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EFA1" w14:textId="04C545D7" w:rsidR="00CB73FE" w:rsidRDefault="00BB57C1" w:rsidP="00CB73FE">
      <w:pPr>
        <w:pStyle w:val="Title"/>
      </w:pPr>
      <w:r w:rsidRPr="00CB73FE">
        <w:t>Victoria’s Social Procurement Framework</w:t>
      </w:r>
      <w:r w:rsidR="00CB73FE">
        <w:t xml:space="preserve"> </w:t>
      </w:r>
    </w:p>
    <w:p w14:paraId="1F14EF9F" w14:textId="77777777" w:rsidR="00CB73FE" w:rsidRPr="00CB73FE" w:rsidRDefault="00CB73FE" w:rsidP="00CB73FE">
      <w:pPr>
        <w:spacing w:before="0" w:after="0" w:line="240" w:lineRule="auto"/>
      </w:pPr>
    </w:p>
    <w:p w14:paraId="5030394D" w14:textId="3FE5F304" w:rsidR="00147598" w:rsidRDefault="00BB57C1" w:rsidP="00CB73FE">
      <w:pPr>
        <w:pStyle w:val="Title"/>
        <w:rPr>
          <w:rFonts w:eastAsia="Arial"/>
        </w:rPr>
      </w:pPr>
      <w:r w:rsidRPr="00CB73FE">
        <w:t>Buyer Guidance</w:t>
      </w:r>
      <w:r w:rsidR="00CB73FE">
        <w:t xml:space="preserve">: </w:t>
      </w:r>
      <w:r>
        <w:rPr>
          <w:rFonts w:eastAsia="Arial"/>
          <w:spacing w:val="-4"/>
        </w:rPr>
        <w:t>G</w:t>
      </w:r>
      <w:r>
        <w:rPr>
          <w:rFonts w:eastAsia="Arial"/>
          <w:spacing w:val="-2"/>
        </w:rPr>
        <w:t>u</w:t>
      </w:r>
      <w:r>
        <w:rPr>
          <w:rFonts w:eastAsia="Arial"/>
          <w:spacing w:val="-1"/>
        </w:rPr>
        <w:t>i</w:t>
      </w:r>
      <w:r>
        <w:rPr>
          <w:rFonts w:eastAsia="Arial"/>
        </w:rPr>
        <w:t>de</w:t>
      </w:r>
      <w:r>
        <w:rPr>
          <w:rFonts w:eastAsia="Arial"/>
          <w:spacing w:val="-13"/>
        </w:rPr>
        <w:t xml:space="preserve"> </w:t>
      </w:r>
      <w:r>
        <w:rPr>
          <w:rFonts w:eastAsia="Arial"/>
          <w:spacing w:val="-2"/>
        </w:rPr>
        <w:t>t</w:t>
      </w:r>
      <w:r>
        <w:rPr>
          <w:rFonts w:eastAsia="Arial"/>
        </w:rPr>
        <w:t>o</w:t>
      </w:r>
      <w:r>
        <w:rPr>
          <w:rFonts w:eastAsia="Arial"/>
          <w:spacing w:val="-4"/>
        </w:rPr>
        <w:t xml:space="preserve"> </w:t>
      </w:r>
      <w:r>
        <w:rPr>
          <w:rFonts w:eastAsia="Arial"/>
          <w:spacing w:val="-1"/>
        </w:rPr>
        <w:t>i</w:t>
      </w:r>
      <w:r>
        <w:rPr>
          <w:rFonts w:eastAsia="Arial"/>
          <w:spacing w:val="-2"/>
        </w:rPr>
        <w:t>nd</w:t>
      </w:r>
      <w:r>
        <w:rPr>
          <w:rFonts w:eastAsia="Arial"/>
          <w:spacing w:val="-1"/>
        </w:rPr>
        <w:t>ivi</w:t>
      </w:r>
      <w:r>
        <w:rPr>
          <w:rFonts w:eastAsia="Arial"/>
          <w:spacing w:val="-2"/>
        </w:rPr>
        <w:t>d</w:t>
      </w:r>
      <w:r>
        <w:rPr>
          <w:rFonts w:eastAsia="Arial"/>
        </w:rPr>
        <w:t>u</w:t>
      </w:r>
      <w:r>
        <w:rPr>
          <w:rFonts w:eastAsia="Arial"/>
          <w:spacing w:val="-2"/>
        </w:rPr>
        <w:t>a</w:t>
      </w:r>
      <w:r>
        <w:rPr>
          <w:rFonts w:eastAsia="Arial"/>
        </w:rPr>
        <w:t>l</w:t>
      </w:r>
      <w:r>
        <w:rPr>
          <w:rFonts w:eastAsia="Arial"/>
          <w:spacing w:val="-16"/>
        </w:rPr>
        <w:t xml:space="preserve"> </w:t>
      </w:r>
      <w:r>
        <w:rPr>
          <w:rFonts w:eastAsia="Arial"/>
          <w:spacing w:val="-2"/>
        </w:rPr>
        <w:t>p</w:t>
      </w:r>
      <w:r>
        <w:rPr>
          <w:rFonts w:eastAsia="Arial"/>
        </w:rPr>
        <w:t>r</w:t>
      </w:r>
      <w:r>
        <w:rPr>
          <w:rFonts w:eastAsia="Arial"/>
          <w:spacing w:val="-3"/>
        </w:rPr>
        <w:t>o</w:t>
      </w:r>
      <w:r>
        <w:rPr>
          <w:rFonts w:eastAsia="Arial"/>
          <w:spacing w:val="-1"/>
        </w:rPr>
        <w:t>c</w:t>
      </w:r>
      <w:r>
        <w:rPr>
          <w:rFonts w:eastAsia="Arial"/>
          <w:spacing w:val="-2"/>
        </w:rPr>
        <w:t>u</w:t>
      </w:r>
      <w:r>
        <w:rPr>
          <w:rFonts w:eastAsia="Arial"/>
        </w:rPr>
        <w:t>r</w:t>
      </w:r>
      <w:r>
        <w:rPr>
          <w:rFonts w:eastAsia="Arial"/>
          <w:spacing w:val="-3"/>
        </w:rPr>
        <w:t>e</w:t>
      </w:r>
      <w:r>
        <w:rPr>
          <w:rFonts w:eastAsia="Arial"/>
          <w:spacing w:val="-2"/>
        </w:rPr>
        <w:t>m</w:t>
      </w:r>
      <w:r>
        <w:rPr>
          <w:rFonts w:eastAsia="Arial"/>
        </w:rPr>
        <w:t>e</w:t>
      </w:r>
      <w:r>
        <w:rPr>
          <w:rFonts w:eastAsia="Arial"/>
          <w:spacing w:val="-2"/>
        </w:rPr>
        <w:t>n</w:t>
      </w:r>
      <w:r>
        <w:rPr>
          <w:rFonts w:eastAsia="Arial"/>
        </w:rPr>
        <w:t>t</w:t>
      </w:r>
      <w:r>
        <w:rPr>
          <w:rFonts w:eastAsia="Arial"/>
          <w:spacing w:val="-21"/>
        </w:rPr>
        <w:t xml:space="preserve"> </w:t>
      </w:r>
      <w:r>
        <w:rPr>
          <w:rFonts w:eastAsia="Arial"/>
        </w:rPr>
        <w:t>a</w:t>
      </w:r>
      <w:r>
        <w:rPr>
          <w:rFonts w:eastAsia="Arial"/>
          <w:spacing w:val="-1"/>
        </w:rPr>
        <w:t>c</w:t>
      </w:r>
      <w:r>
        <w:rPr>
          <w:rFonts w:eastAsia="Arial"/>
          <w:spacing w:val="-2"/>
        </w:rPr>
        <w:t>t</w:t>
      </w:r>
      <w:r>
        <w:rPr>
          <w:rFonts w:eastAsia="Arial"/>
          <w:spacing w:val="-1"/>
        </w:rPr>
        <w:t>ivi</w:t>
      </w:r>
      <w:r>
        <w:rPr>
          <w:rFonts w:eastAsia="Arial"/>
        </w:rPr>
        <w:t>ty</w:t>
      </w:r>
      <w:r>
        <w:rPr>
          <w:rFonts w:eastAsia="Arial"/>
          <w:spacing w:val="-17"/>
        </w:rPr>
        <w:t xml:space="preserve"> </w:t>
      </w:r>
      <w:r>
        <w:rPr>
          <w:rFonts w:eastAsia="Arial"/>
        </w:rPr>
        <w:t>r</w:t>
      </w:r>
      <w:r>
        <w:rPr>
          <w:rFonts w:eastAsia="Arial"/>
          <w:spacing w:val="-3"/>
        </w:rPr>
        <w:t>e</w:t>
      </w:r>
      <w:r>
        <w:rPr>
          <w:rFonts w:eastAsia="Arial"/>
          <w:spacing w:val="-2"/>
        </w:rPr>
        <w:t>qu</w:t>
      </w:r>
      <w:r>
        <w:rPr>
          <w:rFonts w:eastAsia="Arial"/>
          <w:spacing w:val="1"/>
        </w:rPr>
        <w:t>i</w:t>
      </w:r>
      <w:r>
        <w:rPr>
          <w:rFonts w:eastAsia="Arial"/>
          <w:spacing w:val="-3"/>
        </w:rPr>
        <w:t>r</w:t>
      </w:r>
      <w:r>
        <w:rPr>
          <w:rFonts w:eastAsia="Arial"/>
          <w:spacing w:val="-2"/>
        </w:rPr>
        <w:t>e</w:t>
      </w:r>
      <w:r>
        <w:rPr>
          <w:rFonts w:eastAsia="Arial"/>
        </w:rPr>
        <w:t>me</w:t>
      </w:r>
      <w:r>
        <w:rPr>
          <w:rFonts w:eastAsia="Arial"/>
          <w:spacing w:val="-2"/>
        </w:rPr>
        <w:t>nt</w:t>
      </w:r>
      <w:r>
        <w:rPr>
          <w:rFonts w:eastAsia="Arial"/>
        </w:rPr>
        <w:t>s</w:t>
      </w:r>
    </w:p>
    <w:p w14:paraId="2B2D9EDA" w14:textId="77777777" w:rsidR="004879C4" w:rsidRDefault="004879C4" w:rsidP="004879C4">
      <w:pPr>
        <w:rPr>
          <w:sz w:val="56"/>
          <w:lang w:val="en-AU"/>
        </w:rPr>
      </w:pPr>
      <w:r>
        <w:rPr>
          <w:b/>
          <w:bCs/>
          <w:lang w:val="en-AU"/>
        </w:rPr>
        <w:t xml:space="preserve">IMPORTANT: On 1 July 2023, the Social Procurement Framework objective ‘Opportunities for Victorian priority jobseekers’ replaced ‘Opportunities for disadvantaged Victorians’. The Social Procurement and Assurance Team at the Department of Government Services is currently updating this guidance. If you need help with the new objective, please contact </w:t>
      </w:r>
      <w:hyperlink r:id="rId9" w:history="1">
        <w:r w:rsidRPr="001052B9">
          <w:rPr>
            <w:rStyle w:val="Hyperlink"/>
            <w:b/>
            <w:bCs/>
            <w:lang w:val="en-AU"/>
          </w:rPr>
          <w:t>socialprocurement@ecodev.vic.gov.au</w:t>
        </w:r>
      </w:hyperlink>
      <w:r>
        <w:rPr>
          <w:b/>
          <w:bCs/>
          <w:lang w:val="en-AU"/>
        </w:rPr>
        <w:t xml:space="preserve"> </w:t>
      </w:r>
      <w:r>
        <w:rPr>
          <w:lang w:val="en-AU"/>
        </w:rPr>
        <w:br w:type="page"/>
      </w:r>
    </w:p>
    <w:p w14:paraId="79DD6F72" w14:textId="77777777" w:rsidR="00CB73FE" w:rsidRDefault="00CB73FE">
      <w:pPr>
        <w:spacing w:before="0" w:after="0" w:line="240" w:lineRule="auto"/>
        <w:rPr>
          <w:sz w:val="14"/>
          <w:szCs w:val="14"/>
        </w:rPr>
        <w:sectPr w:rsidR="00CB73FE" w:rsidSect="006F1870">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440" w:right="1440" w:bottom="1440" w:left="1440" w:header="680" w:footer="720" w:gutter="0"/>
          <w:pgNumType w:start="1"/>
          <w:cols w:space="720"/>
          <w:docGrid w:linePitch="272"/>
        </w:sectPr>
      </w:pPr>
    </w:p>
    <w:p w14:paraId="112752AC" w14:textId="0D144D8C" w:rsidR="00367AEC" w:rsidRDefault="00367AEC" w:rsidP="00CB73FE">
      <w:pPr>
        <w:pStyle w:val="Heading1"/>
      </w:pPr>
      <w:bookmarkStart w:id="0" w:name="_Toc83209651"/>
      <w:r>
        <w:lastRenderedPageBreak/>
        <w:t>Table of Contents</w:t>
      </w:r>
      <w:bookmarkEnd w:id="0"/>
    </w:p>
    <w:p w14:paraId="6EF37B16" w14:textId="6A7436CB" w:rsidR="00710CEC" w:rsidRDefault="00710CEC">
      <w:pPr>
        <w:pStyle w:val="TOC1"/>
        <w:tabs>
          <w:tab w:val="right" w:leader="dot" w:pos="9570"/>
        </w:tabs>
        <w:rPr>
          <w:rFonts w:asciiTheme="minorHAnsi" w:eastAsiaTheme="minorEastAsia" w:hAnsiTheme="minorHAnsi" w:cstheme="minorBidi"/>
          <w:noProof/>
          <w:szCs w:val="24"/>
          <w:lang w:val="en-AU" w:eastAsia="en-GB"/>
        </w:rPr>
      </w:pPr>
      <w:r>
        <w:fldChar w:fldCharType="begin"/>
      </w:r>
      <w:r>
        <w:instrText xml:space="preserve"> TOC \o "1-2" \h \z \u </w:instrText>
      </w:r>
      <w:r>
        <w:fldChar w:fldCharType="separate"/>
      </w:r>
      <w:hyperlink w:anchor="_Toc83209652" w:history="1">
        <w:r w:rsidRPr="00FC1684">
          <w:rPr>
            <w:rStyle w:val="Hyperlink"/>
            <w:noProof/>
          </w:rPr>
          <w:t>Overview</w:t>
        </w:r>
        <w:r>
          <w:rPr>
            <w:noProof/>
            <w:webHidden/>
          </w:rPr>
          <w:tab/>
        </w:r>
        <w:r>
          <w:rPr>
            <w:noProof/>
            <w:webHidden/>
          </w:rPr>
          <w:fldChar w:fldCharType="begin"/>
        </w:r>
        <w:r>
          <w:rPr>
            <w:noProof/>
            <w:webHidden/>
          </w:rPr>
          <w:instrText xml:space="preserve"> PAGEREF _Toc83209652 \h </w:instrText>
        </w:r>
        <w:r>
          <w:rPr>
            <w:noProof/>
            <w:webHidden/>
          </w:rPr>
        </w:r>
        <w:r>
          <w:rPr>
            <w:noProof/>
            <w:webHidden/>
          </w:rPr>
          <w:fldChar w:fldCharType="separate"/>
        </w:r>
        <w:r w:rsidR="00C81C62">
          <w:rPr>
            <w:noProof/>
            <w:webHidden/>
          </w:rPr>
          <w:t>6</w:t>
        </w:r>
        <w:r>
          <w:rPr>
            <w:noProof/>
            <w:webHidden/>
          </w:rPr>
          <w:fldChar w:fldCharType="end"/>
        </w:r>
      </w:hyperlink>
    </w:p>
    <w:p w14:paraId="0DC5F115" w14:textId="14F0183B"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53" w:history="1">
        <w:r w:rsidR="00710CEC" w:rsidRPr="00FC1684">
          <w:rPr>
            <w:rStyle w:val="Hyperlink"/>
            <w:noProof/>
          </w:rPr>
          <w:t>Pu</w:t>
        </w:r>
        <w:r w:rsidR="00710CEC" w:rsidRPr="00FC1684">
          <w:rPr>
            <w:rStyle w:val="Hyperlink"/>
            <w:noProof/>
            <w:spacing w:val="-3"/>
          </w:rPr>
          <w:t>r</w:t>
        </w:r>
        <w:r w:rsidR="00710CEC" w:rsidRPr="00FC1684">
          <w:rPr>
            <w:rStyle w:val="Hyperlink"/>
            <w:noProof/>
            <w:spacing w:val="-1"/>
          </w:rPr>
          <w:t>p</w:t>
        </w:r>
        <w:r w:rsidR="00710CEC" w:rsidRPr="00FC1684">
          <w:rPr>
            <w:rStyle w:val="Hyperlink"/>
            <w:noProof/>
          </w:rPr>
          <w:t>ose</w:t>
        </w:r>
        <w:r w:rsidR="00710CEC" w:rsidRPr="00FC1684">
          <w:rPr>
            <w:rStyle w:val="Hyperlink"/>
            <w:noProof/>
            <w:spacing w:val="-3"/>
          </w:rPr>
          <w:t xml:space="preserve"> </w:t>
        </w:r>
        <w:r w:rsidR="00710CEC" w:rsidRPr="00FC1684">
          <w:rPr>
            <w:rStyle w:val="Hyperlink"/>
            <w:noProof/>
            <w:spacing w:val="-1"/>
          </w:rPr>
          <w:t>o</w:t>
        </w:r>
        <w:r w:rsidR="00710CEC" w:rsidRPr="00FC1684">
          <w:rPr>
            <w:rStyle w:val="Hyperlink"/>
            <w:noProof/>
          </w:rPr>
          <w:t>f</w:t>
        </w:r>
        <w:r w:rsidR="00710CEC" w:rsidRPr="00FC1684">
          <w:rPr>
            <w:rStyle w:val="Hyperlink"/>
            <w:noProof/>
            <w:spacing w:val="-1"/>
          </w:rPr>
          <w:t xml:space="preserve"> </w:t>
        </w:r>
        <w:r w:rsidR="00710CEC" w:rsidRPr="00FC1684">
          <w:rPr>
            <w:rStyle w:val="Hyperlink"/>
            <w:noProof/>
            <w:spacing w:val="-2"/>
          </w:rPr>
          <w:t>t</w:t>
        </w:r>
        <w:r w:rsidR="00710CEC" w:rsidRPr="00FC1684">
          <w:rPr>
            <w:rStyle w:val="Hyperlink"/>
            <w:noProof/>
          </w:rPr>
          <w:t>his</w:t>
        </w:r>
        <w:r w:rsidR="00710CEC" w:rsidRPr="00FC1684">
          <w:rPr>
            <w:rStyle w:val="Hyperlink"/>
            <w:noProof/>
            <w:spacing w:val="-3"/>
          </w:rPr>
          <w:t xml:space="preserve"> </w:t>
        </w:r>
        <w:r w:rsidR="00710CEC" w:rsidRPr="00FC1684">
          <w:rPr>
            <w:rStyle w:val="Hyperlink"/>
            <w:noProof/>
          </w:rPr>
          <w:t>gu</w:t>
        </w:r>
        <w:r w:rsidR="00710CEC" w:rsidRPr="00FC1684">
          <w:rPr>
            <w:rStyle w:val="Hyperlink"/>
            <w:noProof/>
            <w:spacing w:val="-3"/>
          </w:rPr>
          <w:t>i</w:t>
        </w:r>
        <w:r w:rsidR="00710CEC" w:rsidRPr="00FC1684">
          <w:rPr>
            <w:rStyle w:val="Hyperlink"/>
            <w:noProof/>
          </w:rPr>
          <w:t>de</w:t>
        </w:r>
        <w:r w:rsidR="00710CEC">
          <w:rPr>
            <w:noProof/>
            <w:webHidden/>
          </w:rPr>
          <w:tab/>
        </w:r>
        <w:r w:rsidR="00710CEC">
          <w:rPr>
            <w:noProof/>
            <w:webHidden/>
          </w:rPr>
          <w:fldChar w:fldCharType="begin"/>
        </w:r>
        <w:r w:rsidR="00710CEC">
          <w:rPr>
            <w:noProof/>
            <w:webHidden/>
          </w:rPr>
          <w:instrText xml:space="preserve"> PAGEREF _Toc83209653 \h </w:instrText>
        </w:r>
        <w:r w:rsidR="00710CEC">
          <w:rPr>
            <w:noProof/>
            <w:webHidden/>
          </w:rPr>
        </w:r>
        <w:r w:rsidR="00710CEC">
          <w:rPr>
            <w:noProof/>
            <w:webHidden/>
          </w:rPr>
          <w:fldChar w:fldCharType="separate"/>
        </w:r>
        <w:r w:rsidR="00C81C62">
          <w:rPr>
            <w:noProof/>
            <w:webHidden/>
          </w:rPr>
          <w:t>6</w:t>
        </w:r>
        <w:r w:rsidR="00710CEC">
          <w:rPr>
            <w:noProof/>
            <w:webHidden/>
          </w:rPr>
          <w:fldChar w:fldCharType="end"/>
        </w:r>
      </w:hyperlink>
    </w:p>
    <w:p w14:paraId="7DBE704B" w14:textId="4096E0D9"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54" w:history="1">
        <w:r w:rsidR="00710CEC" w:rsidRPr="00FC1684">
          <w:rPr>
            <w:rStyle w:val="Hyperlink"/>
            <w:noProof/>
          </w:rPr>
          <w:t>Using this guide</w:t>
        </w:r>
        <w:r w:rsidR="00710CEC">
          <w:rPr>
            <w:noProof/>
            <w:webHidden/>
          </w:rPr>
          <w:tab/>
        </w:r>
        <w:r w:rsidR="00710CEC">
          <w:rPr>
            <w:noProof/>
            <w:webHidden/>
          </w:rPr>
          <w:fldChar w:fldCharType="begin"/>
        </w:r>
        <w:r w:rsidR="00710CEC">
          <w:rPr>
            <w:noProof/>
            <w:webHidden/>
          </w:rPr>
          <w:instrText xml:space="preserve"> PAGEREF _Toc83209654 \h </w:instrText>
        </w:r>
        <w:r w:rsidR="00710CEC">
          <w:rPr>
            <w:noProof/>
            <w:webHidden/>
          </w:rPr>
        </w:r>
        <w:r w:rsidR="00710CEC">
          <w:rPr>
            <w:noProof/>
            <w:webHidden/>
          </w:rPr>
          <w:fldChar w:fldCharType="separate"/>
        </w:r>
        <w:r w:rsidR="00C81C62">
          <w:rPr>
            <w:noProof/>
            <w:webHidden/>
          </w:rPr>
          <w:t>7</w:t>
        </w:r>
        <w:r w:rsidR="00710CEC">
          <w:rPr>
            <w:noProof/>
            <w:webHidden/>
          </w:rPr>
          <w:fldChar w:fldCharType="end"/>
        </w:r>
      </w:hyperlink>
    </w:p>
    <w:p w14:paraId="0DE6D9E5" w14:textId="715193CF"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55" w:history="1">
        <w:r w:rsidR="00710CEC" w:rsidRPr="00FC1684">
          <w:rPr>
            <w:rStyle w:val="Hyperlink"/>
            <w:noProof/>
          </w:rPr>
          <w:t>C</w:t>
        </w:r>
        <w:r w:rsidR="00710CEC" w:rsidRPr="00FC1684">
          <w:rPr>
            <w:rStyle w:val="Hyperlink"/>
            <w:noProof/>
            <w:spacing w:val="-2"/>
          </w:rPr>
          <w:t>o</w:t>
        </w:r>
        <w:r w:rsidR="00710CEC" w:rsidRPr="00FC1684">
          <w:rPr>
            <w:rStyle w:val="Hyperlink"/>
            <w:noProof/>
          </w:rPr>
          <w:t>nt</w:t>
        </w:r>
        <w:r w:rsidR="00710CEC" w:rsidRPr="00FC1684">
          <w:rPr>
            <w:rStyle w:val="Hyperlink"/>
            <w:noProof/>
            <w:spacing w:val="-3"/>
          </w:rPr>
          <w:t>e</w:t>
        </w:r>
        <w:r w:rsidR="00710CEC" w:rsidRPr="00FC1684">
          <w:rPr>
            <w:rStyle w:val="Hyperlink"/>
            <w:noProof/>
          </w:rPr>
          <w:t>nts</w:t>
        </w:r>
        <w:r w:rsidR="00710CEC" w:rsidRPr="00FC1684">
          <w:rPr>
            <w:rStyle w:val="Hyperlink"/>
            <w:noProof/>
            <w:spacing w:val="-4"/>
          </w:rPr>
          <w:t xml:space="preserve"> </w:t>
        </w:r>
        <w:r w:rsidR="00710CEC" w:rsidRPr="00FC1684">
          <w:rPr>
            <w:rStyle w:val="Hyperlink"/>
            <w:noProof/>
          </w:rPr>
          <w:t>of</w:t>
        </w:r>
        <w:r w:rsidR="00710CEC" w:rsidRPr="00FC1684">
          <w:rPr>
            <w:rStyle w:val="Hyperlink"/>
            <w:noProof/>
            <w:spacing w:val="-3"/>
          </w:rPr>
          <w:t xml:space="preserve"> </w:t>
        </w:r>
        <w:r w:rsidR="00710CEC" w:rsidRPr="00FC1684">
          <w:rPr>
            <w:rStyle w:val="Hyperlink"/>
            <w:noProof/>
          </w:rPr>
          <w:t>t</w:t>
        </w:r>
        <w:r w:rsidR="00710CEC" w:rsidRPr="00FC1684">
          <w:rPr>
            <w:rStyle w:val="Hyperlink"/>
            <w:noProof/>
            <w:spacing w:val="-1"/>
          </w:rPr>
          <w:t>h</w:t>
        </w:r>
        <w:r w:rsidR="00710CEC" w:rsidRPr="00FC1684">
          <w:rPr>
            <w:rStyle w:val="Hyperlink"/>
            <w:noProof/>
          </w:rPr>
          <w:t>is</w:t>
        </w:r>
        <w:r w:rsidR="00710CEC" w:rsidRPr="00FC1684">
          <w:rPr>
            <w:rStyle w:val="Hyperlink"/>
            <w:noProof/>
            <w:spacing w:val="-1"/>
          </w:rPr>
          <w:t xml:space="preserve"> gu</w:t>
        </w:r>
        <w:r w:rsidR="00710CEC" w:rsidRPr="00FC1684">
          <w:rPr>
            <w:rStyle w:val="Hyperlink"/>
            <w:noProof/>
            <w:spacing w:val="-2"/>
          </w:rPr>
          <w:t>i</w:t>
        </w:r>
        <w:r w:rsidR="00710CEC" w:rsidRPr="00FC1684">
          <w:rPr>
            <w:rStyle w:val="Hyperlink"/>
            <w:noProof/>
          </w:rPr>
          <w:t>de</w:t>
        </w:r>
        <w:r w:rsidR="00710CEC">
          <w:rPr>
            <w:noProof/>
            <w:webHidden/>
          </w:rPr>
          <w:tab/>
        </w:r>
        <w:r w:rsidR="00710CEC">
          <w:rPr>
            <w:noProof/>
            <w:webHidden/>
          </w:rPr>
          <w:fldChar w:fldCharType="begin"/>
        </w:r>
        <w:r w:rsidR="00710CEC">
          <w:rPr>
            <w:noProof/>
            <w:webHidden/>
          </w:rPr>
          <w:instrText xml:space="preserve"> PAGEREF _Toc83209655 \h </w:instrText>
        </w:r>
        <w:r w:rsidR="00710CEC">
          <w:rPr>
            <w:noProof/>
            <w:webHidden/>
          </w:rPr>
        </w:r>
        <w:r w:rsidR="00710CEC">
          <w:rPr>
            <w:noProof/>
            <w:webHidden/>
          </w:rPr>
          <w:fldChar w:fldCharType="separate"/>
        </w:r>
        <w:r w:rsidR="00C81C62">
          <w:rPr>
            <w:noProof/>
            <w:webHidden/>
          </w:rPr>
          <w:t>7</w:t>
        </w:r>
        <w:r w:rsidR="00710CEC">
          <w:rPr>
            <w:noProof/>
            <w:webHidden/>
          </w:rPr>
          <w:fldChar w:fldCharType="end"/>
        </w:r>
      </w:hyperlink>
    </w:p>
    <w:p w14:paraId="6C41E85A" w14:textId="5EF624FF"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56" w:history="1">
        <w:r w:rsidR="00710CEC" w:rsidRPr="00FC1684">
          <w:rPr>
            <w:rStyle w:val="Hyperlink"/>
            <w:noProof/>
          </w:rPr>
          <w:t>Definitions</w:t>
        </w:r>
        <w:r w:rsidR="00710CEC">
          <w:rPr>
            <w:noProof/>
            <w:webHidden/>
          </w:rPr>
          <w:tab/>
        </w:r>
        <w:r w:rsidR="00710CEC">
          <w:rPr>
            <w:noProof/>
            <w:webHidden/>
          </w:rPr>
          <w:fldChar w:fldCharType="begin"/>
        </w:r>
        <w:r w:rsidR="00710CEC">
          <w:rPr>
            <w:noProof/>
            <w:webHidden/>
          </w:rPr>
          <w:instrText xml:space="preserve"> PAGEREF _Toc83209656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377BAD72" w14:textId="365ABD0D"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57" w:history="1">
        <w:r w:rsidR="00710CEC" w:rsidRPr="00FC1684">
          <w:rPr>
            <w:rStyle w:val="Hyperlink"/>
            <w:noProof/>
          </w:rPr>
          <w:t>Government buyer</w:t>
        </w:r>
        <w:r w:rsidR="00710CEC">
          <w:rPr>
            <w:noProof/>
            <w:webHidden/>
          </w:rPr>
          <w:tab/>
        </w:r>
        <w:r w:rsidR="00710CEC">
          <w:rPr>
            <w:noProof/>
            <w:webHidden/>
          </w:rPr>
          <w:fldChar w:fldCharType="begin"/>
        </w:r>
        <w:r w:rsidR="00710CEC">
          <w:rPr>
            <w:noProof/>
            <w:webHidden/>
          </w:rPr>
          <w:instrText xml:space="preserve"> PAGEREF _Toc83209657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1EB9C5DC" w14:textId="4F164C8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58" w:history="1">
        <w:r w:rsidR="00710CEC" w:rsidRPr="00FC1684">
          <w:rPr>
            <w:rStyle w:val="Hyperlink"/>
            <w:noProof/>
          </w:rPr>
          <w:t>Market approach</w:t>
        </w:r>
        <w:r w:rsidR="00710CEC">
          <w:rPr>
            <w:noProof/>
            <w:webHidden/>
          </w:rPr>
          <w:tab/>
        </w:r>
        <w:r w:rsidR="00710CEC">
          <w:rPr>
            <w:noProof/>
            <w:webHidden/>
          </w:rPr>
          <w:fldChar w:fldCharType="begin"/>
        </w:r>
        <w:r w:rsidR="00710CEC">
          <w:rPr>
            <w:noProof/>
            <w:webHidden/>
          </w:rPr>
          <w:instrText xml:space="preserve"> PAGEREF _Toc83209658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57E83B6C" w14:textId="3C458EB2"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59" w:history="1">
        <w:r w:rsidR="00710CEC" w:rsidRPr="00FC1684">
          <w:rPr>
            <w:rStyle w:val="Hyperlink"/>
            <w:noProof/>
          </w:rPr>
          <w:t>S</w:t>
        </w:r>
        <w:r w:rsidR="00710CEC" w:rsidRPr="00FC1684">
          <w:rPr>
            <w:rStyle w:val="Hyperlink"/>
            <w:noProof/>
            <w:spacing w:val="-1"/>
          </w:rPr>
          <w:t>e</w:t>
        </w:r>
        <w:r w:rsidR="00710CEC" w:rsidRPr="00FC1684">
          <w:rPr>
            <w:rStyle w:val="Hyperlink"/>
            <w:noProof/>
          </w:rPr>
          <w:t>c</w:t>
        </w:r>
        <w:r w:rsidR="00710CEC" w:rsidRPr="00FC1684">
          <w:rPr>
            <w:rStyle w:val="Hyperlink"/>
            <w:noProof/>
            <w:spacing w:val="-3"/>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1</w:t>
        </w:r>
        <w:r w:rsidR="00710CEC" w:rsidRPr="00FC1684">
          <w:rPr>
            <w:rStyle w:val="Hyperlink"/>
            <w:noProof/>
            <w:spacing w:val="-2"/>
          </w:rPr>
          <w:t xml:space="preserve"> - </w:t>
        </w:r>
        <w:r w:rsidR="00710CEC" w:rsidRPr="00FC1684">
          <w:rPr>
            <w:rStyle w:val="Hyperlink"/>
            <w:noProof/>
          </w:rPr>
          <w:t>S</w:t>
        </w:r>
        <w:r w:rsidR="00710CEC" w:rsidRPr="00FC1684">
          <w:rPr>
            <w:rStyle w:val="Hyperlink"/>
            <w:noProof/>
            <w:spacing w:val="-1"/>
          </w:rPr>
          <w:t>o</w:t>
        </w:r>
        <w:r w:rsidR="00710CEC" w:rsidRPr="00FC1684">
          <w:rPr>
            <w:rStyle w:val="Hyperlink"/>
            <w:noProof/>
          </w:rPr>
          <w:t>ur</w:t>
        </w:r>
        <w:r w:rsidR="00710CEC" w:rsidRPr="00FC1684">
          <w:rPr>
            <w:rStyle w:val="Hyperlink"/>
            <w:noProof/>
            <w:spacing w:val="-3"/>
          </w:rPr>
          <w:t>c</w:t>
        </w:r>
        <w:r w:rsidR="00710CEC" w:rsidRPr="00FC1684">
          <w:rPr>
            <w:rStyle w:val="Hyperlink"/>
            <w:noProof/>
          </w:rPr>
          <w:t>ing</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1"/>
          </w:rPr>
          <w:t>h</w:t>
        </w:r>
        <w:r w:rsidR="00710CEC" w:rsidRPr="00FC1684">
          <w:rPr>
            <w:rStyle w:val="Hyperlink"/>
            <w:noProof/>
          </w:rPr>
          <w:t>a</w:t>
        </w:r>
        <w:r w:rsidR="00710CEC" w:rsidRPr="00FC1684">
          <w:rPr>
            <w:rStyle w:val="Hyperlink"/>
            <w:noProof/>
            <w:spacing w:val="-2"/>
          </w:rPr>
          <w:t>s</w:t>
        </w:r>
        <w:r w:rsidR="00710CEC" w:rsidRPr="00FC1684">
          <w:rPr>
            <w:rStyle w:val="Hyperlink"/>
            <w:noProof/>
          </w:rPr>
          <w:t>e</w:t>
        </w:r>
        <w:r w:rsidR="00710CEC" w:rsidRPr="00FC1684">
          <w:rPr>
            <w:rStyle w:val="Hyperlink"/>
            <w:noProof/>
            <w:spacing w:val="-5"/>
          </w:rPr>
          <w:t xml:space="preserve"> </w:t>
        </w:r>
        <w:r w:rsidR="00710CEC" w:rsidRPr="00FC1684">
          <w:rPr>
            <w:rStyle w:val="Hyperlink"/>
            <w:noProof/>
          </w:rPr>
          <w:t xml:space="preserve">of </w:t>
        </w:r>
        <w:r w:rsidR="00710CEC" w:rsidRPr="00FC1684">
          <w:rPr>
            <w:rStyle w:val="Hyperlink"/>
            <w:noProof/>
            <w:spacing w:val="-2"/>
          </w:rPr>
          <w:t>t</w:t>
        </w:r>
        <w:r w:rsidR="00710CEC" w:rsidRPr="00FC1684">
          <w:rPr>
            <w:rStyle w:val="Hyperlink"/>
            <w:noProof/>
          </w:rPr>
          <w:t>he</w:t>
        </w:r>
        <w:r w:rsidR="00710CEC" w:rsidRPr="00FC1684">
          <w:rPr>
            <w:rStyle w:val="Hyperlink"/>
            <w:noProof/>
            <w:spacing w:val="-4"/>
          </w:rPr>
          <w:t xml:space="preserve"> </w:t>
        </w:r>
        <w:r w:rsidR="00710CEC" w:rsidRPr="00FC1684">
          <w:rPr>
            <w:rStyle w:val="Hyperlink"/>
            <w:noProof/>
          </w:rPr>
          <w:t>p</w:t>
        </w:r>
        <w:r w:rsidR="00710CEC" w:rsidRPr="00FC1684">
          <w:rPr>
            <w:rStyle w:val="Hyperlink"/>
            <w:noProof/>
            <w:spacing w:val="-3"/>
          </w:rPr>
          <w:t>r</w:t>
        </w:r>
        <w:r w:rsidR="00710CEC" w:rsidRPr="00FC1684">
          <w:rPr>
            <w:rStyle w:val="Hyperlink"/>
            <w:noProof/>
          </w:rPr>
          <w:t>ocur</w:t>
        </w:r>
        <w:r w:rsidR="00710CEC" w:rsidRPr="00FC1684">
          <w:rPr>
            <w:rStyle w:val="Hyperlink"/>
            <w:noProof/>
            <w:spacing w:val="-4"/>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 lif</w:t>
        </w:r>
        <w:r w:rsidR="00710CEC" w:rsidRPr="00FC1684">
          <w:rPr>
            <w:rStyle w:val="Hyperlink"/>
            <w:noProof/>
            <w:spacing w:val="-2"/>
          </w:rPr>
          <w:t>e</w:t>
        </w:r>
        <w:r w:rsidR="00710CEC" w:rsidRPr="00FC1684">
          <w:rPr>
            <w:rStyle w:val="Hyperlink"/>
            <w:noProof/>
          </w:rPr>
          <w:t>c</w:t>
        </w:r>
        <w:r w:rsidR="00710CEC" w:rsidRPr="00FC1684">
          <w:rPr>
            <w:rStyle w:val="Hyperlink"/>
            <w:noProof/>
            <w:spacing w:val="-4"/>
          </w:rPr>
          <w:t>y</w:t>
        </w:r>
        <w:r w:rsidR="00710CEC" w:rsidRPr="00FC1684">
          <w:rPr>
            <w:rStyle w:val="Hyperlink"/>
            <w:noProof/>
          </w:rPr>
          <w:t>cle</w:t>
        </w:r>
        <w:r w:rsidR="00710CEC">
          <w:rPr>
            <w:noProof/>
            <w:webHidden/>
          </w:rPr>
          <w:tab/>
        </w:r>
        <w:r w:rsidR="00710CEC">
          <w:rPr>
            <w:noProof/>
            <w:webHidden/>
          </w:rPr>
          <w:fldChar w:fldCharType="begin"/>
        </w:r>
        <w:r w:rsidR="00710CEC">
          <w:rPr>
            <w:noProof/>
            <w:webHidden/>
          </w:rPr>
          <w:instrText xml:space="preserve"> PAGEREF _Toc83209659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033C8869" w14:textId="72684E56"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0" w:history="1">
        <w:r w:rsidR="00710CEC" w:rsidRPr="00FC1684">
          <w:rPr>
            <w:rStyle w:val="Hyperlink"/>
            <w:noProof/>
            <w:spacing w:val="3"/>
          </w:rPr>
          <w:t>O</w:t>
        </w:r>
        <w:r w:rsidR="00710CEC" w:rsidRPr="00FC1684">
          <w:rPr>
            <w:rStyle w:val="Hyperlink"/>
            <w:noProof/>
            <w:spacing w:val="-1"/>
          </w:rPr>
          <w:t>v</w:t>
        </w:r>
        <w:r w:rsidR="00710CEC" w:rsidRPr="00FC1684">
          <w:rPr>
            <w:rStyle w:val="Hyperlink"/>
            <w:noProof/>
            <w:spacing w:val="3"/>
          </w:rPr>
          <w:t>e</w:t>
        </w:r>
        <w:r w:rsidR="00710CEC" w:rsidRPr="00FC1684">
          <w:rPr>
            <w:rStyle w:val="Hyperlink"/>
            <w:noProof/>
            <w:spacing w:val="5"/>
          </w:rPr>
          <w:t>r</w:t>
        </w:r>
        <w:r w:rsidR="00710CEC" w:rsidRPr="00FC1684">
          <w:rPr>
            <w:rStyle w:val="Hyperlink"/>
            <w:noProof/>
            <w:spacing w:val="-1"/>
          </w:rPr>
          <w:t>v</w:t>
        </w:r>
        <w:r w:rsidR="00710CEC" w:rsidRPr="00FC1684">
          <w:rPr>
            <w:rStyle w:val="Hyperlink"/>
            <w:noProof/>
            <w:spacing w:val="3"/>
          </w:rPr>
          <w:t>i</w:t>
        </w:r>
        <w:r w:rsidR="00710CEC" w:rsidRPr="00FC1684">
          <w:rPr>
            <w:rStyle w:val="Hyperlink"/>
            <w:noProof/>
            <w:spacing w:val="1"/>
          </w:rPr>
          <w:t>e</w:t>
        </w:r>
        <w:r w:rsidR="00710CEC" w:rsidRPr="00FC1684">
          <w:rPr>
            <w:rStyle w:val="Hyperlink"/>
            <w:noProof/>
          </w:rPr>
          <w:t>w</w:t>
        </w:r>
        <w:r w:rsidR="00710CEC" w:rsidRPr="00FC1684">
          <w:rPr>
            <w:rStyle w:val="Hyperlink"/>
            <w:noProof/>
            <w:spacing w:val="8"/>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spacing w:val="2"/>
          </w:rPr>
          <w:t>ou</w:t>
        </w:r>
        <w:r w:rsidR="00710CEC" w:rsidRPr="00FC1684">
          <w:rPr>
            <w:rStyle w:val="Hyperlink"/>
            <w:noProof/>
          </w:rPr>
          <w:t>r</w:t>
        </w:r>
        <w:r w:rsidR="00710CEC" w:rsidRPr="00FC1684">
          <w:rPr>
            <w:rStyle w:val="Hyperlink"/>
            <w:noProof/>
            <w:spacing w:val="3"/>
          </w:rPr>
          <w:t>ci</w:t>
        </w:r>
        <w:r w:rsidR="00710CEC" w:rsidRPr="00FC1684">
          <w:rPr>
            <w:rStyle w:val="Hyperlink"/>
            <w:noProof/>
          </w:rPr>
          <w:t>ng</w:t>
        </w:r>
        <w:r w:rsidR="00710CEC" w:rsidRPr="00FC1684">
          <w:rPr>
            <w:rStyle w:val="Hyperlink"/>
            <w:noProof/>
            <w:spacing w:val="5"/>
          </w:rPr>
          <w:t xml:space="preserve"> </w:t>
        </w:r>
        <w:r w:rsidR="00710CEC" w:rsidRPr="00FC1684">
          <w:rPr>
            <w:rStyle w:val="Hyperlink"/>
            <w:noProof/>
            <w:spacing w:val="2"/>
          </w:rPr>
          <w:t>ph</w:t>
        </w:r>
        <w:r w:rsidR="00710CEC" w:rsidRPr="00FC1684">
          <w:rPr>
            <w:rStyle w:val="Hyperlink"/>
            <w:noProof/>
            <w:spacing w:val="1"/>
          </w:rPr>
          <w:t>a</w:t>
        </w:r>
        <w:r w:rsidR="00710CEC" w:rsidRPr="00FC1684">
          <w:rPr>
            <w:rStyle w:val="Hyperlink"/>
            <w:noProof/>
            <w:spacing w:val="3"/>
          </w:rPr>
          <w:t>s</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_Toc83209660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4449E662" w14:textId="532E36AD"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1" w:history="1">
        <w:r w:rsidR="00710CEC" w:rsidRPr="00FC1684">
          <w:rPr>
            <w:rStyle w:val="Hyperlink"/>
            <w:noProof/>
          </w:rPr>
          <w:t>M</w:t>
        </w:r>
        <w:r w:rsidR="00710CEC" w:rsidRPr="00FC1684">
          <w:rPr>
            <w:rStyle w:val="Hyperlink"/>
            <w:noProof/>
            <w:spacing w:val="3"/>
          </w:rPr>
          <w:t>a</w:t>
        </w:r>
        <w:r w:rsidR="00710CEC" w:rsidRPr="00FC1684">
          <w:rPr>
            <w:rStyle w:val="Hyperlink"/>
            <w:noProof/>
          </w:rPr>
          <w:t>r</w:t>
        </w:r>
        <w:r w:rsidR="00710CEC" w:rsidRPr="00FC1684">
          <w:rPr>
            <w:rStyle w:val="Hyperlink"/>
            <w:noProof/>
            <w:spacing w:val="1"/>
          </w:rPr>
          <w:t>k</w:t>
        </w:r>
        <w:r w:rsidR="00710CEC" w:rsidRPr="00FC1684">
          <w:rPr>
            <w:rStyle w:val="Hyperlink"/>
            <w:noProof/>
            <w:spacing w:val="3"/>
          </w:rPr>
          <w:t>e</w:t>
        </w:r>
        <w:r w:rsidR="00710CEC" w:rsidRPr="00FC1684">
          <w:rPr>
            <w:rStyle w:val="Hyperlink"/>
            <w:noProof/>
          </w:rPr>
          <w:t xml:space="preserve">t </w:t>
        </w:r>
        <w:r w:rsidR="00710CEC" w:rsidRPr="00FC1684">
          <w:rPr>
            <w:rStyle w:val="Hyperlink"/>
            <w:noProof/>
            <w:spacing w:val="4"/>
          </w:rPr>
          <w:t>a</w:t>
        </w:r>
        <w:r w:rsidR="00710CEC" w:rsidRPr="00FC1684">
          <w:rPr>
            <w:rStyle w:val="Hyperlink"/>
            <w:noProof/>
          </w:rPr>
          <w:t>n</w:t>
        </w:r>
        <w:r w:rsidR="00710CEC" w:rsidRPr="00FC1684">
          <w:rPr>
            <w:rStyle w:val="Hyperlink"/>
            <w:noProof/>
            <w:spacing w:val="1"/>
          </w:rPr>
          <w:t>a</w:t>
        </w:r>
        <w:r w:rsidR="00710CEC" w:rsidRPr="00FC1684">
          <w:rPr>
            <w:rStyle w:val="Hyperlink"/>
            <w:noProof/>
            <w:spacing w:val="5"/>
          </w:rPr>
          <w:t>l</w:t>
        </w:r>
        <w:r w:rsidR="00710CEC" w:rsidRPr="00FC1684">
          <w:rPr>
            <w:rStyle w:val="Hyperlink"/>
            <w:noProof/>
            <w:spacing w:val="-4"/>
          </w:rPr>
          <w:t>y</w:t>
        </w:r>
        <w:r w:rsidR="00710CEC" w:rsidRPr="00FC1684">
          <w:rPr>
            <w:rStyle w:val="Hyperlink"/>
            <w:noProof/>
            <w:spacing w:val="3"/>
          </w:rPr>
          <w:t>si</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_Toc83209661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621806F5" w14:textId="6F3DB753"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2" w:history="1">
        <w:r w:rsidR="00710CEC" w:rsidRPr="00FC1684">
          <w:rPr>
            <w:rStyle w:val="Hyperlink"/>
            <w:noProof/>
          </w:rPr>
          <w:t>When should market analysis and review occur?</w:t>
        </w:r>
        <w:r w:rsidR="00710CEC">
          <w:rPr>
            <w:noProof/>
            <w:webHidden/>
          </w:rPr>
          <w:tab/>
        </w:r>
        <w:r w:rsidR="00710CEC">
          <w:rPr>
            <w:noProof/>
            <w:webHidden/>
          </w:rPr>
          <w:fldChar w:fldCharType="begin"/>
        </w:r>
        <w:r w:rsidR="00710CEC">
          <w:rPr>
            <w:noProof/>
            <w:webHidden/>
          </w:rPr>
          <w:instrText xml:space="preserve"> PAGEREF _Toc83209662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4ECFCF2D" w14:textId="28D5C743"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3" w:history="1">
        <w:r w:rsidR="00710CEC" w:rsidRPr="00FC1684">
          <w:rPr>
            <w:rStyle w:val="Hyperlink"/>
            <w:noProof/>
          </w:rPr>
          <w:t>What is a ‘social benefit supplier?</w:t>
        </w:r>
        <w:r w:rsidR="00710CEC">
          <w:rPr>
            <w:noProof/>
            <w:webHidden/>
          </w:rPr>
          <w:tab/>
        </w:r>
        <w:r w:rsidR="00710CEC">
          <w:rPr>
            <w:noProof/>
            <w:webHidden/>
          </w:rPr>
          <w:fldChar w:fldCharType="begin"/>
        </w:r>
        <w:r w:rsidR="00710CEC">
          <w:rPr>
            <w:noProof/>
            <w:webHidden/>
          </w:rPr>
          <w:instrText xml:space="preserve"> PAGEREF _Toc83209663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154BD9F3" w14:textId="30749DC3"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4" w:history="1">
        <w:r w:rsidR="00710CEC" w:rsidRPr="00FC1684">
          <w:rPr>
            <w:rStyle w:val="Hyperlink"/>
            <w:noProof/>
          </w:rPr>
          <w:t>What is an invitation to supply?</w:t>
        </w:r>
        <w:r w:rsidR="00710CEC">
          <w:rPr>
            <w:noProof/>
            <w:webHidden/>
          </w:rPr>
          <w:tab/>
        </w:r>
        <w:r w:rsidR="00710CEC">
          <w:rPr>
            <w:noProof/>
            <w:webHidden/>
          </w:rPr>
          <w:fldChar w:fldCharType="begin"/>
        </w:r>
        <w:r w:rsidR="00710CEC">
          <w:rPr>
            <w:noProof/>
            <w:webHidden/>
          </w:rPr>
          <w:instrText xml:space="preserve"> PAGEREF _Toc83209664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19F508A3" w14:textId="7BAB356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5" w:history="1">
        <w:r w:rsidR="00710CEC" w:rsidRPr="00FC1684">
          <w:rPr>
            <w:rStyle w:val="Hyperlink"/>
            <w:noProof/>
            <w:spacing w:val="2"/>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3"/>
          </w:rPr>
          <w:t xml:space="preserve"> </w:t>
        </w:r>
        <w:r w:rsidR="00710CEC" w:rsidRPr="00FC1684">
          <w:rPr>
            <w:rStyle w:val="Hyperlink"/>
            <w:noProof/>
            <w:spacing w:val="2"/>
          </w:rPr>
          <w:t>d</w:t>
        </w:r>
        <w:r w:rsidR="00710CEC" w:rsidRPr="00FC1684">
          <w:rPr>
            <w:rStyle w:val="Hyperlink"/>
            <w:noProof/>
            <w:spacing w:val="1"/>
          </w:rPr>
          <w:t>e</w:t>
        </w:r>
        <w:r w:rsidR="00710CEC" w:rsidRPr="00FC1684">
          <w:rPr>
            <w:rStyle w:val="Hyperlink"/>
            <w:noProof/>
            <w:spacing w:val="3"/>
          </w:rPr>
          <w:t>l</w:t>
        </w:r>
        <w:r w:rsidR="00710CEC" w:rsidRPr="00FC1684">
          <w:rPr>
            <w:rStyle w:val="Hyperlink"/>
            <w:noProof/>
          </w:rPr>
          <w:t>i</w:t>
        </w:r>
        <w:r w:rsidR="00710CEC" w:rsidRPr="00FC1684">
          <w:rPr>
            <w:rStyle w:val="Hyperlink"/>
            <w:noProof/>
            <w:spacing w:val="-1"/>
          </w:rPr>
          <w:t>v</w:t>
        </w:r>
        <w:r w:rsidR="00710CEC" w:rsidRPr="00FC1684">
          <w:rPr>
            <w:rStyle w:val="Hyperlink"/>
            <w:noProof/>
            <w:spacing w:val="3"/>
          </w:rPr>
          <w:t>e</w:t>
        </w:r>
        <w:r w:rsidR="00710CEC" w:rsidRPr="00FC1684">
          <w:rPr>
            <w:rStyle w:val="Hyperlink"/>
            <w:noProof/>
          </w:rPr>
          <w:t>r</w:t>
        </w:r>
        <w:r w:rsidR="00710CEC" w:rsidRPr="00FC1684">
          <w:rPr>
            <w:rStyle w:val="Hyperlink"/>
            <w:noProof/>
            <w:spacing w:val="5"/>
          </w:rPr>
          <w:t xml:space="preserve"> </w:t>
        </w:r>
        <w:r w:rsidR="00710CEC" w:rsidRPr="00FC1684">
          <w:rPr>
            <w:rStyle w:val="Hyperlink"/>
            <w:noProof/>
            <w:spacing w:val="3"/>
          </w:rPr>
          <w:t>s</w:t>
        </w:r>
        <w:r w:rsidR="00710CEC" w:rsidRPr="00FC1684">
          <w:rPr>
            <w:rStyle w:val="Hyperlink"/>
            <w:noProof/>
            <w:spacing w:val="2"/>
          </w:rPr>
          <w:t>o</w:t>
        </w:r>
        <w:r w:rsidR="00710CEC" w:rsidRPr="00FC1684">
          <w:rPr>
            <w:rStyle w:val="Hyperlink"/>
            <w:noProof/>
            <w:spacing w:val="3"/>
          </w:rPr>
          <w:t>c</w:t>
        </w:r>
        <w:r w:rsidR="00710CEC" w:rsidRPr="00FC1684">
          <w:rPr>
            <w:rStyle w:val="Hyperlink"/>
            <w:noProof/>
          </w:rPr>
          <w:t>i</w:t>
        </w:r>
        <w:r w:rsidR="00710CEC" w:rsidRPr="00FC1684">
          <w:rPr>
            <w:rStyle w:val="Hyperlink"/>
            <w:noProof/>
            <w:spacing w:val="4"/>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10"/>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s</w:t>
        </w:r>
        <w:r w:rsidR="00710CEC" w:rsidRPr="00FC1684">
          <w:rPr>
            <w:rStyle w:val="Hyperlink"/>
            <w:noProof/>
          </w:rPr>
          <w:t>u</w:t>
        </w:r>
        <w:r w:rsidR="00710CEC" w:rsidRPr="00FC1684">
          <w:rPr>
            <w:rStyle w:val="Hyperlink"/>
            <w:noProof/>
            <w:spacing w:val="3"/>
          </w:rPr>
          <w:t>s</w:t>
        </w:r>
        <w:r w:rsidR="00710CEC" w:rsidRPr="00FC1684">
          <w:rPr>
            <w:rStyle w:val="Hyperlink"/>
            <w:noProof/>
            <w:spacing w:val="1"/>
          </w:rPr>
          <w:t>ta</w:t>
        </w:r>
        <w:r w:rsidR="00710CEC" w:rsidRPr="00FC1684">
          <w:rPr>
            <w:rStyle w:val="Hyperlink"/>
            <w:noProof/>
          </w:rPr>
          <w:t>i</w:t>
        </w:r>
        <w:r w:rsidR="00710CEC" w:rsidRPr="00FC1684">
          <w:rPr>
            <w:rStyle w:val="Hyperlink"/>
            <w:noProof/>
            <w:spacing w:val="2"/>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2"/>
          </w:rPr>
          <w:t>ou</w:t>
        </w:r>
        <w:r w:rsidR="00710CEC" w:rsidRPr="00FC1684">
          <w:rPr>
            <w:rStyle w:val="Hyperlink"/>
            <w:noProof/>
          </w:rPr>
          <w:t>t</w:t>
        </w:r>
        <w:r w:rsidR="00710CEC" w:rsidRPr="00FC1684">
          <w:rPr>
            <w:rStyle w:val="Hyperlink"/>
            <w:noProof/>
            <w:spacing w:val="2"/>
          </w:rPr>
          <w:t>com</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_Toc83209665 \h </w:instrText>
        </w:r>
        <w:r w:rsidR="00710CEC">
          <w:rPr>
            <w:noProof/>
            <w:webHidden/>
          </w:rPr>
        </w:r>
        <w:r w:rsidR="00710CEC">
          <w:rPr>
            <w:noProof/>
            <w:webHidden/>
          </w:rPr>
          <w:fldChar w:fldCharType="separate"/>
        </w:r>
        <w:r w:rsidR="00C81C62">
          <w:rPr>
            <w:noProof/>
            <w:webHidden/>
          </w:rPr>
          <w:t>11</w:t>
        </w:r>
        <w:r w:rsidR="00710CEC">
          <w:rPr>
            <w:noProof/>
            <w:webHidden/>
          </w:rPr>
          <w:fldChar w:fldCharType="end"/>
        </w:r>
      </w:hyperlink>
    </w:p>
    <w:p w14:paraId="68590205" w14:textId="0E2B91A3"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6" w:history="1">
        <w:r w:rsidR="00710CEC" w:rsidRPr="00FC1684">
          <w:rPr>
            <w:rStyle w:val="Hyperlink"/>
            <w:noProof/>
          </w:rPr>
          <w:t>What is the market approach?</w:t>
        </w:r>
        <w:r w:rsidR="00710CEC">
          <w:rPr>
            <w:noProof/>
            <w:webHidden/>
          </w:rPr>
          <w:tab/>
        </w:r>
        <w:r w:rsidR="00710CEC">
          <w:rPr>
            <w:noProof/>
            <w:webHidden/>
          </w:rPr>
          <w:fldChar w:fldCharType="begin"/>
        </w:r>
        <w:r w:rsidR="00710CEC">
          <w:rPr>
            <w:noProof/>
            <w:webHidden/>
          </w:rPr>
          <w:instrText xml:space="preserve"> PAGEREF _Toc83209666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39AF6B7C" w14:textId="72585FF9"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7" w:history="1">
        <w:r w:rsidR="00710CEC" w:rsidRPr="00FC1684">
          <w:rPr>
            <w:rStyle w:val="Hyperlink"/>
            <w:noProof/>
          </w:rPr>
          <w:t>What information is considered as part of the evaluation process?</w:t>
        </w:r>
        <w:r w:rsidR="00710CEC">
          <w:rPr>
            <w:noProof/>
            <w:webHidden/>
          </w:rPr>
          <w:tab/>
        </w:r>
        <w:r w:rsidR="00710CEC">
          <w:rPr>
            <w:noProof/>
            <w:webHidden/>
          </w:rPr>
          <w:fldChar w:fldCharType="begin"/>
        </w:r>
        <w:r w:rsidR="00710CEC">
          <w:rPr>
            <w:noProof/>
            <w:webHidden/>
          </w:rPr>
          <w:instrText xml:space="preserve"> PAGEREF _Toc83209667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19BB3C95" w14:textId="57A8309C"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68" w:history="1">
        <w:r w:rsidR="00710CEC" w:rsidRPr="00FC1684">
          <w:rPr>
            <w:rStyle w:val="Hyperlink"/>
            <w:noProof/>
          </w:rPr>
          <w:t>What is a social procurement commitment?</w:t>
        </w:r>
        <w:r w:rsidR="00710CEC">
          <w:rPr>
            <w:noProof/>
            <w:webHidden/>
          </w:rPr>
          <w:tab/>
        </w:r>
        <w:r w:rsidR="00710CEC">
          <w:rPr>
            <w:noProof/>
            <w:webHidden/>
          </w:rPr>
          <w:fldChar w:fldCharType="begin"/>
        </w:r>
        <w:r w:rsidR="00710CEC">
          <w:rPr>
            <w:noProof/>
            <w:webHidden/>
          </w:rPr>
          <w:instrText xml:space="preserve"> PAGEREF _Toc83209668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3F0FCD03" w14:textId="290C769D"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69" w:history="1">
        <w:r w:rsidR="00710CEC" w:rsidRPr="00FC1684">
          <w:rPr>
            <w:rStyle w:val="Hyperlink"/>
            <w:noProof/>
          </w:rPr>
          <w:t>S</w:t>
        </w:r>
        <w:r w:rsidR="00710CEC" w:rsidRPr="00FC1684">
          <w:rPr>
            <w:rStyle w:val="Hyperlink"/>
            <w:noProof/>
            <w:spacing w:val="-1"/>
          </w:rPr>
          <w:t>e</w:t>
        </w:r>
        <w:r w:rsidR="00710CEC" w:rsidRPr="00FC1684">
          <w:rPr>
            <w:rStyle w:val="Hyperlink"/>
            <w:noProof/>
          </w:rPr>
          <w:t>c</w:t>
        </w:r>
        <w:r w:rsidR="00710CEC" w:rsidRPr="00FC1684">
          <w:rPr>
            <w:rStyle w:val="Hyperlink"/>
            <w:noProof/>
            <w:spacing w:val="-3"/>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2</w:t>
        </w:r>
        <w:r w:rsidR="00710CEC" w:rsidRPr="00FC1684">
          <w:rPr>
            <w:rStyle w:val="Hyperlink"/>
            <w:noProof/>
            <w:spacing w:val="-2"/>
          </w:rPr>
          <w:t xml:space="preserve"> - I</w:t>
        </w:r>
        <w:r w:rsidR="00710CEC" w:rsidRPr="00FC1684">
          <w:rPr>
            <w:rStyle w:val="Hyperlink"/>
            <w:noProof/>
            <w:spacing w:val="-1"/>
          </w:rPr>
          <w:t>n</w:t>
        </w:r>
        <w:r w:rsidR="00710CEC" w:rsidRPr="00FC1684">
          <w:rPr>
            <w:rStyle w:val="Hyperlink"/>
            <w:noProof/>
          </w:rPr>
          <w:t>co</w:t>
        </w:r>
        <w:r w:rsidR="00710CEC" w:rsidRPr="00FC1684">
          <w:rPr>
            <w:rStyle w:val="Hyperlink"/>
            <w:noProof/>
            <w:spacing w:val="-3"/>
          </w:rPr>
          <w:t>r</w:t>
        </w:r>
        <w:r w:rsidR="00710CEC" w:rsidRPr="00FC1684">
          <w:rPr>
            <w:rStyle w:val="Hyperlink"/>
            <w:noProof/>
          </w:rPr>
          <w:t>p</w:t>
        </w:r>
        <w:r w:rsidR="00710CEC" w:rsidRPr="00FC1684">
          <w:rPr>
            <w:rStyle w:val="Hyperlink"/>
            <w:noProof/>
            <w:spacing w:val="1"/>
          </w:rPr>
          <w:t>o</w:t>
        </w:r>
        <w:r w:rsidR="00710CEC" w:rsidRPr="00FC1684">
          <w:rPr>
            <w:rStyle w:val="Hyperlink"/>
            <w:noProof/>
          </w:rPr>
          <w:t>r</w:t>
        </w:r>
        <w:r w:rsidR="00710CEC" w:rsidRPr="00FC1684">
          <w:rPr>
            <w:rStyle w:val="Hyperlink"/>
            <w:noProof/>
            <w:spacing w:val="-4"/>
          </w:rPr>
          <w:t>a</w:t>
        </w:r>
        <w:r w:rsidR="00710CEC" w:rsidRPr="00FC1684">
          <w:rPr>
            <w:rStyle w:val="Hyperlink"/>
            <w:noProof/>
            <w:spacing w:val="-2"/>
          </w:rPr>
          <w:t>t</w:t>
        </w:r>
        <w:r w:rsidR="00710CEC" w:rsidRPr="00FC1684">
          <w:rPr>
            <w:rStyle w:val="Hyperlink"/>
            <w:noProof/>
          </w:rPr>
          <w:t>ing</w:t>
        </w:r>
        <w:r w:rsidR="00710CEC" w:rsidRPr="00FC1684">
          <w:rPr>
            <w:rStyle w:val="Hyperlink"/>
            <w:noProof/>
            <w:spacing w:val="-2"/>
          </w:rPr>
          <w:t xml:space="preserve"> </w:t>
        </w:r>
        <w:r w:rsidR="00710CEC" w:rsidRPr="00FC1684">
          <w:rPr>
            <w:rStyle w:val="Hyperlink"/>
            <w:noProof/>
            <w:spacing w:val="-3"/>
          </w:rPr>
          <w:t>s</w:t>
        </w:r>
        <w:r w:rsidR="00710CEC" w:rsidRPr="00FC1684">
          <w:rPr>
            <w:rStyle w:val="Hyperlink"/>
            <w:noProof/>
          </w:rPr>
          <w:t>o</w:t>
        </w:r>
        <w:r w:rsidR="00710CEC" w:rsidRPr="00FC1684">
          <w:rPr>
            <w:rStyle w:val="Hyperlink"/>
            <w:noProof/>
            <w:spacing w:val="-3"/>
          </w:rPr>
          <w:t>c</w:t>
        </w:r>
        <w:r w:rsidR="00710CEC" w:rsidRPr="00FC1684">
          <w:rPr>
            <w:rStyle w:val="Hyperlink"/>
            <w:noProof/>
          </w:rPr>
          <w:t>ial</w:t>
        </w:r>
        <w:r w:rsidR="00710CEC" w:rsidRPr="00FC1684">
          <w:rPr>
            <w:rStyle w:val="Hyperlink"/>
            <w:noProof/>
            <w:spacing w:val="-1"/>
          </w:rPr>
          <w:t xml:space="preserve"> </w:t>
        </w:r>
        <w:r w:rsidR="00710CEC" w:rsidRPr="00FC1684">
          <w:rPr>
            <w:rStyle w:val="Hyperlink"/>
            <w:noProof/>
            <w:spacing w:val="-3"/>
          </w:rPr>
          <w:t>a</w:t>
        </w:r>
        <w:r w:rsidR="00710CEC" w:rsidRPr="00FC1684">
          <w:rPr>
            <w:rStyle w:val="Hyperlink"/>
            <w:noProof/>
            <w:spacing w:val="-1"/>
          </w:rPr>
          <w:t>n</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rPr>
          <w:t>us</w:t>
        </w:r>
        <w:r w:rsidR="00710CEC" w:rsidRPr="00FC1684">
          <w:rPr>
            <w:rStyle w:val="Hyperlink"/>
            <w:noProof/>
            <w:spacing w:val="-3"/>
          </w:rPr>
          <w:t>t</w:t>
        </w:r>
        <w:r w:rsidR="00710CEC" w:rsidRPr="00FC1684">
          <w:rPr>
            <w:rStyle w:val="Hyperlink"/>
            <w:noProof/>
          </w:rPr>
          <w:t>a</w:t>
        </w:r>
        <w:r w:rsidR="00710CEC" w:rsidRPr="00FC1684">
          <w:rPr>
            <w:rStyle w:val="Hyperlink"/>
            <w:noProof/>
            <w:spacing w:val="-3"/>
          </w:rPr>
          <w:t>i</w:t>
        </w:r>
        <w:r w:rsidR="00710CEC" w:rsidRPr="00FC1684">
          <w:rPr>
            <w:rStyle w:val="Hyperlink"/>
            <w:noProof/>
          </w:rPr>
          <w:t>na</w:t>
        </w:r>
        <w:r w:rsidR="00710CEC" w:rsidRPr="00FC1684">
          <w:rPr>
            <w:rStyle w:val="Hyperlink"/>
            <w:noProof/>
            <w:spacing w:val="-2"/>
          </w:rPr>
          <w:t>b</w:t>
        </w:r>
        <w:r w:rsidR="00710CEC" w:rsidRPr="00FC1684">
          <w:rPr>
            <w:rStyle w:val="Hyperlink"/>
            <w:noProof/>
          </w:rPr>
          <w:t xml:space="preserve">le </w:t>
        </w:r>
        <w:r w:rsidR="00710CEC" w:rsidRPr="00FC1684">
          <w:rPr>
            <w:rStyle w:val="Hyperlink"/>
            <w:noProof/>
            <w:spacing w:val="-1"/>
          </w:rPr>
          <w:t>o</w:t>
        </w:r>
        <w:r w:rsidR="00710CEC" w:rsidRPr="00FC1684">
          <w:rPr>
            <w:rStyle w:val="Hyperlink"/>
            <w:noProof/>
          </w:rPr>
          <w:t>ut</w:t>
        </w:r>
        <w:r w:rsidR="00710CEC" w:rsidRPr="00FC1684">
          <w:rPr>
            <w:rStyle w:val="Hyperlink"/>
            <w:noProof/>
            <w:spacing w:val="-3"/>
          </w:rPr>
          <w:t>c</w:t>
        </w:r>
        <w:r w:rsidR="00710CEC" w:rsidRPr="00FC1684">
          <w:rPr>
            <w:rStyle w:val="Hyperlink"/>
            <w:noProof/>
          </w:rPr>
          <w:t>omes</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spacing w:val="-1"/>
          </w:rPr>
          <w:t>n</w:t>
        </w:r>
        <w:r w:rsidR="00710CEC" w:rsidRPr="00FC1684">
          <w:rPr>
            <w:rStyle w:val="Hyperlink"/>
            <w:noProof/>
          </w:rPr>
          <w:t xml:space="preserve">to </w:t>
        </w:r>
        <w:r w:rsidR="00710CEC" w:rsidRPr="00FC1684">
          <w:rPr>
            <w:rStyle w:val="Hyperlink"/>
            <w:noProof/>
            <w:spacing w:val="-2"/>
          </w:rPr>
          <w:t>t</w:t>
        </w:r>
        <w:r w:rsidR="00710CEC" w:rsidRPr="00FC1684">
          <w:rPr>
            <w:rStyle w:val="Hyperlink"/>
            <w:noProof/>
          </w:rPr>
          <w:t>he s</w:t>
        </w:r>
        <w:r w:rsidR="00710CEC" w:rsidRPr="00FC1684">
          <w:rPr>
            <w:rStyle w:val="Hyperlink"/>
            <w:noProof/>
            <w:spacing w:val="-3"/>
          </w:rPr>
          <w:t>o</w:t>
        </w:r>
        <w:r w:rsidR="00710CEC" w:rsidRPr="00FC1684">
          <w:rPr>
            <w:rStyle w:val="Hyperlink"/>
            <w:noProof/>
          </w:rPr>
          <w:t>ur</w:t>
        </w:r>
        <w:r w:rsidR="00710CEC" w:rsidRPr="00FC1684">
          <w:rPr>
            <w:rStyle w:val="Hyperlink"/>
            <w:noProof/>
            <w:spacing w:val="-3"/>
          </w:rPr>
          <w:t>c</w:t>
        </w:r>
        <w:r w:rsidR="00710CEC" w:rsidRPr="00FC1684">
          <w:rPr>
            <w:rStyle w:val="Hyperlink"/>
            <w:noProof/>
            <w:spacing w:val="-2"/>
          </w:rPr>
          <w:t>i</w:t>
        </w:r>
        <w:r w:rsidR="00710CEC" w:rsidRPr="00FC1684">
          <w:rPr>
            <w:rStyle w:val="Hyperlink"/>
            <w:noProof/>
            <w:spacing w:val="-1"/>
          </w:rPr>
          <w:t>n</w:t>
        </w:r>
        <w:r w:rsidR="00710CEC" w:rsidRPr="00FC1684">
          <w:rPr>
            <w:rStyle w:val="Hyperlink"/>
            <w:noProof/>
          </w:rPr>
          <w:t xml:space="preserve">g </w:t>
        </w:r>
        <w:r w:rsidR="00710CEC" w:rsidRPr="00FC1684">
          <w:rPr>
            <w:rStyle w:val="Hyperlink"/>
            <w:noProof/>
            <w:spacing w:val="-3"/>
          </w:rPr>
          <w:t>p</w:t>
        </w:r>
        <w:r w:rsidR="00710CEC" w:rsidRPr="00FC1684">
          <w:rPr>
            <w:rStyle w:val="Hyperlink"/>
            <w:noProof/>
          </w:rPr>
          <w:t>ha</w:t>
        </w:r>
        <w:r w:rsidR="00710CEC" w:rsidRPr="00FC1684">
          <w:rPr>
            <w:rStyle w:val="Hyperlink"/>
            <w:noProof/>
            <w:spacing w:val="-1"/>
          </w:rPr>
          <w:t>s</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_Toc83209669 \h </w:instrText>
        </w:r>
        <w:r w:rsidR="00710CEC">
          <w:rPr>
            <w:noProof/>
            <w:webHidden/>
          </w:rPr>
        </w:r>
        <w:r w:rsidR="00710CEC">
          <w:rPr>
            <w:noProof/>
            <w:webHidden/>
          </w:rPr>
          <w:fldChar w:fldCharType="separate"/>
        </w:r>
        <w:r w:rsidR="00C81C62">
          <w:rPr>
            <w:noProof/>
            <w:webHidden/>
          </w:rPr>
          <w:t>13</w:t>
        </w:r>
        <w:r w:rsidR="00710CEC">
          <w:rPr>
            <w:noProof/>
            <w:webHidden/>
          </w:rPr>
          <w:fldChar w:fldCharType="end"/>
        </w:r>
      </w:hyperlink>
    </w:p>
    <w:p w14:paraId="5C38BE5C" w14:textId="52D72837"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0" w:history="1">
        <w:r w:rsidR="00710CEC" w:rsidRPr="00FC1684">
          <w:rPr>
            <w:rStyle w:val="Hyperlink"/>
            <w:noProof/>
            <w:spacing w:val="3"/>
          </w:rPr>
          <w:t>Se</w:t>
        </w:r>
        <w:r w:rsidR="00710CEC" w:rsidRPr="00FC1684">
          <w:rPr>
            <w:rStyle w:val="Hyperlink"/>
            <w:noProof/>
          </w:rPr>
          <w:t>l</w:t>
        </w:r>
        <w:r w:rsidR="00710CEC" w:rsidRPr="00FC1684">
          <w:rPr>
            <w:rStyle w:val="Hyperlink"/>
            <w:noProof/>
            <w:spacing w:val="4"/>
          </w:rPr>
          <w:t>e</w:t>
        </w:r>
        <w:r w:rsidR="00710CEC" w:rsidRPr="00FC1684">
          <w:rPr>
            <w:rStyle w:val="Hyperlink"/>
            <w:noProof/>
            <w:spacing w:val="3"/>
          </w:rPr>
          <w:t>c</w:t>
        </w:r>
        <w:r w:rsidR="00710CEC" w:rsidRPr="00FC1684">
          <w:rPr>
            <w:rStyle w:val="Hyperlink"/>
            <w:noProof/>
          </w:rPr>
          <w:t>ting</w:t>
        </w:r>
        <w:r w:rsidR="00710CEC" w:rsidRPr="00FC1684">
          <w:rPr>
            <w:rStyle w:val="Hyperlink"/>
            <w:noProof/>
            <w:spacing w:val="4"/>
          </w:rPr>
          <w:t xml:space="preserve"> </w:t>
        </w:r>
        <w:r w:rsidR="00710CEC" w:rsidRPr="00FC1684">
          <w:rPr>
            <w:rStyle w:val="Hyperlink"/>
            <w:noProof/>
            <w:spacing w:val="3"/>
          </w:rPr>
          <w:t>s</w:t>
        </w:r>
        <w:r w:rsidR="00710CEC" w:rsidRPr="00FC1684">
          <w:rPr>
            <w:rStyle w:val="Hyperlink"/>
            <w:noProof/>
          </w:rPr>
          <w:t>o</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 xml:space="preserve">nd </w:t>
        </w:r>
        <w:r w:rsidR="00710CEC" w:rsidRPr="00FC1684">
          <w:rPr>
            <w:rStyle w:val="Hyperlink"/>
            <w:noProof/>
            <w:spacing w:val="4"/>
          </w:rPr>
          <w:t>s</w:t>
        </w:r>
        <w:r w:rsidR="00710CEC" w:rsidRPr="00FC1684">
          <w:rPr>
            <w:rStyle w:val="Hyperlink"/>
            <w:noProof/>
          </w:rPr>
          <w:t>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ble</w:t>
        </w:r>
        <w:r w:rsidR="00710CEC" w:rsidRPr="00FC1684">
          <w:rPr>
            <w:rStyle w:val="Hyperlink"/>
            <w:noProof/>
            <w:spacing w:val="11"/>
          </w:rPr>
          <w:t xml:space="preserve"> </w:t>
        </w:r>
        <w:r w:rsidR="00710CEC" w:rsidRPr="00FC1684">
          <w:rPr>
            <w:rStyle w:val="Hyperlink"/>
            <w:noProof/>
          </w:rPr>
          <w:t>outcom</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_Toc83209670 \h </w:instrText>
        </w:r>
        <w:r w:rsidR="00710CEC">
          <w:rPr>
            <w:noProof/>
            <w:webHidden/>
          </w:rPr>
        </w:r>
        <w:r w:rsidR="00710CEC">
          <w:rPr>
            <w:noProof/>
            <w:webHidden/>
          </w:rPr>
          <w:fldChar w:fldCharType="separate"/>
        </w:r>
        <w:r w:rsidR="00C81C62">
          <w:rPr>
            <w:noProof/>
            <w:webHidden/>
          </w:rPr>
          <w:t>13</w:t>
        </w:r>
        <w:r w:rsidR="00710CEC">
          <w:rPr>
            <w:noProof/>
            <w:webHidden/>
          </w:rPr>
          <w:fldChar w:fldCharType="end"/>
        </w:r>
      </w:hyperlink>
    </w:p>
    <w:p w14:paraId="07EBBA33" w14:textId="4E00F51C"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1" w:history="1">
        <w:r w:rsidR="00710CEC" w:rsidRPr="00FC1684">
          <w:rPr>
            <w:rStyle w:val="Hyperlink"/>
            <w:noProof/>
          </w:rPr>
          <w:t>K</w:t>
        </w:r>
        <w:r w:rsidR="00710CEC" w:rsidRPr="00FC1684">
          <w:rPr>
            <w:rStyle w:val="Hyperlink"/>
            <w:noProof/>
            <w:spacing w:val="6"/>
          </w:rPr>
          <w:t>e</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f</w:t>
        </w:r>
        <w:r w:rsidR="00710CEC" w:rsidRPr="00FC1684">
          <w:rPr>
            <w:rStyle w:val="Hyperlink"/>
            <w:noProof/>
          </w:rPr>
          <w:t>o</w:t>
        </w:r>
        <w:r w:rsidR="00710CEC" w:rsidRPr="00FC1684">
          <w:rPr>
            <w:rStyle w:val="Hyperlink"/>
            <w:noProof/>
            <w:spacing w:val="3"/>
          </w:rPr>
          <w:t>c</w:t>
        </w:r>
        <w:r w:rsidR="00710CEC" w:rsidRPr="00FC1684">
          <w:rPr>
            <w:rStyle w:val="Hyperlink"/>
            <w:noProof/>
          </w:rPr>
          <w:t>us</w:t>
        </w:r>
        <w:r w:rsidR="00710CEC" w:rsidRPr="00FC1684">
          <w:rPr>
            <w:rStyle w:val="Hyperlink"/>
            <w:noProof/>
            <w:spacing w:val="6"/>
          </w:rPr>
          <w:t xml:space="preserve"> </w:t>
        </w:r>
        <w:r w:rsidR="00710CEC" w:rsidRPr="00FC1684">
          <w:rPr>
            <w:rStyle w:val="Hyperlink"/>
            <w:noProof/>
            <w:spacing w:val="1"/>
          </w:rPr>
          <w:t>a</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a</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_Toc83209671 \h </w:instrText>
        </w:r>
        <w:r w:rsidR="00710CEC">
          <w:rPr>
            <w:noProof/>
            <w:webHidden/>
          </w:rPr>
        </w:r>
        <w:r w:rsidR="00710CEC">
          <w:rPr>
            <w:noProof/>
            <w:webHidden/>
          </w:rPr>
          <w:fldChar w:fldCharType="separate"/>
        </w:r>
        <w:r w:rsidR="00C81C62">
          <w:rPr>
            <w:noProof/>
            <w:webHidden/>
          </w:rPr>
          <w:t>14</w:t>
        </w:r>
        <w:r w:rsidR="00710CEC">
          <w:rPr>
            <w:noProof/>
            <w:webHidden/>
          </w:rPr>
          <w:fldChar w:fldCharType="end"/>
        </w:r>
      </w:hyperlink>
    </w:p>
    <w:p w14:paraId="7952E3C8" w14:textId="3540ADEE"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2" w:history="1">
        <w:r w:rsidR="00710CEC" w:rsidRPr="00FC1684">
          <w:rPr>
            <w:rStyle w:val="Hyperlink"/>
            <w:noProof/>
          </w:rPr>
          <w:t>Four</w:t>
        </w:r>
        <w:r w:rsidR="00710CEC" w:rsidRPr="00FC1684">
          <w:rPr>
            <w:rStyle w:val="Hyperlink"/>
            <w:noProof/>
            <w:spacing w:val="5"/>
          </w:rPr>
          <w:t xml:space="preserve"> </w:t>
        </w:r>
        <w:r w:rsidR="00710CEC" w:rsidRPr="00FC1684">
          <w:rPr>
            <w:rStyle w:val="Hyperlink"/>
            <w:noProof/>
            <w:spacing w:val="-1"/>
          </w:rPr>
          <w:t>v</w:t>
        </w:r>
        <w:r w:rsidR="00710CEC" w:rsidRPr="00FC1684">
          <w:rPr>
            <w:rStyle w:val="Hyperlink"/>
            <w:noProof/>
            <w:spacing w:val="3"/>
          </w:rPr>
          <w:t>al</w:t>
        </w:r>
        <w:r w:rsidR="00710CEC" w:rsidRPr="00FC1684">
          <w:rPr>
            <w:rStyle w:val="Hyperlink"/>
            <w:noProof/>
          </w:rPr>
          <w:t>ue</w:t>
        </w:r>
        <w:r w:rsidR="00710CEC" w:rsidRPr="00FC1684">
          <w:rPr>
            <w:rStyle w:val="Hyperlink"/>
            <w:noProof/>
            <w:spacing w:val="8"/>
          </w:rPr>
          <w:t xml:space="preserve"> </w:t>
        </w:r>
        <w:r w:rsidR="00710CEC" w:rsidRPr="00FC1684">
          <w:rPr>
            <w:rStyle w:val="Hyperlink"/>
            <w:noProof/>
            <w:spacing w:val="1"/>
          </w:rPr>
          <w:t>t</w:t>
        </w:r>
        <w:r w:rsidR="00710CEC" w:rsidRPr="00FC1684">
          <w:rPr>
            <w:rStyle w:val="Hyperlink"/>
            <w:noProof/>
          </w:rPr>
          <w:t>hr</w:t>
        </w:r>
        <w:r w:rsidR="00710CEC" w:rsidRPr="00FC1684">
          <w:rPr>
            <w:rStyle w:val="Hyperlink"/>
            <w:noProof/>
            <w:spacing w:val="1"/>
          </w:rPr>
          <w:t>e</w:t>
        </w:r>
        <w:r w:rsidR="00710CEC" w:rsidRPr="00FC1684">
          <w:rPr>
            <w:rStyle w:val="Hyperlink"/>
            <w:noProof/>
            <w:spacing w:val="3"/>
          </w:rPr>
          <w:t>s</w:t>
        </w:r>
        <w:r w:rsidR="00710CEC" w:rsidRPr="00FC1684">
          <w:rPr>
            <w:rStyle w:val="Hyperlink"/>
            <w:noProof/>
          </w:rPr>
          <w:t>ho</w:t>
        </w:r>
        <w:r w:rsidR="00710CEC" w:rsidRPr="00FC1684">
          <w:rPr>
            <w:rStyle w:val="Hyperlink"/>
            <w:noProof/>
            <w:spacing w:val="3"/>
          </w:rPr>
          <w:t>l</w:t>
        </w:r>
        <w:r w:rsidR="00710CEC" w:rsidRPr="00FC1684">
          <w:rPr>
            <w:rStyle w:val="Hyperlink"/>
            <w:noProof/>
          </w:rPr>
          <w:t>ds</w:t>
        </w:r>
        <w:r w:rsidR="00710CEC">
          <w:rPr>
            <w:noProof/>
            <w:webHidden/>
          </w:rPr>
          <w:tab/>
        </w:r>
        <w:r w:rsidR="00710CEC">
          <w:rPr>
            <w:noProof/>
            <w:webHidden/>
          </w:rPr>
          <w:fldChar w:fldCharType="begin"/>
        </w:r>
        <w:r w:rsidR="00710CEC">
          <w:rPr>
            <w:noProof/>
            <w:webHidden/>
          </w:rPr>
          <w:instrText xml:space="preserve"> PAGEREF _Toc83209672 \h </w:instrText>
        </w:r>
        <w:r w:rsidR="00710CEC">
          <w:rPr>
            <w:noProof/>
            <w:webHidden/>
          </w:rPr>
        </w:r>
        <w:r w:rsidR="00710CEC">
          <w:rPr>
            <w:noProof/>
            <w:webHidden/>
          </w:rPr>
          <w:fldChar w:fldCharType="separate"/>
        </w:r>
        <w:r w:rsidR="00C81C62">
          <w:rPr>
            <w:noProof/>
            <w:webHidden/>
          </w:rPr>
          <w:t>15</w:t>
        </w:r>
        <w:r w:rsidR="00710CEC">
          <w:rPr>
            <w:noProof/>
            <w:webHidden/>
          </w:rPr>
          <w:fldChar w:fldCharType="end"/>
        </w:r>
      </w:hyperlink>
    </w:p>
    <w:p w14:paraId="7BF964C4" w14:textId="4E75AB5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3" w:history="1">
        <w:r w:rsidR="00710CEC" w:rsidRPr="00FC1684">
          <w:rPr>
            <w:rStyle w:val="Hyperlink"/>
            <w:noProof/>
            <w:spacing w:val="1"/>
          </w:rPr>
          <w:t>V</w:t>
        </w:r>
        <w:r w:rsidR="00710CEC" w:rsidRPr="00FC1684">
          <w:rPr>
            <w:rStyle w:val="Hyperlink"/>
            <w:noProof/>
          </w:rPr>
          <w:t>ic</w:t>
        </w:r>
        <w:r w:rsidR="00710CEC" w:rsidRPr="00FC1684">
          <w:rPr>
            <w:rStyle w:val="Hyperlink"/>
            <w:noProof/>
            <w:spacing w:val="3"/>
          </w:rPr>
          <w:t>to</w:t>
        </w:r>
        <w:r w:rsidR="00710CEC" w:rsidRPr="00FC1684">
          <w:rPr>
            <w:rStyle w:val="Hyperlink"/>
            <w:noProof/>
          </w:rPr>
          <w:t>ria’s</w:t>
        </w:r>
        <w:r w:rsidR="00710CEC" w:rsidRPr="00FC1684">
          <w:rPr>
            <w:rStyle w:val="Hyperlink"/>
            <w:noProof/>
            <w:spacing w:val="-5"/>
          </w:rPr>
          <w:t xml:space="preserve"> </w:t>
        </w:r>
        <w:r w:rsidR="00710CEC" w:rsidRPr="00FC1684">
          <w:rPr>
            <w:rStyle w:val="Hyperlink"/>
            <w:noProof/>
            <w:spacing w:val="1"/>
          </w:rPr>
          <w:t>S</w:t>
        </w:r>
        <w:r w:rsidR="00710CEC" w:rsidRPr="00FC1684">
          <w:rPr>
            <w:rStyle w:val="Hyperlink"/>
            <w:noProof/>
            <w:spacing w:val="3"/>
          </w:rPr>
          <w:t>o</w:t>
        </w:r>
        <w:r w:rsidR="00710CEC" w:rsidRPr="00FC1684">
          <w:rPr>
            <w:rStyle w:val="Hyperlink"/>
            <w:noProof/>
          </w:rPr>
          <w:t>cial</w:t>
        </w:r>
        <w:r w:rsidR="00710CEC" w:rsidRPr="00FC1684">
          <w:rPr>
            <w:rStyle w:val="Hyperlink"/>
            <w:noProof/>
            <w:spacing w:val="-2"/>
          </w:rPr>
          <w:t xml:space="preserve"> </w:t>
        </w:r>
        <w:r w:rsidR="00710CEC" w:rsidRPr="00FC1684">
          <w:rPr>
            <w:rStyle w:val="Hyperlink"/>
            <w:noProof/>
            <w:spacing w:val="4"/>
          </w:rPr>
          <w:t>P</w:t>
        </w:r>
        <w:r w:rsidR="00710CEC" w:rsidRPr="00FC1684">
          <w:rPr>
            <w:rStyle w:val="Hyperlink"/>
            <w:noProof/>
          </w:rPr>
          <w:t>r</w:t>
        </w:r>
        <w:r w:rsidR="00710CEC" w:rsidRPr="00FC1684">
          <w:rPr>
            <w:rStyle w:val="Hyperlink"/>
            <w:noProof/>
            <w:spacing w:val="3"/>
          </w:rPr>
          <w:t>o</w:t>
        </w:r>
        <w:r w:rsidR="00710CEC" w:rsidRPr="00FC1684">
          <w:rPr>
            <w:rStyle w:val="Hyperlink"/>
            <w:noProof/>
          </w:rPr>
          <w:t>c</w:t>
        </w:r>
        <w:r w:rsidR="00710CEC" w:rsidRPr="00FC1684">
          <w:rPr>
            <w:rStyle w:val="Hyperlink"/>
            <w:noProof/>
            <w:spacing w:val="3"/>
          </w:rPr>
          <w:t>u</w:t>
        </w:r>
        <w:r w:rsidR="00710CEC" w:rsidRPr="00FC1684">
          <w:rPr>
            <w:rStyle w:val="Hyperlink"/>
            <w:noProof/>
          </w:rPr>
          <w:t>r</w:t>
        </w:r>
        <w:r w:rsidR="00710CEC" w:rsidRPr="00FC1684">
          <w:rPr>
            <w:rStyle w:val="Hyperlink"/>
            <w:noProof/>
            <w:spacing w:val="4"/>
          </w:rPr>
          <w:t>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w:t>
        </w:r>
        <w:r w:rsidR="00710CEC" w:rsidRPr="00FC1684">
          <w:rPr>
            <w:rStyle w:val="Hyperlink"/>
            <w:noProof/>
          </w:rPr>
          <w:t>t</w:t>
        </w:r>
        <w:r w:rsidR="00710CEC" w:rsidRPr="00FC1684">
          <w:rPr>
            <w:rStyle w:val="Hyperlink"/>
            <w:noProof/>
            <w:spacing w:val="-7"/>
          </w:rPr>
          <w:t xml:space="preserve"> </w:t>
        </w:r>
        <w:r w:rsidR="00710CEC" w:rsidRPr="00FC1684">
          <w:rPr>
            <w:rStyle w:val="Hyperlink"/>
            <w:noProof/>
            <w:spacing w:val="3"/>
          </w:rPr>
          <w:t>F</w:t>
        </w:r>
        <w:r w:rsidR="00710CEC" w:rsidRPr="00FC1684">
          <w:rPr>
            <w:rStyle w:val="Hyperlink"/>
            <w:noProof/>
          </w:rPr>
          <w:t>ra</w:t>
        </w:r>
        <w:r w:rsidR="00710CEC" w:rsidRPr="00FC1684">
          <w:rPr>
            <w:rStyle w:val="Hyperlink"/>
            <w:noProof/>
            <w:spacing w:val="3"/>
          </w:rPr>
          <w:t>m</w:t>
        </w:r>
        <w:r w:rsidR="00710CEC" w:rsidRPr="00FC1684">
          <w:rPr>
            <w:rStyle w:val="Hyperlink"/>
            <w:noProof/>
          </w:rPr>
          <w:t>e</w:t>
        </w:r>
        <w:r w:rsidR="00710CEC" w:rsidRPr="00FC1684">
          <w:rPr>
            <w:rStyle w:val="Hyperlink"/>
            <w:noProof/>
            <w:spacing w:val="5"/>
          </w:rPr>
          <w:t>w</w:t>
        </w:r>
        <w:r w:rsidR="00710CEC" w:rsidRPr="00FC1684">
          <w:rPr>
            <w:rStyle w:val="Hyperlink"/>
            <w:noProof/>
            <w:spacing w:val="3"/>
          </w:rPr>
          <w:t>o</w:t>
        </w:r>
        <w:r w:rsidR="00710CEC" w:rsidRPr="00FC1684">
          <w:rPr>
            <w:rStyle w:val="Hyperlink"/>
            <w:noProof/>
          </w:rPr>
          <w:t>rk</w:t>
        </w:r>
        <w:r w:rsidR="00710CEC" w:rsidRPr="00FC1684">
          <w:rPr>
            <w:rStyle w:val="Hyperlink"/>
            <w:noProof/>
            <w:spacing w:val="1"/>
          </w:rPr>
          <w:t xml:space="preserve"> </w:t>
        </w:r>
        <w:r w:rsidR="00710CEC" w:rsidRPr="00FC1684">
          <w:rPr>
            <w:rStyle w:val="Hyperlink"/>
            <w:noProof/>
          </w:rPr>
          <w:t>i</w:t>
        </w:r>
        <w:r w:rsidR="00710CEC" w:rsidRPr="00FC1684">
          <w:rPr>
            <w:rStyle w:val="Hyperlink"/>
            <w:noProof/>
            <w:spacing w:val="3"/>
          </w:rPr>
          <w:t>nd</w:t>
        </w:r>
        <w:r w:rsidR="00710CEC" w:rsidRPr="00FC1684">
          <w:rPr>
            <w:rStyle w:val="Hyperlink"/>
            <w:noProof/>
          </w:rPr>
          <w:t>i</w:t>
        </w:r>
        <w:r w:rsidR="00710CEC" w:rsidRPr="00FC1684">
          <w:rPr>
            <w:rStyle w:val="Hyperlink"/>
            <w:noProof/>
            <w:spacing w:val="4"/>
          </w:rPr>
          <w:t>v</w:t>
        </w:r>
        <w:r w:rsidR="00710CEC" w:rsidRPr="00FC1684">
          <w:rPr>
            <w:rStyle w:val="Hyperlink"/>
            <w:noProof/>
          </w:rPr>
          <w:t>id</w:t>
        </w:r>
        <w:r w:rsidR="00710CEC" w:rsidRPr="00FC1684">
          <w:rPr>
            <w:rStyle w:val="Hyperlink"/>
            <w:noProof/>
            <w:spacing w:val="3"/>
          </w:rPr>
          <w:t>u</w:t>
        </w:r>
        <w:r w:rsidR="00710CEC" w:rsidRPr="00FC1684">
          <w:rPr>
            <w:rStyle w:val="Hyperlink"/>
            <w:noProof/>
          </w:rPr>
          <w:t>al</w:t>
        </w:r>
        <w:r w:rsidR="00710CEC" w:rsidRPr="00FC1684">
          <w:rPr>
            <w:rStyle w:val="Hyperlink"/>
            <w:noProof/>
            <w:spacing w:val="-5"/>
          </w:rPr>
          <w:t xml:space="preserve"> </w:t>
        </w:r>
        <w:r w:rsidR="00710CEC" w:rsidRPr="00FC1684">
          <w:rPr>
            <w:rStyle w:val="Hyperlink"/>
            <w:noProof/>
            <w:spacing w:val="3"/>
          </w:rPr>
          <w:t>p</w:t>
        </w:r>
        <w:r w:rsidR="00710CEC" w:rsidRPr="00FC1684">
          <w:rPr>
            <w:rStyle w:val="Hyperlink"/>
            <w:noProof/>
          </w:rPr>
          <w:t>r</w:t>
        </w:r>
        <w:r w:rsidR="00710CEC" w:rsidRPr="00FC1684">
          <w:rPr>
            <w:rStyle w:val="Hyperlink"/>
            <w:noProof/>
            <w:spacing w:val="3"/>
          </w:rPr>
          <w:t>o</w:t>
        </w:r>
        <w:r w:rsidR="00710CEC" w:rsidRPr="00FC1684">
          <w:rPr>
            <w:rStyle w:val="Hyperlink"/>
            <w:noProof/>
          </w:rPr>
          <w:t>c</w:t>
        </w:r>
        <w:r w:rsidR="00710CEC" w:rsidRPr="00FC1684">
          <w:rPr>
            <w:rStyle w:val="Hyperlink"/>
            <w:noProof/>
            <w:spacing w:val="3"/>
          </w:rPr>
          <w:t>u</w:t>
        </w:r>
        <w:r w:rsidR="00710CEC" w:rsidRPr="00FC1684">
          <w:rPr>
            <w:rStyle w:val="Hyperlink"/>
            <w:noProof/>
          </w:rPr>
          <w:t>re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w:t>
        </w:r>
        <w:r w:rsidR="00710CEC" w:rsidRPr="00FC1684">
          <w:rPr>
            <w:rStyle w:val="Hyperlink"/>
            <w:noProof/>
          </w:rPr>
          <w:t>t</w:t>
        </w:r>
        <w:r w:rsidR="00710CEC" w:rsidRPr="00FC1684">
          <w:rPr>
            <w:rStyle w:val="Hyperlink"/>
            <w:noProof/>
            <w:spacing w:val="-7"/>
          </w:rPr>
          <w:t xml:space="preserve"> </w:t>
        </w:r>
        <w:r w:rsidR="00710CEC" w:rsidRPr="00FC1684">
          <w:rPr>
            <w:rStyle w:val="Hyperlink"/>
            <w:noProof/>
          </w:rPr>
          <w:t>ac</w:t>
        </w:r>
        <w:r w:rsidR="00710CEC" w:rsidRPr="00FC1684">
          <w:rPr>
            <w:rStyle w:val="Hyperlink"/>
            <w:noProof/>
            <w:spacing w:val="3"/>
          </w:rPr>
          <w:t>t</w:t>
        </w:r>
        <w:r w:rsidR="00710CEC" w:rsidRPr="00FC1684">
          <w:rPr>
            <w:rStyle w:val="Hyperlink"/>
            <w:noProof/>
          </w:rPr>
          <w:t>i</w:t>
        </w:r>
        <w:r w:rsidR="00710CEC" w:rsidRPr="00FC1684">
          <w:rPr>
            <w:rStyle w:val="Hyperlink"/>
            <w:noProof/>
            <w:spacing w:val="4"/>
          </w:rPr>
          <w:t>v</w:t>
        </w:r>
        <w:r w:rsidR="00710CEC" w:rsidRPr="00FC1684">
          <w:rPr>
            <w:rStyle w:val="Hyperlink"/>
            <w:noProof/>
          </w:rPr>
          <w:t>i</w:t>
        </w:r>
        <w:r w:rsidR="00710CEC" w:rsidRPr="00FC1684">
          <w:rPr>
            <w:rStyle w:val="Hyperlink"/>
            <w:noProof/>
            <w:spacing w:val="3"/>
          </w:rPr>
          <w:t>t</w:t>
        </w:r>
        <w:r w:rsidR="00710CEC" w:rsidRPr="00FC1684">
          <w:rPr>
            <w:rStyle w:val="Hyperlink"/>
            <w:noProof/>
          </w:rPr>
          <w:t>y</w:t>
        </w:r>
        <w:r w:rsidR="00710CEC" w:rsidRPr="00FC1684">
          <w:rPr>
            <w:rStyle w:val="Hyperlink"/>
            <w:noProof/>
            <w:spacing w:val="-5"/>
          </w:rPr>
          <w:t xml:space="preserve"> </w:t>
        </w:r>
        <w:r w:rsidR="00710CEC" w:rsidRPr="00FC1684">
          <w:rPr>
            <w:rStyle w:val="Hyperlink"/>
            <w:noProof/>
          </w:rPr>
          <w:t>re</w:t>
        </w:r>
        <w:r w:rsidR="00710CEC" w:rsidRPr="00FC1684">
          <w:rPr>
            <w:rStyle w:val="Hyperlink"/>
            <w:noProof/>
            <w:spacing w:val="3"/>
          </w:rPr>
          <w:t>qu</w:t>
        </w:r>
        <w:r w:rsidR="00710CEC" w:rsidRPr="00FC1684">
          <w:rPr>
            <w:rStyle w:val="Hyperlink"/>
            <w:noProof/>
          </w:rPr>
          <w:t>ire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nt</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_Toc83209673 \h </w:instrText>
        </w:r>
        <w:r w:rsidR="00710CEC">
          <w:rPr>
            <w:noProof/>
            <w:webHidden/>
          </w:rPr>
        </w:r>
        <w:r w:rsidR="00710CEC">
          <w:rPr>
            <w:noProof/>
            <w:webHidden/>
          </w:rPr>
          <w:fldChar w:fldCharType="separate"/>
        </w:r>
        <w:r w:rsidR="00C81C62">
          <w:rPr>
            <w:noProof/>
            <w:webHidden/>
          </w:rPr>
          <w:t>15</w:t>
        </w:r>
        <w:r w:rsidR="00710CEC">
          <w:rPr>
            <w:noProof/>
            <w:webHidden/>
          </w:rPr>
          <w:fldChar w:fldCharType="end"/>
        </w:r>
      </w:hyperlink>
    </w:p>
    <w:p w14:paraId="299BAFD0" w14:textId="3239897A"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4" w:history="1">
        <w:r w:rsidR="00710CEC" w:rsidRPr="00FC1684">
          <w:rPr>
            <w:rStyle w:val="Hyperlink"/>
            <w:noProof/>
          </w:rPr>
          <w:t>Recommended actions for government buyers</w:t>
        </w:r>
        <w:r w:rsidR="00710CEC">
          <w:rPr>
            <w:noProof/>
            <w:webHidden/>
          </w:rPr>
          <w:tab/>
        </w:r>
        <w:r w:rsidR="00710CEC">
          <w:rPr>
            <w:noProof/>
            <w:webHidden/>
          </w:rPr>
          <w:fldChar w:fldCharType="begin"/>
        </w:r>
        <w:r w:rsidR="00710CEC">
          <w:rPr>
            <w:noProof/>
            <w:webHidden/>
          </w:rPr>
          <w:instrText xml:space="preserve"> PAGEREF _Toc83209674 \h </w:instrText>
        </w:r>
        <w:r w:rsidR="00710CEC">
          <w:rPr>
            <w:noProof/>
            <w:webHidden/>
          </w:rPr>
        </w:r>
        <w:r w:rsidR="00710CEC">
          <w:rPr>
            <w:noProof/>
            <w:webHidden/>
          </w:rPr>
          <w:fldChar w:fldCharType="separate"/>
        </w:r>
        <w:r w:rsidR="00C81C62">
          <w:rPr>
            <w:noProof/>
            <w:webHidden/>
          </w:rPr>
          <w:t>16</w:t>
        </w:r>
        <w:r w:rsidR="00710CEC">
          <w:rPr>
            <w:noProof/>
            <w:webHidden/>
          </w:rPr>
          <w:fldChar w:fldCharType="end"/>
        </w:r>
      </w:hyperlink>
    </w:p>
    <w:p w14:paraId="54B474BC" w14:textId="3535BC44"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5" w:history="1">
        <w:r w:rsidR="00710CEC" w:rsidRPr="00FC1684">
          <w:rPr>
            <w:rStyle w:val="Hyperlink"/>
            <w:noProof/>
          </w:rPr>
          <w:t>D</w:t>
        </w:r>
        <w:r w:rsidR="00710CEC" w:rsidRPr="00FC1684">
          <w:rPr>
            <w:rStyle w:val="Hyperlink"/>
            <w:noProof/>
            <w:spacing w:val="3"/>
          </w:rPr>
          <w:t>e</w:t>
        </w:r>
        <w:r w:rsidR="00710CEC" w:rsidRPr="00FC1684">
          <w:rPr>
            <w:rStyle w:val="Hyperlink"/>
            <w:noProof/>
            <w:spacing w:val="1"/>
          </w:rPr>
          <w:t>s</w:t>
        </w:r>
        <w:r w:rsidR="00710CEC" w:rsidRPr="00FC1684">
          <w:rPr>
            <w:rStyle w:val="Hyperlink"/>
            <w:noProof/>
            <w:spacing w:val="3"/>
          </w:rPr>
          <w:t>c</w:t>
        </w:r>
        <w:r w:rsidR="00710CEC" w:rsidRPr="00FC1684">
          <w:rPr>
            <w:rStyle w:val="Hyperlink"/>
            <w:noProof/>
          </w:rPr>
          <w:t>r</w:t>
        </w:r>
        <w:r w:rsidR="00710CEC" w:rsidRPr="00FC1684">
          <w:rPr>
            <w:rStyle w:val="Hyperlink"/>
            <w:noProof/>
            <w:spacing w:val="3"/>
          </w:rPr>
          <w:t>i</w:t>
        </w:r>
        <w:r w:rsidR="00710CEC" w:rsidRPr="00FC1684">
          <w:rPr>
            <w:rStyle w:val="Hyperlink"/>
            <w:noProof/>
          </w:rPr>
          <w:t>b</w:t>
        </w:r>
        <w:r w:rsidR="00710CEC" w:rsidRPr="00FC1684">
          <w:rPr>
            <w:rStyle w:val="Hyperlink"/>
            <w:noProof/>
            <w:spacing w:val="3"/>
          </w:rPr>
          <w:t>e</w:t>
        </w:r>
        <w:r w:rsidR="00710CEC" w:rsidRPr="00FC1684">
          <w:rPr>
            <w:rStyle w:val="Hyperlink"/>
            <w:noProof/>
          </w:rPr>
          <w:t xml:space="preserve">d </w:t>
        </w:r>
        <w:r w:rsidR="00710CEC" w:rsidRPr="00FC1684">
          <w:rPr>
            <w:rStyle w:val="Hyperlink"/>
            <w:noProof/>
            <w:spacing w:val="4"/>
          </w:rPr>
          <w:t>a</w:t>
        </w:r>
        <w:r w:rsidR="00710CEC" w:rsidRPr="00FC1684">
          <w:rPr>
            <w:rStyle w:val="Hyperlink"/>
            <w:noProof/>
          </w:rPr>
          <w:t>ppro</w:t>
        </w:r>
        <w:r w:rsidR="00710CEC" w:rsidRPr="00FC1684">
          <w:rPr>
            <w:rStyle w:val="Hyperlink"/>
            <w:noProof/>
            <w:spacing w:val="3"/>
          </w:rPr>
          <w:t>ac</w:t>
        </w:r>
        <w:r w:rsidR="00710CEC" w:rsidRPr="00FC1684">
          <w:rPr>
            <w:rStyle w:val="Hyperlink"/>
            <w:noProof/>
          </w:rPr>
          <w:t>h</w:t>
        </w:r>
        <w:r w:rsidR="00710CEC" w:rsidRPr="00FC1684">
          <w:rPr>
            <w:rStyle w:val="Hyperlink"/>
            <w:noProof/>
            <w:spacing w:val="3"/>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nd</w:t>
        </w:r>
        <w:r w:rsidR="00710CEC" w:rsidRPr="00FC1684">
          <w:rPr>
            <w:rStyle w:val="Hyperlink"/>
            <w:noProof/>
            <w:spacing w:val="3"/>
          </w:rPr>
          <w:t xml:space="preserve"> </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c</w:t>
        </w:r>
        <w:r w:rsidR="00710CEC" w:rsidRPr="00FC1684">
          <w:rPr>
            <w:rStyle w:val="Hyperlink"/>
            <w:noProof/>
          </w:rPr>
          <w:t>omm</w:t>
        </w:r>
        <w:r w:rsidR="00710CEC" w:rsidRPr="00FC1684">
          <w:rPr>
            <w:rStyle w:val="Hyperlink"/>
            <w:noProof/>
            <w:spacing w:val="3"/>
          </w:rPr>
          <w:t>e</w:t>
        </w:r>
        <w:r w:rsidR="00710CEC" w:rsidRPr="00FC1684">
          <w:rPr>
            <w:rStyle w:val="Hyperlink"/>
            <w:noProof/>
          </w:rPr>
          <w:t>nded</w:t>
        </w:r>
        <w:r w:rsidR="00710CEC" w:rsidRPr="00FC1684">
          <w:rPr>
            <w:rStyle w:val="Hyperlink"/>
            <w:noProof/>
            <w:spacing w:val="5"/>
          </w:rPr>
          <w:t xml:space="preserve"> </w:t>
        </w:r>
        <w:r w:rsidR="00710CEC" w:rsidRPr="00FC1684">
          <w:rPr>
            <w:rStyle w:val="Hyperlink"/>
            <w:noProof/>
            <w:spacing w:val="1"/>
          </w:rPr>
          <w:t>a</w:t>
        </w:r>
        <w:r w:rsidR="00710CEC" w:rsidRPr="00FC1684">
          <w:rPr>
            <w:rStyle w:val="Hyperlink"/>
            <w:noProof/>
            <w:spacing w:val="3"/>
          </w:rPr>
          <w:t>c</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Pr>
            <w:noProof/>
            <w:webHidden/>
          </w:rPr>
          <w:tab/>
        </w:r>
        <w:r w:rsidR="00710CEC">
          <w:rPr>
            <w:noProof/>
            <w:webHidden/>
          </w:rPr>
          <w:fldChar w:fldCharType="begin"/>
        </w:r>
        <w:r w:rsidR="00710CEC">
          <w:rPr>
            <w:noProof/>
            <w:webHidden/>
          </w:rPr>
          <w:instrText xml:space="preserve"> PAGEREF _Toc83209675 \h </w:instrText>
        </w:r>
        <w:r w:rsidR="00710CEC">
          <w:rPr>
            <w:noProof/>
            <w:webHidden/>
          </w:rPr>
        </w:r>
        <w:r w:rsidR="00710CEC">
          <w:rPr>
            <w:noProof/>
            <w:webHidden/>
          </w:rPr>
          <w:fldChar w:fldCharType="separate"/>
        </w:r>
        <w:r w:rsidR="00C81C62">
          <w:rPr>
            <w:noProof/>
            <w:webHidden/>
          </w:rPr>
          <w:t>16</w:t>
        </w:r>
        <w:r w:rsidR="00710CEC">
          <w:rPr>
            <w:noProof/>
            <w:webHidden/>
          </w:rPr>
          <w:fldChar w:fldCharType="end"/>
        </w:r>
      </w:hyperlink>
    </w:p>
    <w:p w14:paraId="29EF36A7" w14:textId="12949FB8"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6" w:history="1">
        <w:r w:rsidR="00710CEC" w:rsidRPr="00FC1684">
          <w:rPr>
            <w:rStyle w:val="Hyperlink"/>
            <w:noProof/>
          </w:rPr>
          <w:t>Tr</w:t>
        </w:r>
        <w:r w:rsidR="00710CEC" w:rsidRPr="00FC1684">
          <w:rPr>
            <w:rStyle w:val="Hyperlink"/>
            <w:noProof/>
            <w:spacing w:val="3"/>
          </w:rPr>
          <w:t>a</w:t>
        </w:r>
        <w:r w:rsidR="00710CEC" w:rsidRPr="00FC1684">
          <w:rPr>
            <w:rStyle w:val="Hyperlink"/>
            <w:noProof/>
          </w:rPr>
          <w:t>n</w:t>
        </w:r>
        <w:r w:rsidR="00710CEC" w:rsidRPr="00FC1684">
          <w:rPr>
            <w:rStyle w:val="Hyperlink"/>
            <w:noProof/>
            <w:spacing w:val="1"/>
          </w:rPr>
          <w:t>s</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w:t>
        </w:r>
        <w:r w:rsidR="00710CEC" w:rsidRPr="00FC1684">
          <w:rPr>
            <w:rStyle w:val="Hyperlink"/>
            <w:noProof/>
            <w:spacing w:val="3"/>
          </w:rPr>
          <w:t xml:space="preserve"> </w:t>
        </w:r>
        <w:r w:rsidR="00710CEC" w:rsidRPr="00FC1684">
          <w:rPr>
            <w:rStyle w:val="Hyperlink"/>
            <w:noProof/>
          </w:rPr>
          <w:t xml:space="preserve">of </w:t>
        </w:r>
        <w:r w:rsidR="00710CEC" w:rsidRPr="00FC1684">
          <w:rPr>
            <w:rStyle w:val="Hyperlink"/>
            <w:noProof/>
            <w:spacing w:val="4"/>
          </w:rPr>
          <w:t>k</w:t>
        </w:r>
        <w:r w:rsidR="00710CEC" w:rsidRPr="00FC1684">
          <w:rPr>
            <w:rStyle w:val="Hyperlink"/>
            <w:noProof/>
            <w:spacing w:val="3"/>
          </w:rPr>
          <w:t>e</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f</w:t>
        </w:r>
        <w:r w:rsidR="00710CEC" w:rsidRPr="00FC1684">
          <w:rPr>
            <w:rStyle w:val="Hyperlink"/>
            <w:noProof/>
          </w:rPr>
          <w:t>o</w:t>
        </w:r>
        <w:r w:rsidR="00710CEC" w:rsidRPr="00FC1684">
          <w:rPr>
            <w:rStyle w:val="Hyperlink"/>
            <w:noProof/>
            <w:spacing w:val="6"/>
          </w:rPr>
          <w:t>c</w:t>
        </w:r>
        <w:r w:rsidR="00710CEC" w:rsidRPr="00FC1684">
          <w:rPr>
            <w:rStyle w:val="Hyperlink"/>
            <w:noProof/>
          </w:rPr>
          <w:t>us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a</w:t>
        </w:r>
        <w:r w:rsidR="00710CEC" w:rsidRPr="00FC1684">
          <w:rPr>
            <w:rStyle w:val="Hyperlink"/>
            <w:noProof/>
          </w:rPr>
          <w:t>s</w:t>
        </w:r>
        <w:r w:rsidR="00710CEC" w:rsidRPr="00FC1684">
          <w:rPr>
            <w:rStyle w:val="Hyperlink"/>
            <w:noProof/>
            <w:spacing w:val="10"/>
          </w:rPr>
          <w:t xml:space="preserve"> </w:t>
        </w:r>
        <w:r w:rsidR="00710CEC" w:rsidRPr="00FC1684">
          <w:rPr>
            <w:rStyle w:val="Hyperlink"/>
            <w:noProof/>
          </w:rPr>
          <w:t>b</w:t>
        </w:r>
        <w:r w:rsidR="00710CEC" w:rsidRPr="00FC1684">
          <w:rPr>
            <w:rStyle w:val="Hyperlink"/>
            <w:noProof/>
            <w:spacing w:val="1"/>
          </w:rPr>
          <w:t>as</w:t>
        </w:r>
        <w:r w:rsidR="00710CEC" w:rsidRPr="00FC1684">
          <w:rPr>
            <w:rStyle w:val="Hyperlink"/>
            <w:noProof/>
            <w:spacing w:val="3"/>
          </w:rPr>
          <w:t>e</w:t>
        </w:r>
        <w:r w:rsidR="00710CEC" w:rsidRPr="00FC1684">
          <w:rPr>
            <w:rStyle w:val="Hyperlink"/>
            <w:noProof/>
          </w:rPr>
          <w:t>d</w:t>
        </w:r>
        <w:r w:rsidR="00710CEC" w:rsidRPr="00FC1684">
          <w:rPr>
            <w:rStyle w:val="Hyperlink"/>
            <w:noProof/>
            <w:spacing w:val="5"/>
          </w:rPr>
          <w:t xml:space="preserve"> </w:t>
        </w:r>
        <w:r w:rsidR="00710CEC" w:rsidRPr="00FC1684">
          <w:rPr>
            <w:rStyle w:val="Hyperlink"/>
            <w:noProof/>
          </w:rPr>
          <w:t>on</w:t>
        </w:r>
        <w:r w:rsidR="00710CEC" w:rsidRPr="00FC1684">
          <w:rPr>
            <w:rStyle w:val="Hyperlink"/>
            <w:noProof/>
            <w:spacing w:val="3"/>
          </w:rPr>
          <w:t xml:space="preserve"> </w:t>
        </w:r>
        <w:r w:rsidR="00710CEC" w:rsidRPr="00FC1684">
          <w:rPr>
            <w:rStyle w:val="Hyperlink"/>
            <w:noProof/>
            <w:spacing w:val="1"/>
          </w:rPr>
          <w:t>s</w:t>
        </w:r>
        <w:r w:rsidR="00710CEC" w:rsidRPr="00FC1684">
          <w:rPr>
            <w:rStyle w:val="Hyperlink"/>
            <w:noProof/>
            <w:spacing w:val="3"/>
          </w:rPr>
          <w:t>ca</w:t>
        </w:r>
        <w:r w:rsidR="00710CEC" w:rsidRPr="00FC1684">
          <w:rPr>
            <w:rStyle w:val="Hyperlink"/>
            <w:noProof/>
          </w:rPr>
          <w:t>l</w:t>
        </w:r>
        <w:r w:rsidR="00710CEC" w:rsidRPr="00FC1684">
          <w:rPr>
            <w:rStyle w:val="Hyperlink"/>
            <w:noProof/>
            <w:spacing w:val="4"/>
          </w:rPr>
          <w:t>a</w:t>
        </w:r>
        <w:r w:rsidR="00710CEC" w:rsidRPr="00FC1684">
          <w:rPr>
            <w:rStyle w:val="Hyperlink"/>
            <w:noProof/>
          </w:rPr>
          <w:t>ble</w:t>
        </w:r>
        <w:r w:rsidR="00710CEC" w:rsidRPr="00FC1684">
          <w:rPr>
            <w:rStyle w:val="Hyperlink"/>
            <w:noProof/>
            <w:spacing w:val="4"/>
          </w:rPr>
          <w:t xml:space="preserve"> a</w:t>
        </w:r>
        <w:r w:rsidR="00710CEC" w:rsidRPr="00FC1684">
          <w:rPr>
            <w:rStyle w:val="Hyperlink"/>
            <w:noProof/>
          </w:rPr>
          <w:t>pproa</w:t>
        </w:r>
        <w:r w:rsidR="00710CEC" w:rsidRPr="00FC1684">
          <w:rPr>
            <w:rStyle w:val="Hyperlink"/>
            <w:noProof/>
            <w:spacing w:val="3"/>
          </w:rPr>
          <w:t>c</w:t>
        </w:r>
        <w:r w:rsidR="00710CEC" w:rsidRPr="00FC1684">
          <w:rPr>
            <w:rStyle w:val="Hyperlink"/>
            <w:noProof/>
          </w:rPr>
          <w:t>h</w:t>
        </w:r>
        <w:r w:rsidR="00710CEC">
          <w:rPr>
            <w:noProof/>
            <w:webHidden/>
          </w:rPr>
          <w:tab/>
        </w:r>
        <w:r w:rsidR="00710CEC">
          <w:rPr>
            <w:noProof/>
            <w:webHidden/>
          </w:rPr>
          <w:fldChar w:fldCharType="begin"/>
        </w:r>
        <w:r w:rsidR="00710CEC">
          <w:rPr>
            <w:noProof/>
            <w:webHidden/>
          </w:rPr>
          <w:instrText xml:space="preserve"> PAGEREF _Toc83209676 \h </w:instrText>
        </w:r>
        <w:r w:rsidR="00710CEC">
          <w:rPr>
            <w:noProof/>
            <w:webHidden/>
          </w:rPr>
        </w:r>
        <w:r w:rsidR="00710CEC">
          <w:rPr>
            <w:noProof/>
            <w:webHidden/>
          </w:rPr>
          <w:fldChar w:fldCharType="separate"/>
        </w:r>
        <w:r w:rsidR="00C81C62">
          <w:rPr>
            <w:noProof/>
            <w:webHidden/>
          </w:rPr>
          <w:t>18</w:t>
        </w:r>
        <w:r w:rsidR="00710CEC">
          <w:rPr>
            <w:noProof/>
            <w:webHidden/>
          </w:rPr>
          <w:fldChar w:fldCharType="end"/>
        </w:r>
      </w:hyperlink>
    </w:p>
    <w:p w14:paraId="59105CCA" w14:textId="6371C92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7" w:history="1">
        <w:r w:rsidR="00710CEC" w:rsidRPr="00FC1684">
          <w:rPr>
            <w:rStyle w:val="Hyperlink"/>
            <w:noProof/>
            <w:spacing w:val="1"/>
          </w:rPr>
          <w:t>M</w:t>
        </w:r>
        <w:r w:rsidR="00710CEC" w:rsidRPr="00FC1684">
          <w:rPr>
            <w:rStyle w:val="Hyperlink"/>
            <w:noProof/>
            <w:spacing w:val="2"/>
          </w:rPr>
          <w:t>od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spacing w:val="2"/>
          </w:rPr>
          <w:t>ppr</w:t>
        </w:r>
        <w:r w:rsidR="00710CEC" w:rsidRPr="00FC1684">
          <w:rPr>
            <w:rStyle w:val="Hyperlink"/>
            <w:noProof/>
          </w:rPr>
          <w:t>o</w:t>
        </w:r>
        <w:r w:rsidR="00710CEC" w:rsidRPr="00FC1684">
          <w:rPr>
            <w:rStyle w:val="Hyperlink"/>
            <w:noProof/>
            <w:spacing w:val="3"/>
          </w:rPr>
          <w:t>a</w:t>
        </w:r>
        <w:r w:rsidR="00710CEC" w:rsidRPr="00FC1684">
          <w:rPr>
            <w:rStyle w:val="Hyperlink"/>
            <w:noProof/>
            <w:spacing w:val="1"/>
          </w:rPr>
          <w:t>c</w:t>
        </w:r>
        <w:r w:rsidR="00710CEC" w:rsidRPr="00FC1684">
          <w:rPr>
            <w:rStyle w:val="Hyperlink"/>
            <w:noProof/>
            <w:spacing w:val="2"/>
          </w:rPr>
          <w:t>h</w:t>
        </w:r>
        <w:r w:rsidR="00710CEC" w:rsidRPr="00FC1684">
          <w:rPr>
            <w:rStyle w:val="Hyperlink"/>
            <w:noProof/>
            <w:spacing w:val="1"/>
          </w:rPr>
          <w:t>e</w:t>
        </w:r>
        <w:r w:rsidR="00710CEC" w:rsidRPr="00FC1684">
          <w:rPr>
            <w:rStyle w:val="Hyperlink"/>
            <w:noProof/>
          </w:rPr>
          <w:t>s</w:t>
        </w:r>
        <w:r w:rsidR="00710CEC" w:rsidRPr="00FC1684">
          <w:rPr>
            <w:rStyle w:val="Hyperlink"/>
            <w:noProof/>
            <w:spacing w:val="10"/>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6"/>
          </w:rPr>
          <w:t xml:space="preserve"> </w:t>
        </w:r>
        <w:r w:rsidR="00710CEC" w:rsidRPr="00FC1684">
          <w:rPr>
            <w:rStyle w:val="Hyperlink"/>
            <w:noProof/>
            <w:spacing w:val="1"/>
          </w:rPr>
          <w:t>e</w:t>
        </w:r>
        <w:r w:rsidR="00710CEC" w:rsidRPr="00FC1684">
          <w:rPr>
            <w:rStyle w:val="Hyperlink"/>
            <w:noProof/>
            <w:spacing w:val="3"/>
          </w:rPr>
          <w:t>ac</w:t>
        </w:r>
        <w:r w:rsidR="00710CEC" w:rsidRPr="00FC1684">
          <w:rPr>
            <w:rStyle w:val="Hyperlink"/>
            <w:noProof/>
          </w:rPr>
          <w:t>h</w:t>
        </w:r>
        <w:r w:rsidR="00710CEC" w:rsidRPr="00FC1684">
          <w:rPr>
            <w:rStyle w:val="Hyperlink"/>
            <w:noProof/>
            <w:spacing w:val="4"/>
          </w:rPr>
          <w:t xml:space="preserve"> </w:t>
        </w:r>
        <w:r w:rsidR="00710CEC" w:rsidRPr="00FC1684">
          <w:rPr>
            <w:rStyle w:val="Hyperlink"/>
            <w:noProof/>
          </w:rPr>
          <w:t>S</w:t>
        </w:r>
        <w:r w:rsidR="00710CEC" w:rsidRPr="00FC1684">
          <w:rPr>
            <w:rStyle w:val="Hyperlink"/>
            <w:noProof/>
            <w:spacing w:val="3"/>
          </w:rPr>
          <w:t>P</w:t>
        </w:r>
        <w:r w:rsidR="00710CEC" w:rsidRPr="00FC1684">
          <w:rPr>
            <w:rStyle w:val="Hyperlink"/>
            <w:noProof/>
          </w:rPr>
          <w:t>F</w:t>
        </w:r>
        <w:r w:rsidR="00710CEC" w:rsidRPr="00FC1684">
          <w:rPr>
            <w:rStyle w:val="Hyperlink"/>
            <w:noProof/>
            <w:spacing w:val="5"/>
          </w:rPr>
          <w:t xml:space="preserve"> </w:t>
        </w:r>
        <w:r w:rsidR="00710CEC" w:rsidRPr="00FC1684">
          <w:rPr>
            <w:rStyle w:val="Hyperlink"/>
            <w:noProof/>
            <w:spacing w:val="2"/>
          </w:rPr>
          <w:t>ob</w:t>
        </w:r>
        <w:r w:rsidR="00710CEC" w:rsidRPr="00FC1684">
          <w:rPr>
            <w:rStyle w:val="Hyperlink"/>
            <w:noProof/>
          </w:rPr>
          <w:t>j</w:t>
        </w:r>
        <w:r w:rsidR="00710CEC" w:rsidRPr="00FC1684">
          <w:rPr>
            <w:rStyle w:val="Hyperlink"/>
            <w:noProof/>
            <w:spacing w:val="1"/>
          </w:rPr>
          <w:t>e</w:t>
        </w:r>
        <w:r w:rsidR="00710CEC" w:rsidRPr="00FC1684">
          <w:rPr>
            <w:rStyle w:val="Hyperlink"/>
            <w:noProof/>
            <w:spacing w:val="3"/>
          </w:rPr>
          <w:t>c</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1"/>
          </w:rPr>
          <w:t>v</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7"/>
          </w:rPr>
          <w:t xml:space="preserve"> </w:t>
        </w:r>
        <w:r w:rsidR="00710CEC" w:rsidRPr="00FC1684">
          <w:rPr>
            <w:rStyle w:val="Hyperlink"/>
            <w:noProof/>
            <w:spacing w:val="2"/>
          </w:rPr>
          <w:t>ou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Pr>
            <w:noProof/>
            <w:webHidden/>
          </w:rPr>
          <w:tab/>
        </w:r>
        <w:r w:rsidR="00710CEC">
          <w:rPr>
            <w:noProof/>
            <w:webHidden/>
          </w:rPr>
          <w:fldChar w:fldCharType="begin"/>
        </w:r>
        <w:r w:rsidR="00710CEC">
          <w:rPr>
            <w:noProof/>
            <w:webHidden/>
          </w:rPr>
          <w:instrText xml:space="preserve"> PAGEREF _Toc83209677 \h </w:instrText>
        </w:r>
        <w:r w:rsidR="00710CEC">
          <w:rPr>
            <w:noProof/>
            <w:webHidden/>
          </w:rPr>
        </w:r>
        <w:r w:rsidR="00710CEC">
          <w:rPr>
            <w:noProof/>
            <w:webHidden/>
          </w:rPr>
          <w:fldChar w:fldCharType="separate"/>
        </w:r>
        <w:r w:rsidR="00C81C62">
          <w:rPr>
            <w:noProof/>
            <w:webHidden/>
          </w:rPr>
          <w:t>19</w:t>
        </w:r>
        <w:r w:rsidR="00710CEC">
          <w:rPr>
            <w:noProof/>
            <w:webHidden/>
          </w:rPr>
          <w:fldChar w:fldCharType="end"/>
        </w:r>
      </w:hyperlink>
    </w:p>
    <w:p w14:paraId="63C48D18" w14:textId="1CD27C9E"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78" w:history="1">
        <w:r w:rsidR="00710CEC" w:rsidRPr="00FC1684">
          <w:rPr>
            <w:rStyle w:val="Hyperlink"/>
            <w:noProof/>
            <w:spacing w:val="1"/>
          </w:rPr>
          <w:t>M</w:t>
        </w:r>
        <w:r w:rsidR="00710CEC" w:rsidRPr="00FC1684">
          <w:rPr>
            <w:rStyle w:val="Hyperlink"/>
            <w:noProof/>
          </w:rPr>
          <w:t>od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c</w:t>
        </w:r>
        <w:r w:rsidR="00710CEC" w:rsidRPr="00FC1684">
          <w:rPr>
            <w:rStyle w:val="Hyperlink"/>
            <w:noProof/>
          </w:rPr>
          <w:t>l</w:t>
        </w:r>
        <w:r w:rsidR="00710CEC" w:rsidRPr="00FC1684">
          <w:rPr>
            <w:rStyle w:val="Hyperlink"/>
            <w:noProof/>
            <w:spacing w:val="4"/>
          </w:rPr>
          <w:t>a</w:t>
        </w:r>
        <w:r w:rsidR="00710CEC" w:rsidRPr="00FC1684">
          <w:rPr>
            <w:rStyle w:val="Hyperlink"/>
            <w:noProof/>
          </w:rPr>
          <w:t>u</w:t>
        </w:r>
        <w:r w:rsidR="00710CEC" w:rsidRPr="00FC1684">
          <w:rPr>
            <w:rStyle w:val="Hyperlink"/>
            <w:noProof/>
            <w:spacing w:val="1"/>
          </w:rPr>
          <w:t>se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 xml:space="preserve"> i</w:t>
        </w:r>
        <w:r w:rsidR="00710CEC" w:rsidRPr="00FC1684">
          <w:rPr>
            <w:rStyle w:val="Hyperlink"/>
            <w:noProof/>
          </w:rPr>
          <w:t>n</w:t>
        </w:r>
        <w:r w:rsidR="00710CEC" w:rsidRPr="00FC1684">
          <w:rPr>
            <w:rStyle w:val="Hyperlink"/>
            <w:noProof/>
            <w:spacing w:val="-2"/>
          </w:rPr>
          <w:t>v</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a</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 xml:space="preserve">o </w:t>
        </w:r>
        <w:r w:rsidR="00710CEC" w:rsidRPr="00FC1684">
          <w:rPr>
            <w:rStyle w:val="Hyperlink"/>
            <w:noProof/>
            <w:spacing w:val="4"/>
          </w:rPr>
          <w:t>s</w:t>
        </w:r>
        <w:r w:rsidR="00710CEC" w:rsidRPr="00FC1684">
          <w:rPr>
            <w:rStyle w:val="Hyperlink"/>
            <w:noProof/>
          </w:rPr>
          <w:t>upp</w:t>
        </w:r>
        <w:r w:rsidR="00710CEC" w:rsidRPr="00FC1684">
          <w:rPr>
            <w:rStyle w:val="Hyperlink"/>
            <w:noProof/>
            <w:spacing w:val="3"/>
          </w:rPr>
          <w:t>l</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a</w:t>
        </w:r>
        <w:r w:rsidR="00710CEC" w:rsidRPr="00FC1684">
          <w:rPr>
            <w:rStyle w:val="Hyperlink"/>
            <w:noProof/>
          </w:rPr>
          <w:t>nd</w:t>
        </w:r>
        <w:r w:rsidR="00710CEC" w:rsidRPr="00FC1684">
          <w:rPr>
            <w:rStyle w:val="Hyperlink"/>
            <w:noProof/>
            <w:spacing w:val="14"/>
          </w:rPr>
          <w:t xml:space="preserve"> </w:t>
        </w:r>
        <w:r w:rsidR="00710CEC" w:rsidRPr="00FC1684">
          <w:rPr>
            <w:rStyle w:val="Hyperlink"/>
            <w:noProof/>
            <w:spacing w:val="3"/>
          </w:rPr>
          <w:t>s</w:t>
        </w:r>
        <w:r w:rsidR="00710CEC" w:rsidRPr="00FC1684">
          <w:rPr>
            <w:rStyle w:val="Hyperlink"/>
            <w:noProof/>
          </w:rPr>
          <w:t>ub</w:t>
        </w:r>
        <w:r w:rsidR="00710CEC" w:rsidRPr="00FC1684">
          <w:rPr>
            <w:rStyle w:val="Hyperlink"/>
            <w:noProof/>
            <w:spacing w:val="3"/>
          </w:rPr>
          <w:t>se</w:t>
        </w:r>
        <w:r w:rsidR="00710CEC" w:rsidRPr="00FC1684">
          <w:rPr>
            <w:rStyle w:val="Hyperlink"/>
            <w:noProof/>
          </w:rPr>
          <w:t>qu</w:t>
        </w:r>
        <w:r w:rsidR="00710CEC" w:rsidRPr="00FC1684">
          <w:rPr>
            <w:rStyle w:val="Hyperlink"/>
            <w:noProof/>
            <w:spacing w:val="3"/>
          </w:rPr>
          <w:t>e</w:t>
        </w:r>
        <w:r w:rsidR="00710CEC" w:rsidRPr="00FC1684">
          <w:rPr>
            <w:rStyle w:val="Hyperlink"/>
            <w:noProof/>
          </w:rPr>
          <w:t>nt</w:t>
        </w:r>
        <w:r w:rsidR="00710CEC" w:rsidRPr="00FC1684">
          <w:rPr>
            <w:rStyle w:val="Hyperlink"/>
            <w:noProof/>
            <w:spacing w:val="4"/>
          </w:rPr>
          <w:t xml:space="preserve"> </w:t>
        </w:r>
        <w:r w:rsidR="00710CEC" w:rsidRPr="00FC1684">
          <w:rPr>
            <w:rStyle w:val="Hyperlink"/>
            <w:noProof/>
            <w:spacing w:val="3"/>
          </w:rPr>
          <w:t>c</w:t>
        </w:r>
        <w:r w:rsidR="00710CEC" w:rsidRPr="00FC1684">
          <w:rPr>
            <w:rStyle w:val="Hyperlink"/>
            <w:noProof/>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3"/>
          </w:rPr>
          <w:t>ac</w:t>
        </w:r>
        <w:r w:rsidR="00710CEC" w:rsidRPr="00FC1684">
          <w:rPr>
            <w:rStyle w:val="Hyperlink"/>
            <w:noProof/>
          </w:rPr>
          <w:t>ts</w:t>
        </w:r>
        <w:r w:rsidR="00710CEC">
          <w:rPr>
            <w:noProof/>
            <w:webHidden/>
          </w:rPr>
          <w:tab/>
        </w:r>
        <w:r w:rsidR="00710CEC">
          <w:rPr>
            <w:noProof/>
            <w:webHidden/>
          </w:rPr>
          <w:fldChar w:fldCharType="begin"/>
        </w:r>
        <w:r w:rsidR="00710CEC">
          <w:rPr>
            <w:noProof/>
            <w:webHidden/>
          </w:rPr>
          <w:instrText xml:space="preserve"> PAGEREF _Toc83209678 \h </w:instrText>
        </w:r>
        <w:r w:rsidR="00710CEC">
          <w:rPr>
            <w:noProof/>
            <w:webHidden/>
          </w:rPr>
        </w:r>
        <w:r w:rsidR="00710CEC">
          <w:rPr>
            <w:noProof/>
            <w:webHidden/>
          </w:rPr>
          <w:fldChar w:fldCharType="separate"/>
        </w:r>
        <w:r w:rsidR="00C81C62">
          <w:rPr>
            <w:noProof/>
            <w:webHidden/>
          </w:rPr>
          <w:t>20</w:t>
        </w:r>
        <w:r w:rsidR="00710CEC">
          <w:rPr>
            <w:noProof/>
            <w:webHidden/>
          </w:rPr>
          <w:fldChar w:fldCharType="end"/>
        </w:r>
      </w:hyperlink>
    </w:p>
    <w:p w14:paraId="0665B826" w14:textId="6CF54B2F"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79"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 A</w:t>
        </w:r>
        <w:r w:rsidR="00710CEC" w:rsidRPr="00FC1684">
          <w:rPr>
            <w:rStyle w:val="Hyperlink"/>
            <w:noProof/>
            <w:spacing w:val="-6"/>
          </w:rPr>
          <w:t xml:space="preserve"> </w:t>
        </w:r>
        <w:r w:rsidR="00710CEC" w:rsidRPr="00FC1684">
          <w:rPr>
            <w:rStyle w:val="Hyperlink"/>
            <w:noProof/>
          </w:rPr>
          <w:t>– M</w:t>
        </w:r>
        <w:r w:rsidR="00710CEC" w:rsidRPr="00FC1684">
          <w:rPr>
            <w:rStyle w:val="Hyperlink"/>
            <w:noProof/>
            <w:spacing w:val="-1"/>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spacing w:val="-3"/>
          </w:rPr>
          <w:t>c</w:t>
        </w:r>
        <w:r w:rsidR="00710CEC" w:rsidRPr="00FC1684">
          <w:rPr>
            <w:rStyle w:val="Hyperlink"/>
            <w:noProof/>
          </w:rPr>
          <w:t>l</w:t>
        </w:r>
        <w:r w:rsidR="00710CEC" w:rsidRPr="00FC1684">
          <w:rPr>
            <w:rStyle w:val="Hyperlink"/>
            <w:noProof/>
            <w:spacing w:val="-3"/>
          </w:rPr>
          <w:t>a</w:t>
        </w:r>
        <w:r w:rsidR="00710CEC" w:rsidRPr="00FC1684">
          <w:rPr>
            <w:rStyle w:val="Hyperlink"/>
            <w:noProof/>
          </w:rPr>
          <w:t>us</w:t>
        </w:r>
        <w:r w:rsidR="00710CEC" w:rsidRPr="00FC1684">
          <w:rPr>
            <w:rStyle w:val="Hyperlink"/>
            <w:noProof/>
            <w:spacing w:val="-1"/>
          </w:rPr>
          <w:t>e</w:t>
        </w:r>
        <w:r w:rsidR="00710CEC" w:rsidRPr="00FC1684">
          <w:rPr>
            <w:rStyle w:val="Hyperlink"/>
            <w:noProof/>
          </w:rPr>
          <w:t>s</w:t>
        </w:r>
        <w:r w:rsidR="00710CEC" w:rsidRPr="00FC1684">
          <w:rPr>
            <w:rStyle w:val="Hyperlink"/>
            <w:noProof/>
            <w:spacing w:val="-2"/>
          </w:rPr>
          <w:t xml:space="preserve"> f</w:t>
        </w:r>
        <w:r w:rsidR="00710CEC" w:rsidRPr="00FC1684">
          <w:rPr>
            <w:rStyle w:val="Hyperlink"/>
            <w:noProof/>
          </w:rPr>
          <w:t>or</w:t>
        </w:r>
        <w:r w:rsidR="00710CEC" w:rsidRPr="00FC1684">
          <w:rPr>
            <w:rStyle w:val="Hyperlink"/>
            <w:noProof/>
            <w:spacing w:val="-4"/>
          </w:rPr>
          <w:t xml:space="preserve"> </w:t>
        </w:r>
        <w:r w:rsidR="00710CEC" w:rsidRPr="00FC1684">
          <w:rPr>
            <w:rStyle w:val="Hyperlink"/>
            <w:noProof/>
          </w:rPr>
          <w:t>i</w:t>
        </w:r>
        <w:r w:rsidR="00710CEC" w:rsidRPr="00FC1684">
          <w:rPr>
            <w:rStyle w:val="Hyperlink"/>
            <w:noProof/>
            <w:spacing w:val="4"/>
          </w:rPr>
          <w:t>n</w:t>
        </w:r>
        <w:r w:rsidR="00710CEC" w:rsidRPr="00FC1684">
          <w:rPr>
            <w:rStyle w:val="Hyperlink"/>
            <w:noProof/>
            <w:spacing w:val="-8"/>
          </w:rPr>
          <w:t>v</w:t>
        </w:r>
        <w:r w:rsidR="00710CEC" w:rsidRPr="00FC1684">
          <w:rPr>
            <w:rStyle w:val="Hyperlink"/>
            <w:noProof/>
          </w:rPr>
          <w:t>ita</w:t>
        </w:r>
        <w:r w:rsidR="00710CEC" w:rsidRPr="00FC1684">
          <w:rPr>
            <w:rStyle w:val="Hyperlink"/>
            <w:noProof/>
            <w:spacing w:val="-3"/>
          </w:rPr>
          <w:t>t</w:t>
        </w:r>
        <w:r w:rsidR="00710CEC" w:rsidRPr="00FC1684">
          <w:rPr>
            <w:rStyle w:val="Hyperlink"/>
            <w:noProof/>
          </w:rPr>
          <w:t>io</w:t>
        </w:r>
        <w:r w:rsidR="00710CEC" w:rsidRPr="00FC1684">
          <w:rPr>
            <w:rStyle w:val="Hyperlink"/>
            <w:noProof/>
            <w:spacing w:val="-3"/>
          </w:rPr>
          <w:t>n</w:t>
        </w:r>
        <w:r w:rsidR="00710CEC" w:rsidRPr="00FC1684">
          <w:rPr>
            <w:rStyle w:val="Hyperlink"/>
            <w:noProof/>
          </w:rPr>
          <w:t xml:space="preserve">s </w:t>
        </w:r>
        <w:r w:rsidR="00710CEC" w:rsidRPr="00FC1684">
          <w:rPr>
            <w:rStyle w:val="Hyperlink"/>
            <w:noProof/>
            <w:spacing w:val="-3"/>
          </w:rPr>
          <w:t>t</w:t>
        </w:r>
        <w:r w:rsidR="00710CEC" w:rsidRPr="00FC1684">
          <w:rPr>
            <w:rStyle w:val="Hyperlink"/>
            <w:noProof/>
          </w:rPr>
          <w:t>o</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spacing w:val="-1"/>
          </w:rPr>
          <w:t>pp</w:t>
        </w:r>
        <w:r w:rsidR="00710CEC" w:rsidRPr="00FC1684">
          <w:rPr>
            <w:rStyle w:val="Hyperlink"/>
            <w:noProof/>
          </w:rPr>
          <w:t>ly a</w:t>
        </w:r>
        <w:r w:rsidR="00710CEC" w:rsidRPr="00FC1684">
          <w:rPr>
            <w:rStyle w:val="Hyperlink"/>
            <w:noProof/>
            <w:spacing w:val="-3"/>
          </w:rPr>
          <w:t>n</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1"/>
          </w:rPr>
          <w:t>u</w:t>
        </w:r>
        <w:r w:rsidR="00710CEC" w:rsidRPr="00FC1684">
          <w:rPr>
            <w:rStyle w:val="Hyperlink"/>
            <w:noProof/>
          </w:rPr>
          <w:t>bs</w:t>
        </w:r>
        <w:r w:rsidR="00710CEC" w:rsidRPr="00FC1684">
          <w:rPr>
            <w:rStyle w:val="Hyperlink"/>
            <w:noProof/>
            <w:spacing w:val="-4"/>
          </w:rPr>
          <w:t>e</w:t>
        </w:r>
        <w:r w:rsidR="00710CEC" w:rsidRPr="00FC1684">
          <w:rPr>
            <w:rStyle w:val="Hyperlink"/>
            <w:noProof/>
          </w:rPr>
          <w:t>q</w:t>
        </w:r>
        <w:r w:rsidR="00710CEC" w:rsidRPr="00FC1684">
          <w:rPr>
            <w:rStyle w:val="Hyperlink"/>
            <w:noProof/>
            <w:spacing w:val="1"/>
          </w:rPr>
          <w:t>u</w:t>
        </w:r>
        <w:r w:rsidR="00710CEC" w:rsidRPr="00FC1684">
          <w:rPr>
            <w:rStyle w:val="Hyperlink"/>
            <w:noProof/>
            <w:spacing w:val="-3"/>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3"/>
          </w:rPr>
          <w:t>c</w:t>
        </w:r>
        <w:r w:rsidR="00710CEC" w:rsidRPr="00FC1684">
          <w:rPr>
            <w:rStyle w:val="Hyperlink"/>
            <w:noProof/>
            <w:spacing w:val="-1"/>
          </w:rPr>
          <w:t>o</w:t>
        </w:r>
        <w:r w:rsidR="00710CEC" w:rsidRPr="00FC1684">
          <w:rPr>
            <w:rStyle w:val="Hyperlink"/>
            <w:noProof/>
          </w:rPr>
          <w:t>ntra</w:t>
        </w:r>
        <w:r w:rsidR="00710CEC" w:rsidRPr="00FC1684">
          <w:rPr>
            <w:rStyle w:val="Hyperlink"/>
            <w:noProof/>
            <w:spacing w:val="-2"/>
          </w:rPr>
          <w:t>c</w:t>
        </w:r>
        <w:r w:rsidR="00710CEC" w:rsidRPr="00FC1684">
          <w:rPr>
            <w:rStyle w:val="Hyperlink"/>
            <w:noProof/>
          </w:rPr>
          <w:t>ts</w:t>
        </w:r>
        <w:r w:rsidR="00710CEC">
          <w:rPr>
            <w:noProof/>
            <w:webHidden/>
          </w:rPr>
          <w:tab/>
        </w:r>
        <w:r w:rsidR="00710CEC">
          <w:rPr>
            <w:noProof/>
            <w:webHidden/>
          </w:rPr>
          <w:fldChar w:fldCharType="begin"/>
        </w:r>
        <w:r w:rsidR="00710CEC">
          <w:rPr>
            <w:noProof/>
            <w:webHidden/>
          </w:rPr>
          <w:instrText xml:space="preserve"> PAGEREF _Toc83209679 \h </w:instrText>
        </w:r>
        <w:r w:rsidR="00710CEC">
          <w:rPr>
            <w:noProof/>
            <w:webHidden/>
          </w:rPr>
        </w:r>
        <w:r w:rsidR="00710CEC">
          <w:rPr>
            <w:noProof/>
            <w:webHidden/>
          </w:rPr>
          <w:fldChar w:fldCharType="separate"/>
        </w:r>
        <w:r w:rsidR="00C81C62">
          <w:rPr>
            <w:noProof/>
            <w:webHidden/>
          </w:rPr>
          <w:t>22</w:t>
        </w:r>
        <w:r w:rsidR="00710CEC">
          <w:rPr>
            <w:noProof/>
            <w:webHidden/>
          </w:rPr>
          <w:fldChar w:fldCharType="end"/>
        </w:r>
      </w:hyperlink>
    </w:p>
    <w:p w14:paraId="075648E6" w14:textId="0476FD7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0" w:history="1">
        <w:r w:rsidR="00710CEC" w:rsidRPr="00FC1684">
          <w:rPr>
            <w:rStyle w:val="Hyperlink"/>
            <w:noProof/>
            <w:spacing w:val="3"/>
          </w:rPr>
          <w:t>Pa</w:t>
        </w:r>
        <w:r w:rsidR="00710CEC" w:rsidRPr="00FC1684">
          <w:rPr>
            <w:rStyle w:val="Hyperlink"/>
            <w:noProof/>
            <w:spacing w:val="2"/>
          </w:rPr>
          <w:t>r</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rPr>
          <w:t>1</w:t>
        </w:r>
        <w:r w:rsidR="00710CEC" w:rsidRPr="00FC1684">
          <w:rPr>
            <w:rStyle w:val="Hyperlink"/>
            <w:noProof/>
            <w:spacing w:val="5"/>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spacing w:val="1"/>
          </w:rPr>
          <w:t>M</w:t>
        </w:r>
        <w:r w:rsidR="00710CEC" w:rsidRPr="00FC1684">
          <w:rPr>
            <w:rStyle w:val="Hyperlink"/>
            <w:noProof/>
            <w:spacing w:val="2"/>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1"/>
          </w:rPr>
          <w:t>c</w:t>
        </w:r>
        <w:r w:rsidR="00710CEC" w:rsidRPr="00FC1684">
          <w:rPr>
            <w:rStyle w:val="Hyperlink"/>
            <w:noProof/>
            <w:spacing w:val="3"/>
          </w:rPr>
          <w:t>la</w:t>
        </w:r>
        <w:r w:rsidR="00710CEC" w:rsidRPr="00FC1684">
          <w:rPr>
            <w:rStyle w:val="Hyperlink"/>
            <w:noProof/>
          </w:rPr>
          <w:t>us</w:t>
        </w:r>
        <w:r w:rsidR="00710CEC" w:rsidRPr="00FC1684">
          <w:rPr>
            <w:rStyle w:val="Hyperlink"/>
            <w:noProof/>
            <w:spacing w:val="3"/>
          </w:rPr>
          <w:t>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5"/>
          </w:rPr>
          <w:t xml:space="preserve"> </w:t>
        </w:r>
        <w:r w:rsidR="00710CEC" w:rsidRPr="00FC1684">
          <w:rPr>
            <w:rStyle w:val="Hyperlink"/>
            <w:noProof/>
            <w:spacing w:val="3"/>
          </w:rPr>
          <w:t>i</w:t>
        </w:r>
        <w:r w:rsidR="00710CEC" w:rsidRPr="00FC1684">
          <w:rPr>
            <w:rStyle w:val="Hyperlink"/>
            <w:noProof/>
            <w:spacing w:val="2"/>
          </w:rPr>
          <w:t>n</w:t>
        </w:r>
        <w:r w:rsidR="00710CEC" w:rsidRPr="00FC1684">
          <w:rPr>
            <w:rStyle w:val="Hyperlink"/>
            <w:noProof/>
            <w:spacing w:val="-1"/>
          </w:rPr>
          <w:t>v</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a</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spacing w:val="2"/>
          </w:rPr>
          <w:t>upp</w:t>
        </w:r>
        <w:r w:rsidR="00710CEC" w:rsidRPr="00FC1684">
          <w:rPr>
            <w:rStyle w:val="Hyperlink"/>
            <w:noProof/>
            <w:spacing w:val="3"/>
          </w:rPr>
          <w:t>l</w:t>
        </w:r>
        <w:r w:rsidR="00710CEC" w:rsidRPr="00FC1684">
          <w:rPr>
            <w:rStyle w:val="Hyperlink"/>
            <w:noProof/>
          </w:rPr>
          <w:t>y</w:t>
        </w:r>
        <w:r w:rsidR="00710CEC">
          <w:rPr>
            <w:noProof/>
            <w:webHidden/>
          </w:rPr>
          <w:tab/>
        </w:r>
        <w:r w:rsidR="00710CEC">
          <w:rPr>
            <w:noProof/>
            <w:webHidden/>
          </w:rPr>
          <w:fldChar w:fldCharType="begin"/>
        </w:r>
        <w:r w:rsidR="00710CEC">
          <w:rPr>
            <w:noProof/>
            <w:webHidden/>
          </w:rPr>
          <w:instrText xml:space="preserve"> PAGEREF _Toc83209680 \h </w:instrText>
        </w:r>
        <w:r w:rsidR="00710CEC">
          <w:rPr>
            <w:noProof/>
            <w:webHidden/>
          </w:rPr>
        </w:r>
        <w:r w:rsidR="00710CEC">
          <w:rPr>
            <w:noProof/>
            <w:webHidden/>
          </w:rPr>
          <w:fldChar w:fldCharType="separate"/>
        </w:r>
        <w:r w:rsidR="00C81C62">
          <w:rPr>
            <w:noProof/>
            <w:webHidden/>
          </w:rPr>
          <w:t>22</w:t>
        </w:r>
        <w:r w:rsidR="00710CEC">
          <w:rPr>
            <w:noProof/>
            <w:webHidden/>
          </w:rPr>
          <w:fldChar w:fldCharType="end"/>
        </w:r>
      </w:hyperlink>
    </w:p>
    <w:p w14:paraId="143750C9" w14:textId="7377E1A4"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1" w:history="1">
        <w:r w:rsidR="00710CEC" w:rsidRPr="00FC1684">
          <w:rPr>
            <w:rStyle w:val="Hyperlink"/>
            <w:noProof/>
            <w:spacing w:val="3"/>
          </w:rPr>
          <w:t>Pa</w:t>
        </w:r>
        <w:r w:rsidR="00710CEC" w:rsidRPr="00FC1684">
          <w:rPr>
            <w:rStyle w:val="Hyperlink"/>
            <w:noProof/>
            <w:spacing w:val="2"/>
          </w:rPr>
          <w:t>r</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rPr>
          <w:t>2</w:t>
        </w:r>
        <w:r w:rsidR="00710CEC" w:rsidRPr="00FC1684">
          <w:rPr>
            <w:rStyle w:val="Hyperlink"/>
            <w:noProof/>
            <w:spacing w:val="5"/>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spacing w:val="1"/>
          </w:rPr>
          <w:t>M</w:t>
        </w:r>
        <w:r w:rsidR="00710CEC" w:rsidRPr="00FC1684">
          <w:rPr>
            <w:rStyle w:val="Hyperlink"/>
            <w:noProof/>
            <w:spacing w:val="2"/>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4"/>
          </w:rPr>
          <w:t xml:space="preserve"> </w:t>
        </w:r>
        <w:r w:rsidR="00710CEC" w:rsidRPr="00FC1684">
          <w:rPr>
            <w:rStyle w:val="Hyperlink"/>
            <w:noProof/>
            <w:spacing w:val="3"/>
          </w:rPr>
          <w:t>c</w:t>
        </w:r>
        <w:r w:rsidR="00710CEC" w:rsidRPr="00FC1684">
          <w:rPr>
            <w:rStyle w:val="Hyperlink"/>
            <w:noProof/>
            <w:spacing w:val="2"/>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3"/>
          </w:rPr>
          <w:t>ac</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c</w:t>
        </w:r>
        <w:r w:rsidR="00710CEC" w:rsidRPr="00FC1684">
          <w:rPr>
            <w:rStyle w:val="Hyperlink"/>
            <w:noProof/>
          </w:rPr>
          <w:t>l</w:t>
        </w:r>
        <w:r w:rsidR="00710CEC" w:rsidRPr="00FC1684">
          <w:rPr>
            <w:rStyle w:val="Hyperlink"/>
            <w:noProof/>
            <w:spacing w:val="4"/>
          </w:rPr>
          <w:t>a</w:t>
        </w:r>
        <w:r w:rsidR="00710CEC" w:rsidRPr="00FC1684">
          <w:rPr>
            <w:rStyle w:val="Hyperlink"/>
            <w:noProof/>
            <w:spacing w:val="2"/>
          </w:rPr>
          <w:t>u</w:t>
        </w:r>
        <w:r w:rsidR="00710CEC" w:rsidRPr="00FC1684">
          <w:rPr>
            <w:rStyle w:val="Hyperlink"/>
            <w:noProof/>
            <w:spacing w:val="1"/>
          </w:rPr>
          <w:t>se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_Toc83209681 \h </w:instrText>
        </w:r>
        <w:r w:rsidR="00710CEC">
          <w:rPr>
            <w:noProof/>
            <w:webHidden/>
          </w:rPr>
        </w:r>
        <w:r w:rsidR="00710CEC">
          <w:rPr>
            <w:noProof/>
            <w:webHidden/>
          </w:rPr>
          <w:fldChar w:fldCharType="separate"/>
        </w:r>
        <w:r w:rsidR="00C81C62">
          <w:rPr>
            <w:noProof/>
            <w:webHidden/>
          </w:rPr>
          <w:t>29</w:t>
        </w:r>
        <w:r w:rsidR="00710CEC">
          <w:rPr>
            <w:noProof/>
            <w:webHidden/>
          </w:rPr>
          <w:fldChar w:fldCharType="end"/>
        </w:r>
      </w:hyperlink>
    </w:p>
    <w:p w14:paraId="2922EF76" w14:textId="13A0C8B0"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82"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1</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_Toc83209682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3C493D70" w14:textId="19844901"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3"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rPr>
          <w:t>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n </w:t>
        </w:r>
        <w:r w:rsidR="00710CEC" w:rsidRPr="00FC1684">
          <w:rPr>
            <w:rStyle w:val="Hyperlink"/>
            <w:noProof/>
            <w:spacing w:val="-8"/>
          </w:rPr>
          <w:t>A</w:t>
        </w:r>
        <w:r w:rsidR="00710CEC" w:rsidRPr="00FC1684">
          <w:rPr>
            <w:rStyle w:val="Hyperlink"/>
            <w:noProof/>
          </w:rPr>
          <w:t>b</w:t>
        </w:r>
        <w:r w:rsidR="00710CEC" w:rsidRPr="00FC1684">
          <w:rPr>
            <w:rStyle w:val="Hyperlink"/>
            <w:noProof/>
            <w:spacing w:val="1"/>
          </w:rPr>
          <w:t>o</w:t>
        </w:r>
        <w:r w:rsidR="00710CEC" w:rsidRPr="00FC1684">
          <w:rPr>
            <w:rStyle w:val="Hyperlink"/>
            <w:noProof/>
          </w:rPr>
          <w:t>rigin</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3"/>
          </w:rPr>
          <w:t>e</w:t>
        </w:r>
        <w:r w:rsidR="00710CEC" w:rsidRPr="00FC1684">
          <w:rPr>
            <w:rStyle w:val="Hyperlink"/>
            <w:noProof/>
            <w:spacing w:val="-1"/>
          </w:rPr>
          <w:t>o</w:t>
        </w:r>
        <w:r w:rsidR="00710CEC" w:rsidRPr="00FC1684">
          <w:rPr>
            <w:rStyle w:val="Hyperlink"/>
            <w:noProof/>
          </w:rPr>
          <w:t>p</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_Toc83209683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60C6B4AC" w14:textId="7FCA9B8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4" w:history="1">
        <w:r w:rsidR="00710CEC" w:rsidRPr="00FC1684">
          <w:rPr>
            <w:rStyle w:val="Hyperlink"/>
            <w:noProof/>
          </w:rPr>
          <w:t>Introduction</w:t>
        </w:r>
        <w:r w:rsidR="00710CEC">
          <w:rPr>
            <w:noProof/>
            <w:webHidden/>
          </w:rPr>
          <w:tab/>
        </w:r>
        <w:r w:rsidR="00710CEC">
          <w:rPr>
            <w:noProof/>
            <w:webHidden/>
          </w:rPr>
          <w:fldChar w:fldCharType="begin"/>
        </w:r>
        <w:r w:rsidR="00710CEC">
          <w:rPr>
            <w:noProof/>
            <w:webHidden/>
          </w:rPr>
          <w:instrText xml:space="preserve"> PAGEREF _Toc83209684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420E1329" w14:textId="0A10A26E"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5"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c</w:t>
        </w:r>
        <w:r w:rsidR="00710CEC" w:rsidRPr="00FC1684">
          <w:rPr>
            <w:rStyle w:val="Hyperlink"/>
            <w:noProof/>
          </w:rPr>
          <w:t>ha</w:t>
        </w:r>
        <w:r w:rsidR="00710CEC" w:rsidRPr="00FC1684">
          <w:rPr>
            <w:rStyle w:val="Hyperlink"/>
            <w:noProof/>
            <w:spacing w:val="-1"/>
          </w:rPr>
          <w:t>s</w:t>
        </w:r>
        <w:r w:rsidR="00710CEC" w:rsidRPr="00FC1684">
          <w:rPr>
            <w:rStyle w:val="Hyperlink"/>
            <w:noProof/>
            <w:spacing w:val="-2"/>
          </w:rPr>
          <w:t>i</w:t>
        </w:r>
        <w:r w:rsidR="00710CEC" w:rsidRPr="00FC1684">
          <w:rPr>
            <w:rStyle w:val="Hyperlink"/>
            <w:noProof/>
          </w:rPr>
          <w:t>ng fr</w:t>
        </w:r>
        <w:r w:rsidR="00710CEC" w:rsidRPr="00FC1684">
          <w:rPr>
            <w:rStyle w:val="Hyperlink"/>
            <w:noProof/>
            <w:spacing w:val="-1"/>
          </w:rPr>
          <w:t>o</w:t>
        </w:r>
        <w:r w:rsidR="00710CEC" w:rsidRPr="00FC1684">
          <w:rPr>
            <w:rStyle w:val="Hyperlink"/>
            <w:noProof/>
          </w:rPr>
          <w:t xml:space="preserve">m </w:t>
        </w:r>
        <w:r w:rsidR="00710CEC" w:rsidRPr="00FC1684">
          <w:rPr>
            <w:rStyle w:val="Hyperlink"/>
            <w:noProof/>
            <w:spacing w:val="-3"/>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7"/>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bus</w:t>
        </w:r>
        <w:r w:rsidR="00710CEC" w:rsidRPr="00FC1684">
          <w:rPr>
            <w:rStyle w:val="Hyperlink"/>
            <w:noProof/>
            <w:spacing w:val="1"/>
          </w:rPr>
          <w:t>i</w:t>
        </w:r>
        <w:r w:rsidR="00710CEC" w:rsidRPr="00FC1684">
          <w:rPr>
            <w:rStyle w:val="Hyperlink"/>
            <w:noProof/>
            <w:spacing w:val="-3"/>
          </w:rPr>
          <w:t>n</w:t>
        </w:r>
        <w:r w:rsidR="00710CEC" w:rsidRPr="00FC1684">
          <w:rPr>
            <w:rStyle w:val="Hyperlink"/>
            <w:noProof/>
            <w:spacing w:val="1"/>
          </w:rPr>
          <w:t>e</w:t>
        </w:r>
        <w:r w:rsidR="00710CEC" w:rsidRPr="00FC1684">
          <w:rPr>
            <w:rStyle w:val="Hyperlink"/>
            <w:noProof/>
            <w:spacing w:val="-1"/>
          </w:rPr>
          <w:t>s</w:t>
        </w:r>
        <w:r w:rsidR="00710CEC" w:rsidRPr="00FC1684">
          <w:rPr>
            <w:rStyle w:val="Hyperlink"/>
            <w:noProof/>
            <w:spacing w:val="1"/>
          </w:rPr>
          <w:t>se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_Toc83209685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3101DC38" w14:textId="55F643E2"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6"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m</w:t>
        </w:r>
        <w:r w:rsidR="00710CEC" w:rsidRPr="00FC1684">
          <w:rPr>
            <w:rStyle w:val="Hyperlink"/>
            <w:noProof/>
            <w:spacing w:val="-2"/>
          </w:rPr>
          <w:t>p</w:t>
        </w:r>
        <w:r w:rsidR="00710CEC" w:rsidRPr="00FC1684">
          <w:rPr>
            <w:rStyle w:val="Hyperlink"/>
            <w:noProof/>
          </w:rPr>
          <w:t>l</w:t>
        </w:r>
        <w:r w:rsidR="00710CEC" w:rsidRPr="00FC1684">
          <w:rPr>
            <w:rStyle w:val="Hyperlink"/>
            <w:noProof/>
            <w:spacing w:val="2"/>
          </w:rPr>
          <w:t>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 xml:space="preserve">of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7"/>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peop</w:t>
        </w:r>
        <w:r w:rsidR="00710CEC" w:rsidRPr="00FC1684">
          <w:rPr>
            <w:rStyle w:val="Hyperlink"/>
            <w:noProof/>
            <w:spacing w:val="-2"/>
          </w:rPr>
          <w:t>l</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2"/>
          </w:rPr>
          <w:t>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uppli</w:t>
        </w:r>
        <w:r w:rsidR="00710CEC" w:rsidRPr="00FC1684">
          <w:rPr>
            <w:rStyle w:val="Hyperlink"/>
            <w:noProof/>
            <w:spacing w:val="1"/>
          </w:rPr>
          <w:t>e</w:t>
        </w:r>
        <w:r w:rsidR="00710CEC" w:rsidRPr="00FC1684">
          <w:rPr>
            <w:rStyle w:val="Hyperlink"/>
            <w:noProof/>
          </w:rPr>
          <w:t>rs</w:t>
        </w:r>
        <w:r w:rsidR="00710CEC" w:rsidRPr="00FC1684">
          <w:rPr>
            <w:rStyle w:val="Hyperlink"/>
            <w:noProof/>
            <w:spacing w:val="1"/>
          </w:rPr>
          <w:t xml:space="preserve"> </w:t>
        </w:r>
        <w:r w:rsidR="00710CEC" w:rsidRPr="00FC1684">
          <w:rPr>
            <w:rStyle w:val="Hyperlink"/>
            <w:noProof/>
          </w:rPr>
          <w:t>to t</w:t>
        </w:r>
        <w:r w:rsidR="00710CEC" w:rsidRPr="00FC1684">
          <w:rPr>
            <w:rStyle w:val="Hyperlink"/>
            <w:noProof/>
            <w:spacing w:val="-1"/>
          </w:rPr>
          <w:t>h</w:t>
        </w:r>
        <w:r w:rsidR="00710CEC" w:rsidRPr="00FC1684">
          <w:rPr>
            <w:rStyle w:val="Hyperlink"/>
            <w:noProof/>
          </w:rPr>
          <w:t xml:space="preserve">e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 Go</w:t>
        </w:r>
        <w:r w:rsidR="00710CEC" w:rsidRPr="00FC1684">
          <w:rPr>
            <w:rStyle w:val="Hyperlink"/>
            <w:noProof/>
            <w:spacing w:val="-3"/>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Pr>
            <w:noProof/>
            <w:webHidden/>
          </w:rPr>
          <w:tab/>
        </w:r>
        <w:r w:rsidR="00710CEC">
          <w:rPr>
            <w:noProof/>
            <w:webHidden/>
          </w:rPr>
          <w:fldChar w:fldCharType="begin"/>
        </w:r>
        <w:r w:rsidR="00710CEC">
          <w:rPr>
            <w:noProof/>
            <w:webHidden/>
          </w:rPr>
          <w:instrText xml:space="preserve"> PAGEREF _Toc83209686 \h </w:instrText>
        </w:r>
        <w:r w:rsidR="00710CEC">
          <w:rPr>
            <w:noProof/>
            <w:webHidden/>
          </w:rPr>
        </w:r>
        <w:r w:rsidR="00710CEC">
          <w:rPr>
            <w:noProof/>
            <w:webHidden/>
          </w:rPr>
          <w:fldChar w:fldCharType="separate"/>
        </w:r>
        <w:r w:rsidR="00C81C62">
          <w:rPr>
            <w:noProof/>
            <w:webHidden/>
          </w:rPr>
          <w:t>37</w:t>
        </w:r>
        <w:r w:rsidR="00710CEC">
          <w:rPr>
            <w:noProof/>
            <w:webHidden/>
          </w:rPr>
          <w:fldChar w:fldCharType="end"/>
        </w:r>
      </w:hyperlink>
    </w:p>
    <w:p w14:paraId="2F6A1F65" w14:textId="3971F3B1"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7"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Emplo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 xml:space="preserve">for </w:t>
        </w:r>
        <w:r w:rsidR="00710CEC" w:rsidRPr="00FC1684">
          <w:rPr>
            <w:rStyle w:val="Hyperlink"/>
            <w:noProof/>
            <w:spacing w:val="1"/>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3"/>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peop</w:t>
        </w:r>
        <w:r w:rsidR="00710CEC" w:rsidRPr="00FC1684">
          <w:rPr>
            <w:rStyle w:val="Hyperlink"/>
            <w:noProof/>
            <w:spacing w:val="-2"/>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_Toc83209687 \h </w:instrText>
        </w:r>
        <w:r w:rsidR="00710CEC">
          <w:rPr>
            <w:noProof/>
            <w:webHidden/>
          </w:rPr>
        </w:r>
        <w:r w:rsidR="00710CEC">
          <w:rPr>
            <w:noProof/>
            <w:webHidden/>
          </w:rPr>
          <w:fldChar w:fldCharType="separate"/>
        </w:r>
        <w:r w:rsidR="00C81C62">
          <w:rPr>
            <w:noProof/>
            <w:webHidden/>
          </w:rPr>
          <w:t>39</w:t>
        </w:r>
        <w:r w:rsidR="00710CEC">
          <w:rPr>
            <w:noProof/>
            <w:webHidden/>
          </w:rPr>
          <w:fldChar w:fldCharType="end"/>
        </w:r>
      </w:hyperlink>
    </w:p>
    <w:p w14:paraId="1543315F" w14:textId="579BCBF7"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88" w:history="1">
        <w:r w:rsidR="00710CEC" w:rsidRPr="00FC1684">
          <w:rPr>
            <w:rStyle w:val="Hyperlink"/>
            <w:noProof/>
          </w:rPr>
          <w:t>Appendix B2: Social Procurement Information Schedule</w:t>
        </w:r>
        <w:r w:rsidR="00710CEC">
          <w:rPr>
            <w:noProof/>
            <w:webHidden/>
          </w:rPr>
          <w:tab/>
        </w:r>
        <w:r w:rsidR="00710CEC">
          <w:rPr>
            <w:noProof/>
            <w:webHidden/>
          </w:rPr>
          <w:fldChar w:fldCharType="begin"/>
        </w:r>
        <w:r w:rsidR="00710CEC">
          <w:rPr>
            <w:noProof/>
            <w:webHidden/>
          </w:rPr>
          <w:instrText xml:space="preserve"> PAGEREF _Toc83209688 \h </w:instrText>
        </w:r>
        <w:r w:rsidR="00710CEC">
          <w:rPr>
            <w:noProof/>
            <w:webHidden/>
          </w:rPr>
        </w:r>
        <w:r w:rsidR="00710CEC">
          <w:rPr>
            <w:noProof/>
            <w:webHidden/>
          </w:rPr>
          <w:fldChar w:fldCharType="separate"/>
        </w:r>
        <w:r w:rsidR="00C81C62">
          <w:rPr>
            <w:noProof/>
            <w:webHidden/>
          </w:rPr>
          <w:t>40</w:t>
        </w:r>
        <w:r w:rsidR="00710CEC">
          <w:rPr>
            <w:noProof/>
            <w:webHidden/>
          </w:rPr>
          <w:fldChar w:fldCharType="end"/>
        </w:r>
      </w:hyperlink>
    </w:p>
    <w:p w14:paraId="4DC9CE85" w14:textId="28F9DF49"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89"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rPr>
          <w:t>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ns</w:t>
        </w:r>
        <w:r w:rsidR="00710CEC" w:rsidRPr="00FC1684">
          <w:rPr>
            <w:rStyle w:val="Hyperlink"/>
            <w:noProof/>
            <w:spacing w:val="-6"/>
          </w:rPr>
          <w:t xml:space="preserve"> </w:t>
        </w:r>
        <w:r w:rsidR="00710CEC" w:rsidRPr="00FC1684">
          <w:rPr>
            <w:rStyle w:val="Hyperlink"/>
            <w:noProof/>
            <w:spacing w:val="5"/>
          </w:rPr>
          <w:t>w</w:t>
        </w:r>
        <w:r w:rsidR="00710CEC" w:rsidRPr="00FC1684">
          <w:rPr>
            <w:rStyle w:val="Hyperlink"/>
            <w:noProof/>
            <w:spacing w:val="-2"/>
          </w:rPr>
          <w:t>it</w:t>
        </w:r>
        <w:r w:rsidR="00710CEC" w:rsidRPr="00FC1684">
          <w:rPr>
            <w:rStyle w:val="Hyperlink"/>
            <w:noProof/>
          </w:rPr>
          <w:t xml:space="preserve">h </w:t>
        </w:r>
        <w:r w:rsidR="00710CEC" w:rsidRPr="00FC1684">
          <w:rPr>
            <w:rStyle w:val="Hyperlink"/>
            <w:noProof/>
            <w:spacing w:val="-1"/>
          </w:rPr>
          <w:t>d</w:t>
        </w:r>
        <w:r w:rsidR="00710CEC" w:rsidRPr="00FC1684">
          <w:rPr>
            <w:rStyle w:val="Hyperlink"/>
            <w:noProof/>
          </w:rPr>
          <w:t>is</w:t>
        </w:r>
        <w:r w:rsidR="00710CEC" w:rsidRPr="00FC1684">
          <w:rPr>
            <w:rStyle w:val="Hyperlink"/>
            <w:noProof/>
            <w:spacing w:val="-1"/>
          </w:rPr>
          <w:t>ab</w:t>
        </w:r>
        <w:r w:rsidR="00710CEC" w:rsidRPr="00FC1684">
          <w:rPr>
            <w:rStyle w:val="Hyperlink"/>
            <w:noProof/>
            <w:spacing w:val="-2"/>
          </w:rPr>
          <w:t>i</w:t>
        </w:r>
        <w:r w:rsidR="00710CEC" w:rsidRPr="00FC1684">
          <w:rPr>
            <w:rStyle w:val="Hyperlink"/>
            <w:noProof/>
          </w:rPr>
          <w:t>lity</w:t>
        </w:r>
        <w:r w:rsidR="00710CEC">
          <w:rPr>
            <w:noProof/>
            <w:webHidden/>
          </w:rPr>
          <w:tab/>
        </w:r>
        <w:r w:rsidR="00710CEC">
          <w:rPr>
            <w:noProof/>
            <w:webHidden/>
          </w:rPr>
          <w:fldChar w:fldCharType="begin"/>
        </w:r>
        <w:r w:rsidR="00710CEC">
          <w:rPr>
            <w:noProof/>
            <w:webHidden/>
          </w:rPr>
          <w:instrText xml:space="preserve"> PAGEREF _Toc83209689 \h </w:instrText>
        </w:r>
        <w:r w:rsidR="00710CEC">
          <w:rPr>
            <w:noProof/>
            <w:webHidden/>
          </w:rPr>
        </w:r>
        <w:r w:rsidR="00710CEC">
          <w:rPr>
            <w:noProof/>
            <w:webHidden/>
          </w:rPr>
          <w:fldChar w:fldCharType="separate"/>
        </w:r>
        <w:r w:rsidR="00C81C62">
          <w:rPr>
            <w:noProof/>
            <w:webHidden/>
          </w:rPr>
          <w:t>40</w:t>
        </w:r>
        <w:r w:rsidR="00710CEC">
          <w:rPr>
            <w:noProof/>
            <w:webHidden/>
          </w:rPr>
          <w:fldChar w:fldCharType="end"/>
        </w:r>
      </w:hyperlink>
    </w:p>
    <w:p w14:paraId="5204A952" w14:textId="00E47BBA"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0"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spacing w:val="3"/>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3"/>
          </w:rPr>
          <w:t>c</w:t>
        </w:r>
        <w:r w:rsidR="00710CEC" w:rsidRPr="00FC1684">
          <w:rPr>
            <w:rStyle w:val="Hyperlink"/>
            <w:noProof/>
          </w:rPr>
          <w:t>h</w:t>
        </w:r>
        <w:r w:rsidR="00710CEC" w:rsidRPr="00FC1684">
          <w:rPr>
            <w:rStyle w:val="Hyperlink"/>
            <w:noProof/>
            <w:spacing w:val="3"/>
          </w:rPr>
          <w:t>a</w:t>
        </w:r>
        <w:r w:rsidR="00710CEC" w:rsidRPr="00FC1684">
          <w:rPr>
            <w:rStyle w:val="Hyperlink"/>
            <w:noProof/>
            <w:spacing w:val="1"/>
          </w:rPr>
          <w:t>s</w:t>
        </w:r>
        <w:r w:rsidR="00710CEC" w:rsidRPr="00FC1684">
          <w:rPr>
            <w:rStyle w:val="Hyperlink"/>
            <w:noProof/>
          </w:rPr>
          <w:t>i</w:t>
        </w:r>
        <w:r w:rsidR="00710CEC" w:rsidRPr="00FC1684">
          <w:rPr>
            <w:rStyle w:val="Hyperlink"/>
            <w:noProof/>
            <w:spacing w:val="2"/>
          </w:rPr>
          <w:t>n</w:t>
        </w:r>
        <w:r w:rsidR="00710CEC" w:rsidRPr="00FC1684">
          <w:rPr>
            <w:rStyle w:val="Hyperlink"/>
            <w:noProof/>
          </w:rPr>
          <w:t>g</w:t>
        </w:r>
        <w:r w:rsidR="00710CEC" w:rsidRPr="00FC1684">
          <w:rPr>
            <w:rStyle w:val="Hyperlink"/>
            <w:noProof/>
            <w:spacing w:val="5"/>
          </w:rPr>
          <w:t xml:space="preserve"> </w:t>
        </w:r>
        <w:r w:rsidR="00710CEC" w:rsidRPr="00FC1684">
          <w:rPr>
            <w:rStyle w:val="Hyperlink"/>
            <w:noProof/>
            <w:spacing w:val="1"/>
          </w:rPr>
          <w:t>f</w:t>
        </w:r>
        <w:r w:rsidR="00710CEC" w:rsidRPr="00FC1684">
          <w:rPr>
            <w:rStyle w:val="Hyperlink"/>
            <w:noProof/>
            <w:spacing w:val="2"/>
          </w:rPr>
          <w:t>ro</w:t>
        </w:r>
        <w:r w:rsidR="00710CEC" w:rsidRPr="00FC1684">
          <w:rPr>
            <w:rStyle w:val="Hyperlink"/>
            <w:noProof/>
          </w:rPr>
          <w:t>m</w:t>
        </w:r>
        <w:r w:rsidR="00710CEC" w:rsidRPr="00FC1684">
          <w:rPr>
            <w:rStyle w:val="Hyperlink"/>
            <w:noProof/>
            <w:spacing w:val="3"/>
          </w:rPr>
          <w:t xml:space="preserve"> </w:t>
        </w:r>
        <w:r w:rsidR="00710CEC" w:rsidRPr="00FC1684">
          <w:rPr>
            <w:rStyle w:val="Hyperlink"/>
            <w:noProof/>
            <w:spacing w:val="-1"/>
          </w:rPr>
          <w:t>V</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t</w:t>
        </w:r>
        <w:r w:rsidR="00710CEC" w:rsidRPr="00FC1684">
          <w:rPr>
            <w:rStyle w:val="Hyperlink"/>
            <w:noProof/>
            <w:spacing w:val="2"/>
          </w:rPr>
          <w:t>or</w:t>
        </w:r>
        <w:r w:rsidR="00710CEC" w:rsidRPr="00FC1684">
          <w:rPr>
            <w:rStyle w:val="Hyperlink"/>
            <w:noProof/>
          </w:rPr>
          <w:t>i</w:t>
        </w:r>
        <w:r w:rsidR="00710CEC" w:rsidRPr="00FC1684">
          <w:rPr>
            <w:rStyle w:val="Hyperlink"/>
            <w:noProof/>
            <w:spacing w:val="4"/>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rPr>
          <w:t>o</w:t>
        </w:r>
        <w:r w:rsidR="00710CEC" w:rsidRPr="00FC1684">
          <w:rPr>
            <w:rStyle w:val="Hyperlink"/>
            <w:noProof/>
            <w:spacing w:val="3"/>
          </w:rPr>
          <w:t>ci</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e</w:t>
        </w:r>
        <w:r w:rsidR="00710CEC" w:rsidRPr="00FC1684">
          <w:rPr>
            <w:rStyle w:val="Hyperlink"/>
            <w:noProof/>
            <w:spacing w:val="2"/>
          </w:rPr>
          <w:t>n</w:t>
        </w:r>
        <w:r w:rsidR="00710CEC" w:rsidRPr="00FC1684">
          <w:rPr>
            <w:rStyle w:val="Hyperlink"/>
            <w:noProof/>
            <w:spacing w:val="1"/>
          </w:rPr>
          <w:t>te</w:t>
        </w:r>
        <w:r w:rsidR="00710CEC" w:rsidRPr="00FC1684">
          <w:rPr>
            <w:rStyle w:val="Hyperlink"/>
            <w:noProof/>
            <w:spacing w:val="2"/>
          </w:rPr>
          <w:t>rpr</w:t>
        </w:r>
        <w:r w:rsidR="00710CEC" w:rsidRPr="00FC1684">
          <w:rPr>
            <w:rStyle w:val="Hyperlink"/>
            <w:noProof/>
          </w:rPr>
          <w:t>i</w:t>
        </w:r>
        <w:r w:rsidR="00710CEC" w:rsidRPr="00FC1684">
          <w:rPr>
            <w:rStyle w:val="Hyperlink"/>
            <w:noProof/>
            <w:spacing w:val="4"/>
          </w:rPr>
          <w:t>s</w:t>
        </w:r>
        <w:r w:rsidR="00710CEC" w:rsidRPr="00FC1684">
          <w:rPr>
            <w:rStyle w:val="Hyperlink"/>
            <w:noProof/>
            <w:spacing w:val="1"/>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7"/>
          </w:rPr>
          <w:t xml:space="preserve"> </w:t>
        </w:r>
        <w:r w:rsidR="00710CEC" w:rsidRPr="00FC1684">
          <w:rPr>
            <w:rStyle w:val="Hyperlink"/>
            <w:noProof/>
            <w:spacing w:val="-3"/>
          </w:rPr>
          <w:t>A</w:t>
        </w:r>
        <w:r w:rsidR="00710CEC" w:rsidRPr="00FC1684">
          <w:rPr>
            <w:rStyle w:val="Hyperlink"/>
            <w:noProof/>
            <w:spacing w:val="2"/>
          </w:rPr>
          <w:t>u</w:t>
        </w:r>
        <w:r w:rsidR="00710CEC" w:rsidRPr="00FC1684">
          <w:rPr>
            <w:rStyle w:val="Hyperlink"/>
            <w:noProof/>
            <w:spacing w:val="6"/>
          </w:rPr>
          <w:t>s</w:t>
        </w:r>
        <w:r w:rsidR="00710CEC" w:rsidRPr="00FC1684">
          <w:rPr>
            <w:rStyle w:val="Hyperlink"/>
            <w:noProof/>
            <w:spacing w:val="1"/>
          </w:rPr>
          <w:t>t</w:t>
        </w:r>
        <w:r w:rsidR="00710CEC" w:rsidRPr="00FC1684">
          <w:rPr>
            <w:rStyle w:val="Hyperlink"/>
            <w:noProof/>
            <w:spacing w:val="2"/>
          </w:rPr>
          <w:t>r</w:t>
        </w:r>
        <w:r w:rsidR="00710CEC" w:rsidRPr="00FC1684">
          <w:rPr>
            <w:rStyle w:val="Hyperlink"/>
            <w:noProof/>
            <w:spacing w:val="3"/>
          </w:rPr>
          <w:t>al</w:t>
        </w:r>
        <w:r w:rsidR="00710CEC" w:rsidRPr="00FC1684">
          <w:rPr>
            <w:rStyle w:val="Hyperlink"/>
            <w:noProof/>
          </w:rPr>
          <w:t>i</w:t>
        </w:r>
        <w:r w:rsidR="00710CEC" w:rsidRPr="00FC1684">
          <w:rPr>
            <w:rStyle w:val="Hyperlink"/>
            <w:noProof/>
            <w:spacing w:val="4"/>
          </w:rPr>
          <w:t>a</w:t>
        </w:r>
        <w:r w:rsidR="00710CEC" w:rsidRPr="00FC1684">
          <w:rPr>
            <w:rStyle w:val="Hyperlink"/>
            <w:noProof/>
          </w:rPr>
          <w:t>n D</w:t>
        </w:r>
        <w:r w:rsidR="00710CEC" w:rsidRPr="00FC1684">
          <w:rPr>
            <w:rStyle w:val="Hyperlink"/>
            <w:noProof/>
            <w:spacing w:val="3"/>
          </w:rPr>
          <w:t>isa</w:t>
        </w:r>
        <w:r w:rsidR="00710CEC" w:rsidRPr="00FC1684">
          <w:rPr>
            <w:rStyle w:val="Hyperlink"/>
            <w:noProof/>
          </w:rPr>
          <w:t>bil</w:t>
        </w:r>
        <w:r w:rsidR="00710CEC" w:rsidRPr="00FC1684">
          <w:rPr>
            <w:rStyle w:val="Hyperlink"/>
            <w:noProof/>
            <w:spacing w:val="3"/>
          </w:rPr>
          <w:t>i</w:t>
        </w:r>
        <w:r w:rsidR="00710CEC" w:rsidRPr="00FC1684">
          <w:rPr>
            <w:rStyle w:val="Hyperlink"/>
            <w:noProof/>
            <w:spacing w:val="4"/>
          </w:rPr>
          <w:t>t</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E</w:t>
        </w:r>
        <w:r w:rsidR="00710CEC" w:rsidRPr="00FC1684">
          <w:rPr>
            <w:rStyle w:val="Hyperlink"/>
            <w:noProof/>
          </w:rPr>
          <w:t>n</w:t>
        </w:r>
        <w:r w:rsidR="00710CEC" w:rsidRPr="00FC1684">
          <w:rPr>
            <w:rStyle w:val="Hyperlink"/>
            <w:noProof/>
            <w:spacing w:val="1"/>
          </w:rPr>
          <w:t>t</w:t>
        </w:r>
        <w:r w:rsidR="00710CEC" w:rsidRPr="00FC1684">
          <w:rPr>
            <w:rStyle w:val="Hyperlink"/>
            <w:noProof/>
            <w:spacing w:val="3"/>
          </w:rPr>
          <w:t>e</w:t>
        </w:r>
        <w:r w:rsidR="00710CEC" w:rsidRPr="00FC1684">
          <w:rPr>
            <w:rStyle w:val="Hyperlink"/>
            <w:noProof/>
          </w:rPr>
          <w:t>rpri</w:t>
        </w:r>
        <w:r w:rsidR="00710CEC" w:rsidRPr="00FC1684">
          <w:rPr>
            <w:rStyle w:val="Hyperlink"/>
            <w:noProof/>
            <w:spacing w:val="4"/>
          </w:rPr>
          <w:t>s</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_Toc83209690 \h </w:instrText>
        </w:r>
        <w:r w:rsidR="00710CEC">
          <w:rPr>
            <w:noProof/>
            <w:webHidden/>
          </w:rPr>
        </w:r>
        <w:r w:rsidR="00710CEC">
          <w:rPr>
            <w:noProof/>
            <w:webHidden/>
          </w:rPr>
          <w:fldChar w:fldCharType="separate"/>
        </w:r>
        <w:r w:rsidR="00C81C62">
          <w:rPr>
            <w:noProof/>
            <w:webHidden/>
          </w:rPr>
          <w:t>41</w:t>
        </w:r>
        <w:r w:rsidR="00710CEC">
          <w:rPr>
            <w:noProof/>
            <w:webHidden/>
          </w:rPr>
          <w:fldChar w:fldCharType="end"/>
        </w:r>
      </w:hyperlink>
    </w:p>
    <w:p w14:paraId="17E082F0" w14:textId="27B1A27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mp</w:t>
        </w:r>
        <w:r w:rsidR="00710CEC" w:rsidRPr="00FC1684">
          <w:rPr>
            <w:rStyle w:val="Hyperlink"/>
            <w:noProof/>
            <w:spacing w:val="3"/>
          </w:rPr>
          <w:t>l</w:t>
        </w:r>
        <w:r w:rsidR="00710CEC" w:rsidRPr="00FC1684">
          <w:rPr>
            <w:rStyle w:val="Hyperlink"/>
            <w:noProof/>
            <w:spacing w:val="2"/>
          </w:rPr>
          <w:t>o</w:t>
        </w:r>
        <w:r w:rsidR="00710CEC" w:rsidRPr="00FC1684">
          <w:rPr>
            <w:rStyle w:val="Hyperlink"/>
            <w:noProof/>
            <w:spacing w:val="-1"/>
          </w:rPr>
          <w:t>y</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8"/>
          </w:rPr>
          <w:t xml:space="preserve"> </w:t>
        </w:r>
        <w:r w:rsidR="00710CEC" w:rsidRPr="00FC1684">
          <w:rPr>
            <w:rStyle w:val="Hyperlink"/>
            <w:noProof/>
            <w:spacing w:val="-2"/>
          </w:rPr>
          <w:t>V</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t</w:t>
        </w:r>
        <w:r w:rsidR="00710CEC" w:rsidRPr="00FC1684">
          <w:rPr>
            <w:rStyle w:val="Hyperlink"/>
            <w:noProof/>
            <w:spacing w:val="2"/>
          </w:rPr>
          <w:t>or</w:t>
        </w:r>
        <w:r w:rsidR="00710CEC" w:rsidRPr="00FC1684">
          <w:rPr>
            <w:rStyle w:val="Hyperlink"/>
            <w:noProof/>
          </w:rPr>
          <w:t>i</w:t>
        </w:r>
        <w:r w:rsidR="00710CEC" w:rsidRPr="00FC1684">
          <w:rPr>
            <w:rStyle w:val="Hyperlink"/>
            <w:noProof/>
            <w:spacing w:val="4"/>
          </w:rPr>
          <w:t>a</w:t>
        </w:r>
        <w:r w:rsidR="00710CEC" w:rsidRPr="00FC1684">
          <w:rPr>
            <w:rStyle w:val="Hyperlink"/>
            <w:noProof/>
            <w:spacing w:val="2"/>
          </w:rPr>
          <w:t>n</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5"/>
          </w:rPr>
          <w:t>w</w:t>
        </w:r>
        <w:r w:rsidR="00710CEC" w:rsidRPr="00FC1684">
          <w:rPr>
            <w:rStyle w:val="Hyperlink"/>
            <w:noProof/>
          </w:rPr>
          <w:t>i</w:t>
        </w:r>
        <w:r w:rsidR="00710CEC" w:rsidRPr="00FC1684">
          <w:rPr>
            <w:rStyle w:val="Hyperlink"/>
            <w:noProof/>
            <w:spacing w:val="2"/>
          </w:rPr>
          <w:t>t</w:t>
        </w:r>
        <w:r w:rsidR="00710CEC" w:rsidRPr="00FC1684">
          <w:rPr>
            <w:rStyle w:val="Hyperlink"/>
            <w:noProof/>
          </w:rPr>
          <w:t>h</w:t>
        </w:r>
        <w:r w:rsidR="00710CEC" w:rsidRPr="00FC1684">
          <w:rPr>
            <w:rStyle w:val="Hyperlink"/>
            <w:noProof/>
            <w:spacing w:val="5"/>
          </w:rPr>
          <w:t xml:space="preserve"> </w:t>
        </w:r>
        <w:r w:rsidR="00710CEC" w:rsidRPr="00FC1684">
          <w:rPr>
            <w:rStyle w:val="Hyperlink"/>
            <w:noProof/>
            <w:spacing w:val="2"/>
          </w:rPr>
          <w:t>d</w:t>
        </w:r>
        <w:r w:rsidR="00710CEC" w:rsidRPr="00FC1684">
          <w:rPr>
            <w:rStyle w:val="Hyperlink"/>
            <w:noProof/>
            <w:spacing w:val="3"/>
          </w:rPr>
          <w:t>i</w:t>
        </w:r>
        <w:r w:rsidR="00710CEC" w:rsidRPr="00FC1684">
          <w:rPr>
            <w:rStyle w:val="Hyperlink"/>
            <w:noProof/>
            <w:spacing w:val="1"/>
          </w:rPr>
          <w:t>s</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i</w:t>
        </w:r>
        <w:r w:rsidR="00710CEC" w:rsidRPr="00FC1684">
          <w:rPr>
            <w:rStyle w:val="Hyperlink"/>
            <w:noProof/>
            <w:spacing w:val="3"/>
          </w:rPr>
          <w:t>li</w:t>
        </w:r>
        <w:r w:rsidR="00710CEC" w:rsidRPr="00FC1684">
          <w:rPr>
            <w:rStyle w:val="Hyperlink"/>
            <w:noProof/>
            <w:spacing w:val="4"/>
          </w:rPr>
          <w:t>t</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4"/>
          </w:rPr>
          <w:t>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2"/>
          </w:rPr>
          <w:t>upp</w:t>
        </w:r>
        <w:r w:rsidR="00710CEC" w:rsidRPr="00FC1684">
          <w:rPr>
            <w:rStyle w:val="Hyperlink"/>
            <w:noProof/>
            <w:spacing w:val="3"/>
          </w:rPr>
          <w:t>lie</w:t>
        </w:r>
        <w:r w:rsidR="00710CEC" w:rsidRPr="00FC1684">
          <w:rPr>
            <w:rStyle w:val="Hyperlink"/>
            <w:noProof/>
          </w:rPr>
          <w:t>rs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1"/>
          </w:rPr>
          <w:t>t</w:t>
        </w:r>
        <w:r w:rsidR="00710CEC" w:rsidRPr="00FC1684">
          <w:rPr>
            <w:rStyle w:val="Hyperlink"/>
            <w:noProof/>
          </w:rPr>
          <w:t xml:space="preserve">he </w:t>
        </w:r>
        <w:r w:rsidR="00710CEC" w:rsidRPr="00FC1684">
          <w:rPr>
            <w:rStyle w:val="Hyperlink"/>
            <w:noProof/>
            <w:spacing w:val="-2"/>
          </w:rPr>
          <w:t>V</w:t>
        </w:r>
        <w:r w:rsidR="00710CEC" w:rsidRPr="00FC1684">
          <w:rPr>
            <w:rStyle w:val="Hyperlink"/>
            <w:noProof/>
          </w:rPr>
          <w:t>ic</w:t>
        </w:r>
        <w:r w:rsidR="00710CEC" w:rsidRPr="00FC1684">
          <w:rPr>
            <w:rStyle w:val="Hyperlink"/>
            <w:noProof/>
            <w:spacing w:val="1"/>
          </w:rPr>
          <w:t>t</w:t>
        </w:r>
        <w:r w:rsidR="00710CEC" w:rsidRPr="00FC1684">
          <w:rPr>
            <w:rStyle w:val="Hyperlink"/>
            <w:noProof/>
            <w:spacing w:val="2"/>
          </w:rPr>
          <w:t>o</w:t>
        </w:r>
        <w:r w:rsidR="00710CEC" w:rsidRPr="00FC1684">
          <w:rPr>
            <w:rStyle w:val="Hyperlink"/>
            <w:noProof/>
          </w:rPr>
          <w:t>rian G</w:t>
        </w:r>
        <w:r w:rsidR="00710CEC" w:rsidRPr="00FC1684">
          <w:rPr>
            <w:rStyle w:val="Hyperlink"/>
            <w:noProof/>
            <w:spacing w:val="2"/>
          </w:rPr>
          <w:t>o</w:t>
        </w:r>
        <w:r w:rsidR="00710CEC" w:rsidRPr="00FC1684">
          <w:rPr>
            <w:rStyle w:val="Hyperlink"/>
            <w:noProof/>
            <w:spacing w:val="-1"/>
          </w:rPr>
          <w:t>v</w:t>
        </w:r>
        <w:r w:rsidR="00710CEC" w:rsidRPr="00FC1684">
          <w:rPr>
            <w:rStyle w:val="Hyperlink"/>
            <w:noProof/>
          </w:rPr>
          <w:t>e</w:t>
        </w:r>
        <w:r w:rsidR="00710CEC" w:rsidRPr="00FC1684">
          <w:rPr>
            <w:rStyle w:val="Hyperlink"/>
            <w:noProof/>
            <w:spacing w:val="2"/>
          </w:rPr>
          <w:t>rnm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_Toc83209691 \h </w:instrText>
        </w:r>
        <w:r w:rsidR="00710CEC">
          <w:rPr>
            <w:noProof/>
            <w:webHidden/>
          </w:rPr>
        </w:r>
        <w:r w:rsidR="00710CEC">
          <w:rPr>
            <w:noProof/>
            <w:webHidden/>
          </w:rPr>
          <w:fldChar w:fldCharType="separate"/>
        </w:r>
        <w:r w:rsidR="00C81C62">
          <w:rPr>
            <w:noProof/>
            <w:webHidden/>
          </w:rPr>
          <w:t>43</w:t>
        </w:r>
        <w:r w:rsidR="00710CEC">
          <w:rPr>
            <w:noProof/>
            <w:webHidden/>
          </w:rPr>
          <w:fldChar w:fldCharType="end"/>
        </w:r>
      </w:hyperlink>
    </w:p>
    <w:p w14:paraId="1B0BE3FE" w14:textId="044303EA"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2"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Inclusive Employment Practices Self-Assessment Checklist</w:t>
        </w:r>
        <w:r w:rsidR="00710CEC">
          <w:rPr>
            <w:noProof/>
            <w:webHidden/>
          </w:rPr>
          <w:tab/>
        </w:r>
        <w:r w:rsidR="00710CEC">
          <w:rPr>
            <w:noProof/>
            <w:webHidden/>
          </w:rPr>
          <w:fldChar w:fldCharType="begin"/>
        </w:r>
        <w:r w:rsidR="00710CEC">
          <w:rPr>
            <w:noProof/>
            <w:webHidden/>
          </w:rPr>
          <w:instrText xml:space="preserve"> PAGEREF _Toc83209692 \h </w:instrText>
        </w:r>
        <w:r w:rsidR="00710CEC">
          <w:rPr>
            <w:noProof/>
            <w:webHidden/>
          </w:rPr>
        </w:r>
        <w:r w:rsidR="00710CEC">
          <w:rPr>
            <w:noProof/>
            <w:webHidden/>
          </w:rPr>
          <w:fldChar w:fldCharType="separate"/>
        </w:r>
        <w:r w:rsidR="00C81C62">
          <w:rPr>
            <w:noProof/>
            <w:webHidden/>
          </w:rPr>
          <w:t>47</w:t>
        </w:r>
        <w:r w:rsidR="00710CEC">
          <w:rPr>
            <w:noProof/>
            <w:webHidden/>
          </w:rPr>
          <w:fldChar w:fldCharType="end"/>
        </w:r>
      </w:hyperlink>
    </w:p>
    <w:p w14:paraId="32364098" w14:textId="20A27E84"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3"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Inclusi</w:t>
        </w:r>
        <w:r w:rsidR="00710CEC" w:rsidRPr="00FC1684">
          <w:rPr>
            <w:rStyle w:val="Hyperlink"/>
            <w:noProof/>
            <w:spacing w:val="-1"/>
          </w:rPr>
          <w:t>v</w:t>
        </w:r>
        <w:r w:rsidR="00710CEC" w:rsidRPr="00FC1684">
          <w:rPr>
            <w:rStyle w:val="Hyperlink"/>
            <w:noProof/>
          </w:rPr>
          <w:t>e</w:t>
        </w:r>
        <w:r w:rsidR="00710CEC" w:rsidRPr="00FC1684">
          <w:rPr>
            <w:rStyle w:val="Hyperlink"/>
            <w:noProof/>
            <w:spacing w:val="8"/>
          </w:rPr>
          <w:t xml:space="preserve"> </w:t>
        </w:r>
        <w:r w:rsidR="00710CEC" w:rsidRPr="00FC1684">
          <w:rPr>
            <w:rStyle w:val="Hyperlink"/>
            <w:noProof/>
            <w:spacing w:val="1"/>
          </w:rPr>
          <w:t>E</w:t>
        </w:r>
        <w:r w:rsidR="00710CEC" w:rsidRPr="00FC1684">
          <w:rPr>
            <w:rStyle w:val="Hyperlink"/>
            <w:noProof/>
            <w:spacing w:val="2"/>
          </w:rPr>
          <w:t>mp</w:t>
        </w:r>
        <w:r w:rsidR="00710CEC" w:rsidRPr="00FC1684">
          <w:rPr>
            <w:rStyle w:val="Hyperlink"/>
            <w:noProof/>
          </w:rPr>
          <w:t>l</w:t>
        </w:r>
        <w:r w:rsidR="00710CEC" w:rsidRPr="00FC1684">
          <w:rPr>
            <w:rStyle w:val="Hyperlink"/>
            <w:noProof/>
            <w:spacing w:val="2"/>
          </w:rPr>
          <w:t>o</w:t>
        </w:r>
        <w:r w:rsidR="00710CEC" w:rsidRPr="00FC1684">
          <w:rPr>
            <w:rStyle w:val="Hyperlink"/>
            <w:noProof/>
            <w:spacing w:val="-4"/>
          </w:rPr>
          <w:t>y</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6"/>
          </w:rPr>
          <w:t xml:space="preserve"> </w:t>
        </w:r>
        <w:r w:rsidR="00710CEC" w:rsidRPr="00FC1684">
          <w:rPr>
            <w:rStyle w:val="Hyperlink"/>
            <w:noProof/>
          </w:rPr>
          <w:t>Pr</w:t>
        </w:r>
        <w:r w:rsidR="00710CEC" w:rsidRPr="00FC1684">
          <w:rPr>
            <w:rStyle w:val="Hyperlink"/>
            <w:noProof/>
            <w:spacing w:val="1"/>
          </w:rPr>
          <w:t>a</w:t>
        </w:r>
        <w:r w:rsidR="00710CEC" w:rsidRPr="00FC1684">
          <w:rPr>
            <w:rStyle w:val="Hyperlink"/>
            <w:noProof/>
          </w:rPr>
          <w:t>c</w:t>
        </w:r>
        <w:r w:rsidR="00710CEC" w:rsidRPr="00FC1684">
          <w:rPr>
            <w:rStyle w:val="Hyperlink"/>
            <w:noProof/>
            <w:spacing w:val="1"/>
          </w:rPr>
          <w:t>t</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2"/>
          </w:rPr>
          <w:t>D</w:t>
        </w:r>
        <w:r w:rsidR="00710CEC" w:rsidRPr="00FC1684">
          <w:rPr>
            <w:rStyle w:val="Hyperlink"/>
            <w:noProof/>
          </w:rPr>
          <w:t>ecl</w:t>
        </w:r>
        <w:r w:rsidR="00710CEC" w:rsidRPr="00FC1684">
          <w:rPr>
            <w:rStyle w:val="Hyperlink"/>
            <w:noProof/>
            <w:spacing w:val="4"/>
          </w:rPr>
          <w:t>a</w:t>
        </w:r>
        <w:r w:rsidR="00710CEC" w:rsidRPr="00FC1684">
          <w:rPr>
            <w:rStyle w:val="Hyperlink"/>
            <w:noProof/>
          </w:rPr>
          <w:t>ra</w:t>
        </w:r>
        <w:r w:rsidR="00710CEC" w:rsidRPr="00FC1684">
          <w:rPr>
            <w:rStyle w:val="Hyperlink"/>
            <w:noProof/>
            <w:spacing w:val="1"/>
          </w:rPr>
          <w:t>t</w:t>
        </w:r>
        <w:r w:rsidR="00710CEC" w:rsidRPr="00FC1684">
          <w:rPr>
            <w:rStyle w:val="Hyperlink"/>
            <w:noProof/>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_Toc83209693 \h </w:instrText>
        </w:r>
        <w:r w:rsidR="00710CEC">
          <w:rPr>
            <w:noProof/>
            <w:webHidden/>
          </w:rPr>
        </w:r>
        <w:r w:rsidR="00710CEC">
          <w:rPr>
            <w:noProof/>
            <w:webHidden/>
          </w:rPr>
          <w:fldChar w:fldCharType="separate"/>
        </w:r>
        <w:r w:rsidR="00C81C62">
          <w:rPr>
            <w:noProof/>
            <w:webHidden/>
          </w:rPr>
          <w:t>51</w:t>
        </w:r>
        <w:r w:rsidR="00710CEC">
          <w:rPr>
            <w:noProof/>
            <w:webHidden/>
          </w:rPr>
          <w:fldChar w:fldCharType="end"/>
        </w:r>
      </w:hyperlink>
    </w:p>
    <w:p w14:paraId="6658DF55" w14:textId="6276173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4" w:history="1">
        <w:r w:rsidR="00710CEC" w:rsidRPr="00FC1684">
          <w:rPr>
            <w:rStyle w:val="Hyperlink"/>
            <w:noProof/>
            <w:spacing w:val="3"/>
          </w:rPr>
          <w:t>Sc</w:t>
        </w:r>
        <w:r w:rsidR="00710CEC" w:rsidRPr="00FC1684">
          <w:rPr>
            <w:rStyle w:val="Hyperlink"/>
            <w:noProof/>
          </w:rPr>
          <w:t>h</w:t>
        </w:r>
        <w:r w:rsidR="00710CEC" w:rsidRPr="00FC1684">
          <w:rPr>
            <w:rStyle w:val="Hyperlink"/>
            <w:noProof/>
            <w:spacing w:val="3"/>
          </w:rPr>
          <w:t>e</w:t>
        </w:r>
        <w:r w:rsidR="00710CEC" w:rsidRPr="00FC1684">
          <w:rPr>
            <w:rStyle w:val="Hyperlink"/>
            <w:noProof/>
            <w:spacing w:val="2"/>
          </w:rPr>
          <w:t>du</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rPr>
          <w:t>3</w:t>
        </w:r>
        <w:r w:rsidR="00710CEC" w:rsidRPr="00FC1684">
          <w:rPr>
            <w:rStyle w:val="Hyperlink"/>
            <w:noProof/>
            <w:spacing w:val="4"/>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rPr>
          <w:t>E</w:t>
        </w:r>
        <w:r w:rsidR="00710CEC" w:rsidRPr="00FC1684">
          <w:rPr>
            <w:rStyle w:val="Hyperlink"/>
            <w:noProof/>
            <w:spacing w:val="2"/>
          </w:rPr>
          <w:t>mp</w:t>
        </w:r>
        <w:r w:rsidR="00710CEC" w:rsidRPr="00FC1684">
          <w:rPr>
            <w:rStyle w:val="Hyperlink"/>
            <w:noProof/>
            <w:spacing w:val="3"/>
          </w:rPr>
          <w:t>l</w:t>
        </w:r>
        <w:r w:rsidR="00710CEC" w:rsidRPr="00FC1684">
          <w:rPr>
            <w:rStyle w:val="Hyperlink"/>
            <w:noProof/>
            <w:spacing w:val="2"/>
          </w:rPr>
          <w:t>o</w:t>
        </w:r>
        <w:r w:rsidR="00710CEC" w:rsidRPr="00FC1684">
          <w:rPr>
            <w:rStyle w:val="Hyperlink"/>
            <w:noProof/>
            <w:spacing w:val="-1"/>
          </w:rPr>
          <w:t>y</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1"/>
          </w:rPr>
          <w:t>f</w:t>
        </w:r>
        <w:r w:rsidR="00710CEC" w:rsidRPr="00FC1684">
          <w:rPr>
            <w:rStyle w:val="Hyperlink"/>
            <w:noProof/>
            <w:spacing w:val="2"/>
          </w:rPr>
          <w:t>o</w:t>
        </w:r>
        <w:r w:rsidR="00710CEC" w:rsidRPr="00FC1684">
          <w:rPr>
            <w:rStyle w:val="Hyperlink"/>
            <w:noProof/>
          </w:rPr>
          <w:t>r</w:t>
        </w:r>
        <w:r w:rsidR="00710CEC" w:rsidRPr="00FC1684">
          <w:rPr>
            <w:rStyle w:val="Hyperlink"/>
            <w:noProof/>
            <w:spacing w:val="3"/>
          </w:rPr>
          <w:t xml:space="preserve"> </w:t>
        </w:r>
        <w:r w:rsidR="00710CEC" w:rsidRPr="00FC1684">
          <w:rPr>
            <w:rStyle w:val="Hyperlink"/>
            <w:noProof/>
          </w:rPr>
          <w:t>V</w:t>
        </w:r>
        <w:r w:rsidR="00710CEC" w:rsidRPr="00FC1684">
          <w:rPr>
            <w:rStyle w:val="Hyperlink"/>
            <w:noProof/>
            <w:spacing w:val="3"/>
          </w:rPr>
          <w:t>ic</w:t>
        </w:r>
        <w:r w:rsidR="00710CEC" w:rsidRPr="00FC1684">
          <w:rPr>
            <w:rStyle w:val="Hyperlink"/>
            <w:noProof/>
            <w:spacing w:val="1"/>
          </w:rPr>
          <w:t>t</w:t>
        </w:r>
        <w:r w:rsidR="00710CEC" w:rsidRPr="00FC1684">
          <w:rPr>
            <w:rStyle w:val="Hyperlink"/>
            <w:noProof/>
            <w:spacing w:val="2"/>
          </w:rPr>
          <w:t>o</w:t>
        </w:r>
        <w:r w:rsidR="00710CEC" w:rsidRPr="00FC1684">
          <w:rPr>
            <w:rStyle w:val="Hyperlink"/>
            <w:noProof/>
          </w:rPr>
          <w:t>r</w:t>
        </w:r>
        <w:r w:rsidR="00710CEC" w:rsidRPr="00FC1684">
          <w:rPr>
            <w:rStyle w:val="Hyperlink"/>
            <w:noProof/>
            <w:spacing w:val="3"/>
          </w:rPr>
          <w:t>ia</w:t>
        </w:r>
        <w:r w:rsidR="00710CEC" w:rsidRPr="00FC1684">
          <w:rPr>
            <w:rStyle w:val="Hyperlink"/>
            <w:noProof/>
          </w:rPr>
          <w:t>ns</w:t>
        </w:r>
        <w:r w:rsidR="00710CEC" w:rsidRPr="00FC1684">
          <w:rPr>
            <w:rStyle w:val="Hyperlink"/>
            <w:noProof/>
            <w:spacing w:val="3"/>
          </w:rPr>
          <w:t xml:space="preserve"> </w:t>
        </w:r>
        <w:r w:rsidR="00710CEC" w:rsidRPr="00FC1684">
          <w:rPr>
            <w:rStyle w:val="Hyperlink"/>
            <w:noProof/>
            <w:spacing w:val="6"/>
          </w:rPr>
          <w:t>w</w:t>
        </w:r>
        <w:r w:rsidR="00710CEC" w:rsidRPr="00FC1684">
          <w:rPr>
            <w:rStyle w:val="Hyperlink"/>
            <w:noProof/>
          </w:rPr>
          <w:t>i</w:t>
        </w:r>
        <w:r w:rsidR="00710CEC" w:rsidRPr="00FC1684">
          <w:rPr>
            <w:rStyle w:val="Hyperlink"/>
            <w:noProof/>
            <w:spacing w:val="2"/>
          </w:rPr>
          <w:t>t</w:t>
        </w:r>
        <w:r w:rsidR="00710CEC" w:rsidRPr="00FC1684">
          <w:rPr>
            <w:rStyle w:val="Hyperlink"/>
            <w:noProof/>
          </w:rPr>
          <w:t>h</w:t>
        </w:r>
        <w:r w:rsidR="00710CEC" w:rsidRPr="00FC1684">
          <w:rPr>
            <w:rStyle w:val="Hyperlink"/>
            <w:noProof/>
            <w:spacing w:val="5"/>
          </w:rPr>
          <w:t xml:space="preserve"> </w:t>
        </w:r>
        <w:r w:rsidR="00710CEC" w:rsidRPr="00FC1684">
          <w:rPr>
            <w:rStyle w:val="Hyperlink"/>
            <w:noProof/>
          </w:rPr>
          <w:t>d</w:t>
        </w:r>
        <w:r w:rsidR="00710CEC" w:rsidRPr="00FC1684">
          <w:rPr>
            <w:rStyle w:val="Hyperlink"/>
            <w:noProof/>
            <w:spacing w:val="2"/>
          </w:rPr>
          <w:t>i</w:t>
        </w:r>
        <w:r w:rsidR="00710CEC" w:rsidRPr="00FC1684">
          <w:rPr>
            <w:rStyle w:val="Hyperlink"/>
            <w:noProof/>
            <w:spacing w:val="1"/>
          </w:rPr>
          <w:t>s</w:t>
        </w:r>
        <w:r w:rsidR="00710CEC" w:rsidRPr="00FC1684">
          <w:rPr>
            <w:rStyle w:val="Hyperlink"/>
            <w:noProof/>
            <w:spacing w:val="3"/>
          </w:rPr>
          <w:t>a</w:t>
        </w:r>
        <w:r w:rsidR="00710CEC" w:rsidRPr="00FC1684">
          <w:rPr>
            <w:rStyle w:val="Hyperlink"/>
            <w:noProof/>
            <w:spacing w:val="2"/>
          </w:rPr>
          <w:t>b</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i</w:t>
        </w:r>
        <w:r w:rsidR="00710CEC" w:rsidRPr="00FC1684">
          <w:rPr>
            <w:rStyle w:val="Hyperlink"/>
            <w:noProof/>
            <w:spacing w:val="4"/>
          </w:rPr>
          <w:t>t</w:t>
        </w:r>
        <w:r w:rsidR="00710CEC" w:rsidRPr="00FC1684">
          <w:rPr>
            <w:rStyle w:val="Hyperlink"/>
            <w:noProof/>
            <w:spacing w:val="5"/>
          </w:rPr>
          <w:t>y</w:t>
        </w:r>
        <w:r w:rsidR="00710CEC" w:rsidRPr="00FC1684">
          <w:rPr>
            <w:rStyle w:val="Hyperlink"/>
            <w:noProof/>
          </w:rPr>
          <w:t>:</w:t>
        </w:r>
        <w:r w:rsidR="00710CEC" w:rsidRPr="00FC1684">
          <w:rPr>
            <w:rStyle w:val="Hyperlink"/>
            <w:noProof/>
            <w:spacing w:val="7"/>
          </w:rPr>
          <w:t xml:space="preserve"> </w:t>
        </w:r>
        <w:r w:rsidR="00710CEC" w:rsidRPr="00FC1684">
          <w:rPr>
            <w:rStyle w:val="Hyperlink"/>
            <w:noProof/>
            <w:spacing w:val="2"/>
          </w:rPr>
          <w:t>d</w:t>
        </w:r>
        <w:r w:rsidR="00710CEC" w:rsidRPr="00FC1684">
          <w:rPr>
            <w:rStyle w:val="Hyperlink"/>
            <w:noProof/>
            <w:spacing w:val="3"/>
          </w:rPr>
          <w:t>e</w:t>
        </w:r>
        <w:r w:rsidR="00710CEC" w:rsidRPr="00FC1684">
          <w:rPr>
            <w:rStyle w:val="Hyperlink"/>
            <w:noProof/>
            <w:spacing w:val="2"/>
          </w:rPr>
          <w:t>m</w:t>
        </w:r>
        <w:r w:rsidR="00710CEC" w:rsidRPr="00FC1684">
          <w:rPr>
            <w:rStyle w:val="Hyperlink"/>
            <w:noProof/>
          </w:rPr>
          <w:t>o</w:t>
        </w:r>
        <w:r w:rsidR="00710CEC" w:rsidRPr="00FC1684">
          <w:rPr>
            <w:rStyle w:val="Hyperlink"/>
            <w:noProof/>
            <w:spacing w:val="2"/>
          </w:rPr>
          <w:t>n</w:t>
        </w:r>
        <w:r w:rsidR="00710CEC" w:rsidRPr="00FC1684">
          <w:rPr>
            <w:rStyle w:val="Hyperlink"/>
            <w:noProof/>
            <w:spacing w:val="3"/>
          </w:rPr>
          <w:t>s</w:t>
        </w:r>
        <w:r w:rsidR="00710CEC" w:rsidRPr="00FC1684">
          <w:rPr>
            <w:rStyle w:val="Hyperlink"/>
            <w:noProof/>
            <w:spacing w:val="1"/>
          </w:rPr>
          <w:t>t</w:t>
        </w:r>
        <w:r w:rsidR="00710CEC" w:rsidRPr="00FC1684">
          <w:rPr>
            <w:rStyle w:val="Hyperlink"/>
            <w:noProof/>
            <w:spacing w:val="2"/>
          </w:rPr>
          <w:t>r</w:t>
        </w:r>
        <w:r w:rsidR="00710CEC" w:rsidRPr="00FC1684">
          <w:rPr>
            <w:rStyle w:val="Hyperlink"/>
            <w:noProof/>
            <w:spacing w:val="3"/>
          </w:rPr>
          <w:t>a</w:t>
        </w:r>
        <w:r w:rsidR="00710CEC" w:rsidRPr="00FC1684">
          <w:rPr>
            <w:rStyle w:val="Hyperlink"/>
            <w:noProof/>
          </w:rPr>
          <w:t>t</w:t>
        </w:r>
        <w:r w:rsidR="00710CEC" w:rsidRPr="00FC1684">
          <w:rPr>
            <w:rStyle w:val="Hyperlink"/>
            <w:noProof/>
            <w:spacing w:val="2"/>
          </w:rPr>
          <w:t>in</w:t>
        </w:r>
        <w:r w:rsidR="00710CEC" w:rsidRPr="00FC1684">
          <w:rPr>
            <w:rStyle w:val="Hyperlink"/>
            <w:noProof/>
          </w:rPr>
          <w:t xml:space="preserve">g </w:t>
        </w:r>
        <w:r w:rsidR="00710CEC" w:rsidRPr="00FC1684">
          <w:rPr>
            <w:rStyle w:val="Hyperlink"/>
            <w:noProof/>
            <w:spacing w:val="2"/>
          </w:rPr>
          <w:t>r</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2"/>
          </w:rPr>
          <w:t>ru</w:t>
        </w:r>
        <w:r w:rsidR="00710CEC" w:rsidRPr="00FC1684">
          <w:rPr>
            <w:rStyle w:val="Hyperlink"/>
            <w:noProof/>
            <w:spacing w:val="3"/>
          </w:rPr>
          <w:t>i</w:t>
        </w:r>
        <w:r w:rsidR="00710CEC" w:rsidRPr="00FC1684">
          <w:rPr>
            <w:rStyle w:val="Hyperlink"/>
            <w:noProof/>
            <w:spacing w:val="2"/>
          </w:rPr>
          <w:t>t</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3"/>
          </w:rPr>
          <w:t xml:space="preserve"> a</w:t>
        </w:r>
        <w:r w:rsidR="00710CEC" w:rsidRPr="00FC1684">
          <w:rPr>
            <w:rStyle w:val="Hyperlink"/>
            <w:noProof/>
            <w:spacing w:val="2"/>
          </w:rPr>
          <w:t>n</w:t>
        </w:r>
        <w:r w:rsidR="00710CEC" w:rsidRPr="00FC1684">
          <w:rPr>
            <w:rStyle w:val="Hyperlink"/>
            <w:noProof/>
          </w:rPr>
          <w:t>d</w:t>
        </w:r>
        <w:r w:rsidR="00710CEC" w:rsidRPr="00FC1684">
          <w:rPr>
            <w:rStyle w:val="Hyperlink"/>
            <w:noProof/>
            <w:spacing w:val="5"/>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1"/>
          </w:rPr>
          <w:t>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r</w:t>
        </w:r>
        <w:r w:rsidR="00710CEC" w:rsidRPr="00FC1684">
          <w:rPr>
            <w:rStyle w:val="Hyperlink"/>
            <w:noProof/>
            <w:spacing w:val="3"/>
          </w:rPr>
          <w:t>a</w:t>
        </w:r>
        <w:r w:rsidR="00710CEC" w:rsidRPr="00FC1684">
          <w:rPr>
            <w:rStyle w:val="Hyperlink"/>
            <w:noProof/>
            <w:spacing w:val="1"/>
          </w:rPr>
          <w:t>te</w:t>
        </w:r>
        <w:r w:rsidR="00710CEC" w:rsidRPr="00FC1684">
          <w:rPr>
            <w:rStyle w:val="Hyperlink"/>
            <w:noProof/>
            <w:spacing w:val="2"/>
          </w:rPr>
          <w:t>g</w:t>
        </w:r>
        <w:r w:rsidR="00710CEC" w:rsidRPr="00FC1684">
          <w:rPr>
            <w:rStyle w:val="Hyperlink"/>
            <w:noProof/>
            <w:spacing w:val="3"/>
          </w:rPr>
          <w:t>i</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_Toc83209694 \h </w:instrText>
        </w:r>
        <w:r w:rsidR="00710CEC">
          <w:rPr>
            <w:noProof/>
            <w:webHidden/>
          </w:rPr>
        </w:r>
        <w:r w:rsidR="00710CEC">
          <w:rPr>
            <w:noProof/>
            <w:webHidden/>
          </w:rPr>
          <w:fldChar w:fldCharType="separate"/>
        </w:r>
        <w:r w:rsidR="00C81C62">
          <w:rPr>
            <w:noProof/>
            <w:webHidden/>
          </w:rPr>
          <w:t>53</w:t>
        </w:r>
        <w:r w:rsidR="00710CEC">
          <w:rPr>
            <w:noProof/>
            <w:webHidden/>
          </w:rPr>
          <w:fldChar w:fldCharType="end"/>
        </w:r>
      </w:hyperlink>
    </w:p>
    <w:p w14:paraId="7A7CB118" w14:textId="55F9712A"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695" w:history="1">
        <w:r w:rsidR="00710CEC" w:rsidRPr="00FC1684">
          <w:rPr>
            <w:rStyle w:val="Hyperlink"/>
            <w:noProof/>
          </w:rPr>
          <w:t>Appendix B3: Social Procurement Information Schedule</w:t>
        </w:r>
        <w:r w:rsidR="00710CEC">
          <w:rPr>
            <w:noProof/>
            <w:webHidden/>
          </w:rPr>
          <w:tab/>
        </w:r>
        <w:r w:rsidR="00710CEC">
          <w:rPr>
            <w:noProof/>
            <w:webHidden/>
          </w:rPr>
          <w:fldChar w:fldCharType="begin"/>
        </w:r>
        <w:r w:rsidR="00710CEC">
          <w:rPr>
            <w:noProof/>
            <w:webHidden/>
          </w:rPr>
          <w:instrText xml:space="preserve"> PAGEREF _Toc83209695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1CA2D12B" w14:textId="400083CF"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6" w:history="1">
        <w:r w:rsidR="00710CEC" w:rsidRPr="00FC1684">
          <w:rPr>
            <w:rStyle w:val="Hyperlink"/>
            <w:noProof/>
          </w:rPr>
          <w:t>Detailed guidance for women’s equality and safety</w:t>
        </w:r>
        <w:r w:rsidR="00710CEC">
          <w:rPr>
            <w:noProof/>
            <w:webHidden/>
          </w:rPr>
          <w:tab/>
        </w:r>
        <w:r w:rsidR="00710CEC">
          <w:rPr>
            <w:noProof/>
            <w:webHidden/>
          </w:rPr>
          <w:fldChar w:fldCharType="begin"/>
        </w:r>
        <w:r w:rsidR="00710CEC">
          <w:rPr>
            <w:noProof/>
            <w:webHidden/>
          </w:rPr>
          <w:instrText xml:space="preserve"> PAGEREF _Toc83209696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2D3F2461" w14:textId="5861CFE5"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7"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5"/>
          </w:rPr>
          <w:t xml:space="preserve"> A</w:t>
        </w:r>
        <w:r w:rsidR="00710CEC" w:rsidRPr="00FC1684">
          <w:rPr>
            <w:rStyle w:val="Hyperlink"/>
            <w:noProof/>
          </w:rPr>
          <w:t>dop</w:t>
        </w:r>
        <w:r w:rsidR="00710CEC" w:rsidRPr="00FC1684">
          <w:rPr>
            <w:rStyle w:val="Hyperlink"/>
            <w:noProof/>
            <w:spacing w:val="-1"/>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of fam</w:t>
        </w:r>
        <w:r w:rsidR="00710CEC" w:rsidRPr="00FC1684">
          <w:rPr>
            <w:rStyle w:val="Hyperlink"/>
            <w:noProof/>
            <w:spacing w:val="1"/>
          </w:rPr>
          <w:t>i</w:t>
        </w:r>
        <w:r w:rsidR="00710CEC" w:rsidRPr="00FC1684">
          <w:rPr>
            <w:rStyle w:val="Hyperlink"/>
            <w:noProof/>
            <w:spacing w:val="3"/>
          </w:rPr>
          <w:t>l</w:t>
        </w:r>
        <w:r w:rsidR="00710CEC" w:rsidRPr="00FC1684">
          <w:rPr>
            <w:rStyle w:val="Hyperlink"/>
            <w:noProof/>
          </w:rPr>
          <w:t>y</w:t>
        </w:r>
        <w:r w:rsidR="00710CEC" w:rsidRPr="00FC1684">
          <w:rPr>
            <w:rStyle w:val="Hyperlink"/>
            <w:noProof/>
            <w:spacing w:val="-3"/>
          </w:rPr>
          <w:t xml:space="preserve"> </w:t>
        </w:r>
        <w:r w:rsidR="00710CEC" w:rsidRPr="00FC1684">
          <w:rPr>
            <w:rStyle w:val="Hyperlink"/>
            <w:noProof/>
            <w:spacing w:val="-4"/>
          </w:rPr>
          <w:t>v</w:t>
        </w:r>
        <w:r w:rsidR="00710CEC" w:rsidRPr="00FC1684">
          <w:rPr>
            <w:rStyle w:val="Hyperlink"/>
            <w:noProof/>
          </w:rPr>
          <w:t>iol</w:t>
        </w:r>
        <w:r w:rsidR="00710CEC" w:rsidRPr="00FC1684">
          <w:rPr>
            <w:rStyle w:val="Hyperlink"/>
            <w:noProof/>
            <w:spacing w:val="1"/>
          </w:rPr>
          <w:t>e</w:t>
        </w:r>
        <w:r w:rsidR="00710CEC" w:rsidRPr="00FC1684">
          <w:rPr>
            <w:rStyle w:val="Hyperlink"/>
            <w:noProof/>
          </w:rPr>
          <w:t>nce</w:t>
        </w:r>
        <w:r w:rsidR="00710CEC" w:rsidRPr="00FC1684">
          <w:rPr>
            <w:rStyle w:val="Hyperlink"/>
            <w:noProof/>
            <w:spacing w:val="1"/>
          </w:rPr>
          <w:t xml:space="preserve"> l</w:t>
        </w:r>
        <w:r w:rsidR="00710CEC" w:rsidRPr="00FC1684">
          <w:rPr>
            <w:rStyle w:val="Hyperlink"/>
            <w:noProof/>
            <w:spacing w:val="-1"/>
          </w:rPr>
          <w:t>e</w:t>
        </w:r>
        <w:r w:rsidR="00710CEC" w:rsidRPr="00FC1684">
          <w:rPr>
            <w:rStyle w:val="Hyperlink"/>
            <w:noProof/>
            <w:spacing w:val="1"/>
          </w:rPr>
          <w:t>a</w:t>
        </w:r>
        <w:r w:rsidR="00710CEC" w:rsidRPr="00FC1684">
          <w:rPr>
            <w:rStyle w:val="Hyperlink"/>
            <w:noProof/>
            <w:spacing w:val="-4"/>
          </w:rPr>
          <w:t>v</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2"/>
          </w:rPr>
          <w:t>b</w:t>
        </w:r>
        <w:r w:rsidR="00710CEC" w:rsidRPr="00FC1684">
          <w:rPr>
            <w:rStyle w:val="Hyperlink"/>
            <w:noProof/>
          </w:rPr>
          <w:t>y</w:t>
        </w:r>
        <w:r w:rsidR="00710CEC" w:rsidRPr="00FC1684">
          <w:rPr>
            <w:rStyle w:val="Hyperlink"/>
            <w:noProof/>
            <w:spacing w:val="-4"/>
          </w:rPr>
          <w:t xml:space="preserve"> 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 G</w:t>
        </w:r>
        <w:r w:rsidR="00710CEC" w:rsidRPr="00FC1684">
          <w:rPr>
            <w:rStyle w:val="Hyperlink"/>
            <w:noProof/>
            <w:spacing w:val="3"/>
          </w:rPr>
          <w:t>o</w:t>
        </w:r>
        <w:r w:rsidR="00710CEC" w:rsidRPr="00FC1684">
          <w:rPr>
            <w:rStyle w:val="Hyperlink"/>
            <w:noProof/>
            <w:spacing w:val="-1"/>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w:t>
        </w:r>
        <w:r w:rsidR="00710CEC" w:rsidRPr="00FC1684">
          <w:rPr>
            <w:rStyle w:val="Hyperlink"/>
            <w:noProof/>
            <w:spacing w:val="-2"/>
          </w:rPr>
          <w:t>i</w:t>
        </w:r>
        <w:r w:rsidR="00710CEC" w:rsidRPr="00FC1684">
          <w:rPr>
            <w:rStyle w:val="Hyperlink"/>
            <w:noProof/>
            <w:spacing w:val="1"/>
          </w:rPr>
          <w:t>e</w:t>
        </w:r>
        <w:r w:rsidR="00710CEC" w:rsidRPr="00FC1684">
          <w:rPr>
            <w:rStyle w:val="Hyperlink"/>
            <w:noProof/>
          </w:rPr>
          <w:t>rs</w:t>
        </w:r>
        <w:r w:rsidR="00710CEC">
          <w:rPr>
            <w:noProof/>
            <w:webHidden/>
          </w:rPr>
          <w:tab/>
        </w:r>
        <w:r w:rsidR="00710CEC">
          <w:rPr>
            <w:noProof/>
            <w:webHidden/>
          </w:rPr>
          <w:fldChar w:fldCharType="begin"/>
        </w:r>
        <w:r w:rsidR="00710CEC">
          <w:rPr>
            <w:noProof/>
            <w:webHidden/>
          </w:rPr>
          <w:instrText xml:space="preserve"> PAGEREF _Toc83209697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6A637B32" w14:textId="078D2672"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8"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w:t>
        </w:r>
        <w:r w:rsidR="00710CEC" w:rsidRPr="00FC1684">
          <w:rPr>
            <w:rStyle w:val="Hyperlink"/>
            <w:noProof/>
            <w:spacing w:val="1"/>
          </w:rPr>
          <w:t>e</w:t>
        </w:r>
        <w:r w:rsidR="00710CEC" w:rsidRPr="00FC1684">
          <w:rPr>
            <w:rStyle w:val="Hyperlink"/>
            <w:noProof/>
          </w:rPr>
          <w:t>nder</w:t>
        </w:r>
        <w:r w:rsidR="00710CEC" w:rsidRPr="00FC1684">
          <w:rPr>
            <w:rStyle w:val="Hyperlink"/>
            <w:noProof/>
            <w:spacing w:val="-1"/>
          </w:rPr>
          <w:t xml:space="preserve"> e</w:t>
        </w:r>
        <w:r w:rsidR="00710CEC" w:rsidRPr="00FC1684">
          <w:rPr>
            <w:rStyle w:val="Hyperlink"/>
            <w:noProof/>
          </w:rPr>
          <w:t>qua</w:t>
        </w:r>
        <w:r w:rsidR="00710CEC" w:rsidRPr="00FC1684">
          <w:rPr>
            <w:rStyle w:val="Hyperlink"/>
            <w:noProof/>
            <w:spacing w:val="1"/>
          </w:rPr>
          <w:t>l</w:t>
        </w:r>
        <w:r w:rsidR="00710CEC" w:rsidRPr="00FC1684">
          <w:rPr>
            <w:rStyle w:val="Hyperlink"/>
            <w:noProof/>
          </w:rPr>
          <w:t>i</w:t>
        </w:r>
        <w:r w:rsidR="00710CEC" w:rsidRPr="00FC1684">
          <w:rPr>
            <w:rStyle w:val="Hyperlink"/>
            <w:noProof/>
            <w:spacing w:val="2"/>
          </w:rPr>
          <w:t>t</w:t>
        </w:r>
        <w:r w:rsidR="00710CEC" w:rsidRPr="00FC1684">
          <w:rPr>
            <w:rStyle w:val="Hyperlink"/>
            <w:noProof/>
          </w:rPr>
          <w:t>y</w:t>
        </w:r>
        <w:r w:rsidR="00710CEC" w:rsidRPr="00FC1684">
          <w:rPr>
            <w:rStyle w:val="Hyperlink"/>
            <w:noProof/>
            <w:spacing w:val="-6"/>
          </w:rPr>
          <w:t xml:space="preserve"> </w:t>
        </w:r>
        <w:r w:rsidR="00710CEC" w:rsidRPr="00FC1684">
          <w:rPr>
            <w:rStyle w:val="Hyperlink"/>
            <w:noProof/>
            <w:spacing w:val="6"/>
          </w:rPr>
          <w:t>w</w:t>
        </w:r>
        <w:r w:rsidR="00710CEC" w:rsidRPr="00FC1684">
          <w:rPr>
            <w:rStyle w:val="Hyperlink"/>
            <w:noProof/>
          </w:rPr>
          <w:t xml:space="preserve">ithin </w:t>
        </w:r>
        <w:r w:rsidR="00710CEC" w:rsidRPr="00FC1684">
          <w:rPr>
            <w:rStyle w:val="Hyperlink"/>
            <w:noProof/>
            <w:spacing w:val="-6"/>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i</w:t>
        </w:r>
        <w:r w:rsidR="00710CEC" w:rsidRPr="00FC1684">
          <w:rPr>
            <w:rStyle w:val="Hyperlink"/>
            <w:noProof/>
            <w:spacing w:val="1"/>
          </w:rPr>
          <w:t>a</w:t>
        </w:r>
        <w:r w:rsidR="00710CEC" w:rsidRPr="00FC1684">
          <w:rPr>
            <w:rStyle w:val="Hyperlink"/>
            <w:noProof/>
          </w:rPr>
          <w:t>n Go</w:t>
        </w:r>
        <w:r w:rsidR="00710CEC" w:rsidRPr="00FC1684">
          <w:rPr>
            <w:rStyle w:val="Hyperlink"/>
            <w:noProof/>
            <w:spacing w:val="-3"/>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uppli</w:t>
        </w:r>
        <w:r w:rsidR="00710CEC" w:rsidRPr="00FC1684">
          <w:rPr>
            <w:rStyle w:val="Hyperlink"/>
            <w:noProof/>
            <w:spacing w:val="1"/>
          </w:rPr>
          <w:t>e</w:t>
        </w:r>
        <w:r w:rsidR="00710CEC" w:rsidRPr="00FC1684">
          <w:rPr>
            <w:rStyle w:val="Hyperlink"/>
            <w:noProof/>
          </w:rPr>
          <w:t>rs</w:t>
        </w:r>
        <w:r w:rsidR="00710CEC">
          <w:rPr>
            <w:noProof/>
            <w:webHidden/>
          </w:rPr>
          <w:tab/>
        </w:r>
        <w:r w:rsidR="00710CEC">
          <w:rPr>
            <w:noProof/>
            <w:webHidden/>
          </w:rPr>
          <w:fldChar w:fldCharType="begin"/>
        </w:r>
        <w:r w:rsidR="00710CEC">
          <w:rPr>
            <w:noProof/>
            <w:webHidden/>
          </w:rPr>
          <w:instrText xml:space="preserve"> PAGEREF _Toc83209698 \h </w:instrText>
        </w:r>
        <w:r w:rsidR="00710CEC">
          <w:rPr>
            <w:noProof/>
            <w:webHidden/>
          </w:rPr>
        </w:r>
        <w:r w:rsidR="00710CEC">
          <w:rPr>
            <w:noProof/>
            <w:webHidden/>
          </w:rPr>
          <w:fldChar w:fldCharType="separate"/>
        </w:r>
        <w:r w:rsidR="00C81C62">
          <w:rPr>
            <w:noProof/>
            <w:webHidden/>
          </w:rPr>
          <w:t>57</w:t>
        </w:r>
        <w:r w:rsidR="00710CEC">
          <w:rPr>
            <w:noProof/>
            <w:webHidden/>
          </w:rPr>
          <w:fldChar w:fldCharType="end"/>
        </w:r>
      </w:hyperlink>
    </w:p>
    <w:p w14:paraId="057A24D4" w14:textId="5AFC583E"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699"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r Equitable</w:t>
        </w:r>
        <w:r w:rsidR="00710CEC" w:rsidRPr="00FC1684">
          <w:rPr>
            <w:rStyle w:val="Hyperlink"/>
            <w:noProof/>
            <w:spacing w:val="1"/>
          </w:rPr>
          <w:t xml:space="preserve"> B</w:t>
        </w:r>
        <w:r w:rsidR="00710CEC" w:rsidRPr="00FC1684">
          <w:rPr>
            <w:rStyle w:val="Hyperlink"/>
            <w:noProof/>
          </w:rPr>
          <w:t>usi</w:t>
        </w:r>
        <w:r w:rsidR="00710CEC" w:rsidRPr="00FC1684">
          <w:rPr>
            <w:rStyle w:val="Hyperlink"/>
            <w:noProof/>
            <w:spacing w:val="-2"/>
          </w:rPr>
          <w:t>n</w:t>
        </w:r>
        <w:r w:rsidR="00710CEC" w:rsidRPr="00FC1684">
          <w:rPr>
            <w:rStyle w:val="Hyperlink"/>
            <w:noProof/>
            <w:spacing w:val="1"/>
          </w:rPr>
          <w:t>es</w:t>
        </w:r>
        <w:r w:rsidR="00710CEC" w:rsidRPr="00FC1684">
          <w:rPr>
            <w:rStyle w:val="Hyperlink"/>
            <w:noProof/>
          </w:rPr>
          <w:t xml:space="preserve">s </w:t>
        </w:r>
        <w:r w:rsidR="00710CEC" w:rsidRPr="00FC1684">
          <w:rPr>
            <w:rStyle w:val="Hyperlink"/>
            <w:noProof/>
            <w:spacing w:val="-2"/>
          </w:rPr>
          <w:t>P</w:t>
        </w:r>
        <w:r w:rsidR="00710CEC" w:rsidRPr="00FC1684">
          <w:rPr>
            <w:rStyle w:val="Hyperlink"/>
            <w:noProof/>
          </w:rPr>
          <w:t>r</w:t>
        </w:r>
        <w:r w:rsidR="00710CEC" w:rsidRPr="00FC1684">
          <w:rPr>
            <w:rStyle w:val="Hyperlink"/>
            <w:noProof/>
            <w:spacing w:val="1"/>
          </w:rPr>
          <w:t>ac</w:t>
        </w:r>
        <w:r w:rsidR="00710CEC" w:rsidRPr="00FC1684">
          <w:rPr>
            <w:rStyle w:val="Hyperlink"/>
            <w:noProof/>
          </w:rPr>
          <w:t>ti</w:t>
        </w:r>
        <w:r w:rsidR="00710CEC" w:rsidRPr="00FC1684">
          <w:rPr>
            <w:rStyle w:val="Hyperlink"/>
            <w:noProof/>
            <w:spacing w:val="-2"/>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2"/>
          </w:rPr>
          <w:t>S</w:t>
        </w:r>
        <w:r w:rsidR="00710CEC" w:rsidRPr="00FC1684">
          <w:rPr>
            <w:rStyle w:val="Hyperlink"/>
            <w:noProof/>
            <w:spacing w:val="1"/>
          </w:rPr>
          <w:t>e</w:t>
        </w:r>
        <w:r w:rsidR="00710CEC" w:rsidRPr="00FC1684">
          <w:rPr>
            <w:rStyle w:val="Hyperlink"/>
            <w:noProof/>
          </w:rPr>
          <w:t>lf</w:t>
        </w:r>
        <w:r w:rsidR="00710CEC" w:rsidRPr="00FC1684">
          <w:rPr>
            <w:rStyle w:val="Hyperlink"/>
            <w:noProof/>
            <w:spacing w:val="2"/>
          </w:rPr>
          <w:t>-</w:t>
        </w:r>
        <w:r w:rsidR="00710CEC" w:rsidRPr="00FC1684">
          <w:rPr>
            <w:rStyle w:val="Hyperlink"/>
            <w:noProof/>
            <w:spacing w:val="-8"/>
          </w:rPr>
          <w:t>A</w:t>
        </w:r>
        <w:r w:rsidR="00710CEC" w:rsidRPr="00FC1684">
          <w:rPr>
            <w:rStyle w:val="Hyperlink"/>
            <w:noProof/>
            <w:spacing w:val="1"/>
          </w:rPr>
          <w:t>ssess</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Che</w:t>
        </w:r>
        <w:r w:rsidR="00710CEC" w:rsidRPr="00FC1684">
          <w:rPr>
            <w:rStyle w:val="Hyperlink"/>
            <w:noProof/>
            <w:spacing w:val="1"/>
          </w:rPr>
          <w:t>ck</w:t>
        </w:r>
        <w:r w:rsidR="00710CEC" w:rsidRPr="00FC1684">
          <w:rPr>
            <w:rStyle w:val="Hyperlink"/>
            <w:noProof/>
            <w:spacing w:val="-2"/>
          </w:rPr>
          <w:t>l</w:t>
        </w:r>
        <w:r w:rsidR="00710CEC" w:rsidRPr="00FC1684">
          <w:rPr>
            <w:rStyle w:val="Hyperlink"/>
            <w:noProof/>
          </w:rPr>
          <w:t>i</w:t>
        </w:r>
        <w:r w:rsidR="00710CEC" w:rsidRPr="00FC1684">
          <w:rPr>
            <w:rStyle w:val="Hyperlink"/>
            <w:noProof/>
            <w:spacing w:val="1"/>
          </w:rPr>
          <w:t>s</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_Toc83209699 \h </w:instrText>
        </w:r>
        <w:r w:rsidR="00710CEC">
          <w:rPr>
            <w:noProof/>
            <w:webHidden/>
          </w:rPr>
        </w:r>
        <w:r w:rsidR="00710CEC">
          <w:rPr>
            <w:noProof/>
            <w:webHidden/>
          </w:rPr>
          <w:fldChar w:fldCharType="separate"/>
        </w:r>
        <w:r w:rsidR="00C81C62">
          <w:rPr>
            <w:noProof/>
            <w:webHidden/>
          </w:rPr>
          <w:t>63</w:t>
        </w:r>
        <w:r w:rsidR="00710CEC">
          <w:rPr>
            <w:noProof/>
            <w:webHidden/>
          </w:rPr>
          <w:fldChar w:fldCharType="end"/>
        </w:r>
      </w:hyperlink>
    </w:p>
    <w:p w14:paraId="39E38F90" w14:textId="24963F6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0"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 xml:space="preserve">r </w:t>
        </w:r>
        <w:r w:rsidR="00710CEC" w:rsidRPr="00FC1684">
          <w:rPr>
            <w:rStyle w:val="Hyperlink"/>
            <w:noProof/>
            <w:spacing w:val="-1"/>
          </w:rPr>
          <w:t>E</w:t>
        </w:r>
        <w:r w:rsidR="00710CEC" w:rsidRPr="00FC1684">
          <w:rPr>
            <w:rStyle w:val="Hyperlink"/>
            <w:noProof/>
          </w:rPr>
          <w:t>qua</w:t>
        </w:r>
        <w:r w:rsidR="00710CEC" w:rsidRPr="00FC1684">
          <w:rPr>
            <w:rStyle w:val="Hyperlink"/>
            <w:noProof/>
            <w:spacing w:val="1"/>
          </w:rPr>
          <w:t>l</w:t>
        </w:r>
        <w:r w:rsidR="00710CEC" w:rsidRPr="00FC1684">
          <w:rPr>
            <w:rStyle w:val="Hyperlink"/>
            <w:noProof/>
          </w:rPr>
          <w:t>i</w:t>
        </w:r>
        <w:r w:rsidR="00710CEC" w:rsidRPr="00FC1684">
          <w:rPr>
            <w:rStyle w:val="Hyperlink"/>
            <w:noProof/>
            <w:spacing w:val="2"/>
          </w:rPr>
          <w:t>t</w:t>
        </w:r>
        <w:r w:rsidR="00710CEC" w:rsidRPr="00FC1684">
          <w:rPr>
            <w:rStyle w:val="Hyperlink"/>
            <w:noProof/>
          </w:rPr>
          <w:t>y</w:t>
        </w:r>
        <w:r w:rsidR="00710CEC" w:rsidRPr="00FC1684">
          <w:rPr>
            <w:rStyle w:val="Hyperlink"/>
            <w:noProof/>
            <w:spacing w:val="-3"/>
          </w:rPr>
          <w:t xml:space="preserve"> </w:t>
        </w:r>
        <w:r w:rsidR="00710CEC" w:rsidRPr="00FC1684">
          <w:rPr>
            <w:rStyle w:val="Hyperlink"/>
            <w:noProof/>
          </w:rPr>
          <w:t xml:space="preserve">- </w:t>
        </w:r>
        <w:r w:rsidR="00710CEC" w:rsidRPr="00FC1684">
          <w:rPr>
            <w:rStyle w:val="Hyperlink"/>
            <w:noProof/>
            <w:spacing w:val="1"/>
          </w:rPr>
          <w:t>W</w:t>
        </w:r>
        <w:r w:rsidR="00710CEC" w:rsidRPr="00FC1684">
          <w:rPr>
            <w:rStyle w:val="Hyperlink"/>
            <w:noProof/>
          </w:rPr>
          <w:t>or</w:t>
        </w:r>
        <w:r w:rsidR="00710CEC" w:rsidRPr="00FC1684">
          <w:rPr>
            <w:rStyle w:val="Hyperlink"/>
            <w:noProof/>
            <w:spacing w:val="1"/>
          </w:rPr>
          <w:t>k</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1"/>
          </w:rPr>
          <w:t>c</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 Pro</w:t>
        </w:r>
        <w:r w:rsidR="00710CEC" w:rsidRPr="00FC1684">
          <w:rPr>
            <w:rStyle w:val="Hyperlink"/>
            <w:noProof/>
            <w:spacing w:val="-2"/>
          </w:rPr>
          <w:t>j</w:t>
        </w:r>
        <w:r w:rsidR="00710CEC" w:rsidRPr="00FC1684">
          <w:rPr>
            <w:rStyle w:val="Hyperlink"/>
            <w:noProof/>
            <w:spacing w:val="1"/>
          </w:rPr>
          <w:t>ec</w:t>
        </w:r>
        <w:r w:rsidR="00710CEC" w:rsidRPr="00FC1684">
          <w:rPr>
            <w:rStyle w:val="Hyperlink"/>
            <w:noProof/>
          </w:rPr>
          <w:t xml:space="preserve">t </w:t>
        </w:r>
        <w:r w:rsidR="00710CEC" w:rsidRPr="00FC1684">
          <w:rPr>
            <w:rStyle w:val="Hyperlink"/>
            <w:noProof/>
            <w:spacing w:val="-1"/>
          </w:rPr>
          <w:t>C</w:t>
        </w:r>
        <w:r w:rsidR="00710CEC" w:rsidRPr="00FC1684">
          <w:rPr>
            <w:rStyle w:val="Hyperlink"/>
            <w:noProof/>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ac</w:t>
        </w:r>
        <w:r w:rsidR="00710CEC" w:rsidRPr="00FC1684">
          <w:rPr>
            <w:rStyle w:val="Hyperlink"/>
            <w:noProof/>
          </w:rPr>
          <w:t xml:space="preserve">t </w:t>
        </w:r>
        <w:r w:rsidR="00710CEC" w:rsidRPr="00FC1684">
          <w:rPr>
            <w:rStyle w:val="Hyperlink"/>
            <w:noProof/>
            <w:spacing w:val="-2"/>
          </w:rPr>
          <w:t>S</w:t>
        </w:r>
        <w:r w:rsidR="00710CEC" w:rsidRPr="00FC1684">
          <w:rPr>
            <w:rStyle w:val="Hyperlink"/>
            <w:noProof/>
          </w:rPr>
          <w:t>taff</w:t>
        </w:r>
        <w:r w:rsidR="00710CEC" w:rsidRPr="00FC1684">
          <w:rPr>
            <w:rStyle w:val="Hyperlink"/>
            <w:noProof/>
            <w:spacing w:val="-1"/>
          </w:rPr>
          <w:t xml:space="preserve"> </w:t>
        </w:r>
        <w:r w:rsidR="00710CEC" w:rsidRPr="00FC1684">
          <w:rPr>
            <w:rStyle w:val="Hyperlink"/>
            <w:noProof/>
            <w:spacing w:val="4"/>
          </w:rPr>
          <w:t>P</w:t>
        </w:r>
        <w:r w:rsidR="00710CEC" w:rsidRPr="00FC1684">
          <w:rPr>
            <w:rStyle w:val="Hyperlink"/>
            <w:noProof/>
          </w:rPr>
          <w:t>rofil</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_Toc83209700 \h </w:instrText>
        </w:r>
        <w:r w:rsidR="00710CEC">
          <w:rPr>
            <w:noProof/>
            <w:webHidden/>
          </w:rPr>
        </w:r>
        <w:r w:rsidR="00710CEC">
          <w:rPr>
            <w:noProof/>
            <w:webHidden/>
          </w:rPr>
          <w:fldChar w:fldCharType="separate"/>
        </w:r>
        <w:r w:rsidR="00C81C62">
          <w:rPr>
            <w:noProof/>
            <w:webHidden/>
          </w:rPr>
          <w:t>67</w:t>
        </w:r>
        <w:r w:rsidR="00710CEC">
          <w:rPr>
            <w:noProof/>
            <w:webHidden/>
          </w:rPr>
          <w:fldChar w:fldCharType="end"/>
        </w:r>
      </w:hyperlink>
    </w:p>
    <w:p w14:paraId="6A076A24" w14:textId="6436F999"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1" w:history="1">
        <w:r w:rsidR="00710CEC" w:rsidRPr="00FC1684">
          <w:rPr>
            <w:rStyle w:val="Hyperlink"/>
            <w:noProof/>
          </w:rPr>
          <w:t>S</w:t>
        </w:r>
        <w:r w:rsidR="00710CEC" w:rsidRPr="00FC1684">
          <w:rPr>
            <w:rStyle w:val="Hyperlink"/>
            <w:noProof/>
            <w:spacing w:val="1"/>
          </w:rPr>
          <w:t>c</w:t>
        </w:r>
        <w:r w:rsidR="00710CEC" w:rsidRPr="00FC1684">
          <w:rPr>
            <w:rStyle w:val="Hyperlink"/>
            <w:noProof/>
          </w:rPr>
          <w:t xml:space="preserve">hedule </w:t>
        </w:r>
        <w:r w:rsidR="00710CEC" w:rsidRPr="00FC1684">
          <w:rPr>
            <w:rStyle w:val="Hyperlink"/>
            <w:noProof/>
            <w:spacing w:val="-1"/>
          </w:rPr>
          <w:t>3</w:t>
        </w:r>
        <w:r w:rsidR="00710CEC" w:rsidRPr="00FC1684">
          <w:rPr>
            <w:rStyle w:val="Hyperlink"/>
            <w:noProof/>
          </w:rPr>
          <w:t>:</w:t>
        </w:r>
        <w:r w:rsidR="00710CEC" w:rsidRPr="00FC1684">
          <w:rPr>
            <w:rStyle w:val="Hyperlink"/>
            <w:noProof/>
            <w:spacing w:val="2"/>
          </w:rPr>
          <w:t xml:space="preserve"> </w:t>
        </w:r>
        <w:r w:rsidR="00710CEC" w:rsidRPr="00FC1684">
          <w:rPr>
            <w:rStyle w:val="Hyperlink"/>
            <w:noProof/>
          </w:rPr>
          <w:t>G</w:t>
        </w:r>
        <w:r w:rsidR="00710CEC" w:rsidRPr="00FC1684">
          <w:rPr>
            <w:rStyle w:val="Hyperlink"/>
            <w:noProof/>
            <w:spacing w:val="1"/>
          </w:rPr>
          <w:t>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r</w:t>
        </w:r>
        <w:r w:rsidR="00710CEC" w:rsidRPr="00FC1684">
          <w:rPr>
            <w:rStyle w:val="Hyperlink"/>
            <w:noProof/>
            <w:spacing w:val="-1"/>
          </w:rPr>
          <w:t xml:space="preserve"> </w:t>
        </w:r>
        <w:r w:rsidR="00710CEC" w:rsidRPr="00FC1684">
          <w:rPr>
            <w:rStyle w:val="Hyperlink"/>
            <w:noProof/>
            <w:spacing w:val="1"/>
          </w:rPr>
          <w:t>E</w:t>
        </w:r>
        <w:r w:rsidR="00710CEC" w:rsidRPr="00FC1684">
          <w:rPr>
            <w:rStyle w:val="Hyperlink"/>
            <w:noProof/>
          </w:rPr>
          <w:t>quitable</w:t>
        </w:r>
        <w:r w:rsidR="00710CEC" w:rsidRPr="00FC1684">
          <w:rPr>
            <w:rStyle w:val="Hyperlink"/>
            <w:noProof/>
            <w:spacing w:val="2"/>
          </w:rPr>
          <w:t xml:space="preserve"> </w:t>
        </w:r>
        <w:r w:rsidR="00710CEC" w:rsidRPr="00FC1684">
          <w:rPr>
            <w:rStyle w:val="Hyperlink"/>
            <w:noProof/>
            <w:spacing w:val="-2"/>
          </w:rPr>
          <w:t>E</w:t>
        </w:r>
        <w:r w:rsidR="00710CEC" w:rsidRPr="00FC1684">
          <w:rPr>
            <w:rStyle w:val="Hyperlink"/>
            <w:noProof/>
          </w:rPr>
          <w:t>mpl</w:t>
        </w:r>
        <w:r w:rsidR="00710CEC" w:rsidRPr="00FC1684">
          <w:rPr>
            <w:rStyle w:val="Hyperlink"/>
            <w:noProof/>
            <w:spacing w:val="2"/>
          </w:rPr>
          <w:t>o</w:t>
        </w:r>
        <w:r w:rsidR="00710CEC" w:rsidRPr="00FC1684">
          <w:rPr>
            <w:rStyle w:val="Hyperlink"/>
            <w:noProof/>
            <w:spacing w:val="-6"/>
          </w:rPr>
          <w:t>y</w:t>
        </w:r>
        <w:r w:rsidR="00710CEC" w:rsidRPr="00FC1684">
          <w:rPr>
            <w:rStyle w:val="Hyperlink"/>
            <w:noProof/>
          </w:rPr>
          <w:t>m</w:t>
        </w:r>
        <w:r w:rsidR="00710CEC" w:rsidRPr="00FC1684">
          <w:rPr>
            <w:rStyle w:val="Hyperlink"/>
            <w:noProof/>
            <w:spacing w:val="3"/>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2"/>
          </w:rPr>
          <w:t>P</w:t>
        </w:r>
        <w:r w:rsidR="00710CEC" w:rsidRPr="00FC1684">
          <w:rPr>
            <w:rStyle w:val="Hyperlink"/>
            <w:noProof/>
          </w:rPr>
          <w:t>r</w:t>
        </w:r>
        <w:r w:rsidR="00710CEC" w:rsidRPr="00FC1684">
          <w:rPr>
            <w:rStyle w:val="Hyperlink"/>
            <w:noProof/>
            <w:spacing w:val="1"/>
          </w:rPr>
          <w:t>ac</w:t>
        </w:r>
        <w:r w:rsidR="00710CEC" w:rsidRPr="00FC1684">
          <w:rPr>
            <w:rStyle w:val="Hyperlink"/>
            <w:noProof/>
          </w:rPr>
          <w:t>ti</w:t>
        </w:r>
        <w:r w:rsidR="00710CEC" w:rsidRPr="00FC1684">
          <w:rPr>
            <w:rStyle w:val="Hyperlink"/>
            <w:noProof/>
            <w:spacing w:val="-2"/>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an</w:t>
        </w:r>
        <w:r w:rsidR="00710CEC" w:rsidRPr="00FC1684">
          <w:rPr>
            <w:rStyle w:val="Hyperlink"/>
            <w:noProof/>
          </w:rPr>
          <w:t xml:space="preserve">d </w:t>
        </w:r>
        <w:r w:rsidR="00710CEC" w:rsidRPr="00FC1684">
          <w:rPr>
            <w:rStyle w:val="Hyperlink"/>
            <w:noProof/>
            <w:spacing w:val="2"/>
          </w:rPr>
          <w:t>W</w:t>
        </w:r>
        <w:r w:rsidR="00710CEC" w:rsidRPr="00FC1684">
          <w:rPr>
            <w:rStyle w:val="Hyperlink"/>
            <w:noProof/>
          </w:rPr>
          <w:t>o</w:t>
        </w:r>
        <w:r w:rsidR="00710CEC" w:rsidRPr="00FC1684">
          <w:rPr>
            <w:rStyle w:val="Hyperlink"/>
            <w:noProof/>
            <w:spacing w:val="-2"/>
          </w:rPr>
          <w:t>r</w:t>
        </w:r>
        <w:r w:rsidR="00710CEC" w:rsidRPr="00FC1684">
          <w:rPr>
            <w:rStyle w:val="Hyperlink"/>
            <w:noProof/>
            <w:spacing w:val="1"/>
          </w:rPr>
          <w:t>k</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1"/>
          </w:rPr>
          <w:t>c</w:t>
        </w:r>
        <w:r w:rsidR="00710CEC" w:rsidRPr="00FC1684">
          <w:rPr>
            <w:rStyle w:val="Hyperlink"/>
            <w:noProof/>
          </w:rPr>
          <w:t>e</w:t>
        </w:r>
        <w:r w:rsidR="00710CEC" w:rsidRPr="00FC1684">
          <w:rPr>
            <w:rStyle w:val="Hyperlink"/>
            <w:noProof/>
            <w:spacing w:val="2"/>
          </w:rPr>
          <w:t xml:space="preserve"> </w:t>
        </w:r>
        <w:r w:rsidR="00710CEC" w:rsidRPr="00FC1684">
          <w:rPr>
            <w:rStyle w:val="Hyperlink"/>
            <w:noProof/>
            <w:spacing w:val="1"/>
          </w:rPr>
          <w:t>a</w:t>
        </w:r>
        <w:r w:rsidR="00710CEC" w:rsidRPr="00FC1684">
          <w:rPr>
            <w:rStyle w:val="Hyperlink"/>
            <w:noProof/>
          </w:rPr>
          <w:t>nd</w:t>
        </w:r>
        <w:r w:rsidR="00710CEC" w:rsidRPr="00FC1684">
          <w:rPr>
            <w:rStyle w:val="Hyperlink"/>
            <w:noProof/>
            <w:spacing w:val="-2"/>
          </w:rPr>
          <w:t xml:space="preserve"> </w:t>
        </w:r>
        <w:r w:rsidR="00710CEC" w:rsidRPr="00FC1684">
          <w:rPr>
            <w:rStyle w:val="Hyperlink"/>
            <w:noProof/>
          </w:rPr>
          <w:t>Pro</w:t>
        </w:r>
        <w:r w:rsidR="00710CEC" w:rsidRPr="00FC1684">
          <w:rPr>
            <w:rStyle w:val="Hyperlink"/>
            <w:noProof/>
            <w:spacing w:val="-2"/>
          </w:rPr>
          <w:t>j</w:t>
        </w:r>
        <w:r w:rsidR="00710CEC" w:rsidRPr="00FC1684">
          <w:rPr>
            <w:rStyle w:val="Hyperlink"/>
            <w:noProof/>
            <w:spacing w:val="1"/>
          </w:rPr>
          <w:t>ec</w:t>
        </w:r>
        <w:r w:rsidR="00710CEC" w:rsidRPr="00FC1684">
          <w:rPr>
            <w:rStyle w:val="Hyperlink"/>
            <w:noProof/>
          </w:rPr>
          <w:t xml:space="preserve">t </w:t>
        </w:r>
        <w:r w:rsidR="00710CEC" w:rsidRPr="00FC1684">
          <w:rPr>
            <w:rStyle w:val="Hyperlink"/>
            <w:noProof/>
            <w:position w:val="-1"/>
          </w:rPr>
          <w:t>C</w:t>
        </w:r>
        <w:r w:rsidR="00710CEC" w:rsidRPr="00FC1684">
          <w:rPr>
            <w:rStyle w:val="Hyperlink"/>
            <w:noProof/>
            <w:spacing w:val="-1"/>
            <w:position w:val="-1"/>
          </w:rPr>
          <w:t>o</w:t>
        </w:r>
        <w:r w:rsidR="00710CEC" w:rsidRPr="00FC1684">
          <w:rPr>
            <w:rStyle w:val="Hyperlink"/>
            <w:noProof/>
            <w:position w:val="-1"/>
          </w:rPr>
          <w:t>n</w:t>
        </w:r>
        <w:r w:rsidR="00710CEC" w:rsidRPr="00FC1684">
          <w:rPr>
            <w:rStyle w:val="Hyperlink"/>
            <w:noProof/>
            <w:spacing w:val="-1"/>
            <w:position w:val="-1"/>
          </w:rPr>
          <w:t>t</w:t>
        </w:r>
        <w:r w:rsidR="00710CEC" w:rsidRPr="00FC1684">
          <w:rPr>
            <w:rStyle w:val="Hyperlink"/>
            <w:noProof/>
            <w:position w:val="-1"/>
          </w:rPr>
          <w:t>r</w:t>
        </w:r>
        <w:r w:rsidR="00710CEC" w:rsidRPr="00FC1684">
          <w:rPr>
            <w:rStyle w:val="Hyperlink"/>
            <w:noProof/>
            <w:spacing w:val="1"/>
            <w:position w:val="-1"/>
          </w:rPr>
          <w:t>ac</w:t>
        </w:r>
        <w:r w:rsidR="00710CEC" w:rsidRPr="00FC1684">
          <w:rPr>
            <w:rStyle w:val="Hyperlink"/>
            <w:noProof/>
            <w:position w:val="-1"/>
          </w:rPr>
          <w:t xml:space="preserve">t </w:t>
        </w:r>
        <w:r w:rsidR="00710CEC" w:rsidRPr="00FC1684">
          <w:rPr>
            <w:rStyle w:val="Hyperlink"/>
            <w:noProof/>
            <w:spacing w:val="1"/>
            <w:position w:val="-1"/>
          </w:rPr>
          <w:t>S</w:t>
        </w:r>
        <w:r w:rsidR="00710CEC" w:rsidRPr="00FC1684">
          <w:rPr>
            <w:rStyle w:val="Hyperlink"/>
            <w:noProof/>
            <w:position w:val="-1"/>
          </w:rPr>
          <w:t xml:space="preserve">taff </w:t>
        </w:r>
        <w:r w:rsidR="00710CEC" w:rsidRPr="00FC1684">
          <w:rPr>
            <w:rStyle w:val="Hyperlink"/>
            <w:noProof/>
            <w:spacing w:val="1"/>
            <w:position w:val="-1"/>
          </w:rPr>
          <w:t>P</w:t>
        </w:r>
        <w:r w:rsidR="00710CEC" w:rsidRPr="00FC1684">
          <w:rPr>
            <w:rStyle w:val="Hyperlink"/>
            <w:noProof/>
            <w:position w:val="-1"/>
          </w:rPr>
          <w:t>rofil</w:t>
        </w:r>
        <w:r w:rsidR="00710CEC" w:rsidRPr="00FC1684">
          <w:rPr>
            <w:rStyle w:val="Hyperlink"/>
            <w:noProof/>
            <w:spacing w:val="-1"/>
            <w:position w:val="-1"/>
          </w:rPr>
          <w:t>e</w:t>
        </w:r>
        <w:r w:rsidR="00710CEC" w:rsidRPr="00FC1684">
          <w:rPr>
            <w:rStyle w:val="Hyperlink"/>
            <w:noProof/>
            <w:position w:val="-1"/>
          </w:rPr>
          <w:t>s</w:t>
        </w:r>
        <w:r w:rsidR="00710CEC" w:rsidRPr="00FC1684">
          <w:rPr>
            <w:rStyle w:val="Hyperlink"/>
            <w:noProof/>
            <w:spacing w:val="1"/>
            <w:position w:val="-1"/>
          </w:rPr>
          <w:t xml:space="preserve"> Dec</w:t>
        </w:r>
        <w:r w:rsidR="00710CEC" w:rsidRPr="00FC1684">
          <w:rPr>
            <w:rStyle w:val="Hyperlink"/>
            <w:noProof/>
            <w:spacing w:val="-2"/>
            <w:position w:val="-1"/>
          </w:rPr>
          <w:t>l</w:t>
        </w:r>
        <w:r w:rsidR="00710CEC" w:rsidRPr="00FC1684">
          <w:rPr>
            <w:rStyle w:val="Hyperlink"/>
            <w:noProof/>
            <w:spacing w:val="1"/>
            <w:position w:val="-1"/>
          </w:rPr>
          <w:t>a</w:t>
        </w:r>
        <w:r w:rsidR="00710CEC" w:rsidRPr="00FC1684">
          <w:rPr>
            <w:rStyle w:val="Hyperlink"/>
            <w:noProof/>
            <w:position w:val="-1"/>
          </w:rPr>
          <w:t>r</w:t>
        </w:r>
        <w:r w:rsidR="00710CEC" w:rsidRPr="00FC1684">
          <w:rPr>
            <w:rStyle w:val="Hyperlink"/>
            <w:noProof/>
            <w:spacing w:val="1"/>
            <w:position w:val="-1"/>
          </w:rPr>
          <w:t>a</w:t>
        </w:r>
        <w:r w:rsidR="00710CEC" w:rsidRPr="00FC1684">
          <w:rPr>
            <w:rStyle w:val="Hyperlink"/>
            <w:noProof/>
            <w:position w:val="-1"/>
          </w:rPr>
          <w:t>tion</w:t>
        </w:r>
        <w:r w:rsidR="00710CEC">
          <w:rPr>
            <w:noProof/>
            <w:webHidden/>
          </w:rPr>
          <w:tab/>
        </w:r>
        <w:r w:rsidR="00710CEC">
          <w:rPr>
            <w:noProof/>
            <w:webHidden/>
          </w:rPr>
          <w:fldChar w:fldCharType="begin"/>
        </w:r>
        <w:r w:rsidR="00710CEC">
          <w:rPr>
            <w:noProof/>
            <w:webHidden/>
          </w:rPr>
          <w:instrText xml:space="preserve"> PAGEREF _Toc83209701 \h </w:instrText>
        </w:r>
        <w:r w:rsidR="00710CEC">
          <w:rPr>
            <w:noProof/>
            <w:webHidden/>
          </w:rPr>
        </w:r>
        <w:r w:rsidR="00710CEC">
          <w:rPr>
            <w:noProof/>
            <w:webHidden/>
          </w:rPr>
          <w:fldChar w:fldCharType="separate"/>
        </w:r>
        <w:r w:rsidR="00C81C62">
          <w:rPr>
            <w:noProof/>
            <w:webHidden/>
          </w:rPr>
          <w:t>69</w:t>
        </w:r>
        <w:r w:rsidR="00710CEC">
          <w:rPr>
            <w:noProof/>
            <w:webHidden/>
          </w:rPr>
          <w:fldChar w:fldCharType="end"/>
        </w:r>
      </w:hyperlink>
    </w:p>
    <w:p w14:paraId="397FD752" w14:textId="581F8DCB"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02"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4</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_Toc83209702 \h </w:instrText>
        </w:r>
        <w:r w:rsidR="00710CEC">
          <w:rPr>
            <w:noProof/>
            <w:webHidden/>
          </w:rPr>
        </w:r>
        <w:r w:rsidR="00710CEC">
          <w:rPr>
            <w:noProof/>
            <w:webHidden/>
          </w:rPr>
          <w:fldChar w:fldCharType="separate"/>
        </w:r>
        <w:r w:rsidR="00C81C62">
          <w:rPr>
            <w:noProof/>
            <w:webHidden/>
          </w:rPr>
          <w:t>71</w:t>
        </w:r>
        <w:r w:rsidR="00710CEC">
          <w:rPr>
            <w:noProof/>
            <w:webHidden/>
          </w:rPr>
          <w:fldChar w:fldCharType="end"/>
        </w:r>
      </w:hyperlink>
    </w:p>
    <w:p w14:paraId="7874425F" w14:textId="1839ACAA"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3"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spacing w:val="-1"/>
          </w:rPr>
          <w:t>d</w:t>
        </w:r>
        <w:r w:rsidR="00710CEC" w:rsidRPr="00FC1684">
          <w:rPr>
            <w:rStyle w:val="Hyperlink"/>
            <w:noProof/>
          </w:rPr>
          <w:t>i</w:t>
        </w:r>
        <w:r w:rsidR="00710CEC" w:rsidRPr="00FC1684">
          <w:rPr>
            <w:rStyle w:val="Hyperlink"/>
            <w:noProof/>
            <w:spacing w:val="-3"/>
          </w:rPr>
          <w:t>s</w:t>
        </w:r>
        <w:r w:rsidR="00710CEC" w:rsidRPr="00FC1684">
          <w:rPr>
            <w:rStyle w:val="Hyperlink"/>
            <w:noProof/>
          </w:rPr>
          <w:t>a</w:t>
        </w:r>
        <w:r w:rsidR="00710CEC" w:rsidRPr="00FC1684">
          <w:rPr>
            <w:rStyle w:val="Hyperlink"/>
            <w:noProof/>
            <w:spacing w:val="2"/>
          </w:rPr>
          <w:t>d</w:t>
        </w:r>
        <w:r w:rsidR="00710CEC" w:rsidRPr="00FC1684">
          <w:rPr>
            <w:rStyle w:val="Hyperlink"/>
            <w:noProof/>
            <w:spacing w:val="-8"/>
          </w:rPr>
          <w:t>v</w:t>
        </w:r>
        <w:r w:rsidR="00710CEC" w:rsidRPr="00FC1684">
          <w:rPr>
            <w:rStyle w:val="Hyperlink"/>
            <w:noProof/>
          </w:rPr>
          <w:t>antag</w:t>
        </w:r>
        <w:r w:rsidR="00710CEC" w:rsidRPr="00FC1684">
          <w:rPr>
            <w:rStyle w:val="Hyperlink"/>
            <w:noProof/>
            <w:spacing w:val="-4"/>
          </w:rPr>
          <w:t>e</w:t>
        </w:r>
        <w:r w:rsidR="00710CEC" w:rsidRPr="00FC1684">
          <w:rPr>
            <w:rStyle w:val="Hyperlink"/>
            <w:noProof/>
          </w:rPr>
          <w:t>d 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_Toc83209703 \h </w:instrText>
        </w:r>
        <w:r w:rsidR="00710CEC">
          <w:rPr>
            <w:noProof/>
            <w:webHidden/>
          </w:rPr>
        </w:r>
        <w:r w:rsidR="00710CEC">
          <w:rPr>
            <w:noProof/>
            <w:webHidden/>
          </w:rPr>
          <w:fldChar w:fldCharType="separate"/>
        </w:r>
        <w:r w:rsidR="00C81C62">
          <w:rPr>
            <w:noProof/>
            <w:webHidden/>
          </w:rPr>
          <w:t>71</w:t>
        </w:r>
        <w:r w:rsidR="00710CEC">
          <w:rPr>
            <w:noProof/>
            <w:webHidden/>
          </w:rPr>
          <w:fldChar w:fldCharType="end"/>
        </w:r>
      </w:hyperlink>
    </w:p>
    <w:p w14:paraId="1F2331B2" w14:textId="0EF4BF56"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4"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c</w:t>
        </w:r>
        <w:r w:rsidR="00710CEC" w:rsidRPr="00FC1684">
          <w:rPr>
            <w:rStyle w:val="Hyperlink"/>
            <w:noProof/>
          </w:rPr>
          <w:t>ha</w:t>
        </w:r>
        <w:r w:rsidR="00710CEC" w:rsidRPr="00FC1684">
          <w:rPr>
            <w:rStyle w:val="Hyperlink"/>
            <w:noProof/>
            <w:spacing w:val="-1"/>
          </w:rPr>
          <w:t>s</w:t>
        </w:r>
        <w:r w:rsidR="00710CEC" w:rsidRPr="00FC1684">
          <w:rPr>
            <w:rStyle w:val="Hyperlink"/>
            <w:noProof/>
            <w:spacing w:val="-2"/>
          </w:rPr>
          <w:t>i</w:t>
        </w:r>
        <w:r w:rsidR="00710CEC" w:rsidRPr="00FC1684">
          <w:rPr>
            <w:rStyle w:val="Hyperlink"/>
            <w:noProof/>
          </w:rPr>
          <w:t>ng fr</w:t>
        </w:r>
        <w:r w:rsidR="00710CEC" w:rsidRPr="00FC1684">
          <w:rPr>
            <w:rStyle w:val="Hyperlink"/>
            <w:noProof/>
            <w:spacing w:val="-1"/>
          </w:rPr>
          <w:t>o</w:t>
        </w:r>
        <w:r w:rsidR="00710CEC" w:rsidRPr="00FC1684">
          <w:rPr>
            <w:rStyle w:val="Hyperlink"/>
            <w:noProof/>
          </w:rPr>
          <w:t xml:space="preserve">m </w:t>
        </w:r>
        <w:r w:rsidR="00710CEC" w:rsidRPr="00FC1684">
          <w:rPr>
            <w:rStyle w:val="Hyperlink"/>
            <w:noProof/>
            <w:spacing w:val="-3"/>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1"/>
          </w:rPr>
          <w:t>s</w:t>
        </w:r>
        <w:r w:rsidR="00710CEC" w:rsidRPr="00FC1684">
          <w:rPr>
            <w:rStyle w:val="Hyperlink"/>
            <w:noProof/>
          </w:rPr>
          <w:t>oci</w:t>
        </w:r>
        <w:r w:rsidR="00710CEC" w:rsidRPr="00FC1684">
          <w:rPr>
            <w:rStyle w:val="Hyperlink"/>
            <w:noProof/>
            <w:spacing w:val="1"/>
          </w:rPr>
          <w:t>a</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e</w:t>
        </w:r>
        <w:r w:rsidR="00710CEC" w:rsidRPr="00FC1684">
          <w:rPr>
            <w:rStyle w:val="Hyperlink"/>
            <w:noProof/>
          </w:rPr>
          <w:t>rpri</w:t>
        </w:r>
        <w:r w:rsidR="00710CEC" w:rsidRPr="00FC1684">
          <w:rPr>
            <w:rStyle w:val="Hyperlink"/>
            <w:noProof/>
            <w:spacing w:val="3"/>
          </w:rPr>
          <w:t>s</w:t>
        </w:r>
        <w:r w:rsidR="00710CEC" w:rsidRPr="00FC1684">
          <w:rPr>
            <w:rStyle w:val="Hyperlink"/>
            <w:noProof/>
            <w:spacing w:val="1"/>
          </w:rPr>
          <w:t>es</w:t>
        </w:r>
        <w:r w:rsidR="00710CEC">
          <w:rPr>
            <w:noProof/>
            <w:webHidden/>
          </w:rPr>
          <w:tab/>
        </w:r>
        <w:r w:rsidR="00710CEC">
          <w:rPr>
            <w:noProof/>
            <w:webHidden/>
          </w:rPr>
          <w:fldChar w:fldCharType="begin"/>
        </w:r>
        <w:r w:rsidR="00710CEC">
          <w:rPr>
            <w:noProof/>
            <w:webHidden/>
          </w:rPr>
          <w:instrText xml:space="preserve"> PAGEREF _Toc83209704 \h </w:instrText>
        </w:r>
        <w:r w:rsidR="00710CEC">
          <w:rPr>
            <w:noProof/>
            <w:webHidden/>
          </w:rPr>
        </w:r>
        <w:r w:rsidR="00710CEC">
          <w:rPr>
            <w:noProof/>
            <w:webHidden/>
          </w:rPr>
          <w:fldChar w:fldCharType="separate"/>
        </w:r>
        <w:r w:rsidR="00C81C62">
          <w:rPr>
            <w:noProof/>
            <w:webHidden/>
          </w:rPr>
          <w:t>72</w:t>
        </w:r>
        <w:r w:rsidR="00710CEC">
          <w:rPr>
            <w:noProof/>
            <w:webHidden/>
          </w:rPr>
          <w:fldChar w:fldCharType="end"/>
        </w:r>
      </w:hyperlink>
    </w:p>
    <w:p w14:paraId="243644D2" w14:textId="2FFBD87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5"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J</w:t>
        </w:r>
        <w:r w:rsidR="00710CEC" w:rsidRPr="00FC1684">
          <w:rPr>
            <w:rStyle w:val="Hyperlink"/>
            <w:noProof/>
          </w:rPr>
          <w:t>ob</w:t>
        </w:r>
        <w:r w:rsidR="00710CEC" w:rsidRPr="00FC1684">
          <w:rPr>
            <w:rStyle w:val="Hyperlink"/>
            <w:noProof/>
            <w:spacing w:val="-2"/>
          </w:rPr>
          <w:t xml:space="preserve"> </w:t>
        </w:r>
        <w:r w:rsidR="00710CEC" w:rsidRPr="00FC1684">
          <w:rPr>
            <w:rStyle w:val="Hyperlink"/>
            <w:noProof/>
          </w:rPr>
          <w:t>r</w:t>
        </w:r>
        <w:r w:rsidR="00710CEC" w:rsidRPr="00FC1684">
          <w:rPr>
            <w:rStyle w:val="Hyperlink"/>
            <w:noProof/>
            <w:spacing w:val="1"/>
          </w:rPr>
          <w:t>ea</w:t>
        </w:r>
        <w:r w:rsidR="00710CEC" w:rsidRPr="00FC1684">
          <w:rPr>
            <w:rStyle w:val="Hyperlink"/>
            <w:noProof/>
          </w:rPr>
          <w:t>d</w:t>
        </w:r>
        <w:r w:rsidR="00710CEC" w:rsidRPr="00FC1684">
          <w:rPr>
            <w:rStyle w:val="Hyperlink"/>
            <w:noProof/>
            <w:spacing w:val="-2"/>
          </w:rPr>
          <w:t>i</w:t>
        </w:r>
        <w:r w:rsidR="00710CEC" w:rsidRPr="00FC1684">
          <w:rPr>
            <w:rStyle w:val="Hyperlink"/>
            <w:noProof/>
          </w:rPr>
          <w:t>ne</w:t>
        </w:r>
        <w:r w:rsidR="00710CEC" w:rsidRPr="00FC1684">
          <w:rPr>
            <w:rStyle w:val="Hyperlink"/>
            <w:noProof/>
            <w:spacing w:val="1"/>
          </w:rPr>
          <w:t>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 xml:space="preserve">nd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rPr>
          <w:t>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 xml:space="preserve">t </w:t>
        </w:r>
        <w:r w:rsidR="00710CEC" w:rsidRPr="00FC1684">
          <w:rPr>
            <w:rStyle w:val="Hyperlink"/>
            <w:noProof/>
            <w:spacing w:val="-1"/>
          </w:rPr>
          <w:t>f</w:t>
        </w:r>
        <w:r w:rsidR="00710CEC" w:rsidRPr="00FC1684">
          <w:rPr>
            <w:rStyle w:val="Hyperlink"/>
            <w:noProof/>
          </w:rPr>
          <w:t>or</w:t>
        </w:r>
        <w:r w:rsidR="00710CEC" w:rsidRPr="00FC1684">
          <w:rPr>
            <w:rStyle w:val="Hyperlink"/>
            <w:noProof/>
            <w:spacing w:val="5"/>
          </w:rPr>
          <w:t xml:space="preserve"> </w:t>
        </w:r>
        <w:r w:rsidR="00710CEC" w:rsidRPr="00FC1684">
          <w:rPr>
            <w:rStyle w:val="Hyperlink"/>
            <w:noProof/>
          </w:rPr>
          <w:t>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ged</w:t>
        </w:r>
        <w:r w:rsidR="00710CEC" w:rsidRPr="00FC1684">
          <w:rPr>
            <w:rStyle w:val="Hyperlink"/>
            <w:noProof/>
            <w:spacing w:val="2"/>
          </w:rPr>
          <w:t xml:space="preserve">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_Toc83209705 \h </w:instrText>
        </w:r>
        <w:r w:rsidR="00710CEC">
          <w:rPr>
            <w:noProof/>
            <w:webHidden/>
          </w:rPr>
        </w:r>
        <w:r w:rsidR="00710CEC">
          <w:rPr>
            <w:noProof/>
            <w:webHidden/>
          </w:rPr>
          <w:fldChar w:fldCharType="separate"/>
        </w:r>
        <w:r w:rsidR="00C81C62">
          <w:rPr>
            <w:noProof/>
            <w:webHidden/>
          </w:rPr>
          <w:t>73</w:t>
        </w:r>
        <w:r w:rsidR="00710CEC">
          <w:rPr>
            <w:noProof/>
            <w:webHidden/>
          </w:rPr>
          <w:fldChar w:fldCharType="end"/>
        </w:r>
      </w:hyperlink>
    </w:p>
    <w:p w14:paraId="50FAE6E2" w14:textId="5E205DD1"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6"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Emplo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 tra</w:t>
        </w:r>
        <w:r w:rsidR="00710CEC" w:rsidRPr="00FC1684">
          <w:rPr>
            <w:rStyle w:val="Hyperlink"/>
            <w:noProof/>
            <w:spacing w:val="1"/>
          </w:rPr>
          <w:t>i</w:t>
        </w:r>
        <w:r w:rsidR="00710CEC" w:rsidRPr="00FC1684">
          <w:rPr>
            <w:rStyle w:val="Hyperlink"/>
            <w:noProof/>
          </w:rPr>
          <w:t>ning o</w:t>
        </w:r>
        <w:r w:rsidR="00710CEC" w:rsidRPr="00FC1684">
          <w:rPr>
            <w:rStyle w:val="Hyperlink"/>
            <w:noProof/>
            <w:spacing w:val="-3"/>
          </w:rPr>
          <w:t>p</w:t>
        </w:r>
        <w:r w:rsidR="00710CEC" w:rsidRPr="00FC1684">
          <w:rPr>
            <w:rStyle w:val="Hyperlink"/>
            <w:noProof/>
          </w:rPr>
          <w:t>por</w:t>
        </w:r>
        <w:r w:rsidR="00710CEC" w:rsidRPr="00FC1684">
          <w:rPr>
            <w:rStyle w:val="Hyperlink"/>
            <w:noProof/>
            <w:spacing w:val="-1"/>
          </w:rPr>
          <w:t>t</w:t>
        </w:r>
        <w:r w:rsidR="00710CEC" w:rsidRPr="00FC1684">
          <w:rPr>
            <w:rStyle w:val="Hyperlink"/>
            <w:noProof/>
          </w:rPr>
          <w:t>unities</w:t>
        </w:r>
        <w:r w:rsidR="00710CEC" w:rsidRPr="00FC1684">
          <w:rPr>
            <w:rStyle w:val="Hyperlink"/>
            <w:noProof/>
            <w:spacing w:val="1"/>
          </w:rPr>
          <w:t xml:space="preserve"> </w:t>
        </w:r>
        <w:r w:rsidR="00710CEC" w:rsidRPr="00FC1684">
          <w:rPr>
            <w:rStyle w:val="Hyperlink"/>
            <w:noProof/>
          </w:rPr>
          <w:t>for 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 xml:space="preserve">ged </w:t>
        </w:r>
        <w:r w:rsidR="00710CEC" w:rsidRPr="00FC1684">
          <w:rPr>
            <w:rStyle w:val="Hyperlink"/>
            <w:noProof/>
            <w:position w:val="-1"/>
          </w:rPr>
          <w:t>Vi</w:t>
        </w:r>
        <w:r w:rsidR="00710CEC" w:rsidRPr="00FC1684">
          <w:rPr>
            <w:rStyle w:val="Hyperlink"/>
            <w:noProof/>
            <w:spacing w:val="1"/>
            <w:position w:val="-1"/>
          </w:rPr>
          <w:t>c</w:t>
        </w:r>
        <w:r w:rsidR="00710CEC" w:rsidRPr="00FC1684">
          <w:rPr>
            <w:rStyle w:val="Hyperlink"/>
            <w:noProof/>
            <w:position w:val="-1"/>
          </w:rPr>
          <w:t>t</w:t>
        </w:r>
        <w:r w:rsidR="00710CEC" w:rsidRPr="00FC1684">
          <w:rPr>
            <w:rStyle w:val="Hyperlink"/>
            <w:noProof/>
            <w:spacing w:val="-1"/>
            <w:position w:val="-1"/>
          </w:rPr>
          <w:t>o</w:t>
        </w:r>
        <w:r w:rsidR="00710CEC" w:rsidRPr="00FC1684">
          <w:rPr>
            <w:rStyle w:val="Hyperlink"/>
            <w:noProof/>
            <w:position w:val="-1"/>
          </w:rPr>
          <w:t>ri</w:t>
        </w:r>
        <w:r w:rsidR="00710CEC" w:rsidRPr="00FC1684">
          <w:rPr>
            <w:rStyle w:val="Hyperlink"/>
            <w:noProof/>
            <w:spacing w:val="1"/>
            <w:position w:val="-1"/>
          </w:rPr>
          <w:t>a</w:t>
        </w:r>
        <w:r w:rsidR="00710CEC" w:rsidRPr="00FC1684">
          <w:rPr>
            <w:rStyle w:val="Hyperlink"/>
            <w:noProof/>
            <w:position w:val="-1"/>
          </w:rPr>
          <w:t>ns</w:t>
        </w:r>
        <w:r w:rsidR="00710CEC">
          <w:rPr>
            <w:noProof/>
            <w:webHidden/>
          </w:rPr>
          <w:tab/>
        </w:r>
        <w:r w:rsidR="00710CEC">
          <w:rPr>
            <w:noProof/>
            <w:webHidden/>
          </w:rPr>
          <w:fldChar w:fldCharType="begin"/>
        </w:r>
        <w:r w:rsidR="00710CEC">
          <w:rPr>
            <w:noProof/>
            <w:webHidden/>
          </w:rPr>
          <w:instrText xml:space="preserve"> PAGEREF _Toc83209706 \h </w:instrText>
        </w:r>
        <w:r w:rsidR="00710CEC">
          <w:rPr>
            <w:noProof/>
            <w:webHidden/>
          </w:rPr>
        </w:r>
        <w:r w:rsidR="00710CEC">
          <w:rPr>
            <w:noProof/>
            <w:webHidden/>
          </w:rPr>
          <w:fldChar w:fldCharType="separate"/>
        </w:r>
        <w:r w:rsidR="00C81C62">
          <w:rPr>
            <w:noProof/>
            <w:webHidden/>
          </w:rPr>
          <w:t>74</w:t>
        </w:r>
        <w:r w:rsidR="00710CEC">
          <w:rPr>
            <w:noProof/>
            <w:webHidden/>
          </w:rPr>
          <w:fldChar w:fldCharType="end"/>
        </w:r>
      </w:hyperlink>
    </w:p>
    <w:p w14:paraId="44784797" w14:textId="37145B9A"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07"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5</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_Toc83209707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555F3D60" w14:textId="751DD8E2"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8"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spacing w:val="-1"/>
          </w:rPr>
          <w:t>ppo</w:t>
        </w:r>
        <w:r w:rsidR="00710CEC" w:rsidRPr="00FC1684">
          <w:rPr>
            <w:rStyle w:val="Hyperlink"/>
            <w:noProof/>
          </w:rPr>
          <w:t>rt</w:t>
        </w:r>
        <w:r w:rsidR="00710CEC" w:rsidRPr="00FC1684">
          <w:rPr>
            <w:rStyle w:val="Hyperlink"/>
            <w:noProof/>
            <w:spacing w:val="-3"/>
          </w:rPr>
          <w:t>i</w:t>
        </w:r>
        <w:r w:rsidR="00710CEC" w:rsidRPr="00FC1684">
          <w:rPr>
            <w:rStyle w:val="Hyperlink"/>
            <w:noProof/>
            <w:spacing w:val="-1"/>
          </w:rPr>
          <w:t>n</w:t>
        </w:r>
        <w:r w:rsidR="00710CEC" w:rsidRPr="00FC1684">
          <w:rPr>
            <w:rStyle w:val="Hyperlink"/>
            <w:noProof/>
          </w:rPr>
          <w:t>g</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1"/>
          </w:rPr>
          <w:t>a</w:t>
        </w:r>
        <w:r w:rsidR="00710CEC" w:rsidRPr="00FC1684">
          <w:rPr>
            <w:rStyle w:val="Hyperlink"/>
            <w:noProof/>
          </w:rPr>
          <w:t>fe</w:t>
        </w:r>
        <w:r w:rsidR="00710CEC" w:rsidRPr="00FC1684">
          <w:rPr>
            <w:rStyle w:val="Hyperlink"/>
            <w:noProof/>
            <w:spacing w:val="-3"/>
          </w:rPr>
          <w:t xml:space="preserve"> </w:t>
        </w:r>
        <w:r w:rsidR="00710CEC" w:rsidRPr="00FC1684">
          <w:rPr>
            <w:rStyle w:val="Hyperlink"/>
            <w:noProof/>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rPr>
          <w:t xml:space="preserve">fair </w:t>
        </w:r>
        <w:r w:rsidR="00710CEC" w:rsidRPr="00FC1684">
          <w:rPr>
            <w:rStyle w:val="Hyperlink"/>
            <w:noProof/>
            <w:spacing w:val="3"/>
          </w:rPr>
          <w:t>w</w:t>
        </w:r>
        <w:r w:rsidR="00710CEC" w:rsidRPr="00FC1684">
          <w:rPr>
            <w:rStyle w:val="Hyperlink"/>
            <w:noProof/>
            <w:spacing w:val="-1"/>
          </w:rPr>
          <w:t>o</w:t>
        </w:r>
        <w:r w:rsidR="00710CEC" w:rsidRPr="00FC1684">
          <w:rPr>
            <w:rStyle w:val="Hyperlink"/>
            <w:noProof/>
            <w:spacing w:val="-3"/>
          </w:rPr>
          <w:t>r</w:t>
        </w:r>
        <w:r w:rsidR="00710CEC" w:rsidRPr="00FC1684">
          <w:rPr>
            <w:rStyle w:val="Hyperlink"/>
            <w:noProof/>
          </w:rPr>
          <w:t>k</w:t>
        </w:r>
        <w:r w:rsidR="00710CEC" w:rsidRPr="00FC1684">
          <w:rPr>
            <w:rStyle w:val="Hyperlink"/>
            <w:noProof/>
            <w:spacing w:val="-3"/>
          </w:rPr>
          <w:t>p</w:t>
        </w:r>
        <w:r w:rsidR="00710CEC" w:rsidRPr="00FC1684">
          <w:rPr>
            <w:rStyle w:val="Hyperlink"/>
            <w:noProof/>
          </w:rPr>
          <w:t>la</w:t>
        </w:r>
        <w:r w:rsidR="00710CEC" w:rsidRPr="00FC1684">
          <w:rPr>
            <w:rStyle w:val="Hyperlink"/>
            <w:noProof/>
            <w:spacing w:val="-1"/>
          </w:rPr>
          <w:t>c</w:t>
        </w:r>
        <w:r w:rsidR="00710CEC" w:rsidRPr="00FC1684">
          <w:rPr>
            <w:rStyle w:val="Hyperlink"/>
            <w:noProof/>
          </w:rPr>
          <w:t>es</w:t>
        </w:r>
        <w:r w:rsidR="00710CEC">
          <w:rPr>
            <w:noProof/>
            <w:webHidden/>
          </w:rPr>
          <w:tab/>
        </w:r>
        <w:r w:rsidR="00710CEC">
          <w:rPr>
            <w:noProof/>
            <w:webHidden/>
          </w:rPr>
          <w:fldChar w:fldCharType="begin"/>
        </w:r>
        <w:r w:rsidR="00710CEC">
          <w:rPr>
            <w:noProof/>
            <w:webHidden/>
          </w:rPr>
          <w:instrText xml:space="preserve"> PAGEREF _Toc83209708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41C27DB1" w14:textId="118FE767"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09" w:history="1">
        <w:r w:rsidR="00710CEC" w:rsidRPr="00FC1684">
          <w:rPr>
            <w:rStyle w:val="Hyperlink"/>
            <w:noProof/>
            <w:spacing w:val="3"/>
          </w:rPr>
          <w:t>O</w:t>
        </w:r>
        <w:r w:rsidR="00710CEC" w:rsidRPr="00FC1684">
          <w:rPr>
            <w:rStyle w:val="Hyperlink"/>
            <w:noProof/>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rPr>
          <w:t>om</w:t>
        </w:r>
        <w:r w:rsidR="00710CEC" w:rsidRPr="00FC1684">
          <w:rPr>
            <w:rStyle w:val="Hyperlink"/>
            <w:noProof/>
            <w:spacing w:val="1"/>
          </w:rPr>
          <w:t>e</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Pur</w:t>
        </w:r>
        <w:r w:rsidR="00710CEC" w:rsidRPr="00FC1684">
          <w:rPr>
            <w:rStyle w:val="Hyperlink"/>
            <w:noProof/>
            <w:spacing w:val="3"/>
          </w:rPr>
          <w:t>c</w:t>
        </w:r>
        <w:r w:rsidR="00710CEC" w:rsidRPr="00FC1684">
          <w:rPr>
            <w:rStyle w:val="Hyperlink"/>
            <w:noProof/>
          </w:rPr>
          <w:t>h</w:t>
        </w:r>
        <w:r w:rsidR="00710CEC" w:rsidRPr="00FC1684">
          <w:rPr>
            <w:rStyle w:val="Hyperlink"/>
            <w:noProof/>
            <w:spacing w:val="3"/>
          </w:rPr>
          <w:t>a</w:t>
        </w:r>
        <w:r w:rsidR="00710CEC" w:rsidRPr="00FC1684">
          <w:rPr>
            <w:rStyle w:val="Hyperlink"/>
            <w:noProof/>
            <w:spacing w:val="1"/>
          </w:rPr>
          <w:t>s</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from</w:t>
        </w:r>
        <w:r w:rsidR="00710CEC" w:rsidRPr="00FC1684">
          <w:rPr>
            <w:rStyle w:val="Hyperlink"/>
            <w:noProof/>
            <w:spacing w:val="5"/>
          </w:rPr>
          <w:t xml:space="preserve"> </w:t>
        </w:r>
        <w:r w:rsidR="00710CEC" w:rsidRPr="00FC1684">
          <w:rPr>
            <w:rStyle w:val="Hyperlink"/>
            <w:noProof/>
            <w:spacing w:val="1"/>
          </w:rPr>
          <w:t>s</w:t>
        </w:r>
        <w:r w:rsidR="00710CEC" w:rsidRPr="00FC1684">
          <w:rPr>
            <w:rStyle w:val="Hyperlink"/>
            <w:noProof/>
          </w:rPr>
          <w:t>upp</w:t>
        </w:r>
        <w:r w:rsidR="00710CEC" w:rsidRPr="00FC1684">
          <w:rPr>
            <w:rStyle w:val="Hyperlink"/>
            <w:noProof/>
            <w:spacing w:val="3"/>
          </w:rPr>
          <w:t>l</w:t>
        </w:r>
        <w:r w:rsidR="00710CEC" w:rsidRPr="00FC1684">
          <w:rPr>
            <w:rStyle w:val="Hyperlink"/>
            <w:noProof/>
          </w:rPr>
          <w:t>i</w:t>
        </w:r>
        <w:r w:rsidR="00710CEC" w:rsidRPr="00FC1684">
          <w:rPr>
            <w:rStyle w:val="Hyperlink"/>
            <w:noProof/>
            <w:spacing w:val="4"/>
          </w:rPr>
          <w:t>e</w:t>
        </w:r>
        <w:r w:rsidR="00710CEC" w:rsidRPr="00FC1684">
          <w:rPr>
            <w:rStyle w:val="Hyperlink"/>
            <w:noProof/>
          </w:rPr>
          <w:t>rs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a</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1"/>
          </w:rPr>
          <w:t>c</w:t>
        </w:r>
        <w:r w:rsidR="00710CEC" w:rsidRPr="00FC1684">
          <w:rPr>
            <w:rStyle w:val="Hyperlink"/>
            <w:noProof/>
          </w:rPr>
          <w:t>omp</w:t>
        </w:r>
        <w:r w:rsidR="00710CEC" w:rsidRPr="00FC1684">
          <w:rPr>
            <w:rStyle w:val="Hyperlink"/>
            <w:noProof/>
            <w:spacing w:val="5"/>
          </w:rPr>
          <w:t>l</w:t>
        </w:r>
        <w:r w:rsidR="00710CEC" w:rsidRPr="00FC1684">
          <w:rPr>
            <w:rStyle w:val="Hyperlink"/>
            <w:noProof/>
          </w:rPr>
          <w:t>y</w:t>
        </w:r>
        <w:r w:rsidR="00710CEC" w:rsidRPr="00FC1684">
          <w:rPr>
            <w:rStyle w:val="Hyperlink"/>
            <w:noProof/>
            <w:spacing w:val="-4"/>
          </w:rPr>
          <w:t xml:space="preserve"> </w:t>
        </w:r>
        <w:r w:rsidR="00710CEC" w:rsidRPr="00FC1684">
          <w:rPr>
            <w:rStyle w:val="Hyperlink"/>
            <w:noProof/>
            <w:spacing w:val="8"/>
          </w:rPr>
          <w:t>w</w:t>
        </w:r>
        <w:r w:rsidR="00710CEC" w:rsidRPr="00FC1684">
          <w:rPr>
            <w:rStyle w:val="Hyperlink"/>
            <w:noProof/>
            <w:spacing w:val="3"/>
          </w:rPr>
          <w:t>i</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 xml:space="preserve"> i</w:t>
        </w:r>
        <w:r w:rsidR="00710CEC" w:rsidRPr="00FC1684">
          <w:rPr>
            <w:rStyle w:val="Hyperlink"/>
            <w:noProof/>
          </w:rPr>
          <w:t>ndu</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ri</w:t>
        </w:r>
        <w:r w:rsidR="00710CEC" w:rsidRPr="00FC1684">
          <w:rPr>
            <w:rStyle w:val="Hyperlink"/>
            <w:noProof/>
            <w:spacing w:val="4"/>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la</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sidRPr="00FC1684">
          <w:rPr>
            <w:rStyle w:val="Hyperlink"/>
            <w:noProof/>
            <w:spacing w:val="3"/>
          </w:rPr>
          <w:t xml:space="preserve"> l</w:t>
        </w:r>
        <w:r w:rsidR="00710CEC" w:rsidRPr="00FC1684">
          <w:rPr>
            <w:rStyle w:val="Hyperlink"/>
            <w:noProof/>
            <w:spacing w:val="-1"/>
          </w:rPr>
          <w:t>a</w:t>
        </w:r>
        <w:r w:rsidR="00710CEC" w:rsidRPr="00FC1684">
          <w:rPr>
            <w:rStyle w:val="Hyperlink"/>
            <w:noProof/>
            <w:spacing w:val="5"/>
          </w:rPr>
          <w:t>w</w:t>
        </w:r>
        <w:r w:rsidR="00710CEC" w:rsidRPr="00FC1684">
          <w:rPr>
            <w:rStyle w:val="Hyperlink"/>
            <w:noProof/>
          </w:rPr>
          <w:t xml:space="preserve">s </w:t>
        </w:r>
        <w:r w:rsidR="00710CEC" w:rsidRPr="00FC1684">
          <w:rPr>
            <w:rStyle w:val="Hyperlink"/>
            <w:noProof/>
            <w:spacing w:val="3"/>
          </w:rPr>
          <w:t>a</w:t>
        </w:r>
        <w:r w:rsidR="00710CEC" w:rsidRPr="00FC1684">
          <w:rPr>
            <w:rStyle w:val="Hyperlink"/>
            <w:noProof/>
          </w:rPr>
          <w:t>nd</w:t>
        </w:r>
        <w:r w:rsidR="00710CEC" w:rsidRPr="00FC1684">
          <w:rPr>
            <w:rStyle w:val="Hyperlink"/>
            <w:noProof/>
            <w:spacing w:val="5"/>
          </w:rPr>
          <w:t xml:space="preserve"> </w:t>
        </w:r>
        <w:r w:rsidR="00710CEC" w:rsidRPr="00FC1684">
          <w:rPr>
            <w:rStyle w:val="Hyperlink"/>
            <w:noProof/>
          </w:rPr>
          <w:t>promo</w:t>
        </w:r>
        <w:r w:rsidR="00710CEC" w:rsidRPr="00FC1684">
          <w:rPr>
            <w:rStyle w:val="Hyperlink"/>
            <w:noProof/>
            <w:spacing w:val="1"/>
          </w:rPr>
          <w:t>t</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1"/>
          </w:rPr>
          <w:t>s</w:t>
        </w:r>
        <w:r w:rsidR="00710CEC" w:rsidRPr="00FC1684">
          <w:rPr>
            <w:rStyle w:val="Hyperlink"/>
            <w:noProof/>
            <w:spacing w:val="3"/>
          </w:rPr>
          <w:t>ec</w:t>
        </w:r>
        <w:r w:rsidR="00710CEC" w:rsidRPr="00FC1684">
          <w:rPr>
            <w:rStyle w:val="Hyperlink"/>
            <w:noProof/>
          </w:rPr>
          <w:t>ure</w:t>
        </w:r>
        <w:r w:rsidR="00710CEC" w:rsidRPr="00FC1684">
          <w:rPr>
            <w:rStyle w:val="Hyperlink"/>
            <w:noProof/>
            <w:spacing w:val="3"/>
          </w:rPr>
          <w:t xml:space="preserve"> </w:t>
        </w:r>
        <w:r w:rsidR="00710CEC" w:rsidRPr="00FC1684">
          <w:rPr>
            <w:rStyle w:val="Hyperlink"/>
            <w:noProof/>
            <w:spacing w:val="4"/>
          </w:rPr>
          <w:t>e</w:t>
        </w:r>
        <w:r w:rsidR="00710CEC" w:rsidRPr="00FC1684">
          <w:rPr>
            <w:rStyle w:val="Hyperlink"/>
            <w:noProof/>
          </w:rPr>
          <w:t>mp</w:t>
        </w:r>
        <w:r w:rsidR="00710CEC" w:rsidRPr="00FC1684">
          <w:rPr>
            <w:rStyle w:val="Hyperlink"/>
            <w:noProof/>
            <w:spacing w:val="3"/>
          </w:rPr>
          <w:t>l</w:t>
        </w:r>
        <w:r w:rsidR="00710CEC" w:rsidRPr="00FC1684">
          <w:rPr>
            <w:rStyle w:val="Hyperlink"/>
            <w:noProof/>
          </w:rPr>
          <w:t>o</w:t>
        </w:r>
        <w:r w:rsidR="00710CEC" w:rsidRPr="00FC1684">
          <w:rPr>
            <w:rStyle w:val="Hyperlink"/>
            <w:noProof/>
            <w:spacing w:val="-4"/>
          </w:rPr>
          <w:t>y</w:t>
        </w:r>
        <w:r w:rsidR="00710CEC" w:rsidRPr="00FC1684">
          <w:rPr>
            <w:rStyle w:val="Hyperlink"/>
            <w:noProof/>
          </w:rPr>
          <w:t>m</w:t>
        </w:r>
        <w:r w:rsidR="00710CEC" w:rsidRPr="00FC1684">
          <w:rPr>
            <w:rStyle w:val="Hyperlink"/>
            <w:noProof/>
            <w:spacing w:val="3"/>
          </w:rPr>
          <w:t>e</w:t>
        </w:r>
        <w:r w:rsidR="00710CEC" w:rsidRPr="00FC1684">
          <w:rPr>
            <w:rStyle w:val="Hyperlink"/>
            <w:noProof/>
          </w:rPr>
          <w:t>nt</w:t>
        </w:r>
        <w:r w:rsidR="00710CEC">
          <w:rPr>
            <w:noProof/>
            <w:webHidden/>
          </w:rPr>
          <w:tab/>
        </w:r>
        <w:r w:rsidR="00710CEC">
          <w:rPr>
            <w:noProof/>
            <w:webHidden/>
          </w:rPr>
          <w:fldChar w:fldCharType="begin"/>
        </w:r>
        <w:r w:rsidR="00710CEC">
          <w:rPr>
            <w:noProof/>
            <w:webHidden/>
          </w:rPr>
          <w:instrText xml:space="preserve"> PAGEREF _Toc83209709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5D5CC5C4" w14:textId="00FB0761"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0"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Sa</w:t>
        </w:r>
        <w:r w:rsidR="00710CEC" w:rsidRPr="00FC1684">
          <w:rPr>
            <w:rStyle w:val="Hyperlink"/>
            <w:noProof/>
            <w:spacing w:val="1"/>
          </w:rPr>
          <w:t>f</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rPr>
          <w:t>a</w:t>
        </w:r>
        <w:r w:rsidR="00710CEC" w:rsidRPr="00FC1684">
          <w:rPr>
            <w:rStyle w:val="Hyperlink"/>
            <w:noProof/>
            <w:spacing w:val="2"/>
          </w:rPr>
          <w:t>n</w:t>
        </w:r>
        <w:r w:rsidR="00710CEC" w:rsidRPr="00FC1684">
          <w:rPr>
            <w:rStyle w:val="Hyperlink"/>
            <w:noProof/>
          </w:rPr>
          <w:t xml:space="preserve">d </w:t>
        </w:r>
        <w:r w:rsidR="00710CEC" w:rsidRPr="00FC1684">
          <w:rPr>
            <w:rStyle w:val="Hyperlink"/>
            <w:noProof/>
            <w:spacing w:val="2"/>
          </w:rPr>
          <w:t>F</w:t>
        </w:r>
        <w:r w:rsidR="00710CEC" w:rsidRPr="00FC1684">
          <w:rPr>
            <w:rStyle w:val="Hyperlink"/>
            <w:noProof/>
          </w:rPr>
          <w:t xml:space="preserve">air </w:t>
        </w:r>
        <w:r w:rsidR="00710CEC" w:rsidRPr="00FC1684">
          <w:rPr>
            <w:rStyle w:val="Hyperlink"/>
            <w:noProof/>
            <w:spacing w:val="4"/>
          </w:rPr>
          <w:t>W</w:t>
        </w:r>
        <w:r w:rsidR="00710CEC" w:rsidRPr="00FC1684">
          <w:rPr>
            <w:rStyle w:val="Hyperlink"/>
            <w:noProof/>
            <w:spacing w:val="2"/>
          </w:rPr>
          <w:t>o</w:t>
        </w:r>
        <w:r w:rsidR="00710CEC" w:rsidRPr="00FC1684">
          <w:rPr>
            <w:rStyle w:val="Hyperlink"/>
            <w:noProof/>
          </w:rPr>
          <w:t>rk</w:t>
        </w:r>
        <w:r w:rsidR="00710CEC" w:rsidRPr="00FC1684">
          <w:rPr>
            <w:rStyle w:val="Hyperlink"/>
            <w:noProof/>
            <w:spacing w:val="2"/>
          </w:rPr>
          <w:t>p</w:t>
        </w:r>
        <w:r w:rsidR="00710CEC" w:rsidRPr="00FC1684">
          <w:rPr>
            <w:rStyle w:val="Hyperlink"/>
            <w:noProof/>
          </w:rPr>
          <w:t>l</w:t>
        </w:r>
        <w:r w:rsidR="00710CEC" w:rsidRPr="00FC1684">
          <w:rPr>
            <w:rStyle w:val="Hyperlink"/>
            <w:noProof/>
            <w:spacing w:val="4"/>
          </w:rPr>
          <w:t>a</w:t>
        </w:r>
        <w:r w:rsidR="00710CEC" w:rsidRPr="00FC1684">
          <w:rPr>
            <w:rStyle w:val="Hyperlink"/>
            <w:noProof/>
            <w:spacing w:val="1"/>
          </w:rPr>
          <w:t>c</w:t>
        </w:r>
        <w:r w:rsidR="00710CEC" w:rsidRPr="00FC1684">
          <w:rPr>
            <w:rStyle w:val="Hyperlink"/>
            <w:noProof/>
          </w:rPr>
          <w:t>es</w:t>
        </w:r>
        <w:r w:rsidR="00710CEC" w:rsidRPr="00FC1684">
          <w:rPr>
            <w:rStyle w:val="Hyperlink"/>
            <w:noProof/>
            <w:spacing w:val="4"/>
          </w:rPr>
          <w:t xml:space="preserve"> </w:t>
        </w:r>
        <w:r w:rsidR="00710CEC" w:rsidRPr="00FC1684">
          <w:rPr>
            <w:rStyle w:val="Hyperlink"/>
            <w:noProof/>
          </w:rPr>
          <w:t>Sel</w:t>
        </w:r>
        <w:r w:rsidR="00710CEC" w:rsidRPr="00FC1684">
          <w:rPr>
            <w:rStyle w:val="Hyperlink"/>
            <w:noProof/>
            <w:spacing w:val="10"/>
          </w:rPr>
          <w:t>f</w:t>
        </w:r>
        <w:r w:rsidR="00710CEC" w:rsidRPr="00FC1684">
          <w:rPr>
            <w:rStyle w:val="Hyperlink"/>
            <w:noProof/>
            <w:spacing w:val="4"/>
          </w:rPr>
          <w:t>-</w:t>
        </w:r>
        <w:r w:rsidR="00710CEC" w:rsidRPr="00FC1684">
          <w:rPr>
            <w:rStyle w:val="Hyperlink"/>
            <w:noProof/>
            <w:spacing w:val="-3"/>
          </w:rPr>
          <w:t>A</w:t>
        </w:r>
        <w:r w:rsidR="00710CEC" w:rsidRPr="00FC1684">
          <w:rPr>
            <w:rStyle w:val="Hyperlink"/>
            <w:noProof/>
          </w:rPr>
          <w:t>sses</w:t>
        </w:r>
        <w:r w:rsidR="00710CEC" w:rsidRPr="00FC1684">
          <w:rPr>
            <w:rStyle w:val="Hyperlink"/>
            <w:noProof/>
            <w:spacing w:val="1"/>
          </w:rPr>
          <w:t>s</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2"/>
          </w:rPr>
          <w:t xml:space="preserve"> Ch</w:t>
        </w:r>
        <w:r w:rsidR="00710CEC" w:rsidRPr="00FC1684">
          <w:rPr>
            <w:rStyle w:val="Hyperlink"/>
            <w:noProof/>
            <w:spacing w:val="1"/>
          </w:rPr>
          <w:t>e</w:t>
        </w:r>
        <w:r w:rsidR="00710CEC" w:rsidRPr="00FC1684">
          <w:rPr>
            <w:rStyle w:val="Hyperlink"/>
            <w:noProof/>
          </w:rPr>
          <w:t>c</w:t>
        </w:r>
        <w:r w:rsidR="00710CEC" w:rsidRPr="00FC1684">
          <w:rPr>
            <w:rStyle w:val="Hyperlink"/>
            <w:noProof/>
            <w:spacing w:val="1"/>
          </w:rPr>
          <w:t>k</w:t>
        </w:r>
        <w:r w:rsidR="00710CEC" w:rsidRPr="00FC1684">
          <w:rPr>
            <w:rStyle w:val="Hyperlink"/>
            <w:noProof/>
          </w:rPr>
          <w:t>list</w:t>
        </w:r>
        <w:r w:rsidR="00710CEC">
          <w:rPr>
            <w:noProof/>
            <w:webHidden/>
          </w:rPr>
          <w:tab/>
        </w:r>
        <w:r w:rsidR="00710CEC">
          <w:rPr>
            <w:noProof/>
            <w:webHidden/>
          </w:rPr>
          <w:fldChar w:fldCharType="begin"/>
        </w:r>
        <w:r w:rsidR="00710CEC">
          <w:rPr>
            <w:noProof/>
            <w:webHidden/>
          </w:rPr>
          <w:instrText xml:space="preserve"> PAGEREF _Toc83209710 \h </w:instrText>
        </w:r>
        <w:r w:rsidR="00710CEC">
          <w:rPr>
            <w:noProof/>
            <w:webHidden/>
          </w:rPr>
        </w:r>
        <w:r w:rsidR="00710CEC">
          <w:rPr>
            <w:noProof/>
            <w:webHidden/>
          </w:rPr>
          <w:fldChar w:fldCharType="separate"/>
        </w:r>
        <w:r w:rsidR="00C81C62">
          <w:rPr>
            <w:noProof/>
            <w:webHidden/>
          </w:rPr>
          <w:t>80</w:t>
        </w:r>
        <w:r w:rsidR="00710CEC">
          <w:rPr>
            <w:noProof/>
            <w:webHidden/>
          </w:rPr>
          <w:fldChar w:fldCharType="end"/>
        </w:r>
      </w:hyperlink>
    </w:p>
    <w:p w14:paraId="4B1BE192" w14:textId="4EA08707"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1" w:history="1">
        <w:r w:rsidR="00710CEC" w:rsidRPr="00FC1684">
          <w:rPr>
            <w:rStyle w:val="Hyperlink"/>
            <w:noProof/>
          </w:rPr>
          <w:t>Schedule 2: Industrial Relations Declaration of Compliance</w:t>
        </w:r>
        <w:r w:rsidR="00710CEC">
          <w:rPr>
            <w:noProof/>
            <w:webHidden/>
          </w:rPr>
          <w:tab/>
        </w:r>
        <w:r w:rsidR="00710CEC">
          <w:rPr>
            <w:noProof/>
            <w:webHidden/>
          </w:rPr>
          <w:fldChar w:fldCharType="begin"/>
        </w:r>
        <w:r w:rsidR="00710CEC">
          <w:rPr>
            <w:noProof/>
            <w:webHidden/>
          </w:rPr>
          <w:instrText xml:space="preserve"> PAGEREF _Toc83209711 \h </w:instrText>
        </w:r>
        <w:r w:rsidR="00710CEC">
          <w:rPr>
            <w:noProof/>
            <w:webHidden/>
          </w:rPr>
        </w:r>
        <w:r w:rsidR="00710CEC">
          <w:rPr>
            <w:noProof/>
            <w:webHidden/>
          </w:rPr>
          <w:fldChar w:fldCharType="separate"/>
        </w:r>
        <w:r w:rsidR="00C81C62">
          <w:rPr>
            <w:noProof/>
            <w:webHidden/>
          </w:rPr>
          <w:t>84</w:t>
        </w:r>
        <w:r w:rsidR="00710CEC">
          <w:rPr>
            <w:noProof/>
            <w:webHidden/>
          </w:rPr>
          <w:fldChar w:fldCharType="end"/>
        </w:r>
      </w:hyperlink>
    </w:p>
    <w:p w14:paraId="07A97110" w14:textId="7896878C"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12" w:history="1">
        <w:r w:rsidR="00710CEC" w:rsidRPr="00FC1684">
          <w:rPr>
            <w:rStyle w:val="Hyperlink"/>
            <w:noProof/>
          </w:rPr>
          <w:t>Appendix B6: Social Procurement Information Schedule</w:t>
        </w:r>
        <w:r w:rsidR="00710CEC">
          <w:rPr>
            <w:noProof/>
            <w:webHidden/>
          </w:rPr>
          <w:tab/>
        </w:r>
        <w:r w:rsidR="00710CEC">
          <w:rPr>
            <w:noProof/>
            <w:webHidden/>
          </w:rPr>
          <w:fldChar w:fldCharType="begin"/>
        </w:r>
        <w:r w:rsidR="00710CEC">
          <w:rPr>
            <w:noProof/>
            <w:webHidden/>
          </w:rPr>
          <w:instrText xml:space="preserve"> PAGEREF _Toc83209712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0A63302F" w14:textId="071A8CE1"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3" w:history="1">
        <w:r w:rsidR="00710CEC" w:rsidRPr="00FC1684">
          <w:rPr>
            <w:rStyle w:val="Hyperlink"/>
            <w:noProof/>
          </w:rPr>
          <w:t>Detailed guidance for sustainable Victorian social enterprise and Victorian Aboriginal business sectors</w:t>
        </w:r>
        <w:r w:rsidR="00710CEC">
          <w:rPr>
            <w:noProof/>
            <w:webHidden/>
          </w:rPr>
          <w:tab/>
        </w:r>
        <w:r w:rsidR="00710CEC">
          <w:rPr>
            <w:noProof/>
            <w:webHidden/>
          </w:rPr>
          <w:fldChar w:fldCharType="begin"/>
        </w:r>
        <w:r w:rsidR="00710CEC">
          <w:rPr>
            <w:noProof/>
            <w:webHidden/>
          </w:rPr>
          <w:instrText xml:space="preserve"> PAGEREF _Toc83209713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1A3C257C" w14:textId="7F080629"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4" w:history="1">
        <w:r w:rsidR="00710CEC" w:rsidRPr="00FC1684">
          <w:rPr>
            <w:rStyle w:val="Hyperlink"/>
            <w:noProof/>
          </w:rPr>
          <w:t>Outcom</w:t>
        </w:r>
        <w:r w:rsidR="00710CEC" w:rsidRPr="00FC1684">
          <w:rPr>
            <w:rStyle w:val="Hyperlink"/>
            <w:noProof/>
            <w:spacing w:val="1"/>
          </w:rPr>
          <w:t>e</w:t>
        </w:r>
        <w:r w:rsidR="00710CEC" w:rsidRPr="00FC1684">
          <w:rPr>
            <w:rStyle w:val="Hyperlink"/>
            <w:noProof/>
          </w:rPr>
          <w:t>: Pur</w:t>
        </w:r>
        <w:r w:rsidR="00710CEC" w:rsidRPr="00FC1684">
          <w:rPr>
            <w:rStyle w:val="Hyperlink"/>
            <w:noProof/>
            <w:spacing w:val="1"/>
          </w:rPr>
          <w:t>c</w:t>
        </w:r>
        <w:r w:rsidR="00710CEC" w:rsidRPr="00FC1684">
          <w:rPr>
            <w:rStyle w:val="Hyperlink"/>
            <w:noProof/>
          </w:rPr>
          <w:t>h</w:t>
        </w:r>
        <w:r w:rsidR="00710CEC" w:rsidRPr="00FC1684">
          <w:rPr>
            <w:rStyle w:val="Hyperlink"/>
            <w:noProof/>
            <w:spacing w:val="-2"/>
          </w:rPr>
          <w:t>a</w:t>
        </w:r>
        <w:r w:rsidR="00710CEC" w:rsidRPr="00FC1684">
          <w:rPr>
            <w:rStyle w:val="Hyperlink"/>
            <w:noProof/>
            <w:spacing w:val="1"/>
          </w:rPr>
          <w:t>s</w:t>
        </w:r>
        <w:r w:rsidR="00710CEC" w:rsidRPr="00FC1684">
          <w:rPr>
            <w:rStyle w:val="Hyperlink"/>
            <w:noProof/>
          </w:rPr>
          <w:t>i</w:t>
        </w:r>
        <w:r w:rsidR="00710CEC" w:rsidRPr="00FC1684">
          <w:rPr>
            <w:rStyle w:val="Hyperlink"/>
            <w:noProof/>
            <w:spacing w:val="-2"/>
          </w:rPr>
          <w:t>n</w:t>
        </w:r>
        <w:r w:rsidR="00710CEC" w:rsidRPr="00FC1684">
          <w:rPr>
            <w:rStyle w:val="Hyperlink"/>
            <w:noProof/>
          </w:rPr>
          <w:t xml:space="preserve">g from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1"/>
          </w:rPr>
          <w:t>s</w:t>
        </w:r>
        <w:r w:rsidR="00710CEC" w:rsidRPr="00FC1684">
          <w:rPr>
            <w:rStyle w:val="Hyperlink"/>
            <w:noProof/>
          </w:rPr>
          <w:t>oc</w:t>
        </w:r>
        <w:r w:rsidR="00710CEC" w:rsidRPr="00FC1684">
          <w:rPr>
            <w:rStyle w:val="Hyperlink"/>
            <w:noProof/>
            <w:spacing w:val="-2"/>
          </w:rPr>
          <w:t>i</w:t>
        </w:r>
        <w:r w:rsidR="00710CEC" w:rsidRPr="00FC1684">
          <w:rPr>
            <w:rStyle w:val="Hyperlink"/>
            <w:noProof/>
            <w:spacing w:val="1"/>
          </w:rPr>
          <w:t>a</w:t>
        </w:r>
        <w:r w:rsidR="00710CEC" w:rsidRPr="00FC1684">
          <w:rPr>
            <w:rStyle w:val="Hyperlink"/>
            <w:noProof/>
          </w:rPr>
          <w:t>l</w:t>
        </w:r>
        <w:r w:rsidR="00710CEC" w:rsidRPr="00FC1684">
          <w:rPr>
            <w:rStyle w:val="Hyperlink"/>
            <w:noProof/>
            <w:spacing w:val="1"/>
          </w:rPr>
          <w:t xml:space="preserve"> e</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e</w:t>
        </w:r>
        <w:r w:rsidR="00710CEC" w:rsidRPr="00FC1684">
          <w:rPr>
            <w:rStyle w:val="Hyperlink"/>
            <w:noProof/>
          </w:rPr>
          <w:t>rp</w:t>
        </w:r>
        <w:r w:rsidR="00710CEC" w:rsidRPr="00FC1684">
          <w:rPr>
            <w:rStyle w:val="Hyperlink"/>
            <w:noProof/>
            <w:spacing w:val="4"/>
          </w:rPr>
          <w:t>r</w:t>
        </w:r>
        <w:r w:rsidR="00710CEC" w:rsidRPr="00FC1684">
          <w:rPr>
            <w:rStyle w:val="Hyperlink"/>
            <w:noProof/>
            <w:spacing w:val="-2"/>
          </w:rPr>
          <w:t>i</w:t>
        </w:r>
        <w:r w:rsidR="00710CEC" w:rsidRPr="00FC1684">
          <w:rPr>
            <w:rStyle w:val="Hyperlink"/>
            <w:noProof/>
            <w:spacing w:val="1"/>
          </w:rPr>
          <w:t>s</w:t>
        </w:r>
        <w:r w:rsidR="00710CEC" w:rsidRPr="00FC1684">
          <w:rPr>
            <w:rStyle w:val="Hyperlink"/>
            <w:noProof/>
            <w:spacing w:val="-1"/>
          </w:rPr>
          <w:t>e</w:t>
        </w:r>
        <w:r w:rsidR="00710CEC" w:rsidRPr="00FC1684">
          <w:rPr>
            <w:rStyle w:val="Hyperlink"/>
            <w:noProof/>
          </w:rPr>
          <w:t>s</w:t>
        </w:r>
        <w:r w:rsidR="00710CEC" w:rsidRPr="00FC1684">
          <w:rPr>
            <w:rStyle w:val="Hyperlink"/>
            <w:noProof/>
            <w:spacing w:val="1"/>
          </w:rPr>
          <w:t xml:space="preserve"> a</w:t>
        </w:r>
        <w:r w:rsidR="00710CEC" w:rsidRPr="00FC1684">
          <w:rPr>
            <w:rStyle w:val="Hyperlink"/>
            <w:noProof/>
          </w:rPr>
          <w:t>nd</w:t>
        </w:r>
        <w:r w:rsidR="00710CEC" w:rsidRPr="00FC1684">
          <w:rPr>
            <w:rStyle w:val="Hyperlink"/>
            <w:noProof/>
            <w:spacing w:val="1"/>
          </w:rPr>
          <w:t xml:space="preserve"> </w:t>
        </w:r>
        <w:r w:rsidR="00710CEC" w:rsidRPr="00FC1684">
          <w:rPr>
            <w:rStyle w:val="Hyperlink"/>
            <w:noProof/>
            <w:spacing w:val="-6"/>
          </w:rPr>
          <w:t>V</w:t>
        </w:r>
        <w:r w:rsidR="00710CEC" w:rsidRPr="00FC1684">
          <w:rPr>
            <w:rStyle w:val="Hyperlink"/>
            <w:noProof/>
            <w:spacing w:val="-2"/>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6"/>
          </w:rPr>
          <w:t xml:space="preserve"> </w:t>
        </w:r>
        <w:r w:rsidR="00710CEC" w:rsidRPr="00FC1684">
          <w:rPr>
            <w:rStyle w:val="Hyperlink"/>
            <w:noProof/>
            <w:spacing w:val="-5"/>
          </w:rPr>
          <w:t>A</w:t>
        </w:r>
        <w:r w:rsidR="00710CEC" w:rsidRPr="00FC1684">
          <w:rPr>
            <w:rStyle w:val="Hyperlink"/>
            <w:noProof/>
          </w:rPr>
          <w:t>borigin</w:t>
        </w:r>
        <w:r w:rsidR="00710CEC" w:rsidRPr="00FC1684">
          <w:rPr>
            <w:rStyle w:val="Hyperlink"/>
            <w:noProof/>
            <w:spacing w:val="1"/>
          </w:rPr>
          <w:t>a</w:t>
        </w:r>
        <w:r w:rsidR="00710CEC" w:rsidRPr="00FC1684">
          <w:rPr>
            <w:rStyle w:val="Hyperlink"/>
            <w:noProof/>
          </w:rPr>
          <w:t>l bus</w:t>
        </w:r>
        <w:r w:rsidR="00710CEC" w:rsidRPr="00FC1684">
          <w:rPr>
            <w:rStyle w:val="Hyperlink"/>
            <w:noProof/>
            <w:spacing w:val="1"/>
          </w:rPr>
          <w:t>i</w:t>
        </w:r>
        <w:r w:rsidR="00710CEC" w:rsidRPr="00FC1684">
          <w:rPr>
            <w:rStyle w:val="Hyperlink"/>
            <w:noProof/>
          </w:rPr>
          <w:t>ne</w:t>
        </w:r>
        <w:r w:rsidR="00710CEC" w:rsidRPr="00FC1684">
          <w:rPr>
            <w:rStyle w:val="Hyperlink"/>
            <w:noProof/>
            <w:spacing w:val="1"/>
          </w:rPr>
          <w:t>s</w:t>
        </w:r>
        <w:r w:rsidR="00710CEC" w:rsidRPr="00FC1684">
          <w:rPr>
            <w:rStyle w:val="Hyperlink"/>
            <w:noProof/>
            <w:spacing w:val="-1"/>
          </w:rPr>
          <w:t>s</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_Toc83209714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1076D88C" w14:textId="69A5B5A0"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15"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7</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_Toc83209715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3A5E25D0" w14:textId="4840E41F"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6"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 su</w:t>
        </w:r>
        <w:r w:rsidR="00710CEC" w:rsidRPr="00FC1684">
          <w:rPr>
            <w:rStyle w:val="Hyperlink"/>
            <w:noProof/>
            <w:spacing w:val="-4"/>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e</w:t>
        </w:r>
        <w:r w:rsidR="00710CEC" w:rsidRPr="00FC1684">
          <w:rPr>
            <w:rStyle w:val="Hyperlink"/>
            <w:noProof/>
            <w:spacing w:val="-3"/>
          </w:rPr>
          <w:t xml:space="preserve"> </w:t>
        </w:r>
        <w:r w:rsidR="00710CEC" w:rsidRPr="00FC1684">
          <w:rPr>
            <w:rStyle w:val="Hyperlink"/>
            <w:noProof/>
            <w:spacing w:val="-2"/>
          </w:rPr>
          <w:t>V</w:t>
        </w:r>
        <w:r w:rsidR="00710CEC" w:rsidRPr="00FC1684">
          <w:rPr>
            <w:rStyle w:val="Hyperlink"/>
            <w:noProof/>
          </w:rPr>
          <w:t>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w:t>
        </w:r>
        <w:r w:rsidR="00710CEC" w:rsidRPr="00FC1684">
          <w:rPr>
            <w:rStyle w:val="Hyperlink"/>
            <w:noProof/>
            <w:spacing w:val="-1"/>
          </w:rPr>
          <w:t xml:space="preserve"> </w:t>
        </w:r>
        <w:r w:rsidR="00710CEC" w:rsidRPr="00FC1684">
          <w:rPr>
            <w:rStyle w:val="Hyperlink"/>
            <w:noProof/>
          </w:rPr>
          <w:t>r</w:t>
        </w:r>
        <w:r w:rsidR="00710CEC" w:rsidRPr="00FC1684">
          <w:rPr>
            <w:rStyle w:val="Hyperlink"/>
            <w:noProof/>
            <w:spacing w:val="-1"/>
          </w:rPr>
          <w:t>eg</w:t>
        </w:r>
        <w:r w:rsidR="00710CEC" w:rsidRPr="00FC1684">
          <w:rPr>
            <w:rStyle w:val="Hyperlink"/>
            <w:noProof/>
            <w:spacing w:val="-2"/>
          </w:rPr>
          <w:t>i</w:t>
        </w:r>
        <w:r w:rsidR="00710CEC" w:rsidRPr="00FC1684">
          <w:rPr>
            <w:rStyle w:val="Hyperlink"/>
            <w:noProof/>
            <w:spacing w:val="-1"/>
          </w:rPr>
          <w:t>o</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_Toc83209716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48DD63D2" w14:textId="47002FF7"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7" w:history="1">
        <w:r w:rsidR="00710CEC" w:rsidRPr="00FC1684">
          <w:rPr>
            <w:rStyle w:val="Hyperlink"/>
            <w:noProof/>
          </w:rPr>
          <w:t>Outcom</w:t>
        </w:r>
        <w:r w:rsidR="00710CEC" w:rsidRPr="00FC1684">
          <w:rPr>
            <w:rStyle w:val="Hyperlink"/>
            <w:noProof/>
            <w:spacing w:val="1"/>
          </w:rPr>
          <w:t>e</w:t>
        </w:r>
        <w:r w:rsidR="00710CEC" w:rsidRPr="00FC1684">
          <w:rPr>
            <w:rStyle w:val="Hyperlink"/>
            <w:noProof/>
          </w:rPr>
          <w:t xml:space="preserve">: </w:t>
        </w:r>
        <w:r w:rsidR="00710CEC" w:rsidRPr="00FC1684">
          <w:rPr>
            <w:rStyle w:val="Hyperlink"/>
            <w:noProof/>
            <w:spacing w:val="1"/>
          </w:rPr>
          <w:t>J</w:t>
        </w:r>
        <w:r w:rsidR="00710CEC" w:rsidRPr="00FC1684">
          <w:rPr>
            <w:rStyle w:val="Hyperlink"/>
            <w:noProof/>
          </w:rPr>
          <w:t>ob r</w:t>
        </w:r>
        <w:r w:rsidR="00710CEC" w:rsidRPr="00FC1684">
          <w:rPr>
            <w:rStyle w:val="Hyperlink"/>
            <w:noProof/>
            <w:spacing w:val="-1"/>
          </w:rPr>
          <w:t>e</w:t>
        </w:r>
        <w:r w:rsidR="00710CEC" w:rsidRPr="00FC1684">
          <w:rPr>
            <w:rStyle w:val="Hyperlink"/>
            <w:noProof/>
            <w:spacing w:val="1"/>
          </w:rPr>
          <w:t>a</w:t>
        </w:r>
        <w:r w:rsidR="00710CEC" w:rsidRPr="00FC1684">
          <w:rPr>
            <w:rStyle w:val="Hyperlink"/>
            <w:noProof/>
          </w:rPr>
          <w:t>di</w:t>
        </w:r>
        <w:r w:rsidR="00710CEC" w:rsidRPr="00FC1684">
          <w:rPr>
            <w:rStyle w:val="Hyperlink"/>
            <w:noProof/>
            <w:spacing w:val="-2"/>
          </w:rPr>
          <w:t>n</w:t>
        </w:r>
        <w:r w:rsidR="00710CEC" w:rsidRPr="00FC1684">
          <w:rPr>
            <w:rStyle w:val="Hyperlink"/>
            <w:noProof/>
            <w:spacing w:val="1"/>
          </w:rPr>
          <w:t>es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 xml:space="preserve">nd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2"/>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 p</w:t>
        </w:r>
        <w:r w:rsidR="00710CEC" w:rsidRPr="00FC1684">
          <w:rPr>
            <w:rStyle w:val="Hyperlink"/>
            <w:noProof/>
            <w:spacing w:val="1"/>
          </w:rPr>
          <w:t>e</w:t>
        </w:r>
        <w:r w:rsidR="00710CEC" w:rsidRPr="00FC1684">
          <w:rPr>
            <w:rStyle w:val="Hyperlink"/>
            <w:noProof/>
          </w:rPr>
          <w:t>ople</w:t>
        </w:r>
        <w:r w:rsidR="00710CEC" w:rsidRPr="00FC1684">
          <w:rPr>
            <w:rStyle w:val="Hyperlink"/>
            <w:noProof/>
            <w:spacing w:val="1"/>
          </w:rPr>
          <w:t xml:space="preserve"> i</w:t>
        </w:r>
        <w:r w:rsidR="00710CEC" w:rsidRPr="00FC1684">
          <w:rPr>
            <w:rStyle w:val="Hyperlink"/>
            <w:noProof/>
          </w:rPr>
          <w:t xml:space="preserve">n </w:t>
        </w:r>
        <w:r w:rsidR="00710CEC" w:rsidRPr="00FC1684">
          <w:rPr>
            <w:rStyle w:val="Hyperlink"/>
            <w:noProof/>
            <w:spacing w:val="-2"/>
          </w:rPr>
          <w:t>r</w:t>
        </w:r>
        <w:r w:rsidR="00710CEC" w:rsidRPr="00FC1684">
          <w:rPr>
            <w:rStyle w:val="Hyperlink"/>
            <w:noProof/>
            <w:spacing w:val="1"/>
          </w:rPr>
          <w:t>e</w:t>
        </w:r>
        <w:r w:rsidR="00710CEC" w:rsidRPr="00FC1684">
          <w:rPr>
            <w:rStyle w:val="Hyperlink"/>
            <w:noProof/>
          </w:rPr>
          <w:t>gions</w:t>
        </w:r>
        <w:r w:rsidR="00710CEC" w:rsidRPr="00FC1684">
          <w:rPr>
            <w:rStyle w:val="Hyperlink"/>
            <w:noProof/>
            <w:spacing w:val="-1"/>
          </w:rPr>
          <w:t xml:space="preserve"> </w:t>
        </w:r>
        <w:r w:rsidR="00710CEC" w:rsidRPr="00FC1684">
          <w:rPr>
            <w:rStyle w:val="Hyperlink"/>
            <w:noProof/>
            <w:spacing w:val="3"/>
          </w:rPr>
          <w:t>w</w:t>
        </w:r>
        <w:r w:rsidR="00710CEC" w:rsidRPr="00FC1684">
          <w:rPr>
            <w:rStyle w:val="Hyperlink"/>
            <w:noProof/>
          </w:rPr>
          <w:t>i</w:t>
        </w:r>
        <w:r w:rsidR="00710CEC" w:rsidRPr="00FC1684">
          <w:rPr>
            <w:rStyle w:val="Hyperlink"/>
            <w:noProof/>
            <w:spacing w:val="5"/>
          </w:rPr>
          <w:t>t</w:t>
        </w:r>
        <w:r w:rsidR="00710CEC" w:rsidRPr="00FC1684">
          <w:rPr>
            <w:rStyle w:val="Hyperlink"/>
            <w:noProof/>
          </w:rPr>
          <w:t>h</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e</w:t>
        </w:r>
        <w:r w:rsidR="00710CEC" w:rsidRPr="00FC1684">
          <w:rPr>
            <w:rStyle w:val="Hyperlink"/>
            <w:noProof/>
          </w:rPr>
          <w:t>nched 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_Toc83209717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704B3F29" w14:textId="54D1EF20"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18"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spacing w:val="1"/>
          </w:rPr>
          <w:t>J</w:t>
        </w:r>
        <w:r w:rsidR="00710CEC" w:rsidRPr="00FC1684">
          <w:rPr>
            <w:rStyle w:val="Hyperlink"/>
            <w:noProof/>
          </w:rPr>
          <w:t xml:space="preserve">ob </w:t>
        </w:r>
        <w:r w:rsidR="00710CEC" w:rsidRPr="00FC1684">
          <w:rPr>
            <w:rStyle w:val="Hyperlink"/>
            <w:noProof/>
            <w:spacing w:val="-2"/>
          </w:rPr>
          <w:t>r</w:t>
        </w:r>
        <w:r w:rsidR="00710CEC" w:rsidRPr="00FC1684">
          <w:rPr>
            <w:rStyle w:val="Hyperlink"/>
            <w:noProof/>
            <w:spacing w:val="1"/>
          </w:rPr>
          <w:t>e</w:t>
        </w:r>
        <w:r w:rsidR="00710CEC" w:rsidRPr="00FC1684">
          <w:rPr>
            <w:rStyle w:val="Hyperlink"/>
            <w:noProof/>
            <w:spacing w:val="-1"/>
          </w:rPr>
          <w:t>a</w:t>
        </w:r>
        <w:r w:rsidR="00710CEC" w:rsidRPr="00FC1684">
          <w:rPr>
            <w:rStyle w:val="Hyperlink"/>
            <w:noProof/>
          </w:rPr>
          <w:t>din</w:t>
        </w:r>
        <w:r w:rsidR="00710CEC" w:rsidRPr="00FC1684">
          <w:rPr>
            <w:rStyle w:val="Hyperlink"/>
            <w:noProof/>
            <w:spacing w:val="1"/>
          </w:rPr>
          <w:t>es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spacing w:val="2"/>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for p</w:t>
        </w:r>
        <w:r w:rsidR="00710CEC" w:rsidRPr="00FC1684">
          <w:rPr>
            <w:rStyle w:val="Hyperlink"/>
            <w:noProof/>
            <w:spacing w:val="1"/>
          </w:rPr>
          <w:t>e</w:t>
        </w:r>
        <w:r w:rsidR="00710CEC" w:rsidRPr="00FC1684">
          <w:rPr>
            <w:rStyle w:val="Hyperlink"/>
            <w:noProof/>
          </w:rPr>
          <w:t>ople</w:t>
        </w:r>
        <w:r w:rsidR="00710CEC" w:rsidRPr="00FC1684">
          <w:rPr>
            <w:rStyle w:val="Hyperlink"/>
            <w:noProof/>
            <w:spacing w:val="1"/>
          </w:rPr>
          <w:t xml:space="preserve"> i</w:t>
        </w:r>
        <w:r w:rsidR="00710CEC" w:rsidRPr="00FC1684">
          <w:rPr>
            <w:rStyle w:val="Hyperlink"/>
            <w:noProof/>
          </w:rPr>
          <w:t xml:space="preserve">n </w:t>
        </w:r>
        <w:r w:rsidR="00710CEC" w:rsidRPr="00FC1684">
          <w:rPr>
            <w:rStyle w:val="Hyperlink"/>
            <w:noProof/>
            <w:spacing w:val="-2"/>
          </w:rPr>
          <w:t>r</w:t>
        </w:r>
        <w:r w:rsidR="00710CEC" w:rsidRPr="00FC1684">
          <w:rPr>
            <w:rStyle w:val="Hyperlink"/>
            <w:noProof/>
            <w:spacing w:val="1"/>
          </w:rPr>
          <w:t>e</w:t>
        </w:r>
        <w:r w:rsidR="00710CEC" w:rsidRPr="00FC1684">
          <w:rPr>
            <w:rStyle w:val="Hyperlink"/>
            <w:noProof/>
          </w:rPr>
          <w:t>g</w:t>
        </w:r>
        <w:r w:rsidR="00710CEC" w:rsidRPr="00FC1684">
          <w:rPr>
            <w:rStyle w:val="Hyperlink"/>
            <w:noProof/>
            <w:spacing w:val="-2"/>
          </w:rPr>
          <w:t>i</w:t>
        </w:r>
        <w:r w:rsidR="00710CEC" w:rsidRPr="00FC1684">
          <w:rPr>
            <w:rStyle w:val="Hyperlink"/>
            <w:noProof/>
          </w:rPr>
          <w:t>ons</w:t>
        </w:r>
        <w:r w:rsidR="00710CEC" w:rsidRPr="00FC1684">
          <w:rPr>
            <w:rStyle w:val="Hyperlink"/>
            <w:noProof/>
            <w:spacing w:val="-1"/>
          </w:rPr>
          <w:t xml:space="preserve"> </w:t>
        </w:r>
        <w:r w:rsidR="00710CEC" w:rsidRPr="00FC1684">
          <w:rPr>
            <w:rStyle w:val="Hyperlink"/>
            <w:noProof/>
            <w:spacing w:val="3"/>
          </w:rPr>
          <w:t>w</w:t>
        </w:r>
        <w:r w:rsidR="00710CEC" w:rsidRPr="00FC1684">
          <w:rPr>
            <w:rStyle w:val="Hyperlink"/>
            <w:noProof/>
          </w:rPr>
          <w:t xml:space="preserve">ith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e</w:t>
        </w:r>
        <w:r w:rsidR="00710CEC" w:rsidRPr="00FC1684">
          <w:rPr>
            <w:rStyle w:val="Hyperlink"/>
            <w:noProof/>
          </w:rPr>
          <w:t>nched</w:t>
        </w:r>
        <w:r w:rsidR="00710CEC" w:rsidRPr="00FC1684">
          <w:rPr>
            <w:rStyle w:val="Hyperlink"/>
            <w:noProof/>
            <w:spacing w:val="-3"/>
          </w:rPr>
          <w:t xml:space="preserve"> d</w:t>
        </w:r>
        <w:r w:rsidR="00710CEC" w:rsidRPr="00FC1684">
          <w:rPr>
            <w:rStyle w:val="Hyperlink"/>
            <w:noProof/>
          </w:rPr>
          <w:t>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_Toc83209718 \h </w:instrText>
        </w:r>
        <w:r w:rsidR="00710CEC">
          <w:rPr>
            <w:noProof/>
            <w:webHidden/>
          </w:rPr>
        </w:r>
        <w:r w:rsidR="00710CEC">
          <w:rPr>
            <w:noProof/>
            <w:webHidden/>
          </w:rPr>
          <w:fldChar w:fldCharType="separate"/>
        </w:r>
        <w:r w:rsidR="00C81C62">
          <w:rPr>
            <w:noProof/>
            <w:webHidden/>
          </w:rPr>
          <w:t>92</w:t>
        </w:r>
        <w:r w:rsidR="00710CEC">
          <w:rPr>
            <w:noProof/>
            <w:webHidden/>
          </w:rPr>
          <w:fldChar w:fldCharType="end"/>
        </w:r>
      </w:hyperlink>
    </w:p>
    <w:p w14:paraId="11C2F9DD" w14:textId="780DAAB9"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19"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8</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_Toc83209719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7FF85166" w14:textId="34ED6DA2"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0"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e</w:t>
        </w:r>
        <w:r w:rsidR="00710CEC" w:rsidRPr="00FC1684">
          <w:rPr>
            <w:rStyle w:val="Hyperlink"/>
            <w:noProof/>
            <w:spacing w:val="3"/>
          </w:rPr>
          <w:t>n</w:t>
        </w:r>
        <w:r w:rsidR="00710CEC" w:rsidRPr="00FC1684">
          <w:rPr>
            <w:rStyle w:val="Hyperlink"/>
            <w:noProof/>
            <w:spacing w:val="-8"/>
          </w:rPr>
          <w:t>v</w:t>
        </w:r>
        <w:r w:rsidR="00710CEC" w:rsidRPr="00FC1684">
          <w:rPr>
            <w:rStyle w:val="Hyperlink"/>
            <w:noProof/>
          </w:rPr>
          <w:t>ir</w:t>
        </w:r>
        <w:r w:rsidR="00710CEC" w:rsidRPr="00FC1684">
          <w:rPr>
            <w:rStyle w:val="Hyperlink"/>
            <w:noProof/>
            <w:spacing w:val="-2"/>
          </w:rPr>
          <w:t>o</w:t>
        </w:r>
        <w:r w:rsidR="00710CEC" w:rsidRPr="00FC1684">
          <w:rPr>
            <w:rStyle w:val="Hyperlink"/>
            <w:noProof/>
          </w:rPr>
          <w:t>nm</w:t>
        </w:r>
        <w:r w:rsidR="00710CEC" w:rsidRPr="00FC1684">
          <w:rPr>
            <w:rStyle w:val="Hyperlink"/>
            <w:noProof/>
            <w:spacing w:val="-3"/>
          </w:rPr>
          <w:t>e</w:t>
        </w:r>
        <w:r w:rsidR="00710CEC" w:rsidRPr="00FC1684">
          <w:rPr>
            <w:rStyle w:val="Hyperlink"/>
            <w:noProof/>
          </w:rPr>
          <w:t>nt</w:t>
        </w:r>
        <w:r w:rsidR="00710CEC" w:rsidRPr="00FC1684">
          <w:rPr>
            <w:rStyle w:val="Hyperlink"/>
            <w:noProof/>
            <w:spacing w:val="-3"/>
          </w:rPr>
          <w:t>a</w:t>
        </w:r>
        <w:r w:rsidR="00710CEC" w:rsidRPr="00FC1684">
          <w:rPr>
            <w:rStyle w:val="Hyperlink"/>
            <w:noProof/>
            <w:spacing w:val="-2"/>
          </w:rPr>
          <w:t>l</w:t>
        </w:r>
        <w:r w:rsidR="00710CEC" w:rsidRPr="00FC1684">
          <w:rPr>
            <w:rStyle w:val="Hyperlink"/>
            <w:noProof/>
          </w:rPr>
          <w:t>ly</w:t>
        </w:r>
        <w:r w:rsidR="00710CEC" w:rsidRPr="00FC1684">
          <w:rPr>
            <w:rStyle w:val="Hyperlink"/>
            <w:noProof/>
            <w:spacing w:val="-2"/>
          </w:rPr>
          <w:t xml:space="preserve"> </w:t>
        </w:r>
        <w:r w:rsidR="00710CEC" w:rsidRPr="00FC1684">
          <w:rPr>
            <w:rStyle w:val="Hyperlink"/>
            <w:noProof/>
          </w:rPr>
          <w:t>su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 xml:space="preserve">e </w:t>
        </w:r>
        <w:r w:rsidR="00710CEC" w:rsidRPr="00FC1684">
          <w:rPr>
            <w:rStyle w:val="Hyperlink"/>
            <w:noProof/>
            <w:spacing w:val="-1"/>
          </w:rPr>
          <w:t>o</w:t>
        </w:r>
        <w:r w:rsidR="00710CEC" w:rsidRPr="00FC1684">
          <w:rPr>
            <w:rStyle w:val="Hyperlink"/>
            <w:noProof/>
          </w:rPr>
          <w:t>u</w:t>
        </w:r>
        <w:r w:rsidR="00710CEC" w:rsidRPr="00FC1684">
          <w:rPr>
            <w:rStyle w:val="Hyperlink"/>
            <w:noProof/>
            <w:spacing w:val="-1"/>
          </w:rPr>
          <w:t>tp</w:t>
        </w:r>
        <w:r w:rsidR="00710CEC" w:rsidRPr="00FC1684">
          <w:rPr>
            <w:rStyle w:val="Hyperlink"/>
            <w:noProof/>
          </w:rPr>
          <w:t>uts</w:t>
        </w:r>
        <w:r w:rsidR="00710CEC">
          <w:rPr>
            <w:noProof/>
            <w:webHidden/>
          </w:rPr>
          <w:tab/>
        </w:r>
        <w:r w:rsidR="00710CEC">
          <w:rPr>
            <w:noProof/>
            <w:webHidden/>
          </w:rPr>
          <w:fldChar w:fldCharType="begin"/>
        </w:r>
        <w:r w:rsidR="00710CEC">
          <w:rPr>
            <w:noProof/>
            <w:webHidden/>
          </w:rPr>
          <w:instrText xml:space="preserve"> PAGEREF _Toc83209720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7457A625" w14:textId="225F0E78"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rPr>
          <w:t>j</w:t>
        </w:r>
        <w:r w:rsidR="00710CEC" w:rsidRPr="00FC1684">
          <w:rPr>
            <w:rStyle w:val="Hyperlink"/>
            <w:noProof/>
            <w:spacing w:val="4"/>
          </w:rPr>
          <w:t>e</w:t>
        </w:r>
        <w:r w:rsidR="00710CEC" w:rsidRPr="00FC1684">
          <w:rPr>
            <w:rStyle w:val="Hyperlink"/>
            <w:noProof/>
            <w:spacing w:val="3"/>
          </w:rPr>
          <w:t>c</w:t>
        </w:r>
        <w:r w:rsidR="00710CEC" w:rsidRPr="00FC1684">
          <w:rPr>
            <w:rStyle w:val="Hyperlink"/>
            <w:noProof/>
            <w:spacing w:val="5"/>
          </w:rPr>
          <w:t>t</w:t>
        </w:r>
        <w:r w:rsidR="00710CEC" w:rsidRPr="00FC1684">
          <w:rPr>
            <w:rStyle w:val="Hyperlink"/>
            <w:noProof/>
            <w:spacing w:val="2"/>
          </w:rPr>
          <w:t>-</w:t>
        </w:r>
        <w:r w:rsidR="00710CEC" w:rsidRPr="00FC1684">
          <w:rPr>
            <w:rStyle w:val="Hyperlink"/>
            <w:noProof/>
            <w:spacing w:val="1"/>
          </w:rPr>
          <w:t>s</w:t>
        </w:r>
        <w:r w:rsidR="00710CEC" w:rsidRPr="00FC1684">
          <w:rPr>
            <w:rStyle w:val="Hyperlink"/>
            <w:noProof/>
            <w:spacing w:val="2"/>
          </w:rPr>
          <w:t>p</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f</w:t>
        </w:r>
        <w:r w:rsidR="00710CEC" w:rsidRPr="00FC1684">
          <w:rPr>
            <w:rStyle w:val="Hyperlink"/>
            <w:noProof/>
            <w:spacing w:val="3"/>
          </w:rPr>
          <w:t>i</w:t>
        </w:r>
        <w:r w:rsidR="00710CEC" w:rsidRPr="00FC1684">
          <w:rPr>
            <w:rStyle w:val="Hyperlink"/>
            <w:noProof/>
          </w:rPr>
          <w:t>c</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2"/>
          </w:rPr>
          <w:t>u</w:t>
        </w:r>
        <w:r w:rsidR="00710CEC" w:rsidRPr="00FC1684">
          <w:rPr>
            <w:rStyle w:val="Hyperlink"/>
            <w:noProof/>
            <w:spacing w:val="1"/>
          </w:rPr>
          <w:t>s</w:t>
        </w:r>
        <w:r w:rsidR="00710CEC" w:rsidRPr="00FC1684">
          <w:rPr>
            <w:rStyle w:val="Hyperlink"/>
            <w:noProof/>
          </w:rPr>
          <w:t>e</w:t>
        </w:r>
        <w:r w:rsidR="00710CEC" w:rsidRPr="00FC1684">
          <w:rPr>
            <w:rStyle w:val="Hyperlink"/>
            <w:noProof/>
            <w:spacing w:val="3"/>
          </w:rPr>
          <w:t xml:space="preserve"> </w:t>
        </w:r>
        <w:r w:rsidR="00710CEC" w:rsidRPr="00FC1684">
          <w:rPr>
            <w:rStyle w:val="Hyperlink"/>
            <w:noProof/>
            <w:spacing w:val="4"/>
          </w:rPr>
          <w:t>s</w:t>
        </w:r>
        <w:r w:rsidR="00710CEC" w:rsidRPr="00FC1684">
          <w:rPr>
            <w:rStyle w:val="Hyperlink"/>
            <w:noProof/>
            <w:spacing w:val="2"/>
          </w:rPr>
          <w:t>u</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rPr>
          <w:t>r</w:t>
        </w:r>
        <w:r w:rsidR="00710CEC" w:rsidRPr="00FC1684">
          <w:rPr>
            <w:rStyle w:val="Hyperlink"/>
            <w:noProof/>
            <w:spacing w:val="3"/>
          </w:rPr>
          <w:t>es</w:t>
        </w:r>
        <w:r w:rsidR="00710CEC" w:rsidRPr="00FC1684">
          <w:rPr>
            <w:rStyle w:val="Hyperlink"/>
            <w:noProof/>
            <w:spacing w:val="2"/>
          </w:rPr>
          <w:t>ou</w:t>
        </w:r>
        <w:r w:rsidR="00710CEC" w:rsidRPr="00FC1684">
          <w:rPr>
            <w:rStyle w:val="Hyperlink"/>
            <w:noProof/>
          </w:rPr>
          <w:t>r</w:t>
        </w:r>
        <w:r w:rsidR="00710CEC" w:rsidRPr="00FC1684">
          <w:rPr>
            <w:rStyle w:val="Hyperlink"/>
            <w:noProof/>
            <w:spacing w:val="1"/>
          </w:rPr>
          <w:t>c</w:t>
        </w:r>
        <w:r w:rsidR="00710CEC" w:rsidRPr="00FC1684">
          <w:rPr>
            <w:rStyle w:val="Hyperlink"/>
            <w:noProof/>
            <w:spacing w:val="3"/>
          </w:rPr>
          <w:t>e</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spacing w:val="1"/>
          </w:rPr>
          <w:t>t</w:t>
        </w:r>
        <w:r w:rsidR="00710CEC" w:rsidRPr="00FC1684">
          <w:rPr>
            <w:rStyle w:val="Hyperlink"/>
            <w:noProof/>
          </w:rPr>
          <w:t xml:space="preserve">o </w:t>
        </w:r>
        <w:r w:rsidR="00710CEC" w:rsidRPr="00FC1684">
          <w:rPr>
            <w:rStyle w:val="Hyperlink"/>
            <w:noProof/>
            <w:spacing w:val="2"/>
          </w:rPr>
          <w:t>m</w:t>
        </w:r>
        <w:r w:rsidR="00710CEC" w:rsidRPr="00FC1684">
          <w:rPr>
            <w:rStyle w:val="Hyperlink"/>
            <w:noProof/>
            <w:spacing w:val="3"/>
          </w:rPr>
          <w:t>a</w:t>
        </w:r>
        <w:r w:rsidR="00710CEC" w:rsidRPr="00FC1684">
          <w:rPr>
            <w:rStyle w:val="Hyperlink"/>
            <w:noProof/>
            <w:spacing w:val="2"/>
          </w:rPr>
          <w:t>n</w:t>
        </w:r>
        <w:r w:rsidR="00710CEC" w:rsidRPr="00FC1684">
          <w:rPr>
            <w:rStyle w:val="Hyperlink"/>
            <w:noProof/>
            <w:spacing w:val="3"/>
          </w:rPr>
          <w:t>a</w:t>
        </w:r>
        <w:r w:rsidR="00710CEC" w:rsidRPr="00FC1684">
          <w:rPr>
            <w:rStyle w:val="Hyperlink"/>
            <w:noProof/>
          </w:rPr>
          <w:t>ge</w:t>
        </w:r>
        <w:r w:rsidR="00710CEC" w:rsidRPr="00FC1684">
          <w:rPr>
            <w:rStyle w:val="Hyperlink"/>
            <w:noProof/>
            <w:spacing w:val="1"/>
          </w:rPr>
          <w:t xml:space="preserve"> </w:t>
        </w:r>
        <w:r w:rsidR="00710CEC" w:rsidRPr="00FC1684">
          <w:rPr>
            <w:rStyle w:val="Hyperlink"/>
            <w:noProof/>
            <w:spacing w:val="5"/>
          </w:rPr>
          <w:t>w</w:t>
        </w:r>
        <w:r w:rsidR="00710CEC" w:rsidRPr="00FC1684">
          <w:rPr>
            <w:rStyle w:val="Hyperlink"/>
            <w:noProof/>
            <w:spacing w:val="1"/>
          </w:rPr>
          <w:t>a</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2"/>
          </w:rPr>
          <w:t>o</w:t>
        </w:r>
        <w:r w:rsidR="00710CEC" w:rsidRPr="00FC1684">
          <w:rPr>
            <w:rStyle w:val="Hyperlink"/>
            <w:noProof/>
            <w:spacing w:val="3"/>
          </w:rPr>
          <w:t>ll</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_Toc83209721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618DCF74" w14:textId="23CFFF8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2" w:history="1">
        <w:r w:rsidR="00710CEC" w:rsidRPr="00FC1684">
          <w:rPr>
            <w:rStyle w:val="Hyperlink"/>
            <w:noProof/>
            <w:spacing w:val="3"/>
          </w:rPr>
          <w:t>O</w:t>
        </w:r>
        <w:r w:rsidR="00710CEC" w:rsidRPr="00FC1684">
          <w:rPr>
            <w:rStyle w:val="Hyperlink"/>
            <w:noProof/>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rPr>
          <w:t>ome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U</w:t>
        </w:r>
        <w:r w:rsidR="00710CEC" w:rsidRPr="00FC1684">
          <w:rPr>
            <w:rStyle w:val="Hyperlink"/>
            <w:noProof/>
            <w:spacing w:val="1"/>
          </w:rPr>
          <w:t>s</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of r</w:t>
        </w:r>
        <w:r w:rsidR="00710CEC" w:rsidRPr="00FC1684">
          <w:rPr>
            <w:rStyle w:val="Hyperlink"/>
            <w:noProof/>
            <w:spacing w:val="1"/>
          </w:rPr>
          <w:t>e</w:t>
        </w:r>
        <w:r w:rsidR="00710CEC" w:rsidRPr="00FC1684">
          <w:rPr>
            <w:rStyle w:val="Hyperlink"/>
            <w:noProof/>
            <w:spacing w:val="6"/>
          </w:rPr>
          <w:t>c</w:t>
        </w:r>
        <w:r w:rsidR="00710CEC" w:rsidRPr="00FC1684">
          <w:rPr>
            <w:rStyle w:val="Hyperlink"/>
            <w:noProof/>
            <w:spacing w:val="-4"/>
          </w:rPr>
          <w:t>y</w:t>
        </w:r>
        <w:r w:rsidR="00710CEC" w:rsidRPr="00FC1684">
          <w:rPr>
            <w:rStyle w:val="Hyperlink"/>
            <w:noProof/>
            <w:spacing w:val="3"/>
          </w:rPr>
          <w:t>cle</w:t>
        </w:r>
        <w:r w:rsidR="00710CEC" w:rsidRPr="00FC1684">
          <w:rPr>
            <w:rStyle w:val="Hyperlink"/>
            <w:noProof/>
          </w:rPr>
          <w:t xml:space="preserve">d </w:t>
        </w:r>
        <w:r w:rsidR="00710CEC" w:rsidRPr="00FC1684">
          <w:rPr>
            <w:rStyle w:val="Hyperlink"/>
            <w:noProof/>
            <w:spacing w:val="4"/>
          </w:rPr>
          <w:t>c</w:t>
        </w:r>
        <w:r w:rsidR="00710CEC" w:rsidRPr="00FC1684">
          <w:rPr>
            <w:rStyle w:val="Hyperlink"/>
            <w:noProof/>
          </w:rPr>
          <w:t>on</w:t>
        </w:r>
        <w:r w:rsidR="00710CEC" w:rsidRPr="00FC1684">
          <w:rPr>
            <w:rStyle w:val="Hyperlink"/>
            <w:noProof/>
            <w:spacing w:val="1"/>
          </w:rPr>
          <w:t>t</w:t>
        </w:r>
        <w:r w:rsidR="00710CEC" w:rsidRPr="00FC1684">
          <w:rPr>
            <w:rStyle w:val="Hyperlink"/>
            <w:noProof/>
            <w:spacing w:val="3"/>
          </w:rPr>
          <w:t>e</w:t>
        </w:r>
        <w:r w:rsidR="00710CEC" w:rsidRPr="00FC1684">
          <w:rPr>
            <w:rStyle w:val="Hyperlink"/>
            <w:noProof/>
          </w:rPr>
          <w:t xml:space="preserve">nt </w:t>
        </w:r>
        <w:r w:rsidR="00710CEC" w:rsidRPr="00FC1684">
          <w:rPr>
            <w:rStyle w:val="Hyperlink"/>
            <w:noProof/>
            <w:spacing w:val="3"/>
          </w:rPr>
          <w:t>i</w:t>
        </w:r>
        <w:r w:rsidR="00710CEC" w:rsidRPr="00FC1684">
          <w:rPr>
            <w:rStyle w:val="Hyperlink"/>
            <w:noProof/>
          </w:rPr>
          <w:t xml:space="preserve">n </w:t>
        </w:r>
        <w:r w:rsidR="00710CEC" w:rsidRPr="00FC1684">
          <w:rPr>
            <w:rStyle w:val="Hyperlink"/>
            <w:noProof/>
            <w:spacing w:val="4"/>
          </w:rPr>
          <w:t>c</w:t>
        </w:r>
        <w:r w:rsidR="00710CEC" w:rsidRPr="00FC1684">
          <w:rPr>
            <w:rStyle w:val="Hyperlink"/>
            <w:noProof/>
          </w:rPr>
          <w:t>on</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ru</w:t>
        </w:r>
        <w:r w:rsidR="00710CEC" w:rsidRPr="00FC1684">
          <w:rPr>
            <w:rStyle w:val="Hyperlink"/>
            <w:noProof/>
            <w:spacing w:val="3"/>
          </w:rPr>
          <w:t>c</w:t>
        </w:r>
        <w:r w:rsidR="00710CEC" w:rsidRPr="00FC1684">
          <w:rPr>
            <w:rStyle w:val="Hyperlink"/>
            <w:noProof/>
          </w:rPr>
          <w:t>tion</w:t>
        </w:r>
        <w:r w:rsidR="00710CEC">
          <w:rPr>
            <w:noProof/>
            <w:webHidden/>
          </w:rPr>
          <w:tab/>
        </w:r>
        <w:r w:rsidR="00710CEC">
          <w:rPr>
            <w:noProof/>
            <w:webHidden/>
          </w:rPr>
          <w:fldChar w:fldCharType="begin"/>
        </w:r>
        <w:r w:rsidR="00710CEC">
          <w:rPr>
            <w:noProof/>
            <w:webHidden/>
          </w:rPr>
          <w:instrText xml:space="preserve"> PAGEREF _Toc83209722 \h </w:instrText>
        </w:r>
        <w:r w:rsidR="00710CEC">
          <w:rPr>
            <w:noProof/>
            <w:webHidden/>
          </w:rPr>
        </w:r>
        <w:r w:rsidR="00710CEC">
          <w:rPr>
            <w:noProof/>
            <w:webHidden/>
          </w:rPr>
          <w:fldChar w:fldCharType="separate"/>
        </w:r>
        <w:r w:rsidR="00C81C62">
          <w:rPr>
            <w:noProof/>
            <w:webHidden/>
          </w:rPr>
          <w:t>95</w:t>
        </w:r>
        <w:r w:rsidR="00710CEC">
          <w:rPr>
            <w:noProof/>
            <w:webHidden/>
          </w:rPr>
          <w:fldChar w:fldCharType="end"/>
        </w:r>
      </w:hyperlink>
    </w:p>
    <w:p w14:paraId="185C7247" w14:textId="61552919"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23"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9</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_Toc83209723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2D98DF2B" w14:textId="4C02F4B6"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4"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2"/>
          </w:rPr>
          <w:t xml:space="preserve"> 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e</w:t>
        </w:r>
        <w:r w:rsidR="00710CEC" w:rsidRPr="00FC1684">
          <w:rPr>
            <w:rStyle w:val="Hyperlink"/>
            <w:noProof/>
            <w:spacing w:val="3"/>
          </w:rPr>
          <w:t>n</w:t>
        </w:r>
        <w:r w:rsidR="00710CEC" w:rsidRPr="00FC1684">
          <w:rPr>
            <w:rStyle w:val="Hyperlink"/>
            <w:noProof/>
            <w:spacing w:val="-8"/>
          </w:rPr>
          <w:t>v</w:t>
        </w:r>
        <w:r w:rsidR="00710CEC" w:rsidRPr="00FC1684">
          <w:rPr>
            <w:rStyle w:val="Hyperlink"/>
            <w:noProof/>
          </w:rPr>
          <w:t>ir</w:t>
        </w:r>
        <w:r w:rsidR="00710CEC" w:rsidRPr="00FC1684">
          <w:rPr>
            <w:rStyle w:val="Hyperlink"/>
            <w:noProof/>
            <w:spacing w:val="-2"/>
          </w:rPr>
          <w:t>o</w:t>
        </w:r>
        <w:r w:rsidR="00710CEC" w:rsidRPr="00FC1684">
          <w:rPr>
            <w:rStyle w:val="Hyperlink"/>
            <w:noProof/>
          </w:rPr>
          <w:t>nm</w:t>
        </w:r>
        <w:r w:rsidR="00710CEC" w:rsidRPr="00FC1684">
          <w:rPr>
            <w:rStyle w:val="Hyperlink"/>
            <w:noProof/>
            <w:spacing w:val="-3"/>
          </w:rPr>
          <w:t>e</w:t>
        </w:r>
        <w:r w:rsidR="00710CEC" w:rsidRPr="00FC1684">
          <w:rPr>
            <w:rStyle w:val="Hyperlink"/>
            <w:noProof/>
          </w:rPr>
          <w:t>nt</w:t>
        </w:r>
        <w:r w:rsidR="00710CEC" w:rsidRPr="00FC1684">
          <w:rPr>
            <w:rStyle w:val="Hyperlink"/>
            <w:noProof/>
            <w:spacing w:val="-3"/>
          </w:rPr>
          <w:t>a</w:t>
        </w:r>
        <w:r w:rsidR="00710CEC" w:rsidRPr="00FC1684">
          <w:rPr>
            <w:rStyle w:val="Hyperlink"/>
            <w:noProof/>
            <w:spacing w:val="-2"/>
          </w:rPr>
          <w:t>l</w:t>
        </w:r>
        <w:r w:rsidR="00710CEC" w:rsidRPr="00FC1684">
          <w:rPr>
            <w:rStyle w:val="Hyperlink"/>
            <w:noProof/>
          </w:rPr>
          <w:t>ly</w:t>
        </w:r>
        <w:r w:rsidR="00710CEC" w:rsidRPr="00FC1684">
          <w:rPr>
            <w:rStyle w:val="Hyperlink"/>
            <w:noProof/>
            <w:spacing w:val="-2"/>
          </w:rPr>
          <w:t xml:space="preserve"> </w:t>
        </w:r>
        <w:r w:rsidR="00710CEC" w:rsidRPr="00FC1684">
          <w:rPr>
            <w:rStyle w:val="Hyperlink"/>
            <w:noProof/>
          </w:rPr>
          <w:t>su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 xml:space="preserve">e </w:t>
        </w:r>
        <w:r w:rsidR="00710CEC" w:rsidRPr="00FC1684">
          <w:rPr>
            <w:rStyle w:val="Hyperlink"/>
            <w:noProof/>
            <w:spacing w:val="-1"/>
          </w:rPr>
          <w:t>b</w:t>
        </w:r>
        <w:r w:rsidR="00710CEC" w:rsidRPr="00FC1684">
          <w:rPr>
            <w:rStyle w:val="Hyperlink"/>
            <w:noProof/>
          </w:rPr>
          <w:t>us</w:t>
        </w:r>
        <w:r w:rsidR="00710CEC" w:rsidRPr="00FC1684">
          <w:rPr>
            <w:rStyle w:val="Hyperlink"/>
            <w:noProof/>
            <w:spacing w:val="-2"/>
          </w:rPr>
          <w:t>i</w:t>
        </w:r>
        <w:r w:rsidR="00710CEC" w:rsidRPr="00FC1684">
          <w:rPr>
            <w:rStyle w:val="Hyperlink"/>
            <w:noProof/>
          </w:rPr>
          <w:t>ne</w:t>
        </w:r>
        <w:r w:rsidR="00710CEC" w:rsidRPr="00FC1684">
          <w:rPr>
            <w:rStyle w:val="Hyperlink"/>
            <w:noProof/>
            <w:spacing w:val="-1"/>
          </w:rPr>
          <w:t>s</w:t>
        </w:r>
        <w:r w:rsidR="00710CEC" w:rsidRPr="00FC1684">
          <w:rPr>
            <w:rStyle w:val="Hyperlink"/>
            <w:noProof/>
          </w:rPr>
          <w:t>s</w:t>
        </w:r>
        <w:r w:rsidR="00710CEC" w:rsidRPr="00FC1684">
          <w:rPr>
            <w:rStyle w:val="Hyperlink"/>
            <w:noProof/>
            <w:spacing w:val="-5"/>
          </w:rPr>
          <w:t xml:space="preserve"> </w:t>
        </w:r>
        <w:r w:rsidR="00710CEC" w:rsidRPr="00FC1684">
          <w:rPr>
            <w:rStyle w:val="Hyperlink"/>
            <w:noProof/>
          </w:rPr>
          <w:t>pra</w:t>
        </w:r>
        <w:r w:rsidR="00710CEC" w:rsidRPr="00FC1684">
          <w:rPr>
            <w:rStyle w:val="Hyperlink"/>
            <w:noProof/>
            <w:spacing w:val="-4"/>
          </w:rPr>
          <w:t>c</w:t>
        </w:r>
        <w:r w:rsidR="00710CEC" w:rsidRPr="00FC1684">
          <w:rPr>
            <w:rStyle w:val="Hyperlink"/>
            <w:noProof/>
          </w:rPr>
          <w:t>tic</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_Toc83209724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5CB63223" w14:textId="57C8892C"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5"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w:t>
        </w:r>
        <w:r w:rsidR="00710CEC" w:rsidRPr="00FC1684">
          <w:rPr>
            <w:rStyle w:val="Hyperlink"/>
            <w:noProof/>
            <w:spacing w:val="1"/>
          </w:rPr>
          <w:t>e</w:t>
        </w:r>
        <w:r w:rsidR="00710CEC" w:rsidRPr="00FC1684">
          <w:rPr>
            <w:rStyle w:val="Hyperlink"/>
            <w:noProof/>
          </w:rPr>
          <w:t>:</w:t>
        </w:r>
        <w:r w:rsidR="00710CEC" w:rsidRPr="00FC1684">
          <w:rPr>
            <w:rStyle w:val="Hyperlink"/>
            <w:noProof/>
            <w:spacing w:val="9"/>
          </w:rPr>
          <w:t xml:space="preserve"> </w:t>
        </w:r>
        <w:r w:rsidR="00710CEC" w:rsidRPr="00FC1684">
          <w:rPr>
            <w:rStyle w:val="Hyperlink"/>
            <w:noProof/>
            <w:spacing w:val="-5"/>
          </w:rPr>
          <w:t>A</w:t>
        </w:r>
        <w:r w:rsidR="00710CEC" w:rsidRPr="00FC1684">
          <w:rPr>
            <w:rStyle w:val="Hyperlink"/>
            <w:noProof/>
            <w:spacing w:val="2"/>
          </w:rPr>
          <w:t>dop</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4"/>
          </w:rPr>
          <w:t xml:space="preserve"> </w:t>
        </w:r>
        <w:r w:rsidR="00710CEC" w:rsidRPr="00FC1684">
          <w:rPr>
            <w:rStyle w:val="Hyperlink"/>
            <w:noProof/>
            <w:spacing w:val="3"/>
          </w:rPr>
          <w:t>s</w:t>
        </w:r>
        <w:r w:rsidR="00710CEC" w:rsidRPr="00FC1684">
          <w:rPr>
            <w:rStyle w:val="Hyperlink"/>
            <w:noProof/>
            <w:spacing w:val="2"/>
          </w:rPr>
          <w:t>u</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2"/>
          </w:rPr>
          <w:t>b</w:t>
        </w:r>
        <w:r w:rsidR="00710CEC" w:rsidRPr="00FC1684">
          <w:rPr>
            <w:rStyle w:val="Hyperlink"/>
            <w:noProof/>
          </w:rPr>
          <w:t>u</w:t>
        </w:r>
        <w:r w:rsidR="00710CEC" w:rsidRPr="00FC1684">
          <w:rPr>
            <w:rStyle w:val="Hyperlink"/>
            <w:noProof/>
            <w:spacing w:val="3"/>
          </w:rPr>
          <w:t>si</w:t>
        </w:r>
        <w:r w:rsidR="00710CEC" w:rsidRPr="00FC1684">
          <w:rPr>
            <w:rStyle w:val="Hyperlink"/>
            <w:noProof/>
          </w:rPr>
          <w:t>n</w:t>
        </w:r>
        <w:r w:rsidR="00710CEC" w:rsidRPr="00FC1684">
          <w:rPr>
            <w:rStyle w:val="Hyperlink"/>
            <w:noProof/>
            <w:spacing w:val="3"/>
          </w:rPr>
          <w:t>e</w:t>
        </w:r>
        <w:r w:rsidR="00710CEC" w:rsidRPr="00FC1684">
          <w:rPr>
            <w:rStyle w:val="Hyperlink"/>
            <w:noProof/>
            <w:spacing w:val="1"/>
          </w:rPr>
          <w:t>s</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2"/>
          </w:rPr>
          <w:t>p</w:t>
        </w:r>
        <w:r w:rsidR="00710CEC" w:rsidRPr="00FC1684">
          <w:rPr>
            <w:rStyle w:val="Hyperlink"/>
            <w:noProof/>
          </w:rPr>
          <w:t>r</w:t>
        </w:r>
        <w:r w:rsidR="00710CEC" w:rsidRPr="00FC1684">
          <w:rPr>
            <w:rStyle w:val="Hyperlink"/>
            <w:noProof/>
            <w:spacing w:val="3"/>
          </w:rPr>
          <w:t>ac</w:t>
        </w:r>
        <w:r w:rsidR="00710CEC" w:rsidRPr="00FC1684">
          <w:rPr>
            <w:rStyle w:val="Hyperlink"/>
            <w:noProof/>
          </w:rPr>
          <w:t>t</w:t>
        </w:r>
        <w:r w:rsidR="00710CEC" w:rsidRPr="00FC1684">
          <w:rPr>
            <w:rStyle w:val="Hyperlink"/>
            <w:noProof/>
            <w:spacing w:val="2"/>
          </w:rPr>
          <w:t>i</w:t>
        </w:r>
        <w:r w:rsidR="00710CEC" w:rsidRPr="00FC1684">
          <w:rPr>
            <w:rStyle w:val="Hyperlink"/>
            <w:noProof/>
            <w:spacing w:val="1"/>
          </w:rPr>
          <w:t>c</w:t>
        </w:r>
        <w:r w:rsidR="00710CEC" w:rsidRPr="00FC1684">
          <w:rPr>
            <w:rStyle w:val="Hyperlink"/>
            <w:noProof/>
            <w:spacing w:val="3"/>
          </w:rPr>
          <w:t>e</w:t>
        </w:r>
        <w:r w:rsidR="00710CEC" w:rsidRPr="00FC1684">
          <w:rPr>
            <w:rStyle w:val="Hyperlink"/>
            <w:noProof/>
          </w:rPr>
          <w:t>s</w:t>
        </w:r>
        <w:r w:rsidR="00710CEC" w:rsidRPr="00FC1684">
          <w:rPr>
            <w:rStyle w:val="Hyperlink"/>
            <w:noProof/>
            <w:spacing w:val="4"/>
          </w:rPr>
          <w:t xml:space="preserve"> 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2"/>
          </w:rPr>
          <w:t>upp</w:t>
        </w:r>
        <w:r w:rsidR="00710CEC" w:rsidRPr="00FC1684">
          <w:rPr>
            <w:rStyle w:val="Hyperlink"/>
            <w:noProof/>
            <w:spacing w:val="3"/>
          </w:rPr>
          <w:t>li</w:t>
        </w:r>
        <w:r w:rsidR="00710CEC" w:rsidRPr="00FC1684">
          <w:rPr>
            <w:rStyle w:val="Hyperlink"/>
            <w:noProof/>
            <w:spacing w:val="1"/>
          </w:rPr>
          <w:t>e</w:t>
        </w:r>
        <w:r w:rsidR="00710CEC" w:rsidRPr="00FC1684">
          <w:rPr>
            <w:rStyle w:val="Hyperlink"/>
            <w:noProof/>
            <w:spacing w:val="2"/>
          </w:rPr>
          <w:t>r</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1"/>
          </w:rPr>
          <w:t>t</w:t>
        </w:r>
        <w:r w:rsidR="00710CEC" w:rsidRPr="00FC1684">
          <w:rPr>
            <w:rStyle w:val="Hyperlink"/>
            <w:noProof/>
            <w:spacing w:val="2"/>
          </w:rPr>
          <w:t>h</w:t>
        </w:r>
        <w:r w:rsidR="00710CEC" w:rsidRPr="00FC1684">
          <w:rPr>
            <w:rStyle w:val="Hyperlink"/>
            <w:noProof/>
          </w:rPr>
          <w:t xml:space="preserve">e </w:t>
        </w:r>
        <w:r w:rsidR="00710CEC" w:rsidRPr="00FC1684">
          <w:rPr>
            <w:rStyle w:val="Hyperlink"/>
            <w:noProof/>
            <w:spacing w:val="3"/>
          </w:rPr>
          <w:t>Vic</w:t>
        </w:r>
        <w:r w:rsidR="00710CEC" w:rsidRPr="00FC1684">
          <w:rPr>
            <w:rStyle w:val="Hyperlink"/>
            <w:noProof/>
            <w:spacing w:val="1"/>
          </w:rPr>
          <w:t>t</w:t>
        </w:r>
        <w:r w:rsidR="00710CEC" w:rsidRPr="00FC1684">
          <w:rPr>
            <w:rStyle w:val="Hyperlink"/>
            <w:noProof/>
          </w:rPr>
          <w:t>o</w:t>
        </w:r>
        <w:r w:rsidR="00710CEC" w:rsidRPr="00FC1684">
          <w:rPr>
            <w:rStyle w:val="Hyperlink"/>
            <w:noProof/>
            <w:spacing w:val="2"/>
          </w:rPr>
          <w:t>r</w:t>
        </w:r>
        <w:r w:rsidR="00710CEC" w:rsidRPr="00FC1684">
          <w:rPr>
            <w:rStyle w:val="Hyperlink"/>
            <w:noProof/>
          </w:rPr>
          <w:t>i</w:t>
        </w:r>
        <w:r w:rsidR="00710CEC" w:rsidRPr="00FC1684">
          <w:rPr>
            <w:rStyle w:val="Hyperlink"/>
            <w:noProof/>
            <w:spacing w:val="4"/>
          </w:rPr>
          <w:t>a</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3"/>
          </w:rPr>
          <w:t>G</w:t>
        </w:r>
        <w:r w:rsidR="00710CEC" w:rsidRPr="00FC1684">
          <w:rPr>
            <w:rStyle w:val="Hyperlink"/>
            <w:noProof/>
            <w:spacing w:val="2"/>
          </w:rPr>
          <w:t>o</w:t>
        </w:r>
        <w:r w:rsidR="00710CEC" w:rsidRPr="00FC1684">
          <w:rPr>
            <w:rStyle w:val="Hyperlink"/>
            <w:noProof/>
            <w:spacing w:val="-1"/>
          </w:rPr>
          <w:t>v</w:t>
        </w:r>
        <w:r w:rsidR="00710CEC" w:rsidRPr="00FC1684">
          <w:rPr>
            <w:rStyle w:val="Hyperlink"/>
            <w:noProof/>
            <w:spacing w:val="3"/>
          </w:rPr>
          <w:t>e</w:t>
        </w:r>
        <w:r w:rsidR="00710CEC" w:rsidRPr="00FC1684">
          <w:rPr>
            <w:rStyle w:val="Hyperlink"/>
            <w:noProof/>
            <w:spacing w:val="2"/>
          </w:rPr>
          <w:t>rn</w:t>
        </w:r>
        <w:r w:rsidR="00710CEC" w:rsidRPr="00FC1684">
          <w:rPr>
            <w:rStyle w:val="Hyperlink"/>
            <w:noProof/>
          </w:rPr>
          <w:t>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_Toc83209725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54AE476C" w14:textId="064FFAAC"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6"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v</w:t>
        </w:r>
        <w:r w:rsidR="00710CEC" w:rsidRPr="00FC1684">
          <w:rPr>
            <w:rStyle w:val="Hyperlink"/>
            <w:noProof/>
          </w:rPr>
          <w:t>i</w:t>
        </w:r>
        <w:r w:rsidR="00710CEC" w:rsidRPr="00FC1684">
          <w:rPr>
            <w:rStyle w:val="Hyperlink"/>
            <w:noProof/>
            <w:spacing w:val="2"/>
          </w:rPr>
          <w:t>ro</w:t>
        </w:r>
        <w:r w:rsidR="00710CEC" w:rsidRPr="00FC1684">
          <w:rPr>
            <w:rStyle w:val="Hyperlink"/>
            <w:noProof/>
          </w:rPr>
          <w:t>n</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ta</w:t>
        </w:r>
        <w:r w:rsidR="00710CEC" w:rsidRPr="00FC1684">
          <w:rPr>
            <w:rStyle w:val="Hyperlink"/>
            <w:noProof/>
          </w:rPr>
          <w:t>lly</w:t>
        </w:r>
        <w:r w:rsidR="00710CEC" w:rsidRPr="00FC1684">
          <w:rPr>
            <w:rStyle w:val="Hyperlink"/>
            <w:noProof/>
            <w:spacing w:val="5"/>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rPr>
          <w:t>s</w:t>
        </w:r>
        <w:r w:rsidR="00710CEC" w:rsidRPr="00FC1684">
          <w:rPr>
            <w:rStyle w:val="Hyperlink"/>
            <w:noProof/>
            <w:spacing w:val="1"/>
          </w:rPr>
          <w:t>t</w:t>
        </w:r>
        <w:r w:rsidR="00710CEC" w:rsidRPr="00FC1684">
          <w:rPr>
            <w:rStyle w:val="Hyperlink"/>
            <w:noProof/>
          </w:rPr>
          <w:t>ai</w:t>
        </w:r>
        <w:r w:rsidR="00710CEC" w:rsidRPr="00FC1684">
          <w:rPr>
            <w:rStyle w:val="Hyperlink"/>
            <w:noProof/>
            <w:spacing w:val="2"/>
          </w:rPr>
          <w:t>n</w:t>
        </w:r>
        <w:r w:rsidR="00710CEC" w:rsidRPr="00FC1684">
          <w:rPr>
            <w:rStyle w:val="Hyperlink"/>
            <w:noProof/>
            <w:spacing w:val="1"/>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2"/>
          </w:rPr>
          <w:t>Bu</w:t>
        </w:r>
        <w:r w:rsidR="00710CEC" w:rsidRPr="00FC1684">
          <w:rPr>
            <w:rStyle w:val="Hyperlink"/>
            <w:noProof/>
          </w:rPr>
          <w:t>sine</w:t>
        </w:r>
        <w:r w:rsidR="00710CEC" w:rsidRPr="00FC1684">
          <w:rPr>
            <w:rStyle w:val="Hyperlink"/>
            <w:noProof/>
            <w:spacing w:val="1"/>
          </w:rPr>
          <w:t>s</w:t>
        </w:r>
        <w:r w:rsidR="00710CEC" w:rsidRPr="00FC1684">
          <w:rPr>
            <w:rStyle w:val="Hyperlink"/>
            <w:noProof/>
          </w:rPr>
          <w:t>s</w:t>
        </w:r>
        <w:r w:rsidR="00710CEC" w:rsidRPr="00FC1684">
          <w:rPr>
            <w:rStyle w:val="Hyperlink"/>
            <w:noProof/>
            <w:spacing w:val="9"/>
          </w:rPr>
          <w:t xml:space="preserve"> </w:t>
        </w:r>
        <w:r w:rsidR="00710CEC" w:rsidRPr="00FC1684">
          <w:rPr>
            <w:rStyle w:val="Hyperlink"/>
            <w:noProof/>
          </w:rPr>
          <w:t>Prac</w:t>
        </w:r>
        <w:r w:rsidR="00710CEC" w:rsidRPr="00FC1684">
          <w:rPr>
            <w:rStyle w:val="Hyperlink"/>
            <w:noProof/>
            <w:spacing w:val="1"/>
          </w:rPr>
          <w:t>t</w:t>
        </w:r>
        <w:r w:rsidR="00710CEC" w:rsidRPr="00FC1684">
          <w:rPr>
            <w:rStyle w:val="Hyperlink"/>
            <w:noProof/>
          </w:rPr>
          <w:t>i</w:t>
        </w:r>
        <w:r w:rsidR="00710CEC" w:rsidRPr="00FC1684">
          <w:rPr>
            <w:rStyle w:val="Hyperlink"/>
            <w:noProof/>
            <w:spacing w:val="1"/>
          </w:rPr>
          <w:t>c</w:t>
        </w:r>
        <w:r w:rsidR="00710CEC" w:rsidRPr="00FC1684">
          <w:rPr>
            <w:rStyle w:val="Hyperlink"/>
            <w:noProof/>
          </w:rPr>
          <w:t>es</w:t>
        </w:r>
        <w:r w:rsidR="00710CEC" w:rsidRPr="00FC1684">
          <w:rPr>
            <w:rStyle w:val="Hyperlink"/>
            <w:noProof/>
            <w:spacing w:val="5"/>
          </w:rPr>
          <w:t xml:space="preserve"> </w:t>
        </w:r>
        <w:r w:rsidR="00710CEC" w:rsidRPr="00FC1684">
          <w:rPr>
            <w:rStyle w:val="Hyperlink"/>
            <w:noProof/>
          </w:rPr>
          <w:t>Sel</w:t>
        </w:r>
        <w:r w:rsidR="00710CEC" w:rsidRPr="00FC1684">
          <w:rPr>
            <w:rStyle w:val="Hyperlink"/>
            <w:noProof/>
            <w:spacing w:val="2"/>
          </w:rPr>
          <w:t>f</w:t>
        </w:r>
        <w:r w:rsidR="00710CEC" w:rsidRPr="00FC1684">
          <w:rPr>
            <w:rStyle w:val="Hyperlink"/>
            <w:noProof/>
            <w:spacing w:val="4"/>
          </w:rPr>
          <w:t>-</w:t>
        </w:r>
        <w:r w:rsidR="00710CEC" w:rsidRPr="00FC1684">
          <w:rPr>
            <w:rStyle w:val="Hyperlink"/>
            <w:noProof/>
            <w:spacing w:val="-5"/>
          </w:rPr>
          <w:t>A</w:t>
        </w:r>
        <w:r w:rsidR="00710CEC" w:rsidRPr="00FC1684">
          <w:rPr>
            <w:rStyle w:val="Hyperlink"/>
            <w:noProof/>
          </w:rPr>
          <w:t>sse</w:t>
        </w:r>
        <w:r w:rsidR="00710CEC" w:rsidRPr="00FC1684">
          <w:rPr>
            <w:rStyle w:val="Hyperlink"/>
            <w:noProof/>
            <w:spacing w:val="1"/>
          </w:rPr>
          <w:t>s</w:t>
        </w:r>
        <w:r w:rsidR="00710CEC" w:rsidRPr="00FC1684">
          <w:rPr>
            <w:rStyle w:val="Hyperlink"/>
            <w:noProof/>
          </w:rPr>
          <w:t>sme</w:t>
        </w:r>
        <w:r w:rsidR="00710CEC" w:rsidRPr="00FC1684">
          <w:rPr>
            <w:rStyle w:val="Hyperlink"/>
            <w:noProof/>
            <w:spacing w:val="2"/>
          </w:rPr>
          <w:t>n</w:t>
        </w:r>
        <w:r w:rsidR="00710CEC" w:rsidRPr="00FC1684">
          <w:rPr>
            <w:rStyle w:val="Hyperlink"/>
            <w:noProof/>
          </w:rPr>
          <w:t xml:space="preserve">t </w:t>
        </w:r>
        <w:r w:rsidR="00710CEC" w:rsidRPr="00FC1684">
          <w:rPr>
            <w:rStyle w:val="Hyperlink"/>
            <w:noProof/>
            <w:spacing w:val="2"/>
          </w:rPr>
          <w:t>Ch</w:t>
        </w:r>
        <w:r w:rsidR="00710CEC" w:rsidRPr="00FC1684">
          <w:rPr>
            <w:rStyle w:val="Hyperlink"/>
            <w:noProof/>
          </w:rPr>
          <w:t>e</w:t>
        </w:r>
        <w:r w:rsidR="00710CEC" w:rsidRPr="00FC1684">
          <w:rPr>
            <w:rStyle w:val="Hyperlink"/>
            <w:noProof/>
            <w:spacing w:val="1"/>
          </w:rPr>
          <w:t>c</w:t>
        </w:r>
        <w:r w:rsidR="00710CEC" w:rsidRPr="00FC1684">
          <w:rPr>
            <w:rStyle w:val="Hyperlink"/>
            <w:noProof/>
          </w:rPr>
          <w:t>kli</w:t>
        </w:r>
        <w:r w:rsidR="00710CEC" w:rsidRPr="00FC1684">
          <w:rPr>
            <w:rStyle w:val="Hyperlink"/>
            <w:noProof/>
            <w:spacing w:val="4"/>
          </w:rPr>
          <w:t>s</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_Toc83209726 \h </w:instrText>
        </w:r>
        <w:r w:rsidR="00710CEC">
          <w:rPr>
            <w:noProof/>
            <w:webHidden/>
          </w:rPr>
        </w:r>
        <w:r w:rsidR="00710CEC">
          <w:rPr>
            <w:noProof/>
            <w:webHidden/>
          </w:rPr>
          <w:fldChar w:fldCharType="separate"/>
        </w:r>
        <w:r w:rsidR="00C81C62">
          <w:rPr>
            <w:noProof/>
            <w:webHidden/>
          </w:rPr>
          <w:t>101</w:t>
        </w:r>
        <w:r w:rsidR="00710CEC">
          <w:rPr>
            <w:noProof/>
            <w:webHidden/>
          </w:rPr>
          <w:fldChar w:fldCharType="end"/>
        </w:r>
      </w:hyperlink>
    </w:p>
    <w:p w14:paraId="3CF6EADA" w14:textId="328AC48B"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7"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v</w:t>
        </w:r>
        <w:r w:rsidR="00710CEC" w:rsidRPr="00FC1684">
          <w:rPr>
            <w:rStyle w:val="Hyperlink"/>
            <w:noProof/>
          </w:rPr>
          <w:t>i</w:t>
        </w:r>
        <w:r w:rsidR="00710CEC" w:rsidRPr="00FC1684">
          <w:rPr>
            <w:rStyle w:val="Hyperlink"/>
            <w:noProof/>
            <w:spacing w:val="2"/>
          </w:rPr>
          <w:t>ro</w:t>
        </w:r>
        <w:r w:rsidR="00710CEC" w:rsidRPr="00FC1684">
          <w:rPr>
            <w:rStyle w:val="Hyperlink"/>
            <w:noProof/>
          </w:rPr>
          <w:t>n</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ta</w:t>
        </w:r>
        <w:r w:rsidR="00710CEC" w:rsidRPr="00FC1684">
          <w:rPr>
            <w:rStyle w:val="Hyperlink"/>
            <w:noProof/>
          </w:rPr>
          <w:t>lly</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rPr>
          <w:t>s</w:t>
        </w:r>
        <w:r w:rsidR="00710CEC" w:rsidRPr="00FC1684">
          <w:rPr>
            <w:rStyle w:val="Hyperlink"/>
            <w:noProof/>
            <w:spacing w:val="1"/>
          </w:rPr>
          <w:t>t</w:t>
        </w:r>
        <w:r w:rsidR="00710CEC" w:rsidRPr="00FC1684">
          <w:rPr>
            <w:rStyle w:val="Hyperlink"/>
            <w:noProof/>
          </w:rPr>
          <w:t>aina</w:t>
        </w:r>
        <w:r w:rsidR="00710CEC" w:rsidRPr="00FC1684">
          <w:rPr>
            <w:rStyle w:val="Hyperlink"/>
            <w:noProof/>
            <w:spacing w:val="2"/>
          </w:rPr>
          <w:t>b</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2"/>
          </w:rPr>
          <w:t>bu</w:t>
        </w:r>
        <w:r w:rsidR="00710CEC" w:rsidRPr="00FC1684">
          <w:rPr>
            <w:rStyle w:val="Hyperlink"/>
            <w:noProof/>
          </w:rPr>
          <w:t>si</w:t>
        </w:r>
        <w:r w:rsidR="00710CEC" w:rsidRPr="00FC1684">
          <w:rPr>
            <w:rStyle w:val="Hyperlink"/>
            <w:noProof/>
            <w:spacing w:val="2"/>
          </w:rPr>
          <w:t>n</w:t>
        </w:r>
        <w:r w:rsidR="00710CEC" w:rsidRPr="00FC1684">
          <w:rPr>
            <w:rStyle w:val="Hyperlink"/>
            <w:noProof/>
            <w:spacing w:val="1"/>
          </w:rPr>
          <w:t>e</w:t>
        </w:r>
        <w:r w:rsidR="00710CEC" w:rsidRPr="00FC1684">
          <w:rPr>
            <w:rStyle w:val="Hyperlink"/>
            <w:noProof/>
          </w:rPr>
          <w:t>ss</w:t>
        </w:r>
        <w:r w:rsidR="00710CEC" w:rsidRPr="00FC1684">
          <w:rPr>
            <w:rStyle w:val="Hyperlink"/>
            <w:noProof/>
            <w:spacing w:val="4"/>
          </w:rPr>
          <w:t xml:space="preserve"> </w:t>
        </w:r>
        <w:r w:rsidR="00710CEC" w:rsidRPr="00FC1684">
          <w:rPr>
            <w:rStyle w:val="Hyperlink"/>
            <w:noProof/>
            <w:spacing w:val="2"/>
          </w:rPr>
          <w:t>pr</w:t>
        </w:r>
        <w:r w:rsidR="00710CEC" w:rsidRPr="00FC1684">
          <w:rPr>
            <w:rStyle w:val="Hyperlink"/>
            <w:noProof/>
            <w:spacing w:val="1"/>
          </w:rPr>
          <w:t>a</w:t>
        </w:r>
        <w:r w:rsidR="00710CEC" w:rsidRPr="00FC1684">
          <w:rPr>
            <w:rStyle w:val="Hyperlink"/>
            <w:noProof/>
          </w:rPr>
          <w:t>c</w:t>
        </w:r>
        <w:r w:rsidR="00710CEC" w:rsidRPr="00FC1684">
          <w:rPr>
            <w:rStyle w:val="Hyperlink"/>
            <w:noProof/>
            <w:spacing w:val="1"/>
          </w:rPr>
          <w:t>t</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16"/>
          </w:rPr>
          <w:t xml:space="preserve"> </w:t>
        </w:r>
        <w:r w:rsidR="00710CEC" w:rsidRPr="00FC1684">
          <w:rPr>
            <w:rStyle w:val="Hyperlink"/>
            <w:noProof/>
            <w:spacing w:val="2"/>
          </w:rPr>
          <w:t>d</w:t>
        </w:r>
        <w:r w:rsidR="00710CEC" w:rsidRPr="00FC1684">
          <w:rPr>
            <w:rStyle w:val="Hyperlink"/>
            <w:noProof/>
          </w:rPr>
          <w:t>e</w:t>
        </w:r>
        <w:r w:rsidR="00710CEC" w:rsidRPr="00FC1684">
          <w:rPr>
            <w:rStyle w:val="Hyperlink"/>
            <w:noProof/>
            <w:spacing w:val="1"/>
          </w:rPr>
          <w:t>c</w:t>
        </w:r>
        <w:r w:rsidR="00710CEC" w:rsidRPr="00FC1684">
          <w:rPr>
            <w:rStyle w:val="Hyperlink"/>
            <w:noProof/>
          </w:rPr>
          <w:t>lara</w:t>
        </w:r>
        <w:r w:rsidR="00710CEC" w:rsidRPr="00FC1684">
          <w:rPr>
            <w:rStyle w:val="Hyperlink"/>
            <w:noProof/>
            <w:spacing w:val="1"/>
          </w:rPr>
          <w:t>t</w:t>
        </w:r>
        <w:r w:rsidR="00710CEC" w:rsidRPr="00FC1684">
          <w:rPr>
            <w:rStyle w:val="Hyperlink"/>
            <w:noProof/>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_Toc83209727 \h </w:instrText>
        </w:r>
        <w:r w:rsidR="00710CEC">
          <w:rPr>
            <w:noProof/>
            <w:webHidden/>
          </w:rPr>
        </w:r>
        <w:r w:rsidR="00710CEC">
          <w:rPr>
            <w:noProof/>
            <w:webHidden/>
          </w:rPr>
          <w:fldChar w:fldCharType="separate"/>
        </w:r>
        <w:r w:rsidR="00C81C62">
          <w:rPr>
            <w:noProof/>
            <w:webHidden/>
          </w:rPr>
          <w:t>105</w:t>
        </w:r>
        <w:r w:rsidR="00710CEC">
          <w:rPr>
            <w:noProof/>
            <w:webHidden/>
          </w:rPr>
          <w:fldChar w:fldCharType="end"/>
        </w:r>
      </w:hyperlink>
    </w:p>
    <w:p w14:paraId="679C8742" w14:textId="51FA641F" w:rsidR="00710CEC" w:rsidRDefault="004879C4">
      <w:pPr>
        <w:pStyle w:val="TOC1"/>
        <w:tabs>
          <w:tab w:val="right" w:leader="dot" w:pos="9570"/>
        </w:tabs>
        <w:rPr>
          <w:rFonts w:asciiTheme="minorHAnsi" w:eastAsiaTheme="minorEastAsia" w:hAnsiTheme="minorHAnsi" w:cstheme="minorBidi"/>
          <w:noProof/>
          <w:szCs w:val="24"/>
          <w:lang w:val="en-AU" w:eastAsia="en-GB"/>
        </w:rPr>
      </w:pPr>
      <w:hyperlink w:anchor="_Toc83209728"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B1</w:t>
        </w:r>
        <w:r w:rsidR="00710CEC" w:rsidRPr="00FC1684">
          <w:rPr>
            <w:rStyle w:val="Hyperlink"/>
            <w:noProof/>
            <w:spacing w:val="-4"/>
          </w:rPr>
          <w:t>0</w:t>
        </w:r>
        <w:r w:rsidR="00710CEC" w:rsidRPr="00FC1684">
          <w:rPr>
            <w:rStyle w:val="Hyperlink"/>
            <w:noProof/>
          </w:rPr>
          <w:t>:</w:t>
        </w:r>
        <w:r w:rsidR="00710CEC" w:rsidRPr="00FC1684">
          <w:rPr>
            <w:rStyle w:val="Hyperlink"/>
            <w:noProof/>
            <w:spacing w:val="-1"/>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rPr>
          <w:t>P</w:t>
        </w:r>
        <w:r w:rsidR="00710CEC" w:rsidRPr="00FC1684">
          <w:rPr>
            <w:rStyle w:val="Hyperlink"/>
            <w:noProof/>
            <w:spacing w:val="-3"/>
          </w:rPr>
          <w:t>r</w:t>
        </w:r>
        <w:r w:rsidR="00710CEC" w:rsidRPr="00FC1684">
          <w:rPr>
            <w:rStyle w:val="Hyperlink"/>
            <w:noProof/>
          </w:rPr>
          <w:t>oc</w:t>
        </w:r>
        <w:r w:rsidR="00710CEC" w:rsidRPr="00FC1684">
          <w:rPr>
            <w:rStyle w:val="Hyperlink"/>
            <w:noProof/>
            <w:spacing w:val="-2"/>
          </w:rPr>
          <w:t>u</w:t>
        </w:r>
        <w:r w:rsidR="00710CEC" w:rsidRPr="00FC1684">
          <w:rPr>
            <w:rStyle w:val="Hyperlink"/>
            <w:noProof/>
          </w:rPr>
          <w:t>r</w:t>
        </w:r>
        <w:r w:rsidR="00710CEC" w:rsidRPr="00FC1684">
          <w:rPr>
            <w:rStyle w:val="Hyperlink"/>
            <w:noProof/>
            <w:spacing w:val="-2"/>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_Toc83209728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7AFDD58D" w14:textId="622D7606"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29"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spacing w:val="1"/>
          </w:rPr>
          <w:t>i</w:t>
        </w:r>
        <w:r w:rsidR="00710CEC" w:rsidRPr="00FC1684">
          <w:rPr>
            <w:rStyle w:val="Hyperlink"/>
            <w:noProof/>
            <w:spacing w:val="-3"/>
          </w:rPr>
          <w:t>m</w:t>
        </w:r>
        <w:r w:rsidR="00710CEC" w:rsidRPr="00FC1684">
          <w:rPr>
            <w:rStyle w:val="Hyperlink"/>
            <w:noProof/>
            <w:spacing w:val="-1"/>
          </w:rPr>
          <w:t>p</w:t>
        </w:r>
        <w:r w:rsidR="00710CEC" w:rsidRPr="00FC1684">
          <w:rPr>
            <w:rStyle w:val="Hyperlink"/>
            <w:noProof/>
          </w:rPr>
          <w:t>l</w:t>
        </w:r>
        <w:r w:rsidR="00710CEC" w:rsidRPr="00FC1684">
          <w:rPr>
            <w:rStyle w:val="Hyperlink"/>
            <w:noProof/>
            <w:spacing w:val="-3"/>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w:t>
        </w:r>
        <w:r w:rsidR="00710CEC" w:rsidRPr="00FC1684">
          <w:rPr>
            <w:rStyle w:val="Hyperlink"/>
            <w:noProof/>
            <w:spacing w:val="-3"/>
          </w:rPr>
          <w:t>a</w:t>
        </w:r>
        <w:r w:rsidR="00710CEC" w:rsidRPr="00FC1684">
          <w:rPr>
            <w:rStyle w:val="Hyperlink"/>
            <w:noProof/>
          </w:rPr>
          <w:t>t</w:t>
        </w:r>
        <w:r w:rsidR="00710CEC" w:rsidRPr="00FC1684">
          <w:rPr>
            <w:rStyle w:val="Hyperlink"/>
            <w:noProof/>
            <w:spacing w:val="-1"/>
          </w:rPr>
          <w:t>io</w:t>
        </w:r>
        <w:r w:rsidR="00710CEC" w:rsidRPr="00FC1684">
          <w:rPr>
            <w:rStyle w:val="Hyperlink"/>
            <w:noProof/>
          </w:rPr>
          <w:t>n</w:t>
        </w:r>
        <w:r w:rsidR="00710CEC" w:rsidRPr="00FC1684">
          <w:rPr>
            <w:rStyle w:val="Hyperlink"/>
            <w:noProof/>
            <w:spacing w:val="-3"/>
          </w:rPr>
          <w:t xml:space="preserve"> </w:t>
        </w:r>
        <w:r w:rsidR="00710CEC" w:rsidRPr="00FC1684">
          <w:rPr>
            <w:rStyle w:val="Hyperlink"/>
            <w:noProof/>
          </w:rPr>
          <w:t xml:space="preserve">of </w:t>
        </w:r>
        <w:r w:rsidR="00710CEC" w:rsidRPr="00FC1684">
          <w:rPr>
            <w:rStyle w:val="Hyperlink"/>
            <w:noProof/>
            <w:spacing w:val="-3"/>
          </w:rPr>
          <w:t>c</w:t>
        </w:r>
        <w:r w:rsidR="00710CEC" w:rsidRPr="00FC1684">
          <w:rPr>
            <w:rStyle w:val="Hyperlink"/>
            <w:noProof/>
          </w:rPr>
          <w:t>li</w:t>
        </w:r>
        <w:r w:rsidR="00710CEC" w:rsidRPr="00FC1684">
          <w:rPr>
            <w:rStyle w:val="Hyperlink"/>
            <w:noProof/>
            <w:spacing w:val="-2"/>
          </w:rPr>
          <w:t>m</w:t>
        </w:r>
        <w:r w:rsidR="00710CEC" w:rsidRPr="00FC1684">
          <w:rPr>
            <w:rStyle w:val="Hyperlink"/>
            <w:noProof/>
          </w:rPr>
          <w:t>ate ch</w:t>
        </w:r>
        <w:r w:rsidR="00710CEC" w:rsidRPr="00FC1684">
          <w:rPr>
            <w:rStyle w:val="Hyperlink"/>
            <w:noProof/>
            <w:spacing w:val="-4"/>
          </w:rPr>
          <w:t>a</w:t>
        </w:r>
        <w:r w:rsidR="00710CEC" w:rsidRPr="00FC1684">
          <w:rPr>
            <w:rStyle w:val="Hyperlink"/>
            <w:noProof/>
          </w:rPr>
          <w:t>n</w:t>
        </w:r>
        <w:r w:rsidR="00710CEC" w:rsidRPr="00FC1684">
          <w:rPr>
            <w:rStyle w:val="Hyperlink"/>
            <w:noProof/>
            <w:spacing w:val="1"/>
          </w:rPr>
          <w:t>g</w:t>
        </w:r>
        <w:r w:rsidR="00710CEC" w:rsidRPr="00FC1684">
          <w:rPr>
            <w:rStyle w:val="Hyperlink"/>
            <w:noProof/>
          </w:rPr>
          <w:t>e</w:t>
        </w:r>
        <w:r w:rsidR="00710CEC" w:rsidRPr="00FC1684">
          <w:rPr>
            <w:rStyle w:val="Hyperlink"/>
            <w:noProof/>
            <w:spacing w:val="-5"/>
          </w:rPr>
          <w:t xml:space="preserve"> </w:t>
        </w:r>
        <w:r w:rsidR="00710CEC" w:rsidRPr="00FC1684">
          <w:rPr>
            <w:rStyle w:val="Hyperlink"/>
            <w:noProof/>
            <w:spacing w:val="-1"/>
          </w:rPr>
          <w:t>p</w:t>
        </w:r>
        <w:r w:rsidR="00710CEC" w:rsidRPr="00FC1684">
          <w:rPr>
            <w:rStyle w:val="Hyperlink"/>
            <w:noProof/>
          </w:rPr>
          <w:t>oli</w:t>
        </w:r>
        <w:r w:rsidR="00710CEC" w:rsidRPr="00FC1684">
          <w:rPr>
            <w:rStyle w:val="Hyperlink"/>
            <w:noProof/>
            <w:spacing w:val="-1"/>
          </w:rPr>
          <w:t>c</w:t>
        </w:r>
        <w:r w:rsidR="00710CEC" w:rsidRPr="00FC1684">
          <w:rPr>
            <w:rStyle w:val="Hyperlink"/>
            <w:noProof/>
          </w:rPr>
          <w:t>y</w:t>
        </w:r>
        <w:r w:rsidR="00710CEC" w:rsidRPr="00FC1684">
          <w:rPr>
            <w:rStyle w:val="Hyperlink"/>
            <w:noProof/>
            <w:spacing w:val="-5"/>
          </w:rPr>
          <w:t xml:space="preserve"> </w:t>
        </w:r>
        <w:r w:rsidR="00710CEC" w:rsidRPr="00FC1684">
          <w:rPr>
            <w:rStyle w:val="Hyperlink"/>
            <w:noProof/>
          </w:rPr>
          <w:t>obje</w:t>
        </w:r>
        <w:r w:rsidR="00710CEC" w:rsidRPr="00FC1684">
          <w:rPr>
            <w:rStyle w:val="Hyperlink"/>
            <w:noProof/>
            <w:spacing w:val="-2"/>
          </w:rPr>
          <w:t>ct</w:t>
        </w:r>
        <w:r w:rsidR="00710CEC" w:rsidRPr="00FC1684">
          <w:rPr>
            <w:rStyle w:val="Hyperlink"/>
            <w:noProof/>
            <w:spacing w:val="3"/>
          </w:rPr>
          <w:t>i</w:t>
        </w:r>
        <w:r w:rsidR="00710CEC" w:rsidRPr="00FC1684">
          <w:rPr>
            <w:rStyle w:val="Hyperlink"/>
            <w:noProof/>
            <w:spacing w:val="-8"/>
          </w:rPr>
          <w:t>v</w:t>
        </w:r>
        <w:r w:rsidR="00710CEC" w:rsidRPr="00FC1684">
          <w:rPr>
            <w:rStyle w:val="Hyperlink"/>
            <w:noProof/>
          </w:rPr>
          <w:t>es</w:t>
        </w:r>
        <w:r w:rsidR="00710CEC">
          <w:rPr>
            <w:noProof/>
            <w:webHidden/>
          </w:rPr>
          <w:tab/>
        </w:r>
        <w:r w:rsidR="00710CEC">
          <w:rPr>
            <w:noProof/>
            <w:webHidden/>
          </w:rPr>
          <w:fldChar w:fldCharType="begin"/>
        </w:r>
        <w:r w:rsidR="00710CEC">
          <w:rPr>
            <w:noProof/>
            <w:webHidden/>
          </w:rPr>
          <w:instrText xml:space="preserve"> PAGEREF _Toc83209729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76F6759C" w14:textId="2D4FC9F8"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30"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rPr>
          <w:t>j</w:t>
        </w:r>
        <w:r w:rsidR="00710CEC" w:rsidRPr="00FC1684">
          <w:rPr>
            <w:rStyle w:val="Hyperlink"/>
            <w:noProof/>
            <w:spacing w:val="4"/>
          </w:rPr>
          <w:t>e</w:t>
        </w:r>
        <w:r w:rsidR="00710CEC" w:rsidRPr="00FC1684">
          <w:rPr>
            <w:rStyle w:val="Hyperlink"/>
            <w:noProof/>
            <w:spacing w:val="3"/>
          </w:rPr>
          <w:t>c</w:t>
        </w:r>
        <w:r w:rsidR="00710CEC" w:rsidRPr="00FC1684">
          <w:rPr>
            <w:rStyle w:val="Hyperlink"/>
            <w:noProof/>
            <w:spacing w:val="5"/>
          </w:rPr>
          <w:t>t</w:t>
        </w:r>
        <w:r w:rsidR="00710CEC" w:rsidRPr="00FC1684">
          <w:rPr>
            <w:rStyle w:val="Hyperlink"/>
            <w:noProof/>
            <w:spacing w:val="2"/>
          </w:rPr>
          <w:t>-</w:t>
        </w:r>
        <w:r w:rsidR="00710CEC" w:rsidRPr="00FC1684">
          <w:rPr>
            <w:rStyle w:val="Hyperlink"/>
            <w:noProof/>
            <w:spacing w:val="1"/>
          </w:rPr>
          <w:t>s</w:t>
        </w:r>
        <w:r w:rsidR="00710CEC" w:rsidRPr="00FC1684">
          <w:rPr>
            <w:rStyle w:val="Hyperlink"/>
            <w:noProof/>
            <w:spacing w:val="2"/>
          </w:rPr>
          <w:t>p</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f</w:t>
        </w:r>
        <w:r w:rsidR="00710CEC" w:rsidRPr="00FC1684">
          <w:rPr>
            <w:rStyle w:val="Hyperlink"/>
            <w:noProof/>
            <w:spacing w:val="3"/>
          </w:rPr>
          <w:t>i</w:t>
        </w:r>
        <w:r w:rsidR="00710CEC" w:rsidRPr="00FC1684">
          <w:rPr>
            <w:rStyle w:val="Hyperlink"/>
            <w:noProof/>
          </w:rPr>
          <w:t>c</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6"/>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2"/>
          </w:rPr>
          <w:t>m</w:t>
        </w:r>
        <w:r w:rsidR="00710CEC" w:rsidRPr="00FC1684">
          <w:rPr>
            <w:rStyle w:val="Hyperlink"/>
            <w:noProof/>
            <w:spacing w:val="3"/>
          </w:rPr>
          <w:t>i</w:t>
        </w:r>
        <w:r w:rsidR="00710CEC" w:rsidRPr="00FC1684">
          <w:rPr>
            <w:rStyle w:val="Hyperlink"/>
            <w:noProof/>
          </w:rPr>
          <w:t>n</w:t>
        </w:r>
        <w:r w:rsidR="00710CEC" w:rsidRPr="00FC1684">
          <w:rPr>
            <w:rStyle w:val="Hyperlink"/>
            <w:noProof/>
            <w:spacing w:val="2"/>
          </w:rPr>
          <w:t>im</w:t>
        </w:r>
        <w:r w:rsidR="00710CEC" w:rsidRPr="00FC1684">
          <w:rPr>
            <w:rStyle w:val="Hyperlink"/>
            <w:noProof/>
          </w:rPr>
          <w:t>i</w:t>
        </w:r>
        <w:r w:rsidR="00710CEC" w:rsidRPr="00FC1684">
          <w:rPr>
            <w:rStyle w:val="Hyperlink"/>
            <w:noProof/>
            <w:spacing w:val="4"/>
          </w:rPr>
          <w:t>s</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2"/>
          </w:rPr>
          <w:t>g</w:t>
        </w:r>
        <w:r w:rsidR="00710CEC" w:rsidRPr="00FC1684">
          <w:rPr>
            <w:rStyle w:val="Hyperlink"/>
            <w:noProof/>
          </w:rPr>
          <w:t>r</w:t>
        </w:r>
        <w:r w:rsidR="00710CEC" w:rsidRPr="00FC1684">
          <w:rPr>
            <w:rStyle w:val="Hyperlink"/>
            <w:noProof/>
            <w:spacing w:val="3"/>
          </w:rPr>
          <w:t>ee</w:t>
        </w:r>
        <w:r w:rsidR="00710CEC" w:rsidRPr="00FC1684">
          <w:rPr>
            <w:rStyle w:val="Hyperlink"/>
            <w:noProof/>
            <w:spacing w:val="2"/>
          </w:rPr>
          <w:t>n</w:t>
        </w:r>
        <w:r w:rsidR="00710CEC" w:rsidRPr="00FC1684">
          <w:rPr>
            <w:rStyle w:val="Hyperlink"/>
            <w:noProof/>
          </w:rPr>
          <w:t>ho</w:t>
        </w:r>
        <w:r w:rsidR="00710CEC" w:rsidRPr="00FC1684">
          <w:rPr>
            <w:rStyle w:val="Hyperlink"/>
            <w:noProof/>
            <w:spacing w:val="1"/>
          </w:rPr>
          <w:t>u</w:t>
        </w:r>
        <w:r w:rsidR="00710CEC" w:rsidRPr="00FC1684">
          <w:rPr>
            <w:rStyle w:val="Hyperlink"/>
            <w:noProof/>
            <w:spacing w:val="3"/>
          </w:rPr>
          <w:t>s</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2"/>
          </w:rPr>
          <w:t>g</w:t>
        </w:r>
        <w:r w:rsidR="00710CEC" w:rsidRPr="00FC1684">
          <w:rPr>
            <w:rStyle w:val="Hyperlink"/>
            <w:noProof/>
            <w:spacing w:val="1"/>
          </w:rPr>
          <w:t>a</w:t>
        </w:r>
        <w:r w:rsidR="00710CEC" w:rsidRPr="00FC1684">
          <w:rPr>
            <w:rStyle w:val="Hyperlink"/>
            <w:noProof/>
          </w:rPr>
          <w:t xml:space="preserve">s </w:t>
        </w:r>
        <w:r w:rsidR="00710CEC" w:rsidRPr="00FC1684">
          <w:rPr>
            <w:rStyle w:val="Hyperlink"/>
            <w:noProof/>
            <w:spacing w:val="3"/>
          </w:rPr>
          <w:t>e</w:t>
        </w:r>
        <w:r w:rsidR="00710CEC" w:rsidRPr="00FC1684">
          <w:rPr>
            <w:rStyle w:val="Hyperlink"/>
            <w:noProof/>
            <w:spacing w:val="2"/>
          </w:rPr>
          <w:t>m</w:t>
        </w:r>
        <w:r w:rsidR="00710CEC" w:rsidRPr="00FC1684">
          <w:rPr>
            <w:rStyle w:val="Hyperlink"/>
            <w:noProof/>
          </w:rPr>
          <w:t>i</w:t>
        </w:r>
        <w:r w:rsidR="00710CEC" w:rsidRPr="00FC1684">
          <w:rPr>
            <w:rStyle w:val="Hyperlink"/>
            <w:noProof/>
            <w:spacing w:val="4"/>
          </w:rPr>
          <w:t>s</w:t>
        </w:r>
        <w:r w:rsidR="00710CEC" w:rsidRPr="00FC1684">
          <w:rPr>
            <w:rStyle w:val="Hyperlink"/>
            <w:noProof/>
            <w:spacing w:val="1"/>
          </w:rPr>
          <w:t>s</w:t>
        </w:r>
        <w:r w:rsidR="00710CEC" w:rsidRPr="00FC1684">
          <w:rPr>
            <w:rStyle w:val="Hyperlink"/>
            <w:noProof/>
            <w:spacing w:val="3"/>
          </w:rPr>
          <w:t>i</w:t>
        </w:r>
        <w:r w:rsidR="00710CEC" w:rsidRPr="00FC1684">
          <w:rPr>
            <w:rStyle w:val="Hyperlink"/>
            <w:noProof/>
            <w:spacing w:val="2"/>
          </w:rPr>
          <w:t>on</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_Toc83209730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680AD762" w14:textId="561A8112" w:rsidR="00710CEC" w:rsidRDefault="004879C4">
      <w:pPr>
        <w:pStyle w:val="TOC2"/>
        <w:tabs>
          <w:tab w:val="right" w:leader="dot" w:pos="9570"/>
        </w:tabs>
        <w:rPr>
          <w:rFonts w:asciiTheme="minorHAnsi" w:eastAsiaTheme="minorEastAsia" w:hAnsiTheme="minorHAnsi" w:cstheme="minorBidi"/>
          <w:noProof/>
          <w:szCs w:val="24"/>
          <w:lang w:val="en-AU" w:eastAsia="en-GB"/>
        </w:rPr>
      </w:pPr>
      <w:hyperlink w:anchor="_Toc8320973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spacing w:val="3"/>
          </w:rPr>
          <w:t>c</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e</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2"/>
          </w:rPr>
          <w:t xml:space="preserve"> ou</w:t>
        </w:r>
        <w:r w:rsidR="00710CEC" w:rsidRPr="00FC1684">
          <w:rPr>
            <w:rStyle w:val="Hyperlink"/>
            <w:noProof/>
            <w:spacing w:val="1"/>
          </w:rPr>
          <w:t>t</w:t>
        </w:r>
        <w:r w:rsidR="00710CEC" w:rsidRPr="00FC1684">
          <w:rPr>
            <w:rStyle w:val="Hyperlink"/>
            <w:noProof/>
            <w:spacing w:val="2"/>
          </w:rPr>
          <w:t>pu</w:t>
        </w:r>
        <w:r w:rsidR="00710CEC" w:rsidRPr="00FC1684">
          <w:rPr>
            <w:rStyle w:val="Hyperlink"/>
            <w:noProof/>
            <w:spacing w:val="1"/>
          </w:rPr>
          <w:t>t</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a</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a</w:t>
        </w:r>
        <w:r w:rsidR="00710CEC" w:rsidRPr="00FC1684">
          <w:rPr>
            <w:rStyle w:val="Hyperlink"/>
            <w:noProof/>
            <w:spacing w:val="2"/>
          </w:rPr>
          <w:t>r</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es</w:t>
        </w:r>
        <w:r w:rsidR="00710CEC" w:rsidRPr="00FC1684">
          <w:rPr>
            <w:rStyle w:val="Hyperlink"/>
            <w:noProof/>
          </w:rPr>
          <w:t>i</w:t>
        </w:r>
        <w:r w:rsidR="00710CEC" w:rsidRPr="00FC1684">
          <w:rPr>
            <w:rStyle w:val="Hyperlink"/>
            <w:noProof/>
            <w:spacing w:val="3"/>
          </w:rPr>
          <w:t>l</w:t>
        </w:r>
        <w:r w:rsidR="00710CEC" w:rsidRPr="00FC1684">
          <w:rPr>
            <w:rStyle w:val="Hyperlink"/>
            <w:noProof/>
          </w:rPr>
          <w:t>i</w:t>
        </w:r>
        <w:r w:rsidR="00710CEC" w:rsidRPr="00FC1684">
          <w:rPr>
            <w:rStyle w:val="Hyperlink"/>
            <w:noProof/>
            <w:spacing w:val="4"/>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a</w:t>
        </w:r>
        <w:r w:rsidR="00710CEC" w:rsidRPr="00FC1684">
          <w:rPr>
            <w:rStyle w:val="Hyperlink"/>
            <w:noProof/>
            <w:spacing w:val="2"/>
          </w:rPr>
          <w:t>g</w:t>
        </w:r>
        <w:r w:rsidR="00710CEC" w:rsidRPr="00FC1684">
          <w:rPr>
            <w:rStyle w:val="Hyperlink"/>
            <w:noProof/>
            <w:spacing w:val="1"/>
          </w:rPr>
          <w:t>a</w:t>
        </w:r>
        <w:r w:rsidR="00710CEC" w:rsidRPr="00FC1684">
          <w:rPr>
            <w:rStyle w:val="Hyperlink"/>
            <w:noProof/>
            <w:spacing w:val="3"/>
          </w:rPr>
          <w:t>i</w:t>
        </w:r>
        <w:r w:rsidR="00710CEC" w:rsidRPr="00FC1684">
          <w:rPr>
            <w:rStyle w:val="Hyperlink"/>
            <w:noProof/>
            <w:spacing w:val="2"/>
          </w:rPr>
          <w:t>n</w:t>
        </w:r>
        <w:r w:rsidR="00710CEC" w:rsidRPr="00FC1684">
          <w:rPr>
            <w:rStyle w:val="Hyperlink"/>
            <w:noProof/>
            <w:spacing w:val="3"/>
          </w:rPr>
          <w:t>s</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rPr>
          <w:t>t</w:t>
        </w:r>
        <w:r w:rsidR="00710CEC" w:rsidRPr="00FC1684">
          <w:rPr>
            <w:rStyle w:val="Hyperlink"/>
            <w:noProof/>
            <w:spacing w:val="1"/>
          </w:rPr>
          <w:t>h</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i</w:t>
        </w:r>
        <w:r w:rsidR="00710CEC" w:rsidRPr="00FC1684">
          <w:rPr>
            <w:rStyle w:val="Hyperlink"/>
            <w:noProof/>
            <w:spacing w:val="3"/>
          </w:rPr>
          <w:t>m</w:t>
        </w:r>
        <w:r w:rsidR="00710CEC" w:rsidRPr="00FC1684">
          <w:rPr>
            <w:rStyle w:val="Hyperlink"/>
            <w:noProof/>
            <w:spacing w:val="2"/>
          </w:rPr>
          <w:t>p</w:t>
        </w:r>
        <w:r w:rsidR="00710CEC" w:rsidRPr="00FC1684">
          <w:rPr>
            <w:rStyle w:val="Hyperlink"/>
            <w:noProof/>
            <w:spacing w:val="1"/>
          </w:rPr>
          <w:t>a</w:t>
        </w:r>
        <w:r w:rsidR="00710CEC" w:rsidRPr="00FC1684">
          <w:rPr>
            <w:rStyle w:val="Hyperlink"/>
            <w:noProof/>
            <w:spacing w:val="3"/>
          </w:rPr>
          <w:t>c</w:t>
        </w:r>
        <w:r w:rsidR="00710CEC" w:rsidRPr="00FC1684">
          <w:rPr>
            <w:rStyle w:val="Hyperlink"/>
            <w:noProof/>
            <w:spacing w:val="1"/>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 xml:space="preserve">f </w:t>
        </w:r>
        <w:r w:rsidR="00710CEC" w:rsidRPr="00FC1684">
          <w:rPr>
            <w:rStyle w:val="Hyperlink"/>
            <w:noProof/>
            <w:spacing w:val="3"/>
          </w:rPr>
          <w:t>cl</w:t>
        </w:r>
        <w:r w:rsidR="00710CEC" w:rsidRPr="00FC1684">
          <w:rPr>
            <w:rStyle w:val="Hyperlink"/>
            <w:noProof/>
          </w:rPr>
          <w:t>i</w:t>
        </w:r>
        <w:r w:rsidR="00710CEC" w:rsidRPr="00FC1684">
          <w:rPr>
            <w:rStyle w:val="Hyperlink"/>
            <w:noProof/>
            <w:spacing w:val="3"/>
          </w:rPr>
          <w:t>ma</w:t>
        </w:r>
        <w:r w:rsidR="00710CEC" w:rsidRPr="00FC1684">
          <w:rPr>
            <w:rStyle w:val="Hyperlink"/>
            <w:noProof/>
          </w:rPr>
          <w:t>te</w:t>
        </w:r>
        <w:r w:rsidR="00710CEC" w:rsidRPr="00FC1684">
          <w:rPr>
            <w:rStyle w:val="Hyperlink"/>
            <w:noProof/>
            <w:spacing w:val="5"/>
          </w:rPr>
          <w:t xml:space="preserve"> </w:t>
        </w:r>
        <w:r w:rsidR="00710CEC" w:rsidRPr="00FC1684">
          <w:rPr>
            <w:rStyle w:val="Hyperlink"/>
            <w:noProof/>
            <w:spacing w:val="1"/>
          </w:rPr>
          <w:t>c</w:t>
        </w:r>
        <w:r w:rsidR="00710CEC" w:rsidRPr="00FC1684">
          <w:rPr>
            <w:rStyle w:val="Hyperlink"/>
            <w:noProof/>
            <w:spacing w:val="2"/>
          </w:rPr>
          <w:t>h</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_Toc83209731 \h </w:instrText>
        </w:r>
        <w:r w:rsidR="00710CEC">
          <w:rPr>
            <w:noProof/>
            <w:webHidden/>
          </w:rPr>
        </w:r>
        <w:r w:rsidR="00710CEC">
          <w:rPr>
            <w:noProof/>
            <w:webHidden/>
          </w:rPr>
          <w:fldChar w:fldCharType="separate"/>
        </w:r>
        <w:r w:rsidR="00C81C62">
          <w:rPr>
            <w:noProof/>
            <w:webHidden/>
          </w:rPr>
          <w:t>112</w:t>
        </w:r>
        <w:r w:rsidR="00710CEC">
          <w:rPr>
            <w:noProof/>
            <w:webHidden/>
          </w:rPr>
          <w:fldChar w:fldCharType="end"/>
        </w:r>
      </w:hyperlink>
    </w:p>
    <w:p w14:paraId="38AF9C8A" w14:textId="44151BEC" w:rsidR="00C81C62" w:rsidRDefault="00710CEC" w:rsidP="00C81C62">
      <w:r>
        <w:fldChar w:fldCharType="end"/>
      </w:r>
      <w:r w:rsidR="00C81C62">
        <w:br w:type="page"/>
      </w:r>
    </w:p>
    <w:p w14:paraId="7E05BF9F" w14:textId="1F374B5E" w:rsidR="00CB73FE" w:rsidRDefault="00CB73FE" w:rsidP="00CB73FE">
      <w:pPr>
        <w:pStyle w:val="Heading1"/>
      </w:pPr>
      <w:bookmarkStart w:id="1" w:name="_Toc83209652"/>
      <w:r>
        <w:lastRenderedPageBreak/>
        <w:t>Overview</w:t>
      </w:r>
      <w:bookmarkEnd w:id="1"/>
    </w:p>
    <w:p w14:paraId="3C8CB351" w14:textId="6F93F3A6" w:rsidR="00CB73FE" w:rsidRDefault="00CB73FE" w:rsidP="00CB73FE">
      <w:pPr>
        <w:rPr>
          <w:rFonts w:eastAsia="Arial"/>
        </w:rPr>
      </w:pPr>
      <w:r>
        <w:rPr>
          <w:rFonts w:eastAsia="Arial"/>
        </w:rPr>
        <w:t xml:space="preserve">This guide explains how </w:t>
      </w:r>
      <w:r w:rsidR="005B6678">
        <w:rPr>
          <w:rFonts w:eastAsia="Arial"/>
        </w:rPr>
        <w:t>government buyers can incorporate social and sustainable outcomes into their approaches to market for individual procurement activities.</w:t>
      </w:r>
    </w:p>
    <w:p w14:paraId="01787B9F" w14:textId="5E2139E5" w:rsidR="005B6678" w:rsidRDefault="005B6678" w:rsidP="00CB73FE">
      <w:pPr>
        <w:rPr>
          <w:rFonts w:eastAsia="Arial"/>
        </w:rPr>
      </w:pPr>
      <w:r>
        <w:rPr>
          <w:rFonts w:eastAsia="Arial"/>
        </w:rPr>
        <w:t>Government buyers must consider opportunities to deliver social and sustainable outcomes in every individual procurement activity.</w:t>
      </w:r>
    </w:p>
    <w:p w14:paraId="3BB6F263" w14:textId="1B938911" w:rsidR="005B6678" w:rsidRDefault="005B6678" w:rsidP="00CB73FE">
      <w:pPr>
        <w:rPr>
          <w:rFonts w:eastAsia="Arial"/>
        </w:rPr>
      </w:pPr>
      <w:r>
        <w:rPr>
          <w:rFonts w:eastAsia="Arial"/>
        </w:rPr>
        <w:t>A strategic approach to the sourcing phase of the procurement lifecycle is fundamental to social procurement success.</w:t>
      </w:r>
    </w:p>
    <w:p w14:paraId="5EC6BF99" w14:textId="27DE4E47" w:rsidR="005B6678" w:rsidRDefault="005B6678" w:rsidP="00CB73FE">
      <w:pPr>
        <w:rPr>
          <w:rFonts w:eastAsia="Arial"/>
        </w:rPr>
      </w:pPr>
      <w:r>
        <w:rPr>
          <w:rFonts w:eastAsia="Arial"/>
        </w:rPr>
        <w:t xml:space="preserve">The described approaches and recommended actions in Table 3 of the Social Procurement Framework (SPF) establish minimum expectations for government buyers. </w:t>
      </w:r>
    </w:p>
    <w:p w14:paraId="166DD3DC" w14:textId="73D0BB76" w:rsidR="005B6678" w:rsidRDefault="005B6678" w:rsidP="00CB73FE">
      <w:pPr>
        <w:rPr>
          <w:rFonts w:eastAsia="Arial"/>
        </w:rPr>
      </w:pPr>
      <w:r>
        <w:rPr>
          <w:rFonts w:eastAsia="Arial"/>
        </w:rPr>
        <w:t xml:space="preserve">The SPF’s scalable and flexible approach empowers government buyers to set proportionate and achievable requirements to deliver social and sustainable outcomes, with a view to maximizing social value and achieving optimal value for money. </w:t>
      </w:r>
    </w:p>
    <w:p w14:paraId="29B4A1E4" w14:textId="625070A4" w:rsidR="005B6678" w:rsidRDefault="005B6678" w:rsidP="00CB73FE">
      <w:pPr>
        <w:rPr>
          <w:rFonts w:eastAsia="Arial"/>
        </w:rPr>
      </w:pPr>
      <w:r>
        <w:rPr>
          <w:rFonts w:eastAsia="Arial"/>
        </w:rPr>
        <w:t>This guide includes model approaches to help government buyers identify and pursue opportunities to advance each SPF objective and outcome.</w:t>
      </w:r>
    </w:p>
    <w:p w14:paraId="42FE285B" w14:textId="372FD18E" w:rsidR="005B6678" w:rsidRDefault="005B6678" w:rsidP="00CB73FE">
      <w:pPr>
        <w:rPr>
          <w:rFonts w:eastAsia="Arial"/>
        </w:rPr>
      </w:pPr>
      <w:r>
        <w:rPr>
          <w:rFonts w:eastAsia="Arial"/>
        </w:rPr>
        <w:t>This guide also includes model clauses for inclusion within invitations to supply and subsequent contracts.</w:t>
      </w:r>
    </w:p>
    <w:p w14:paraId="1007B6FE" w14:textId="7290AD77" w:rsidR="00147598" w:rsidRDefault="00BB57C1" w:rsidP="005B6678">
      <w:pPr>
        <w:pStyle w:val="Heading1"/>
      </w:pPr>
      <w:bookmarkStart w:id="2" w:name="_Toc83209653"/>
      <w:r>
        <w:t>Pu</w:t>
      </w:r>
      <w:r>
        <w:rPr>
          <w:spacing w:val="-3"/>
        </w:rPr>
        <w:t>r</w:t>
      </w:r>
      <w:r>
        <w:rPr>
          <w:spacing w:val="-1"/>
        </w:rPr>
        <w:t>p</w:t>
      </w:r>
      <w:r>
        <w:t>ose</w:t>
      </w:r>
      <w:r>
        <w:rPr>
          <w:spacing w:val="-3"/>
        </w:rPr>
        <w:t xml:space="preserve"> </w:t>
      </w:r>
      <w:r>
        <w:rPr>
          <w:spacing w:val="-1"/>
        </w:rPr>
        <w:t>o</w:t>
      </w:r>
      <w:r>
        <w:t>f</w:t>
      </w:r>
      <w:r>
        <w:rPr>
          <w:spacing w:val="-1"/>
        </w:rPr>
        <w:t xml:space="preserve"> </w:t>
      </w:r>
      <w:r>
        <w:rPr>
          <w:spacing w:val="-2"/>
        </w:rPr>
        <w:t>t</w:t>
      </w:r>
      <w:r>
        <w:t>his</w:t>
      </w:r>
      <w:r>
        <w:rPr>
          <w:spacing w:val="-3"/>
        </w:rPr>
        <w:t xml:space="preserve"> </w:t>
      </w:r>
      <w:r>
        <w:t>gu</w:t>
      </w:r>
      <w:r>
        <w:rPr>
          <w:spacing w:val="-3"/>
        </w:rPr>
        <w:t>i</w:t>
      </w:r>
      <w:r>
        <w:t>de</w:t>
      </w:r>
      <w:bookmarkEnd w:id="2"/>
    </w:p>
    <w:p w14:paraId="150FAA69" w14:textId="6E823CCE" w:rsidR="00147598" w:rsidRDefault="00BB57C1" w:rsidP="005B6678">
      <w:pPr>
        <w:rPr>
          <w:rFonts w:eastAsia="Arial"/>
          <w:sz w:val="13"/>
          <w:szCs w:val="13"/>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 xml:space="preserve">s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Fr</w:t>
      </w:r>
      <w:r>
        <w:rPr>
          <w:rFonts w:eastAsia="Arial"/>
        </w:rPr>
        <w:t>a</w:t>
      </w:r>
      <w:r>
        <w:rPr>
          <w:rFonts w:eastAsia="Arial"/>
          <w:spacing w:val="6"/>
        </w:rPr>
        <w:t>m</w:t>
      </w:r>
      <w:r>
        <w:rPr>
          <w:rFonts w:eastAsia="Arial"/>
        </w:rPr>
        <w:t>ewo</w:t>
      </w:r>
      <w:r>
        <w:rPr>
          <w:rFonts w:eastAsia="Arial"/>
          <w:spacing w:val="3"/>
        </w:rPr>
        <w:t>r</w:t>
      </w:r>
      <w:r>
        <w:rPr>
          <w:rFonts w:eastAsia="Arial"/>
        </w:rPr>
        <w:t>k</w:t>
      </w:r>
      <w:r>
        <w:rPr>
          <w:rFonts w:eastAsia="Arial"/>
          <w:spacing w:val="-4"/>
        </w:rPr>
        <w:t xml:space="preserve"> </w:t>
      </w:r>
      <w:r>
        <w:rPr>
          <w:rFonts w:eastAsia="Arial"/>
          <w:spacing w:val="3"/>
        </w:rPr>
        <w:t>(</w:t>
      </w:r>
      <w:r>
        <w:rPr>
          <w:rFonts w:eastAsia="Arial"/>
          <w:spacing w:val="1"/>
        </w:rPr>
        <w:t>SP</w:t>
      </w:r>
      <w:r>
        <w:rPr>
          <w:rFonts w:eastAsia="Arial"/>
          <w:spacing w:val="3"/>
        </w:rPr>
        <w:t>F</w:t>
      </w:r>
      <w:r>
        <w:rPr>
          <w:rFonts w:eastAsia="Arial"/>
        </w:rPr>
        <w:t xml:space="preserve">) </w:t>
      </w:r>
      <w:r>
        <w:rPr>
          <w:rFonts w:eastAsia="Arial"/>
          <w:spacing w:val="-1"/>
        </w:rPr>
        <w:t>i</w:t>
      </w:r>
      <w:r>
        <w:rPr>
          <w:rFonts w:eastAsia="Arial"/>
          <w:spacing w:val="7"/>
        </w:rPr>
        <w:t>m</w:t>
      </w:r>
      <w:r>
        <w:rPr>
          <w:rFonts w:eastAsia="Arial"/>
        </w:rPr>
        <w:t>po</w:t>
      </w:r>
      <w:r>
        <w:rPr>
          <w:rFonts w:eastAsia="Arial"/>
          <w:spacing w:val="3"/>
        </w:rPr>
        <w:t>s</w:t>
      </w:r>
      <w:r>
        <w:rPr>
          <w:rFonts w:eastAsia="Arial"/>
        </w:rPr>
        <w:t xml:space="preserve">es </w:t>
      </w:r>
      <w:r>
        <w:rPr>
          <w:rFonts w:eastAsia="Arial"/>
          <w:spacing w:val="4"/>
        </w:rPr>
        <w:t>m</w:t>
      </w:r>
      <w:r>
        <w:rPr>
          <w:rFonts w:eastAsia="Arial"/>
        </w:rPr>
        <w:t>andato</w:t>
      </w:r>
      <w:r>
        <w:rPr>
          <w:rFonts w:eastAsia="Arial"/>
          <w:spacing w:val="5"/>
        </w:rPr>
        <w:t>r</w:t>
      </w:r>
      <w:r>
        <w:rPr>
          <w:rFonts w:eastAsia="Arial"/>
        </w:rPr>
        <w:t>y</w:t>
      </w:r>
      <w:r>
        <w:rPr>
          <w:rFonts w:eastAsia="Arial"/>
          <w:spacing w:val="-8"/>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spacing w:val="4"/>
        </w:rPr>
        <w:t>d</w:t>
      </w:r>
      <w:r>
        <w:rPr>
          <w:rFonts w:eastAsia="Arial"/>
        </w:rPr>
        <w:t>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4"/>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 xml:space="preserve">on </w:t>
      </w:r>
      <w:r>
        <w:rPr>
          <w:rFonts w:eastAsia="Arial"/>
          <w:b/>
          <w:spacing w:val="3"/>
        </w:rPr>
        <w:t>go</w:t>
      </w:r>
      <w:r>
        <w:rPr>
          <w:rFonts w:eastAsia="Arial"/>
          <w:b/>
          <w:spacing w:val="4"/>
        </w:rPr>
        <w:t>v</w:t>
      </w:r>
      <w:r>
        <w:rPr>
          <w:rFonts w:eastAsia="Arial"/>
          <w:b/>
        </w:rPr>
        <w:t>er</w:t>
      </w:r>
      <w:r>
        <w:rPr>
          <w:rFonts w:eastAsia="Arial"/>
          <w:b/>
          <w:spacing w:val="3"/>
        </w:rPr>
        <w:t>nm</w:t>
      </w:r>
      <w:r>
        <w:rPr>
          <w:rFonts w:eastAsia="Arial"/>
          <w:b/>
        </w:rPr>
        <w:t>ent</w:t>
      </w:r>
      <w:r>
        <w:rPr>
          <w:rFonts w:eastAsia="Arial"/>
          <w:b/>
          <w:spacing w:val="-6"/>
        </w:rPr>
        <w:t xml:space="preserve"> </w:t>
      </w:r>
      <w:r>
        <w:rPr>
          <w:rFonts w:eastAsia="Arial"/>
          <w:b/>
          <w:spacing w:val="3"/>
        </w:rPr>
        <w:t>bu</w:t>
      </w:r>
      <w:r>
        <w:rPr>
          <w:rFonts w:eastAsia="Arial"/>
          <w:b/>
        </w:rPr>
        <w:t>y</w:t>
      </w:r>
      <w:r>
        <w:rPr>
          <w:rFonts w:eastAsia="Arial"/>
          <w:b/>
          <w:spacing w:val="1"/>
        </w:rPr>
        <w:t>e</w:t>
      </w:r>
      <w:r>
        <w:rPr>
          <w:rFonts w:eastAsia="Arial"/>
          <w:b/>
        </w:rPr>
        <w:t xml:space="preserve">rs </w:t>
      </w:r>
      <w:r>
        <w:rPr>
          <w:rFonts w:eastAsia="Arial"/>
        </w:rPr>
        <w:t>to</w:t>
      </w:r>
      <w:r>
        <w:rPr>
          <w:rFonts w:eastAsia="Arial"/>
          <w:spacing w:val="4"/>
        </w:rPr>
        <w:t>:</w:t>
      </w:r>
    </w:p>
    <w:p w14:paraId="1E3161E2" w14:textId="56FECBD5" w:rsidR="00147598" w:rsidRPr="00C81C62" w:rsidRDefault="00BB57C1" w:rsidP="00C81C62">
      <w:pPr>
        <w:pStyle w:val="ListParagraph"/>
        <w:numPr>
          <w:ilvl w:val="0"/>
          <w:numId w:val="50"/>
        </w:numPr>
        <w:rPr>
          <w:rFonts w:eastAsia="Arial"/>
        </w:rPr>
      </w:pPr>
      <w:r w:rsidRPr="00C81C62">
        <w:rPr>
          <w:rFonts w:eastAsia="Arial"/>
          <w:spacing w:val="1"/>
        </w:rPr>
        <w:t>i</w:t>
      </w:r>
      <w:r w:rsidRPr="00C81C62">
        <w:rPr>
          <w:rFonts w:eastAsia="Arial"/>
        </w:rPr>
        <w:t>ncorporate</w:t>
      </w:r>
      <w:r w:rsidRPr="00C81C62">
        <w:rPr>
          <w:rFonts w:eastAsia="Arial"/>
          <w:spacing w:val="-6"/>
        </w:rPr>
        <w:t xml:space="preserve"> </w:t>
      </w:r>
      <w:r w:rsidRPr="00C81C62">
        <w:rPr>
          <w:rFonts w:eastAsia="Arial"/>
        </w:rPr>
        <w:t>soc</w:t>
      </w:r>
      <w:r w:rsidRPr="00C81C62">
        <w:rPr>
          <w:rFonts w:eastAsia="Arial"/>
          <w:spacing w:val="1"/>
        </w:rPr>
        <w:t>i</w:t>
      </w:r>
      <w:r w:rsidRPr="00C81C62">
        <w:rPr>
          <w:rFonts w:eastAsia="Arial"/>
        </w:rPr>
        <w:t>al</w:t>
      </w:r>
      <w:r w:rsidRPr="00C81C62">
        <w:rPr>
          <w:rFonts w:eastAsia="Arial"/>
          <w:spacing w:val="-2"/>
        </w:rPr>
        <w:t xml:space="preserve"> </w:t>
      </w:r>
      <w:r w:rsidRPr="00C81C62">
        <w:rPr>
          <w:rFonts w:eastAsia="Arial"/>
        </w:rPr>
        <w:t>procure</w:t>
      </w:r>
      <w:r w:rsidRPr="00C81C62">
        <w:rPr>
          <w:rFonts w:eastAsia="Arial"/>
          <w:spacing w:val="4"/>
        </w:rPr>
        <w:t>m</w:t>
      </w:r>
      <w:r w:rsidRPr="00C81C62">
        <w:rPr>
          <w:rFonts w:eastAsia="Arial"/>
        </w:rPr>
        <w:t>ent</w:t>
      </w:r>
      <w:r w:rsidRPr="00C81C62">
        <w:rPr>
          <w:rFonts w:eastAsia="Arial"/>
          <w:spacing w:val="-7"/>
        </w:rPr>
        <w:t xml:space="preserve"> </w:t>
      </w:r>
      <w:r w:rsidRPr="00C81C62">
        <w:rPr>
          <w:rFonts w:eastAsia="Arial"/>
          <w:spacing w:val="1"/>
        </w:rPr>
        <w:t>i</w:t>
      </w:r>
      <w:r w:rsidRPr="00C81C62">
        <w:rPr>
          <w:rFonts w:eastAsia="Arial"/>
        </w:rPr>
        <w:t>nto</w:t>
      </w:r>
      <w:r w:rsidRPr="00C81C62">
        <w:rPr>
          <w:rFonts w:eastAsia="Arial"/>
          <w:spacing w:val="1"/>
        </w:rPr>
        <w:t xml:space="preserve"> </w:t>
      </w:r>
      <w:r w:rsidRPr="00C81C62">
        <w:rPr>
          <w:rFonts w:eastAsia="Arial"/>
        </w:rPr>
        <w:t>regu</w:t>
      </w:r>
      <w:r w:rsidRPr="00C81C62">
        <w:rPr>
          <w:rFonts w:eastAsia="Arial"/>
          <w:spacing w:val="1"/>
        </w:rPr>
        <w:t>l</w:t>
      </w:r>
      <w:r w:rsidRPr="00C81C62">
        <w:rPr>
          <w:rFonts w:eastAsia="Arial"/>
        </w:rPr>
        <w:t>ar</w:t>
      </w:r>
      <w:r w:rsidRPr="00C81C62">
        <w:rPr>
          <w:rFonts w:eastAsia="Arial"/>
          <w:spacing w:val="-1"/>
        </w:rPr>
        <w:t xml:space="preserve"> </w:t>
      </w:r>
      <w:r w:rsidRPr="00C81C62">
        <w:rPr>
          <w:rFonts w:eastAsia="Arial"/>
        </w:rPr>
        <w:t>procure</w:t>
      </w:r>
      <w:r w:rsidRPr="00C81C62">
        <w:rPr>
          <w:rFonts w:eastAsia="Arial"/>
          <w:spacing w:val="4"/>
        </w:rPr>
        <w:t>m</w:t>
      </w:r>
      <w:r w:rsidRPr="00C81C62">
        <w:rPr>
          <w:rFonts w:eastAsia="Arial"/>
        </w:rPr>
        <w:t>ent p</w:t>
      </w:r>
      <w:r w:rsidRPr="00C81C62">
        <w:rPr>
          <w:rFonts w:eastAsia="Arial"/>
          <w:spacing w:val="1"/>
        </w:rPr>
        <w:t>l</w:t>
      </w:r>
      <w:r w:rsidRPr="00C81C62">
        <w:rPr>
          <w:rFonts w:eastAsia="Arial"/>
        </w:rPr>
        <w:t>ann</w:t>
      </w:r>
      <w:r w:rsidRPr="00C81C62">
        <w:rPr>
          <w:rFonts w:eastAsia="Arial"/>
          <w:spacing w:val="4"/>
        </w:rPr>
        <w:t>i</w:t>
      </w:r>
      <w:r w:rsidRPr="00C81C62">
        <w:rPr>
          <w:rFonts w:eastAsia="Arial"/>
        </w:rPr>
        <w:t>ng,</w:t>
      </w:r>
      <w:r w:rsidRPr="00C81C62">
        <w:rPr>
          <w:rFonts w:eastAsia="Arial"/>
          <w:spacing w:val="-4"/>
        </w:rPr>
        <w:t xml:space="preserve"> </w:t>
      </w:r>
      <w:r w:rsidRPr="00C81C62">
        <w:rPr>
          <w:rFonts w:eastAsia="Arial"/>
        </w:rPr>
        <w:t>or prepare</w:t>
      </w:r>
      <w:r w:rsidRPr="00C81C62">
        <w:rPr>
          <w:rFonts w:eastAsia="Arial"/>
          <w:spacing w:val="-3"/>
        </w:rPr>
        <w:t xml:space="preserve"> </w:t>
      </w:r>
      <w:r w:rsidRPr="00C81C62">
        <w:rPr>
          <w:rFonts w:eastAsia="Arial"/>
        </w:rPr>
        <w:t xml:space="preserve">a </w:t>
      </w:r>
      <w:r w:rsidRPr="00C81C62">
        <w:rPr>
          <w:rFonts w:eastAsia="Arial"/>
          <w:spacing w:val="1"/>
        </w:rPr>
        <w:t>S</w:t>
      </w:r>
      <w:r w:rsidRPr="00C81C62">
        <w:rPr>
          <w:rFonts w:eastAsia="Arial"/>
        </w:rPr>
        <w:t>oc</w:t>
      </w:r>
      <w:r w:rsidRPr="00C81C62">
        <w:rPr>
          <w:rFonts w:eastAsia="Arial"/>
          <w:spacing w:val="4"/>
        </w:rPr>
        <w:t>i</w:t>
      </w:r>
      <w:r w:rsidRPr="00C81C62">
        <w:rPr>
          <w:rFonts w:eastAsia="Arial"/>
        </w:rPr>
        <w:t>al</w:t>
      </w:r>
      <w:r w:rsidRPr="00C81C62">
        <w:rPr>
          <w:rFonts w:eastAsia="Arial"/>
          <w:spacing w:val="-2"/>
        </w:rPr>
        <w:t xml:space="preserve"> </w:t>
      </w:r>
      <w:r w:rsidR="003620B9" w:rsidRPr="00C81C62">
        <w:rPr>
          <w:rFonts w:eastAsia="Arial"/>
          <w:spacing w:val="-2"/>
        </w:rPr>
        <w:tab/>
      </w:r>
      <w:r w:rsidRPr="00C81C62">
        <w:rPr>
          <w:rFonts w:eastAsia="Arial"/>
          <w:spacing w:val="1"/>
        </w:rPr>
        <w:t>P</w:t>
      </w:r>
      <w:r w:rsidRPr="00C81C62">
        <w:rPr>
          <w:rFonts w:eastAsia="Arial"/>
        </w:rPr>
        <w:t>rocure</w:t>
      </w:r>
      <w:r w:rsidRPr="00C81C62">
        <w:rPr>
          <w:rFonts w:eastAsia="Arial"/>
          <w:spacing w:val="6"/>
        </w:rPr>
        <w:t>m</w:t>
      </w:r>
      <w:r w:rsidRPr="00C81C62">
        <w:rPr>
          <w:rFonts w:eastAsia="Arial"/>
        </w:rPr>
        <w:t xml:space="preserve">ent </w:t>
      </w:r>
      <w:r w:rsidRPr="00C81C62">
        <w:rPr>
          <w:rFonts w:eastAsia="Arial"/>
          <w:spacing w:val="1"/>
        </w:rPr>
        <w:t>Pl</w:t>
      </w:r>
      <w:r w:rsidRPr="00C81C62">
        <w:rPr>
          <w:rFonts w:eastAsia="Arial"/>
        </w:rPr>
        <w:t>an dur</w:t>
      </w:r>
      <w:r w:rsidRPr="00C81C62">
        <w:rPr>
          <w:rFonts w:eastAsia="Arial"/>
          <w:spacing w:val="1"/>
        </w:rPr>
        <w:t>i</w:t>
      </w:r>
      <w:r w:rsidRPr="00C81C62">
        <w:rPr>
          <w:rFonts w:eastAsia="Arial"/>
          <w:spacing w:val="4"/>
        </w:rPr>
        <w:t>n</w:t>
      </w:r>
      <w:r w:rsidRPr="00C81C62">
        <w:rPr>
          <w:rFonts w:eastAsia="Arial"/>
        </w:rPr>
        <w:t>g procure</w:t>
      </w:r>
      <w:r w:rsidRPr="00C81C62">
        <w:rPr>
          <w:rFonts w:eastAsia="Arial"/>
          <w:spacing w:val="6"/>
        </w:rPr>
        <w:t>m</w:t>
      </w:r>
      <w:r w:rsidRPr="00C81C62">
        <w:rPr>
          <w:rFonts w:eastAsia="Arial"/>
        </w:rPr>
        <w:t>ent</w:t>
      </w:r>
      <w:r w:rsidRPr="00C81C62">
        <w:rPr>
          <w:rFonts w:eastAsia="Arial"/>
          <w:spacing w:val="-7"/>
        </w:rPr>
        <w:t xml:space="preserve"> </w:t>
      </w:r>
      <w:r w:rsidRPr="00C81C62">
        <w:rPr>
          <w:rFonts w:eastAsia="Arial"/>
        </w:rPr>
        <w:t>p</w:t>
      </w:r>
      <w:r w:rsidRPr="00C81C62">
        <w:rPr>
          <w:rFonts w:eastAsia="Arial"/>
          <w:spacing w:val="1"/>
        </w:rPr>
        <w:t>l</w:t>
      </w:r>
      <w:r w:rsidRPr="00C81C62">
        <w:rPr>
          <w:rFonts w:eastAsia="Arial"/>
        </w:rPr>
        <w:t>ann</w:t>
      </w:r>
      <w:r w:rsidRPr="00C81C62">
        <w:rPr>
          <w:rFonts w:eastAsia="Arial"/>
          <w:spacing w:val="1"/>
        </w:rPr>
        <w:t>i</w:t>
      </w:r>
      <w:r w:rsidRPr="00C81C62">
        <w:rPr>
          <w:rFonts w:eastAsia="Arial"/>
        </w:rPr>
        <w:t>n</w:t>
      </w:r>
      <w:r w:rsidRPr="00C81C62">
        <w:rPr>
          <w:rFonts w:eastAsia="Arial"/>
          <w:spacing w:val="6"/>
        </w:rPr>
        <w:t>g</w:t>
      </w:r>
      <w:r w:rsidRPr="00C81C62">
        <w:rPr>
          <w:rFonts w:eastAsia="Arial"/>
        </w:rPr>
        <w:t>;</w:t>
      </w:r>
      <w:r w:rsidRPr="00C81C62">
        <w:rPr>
          <w:rFonts w:eastAsia="Arial"/>
          <w:spacing w:val="-4"/>
        </w:rPr>
        <w:t xml:space="preserve"> </w:t>
      </w:r>
      <w:r w:rsidRPr="00C81C62">
        <w:rPr>
          <w:rFonts w:eastAsia="Arial"/>
        </w:rPr>
        <w:t>and</w:t>
      </w:r>
    </w:p>
    <w:p w14:paraId="6E5485A8" w14:textId="1D205BFF" w:rsidR="00147598" w:rsidRPr="00C81C62" w:rsidRDefault="00BB57C1" w:rsidP="00C81C62">
      <w:pPr>
        <w:pStyle w:val="ListParagraph"/>
        <w:numPr>
          <w:ilvl w:val="0"/>
          <w:numId w:val="50"/>
        </w:numPr>
        <w:rPr>
          <w:rFonts w:eastAsia="Arial"/>
        </w:rPr>
      </w:pPr>
      <w:r w:rsidRPr="00C81C62">
        <w:rPr>
          <w:rFonts w:eastAsia="Arial"/>
        </w:rPr>
        <w:t>cons</w:t>
      </w:r>
      <w:r w:rsidRPr="00C81C62">
        <w:rPr>
          <w:rFonts w:eastAsia="Arial"/>
          <w:spacing w:val="1"/>
        </w:rPr>
        <w:t>i</w:t>
      </w:r>
      <w:r w:rsidRPr="00C81C62">
        <w:rPr>
          <w:rFonts w:eastAsia="Arial"/>
        </w:rPr>
        <w:t>der</w:t>
      </w:r>
      <w:r w:rsidRPr="00C81C62">
        <w:rPr>
          <w:rFonts w:eastAsia="Arial"/>
          <w:spacing w:val="-3"/>
        </w:rPr>
        <w:t xml:space="preserve"> </w:t>
      </w:r>
      <w:r w:rsidRPr="00C81C62">
        <w:rPr>
          <w:rFonts w:eastAsia="Arial"/>
        </w:rPr>
        <w:t>opportun</w:t>
      </w:r>
      <w:r w:rsidRPr="00C81C62">
        <w:rPr>
          <w:rFonts w:eastAsia="Arial"/>
          <w:spacing w:val="1"/>
        </w:rPr>
        <w:t>i</w:t>
      </w:r>
      <w:r w:rsidRPr="00C81C62">
        <w:rPr>
          <w:rFonts w:eastAsia="Arial"/>
        </w:rPr>
        <w:t>t</w:t>
      </w:r>
      <w:r w:rsidRPr="00C81C62">
        <w:rPr>
          <w:rFonts w:eastAsia="Arial"/>
          <w:spacing w:val="1"/>
        </w:rPr>
        <w:t>i</w:t>
      </w:r>
      <w:r w:rsidRPr="00C81C62">
        <w:rPr>
          <w:rFonts w:eastAsia="Arial"/>
        </w:rPr>
        <w:t>es</w:t>
      </w:r>
      <w:r w:rsidRPr="00C81C62">
        <w:rPr>
          <w:rFonts w:eastAsia="Arial"/>
          <w:spacing w:val="-6"/>
        </w:rPr>
        <w:t xml:space="preserve"> </w:t>
      </w:r>
      <w:r w:rsidRPr="00C81C62">
        <w:rPr>
          <w:rFonts w:eastAsia="Arial"/>
        </w:rPr>
        <w:t xml:space="preserve">to </w:t>
      </w:r>
      <w:r w:rsidRPr="00C81C62">
        <w:rPr>
          <w:rFonts w:eastAsia="Arial"/>
          <w:spacing w:val="4"/>
        </w:rPr>
        <w:t>d</w:t>
      </w:r>
      <w:r w:rsidRPr="00C81C62">
        <w:rPr>
          <w:rFonts w:eastAsia="Arial"/>
        </w:rPr>
        <w:t>e</w:t>
      </w:r>
      <w:r w:rsidRPr="00C81C62">
        <w:rPr>
          <w:rFonts w:eastAsia="Arial"/>
          <w:spacing w:val="1"/>
        </w:rPr>
        <w:t>li</w:t>
      </w:r>
      <w:r w:rsidRPr="00C81C62">
        <w:rPr>
          <w:rFonts w:eastAsia="Arial"/>
        </w:rPr>
        <w:t>ver</w:t>
      </w:r>
      <w:r w:rsidRPr="00C81C62">
        <w:rPr>
          <w:rFonts w:eastAsia="Arial"/>
          <w:spacing w:val="-1"/>
        </w:rPr>
        <w:t xml:space="preserve"> </w:t>
      </w:r>
      <w:r w:rsidRPr="00C81C62">
        <w:rPr>
          <w:rFonts w:eastAsia="Arial"/>
        </w:rPr>
        <w:t>soc</w:t>
      </w:r>
      <w:r w:rsidRPr="00C81C62">
        <w:rPr>
          <w:rFonts w:eastAsia="Arial"/>
          <w:spacing w:val="1"/>
        </w:rPr>
        <w:t>i</w:t>
      </w:r>
      <w:r w:rsidRPr="00C81C62">
        <w:rPr>
          <w:rFonts w:eastAsia="Arial"/>
        </w:rPr>
        <w:t>al</w:t>
      </w:r>
      <w:r w:rsidRPr="00C81C62">
        <w:rPr>
          <w:rFonts w:eastAsia="Arial"/>
          <w:spacing w:val="-2"/>
        </w:rPr>
        <w:t xml:space="preserve"> </w:t>
      </w:r>
      <w:r w:rsidRPr="00C81C62">
        <w:rPr>
          <w:rFonts w:eastAsia="Arial"/>
        </w:rPr>
        <w:t>and</w:t>
      </w:r>
      <w:r w:rsidRPr="00C81C62">
        <w:rPr>
          <w:rFonts w:eastAsia="Arial"/>
          <w:spacing w:val="1"/>
        </w:rPr>
        <w:t xml:space="preserve"> </w:t>
      </w:r>
      <w:r w:rsidRPr="00C81C62">
        <w:rPr>
          <w:rFonts w:eastAsia="Arial"/>
        </w:rPr>
        <w:t>susta</w:t>
      </w:r>
      <w:r w:rsidRPr="00C81C62">
        <w:rPr>
          <w:rFonts w:eastAsia="Arial"/>
          <w:spacing w:val="1"/>
        </w:rPr>
        <w:t>i</w:t>
      </w:r>
      <w:r w:rsidRPr="00C81C62">
        <w:rPr>
          <w:rFonts w:eastAsia="Arial"/>
        </w:rPr>
        <w:t>nab</w:t>
      </w:r>
      <w:r w:rsidRPr="00C81C62">
        <w:rPr>
          <w:rFonts w:eastAsia="Arial"/>
          <w:spacing w:val="4"/>
        </w:rPr>
        <w:t>l</w:t>
      </w:r>
      <w:r w:rsidRPr="00C81C62">
        <w:rPr>
          <w:rFonts w:eastAsia="Arial"/>
        </w:rPr>
        <w:t>e outco</w:t>
      </w:r>
      <w:r w:rsidRPr="00C81C62">
        <w:rPr>
          <w:rFonts w:eastAsia="Arial"/>
          <w:spacing w:val="6"/>
        </w:rPr>
        <w:t>m</w:t>
      </w:r>
      <w:r w:rsidRPr="00C81C62">
        <w:rPr>
          <w:rFonts w:eastAsia="Arial"/>
        </w:rPr>
        <w:t>es</w:t>
      </w:r>
      <w:r w:rsidRPr="00C81C62">
        <w:rPr>
          <w:rFonts w:eastAsia="Arial"/>
          <w:spacing w:val="-4"/>
        </w:rPr>
        <w:t xml:space="preserve"> </w:t>
      </w:r>
      <w:r w:rsidRPr="00C81C62">
        <w:rPr>
          <w:rFonts w:eastAsia="Arial"/>
          <w:spacing w:val="1"/>
        </w:rPr>
        <w:t>i</w:t>
      </w:r>
      <w:r w:rsidRPr="00C81C62">
        <w:rPr>
          <w:rFonts w:eastAsia="Arial"/>
        </w:rPr>
        <w:t>n e</w:t>
      </w:r>
      <w:r w:rsidRPr="00C81C62">
        <w:rPr>
          <w:rFonts w:eastAsia="Arial"/>
          <w:spacing w:val="1"/>
        </w:rPr>
        <w:t>v</w:t>
      </w:r>
      <w:r w:rsidRPr="00C81C62">
        <w:rPr>
          <w:rFonts w:eastAsia="Arial"/>
        </w:rPr>
        <w:t>e</w:t>
      </w:r>
      <w:r w:rsidRPr="00C81C62">
        <w:rPr>
          <w:rFonts w:eastAsia="Arial"/>
          <w:spacing w:val="5"/>
        </w:rPr>
        <w:t>r</w:t>
      </w:r>
      <w:r w:rsidRPr="00C81C62">
        <w:rPr>
          <w:rFonts w:eastAsia="Arial"/>
        </w:rPr>
        <w:t>y</w:t>
      </w:r>
      <w:r w:rsidRPr="00C81C62">
        <w:rPr>
          <w:rFonts w:eastAsia="Arial"/>
          <w:spacing w:val="-4"/>
        </w:rPr>
        <w:t xml:space="preserve"> </w:t>
      </w:r>
      <w:r w:rsidRPr="00C81C62">
        <w:rPr>
          <w:rFonts w:eastAsia="Arial"/>
          <w:spacing w:val="1"/>
        </w:rPr>
        <w:t>i</w:t>
      </w:r>
      <w:r w:rsidRPr="00C81C62">
        <w:rPr>
          <w:rFonts w:eastAsia="Arial"/>
        </w:rPr>
        <w:t>n</w:t>
      </w:r>
      <w:r w:rsidRPr="00C81C62">
        <w:rPr>
          <w:rFonts w:eastAsia="Arial"/>
          <w:spacing w:val="4"/>
        </w:rPr>
        <w:t>d</w:t>
      </w:r>
      <w:r w:rsidRPr="00C81C62">
        <w:rPr>
          <w:rFonts w:eastAsia="Arial"/>
          <w:spacing w:val="1"/>
        </w:rPr>
        <w:t>iv</w:t>
      </w:r>
      <w:r w:rsidRPr="00C81C62">
        <w:rPr>
          <w:rFonts w:eastAsia="Arial"/>
          <w:spacing w:val="4"/>
        </w:rPr>
        <w:t>i</w:t>
      </w:r>
      <w:r w:rsidRPr="00C81C62">
        <w:rPr>
          <w:rFonts w:eastAsia="Arial"/>
        </w:rPr>
        <w:t>d</w:t>
      </w:r>
      <w:r w:rsidRPr="00C81C62">
        <w:rPr>
          <w:rFonts w:eastAsia="Arial"/>
          <w:spacing w:val="4"/>
        </w:rPr>
        <w:t>u</w:t>
      </w:r>
      <w:r w:rsidRPr="00C81C62">
        <w:rPr>
          <w:rFonts w:eastAsia="Arial"/>
        </w:rPr>
        <w:t>al</w:t>
      </w:r>
      <w:r w:rsidRPr="00C81C62">
        <w:rPr>
          <w:rFonts w:eastAsia="Arial"/>
          <w:spacing w:val="-5"/>
        </w:rPr>
        <w:t xml:space="preserve"> </w:t>
      </w:r>
      <w:r w:rsidRPr="00C81C62">
        <w:rPr>
          <w:rFonts w:eastAsia="Arial"/>
        </w:rPr>
        <w:t>procure</w:t>
      </w:r>
      <w:r w:rsidRPr="00C81C62">
        <w:rPr>
          <w:rFonts w:eastAsia="Arial"/>
          <w:spacing w:val="6"/>
        </w:rPr>
        <w:t>m</w:t>
      </w:r>
      <w:r w:rsidRPr="00C81C62">
        <w:rPr>
          <w:rFonts w:eastAsia="Arial"/>
        </w:rPr>
        <w:t>ent</w:t>
      </w:r>
      <w:r w:rsidRPr="00C81C62">
        <w:rPr>
          <w:rFonts w:eastAsia="Arial"/>
          <w:spacing w:val="-7"/>
        </w:rPr>
        <w:t xml:space="preserve"> </w:t>
      </w:r>
      <w:r w:rsidRPr="00C81C62">
        <w:rPr>
          <w:rFonts w:eastAsia="Arial"/>
        </w:rPr>
        <w:t>act</w:t>
      </w:r>
      <w:r w:rsidRPr="00C81C62">
        <w:rPr>
          <w:rFonts w:eastAsia="Arial"/>
          <w:spacing w:val="1"/>
        </w:rPr>
        <w:t>ivi</w:t>
      </w:r>
      <w:r w:rsidRPr="00C81C62">
        <w:rPr>
          <w:rFonts w:eastAsia="Arial"/>
          <w:spacing w:val="4"/>
        </w:rPr>
        <w:t>t</w:t>
      </w:r>
      <w:r w:rsidRPr="00C81C62">
        <w:rPr>
          <w:rFonts w:eastAsia="Arial"/>
          <w:spacing w:val="-1"/>
        </w:rPr>
        <w:t>y</w:t>
      </w:r>
      <w:r w:rsidRPr="00C81C62">
        <w:rPr>
          <w:rFonts w:eastAsia="Arial"/>
        </w:rPr>
        <w:t>.</w:t>
      </w:r>
      <w:r w:rsidRPr="00C81C62">
        <w:rPr>
          <w:rFonts w:eastAsia="Arial"/>
          <w:spacing w:val="-3"/>
        </w:rPr>
        <w:t xml:space="preserve"> </w:t>
      </w:r>
      <w:r w:rsidRPr="00C81C62">
        <w:rPr>
          <w:rFonts w:eastAsia="Arial"/>
          <w:spacing w:val="5"/>
        </w:rPr>
        <w:t>T</w:t>
      </w:r>
      <w:r w:rsidRPr="00C81C62">
        <w:rPr>
          <w:rFonts w:eastAsia="Arial"/>
        </w:rPr>
        <w:t>ab</w:t>
      </w:r>
      <w:r w:rsidRPr="00C81C62">
        <w:rPr>
          <w:rFonts w:eastAsia="Arial"/>
          <w:spacing w:val="1"/>
        </w:rPr>
        <w:t>l</w:t>
      </w:r>
      <w:r w:rsidRPr="00C81C62">
        <w:rPr>
          <w:rFonts w:eastAsia="Arial"/>
        </w:rPr>
        <w:t>e</w:t>
      </w:r>
      <w:r w:rsidRPr="00C81C62">
        <w:rPr>
          <w:rFonts w:eastAsia="Arial"/>
          <w:spacing w:val="-1"/>
        </w:rPr>
        <w:t xml:space="preserve"> </w:t>
      </w:r>
      <w:r w:rsidRPr="00C81C62">
        <w:rPr>
          <w:rFonts w:eastAsia="Arial"/>
        </w:rPr>
        <w:t>3 of the</w:t>
      </w:r>
      <w:r w:rsidRPr="00C81C62">
        <w:rPr>
          <w:rFonts w:eastAsia="Arial"/>
          <w:spacing w:val="1"/>
        </w:rPr>
        <w:t xml:space="preserve"> SP</w:t>
      </w:r>
      <w:r w:rsidRPr="00C81C62">
        <w:rPr>
          <w:rFonts w:eastAsia="Arial"/>
        </w:rPr>
        <w:t>F</w:t>
      </w:r>
      <w:r w:rsidRPr="00C81C62">
        <w:rPr>
          <w:rFonts w:eastAsia="Arial"/>
          <w:spacing w:val="1"/>
        </w:rPr>
        <w:t xml:space="preserve"> </w:t>
      </w:r>
      <w:r w:rsidRPr="00C81C62">
        <w:rPr>
          <w:rFonts w:eastAsia="Arial"/>
        </w:rPr>
        <w:t>sets</w:t>
      </w:r>
      <w:r w:rsidRPr="00C81C62">
        <w:rPr>
          <w:rFonts w:eastAsia="Arial"/>
          <w:spacing w:val="1"/>
        </w:rPr>
        <w:t xml:space="preserve"> </w:t>
      </w:r>
      <w:r w:rsidRPr="00C81C62">
        <w:rPr>
          <w:rFonts w:eastAsia="Arial"/>
        </w:rPr>
        <w:t>out</w:t>
      </w:r>
      <w:r w:rsidRPr="00C81C62">
        <w:rPr>
          <w:rFonts w:eastAsia="Arial"/>
          <w:spacing w:val="1"/>
        </w:rPr>
        <w:t xml:space="preserve"> ‘</w:t>
      </w:r>
      <w:r w:rsidRPr="00C81C62">
        <w:rPr>
          <w:rFonts w:eastAsia="Arial"/>
        </w:rPr>
        <w:t>descr</w:t>
      </w:r>
      <w:r w:rsidRPr="00C81C62">
        <w:rPr>
          <w:rFonts w:eastAsia="Arial"/>
          <w:spacing w:val="1"/>
        </w:rPr>
        <w:t>i</w:t>
      </w:r>
      <w:r w:rsidRPr="00C81C62">
        <w:rPr>
          <w:rFonts w:eastAsia="Arial"/>
        </w:rPr>
        <w:t>bed</w:t>
      </w:r>
      <w:r w:rsidRPr="00C81C62">
        <w:rPr>
          <w:rFonts w:eastAsia="Arial"/>
          <w:spacing w:val="-5"/>
        </w:rPr>
        <w:t xml:space="preserve"> </w:t>
      </w:r>
      <w:r w:rsidRPr="00C81C62">
        <w:rPr>
          <w:rFonts w:eastAsia="Arial"/>
        </w:rPr>
        <w:t>approaches’</w:t>
      </w:r>
      <w:r w:rsidRPr="00C81C62">
        <w:rPr>
          <w:rFonts w:eastAsia="Arial"/>
          <w:spacing w:val="-8"/>
        </w:rPr>
        <w:t xml:space="preserve"> </w:t>
      </w:r>
      <w:r w:rsidRPr="00C81C62">
        <w:rPr>
          <w:rFonts w:eastAsia="Arial"/>
        </w:rPr>
        <w:t>and</w:t>
      </w:r>
      <w:r w:rsidRPr="00C81C62">
        <w:rPr>
          <w:rFonts w:eastAsia="Arial"/>
          <w:spacing w:val="1"/>
        </w:rPr>
        <w:t xml:space="preserve"> ‘</w:t>
      </w:r>
      <w:r w:rsidRPr="00C81C62">
        <w:rPr>
          <w:rFonts w:eastAsia="Arial"/>
        </w:rPr>
        <w:t>reco</w:t>
      </w:r>
      <w:r w:rsidRPr="00C81C62">
        <w:rPr>
          <w:rFonts w:eastAsia="Arial"/>
          <w:spacing w:val="4"/>
        </w:rPr>
        <w:t>mm</w:t>
      </w:r>
      <w:r w:rsidRPr="00C81C62">
        <w:rPr>
          <w:rFonts w:eastAsia="Arial"/>
        </w:rPr>
        <w:t>ended act</w:t>
      </w:r>
      <w:r w:rsidRPr="00C81C62">
        <w:rPr>
          <w:rFonts w:eastAsia="Arial"/>
          <w:spacing w:val="1"/>
        </w:rPr>
        <w:t>i</w:t>
      </w:r>
      <w:r w:rsidRPr="00C81C62">
        <w:rPr>
          <w:rFonts w:eastAsia="Arial"/>
        </w:rPr>
        <w:t>ons’</w:t>
      </w:r>
      <w:r w:rsidRPr="00C81C62">
        <w:rPr>
          <w:rFonts w:eastAsia="Arial"/>
          <w:spacing w:val="-4"/>
        </w:rPr>
        <w:t xml:space="preserve"> </w:t>
      </w:r>
      <w:r w:rsidRPr="00C81C62">
        <w:rPr>
          <w:rFonts w:eastAsia="Arial"/>
        </w:rPr>
        <w:t>that</w:t>
      </w:r>
      <w:r w:rsidRPr="00C81C62">
        <w:rPr>
          <w:rFonts w:eastAsia="Arial"/>
          <w:spacing w:val="4"/>
        </w:rPr>
        <w:t xml:space="preserve"> </w:t>
      </w:r>
      <w:r w:rsidRPr="00C81C62">
        <w:rPr>
          <w:rFonts w:eastAsia="Arial"/>
        </w:rPr>
        <w:t>estab</w:t>
      </w:r>
      <w:r w:rsidRPr="00C81C62">
        <w:rPr>
          <w:rFonts w:eastAsia="Arial"/>
          <w:spacing w:val="1"/>
        </w:rPr>
        <w:t>li</w:t>
      </w:r>
      <w:r w:rsidRPr="00C81C62">
        <w:rPr>
          <w:rFonts w:eastAsia="Arial"/>
        </w:rPr>
        <w:t>sh</w:t>
      </w:r>
      <w:r w:rsidRPr="00C81C62">
        <w:rPr>
          <w:rFonts w:eastAsia="Arial"/>
          <w:spacing w:val="-4"/>
        </w:rPr>
        <w:t xml:space="preserve"> </w:t>
      </w:r>
      <w:r w:rsidRPr="00C81C62">
        <w:rPr>
          <w:rFonts w:eastAsia="Arial"/>
          <w:spacing w:val="7"/>
        </w:rPr>
        <w:t>m</w:t>
      </w:r>
      <w:r w:rsidRPr="00C81C62">
        <w:rPr>
          <w:rFonts w:eastAsia="Arial"/>
          <w:spacing w:val="1"/>
        </w:rPr>
        <w:t>i</w:t>
      </w:r>
      <w:r w:rsidRPr="00C81C62">
        <w:rPr>
          <w:rFonts w:eastAsia="Arial"/>
        </w:rPr>
        <w:t>n</w:t>
      </w:r>
      <w:r w:rsidRPr="00C81C62">
        <w:rPr>
          <w:rFonts w:eastAsia="Arial"/>
          <w:spacing w:val="1"/>
        </w:rPr>
        <w:t>i</w:t>
      </w:r>
      <w:r w:rsidRPr="00C81C62">
        <w:rPr>
          <w:rFonts w:eastAsia="Arial"/>
          <w:spacing w:val="4"/>
        </w:rPr>
        <w:t>m</w:t>
      </w:r>
      <w:r w:rsidRPr="00C81C62">
        <w:rPr>
          <w:rFonts w:eastAsia="Arial"/>
        </w:rPr>
        <w:t>um expectat</w:t>
      </w:r>
      <w:r w:rsidRPr="00C81C62">
        <w:rPr>
          <w:rFonts w:eastAsia="Arial"/>
          <w:spacing w:val="1"/>
        </w:rPr>
        <w:t>i</w:t>
      </w:r>
      <w:r w:rsidRPr="00C81C62">
        <w:rPr>
          <w:rFonts w:eastAsia="Arial"/>
          <w:spacing w:val="8"/>
        </w:rPr>
        <w:t>o</w:t>
      </w:r>
      <w:r w:rsidRPr="00C81C62">
        <w:rPr>
          <w:rFonts w:eastAsia="Arial"/>
        </w:rPr>
        <w:t>ns</w:t>
      </w:r>
      <w:r w:rsidRPr="00C81C62">
        <w:rPr>
          <w:rFonts w:eastAsia="Arial"/>
          <w:spacing w:val="-6"/>
        </w:rPr>
        <w:t xml:space="preserve"> </w:t>
      </w:r>
      <w:r w:rsidRPr="00C81C62">
        <w:rPr>
          <w:rFonts w:eastAsia="Arial"/>
        </w:rPr>
        <w:t>and are des</w:t>
      </w:r>
      <w:r w:rsidRPr="00C81C62">
        <w:rPr>
          <w:rFonts w:eastAsia="Arial"/>
          <w:spacing w:val="1"/>
        </w:rPr>
        <w:t>i</w:t>
      </w:r>
      <w:r w:rsidRPr="00C81C62">
        <w:rPr>
          <w:rFonts w:eastAsia="Arial"/>
        </w:rPr>
        <w:t>gned</w:t>
      </w:r>
      <w:r w:rsidRPr="00C81C62">
        <w:rPr>
          <w:rFonts w:eastAsia="Arial"/>
          <w:spacing w:val="-4"/>
        </w:rPr>
        <w:t xml:space="preserve"> </w:t>
      </w:r>
      <w:r w:rsidRPr="00C81C62">
        <w:rPr>
          <w:rFonts w:eastAsia="Arial"/>
        </w:rPr>
        <w:t>to g</w:t>
      </w:r>
      <w:r w:rsidRPr="00C81C62">
        <w:rPr>
          <w:rFonts w:eastAsia="Arial"/>
          <w:spacing w:val="4"/>
        </w:rPr>
        <w:t>u</w:t>
      </w:r>
      <w:r w:rsidRPr="00C81C62">
        <w:rPr>
          <w:rFonts w:eastAsia="Arial"/>
          <w:spacing w:val="1"/>
        </w:rPr>
        <w:t>i</w:t>
      </w:r>
      <w:r w:rsidRPr="00C81C62">
        <w:rPr>
          <w:rFonts w:eastAsia="Arial"/>
        </w:rPr>
        <w:t>de</w:t>
      </w:r>
      <w:r w:rsidRPr="00C81C62">
        <w:rPr>
          <w:rFonts w:eastAsia="Arial"/>
          <w:spacing w:val="-1"/>
        </w:rPr>
        <w:t xml:space="preserve"> </w:t>
      </w:r>
      <w:r w:rsidRPr="00C81C62">
        <w:rPr>
          <w:rFonts w:eastAsia="Arial"/>
          <w:spacing w:val="4"/>
        </w:rPr>
        <w:t>g</w:t>
      </w:r>
      <w:r w:rsidRPr="00C81C62">
        <w:rPr>
          <w:rFonts w:eastAsia="Arial"/>
        </w:rPr>
        <w:t>o</w:t>
      </w:r>
      <w:r w:rsidRPr="00C81C62">
        <w:rPr>
          <w:rFonts w:eastAsia="Arial"/>
          <w:spacing w:val="1"/>
        </w:rPr>
        <w:t>v</w:t>
      </w:r>
      <w:r w:rsidRPr="00C81C62">
        <w:rPr>
          <w:rFonts w:eastAsia="Arial"/>
        </w:rPr>
        <w:t>er</w:t>
      </w:r>
      <w:r w:rsidRPr="00C81C62">
        <w:rPr>
          <w:rFonts w:eastAsia="Arial"/>
          <w:spacing w:val="4"/>
        </w:rPr>
        <w:t>nm</w:t>
      </w:r>
      <w:r w:rsidRPr="00C81C62">
        <w:rPr>
          <w:rFonts w:eastAsia="Arial"/>
        </w:rPr>
        <w:t>ent</w:t>
      </w:r>
      <w:r w:rsidRPr="00C81C62">
        <w:rPr>
          <w:rFonts w:eastAsia="Arial"/>
          <w:spacing w:val="-7"/>
        </w:rPr>
        <w:t xml:space="preserve"> </w:t>
      </w:r>
      <w:r w:rsidRPr="00C81C62">
        <w:rPr>
          <w:rFonts w:eastAsia="Arial"/>
        </w:rPr>
        <w:t>b</w:t>
      </w:r>
      <w:r w:rsidRPr="00C81C62">
        <w:rPr>
          <w:rFonts w:eastAsia="Arial"/>
          <w:spacing w:val="4"/>
        </w:rPr>
        <w:t>u</w:t>
      </w:r>
      <w:r w:rsidRPr="00C81C62">
        <w:rPr>
          <w:rFonts w:eastAsia="Arial"/>
          <w:spacing w:val="-1"/>
        </w:rPr>
        <w:t>y</w:t>
      </w:r>
      <w:r w:rsidRPr="00C81C62">
        <w:rPr>
          <w:rFonts w:eastAsia="Arial"/>
        </w:rPr>
        <w:t>ers</w:t>
      </w:r>
      <w:r w:rsidRPr="00C81C62">
        <w:rPr>
          <w:rFonts w:eastAsia="Arial"/>
          <w:spacing w:val="-1"/>
        </w:rPr>
        <w:t xml:space="preserve"> </w:t>
      </w:r>
      <w:r w:rsidRPr="00C81C62">
        <w:rPr>
          <w:rFonts w:eastAsia="Arial"/>
          <w:spacing w:val="1"/>
        </w:rPr>
        <w:t>i</w:t>
      </w:r>
      <w:r w:rsidRPr="00C81C62">
        <w:rPr>
          <w:rFonts w:eastAsia="Arial"/>
        </w:rPr>
        <w:t>n cons</w:t>
      </w:r>
      <w:r w:rsidRPr="00C81C62">
        <w:rPr>
          <w:rFonts w:eastAsia="Arial"/>
          <w:spacing w:val="1"/>
        </w:rPr>
        <w:t>i</w:t>
      </w:r>
      <w:r w:rsidRPr="00C81C62">
        <w:rPr>
          <w:rFonts w:eastAsia="Arial"/>
        </w:rPr>
        <w:t>der</w:t>
      </w:r>
      <w:r w:rsidRPr="00C81C62">
        <w:rPr>
          <w:rFonts w:eastAsia="Arial"/>
          <w:spacing w:val="1"/>
        </w:rPr>
        <w:t>i</w:t>
      </w:r>
      <w:r w:rsidRPr="00C81C62">
        <w:rPr>
          <w:rFonts w:eastAsia="Arial"/>
        </w:rPr>
        <w:t>ng</w:t>
      </w:r>
      <w:r w:rsidRPr="00C81C62">
        <w:rPr>
          <w:rFonts w:eastAsia="Arial"/>
          <w:spacing w:val="9"/>
        </w:rPr>
        <w:t xml:space="preserve"> </w:t>
      </w:r>
      <w:r w:rsidRPr="00C81C62">
        <w:rPr>
          <w:rFonts w:eastAsia="Arial"/>
        </w:rPr>
        <w:t>soc</w:t>
      </w:r>
      <w:r w:rsidRPr="00C81C62">
        <w:rPr>
          <w:rFonts w:eastAsia="Arial"/>
          <w:spacing w:val="1"/>
        </w:rPr>
        <w:t>i</w:t>
      </w:r>
      <w:r w:rsidRPr="00C81C62">
        <w:rPr>
          <w:rFonts w:eastAsia="Arial"/>
        </w:rPr>
        <w:t>al procure</w:t>
      </w:r>
      <w:r w:rsidRPr="00C81C62">
        <w:rPr>
          <w:rFonts w:eastAsia="Arial"/>
          <w:spacing w:val="6"/>
        </w:rPr>
        <w:t>m</w:t>
      </w:r>
      <w:r w:rsidRPr="00C81C62">
        <w:rPr>
          <w:rFonts w:eastAsia="Arial"/>
        </w:rPr>
        <w:t>ent</w:t>
      </w:r>
      <w:r w:rsidRPr="00C81C62">
        <w:rPr>
          <w:rFonts w:eastAsia="Arial"/>
          <w:spacing w:val="-4"/>
        </w:rPr>
        <w:t xml:space="preserve"> </w:t>
      </w:r>
      <w:r w:rsidRPr="00C81C62">
        <w:rPr>
          <w:rFonts w:eastAsia="Arial"/>
        </w:rPr>
        <w:t>opportun</w:t>
      </w:r>
      <w:r w:rsidRPr="00C81C62">
        <w:rPr>
          <w:rFonts w:eastAsia="Arial"/>
          <w:spacing w:val="1"/>
        </w:rPr>
        <w:t>i</w:t>
      </w:r>
      <w:r w:rsidRPr="00C81C62">
        <w:rPr>
          <w:rFonts w:eastAsia="Arial"/>
        </w:rPr>
        <w:t>t</w:t>
      </w:r>
      <w:r w:rsidRPr="00C81C62">
        <w:rPr>
          <w:rFonts w:eastAsia="Arial"/>
          <w:spacing w:val="1"/>
        </w:rPr>
        <w:t>i</w:t>
      </w:r>
      <w:r w:rsidRPr="00C81C62">
        <w:rPr>
          <w:rFonts w:eastAsia="Arial"/>
        </w:rPr>
        <w:t>es.</w:t>
      </w:r>
    </w:p>
    <w:p w14:paraId="63831D4D" w14:textId="77777777" w:rsidR="00147598" w:rsidRDefault="00BB57C1" w:rsidP="005B6678">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to the</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ond</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p>
    <w:p w14:paraId="269E3080" w14:textId="4C15CA9E" w:rsidR="00147598" w:rsidRDefault="00BB57C1" w:rsidP="005B6678">
      <w:pPr>
        <w:rPr>
          <w:rFonts w:eastAsia="Arial"/>
        </w:rPr>
      </w:pPr>
      <w:r>
        <w:rPr>
          <w:rFonts w:eastAsia="Arial"/>
          <w:spacing w:val="1"/>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spacing w:val="1"/>
        </w:rPr>
        <w:t>i</w:t>
      </w:r>
      <w:r>
        <w:rPr>
          <w:rFonts w:eastAsia="Arial"/>
          <w:spacing w:val="3"/>
        </w:rPr>
        <w:t>rs</w:t>
      </w:r>
      <w:r>
        <w:rPr>
          <w:rFonts w:eastAsia="Arial"/>
        </w:rPr>
        <w:t xml:space="preserve">t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ded</w:t>
      </w:r>
      <w:r>
        <w:rPr>
          <w:rFonts w:eastAsia="Arial"/>
          <w:spacing w:val="-4"/>
        </w:rPr>
        <w:t xml:space="preserve"> </w:t>
      </w:r>
      <w:r>
        <w:rPr>
          <w:rFonts w:eastAsia="Arial"/>
          <w:spacing w:val="4"/>
        </w:rPr>
        <w:t>i</w:t>
      </w:r>
      <w:r>
        <w:rPr>
          <w:rFonts w:eastAsia="Arial"/>
        </w:rPr>
        <w:t>n</w:t>
      </w:r>
      <w:r>
        <w:rPr>
          <w:rFonts w:eastAsia="Arial"/>
          <w:spacing w:val="4"/>
        </w:rPr>
        <w:t xml:space="preserve"> </w:t>
      </w:r>
      <w:r>
        <w:rPr>
          <w:rFonts w:eastAsia="Arial"/>
        </w:rPr>
        <w:t>the</w:t>
      </w:r>
      <w:r>
        <w:rPr>
          <w:rFonts w:eastAsia="Arial"/>
          <w:spacing w:val="8"/>
        </w:rPr>
        <w:t xml:space="preserve"> </w:t>
      </w:r>
      <w:r>
        <w:rPr>
          <w:rFonts w:eastAsia="Arial"/>
        </w:rPr>
        <w:t>SPF</w:t>
      </w:r>
      <w:r>
        <w:rPr>
          <w:rFonts w:eastAsia="Arial"/>
          <w:spacing w:val="1"/>
        </w:rPr>
        <w:t xml:space="preserve"> </w:t>
      </w:r>
      <w:hyperlink r:id="rId16" w:history="1">
        <w:r w:rsidRPr="00AF2771">
          <w:rPr>
            <w:rStyle w:val="Hyperlink"/>
            <w:rFonts w:eastAsia="Arial"/>
            <w:iCs/>
            <w:spacing w:val="3"/>
          </w:rPr>
          <w:t>G</w:t>
        </w:r>
        <w:r w:rsidRPr="00AF2771">
          <w:rPr>
            <w:rStyle w:val="Hyperlink"/>
            <w:rFonts w:eastAsia="Arial"/>
            <w:iCs/>
          </w:rPr>
          <w:t>u</w:t>
        </w:r>
        <w:r w:rsidRPr="00AF2771">
          <w:rPr>
            <w:rStyle w:val="Hyperlink"/>
            <w:rFonts w:eastAsia="Arial"/>
            <w:iCs/>
            <w:spacing w:val="1"/>
          </w:rPr>
          <w:t>i</w:t>
        </w:r>
        <w:r w:rsidRPr="00AF2771">
          <w:rPr>
            <w:rStyle w:val="Hyperlink"/>
            <w:rFonts w:eastAsia="Arial"/>
            <w:iCs/>
          </w:rPr>
          <w:t>de</w:t>
        </w:r>
        <w:r w:rsidRPr="00AF2771">
          <w:rPr>
            <w:rStyle w:val="Hyperlink"/>
            <w:rFonts w:eastAsia="Arial"/>
            <w:iCs/>
            <w:spacing w:val="-1"/>
          </w:rPr>
          <w:t xml:space="preserve"> </w:t>
        </w:r>
        <w:r w:rsidRPr="00AF2771">
          <w:rPr>
            <w:rStyle w:val="Hyperlink"/>
            <w:rFonts w:eastAsia="Arial"/>
            <w:iCs/>
            <w:spacing w:val="4"/>
          </w:rPr>
          <w:t>t</w:t>
        </w:r>
        <w:r w:rsidRPr="00AF2771">
          <w:rPr>
            <w:rStyle w:val="Hyperlink"/>
            <w:rFonts w:eastAsia="Arial"/>
            <w:iCs/>
          </w:rPr>
          <w:t>o p</w:t>
        </w:r>
        <w:r w:rsidRPr="00AF2771">
          <w:rPr>
            <w:rStyle w:val="Hyperlink"/>
            <w:rFonts w:eastAsia="Arial"/>
            <w:iCs/>
            <w:spacing w:val="1"/>
          </w:rPr>
          <w:t>l</w:t>
        </w:r>
        <w:r w:rsidRPr="00AF2771">
          <w:rPr>
            <w:rStyle w:val="Hyperlink"/>
            <w:rFonts w:eastAsia="Arial"/>
            <w:iCs/>
            <w:spacing w:val="4"/>
          </w:rPr>
          <w:t>a</w:t>
        </w:r>
        <w:r w:rsidRPr="00AF2771">
          <w:rPr>
            <w:rStyle w:val="Hyperlink"/>
            <w:rFonts w:eastAsia="Arial"/>
            <w:iCs/>
          </w:rPr>
          <w:t>nn</w:t>
        </w:r>
        <w:r w:rsidRPr="00AF2771">
          <w:rPr>
            <w:rStyle w:val="Hyperlink"/>
            <w:rFonts w:eastAsia="Arial"/>
            <w:iCs/>
            <w:spacing w:val="1"/>
          </w:rPr>
          <w:t>i</w:t>
        </w:r>
        <w:r w:rsidRPr="00AF2771">
          <w:rPr>
            <w:rStyle w:val="Hyperlink"/>
            <w:rFonts w:eastAsia="Arial"/>
            <w:iCs/>
          </w:rPr>
          <w:t>ng</w:t>
        </w:r>
        <w:r w:rsidRPr="00AF2771">
          <w:rPr>
            <w:rStyle w:val="Hyperlink"/>
            <w:rFonts w:eastAsia="Arial"/>
            <w:iCs/>
            <w:spacing w:val="-2"/>
          </w:rPr>
          <w:t xml:space="preserve"> </w:t>
        </w:r>
        <w:r w:rsidRPr="00AF2771">
          <w:rPr>
            <w:rStyle w:val="Hyperlink"/>
            <w:rFonts w:eastAsia="Arial"/>
            <w:iCs/>
            <w:spacing w:val="3"/>
          </w:rPr>
          <w:t>r</w:t>
        </w:r>
        <w:r w:rsidRPr="00AF2771">
          <w:rPr>
            <w:rStyle w:val="Hyperlink"/>
            <w:rFonts w:eastAsia="Arial"/>
            <w:iCs/>
          </w:rPr>
          <w:t>equ</w:t>
        </w:r>
        <w:r w:rsidRPr="00AF2771">
          <w:rPr>
            <w:rStyle w:val="Hyperlink"/>
            <w:rFonts w:eastAsia="Arial"/>
            <w:iCs/>
            <w:spacing w:val="1"/>
          </w:rPr>
          <w:t>i</w:t>
        </w:r>
        <w:r w:rsidRPr="00AF2771">
          <w:rPr>
            <w:rStyle w:val="Hyperlink"/>
            <w:rFonts w:eastAsia="Arial"/>
            <w:iCs/>
            <w:spacing w:val="3"/>
          </w:rPr>
          <w:t>r</w:t>
        </w:r>
        <w:r w:rsidRPr="00AF2771">
          <w:rPr>
            <w:rStyle w:val="Hyperlink"/>
            <w:rFonts w:eastAsia="Arial"/>
            <w:iCs/>
          </w:rPr>
          <w:t>ements</w:t>
        </w:r>
      </w:hyperlink>
      <w:r w:rsidR="006F1870">
        <w:rPr>
          <w:rFonts w:eastAsia="Arial"/>
        </w:rPr>
        <w:t>.</w:t>
      </w:r>
    </w:p>
    <w:p w14:paraId="22C31818" w14:textId="31801A99" w:rsidR="00963535" w:rsidRPr="00963535" w:rsidRDefault="00BB57C1" w:rsidP="005B6678">
      <w:pPr>
        <w:rPr>
          <w:rFonts w:eastAsia="Arial"/>
          <w:spacing w:val="4"/>
          <w:position w:val="-1"/>
          <w:sz w:val="20"/>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us</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8"/>
        </w:rPr>
        <w:t xml:space="preserve"> </w:t>
      </w:r>
      <w:r>
        <w:rPr>
          <w:rFonts w:eastAsia="Arial"/>
        </w:rPr>
        <w:t>on</w:t>
      </w:r>
      <w:r>
        <w:rPr>
          <w:rFonts w:eastAsia="Arial"/>
          <w:spacing w:val="3"/>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1"/>
        </w:rPr>
        <w:t>SP</w:t>
      </w:r>
      <w:r>
        <w:rPr>
          <w:rFonts w:eastAsia="Arial"/>
        </w:rPr>
        <w:t>F</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3"/>
        </w:rPr>
        <w:t xml:space="preserve"> </w:t>
      </w:r>
      <w:r>
        <w:rPr>
          <w:rFonts w:eastAsia="Arial"/>
        </w:rPr>
        <w:t xml:space="preserve">and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at</w:t>
      </w:r>
      <w:r>
        <w:rPr>
          <w:rFonts w:eastAsia="Arial"/>
          <w:spacing w:val="1"/>
        </w:rPr>
        <w:t>i</w:t>
      </w:r>
      <w:r>
        <w:rPr>
          <w:rFonts w:eastAsia="Arial"/>
        </w:rPr>
        <w:t>ons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4"/>
        </w:rPr>
        <w:t>i</w:t>
      </w:r>
      <w:r>
        <w:rPr>
          <w:rFonts w:eastAsia="Arial"/>
        </w:rPr>
        <w:t>ng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3"/>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ed</w:t>
      </w:r>
      <w:r>
        <w:rPr>
          <w:rFonts w:eastAsia="Arial"/>
          <w:spacing w:val="-3"/>
        </w:rPr>
        <w:t xml:space="preserve"> </w:t>
      </w:r>
      <w:r>
        <w:rPr>
          <w:rFonts w:eastAsia="Arial"/>
          <w:spacing w:val="4"/>
        </w:rPr>
        <w:t>i</w:t>
      </w:r>
      <w:r>
        <w:rPr>
          <w:rFonts w:eastAsia="Arial"/>
        </w:rPr>
        <w:t>n</w:t>
      </w:r>
      <w:r>
        <w:rPr>
          <w:rFonts w:eastAsia="Arial"/>
          <w:spacing w:val="4"/>
        </w:rPr>
        <w:t xml:space="preserve"> t</w:t>
      </w:r>
      <w:r>
        <w:rPr>
          <w:rFonts w:eastAsia="Arial"/>
        </w:rPr>
        <w:t>he</w:t>
      </w:r>
      <w:r>
        <w:rPr>
          <w:rFonts w:eastAsia="Arial"/>
          <w:spacing w:val="1"/>
        </w:rPr>
        <w:t xml:space="preserve"> </w:t>
      </w:r>
      <w:r>
        <w:rPr>
          <w:rFonts w:eastAsia="Arial"/>
          <w:spacing w:val="3"/>
        </w:rPr>
        <w:t>s</w:t>
      </w:r>
      <w:r>
        <w:rPr>
          <w:rFonts w:eastAsia="Arial"/>
        </w:rPr>
        <w:t>ou</w:t>
      </w:r>
      <w:r>
        <w:rPr>
          <w:rFonts w:eastAsia="Arial"/>
          <w:spacing w:val="3"/>
        </w:rPr>
        <w:t>rc</w:t>
      </w:r>
      <w:r>
        <w:rPr>
          <w:rFonts w:eastAsia="Arial"/>
          <w:spacing w:val="1"/>
        </w:rPr>
        <w:t>i</w:t>
      </w:r>
      <w:r>
        <w:rPr>
          <w:rFonts w:eastAsia="Arial"/>
        </w:rPr>
        <w:t>ng pha</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l</w:t>
      </w:r>
      <w:r>
        <w:rPr>
          <w:rFonts w:eastAsia="Arial"/>
          <w:spacing w:val="1"/>
        </w:rPr>
        <w:t>i</w:t>
      </w:r>
      <w:r>
        <w:rPr>
          <w:rFonts w:eastAsia="Arial"/>
          <w:spacing w:val="4"/>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spacing w:val="10"/>
        </w:rPr>
        <w:t>e</w:t>
      </w:r>
      <w:r>
        <w:rPr>
          <w:rFonts w:eastAsia="Arial"/>
        </w:rPr>
        <w:t>.</w:t>
      </w:r>
      <w:r>
        <w:rPr>
          <w:rFonts w:eastAsia="Arial"/>
          <w:spacing w:val="-4"/>
        </w:rPr>
        <w:t xml:space="preserve"> </w:t>
      </w:r>
      <w:r>
        <w:rPr>
          <w:rFonts w:eastAsia="Arial"/>
        </w:rPr>
        <w:t>It</w:t>
      </w:r>
      <w:r>
        <w:rPr>
          <w:rFonts w:eastAsia="Arial"/>
          <w:spacing w:val="3"/>
        </w:rPr>
        <w:t xml:space="preserve"> </w:t>
      </w:r>
      <w:r>
        <w:rPr>
          <w:rFonts w:eastAsia="Arial"/>
        </w:rPr>
        <w:t>e</w:t>
      </w:r>
      <w:r>
        <w:rPr>
          <w:rFonts w:eastAsia="Arial"/>
          <w:spacing w:val="7"/>
        </w:rPr>
        <w:t>m</w:t>
      </w:r>
      <w:r>
        <w:rPr>
          <w:rFonts w:eastAsia="Arial"/>
        </w:rPr>
        <w:t>pha</w:t>
      </w:r>
      <w:r>
        <w:rPr>
          <w:rFonts w:eastAsia="Arial"/>
          <w:spacing w:val="3"/>
        </w:rPr>
        <w:t>s</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rPr>
        <w:t>the</w:t>
      </w:r>
      <w:r>
        <w:rPr>
          <w:rFonts w:eastAsia="Arial"/>
          <w:spacing w:val="-1"/>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w:t>
      </w:r>
      <w:r>
        <w:rPr>
          <w:rFonts w:eastAsia="Arial"/>
          <w:spacing w:val="3"/>
        </w:rPr>
        <w:t>c</w:t>
      </w:r>
      <w:r>
        <w:rPr>
          <w:rFonts w:eastAsia="Arial"/>
        </w:rPr>
        <w:t>e of</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spacing w:val="14"/>
        </w:rPr>
        <w:t>n</w:t>
      </w:r>
      <w:r>
        <w:rPr>
          <w:rFonts w:eastAsia="Arial"/>
        </w:rPr>
        <w:t>to</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ar</w:t>
      </w:r>
      <w:r>
        <w:rPr>
          <w:rFonts w:eastAsia="Arial"/>
          <w:spacing w:val="6"/>
        </w:rPr>
        <w:t>k</w:t>
      </w:r>
      <w:r>
        <w:rPr>
          <w:rFonts w:eastAsia="Arial"/>
        </w:rPr>
        <w:t>et</w:t>
      </w:r>
      <w:r w:rsidR="00963535">
        <w:rPr>
          <w:rFonts w:eastAsia="Arial"/>
        </w:rPr>
        <w:t xml:space="preserve"> </w:t>
      </w:r>
      <w:r>
        <w:rPr>
          <w:rFonts w:eastAsia="Arial"/>
          <w:position w:val="-1"/>
        </w:rPr>
        <w:t>app</w:t>
      </w:r>
      <w:r>
        <w:rPr>
          <w:rFonts w:eastAsia="Arial"/>
          <w:spacing w:val="3"/>
          <w:position w:val="-1"/>
        </w:rPr>
        <w:t>r</w:t>
      </w:r>
      <w:r>
        <w:rPr>
          <w:rFonts w:eastAsia="Arial"/>
          <w:position w:val="-1"/>
        </w:rPr>
        <w:t>oa</w:t>
      </w:r>
      <w:r>
        <w:rPr>
          <w:rFonts w:eastAsia="Arial"/>
          <w:spacing w:val="3"/>
          <w:position w:val="-1"/>
        </w:rPr>
        <w:t>c</w:t>
      </w:r>
      <w:r>
        <w:rPr>
          <w:rFonts w:eastAsia="Arial"/>
          <w:position w:val="-1"/>
        </w:rPr>
        <w:t>h</w:t>
      </w:r>
      <w:r>
        <w:rPr>
          <w:rFonts w:eastAsia="Arial"/>
          <w:spacing w:val="4"/>
          <w:position w:val="-1"/>
        </w:rPr>
        <w:t>.</w:t>
      </w:r>
    </w:p>
    <w:p w14:paraId="0333BB27" w14:textId="6E535EB6" w:rsidR="00147598" w:rsidRPr="003620B9" w:rsidRDefault="00BB57C1" w:rsidP="003620B9">
      <w:pPr>
        <w:pStyle w:val="Heading1"/>
      </w:pPr>
      <w:bookmarkStart w:id="3" w:name="_Toc83209654"/>
      <w:r w:rsidRPr="003620B9">
        <w:t>Using this guide</w:t>
      </w:r>
      <w:bookmarkEnd w:id="3"/>
    </w:p>
    <w:p w14:paraId="6BAF57EC" w14:textId="77777777"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spacing w:val="3"/>
        </w:rPr>
        <w:t>F</w:t>
      </w:r>
      <w:r>
        <w:rPr>
          <w:rFonts w:eastAsia="Arial"/>
          <w:spacing w:val="1"/>
        </w:rPr>
        <w:t>i</w:t>
      </w:r>
      <w:r>
        <w:rPr>
          <w:rFonts w:eastAsia="Arial"/>
        </w:rPr>
        <w:t>nan</w:t>
      </w:r>
      <w:r>
        <w:rPr>
          <w:rFonts w:eastAsia="Arial"/>
          <w:spacing w:val="3"/>
        </w:rPr>
        <w:t>c</w:t>
      </w:r>
      <w:r>
        <w:rPr>
          <w:rFonts w:eastAsia="Arial"/>
        </w:rPr>
        <w:t>e</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3"/>
        </w:rPr>
        <w:t xml:space="preserve"> </w:t>
      </w:r>
      <w:r>
        <w:rPr>
          <w:rFonts w:eastAsia="Arial"/>
        </w:rPr>
        <w:t>the</w:t>
      </w:r>
      <w:r>
        <w:rPr>
          <w:rFonts w:eastAsia="Arial"/>
          <w:spacing w:val="1"/>
        </w:rPr>
        <w:t xml:space="preserve"> SP</w:t>
      </w:r>
      <w:r>
        <w:rPr>
          <w:rFonts w:eastAsia="Arial"/>
          <w:spacing w:val="5"/>
        </w:rPr>
        <w:t>F</w:t>
      </w:r>
      <w:r>
        <w:rPr>
          <w:rFonts w:eastAsia="Arial"/>
        </w:rPr>
        <w:t>.</w:t>
      </w:r>
    </w:p>
    <w:p w14:paraId="4E5F1CD6" w14:textId="04ABB8CE" w:rsidR="00147598" w:rsidRDefault="00BB57C1" w:rsidP="003620B9">
      <w:pPr>
        <w:rPr>
          <w:rFonts w:eastAsia="Arial"/>
        </w:rPr>
      </w:pPr>
      <w:r>
        <w:rPr>
          <w:rFonts w:eastAsia="Arial"/>
          <w:spacing w:val="5"/>
        </w:rPr>
        <w:t>T</w:t>
      </w:r>
      <w:r>
        <w:rPr>
          <w:rFonts w:eastAsia="Arial"/>
        </w:rPr>
        <w:t>he</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deta</w:t>
      </w:r>
      <w:r>
        <w:rPr>
          <w:rFonts w:eastAsia="Arial"/>
          <w:spacing w:val="1"/>
        </w:rPr>
        <w:t>il</w:t>
      </w:r>
      <w:r>
        <w:rPr>
          <w:rFonts w:eastAsia="Arial"/>
        </w:rPr>
        <w:t>ed</w:t>
      </w:r>
      <w:r>
        <w:rPr>
          <w:rFonts w:eastAsia="Arial"/>
          <w:spacing w:val="-3"/>
        </w:rPr>
        <w:t xml:space="preserve"> </w:t>
      </w:r>
      <w:r>
        <w:rPr>
          <w:rFonts w:eastAsia="Arial"/>
          <w:spacing w:val="4"/>
        </w:rPr>
        <w:t>i</w:t>
      </w:r>
      <w:r>
        <w:rPr>
          <w:rFonts w:eastAsia="Arial"/>
        </w:rPr>
        <w:t>n the</w:t>
      </w:r>
      <w:r>
        <w:rPr>
          <w:rFonts w:eastAsia="Arial"/>
          <w:spacing w:val="1"/>
        </w:rPr>
        <w:t xml:space="preserve"> </w:t>
      </w:r>
      <w:r>
        <w:rPr>
          <w:rFonts w:eastAsia="Arial"/>
        </w:rPr>
        <w:t>gu</w:t>
      </w:r>
      <w:r>
        <w:rPr>
          <w:rFonts w:eastAsia="Arial"/>
          <w:spacing w:val="1"/>
        </w:rPr>
        <w:t>i</w:t>
      </w:r>
      <w:r>
        <w:rPr>
          <w:rFonts w:eastAsia="Arial"/>
          <w:spacing w:val="4"/>
        </w:rPr>
        <w:t>d</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1"/>
        </w:rPr>
        <w:t xml:space="preserve"> </w:t>
      </w:r>
      <w:r>
        <w:rPr>
          <w:rFonts w:eastAsia="Arial"/>
          <w:b/>
          <w:spacing w:val="3"/>
        </w:rPr>
        <w:t>no</w:t>
      </w:r>
      <w:r>
        <w:rPr>
          <w:rFonts w:eastAsia="Arial"/>
          <w:b/>
        </w:rPr>
        <w:t xml:space="preserve">t </w:t>
      </w:r>
      <w:r>
        <w:rPr>
          <w:rFonts w:eastAsia="Arial"/>
          <w:b/>
          <w:spacing w:val="3"/>
        </w:rPr>
        <w:t>p</w:t>
      </w:r>
      <w:r>
        <w:rPr>
          <w:rFonts w:eastAsia="Arial"/>
          <w:b/>
        </w:rPr>
        <w:t>rescri</w:t>
      </w:r>
      <w:r>
        <w:rPr>
          <w:rFonts w:eastAsia="Arial"/>
          <w:b/>
          <w:spacing w:val="3"/>
        </w:rPr>
        <w:t>pt</w:t>
      </w:r>
      <w:r>
        <w:rPr>
          <w:rFonts w:eastAsia="Arial"/>
          <w:b/>
        </w:rPr>
        <w:t>i</w:t>
      </w:r>
      <w:r>
        <w:rPr>
          <w:rFonts w:eastAsia="Arial"/>
          <w:b/>
          <w:spacing w:val="4"/>
        </w:rPr>
        <w:t>v</w:t>
      </w:r>
      <w:r>
        <w:rPr>
          <w:rFonts w:eastAsia="Arial"/>
          <w:b/>
        </w:rPr>
        <w:t>e</w:t>
      </w:r>
      <w:r>
        <w:rPr>
          <w:rFonts w:eastAsia="Arial"/>
          <w:b/>
          <w:spacing w:val="-4"/>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w:t>
      </w:r>
      <w:r>
        <w:rPr>
          <w:rFonts w:eastAsia="Arial"/>
          <w:spacing w:val="4"/>
        </w:rPr>
        <w:t>e</w:t>
      </w:r>
      <w:r>
        <w:rPr>
          <w:rFonts w:eastAsia="Arial"/>
        </w:rPr>
        <w:t>d</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4"/>
        </w:rPr>
        <w:t xml:space="preserve"> </w:t>
      </w:r>
      <w:r>
        <w:rPr>
          <w:rFonts w:eastAsia="Arial"/>
        </w:rPr>
        <w:t>on</w:t>
      </w:r>
      <w:r>
        <w:rPr>
          <w:rFonts w:eastAsia="Arial"/>
          <w:spacing w:val="4"/>
        </w:rPr>
        <w:t>l</w:t>
      </w:r>
      <w:r>
        <w:rPr>
          <w:rFonts w:eastAsia="Arial"/>
          <w:spacing w:val="-1"/>
        </w:rPr>
        <w:t>y</w:t>
      </w:r>
      <w:r>
        <w:rPr>
          <w:rFonts w:eastAsia="Arial"/>
        </w:rPr>
        <w:t xml:space="preserve">. </w:t>
      </w:r>
      <w:r>
        <w:rPr>
          <w:rFonts w:eastAsia="Arial"/>
          <w:spacing w:val="5"/>
        </w:rPr>
        <w:t>T</w:t>
      </w:r>
      <w:r>
        <w:rPr>
          <w:rFonts w:eastAsia="Arial"/>
        </w:rPr>
        <w:t>he 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ents</w:t>
      </w:r>
      <w:r>
        <w:rPr>
          <w:rFonts w:eastAsia="Arial"/>
          <w:spacing w:val="-7"/>
        </w:rPr>
        <w:t xml:space="preserve"> </w:t>
      </w:r>
      <w:r>
        <w:rPr>
          <w:rFonts w:eastAsia="Arial"/>
        </w:rPr>
        <w:t>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w:t>
      </w:r>
      <w:r>
        <w:rPr>
          <w:rFonts w:eastAsia="Arial"/>
          <w:spacing w:val="4"/>
        </w:rPr>
        <w:t>t</w:t>
      </w:r>
      <w:r>
        <w:rPr>
          <w:rFonts w:eastAsia="Arial"/>
          <w:spacing w:val="1"/>
        </w:rPr>
        <w:t>iv</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6"/>
        </w:rPr>
        <w:t>c</w:t>
      </w:r>
      <w:r>
        <w:rPr>
          <w:rFonts w:eastAsia="Arial"/>
        </w:rPr>
        <w:t>y</w:t>
      </w:r>
      <w:r>
        <w:rPr>
          <w:rFonts w:eastAsia="Arial"/>
          <w:spacing w:val="-2"/>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1"/>
        </w:rPr>
        <w:t>r</w:t>
      </w:r>
      <w:r>
        <w:rPr>
          <w:rFonts w:eastAsia="Arial"/>
        </w:rPr>
        <w:t>k</w:t>
      </w:r>
      <w:r>
        <w:rPr>
          <w:rFonts w:eastAsia="Arial"/>
          <w:spacing w:val="-1"/>
        </w:rPr>
        <w:t xml:space="preserve"> </w:t>
      </w:r>
      <w:r>
        <w:rPr>
          <w:rFonts w:eastAsia="Arial"/>
        </w:rPr>
        <w:t>app</w:t>
      </w:r>
      <w:r>
        <w:rPr>
          <w:rFonts w:eastAsia="Arial"/>
          <w:spacing w:val="1"/>
        </w:rPr>
        <w:t>li</w:t>
      </w:r>
      <w:r>
        <w:rPr>
          <w:rFonts w:eastAsia="Arial"/>
          <w:spacing w:val="3"/>
        </w:rPr>
        <w:t>c</w:t>
      </w:r>
      <w:r>
        <w:rPr>
          <w:rFonts w:eastAsia="Arial"/>
        </w:rPr>
        <w:t>ab</w:t>
      </w:r>
      <w:r>
        <w:rPr>
          <w:rFonts w:eastAsia="Arial"/>
          <w:spacing w:val="1"/>
        </w:rPr>
        <w:t>l</w:t>
      </w:r>
      <w:r>
        <w:rPr>
          <w:rFonts w:eastAsia="Arial"/>
        </w:rPr>
        <w:t>e</w:t>
      </w:r>
      <w:r>
        <w:rPr>
          <w:rFonts w:eastAsia="Arial"/>
          <w:spacing w:val="-5"/>
        </w:rPr>
        <w:t xml:space="preserve"> </w:t>
      </w:r>
      <w:r>
        <w:rPr>
          <w:rFonts w:eastAsia="Arial"/>
        </w:rPr>
        <w:t>to</w:t>
      </w:r>
      <w:r>
        <w:rPr>
          <w:rFonts w:eastAsia="Arial"/>
          <w:spacing w:val="4"/>
        </w:rPr>
        <w:t xml:space="preserve"> </w:t>
      </w:r>
      <w:r>
        <w:rPr>
          <w:rFonts w:eastAsia="Arial"/>
          <w:spacing w:val="1"/>
        </w:rPr>
        <w:t>V</w:t>
      </w:r>
      <w:r>
        <w:rPr>
          <w:rFonts w:eastAsia="Arial"/>
          <w:spacing w:val="4"/>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sidR="006F1870">
        <w:rPr>
          <w:rFonts w:eastAsia="Arial"/>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p>
    <w:p w14:paraId="49258702" w14:textId="77777777" w:rsidR="00147598" w:rsidRDefault="00BB57C1" w:rsidP="003620B9">
      <w:pPr>
        <w:rPr>
          <w:rFonts w:eastAsia="Arial"/>
        </w:rPr>
      </w:pPr>
      <w:r>
        <w:rPr>
          <w:rFonts w:eastAsia="Arial"/>
          <w:spacing w:val="5"/>
        </w:rPr>
        <w:t>T</w:t>
      </w:r>
      <w:r>
        <w:rPr>
          <w:rFonts w:eastAsia="Arial"/>
        </w:rPr>
        <w:t>o the</w:t>
      </w:r>
      <w:r>
        <w:rPr>
          <w:rFonts w:eastAsia="Arial"/>
          <w:spacing w:val="1"/>
        </w:rPr>
        <w:t xml:space="preserve"> </w:t>
      </w:r>
      <w:r>
        <w:rPr>
          <w:rFonts w:eastAsia="Arial"/>
        </w:rPr>
        <w:t>e</w:t>
      </w:r>
      <w:r>
        <w:rPr>
          <w:rFonts w:eastAsia="Arial"/>
          <w:spacing w:val="3"/>
        </w:rPr>
        <w:t>x</w:t>
      </w:r>
      <w:r>
        <w:rPr>
          <w:rFonts w:eastAsia="Arial"/>
        </w:rPr>
        <w:t>tent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10"/>
        </w:rPr>
        <w:t xml:space="preserve"> </w:t>
      </w:r>
      <w:r>
        <w:rPr>
          <w:rFonts w:eastAsia="Arial"/>
        </w:rPr>
        <w:t>the</w:t>
      </w:r>
      <w:r>
        <w:rPr>
          <w:rFonts w:eastAsia="Arial"/>
          <w:spacing w:val="1"/>
        </w:rPr>
        <w:t xml:space="preserve"> S</w:t>
      </w:r>
      <w:r>
        <w:rPr>
          <w:rFonts w:eastAsia="Arial"/>
        </w:rPr>
        <w:t>upp</w:t>
      </w:r>
      <w:r>
        <w:rPr>
          <w:rFonts w:eastAsia="Arial"/>
          <w:spacing w:val="6"/>
        </w:rPr>
        <w:t>l</w:t>
      </w:r>
      <w:r>
        <w:rPr>
          <w:rFonts w:eastAsia="Arial"/>
        </w:rPr>
        <w:t>y</w:t>
      </w:r>
      <w:r>
        <w:rPr>
          <w:rFonts w:eastAsia="Arial"/>
          <w:spacing w:val="-5"/>
        </w:rPr>
        <w:t xml:space="preserve"> </w:t>
      </w:r>
      <w:r>
        <w:rPr>
          <w:rFonts w:eastAsia="Arial"/>
          <w:spacing w:val="1"/>
        </w:rPr>
        <w:t>P</w:t>
      </w:r>
      <w:r>
        <w:rPr>
          <w:rFonts w:eastAsia="Arial"/>
          <w:spacing w:val="4"/>
        </w:rPr>
        <w:t>o</w:t>
      </w:r>
      <w:r>
        <w:rPr>
          <w:rFonts w:eastAsia="Arial"/>
          <w:spacing w:val="1"/>
        </w:rPr>
        <w:t>li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 xml:space="preserve">ent </w:t>
      </w:r>
      <w:r>
        <w:rPr>
          <w:rFonts w:eastAsia="Arial"/>
          <w:spacing w:val="1"/>
        </w:rPr>
        <w:t>P</w:t>
      </w:r>
      <w:r>
        <w:rPr>
          <w:rFonts w:eastAsia="Arial"/>
        </w:rPr>
        <w:t>u</w:t>
      </w:r>
      <w:r>
        <w:rPr>
          <w:rFonts w:eastAsia="Arial"/>
          <w:spacing w:val="3"/>
        </w:rPr>
        <w:t>rc</w:t>
      </w:r>
      <w:r>
        <w:rPr>
          <w:rFonts w:eastAsia="Arial"/>
        </w:rPr>
        <w:t>ha</w:t>
      </w:r>
      <w:r>
        <w:rPr>
          <w:rFonts w:eastAsia="Arial"/>
          <w:spacing w:val="3"/>
        </w:rPr>
        <w:t>si</w:t>
      </w:r>
      <w:r>
        <w:rPr>
          <w:rFonts w:eastAsia="Arial"/>
        </w:rPr>
        <w:t>ng</w:t>
      </w:r>
      <w:r>
        <w:rPr>
          <w:rFonts w:eastAsia="Arial"/>
          <w:spacing w:val="-6"/>
        </w:rPr>
        <w:t xml:space="preserve"> </w:t>
      </w:r>
      <w:r>
        <w:rPr>
          <w:rFonts w:eastAsia="Arial"/>
          <w:spacing w:val="1"/>
        </w:rPr>
        <w:t>B</w:t>
      </w:r>
      <w:r>
        <w:rPr>
          <w:rFonts w:eastAsia="Arial"/>
        </w:rPr>
        <w:t>oa</w:t>
      </w:r>
      <w:r>
        <w:rPr>
          <w:rFonts w:eastAsia="Arial"/>
          <w:spacing w:val="3"/>
        </w:rPr>
        <w:t>r</w:t>
      </w:r>
      <w:r>
        <w:rPr>
          <w:rFonts w:eastAsia="Arial"/>
        </w:rPr>
        <w:t>d</w:t>
      </w:r>
      <w:r>
        <w:rPr>
          <w:rFonts w:eastAsia="Arial"/>
          <w:spacing w:val="-1"/>
        </w:rPr>
        <w:t xml:space="preserve"> </w:t>
      </w:r>
      <w:r>
        <w:rPr>
          <w:rFonts w:eastAsia="Arial"/>
        </w:rPr>
        <w:t>un</w:t>
      </w:r>
      <w:r>
        <w:rPr>
          <w:rFonts w:eastAsia="Arial"/>
          <w:spacing w:val="4"/>
        </w:rPr>
        <w:t>d</w:t>
      </w:r>
      <w:r>
        <w:rPr>
          <w:rFonts w:eastAsia="Arial"/>
        </w:rPr>
        <w:t>er the</w:t>
      </w:r>
      <w:r>
        <w:rPr>
          <w:rFonts w:eastAsia="Arial"/>
          <w:spacing w:val="6"/>
        </w:rPr>
        <w:t xml:space="preserve"> </w:t>
      </w:r>
      <w:r>
        <w:rPr>
          <w:rFonts w:eastAsia="Arial"/>
          <w:i/>
          <w:spacing w:val="3"/>
        </w:rPr>
        <w:t>F</w:t>
      </w:r>
      <w:r>
        <w:rPr>
          <w:rFonts w:eastAsia="Arial"/>
          <w:i/>
          <w:spacing w:val="1"/>
        </w:rPr>
        <w:t>i</w:t>
      </w:r>
      <w:r>
        <w:rPr>
          <w:rFonts w:eastAsia="Arial"/>
          <w:i/>
        </w:rPr>
        <w:t>nan</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rPr>
        <w:t>Manag</w:t>
      </w:r>
      <w:r>
        <w:rPr>
          <w:rFonts w:eastAsia="Arial"/>
          <w:i/>
          <w:spacing w:val="4"/>
        </w:rPr>
        <w:t>e</w:t>
      </w:r>
      <w:r>
        <w:rPr>
          <w:rFonts w:eastAsia="Arial"/>
          <w:i/>
        </w:rPr>
        <w:t>ment</w:t>
      </w:r>
      <w:r>
        <w:rPr>
          <w:rFonts w:eastAsia="Arial"/>
          <w:i/>
          <w:spacing w:val="-8"/>
        </w:rPr>
        <w:t xml:space="preserve"> </w:t>
      </w:r>
      <w:r>
        <w:rPr>
          <w:rFonts w:eastAsia="Arial"/>
          <w:i/>
          <w:spacing w:val="4"/>
        </w:rPr>
        <w:t>A</w:t>
      </w:r>
      <w:r>
        <w:rPr>
          <w:rFonts w:eastAsia="Arial"/>
          <w:i/>
          <w:spacing w:val="3"/>
        </w:rPr>
        <w:t>c</w:t>
      </w:r>
      <w:r>
        <w:rPr>
          <w:rFonts w:eastAsia="Arial"/>
          <w:i/>
        </w:rPr>
        <w:t>t</w:t>
      </w:r>
      <w:r>
        <w:rPr>
          <w:rFonts w:eastAsia="Arial"/>
          <w:i/>
          <w:spacing w:val="1"/>
        </w:rPr>
        <w:t xml:space="preserve"> </w:t>
      </w:r>
      <w:r>
        <w:rPr>
          <w:rFonts w:eastAsia="Arial"/>
          <w:i/>
        </w:rPr>
        <w:t>1994</w:t>
      </w:r>
      <w:r>
        <w:rPr>
          <w:rFonts w:eastAsia="Arial"/>
          <w:i/>
          <w:spacing w:val="7"/>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rPr>
        <w:t>y</w:t>
      </w:r>
      <w:r>
        <w:rPr>
          <w:rFonts w:eastAsia="Arial"/>
          <w:spacing w:val="-3"/>
        </w:rPr>
        <w:t xml:space="preserve"> </w:t>
      </w:r>
      <w:r>
        <w:rPr>
          <w:rFonts w:eastAsia="Arial"/>
          <w:spacing w:val="1"/>
        </w:rPr>
        <w:t>P</w:t>
      </w:r>
      <w:r>
        <w:rPr>
          <w:rFonts w:eastAsia="Arial"/>
        </w:rPr>
        <w:t>o</w:t>
      </w:r>
      <w:r>
        <w:rPr>
          <w:rFonts w:eastAsia="Arial"/>
          <w:spacing w:val="4"/>
        </w:rPr>
        <w:t>l</w:t>
      </w:r>
      <w:r>
        <w:rPr>
          <w:rFonts w:eastAsia="Arial"/>
          <w:spacing w:val="1"/>
        </w:rPr>
        <w:t>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 Hea</w:t>
      </w:r>
      <w:r>
        <w:rPr>
          <w:rFonts w:eastAsia="Arial"/>
          <w:spacing w:val="1"/>
        </w:rPr>
        <w:t>l</w:t>
      </w:r>
      <w:r>
        <w:rPr>
          <w:rFonts w:eastAsia="Arial"/>
        </w:rPr>
        <w:t>th</w:t>
      </w:r>
      <w:r>
        <w:rPr>
          <w:rFonts w:eastAsia="Arial"/>
          <w:spacing w:val="-2"/>
        </w:rPr>
        <w:t xml:space="preserve"> </w:t>
      </w:r>
      <w:r>
        <w:rPr>
          <w:rFonts w:eastAsia="Arial"/>
          <w:spacing w:val="4"/>
        </w:rPr>
        <w:t>P</w:t>
      </w:r>
      <w:r>
        <w:rPr>
          <w:rFonts w:eastAsia="Arial"/>
        </w:rPr>
        <w:t>u</w:t>
      </w:r>
      <w:r>
        <w:rPr>
          <w:rFonts w:eastAsia="Arial"/>
          <w:spacing w:val="3"/>
        </w:rPr>
        <w:t>rc</w:t>
      </w:r>
      <w:r>
        <w:rPr>
          <w:rFonts w:eastAsia="Arial"/>
        </w:rPr>
        <w:t>ha</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rPr>
        <w:t>under the</w:t>
      </w:r>
      <w:r>
        <w:rPr>
          <w:rFonts w:eastAsia="Arial"/>
          <w:spacing w:val="10"/>
        </w:rPr>
        <w:t xml:space="preserve"> </w:t>
      </w:r>
      <w:r>
        <w:rPr>
          <w:rFonts w:eastAsia="Arial"/>
          <w:i/>
        </w:rPr>
        <w:t>Hea</w:t>
      </w:r>
      <w:r>
        <w:rPr>
          <w:rFonts w:eastAsia="Arial"/>
          <w:i/>
          <w:spacing w:val="1"/>
        </w:rPr>
        <w:t>l</w:t>
      </w:r>
      <w:r>
        <w:rPr>
          <w:rFonts w:eastAsia="Arial"/>
          <w:i/>
          <w:spacing w:val="4"/>
        </w:rPr>
        <w:t>t</w:t>
      </w:r>
      <w:r>
        <w:rPr>
          <w:rFonts w:eastAsia="Arial"/>
          <w:i/>
        </w:rPr>
        <w:t>h</w:t>
      </w:r>
      <w:r>
        <w:rPr>
          <w:rFonts w:eastAsia="Arial"/>
          <w:i/>
          <w:spacing w:val="-2"/>
        </w:rPr>
        <w:t xml:space="preserve"> </w:t>
      </w:r>
      <w:r>
        <w:rPr>
          <w:rFonts w:eastAsia="Arial"/>
          <w:i/>
          <w:spacing w:val="1"/>
        </w:rPr>
        <w:t>S</w:t>
      </w:r>
      <w:r>
        <w:rPr>
          <w:rFonts w:eastAsia="Arial"/>
          <w:i/>
        </w:rPr>
        <w:t>e</w:t>
      </w:r>
      <w:r>
        <w:rPr>
          <w:rFonts w:eastAsia="Arial"/>
          <w:i/>
          <w:spacing w:val="3"/>
        </w:rPr>
        <w:t>rv</w:t>
      </w:r>
      <w:r>
        <w:rPr>
          <w:rFonts w:eastAsia="Arial"/>
          <w:i/>
          <w:spacing w:val="1"/>
        </w:rPr>
        <w:t>i</w:t>
      </w:r>
      <w:r>
        <w:rPr>
          <w:rFonts w:eastAsia="Arial"/>
          <w:i/>
          <w:spacing w:val="3"/>
        </w:rPr>
        <w:t>c</w:t>
      </w:r>
      <w:r>
        <w:rPr>
          <w:rFonts w:eastAsia="Arial"/>
          <w:i/>
        </w:rPr>
        <w:t>es</w:t>
      </w:r>
      <w:r>
        <w:rPr>
          <w:rFonts w:eastAsia="Arial"/>
          <w:i/>
          <w:spacing w:val="-3"/>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1998</w:t>
      </w:r>
      <w:r>
        <w:rPr>
          <w:rFonts w:eastAsia="Arial"/>
          <w:i/>
          <w:spacing w:val="6"/>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spacing w:val="4"/>
        </w:rPr>
        <w:t>Mi</w:t>
      </w:r>
      <w:r>
        <w:rPr>
          <w:rFonts w:eastAsia="Arial"/>
        </w:rPr>
        <w:t>n</w:t>
      </w:r>
      <w:r>
        <w:rPr>
          <w:rFonts w:eastAsia="Arial"/>
          <w:spacing w:val="1"/>
        </w:rPr>
        <w:t>i</w:t>
      </w:r>
      <w:r>
        <w:rPr>
          <w:rFonts w:eastAsia="Arial"/>
          <w:spacing w:val="3"/>
        </w:rPr>
        <w:t>s</w:t>
      </w:r>
      <w:r>
        <w:rPr>
          <w:rFonts w:eastAsia="Arial"/>
        </w:rPr>
        <w:t>te</w:t>
      </w:r>
      <w:r>
        <w:rPr>
          <w:rFonts w:eastAsia="Arial"/>
          <w:spacing w:val="3"/>
        </w:rPr>
        <w:t>r</w:t>
      </w:r>
      <w:r>
        <w:rPr>
          <w:rFonts w:eastAsia="Arial"/>
          <w:spacing w:val="1"/>
        </w:rPr>
        <w:t>i</w:t>
      </w:r>
      <w:r>
        <w:rPr>
          <w:rFonts w:eastAsia="Arial"/>
        </w:rPr>
        <w:t>al</w:t>
      </w:r>
      <w:r>
        <w:rPr>
          <w:rFonts w:eastAsia="Arial"/>
          <w:spacing w:val="-6"/>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 xml:space="preserve">ons </w:t>
      </w:r>
      <w:r>
        <w:rPr>
          <w:rFonts w:eastAsia="Arial"/>
          <w:spacing w:val="4"/>
        </w:rPr>
        <w:t>f</w:t>
      </w:r>
      <w:r>
        <w:rPr>
          <w:rFonts w:eastAsia="Arial"/>
        </w:rPr>
        <w:t>or</w:t>
      </w:r>
      <w:r>
        <w:rPr>
          <w:rFonts w:eastAsia="Arial"/>
          <w:spacing w:val="3"/>
        </w:rPr>
        <w:t xml:space="preserve"> </w:t>
      </w:r>
      <w:r>
        <w:rPr>
          <w:rFonts w:eastAsia="Arial"/>
          <w:spacing w:val="1"/>
        </w:rPr>
        <w:t>P</w:t>
      </w:r>
      <w:r>
        <w:rPr>
          <w:rFonts w:eastAsia="Arial"/>
        </w:rPr>
        <w:t>ub</w:t>
      </w:r>
      <w:r>
        <w:rPr>
          <w:rFonts w:eastAsia="Arial"/>
          <w:spacing w:val="1"/>
        </w:rPr>
        <w:t>li</w:t>
      </w:r>
      <w:r>
        <w:rPr>
          <w:rFonts w:eastAsia="Arial"/>
        </w:rPr>
        <w:t>c Con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
        </w:rPr>
        <w:t xml:space="preserve"> i</w:t>
      </w:r>
      <w:r>
        <w:rPr>
          <w:rFonts w:eastAsia="Arial"/>
        </w:rPr>
        <w:t xml:space="preserve">n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rPr>
        <w:t>under the</w:t>
      </w:r>
      <w:r>
        <w:rPr>
          <w:rFonts w:eastAsia="Arial"/>
          <w:spacing w:val="5"/>
        </w:rPr>
        <w:t xml:space="preserve"> </w:t>
      </w:r>
      <w:r>
        <w:rPr>
          <w:rFonts w:eastAsia="Arial"/>
          <w:i/>
          <w:spacing w:val="1"/>
        </w:rPr>
        <w:t>P</w:t>
      </w:r>
      <w:r>
        <w:rPr>
          <w:rFonts w:eastAsia="Arial"/>
          <w:i/>
          <w:spacing w:val="3"/>
        </w:rPr>
        <w:t>r</w:t>
      </w:r>
      <w:r>
        <w:rPr>
          <w:rFonts w:eastAsia="Arial"/>
          <w:i/>
        </w:rPr>
        <w:t>o</w:t>
      </w:r>
      <w:r>
        <w:rPr>
          <w:rFonts w:eastAsia="Arial"/>
          <w:i/>
          <w:spacing w:val="1"/>
        </w:rPr>
        <w:t>j</w:t>
      </w:r>
      <w:r>
        <w:rPr>
          <w:rFonts w:eastAsia="Arial"/>
          <w:i/>
        </w:rPr>
        <w:t>e</w:t>
      </w:r>
      <w:r>
        <w:rPr>
          <w:rFonts w:eastAsia="Arial"/>
          <w:i/>
          <w:spacing w:val="3"/>
        </w:rPr>
        <w:t>c</w:t>
      </w:r>
      <w:r>
        <w:rPr>
          <w:rFonts w:eastAsia="Arial"/>
          <w:i/>
        </w:rPr>
        <w:t>t</w:t>
      </w:r>
      <w:r>
        <w:rPr>
          <w:rFonts w:eastAsia="Arial"/>
          <w:i/>
          <w:spacing w:val="-2"/>
        </w:rPr>
        <w:t xml:space="preserve"> </w:t>
      </w:r>
      <w:r>
        <w:rPr>
          <w:rFonts w:eastAsia="Arial"/>
          <w:i/>
        </w:rPr>
        <w:t>D</w:t>
      </w:r>
      <w:r>
        <w:rPr>
          <w:rFonts w:eastAsia="Arial"/>
          <w:i/>
          <w:spacing w:val="4"/>
        </w:rPr>
        <w:t>e</w:t>
      </w:r>
      <w:r>
        <w:rPr>
          <w:rFonts w:eastAsia="Arial"/>
          <w:i/>
          <w:spacing w:val="3"/>
        </w:rPr>
        <w:t>v</w:t>
      </w:r>
      <w:r>
        <w:rPr>
          <w:rFonts w:eastAsia="Arial"/>
          <w:i/>
        </w:rPr>
        <w:t>e</w:t>
      </w:r>
      <w:r>
        <w:rPr>
          <w:rFonts w:eastAsia="Arial"/>
          <w:i/>
          <w:spacing w:val="1"/>
        </w:rPr>
        <w:t>l</w:t>
      </w:r>
      <w:r>
        <w:rPr>
          <w:rFonts w:eastAsia="Arial"/>
          <w:i/>
        </w:rPr>
        <w:t>o</w:t>
      </w:r>
      <w:r>
        <w:rPr>
          <w:rFonts w:eastAsia="Arial"/>
          <w:i/>
          <w:spacing w:val="4"/>
        </w:rPr>
        <w:t>p</w:t>
      </w:r>
      <w:r>
        <w:rPr>
          <w:rFonts w:eastAsia="Arial"/>
          <w:i/>
        </w:rPr>
        <w:t>ment</w:t>
      </w:r>
      <w:r>
        <w:rPr>
          <w:rFonts w:eastAsia="Arial"/>
          <w:i/>
          <w:spacing w:val="-8"/>
        </w:rPr>
        <w:t xml:space="preserve"> </w:t>
      </w:r>
      <w:r>
        <w:rPr>
          <w:rFonts w:eastAsia="Arial"/>
          <w:i/>
        </w:rPr>
        <w:t>and Con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w:t>
      </w:r>
      <w:r>
        <w:rPr>
          <w:rFonts w:eastAsia="Arial"/>
          <w:i/>
          <w:spacing w:val="-7"/>
        </w:rPr>
        <w:t xml:space="preserve"> </w:t>
      </w:r>
      <w:r>
        <w:rPr>
          <w:rFonts w:eastAsia="Arial"/>
          <w:i/>
        </w:rPr>
        <w:t>Ma</w:t>
      </w:r>
      <w:r>
        <w:rPr>
          <w:rFonts w:eastAsia="Arial"/>
          <w:i/>
          <w:spacing w:val="4"/>
        </w:rPr>
        <w:t>n</w:t>
      </w:r>
      <w:r>
        <w:rPr>
          <w:rFonts w:eastAsia="Arial"/>
          <w:i/>
        </w:rPr>
        <w:t>agem</w:t>
      </w:r>
      <w:r>
        <w:rPr>
          <w:rFonts w:eastAsia="Arial"/>
          <w:i/>
          <w:spacing w:val="4"/>
        </w:rPr>
        <w:t>e</w:t>
      </w:r>
      <w:r>
        <w:rPr>
          <w:rFonts w:eastAsia="Arial"/>
          <w:i/>
        </w:rPr>
        <w:t>nt</w:t>
      </w:r>
      <w:r>
        <w:rPr>
          <w:rFonts w:eastAsia="Arial"/>
          <w:i/>
          <w:spacing w:val="-6"/>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1994</w:t>
      </w:r>
      <w:r>
        <w:rPr>
          <w:rFonts w:eastAsia="Arial"/>
          <w:i/>
          <w:spacing w:val="8"/>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rPr>
        <w:t>ta</w:t>
      </w:r>
      <w:r>
        <w:rPr>
          <w:rFonts w:eastAsia="Arial"/>
          <w:spacing w:val="6"/>
        </w:rPr>
        <w:t>k</w:t>
      </w:r>
      <w:r>
        <w:rPr>
          <w:rFonts w:eastAsia="Arial"/>
        </w:rPr>
        <w:t>e p</w:t>
      </w:r>
      <w:r>
        <w:rPr>
          <w:rFonts w:eastAsia="Arial"/>
          <w:spacing w:val="3"/>
        </w:rPr>
        <w:t>r</w:t>
      </w:r>
      <w:r>
        <w:rPr>
          <w:rFonts w:eastAsia="Arial"/>
        </w:rPr>
        <w:t>e</w:t>
      </w:r>
      <w:r>
        <w:rPr>
          <w:rFonts w:eastAsia="Arial"/>
          <w:spacing w:val="3"/>
        </w:rPr>
        <w:t>c</w:t>
      </w:r>
      <w:r>
        <w:rPr>
          <w:rFonts w:eastAsia="Arial"/>
        </w:rPr>
        <w:t>eden</w:t>
      </w:r>
      <w:r>
        <w:rPr>
          <w:rFonts w:eastAsia="Arial"/>
          <w:spacing w:val="3"/>
        </w:rPr>
        <w:t>c</w:t>
      </w:r>
      <w:r>
        <w:rPr>
          <w:rFonts w:eastAsia="Arial"/>
        </w:rPr>
        <w:t>e</w:t>
      </w:r>
      <w:r>
        <w:rPr>
          <w:rFonts w:eastAsia="Arial"/>
          <w:spacing w:val="-6"/>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th</w:t>
      </w:r>
      <w:r>
        <w:rPr>
          <w:rFonts w:eastAsia="Arial"/>
          <w:spacing w:val="1"/>
        </w:rPr>
        <w:t>i</w:t>
      </w:r>
      <w:r>
        <w:rPr>
          <w:rFonts w:eastAsia="Arial"/>
        </w:rPr>
        <w:t>s gu</w:t>
      </w:r>
      <w:r>
        <w:rPr>
          <w:rFonts w:eastAsia="Arial"/>
          <w:spacing w:val="1"/>
        </w:rPr>
        <w:t>i</w:t>
      </w:r>
      <w:r>
        <w:rPr>
          <w:rFonts w:eastAsia="Arial"/>
          <w:spacing w:val="4"/>
        </w:rPr>
        <w:t>d</w:t>
      </w:r>
      <w:r>
        <w:rPr>
          <w:rFonts w:eastAsia="Arial"/>
        </w:rPr>
        <w:t>e.</w:t>
      </w:r>
    </w:p>
    <w:p w14:paraId="3FB9371C" w14:textId="26D934B1"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2"/>
        </w:rPr>
        <w:t xml:space="preserve"> </w:t>
      </w:r>
      <w:r>
        <w:rPr>
          <w:rFonts w:eastAsia="Arial"/>
        </w:rPr>
        <w:t>as</w:t>
      </w:r>
      <w:r>
        <w:rPr>
          <w:rFonts w:eastAsia="Arial"/>
          <w:spacing w:val="3"/>
        </w:rPr>
        <w:t xml:space="preserve"> </w:t>
      </w:r>
      <w:r>
        <w:rPr>
          <w:rFonts w:eastAsia="Arial"/>
        </w:rPr>
        <w:t>of 1</w:t>
      </w:r>
      <w:r>
        <w:rPr>
          <w:rFonts w:eastAsia="Arial"/>
          <w:spacing w:val="3"/>
        </w:rPr>
        <w:t xml:space="preserve"> </w:t>
      </w:r>
      <w:r>
        <w:rPr>
          <w:rFonts w:eastAsia="Arial"/>
          <w:spacing w:val="1"/>
        </w:rPr>
        <w:t>S</w:t>
      </w:r>
      <w:r>
        <w:rPr>
          <w:rFonts w:eastAsia="Arial"/>
        </w:rPr>
        <w:t>epte</w:t>
      </w:r>
      <w:r>
        <w:rPr>
          <w:rFonts w:eastAsia="Arial"/>
          <w:spacing w:val="7"/>
        </w:rPr>
        <w:t>m</w:t>
      </w:r>
      <w:r>
        <w:rPr>
          <w:rFonts w:eastAsia="Arial"/>
        </w:rPr>
        <w:t>ber</w:t>
      </w:r>
      <w:r>
        <w:rPr>
          <w:rFonts w:eastAsia="Arial"/>
          <w:spacing w:val="-5"/>
        </w:rPr>
        <w:t xml:space="preserve"> </w:t>
      </w:r>
      <w:r>
        <w:rPr>
          <w:rFonts w:eastAsia="Arial"/>
        </w:rPr>
        <w:t>2018.</w:t>
      </w:r>
      <w:r>
        <w:rPr>
          <w:rFonts w:eastAsia="Arial"/>
          <w:spacing w:val="10"/>
        </w:rPr>
        <w:t xml:space="preserve"> </w:t>
      </w: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u</w:t>
      </w:r>
      <w:r>
        <w:rPr>
          <w:rFonts w:eastAsia="Arial"/>
          <w:spacing w:val="1"/>
        </w:rPr>
        <w:t>i</w:t>
      </w:r>
      <w:r>
        <w:rPr>
          <w:rFonts w:eastAsia="Arial"/>
        </w:rPr>
        <w:t>te of</w:t>
      </w:r>
      <w:r>
        <w:rPr>
          <w:rFonts w:eastAsia="Arial"/>
          <w:spacing w:val="4"/>
        </w:rPr>
        <w:t xml:space="preserve"> </w:t>
      </w:r>
      <w:r>
        <w:rPr>
          <w:rFonts w:eastAsia="Arial"/>
          <w:spacing w:val="1"/>
        </w:rPr>
        <w:t>SP</w:t>
      </w:r>
      <w:r>
        <w:rPr>
          <w:rFonts w:eastAsia="Arial"/>
        </w:rPr>
        <w:t>F</w:t>
      </w:r>
      <w:r>
        <w:rPr>
          <w:rFonts w:eastAsia="Arial"/>
          <w:spacing w:val="5"/>
        </w:rPr>
        <w:t xml:space="preserve"> </w:t>
      </w:r>
      <w:r>
        <w:rPr>
          <w:rFonts w:eastAsia="Arial"/>
        </w:rPr>
        <w:t>gu</w:t>
      </w:r>
      <w:r>
        <w:rPr>
          <w:rFonts w:eastAsia="Arial"/>
          <w:spacing w:val="1"/>
        </w:rPr>
        <w:t>i</w:t>
      </w:r>
      <w:r>
        <w:rPr>
          <w:rFonts w:eastAsia="Arial"/>
        </w:rPr>
        <w:t>d</w:t>
      </w:r>
      <w:r>
        <w:rPr>
          <w:rFonts w:eastAsia="Arial"/>
          <w:spacing w:val="4"/>
        </w:rPr>
        <w:t>a</w:t>
      </w:r>
      <w:r>
        <w:rPr>
          <w:rFonts w:eastAsia="Arial"/>
        </w:rPr>
        <w:t>n</w:t>
      </w:r>
      <w:r>
        <w:rPr>
          <w:rFonts w:eastAsia="Arial"/>
          <w:spacing w:val="3"/>
        </w:rPr>
        <w:t>c</w:t>
      </w:r>
      <w:r>
        <w:rPr>
          <w:rFonts w:eastAsia="Arial"/>
        </w:rPr>
        <w:t>e</w:t>
      </w:r>
      <w:r>
        <w:rPr>
          <w:rFonts w:eastAsia="Arial"/>
          <w:spacing w:val="-6"/>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l be pe</w:t>
      </w:r>
      <w:r>
        <w:rPr>
          <w:rFonts w:eastAsia="Arial"/>
          <w:spacing w:val="3"/>
        </w:rPr>
        <w:t>r</w:t>
      </w:r>
      <w:r>
        <w:rPr>
          <w:rFonts w:eastAsia="Arial"/>
          <w:spacing w:val="1"/>
        </w:rPr>
        <w:t>i</w:t>
      </w:r>
      <w:r>
        <w:rPr>
          <w:rFonts w:eastAsia="Arial"/>
        </w:rPr>
        <w:t>od</w:t>
      </w:r>
      <w:r>
        <w:rPr>
          <w:rFonts w:eastAsia="Arial"/>
          <w:spacing w:val="1"/>
        </w:rPr>
        <w:t>i</w:t>
      </w:r>
      <w:r>
        <w:rPr>
          <w:rFonts w:eastAsia="Arial"/>
          <w:spacing w:val="3"/>
        </w:rPr>
        <w:t>c</w:t>
      </w:r>
      <w:r>
        <w:rPr>
          <w:rFonts w:eastAsia="Arial"/>
        </w:rPr>
        <w:t>a</w:t>
      </w:r>
      <w:r>
        <w:rPr>
          <w:rFonts w:eastAsia="Arial"/>
          <w:spacing w:val="1"/>
        </w:rPr>
        <w:t>l</w:t>
      </w:r>
      <w:r>
        <w:rPr>
          <w:rFonts w:eastAsia="Arial"/>
          <w:spacing w:val="6"/>
        </w:rPr>
        <w:t>l</w:t>
      </w:r>
      <w:r>
        <w:rPr>
          <w:rFonts w:eastAsia="Arial"/>
        </w:rPr>
        <w:t>y</w:t>
      </w:r>
      <w:r>
        <w:rPr>
          <w:rFonts w:eastAsia="Arial"/>
          <w:spacing w:val="-9"/>
        </w:rPr>
        <w:t xml:space="preserve"> </w:t>
      </w:r>
      <w:r>
        <w:rPr>
          <w:rFonts w:eastAsia="Arial"/>
          <w:spacing w:val="3"/>
        </w:rPr>
        <w:t>r</w:t>
      </w:r>
      <w:r>
        <w:rPr>
          <w:rFonts w:eastAsia="Arial"/>
        </w:rPr>
        <w:t>e</w:t>
      </w:r>
      <w:r>
        <w:rPr>
          <w:rFonts w:eastAsia="Arial"/>
          <w:spacing w:val="3"/>
        </w:rPr>
        <w:t>v</w:t>
      </w:r>
      <w:r>
        <w:rPr>
          <w:rFonts w:eastAsia="Arial"/>
          <w:spacing w:val="1"/>
        </w:rPr>
        <w:t>i</w:t>
      </w:r>
      <w:r>
        <w:rPr>
          <w:rFonts w:eastAsia="Arial"/>
          <w:spacing w:val="4"/>
        </w:rPr>
        <w:t>e</w:t>
      </w:r>
      <w:r>
        <w:rPr>
          <w:rFonts w:eastAsia="Arial"/>
        </w:rPr>
        <w:t>wed</w:t>
      </w:r>
      <w:r>
        <w:rPr>
          <w:rFonts w:eastAsia="Arial"/>
          <w:spacing w:val="-4"/>
        </w:rPr>
        <w:t xml:space="preserve"> </w:t>
      </w:r>
      <w:r>
        <w:rPr>
          <w:rFonts w:eastAsia="Arial"/>
        </w:rPr>
        <w:t>a</w:t>
      </w:r>
      <w:r>
        <w:rPr>
          <w:rFonts w:eastAsia="Arial"/>
          <w:spacing w:val="4"/>
        </w:rPr>
        <w:t>n</w:t>
      </w:r>
      <w:r>
        <w:rPr>
          <w:rFonts w:eastAsia="Arial"/>
        </w:rPr>
        <w:t>d</w:t>
      </w:r>
      <w:r>
        <w:rPr>
          <w:rFonts w:eastAsia="Arial"/>
          <w:spacing w:val="3"/>
        </w:rPr>
        <w:t xml:space="preserve"> </w:t>
      </w:r>
      <w:r>
        <w:rPr>
          <w:rFonts w:eastAsia="Arial"/>
        </w:rPr>
        <w:t>updated</w:t>
      </w:r>
      <w:r>
        <w:rPr>
          <w:rFonts w:eastAsia="Arial"/>
          <w:spacing w:val="-3"/>
        </w:rPr>
        <w:t xml:space="preserve"> </w:t>
      </w:r>
      <w:r>
        <w:rPr>
          <w:rFonts w:eastAsia="Arial"/>
        </w:rPr>
        <w:t xml:space="preserve">to </w:t>
      </w:r>
      <w:r>
        <w:rPr>
          <w:rFonts w:eastAsia="Arial"/>
          <w:spacing w:val="3"/>
        </w:rPr>
        <w:t>r</w:t>
      </w:r>
      <w:r>
        <w:rPr>
          <w:rFonts w:eastAsia="Arial"/>
        </w:rPr>
        <w:t>e</w:t>
      </w:r>
      <w:r>
        <w:rPr>
          <w:rFonts w:eastAsia="Arial"/>
          <w:spacing w:val="4"/>
        </w:rPr>
        <w:t>f</w:t>
      </w:r>
      <w:r>
        <w:rPr>
          <w:rFonts w:eastAsia="Arial"/>
          <w:spacing w:val="1"/>
        </w:rPr>
        <w:t>l</w:t>
      </w:r>
      <w:r>
        <w:rPr>
          <w:rFonts w:eastAsia="Arial"/>
        </w:rPr>
        <w:t>e</w:t>
      </w:r>
      <w:r>
        <w:rPr>
          <w:rFonts w:eastAsia="Arial"/>
          <w:spacing w:val="3"/>
        </w:rPr>
        <w:t>c</w:t>
      </w:r>
      <w:r>
        <w:rPr>
          <w:rFonts w:eastAsia="Arial"/>
        </w:rPr>
        <w:t>t</w:t>
      </w:r>
      <w:r>
        <w:rPr>
          <w:rFonts w:eastAsia="Arial"/>
          <w:spacing w:val="-1"/>
        </w:rPr>
        <w:t xml:space="preserve"> </w:t>
      </w:r>
      <w:r>
        <w:rPr>
          <w:rFonts w:eastAsia="Arial"/>
        </w:rPr>
        <w:t>u</w:t>
      </w:r>
      <w:r>
        <w:rPr>
          <w:rFonts w:eastAsia="Arial"/>
          <w:spacing w:val="3"/>
        </w:rPr>
        <w:t>s</w:t>
      </w:r>
      <w:r>
        <w:rPr>
          <w:rFonts w:eastAsia="Arial"/>
        </w:rPr>
        <w:t>er</w:t>
      </w:r>
      <w:r>
        <w:rPr>
          <w:rFonts w:eastAsia="Arial"/>
          <w:spacing w:val="-1"/>
        </w:rPr>
        <w:t xml:space="preserve"> </w:t>
      </w:r>
      <w:r>
        <w:rPr>
          <w:rFonts w:eastAsia="Arial"/>
          <w:spacing w:val="4"/>
        </w:rPr>
        <w:t>f</w:t>
      </w:r>
      <w:r>
        <w:rPr>
          <w:rFonts w:eastAsia="Arial"/>
        </w:rPr>
        <w:t>eedba</w:t>
      </w:r>
      <w:r>
        <w:rPr>
          <w:rFonts w:eastAsia="Arial"/>
          <w:spacing w:val="3"/>
        </w:rPr>
        <w:t>c</w:t>
      </w:r>
      <w:r>
        <w:rPr>
          <w:rFonts w:eastAsia="Arial"/>
        </w:rPr>
        <w:t>k and</w:t>
      </w:r>
      <w:r>
        <w:rPr>
          <w:rFonts w:eastAsia="Arial"/>
          <w:spacing w:val="1"/>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spacing w:val="3"/>
        </w:rPr>
        <w:t>c</w:t>
      </w:r>
      <w:r>
        <w:rPr>
          <w:rFonts w:eastAsia="Arial"/>
        </w:rPr>
        <w:t>hanges</w:t>
      </w:r>
      <w:r>
        <w:rPr>
          <w:rFonts w:eastAsia="Arial"/>
          <w:spacing w:val="-3"/>
        </w:rPr>
        <w:t xml:space="preserve"> </w:t>
      </w:r>
      <w:r>
        <w:rPr>
          <w:rFonts w:eastAsia="Arial"/>
        </w:rPr>
        <w:t>to</w:t>
      </w:r>
      <w:r>
        <w:rPr>
          <w:rFonts w:eastAsia="Arial"/>
          <w:spacing w:val="4"/>
        </w:rPr>
        <w:t xml:space="preserve"> </w:t>
      </w:r>
      <w:r w:rsidRPr="006F1870">
        <w:rPr>
          <w:rFonts w:eastAsia="Arial"/>
        </w:rPr>
        <w:t>the</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w:t>
      </w:r>
      <w:r>
        <w:rPr>
          <w:rFonts w:eastAsia="Arial"/>
          <w:spacing w:val="4"/>
        </w:rPr>
        <w:t>t</w:t>
      </w:r>
      <w:r>
        <w:rPr>
          <w:rFonts w:eastAsia="Arial"/>
          <w:spacing w:val="1"/>
        </w:rPr>
        <w:t>iv</w:t>
      </w:r>
      <w:r>
        <w:rPr>
          <w:rFonts w:eastAsia="Arial"/>
        </w:rPr>
        <w:t>e</w:t>
      </w:r>
      <w:r>
        <w:rPr>
          <w:rFonts w:eastAsia="Arial"/>
          <w:spacing w:val="-3"/>
        </w:rPr>
        <w:t xml:space="preserve"> </w:t>
      </w:r>
      <w:r>
        <w:rPr>
          <w:rFonts w:eastAsia="Arial"/>
        </w:rPr>
        <w:t>and po</w:t>
      </w:r>
      <w:r>
        <w:rPr>
          <w:rFonts w:eastAsia="Arial"/>
          <w:spacing w:val="1"/>
        </w:rPr>
        <w:t>li</w:t>
      </w:r>
      <w:r>
        <w:rPr>
          <w:rFonts w:eastAsia="Arial"/>
          <w:spacing w:val="6"/>
        </w:rPr>
        <w:t>c</w:t>
      </w:r>
      <w:r>
        <w:rPr>
          <w:rFonts w:eastAsia="Arial"/>
        </w:rPr>
        <w:t>y</w:t>
      </w:r>
      <w:r>
        <w:rPr>
          <w:rFonts w:eastAsia="Arial"/>
          <w:spacing w:val="-4"/>
        </w:rPr>
        <w:t xml:space="preserve"> </w:t>
      </w:r>
      <w:r>
        <w:rPr>
          <w:rFonts w:eastAsia="Arial"/>
          <w:spacing w:val="4"/>
        </w:rPr>
        <w:t>l</w:t>
      </w:r>
      <w:r>
        <w:rPr>
          <w:rFonts w:eastAsia="Arial"/>
        </w:rPr>
        <w:t>and</w:t>
      </w:r>
      <w:r>
        <w:rPr>
          <w:rFonts w:eastAsia="Arial"/>
          <w:spacing w:val="3"/>
        </w:rPr>
        <w:t>sc</w:t>
      </w:r>
      <w:r>
        <w:rPr>
          <w:rFonts w:eastAsia="Arial"/>
        </w:rPr>
        <w:t>ape.</w:t>
      </w:r>
    </w:p>
    <w:p w14:paraId="26955E62" w14:textId="77777777" w:rsidR="00147598" w:rsidRDefault="00BB57C1" w:rsidP="007B0435">
      <w:pPr>
        <w:pStyle w:val="Heading1"/>
      </w:pPr>
      <w:bookmarkStart w:id="4" w:name="_Toc83209655"/>
      <w:r>
        <w:t>C</w:t>
      </w:r>
      <w:r>
        <w:rPr>
          <w:spacing w:val="-2"/>
        </w:rPr>
        <w:t>o</w:t>
      </w:r>
      <w:r>
        <w:t>nt</w:t>
      </w:r>
      <w:r>
        <w:rPr>
          <w:spacing w:val="-3"/>
        </w:rPr>
        <w:t>e</w:t>
      </w:r>
      <w:r>
        <w:t>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bookmarkEnd w:id="4"/>
    </w:p>
    <w:p w14:paraId="3D833AD6" w14:textId="77777777"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Pr>
          <w:rFonts w:eastAsia="Arial"/>
        </w:rPr>
        <w:t>:</w:t>
      </w:r>
    </w:p>
    <w:p w14:paraId="1898B5A8" w14:textId="238F4766" w:rsidR="00147598" w:rsidRDefault="00BB57C1" w:rsidP="00EE0E51">
      <w:pPr>
        <w:pStyle w:val="ListParagraph"/>
        <w:rPr>
          <w:rFonts w:eastAsia="Arial"/>
        </w:rPr>
      </w:pPr>
      <w:r>
        <w:rPr>
          <w:rFonts w:eastAsia="Arial"/>
          <w:b/>
          <w:spacing w:val="1"/>
        </w:rPr>
        <w:t>S</w:t>
      </w:r>
      <w:r>
        <w:rPr>
          <w:rFonts w:eastAsia="Arial"/>
          <w:b/>
          <w:spacing w:val="2"/>
        </w:rPr>
        <w:t>ec</w:t>
      </w:r>
      <w:r>
        <w:rPr>
          <w:rFonts w:eastAsia="Arial"/>
          <w:b/>
        </w:rPr>
        <w:t>t</w:t>
      </w:r>
      <w:r>
        <w:rPr>
          <w:rFonts w:eastAsia="Arial"/>
          <w:b/>
          <w:spacing w:val="2"/>
        </w:rPr>
        <w:t>i</w:t>
      </w:r>
      <w:r>
        <w:rPr>
          <w:rFonts w:eastAsia="Arial"/>
          <w:b/>
        </w:rPr>
        <w:t>on</w:t>
      </w:r>
      <w:r>
        <w:rPr>
          <w:rFonts w:eastAsia="Arial"/>
          <w:b/>
          <w:spacing w:val="-2"/>
        </w:rPr>
        <w:t xml:space="preserve"> </w:t>
      </w:r>
      <w:r>
        <w:rPr>
          <w:rFonts w:eastAsia="Arial"/>
          <w:b/>
        </w:rPr>
        <w:t>1</w:t>
      </w:r>
      <w:r>
        <w:rPr>
          <w:rFonts w:eastAsia="Arial"/>
          <w:b/>
          <w:spacing w:val="5"/>
        </w:rPr>
        <w:t xml:space="preserve">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de</w:t>
      </w:r>
      <w:r>
        <w:rPr>
          <w:rFonts w:eastAsia="Arial"/>
        </w:rPr>
        <w:t>s</w:t>
      </w:r>
      <w:r>
        <w:rPr>
          <w:rFonts w:eastAsia="Arial"/>
          <w:spacing w:val="-3"/>
        </w:rPr>
        <w:t xml:space="preserve"> </w:t>
      </w:r>
      <w:r>
        <w:rPr>
          <w:rFonts w:eastAsia="Arial"/>
        </w:rPr>
        <w:t xml:space="preserve">a </w:t>
      </w:r>
      <w:r>
        <w:rPr>
          <w:rFonts w:eastAsia="Arial"/>
          <w:spacing w:val="2"/>
        </w:rPr>
        <w:t>h</w:t>
      </w:r>
      <w:r>
        <w:rPr>
          <w:rFonts w:eastAsia="Arial"/>
          <w:spacing w:val="4"/>
        </w:rPr>
        <w:t>i</w:t>
      </w:r>
      <w:r>
        <w:rPr>
          <w:rFonts w:eastAsia="Arial"/>
          <w:spacing w:val="2"/>
        </w:rPr>
        <w:t>g</w:t>
      </w:r>
      <w:r>
        <w:rPr>
          <w:rFonts w:eastAsia="Arial"/>
          <w:spacing w:val="6"/>
        </w:rPr>
        <w:t>h</w:t>
      </w:r>
      <w:r>
        <w:rPr>
          <w:rFonts w:eastAsia="Arial"/>
        </w:rPr>
        <w:t>-</w:t>
      </w:r>
      <w:r>
        <w:rPr>
          <w:rFonts w:eastAsia="Arial"/>
          <w:spacing w:val="1"/>
        </w:rPr>
        <w:t>l</w:t>
      </w:r>
      <w:r>
        <w:rPr>
          <w:rFonts w:eastAsia="Arial"/>
          <w:spacing w:val="2"/>
        </w:rPr>
        <w:t>e</w:t>
      </w:r>
      <w:r>
        <w:rPr>
          <w:rFonts w:eastAsia="Arial"/>
          <w:spacing w:val="1"/>
        </w:rPr>
        <w:t>v</w:t>
      </w:r>
      <w:r>
        <w:rPr>
          <w:rFonts w:eastAsia="Arial"/>
          <w:spacing w:val="4"/>
        </w:rPr>
        <w:t>e</w:t>
      </w:r>
      <w:r>
        <w:rPr>
          <w:rFonts w:eastAsia="Arial"/>
        </w:rPr>
        <w:t>l</w:t>
      </w:r>
      <w:r>
        <w:rPr>
          <w:rFonts w:eastAsia="Arial"/>
          <w:spacing w:val="-5"/>
        </w:rPr>
        <w:t xml:space="preserve"> </w:t>
      </w:r>
      <w:r>
        <w:rPr>
          <w:rFonts w:eastAsia="Arial"/>
          <w:spacing w:val="2"/>
        </w:rPr>
        <w:t>o</w:t>
      </w:r>
      <w:r>
        <w:rPr>
          <w:rFonts w:eastAsia="Arial"/>
          <w:spacing w:val="1"/>
        </w:rPr>
        <w:t>v</w:t>
      </w:r>
      <w:r>
        <w:rPr>
          <w:rFonts w:eastAsia="Arial"/>
          <w:spacing w:val="2"/>
        </w:rPr>
        <w:t>e</w:t>
      </w:r>
      <w:r>
        <w:rPr>
          <w:rFonts w:eastAsia="Arial"/>
          <w:spacing w:val="5"/>
        </w:rPr>
        <w:t>r</w:t>
      </w:r>
      <w:r>
        <w:rPr>
          <w:rFonts w:eastAsia="Arial"/>
          <w:spacing w:val="1"/>
        </w:rPr>
        <w:t>vi</w:t>
      </w:r>
      <w:r>
        <w:rPr>
          <w:rFonts w:eastAsia="Arial"/>
          <w:spacing w:val="4"/>
        </w:rPr>
        <w:t>e</w:t>
      </w:r>
      <w:r>
        <w:rPr>
          <w:rFonts w:eastAsia="Arial"/>
        </w:rPr>
        <w:t>w</w:t>
      </w:r>
      <w:r>
        <w:rPr>
          <w:rFonts w:eastAsia="Arial"/>
          <w:spacing w:val="-6"/>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ou</w:t>
      </w:r>
      <w:r>
        <w:rPr>
          <w:rFonts w:eastAsia="Arial"/>
        </w:rPr>
        <w:t>rc</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pha</w:t>
      </w:r>
      <w:r>
        <w:rPr>
          <w:rFonts w:eastAsia="Arial"/>
        </w:rPr>
        <w:t>se</w:t>
      </w:r>
      <w:r>
        <w:rPr>
          <w:rFonts w:eastAsia="Arial"/>
          <w:spacing w:val="-1"/>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1"/>
        </w:rPr>
        <w:t>li</w:t>
      </w:r>
      <w:r>
        <w:rPr>
          <w:rFonts w:eastAsia="Arial"/>
          <w:spacing w:val="4"/>
        </w:rPr>
        <w:t>f</w:t>
      </w:r>
      <w:r>
        <w:rPr>
          <w:rFonts w:eastAsia="Arial"/>
          <w:spacing w:val="2"/>
        </w:rPr>
        <w:t>e</w:t>
      </w:r>
      <w:r>
        <w:rPr>
          <w:rFonts w:eastAsia="Arial"/>
          <w:spacing w:val="6"/>
        </w:rPr>
        <w:t>c</w:t>
      </w:r>
      <w:r>
        <w:rPr>
          <w:rFonts w:eastAsia="Arial"/>
          <w:spacing w:val="-4"/>
        </w:rPr>
        <w:t>y</w:t>
      </w:r>
      <w:r>
        <w:rPr>
          <w:rFonts w:eastAsia="Arial"/>
        </w:rPr>
        <w:t>c</w:t>
      </w:r>
      <w:r>
        <w:rPr>
          <w:rFonts w:eastAsia="Arial"/>
          <w:spacing w:val="1"/>
        </w:rPr>
        <w:t>l</w:t>
      </w:r>
      <w:r>
        <w:rPr>
          <w:rFonts w:eastAsia="Arial"/>
        </w:rPr>
        <w:t>e</w:t>
      </w:r>
    </w:p>
    <w:p w14:paraId="3397DCA3" w14:textId="4894B2F5" w:rsidR="00147598" w:rsidRDefault="00BB57C1" w:rsidP="00EE0E51">
      <w:pPr>
        <w:pStyle w:val="ListParagraph"/>
        <w:rPr>
          <w:rFonts w:eastAsia="Arial" w:cs="Arial"/>
        </w:rPr>
      </w:pPr>
      <w:r>
        <w:rPr>
          <w:rFonts w:eastAsia="Arial" w:cs="Arial"/>
          <w:b/>
          <w:spacing w:val="1"/>
        </w:rPr>
        <w:t>S</w:t>
      </w:r>
      <w:r>
        <w:rPr>
          <w:rFonts w:eastAsia="Arial" w:cs="Arial"/>
          <w:b/>
          <w:spacing w:val="2"/>
        </w:rPr>
        <w:t>ec</w:t>
      </w:r>
      <w:r>
        <w:rPr>
          <w:rFonts w:eastAsia="Arial" w:cs="Arial"/>
          <w:b/>
        </w:rPr>
        <w:t>t</w:t>
      </w:r>
      <w:r>
        <w:rPr>
          <w:rFonts w:eastAsia="Arial" w:cs="Arial"/>
          <w:b/>
          <w:spacing w:val="2"/>
        </w:rPr>
        <w:t>i</w:t>
      </w:r>
      <w:r>
        <w:rPr>
          <w:rFonts w:eastAsia="Arial" w:cs="Arial"/>
          <w:b/>
        </w:rPr>
        <w:t>on</w:t>
      </w:r>
      <w:r>
        <w:rPr>
          <w:rFonts w:eastAsia="Arial" w:cs="Arial"/>
          <w:b/>
          <w:spacing w:val="-2"/>
        </w:rPr>
        <w:t xml:space="preserve"> </w:t>
      </w:r>
      <w:r>
        <w:rPr>
          <w:rFonts w:eastAsia="Arial" w:cs="Arial"/>
          <w:b/>
        </w:rPr>
        <w:t>2</w:t>
      </w:r>
      <w:r>
        <w:rPr>
          <w:rFonts w:eastAsia="Arial" w:cs="Arial"/>
          <w:b/>
          <w:spacing w:val="5"/>
        </w:rPr>
        <w:t xml:space="preserve"> </w:t>
      </w:r>
      <w:r>
        <w:rPr>
          <w:rFonts w:eastAsia="Arial" w:cs="Arial"/>
          <w:spacing w:val="2"/>
        </w:rPr>
        <w:t>p</w:t>
      </w:r>
      <w:r>
        <w:rPr>
          <w:rFonts w:eastAsia="Arial" w:cs="Arial"/>
        </w:rPr>
        <w:t>r</w:t>
      </w:r>
      <w:r>
        <w:rPr>
          <w:rFonts w:eastAsia="Arial" w:cs="Arial"/>
          <w:spacing w:val="2"/>
        </w:rPr>
        <w:t>o</w:t>
      </w:r>
      <w:r>
        <w:rPr>
          <w:rFonts w:eastAsia="Arial" w:cs="Arial"/>
          <w:spacing w:val="1"/>
        </w:rPr>
        <w:t>vi</w:t>
      </w:r>
      <w:r>
        <w:rPr>
          <w:rFonts w:eastAsia="Arial" w:cs="Arial"/>
          <w:spacing w:val="2"/>
        </w:rPr>
        <w:t>de</w:t>
      </w:r>
      <w:r>
        <w:rPr>
          <w:rFonts w:eastAsia="Arial" w:cs="Arial"/>
        </w:rPr>
        <w:t>s</w:t>
      </w:r>
      <w:r>
        <w:rPr>
          <w:rFonts w:eastAsia="Arial" w:cs="Arial"/>
          <w:spacing w:val="-3"/>
        </w:rPr>
        <w:t xml:space="preserve"> </w:t>
      </w:r>
      <w:r>
        <w:rPr>
          <w:rFonts w:eastAsia="Arial" w:cs="Arial"/>
          <w:spacing w:val="2"/>
        </w:rPr>
        <w:t>gu</w:t>
      </w:r>
      <w:r>
        <w:rPr>
          <w:rFonts w:eastAsia="Arial" w:cs="Arial"/>
          <w:spacing w:val="4"/>
        </w:rPr>
        <w:t>i</w:t>
      </w:r>
      <w:r>
        <w:rPr>
          <w:rFonts w:eastAsia="Arial" w:cs="Arial"/>
          <w:spacing w:val="2"/>
        </w:rPr>
        <w:t>da</w:t>
      </w:r>
      <w:r>
        <w:rPr>
          <w:rFonts w:eastAsia="Arial" w:cs="Arial"/>
          <w:spacing w:val="4"/>
        </w:rPr>
        <w:t>n</w:t>
      </w:r>
      <w:r>
        <w:rPr>
          <w:rFonts w:eastAsia="Arial" w:cs="Arial"/>
        </w:rPr>
        <w:t>ce</w:t>
      </w:r>
      <w:r>
        <w:rPr>
          <w:rFonts w:eastAsia="Arial" w:cs="Arial"/>
          <w:spacing w:val="1"/>
        </w:rPr>
        <w:t xml:space="preserve"> </w:t>
      </w:r>
      <w:r>
        <w:rPr>
          <w:rFonts w:eastAsia="Arial" w:cs="Arial"/>
          <w:spacing w:val="4"/>
        </w:rPr>
        <w:t>f</w:t>
      </w:r>
      <w:r>
        <w:rPr>
          <w:rFonts w:eastAsia="Arial" w:cs="Arial"/>
        </w:rPr>
        <w:t xml:space="preserve">or </w:t>
      </w:r>
      <w:r>
        <w:rPr>
          <w:rFonts w:eastAsia="Arial" w:cs="Arial"/>
          <w:spacing w:val="2"/>
        </w:rPr>
        <w:t>go</w:t>
      </w:r>
      <w:r>
        <w:rPr>
          <w:rFonts w:eastAsia="Arial" w:cs="Arial"/>
          <w:spacing w:val="1"/>
        </w:rPr>
        <w:t>v</w:t>
      </w:r>
      <w:r>
        <w:rPr>
          <w:rFonts w:eastAsia="Arial" w:cs="Arial"/>
          <w:spacing w:val="2"/>
        </w:rPr>
        <w:t>e</w:t>
      </w:r>
      <w:r>
        <w:rPr>
          <w:rFonts w:eastAsia="Arial" w:cs="Arial"/>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b</w:t>
      </w:r>
      <w:r>
        <w:rPr>
          <w:rFonts w:eastAsia="Arial" w:cs="Arial"/>
          <w:spacing w:val="4"/>
        </w:rPr>
        <w:t>u</w:t>
      </w:r>
      <w:r>
        <w:rPr>
          <w:rFonts w:eastAsia="Arial" w:cs="Arial"/>
          <w:spacing w:val="-4"/>
        </w:rPr>
        <w:t>y</w:t>
      </w:r>
      <w:r>
        <w:rPr>
          <w:rFonts w:eastAsia="Arial" w:cs="Arial"/>
          <w:spacing w:val="2"/>
        </w:rPr>
        <w:t>e</w:t>
      </w:r>
      <w:r>
        <w:rPr>
          <w:rFonts w:eastAsia="Arial" w:cs="Arial"/>
        </w:rPr>
        <w:t>rs</w:t>
      </w:r>
      <w:r>
        <w:rPr>
          <w:rFonts w:eastAsia="Arial" w:cs="Arial"/>
          <w:spacing w:val="4"/>
        </w:rPr>
        <w:t xml:space="preserve"> </w:t>
      </w:r>
      <w:r>
        <w:rPr>
          <w:rFonts w:eastAsia="Arial" w:cs="Arial"/>
          <w:spacing w:val="2"/>
        </w:rPr>
        <w:t>o</w:t>
      </w:r>
      <w:r>
        <w:rPr>
          <w:rFonts w:eastAsia="Arial" w:cs="Arial"/>
        </w:rPr>
        <w:t>n</w:t>
      </w:r>
      <w:r>
        <w:rPr>
          <w:rFonts w:eastAsia="Arial" w:cs="Arial"/>
          <w:spacing w:val="2"/>
        </w:rPr>
        <w:t xml:space="preserve"> </w:t>
      </w:r>
      <w:r>
        <w:rPr>
          <w:rFonts w:eastAsia="Arial" w:cs="Arial"/>
          <w:spacing w:val="1"/>
        </w:rPr>
        <w:t>i</w:t>
      </w:r>
      <w:r>
        <w:rPr>
          <w:rFonts w:eastAsia="Arial" w:cs="Arial"/>
          <w:spacing w:val="2"/>
        </w:rPr>
        <w:t>n</w:t>
      </w:r>
      <w:r>
        <w:rPr>
          <w:rFonts w:eastAsia="Arial" w:cs="Arial"/>
        </w:rPr>
        <w:t>c</w:t>
      </w:r>
      <w:r>
        <w:rPr>
          <w:rFonts w:eastAsia="Arial" w:cs="Arial"/>
          <w:spacing w:val="2"/>
        </w:rPr>
        <w:t>o</w:t>
      </w:r>
      <w:r>
        <w:rPr>
          <w:rFonts w:eastAsia="Arial" w:cs="Arial"/>
        </w:rPr>
        <w:t>r</w:t>
      </w:r>
      <w:r>
        <w:rPr>
          <w:rFonts w:eastAsia="Arial" w:cs="Arial"/>
          <w:spacing w:val="4"/>
        </w:rPr>
        <w:t>p</w:t>
      </w:r>
      <w:r>
        <w:rPr>
          <w:rFonts w:eastAsia="Arial" w:cs="Arial"/>
          <w:spacing w:val="2"/>
        </w:rPr>
        <w:t>o</w:t>
      </w:r>
      <w:r>
        <w:rPr>
          <w:rFonts w:eastAsia="Arial" w:cs="Arial"/>
        </w:rPr>
        <w:t>r</w:t>
      </w:r>
      <w:r>
        <w:rPr>
          <w:rFonts w:eastAsia="Arial" w:cs="Arial"/>
          <w:spacing w:val="2"/>
        </w:rPr>
        <w:t>at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rPr>
        <w:t>s</w:t>
      </w:r>
      <w:r>
        <w:rPr>
          <w:rFonts w:eastAsia="Arial" w:cs="Arial"/>
          <w:spacing w:val="2"/>
        </w:rPr>
        <w:t>o</w:t>
      </w:r>
      <w:r>
        <w:rPr>
          <w:rFonts w:eastAsia="Arial" w:cs="Arial"/>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a</w:t>
      </w:r>
      <w:r>
        <w:rPr>
          <w:rFonts w:eastAsia="Arial" w:cs="Arial"/>
          <w:spacing w:val="4"/>
        </w:rPr>
        <w:t>n</w:t>
      </w:r>
      <w:r>
        <w:rPr>
          <w:rFonts w:eastAsia="Arial" w:cs="Arial"/>
        </w:rPr>
        <w:t>d 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l</w:t>
      </w:r>
      <w:r>
        <w:rPr>
          <w:rFonts w:eastAsia="Arial" w:cs="Arial"/>
        </w:rPr>
        <w:t xml:space="preserve">e </w:t>
      </w:r>
      <w:r>
        <w:rPr>
          <w:rFonts w:eastAsia="Arial" w:cs="Arial"/>
          <w:spacing w:val="2"/>
        </w:rPr>
        <w:t>out</w:t>
      </w:r>
      <w:r>
        <w:rPr>
          <w:rFonts w:eastAsia="Arial" w:cs="Arial"/>
        </w:rPr>
        <w:t>co</w:t>
      </w:r>
      <w:r>
        <w:rPr>
          <w:rFonts w:eastAsia="Arial" w:cs="Arial"/>
          <w:spacing w:val="6"/>
        </w:rPr>
        <w:t>m</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2"/>
        </w:rPr>
        <w:t>nt</w:t>
      </w:r>
      <w:r>
        <w:rPr>
          <w:rFonts w:eastAsia="Arial" w:cs="Arial"/>
        </w:rPr>
        <w:t>o</w:t>
      </w:r>
      <w:r>
        <w:rPr>
          <w:rFonts w:eastAsia="Arial" w:cs="Arial"/>
          <w:spacing w:val="2"/>
        </w:rPr>
        <w:t xml:space="preserve"> th</w:t>
      </w:r>
      <w:r>
        <w:rPr>
          <w:rFonts w:eastAsia="Arial" w:cs="Arial"/>
        </w:rPr>
        <w:t>e</w:t>
      </w:r>
      <w:r>
        <w:rPr>
          <w:rFonts w:eastAsia="Arial" w:cs="Arial"/>
          <w:spacing w:val="1"/>
        </w:rPr>
        <w:t xml:space="preserve"> </w:t>
      </w:r>
      <w:r>
        <w:rPr>
          <w:rFonts w:eastAsia="Arial" w:cs="Arial"/>
        </w:rPr>
        <w:t>s</w:t>
      </w:r>
      <w:r>
        <w:rPr>
          <w:rFonts w:eastAsia="Arial" w:cs="Arial"/>
          <w:spacing w:val="2"/>
        </w:rPr>
        <w:t>ou</w:t>
      </w:r>
      <w:r>
        <w:rPr>
          <w:rFonts w:eastAsia="Arial" w:cs="Arial"/>
        </w:rPr>
        <w:t>rc</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pha</w:t>
      </w:r>
      <w:r>
        <w:rPr>
          <w:rFonts w:eastAsia="Arial" w:cs="Arial"/>
        </w:rPr>
        <w:t>se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re</w:t>
      </w:r>
      <w:r>
        <w:rPr>
          <w:rFonts w:eastAsia="Arial" w:cs="Arial"/>
          <w:spacing w:val="6"/>
        </w:rPr>
        <w:t>m</w:t>
      </w:r>
      <w:r>
        <w:rPr>
          <w:rFonts w:eastAsia="Arial" w:cs="Arial"/>
          <w:spacing w:val="2"/>
        </w:rPr>
        <w:t>en</w:t>
      </w:r>
      <w:r>
        <w:rPr>
          <w:rFonts w:eastAsia="Arial" w:cs="Arial"/>
        </w:rPr>
        <w:t>t</w:t>
      </w:r>
      <w:r>
        <w:rPr>
          <w:rFonts w:eastAsia="Arial" w:cs="Arial"/>
          <w:spacing w:val="-9"/>
        </w:rPr>
        <w:t xml:space="preserve"> </w:t>
      </w:r>
      <w:r>
        <w:rPr>
          <w:rFonts w:eastAsia="Arial" w:cs="Arial"/>
          <w:spacing w:val="1"/>
        </w:rPr>
        <w:t>li</w:t>
      </w:r>
      <w:r>
        <w:rPr>
          <w:rFonts w:eastAsia="Arial" w:cs="Arial"/>
          <w:spacing w:val="4"/>
        </w:rPr>
        <w:t>f</w:t>
      </w:r>
      <w:r>
        <w:rPr>
          <w:rFonts w:eastAsia="Arial" w:cs="Arial"/>
          <w:spacing w:val="2"/>
        </w:rPr>
        <w:t>e</w:t>
      </w:r>
      <w:r>
        <w:rPr>
          <w:rFonts w:eastAsia="Arial" w:cs="Arial"/>
          <w:spacing w:val="6"/>
        </w:rPr>
        <w:t>c</w:t>
      </w:r>
      <w:r>
        <w:rPr>
          <w:rFonts w:eastAsia="Arial" w:cs="Arial"/>
          <w:spacing w:val="-4"/>
        </w:rPr>
        <w:t>y</w:t>
      </w:r>
      <w:r>
        <w:rPr>
          <w:rFonts w:eastAsia="Arial" w:cs="Arial"/>
        </w:rPr>
        <w:t>c</w:t>
      </w:r>
      <w:r>
        <w:rPr>
          <w:rFonts w:eastAsia="Arial" w:cs="Arial"/>
          <w:spacing w:val="1"/>
        </w:rPr>
        <w:t>l</w:t>
      </w:r>
      <w:r>
        <w:rPr>
          <w:rFonts w:eastAsia="Arial" w:cs="Arial"/>
        </w:rPr>
        <w:t>e</w:t>
      </w:r>
    </w:p>
    <w:p w14:paraId="404A9A1C" w14:textId="483107DD" w:rsidR="00147598" w:rsidRDefault="00EE0E51" w:rsidP="00EE0E51">
      <w:pPr>
        <w:pStyle w:val="ListParagraph"/>
        <w:rPr>
          <w:rFonts w:eastAsia="Arial" w:cs="Arial"/>
        </w:rPr>
      </w:pPr>
      <w:r>
        <w:rPr>
          <w:rFonts w:eastAsia="Arial" w:cs="Arial"/>
          <w:b/>
          <w:spacing w:val="-2"/>
        </w:rPr>
        <w:t>A</w:t>
      </w:r>
      <w:r w:rsidR="00BB57C1">
        <w:rPr>
          <w:rFonts w:eastAsia="Arial" w:cs="Arial"/>
          <w:b/>
          <w:spacing w:val="5"/>
        </w:rPr>
        <w:t>p</w:t>
      </w:r>
      <w:r w:rsidR="00BB57C1">
        <w:rPr>
          <w:rFonts w:eastAsia="Arial" w:cs="Arial"/>
          <w:b/>
        </w:rPr>
        <w:t>p</w:t>
      </w:r>
      <w:r w:rsidR="00BB57C1">
        <w:rPr>
          <w:rFonts w:eastAsia="Arial" w:cs="Arial"/>
          <w:b/>
          <w:spacing w:val="2"/>
        </w:rPr>
        <w:t>e</w:t>
      </w:r>
      <w:r w:rsidR="00BB57C1">
        <w:rPr>
          <w:rFonts w:eastAsia="Arial" w:cs="Arial"/>
          <w:b/>
        </w:rPr>
        <w:t>nd</w:t>
      </w:r>
      <w:r w:rsidR="00BB57C1">
        <w:rPr>
          <w:rFonts w:eastAsia="Arial" w:cs="Arial"/>
          <w:b/>
          <w:spacing w:val="2"/>
        </w:rPr>
        <w:t>i</w:t>
      </w:r>
      <w:r w:rsidR="00BB57C1">
        <w:rPr>
          <w:rFonts w:eastAsia="Arial" w:cs="Arial"/>
          <w:b/>
        </w:rPr>
        <w:t>x</w:t>
      </w:r>
      <w:r w:rsidR="00BB57C1">
        <w:rPr>
          <w:rFonts w:eastAsia="Arial" w:cs="Arial"/>
          <w:b/>
          <w:spacing w:val="-3"/>
        </w:rPr>
        <w:t xml:space="preserve"> </w:t>
      </w:r>
      <w:r w:rsidR="00BB57C1">
        <w:rPr>
          <w:rFonts w:eastAsia="Arial" w:cs="Arial"/>
          <w:b/>
        </w:rPr>
        <w:t xml:space="preserve">A </w:t>
      </w:r>
      <w:r w:rsidR="00BB57C1">
        <w:rPr>
          <w:rFonts w:eastAsia="Arial" w:cs="Arial"/>
          <w:spacing w:val="2"/>
        </w:rPr>
        <w:t>p</w:t>
      </w:r>
      <w:r w:rsidR="00BB57C1">
        <w:rPr>
          <w:rFonts w:eastAsia="Arial" w:cs="Arial"/>
        </w:rPr>
        <w:t>r</w:t>
      </w:r>
      <w:r w:rsidR="00BB57C1">
        <w:rPr>
          <w:rFonts w:eastAsia="Arial" w:cs="Arial"/>
          <w:spacing w:val="2"/>
        </w:rPr>
        <w:t>o</w:t>
      </w:r>
      <w:r w:rsidR="00BB57C1">
        <w:rPr>
          <w:rFonts w:eastAsia="Arial" w:cs="Arial"/>
          <w:spacing w:val="1"/>
        </w:rPr>
        <w:t>vi</w:t>
      </w:r>
      <w:r w:rsidR="00BB57C1">
        <w:rPr>
          <w:rFonts w:eastAsia="Arial" w:cs="Arial"/>
          <w:spacing w:val="4"/>
        </w:rPr>
        <w:t>d</w:t>
      </w:r>
      <w:r w:rsidR="00BB57C1">
        <w:rPr>
          <w:rFonts w:eastAsia="Arial" w:cs="Arial"/>
          <w:spacing w:val="2"/>
        </w:rPr>
        <w:t>e</w:t>
      </w:r>
      <w:r w:rsidR="00BB57C1">
        <w:rPr>
          <w:rFonts w:eastAsia="Arial" w:cs="Arial"/>
        </w:rPr>
        <w:t>s</w:t>
      </w:r>
      <w:r w:rsidR="00BB57C1">
        <w:rPr>
          <w:rFonts w:eastAsia="Arial" w:cs="Arial"/>
          <w:spacing w:val="-3"/>
        </w:rPr>
        <w:t xml:space="preserve"> </w:t>
      </w:r>
      <w:r w:rsidR="00BB57C1">
        <w:rPr>
          <w:rFonts w:eastAsia="Arial" w:cs="Arial"/>
          <w:spacing w:val="7"/>
        </w:rPr>
        <w:t>m</w:t>
      </w:r>
      <w:r w:rsidR="00BB57C1">
        <w:rPr>
          <w:rFonts w:eastAsia="Arial" w:cs="Arial"/>
          <w:spacing w:val="2"/>
        </w:rPr>
        <w:t>ode</w:t>
      </w:r>
      <w:r w:rsidR="00BB57C1">
        <w:rPr>
          <w:rFonts w:eastAsia="Arial" w:cs="Arial"/>
        </w:rPr>
        <w:t>l</w:t>
      </w:r>
      <w:r w:rsidR="00BB57C1">
        <w:rPr>
          <w:rFonts w:eastAsia="Arial" w:cs="Arial"/>
          <w:spacing w:val="-2"/>
        </w:rPr>
        <w:t xml:space="preserve"> </w:t>
      </w:r>
      <w:r w:rsidR="00BB57C1">
        <w:rPr>
          <w:rFonts w:eastAsia="Arial" w:cs="Arial"/>
        </w:rPr>
        <w:t>c</w:t>
      </w:r>
      <w:r w:rsidR="00BB57C1">
        <w:rPr>
          <w:rFonts w:eastAsia="Arial" w:cs="Arial"/>
          <w:spacing w:val="1"/>
        </w:rPr>
        <w:t>l</w:t>
      </w:r>
      <w:r w:rsidR="00BB57C1">
        <w:rPr>
          <w:rFonts w:eastAsia="Arial" w:cs="Arial"/>
          <w:spacing w:val="2"/>
        </w:rPr>
        <w:t>au</w:t>
      </w:r>
      <w:r w:rsidR="00BB57C1">
        <w:rPr>
          <w:rFonts w:eastAsia="Arial" w:cs="Arial"/>
        </w:rPr>
        <w:t>s</w:t>
      </w:r>
      <w:r w:rsidR="00BB57C1">
        <w:rPr>
          <w:rFonts w:eastAsia="Arial" w:cs="Arial"/>
          <w:spacing w:val="2"/>
        </w:rPr>
        <w:t>e</w:t>
      </w:r>
      <w:r w:rsidR="00BB57C1">
        <w:rPr>
          <w:rFonts w:eastAsia="Arial" w:cs="Arial"/>
        </w:rPr>
        <w:t>s</w:t>
      </w:r>
      <w:r w:rsidR="00BB57C1">
        <w:rPr>
          <w:rFonts w:eastAsia="Arial" w:cs="Arial"/>
          <w:spacing w:val="-2"/>
        </w:rPr>
        <w:t xml:space="preserve"> </w:t>
      </w:r>
      <w:r w:rsidR="00BB57C1">
        <w:rPr>
          <w:rFonts w:eastAsia="Arial" w:cs="Arial"/>
          <w:spacing w:val="4"/>
        </w:rPr>
        <w:t>f</w:t>
      </w:r>
      <w:r w:rsidR="00BB57C1">
        <w:rPr>
          <w:rFonts w:eastAsia="Arial" w:cs="Arial"/>
          <w:spacing w:val="2"/>
        </w:rPr>
        <w:t>o</w:t>
      </w:r>
      <w:r w:rsidR="00BB57C1">
        <w:rPr>
          <w:rFonts w:eastAsia="Arial" w:cs="Arial"/>
        </w:rPr>
        <w:t xml:space="preserve">r </w:t>
      </w:r>
      <w:r w:rsidR="00BB57C1">
        <w:rPr>
          <w:rFonts w:eastAsia="Arial" w:cs="Arial"/>
          <w:spacing w:val="1"/>
        </w:rPr>
        <w:t>i</w:t>
      </w:r>
      <w:r w:rsidR="00BB57C1">
        <w:rPr>
          <w:rFonts w:eastAsia="Arial" w:cs="Arial"/>
          <w:spacing w:val="2"/>
        </w:rPr>
        <w:t>n</w:t>
      </w:r>
      <w:r w:rsidR="00BB57C1">
        <w:rPr>
          <w:rFonts w:eastAsia="Arial" w:cs="Arial"/>
        </w:rPr>
        <w:t>c</w:t>
      </w:r>
      <w:r w:rsidR="00BB57C1">
        <w:rPr>
          <w:rFonts w:eastAsia="Arial" w:cs="Arial"/>
          <w:spacing w:val="1"/>
        </w:rPr>
        <w:t>l</w:t>
      </w:r>
      <w:r w:rsidR="00BB57C1">
        <w:rPr>
          <w:rFonts w:eastAsia="Arial" w:cs="Arial"/>
          <w:spacing w:val="2"/>
        </w:rPr>
        <w:t>u</w:t>
      </w:r>
      <w:r w:rsidR="00BB57C1">
        <w:rPr>
          <w:rFonts w:eastAsia="Arial" w:cs="Arial"/>
        </w:rPr>
        <w:t>s</w:t>
      </w:r>
      <w:r w:rsidR="00BB57C1">
        <w:rPr>
          <w:rFonts w:eastAsia="Arial" w:cs="Arial"/>
          <w:spacing w:val="1"/>
        </w:rPr>
        <w:t>i</w:t>
      </w:r>
      <w:r w:rsidR="00BB57C1">
        <w:rPr>
          <w:rFonts w:eastAsia="Arial" w:cs="Arial"/>
          <w:spacing w:val="2"/>
        </w:rPr>
        <w:t>o</w:t>
      </w:r>
      <w:r w:rsidR="00BB57C1">
        <w:rPr>
          <w:rFonts w:eastAsia="Arial" w:cs="Arial"/>
        </w:rPr>
        <w:t>n</w:t>
      </w:r>
      <w:r w:rsidR="00BB57C1">
        <w:rPr>
          <w:rFonts w:eastAsia="Arial" w:cs="Arial"/>
          <w:spacing w:val="-4"/>
        </w:rPr>
        <w:t xml:space="preserve"> </w:t>
      </w:r>
      <w:r w:rsidR="00BB57C1">
        <w:rPr>
          <w:rFonts w:eastAsia="Arial" w:cs="Arial"/>
          <w:spacing w:val="1"/>
        </w:rPr>
        <w:t>i</w:t>
      </w:r>
      <w:r w:rsidR="00BB57C1">
        <w:rPr>
          <w:rFonts w:eastAsia="Arial" w:cs="Arial"/>
        </w:rPr>
        <w:t>n</w:t>
      </w:r>
      <w:r w:rsidR="00BB57C1">
        <w:rPr>
          <w:rFonts w:eastAsia="Arial" w:cs="Arial"/>
          <w:spacing w:val="2"/>
        </w:rPr>
        <w:t xml:space="preserve"> </w:t>
      </w:r>
      <w:r w:rsidR="00BB57C1">
        <w:rPr>
          <w:rFonts w:eastAsia="Arial" w:cs="Arial"/>
          <w:spacing w:val="1"/>
        </w:rPr>
        <w:t>i</w:t>
      </w:r>
      <w:r w:rsidR="00BB57C1">
        <w:rPr>
          <w:rFonts w:eastAsia="Arial" w:cs="Arial"/>
          <w:spacing w:val="2"/>
        </w:rPr>
        <w:t>n</w:t>
      </w:r>
      <w:r w:rsidR="00BB57C1">
        <w:rPr>
          <w:rFonts w:eastAsia="Arial" w:cs="Arial"/>
          <w:spacing w:val="1"/>
        </w:rPr>
        <w:t>vi</w:t>
      </w:r>
      <w:r w:rsidR="00BB57C1">
        <w:rPr>
          <w:rFonts w:eastAsia="Arial" w:cs="Arial"/>
          <w:spacing w:val="2"/>
        </w:rPr>
        <w:t>ta</w:t>
      </w:r>
      <w:r w:rsidR="00BB57C1">
        <w:rPr>
          <w:rFonts w:eastAsia="Arial" w:cs="Arial"/>
          <w:spacing w:val="4"/>
        </w:rPr>
        <w:t>t</w:t>
      </w:r>
      <w:r w:rsidR="00BB57C1">
        <w:rPr>
          <w:rFonts w:eastAsia="Arial" w:cs="Arial"/>
          <w:spacing w:val="1"/>
        </w:rPr>
        <w:t>i</w:t>
      </w:r>
      <w:r w:rsidR="00BB57C1">
        <w:rPr>
          <w:rFonts w:eastAsia="Arial" w:cs="Arial"/>
          <w:spacing w:val="2"/>
        </w:rPr>
        <w:t>on</w:t>
      </w:r>
      <w:r w:rsidR="00BB57C1">
        <w:rPr>
          <w:rFonts w:eastAsia="Arial" w:cs="Arial"/>
        </w:rPr>
        <w:t>s</w:t>
      </w:r>
      <w:r w:rsidR="00BB57C1">
        <w:rPr>
          <w:rFonts w:eastAsia="Arial" w:cs="Arial"/>
          <w:spacing w:val="-4"/>
        </w:rPr>
        <w:t xml:space="preserve"> </w:t>
      </w:r>
      <w:r w:rsidR="00BB57C1">
        <w:rPr>
          <w:rFonts w:eastAsia="Arial" w:cs="Arial"/>
          <w:spacing w:val="2"/>
        </w:rPr>
        <w:t>t</w:t>
      </w:r>
      <w:r w:rsidR="00BB57C1">
        <w:rPr>
          <w:rFonts w:eastAsia="Arial" w:cs="Arial"/>
        </w:rPr>
        <w:t>o</w:t>
      </w:r>
      <w:r w:rsidR="00BB57C1">
        <w:rPr>
          <w:rFonts w:eastAsia="Arial" w:cs="Arial"/>
          <w:spacing w:val="2"/>
        </w:rPr>
        <w:t xml:space="preserve"> </w:t>
      </w:r>
      <w:r w:rsidR="00BB57C1">
        <w:rPr>
          <w:rFonts w:eastAsia="Arial" w:cs="Arial"/>
        </w:rPr>
        <w:t>s</w:t>
      </w:r>
      <w:r w:rsidR="00BB57C1">
        <w:rPr>
          <w:rFonts w:eastAsia="Arial" w:cs="Arial"/>
          <w:spacing w:val="2"/>
        </w:rPr>
        <w:t>upp</w:t>
      </w:r>
      <w:r w:rsidR="00BB57C1">
        <w:rPr>
          <w:rFonts w:eastAsia="Arial" w:cs="Arial"/>
          <w:spacing w:val="4"/>
        </w:rPr>
        <w:t>l</w:t>
      </w:r>
      <w:r w:rsidR="00BB57C1">
        <w:rPr>
          <w:rFonts w:eastAsia="Arial" w:cs="Arial"/>
        </w:rPr>
        <w:t>y</w:t>
      </w:r>
      <w:r w:rsidR="00BB57C1">
        <w:rPr>
          <w:rFonts w:eastAsia="Arial" w:cs="Arial"/>
          <w:spacing w:val="-3"/>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rPr>
        <w:t>s</w:t>
      </w:r>
      <w:r w:rsidR="00BB57C1">
        <w:rPr>
          <w:rFonts w:eastAsia="Arial" w:cs="Arial"/>
          <w:spacing w:val="4"/>
        </w:rPr>
        <w:t>u</w:t>
      </w:r>
      <w:r w:rsidR="00BB57C1">
        <w:rPr>
          <w:rFonts w:eastAsia="Arial" w:cs="Arial"/>
          <w:spacing w:val="2"/>
        </w:rPr>
        <w:t>b</w:t>
      </w:r>
      <w:r w:rsidR="00BB57C1">
        <w:rPr>
          <w:rFonts w:eastAsia="Arial" w:cs="Arial"/>
        </w:rPr>
        <w:t>s</w:t>
      </w:r>
      <w:r w:rsidR="00BB57C1">
        <w:rPr>
          <w:rFonts w:eastAsia="Arial" w:cs="Arial"/>
          <w:spacing w:val="2"/>
        </w:rPr>
        <w:t>equen</w:t>
      </w:r>
      <w:r w:rsidR="00BB57C1">
        <w:rPr>
          <w:rFonts w:eastAsia="Arial" w:cs="Arial"/>
        </w:rPr>
        <w:t>t c</w:t>
      </w:r>
      <w:r w:rsidR="00BB57C1">
        <w:rPr>
          <w:rFonts w:eastAsia="Arial" w:cs="Arial"/>
          <w:spacing w:val="2"/>
        </w:rPr>
        <w:t>ont</w:t>
      </w:r>
      <w:r w:rsidR="00BB57C1">
        <w:rPr>
          <w:rFonts w:eastAsia="Arial" w:cs="Arial"/>
        </w:rPr>
        <w:t>r</w:t>
      </w:r>
      <w:r w:rsidR="00BB57C1">
        <w:rPr>
          <w:rFonts w:eastAsia="Arial" w:cs="Arial"/>
          <w:spacing w:val="2"/>
        </w:rPr>
        <w:t>a</w:t>
      </w:r>
      <w:r w:rsidR="00BB57C1">
        <w:rPr>
          <w:rFonts w:eastAsia="Arial" w:cs="Arial"/>
        </w:rPr>
        <w:t>c</w:t>
      </w:r>
      <w:r w:rsidR="00BB57C1">
        <w:rPr>
          <w:rFonts w:eastAsia="Arial" w:cs="Arial"/>
          <w:spacing w:val="2"/>
        </w:rPr>
        <w:t>t</w:t>
      </w:r>
      <w:r w:rsidR="00BB57C1">
        <w:rPr>
          <w:rFonts w:eastAsia="Arial" w:cs="Arial"/>
        </w:rPr>
        <w:t>s</w:t>
      </w:r>
      <w:r w:rsidR="00BB57C1">
        <w:rPr>
          <w:rFonts w:eastAsia="Arial" w:cs="Arial"/>
          <w:spacing w:val="-3"/>
        </w:rPr>
        <w:t xml:space="preserve"> </w:t>
      </w:r>
      <w:r w:rsidR="00BB57C1">
        <w:rPr>
          <w:rFonts w:eastAsia="Arial" w:cs="Arial"/>
          <w:spacing w:val="2"/>
        </w:rPr>
        <w:t>bet</w:t>
      </w:r>
      <w:r w:rsidR="00BB57C1">
        <w:rPr>
          <w:rFonts w:eastAsia="Arial" w:cs="Arial"/>
        </w:rPr>
        <w:t>w</w:t>
      </w:r>
      <w:r w:rsidR="00BB57C1">
        <w:rPr>
          <w:rFonts w:eastAsia="Arial" w:cs="Arial"/>
          <w:spacing w:val="2"/>
        </w:rPr>
        <w:t>ee</w:t>
      </w:r>
      <w:r w:rsidR="00BB57C1">
        <w:rPr>
          <w:rFonts w:eastAsia="Arial" w:cs="Arial"/>
        </w:rPr>
        <w:t>n</w:t>
      </w:r>
      <w:r w:rsidR="00BB57C1">
        <w:rPr>
          <w:rFonts w:eastAsia="Arial" w:cs="Arial"/>
          <w:spacing w:val="-4"/>
        </w:rPr>
        <w:t xml:space="preserve"> </w:t>
      </w:r>
      <w:r w:rsidR="00BB57C1">
        <w:rPr>
          <w:rFonts w:eastAsia="Arial" w:cs="Arial"/>
        </w:rPr>
        <w:t>G</w:t>
      </w:r>
      <w:r w:rsidR="00BB57C1">
        <w:rPr>
          <w:rFonts w:eastAsia="Arial" w:cs="Arial"/>
          <w:spacing w:val="2"/>
        </w:rPr>
        <w:t>o</w:t>
      </w:r>
      <w:r w:rsidR="00BB57C1">
        <w:rPr>
          <w:rFonts w:eastAsia="Arial" w:cs="Arial"/>
          <w:spacing w:val="1"/>
        </w:rPr>
        <w:t>v</w:t>
      </w:r>
      <w:r w:rsidR="00BB57C1">
        <w:rPr>
          <w:rFonts w:eastAsia="Arial" w:cs="Arial"/>
          <w:spacing w:val="2"/>
        </w:rPr>
        <w:t>e</w:t>
      </w:r>
      <w:r w:rsidR="00BB57C1">
        <w:rPr>
          <w:rFonts w:eastAsia="Arial" w:cs="Arial"/>
        </w:rPr>
        <w:t>r</w:t>
      </w:r>
      <w:r w:rsidR="00BB57C1">
        <w:rPr>
          <w:rFonts w:eastAsia="Arial" w:cs="Arial"/>
          <w:spacing w:val="4"/>
        </w:rPr>
        <w:t>nm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spacing w:val="2"/>
        </w:rPr>
        <w:t>p</w:t>
      </w:r>
      <w:r w:rsidR="00BB57C1">
        <w:rPr>
          <w:rFonts w:eastAsia="Arial" w:cs="Arial"/>
        </w:rPr>
        <w:t>r</w:t>
      </w:r>
      <w:r w:rsidR="00BB57C1">
        <w:rPr>
          <w:rFonts w:eastAsia="Arial" w:cs="Arial"/>
          <w:spacing w:val="2"/>
        </w:rPr>
        <w:t>e</w:t>
      </w:r>
      <w:r w:rsidR="00BB57C1">
        <w:rPr>
          <w:rFonts w:eastAsia="Arial" w:cs="Arial"/>
          <w:spacing w:val="4"/>
        </w:rPr>
        <w:t>f</w:t>
      </w:r>
      <w:r w:rsidR="00BB57C1">
        <w:rPr>
          <w:rFonts w:eastAsia="Arial" w:cs="Arial"/>
          <w:spacing w:val="2"/>
        </w:rPr>
        <w:t>e</w:t>
      </w:r>
      <w:r w:rsidR="00BB57C1">
        <w:rPr>
          <w:rFonts w:eastAsia="Arial" w:cs="Arial"/>
          <w:spacing w:val="1"/>
        </w:rPr>
        <w:t>r</w:t>
      </w:r>
      <w:r w:rsidR="00BB57C1">
        <w:rPr>
          <w:rFonts w:eastAsia="Arial" w:cs="Arial"/>
        </w:rPr>
        <w:t>r</w:t>
      </w:r>
      <w:r w:rsidR="00BB57C1">
        <w:rPr>
          <w:rFonts w:eastAsia="Arial" w:cs="Arial"/>
          <w:spacing w:val="2"/>
        </w:rPr>
        <w:t>e</w:t>
      </w:r>
      <w:r w:rsidR="00BB57C1">
        <w:rPr>
          <w:rFonts w:eastAsia="Arial" w:cs="Arial"/>
        </w:rPr>
        <w:t>d</w:t>
      </w:r>
      <w:r w:rsidR="00BB57C1">
        <w:rPr>
          <w:rFonts w:eastAsia="Arial" w:cs="Arial"/>
          <w:spacing w:val="-4"/>
        </w:rPr>
        <w:t xml:space="preserve"> </w:t>
      </w:r>
      <w:r w:rsidR="00BB57C1">
        <w:rPr>
          <w:rFonts w:eastAsia="Arial" w:cs="Arial"/>
        </w:rPr>
        <w:t>s</w:t>
      </w:r>
      <w:r w:rsidR="00BB57C1">
        <w:rPr>
          <w:rFonts w:eastAsia="Arial" w:cs="Arial"/>
          <w:spacing w:val="2"/>
        </w:rPr>
        <w:t>upp</w:t>
      </w:r>
      <w:r w:rsidR="00BB57C1">
        <w:rPr>
          <w:rFonts w:eastAsia="Arial" w:cs="Arial"/>
          <w:spacing w:val="1"/>
        </w:rPr>
        <w:t>li</w:t>
      </w:r>
      <w:r w:rsidR="00BB57C1">
        <w:rPr>
          <w:rFonts w:eastAsia="Arial" w:cs="Arial"/>
          <w:spacing w:val="4"/>
        </w:rPr>
        <w:t>e</w:t>
      </w:r>
      <w:r w:rsidR="00BB57C1">
        <w:rPr>
          <w:rFonts w:eastAsia="Arial" w:cs="Arial"/>
        </w:rPr>
        <w:t>r(</w:t>
      </w:r>
      <w:r w:rsidR="00BB57C1">
        <w:rPr>
          <w:rFonts w:eastAsia="Arial" w:cs="Arial"/>
          <w:spacing w:val="1"/>
        </w:rPr>
        <w:t>s</w:t>
      </w:r>
      <w:r w:rsidR="00BB57C1">
        <w:rPr>
          <w:rFonts w:eastAsia="Arial" w:cs="Arial"/>
        </w:rPr>
        <w:t>)</w:t>
      </w:r>
    </w:p>
    <w:p w14:paraId="3814D646" w14:textId="69719AF2" w:rsidR="00147598" w:rsidRDefault="00BB57C1" w:rsidP="00EE0E51">
      <w:pPr>
        <w:pStyle w:val="ListParagraph"/>
        <w:rPr>
          <w:rFonts w:eastAsia="Arial" w:cs="Arial"/>
        </w:rPr>
      </w:pPr>
      <w:r>
        <w:rPr>
          <w:rFonts w:eastAsia="Arial" w:cs="Arial"/>
          <w:b/>
          <w:spacing w:val="-2"/>
        </w:rPr>
        <w:t>A</w:t>
      </w:r>
      <w:r>
        <w:rPr>
          <w:rFonts w:eastAsia="Arial" w:cs="Arial"/>
          <w:b/>
          <w:spacing w:val="5"/>
        </w:rPr>
        <w:t>p</w:t>
      </w:r>
      <w:r>
        <w:rPr>
          <w:rFonts w:eastAsia="Arial" w:cs="Arial"/>
          <w:b/>
        </w:rPr>
        <w:t>p</w:t>
      </w:r>
      <w:r>
        <w:rPr>
          <w:rFonts w:eastAsia="Arial" w:cs="Arial"/>
          <w:b/>
          <w:spacing w:val="2"/>
        </w:rPr>
        <w:t>e</w:t>
      </w:r>
      <w:r>
        <w:rPr>
          <w:rFonts w:eastAsia="Arial" w:cs="Arial"/>
          <w:b/>
        </w:rPr>
        <w:t>nd</w:t>
      </w:r>
      <w:r>
        <w:rPr>
          <w:rFonts w:eastAsia="Arial" w:cs="Arial"/>
          <w:b/>
          <w:spacing w:val="2"/>
        </w:rPr>
        <w:t>ice</w:t>
      </w:r>
      <w:r>
        <w:rPr>
          <w:rFonts w:eastAsia="Arial" w:cs="Arial"/>
          <w:b/>
        </w:rPr>
        <w:t>s</w:t>
      </w:r>
      <w:r>
        <w:rPr>
          <w:rFonts w:eastAsia="Arial" w:cs="Arial"/>
          <w:b/>
          <w:spacing w:val="-5"/>
        </w:rPr>
        <w:t xml:space="preserve"> </w:t>
      </w:r>
      <w:r>
        <w:rPr>
          <w:rFonts w:eastAsia="Arial" w:cs="Arial"/>
          <w:b/>
        </w:rPr>
        <w:t>B1</w:t>
      </w:r>
      <w:r>
        <w:rPr>
          <w:rFonts w:eastAsia="Arial" w:cs="Arial"/>
          <w:b/>
          <w:spacing w:val="1"/>
        </w:rPr>
        <w:t xml:space="preserve"> </w:t>
      </w:r>
      <w:r>
        <w:rPr>
          <w:rFonts w:eastAsia="Arial" w:cs="Arial"/>
          <w:b/>
        </w:rPr>
        <w:t xml:space="preserve">to </w:t>
      </w:r>
      <w:r>
        <w:rPr>
          <w:rFonts w:eastAsia="Arial" w:cs="Arial"/>
          <w:b/>
          <w:spacing w:val="2"/>
        </w:rPr>
        <w:t>B1</w:t>
      </w:r>
      <w:r>
        <w:rPr>
          <w:rFonts w:eastAsia="Arial" w:cs="Arial"/>
          <w:b/>
        </w:rPr>
        <w:t>0</w:t>
      </w:r>
      <w:r>
        <w:rPr>
          <w:rFonts w:eastAsia="Arial" w:cs="Arial"/>
          <w:b/>
          <w:spacing w:val="2"/>
        </w:rPr>
        <w:t xml:space="preserve"> </w:t>
      </w:r>
      <w:r>
        <w:rPr>
          <w:rFonts w:eastAsia="Arial" w:cs="Arial"/>
          <w:spacing w:val="2"/>
        </w:rPr>
        <w:t>p</w:t>
      </w:r>
      <w:r>
        <w:rPr>
          <w:rFonts w:eastAsia="Arial" w:cs="Arial"/>
        </w:rPr>
        <w:t>r</w:t>
      </w:r>
      <w:r>
        <w:rPr>
          <w:rFonts w:eastAsia="Arial" w:cs="Arial"/>
          <w:spacing w:val="2"/>
        </w:rPr>
        <w:t>o</w:t>
      </w:r>
      <w:r>
        <w:rPr>
          <w:rFonts w:eastAsia="Arial" w:cs="Arial"/>
          <w:spacing w:val="1"/>
        </w:rPr>
        <w:t>vi</w:t>
      </w:r>
      <w:r>
        <w:rPr>
          <w:rFonts w:eastAsia="Arial" w:cs="Arial"/>
          <w:spacing w:val="2"/>
        </w:rPr>
        <w:t>de</w:t>
      </w:r>
      <w:r>
        <w:rPr>
          <w:rFonts w:eastAsia="Arial" w:cs="Arial"/>
        </w:rPr>
        <w:t>s</w:t>
      </w:r>
      <w:r>
        <w:rPr>
          <w:rFonts w:eastAsia="Arial" w:cs="Arial"/>
          <w:spacing w:val="-1"/>
        </w:rPr>
        <w:t xml:space="preserve"> </w:t>
      </w:r>
      <w:r>
        <w:rPr>
          <w:rFonts w:eastAsia="Arial" w:cs="Arial"/>
          <w:spacing w:val="2"/>
        </w:rPr>
        <w:t>det</w:t>
      </w:r>
      <w:r>
        <w:rPr>
          <w:rFonts w:eastAsia="Arial" w:cs="Arial"/>
          <w:spacing w:val="4"/>
        </w:rPr>
        <w:t>a</w:t>
      </w:r>
      <w:r>
        <w:rPr>
          <w:rFonts w:eastAsia="Arial" w:cs="Arial"/>
          <w:spacing w:val="1"/>
        </w:rPr>
        <w:t>il</w:t>
      </w:r>
      <w:r>
        <w:rPr>
          <w:rFonts w:eastAsia="Arial" w:cs="Arial"/>
          <w:spacing w:val="4"/>
        </w:rPr>
        <w:t>e</w:t>
      </w:r>
      <w:r>
        <w:rPr>
          <w:rFonts w:eastAsia="Arial" w:cs="Arial"/>
        </w:rPr>
        <w:t>d</w:t>
      </w:r>
      <w:r>
        <w:rPr>
          <w:rFonts w:eastAsia="Arial" w:cs="Arial"/>
          <w:spacing w:val="-3"/>
        </w:rPr>
        <w:t xml:space="preserve"> </w:t>
      </w:r>
      <w:r>
        <w:rPr>
          <w:rFonts w:eastAsia="Arial" w:cs="Arial"/>
          <w:spacing w:val="2"/>
        </w:rPr>
        <w:t>gu</w:t>
      </w:r>
      <w:r>
        <w:rPr>
          <w:rFonts w:eastAsia="Arial" w:cs="Arial"/>
          <w:spacing w:val="1"/>
        </w:rPr>
        <w:t>i</w:t>
      </w:r>
      <w:r>
        <w:rPr>
          <w:rFonts w:eastAsia="Arial" w:cs="Arial"/>
          <w:spacing w:val="4"/>
        </w:rPr>
        <w:t>d</w:t>
      </w:r>
      <w:r>
        <w:rPr>
          <w:rFonts w:eastAsia="Arial" w:cs="Arial"/>
          <w:spacing w:val="2"/>
        </w:rPr>
        <w:t>an</w:t>
      </w:r>
      <w:r>
        <w:rPr>
          <w:rFonts w:eastAsia="Arial" w:cs="Arial"/>
        </w:rPr>
        <w:t xml:space="preserve">ce </w:t>
      </w:r>
      <w:r>
        <w:rPr>
          <w:rFonts w:eastAsia="Arial" w:cs="Arial"/>
          <w:spacing w:val="4"/>
        </w:rPr>
        <w:t>i</w:t>
      </w:r>
      <w:r>
        <w:rPr>
          <w:rFonts w:eastAsia="Arial" w:cs="Arial"/>
        </w:rPr>
        <w:t>n</w:t>
      </w:r>
      <w:r>
        <w:rPr>
          <w:rFonts w:eastAsia="Arial" w:cs="Arial"/>
          <w:spacing w:val="2"/>
        </w:rPr>
        <w:t xml:space="preserve"> </w:t>
      </w:r>
      <w:r>
        <w:rPr>
          <w:rFonts w:eastAsia="Arial" w:cs="Arial"/>
        </w:rPr>
        <w:t>r</w:t>
      </w:r>
      <w:r>
        <w:rPr>
          <w:rFonts w:eastAsia="Arial" w:cs="Arial"/>
          <w:spacing w:val="2"/>
        </w:rPr>
        <w:t>e</w:t>
      </w:r>
      <w:r>
        <w:rPr>
          <w:rFonts w:eastAsia="Arial" w:cs="Arial"/>
          <w:spacing w:val="1"/>
        </w:rPr>
        <w:t>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2"/>
        </w:rPr>
        <w:t>ea</w:t>
      </w:r>
      <w:r>
        <w:rPr>
          <w:rFonts w:eastAsia="Arial" w:cs="Arial"/>
        </w:rPr>
        <w:t>ch</w:t>
      </w:r>
      <w:r>
        <w:rPr>
          <w:rFonts w:eastAsia="Arial" w:cs="Arial"/>
          <w:spacing w:val="5"/>
        </w:rPr>
        <w:t xml:space="preserve"> </w:t>
      </w:r>
      <w:r>
        <w:rPr>
          <w:rFonts w:eastAsia="Arial" w:cs="Arial"/>
        </w:rPr>
        <w:t>s</w:t>
      </w:r>
      <w:r>
        <w:rPr>
          <w:rFonts w:eastAsia="Arial" w:cs="Arial"/>
          <w:spacing w:val="2"/>
        </w:rPr>
        <w:t>o</w:t>
      </w:r>
      <w:r>
        <w:rPr>
          <w:rFonts w:eastAsia="Arial" w:cs="Arial"/>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a</w:t>
      </w:r>
      <w:r>
        <w:rPr>
          <w:rFonts w:eastAsia="Arial" w:cs="Arial"/>
          <w:spacing w:val="4"/>
        </w:rPr>
        <w:t>n</w:t>
      </w:r>
      <w:r>
        <w:rPr>
          <w:rFonts w:eastAsia="Arial" w:cs="Arial"/>
        </w:rPr>
        <w:t>d</w:t>
      </w:r>
      <w:r>
        <w:rPr>
          <w:rFonts w:eastAsia="Arial" w:cs="Arial"/>
          <w:spacing w:val="1"/>
        </w:rPr>
        <w:t xml:space="preserve"> </w:t>
      </w:r>
      <w:r>
        <w:rPr>
          <w:rFonts w:eastAsia="Arial" w:cs="Arial"/>
        </w:rPr>
        <w:t>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l</w:t>
      </w:r>
      <w:r>
        <w:rPr>
          <w:rFonts w:eastAsia="Arial" w:cs="Arial"/>
        </w:rPr>
        <w:t xml:space="preserve">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ob</w:t>
      </w:r>
      <w:r>
        <w:rPr>
          <w:rFonts w:eastAsia="Arial" w:cs="Arial"/>
          <w:spacing w:val="4"/>
        </w:rPr>
        <w:t>j</w:t>
      </w:r>
      <w:r>
        <w:rPr>
          <w:rFonts w:eastAsia="Arial" w:cs="Arial"/>
        </w:rPr>
        <w:t>ec</w:t>
      </w:r>
      <w:r>
        <w:rPr>
          <w:rFonts w:eastAsia="Arial" w:cs="Arial"/>
          <w:spacing w:val="2"/>
        </w:rPr>
        <w:t>t</w:t>
      </w:r>
      <w:r>
        <w:rPr>
          <w:rFonts w:eastAsia="Arial" w:cs="Arial"/>
          <w:spacing w:val="1"/>
        </w:rPr>
        <w:t>iv</w:t>
      </w:r>
      <w:r>
        <w:rPr>
          <w:rFonts w:eastAsia="Arial" w:cs="Arial"/>
          <w:spacing w:val="2"/>
        </w:rPr>
        <w:t>e</w:t>
      </w:r>
      <w:r>
        <w:rPr>
          <w:rFonts w:eastAsia="Arial" w:cs="Arial"/>
        </w:rPr>
        <w:t>,</w:t>
      </w:r>
      <w:r>
        <w:rPr>
          <w:rFonts w:eastAsia="Arial" w:cs="Arial"/>
          <w:spacing w:val="-4"/>
        </w:rPr>
        <w:t xml:space="preserve"> </w:t>
      </w:r>
      <w:r>
        <w:rPr>
          <w:rFonts w:eastAsia="Arial" w:cs="Arial"/>
          <w:spacing w:val="1"/>
        </w:rPr>
        <w:t>i</w:t>
      </w:r>
      <w:r>
        <w:rPr>
          <w:rFonts w:eastAsia="Arial" w:cs="Arial"/>
          <w:spacing w:val="2"/>
        </w:rPr>
        <w:t>n</w:t>
      </w:r>
      <w:r>
        <w:rPr>
          <w:rFonts w:eastAsia="Arial" w:cs="Arial"/>
        </w:rPr>
        <w:t>c</w:t>
      </w:r>
      <w:r>
        <w:rPr>
          <w:rFonts w:eastAsia="Arial" w:cs="Arial"/>
          <w:spacing w:val="4"/>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th</w:t>
      </w:r>
      <w:r>
        <w:rPr>
          <w:rFonts w:eastAsia="Arial" w:cs="Arial"/>
        </w:rPr>
        <w:t xml:space="preserve">e </w:t>
      </w:r>
      <w:r>
        <w:rPr>
          <w:rFonts w:eastAsia="Arial" w:cs="Arial"/>
          <w:spacing w:val="2"/>
        </w:rPr>
        <w:t>bene</w:t>
      </w:r>
      <w:r>
        <w:rPr>
          <w:rFonts w:eastAsia="Arial" w:cs="Arial"/>
          <w:spacing w:val="4"/>
        </w:rPr>
        <w:t>f</w:t>
      </w:r>
      <w:r>
        <w:rPr>
          <w:rFonts w:eastAsia="Arial" w:cs="Arial"/>
          <w:spacing w:val="1"/>
        </w:rPr>
        <w:t>i</w:t>
      </w:r>
      <w:r>
        <w:rPr>
          <w:rFonts w:eastAsia="Arial" w:cs="Arial"/>
          <w:spacing w:val="2"/>
        </w:rPr>
        <w:t>t</w:t>
      </w:r>
      <w:r>
        <w:rPr>
          <w:rFonts w:eastAsia="Arial" w:cs="Arial"/>
        </w:rPr>
        <w:t>s</w:t>
      </w:r>
      <w:r>
        <w:rPr>
          <w:rFonts w:eastAsia="Arial" w:cs="Arial"/>
          <w:spacing w:val="-2"/>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1"/>
        </w:rPr>
        <w:t>Vi</w:t>
      </w:r>
      <w:r>
        <w:rPr>
          <w:rFonts w:eastAsia="Arial" w:cs="Arial"/>
        </w:rPr>
        <w:t>c</w:t>
      </w:r>
      <w:r>
        <w:rPr>
          <w:rFonts w:eastAsia="Arial" w:cs="Arial"/>
          <w:spacing w:val="2"/>
        </w:rPr>
        <w:t>t</w:t>
      </w:r>
      <w:r>
        <w:rPr>
          <w:rFonts w:eastAsia="Arial" w:cs="Arial"/>
        </w:rPr>
        <w:t>or</w:t>
      </w:r>
      <w:r>
        <w:rPr>
          <w:rFonts w:eastAsia="Arial" w:cs="Arial"/>
          <w:spacing w:val="1"/>
        </w:rPr>
        <w:t>i</w:t>
      </w:r>
      <w:r>
        <w:rPr>
          <w:rFonts w:eastAsia="Arial" w:cs="Arial"/>
          <w:spacing w:val="2"/>
        </w:rPr>
        <w:t>an</w:t>
      </w:r>
      <w:r>
        <w:rPr>
          <w:rFonts w:eastAsia="Arial" w:cs="Arial"/>
        </w:rPr>
        <w:t>s,</w:t>
      </w:r>
      <w:r>
        <w:rPr>
          <w:rFonts w:eastAsia="Arial" w:cs="Arial"/>
          <w:spacing w:val="-7"/>
        </w:rPr>
        <w:t xml:space="preserve"> </w:t>
      </w:r>
      <w:r>
        <w:rPr>
          <w:rFonts w:eastAsia="Arial" w:cs="Arial"/>
          <w:spacing w:val="7"/>
        </w:rPr>
        <w:t>m</w:t>
      </w:r>
      <w:r>
        <w:rPr>
          <w:rFonts w:eastAsia="Arial" w:cs="Arial"/>
          <w:spacing w:val="2"/>
        </w:rPr>
        <w:t>ode</w:t>
      </w:r>
      <w:r>
        <w:rPr>
          <w:rFonts w:eastAsia="Arial" w:cs="Arial"/>
        </w:rPr>
        <w:t>l</w:t>
      </w:r>
      <w:r>
        <w:rPr>
          <w:rFonts w:eastAsia="Arial" w:cs="Arial"/>
          <w:spacing w:val="-2"/>
        </w:rPr>
        <w:t xml:space="preserve"> </w:t>
      </w:r>
      <w:r>
        <w:rPr>
          <w:rFonts w:eastAsia="Arial" w:cs="Arial"/>
          <w:spacing w:val="2"/>
        </w:rPr>
        <w:t>app</w:t>
      </w:r>
      <w:r>
        <w:rPr>
          <w:rFonts w:eastAsia="Arial" w:cs="Arial"/>
        </w:rPr>
        <w:t>r</w:t>
      </w:r>
      <w:r>
        <w:rPr>
          <w:rFonts w:eastAsia="Arial" w:cs="Arial"/>
          <w:spacing w:val="2"/>
        </w:rPr>
        <w:t>oa</w:t>
      </w:r>
      <w:r>
        <w:rPr>
          <w:rFonts w:eastAsia="Arial" w:cs="Arial"/>
        </w:rPr>
        <w:t>c</w:t>
      </w:r>
      <w:r>
        <w:rPr>
          <w:rFonts w:eastAsia="Arial" w:cs="Arial"/>
          <w:spacing w:val="2"/>
        </w:rPr>
        <w:t>he</w:t>
      </w:r>
      <w:r>
        <w:rPr>
          <w:rFonts w:eastAsia="Arial" w:cs="Arial"/>
        </w:rPr>
        <w:t>s</w:t>
      </w:r>
      <w:r>
        <w:rPr>
          <w:rFonts w:eastAsia="Arial" w:cs="Arial"/>
          <w:spacing w:val="14"/>
        </w:rPr>
        <w:t xml:space="preserve"> </w:t>
      </w:r>
      <w:r>
        <w:rPr>
          <w:rFonts w:eastAsia="Arial" w:cs="Arial"/>
          <w:spacing w:val="2"/>
        </w:rPr>
        <w:t>t</w:t>
      </w:r>
      <w:r>
        <w:rPr>
          <w:rFonts w:eastAsia="Arial" w:cs="Arial"/>
        </w:rPr>
        <w:t>o</w:t>
      </w:r>
      <w:r>
        <w:rPr>
          <w:rFonts w:eastAsia="Arial" w:cs="Arial"/>
          <w:spacing w:val="2"/>
        </w:rPr>
        <w:t xml:space="preserve"> de</w:t>
      </w:r>
      <w:r>
        <w:rPr>
          <w:rFonts w:eastAsia="Arial" w:cs="Arial"/>
          <w:spacing w:val="1"/>
        </w:rPr>
        <w:t>l</w:t>
      </w:r>
      <w:r>
        <w:rPr>
          <w:rFonts w:eastAsia="Arial" w:cs="Arial"/>
          <w:spacing w:val="4"/>
        </w:rPr>
        <w:t>i</w:t>
      </w:r>
      <w:r>
        <w:rPr>
          <w:rFonts w:eastAsia="Arial" w:cs="Arial"/>
          <w:spacing w:val="1"/>
        </w:rPr>
        <w:t>v</w:t>
      </w:r>
      <w:r>
        <w:rPr>
          <w:rFonts w:eastAsia="Arial" w:cs="Arial"/>
          <w:spacing w:val="2"/>
        </w:rPr>
        <w:t>e</w:t>
      </w:r>
      <w:r>
        <w:rPr>
          <w:rFonts w:eastAsia="Arial" w:cs="Arial"/>
        </w:rPr>
        <w:t>r</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w:t>
      </w:r>
      <w:r>
        <w:rPr>
          <w:rFonts w:eastAsia="Arial" w:cs="Arial"/>
          <w:spacing w:val="4"/>
        </w:rPr>
        <w:t>h</w:t>
      </w:r>
      <w:r>
        <w:rPr>
          <w:rFonts w:eastAsia="Arial" w:cs="Arial"/>
        </w:rPr>
        <w:t xml:space="preserve">e </w:t>
      </w:r>
      <w:r>
        <w:rPr>
          <w:rFonts w:eastAsia="Arial" w:cs="Arial"/>
          <w:spacing w:val="2"/>
        </w:rPr>
        <w:t>out</w:t>
      </w:r>
      <w:r>
        <w:rPr>
          <w:rFonts w:eastAsia="Arial" w:cs="Arial"/>
        </w:rPr>
        <w:t>co</w:t>
      </w:r>
      <w:r>
        <w:rPr>
          <w:rFonts w:eastAsia="Arial" w:cs="Arial"/>
          <w:spacing w:val="6"/>
        </w:rPr>
        <w:t>m</w:t>
      </w:r>
      <w:r>
        <w:rPr>
          <w:rFonts w:eastAsia="Arial" w:cs="Arial"/>
          <w:spacing w:val="2"/>
        </w:rPr>
        <w:t>e</w:t>
      </w:r>
      <w:r>
        <w:rPr>
          <w:rFonts w:eastAsia="Arial" w:cs="Arial"/>
        </w:rPr>
        <w:t>s</w:t>
      </w:r>
      <w:r>
        <w:rPr>
          <w:rFonts w:eastAsia="Arial" w:cs="Arial"/>
          <w:spacing w:val="-6"/>
        </w:rPr>
        <w:t xml:space="preserve"> </w:t>
      </w:r>
      <w:r>
        <w:rPr>
          <w:rFonts w:eastAsia="Arial" w:cs="Arial"/>
        </w:rPr>
        <w:t>s</w:t>
      </w:r>
      <w:r>
        <w:rPr>
          <w:rFonts w:eastAsia="Arial" w:cs="Arial"/>
          <w:spacing w:val="2"/>
        </w:rPr>
        <w:t>ought</w:t>
      </w:r>
      <w:r>
        <w:rPr>
          <w:rFonts w:eastAsia="Arial" w:cs="Arial"/>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f</w:t>
      </w:r>
      <w:r>
        <w:rPr>
          <w:rFonts w:eastAsia="Arial" w:cs="Arial"/>
          <w:spacing w:val="2"/>
        </w:rPr>
        <w:t>u</w:t>
      </w:r>
      <w:r>
        <w:rPr>
          <w:rFonts w:eastAsia="Arial" w:cs="Arial"/>
        </w:rPr>
        <w:t>rt</w:t>
      </w:r>
      <w:r>
        <w:rPr>
          <w:rFonts w:eastAsia="Arial" w:cs="Arial"/>
          <w:spacing w:val="2"/>
        </w:rPr>
        <w:t>he</w:t>
      </w:r>
      <w:r>
        <w:rPr>
          <w:rFonts w:eastAsia="Arial" w:cs="Arial"/>
        </w:rPr>
        <w:t>r</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2"/>
        </w:rPr>
        <w:t>go</w:t>
      </w:r>
      <w:r>
        <w:rPr>
          <w:rFonts w:eastAsia="Arial" w:cs="Arial"/>
          <w:spacing w:val="1"/>
        </w:rPr>
        <w:t>v</w:t>
      </w:r>
      <w:r>
        <w:rPr>
          <w:rFonts w:eastAsia="Arial" w:cs="Arial"/>
          <w:spacing w:val="2"/>
        </w:rPr>
        <w:t>e</w:t>
      </w:r>
      <w:r>
        <w:rPr>
          <w:rFonts w:eastAsia="Arial" w:cs="Arial"/>
        </w:rPr>
        <w:t>r</w:t>
      </w:r>
      <w:r>
        <w:rPr>
          <w:rFonts w:eastAsia="Arial" w:cs="Arial"/>
          <w:spacing w:val="2"/>
        </w:rPr>
        <w:t>n</w:t>
      </w:r>
      <w:r>
        <w:rPr>
          <w:rFonts w:eastAsia="Arial" w:cs="Arial"/>
          <w:spacing w:val="4"/>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b</w:t>
      </w:r>
      <w:r>
        <w:rPr>
          <w:rFonts w:eastAsia="Arial" w:cs="Arial"/>
          <w:spacing w:val="4"/>
        </w:rPr>
        <w:t>u</w:t>
      </w:r>
      <w:r>
        <w:rPr>
          <w:rFonts w:eastAsia="Arial" w:cs="Arial"/>
          <w:spacing w:val="-1"/>
        </w:rPr>
        <w:t>y</w:t>
      </w:r>
      <w:r>
        <w:rPr>
          <w:rFonts w:eastAsia="Arial" w:cs="Arial"/>
          <w:spacing w:val="2"/>
        </w:rPr>
        <w:t>e</w:t>
      </w:r>
      <w:r>
        <w:rPr>
          <w:rFonts w:eastAsia="Arial" w:cs="Arial"/>
        </w:rPr>
        <w:t>rs</w:t>
      </w:r>
    </w:p>
    <w:p w14:paraId="0D06274C" w14:textId="77777777" w:rsidR="003620B9" w:rsidRPr="00B643DB" w:rsidRDefault="003620B9" w:rsidP="007B0435">
      <w:pPr>
        <w:pStyle w:val="Heading1"/>
      </w:pPr>
      <w:bookmarkStart w:id="5" w:name="_Toc83209656"/>
      <w:r w:rsidRPr="00B643DB">
        <w:t>Definitions</w:t>
      </w:r>
      <w:bookmarkEnd w:id="5"/>
    </w:p>
    <w:p w14:paraId="401E4947" w14:textId="77777777" w:rsidR="003620B9" w:rsidRDefault="003620B9" w:rsidP="007B0435">
      <w:pPr>
        <w:pStyle w:val="Heading2"/>
      </w:pPr>
      <w:bookmarkStart w:id="6" w:name="_Toc83209657"/>
      <w:r>
        <w:t>Government buyer</w:t>
      </w:r>
      <w:bookmarkEnd w:id="6"/>
    </w:p>
    <w:p w14:paraId="64EE0B3F" w14:textId="77777777" w:rsidR="003620B9" w:rsidRDefault="003620B9" w:rsidP="003620B9">
      <w:pPr>
        <w:rPr>
          <w:rFonts w:eastAsia="Arial"/>
        </w:rPr>
      </w:pPr>
      <w:r>
        <w:rPr>
          <w:rFonts w:eastAsia="Arial"/>
        </w:rPr>
        <w:t>For</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pu</w:t>
      </w:r>
      <w:r>
        <w:rPr>
          <w:rFonts w:eastAsia="Arial"/>
          <w:spacing w:val="3"/>
        </w:rPr>
        <w:t>r</w:t>
      </w:r>
      <w:r>
        <w:rPr>
          <w:rFonts w:eastAsia="Arial"/>
        </w:rPr>
        <w:t>po</w:t>
      </w:r>
      <w:r>
        <w:rPr>
          <w:rFonts w:eastAsia="Arial"/>
          <w:spacing w:val="3"/>
        </w:rPr>
        <w:t>s</w:t>
      </w:r>
      <w:r>
        <w:rPr>
          <w:rFonts w:eastAsia="Arial"/>
          <w:spacing w:val="-1"/>
        </w:rPr>
        <w:t>e</w:t>
      </w:r>
      <w:r>
        <w:rPr>
          <w:rFonts w:eastAsia="Arial"/>
        </w:rPr>
        <w:t>s</w:t>
      </w:r>
      <w:r>
        <w:rPr>
          <w:rFonts w:eastAsia="Arial"/>
          <w:spacing w:val="5"/>
        </w:rPr>
        <w:t xml:space="preserve"> </w:t>
      </w:r>
      <w:r>
        <w:rPr>
          <w:rFonts w:eastAsia="Arial"/>
        </w:rPr>
        <w:t>of</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SP</w:t>
      </w:r>
      <w:r>
        <w:rPr>
          <w:rFonts w:eastAsia="Arial"/>
          <w:spacing w:val="-1"/>
        </w:rPr>
        <w:t>F</w:t>
      </w:r>
      <w:r>
        <w:rPr>
          <w:rFonts w:eastAsia="Arial"/>
        </w:rPr>
        <w:t>,</w:t>
      </w:r>
      <w:r>
        <w:rPr>
          <w:rFonts w:eastAsia="Arial"/>
          <w:spacing w:val="9"/>
        </w:rPr>
        <w:t xml:space="preserve"> </w:t>
      </w:r>
      <w:r>
        <w:rPr>
          <w:rFonts w:eastAsia="Arial"/>
        </w:rPr>
        <w:t>‘gove</w:t>
      </w:r>
      <w:r>
        <w:rPr>
          <w:rFonts w:eastAsia="Arial"/>
          <w:spacing w:val="3"/>
        </w:rPr>
        <w:t>r</w:t>
      </w:r>
      <w:r>
        <w:rPr>
          <w:rFonts w:eastAsia="Arial"/>
        </w:rPr>
        <w:t>n</w:t>
      </w:r>
      <w:r>
        <w:rPr>
          <w:rFonts w:eastAsia="Arial"/>
          <w:spacing w:val="2"/>
        </w:rPr>
        <w:t>m</w:t>
      </w:r>
      <w:r>
        <w:rPr>
          <w:rFonts w:eastAsia="Arial"/>
        </w:rPr>
        <w:t>ent</w:t>
      </w:r>
      <w:r>
        <w:rPr>
          <w:rFonts w:eastAsia="Arial"/>
          <w:spacing w:val="4"/>
        </w:rPr>
        <w:t xml:space="preserve"> </w:t>
      </w:r>
      <w:r>
        <w:rPr>
          <w:rFonts w:eastAsia="Arial"/>
        </w:rPr>
        <w:t>buye</w:t>
      </w:r>
      <w:r>
        <w:rPr>
          <w:rFonts w:eastAsia="Arial"/>
          <w:spacing w:val="7"/>
        </w:rPr>
        <w:t>r</w:t>
      </w:r>
      <w:r>
        <w:rPr>
          <w:rFonts w:eastAsia="Arial"/>
        </w:rPr>
        <w:t>’</w:t>
      </w:r>
      <w:r>
        <w:rPr>
          <w:rFonts w:eastAsia="Arial"/>
          <w:spacing w:val="4"/>
        </w:rPr>
        <w:t xml:space="preserve"> </w:t>
      </w:r>
      <w:r>
        <w:rPr>
          <w:rFonts w:eastAsia="Arial"/>
          <w:spacing w:val="2"/>
        </w:rPr>
        <w:t>m</w:t>
      </w:r>
      <w:r>
        <w:rPr>
          <w:rFonts w:eastAsia="Arial"/>
        </w:rPr>
        <w:t>eans</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ind</w:t>
      </w:r>
      <w:r>
        <w:rPr>
          <w:rFonts w:eastAsia="Arial"/>
          <w:spacing w:val="3"/>
        </w:rPr>
        <w:t>i</w:t>
      </w:r>
      <w:r>
        <w:rPr>
          <w:rFonts w:eastAsia="Arial"/>
        </w:rPr>
        <w:t>v</w:t>
      </w:r>
      <w:r>
        <w:rPr>
          <w:rFonts w:eastAsia="Arial"/>
          <w:spacing w:val="3"/>
        </w:rPr>
        <w:t>i</w:t>
      </w:r>
      <w:r>
        <w:rPr>
          <w:rFonts w:eastAsia="Arial"/>
        </w:rPr>
        <w:t>dua</w:t>
      </w:r>
      <w:r>
        <w:rPr>
          <w:rFonts w:eastAsia="Arial"/>
          <w:spacing w:val="3"/>
        </w:rPr>
        <w:t>l(</w:t>
      </w:r>
      <w:r>
        <w:rPr>
          <w:rFonts w:eastAsia="Arial"/>
        </w:rPr>
        <w:t>s)</w:t>
      </w:r>
      <w:r>
        <w:rPr>
          <w:rFonts w:eastAsia="Arial"/>
          <w:spacing w:val="2"/>
        </w:rPr>
        <w:t xml:space="preserve"> </w:t>
      </w:r>
      <w:r>
        <w:rPr>
          <w:rFonts w:eastAsia="Arial"/>
          <w:spacing w:val="3"/>
        </w:rPr>
        <w:t>r</w:t>
      </w:r>
      <w:r>
        <w:rPr>
          <w:rFonts w:eastAsia="Arial"/>
        </w:rPr>
        <w:t>e</w:t>
      </w:r>
      <w:r>
        <w:rPr>
          <w:rFonts w:eastAsia="Arial"/>
          <w:spacing w:val="3"/>
        </w:rPr>
        <w:t>s</w:t>
      </w:r>
      <w:r>
        <w:rPr>
          <w:rFonts w:eastAsia="Arial"/>
        </w:rPr>
        <w:t>pons</w:t>
      </w:r>
      <w:r>
        <w:rPr>
          <w:rFonts w:eastAsia="Arial"/>
          <w:spacing w:val="3"/>
        </w:rPr>
        <w:t>i</w:t>
      </w:r>
      <w:r>
        <w:rPr>
          <w:rFonts w:eastAsia="Arial"/>
        </w:rPr>
        <w:t>b</w:t>
      </w:r>
      <w:r>
        <w:rPr>
          <w:rFonts w:eastAsia="Arial"/>
          <w:spacing w:val="3"/>
        </w:rPr>
        <w:t>l</w:t>
      </w:r>
      <w:r>
        <w:rPr>
          <w:rFonts w:eastAsia="Arial"/>
        </w:rPr>
        <w:t xml:space="preserve">e </w:t>
      </w:r>
      <w:r>
        <w:rPr>
          <w:rFonts w:eastAsia="Arial"/>
          <w:spacing w:val="3"/>
        </w:rPr>
        <w:t>f</w:t>
      </w:r>
      <w:r>
        <w:rPr>
          <w:rFonts w:eastAsia="Arial"/>
        </w:rPr>
        <w:t>or</w:t>
      </w:r>
      <w:r>
        <w:rPr>
          <w:rFonts w:eastAsia="Arial"/>
          <w:spacing w:val="2"/>
        </w:rPr>
        <w:t xml:space="preserve"> </w:t>
      </w:r>
      <w:r>
        <w:rPr>
          <w:rFonts w:eastAsia="Arial"/>
        </w:rPr>
        <w:t>p</w:t>
      </w:r>
      <w:r>
        <w:rPr>
          <w:rFonts w:eastAsia="Arial"/>
          <w:spacing w:val="3"/>
        </w:rPr>
        <w:t>l</w:t>
      </w:r>
      <w:r>
        <w:rPr>
          <w:rFonts w:eastAsia="Arial"/>
          <w:spacing w:val="-1"/>
        </w:rPr>
        <w:t>a</w:t>
      </w:r>
      <w:r>
        <w:rPr>
          <w:rFonts w:eastAsia="Arial"/>
        </w:rPr>
        <w:t>nn</w:t>
      </w:r>
      <w:r>
        <w:rPr>
          <w:rFonts w:eastAsia="Arial"/>
          <w:spacing w:val="3"/>
        </w:rPr>
        <w:t>i</w:t>
      </w:r>
      <w:r>
        <w:rPr>
          <w:rFonts w:eastAsia="Arial"/>
        </w:rPr>
        <w:t>n</w:t>
      </w:r>
      <w:r>
        <w:rPr>
          <w:rFonts w:eastAsia="Arial"/>
          <w:spacing w:val="12"/>
        </w:rPr>
        <w:t>g</w:t>
      </w:r>
      <w:r>
        <w:rPr>
          <w:rFonts w:eastAsia="Arial"/>
        </w:rPr>
        <w:t>,</w:t>
      </w:r>
      <w:r>
        <w:rPr>
          <w:rFonts w:eastAsia="Arial"/>
          <w:spacing w:val="4"/>
        </w:rPr>
        <w:t xml:space="preserve"> </w:t>
      </w:r>
      <w:r>
        <w:rPr>
          <w:rFonts w:eastAsia="Arial"/>
          <w:spacing w:val="3"/>
        </w:rPr>
        <w:t>s</w:t>
      </w:r>
      <w:r>
        <w:rPr>
          <w:rFonts w:eastAsia="Arial"/>
        </w:rPr>
        <w:t>ourc</w:t>
      </w:r>
      <w:r>
        <w:rPr>
          <w:rFonts w:eastAsia="Arial"/>
          <w:spacing w:val="3"/>
        </w:rPr>
        <w:t>i</w:t>
      </w:r>
      <w:r>
        <w:rPr>
          <w:rFonts w:eastAsia="Arial"/>
        </w:rPr>
        <w:t>ng</w:t>
      </w:r>
      <w:r>
        <w:rPr>
          <w:rFonts w:eastAsia="Arial"/>
          <w:spacing w:val="5"/>
        </w:rPr>
        <w:t xml:space="preserve"> </w:t>
      </w:r>
      <w:r>
        <w:rPr>
          <w:rFonts w:eastAsia="Arial"/>
        </w:rPr>
        <w:t>and</w:t>
      </w:r>
      <w:r>
        <w:rPr>
          <w:rFonts w:eastAsia="Arial"/>
          <w:spacing w:val="3"/>
        </w:rPr>
        <w:t>/</w:t>
      </w:r>
      <w:r>
        <w:rPr>
          <w:rFonts w:eastAsia="Arial"/>
        </w:rPr>
        <w:t>or app</w:t>
      </w:r>
      <w:r>
        <w:rPr>
          <w:rFonts w:eastAsia="Arial"/>
          <w:spacing w:val="3"/>
        </w:rPr>
        <w:t>r</w:t>
      </w:r>
      <w:r>
        <w:rPr>
          <w:rFonts w:eastAsia="Arial"/>
        </w:rPr>
        <w:t>ov</w:t>
      </w:r>
      <w:r>
        <w:rPr>
          <w:rFonts w:eastAsia="Arial"/>
          <w:spacing w:val="3"/>
        </w:rPr>
        <w:t>i</w:t>
      </w:r>
      <w:r>
        <w:rPr>
          <w:rFonts w:eastAsia="Arial"/>
        </w:rPr>
        <w:t>ng</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rPr>
        <w:t>good</w:t>
      </w:r>
      <w:r>
        <w:rPr>
          <w:rFonts w:eastAsia="Arial"/>
          <w:spacing w:val="3"/>
        </w:rPr>
        <w:t>s</w:t>
      </w:r>
      <w:r>
        <w:rPr>
          <w:rFonts w:eastAsia="Arial"/>
        </w:rPr>
        <w:t>,</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spacing w:val="-1"/>
        </w:rPr>
        <w:t>e</w:t>
      </w:r>
      <w:r>
        <w:rPr>
          <w:rFonts w:eastAsia="Arial"/>
        </w:rPr>
        <w:t>s</w:t>
      </w:r>
      <w:r>
        <w:rPr>
          <w:rFonts w:eastAsia="Arial"/>
          <w:spacing w:val="2"/>
        </w:rPr>
        <w:t xml:space="preserve"> </w:t>
      </w:r>
      <w:r>
        <w:rPr>
          <w:rFonts w:eastAsia="Arial"/>
        </w:rPr>
        <w:t>or</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2"/>
        </w:rPr>
        <w:t xml:space="preserve"> </w:t>
      </w:r>
      <w:r>
        <w:rPr>
          <w:rFonts w:eastAsia="Arial"/>
        </w:rPr>
        <w:t>be</w:t>
      </w:r>
      <w:r>
        <w:rPr>
          <w:rFonts w:eastAsia="Arial"/>
          <w:spacing w:val="3"/>
        </w:rPr>
        <w:t>i</w:t>
      </w:r>
      <w:r>
        <w:rPr>
          <w:rFonts w:eastAsia="Arial"/>
        </w:rPr>
        <w:t>ng</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ed b</w:t>
      </w:r>
      <w:r>
        <w:rPr>
          <w:rFonts w:eastAsia="Arial"/>
          <w:spacing w:val="12"/>
        </w:rPr>
        <w:t>y</w:t>
      </w:r>
      <w:r>
        <w:rPr>
          <w:rFonts w:eastAsia="Arial"/>
        </w:rPr>
        <w:t>,</w:t>
      </w:r>
      <w:r>
        <w:rPr>
          <w:rFonts w:eastAsia="Arial"/>
          <w:spacing w:val="4"/>
        </w:rPr>
        <w:t xml:space="preserve"> </w:t>
      </w:r>
      <w:r>
        <w:rPr>
          <w:rFonts w:eastAsia="Arial"/>
        </w:rPr>
        <w:t>or</w:t>
      </w:r>
      <w:r>
        <w:rPr>
          <w:rFonts w:eastAsia="Arial"/>
          <w:spacing w:val="4"/>
        </w:rPr>
        <w:t xml:space="preserve"> </w:t>
      </w:r>
      <w:r>
        <w:rPr>
          <w:rFonts w:eastAsia="Arial"/>
        </w:rPr>
        <w:t>on</w:t>
      </w:r>
      <w:r>
        <w:rPr>
          <w:rFonts w:eastAsia="Arial"/>
          <w:spacing w:val="4"/>
        </w:rPr>
        <w:t xml:space="preserve"> </w:t>
      </w:r>
      <w:r>
        <w:rPr>
          <w:rFonts w:eastAsia="Arial"/>
        </w:rPr>
        <w:t>beha</w:t>
      </w:r>
      <w:r>
        <w:rPr>
          <w:rFonts w:eastAsia="Arial"/>
          <w:spacing w:val="3"/>
        </w:rPr>
        <w:t>l</w:t>
      </w:r>
      <w:r>
        <w:rPr>
          <w:rFonts w:eastAsia="Arial"/>
        </w:rPr>
        <w:t>f</w:t>
      </w:r>
      <w:r>
        <w:rPr>
          <w:rFonts w:eastAsia="Arial"/>
          <w:spacing w:val="2"/>
        </w:rPr>
        <w:t xml:space="preserve"> </w:t>
      </w:r>
      <w:r>
        <w:rPr>
          <w:rFonts w:eastAsia="Arial"/>
        </w:rPr>
        <w:t>of,</w:t>
      </w:r>
      <w:r>
        <w:rPr>
          <w:rFonts w:eastAsia="Arial"/>
          <w:spacing w:val="6"/>
        </w:rPr>
        <w:t xml:space="preserve"> </w:t>
      </w:r>
      <w:r>
        <w:rPr>
          <w:rFonts w:eastAsia="Arial"/>
        </w:rPr>
        <w:t>a</w:t>
      </w:r>
      <w:r>
        <w:rPr>
          <w:rFonts w:eastAsia="Arial"/>
          <w:spacing w:val="2"/>
        </w:rPr>
        <w:t xml:space="preserve"> </w:t>
      </w:r>
      <w:r>
        <w:rPr>
          <w:rFonts w:eastAsia="Arial"/>
        </w:rPr>
        <w:t>depa</w:t>
      </w:r>
      <w:r>
        <w:rPr>
          <w:rFonts w:eastAsia="Arial"/>
          <w:spacing w:val="3"/>
        </w:rPr>
        <w:t>r</w:t>
      </w:r>
      <w:r>
        <w:rPr>
          <w:rFonts w:eastAsia="Arial"/>
        </w:rPr>
        <w:t>t</w:t>
      </w:r>
      <w:r>
        <w:rPr>
          <w:rFonts w:eastAsia="Arial"/>
          <w:spacing w:val="2"/>
        </w:rPr>
        <w:t>m</w:t>
      </w:r>
      <w:r>
        <w:rPr>
          <w:rFonts w:eastAsia="Arial"/>
        </w:rPr>
        <w:t>ent</w:t>
      </w:r>
      <w:r>
        <w:rPr>
          <w:rFonts w:eastAsia="Arial"/>
          <w:spacing w:val="4"/>
        </w:rPr>
        <w:t xml:space="preserve"> </w:t>
      </w:r>
      <w:r>
        <w:rPr>
          <w:rFonts w:eastAsia="Arial"/>
        </w:rPr>
        <w:t>or</w:t>
      </w:r>
      <w:r>
        <w:rPr>
          <w:rFonts w:eastAsia="Arial"/>
          <w:spacing w:val="2"/>
        </w:rPr>
        <w:t xml:space="preserve"> </w:t>
      </w:r>
      <w:r>
        <w:rPr>
          <w:rFonts w:eastAsia="Arial"/>
        </w:rPr>
        <w:t>agen</w:t>
      </w:r>
      <w:r>
        <w:rPr>
          <w:rFonts w:eastAsia="Arial"/>
          <w:spacing w:val="3"/>
        </w:rPr>
        <w:t>c</w:t>
      </w:r>
      <w:r>
        <w:rPr>
          <w:rFonts w:eastAsia="Arial"/>
        </w:rPr>
        <w:t>y.</w:t>
      </w:r>
      <w:r>
        <w:rPr>
          <w:rFonts w:eastAsia="Arial"/>
          <w:spacing w:val="9"/>
        </w:rPr>
        <w:t xml:space="preserve"> </w:t>
      </w:r>
      <w:r>
        <w:rPr>
          <w:rFonts w:eastAsia="Arial"/>
          <w:spacing w:val="2"/>
        </w:rPr>
        <w:t>N</w:t>
      </w:r>
      <w:r>
        <w:rPr>
          <w:rFonts w:eastAsia="Arial"/>
        </w:rPr>
        <w:t>o</w:t>
      </w:r>
      <w:r>
        <w:rPr>
          <w:rFonts w:eastAsia="Arial"/>
          <w:spacing w:val="3"/>
        </w:rPr>
        <w:t>t</w:t>
      </w:r>
      <w:r>
        <w:rPr>
          <w:rFonts w:eastAsia="Arial"/>
        </w:rPr>
        <w:t xml:space="preserve">e </w:t>
      </w:r>
      <w:r>
        <w:rPr>
          <w:rFonts w:eastAsia="Arial"/>
          <w:spacing w:val="3"/>
        </w:rPr>
        <w:t>t</w:t>
      </w:r>
      <w:r>
        <w:rPr>
          <w:rFonts w:eastAsia="Arial"/>
        </w:rPr>
        <w:t xml:space="preserve">hat </w:t>
      </w:r>
      <w:r>
        <w:rPr>
          <w:rFonts w:eastAsia="Arial"/>
          <w:spacing w:val="3"/>
        </w:rPr>
        <w:t>t</w:t>
      </w:r>
      <w:r>
        <w:rPr>
          <w:rFonts w:eastAsia="Arial"/>
        </w:rPr>
        <w:t>h</w:t>
      </w:r>
      <w:r>
        <w:rPr>
          <w:rFonts w:eastAsia="Arial"/>
          <w:spacing w:val="3"/>
        </w:rPr>
        <w:t>i</w:t>
      </w:r>
      <w:r>
        <w:rPr>
          <w:rFonts w:eastAsia="Arial"/>
        </w:rPr>
        <w:t>s</w:t>
      </w:r>
      <w:r>
        <w:rPr>
          <w:rFonts w:eastAsia="Arial"/>
          <w:spacing w:val="4"/>
        </w:rPr>
        <w:t xml:space="preserve"> </w:t>
      </w:r>
      <w:r>
        <w:rPr>
          <w:rFonts w:eastAsia="Arial"/>
        </w:rPr>
        <w:t>de</w:t>
      </w:r>
      <w:r>
        <w:rPr>
          <w:rFonts w:eastAsia="Arial"/>
          <w:spacing w:val="3"/>
        </w:rPr>
        <w:t>fi</w:t>
      </w:r>
      <w:r>
        <w:rPr>
          <w:rFonts w:eastAsia="Arial"/>
          <w:spacing w:val="-1"/>
        </w:rPr>
        <w:t>n</w:t>
      </w:r>
      <w:r>
        <w:rPr>
          <w:rFonts w:eastAsia="Arial"/>
          <w:spacing w:val="3"/>
        </w:rPr>
        <w:t>iti</w:t>
      </w:r>
      <w:r>
        <w:rPr>
          <w:rFonts w:eastAsia="Arial"/>
        </w:rPr>
        <w:t>on</w:t>
      </w:r>
      <w:r>
        <w:rPr>
          <w:rFonts w:eastAsia="Arial"/>
          <w:spacing w:val="2"/>
        </w:rPr>
        <w:t xml:space="preserve"> </w:t>
      </w:r>
      <w:r>
        <w:rPr>
          <w:rFonts w:eastAsia="Arial"/>
          <w:spacing w:val="3"/>
        </w:rPr>
        <w:t>i</w:t>
      </w:r>
      <w:r>
        <w:rPr>
          <w:rFonts w:eastAsia="Arial"/>
        </w:rPr>
        <w:t>nc</w:t>
      </w:r>
      <w:r>
        <w:rPr>
          <w:rFonts w:eastAsia="Arial"/>
          <w:spacing w:val="3"/>
        </w:rPr>
        <w:t>l</w:t>
      </w:r>
      <w:r>
        <w:rPr>
          <w:rFonts w:eastAsia="Arial"/>
        </w:rPr>
        <w:t>udes</w:t>
      </w:r>
      <w:r>
        <w:rPr>
          <w:rFonts w:eastAsia="Arial"/>
          <w:spacing w:val="7"/>
        </w:rPr>
        <w:t xml:space="preserve"> </w:t>
      </w:r>
      <w:r>
        <w:rPr>
          <w:rFonts w:eastAsia="Arial"/>
        </w:rPr>
        <w:t>end</w:t>
      </w:r>
      <w:r>
        <w:rPr>
          <w:rFonts w:eastAsia="Arial"/>
          <w:spacing w:val="4"/>
        </w:rPr>
        <w:t xml:space="preserve"> </w:t>
      </w:r>
      <w:r>
        <w:rPr>
          <w:rFonts w:eastAsia="Arial"/>
          <w:spacing w:val="-1"/>
        </w:rPr>
        <w:t>u</w:t>
      </w:r>
      <w:r>
        <w:rPr>
          <w:rFonts w:eastAsia="Arial"/>
          <w:spacing w:val="3"/>
        </w:rPr>
        <w:t>s</w:t>
      </w:r>
      <w:r>
        <w:rPr>
          <w:rFonts w:eastAsia="Arial"/>
        </w:rPr>
        <w:t>er</w:t>
      </w:r>
      <w:r>
        <w:rPr>
          <w:rFonts w:eastAsia="Arial"/>
          <w:spacing w:val="3"/>
        </w:rPr>
        <w:t>s</w:t>
      </w:r>
      <w:r>
        <w:rPr>
          <w:rFonts w:eastAsia="Arial"/>
        </w:rPr>
        <w:t>,</w:t>
      </w:r>
      <w:r>
        <w:rPr>
          <w:rFonts w:eastAsia="Arial"/>
          <w:spacing w:val="4"/>
        </w:rPr>
        <w:t xml:space="preserve"> </w:t>
      </w:r>
      <w:r>
        <w:rPr>
          <w:rFonts w:eastAsia="Arial"/>
        </w:rPr>
        <w:t>p</w:t>
      </w:r>
      <w:r>
        <w:rPr>
          <w:rFonts w:eastAsia="Arial"/>
          <w:spacing w:val="3"/>
        </w:rPr>
        <w:t>r</w:t>
      </w:r>
      <w:r>
        <w:rPr>
          <w:rFonts w:eastAsia="Arial"/>
        </w:rPr>
        <w:t>oje</w:t>
      </w:r>
      <w:r>
        <w:rPr>
          <w:rFonts w:eastAsia="Arial"/>
          <w:spacing w:val="3"/>
        </w:rPr>
        <w:t>c</w:t>
      </w:r>
      <w:r>
        <w:rPr>
          <w:rFonts w:eastAsia="Arial"/>
        </w:rPr>
        <w:t>t</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tr</w:t>
      </w:r>
      <w:r>
        <w:rPr>
          <w:rFonts w:eastAsia="Arial"/>
        </w:rPr>
        <w:t>ol</w:t>
      </w:r>
      <w:r>
        <w:rPr>
          <w:rFonts w:eastAsia="Arial"/>
          <w:spacing w:val="4"/>
        </w:rPr>
        <w:t xml:space="preserve"> </w:t>
      </w:r>
      <w:r>
        <w:rPr>
          <w:rFonts w:eastAsia="Arial"/>
        </w:rPr>
        <w:t>boa</w:t>
      </w:r>
      <w:r>
        <w:rPr>
          <w:rFonts w:eastAsia="Arial"/>
          <w:spacing w:val="3"/>
        </w:rPr>
        <w:t>r</w:t>
      </w:r>
      <w:r>
        <w:rPr>
          <w:rFonts w:eastAsia="Arial"/>
        </w:rPr>
        <w:t>ds</w:t>
      </w:r>
      <w:r>
        <w:rPr>
          <w:rFonts w:eastAsia="Arial"/>
          <w:spacing w:val="4"/>
        </w:rPr>
        <w:t xml:space="preserve"> </w:t>
      </w:r>
      <w:r>
        <w:rPr>
          <w:rFonts w:eastAsia="Arial"/>
        </w:rPr>
        <w:t>and</w:t>
      </w:r>
      <w:r>
        <w:rPr>
          <w:rFonts w:eastAsia="Arial"/>
          <w:spacing w:val="4"/>
        </w:rPr>
        <w:t xml:space="preserve"> </w:t>
      </w:r>
      <w:r>
        <w:rPr>
          <w:rFonts w:eastAsia="Arial"/>
          <w:spacing w:val="3"/>
        </w:rPr>
        <w:t>fi</w:t>
      </w:r>
      <w:r>
        <w:rPr>
          <w:rFonts w:eastAsia="Arial"/>
          <w:spacing w:val="-1"/>
        </w:rPr>
        <w:t>n</w:t>
      </w:r>
      <w:r>
        <w:rPr>
          <w:rFonts w:eastAsia="Arial"/>
        </w:rPr>
        <w:t>an</w:t>
      </w:r>
      <w:r>
        <w:rPr>
          <w:rFonts w:eastAsia="Arial"/>
          <w:spacing w:val="3"/>
        </w:rPr>
        <w:t>ci</w:t>
      </w:r>
      <w:r>
        <w:rPr>
          <w:rFonts w:eastAsia="Arial"/>
        </w:rPr>
        <w:t>al</w:t>
      </w:r>
      <w:r>
        <w:rPr>
          <w:rFonts w:eastAsia="Arial"/>
          <w:spacing w:val="6"/>
        </w:rPr>
        <w:t xml:space="preserve"> </w:t>
      </w:r>
      <w:r>
        <w:rPr>
          <w:rFonts w:eastAsia="Arial"/>
        </w:rPr>
        <w:t>de</w:t>
      </w:r>
      <w:r>
        <w:rPr>
          <w:rFonts w:eastAsia="Arial"/>
          <w:spacing w:val="3"/>
        </w:rPr>
        <w:t>l</w:t>
      </w:r>
      <w:r>
        <w:rPr>
          <w:rFonts w:eastAsia="Arial"/>
        </w:rPr>
        <w:t>ega</w:t>
      </w:r>
      <w:r>
        <w:rPr>
          <w:rFonts w:eastAsia="Arial"/>
          <w:spacing w:val="3"/>
        </w:rPr>
        <w:t>t</w:t>
      </w:r>
      <w:r>
        <w:rPr>
          <w:rFonts w:eastAsia="Arial"/>
          <w:spacing w:val="-1"/>
        </w:rPr>
        <w:t>e</w:t>
      </w:r>
      <w:r>
        <w:rPr>
          <w:rFonts w:eastAsia="Arial"/>
          <w:spacing w:val="3"/>
        </w:rPr>
        <w:t>s</w:t>
      </w:r>
      <w:r>
        <w:rPr>
          <w:rFonts w:eastAsia="Arial"/>
        </w:rPr>
        <w:t>.</w:t>
      </w:r>
    </w:p>
    <w:p w14:paraId="1B3263A7" w14:textId="77777777" w:rsidR="003620B9" w:rsidRDefault="003620B9" w:rsidP="00AF2771">
      <w:pPr>
        <w:pStyle w:val="Heading2"/>
      </w:pPr>
      <w:bookmarkStart w:id="7" w:name="_Toc83209658"/>
      <w:r w:rsidRPr="00AF2771">
        <w:t>Market</w:t>
      </w:r>
      <w:r>
        <w:t xml:space="preserve"> approach</w:t>
      </w:r>
      <w:bookmarkEnd w:id="7"/>
    </w:p>
    <w:p w14:paraId="2B1DCDBF" w14:textId="77777777" w:rsidR="00963535" w:rsidRDefault="003620B9" w:rsidP="00963535">
      <w:pPr>
        <w:rPr>
          <w:rFonts w:eastAsia="Arial"/>
        </w:rPr>
      </w:pPr>
      <w:r>
        <w:rPr>
          <w:rFonts w:eastAsia="Arial"/>
        </w:rPr>
        <w:t>The</w:t>
      </w:r>
      <w:r>
        <w:rPr>
          <w:rFonts w:eastAsia="Arial"/>
          <w:spacing w:val="4"/>
        </w:rPr>
        <w:t xml:space="preserve"> </w:t>
      </w:r>
      <w:r>
        <w:rPr>
          <w:rFonts w:eastAsia="Arial"/>
          <w:spacing w:val="3"/>
        </w:rPr>
        <w:t>‘</w:t>
      </w:r>
      <w:r>
        <w:rPr>
          <w:rFonts w:eastAsia="Arial"/>
          <w:spacing w:val="2"/>
        </w:rPr>
        <w:t>m</w:t>
      </w:r>
      <w:r>
        <w:rPr>
          <w:rFonts w:eastAsia="Arial"/>
        </w:rPr>
        <w:t>ar</w:t>
      </w:r>
      <w:r>
        <w:rPr>
          <w:rFonts w:eastAsia="Arial"/>
          <w:spacing w:val="3"/>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is</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pro</w:t>
      </w:r>
      <w:r>
        <w:rPr>
          <w:rFonts w:eastAsia="Arial"/>
          <w:spacing w:val="3"/>
        </w:rPr>
        <w:t>c</w:t>
      </w:r>
      <w:r>
        <w:rPr>
          <w:rFonts w:eastAsia="Arial"/>
        </w:rPr>
        <w:t>ess</w:t>
      </w:r>
      <w:r>
        <w:rPr>
          <w:rFonts w:eastAsia="Arial"/>
          <w:spacing w:val="7"/>
        </w:rPr>
        <w:t xml:space="preserve"> </w:t>
      </w:r>
      <w:r>
        <w:rPr>
          <w:rFonts w:eastAsia="Arial"/>
        </w:rPr>
        <w:t>unde</w:t>
      </w:r>
      <w:r>
        <w:rPr>
          <w:rFonts w:eastAsia="Arial"/>
          <w:spacing w:val="3"/>
        </w:rPr>
        <w:t>rt</w:t>
      </w:r>
      <w:r>
        <w:rPr>
          <w:rFonts w:eastAsia="Arial"/>
          <w:spacing w:val="-1"/>
        </w:rPr>
        <w:t>a</w:t>
      </w:r>
      <w:r>
        <w:rPr>
          <w:rFonts w:eastAsia="Arial"/>
          <w:spacing w:val="3"/>
        </w:rPr>
        <w:t>k</w:t>
      </w:r>
      <w:r>
        <w:rPr>
          <w:rFonts w:eastAsia="Arial"/>
        </w:rPr>
        <w:t>en</w:t>
      </w:r>
      <w:r>
        <w:rPr>
          <w:rFonts w:eastAsia="Arial"/>
          <w:spacing w:val="4"/>
        </w:rPr>
        <w:t xml:space="preserve"> </w:t>
      </w:r>
      <w:r>
        <w:rPr>
          <w:rFonts w:eastAsia="Arial"/>
        </w:rPr>
        <w:t>by</w:t>
      </w:r>
      <w:r>
        <w:rPr>
          <w:rFonts w:eastAsia="Arial"/>
          <w:spacing w:val="4"/>
        </w:rPr>
        <w:t xml:space="preserve"> </w:t>
      </w:r>
      <w:r>
        <w:rPr>
          <w:rFonts w:eastAsia="Arial"/>
        </w:rPr>
        <w:t>an</w:t>
      </w:r>
      <w:r>
        <w:rPr>
          <w:rFonts w:eastAsia="Arial"/>
          <w:spacing w:val="4"/>
        </w:rPr>
        <w:t xml:space="preserve"> </w:t>
      </w:r>
      <w:r>
        <w:rPr>
          <w:rFonts w:eastAsia="Arial"/>
        </w:rPr>
        <w:t>o</w:t>
      </w:r>
      <w:r>
        <w:rPr>
          <w:rFonts w:eastAsia="Arial"/>
          <w:spacing w:val="3"/>
        </w:rPr>
        <w:t>r</w:t>
      </w:r>
      <w:r>
        <w:rPr>
          <w:rFonts w:eastAsia="Arial"/>
        </w:rPr>
        <w:t>gani</w:t>
      </w:r>
      <w:r>
        <w:rPr>
          <w:rFonts w:eastAsia="Arial"/>
          <w:spacing w:val="3"/>
        </w:rPr>
        <w:t>s</w:t>
      </w:r>
      <w:r>
        <w:rPr>
          <w:rFonts w:eastAsia="Arial"/>
        </w:rPr>
        <w:t>a</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o</w:t>
      </w:r>
      <w:r>
        <w:rPr>
          <w:rFonts w:eastAsia="Arial"/>
          <w:spacing w:val="2"/>
        </w:rPr>
        <w:t xml:space="preserve"> </w:t>
      </w:r>
      <w:r>
        <w:rPr>
          <w:rFonts w:eastAsia="Arial"/>
          <w:spacing w:val="3"/>
        </w:rPr>
        <w:t>i</w:t>
      </w:r>
      <w:r>
        <w:rPr>
          <w:rFonts w:eastAsia="Arial"/>
        </w:rPr>
        <w:t>n</w:t>
      </w:r>
      <w:r>
        <w:rPr>
          <w:rFonts w:eastAsia="Arial"/>
          <w:spacing w:val="3"/>
        </w:rPr>
        <w:t>f</w:t>
      </w:r>
      <w:r>
        <w:rPr>
          <w:rFonts w:eastAsia="Arial"/>
        </w:rPr>
        <w:t>o</w:t>
      </w:r>
      <w:r>
        <w:rPr>
          <w:rFonts w:eastAsia="Arial"/>
          <w:spacing w:val="3"/>
        </w:rPr>
        <w:t>r</w:t>
      </w:r>
      <w:r>
        <w:rPr>
          <w:rFonts w:eastAsia="Arial"/>
        </w:rPr>
        <w:t>m</w:t>
      </w:r>
      <w:r>
        <w:rPr>
          <w:rFonts w:eastAsia="Arial"/>
          <w:spacing w:val="3"/>
        </w:rPr>
        <w:t xml:space="preserve"> t</w:t>
      </w:r>
      <w:r>
        <w:rPr>
          <w:rFonts w:eastAsia="Arial"/>
        </w:rPr>
        <w:t>he</w:t>
      </w:r>
      <w:r>
        <w:rPr>
          <w:rFonts w:eastAsia="Arial"/>
          <w:spacing w:val="2"/>
        </w:rPr>
        <w:t xml:space="preserve"> m</w:t>
      </w:r>
      <w:r>
        <w:rPr>
          <w:rFonts w:eastAsia="Arial"/>
        </w:rPr>
        <w:t>ar</w:t>
      </w:r>
      <w:r>
        <w:rPr>
          <w:rFonts w:eastAsia="Arial"/>
          <w:spacing w:val="3"/>
        </w:rPr>
        <w:t>k</w:t>
      </w:r>
      <w:r>
        <w:rPr>
          <w:rFonts w:eastAsia="Arial"/>
        </w:rPr>
        <w:t>et</w:t>
      </w:r>
      <w:r>
        <w:rPr>
          <w:rFonts w:eastAsia="Arial"/>
          <w:spacing w:val="6"/>
        </w:rPr>
        <w:t xml:space="preserve"> </w:t>
      </w:r>
      <w:r>
        <w:rPr>
          <w:rFonts w:eastAsia="Arial"/>
          <w:spacing w:val="-1"/>
        </w:rPr>
        <w:t>o</w:t>
      </w:r>
      <w:r>
        <w:rPr>
          <w:rFonts w:eastAsia="Arial"/>
        </w:rPr>
        <w:t>f</w:t>
      </w:r>
      <w:r>
        <w:rPr>
          <w:rFonts w:eastAsia="Arial"/>
          <w:spacing w:val="6"/>
        </w:rPr>
        <w:t xml:space="preserve"> </w:t>
      </w:r>
      <w:r>
        <w:rPr>
          <w:rFonts w:eastAsia="Arial"/>
          <w:spacing w:val="-1"/>
        </w:rPr>
        <w:t>a</w:t>
      </w:r>
      <w:r>
        <w:rPr>
          <w:rFonts w:eastAsia="Arial"/>
        </w:rPr>
        <w:t>n</w:t>
      </w:r>
      <w:r>
        <w:rPr>
          <w:rFonts w:eastAsia="Arial"/>
          <w:spacing w:val="4"/>
        </w:rPr>
        <w:t xml:space="preserve"> </w:t>
      </w:r>
      <w:r>
        <w:rPr>
          <w:rFonts w:eastAsia="Arial"/>
        </w:rPr>
        <w:t>o</w:t>
      </w:r>
      <w:r>
        <w:rPr>
          <w:rFonts w:eastAsia="Arial"/>
          <w:spacing w:val="3"/>
        </w:rPr>
        <w:t>r</w:t>
      </w:r>
      <w:r>
        <w:rPr>
          <w:rFonts w:eastAsia="Arial"/>
        </w:rPr>
        <w:t>gan</w:t>
      </w:r>
      <w:r>
        <w:rPr>
          <w:rFonts w:eastAsia="Arial"/>
          <w:spacing w:val="3"/>
        </w:rPr>
        <w:t>is</w:t>
      </w:r>
      <w:r>
        <w:rPr>
          <w:rFonts w:eastAsia="Arial"/>
        </w:rPr>
        <w:t>at</w:t>
      </w:r>
      <w:r>
        <w:rPr>
          <w:rFonts w:eastAsia="Arial"/>
          <w:spacing w:val="3"/>
        </w:rPr>
        <w:t>i</w:t>
      </w:r>
      <w:r>
        <w:rPr>
          <w:rFonts w:eastAsia="Arial"/>
        </w:rPr>
        <w:t>on</w:t>
      </w:r>
      <w:r>
        <w:rPr>
          <w:rFonts w:eastAsia="Arial"/>
          <w:spacing w:val="3"/>
        </w:rPr>
        <w:t>’</w:t>
      </w:r>
      <w:r>
        <w:rPr>
          <w:rFonts w:eastAsia="Arial"/>
        </w:rPr>
        <w:t>s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r</w:t>
      </w:r>
      <w:r>
        <w:rPr>
          <w:rFonts w:eastAsia="Arial"/>
        </w:rPr>
        <w:t>eq</w:t>
      </w:r>
      <w:r>
        <w:rPr>
          <w:rFonts w:eastAsia="Arial"/>
          <w:spacing w:val="4"/>
        </w:rPr>
        <w:t>u</w:t>
      </w:r>
      <w:r>
        <w:rPr>
          <w:rFonts w:eastAsia="Arial"/>
        </w:rPr>
        <w:t>i</w:t>
      </w:r>
      <w:r>
        <w:rPr>
          <w:rFonts w:eastAsia="Arial"/>
          <w:spacing w:val="3"/>
        </w:rPr>
        <w:t>r</w:t>
      </w:r>
      <w:r>
        <w:rPr>
          <w:rFonts w:eastAsia="Arial"/>
        </w:rPr>
        <w:t>e</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o</w:t>
      </w:r>
      <w:r>
        <w:rPr>
          <w:rFonts w:eastAsia="Arial"/>
        </w:rPr>
        <w:t>b</w:t>
      </w:r>
      <w:r>
        <w:rPr>
          <w:rFonts w:eastAsia="Arial"/>
          <w:spacing w:val="3"/>
        </w:rPr>
        <w:t>t</w:t>
      </w:r>
      <w:r>
        <w:rPr>
          <w:rFonts w:eastAsia="Arial"/>
        </w:rPr>
        <w:t>a</w:t>
      </w:r>
      <w:r>
        <w:rPr>
          <w:rFonts w:eastAsia="Arial"/>
          <w:spacing w:val="3"/>
        </w:rPr>
        <w:t>i</w:t>
      </w:r>
      <w:r>
        <w:rPr>
          <w:rFonts w:eastAsia="Arial"/>
        </w:rPr>
        <w:t>n</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rPr>
        <w:t>rs</w:t>
      </w:r>
      <w:r>
        <w:rPr>
          <w:rFonts w:eastAsia="Arial"/>
          <w:spacing w:val="7"/>
        </w:rPr>
        <w:t xml:space="preserve"> </w:t>
      </w:r>
      <w:r>
        <w:rPr>
          <w:rFonts w:eastAsia="Arial"/>
        </w:rPr>
        <w:t>f</w:t>
      </w:r>
      <w:r>
        <w:rPr>
          <w:rFonts w:eastAsia="Arial"/>
          <w:spacing w:val="3"/>
        </w:rPr>
        <w:t>r</w:t>
      </w:r>
      <w:r>
        <w:rPr>
          <w:rFonts w:eastAsia="Arial"/>
        </w:rPr>
        <w:t>om</w:t>
      </w:r>
      <w:r>
        <w:rPr>
          <w:rFonts w:eastAsia="Arial"/>
          <w:spacing w:val="5"/>
        </w:rPr>
        <w:t xml:space="preserve"> </w:t>
      </w:r>
      <w:r>
        <w:rPr>
          <w:rFonts w:eastAsia="Arial"/>
        </w:rPr>
        <w:t>p</w:t>
      </w:r>
      <w:r>
        <w:rPr>
          <w:rFonts w:eastAsia="Arial"/>
          <w:spacing w:val="-1"/>
        </w:rPr>
        <w:t>o</w:t>
      </w:r>
      <w:r>
        <w:rPr>
          <w:rFonts w:eastAsia="Arial"/>
          <w:spacing w:val="3"/>
        </w:rPr>
        <w:t>t</w:t>
      </w:r>
      <w:r>
        <w:rPr>
          <w:rFonts w:eastAsia="Arial"/>
        </w:rPr>
        <w:t>en</w:t>
      </w:r>
      <w:r>
        <w:rPr>
          <w:rFonts w:eastAsia="Arial"/>
          <w:spacing w:val="3"/>
        </w:rPr>
        <w:t>ti</w:t>
      </w:r>
      <w:r>
        <w:rPr>
          <w:rFonts w:eastAsia="Arial"/>
        </w:rPr>
        <w:t>al</w:t>
      </w:r>
      <w:r>
        <w:rPr>
          <w:rFonts w:eastAsia="Arial"/>
          <w:spacing w:val="4"/>
        </w:rPr>
        <w:t xml:space="preserve"> </w:t>
      </w:r>
      <w:r>
        <w:rPr>
          <w:rFonts w:eastAsia="Arial"/>
          <w:spacing w:val="3"/>
        </w:rPr>
        <w:t>s</w:t>
      </w:r>
      <w:r>
        <w:rPr>
          <w:rFonts w:eastAsia="Arial"/>
        </w:rPr>
        <w:t>uppl</w:t>
      </w:r>
      <w:r>
        <w:rPr>
          <w:rFonts w:eastAsia="Arial"/>
          <w:spacing w:val="3"/>
        </w:rPr>
        <w:t>i</w:t>
      </w:r>
      <w:r>
        <w:rPr>
          <w:rFonts w:eastAsia="Arial"/>
        </w:rPr>
        <w:t>ers</w:t>
      </w:r>
      <w:r>
        <w:rPr>
          <w:rFonts w:eastAsia="Arial"/>
          <w:spacing w:val="7"/>
        </w:rPr>
        <w:t xml:space="preserve"> </w:t>
      </w:r>
      <w:r>
        <w:rPr>
          <w:rFonts w:eastAsia="Arial"/>
          <w:spacing w:val="3"/>
        </w:rPr>
        <w:t>t</w:t>
      </w:r>
      <w:r>
        <w:rPr>
          <w:rFonts w:eastAsia="Arial"/>
        </w:rPr>
        <w:t>h</w:t>
      </w:r>
      <w:r>
        <w:rPr>
          <w:rFonts w:eastAsia="Arial"/>
          <w:spacing w:val="-1"/>
        </w:rPr>
        <w:t>a</w:t>
      </w:r>
      <w:r>
        <w:rPr>
          <w:rFonts w:eastAsia="Arial"/>
        </w:rPr>
        <w:t>t</w:t>
      </w:r>
      <w:r>
        <w:rPr>
          <w:rFonts w:eastAsia="Arial"/>
          <w:spacing w:val="6"/>
        </w:rPr>
        <w:t xml:space="preserve"> </w:t>
      </w:r>
      <w:r>
        <w:rPr>
          <w:rFonts w:eastAsia="Arial"/>
          <w:spacing w:val="2"/>
        </w:rPr>
        <w:t>m</w:t>
      </w:r>
      <w:r>
        <w:rPr>
          <w:rFonts w:eastAsia="Arial"/>
        </w:rPr>
        <w:t>eet</w:t>
      </w:r>
      <w:r>
        <w:rPr>
          <w:rFonts w:eastAsia="Arial"/>
          <w:spacing w:val="4"/>
        </w:rPr>
        <w:t xml:space="preserve"> </w:t>
      </w:r>
      <w:r>
        <w:rPr>
          <w:rFonts w:eastAsia="Arial"/>
          <w:spacing w:val="3"/>
        </w:rPr>
        <w:t>t</w:t>
      </w:r>
      <w:r>
        <w:rPr>
          <w:rFonts w:eastAsia="Arial"/>
        </w:rPr>
        <w:t>ho</w:t>
      </w:r>
      <w:r>
        <w:rPr>
          <w:rFonts w:eastAsia="Arial"/>
          <w:spacing w:val="3"/>
        </w:rPr>
        <w:t>s</w:t>
      </w:r>
      <w:r>
        <w:rPr>
          <w:rFonts w:eastAsia="Arial"/>
        </w:rPr>
        <w:t>e</w:t>
      </w:r>
      <w:r>
        <w:rPr>
          <w:rFonts w:eastAsia="Arial"/>
          <w:spacing w:val="2"/>
        </w:rPr>
        <w:t xml:space="preserve"> </w:t>
      </w:r>
      <w:r>
        <w:rPr>
          <w:rFonts w:eastAsia="Arial"/>
          <w:spacing w:val="3"/>
        </w:rPr>
        <w:t>r</w:t>
      </w:r>
      <w:r>
        <w:rPr>
          <w:rFonts w:eastAsia="Arial"/>
        </w:rPr>
        <w:t>equi</w:t>
      </w:r>
      <w:r>
        <w:rPr>
          <w:rFonts w:eastAsia="Arial"/>
          <w:spacing w:val="3"/>
        </w:rPr>
        <w:t>r</w:t>
      </w:r>
      <w:r>
        <w:rPr>
          <w:rFonts w:eastAsia="Arial"/>
        </w:rPr>
        <w:t>e</w:t>
      </w:r>
      <w:r>
        <w:rPr>
          <w:rFonts w:eastAsia="Arial"/>
          <w:spacing w:val="2"/>
        </w:rPr>
        <w:t>m</w:t>
      </w:r>
      <w:r>
        <w:rPr>
          <w:rFonts w:eastAsia="Arial"/>
        </w:rPr>
        <w:t>en</w:t>
      </w:r>
      <w:r>
        <w:rPr>
          <w:rFonts w:eastAsia="Arial"/>
          <w:spacing w:val="3"/>
        </w:rPr>
        <w:t>ts</w:t>
      </w:r>
      <w:r>
        <w:rPr>
          <w:rFonts w:eastAsia="Arial"/>
        </w:rPr>
        <w:t>.</w:t>
      </w:r>
      <w:r>
        <w:rPr>
          <w:rFonts w:eastAsia="Arial"/>
          <w:spacing w:val="4"/>
        </w:rPr>
        <w:t xml:space="preserve"> </w:t>
      </w:r>
      <w:r>
        <w:rPr>
          <w:rFonts w:eastAsia="Arial"/>
        </w:rPr>
        <w:t>The</w:t>
      </w:r>
      <w:r>
        <w:rPr>
          <w:rFonts w:eastAsia="Arial"/>
          <w:spacing w:val="3"/>
        </w:rPr>
        <w:t>r</w:t>
      </w:r>
      <w:r>
        <w:rPr>
          <w:rFonts w:eastAsia="Arial"/>
        </w:rPr>
        <w:t>e</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a</w:t>
      </w:r>
      <w:r>
        <w:rPr>
          <w:rFonts w:eastAsia="Arial"/>
          <w:spacing w:val="2"/>
        </w:rPr>
        <w:t xml:space="preserve"> </w:t>
      </w:r>
      <w:r>
        <w:rPr>
          <w:rFonts w:eastAsia="Arial"/>
          <w:spacing w:val="3"/>
        </w:rPr>
        <w:t>r</w:t>
      </w:r>
      <w:r>
        <w:rPr>
          <w:rFonts w:eastAsia="Arial"/>
        </w:rPr>
        <w:t>ange of</w:t>
      </w:r>
      <w:r>
        <w:rPr>
          <w:rFonts w:eastAsia="Arial"/>
          <w:spacing w:val="6"/>
        </w:rPr>
        <w:t xml:space="preserve"> </w:t>
      </w:r>
      <w:r>
        <w:rPr>
          <w:rFonts w:eastAsia="Arial"/>
          <w:spacing w:val="2"/>
        </w:rPr>
        <w:t>m</w:t>
      </w:r>
      <w:r>
        <w:rPr>
          <w:rFonts w:eastAsia="Arial"/>
        </w:rPr>
        <w:t>ar</w:t>
      </w:r>
      <w:r>
        <w:rPr>
          <w:rFonts w:eastAsia="Arial"/>
          <w:spacing w:val="3"/>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4"/>
        </w:rPr>
        <w:t xml:space="preserve"> </w:t>
      </w:r>
      <w:r>
        <w:rPr>
          <w:rFonts w:eastAsia="Arial"/>
          <w:spacing w:val="3"/>
        </w:rPr>
        <w:t>s</w:t>
      </w:r>
      <w:r>
        <w:rPr>
          <w:rFonts w:eastAsia="Arial"/>
        </w:rPr>
        <w:t>u</w:t>
      </w:r>
      <w:r>
        <w:rPr>
          <w:rFonts w:eastAsia="Arial"/>
          <w:spacing w:val="3"/>
        </w:rPr>
        <w:t>c</w:t>
      </w:r>
      <w:r>
        <w:rPr>
          <w:rFonts w:eastAsia="Arial"/>
        </w:rPr>
        <w:t>h</w:t>
      </w:r>
      <w:r>
        <w:rPr>
          <w:rFonts w:eastAsia="Arial"/>
          <w:spacing w:val="2"/>
        </w:rPr>
        <w:t xml:space="preserve"> </w:t>
      </w:r>
      <w:r>
        <w:rPr>
          <w:rFonts w:eastAsia="Arial"/>
        </w:rPr>
        <w:t>as</w:t>
      </w:r>
      <w:r>
        <w:rPr>
          <w:rFonts w:eastAsia="Arial"/>
          <w:spacing w:val="2"/>
        </w:rPr>
        <w:t xml:space="preserve"> </w:t>
      </w:r>
      <w:r>
        <w:rPr>
          <w:rFonts w:eastAsia="Arial"/>
        </w:rPr>
        <w:t>exp</w:t>
      </w:r>
      <w:r>
        <w:rPr>
          <w:rFonts w:eastAsia="Arial"/>
          <w:spacing w:val="3"/>
        </w:rPr>
        <w:t>r</w:t>
      </w:r>
      <w:r>
        <w:rPr>
          <w:rFonts w:eastAsia="Arial"/>
        </w:rPr>
        <w:t>e</w:t>
      </w:r>
      <w:r>
        <w:rPr>
          <w:rFonts w:eastAsia="Arial"/>
          <w:spacing w:val="3"/>
        </w:rPr>
        <w:t>s</w:t>
      </w:r>
      <w:r>
        <w:rPr>
          <w:rFonts w:eastAsia="Arial"/>
        </w:rPr>
        <w:t>s</w:t>
      </w:r>
      <w:r>
        <w:rPr>
          <w:rFonts w:eastAsia="Arial"/>
          <w:spacing w:val="3"/>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e</w:t>
      </w:r>
      <w:r>
        <w:rPr>
          <w:rFonts w:eastAsia="Arial"/>
          <w:spacing w:val="3"/>
        </w:rPr>
        <w:t>r</w:t>
      </w:r>
      <w:r>
        <w:rPr>
          <w:rFonts w:eastAsia="Arial"/>
          <w:spacing w:val="-1"/>
        </w:rPr>
        <w:t>e</w:t>
      </w:r>
      <w:r>
        <w:rPr>
          <w:rFonts w:eastAsia="Arial"/>
          <w:spacing w:val="3"/>
        </w:rPr>
        <w:t>s</w:t>
      </w:r>
      <w:r>
        <w:rPr>
          <w:rFonts w:eastAsia="Arial"/>
        </w:rPr>
        <w:t>t,</w:t>
      </w:r>
      <w:r>
        <w:rPr>
          <w:rFonts w:eastAsia="Arial"/>
          <w:spacing w:val="6"/>
        </w:rPr>
        <w:t xml:space="preserve"> </w:t>
      </w:r>
      <w:r>
        <w:rPr>
          <w:rFonts w:eastAsia="Arial"/>
        </w:rPr>
        <w:t>quo</w:t>
      </w:r>
      <w:r>
        <w:rPr>
          <w:rFonts w:eastAsia="Arial"/>
          <w:spacing w:val="3"/>
        </w:rPr>
        <w:t>t</w:t>
      </w:r>
      <w:r>
        <w:rPr>
          <w:rFonts w:eastAsia="Arial"/>
        </w:rPr>
        <w:t>at</w:t>
      </w:r>
      <w:r>
        <w:rPr>
          <w:rFonts w:eastAsia="Arial"/>
          <w:spacing w:val="3"/>
        </w:rPr>
        <w:t>i</w:t>
      </w:r>
      <w:r>
        <w:rPr>
          <w:rFonts w:eastAsia="Arial"/>
          <w:spacing w:val="-1"/>
        </w:rPr>
        <w:t>o</w:t>
      </w:r>
      <w:r>
        <w:rPr>
          <w:rFonts w:eastAsia="Arial"/>
        </w:rPr>
        <w:t>n,</w:t>
      </w:r>
      <w:r>
        <w:rPr>
          <w:rFonts w:eastAsia="Arial"/>
          <w:spacing w:val="6"/>
        </w:rPr>
        <w:t xml:space="preserve"> </w:t>
      </w:r>
      <w:r>
        <w:rPr>
          <w:rFonts w:eastAsia="Arial"/>
          <w:spacing w:val="3"/>
        </w:rPr>
        <w:t>t</w:t>
      </w:r>
      <w:r>
        <w:rPr>
          <w:rFonts w:eastAsia="Arial"/>
        </w:rPr>
        <w:t>ender</w:t>
      </w:r>
      <w:r>
        <w:rPr>
          <w:rFonts w:eastAsia="Arial"/>
          <w:spacing w:val="6"/>
        </w:rPr>
        <w:t xml:space="preserve"> </w:t>
      </w:r>
      <w:r>
        <w:rPr>
          <w:rFonts w:eastAsia="Arial"/>
        </w:rPr>
        <w:t>and</w:t>
      </w:r>
      <w:r>
        <w:rPr>
          <w:rFonts w:eastAsia="Arial"/>
          <w:spacing w:val="2"/>
        </w:rPr>
        <w:t xml:space="preserve"> </w:t>
      </w:r>
      <w:r>
        <w:rPr>
          <w:rFonts w:eastAsia="Arial"/>
          <w:spacing w:val="3"/>
        </w:rPr>
        <w:t>r</w:t>
      </w:r>
      <w:r>
        <w:rPr>
          <w:rFonts w:eastAsia="Arial"/>
        </w:rPr>
        <w:t>eg</w:t>
      </w:r>
      <w:r>
        <w:rPr>
          <w:rFonts w:eastAsia="Arial"/>
          <w:spacing w:val="3"/>
        </w:rPr>
        <w:t>i</w:t>
      </w:r>
      <w:r>
        <w:rPr>
          <w:rFonts w:eastAsia="Arial"/>
        </w:rPr>
        <w:t>s</w:t>
      </w:r>
      <w:r>
        <w:rPr>
          <w:rFonts w:eastAsia="Arial"/>
          <w:spacing w:val="3"/>
        </w:rPr>
        <w:t>t</w:t>
      </w:r>
      <w:r>
        <w:rPr>
          <w:rFonts w:eastAsia="Arial"/>
        </w:rPr>
        <w:t>er</w:t>
      </w:r>
      <w:r>
        <w:rPr>
          <w:rFonts w:eastAsia="Arial"/>
          <w:spacing w:val="3"/>
        </w:rPr>
        <w:t>s</w:t>
      </w:r>
      <w:r>
        <w:rPr>
          <w:rFonts w:eastAsia="Arial"/>
        </w:rPr>
        <w:t>.</w:t>
      </w:r>
      <w:bookmarkStart w:id="8" w:name="_Toc83209659"/>
    </w:p>
    <w:p w14:paraId="6BD62F87" w14:textId="77777777" w:rsidR="00963535" w:rsidRDefault="00963535">
      <w:pPr>
        <w:spacing w:before="0" w:after="0" w:line="240" w:lineRule="auto"/>
        <w:rPr>
          <w:rFonts w:eastAsia="Arial"/>
        </w:rPr>
      </w:pPr>
      <w:r>
        <w:rPr>
          <w:rFonts w:eastAsia="Arial"/>
        </w:rPr>
        <w:br w:type="page"/>
      </w:r>
    </w:p>
    <w:p w14:paraId="3F3A2400" w14:textId="316ADE12" w:rsidR="00147598" w:rsidRPr="00572DE5" w:rsidRDefault="00BB57C1" w:rsidP="00963535">
      <w:pPr>
        <w:pStyle w:val="Heading1"/>
        <w:rPr>
          <w:spacing w:val="-2"/>
        </w:rPr>
      </w:pPr>
      <w:r>
        <w:t>S</w:t>
      </w:r>
      <w:r>
        <w:rPr>
          <w:spacing w:val="-1"/>
        </w:rPr>
        <w:t>e</w:t>
      </w:r>
      <w:r>
        <w:t>c</w:t>
      </w:r>
      <w:r>
        <w:rPr>
          <w:spacing w:val="-3"/>
        </w:rPr>
        <w:t>t</w:t>
      </w:r>
      <w:r>
        <w:t>ion</w:t>
      </w:r>
      <w:r>
        <w:rPr>
          <w:spacing w:val="-2"/>
        </w:rPr>
        <w:t xml:space="preserve"> </w:t>
      </w:r>
      <w:r>
        <w:t>1</w:t>
      </w:r>
      <w:r w:rsidR="007B0435">
        <w:rPr>
          <w:spacing w:val="-2"/>
        </w:rPr>
        <w:t xml:space="preserve"> - </w:t>
      </w:r>
      <w:r>
        <w:t>S</w:t>
      </w:r>
      <w:r>
        <w:rPr>
          <w:spacing w:val="-1"/>
        </w:rPr>
        <w:t>o</w:t>
      </w:r>
      <w:r>
        <w:t>ur</w:t>
      </w:r>
      <w:r>
        <w:rPr>
          <w:spacing w:val="-3"/>
        </w:rPr>
        <w:t>c</w:t>
      </w:r>
      <w:r>
        <w:t>ing</w:t>
      </w:r>
      <w:r>
        <w:rPr>
          <w:spacing w:val="-3"/>
        </w:rPr>
        <w:t xml:space="preserve"> </w:t>
      </w:r>
      <w:r>
        <w:t>p</w:t>
      </w:r>
      <w:r>
        <w:rPr>
          <w:spacing w:val="1"/>
        </w:rPr>
        <w:t>h</w:t>
      </w:r>
      <w:r>
        <w:t>a</w:t>
      </w:r>
      <w:r>
        <w:rPr>
          <w:spacing w:val="-2"/>
        </w:rPr>
        <w:t>s</w:t>
      </w:r>
      <w:r>
        <w:t>e</w:t>
      </w:r>
      <w:r>
        <w:rPr>
          <w:spacing w:val="-5"/>
        </w:rPr>
        <w:t xml:space="preserve"> </w:t>
      </w:r>
      <w:r>
        <w:t xml:space="preserve">of </w:t>
      </w:r>
      <w:r>
        <w:rPr>
          <w:spacing w:val="-2"/>
        </w:rPr>
        <w:t>t</w:t>
      </w:r>
      <w:r>
        <w:t>he</w:t>
      </w:r>
      <w:r>
        <w:rPr>
          <w:spacing w:val="-4"/>
        </w:rPr>
        <w:t xml:space="preserve"> </w:t>
      </w:r>
      <w:r>
        <w:t>p</w:t>
      </w:r>
      <w:r>
        <w:rPr>
          <w:spacing w:val="-3"/>
        </w:rPr>
        <w:t>r</w:t>
      </w:r>
      <w:r>
        <w:t>ocur</w:t>
      </w:r>
      <w:r>
        <w:rPr>
          <w:spacing w:val="-4"/>
        </w:rPr>
        <w:t>e</w:t>
      </w:r>
      <w:r>
        <w:t>m</w:t>
      </w:r>
      <w:r>
        <w:rPr>
          <w:spacing w:val="-2"/>
        </w:rPr>
        <w:t>e</w:t>
      </w:r>
      <w:r>
        <w:t>nt lif</w:t>
      </w:r>
      <w:r>
        <w:rPr>
          <w:spacing w:val="-2"/>
        </w:rPr>
        <w:t>e</w:t>
      </w:r>
      <w:r>
        <w:t>c</w:t>
      </w:r>
      <w:r>
        <w:rPr>
          <w:spacing w:val="-4"/>
        </w:rPr>
        <w:t>y</w:t>
      </w:r>
      <w:r>
        <w:t>cle</w:t>
      </w:r>
      <w:bookmarkEnd w:id="8"/>
    </w:p>
    <w:p w14:paraId="4587346C" w14:textId="0FAEF87C" w:rsidR="00147598" w:rsidRDefault="00BB57C1" w:rsidP="00572DE5">
      <w:pPr>
        <w:pStyle w:val="Heading2"/>
      </w:pPr>
      <w:bookmarkStart w:id="9" w:name="_Toc83209660"/>
      <w:r>
        <w:rPr>
          <w:spacing w:val="3"/>
        </w:rPr>
        <w:t>O</w:t>
      </w:r>
      <w:r>
        <w:rPr>
          <w:spacing w:val="-1"/>
        </w:rPr>
        <w:t>v</w:t>
      </w:r>
      <w:r>
        <w:rPr>
          <w:spacing w:val="3"/>
        </w:rPr>
        <w:t>e</w:t>
      </w:r>
      <w:r>
        <w:rPr>
          <w:spacing w:val="5"/>
        </w:rPr>
        <w:t>r</w:t>
      </w:r>
      <w:r>
        <w:rPr>
          <w:spacing w:val="-1"/>
        </w:rPr>
        <w:t>v</w:t>
      </w:r>
      <w:r>
        <w:rPr>
          <w:spacing w:val="3"/>
        </w:rPr>
        <w:t>i</w:t>
      </w:r>
      <w:r>
        <w:rPr>
          <w:spacing w:val="1"/>
        </w:rPr>
        <w:t>e</w:t>
      </w:r>
      <w:r>
        <w:t>w</w:t>
      </w:r>
      <w:r>
        <w:rPr>
          <w:spacing w:val="8"/>
        </w:rPr>
        <w:t xml:space="preserve"> </w:t>
      </w:r>
      <w:r>
        <w:rPr>
          <w:spacing w:val="2"/>
        </w:rPr>
        <w:t>o</w:t>
      </w:r>
      <w:r>
        <w:t>f</w:t>
      </w:r>
      <w:r>
        <w:rPr>
          <w:spacing w:val="2"/>
        </w:rPr>
        <w:t xml:space="preserve"> </w:t>
      </w:r>
      <w:r>
        <w:rPr>
          <w:spacing w:val="4"/>
        </w:rPr>
        <w:t>s</w:t>
      </w:r>
      <w:r>
        <w:rPr>
          <w:spacing w:val="2"/>
        </w:rPr>
        <w:t>ou</w:t>
      </w:r>
      <w:r>
        <w:t>r</w:t>
      </w:r>
      <w:r>
        <w:rPr>
          <w:spacing w:val="3"/>
        </w:rPr>
        <w:t>ci</w:t>
      </w:r>
      <w:r>
        <w:t>ng</w:t>
      </w:r>
      <w:r>
        <w:rPr>
          <w:spacing w:val="5"/>
        </w:rPr>
        <w:t xml:space="preserve"> </w:t>
      </w:r>
      <w:r>
        <w:rPr>
          <w:spacing w:val="2"/>
        </w:rPr>
        <w:t>ph</w:t>
      </w:r>
      <w:r>
        <w:rPr>
          <w:spacing w:val="1"/>
        </w:rPr>
        <w:t>a</w:t>
      </w:r>
      <w:r>
        <w:rPr>
          <w:spacing w:val="3"/>
        </w:rPr>
        <w:t>s</w:t>
      </w:r>
      <w:r>
        <w:t>e</w:t>
      </w:r>
      <w:bookmarkEnd w:id="9"/>
    </w:p>
    <w:p w14:paraId="78DC9F4E" w14:textId="77777777" w:rsidR="00147598" w:rsidRDefault="00BB57C1" w:rsidP="0006767E">
      <w:pPr>
        <w:rPr>
          <w:rFonts w:eastAsia="Arial" w:cs="Arial"/>
        </w:rPr>
      </w:pPr>
      <w:r>
        <w:rPr>
          <w:rFonts w:eastAsia="Arial" w:cs="Arial"/>
        </w:rPr>
        <w:t>A</w:t>
      </w:r>
      <w:r>
        <w:rPr>
          <w:rFonts w:eastAsia="Arial" w:cs="Arial"/>
          <w:spacing w:val="2"/>
        </w:rPr>
        <w:t xml:space="preserve"> </w:t>
      </w:r>
      <w:r>
        <w:rPr>
          <w:rFonts w:eastAsia="Arial" w:cs="Arial"/>
          <w:spacing w:val="3"/>
        </w:rPr>
        <w:t>s</w:t>
      </w:r>
      <w:r>
        <w:rPr>
          <w:rFonts w:eastAsia="Arial" w:cs="Arial"/>
          <w:spacing w:val="2"/>
        </w:rPr>
        <w:t>t</w:t>
      </w:r>
      <w:r>
        <w:rPr>
          <w:rFonts w:eastAsia="Arial" w:cs="Arial"/>
          <w:spacing w:val="3"/>
        </w:rPr>
        <w:t>r</w:t>
      </w:r>
      <w:r>
        <w:rPr>
          <w:rFonts w:eastAsia="Arial" w:cs="Arial"/>
          <w:spacing w:val="2"/>
        </w:rPr>
        <w:t>ateg</w:t>
      </w:r>
      <w:r>
        <w:rPr>
          <w:rFonts w:eastAsia="Arial" w:cs="Arial"/>
          <w:spacing w:val="1"/>
        </w:rPr>
        <w:t>i</w:t>
      </w:r>
      <w:r>
        <w:rPr>
          <w:rFonts w:eastAsia="Arial" w:cs="Arial"/>
        </w:rPr>
        <w:t>c</w:t>
      </w:r>
      <w:r>
        <w:rPr>
          <w:rFonts w:eastAsia="Arial" w:cs="Arial"/>
          <w:spacing w:val="-3"/>
        </w:rPr>
        <w:t xml:space="preserve"> </w:t>
      </w:r>
      <w:r>
        <w:rPr>
          <w:rFonts w:eastAsia="Arial" w:cs="Arial"/>
          <w:spacing w:val="2"/>
        </w:rPr>
        <w:t>app</w:t>
      </w:r>
      <w:r>
        <w:rPr>
          <w:rFonts w:eastAsia="Arial" w:cs="Arial"/>
          <w:spacing w:val="3"/>
        </w:rPr>
        <w:t>r</w:t>
      </w:r>
      <w:r>
        <w:rPr>
          <w:rFonts w:eastAsia="Arial" w:cs="Arial"/>
          <w:spacing w:val="2"/>
        </w:rPr>
        <w:t>oa</w:t>
      </w:r>
      <w:r>
        <w:rPr>
          <w:rFonts w:eastAsia="Arial" w:cs="Arial"/>
          <w:spacing w:val="3"/>
        </w:rPr>
        <w:t>c</w:t>
      </w:r>
      <w:r>
        <w:rPr>
          <w:rFonts w:eastAsia="Arial" w:cs="Arial"/>
        </w:rPr>
        <w:t>h</w:t>
      </w:r>
      <w:r>
        <w:rPr>
          <w:rFonts w:eastAsia="Arial" w:cs="Arial"/>
          <w:spacing w:val="-4"/>
        </w:rPr>
        <w:t xml:space="preserve"> </w:t>
      </w:r>
      <w:r>
        <w:rPr>
          <w:rFonts w:eastAsia="Arial" w:cs="Arial"/>
          <w:spacing w:val="2"/>
        </w:rPr>
        <w:t>t</w:t>
      </w:r>
      <w:r>
        <w:rPr>
          <w:rFonts w:eastAsia="Arial" w:cs="Arial"/>
        </w:rPr>
        <w:t>o</w:t>
      </w:r>
      <w:r>
        <w:rPr>
          <w:rFonts w:eastAsia="Arial" w:cs="Arial"/>
          <w:spacing w:val="7"/>
        </w:rPr>
        <w:t xml:space="preserve"> </w:t>
      </w:r>
      <w:r>
        <w:rPr>
          <w:rFonts w:eastAsia="Arial" w:cs="Arial"/>
          <w:spacing w:val="2"/>
        </w:rPr>
        <w:t>th</w:t>
      </w:r>
      <w:r>
        <w:rPr>
          <w:rFonts w:eastAsia="Arial" w:cs="Arial"/>
        </w:rPr>
        <w:t>e</w:t>
      </w:r>
      <w:r>
        <w:rPr>
          <w:rFonts w:eastAsia="Arial" w:cs="Arial"/>
          <w:spacing w:val="4"/>
        </w:rPr>
        <w:t xml:space="preserve"> </w:t>
      </w:r>
      <w:r>
        <w:rPr>
          <w:rFonts w:eastAsia="Arial" w:cs="Arial"/>
          <w:spacing w:val="3"/>
        </w:rPr>
        <w:t>s</w:t>
      </w:r>
      <w:r>
        <w:rPr>
          <w:rFonts w:eastAsia="Arial" w:cs="Arial"/>
          <w:spacing w:val="2"/>
        </w:rPr>
        <w:t>ou</w:t>
      </w:r>
      <w:r>
        <w:rPr>
          <w:rFonts w:eastAsia="Arial" w:cs="Arial"/>
          <w:spacing w:val="3"/>
        </w:rPr>
        <w:t>rc</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pha</w:t>
      </w:r>
      <w:r>
        <w:rPr>
          <w:rFonts w:eastAsia="Arial" w:cs="Arial"/>
          <w:spacing w:val="3"/>
        </w:rPr>
        <w:t>s</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spacing w:val="3"/>
        </w:rPr>
        <w:t>r</w:t>
      </w:r>
      <w:r>
        <w:rPr>
          <w:rFonts w:eastAsia="Arial" w:cs="Arial"/>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li</w:t>
      </w:r>
      <w:r>
        <w:rPr>
          <w:rFonts w:eastAsia="Arial" w:cs="Arial"/>
          <w:spacing w:val="4"/>
        </w:rPr>
        <w:t>f</w:t>
      </w:r>
      <w:r>
        <w:rPr>
          <w:rFonts w:eastAsia="Arial" w:cs="Arial"/>
        </w:rPr>
        <w:t>e</w:t>
      </w:r>
      <w:r>
        <w:rPr>
          <w:rFonts w:eastAsia="Arial" w:cs="Arial"/>
          <w:spacing w:val="5"/>
        </w:rPr>
        <w:t>c</w:t>
      </w:r>
      <w:r>
        <w:rPr>
          <w:rFonts w:eastAsia="Arial" w:cs="Arial"/>
          <w:spacing w:val="-4"/>
        </w:rPr>
        <w:t>y</w:t>
      </w:r>
      <w:r>
        <w:rPr>
          <w:rFonts w:eastAsia="Arial" w:cs="Arial"/>
          <w:spacing w:val="3"/>
        </w:rPr>
        <w:t>c</w:t>
      </w:r>
      <w:r>
        <w:rPr>
          <w:rFonts w:eastAsia="Arial" w:cs="Arial"/>
          <w:spacing w:val="1"/>
        </w:rPr>
        <w:t>l</w:t>
      </w:r>
      <w:r>
        <w:rPr>
          <w:rFonts w:eastAsia="Arial" w:cs="Arial"/>
        </w:rPr>
        <w:t>e</w:t>
      </w:r>
      <w:r>
        <w:rPr>
          <w:rFonts w:eastAsia="Arial" w:cs="Arial"/>
          <w:spacing w:val="-3"/>
        </w:rPr>
        <w:t xml:space="preserve"> </w:t>
      </w:r>
      <w:r>
        <w:rPr>
          <w:rFonts w:eastAsia="Arial" w:cs="Arial"/>
          <w:spacing w:val="1"/>
        </w:rPr>
        <w:t>i</w:t>
      </w:r>
      <w:r>
        <w:rPr>
          <w:rFonts w:eastAsia="Arial" w:cs="Arial"/>
        </w:rPr>
        <w:t>s</w:t>
      </w:r>
      <w:r>
        <w:rPr>
          <w:rFonts w:eastAsia="Arial" w:cs="Arial"/>
          <w:spacing w:val="4"/>
        </w:rPr>
        <w:t xml:space="preserve"> f</w:t>
      </w:r>
      <w:r>
        <w:rPr>
          <w:rFonts w:eastAsia="Arial" w:cs="Arial"/>
          <w:spacing w:val="2"/>
        </w:rPr>
        <w:t>und</w:t>
      </w:r>
      <w:r>
        <w:rPr>
          <w:rFonts w:eastAsia="Arial" w:cs="Arial"/>
          <w:spacing w:val="4"/>
        </w:rPr>
        <w:t>am</w:t>
      </w:r>
      <w:r>
        <w:rPr>
          <w:rFonts w:eastAsia="Arial" w:cs="Arial"/>
          <w:spacing w:val="2"/>
        </w:rPr>
        <w:t>enta</w:t>
      </w:r>
      <w:r>
        <w:rPr>
          <w:rFonts w:eastAsia="Arial" w:cs="Arial"/>
        </w:rPr>
        <w:t>l</w:t>
      </w:r>
      <w:r>
        <w:rPr>
          <w:rFonts w:eastAsia="Arial" w:cs="Arial"/>
          <w:spacing w:val="-8"/>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 xml:space="preserve">l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rPr>
        <w:t>u</w:t>
      </w:r>
      <w:r>
        <w:rPr>
          <w:rFonts w:eastAsia="Arial" w:cs="Arial"/>
          <w:spacing w:val="3"/>
        </w:rPr>
        <w:t>cc</w:t>
      </w:r>
      <w:r>
        <w:rPr>
          <w:rFonts w:eastAsia="Arial" w:cs="Arial"/>
        </w:rPr>
        <w:t>e</w:t>
      </w:r>
      <w:r>
        <w:rPr>
          <w:rFonts w:eastAsia="Arial" w:cs="Arial"/>
          <w:spacing w:val="3"/>
        </w:rPr>
        <w:t>ss</w:t>
      </w:r>
      <w:r>
        <w:rPr>
          <w:rFonts w:eastAsia="Arial" w:cs="Arial"/>
        </w:rPr>
        <w:t>.</w:t>
      </w:r>
    </w:p>
    <w:p w14:paraId="42D85E42" w14:textId="3F54524B" w:rsidR="00147598" w:rsidRDefault="0006767E" w:rsidP="0006767E">
      <w:pPr>
        <w:rPr>
          <w:rFonts w:eastAsia="Arial" w:cs="Arial"/>
          <w:spacing w:val="9"/>
        </w:rPr>
      </w:pPr>
      <w:r>
        <w:rPr>
          <w:rFonts w:eastAsia="Arial" w:cs="Arial"/>
          <w:spacing w:val="5"/>
        </w:rPr>
        <w:t>The four</w:t>
      </w:r>
      <w:r w:rsidR="00BB57C1">
        <w:rPr>
          <w:rFonts w:eastAsia="Arial" w:cs="Arial"/>
          <w:spacing w:val="1"/>
        </w:rPr>
        <w:t xml:space="preserve"> </w:t>
      </w:r>
      <w:r w:rsidR="00BB57C1">
        <w:rPr>
          <w:rFonts w:eastAsia="Arial" w:cs="Arial"/>
          <w:spacing w:val="6"/>
        </w:rPr>
        <w:t>k</w:t>
      </w:r>
      <w:r w:rsidR="00BB57C1">
        <w:rPr>
          <w:rFonts w:eastAsia="Arial" w:cs="Arial"/>
          <w:spacing w:val="2"/>
        </w:rPr>
        <w:t>e</w:t>
      </w:r>
      <w:r w:rsidR="00BB57C1">
        <w:rPr>
          <w:rFonts w:eastAsia="Arial" w:cs="Arial"/>
        </w:rPr>
        <w:t>y</w:t>
      </w:r>
      <w:r w:rsidR="00BB57C1">
        <w:rPr>
          <w:rFonts w:eastAsia="Arial" w:cs="Arial"/>
          <w:spacing w:val="-5"/>
        </w:rPr>
        <w:t xml:space="preserve"> </w:t>
      </w:r>
      <w:r w:rsidR="00BB57C1">
        <w:rPr>
          <w:rFonts w:eastAsia="Arial" w:cs="Arial"/>
          <w:spacing w:val="3"/>
        </w:rPr>
        <w:t>s</w:t>
      </w:r>
      <w:r w:rsidR="00BB57C1">
        <w:rPr>
          <w:rFonts w:eastAsia="Arial" w:cs="Arial"/>
          <w:spacing w:val="2"/>
        </w:rPr>
        <w:t>tep</w:t>
      </w:r>
      <w:r w:rsidR="00BB57C1">
        <w:rPr>
          <w:rFonts w:eastAsia="Arial" w:cs="Arial"/>
        </w:rPr>
        <w:t xml:space="preserve">s </w:t>
      </w:r>
      <w:r w:rsidR="00BB57C1">
        <w:rPr>
          <w:rFonts w:eastAsia="Arial" w:cs="Arial"/>
          <w:spacing w:val="1"/>
        </w:rPr>
        <w:t>i</w:t>
      </w:r>
      <w:r w:rsidR="00BB57C1">
        <w:rPr>
          <w:rFonts w:eastAsia="Arial" w:cs="Arial"/>
          <w:spacing w:val="4"/>
        </w:rPr>
        <w:t>n</w:t>
      </w:r>
      <w:r w:rsidR="00BB57C1">
        <w:rPr>
          <w:rFonts w:eastAsia="Arial" w:cs="Arial"/>
          <w:spacing w:val="1"/>
        </w:rPr>
        <w:t>v</w:t>
      </w:r>
      <w:r w:rsidR="00BB57C1">
        <w:rPr>
          <w:rFonts w:eastAsia="Arial" w:cs="Arial"/>
          <w:spacing w:val="2"/>
        </w:rPr>
        <w:t>o</w:t>
      </w:r>
      <w:r w:rsidR="00BB57C1">
        <w:rPr>
          <w:rFonts w:eastAsia="Arial" w:cs="Arial"/>
          <w:spacing w:val="4"/>
        </w:rPr>
        <w:t>l</w:t>
      </w:r>
      <w:r w:rsidR="00BB57C1">
        <w:rPr>
          <w:rFonts w:eastAsia="Arial" w:cs="Arial"/>
          <w:spacing w:val="1"/>
        </w:rPr>
        <w:t>v</w:t>
      </w:r>
      <w:r w:rsidR="00BB57C1">
        <w:rPr>
          <w:rFonts w:eastAsia="Arial" w:cs="Arial"/>
          <w:spacing w:val="2"/>
        </w:rPr>
        <w:t>e</w:t>
      </w:r>
      <w:r w:rsidR="00BB57C1">
        <w:rPr>
          <w:rFonts w:eastAsia="Arial" w:cs="Arial"/>
        </w:rPr>
        <w:t>d</w:t>
      </w:r>
      <w:r w:rsidR="00BB57C1">
        <w:rPr>
          <w:rFonts w:eastAsia="Arial" w:cs="Arial"/>
          <w:spacing w:val="-3"/>
        </w:rPr>
        <w:t xml:space="preserve"> </w:t>
      </w:r>
      <w:r w:rsidR="00BB57C1">
        <w:rPr>
          <w:rFonts w:eastAsia="Arial" w:cs="Arial"/>
          <w:spacing w:val="4"/>
        </w:rPr>
        <w:t>i</w:t>
      </w:r>
      <w:r w:rsidR="00BB57C1">
        <w:rPr>
          <w:rFonts w:eastAsia="Arial" w:cs="Arial"/>
        </w:rPr>
        <w:t>n</w:t>
      </w:r>
      <w:r w:rsidR="00BB57C1">
        <w:rPr>
          <w:rFonts w:eastAsia="Arial" w:cs="Arial"/>
          <w:spacing w:val="2"/>
        </w:rPr>
        <w:t xml:space="preserve"> th</w:t>
      </w:r>
      <w:r w:rsidR="00BB57C1">
        <w:rPr>
          <w:rFonts w:eastAsia="Arial" w:cs="Arial"/>
        </w:rPr>
        <w:t>e</w:t>
      </w:r>
      <w:r w:rsidR="00BB57C1">
        <w:rPr>
          <w:rFonts w:eastAsia="Arial" w:cs="Arial"/>
          <w:spacing w:val="1"/>
        </w:rPr>
        <w:t xml:space="preserve"> </w:t>
      </w:r>
      <w:r w:rsidR="00BB57C1">
        <w:rPr>
          <w:rFonts w:eastAsia="Arial" w:cs="Arial"/>
          <w:spacing w:val="3"/>
        </w:rPr>
        <w:t>s</w:t>
      </w:r>
      <w:r w:rsidR="00BB57C1">
        <w:rPr>
          <w:rFonts w:eastAsia="Arial" w:cs="Arial"/>
          <w:spacing w:val="2"/>
        </w:rPr>
        <w:t>ou</w:t>
      </w:r>
      <w:r w:rsidR="00BB57C1">
        <w:rPr>
          <w:rFonts w:eastAsia="Arial" w:cs="Arial"/>
          <w:spacing w:val="3"/>
        </w:rPr>
        <w:t>rc</w:t>
      </w:r>
      <w:r w:rsidR="00BB57C1">
        <w:rPr>
          <w:rFonts w:eastAsia="Arial" w:cs="Arial"/>
          <w:spacing w:val="1"/>
        </w:rPr>
        <w:t>i</w:t>
      </w:r>
      <w:r w:rsidR="00BB57C1">
        <w:rPr>
          <w:rFonts w:eastAsia="Arial" w:cs="Arial"/>
          <w:spacing w:val="2"/>
        </w:rPr>
        <w:t>n</w:t>
      </w:r>
      <w:r w:rsidR="00BB57C1">
        <w:rPr>
          <w:rFonts w:eastAsia="Arial" w:cs="Arial"/>
        </w:rPr>
        <w:t>g</w:t>
      </w:r>
      <w:r w:rsidR="00BB57C1">
        <w:rPr>
          <w:rFonts w:eastAsia="Arial" w:cs="Arial"/>
          <w:spacing w:val="-4"/>
        </w:rPr>
        <w:t xml:space="preserve"> </w:t>
      </w:r>
      <w:r w:rsidR="00BB57C1">
        <w:rPr>
          <w:rFonts w:eastAsia="Arial" w:cs="Arial"/>
          <w:spacing w:val="2"/>
        </w:rPr>
        <w:t>pha</w:t>
      </w:r>
      <w:r w:rsidR="00BB57C1">
        <w:rPr>
          <w:rFonts w:eastAsia="Arial" w:cs="Arial"/>
          <w:spacing w:val="3"/>
        </w:rPr>
        <w:t>s</w:t>
      </w:r>
      <w:r w:rsidR="00BB57C1">
        <w:rPr>
          <w:rFonts w:eastAsia="Arial" w:cs="Arial"/>
        </w:rPr>
        <w:t>e</w:t>
      </w:r>
      <w:r w:rsidR="00BB57C1">
        <w:rPr>
          <w:rFonts w:eastAsia="Arial" w:cs="Arial"/>
          <w:spacing w:val="9"/>
        </w:rPr>
        <w:t xml:space="preserve"> </w:t>
      </w:r>
      <w:r w:rsidR="00BB57C1">
        <w:rPr>
          <w:rFonts w:eastAsia="Arial" w:cs="Arial"/>
          <w:spacing w:val="2"/>
        </w:rPr>
        <w:t>o</w:t>
      </w:r>
      <w:r w:rsidR="00BB57C1">
        <w:rPr>
          <w:rFonts w:eastAsia="Arial" w:cs="Arial"/>
        </w:rPr>
        <w:t>f</w:t>
      </w:r>
      <w:r w:rsidR="00BB57C1">
        <w:rPr>
          <w:rFonts w:eastAsia="Arial" w:cs="Arial"/>
          <w:spacing w:val="4"/>
        </w:rPr>
        <w:t xml:space="preserve"> </w:t>
      </w:r>
      <w:r w:rsidR="00BB57C1">
        <w:rPr>
          <w:rFonts w:eastAsia="Arial" w:cs="Arial"/>
          <w:spacing w:val="2"/>
        </w:rPr>
        <w:t>a</w:t>
      </w:r>
      <w:r w:rsidR="00BB57C1">
        <w:rPr>
          <w:rFonts w:eastAsia="Arial" w:cs="Arial"/>
        </w:rPr>
        <w:t>n</w:t>
      </w:r>
      <w:r w:rsidR="00BB57C1">
        <w:rPr>
          <w:rFonts w:eastAsia="Arial" w:cs="Arial"/>
          <w:spacing w:val="2"/>
        </w:rPr>
        <w:t xml:space="preserve"> </w:t>
      </w:r>
      <w:r w:rsidR="00BB57C1">
        <w:rPr>
          <w:rFonts w:eastAsia="Arial" w:cs="Arial"/>
          <w:spacing w:val="1"/>
        </w:rPr>
        <w:t>i</w:t>
      </w:r>
      <w:r w:rsidR="00BB57C1">
        <w:rPr>
          <w:rFonts w:eastAsia="Arial" w:cs="Arial"/>
          <w:spacing w:val="2"/>
        </w:rPr>
        <w:t>nd</w:t>
      </w:r>
      <w:r w:rsidR="00BB57C1">
        <w:rPr>
          <w:rFonts w:eastAsia="Arial" w:cs="Arial"/>
          <w:spacing w:val="4"/>
        </w:rPr>
        <w:t>i</w:t>
      </w:r>
      <w:r w:rsidR="00BB57C1">
        <w:rPr>
          <w:rFonts w:eastAsia="Arial" w:cs="Arial"/>
          <w:spacing w:val="1"/>
        </w:rPr>
        <w:t>vi</w:t>
      </w:r>
      <w:r w:rsidR="00BB57C1">
        <w:rPr>
          <w:rFonts w:eastAsia="Arial" w:cs="Arial"/>
          <w:spacing w:val="2"/>
        </w:rPr>
        <w:t>du</w:t>
      </w:r>
      <w:r w:rsidR="00BB57C1">
        <w:rPr>
          <w:rFonts w:eastAsia="Arial" w:cs="Arial"/>
          <w:spacing w:val="4"/>
        </w:rPr>
        <w:t>a</w:t>
      </w:r>
      <w:r w:rsidR="00BB57C1">
        <w:rPr>
          <w:rFonts w:eastAsia="Arial" w:cs="Arial"/>
        </w:rPr>
        <w:t xml:space="preserve">l </w:t>
      </w:r>
      <w:r w:rsidR="00BB57C1">
        <w:rPr>
          <w:rFonts w:eastAsia="Arial" w:cs="Arial"/>
          <w:spacing w:val="2"/>
        </w:rPr>
        <w:t>p</w:t>
      </w:r>
      <w:r w:rsidR="00BB57C1">
        <w:rPr>
          <w:rFonts w:eastAsia="Arial" w:cs="Arial"/>
          <w:spacing w:val="3"/>
        </w:rPr>
        <w:t>r</w:t>
      </w:r>
      <w:r w:rsidR="00BB57C1">
        <w:rPr>
          <w:rFonts w:eastAsia="Arial" w:cs="Arial"/>
          <w:spacing w:val="2"/>
        </w:rPr>
        <w:t>o</w:t>
      </w:r>
      <w:r w:rsidR="00BB57C1">
        <w:rPr>
          <w:rFonts w:eastAsia="Arial" w:cs="Arial"/>
          <w:spacing w:val="3"/>
        </w:rPr>
        <w:t>c</w:t>
      </w:r>
      <w:r w:rsidR="00BB57C1">
        <w:rPr>
          <w:rFonts w:eastAsia="Arial" w:cs="Arial"/>
          <w:spacing w:val="2"/>
        </w:rPr>
        <w:t>u</w:t>
      </w:r>
      <w:r w:rsidR="00BB57C1">
        <w:rPr>
          <w:rFonts w:eastAsia="Arial" w:cs="Arial"/>
          <w:spacing w:val="3"/>
        </w:rPr>
        <w:t>r</w:t>
      </w:r>
      <w:r w:rsidR="00BB57C1">
        <w:rPr>
          <w:rFonts w:eastAsia="Arial" w:cs="Arial"/>
        </w:rPr>
        <w:t>e</w:t>
      </w:r>
      <w:r w:rsidR="00BB57C1">
        <w:rPr>
          <w:rFonts w:eastAsia="Arial" w:cs="Arial"/>
          <w:spacing w:val="6"/>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w:t>
      </w:r>
      <w:r w:rsidR="00BB57C1">
        <w:rPr>
          <w:rFonts w:eastAsia="Arial" w:cs="Arial"/>
          <w:spacing w:val="3"/>
        </w:rPr>
        <w:t>c</w:t>
      </w:r>
      <w:r w:rsidR="00BB57C1">
        <w:rPr>
          <w:rFonts w:eastAsia="Arial" w:cs="Arial"/>
          <w:spacing w:val="2"/>
        </w:rPr>
        <w:t>t</w:t>
      </w:r>
      <w:r w:rsidR="00BB57C1">
        <w:rPr>
          <w:rFonts w:eastAsia="Arial" w:cs="Arial"/>
          <w:spacing w:val="1"/>
        </w:rPr>
        <w:t>ivi</w:t>
      </w:r>
      <w:r w:rsidR="00BB57C1">
        <w:rPr>
          <w:rFonts w:eastAsia="Arial" w:cs="Arial"/>
          <w:spacing w:val="4"/>
        </w:rPr>
        <w:t>t</w:t>
      </w:r>
      <w:r w:rsidR="00BB57C1">
        <w:rPr>
          <w:rFonts w:eastAsia="Arial" w:cs="Arial"/>
          <w:spacing w:val="-4"/>
        </w:rPr>
        <w:t>y</w:t>
      </w:r>
      <w:r>
        <w:rPr>
          <w:rFonts w:eastAsia="Arial" w:cs="Arial"/>
          <w:spacing w:val="9"/>
        </w:rPr>
        <w:t xml:space="preserve"> include: </w:t>
      </w:r>
    </w:p>
    <w:p w14:paraId="20E5F039" w14:textId="27C514AE" w:rsidR="0006767E" w:rsidRDefault="0006767E" w:rsidP="0006767E">
      <w:pPr>
        <w:pStyle w:val="ListParagraph"/>
        <w:rPr>
          <w:rFonts w:eastAsia="Arial"/>
        </w:rPr>
      </w:pPr>
      <w:r>
        <w:rPr>
          <w:rFonts w:eastAsia="Arial"/>
        </w:rPr>
        <w:t>Revie</w:t>
      </w:r>
      <w:r w:rsidR="00271540">
        <w:rPr>
          <w:rFonts w:eastAsia="Arial"/>
        </w:rPr>
        <w:t>w</w:t>
      </w:r>
      <w:r>
        <w:rPr>
          <w:rFonts w:eastAsia="Arial"/>
        </w:rPr>
        <w:t xml:space="preserve"> procurement requirement</w:t>
      </w:r>
    </w:p>
    <w:p w14:paraId="61E0EDC5" w14:textId="759B9A30" w:rsidR="0006767E" w:rsidRDefault="00271540" w:rsidP="0006767E">
      <w:pPr>
        <w:pStyle w:val="ListParagraph"/>
        <w:rPr>
          <w:rFonts w:eastAsia="Arial"/>
        </w:rPr>
      </w:pPr>
      <w:r>
        <w:rPr>
          <w:rFonts w:eastAsia="Arial"/>
        </w:rPr>
        <w:t>Conduct market analysis</w:t>
      </w:r>
    </w:p>
    <w:p w14:paraId="6D772729" w14:textId="262F66D7" w:rsidR="00271540" w:rsidRDefault="001D090C" w:rsidP="0006767E">
      <w:pPr>
        <w:pStyle w:val="ListParagraph"/>
        <w:rPr>
          <w:rFonts w:eastAsia="Arial"/>
        </w:rPr>
      </w:pPr>
      <w:r>
        <w:rPr>
          <w:rFonts w:eastAsia="Arial"/>
        </w:rPr>
        <w:t>Develop a plan to approach the market</w:t>
      </w:r>
    </w:p>
    <w:p w14:paraId="3A89E239" w14:textId="0C500C06" w:rsidR="001D090C" w:rsidRPr="0006767E" w:rsidRDefault="00126E96" w:rsidP="0006767E">
      <w:pPr>
        <w:pStyle w:val="ListParagraph"/>
        <w:rPr>
          <w:rFonts w:eastAsia="Arial"/>
        </w:rPr>
      </w:pPr>
      <w:r>
        <w:rPr>
          <w:rFonts w:eastAsia="Arial"/>
        </w:rPr>
        <w:t>Evaluate, negotiate and select a supplier</w:t>
      </w:r>
    </w:p>
    <w:p w14:paraId="563E102E" w14:textId="77777777" w:rsidR="00147598" w:rsidRDefault="00BB57C1" w:rsidP="00572DE5">
      <w:pPr>
        <w:pStyle w:val="Heading2"/>
      </w:pPr>
      <w:bookmarkStart w:id="10" w:name="_Toc83209661"/>
      <w:r>
        <w:t>M</w:t>
      </w:r>
      <w:r>
        <w:rPr>
          <w:spacing w:val="3"/>
        </w:rPr>
        <w:t>a</w:t>
      </w:r>
      <w:r>
        <w:t>r</w:t>
      </w:r>
      <w:r>
        <w:rPr>
          <w:spacing w:val="1"/>
        </w:rPr>
        <w:t>k</w:t>
      </w:r>
      <w:r>
        <w:rPr>
          <w:spacing w:val="3"/>
        </w:rPr>
        <w:t>e</w:t>
      </w:r>
      <w:r>
        <w:t xml:space="preserve">t </w:t>
      </w:r>
      <w:r>
        <w:rPr>
          <w:spacing w:val="4"/>
        </w:rPr>
        <w:t>a</w:t>
      </w:r>
      <w:r>
        <w:t>n</w:t>
      </w:r>
      <w:r>
        <w:rPr>
          <w:spacing w:val="1"/>
        </w:rPr>
        <w:t>a</w:t>
      </w:r>
      <w:r>
        <w:rPr>
          <w:spacing w:val="5"/>
        </w:rPr>
        <w:t>l</w:t>
      </w:r>
      <w:r>
        <w:rPr>
          <w:spacing w:val="-4"/>
        </w:rPr>
        <w:t>y</w:t>
      </w:r>
      <w:r>
        <w:rPr>
          <w:spacing w:val="3"/>
        </w:rPr>
        <w:t>si</w:t>
      </w:r>
      <w:r>
        <w:t>s</w:t>
      </w:r>
      <w:bookmarkEnd w:id="10"/>
    </w:p>
    <w:p w14:paraId="5ACFA914" w14:textId="77777777" w:rsidR="00147598" w:rsidRDefault="00BB57C1" w:rsidP="008D3F15">
      <w:pPr>
        <w:rPr>
          <w:rFonts w:eastAsia="Arial"/>
        </w:rPr>
      </w:pP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spacing w:val="5"/>
        </w:rPr>
        <w:t>a</w:t>
      </w:r>
      <w:r>
        <w:rPr>
          <w:rFonts w:eastAsia="Arial"/>
        </w:rPr>
        <w:t>n</w:t>
      </w:r>
      <w:r>
        <w:rPr>
          <w:rFonts w:eastAsia="Arial"/>
          <w:spacing w:val="4"/>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6"/>
        </w:rPr>
        <w:t>y</w:t>
      </w:r>
      <w:r>
        <w:rPr>
          <w:rFonts w:eastAsia="Arial"/>
        </w:rPr>
        <w:t>,</w:t>
      </w:r>
      <w:r>
        <w:rPr>
          <w:rFonts w:eastAsia="Arial"/>
          <w:spacing w:val="-3"/>
        </w:rPr>
        <w:t xml:space="preserve"> </w:t>
      </w:r>
      <w:r>
        <w:rPr>
          <w:rFonts w:eastAsia="Arial"/>
          <w:spacing w:val="1"/>
        </w:rPr>
        <w:t>i</w:t>
      </w:r>
      <w:r>
        <w:rPr>
          <w:rFonts w:eastAsia="Arial"/>
        </w:rPr>
        <w:t>t</w:t>
      </w:r>
      <w:r>
        <w:rPr>
          <w:rFonts w:eastAsia="Arial"/>
          <w:spacing w:val="5"/>
        </w:rPr>
        <w:t xml:space="preserve"> </w:t>
      </w:r>
      <w:r>
        <w:rPr>
          <w:rFonts w:eastAsia="Arial"/>
          <w:spacing w:val="4"/>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to</w:t>
      </w:r>
      <w:r>
        <w:rPr>
          <w:rFonts w:eastAsia="Arial"/>
          <w:spacing w:val="7"/>
        </w:rPr>
        <w:t xml:space="preserve"> </w:t>
      </w:r>
      <w:r>
        <w:rPr>
          <w:rFonts w:eastAsia="Arial"/>
        </w:rPr>
        <w:t>unde</w:t>
      </w:r>
      <w:r>
        <w:rPr>
          <w:rFonts w:eastAsia="Arial"/>
          <w:spacing w:val="3"/>
        </w:rPr>
        <w:t>rs</w:t>
      </w:r>
      <w:r>
        <w:rPr>
          <w:rFonts w:eastAsia="Arial"/>
        </w:rPr>
        <w:t>tand</w:t>
      </w:r>
      <w:r>
        <w:rPr>
          <w:rFonts w:eastAsia="Arial"/>
          <w:spacing w:val="-4"/>
        </w:rPr>
        <w:t xml:space="preserve"> </w:t>
      </w:r>
      <w:r>
        <w:rPr>
          <w:rFonts w:eastAsia="Arial"/>
        </w:rPr>
        <w:t>how</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3"/>
        </w:rPr>
        <w:t>s</w:t>
      </w:r>
      <w:r>
        <w:rPr>
          <w:rFonts w:eastAsia="Arial"/>
        </w:rPr>
        <w:t>upp</w:t>
      </w:r>
      <w:r>
        <w:rPr>
          <w:rFonts w:eastAsia="Arial"/>
          <w:spacing w:val="6"/>
        </w:rPr>
        <w:t>l</w:t>
      </w:r>
      <w:r>
        <w:rPr>
          <w:rFonts w:eastAsia="Arial"/>
        </w:rPr>
        <w:t xml:space="preserve">y </w:t>
      </w:r>
      <w:r>
        <w:rPr>
          <w:rFonts w:eastAsia="Arial"/>
          <w:spacing w:val="4"/>
        </w:rPr>
        <w:t>m</w:t>
      </w:r>
      <w:r>
        <w:rPr>
          <w:rFonts w:eastAsia="Arial"/>
        </w:rPr>
        <w:t>a</w:t>
      </w:r>
      <w:r>
        <w:rPr>
          <w:rFonts w:eastAsia="Arial"/>
          <w:spacing w:val="1"/>
        </w:rPr>
        <w:t>r</w:t>
      </w:r>
      <w:r>
        <w:rPr>
          <w:rFonts w:eastAsia="Arial"/>
          <w:spacing w:val="6"/>
        </w:rPr>
        <w:t>k</w:t>
      </w:r>
      <w:r>
        <w:rPr>
          <w:rFonts w:eastAsia="Arial"/>
        </w:rPr>
        <w:t xml:space="preserve">et </w:t>
      </w:r>
      <w:r>
        <w:rPr>
          <w:rFonts w:eastAsia="Arial"/>
          <w:spacing w:val="1"/>
        </w:rPr>
        <w:t>i</w:t>
      </w:r>
      <w:r>
        <w:rPr>
          <w:rFonts w:eastAsia="Arial"/>
        </w:rPr>
        <w:t>s</w:t>
      </w:r>
      <w:r>
        <w:rPr>
          <w:rFonts w:eastAsia="Arial"/>
          <w:spacing w:val="4"/>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pond</w:t>
      </w:r>
      <w:r>
        <w:rPr>
          <w:rFonts w:eastAsia="Arial"/>
          <w:spacing w:val="-1"/>
        </w:rPr>
        <w:t xml:space="preserve"> </w:t>
      </w:r>
      <w:r>
        <w:rPr>
          <w:rFonts w:eastAsia="Arial"/>
        </w:rPr>
        <w:t>to the</w:t>
      </w:r>
      <w:r>
        <w:rPr>
          <w:rFonts w:eastAsia="Arial"/>
          <w:spacing w:val="5"/>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4"/>
        </w:rPr>
        <w:t xml:space="preserve"> </w:t>
      </w:r>
      <w:r>
        <w:rPr>
          <w:rFonts w:eastAsia="Arial"/>
          <w:spacing w:val="1"/>
        </w:rPr>
        <w:t>SP</w:t>
      </w:r>
      <w:r>
        <w:rPr>
          <w:rFonts w:eastAsia="Arial"/>
        </w:rPr>
        <w:t>F</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11"/>
        </w:rPr>
        <w:t>s</w:t>
      </w:r>
      <w:r>
        <w:rPr>
          <w:rFonts w:eastAsia="Arial"/>
        </w:rPr>
        <w:t>.</w:t>
      </w:r>
    </w:p>
    <w:p w14:paraId="01153E3D" w14:textId="0037FCFA" w:rsidR="00147598" w:rsidRDefault="00BB57C1" w:rsidP="008D3F15">
      <w:pPr>
        <w:rPr>
          <w:rFonts w:eastAsia="Arial"/>
        </w:rPr>
      </w:pPr>
      <w:r>
        <w:rPr>
          <w:rFonts w:eastAsia="Arial"/>
        </w:rPr>
        <w:t>Ma</w:t>
      </w:r>
      <w:r>
        <w:rPr>
          <w:rFonts w:eastAsia="Arial"/>
          <w:spacing w:val="3"/>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v</w:t>
      </w:r>
      <w:r>
        <w:rPr>
          <w:rFonts w:eastAsia="Arial"/>
          <w:spacing w:val="1"/>
        </w:rPr>
        <w:t>i</w:t>
      </w:r>
      <w:r>
        <w:rPr>
          <w:rFonts w:eastAsia="Arial"/>
          <w:spacing w:val="4"/>
        </w:rPr>
        <w:t>e</w:t>
      </w:r>
      <w:r>
        <w:rPr>
          <w:rFonts w:eastAsia="Arial"/>
        </w:rPr>
        <w:t>w</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rPr>
        <w:t>an u</w:t>
      </w:r>
      <w:r>
        <w:rPr>
          <w:rFonts w:eastAsia="Arial"/>
          <w:spacing w:val="4"/>
        </w:rPr>
        <w:t>n</w:t>
      </w:r>
      <w:r>
        <w:rPr>
          <w:rFonts w:eastAsia="Arial"/>
        </w:rPr>
        <w:t>de</w:t>
      </w:r>
      <w:r>
        <w:rPr>
          <w:rFonts w:eastAsia="Arial"/>
          <w:spacing w:val="3"/>
        </w:rPr>
        <w:t>rs</w:t>
      </w:r>
      <w:r>
        <w:rPr>
          <w:rFonts w:eastAsia="Arial"/>
        </w:rPr>
        <w:t>tand</w:t>
      </w:r>
      <w:r>
        <w:rPr>
          <w:rFonts w:eastAsia="Arial"/>
          <w:spacing w:val="4"/>
        </w:rPr>
        <w:t>i</w:t>
      </w:r>
      <w:r>
        <w:rPr>
          <w:rFonts w:eastAsia="Arial"/>
        </w:rPr>
        <w:t>ng</w:t>
      </w:r>
      <w:r>
        <w:rPr>
          <w:rFonts w:eastAsia="Arial"/>
          <w:spacing w:val="-9"/>
        </w:rPr>
        <w:t xml:space="preserve"> </w:t>
      </w:r>
      <w:r>
        <w:rPr>
          <w:rFonts w:eastAsia="Arial"/>
        </w:rPr>
        <w:t xml:space="preserve">of </w:t>
      </w:r>
      <w:r>
        <w:rPr>
          <w:rFonts w:eastAsia="Arial"/>
          <w:spacing w:val="7"/>
        </w:rPr>
        <w:t>m</w:t>
      </w:r>
      <w:r>
        <w:rPr>
          <w:rFonts w:eastAsia="Arial"/>
        </w:rPr>
        <w:t>a</w:t>
      </w:r>
      <w:r>
        <w:rPr>
          <w:rFonts w:eastAsia="Arial"/>
          <w:spacing w:val="1"/>
        </w:rPr>
        <w:t>r</w:t>
      </w:r>
      <w:r>
        <w:rPr>
          <w:rFonts w:eastAsia="Arial"/>
          <w:spacing w:val="3"/>
        </w:rPr>
        <w:t>k</w:t>
      </w:r>
      <w:r>
        <w:rPr>
          <w:rFonts w:eastAsia="Arial"/>
        </w:rPr>
        <w:t>et</w:t>
      </w:r>
      <w:r>
        <w:rPr>
          <w:rFonts w:eastAsia="Arial"/>
          <w:spacing w:val="-2"/>
        </w:rPr>
        <w:t xml:space="preserve"> </w:t>
      </w:r>
      <w:r>
        <w:rPr>
          <w:rFonts w:eastAsia="Arial"/>
          <w:spacing w:val="4"/>
        </w:rPr>
        <w:t>d</w:t>
      </w:r>
      <w:r>
        <w:rPr>
          <w:rFonts w:eastAsia="Arial"/>
          <w:spacing w:val="-4"/>
        </w:rPr>
        <w:t>y</w:t>
      </w:r>
      <w:r>
        <w:rPr>
          <w:rFonts w:eastAsia="Arial"/>
        </w:rPr>
        <w:t>na</w:t>
      </w:r>
      <w:r>
        <w:rPr>
          <w:rFonts w:eastAsia="Arial"/>
          <w:spacing w:val="7"/>
        </w:rPr>
        <w:t>m</w:t>
      </w:r>
      <w:r>
        <w:rPr>
          <w:rFonts w:eastAsia="Arial"/>
          <w:spacing w:val="1"/>
        </w:rPr>
        <w:t>i</w:t>
      </w:r>
      <w:r>
        <w:rPr>
          <w:rFonts w:eastAsia="Arial"/>
          <w:spacing w:val="3"/>
        </w:rPr>
        <w:t>c</w:t>
      </w:r>
      <w:r>
        <w:rPr>
          <w:rFonts w:eastAsia="Arial"/>
        </w:rPr>
        <w:t>s</w:t>
      </w:r>
      <w:r>
        <w:rPr>
          <w:rFonts w:eastAsia="Arial"/>
          <w:spacing w:val="-3"/>
        </w:rPr>
        <w:t xml:space="preserve"> </w:t>
      </w:r>
      <w:r>
        <w:rPr>
          <w:rFonts w:eastAsia="Arial"/>
        </w:rPr>
        <w:t>to 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w:t>
      </w:r>
      <w:r>
        <w:rPr>
          <w:rFonts w:eastAsia="Arial"/>
          <w:spacing w:val="-5"/>
        </w:rPr>
        <w:t xml:space="preserve"> </w:t>
      </w:r>
      <w:r>
        <w:rPr>
          <w:rFonts w:eastAsia="Arial"/>
        </w:rPr>
        <w:t>the</w:t>
      </w:r>
      <w:r>
        <w:rPr>
          <w:rFonts w:eastAsia="Arial"/>
          <w:spacing w:val="1"/>
        </w:rPr>
        <w:t xml:space="preserve"> </w:t>
      </w:r>
      <w:r>
        <w:rPr>
          <w:rFonts w:eastAsia="Arial"/>
        </w:rPr>
        <w:t>opt</w:t>
      </w:r>
      <w:r>
        <w:rPr>
          <w:rFonts w:eastAsia="Arial"/>
          <w:spacing w:val="1"/>
        </w:rPr>
        <w:t>i</w:t>
      </w:r>
      <w:r>
        <w:rPr>
          <w:rFonts w:eastAsia="Arial"/>
          <w:spacing w:val="7"/>
        </w:rPr>
        <w:t>m</w:t>
      </w:r>
      <w:r>
        <w:rPr>
          <w:rFonts w:eastAsia="Arial"/>
        </w:rPr>
        <w:t xml:space="preserve">al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sidR="00F4644D">
        <w:rPr>
          <w:rFonts w:eastAsia="Arial"/>
        </w:rPr>
        <w:t xml:space="preserve">. </w:t>
      </w: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w:t>
      </w:r>
      <w:r>
        <w:rPr>
          <w:rFonts w:eastAsia="Arial"/>
          <w:spacing w:val="-1"/>
        </w:rPr>
        <w:t xml:space="preserve"> </w:t>
      </w:r>
      <w:r>
        <w:rPr>
          <w:rFonts w:eastAsia="Arial"/>
        </w:rPr>
        <w:t>on 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9"/>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0"/>
        </w:rPr>
        <w:t>(</w:t>
      </w:r>
      <w:r>
        <w:rPr>
          <w:rFonts w:eastAsia="Arial"/>
        </w:rPr>
        <w:t>at e</w:t>
      </w:r>
      <w:r>
        <w:rPr>
          <w:rFonts w:eastAsia="Arial"/>
          <w:spacing w:val="1"/>
        </w:rPr>
        <w:t>i</w:t>
      </w:r>
      <w:r>
        <w:rPr>
          <w:rFonts w:eastAsia="Arial"/>
        </w:rPr>
        <w:t>t</w:t>
      </w:r>
      <w:r>
        <w:rPr>
          <w:rFonts w:eastAsia="Arial"/>
          <w:spacing w:val="4"/>
        </w:rPr>
        <w:t>h</w:t>
      </w:r>
      <w:r>
        <w:rPr>
          <w:rFonts w:eastAsia="Arial"/>
        </w:rPr>
        <w:t>er a</w:t>
      </w:r>
      <w:r>
        <w:rPr>
          <w:rFonts w:eastAsia="Arial"/>
          <w:spacing w:val="6"/>
        </w:rPr>
        <w:t xml:space="preserve"> </w:t>
      </w:r>
      <w:r>
        <w:rPr>
          <w:rFonts w:eastAsia="Arial"/>
          <w:spacing w:val="3"/>
        </w:rPr>
        <w:t>c</w:t>
      </w:r>
      <w:r>
        <w:rPr>
          <w:rFonts w:eastAsia="Arial"/>
        </w:rPr>
        <w:t>atego</w:t>
      </w:r>
      <w:r>
        <w:rPr>
          <w:rFonts w:eastAsia="Arial"/>
          <w:spacing w:val="5"/>
        </w:rPr>
        <w:t>r</w:t>
      </w:r>
      <w:r>
        <w:rPr>
          <w:rFonts w:eastAsia="Arial"/>
        </w:rPr>
        <w:t>y</w:t>
      </w:r>
      <w:r>
        <w:rPr>
          <w:rFonts w:eastAsia="Arial"/>
          <w:spacing w:val="-7"/>
        </w:rPr>
        <w:t xml:space="preserve"> </w:t>
      </w:r>
      <w:r>
        <w:rPr>
          <w:rFonts w:eastAsia="Arial"/>
        </w:rPr>
        <w:t xml:space="preserve">or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l</w:t>
      </w:r>
      <w:r>
        <w:rPr>
          <w:rFonts w:eastAsia="Arial"/>
        </w:rPr>
        <w:t>e</w:t>
      </w:r>
      <w:r>
        <w:rPr>
          <w:rFonts w:eastAsia="Arial"/>
          <w:spacing w:val="3"/>
        </w:rPr>
        <w:t>v</w:t>
      </w:r>
      <w:r>
        <w:rPr>
          <w:rFonts w:eastAsia="Arial"/>
        </w:rPr>
        <w:t>e</w:t>
      </w:r>
      <w:r>
        <w:rPr>
          <w:rFonts w:eastAsia="Arial"/>
          <w:spacing w:val="1"/>
        </w:rPr>
        <w:t>l</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16"/>
        </w:rPr>
        <w:t>)</w:t>
      </w:r>
      <w:r>
        <w:rPr>
          <w:rFonts w:eastAsia="Arial"/>
        </w:rPr>
        <w:t>,</w:t>
      </w:r>
      <w:r>
        <w:rPr>
          <w:rFonts w:eastAsia="Arial"/>
          <w:spacing w:val="-4"/>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1"/>
        </w:rPr>
        <w:t>i</w:t>
      </w:r>
      <w:r>
        <w:rPr>
          <w:rFonts w:eastAsia="Arial"/>
        </w:rPr>
        <w:t>s a</w:t>
      </w:r>
      <w:r>
        <w:rPr>
          <w:rFonts w:eastAsia="Arial"/>
          <w:spacing w:val="1"/>
        </w:rPr>
        <w:t>l</w:t>
      </w:r>
      <w:r>
        <w:rPr>
          <w:rFonts w:eastAsia="Arial"/>
          <w:spacing w:val="3"/>
        </w:rPr>
        <w:t>s</w:t>
      </w:r>
      <w:r>
        <w:rPr>
          <w:rFonts w:eastAsia="Arial"/>
        </w:rPr>
        <w:t>o he</w:t>
      </w:r>
      <w:r>
        <w:rPr>
          <w:rFonts w:eastAsia="Arial"/>
          <w:spacing w:val="4"/>
        </w:rPr>
        <w:t>l</w:t>
      </w:r>
      <w:r>
        <w:rPr>
          <w:rFonts w:eastAsia="Arial"/>
        </w:rPr>
        <w:t>ps to te</w:t>
      </w:r>
      <w:r>
        <w:rPr>
          <w:rFonts w:eastAsia="Arial"/>
          <w:spacing w:val="3"/>
        </w:rPr>
        <w:t>s</w:t>
      </w:r>
      <w:r>
        <w:rPr>
          <w:rFonts w:eastAsia="Arial"/>
        </w:rPr>
        <w:t>t</w:t>
      </w:r>
      <w:r>
        <w:rPr>
          <w:rFonts w:eastAsia="Arial"/>
          <w:spacing w:val="5"/>
        </w:rPr>
        <w:t xml:space="preserve"> </w:t>
      </w:r>
      <w:r>
        <w:rPr>
          <w:rFonts w:eastAsia="Arial"/>
        </w:rPr>
        <w:t>the</w:t>
      </w:r>
      <w:r>
        <w:rPr>
          <w:rFonts w:eastAsia="Arial"/>
          <w:spacing w:val="1"/>
        </w:rPr>
        <w:t xml:space="preserve"> vi</w:t>
      </w:r>
      <w:r>
        <w:rPr>
          <w:rFonts w:eastAsia="Arial"/>
        </w:rPr>
        <w:t>a</w:t>
      </w:r>
      <w:r>
        <w:rPr>
          <w:rFonts w:eastAsia="Arial"/>
          <w:spacing w:val="4"/>
        </w:rPr>
        <w:t>b</w:t>
      </w:r>
      <w:r>
        <w:rPr>
          <w:rFonts w:eastAsia="Arial"/>
          <w:spacing w:val="1"/>
        </w:rPr>
        <w:t>ili</w:t>
      </w:r>
      <w:r>
        <w:rPr>
          <w:rFonts w:eastAsia="Arial"/>
          <w:spacing w:val="7"/>
        </w:rPr>
        <w:t>t</w:t>
      </w:r>
      <w:r>
        <w:rPr>
          <w:rFonts w:eastAsia="Arial"/>
        </w:rPr>
        <w:t>y of</w:t>
      </w:r>
      <w:r>
        <w:rPr>
          <w:rFonts w:eastAsia="Arial"/>
          <w:spacing w:val="4"/>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4"/>
        </w:rPr>
        <w:t>i</w:t>
      </w:r>
      <w:r>
        <w:rPr>
          <w:rFonts w:eastAsia="Arial"/>
        </w:rPr>
        <w:t>ng</w:t>
      </w:r>
      <w:r>
        <w:rPr>
          <w:rFonts w:eastAsia="Arial"/>
          <w:spacing w:val="5"/>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 xml:space="preserve">er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w:t>
      </w:r>
    </w:p>
    <w:p w14:paraId="7AC28443" w14:textId="77777777" w:rsidR="00147598" w:rsidRDefault="00BB57C1" w:rsidP="008D3F15">
      <w:pPr>
        <w:rPr>
          <w:rFonts w:eastAsia="Arial"/>
        </w:rPr>
      </w:pP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ement,</w:t>
      </w:r>
      <w:r>
        <w:rPr>
          <w:rFonts w:eastAsia="Arial"/>
          <w:spacing w:val="-8"/>
        </w:rPr>
        <w:t xml:space="preserve"> </w:t>
      </w:r>
      <w:r>
        <w:rPr>
          <w:rFonts w:eastAsia="Arial"/>
          <w:spacing w:val="10"/>
        </w:rPr>
        <w:t>p</w:t>
      </w:r>
      <w:r>
        <w:rPr>
          <w:rFonts w:eastAsia="Arial"/>
          <w:spacing w:val="3"/>
        </w:rPr>
        <w:t>r</w:t>
      </w:r>
      <w:r>
        <w:rPr>
          <w:rFonts w:eastAsia="Arial"/>
        </w:rPr>
        <w:t>oa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 ana</w:t>
      </w:r>
      <w:r>
        <w:rPr>
          <w:rFonts w:eastAsia="Arial"/>
          <w:spacing w:val="4"/>
        </w:rPr>
        <w:t>l</w:t>
      </w:r>
      <w:r>
        <w:rPr>
          <w:rFonts w:eastAsia="Arial"/>
          <w:spacing w:val="-1"/>
        </w:rPr>
        <w:t>y</w:t>
      </w:r>
      <w:r>
        <w:rPr>
          <w:rFonts w:eastAsia="Arial"/>
          <w:spacing w:val="3"/>
        </w:rPr>
        <w:t>si</w:t>
      </w:r>
      <w:r>
        <w:rPr>
          <w:rFonts w:eastAsia="Arial"/>
        </w:rPr>
        <w:t>s</w:t>
      </w:r>
      <w:r>
        <w:rPr>
          <w:rFonts w:eastAsia="Arial"/>
          <w:spacing w:val="-1"/>
        </w:rPr>
        <w:t xml:space="preserve"> </w:t>
      </w:r>
      <w:r>
        <w:rPr>
          <w:rFonts w:eastAsia="Arial"/>
        </w:rPr>
        <w:t>he</w:t>
      </w:r>
      <w:r>
        <w:rPr>
          <w:rFonts w:eastAsia="Arial"/>
          <w:spacing w:val="1"/>
        </w:rPr>
        <w:t>l</w:t>
      </w:r>
      <w:r>
        <w:rPr>
          <w:rFonts w:eastAsia="Arial"/>
          <w:spacing w:val="3"/>
        </w:rPr>
        <w:t>p</w:t>
      </w:r>
      <w:r>
        <w:rPr>
          <w:rFonts w:eastAsia="Arial"/>
        </w:rPr>
        <w:t>s</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spacing w:val="4"/>
        </w:rPr>
        <w:t>e</w:t>
      </w:r>
      <w:r>
        <w:rPr>
          <w:rFonts w:eastAsia="Arial"/>
          <w:spacing w:val="3"/>
        </w:rPr>
        <w:t>r</w:t>
      </w:r>
      <w:r>
        <w:rPr>
          <w:rFonts w:eastAsia="Arial"/>
        </w:rPr>
        <w:t>s</w:t>
      </w:r>
      <w:r>
        <w:rPr>
          <w:rFonts w:eastAsia="Arial"/>
          <w:spacing w:val="4"/>
        </w:rPr>
        <w:t xml:space="preserve"> </w:t>
      </w:r>
      <w:r>
        <w:rPr>
          <w:rFonts w:eastAsia="Arial"/>
        </w:rPr>
        <w:t>to unde</w:t>
      </w:r>
      <w:r>
        <w:rPr>
          <w:rFonts w:eastAsia="Arial"/>
          <w:spacing w:val="3"/>
        </w:rPr>
        <w:t>rs</w:t>
      </w:r>
      <w:r>
        <w:rPr>
          <w:rFonts w:eastAsia="Arial"/>
        </w:rPr>
        <w:t>tand:</w:t>
      </w:r>
    </w:p>
    <w:p w14:paraId="59C669B9" w14:textId="76DA3AA7"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current</w:t>
      </w:r>
      <w:r>
        <w:rPr>
          <w:rFonts w:eastAsia="Arial"/>
          <w:spacing w:val="-2"/>
        </w:rPr>
        <w:t xml:space="preserve"> </w:t>
      </w:r>
      <w:r>
        <w:rPr>
          <w:rFonts w:eastAsia="Arial"/>
          <w:spacing w:val="1"/>
        </w:rPr>
        <w:t>l</w:t>
      </w:r>
      <w:r>
        <w:rPr>
          <w:rFonts w:eastAsia="Arial"/>
        </w:rPr>
        <w:t>e</w:t>
      </w:r>
      <w:r>
        <w:rPr>
          <w:rFonts w:eastAsia="Arial"/>
          <w:spacing w:val="1"/>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rPr>
        <w:t>rocure</w:t>
      </w:r>
      <w:r>
        <w:rPr>
          <w:rFonts w:eastAsia="Arial"/>
          <w:spacing w:val="6"/>
        </w:rPr>
        <w:t>m</w:t>
      </w:r>
      <w:r>
        <w:rPr>
          <w:rFonts w:eastAsia="Arial"/>
        </w:rPr>
        <w:t>ent</w:t>
      </w:r>
      <w:r>
        <w:rPr>
          <w:rFonts w:eastAsia="Arial"/>
          <w:spacing w:val="-7"/>
        </w:rPr>
        <w:t xml:space="preserve"> </w:t>
      </w:r>
      <w:r>
        <w:rPr>
          <w:rFonts w:eastAsia="Arial"/>
        </w:rPr>
        <w:t>awareness</w:t>
      </w:r>
      <w:r>
        <w:rPr>
          <w:rFonts w:eastAsia="Arial"/>
          <w:spacing w:val="7"/>
        </w:rPr>
        <w:t xml:space="preserve"> </w:t>
      </w:r>
      <w:r>
        <w:rPr>
          <w:rFonts w:eastAsia="Arial"/>
        </w:rPr>
        <w:t>and</w:t>
      </w:r>
      <w:r>
        <w:rPr>
          <w:rFonts w:eastAsia="Arial"/>
          <w:spacing w:val="1"/>
        </w:rPr>
        <w:t xml:space="preserve"> </w:t>
      </w:r>
      <w:r>
        <w:rPr>
          <w:rFonts w:eastAsia="Arial"/>
        </w:rPr>
        <w:t>act</w:t>
      </w:r>
      <w:r>
        <w:rPr>
          <w:rFonts w:eastAsia="Arial"/>
          <w:spacing w:val="1"/>
        </w:rPr>
        <w:t>ivi</w:t>
      </w:r>
      <w:r>
        <w:rPr>
          <w:rFonts w:eastAsia="Arial"/>
          <w:spacing w:val="7"/>
        </w:rPr>
        <w:t>t</w:t>
      </w:r>
      <w:r>
        <w:rPr>
          <w:rFonts w:eastAsia="Arial"/>
        </w:rPr>
        <w:t>y</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sidR="00263DF9">
        <w:rPr>
          <w:rFonts w:eastAsia="Arial"/>
        </w:rPr>
        <w:t>;</w:t>
      </w:r>
    </w:p>
    <w:p w14:paraId="4D08603F" w14:textId="5BCD61C7" w:rsidR="00147598" w:rsidRPr="00263DF9" w:rsidRDefault="00BB57C1" w:rsidP="00263DF9">
      <w:pPr>
        <w:pStyle w:val="ListParagraph"/>
        <w:rPr>
          <w:rFonts w:eastAsia="Arial"/>
        </w:rPr>
      </w:pPr>
      <w:r w:rsidRPr="00263DF9">
        <w:rPr>
          <w:rFonts w:eastAsia="Arial"/>
        </w:rPr>
        <w:t>the extent to which ‘social benefit suppliers’ participate in the market, as well as their current capab</w:t>
      </w:r>
      <w:r w:rsidRPr="00263DF9">
        <w:rPr>
          <w:rFonts w:eastAsia="Arial"/>
          <w:spacing w:val="1"/>
        </w:rPr>
        <w:t>ili</w:t>
      </w:r>
      <w:r w:rsidRPr="00263DF9">
        <w:rPr>
          <w:rFonts w:eastAsia="Arial"/>
          <w:spacing w:val="4"/>
        </w:rPr>
        <w:t>t</w:t>
      </w:r>
      <w:r w:rsidRPr="00263DF9">
        <w:rPr>
          <w:rFonts w:eastAsia="Arial"/>
          <w:spacing w:val="1"/>
        </w:rPr>
        <w:t>i</w:t>
      </w:r>
      <w:r w:rsidRPr="00263DF9">
        <w:rPr>
          <w:rFonts w:eastAsia="Arial"/>
        </w:rPr>
        <w:t>es</w:t>
      </w:r>
      <w:r w:rsidRPr="00263DF9">
        <w:rPr>
          <w:rFonts w:eastAsia="Arial"/>
          <w:spacing w:val="-5"/>
        </w:rPr>
        <w:t xml:space="preserve"> </w:t>
      </w:r>
      <w:r w:rsidRPr="00263DF9">
        <w:rPr>
          <w:rFonts w:eastAsia="Arial"/>
        </w:rPr>
        <w:t>and</w:t>
      </w:r>
      <w:r w:rsidRPr="00263DF9">
        <w:rPr>
          <w:rFonts w:eastAsia="Arial"/>
          <w:spacing w:val="1"/>
        </w:rPr>
        <w:t xml:space="preserve"> </w:t>
      </w:r>
      <w:r w:rsidRPr="00263DF9">
        <w:rPr>
          <w:rFonts w:eastAsia="Arial"/>
        </w:rPr>
        <w:t>capac</w:t>
      </w:r>
      <w:r w:rsidRPr="00263DF9">
        <w:rPr>
          <w:rFonts w:eastAsia="Arial"/>
          <w:spacing w:val="1"/>
        </w:rPr>
        <w:t>i</w:t>
      </w:r>
      <w:r w:rsidRPr="00263DF9">
        <w:rPr>
          <w:rFonts w:eastAsia="Arial"/>
          <w:spacing w:val="4"/>
        </w:rPr>
        <w:t>t</w:t>
      </w:r>
      <w:r w:rsidRPr="00263DF9">
        <w:rPr>
          <w:rFonts w:eastAsia="Arial"/>
          <w:spacing w:val="-1"/>
        </w:rPr>
        <w:t>y</w:t>
      </w:r>
      <w:r w:rsidR="00263DF9">
        <w:rPr>
          <w:rFonts w:eastAsia="Arial"/>
          <w:spacing w:val="11"/>
        </w:rPr>
        <w:t>;</w:t>
      </w:r>
    </w:p>
    <w:p w14:paraId="0E6B73D2" w14:textId="712D03BB"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co</w:t>
      </w:r>
      <w:r>
        <w:rPr>
          <w:rFonts w:eastAsia="Arial"/>
          <w:spacing w:val="6"/>
        </w:rPr>
        <w:t>m</w:t>
      </w:r>
      <w:r>
        <w:rPr>
          <w:rFonts w:eastAsia="Arial"/>
        </w:rPr>
        <w:t>pet</w:t>
      </w:r>
      <w:r>
        <w:rPr>
          <w:rFonts w:eastAsia="Arial"/>
          <w:spacing w:val="1"/>
        </w:rPr>
        <w:t>i</w:t>
      </w:r>
      <w:r>
        <w:rPr>
          <w:rFonts w:eastAsia="Arial"/>
        </w:rPr>
        <w:t>t</w:t>
      </w:r>
      <w:r>
        <w:rPr>
          <w:rFonts w:eastAsia="Arial"/>
          <w:spacing w:val="1"/>
        </w:rPr>
        <w:t>iv</w:t>
      </w:r>
      <w:r>
        <w:rPr>
          <w:rFonts w:eastAsia="Arial"/>
        </w:rPr>
        <w:t>eness</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1"/>
        </w:rPr>
        <w:t>i</w:t>
      </w:r>
      <w:r>
        <w:rPr>
          <w:rFonts w:eastAsia="Arial"/>
        </w:rPr>
        <w:t>n re</w:t>
      </w:r>
      <w:r>
        <w:rPr>
          <w:rFonts w:eastAsia="Arial"/>
          <w:spacing w:val="4"/>
        </w:rPr>
        <w:t>l</w:t>
      </w:r>
      <w:r>
        <w:rPr>
          <w:rFonts w:eastAsia="Arial"/>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rPr>
        <w:t>to qua</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rPr>
        <w:t>ser</w:t>
      </w:r>
      <w:r>
        <w:rPr>
          <w:rFonts w:eastAsia="Arial"/>
          <w:spacing w:val="1"/>
        </w:rPr>
        <w:t>vi</w:t>
      </w:r>
      <w:r>
        <w:rPr>
          <w:rFonts w:eastAsia="Arial"/>
        </w:rPr>
        <w:t>ce,</w:t>
      </w:r>
      <w:r>
        <w:rPr>
          <w:rFonts w:eastAsia="Arial"/>
          <w:spacing w:val="-3"/>
        </w:rPr>
        <w:t xml:space="preserve"> </w:t>
      </w:r>
      <w:r>
        <w:rPr>
          <w:rFonts w:eastAsia="Arial"/>
        </w:rPr>
        <w:t>pr</w:t>
      </w:r>
      <w:r>
        <w:rPr>
          <w:rFonts w:eastAsia="Arial"/>
          <w:spacing w:val="1"/>
        </w:rPr>
        <w:t>i</w:t>
      </w:r>
      <w:r>
        <w:rPr>
          <w:rFonts w:eastAsia="Arial"/>
        </w:rPr>
        <w:t xml:space="preserve">ce or </w:t>
      </w:r>
      <w:r>
        <w:rPr>
          <w:rFonts w:eastAsia="Arial"/>
          <w:spacing w:val="1"/>
        </w:rPr>
        <w:t>v</w:t>
      </w:r>
      <w:r>
        <w:rPr>
          <w:rFonts w:eastAsia="Arial"/>
        </w:rPr>
        <w:t>a</w:t>
      </w:r>
      <w:r>
        <w:rPr>
          <w:rFonts w:eastAsia="Arial"/>
          <w:spacing w:val="1"/>
        </w:rPr>
        <w:t>l</w:t>
      </w:r>
      <w:r>
        <w:rPr>
          <w:rFonts w:eastAsia="Arial"/>
        </w:rPr>
        <w:t>u</w:t>
      </w:r>
      <w:r>
        <w:rPr>
          <w:rFonts w:eastAsia="Arial"/>
          <w:spacing w:val="16"/>
        </w:rPr>
        <w:t>e</w:t>
      </w:r>
      <w:r>
        <w:rPr>
          <w:rFonts w:eastAsia="Arial"/>
        </w:rPr>
        <w:t>-add outco</w:t>
      </w:r>
      <w:r>
        <w:rPr>
          <w:rFonts w:eastAsia="Arial"/>
          <w:spacing w:val="6"/>
        </w:rPr>
        <w:t>m</w:t>
      </w:r>
      <w:r>
        <w:rPr>
          <w:rFonts w:eastAsia="Arial"/>
        </w:rPr>
        <w:t>es)</w:t>
      </w:r>
      <w:r>
        <w:rPr>
          <w:rFonts w:eastAsia="Arial"/>
          <w:spacing w:val="-4"/>
        </w:rPr>
        <w:t xml:space="preserve"> </w:t>
      </w:r>
      <w:r>
        <w:rPr>
          <w:rFonts w:eastAsia="Arial"/>
        </w:rPr>
        <w:t>and</w:t>
      </w:r>
      <w:r>
        <w:rPr>
          <w:rFonts w:eastAsia="Arial"/>
          <w:spacing w:val="4"/>
        </w:rPr>
        <w:t xml:space="preserve"> </w:t>
      </w:r>
      <w:r>
        <w:rPr>
          <w:rFonts w:eastAsia="Arial"/>
        </w:rPr>
        <w:t>whether</w:t>
      </w:r>
      <w:r>
        <w:rPr>
          <w:rFonts w:eastAsia="Arial"/>
          <w:spacing w:val="-2"/>
        </w:rPr>
        <w:t xml:space="preserve"> </w:t>
      </w:r>
      <w:r>
        <w:rPr>
          <w:rFonts w:eastAsia="Arial"/>
        </w:rPr>
        <w:t>t</w:t>
      </w:r>
      <w:r>
        <w:rPr>
          <w:rFonts w:eastAsia="Arial"/>
          <w:spacing w:val="4"/>
        </w:rPr>
        <w:t>h</w:t>
      </w:r>
      <w:r>
        <w:rPr>
          <w:rFonts w:eastAsia="Arial"/>
        </w:rPr>
        <w:t>ere</w:t>
      </w:r>
      <w:r>
        <w:rPr>
          <w:rFonts w:eastAsia="Arial"/>
          <w:spacing w:val="-1"/>
        </w:rPr>
        <w:t xml:space="preserve"> </w:t>
      </w:r>
      <w:r>
        <w:rPr>
          <w:rFonts w:eastAsia="Arial"/>
        </w:rPr>
        <w:t>are</w:t>
      </w:r>
      <w:r>
        <w:rPr>
          <w:rFonts w:eastAsia="Arial"/>
          <w:spacing w:val="1"/>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barr</w:t>
      </w:r>
      <w:r>
        <w:rPr>
          <w:rFonts w:eastAsia="Arial"/>
          <w:spacing w:val="1"/>
        </w:rPr>
        <w:t>i</w:t>
      </w:r>
      <w:r>
        <w:rPr>
          <w:rFonts w:eastAsia="Arial"/>
        </w:rPr>
        <w:t>e</w:t>
      </w:r>
      <w:r>
        <w:rPr>
          <w:rFonts w:eastAsia="Arial"/>
          <w:spacing w:val="1"/>
        </w:rPr>
        <w:t>r</w:t>
      </w:r>
      <w:r>
        <w:rPr>
          <w:rFonts w:eastAsia="Arial"/>
        </w:rPr>
        <w:t>s</w:t>
      </w:r>
      <w:r>
        <w:rPr>
          <w:rFonts w:eastAsia="Arial"/>
          <w:spacing w:val="-2"/>
        </w:rPr>
        <w:t xml:space="preserve"> </w:t>
      </w:r>
      <w:r>
        <w:rPr>
          <w:rFonts w:eastAsia="Arial"/>
        </w:rPr>
        <w:t>to ent</w:t>
      </w:r>
      <w:r>
        <w:rPr>
          <w:rFonts w:eastAsia="Arial"/>
          <w:spacing w:val="5"/>
        </w:rPr>
        <w:t>r</w:t>
      </w:r>
      <w:r>
        <w:rPr>
          <w:rFonts w:eastAsia="Arial"/>
        </w:rPr>
        <w:t>y</w:t>
      </w:r>
      <w:r>
        <w:rPr>
          <w:rFonts w:eastAsia="Arial"/>
          <w:spacing w:val="-6"/>
        </w:rPr>
        <w:t xml:space="preserve"> </w:t>
      </w:r>
      <w:r>
        <w:rPr>
          <w:rFonts w:eastAsia="Arial"/>
          <w:spacing w:val="4"/>
        </w:rPr>
        <w:t>f</w:t>
      </w:r>
      <w:r>
        <w:rPr>
          <w:rFonts w:eastAsia="Arial"/>
        </w:rPr>
        <w:t>or soc</w:t>
      </w:r>
      <w:r>
        <w:rPr>
          <w:rFonts w:eastAsia="Arial"/>
          <w:spacing w:val="1"/>
        </w:rPr>
        <w:t>i</w:t>
      </w:r>
      <w:r>
        <w:rPr>
          <w:rFonts w:eastAsia="Arial"/>
        </w:rPr>
        <w:t>al</w:t>
      </w:r>
      <w:r>
        <w:rPr>
          <w:rFonts w:eastAsia="Arial"/>
          <w:spacing w:val="-2"/>
        </w:rPr>
        <w:t xml:space="preserve"> </w:t>
      </w:r>
      <w:r>
        <w:rPr>
          <w:rFonts w:eastAsia="Arial"/>
        </w:rPr>
        <w:t>ben</w:t>
      </w:r>
      <w:r>
        <w:rPr>
          <w:rFonts w:eastAsia="Arial"/>
          <w:spacing w:val="17"/>
        </w:rPr>
        <w:t>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supp</w:t>
      </w:r>
      <w:r>
        <w:rPr>
          <w:rFonts w:eastAsia="Arial"/>
          <w:spacing w:val="1"/>
        </w:rPr>
        <w:t>li</w:t>
      </w:r>
      <w:r>
        <w:rPr>
          <w:rFonts w:eastAsia="Arial"/>
        </w:rPr>
        <w:t>ers</w:t>
      </w:r>
      <w:r w:rsidR="00263DF9">
        <w:rPr>
          <w:rFonts w:eastAsia="Arial"/>
        </w:rPr>
        <w:t>;</w:t>
      </w:r>
    </w:p>
    <w:p w14:paraId="7B328280" w14:textId="66F5011C" w:rsidR="00147598" w:rsidRDefault="00BB57C1" w:rsidP="00F4644D">
      <w:pPr>
        <w:pStyle w:val="ListParagraph"/>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1"/>
        </w:rPr>
        <w:t xml:space="preserve"> </w:t>
      </w:r>
      <w:r>
        <w:rPr>
          <w:rFonts w:eastAsia="Arial"/>
        </w:rPr>
        <w:t>ha</w:t>
      </w:r>
      <w:r>
        <w:rPr>
          <w:rFonts w:eastAsia="Arial"/>
          <w:spacing w:val="1"/>
        </w:rPr>
        <w:t>v</w:t>
      </w:r>
      <w:r>
        <w:rPr>
          <w:rFonts w:eastAsia="Arial"/>
        </w:rPr>
        <w:t>e encountered</w:t>
      </w:r>
      <w:r>
        <w:rPr>
          <w:rFonts w:eastAsia="Arial"/>
          <w:spacing w:val="-7"/>
        </w:rPr>
        <w:t xml:space="preserve"> </w:t>
      </w:r>
      <w:r>
        <w:rPr>
          <w:rFonts w:eastAsia="Arial"/>
        </w:rPr>
        <w:t>co</w:t>
      </w:r>
      <w:r>
        <w:rPr>
          <w:rFonts w:eastAsia="Arial"/>
          <w:spacing w:val="7"/>
        </w:rPr>
        <w:t>m</w:t>
      </w:r>
      <w:r>
        <w:rPr>
          <w:rFonts w:eastAsia="Arial"/>
        </w:rPr>
        <w:t>p</w:t>
      </w:r>
      <w:r>
        <w:rPr>
          <w:rFonts w:eastAsia="Arial"/>
          <w:spacing w:val="1"/>
        </w:rPr>
        <w:t>li</w:t>
      </w:r>
      <w:r>
        <w:rPr>
          <w:rFonts w:eastAsia="Arial"/>
        </w:rPr>
        <w:t>ance</w:t>
      </w:r>
      <w:r>
        <w:rPr>
          <w:rFonts w:eastAsia="Arial"/>
          <w:spacing w:val="-6"/>
        </w:rPr>
        <w:t xml:space="preserve"> </w:t>
      </w:r>
      <w:r>
        <w:rPr>
          <w:rFonts w:eastAsia="Arial"/>
          <w:spacing w:val="1"/>
        </w:rPr>
        <w:t>i</w:t>
      </w:r>
      <w:r>
        <w:rPr>
          <w:rFonts w:eastAsia="Arial"/>
        </w:rPr>
        <w:t>ssues</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other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2"/>
        </w:rPr>
        <w:t xml:space="preserve"> </w:t>
      </w:r>
      <w:r>
        <w:rPr>
          <w:rFonts w:eastAsia="Arial"/>
        </w:rPr>
        <w:t xml:space="preserve">(e.g. </w:t>
      </w:r>
      <w:r>
        <w:rPr>
          <w:rFonts w:eastAsia="Arial"/>
          <w:spacing w:val="1"/>
        </w:rPr>
        <w:t>V</w:t>
      </w:r>
      <w:r>
        <w:rPr>
          <w:rFonts w:eastAsia="Arial"/>
        </w:rPr>
        <w:t>I</w:t>
      </w:r>
      <w:r>
        <w:rPr>
          <w:rFonts w:eastAsia="Arial"/>
          <w:spacing w:val="1"/>
        </w:rPr>
        <w:t>P</w:t>
      </w:r>
      <w:r>
        <w:rPr>
          <w:rFonts w:eastAsia="Arial"/>
        </w:rPr>
        <w:t>P</w:t>
      </w:r>
      <w:r>
        <w:rPr>
          <w:rFonts w:eastAsia="Arial"/>
          <w:spacing w:val="1"/>
        </w:rPr>
        <w:t xml:space="preserve"> </w:t>
      </w:r>
      <w:r>
        <w:rPr>
          <w:rFonts w:eastAsia="Arial"/>
          <w:spacing w:val="4"/>
        </w:rPr>
        <w:t>a</w:t>
      </w:r>
      <w:r>
        <w:rPr>
          <w:rFonts w:eastAsia="Arial"/>
        </w:rPr>
        <w:t>nd</w:t>
      </w:r>
      <w:r>
        <w:rPr>
          <w:rFonts w:eastAsia="Arial"/>
          <w:spacing w:val="1"/>
        </w:rPr>
        <w:t xml:space="preserve"> </w:t>
      </w:r>
      <w:r>
        <w:rPr>
          <w:rFonts w:eastAsia="Arial"/>
        </w:rPr>
        <w:t>M</w:t>
      </w:r>
      <w:r>
        <w:rPr>
          <w:rFonts w:eastAsia="Arial"/>
          <w:spacing w:val="1"/>
        </w:rPr>
        <w:t>PS</w:t>
      </w:r>
      <w:r>
        <w:rPr>
          <w:rFonts w:eastAsia="Arial"/>
        </w:rPr>
        <w:t>G)</w:t>
      </w:r>
      <w:r>
        <w:rPr>
          <w:rFonts w:eastAsia="Arial"/>
          <w:spacing w:val="-2"/>
        </w:rPr>
        <w:t xml:space="preserve"> </w:t>
      </w:r>
      <w:r>
        <w:rPr>
          <w:rFonts w:eastAsia="Arial"/>
        </w:rPr>
        <w:t>and</w:t>
      </w:r>
      <w:r>
        <w:rPr>
          <w:rFonts w:eastAsia="Arial"/>
          <w:spacing w:val="1"/>
        </w:rPr>
        <w:t xml:space="preserve"> </w:t>
      </w:r>
      <w:r>
        <w:rPr>
          <w:rFonts w:eastAsia="Arial"/>
          <w:spacing w:val="4"/>
        </w:rPr>
        <w:t>ho</w:t>
      </w:r>
      <w:r>
        <w:rPr>
          <w:rFonts w:eastAsia="Arial"/>
        </w:rPr>
        <w:t>w</w:t>
      </w:r>
      <w:r>
        <w:rPr>
          <w:rFonts w:eastAsia="Arial"/>
          <w:spacing w:val="-2"/>
        </w:rPr>
        <w:t xml:space="preserve"> </w:t>
      </w:r>
      <w:r>
        <w:rPr>
          <w:rFonts w:eastAsia="Arial"/>
        </w:rPr>
        <w:t>co</w:t>
      </w:r>
      <w:r>
        <w:rPr>
          <w:rFonts w:eastAsia="Arial"/>
          <w:spacing w:val="7"/>
        </w:rPr>
        <w:t>m</w:t>
      </w:r>
      <w:r>
        <w:rPr>
          <w:rFonts w:eastAsia="Arial"/>
        </w:rPr>
        <w:t>p</w:t>
      </w:r>
      <w:r>
        <w:rPr>
          <w:rFonts w:eastAsia="Arial"/>
          <w:spacing w:val="1"/>
        </w:rPr>
        <w:t>l</w:t>
      </w:r>
      <w:r>
        <w:rPr>
          <w:rFonts w:eastAsia="Arial"/>
          <w:spacing w:val="-1"/>
        </w:rPr>
        <w:t>i</w:t>
      </w:r>
      <w:r>
        <w:rPr>
          <w:rFonts w:eastAsia="Arial"/>
        </w:rPr>
        <w:t>ance</w:t>
      </w:r>
      <w:r>
        <w:rPr>
          <w:rFonts w:eastAsia="Arial"/>
          <w:spacing w:val="-6"/>
        </w:rPr>
        <w:t xml:space="preserve"> </w:t>
      </w:r>
      <w:r>
        <w:rPr>
          <w:rFonts w:eastAsia="Arial"/>
        </w:rPr>
        <w:t>r</w:t>
      </w:r>
      <w:r>
        <w:rPr>
          <w:rFonts w:eastAsia="Arial"/>
          <w:spacing w:val="1"/>
        </w:rPr>
        <w:t>is</w:t>
      </w:r>
      <w:r>
        <w:rPr>
          <w:rFonts w:eastAsia="Arial"/>
        </w:rPr>
        <w:t>ks</w:t>
      </w:r>
      <w:r>
        <w:rPr>
          <w:rFonts w:eastAsia="Arial"/>
          <w:spacing w:val="1"/>
        </w:rPr>
        <w:t xml:space="preserve"> 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req</w:t>
      </w:r>
      <w:r>
        <w:rPr>
          <w:rFonts w:eastAsia="Arial"/>
          <w:spacing w:val="4"/>
        </w:rPr>
        <w:t>u</w:t>
      </w:r>
      <w:r>
        <w:rPr>
          <w:rFonts w:eastAsia="Arial"/>
          <w:spacing w:val="1"/>
        </w:rPr>
        <w:t>i</w:t>
      </w:r>
      <w:r>
        <w:rPr>
          <w:rFonts w:eastAsia="Arial"/>
        </w:rPr>
        <w:t>re</w:t>
      </w:r>
      <w:r>
        <w:rPr>
          <w:rFonts w:eastAsia="Arial"/>
          <w:spacing w:val="7"/>
        </w:rPr>
        <w:t>m</w:t>
      </w:r>
      <w:r>
        <w:rPr>
          <w:rFonts w:eastAsia="Arial"/>
        </w:rPr>
        <w:t>ents 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w:t>
      </w:r>
      <w:r>
        <w:rPr>
          <w:rFonts w:eastAsia="Arial"/>
          <w:spacing w:val="4"/>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outc</w:t>
      </w:r>
      <w:r>
        <w:rPr>
          <w:rFonts w:eastAsia="Arial"/>
          <w:spacing w:val="11"/>
        </w:rPr>
        <w:t>o</w:t>
      </w:r>
      <w:r>
        <w:rPr>
          <w:rFonts w:eastAsia="Arial"/>
          <w:spacing w:val="7"/>
        </w:rPr>
        <w:t>m</w:t>
      </w:r>
      <w:r>
        <w:rPr>
          <w:rFonts w:eastAsia="Arial"/>
        </w:rPr>
        <w:t>es</w:t>
      </w:r>
      <w:r>
        <w:rPr>
          <w:rFonts w:eastAsia="Arial"/>
          <w:spacing w:val="-5"/>
        </w:rPr>
        <w:t xml:space="preserve"> </w:t>
      </w:r>
      <w:r>
        <w:rPr>
          <w:rFonts w:eastAsia="Arial"/>
          <w:spacing w:val="4"/>
        </w:rPr>
        <w:t>ma</w:t>
      </w:r>
      <w:r>
        <w:rPr>
          <w:rFonts w:eastAsia="Arial"/>
        </w:rPr>
        <w:t>y</w:t>
      </w:r>
      <w:r>
        <w:rPr>
          <w:rFonts w:eastAsia="Arial"/>
          <w:spacing w:val="-6"/>
        </w:rPr>
        <w:t xml:space="preserve"> </w:t>
      </w:r>
      <w:r>
        <w:rPr>
          <w:rFonts w:eastAsia="Arial"/>
        </w:rPr>
        <w:t>be a</w:t>
      </w:r>
      <w:r>
        <w:rPr>
          <w:rFonts w:eastAsia="Arial"/>
          <w:spacing w:val="4"/>
        </w:rPr>
        <w:t>p</w:t>
      </w:r>
      <w:r>
        <w:rPr>
          <w:rFonts w:eastAsia="Arial"/>
        </w:rPr>
        <w:t>propr</w:t>
      </w:r>
      <w:r>
        <w:rPr>
          <w:rFonts w:eastAsia="Arial"/>
          <w:spacing w:val="1"/>
        </w:rPr>
        <w:t>i</w:t>
      </w:r>
      <w:r>
        <w:rPr>
          <w:rFonts w:eastAsia="Arial"/>
        </w:rPr>
        <w:t>ate</w:t>
      </w:r>
      <w:r>
        <w:rPr>
          <w:rFonts w:eastAsia="Arial"/>
          <w:spacing w:val="6"/>
        </w:rPr>
        <w:t>l</w:t>
      </w:r>
      <w:r>
        <w:rPr>
          <w:rFonts w:eastAsia="Arial"/>
        </w:rPr>
        <w:t xml:space="preserve">y </w:t>
      </w:r>
      <w:r>
        <w:rPr>
          <w:rFonts w:eastAsia="Arial"/>
          <w:spacing w:val="4"/>
        </w:rPr>
        <w:t>m</w:t>
      </w:r>
      <w:r>
        <w:rPr>
          <w:rFonts w:eastAsia="Arial"/>
        </w:rPr>
        <w:t>anaged</w:t>
      </w:r>
      <w:r w:rsidR="00263DF9">
        <w:rPr>
          <w:rFonts w:eastAsia="Arial"/>
        </w:rPr>
        <w:t>;</w:t>
      </w:r>
    </w:p>
    <w:p w14:paraId="412E9D9D" w14:textId="603889D4" w:rsidR="00147598" w:rsidRDefault="00BB57C1" w:rsidP="00F4644D">
      <w:pPr>
        <w:pStyle w:val="ListParagraph"/>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are</w:t>
      </w:r>
      <w:r>
        <w:rPr>
          <w:rFonts w:eastAsia="Arial"/>
          <w:spacing w:val="1"/>
        </w:rPr>
        <w:t xml:space="preserve"> </w:t>
      </w:r>
      <w:r>
        <w:rPr>
          <w:rFonts w:eastAsia="Arial"/>
        </w:rPr>
        <w:t>current</w:t>
      </w:r>
      <w:r>
        <w:rPr>
          <w:rFonts w:eastAsia="Arial"/>
          <w:spacing w:val="4"/>
        </w:rPr>
        <w:t>l</w:t>
      </w:r>
      <w:r>
        <w:rPr>
          <w:rFonts w:eastAsia="Arial"/>
        </w:rPr>
        <w:t>y</w:t>
      </w:r>
      <w:r>
        <w:rPr>
          <w:rFonts w:eastAsia="Arial"/>
          <w:spacing w:val="-10"/>
        </w:rPr>
        <w:t xml:space="preserve"> </w:t>
      </w:r>
      <w:r>
        <w:rPr>
          <w:rFonts w:eastAsia="Arial"/>
        </w:rPr>
        <w:t>d</w:t>
      </w:r>
      <w:r>
        <w:rPr>
          <w:rFonts w:eastAsia="Arial"/>
          <w:spacing w:val="4"/>
        </w:rPr>
        <w:t>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i</w:t>
      </w:r>
      <w:r>
        <w:rPr>
          <w:rFonts w:eastAsia="Arial"/>
        </w:rPr>
        <w:t>ng</w:t>
      </w:r>
      <w:r>
        <w:rPr>
          <w:rFonts w:eastAsia="Arial"/>
          <w:spacing w:val="-5"/>
        </w:rPr>
        <w:t xml:space="preserve"> </w:t>
      </w:r>
      <w:r>
        <w:rPr>
          <w:rFonts w:eastAsia="Arial"/>
        </w:rPr>
        <w:t>soc</w:t>
      </w:r>
      <w:r>
        <w:rPr>
          <w:rFonts w:eastAsia="Arial"/>
          <w:spacing w:val="1"/>
        </w:rPr>
        <w:t>i</w:t>
      </w:r>
      <w:r>
        <w:rPr>
          <w:rFonts w:eastAsia="Arial"/>
        </w:rPr>
        <w:t>al</w:t>
      </w:r>
      <w:r>
        <w:rPr>
          <w:rFonts w:eastAsia="Arial"/>
          <w:spacing w:val="1"/>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outco</w:t>
      </w:r>
      <w:r>
        <w:rPr>
          <w:rFonts w:eastAsia="Arial"/>
          <w:spacing w:val="7"/>
        </w:rPr>
        <w:t>m</w:t>
      </w:r>
      <w:r>
        <w:rPr>
          <w:rFonts w:eastAsia="Arial"/>
        </w:rPr>
        <w:t>es</w:t>
      </w:r>
      <w:r>
        <w:rPr>
          <w:rFonts w:eastAsia="Arial"/>
          <w:spacing w:val="-6"/>
        </w:rPr>
        <w:t xml:space="preserve"> </w:t>
      </w:r>
      <w:r>
        <w:rPr>
          <w:rFonts w:eastAsia="Arial"/>
        </w:rPr>
        <w:t xml:space="preserve">and, </w:t>
      </w:r>
      <w:r>
        <w:rPr>
          <w:rFonts w:eastAsia="Arial"/>
          <w:spacing w:val="1"/>
        </w:rPr>
        <w:t>i</w:t>
      </w:r>
      <w:r>
        <w:rPr>
          <w:rFonts w:eastAsia="Arial"/>
        </w:rPr>
        <w:t>f</w:t>
      </w:r>
      <w:r>
        <w:rPr>
          <w:rFonts w:eastAsia="Arial"/>
          <w:spacing w:val="5"/>
        </w:rPr>
        <w:t xml:space="preserve"> </w:t>
      </w:r>
      <w:r>
        <w:rPr>
          <w:rFonts w:eastAsia="Arial"/>
        </w:rPr>
        <w:t>so, w</w:t>
      </w:r>
      <w:r>
        <w:rPr>
          <w:rFonts w:eastAsia="Arial"/>
          <w:spacing w:val="4"/>
        </w:rPr>
        <w:t>h</w:t>
      </w:r>
      <w:r>
        <w:rPr>
          <w:rFonts w:eastAsia="Arial"/>
          <w:spacing w:val="1"/>
        </w:rPr>
        <w:t>i</w:t>
      </w:r>
      <w:r>
        <w:rPr>
          <w:rFonts w:eastAsia="Arial"/>
        </w:rPr>
        <w:t>ch</w:t>
      </w:r>
      <w:r>
        <w:rPr>
          <w:rFonts w:eastAsia="Arial"/>
          <w:spacing w:val="-1"/>
        </w:rPr>
        <w:t xml:space="preserve"> </w:t>
      </w:r>
      <w:r>
        <w:rPr>
          <w:rFonts w:eastAsia="Arial"/>
        </w:rPr>
        <w:t>strateg</w:t>
      </w:r>
      <w:r>
        <w:rPr>
          <w:rFonts w:eastAsia="Arial"/>
          <w:spacing w:val="1"/>
        </w:rPr>
        <w:t>i</w:t>
      </w:r>
      <w:r>
        <w:rPr>
          <w:rFonts w:eastAsia="Arial"/>
        </w:rPr>
        <w:t>es</w:t>
      </w:r>
      <w:r>
        <w:rPr>
          <w:rFonts w:eastAsia="Arial"/>
          <w:spacing w:val="-4"/>
        </w:rPr>
        <w:t xml:space="preserve"> </w:t>
      </w:r>
      <w:r>
        <w:rPr>
          <w:rFonts w:eastAsia="Arial"/>
        </w:rPr>
        <w:t>ha</w:t>
      </w:r>
      <w:r>
        <w:rPr>
          <w:rFonts w:eastAsia="Arial"/>
          <w:spacing w:val="1"/>
        </w:rPr>
        <w:t>v</w:t>
      </w:r>
      <w:r>
        <w:rPr>
          <w:rFonts w:eastAsia="Arial"/>
        </w:rPr>
        <w:t>e be</w:t>
      </w:r>
      <w:r>
        <w:rPr>
          <w:rFonts w:eastAsia="Arial"/>
          <w:spacing w:val="4"/>
        </w:rPr>
        <w:t>e</w:t>
      </w:r>
      <w:r>
        <w:rPr>
          <w:rFonts w:eastAsia="Arial"/>
        </w:rPr>
        <w:t>n ef</w:t>
      </w:r>
      <w:r>
        <w:rPr>
          <w:rFonts w:eastAsia="Arial"/>
          <w:spacing w:val="4"/>
        </w:rPr>
        <w:t>f</w:t>
      </w:r>
      <w:r>
        <w:rPr>
          <w:rFonts w:eastAsia="Arial"/>
        </w:rPr>
        <w:t>ect</w:t>
      </w:r>
      <w:r>
        <w:rPr>
          <w:rFonts w:eastAsia="Arial"/>
          <w:spacing w:val="1"/>
        </w:rPr>
        <w:t>iv</w:t>
      </w:r>
      <w:r>
        <w:rPr>
          <w:rFonts w:eastAsia="Arial"/>
        </w:rPr>
        <w:t>e</w:t>
      </w:r>
      <w:r>
        <w:rPr>
          <w:rFonts w:eastAsia="Arial"/>
          <w:spacing w:val="-3"/>
        </w:rPr>
        <w:t xml:space="preserve"> </w:t>
      </w:r>
      <w:r>
        <w:rPr>
          <w:rFonts w:eastAsia="Arial"/>
        </w:rPr>
        <w:t xml:space="preserve">or </w:t>
      </w:r>
      <w:r>
        <w:rPr>
          <w:rFonts w:eastAsia="Arial"/>
          <w:spacing w:val="1"/>
        </w:rPr>
        <w:t>i</w:t>
      </w:r>
      <w:r>
        <w:rPr>
          <w:rFonts w:eastAsia="Arial"/>
        </w:rPr>
        <w:t>nef</w:t>
      </w:r>
      <w:r>
        <w:rPr>
          <w:rFonts w:eastAsia="Arial"/>
          <w:spacing w:val="4"/>
        </w:rPr>
        <w:t>f</w:t>
      </w:r>
      <w:r>
        <w:rPr>
          <w:rFonts w:eastAsia="Arial"/>
        </w:rPr>
        <w:t>ect</w:t>
      </w:r>
      <w:r>
        <w:rPr>
          <w:rFonts w:eastAsia="Arial"/>
          <w:spacing w:val="1"/>
        </w:rPr>
        <w:t>iv</w:t>
      </w:r>
      <w:r>
        <w:rPr>
          <w:rFonts w:eastAsia="Arial"/>
        </w:rPr>
        <w:t>e</w:t>
      </w:r>
      <w:r w:rsidR="00263DF9">
        <w:rPr>
          <w:rFonts w:eastAsia="Arial"/>
        </w:rPr>
        <w:t>;</w:t>
      </w:r>
    </w:p>
    <w:p w14:paraId="1A860CC3" w14:textId="740C711D"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extent</w:t>
      </w:r>
      <w:r>
        <w:rPr>
          <w:rFonts w:eastAsia="Arial"/>
          <w:spacing w:val="-1"/>
        </w:rPr>
        <w:t xml:space="preserve"> </w:t>
      </w:r>
      <w:r>
        <w:rPr>
          <w:rFonts w:eastAsia="Arial"/>
        </w:rPr>
        <w:t>to</w:t>
      </w:r>
      <w:r>
        <w:rPr>
          <w:rFonts w:eastAsia="Arial"/>
          <w:spacing w:val="4"/>
        </w:rPr>
        <w:t xml:space="preserve"> </w:t>
      </w:r>
      <w:r>
        <w:rPr>
          <w:rFonts w:eastAsia="Arial"/>
        </w:rPr>
        <w:t>wh</w:t>
      </w:r>
      <w:r>
        <w:rPr>
          <w:rFonts w:eastAsia="Arial"/>
          <w:spacing w:val="1"/>
        </w:rPr>
        <w:t>i</w:t>
      </w:r>
      <w:r>
        <w:rPr>
          <w:rFonts w:eastAsia="Arial"/>
        </w:rPr>
        <w:t>ch</w:t>
      </w:r>
      <w:r>
        <w:rPr>
          <w:rFonts w:eastAsia="Arial"/>
          <w:spacing w:val="-1"/>
        </w:rPr>
        <w:t xml:space="preserve"> </w:t>
      </w:r>
      <w:r>
        <w:rPr>
          <w:rFonts w:eastAsia="Arial"/>
        </w:rPr>
        <w:t>bus</w:t>
      </w:r>
      <w:r>
        <w:rPr>
          <w:rFonts w:eastAsia="Arial"/>
          <w:spacing w:val="1"/>
        </w:rPr>
        <w:t>i</w:t>
      </w:r>
      <w:r>
        <w:rPr>
          <w:rFonts w:eastAsia="Arial"/>
        </w:rPr>
        <w:t>n</w:t>
      </w:r>
      <w:r>
        <w:rPr>
          <w:rFonts w:eastAsia="Arial"/>
          <w:spacing w:val="4"/>
        </w:rPr>
        <w:t>e</w:t>
      </w:r>
      <w:r>
        <w:rPr>
          <w:rFonts w:eastAsia="Arial"/>
        </w:rPr>
        <w:t>ss</w:t>
      </w:r>
      <w:r>
        <w:rPr>
          <w:rFonts w:eastAsia="Arial"/>
          <w:spacing w:val="-3"/>
        </w:rPr>
        <w:t xml:space="preserve"> </w:t>
      </w:r>
      <w:r>
        <w:rPr>
          <w:rFonts w:eastAsia="Arial"/>
        </w:rPr>
        <w:t>dr</w:t>
      </w:r>
      <w:r>
        <w:rPr>
          <w:rFonts w:eastAsia="Arial"/>
          <w:spacing w:val="1"/>
        </w:rPr>
        <w:t>iv</w:t>
      </w:r>
      <w:r>
        <w:rPr>
          <w:rFonts w:eastAsia="Arial"/>
        </w:rPr>
        <w:t>ers</w:t>
      </w:r>
      <w:r>
        <w:rPr>
          <w:rFonts w:eastAsia="Arial"/>
          <w:spacing w:val="-1"/>
        </w:rPr>
        <w:t xml:space="preserve"> </w:t>
      </w:r>
      <w:r>
        <w:rPr>
          <w:rFonts w:eastAsia="Arial"/>
        </w:rPr>
        <w:t xml:space="preserve">of </w:t>
      </w:r>
      <w:r>
        <w:rPr>
          <w:rFonts w:eastAsia="Arial"/>
          <w:spacing w:val="4"/>
        </w:rPr>
        <w:t>m</w:t>
      </w:r>
      <w:r>
        <w:rPr>
          <w:rFonts w:eastAsia="Arial"/>
        </w:rPr>
        <w:t>a</w:t>
      </w:r>
      <w:r>
        <w:rPr>
          <w:rFonts w:eastAsia="Arial"/>
          <w:spacing w:val="1"/>
        </w:rPr>
        <w:t>i</w:t>
      </w:r>
      <w:r>
        <w:rPr>
          <w:rFonts w:eastAsia="Arial"/>
        </w:rPr>
        <w:t>nstream</w:t>
      </w:r>
      <w:r>
        <w:rPr>
          <w:rFonts w:eastAsia="Arial"/>
          <w:spacing w:val="-4"/>
        </w:rPr>
        <w:t xml:space="preserve"> </w:t>
      </w:r>
      <w:r>
        <w:rPr>
          <w:rFonts w:eastAsia="Arial"/>
          <w:spacing w:val="1"/>
        </w:rPr>
        <w:t>s</w:t>
      </w:r>
      <w:r>
        <w:rPr>
          <w:rFonts w:eastAsia="Arial"/>
        </w:rPr>
        <w:t>upp</w:t>
      </w:r>
      <w:r>
        <w:rPr>
          <w:rFonts w:eastAsia="Arial"/>
          <w:spacing w:val="1"/>
        </w:rPr>
        <w:t>li</w:t>
      </w:r>
      <w:r>
        <w:rPr>
          <w:rFonts w:eastAsia="Arial"/>
        </w:rPr>
        <w:t>ers</w:t>
      </w:r>
      <w:r>
        <w:rPr>
          <w:rFonts w:eastAsia="Arial"/>
          <w:spacing w:val="-3"/>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sidR="002A5D7E">
        <w:rPr>
          <w:rFonts w:eastAsia="Arial"/>
          <w:spacing w:val="-2"/>
        </w:rPr>
        <w:t>align</w:t>
      </w:r>
      <w:r>
        <w:rPr>
          <w:rFonts w:eastAsia="Arial"/>
        </w:rPr>
        <w:t xml:space="preserve"> w</w:t>
      </w:r>
      <w:r>
        <w:rPr>
          <w:rFonts w:eastAsia="Arial"/>
          <w:spacing w:val="1"/>
        </w:rPr>
        <w:t>i</w:t>
      </w:r>
      <w:r>
        <w:rPr>
          <w:rFonts w:eastAsia="Arial"/>
          <w:spacing w:val="4"/>
        </w:rPr>
        <w:t>t</w:t>
      </w:r>
      <w:r>
        <w:rPr>
          <w:rFonts w:eastAsia="Arial"/>
        </w:rPr>
        <w:t xml:space="preserve">h </w:t>
      </w:r>
      <w:r>
        <w:rPr>
          <w:rFonts w:eastAsia="Arial"/>
          <w:spacing w:val="1"/>
        </w:rPr>
        <w:t>SP</w:t>
      </w:r>
      <w:r>
        <w:rPr>
          <w:rFonts w:eastAsia="Arial"/>
        </w:rPr>
        <w:t>F</w:t>
      </w:r>
      <w:r w:rsidR="00263DF9">
        <w:rPr>
          <w:rFonts w:eastAsia="Arial"/>
        </w:rPr>
        <w:t>;</w:t>
      </w:r>
    </w:p>
    <w:p w14:paraId="23A454AE" w14:textId="7203CD64" w:rsidR="00147598" w:rsidRDefault="00BB57C1" w:rsidP="00F4644D">
      <w:pPr>
        <w:pStyle w:val="ListParagraph"/>
        <w:rPr>
          <w:rFonts w:eastAsia="Arial"/>
        </w:rPr>
      </w:pPr>
      <w:r>
        <w:rPr>
          <w:rFonts w:eastAsia="Arial"/>
        </w:rPr>
        <w:t>ob</w:t>
      </w:r>
      <w:r>
        <w:rPr>
          <w:rFonts w:eastAsia="Arial"/>
          <w:spacing w:val="4"/>
        </w:rPr>
        <w:t>j</w:t>
      </w:r>
      <w:r>
        <w:rPr>
          <w:rFonts w:eastAsia="Arial"/>
        </w:rPr>
        <w:t>ect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rPr>
        <w:t>outco</w:t>
      </w:r>
      <w:r>
        <w:rPr>
          <w:rFonts w:eastAsia="Arial"/>
          <w:spacing w:val="7"/>
        </w:rPr>
        <w:t>m</w:t>
      </w:r>
      <w:r>
        <w:rPr>
          <w:rFonts w:eastAsia="Arial"/>
        </w:rPr>
        <w:t>es</w:t>
      </w:r>
      <w:r w:rsidR="00263DF9">
        <w:rPr>
          <w:rFonts w:eastAsia="Arial"/>
        </w:rPr>
        <w:t>; and</w:t>
      </w:r>
    </w:p>
    <w:p w14:paraId="3806616F" w14:textId="4E467024" w:rsidR="00147598" w:rsidRDefault="00BB57C1" w:rsidP="002A5D7E">
      <w:pPr>
        <w:pStyle w:val="ListParagraph"/>
        <w:rPr>
          <w:rFonts w:eastAsia="Arial"/>
        </w:rPr>
      </w:pPr>
      <w:r>
        <w:rPr>
          <w:rFonts w:eastAsia="Arial"/>
        </w:rPr>
        <w:t>the</w:t>
      </w:r>
      <w:r>
        <w:rPr>
          <w:rFonts w:eastAsia="Arial"/>
          <w:spacing w:val="1"/>
        </w:rPr>
        <w:t xml:space="preserve"> </w:t>
      </w:r>
      <w:r>
        <w:rPr>
          <w:rFonts w:eastAsia="Arial"/>
        </w:rPr>
        <w:t>a</w:t>
      </w:r>
      <w:r>
        <w:rPr>
          <w:rFonts w:eastAsia="Arial"/>
          <w:spacing w:val="1"/>
        </w:rPr>
        <w:t>v</w:t>
      </w:r>
      <w:r>
        <w:rPr>
          <w:rFonts w:eastAsia="Arial"/>
          <w:spacing w:val="4"/>
        </w:rPr>
        <w:t>a</w:t>
      </w:r>
      <w:r>
        <w:rPr>
          <w:rFonts w:eastAsia="Arial"/>
          <w:spacing w:val="1"/>
        </w:rPr>
        <w:t>il</w:t>
      </w:r>
      <w:r>
        <w:rPr>
          <w:rFonts w:eastAsia="Arial"/>
        </w:rPr>
        <w:t>a</w:t>
      </w:r>
      <w:r>
        <w:rPr>
          <w:rFonts w:eastAsia="Arial"/>
          <w:spacing w:val="4"/>
        </w:rPr>
        <w:t>b</w:t>
      </w:r>
      <w:r>
        <w:rPr>
          <w:rFonts w:eastAsia="Arial"/>
          <w:spacing w:val="1"/>
        </w:rPr>
        <w:t>ili</w:t>
      </w:r>
      <w:r>
        <w:rPr>
          <w:rFonts w:eastAsia="Arial"/>
          <w:spacing w:val="7"/>
        </w:rPr>
        <w:t>t</w:t>
      </w:r>
      <w:r>
        <w:rPr>
          <w:rFonts w:eastAsia="Arial"/>
        </w:rPr>
        <w:t>y</w:t>
      </w:r>
      <w:r>
        <w:rPr>
          <w:rFonts w:eastAsia="Arial"/>
          <w:spacing w:val="-8"/>
        </w:rPr>
        <w:t xml:space="preserve"> </w:t>
      </w:r>
      <w:r>
        <w:rPr>
          <w:rFonts w:eastAsia="Arial"/>
        </w:rPr>
        <w:t>of</w:t>
      </w:r>
      <w:r>
        <w:rPr>
          <w:rFonts w:eastAsia="Arial"/>
          <w:spacing w:val="4"/>
        </w:rPr>
        <w:t xml:space="preserve"> </w:t>
      </w:r>
      <w:r>
        <w:rPr>
          <w:rFonts w:eastAsia="Arial"/>
          <w:spacing w:val="1"/>
        </w:rPr>
        <w:t>i</w:t>
      </w:r>
      <w:r>
        <w:rPr>
          <w:rFonts w:eastAsia="Arial"/>
        </w:rPr>
        <w:t>nter</w:t>
      </w:r>
      <w:r>
        <w:rPr>
          <w:rFonts w:eastAsia="Arial"/>
          <w:spacing w:val="7"/>
        </w:rPr>
        <w:t>m</w:t>
      </w:r>
      <w:r>
        <w:rPr>
          <w:rFonts w:eastAsia="Arial"/>
        </w:rPr>
        <w:t>ed</w:t>
      </w:r>
      <w:r>
        <w:rPr>
          <w:rFonts w:eastAsia="Arial"/>
          <w:spacing w:val="-1"/>
        </w:rPr>
        <w:t>i</w:t>
      </w:r>
      <w:r>
        <w:rPr>
          <w:rFonts w:eastAsia="Arial"/>
        </w:rPr>
        <w:t>ar</w:t>
      </w:r>
      <w:r>
        <w:rPr>
          <w:rFonts w:eastAsia="Arial"/>
          <w:spacing w:val="1"/>
        </w:rPr>
        <w:t>i</w:t>
      </w:r>
      <w:r>
        <w:rPr>
          <w:rFonts w:eastAsia="Arial"/>
        </w:rPr>
        <w:t>es,</w:t>
      </w:r>
      <w:r>
        <w:rPr>
          <w:rFonts w:eastAsia="Arial"/>
          <w:spacing w:val="-9"/>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ons</w:t>
      </w:r>
      <w:r>
        <w:rPr>
          <w:rFonts w:eastAsia="Arial"/>
          <w:spacing w:val="-7"/>
        </w:rPr>
        <w:t xml:space="preserve"> </w:t>
      </w:r>
      <w:r>
        <w:rPr>
          <w:rFonts w:eastAsia="Arial"/>
        </w:rPr>
        <w:t>and</w:t>
      </w:r>
      <w:r>
        <w:rPr>
          <w:rFonts w:eastAsia="Arial"/>
          <w:spacing w:val="13"/>
        </w:rPr>
        <w:t xml:space="preserve"> </w:t>
      </w:r>
      <w:r>
        <w:rPr>
          <w:rFonts w:eastAsia="Arial"/>
        </w:rPr>
        <w:t>s</w:t>
      </w:r>
      <w:r>
        <w:rPr>
          <w:rFonts w:eastAsia="Arial"/>
          <w:spacing w:val="4"/>
        </w:rPr>
        <w:t>u</w:t>
      </w:r>
      <w:r>
        <w:rPr>
          <w:rFonts w:eastAsia="Arial"/>
        </w:rPr>
        <w:t>pport</w:t>
      </w:r>
      <w:r>
        <w:rPr>
          <w:rFonts w:eastAsia="Arial"/>
          <w:spacing w:val="-3"/>
        </w:rPr>
        <w:t xml:space="preserve"> </w:t>
      </w:r>
      <w:r>
        <w:rPr>
          <w:rFonts w:eastAsia="Arial"/>
        </w:rPr>
        <w:t>ser</w:t>
      </w:r>
      <w:r>
        <w:rPr>
          <w:rFonts w:eastAsia="Arial"/>
          <w:spacing w:val="1"/>
        </w:rPr>
        <w:t>vi</w:t>
      </w:r>
      <w:r>
        <w:rPr>
          <w:rFonts w:eastAsia="Arial"/>
        </w:rPr>
        <w:t>ces that</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4"/>
        </w:rPr>
        <w:t xml:space="preserve"> </w:t>
      </w:r>
      <w:r>
        <w:rPr>
          <w:rFonts w:eastAsia="Arial"/>
        </w:rPr>
        <w:t>ass</w:t>
      </w:r>
      <w:r>
        <w:rPr>
          <w:rFonts w:eastAsia="Arial"/>
          <w:spacing w:val="1"/>
        </w:rPr>
        <w:t>i</w:t>
      </w:r>
      <w:r>
        <w:rPr>
          <w:rFonts w:eastAsia="Arial"/>
        </w:rPr>
        <w:t>st</w:t>
      </w:r>
      <w:r>
        <w:rPr>
          <w:rFonts w:eastAsia="Arial"/>
          <w:spacing w:val="-1"/>
        </w:rPr>
        <w:t xml:space="preserve"> </w:t>
      </w:r>
      <w:r>
        <w:rPr>
          <w:rFonts w:eastAsia="Arial"/>
          <w:spacing w:val="1"/>
        </w:rPr>
        <w:t>i</w:t>
      </w:r>
      <w:r>
        <w:rPr>
          <w:rFonts w:eastAsia="Arial"/>
        </w:rPr>
        <w:t>n the 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rPr>
        <w:t>soc</w:t>
      </w:r>
      <w:r>
        <w:rPr>
          <w:rFonts w:eastAsia="Arial"/>
          <w:spacing w:val="5"/>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outco</w:t>
      </w:r>
      <w:r>
        <w:rPr>
          <w:rFonts w:eastAsia="Arial"/>
          <w:spacing w:val="7"/>
        </w:rPr>
        <w:t>m</w:t>
      </w:r>
      <w:r>
        <w:rPr>
          <w:rFonts w:eastAsia="Arial"/>
        </w:rPr>
        <w:t>e</w:t>
      </w:r>
      <w:r>
        <w:rPr>
          <w:rFonts w:eastAsia="Arial"/>
          <w:spacing w:val="10"/>
        </w:rPr>
        <w:t>s</w:t>
      </w:r>
      <w:r>
        <w:rPr>
          <w:rFonts w:eastAsia="Arial"/>
        </w:rPr>
        <w:t>.</w:t>
      </w:r>
    </w:p>
    <w:p w14:paraId="7BD36D48" w14:textId="77777777" w:rsidR="000838B9" w:rsidRDefault="000838B9" w:rsidP="000838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a</w:t>
      </w:r>
      <w:r>
        <w:rPr>
          <w:rFonts w:eastAsia="Arial"/>
          <w:spacing w:val="1"/>
        </w:rPr>
        <w:t>r</w:t>
      </w:r>
      <w:r>
        <w:rPr>
          <w:rFonts w:eastAsia="Arial"/>
          <w:spacing w:val="3"/>
        </w:rPr>
        <w:t>k</w:t>
      </w:r>
      <w:r>
        <w:rPr>
          <w:rFonts w:eastAsia="Arial"/>
        </w:rPr>
        <w:t>et</w:t>
      </w:r>
      <w:r>
        <w:rPr>
          <w:rFonts w:eastAsia="Arial"/>
          <w:spacing w:val="-2"/>
        </w:rPr>
        <w:t xml:space="preserve"> </w:t>
      </w:r>
      <w:r>
        <w:rPr>
          <w:rFonts w:eastAsia="Arial"/>
          <w:spacing w:val="1"/>
        </w:rPr>
        <w:t>i</w:t>
      </w:r>
      <w:r>
        <w:rPr>
          <w:rFonts w:eastAsia="Arial"/>
        </w:rPr>
        <w:t>nte</w:t>
      </w:r>
      <w:r>
        <w:rPr>
          <w:rFonts w:eastAsia="Arial"/>
          <w:spacing w:val="1"/>
        </w:rPr>
        <w:t>lli</w:t>
      </w:r>
      <w:r>
        <w:rPr>
          <w:rFonts w:eastAsia="Arial"/>
          <w:spacing w:val="4"/>
        </w:rPr>
        <w:t>g</w:t>
      </w:r>
      <w:r>
        <w:rPr>
          <w:rFonts w:eastAsia="Arial"/>
        </w:rPr>
        <w:t>en</w:t>
      </w:r>
      <w:r>
        <w:rPr>
          <w:rFonts w:eastAsia="Arial"/>
          <w:spacing w:val="3"/>
        </w:rPr>
        <w:t>c</w:t>
      </w:r>
      <w:r>
        <w:rPr>
          <w:rFonts w:eastAsia="Arial"/>
        </w:rPr>
        <w:t>e</w:t>
      </w:r>
      <w:r>
        <w:rPr>
          <w:rFonts w:eastAsia="Arial"/>
          <w:spacing w:val="-6"/>
        </w:rPr>
        <w:t xml:space="preserve"> </w:t>
      </w:r>
      <w:r>
        <w:rPr>
          <w:rFonts w:eastAsia="Arial"/>
          <w:spacing w:val="4"/>
        </w:rPr>
        <w:t>em</w:t>
      </w:r>
      <w:r>
        <w:rPr>
          <w:rFonts w:eastAsia="Arial"/>
        </w:rPr>
        <w:t>powe</w:t>
      </w:r>
      <w:r>
        <w:rPr>
          <w:rFonts w:eastAsia="Arial"/>
          <w:spacing w:val="3"/>
        </w:rPr>
        <w:t>r</w:t>
      </w:r>
      <w:r>
        <w:rPr>
          <w:rFonts w:eastAsia="Arial"/>
        </w:rPr>
        <w:t>s</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spacing w:val="-4"/>
        </w:rPr>
        <w:t>y</w:t>
      </w:r>
      <w:r>
        <w:rPr>
          <w:rFonts w:eastAsia="Arial"/>
        </w:rPr>
        <w:t>,</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spacing w:val="3"/>
        </w:rPr>
        <w:t>s</w:t>
      </w:r>
      <w:r>
        <w:rPr>
          <w:rFonts w:eastAsia="Arial"/>
        </w:rPr>
        <w:t>ub</w:t>
      </w:r>
      <w:r>
        <w:rPr>
          <w:rFonts w:eastAsia="Arial"/>
          <w:spacing w:val="3"/>
        </w:rPr>
        <w:t>s</w:t>
      </w:r>
      <w:r>
        <w:rPr>
          <w:rFonts w:eastAsia="Arial"/>
        </w:rPr>
        <w:t>e</w:t>
      </w:r>
      <w:r>
        <w:rPr>
          <w:rFonts w:eastAsia="Arial"/>
          <w:spacing w:val="12"/>
        </w:rPr>
        <w:t>q</w:t>
      </w:r>
      <w:r>
        <w:rPr>
          <w:rFonts w:eastAsia="Arial"/>
        </w:rPr>
        <w:t>uent</w:t>
      </w:r>
      <w:r>
        <w:rPr>
          <w:rFonts w:eastAsia="Arial"/>
          <w:spacing w:val="4"/>
        </w:rPr>
        <w:t>l</w:t>
      </w:r>
      <w:r>
        <w:rPr>
          <w:rFonts w:eastAsia="Arial"/>
        </w:rPr>
        <w:t>y</w:t>
      </w:r>
      <w:r>
        <w:rPr>
          <w:rFonts w:eastAsia="Arial"/>
          <w:spacing w:val="-9"/>
        </w:rPr>
        <w:t xml:space="preserve"> </w:t>
      </w:r>
      <w:r>
        <w:rPr>
          <w:rFonts w:eastAsia="Arial"/>
        </w:rPr>
        <w:t>pu</w:t>
      </w:r>
      <w:r>
        <w:rPr>
          <w:rFonts w:eastAsia="Arial"/>
          <w:spacing w:val="3"/>
        </w:rPr>
        <w:t>rs</w:t>
      </w:r>
      <w:r>
        <w:rPr>
          <w:rFonts w:eastAsia="Arial"/>
        </w:rPr>
        <w:t>ue, 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4"/>
        </w:rPr>
        <w:t>a</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17"/>
        </w:rPr>
        <w:t>s</w:t>
      </w:r>
      <w:r>
        <w:rPr>
          <w:rFonts w:eastAsia="Arial"/>
        </w:rPr>
        <w:t>.</w:t>
      </w:r>
    </w:p>
    <w:p w14:paraId="7914605C" w14:textId="77777777" w:rsidR="000838B9" w:rsidRDefault="000838B9" w:rsidP="000838B9">
      <w:pPr>
        <w:rPr>
          <w:rFonts w:eastAsia="Arial"/>
        </w:rPr>
      </w:pP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7"/>
        </w:rPr>
        <w:t>m</w:t>
      </w:r>
      <w:r>
        <w:rPr>
          <w:rFonts w:eastAsia="Arial"/>
        </w:rPr>
        <w:t>e</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3"/>
        </w:rPr>
        <w:t>s</w:t>
      </w:r>
      <w:r>
        <w:rPr>
          <w:rFonts w:eastAsia="Arial"/>
        </w:rPr>
        <w:t>,</w:t>
      </w:r>
      <w:r>
        <w:rPr>
          <w:rFonts w:eastAsia="Arial"/>
          <w:spacing w:val="-5"/>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spacing w:val="1"/>
        </w:rPr>
        <w:t>i</w:t>
      </w:r>
      <w:r>
        <w:rPr>
          <w:rFonts w:eastAsia="Arial"/>
        </w:rPr>
        <w:t>n the</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 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ppen</w:t>
      </w:r>
      <w:r>
        <w:rPr>
          <w:rFonts w:eastAsia="Arial"/>
          <w:spacing w:val="4"/>
        </w:rPr>
        <w:t>d</w:t>
      </w:r>
      <w:r>
        <w:rPr>
          <w:rFonts w:eastAsia="Arial"/>
          <w:spacing w:val="5"/>
        </w:rPr>
        <w:t>i</w:t>
      </w:r>
      <w:r>
        <w:rPr>
          <w:rFonts w:eastAsia="Arial"/>
          <w:spacing w:val="3"/>
        </w:rPr>
        <w:t>c</w:t>
      </w:r>
      <w:r>
        <w:rPr>
          <w:rFonts w:eastAsia="Arial"/>
        </w:rPr>
        <w:t>es</w:t>
      </w:r>
      <w:r>
        <w:rPr>
          <w:rFonts w:eastAsia="Arial"/>
          <w:spacing w:val="-4"/>
        </w:rPr>
        <w:t xml:space="preserve"> </w:t>
      </w:r>
      <w:r>
        <w:rPr>
          <w:rFonts w:eastAsia="Arial"/>
        </w:rPr>
        <w:t>B1</w:t>
      </w:r>
      <w:r>
        <w:rPr>
          <w:rFonts w:eastAsia="Arial"/>
          <w:spacing w:val="4"/>
        </w:rPr>
        <w:t xml:space="preserve"> </w:t>
      </w:r>
      <w:r>
        <w:rPr>
          <w:rFonts w:eastAsia="Arial"/>
        </w:rPr>
        <w:t xml:space="preserve">to </w:t>
      </w:r>
      <w:r>
        <w:rPr>
          <w:rFonts w:eastAsia="Arial"/>
          <w:spacing w:val="1"/>
        </w:rPr>
        <w:t>B</w:t>
      </w:r>
      <w:r>
        <w:rPr>
          <w:rFonts w:eastAsia="Arial"/>
        </w:rPr>
        <w:t>10 that</w:t>
      </w:r>
      <w:r>
        <w:rPr>
          <w:rFonts w:eastAsia="Arial"/>
          <w:spacing w:val="1"/>
        </w:rPr>
        <w:t xml:space="preserve">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w:t>
      </w:r>
      <w:r>
        <w:rPr>
          <w:rFonts w:eastAsia="Arial"/>
          <w:spacing w:val="4"/>
        </w:rPr>
        <w:t>d</w:t>
      </w:r>
      <w:r>
        <w:rPr>
          <w:rFonts w:eastAsia="Arial"/>
        </w:rPr>
        <w:t>e</w:t>
      </w:r>
      <w:r>
        <w:rPr>
          <w:rFonts w:eastAsia="Arial"/>
          <w:spacing w:val="3"/>
        </w:rPr>
        <w:t>r</w:t>
      </w:r>
      <w:r>
        <w:rPr>
          <w:rFonts w:eastAsia="Arial"/>
        </w:rPr>
        <w:t>ta</w:t>
      </w:r>
      <w:r>
        <w:rPr>
          <w:rFonts w:eastAsia="Arial"/>
          <w:spacing w:val="6"/>
        </w:rPr>
        <w:t>k</w:t>
      </w:r>
      <w:r>
        <w:rPr>
          <w:rFonts w:eastAsia="Arial"/>
        </w:rPr>
        <w:t>e p</w:t>
      </w:r>
      <w:r>
        <w:rPr>
          <w:rFonts w:eastAsia="Arial"/>
          <w:spacing w:val="3"/>
        </w:rPr>
        <w:t>r</w:t>
      </w:r>
      <w:r>
        <w:rPr>
          <w:rFonts w:eastAsia="Arial"/>
        </w:rPr>
        <w:t>e</w:t>
      </w:r>
      <w:r>
        <w:rPr>
          <w:rFonts w:eastAsia="Arial"/>
          <w:spacing w:val="1"/>
        </w:rPr>
        <w:t>l</w:t>
      </w:r>
      <w:r>
        <w:rPr>
          <w:rFonts w:eastAsia="Arial"/>
          <w:spacing w:val="-1"/>
        </w:rPr>
        <w:t>i</w:t>
      </w:r>
      <w:r>
        <w:rPr>
          <w:rFonts w:eastAsia="Arial"/>
          <w:spacing w:val="7"/>
        </w:rPr>
        <w:t>m</w:t>
      </w:r>
      <w:r>
        <w:rPr>
          <w:rFonts w:eastAsia="Arial"/>
          <w:spacing w:val="1"/>
        </w:rPr>
        <w:t>i</w:t>
      </w:r>
      <w:r>
        <w:rPr>
          <w:rFonts w:eastAsia="Arial"/>
        </w:rPr>
        <w:t>na</w:t>
      </w:r>
      <w:r>
        <w:rPr>
          <w:rFonts w:eastAsia="Arial"/>
          <w:spacing w:val="5"/>
        </w:rPr>
        <w:t>r</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spacing w:val="4"/>
        </w:rPr>
        <w:t>e</w:t>
      </w:r>
      <w:r>
        <w:rPr>
          <w:rFonts w:eastAsia="Arial"/>
        </w:rPr>
        <w:t>nts</w:t>
      </w:r>
      <w:r>
        <w:rPr>
          <w:rFonts w:eastAsia="Arial"/>
          <w:spacing w:val="-6"/>
        </w:rPr>
        <w:t xml:space="preserve"> </w:t>
      </w:r>
      <w:r>
        <w:rPr>
          <w:rFonts w:eastAsia="Arial"/>
          <w:spacing w:val="1"/>
        </w:rPr>
        <w:t>i</w:t>
      </w:r>
      <w:r>
        <w:rPr>
          <w:rFonts w:eastAsia="Arial"/>
        </w:rPr>
        <w:t xml:space="preserve">n </w:t>
      </w:r>
      <w:r>
        <w:rPr>
          <w:rFonts w:eastAsia="Arial"/>
          <w:spacing w:val="3"/>
        </w:rPr>
        <w:t>c</w:t>
      </w:r>
      <w:r>
        <w:rPr>
          <w:rFonts w:eastAsia="Arial"/>
        </w:rPr>
        <w:t>on</w:t>
      </w:r>
      <w:r>
        <w:rPr>
          <w:rFonts w:eastAsia="Arial"/>
          <w:spacing w:val="3"/>
        </w:rPr>
        <w:t>s</w:t>
      </w:r>
      <w:r>
        <w:rPr>
          <w:rFonts w:eastAsia="Arial"/>
        </w:rPr>
        <w:t>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u</w:t>
      </w:r>
      <w:r>
        <w:rPr>
          <w:rFonts w:eastAsia="Arial"/>
          <w:spacing w:val="1"/>
        </w:rPr>
        <w:t>i</w:t>
      </w:r>
      <w:r>
        <w:rPr>
          <w:rFonts w:eastAsia="Arial"/>
          <w:spacing w:val="4"/>
        </w:rPr>
        <w:t>t</w:t>
      </w:r>
      <w:r>
        <w:rPr>
          <w:rFonts w:eastAsia="Arial"/>
        </w:rPr>
        <w:t>ab</w:t>
      </w:r>
      <w:r>
        <w:rPr>
          <w:rFonts w:eastAsia="Arial"/>
          <w:spacing w:val="6"/>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s</w:t>
      </w:r>
      <w:r>
        <w:rPr>
          <w:rFonts w:eastAsia="Arial"/>
          <w:spacing w:val="5"/>
        </w:rPr>
        <w:t xml:space="preserve"> </w:t>
      </w:r>
      <w:r>
        <w:rPr>
          <w:rFonts w:eastAsia="Arial"/>
        </w:rPr>
        <w:t>p</w:t>
      </w:r>
      <w:r>
        <w:rPr>
          <w:rFonts w:eastAsia="Arial"/>
          <w:spacing w:val="3"/>
        </w:rPr>
        <w:t>r</w:t>
      </w:r>
      <w:r>
        <w:rPr>
          <w:rFonts w:eastAsia="Arial"/>
          <w:spacing w:val="1"/>
        </w:rPr>
        <w:t>i</w:t>
      </w:r>
      <w:r>
        <w:rPr>
          <w:rFonts w:eastAsia="Arial"/>
        </w:rPr>
        <w:t>or</w:t>
      </w:r>
      <w:r>
        <w:rPr>
          <w:rFonts w:eastAsia="Arial"/>
          <w:spacing w:val="1"/>
        </w:rPr>
        <w:t xml:space="preserve"> </w:t>
      </w:r>
      <w:r>
        <w:rPr>
          <w:rFonts w:eastAsia="Arial"/>
        </w:rPr>
        <w:t>to</w:t>
      </w:r>
      <w:r>
        <w:rPr>
          <w:rFonts w:eastAsia="Arial"/>
          <w:spacing w:val="4"/>
        </w:rPr>
        <w:t xml:space="preserve"> </w:t>
      </w:r>
      <w:r>
        <w:rPr>
          <w:rFonts w:eastAsia="Arial"/>
        </w:rPr>
        <w:t>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ons and the</w:t>
      </w:r>
      <w:r>
        <w:rPr>
          <w:rFonts w:eastAsia="Arial"/>
          <w:spacing w:val="1"/>
        </w:rPr>
        <w:t xml:space="preserve"> </w:t>
      </w:r>
      <w:r>
        <w:rPr>
          <w:rFonts w:eastAsia="Arial"/>
          <w:spacing w:val="7"/>
        </w:rPr>
        <w:t>m</w:t>
      </w:r>
      <w:r>
        <w:rPr>
          <w:rFonts w:eastAsia="Arial"/>
        </w:rPr>
        <w:t>ar</w:t>
      </w:r>
      <w:r>
        <w:rPr>
          <w:rFonts w:eastAsia="Arial"/>
          <w:spacing w:val="6"/>
        </w:rPr>
        <w:t>k</w:t>
      </w:r>
      <w:r>
        <w:rPr>
          <w:rFonts w:eastAsia="Arial"/>
        </w:rPr>
        <w:t>et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6"/>
        </w:rPr>
        <w:t>h</w:t>
      </w:r>
      <w:r>
        <w:rPr>
          <w:rFonts w:eastAsia="Arial"/>
        </w:rPr>
        <w:t>.</w:t>
      </w:r>
      <w:r>
        <w:rPr>
          <w:rFonts w:eastAsia="Arial"/>
          <w:spacing w:val="-5"/>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8"/>
        </w:rPr>
        <w:t xml:space="preserve"> </w:t>
      </w:r>
      <w:r>
        <w:rPr>
          <w:rFonts w:eastAsia="Arial"/>
        </w:rPr>
        <w:t>p</w:t>
      </w:r>
      <w:r>
        <w:rPr>
          <w:rFonts w:eastAsia="Arial"/>
          <w:spacing w:val="1"/>
        </w:rPr>
        <w:t>l</w:t>
      </w:r>
      <w:r>
        <w:rPr>
          <w:rFonts w:eastAsia="Arial"/>
        </w:rPr>
        <w:t>an to</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spacing w:val="7"/>
        </w:rPr>
        <w:t>t</w:t>
      </w:r>
      <w:r>
        <w:rPr>
          <w:rFonts w:eastAsia="Arial"/>
          <w:spacing w:val="1"/>
        </w:rPr>
        <w:t>-</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 xml:space="preserve">c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to u</w:t>
      </w:r>
      <w:r>
        <w:rPr>
          <w:rFonts w:eastAsia="Arial"/>
          <w:spacing w:val="3"/>
        </w:rPr>
        <w:t>s</w:t>
      </w:r>
      <w:r>
        <w:rPr>
          <w:rFonts w:eastAsia="Arial"/>
        </w:rPr>
        <w:t>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spacing w:val="8"/>
        </w:rPr>
        <w:t>n</w:t>
      </w:r>
      <w:r>
        <w:rPr>
          <w:rFonts w:eastAsia="Arial"/>
        </w:rPr>
        <w:t>ab</w:t>
      </w:r>
      <w:r>
        <w:rPr>
          <w:rFonts w:eastAsia="Arial"/>
          <w:spacing w:val="1"/>
        </w:rPr>
        <w:t>l</w:t>
      </w:r>
      <w:r>
        <w:rPr>
          <w:rFonts w:eastAsia="Arial"/>
        </w:rPr>
        <w:t>e</w:t>
      </w:r>
      <w:r>
        <w:rPr>
          <w:rFonts w:eastAsia="Arial"/>
          <w:spacing w:val="-6"/>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rPr>
        <w:t>to</w:t>
      </w:r>
      <w:r>
        <w:rPr>
          <w:rFonts w:eastAsia="Arial"/>
          <w:spacing w:val="5"/>
        </w:rPr>
        <w:t xml:space="preserve"> </w:t>
      </w:r>
      <w:r>
        <w:rPr>
          <w:rFonts w:eastAsia="Arial"/>
          <w:spacing w:val="7"/>
        </w:rPr>
        <w:t>m</w:t>
      </w:r>
      <w:r>
        <w:rPr>
          <w:rFonts w:eastAsia="Arial"/>
        </w:rPr>
        <w:t>anage</w:t>
      </w:r>
      <w:r>
        <w:rPr>
          <w:rFonts w:eastAsia="Arial"/>
          <w:spacing w:val="1"/>
        </w:rPr>
        <w:t xml:space="preserve"> </w:t>
      </w:r>
      <w:r>
        <w:rPr>
          <w:rFonts w:eastAsia="Arial"/>
        </w:rPr>
        <w:t>wa</w:t>
      </w:r>
      <w:r>
        <w:rPr>
          <w:rFonts w:eastAsia="Arial"/>
          <w:spacing w:val="3"/>
        </w:rPr>
        <w:t>s</w:t>
      </w:r>
      <w:r>
        <w:rPr>
          <w:rFonts w:eastAsia="Arial"/>
        </w:rPr>
        <w:t>te</w:t>
      </w:r>
      <w:r>
        <w:rPr>
          <w:rFonts w:eastAsia="Arial"/>
          <w:spacing w:val="-1"/>
        </w:rPr>
        <w:t xml:space="preserve"> </w:t>
      </w:r>
      <w:r>
        <w:rPr>
          <w:rFonts w:eastAsia="Arial"/>
        </w:rPr>
        <w:t>and</w:t>
      </w:r>
      <w:r>
        <w:rPr>
          <w:rFonts w:eastAsia="Arial"/>
          <w:spacing w:val="1"/>
        </w:rPr>
        <w:t xml:space="preserve"> </w:t>
      </w:r>
      <w:r>
        <w:rPr>
          <w:rFonts w:eastAsia="Arial"/>
          <w:spacing w:val="4"/>
        </w:rPr>
        <w:t>p</w:t>
      </w:r>
      <w:r>
        <w:rPr>
          <w:rFonts w:eastAsia="Arial"/>
        </w:rPr>
        <w:t>o</w:t>
      </w:r>
      <w:r>
        <w:rPr>
          <w:rFonts w:eastAsia="Arial"/>
          <w:spacing w:val="1"/>
        </w:rPr>
        <w:t>ll</w:t>
      </w:r>
      <w:r>
        <w:rPr>
          <w:rFonts w:eastAsia="Arial"/>
        </w:rPr>
        <w:t>u</w:t>
      </w:r>
      <w:r>
        <w:rPr>
          <w:rFonts w:eastAsia="Arial"/>
          <w:spacing w:val="4"/>
        </w:rPr>
        <w:t>t</w:t>
      </w:r>
      <w:r>
        <w:rPr>
          <w:rFonts w:eastAsia="Arial"/>
          <w:spacing w:val="1"/>
        </w:rPr>
        <w:t>i</w:t>
      </w:r>
      <w:r>
        <w:rPr>
          <w:rFonts w:eastAsia="Arial"/>
        </w:rPr>
        <w:t>on,</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 out</w:t>
      </w:r>
      <w:r>
        <w:rPr>
          <w:rFonts w:eastAsia="Arial"/>
          <w:spacing w:val="1"/>
        </w:rPr>
        <w:t>li</w:t>
      </w:r>
      <w:r>
        <w:rPr>
          <w:rFonts w:eastAsia="Arial"/>
        </w:rPr>
        <w:t>n</w:t>
      </w:r>
      <w:r>
        <w:rPr>
          <w:rFonts w:eastAsia="Arial"/>
          <w:spacing w:val="4"/>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ppen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rPr>
        <w:t xml:space="preserve">8 </w:t>
      </w:r>
      <w:r>
        <w:rPr>
          <w:rFonts w:eastAsia="Arial"/>
          <w:spacing w:val="3"/>
        </w:rPr>
        <w:t>r</w:t>
      </w:r>
      <w:r>
        <w:rPr>
          <w:rFonts w:eastAsia="Arial"/>
          <w:spacing w:val="4"/>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8"/>
        </w:rPr>
        <w:t xml:space="preserve"> </w:t>
      </w:r>
      <w:r>
        <w:rPr>
          <w:rFonts w:eastAsia="Arial"/>
        </w:rPr>
        <w:t>an en</w:t>
      </w:r>
      <w:r>
        <w:rPr>
          <w:rFonts w:eastAsia="Arial"/>
          <w:spacing w:val="1"/>
        </w:rPr>
        <w:t>vi</w:t>
      </w:r>
      <w:r>
        <w:rPr>
          <w:rFonts w:eastAsia="Arial"/>
          <w:spacing w:val="3"/>
        </w:rPr>
        <w:t>r</w:t>
      </w:r>
      <w:r>
        <w:rPr>
          <w:rFonts w:eastAsia="Arial"/>
        </w:rPr>
        <w:t>o</w:t>
      </w:r>
      <w:r>
        <w:rPr>
          <w:rFonts w:eastAsia="Arial"/>
          <w:spacing w:val="4"/>
        </w:rPr>
        <w:t>nm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4"/>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 en</w:t>
      </w:r>
      <w:r>
        <w:rPr>
          <w:rFonts w:eastAsia="Arial"/>
          <w:spacing w:val="1"/>
        </w:rPr>
        <w:t>vi</w:t>
      </w:r>
      <w:r>
        <w:rPr>
          <w:rFonts w:eastAsia="Arial"/>
          <w:spacing w:val="3"/>
        </w:rPr>
        <w:t>r</w:t>
      </w:r>
      <w:r>
        <w:rPr>
          <w:rFonts w:eastAsia="Arial"/>
        </w:rPr>
        <w:t>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bl</w:t>
      </w:r>
      <w:r>
        <w:rPr>
          <w:rFonts w:eastAsia="Arial"/>
        </w:rPr>
        <w:t>e</w:t>
      </w:r>
      <w:r>
        <w:rPr>
          <w:rFonts w:eastAsia="Arial"/>
          <w:spacing w:val="-6"/>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rPr>
        <w:t>oppo</w:t>
      </w:r>
      <w:r>
        <w:rPr>
          <w:rFonts w:eastAsia="Arial"/>
          <w:spacing w:val="3"/>
        </w:rPr>
        <w:t>r</w:t>
      </w:r>
      <w:r>
        <w:rPr>
          <w:rFonts w:eastAsia="Arial"/>
        </w:rPr>
        <w:t>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8"/>
        </w:rPr>
        <w:t xml:space="preserve"> </w:t>
      </w:r>
      <w:r>
        <w:rPr>
          <w:rFonts w:eastAsia="Arial"/>
        </w:rPr>
        <w:t xml:space="preserve">be </w:t>
      </w:r>
      <w:r>
        <w:rPr>
          <w:rFonts w:eastAsia="Arial"/>
          <w:spacing w:val="3"/>
        </w:rPr>
        <w:t>c</w:t>
      </w:r>
      <w:r>
        <w:rPr>
          <w:rFonts w:eastAsia="Arial"/>
        </w:rPr>
        <w:t>o</w:t>
      </w:r>
      <w:r>
        <w:rPr>
          <w:rFonts w:eastAsia="Arial"/>
          <w:spacing w:val="4"/>
        </w:rPr>
        <w:t>m</w:t>
      </w:r>
      <w:r>
        <w:rPr>
          <w:rFonts w:eastAsia="Arial"/>
        </w:rPr>
        <w:t>p</w:t>
      </w:r>
      <w:r>
        <w:rPr>
          <w:rFonts w:eastAsia="Arial"/>
          <w:spacing w:val="1"/>
        </w:rPr>
        <w:t>l</w:t>
      </w:r>
      <w:r>
        <w:rPr>
          <w:rFonts w:eastAsia="Arial"/>
        </w:rPr>
        <w:t>eted.</w:t>
      </w:r>
    </w:p>
    <w:p w14:paraId="26D7D06E" w14:textId="4C7663C4" w:rsidR="000838B9" w:rsidRDefault="000838B9" w:rsidP="000838B9">
      <w:pPr>
        <w:rPr>
          <w:rFonts w:eastAsia="Arial"/>
          <w:spacing w:val="13"/>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 a</w:t>
      </w:r>
      <w:r>
        <w:rPr>
          <w:rFonts w:eastAsia="Arial"/>
          <w:spacing w:val="1"/>
        </w:rPr>
        <w:t>l</w:t>
      </w:r>
      <w:r>
        <w:rPr>
          <w:rFonts w:eastAsia="Arial"/>
          <w:spacing w:val="3"/>
        </w:rPr>
        <w:t>s</w:t>
      </w:r>
      <w:r>
        <w:rPr>
          <w:rFonts w:eastAsia="Arial"/>
        </w:rPr>
        <w:t>o</w:t>
      </w:r>
      <w:r>
        <w:rPr>
          <w:rFonts w:eastAsia="Arial"/>
          <w:spacing w:val="3"/>
        </w:rPr>
        <w:t xml:space="preserve"> </w:t>
      </w:r>
      <w:r>
        <w:rPr>
          <w:rFonts w:eastAsia="Arial"/>
          <w:spacing w:val="4"/>
        </w:rPr>
        <w:t>f</w:t>
      </w:r>
      <w:r>
        <w:rPr>
          <w:rFonts w:eastAsia="Arial"/>
        </w:rPr>
        <w:t>a</w:t>
      </w:r>
      <w:r>
        <w:rPr>
          <w:rFonts w:eastAsia="Arial"/>
          <w:spacing w:val="6"/>
        </w:rPr>
        <w:t>m</w:t>
      </w:r>
      <w:r>
        <w:rPr>
          <w:rFonts w:eastAsia="Arial"/>
          <w:spacing w:val="1"/>
        </w:rPr>
        <w:t>ili</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the</w:t>
      </w:r>
      <w:r>
        <w:rPr>
          <w:rFonts w:eastAsia="Arial"/>
          <w:spacing w:val="6"/>
        </w:rPr>
        <w:t>m</w:t>
      </w:r>
      <w:r>
        <w:rPr>
          <w:rFonts w:eastAsia="Arial"/>
          <w:spacing w:val="3"/>
        </w:rPr>
        <w:t>s</w:t>
      </w:r>
      <w:r>
        <w:rPr>
          <w:rFonts w:eastAsia="Arial"/>
        </w:rPr>
        <w:t>e</w:t>
      </w:r>
      <w:r>
        <w:rPr>
          <w:rFonts w:eastAsia="Arial"/>
          <w:spacing w:val="1"/>
        </w:rPr>
        <w:t>lv</w:t>
      </w:r>
      <w:r>
        <w:rPr>
          <w:rFonts w:eastAsia="Arial"/>
          <w:spacing w:val="6"/>
        </w:rPr>
        <w:t>e</w:t>
      </w:r>
      <w:r>
        <w:rPr>
          <w:rFonts w:eastAsia="Arial"/>
        </w:rPr>
        <w:t>s</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1"/>
        </w:rPr>
        <w:t xml:space="preserve"> </w:t>
      </w:r>
      <w:r>
        <w:rPr>
          <w:rFonts w:eastAsia="Arial"/>
          <w:spacing w:val="3"/>
        </w:rPr>
        <w:t>(s</w:t>
      </w:r>
      <w:r>
        <w:rPr>
          <w:rFonts w:eastAsia="Arial"/>
        </w:rPr>
        <w:t>u</w:t>
      </w:r>
      <w:r>
        <w:rPr>
          <w:rFonts w:eastAsia="Arial"/>
          <w:spacing w:val="3"/>
        </w:rPr>
        <w:t>c</w:t>
      </w:r>
      <w:r>
        <w:rPr>
          <w:rFonts w:eastAsia="Arial"/>
        </w:rPr>
        <w:t>h</w:t>
      </w:r>
      <w:r>
        <w:rPr>
          <w:rFonts w:eastAsia="Arial"/>
          <w:spacing w:val="-1"/>
        </w:rPr>
        <w:t xml:space="preserve"> </w:t>
      </w:r>
      <w:r>
        <w:rPr>
          <w:rFonts w:eastAsia="Arial"/>
        </w:rPr>
        <w:t>as</w:t>
      </w:r>
      <w:r>
        <w:rPr>
          <w:rFonts w:eastAsia="Arial"/>
          <w:spacing w:val="1"/>
        </w:rPr>
        <w:t xml:space="preserve"> </w:t>
      </w:r>
      <w:r>
        <w:rPr>
          <w:rFonts w:eastAsia="Arial"/>
          <w:spacing w:val="5"/>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3"/>
        </w:rPr>
        <w:t>r</w:t>
      </w:r>
      <w:r>
        <w:rPr>
          <w:rFonts w:eastAsia="Arial"/>
        </w:rPr>
        <w:t>eg</w:t>
      </w:r>
      <w:r>
        <w:rPr>
          <w:rFonts w:eastAsia="Arial"/>
          <w:spacing w:val="1"/>
        </w:rPr>
        <w:t>i</w:t>
      </w:r>
      <w:r>
        <w:rPr>
          <w:rFonts w:eastAsia="Arial"/>
          <w:spacing w:val="3"/>
        </w:rPr>
        <w:t>s</w:t>
      </w:r>
      <w:r>
        <w:rPr>
          <w:rFonts w:eastAsia="Arial"/>
        </w:rPr>
        <w:t>te</w:t>
      </w:r>
      <w:r>
        <w:rPr>
          <w:rFonts w:eastAsia="Arial"/>
          <w:spacing w:val="3"/>
        </w:rPr>
        <w:t>rs</w:t>
      </w:r>
      <w:r>
        <w:rPr>
          <w:rFonts w:eastAsia="Arial"/>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4"/>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spacing w:val="3"/>
        </w:rPr>
        <w:t>s</w:t>
      </w:r>
      <w:r>
        <w:rPr>
          <w:rFonts w:eastAsia="Arial"/>
        </w:rPr>
        <w:t>)</w:t>
      </w:r>
      <w:r>
        <w:rPr>
          <w:rFonts w:eastAsia="Arial"/>
          <w:spacing w:val="-4"/>
        </w:rPr>
        <w:t xml:space="preserve"> </w:t>
      </w:r>
      <w:r>
        <w:rPr>
          <w:rFonts w:eastAsia="Arial"/>
        </w:rPr>
        <w:t>th</w:t>
      </w:r>
      <w:r>
        <w:rPr>
          <w:rFonts w:eastAsia="Arial"/>
          <w:spacing w:val="1"/>
        </w:rPr>
        <w:t>a</w:t>
      </w:r>
      <w:r>
        <w:rPr>
          <w:rFonts w:eastAsia="Arial"/>
        </w:rPr>
        <w:t>t</w:t>
      </w:r>
      <w:r>
        <w:rPr>
          <w:rFonts w:eastAsia="Arial"/>
          <w:spacing w:val="3"/>
        </w:rPr>
        <w:t xml:space="preserve"> 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5"/>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9"/>
        </w:rPr>
        <w:t xml:space="preserve"> </w:t>
      </w:r>
      <w:r>
        <w:rPr>
          <w:rFonts w:eastAsia="Arial"/>
          <w:spacing w:val="6"/>
        </w:rPr>
        <w:t>k</w:t>
      </w:r>
      <w:r>
        <w:rPr>
          <w:rFonts w:eastAsia="Arial"/>
        </w:rPr>
        <w:t>now</w:t>
      </w:r>
      <w:r>
        <w:rPr>
          <w:rFonts w:eastAsia="Arial"/>
          <w:spacing w:val="1"/>
        </w:rPr>
        <w:t>l</w:t>
      </w:r>
      <w:r>
        <w:rPr>
          <w:rFonts w:eastAsia="Arial"/>
        </w:rPr>
        <w:t>e</w:t>
      </w:r>
      <w:r>
        <w:rPr>
          <w:rFonts w:eastAsia="Arial"/>
          <w:spacing w:val="4"/>
        </w:rPr>
        <w:t>d</w:t>
      </w:r>
      <w:r>
        <w:rPr>
          <w:rFonts w:eastAsia="Arial"/>
        </w:rPr>
        <w:t>ge</w:t>
      </w:r>
      <w:r>
        <w:rPr>
          <w:rFonts w:eastAsia="Arial"/>
          <w:spacing w:val="5"/>
        </w:rPr>
        <w:t xml:space="preserve"> </w:t>
      </w:r>
      <w:r>
        <w:rPr>
          <w:rFonts w:eastAsia="Arial"/>
        </w:rPr>
        <w:t>of</w:t>
      </w:r>
      <w:r>
        <w:rPr>
          <w:rFonts w:eastAsia="Arial"/>
          <w:spacing w:val="4"/>
        </w:rPr>
        <w:t xml:space="preserve"> </w:t>
      </w:r>
      <w:r>
        <w:rPr>
          <w:rFonts w:eastAsia="Arial"/>
        </w:rPr>
        <w:t xml:space="preserve">and/or </w:t>
      </w:r>
      <w:r>
        <w:rPr>
          <w:rFonts w:eastAsia="Arial"/>
          <w:spacing w:val="3"/>
        </w:rPr>
        <w:t>c</w:t>
      </w:r>
      <w:r>
        <w:rPr>
          <w:rFonts w:eastAsia="Arial"/>
        </w:rPr>
        <w:t>onne</w:t>
      </w:r>
      <w:r>
        <w:rPr>
          <w:rFonts w:eastAsia="Arial"/>
          <w:spacing w:val="3"/>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w</w:t>
      </w:r>
      <w:r>
        <w:rPr>
          <w:rFonts w:eastAsia="Arial"/>
          <w:spacing w:val="1"/>
        </w:rPr>
        <w:t>i</w:t>
      </w:r>
      <w:r>
        <w:rPr>
          <w:rFonts w:eastAsia="Arial"/>
        </w:rPr>
        <w:t>th</w:t>
      </w:r>
      <w:r>
        <w:rPr>
          <w:rFonts w:eastAsia="Arial"/>
          <w:spacing w:val="4"/>
        </w:rPr>
        <w:t>i</w:t>
      </w:r>
      <w:r>
        <w:rPr>
          <w:rFonts w:eastAsia="Arial"/>
        </w:rPr>
        <w:t>n the</w:t>
      </w:r>
      <w:r>
        <w:rPr>
          <w:rFonts w:eastAsia="Arial"/>
          <w:spacing w:val="1"/>
        </w:rPr>
        <w:t>i</w:t>
      </w:r>
      <w:r>
        <w:rPr>
          <w:rFonts w:eastAsia="Arial"/>
        </w:rPr>
        <w:t>r</w:t>
      </w:r>
      <w:r>
        <w:rPr>
          <w:rFonts w:eastAsia="Arial"/>
          <w:spacing w:val="3"/>
        </w:rPr>
        <w:t xml:space="preserve"> 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to e</w:t>
      </w:r>
      <w:r>
        <w:rPr>
          <w:rFonts w:eastAsia="Arial"/>
          <w:spacing w:val="3"/>
        </w:rPr>
        <w:t>x</w:t>
      </w:r>
      <w:r>
        <w:rPr>
          <w:rFonts w:eastAsia="Arial"/>
        </w:rPr>
        <w:t>p</w:t>
      </w:r>
      <w:r>
        <w:rPr>
          <w:rFonts w:eastAsia="Arial"/>
          <w:spacing w:val="3"/>
        </w:rPr>
        <w:t>r</w:t>
      </w:r>
      <w:r>
        <w:rPr>
          <w:rFonts w:eastAsia="Arial"/>
        </w:rPr>
        <w:t>e</w:t>
      </w:r>
      <w:r>
        <w:rPr>
          <w:rFonts w:eastAsia="Arial"/>
          <w:spacing w:val="3"/>
        </w:rPr>
        <w:t>ss</w:t>
      </w:r>
      <w:r>
        <w:rPr>
          <w:rFonts w:eastAsia="Arial"/>
          <w:spacing w:val="1"/>
        </w:rPr>
        <w:t>i</w:t>
      </w:r>
      <w:r>
        <w:rPr>
          <w:rFonts w:eastAsia="Arial"/>
        </w:rPr>
        <w:t>o</w:t>
      </w:r>
      <w:r>
        <w:rPr>
          <w:rFonts w:eastAsia="Arial"/>
          <w:spacing w:val="8"/>
        </w:rPr>
        <w:t>n</w:t>
      </w:r>
      <w:r>
        <w:rPr>
          <w:rFonts w:eastAsia="Arial"/>
        </w:rPr>
        <w:t>s</w:t>
      </w:r>
      <w:r>
        <w:rPr>
          <w:rFonts w:eastAsia="Arial"/>
          <w:spacing w:val="-5"/>
        </w:rPr>
        <w:t xml:space="preserve"> </w:t>
      </w:r>
      <w:r>
        <w:rPr>
          <w:rFonts w:eastAsia="Arial"/>
        </w:rPr>
        <w:t>of</w:t>
      </w:r>
      <w:r>
        <w:rPr>
          <w:rFonts w:eastAsia="Arial"/>
          <w:spacing w:val="4"/>
        </w:rPr>
        <w:t xml:space="preserve"> </w:t>
      </w:r>
      <w:r>
        <w:rPr>
          <w:rFonts w:eastAsia="Arial"/>
          <w:spacing w:val="-1"/>
        </w:rPr>
        <w:t>i</w:t>
      </w:r>
      <w:r>
        <w:rPr>
          <w:rFonts w:eastAsia="Arial"/>
        </w:rPr>
        <w:t>nte</w:t>
      </w:r>
      <w:r>
        <w:rPr>
          <w:rFonts w:eastAsia="Arial"/>
          <w:spacing w:val="3"/>
        </w:rPr>
        <w:t>r</w:t>
      </w:r>
      <w:r>
        <w:rPr>
          <w:rFonts w:eastAsia="Arial"/>
        </w:rPr>
        <w:t>e</w:t>
      </w:r>
      <w:r>
        <w:rPr>
          <w:rFonts w:eastAsia="Arial"/>
          <w:spacing w:val="3"/>
        </w:rPr>
        <w:t>s</w:t>
      </w:r>
      <w:r>
        <w:rPr>
          <w:rFonts w:eastAsia="Arial"/>
        </w:rPr>
        <w:t>t</w:t>
      </w:r>
      <w:r>
        <w:rPr>
          <w:rFonts w:eastAsia="Arial"/>
          <w:spacing w:val="-3"/>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1"/>
        </w:rPr>
        <w:t>vi</w:t>
      </w:r>
      <w:r>
        <w:rPr>
          <w:rFonts w:eastAsia="Arial"/>
        </w:rPr>
        <w:t>tat</w:t>
      </w:r>
      <w:r>
        <w:rPr>
          <w:rFonts w:eastAsia="Arial"/>
          <w:spacing w:val="1"/>
        </w:rPr>
        <w:t>i</w:t>
      </w:r>
      <w:r>
        <w:rPr>
          <w:rFonts w:eastAsia="Arial"/>
          <w:spacing w:val="4"/>
        </w:rPr>
        <w:t>o</w:t>
      </w:r>
      <w:r>
        <w:rPr>
          <w:rFonts w:eastAsia="Arial"/>
        </w:rPr>
        <w:t>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spacing w:val="13"/>
        </w:rPr>
        <w:t>.</w:t>
      </w:r>
    </w:p>
    <w:p w14:paraId="67D49EC9" w14:textId="4F508AD0" w:rsidR="00147598" w:rsidRDefault="002A5D7E" w:rsidP="002A5D7E">
      <w:pPr>
        <w:pStyle w:val="Heading2"/>
      </w:pPr>
      <w:bookmarkStart w:id="11" w:name="_Toc83209662"/>
      <w:r>
        <w:t>When should market analysis and review occur?</w:t>
      </w:r>
      <w:bookmarkEnd w:id="11"/>
    </w:p>
    <w:p w14:paraId="2D3639D2" w14:textId="1A9345BE" w:rsidR="00147598" w:rsidRDefault="00BB57C1" w:rsidP="002A5D7E">
      <w:pPr>
        <w:rPr>
          <w:rFonts w:eastAsia="Arial"/>
        </w:rPr>
      </w:pPr>
      <w:r>
        <w:rPr>
          <w:rFonts w:eastAsia="Arial"/>
          <w:spacing w:val="2"/>
        </w:rPr>
        <w:t>M</w:t>
      </w:r>
      <w:r>
        <w:rPr>
          <w:rFonts w:eastAsia="Arial"/>
        </w:rPr>
        <w:t>ar</w:t>
      </w:r>
      <w:r>
        <w:rPr>
          <w:rFonts w:eastAsia="Arial"/>
          <w:spacing w:val="3"/>
        </w:rPr>
        <w:t>k</w:t>
      </w:r>
      <w:r>
        <w:rPr>
          <w:rFonts w:eastAsia="Arial"/>
        </w:rPr>
        <w:t>et</w:t>
      </w:r>
      <w:r>
        <w:rPr>
          <w:rFonts w:eastAsia="Arial"/>
          <w:spacing w:val="6"/>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7"/>
        </w:rPr>
        <w:t xml:space="preserve"> </w:t>
      </w:r>
      <w:r>
        <w:rPr>
          <w:rFonts w:eastAsia="Arial"/>
        </w:rPr>
        <w:t>and</w:t>
      </w:r>
      <w:r>
        <w:rPr>
          <w:rFonts w:eastAsia="Arial"/>
          <w:spacing w:val="2"/>
        </w:rPr>
        <w:t xml:space="preserve"> </w:t>
      </w:r>
      <w:r>
        <w:rPr>
          <w:rFonts w:eastAsia="Arial"/>
          <w:spacing w:val="3"/>
        </w:rPr>
        <w:t>r</w:t>
      </w:r>
      <w:r>
        <w:rPr>
          <w:rFonts w:eastAsia="Arial"/>
        </w:rPr>
        <w:t>ev</w:t>
      </w:r>
      <w:r>
        <w:rPr>
          <w:rFonts w:eastAsia="Arial"/>
          <w:spacing w:val="3"/>
        </w:rPr>
        <w:t>i</w:t>
      </w:r>
      <w:r>
        <w:rPr>
          <w:rFonts w:eastAsia="Arial"/>
        </w:rPr>
        <w:t>ew</w:t>
      </w:r>
      <w:r>
        <w:rPr>
          <w:rFonts w:eastAsia="Arial"/>
          <w:spacing w:val="2"/>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spacing w:val="3"/>
        </w:rPr>
        <w:t>f</w:t>
      </w:r>
      <w:r>
        <w:rPr>
          <w:rFonts w:eastAsia="Arial"/>
        </w:rPr>
        <w:t>o</w:t>
      </w:r>
      <w:r>
        <w:rPr>
          <w:rFonts w:eastAsia="Arial"/>
          <w:spacing w:val="3"/>
        </w:rPr>
        <w:t>ll</w:t>
      </w:r>
      <w:r>
        <w:rPr>
          <w:rFonts w:eastAsia="Arial"/>
        </w:rPr>
        <w:t>ow</w:t>
      </w:r>
      <w:r>
        <w:rPr>
          <w:rFonts w:eastAsia="Arial"/>
          <w:spacing w:val="2"/>
        </w:rPr>
        <w:t xml:space="preserve"> </w:t>
      </w:r>
      <w:r>
        <w:rPr>
          <w:rFonts w:eastAsia="Arial"/>
        </w:rPr>
        <w:t>an</w:t>
      </w:r>
      <w:r>
        <w:rPr>
          <w:rFonts w:eastAsia="Arial"/>
          <w:spacing w:val="4"/>
        </w:rPr>
        <w:t xml:space="preserve"> </w:t>
      </w:r>
      <w:r>
        <w:rPr>
          <w:rFonts w:eastAsia="Arial"/>
        </w:rPr>
        <w:t>as</w:t>
      </w:r>
      <w:r>
        <w:rPr>
          <w:rFonts w:eastAsia="Arial"/>
          <w:spacing w:val="3"/>
        </w:rPr>
        <w:t>s</w:t>
      </w:r>
      <w:r>
        <w:rPr>
          <w:rFonts w:eastAsia="Arial"/>
        </w:rPr>
        <w:t>es</w:t>
      </w:r>
      <w:r>
        <w:rPr>
          <w:rFonts w:eastAsia="Arial"/>
          <w:spacing w:val="3"/>
        </w:rPr>
        <w:t>s</w:t>
      </w:r>
      <w:r>
        <w:rPr>
          <w:rFonts w:eastAsia="Arial"/>
          <w:spacing w:val="2"/>
        </w:rPr>
        <w:t>m</w:t>
      </w:r>
      <w:r>
        <w:rPr>
          <w:rFonts w:eastAsia="Arial"/>
        </w:rPr>
        <w:t>ent</w:t>
      </w:r>
      <w:r>
        <w:rPr>
          <w:rFonts w:eastAsia="Arial"/>
          <w:spacing w:val="4"/>
        </w:rPr>
        <w:t xml:space="preserve"> </w:t>
      </w:r>
      <w:r>
        <w:rPr>
          <w:rFonts w:eastAsia="Arial"/>
        </w:rPr>
        <w:t>of</w:t>
      </w:r>
      <w:r>
        <w:rPr>
          <w:rFonts w:eastAsia="Arial"/>
          <w:spacing w:val="4"/>
        </w:rPr>
        <w:t xml:space="preserve"> </w:t>
      </w:r>
      <w:r>
        <w:rPr>
          <w:rFonts w:eastAsia="Arial"/>
        </w:rPr>
        <w:t>co</w:t>
      </w:r>
      <w:r>
        <w:rPr>
          <w:rFonts w:eastAsia="Arial"/>
          <w:spacing w:val="2"/>
        </w:rPr>
        <w:t>m</w:t>
      </w:r>
      <w:r>
        <w:rPr>
          <w:rFonts w:eastAsia="Arial"/>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4"/>
        </w:rPr>
        <w:t xml:space="preserve"> </w:t>
      </w:r>
      <w:r>
        <w:rPr>
          <w:rFonts w:eastAsia="Arial"/>
        </w:rPr>
        <w:t>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spacing w:val="3"/>
        </w:rPr>
        <w:t>i</w:t>
      </w:r>
      <w:r>
        <w:rPr>
          <w:rFonts w:eastAsia="Arial"/>
        </w:rPr>
        <w:t>nd</w:t>
      </w:r>
      <w:r>
        <w:rPr>
          <w:rFonts w:eastAsia="Arial"/>
          <w:spacing w:val="3"/>
        </w:rPr>
        <w:t>i</w:t>
      </w:r>
      <w:r>
        <w:rPr>
          <w:rFonts w:eastAsia="Arial"/>
          <w:spacing w:val="-1"/>
        </w:rPr>
        <w:t>v</w:t>
      </w:r>
      <w:r>
        <w:rPr>
          <w:rFonts w:eastAsia="Arial"/>
          <w:spacing w:val="3"/>
        </w:rPr>
        <w:t>i</w:t>
      </w:r>
      <w:r>
        <w:rPr>
          <w:rFonts w:eastAsia="Arial"/>
        </w:rPr>
        <w:t>dual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rPr>
        <w:t>cu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r>
        <w:rPr>
          <w:rFonts w:eastAsia="Arial"/>
          <w:spacing w:val="4"/>
        </w:rPr>
        <w:t xml:space="preserve"> </w:t>
      </w:r>
      <w:r>
        <w:rPr>
          <w:rFonts w:eastAsia="Arial"/>
          <w:spacing w:val="2"/>
        </w:rPr>
        <w:t>w</w:t>
      </w:r>
      <w:r>
        <w:rPr>
          <w:rFonts w:eastAsia="Arial"/>
        </w:rPr>
        <w:t>he</w:t>
      </w:r>
      <w:r>
        <w:rPr>
          <w:rFonts w:eastAsia="Arial"/>
          <w:spacing w:val="3"/>
        </w:rPr>
        <w:t>r</w:t>
      </w:r>
      <w:r>
        <w:rPr>
          <w:rFonts w:eastAsia="Arial"/>
        </w:rPr>
        <w:t>e app</w:t>
      </w:r>
      <w:r>
        <w:rPr>
          <w:rFonts w:eastAsia="Arial"/>
          <w:spacing w:val="3"/>
        </w:rPr>
        <w:t>lic</w:t>
      </w:r>
      <w:r>
        <w:rPr>
          <w:rFonts w:eastAsia="Arial"/>
        </w:rPr>
        <w:t>ab</w:t>
      </w:r>
      <w:r>
        <w:rPr>
          <w:rFonts w:eastAsia="Arial"/>
          <w:spacing w:val="3"/>
        </w:rPr>
        <w:t>l</w:t>
      </w:r>
      <w:r>
        <w:rPr>
          <w:rFonts w:eastAsia="Arial"/>
        </w:rPr>
        <w:t>e.</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t</w:t>
      </w:r>
      <w:r>
        <w:rPr>
          <w:rFonts w:eastAsia="Arial"/>
        </w:rPr>
        <w:t>he</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on</w:t>
      </w:r>
      <w:r>
        <w:rPr>
          <w:rFonts w:eastAsia="Arial"/>
          <w:spacing w:val="3"/>
        </w:rPr>
        <w:t>t</w:t>
      </w:r>
      <w:r>
        <w:rPr>
          <w:rFonts w:eastAsia="Arial"/>
        </w:rPr>
        <w:t>e</w:t>
      </w:r>
      <w:r>
        <w:rPr>
          <w:rFonts w:eastAsia="Arial"/>
          <w:spacing w:val="-1"/>
        </w:rPr>
        <w:t>x</w:t>
      </w:r>
      <w:r>
        <w:rPr>
          <w:rFonts w:eastAsia="Arial"/>
          <w:spacing w:val="3"/>
        </w:rPr>
        <w:t>t</w:t>
      </w:r>
      <w:r>
        <w:rPr>
          <w:rFonts w:eastAsia="Arial"/>
        </w:rPr>
        <w: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spacing w:val="3"/>
        </w:rPr>
        <w:t>t</w:t>
      </w:r>
      <w:r>
        <w:rPr>
          <w:rFonts w:eastAsia="Arial"/>
        </w:rPr>
        <w:t>e</w:t>
      </w:r>
      <w:r>
        <w:rPr>
          <w:rFonts w:eastAsia="Arial"/>
          <w:spacing w:val="3"/>
        </w:rPr>
        <w:t>r</w:t>
      </w:r>
      <w:r>
        <w:rPr>
          <w:rFonts w:eastAsia="Arial"/>
        </w:rPr>
        <w:t>m</w:t>
      </w:r>
      <w:r>
        <w:rPr>
          <w:rFonts w:eastAsia="Arial"/>
          <w:spacing w:val="3"/>
        </w:rPr>
        <w:t xml:space="preserve"> </w:t>
      </w:r>
      <w:r>
        <w:rPr>
          <w:rFonts w:eastAsia="Arial"/>
        </w:rPr>
        <w:t>‘</w:t>
      </w:r>
      <w:r>
        <w:rPr>
          <w:rFonts w:eastAsia="Arial"/>
          <w:spacing w:val="3"/>
        </w:rPr>
        <w:t>c</w:t>
      </w:r>
      <w:r>
        <w:rPr>
          <w:rFonts w:eastAsia="Arial"/>
        </w:rPr>
        <w:t>o</w:t>
      </w:r>
      <w:r>
        <w:rPr>
          <w:rFonts w:eastAsia="Arial"/>
          <w:spacing w:val="2"/>
        </w:rPr>
        <w:t>m</w:t>
      </w:r>
      <w:r>
        <w:rPr>
          <w:rFonts w:eastAsia="Arial"/>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6"/>
        </w:rPr>
        <w:t xml:space="preserve"> </w:t>
      </w:r>
      <w:r>
        <w:rPr>
          <w:rFonts w:eastAsia="Arial"/>
          <w:spacing w:val="-1"/>
        </w:rPr>
        <w:t>d</w:t>
      </w:r>
      <w:r>
        <w:rPr>
          <w:rFonts w:eastAsia="Arial"/>
        </w:rPr>
        <w:t>e</w:t>
      </w:r>
      <w:r>
        <w:rPr>
          <w:rFonts w:eastAsia="Arial"/>
          <w:spacing w:val="3"/>
        </w:rPr>
        <w:t>s</w:t>
      </w:r>
      <w:r>
        <w:rPr>
          <w:rFonts w:eastAsia="Arial"/>
        </w:rPr>
        <w:t>c</w:t>
      </w:r>
      <w:r>
        <w:rPr>
          <w:rFonts w:eastAsia="Arial"/>
          <w:spacing w:val="3"/>
        </w:rPr>
        <w:t>ri</w:t>
      </w:r>
      <w:r>
        <w:rPr>
          <w:rFonts w:eastAsia="Arial"/>
        </w:rPr>
        <w:t>b</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spacing w:val="3"/>
        </w:rPr>
        <w:t>l</w:t>
      </w:r>
      <w:r>
        <w:rPr>
          <w:rFonts w:eastAsia="Arial"/>
        </w:rPr>
        <w:t>evel</w:t>
      </w:r>
      <w:r>
        <w:rPr>
          <w:rFonts w:eastAsia="Arial"/>
          <w:spacing w:val="6"/>
        </w:rPr>
        <w:t xml:space="preserve"> </w:t>
      </w:r>
      <w:r>
        <w:rPr>
          <w:rFonts w:eastAsia="Arial"/>
        </w:rPr>
        <w:t>of</w:t>
      </w:r>
      <w:r>
        <w:rPr>
          <w:rFonts w:eastAsia="Arial"/>
          <w:spacing w:val="4"/>
        </w:rPr>
        <w:t xml:space="preserve"> </w:t>
      </w:r>
      <w:r>
        <w:rPr>
          <w:rFonts w:eastAsia="Arial"/>
          <w:spacing w:val="3"/>
        </w:rPr>
        <w:t>i</w:t>
      </w:r>
      <w:r>
        <w:rPr>
          <w:rFonts w:eastAsia="Arial"/>
          <w:spacing w:val="-1"/>
        </w:rPr>
        <w:t>n</w:t>
      </w:r>
      <w:r>
        <w:rPr>
          <w:rFonts w:eastAsia="Arial"/>
          <w:spacing w:val="3"/>
        </w:rPr>
        <w:t>t</w:t>
      </w:r>
      <w:r>
        <w:rPr>
          <w:rFonts w:eastAsia="Arial"/>
        </w:rPr>
        <w:t>r</w:t>
      </w:r>
      <w:r>
        <w:rPr>
          <w:rFonts w:eastAsia="Arial"/>
          <w:spacing w:val="3"/>
        </w:rPr>
        <w:t>ic</w:t>
      </w:r>
      <w:r>
        <w:rPr>
          <w:rFonts w:eastAsia="Arial"/>
          <w:spacing w:val="-1"/>
        </w:rPr>
        <w:t>a</w:t>
      </w:r>
      <w:r>
        <w:rPr>
          <w:rFonts w:eastAsia="Arial"/>
          <w:spacing w:val="3"/>
        </w:rPr>
        <w:t>c</w:t>
      </w:r>
      <w:r>
        <w:rPr>
          <w:rFonts w:eastAsia="Arial"/>
        </w:rPr>
        <w:t>y</w:t>
      </w:r>
      <w:r>
        <w:rPr>
          <w:rFonts w:eastAsia="Arial"/>
          <w:spacing w:val="4"/>
        </w:rPr>
        <w:t xml:space="preserve"> </w:t>
      </w:r>
      <w:r>
        <w:rPr>
          <w:rFonts w:eastAsia="Arial"/>
          <w:spacing w:val="-1"/>
        </w:rPr>
        <w:t>a</w:t>
      </w:r>
      <w:r>
        <w:rPr>
          <w:rFonts w:eastAsia="Arial"/>
        </w:rPr>
        <w:t>nd</w:t>
      </w:r>
      <w:r>
        <w:rPr>
          <w:rFonts w:eastAsia="Arial"/>
          <w:spacing w:val="4"/>
        </w:rPr>
        <w:t xml:space="preserve"> </w:t>
      </w:r>
      <w:r>
        <w:rPr>
          <w:rFonts w:eastAsia="Arial"/>
        </w:rPr>
        <w:t>s</w:t>
      </w:r>
      <w:r>
        <w:rPr>
          <w:rFonts w:eastAsia="Arial"/>
          <w:spacing w:val="3"/>
        </w:rPr>
        <w:t>c</w:t>
      </w:r>
      <w:r>
        <w:rPr>
          <w:rFonts w:eastAsia="Arial"/>
        </w:rPr>
        <w:t>ope</w:t>
      </w:r>
      <w:r>
        <w:rPr>
          <w:rFonts w:eastAsia="Arial"/>
          <w:spacing w:val="4"/>
        </w:rPr>
        <w:t xml:space="preserve"> </w:t>
      </w:r>
      <w:r>
        <w:rPr>
          <w:rFonts w:eastAsia="Arial"/>
        </w:rPr>
        <w:t>of</w:t>
      </w:r>
      <w:r>
        <w:rPr>
          <w:rFonts w:eastAsia="Arial"/>
          <w:spacing w:val="6"/>
        </w:rPr>
        <w:t xml:space="preserve"> </w:t>
      </w:r>
      <w:r>
        <w:rPr>
          <w:rFonts w:eastAsia="Arial"/>
        </w:rPr>
        <w:t>is</w:t>
      </w:r>
      <w:r>
        <w:rPr>
          <w:rFonts w:eastAsia="Arial"/>
          <w:spacing w:val="3"/>
        </w:rPr>
        <w:t>s</w:t>
      </w:r>
      <w:r>
        <w:rPr>
          <w:rFonts w:eastAsia="Arial"/>
        </w:rPr>
        <w:t xml:space="preserve">ues </w:t>
      </w:r>
      <w:r>
        <w:rPr>
          <w:rFonts w:eastAsia="Arial"/>
          <w:spacing w:val="3"/>
        </w:rPr>
        <w:t>i</w:t>
      </w:r>
      <w:r>
        <w:rPr>
          <w:rFonts w:eastAsia="Arial"/>
        </w:rPr>
        <w:t>nvo</w:t>
      </w:r>
      <w:r>
        <w:rPr>
          <w:rFonts w:eastAsia="Arial"/>
          <w:spacing w:val="3"/>
        </w:rPr>
        <w:t>l</w:t>
      </w:r>
      <w:r>
        <w:rPr>
          <w:rFonts w:eastAsia="Arial"/>
        </w:rPr>
        <w:t>ved</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ri</w:t>
      </w:r>
      <w:r>
        <w:rPr>
          <w:rFonts w:eastAsia="Arial"/>
        </w:rPr>
        <w:t>ng</w:t>
      </w:r>
      <w:r>
        <w:rPr>
          <w:rFonts w:eastAsia="Arial"/>
          <w:spacing w:val="2"/>
        </w:rPr>
        <w:t xml:space="preserve"> </w:t>
      </w:r>
      <w:r>
        <w:rPr>
          <w:rFonts w:eastAsia="Arial"/>
          <w:spacing w:val="3"/>
        </w:rPr>
        <w:t>t</w:t>
      </w:r>
      <w:r>
        <w:rPr>
          <w:rFonts w:eastAsia="Arial"/>
        </w:rPr>
        <w:t>he</w:t>
      </w:r>
      <w:r>
        <w:rPr>
          <w:rFonts w:eastAsia="Arial"/>
          <w:spacing w:val="9"/>
        </w:rPr>
        <w:t xml:space="preserve"> </w:t>
      </w:r>
      <w:r>
        <w:rPr>
          <w:rFonts w:eastAsia="Arial"/>
        </w:rPr>
        <w:t>goods,</w:t>
      </w:r>
      <w:r>
        <w:rPr>
          <w:rFonts w:eastAsia="Arial"/>
          <w:spacing w:val="4"/>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rPr>
        <w:t>es</w:t>
      </w:r>
      <w:r>
        <w:rPr>
          <w:rFonts w:eastAsia="Arial"/>
          <w:spacing w:val="4"/>
        </w:rPr>
        <w:t xml:space="preserve"> </w:t>
      </w:r>
      <w:r>
        <w:rPr>
          <w:rFonts w:eastAsia="Arial"/>
        </w:rPr>
        <w:t xml:space="preserve">or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ak</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rPr>
        <w:t>c</w:t>
      </w:r>
      <w:r>
        <w:rPr>
          <w:rFonts w:eastAsia="Arial"/>
          <w:spacing w:val="3"/>
        </w:rPr>
        <w:t>c</w:t>
      </w:r>
      <w:r>
        <w:rPr>
          <w:rFonts w:eastAsia="Arial"/>
        </w:rPr>
        <w:t>ount</w:t>
      </w:r>
      <w:r>
        <w:rPr>
          <w:rFonts w:eastAsia="Arial"/>
          <w:spacing w:val="6"/>
        </w:rPr>
        <w:t xml:space="preserve"> </w:t>
      </w:r>
      <w:r>
        <w:rPr>
          <w:rFonts w:eastAsia="Arial"/>
        </w:rPr>
        <w:t>a</w:t>
      </w:r>
      <w:r>
        <w:rPr>
          <w:rFonts w:eastAsia="Arial"/>
          <w:spacing w:val="4"/>
        </w:rPr>
        <w:t xml:space="preserve"> </w:t>
      </w:r>
      <w:r>
        <w:rPr>
          <w:rFonts w:eastAsia="Arial"/>
          <w:spacing w:val="-1"/>
        </w:rPr>
        <w:t>b</w:t>
      </w:r>
      <w:r>
        <w:rPr>
          <w:rFonts w:eastAsia="Arial"/>
          <w:spacing w:val="3"/>
        </w:rPr>
        <w:t>r</w:t>
      </w:r>
      <w:r>
        <w:rPr>
          <w:rFonts w:eastAsia="Arial"/>
        </w:rPr>
        <w:t>oad</w:t>
      </w:r>
      <w:r>
        <w:rPr>
          <w:rFonts w:eastAsia="Arial"/>
          <w:spacing w:val="4"/>
        </w:rPr>
        <w:t xml:space="preserve"> </w:t>
      </w:r>
      <w:r>
        <w:rPr>
          <w:rFonts w:eastAsia="Arial"/>
          <w:spacing w:val="3"/>
        </w:rPr>
        <w:t>r</w:t>
      </w:r>
      <w:r>
        <w:rPr>
          <w:rFonts w:eastAsia="Arial"/>
        </w:rPr>
        <w:t>ange</w:t>
      </w:r>
      <w:r>
        <w:rPr>
          <w:rFonts w:eastAsia="Arial"/>
          <w:spacing w:val="4"/>
        </w:rPr>
        <w:t xml:space="preserve"> </w:t>
      </w:r>
      <w:r>
        <w:rPr>
          <w:rFonts w:eastAsia="Arial"/>
        </w:rPr>
        <w:t>of</w:t>
      </w:r>
      <w:r>
        <w:rPr>
          <w:rFonts w:eastAsia="Arial"/>
          <w:spacing w:val="4"/>
        </w:rPr>
        <w:t xml:space="preserve"> </w:t>
      </w:r>
      <w:r>
        <w:rPr>
          <w:rFonts w:eastAsia="Arial"/>
        </w:rPr>
        <w:t>fa</w:t>
      </w:r>
      <w:r>
        <w:rPr>
          <w:rFonts w:eastAsia="Arial"/>
          <w:spacing w:val="3"/>
        </w:rPr>
        <w:t>ct</w:t>
      </w:r>
      <w:r>
        <w:rPr>
          <w:rFonts w:eastAsia="Arial"/>
        </w:rPr>
        <w:t>ors</w:t>
      </w:r>
      <w:r>
        <w:rPr>
          <w:rFonts w:eastAsia="Arial"/>
          <w:spacing w:val="4"/>
        </w:rPr>
        <w:t xml:space="preserve"> </w:t>
      </w:r>
      <w:r>
        <w:rPr>
          <w:rFonts w:eastAsia="Arial"/>
          <w:spacing w:val="3"/>
        </w:rPr>
        <w:t>i</w:t>
      </w:r>
      <w:r>
        <w:rPr>
          <w:rFonts w:eastAsia="Arial"/>
          <w:spacing w:val="-1"/>
        </w:rPr>
        <w:t>n</w:t>
      </w:r>
      <w:r>
        <w:rPr>
          <w:rFonts w:eastAsia="Arial"/>
          <w:spacing w:val="3"/>
        </w:rPr>
        <w:t>cl</w:t>
      </w:r>
      <w:r>
        <w:rPr>
          <w:rFonts w:eastAsia="Arial"/>
        </w:rPr>
        <w:t>ud</w:t>
      </w:r>
      <w:r>
        <w:rPr>
          <w:rFonts w:eastAsia="Arial"/>
          <w:spacing w:val="3"/>
        </w:rPr>
        <w:t>i</w:t>
      </w:r>
      <w:r>
        <w:rPr>
          <w:rFonts w:eastAsia="Arial"/>
        </w:rPr>
        <w:t>ng</w:t>
      </w:r>
      <w:r>
        <w:rPr>
          <w:rFonts w:eastAsia="Arial"/>
          <w:spacing w:val="2"/>
        </w:rPr>
        <w:t xml:space="preserve"> </w:t>
      </w:r>
      <w:r>
        <w:rPr>
          <w:rFonts w:eastAsia="Arial"/>
          <w:spacing w:val="3"/>
        </w:rPr>
        <w:t>r</w:t>
      </w:r>
      <w:r>
        <w:rPr>
          <w:rFonts w:eastAsia="Arial"/>
        </w:rPr>
        <w:t>i</w:t>
      </w:r>
      <w:r>
        <w:rPr>
          <w:rFonts w:eastAsia="Arial"/>
          <w:spacing w:val="3"/>
        </w:rPr>
        <w:t>s</w:t>
      </w:r>
      <w:r>
        <w:rPr>
          <w:rFonts w:eastAsia="Arial"/>
        </w:rPr>
        <w:t xml:space="preserve">k, </w:t>
      </w:r>
      <w:r>
        <w:rPr>
          <w:rFonts w:eastAsia="Arial"/>
          <w:spacing w:val="3"/>
        </w:rPr>
        <w:t>t</w:t>
      </w:r>
      <w:r>
        <w:rPr>
          <w:rFonts w:eastAsia="Arial"/>
        </w:rPr>
        <w:t>o</w:t>
      </w:r>
      <w:r>
        <w:rPr>
          <w:rFonts w:eastAsia="Arial"/>
          <w:spacing w:val="3"/>
        </w:rPr>
        <w:t>t</w:t>
      </w:r>
      <w:r>
        <w:rPr>
          <w:rFonts w:eastAsia="Arial"/>
        </w:rPr>
        <w:t>al</w:t>
      </w:r>
      <w:r>
        <w:rPr>
          <w:rFonts w:eastAsia="Arial"/>
          <w:spacing w:val="4"/>
        </w:rPr>
        <w:t xml:space="preserve"> </w:t>
      </w:r>
      <w:r>
        <w:rPr>
          <w:rFonts w:eastAsia="Arial"/>
          <w:spacing w:val="3"/>
        </w:rPr>
        <w:t>c</w:t>
      </w:r>
      <w:r>
        <w:rPr>
          <w:rFonts w:eastAsia="Arial"/>
          <w:spacing w:val="-1"/>
        </w:rPr>
        <w:t>o</w:t>
      </w:r>
      <w:r>
        <w:rPr>
          <w:rFonts w:eastAsia="Arial"/>
          <w:spacing w:val="3"/>
        </w:rPr>
        <w:t>s</w:t>
      </w:r>
      <w:r>
        <w:rPr>
          <w:rFonts w:eastAsia="Arial"/>
        </w:rPr>
        <w:t>t</w:t>
      </w:r>
      <w:r>
        <w:rPr>
          <w:rFonts w:eastAsia="Arial"/>
          <w:spacing w:val="4"/>
        </w:rPr>
        <w:t xml:space="preserve"> </w:t>
      </w:r>
      <w:r>
        <w:rPr>
          <w:rFonts w:eastAsia="Arial"/>
        </w:rPr>
        <w:t>of</w:t>
      </w:r>
      <w:r>
        <w:rPr>
          <w:rFonts w:eastAsia="Arial"/>
          <w:spacing w:val="6"/>
        </w:rPr>
        <w:t xml:space="preserve"> </w:t>
      </w:r>
      <w:r>
        <w:rPr>
          <w:rFonts w:eastAsia="Arial"/>
        </w:rPr>
        <w:t>o</w:t>
      </w:r>
      <w:r>
        <w:rPr>
          <w:rFonts w:eastAsia="Arial"/>
          <w:spacing w:val="2"/>
        </w:rPr>
        <w:t>w</w:t>
      </w:r>
      <w:r>
        <w:rPr>
          <w:rFonts w:eastAsia="Arial"/>
        </w:rPr>
        <w:t>ner</w:t>
      </w:r>
      <w:r>
        <w:rPr>
          <w:rFonts w:eastAsia="Arial"/>
          <w:spacing w:val="3"/>
        </w:rPr>
        <w:t>s</w:t>
      </w:r>
      <w:r>
        <w:rPr>
          <w:rFonts w:eastAsia="Arial"/>
        </w:rPr>
        <w:t>h</w:t>
      </w:r>
      <w:r>
        <w:rPr>
          <w:rFonts w:eastAsia="Arial"/>
          <w:spacing w:val="3"/>
        </w:rPr>
        <w:t>i</w:t>
      </w:r>
      <w:r>
        <w:rPr>
          <w:rFonts w:eastAsia="Arial"/>
        </w:rPr>
        <w:t>p</w:t>
      </w:r>
      <w:r>
        <w:rPr>
          <w:rFonts w:eastAsia="Arial"/>
          <w:spacing w:val="4"/>
        </w:rPr>
        <w:t xml:space="preserve"> </w:t>
      </w:r>
      <w:r>
        <w:rPr>
          <w:rFonts w:eastAsia="Arial"/>
        </w:rPr>
        <w:t>and</w:t>
      </w:r>
      <w:r>
        <w:rPr>
          <w:rFonts w:eastAsia="Arial"/>
          <w:spacing w:val="4"/>
        </w:rPr>
        <w:t xml:space="preserve"> </w:t>
      </w:r>
      <w:r>
        <w:rPr>
          <w:rFonts w:eastAsia="Arial"/>
          <w:spacing w:val="2"/>
        </w:rPr>
        <w:t>m</w:t>
      </w:r>
      <w:r>
        <w:rPr>
          <w:rFonts w:eastAsia="Arial"/>
          <w:spacing w:val="-1"/>
        </w:rPr>
        <w:t>a</w:t>
      </w:r>
      <w:r>
        <w:rPr>
          <w:rFonts w:eastAsia="Arial"/>
        </w:rPr>
        <w:t>r</w:t>
      </w:r>
      <w:r>
        <w:rPr>
          <w:rFonts w:eastAsia="Arial"/>
          <w:spacing w:val="3"/>
        </w:rPr>
        <w:t>k</w:t>
      </w:r>
      <w:r>
        <w:rPr>
          <w:rFonts w:eastAsia="Arial"/>
        </w:rPr>
        <w:t>et</w:t>
      </w:r>
      <w:r>
        <w:rPr>
          <w:rFonts w:eastAsia="Arial"/>
          <w:spacing w:val="6"/>
        </w:rPr>
        <w:t xml:space="preserve"> </w:t>
      </w:r>
      <w:r>
        <w:rPr>
          <w:rFonts w:eastAsia="Arial"/>
        </w:rPr>
        <w:t>dyna</w:t>
      </w:r>
      <w:r>
        <w:rPr>
          <w:rFonts w:eastAsia="Arial"/>
          <w:spacing w:val="2"/>
        </w:rPr>
        <w:t>m</w:t>
      </w:r>
      <w:r>
        <w:rPr>
          <w:rFonts w:eastAsia="Arial"/>
        </w:rPr>
        <w:t>ic</w:t>
      </w:r>
      <w:r>
        <w:rPr>
          <w:rFonts w:eastAsia="Arial"/>
          <w:spacing w:val="3"/>
        </w:rPr>
        <w:t>s</w:t>
      </w:r>
      <w:r>
        <w:rPr>
          <w:rFonts w:eastAsia="Arial"/>
        </w:rPr>
        <w:t>.</w:t>
      </w:r>
    </w:p>
    <w:p w14:paraId="1EE74944" w14:textId="5B23336A" w:rsidR="003C3536" w:rsidRDefault="003C3536" w:rsidP="003C3536">
      <w:pPr>
        <w:pStyle w:val="Heading2"/>
      </w:pPr>
      <w:bookmarkStart w:id="12" w:name="_Toc83209663"/>
      <w:r>
        <w:t>What is a ‘social benefit supplier?</w:t>
      </w:r>
      <w:bookmarkEnd w:id="12"/>
    </w:p>
    <w:p w14:paraId="37790026" w14:textId="77777777" w:rsidR="00AF2771" w:rsidRPr="00AF2771" w:rsidRDefault="00AF2771" w:rsidP="00AF2771">
      <w:pPr>
        <w:rPr>
          <w:lang w:val="en-AU" w:eastAsia="ja-JP"/>
        </w:rPr>
      </w:pPr>
      <w:bookmarkStart w:id="13" w:name="_Toc83209664"/>
      <w:r w:rsidRPr="00AF2771">
        <w:rPr>
          <w:lang w:val="en-AU" w:eastAsia="ja-JP"/>
        </w:rPr>
        <w:t>Social benefit suppliers are Victorian suppliers that are:</w:t>
      </w:r>
    </w:p>
    <w:p w14:paraId="38078966" w14:textId="2BDE24A8" w:rsidR="00AF2771" w:rsidRPr="00AF2771" w:rsidRDefault="00AF2771" w:rsidP="00AF2771">
      <w:pPr>
        <w:pStyle w:val="ListParagraph"/>
        <w:numPr>
          <w:ilvl w:val="0"/>
          <w:numId w:val="48"/>
        </w:numPr>
        <w:rPr>
          <w:lang w:val="en-AU" w:eastAsia="ja-JP"/>
        </w:rPr>
      </w:pPr>
      <w:r w:rsidRPr="00AF2771">
        <w:rPr>
          <w:lang w:val="en-AU" w:eastAsia="ja-JP"/>
        </w:rPr>
        <w:t>a social enterprise certified by</w:t>
      </w:r>
      <w:r>
        <w:rPr>
          <w:lang w:val="en-AU" w:eastAsia="ja-JP"/>
        </w:rPr>
        <w:t xml:space="preserve"> </w:t>
      </w:r>
      <w:hyperlink r:id="rId17" w:history="1">
        <w:r w:rsidRPr="00AF2771">
          <w:rPr>
            <w:rStyle w:val="Hyperlink"/>
            <w:rFonts w:eastAsia="Arial"/>
            <w:iCs/>
          </w:rPr>
          <w:t>Social Traders</w:t>
        </w:r>
      </w:hyperlink>
      <w:r>
        <w:rPr>
          <w:lang w:val="en-AU" w:eastAsia="ja-JP"/>
        </w:rPr>
        <w:t xml:space="preserve"> </w:t>
      </w:r>
      <w:r w:rsidRPr="00AF2771">
        <w:rPr>
          <w:lang w:val="en-AU" w:eastAsia="ja-JP"/>
        </w:rPr>
        <w:t>or listed in the online social enterprise</w:t>
      </w:r>
      <w:r>
        <w:rPr>
          <w:lang w:val="en-AU" w:eastAsia="ja-JP"/>
        </w:rPr>
        <w:t xml:space="preserve"> </w:t>
      </w:r>
      <w:hyperlink r:id="rId18" w:history="1">
        <w:r w:rsidRPr="007075D6">
          <w:rPr>
            <w:rStyle w:val="Hyperlink"/>
            <w:rFonts w:eastAsia="Arial"/>
            <w:iCs/>
          </w:rPr>
          <w:t>Map for Impact</w:t>
        </w:r>
      </w:hyperlink>
      <w:r>
        <w:rPr>
          <w:lang w:val="en-AU" w:eastAsia="ja-JP"/>
        </w:rPr>
        <w:t xml:space="preserve"> </w:t>
      </w:r>
      <w:r w:rsidRPr="00AF2771">
        <w:rPr>
          <w:lang w:val="en-AU" w:eastAsia="ja-JP"/>
        </w:rPr>
        <w:t>directory</w:t>
      </w:r>
    </w:p>
    <w:p w14:paraId="142ECE7F" w14:textId="20E9114C" w:rsidR="00AF2771" w:rsidRPr="00AF2771" w:rsidRDefault="00AF2771" w:rsidP="00AF2771">
      <w:pPr>
        <w:pStyle w:val="ListParagraph"/>
        <w:numPr>
          <w:ilvl w:val="0"/>
          <w:numId w:val="48"/>
        </w:numPr>
        <w:rPr>
          <w:lang w:val="en-AU" w:eastAsia="ja-JP"/>
        </w:rPr>
      </w:pPr>
      <w:r w:rsidRPr="00AF2771">
        <w:rPr>
          <w:lang w:val="en-AU" w:eastAsia="ja-JP"/>
        </w:rPr>
        <w:t>an Australian Disability Enterprise listed with</w:t>
      </w:r>
      <w:r>
        <w:rPr>
          <w:lang w:val="en-AU" w:eastAsia="ja-JP"/>
        </w:rPr>
        <w:t xml:space="preserve"> </w:t>
      </w:r>
      <w:hyperlink r:id="rId19" w:history="1">
        <w:r w:rsidRPr="007075D6">
          <w:rPr>
            <w:rStyle w:val="Hyperlink"/>
            <w:lang w:val="en-AU" w:eastAsia="ja-JP"/>
          </w:rPr>
          <w:t>BuyAbility</w:t>
        </w:r>
      </w:hyperlink>
      <w:hyperlink r:id="rId20" w:history="1"/>
      <w:r>
        <w:rPr>
          <w:lang w:val="en-AU" w:eastAsia="ja-JP"/>
        </w:rPr>
        <w:t xml:space="preserve"> </w:t>
      </w:r>
      <w:r w:rsidRPr="00AF2771">
        <w:rPr>
          <w:lang w:val="en-AU" w:eastAsia="ja-JP"/>
        </w:rPr>
        <w:t>and providing ‘supported employment services’ in line with section 7 of the Disability Services Act 1986 (Commonwealth)</w:t>
      </w:r>
    </w:p>
    <w:p w14:paraId="62B499B4" w14:textId="3FA76A1B" w:rsidR="00AF2771" w:rsidRPr="00AF2771" w:rsidRDefault="00AF2771" w:rsidP="00AF2771">
      <w:pPr>
        <w:pStyle w:val="ListParagraph"/>
        <w:numPr>
          <w:ilvl w:val="0"/>
          <w:numId w:val="48"/>
        </w:numPr>
        <w:rPr>
          <w:lang w:val="en-AU" w:eastAsia="ja-JP"/>
        </w:rPr>
      </w:pPr>
      <w:r w:rsidRPr="00AF2771">
        <w:rPr>
          <w:lang w:val="en-AU" w:eastAsia="ja-JP"/>
        </w:rPr>
        <w:t>an Aboriginal business verified by</w:t>
      </w:r>
      <w:r>
        <w:rPr>
          <w:lang w:val="en-AU" w:eastAsia="ja-JP"/>
        </w:rPr>
        <w:t xml:space="preserve"> </w:t>
      </w:r>
      <w:hyperlink r:id="rId21" w:history="1">
        <w:r w:rsidRPr="007075D6">
          <w:rPr>
            <w:rStyle w:val="Hyperlink"/>
            <w:rFonts w:eastAsia="Arial"/>
            <w:iCs/>
          </w:rPr>
          <w:t>Supply Nation</w:t>
        </w:r>
      </w:hyperlink>
      <w:r>
        <w:rPr>
          <w:lang w:val="en-AU" w:eastAsia="ja-JP"/>
        </w:rPr>
        <w:t xml:space="preserve"> </w:t>
      </w:r>
      <w:r w:rsidRPr="00AF2771">
        <w:rPr>
          <w:lang w:val="en-AU" w:eastAsia="ja-JP"/>
        </w:rPr>
        <w:t>or</w:t>
      </w:r>
      <w:r>
        <w:rPr>
          <w:lang w:val="en-AU" w:eastAsia="ja-JP"/>
        </w:rPr>
        <w:t xml:space="preserve"> </w:t>
      </w:r>
      <w:hyperlink r:id="rId22" w:history="1">
        <w:r w:rsidRPr="007075D6">
          <w:rPr>
            <w:rStyle w:val="Hyperlink"/>
            <w:rFonts w:eastAsia="Arial"/>
            <w:iCs/>
          </w:rPr>
          <w:t>Kinaway</w:t>
        </w:r>
      </w:hyperlink>
    </w:p>
    <w:p w14:paraId="457977BD" w14:textId="7BAEAB30" w:rsidR="00AF2771" w:rsidRPr="00AF2771" w:rsidRDefault="00AF2771" w:rsidP="00AF2771">
      <w:pPr>
        <w:rPr>
          <w:lang w:val="en-AU" w:eastAsia="ja-JP"/>
        </w:rPr>
      </w:pPr>
      <w:r w:rsidRPr="00AF2771">
        <w:rPr>
          <w:lang w:val="en-AU" w:eastAsia="ja-JP"/>
        </w:rPr>
        <w:t>A full description of</w:t>
      </w:r>
      <w:r w:rsidR="007075D6">
        <w:rPr>
          <w:lang w:val="en-AU" w:eastAsia="ja-JP"/>
        </w:rPr>
        <w:t xml:space="preserve"> </w:t>
      </w:r>
      <w:r w:rsidRPr="00AF2771">
        <w:rPr>
          <w:lang w:val="en-AU" w:eastAsia="ja-JP"/>
        </w:rPr>
        <w:t>social benefit suppliers is available at</w:t>
      </w:r>
      <w:r>
        <w:rPr>
          <w:lang w:val="en-AU" w:eastAsia="ja-JP"/>
        </w:rPr>
        <w:t xml:space="preserve"> </w:t>
      </w:r>
      <w:hyperlink r:id="rId23" w:history="1">
        <w:r w:rsidRPr="007075D6">
          <w:rPr>
            <w:rStyle w:val="Hyperlink"/>
            <w:rFonts w:eastAsia="Arial"/>
            <w:iCs/>
            <w:spacing w:val="3"/>
          </w:rPr>
          <w:t>Social benefit suppliers</w:t>
        </w:r>
      </w:hyperlink>
      <w:r w:rsidRPr="00AF2771">
        <w:rPr>
          <w:lang w:val="en-AU" w:eastAsia="ja-JP"/>
        </w:rPr>
        <w:t>.</w:t>
      </w:r>
    </w:p>
    <w:p w14:paraId="13E37E99" w14:textId="117F7591" w:rsidR="000838B9" w:rsidRDefault="000838B9" w:rsidP="000838B9">
      <w:pPr>
        <w:pStyle w:val="Heading2"/>
      </w:pPr>
      <w:r>
        <w:t>What is an invitation to supply?</w:t>
      </w:r>
      <w:bookmarkEnd w:id="13"/>
    </w:p>
    <w:p w14:paraId="15D3DB43" w14:textId="77777777" w:rsidR="000838B9" w:rsidRDefault="000838B9" w:rsidP="000838B9">
      <w:pPr>
        <w:rPr>
          <w:rFonts w:eastAsia="Arial"/>
        </w:rPr>
      </w:pPr>
      <w:r>
        <w:rPr>
          <w:rFonts w:eastAsia="Arial"/>
        </w:rPr>
        <w:t>An</w:t>
      </w:r>
      <w:r>
        <w:rPr>
          <w:rFonts w:eastAsia="Arial"/>
          <w:spacing w:val="4"/>
        </w:rPr>
        <w:t xml:space="preserve"> </w:t>
      </w:r>
      <w:r>
        <w:rPr>
          <w:rFonts w:eastAsia="Arial"/>
        </w:rPr>
        <w:t>‘</w:t>
      </w:r>
      <w:r>
        <w:rPr>
          <w:rFonts w:eastAsia="Arial"/>
          <w:spacing w:val="3"/>
        </w:rPr>
        <w:t>i</w:t>
      </w:r>
      <w:r>
        <w:rPr>
          <w:rFonts w:eastAsia="Arial"/>
        </w:rPr>
        <w:t>nv</w:t>
      </w:r>
      <w:r>
        <w:rPr>
          <w:rFonts w:eastAsia="Arial"/>
          <w:spacing w:val="3"/>
        </w:rPr>
        <w:t>ita</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rPr>
        <w:t>ess</w:t>
      </w:r>
      <w:r>
        <w:rPr>
          <w:rFonts w:eastAsia="Arial"/>
          <w:spacing w:val="7"/>
        </w:rPr>
        <w:t xml:space="preserve"> </w:t>
      </w:r>
      <w:r>
        <w:rPr>
          <w:rFonts w:eastAsia="Arial"/>
          <w:spacing w:val="-1"/>
        </w:rPr>
        <w:t>o</w:t>
      </w:r>
      <w:r>
        <w:rPr>
          <w:rFonts w:eastAsia="Arial"/>
        </w:rPr>
        <w:t>f</w:t>
      </w:r>
      <w:r>
        <w:rPr>
          <w:rFonts w:eastAsia="Arial"/>
          <w:spacing w:val="4"/>
        </w:rPr>
        <w:t xml:space="preserve"> </w:t>
      </w:r>
      <w:r>
        <w:rPr>
          <w:rFonts w:eastAsia="Arial"/>
          <w:spacing w:val="3"/>
        </w:rPr>
        <w:t>i</w:t>
      </w:r>
      <w:r>
        <w:rPr>
          <w:rFonts w:eastAsia="Arial"/>
        </w:rPr>
        <w:t>nv</w:t>
      </w:r>
      <w:r>
        <w:rPr>
          <w:rFonts w:eastAsia="Arial"/>
          <w:spacing w:val="3"/>
        </w:rPr>
        <w:t>i</w:t>
      </w:r>
      <w:r>
        <w:rPr>
          <w:rFonts w:eastAsia="Arial"/>
        </w:rPr>
        <w:t>t</w:t>
      </w:r>
      <w:r>
        <w:rPr>
          <w:rFonts w:eastAsia="Arial"/>
          <w:spacing w:val="3"/>
        </w:rPr>
        <w:t>i</w:t>
      </w:r>
      <w:r>
        <w:rPr>
          <w:rFonts w:eastAsia="Arial"/>
        </w:rPr>
        <w:t>ng</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2"/>
        </w:rPr>
        <w:t xml:space="preserve"> </w:t>
      </w:r>
      <w:r>
        <w:rPr>
          <w:rFonts w:eastAsia="Arial"/>
        </w:rPr>
        <w:t>good</w:t>
      </w:r>
      <w:r>
        <w:rPr>
          <w:rFonts w:eastAsia="Arial"/>
          <w:spacing w:val="3"/>
        </w:rPr>
        <w:t>s</w:t>
      </w:r>
      <w:r>
        <w:rPr>
          <w:rFonts w:eastAsia="Arial"/>
        </w:rPr>
        <w:t>,</w:t>
      </w:r>
      <w:r>
        <w:rPr>
          <w:rFonts w:eastAsia="Arial"/>
          <w:spacing w:val="4"/>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rPr>
        <w:t>es</w:t>
      </w:r>
      <w:r>
        <w:rPr>
          <w:rFonts w:eastAsia="Arial"/>
          <w:spacing w:val="4"/>
        </w:rPr>
        <w:t xml:space="preserve"> </w:t>
      </w:r>
      <w:r>
        <w:rPr>
          <w:rFonts w:eastAsia="Arial"/>
        </w:rPr>
        <w:t>or</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4"/>
        </w:rPr>
        <w:t xml:space="preserve"> </w:t>
      </w:r>
      <w:r>
        <w:rPr>
          <w:rFonts w:eastAsia="Arial"/>
          <w:spacing w:val="2"/>
        </w:rPr>
        <w:t>w</w:t>
      </w:r>
      <w:r>
        <w:rPr>
          <w:rFonts w:eastAsia="Arial"/>
        </w:rPr>
        <w:t>h</w:t>
      </w:r>
      <w:r>
        <w:rPr>
          <w:rFonts w:eastAsia="Arial"/>
          <w:spacing w:val="3"/>
        </w:rPr>
        <w:t>ic</w:t>
      </w:r>
      <w:r>
        <w:rPr>
          <w:rFonts w:eastAsia="Arial"/>
        </w:rPr>
        <w:t>h</w:t>
      </w:r>
      <w:r>
        <w:rPr>
          <w:rFonts w:eastAsia="Arial"/>
          <w:spacing w:val="2"/>
        </w:rPr>
        <w:t xml:space="preserve"> </w:t>
      </w:r>
      <w:r>
        <w:rPr>
          <w:rFonts w:eastAsia="Arial"/>
          <w:spacing w:val="3"/>
        </w:rPr>
        <w:t>c</w:t>
      </w:r>
      <w:r>
        <w:rPr>
          <w:rFonts w:eastAsia="Arial"/>
        </w:rPr>
        <w:t>overs</w:t>
      </w:r>
      <w:r>
        <w:rPr>
          <w:rFonts w:eastAsia="Arial"/>
          <w:spacing w:val="4"/>
        </w:rPr>
        <w:t xml:space="preserve"> </w:t>
      </w:r>
      <w:r>
        <w:rPr>
          <w:rFonts w:eastAsia="Arial"/>
        </w:rPr>
        <w:t>bo</w:t>
      </w:r>
      <w:r>
        <w:rPr>
          <w:rFonts w:eastAsia="Arial"/>
          <w:spacing w:val="3"/>
        </w:rPr>
        <w:t>t</w:t>
      </w:r>
      <w:r>
        <w:rPr>
          <w:rFonts w:eastAsia="Arial"/>
        </w:rPr>
        <w:t xml:space="preserve">h </w:t>
      </w:r>
      <w:r>
        <w:rPr>
          <w:rFonts w:eastAsia="Arial"/>
          <w:spacing w:val="3"/>
        </w:rPr>
        <w:t>r</w:t>
      </w:r>
      <w:r>
        <w:rPr>
          <w:rFonts w:eastAsia="Arial"/>
        </w:rPr>
        <w:t>eque</w:t>
      </w:r>
      <w:r>
        <w:rPr>
          <w:rFonts w:eastAsia="Arial"/>
          <w:spacing w:val="3"/>
        </w:rPr>
        <w:t>s</w:t>
      </w:r>
      <w:r>
        <w:rPr>
          <w:rFonts w:eastAsia="Arial"/>
        </w:rPr>
        <w:t>ts</w:t>
      </w:r>
      <w:r>
        <w:rPr>
          <w:rFonts w:eastAsia="Arial"/>
          <w:spacing w:val="4"/>
        </w:rPr>
        <w:t xml:space="preserve"> </w:t>
      </w:r>
      <w:r>
        <w:rPr>
          <w:rFonts w:eastAsia="Arial"/>
          <w:spacing w:val="3"/>
        </w:rPr>
        <w:t>f</w:t>
      </w:r>
      <w:r>
        <w:rPr>
          <w:rFonts w:eastAsia="Arial"/>
        </w:rPr>
        <w:t>or</w:t>
      </w:r>
      <w:r>
        <w:rPr>
          <w:rFonts w:eastAsia="Arial"/>
          <w:spacing w:val="6"/>
        </w:rPr>
        <w:t xml:space="preserve"> </w:t>
      </w:r>
      <w:r>
        <w:rPr>
          <w:rFonts w:eastAsia="Arial"/>
        </w:rPr>
        <w:t>quo</w:t>
      </w:r>
      <w:r>
        <w:rPr>
          <w:rFonts w:eastAsia="Arial"/>
          <w:spacing w:val="3"/>
        </w:rPr>
        <w:t>t</w:t>
      </w:r>
      <w:r>
        <w:rPr>
          <w:rFonts w:eastAsia="Arial"/>
        </w:rPr>
        <w:t>at</w:t>
      </w:r>
      <w:r>
        <w:rPr>
          <w:rFonts w:eastAsia="Arial"/>
          <w:spacing w:val="3"/>
        </w:rPr>
        <w:t>i</w:t>
      </w:r>
      <w:r>
        <w:rPr>
          <w:rFonts w:eastAsia="Arial"/>
        </w:rPr>
        <w:t>on</w:t>
      </w:r>
      <w:r>
        <w:rPr>
          <w:rFonts w:eastAsia="Arial"/>
          <w:spacing w:val="4"/>
        </w:rPr>
        <w:t xml:space="preserve"> </w:t>
      </w:r>
      <w:r>
        <w:rPr>
          <w:rFonts w:eastAsia="Arial"/>
        </w:rPr>
        <w:t>(</w:t>
      </w:r>
      <w:r>
        <w:rPr>
          <w:rFonts w:eastAsia="Arial"/>
          <w:spacing w:val="2"/>
        </w:rPr>
        <w:t>R</w:t>
      </w:r>
      <w:r>
        <w:rPr>
          <w:rFonts w:eastAsia="Arial"/>
        </w:rPr>
        <w:t>F</w:t>
      </w:r>
      <w:r>
        <w:rPr>
          <w:rFonts w:eastAsia="Arial"/>
          <w:spacing w:val="2"/>
        </w:rPr>
        <w:t>Q</w:t>
      </w:r>
      <w:r>
        <w:rPr>
          <w:rFonts w:eastAsia="Arial"/>
        </w:rPr>
        <w:t>s)</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spacing w:val="3"/>
        </w:rPr>
        <w:t>r</w:t>
      </w:r>
      <w:r>
        <w:rPr>
          <w:rFonts w:eastAsia="Arial"/>
        </w:rPr>
        <w:t>eque</w:t>
      </w:r>
      <w:r>
        <w:rPr>
          <w:rFonts w:eastAsia="Arial"/>
          <w:spacing w:val="3"/>
        </w:rPr>
        <w:t>s</w:t>
      </w:r>
      <w:r>
        <w:rPr>
          <w:rFonts w:eastAsia="Arial"/>
        </w:rPr>
        <w:t>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spacing w:val="3"/>
        </w:rPr>
        <w:t>t</w:t>
      </w:r>
      <w:r>
        <w:rPr>
          <w:rFonts w:eastAsia="Arial"/>
        </w:rPr>
        <w:t>ender</w:t>
      </w:r>
      <w:r>
        <w:rPr>
          <w:rFonts w:eastAsia="Arial"/>
          <w:spacing w:val="4"/>
        </w:rPr>
        <w:t xml:space="preserve"> </w:t>
      </w:r>
      <w:r>
        <w:rPr>
          <w:rFonts w:eastAsia="Arial"/>
          <w:spacing w:val="3"/>
        </w:rPr>
        <w:t>(</w:t>
      </w:r>
      <w:r>
        <w:rPr>
          <w:rFonts w:eastAsia="Arial"/>
          <w:spacing w:val="2"/>
        </w:rPr>
        <w:t>R</w:t>
      </w:r>
      <w:r>
        <w:rPr>
          <w:rFonts w:eastAsia="Arial"/>
        </w:rPr>
        <w:t>FTs</w:t>
      </w:r>
      <w:r>
        <w:rPr>
          <w:rFonts w:eastAsia="Arial"/>
          <w:spacing w:val="3"/>
        </w:rPr>
        <w:t>)</w:t>
      </w:r>
      <w:r>
        <w:rPr>
          <w:rFonts w:eastAsia="Arial"/>
        </w:rPr>
        <w:t>.</w:t>
      </w:r>
      <w:r>
        <w:rPr>
          <w:rFonts w:eastAsia="Arial"/>
          <w:spacing w:val="4"/>
        </w:rPr>
        <w:t xml:space="preserve"> </w:t>
      </w:r>
      <w:r>
        <w:rPr>
          <w:rFonts w:eastAsia="Arial"/>
        </w:rPr>
        <w:t>Inv</w:t>
      </w:r>
      <w:r>
        <w:rPr>
          <w:rFonts w:eastAsia="Arial"/>
          <w:spacing w:val="3"/>
        </w:rPr>
        <w:t>it</w:t>
      </w:r>
      <w:r>
        <w:rPr>
          <w:rFonts w:eastAsia="Arial"/>
        </w:rPr>
        <w:t>a</w:t>
      </w:r>
      <w:r>
        <w:rPr>
          <w:rFonts w:eastAsia="Arial"/>
          <w:spacing w:val="3"/>
        </w:rPr>
        <w:t>ti</w:t>
      </w:r>
      <w:r>
        <w:rPr>
          <w:rFonts w:eastAsia="Arial"/>
        </w:rPr>
        <w:t>ons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of</w:t>
      </w:r>
      <w:r>
        <w:rPr>
          <w:rFonts w:eastAsia="Arial"/>
          <w:spacing w:val="3"/>
        </w:rPr>
        <w:t>t</w:t>
      </w:r>
      <w:r>
        <w:rPr>
          <w:rFonts w:eastAsia="Arial"/>
        </w:rPr>
        <w:t>en</w:t>
      </w:r>
      <w:r>
        <w:rPr>
          <w:rFonts w:eastAsia="Arial"/>
          <w:spacing w:val="4"/>
        </w:rPr>
        <w:t xml:space="preserve"> </w:t>
      </w:r>
      <w:r>
        <w:rPr>
          <w:rFonts w:eastAsia="Arial"/>
        </w:rPr>
        <w:t>a</w:t>
      </w:r>
      <w:r>
        <w:rPr>
          <w:rFonts w:eastAsia="Arial"/>
          <w:spacing w:val="3"/>
        </w:rPr>
        <w:t>cc</w:t>
      </w:r>
      <w:r>
        <w:rPr>
          <w:rFonts w:eastAsia="Arial"/>
        </w:rPr>
        <w:t>o</w:t>
      </w:r>
      <w:r>
        <w:rPr>
          <w:rFonts w:eastAsia="Arial"/>
          <w:spacing w:val="2"/>
        </w:rPr>
        <w:t>m</w:t>
      </w:r>
      <w:r>
        <w:rPr>
          <w:rFonts w:eastAsia="Arial"/>
        </w:rPr>
        <w:t>pan</w:t>
      </w:r>
      <w:r>
        <w:rPr>
          <w:rFonts w:eastAsia="Arial"/>
          <w:spacing w:val="3"/>
        </w:rPr>
        <w:t>i</w:t>
      </w:r>
      <w:r>
        <w:rPr>
          <w:rFonts w:eastAsia="Arial"/>
        </w:rPr>
        <w:t>ed</w:t>
      </w:r>
      <w:r>
        <w:rPr>
          <w:rFonts w:eastAsia="Arial"/>
          <w:spacing w:val="4"/>
        </w:rPr>
        <w:t xml:space="preserve"> </w:t>
      </w:r>
      <w:r>
        <w:rPr>
          <w:rFonts w:eastAsia="Arial"/>
        </w:rPr>
        <w:t>by</w:t>
      </w:r>
      <w:r>
        <w:rPr>
          <w:rFonts w:eastAsia="Arial"/>
          <w:spacing w:val="4"/>
        </w:rPr>
        <w:t xml:space="preserve"> </w:t>
      </w:r>
      <w:r>
        <w:rPr>
          <w:rFonts w:eastAsia="Arial"/>
        </w:rPr>
        <w:t>an o</w:t>
      </w:r>
      <w:r>
        <w:rPr>
          <w:rFonts w:eastAsia="Arial"/>
          <w:spacing w:val="3"/>
        </w:rPr>
        <w:t>ff</w:t>
      </w:r>
      <w:r>
        <w:rPr>
          <w:rFonts w:eastAsia="Arial"/>
        </w:rPr>
        <w:t>er</w:t>
      </w:r>
      <w:r>
        <w:rPr>
          <w:rFonts w:eastAsia="Arial"/>
          <w:spacing w:val="4"/>
        </w:rPr>
        <w:t xml:space="preserve"> </w:t>
      </w:r>
      <w:r>
        <w:rPr>
          <w:rFonts w:eastAsia="Arial"/>
          <w:spacing w:val="3"/>
        </w:rPr>
        <w:t>t</w:t>
      </w:r>
      <w:r>
        <w:rPr>
          <w:rFonts w:eastAsia="Arial"/>
        </w:rPr>
        <w:t>e</w:t>
      </w:r>
      <w:r>
        <w:rPr>
          <w:rFonts w:eastAsia="Arial"/>
          <w:spacing w:val="2"/>
        </w:rPr>
        <w:t>m</w:t>
      </w:r>
      <w:r>
        <w:rPr>
          <w:rFonts w:eastAsia="Arial"/>
        </w:rPr>
        <w:t>p</w:t>
      </w:r>
      <w:r>
        <w:rPr>
          <w:rFonts w:eastAsia="Arial"/>
          <w:spacing w:val="3"/>
        </w:rPr>
        <w:t>l</w:t>
      </w:r>
      <w:r>
        <w:rPr>
          <w:rFonts w:eastAsia="Arial"/>
        </w:rPr>
        <w:t>a</w:t>
      </w:r>
      <w:r>
        <w:rPr>
          <w:rFonts w:eastAsia="Arial"/>
          <w:spacing w:val="3"/>
        </w:rPr>
        <w:t>t</w:t>
      </w:r>
      <w:r>
        <w:rPr>
          <w:rFonts w:eastAsia="Arial"/>
          <w:spacing w:val="-1"/>
        </w:rPr>
        <w:t>e</w:t>
      </w:r>
      <w:r>
        <w:rPr>
          <w:rFonts w:eastAsia="Arial"/>
        </w:rPr>
        <w:t>,</w:t>
      </w:r>
      <w:r>
        <w:rPr>
          <w:rFonts w:eastAsia="Arial"/>
          <w:spacing w:val="6"/>
        </w:rPr>
        <w:t xml:space="preserve"> </w:t>
      </w:r>
      <w:r>
        <w:rPr>
          <w:rFonts w:eastAsia="Arial"/>
          <w:spacing w:val="2"/>
        </w:rPr>
        <w:t>w</w:t>
      </w:r>
      <w:r>
        <w:rPr>
          <w:rFonts w:eastAsia="Arial"/>
        </w:rPr>
        <w:t>hi</w:t>
      </w:r>
      <w:r>
        <w:rPr>
          <w:rFonts w:eastAsia="Arial"/>
          <w:spacing w:val="3"/>
        </w:rPr>
        <w:t>c</w:t>
      </w:r>
      <w:r>
        <w:rPr>
          <w:rFonts w:eastAsia="Arial"/>
        </w:rPr>
        <w:t>h</w:t>
      </w:r>
      <w:r>
        <w:rPr>
          <w:rFonts w:eastAsia="Arial"/>
          <w:spacing w:val="2"/>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rPr>
        <w:t>s</w:t>
      </w:r>
      <w:r>
        <w:rPr>
          <w:rFonts w:eastAsia="Arial"/>
          <w:spacing w:val="3"/>
        </w:rPr>
        <w:t>t</w:t>
      </w:r>
      <w:r>
        <w:rPr>
          <w:rFonts w:eastAsia="Arial"/>
        </w:rPr>
        <w:t>anda</w:t>
      </w:r>
      <w:r>
        <w:rPr>
          <w:rFonts w:eastAsia="Arial"/>
          <w:spacing w:val="3"/>
        </w:rPr>
        <w:t>r</w:t>
      </w:r>
      <w:r>
        <w:rPr>
          <w:rFonts w:eastAsia="Arial"/>
        </w:rPr>
        <w:t>d</w:t>
      </w:r>
      <w:r>
        <w:rPr>
          <w:rFonts w:eastAsia="Arial"/>
          <w:spacing w:val="11"/>
        </w:rPr>
        <w:t xml:space="preserve"> </w:t>
      </w:r>
      <w:r>
        <w:rPr>
          <w:rFonts w:eastAsia="Arial"/>
          <w:spacing w:val="3"/>
        </w:rPr>
        <w:t>f</w:t>
      </w:r>
      <w:r>
        <w:rPr>
          <w:rFonts w:eastAsia="Arial"/>
        </w:rPr>
        <w:t>orm</w:t>
      </w:r>
      <w:r>
        <w:rPr>
          <w:rFonts w:eastAsia="Arial"/>
          <w:spacing w:val="3"/>
        </w:rPr>
        <w:t xml:space="preserve"> r</w:t>
      </w:r>
      <w:r>
        <w:rPr>
          <w:rFonts w:eastAsia="Arial"/>
        </w:rPr>
        <w:t>eque</w:t>
      </w:r>
      <w:r>
        <w:rPr>
          <w:rFonts w:eastAsia="Arial"/>
          <w:spacing w:val="3"/>
        </w:rPr>
        <w:t>sti</w:t>
      </w:r>
      <w:r>
        <w:rPr>
          <w:rFonts w:eastAsia="Arial"/>
        </w:rPr>
        <w:t>ng</w:t>
      </w:r>
      <w:r>
        <w:rPr>
          <w:rFonts w:eastAsia="Arial"/>
          <w:spacing w:val="2"/>
        </w:rPr>
        <w:t xml:space="preserve"> </w:t>
      </w:r>
      <w:r>
        <w:rPr>
          <w:rFonts w:eastAsia="Arial"/>
          <w:spacing w:val="3"/>
        </w:rPr>
        <w:t>i</w:t>
      </w:r>
      <w:r>
        <w:rPr>
          <w:rFonts w:eastAsia="Arial"/>
        </w:rPr>
        <w:t>n</w:t>
      </w:r>
      <w:r>
        <w:rPr>
          <w:rFonts w:eastAsia="Arial"/>
          <w:spacing w:val="3"/>
        </w:rPr>
        <w:t>f</w:t>
      </w:r>
      <w:r>
        <w:rPr>
          <w:rFonts w:eastAsia="Arial"/>
        </w:rPr>
        <w:t>or</w:t>
      </w:r>
      <w:r>
        <w:rPr>
          <w:rFonts w:eastAsia="Arial"/>
          <w:spacing w:val="2"/>
        </w:rPr>
        <w:t>m</w:t>
      </w:r>
      <w:r>
        <w:rPr>
          <w:rFonts w:eastAsia="Arial"/>
        </w:rPr>
        <w:t>a</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o</w:t>
      </w:r>
      <w:r>
        <w:rPr>
          <w:rFonts w:eastAsia="Arial"/>
          <w:spacing w:val="4"/>
        </w:rPr>
        <w:t xml:space="preserve"> </w:t>
      </w:r>
      <w:r>
        <w:rPr>
          <w:rFonts w:eastAsia="Arial"/>
        </w:rPr>
        <w:t>be</w:t>
      </w:r>
      <w:r>
        <w:rPr>
          <w:rFonts w:eastAsia="Arial"/>
          <w:spacing w:val="2"/>
        </w:rPr>
        <w:t xml:space="preserve"> </w:t>
      </w:r>
      <w:r>
        <w:rPr>
          <w:rFonts w:eastAsia="Arial"/>
          <w:spacing w:val="3"/>
        </w:rPr>
        <w:t>s</w:t>
      </w:r>
      <w:r>
        <w:rPr>
          <w:rFonts w:eastAsia="Arial"/>
        </w:rPr>
        <w:t>ub</w:t>
      </w:r>
      <w:r>
        <w:rPr>
          <w:rFonts w:eastAsia="Arial"/>
          <w:spacing w:val="2"/>
        </w:rPr>
        <w:t>m</w:t>
      </w:r>
      <w:r>
        <w:rPr>
          <w:rFonts w:eastAsia="Arial"/>
        </w:rPr>
        <w:t>i</w:t>
      </w:r>
      <w:r>
        <w:rPr>
          <w:rFonts w:eastAsia="Arial"/>
          <w:spacing w:val="3"/>
        </w:rPr>
        <w:t>tt</w:t>
      </w:r>
      <w:r>
        <w:rPr>
          <w:rFonts w:eastAsia="Arial"/>
        </w:rPr>
        <w:t>ed</w:t>
      </w:r>
      <w:r>
        <w:rPr>
          <w:rFonts w:eastAsia="Arial"/>
          <w:spacing w:val="4"/>
        </w:rPr>
        <w:t xml:space="preserve"> </w:t>
      </w:r>
      <w:r>
        <w:rPr>
          <w:rFonts w:eastAsia="Arial"/>
        </w:rPr>
        <w:t>by</w:t>
      </w:r>
      <w:r>
        <w:rPr>
          <w:rFonts w:eastAsia="Arial"/>
          <w:spacing w:val="2"/>
        </w:rPr>
        <w:t xml:space="preserve"> </w:t>
      </w:r>
      <w:r>
        <w:rPr>
          <w:rFonts w:eastAsia="Arial"/>
          <w:spacing w:val="3"/>
        </w:rPr>
        <w:t>s</w:t>
      </w:r>
      <w:r>
        <w:rPr>
          <w:rFonts w:eastAsia="Arial"/>
        </w:rPr>
        <w:t>upp</w:t>
      </w:r>
      <w:r>
        <w:rPr>
          <w:rFonts w:eastAsia="Arial"/>
          <w:spacing w:val="3"/>
        </w:rPr>
        <w:t>li</w:t>
      </w:r>
      <w:r>
        <w:rPr>
          <w:rFonts w:eastAsia="Arial"/>
        </w:rPr>
        <w:t>ers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t</w:t>
      </w:r>
      <w:r>
        <w:rPr>
          <w:rFonts w:eastAsia="Arial"/>
        </w:rPr>
        <w:t xml:space="preserve">he </w:t>
      </w:r>
      <w:r>
        <w:rPr>
          <w:rFonts w:eastAsia="Arial"/>
          <w:spacing w:val="3"/>
        </w:rPr>
        <w:t>i</w:t>
      </w:r>
      <w:r>
        <w:rPr>
          <w:rFonts w:eastAsia="Arial"/>
        </w:rPr>
        <w:t>nv</w:t>
      </w:r>
      <w:r>
        <w:rPr>
          <w:rFonts w:eastAsia="Arial"/>
          <w:spacing w:val="3"/>
        </w:rPr>
        <w:t>it</w:t>
      </w:r>
      <w:r>
        <w:rPr>
          <w:rFonts w:eastAsia="Arial"/>
        </w:rPr>
        <w:t>at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6"/>
        </w:rPr>
        <w:t xml:space="preserve"> </w:t>
      </w:r>
      <w:r>
        <w:rPr>
          <w:rFonts w:eastAsia="Arial"/>
        </w:rPr>
        <w:t>An</w:t>
      </w:r>
      <w:r>
        <w:rPr>
          <w:rFonts w:eastAsia="Arial"/>
          <w:spacing w:val="2"/>
        </w:rPr>
        <w:t xml:space="preserve"> </w:t>
      </w:r>
      <w:r>
        <w:rPr>
          <w:rFonts w:eastAsia="Arial"/>
        </w:rPr>
        <w:t>o</w:t>
      </w:r>
      <w:r>
        <w:rPr>
          <w:rFonts w:eastAsia="Arial"/>
          <w:spacing w:val="3"/>
        </w:rPr>
        <w:t>ff</w:t>
      </w:r>
      <w:r>
        <w:rPr>
          <w:rFonts w:eastAsia="Arial"/>
          <w:spacing w:val="-1"/>
        </w:rPr>
        <w:t>e</w:t>
      </w:r>
      <w:r>
        <w:rPr>
          <w:rFonts w:eastAsia="Arial"/>
        </w:rPr>
        <w:t>r</w:t>
      </w:r>
      <w:r>
        <w:rPr>
          <w:rFonts w:eastAsia="Arial"/>
          <w:spacing w:val="4"/>
        </w:rPr>
        <w:t xml:space="preserve"> </w:t>
      </w:r>
      <w:r>
        <w:rPr>
          <w:rFonts w:eastAsia="Arial"/>
          <w:spacing w:val="3"/>
        </w:rPr>
        <w:t>t</w:t>
      </w:r>
      <w:r>
        <w:rPr>
          <w:rFonts w:eastAsia="Arial"/>
        </w:rPr>
        <w:t>e</w:t>
      </w:r>
      <w:r>
        <w:rPr>
          <w:rFonts w:eastAsia="Arial"/>
          <w:spacing w:val="2"/>
        </w:rPr>
        <w:t>m</w:t>
      </w:r>
      <w:r>
        <w:rPr>
          <w:rFonts w:eastAsia="Arial"/>
        </w:rPr>
        <w:t>p</w:t>
      </w:r>
      <w:r>
        <w:rPr>
          <w:rFonts w:eastAsia="Arial"/>
          <w:spacing w:val="3"/>
        </w:rPr>
        <w:t>l</w:t>
      </w:r>
      <w:r>
        <w:rPr>
          <w:rFonts w:eastAsia="Arial"/>
        </w:rPr>
        <w:t>a</w:t>
      </w:r>
      <w:r>
        <w:rPr>
          <w:rFonts w:eastAsia="Arial"/>
          <w:spacing w:val="3"/>
        </w:rPr>
        <w:t>t</w:t>
      </w:r>
      <w:r>
        <w:rPr>
          <w:rFonts w:eastAsia="Arial"/>
        </w:rPr>
        <w:t>e</w:t>
      </w:r>
      <w:r>
        <w:rPr>
          <w:rFonts w:eastAsia="Arial"/>
          <w:spacing w:val="2"/>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rPr>
        <w:t>on</w:t>
      </w:r>
      <w:r>
        <w:rPr>
          <w:rFonts w:eastAsia="Arial"/>
          <w:spacing w:val="3"/>
        </w:rPr>
        <w:t>l</w:t>
      </w:r>
      <w:r>
        <w:rPr>
          <w:rFonts w:eastAsia="Arial"/>
        </w:rPr>
        <w:t>y</w:t>
      </w:r>
      <w:r>
        <w:rPr>
          <w:rFonts w:eastAsia="Arial"/>
          <w:spacing w:val="2"/>
        </w:rPr>
        <w:t xml:space="preserve"> </w:t>
      </w:r>
      <w:r>
        <w:rPr>
          <w:rFonts w:eastAsia="Arial"/>
          <w:spacing w:val="3"/>
        </w:rPr>
        <w:t>s</w:t>
      </w:r>
      <w:r>
        <w:rPr>
          <w:rFonts w:eastAsia="Arial"/>
        </w:rPr>
        <w:t>eek</w:t>
      </w:r>
      <w:r>
        <w:rPr>
          <w:rFonts w:eastAsia="Arial"/>
          <w:spacing w:val="4"/>
        </w:rPr>
        <w:t xml:space="preserve"> </w:t>
      </w:r>
      <w:r>
        <w:rPr>
          <w:rFonts w:eastAsia="Arial"/>
          <w:spacing w:val="3"/>
        </w:rPr>
        <w:t>i</w:t>
      </w:r>
      <w:r>
        <w:rPr>
          <w:rFonts w:eastAsia="Arial"/>
        </w:rPr>
        <w:t>n</w:t>
      </w:r>
      <w:r>
        <w:rPr>
          <w:rFonts w:eastAsia="Arial"/>
          <w:spacing w:val="3"/>
        </w:rPr>
        <w:t>f</w:t>
      </w:r>
      <w:r>
        <w:rPr>
          <w:rFonts w:eastAsia="Arial"/>
        </w:rPr>
        <w:t>o</w:t>
      </w:r>
      <w:r>
        <w:rPr>
          <w:rFonts w:eastAsia="Arial"/>
          <w:spacing w:val="3"/>
        </w:rPr>
        <w:t>r</w:t>
      </w:r>
      <w:r>
        <w:rPr>
          <w:rFonts w:eastAsia="Arial"/>
        </w:rPr>
        <w:t>ma</w:t>
      </w:r>
      <w:r>
        <w:rPr>
          <w:rFonts w:eastAsia="Arial"/>
          <w:spacing w:val="3"/>
        </w:rPr>
        <w:t>ti</w:t>
      </w:r>
      <w:r>
        <w:rPr>
          <w:rFonts w:eastAsia="Arial"/>
        </w:rPr>
        <w:t>on</w:t>
      </w:r>
      <w:r>
        <w:rPr>
          <w:rFonts w:eastAsia="Arial"/>
          <w:spacing w:val="4"/>
        </w:rPr>
        <w:t xml:space="preserve"> </w:t>
      </w:r>
      <w:r>
        <w:rPr>
          <w:rFonts w:eastAsia="Arial"/>
        </w:rPr>
        <w:t>f</w:t>
      </w:r>
      <w:r>
        <w:rPr>
          <w:rFonts w:eastAsia="Arial"/>
          <w:spacing w:val="3"/>
        </w:rPr>
        <w:t>r</w:t>
      </w:r>
      <w:r>
        <w:rPr>
          <w:rFonts w:eastAsia="Arial"/>
        </w:rPr>
        <w:t>om</w:t>
      </w:r>
      <w:r>
        <w:rPr>
          <w:rFonts w:eastAsia="Arial"/>
          <w:spacing w:val="3"/>
        </w:rPr>
        <w:t xml:space="preserve"> s</w:t>
      </w:r>
      <w:r>
        <w:rPr>
          <w:rFonts w:eastAsia="Arial"/>
        </w:rPr>
        <w:t>upp</w:t>
      </w:r>
      <w:r>
        <w:rPr>
          <w:rFonts w:eastAsia="Arial"/>
          <w:spacing w:val="3"/>
        </w:rPr>
        <w:t>li</w:t>
      </w:r>
      <w:r>
        <w:rPr>
          <w:rFonts w:eastAsia="Arial"/>
        </w:rPr>
        <w:t>ers</w:t>
      </w:r>
      <w:r>
        <w:rPr>
          <w:rFonts w:eastAsia="Arial"/>
          <w:spacing w:val="4"/>
        </w:rPr>
        <w:t xml:space="preserve"> </w:t>
      </w:r>
      <w:r>
        <w:rPr>
          <w:rFonts w:eastAsia="Arial"/>
          <w:spacing w:val="3"/>
        </w:rPr>
        <w:t>t</w:t>
      </w:r>
      <w:r>
        <w:rPr>
          <w:rFonts w:eastAsia="Arial"/>
        </w:rPr>
        <w:t>hat</w:t>
      </w:r>
      <w:r>
        <w:rPr>
          <w:rFonts w:eastAsia="Arial"/>
          <w:spacing w:val="4"/>
        </w:rPr>
        <w:t xml:space="preserve"> </w:t>
      </w:r>
      <w:r>
        <w:rPr>
          <w:rFonts w:eastAsia="Arial"/>
        </w:rPr>
        <w:t>is</w:t>
      </w:r>
      <w:r>
        <w:rPr>
          <w:rFonts w:eastAsia="Arial"/>
          <w:spacing w:val="7"/>
        </w:rPr>
        <w:t xml:space="preserve"> </w:t>
      </w:r>
      <w:r>
        <w:rPr>
          <w:rFonts w:eastAsia="Arial"/>
        </w:rPr>
        <w:t>n</w:t>
      </w:r>
      <w:r>
        <w:rPr>
          <w:rFonts w:eastAsia="Arial"/>
          <w:spacing w:val="-1"/>
        </w:rPr>
        <w:t>e</w:t>
      </w:r>
      <w:r>
        <w:rPr>
          <w:rFonts w:eastAsia="Arial"/>
        </w:rPr>
        <w:t>ce</w:t>
      </w:r>
      <w:r>
        <w:rPr>
          <w:rFonts w:eastAsia="Arial"/>
          <w:spacing w:val="3"/>
        </w:rPr>
        <w:t>ss</w:t>
      </w:r>
      <w:r>
        <w:rPr>
          <w:rFonts w:eastAsia="Arial"/>
          <w:spacing w:val="-1"/>
        </w:rPr>
        <w:t>a</w:t>
      </w:r>
      <w:r>
        <w:rPr>
          <w:rFonts w:eastAsia="Arial"/>
          <w:spacing w:val="3"/>
        </w:rPr>
        <w:t>r</w:t>
      </w:r>
      <w:r>
        <w:rPr>
          <w:rFonts w:eastAsia="Arial"/>
        </w:rPr>
        <w:t>y</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e</w:t>
      </w:r>
      <w:r>
        <w:rPr>
          <w:rFonts w:eastAsia="Arial"/>
          <w:spacing w:val="4"/>
        </w:rPr>
        <w:t xml:space="preserve"> </w:t>
      </w:r>
      <w:r>
        <w:rPr>
          <w:rFonts w:eastAsia="Arial"/>
        </w:rPr>
        <w:t xml:space="preserve">a </w:t>
      </w:r>
      <w:r>
        <w:rPr>
          <w:rFonts w:eastAsia="Arial"/>
          <w:spacing w:val="3"/>
        </w:rPr>
        <w:t>c</w:t>
      </w:r>
      <w:r>
        <w:rPr>
          <w:rFonts w:eastAsia="Arial"/>
        </w:rPr>
        <w:t>o</w:t>
      </w:r>
      <w:r>
        <w:rPr>
          <w:rFonts w:eastAsia="Arial"/>
          <w:spacing w:val="2"/>
        </w:rPr>
        <w:t>m</w:t>
      </w:r>
      <w:r>
        <w:rPr>
          <w:rFonts w:eastAsia="Arial"/>
        </w:rPr>
        <w:t>pa</w:t>
      </w:r>
      <w:r>
        <w:rPr>
          <w:rFonts w:eastAsia="Arial"/>
          <w:spacing w:val="3"/>
        </w:rPr>
        <w:t>r</w:t>
      </w:r>
      <w:r>
        <w:rPr>
          <w:rFonts w:eastAsia="Arial"/>
        </w:rPr>
        <w:t>a</w:t>
      </w:r>
      <w:r>
        <w:rPr>
          <w:rFonts w:eastAsia="Arial"/>
          <w:spacing w:val="3"/>
        </w:rPr>
        <w:t>ti</w:t>
      </w:r>
      <w:r>
        <w:rPr>
          <w:rFonts w:eastAsia="Arial"/>
        </w:rPr>
        <w:t>ve</w:t>
      </w:r>
      <w:r>
        <w:rPr>
          <w:rFonts w:eastAsia="Arial"/>
          <w:spacing w:val="4"/>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p</w:t>
      </w:r>
      <w:r>
        <w:rPr>
          <w:rFonts w:eastAsia="Arial"/>
          <w:spacing w:val="-1"/>
        </w:rPr>
        <w:t>u</w:t>
      </w:r>
      <w:r>
        <w:rPr>
          <w:rFonts w:eastAsia="Arial"/>
          <w:spacing w:val="3"/>
        </w:rPr>
        <w:t>r</w:t>
      </w:r>
      <w:r>
        <w:rPr>
          <w:rFonts w:eastAsia="Arial"/>
        </w:rPr>
        <w:t>po</w:t>
      </w:r>
      <w:r>
        <w:rPr>
          <w:rFonts w:eastAsia="Arial"/>
          <w:spacing w:val="3"/>
        </w:rPr>
        <w:t>s</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i</w:t>
      </w:r>
      <w:r>
        <w:rPr>
          <w:rFonts w:eastAsia="Arial"/>
        </w:rPr>
        <w:t>nd</w:t>
      </w:r>
      <w:r>
        <w:rPr>
          <w:rFonts w:eastAsia="Arial"/>
          <w:spacing w:val="3"/>
        </w:rPr>
        <w:t>i</w:t>
      </w:r>
      <w:r>
        <w:rPr>
          <w:rFonts w:eastAsia="Arial"/>
        </w:rPr>
        <w:t>v</w:t>
      </w:r>
      <w:r>
        <w:rPr>
          <w:rFonts w:eastAsia="Arial"/>
          <w:spacing w:val="3"/>
        </w:rPr>
        <w:t>i</w:t>
      </w:r>
      <w:r>
        <w:rPr>
          <w:rFonts w:eastAsia="Arial"/>
        </w:rPr>
        <w:t>dual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16"/>
        </w:rPr>
        <w:t>r</w:t>
      </w:r>
      <w:r>
        <w:rPr>
          <w:rFonts w:eastAsia="Arial"/>
          <w:spacing w:val="-1"/>
        </w:rPr>
        <w:t>e</w:t>
      </w:r>
      <w:r>
        <w:rPr>
          <w:rFonts w:eastAsia="Arial"/>
          <w:spacing w:val="2"/>
        </w:rPr>
        <w:t>m</w:t>
      </w:r>
      <w:r>
        <w:rPr>
          <w:rFonts w:eastAsia="Arial"/>
        </w:rPr>
        <w:t>ent</w:t>
      </w:r>
      <w:r>
        <w:rPr>
          <w:rFonts w:eastAsia="Arial"/>
          <w:spacing w:val="6"/>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r>
        <w:rPr>
          <w:rFonts w:eastAsia="Arial"/>
          <w:spacing w:val="4"/>
        </w:rPr>
        <w:t xml:space="preserve"> </w:t>
      </w:r>
      <w:r>
        <w:rPr>
          <w:rFonts w:eastAsia="Arial"/>
        </w:rPr>
        <w:t>and</w:t>
      </w:r>
      <w:r>
        <w:rPr>
          <w:rFonts w:eastAsia="Arial"/>
          <w:spacing w:val="4"/>
        </w:rPr>
        <w:t xml:space="preserve"> </w:t>
      </w:r>
      <w:r>
        <w:rPr>
          <w:rFonts w:eastAsia="Arial"/>
        </w:rPr>
        <w:t>he</w:t>
      </w:r>
      <w:r>
        <w:rPr>
          <w:rFonts w:eastAsia="Arial"/>
          <w:spacing w:val="3"/>
        </w:rPr>
        <w:t>l</w:t>
      </w:r>
      <w:r>
        <w:rPr>
          <w:rFonts w:eastAsia="Arial"/>
        </w:rPr>
        <w:t>p</w:t>
      </w:r>
      <w:r>
        <w:rPr>
          <w:rFonts w:eastAsia="Arial"/>
          <w:spacing w:val="2"/>
        </w:rPr>
        <w:t xml:space="preserve"> </w:t>
      </w:r>
      <w:r>
        <w:rPr>
          <w:rFonts w:eastAsia="Arial"/>
          <w:spacing w:val="3"/>
        </w:rPr>
        <w:t>cl</w:t>
      </w:r>
      <w:r>
        <w:rPr>
          <w:rFonts w:eastAsia="Arial"/>
          <w:spacing w:val="-1"/>
        </w:rPr>
        <w:t>a</w:t>
      </w:r>
      <w:r>
        <w:rPr>
          <w:rFonts w:eastAsia="Arial"/>
          <w:spacing w:val="3"/>
        </w:rPr>
        <w:t>rif</w:t>
      </w:r>
      <w:r>
        <w:rPr>
          <w:rFonts w:eastAsia="Arial"/>
        </w:rPr>
        <w:t>y</w:t>
      </w:r>
      <w:r>
        <w:rPr>
          <w:rFonts w:eastAsia="Arial"/>
          <w:spacing w:val="2"/>
        </w:rPr>
        <w:t xml:space="preserve"> </w:t>
      </w:r>
      <w:r>
        <w:rPr>
          <w:rFonts w:eastAsia="Arial"/>
          <w:spacing w:val="-1"/>
        </w:rPr>
        <w:t>w</w:t>
      </w:r>
      <w:r>
        <w:rPr>
          <w:rFonts w:eastAsia="Arial"/>
        </w:rPr>
        <w:t>hat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spacing w:val="3"/>
        </w:rPr>
        <w:t>s</w:t>
      </w:r>
      <w:r>
        <w:rPr>
          <w:rFonts w:eastAsia="Arial"/>
        </w:rPr>
        <w:t>upp</w:t>
      </w:r>
      <w:r>
        <w:rPr>
          <w:rFonts w:eastAsia="Arial"/>
          <w:spacing w:val="3"/>
        </w:rPr>
        <w:t>li</w:t>
      </w:r>
      <w:r>
        <w:rPr>
          <w:rFonts w:eastAsia="Arial"/>
        </w:rPr>
        <w:t>er</w:t>
      </w:r>
      <w:r>
        <w:rPr>
          <w:rFonts w:eastAsia="Arial"/>
          <w:spacing w:val="4"/>
        </w:rPr>
        <w:t xml:space="preserve"> </w:t>
      </w:r>
      <w:r>
        <w:rPr>
          <w:rFonts w:eastAsia="Arial"/>
        </w:rPr>
        <w:t>has</w:t>
      </w:r>
      <w:r>
        <w:rPr>
          <w:rFonts w:eastAsia="Arial"/>
          <w:spacing w:val="4"/>
        </w:rPr>
        <w:t xml:space="preserve"> </w:t>
      </w:r>
      <w:r>
        <w:rPr>
          <w:rFonts w:eastAsia="Arial"/>
          <w:spacing w:val="3"/>
        </w:rPr>
        <w:t>t</w:t>
      </w:r>
      <w:r>
        <w:rPr>
          <w:rFonts w:eastAsia="Arial"/>
        </w:rPr>
        <w:t>o o</w:t>
      </w:r>
      <w:r>
        <w:rPr>
          <w:rFonts w:eastAsia="Arial"/>
          <w:spacing w:val="3"/>
        </w:rPr>
        <w:t>ff</w:t>
      </w:r>
      <w:r>
        <w:rPr>
          <w:rFonts w:eastAsia="Arial"/>
        </w:rPr>
        <w:t>er</w:t>
      </w:r>
      <w:r>
        <w:rPr>
          <w:rFonts w:eastAsia="Arial"/>
          <w:spacing w:val="5"/>
        </w:rPr>
        <w:t xml:space="preserve"> </w:t>
      </w:r>
      <w:r>
        <w:rPr>
          <w:rFonts w:eastAsia="Arial"/>
        </w:rPr>
        <w:t>–</w:t>
      </w:r>
      <w:r>
        <w:rPr>
          <w:rFonts w:eastAsia="Arial"/>
          <w:spacing w:val="5"/>
        </w:rPr>
        <w:t xml:space="preserve"> </w:t>
      </w:r>
      <w:r>
        <w:rPr>
          <w:rFonts w:eastAsia="Arial"/>
          <w:spacing w:val="3"/>
        </w:rPr>
        <w:t>t</w:t>
      </w:r>
      <w:r>
        <w:rPr>
          <w:rFonts w:eastAsia="Arial"/>
          <w:spacing w:val="-1"/>
        </w:rPr>
        <w:t>h</w:t>
      </w:r>
      <w:r>
        <w:rPr>
          <w:rFonts w:eastAsia="Arial"/>
          <w:spacing w:val="3"/>
        </w:rPr>
        <w:t>i</w:t>
      </w:r>
      <w:r>
        <w:rPr>
          <w:rFonts w:eastAsia="Arial"/>
        </w:rPr>
        <w:t>s</w:t>
      </w:r>
      <w:r>
        <w:rPr>
          <w:rFonts w:eastAsia="Arial"/>
          <w:spacing w:val="4"/>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rPr>
        <w:t>be</w:t>
      </w:r>
      <w:r>
        <w:rPr>
          <w:rFonts w:eastAsia="Arial"/>
          <w:spacing w:val="2"/>
        </w:rPr>
        <w:t xml:space="preserve"> </w:t>
      </w:r>
      <w:r>
        <w:rPr>
          <w:rFonts w:eastAsia="Arial"/>
        </w:rPr>
        <w:t>s</w:t>
      </w:r>
      <w:r>
        <w:rPr>
          <w:rFonts w:eastAsia="Arial"/>
          <w:spacing w:val="3"/>
        </w:rPr>
        <w:t>c</w:t>
      </w:r>
      <w:r>
        <w:rPr>
          <w:rFonts w:eastAsia="Arial"/>
        </w:rPr>
        <w:t>a</w:t>
      </w:r>
      <w:r>
        <w:rPr>
          <w:rFonts w:eastAsia="Arial"/>
          <w:spacing w:val="3"/>
        </w:rPr>
        <w:t>l</w:t>
      </w:r>
      <w:r>
        <w:rPr>
          <w:rFonts w:eastAsia="Arial"/>
        </w:rPr>
        <w:t>ab</w:t>
      </w:r>
      <w:r>
        <w:rPr>
          <w:rFonts w:eastAsia="Arial"/>
          <w:spacing w:val="3"/>
        </w:rPr>
        <w:t>l</w:t>
      </w:r>
      <w:r>
        <w:rPr>
          <w:rFonts w:eastAsia="Arial"/>
        </w:rPr>
        <w:t>e</w:t>
      </w:r>
      <w:r>
        <w:rPr>
          <w:rFonts w:eastAsia="Arial"/>
          <w:spacing w:val="2"/>
        </w:rPr>
        <w:t xml:space="preserve"> </w:t>
      </w:r>
      <w:r>
        <w:rPr>
          <w:rFonts w:eastAsia="Arial"/>
        </w:rPr>
        <w:t>to</w:t>
      </w:r>
      <w:r>
        <w:rPr>
          <w:rFonts w:eastAsia="Arial"/>
          <w:spacing w:val="4"/>
        </w:rPr>
        <w:t xml:space="preserve"> </w:t>
      </w:r>
      <w:r>
        <w:rPr>
          <w:rFonts w:eastAsia="Arial"/>
          <w:spacing w:val="3"/>
        </w:rPr>
        <w:t>r</w:t>
      </w:r>
      <w:r>
        <w:rPr>
          <w:rFonts w:eastAsia="Arial"/>
        </w:rPr>
        <w:t>ef</w:t>
      </w:r>
      <w:r>
        <w:rPr>
          <w:rFonts w:eastAsia="Arial"/>
          <w:spacing w:val="3"/>
        </w:rPr>
        <w:t>l</w:t>
      </w:r>
      <w:r>
        <w:rPr>
          <w:rFonts w:eastAsia="Arial"/>
        </w:rPr>
        <w:t>ect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rPr>
        <w:t>c</w:t>
      </w:r>
      <w:r>
        <w:rPr>
          <w:rFonts w:eastAsia="Arial"/>
          <w:spacing w:val="3"/>
        </w:rPr>
        <w:t>i</w:t>
      </w:r>
      <w:r>
        <w:rPr>
          <w:rFonts w:eastAsia="Arial"/>
        </w:rPr>
        <w:t>r</w:t>
      </w:r>
      <w:r>
        <w:rPr>
          <w:rFonts w:eastAsia="Arial"/>
          <w:spacing w:val="3"/>
        </w:rPr>
        <w:t>c</w:t>
      </w:r>
      <w:r>
        <w:rPr>
          <w:rFonts w:eastAsia="Arial"/>
        </w:rPr>
        <w:t>um</w:t>
      </w:r>
      <w:r>
        <w:rPr>
          <w:rFonts w:eastAsia="Arial"/>
          <w:spacing w:val="3"/>
        </w:rPr>
        <w:t>st</w:t>
      </w:r>
      <w:r>
        <w:rPr>
          <w:rFonts w:eastAsia="Arial"/>
        </w:rPr>
        <w:t>an</w:t>
      </w:r>
      <w:r>
        <w:rPr>
          <w:rFonts w:eastAsia="Arial"/>
          <w:spacing w:val="3"/>
        </w:rPr>
        <w:t>c</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spacing w:val="-1"/>
        </w:rPr>
        <w:t>n</w:t>
      </w:r>
      <w:r>
        <w:rPr>
          <w:rFonts w:eastAsia="Arial"/>
          <w:spacing w:val="3"/>
        </w:rPr>
        <w:t>c</w:t>
      </w:r>
      <w:r>
        <w:rPr>
          <w:rFonts w:eastAsia="Arial"/>
        </w:rPr>
        <w:t>lud</w:t>
      </w:r>
      <w:r>
        <w:rPr>
          <w:rFonts w:eastAsia="Arial"/>
          <w:spacing w:val="3"/>
        </w:rPr>
        <w:t>i</w:t>
      </w:r>
      <w:r>
        <w:rPr>
          <w:rFonts w:eastAsia="Arial"/>
        </w:rPr>
        <w:t>ng</w:t>
      </w:r>
      <w:r>
        <w:rPr>
          <w:rFonts w:eastAsia="Arial"/>
          <w:spacing w:val="4"/>
        </w:rPr>
        <w:t xml:space="preserve"> </w:t>
      </w:r>
      <w:r>
        <w:rPr>
          <w:rFonts w:eastAsia="Arial"/>
          <w:spacing w:val="3"/>
        </w:rPr>
        <w:t>sc</w:t>
      </w:r>
      <w:r>
        <w:rPr>
          <w:rFonts w:eastAsia="Arial"/>
          <w:spacing w:val="-1"/>
        </w:rPr>
        <w:t>a</w:t>
      </w:r>
      <w:r>
        <w:rPr>
          <w:rFonts w:eastAsia="Arial"/>
          <w:spacing w:val="3"/>
        </w:rPr>
        <w:t>l</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spacing w:val="3"/>
        </w:rPr>
        <w:t>c</w:t>
      </w:r>
      <w:r>
        <w:rPr>
          <w:rFonts w:eastAsia="Arial"/>
        </w:rPr>
        <w:t>o</w:t>
      </w:r>
      <w:r>
        <w:rPr>
          <w:rFonts w:eastAsia="Arial"/>
          <w:spacing w:val="2"/>
        </w:rPr>
        <w:t>m</w:t>
      </w:r>
      <w:r>
        <w:rPr>
          <w:rFonts w:eastAsia="Arial"/>
          <w:spacing w:val="-1"/>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4"/>
        </w:rPr>
        <w:t xml:space="preserve"> </w:t>
      </w:r>
      <w:r>
        <w:rPr>
          <w:rFonts w:eastAsia="Arial"/>
        </w:rPr>
        <w:t>a</w:t>
      </w:r>
      <w:r>
        <w:rPr>
          <w:rFonts w:eastAsia="Arial"/>
          <w:spacing w:val="3"/>
        </w:rPr>
        <w:t>cti</w:t>
      </w:r>
      <w:r>
        <w:rPr>
          <w:rFonts w:eastAsia="Arial"/>
          <w:spacing w:val="-1"/>
        </w:rPr>
        <w:t>v</w:t>
      </w:r>
      <w:r>
        <w:rPr>
          <w:rFonts w:eastAsia="Arial"/>
          <w:spacing w:val="3"/>
        </w:rPr>
        <w:t>it</w:t>
      </w:r>
      <w:r>
        <w:rPr>
          <w:rFonts w:eastAsia="Arial"/>
        </w:rPr>
        <w:t>y.</w:t>
      </w:r>
    </w:p>
    <w:p w14:paraId="47E70A29" w14:textId="77777777" w:rsidR="00147598" w:rsidRDefault="00BB57C1" w:rsidP="00572DE5">
      <w:pPr>
        <w:pStyle w:val="Heading2"/>
      </w:pPr>
      <w:bookmarkStart w:id="14" w:name="_Toc83209665"/>
      <w:r>
        <w:rPr>
          <w:spacing w:val="2"/>
        </w:rPr>
        <w:t>R</w:t>
      </w:r>
      <w:r>
        <w:rPr>
          <w:spacing w:val="3"/>
        </w:rPr>
        <w:t>e</w:t>
      </w:r>
      <w:r>
        <w:rPr>
          <w:spacing w:val="2"/>
        </w:rPr>
        <w:t>qu</w:t>
      </w:r>
      <w:r>
        <w:rPr>
          <w:spacing w:val="3"/>
        </w:rPr>
        <w:t>i</w:t>
      </w:r>
      <w:r>
        <w:t>r</w:t>
      </w:r>
      <w:r>
        <w:rPr>
          <w:spacing w:val="3"/>
        </w:rPr>
        <w:t>e</w:t>
      </w:r>
      <w:r>
        <w:t>m</w:t>
      </w:r>
      <w:r>
        <w:rPr>
          <w:spacing w:val="3"/>
        </w:rPr>
        <w:t>e</w:t>
      </w:r>
      <w:r>
        <w:rPr>
          <w:spacing w:val="2"/>
        </w:rPr>
        <w:t>n</w:t>
      </w:r>
      <w:r>
        <w:rPr>
          <w:spacing w:val="1"/>
        </w:rPr>
        <w:t>t</w:t>
      </w:r>
      <w:r>
        <w:t>s</w:t>
      </w:r>
      <w:r>
        <w:rPr>
          <w:spacing w:val="6"/>
        </w:rPr>
        <w:t xml:space="preserve"> </w:t>
      </w:r>
      <w:r>
        <w:rPr>
          <w:spacing w:val="1"/>
        </w:rPr>
        <w:t>t</w:t>
      </w:r>
      <w:r>
        <w:t>o</w:t>
      </w:r>
      <w:r>
        <w:rPr>
          <w:spacing w:val="3"/>
        </w:rPr>
        <w:t xml:space="preserve"> </w:t>
      </w:r>
      <w:r>
        <w:rPr>
          <w:spacing w:val="2"/>
        </w:rPr>
        <w:t>d</w:t>
      </w:r>
      <w:r>
        <w:rPr>
          <w:spacing w:val="1"/>
        </w:rPr>
        <w:t>e</w:t>
      </w:r>
      <w:r>
        <w:rPr>
          <w:spacing w:val="3"/>
        </w:rPr>
        <w:t>l</w:t>
      </w:r>
      <w:r>
        <w:t>i</w:t>
      </w:r>
      <w:r>
        <w:rPr>
          <w:spacing w:val="-1"/>
        </w:rPr>
        <w:t>v</w:t>
      </w:r>
      <w:r>
        <w:rPr>
          <w:spacing w:val="3"/>
        </w:rPr>
        <w:t>e</w:t>
      </w:r>
      <w:r>
        <w:t>r</w:t>
      </w:r>
      <w:r>
        <w:rPr>
          <w:spacing w:val="5"/>
        </w:rPr>
        <w:t xml:space="preserve"> </w:t>
      </w:r>
      <w:r>
        <w:rPr>
          <w:spacing w:val="3"/>
        </w:rPr>
        <w:t>s</w:t>
      </w:r>
      <w:r>
        <w:rPr>
          <w:spacing w:val="2"/>
        </w:rPr>
        <w:t>o</w:t>
      </w:r>
      <w:r>
        <w:rPr>
          <w:spacing w:val="3"/>
        </w:rPr>
        <w:t>c</w:t>
      </w:r>
      <w:r>
        <w:t>i</w:t>
      </w:r>
      <w:r>
        <w:rPr>
          <w:spacing w:val="4"/>
        </w:rPr>
        <w:t>a</w:t>
      </w:r>
      <w:r>
        <w:t>l</w:t>
      </w:r>
      <w:r>
        <w:rPr>
          <w:spacing w:val="3"/>
        </w:rPr>
        <w:t xml:space="preserve"> </w:t>
      </w:r>
      <w:r>
        <w:rPr>
          <w:spacing w:val="10"/>
        </w:rPr>
        <w:t>a</w:t>
      </w:r>
      <w:r>
        <w:rPr>
          <w:spacing w:val="2"/>
        </w:rPr>
        <w:t>n</w:t>
      </w:r>
      <w:r>
        <w:t>d</w:t>
      </w:r>
      <w:r>
        <w:rPr>
          <w:spacing w:val="3"/>
        </w:rPr>
        <w:t xml:space="preserve"> s</w:t>
      </w:r>
      <w:r>
        <w:t>u</w:t>
      </w:r>
      <w:r>
        <w:rPr>
          <w:spacing w:val="3"/>
        </w:rPr>
        <w:t>s</w:t>
      </w:r>
      <w:r>
        <w:rPr>
          <w:spacing w:val="1"/>
        </w:rPr>
        <w:t>ta</w:t>
      </w:r>
      <w:r>
        <w:t>i</w:t>
      </w:r>
      <w:r>
        <w:rPr>
          <w:spacing w:val="2"/>
        </w:rPr>
        <w:t>n</w:t>
      </w:r>
      <w:r>
        <w:rPr>
          <w:spacing w:val="3"/>
        </w:rPr>
        <w:t>a</w:t>
      </w:r>
      <w:r>
        <w:rPr>
          <w:spacing w:val="2"/>
        </w:rPr>
        <w:t>b</w:t>
      </w:r>
      <w:r>
        <w:t>le</w:t>
      </w:r>
      <w:r>
        <w:rPr>
          <w:spacing w:val="6"/>
        </w:rPr>
        <w:t xml:space="preserve"> </w:t>
      </w:r>
      <w:r>
        <w:rPr>
          <w:spacing w:val="2"/>
        </w:rPr>
        <w:t>ou</w:t>
      </w:r>
      <w:r>
        <w:t>t</w:t>
      </w:r>
      <w:r>
        <w:rPr>
          <w:spacing w:val="2"/>
        </w:rPr>
        <w:t>com</w:t>
      </w:r>
      <w:r>
        <w:rPr>
          <w:spacing w:val="1"/>
        </w:rPr>
        <w:t>e</w:t>
      </w:r>
      <w:r>
        <w:t>s</w:t>
      </w:r>
      <w:bookmarkEnd w:id="14"/>
    </w:p>
    <w:p w14:paraId="5051CED6" w14:textId="21581326" w:rsidR="00147598" w:rsidRPr="00510957" w:rsidRDefault="00BB57C1" w:rsidP="000838B9">
      <w:pPr>
        <w:rPr>
          <w:rFonts w:eastAsia="Arial"/>
        </w:rPr>
      </w:pPr>
      <w:r>
        <w:rPr>
          <w:rFonts w:eastAsia="Arial"/>
          <w:spacing w:val="3"/>
        </w:rPr>
        <w:t>O</w:t>
      </w:r>
      <w:r>
        <w:rPr>
          <w:rFonts w:eastAsia="Arial"/>
          <w:spacing w:val="2"/>
        </w:rPr>
        <w:t>n</w:t>
      </w:r>
      <w:r>
        <w:rPr>
          <w:rFonts w:eastAsia="Arial"/>
          <w:spacing w:val="3"/>
        </w:rPr>
        <w:t>c</w:t>
      </w:r>
      <w:r>
        <w:rPr>
          <w:rFonts w:eastAsia="Arial"/>
        </w:rPr>
        <w:t>e</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opt</w:t>
      </w:r>
      <w:r>
        <w:rPr>
          <w:rFonts w:eastAsia="Arial"/>
          <w:spacing w:val="1"/>
        </w:rPr>
        <w:t>i</w:t>
      </w:r>
      <w:r>
        <w:rPr>
          <w:rFonts w:eastAsia="Arial"/>
          <w:spacing w:val="7"/>
        </w:rPr>
        <w:t>m</w:t>
      </w:r>
      <w:r>
        <w:rPr>
          <w:rFonts w:eastAsia="Arial"/>
          <w:spacing w:val="2"/>
        </w:rPr>
        <w:t>a</w:t>
      </w:r>
      <w:r>
        <w:rPr>
          <w:rFonts w:eastAsia="Arial"/>
        </w:rPr>
        <w:t>l</w:t>
      </w:r>
      <w:r>
        <w:rPr>
          <w:rFonts w:eastAsia="Arial"/>
          <w:spacing w:val="-5"/>
        </w:rPr>
        <w:t xml:space="preserve"> </w:t>
      </w:r>
      <w:r>
        <w:rPr>
          <w:rFonts w:eastAsia="Arial"/>
          <w:spacing w:val="7"/>
        </w:rPr>
        <w:t>m</w:t>
      </w:r>
      <w:r>
        <w:rPr>
          <w:rFonts w:eastAsia="Arial"/>
        </w:rPr>
        <w:t>ar</w:t>
      </w:r>
      <w:r>
        <w:rPr>
          <w:rFonts w:eastAsia="Arial"/>
          <w:spacing w:val="6"/>
        </w:rPr>
        <w:t>k</w:t>
      </w:r>
      <w:r>
        <w:rPr>
          <w:rFonts w:eastAsia="Arial"/>
          <w:spacing w:val="2"/>
        </w:rPr>
        <w:t>e</w:t>
      </w:r>
      <w:r>
        <w:rPr>
          <w:rFonts w:eastAsia="Arial"/>
        </w:rPr>
        <w:t>t</w:t>
      </w:r>
      <w:r>
        <w:rPr>
          <w:rFonts w:eastAsia="Arial"/>
          <w:spacing w:val="-2"/>
        </w:rPr>
        <w:t xml:space="preserve"> </w:t>
      </w:r>
      <w:r>
        <w:rPr>
          <w:rFonts w:eastAsia="Arial"/>
        </w:rPr>
        <w:t>a</w:t>
      </w:r>
      <w:r>
        <w:rPr>
          <w:rFonts w:eastAsia="Arial"/>
          <w:spacing w:val="1"/>
        </w:rPr>
        <w:t>p</w:t>
      </w:r>
      <w:r>
        <w:rPr>
          <w:rFonts w:eastAsia="Arial"/>
          <w:spacing w:val="2"/>
        </w:rPr>
        <w:t>p</w:t>
      </w:r>
      <w:r>
        <w:rPr>
          <w:rFonts w:eastAsia="Arial"/>
          <w:spacing w:val="3"/>
        </w:rPr>
        <w:t>r</w:t>
      </w:r>
      <w:r>
        <w:rPr>
          <w:rFonts w:eastAsia="Arial"/>
          <w:spacing w:val="2"/>
        </w:rPr>
        <w:t>oa</w:t>
      </w:r>
      <w:r>
        <w:rPr>
          <w:rFonts w:eastAsia="Arial"/>
          <w:spacing w:val="3"/>
        </w:rPr>
        <w:t>c</w:t>
      </w:r>
      <w:r>
        <w:rPr>
          <w:rFonts w:eastAsia="Arial"/>
        </w:rPr>
        <w:t>h</w:t>
      </w:r>
      <w:r>
        <w:rPr>
          <w:rFonts w:eastAsia="Arial"/>
          <w:spacing w:val="-4"/>
        </w:rPr>
        <w:t xml:space="preserve"> </w:t>
      </w:r>
      <w:r>
        <w:rPr>
          <w:rFonts w:eastAsia="Arial"/>
          <w:spacing w:val="2"/>
        </w:rPr>
        <w:t>ha</w:t>
      </w:r>
      <w:r>
        <w:rPr>
          <w:rFonts w:eastAsia="Arial"/>
        </w:rPr>
        <w:t>s</w:t>
      </w:r>
      <w:r>
        <w:rPr>
          <w:rFonts w:eastAsia="Arial"/>
          <w:spacing w:val="2"/>
        </w:rPr>
        <w:t xml:space="preserve"> bee</w:t>
      </w:r>
      <w:r>
        <w:rPr>
          <w:rFonts w:eastAsia="Arial"/>
        </w:rPr>
        <w:t xml:space="preserve">n </w:t>
      </w:r>
      <w:r>
        <w:rPr>
          <w:rFonts w:eastAsia="Arial"/>
          <w:spacing w:val="2"/>
        </w:rPr>
        <w:t>dete</w:t>
      </w:r>
      <w:r>
        <w:rPr>
          <w:rFonts w:eastAsia="Arial"/>
          <w:spacing w:val="3"/>
        </w:rPr>
        <w:t>r</w:t>
      </w:r>
      <w:r>
        <w:rPr>
          <w:rFonts w:eastAsia="Arial"/>
          <w:spacing w:val="7"/>
        </w:rPr>
        <w:t>m</w:t>
      </w:r>
      <w:r>
        <w:rPr>
          <w:rFonts w:eastAsia="Arial"/>
          <w:spacing w:val="-1"/>
        </w:rPr>
        <w:t>i</w:t>
      </w:r>
      <w:r>
        <w:rPr>
          <w:rFonts w:eastAsia="Arial"/>
          <w:spacing w:val="2"/>
        </w:rPr>
        <w:t>ned</w:t>
      </w:r>
      <w:r>
        <w:rPr>
          <w:rFonts w:eastAsia="Arial"/>
        </w:rPr>
        <w:t>,</w:t>
      </w:r>
      <w:r>
        <w:rPr>
          <w:rFonts w:eastAsia="Arial"/>
          <w:spacing w:val="-7"/>
        </w:rPr>
        <w:t xml:space="preserve"> </w:t>
      </w:r>
      <w:r>
        <w:rPr>
          <w:rFonts w:eastAsia="Arial"/>
          <w:spacing w:val="14"/>
        </w:rPr>
        <w:t>i</w:t>
      </w:r>
      <w:r>
        <w:rPr>
          <w:rFonts w:eastAsia="Arial"/>
        </w:rPr>
        <w:t>t</w:t>
      </w:r>
      <w:r>
        <w:rPr>
          <w:rFonts w:eastAsia="Arial"/>
          <w:spacing w:val="1"/>
        </w:rPr>
        <w:t xml:space="preserve"> </w:t>
      </w:r>
      <w:r>
        <w:rPr>
          <w:rFonts w:eastAsia="Arial"/>
          <w:spacing w:val="-1"/>
        </w:rPr>
        <w:t>i</w:t>
      </w:r>
      <w:r>
        <w:rPr>
          <w:rFonts w:eastAsia="Arial"/>
        </w:rPr>
        <w:t xml:space="preserve">s </w:t>
      </w:r>
      <w:r>
        <w:rPr>
          <w:rFonts w:eastAsia="Arial"/>
          <w:spacing w:val="1"/>
        </w:rPr>
        <w:t>cr</w:t>
      </w:r>
      <w:r>
        <w:rPr>
          <w:rFonts w:eastAsia="Arial"/>
          <w:spacing w:val="-1"/>
        </w:rPr>
        <w:t>i</w:t>
      </w:r>
      <w:r>
        <w:rPr>
          <w:rFonts w:eastAsia="Arial"/>
        </w:rPr>
        <w:t>t</w:t>
      </w:r>
      <w:r>
        <w:rPr>
          <w:rFonts w:eastAsia="Arial"/>
          <w:spacing w:val="-1"/>
        </w:rPr>
        <w:t>i</w:t>
      </w:r>
      <w:r>
        <w:rPr>
          <w:rFonts w:eastAsia="Arial"/>
          <w:spacing w:val="1"/>
        </w:rPr>
        <w:t>c</w:t>
      </w:r>
      <w:r>
        <w:rPr>
          <w:rFonts w:eastAsia="Arial"/>
          <w:spacing w:val="2"/>
        </w:rPr>
        <w:t>a</w:t>
      </w:r>
      <w:r>
        <w:rPr>
          <w:rFonts w:eastAsia="Arial"/>
        </w:rPr>
        <w:t>l</w:t>
      </w:r>
      <w:r>
        <w:rPr>
          <w:rFonts w:eastAsia="Arial"/>
          <w:spacing w:val="-7"/>
        </w:rPr>
        <w:t xml:space="preserve"> </w:t>
      </w:r>
      <w:r>
        <w:rPr>
          <w:rFonts w:eastAsia="Arial"/>
        </w:rPr>
        <w:t>t</w:t>
      </w:r>
      <w:r>
        <w:rPr>
          <w:rFonts w:eastAsia="Arial"/>
          <w:spacing w:val="1"/>
        </w:rPr>
        <w:t>h</w:t>
      </w:r>
      <w:r>
        <w:rPr>
          <w:rFonts w:eastAsia="Arial"/>
        </w:rPr>
        <w:t>at</w:t>
      </w:r>
      <w:r>
        <w:rPr>
          <w:rFonts w:eastAsia="Arial"/>
          <w:spacing w:val="-2"/>
        </w:rPr>
        <w:t xml:space="preserve"> </w:t>
      </w:r>
      <w:r>
        <w:rPr>
          <w:rFonts w:eastAsia="Arial"/>
          <w:spacing w:val="2"/>
        </w:rPr>
        <w:t>an</w:t>
      </w:r>
      <w:r>
        <w:rPr>
          <w:rFonts w:eastAsia="Arial"/>
        </w:rPr>
        <w:t>y</w:t>
      </w:r>
      <w:r>
        <w:rPr>
          <w:rFonts w:eastAsia="Arial"/>
          <w:spacing w:val="-6"/>
        </w:rPr>
        <w:t xml:space="preserve"> </w:t>
      </w:r>
      <w:r>
        <w:rPr>
          <w:rFonts w:eastAsia="Arial"/>
          <w:spacing w:val="3"/>
        </w:rPr>
        <w:t>r</w:t>
      </w:r>
      <w:r>
        <w:rPr>
          <w:rFonts w:eastAsia="Arial"/>
          <w:spacing w:val="2"/>
        </w:rPr>
        <w:t>e</w:t>
      </w:r>
      <w:r>
        <w:rPr>
          <w:rFonts w:eastAsia="Arial"/>
        </w:rPr>
        <w:t>q</w:t>
      </w:r>
      <w:r>
        <w:rPr>
          <w:rFonts w:eastAsia="Arial"/>
          <w:spacing w:val="-1"/>
        </w:rPr>
        <w:t>ui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to</w:t>
      </w:r>
      <w:r>
        <w:rPr>
          <w:rFonts w:eastAsia="Arial"/>
          <w:spacing w:val="-3"/>
        </w:rPr>
        <w:t xml:space="preserve"> </w:t>
      </w:r>
      <w:r>
        <w:rPr>
          <w:rFonts w:eastAsia="Arial"/>
          <w:spacing w:val="2"/>
        </w:rPr>
        <w:t>d</w:t>
      </w:r>
      <w:r>
        <w:rPr>
          <w:rFonts w:eastAsia="Arial"/>
        </w:rPr>
        <w:t>e</w:t>
      </w:r>
      <w:r>
        <w:rPr>
          <w:rFonts w:eastAsia="Arial"/>
          <w:spacing w:val="1"/>
        </w:rPr>
        <w:t>l</w:t>
      </w:r>
      <w:r>
        <w:rPr>
          <w:rFonts w:eastAsia="Arial"/>
          <w:spacing w:val="-1"/>
        </w:rPr>
        <w:t>i</w:t>
      </w:r>
      <w:r>
        <w:rPr>
          <w:rFonts w:eastAsia="Arial"/>
          <w:spacing w:val="1"/>
        </w:rPr>
        <w:t>v</w:t>
      </w:r>
      <w:r>
        <w:rPr>
          <w:rFonts w:eastAsia="Arial"/>
        </w:rPr>
        <w:t xml:space="preserve">er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8"/>
        </w:rPr>
        <w:t xml:space="preserve"> </w:t>
      </w:r>
      <w:r>
        <w:rPr>
          <w:rFonts w:eastAsia="Arial"/>
        </w:rPr>
        <w:t>o</w:t>
      </w:r>
      <w:r>
        <w:rPr>
          <w:rFonts w:eastAsia="Arial"/>
          <w:spacing w:val="-1"/>
        </w:rPr>
        <w:t>u</w:t>
      </w:r>
      <w:r>
        <w:rPr>
          <w:rFonts w:eastAsia="Arial"/>
        </w:rPr>
        <w:t>t</w:t>
      </w:r>
      <w:r>
        <w:rPr>
          <w:rFonts w:eastAsia="Arial"/>
          <w:spacing w:val="3"/>
        </w:rPr>
        <w:t>c</w:t>
      </w:r>
      <w:r>
        <w:rPr>
          <w:rFonts w:eastAsia="Arial"/>
        </w:rPr>
        <w:t>o</w:t>
      </w:r>
      <w:r>
        <w:rPr>
          <w:rFonts w:eastAsia="Arial"/>
          <w:spacing w:val="4"/>
        </w:rPr>
        <w:t>m</w:t>
      </w:r>
      <w:r>
        <w:rPr>
          <w:rFonts w:eastAsia="Arial"/>
        </w:rPr>
        <w:t>es</w:t>
      </w:r>
      <w:r>
        <w:rPr>
          <w:rFonts w:eastAsia="Arial"/>
          <w:spacing w:val="-5"/>
        </w:rPr>
        <w:t xml:space="preserve"> </w:t>
      </w:r>
      <w:r>
        <w:rPr>
          <w:rFonts w:eastAsia="Arial"/>
        </w:rPr>
        <w:t>are</w:t>
      </w:r>
      <w:r>
        <w:rPr>
          <w:rFonts w:eastAsia="Arial"/>
          <w:spacing w:val="-3"/>
        </w:rPr>
        <w:t xml:space="preserve"> </w:t>
      </w:r>
      <w:r>
        <w:rPr>
          <w:rFonts w:eastAsia="Arial"/>
          <w:spacing w:val="1"/>
        </w:rPr>
        <w:t>c</w:t>
      </w:r>
      <w:r>
        <w:rPr>
          <w:rFonts w:eastAsia="Arial"/>
          <w:spacing w:val="-1"/>
        </w:rPr>
        <w:t>l</w:t>
      </w:r>
      <w:r>
        <w:rPr>
          <w:rFonts w:eastAsia="Arial"/>
        </w:rPr>
        <w:t>e</w:t>
      </w:r>
      <w:r>
        <w:rPr>
          <w:rFonts w:eastAsia="Arial"/>
          <w:spacing w:val="-1"/>
        </w:rPr>
        <w:t>a</w:t>
      </w:r>
      <w:r>
        <w:rPr>
          <w:rFonts w:eastAsia="Arial"/>
          <w:spacing w:val="1"/>
        </w:rPr>
        <w:t>rl</w:t>
      </w:r>
      <w:r>
        <w:rPr>
          <w:rFonts w:eastAsia="Arial"/>
        </w:rPr>
        <w:t>y</w:t>
      </w:r>
      <w:r>
        <w:rPr>
          <w:rFonts w:eastAsia="Arial"/>
          <w:spacing w:val="-10"/>
        </w:rPr>
        <w:t xml:space="preserve"> </w:t>
      </w:r>
      <w:r>
        <w:rPr>
          <w:rFonts w:eastAsia="Arial"/>
          <w:spacing w:val="3"/>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nic</w:t>
      </w:r>
      <w:r>
        <w:rPr>
          <w:rFonts w:eastAsia="Arial"/>
        </w:rPr>
        <w:t>at</w:t>
      </w:r>
      <w:r>
        <w:rPr>
          <w:rFonts w:eastAsia="Arial"/>
          <w:spacing w:val="-1"/>
        </w:rPr>
        <w:t>e</w:t>
      </w:r>
      <w:r>
        <w:rPr>
          <w:rFonts w:eastAsia="Arial"/>
        </w:rPr>
        <w:t>d</w:t>
      </w:r>
      <w:r>
        <w:rPr>
          <w:rFonts w:eastAsia="Arial"/>
          <w:spacing w:val="-11"/>
        </w:rPr>
        <w:t xml:space="preserve"> </w:t>
      </w:r>
      <w:r>
        <w:rPr>
          <w:rFonts w:eastAsia="Arial"/>
        </w:rPr>
        <w:t>to</w:t>
      </w:r>
      <w:r>
        <w:rPr>
          <w:rFonts w:eastAsia="Arial"/>
          <w:spacing w:val="-1"/>
        </w:rPr>
        <w:t xml:space="preserve"> </w:t>
      </w:r>
      <w:r>
        <w:rPr>
          <w:rFonts w:eastAsia="Arial"/>
          <w:spacing w:val="2"/>
        </w:rPr>
        <w:t>p</w:t>
      </w:r>
      <w:r>
        <w:rPr>
          <w:rFonts w:eastAsia="Arial"/>
        </w:rPr>
        <w:t>ot</w:t>
      </w:r>
      <w:r>
        <w:rPr>
          <w:rFonts w:eastAsia="Arial"/>
          <w:spacing w:val="1"/>
        </w:rPr>
        <w:t>e</w:t>
      </w:r>
      <w:r>
        <w:rPr>
          <w:rFonts w:eastAsia="Arial"/>
        </w:rPr>
        <w:t>nt</w:t>
      </w:r>
      <w:r>
        <w:rPr>
          <w:rFonts w:eastAsia="Arial"/>
          <w:spacing w:val="1"/>
        </w:rPr>
        <w:t>i</w:t>
      </w:r>
      <w:r>
        <w:rPr>
          <w:rFonts w:eastAsia="Arial"/>
        </w:rPr>
        <w:t>al</w:t>
      </w:r>
      <w:r>
        <w:rPr>
          <w:rFonts w:eastAsia="Arial"/>
          <w:spacing w:val="-9"/>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2"/>
        </w:rPr>
        <w:t>f</w:t>
      </w:r>
      <w:r>
        <w:rPr>
          <w:rFonts w:eastAsia="Arial"/>
          <w:spacing w:val="1"/>
        </w:rPr>
        <w:t>r</w:t>
      </w:r>
      <w:r>
        <w:rPr>
          <w:rFonts w:eastAsia="Arial"/>
        </w:rPr>
        <w:t>om 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utset</w:t>
      </w:r>
      <w:r>
        <w:rPr>
          <w:rFonts w:eastAsia="Arial"/>
          <w:spacing w:val="-3"/>
        </w:rPr>
        <w:t xml:space="preserve"> </w:t>
      </w:r>
      <w:r>
        <w:rPr>
          <w:rFonts w:eastAsia="Arial"/>
        </w:rPr>
        <w:t>of</w:t>
      </w:r>
      <w:r w:rsidR="00510957">
        <w:rPr>
          <w:rFonts w:eastAsia="Arial"/>
        </w:rPr>
        <w:t xml:space="preserve"> </w:t>
      </w:r>
      <w:r>
        <w:rPr>
          <w:rFonts w:eastAsia="Arial"/>
        </w:rPr>
        <w:t>the</w:t>
      </w:r>
      <w:r>
        <w:rPr>
          <w:rFonts w:eastAsia="Arial"/>
          <w:spacing w:val="-4"/>
        </w:rPr>
        <w:t xml:space="preserve"> </w:t>
      </w:r>
      <w:r>
        <w:rPr>
          <w:rFonts w:eastAsia="Arial"/>
          <w:spacing w:val="4"/>
        </w:rPr>
        <w:t>m</w:t>
      </w:r>
      <w:r>
        <w:rPr>
          <w:rFonts w:eastAsia="Arial"/>
        </w:rPr>
        <w:t>a</w:t>
      </w:r>
      <w:r>
        <w:rPr>
          <w:rFonts w:eastAsia="Arial"/>
          <w:spacing w:val="-2"/>
        </w:rPr>
        <w:t>r</w:t>
      </w:r>
      <w:r>
        <w:rPr>
          <w:rFonts w:eastAsia="Arial"/>
          <w:spacing w:val="3"/>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spacing w:val="2"/>
        </w:rPr>
        <w:t>h.</w:t>
      </w:r>
    </w:p>
    <w:p w14:paraId="50111B7C" w14:textId="37D4BFBF" w:rsidR="00147598" w:rsidRDefault="00BB57C1" w:rsidP="000838B9">
      <w:pPr>
        <w:rPr>
          <w:rFonts w:eastAsia="Arial"/>
        </w:rPr>
      </w:pPr>
      <w:r>
        <w:rPr>
          <w:rFonts w:eastAsia="Arial"/>
          <w:spacing w:val="5"/>
        </w:rPr>
        <w:t>T</w:t>
      </w:r>
      <w:r>
        <w:rPr>
          <w:rFonts w:eastAsia="Arial"/>
          <w:spacing w:val="2"/>
        </w:rPr>
        <w:t>h</w:t>
      </w:r>
      <w:r>
        <w:rPr>
          <w:rFonts w:eastAsia="Arial"/>
        </w:rPr>
        <w:t>e</w:t>
      </w:r>
      <w:r>
        <w:rPr>
          <w:rFonts w:eastAsia="Arial"/>
          <w:spacing w:val="1"/>
        </w:rPr>
        <w:t xml:space="preserve"> i</w:t>
      </w:r>
      <w:r>
        <w:rPr>
          <w:rFonts w:eastAsia="Arial"/>
          <w:spacing w:val="2"/>
        </w:rPr>
        <w:t>n</w:t>
      </w:r>
      <w:r>
        <w:rPr>
          <w:rFonts w:eastAsia="Arial"/>
          <w:spacing w:val="1"/>
        </w:rPr>
        <w:t>vi</w:t>
      </w:r>
      <w:r>
        <w:rPr>
          <w:rFonts w:eastAsia="Arial"/>
          <w:spacing w:val="2"/>
        </w:rPr>
        <w:t>tat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4"/>
        </w:rPr>
        <w:t>t</w:t>
      </w:r>
      <w:r>
        <w:rPr>
          <w:rFonts w:eastAsia="Arial"/>
        </w:rPr>
        <w:t>o</w:t>
      </w:r>
      <w:r>
        <w:rPr>
          <w:rFonts w:eastAsia="Arial"/>
          <w:spacing w:val="2"/>
        </w:rPr>
        <w:t xml:space="preserve"> </w:t>
      </w:r>
      <w:r>
        <w:rPr>
          <w:rFonts w:eastAsia="Arial"/>
          <w:spacing w:val="3"/>
        </w:rPr>
        <w:t>s</w:t>
      </w:r>
      <w:r>
        <w:rPr>
          <w:rFonts w:eastAsia="Arial"/>
          <w:spacing w:val="2"/>
        </w:rPr>
        <w:t>upp</w:t>
      </w:r>
      <w:r>
        <w:rPr>
          <w:rFonts w:eastAsia="Arial"/>
          <w:spacing w:val="4"/>
        </w:rPr>
        <w:t>l</w:t>
      </w:r>
      <w:r>
        <w:rPr>
          <w:rFonts w:eastAsia="Arial"/>
        </w:rPr>
        <w:t>y</w:t>
      </w:r>
      <w:r>
        <w:rPr>
          <w:rFonts w:eastAsia="Arial"/>
          <w:spacing w:val="2"/>
        </w:rPr>
        <w:t xml:space="preserve"> a</w:t>
      </w:r>
      <w:r>
        <w:rPr>
          <w:rFonts w:eastAsia="Arial"/>
          <w:spacing w:val="4"/>
        </w:rPr>
        <w:t>n</w:t>
      </w:r>
      <w:r>
        <w:rPr>
          <w:rFonts w:eastAsia="Arial"/>
          <w:spacing w:val="2"/>
        </w:rPr>
        <w:t>d/o</w:t>
      </w:r>
      <w:r>
        <w:rPr>
          <w:rFonts w:eastAsia="Arial"/>
        </w:rPr>
        <w:t>r</w:t>
      </w:r>
      <w:r>
        <w:rPr>
          <w:rFonts w:eastAsia="Arial"/>
          <w:spacing w:val="1"/>
        </w:rPr>
        <w:t xml:space="preserve"> </w:t>
      </w:r>
      <w:r>
        <w:rPr>
          <w:rFonts w:eastAsia="Arial"/>
          <w:spacing w:val="3"/>
        </w:rPr>
        <w:t>s</w:t>
      </w:r>
      <w:r>
        <w:rPr>
          <w:rFonts w:eastAsia="Arial"/>
          <w:spacing w:val="2"/>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spacing w:val="2"/>
        </w:rPr>
        <w:t>at</w:t>
      </w:r>
      <w:r>
        <w:rPr>
          <w:rFonts w:eastAsia="Arial"/>
          <w:spacing w:val="1"/>
        </w:rPr>
        <w:t>i</w:t>
      </w:r>
      <w:r>
        <w:rPr>
          <w:rFonts w:eastAsia="Arial"/>
          <w:spacing w:val="2"/>
        </w:rPr>
        <w:t>o</w:t>
      </w:r>
      <w:r>
        <w:rPr>
          <w:rFonts w:eastAsia="Arial"/>
        </w:rPr>
        <w:t>n</w:t>
      </w:r>
      <w:r w:rsidR="00510957">
        <w:rPr>
          <w:rFonts w:eastAsia="Arial"/>
        </w:rPr>
        <w:t>,</w:t>
      </w:r>
      <w:r>
        <w:rPr>
          <w:rFonts w:eastAsia="Arial"/>
          <w:spacing w:val="-7"/>
        </w:rPr>
        <w:t xml:space="preserve"> </w:t>
      </w:r>
      <w:r>
        <w:rPr>
          <w:rFonts w:eastAsia="Arial"/>
          <w:spacing w:val="2"/>
        </w:rPr>
        <w:t>deta</w:t>
      </w:r>
      <w:r>
        <w:rPr>
          <w:rFonts w:eastAsia="Arial"/>
          <w:spacing w:val="1"/>
        </w:rPr>
        <w:t>il</w:t>
      </w:r>
      <w:r>
        <w:rPr>
          <w:rFonts w:eastAsia="Arial"/>
        </w:rPr>
        <w:t>s</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7"/>
        </w:rPr>
        <w:t>m</w:t>
      </w:r>
      <w:r>
        <w:rPr>
          <w:rFonts w:eastAsia="Arial"/>
          <w:spacing w:val="2"/>
        </w:rPr>
        <w:t>andato</w:t>
      </w:r>
      <w:r>
        <w:rPr>
          <w:rFonts w:eastAsia="Arial"/>
          <w:spacing w:val="5"/>
        </w:rPr>
        <w:t>r</w:t>
      </w:r>
      <w:r>
        <w:rPr>
          <w:rFonts w:eastAsia="Arial"/>
        </w:rPr>
        <w:t>y</w:t>
      </w:r>
      <w:r>
        <w:rPr>
          <w:rFonts w:eastAsia="Arial"/>
          <w:spacing w:val="-11"/>
        </w:rPr>
        <w:t xml:space="preserve"> </w:t>
      </w:r>
      <w:r>
        <w:rPr>
          <w:rFonts w:eastAsia="Arial"/>
          <w:spacing w:val="3"/>
        </w:rPr>
        <w:t>r</w:t>
      </w:r>
      <w:r>
        <w:rPr>
          <w:rFonts w:eastAsia="Arial"/>
          <w:spacing w:val="2"/>
        </w:rPr>
        <w:t>e</w:t>
      </w:r>
      <w:r>
        <w:rPr>
          <w:rFonts w:eastAsia="Arial"/>
          <w:spacing w:val="4"/>
        </w:rPr>
        <w:t>q</w:t>
      </w:r>
      <w:r>
        <w:rPr>
          <w:rFonts w:eastAsia="Arial"/>
          <w:spacing w:val="2"/>
        </w:rPr>
        <w:t>u</w:t>
      </w:r>
      <w:r>
        <w:rPr>
          <w:rFonts w:eastAsia="Arial"/>
          <w:spacing w:val="1"/>
        </w:rPr>
        <w:t>i</w:t>
      </w:r>
      <w:r>
        <w:rPr>
          <w:rFonts w:eastAsia="Arial"/>
          <w:spacing w:val="3"/>
        </w:rPr>
        <w:t>r</w:t>
      </w:r>
      <w:r>
        <w:rPr>
          <w:rFonts w:eastAsia="Arial"/>
          <w:spacing w:val="2"/>
        </w:rPr>
        <w:t>e</w:t>
      </w:r>
      <w:r>
        <w:rPr>
          <w:rFonts w:eastAsia="Arial"/>
          <w:spacing w:val="7"/>
        </w:rPr>
        <w:t>m</w:t>
      </w:r>
      <w:r>
        <w:rPr>
          <w:rFonts w:eastAsia="Arial"/>
          <w:spacing w:val="2"/>
        </w:rPr>
        <w:t>ent</w:t>
      </w:r>
      <w:r>
        <w:rPr>
          <w:rFonts w:eastAsia="Arial"/>
        </w:rPr>
        <w:t>s</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i</w:t>
      </w:r>
      <w:r>
        <w:rPr>
          <w:rFonts w:eastAsia="Arial"/>
          <w:spacing w:val="2"/>
        </w:rPr>
        <w:t>nd</w:t>
      </w:r>
      <w:r>
        <w:rPr>
          <w:rFonts w:eastAsia="Arial"/>
          <w:spacing w:val="1"/>
        </w:rPr>
        <w:t>iv</w:t>
      </w:r>
      <w:r>
        <w:rPr>
          <w:rFonts w:eastAsia="Arial"/>
          <w:spacing w:val="4"/>
        </w:rPr>
        <w:t>i</w:t>
      </w:r>
      <w:r>
        <w:rPr>
          <w:rFonts w:eastAsia="Arial"/>
          <w:spacing w:val="2"/>
        </w:rPr>
        <w:t>dua</w:t>
      </w:r>
      <w:r>
        <w:rPr>
          <w:rFonts w:eastAsia="Arial"/>
        </w:rPr>
        <w:t xml:space="preserve">l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A</w:t>
      </w:r>
      <w:r>
        <w:rPr>
          <w:rFonts w:eastAsia="Arial"/>
          <w:spacing w:val="7"/>
        </w:rPr>
        <w:t xml:space="preserve"> </w:t>
      </w:r>
      <w:r>
        <w:rPr>
          <w:rFonts w:eastAsia="Arial"/>
          <w:spacing w:val="3"/>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2"/>
        </w:rPr>
        <w:t xml:space="preserve"> </w:t>
      </w:r>
      <w:r>
        <w:rPr>
          <w:rFonts w:eastAsia="Arial"/>
          <w:spacing w:val="7"/>
        </w:rPr>
        <w:t>m</w:t>
      </w:r>
      <w:r>
        <w:rPr>
          <w:rFonts w:eastAsia="Arial"/>
          <w:spacing w:val="2"/>
        </w:rPr>
        <w:t>u</w:t>
      </w:r>
      <w:r>
        <w:rPr>
          <w:rFonts w:eastAsia="Arial"/>
          <w:spacing w:val="3"/>
        </w:rPr>
        <w:t>s</w:t>
      </w:r>
      <w:r>
        <w:rPr>
          <w:rFonts w:eastAsia="Arial"/>
        </w:rPr>
        <w:t>t</w:t>
      </w:r>
      <w:r>
        <w:rPr>
          <w:rFonts w:eastAsia="Arial"/>
          <w:spacing w:val="-2"/>
        </w:rPr>
        <w:t xml:space="preserve"> </w:t>
      </w:r>
      <w:r>
        <w:rPr>
          <w:rFonts w:eastAsia="Arial"/>
          <w:spacing w:val="4"/>
        </w:rPr>
        <w:t>m</w:t>
      </w:r>
      <w:r>
        <w:rPr>
          <w:rFonts w:eastAsia="Arial"/>
          <w:spacing w:val="2"/>
        </w:rPr>
        <w:t>ee</w:t>
      </w:r>
      <w:r>
        <w:rPr>
          <w:rFonts w:eastAsia="Arial"/>
        </w:rPr>
        <w:t>t</w:t>
      </w:r>
      <w:r>
        <w:rPr>
          <w:rFonts w:eastAsia="Arial"/>
          <w:spacing w:val="5"/>
        </w:rPr>
        <w:t xml:space="preserve"> </w:t>
      </w:r>
      <w:r>
        <w:rPr>
          <w:rFonts w:eastAsia="Arial"/>
          <w:spacing w:val="2"/>
        </w:rPr>
        <w:t>the</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spacing w:val="2"/>
        </w:rPr>
        <w:t>e</w:t>
      </w:r>
      <w:r>
        <w:rPr>
          <w:rFonts w:eastAsia="Arial"/>
        </w:rPr>
        <w:t>q</w:t>
      </w:r>
      <w:r>
        <w:rPr>
          <w:rFonts w:eastAsia="Arial"/>
          <w:spacing w:val="1"/>
        </w:rPr>
        <w:t>ui</w:t>
      </w:r>
      <w:r>
        <w:rPr>
          <w:rFonts w:eastAsia="Arial"/>
          <w:spacing w:val="3"/>
        </w:rPr>
        <w:t>r</w:t>
      </w:r>
      <w:r>
        <w:rPr>
          <w:rFonts w:eastAsia="Arial"/>
          <w:spacing w:val="2"/>
        </w:rPr>
        <w:t>e</w:t>
      </w:r>
      <w:r>
        <w:rPr>
          <w:rFonts w:eastAsia="Arial"/>
          <w:spacing w:val="7"/>
        </w:rPr>
        <w:t>m</w:t>
      </w:r>
      <w:r>
        <w:rPr>
          <w:rFonts w:eastAsia="Arial"/>
          <w:spacing w:val="2"/>
        </w:rPr>
        <w:t>en</w:t>
      </w:r>
      <w:r>
        <w:rPr>
          <w:rFonts w:eastAsia="Arial"/>
        </w:rPr>
        <w:t>ts</w:t>
      </w:r>
      <w:r>
        <w:rPr>
          <w:rFonts w:eastAsia="Arial"/>
          <w:spacing w:val="-9"/>
        </w:rPr>
        <w:t xml:space="preserve"> </w:t>
      </w:r>
      <w:r>
        <w:rPr>
          <w:rFonts w:eastAsia="Arial"/>
          <w:spacing w:val="4"/>
        </w:rPr>
        <w:t>f</w:t>
      </w:r>
      <w:r>
        <w:rPr>
          <w:rFonts w:eastAsia="Arial"/>
          <w:spacing w:val="2"/>
        </w:rPr>
        <w:t>o</w:t>
      </w:r>
      <w:r>
        <w:rPr>
          <w:rFonts w:eastAsia="Arial"/>
        </w:rPr>
        <w:t>r</w:t>
      </w:r>
      <w:r>
        <w:rPr>
          <w:rFonts w:eastAsia="Arial"/>
          <w:spacing w:val="8"/>
        </w:rPr>
        <w:t xml:space="preserve"> </w:t>
      </w:r>
      <w:r>
        <w:rPr>
          <w:rFonts w:eastAsia="Arial"/>
          <w:spacing w:val="2"/>
        </w:rPr>
        <w:t>the</w:t>
      </w:r>
      <w:r>
        <w:rPr>
          <w:rFonts w:eastAsia="Arial"/>
          <w:spacing w:val="1"/>
        </w:rPr>
        <w:t>i</w:t>
      </w:r>
      <w:r>
        <w:rPr>
          <w:rFonts w:eastAsia="Arial"/>
        </w:rPr>
        <w:t>r</w:t>
      </w:r>
      <w:r>
        <w:rPr>
          <w:rFonts w:eastAsia="Arial"/>
          <w:spacing w:val="1"/>
        </w:rPr>
        <w:t xml:space="preserve"> </w:t>
      </w:r>
      <w:r>
        <w:rPr>
          <w:rFonts w:eastAsia="Arial"/>
          <w:spacing w:val="3"/>
        </w:rPr>
        <w:t>r</w:t>
      </w:r>
      <w:r>
        <w:rPr>
          <w:rFonts w:eastAsia="Arial"/>
          <w:spacing w:val="2"/>
        </w:rPr>
        <w:t>e</w:t>
      </w:r>
      <w:r>
        <w:rPr>
          <w:rFonts w:eastAsia="Arial"/>
          <w:spacing w:val="3"/>
        </w:rPr>
        <w:t>s</w:t>
      </w:r>
      <w:r>
        <w:rPr>
          <w:rFonts w:eastAsia="Arial"/>
          <w:spacing w:val="2"/>
        </w:rPr>
        <w:t>pon</w:t>
      </w:r>
      <w:r>
        <w:rPr>
          <w:rFonts w:eastAsia="Arial"/>
          <w:spacing w:val="1"/>
        </w:rPr>
        <w:t>s</w:t>
      </w:r>
      <w:r>
        <w:rPr>
          <w:rFonts w:eastAsia="Arial"/>
        </w:rPr>
        <w:t>e</w:t>
      </w:r>
      <w:r>
        <w:rPr>
          <w:rFonts w:eastAsia="Arial"/>
          <w:spacing w:val="-4"/>
        </w:rPr>
        <w:t xml:space="preserve"> </w:t>
      </w:r>
      <w:r>
        <w:rPr>
          <w:rFonts w:eastAsia="Arial"/>
          <w:spacing w:val="2"/>
        </w:rPr>
        <w:t>t</w:t>
      </w:r>
      <w:r>
        <w:rPr>
          <w:rFonts w:eastAsia="Arial"/>
        </w:rPr>
        <w:t>o</w:t>
      </w:r>
      <w:r>
        <w:rPr>
          <w:rFonts w:eastAsia="Arial"/>
          <w:spacing w:val="2"/>
        </w:rPr>
        <w:t xml:space="preserve"> a</w:t>
      </w:r>
      <w:r>
        <w:rPr>
          <w:rFonts w:eastAsia="Arial"/>
        </w:rPr>
        <w:t>n</w:t>
      </w:r>
      <w:r>
        <w:rPr>
          <w:rFonts w:eastAsia="Arial"/>
          <w:spacing w:val="2"/>
        </w:rPr>
        <w:t xml:space="preserve"> </w:t>
      </w:r>
      <w:r>
        <w:rPr>
          <w:rFonts w:eastAsia="Arial"/>
          <w:spacing w:val="1"/>
        </w:rPr>
        <w:t>i</w:t>
      </w:r>
      <w:r>
        <w:rPr>
          <w:rFonts w:eastAsia="Arial"/>
          <w:spacing w:val="4"/>
        </w:rPr>
        <w:t>n</w:t>
      </w:r>
      <w:r>
        <w:rPr>
          <w:rFonts w:eastAsia="Arial"/>
          <w:spacing w:val="1"/>
        </w:rPr>
        <w:t>vi</w:t>
      </w:r>
      <w:r>
        <w:rPr>
          <w:rFonts w:eastAsia="Arial"/>
          <w:spacing w:val="2"/>
        </w:rPr>
        <w:t>ta</w:t>
      </w:r>
      <w:r>
        <w:rPr>
          <w:rFonts w:eastAsia="Arial"/>
          <w:spacing w:val="4"/>
        </w:rPr>
        <w:t>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2"/>
        </w:rPr>
        <w:t>t</w:t>
      </w:r>
      <w:r>
        <w:rPr>
          <w:rFonts w:eastAsia="Arial"/>
        </w:rPr>
        <w:t xml:space="preserve">o </w:t>
      </w:r>
      <w:r>
        <w:rPr>
          <w:rFonts w:eastAsia="Arial"/>
          <w:spacing w:val="3"/>
        </w:rPr>
        <w:t>s</w:t>
      </w:r>
      <w:r>
        <w:rPr>
          <w:rFonts w:eastAsia="Arial"/>
          <w:spacing w:val="2"/>
        </w:rPr>
        <w:t>upp</w:t>
      </w:r>
      <w:r>
        <w:rPr>
          <w:rFonts w:eastAsia="Arial"/>
          <w:spacing w:val="4"/>
        </w:rPr>
        <w:t>l</w:t>
      </w:r>
      <w:r>
        <w:rPr>
          <w:rFonts w:eastAsia="Arial"/>
        </w:rPr>
        <w:t>y</w:t>
      </w:r>
      <w:r>
        <w:rPr>
          <w:rFonts w:eastAsia="Arial"/>
          <w:spacing w:val="-5"/>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3"/>
        </w:rPr>
        <w:t>c</w:t>
      </w:r>
      <w:r>
        <w:rPr>
          <w:rFonts w:eastAsia="Arial"/>
          <w:spacing w:val="2"/>
        </w:rPr>
        <w:t>on</w:t>
      </w:r>
      <w:r>
        <w:rPr>
          <w:rFonts w:eastAsia="Arial"/>
          <w:spacing w:val="3"/>
        </w:rPr>
        <w:t>s</w:t>
      </w:r>
      <w:r>
        <w:rPr>
          <w:rFonts w:eastAsia="Arial"/>
          <w:spacing w:val="1"/>
        </w:rPr>
        <w:t>i</w:t>
      </w:r>
      <w:r>
        <w:rPr>
          <w:rFonts w:eastAsia="Arial"/>
          <w:spacing w:val="4"/>
        </w:rPr>
        <w:t>d</w:t>
      </w:r>
      <w:r>
        <w:rPr>
          <w:rFonts w:eastAsia="Arial"/>
          <w:spacing w:val="2"/>
        </w:rPr>
        <w:t>e</w:t>
      </w:r>
      <w:r>
        <w:rPr>
          <w:rFonts w:eastAsia="Arial"/>
          <w:spacing w:val="3"/>
        </w:rPr>
        <w:t>r</w:t>
      </w:r>
      <w:r>
        <w:rPr>
          <w:rFonts w:eastAsia="Arial"/>
          <w:spacing w:val="2"/>
        </w:rPr>
        <w:t>e</w:t>
      </w:r>
      <w:r>
        <w:rPr>
          <w:rFonts w:eastAsia="Arial"/>
        </w:rPr>
        <w:t>d</w:t>
      </w:r>
      <w:r>
        <w:rPr>
          <w:rFonts w:eastAsia="Arial"/>
          <w:spacing w:val="-1"/>
        </w:rPr>
        <w:t xml:space="preserve"> </w:t>
      </w:r>
      <w:r>
        <w:rPr>
          <w:rFonts w:eastAsia="Arial"/>
          <w:spacing w:val="2"/>
        </w:rPr>
        <w:t>a</w:t>
      </w:r>
      <w:r>
        <w:rPr>
          <w:rFonts w:eastAsia="Arial"/>
        </w:rPr>
        <w:t>s</w:t>
      </w:r>
      <w:r>
        <w:rPr>
          <w:rFonts w:eastAsia="Arial"/>
          <w:spacing w:val="3"/>
        </w:rPr>
        <w:t xml:space="preserve"> </w:t>
      </w:r>
      <w:r>
        <w:rPr>
          <w:rFonts w:eastAsia="Arial"/>
          <w:spacing w:val="2"/>
        </w:rPr>
        <w:t>pa</w:t>
      </w:r>
      <w:r>
        <w:rPr>
          <w:rFonts w:eastAsia="Arial"/>
          <w:spacing w:val="3"/>
        </w:rPr>
        <w:t>r</w:t>
      </w:r>
      <w:r>
        <w:rPr>
          <w:rFonts w:eastAsia="Arial"/>
        </w:rPr>
        <w:t>t</w:t>
      </w:r>
      <w:r>
        <w:rPr>
          <w:rFonts w:eastAsia="Arial"/>
          <w:spacing w:val="1"/>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2"/>
        </w:rPr>
        <w:t>e</w:t>
      </w:r>
      <w:r>
        <w:rPr>
          <w:rFonts w:eastAsia="Arial"/>
          <w:spacing w:val="1"/>
        </w:rPr>
        <w:t>v</w:t>
      </w:r>
      <w:r>
        <w:rPr>
          <w:rFonts w:eastAsia="Arial"/>
          <w:spacing w:val="2"/>
        </w:rPr>
        <w:t>a</w:t>
      </w:r>
      <w:r>
        <w:rPr>
          <w:rFonts w:eastAsia="Arial"/>
          <w:spacing w:val="1"/>
        </w:rPr>
        <w:t>l</w:t>
      </w:r>
      <w:r>
        <w:rPr>
          <w:rFonts w:eastAsia="Arial"/>
          <w:spacing w:val="2"/>
        </w:rPr>
        <w:t>uat</w:t>
      </w:r>
      <w:r>
        <w:rPr>
          <w:rFonts w:eastAsia="Arial"/>
          <w:spacing w:val="4"/>
        </w:rPr>
        <w:t>i</w:t>
      </w:r>
      <w:r>
        <w:rPr>
          <w:rFonts w:eastAsia="Arial"/>
          <w:spacing w:val="2"/>
        </w:rPr>
        <w:t>o</w:t>
      </w:r>
      <w:r>
        <w:rPr>
          <w:rFonts w:eastAsia="Arial"/>
        </w:rPr>
        <w:t>n</w:t>
      </w:r>
      <w:r>
        <w:rPr>
          <w:rFonts w:eastAsia="Arial"/>
          <w:spacing w:val="-5"/>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e</w:t>
      </w:r>
      <w:r>
        <w:rPr>
          <w:rFonts w:eastAsia="Arial"/>
          <w:spacing w:val="3"/>
        </w:rPr>
        <w:t>s</w:t>
      </w:r>
      <w:r>
        <w:rPr>
          <w:rFonts w:eastAsia="Arial"/>
          <w:spacing w:val="12"/>
        </w:rPr>
        <w:t>s</w:t>
      </w:r>
      <w:r>
        <w:rPr>
          <w:rFonts w:eastAsia="Arial"/>
        </w:rPr>
        <w:t>.</w:t>
      </w:r>
      <w:r w:rsidR="00510957">
        <w:rPr>
          <w:rFonts w:eastAsia="Arial"/>
          <w:position w:val="6"/>
          <w:sz w:val="13"/>
          <w:szCs w:val="13"/>
        </w:rPr>
        <w:t xml:space="preserve"> </w:t>
      </w:r>
      <w:r>
        <w:rPr>
          <w:rFonts w:eastAsia="Arial"/>
          <w:spacing w:val="3"/>
        </w:rPr>
        <w:t>G</w:t>
      </w:r>
      <w:r>
        <w:rPr>
          <w:rFonts w:eastAsia="Arial"/>
          <w:spacing w:val="2"/>
        </w:rPr>
        <w:t>o</w:t>
      </w:r>
      <w:r>
        <w:rPr>
          <w:rFonts w:eastAsia="Arial"/>
          <w:spacing w:val="1"/>
        </w:rPr>
        <w:t>v</w:t>
      </w:r>
      <w:r>
        <w:rPr>
          <w:rFonts w:eastAsia="Arial"/>
          <w:spacing w:val="2"/>
        </w:rPr>
        <w:t>e</w:t>
      </w:r>
      <w:r>
        <w:rPr>
          <w:rFonts w:eastAsia="Arial"/>
          <w:spacing w:val="3"/>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4"/>
        </w:rPr>
        <w:t>y</w:t>
      </w:r>
      <w:r>
        <w:rPr>
          <w:rFonts w:eastAsia="Arial"/>
          <w:spacing w:val="2"/>
        </w:rPr>
        <w:t>e</w:t>
      </w:r>
      <w:r>
        <w:rPr>
          <w:rFonts w:eastAsia="Arial"/>
          <w:spacing w:val="3"/>
        </w:rPr>
        <w:t>r</w:t>
      </w:r>
      <w:r>
        <w:rPr>
          <w:rFonts w:eastAsia="Arial"/>
        </w:rPr>
        <w:t>s</w:t>
      </w:r>
      <w:r>
        <w:rPr>
          <w:rFonts w:eastAsia="Arial"/>
          <w:spacing w:val="4"/>
        </w:rPr>
        <w:t xml:space="preserve"> </w:t>
      </w:r>
      <w:r>
        <w:rPr>
          <w:rFonts w:eastAsia="Arial"/>
          <w:spacing w:val="3"/>
        </w:rPr>
        <w:t>s</w:t>
      </w:r>
      <w:r>
        <w:rPr>
          <w:rFonts w:eastAsia="Arial"/>
          <w:spacing w:val="2"/>
        </w:rPr>
        <w:t>hou</w:t>
      </w:r>
      <w:r>
        <w:rPr>
          <w:rFonts w:eastAsia="Arial"/>
          <w:spacing w:val="1"/>
        </w:rPr>
        <w:t>l</w:t>
      </w:r>
      <w:r>
        <w:rPr>
          <w:rFonts w:eastAsia="Arial"/>
        </w:rPr>
        <w:t>d</w:t>
      </w:r>
      <w:r>
        <w:rPr>
          <w:rFonts w:eastAsia="Arial"/>
          <w:spacing w:val="-2"/>
        </w:rPr>
        <w:t xml:space="preserve"> </w:t>
      </w:r>
      <w:r>
        <w:rPr>
          <w:rFonts w:eastAsia="Arial"/>
          <w:spacing w:val="2"/>
        </w:rPr>
        <w:t>p</w:t>
      </w:r>
      <w:r>
        <w:rPr>
          <w:rFonts w:eastAsia="Arial"/>
          <w:spacing w:val="3"/>
        </w:rPr>
        <w:t>r</w:t>
      </w:r>
      <w:r>
        <w:rPr>
          <w:rFonts w:eastAsia="Arial"/>
          <w:spacing w:val="4"/>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rPr>
        <w:t xml:space="preserve">a </w:t>
      </w:r>
      <w:r>
        <w:rPr>
          <w:rFonts w:eastAsia="Arial"/>
          <w:spacing w:val="3"/>
        </w:rPr>
        <w:t>c</w:t>
      </w:r>
      <w:r>
        <w:rPr>
          <w:rFonts w:eastAsia="Arial"/>
          <w:spacing w:val="1"/>
        </w:rPr>
        <w:t>l</w:t>
      </w:r>
      <w:r>
        <w:rPr>
          <w:rFonts w:eastAsia="Arial"/>
          <w:spacing w:val="2"/>
        </w:rPr>
        <w:t>ea</w:t>
      </w:r>
      <w:r>
        <w:rPr>
          <w:rFonts w:eastAsia="Arial"/>
        </w:rPr>
        <w:t>r</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a</w:t>
      </w:r>
      <w:r>
        <w:rPr>
          <w:rFonts w:eastAsia="Arial"/>
          <w:spacing w:val="3"/>
        </w:rPr>
        <w:t>cc</w:t>
      </w:r>
      <w:r>
        <w:rPr>
          <w:rFonts w:eastAsia="Arial"/>
          <w:spacing w:val="2"/>
        </w:rPr>
        <w:t>u</w:t>
      </w:r>
      <w:r>
        <w:rPr>
          <w:rFonts w:eastAsia="Arial"/>
          <w:spacing w:val="3"/>
        </w:rPr>
        <w:t>r</w:t>
      </w:r>
      <w:r>
        <w:rPr>
          <w:rFonts w:eastAsia="Arial"/>
          <w:spacing w:val="2"/>
        </w:rPr>
        <w:t>at</w:t>
      </w:r>
      <w:r>
        <w:rPr>
          <w:rFonts w:eastAsia="Arial"/>
        </w:rPr>
        <w:t xml:space="preserve">e </w:t>
      </w:r>
      <w:r>
        <w:rPr>
          <w:rFonts w:eastAsia="Arial"/>
          <w:spacing w:val="2"/>
        </w:rPr>
        <w:t>de</w:t>
      </w:r>
      <w:r>
        <w:rPr>
          <w:rFonts w:eastAsia="Arial"/>
          <w:spacing w:val="3"/>
        </w:rPr>
        <w:t>scr</w:t>
      </w:r>
      <w:r>
        <w:rPr>
          <w:rFonts w:eastAsia="Arial"/>
          <w:spacing w:val="1"/>
        </w:rPr>
        <w:t>i</w:t>
      </w:r>
      <w:r>
        <w:rPr>
          <w:rFonts w:eastAsia="Arial"/>
          <w:spacing w:val="2"/>
        </w:rPr>
        <w:t>p</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2"/>
        </w:rPr>
        <w:t>o</w:t>
      </w:r>
      <w:r>
        <w:rPr>
          <w:rFonts w:eastAsia="Arial"/>
        </w:rPr>
        <w:t>f</w:t>
      </w:r>
      <w:r>
        <w:rPr>
          <w:rFonts w:eastAsia="Arial"/>
          <w:spacing w:val="4"/>
        </w:rPr>
        <w:t xml:space="preserve"> </w:t>
      </w:r>
      <w:r>
        <w:rPr>
          <w:rFonts w:eastAsia="Arial"/>
          <w:spacing w:val="2"/>
        </w:rPr>
        <w:t>a</w:t>
      </w:r>
      <w:r>
        <w:rPr>
          <w:rFonts w:eastAsia="Arial"/>
          <w:spacing w:val="4"/>
        </w:rPr>
        <w:t>n</w:t>
      </w:r>
      <w:r>
        <w:rPr>
          <w:rFonts w:eastAsia="Arial"/>
        </w:rPr>
        <w:t>y</w:t>
      </w:r>
      <w:r>
        <w:rPr>
          <w:rFonts w:eastAsia="Arial"/>
          <w:spacing w:val="2"/>
        </w:rPr>
        <w:t xml:space="preserve"> </w:t>
      </w:r>
      <w:r>
        <w:rPr>
          <w:rFonts w:eastAsia="Arial"/>
          <w:spacing w:val="3"/>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 xml:space="preserve">l </w:t>
      </w:r>
      <w:r>
        <w:rPr>
          <w:rFonts w:eastAsia="Arial"/>
          <w:spacing w:val="2"/>
        </w:rPr>
        <w:t>an</w:t>
      </w:r>
      <w:r>
        <w:rPr>
          <w:rFonts w:eastAsia="Arial"/>
        </w:rPr>
        <w:t>d</w:t>
      </w:r>
      <w:r>
        <w:rPr>
          <w:rFonts w:eastAsia="Arial"/>
          <w:spacing w:val="1"/>
        </w:rPr>
        <w:t xml:space="preserve"> </w:t>
      </w:r>
      <w:r>
        <w:rPr>
          <w:rFonts w:eastAsia="Arial"/>
          <w:spacing w:val="3"/>
        </w:rPr>
        <w:t>s</w:t>
      </w:r>
      <w:r>
        <w:rPr>
          <w:rFonts w:eastAsia="Arial"/>
          <w:spacing w:val="2"/>
        </w:rPr>
        <w:t>u</w:t>
      </w:r>
      <w:r>
        <w:rPr>
          <w:rFonts w:eastAsia="Arial"/>
          <w:spacing w:val="3"/>
        </w:rPr>
        <w:t>s</w:t>
      </w:r>
      <w:r>
        <w:rPr>
          <w:rFonts w:eastAsia="Arial"/>
          <w:spacing w:val="2"/>
        </w:rPr>
        <w:t>t</w:t>
      </w:r>
      <w:r>
        <w:rPr>
          <w:rFonts w:eastAsia="Arial"/>
          <w:spacing w:val="4"/>
        </w:rPr>
        <w:t>a</w:t>
      </w:r>
      <w:r>
        <w:rPr>
          <w:rFonts w:eastAsia="Arial"/>
          <w:spacing w:val="1"/>
        </w:rPr>
        <w:t>i</w:t>
      </w:r>
      <w:r>
        <w:rPr>
          <w:rFonts w:eastAsia="Arial"/>
          <w:spacing w:val="2"/>
        </w:rPr>
        <w:t>nab</w:t>
      </w:r>
      <w:r>
        <w:rPr>
          <w:rFonts w:eastAsia="Arial"/>
          <w:spacing w:val="1"/>
        </w:rPr>
        <w:t>l</w:t>
      </w:r>
      <w:r>
        <w:rPr>
          <w:rFonts w:eastAsia="Arial"/>
        </w:rPr>
        <w:t>e</w:t>
      </w:r>
      <w:r>
        <w:rPr>
          <w:rFonts w:eastAsia="Arial"/>
          <w:spacing w:val="-4"/>
        </w:rPr>
        <w:t xml:space="preserve"> </w:t>
      </w:r>
      <w:r>
        <w:rPr>
          <w:rFonts w:eastAsia="Arial"/>
          <w:spacing w:val="2"/>
        </w:rPr>
        <w:t>out</w:t>
      </w:r>
      <w:r>
        <w:rPr>
          <w:rFonts w:eastAsia="Arial"/>
          <w:spacing w:val="3"/>
        </w:rPr>
        <w:t>c</w:t>
      </w:r>
      <w:r>
        <w:rPr>
          <w:rFonts w:eastAsia="Arial"/>
          <w:spacing w:val="2"/>
        </w:rPr>
        <w:t>o</w:t>
      </w:r>
      <w:r>
        <w:rPr>
          <w:rFonts w:eastAsia="Arial"/>
          <w:spacing w:val="7"/>
        </w:rPr>
        <w:t>m</w:t>
      </w:r>
      <w:r>
        <w:rPr>
          <w:rFonts w:eastAsia="Arial"/>
        </w:rPr>
        <w:t>es</w:t>
      </w:r>
      <w:r>
        <w:rPr>
          <w:rFonts w:eastAsia="Arial"/>
          <w:spacing w:val="1"/>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1"/>
        </w:rPr>
        <w:t>d</w:t>
      </w:r>
      <w:r>
        <w:rPr>
          <w:rFonts w:eastAsia="Arial"/>
          <w:spacing w:val="2"/>
        </w:rPr>
        <w:t>e</w:t>
      </w:r>
      <w:r>
        <w:rPr>
          <w:rFonts w:eastAsia="Arial"/>
          <w:spacing w:val="1"/>
        </w:rPr>
        <w:t>l</w:t>
      </w:r>
      <w:r>
        <w:rPr>
          <w:rFonts w:eastAsia="Arial"/>
          <w:spacing w:val="4"/>
        </w:rPr>
        <w:t>i</w:t>
      </w:r>
      <w:r>
        <w:rPr>
          <w:rFonts w:eastAsia="Arial"/>
          <w:spacing w:val="1"/>
        </w:rPr>
        <w:t>v</w:t>
      </w:r>
      <w:r>
        <w:rPr>
          <w:rFonts w:eastAsia="Arial"/>
          <w:spacing w:val="2"/>
        </w:rPr>
        <w:t>e</w:t>
      </w:r>
      <w:r>
        <w:rPr>
          <w:rFonts w:eastAsia="Arial"/>
          <w:spacing w:val="3"/>
        </w:rPr>
        <w:t>r</w:t>
      </w:r>
      <w:r>
        <w:rPr>
          <w:rFonts w:eastAsia="Arial"/>
          <w:spacing w:val="2"/>
        </w:rPr>
        <w:t>e</w:t>
      </w:r>
      <w:r>
        <w:rPr>
          <w:rFonts w:eastAsia="Arial"/>
        </w:rPr>
        <w:t>d</w:t>
      </w:r>
      <w:r>
        <w:rPr>
          <w:rFonts w:eastAsia="Arial"/>
          <w:spacing w:val="-4"/>
        </w:rPr>
        <w:t xml:space="preserve"> </w:t>
      </w:r>
      <w:r>
        <w:rPr>
          <w:rFonts w:eastAsia="Arial"/>
          <w:spacing w:val="2"/>
        </w:rPr>
        <w:t>throug</w:t>
      </w:r>
      <w:r>
        <w:rPr>
          <w:rFonts w:eastAsia="Arial"/>
        </w:rPr>
        <w:t>h</w:t>
      </w:r>
      <w:r>
        <w:rPr>
          <w:rFonts w:eastAsia="Arial"/>
          <w:spacing w:val="-2"/>
        </w:rPr>
        <w:t xml:space="preserve"> </w:t>
      </w:r>
      <w:r>
        <w:rPr>
          <w:rFonts w:eastAsia="Arial"/>
          <w:spacing w:val="2"/>
        </w:rPr>
        <w:t xml:space="preserve">the </w:t>
      </w:r>
      <w:r>
        <w:rPr>
          <w:rFonts w:eastAsia="Arial"/>
          <w:spacing w:val="1"/>
        </w:rPr>
        <w:t>i</w:t>
      </w:r>
      <w:r>
        <w:rPr>
          <w:rFonts w:eastAsia="Arial"/>
          <w:spacing w:val="2"/>
        </w:rPr>
        <w:t>nd</w:t>
      </w:r>
      <w:r>
        <w:rPr>
          <w:rFonts w:eastAsia="Arial"/>
          <w:spacing w:val="4"/>
        </w:rPr>
        <w:t>i</w:t>
      </w:r>
      <w:r>
        <w:rPr>
          <w:rFonts w:eastAsia="Arial"/>
          <w:spacing w:val="1"/>
        </w:rPr>
        <w:t>vi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spacing w:val="-1"/>
        </w:rPr>
        <w:t>y</w:t>
      </w:r>
      <w:r>
        <w:rPr>
          <w:rFonts w:eastAsia="Arial"/>
        </w:rPr>
        <w:t>.</w:t>
      </w:r>
    </w:p>
    <w:p w14:paraId="4C9EABE9" w14:textId="6E86C10F" w:rsidR="00147598" w:rsidRDefault="00BB57C1" w:rsidP="00510957">
      <w:pPr>
        <w:rPr>
          <w:rFonts w:eastAsia="Arial"/>
        </w:rPr>
      </w:pP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4"/>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spacing w:val="4"/>
        </w:rPr>
        <w:t>om</w:t>
      </w:r>
      <w:r>
        <w:rPr>
          <w:rFonts w:eastAsia="Arial"/>
        </w:rPr>
        <w:t>es</w:t>
      </w:r>
      <w:r>
        <w:rPr>
          <w:rFonts w:eastAsia="Arial"/>
          <w:spacing w:val="5"/>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f</w:t>
      </w:r>
      <w:r>
        <w:rPr>
          <w:rFonts w:eastAsia="Arial"/>
        </w:rPr>
        <w:t>un</w:t>
      </w:r>
      <w:r>
        <w:rPr>
          <w:rFonts w:eastAsia="Arial"/>
          <w:spacing w:val="3"/>
        </w:rPr>
        <w:t>c</w:t>
      </w:r>
      <w:r>
        <w:rPr>
          <w:rFonts w:eastAsia="Arial"/>
        </w:rPr>
        <w:t>t</w:t>
      </w:r>
      <w:r>
        <w:rPr>
          <w:rFonts w:eastAsia="Arial"/>
          <w:spacing w:val="1"/>
        </w:rPr>
        <w:t>i</w:t>
      </w:r>
      <w:r>
        <w:rPr>
          <w:rFonts w:eastAsia="Arial"/>
        </w:rPr>
        <w:t>onal</w:t>
      </w:r>
      <w:r>
        <w:rPr>
          <w:rFonts w:eastAsia="Arial"/>
          <w:spacing w:val="-6"/>
        </w:rPr>
        <w:t xml:space="preserve"> </w:t>
      </w:r>
      <w:r>
        <w:rPr>
          <w:rFonts w:eastAsia="Arial"/>
          <w:spacing w:val="4"/>
        </w:rPr>
        <w:t>a</w:t>
      </w:r>
      <w:r>
        <w:rPr>
          <w:rFonts w:eastAsia="Arial"/>
        </w:rPr>
        <w:t>nd</w:t>
      </w:r>
      <w:r>
        <w:rPr>
          <w:rFonts w:eastAsia="Arial"/>
          <w:spacing w:val="1"/>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spacing w:val="11"/>
        </w:rPr>
        <w:t>a</w:t>
      </w:r>
      <w:r>
        <w:rPr>
          <w:rFonts w:eastAsia="Arial"/>
        </w:rPr>
        <w:t>n</w:t>
      </w:r>
      <w:r>
        <w:rPr>
          <w:rFonts w:eastAsia="Arial"/>
          <w:spacing w:val="3"/>
        </w:rPr>
        <w:t>c</w:t>
      </w:r>
      <w:r>
        <w:rPr>
          <w:rFonts w:eastAsia="Arial"/>
        </w:rPr>
        <w:t>e- ba</w:t>
      </w:r>
      <w:r>
        <w:rPr>
          <w:rFonts w:eastAsia="Arial"/>
          <w:spacing w:val="3"/>
        </w:rPr>
        <w:t>s</w:t>
      </w:r>
      <w:r>
        <w:rPr>
          <w:rFonts w:eastAsia="Arial"/>
        </w:rPr>
        <w:t>ed –</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th</w:t>
      </w:r>
      <w:r>
        <w:rPr>
          <w:rFonts w:eastAsia="Arial"/>
          <w:spacing w:val="4"/>
        </w:rPr>
        <w:t>e</w:t>
      </w:r>
      <w:r>
        <w:rPr>
          <w:rFonts w:eastAsia="Arial"/>
        </w:rPr>
        <w:t>y</w:t>
      </w:r>
      <w:r>
        <w:rPr>
          <w:rFonts w:eastAsia="Arial"/>
          <w:spacing w:val="-3"/>
        </w:rPr>
        <w:t xml:space="preserve"> </w:t>
      </w:r>
      <w:r>
        <w:rPr>
          <w:rFonts w:eastAsia="Arial"/>
          <w:spacing w:val="3"/>
        </w:rPr>
        <w:t>s</w:t>
      </w:r>
      <w:r>
        <w:rPr>
          <w:rFonts w:eastAsia="Arial"/>
        </w:rPr>
        <w:t>ho</w:t>
      </w:r>
      <w:r>
        <w:rPr>
          <w:rFonts w:eastAsia="Arial"/>
          <w:spacing w:val="4"/>
        </w:rPr>
        <w:t>ul</w:t>
      </w:r>
      <w:r>
        <w:rPr>
          <w:rFonts w:eastAsia="Arial"/>
        </w:rPr>
        <w:t>d</w:t>
      </w:r>
      <w:r>
        <w:rPr>
          <w:rFonts w:eastAsia="Arial"/>
          <w:spacing w:val="-2"/>
        </w:rPr>
        <w:t xml:space="preserve"> </w:t>
      </w:r>
      <w:r>
        <w:rPr>
          <w:rFonts w:eastAsia="Arial"/>
        </w:rPr>
        <w:t>de</w:t>
      </w:r>
      <w:r>
        <w:rPr>
          <w:rFonts w:eastAsia="Arial"/>
          <w:spacing w:val="4"/>
        </w:rPr>
        <w:t>f</w:t>
      </w:r>
      <w:r>
        <w:rPr>
          <w:rFonts w:eastAsia="Arial"/>
          <w:spacing w:val="1"/>
        </w:rPr>
        <w:t>i</w:t>
      </w:r>
      <w:r>
        <w:rPr>
          <w:rFonts w:eastAsia="Arial"/>
        </w:rPr>
        <w:t>ne</w:t>
      </w:r>
      <w:r>
        <w:rPr>
          <w:rFonts w:eastAsia="Arial"/>
          <w:spacing w:val="-1"/>
        </w:rPr>
        <w:t xml:space="preserve"> </w:t>
      </w:r>
      <w:r>
        <w:rPr>
          <w:rFonts w:eastAsia="Arial"/>
          <w:spacing w:val="4"/>
        </w:rPr>
        <w:t>‘</w:t>
      </w:r>
      <w:r>
        <w:rPr>
          <w:rFonts w:eastAsia="Arial"/>
        </w:rPr>
        <w:t>what’</w:t>
      </w:r>
      <w:r>
        <w:rPr>
          <w:rFonts w:eastAsia="Arial"/>
          <w:spacing w:val="-2"/>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 xml:space="preserve">s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4"/>
        </w:rPr>
        <w:t xml:space="preserve"> </w:t>
      </w:r>
      <w:r>
        <w:rPr>
          <w:rFonts w:eastAsia="Arial"/>
          <w:spacing w:val="3"/>
        </w:rPr>
        <w:t>r</w:t>
      </w:r>
      <w:r>
        <w:rPr>
          <w:rFonts w:eastAsia="Arial"/>
        </w:rPr>
        <w:t xml:space="preserve">ather than </w:t>
      </w:r>
      <w:r>
        <w:rPr>
          <w:rFonts w:eastAsia="Arial"/>
          <w:spacing w:val="1"/>
        </w:rPr>
        <w:t>‘</w:t>
      </w:r>
      <w:r>
        <w:rPr>
          <w:rFonts w:eastAsia="Arial"/>
        </w:rPr>
        <w:t>h</w:t>
      </w:r>
      <w:r>
        <w:rPr>
          <w:rFonts w:eastAsia="Arial"/>
          <w:spacing w:val="4"/>
        </w:rPr>
        <w:t>o</w:t>
      </w:r>
      <w:r>
        <w:rPr>
          <w:rFonts w:eastAsia="Arial"/>
        </w:rPr>
        <w:t>w’</w:t>
      </w:r>
      <w:r>
        <w:rPr>
          <w:rFonts w:eastAsia="Arial"/>
          <w:spacing w:val="1"/>
        </w:rPr>
        <w:t xml:space="preserve"> </w:t>
      </w:r>
      <w:r>
        <w:rPr>
          <w:rFonts w:eastAsia="Arial"/>
        </w:rPr>
        <w:t>the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to be 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Fr</w:t>
      </w:r>
      <w:r>
        <w:rPr>
          <w:rFonts w:eastAsia="Arial"/>
        </w:rPr>
        <w:t>a</w:t>
      </w:r>
      <w:r>
        <w:rPr>
          <w:rFonts w:eastAsia="Arial"/>
          <w:spacing w:val="6"/>
        </w:rPr>
        <w:t>m</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3"/>
        </w:rPr>
        <w:t>s</w:t>
      </w:r>
      <w:r>
        <w:rPr>
          <w:rFonts w:eastAsia="Arial"/>
        </w:rPr>
        <w:t xml:space="preserve">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1"/>
        </w:rPr>
        <w:t>i</w:t>
      </w:r>
      <w:r>
        <w:rPr>
          <w:rFonts w:eastAsia="Arial"/>
        </w:rPr>
        <w:t>n th</w:t>
      </w:r>
      <w:r>
        <w:rPr>
          <w:rFonts w:eastAsia="Arial"/>
          <w:spacing w:val="1"/>
        </w:rPr>
        <w:t>i</w:t>
      </w:r>
      <w:r>
        <w:rPr>
          <w:rFonts w:eastAsia="Arial"/>
        </w:rPr>
        <w:t>s w</w:t>
      </w:r>
      <w:r>
        <w:rPr>
          <w:rFonts w:eastAsia="Arial"/>
          <w:spacing w:val="7"/>
        </w:rPr>
        <w:t>a</w:t>
      </w:r>
      <w:r>
        <w:rPr>
          <w:rFonts w:eastAsia="Arial"/>
        </w:rPr>
        <w:t>y</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the</w:t>
      </w:r>
      <w:r w:rsidR="00510957">
        <w:rPr>
          <w:rFonts w:eastAsia="Arial"/>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7"/>
        </w:rPr>
        <w:t>t</w:t>
      </w:r>
      <w:r>
        <w:rPr>
          <w:rFonts w:eastAsia="Arial"/>
        </w:rPr>
        <w:t>y</w:t>
      </w:r>
      <w:r>
        <w:rPr>
          <w:rFonts w:eastAsia="Arial"/>
          <w:spacing w:val="-9"/>
        </w:rPr>
        <w:t xml:space="preserve"> </w:t>
      </w:r>
      <w:r>
        <w:rPr>
          <w:rFonts w:eastAsia="Arial"/>
        </w:rPr>
        <w:t xml:space="preserve">to </w:t>
      </w:r>
      <w:r>
        <w:rPr>
          <w:rFonts w:eastAsia="Arial"/>
          <w:spacing w:val="1"/>
        </w:rPr>
        <w:t>i</w:t>
      </w:r>
      <w:r>
        <w:rPr>
          <w:rFonts w:eastAsia="Arial"/>
        </w:rPr>
        <w:t>n</w:t>
      </w:r>
      <w:r>
        <w:rPr>
          <w:rFonts w:eastAsia="Arial"/>
          <w:spacing w:val="4"/>
        </w:rPr>
        <w:t>n</w:t>
      </w:r>
      <w:r>
        <w:rPr>
          <w:rFonts w:eastAsia="Arial"/>
        </w:rPr>
        <w:t>o</w:t>
      </w:r>
      <w:r>
        <w:rPr>
          <w:rFonts w:eastAsia="Arial"/>
          <w:spacing w:val="1"/>
        </w:rPr>
        <w:t>v</w:t>
      </w:r>
      <w:r>
        <w:rPr>
          <w:rFonts w:eastAsia="Arial"/>
        </w:rPr>
        <w:t>ate</w:t>
      </w:r>
      <w:r>
        <w:rPr>
          <w:rFonts w:eastAsia="Arial"/>
          <w:spacing w:val="-2"/>
        </w:rPr>
        <w:t xml:space="preserve"> </w:t>
      </w:r>
      <w:r>
        <w:rPr>
          <w:rFonts w:eastAsia="Arial"/>
        </w:rPr>
        <w:t>be</w:t>
      </w:r>
      <w:r>
        <w:rPr>
          <w:rFonts w:eastAsia="Arial"/>
          <w:spacing w:val="3"/>
        </w:rPr>
        <w:t>c</w:t>
      </w:r>
      <w:r>
        <w:rPr>
          <w:rFonts w:eastAsia="Arial"/>
        </w:rPr>
        <w:t>au</w:t>
      </w:r>
      <w:r>
        <w:rPr>
          <w:rFonts w:eastAsia="Arial"/>
          <w:spacing w:val="3"/>
        </w:rPr>
        <w:t>s</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out</w:t>
      </w:r>
      <w:r>
        <w:rPr>
          <w:rFonts w:eastAsia="Arial"/>
          <w:spacing w:val="3"/>
        </w:rPr>
        <w:t>c</w:t>
      </w:r>
      <w:r>
        <w:rPr>
          <w:rFonts w:eastAsia="Arial"/>
          <w:spacing w:val="14"/>
        </w:rPr>
        <w:t>o</w:t>
      </w:r>
      <w:r>
        <w:rPr>
          <w:rFonts w:eastAsia="Arial"/>
          <w:spacing w:val="7"/>
        </w:rPr>
        <w:t>m</w:t>
      </w:r>
      <w:r>
        <w:rPr>
          <w:rFonts w:eastAsia="Arial"/>
        </w:rPr>
        <w:t>e</w:t>
      </w:r>
      <w:r w:rsidR="00510957">
        <w:rPr>
          <w:rFonts w:eastAsia="Arial"/>
          <w:spacing w:val="3"/>
        </w:rPr>
        <w:t xml:space="preserve"> </w:t>
      </w:r>
      <w:r>
        <w:rPr>
          <w:rFonts w:eastAsia="Arial"/>
        </w:rPr>
        <w:t>o</w:t>
      </w:r>
      <w:r>
        <w:rPr>
          <w:rFonts w:eastAsia="Arial"/>
          <w:spacing w:val="3"/>
        </w:rPr>
        <w:t>r</w:t>
      </w:r>
      <w:r>
        <w:rPr>
          <w:rFonts w:eastAsia="Arial"/>
          <w:spacing w:val="1"/>
        </w:rPr>
        <w:t>i</w:t>
      </w:r>
      <w:r>
        <w:rPr>
          <w:rFonts w:eastAsia="Arial"/>
        </w:rPr>
        <w:t>entated.</w:t>
      </w:r>
      <w:r>
        <w:rPr>
          <w:rFonts w:eastAsia="Arial"/>
          <w:spacing w:val="-11"/>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spacing w:val="-1"/>
        </w:rPr>
        <w:t>i</w:t>
      </w:r>
      <w:r>
        <w:rPr>
          <w:rFonts w:eastAsia="Arial"/>
          <w:spacing w:val="7"/>
        </w:rPr>
        <w:t>m</w:t>
      </w:r>
      <w:r>
        <w:rPr>
          <w:rFonts w:eastAsia="Arial"/>
        </w:rPr>
        <w:t>p</w:t>
      </w:r>
      <w:r>
        <w:rPr>
          <w:rFonts w:eastAsia="Arial"/>
          <w:spacing w:val="1"/>
        </w:rPr>
        <w:t>li</w:t>
      </w:r>
      <w:r>
        <w:rPr>
          <w:rFonts w:eastAsia="Arial"/>
          <w:spacing w:val="7"/>
        </w:rPr>
        <w:t>f</w:t>
      </w:r>
      <w:r>
        <w:rPr>
          <w:rFonts w:eastAsia="Arial"/>
        </w:rPr>
        <w:t>y</w:t>
      </w:r>
      <w:r>
        <w:rPr>
          <w:rFonts w:eastAsia="Arial"/>
          <w:spacing w:val="-9"/>
        </w:rPr>
        <w:t xml:space="preserve"> </w:t>
      </w:r>
      <w:r>
        <w:rPr>
          <w:rFonts w:eastAsia="Arial"/>
        </w:rPr>
        <w:t>the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spacing w:val="7"/>
        </w:rPr>
        <w:t>m</w:t>
      </w:r>
      <w:r>
        <w:rPr>
          <w:rFonts w:eastAsia="Arial"/>
        </w:rPr>
        <w:t>a</w:t>
      </w:r>
      <w:r>
        <w:rPr>
          <w:rFonts w:eastAsia="Arial"/>
          <w:spacing w:val="3"/>
        </w:rPr>
        <w:t>k</w:t>
      </w:r>
      <w:r>
        <w:rPr>
          <w:rFonts w:eastAsia="Arial"/>
          <w:spacing w:val="1"/>
        </w:rPr>
        <w:t>i</w:t>
      </w:r>
      <w:r>
        <w:rPr>
          <w:rFonts w:eastAsia="Arial"/>
        </w:rPr>
        <w:t>ng</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rPr>
        <w:t>ea</w:t>
      </w:r>
      <w:r>
        <w:rPr>
          <w:rFonts w:eastAsia="Arial"/>
          <w:spacing w:val="3"/>
        </w:rPr>
        <w:t>s</w:t>
      </w:r>
      <w:r>
        <w:rPr>
          <w:rFonts w:eastAsia="Arial"/>
          <w:spacing w:val="1"/>
        </w:rPr>
        <w:t>i</w:t>
      </w:r>
      <w:r>
        <w:rPr>
          <w:rFonts w:eastAsia="Arial"/>
        </w:rPr>
        <w:t xml:space="preserve">er to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c</w:t>
      </w:r>
      <w:r>
        <w:rPr>
          <w:rFonts w:eastAsia="Arial"/>
        </w:rPr>
        <w:t>o</w:t>
      </w:r>
      <w:r>
        <w:rPr>
          <w:rFonts w:eastAsia="Arial"/>
          <w:spacing w:val="4"/>
        </w:rPr>
        <w:t>m</w:t>
      </w:r>
      <w:r>
        <w:rPr>
          <w:rFonts w:eastAsia="Arial"/>
        </w:rPr>
        <w:t>pa</w:t>
      </w:r>
      <w:r>
        <w:rPr>
          <w:rFonts w:eastAsia="Arial"/>
          <w:spacing w:val="3"/>
        </w:rPr>
        <w:t>r</w:t>
      </w:r>
      <w:r>
        <w:rPr>
          <w:rFonts w:eastAsia="Arial"/>
        </w:rPr>
        <w: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7"/>
        </w:rPr>
        <w:t>m</w:t>
      </w:r>
      <w:r>
        <w:rPr>
          <w:rFonts w:eastAsia="Arial"/>
        </w:rPr>
        <w:t>ade</w:t>
      </w:r>
      <w:r w:rsidR="00510957">
        <w:rPr>
          <w:rFonts w:eastAsia="Arial"/>
        </w:rPr>
        <w:t xml:space="preserve"> </w:t>
      </w:r>
      <w:r>
        <w:rPr>
          <w:rFonts w:eastAsia="Arial"/>
          <w:spacing w:val="1"/>
        </w:rPr>
        <w:t>i</w:t>
      </w:r>
      <w:r>
        <w:rPr>
          <w:rFonts w:eastAsia="Arial"/>
        </w:rPr>
        <w:t xml:space="preserve">n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3"/>
        </w:rPr>
        <w:t>s</w:t>
      </w:r>
      <w:r>
        <w:rPr>
          <w:rFonts w:eastAsia="Arial"/>
          <w:spacing w:val="7"/>
        </w:rPr>
        <w:t>.</w:t>
      </w:r>
      <w:r>
        <w:rPr>
          <w:rFonts w:eastAsia="Arial"/>
          <w:position w:val="6"/>
          <w:sz w:val="13"/>
          <w:szCs w:val="13"/>
        </w:rPr>
        <w:t>9</w:t>
      </w:r>
      <w:r>
        <w:rPr>
          <w:rFonts w:eastAsia="Arial"/>
          <w:spacing w:val="12"/>
          <w:position w:val="6"/>
          <w:sz w:val="13"/>
          <w:szCs w:val="13"/>
        </w:rPr>
        <w:t xml:space="preserve"> </w:t>
      </w:r>
      <w:r>
        <w:rPr>
          <w:rFonts w:eastAsia="Arial"/>
          <w:spacing w:val="5"/>
        </w:rPr>
        <w:t>T</w:t>
      </w:r>
      <w:r>
        <w:rPr>
          <w:rFonts w:eastAsia="Arial"/>
        </w:rPr>
        <w:t>he</w:t>
      </w:r>
      <w:r>
        <w:rPr>
          <w:rFonts w:eastAsia="Arial"/>
          <w:spacing w:val="4"/>
        </w:rPr>
        <w:t>s</w:t>
      </w:r>
      <w:r>
        <w:rPr>
          <w:rFonts w:eastAsia="Arial"/>
        </w:rPr>
        <w:t>e</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a</w:t>
      </w:r>
      <w:r>
        <w:rPr>
          <w:rFonts w:eastAsia="Arial"/>
          <w:spacing w:val="1"/>
        </w:rPr>
        <w:t>l</w:t>
      </w:r>
      <w:r>
        <w:rPr>
          <w:rFonts w:eastAsia="Arial"/>
          <w:spacing w:val="3"/>
        </w:rPr>
        <w:t>s</w:t>
      </w:r>
      <w:r>
        <w:rPr>
          <w:rFonts w:eastAsia="Arial"/>
        </w:rPr>
        <w:t>o 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6"/>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 xml:space="preserve">e </w:t>
      </w:r>
      <w:r>
        <w:rPr>
          <w:rFonts w:eastAsia="Arial"/>
          <w:spacing w:val="1"/>
        </w:rPr>
        <w:t>i</w:t>
      </w:r>
      <w:r>
        <w:rPr>
          <w:rFonts w:eastAsia="Arial"/>
        </w:rPr>
        <w:t>nd</w:t>
      </w:r>
      <w:r>
        <w:rPr>
          <w:rFonts w:eastAsia="Arial"/>
          <w:spacing w:val="1"/>
        </w:rPr>
        <w:t>i</w:t>
      </w:r>
      <w:r>
        <w:rPr>
          <w:rFonts w:eastAsia="Arial"/>
          <w:spacing w:val="3"/>
        </w:rPr>
        <w:t>c</w:t>
      </w:r>
      <w:r>
        <w:rPr>
          <w:rFonts w:eastAsia="Arial"/>
        </w:rPr>
        <w:t>ato</w:t>
      </w:r>
      <w:r>
        <w:rPr>
          <w:rFonts w:eastAsia="Arial"/>
          <w:spacing w:val="3"/>
        </w:rPr>
        <w:t>r</w:t>
      </w:r>
      <w:r>
        <w:rPr>
          <w:rFonts w:eastAsia="Arial"/>
        </w:rPr>
        <w:t>s</w:t>
      </w:r>
      <w:r>
        <w:rPr>
          <w:rFonts w:eastAsia="Arial"/>
          <w:spacing w:val="-4"/>
        </w:rPr>
        <w:t xml:space="preserve"> </w:t>
      </w:r>
      <w:r>
        <w:rPr>
          <w:rFonts w:eastAsia="Arial"/>
        </w:rPr>
        <w:t>that</w:t>
      </w:r>
      <w:r>
        <w:rPr>
          <w:rFonts w:eastAsia="Arial"/>
          <w:spacing w:val="1"/>
        </w:rPr>
        <w:t xml:space="preserve"> </w:t>
      </w:r>
      <w:r>
        <w:rPr>
          <w:rFonts w:eastAsia="Arial"/>
        </w:rPr>
        <w:t>enab</w:t>
      </w:r>
      <w:r>
        <w:rPr>
          <w:rFonts w:eastAsia="Arial"/>
          <w:spacing w:val="4"/>
        </w:rPr>
        <w:t>l</w:t>
      </w:r>
      <w:r>
        <w:rPr>
          <w:rFonts w:eastAsia="Arial"/>
        </w:rPr>
        <w:t>e</w:t>
      </w:r>
      <w:r>
        <w:rPr>
          <w:rFonts w:eastAsia="Arial"/>
          <w:spacing w:val="-2"/>
        </w:rPr>
        <w:t xml:space="preserve"> </w:t>
      </w:r>
      <w:r>
        <w:rPr>
          <w:rFonts w:eastAsia="Arial"/>
        </w:rPr>
        <w:t>p</w:t>
      </w:r>
      <w:r>
        <w:rPr>
          <w:rFonts w:eastAsia="Arial"/>
          <w:spacing w:val="3"/>
        </w:rPr>
        <w:t>r</w:t>
      </w:r>
      <w:r>
        <w:rPr>
          <w:rFonts w:eastAsia="Arial"/>
        </w:rPr>
        <w:t>o</w:t>
      </w:r>
      <w:r>
        <w:rPr>
          <w:rFonts w:eastAsia="Arial"/>
          <w:spacing w:val="4"/>
        </w:rPr>
        <w:t>g</w:t>
      </w:r>
      <w:r>
        <w:rPr>
          <w:rFonts w:eastAsia="Arial"/>
          <w:spacing w:val="10"/>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ents</w:t>
      </w:r>
      <w:r>
        <w:rPr>
          <w:rFonts w:eastAsia="Arial"/>
          <w:spacing w:val="-7"/>
        </w:rPr>
        <w:t xml:space="preserve"> </w:t>
      </w:r>
      <w:r>
        <w:rPr>
          <w:rFonts w:eastAsia="Arial"/>
        </w:rPr>
        <w:t xml:space="preserve">to be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rPr>
        <w:t>ed</w:t>
      </w:r>
      <w:r>
        <w:rPr>
          <w:rFonts w:eastAsia="Arial"/>
          <w:spacing w:val="-5"/>
        </w:rPr>
        <w:t xml:space="preserve"> </w:t>
      </w:r>
      <w:r>
        <w:rPr>
          <w:rFonts w:eastAsia="Arial"/>
        </w:rPr>
        <w:t xml:space="preserve">and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p>
    <w:p w14:paraId="737EE810" w14:textId="77777777" w:rsidR="00147598" w:rsidRDefault="00BB57C1" w:rsidP="000462D1">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rPr>
        <w:t>e</w:t>
      </w:r>
      <w:r>
        <w:rPr>
          <w:rFonts w:eastAsia="Arial"/>
          <w:spacing w:val="3"/>
        </w:rPr>
        <w:t>ss</w:t>
      </w:r>
      <w:r>
        <w:rPr>
          <w:rFonts w:eastAsia="Arial"/>
        </w:rPr>
        <w:t>ent</w:t>
      </w:r>
      <w:r>
        <w:rPr>
          <w:rFonts w:eastAsia="Arial"/>
          <w:spacing w:val="1"/>
        </w:rPr>
        <w:t>i</w:t>
      </w:r>
      <w:r>
        <w:rPr>
          <w:rFonts w:eastAsia="Arial"/>
        </w:rPr>
        <w:t>al</w:t>
      </w:r>
      <w:r>
        <w:rPr>
          <w:rFonts w:eastAsia="Arial"/>
          <w:spacing w:val="-3"/>
        </w:rPr>
        <w:t xml:space="preserve"> </w:t>
      </w:r>
      <w:r>
        <w:rPr>
          <w:rFonts w:eastAsia="Arial"/>
        </w:rPr>
        <w:t>that</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3"/>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a</w:t>
      </w:r>
      <w:r>
        <w:rPr>
          <w:rFonts w:eastAsia="Arial"/>
          <w:spacing w:val="3"/>
        </w:rPr>
        <w:t>r</w:t>
      </w:r>
      <w:r>
        <w:rPr>
          <w:rFonts w:eastAsia="Arial"/>
        </w:rPr>
        <w:t>e 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rPr>
        <w:t xml:space="preserve">on a </w:t>
      </w:r>
      <w:r>
        <w:rPr>
          <w:rFonts w:eastAsia="Arial"/>
          <w:spacing w:val="3"/>
        </w:rPr>
        <w:t>c</w:t>
      </w:r>
      <w:r>
        <w:rPr>
          <w:rFonts w:eastAsia="Arial"/>
        </w:rPr>
        <w:t>a</w:t>
      </w:r>
      <w:r>
        <w:rPr>
          <w:rFonts w:eastAsia="Arial"/>
          <w:spacing w:val="3"/>
        </w:rPr>
        <w:t>se-</w:t>
      </w:r>
      <w:r>
        <w:rPr>
          <w:rFonts w:eastAsia="Arial"/>
          <w:spacing w:val="4"/>
        </w:rPr>
        <w:t>b</w:t>
      </w:r>
      <w:r>
        <w:rPr>
          <w:rFonts w:eastAsia="Arial"/>
          <w:spacing w:val="-4"/>
        </w:rPr>
        <w:t>y</w:t>
      </w:r>
      <w:r>
        <w:rPr>
          <w:rFonts w:eastAsia="Arial"/>
          <w:spacing w:val="3"/>
        </w:rPr>
        <w:t>-c</w:t>
      </w:r>
      <w:r>
        <w:rPr>
          <w:rFonts w:eastAsia="Arial"/>
        </w:rPr>
        <w:t>a</w:t>
      </w:r>
      <w:r>
        <w:rPr>
          <w:rFonts w:eastAsia="Arial"/>
          <w:spacing w:val="3"/>
        </w:rPr>
        <w:t>s</w:t>
      </w:r>
      <w:r>
        <w:rPr>
          <w:rFonts w:eastAsia="Arial"/>
        </w:rPr>
        <w:t>e</w:t>
      </w:r>
      <w:r>
        <w:rPr>
          <w:rFonts w:eastAsia="Arial"/>
          <w:spacing w:val="-8"/>
        </w:rPr>
        <w:t xml:space="preserve"> </w:t>
      </w:r>
      <w:r>
        <w:rPr>
          <w:rFonts w:eastAsia="Arial"/>
        </w:rPr>
        <w:t>ba</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to en</w:t>
      </w:r>
      <w:r>
        <w:rPr>
          <w:rFonts w:eastAsia="Arial"/>
          <w:spacing w:val="1"/>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s</w:t>
      </w:r>
      <w:r>
        <w:rPr>
          <w:rFonts w:eastAsia="Arial"/>
        </w:rPr>
        <w:t>ou</w:t>
      </w:r>
      <w:r>
        <w:rPr>
          <w:rFonts w:eastAsia="Arial"/>
          <w:spacing w:val="1"/>
        </w:rPr>
        <w:t>g</w:t>
      </w:r>
      <w:r>
        <w:rPr>
          <w:rFonts w:eastAsia="Arial"/>
        </w:rPr>
        <w:t>ht</w:t>
      </w:r>
      <w:r>
        <w:rPr>
          <w:rFonts w:eastAsia="Arial"/>
          <w:spacing w:val="-2"/>
        </w:rPr>
        <w:t xml:space="preserve"> </w:t>
      </w:r>
      <w:r>
        <w:rPr>
          <w:rFonts w:eastAsia="Arial"/>
        </w:rPr>
        <w:t>a</w:t>
      </w:r>
      <w:r>
        <w:rPr>
          <w:rFonts w:eastAsia="Arial"/>
          <w:spacing w:val="3"/>
        </w:rPr>
        <w:t>r</w:t>
      </w:r>
      <w:r>
        <w:rPr>
          <w:rFonts w:eastAsia="Arial"/>
        </w:rPr>
        <w:t>e</w:t>
      </w:r>
      <w:r>
        <w:rPr>
          <w:rFonts w:eastAsia="Arial"/>
          <w:spacing w:val="14"/>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 xml:space="preserve">to </w:t>
      </w:r>
      <w:r>
        <w:rPr>
          <w:rFonts w:eastAsia="Arial"/>
          <w:spacing w:val="4"/>
        </w:rPr>
        <w:t>th</w:t>
      </w:r>
      <w:r>
        <w:rPr>
          <w:rFonts w:eastAsia="Arial"/>
        </w:rPr>
        <w:t>e</w:t>
      </w:r>
      <w:r>
        <w:rPr>
          <w:rFonts w:eastAsia="Arial"/>
          <w:spacing w:val="6"/>
        </w:rPr>
        <w:t xml:space="preserve"> </w:t>
      </w:r>
      <w:r>
        <w:rPr>
          <w:rFonts w:eastAsia="Arial"/>
          <w:spacing w:val="3"/>
        </w:rPr>
        <w:t>c</w:t>
      </w:r>
      <w:r>
        <w:rPr>
          <w:rFonts w:eastAsia="Arial"/>
          <w:spacing w:val="1"/>
        </w:rPr>
        <w:t>i</w:t>
      </w:r>
      <w:r>
        <w:rPr>
          <w:rFonts w:eastAsia="Arial"/>
          <w:spacing w:val="3"/>
        </w:rPr>
        <w:t>r</w:t>
      </w:r>
      <w:r>
        <w:rPr>
          <w:rFonts w:eastAsia="Arial"/>
          <w:spacing w:val="4"/>
        </w:rPr>
        <w:t>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 xml:space="preserve">es </w:t>
      </w:r>
      <w:r>
        <w:rPr>
          <w:rFonts w:eastAsia="Arial"/>
          <w:spacing w:val="3"/>
        </w:rPr>
        <w:t>(</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3"/>
        </w:rPr>
        <w:t>sc</w:t>
      </w:r>
      <w:r>
        <w:rPr>
          <w:rFonts w:eastAsia="Arial"/>
        </w:rPr>
        <w:t>a</w:t>
      </w:r>
      <w:r>
        <w:rPr>
          <w:rFonts w:eastAsia="Arial"/>
          <w:spacing w:val="1"/>
        </w:rPr>
        <w:t>l</w:t>
      </w:r>
      <w:r>
        <w:rPr>
          <w:rFonts w:eastAsia="Arial"/>
        </w:rPr>
        <w:t>e</w:t>
      </w:r>
      <w:r>
        <w:rPr>
          <w:rFonts w:eastAsia="Arial"/>
          <w:spacing w:val="-1"/>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spacing w:val="-4"/>
        </w:rPr>
        <w:t>y</w:t>
      </w:r>
      <w:r>
        <w:rPr>
          <w:rFonts w:eastAsia="Arial"/>
        </w:rPr>
        <w: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v</w:t>
      </w:r>
      <w:r>
        <w:rPr>
          <w:rFonts w:eastAsia="Arial"/>
          <w:spacing w:val="1"/>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6"/>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7"/>
        </w:rPr>
        <w:t xml:space="preserve"> </w:t>
      </w:r>
      <w:r>
        <w:rPr>
          <w:rFonts w:eastAsia="Arial"/>
        </w:rPr>
        <w:t>that</w:t>
      </w:r>
      <w:r>
        <w:rPr>
          <w:rFonts w:eastAsia="Arial"/>
          <w:spacing w:val="6"/>
        </w:rPr>
        <w:t xml:space="preserve"> </w:t>
      </w:r>
      <w:r>
        <w:rPr>
          <w:rFonts w:eastAsia="Arial"/>
        </w:rPr>
        <w:t>a</w:t>
      </w:r>
      <w:r>
        <w:rPr>
          <w:rFonts w:eastAsia="Arial"/>
          <w:spacing w:val="3"/>
        </w:rPr>
        <w:t>r</w:t>
      </w:r>
      <w:r>
        <w:rPr>
          <w:rFonts w:eastAsia="Arial"/>
        </w:rPr>
        <w:t>e undu</w:t>
      </w:r>
      <w:r>
        <w:rPr>
          <w:rFonts w:eastAsia="Arial"/>
          <w:spacing w:val="6"/>
        </w:rPr>
        <w:t>l</w:t>
      </w:r>
      <w:r>
        <w:rPr>
          <w:rFonts w:eastAsia="Arial"/>
        </w:rPr>
        <w:t>y</w:t>
      </w:r>
      <w:r>
        <w:rPr>
          <w:rFonts w:eastAsia="Arial"/>
          <w:spacing w:val="-5"/>
        </w:rPr>
        <w:t xml:space="preserve"> </w:t>
      </w:r>
      <w:r>
        <w:rPr>
          <w:rFonts w:eastAsia="Arial"/>
        </w:rPr>
        <w:t>one</w:t>
      </w:r>
      <w:r>
        <w:rPr>
          <w:rFonts w:eastAsia="Arial"/>
          <w:spacing w:val="3"/>
        </w:rPr>
        <w:t>r</w:t>
      </w:r>
      <w:r>
        <w:rPr>
          <w:rFonts w:eastAsia="Arial"/>
        </w:rPr>
        <w:t>ous</w:t>
      </w:r>
      <w:r>
        <w:rPr>
          <w:rFonts w:eastAsia="Arial"/>
          <w:spacing w:val="-2"/>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4"/>
        </w:rPr>
        <w:t>l</w:t>
      </w:r>
      <w:r>
        <w:rPr>
          <w:rFonts w:eastAsia="Arial"/>
        </w:rPr>
        <w:t>e</w:t>
      </w:r>
      <w:r>
        <w:rPr>
          <w:rFonts w:eastAsia="Arial"/>
          <w:spacing w:val="-6"/>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rPr>
        <w:t>una</w:t>
      </w:r>
      <w:r>
        <w:rPr>
          <w:rFonts w:eastAsia="Arial"/>
          <w:spacing w:val="3"/>
        </w:rPr>
        <w:t>c</w:t>
      </w:r>
      <w:r>
        <w:rPr>
          <w:rFonts w:eastAsia="Arial"/>
        </w:rPr>
        <w:t>h</w:t>
      </w:r>
      <w:r>
        <w:rPr>
          <w:rFonts w:eastAsia="Arial"/>
          <w:spacing w:val="1"/>
        </w:rPr>
        <w:t>i</w:t>
      </w:r>
      <w:r>
        <w:rPr>
          <w:rFonts w:eastAsia="Arial"/>
          <w:spacing w:val="4"/>
        </w:rPr>
        <w:t>e</w:t>
      </w:r>
      <w:r>
        <w:rPr>
          <w:rFonts w:eastAsia="Arial"/>
          <w:spacing w:val="1"/>
        </w:rPr>
        <w:t>v</w:t>
      </w:r>
      <w:r>
        <w:rPr>
          <w:rFonts w:eastAsia="Arial"/>
        </w:rPr>
        <w:t>ab</w:t>
      </w:r>
      <w:r>
        <w:rPr>
          <w:rFonts w:eastAsia="Arial"/>
          <w:spacing w:val="4"/>
        </w:rPr>
        <w:t>l</w:t>
      </w:r>
      <w:r>
        <w:rPr>
          <w:rFonts w:eastAsia="Arial"/>
        </w:rPr>
        <w:t>e</w:t>
      </w:r>
      <w:r>
        <w:rPr>
          <w:rFonts w:eastAsia="Arial"/>
          <w:spacing w:val="-8"/>
        </w:rPr>
        <w:t xml:space="preserve"> </w:t>
      </w:r>
      <w:r>
        <w:rPr>
          <w:rFonts w:eastAsia="Arial"/>
        </w:rPr>
        <w:t>or</w:t>
      </w:r>
      <w:r>
        <w:rPr>
          <w:rFonts w:eastAsia="Arial"/>
          <w:spacing w:val="3"/>
        </w:rPr>
        <w:t xml:space="preserve"> </w:t>
      </w:r>
      <w:r>
        <w:rPr>
          <w:rFonts w:eastAsia="Arial"/>
        </w:rPr>
        <w:t>unne</w:t>
      </w:r>
      <w:r>
        <w:rPr>
          <w:rFonts w:eastAsia="Arial"/>
          <w:spacing w:val="3"/>
        </w:rPr>
        <w:t>c</w:t>
      </w:r>
      <w:r>
        <w:rPr>
          <w:rFonts w:eastAsia="Arial"/>
        </w:rPr>
        <w:t>e</w:t>
      </w:r>
      <w:r>
        <w:rPr>
          <w:rFonts w:eastAsia="Arial"/>
          <w:spacing w:val="3"/>
        </w:rPr>
        <w:t>ss</w:t>
      </w:r>
      <w:r>
        <w:rPr>
          <w:rFonts w:eastAsia="Arial"/>
        </w:rPr>
        <w:t>a</w:t>
      </w:r>
      <w:r>
        <w:rPr>
          <w:rFonts w:eastAsia="Arial"/>
          <w:spacing w:val="3"/>
        </w:rPr>
        <w:t>r</w:t>
      </w:r>
      <w:r>
        <w:rPr>
          <w:rFonts w:eastAsia="Arial"/>
          <w:spacing w:val="1"/>
        </w:rPr>
        <w:t>i</w:t>
      </w:r>
      <w:r>
        <w:rPr>
          <w:rFonts w:eastAsia="Arial"/>
          <w:spacing w:val="4"/>
        </w:rPr>
        <w:t>l</w:t>
      </w:r>
      <w:r>
        <w:rPr>
          <w:rFonts w:eastAsia="Arial"/>
        </w:rPr>
        <w:t>y</w:t>
      </w:r>
      <w:r>
        <w:rPr>
          <w:rFonts w:eastAsia="Arial"/>
          <w:spacing w:val="-11"/>
        </w:rPr>
        <w:t xml:space="preserve"> </w:t>
      </w:r>
      <w:r>
        <w:rPr>
          <w:rFonts w:eastAsia="Arial"/>
        </w:rPr>
        <w:t>deter</w:t>
      </w:r>
      <w:r>
        <w:rPr>
          <w:rFonts w:eastAsia="Arial"/>
          <w:spacing w:val="17"/>
        </w:rPr>
        <w:t xml:space="preserve"> </w:t>
      </w:r>
      <w:r>
        <w:rPr>
          <w:rFonts w:eastAsia="Arial"/>
        </w:rPr>
        <w:t>poten</w:t>
      </w:r>
      <w:r>
        <w:rPr>
          <w:rFonts w:eastAsia="Arial"/>
          <w:spacing w:val="4"/>
        </w:rPr>
        <w:t>ti</w:t>
      </w:r>
      <w:r>
        <w:rPr>
          <w:rFonts w:eastAsia="Arial"/>
        </w:rPr>
        <w:t>al</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6"/>
        </w:rPr>
        <w:t>s</w:t>
      </w:r>
      <w:r>
        <w:rPr>
          <w:rFonts w:eastAsia="Arial"/>
        </w:rPr>
        <w:t>.</w:t>
      </w:r>
    </w:p>
    <w:p w14:paraId="66999E21" w14:textId="77777777" w:rsidR="00147598" w:rsidRDefault="00BB57C1" w:rsidP="000462D1">
      <w:pPr>
        <w:rPr>
          <w:rFonts w:eastAsia="Arial"/>
        </w:rPr>
      </w:pPr>
      <w:r>
        <w:rPr>
          <w:rFonts w:eastAsia="Arial"/>
        </w:rPr>
        <w:t xml:space="preserve">In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rPr>
        <w:t xml:space="preserve">to </w:t>
      </w:r>
      <w:r>
        <w:rPr>
          <w:rFonts w:eastAsia="Arial"/>
          <w:spacing w:val="1"/>
        </w:rPr>
        <w:t>i</w:t>
      </w:r>
      <w:r>
        <w:rPr>
          <w:rFonts w:eastAsia="Arial"/>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spacing w:val="4"/>
        </w:rPr>
        <w:t>t</w:t>
      </w:r>
      <w:r>
        <w:rPr>
          <w:rFonts w:eastAsia="Arial"/>
        </w:rPr>
        <w:t xml:space="preserve">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r>
        <w:rPr>
          <w:rFonts w:eastAsia="Arial"/>
          <w:spacing w:val="-2"/>
        </w:rPr>
        <w:t xml:space="preserve"> </w:t>
      </w:r>
      <w:r>
        <w:rPr>
          <w:rFonts w:eastAsia="Arial"/>
        </w:rPr>
        <w:t>po</w:t>
      </w:r>
      <w:r>
        <w:rPr>
          <w:rFonts w:eastAsia="Arial"/>
          <w:spacing w:val="4"/>
        </w:rPr>
        <w:t>t</w:t>
      </w:r>
      <w:r>
        <w:rPr>
          <w:rFonts w:eastAsia="Arial"/>
        </w:rPr>
        <w:t>ent</w:t>
      </w:r>
      <w:r>
        <w:rPr>
          <w:rFonts w:eastAsia="Arial"/>
          <w:spacing w:val="1"/>
        </w:rPr>
        <w:t>i</w:t>
      </w:r>
      <w:r>
        <w:rPr>
          <w:rFonts w:eastAsia="Arial"/>
          <w:spacing w:val="4"/>
        </w:rPr>
        <w:t>a</w:t>
      </w:r>
      <w:r>
        <w:rPr>
          <w:rFonts w:eastAsia="Arial"/>
        </w:rPr>
        <w:t>l</w:t>
      </w:r>
      <w:r>
        <w:rPr>
          <w:rFonts w:eastAsia="Arial"/>
          <w:spacing w:val="-5"/>
        </w:rPr>
        <w:t xml:space="preserve"> </w:t>
      </w:r>
      <w:r>
        <w:rPr>
          <w:rFonts w:eastAsia="Arial"/>
          <w:spacing w:val="15"/>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l</w:t>
      </w:r>
      <w:r>
        <w:rPr>
          <w:rFonts w:eastAsia="Arial"/>
        </w:rPr>
        <w:t>l ha</w:t>
      </w:r>
      <w:r>
        <w:rPr>
          <w:rFonts w:eastAsia="Arial"/>
          <w:spacing w:val="3"/>
        </w:rPr>
        <w:t>v</w:t>
      </w:r>
      <w:r>
        <w:rPr>
          <w:rFonts w:eastAsia="Arial"/>
        </w:rPr>
        <w:t>e an o</w:t>
      </w:r>
      <w:r>
        <w:rPr>
          <w:rFonts w:eastAsia="Arial"/>
          <w:spacing w:val="4"/>
        </w:rPr>
        <w:t>p</w:t>
      </w:r>
      <w:r>
        <w:rPr>
          <w:rFonts w:eastAsia="Arial"/>
        </w:rPr>
        <w:t>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t</w:t>
      </w:r>
      <w:r>
        <w:rPr>
          <w:rFonts w:eastAsia="Arial"/>
        </w:rPr>
        <w:t xml:space="preserve">o </w:t>
      </w:r>
      <w:r>
        <w:rPr>
          <w:rFonts w:eastAsia="Arial"/>
          <w:spacing w:val="7"/>
        </w:rPr>
        <w:t>m</w:t>
      </w:r>
      <w:r>
        <w:rPr>
          <w:rFonts w:eastAsia="Arial"/>
        </w:rPr>
        <w:t>a</w:t>
      </w:r>
      <w:r>
        <w:rPr>
          <w:rFonts w:eastAsia="Arial"/>
          <w:spacing w:val="5"/>
        </w:rPr>
        <w:t>k</w:t>
      </w:r>
      <w:r>
        <w:rPr>
          <w:rFonts w:eastAsia="Arial"/>
        </w:rPr>
        <w:t>e</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4"/>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w:t>
      </w:r>
      <w:r>
        <w:rPr>
          <w:rFonts w:eastAsia="Arial"/>
          <w:spacing w:val="7"/>
        </w:rPr>
        <w:t>e</w:t>
      </w:r>
      <w:r>
        <w:rPr>
          <w:rFonts w:eastAsia="Arial"/>
        </w:rPr>
        <w:t>y</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c</w:t>
      </w:r>
      <w:r>
        <w:rPr>
          <w:rFonts w:eastAsia="Arial"/>
        </w:rPr>
        <w:t>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on and</w:t>
      </w:r>
      <w:r>
        <w:rPr>
          <w:rFonts w:eastAsia="Arial"/>
          <w:spacing w:val="3"/>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7"/>
        </w:rPr>
        <w:t>f</w:t>
      </w:r>
      <w:r>
        <w:rPr>
          <w:rFonts w:eastAsia="Arial"/>
        </w:rPr>
        <w:t>y</w:t>
      </w:r>
      <w:r>
        <w:rPr>
          <w:rFonts w:eastAsia="Arial"/>
          <w:spacing w:val="-7"/>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li</w:t>
      </w:r>
      <w:r>
        <w:rPr>
          <w:rFonts w:eastAsia="Arial"/>
        </w:rPr>
        <w:t>an</w:t>
      </w:r>
      <w:r>
        <w:rPr>
          <w:rFonts w:eastAsia="Arial"/>
          <w:spacing w:val="3"/>
        </w:rPr>
        <w:t>c</w:t>
      </w:r>
      <w:r>
        <w:rPr>
          <w:rFonts w:eastAsia="Arial"/>
        </w:rPr>
        <w:t>e w</w:t>
      </w:r>
      <w:r>
        <w:rPr>
          <w:rFonts w:eastAsia="Arial"/>
          <w:spacing w:val="1"/>
        </w:rPr>
        <w:t>i</w:t>
      </w:r>
      <w:r>
        <w:rPr>
          <w:rFonts w:eastAsia="Arial"/>
          <w:spacing w:val="4"/>
        </w:rPr>
        <w:t>t</w:t>
      </w:r>
      <w:r>
        <w:rPr>
          <w:rFonts w:eastAsia="Arial"/>
        </w:rPr>
        <w:t>h</w:t>
      </w:r>
      <w:r>
        <w:rPr>
          <w:rFonts w:eastAsia="Arial"/>
          <w:spacing w:val="1"/>
        </w:rPr>
        <w:t xml:space="preserve"> </w:t>
      </w:r>
      <w:r>
        <w:rPr>
          <w:rFonts w:eastAsia="Arial"/>
        </w:rPr>
        <w:t>tho</w:t>
      </w:r>
      <w:r>
        <w:rPr>
          <w:rFonts w:eastAsia="Arial"/>
          <w:spacing w:val="3"/>
        </w:rPr>
        <w:t>s</w:t>
      </w:r>
      <w:r>
        <w:rPr>
          <w:rFonts w:eastAsia="Arial"/>
        </w:rPr>
        <w:t xml:space="preserve">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8"/>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 xml:space="preserve">has been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ted,</w:t>
      </w:r>
      <w:r>
        <w:rPr>
          <w:rFonts w:eastAsia="Arial"/>
          <w:spacing w:val="10"/>
        </w:rPr>
        <w:t xml:space="preserve"> </w:t>
      </w:r>
      <w:r>
        <w:rPr>
          <w:rFonts w:eastAsia="Arial"/>
        </w:rPr>
        <w:t>a</w:t>
      </w:r>
      <w:r>
        <w:rPr>
          <w:rFonts w:eastAsia="Arial"/>
          <w:spacing w:val="4"/>
        </w:rPr>
        <w:t>n</w:t>
      </w:r>
      <w:r>
        <w:rPr>
          <w:rFonts w:eastAsia="Arial"/>
        </w:rPr>
        <w:t xml:space="preserve">y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rPr>
        <w:t>w</w:t>
      </w:r>
      <w:r>
        <w:rPr>
          <w:rFonts w:eastAsia="Arial"/>
          <w:spacing w:val="1"/>
        </w:rPr>
        <w:t>il</w:t>
      </w:r>
      <w:r>
        <w:rPr>
          <w:rFonts w:eastAsia="Arial"/>
        </w:rPr>
        <w:t xml:space="preserve">l </w:t>
      </w:r>
      <w:r>
        <w:rPr>
          <w:rFonts w:eastAsia="Arial"/>
          <w:spacing w:val="7"/>
        </w:rPr>
        <w:t>f</w:t>
      </w:r>
      <w:r>
        <w:rPr>
          <w:rFonts w:eastAsia="Arial"/>
        </w:rPr>
        <w:t>o</w:t>
      </w:r>
      <w:r>
        <w:rPr>
          <w:rFonts w:eastAsia="Arial"/>
          <w:spacing w:val="1"/>
        </w:rPr>
        <w:t>r</w:t>
      </w:r>
      <w:r>
        <w:rPr>
          <w:rFonts w:eastAsia="Arial"/>
        </w:rPr>
        <w:t>m</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 xml:space="preserve"> </w:t>
      </w:r>
      <w:r>
        <w:rPr>
          <w:rFonts w:eastAsia="Arial"/>
        </w:rPr>
        <w:t>be</w:t>
      </w:r>
      <w:r>
        <w:rPr>
          <w:rFonts w:eastAsia="Arial"/>
          <w:spacing w:val="9"/>
        </w:rPr>
        <w:t>t</w:t>
      </w:r>
      <w:r>
        <w:rPr>
          <w:rFonts w:eastAsia="Arial"/>
        </w:rPr>
        <w:t>ween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1"/>
        </w:rPr>
        <w:t>rr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w:t>
      </w:r>
    </w:p>
    <w:p w14:paraId="70A65110" w14:textId="58482225" w:rsidR="00147598" w:rsidRDefault="000076C7" w:rsidP="000076C7">
      <w:pPr>
        <w:pStyle w:val="Heading2"/>
      </w:pPr>
      <w:bookmarkStart w:id="15" w:name="_Toc83209666"/>
      <w:r>
        <w:t>What is the market approach?</w:t>
      </w:r>
      <w:bookmarkEnd w:id="15"/>
    </w:p>
    <w:p w14:paraId="3FAACC3E" w14:textId="535FBC6B" w:rsidR="00147598" w:rsidRDefault="00BB57C1" w:rsidP="00510957">
      <w:pPr>
        <w:rPr>
          <w:rFonts w:eastAsia="Arial"/>
        </w:rPr>
      </w:pPr>
      <w:r w:rsidRPr="000076C7">
        <w:rPr>
          <w:rFonts w:eastAsia="Arial"/>
        </w:rPr>
        <w:t>The ‘market approach’ is the process undertaken by an organisation to inform the market of an organisation’s procurement requirements, to obtain offers from potential suppliers that meet those requirements. There are a range of market approaches, such as expression of interest, quotation, tender and registers.</w:t>
      </w:r>
    </w:p>
    <w:p w14:paraId="678DA98A" w14:textId="5A5474D3" w:rsidR="000076C7" w:rsidRDefault="003937F4" w:rsidP="00510957">
      <w:pPr>
        <w:pStyle w:val="Heading2"/>
      </w:pPr>
      <w:bookmarkStart w:id="16" w:name="_Toc83209667"/>
      <w:r>
        <w:t xml:space="preserve">What information is considered as </w:t>
      </w:r>
      <w:r w:rsidR="00510957">
        <w:t>part of the evaluation process?</w:t>
      </w:r>
      <w:bookmarkEnd w:id="16"/>
    </w:p>
    <w:p w14:paraId="166A404A" w14:textId="2CD4A05C" w:rsidR="00147598" w:rsidRDefault="00BB57C1" w:rsidP="00510957">
      <w:pPr>
        <w:rPr>
          <w:rFonts w:eastAsia="Arial"/>
        </w:rPr>
      </w:pPr>
      <w:r>
        <w:rPr>
          <w:rFonts w:eastAsia="Arial"/>
        </w:rPr>
        <w:t>The</w:t>
      </w:r>
      <w:r>
        <w:rPr>
          <w:rFonts w:eastAsia="Arial"/>
          <w:spacing w:val="4"/>
        </w:rPr>
        <w:t xml:space="preserve"> </w:t>
      </w:r>
      <w:r>
        <w:rPr>
          <w:rFonts w:eastAsia="Arial"/>
        </w:rPr>
        <w:t>eva</w:t>
      </w:r>
      <w:r>
        <w:rPr>
          <w:rFonts w:eastAsia="Arial"/>
          <w:spacing w:val="3"/>
        </w:rPr>
        <w:t>l</w:t>
      </w:r>
      <w:r>
        <w:rPr>
          <w:rFonts w:eastAsia="Arial"/>
        </w:rPr>
        <w:t>ua</w:t>
      </w:r>
      <w:r>
        <w:rPr>
          <w:rFonts w:eastAsia="Arial"/>
          <w:spacing w:val="3"/>
        </w:rPr>
        <w:t>ti</w:t>
      </w:r>
      <w:r>
        <w:rPr>
          <w:rFonts w:eastAsia="Arial"/>
        </w:rPr>
        <w:t>on</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e</w:t>
      </w:r>
      <w:r>
        <w:rPr>
          <w:rFonts w:eastAsia="Arial"/>
        </w:rPr>
        <w:t>ss</w:t>
      </w:r>
      <w:r>
        <w:rPr>
          <w:rFonts w:eastAsia="Arial"/>
          <w:spacing w:val="4"/>
        </w:rPr>
        <w:t xml:space="preserve"> </w:t>
      </w:r>
      <w:r>
        <w:rPr>
          <w:rFonts w:eastAsia="Arial"/>
          <w:spacing w:val="3"/>
        </w:rPr>
        <w:t>s</w:t>
      </w:r>
      <w:r>
        <w:rPr>
          <w:rFonts w:eastAsia="Arial"/>
        </w:rPr>
        <w:t>hou</w:t>
      </w:r>
      <w:r>
        <w:rPr>
          <w:rFonts w:eastAsia="Arial"/>
          <w:spacing w:val="8"/>
        </w:rPr>
        <w:t>l</w:t>
      </w:r>
      <w:r>
        <w:rPr>
          <w:rFonts w:eastAsia="Arial"/>
        </w:rPr>
        <w:t>d</w:t>
      </w:r>
      <w:r>
        <w:rPr>
          <w:rFonts w:eastAsia="Arial"/>
          <w:spacing w:val="4"/>
        </w:rPr>
        <w:t xml:space="preserve"> </w:t>
      </w:r>
      <w:r>
        <w:rPr>
          <w:rFonts w:eastAsia="Arial"/>
        </w:rPr>
        <w:t>on</w:t>
      </w:r>
      <w:r>
        <w:rPr>
          <w:rFonts w:eastAsia="Arial"/>
          <w:spacing w:val="3"/>
        </w:rPr>
        <w:t>l</w:t>
      </w:r>
      <w:r>
        <w:rPr>
          <w:rFonts w:eastAsia="Arial"/>
        </w:rPr>
        <w:t>y</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si</w:t>
      </w:r>
      <w:r>
        <w:rPr>
          <w:rFonts w:eastAsia="Arial"/>
        </w:rPr>
        <w:t>der</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rPr>
        <w:t>rs</w:t>
      </w:r>
      <w:r>
        <w:rPr>
          <w:rFonts w:eastAsia="Arial"/>
          <w:spacing w:val="4"/>
        </w:rPr>
        <w:t xml:space="preserve"> </w:t>
      </w:r>
      <w:r>
        <w:rPr>
          <w:rFonts w:eastAsia="Arial"/>
          <w:spacing w:val="3"/>
        </w:rPr>
        <w:t>t</w:t>
      </w:r>
      <w:r>
        <w:rPr>
          <w:rFonts w:eastAsia="Arial"/>
        </w:rPr>
        <w:t>hat</w:t>
      </w:r>
      <w:r>
        <w:rPr>
          <w:rFonts w:eastAsia="Arial"/>
          <w:spacing w:val="6"/>
        </w:rPr>
        <w:t xml:space="preserve"> </w:t>
      </w:r>
      <w:r>
        <w:rPr>
          <w:rFonts w:eastAsia="Arial"/>
          <w:spacing w:val="2"/>
        </w:rPr>
        <w:t>m</w:t>
      </w:r>
      <w:r>
        <w:rPr>
          <w:rFonts w:eastAsia="Arial"/>
        </w:rPr>
        <w:t>eet</w:t>
      </w:r>
      <w:r>
        <w:rPr>
          <w:rFonts w:eastAsia="Arial"/>
          <w:spacing w:val="4"/>
        </w:rPr>
        <w:t xml:space="preserve"> </w:t>
      </w:r>
      <w:r>
        <w:rPr>
          <w:rFonts w:eastAsia="Arial"/>
        </w:rPr>
        <w:t>the</w:t>
      </w:r>
      <w:r>
        <w:rPr>
          <w:rFonts w:eastAsia="Arial"/>
          <w:spacing w:val="4"/>
        </w:rPr>
        <w:t xml:space="preserve"> </w:t>
      </w:r>
      <w:r>
        <w:rPr>
          <w:rFonts w:eastAsia="Arial"/>
          <w:spacing w:val="2"/>
        </w:rPr>
        <w:t>m</w:t>
      </w:r>
      <w:r>
        <w:rPr>
          <w:rFonts w:eastAsia="Arial"/>
        </w:rPr>
        <w:t>anda</w:t>
      </w:r>
      <w:r>
        <w:rPr>
          <w:rFonts w:eastAsia="Arial"/>
          <w:spacing w:val="3"/>
        </w:rPr>
        <w:t>t</w:t>
      </w:r>
      <w:r>
        <w:rPr>
          <w:rFonts w:eastAsia="Arial"/>
        </w:rPr>
        <w:t>o</w:t>
      </w:r>
      <w:r>
        <w:rPr>
          <w:rFonts w:eastAsia="Arial"/>
          <w:spacing w:val="3"/>
        </w:rPr>
        <w:t>r</w:t>
      </w:r>
      <w:r>
        <w:rPr>
          <w:rFonts w:eastAsia="Arial"/>
        </w:rPr>
        <w:t>y</w:t>
      </w:r>
      <w:r>
        <w:rPr>
          <w:rFonts w:eastAsia="Arial"/>
          <w:spacing w:val="4"/>
        </w:rPr>
        <w:t xml:space="preserve"> </w:t>
      </w:r>
      <w:r>
        <w:rPr>
          <w:rFonts w:eastAsia="Arial"/>
          <w:spacing w:val="3"/>
        </w:rPr>
        <w:t>r</w:t>
      </w:r>
      <w:r>
        <w:rPr>
          <w:rFonts w:eastAsia="Arial"/>
        </w:rPr>
        <w:t>equ</w:t>
      </w:r>
      <w:r>
        <w:rPr>
          <w:rFonts w:eastAsia="Arial"/>
          <w:spacing w:val="3"/>
        </w:rPr>
        <w:t>ir</w:t>
      </w:r>
      <w:r>
        <w:rPr>
          <w:rFonts w:eastAsia="Arial"/>
        </w:rPr>
        <w:t>e</w:t>
      </w:r>
      <w:r>
        <w:rPr>
          <w:rFonts w:eastAsia="Arial"/>
          <w:spacing w:val="2"/>
        </w:rPr>
        <w:t>m</w:t>
      </w:r>
      <w:r>
        <w:rPr>
          <w:rFonts w:eastAsia="Arial"/>
        </w:rPr>
        <w:t>ents</w:t>
      </w:r>
      <w:r>
        <w:rPr>
          <w:rFonts w:eastAsia="Arial"/>
          <w:spacing w:val="7"/>
        </w:rPr>
        <w:t xml:space="preserve"> </w:t>
      </w:r>
      <w:r>
        <w:rPr>
          <w:rFonts w:eastAsia="Arial"/>
          <w:spacing w:val="-1"/>
        </w:rPr>
        <w:t>o</w:t>
      </w:r>
      <w:r>
        <w:rPr>
          <w:rFonts w:eastAsia="Arial"/>
        </w:rPr>
        <w:t>f</w:t>
      </w:r>
      <w:r>
        <w:rPr>
          <w:rFonts w:eastAsia="Arial"/>
          <w:spacing w:val="4"/>
        </w:rPr>
        <w:t xml:space="preserve"> </w:t>
      </w:r>
      <w:r>
        <w:rPr>
          <w:rFonts w:eastAsia="Arial"/>
        </w:rPr>
        <w:t>the</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 p</w:t>
      </w:r>
      <w:r>
        <w:rPr>
          <w:rFonts w:eastAsia="Arial"/>
          <w:spacing w:val="3"/>
        </w:rPr>
        <w:t>r</w:t>
      </w:r>
      <w:r>
        <w:rPr>
          <w:rFonts w:eastAsia="Arial"/>
        </w:rPr>
        <w:t>o</w:t>
      </w:r>
      <w:r>
        <w:rPr>
          <w:rFonts w:eastAsia="Arial"/>
          <w:spacing w:val="3"/>
        </w:rPr>
        <w:t>c</w:t>
      </w:r>
      <w:r>
        <w:rPr>
          <w:rFonts w:eastAsia="Arial"/>
        </w:rPr>
        <w:t>ess.</w:t>
      </w:r>
      <w:r>
        <w:rPr>
          <w:rFonts w:eastAsia="Arial"/>
          <w:spacing w:val="6"/>
        </w:rPr>
        <w:t xml:space="preserve"> </w:t>
      </w:r>
      <w:r>
        <w:rPr>
          <w:rFonts w:eastAsia="Arial"/>
          <w:spacing w:val="2"/>
        </w:rPr>
        <w:t>N</w:t>
      </w:r>
      <w:r>
        <w:rPr>
          <w:rFonts w:eastAsia="Arial"/>
        </w:rPr>
        <w:t>o</w:t>
      </w:r>
      <w:r>
        <w:rPr>
          <w:rFonts w:eastAsia="Arial"/>
          <w:spacing w:val="3"/>
        </w:rPr>
        <w:t>n</w:t>
      </w:r>
      <w:r>
        <w:rPr>
          <w:rFonts w:eastAsia="Arial"/>
        </w:rPr>
        <w:t>-</w:t>
      </w:r>
      <w:r>
        <w:rPr>
          <w:rFonts w:eastAsia="Arial"/>
          <w:spacing w:val="3"/>
        </w:rPr>
        <w:t>c</w:t>
      </w:r>
      <w:r>
        <w:rPr>
          <w:rFonts w:eastAsia="Arial"/>
        </w:rPr>
        <w:t>on</w:t>
      </w:r>
      <w:r>
        <w:rPr>
          <w:rFonts w:eastAsia="Arial"/>
          <w:spacing w:val="3"/>
        </w:rPr>
        <w:t>f</w:t>
      </w:r>
      <w:r>
        <w:rPr>
          <w:rFonts w:eastAsia="Arial"/>
        </w:rPr>
        <w:t>o</w:t>
      </w:r>
      <w:r>
        <w:rPr>
          <w:rFonts w:eastAsia="Arial"/>
          <w:spacing w:val="3"/>
        </w:rPr>
        <w:t>r</w:t>
      </w:r>
      <w:r>
        <w:rPr>
          <w:rFonts w:eastAsia="Arial"/>
        </w:rPr>
        <w:t>m</w:t>
      </w:r>
      <w:r>
        <w:rPr>
          <w:rFonts w:eastAsia="Arial"/>
          <w:spacing w:val="2"/>
        </w:rPr>
        <w:t>i</w:t>
      </w:r>
      <w:r>
        <w:rPr>
          <w:rFonts w:eastAsia="Arial"/>
        </w:rPr>
        <w:t>ng</w:t>
      </w:r>
      <w:r>
        <w:rPr>
          <w:rFonts w:eastAsia="Arial"/>
          <w:spacing w:val="4"/>
        </w:rPr>
        <w:t xml:space="preserve"> </w:t>
      </w:r>
      <w:r>
        <w:rPr>
          <w:rFonts w:eastAsia="Arial"/>
        </w:rPr>
        <w:t>of</w:t>
      </w:r>
      <w:r>
        <w:rPr>
          <w:rFonts w:eastAsia="Arial"/>
          <w:spacing w:val="3"/>
        </w:rPr>
        <w:t>f</w:t>
      </w:r>
      <w:r>
        <w:rPr>
          <w:rFonts w:eastAsia="Arial"/>
        </w:rPr>
        <w:t>ers</w:t>
      </w:r>
      <w:r>
        <w:rPr>
          <w:rFonts w:eastAsia="Arial"/>
          <w:spacing w:val="4"/>
        </w:rPr>
        <w:t xml:space="preserve"> </w:t>
      </w:r>
      <w:r>
        <w:rPr>
          <w:rFonts w:eastAsia="Arial"/>
          <w:spacing w:val="2"/>
        </w:rPr>
        <w:t>m</w:t>
      </w:r>
      <w:r>
        <w:rPr>
          <w:rFonts w:eastAsia="Arial"/>
        </w:rPr>
        <w:t>ay</w:t>
      </w:r>
      <w:r>
        <w:rPr>
          <w:rFonts w:eastAsia="Arial"/>
          <w:spacing w:val="4"/>
        </w:rPr>
        <w:t xml:space="preserve"> </w:t>
      </w:r>
      <w:r>
        <w:rPr>
          <w:rFonts w:eastAsia="Arial"/>
        </w:rPr>
        <w:t>be</w:t>
      </w:r>
      <w:r>
        <w:rPr>
          <w:rFonts w:eastAsia="Arial"/>
          <w:spacing w:val="4"/>
        </w:rPr>
        <w:t xml:space="preserve"> </w:t>
      </w:r>
      <w:r>
        <w:rPr>
          <w:rFonts w:eastAsia="Arial"/>
        </w:rPr>
        <w:t>e</w:t>
      </w:r>
      <w:r>
        <w:rPr>
          <w:rFonts w:eastAsia="Arial"/>
          <w:spacing w:val="3"/>
        </w:rPr>
        <w:t>li</w:t>
      </w:r>
      <w:r>
        <w:rPr>
          <w:rFonts w:eastAsia="Arial"/>
        </w:rPr>
        <w:t>m</w:t>
      </w:r>
      <w:r>
        <w:rPr>
          <w:rFonts w:eastAsia="Arial"/>
          <w:spacing w:val="2"/>
        </w:rPr>
        <w:t>i</w:t>
      </w:r>
      <w:r>
        <w:rPr>
          <w:rFonts w:eastAsia="Arial"/>
        </w:rPr>
        <w:t>na</w:t>
      </w:r>
      <w:r>
        <w:rPr>
          <w:rFonts w:eastAsia="Arial"/>
          <w:spacing w:val="3"/>
        </w:rPr>
        <w:t>t</w:t>
      </w:r>
      <w:r>
        <w:rPr>
          <w:rFonts w:eastAsia="Arial"/>
        </w:rPr>
        <w:t>ed,</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e</w:t>
      </w:r>
      <w:r>
        <w:rPr>
          <w:rFonts w:eastAsia="Arial"/>
          <w:spacing w:val="-1"/>
        </w:rPr>
        <w:t>x</w:t>
      </w:r>
      <w:r>
        <w:rPr>
          <w:rFonts w:eastAsia="Arial"/>
        </w:rPr>
        <w:t>a</w:t>
      </w:r>
      <w:r>
        <w:rPr>
          <w:rFonts w:eastAsia="Arial"/>
          <w:spacing w:val="2"/>
        </w:rPr>
        <w:t>m</w:t>
      </w:r>
      <w:r>
        <w:rPr>
          <w:rFonts w:eastAsia="Arial"/>
        </w:rPr>
        <w:t>p</w:t>
      </w:r>
      <w:r>
        <w:rPr>
          <w:rFonts w:eastAsia="Arial"/>
          <w:spacing w:val="5"/>
        </w:rPr>
        <w:t>l</w:t>
      </w:r>
      <w:r>
        <w:rPr>
          <w:rFonts w:eastAsia="Arial"/>
        </w:rPr>
        <w:t>e,</w:t>
      </w:r>
      <w:r>
        <w:rPr>
          <w:rFonts w:eastAsia="Arial"/>
          <w:spacing w:val="6"/>
        </w:rPr>
        <w:t xml:space="preserve"> </w:t>
      </w:r>
      <w:r>
        <w:rPr>
          <w:rFonts w:eastAsia="Arial"/>
          <w:spacing w:val="3"/>
        </w:rPr>
        <w:t>t</w:t>
      </w:r>
      <w:r>
        <w:rPr>
          <w:rFonts w:eastAsia="Arial"/>
          <w:spacing w:val="-1"/>
        </w:rPr>
        <w:t>h</w:t>
      </w:r>
      <w:r>
        <w:rPr>
          <w:rFonts w:eastAsia="Arial"/>
          <w:spacing w:val="3"/>
        </w:rPr>
        <w:t>r</w:t>
      </w:r>
      <w:r>
        <w:rPr>
          <w:rFonts w:eastAsia="Arial"/>
        </w:rPr>
        <w:t>ough</w:t>
      </w:r>
      <w:r>
        <w:rPr>
          <w:rFonts w:eastAsia="Arial"/>
          <w:spacing w:val="4"/>
        </w:rPr>
        <w:t xml:space="preserve"> </w:t>
      </w:r>
      <w:r>
        <w:rPr>
          <w:rFonts w:eastAsia="Arial"/>
        </w:rPr>
        <w:t>a</w:t>
      </w:r>
      <w:r>
        <w:rPr>
          <w:rFonts w:eastAsia="Arial"/>
          <w:spacing w:val="4"/>
        </w:rPr>
        <w:t xml:space="preserve"> </w:t>
      </w:r>
      <w:r>
        <w:rPr>
          <w:rFonts w:eastAsia="Arial"/>
          <w:spacing w:val="3"/>
        </w:rPr>
        <w:t>s</w:t>
      </w:r>
      <w:r>
        <w:rPr>
          <w:rFonts w:eastAsia="Arial"/>
        </w:rPr>
        <w:t>hor</w:t>
      </w:r>
      <w:r>
        <w:rPr>
          <w:rFonts w:eastAsia="Arial"/>
          <w:spacing w:val="3"/>
        </w:rPr>
        <w:t>t</w:t>
      </w:r>
      <w:r>
        <w:rPr>
          <w:rFonts w:eastAsia="Arial"/>
        </w:rPr>
        <w:t>l</w:t>
      </w:r>
      <w:r>
        <w:rPr>
          <w:rFonts w:eastAsia="Arial"/>
          <w:spacing w:val="3"/>
        </w:rPr>
        <w:t>i</w:t>
      </w:r>
      <w:r>
        <w:rPr>
          <w:rFonts w:eastAsia="Arial"/>
        </w:rPr>
        <w:t>s</w:t>
      </w:r>
      <w:r>
        <w:rPr>
          <w:rFonts w:eastAsia="Arial"/>
          <w:spacing w:val="3"/>
        </w:rPr>
        <w:t>ti</w:t>
      </w:r>
      <w:r>
        <w:rPr>
          <w:rFonts w:eastAsia="Arial"/>
        </w:rPr>
        <w:t>ng</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e</w:t>
      </w:r>
      <w:r>
        <w:rPr>
          <w:rFonts w:eastAsia="Arial"/>
        </w:rPr>
        <w:t>s</w:t>
      </w:r>
      <w:r>
        <w:rPr>
          <w:rFonts w:eastAsia="Arial"/>
          <w:spacing w:val="3"/>
        </w:rPr>
        <w:t>s</w:t>
      </w:r>
      <w:r>
        <w:rPr>
          <w:rFonts w:eastAsia="Arial"/>
        </w:rPr>
        <w:t>.</w:t>
      </w:r>
    </w:p>
    <w:p w14:paraId="7418B000" w14:textId="5D1AC575" w:rsidR="00510957" w:rsidRDefault="00510957" w:rsidP="00510957">
      <w:pPr>
        <w:pStyle w:val="Heading2"/>
      </w:pPr>
      <w:bookmarkStart w:id="17" w:name="_Toc83209668"/>
      <w:r>
        <w:t>What is a social procurement commitment?</w:t>
      </w:r>
      <w:bookmarkEnd w:id="17"/>
    </w:p>
    <w:p w14:paraId="5645F661" w14:textId="1F67E65D" w:rsidR="00963535" w:rsidRDefault="00BB57C1" w:rsidP="006F1870">
      <w:pPr>
        <w:rPr>
          <w:rFonts w:eastAsia="Arial"/>
        </w:rPr>
      </w:pPr>
      <w:r>
        <w:rPr>
          <w:rFonts w:eastAsia="Arial"/>
        </w:rPr>
        <w:t>A</w:t>
      </w:r>
      <w:r>
        <w:rPr>
          <w:rFonts w:eastAsia="Arial"/>
          <w:spacing w:val="5"/>
        </w:rPr>
        <w:t xml:space="preserve"> </w:t>
      </w:r>
      <w:r>
        <w:rPr>
          <w:rFonts w:eastAsia="Arial"/>
        </w:rPr>
        <w:t>‘</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o</w:t>
      </w:r>
      <w:r>
        <w:rPr>
          <w:rFonts w:eastAsia="Arial"/>
          <w:spacing w:val="2"/>
        </w:rPr>
        <w:t>m</w:t>
      </w:r>
      <w:r>
        <w:rPr>
          <w:rFonts w:eastAsia="Arial"/>
        </w:rPr>
        <w:t>m</w:t>
      </w:r>
      <w:r>
        <w:rPr>
          <w:rFonts w:eastAsia="Arial"/>
          <w:spacing w:val="2"/>
        </w:rPr>
        <w:t>i</w:t>
      </w:r>
      <w:r>
        <w:rPr>
          <w:rFonts w:eastAsia="Arial"/>
        </w:rPr>
        <w:t>t</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w:t>
      </w:r>
      <w:r>
        <w:rPr>
          <w:rFonts w:eastAsia="Arial"/>
          <w:spacing w:val="2"/>
        </w:rPr>
        <w:t xml:space="preserve"> </w:t>
      </w:r>
      <w:r>
        <w:rPr>
          <w:rFonts w:eastAsia="Arial"/>
          <w:spacing w:val="3"/>
        </w:rPr>
        <w:t>c</w:t>
      </w:r>
      <w:r>
        <w:rPr>
          <w:rFonts w:eastAsia="Arial"/>
        </w:rPr>
        <w:t>o</w:t>
      </w:r>
      <w:r>
        <w:rPr>
          <w:rFonts w:eastAsia="Arial"/>
          <w:spacing w:val="2"/>
        </w:rPr>
        <w:t>mm</w:t>
      </w:r>
      <w:r>
        <w:rPr>
          <w:rFonts w:eastAsia="Arial"/>
        </w:rPr>
        <w:t>i</w:t>
      </w:r>
      <w:r>
        <w:rPr>
          <w:rFonts w:eastAsia="Arial"/>
          <w:spacing w:val="3"/>
        </w:rPr>
        <w:t>t</w:t>
      </w:r>
      <w:r>
        <w:rPr>
          <w:rFonts w:eastAsia="Arial"/>
          <w:spacing w:val="2"/>
        </w:rPr>
        <w:t>m</w:t>
      </w:r>
      <w:r>
        <w:rPr>
          <w:rFonts w:eastAsia="Arial"/>
        </w:rPr>
        <w:t>ent</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del</w:t>
      </w:r>
      <w:r>
        <w:rPr>
          <w:rFonts w:eastAsia="Arial"/>
          <w:spacing w:val="3"/>
        </w:rPr>
        <w:t>i</w:t>
      </w:r>
      <w:r>
        <w:rPr>
          <w:rFonts w:eastAsia="Arial"/>
        </w:rPr>
        <w:t>ver</w:t>
      </w:r>
      <w:r>
        <w:rPr>
          <w:rFonts w:eastAsia="Arial"/>
          <w:spacing w:val="6"/>
        </w:rPr>
        <w:t xml:space="preserve"> </w:t>
      </w:r>
      <w:r>
        <w:rPr>
          <w:rFonts w:eastAsia="Arial"/>
        </w:rPr>
        <w:t>a</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or</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rPr>
        <w:t>ainab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ome</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a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bookmarkStart w:id="18" w:name="_Toc83209669"/>
    </w:p>
    <w:p w14:paraId="6FFD3DD9" w14:textId="77777777" w:rsidR="00963535" w:rsidRDefault="00963535">
      <w:pPr>
        <w:spacing w:before="0" w:after="0" w:line="240" w:lineRule="auto"/>
        <w:rPr>
          <w:rFonts w:eastAsia="Arial"/>
        </w:rPr>
      </w:pPr>
      <w:r>
        <w:rPr>
          <w:rFonts w:eastAsia="Arial"/>
        </w:rPr>
        <w:br w:type="page"/>
      </w:r>
    </w:p>
    <w:p w14:paraId="38CD9432" w14:textId="7035AD4A" w:rsidR="00147598" w:rsidRPr="00572DE5" w:rsidRDefault="00BB57C1" w:rsidP="006F1870">
      <w:pPr>
        <w:pStyle w:val="Heading1"/>
        <w:rPr>
          <w:spacing w:val="-2"/>
        </w:rPr>
      </w:pPr>
      <w:r>
        <w:t>S</w:t>
      </w:r>
      <w:r>
        <w:rPr>
          <w:spacing w:val="-1"/>
        </w:rPr>
        <w:t>e</w:t>
      </w:r>
      <w:r>
        <w:t>c</w:t>
      </w:r>
      <w:r>
        <w:rPr>
          <w:spacing w:val="-3"/>
        </w:rPr>
        <w:t>t</w:t>
      </w:r>
      <w:r>
        <w:t>ion</w:t>
      </w:r>
      <w:r>
        <w:rPr>
          <w:spacing w:val="-2"/>
        </w:rPr>
        <w:t xml:space="preserve"> </w:t>
      </w:r>
      <w:r>
        <w:t>2</w:t>
      </w:r>
      <w:r w:rsidR="007B0435">
        <w:rPr>
          <w:spacing w:val="-2"/>
        </w:rPr>
        <w:t xml:space="preserve"> - </w:t>
      </w:r>
      <w:r>
        <w:rPr>
          <w:spacing w:val="-2"/>
        </w:rPr>
        <w:t>I</w:t>
      </w:r>
      <w:r>
        <w:rPr>
          <w:spacing w:val="-1"/>
        </w:rPr>
        <w:t>n</w:t>
      </w:r>
      <w:r>
        <w:t>co</w:t>
      </w:r>
      <w:r>
        <w:rPr>
          <w:spacing w:val="-3"/>
        </w:rPr>
        <w:t>r</w:t>
      </w:r>
      <w:r>
        <w:t>p</w:t>
      </w:r>
      <w:r>
        <w:rPr>
          <w:spacing w:val="1"/>
        </w:rPr>
        <w:t>o</w:t>
      </w:r>
      <w:r>
        <w:t>r</w:t>
      </w:r>
      <w:r>
        <w:rPr>
          <w:spacing w:val="-4"/>
        </w:rPr>
        <w:t>a</w:t>
      </w:r>
      <w:r>
        <w:rPr>
          <w:spacing w:val="-2"/>
        </w:rPr>
        <w:t>t</w:t>
      </w:r>
      <w:r>
        <w:t>ing</w:t>
      </w:r>
      <w:r>
        <w:rPr>
          <w:spacing w:val="-2"/>
        </w:rPr>
        <w:t xml:space="preserve"> </w:t>
      </w:r>
      <w:r>
        <w:rPr>
          <w:spacing w:val="-3"/>
        </w:rPr>
        <w:t>s</w:t>
      </w:r>
      <w:r>
        <w:t>o</w:t>
      </w:r>
      <w:r>
        <w:rPr>
          <w:spacing w:val="-3"/>
        </w:rPr>
        <w:t>c</w:t>
      </w:r>
      <w:r>
        <w:t>ial</w:t>
      </w:r>
      <w:r>
        <w:rPr>
          <w:spacing w:val="-1"/>
        </w:rPr>
        <w:t xml:space="preserve"> </w:t>
      </w:r>
      <w:r>
        <w:rPr>
          <w:spacing w:val="-3"/>
        </w:rPr>
        <w:t>a</w:t>
      </w:r>
      <w:r>
        <w:rPr>
          <w:spacing w:val="-1"/>
        </w:rPr>
        <w:t>n</w:t>
      </w:r>
      <w:r>
        <w:t>d</w:t>
      </w:r>
      <w:r>
        <w:rPr>
          <w:spacing w:val="1"/>
        </w:rPr>
        <w:t xml:space="preserve"> </w:t>
      </w:r>
      <w:r>
        <w:rPr>
          <w:spacing w:val="-3"/>
        </w:rPr>
        <w:t>s</w:t>
      </w:r>
      <w:r>
        <w:t>us</w:t>
      </w:r>
      <w:r>
        <w:rPr>
          <w:spacing w:val="-3"/>
        </w:rPr>
        <w:t>t</w:t>
      </w:r>
      <w:r>
        <w:t>a</w:t>
      </w:r>
      <w:r>
        <w:rPr>
          <w:spacing w:val="-3"/>
        </w:rPr>
        <w:t>i</w:t>
      </w:r>
      <w:r>
        <w:t>na</w:t>
      </w:r>
      <w:r>
        <w:rPr>
          <w:spacing w:val="-2"/>
        </w:rPr>
        <w:t>b</w:t>
      </w:r>
      <w:r>
        <w:t xml:space="preserve">le </w:t>
      </w:r>
      <w:r>
        <w:rPr>
          <w:spacing w:val="-1"/>
        </w:rPr>
        <w:t>o</w:t>
      </w:r>
      <w:r>
        <w:t>ut</w:t>
      </w:r>
      <w:r>
        <w:rPr>
          <w:spacing w:val="-3"/>
        </w:rPr>
        <w:t>c</w:t>
      </w:r>
      <w:r>
        <w:t>omes</w:t>
      </w:r>
      <w:r>
        <w:rPr>
          <w:spacing w:val="-3"/>
        </w:rPr>
        <w:t xml:space="preserve"> </w:t>
      </w:r>
      <w:r>
        <w:rPr>
          <w:spacing w:val="-2"/>
        </w:rPr>
        <w:t>i</w:t>
      </w:r>
      <w:r>
        <w:rPr>
          <w:spacing w:val="-1"/>
        </w:rPr>
        <w:t>n</w:t>
      </w:r>
      <w:r>
        <w:t xml:space="preserve">to </w:t>
      </w:r>
      <w:r>
        <w:rPr>
          <w:spacing w:val="-2"/>
        </w:rPr>
        <w:t>t</w:t>
      </w:r>
      <w:r>
        <w:t>he s</w:t>
      </w:r>
      <w:r>
        <w:rPr>
          <w:spacing w:val="-3"/>
        </w:rPr>
        <w:t>o</w:t>
      </w:r>
      <w:r>
        <w:t>ur</w:t>
      </w:r>
      <w:r>
        <w:rPr>
          <w:spacing w:val="-3"/>
        </w:rPr>
        <w:t>c</w:t>
      </w:r>
      <w:r>
        <w:rPr>
          <w:spacing w:val="-2"/>
        </w:rPr>
        <w:t>i</w:t>
      </w:r>
      <w:r>
        <w:rPr>
          <w:spacing w:val="-1"/>
        </w:rPr>
        <w:t>n</w:t>
      </w:r>
      <w:r>
        <w:t xml:space="preserve">g </w:t>
      </w:r>
      <w:r>
        <w:rPr>
          <w:spacing w:val="-3"/>
        </w:rPr>
        <w:t>p</w:t>
      </w:r>
      <w:r>
        <w:t>ha</w:t>
      </w:r>
      <w:r>
        <w:rPr>
          <w:spacing w:val="-1"/>
        </w:rPr>
        <w:t>s</w:t>
      </w:r>
      <w:r>
        <w:t>e</w:t>
      </w:r>
      <w:bookmarkEnd w:id="18"/>
    </w:p>
    <w:p w14:paraId="42F47B1D" w14:textId="77777777" w:rsidR="00147598" w:rsidRDefault="00BB57C1" w:rsidP="00572DE5">
      <w:pPr>
        <w:pStyle w:val="Heading2"/>
      </w:pPr>
      <w:bookmarkStart w:id="19" w:name="_Toc83209670"/>
      <w:r>
        <w:rPr>
          <w:spacing w:val="3"/>
        </w:rPr>
        <w:t>Se</w:t>
      </w:r>
      <w:r>
        <w:t>l</w:t>
      </w:r>
      <w:r>
        <w:rPr>
          <w:spacing w:val="4"/>
        </w:rPr>
        <w:t>e</w:t>
      </w:r>
      <w:r>
        <w:rPr>
          <w:spacing w:val="3"/>
        </w:rPr>
        <w:t>c</w:t>
      </w:r>
      <w:r>
        <w:t>ting</w:t>
      </w:r>
      <w:r>
        <w:rPr>
          <w:spacing w:val="4"/>
        </w:rPr>
        <w:t xml:space="preserve"> </w:t>
      </w:r>
      <w:r>
        <w:rPr>
          <w:spacing w:val="3"/>
        </w:rPr>
        <w:t>s</w:t>
      </w:r>
      <w:r>
        <w:t>o</w:t>
      </w:r>
      <w:r>
        <w:rPr>
          <w:spacing w:val="1"/>
        </w:rPr>
        <w:t>c</w:t>
      </w:r>
      <w:r>
        <w:rPr>
          <w:spacing w:val="3"/>
        </w:rPr>
        <w:t>i</w:t>
      </w:r>
      <w:r>
        <w:rPr>
          <w:spacing w:val="1"/>
        </w:rPr>
        <w:t>a</w:t>
      </w:r>
      <w:r>
        <w:t>l</w:t>
      </w:r>
      <w:r>
        <w:rPr>
          <w:spacing w:val="3"/>
        </w:rPr>
        <w:t xml:space="preserve"> </w:t>
      </w:r>
      <w:r>
        <w:rPr>
          <w:spacing w:val="4"/>
        </w:rPr>
        <w:t>a</w:t>
      </w:r>
      <w:r>
        <w:t xml:space="preserve">nd </w:t>
      </w:r>
      <w:r>
        <w:rPr>
          <w:spacing w:val="4"/>
        </w:rPr>
        <w:t>s</w:t>
      </w:r>
      <w:r>
        <w:t>u</w:t>
      </w:r>
      <w:r>
        <w:rPr>
          <w:spacing w:val="3"/>
        </w:rPr>
        <w:t>s</w:t>
      </w:r>
      <w:r>
        <w:t>ta</w:t>
      </w:r>
      <w:r>
        <w:rPr>
          <w:spacing w:val="3"/>
        </w:rPr>
        <w:t>i</w:t>
      </w:r>
      <w:r>
        <w:t>n</w:t>
      </w:r>
      <w:r>
        <w:rPr>
          <w:spacing w:val="3"/>
        </w:rPr>
        <w:t>a</w:t>
      </w:r>
      <w:r>
        <w:t>ble</w:t>
      </w:r>
      <w:r>
        <w:rPr>
          <w:spacing w:val="11"/>
        </w:rPr>
        <w:t xml:space="preserve"> </w:t>
      </w:r>
      <w:r>
        <w:t>outcom</w:t>
      </w:r>
      <w:r>
        <w:rPr>
          <w:spacing w:val="1"/>
        </w:rPr>
        <w:t>e</w:t>
      </w:r>
      <w:r>
        <w:t>s</w:t>
      </w:r>
      <w:bookmarkEnd w:id="19"/>
    </w:p>
    <w:p w14:paraId="511A2D9C" w14:textId="77777777" w:rsidR="00147598" w:rsidRDefault="00BB57C1" w:rsidP="000462D1">
      <w:pPr>
        <w:rPr>
          <w:rFonts w:eastAsia="Arial"/>
        </w:rPr>
      </w:pP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8"/>
        </w:rPr>
        <w:t xml:space="preserve"> </w:t>
      </w:r>
      <w:r>
        <w:rPr>
          <w:rFonts w:eastAsia="Arial"/>
        </w:rPr>
        <w:t>the</w:t>
      </w:r>
      <w:r>
        <w:rPr>
          <w:rFonts w:eastAsia="Arial"/>
          <w:spacing w:val="1"/>
        </w:rPr>
        <w:t xml:space="preserve"> SP</w:t>
      </w:r>
      <w:r>
        <w:rPr>
          <w:rFonts w:eastAsia="Arial"/>
        </w:rPr>
        <w:t>F</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5"/>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4"/>
        </w:rPr>
        <w:t>e</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w:t>
      </w:r>
      <w:r>
        <w:rPr>
          <w:rFonts w:eastAsia="Arial"/>
          <w:spacing w:val="3"/>
        </w:rPr>
        <w:t>s</w:t>
      </w:r>
      <w:r>
        <w:rPr>
          <w:rFonts w:eastAsia="Arial"/>
        </w:rPr>
        <w:t>.</w:t>
      </w:r>
    </w:p>
    <w:p w14:paraId="6D63A679" w14:textId="77777777" w:rsidR="00147598" w:rsidRDefault="00BB57C1" w:rsidP="000462D1">
      <w:pPr>
        <w:rPr>
          <w:rFonts w:eastAsia="Arial"/>
        </w:rPr>
      </w:pPr>
      <w:r>
        <w:rPr>
          <w:rFonts w:eastAsia="Arial"/>
        </w:rPr>
        <w:t>E</w:t>
      </w:r>
      <w:r>
        <w:rPr>
          <w:rFonts w:eastAsia="Arial"/>
          <w:spacing w:val="1"/>
        </w:rPr>
        <w:t>v</w:t>
      </w:r>
      <w:r>
        <w:rPr>
          <w:rFonts w:eastAsia="Arial"/>
        </w:rPr>
        <w:t>e</w:t>
      </w:r>
      <w:r>
        <w:rPr>
          <w:rFonts w:eastAsia="Arial"/>
          <w:spacing w:val="5"/>
        </w:rPr>
        <w:t>r</w:t>
      </w:r>
      <w:r>
        <w:rPr>
          <w:rFonts w:eastAsia="Arial"/>
        </w:rPr>
        <w:t>y</w:t>
      </w:r>
      <w:r>
        <w:rPr>
          <w:rFonts w:eastAsia="Arial"/>
          <w:spacing w:val="-1"/>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not</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 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spacing w:val="11"/>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 I</w:t>
      </w:r>
      <w:r>
        <w:rPr>
          <w:rFonts w:eastAsia="Arial"/>
          <w:spacing w:val="7"/>
        </w:rPr>
        <w:t>m</w:t>
      </w:r>
      <w:r>
        <w:rPr>
          <w:rFonts w:eastAsia="Arial"/>
        </w:rPr>
        <w:t>po</w:t>
      </w:r>
      <w:r>
        <w:rPr>
          <w:rFonts w:eastAsia="Arial"/>
          <w:spacing w:val="3"/>
        </w:rPr>
        <w:t>r</w:t>
      </w:r>
      <w:r>
        <w:rPr>
          <w:rFonts w:eastAsia="Arial"/>
        </w:rPr>
        <w:t>tant</w:t>
      </w:r>
      <w:r>
        <w:rPr>
          <w:rFonts w:eastAsia="Arial"/>
          <w:spacing w:val="4"/>
        </w:rPr>
        <w:t>l</w:t>
      </w:r>
      <w:r>
        <w:rPr>
          <w:rFonts w:eastAsia="Arial"/>
          <w:spacing w:val="-2"/>
        </w:rPr>
        <w:t>y</w:t>
      </w:r>
      <w:r>
        <w:rPr>
          <w:rFonts w:eastAsia="Arial"/>
        </w:rPr>
        <w:t>,</w:t>
      </w:r>
      <w:r>
        <w:rPr>
          <w:rFonts w:eastAsia="Arial"/>
          <w:spacing w:val="-6"/>
        </w:rPr>
        <w:t xml:space="preserve"> </w:t>
      </w: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5"/>
        </w:rPr>
        <w:t xml:space="preserve"> </w:t>
      </w:r>
      <w:r>
        <w:rPr>
          <w:rFonts w:eastAsia="Arial"/>
        </w:rPr>
        <w:t>as</w:t>
      </w:r>
      <w:r>
        <w:rPr>
          <w:rFonts w:eastAsia="Arial"/>
          <w:spacing w:val="6"/>
        </w:rPr>
        <w:t xml:space="preserve"> </w:t>
      </w:r>
      <w:r>
        <w:rPr>
          <w:rFonts w:eastAsia="Arial"/>
        </w:rPr>
        <w:t>we</w:t>
      </w:r>
      <w:r>
        <w:rPr>
          <w:rFonts w:eastAsia="Arial"/>
          <w:spacing w:val="1"/>
        </w:rPr>
        <w:t>l</w:t>
      </w:r>
      <w:r>
        <w:rPr>
          <w:rFonts w:eastAsia="Arial"/>
        </w:rPr>
        <w:t>l</w:t>
      </w:r>
      <w:r>
        <w:rPr>
          <w:rFonts w:eastAsia="Arial"/>
          <w:spacing w:val="3"/>
        </w:rPr>
        <w:t xml:space="preserve"> </w:t>
      </w:r>
      <w:r>
        <w:rPr>
          <w:rFonts w:eastAsia="Arial"/>
          <w:spacing w:val="4"/>
        </w:rPr>
        <w:t>a</w:t>
      </w:r>
      <w:r>
        <w:rPr>
          <w:rFonts w:eastAsia="Arial"/>
        </w:rPr>
        <w:t>s</w:t>
      </w:r>
      <w:r>
        <w:rPr>
          <w:rFonts w:eastAsia="Arial"/>
          <w:spacing w:val="3"/>
        </w:rPr>
        <w:t xml:space="preserve"> </w:t>
      </w:r>
      <w:r>
        <w:rPr>
          <w:rFonts w:eastAsia="Arial"/>
        </w:rPr>
        <w:t>the</w:t>
      </w:r>
      <w:r>
        <w:rPr>
          <w:rFonts w:eastAsia="Arial"/>
          <w:spacing w:val="18"/>
        </w:rPr>
        <w:t xml:space="preserve"> </w:t>
      </w:r>
      <w:r>
        <w:rPr>
          <w:rFonts w:eastAsia="Arial"/>
        </w:rPr>
        <w:t>deg</w:t>
      </w:r>
      <w:r>
        <w:rPr>
          <w:rFonts w:eastAsia="Arial"/>
          <w:spacing w:val="3"/>
        </w:rPr>
        <w:t>r</w:t>
      </w:r>
      <w:r>
        <w:rPr>
          <w:rFonts w:eastAsia="Arial"/>
        </w:rPr>
        <w:t>ee to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4"/>
        </w:rPr>
        <w:t>d</w:t>
      </w:r>
      <w:r>
        <w:rPr>
          <w:rFonts w:eastAsia="Arial"/>
        </w:rPr>
        <w:t>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spacing w:val="4"/>
        </w:rPr>
        <w:t>e</w:t>
      </w:r>
      <w:r>
        <w:rPr>
          <w:rFonts w:eastAsia="Arial"/>
        </w:rPr>
        <w:t>d,</w:t>
      </w:r>
      <w:r>
        <w:rPr>
          <w:rFonts w:eastAsia="Arial"/>
          <w:spacing w:val="-5"/>
        </w:rPr>
        <w:t xml:space="preserve"> </w:t>
      </w:r>
      <w:r>
        <w:rPr>
          <w:rFonts w:eastAsia="Arial"/>
        </w:rPr>
        <w:t>w</w:t>
      </w:r>
      <w:r>
        <w:rPr>
          <w:rFonts w:eastAsia="Arial"/>
          <w:spacing w:val="1"/>
        </w:rPr>
        <w:t>il</w:t>
      </w:r>
      <w:r>
        <w:rPr>
          <w:rFonts w:eastAsia="Arial"/>
        </w:rPr>
        <w:t xml:space="preserve">l </w:t>
      </w:r>
      <w:r>
        <w:rPr>
          <w:rFonts w:eastAsia="Arial"/>
          <w:spacing w:val="4"/>
        </w:rPr>
        <w:t>d</w:t>
      </w:r>
      <w:r>
        <w:rPr>
          <w:rFonts w:eastAsia="Arial"/>
        </w:rPr>
        <w:t>epend</w:t>
      </w:r>
      <w:r>
        <w:rPr>
          <w:rFonts w:eastAsia="Arial"/>
          <w:spacing w:val="6"/>
        </w:rPr>
        <w:t xml:space="preserve"> </w:t>
      </w:r>
      <w:r>
        <w:rPr>
          <w:rFonts w:eastAsia="Arial"/>
          <w:spacing w:val="4"/>
        </w:rPr>
        <w:t>o</w:t>
      </w:r>
      <w:r>
        <w:rPr>
          <w:rFonts w:eastAsia="Arial"/>
        </w:rPr>
        <w:t>n</w:t>
      </w:r>
      <w:r>
        <w:rPr>
          <w:rFonts w:eastAsia="Arial"/>
          <w:spacing w:val="3"/>
        </w:rPr>
        <w:t xml:space="preserve"> </w:t>
      </w:r>
      <w:r>
        <w:rPr>
          <w:rFonts w:eastAsia="Arial"/>
        </w:rPr>
        <w:t>the</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4"/>
        </w:rPr>
        <w:t>if</w:t>
      </w:r>
      <w:r>
        <w:rPr>
          <w:rFonts w:eastAsia="Arial"/>
          <w:spacing w:val="1"/>
        </w:rPr>
        <w:t>i</w:t>
      </w:r>
      <w:r>
        <w:rPr>
          <w:rFonts w:eastAsia="Arial"/>
        </w:rPr>
        <w:t>c</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a</w:t>
      </w:r>
      <w:r>
        <w:rPr>
          <w:rFonts w:eastAsia="Arial"/>
          <w:spacing w:val="1"/>
        </w:rPr>
        <w:t>c</w:t>
      </w:r>
      <w:r>
        <w:rPr>
          <w:rFonts w:eastAsia="Arial"/>
        </w:rPr>
        <w:t>t</w:t>
      </w:r>
      <w:r>
        <w:rPr>
          <w:rFonts w:eastAsia="Arial"/>
          <w:spacing w:val="1"/>
        </w:rPr>
        <w:t>ivi</w:t>
      </w:r>
      <w:r>
        <w:rPr>
          <w:rFonts w:eastAsia="Arial"/>
          <w:spacing w:val="7"/>
        </w:rPr>
        <w:t>t</w:t>
      </w:r>
      <w:r>
        <w:rPr>
          <w:rFonts w:eastAsia="Arial"/>
          <w:spacing w:val="-1"/>
        </w:rPr>
        <w:t>y</w:t>
      </w:r>
      <w:r>
        <w:rPr>
          <w:rFonts w:eastAsia="Arial"/>
        </w:rPr>
        <w:t>.</w:t>
      </w:r>
      <w:r>
        <w:rPr>
          <w:rFonts w:eastAsia="Arial"/>
          <w:spacing w:val="3"/>
        </w:rPr>
        <w:t xml:space="preserve"> F</w:t>
      </w:r>
      <w:r>
        <w:rPr>
          <w:rFonts w:eastAsia="Arial"/>
        </w:rPr>
        <w:t xml:space="preserve">or that </w:t>
      </w:r>
      <w:r>
        <w:rPr>
          <w:rFonts w:eastAsia="Arial"/>
          <w:spacing w:val="3"/>
        </w:rPr>
        <w:t>r</w:t>
      </w:r>
      <w:r>
        <w:rPr>
          <w:rFonts w:eastAsia="Arial"/>
        </w:rPr>
        <w:t>ea</w:t>
      </w:r>
      <w:r>
        <w:rPr>
          <w:rFonts w:eastAsia="Arial"/>
          <w:spacing w:val="3"/>
        </w:rPr>
        <w:t>s</w:t>
      </w:r>
      <w:r>
        <w:rPr>
          <w:rFonts w:eastAsia="Arial"/>
        </w:rPr>
        <w:t>on,</w:t>
      </w:r>
      <w:r>
        <w:rPr>
          <w:rFonts w:eastAsia="Arial"/>
          <w:spacing w:val="-3"/>
        </w:rPr>
        <w:t xml:space="preserve"> </w:t>
      </w:r>
      <w:r>
        <w:rPr>
          <w:rFonts w:eastAsia="Arial"/>
        </w:rPr>
        <w:t>a</w:t>
      </w:r>
      <w:r>
        <w:rPr>
          <w:rFonts w:eastAsia="Arial"/>
          <w:spacing w:val="5"/>
        </w:rPr>
        <w:t xml:space="preserve"> </w:t>
      </w:r>
      <w:r>
        <w:rPr>
          <w:rFonts w:eastAsia="Arial"/>
          <w:spacing w:val="4"/>
        </w:rPr>
        <w:t>f</w:t>
      </w:r>
      <w:r>
        <w:rPr>
          <w:rFonts w:eastAsia="Arial"/>
        </w:rPr>
        <w:t>unda</w:t>
      </w:r>
      <w:r>
        <w:rPr>
          <w:rFonts w:eastAsia="Arial"/>
          <w:spacing w:val="6"/>
        </w:rPr>
        <w:t>m</w:t>
      </w:r>
      <w:r>
        <w:rPr>
          <w:rFonts w:eastAsia="Arial"/>
        </w:rPr>
        <w:t>ental</w:t>
      </w:r>
      <w:r>
        <w:rPr>
          <w:rFonts w:eastAsia="Arial"/>
          <w:spacing w:val="-5"/>
        </w:rPr>
        <w:t xml:space="preserve"> </w:t>
      </w:r>
      <w:r>
        <w:rPr>
          <w:rFonts w:eastAsia="Arial"/>
          <w:spacing w:val="4"/>
        </w:rPr>
        <w:t>f</w:t>
      </w:r>
      <w:r>
        <w:rPr>
          <w:rFonts w:eastAsia="Arial"/>
        </w:rPr>
        <w:t>eatu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
        </w:rPr>
        <w:t xml:space="preserve"> i</w:t>
      </w:r>
      <w:r>
        <w:rPr>
          <w:rFonts w:eastAsia="Arial"/>
        </w:rPr>
        <w:t>s</w:t>
      </w:r>
      <w:r>
        <w:rPr>
          <w:rFonts w:eastAsia="Arial"/>
          <w:spacing w:val="4"/>
        </w:rPr>
        <w:t xml:space="preserve"> </w:t>
      </w:r>
      <w:r>
        <w:rPr>
          <w:rFonts w:eastAsia="Arial"/>
          <w:spacing w:val="1"/>
        </w:rPr>
        <w:t>i</w:t>
      </w:r>
      <w:r>
        <w:rPr>
          <w:rFonts w:eastAsia="Arial"/>
        </w:rPr>
        <w:t>ts</w:t>
      </w:r>
      <w:r>
        <w:rPr>
          <w:rFonts w:eastAsia="Arial"/>
          <w:spacing w:val="3"/>
        </w:rPr>
        <w:t xml:space="preserve"> sc</w:t>
      </w:r>
      <w:r>
        <w:rPr>
          <w:rFonts w:eastAsia="Arial"/>
        </w:rPr>
        <w:t>a</w:t>
      </w:r>
      <w:r>
        <w:rPr>
          <w:rFonts w:eastAsia="Arial"/>
          <w:spacing w:val="1"/>
        </w:rPr>
        <w:t>l</w:t>
      </w:r>
      <w:r>
        <w:rPr>
          <w:rFonts w:eastAsia="Arial"/>
        </w:rPr>
        <w:t>ab</w:t>
      </w:r>
      <w:r>
        <w:rPr>
          <w:rFonts w:eastAsia="Arial"/>
          <w:spacing w:val="1"/>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spacing w:val="4"/>
        </w:rPr>
        <w:t>a</w:t>
      </w:r>
      <w:r>
        <w:rPr>
          <w:rFonts w:eastAsia="Arial"/>
        </w:rPr>
        <w:t>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 xml:space="preserve">to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w w:val="99"/>
        </w:rPr>
        <w:t>s</w:t>
      </w:r>
      <w:r>
        <w:rPr>
          <w:rFonts w:eastAsia="Arial"/>
          <w:w w:val="99"/>
        </w:rPr>
        <w:t>o</w:t>
      </w:r>
      <w:r>
        <w:rPr>
          <w:rFonts w:eastAsia="Arial"/>
          <w:spacing w:val="3"/>
          <w:w w:val="99"/>
        </w:rPr>
        <w:t>c</w:t>
      </w:r>
      <w:r>
        <w:rPr>
          <w:rFonts w:eastAsia="Arial"/>
          <w:spacing w:val="1"/>
          <w:w w:val="99"/>
        </w:rPr>
        <w:t>i</w:t>
      </w:r>
      <w:r>
        <w:rPr>
          <w:rFonts w:eastAsia="Arial"/>
          <w:w w:val="99"/>
        </w:rPr>
        <w:t>al and</w:t>
      </w:r>
      <w:r>
        <w:rPr>
          <w:rFonts w:eastAsia="Arial"/>
          <w:spacing w:val="4"/>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ett</w:t>
      </w:r>
      <w:r>
        <w:rPr>
          <w:rFonts w:eastAsia="Arial"/>
          <w:spacing w:val="1"/>
        </w:rPr>
        <w:t>i</w:t>
      </w:r>
      <w:r>
        <w:rPr>
          <w:rFonts w:eastAsia="Arial"/>
        </w:rPr>
        <w:t>ng</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7"/>
        </w:rPr>
        <w:t>m</w:t>
      </w:r>
      <w:r>
        <w:rPr>
          <w:rFonts w:eastAsia="Arial"/>
        </w:rPr>
        <w:t>.</w:t>
      </w:r>
    </w:p>
    <w:p w14:paraId="60AA4420" w14:textId="77777777" w:rsidR="00147598" w:rsidRDefault="00BB57C1" w:rsidP="000462D1">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3"/>
        </w:rPr>
        <w:t xml:space="preserve"> </w:t>
      </w:r>
      <w:r>
        <w:rPr>
          <w:rFonts w:eastAsia="Arial"/>
        </w:rPr>
        <w:t>–</w:t>
      </w:r>
      <w:r>
        <w:rPr>
          <w:rFonts w:eastAsia="Arial"/>
          <w:spacing w:val="3"/>
        </w:rPr>
        <w:t xml:space="preserve"> </w:t>
      </w:r>
      <w:r>
        <w:rPr>
          <w:rFonts w:eastAsia="Arial"/>
        </w:rPr>
        <w:t>w</w:t>
      </w:r>
      <w:r>
        <w:rPr>
          <w:rFonts w:eastAsia="Arial"/>
          <w:spacing w:val="4"/>
        </w:rPr>
        <w:t>h</w:t>
      </w:r>
      <w:r>
        <w:rPr>
          <w:rFonts w:eastAsia="Arial"/>
        </w:rPr>
        <w:t>o a</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spacing w:val="1"/>
        </w:rPr>
        <w:t>l</w:t>
      </w:r>
      <w:r>
        <w:rPr>
          <w:rFonts w:eastAsia="Arial"/>
        </w:rPr>
        <w:t>o</w:t>
      </w:r>
      <w:r>
        <w:rPr>
          <w:rFonts w:eastAsia="Arial"/>
          <w:spacing w:val="3"/>
        </w:rPr>
        <w:t>s</w:t>
      </w:r>
      <w:r>
        <w:rPr>
          <w:rFonts w:eastAsia="Arial"/>
          <w:spacing w:val="5"/>
        </w:rPr>
        <w:t>e</w:t>
      </w:r>
      <w:r>
        <w:rPr>
          <w:rFonts w:eastAsia="Arial"/>
          <w:spacing w:val="3"/>
        </w:rPr>
        <w:t>s</w:t>
      </w:r>
      <w:r>
        <w:rPr>
          <w:rFonts w:eastAsia="Arial"/>
        </w:rPr>
        <w:t>t</w:t>
      </w:r>
      <w:r>
        <w:rPr>
          <w:rFonts w:eastAsia="Arial"/>
          <w:spacing w:val="-2"/>
        </w:rPr>
        <w:t xml:space="preserve"> </w:t>
      </w:r>
      <w:r>
        <w:rPr>
          <w:rFonts w:eastAsia="Arial"/>
        </w:rPr>
        <w:t>to and</w:t>
      </w:r>
      <w:r>
        <w:rPr>
          <w:rFonts w:eastAsia="Arial"/>
          <w:spacing w:val="1"/>
        </w:rPr>
        <w:t xml:space="preserve"> </w:t>
      </w:r>
      <w:r>
        <w:rPr>
          <w:rFonts w:eastAsia="Arial"/>
        </w:rPr>
        <w:t>be</w:t>
      </w:r>
      <w:r>
        <w:rPr>
          <w:rFonts w:eastAsia="Arial"/>
          <w:spacing w:val="3"/>
        </w:rPr>
        <w:t>s</w:t>
      </w:r>
      <w:r>
        <w:rPr>
          <w:rFonts w:eastAsia="Arial"/>
        </w:rPr>
        <w:t>t po</w:t>
      </w:r>
      <w:r>
        <w:rPr>
          <w:rFonts w:eastAsia="Arial"/>
          <w:spacing w:val="3"/>
        </w:rPr>
        <w:t>s</w:t>
      </w:r>
      <w:r>
        <w:rPr>
          <w:rFonts w:eastAsia="Arial"/>
          <w:spacing w:val="1"/>
        </w:rPr>
        <w:t>i</w:t>
      </w:r>
      <w:r>
        <w:rPr>
          <w:rFonts w:eastAsia="Arial"/>
        </w:rPr>
        <w:t>t</w:t>
      </w:r>
      <w:r>
        <w:rPr>
          <w:rFonts w:eastAsia="Arial"/>
          <w:spacing w:val="1"/>
        </w:rPr>
        <w:t>i</w:t>
      </w:r>
      <w:r>
        <w:rPr>
          <w:rFonts w:eastAsia="Arial"/>
        </w:rPr>
        <w:t>oned</w:t>
      </w:r>
      <w:r>
        <w:rPr>
          <w:rFonts w:eastAsia="Arial"/>
          <w:spacing w:val="-5"/>
        </w:rPr>
        <w:t xml:space="preserve"> </w:t>
      </w:r>
      <w:r>
        <w:rPr>
          <w:rFonts w:eastAsia="Arial"/>
          <w:spacing w:val="4"/>
        </w:rPr>
        <w:t>t</w:t>
      </w:r>
      <w:r>
        <w:rPr>
          <w:rFonts w:eastAsia="Arial"/>
        </w:rPr>
        <w:t xml:space="preserve">o </w:t>
      </w:r>
      <w:r>
        <w:rPr>
          <w:rFonts w:eastAsia="Arial"/>
          <w:spacing w:val="4"/>
        </w:rPr>
        <w:t>j</w:t>
      </w:r>
      <w:r>
        <w:rPr>
          <w:rFonts w:eastAsia="Arial"/>
        </w:rPr>
        <w:t>udge</w:t>
      </w:r>
      <w:r>
        <w:rPr>
          <w:rFonts w:eastAsia="Arial"/>
          <w:spacing w:val="-1"/>
        </w:rPr>
        <w:t xml:space="preserve"> </w:t>
      </w:r>
      <w:r>
        <w:rPr>
          <w:rFonts w:eastAsia="Arial"/>
        </w:rPr>
        <w:t>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4"/>
        </w:rPr>
        <w:t xml:space="preserve"> </w:t>
      </w:r>
      <w:r>
        <w:rPr>
          <w:rFonts w:eastAsia="Arial"/>
        </w:rPr>
        <w:t>–</w:t>
      </w:r>
      <w:r>
        <w:rPr>
          <w:rFonts w:eastAsia="Arial"/>
          <w:spacing w:val="3"/>
        </w:rPr>
        <w:t xml:space="preserve"> </w:t>
      </w:r>
      <w:r>
        <w:rPr>
          <w:rFonts w:eastAsia="Arial"/>
        </w:rPr>
        <w:t>a</w:t>
      </w:r>
      <w:r>
        <w:rPr>
          <w:rFonts w:eastAsia="Arial"/>
          <w:spacing w:val="3"/>
        </w:rPr>
        <w:t>r</w:t>
      </w:r>
      <w:r>
        <w:rPr>
          <w:rFonts w:eastAsia="Arial"/>
        </w:rPr>
        <w:t xml:space="preserve">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de</w:t>
      </w:r>
      <w:r>
        <w:rPr>
          <w:rFonts w:eastAsia="Arial"/>
          <w:spacing w:val="3"/>
        </w:rPr>
        <w:t>c</w:t>
      </w:r>
      <w:r>
        <w:rPr>
          <w:rFonts w:eastAsia="Arial"/>
          <w:spacing w:val="1"/>
        </w:rPr>
        <w:t>i</w:t>
      </w:r>
      <w:r>
        <w:rPr>
          <w:rFonts w:eastAsia="Arial"/>
        </w:rPr>
        <w:t>d</w:t>
      </w:r>
      <w:r>
        <w:rPr>
          <w:rFonts w:eastAsia="Arial"/>
          <w:spacing w:val="1"/>
        </w:rPr>
        <w:t>i</w:t>
      </w:r>
      <w:r>
        <w:rPr>
          <w:rFonts w:eastAsia="Arial"/>
        </w:rPr>
        <w:t>ng</w:t>
      </w:r>
      <w:r>
        <w:rPr>
          <w:rFonts w:eastAsia="Arial"/>
          <w:spacing w:val="5"/>
        </w:rPr>
        <w:t xml:space="preserve"> </w:t>
      </w:r>
      <w:r>
        <w:rPr>
          <w:rFonts w:eastAsia="Arial"/>
        </w:rPr>
        <w:t>wh</w:t>
      </w:r>
      <w:r>
        <w:rPr>
          <w:rFonts w:eastAsia="Arial"/>
          <w:spacing w:val="1"/>
        </w:rPr>
        <w:t>i</w:t>
      </w:r>
      <w:r>
        <w:rPr>
          <w:rFonts w:eastAsia="Arial"/>
          <w:spacing w:val="3"/>
        </w:rPr>
        <w:t>c</w:t>
      </w:r>
      <w:r>
        <w:rPr>
          <w:rFonts w:eastAsia="Arial"/>
        </w:rPr>
        <w:t xml:space="preserve">h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w:t>
      </w:r>
      <w:r>
        <w:rPr>
          <w:rFonts w:eastAsia="Arial"/>
          <w:spacing w:val="3"/>
        </w:rPr>
        <w:t>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es 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t</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v</w:t>
      </w:r>
      <w:r>
        <w:rPr>
          <w:rFonts w:eastAsia="Arial"/>
          <w:spacing w:val="4"/>
        </w:rPr>
        <w:t>i</w:t>
      </w:r>
      <w:r>
        <w:rPr>
          <w:rFonts w:eastAsia="Arial"/>
        </w:rPr>
        <w:t>ew</w:t>
      </w:r>
      <w:r>
        <w:rPr>
          <w:rFonts w:eastAsia="Arial"/>
          <w:spacing w:val="-2"/>
        </w:rPr>
        <w:t xml:space="preserve"> </w:t>
      </w:r>
      <w:r>
        <w:rPr>
          <w:rFonts w:eastAsia="Arial"/>
        </w:rPr>
        <w:t xml:space="preserve">to </w:t>
      </w:r>
      <w:r>
        <w:rPr>
          <w:rFonts w:eastAsia="Arial"/>
          <w:spacing w:val="7"/>
        </w:rPr>
        <w:t>m</w:t>
      </w:r>
      <w:r>
        <w:rPr>
          <w:rFonts w:eastAsia="Arial"/>
        </w:rPr>
        <w:t>a</w:t>
      </w:r>
      <w:r>
        <w:rPr>
          <w:rFonts w:eastAsia="Arial"/>
          <w:spacing w:val="3"/>
        </w:rPr>
        <w:t>x</w:t>
      </w:r>
      <w:r>
        <w:rPr>
          <w:rFonts w:eastAsia="Arial"/>
          <w:spacing w:val="-1"/>
        </w:rPr>
        <w:t>i</w:t>
      </w:r>
      <w:r>
        <w:rPr>
          <w:rFonts w:eastAsia="Arial"/>
          <w:spacing w:val="7"/>
        </w:rPr>
        <w:t>m</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rPr>
        <w:t>u</w:t>
      </w:r>
      <w:r>
        <w:rPr>
          <w:rFonts w:eastAsia="Arial"/>
          <w:spacing w:val="10"/>
        </w:rPr>
        <w:t>e</w:t>
      </w:r>
      <w:r>
        <w:rPr>
          <w:rFonts w:eastAsia="Arial"/>
        </w:rPr>
        <w:t>.</w:t>
      </w:r>
      <w:r>
        <w:rPr>
          <w:rFonts w:eastAsia="Arial"/>
          <w:spacing w:val="-1"/>
        </w:rPr>
        <w:t xml:space="preserve"> </w:t>
      </w:r>
      <w:r>
        <w:rPr>
          <w:rFonts w:eastAsia="Arial"/>
          <w:spacing w:val="5"/>
        </w:rPr>
        <w:t>T</w:t>
      </w:r>
      <w:r>
        <w:rPr>
          <w:rFonts w:eastAsia="Arial"/>
        </w:rPr>
        <w:t>he pu</w:t>
      </w:r>
      <w:r>
        <w:rPr>
          <w:rFonts w:eastAsia="Arial"/>
          <w:spacing w:val="3"/>
        </w:rPr>
        <w:t>r</w:t>
      </w:r>
      <w:r>
        <w:rPr>
          <w:rFonts w:eastAsia="Arial"/>
        </w:rPr>
        <w:t>po</w:t>
      </w:r>
      <w:r>
        <w:rPr>
          <w:rFonts w:eastAsia="Arial"/>
          <w:spacing w:val="3"/>
        </w:rPr>
        <w:t>s</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to</w:t>
      </w:r>
      <w:r>
        <w:rPr>
          <w:rFonts w:eastAsia="Arial"/>
          <w:spacing w:val="3"/>
        </w:rPr>
        <w:t xml:space="preserve"> </w:t>
      </w:r>
      <w:r>
        <w:rPr>
          <w:rFonts w:eastAsia="Arial"/>
          <w:spacing w:val="1"/>
        </w:rPr>
        <w:t>i</w:t>
      </w:r>
      <w:r>
        <w:rPr>
          <w:rFonts w:eastAsia="Arial"/>
        </w:rPr>
        <w:t>de</w:t>
      </w:r>
      <w:r>
        <w:rPr>
          <w:rFonts w:eastAsia="Arial"/>
          <w:spacing w:val="4"/>
        </w:rPr>
        <w:t>n</w:t>
      </w:r>
      <w:r>
        <w:rPr>
          <w:rFonts w:eastAsia="Arial"/>
        </w:rPr>
        <w:t>t</w:t>
      </w:r>
      <w:r>
        <w:rPr>
          <w:rFonts w:eastAsia="Arial"/>
          <w:spacing w:val="1"/>
        </w:rPr>
        <w:t>i</w:t>
      </w:r>
      <w:r>
        <w:rPr>
          <w:rFonts w:eastAsia="Arial"/>
          <w:spacing w:val="7"/>
        </w:rPr>
        <w:t>f</w:t>
      </w:r>
      <w:r>
        <w:rPr>
          <w:rFonts w:eastAsia="Arial"/>
        </w:rPr>
        <w:t>y</w:t>
      </w:r>
      <w:r>
        <w:rPr>
          <w:rFonts w:eastAsia="Arial"/>
          <w:spacing w:val="-3"/>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the g</w:t>
      </w:r>
      <w:r>
        <w:rPr>
          <w:rFonts w:eastAsia="Arial"/>
          <w:spacing w:val="3"/>
        </w:rPr>
        <w:t>r</w:t>
      </w:r>
      <w:r>
        <w:rPr>
          <w:rFonts w:eastAsia="Arial"/>
        </w:rPr>
        <w:t>e</w:t>
      </w:r>
      <w:r>
        <w:rPr>
          <w:rFonts w:eastAsia="Arial"/>
          <w:spacing w:val="3"/>
        </w:rPr>
        <w:t>a</w:t>
      </w:r>
      <w:r>
        <w:rPr>
          <w:rFonts w:eastAsia="Arial"/>
        </w:rPr>
        <w:t>te</w:t>
      </w:r>
      <w:r>
        <w:rPr>
          <w:rFonts w:eastAsia="Arial"/>
          <w:spacing w:val="3"/>
        </w:rPr>
        <w:t>s</w:t>
      </w:r>
      <w:r>
        <w:rPr>
          <w:rFonts w:eastAsia="Arial"/>
        </w:rPr>
        <w:t>t</w:t>
      </w:r>
      <w:r>
        <w:rPr>
          <w:rFonts w:eastAsia="Arial"/>
          <w:spacing w:val="-3"/>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1"/>
        </w:rPr>
        <w:t>li</w:t>
      </w:r>
      <w:r>
        <w:rPr>
          <w:rFonts w:eastAsia="Arial"/>
        </w:rPr>
        <w:t>es to</w:t>
      </w:r>
      <w:r>
        <w:rPr>
          <w:rFonts w:eastAsia="Arial"/>
          <w:spacing w:val="4"/>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spacing w:val="4"/>
        </w:rPr>
        <w:t>n</w:t>
      </w:r>
      <w:r>
        <w:rPr>
          <w:rFonts w:eastAsia="Arial"/>
        </w:rPr>
        <w:t>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rPr>
        <w:t>n the</w:t>
      </w:r>
      <w:r>
        <w:rPr>
          <w:rFonts w:eastAsia="Arial"/>
          <w:spacing w:val="18"/>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w:t>
      </w:r>
      <w:r>
        <w:rPr>
          <w:rFonts w:eastAsia="Arial"/>
          <w:spacing w:val="6"/>
        </w:rPr>
        <w:t>s</w:t>
      </w:r>
      <w:r>
        <w:rPr>
          <w:rFonts w:eastAsia="Arial"/>
        </w:rPr>
        <w:t>, and</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spacing w:val="4"/>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1"/>
        </w:rPr>
        <w:t>c</w:t>
      </w:r>
      <w:r>
        <w:rPr>
          <w:rFonts w:eastAsia="Arial"/>
          <w:spacing w:val="3"/>
        </w:rPr>
        <w:t>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68B7700F" w14:textId="77777777" w:rsidR="00147598" w:rsidRDefault="00BB57C1" w:rsidP="00E53396">
      <w:pPr>
        <w:rPr>
          <w:rFonts w:eastAsia="Arial"/>
        </w:rPr>
      </w:pPr>
      <w:r>
        <w:rPr>
          <w:rFonts w:eastAsia="Arial"/>
          <w:spacing w:val="5"/>
        </w:rPr>
        <w:t>T</w:t>
      </w:r>
      <w:r>
        <w:rPr>
          <w:rFonts w:eastAsia="Arial"/>
        </w:rPr>
        <w:t xml:space="preserve">he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 xml:space="preserve">be </w:t>
      </w:r>
      <w:r>
        <w:rPr>
          <w:rFonts w:eastAsia="Arial"/>
          <w:spacing w:val="4"/>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w:t>
      </w:r>
      <w:r>
        <w:rPr>
          <w:rFonts w:eastAsia="Arial"/>
          <w:spacing w:val="7"/>
        </w:rPr>
        <w:t>m</w:t>
      </w:r>
      <w:r>
        <w:rPr>
          <w:rFonts w:eastAsia="Arial"/>
        </w:rPr>
        <w:t>ong</w:t>
      </w:r>
      <w:r>
        <w:rPr>
          <w:rFonts w:eastAsia="Arial"/>
          <w:spacing w:val="-2"/>
        </w:rPr>
        <w:t xml:space="preserve"> </w:t>
      </w:r>
      <w:r>
        <w:rPr>
          <w:rFonts w:eastAsia="Arial"/>
        </w:rPr>
        <w:t>other th</w:t>
      </w:r>
      <w:r>
        <w:rPr>
          <w:rFonts w:eastAsia="Arial"/>
          <w:spacing w:val="1"/>
        </w:rPr>
        <w:t>i</w:t>
      </w:r>
      <w:r>
        <w:rPr>
          <w:rFonts w:eastAsia="Arial"/>
        </w:rPr>
        <w:t>ng</w:t>
      </w:r>
      <w:r>
        <w:rPr>
          <w:rFonts w:eastAsia="Arial"/>
          <w:spacing w:val="9"/>
        </w:rPr>
        <w:t>s</w:t>
      </w:r>
      <w:r>
        <w:rPr>
          <w:rFonts w:eastAsia="Arial"/>
        </w:rPr>
        <w:t>:</w:t>
      </w:r>
    </w:p>
    <w:p w14:paraId="5A83D5D4" w14:textId="531DAC1D" w:rsidR="00147598" w:rsidRPr="00E53396" w:rsidRDefault="00BB57C1" w:rsidP="00E53396">
      <w:pPr>
        <w:pStyle w:val="ListParagraph"/>
        <w:rPr>
          <w:rFonts w:eastAsia="Arial"/>
        </w:rPr>
      </w:pPr>
      <w:r>
        <w:rPr>
          <w:rFonts w:eastAsia="Arial"/>
        </w:rPr>
        <w:t>the</w:t>
      </w:r>
      <w:r>
        <w:rPr>
          <w:rFonts w:eastAsia="Arial"/>
          <w:spacing w:val="1"/>
        </w:rPr>
        <w:t xml:space="preserve"> </w:t>
      </w:r>
      <w:r>
        <w:rPr>
          <w:rFonts w:eastAsia="Arial"/>
        </w:rPr>
        <w:t>orga</w:t>
      </w:r>
      <w:r>
        <w:rPr>
          <w:rFonts w:eastAsia="Arial"/>
          <w:spacing w:val="4"/>
        </w:rPr>
        <w:t>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rPr>
        <w:t>o</w:t>
      </w:r>
      <w:r>
        <w:rPr>
          <w:rFonts w:eastAsia="Arial"/>
          <w:spacing w:val="1"/>
        </w:rPr>
        <w:t>v</w:t>
      </w:r>
      <w:r>
        <w:rPr>
          <w:rFonts w:eastAsia="Arial"/>
        </w:rPr>
        <w:t>era</w:t>
      </w:r>
      <w:r>
        <w:rPr>
          <w:rFonts w:eastAsia="Arial"/>
          <w:spacing w:val="4"/>
        </w:rPr>
        <w:t>l</w:t>
      </w:r>
      <w:r>
        <w:rPr>
          <w:rFonts w:eastAsia="Arial"/>
        </w:rPr>
        <w:t xml:space="preserve">l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rPr>
        <w:t>rocure</w:t>
      </w:r>
      <w:r>
        <w:rPr>
          <w:rFonts w:eastAsia="Arial"/>
          <w:spacing w:val="7"/>
        </w:rPr>
        <w:t>m</w:t>
      </w:r>
      <w:r>
        <w:rPr>
          <w:rFonts w:eastAsia="Arial"/>
        </w:rPr>
        <w:t>ent</w:t>
      </w:r>
      <w:r>
        <w:rPr>
          <w:rFonts w:eastAsia="Arial"/>
          <w:spacing w:val="-7"/>
        </w:rPr>
        <w:t xml:space="preserve"> </w:t>
      </w:r>
      <w:r>
        <w:rPr>
          <w:rFonts w:eastAsia="Arial"/>
          <w:spacing w:val="11"/>
        </w:rPr>
        <w:t>S</w:t>
      </w:r>
      <w:r>
        <w:rPr>
          <w:rFonts w:eastAsia="Arial"/>
        </w:rPr>
        <w:t>trate</w:t>
      </w:r>
      <w:r>
        <w:rPr>
          <w:rFonts w:eastAsia="Arial"/>
          <w:spacing w:val="4"/>
        </w:rPr>
        <w:t>g</w:t>
      </w:r>
      <w:r>
        <w:rPr>
          <w:rFonts w:eastAsia="Arial"/>
          <w:spacing w:val="-1"/>
        </w:rPr>
        <w:t>y</w:t>
      </w:r>
      <w:r>
        <w:rPr>
          <w:rFonts w:eastAsia="Arial"/>
        </w:rPr>
        <w:t>;</w:t>
      </w:r>
    </w:p>
    <w:p w14:paraId="6DDEC098" w14:textId="2BB4058E" w:rsidR="00147598" w:rsidRPr="00E53396" w:rsidRDefault="00BB57C1" w:rsidP="00E53396">
      <w:pPr>
        <w:pStyle w:val="ListParagraph"/>
        <w:rPr>
          <w:rFonts w:eastAsia="Arial"/>
        </w:rPr>
      </w:pPr>
      <w:r>
        <w:rPr>
          <w:rFonts w:eastAsia="Arial"/>
        </w:rPr>
        <w:t>a soc</w:t>
      </w:r>
      <w:r>
        <w:rPr>
          <w:rFonts w:eastAsia="Arial"/>
          <w:spacing w:val="1"/>
        </w:rPr>
        <w:t>i</w:t>
      </w:r>
      <w:r>
        <w:rPr>
          <w:rFonts w:eastAsia="Arial"/>
        </w:rPr>
        <w:t>al</w:t>
      </w:r>
      <w:r>
        <w:rPr>
          <w:rFonts w:eastAsia="Arial"/>
          <w:spacing w:val="-2"/>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opportun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w:t>
      </w:r>
      <w:r>
        <w:rPr>
          <w:rFonts w:eastAsia="Arial"/>
          <w:spacing w:val="4"/>
        </w:rPr>
        <w:t>al</w:t>
      </w:r>
      <w:r>
        <w:rPr>
          <w:rFonts w:eastAsia="Arial"/>
          <w:spacing w:val="-1"/>
        </w:rPr>
        <w:t>y</w:t>
      </w:r>
      <w:r>
        <w:rPr>
          <w:rFonts w:eastAsia="Arial"/>
        </w:rPr>
        <w:t>s</w:t>
      </w:r>
      <w:r>
        <w:rPr>
          <w:rFonts w:eastAsia="Arial"/>
          <w:spacing w:val="1"/>
        </w:rPr>
        <w:t>i</w:t>
      </w:r>
      <w:r>
        <w:rPr>
          <w:rFonts w:eastAsia="Arial"/>
        </w:rPr>
        <w:t>s</w:t>
      </w:r>
      <w:r>
        <w:rPr>
          <w:rFonts w:eastAsia="Arial"/>
          <w:spacing w:val="-2"/>
        </w:rPr>
        <w:t xml:space="preserve"> </w:t>
      </w:r>
      <w:r>
        <w:rPr>
          <w:rFonts w:eastAsia="Arial"/>
        </w:rPr>
        <w:t>(at the</w:t>
      </w:r>
      <w:r>
        <w:rPr>
          <w:rFonts w:eastAsia="Arial"/>
          <w:spacing w:val="1"/>
        </w:rPr>
        <w:t xml:space="preserve"> </w:t>
      </w:r>
      <w:r>
        <w:rPr>
          <w:rFonts w:eastAsia="Arial"/>
        </w:rPr>
        <w:t>catego</w:t>
      </w:r>
      <w:r>
        <w:rPr>
          <w:rFonts w:eastAsia="Arial"/>
          <w:spacing w:val="5"/>
        </w:rPr>
        <w:t>r</w:t>
      </w:r>
      <w:r>
        <w:rPr>
          <w:rFonts w:eastAsia="Arial"/>
        </w:rPr>
        <w:t>y</w:t>
      </w:r>
      <w:r>
        <w:rPr>
          <w:rFonts w:eastAsia="Arial"/>
          <w:spacing w:val="-7"/>
        </w:rPr>
        <w:t xml:space="preserve"> </w:t>
      </w:r>
      <w:r>
        <w:rPr>
          <w:rFonts w:eastAsia="Arial"/>
        </w:rPr>
        <w:t xml:space="preserve">or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 xml:space="preserve">y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w:t>
      </w:r>
      <w:r>
        <w:rPr>
          <w:rFonts w:eastAsia="Arial"/>
          <w:spacing w:val="-1"/>
        </w:rPr>
        <w:t xml:space="preserve"> </w:t>
      </w:r>
      <w:r>
        <w:rPr>
          <w:rFonts w:eastAsia="Arial"/>
        </w:rPr>
        <w:t>as</w:t>
      </w:r>
      <w:r>
        <w:rPr>
          <w:rFonts w:eastAsia="Arial"/>
          <w:spacing w:val="6"/>
        </w:rPr>
        <w:t xml:space="preserve"> </w:t>
      </w:r>
      <w:r>
        <w:rPr>
          <w:rFonts w:eastAsia="Arial"/>
        </w:rPr>
        <w:t>appropr</w:t>
      </w:r>
      <w:r>
        <w:rPr>
          <w:rFonts w:eastAsia="Arial"/>
          <w:spacing w:val="1"/>
        </w:rPr>
        <w:t>i</w:t>
      </w:r>
      <w:r>
        <w:rPr>
          <w:rFonts w:eastAsia="Arial"/>
        </w:rPr>
        <w:t>at</w:t>
      </w:r>
      <w:r>
        <w:rPr>
          <w:rFonts w:eastAsia="Arial"/>
          <w:spacing w:val="5"/>
        </w:rPr>
        <w:t>e</w:t>
      </w:r>
      <w:r>
        <w:rPr>
          <w:rFonts w:eastAsia="Arial"/>
        </w:rPr>
        <w:t>);</w:t>
      </w:r>
      <w:r w:rsidR="00263DF9">
        <w:rPr>
          <w:rFonts w:eastAsia="Arial"/>
        </w:rPr>
        <w:t xml:space="preserve"> and</w:t>
      </w:r>
    </w:p>
    <w:p w14:paraId="158F7D02" w14:textId="7CCB7BC5" w:rsidR="00147598" w:rsidRDefault="00BB57C1" w:rsidP="00E53396">
      <w:pPr>
        <w:pStyle w:val="ListParagraph"/>
        <w:rPr>
          <w:rFonts w:eastAsia="Arial"/>
        </w:rPr>
      </w:pPr>
      <w:r>
        <w:rPr>
          <w:rFonts w:eastAsia="Arial"/>
        </w:rPr>
        <w:t>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sca</w:t>
      </w:r>
      <w:r>
        <w:rPr>
          <w:rFonts w:eastAsia="Arial"/>
          <w:spacing w:val="1"/>
        </w:rPr>
        <w:t>l</w:t>
      </w:r>
      <w:r>
        <w:rPr>
          <w:rFonts w:eastAsia="Arial"/>
        </w:rPr>
        <w:t>e,</w:t>
      </w:r>
      <w:r>
        <w:rPr>
          <w:rFonts w:eastAsia="Arial"/>
          <w:spacing w:val="1"/>
        </w:rPr>
        <w:t xml:space="preserve"> </w:t>
      </w:r>
      <w:r>
        <w:rPr>
          <w:rFonts w:eastAsia="Arial"/>
        </w:rPr>
        <w:t>co</w:t>
      </w:r>
      <w:r>
        <w:rPr>
          <w:rFonts w:eastAsia="Arial"/>
          <w:spacing w:val="6"/>
        </w:rPr>
        <w:t>m</w:t>
      </w:r>
      <w:r>
        <w:rPr>
          <w:rFonts w:eastAsia="Arial"/>
        </w:rPr>
        <w:t>p</w:t>
      </w:r>
      <w:r>
        <w:rPr>
          <w:rFonts w:eastAsia="Arial"/>
          <w:spacing w:val="1"/>
        </w:rPr>
        <w:t>l</w:t>
      </w:r>
      <w:r>
        <w:rPr>
          <w:rFonts w:eastAsia="Arial"/>
        </w:rPr>
        <w:t>ex</w:t>
      </w:r>
      <w:r>
        <w:rPr>
          <w:rFonts w:eastAsia="Arial"/>
          <w:spacing w:val="1"/>
        </w:rPr>
        <w:t>i</w:t>
      </w:r>
      <w:r>
        <w:rPr>
          <w:rFonts w:eastAsia="Arial"/>
        </w:rPr>
        <w:t>ty</w:t>
      </w:r>
      <w:r>
        <w:rPr>
          <w:rFonts w:eastAsia="Arial"/>
          <w:spacing w:val="-6"/>
        </w:rPr>
        <w:t xml:space="preserve"> </w:t>
      </w:r>
      <w:r>
        <w:rPr>
          <w:rFonts w:eastAsia="Arial"/>
        </w:rPr>
        <w:t>and</w:t>
      </w:r>
      <w:r>
        <w:rPr>
          <w:rFonts w:eastAsia="Arial"/>
          <w:spacing w:val="1"/>
        </w:rPr>
        <w:t xml:space="preserve"> </w:t>
      </w:r>
      <w:r>
        <w:rPr>
          <w:rFonts w:eastAsia="Arial"/>
          <w:spacing w:val="4"/>
        </w:rPr>
        <w:t>l</w:t>
      </w:r>
      <w:r>
        <w:rPr>
          <w:rFonts w:eastAsia="Arial"/>
        </w:rPr>
        <w:t>ocat</w:t>
      </w:r>
      <w:r>
        <w:rPr>
          <w:rFonts w:eastAsia="Arial"/>
          <w:spacing w:val="1"/>
        </w:rPr>
        <w:t>i</w:t>
      </w:r>
      <w:r>
        <w:rPr>
          <w:rFonts w:eastAsia="Arial"/>
        </w:rPr>
        <w:t>on</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8"/>
        </w:rPr>
        <w:t xml:space="preserve">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1"/>
        </w:rPr>
        <w:t xml:space="preserve"> </w:t>
      </w:r>
      <w:r>
        <w:rPr>
          <w:rFonts w:eastAsia="Arial"/>
        </w:rPr>
        <w:t>act</w:t>
      </w:r>
      <w:r>
        <w:rPr>
          <w:rFonts w:eastAsia="Arial"/>
          <w:spacing w:val="1"/>
        </w:rPr>
        <w:t>ivi</w:t>
      </w:r>
      <w:r>
        <w:rPr>
          <w:rFonts w:eastAsia="Arial"/>
          <w:spacing w:val="4"/>
        </w:rPr>
        <w:t>t</w:t>
      </w:r>
      <w:r>
        <w:rPr>
          <w:rFonts w:eastAsia="Arial"/>
          <w:spacing w:val="-2"/>
        </w:rPr>
        <w:t>y</w:t>
      </w:r>
      <w:r>
        <w:rPr>
          <w:rFonts w:eastAsia="Arial"/>
        </w:rPr>
        <w:t>.</w:t>
      </w:r>
    </w:p>
    <w:p w14:paraId="7FD91DDD" w14:textId="77777777" w:rsidR="00147598" w:rsidRDefault="00BB57C1" w:rsidP="00263DF9">
      <w:pPr>
        <w:rPr>
          <w:rFonts w:eastAsia="Arial"/>
        </w:rPr>
      </w:pPr>
      <w:r>
        <w:rPr>
          <w:rFonts w:eastAsia="Arial"/>
          <w:spacing w:val="1"/>
        </w:rPr>
        <w:t>A</w:t>
      </w:r>
      <w:r>
        <w:rPr>
          <w:rFonts w:eastAsia="Arial"/>
        </w:rPr>
        <w:t>s</w:t>
      </w:r>
      <w:r>
        <w:rPr>
          <w:rFonts w:eastAsia="Arial"/>
          <w:spacing w:val="4"/>
        </w:rPr>
        <w:t xml:space="preserve"> </w:t>
      </w:r>
      <w:r>
        <w:rPr>
          <w:rFonts w:eastAsia="Arial"/>
        </w:rPr>
        <w:t>noted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1</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4"/>
        </w:rPr>
        <w:t>i</w:t>
      </w:r>
      <w:r>
        <w:rPr>
          <w:rFonts w:eastAsia="Arial"/>
        </w:rPr>
        <w:t>s gu</w:t>
      </w:r>
      <w:r>
        <w:rPr>
          <w:rFonts w:eastAsia="Arial"/>
          <w:spacing w:val="1"/>
        </w:rPr>
        <w:t>i</w:t>
      </w:r>
      <w:r>
        <w:rPr>
          <w:rFonts w:eastAsia="Arial"/>
        </w:rPr>
        <w:t>de,</w:t>
      </w:r>
      <w:r>
        <w:rPr>
          <w:rFonts w:eastAsia="Arial"/>
          <w:spacing w:val="-1"/>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3"/>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4"/>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 xml:space="preserve">es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de</w:t>
      </w:r>
      <w:r>
        <w:rPr>
          <w:rFonts w:eastAsia="Arial"/>
          <w:spacing w:val="4"/>
        </w:rPr>
        <w:t>t</w:t>
      </w:r>
      <w:r>
        <w:rPr>
          <w:rFonts w:eastAsia="Arial"/>
        </w:rPr>
        <w:t>e</w:t>
      </w:r>
      <w:r>
        <w:rPr>
          <w:rFonts w:eastAsia="Arial"/>
          <w:spacing w:val="3"/>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rPr>
        <w:t>on a</w:t>
      </w:r>
      <w:r>
        <w:rPr>
          <w:rFonts w:eastAsia="Arial"/>
          <w:spacing w:val="3"/>
        </w:rPr>
        <w:t xml:space="preserve"> c</w:t>
      </w:r>
      <w:r>
        <w:rPr>
          <w:rFonts w:eastAsia="Arial"/>
        </w:rPr>
        <w:t>a</w:t>
      </w:r>
      <w:r>
        <w:rPr>
          <w:rFonts w:eastAsia="Arial"/>
          <w:spacing w:val="3"/>
        </w:rPr>
        <w:t>s</w:t>
      </w:r>
      <w:r>
        <w:rPr>
          <w:rFonts w:eastAsia="Arial"/>
          <w:spacing w:val="19"/>
        </w:rPr>
        <w:t>e</w:t>
      </w:r>
      <w:r>
        <w:rPr>
          <w:rFonts w:eastAsia="Arial"/>
          <w:spacing w:val="3"/>
        </w:rPr>
        <w:t>-</w:t>
      </w:r>
      <w:r>
        <w:rPr>
          <w:rFonts w:eastAsia="Arial"/>
        </w:rPr>
        <w:t>b</w:t>
      </w:r>
      <w:r>
        <w:rPr>
          <w:rFonts w:eastAsia="Arial"/>
          <w:spacing w:val="-4"/>
        </w:rPr>
        <w:t>y</w:t>
      </w:r>
      <w:r>
        <w:rPr>
          <w:rFonts w:eastAsia="Arial"/>
          <w:spacing w:val="3"/>
        </w:rPr>
        <w:t>-c</w:t>
      </w:r>
      <w:r>
        <w:rPr>
          <w:rFonts w:eastAsia="Arial"/>
        </w:rPr>
        <w:t>a</w:t>
      </w:r>
      <w:r>
        <w:rPr>
          <w:rFonts w:eastAsia="Arial"/>
          <w:spacing w:val="3"/>
        </w:rPr>
        <w:t>s</w:t>
      </w:r>
      <w:r>
        <w:rPr>
          <w:rFonts w:eastAsia="Arial"/>
        </w:rPr>
        <w:t>e</w:t>
      </w:r>
      <w:r>
        <w:rPr>
          <w:rFonts w:eastAsia="Arial"/>
          <w:spacing w:val="-8"/>
        </w:rPr>
        <w:t xml:space="preserve"> </w:t>
      </w:r>
      <w:r>
        <w:rPr>
          <w:rFonts w:eastAsia="Arial"/>
        </w:rPr>
        <w:t>ba</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 the</w:t>
      </w:r>
      <w:r>
        <w:rPr>
          <w:rFonts w:eastAsia="Arial"/>
          <w:spacing w:val="1"/>
        </w:rPr>
        <w:t xml:space="preserve"> </w:t>
      </w:r>
      <w:r>
        <w:rPr>
          <w:rFonts w:eastAsia="Arial"/>
        </w:rPr>
        <w:t>o</w:t>
      </w:r>
      <w:r>
        <w:rPr>
          <w:rFonts w:eastAsia="Arial"/>
          <w:spacing w:val="1"/>
        </w:rPr>
        <w:t>u</w:t>
      </w:r>
      <w:r>
        <w:rPr>
          <w:rFonts w:eastAsia="Arial"/>
        </w:rPr>
        <w:t>t</w:t>
      </w:r>
      <w:r>
        <w:rPr>
          <w:rFonts w:eastAsia="Arial"/>
          <w:spacing w:val="3"/>
        </w:rPr>
        <w:t>c</w:t>
      </w:r>
      <w:r>
        <w:rPr>
          <w:rFonts w:eastAsia="Arial"/>
        </w:rPr>
        <w:t>o</w:t>
      </w:r>
      <w:r>
        <w:rPr>
          <w:rFonts w:eastAsia="Arial"/>
          <w:spacing w:val="6"/>
        </w:rPr>
        <w:t>m</w:t>
      </w:r>
      <w:r>
        <w:rPr>
          <w:rFonts w:eastAsia="Arial"/>
        </w:rPr>
        <w:t>es</w:t>
      </w:r>
      <w:r>
        <w:rPr>
          <w:rFonts w:eastAsia="Arial"/>
          <w:spacing w:val="-3"/>
        </w:rPr>
        <w:t xml:space="preserve"> </w:t>
      </w:r>
      <w:r>
        <w:rPr>
          <w:rFonts w:eastAsia="Arial"/>
          <w:spacing w:val="3"/>
        </w:rPr>
        <w:t>s</w:t>
      </w:r>
      <w:r>
        <w:rPr>
          <w:rFonts w:eastAsia="Arial"/>
        </w:rPr>
        <w:t>oug</w:t>
      </w:r>
      <w:r>
        <w:rPr>
          <w:rFonts w:eastAsia="Arial"/>
          <w:spacing w:val="1"/>
        </w:rPr>
        <w:t>h</w:t>
      </w:r>
      <w:r>
        <w:rPr>
          <w:rFonts w:eastAsia="Arial"/>
        </w:rPr>
        <w:t>t</w:t>
      </w:r>
      <w:r>
        <w:rPr>
          <w:rFonts w:eastAsia="Arial"/>
          <w:spacing w:val="-2"/>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4"/>
        </w:rPr>
        <w:t xml:space="preserve"> </w:t>
      </w:r>
      <w:r>
        <w:rPr>
          <w:rFonts w:eastAsia="Arial"/>
        </w:rPr>
        <w:t>and</w:t>
      </w:r>
      <w:r>
        <w:rPr>
          <w:rFonts w:eastAsia="Arial"/>
          <w:spacing w:val="3"/>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a</w:t>
      </w:r>
      <w:r>
        <w:rPr>
          <w:rFonts w:eastAsia="Arial"/>
        </w:rPr>
        <w:t>b</w:t>
      </w:r>
      <w:r>
        <w:rPr>
          <w:rFonts w:eastAsia="Arial"/>
          <w:spacing w:val="4"/>
        </w:rPr>
        <w:t>l</w:t>
      </w:r>
      <w:r>
        <w:rPr>
          <w:rFonts w:eastAsia="Arial"/>
        </w:rPr>
        <w:t>e</w:t>
      </w:r>
      <w:r>
        <w:rPr>
          <w:rFonts w:eastAsia="Arial"/>
          <w:spacing w:val="-6"/>
        </w:rPr>
        <w:t xml:space="preserve"> </w:t>
      </w:r>
      <w:r>
        <w:rPr>
          <w:rFonts w:eastAsia="Arial"/>
          <w:spacing w:val="1"/>
        </w:rPr>
        <w:t>i</w:t>
      </w:r>
      <w:r>
        <w:rPr>
          <w:rFonts w:eastAsia="Arial"/>
        </w:rPr>
        <w:t>n 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spacing w:val="6"/>
        </w:rPr>
        <w:t>u</w:t>
      </w:r>
      <w:r>
        <w:rPr>
          <w:rFonts w:eastAsia="Arial"/>
          <w:spacing w:val="7"/>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p>
    <w:p w14:paraId="242961A8" w14:textId="77777777" w:rsidR="00147598" w:rsidRDefault="00BB57C1" w:rsidP="00572DE5">
      <w:pPr>
        <w:pStyle w:val="Heading2"/>
      </w:pPr>
      <w:bookmarkStart w:id="20" w:name="_Toc83209671"/>
      <w:r>
        <w:t>K</w:t>
      </w:r>
      <w:r>
        <w:rPr>
          <w:spacing w:val="6"/>
        </w:rPr>
        <w:t>e</w:t>
      </w:r>
      <w:r>
        <w:t>y</w:t>
      </w:r>
      <w:r>
        <w:rPr>
          <w:spacing w:val="-1"/>
        </w:rPr>
        <w:t xml:space="preserve"> </w:t>
      </w:r>
      <w:r>
        <w:rPr>
          <w:spacing w:val="1"/>
        </w:rPr>
        <w:t>f</w:t>
      </w:r>
      <w:r>
        <w:t>o</w:t>
      </w:r>
      <w:r>
        <w:rPr>
          <w:spacing w:val="3"/>
        </w:rPr>
        <w:t>c</w:t>
      </w:r>
      <w:r>
        <w:t>us</w:t>
      </w:r>
      <w:r>
        <w:rPr>
          <w:spacing w:val="6"/>
        </w:rPr>
        <w:t xml:space="preserve"> </w:t>
      </w:r>
      <w:r>
        <w:rPr>
          <w:spacing w:val="1"/>
        </w:rPr>
        <w:t>a</w:t>
      </w:r>
      <w:r>
        <w:t>r</w:t>
      </w:r>
      <w:r>
        <w:rPr>
          <w:spacing w:val="1"/>
        </w:rPr>
        <w:t>e</w:t>
      </w:r>
      <w:r>
        <w:rPr>
          <w:spacing w:val="3"/>
        </w:rPr>
        <w:t>a</w:t>
      </w:r>
      <w:r>
        <w:t>s</w:t>
      </w:r>
      <w:bookmarkEnd w:id="20"/>
    </w:p>
    <w:p w14:paraId="69FD1636" w14:textId="77777777" w:rsidR="00147598" w:rsidRDefault="00BB57C1" w:rsidP="00263DF9">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9"/>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 xml:space="preserve">to </w:t>
      </w:r>
      <w:r>
        <w:rPr>
          <w:rFonts w:eastAsia="Arial"/>
          <w:i/>
          <w:spacing w:val="3"/>
        </w:rPr>
        <w:t>k</w:t>
      </w:r>
      <w:r>
        <w:rPr>
          <w:rFonts w:eastAsia="Arial"/>
          <w:i/>
        </w:rPr>
        <w:t xml:space="preserve">ey </w:t>
      </w:r>
      <w:r>
        <w:rPr>
          <w:rFonts w:eastAsia="Arial"/>
          <w:i/>
          <w:spacing w:val="3"/>
        </w:rPr>
        <w:t>c</w:t>
      </w:r>
      <w:r>
        <w:rPr>
          <w:rFonts w:eastAsia="Arial"/>
          <w:i/>
        </w:rPr>
        <w:t>on</w:t>
      </w:r>
      <w:r>
        <w:rPr>
          <w:rFonts w:eastAsia="Arial"/>
          <w:i/>
          <w:spacing w:val="3"/>
        </w:rPr>
        <w:t>c</w:t>
      </w:r>
      <w:r>
        <w:rPr>
          <w:rFonts w:eastAsia="Arial"/>
          <w:i/>
        </w:rPr>
        <w:t>ept</w:t>
      </w:r>
      <w:r>
        <w:rPr>
          <w:rFonts w:eastAsia="Arial"/>
          <w:i/>
          <w:spacing w:val="8"/>
        </w:rPr>
        <w:t>s</w:t>
      </w:r>
      <w:r>
        <w:rPr>
          <w:rFonts w:eastAsia="Arial"/>
        </w:rPr>
        <w:t>,</w:t>
      </w:r>
      <w:r>
        <w:rPr>
          <w:rFonts w:eastAsia="Arial"/>
          <w:spacing w:val="-5"/>
        </w:rPr>
        <w:t xml:space="preserve"> </w:t>
      </w:r>
      <w:r>
        <w:rPr>
          <w:rFonts w:eastAsia="Arial"/>
        </w:rPr>
        <w:t>the</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 xml:space="preserve">and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c</w:t>
      </w:r>
      <w:r>
        <w:rPr>
          <w:rFonts w:eastAsia="Arial"/>
          <w:spacing w:val="1"/>
        </w:rPr>
        <w:t>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5"/>
        </w:rPr>
        <w:t xml:space="preserve"> </w:t>
      </w:r>
      <w:r>
        <w:rPr>
          <w:rFonts w:eastAsia="Arial"/>
        </w:rPr>
        <w:t>to 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6"/>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rPr>
        <w:t>u</w:t>
      </w:r>
      <w:r>
        <w:rPr>
          <w:rFonts w:eastAsia="Arial"/>
          <w:spacing w:val="1"/>
        </w:rPr>
        <w:t>l</w:t>
      </w:r>
      <w:r>
        <w:rPr>
          <w:rFonts w:eastAsia="Arial"/>
        </w:rPr>
        <w:t>a</w:t>
      </w:r>
      <w:r>
        <w:rPr>
          <w:rFonts w:eastAsia="Arial"/>
          <w:spacing w:val="3"/>
        </w:rPr>
        <w:t>r</w:t>
      </w:r>
      <w:r>
        <w:rPr>
          <w:rFonts w:eastAsia="Arial"/>
          <w:spacing w:val="4"/>
        </w:rPr>
        <w:t>l</w:t>
      </w:r>
      <w:r>
        <w:rPr>
          <w:rFonts w:eastAsia="Arial"/>
        </w:rPr>
        <w:t>y</w:t>
      </w:r>
      <w:r>
        <w:rPr>
          <w:rFonts w:eastAsia="Arial"/>
          <w:spacing w:val="-9"/>
        </w:rPr>
        <w:t xml:space="preserve"> </w:t>
      </w:r>
      <w:r>
        <w:rPr>
          <w:rFonts w:eastAsia="Arial"/>
        </w:rPr>
        <w:t>u</w:t>
      </w:r>
      <w:r>
        <w:rPr>
          <w:rFonts w:eastAsia="Arial"/>
          <w:spacing w:val="3"/>
        </w:rPr>
        <w:t>s</w:t>
      </w:r>
      <w:r>
        <w:rPr>
          <w:rFonts w:eastAsia="Arial"/>
        </w:rPr>
        <w:t>e</w:t>
      </w:r>
      <w:r>
        <w:rPr>
          <w:rFonts w:eastAsia="Arial"/>
          <w:spacing w:val="4"/>
        </w:rPr>
        <w:t>f</w:t>
      </w:r>
      <w:r>
        <w:rPr>
          <w:rFonts w:eastAsia="Arial"/>
        </w:rPr>
        <w:t>ul</w:t>
      </w:r>
      <w:r>
        <w:rPr>
          <w:rFonts w:eastAsia="Arial"/>
          <w:spacing w:val="-2"/>
        </w:rPr>
        <w:t xml:space="preserve"> </w:t>
      </w:r>
      <w:r>
        <w:rPr>
          <w:rFonts w:eastAsia="Arial"/>
          <w:spacing w:val="1"/>
        </w:rPr>
        <w:t>i</w:t>
      </w:r>
      <w:r>
        <w:rPr>
          <w:rFonts w:eastAsia="Arial"/>
        </w:rPr>
        <w:t>n</w:t>
      </w:r>
      <w:r>
        <w:rPr>
          <w:rFonts w:eastAsia="Arial"/>
          <w:spacing w:val="4"/>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rPr>
        <w:t xml:space="preserve">e </w:t>
      </w:r>
      <w:r>
        <w:rPr>
          <w:rFonts w:eastAsia="Arial"/>
          <w:spacing w:val="3"/>
        </w:rPr>
        <w:t>s</w:t>
      </w:r>
      <w:r>
        <w:rPr>
          <w:rFonts w:eastAsia="Arial"/>
        </w:rPr>
        <w:t>ou</w:t>
      </w:r>
      <w:r>
        <w:rPr>
          <w:rFonts w:eastAsia="Arial"/>
          <w:spacing w:val="3"/>
        </w:rPr>
        <w:t>rc</w:t>
      </w:r>
      <w:r>
        <w:rPr>
          <w:rFonts w:eastAsia="Arial"/>
          <w:spacing w:val="1"/>
        </w:rPr>
        <w:t>i</w:t>
      </w:r>
      <w:r>
        <w:rPr>
          <w:rFonts w:eastAsia="Arial"/>
        </w:rPr>
        <w:t>ng</w:t>
      </w:r>
      <w:r>
        <w:rPr>
          <w:rFonts w:eastAsia="Arial"/>
          <w:spacing w:val="-4"/>
        </w:rPr>
        <w:t xml:space="preserve"> </w:t>
      </w:r>
      <w:r>
        <w:rPr>
          <w:rFonts w:eastAsia="Arial"/>
        </w:rPr>
        <w:t>pha</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li</w:t>
      </w:r>
      <w:r>
        <w:rPr>
          <w:rFonts w:eastAsia="Arial"/>
          <w:spacing w:val="4"/>
        </w:rPr>
        <w:t>f</w:t>
      </w:r>
      <w:r>
        <w:rPr>
          <w:rFonts w:eastAsia="Arial"/>
        </w:rPr>
        <w:t>e</w:t>
      </w:r>
      <w:r>
        <w:rPr>
          <w:rFonts w:eastAsia="Arial"/>
          <w:spacing w:val="3"/>
        </w:rPr>
        <w:t>c</w:t>
      </w:r>
      <w:r>
        <w:rPr>
          <w:rFonts w:eastAsia="Arial"/>
          <w:spacing w:val="-4"/>
        </w:rPr>
        <w:t>y</w:t>
      </w:r>
      <w:r>
        <w:rPr>
          <w:rFonts w:eastAsia="Arial"/>
          <w:spacing w:val="3"/>
        </w:rPr>
        <w:t>c</w:t>
      </w:r>
      <w:r>
        <w:rPr>
          <w:rFonts w:eastAsia="Arial"/>
          <w:spacing w:val="11"/>
        </w:rPr>
        <w:t>l</w:t>
      </w:r>
      <w:r>
        <w:rPr>
          <w:rFonts w:eastAsia="Arial"/>
        </w:rPr>
        <w:t>e.</w:t>
      </w:r>
    </w:p>
    <w:p w14:paraId="0C4E20D2" w14:textId="77777777" w:rsidR="00147598" w:rsidRDefault="00BB57C1" w:rsidP="00263DF9">
      <w:pPr>
        <w:rPr>
          <w:rFonts w:eastAsia="Arial"/>
        </w:rPr>
      </w:pPr>
      <w:r>
        <w:rPr>
          <w:rFonts w:eastAsia="Arial"/>
          <w:spacing w:val="5"/>
        </w:rPr>
        <w:t>T</w:t>
      </w:r>
      <w:r>
        <w:rPr>
          <w:rFonts w:eastAsia="Arial"/>
        </w:rPr>
        <w:t>he</w:t>
      </w:r>
      <w:r>
        <w:rPr>
          <w:rFonts w:eastAsia="Arial"/>
          <w:spacing w:val="1"/>
        </w:rPr>
        <w:t xml:space="preserve"> </w:t>
      </w:r>
      <w:r>
        <w:rPr>
          <w:rFonts w:eastAsia="Arial"/>
        </w:rPr>
        <w:t>th</w:t>
      </w:r>
      <w:r>
        <w:rPr>
          <w:rFonts w:eastAsia="Arial"/>
          <w:spacing w:val="3"/>
        </w:rPr>
        <w:t>r</w:t>
      </w:r>
      <w:r>
        <w:rPr>
          <w:rFonts w:eastAsia="Arial"/>
        </w:rPr>
        <w:t>ee</w:t>
      </w:r>
      <w:r>
        <w:rPr>
          <w:rFonts w:eastAsia="Arial"/>
          <w:spacing w:val="-3"/>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eas</w:t>
      </w:r>
      <w:r>
        <w:rPr>
          <w:rFonts w:eastAsia="Arial"/>
          <w:spacing w:val="-2"/>
        </w:rPr>
        <w:t xml:space="preserve"> </w:t>
      </w:r>
      <w:r>
        <w:rPr>
          <w:rFonts w:eastAsia="Arial"/>
        </w:rPr>
        <w:t>a</w:t>
      </w:r>
      <w:r>
        <w:rPr>
          <w:rFonts w:eastAsia="Arial"/>
          <w:spacing w:val="3"/>
        </w:rPr>
        <w:t>r</w:t>
      </w:r>
      <w:r>
        <w:rPr>
          <w:rFonts w:eastAsia="Arial"/>
        </w:rPr>
        <w:t>e:</w:t>
      </w:r>
    </w:p>
    <w:p w14:paraId="4060C66F" w14:textId="09BCA4C6" w:rsidR="00147598" w:rsidRDefault="00BB57C1" w:rsidP="00263DF9">
      <w:pPr>
        <w:pStyle w:val="ListParagraph"/>
        <w:rPr>
          <w:rFonts w:eastAsia="Arial"/>
        </w:rPr>
      </w:pPr>
      <w:r>
        <w:rPr>
          <w:rFonts w:eastAsia="Arial"/>
          <w:b/>
          <w:spacing w:val="1"/>
        </w:rPr>
        <w:t>S</w:t>
      </w:r>
      <w:r>
        <w:rPr>
          <w:rFonts w:eastAsia="Arial"/>
          <w:b/>
        </w:rPr>
        <w:t>upp</w:t>
      </w:r>
      <w:r>
        <w:rPr>
          <w:rFonts w:eastAsia="Arial"/>
          <w:b/>
          <w:spacing w:val="2"/>
        </w:rPr>
        <w:t>lie</w:t>
      </w:r>
      <w:r>
        <w:rPr>
          <w:rFonts w:eastAsia="Arial"/>
          <w:b/>
        </w:rPr>
        <w:t>r</w:t>
      </w:r>
      <w:r>
        <w:rPr>
          <w:rFonts w:eastAsia="Arial"/>
          <w:b/>
          <w:spacing w:val="-4"/>
        </w:rPr>
        <w:t xml:space="preserve"> </w:t>
      </w:r>
      <w:r>
        <w:rPr>
          <w:rFonts w:eastAsia="Arial"/>
          <w:b/>
          <w:spacing w:val="2"/>
        </w:rPr>
        <w:t>a</w:t>
      </w:r>
      <w:r>
        <w:rPr>
          <w:rFonts w:eastAsia="Arial"/>
          <w:b/>
        </w:rPr>
        <w:t>tt</w:t>
      </w:r>
      <w:r>
        <w:rPr>
          <w:rFonts w:eastAsia="Arial"/>
          <w:b/>
          <w:spacing w:val="2"/>
        </w:rPr>
        <w:t>ri</w:t>
      </w:r>
      <w:r>
        <w:rPr>
          <w:rFonts w:eastAsia="Arial"/>
          <w:b/>
        </w:rPr>
        <w:t>but</w:t>
      </w:r>
      <w:r>
        <w:rPr>
          <w:rFonts w:eastAsia="Arial"/>
          <w:b/>
          <w:spacing w:val="2"/>
        </w:rPr>
        <w:t>e</w:t>
      </w:r>
      <w:r>
        <w:rPr>
          <w:rFonts w:eastAsia="Arial"/>
          <w:b/>
        </w:rPr>
        <w:t>s</w:t>
      </w:r>
      <w:r>
        <w:rPr>
          <w:rFonts w:eastAsia="Arial"/>
          <w:b/>
          <w:spacing w:val="-1"/>
        </w:rPr>
        <w:t xml:space="preserve"> </w:t>
      </w:r>
      <w:r>
        <w:rPr>
          <w:rFonts w:eastAsia="Arial"/>
        </w:rPr>
        <w:t>– so</w:t>
      </w:r>
      <w:r>
        <w:rPr>
          <w:rFonts w:eastAsia="Arial"/>
          <w:spacing w:val="2"/>
        </w:rPr>
        <w:t>m</w:t>
      </w:r>
      <w:r>
        <w:rPr>
          <w:rFonts w:eastAsia="Arial"/>
        </w:rPr>
        <w:t>e</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out</w:t>
      </w:r>
      <w:r>
        <w:rPr>
          <w:rFonts w:eastAsia="Arial"/>
        </w:rPr>
        <w:t>c</w:t>
      </w:r>
      <w:r>
        <w:rPr>
          <w:rFonts w:eastAsia="Arial"/>
          <w:spacing w:val="2"/>
        </w:rPr>
        <w:t>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spacing w:val="2"/>
        </w:rPr>
        <w:t>o</w:t>
      </w:r>
      <w:r>
        <w:rPr>
          <w:rFonts w:eastAsia="Arial"/>
        </w:rPr>
        <w:t>c</w:t>
      </w:r>
      <w:r>
        <w:rPr>
          <w:rFonts w:eastAsia="Arial"/>
          <w:spacing w:val="2"/>
        </w:rPr>
        <w:t>u</w:t>
      </w:r>
      <w:r>
        <w:rPr>
          <w:rFonts w:eastAsia="Arial"/>
        </w:rPr>
        <w:t>s on</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att</w:t>
      </w:r>
      <w:r>
        <w:rPr>
          <w:rFonts w:eastAsia="Arial"/>
        </w:rPr>
        <w:t>r</w:t>
      </w:r>
      <w:r>
        <w:rPr>
          <w:rFonts w:eastAsia="Arial"/>
          <w:spacing w:val="1"/>
        </w:rPr>
        <w:t>i</w:t>
      </w:r>
      <w:r>
        <w:rPr>
          <w:rFonts w:eastAsia="Arial"/>
          <w:spacing w:val="2"/>
        </w:rPr>
        <w:t>bute</w:t>
      </w:r>
      <w:r>
        <w:rPr>
          <w:rFonts w:eastAsia="Arial"/>
        </w:rPr>
        <w:t>s</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4"/>
        </w:rPr>
        <w:t xml:space="preserve"> </w:t>
      </w:r>
      <w:r>
        <w:rPr>
          <w:rFonts w:eastAsia="Arial"/>
          <w:spacing w:val="2"/>
        </w:rPr>
        <w:t>na</w:t>
      </w:r>
      <w:r>
        <w:rPr>
          <w:rFonts w:eastAsia="Arial"/>
          <w:spacing w:val="7"/>
        </w:rPr>
        <w:t>m</w:t>
      </w:r>
      <w:r>
        <w:rPr>
          <w:rFonts w:eastAsia="Arial"/>
          <w:spacing w:val="2"/>
        </w:rPr>
        <w:t>e</w:t>
      </w:r>
      <w:r>
        <w:rPr>
          <w:rFonts w:eastAsia="Arial"/>
          <w:spacing w:val="4"/>
        </w:rPr>
        <w:t>l</w:t>
      </w:r>
      <w:r>
        <w:rPr>
          <w:rFonts w:eastAsia="Arial"/>
        </w:rPr>
        <w:t>y w</w:t>
      </w:r>
      <w:r>
        <w:rPr>
          <w:rFonts w:eastAsia="Arial"/>
          <w:spacing w:val="2"/>
        </w:rPr>
        <w:t>he</w:t>
      </w:r>
      <w:r>
        <w:rPr>
          <w:rFonts w:eastAsia="Arial"/>
          <w:spacing w:val="4"/>
        </w:rPr>
        <w:t>t</w:t>
      </w:r>
      <w:r>
        <w:rPr>
          <w:rFonts w:eastAsia="Arial"/>
          <w:spacing w:val="2"/>
        </w:rPr>
        <w:t>he</w:t>
      </w:r>
      <w:r>
        <w:rPr>
          <w:rFonts w:eastAsia="Arial"/>
        </w:rPr>
        <w:t xml:space="preserve">r </w:t>
      </w:r>
      <w:r>
        <w:rPr>
          <w:rFonts w:eastAsia="Arial"/>
          <w:spacing w:val="1"/>
        </w:rPr>
        <w:t>i</w:t>
      </w:r>
      <w:r>
        <w:rPr>
          <w:rFonts w:eastAsia="Arial"/>
        </w:rPr>
        <w:t xml:space="preserve">t </w:t>
      </w:r>
      <w:r>
        <w:rPr>
          <w:rFonts w:eastAsia="Arial"/>
          <w:spacing w:val="1"/>
        </w:rPr>
        <w:t>i</w:t>
      </w:r>
      <w:r>
        <w:rPr>
          <w:rFonts w:eastAsia="Arial"/>
        </w:rPr>
        <w:t>s</w:t>
      </w:r>
      <w:r>
        <w:rPr>
          <w:rFonts w:eastAsia="Arial"/>
          <w:spacing w:val="4"/>
        </w:rPr>
        <w:t xml:space="preserve"> </w:t>
      </w:r>
      <w:r>
        <w:rPr>
          <w:rFonts w:eastAsia="Arial"/>
        </w:rPr>
        <w:t>a</w:t>
      </w:r>
      <w:r>
        <w:rPr>
          <w:rFonts w:eastAsia="Arial"/>
          <w:spacing w:val="5"/>
        </w:rPr>
        <w:t xml:space="preserve"> </w:t>
      </w:r>
      <w:r>
        <w:rPr>
          <w:rFonts w:eastAsia="Arial"/>
          <w:spacing w:val="1"/>
        </w:rPr>
        <w:t>‘</w:t>
      </w:r>
      <w:r>
        <w:rPr>
          <w:rFonts w:eastAsia="Arial"/>
        </w:rPr>
        <w:t>s</w:t>
      </w:r>
      <w:r>
        <w:rPr>
          <w:rFonts w:eastAsia="Arial"/>
          <w:spacing w:val="2"/>
        </w:rPr>
        <w:t>o</w:t>
      </w:r>
      <w:r>
        <w:rPr>
          <w:rFonts w:eastAsia="Arial"/>
        </w:rPr>
        <w:t>c</w:t>
      </w:r>
      <w:r>
        <w:rPr>
          <w:rFonts w:eastAsia="Arial"/>
          <w:spacing w:val="1"/>
        </w:rPr>
        <w:t>i</w:t>
      </w:r>
      <w:r>
        <w:rPr>
          <w:rFonts w:eastAsia="Arial"/>
        </w:rPr>
        <w:t>al</w:t>
      </w:r>
      <w:r>
        <w:rPr>
          <w:rFonts w:eastAsia="Arial"/>
          <w:spacing w:val="-3"/>
        </w:rPr>
        <w:t xml:space="preserve"> </w:t>
      </w:r>
      <w:r>
        <w:rPr>
          <w:rFonts w:eastAsia="Arial"/>
          <w:spacing w:val="2"/>
        </w:rPr>
        <w:t>b</w:t>
      </w:r>
      <w:r>
        <w:rPr>
          <w:rFonts w:eastAsia="Arial"/>
          <w:spacing w:val="4"/>
        </w:rPr>
        <w:t>e</w:t>
      </w:r>
      <w:r>
        <w:rPr>
          <w:rFonts w:eastAsia="Arial"/>
          <w:spacing w:val="2"/>
        </w:rPr>
        <w:t>n</w:t>
      </w:r>
      <w:r>
        <w:rPr>
          <w:rFonts w:eastAsia="Arial"/>
          <w:spacing w:val="4"/>
        </w:rPr>
        <w:t>ef</w:t>
      </w:r>
      <w:r>
        <w:rPr>
          <w:rFonts w:eastAsia="Arial"/>
          <w:spacing w:val="1"/>
        </w:rPr>
        <w:t>i</w:t>
      </w:r>
      <w:r>
        <w:rPr>
          <w:rFonts w:eastAsia="Arial"/>
        </w:rPr>
        <w:t>t</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4"/>
        </w:rPr>
        <w:t xml:space="preserve"> </w:t>
      </w:r>
      <w:r>
        <w:rPr>
          <w:rFonts w:eastAsia="Arial"/>
        </w:rPr>
        <w:t>(</w:t>
      </w:r>
      <w:r>
        <w:rPr>
          <w:rFonts w:eastAsia="Arial"/>
          <w:spacing w:val="2"/>
        </w:rPr>
        <w:t>de</w:t>
      </w:r>
      <w:r>
        <w:rPr>
          <w:rFonts w:eastAsia="Arial"/>
          <w:spacing w:val="4"/>
        </w:rPr>
        <w:t>f</w:t>
      </w:r>
      <w:r>
        <w:rPr>
          <w:rFonts w:eastAsia="Arial"/>
          <w:spacing w:val="1"/>
        </w:rPr>
        <w:t>i</w:t>
      </w:r>
      <w:r>
        <w:rPr>
          <w:rFonts w:eastAsia="Arial"/>
          <w:spacing w:val="2"/>
        </w:rPr>
        <w:t>ne</w:t>
      </w:r>
      <w:r>
        <w:rPr>
          <w:rFonts w:eastAsia="Arial"/>
        </w:rPr>
        <w:t>d</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10"/>
        </w:rPr>
        <w:t>S</w:t>
      </w:r>
      <w:r>
        <w:rPr>
          <w:rFonts w:eastAsia="Arial"/>
          <w:spacing w:val="2"/>
        </w:rPr>
        <w:t>e</w:t>
      </w:r>
      <w:r>
        <w:rPr>
          <w:rFonts w:eastAsia="Arial"/>
          <w:spacing w:val="6"/>
        </w:rPr>
        <w:t>c</w:t>
      </w:r>
      <w:r>
        <w:rPr>
          <w:rFonts w:eastAsia="Arial"/>
          <w:spacing w:val="2"/>
        </w:rPr>
        <w:t>t</w:t>
      </w:r>
      <w:r>
        <w:rPr>
          <w:rFonts w:eastAsia="Arial"/>
          <w:spacing w:val="1"/>
        </w:rPr>
        <w:t>i</w:t>
      </w:r>
      <w:r>
        <w:rPr>
          <w:rFonts w:eastAsia="Arial"/>
          <w:spacing w:val="2"/>
        </w:rPr>
        <w:t>o</w:t>
      </w:r>
      <w:r>
        <w:rPr>
          <w:rFonts w:eastAsia="Arial"/>
        </w:rPr>
        <w:t>n</w:t>
      </w:r>
      <w:r>
        <w:rPr>
          <w:rFonts w:eastAsia="Arial"/>
          <w:spacing w:val="-3"/>
        </w:rPr>
        <w:t xml:space="preserve"> </w:t>
      </w:r>
      <w:r>
        <w:rPr>
          <w:rFonts w:eastAsia="Arial"/>
        </w:rPr>
        <w:t>5</w:t>
      </w:r>
      <w:r>
        <w:rPr>
          <w:rFonts w:eastAsia="Arial"/>
          <w:spacing w:val="5"/>
        </w:rPr>
        <w:t xml:space="preserve"> </w:t>
      </w:r>
      <w:r>
        <w:rPr>
          <w:rFonts w:eastAsia="Arial"/>
          <w:spacing w:val="2"/>
        </w:rPr>
        <w:t>o</w:t>
      </w:r>
      <w:r>
        <w:rPr>
          <w:rFonts w:eastAsia="Arial"/>
        </w:rPr>
        <w:t>f</w:t>
      </w:r>
      <w:r>
        <w:rPr>
          <w:rFonts w:eastAsia="Arial"/>
          <w:spacing w:val="5"/>
        </w:rPr>
        <w:t xml:space="preserve"> </w:t>
      </w:r>
      <w:r>
        <w:rPr>
          <w:rFonts w:eastAsia="Arial"/>
          <w:spacing w:val="2"/>
        </w:rPr>
        <w:t>th</w:t>
      </w:r>
      <w:r>
        <w:rPr>
          <w:rFonts w:eastAsia="Arial"/>
        </w:rPr>
        <w:t>e</w:t>
      </w:r>
      <w:r>
        <w:rPr>
          <w:rFonts w:eastAsia="Arial"/>
          <w:spacing w:val="1"/>
        </w:rPr>
        <w:t xml:space="preserve"> SP</w:t>
      </w:r>
      <w:r>
        <w:rPr>
          <w:rFonts w:eastAsia="Arial"/>
        </w:rPr>
        <w:t xml:space="preserve">F </w:t>
      </w:r>
      <w:r>
        <w:rPr>
          <w:rFonts w:eastAsia="Arial"/>
          <w:i/>
        </w:rPr>
        <w:t>G</w:t>
      </w:r>
      <w:r>
        <w:rPr>
          <w:rFonts w:eastAsia="Arial"/>
          <w:i/>
          <w:spacing w:val="2"/>
        </w:rPr>
        <w:t>u</w:t>
      </w:r>
      <w:r>
        <w:rPr>
          <w:rFonts w:eastAsia="Arial"/>
          <w:i/>
          <w:spacing w:val="1"/>
        </w:rPr>
        <w:t>i</w:t>
      </w:r>
      <w:r>
        <w:rPr>
          <w:rFonts w:eastAsia="Arial"/>
          <w:i/>
          <w:spacing w:val="4"/>
        </w:rPr>
        <w:t>d</w:t>
      </w:r>
      <w:r>
        <w:rPr>
          <w:rFonts w:eastAsia="Arial"/>
          <w:i/>
        </w:rPr>
        <w:t>e</w:t>
      </w:r>
      <w:r>
        <w:rPr>
          <w:rFonts w:eastAsia="Arial"/>
          <w:i/>
          <w:spacing w:val="-1"/>
        </w:rPr>
        <w:t xml:space="preserve"> </w:t>
      </w:r>
      <w:r>
        <w:rPr>
          <w:rFonts w:eastAsia="Arial"/>
          <w:i/>
          <w:spacing w:val="2"/>
        </w:rPr>
        <w:t>t</w:t>
      </w:r>
      <w:r>
        <w:rPr>
          <w:rFonts w:eastAsia="Arial"/>
          <w:i/>
        </w:rPr>
        <w:t>o</w:t>
      </w:r>
      <w:r>
        <w:rPr>
          <w:rFonts w:eastAsia="Arial"/>
          <w:i/>
          <w:spacing w:val="4"/>
        </w:rPr>
        <w:t xml:space="preserve"> </w:t>
      </w:r>
      <w:r>
        <w:rPr>
          <w:rFonts w:eastAsia="Arial"/>
          <w:i/>
        </w:rPr>
        <w:t>k</w:t>
      </w:r>
      <w:r>
        <w:rPr>
          <w:rFonts w:eastAsia="Arial"/>
          <w:i/>
          <w:spacing w:val="2"/>
        </w:rPr>
        <w:t>e</w:t>
      </w:r>
      <w:r>
        <w:rPr>
          <w:rFonts w:eastAsia="Arial"/>
          <w:i/>
        </w:rPr>
        <w:t>y</w:t>
      </w:r>
      <w:r>
        <w:rPr>
          <w:rFonts w:eastAsia="Arial"/>
          <w:i/>
          <w:spacing w:val="2"/>
        </w:rPr>
        <w:t xml:space="preserve"> </w:t>
      </w:r>
      <w:r>
        <w:rPr>
          <w:rFonts w:eastAsia="Arial"/>
          <w:i/>
        </w:rPr>
        <w:t>c</w:t>
      </w:r>
      <w:r>
        <w:rPr>
          <w:rFonts w:eastAsia="Arial"/>
          <w:i/>
          <w:spacing w:val="2"/>
        </w:rPr>
        <w:t>on</w:t>
      </w:r>
      <w:r>
        <w:rPr>
          <w:rFonts w:eastAsia="Arial"/>
          <w:i/>
        </w:rPr>
        <w:t>c</w:t>
      </w:r>
      <w:r>
        <w:rPr>
          <w:rFonts w:eastAsia="Arial"/>
          <w:i/>
          <w:spacing w:val="2"/>
        </w:rPr>
        <w:t>ep</w:t>
      </w:r>
      <w:r>
        <w:rPr>
          <w:rFonts w:eastAsia="Arial"/>
          <w:i/>
        </w:rPr>
        <w:t>t</w:t>
      </w:r>
      <w:r>
        <w:rPr>
          <w:rFonts w:eastAsia="Arial"/>
          <w:i/>
          <w:spacing w:val="9"/>
        </w:rPr>
        <w:t>s</w:t>
      </w:r>
      <w:r>
        <w:rPr>
          <w:rFonts w:eastAsia="Arial"/>
        </w:rPr>
        <w:t xml:space="preserve">). </w:t>
      </w:r>
      <w:r>
        <w:rPr>
          <w:rFonts w:eastAsia="Arial"/>
          <w:spacing w:val="1"/>
        </w:rPr>
        <w:t>S</w:t>
      </w:r>
      <w:r>
        <w:rPr>
          <w:rFonts w:eastAsia="Arial"/>
          <w:spacing w:val="2"/>
        </w:rPr>
        <w:t>upp</w:t>
      </w:r>
      <w:r>
        <w:rPr>
          <w:rFonts w:eastAsia="Arial"/>
          <w:spacing w:val="4"/>
        </w:rPr>
        <w:t>l</w:t>
      </w:r>
      <w:r>
        <w:rPr>
          <w:rFonts w:eastAsia="Arial"/>
          <w:spacing w:val="1"/>
        </w:rPr>
        <w:t>i</w:t>
      </w:r>
      <w:r>
        <w:rPr>
          <w:rFonts w:eastAsia="Arial"/>
          <w:spacing w:val="2"/>
        </w:rPr>
        <w:t>e</w:t>
      </w:r>
      <w:r>
        <w:rPr>
          <w:rFonts w:eastAsia="Arial"/>
        </w:rPr>
        <w:t>rs</w:t>
      </w:r>
      <w:r>
        <w:rPr>
          <w:rFonts w:eastAsia="Arial"/>
          <w:spacing w:val="-3"/>
        </w:rPr>
        <w:t xml:space="preserv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spacing w:val="2"/>
        </w:rPr>
        <w:t>no</w:t>
      </w:r>
      <w:r>
        <w:rPr>
          <w:rFonts w:eastAsia="Arial"/>
        </w:rPr>
        <w:t>t</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10"/>
        </w:rPr>
        <w:t>b</w:t>
      </w:r>
      <w:r>
        <w:rPr>
          <w:rFonts w:eastAsia="Arial"/>
          <w:spacing w:val="2"/>
        </w:rPr>
        <w:t>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s</w:t>
      </w:r>
      <w:r>
        <w:rPr>
          <w:rFonts w:eastAsia="Arial"/>
          <w:spacing w:val="2"/>
        </w:rPr>
        <w:t>upp</w:t>
      </w:r>
      <w:r>
        <w:rPr>
          <w:rFonts w:eastAsia="Arial"/>
          <w:spacing w:val="1"/>
        </w:rPr>
        <w:t>l</w:t>
      </w:r>
      <w:r>
        <w:rPr>
          <w:rFonts w:eastAsia="Arial"/>
          <w:spacing w:val="4"/>
        </w:rPr>
        <w:t>i</w:t>
      </w:r>
      <w:r>
        <w:rPr>
          <w:rFonts w:eastAsia="Arial"/>
          <w:spacing w:val="2"/>
        </w:rPr>
        <w:t>e</w:t>
      </w:r>
      <w:r>
        <w:rPr>
          <w:rFonts w:eastAsia="Arial"/>
        </w:rPr>
        <w:t>rs</w:t>
      </w:r>
      <w:r>
        <w:rPr>
          <w:rFonts w:eastAsia="Arial"/>
          <w:spacing w:val="-3"/>
        </w:rPr>
        <w:t xml:space="preserve"> </w:t>
      </w:r>
      <w:r>
        <w:rPr>
          <w:rFonts w:eastAsia="Arial"/>
          <w:spacing w:val="2"/>
        </w:rPr>
        <w:t>a</w:t>
      </w:r>
      <w:r>
        <w:rPr>
          <w:rFonts w:eastAsia="Arial"/>
        </w:rPr>
        <w:t>re</w:t>
      </w:r>
      <w:r>
        <w:rPr>
          <w:rFonts w:eastAsia="Arial"/>
          <w:spacing w:val="1"/>
        </w:rPr>
        <w:t xml:space="preserve"> </w:t>
      </w:r>
      <w:r>
        <w:rPr>
          <w:rFonts w:eastAsia="Arial"/>
        </w:rPr>
        <w:t>re</w:t>
      </w:r>
      <w:r>
        <w:rPr>
          <w:rFonts w:eastAsia="Arial"/>
          <w:spacing w:val="2"/>
        </w:rPr>
        <w:t>fe</w:t>
      </w:r>
      <w:r>
        <w:rPr>
          <w:rFonts w:eastAsia="Arial"/>
        </w:rPr>
        <w:t>rr</w:t>
      </w:r>
      <w:r>
        <w:rPr>
          <w:rFonts w:eastAsia="Arial"/>
          <w:spacing w:val="2"/>
        </w:rPr>
        <w: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a</w:t>
      </w:r>
      <w:r>
        <w:rPr>
          <w:rFonts w:eastAsia="Arial"/>
        </w:rPr>
        <w:t xml:space="preserve">s </w:t>
      </w:r>
      <w:r>
        <w:rPr>
          <w:rFonts w:eastAsia="Arial"/>
          <w:spacing w:val="-1"/>
        </w:rPr>
        <w:t>‘</w:t>
      </w:r>
      <w:r>
        <w:rPr>
          <w:rFonts w:eastAsia="Arial"/>
          <w:spacing w:val="7"/>
        </w:rPr>
        <w:t>m</w:t>
      </w:r>
      <w:r>
        <w:rPr>
          <w:rFonts w:eastAsia="Arial"/>
          <w:spacing w:val="2"/>
        </w:rPr>
        <w:t>a</w:t>
      </w:r>
      <w:r>
        <w:rPr>
          <w:rFonts w:eastAsia="Arial"/>
          <w:spacing w:val="1"/>
        </w:rPr>
        <w:t>i</w:t>
      </w:r>
      <w:r>
        <w:rPr>
          <w:rFonts w:eastAsia="Arial"/>
          <w:spacing w:val="2"/>
        </w:rPr>
        <w:t>n</w:t>
      </w:r>
      <w:r>
        <w:rPr>
          <w:rFonts w:eastAsia="Arial"/>
        </w:rPr>
        <w:t>s</w:t>
      </w:r>
      <w:r>
        <w:rPr>
          <w:rFonts w:eastAsia="Arial"/>
          <w:spacing w:val="2"/>
        </w:rPr>
        <w:t>t</w:t>
      </w:r>
      <w:r>
        <w:rPr>
          <w:rFonts w:eastAsia="Arial"/>
        </w:rPr>
        <w:t>r</w:t>
      </w:r>
      <w:r>
        <w:rPr>
          <w:rFonts w:eastAsia="Arial"/>
          <w:spacing w:val="2"/>
        </w:rPr>
        <w:t>e</w:t>
      </w:r>
      <w:r>
        <w:rPr>
          <w:rFonts w:eastAsia="Arial"/>
        </w:rPr>
        <w:t>am</w:t>
      </w:r>
      <w:r>
        <w:rPr>
          <w:rFonts w:eastAsia="Arial"/>
          <w:spacing w:val="-5"/>
        </w:rPr>
        <w:t xml:space="preserve"> </w:t>
      </w:r>
      <w:r>
        <w:rPr>
          <w:rFonts w:eastAsia="Arial"/>
        </w:rPr>
        <w:t>su</w:t>
      </w:r>
      <w:r>
        <w:rPr>
          <w:rFonts w:eastAsia="Arial"/>
          <w:spacing w:val="1"/>
        </w:rPr>
        <w:t>p</w:t>
      </w:r>
      <w:r>
        <w:rPr>
          <w:rFonts w:eastAsia="Arial"/>
          <w:spacing w:val="2"/>
        </w:rPr>
        <w:t>p</w:t>
      </w:r>
      <w:r>
        <w:rPr>
          <w:rFonts w:eastAsia="Arial"/>
          <w:spacing w:val="1"/>
        </w:rPr>
        <w:t>li</w:t>
      </w:r>
      <w:r>
        <w:rPr>
          <w:rFonts w:eastAsia="Arial"/>
          <w:spacing w:val="2"/>
        </w:rPr>
        <w:t>e</w:t>
      </w:r>
      <w:r>
        <w:rPr>
          <w:rFonts w:eastAsia="Arial"/>
        </w:rPr>
        <w:t>rs</w:t>
      </w:r>
      <w:r>
        <w:rPr>
          <w:rFonts w:eastAsia="Arial"/>
          <w:spacing w:val="1"/>
        </w:rPr>
        <w:t>’</w:t>
      </w:r>
      <w:r>
        <w:rPr>
          <w:rFonts w:eastAsia="Arial"/>
        </w:rPr>
        <w:t>.</w:t>
      </w:r>
    </w:p>
    <w:p w14:paraId="0E32353C" w14:textId="0BD3F70C" w:rsidR="00147598" w:rsidRDefault="00BB57C1" w:rsidP="00263DF9">
      <w:pPr>
        <w:pStyle w:val="ListParagraph"/>
        <w:rPr>
          <w:rFonts w:eastAsia="Arial"/>
        </w:rPr>
      </w:pPr>
      <w:r>
        <w:rPr>
          <w:rFonts w:eastAsia="Arial"/>
          <w:b/>
          <w:spacing w:val="1"/>
        </w:rPr>
        <w:t>S</w:t>
      </w:r>
      <w:r>
        <w:rPr>
          <w:rFonts w:eastAsia="Arial"/>
          <w:b/>
        </w:rPr>
        <w:t>o</w:t>
      </w:r>
      <w:r>
        <w:rPr>
          <w:rFonts w:eastAsia="Arial"/>
          <w:b/>
          <w:spacing w:val="2"/>
        </w:rPr>
        <w:t>cia</w:t>
      </w:r>
      <w:r>
        <w:rPr>
          <w:rFonts w:eastAsia="Arial"/>
          <w:b/>
        </w:rPr>
        <w:t>l</w:t>
      </w:r>
      <w:r>
        <w:rPr>
          <w:rFonts w:eastAsia="Arial"/>
          <w:b/>
          <w:spacing w:val="-2"/>
        </w:rPr>
        <w:t xml:space="preserve"> </w:t>
      </w:r>
      <w:r>
        <w:rPr>
          <w:rFonts w:eastAsia="Arial"/>
          <w:b/>
        </w:rPr>
        <w:t>or</w:t>
      </w:r>
      <w:r>
        <w:rPr>
          <w:rFonts w:eastAsia="Arial"/>
          <w:b/>
          <w:spacing w:val="2"/>
        </w:rPr>
        <w:t xml:space="preserve"> s</w:t>
      </w:r>
      <w:r>
        <w:rPr>
          <w:rFonts w:eastAsia="Arial"/>
          <w:b/>
        </w:rPr>
        <w:t>u</w:t>
      </w:r>
      <w:r>
        <w:rPr>
          <w:rFonts w:eastAsia="Arial"/>
          <w:b/>
          <w:spacing w:val="2"/>
        </w:rPr>
        <w:t>s</w:t>
      </w:r>
      <w:r>
        <w:rPr>
          <w:rFonts w:eastAsia="Arial"/>
          <w:b/>
        </w:rPr>
        <w:t>t</w:t>
      </w:r>
      <w:r>
        <w:rPr>
          <w:rFonts w:eastAsia="Arial"/>
          <w:b/>
          <w:spacing w:val="2"/>
        </w:rPr>
        <w:t>ai</w:t>
      </w:r>
      <w:r>
        <w:rPr>
          <w:rFonts w:eastAsia="Arial"/>
          <w:b/>
        </w:rPr>
        <w:t>n</w:t>
      </w:r>
      <w:r>
        <w:rPr>
          <w:rFonts w:eastAsia="Arial"/>
          <w:b/>
          <w:spacing w:val="2"/>
        </w:rPr>
        <w:t>a</w:t>
      </w:r>
      <w:r>
        <w:rPr>
          <w:rFonts w:eastAsia="Arial"/>
          <w:b/>
        </w:rPr>
        <w:t>b</w:t>
      </w:r>
      <w:r>
        <w:rPr>
          <w:rFonts w:eastAsia="Arial"/>
          <w:b/>
          <w:spacing w:val="2"/>
        </w:rPr>
        <w:t>l</w:t>
      </w:r>
      <w:r>
        <w:rPr>
          <w:rFonts w:eastAsia="Arial"/>
          <w:b/>
        </w:rPr>
        <w:t>e</w:t>
      </w:r>
      <w:r>
        <w:rPr>
          <w:rFonts w:eastAsia="Arial"/>
          <w:b/>
          <w:spacing w:val="-7"/>
        </w:rPr>
        <w:t xml:space="preserve"> </w:t>
      </w:r>
      <w:r>
        <w:rPr>
          <w:rFonts w:eastAsia="Arial"/>
          <w:b/>
          <w:spacing w:val="8"/>
        </w:rPr>
        <w:t>b</w:t>
      </w:r>
      <w:r>
        <w:rPr>
          <w:rFonts w:eastAsia="Arial"/>
          <w:b/>
        </w:rPr>
        <w:t>u</w:t>
      </w:r>
      <w:r>
        <w:rPr>
          <w:rFonts w:eastAsia="Arial"/>
          <w:b/>
          <w:spacing w:val="2"/>
        </w:rPr>
        <w:t>si</w:t>
      </w:r>
      <w:r>
        <w:rPr>
          <w:rFonts w:eastAsia="Arial"/>
          <w:b/>
        </w:rPr>
        <w:t>n</w:t>
      </w:r>
      <w:r>
        <w:rPr>
          <w:rFonts w:eastAsia="Arial"/>
          <w:b/>
          <w:spacing w:val="2"/>
        </w:rPr>
        <w:t>es</w:t>
      </w:r>
      <w:r>
        <w:rPr>
          <w:rFonts w:eastAsia="Arial"/>
          <w:b/>
        </w:rPr>
        <w:t>s</w:t>
      </w:r>
      <w:r>
        <w:rPr>
          <w:rFonts w:eastAsia="Arial"/>
          <w:b/>
          <w:spacing w:val="-5"/>
        </w:rPr>
        <w:t xml:space="preserve"> </w:t>
      </w:r>
      <w:r>
        <w:rPr>
          <w:rFonts w:eastAsia="Arial"/>
          <w:b/>
        </w:rPr>
        <w:t>p</w:t>
      </w:r>
      <w:r>
        <w:rPr>
          <w:rFonts w:eastAsia="Arial"/>
          <w:b/>
          <w:spacing w:val="2"/>
        </w:rPr>
        <w:t>rac</w:t>
      </w:r>
      <w:r>
        <w:rPr>
          <w:rFonts w:eastAsia="Arial"/>
          <w:b/>
        </w:rPr>
        <w:t>t</w:t>
      </w:r>
      <w:r>
        <w:rPr>
          <w:rFonts w:eastAsia="Arial"/>
          <w:b/>
          <w:spacing w:val="2"/>
        </w:rPr>
        <w:t>ice</w:t>
      </w:r>
      <w:r>
        <w:rPr>
          <w:rFonts w:eastAsia="Arial"/>
          <w:b/>
        </w:rPr>
        <w:t>s</w:t>
      </w:r>
      <w:r>
        <w:rPr>
          <w:rFonts w:eastAsia="Arial"/>
          <w:b/>
          <w:spacing w:val="-1"/>
        </w:rPr>
        <w:t xml:space="preserve"> </w:t>
      </w:r>
      <w:r>
        <w:rPr>
          <w:rFonts w:eastAsia="Arial"/>
        </w:rPr>
        <w:t>– s</w:t>
      </w:r>
      <w:r>
        <w:rPr>
          <w:rFonts w:eastAsia="Arial"/>
          <w:spacing w:val="2"/>
        </w:rPr>
        <w:t>o</w:t>
      </w:r>
      <w:r>
        <w:rPr>
          <w:rFonts w:eastAsia="Arial"/>
          <w:spacing w:val="7"/>
        </w:rPr>
        <w:t>m</w:t>
      </w:r>
      <w:r>
        <w:rPr>
          <w:rFonts w:eastAsia="Arial"/>
        </w:rPr>
        <w:t>e</w:t>
      </w:r>
      <w:r>
        <w:rPr>
          <w:rFonts w:eastAsia="Arial"/>
          <w:spacing w:val="-3"/>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nab</w:t>
      </w:r>
      <w:r>
        <w:rPr>
          <w:rFonts w:eastAsia="Arial"/>
          <w:spacing w:val="1"/>
        </w:rPr>
        <w:t>l</w:t>
      </w:r>
      <w:r>
        <w:rPr>
          <w:rFonts w:eastAsia="Arial"/>
        </w:rPr>
        <w:t>e</w:t>
      </w:r>
      <w:r>
        <w:rPr>
          <w:rFonts w:eastAsia="Arial"/>
          <w:spacing w:val="-4"/>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cus </w:t>
      </w:r>
      <w:r>
        <w:rPr>
          <w:rFonts w:eastAsia="Arial"/>
          <w:spacing w:val="2"/>
        </w:rPr>
        <w:t>o</w:t>
      </w:r>
      <w:r>
        <w:rPr>
          <w:rFonts w:eastAsia="Arial"/>
        </w:rPr>
        <w:t xml:space="preserve">n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1"/>
        </w:rPr>
        <w:t>’</w:t>
      </w:r>
      <w:r>
        <w:rPr>
          <w:rFonts w:eastAsia="Arial"/>
        </w:rPr>
        <w:t>s</w:t>
      </w:r>
      <w:r>
        <w:rPr>
          <w:rFonts w:eastAsia="Arial"/>
          <w:spacing w:val="1"/>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spacing w:val="8"/>
        </w:rPr>
        <w:t>s</w:t>
      </w:r>
      <w:r>
        <w:rPr>
          <w:rFonts w:eastAsia="Arial"/>
        </w:rPr>
        <w:t>,</w:t>
      </w:r>
      <w:r>
        <w:rPr>
          <w:rFonts w:eastAsia="Arial"/>
          <w:spacing w:val="-5"/>
        </w:rPr>
        <w:t xml:space="preserve"> </w:t>
      </w:r>
      <w:r>
        <w:rPr>
          <w:rFonts w:eastAsia="Arial"/>
        </w:rPr>
        <w:t xml:space="preserve">such </w:t>
      </w:r>
      <w:r>
        <w:rPr>
          <w:rFonts w:eastAsia="Arial"/>
          <w:spacing w:val="2"/>
        </w:rPr>
        <w:t>a</w:t>
      </w:r>
      <w:r>
        <w:rPr>
          <w:rFonts w:eastAsia="Arial"/>
        </w:rPr>
        <w:t xml:space="preserve">s </w:t>
      </w:r>
      <w:r>
        <w:rPr>
          <w:rFonts w:eastAsia="Arial"/>
          <w:spacing w:val="2"/>
        </w:rPr>
        <w:t>th</w:t>
      </w:r>
      <w:r>
        <w:rPr>
          <w:rFonts w:eastAsia="Arial"/>
        </w:rPr>
        <w:t>e</w:t>
      </w:r>
      <w:r>
        <w:rPr>
          <w:rFonts w:eastAsia="Arial"/>
          <w:spacing w:val="1"/>
        </w:rPr>
        <w:t xml:space="preserve"> </w:t>
      </w:r>
      <w:r>
        <w:rPr>
          <w:rFonts w:eastAsia="Arial"/>
          <w:spacing w:val="2"/>
        </w:rPr>
        <w:t>adopt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spacing w:val="2"/>
        </w:rPr>
        <w:t>o</w:t>
      </w:r>
      <w:r>
        <w:rPr>
          <w:rFonts w:eastAsia="Arial"/>
        </w:rPr>
        <w:t>f</w:t>
      </w:r>
      <w:r>
        <w:rPr>
          <w:rFonts w:eastAsia="Arial"/>
          <w:spacing w:val="2"/>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rPr>
        <w:t>v</w:t>
      </w:r>
      <w:r>
        <w:rPr>
          <w:rFonts w:eastAsia="Arial"/>
          <w:spacing w:val="1"/>
        </w:rPr>
        <w:t>i</w:t>
      </w:r>
      <w:r>
        <w:rPr>
          <w:rFonts w:eastAsia="Arial"/>
          <w:spacing w:val="2"/>
        </w:rPr>
        <w:t>o</w:t>
      </w:r>
      <w:r>
        <w:rPr>
          <w:rFonts w:eastAsia="Arial"/>
          <w:spacing w:val="4"/>
        </w:rPr>
        <w:t>l</w:t>
      </w:r>
      <w:r>
        <w:rPr>
          <w:rFonts w:eastAsia="Arial"/>
          <w:spacing w:val="2"/>
        </w:rPr>
        <w:t>en</w:t>
      </w:r>
      <w:r>
        <w:rPr>
          <w:rFonts w:eastAsia="Arial"/>
        </w:rPr>
        <w:t>ce</w:t>
      </w:r>
      <w:r>
        <w:rPr>
          <w:rFonts w:eastAsia="Arial"/>
          <w:spacing w:val="-3"/>
        </w:rPr>
        <w:t xml:space="preserve"> </w:t>
      </w:r>
      <w:r>
        <w:rPr>
          <w:rFonts w:eastAsia="Arial"/>
          <w:spacing w:val="1"/>
        </w:rPr>
        <w:t>l</w:t>
      </w:r>
      <w:r>
        <w:rPr>
          <w:rFonts w:eastAsia="Arial"/>
          <w:spacing w:val="2"/>
        </w:rPr>
        <w:t>e</w:t>
      </w:r>
      <w:r>
        <w:rPr>
          <w:rFonts w:eastAsia="Arial"/>
          <w:spacing w:val="4"/>
        </w:rPr>
        <w:t>a</w:t>
      </w:r>
      <w:r>
        <w:rPr>
          <w:rFonts w:eastAsia="Arial"/>
          <w:spacing w:val="1"/>
        </w:rPr>
        <w:t>v</w:t>
      </w:r>
      <w:r>
        <w:rPr>
          <w:rFonts w:eastAsia="Arial"/>
        </w:rPr>
        <w:t>e</w:t>
      </w:r>
      <w:r>
        <w:rPr>
          <w:rFonts w:eastAsia="Arial"/>
          <w:spacing w:val="1"/>
        </w:rPr>
        <w:t xml:space="preserve"> </w:t>
      </w:r>
      <w:r>
        <w:rPr>
          <w:rFonts w:eastAsia="Arial"/>
          <w:spacing w:val="2"/>
        </w:rPr>
        <w:t>o</w:t>
      </w:r>
      <w:r>
        <w:rPr>
          <w:rFonts w:eastAsia="Arial"/>
        </w:rPr>
        <w:t xml:space="preserve">r </w:t>
      </w:r>
      <w:r>
        <w:rPr>
          <w:rFonts w:eastAsia="Arial"/>
          <w:spacing w:val="2"/>
        </w:rPr>
        <w:t>en</w:t>
      </w:r>
      <w:r>
        <w:rPr>
          <w:rFonts w:eastAsia="Arial"/>
          <w:spacing w:val="1"/>
        </w:rPr>
        <w:t>vi</w:t>
      </w:r>
      <w:r>
        <w:rPr>
          <w:rFonts w:eastAsia="Arial"/>
        </w:rPr>
        <w:t>r</w:t>
      </w:r>
      <w:r>
        <w:rPr>
          <w:rFonts w:eastAsia="Arial"/>
          <w:spacing w:val="2"/>
        </w:rPr>
        <w:t>on</w:t>
      </w:r>
      <w:r>
        <w:rPr>
          <w:rFonts w:eastAsia="Arial"/>
          <w:spacing w:val="7"/>
        </w:rPr>
        <w:t>m</w:t>
      </w:r>
      <w:r>
        <w:rPr>
          <w:rFonts w:eastAsia="Arial"/>
          <w:spacing w:val="2"/>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w:t>
      </w:r>
      <w:r>
        <w:rPr>
          <w:rFonts w:eastAsia="Arial"/>
          <w:spacing w:val="4"/>
        </w:rPr>
        <w:t>bl</w:t>
      </w:r>
      <w:r>
        <w:rPr>
          <w:rFonts w:eastAsia="Arial"/>
        </w:rPr>
        <w:t>e</w:t>
      </w:r>
      <w:r>
        <w:rPr>
          <w:rFonts w:eastAsia="Arial"/>
          <w:spacing w:val="-6"/>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p>
    <w:p w14:paraId="6B669DA0" w14:textId="2934F155" w:rsidR="00147598" w:rsidRDefault="00BB57C1" w:rsidP="00263DF9">
      <w:pPr>
        <w:pStyle w:val="ListParagraph"/>
        <w:rPr>
          <w:rFonts w:eastAsia="Arial"/>
        </w:rPr>
      </w:pPr>
      <w:r>
        <w:rPr>
          <w:rFonts w:eastAsia="Arial"/>
          <w:b/>
          <w:spacing w:val="1"/>
        </w:rPr>
        <w:t>S</w:t>
      </w:r>
      <w:r>
        <w:rPr>
          <w:rFonts w:eastAsia="Arial"/>
          <w:b/>
        </w:rPr>
        <w:t>o</w:t>
      </w:r>
      <w:r>
        <w:rPr>
          <w:rFonts w:eastAsia="Arial"/>
          <w:b/>
          <w:spacing w:val="2"/>
        </w:rPr>
        <w:t>cia</w:t>
      </w:r>
      <w:r>
        <w:rPr>
          <w:rFonts w:eastAsia="Arial"/>
          <w:b/>
        </w:rPr>
        <w:t>l</w:t>
      </w:r>
      <w:r>
        <w:rPr>
          <w:rFonts w:eastAsia="Arial"/>
          <w:b/>
          <w:spacing w:val="-2"/>
        </w:rPr>
        <w:t xml:space="preserve"> </w:t>
      </w:r>
      <w:r>
        <w:rPr>
          <w:rFonts w:eastAsia="Arial"/>
          <w:b/>
        </w:rPr>
        <w:t>or</w:t>
      </w:r>
      <w:r>
        <w:rPr>
          <w:rFonts w:eastAsia="Arial"/>
          <w:b/>
          <w:spacing w:val="2"/>
        </w:rPr>
        <w:t xml:space="preserve"> s</w:t>
      </w:r>
      <w:r>
        <w:rPr>
          <w:rFonts w:eastAsia="Arial"/>
          <w:b/>
        </w:rPr>
        <w:t>u</w:t>
      </w:r>
      <w:r>
        <w:rPr>
          <w:rFonts w:eastAsia="Arial"/>
          <w:b/>
          <w:spacing w:val="2"/>
        </w:rPr>
        <w:t>s</w:t>
      </w:r>
      <w:r>
        <w:rPr>
          <w:rFonts w:eastAsia="Arial"/>
          <w:b/>
        </w:rPr>
        <w:t>t</w:t>
      </w:r>
      <w:r>
        <w:rPr>
          <w:rFonts w:eastAsia="Arial"/>
          <w:b/>
          <w:spacing w:val="2"/>
        </w:rPr>
        <w:t>ai</w:t>
      </w:r>
      <w:r>
        <w:rPr>
          <w:rFonts w:eastAsia="Arial"/>
          <w:b/>
        </w:rPr>
        <w:t>n</w:t>
      </w:r>
      <w:r>
        <w:rPr>
          <w:rFonts w:eastAsia="Arial"/>
          <w:b/>
          <w:spacing w:val="2"/>
        </w:rPr>
        <w:t>a</w:t>
      </w:r>
      <w:r>
        <w:rPr>
          <w:rFonts w:eastAsia="Arial"/>
          <w:b/>
        </w:rPr>
        <w:t>b</w:t>
      </w:r>
      <w:r>
        <w:rPr>
          <w:rFonts w:eastAsia="Arial"/>
          <w:b/>
          <w:spacing w:val="2"/>
        </w:rPr>
        <w:t>l</w:t>
      </w:r>
      <w:r>
        <w:rPr>
          <w:rFonts w:eastAsia="Arial"/>
          <w:b/>
        </w:rPr>
        <w:t>e</w:t>
      </w:r>
      <w:r>
        <w:rPr>
          <w:rFonts w:eastAsia="Arial"/>
          <w:b/>
          <w:spacing w:val="-7"/>
        </w:rPr>
        <w:t xml:space="preserve"> </w:t>
      </w:r>
      <w:r>
        <w:rPr>
          <w:rFonts w:eastAsia="Arial"/>
          <w:b/>
          <w:spacing w:val="8"/>
        </w:rPr>
        <w:t>o</w:t>
      </w:r>
      <w:r>
        <w:rPr>
          <w:rFonts w:eastAsia="Arial"/>
          <w:b/>
        </w:rPr>
        <w:t>u</w:t>
      </w:r>
      <w:r>
        <w:rPr>
          <w:rFonts w:eastAsia="Arial"/>
          <w:b/>
          <w:spacing w:val="1"/>
        </w:rPr>
        <w:t>t</w:t>
      </w:r>
      <w:r>
        <w:rPr>
          <w:rFonts w:eastAsia="Arial"/>
          <w:b/>
        </w:rPr>
        <w:t>puts</w:t>
      </w:r>
      <w:r>
        <w:rPr>
          <w:rFonts w:eastAsia="Arial"/>
          <w:b/>
          <w:spacing w:val="-2"/>
        </w:rPr>
        <w:t xml:space="preserve"> </w:t>
      </w:r>
      <w:r>
        <w:rPr>
          <w:rFonts w:eastAsia="Arial"/>
        </w:rPr>
        <w:t>– so</w:t>
      </w:r>
      <w:r>
        <w:rPr>
          <w:rFonts w:eastAsia="Arial"/>
          <w:spacing w:val="6"/>
        </w:rPr>
        <w:t>m</w:t>
      </w:r>
      <w:r>
        <w:rPr>
          <w:rFonts w:eastAsia="Arial"/>
        </w:rPr>
        <w:t>e</w:t>
      </w:r>
      <w:r>
        <w:rPr>
          <w:rFonts w:eastAsia="Arial"/>
          <w:spacing w:val="-3"/>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nab</w:t>
      </w:r>
      <w:r>
        <w:rPr>
          <w:rFonts w:eastAsia="Arial"/>
          <w:spacing w:val="1"/>
        </w:rPr>
        <w:t>l</w:t>
      </w:r>
      <w:r>
        <w:rPr>
          <w:rFonts w:eastAsia="Arial"/>
        </w:rPr>
        <w:t>e</w:t>
      </w:r>
      <w:r>
        <w:rPr>
          <w:rFonts w:eastAsia="Arial"/>
          <w:spacing w:val="-6"/>
        </w:rPr>
        <w:t xml:space="preserve"> </w:t>
      </w:r>
      <w:r>
        <w:rPr>
          <w:rFonts w:eastAsia="Arial"/>
          <w:spacing w:val="2"/>
        </w:rPr>
        <w:t>out</w:t>
      </w:r>
      <w:r>
        <w:rPr>
          <w:rFonts w:eastAsia="Arial"/>
        </w:rPr>
        <w:t>c</w:t>
      </w:r>
      <w:r>
        <w:rPr>
          <w:rFonts w:eastAsia="Arial"/>
          <w:spacing w:val="2"/>
        </w:rPr>
        <w:t>o</w:t>
      </w:r>
      <w:r>
        <w:rPr>
          <w:rFonts w:eastAsia="Arial"/>
          <w:spacing w:val="7"/>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cus</w:t>
      </w:r>
      <w:r>
        <w:rPr>
          <w:rFonts w:eastAsia="Arial"/>
          <w:spacing w:val="-2"/>
        </w:rPr>
        <w:t xml:space="preserve"> </w:t>
      </w:r>
      <w:r>
        <w:rPr>
          <w:rFonts w:eastAsia="Arial"/>
          <w:spacing w:val="2"/>
        </w:rPr>
        <w:t>o</w:t>
      </w:r>
      <w:r>
        <w:rPr>
          <w:rFonts w:eastAsia="Arial"/>
        </w:rPr>
        <w:t>n</w:t>
      </w:r>
      <w:r>
        <w:rPr>
          <w:rFonts w:eastAsia="Arial"/>
          <w:spacing w:val="2"/>
        </w:rPr>
        <w:t xml:space="preserve"> output</w:t>
      </w:r>
      <w:r>
        <w:rPr>
          <w:rFonts w:eastAsia="Arial"/>
        </w:rPr>
        <w:t>s</w:t>
      </w:r>
      <w:r>
        <w:rPr>
          <w:rFonts w:eastAsia="Arial"/>
          <w:spacing w:val="-2"/>
        </w:rPr>
        <w:t xml:space="preserve"> </w:t>
      </w:r>
      <w:r>
        <w:rPr>
          <w:rFonts w:eastAsia="Arial"/>
          <w:spacing w:val="2"/>
        </w:rPr>
        <w:t>o</w:t>
      </w:r>
      <w:r>
        <w:rPr>
          <w:rFonts w:eastAsia="Arial"/>
        </w:rPr>
        <w:t xml:space="preserve">f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1"/>
        </w:rPr>
        <w:t>’</w:t>
      </w:r>
      <w:r>
        <w:rPr>
          <w:rFonts w:eastAsia="Arial"/>
        </w:rPr>
        <w:t>s</w:t>
      </w:r>
      <w:r>
        <w:rPr>
          <w:rFonts w:eastAsia="Arial"/>
          <w:spacing w:val="-3"/>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 xml:space="preserve">ss </w:t>
      </w:r>
      <w:r>
        <w:rPr>
          <w:rFonts w:eastAsia="Arial"/>
          <w:spacing w:val="2"/>
        </w:rPr>
        <w:t>o</w:t>
      </w:r>
      <w:r>
        <w:rPr>
          <w:rFonts w:eastAsia="Arial"/>
        </w:rPr>
        <w:t xml:space="preserve">r </w:t>
      </w:r>
      <w:r>
        <w:rPr>
          <w:rFonts w:eastAsia="Arial"/>
          <w:spacing w:val="2"/>
        </w:rPr>
        <w:t>output</w:t>
      </w:r>
      <w:r>
        <w:rPr>
          <w:rFonts w:eastAsia="Arial"/>
        </w:rPr>
        <w:t>s</w:t>
      </w:r>
      <w:r>
        <w:rPr>
          <w:rFonts w:eastAsia="Arial"/>
          <w:spacing w:val="-2"/>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i</w:t>
      </w:r>
      <w:r>
        <w:rPr>
          <w:rFonts w:eastAsia="Arial"/>
          <w:spacing w:val="2"/>
        </w:rPr>
        <w:t>nd</w:t>
      </w:r>
      <w:r>
        <w:rPr>
          <w:rFonts w:eastAsia="Arial"/>
          <w:spacing w:val="1"/>
        </w:rPr>
        <w:t>i</w:t>
      </w:r>
      <w:r>
        <w:rPr>
          <w:rFonts w:eastAsia="Arial"/>
        </w:rPr>
        <w:t>v</w:t>
      </w:r>
      <w:r>
        <w:rPr>
          <w:rFonts w:eastAsia="Arial"/>
          <w:spacing w:val="1"/>
        </w:rPr>
        <w:t>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14"/>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s</w:t>
      </w:r>
      <w:r>
        <w:rPr>
          <w:rFonts w:eastAsia="Arial"/>
          <w:spacing w:val="2"/>
        </w:rPr>
        <w:t>u</w:t>
      </w:r>
      <w:r>
        <w:rPr>
          <w:rFonts w:eastAsia="Arial"/>
        </w:rPr>
        <w:t xml:space="preserve">ch </w:t>
      </w:r>
      <w:r>
        <w:rPr>
          <w:rFonts w:eastAsia="Arial"/>
          <w:spacing w:val="2"/>
        </w:rPr>
        <w:t>a</w:t>
      </w:r>
      <w:r>
        <w:rPr>
          <w:rFonts w:eastAsia="Arial"/>
        </w:rPr>
        <w:t>s</w:t>
      </w:r>
      <w:r>
        <w:rPr>
          <w:rFonts w:eastAsia="Arial"/>
          <w:spacing w:val="6"/>
        </w:rPr>
        <w:t xml:space="preserve"> </w:t>
      </w:r>
      <w:r>
        <w:rPr>
          <w:rFonts w:eastAsia="Arial"/>
        </w:rPr>
        <w:t>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 xml:space="preserve">t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de</w:t>
      </w:r>
      <w:r>
        <w:rPr>
          <w:rFonts w:eastAsia="Arial"/>
        </w:rPr>
        <w:t>d</w:t>
      </w:r>
      <w:r>
        <w:rPr>
          <w:rFonts w:eastAsia="Arial"/>
          <w:spacing w:val="-4"/>
        </w:rPr>
        <w:t xml:space="preserve"> </w:t>
      </w:r>
      <w:r>
        <w:rPr>
          <w:rFonts w:eastAsia="Arial"/>
          <w:spacing w:val="4"/>
        </w:rPr>
        <w:t>t</w:t>
      </w:r>
      <w:r>
        <w:rPr>
          <w:rFonts w:eastAsia="Arial"/>
        </w:rPr>
        <w:t>o</w:t>
      </w:r>
      <w:r>
        <w:rPr>
          <w:rFonts w:eastAsia="Arial"/>
          <w:spacing w:val="5"/>
        </w:rPr>
        <w:t xml:space="preserve">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1"/>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d</w:t>
      </w:r>
      <w:r>
        <w:rPr>
          <w:rFonts w:eastAsia="Arial"/>
          <w:spacing w:val="1"/>
        </w:rPr>
        <w:t>i</w:t>
      </w:r>
      <w:r>
        <w:rPr>
          <w:rFonts w:eastAsia="Arial"/>
        </w:rPr>
        <w:t>s</w:t>
      </w:r>
      <w:r>
        <w:rPr>
          <w:rFonts w:eastAsia="Arial"/>
          <w:spacing w:val="2"/>
        </w:rPr>
        <w:t>ab</w:t>
      </w:r>
      <w:r>
        <w:rPr>
          <w:rFonts w:eastAsia="Arial"/>
          <w:spacing w:val="1"/>
        </w:rPr>
        <w:t>ili</w:t>
      </w:r>
      <w:r>
        <w:rPr>
          <w:rFonts w:eastAsia="Arial"/>
          <w:spacing w:val="7"/>
        </w:rPr>
        <w:t>t</w:t>
      </w:r>
      <w:r>
        <w:rPr>
          <w:rFonts w:eastAsia="Arial"/>
        </w:rPr>
        <w:t>y</w:t>
      </w:r>
      <w:r>
        <w:rPr>
          <w:rFonts w:eastAsia="Arial"/>
          <w:spacing w:val="-1"/>
        </w:rPr>
        <w:t xml:space="preserve"> </w:t>
      </w:r>
      <w:r>
        <w:rPr>
          <w:rFonts w:eastAsia="Arial"/>
          <w:spacing w:val="2"/>
        </w:rPr>
        <w:t>o</w:t>
      </w:r>
      <w:r>
        <w:rPr>
          <w:rFonts w:eastAsia="Arial"/>
        </w:rPr>
        <w:t>r</w:t>
      </w:r>
      <w:r>
        <w:rPr>
          <w:rFonts w:eastAsia="Arial"/>
          <w:spacing w:val="4"/>
        </w:rPr>
        <w:t xml:space="preserve"> </w:t>
      </w:r>
      <w:r>
        <w:rPr>
          <w:rFonts w:eastAsia="Arial"/>
        </w:rPr>
        <w:t>r</w:t>
      </w:r>
      <w:r>
        <w:rPr>
          <w:rFonts w:eastAsia="Arial"/>
          <w:spacing w:val="2"/>
        </w:rPr>
        <w:t>edu</w:t>
      </w:r>
      <w:r>
        <w:rPr>
          <w:rFonts w:eastAsia="Arial"/>
        </w:rPr>
        <w:t>c</w:t>
      </w:r>
      <w:r>
        <w:rPr>
          <w:rFonts w:eastAsia="Arial"/>
          <w:spacing w:val="2"/>
        </w:rPr>
        <w:t>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spacing w:val="2"/>
        </w:rPr>
        <w:t>wa</w:t>
      </w:r>
      <w:r>
        <w:rPr>
          <w:rFonts w:eastAsia="Arial"/>
        </w:rPr>
        <w:t>s</w:t>
      </w:r>
      <w:r>
        <w:rPr>
          <w:rFonts w:eastAsia="Arial"/>
          <w:spacing w:val="2"/>
        </w:rPr>
        <w:t>t</w:t>
      </w:r>
      <w:r>
        <w:rPr>
          <w:rFonts w:eastAsia="Arial"/>
        </w:rPr>
        <w:t>e</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po</w:t>
      </w:r>
      <w:r>
        <w:rPr>
          <w:rFonts w:eastAsia="Arial"/>
          <w:spacing w:val="1"/>
        </w:rPr>
        <w:t>l</w:t>
      </w:r>
      <w:r>
        <w:rPr>
          <w:rFonts w:eastAsia="Arial"/>
          <w:spacing w:val="4"/>
        </w:rPr>
        <w:t>l</w:t>
      </w:r>
      <w:r>
        <w:rPr>
          <w:rFonts w:eastAsia="Arial"/>
          <w:spacing w:val="2"/>
        </w:rPr>
        <w:t>ut</w:t>
      </w:r>
      <w:r>
        <w:rPr>
          <w:rFonts w:eastAsia="Arial"/>
          <w:spacing w:val="1"/>
        </w:rPr>
        <w:t>i</w:t>
      </w:r>
      <w:r>
        <w:rPr>
          <w:rFonts w:eastAsia="Arial"/>
          <w:spacing w:val="2"/>
        </w:rPr>
        <w:t>o</w:t>
      </w:r>
      <w:r>
        <w:rPr>
          <w:rFonts w:eastAsia="Arial"/>
          <w:spacing w:val="10"/>
        </w:rPr>
        <w:t>n</w:t>
      </w:r>
      <w:r>
        <w:rPr>
          <w:rFonts w:eastAsia="Arial"/>
        </w:rPr>
        <w:t>.</w:t>
      </w:r>
    </w:p>
    <w:p w14:paraId="2BABB006" w14:textId="77777777" w:rsidR="00147598" w:rsidRDefault="00BB57C1" w:rsidP="00263DF9">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 xml:space="preserve">ea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de</w:t>
      </w:r>
      <w:r>
        <w:rPr>
          <w:rFonts w:eastAsia="Arial"/>
          <w:spacing w:val="4"/>
        </w:rPr>
        <w:t>l</w:t>
      </w:r>
      <w:r>
        <w:rPr>
          <w:rFonts w:eastAsia="Arial"/>
          <w:spacing w:val="1"/>
        </w:rPr>
        <w:t>iv</w:t>
      </w:r>
      <w:r>
        <w:rPr>
          <w:rFonts w:eastAsia="Arial"/>
        </w:rPr>
        <w:t>e</w:t>
      </w:r>
      <w:r>
        <w:rPr>
          <w:rFonts w:eastAsia="Arial"/>
          <w:spacing w:val="3"/>
        </w:rPr>
        <w:t>r</w:t>
      </w:r>
      <w:r>
        <w:rPr>
          <w:rFonts w:eastAsia="Arial"/>
        </w:rPr>
        <w:t>ed and</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h</w:t>
      </w:r>
      <w:r>
        <w:rPr>
          <w:rFonts w:eastAsia="Arial"/>
          <w:spacing w:val="4"/>
        </w:rPr>
        <w:t>e</w:t>
      </w:r>
      <w:r>
        <w:rPr>
          <w:rFonts w:eastAsia="Arial"/>
          <w:spacing w:val="1"/>
        </w:rPr>
        <w:t>l</w:t>
      </w:r>
      <w:r>
        <w:rPr>
          <w:rFonts w:eastAsia="Arial"/>
        </w:rPr>
        <w:t>p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unde</w:t>
      </w:r>
      <w:r>
        <w:rPr>
          <w:rFonts w:eastAsia="Arial"/>
          <w:spacing w:val="3"/>
        </w:rPr>
        <w:t>rs</w:t>
      </w:r>
      <w:r>
        <w:rPr>
          <w:rFonts w:eastAsia="Arial"/>
        </w:rPr>
        <w:t>tand</w:t>
      </w:r>
      <w:r>
        <w:rPr>
          <w:rFonts w:eastAsia="Arial"/>
          <w:spacing w:val="-6"/>
        </w:rPr>
        <w:t xml:space="preserve"> </w:t>
      </w:r>
      <w:r>
        <w:rPr>
          <w:rFonts w:eastAsia="Arial"/>
        </w:rPr>
        <w:t>h</w:t>
      </w:r>
      <w:r>
        <w:rPr>
          <w:rFonts w:eastAsia="Arial"/>
          <w:spacing w:val="4"/>
        </w:rPr>
        <w:t>o</w:t>
      </w:r>
      <w:r>
        <w:rPr>
          <w:rFonts w:eastAsia="Arial"/>
        </w:rPr>
        <w:t>w</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4"/>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spacing w:val="5"/>
        </w:rPr>
        <w:t>n</w:t>
      </w:r>
      <w:r>
        <w:rPr>
          <w:rFonts w:eastAsia="Arial"/>
        </w:rPr>
        <w:t>to</w:t>
      </w:r>
      <w:r>
        <w:rPr>
          <w:rFonts w:eastAsia="Arial"/>
          <w:spacing w:val="1"/>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w:t>
      </w:r>
      <w:r>
        <w:rPr>
          <w:rFonts w:eastAsia="Arial"/>
          <w:spacing w:val="4"/>
        </w:rPr>
        <w:t>n</w:t>
      </w:r>
      <w:r>
        <w:rPr>
          <w:rFonts w:eastAsia="Arial"/>
        </w:rPr>
        <w:t>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ub</w:t>
      </w:r>
      <w:r>
        <w:rPr>
          <w:rFonts w:eastAsia="Arial"/>
          <w:spacing w:val="3"/>
        </w:rPr>
        <w:t>s</w:t>
      </w:r>
      <w:r>
        <w:rPr>
          <w:rFonts w:eastAsia="Arial"/>
        </w:rPr>
        <w:t>eque</w:t>
      </w:r>
      <w:r>
        <w:rPr>
          <w:rFonts w:eastAsia="Arial"/>
          <w:spacing w:val="4"/>
        </w:rPr>
        <w:t>n</w:t>
      </w:r>
      <w:r>
        <w:rPr>
          <w:rFonts w:eastAsia="Arial"/>
        </w:rPr>
        <w:t>t</w:t>
      </w:r>
      <w:r>
        <w:rPr>
          <w:rFonts w:eastAsia="Arial"/>
          <w:spacing w:val="-6"/>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ts</w:t>
      </w:r>
      <w:r>
        <w:rPr>
          <w:rFonts w:eastAsia="Arial"/>
          <w:spacing w:val="-3"/>
        </w:rPr>
        <w:t xml:space="preserve"> </w:t>
      </w:r>
      <w:r>
        <w:rPr>
          <w:rFonts w:eastAsia="Arial"/>
        </w:rPr>
        <w:t>between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5"/>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and</w:t>
      </w:r>
      <w:r>
        <w:rPr>
          <w:rFonts w:eastAsia="Arial"/>
          <w:spacing w:val="18"/>
        </w:rPr>
        <w:t xml:space="preserve"> </w:t>
      </w:r>
      <w:r>
        <w:rPr>
          <w:rFonts w:eastAsia="Arial"/>
        </w:rPr>
        <w:t>the p</w:t>
      </w:r>
      <w:r>
        <w:rPr>
          <w:rFonts w:eastAsia="Arial"/>
          <w:spacing w:val="3"/>
        </w:rPr>
        <w:t>r</w:t>
      </w:r>
      <w:r>
        <w:rPr>
          <w:rFonts w:eastAsia="Arial"/>
        </w:rPr>
        <w:t>e</w:t>
      </w:r>
      <w:r>
        <w:rPr>
          <w:rFonts w:eastAsia="Arial"/>
          <w:spacing w:val="4"/>
        </w:rPr>
        <w:t>f</w:t>
      </w:r>
      <w:r>
        <w:rPr>
          <w:rFonts w:eastAsia="Arial"/>
        </w:rPr>
        <w:t>e</w:t>
      </w:r>
      <w:r>
        <w:rPr>
          <w:rFonts w:eastAsia="Arial"/>
          <w:spacing w:val="1"/>
        </w:rPr>
        <w:t>r</w:t>
      </w:r>
      <w:r>
        <w:rPr>
          <w:rFonts w:eastAsia="Arial"/>
          <w:spacing w:val="3"/>
        </w:rPr>
        <w:t>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63F65FF6" w14:textId="77777777" w:rsidR="00147598" w:rsidRDefault="00BB57C1" w:rsidP="00263DF9">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 xml:space="preserve">s </w:t>
      </w:r>
      <w:r>
        <w:rPr>
          <w:rFonts w:eastAsia="Arial"/>
          <w:spacing w:val="3"/>
        </w:rPr>
        <w:t>s</w:t>
      </w:r>
      <w:r>
        <w:rPr>
          <w:rFonts w:eastAsia="Arial"/>
        </w:rPr>
        <w:t>o</w:t>
      </w:r>
      <w:r>
        <w:rPr>
          <w:rFonts w:eastAsia="Arial"/>
          <w:spacing w:val="6"/>
        </w:rPr>
        <w:t>m</w:t>
      </w:r>
      <w:r>
        <w:rPr>
          <w:rFonts w:eastAsia="Arial"/>
        </w:rPr>
        <w:t>e</w:t>
      </w:r>
      <w:r>
        <w:rPr>
          <w:rFonts w:eastAsia="Arial"/>
          <w:spacing w:val="-1"/>
        </w:rPr>
        <w:t xml:space="preserve"> </w:t>
      </w:r>
      <w:r>
        <w:rPr>
          <w:rFonts w:eastAsia="Arial"/>
        </w:rPr>
        <w:t>o</w:t>
      </w:r>
      <w:r>
        <w:rPr>
          <w:rFonts w:eastAsia="Arial"/>
          <w:spacing w:val="1"/>
        </w:rPr>
        <w:t>v</w:t>
      </w:r>
      <w:r>
        <w:rPr>
          <w:rFonts w:eastAsia="Arial"/>
        </w:rPr>
        <w:t>e</w:t>
      </w:r>
      <w:r>
        <w:rPr>
          <w:rFonts w:eastAsia="Arial"/>
          <w:spacing w:val="3"/>
        </w:rPr>
        <w:t>r</w:t>
      </w:r>
      <w:r>
        <w:rPr>
          <w:rFonts w:eastAsia="Arial"/>
          <w:spacing w:val="1"/>
        </w:rPr>
        <w:t>l</w:t>
      </w:r>
      <w:r>
        <w:rPr>
          <w:rFonts w:eastAsia="Arial"/>
        </w:rPr>
        <w:t>ap</w:t>
      </w:r>
      <w:r>
        <w:rPr>
          <w:rFonts w:eastAsia="Arial"/>
          <w:spacing w:val="-3"/>
        </w:rPr>
        <w:t xml:space="preserve"> </w:t>
      </w:r>
      <w:r>
        <w:rPr>
          <w:rFonts w:eastAsia="Arial"/>
        </w:rPr>
        <w:t>betwe</w:t>
      </w:r>
      <w:r>
        <w:rPr>
          <w:rFonts w:eastAsia="Arial"/>
          <w:spacing w:val="4"/>
        </w:rPr>
        <w:t>e</w:t>
      </w:r>
      <w:r>
        <w:rPr>
          <w:rFonts w:eastAsia="Arial"/>
        </w:rPr>
        <w:t>n</w:t>
      </w:r>
      <w:r>
        <w:rPr>
          <w:rFonts w:eastAsia="Arial"/>
          <w:spacing w:val="-4"/>
        </w:rPr>
        <w:t xml:space="preserve"> </w:t>
      </w:r>
      <w:r>
        <w:rPr>
          <w:rFonts w:eastAsia="Arial"/>
        </w:rPr>
        <w:t>the</w:t>
      </w:r>
      <w:r>
        <w:rPr>
          <w:rFonts w:eastAsia="Arial"/>
          <w:spacing w:val="1"/>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as</w:t>
      </w:r>
      <w:r>
        <w:rPr>
          <w:rFonts w:eastAsia="Arial"/>
          <w:spacing w:val="3"/>
        </w:rPr>
        <w:t xml:space="preserve"> s</w:t>
      </w:r>
      <w:r>
        <w:rPr>
          <w:rFonts w:eastAsia="Arial"/>
        </w:rPr>
        <w:t>o</w:t>
      </w:r>
      <w:r>
        <w:rPr>
          <w:rFonts w:eastAsia="Arial"/>
          <w:spacing w:val="4"/>
        </w:rPr>
        <w:t>m</w:t>
      </w:r>
      <w:r>
        <w:rPr>
          <w:rFonts w:eastAsia="Arial"/>
        </w:rPr>
        <w:t>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c</w:t>
      </w:r>
      <w:r>
        <w:rPr>
          <w:rFonts w:eastAsia="Arial"/>
        </w:rPr>
        <w:t xml:space="preserve">an be </w:t>
      </w:r>
      <w:r>
        <w:rPr>
          <w:rFonts w:eastAsia="Arial"/>
          <w:spacing w:val="5"/>
        </w:rPr>
        <w:t>f</w:t>
      </w:r>
      <w:r>
        <w:rPr>
          <w:rFonts w:eastAsia="Arial"/>
          <w:spacing w:val="3"/>
        </w:rPr>
        <w:t>r</w:t>
      </w:r>
      <w:r>
        <w:rPr>
          <w:rFonts w:eastAsia="Arial"/>
        </w:rPr>
        <w:t>a</w:t>
      </w:r>
      <w:r>
        <w:rPr>
          <w:rFonts w:eastAsia="Arial"/>
          <w:spacing w:val="4"/>
        </w:rPr>
        <w:t>m</w:t>
      </w:r>
      <w:r>
        <w:rPr>
          <w:rFonts w:eastAsia="Arial"/>
        </w:rPr>
        <w:t>ed</w:t>
      </w:r>
      <w:r>
        <w:rPr>
          <w:rFonts w:eastAsia="Arial"/>
          <w:spacing w:val="-2"/>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on e</w:t>
      </w:r>
      <w:r>
        <w:rPr>
          <w:rFonts w:eastAsia="Arial"/>
          <w:spacing w:val="1"/>
        </w:rPr>
        <w:t>i</w:t>
      </w:r>
      <w:r>
        <w:rPr>
          <w:rFonts w:eastAsia="Arial"/>
        </w:rPr>
        <w:t>ther bu</w:t>
      </w:r>
      <w:r>
        <w:rPr>
          <w:rFonts w:eastAsia="Arial"/>
          <w:spacing w:val="3"/>
        </w:rPr>
        <w:t>s</w:t>
      </w:r>
      <w:r>
        <w:rPr>
          <w:rFonts w:eastAsia="Arial"/>
          <w:spacing w:val="1"/>
        </w:rPr>
        <w:t>i</w:t>
      </w:r>
      <w:r>
        <w:rPr>
          <w:rFonts w:eastAsia="Arial"/>
        </w:rPr>
        <w:t>n</w:t>
      </w:r>
      <w:r>
        <w:rPr>
          <w:rFonts w:eastAsia="Arial"/>
          <w:spacing w:val="4"/>
        </w:rPr>
        <w:t>e</w:t>
      </w:r>
      <w:r>
        <w:rPr>
          <w:rFonts w:eastAsia="Arial"/>
          <w:spacing w:val="3"/>
        </w:rPr>
        <w:t>s</w:t>
      </w:r>
      <w:r>
        <w:rPr>
          <w:rFonts w:eastAsia="Arial"/>
        </w:rPr>
        <w:t>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or</w:t>
      </w:r>
      <w:r>
        <w:rPr>
          <w:rFonts w:eastAsia="Arial"/>
          <w:spacing w:val="3"/>
        </w:rPr>
        <w:t xml:space="preserve"> </w:t>
      </w:r>
      <w:r>
        <w:rPr>
          <w:rFonts w:eastAsia="Arial"/>
        </w:rPr>
        <w:t>output</w:t>
      </w:r>
      <w:r>
        <w:rPr>
          <w:rFonts w:eastAsia="Arial"/>
          <w:spacing w:val="3"/>
        </w:rPr>
        <w:t>s</w:t>
      </w:r>
      <w:r>
        <w:rPr>
          <w:rFonts w:eastAsia="Arial"/>
        </w:rPr>
        <w:t>.</w:t>
      </w:r>
    </w:p>
    <w:p w14:paraId="2D93EC28" w14:textId="5CAC537A" w:rsidR="00147598" w:rsidRDefault="00BB57C1" w:rsidP="006C3CB3">
      <w:pPr>
        <w:rPr>
          <w:rFonts w:eastAsia="Arial"/>
        </w:rPr>
      </w:pPr>
      <w:r>
        <w:rPr>
          <w:rFonts w:eastAsia="Arial"/>
          <w:spacing w:val="3"/>
        </w:rPr>
        <w:t>F</w:t>
      </w:r>
      <w:r>
        <w:rPr>
          <w:rFonts w:eastAsia="Arial"/>
        </w:rPr>
        <w:t>or e</w:t>
      </w:r>
      <w:r>
        <w:rPr>
          <w:rFonts w:eastAsia="Arial"/>
          <w:spacing w:val="3"/>
        </w:rPr>
        <w:t>x</w:t>
      </w:r>
      <w:r>
        <w:rPr>
          <w:rFonts w:eastAsia="Arial"/>
          <w:spacing w:val="1"/>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f</w:t>
      </w:r>
      <w:r>
        <w:rPr>
          <w:rFonts w:eastAsia="Arial"/>
          <w:spacing w:val="5"/>
        </w:rPr>
        <w:t xml:space="preserve"> </w:t>
      </w:r>
      <w:r>
        <w:rPr>
          <w:rFonts w:eastAsia="Arial"/>
        </w:rPr>
        <w:t>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spacing w:val="8"/>
        </w:rPr>
        <w:t>‘</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 xml:space="preserve">of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b</w:t>
      </w:r>
      <w:r>
        <w:rPr>
          <w:rFonts w:eastAsia="Arial"/>
        </w:rPr>
        <w:t>y</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spacing w:val="12"/>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to the</w:t>
      </w:r>
      <w:r w:rsidR="006C3CB3">
        <w:rPr>
          <w:rFonts w:eastAsia="Arial"/>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3"/>
        </w:rPr>
        <w:t xml:space="preserve"> </w:t>
      </w:r>
      <w:r>
        <w:rPr>
          <w:rFonts w:eastAsia="Arial"/>
        </w:rPr>
        <w:t>we</w:t>
      </w:r>
      <w:r>
        <w:rPr>
          <w:rFonts w:eastAsia="Arial"/>
          <w:spacing w:val="5"/>
        </w:rPr>
        <w:t>r</w:t>
      </w:r>
      <w:r>
        <w:rPr>
          <w:rFonts w:eastAsia="Arial"/>
        </w:rPr>
        <w:t>e 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spacing w:val="1"/>
        </w:rPr>
        <w:t>i</w:t>
      </w:r>
      <w:r>
        <w:rPr>
          <w:rFonts w:eastAsia="Arial"/>
        </w:rPr>
        <w:t xml:space="preserve">n </w:t>
      </w:r>
      <w:r>
        <w:rPr>
          <w:rFonts w:eastAsia="Arial"/>
          <w:spacing w:val="4"/>
        </w:rPr>
        <w:t>a</w:t>
      </w:r>
      <w:r>
        <w:rPr>
          <w:rFonts w:eastAsia="Arial"/>
        </w:rPr>
        <w:t xml:space="preserve">n </w:t>
      </w:r>
      <w:r>
        <w:rPr>
          <w:rFonts w:eastAsia="Arial"/>
          <w:spacing w:val="1"/>
        </w:rPr>
        <w:t>i</w:t>
      </w:r>
      <w:r>
        <w:rPr>
          <w:rFonts w:eastAsia="Arial"/>
          <w:spacing w:val="4"/>
        </w:rPr>
        <w:t>n</w:t>
      </w:r>
      <w:r>
        <w:rPr>
          <w:rFonts w:eastAsia="Arial"/>
          <w:spacing w:val="1"/>
        </w:rPr>
        <w:t>vi</w:t>
      </w:r>
      <w:r>
        <w:rPr>
          <w:rFonts w:eastAsia="Arial"/>
        </w:rPr>
        <w:t>tat</w:t>
      </w:r>
      <w:r>
        <w:rPr>
          <w:rFonts w:eastAsia="Arial"/>
          <w:spacing w:val="4"/>
        </w:rPr>
        <w:t>i</w:t>
      </w:r>
      <w:r>
        <w:rPr>
          <w:rFonts w:eastAsia="Arial"/>
        </w:rPr>
        <w:t>on</w:t>
      </w:r>
      <w:r>
        <w:rPr>
          <w:rFonts w:eastAsia="Arial"/>
          <w:spacing w:val="-2"/>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r>
        <w:rPr>
          <w:rFonts w:eastAsia="Arial"/>
          <w:spacing w:val="-2"/>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5"/>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b</w:t>
      </w:r>
      <w:r>
        <w:rPr>
          <w:rFonts w:eastAsia="Arial"/>
        </w:rPr>
        <w:t>e a</w:t>
      </w:r>
      <w:r>
        <w:rPr>
          <w:rFonts w:eastAsia="Arial"/>
          <w:spacing w:val="1"/>
        </w:rPr>
        <w:t>s</w:t>
      </w:r>
      <w:r>
        <w:rPr>
          <w:rFonts w:eastAsia="Arial"/>
          <w:spacing w:val="6"/>
        </w:rPr>
        <w:t>k</w:t>
      </w:r>
      <w:r>
        <w:rPr>
          <w:rFonts w:eastAsia="Arial"/>
        </w:rPr>
        <w:t>ed</w:t>
      </w:r>
      <w:r>
        <w:rPr>
          <w:rFonts w:eastAsia="Arial"/>
          <w:spacing w:val="-1"/>
        </w:rPr>
        <w:t xml:space="preserve"> </w:t>
      </w:r>
      <w:r>
        <w:rPr>
          <w:rFonts w:eastAsia="Arial"/>
        </w:rPr>
        <w:t>to:</w:t>
      </w:r>
    </w:p>
    <w:p w14:paraId="4EF3B73A" w14:textId="116A94EA" w:rsidR="00147598" w:rsidRDefault="00BB57C1" w:rsidP="006C3CB3">
      <w:pPr>
        <w:pStyle w:val="ListParagraph"/>
        <w:rPr>
          <w:rFonts w:eastAsia="Arial"/>
        </w:rPr>
      </w:pPr>
      <w:r>
        <w:rPr>
          <w:rFonts w:eastAsia="Arial"/>
          <w:spacing w:val="2"/>
        </w:rPr>
        <w:t>de</w:t>
      </w:r>
      <w:r>
        <w:rPr>
          <w:rFonts w:eastAsia="Arial"/>
          <w:spacing w:val="7"/>
        </w:rPr>
        <w:t>m</w:t>
      </w:r>
      <w:r>
        <w:rPr>
          <w:rFonts w:eastAsia="Arial"/>
          <w:spacing w:val="2"/>
        </w:rPr>
        <w:t>o</w:t>
      </w:r>
      <w:r>
        <w:rPr>
          <w:rFonts w:eastAsia="Arial"/>
        </w:rPr>
        <w:t>ns</w:t>
      </w:r>
      <w:r>
        <w:rPr>
          <w:rFonts w:eastAsia="Arial"/>
          <w:spacing w:val="2"/>
        </w:rPr>
        <w:t>t</w:t>
      </w:r>
      <w:r>
        <w:rPr>
          <w:rFonts w:eastAsia="Arial"/>
        </w:rPr>
        <w:t>r</w:t>
      </w:r>
      <w:r>
        <w:rPr>
          <w:rFonts w:eastAsia="Arial"/>
          <w:spacing w:val="2"/>
        </w:rPr>
        <w:t>at</w:t>
      </w:r>
      <w:r>
        <w:rPr>
          <w:rFonts w:eastAsia="Arial"/>
        </w:rPr>
        <w:t>e</w:t>
      </w:r>
      <w:r>
        <w:rPr>
          <w:rFonts w:eastAsia="Arial"/>
          <w:spacing w:val="-7"/>
        </w:rPr>
        <w:t xml:space="preserve"> </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w:t>
      </w:r>
      <w:r>
        <w:rPr>
          <w:rFonts w:eastAsia="Arial"/>
        </w:rPr>
        <w:t>s</w:t>
      </w:r>
      <w:r>
        <w:rPr>
          <w:rFonts w:eastAsia="Arial"/>
          <w:spacing w:val="1"/>
        </w:rPr>
        <w:t>iv</w:t>
      </w:r>
      <w:r>
        <w:rPr>
          <w:rFonts w:eastAsia="Arial"/>
        </w:rPr>
        <w:t>e</w:t>
      </w:r>
      <w:r>
        <w:rPr>
          <w:rFonts w:eastAsia="Arial"/>
          <w:spacing w:val="-4"/>
        </w:rPr>
        <w:t xml:space="preserve"> </w:t>
      </w:r>
      <w:r>
        <w:rPr>
          <w:rFonts w:eastAsia="Arial"/>
          <w:spacing w:val="2"/>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1"/>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4"/>
        </w:rPr>
        <w:t>d</w:t>
      </w:r>
      <w:r>
        <w:rPr>
          <w:rFonts w:eastAsia="Arial"/>
          <w:spacing w:val="1"/>
        </w:rPr>
        <w:t>i</w:t>
      </w:r>
      <w:r>
        <w:rPr>
          <w:rFonts w:eastAsia="Arial"/>
        </w:rPr>
        <w:t>s</w:t>
      </w:r>
      <w:r>
        <w:rPr>
          <w:rFonts w:eastAsia="Arial"/>
          <w:spacing w:val="2"/>
        </w:rPr>
        <w:t>ab</w:t>
      </w:r>
      <w:r>
        <w:rPr>
          <w:rFonts w:eastAsia="Arial"/>
          <w:spacing w:val="1"/>
        </w:rPr>
        <w:t>i</w:t>
      </w:r>
      <w:r>
        <w:rPr>
          <w:rFonts w:eastAsia="Arial"/>
          <w:spacing w:val="4"/>
        </w:rPr>
        <w:t>lit</w:t>
      </w:r>
      <w:r>
        <w:rPr>
          <w:rFonts w:eastAsia="Arial"/>
        </w:rPr>
        <w:t>y</w:t>
      </w:r>
      <w:r>
        <w:rPr>
          <w:rFonts w:eastAsia="Arial"/>
          <w:spacing w:val="-10"/>
        </w:rPr>
        <w:t xml:space="preserve"> </w:t>
      </w:r>
      <w:r>
        <w:rPr>
          <w:rFonts w:eastAsia="Arial"/>
        </w:rPr>
        <w:t>(</w:t>
      </w:r>
      <w:r>
        <w:rPr>
          <w:rFonts w:eastAsia="Arial"/>
          <w:spacing w:val="1"/>
        </w:rPr>
        <w:t>i</w:t>
      </w:r>
      <w:r>
        <w:rPr>
          <w:rFonts w:eastAsia="Arial"/>
          <w:spacing w:val="4"/>
        </w:rPr>
        <w:t>.</w:t>
      </w:r>
      <w:r>
        <w:rPr>
          <w:rFonts w:eastAsia="Arial"/>
          <w:spacing w:val="2"/>
        </w:rPr>
        <w:t>e</w:t>
      </w:r>
      <w:r>
        <w:rPr>
          <w:rFonts w:eastAsia="Arial"/>
        </w:rPr>
        <w:t>.</w:t>
      </w:r>
      <w:r>
        <w:rPr>
          <w:rFonts w:eastAsia="Arial"/>
          <w:spacing w:val="1"/>
        </w:rPr>
        <w:t xml:space="preserve"> </w:t>
      </w:r>
      <w:r>
        <w:rPr>
          <w:rFonts w:eastAsia="Arial"/>
        </w:rPr>
        <w:t xml:space="preserve">a </w:t>
      </w:r>
      <w:r>
        <w:rPr>
          <w:rFonts w:eastAsia="Arial"/>
          <w:spacing w:val="4"/>
        </w:rPr>
        <w:t>f</w:t>
      </w:r>
      <w:r>
        <w:rPr>
          <w:rFonts w:eastAsia="Arial"/>
          <w:spacing w:val="2"/>
        </w:rPr>
        <w:t>o</w:t>
      </w:r>
      <w:r>
        <w:rPr>
          <w:rFonts w:eastAsia="Arial"/>
        </w:rPr>
        <w:t>c</w:t>
      </w:r>
      <w:r>
        <w:rPr>
          <w:rFonts w:eastAsia="Arial"/>
          <w:spacing w:val="2"/>
        </w:rPr>
        <w:t>u</w:t>
      </w:r>
      <w:r>
        <w:rPr>
          <w:rFonts w:eastAsia="Arial"/>
        </w:rPr>
        <w:t xml:space="preserve">s </w:t>
      </w:r>
      <w:r>
        <w:rPr>
          <w:rFonts w:eastAsia="Arial"/>
          <w:spacing w:val="2"/>
        </w:rPr>
        <w:t>o</w:t>
      </w:r>
      <w:r>
        <w:rPr>
          <w:rFonts w:eastAsia="Arial"/>
        </w:rPr>
        <w:t>n</w:t>
      </w:r>
      <w:r>
        <w:rPr>
          <w:rFonts w:eastAsia="Arial"/>
          <w:spacing w:val="2"/>
        </w:rPr>
        <w:t xml:space="preserve"> 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7"/>
        </w:rPr>
        <w:t xml:space="preserve"> </w:t>
      </w:r>
      <w:r>
        <w:rPr>
          <w:rFonts w:eastAsia="Arial"/>
          <w:spacing w:val="2"/>
        </w:rPr>
        <w:t>and/o</w:t>
      </w:r>
      <w:r>
        <w:rPr>
          <w:rFonts w:eastAsia="Arial"/>
        </w:rPr>
        <w:t>r</w:t>
      </w:r>
    </w:p>
    <w:p w14:paraId="19FA218D" w14:textId="5D6F2D18" w:rsidR="00147598" w:rsidRDefault="00BB57C1" w:rsidP="006C3CB3">
      <w:pPr>
        <w:pStyle w:val="ListParagraph"/>
        <w:rPr>
          <w:rFonts w:eastAsia="Arial"/>
        </w:rPr>
      </w:pPr>
      <w:r>
        <w:rPr>
          <w:rFonts w:eastAsia="Arial"/>
        </w:rPr>
        <w:t>s</w:t>
      </w:r>
      <w:r>
        <w:rPr>
          <w:rFonts w:eastAsia="Arial"/>
          <w:spacing w:val="2"/>
        </w:rPr>
        <w:t>e</w:t>
      </w:r>
      <w:r>
        <w:rPr>
          <w:rFonts w:eastAsia="Arial"/>
        </w:rPr>
        <w:t>t</w:t>
      </w:r>
      <w:r>
        <w:rPr>
          <w:rFonts w:eastAsia="Arial"/>
          <w:spacing w:val="1"/>
        </w:rPr>
        <w:t xml:space="preserve"> </w:t>
      </w:r>
      <w:r>
        <w:rPr>
          <w:rFonts w:eastAsia="Arial"/>
          <w:spacing w:val="2"/>
        </w:rPr>
        <w:t>pe</w:t>
      </w:r>
      <w:r>
        <w:rPr>
          <w:rFonts w:eastAsia="Arial"/>
        </w:rPr>
        <w:t>r</w:t>
      </w:r>
      <w:r>
        <w:rPr>
          <w:rFonts w:eastAsia="Arial"/>
          <w:spacing w:val="4"/>
        </w:rPr>
        <w:t>f</w:t>
      </w:r>
      <w:r>
        <w:rPr>
          <w:rFonts w:eastAsia="Arial"/>
        </w:rPr>
        <w:t>or</w:t>
      </w:r>
      <w:r>
        <w:rPr>
          <w:rFonts w:eastAsia="Arial"/>
          <w:spacing w:val="7"/>
        </w:rPr>
        <w:t>m</w:t>
      </w:r>
      <w:r>
        <w:rPr>
          <w:rFonts w:eastAsia="Arial"/>
          <w:spacing w:val="2"/>
        </w:rPr>
        <w:t>an</w:t>
      </w:r>
      <w:r>
        <w:rPr>
          <w:rFonts w:eastAsia="Arial"/>
        </w:rPr>
        <w:t>ce</w:t>
      </w:r>
      <w:r>
        <w:rPr>
          <w:rFonts w:eastAsia="Arial"/>
          <w:spacing w:val="-9"/>
        </w:rPr>
        <w:t xml:space="preserve"> </w:t>
      </w:r>
      <w:r>
        <w:rPr>
          <w:rFonts w:eastAsia="Arial"/>
        </w:rPr>
        <w:t>s</w:t>
      </w:r>
      <w:r>
        <w:rPr>
          <w:rFonts w:eastAsia="Arial"/>
          <w:spacing w:val="2"/>
        </w:rPr>
        <w:t>tanda</w:t>
      </w:r>
      <w:r>
        <w:rPr>
          <w:rFonts w:eastAsia="Arial"/>
        </w:rPr>
        <w:t>r</w:t>
      </w:r>
      <w:r>
        <w:rPr>
          <w:rFonts w:eastAsia="Arial"/>
          <w:spacing w:val="2"/>
        </w:rPr>
        <w:t>d</w:t>
      </w:r>
      <w:r>
        <w:rPr>
          <w:rFonts w:eastAsia="Arial"/>
        </w:rPr>
        <w:t>s</w:t>
      </w:r>
      <w:r>
        <w:rPr>
          <w:rFonts w:eastAsia="Arial"/>
          <w:spacing w:val="-6"/>
        </w:rPr>
        <w:t xml:space="preserve"> </w:t>
      </w:r>
      <w:r>
        <w:rPr>
          <w:rFonts w:eastAsia="Arial"/>
          <w:spacing w:val="2"/>
        </w:rPr>
        <w:t>o</w:t>
      </w:r>
      <w:r>
        <w:rPr>
          <w:rFonts w:eastAsia="Arial"/>
        </w:rPr>
        <w:t xml:space="preserve">r </w:t>
      </w:r>
      <w:r>
        <w:rPr>
          <w:rFonts w:eastAsia="Arial"/>
          <w:spacing w:val="2"/>
        </w:rPr>
        <w:t>ta</w:t>
      </w:r>
      <w:r>
        <w:rPr>
          <w:rFonts w:eastAsia="Arial"/>
        </w:rPr>
        <w:t>r</w:t>
      </w:r>
      <w:r>
        <w:rPr>
          <w:rFonts w:eastAsia="Arial"/>
          <w:spacing w:val="2"/>
        </w:rPr>
        <w:t>get</w:t>
      </w:r>
      <w:r>
        <w:rPr>
          <w:rFonts w:eastAsia="Arial"/>
        </w:rPr>
        <w:t>s</w:t>
      </w:r>
      <w:r>
        <w:rPr>
          <w:rFonts w:eastAsia="Arial"/>
          <w:spacing w:val="-3"/>
        </w:rPr>
        <w:t xml:space="preserve"> </w:t>
      </w:r>
      <w:r>
        <w:rPr>
          <w:rFonts w:eastAsia="Arial"/>
          <w:spacing w:val="4"/>
        </w:rPr>
        <w:t>f</w:t>
      </w:r>
      <w:r>
        <w:rPr>
          <w:rFonts w:eastAsia="Arial"/>
          <w:spacing w:val="2"/>
        </w:rPr>
        <w:t>o</w:t>
      </w:r>
      <w:r>
        <w:rPr>
          <w:rFonts w:eastAsia="Arial"/>
        </w:rPr>
        <w:t>r 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9"/>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r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2"/>
        </w:rPr>
        <w:t>d</w:t>
      </w:r>
      <w:r>
        <w:rPr>
          <w:rFonts w:eastAsia="Arial"/>
          <w:spacing w:val="1"/>
        </w:rPr>
        <w:t>i</w:t>
      </w:r>
      <w:r>
        <w:rPr>
          <w:rFonts w:eastAsia="Arial"/>
        </w:rPr>
        <w:t>s</w:t>
      </w:r>
      <w:r>
        <w:rPr>
          <w:rFonts w:eastAsia="Arial"/>
          <w:spacing w:val="2"/>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 s</w:t>
      </w:r>
      <w:r>
        <w:rPr>
          <w:rFonts w:eastAsia="Arial"/>
          <w:spacing w:val="2"/>
        </w:rPr>
        <w:t>u</w:t>
      </w:r>
      <w:r>
        <w:rPr>
          <w:rFonts w:eastAsia="Arial"/>
        </w:rPr>
        <w:t xml:space="preserve">ch </w:t>
      </w:r>
      <w:r>
        <w:rPr>
          <w:rFonts w:eastAsia="Arial"/>
          <w:spacing w:val="2"/>
        </w:rPr>
        <w:t>a</w:t>
      </w:r>
      <w:r>
        <w:rPr>
          <w:rFonts w:eastAsia="Arial"/>
        </w:rPr>
        <w:t xml:space="preserve">s </w:t>
      </w:r>
      <w:r>
        <w:rPr>
          <w:rFonts w:eastAsia="Arial"/>
          <w:spacing w:val="2"/>
        </w:rPr>
        <w:t>th</w:t>
      </w:r>
      <w:r>
        <w:rPr>
          <w:rFonts w:eastAsia="Arial"/>
        </w:rPr>
        <w:t>e</w:t>
      </w:r>
      <w:r>
        <w:rPr>
          <w:rFonts w:eastAsia="Arial"/>
          <w:spacing w:val="1"/>
        </w:rPr>
        <w:t xml:space="preserve"> </w:t>
      </w:r>
      <w:r>
        <w:rPr>
          <w:rFonts w:eastAsia="Arial"/>
          <w:spacing w:val="2"/>
        </w:rPr>
        <w:t>n</w:t>
      </w:r>
      <w:r>
        <w:rPr>
          <w:rFonts w:eastAsia="Arial"/>
        </w:rPr>
        <w:t>u</w:t>
      </w:r>
      <w:r>
        <w:rPr>
          <w:rFonts w:eastAsia="Arial"/>
          <w:spacing w:val="6"/>
        </w:rPr>
        <w:t>m</w:t>
      </w:r>
      <w:r>
        <w:rPr>
          <w:rFonts w:eastAsia="Arial"/>
          <w:spacing w:val="2"/>
        </w:rPr>
        <w:t>be</w:t>
      </w:r>
      <w:r>
        <w:rPr>
          <w:rFonts w:eastAsia="Arial"/>
        </w:rPr>
        <w:t>r</w:t>
      </w:r>
      <w:r>
        <w:rPr>
          <w:rFonts w:eastAsia="Arial"/>
          <w:spacing w:val="-2"/>
        </w:rPr>
        <w:t xml:space="preserve"> </w:t>
      </w:r>
      <w:r>
        <w:rPr>
          <w:rFonts w:eastAsia="Arial"/>
        </w:rPr>
        <w:t>of</w:t>
      </w:r>
      <w:r>
        <w:rPr>
          <w:rFonts w:eastAsia="Arial"/>
          <w:spacing w:val="4"/>
        </w:rPr>
        <w:t xml:space="preserve"> </w:t>
      </w:r>
      <w:r>
        <w:rPr>
          <w:rFonts w:eastAsia="Arial"/>
          <w:spacing w:val="1"/>
        </w:rPr>
        <w:t>l</w:t>
      </w:r>
      <w:r>
        <w:rPr>
          <w:rFonts w:eastAsia="Arial"/>
          <w:spacing w:val="2"/>
        </w:rPr>
        <w:t>abou</w:t>
      </w:r>
      <w:r>
        <w:rPr>
          <w:rFonts w:eastAsia="Arial"/>
        </w:rPr>
        <w:t>r</w:t>
      </w:r>
      <w:r>
        <w:rPr>
          <w:rFonts w:eastAsia="Arial"/>
          <w:spacing w:val="6"/>
        </w:rPr>
        <w:t xml:space="preserve"> </w:t>
      </w:r>
      <w:r>
        <w:rPr>
          <w:rFonts w:eastAsia="Arial"/>
          <w:spacing w:val="2"/>
        </w:rPr>
        <w:t>hou</w:t>
      </w:r>
      <w:r>
        <w:rPr>
          <w:rFonts w:eastAsia="Arial"/>
        </w:rPr>
        <w:t xml:space="preserve">rs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pe</w:t>
      </w:r>
      <w:r>
        <w:rPr>
          <w:rFonts w:eastAsia="Arial"/>
        </w:rPr>
        <w:t>r</w:t>
      </w:r>
      <w:r>
        <w:rPr>
          <w:rFonts w:eastAsia="Arial"/>
          <w:spacing w:val="4"/>
        </w:rPr>
        <w:t>f</w:t>
      </w:r>
      <w:r>
        <w:rPr>
          <w:rFonts w:eastAsia="Arial"/>
          <w:spacing w:val="2"/>
        </w:rPr>
        <w:t>o</w:t>
      </w:r>
      <w:r>
        <w:rPr>
          <w:rFonts w:eastAsia="Arial"/>
          <w:spacing w:val="1"/>
        </w:rPr>
        <w:t>r</w:t>
      </w:r>
      <w:r>
        <w:rPr>
          <w:rFonts w:eastAsia="Arial"/>
          <w:spacing w:val="4"/>
        </w:rPr>
        <w:t>m</w:t>
      </w:r>
      <w:r>
        <w:rPr>
          <w:rFonts w:eastAsia="Arial"/>
          <w:spacing w:val="2"/>
        </w:rPr>
        <w:t>e</w:t>
      </w:r>
      <w:r>
        <w:rPr>
          <w:rFonts w:eastAsia="Arial"/>
        </w:rPr>
        <w:t>d</w:t>
      </w:r>
      <w:r>
        <w:rPr>
          <w:rFonts w:eastAsia="Arial"/>
          <w:spacing w:val="-7"/>
        </w:rPr>
        <w:t xml:space="preserve"> </w:t>
      </w:r>
      <w:r>
        <w:rPr>
          <w:rFonts w:eastAsia="Arial"/>
        </w:rPr>
        <w:t>(</w:t>
      </w:r>
      <w:r>
        <w:rPr>
          <w:rFonts w:eastAsia="Arial"/>
          <w:spacing w:val="1"/>
        </w:rPr>
        <w:t>i</w:t>
      </w:r>
      <w:r>
        <w:rPr>
          <w:rFonts w:eastAsia="Arial"/>
          <w:spacing w:val="2"/>
        </w:rPr>
        <w:t>.e</w:t>
      </w:r>
      <w:r>
        <w:rPr>
          <w:rFonts w:eastAsia="Arial"/>
        </w:rPr>
        <w:t>.</w:t>
      </w:r>
      <w:r>
        <w:rPr>
          <w:rFonts w:eastAsia="Arial"/>
          <w:spacing w:val="1"/>
        </w:rPr>
        <w:t xml:space="preserve"> </w:t>
      </w:r>
      <w:r>
        <w:rPr>
          <w:rFonts w:eastAsia="Arial"/>
        </w:rPr>
        <w:t xml:space="preserve">a </w:t>
      </w:r>
      <w:r>
        <w:rPr>
          <w:rFonts w:eastAsia="Arial"/>
          <w:spacing w:val="4"/>
        </w:rPr>
        <w:t>f</w:t>
      </w:r>
      <w:r>
        <w:rPr>
          <w:rFonts w:eastAsia="Arial"/>
          <w:spacing w:val="2"/>
        </w:rPr>
        <w:t>o</w:t>
      </w:r>
      <w:r>
        <w:rPr>
          <w:rFonts w:eastAsia="Arial"/>
        </w:rPr>
        <w:t>c</w:t>
      </w:r>
      <w:r>
        <w:rPr>
          <w:rFonts w:eastAsia="Arial"/>
          <w:spacing w:val="2"/>
        </w:rPr>
        <w:t>u</w:t>
      </w:r>
      <w:r>
        <w:rPr>
          <w:rFonts w:eastAsia="Arial"/>
        </w:rPr>
        <w:t xml:space="preserve">s </w:t>
      </w:r>
      <w:r>
        <w:rPr>
          <w:rFonts w:eastAsia="Arial"/>
          <w:spacing w:val="2"/>
        </w:rPr>
        <w:t>o</w:t>
      </w:r>
      <w:r>
        <w:rPr>
          <w:rFonts w:eastAsia="Arial"/>
        </w:rPr>
        <w:t>n</w:t>
      </w:r>
      <w:r>
        <w:rPr>
          <w:rFonts w:eastAsia="Arial"/>
          <w:spacing w:val="2"/>
        </w:rPr>
        <w:t xml:space="preserve"> output</w:t>
      </w:r>
      <w:r>
        <w:rPr>
          <w:rFonts w:eastAsia="Arial"/>
        </w:rPr>
        <w:t>s).</w:t>
      </w:r>
    </w:p>
    <w:p w14:paraId="2BE6C37A" w14:textId="77777777" w:rsidR="00147598" w:rsidRDefault="00BB57C1" w:rsidP="00572DE5">
      <w:pPr>
        <w:pStyle w:val="Heading2"/>
      </w:pPr>
      <w:bookmarkStart w:id="21" w:name="_Toc83209672"/>
      <w:r>
        <w:t>Four</w:t>
      </w:r>
      <w:r>
        <w:rPr>
          <w:spacing w:val="5"/>
        </w:rPr>
        <w:t xml:space="preserve"> </w:t>
      </w:r>
      <w:r>
        <w:rPr>
          <w:spacing w:val="-1"/>
        </w:rPr>
        <w:t>v</w:t>
      </w:r>
      <w:r>
        <w:rPr>
          <w:spacing w:val="3"/>
        </w:rPr>
        <w:t>al</w:t>
      </w:r>
      <w:r>
        <w:t>ue</w:t>
      </w:r>
      <w:r>
        <w:rPr>
          <w:spacing w:val="8"/>
        </w:rPr>
        <w:t xml:space="preserve"> </w:t>
      </w:r>
      <w:r>
        <w:rPr>
          <w:spacing w:val="1"/>
        </w:rPr>
        <w:t>t</w:t>
      </w:r>
      <w:r>
        <w:t>hr</w:t>
      </w:r>
      <w:r>
        <w:rPr>
          <w:spacing w:val="1"/>
        </w:rPr>
        <w:t>e</w:t>
      </w:r>
      <w:r>
        <w:rPr>
          <w:spacing w:val="3"/>
        </w:rPr>
        <w:t>s</w:t>
      </w:r>
      <w:r>
        <w:t>ho</w:t>
      </w:r>
      <w:r>
        <w:rPr>
          <w:spacing w:val="3"/>
        </w:rPr>
        <w:t>l</w:t>
      </w:r>
      <w:r>
        <w:t>ds</w:t>
      </w:r>
      <w:bookmarkEnd w:id="21"/>
    </w:p>
    <w:p w14:paraId="62D1A266" w14:textId="77777777" w:rsidR="00147598" w:rsidRDefault="00BB57C1" w:rsidP="006C3CB3">
      <w:pPr>
        <w:rPr>
          <w:rFonts w:eastAsia="Arial"/>
        </w:rPr>
      </w:pPr>
      <w:r>
        <w:rPr>
          <w:rFonts w:eastAsia="Arial"/>
          <w:spacing w:val="1"/>
        </w:rPr>
        <w:t>A</w:t>
      </w:r>
      <w:r>
        <w:rPr>
          <w:rFonts w:eastAsia="Arial"/>
        </w:rPr>
        <w:t>s</w:t>
      </w:r>
      <w:r>
        <w:rPr>
          <w:rFonts w:eastAsia="Arial"/>
          <w:spacing w:val="3"/>
        </w:rPr>
        <w:t xml:space="preserve"> </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9"/>
        </w:rPr>
        <w:t xml:space="preserve"> </w:t>
      </w:r>
      <w:r>
        <w:rPr>
          <w:rFonts w:eastAsia="Arial"/>
          <w:spacing w:val="3"/>
        </w:rPr>
        <w:t>(</w:t>
      </w:r>
      <w:r>
        <w:rPr>
          <w:rFonts w:eastAsia="Arial"/>
        </w:rPr>
        <w:t>e</w:t>
      </w:r>
      <w:r>
        <w:rPr>
          <w:rFonts w:eastAsia="Arial"/>
          <w:spacing w:val="3"/>
        </w:rPr>
        <w:t>xc</w:t>
      </w:r>
      <w:r>
        <w:rPr>
          <w:rFonts w:eastAsia="Arial"/>
        </w:rPr>
        <w:t>e</w:t>
      </w:r>
      <w:r>
        <w:rPr>
          <w:rFonts w:eastAsia="Arial"/>
          <w:spacing w:val="3"/>
        </w:rPr>
        <w:t>r</w:t>
      </w:r>
      <w:r>
        <w:rPr>
          <w:rFonts w:eastAsia="Arial"/>
        </w:rPr>
        <w:t>pted</w:t>
      </w:r>
      <w:r>
        <w:rPr>
          <w:rFonts w:eastAsia="Arial"/>
          <w:spacing w:val="-5"/>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w:t>
      </w:r>
      <w:r>
        <w:rPr>
          <w:rFonts w:eastAsia="Arial"/>
        </w:rPr>
        <w:t>:</w:t>
      </w:r>
    </w:p>
    <w:p w14:paraId="5DB94B6D" w14:textId="50779C16" w:rsidR="00147598" w:rsidRDefault="00BB57C1" w:rsidP="006C3CB3">
      <w:pPr>
        <w:pStyle w:val="ListParagraph"/>
        <w:rPr>
          <w:rFonts w:eastAsia="Arial"/>
        </w:rPr>
      </w:pPr>
      <w:r>
        <w:rPr>
          <w:rFonts w:eastAsia="Arial"/>
        </w:rPr>
        <w:t>the</w:t>
      </w:r>
      <w:r>
        <w:rPr>
          <w:rFonts w:eastAsia="Arial"/>
          <w:spacing w:val="-2"/>
        </w:rPr>
        <w:t xml:space="preserve"> </w:t>
      </w:r>
      <w:r>
        <w:rPr>
          <w:rFonts w:eastAsia="Arial"/>
          <w:spacing w:val="-1"/>
        </w:rPr>
        <w:t>SP</w:t>
      </w:r>
      <w:r>
        <w:rPr>
          <w:rFonts w:eastAsia="Arial"/>
        </w:rPr>
        <w:t>F</w:t>
      </w:r>
      <w:r>
        <w:rPr>
          <w:rFonts w:eastAsia="Arial"/>
          <w:spacing w:val="-2"/>
        </w:rPr>
        <w:t xml:space="preserve"> </w:t>
      </w:r>
      <w:r>
        <w:rPr>
          <w:rFonts w:eastAsia="Arial"/>
        </w:rPr>
        <w:t>a</w:t>
      </w:r>
      <w:r>
        <w:rPr>
          <w:rFonts w:eastAsia="Arial"/>
          <w:spacing w:val="-1"/>
        </w:rPr>
        <w:t>d</w:t>
      </w:r>
      <w:r>
        <w:rPr>
          <w:rFonts w:eastAsia="Arial"/>
          <w:spacing w:val="2"/>
        </w:rPr>
        <w:t>o</w:t>
      </w:r>
      <w:r>
        <w:rPr>
          <w:rFonts w:eastAsia="Arial"/>
        </w:rPr>
        <w:t>pts</w:t>
      </w:r>
      <w:r>
        <w:rPr>
          <w:rFonts w:eastAsia="Arial"/>
          <w:spacing w:val="-6"/>
        </w:rPr>
        <w:t xml:space="preserve"> </w:t>
      </w:r>
      <w:r>
        <w:rPr>
          <w:rFonts w:eastAsia="Arial"/>
        </w:rPr>
        <w:t>a</w:t>
      </w:r>
      <w:r>
        <w:rPr>
          <w:rFonts w:eastAsia="Arial"/>
          <w:spacing w:val="-2"/>
        </w:rPr>
        <w:t xml:space="preserve"> </w:t>
      </w:r>
      <w:r>
        <w:rPr>
          <w:rFonts w:eastAsia="Arial"/>
          <w:spacing w:val="1"/>
        </w:rPr>
        <w:t>sc</w:t>
      </w:r>
      <w:r>
        <w:rPr>
          <w:rFonts w:eastAsia="Arial"/>
        </w:rPr>
        <w:t>a</w:t>
      </w:r>
      <w:r>
        <w:rPr>
          <w:rFonts w:eastAsia="Arial"/>
          <w:spacing w:val="1"/>
        </w:rPr>
        <w:t>l</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rPr>
        <w:t>h</w:t>
      </w:r>
      <w:r>
        <w:rPr>
          <w:rFonts w:eastAsia="Arial"/>
          <w:spacing w:val="-8"/>
        </w:rPr>
        <w:t xml:space="preserve"> </w:t>
      </w:r>
      <w:r>
        <w:rPr>
          <w:rFonts w:eastAsia="Arial"/>
          <w:spacing w:val="-1"/>
        </w:rPr>
        <w:t>t</w:t>
      </w:r>
      <w:r>
        <w:rPr>
          <w:rFonts w:eastAsia="Arial"/>
        </w:rPr>
        <w:t>o</w:t>
      </w:r>
      <w:r>
        <w:rPr>
          <w:rFonts w:eastAsia="Arial"/>
          <w:spacing w:val="-2"/>
        </w:rPr>
        <w:t xml:space="preserve"> </w:t>
      </w:r>
      <w:r>
        <w:rPr>
          <w:rFonts w:eastAsia="Arial"/>
        </w:rPr>
        <w:t>s</w:t>
      </w:r>
      <w:r>
        <w:rPr>
          <w:rFonts w:eastAsia="Arial"/>
          <w:spacing w:val="2"/>
        </w:rPr>
        <w:t>e</w:t>
      </w:r>
      <w:r>
        <w:rPr>
          <w:rFonts w:eastAsia="Arial"/>
        </w:rPr>
        <w:t>tt</w:t>
      </w:r>
      <w:r>
        <w:rPr>
          <w:rFonts w:eastAsia="Arial"/>
          <w:spacing w:val="1"/>
        </w:rPr>
        <w:t>i</w:t>
      </w:r>
      <w:r>
        <w:rPr>
          <w:rFonts w:eastAsia="Arial"/>
        </w:rPr>
        <w:t>ng</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spacing w:val="2"/>
        </w:rPr>
        <w:t>du</w:t>
      </w:r>
      <w:r>
        <w:rPr>
          <w:rFonts w:eastAsia="Arial"/>
        </w:rPr>
        <w:t>al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4"/>
        </w:rPr>
        <w:t>t</w:t>
      </w:r>
      <w:r>
        <w:rPr>
          <w:rFonts w:eastAsia="Arial"/>
        </w:rPr>
        <w:t>y</w:t>
      </w:r>
      <w:r>
        <w:rPr>
          <w:rFonts w:eastAsia="Arial"/>
          <w:spacing w:val="-10"/>
        </w:rPr>
        <w:t xml:space="preserve"> </w:t>
      </w:r>
      <w:r>
        <w:rPr>
          <w:rFonts w:eastAsia="Arial"/>
        </w:rPr>
        <w:t>re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
        </w:rPr>
        <w:t>s</w:t>
      </w:r>
      <w:r>
        <w:rPr>
          <w:rFonts w:eastAsia="Arial"/>
        </w:rPr>
        <w:t xml:space="preserve">, </w:t>
      </w:r>
      <w:r>
        <w:rPr>
          <w:rFonts w:eastAsia="Arial"/>
          <w:spacing w:val="2"/>
        </w:rPr>
        <w:t>ba</w:t>
      </w:r>
      <w:r>
        <w:rPr>
          <w:rFonts w:eastAsia="Arial"/>
        </w:rPr>
        <w:t>s</w:t>
      </w:r>
      <w:r>
        <w:rPr>
          <w:rFonts w:eastAsia="Arial"/>
          <w:spacing w:val="2"/>
        </w:rPr>
        <w:t>e</w:t>
      </w:r>
      <w:r>
        <w:rPr>
          <w:rFonts w:eastAsia="Arial"/>
        </w:rPr>
        <w:t>d</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rPr>
        <w:t>v</w:t>
      </w:r>
      <w:r>
        <w:rPr>
          <w:rFonts w:eastAsia="Arial"/>
          <w:spacing w:val="2"/>
        </w:rPr>
        <w:t>a</w:t>
      </w:r>
      <w:r>
        <w:rPr>
          <w:rFonts w:eastAsia="Arial"/>
          <w:spacing w:val="1"/>
        </w:rPr>
        <w:t>l</w:t>
      </w:r>
      <w:r>
        <w:rPr>
          <w:rFonts w:eastAsia="Arial"/>
          <w:spacing w:val="2"/>
        </w:rPr>
        <w:t>u</w:t>
      </w:r>
      <w:r>
        <w:rPr>
          <w:rFonts w:eastAsia="Arial"/>
        </w:rPr>
        <w:t>e</w:t>
      </w:r>
      <w:r>
        <w:rPr>
          <w:rFonts w:eastAsia="Arial"/>
          <w:spacing w:val="1"/>
        </w:rPr>
        <w:t xml:space="preserve"> </w:t>
      </w:r>
      <w:r>
        <w:rPr>
          <w:rFonts w:eastAsia="Arial"/>
          <w:spacing w:val="2"/>
        </w:rPr>
        <w:t>o</w:t>
      </w:r>
      <w:r>
        <w:rPr>
          <w:rFonts w:eastAsia="Arial"/>
        </w:rPr>
        <w:t>f</w:t>
      </w:r>
      <w:r>
        <w:rPr>
          <w:rFonts w:eastAsia="Arial"/>
          <w:spacing w:val="10"/>
        </w:rPr>
        <w:t xml:space="preserve"> </w:t>
      </w:r>
      <w:r>
        <w:rPr>
          <w:rFonts w:eastAsia="Arial"/>
          <w:spacing w:val="2"/>
        </w:rPr>
        <w:t>a</w:t>
      </w:r>
      <w:r>
        <w:rPr>
          <w:rFonts w:eastAsia="Arial"/>
        </w:rPr>
        <w:t xml:space="preserve">n </w:t>
      </w:r>
      <w:r>
        <w:rPr>
          <w:rFonts w:eastAsia="Arial"/>
          <w:spacing w:val="1"/>
        </w:rPr>
        <w:t>i</w:t>
      </w:r>
      <w:r>
        <w:rPr>
          <w:rFonts w:eastAsia="Arial"/>
          <w:spacing w:val="2"/>
        </w:rPr>
        <w:t>nd</w:t>
      </w:r>
      <w:r>
        <w:rPr>
          <w:rFonts w:eastAsia="Arial"/>
          <w:spacing w:val="1"/>
        </w:rPr>
        <w:t>iv</w:t>
      </w:r>
      <w:r>
        <w:rPr>
          <w:rFonts w:eastAsia="Arial"/>
          <w:spacing w:val="4"/>
        </w:rPr>
        <w:t>i</w:t>
      </w:r>
      <w:r>
        <w:rPr>
          <w:rFonts w:eastAsia="Arial"/>
          <w:spacing w:val="2"/>
        </w:rPr>
        <w:t>dua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w:t>
      </w:r>
      <w:r>
        <w:rPr>
          <w:rFonts w:eastAsia="Arial"/>
          <w:spacing w:val="2"/>
        </w:rPr>
        <w:t>e</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rPr>
        <w:t>c</w:t>
      </w:r>
      <w:r>
        <w:rPr>
          <w:rFonts w:eastAsia="Arial"/>
          <w:spacing w:val="2"/>
        </w:rPr>
        <w:t>t</w:t>
      </w:r>
      <w:r>
        <w:rPr>
          <w:rFonts w:eastAsia="Arial"/>
          <w:spacing w:val="1"/>
        </w:rPr>
        <w:t>ivi</w:t>
      </w:r>
      <w:r>
        <w:rPr>
          <w:rFonts w:eastAsia="Arial"/>
          <w:spacing w:val="9"/>
        </w:rPr>
        <w:t>t</w:t>
      </w:r>
      <w:r>
        <w:rPr>
          <w:rFonts w:eastAsia="Arial"/>
          <w:spacing w:val="-4"/>
        </w:rPr>
        <w:t>y</w:t>
      </w:r>
      <w:r w:rsidR="006C3CB3">
        <w:rPr>
          <w:rFonts w:eastAsia="Arial"/>
          <w:spacing w:val="-4"/>
        </w:rPr>
        <w:t xml:space="preserve"> (more information on this can be found in Section 4 of the SPF Guide to key concepts</w:t>
      </w:r>
      <w:r>
        <w:rPr>
          <w:rFonts w:eastAsia="Arial"/>
          <w:spacing w:val="5"/>
        </w:rPr>
        <w:t>;</w:t>
      </w:r>
      <w:r w:rsidR="00A16DDF">
        <w:rPr>
          <w:rFonts w:eastAsia="Arial"/>
          <w:spacing w:val="5"/>
        </w:rPr>
        <w:t xml:space="preserve"> </w:t>
      </w:r>
      <w:r>
        <w:rPr>
          <w:rFonts w:eastAsia="Arial"/>
          <w:spacing w:val="2"/>
        </w:rPr>
        <w:t>and</w:t>
      </w:r>
    </w:p>
    <w:p w14:paraId="24BCEBA2" w14:textId="13C97713" w:rsidR="00147598" w:rsidRDefault="00BB57C1" w:rsidP="006C3CB3">
      <w:pPr>
        <w:pStyle w:val="ListParagraph"/>
        <w:rPr>
          <w:rFonts w:eastAsia="Arial"/>
        </w:rPr>
      </w:pPr>
      <w:r>
        <w:rPr>
          <w:rFonts w:eastAsia="Arial"/>
          <w:spacing w:val="2"/>
          <w:position w:val="-1"/>
        </w:rPr>
        <w:t>the</w:t>
      </w:r>
      <w:r>
        <w:rPr>
          <w:rFonts w:eastAsia="Arial"/>
          <w:position w:val="-1"/>
        </w:rPr>
        <w:t>re</w:t>
      </w:r>
      <w:r>
        <w:rPr>
          <w:rFonts w:eastAsia="Arial"/>
          <w:spacing w:val="-1"/>
          <w:position w:val="-1"/>
        </w:rPr>
        <w:t xml:space="preserve"> </w:t>
      </w:r>
      <w:r>
        <w:rPr>
          <w:rFonts w:eastAsia="Arial"/>
          <w:spacing w:val="2"/>
          <w:position w:val="-1"/>
        </w:rPr>
        <w:t>a</w:t>
      </w:r>
      <w:r>
        <w:rPr>
          <w:rFonts w:eastAsia="Arial"/>
          <w:position w:val="-1"/>
        </w:rPr>
        <w:t>re</w:t>
      </w:r>
      <w:r>
        <w:rPr>
          <w:rFonts w:eastAsia="Arial"/>
          <w:spacing w:val="1"/>
          <w:position w:val="-1"/>
        </w:rPr>
        <w:t xml:space="preserve"> </w:t>
      </w:r>
      <w:r>
        <w:rPr>
          <w:rFonts w:eastAsia="Arial"/>
          <w:spacing w:val="4"/>
          <w:position w:val="-1"/>
        </w:rPr>
        <w:t>f</w:t>
      </w:r>
      <w:r>
        <w:rPr>
          <w:rFonts w:eastAsia="Arial"/>
          <w:spacing w:val="2"/>
          <w:position w:val="-1"/>
        </w:rPr>
        <w:t>ou</w:t>
      </w:r>
      <w:r>
        <w:rPr>
          <w:rFonts w:eastAsia="Arial"/>
          <w:position w:val="-1"/>
        </w:rPr>
        <w:t>r</w:t>
      </w:r>
      <w:r>
        <w:rPr>
          <w:rFonts w:eastAsia="Arial"/>
          <w:spacing w:val="2"/>
          <w:position w:val="-1"/>
        </w:rPr>
        <w:t xml:space="preserve"> </w:t>
      </w:r>
      <w:r>
        <w:rPr>
          <w:rFonts w:eastAsia="Arial"/>
          <w:spacing w:val="1"/>
          <w:position w:val="-1"/>
        </w:rPr>
        <w:t>v</w:t>
      </w:r>
      <w:r>
        <w:rPr>
          <w:rFonts w:eastAsia="Arial"/>
          <w:spacing w:val="2"/>
          <w:position w:val="-1"/>
        </w:rPr>
        <w:t>a</w:t>
      </w:r>
      <w:r>
        <w:rPr>
          <w:rFonts w:eastAsia="Arial"/>
          <w:spacing w:val="1"/>
          <w:position w:val="-1"/>
        </w:rPr>
        <w:t>l</w:t>
      </w:r>
      <w:r>
        <w:rPr>
          <w:rFonts w:eastAsia="Arial"/>
          <w:spacing w:val="2"/>
          <w:position w:val="-1"/>
        </w:rPr>
        <w:t>u</w:t>
      </w:r>
      <w:r>
        <w:rPr>
          <w:rFonts w:eastAsia="Arial"/>
          <w:position w:val="-1"/>
        </w:rPr>
        <w:t>e</w:t>
      </w:r>
      <w:r>
        <w:rPr>
          <w:rFonts w:eastAsia="Arial"/>
          <w:spacing w:val="-1"/>
          <w:position w:val="-1"/>
        </w:rPr>
        <w:t xml:space="preserve"> </w:t>
      </w:r>
      <w:r>
        <w:rPr>
          <w:rFonts w:eastAsia="Arial"/>
          <w:spacing w:val="2"/>
          <w:position w:val="-1"/>
        </w:rPr>
        <w:t>th</w:t>
      </w:r>
      <w:r>
        <w:rPr>
          <w:rFonts w:eastAsia="Arial"/>
          <w:position w:val="-1"/>
        </w:rPr>
        <w:t>r</w:t>
      </w:r>
      <w:r>
        <w:rPr>
          <w:rFonts w:eastAsia="Arial"/>
          <w:spacing w:val="2"/>
          <w:position w:val="-1"/>
        </w:rPr>
        <w:t>e</w:t>
      </w:r>
      <w:r>
        <w:rPr>
          <w:rFonts w:eastAsia="Arial"/>
          <w:position w:val="-1"/>
        </w:rPr>
        <w:t>s</w:t>
      </w:r>
      <w:r>
        <w:rPr>
          <w:rFonts w:eastAsia="Arial"/>
          <w:spacing w:val="2"/>
          <w:position w:val="-1"/>
        </w:rPr>
        <w:t>ho</w:t>
      </w:r>
      <w:r>
        <w:rPr>
          <w:rFonts w:eastAsia="Arial"/>
          <w:spacing w:val="1"/>
          <w:position w:val="-1"/>
        </w:rPr>
        <w:t>l</w:t>
      </w:r>
      <w:r>
        <w:rPr>
          <w:rFonts w:eastAsia="Arial"/>
          <w:spacing w:val="2"/>
          <w:position w:val="-1"/>
        </w:rPr>
        <w:t>d</w:t>
      </w:r>
      <w:r>
        <w:rPr>
          <w:rFonts w:eastAsia="Arial"/>
          <w:position w:val="-1"/>
        </w:rPr>
        <w:t>s</w:t>
      </w:r>
      <w:r>
        <w:rPr>
          <w:rFonts w:eastAsia="Arial"/>
          <w:spacing w:val="-4"/>
          <w:position w:val="-1"/>
        </w:rPr>
        <w:t xml:space="preserve"> </w:t>
      </w:r>
      <w:r>
        <w:rPr>
          <w:rFonts w:eastAsia="Arial"/>
          <w:position w:val="-1"/>
        </w:rPr>
        <w:t>(</w:t>
      </w:r>
      <w:r>
        <w:rPr>
          <w:rFonts w:eastAsia="Arial"/>
          <w:spacing w:val="1"/>
          <w:position w:val="-1"/>
        </w:rPr>
        <w:t>‘</w:t>
      </w:r>
      <w:r>
        <w:rPr>
          <w:rFonts w:eastAsia="Arial"/>
          <w:spacing w:val="2"/>
          <w:position w:val="-1"/>
        </w:rPr>
        <w:t>be</w:t>
      </w:r>
      <w:r>
        <w:rPr>
          <w:rFonts w:eastAsia="Arial"/>
          <w:spacing w:val="1"/>
          <w:position w:val="-1"/>
        </w:rPr>
        <w:t>l</w:t>
      </w:r>
      <w:r>
        <w:rPr>
          <w:rFonts w:eastAsia="Arial"/>
          <w:spacing w:val="4"/>
          <w:position w:val="-1"/>
        </w:rPr>
        <w:t>o</w:t>
      </w:r>
      <w:r>
        <w:rPr>
          <w:rFonts w:eastAsia="Arial"/>
          <w:position w:val="-1"/>
        </w:rPr>
        <w:t>w</w:t>
      </w:r>
      <w:r>
        <w:rPr>
          <w:rFonts w:eastAsia="Arial"/>
          <w:spacing w:val="-4"/>
          <w:position w:val="-1"/>
        </w:rPr>
        <w:t xml:space="preserve"> </w:t>
      </w:r>
      <w:r>
        <w:rPr>
          <w:rFonts w:eastAsia="Arial"/>
          <w:spacing w:val="2"/>
          <w:position w:val="-1"/>
        </w:rPr>
        <w:t>th</w:t>
      </w:r>
      <w:r>
        <w:rPr>
          <w:rFonts w:eastAsia="Arial"/>
          <w:position w:val="-1"/>
        </w:rPr>
        <w:t>r</w:t>
      </w:r>
      <w:r>
        <w:rPr>
          <w:rFonts w:eastAsia="Arial"/>
          <w:spacing w:val="2"/>
          <w:position w:val="-1"/>
        </w:rPr>
        <w:t>e</w:t>
      </w:r>
      <w:r>
        <w:rPr>
          <w:rFonts w:eastAsia="Arial"/>
          <w:position w:val="-1"/>
        </w:rPr>
        <w:t>s</w:t>
      </w:r>
      <w:r>
        <w:rPr>
          <w:rFonts w:eastAsia="Arial"/>
          <w:spacing w:val="2"/>
          <w:position w:val="-1"/>
        </w:rPr>
        <w:t>ho</w:t>
      </w:r>
      <w:r>
        <w:rPr>
          <w:rFonts w:eastAsia="Arial"/>
          <w:spacing w:val="1"/>
          <w:position w:val="-1"/>
        </w:rPr>
        <w:t>l</w:t>
      </w:r>
      <w:r>
        <w:rPr>
          <w:rFonts w:eastAsia="Arial"/>
          <w:spacing w:val="4"/>
          <w:position w:val="-1"/>
        </w:rPr>
        <w:t>d</w:t>
      </w:r>
      <w:r>
        <w:rPr>
          <w:rFonts w:eastAsia="Arial"/>
          <w:spacing w:val="1"/>
          <w:position w:val="-1"/>
        </w:rPr>
        <w:t>’</w:t>
      </w:r>
      <w:r>
        <w:rPr>
          <w:rFonts w:eastAsia="Arial"/>
          <w:position w:val="-1"/>
        </w:rPr>
        <w:t>,</w:t>
      </w:r>
      <w:r>
        <w:rPr>
          <w:rFonts w:eastAsia="Arial"/>
          <w:spacing w:val="-5"/>
          <w:position w:val="-1"/>
        </w:rPr>
        <w:t xml:space="preserve"> </w:t>
      </w:r>
      <w:r>
        <w:rPr>
          <w:rFonts w:eastAsia="Arial"/>
          <w:spacing w:val="1"/>
          <w:position w:val="-1"/>
        </w:rPr>
        <w:t>‘</w:t>
      </w:r>
      <w:r>
        <w:rPr>
          <w:rFonts w:eastAsia="Arial"/>
          <w:spacing w:val="4"/>
          <w:position w:val="-1"/>
        </w:rPr>
        <w:t>lo</w:t>
      </w:r>
      <w:r>
        <w:rPr>
          <w:rFonts w:eastAsia="Arial"/>
          <w:position w:val="-1"/>
        </w:rPr>
        <w:t>w</w:t>
      </w:r>
      <w:r>
        <w:rPr>
          <w:rFonts w:eastAsia="Arial"/>
          <w:spacing w:val="2"/>
          <w:position w:val="-1"/>
        </w:rPr>
        <w:t>e</w:t>
      </w:r>
      <w:r>
        <w:rPr>
          <w:rFonts w:eastAsia="Arial"/>
          <w:position w:val="-1"/>
        </w:rPr>
        <w:t xml:space="preserve">r </w:t>
      </w:r>
      <w:r>
        <w:rPr>
          <w:rFonts w:eastAsia="Arial"/>
          <w:spacing w:val="2"/>
          <w:position w:val="-1"/>
        </w:rPr>
        <w:t>ba</w:t>
      </w:r>
      <w:r>
        <w:rPr>
          <w:rFonts w:eastAsia="Arial"/>
          <w:spacing w:val="4"/>
          <w:position w:val="-1"/>
        </w:rPr>
        <w:t>n</w:t>
      </w:r>
      <w:r>
        <w:rPr>
          <w:rFonts w:eastAsia="Arial"/>
          <w:spacing w:val="2"/>
          <w:position w:val="-1"/>
        </w:rPr>
        <w:t>d</w:t>
      </w:r>
      <w:r>
        <w:rPr>
          <w:rFonts w:eastAsia="Arial"/>
          <w:spacing w:val="1"/>
          <w:position w:val="-1"/>
        </w:rPr>
        <w:t>’</w:t>
      </w:r>
      <w:r>
        <w:rPr>
          <w:rFonts w:eastAsia="Arial"/>
          <w:position w:val="-1"/>
        </w:rPr>
        <w:t>,</w:t>
      </w:r>
      <w:r>
        <w:rPr>
          <w:rFonts w:eastAsia="Arial"/>
          <w:spacing w:val="-1"/>
          <w:position w:val="-1"/>
        </w:rPr>
        <w:t xml:space="preserve"> </w:t>
      </w:r>
      <w:r>
        <w:rPr>
          <w:rFonts w:eastAsia="Arial"/>
          <w:spacing w:val="1"/>
          <w:position w:val="-1"/>
        </w:rPr>
        <w:t>‘</w:t>
      </w:r>
      <w:r>
        <w:rPr>
          <w:rFonts w:eastAsia="Arial"/>
          <w:spacing w:val="7"/>
          <w:position w:val="-1"/>
        </w:rPr>
        <w:t>m</w:t>
      </w:r>
      <w:r>
        <w:rPr>
          <w:rFonts w:eastAsia="Arial"/>
          <w:spacing w:val="1"/>
          <w:position w:val="-1"/>
        </w:rPr>
        <w:t>i</w:t>
      </w:r>
      <w:r>
        <w:rPr>
          <w:rFonts w:eastAsia="Arial"/>
          <w:spacing w:val="2"/>
          <w:position w:val="-1"/>
        </w:rPr>
        <w:t>dd</w:t>
      </w:r>
      <w:r>
        <w:rPr>
          <w:rFonts w:eastAsia="Arial"/>
          <w:spacing w:val="1"/>
          <w:position w:val="-1"/>
        </w:rPr>
        <w:t>l</w:t>
      </w:r>
      <w:r>
        <w:rPr>
          <w:rFonts w:eastAsia="Arial"/>
          <w:position w:val="-1"/>
        </w:rPr>
        <w:t>e</w:t>
      </w:r>
      <w:r>
        <w:rPr>
          <w:rFonts w:eastAsia="Arial"/>
          <w:spacing w:val="-2"/>
          <w:position w:val="-1"/>
        </w:rPr>
        <w:t xml:space="preserve"> </w:t>
      </w:r>
      <w:r>
        <w:rPr>
          <w:rFonts w:eastAsia="Arial"/>
          <w:spacing w:val="2"/>
          <w:position w:val="-1"/>
        </w:rPr>
        <w:t>ban</w:t>
      </w:r>
      <w:r>
        <w:rPr>
          <w:rFonts w:eastAsia="Arial"/>
          <w:spacing w:val="4"/>
          <w:position w:val="-1"/>
        </w:rPr>
        <w:t>d</w:t>
      </w:r>
      <w:r>
        <w:rPr>
          <w:rFonts w:eastAsia="Arial"/>
          <w:position w:val="-1"/>
        </w:rPr>
        <w:t>’</w:t>
      </w:r>
      <w:r>
        <w:rPr>
          <w:rFonts w:eastAsia="Arial"/>
          <w:spacing w:val="-2"/>
          <w:position w:val="-1"/>
        </w:rPr>
        <w:t xml:space="preserve"> </w:t>
      </w:r>
      <w:r>
        <w:rPr>
          <w:rFonts w:eastAsia="Arial"/>
          <w:spacing w:val="4"/>
          <w:position w:val="-1"/>
        </w:rPr>
        <w:t>a</w:t>
      </w:r>
      <w:r>
        <w:rPr>
          <w:rFonts w:eastAsia="Arial"/>
          <w:spacing w:val="2"/>
          <w:position w:val="-1"/>
        </w:rPr>
        <w:t>n</w:t>
      </w:r>
      <w:r>
        <w:rPr>
          <w:rFonts w:eastAsia="Arial"/>
          <w:position w:val="-1"/>
        </w:rPr>
        <w:t>d</w:t>
      </w:r>
      <w:r>
        <w:rPr>
          <w:rFonts w:eastAsia="Arial"/>
          <w:spacing w:val="1"/>
          <w:position w:val="-1"/>
        </w:rPr>
        <w:t xml:space="preserve"> ‘</w:t>
      </w:r>
      <w:r>
        <w:rPr>
          <w:rFonts w:eastAsia="Arial"/>
          <w:spacing w:val="2"/>
          <w:position w:val="-1"/>
        </w:rPr>
        <w:t>uppe</w:t>
      </w:r>
      <w:r>
        <w:rPr>
          <w:rFonts w:eastAsia="Arial"/>
          <w:position w:val="-1"/>
        </w:rPr>
        <w:t>r</w:t>
      </w:r>
      <w:r>
        <w:rPr>
          <w:rFonts w:eastAsia="Arial"/>
          <w:spacing w:val="-1"/>
          <w:position w:val="-1"/>
        </w:rPr>
        <w:t xml:space="preserve"> </w:t>
      </w:r>
      <w:r>
        <w:rPr>
          <w:rFonts w:eastAsia="Arial"/>
          <w:spacing w:val="2"/>
          <w:position w:val="-1"/>
        </w:rPr>
        <w:t>b</w:t>
      </w:r>
      <w:r>
        <w:rPr>
          <w:rFonts w:eastAsia="Arial"/>
          <w:spacing w:val="4"/>
          <w:position w:val="-1"/>
        </w:rPr>
        <w:t>a</w:t>
      </w:r>
      <w:r>
        <w:rPr>
          <w:rFonts w:eastAsia="Arial"/>
          <w:spacing w:val="2"/>
          <w:position w:val="-1"/>
        </w:rPr>
        <w:t>nd</w:t>
      </w:r>
      <w:r>
        <w:rPr>
          <w:rFonts w:eastAsia="Arial"/>
          <w:spacing w:val="1"/>
          <w:position w:val="-1"/>
        </w:rPr>
        <w:t>’</w:t>
      </w:r>
      <w:r>
        <w:rPr>
          <w:rFonts w:eastAsia="Arial"/>
          <w:position w:val="-1"/>
        </w:rPr>
        <w:t>)</w:t>
      </w:r>
    </w:p>
    <w:p w14:paraId="7EA86BC2" w14:textId="17ABC5D8" w:rsidR="00147598" w:rsidRPr="006C3CB3" w:rsidRDefault="006C3CB3" w:rsidP="00A16DDF">
      <w:pPr>
        <w:rPr>
          <w:i/>
          <w:iCs/>
        </w:rPr>
      </w:pPr>
      <w:r w:rsidRPr="00C81C62">
        <w:t xml:space="preserve">Guidance on determining the value of an individual procurement activity can be found in Section 4 of the SPF </w:t>
      </w:r>
      <w:r w:rsidRPr="00C81C62">
        <w:rPr>
          <w:i/>
          <w:iCs/>
        </w:rPr>
        <w:t>Guide to key concepts</w:t>
      </w:r>
      <w:r w:rsidR="00A16DDF" w:rsidRPr="00C81C62">
        <w:rPr>
          <w:i/>
          <w:iCs/>
        </w:rPr>
        <w:t>.</w:t>
      </w:r>
    </w:p>
    <w:p w14:paraId="5D9105A3" w14:textId="77777777" w:rsidR="00B13074" w:rsidRDefault="00B13074" w:rsidP="00B13074">
      <w:pPr>
        <w:pStyle w:val="Heading2"/>
      </w:pPr>
      <w:bookmarkStart w:id="22" w:name="_Toc83209673"/>
      <w:r>
        <w:rPr>
          <w:spacing w:val="1"/>
        </w:rPr>
        <w:t>V</w:t>
      </w:r>
      <w:r>
        <w:t>ic</w:t>
      </w:r>
      <w:r>
        <w:rPr>
          <w:spacing w:val="3"/>
        </w:rPr>
        <w:t>to</w:t>
      </w:r>
      <w:r>
        <w:t>ria’s</w:t>
      </w:r>
      <w:r>
        <w:rPr>
          <w:spacing w:val="-5"/>
        </w:rPr>
        <w:t xml:space="preserve"> </w:t>
      </w:r>
      <w:r>
        <w:rPr>
          <w:spacing w:val="1"/>
        </w:rPr>
        <w:t>S</w:t>
      </w:r>
      <w:r>
        <w:rPr>
          <w:spacing w:val="3"/>
        </w:rPr>
        <w:t>o</w:t>
      </w:r>
      <w:r>
        <w:t>cial</w:t>
      </w:r>
      <w:r>
        <w:rPr>
          <w:spacing w:val="-2"/>
        </w:rPr>
        <w:t xml:space="preserve"> </w:t>
      </w:r>
      <w:r>
        <w:rPr>
          <w:spacing w:val="4"/>
        </w:rPr>
        <w:t>P</w:t>
      </w:r>
      <w:r>
        <w:t>r</w:t>
      </w:r>
      <w:r>
        <w:rPr>
          <w:spacing w:val="3"/>
        </w:rPr>
        <w:t>o</w:t>
      </w:r>
      <w:r>
        <w:t>c</w:t>
      </w:r>
      <w:r>
        <w:rPr>
          <w:spacing w:val="3"/>
        </w:rPr>
        <w:t>u</w:t>
      </w:r>
      <w:r>
        <w:t>r</w:t>
      </w:r>
      <w:r>
        <w:rPr>
          <w:spacing w:val="4"/>
        </w:rPr>
        <w:t>e</w:t>
      </w:r>
      <w:r>
        <w:rPr>
          <w:spacing w:val="3"/>
        </w:rPr>
        <w:t>m</w:t>
      </w:r>
      <w:r>
        <w:t>e</w:t>
      </w:r>
      <w:r>
        <w:rPr>
          <w:spacing w:val="3"/>
        </w:rPr>
        <w:t>n</w:t>
      </w:r>
      <w:r>
        <w:t>t</w:t>
      </w:r>
      <w:r>
        <w:rPr>
          <w:spacing w:val="-7"/>
        </w:rPr>
        <w:t xml:space="preserve"> </w:t>
      </w:r>
      <w:r>
        <w:rPr>
          <w:spacing w:val="3"/>
        </w:rPr>
        <w:t>F</w:t>
      </w:r>
      <w:r>
        <w:t>ra</w:t>
      </w:r>
      <w:r>
        <w:rPr>
          <w:spacing w:val="3"/>
        </w:rPr>
        <w:t>m</w:t>
      </w:r>
      <w:r>
        <w:t>e</w:t>
      </w:r>
      <w:r>
        <w:rPr>
          <w:spacing w:val="5"/>
        </w:rPr>
        <w:t>w</w:t>
      </w:r>
      <w:r>
        <w:rPr>
          <w:spacing w:val="3"/>
        </w:rPr>
        <w:t>o</w:t>
      </w:r>
      <w:r>
        <w:t>rk</w:t>
      </w:r>
      <w:r>
        <w:rPr>
          <w:spacing w:val="1"/>
        </w:rPr>
        <w:t xml:space="preserve"> </w:t>
      </w:r>
      <w:r>
        <w:t>i</w:t>
      </w:r>
      <w:r>
        <w:rPr>
          <w:spacing w:val="3"/>
        </w:rPr>
        <w:t>nd</w:t>
      </w:r>
      <w:r>
        <w:t>i</w:t>
      </w:r>
      <w:r>
        <w:rPr>
          <w:spacing w:val="4"/>
        </w:rPr>
        <w:t>v</w:t>
      </w:r>
      <w:r>
        <w:t>id</w:t>
      </w:r>
      <w:r>
        <w:rPr>
          <w:spacing w:val="3"/>
        </w:rPr>
        <w:t>u</w:t>
      </w:r>
      <w:r>
        <w:t>al</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ac</w:t>
      </w:r>
      <w:r>
        <w:rPr>
          <w:spacing w:val="3"/>
        </w:rPr>
        <w:t>t</w:t>
      </w:r>
      <w:r>
        <w:t>i</w:t>
      </w:r>
      <w:r>
        <w:rPr>
          <w:spacing w:val="4"/>
        </w:rPr>
        <w:t>v</w:t>
      </w:r>
      <w:r>
        <w:t>i</w:t>
      </w:r>
      <w:r>
        <w:rPr>
          <w:spacing w:val="3"/>
        </w:rPr>
        <w:t>t</w:t>
      </w:r>
      <w:r>
        <w:t>y</w:t>
      </w:r>
      <w:r>
        <w:rPr>
          <w:spacing w:val="-5"/>
        </w:rPr>
        <w:t xml:space="preserve"> </w:t>
      </w:r>
      <w:r>
        <w:t>re</w:t>
      </w:r>
      <w:r>
        <w:rPr>
          <w:spacing w:val="3"/>
        </w:rPr>
        <w:t>qu</w:t>
      </w:r>
      <w:r>
        <w:t>ire</w:t>
      </w:r>
      <w:r>
        <w:rPr>
          <w:spacing w:val="3"/>
        </w:rPr>
        <w:t>m</w:t>
      </w:r>
      <w:r>
        <w:t>e</w:t>
      </w:r>
      <w:r>
        <w:rPr>
          <w:spacing w:val="3"/>
        </w:rPr>
        <w:t>nt</w:t>
      </w:r>
      <w:r>
        <w:t>s</w:t>
      </w:r>
      <w:bookmarkEnd w:id="22"/>
    </w:p>
    <w:p w14:paraId="1F922206" w14:textId="77777777" w:rsidR="00B13074" w:rsidRDefault="00B13074" w:rsidP="00B13074">
      <w:pPr>
        <w:ind w:right="642"/>
        <w:rPr>
          <w:rFonts w:eastAsia="Arial"/>
        </w:rPr>
      </w:pPr>
      <w:r>
        <w:rPr>
          <w:rFonts w:eastAsia="Arial"/>
        </w:rPr>
        <w:t>The following table describes Victoria’s Social Procurement Framework individual procurement activity requirements.</w:t>
      </w:r>
    </w:p>
    <w:tbl>
      <w:tblPr>
        <w:tblStyle w:val="TableGrid"/>
        <w:tblW w:w="0" w:type="auto"/>
        <w:tblLook w:val="04A0" w:firstRow="1" w:lastRow="0" w:firstColumn="1" w:lastColumn="0" w:noHBand="0" w:noVBand="1"/>
      </w:tblPr>
      <w:tblGrid>
        <w:gridCol w:w="4254"/>
        <w:gridCol w:w="4254"/>
      </w:tblGrid>
      <w:tr w:rsidR="00B13074" w:rsidRPr="007063AB" w14:paraId="49024ED7" w14:textId="77777777" w:rsidTr="00493202">
        <w:trPr>
          <w:tblHeader/>
        </w:trPr>
        <w:tc>
          <w:tcPr>
            <w:tcW w:w="4254" w:type="dxa"/>
          </w:tcPr>
          <w:p w14:paraId="442FF18F" w14:textId="77777777" w:rsidR="00B13074" w:rsidRPr="007063AB" w:rsidRDefault="00B13074" w:rsidP="00A24F92">
            <w:pPr>
              <w:rPr>
                <w:rFonts w:eastAsia="Arial"/>
              </w:rPr>
            </w:pPr>
            <w:r w:rsidRPr="007063AB">
              <w:rPr>
                <w:rFonts w:eastAsia="Arial"/>
              </w:rPr>
              <w:t>Threshold levels</w:t>
            </w:r>
          </w:p>
        </w:tc>
        <w:tc>
          <w:tcPr>
            <w:tcW w:w="4254" w:type="dxa"/>
          </w:tcPr>
          <w:p w14:paraId="7E52C952" w14:textId="77777777" w:rsidR="00B13074" w:rsidRPr="007063AB" w:rsidRDefault="00B13074" w:rsidP="00A24F92">
            <w:pPr>
              <w:rPr>
                <w:rFonts w:eastAsia="Arial"/>
              </w:rPr>
            </w:pPr>
            <w:r w:rsidRPr="007063AB">
              <w:rPr>
                <w:rFonts w:eastAsia="Arial"/>
              </w:rPr>
              <w:t>Planning requirements for government buyers</w:t>
            </w:r>
          </w:p>
        </w:tc>
      </w:tr>
      <w:tr w:rsidR="00B13074" w14:paraId="4AF9EFDC" w14:textId="77777777" w:rsidTr="00493202">
        <w:tc>
          <w:tcPr>
            <w:tcW w:w="4254" w:type="dxa"/>
          </w:tcPr>
          <w:p w14:paraId="78977847" w14:textId="77777777" w:rsidR="00B13074" w:rsidRDefault="00B13074" w:rsidP="00A24F92">
            <w:pPr>
              <w:rPr>
                <w:rFonts w:eastAsia="Arial"/>
              </w:rPr>
            </w:pPr>
            <w:r>
              <w:rPr>
                <w:rFonts w:eastAsia="Arial"/>
              </w:rPr>
              <w:t>Below threshold</w:t>
            </w:r>
          </w:p>
          <w:p w14:paraId="65EE2464" w14:textId="77777777" w:rsidR="00B13074" w:rsidRDefault="00B13074" w:rsidP="00A24F92">
            <w:pPr>
              <w:rPr>
                <w:rFonts w:eastAsia="Arial"/>
              </w:rPr>
            </w:pPr>
            <w:r>
              <w:rPr>
                <w:rFonts w:eastAsia="Arial"/>
              </w:rPr>
              <w:t>Regional under $1 million</w:t>
            </w:r>
          </w:p>
          <w:p w14:paraId="7BF7000B" w14:textId="77777777" w:rsidR="00B13074" w:rsidRDefault="00B13074" w:rsidP="00A24F92">
            <w:pPr>
              <w:rPr>
                <w:rFonts w:eastAsia="Arial"/>
              </w:rPr>
            </w:pPr>
            <w:r>
              <w:rPr>
                <w:rFonts w:eastAsia="Arial"/>
              </w:rPr>
              <w:t>Metro or state-wide under $3 million</w:t>
            </w:r>
          </w:p>
        </w:tc>
        <w:tc>
          <w:tcPr>
            <w:tcW w:w="4254" w:type="dxa"/>
          </w:tcPr>
          <w:p w14:paraId="4DC99F87" w14:textId="77777777" w:rsidR="00B13074" w:rsidRDefault="00B13074" w:rsidP="00A24F92">
            <w:pPr>
              <w:rPr>
                <w:rFonts w:eastAsia="Arial"/>
              </w:rPr>
            </w:pPr>
            <w:r>
              <w:rPr>
                <w:rFonts w:eastAsia="Arial"/>
              </w:rPr>
              <w:t>Incorporate social objectives into regular procurement planning</w:t>
            </w:r>
          </w:p>
        </w:tc>
      </w:tr>
      <w:tr w:rsidR="00B13074" w14:paraId="4CEBB50E" w14:textId="77777777" w:rsidTr="00493202">
        <w:tc>
          <w:tcPr>
            <w:tcW w:w="4254" w:type="dxa"/>
          </w:tcPr>
          <w:p w14:paraId="7173A163" w14:textId="77777777" w:rsidR="00B13074" w:rsidRDefault="00B13074" w:rsidP="00A24F92">
            <w:pPr>
              <w:rPr>
                <w:rFonts w:eastAsia="Arial"/>
              </w:rPr>
            </w:pPr>
            <w:r>
              <w:rPr>
                <w:rFonts w:eastAsia="Arial"/>
              </w:rPr>
              <w:t>Lower band</w:t>
            </w:r>
          </w:p>
          <w:p w14:paraId="7C034454" w14:textId="77777777" w:rsidR="00B13074" w:rsidRDefault="00B13074" w:rsidP="00A24F92">
            <w:pPr>
              <w:rPr>
                <w:rFonts w:eastAsia="Arial"/>
              </w:rPr>
            </w:pPr>
            <w:r>
              <w:rPr>
                <w:rFonts w:eastAsia="Arial"/>
              </w:rPr>
              <w:t>Regional $1 to $20 million</w:t>
            </w:r>
          </w:p>
          <w:p w14:paraId="246143FA" w14:textId="77777777" w:rsidR="00B13074" w:rsidRDefault="00B13074" w:rsidP="00A24F92">
            <w:pPr>
              <w:rPr>
                <w:rFonts w:eastAsia="Arial"/>
              </w:rPr>
            </w:pPr>
            <w:r>
              <w:rPr>
                <w:rFonts w:eastAsia="Arial"/>
              </w:rPr>
              <w:t>Metro or state-wide $3 to $20 million</w:t>
            </w:r>
          </w:p>
        </w:tc>
        <w:tc>
          <w:tcPr>
            <w:tcW w:w="4254" w:type="dxa"/>
          </w:tcPr>
          <w:p w14:paraId="4279923B" w14:textId="77777777" w:rsidR="00B13074" w:rsidRDefault="00B13074" w:rsidP="00A24F92">
            <w:pPr>
              <w:rPr>
                <w:rFonts w:eastAsia="Arial"/>
              </w:rPr>
            </w:pPr>
            <w:r>
              <w:rPr>
                <w:rFonts w:eastAsia="Arial"/>
              </w:rPr>
              <w:t>Incorporate social objectives into regular procurement planning</w:t>
            </w:r>
          </w:p>
        </w:tc>
      </w:tr>
      <w:tr w:rsidR="00B13074" w14:paraId="3ABB8938" w14:textId="77777777" w:rsidTr="00493202">
        <w:tc>
          <w:tcPr>
            <w:tcW w:w="4254" w:type="dxa"/>
          </w:tcPr>
          <w:p w14:paraId="098DA8D7" w14:textId="77777777" w:rsidR="00B13074" w:rsidRDefault="00B13074" w:rsidP="00A24F92">
            <w:pPr>
              <w:rPr>
                <w:rFonts w:eastAsia="Arial"/>
              </w:rPr>
            </w:pPr>
            <w:r>
              <w:rPr>
                <w:rFonts w:eastAsia="Arial"/>
              </w:rPr>
              <w:t>Middle band</w:t>
            </w:r>
          </w:p>
          <w:p w14:paraId="1A92EFEA" w14:textId="77777777" w:rsidR="00B13074" w:rsidRDefault="00B13074" w:rsidP="00A24F92">
            <w:pPr>
              <w:rPr>
                <w:rFonts w:eastAsia="Arial"/>
              </w:rPr>
            </w:pPr>
            <w:r>
              <w:rPr>
                <w:rFonts w:eastAsia="Arial"/>
              </w:rPr>
              <w:t>$20 to $50 million</w:t>
            </w:r>
          </w:p>
        </w:tc>
        <w:tc>
          <w:tcPr>
            <w:tcW w:w="4254" w:type="dxa"/>
          </w:tcPr>
          <w:p w14:paraId="120A9324" w14:textId="77777777" w:rsidR="00B13074" w:rsidRDefault="00B13074" w:rsidP="00A24F92">
            <w:pPr>
              <w:rPr>
                <w:rFonts w:eastAsia="Arial"/>
              </w:rPr>
            </w:pPr>
            <w:r>
              <w:rPr>
                <w:rFonts w:eastAsia="Arial"/>
              </w:rPr>
              <w:t>Complete a social procurement plan during procurement planning</w:t>
            </w:r>
          </w:p>
        </w:tc>
      </w:tr>
      <w:tr w:rsidR="00B13074" w14:paraId="63861A3A" w14:textId="77777777" w:rsidTr="00493202">
        <w:tc>
          <w:tcPr>
            <w:tcW w:w="4254" w:type="dxa"/>
          </w:tcPr>
          <w:p w14:paraId="478C0B93" w14:textId="77777777" w:rsidR="00B13074" w:rsidRDefault="00B13074" w:rsidP="00A24F92">
            <w:pPr>
              <w:rPr>
                <w:rFonts w:eastAsia="Arial"/>
              </w:rPr>
            </w:pPr>
            <w:r>
              <w:rPr>
                <w:rFonts w:eastAsia="Arial"/>
              </w:rPr>
              <w:t>Upper band</w:t>
            </w:r>
          </w:p>
          <w:p w14:paraId="62A4E543" w14:textId="77777777" w:rsidR="00B13074" w:rsidRDefault="00B13074" w:rsidP="00A24F92">
            <w:pPr>
              <w:rPr>
                <w:rFonts w:eastAsia="Arial"/>
              </w:rPr>
            </w:pPr>
            <w:r>
              <w:rPr>
                <w:rFonts w:eastAsia="Arial"/>
              </w:rPr>
              <w:t>Over $50 million</w:t>
            </w:r>
          </w:p>
        </w:tc>
        <w:tc>
          <w:tcPr>
            <w:tcW w:w="4254" w:type="dxa"/>
          </w:tcPr>
          <w:p w14:paraId="6AFC1387" w14:textId="77777777" w:rsidR="00B13074" w:rsidRDefault="00B13074" w:rsidP="00A24F92">
            <w:pPr>
              <w:rPr>
                <w:rFonts w:eastAsia="Arial"/>
              </w:rPr>
            </w:pPr>
            <w:r>
              <w:rPr>
                <w:rFonts w:eastAsia="Arial"/>
              </w:rPr>
              <w:t>Complete a social procurement plan during procurement planning</w:t>
            </w:r>
          </w:p>
        </w:tc>
      </w:tr>
    </w:tbl>
    <w:p w14:paraId="1E3ADD60" w14:textId="663C6DBD" w:rsidR="00147598" w:rsidRDefault="00147598">
      <w:pPr>
        <w:spacing w:line="200" w:lineRule="exact"/>
      </w:pPr>
    </w:p>
    <w:p w14:paraId="374AD815" w14:textId="575A5F64" w:rsidR="008E1FD8" w:rsidRDefault="00665F8F" w:rsidP="00A24F92">
      <w:pPr>
        <w:pStyle w:val="Heading2"/>
      </w:pPr>
      <w:bookmarkStart w:id="23" w:name="_Toc83209674"/>
      <w:r>
        <w:t>R</w:t>
      </w:r>
      <w:r w:rsidR="00A24F92">
        <w:t>ecommended actions for government buyers</w:t>
      </w:r>
      <w:bookmarkEnd w:id="23"/>
    </w:p>
    <w:p w14:paraId="410A5712" w14:textId="07FBB565" w:rsidR="00846839" w:rsidRPr="00846839" w:rsidRDefault="00925F61" w:rsidP="00846839">
      <w:r>
        <w:t>The following outlines the recommended actions for government buyers.</w:t>
      </w:r>
    </w:p>
    <w:p w14:paraId="39F6E124" w14:textId="7E7DBBDE" w:rsidR="00586BE0" w:rsidRDefault="00586BE0" w:rsidP="00586BE0">
      <w:pPr>
        <w:pStyle w:val="Heading3"/>
        <w:rPr>
          <w:rFonts w:eastAsia="Arial"/>
        </w:rPr>
      </w:pPr>
      <w:r>
        <w:rPr>
          <w:rFonts w:eastAsia="Arial"/>
        </w:rPr>
        <w:t>Encouraged</w:t>
      </w:r>
    </w:p>
    <w:p w14:paraId="65BE1923" w14:textId="5E6A9584" w:rsidR="00586BE0" w:rsidRPr="007063AB" w:rsidRDefault="00586BE0" w:rsidP="00586BE0">
      <w:pPr>
        <w:rPr>
          <w:rFonts w:eastAsia="Arial"/>
        </w:rPr>
      </w:pPr>
      <w:r>
        <w:rPr>
          <w:rFonts w:eastAsia="Arial"/>
        </w:rPr>
        <w:t xml:space="preserve">Seek opportunities where available to procure directly or indirectly from social enterprises, ADEs or Victorian Aboriginal businesses </w:t>
      </w:r>
    </w:p>
    <w:p w14:paraId="093983B0" w14:textId="77777777" w:rsidR="00586BE0" w:rsidRDefault="00586BE0" w:rsidP="00586BE0">
      <w:pPr>
        <w:pStyle w:val="Heading3"/>
        <w:rPr>
          <w:rFonts w:eastAsia="Arial"/>
        </w:rPr>
      </w:pPr>
      <w:r>
        <w:rPr>
          <w:rFonts w:eastAsia="Arial"/>
        </w:rPr>
        <w:t>Proportionate</w:t>
      </w:r>
    </w:p>
    <w:p w14:paraId="48D753EB" w14:textId="483DE2FB" w:rsidR="00586BE0" w:rsidRDefault="00586BE0" w:rsidP="00586BE0">
      <w:pPr>
        <w:rPr>
          <w:rFonts w:eastAsia="Arial"/>
        </w:rPr>
      </w:pPr>
      <w:r>
        <w:rPr>
          <w:rFonts w:eastAsia="Arial"/>
        </w:rPr>
        <w:t>Use evaluation criteria (5 to 10 percent weighting) to favour businesses whose practices support social and sustainable procurement</w:t>
      </w:r>
    </w:p>
    <w:p w14:paraId="699A3EC9" w14:textId="77777777" w:rsidR="00586BE0" w:rsidRDefault="00586BE0" w:rsidP="00586BE0">
      <w:pPr>
        <w:pStyle w:val="Heading3"/>
        <w:rPr>
          <w:rFonts w:eastAsia="Arial"/>
        </w:rPr>
      </w:pPr>
      <w:r>
        <w:rPr>
          <w:rFonts w:eastAsia="Arial"/>
        </w:rPr>
        <w:t>Targeted</w:t>
      </w:r>
    </w:p>
    <w:p w14:paraId="07BB300C" w14:textId="027BFCB4" w:rsidR="00586BE0" w:rsidRDefault="00586BE0" w:rsidP="00586BE0">
      <w:pPr>
        <w:rPr>
          <w:rFonts w:eastAsia="Arial"/>
        </w:rPr>
      </w:pPr>
      <w:r>
        <w:rPr>
          <w:rFonts w:eastAsia="Arial"/>
        </w:rPr>
        <w:t>Include performance standards and contract requirements that purse social and sustainable procurement objectives</w:t>
      </w:r>
    </w:p>
    <w:p w14:paraId="08F18087" w14:textId="33DC7663" w:rsidR="00586BE0" w:rsidRDefault="00586BE0" w:rsidP="00586BE0">
      <w:pPr>
        <w:pStyle w:val="Heading3"/>
        <w:rPr>
          <w:rFonts w:eastAsia="Arial"/>
        </w:rPr>
      </w:pPr>
      <w:r>
        <w:rPr>
          <w:rFonts w:eastAsia="Arial"/>
        </w:rPr>
        <w:t>Strategic</w:t>
      </w:r>
    </w:p>
    <w:p w14:paraId="0A3E8A21" w14:textId="2BB68869" w:rsidR="00147598" w:rsidRPr="00586BE0" w:rsidRDefault="00586BE0" w:rsidP="00586BE0">
      <w:pPr>
        <w:rPr>
          <w:rFonts w:eastAsia="Arial"/>
        </w:rPr>
      </w:pPr>
      <w:r>
        <w:rPr>
          <w:rFonts w:eastAsia="Arial"/>
        </w:rPr>
        <w:t>Include targets and contract requirements that pursue social and sustainable procurement objectives</w:t>
      </w:r>
    </w:p>
    <w:p w14:paraId="1C45CAFD" w14:textId="7CB1C5E9" w:rsidR="00147598" w:rsidRDefault="00BB57C1" w:rsidP="00925F61">
      <w:pPr>
        <w:rPr>
          <w:rFonts w:eastAsia="Arial"/>
        </w:rPr>
      </w:pPr>
      <w:r>
        <w:rPr>
          <w:rFonts w:eastAsia="Arial"/>
          <w:spacing w:val="2"/>
          <w:u w:val="single" w:color="000000"/>
        </w:rPr>
        <w:t>N</w:t>
      </w:r>
      <w:r>
        <w:rPr>
          <w:rFonts w:eastAsia="Arial"/>
          <w:u w:val="single" w:color="000000"/>
        </w:rPr>
        <w:t>o</w:t>
      </w:r>
      <w:r>
        <w:rPr>
          <w:rFonts w:eastAsia="Arial"/>
          <w:spacing w:val="3"/>
          <w:u w:val="single" w:color="000000"/>
        </w:rPr>
        <w:t>t</w:t>
      </w:r>
      <w:r>
        <w:rPr>
          <w:rFonts w:eastAsia="Arial"/>
          <w:spacing w:val="2"/>
          <w:u w:val="single" w:color="000000"/>
        </w:rPr>
        <w:t>e</w:t>
      </w:r>
      <w:r>
        <w:rPr>
          <w:rFonts w:eastAsia="Arial"/>
        </w:rPr>
        <w:t>:</w:t>
      </w:r>
      <w:r>
        <w:rPr>
          <w:rFonts w:eastAsia="Arial"/>
          <w:spacing w:val="6"/>
        </w:rPr>
        <w:t xml:space="preserve"> </w:t>
      </w:r>
      <w:r>
        <w:rPr>
          <w:rFonts w:eastAsia="Arial"/>
        </w:rPr>
        <w:t>The</w:t>
      </w:r>
      <w:r>
        <w:rPr>
          <w:rFonts w:eastAsia="Arial"/>
          <w:spacing w:val="4"/>
        </w:rPr>
        <w:t xml:space="preserve"> </w:t>
      </w:r>
      <w:r>
        <w:rPr>
          <w:rFonts w:eastAsia="Arial"/>
          <w:spacing w:val="3"/>
        </w:rPr>
        <w:t>r</w:t>
      </w:r>
      <w:r>
        <w:rPr>
          <w:rFonts w:eastAsia="Arial"/>
          <w:spacing w:val="-1"/>
        </w:rPr>
        <w:t>e</w:t>
      </w:r>
      <w:r>
        <w:rPr>
          <w:rFonts w:eastAsia="Arial"/>
          <w:spacing w:val="3"/>
        </w:rPr>
        <w:t>c</w:t>
      </w:r>
      <w:r>
        <w:rPr>
          <w:rFonts w:eastAsia="Arial"/>
        </w:rPr>
        <w:t>om</w:t>
      </w:r>
      <w:r>
        <w:rPr>
          <w:rFonts w:eastAsia="Arial"/>
          <w:spacing w:val="-1"/>
        </w:rPr>
        <w:t>m</w:t>
      </w:r>
      <w:r>
        <w:rPr>
          <w:rFonts w:eastAsia="Arial"/>
        </w:rPr>
        <w:t>e</w:t>
      </w:r>
      <w:r>
        <w:rPr>
          <w:rFonts w:eastAsia="Arial"/>
          <w:spacing w:val="3"/>
        </w:rPr>
        <w:t>n</w:t>
      </w:r>
      <w:r>
        <w:rPr>
          <w:rFonts w:eastAsia="Arial"/>
        </w:rPr>
        <w:t>ded</w:t>
      </w:r>
      <w:r>
        <w:rPr>
          <w:rFonts w:eastAsia="Arial"/>
          <w:spacing w:val="4"/>
        </w:rPr>
        <w:t xml:space="preserve"> </w:t>
      </w:r>
      <w:r>
        <w:rPr>
          <w:rFonts w:eastAsia="Arial"/>
        </w:rPr>
        <w:t>a</w:t>
      </w:r>
      <w:r>
        <w:rPr>
          <w:rFonts w:eastAsia="Arial"/>
          <w:spacing w:val="3"/>
        </w:rPr>
        <w:t>cti</w:t>
      </w:r>
      <w:r>
        <w:rPr>
          <w:rFonts w:eastAsia="Arial"/>
        </w:rPr>
        <w:t>ons</w:t>
      </w:r>
      <w:r>
        <w:rPr>
          <w:rFonts w:eastAsia="Arial"/>
          <w:spacing w:val="4"/>
        </w:rPr>
        <w:t xml:space="preserve"> </w:t>
      </w:r>
      <w:r>
        <w:rPr>
          <w:rFonts w:eastAsia="Arial"/>
          <w:spacing w:val="3"/>
        </w:rPr>
        <w:t>f</w:t>
      </w:r>
      <w:r>
        <w:rPr>
          <w:rFonts w:eastAsia="Arial"/>
        </w:rPr>
        <w:t>or</w:t>
      </w:r>
      <w:r>
        <w:rPr>
          <w:rFonts w:eastAsia="Arial"/>
          <w:spacing w:val="9"/>
        </w:rPr>
        <w:t xml:space="preserve"> </w:t>
      </w:r>
      <w:r>
        <w:rPr>
          <w:rFonts w:eastAsia="Arial"/>
          <w:spacing w:val="3"/>
        </w:rPr>
        <w:t>v</w:t>
      </w:r>
      <w:r>
        <w:rPr>
          <w:rFonts w:eastAsia="Arial"/>
          <w:spacing w:val="-1"/>
        </w:rPr>
        <w:t>a</w:t>
      </w:r>
      <w:r>
        <w:rPr>
          <w:rFonts w:eastAsia="Arial"/>
          <w:spacing w:val="3"/>
        </w:rPr>
        <w:t>ri</w:t>
      </w:r>
      <w:r>
        <w:rPr>
          <w:rFonts w:eastAsia="Arial"/>
        </w:rPr>
        <w:t>ous</w:t>
      </w:r>
      <w:r>
        <w:rPr>
          <w:rFonts w:eastAsia="Arial"/>
          <w:spacing w:val="6"/>
        </w:rPr>
        <w:t xml:space="preserve"> </w:t>
      </w:r>
      <w:r>
        <w:rPr>
          <w:rFonts w:eastAsia="Arial"/>
          <w:spacing w:val="2"/>
        </w:rPr>
        <w:t>SP</w:t>
      </w:r>
      <w:r>
        <w:rPr>
          <w:rFonts w:eastAsia="Arial"/>
        </w:rPr>
        <w:t>F</w:t>
      </w:r>
      <w:r>
        <w:rPr>
          <w:rFonts w:eastAsia="Arial"/>
          <w:spacing w:val="5"/>
        </w:rPr>
        <w:t xml:space="preserve"> </w:t>
      </w:r>
      <w:r>
        <w:rPr>
          <w:rFonts w:eastAsia="Arial"/>
        </w:rPr>
        <w:t>ob</w:t>
      </w:r>
      <w:r>
        <w:rPr>
          <w:rFonts w:eastAsia="Arial"/>
          <w:spacing w:val="3"/>
        </w:rPr>
        <w:t>j</w:t>
      </w:r>
      <w:r>
        <w:rPr>
          <w:rFonts w:eastAsia="Arial"/>
          <w:spacing w:val="-1"/>
        </w:rPr>
        <w:t>e</w:t>
      </w:r>
      <w:r>
        <w:rPr>
          <w:rFonts w:eastAsia="Arial"/>
          <w:spacing w:val="3"/>
        </w:rPr>
        <w:t>ct</w:t>
      </w:r>
      <w:r>
        <w:rPr>
          <w:rFonts w:eastAsia="Arial"/>
        </w:rPr>
        <w:t>i</w:t>
      </w:r>
      <w:r>
        <w:rPr>
          <w:rFonts w:eastAsia="Arial"/>
          <w:spacing w:val="3"/>
        </w:rPr>
        <w:t>v</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4"/>
        </w:rPr>
        <w:t xml:space="preserve"> </w:t>
      </w:r>
      <w:r>
        <w:rPr>
          <w:rFonts w:eastAsia="Arial"/>
        </w:rPr>
        <w:t>ou</w:t>
      </w:r>
      <w:r>
        <w:rPr>
          <w:rFonts w:eastAsia="Arial"/>
          <w:spacing w:val="3"/>
        </w:rPr>
        <w:t>tc</w:t>
      </w:r>
      <w:r>
        <w:rPr>
          <w:rFonts w:eastAsia="Arial"/>
        </w:rPr>
        <w:t>o</w:t>
      </w:r>
      <w:r>
        <w:rPr>
          <w:rFonts w:eastAsia="Arial"/>
          <w:spacing w:val="-3"/>
        </w:rPr>
        <w:t>m</w:t>
      </w:r>
      <w:r>
        <w:rPr>
          <w:rFonts w:eastAsia="Arial"/>
        </w:rPr>
        <w:t>es</w:t>
      </w:r>
      <w:r>
        <w:rPr>
          <w:rFonts w:eastAsia="Arial"/>
          <w:spacing w:val="9"/>
        </w:rPr>
        <w:t xml:space="preserve"> </w:t>
      </w:r>
      <w:r>
        <w:rPr>
          <w:rFonts w:eastAsia="Arial"/>
        </w:rPr>
        <w:t>a</w:t>
      </w:r>
      <w:r>
        <w:rPr>
          <w:rFonts w:eastAsia="Arial"/>
          <w:spacing w:val="3"/>
        </w:rPr>
        <w:t>r</w:t>
      </w:r>
      <w:r>
        <w:rPr>
          <w:rFonts w:eastAsia="Arial"/>
        </w:rPr>
        <w:t>e</w:t>
      </w:r>
      <w:r>
        <w:rPr>
          <w:rFonts w:eastAsia="Arial"/>
          <w:spacing w:val="4"/>
        </w:rPr>
        <w:t xml:space="preserve"> </w:t>
      </w:r>
      <w:r>
        <w:rPr>
          <w:rFonts w:eastAsia="Arial"/>
        </w:rPr>
        <w:t>not</w:t>
      </w:r>
      <w:r>
        <w:rPr>
          <w:rFonts w:eastAsia="Arial"/>
          <w:spacing w:val="6"/>
        </w:rPr>
        <w:t xml:space="preserve"> </w:t>
      </w:r>
      <w:r>
        <w:rPr>
          <w:rFonts w:eastAsia="Arial"/>
          <w:spacing w:val="-1"/>
        </w:rPr>
        <w:t>e</w:t>
      </w:r>
      <w:r>
        <w:rPr>
          <w:rFonts w:eastAsia="Arial"/>
          <w:spacing w:val="3"/>
        </w:rPr>
        <w:t>xc</w:t>
      </w:r>
      <w:r>
        <w:rPr>
          <w:rFonts w:eastAsia="Arial"/>
          <w:spacing w:val="-1"/>
        </w:rPr>
        <w:t>e</w:t>
      </w:r>
      <w:r>
        <w:rPr>
          <w:rFonts w:eastAsia="Arial"/>
          <w:spacing w:val="3"/>
        </w:rPr>
        <w:t>r</w:t>
      </w:r>
      <w:r>
        <w:rPr>
          <w:rFonts w:eastAsia="Arial"/>
        </w:rPr>
        <w:t>p</w:t>
      </w:r>
      <w:r>
        <w:rPr>
          <w:rFonts w:eastAsia="Arial"/>
          <w:spacing w:val="3"/>
        </w:rPr>
        <w:t>t</w:t>
      </w:r>
      <w:r>
        <w:rPr>
          <w:rFonts w:eastAsia="Arial"/>
        </w:rPr>
        <w:t>ed</w:t>
      </w:r>
      <w:r>
        <w:rPr>
          <w:rFonts w:eastAsia="Arial"/>
          <w:spacing w:val="4"/>
        </w:rPr>
        <w:t xml:space="preserve"> </w:t>
      </w:r>
      <w:r>
        <w:rPr>
          <w:rFonts w:eastAsia="Arial"/>
          <w:spacing w:val="-1"/>
        </w:rPr>
        <w:t>h</w:t>
      </w:r>
      <w:r>
        <w:rPr>
          <w:rFonts w:eastAsia="Arial"/>
        </w:rPr>
        <w:t>e</w:t>
      </w:r>
      <w:r>
        <w:rPr>
          <w:rFonts w:eastAsia="Arial"/>
          <w:spacing w:val="3"/>
        </w:rPr>
        <w:t>r</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rPr>
        <w:t>on</w:t>
      </w:r>
      <w:r>
        <w:rPr>
          <w:rFonts w:eastAsia="Arial"/>
          <w:spacing w:val="3"/>
        </w:rPr>
        <w:t>t</w:t>
      </w:r>
      <w:r>
        <w:rPr>
          <w:rFonts w:eastAsia="Arial"/>
        </w:rPr>
        <w:t>a</w:t>
      </w:r>
      <w:r>
        <w:rPr>
          <w:rFonts w:eastAsia="Arial"/>
          <w:spacing w:val="3"/>
        </w:rPr>
        <w:t>i</w:t>
      </w:r>
      <w:r>
        <w:rPr>
          <w:rFonts w:eastAsia="Arial"/>
        </w:rPr>
        <w:t xml:space="preserve">ned </w:t>
      </w:r>
      <w:r>
        <w:rPr>
          <w:rFonts w:eastAsia="Arial"/>
          <w:spacing w:val="3"/>
        </w:rPr>
        <w:t>i</w:t>
      </w:r>
      <w:r>
        <w:rPr>
          <w:rFonts w:eastAsia="Arial"/>
        </w:rPr>
        <w:t>n</w:t>
      </w:r>
      <w:r>
        <w:rPr>
          <w:rFonts w:eastAsia="Arial"/>
          <w:spacing w:val="4"/>
        </w:rPr>
        <w:t xml:space="preserve"> </w:t>
      </w:r>
      <w:r>
        <w:rPr>
          <w:rFonts w:eastAsia="Arial"/>
        </w:rPr>
        <w:t>Tab</w:t>
      </w:r>
      <w:r>
        <w:rPr>
          <w:rFonts w:eastAsia="Arial"/>
          <w:spacing w:val="3"/>
        </w:rPr>
        <w:t>l</w:t>
      </w:r>
      <w:r>
        <w:rPr>
          <w:rFonts w:eastAsia="Arial"/>
        </w:rPr>
        <w:t>e</w:t>
      </w:r>
      <w:r>
        <w:rPr>
          <w:rFonts w:eastAsia="Arial"/>
          <w:spacing w:val="4"/>
        </w:rPr>
        <w:t xml:space="preserve"> </w:t>
      </w:r>
      <w:r>
        <w:rPr>
          <w:rFonts w:eastAsia="Arial"/>
        </w:rPr>
        <w:t>3</w:t>
      </w:r>
      <w:r>
        <w:rPr>
          <w:rFonts w:eastAsia="Arial"/>
          <w:spacing w:val="4"/>
        </w:rPr>
        <w:t xml:space="preserve"> </w:t>
      </w:r>
      <w:r>
        <w:rPr>
          <w:rFonts w:eastAsia="Arial"/>
        </w:rPr>
        <w:t>of</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SPF</w:t>
      </w:r>
      <w:r w:rsidR="00925F61">
        <w:rPr>
          <w:rFonts w:eastAsia="Arial"/>
        </w:rPr>
        <w:t>.</w:t>
      </w:r>
    </w:p>
    <w:p w14:paraId="7D76D273" w14:textId="77777777" w:rsidR="00147598" w:rsidRDefault="00BB57C1" w:rsidP="00925F61">
      <w:pPr>
        <w:pStyle w:val="Heading2"/>
      </w:pPr>
      <w:bookmarkStart w:id="24" w:name="_Toc83209675"/>
      <w:r>
        <w:t>D</w:t>
      </w:r>
      <w:r>
        <w:rPr>
          <w:spacing w:val="3"/>
        </w:rPr>
        <w:t>e</w:t>
      </w:r>
      <w:r>
        <w:rPr>
          <w:spacing w:val="1"/>
        </w:rPr>
        <w:t>s</w:t>
      </w:r>
      <w:r>
        <w:rPr>
          <w:spacing w:val="3"/>
        </w:rPr>
        <w:t>c</w:t>
      </w:r>
      <w:r>
        <w:t>r</w:t>
      </w:r>
      <w:r>
        <w:rPr>
          <w:spacing w:val="3"/>
        </w:rPr>
        <w:t>i</w:t>
      </w:r>
      <w:r>
        <w:t>b</w:t>
      </w:r>
      <w:r>
        <w:rPr>
          <w:spacing w:val="3"/>
        </w:rPr>
        <w:t>e</w:t>
      </w:r>
      <w:r>
        <w:t xml:space="preserve">d </w:t>
      </w:r>
      <w:r>
        <w:rPr>
          <w:spacing w:val="4"/>
        </w:rPr>
        <w:t>a</w:t>
      </w:r>
      <w:r>
        <w:t>ppro</w:t>
      </w:r>
      <w:r>
        <w:rPr>
          <w:spacing w:val="3"/>
        </w:rPr>
        <w:t>ac</w:t>
      </w:r>
      <w:r>
        <w:t>h</w:t>
      </w:r>
      <w:r>
        <w:rPr>
          <w:spacing w:val="3"/>
        </w:rPr>
        <w:t>e</w:t>
      </w:r>
      <w:r>
        <w:t>s</w:t>
      </w:r>
      <w:r>
        <w:rPr>
          <w:spacing w:val="3"/>
        </w:rPr>
        <w:t xml:space="preserve"> </w:t>
      </w:r>
      <w:r>
        <w:rPr>
          <w:spacing w:val="4"/>
        </w:rPr>
        <w:t>a</w:t>
      </w:r>
      <w:r>
        <w:t>nd</w:t>
      </w:r>
      <w:r>
        <w:rPr>
          <w:spacing w:val="3"/>
        </w:rPr>
        <w:t xml:space="preserve"> </w:t>
      </w:r>
      <w:r>
        <w:t>r</w:t>
      </w:r>
      <w:r>
        <w:rPr>
          <w:spacing w:val="1"/>
        </w:rPr>
        <w:t>e</w:t>
      </w:r>
      <w:r>
        <w:rPr>
          <w:spacing w:val="3"/>
        </w:rPr>
        <w:t>c</w:t>
      </w:r>
      <w:r>
        <w:t>omm</w:t>
      </w:r>
      <w:r>
        <w:rPr>
          <w:spacing w:val="3"/>
        </w:rPr>
        <w:t>e</w:t>
      </w:r>
      <w:r>
        <w:t>nded</w:t>
      </w:r>
      <w:r>
        <w:rPr>
          <w:spacing w:val="5"/>
        </w:rPr>
        <w:t xml:space="preserve"> </w:t>
      </w:r>
      <w:r>
        <w:rPr>
          <w:spacing w:val="1"/>
        </w:rPr>
        <w:t>a</w:t>
      </w:r>
      <w:r>
        <w:rPr>
          <w:spacing w:val="3"/>
        </w:rPr>
        <w:t>c</w:t>
      </w:r>
      <w:r>
        <w:rPr>
          <w:spacing w:val="1"/>
        </w:rPr>
        <w:t>t</w:t>
      </w:r>
      <w:r>
        <w:rPr>
          <w:spacing w:val="3"/>
        </w:rPr>
        <w:t>i</w:t>
      </w:r>
      <w:r>
        <w:t>ons</w:t>
      </w:r>
      <w:bookmarkEnd w:id="24"/>
    </w:p>
    <w:p w14:paraId="5D1C2AB8" w14:textId="64F3892E" w:rsidR="00147598" w:rsidRDefault="00BB57C1" w:rsidP="00522F4A">
      <w:pPr>
        <w:rPr>
          <w:rFonts w:eastAsia="Arial"/>
        </w:rPr>
      </w:pPr>
      <w:r>
        <w:rPr>
          <w:rFonts w:eastAsia="Arial"/>
        </w:rPr>
        <w:t>Co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rPr>
        <w:t>to ea</w:t>
      </w:r>
      <w:r>
        <w:rPr>
          <w:rFonts w:eastAsia="Arial"/>
          <w:spacing w:val="3"/>
        </w:rPr>
        <w:t>c</w:t>
      </w:r>
      <w:r>
        <w:rPr>
          <w:rFonts w:eastAsia="Arial"/>
        </w:rPr>
        <w:t>h of</w:t>
      </w:r>
      <w:r>
        <w:rPr>
          <w:rFonts w:eastAsia="Arial"/>
          <w:spacing w:val="10"/>
        </w:rPr>
        <w:t xml:space="preserve"> </w:t>
      </w:r>
      <w:r>
        <w:rPr>
          <w:rFonts w:eastAsia="Arial"/>
        </w:rPr>
        <w:t>the</w:t>
      </w:r>
      <w:r>
        <w:rPr>
          <w:rFonts w:eastAsia="Arial"/>
          <w:spacing w:val="1"/>
        </w:rPr>
        <w:t xml:space="preserve"> </w:t>
      </w:r>
      <w:r>
        <w:rPr>
          <w:rFonts w:eastAsia="Arial"/>
          <w:spacing w:val="4"/>
        </w:rPr>
        <w:t>f</w:t>
      </w:r>
      <w:r>
        <w:rPr>
          <w:rFonts w:eastAsia="Arial"/>
        </w:rPr>
        <w:t xml:space="preserve">our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3"/>
        </w:rPr>
        <w:t>s</w:t>
      </w:r>
      <w:r>
        <w:rPr>
          <w:rFonts w:eastAsia="Arial"/>
        </w:rPr>
        <w:t>,</w:t>
      </w:r>
      <w:r>
        <w:rPr>
          <w:rFonts w:eastAsia="Arial"/>
          <w:spacing w:val="-6"/>
        </w:rPr>
        <w:t xml:space="preserve"> </w:t>
      </w:r>
      <w:r>
        <w:rPr>
          <w:rFonts w:eastAsia="Arial"/>
          <w:spacing w:val="3"/>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2"/>
        </w:rPr>
        <w:t xml:space="preserve"> </w:t>
      </w:r>
      <w:r>
        <w:rPr>
          <w:rFonts w:eastAsia="Arial"/>
          <w:spacing w:val="1"/>
        </w:rPr>
        <w:t>SP</w:t>
      </w:r>
      <w:r>
        <w:rPr>
          <w:rFonts w:eastAsia="Arial"/>
        </w:rPr>
        <w:t xml:space="preserve">F </w:t>
      </w:r>
      <w:r>
        <w:rPr>
          <w:rFonts w:eastAsia="Arial"/>
          <w:spacing w:val="3"/>
        </w:rPr>
        <w:t>s</w:t>
      </w:r>
      <w:r>
        <w:rPr>
          <w:rFonts w:eastAsia="Arial"/>
        </w:rPr>
        <w:t>ets</w:t>
      </w:r>
      <w:r>
        <w:rPr>
          <w:rFonts w:eastAsia="Arial"/>
          <w:spacing w:val="1"/>
        </w:rPr>
        <w:t xml:space="preserve"> </w:t>
      </w:r>
      <w:r>
        <w:rPr>
          <w:rFonts w:eastAsia="Arial"/>
        </w:rPr>
        <w:t>out</w:t>
      </w:r>
      <w:r>
        <w:rPr>
          <w:rFonts w:eastAsia="Arial"/>
          <w:spacing w:val="5"/>
        </w:rPr>
        <w:t xml:space="preserve"> </w:t>
      </w:r>
      <w:r>
        <w:rPr>
          <w:rFonts w:eastAsia="Arial"/>
        </w:rPr>
        <w:t>a</w:t>
      </w:r>
      <w:r>
        <w:rPr>
          <w:rFonts w:eastAsia="Arial"/>
          <w:spacing w:val="3"/>
        </w:rPr>
        <w:t xml:space="preserve"> </w:t>
      </w:r>
      <w:r>
        <w:rPr>
          <w:rFonts w:eastAsia="Arial"/>
          <w:spacing w:val="1"/>
        </w:rPr>
        <w:t>‘</w:t>
      </w:r>
      <w:r>
        <w:rPr>
          <w:rFonts w:eastAsia="Arial"/>
        </w:rPr>
        <w:t>de</w:t>
      </w:r>
      <w:r>
        <w:rPr>
          <w:rFonts w:eastAsia="Arial"/>
          <w:spacing w:val="3"/>
        </w:rPr>
        <w:t>scr</w:t>
      </w:r>
      <w:r>
        <w:rPr>
          <w:rFonts w:eastAsia="Arial"/>
          <w:spacing w:val="1"/>
        </w:rPr>
        <w:t>i</w:t>
      </w:r>
      <w:r>
        <w:rPr>
          <w:rFonts w:eastAsia="Arial"/>
        </w:rPr>
        <w:t>bed app</w:t>
      </w:r>
      <w:r>
        <w:rPr>
          <w:rFonts w:eastAsia="Arial"/>
          <w:spacing w:val="3"/>
        </w:rPr>
        <w:t>r</w:t>
      </w:r>
      <w:r>
        <w:rPr>
          <w:rFonts w:eastAsia="Arial"/>
        </w:rPr>
        <w:t>oa</w:t>
      </w:r>
      <w:r>
        <w:rPr>
          <w:rFonts w:eastAsia="Arial"/>
          <w:spacing w:val="3"/>
        </w:rPr>
        <w:t>c</w:t>
      </w:r>
      <w:r>
        <w:rPr>
          <w:rFonts w:eastAsia="Arial"/>
        </w:rPr>
        <w:t>h’</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1"/>
        </w:rPr>
        <w:t>v</w:t>
      </w:r>
      <w:r>
        <w:rPr>
          <w:rFonts w:eastAsia="Arial"/>
        </w:rPr>
        <w:t>e</w:t>
      </w:r>
      <w:r>
        <w:rPr>
          <w:rFonts w:eastAsia="Arial"/>
          <w:spacing w:val="3"/>
        </w:rPr>
        <w:t>r</w:t>
      </w:r>
      <w:r>
        <w:rPr>
          <w:rFonts w:eastAsia="Arial"/>
          <w:spacing w:val="4"/>
        </w:rPr>
        <w:t>a</w:t>
      </w:r>
      <w:r>
        <w:rPr>
          <w:rFonts w:eastAsia="Arial"/>
        </w:rPr>
        <w:t>l</w:t>
      </w:r>
      <w:r>
        <w:rPr>
          <w:rFonts w:eastAsia="Arial"/>
          <w:spacing w:val="-3"/>
        </w:rPr>
        <w:t xml:space="preserve"> </w:t>
      </w:r>
      <w:r>
        <w:rPr>
          <w:rFonts w:eastAsia="Arial"/>
          <w:spacing w:val="1"/>
        </w:rPr>
        <w:t>‘</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sidR="00C81C62">
        <w:rPr>
          <w:rFonts w:eastAsia="Arial"/>
          <w:spacing w:val="12"/>
        </w:rPr>
        <w:t>’</w:t>
      </w:r>
      <w:r>
        <w:rPr>
          <w:rFonts w:eastAsia="Arial"/>
        </w:rPr>
        <w:t>.</w:t>
      </w:r>
    </w:p>
    <w:p w14:paraId="42158C2B" w14:textId="6DE2A723" w:rsidR="00522F4A" w:rsidRDefault="00BB57C1" w:rsidP="00522F4A">
      <w:pPr>
        <w:rPr>
          <w:rFonts w:eastAsia="Arial"/>
        </w:rPr>
      </w:pPr>
      <w:r>
        <w:rPr>
          <w:rFonts w:eastAsia="Arial"/>
          <w:spacing w:val="5"/>
        </w:rPr>
        <w:t>T</w:t>
      </w:r>
      <w:r>
        <w:rPr>
          <w:rFonts w:eastAsia="Arial"/>
        </w:rPr>
        <w:t>he</w:t>
      </w:r>
      <w:r>
        <w:rPr>
          <w:rFonts w:eastAsia="Arial"/>
          <w:spacing w:val="1"/>
        </w:rPr>
        <w:t xml:space="preserve"> </w:t>
      </w:r>
      <w:r>
        <w:rPr>
          <w:rFonts w:eastAsia="Arial"/>
        </w:rPr>
        <w:t>de</w:t>
      </w:r>
      <w:r>
        <w:rPr>
          <w:rFonts w:eastAsia="Arial"/>
          <w:spacing w:val="1"/>
        </w:rPr>
        <w:t>s</w:t>
      </w:r>
      <w:r>
        <w:rPr>
          <w:rFonts w:eastAsia="Arial"/>
          <w:spacing w:val="3"/>
        </w:rPr>
        <w:t>cr</w:t>
      </w:r>
      <w:r>
        <w:rPr>
          <w:rFonts w:eastAsia="Arial"/>
          <w:spacing w:val="1"/>
        </w:rPr>
        <w:t>i</w:t>
      </w:r>
      <w:r>
        <w:rPr>
          <w:rFonts w:eastAsia="Arial"/>
        </w:rPr>
        <w:t>bed</w:t>
      </w:r>
      <w:r>
        <w:rPr>
          <w:rFonts w:eastAsia="Arial"/>
          <w:spacing w:val="-5"/>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1"/>
        </w:rPr>
        <w:t xml:space="preserve"> </w:t>
      </w:r>
      <w:r>
        <w:rPr>
          <w:rFonts w:eastAsia="Arial"/>
        </w:rPr>
        <w:t>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w:t>
      </w:r>
      <w:r>
        <w:rPr>
          <w:rFonts w:eastAsia="Arial"/>
        </w:rPr>
        <w:t>s</w:t>
      </w:r>
      <w:r>
        <w:rPr>
          <w:rFonts w:eastAsia="Arial"/>
          <w:spacing w:val="-7"/>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unde</w:t>
      </w:r>
      <w:r>
        <w:rPr>
          <w:rFonts w:eastAsia="Arial"/>
          <w:spacing w:val="3"/>
        </w:rPr>
        <w:t>r</w:t>
      </w:r>
      <w:r>
        <w:rPr>
          <w:rFonts w:eastAsia="Arial"/>
        </w:rPr>
        <w:t>ta</w:t>
      </w:r>
      <w:r>
        <w:rPr>
          <w:rFonts w:eastAsia="Arial"/>
          <w:spacing w:val="5"/>
        </w:rPr>
        <w:t>k</w:t>
      </w:r>
      <w:r>
        <w:rPr>
          <w:rFonts w:eastAsia="Arial"/>
          <w:spacing w:val="1"/>
        </w:rPr>
        <w:t>i</w:t>
      </w:r>
      <w:r>
        <w:rPr>
          <w:rFonts w:eastAsia="Arial"/>
        </w:rPr>
        <w:t>ng</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ea</w:t>
      </w:r>
      <w:r>
        <w:rPr>
          <w:rFonts w:eastAsia="Arial"/>
          <w:spacing w:val="3"/>
        </w:rPr>
        <w:t>c</w:t>
      </w:r>
      <w:r>
        <w:rPr>
          <w:rFonts w:eastAsia="Arial"/>
        </w:rPr>
        <w:t xml:space="preserve">h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4"/>
        </w:rPr>
        <w:t>t</w:t>
      </w:r>
      <w:r>
        <w:rPr>
          <w:rFonts w:eastAsia="Arial"/>
        </w:rPr>
        <w: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5"/>
        </w:rPr>
        <w:t xml:space="preserve"> </w:t>
      </w:r>
      <w:r>
        <w:rPr>
          <w:rFonts w:eastAsia="Arial"/>
          <w:spacing w:val="1"/>
        </w:rPr>
        <w:t>A</w:t>
      </w:r>
      <w:r>
        <w:rPr>
          <w:rFonts w:eastAsia="Arial"/>
        </w:rPr>
        <w:t>s</w:t>
      </w:r>
      <w:r>
        <w:rPr>
          <w:rFonts w:eastAsia="Arial"/>
          <w:spacing w:val="3"/>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3"/>
        </w:rPr>
        <w:t>s</w:t>
      </w:r>
      <w:r>
        <w:rPr>
          <w:rFonts w:eastAsia="Arial"/>
        </w:rPr>
        <w:t>,</w:t>
      </w:r>
      <w:r>
        <w:rPr>
          <w:rFonts w:eastAsia="Arial"/>
          <w:spacing w:val="-8"/>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6"/>
        </w:rPr>
        <w:t xml:space="preserve"> </w:t>
      </w:r>
      <w:r>
        <w:rPr>
          <w:rFonts w:eastAsia="Arial"/>
        </w:rPr>
        <w:t>not</w:t>
      </w:r>
      <w:r>
        <w:rPr>
          <w:rFonts w:eastAsia="Arial"/>
          <w:spacing w:val="1"/>
        </w:rPr>
        <w:t xml:space="preserve"> </w:t>
      </w:r>
      <w:r>
        <w:rPr>
          <w:rFonts w:eastAsia="Arial"/>
          <w:spacing w:val="4"/>
        </w:rPr>
        <w:t>i</w:t>
      </w:r>
      <w:r>
        <w:rPr>
          <w:rFonts w:eastAsia="Arial"/>
        </w:rPr>
        <w:t>ntended</w:t>
      </w:r>
      <w:r>
        <w:rPr>
          <w:rFonts w:eastAsia="Arial"/>
          <w:spacing w:val="-4"/>
        </w:rPr>
        <w:t xml:space="preserve"> </w:t>
      </w:r>
      <w:r>
        <w:rPr>
          <w:rFonts w:eastAsia="Arial"/>
        </w:rPr>
        <w:t xml:space="preserve">to </w:t>
      </w:r>
      <w:r>
        <w:rPr>
          <w:rFonts w:eastAsia="Arial"/>
          <w:spacing w:val="4"/>
        </w:rPr>
        <w:t>b</w:t>
      </w:r>
      <w:r>
        <w:rPr>
          <w:rFonts w:eastAsia="Arial"/>
        </w:rPr>
        <w:t>e 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4"/>
        </w:rPr>
        <w:t xml:space="preserve"> </w:t>
      </w:r>
      <w:r>
        <w:rPr>
          <w:rFonts w:eastAsia="Arial"/>
        </w:rPr>
        <w:t>or</w:t>
      </w:r>
      <w:r>
        <w:rPr>
          <w:rFonts w:eastAsia="Arial"/>
          <w:spacing w:val="3"/>
        </w:rPr>
        <w:t xml:space="preserve"> </w:t>
      </w:r>
      <w:r>
        <w:rPr>
          <w:rFonts w:eastAsia="Arial"/>
        </w:rPr>
        <w:t>e</w:t>
      </w:r>
      <w:r>
        <w:rPr>
          <w:rFonts w:eastAsia="Arial"/>
          <w:spacing w:val="3"/>
        </w:rPr>
        <w:t>x</w:t>
      </w:r>
      <w:r>
        <w:rPr>
          <w:rFonts w:eastAsia="Arial"/>
        </w:rPr>
        <w:t>hau</w:t>
      </w:r>
      <w:r>
        <w:rPr>
          <w:rFonts w:eastAsia="Arial"/>
          <w:spacing w:val="3"/>
        </w:rPr>
        <w:t>s</w:t>
      </w:r>
      <w:r>
        <w:rPr>
          <w:rFonts w:eastAsia="Arial"/>
        </w:rPr>
        <w:t>t</w:t>
      </w:r>
      <w:r>
        <w:rPr>
          <w:rFonts w:eastAsia="Arial"/>
          <w:spacing w:val="1"/>
        </w:rPr>
        <w:t>iv</w:t>
      </w:r>
      <w:r>
        <w:rPr>
          <w:rFonts w:eastAsia="Arial"/>
          <w:spacing w:val="5"/>
        </w:rPr>
        <w:t>e</w:t>
      </w:r>
      <w:r>
        <w:rPr>
          <w:rFonts w:eastAsia="Arial"/>
        </w:rPr>
        <w:t>;</w:t>
      </w:r>
      <w:r>
        <w:rPr>
          <w:rFonts w:eastAsia="Arial"/>
          <w:spacing w:val="-6"/>
        </w:rPr>
        <w:t xml:space="preserve"> </w:t>
      </w:r>
      <w:r>
        <w:rPr>
          <w:rFonts w:eastAsia="Arial"/>
          <w:spacing w:val="1"/>
        </w:rPr>
        <w:t>i</w:t>
      </w:r>
      <w:r>
        <w:rPr>
          <w:rFonts w:eastAsia="Arial"/>
        </w:rPr>
        <w:t>n</w:t>
      </w:r>
      <w:r>
        <w:rPr>
          <w:rFonts w:eastAsia="Arial"/>
          <w:spacing w:val="3"/>
        </w:rPr>
        <w:t>s</w:t>
      </w:r>
      <w:r>
        <w:rPr>
          <w:rFonts w:eastAsia="Arial"/>
        </w:rPr>
        <w:t>tead, th</w:t>
      </w:r>
      <w:r>
        <w:rPr>
          <w:rFonts w:eastAsia="Arial"/>
          <w:spacing w:val="4"/>
        </w:rPr>
        <w:t>e</w:t>
      </w:r>
      <w:r>
        <w:rPr>
          <w:rFonts w:eastAsia="Arial"/>
        </w:rPr>
        <w:t>y</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t</w:t>
      </w:r>
      <w:r>
        <w:rPr>
          <w:rFonts w:eastAsia="Arial"/>
        </w:rPr>
        <w:t>o gu</w:t>
      </w:r>
      <w:r>
        <w:rPr>
          <w:rFonts w:eastAsia="Arial"/>
          <w:spacing w:val="1"/>
        </w:rPr>
        <w:t>i</w:t>
      </w:r>
      <w:r>
        <w:rPr>
          <w:rFonts w:eastAsia="Arial"/>
        </w:rPr>
        <w:t>de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c</w:t>
      </w:r>
      <w:r>
        <w:rPr>
          <w:rFonts w:eastAsia="Arial"/>
          <w:spacing w:val="9"/>
        </w:rPr>
        <w:t>o</w:t>
      </w:r>
      <w:r>
        <w:rPr>
          <w:rFonts w:eastAsia="Arial"/>
        </w:rPr>
        <w:t>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w:t>
      </w:r>
      <w:r>
        <w:rPr>
          <w:rFonts w:eastAsia="Arial"/>
          <w:spacing w:val="1"/>
        </w:rPr>
        <w:t>v</w:t>
      </w:r>
      <w:r>
        <w:rPr>
          <w:rFonts w:eastAsia="Arial"/>
          <w:spacing w:val="4"/>
        </w:rPr>
        <w:t>a</w:t>
      </w:r>
      <w:r>
        <w:rPr>
          <w:rFonts w:eastAsia="Arial"/>
          <w:spacing w:val="1"/>
        </w:rPr>
        <w:t>il</w:t>
      </w:r>
      <w:r>
        <w:rPr>
          <w:rFonts w:eastAsia="Arial"/>
        </w:rPr>
        <w:t>a</w:t>
      </w:r>
      <w:r>
        <w:rPr>
          <w:rFonts w:eastAsia="Arial"/>
          <w:spacing w:val="4"/>
        </w:rPr>
        <w:t>b</w:t>
      </w:r>
      <w:r>
        <w:rPr>
          <w:rFonts w:eastAsia="Arial"/>
          <w:spacing w:val="1"/>
        </w:rPr>
        <w:t>l</w:t>
      </w:r>
      <w:r>
        <w:rPr>
          <w:rFonts w:eastAsia="Arial"/>
        </w:rPr>
        <w:t>e</w:t>
      </w:r>
      <w:r>
        <w:rPr>
          <w:rFonts w:eastAsia="Arial"/>
          <w:spacing w:val="-2"/>
        </w:rPr>
        <w:t xml:space="preserve"> </w:t>
      </w:r>
      <w:r>
        <w:rPr>
          <w:rFonts w:eastAsia="Arial"/>
        </w:rPr>
        <w:t>o</w:t>
      </w:r>
      <w:r>
        <w:rPr>
          <w:rFonts w:eastAsia="Arial"/>
          <w:spacing w:val="4"/>
        </w:rPr>
        <w:t>p</w:t>
      </w:r>
      <w:r>
        <w:rPr>
          <w:rFonts w:eastAsia="Arial"/>
        </w:rPr>
        <w:t>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w:t>
      </w:r>
      <w:r>
        <w:rPr>
          <w:rFonts w:eastAsia="Arial"/>
          <w:spacing w:val="4"/>
        </w:rPr>
        <w:t>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1"/>
        </w:rPr>
        <w:t>A</w:t>
      </w:r>
      <w:r>
        <w:rPr>
          <w:rFonts w:eastAsia="Arial"/>
        </w:rPr>
        <w:t>s</w:t>
      </w:r>
      <w:r>
        <w:rPr>
          <w:rFonts w:eastAsia="Arial"/>
          <w:spacing w:val="3"/>
        </w:rPr>
        <w:t xml:space="preserve"> </w:t>
      </w:r>
      <w:r>
        <w:rPr>
          <w:rFonts w:eastAsia="Arial"/>
        </w:rPr>
        <w:t>not</w:t>
      </w:r>
      <w:r>
        <w:rPr>
          <w:rFonts w:eastAsia="Arial"/>
          <w:spacing w:val="4"/>
        </w:rPr>
        <w:t>e</w:t>
      </w:r>
      <w:r>
        <w:rPr>
          <w:rFonts w:eastAsia="Arial"/>
        </w:rPr>
        <w:t>d</w:t>
      </w:r>
      <w:r>
        <w:rPr>
          <w:rFonts w:eastAsia="Arial"/>
          <w:spacing w:val="-1"/>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rPr>
        <w:t>the</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28"/>
        </w:rPr>
        <w:t xml:space="preserve"> </w:t>
      </w:r>
      <w:r>
        <w:rPr>
          <w:rFonts w:eastAsia="Arial"/>
        </w:rPr>
        <w:t>an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on</w:t>
      </w:r>
      <w:r>
        <w:rPr>
          <w:rFonts w:eastAsia="Arial"/>
          <w:spacing w:val="4"/>
        </w:rPr>
        <w:t>l</w:t>
      </w:r>
      <w:r>
        <w:rPr>
          <w:rFonts w:eastAsia="Arial"/>
        </w:rPr>
        <w:t>y</w:t>
      </w:r>
      <w:r>
        <w:rPr>
          <w:rFonts w:eastAsia="Arial"/>
          <w:spacing w:val="-1"/>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e</w:t>
      </w:r>
      <w:r>
        <w:rPr>
          <w:rFonts w:eastAsia="Arial"/>
          <w:spacing w:val="1"/>
        </w:rPr>
        <w:t>v</w:t>
      </w:r>
      <w:r>
        <w:rPr>
          <w:rFonts w:eastAsia="Arial"/>
        </w:rPr>
        <w:t>e</w:t>
      </w:r>
      <w:r>
        <w:rPr>
          <w:rFonts w:eastAsia="Arial"/>
          <w:spacing w:val="3"/>
        </w:rPr>
        <w:t>r</w:t>
      </w:r>
      <w:r>
        <w:rPr>
          <w:rFonts w:eastAsia="Arial"/>
        </w:rPr>
        <w:t>al</w:t>
      </w:r>
      <w:r>
        <w:rPr>
          <w:rFonts w:eastAsia="Arial"/>
          <w:spacing w:val="-3"/>
        </w:rPr>
        <w:t xml:space="preserve"> </w:t>
      </w:r>
      <w:r>
        <w:rPr>
          <w:rFonts w:eastAsia="Arial"/>
          <w:spacing w:val="4"/>
        </w:rPr>
        <w:t>f</w:t>
      </w:r>
      <w:r>
        <w:rPr>
          <w:rFonts w:eastAsia="Arial"/>
        </w:rPr>
        <w:t>a</w:t>
      </w:r>
      <w:r>
        <w:rPr>
          <w:rFonts w:eastAsia="Arial"/>
          <w:spacing w:val="3"/>
        </w:rPr>
        <w:t>c</w:t>
      </w:r>
      <w:r>
        <w:rPr>
          <w:rFonts w:eastAsia="Arial"/>
        </w:rPr>
        <w:t>to</w:t>
      </w:r>
      <w:r>
        <w:rPr>
          <w:rFonts w:eastAsia="Arial"/>
          <w:spacing w:val="1"/>
        </w:rPr>
        <w:t>r</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w:t>
      </w:r>
      <w:r>
        <w:rPr>
          <w:rFonts w:eastAsia="Arial"/>
          <w:spacing w:val="15"/>
        </w:rPr>
        <w:t xml:space="preserve"> </w:t>
      </w:r>
      <w:r>
        <w:rPr>
          <w:rFonts w:eastAsia="Arial"/>
        </w:rPr>
        <w:t>a</w:t>
      </w:r>
      <w:r>
        <w:rPr>
          <w:rFonts w:eastAsia="Arial"/>
          <w:spacing w:val="3"/>
        </w:rPr>
        <w:t>c</w:t>
      </w:r>
      <w:r>
        <w:rPr>
          <w:rFonts w:eastAsia="Arial"/>
        </w:rPr>
        <w:t>t</w:t>
      </w:r>
      <w:r>
        <w:rPr>
          <w:rFonts w:eastAsia="Arial"/>
          <w:spacing w:val="1"/>
        </w:rPr>
        <w:t>iv</w:t>
      </w:r>
      <w:r>
        <w:rPr>
          <w:rFonts w:eastAsia="Arial"/>
        </w:rPr>
        <w:t>e</w:t>
      </w:r>
      <w:r>
        <w:rPr>
          <w:rFonts w:eastAsia="Arial"/>
          <w:spacing w:val="6"/>
        </w:rPr>
        <w:t>l</w:t>
      </w:r>
      <w:r>
        <w:rPr>
          <w:rFonts w:eastAsia="Arial"/>
        </w:rPr>
        <w:t>y</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i</w:t>
      </w:r>
      <w:r>
        <w:rPr>
          <w:rFonts w:eastAsia="Arial"/>
        </w:rPr>
        <w:t xml:space="preserve">n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4"/>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equa</w:t>
      </w:r>
      <w:r>
        <w:rPr>
          <w:rFonts w:eastAsia="Arial"/>
          <w:spacing w:val="1"/>
        </w:rPr>
        <w:t>l</w:t>
      </w:r>
      <w:r>
        <w:rPr>
          <w:rFonts w:eastAsia="Arial"/>
          <w:spacing w:val="4"/>
        </w:rPr>
        <w:t>l</w:t>
      </w:r>
      <w:r>
        <w:rPr>
          <w:rFonts w:eastAsia="Arial"/>
        </w:rPr>
        <w:t>y</w:t>
      </w:r>
      <w:r>
        <w:rPr>
          <w:rFonts w:eastAsia="Arial"/>
          <w:spacing w:val="-5"/>
        </w:rPr>
        <w:t xml:space="preserve"> </w:t>
      </w:r>
      <w:r>
        <w:rPr>
          <w:rFonts w:eastAsia="Arial"/>
          <w:spacing w:val="4"/>
        </w:rPr>
        <w:t>a</w:t>
      </w:r>
      <w:r>
        <w:rPr>
          <w:rFonts w:eastAsia="Arial"/>
        </w:rPr>
        <w:t>pp</w:t>
      </w:r>
      <w:r>
        <w:rPr>
          <w:rFonts w:eastAsia="Arial"/>
          <w:spacing w:val="1"/>
        </w:rPr>
        <w:t>l</w:t>
      </w:r>
      <w:r>
        <w:rPr>
          <w:rFonts w:eastAsia="Arial"/>
          <w:spacing w:val="4"/>
        </w:rPr>
        <w:t>i</w:t>
      </w:r>
      <w:r>
        <w:rPr>
          <w:rFonts w:eastAsia="Arial"/>
        </w:rPr>
        <w:t>es</w:t>
      </w:r>
      <w:r>
        <w:rPr>
          <w:rFonts w:eastAsia="Arial"/>
          <w:spacing w:val="-1"/>
        </w:rPr>
        <w:t xml:space="preserve"> </w:t>
      </w:r>
      <w:r>
        <w:rPr>
          <w:rFonts w:eastAsia="Arial"/>
        </w:rPr>
        <w:t>to</w:t>
      </w:r>
      <w:r>
        <w:rPr>
          <w:rFonts w:eastAsia="Arial"/>
          <w:spacing w:val="7"/>
        </w:rPr>
        <w:t xml:space="preserve"> </w:t>
      </w:r>
      <w:r>
        <w:rPr>
          <w:rFonts w:eastAsia="Arial"/>
        </w:rPr>
        <w:t>the</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2"/>
        </w:rPr>
        <w:t xml:space="preserve"> </w:t>
      </w:r>
      <w:r>
        <w:rPr>
          <w:rFonts w:eastAsia="Arial"/>
        </w:rPr>
        <w:t>ta</w:t>
      </w:r>
      <w:r>
        <w:rPr>
          <w:rFonts w:eastAsia="Arial"/>
          <w:spacing w:val="6"/>
        </w:rPr>
        <w:t>k</w:t>
      </w:r>
      <w:r>
        <w:rPr>
          <w:rFonts w:eastAsia="Arial"/>
        </w:rPr>
        <w:t>en</w:t>
      </w:r>
      <w:r>
        <w:rPr>
          <w:rFonts w:eastAsia="Arial"/>
          <w:spacing w:val="-1"/>
        </w:rPr>
        <w:t xml:space="preserve"> </w:t>
      </w:r>
      <w:r>
        <w:rPr>
          <w:rFonts w:eastAsia="Arial"/>
        </w:rPr>
        <w:t>to</w:t>
      </w:r>
      <w:r w:rsidR="00522F4A">
        <w:rPr>
          <w:rFonts w:eastAsia="Arial"/>
        </w:rPr>
        <w:t xml:space="preserve"> incorporating selected outcomes into invitations to supply and subsequent contracts.</w:t>
      </w:r>
    </w:p>
    <w:p w14:paraId="2F527FC8" w14:textId="22CDFE60" w:rsidR="00147598" w:rsidRDefault="00BB57C1" w:rsidP="00522F4A">
      <w:pPr>
        <w:rPr>
          <w:rFonts w:eastAsia="Arial"/>
        </w:rPr>
      </w:pPr>
      <w:r>
        <w:rPr>
          <w:rFonts w:eastAsia="Arial"/>
        </w:rPr>
        <w:t>In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spacing w:val="4"/>
        </w:rPr>
        <w:t>e</w:t>
      </w:r>
      <w:r>
        <w:rPr>
          <w:rFonts w:eastAsia="Arial"/>
        </w:rPr>
        <w:t>,</w:t>
      </w:r>
      <w:r>
        <w:rPr>
          <w:rFonts w:eastAsia="Arial"/>
          <w:spacing w:val="-4"/>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4"/>
        </w:rPr>
        <w:t>m</w:t>
      </w:r>
      <w:r>
        <w:rPr>
          <w:rFonts w:eastAsia="Arial"/>
        </w:rPr>
        <w:t>a</w:t>
      </w:r>
      <w:r>
        <w:rPr>
          <w:rFonts w:eastAsia="Arial"/>
          <w:spacing w:val="3"/>
        </w:rPr>
        <w:t>x</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3"/>
        </w:rPr>
        <w:t xml:space="preserve"> </w:t>
      </w:r>
      <w:r>
        <w:rPr>
          <w:rFonts w:eastAsia="Arial"/>
          <w:spacing w:val="1"/>
        </w:rPr>
        <w:t>i</w:t>
      </w:r>
      <w:r>
        <w:rPr>
          <w:rFonts w:eastAsia="Arial"/>
        </w:rPr>
        <w:t xml:space="preserve">n </w:t>
      </w:r>
      <w:r>
        <w:rPr>
          <w:rFonts w:eastAsia="Arial"/>
          <w:spacing w:val="4"/>
        </w:rPr>
        <w:t>e</w:t>
      </w:r>
      <w:r>
        <w:rPr>
          <w:rFonts w:eastAsia="Arial"/>
        </w:rPr>
        <w:t>a</w:t>
      </w:r>
      <w:r>
        <w:rPr>
          <w:rFonts w:eastAsia="Arial"/>
          <w:spacing w:val="3"/>
        </w:rPr>
        <w:t>c</w:t>
      </w:r>
      <w:r>
        <w:rPr>
          <w:rFonts w:eastAsia="Arial"/>
        </w:rPr>
        <w:t xml:space="preserve">h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ili</w:t>
      </w:r>
      <w:r>
        <w:rPr>
          <w:rFonts w:eastAsia="Arial"/>
          <w:spacing w:val="7"/>
        </w:rPr>
        <w:t>t</w:t>
      </w:r>
      <w:r>
        <w:rPr>
          <w:rFonts w:eastAsia="Arial"/>
        </w:rPr>
        <w:t>y</w:t>
      </w:r>
      <w:r>
        <w:rPr>
          <w:rFonts w:eastAsia="Arial"/>
          <w:spacing w:val="-3"/>
        </w:rPr>
        <w:t xml:space="preserve"> </w:t>
      </w:r>
      <w:r>
        <w:rPr>
          <w:rFonts w:eastAsia="Arial"/>
          <w:spacing w:val="1"/>
        </w:rPr>
        <w:t>i</w:t>
      </w:r>
      <w:r>
        <w:rPr>
          <w:rFonts w:eastAsia="Arial"/>
        </w:rPr>
        <w:t xml:space="preserve">n </w:t>
      </w:r>
      <w:r>
        <w:rPr>
          <w:rFonts w:eastAsia="Arial"/>
          <w:spacing w:val="4"/>
        </w:rPr>
        <w:t>t</w:t>
      </w:r>
      <w:r>
        <w:rPr>
          <w:rFonts w:eastAsia="Arial"/>
        </w:rPr>
        <w:t>wo</w:t>
      </w:r>
      <w:r>
        <w:rPr>
          <w:rFonts w:eastAsia="Arial"/>
          <w:spacing w:val="1"/>
        </w:rPr>
        <w:t xml:space="preserve"> </w:t>
      </w:r>
      <w:r>
        <w:rPr>
          <w:rFonts w:eastAsia="Arial"/>
        </w:rPr>
        <w:t>w</w:t>
      </w:r>
      <w:r>
        <w:rPr>
          <w:rFonts w:eastAsia="Arial"/>
          <w:spacing w:val="7"/>
        </w:rPr>
        <w:t>a</w:t>
      </w:r>
      <w:r>
        <w:rPr>
          <w:rFonts w:eastAsia="Arial"/>
          <w:spacing w:val="-4"/>
        </w:rPr>
        <w:t>y</w:t>
      </w:r>
      <w:r>
        <w:rPr>
          <w:rFonts w:eastAsia="Arial"/>
          <w:spacing w:val="3"/>
        </w:rPr>
        <w:t>s</w:t>
      </w:r>
      <w:r>
        <w:rPr>
          <w:rFonts w:eastAsia="Arial"/>
        </w:rPr>
        <w:t>:</w:t>
      </w:r>
    </w:p>
    <w:p w14:paraId="24D32147" w14:textId="50E45C97" w:rsidR="00147598" w:rsidRPr="00522F4A" w:rsidRDefault="00BB57C1" w:rsidP="00522F4A">
      <w:pPr>
        <w:pStyle w:val="ListParagraph"/>
        <w:rPr>
          <w:rFonts w:eastAsia="Arial"/>
        </w:rPr>
      </w:pP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5"/>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are</w:t>
      </w:r>
      <w:r>
        <w:rPr>
          <w:rFonts w:eastAsia="Arial"/>
          <w:spacing w:val="1"/>
        </w:rPr>
        <w:t xml:space="preserve"> </w:t>
      </w:r>
      <w:r>
        <w:rPr>
          <w:rFonts w:eastAsia="Arial"/>
        </w:rPr>
        <w:t>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 dec</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rPr>
        <w:t>wh</w:t>
      </w:r>
      <w:r>
        <w:rPr>
          <w:rFonts w:eastAsia="Arial"/>
          <w:spacing w:val="1"/>
        </w:rPr>
        <w:t>i</w:t>
      </w:r>
      <w:r>
        <w:rPr>
          <w:rFonts w:eastAsia="Arial"/>
          <w:spacing w:val="6"/>
        </w:rPr>
        <w:t>c</w:t>
      </w:r>
      <w:r>
        <w:rPr>
          <w:rFonts w:eastAsia="Arial"/>
        </w:rPr>
        <w:t>h</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spacing w:val="4"/>
        </w:rPr>
        <w:t>o</w:t>
      </w:r>
      <w:r>
        <w:rPr>
          <w:rFonts w:eastAsia="Arial"/>
        </w:rPr>
        <w:t>utco</w:t>
      </w:r>
      <w:r>
        <w:rPr>
          <w:rFonts w:eastAsia="Arial"/>
          <w:spacing w:val="6"/>
        </w:rPr>
        <w:t>m</w:t>
      </w:r>
      <w:r>
        <w:rPr>
          <w:rFonts w:eastAsia="Arial"/>
        </w:rPr>
        <w:t>es</w:t>
      </w:r>
      <w:r>
        <w:rPr>
          <w:rFonts w:eastAsia="Arial"/>
          <w:spacing w:val="-4"/>
        </w:rPr>
        <w:t xml:space="preserve"> </w:t>
      </w:r>
      <w:r>
        <w:rPr>
          <w:rFonts w:eastAsia="Arial"/>
        </w:rPr>
        <w:t>are</w:t>
      </w:r>
      <w:r>
        <w:rPr>
          <w:rFonts w:eastAsia="Arial"/>
          <w:spacing w:val="1"/>
        </w:rPr>
        <w:t xml:space="preserve"> </w:t>
      </w:r>
      <w:r>
        <w:rPr>
          <w:rFonts w:eastAsia="Arial"/>
        </w:rPr>
        <w:t>to be pursued</w:t>
      </w:r>
      <w:r>
        <w:rPr>
          <w:rFonts w:eastAsia="Arial"/>
          <w:spacing w:val="-3"/>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sed</w:t>
      </w:r>
      <w:r>
        <w:rPr>
          <w:rFonts w:eastAsia="Arial"/>
          <w:spacing w:val="-3"/>
        </w:rPr>
        <w:t xml:space="preserve"> </w:t>
      </w:r>
      <w:r>
        <w:rPr>
          <w:rFonts w:eastAsia="Arial"/>
          <w:spacing w:val="1"/>
        </w:rPr>
        <w:t>i</w:t>
      </w:r>
      <w:r>
        <w:rPr>
          <w:rFonts w:eastAsia="Arial"/>
        </w:rPr>
        <w:t xml:space="preserve">n each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rPr>
        <w:t>In re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16"/>
        </w:rPr>
        <w:t xml:space="preserve"> </w:t>
      </w:r>
      <w:r>
        <w:rPr>
          <w:rFonts w:eastAsia="Arial"/>
        </w:rPr>
        <w:t>to</w:t>
      </w:r>
      <w:r>
        <w:rPr>
          <w:rFonts w:eastAsia="Arial"/>
          <w:spacing w:val="4"/>
        </w:rPr>
        <w:t xml:space="preserve"> </w:t>
      </w:r>
      <w:r>
        <w:rPr>
          <w:rFonts w:eastAsia="Arial"/>
        </w:rPr>
        <w:t>the</w:t>
      </w:r>
      <w:r>
        <w:rPr>
          <w:rFonts w:eastAsia="Arial"/>
          <w:spacing w:val="1"/>
        </w:rPr>
        <w:t xml:space="preserve"> l</w:t>
      </w:r>
      <w:r>
        <w:rPr>
          <w:rFonts w:eastAsia="Arial"/>
          <w:spacing w:val="4"/>
        </w:rPr>
        <w:t>a</w:t>
      </w:r>
      <w:r>
        <w:rPr>
          <w:rFonts w:eastAsia="Arial"/>
          <w:spacing w:val="-1"/>
        </w:rPr>
        <w:t>y</w:t>
      </w:r>
      <w:r>
        <w:rPr>
          <w:rFonts w:eastAsia="Arial"/>
          <w:spacing w:val="4"/>
        </w:rPr>
        <w:t>o</w:t>
      </w:r>
      <w:r>
        <w:rPr>
          <w:rFonts w:eastAsia="Arial"/>
        </w:rPr>
        <w:t>ut</w:t>
      </w:r>
      <w:r>
        <w:rPr>
          <w:rFonts w:eastAsia="Arial"/>
          <w:spacing w:val="-1"/>
        </w:rPr>
        <w:t xml:space="preserve"> </w:t>
      </w:r>
      <w:r>
        <w:rPr>
          <w:rFonts w:eastAsia="Arial"/>
        </w:rPr>
        <w:t xml:space="preserve">of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 of</w:t>
      </w:r>
      <w:r>
        <w:rPr>
          <w:rFonts w:eastAsia="Arial"/>
          <w:spacing w:val="4"/>
        </w:rPr>
        <w:t xml:space="preserve"> </w:t>
      </w:r>
      <w:r>
        <w:rPr>
          <w:rFonts w:eastAsia="Arial"/>
        </w:rPr>
        <w:t>the</w:t>
      </w:r>
      <w:r>
        <w:rPr>
          <w:rFonts w:eastAsia="Arial"/>
          <w:spacing w:val="1"/>
        </w:rPr>
        <w:t xml:space="preserve"> SP</w:t>
      </w:r>
      <w:r>
        <w:rPr>
          <w:rFonts w:eastAsia="Arial"/>
        </w:rPr>
        <w:t>F, th</w:t>
      </w:r>
      <w:r>
        <w:rPr>
          <w:rFonts w:eastAsia="Arial"/>
          <w:spacing w:val="1"/>
        </w:rPr>
        <w:t>i</w:t>
      </w:r>
      <w:r>
        <w:rPr>
          <w:rFonts w:eastAsia="Arial"/>
        </w:rPr>
        <w:t xml:space="preserve">s </w:t>
      </w:r>
      <w:r>
        <w:rPr>
          <w:rFonts w:eastAsia="Arial"/>
          <w:spacing w:val="7"/>
        </w:rPr>
        <w:t>m</w:t>
      </w:r>
      <w:r>
        <w:rPr>
          <w:rFonts w:eastAsia="Arial"/>
          <w:spacing w:val="-1"/>
        </w:rPr>
        <w:t>i</w:t>
      </w:r>
      <w:r>
        <w:rPr>
          <w:rFonts w:eastAsia="Arial"/>
        </w:rPr>
        <w:t>ght</w:t>
      </w:r>
      <w:r>
        <w:rPr>
          <w:rFonts w:eastAsia="Arial"/>
          <w:spacing w:val="-1"/>
        </w:rPr>
        <w:t xml:space="preserve"> </w:t>
      </w:r>
      <w:r>
        <w:rPr>
          <w:rFonts w:eastAsia="Arial"/>
        </w:rPr>
        <w:t>be descr</w:t>
      </w:r>
      <w:r>
        <w:rPr>
          <w:rFonts w:eastAsia="Arial"/>
          <w:spacing w:val="1"/>
        </w:rPr>
        <w:t>i</w:t>
      </w:r>
      <w:r>
        <w:rPr>
          <w:rFonts w:eastAsia="Arial"/>
        </w:rPr>
        <w:t>bed</w:t>
      </w:r>
      <w:r>
        <w:rPr>
          <w:rFonts w:eastAsia="Arial"/>
          <w:spacing w:val="-5"/>
        </w:rPr>
        <w:t xml:space="preserve"> </w:t>
      </w:r>
      <w:r>
        <w:rPr>
          <w:rFonts w:eastAsia="Arial"/>
        </w:rPr>
        <w:t>as</w:t>
      </w:r>
      <w:r>
        <w:rPr>
          <w:rFonts w:eastAsia="Arial"/>
          <w:spacing w:val="14"/>
        </w:rPr>
        <w:t xml:space="preserve"> </w:t>
      </w:r>
      <w:r>
        <w:rPr>
          <w:rFonts w:eastAsia="Arial"/>
          <w:b/>
          <w:spacing w:val="4"/>
        </w:rPr>
        <w:t>v</w:t>
      </w:r>
      <w:r>
        <w:rPr>
          <w:rFonts w:eastAsia="Arial"/>
          <w:b/>
        </w:rPr>
        <w:t>ertical</w:t>
      </w:r>
      <w:r>
        <w:rPr>
          <w:rFonts w:eastAsia="Arial"/>
          <w:b/>
          <w:spacing w:val="-3"/>
        </w:rPr>
        <w:t xml:space="preserve"> </w:t>
      </w:r>
      <w:r>
        <w:rPr>
          <w:rFonts w:eastAsia="Arial"/>
          <w:b/>
        </w:rPr>
        <w:t>flexibility</w:t>
      </w:r>
      <w:r>
        <w:rPr>
          <w:rFonts w:eastAsia="Arial"/>
          <w:b/>
          <w:spacing w:val="-2"/>
        </w:rPr>
        <w:t xml:space="preserve"> </w:t>
      </w:r>
      <w:r>
        <w:rPr>
          <w:rFonts w:eastAsia="Arial"/>
        </w:rPr>
        <w:t>– that</w:t>
      </w:r>
      <w:r>
        <w:rPr>
          <w:rFonts w:eastAsia="Arial"/>
          <w:spacing w:val="1"/>
        </w:rPr>
        <w:t xml:space="preserve"> i</w:t>
      </w:r>
      <w:r>
        <w:rPr>
          <w:rFonts w:eastAsia="Arial"/>
        </w:rPr>
        <w:t>s,</w:t>
      </w:r>
      <w:r>
        <w:rPr>
          <w:rFonts w:eastAsia="Arial"/>
          <w:spacing w:val="4"/>
        </w:rPr>
        <w:t xml:space="preserve"> </w:t>
      </w:r>
      <w:r>
        <w:rPr>
          <w:rFonts w:eastAsia="Arial"/>
        </w:rPr>
        <w:t>the go</w:t>
      </w:r>
      <w:r>
        <w:rPr>
          <w:rFonts w:eastAsia="Arial"/>
          <w:spacing w:val="1"/>
        </w:rPr>
        <w:t>v</w:t>
      </w:r>
      <w:r>
        <w:rPr>
          <w:rFonts w:eastAsia="Arial"/>
        </w:rPr>
        <w:t>ern</w:t>
      </w:r>
      <w:r>
        <w:rPr>
          <w:rFonts w:eastAsia="Arial"/>
          <w:spacing w:val="7"/>
        </w:rPr>
        <w:t>m</w:t>
      </w:r>
      <w:r>
        <w:rPr>
          <w:rFonts w:eastAsia="Arial"/>
        </w:rPr>
        <w:t>ent b</w:t>
      </w:r>
      <w:r>
        <w:rPr>
          <w:rFonts w:eastAsia="Arial"/>
          <w:spacing w:val="4"/>
        </w:rPr>
        <w:t>u</w:t>
      </w:r>
      <w:r>
        <w:rPr>
          <w:rFonts w:eastAsia="Arial"/>
          <w:spacing w:val="-1"/>
        </w:rPr>
        <w:t>y</w:t>
      </w:r>
      <w:r>
        <w:rPr>
          <w:rFonts w:eastAsia="Arial"/>
        </w:rPr>
        <w:t>er can</w:t>
      </w:r>
      <w:r>
        <w:rPr>
          <w:rFonts w:eastAsia="Arial"/>
          <w:spacing w:val="1"/>
        </w:rPr>
        <w:t xml:space="preserve"> </w:t>
      </w:r>
      <w:r>
        <w:rPr>
          <w:rFonts w:eastAsia="Arial"/>
          <w:spacing w:val="7"/>
        </w:rPr>
        <w:t>m</w:t>
      </w:r>
      <w:r>
        <w:rPr>
          <w:rFonts w:eastAsia="Arial"/>
        </w:rPr>
        <w:t>o</w:t>
      </w:r>
      <w:r>
        <w:rPr>
          <w:rFonts w:eastAsia="Arial"/>
          <w:spacing w:val="1"/>
        </w:rPr>
        <w:t>v</w:t>
      </w:r>
      <w:r>
        <w:rPr>
          <w:rFonts w:eastAsia="Arial"/>
        </w:rPr>
        <w:t>e</w:t>
      </w:r>
      <w:r>
        <w:rPr>
          <w:rFonts w:eastAsia="Arial"/>
          <w:spacing w:val="-1"/>
        </w:rPr>
        <w:t xml:space="preserve"> </w:t>
      </w:r>
      <w:r>
        <w:rPr>
          <w:rFonts w:eastAsia="Arial"/>
        </w:rPr>
        <w:t>up and</w:t>
      </w:r>
      <w:r>
        <w:rPr>
          <w:rFonts w:eastAsia="Arial"/>
          <w:spacing w:val="1"/>
        </w:rPr>
        <w:t xml:space="preserve"> </w:t>
      </w:r>
      <w:r>
        <w:rPr>
          <w:rFonts w:eastAsia="Arial"/>
        </w:rPr>
        <w:t>d</w:t>
      </w:r>
      <w:r>
        <w:rPr>
          <w:rFonts w:eastAsia="Arial"/>
          <w:spacing w:val="4"/>
        </w:rPr>
        <w:t>o</w:t>
      </w:r>
      <w:r>
        <w:rPr>
          <w:rFonts w:eastAsia="Arial"/>
        </w:rPr>
        <w:t>wn</w:t>
      </w:r>
      <w:r>
        <w:rPr>
          <w:rFonts w:eastAsia="Arial"/>
          <w:spacing w:val="-1"/>
        </w:rPr>
        <w:t xml:space="preserve"> </w:t>
      </w:r>
      <w:r>
        <w:rPr>
          <w:rFonts w:eastAsia="Arial"/>
        </w:rPr>
        <w:t>t</w:t>
      </w:r>
      <w:r>
        <w:rPr>
          <w:rFonts w:eastAsia="Arial"/>
          <w:spacing w:val="4"/>
        </w:rPr>
        <w:t>h</w:t>
      </w:r>
      <w:r>
        <w:rPr>
          <w:rFonts w:eastAsia="Arial"/>
        </w:rPr>
        <w:t>e</w:t>
      </w:r>
      <w:r>
        <w:rPr>
          <w:rFonts w:eastAsia="Arial"/>
          <w:spacing w:val="8"/>
        </w:rPr>
        <w:t xml:space="preserve"> </w:t>
      </w:r>
      <w:r>
        <w:rPr>
          <w:rFonts w:eastAsia="Arial"/>
        </w:rPr>
        <w:t>rows of</w:t>
      </w:r>
      <w:r>
        <w:rPr>
          <w:rFonts w:eastAsia="Arial"/>
          <w:spacing w:val="5"/>
        </w:rPr>
        <w:t xml:space="preserve"> </w:t>
      </w:r>
      <w:r>
        <w:rPr>
          <w:rFonts w:eastAsia="Arial"/>
        </w:rPr>
        <w:t>reco</w:t>
      </w:r>
      <w:r>
        <w:rPr>
          <w:rFonts w:eastAsia="Arial"/>
          <w:spacing w:val="4"/>
        </w:rPr>
        <w:t>mm</w:t>
      </w:r>
      <w:r>
        <w:rPr>
          <w:rFonts w:eastAsia="Arial"/>
        </w:rPr>
        <w:t>ended</w:t>
      </w:r>
      <w:r>
        <w:rPr>
          <w:rFonts w:eastAsia="Arial"/>
          <w:spacing w:val="-9"/>
        </w:rPr>
        <w:t xml:space="preserve"> </w:t>
      </w:r>
      <w:r>
        <w:rPr>
          <w:rFonts w:eastAsia="Arial"/>
        </w:rPr>
        <w:t>act</w:t>
      </w:r>
      <w:r>
        <w:rPr>
          <w:rFonts w:eastAsia="Arial"/>
          <w:spacing w:val="1"/>
        </w:rPr>
        <w:t>i</w:t>
      </w:r>
      <w:r>
        <w:rPr>
          <w:rFonts w:eastAsia="Arial"/>
        </w:rPr>
        <w:t>on</w:t>
      </w:r>
      <w:r>
        <w:rPr>
          <w:rFonts w:eastAsia="Arial"/>
          <w:spacing w:val="8"/>
        </w:rPr>
        <w:t>s</w:t>
      </w:r>
      <w:r>
        <w:rPr>
          <w:rFonts w:eastAsia="Arial"/>
        </w:rPr>
        <w:t>.</w:t>
      </w:r>
    </w:p>
    <w:p w14:paraId="53AE94F1" w14:textId="4351F784" w:rsidR="00147598" w:rsidRPr="00522F4A" w:rsidRDefault="00BB57C1" w:rsidP="00522F4A">
      <w:pPr>
        <w:pStyle w:val="ListParagraph"/>
        <w:rPr>
          <w:rFonts w:eastAsia="Arial"/>
        </w:rPr>
      </w:pPr>
      <w:r>
        <w:rPr>
          <w:rFonts w:eastAsia="Arial"/>
          <w:spacing w:val="1"/>
        </w:rPr>
        <w:t>Al</w:t>
      </w:r>
      <w:r>
        <w:rPr>
          <w:rFonts w:eastAsia="Arial"/>
        </w:rPr>
        <w:t>thou</w:t>
      </w:r>
      <w:r>
        <w:rPr>
          <w:rFonts w:eastAsia="Arial"/>
          <w:spacing w:val="4"/>
        </w:rPr>
        <w:t>g</w:t>
      </w:r>
      <w:r>
        <w:rPr>
          <w:rFonts w:eastAsia="Arial"/>
        </w:rPr>
        <w:t>h</w:t>
      </w:r>
      <w:r>
        <w:rPr>
          <w:rFonts w:eastAsia="Arial"/>
          <w:spacing w:val="-4"/>
        </w:rPr>
        <w:t xml:space="preserve"> </w:t>
      </w:r>
      <w:r>
        <w:rPr>
          <w:rFonts w:eastAsia="Arial"/>
        </w:rPr>
        <w:t>the</w:t>
      </w:r>
      <w:r>
        <w:rPr>
          <w:rFonts w:eastAsia="Arial"/>
          <w:spacing w:val="1"/>
        </w:rPr>
        <w:t xml:space="preserve"> </w:t>
      </w:r>
      <w:r>
        <w:rPr>
          <w:rFonts w:eastAsia="Arial"/>
        </w:rPr>
        <w:t>descr</w:t>
      </w:r>
      <w:r>
        <w:rPr>
          <w:rFonts w:eastAsia="Arial"/>
          <w:spacing w:val="1"/>
        </w:rPr>
        <w:t>i</w:t>
      </w:r>
      <w:r>
        <w:rPr>
          <w:rFonts w:eastAsia="Arial"/>
        </w:rPr>
        <w:t>bed</w:t>
      </w:r>
      <w:r>
        <w:rPr>
          <w:rFonts w:eastAsia="Arial"/>
          <w:spacing w:val="-5"/>
        </w:rPr>
        <w:t xml:space="preserve"> </w:t>
      </w:r>
      <w:r>
        <w:rPr>
          <w:rFonts w:eastAsia="Arial"/>
        </w:rPr>
        <w:t>a</w:t>
      </w:r>
      <w:r>
        <w:rPr>
          <w:rFonts w:eastAsia="Arial"/>
          <w:spacing w:val="4"/>
        </w:rPr>
        <w:t>p</w:t>
      </w:r>
      <w:r>
        <w:rPr>
          <w:rFonts w:eastAsia="Arial"/>
        </w:rPr>
        <w:t>proach</w:t>
      </w:r>
      <w:r>
        <w:rPr>
          <w:rFonts w:eastAsia="Arial"/>
          <w:spacing w:val="-4"/>
        </w:rPr>
        <w:t xml:space="preserve"> </w:t>
      </w:r>
      <w:r>
        <w:rPr>
          <w:rFonts w:eastAsia="Arial"/>
        </w:rPr>
        <w:t>that</w:t>
      </w:r>
      <w:r>
        <w:rPr>
          <w:rFonts w:eastAsia="Arial"/>
          <w:spacing w:val="1"/>
        </w:rPr>
        <w:t xml:space="preserve"> </w:t>
      </w:r>
      <w:r>
        <w:rPr>
          <w:rFonts w:eastAsia="Arial"/>
        </w:rPr>
        <w:t>correspon</w:t>
      </w:r>
      <w:r>
        <w:rPr>
          <w:rFonts w:eastAsia="Arial"/>
          <w:spacing w:val="14"/>
        </w:rPr>
        <w:t>d</w:t>
      </w:r>
      <w:r>
        <w:rPr>
          <w:rFonts w:eastAsia="Arial"/>
        </w:rPr>
        <w:t>s</w:t>
      </w:r>
      <w:r>
        <w:rPr>
          <w:rFonts w:eastAsia="Arial"/>
          <w:spacing w:val="-5"/>
        </w:rPr>
        <w:t xml:space="preserve"> </w:t>
      </w:r>
      <w:r>
        <w:rPr>
          <w:rFonts w:eastAsia="Arial"/>
        </w:rPr>
        <w:t xml:space="preserve">to each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4"/>
        </w:rPr>
        <w:t>t</w:t>
      </w:r>
      <w:r>
        <w:rPr>
          <w:rFonts w:eastAsia="Arial"/>
        </w:rPr>
        <w:t>hresho</w:t>
      </w:r>
      <w:r>
        <w:rPr>
          <w:rFonts w:eastAsia="Arial"/>
          <w:spacing w:val="1"/>
        </w:rPr>
        <w:t>l</w:t>
      </w:r>
      <w:r>
        <w:rPr>
          <w:rFonts w:eastAsia="Arial"/>
        </w:rPr>
        <w:t>d</w:t>
      </w:r>
      <w:r>
        <w:rPr>
          <w:rFonts w:eastAsia="Arial"/>
          <w:spacing w:val="-4"/>
        </w:rPr>
        <w:t xml:space="preserve"> </w:t>
      </w:r>
      <w:r>
        <w:rPr>
          <w:rFonts w:eastAsia="Arial"/>
          <w:spacing w:val="1"/>
        </w:rPr>
        <w:t>i</w:t>
      </w:r>
      <w:r>
        <w:rPr>
          <w:rFonts w:eastAsia="Arial"/>
        </w:rPr>
        <w:t>s</w:t>
      </w:r>
      <w:r>
        <w:rPr>
          <w:rFonts w:eastAsia="Arial"/>
          <w:spacing w:val="11"/>
        </w:rPr>
        <w:t xml:space="preserve"> </w:t>
      </w:r>
      <w:r>
        <w:rPr>
          <w:rFonts w:eastAsia="Arial"/>
        </w:rPr>
        <w:t>expected</w:t>
      </w:r>
      <w:r>
        <w:rPr>
          <w:rFonts w:eastAsia="Arial"/>
          <w:spacing w:val="-1"/>
        </w:rPr>
        <w:t xml:space="preserve"> </w:t>
      </w:r>
      <w:r>
        <w:rPr>
          <w:rFonts w:eastAsia="Arial"/>
        </w:rPr>
        <w:t>to be su</w:t>
      </w:r>
      <w:r>
        <w:rPr>
          <w:rFonts w:eastAsia="Arial"/>
          <w:spacing w:val="1"/>
        </w:rPr>
        <w:t>i</w:t>
      </w:r>
      <w:r>
        <w:rPr>
          <w:rFonts w:eastAsia="Arial"/>
        </w:rPr>
        <w:t>tab</w:t>
      </w:r>
      <w:r>
        <w:rPr>
          <w:rFonts w:eastAsia="Arial"/>
          <w:spacing w:val="1"/>
        </w:rPr>
        <w:t>l</w:t>
      </w:r>
      <w:r>
        <w:rPr>
          <w:rFonts w:eastAsia="Arial"/>
        </w:rPr>
        <w:t>e</w:t>
      </w:r>
      <w:r>
        <w:rPr>
          <w:rFonts w:eastAsia="Arial"/>
          <w:spacing w:val="-1"/>
        </w:rPr>
        <w:t xml:space="preserve"> </w:t>
      </w:r>
      <w:r>
        <w:rPr>
          <w:rFonts w:eastAsia="Arial"/>
          <w:spacing w:val="1"/>
        </w:rPr>
        <w:t>i</w:t>
      </w:r>
      <w:r>
        <w:rPr>
          <w:rFonts w:eastAsia="Arial"/>
        </w:rPr>
        <w:t xml:space="preserve">n </w:t>
      </w:r>
      <w:r>
        <w:rPr>
          <w:rFonts w:eastAsia="Arial"/>
          <w:spacing w:val="7"/>
        </w:rPr>
        <w:t>m</w:t>
      </w:r>
      <w:r>
        <w:rPr>
          <w:rFonts w:eastAsia="Arial"/>
        </w:rPr>
        <w:t>a</w:t>
      </w:r>
      <w:r>
        <w:rPr>
          <w:rFonts w:eastAsia="Arial"/>
          <w:spacing w:val="4"/>
        </w:rPr>
        <w:t>n</w:t>
      </w:r>
      <w:r>
        <w:rPr>
          <w:rFonts w:eastAsia="Arial"/>
        </w:rPr>
        <w:t>y</w:t>
      </w:r>
      <w:r>
        <w:rPr>
          <w:rFonts w:eastAsia="Arial"/>
          <w:spacing w:val="-4"/>
        </w:rPr>
        <w:t xml:space="preserve">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4"/>
        </w:rPr>
        <w:t xml:space="preserve"> </w:t>
      </w:r>
      <w:r>
        <w:rPr>
          <w:rFonts w:eastAsia="Arial"/>
        </w:rPr>
        <w:t>govern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16"/>
        </w:rPr>
        <w:t>r</w:t>
      </w:r>
      <w:r>
        <w:rPr>
          <w:rFonts w:eastAsia="Arial"/>
        </w:rPr>
        <w:t>s are 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 dec</w:t>
      </w:r>
      <w:r>
        <w:rPr>
          <w:rFonts w:eastAsia="Arial"/>
          <w:spacing w:val="1"/>
        </w:rPr>
        <w:t>i</w:t>
      </w:r>
      <w:r>
        <w:rPr>
          <w:rFonts w:eastAsia="Arial"/>
        </w:rPr>
        <w:t>d</w:t>
      </w:r>
      <w:r>
        <w:rPr>
          <w:rFonts w:eastAsia="Arial"/>
          <w:spacing w:val="1"/>
        </w:rPr>
        <w:t>i</w:t>
      </w:r>
      <w:r>
        <w:rPr>
          <w:rFonts w:eastAsia="Arial"/>
        </w:rPr>
        <w:t>ng</w:t>
      </w:r>
      <w:r>
        <w:rPr>
          <w:rFonts w:eastAsia="Arial"/>
          <w:spacing w:val="1"/>
        </w:rPr>
        <w:t xml:space="preserve"> </w:t>
      </w:r>
      <w:r>
        <w:rPr>
          <w:rFonts w:eastAsia="Arial"/>
        </w:rPr>
        <w:t>w</w:t>
      </w:r>
      <w:r>
        <w:rPr>
          <w:rFonts w:eastAsia="Arial"/>
          <w:spacing w:val="4"/>
        </w:rPr>
        <w:t>h</w:t>
      </w:r>
      <w:r>
        <w:rPr>
          <w:rFonts w:eastAsia="Arial"/>
          <w:spacing w:val="1"/>
        </w:rPr>
        <w:t>i</w:t>
      </w:r>
      <w:r>
        <w:rPr>
          <w:rFonts w:eastAsia="Arial"/>
        </w:rPr>
        <w:t>ch approach</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appropr</w:t>
      </w:r>
      <w:r>
        <w:rPr>
          <w:rFonts w:eastAsia="Arial"/>
          <w:spacing w:val="1"/>
        </w:rPr>
        <w:t>i</w:t>
      </w:r>
      <w:r>
        <w:rPr>
          <w:rFonts w:eastAsia="Arial"/>
        </w:rPr>
        <w:t>ate</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w:t>
      </w:r>
      <w:r>
        <w:rPr>
          <w:rFonts w:eastAsia="Arial"/>
        </w:rPr>
        <w:t>c</w:t>
      </w:r>
      <w:r>
        <w:rPr>
          <w:rFonts w:eastAsia="Arial"/>
          <w:spacing w:val="1"/>
        </w:rPr>
        <w:t>i</w:t>
      </w:r>
      <w:r>
        <w:rPr>
          <w:rFonts w:eastAsia="Arial"/>
        </w:rPr>
        <w:t>rcu</w:t>
      </w:r>
      <w:r>
        <w:rPr>
          <w:rFonts w:eastAsia="Arial"/>
          <w:spacing w:val="6"/>
        </w:rPr>
        <w:t>m</w:t>
      </w:r>
      <w:r>
        <w:rPr>
          <w:rFonts w:eastAsia="Arial"/>
          <w:spacing w:val="1"/>
        </w:rPr>
        <w:t>s</w:t>
      </w:r>
      <w:r>
        <w:rPr>
          <w:rFonts w:eastAsia="Arial"/>
        </w:rPr>
        <w:t>tances.</w:t>
      </w:r>
      <w:r>
        <w:rPr>
          <w:rFonts w:eastAsia="Arial"/>
          <w:spacing w:val="-9"/>
        </w:rPr>
        <w:t xml:space="preserve"> </w:t>
      </w:r>
      <w:r>
        <w:rPr>
          <w:rFonts w:eastAsia="Arial"/>
        </w:rPr>
        <w:t>For exa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t</w:t>
      </w:r>
      <w:r>
        <w:rPr>
          <w:rFonts w:eastAsia="Arial"/>
          <w:spacing w:val="1"/>
        </w:rPr>
        <w:t xml:space="preserve"> </w:t>
      </w:r>
      <w:r>
        <w:rPr>
          <w:rFonts w:eastAsia="Arial"/>
          <w:spacing w:val="7"/>
        </w:rPr>
        <w:t>m</w:t>
      </w:r>
      <w:r>
        <w:rPr>
          <w:rFonts w:eastAsia="Arial"/>
        </w:rPr>
        <w:t>ay</w:t>
      </w:r>
      <w:r>
        <w:rPr>
          <w:rFonts w:eastAsia="Arial"/>
          <w:spacing w:val="-1"/>
        </w:rPr>
        <w:t xml:space="preserve"> </w:t>
      </w:r>
      <w:r>
        <w:rPr>
          <w:rFonts w:eastAsia="Arial"/>
        </w:rPr>
        <w:t>be appropr</w:t>
      </w:r>
      <w:r>
        <w:rPr>
          <w:rFonts w:eastAsia="Arial"/>
          <w:spacing w:val="1"/>
        </w:rPr>
        <w:t>i</w:t>
      </w:r>
      <w:r>
        <w:rPr>
          <w:rFonts w:eastAsia="Arial"/>
        </w:rPr>
        <w:t>ate</w:t>
      </w:r>
      <w:r>
        <w:rPr>
          <w:rFonts w:eastAsia="Arial"/>
          <w:spacing w:val="-6"/>
        </w:rPr>
        <w:t xml:space="preserve"> </w:t>
      </w:r>
      <w:r>
        <w:rPr>
          <w:rFonts w:eastAsia="Arial"/>
        </w:rPr>
        <w:t>to a</w:t>
      </w:r>
      <w:r>
        <w:rPr>
          <w:rFonts w:eastAsia="Arial"/>
          <w:spacing w:val="4"/>
        </w:rPr>
        <w:t>p</w:t>
      </w:r>
      <w:r>
        <w:rPr>
          <w:rFonts w:eastAsia="Arial"/>
        </w:rPr>
        <w:t>p</w:t>
      </w:r>
      <w:r>
        <w:rPr>
          <w:rFonts w:eastAsia="Arial"/>
          <w:spacing w:val="4"/>
        </w:rPr>
        <w:t>l</w:t>
      </w:r>
      <w:r>
        <w:rPr>
          <w:rFonts w:eastAsia="Arial"/>
        </w:rPr>
        <w:t>y</w:t>
      </w:r>
      <w:r>
        <w:rPr>
          <w:rFonts w:eastAsia="Arial"/>
          <w:spacing w:val="-4"/>
        </w:rPr>
        <w:t xml:space="preserve"> </w:t>
      </w:r>
      <w:r>
        <w:rPr>
          <w:rFonts w:eastAsia="Arial"/>
          <w:spacing w:val="4"/>
        </w:rPr>
        <w:t>t</w:t>
      </w:r>
      <w:r>
        <w:rPr>
          <w:rFonts w:eastAsia="Arial"/>
        </w:rPr>
        <w:t>he</w:t>
      </w:r>
      <w:r>
        <w:rPr>
          <w:rFonts w:eastAsia="Arial"/>
          <w:spacing w:val="1"/>
        </w:rPr>
        <w:t xml:space="preserve"> ‘</w:t>
      </w:r>
      <w:r>
        <w:rPr>
          <w:rFonts w:eastAsia="Arial"/>
        </w:rPr>
        <w:t>p</w:t>
      </w:r>
      <w:r>
        <w:rPr>
          <w:rFonts w:eastAsia="Arial"/>
          <w:spacing w:val="5"/>
        </w:rPr>
        <w:t>r</w:t>
      </w:r>
      <w:r>
        <w:rPr>
          <w:rFonts w:eastAsia="Arial"/>
        </w:rPr>
        <w:t>oport</w:t>
      </w:r>
      <w:r>
        <w:rPr>
          <w:rFonts w:eastAsia="Arial"/>
          <w:spacing w:val="1"/>
        </w:rPr>
        <w:t>i</w:t>
      </w:r>
      <w:r>
        <w:rPr>
          <w:rFonts w:eastAsia="Arial"/>
        </w:rPr>
        <w:t>onat</w:t>
      </w:r>
      <w:r>
        <w:rPr>
          <w:rFonts w:eastAsia="Arial"/>
          <w:spacing w:val="14"/>
        </w:rPr>
        <w:t>e</w:t>
      </w:r>
      <w:r>
        <w:rPr>
          <w:rFonts w:eastAsia="Arial"/>
        </w:rPr>
        <w:t>’</w:t>
      </w:r>
      <w:r>
        <w:rPr>
          <w:rFonts w:eastAsia="Arial"/>
          <w:spacing w:val="-9"/>
        </w:rPr>
        <w:t xml:space="preserve"> </w:t>
      </w:r>
      <w:r>
        <w:rPr>
          <w:rFonts w:eastAsia="Arial"/>
        </w:rPr>
        <w:t>approach</w:t>
      </w:r>
      <w:r>
        <w:rPr>
          <w:rFonts w:eastAsia="Arial"/>
          <w:spacing w:val="-4"/>
        </w:rPr>
        <w:t xml:space="preserve"> </w:t>
      </w:r>
      <w:r>
        <w:rPr>
          <w:rFonts w:eastAsia="Arial"/>
        </w:rPr>
        <w:t xml:space="preserve">to </w:t>
      </w:r>
      <w:r>
        <w:rPr>
          <w:rFonts w:eastAsia="Arial"/>
          <w:spacing w:val="1"/>
        </w:rPr>
        <w:t>‘</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rPr>
        <w:t>thresho</w:t>
      </w:r>
      <w:r>
        <w:rPr>
          <w:rFonts w:eastAsia="Arial"/>
          <w:spacing w:val="1"/>
        </w:rPr>
        <w:t>l</w:t>
      </w:r>
      <w:r>
        <w:rPr>
          <w:rFonts w:eastAsia="Arial"/>
        </w:rPr>
        <w:t>d’</w:t>
      </w:r>
      <w:r>
        <w:rPr>
          <w:rFonts w:eastAsia="Arial"/>
          <w:spacing w:val="4"/>
        </w:rPr>
        <w:t xml:space="preserve"> </w:t>
      </w:r>
      <w:r>
        <w:rPr>
          <w:rFonts w:eastAsia="Arial"/>
        </w:rPr>
        <w:t>acti</w:t>
      </w:r>
      <w:r>
        <w:rPr>
          <w:rFonts w:eastAsia="Arial"/>
          <w:spacing w:val="1"/>
        </w:rPr>
        <w:t>vi</w:t>
      </w:r>
      <w:r>
        <w:rPr>
          <w:rFonts w:eastAsia="Arial"/>
          <w:spacing w:val="4"/>
        </w:rPr>
        <w:t>t</w:t>
      </w:r>
      <w:r>
        <w:rPr>
          <w:rFonts w:eastAsia="Arial"/>
          <w:spacing w:val="1"/>
        </w:rPr>
        <w:t>i</w:t>
      </w:r>
      <w:r>
        <w:rPr>
          <w:rFonts w:eastAsia="Arial"/>
        </w:rPr>
        <w:t>es</w:t>
      </w:r>
      <w:r>
        <w:rPr>
          <w:rFonts w:eastAsia="Arial"/>
          <w:spacing w:val="-1"/>
        </w:rPr>
        <w:t xml:space="preserve"> </w:t>
      </w:r>
      <w:r>
        <w:rPr>
          <w:rFonts w:eastAsia="Arial"/>
        </w:rPr>
        <w:t>or</w:t>
      </w:r>
      <w:r>
        <w:rPr>
          <w:rFonts w:eastAsia="Arial"/>
          <w:spacing w:val="4"/>
        </w:rPr>
        <w:t xml:space="preserve"> </w:t>
      </w:r>
      <w:r>
        <w:rPr>
          <w:rFonts w:eastAsia="Arial"/>
        </w:rPr>
        <w:t>app</w:t>
      </w:r>
      <w:r>
        <w:rPr>
          <w:rFonts w:eastAsia="Arial"/>
          <w:spacing w:val="4"/>
        </w:rPr>
        <w:t>l</w:t>
      </w:r>
      <w:r>
        <w:rPr>
          <w:rFonts w:eastAsia="Arial"/>
        </w:rPr>
        <w:t>y</w:t>
      </w:r>
      <w:r>
        <w:rPr>
          <w:rFonts w:eastAsia="Arial"/>
          <w:spacing w:val="-4"/>
        </w:rPr>
        <w:t xml:space="preserve"> </w:t>
      </w:r>
      <w:r>
        <w:rPr>
          <w:rFonts w:eastAsia="Arial"/>
          <w:spacing w:val="4"/>
        </w:rPr>
        <w:t>t</w:t>
      </w:r>
      <w:r>
        <w:rPr>
          <w:rFonts w:eastAsia="Arial"/>
        </w:rPr>
        <w:t>he</w:t>
      </w:r>
      <w:r w:rsidR="00522F4A">
        <w:rPr>
          <w:rFonts w:eastAsia="Arial"/>
        </w:rPr>
        <w:t xml:space="preserve"> </w:t>
      </w:r>
      <w:r w:rsidRPr="00522F4A">
        <w:rPr>
          <w:rFonts w:eastAsia="Arial"/>
          <w:spacing w:val="1"/>
        </w:rPr>
        <w:t>‘</w:t>
      </w:r>
      <w:r w:rsidRPr="00522F4A">
        <w:rPr>
          <w:rFonts w:eastAsia="Arial"/>
        </w:rPr>
        <w:t>targeted’</w:t>
      </w:r>
      <w:r w:rsidRPr="00522F4A">
        <w:rPr>
          <w:rFonts w:eastAsia="Arial"/>
          <w:spacing w:val="-2"/>
        </w:rPr>
        <w:t xml:space="preserve"> </w:t>
      </w:r>
      <w:r w:rsidRPr="00522F4A">
        <w:rPr>
          <w:rFonts w:eastAsia="Arial"/>
        </w:rPr>
        <w:t xml:space="preserve">or </w:t>
      </w:r>
      <w:r w:rsidRPr="00522F4A">
        <w:rPr>
          <w:rFonts w:eastAsia="Arial"/>
          <w:spacing w:val="1"/>
        </w:rPr>
        <w:t>‘</w:t>
      </w:r>
      <w:r w:rsidRPr="00522F4A">
        <w:rPr>
          <w:rFonts w:eastAsia="Arial"/>
        </w:rPr>
        <w:t>strateg</w:t>
      </w:r>
      <w:r w:rsidRPr="00522F4A">
        <w:rPr>
          <w:rFonts w:eastAsia="Arial"/>
          <w:spacing w:val="1"/>
        </w:rPr>
        <w:t>i</w:t>
      </w:r>
      <w:r w:rsidRPr="00522F4A">
        <w:rPr>
          <w:rFonts w:eastAsia="Arial"/>
        </w:rPr>
        <w:t>c’</w:t>
      </w:r>
      <w:r w:rsidRPr="00522F4A">
        <w:rPr>
          <w:rFonts w:eastAsia="Arial"/>
          <w:spacing w:val="-5"/>
        </w:rPr>
        <w:t xml:space="preserve"> </w:t>
      </w:r>
      <w:r w:rsidRPr="00522F4A">
        <w:rPr>
          <w:rFonts w:eastAsia="Arial"/>
        </w:rPr>
        <w:t>a</w:t>
      </w:r>
      <w:r w:rsidRPr="00522F4A">
        <w:rPr>
          <w:rFonts w:eastAsia="Arial"/>
          <w:spacing w:val="4"/>
        </w:rPr>
        <w:t>pp</w:t>
      </w:r>
      <w:r w:rsidRPr="00522F4A">
        <w:rPr>
          <w:rFonts w:eastAsia="Arial"/>
        </w:rPr>
        <w:t>roach to act</w:t>
      </w:r>
      <w:r w:rsidRPr="00522F4A">
        <w:rPr>
          <w:rFonts w:eastAsia="Arial"/>
          <w:spacing w:val="1"/>
        </w:rPr>
        <w:t>ivi</w:t>
      </w:r>
      <w:r w:rsidRPr="00522F4A">
        <w:rPr>
          <w:rFonts w:eastAsia="Arial"/>
        </w:rPr>
        <w:t>t</w:t>
      </w:r>
      <w:r w:rsidRPr="00522F4A">
        <w:rPr>
          <w:rFonts w:eastAsia="Arial"/>
          <w:spacing w:val="1"/>
        </w:rPr>
        <w:t>i</w:t>
      </w:r>
      <w:r w:rsidRPr="00522F4A">
        <w:rPr>
          <w:rFonts w:eastAsia="Arial"/>
        </w:rPr>
        <w:t>es</w:t>
      </w:r>
      <w:r w:rsidRPr="00522F4A">
        <w:rPr>
          <w:rFonts w:eastAsia="Arial"/>
          <w:spacing w:val="-3"/>
        </w:rPr>
        <w:t xml:space="preserve"> </w:t>
      </w:r>
      <w:r w:rsidRPr="00522F4A">
        <w:rPr>
          <w:rFonts w:eastAsia="Arial"/>
          <w:spacing w:val="1"/>
        </w:rPr>
        <w:t>v</w:t>
      </w:r>
      <w:r w:rsidRPr="00522F4A">
        <w:rPr>
          <w:rFonts w:eastAsia="Arial"/>
          <w:spacing w:val="4"/>
        </w:rPr>
        <w:t>a</w:t>
      </w:r>
      <w:r w:rsidRPr="00522F4A">
        <w:rPr>
          <w:rFonts w:eastAsia="Arial"/>
          <w:spacing w:val="1"/>
        </w:rPr>
        <w:t>l</w:t>
      </w:r>
      <w:r w:rsidRPr="00522F4A">
        <w:rPr>
          <w:rFonts w:eastAsia="Arial"/>
        </w:rPr>
        <w:t>ued</w:t>
      </w:r>
      <w:r w:rsidRPr="00522F4A">
        <w:rPr>
          <w:rFonts w:eastAsia="Arial"/>
          <w:spacing w:val="-2"/>
        </w:rPr>
        <w:t xml:space="preserve"> </w:t>
      </w:r>
      <w:r w:rsidRPr="00522F4A">
        <w:rPr>
          <w:rFonts w:eastAsia="Arial"/>
          <w:spacing w:val="4"/>
        </w:rPr>
        <w:t>u</w:t>
      </w:r>
      <w:r w:rsidRPr="00522F4A">
        <w:rPr>
          <w:rFonts w:eastAsia="Arial"/>
        </w:rPr>
        <w:t>nder $20</w:t>
      </w:r>
      <w:r w:rsidRPr="00522F4A">
        <w:rPr>
          <w:rFonts w:eastAsia="Arial"/>
          <w:spacing w:val="1"/>
        </w:rPr>
        <w:t xml:space="preserve"> </w:t>
      </w:r>
      <w:r w:rsidRPr="00522F4A">
        <w:rPr>
          <w:rFonts w:eastAsia="Arial"/>
          <w:spacing w:val="7"/>
        </w:rPr>
        <w:t>m</w:t>
      </w:r>
      <w:r w:rsidRPr="00522F4A">
        <w:rPr>
          <w:rFonts w:eastAsia="Arial"/>
          <w:spacing w:val="1"/>
        </w:rPr>
        <w:t>illi</w:t>
      </w:r>
      <w:r w:rsidRPr="00522F4A">
        <w:rPr>
          <w:rFonts w:eastAsia="Arial"/>
        </w:rPr>
        <w:t>on.</w:t>
      </w:r>
      <w:r w:rsidRPr="00522F4A">
        <w:rPr>
          <w:rFonts w:eastAsia="Arial"/>
          <w:spacing w:val="-2"/>
        </w:rPr>
        <w:t xml:space="preserve"> </w:t>
      </w:r>
      <w:r w:rsidRPr="00522F4A">
        <w:rPr>
          <w:rFonts w:eastAsia="Arial"/>
        </w:rPr>
        <w:t>In re</w:t>
      </w:r>
      <w:r w:rsidRPr="00522F4A">
        <w:rPr>
          <w:rFonts w:eastAsia="Arial"/>
          <w:spacing w:val="1"/>
        </w:rPr>
        <w:t>l</w:t>
      </w:r>
      <w:r w:rsidRPr="00522F4A">
        <w:rPr>
          <w:rFonts w:eastAsia="Arial"/>
        </w:rPr>
        <w:t>at</w:t>
      </w:r>
      <w:r w:rsidRPr="00522F4A">
        <w:rPr>
          <w:rFonts w:eastAsia="Arial"/>
          <w:spacing w:val="4"/>
        </w:rPr>
        <w:t>io</w:t>
      </w:r>
      <w:r w:rsidRPr="00522F4A">
        <w:rPr>
          <w:rFonts w:eastAsia="Arial"/>
        </w:rPr>
        <w:t>n</w:t>
      </w:r>
      <w:r w:rsidRPr="00522F4A">
        <w:rPr>
          <w:rFonts w:eastAsia="Arial"/>
          <w:spacing w:val="-3"/>
        </w:rPr>
        <w:t xml:space="preserve"> </w:t>
      </w:r>
      <w:r w:rsidRPr="00522F4A">
        <w:rPr>
          <w:rFonts w:eastAsia="Arial"/>
        </w:rPr>
        <w:t>to the</w:t>
      </w:r>
      <w:r w:rsidRPr="00522F4A">
        <w:rPr>
          <w:rFonts w:eastAsia="Arial"/>
          <w:spacing w:val="1"/>
        </w:rPr>
        <w:t xml:space="preserve"> l</w:t>
      </w:r>
      <w:r w:rsidRPr="00522F4A">
        <w:rPr>
          <w:rFonts w:eastAsia="Arial"/>
          <w:spacing w:val="7"/>
        </w:rPr>
        <w:t>a</w:t>
      </w:r>
      <w:r w:rsidRPr="00522F4A">
        <w:rPr>
          <w:rFonts w:eastAsia="Arial"/>
          <w:spacing w:val="-1"/>
        </w:rPr>
        <w:t>y</w:t>
      </w:r>
      <w:r w:rsidRPr="00522F4A">
        <w:rPr>
          <w:rFonts w:eastAsia="Arial"/>
        </w:rPr>
        <w:t xml:space="preserve">out of </w:t>
      </w:r>
      <w:r w:rsidRPr="00522F4A">
        <w:rPr>
          <w:rFonts w:eastAsia="Arial"/>
          <w:spacing w:val="5"/>
        </w:rPr>
        <w:t>T</w:t>
      </w:r>
      <w:r w:rsidRPr="00522F4A">
        <w:rPr>
          <w:rFonts w:eastAsia="Arial"/>
        </w:rPr>
        <w:t>ab</w:t>
      </w:r>
      <w:r w:rsidRPr="00522F4A">
        <w:rPr>
          <w:rFonts w:eastAsia="Arial"/>
          <w:spacing w:val="1"/>
        </w:rPr>
        <w:t>l</w:t>
      </w:r>
      <w:r w:rsidRPr="00522F4A">
        <w:rPr>
          <w:rFonts w:eastAsia="Arial"/>
        </w:rPr>
        <w:t>e</w:t>
      </w:r>
      <w:r w:rsidRPr="00522F4A">
        <w:rPr>
          <w:rFonts w:eastAsia="Arial"/>
          <w:spacing w:val="-1"/>
        </w:rPr>
        <w:t xml:space="preserve"> </w:t>
      </w:r>
      <w:r w:rsidRPr="00522F4A">
        <w:rPr>
          <w:rFonts w:eastAsia="Arial"/>
        </w:rPr>
        <w:t>3 of</w:t>
      </w:r>
      <w:r w:rsidRPr="00522F4A">
        <w:rPr>
          <w:rFonts w:eastAsia="Arial"/>
          <w:spacing w:val="4"/>
        </w:rPr>
        <w:t xml:space="preserve"> </w:t>
      </w:r>
      <w:r w:rsidRPr="00522F4A">
        <w:rPr>
          <w:rFonts w:eastAsia="Arial"/>
        </w:rPr>
        <w:t>the</w:t>
      </w:r>
      <w:r w:rsidRPr="00522F4A">
        <w:rPr>
          <w:rFonts w:eastAsia="Arial"/>
          <w:spacing w:val="1"/>
        </w:rPr>
        <w:t xml:space="preserve"> S</w:t>
      </w:r>
      <w:r w:rsidRPr="00522F4A">
        <w:rPr>
          <w:rFonts w:eastAsia="Arial"/>
          <w:spacing w:val="6"/>
        </w:rPr>
        <w:t>P</w:t>
      </w:r>
      <w:r w:rsidRPr="00522F4A">
        <w:rPr>
          <w:rFonts w:eastAsia="Arial"/>
        </w:rPr>
        <w:t>F, th</w:t>
      </w:r>
      <w:r w:rsidRPr="00522F4A">
        <w:rPr>
          <w:rFonts w:eastAsia="Arial"/>
          <w:spacing w:val="1"/>
        </w:rPr>
        <w:t>i</w:t>
      </w:r>
      <w:r w:rsidRPr="00522F4A">
        <w:rPr>
          <w:rFonts w:eastAsia="Arial"/>
        </w:rPr>
        <w:t xml:space="preserve">s </w:t>
      </w:r>
      <w:r w:rsidRPr="00522F4A">
        <w:rPr>
          <w:rFonts w:eastAsia="Arial"/>
          <w:spacing w:val="7"/>
        </w:rPr>
        <w:t>m</w:t>
      </w:r>
      <w:r w:rsidRPr="00522F4A">
        <w:rPr>
          <w:rFonts w:eastAsia="Arial"/>
          <w:spacing w:val="1"/>
        </w:rPr>
        <w:t>i</w:t>
      </w:r>
      <w:r w:rsidRPr="00522F4A">
        <w:rPr>
          <w:rFonts w:eastAsia="Arial"/>
        </w:rPr>
        <w:t>ght</w:t>
      </w:r>
      <w:r w:rsidRPr="00522F4A">
        <w:rPr>
          <w:rFonts w:eastAsia="Arial"/>
          <w:spacing w:val="-1"/>
        </w:rPr>
        <w:t xml:space="preserve"> </w:t>
      </w:r>
      <w:r w:rsidRPr="00522F4A">
        <w:rPr>
          <w:rFonts w:eastAsia="Arial"/>
        </w:rPr>
        <w:t>be des</w:t>
      </w:r>
      <w:r w:rsidRPr="00522F4A">
        <w:rPr>
          <w:rFonts w:eastAsia="Arial"/>
          <w:spacing w:val="1"/>
        </w:rPr>
        <w:t>c</w:t>
      </w:r>
      <w:r w:rsidRPr="00522F4A">
        <w:rPr>
          <w:rFonts w:eastAsia="Arial"/>
        </w:rPr>
        <w:t>r</w:t>
      </w:r>
      <w:r w:rsidRPr="00522F4A">
        <w:rPr>
          <w:rFonts w:eastAsia="Arial"/>
          <w:spacing w:val="1"/>
        </w:rPr>
        <w:t>i</w:t>
      </w:r>
      <w:r w:rsidRPr="00522F4A">
        <w:rPr>
          <w:rFonts w:eastAsia="Arial"/>
        </w:rPr>
        <w:t>bed</w:t>
      </w:r>
      <w:r w:rsidRPr="00522F4A">
        <w:rPr>
          <w:rFonts w:eastAsia="Arial"/>
          <w:spacing w:val="-5"/>
        </w:rPr>
        <w:t xml:space="preserve"> </w:t>
      </w:r>
      <w:r w:rsidRPr="00522F4A">
        <w:rPr>
          <w:rFonts w:eastAsia="Arial"/>
        </w:rPr>
        <w:t>as</w:t>
      </w:r>
      <w:r w:rsidRPr="00522F4A">
        <w:rPr>
          <w:rFonts w:eastAsia="Arial"/>
          <w:spacing w:val="11"/>
        </w:rPr>
        <w:t xml:space="preserve"> </w:t>
      </w:r>
      <w:r w:rsidRPr="00522F4A">
        <w:rPr>
          <w:rFonts w:eastAsia="Arial"/>
          <w:b/>
        </w:rPr>
        <w:t>horizontal</w:t>
      </w:r>
      <w:r w:rsidRPr="00522F4A">
        <w:rPr>
          <w:rFonts w:eastAsia="Arial"/>
          <w:b/>
          <w:spacing w:val="-8"/>
        </w:rPr>
        <w:t xml:space="preserve"> </w:t>
      </w:r>
      <w:r w:rsidRPr="00522F4A">
        <w:rPr>
          <w:rFonts w:eastAsia="Arial"/>
          <w:b/>
        </w:rPr>
        <w:t>flexibility</w:t>
      </w:r>
      <w:r w:rsidRPr="00522F4A">
        <w:rPr>
          <w:rFonts w:eastAsia="Arial"/>
          <w:b/>
          <w:spacing w:val="-3"/>
        </w:rPr>
        <w:t xml:space="preserve"> </w:t>
      </w:r>
      <w:r w:rsidRPr="00522F4A">
        <w:rPr>
          <w:rFonts w:eastAsia="Arial"/>
        </w:rPr>
        <w:t>– that</w:t>
      </w:r>
      <w:r w:rsidRPr="00522F4A">
        <w:rPr>
          <w:rFonts w:eastAsia="Arial"/>
          <w:spacing w:val="1"/>
        </w:rPr>
        <w:t xml:space="preserve"> i</w:t>
      </w:r>
      <w:r w:rsidRPr="00522F4A">
        <w:rPr>
          <w:rFonts w:eastAsia="Arial"/>
        </w:rPr>
        <w:t>s,</w:t>
      </w:r>
      <w:r w:rsidRPr="00522F4A">
        <w:rPr>
          <w:rFonts w:eastAsia="Arial"/>
          <w:spacing w:val="4"/>
        </w:rPr>
        <w:t xml:space="preserve"> </w:t>
      </w:r>
      <w:r w:rsidRPr="00522F4A">
        <w:rPr>
          <w:rFonts w:eastAsia="Arial"/>
        </w:rPr>
        <w:t>the go</w:t>
      </w:r>
      <w:r w:rsidRPr="00522F4A">
        <w:rPr>
          <w:rFonts w:eastAsia="Arial"/>
          <w:spacing w:val="1"/>
        </w:rPr>
        <w:t>v</w:t>
      </w:r>
      <w:r w:rsidRPr="00522F4A">
        <w:rPr>
          <w:rFonts w:eastAsia="Arial"/>
        </w:rPr>
        <w:t>ern</w:t>
      </w:r>
      <w:r w:rsidRPr="00522F4A">
        <w:rPr>
          <w:rFonts w:eastAsia="Arial"/>
          <w:spacing w:val="7"/>
        </w:rPr>
        <w:t>m</w:t>
      </w:r>
      <w:r w:rsidRPr="00522F4A">
        <w:rPr>
          <w:rFonts w:eastAsia="Arial"/>
        </w:rPr>
        <w:t>ent</w:t>
      </w:r>
      <w:r w:rsidRPr="00522F4A">
        <w:rPr>
          <w:rFonts w:eastAsia="Arial"/>
          <w:spacing w:val="-7"/>
        </w:rPr>
        <w:t xml:space="preserve"> </w:t>
      </w:r>
      <w:r w:rsidRPr="00522F4A">
        <w:rPr>
          <w:rFonts w:eastAsia="Arial"/>
        </w:rPr>
        <w:t>b</w:t>
      </w:r>
      <w:r w:rsidRPr="00522F4A">
        <w:rPr>
          <w:rFonts w:eastAsia="Arial"/>
          <w:spacing w:val="4"/>
        </w:rPr>
        <w:t>u</w:t>
      </w:r>
      <w:r w:rsidRPr="00522F4A">
        <w:rPr>
          <w:rFonts w:eastAsia="Arial"/>
          <w:spacing w:val="-4"/>
        </w:rPr>
        <w:t>y</w:t>
      </w:r>
      <w:r w:rsidRPr="00522F4A">
        <w:rPr>
          <w:rFonts w:eastAsia="Arial"/>
        </w:rPr>
        <w:t>er can</w:t>
      </w:r>
      <w:r w:rsidRPr="00522F4A">
        <w:rPr>
          <w:rFonts w:eastAsia="Arial"/>
          <w:spacing w:val="1"/>
        </w:rPr>
        <w:t xml:space="preserve"> </w:t>
      </w:r>
      <w:r w:rsidRPr="00522F4A">
        <w:rPr>
          <w:rFonts w:eastAsia="Arial"/>
          <w:spacing w:val="7"/>
        </w:rPr>
        <w:t>m</w:t>
      </w:r>
      <w:r w:rsidRPr="00522F4A">
        <w:rPr>
          <w:rFonts w:eastAsia="Arial"/>
        </w:rPr>
        <w:t>o</w:t>
      </w:r>
      <w:r w:rsidRPr="00522F4A">
        <w:rPr>
          <w:rFonts w:eastAsia="Arial"/>
          <w:spacing w:val="1"/>
        </w:rPr>
        <w:t>v</w:t>
      </w:r>
      <w:r w:rsidRPr="00522F4A">
        <w:rPr>
          <w:rFonts w:eastAsia="Arial"/>
        </w:rPr>
        <w:t>e</w:t>
      </w:r>
      <w:r w:rsidRPr="00522F4A">
        <w:rPr>
          <w:rFonts w:eastAsia="Arial"/>
          <w:spacing w:val="-1"/>
        </w:rPr>
        <w:t xml:space="preserve"> </w:t>
      </w:r>
      <w:r w:rsidRPr="00522F4A">
        <w:rPr>
          <w:rFonts w:eastAsia="Arial"/>
        </w:rPr>
        <w:t>across</w:t>
      </w:r>
      <w:r w:rsidRPr="00522F4A">
        <w:rPr>
          <w:rFonts w:eastAsia="Arial"/>
          <w:spacing w:val="-1"/>
        </w:rPr>
        <w:t xml:space="preserve"> </w:t>
      </w:r>
      <w:r w:rsidRPr="00522F4A">
        <w:rPr>
          <w:rFonts w:eastAsia="Arial"/>
        </w:rPr>
        <w:t>the</w:t>
      </w:r>
      <w:r w:rsidRPr="00522F4A">
        <w:rPr>
          <w:rFonts w:eastAsia="Arial"/>
          <w:spacing w:val="10"/>
        </w:rPr>
        <w:t xml:space="preserve"> </w:t>
      </w:r>
      <w:r w:rsidRPr="00522F4A">
        <w:rPr>
          <w:rFonts w:eastAsia="Arial"/>
        </w:rPr>
        <w:t>co</w:t>
      </w:r>
      <w:r w:rsidRPr="00522F4A">
        <w:rPr>
          <w:rFonts w:eastAsia="Arial"/>
          <w:spacing w:val="1"/>
        </w:rPr>
        <w:t>l</w:t>
      </w:r>
      <w:r w:rsidRPr="00522F4A">
        <w:rPr>
          <w:rFonts w:eastAsia="Arial"/>
        </w:rPr>
        <w:t>u</w:t>
      </w:r>
      <w:r w:rsidRPr="00522F4A">
        <w:rPr>
          <w:rFonts w:eastAsia="Arial"/>
          <w:spacing w:val="6"/>
        </w:rPr>
        <w:t>m</w:t>
      </w:r>
      <w:r w:rsidRPr="00522F4A">
        <w:rPr>
          <w:rFonts w:eastAsia="Arial"/>
        </w:rPr>
        <w:t>ns of</w:t>
      </w:r>
      <w:r w:rsidRPr="00522F4A">
        <w:rPr>
          <w:rFonts w:eastAsia="Arial"/>
          <w:spacing w:val="4"/>
        </w:rPr>
        <w:t xml:space="preserve"> </w:t>
      </w:r>
      <w:r w:rsidRPr="00522F4A">
        <w:rPr>
          <w:rFonts w:eastAsia="Arial"/>
        </w:rPr>
        <w:t>d</w:t>
      </w:r>
      <w:r w:rsidRPr="00522F4A">
        <w:rPr>
          <w:rFonts w:eastAsia="Arial"/>
          <w:spacing w:val="1"/>
        </w:rPr>
        <w:t>e</w:t>
      </w:r>
      <w:r w:rsidRPr="00522F4A">
        <w:rPr>
          <w:rFonts w:eastAsia="Arial"/>
        </w:rPr>
        <w:t>scr</w:t>
      </w:r>
      <w:r w:rsidRPr="00522F4A">
        <w:rPr>
          <w:rFonts w:eastAsia="Arial"/>
          <w:spacing w:val="1"/>
        </w:rPr>
        <w:t>i</w:t>
      </w:r>
      <w:r w:rsidRPr="00522F4A">
        <w:rPr>
          <w:rFonts w:eastAsia="Arial"/>
        </w:rPr>
        <w:t>bed</w:t>
      </w:r>
      <w:r w:rsidRPr="00522F4A">
        <w:rPr>
          <w:rFonts w:eastAsia="Arial"/>
          <w:spacing w:val="-5"/>
        </w:rPr>
        <w:t xml:space="preserve"> </w:t>
      </w:r>
      <w:r w:rsidRPr="00522F4A">
        <w:rPr>
          <w:rFonts w:eastAsia="Arial"/>
        </w:rPr>
        <w:t>approaches.</w:t>
      </w:r>
    </w:p>
    <w:p w14:paraId="7AEBA9EC" w14:textId="5B45A4EF" w:rsidR="00147598" w:rsidRDefault="00BB57C1" w:rsidP="00522F4A">
      <w:pPr>
        <w:rPr>
          <w:rFonts w:eastAsia="Arial"/>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1"/>
        </w:rPr>
        <w:t xml:space="preserve"> </w:t>
      </w:r>
      <w:r>
        <w:rPr>
          <w:rFonts w:eastAsia="Arial"/>
          <w:spacing w:val="7"/>
        </w:rPr>
        <w:t>h</w:t>
      </w:r>
      <w:r>
        <w:rPr>
          <w:rFonts w:eastAsia="Arial"/>
          <w:spacing w:val="-1"/>
        </w:rPr>
        <w:t>y</w:t>
      </w:r>
      <w:r>
        <w:rPr>
          <w:rFonts w:eastAsia="Arial"/>
        </w:rPr>
        <w:t>pothe</w:t>
      </w:r>
      <w:r>
        <w:rPr>
          <w:rFonts w:eastAsia="Arial"/>
          <w:spacing w:val="4"/>
        </w:rPr>
        <w:t>t</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rPr>
        <w:t>app</w:t>
      </w:r>
      <w:r>
        <w:rPr>
          <w:rFonts w:eastAsia="Arial"/>
          <w:spacing w:val="1"/>
        </w:rPr>
        <w:t>li</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spacing w:val="3"/>
        </w:rPr>
        <w:t>(</w:t>
      </w:r>
      <w:r>
        <w:rPr>
          <w:rFonts w:eastAsia="Arial"/>
          <w:spacing w:val="1"/>
        </w:rPr>
        <w:t>v</w:t>
      </w:r>
      <w:r>
        <w:rPr>
          <w:rFonts w:eastAsia="Arial"/>
        </w:rPr>
        <w:t>e</w:t>
      </w:r>
      <w:r>
        <w:rPr>
          <w:rFonts w:eastAsia="Arial"/>
          <w:spacing w:val="3"/>
        </w:rPr>
        <w:t>r</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spacing w:val="4"/>
        </w:rPr>
        <w:t>a</w:t>
      </w:r>
      <w:r>
        <w:rPr>
          <w:rFonts w:eastAsia="Arial"/>
        </w:rPr>
        <w:t>nd</w:t>
      </w:r>
      <w:r>
        <w:rPr>
          <w:rFonts w:eastAsia="Arial"/>
          <w:spacing w:val="1"/>
        </w:rPr>
        <w:t xml:space="preserve"> </w:t>
      </w:r>
      <w:r>
        <w:rPr>
          <w:rFonts w:eastAsia="Arial"/>
        </w:rPr>
        <w:t>ho</w:t>
      </w:r>
      <w:r>
        <w:rPr>
          <w:rFonts w:eastAsia="Arial"/>
          <w:spacing w:val="3"/>
        </w:rPr>
        <w:t>r</w:t>
      </w:r>
      <w:r>
        <w:rPr>
          <w:rFonts w:eastAsia="Arial"/>
          <w:spacing w:val="4"/>
        </w:rPr>
        <w:t>i</w:t>
      </w:r>
      <w:r>
        <w:rPr>
          <w:rFonts w:eastAsia="Arial"/>
          <w:spacing w:val="-1"/>
        </w:rPr>
        <w:t>z</w:t>
      </w:r>
      <w:r>
        <w:rPr>
          <w:rFonts w:eastAsia="Arial"/>
          <w:spacing w:val="4"/>
        </w:rPr>
        <w:t>o</w:t>
      </w:r>
      <w:r>
        <w:rPr>
          <w:rFonts w:eastAsia="Arial"/>
        </w:rPr>
        <w:t>nta</w:t>
      </w:r>
      <w:r>
        <w:rPr>
          <w:rFonts w:eastAsia="Arial"/>
          <w:spacing w:val="1"/>
        </w:rPr>
        <w:t>l</w:t>
      </w:r>
      <w:r>
        <w:rPr>
          <w:rFonts w:eastAsia="Arial"/>
        </w:rPr>
        <w:t>)</w:t>
      </w:r>
      <w:r w:rsidR="006F1870">
        <w:rPr>
          <w:rFonts w:eastAsia="Arial"/>
        </w:rPr>
        <w:t xml:space="preserve"> </w:t>
      </w:r>
      <w:r>
        <w:rPr>
          <w:rFonts w:eastAsia="Arial"/>
          <w:spacing w:val="4"/>
          <w:position w:val="-1"/>
        </w:rPr>
        <w:t>f</w:t>
      </w:r>
      <w:r>
        <w:rPr>
          <w:rFonts w:eastAsia="Arial"/>
          <w:spacing w:val="1"/>
          <w:position w:val="-1"/>
        </w:rPr>
        <w:t>l</w:t>
      </w:r>
      <w:r>
        <w:rPr>
          <w:rFonts w:eastAsia="Arial"/>
          <w:position w:val="-1"/>
        </w:rPr>
        <w:t>e</w:t>
      </w:r>
      <w:r>
        <w:rPr>
          <w:rFonts w:eastAsia="Arial"/>
          <w:spacing w:val="3"/>
          <w:position w:val="-1"/>
        </w:rPr>
        <w:t>x</w:t>
      </w:r>
      <w:r>
        <w:rPr>
          <w:rFonts w:eastAsia="Arial"/>
          <w:spacing w:val="1"/>
          <w:position w:val="-1"/>
        </w:rPr>
        <w:t>i</w:t>
      </w:r>
      <w:r>
        <w:rPr>
          <w:rFonts w:eastAsia="Arial"/>
          <w:position w:val="-1"/>
        </w:rPr>
        <w:t>b</w:t>
      </w:r>
      <w:r>
        <w:rPr>
          <w:rFonts w:eastAsia="Arial"/>
          <w:spacing w:val="1"/>
          <w:position w:val="-1"/>
        </w:rPr>
        <w:t>ili</w:t>
      </w:r>
      <w:r>
        <w:rPr>
          <w:rFonts w:eastAsia="Arial"/>
          <w:spacing w:val="4"/>
          <w:position w:val="-1"/>
        </w:rPr>
        <w:t>t</w:t>
      </w:r>
      <w:r>
        <w:rPr>
          <w:rFonts w:eastAsia="Arial"/>
          <w:position w:val="-1"/>
        </w:rPr>
        <w:t>y</w:t>
      </w:r>
      <w:r>
        <w:rPr>
          <w:rFonts w:eastAsia="Arial"/>
          <w:spacing w:val="-5"/>
          <w:position w:val="-1"/>
        </w:rPr>
        <w:t xml:space="preserve"> </w:t>
      </w:r>
      <w:r>
        <w:rPr>
          <w:rFonts w:eastAsia="Arial"/>
          <w:position w:val="-1"/>
        </w:rPr>
        <w:t>e</w:t>
      </w:r>
      <w:r>
        <w:rPr>
          <w:rFonts w:eastAsia="Arial"/>
          <w:spacing w:val="3"/>
          <w:position w:val="-1"/>
        </w:rPr>
        <w:t>x</w:t>
      </w:r>
      <w:r>
        <w:rPr>
          <w:rFonts w:eastAsia="Arial"/>
          <w:position w:val="-1"/>
        </w:rPr>
        <w:t>p</w:t>
      </w:r>
      <w:r>
        <w:rPr>
          <w:rFonts w:eastAsia="Arial"/>
          <w:spacing w:val="1"/>
          <w:position w:val="-1"/>
        </w:rPr>
        <w:t>l</w:t>
      </w:r>
      <w:r>
        <w:rPr>
          <w:rFonts w:eastAsia="Arial"/>
          <w:spacing w:val="4"/>
          <w:position w:val="-1"/>
        </w:rPr>
        <w:t>a</w:t>
      </w:r>
      <w:r>
        <w:rPr>
          <w:rFonts w:eastAsia="Arial"/>
          <w:spacing w:val="1"/>
          <w:position w:val="-1"/>
        </w:rPr>
        <w:t>i</w:t>
      </w:r>
      <w:r>
        <w:rPr>
          <w:rFonts w:eastAsia="Arial"/>
          <w:position w:val="-1"/>
        </w:rPr>
        <w:t>ned</w:t>
      </w:r>
      <w:r>
        <w:rPr>
          <w:rFonts w:eastAsia="Arial"/>
          <w:spacing w:val="-1"/>
          <w:position w:val="-1"/>
        </w:rPr>
        <w:t xml:space="preserve"> </w:t>
      </w:r>
      <w:r>
        <w:rPr>
          <w:rFonts w:eastAsia="Arial"/>
          <w:position w:val="-1"/>
        </w:rPr>
        <w:t>abo</w:t>
      </w:r>
      <w:r>
        <w:rPr>
          <w:rFonts w:eastAsia="Arial"/>
          <w:spacing w:val="3"/>
          <w:position w:val="-1"/>
        </w:rPr>
        <w:t>v</w:t>
      </w:r>
      <w:r>
        <w:rPr>
          <w:rFonts w:eastAsia="Arial"/>
          <w:position w:val="-1"/>
        </w:rPr>
        <w:t>e:</w:t>
      </w:r>
    </w:p>
    <w:p w14:paraId="2F326BA9" w14:textId="77777777" w:rsidR="00147598" w:rsidRDefault="00BB57C1" w:rsidP="00522F4A">
      <w:pPr>
        <w:rPr>
          <w:rFonts w:eastAsia="Arial"/>
        </w:rPr>
      </w:pPr>
      <w:r>
        <w:rPr>
          <w:rFonts w:eastAsia="Arial"/>
        </w:rPr>
        <w:t xml:space="preserve">A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a</w:t>
      </w:r>
      <w:r>
        <w:rPr>
          <w:rFonts w:eastAsia="Arial"/>
          <w:spacing w:val="13"/>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1"/>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at $2</w:t>
      </w:r>
      <w:r>
        <w:rPr>
          <w:rFonts w:eastAsia="Arial"/>
          <w:spacing w:val="4"/>
        </w:rPr>
        <w:t>.</w:t>
      </w:r>
      <w:r>
        <w:rPr>
          <w:rFonts w:eastAsia="Arial"/>
        </w:rPr>
        <w:t>5</w:t>
      </w:r>
      <w:r>
        <w:rPr>
          <w:rFonts w:eastAsia="Arial"/>
          <w:spacing w:val="-2"/>
        </w:rPr>
        <w:t xml:space="preserve"> </w:t>
      </w:r>
      <w:r>
        <w:rPr>
          <w:rFonts w:eastAsia="Arial"/>
          <w:spacing w:val="7"/>
        </w:rPr>
        <w:t>m</w:t>
      </w:r>
      <w:r>
        <w:rPr>
          <w:rFonts w:eastAsia="Arial"/>
          <w:spacing w:val="1"/>
        </w:rPr>
        <w:t>illi</w:t>
      </w:r>
      <w:r>
        <w:rPr>
          <w:rFonts w:eastAsia="Arial"/>
        </w:rPr>
        <w:t xml:space="preserve">on </w:t>
      </w:r>
      <w:r>
        <w:rPr>
          <w:rFonts w:eastAsia="Arial"/>
          <w:spacing w:val="1"/>
        </w:rPr>
        <w:t>i</w:t>
      </w:r>
      <w:r>
        <w:rPr>
          <w:rFonts w:eastAsia="Arial"/>
        </w:rPr>
        <w:t>n the Me</w:t>
      </w:r>
      <w:r>
        <w:rPr>
          <w:rFonts w:eastAsia="Arial"/>
          <w:spacing w:val="1"/>
        </w:rPr>
        <w:t>l</w:t>
      </w:r>
      <w:r>
        <w:rPr>
          <w:rFonts w:eastAsia="Arial"/>
        </w:rPr>
        <w:t>bo</w:t>
      </w:r>
      <w:r>
        <w:rPr>
          <w:rFonts w:eastAsia="Arial"/>
          <w:spacing w:val="3"/>
        </w:rPr>
        <w:t>ur</w:t>
      </w:r>
      <w:r>
        <w:rPr>
          <w:rFonts w:eastAsia="Arial"/>
        </w:rPr>
        <w:t>ne</w:t>
      </w:r>
      <w:r>
        <w:rPr>
          <w:rFonts w:eastAsia="Arial"/>
          <w:spacing w:val="-5"/>
        </w:rPr>
        <w:t xml:space="preserve"> </w:t>
      </w:r>
      <w:r>
        <w:rPr>
          <w:rFonts w:eastAsia="Arial"/>
          <w:spacing w:val="7"/>
        </w:rPr>
        <w:t>m</w:t>
      </w:r>
      <w:r>
        <w:rPr>
          <w:rFonts w:eastAsia="Arial"/>
        </w:rPr>
        <w:t>et</w:t>
      </w:r>
      <w:r>
        <w:rPr>
          <w:rFonts w:eastAsia="Arial"/>
          <w:spacing w:val="3"/>
        </w:rPr>
        <w:t>r</w:t>
      </w:r>
      <w:r>
        <w:rPr>
          <w:rFonts w:eastAsia="Arial"/>
        </w:rPr>
        <w:t>opo</w:t>
      </w:r>
      <w:r>
        <w:rPr>
          <w:rFonts w:eastAsia="Arial"/>
          <w:spacing w:val="1"/>
        </w:rPr>
        <w:t>li</w:t>
      </w:r>
      <w:r>
        <w:rPr>
          <w:rFonts w:eastAsia="Arial"/>
        </w:rPr>
        <w:t>tan</w:t>
      </w:r>
      <w:r>
        <w:rPr>
          <w:rFonts w:eastAsia="Arial"/>
          <w:spacing w:val="-7"/>
        </w:rPr>
        <w:t xml:space="preserve"> </w:t>
      </w:r>
      <w:r>
        <w:rPr>
          <w:rFonts w:eastAsia="Arial"/>
        </w:rPr>
        <w:t>a</w:t>
      </w:r>
      <w:r>
        <w:rPr>
          <w:rFonts w:eastAsia="Arial"/>
          <w:spacing w:val="5"/>
        </w:rPr>
        <w:t>r</w:t>
      </w:r>
      <w:r>
        <w:rPr>
          <w:rFonts w:eastAsia="Arial"/>
        </w:rPr>
        <w:t xml:space="preserve">ea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a</w:t>
      </w:r>
      <w:r>
        <w:rPr>
          <w:rFonts w:eastAsia="Arial"/>
          <w:spacing w:val="3"/>
        </w:rPr>
        <w:t xml:space="preserve"> </w:t>
      </w:r>
      <w:r>
        <w:rPr>
          <w:rFonts w:eastAsia="Arial"/>
          <w:spacing w:val="1"/>
        </w:rPr>
        <w:t>‘</w:t>
      </w:r>
      <w:r>
        <w:rPr>
          <w:rFonts w:eastAsia="Arial"/>
        </w:rPr>
        <w:t>b</w:t>
      </w:r>
      <w:r>
        <w:rPr>
          <w:rFonts w:eastAsia="Arial"/>
          <w:spacing w:val="4"/>
        </w:rPr>
        <w:t>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spacing w:val="4"/>
        </w:rPr>
        <w:t>d</w:t>
      </w:r>
      <w:r>
        <w:rPr>
          <w:rFonts w:eastAsia="Arial"/>
        </w:rPr>
        <w:t>’</w:t>
      </w:r>
      <w:r>
        <w:rPr>
          <w:rFonts w:eastAsia="Arial"/>
          <w:spacing w:val="8"/>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spacing w:val="3"/>
        </w:rPr>
        <w:t>r</w:t>
      </w:r>
      <w:r>
        <w:rPr>
          <w:rFonts w:eastAsia="Arial"/>
        </w:rPr>
        <w:t>e</w:t>
      </w:r>
      <w:r>
        <w:rPr>
          <w:rFonts w:eastAsia="Arial"/>
          <w:spacing w:val="1"/>
        </w:rPr>
        <w:t>v</w:t>
      </w:r>
      <w:r>
        <w:rPr>
          <w:rFonts w:eastAsia="Arial"/>
          <w:spacing w:val="4"/>
        </w:rPr>
        <w:t>e</w:t>
      </w:r>
      <w:r>
        <w:rPr>
          <w:rFonts w:eastAsia="Arial"/>
        </w:rPr>
        <w:t>a</w:t>
      </w:r>
      <w:r>
        <w:rPr>
          <w:rFonts w:eastAsia="Arial"/>
          <w:spacing w:val="1"/>
        </w:rPr>
        <w:t>l</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 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to ad</w:t>
      </w:r>
      <w:r>
        <w:rPr>
          <w:rFonts w:eastAsia="Arial"/>
          <w:spacing w:val="1"/>
        </w:rPr>
        <w:t>v</w:t>
      </w:r>
      <w:r>
        <w:rPr>
          <w:rFonts w:eastAsia="Arial"/>
        </w:rPr>
        <w:t>an</w:t>
      </w:r>
      <w:r>
        <w:rPr>
          <w:rFonts w:eastAsia="Arial"/>
          <w:spacing w:val="3"/>
        </w:rPr>
        <w:t>c</w:t>
      </w:r>
      <w:r>
        <w:rPr>
          <w:rFonts w:eastAsia="Arial"/>
        </w:rPr>
        <w:t>e</w:t>
      </w:r>
      <w:r>
        <w:rPr>
          <w:rFonts w:eastAsia="Arial"/>
          <w:spacing w:val="-2"/>
        </w:rPr>
        <w:t xml:space="preserve"> </w:t>
      </w:r>
      <w:r>
        <w:rPr>
          <w:rFonts w:eastAsia="Arial"/>
        </w:rPr>
        <w:t>wo</w:t>
      </w:r>
      <w:r>
        <w:rPr>
          <w:rFonts w:eastAsia="Arial"/>
          <w:spacing w:val="6"/>
        </w:rPr>
        <w:t>m</w:t>
      </w:r>
      <w:r>
        <w:rPr>
          <w:rFonts w:eastAsia="Arial"/>
        </w:rPr>
        <w:t>en</w:t>
      </w:r>
      <w:r>
        <w:rPr>
          <w:rFonts w:eastAsia="Arial"/>
          <w:spacing w:val="1"/>
        </w:rPr>
        <w:t>’</w:t>
      </w:r>
      <w:r>
        <w:rPr>
          <w:rFonts w:eastAsia="Arial"/>
        </w:rPr>
        <w:t>s</w:t>
      </w:r>
      <w:r>
        <w:rPr>
          <w:rFonts w:eastAsia="Arial"/>
          <w:spacing w:val="-3"/>
        </w:rPr>
        <w:t xml:space="preserve"> </w:t>
      </w:r>
      <w:r>
        <w:rPr>
          <w:rFonts w:eastAsia="Arial"/>
        </w:rPr>
        <w:t>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spacing w:val="-1"/>
        </w:rPr>
        <w:t>y</w:t>
      </w:r>
      <w:r>
        <w:rPr>
          <w:rFonts w:eastAsia="Arial"/>
        </w:rPr>
        <w:t>.</w:t>
      </w:r>
      <w:r>
        <w:rPr>
          <w:rFonts w:eastAsia="Arial"/>
          <w:spacing w:val="-2"/>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an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spacing w:val="1"/>
        </w:rPr>
        <w:t>i</w:t>
      </w:r>
      <w:r>
        <w:rPr>
          <w:rFonts w:eastAsia="Arial"/>
        </w:rPr>
        <w:t>n the agen</w:t>
      </w:r>
      <w:r>
        <w:rPr>
          <w:rFonts w:eastAsia="Arial"/>
          <w:spacing w:val="6"/>
        </w:rPr>
        <w:t>c</w:t>
      </w:r>
      <w:r>
        <w:rPr>
          <w:rFonts w:eastAsia="Arial"/>
          <w:spacing w:val="-1"/>
        </w:rPr>
        <w:t>y</w:t>
      </w:r>
      <w:r>
        <w:rPr>
          <w:rFonts w:eastAsia="Arial"/>
          <w:spacing w:val="1"/>
        </w:rPr>
        <w:t>’</w:t>
      </w:r>
      <w:r>
        <w:rPr>
          <w:rFonts w:eastAsia="Arial"/>
        </w:rPr>
        <w: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C8B0A40" w14:textId="152D6464" w:rsidR="00147598" w:rsidRDefault="00BB57C1" w:rsidP="00522F4A">
      <w:pPr>
        <w:rPr>
          <w:rFonts w:eastAsia="Arial"/>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 a</w:t>
      </w:r>
      <w:r>
        <w:rPr>
          <w:rFonts w:eastAsia="Arial"/>
          <w:spacing w:val="3"/>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4"/>
        </w:rPr>
        <w:t>i</w:t>
      </w:r>
      <w:r>
        <w:rPr>
          <w:rFonts w:eastAsia="Arial"/>
        </w:rPr>
        <w:t>s</w:t>
      </w:r>
      <w:r>
        <w:rPr>
          <w:rFonts w:eastAsia="Arial"/>
          <w:spacing w:val="4"/>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na</w:t>
      </w:r>
      <w:r>
        <w:rPr>
          <w:rFonts w:eastAsia="Arial"/>
          <w:spacing w:val="3"/>
        </w:rPr>
        <w:t>t</w:t>
      </w:r>
      <w:r>
        <w:rPr>
          <w:rFonts w:eastAsia="Arial"/>
        </w:rPr>
        <w: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5"/>
        </w:rPr>
        <w:t xml:space="preserve"> </w:t>
      </w:r>
      <w:r>
        <w:rPr>
          <w:rFonts w:eastAsia="Arial"/>
        </w:rPr>
        <w:t>the</w:t>
      </w:r>
      <w:r>
        <w:rPr>
          <w:rFonts w:eastAsia="Arial"/>
          <w:spacing w:val="1"/>
        </w:rPr>
        <w:t xml:space="preserve"> </w:t>
      </w:r>
      <w:r>
        <w:rPr>
          <w:rFonts w:eastAsia="Arial"/>
          <w:spacing w:val="4"/>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tion</w:t>
      </w:r>
      <w:r>
        <w:rPr>
          <w:rFonts w:eastAsia="Arial"/>
          <w:spacing w:val="-7"/>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ed,</w:t>
      </w:r>
      <w:r>
        <w:rPr>
          <w:rFonts w:eastAsia="Arial"/>
          <w:spacing w:val="-1"/>
        </w:rPr>
        <w:t xml:space="preserve"> </w:t>
      </w:r>
      <w:r>
        <w:rPr>
          <w:rFonts w:eastAsia="Arial"/>
        </w:rPr>
        <w:t>the</w:t>
      </w:r>
      <w:r>
        <w:rPr>
          <w:rFonts w:eastAsia="Arial"/>
          <w:spacing w:val="1"/>
        </w:rPr>
        <w:t xml:space="preserve"> </w:t>
      </w:r>
      <w:r>
        <w:rPr>
          <w:rFonts w:eastAsia="Arial"/>
          <w:spacing w:val="4"/>
        </w:rPr>
        <w:t>g</w:t>
      </w:r>
      <w:r>
        <w:rPr>
          <w:rFonts w:eastAsia="Arial"/>
        </w:rPr>
        <w:t>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 dete</w:t>
      </w:r>
      <w:r>
        <w:rPr>
          <w:rFonts w:eastAsia="Arial"/>
          <w:spacing w:val="1"/>
        </w:rPr>
        <w:t>r</w:t>
      </w:r>
      <w:r>
        <w:rPr>
          <w:rFonts w:eastAsia="Arial"/>
          <w:spacing w:val="7"/>
        </w:rPr>
        <w:t>m</w:t>
      </w:r>
      <w:r>
        <w:rPr>
          <w:rFonts w:eastAsia="Arial"/>
          <w:spacing w:val="1"/>
        </w:rPr>
        <w:t>i</w:t>
      </w:r>
      <w:r>
        <w:rPr>
          <w:rFonts w:eastAsia="Arial"/>
        </w:rPr>
        <w:t>nes</w:t>
      </w:r>
      <w:r>
        <w:rPr>
          <w:rFonts w:eastAsia="Arial"/>
          <w:spacing w:val="-5"/>
        </w:rPr>
        <w:t xml:space="preserve"> </w:t>
      </w:r>
      <w:r>
        <w:rPr>
          <w:rFonts w:eastAsia="Arial"/>
        </w:rPr>
        <w:t>that</w:t>
      </w:r>
      <w:r>
        <w:rPr>
          <w:rFonts w:eastAsia="Arial"/>
          <w:spacing w:val="1"/>
        </w:rPr>
        <w:t xml:space="preserve"> 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to</w:t>
      </w:r>
      <w:r>
        <w:rPr>
          <w:rFonts w:eastAsia="Arial"/>
          <w:spacing w:val="11"/>
        </w:rPr>
        <w:t xml:space="preserve"> </w:t>
      </w:r>
      <w:r>
        <w:rPr>
          <w:rFonts w:eastAsia="Arial"/>
        </w:rPr>
        <w:t>adopt a</w:t>
      </w:r>
      <w:r>
        <w:rPr>
          <w:rFonts w:eastAsia="Arial"/>
          <w:spacing w:val="3"/>
        </w:rPr>
        <w:t xml:space="preserve"> </w:t>
      </w:r>
      <w:r>
        <w:rPr>
          <w:rFonts w:eastAsia="Arial"/>
          <w:spacing w:val="1"/>
        </w:rPr>
        <w:t>‘</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spacing w:val="4"/>
        </w:rPr>
        <w:t>o</w:t>
      </w:r>
      <w:r>
        <w:rPr>
          <w:rFonts w:eastAsia="Arial"/>
        </w:rPr>
        <w:t>nate’</w:t>
      </w:r>
      <w:r>
        <w:rPr>
          <w:rFonts w:eastAsia="Arial"/>
          <w:spacing w:val="-10"/>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a</w:t>
      </w:r>
      <w:r>
        <w:rPr>
          <w:rFonts w:eastAsia="Arial"/>
          <w:spacing w:val="4"/>
        </w:rPr>
        <w:t>n</w:t>
      </w:r>
      <w:r>
        <w:rPr>
          <w:rFonts w:eastAsia="Arial"/>
        </w:rPr>
        <w:t>d</w:t>
      </w:r>
      <w:r>
        <w:rPr>
          <w:rFonts w:eastAsia="Arial"/>
          <w:spacing w:val="9"/>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de</w:t>
      </w:r>
      <w:r>
        <w:rPr>
          <w:rFonts w:eastAsia="Arial"/>
        </w:rPr>
        <w:t>s</w:t>
      </w:r>
      <w:r>
        <w:rPr>
          <w:rFonts w:eastAsia="Arial"/>
          <w:spacing w:val="-2"/>
        </w:rPr>
        <w:t xml:space="preserve"> </w:t>
      </w:r>
      <w:r>
        <w:rPr>
          <w:rFonts w:eastAsia="Arial"/>
        </w:rPr>
        <w:t>a</w:t>
      </w:r>
      <w:r>
        <w:rPr>
          <w:rFonts w:eastAsia="Arial"/>
          <w:spacing w:val="3"/>
        </w:rPr>
        <w:t xml:space="preserve"> </w:t>
      </w:r>
      <w:r>
        <w:rPr>
          <w:rFonts w:eastAsia="Arial"/>
        </w:rPr>
        <w:t>10%</w:t>
      </w:r>
      <w:r>
        <w:rPr>
          <w:rFonts w:eastAsia="Arial"/>
          <w:spacing w:val="1"/>
        </w:rPr>
        <w:t xml:space="preserve"> </w:t>
      </w:r>
      <w:r>
        <w:rPr>
          <w:rFonts w:eastAsia="Arial"/>
        </w:rPr>
        <w:t>w</w:t>
      </w:r>
      <w:r>
        <w:rPr>
          <w:rFonts w:eastAsia="Arial"/>
          <w:spacing w:val="4"/>
        </w:rPr>
        <w:t>e</w:t>
      </w:r>
      <w:r>
        <w:rPr>
          <w:rFonts w:eastAsia="Arial"/>
          <w:spacing w:val="1"/>
        </w:rPr>
        <w:t>i</w:t>
      </w:r>
      <w:r>
        <w:rPr>
          <w:rFonts w:eastAsia="Arial"/>
        </w:rPr>
        <w:t>ghted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on</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5"/>
        </w:rPr>
        <w:t>r</w:t>
      </w:r>
      <w:r>
        <w:rPr>
          <w:rFonts w:eastAsia="Arial"/>
        </w:rPr>
        <w:t>eque</w:t>
      </w:r>
      <w:r>
        <w:rPr>
          <w:rFonts w:eastAsia="Arial"/>
          <w:spacing w:val="3"/>
        </w:rPr>
        <w:t>s</w:t>
      </w:r>
      <w:r>
        <w:rPr>
          <w:rFonts w:eastAsia="Arial"/>
        </w:rPr>
        <w:t>t</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tender</w:t>
      </w:r>
      <w:r>
        <w:rPr>
          <w:rFonts w:eastAsia="Arial"/>
          <w:spacing w:val="-1"/>
        </w:rPr>
        <w:t xml:space="preserve"> </w:t>
      </w:r>
      <w:r>
        <w:rPr>
          <w:rFonts w:eastAsia="Arial"/>
        </w:rPr>
        <w:t>that</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4"/>
        </w:rPr>
        <w:t>f</w:t>
      </w:r>
      <w:r>
        <w:rPr>
          <w:rFonts w:eastAsia="Arial"/>
        </w:rPr>
        <w:t>a</w:t>
      </w:r>
      <w:r>
        <w:rPr>
          <w:rFonts w:eastAsia="Arial"/>
          <w:spacing w:val="1"/>
        </w:rPr>
        <w:t>v</w:t>
      </w:r>
      <w:r>
        <w:rPr>
          <w:rFonts w:eastAsia="Arial"/>
        </w:rPr>
        <w:t>our</w:t>
      </w:r>
      <w:r>
        <w:rPr>
          <w:rFonts w:eastAsia="Arial"/>
          <w:spacing w:val="-1"/>
        </w:rPr>
        <w:t xml:space="preserve"> </w:t>
      </w:r>
      <w:r>
        <w:rPr>
          <w:rFonts w:eastAsia="Arial"/>
        </w:rPr>
        <w:t>tende</w:t>
      </w:r>
      <w:r>
        <w:rPr>
          <w:rFonts w:eastAsia="Arial"/>
          <w:spacing w:val="3"/>
        </w:rPr>
        <w:t>r</w:t>
      </w:r>
      <w:r>
        <w:rPr>
          <w:rFonts w:eastAsia="Arial"/>
        </w:rPr>
        <w:t>e</w:t>
      </w:r>
      <w:r>
        <w:rPr>
          <w:rFonts w:eastAsia="Arial"/>
          <w:spacing w:val="3"/>
        </w:rPr>
        <w:t>r</w:t>
      </w:r>
      <w:r>
        <w:rPr>
          <w:rFonts w:eastAsia="Arial"/>
        </w:rPr>
        <w:t>s</w:t>
      </w:r>
      <w:r w:rsidR="00522F4A">
        <w:rPr>
          <w:rFonts w:eastAsia="Arial"/>
        </w:rPr>
        <w:t xml:space="preserve"> that</w:t>
      </w:r>
      <w:r w:rsidR="00522F4A">
        <w:rPr>
          <w:rFonts w:eastAsia="Arial"/>
          <w:spacing w:val="-3"/>
        </w:rPr>
        <w:t>:</w:t>
      </w:r>
    </w:p>
    <w:p w14:paraId="69FAC883" w14:textId="1D7909A3" w:rsidR="00147598" w:rsidRPr="00522F4A" w:rsidRDefault="00BB57C1" w:rsidP="00522F4A">
      <w:pPr>
        <w:pStyle w:val="ListParagraph"/>
        <w:rPr>
          <w:rFonts w:eastAsia="Arial"/>
        </w:rPr>
      </w:pPr>
      <w:r w:rsidRPr="00522F4A">
        <w:rPr>
          <w:rFonts w:eastAsia="Arial"/>
        </w:rPr>
        <w:t>offer family violence leave; and</w:t>
      </w:r>
    </w:p>
    <w:p w14:paraId="3971EEA1" w14:textId="495B9C0A" w:rsidR="00147598" w:rsidRPr="00522F4A" w:rsidRDefault="00BB57C1" w:rsidP="00522F4A">
      <w:pPr>
        <w:pStyle w:val="ListParagraph"/>
      </w:pPr>
      <w:r w:rsidRPr="00522F4A">
        <w:rPr>
          <w:rFonts w:eastAsia="Arial"/>
        </w:rPr>
        <w:t>involve ‘women in non-traditional trades or professions’ in the construction project</w:t>
      </w:r>
      <w:r w:rsidR="00522F4A">
        <w:rPr>
          <w:rFonts w:eastAsia="Arial"/>
        </w:rPr>
        <w:t>.</w:t>
      </w:r>
      <w:r w:rsidR="00522F4A" w:rsidRPr="00522F4A">
        <w:rPr>
          <w:rFonts w:eastAsia="Arial"/>
        </w:rPr>
        <w:t xml:space="preserve"> </w:t>
      </w:r>
      <w:r w:rsidR="00522F4A">
        <w:rPr>
          <w:rFonts w:eastAsia="Arial"/>
        </w:rPr>
        <w:br/>
        <w:t>(</w:t>
      </w:r>
      <w:r w:rsidR="00522F4A" w:rsidRPr="00522F4A">
        <w:rPr>
          <w:rFonts w:eastAsia="Arial"/>
        </w:rPr>
        <w:t>Page 41 of the SPF defines ‘women in non-traditional trades or professions’ to mean ‘women working in technical or operational fields such as mining, construction, or utilities, with trade or higher education qualities in the areas of building and construction, architecture, engineering, surveying, business, economics, and law’.</w:t>
      </w:r>
      <w:r w:rsidR="00522F4A">
        <w:rPr>
          <w:rFonts w:eastAsia="Arial"/>
        </w:rPr>
        <w:t>)</w:t>
      </w:r>
    </w:p>
    <w:p w14:paraId="3E18D4D3" w14:textId="26BD3CEA" w:rsidR="00147598" w:rsidRDefault="00BB57C1" w:rsidP="00522F4A">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spacing w:val="4"/>
        </w:rPr>
        <w:t>d</w:t>
      </w:r>
      <w:r>
        <w:rPr>
          <w:rFonts w:eastAsia="Arial"/>
          <w:spacing w:val="1"/>
        </w:rPr>
        <w:t>i</w:t>
      </w:r>
      <w:r>
        <w:rPr>
          <w:rFonts w:eastAsia="Arial"/>
          <w:spacing w:val="3"/>
        </w:rPr>
        <w:t>scr</w:t>
      </w:r>
      <w:r>
        <w:rPr>
          <w:rFonts w:eastAsia="Arial"/>
        </w:rPr>
        <w:t>ete</w:t>
      </w:r>
      <w:r>
        <w:rPr>
          <w:rFonts w:eastAsia="Arial"/>
          <w:spacing w:val="-3"/>
        </w:rPr>
        <w:t xml:space="preserve"> </w:t>
      </w:r>
      <w:r>
        <w:rPr>
          <w:rFonts w:eastAsia="Arial"/>
        </w:rPr>
        <w:t>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 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sidR="00522F4A">
        <w:rPr>
          <w:rFonts w:eastAsia="Arial"/>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that</w:t>
      </w:r>
      <w:r>
        <w:rPr>
          <w:rFonts w:eastAsia="Arial"/>
          <w:spacing w:val="1"/>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7"/>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w:t>
      </w:r>
      <w:r>
        <w:rPr>
          <w:rFonts w:eastAsia="Arial"/>
          <w:spacing w:val="14"/>
        </w:rPr>
        <w:t>n</w:t>
      </w:r>
      <w:r>
        <w:rPr>
          <w:rFonts w:eastAsia="Arial"/>
        </w:rPr>
        <w:t>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 xml:space="preserve">to the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ea</w:t>
      </w:r>
      <w:r>
        <w:rPr>
          <w:rFonts w:eastAsia="Arial"/>
          <w:spacing w:val="3"/>
        </w:rPr>
        <w:t>c</w:t>
      </w:r>
      <w:r>
        <w:rPr>
          <w:rFonts w:eastAsia="Arial"/>
        </w:rPr>
        <w:t>h pa</w:t>
      </w:r>
      <w:r>
        <w:rPr>
          <w:rFonts w:eastAsia="Arial"/>
          <w:spacing w:val="3"/>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rk</w:t>
      </w:r>
      <w:r>
        <w:rPr>
          <w:rFonts w:eastAsia="Arial"/>
        </w:rPr>
        <w:t>.</w:t>
      </w:r>
      <w:r>
        <w:rPr>
          <w:rFonts w:eastAsia="Arial"/>
          <w:spacing w:val="7"/>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the</w:t>
      </w:r>
      <w:r>
        <w:rPr>
          <w:rFonts w:eastAsia="Arial"/>
          <w:spacing w:val="3"/>
        </w:rPr>
        <w:t>r</w:t>
      </w:r>
      <w:r>
        <w:rPr>
          <w:rFonts w:eastAsia="Arial"/>
        </w:rPr>
        <w:t>e</w:t>
      </w:r>
      <w:r>
        <w:rPr>
          <w:rFonts w:eastAsia="Arial"/>
          <w:spacing w:val="4"/>
        </w:rPr>
        <w:t>f</w:t>
      </w:r>
      <w:r>
        <w:rPr>
          <w:rFonts w:eastAsia="Arial"/>
        </w:rPr>
        <w:t>o</w:t>
      </w:r>
      <w:r>
        <w:rPr>
          <w:rFonts w:eastAsia="Arial"/>
          <w:spacing w:val="1"/>
        </w:rPr>
        <w:t>r</w:t>
      </w:r>
      <w:r>
        <w:rPr>
          <w:rFonts w:eastAsia="Arial"/>
        </w:rPr>
        <w:t>e</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 xml:space="preserve">to </w:t>
      </w:r>
      <w:r>
        <w:rPr>
          <w:rFonts w:eastAsia="Arial"/>
          <w:spacing w:val="3"/>
        </w:rPr>
        <w:t>s</w:t>
      </w:r>
      <w:r>
        <w:rPr>
          <w:rFonts w:eastAsia="Arial"/>
        </w:rPr>
        <w:t>et</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5"/>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4"/>
        </w:rPr>
        <w:t>b</w:t>
      </w:r>
      <w:r>
        <w:rPr>
          <w:rFonts w:eastAsia="Arial"/>
        </w:rPr>
        <w:t>y</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 to the</w:t>
      </w:r>
      <w:r>
        <w:rPr>
          <w:rFonts w:eastAsia="Arial"/>
          <w:spacing w:val="1"/>
        </w:rPr>
        <w:t xml:space="preserve"> 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ea</w:t>
      </w:r>
      <w:r>
        <w:rPr>
          <w:rFonts w:eastAsia="Arial"/>
          <w:spacing w:val="3"/>
        </w:rPr>
        <w:t>c</w:t>
      </w:r>
      <w:r>
        <w:rPr>
          <w:rFonts w:eastAsia="Arial"/>
        </w:rPr>
        <w:t>h pa</w:t>
      </w:r>
      <w:r>
        <w:rPr>
          <w:rFonts w:eastAsia="Arial"/>
          <w:spacing w:val="1"/>
        </w:rPr>
        <w:t>c</w:t>
      </w:r>
      <w:r>
        <w:rPr>
          <w:rFonts w:eastAsia="Arial"/>
          <w:spacing w:val="6"/>
        </w:rPr>
        <w:t>k</w:t>
      </w:r>
      <w:r>
        <w:rPr>
          <w:rFonts w:eastAsia="Arial"/>
        </w:rPr>
        <w:t>age</w:t>
      </w:r>
      <w:r>
        <w:rPr>
          <w:rFonts w:eastAsia="Arial"/>
          <w:spacing w:val="-4"/>
        </w:rPr>
        <w:t xml:space="preserve"> </w:t>
      </w:r>
      <w:r>
        <w:rPr>
          <w:rFonts w:eastAsia="Arial"/>
          <w:spacing w:val="1"/>
        </w:rPr>
        <w:t>o</w:t>
      </w:r>
      <w:r>
        <w:rPr>
          <w:rFonts w:eastAsia="Arial"/>
        </w:rPr>
        <w:t>f</w:t>
      </w:r>
      <w:r>
        <w:rPr>
          <w:rFonts w:eastAsia="Arial"/>
          <w:spacing w:val="5"/>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3"/>
        </w:rPr>
        <w:t xml:space="preserve"> </w:t>
      </w:r>
      <w:r>
        <w:rPr>
          <w:rFonts w:eastAsia="Arial"/>
          <w:spacing w:val="3"/>
        </w:rPr>
        <w:t>r</w:t>
      </w:r>
      <w:r>
        <w:rPr>
          <w:rFonts w:eastAsia="Arial"/>
        </w:rPr>
        <w:t>ather</w:t>
      </w:r>
      <w:r>
        <w:rPr>
          <w:rFonts w:eastAsia="Arial"/>
          <w:spacing w:val="-1"/>
        </w:rPr>
        <w:t xml:space="preserve"> </w:t>
      </w:r>
      <w:r>
        <w:rPr>
          <w:rFonts w:eastAsia="Arial"/>
        </w:rPr>
        <w:t>than the</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b</w:t>
      </w:r>
      <w:r>
        <w:rPr>
          <w:rFonts w:eastAsia="Arial"/>
          <w:spacing w:val="1"/>
        </w:rPr>
        <w:t>i</w:t>
      </w:r>
      <w:r>
        <w:rPr>
          <w:rFonts w:eastAsia="Arial"/>
        </w:rPr>
        <w:t>ned</w:t>
      </w:r>
      <w:r>
        <w:rPr>
          <w:rFonts w:eastAsia="Arial"/>
          <w:spacing w:val="-5"/>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l</w:t>
      </w:r>
      <w:r>
        <w:rPr>
          <w:rFonts w:eastAsia="Arial"/>
        </w:rPr>
        <w:t>l pa</w:t>
      </w:r>
      <w:r>
        <w:rPr>
          <w:rFonts w:eastAsia="Arial"/>
          <w:spacing w:val="3"/>
        </w:rPr>
        <w:t>ck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rk</w:t>
      </w:r>
      <w:r>
        <w:rPr>
          <w:rFonts w:eastAsia="Arial"/>
        </w:rPr>
        <w:t>.</w:t>
      </w:r>
    </w:p>
    <w:p w14:paraId="59A983FC" w14:textId="6E625596" w:rsidR="00147598" w:rsidRDefault="00BB57C1" w:rsidP="00522F4A">
      <w:pPr>
        <w:rPr>
          <w:rFonts w:eastAsia="Arial"/>
        </w:rPr>
      </w:pP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f</w:t>
      </w:r>
      <w:r>
        <w:rPr>
          <w:rFonts w:eastAsia="Arial"/>
          <w:spacing w:val="5"/>
        </w:rPr>
        <w:t xml:space="preserve"> </w:t>
      </w:r>
      <w:r>
        <w:rPr>
          <w:rFonts w:eastAsia="Arial"/>
        </w:rPr>
        <w:t xml:space="preserve">an </w:t>
      </w:r>
      <w:r>
        <w:rPr>
          <w:rFonts w:eastAsia="Arial"/>
          <w:spacing w:val="1"/>
        </w:rPr>
        <w:t>i</w:t>
      </w:r>
      <w:r>
        <w:rPr>
          <w:rFonts w:eastAsia="Arial"/>
        </w:rPr>
        <w:t>nd</w:t>
      </w:r>
      <w:r>
        <w:rPr>
          <w:rFonts w:eastAsia="Arial"/>
          <w:spacing w:val="1"/>
        </w:rPr>
        <w:t>ivi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spacing w:val="3"/>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 xml:space="preserve">at </w:t>
      </w:r>
      <w:r>
        <w:rPr>
          <w:rFonts w:eastAsia="Arial"/>
          <w:spacing w:val="4"/>
        </w:rPr>
        <w:t>$</w:t>
      </w:r>
      <w:r>
        <w:rPr>
          <w:rFonts w:eastAsia="Arial"/>
        </w:rPr>
        <w:t>60</w:t>
      </w:r>
      <w:r>
        <w:rPr>
          <w:rFonts w:eastAsia="Arial"/>
          <w:spacing w:val="1"/>
        </w:rPr>
        <w:t xml:space="preserve"> </w:t>
      </w:r>
      <w:r>
        <w:rPr>
          <w:rFonts w:eastAsia="Arial"/>
          <w:spacing w:val="7"/>
        </w:rPr>
        <w:t>m</w:t>
      </w:r>
      <w:r>
        <w:rPr>
          <w:rFonts w:eastAsia="Arial"/>
          <w:spacing w:val="1"/>
        </w:rPr>
        <w:t>illi</w:t>
      </w:r>
      <w:r>
        <w:rPr>
          <w:rFonts w:eastAsia="Arial"/>
        </w:rPr>
        <w:t>on,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spacing w:val="4"/>
        </w:rPr>
        <w:t>f</w:t>
      </w:r>
      <w:r>
        <w:rPr>
          <w:rFonts w:eastAsia="Arial"/>
        </w:rPr>
        <w:t xml:space="preserve">our $15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6"/>
        </w:rPr>
        <w:t xml:space="preserve"> </w:t>
      </w:r>
      <w:r>
        <w:rPr>
          <w:rFonts w:eastAsia="Arial"/>
        </w:rPr>
        <w:t>wou</w:t>
      </w:r>
      <w:r>
        <w:rPr>
          <w:rFonts w:eastAsia="Arial"/>
          <w:spacing w:val="1"/>
        </w:rPr>
        <w:t>l</w:t>
      </w:r>
      <w:r>
        <w:rPr>
          <w:rFonts w:eastAsia="Arial"/>
        </w:rPr>
        <w:t>d</w:t>
      </w:r>
      <w:r>
        <w:rPr>
          <w:rFonts w:eastAsia="Arial"/>
          <w:spacing w:val="-1"/>
        </w:rPr>
        <w:t xml:space="preserve"> </w:t>
      </w:r>
      <w:r>
        <w:rPr>
          <w:rFonts w:eastAsia="Arial"/>
        </w:rPr>
        <w:t>be to</w:t>
      </w:r>
      <w:r>
        <w:rPr>
          <w:rFonts w:eastAsia="Arial"/>
          <w:spacing w:val="4"/>
        </w:rPr>
        <w:t xml:space="preserve"> </w:t>
      </w:r>
      <w:r>
        <w:rPr>
          <w:rFonts w:eastAsia="Arial"/>
        </w:rPr>
        <w:t>adopt</w:t>
      </w:r>
      <w:r>
        <w:rPr>
          <w:rFonts w:eastAsia="Arial"/>
          <w:spacing w:val="-1"/>
        </w:rPr>
        <w:t xml:space="preserve"> </w:t>
      </w:r>
      <w:r>
        <w:rPr>
          <w:rFonts w:eastAsia="Arial"/>
        </w:rPr>
        <w:t>a</w:t>
      </w:r>
      <w:r>
        <w:rPr>
          <w:rFonts w:eastAsia="Arial"/>
          <w:spacing w:val="5"/>
        </w:rPr>
        <w:t xml:space="preserve"> </w:t>
      </w:r>
      <w:r>
        <w:rPr>
          <w:rFonts w:eastAsia="Arial"/>
          <w:spacing w:val="1"/>
        </w:rPr>
        <w:t>‘</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4"/>
        </w:rPr>
        <w:t>i</w:t>
      </w:r>
      <w:r>
        <w:rPr>
          <w:rFonts w:eastAsia="Arial"/>
        </w:rPr>
        <w:t>onate’</w:t>
      </w:r>
      <w:r>
        <w:rPr>
          <w:rFonts w:eastAsia="Arial"/>
          <w:spacing w:val="-10"/>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ea</w:t>
      </w:r>
      <w:r>
        <w:rPr>
          <w:rFonts w:eastAsia="Arial"/>
          <w:spacing w:val="3"/>
        </w:rPr>
        <w:t>c</w:t>
      </w:r>
      <w:r>
        <w:rPr>
          <w:rFonts w:eastAsia="Arial"/>
        </w:rPr>
        <w:t>h pa</w:t>
      </w:r>
      <w:r>
        <w:rPr>
          <w:rFonts w:eastAsia="Arial"/>
          <w:spacing w:val="1"/>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spacing w:val="3"/>
        </w:rPr>
        <w:t>r</w:t>
      </w:r>
      <w:r>
        <w:rPr>
          <w:rFonts w:eastAsia="Arial"/>
        </w:rPr>
        <w:t>ather than a</w:t>
      </w:r>
      <w:r>
        <w:rPr>
          <w:rFonts w:eastAsia="Arial"/>
          <w:spacing w:val="3"/>
        </w:rPr>
        <w:t xml:space="preserve"> </w:t>
      </w:r>
      <w:r>
        <w:rPr>
          <w:rFonts w:eastAsia="Arial"/>
          <w:spacing w:val="1"/>
        </w:rPr>
        <w:t>‘</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spacing w:val="3"/>
        </w:rPr>
        <w:t>c</w:t>
      </w:r>
      <w:r>
        <w:rPr>
          <w:rFonts w:eastAsia="Arial"/>
        </w:rPr>
        <w:t>’</w:t>
      </w:r>
      <w:r>
        <w:rPr>
          <w:rFonts w:eastAsia="Arial"/>
          <w:spacing w:val="-5"/>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that</w:t>
      </w:r>
      <w:r w:rsidR="00522F4A">
        <w:rPr>
          <w:rFonts w:eastAsia="Arial"/>
        </w:rPr>
        <w:t xml:space="preserve"> would</w:t>
      </w:r>
      <w:r>
        <w:rPr>
          <w:rFonts w:eastAsia="Arial"/>
          <w:spacing w:val="1"/>
        </w:rPr>
        <w:t xml:space="preserve"> </w:t>
      </w:r>
      <w:r>
        <w:rPr>
          <w:rFonts w:eastAsia="Arial"/>
        </w:rPr>
        <w:t>o</w:t>
      </w:r>
      <w:r>
        <w:rPr>
          <w:rFonts w:eastAsia="Arial"/>
          <w:spacing w:val="3"/>
        </w:rPr>
        <w:t>r</w:t>
      </w:r>
      <w:r>
        <w:rPr>
          <w:rFonts w:eastAsia="Arial"/>
        </w:rPr>
        <w:t>d</w:t>
      </w:r>
      <w:r>
        <w:rPr>
          <w:rFonts w:eastAsia="Arial"/>
          <w:spacing w:val="4"/>
        </w:rPr>
        <w:t>i</w:t>
      </w:r>
      <w:r>
        <w:rPr>
          <w:rFonts w:eastAsia="Arial"/>
        </w:rPr>
        <w:t>na</w:t>
      </w:r>
      <w:r>
        <w:rPr>
          <w:rFonts w:eastAsia="Arial"/>
          <w:spacing w:val="3"/>
        </w:rPr>
        <w:t>r</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rPr>
        <w:t>be 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 xml:space="preserve">an </w:t>
      </w:r>
      <w:r>
        <w:rPr>
          <w:rFonts w:eastAsia="Arial"/>
          <w:spacing w:val="1"/>
        </w:rPr>
        <w:t>i</w:t>
      </w:r>
      <w:r>
        <w:rPr>
          <w:rFonts w:eastAsia="Arial"/>
        </w:rPr>
        <w:t>nd</w:t>
      </w:r>
      <w:r>
        <w:rPr>
          <w:rFonts w:eastAsia="Arial"/>
          <w:spacing w:val="1"/>
        </w:rPr>
        <w:t>iv</w:t>
      </w:r>
      <w:r>
        <w:rPr>
          <w:rFonts w:eastAsia="Arial"/>
          <w:spacing w:val="4"/>
        </w:rPr>
        <w:t>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3"/>
        </w:rPr>
        <w:t>v</w:t>
      </w:r>
      <w:r>
        <w:rPr>
          <w:rFonts w:eastAsia="Arial"/>
        </w:rPr>
        <w:t>a</w:t>
      </w:r>
      <w:r>
        <w:rPr>
          <w:rFonts w:eastAsia="Arial"/>
          <w:spacing w:val="4"/>
        </w:rPr>
        <w:t>l</w:t>
      </w:r>
      <w:r>
        <w:rPr>
          <w:rFonts w:eastAsia="Arial"/>
        </w:rPr>
        <w:t>ued</w:t>
      </w:r>
      <w:r>
        <w:rPr>
          <w:rFonts w:eastAsia="Arial"/>
          <w:spacing w:val="-2"/>
        </w:rPr>
        <w:t xml:space="preserve"> </w:t>
      </w:r>
      <w:r>
        <w:rPr>
          <w:rFonts w:eastAsia="Arial"/>
        </w:rPr>
        <w:t>at $60</w:t>
      </w:r>
      <w:r>
        <w:rPr>
          <w:rFonts w:eastAsia="Arial"/>
          <w:spacing w:val="1"/>
        </w:rPr>
        <w:t xml:space="preserve"> </w:t>
      </w:r>
      <w:r>
        <w:rPr>
          <w:rFonts w:eastAsia="Arial"/>
          <w:spacing w:val="7"/>
        </w:rPr>
        <w:t>m</w:t>
      </w:r>
      <w:r>
        <w:rPr>
          <w:rFonts w:eastAsia="Arial"/>
          <w:spacing w:val="1"/>
        </w:rPr>
        <w:t>illi</w:t>
      </w:r>
      <w:r>
        <w:rPr>
          <w:rFonts w:eastAsia="Arial"/>
        </w:rPr>
        <w:t>on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4"/>
        </w:rPr>
        <w:t>o</w:t>
      </w:r>
      <w:r>
        <w:rPr>
          <w:rFonts w:eastAsia="Arial"/>
        </w:rPr>
        <w:t>n</w:t>
      </w:r>
      <w:r>
        <w:rPr>
          <w:rFonts w:eastAsia="Arial"/>
          <w:spacing w:val="4"/>
        </w:rPr>
        <w:t>l</w:t>
      </w:r>
      <w:r>
        <w:rPr>
          <w:rFonts w:eastAsia="Arial"/>
        </w:rPr>
        <w:t>y</w:t>
      </w:r>
      <w:r>
        <w:rPr>
          <w:rFonts w:eastAsia="Arial"/>
          <w:spacing w:val="-3"/>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ed</w:t>
      </w:r>
      <w:r>
        <w:rPr>
          <w:rFonts w:eastAsia="Arial"/>
          <w:spacing w:val="-1"/>
        </w:rPr>
        <w:t xml:space="preserve"> </w:t>
      </w:r>
      <w:r>
        <w:rPr>
          <w:rFonts w:eastAsia="Arial"/>
        </w:rPr>
        <w:t xml:space="preserve">one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w:t>
      </w:r>
      <w:r>
        <w:rPr>
          <w:rFonts w:eastAsia="Arial"/>
        </w:rPr>
        <w:t>.</w:t>
      </w:r>
    </w:p>
    <w:p w14:paraId="4853AEDF" w14:textId="77777777" w:rsidR="00147598" w:rsidRDefault="00BB57C1" w:rsidP="00522F4A">
      <w:pPr>
        <w:pStyle w:val="Heading2"/>
      </w:pPr>
      <w:bookmarkStart w:id="25" w:name="_Toc83209676"/>
      <w:r>
        <w:t>Tr</w:t>
      </w:r>
      <w:r>
        <w:rPr>
          <w:spacing w:val="3"/>
        </w:rPr>
        <w:t>a</w:t>
      </w:r>
      <w:r>
        <w:t>n</w:t>
      </w:r>
      <w:r>
        <w:rPr>
          <w:spacing w:val="1"/>
        </w:rPr>
        <w:t>s</w:t>
      </w:r>
      <w:r>
        <w:rPr>
          <w:spacing w:val="3"/>
        </w:rPr>
        <w:t>i</w:t>
      </w:r>
      <w:r>
        <w:rPr>
          <w:spacing w:val="1"/>
        </w:rPr>
        <w:t>t</w:t>
      </w:r>
      <w:r>
        <w:rPr>
          <w:spacing w:val="3"/>
        </w:rPr>
        <w:t>i</w:t>
      </w:r>
      <w:r>
        <w:t>on</w:t>
      </w:r>
      <w:r>
        <w:rPr>
          <w:spacing w:val="3"/>
        </w:rPr>
        <w:t xml:space="preserve"> </w:t>
      </w:r>
      <w:r>
        <w:t xml:space="preserve">of </w:t>
      </w:r>
      <w:r>
        <w:rPr>
          <w:spacing w:val="4"/>
        </w:rPr>
        <w:t>k</w:t>
      </w:r>
      <w:r>
        <w:rPr>
          <w:spacing w:val="3"/>
        </w:rPr>
        <w:t>e</w:t>
      </w:r>
      <w:r>
        <w:t>y</w:t>
      </w:r>
      <w:r>
        <w:rPr>
          <w:spacing w:val="-1"/>
        </w:rPr>
        <w:t xml:space="preserve"> </w:t>
      </w:r>
      <w:r>
        <w:rPr>
          <w:spacing w:val="1"/>
        </w:rPr>
        <w:t>f</w:t>
      </w:r>
      <w:r>
        <w:t>o</w:t>
      </w:r>
      <w:r>
        <w:rPr>
          <w:spacing w:val="6"/>
        </w:rPr>
        <w:t>c</w:t>
      </w:r>
      <w:r>
        <w:t>us</w:t>
      </w:r>
      <w:r>
        <w:rPr>
          <w:spacing w:val="3"/>
        </w:rPr>
        <w:t xml:space="preserve"> </w:t>
      </w:r>
      <w:r>
        <w:rPr>
          <w:spacing w:val="4"/>
        </w:rPr>
        <w:t>a</w:t>
      </w:r>
      <w:r>
        <w:t>r</w:t>
      </w:r>
      <w:r>
        <w:rPr>
          <w:spacing w:val="1"/>
        </w:rPr>
        <w:t>e</w:t>
      </w:r>
      <w:r>
        <w:rPr>
          <w:spacing w:val="3"/>
        </w:rPr>
        <w:t>a</w:t>
      </w:r>
      <w:r>
        <w:t>s</w:t>
      </w:r>
      <w:r>
        <w:rPr>
          <w:spacing w:val="10"/>
        </w:rPr>
        <w:t xml:space="preserve"> </w:t>
      </w:r>
      <w:r>
        <w:t>b</w:t>
      </w:r>
      <w:r>
        <w:rPr>
          <w:spacing w:val="1"/>
        </w:rPr>
        <w:t>as</w:t>
      </w:r>
      <w:r>
        <w:rPr>
          <w:spacing w:val="3"/>
        </w:rPr>
        <w:t>e</w:t>
      </w:r>
      <w:r>
        <w:t>d</w:t>
      </w:r>
      <w:r>
        <w:rPr>
          <w:spacing w:val="5"/>
        </w:rPr>
        <w:t xml:space="preserve"> </w:t>
      </w:r>
      <w:r>
        <w:t>on</w:t>
      </w:r>
      <w:r>
        <w:rPr>
          <w:spacing w:val="3"/>
        </w:rPr>
        <w:t xml:space="preserve"> </w:t>
      </w:r>
      <w:r>
        <w:rPr>
          <w:spacing w:val="1"/>
        </w:rPr>
        <w:t>s</w:t>
      </w:r>
      <w:r>
        <w:rPr>
          <w:spacing w:val="3"/>
        </w:rPr>
        <w:t>ca</w:t>
      </w:r>
      <w:r>
        <w:t>l</w:t>
      </w:r>
      <w:r>
        <w:rPr>
          <w:spacing w:val="4"/>
        </w:rPr>
        <w:t>a</w:t>
      </w:r>
      <w:r>
        <w:t>ble</w:t>
      </w:r>
      <w:r>
        <w:rPr>
          <w:spacing w:val="4"/>
        </w:rPr>
        <w:t xml:space="preserve"> a</w:t>
      </w:r>
      <w:r>
        <w:t>pproa</w:t>
      </w:r>
      <w:r>
        <w:rPr>
          <w:spacing w:val="3"/>
        </w:rPr>
        <w:t>c</w:t>
      </w:r>
      <w:r>
        <w:t>h</w:t>
      </w:r>
      <w:bookmarkEnd w:id="25"/>
    </w:p>
    <w:p w14:paraId="3A5DC477" w14:textId="77777777" w:rsidR="00147598" w:rsidRDefault="00BB57C1" w:rsidP="00522F4A">
      <w:pPr>
        <w:rPr>
          <w:rFonts w:eastAsia="Arial"/>
        </w:rPr>
      </w:pPr>
      <w:r>
        <w:rPr>
          <w:rFonts w:eastAsia="Arial"/>
          <w:spacing w:val="1"/>
        </w:rPr>
        <w:t>A</w:t>
      </w:r>
      <w:r>
        <w:rPr>
          <w:rFonts w:eastAsia="Arial"/>
        </w:rPr>
        <w:t>s</w:t>
      </w:r>
      <w:r>
        <w:rPr>
          <w:rFonts w:eastAsia="Arial"/>
          <w:spacing w:val="3"/>
        </w:rPr>
        <w:t xml:space="preserve"> </w:t>
      </w:r>
      <w:r>
        <w:rPr>
          <w:rFonts w:eastAsia="Arial"/>
        </w:rPr>
        <w:t>the</w:t>
      </w:r>
      <w:r>
        <w:rPr>
          <w:rFonts w:eastAsia="Arial"/>
          <w:spacing w:val="1"/>
        </w:rPr>
        <w:t xml:space="preserve"> 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3"/>
        </w:rPr>
        <w:t>c</w:t>
      </w:r>
      <w:r>
        <w:rPr>
          <w:rFonts w:eastAsia="Arial"/>
          <w:spacing w:val="5"/>
        </w:rPr>
        <w:t>r</w:t>
      </w:r>
      <w:r>
        <w:rPr>
          <w:rFonts w:eastAsia="Arial"/>
        </w:rPr>
        <w:t>ea</w:t>
      </w:r>
      <w:r>
        <w:rPr>
          <w:rFonts w:eastAsia="Arial"/>
          <w:spacing w:val="3"/>
        </w:rPr>
        <w:t>s</w:t>
      </w:r>
      <w:r>
        <w:rPr>
          <w:rFonts w:eastAsia="Arial"/>
        </w:rPr>
        <w:t>es</w:t>
      </w:r>
      <w:r>
        <w:rPr>
          <w:rFonts w:eastAsia="Arial"/>
          <w:spacing w:val="-4"/>
        </w:rPr>
        <w:t xml:space="preserve"> </w:t>
      </w:r>
      <w:r>
        <w:rPr>
          <w:rFonts w:eastAsia="Arial"/>
        </w:rPr>
        <w:t>f</w:t>
      </w:r>
      <w:r>
        <w:rPr>
          <w:rFonts w:eastAsia="Arial"/>
          <w:spacing w:val="3"/>
        </w:rPr>
        <w:t>r</w:t>
      </w:r>
      <w:r>
        <w:rPr>
          <w:rFonts w:eastAsia="Arial"/>
        </w:rPr>
        <w:t>om</w:t>
      </w:r>
      <w:r>
        <w:rPr>
          <w:rFonts w:eastAsia="Arial"/>
          <w:spacing w:val="4"/>
        </w:rPr>
        <w:t xml:space="preserve"> </w:t>
      </w:r>
      <w:r>
        <w:rPr>
          <w:rFonts w:eastAsia="Arial"/>
        </w:rPr>
        <w:t>one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4"/>
        </w:rPr>
        <w:t xml:space="preserve"> </w:t>
      </w:r>
      <w:r>
        <w:rPr>
          <w:rFonts w:eastAsia="Arial"/>
        </w:rPr>
        <w:t>to anothe</w:t>
      </w:r>
      <w:r>
        <w:rPr>
          <w:rFonts w:eastAsia="Arial"/>
          <w:spacing w:val="3"/>
        </w:rPr>
        <w:t>r</w:t>
      </w:r>
      <w:r>
        <w:rPr>
          <w:rFonts w:eastAsia="Arial"/>
        </w:rPr>
        <w:t>,</w:t>
      </w:r>
      <w:r>
        <w:rPr>
          <w:rFonts w:eastAsia="Arial"/>
          <w:spacing w:val="-3"/>
        </w:rPr>
        <w:t xml:space="preserve"> </w:t>
      </w:r>
      <w:r>
        <w:rPr>
          <w:rFonts w:eastAsia="Arial"/>
        </w:rPr>
        <w:t xml:space="preserve">the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3"/>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3A46E04C" w14:textId="0A01ABC5" w:rsidR="00147598" w:rsidRDefault="00BB57C1" w:rsidP="00522F4A">
      <w:pPr>
        <w:pStyle w:val="ListParagraph"/>
        <w:rPr>
          <w:rFonts w:eastAsia="Arial"/>
        </w:rPr>
      </w:pPr>
      <w:r>
        <w:rPr>
          <w:rFonts w:eastAsia="Arial"/>
        </w:rPr>
        <w:t xml:space="preserve">For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9"/>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va</w:t>
      </w:r>
      <w:r>
        <w:rPr>
          <w:rFonts w:eastAsia="Arial"/>
          <w:spacing w:val="1"/>
        </w:rPr>
        <w:t>l</w:t>
      </w:r>
      <w:r>
        <w:rPr>
          <w:rFonts w:eastAsia="Arial"/>
        </w:rPr>
        <w:t>ued at under</w:t>
      </w:r>
      <w:r>
        <w:rPr>
          <w:rFonts w:eastAsia="Arial"/>
          <w:spacing w:val="14"/>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the</w:t>
      </w:r>
      <w:r>
        <w:rPr>
          <w:rFonts w:eastAsia="Arial"/>
          <w:spacing w:val="5"/>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ocus</w:t>
      </w:r>
      <w:r>
        <w:rPr>
          <w:rFonts w:eastAsia="Arial"/>
          <w:spacing w:val="-2"/>
        </w:rPr>
        <w:t xml:space="preserve"> </w:t>
      </w:r>
      <w:r>
        <w:rPr>
          <w:rFonts w:eastAsia="Arial"/>
        </w:rPr>
        <w:t>ar</w:t>
      </w:r>
      <w:r>
        <w:rPr>
          <w:rFonts w:eastAsia="Arial"/>
          <w:spacing w:val="4"/>
        </w:rPr>
        <w:t>e</w:t>
      </w:r>
      <w:r>
        <w:rPr>
          <w:rFonts w:eastAsia="Arial"/>
        </w:rPr>
        <w:t>as are supp</w:t>
      </w:r>
      <w:r>
        <w:rPr>
          <w:rFonts w:eastAsia="Arial"/>
          <w:spacing w:val="1"/>
        </w:rPr>
        <w:t>li</w:t>
      </w:r>
      <w:r>
        <w:rPr>
          <w:rFonts w:eastAsia="Arial"/>
        </w:rPr>
        <w:t>er attr</w:t>
      </w:r>
      <w:r>
        <w:rPr>
          <w:rFonts w:eastAsia="Arial"/>
          <w:spacing w:val="1"/>
        </w:rPr>
        <w:t>i</w:t>
      </w:r>
      <w:r>
        <w:rPr>
          <w:rFonts w:eastAsia="Arial"/>
        </w:rPr>
        <w:t>butes and</w:t>
      </w:r>
      <w:r>
        <w:rPr>
          <w:rFonts w:eastAsia="Arial"/>
          <w:spacing w:val="1"/>
        </w:rPr>
        <w:t xml:space="preserve"> </w:t>
      </w:r>
      <w:r>
        <w:rPr>
          <w:rFonts w:eastAsia="Arial"/>
        </w:rPr>
        <w:t>soc</w:t>
      </w:r>
      <w:r>
        <w:rPr>
          <w:rFonts w:eastAsia="Arial"/>
          <w:spacing w:val="4"/>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bus</w:t>
      </w:r>
      <w:r>
        <w:rPr>
          <w:rFonts w:eastAsia="Arial"/>
          <w:spacing w:val="1"/>
        </w:rPr>
        <w:t>i</w:t>
      </w:r>
      <w:r>
        <w:rPr>
          <w:rFonts w:eastAsia="Arial"/>
          <w:spacing w:val="4"/>
        </w:rPr>
        <w:t>n</w:t>
      </w:r>
      <w:r>
        <w:rPr>
          <w:rFonts w:eastAsia="Arial"/>
        </w:rPr>
        <w:t>ess</w:t>
      </w:r>
      <w:r>
        <w:rPr>
          <w:rFonts w:eastAsia="Arial"/>
          <w:spacing w:val="-3"/>
        </w:rPr>
        <w:t xml:space="preserve"> </w:t>
      </w:r>
      <w:r>
        <w:rPr>
          <w:rFonts w:eastAsia="Arial"/>
        </w:rPr>
        <w:t>pract</w:t>
      </w:r>
      <w:r>
        <w:rPr>
          <w:rFonts w:eastAsia="Arial"/>
          <w:spacing w:val="1"/>
        </w:rPr>
        <w:t>i</w:t>
      </w:r>
      <w:r>
        <w:rPr>
          <w:rFonts w:eastAsia="Arial"/>
        </w:rPr>
        <w:t>ce</w:t>
      </w:r>
      <w:r>
        <w:rPr>
          <w:rFonts w:eastAsia="Arial"/>
          <w:spacing w:val="15"/>
        </w:rPr>
        <w:t>s</w:t>
      </w:r>
      <w:r>
        <w:rPr>
          <w:rFonts w:eastAsia="Arial"/>
        </w:rPr>
        <w:t>.</w:t>
      </w:r>
    </w:p>
    <w:p w14:paraId="4161D20D" w14:textId="6B54F98D" w:rsidR="00147598" w:rsidRDefault="00BB57C1" w:rsidP="00522F4A">
      <w:pPr>
        <w:pStyle w:val="ListParagraph"/>
        <w:rPr>
          <w:rFonts w:eastAsia="Arial"/>
        </w:rPr>
      </w:pPr>
      <w:r>
        <w:rPr>
          <w:rFonts w:eastAsia="Arial"/>
        </w:rPr>
        <w:t xml:space="preserve">For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9"/>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va</w:t>
      </w:r>
      <w:r>
        <w:rPr>
          <w:rFonts w:eastAsia="Arial"/>
          <w:spacing w:val="1"/>
        </w:rPr>
        <w:t>l</w:t>
      </w:r>
      <w:r>
        <w:rPr>
          <w:rFonts w:eastAsia="Arial"/>
        </w:rPr>
        <w:t>ued at or ab</w:t>
      </w:r>
      <w:r>
        <w:rPr>
          <w:rFonts w:eastAsia="Arial"/>
          <w:spacing w:val="4"/>
        </w:rPr>
        <w:t>o</w:t>
      </w:r>
      <w:r>
        <w:rPr>
          <w:rFonts w:eastAsia="Arial"/>
          <w:spacing w:val="1"/>
        </w:rPr>
        <w:t>v</w:t>
      </w:r>
      <w:r>
        <w:rPr>
          <w:rFonts w:eastAsia="Arial"/>
        </w:rPr>
        <w:t>e</w:t>
      </w:r>
      <w:r>
        <w:rPr>
          <w:rFonts w:eastAsia="Arial"/>
          <w:spacing w:val="13"/>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1"/>
        </w:rPr>
        <w:t>c</w:t>
      </w:r>
      <w:r>
        <w:rPr>
          <w:rFonts w:eastAsia="Arial"/>
        </w:rPr>
        <w:t xml:space="preserve">us areas extend to </w:t>
      </w:r>
      <w:r>
        <w:rPr>
          <w:rFonts w:eastAsia="Arial"/>
          <w:spacing w:val="1"/>
        </w:rPr>
        <w:t>i</w:t>
      </w:r>
      <w:r>
        <w:rPr>
          <w:rFonts w:eastAsia="Arial"/>
        </w:rPr>
        <w:t>nc</w:t>
      </w:r>
      <w:r>
        <w:rPr>
          <w:rFonts w:eastAsia="Arial"/>
          <w:spacing w:val="1"/>
        </w:rPr>
        <w:t>l</w:t>
      </w:r>
      <w:r>
        <w:rPr>
          <w:rFonts w:eastAsia="Arial"/>
        </w:rPr>
        <w:t>ude</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8"/>
        </w:rPr>
        <w:t xml:space="preserve"> </w:t>
      </w:r>
      <w:r>
        <w:rPr>
          <w:rFonts w:eastAsia="Arial"/>
        </w:rPr>
        <w:t>susta</w:t>
      </w:r>
      <w:r>
        <w:rPr>
          <w:rFonts w:eastAsia="Arial"/>
          <w:spacing w:val="1"/>
        </w:rPr>
        <w:t>i</w:t>
      </w:r>
      <w:r>
        <w:rPr>
          <w:rFonts w:eastAsia="Arial"/>
          <w:spacing w:val="4"/>
        </w:rPr>
        <w:t>n</w:t>
      </w:r>
      <w:r>
        <w:rPr>
          <w:rFonts w:eastAsia="Arial"/>
        </w:rPr>
        <w:t>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4"/>
        </w:rPr>
        <w:t>p</w:t>
      </w:r>
      <w:r>
        <w:rPr>
          <w:rFonts w:eastAsia="Arial"/>
        </w:rPr>
        <w:t>uts.</w:t>
      </w:r>
    </w:p>
    <w:p w14:paraId="5F90CDBD" w14:textId="10DFF44D" w:rsidR="00147598" w:rsidRDefault="00BB57C1" w:rsidP="00522F4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1"/>
        </w:rPr>
        <w:t xml:space="preserve"> </w:t>
      </w:r>
      <w:r>
        <w:rPr>
          <w:rFonts w:eastAsia="Arial"/>
          <w:spacing w:val="1"/>
        </w:rPr>
        <w:t>i</w:t>
      </w:r>
      <w:r>
        <w:rPr>
          <w:rFonts w:eastAsia="Arial"/>
        </w:rPr>
        <w:t xml:space="preserve">n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w:t>
      </w:r>
      <w:r>
        <w:rPr>
          <w:rFonts w:eastAsia="Arial"/>
          <w:spacing w:val="-2"/>
        </w:rPr>
        <w:t xml:space="preserve"> </w:t>
      </w:r>
      <w:r>
        <w:rPr>
          <w:rFonts w:eastAsia="Arial"/>
        </w:rPr>
        <w:t>a</w:t>
      </w:r>
      <w:r>
        <w:rPr>
          <w:rFonts w:eastAsia="Arial"/>
          <w:spacing w:val="3"/>
        </w:rPr>
        <w:t>r</w:t>
      </w:r>
      <w:r>
        <w:rPr>
          <w:rFonts w:eastAsia="Arial"/>
        </w:rPr>
        <w:t>e</w:t>
      </w:r>
      <w:r>
        <w:rPr>
          <w:rFonts w:eastAsia="Arial"/>
          <w:spacing w:val="6"/>
        </w:rPr>
        <w:t>a</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de</w:t>
      </w:r>
      <w:r>
        <w:rPr>
          <w:rFonts w:eastAsia="Arial"/>
          <w:spacing w:val="6"/>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5"/>
        </w:rPr>
        <w:t xml:space="preserve"> </w:t>
      </w:r>
      <w:r>
        <w:rPr>
          <w:rFonts w:eastAsia="Arial"/>
          <w:spacing w:val="1"/>
        </w:rPr>
        <w:t>i</w:t>
      </w:r>
      <w:r>
        <w:rPr>
          <w:rFonts w:eastAsia="Arial"/>
        </w:rPr>
        <w:t>n the</w:t>
      </w:r>
      <w:r>
        <w:rPr>
          <w:rFonts w:eastAsia="Arial"/>
          <w:spacing w:val="1"/>
        </w:rPr>
        <w:t xml:space="preserve"> </w:t>
      </w:r>
      <w:r>
        <w:rPr>
          <w:rFonts w:eastAsia="Arial"/>
        </w:rPr>
        <w:t>tab</w:t>
      </w:r>
      <w:r>
        <w:rPr>
          <w:rFonts w:eastAsia="Arial"/>
          <w:spacing w:val="1"/>
        </w:rPr>
        <w:t>l</w:t>
      </w:r>
      <w:r>
        <w:rPr>
          <w:rFonts w:eastAsia="Arial"/>
        </w:rPr>
        <w:t>e</w:t>
      </w:r>
      <w:r>
        <w:rPr>
          <w:rFonts w:eastAsia="Arial"/>
          <w:spacing w:val="3"/>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spacing w:val="1"/>
        </w:rPr>
        <w:t>w</w:t>
      </w:r>
      <w:r>
        <w:rPr>
          <w:rFonts w:eastAsia="Arial"/>
        </w:rPr>
        <w:t>.</w:t>
      </w:r>
    </w:p>
    <w:tbl>
      <w:tblPr>
        <w:tblStyle w:val="TableGrid"/>
        <w:tblW w:w="0" w:type="auto"/>
        <w:tblLook w:val="04A0" w:firstRow="1" w:lastRow="0" w:firstColumn="1" w:lastColumn="0" w:noHBand="0" w:noVBand="1"/>
      </w:tblPr>
      <w:tblGrid>
        <w:gridCol w:w="4254"/>
        <w:gridCol w:w="4254"/>
      </w:tblGrid>
      <w:tr w:rsidR="00572DE5" w:rsidRPr="007063AB" w14:paraId="59F3101A" w14:textId="77777777" w:rsidTr="00493202">
        <w:trPr>
          <w:tblHeader/>
        </w:trPr>
        <w:tc>
          <w:tcPr>
            <w:tcW w:w="4254" w:type="dxa"/>
          </w:tcPr>
          <w:p w14:paraId="6864A1A1" w14:textId="77777777" w:rsidR="00572DE5" w:rsidRPr="00540513" w:rsidRDefault="00572DE5" w:rsidP="00493202">
            <w:pPr>
              <w:rPr>
                <w:rFonts w:eastAsia="Arial"/>
                <w:b/>
                <w:bCs/>
              </w:rPr>
            </w:pPr>
            <w:r w:rsidRPr="00540513">
              <w:rPr>
                <w:rFonts w:eastAsia="Arial"/>
                <w:b/>
                <w:bCs/>
              </w:rPr>
              <w:t>Threshold levels</w:t>
            </w:r>
          </w:p>
        </w:tc>
        <w:tc>
          <w:tcPr>
            <w:tcW w:w="4254" w:type="dxa"/>
          </w:tcPr>
          <w:p w14:paraId="779994EC" w14:textId="32E5736D" w:rsidR="00572DE5" w:rsidRPr="00540513" w:rsidRDefault="00572DE5" w:rsidP="00493202">
            <w:pPr>
              <w:rPr>
                <w:rFonts w:eastAsia="Arial"/>
                <w:b/>
                <w:bCs/>
              </w:rPr>
            </w:pPr>
            <w:r w:rsidRPr="00540513">
              <w:rPr>
                <w:rFonts w:eastAsia="Arial"/>
                <w:b/>
                <w:bCs/>
              </w:rPr>
              <w:t>Recommended actions for government buyers</w:t>
            </w:r>
          </w:p>
        </w:tc>
      </w:tr>
      <w:tr w:rsidR="00572DE5" w14:paraId="691023B2" w14:textId="77777777" w:rsidTr="00493202">
        <w:tc>
          <w:tcPr>
            <w:tcW w:w="4254" w:type="dxa"/>
          </w:tcPr>
          <w:p w14:paraId="5CBDA4B6" w14:textId="77777777" w:rsidR="00572DE5" w:rsidRDefault="00572DE5" w:rsidP="00493202">
            <w:pPr>
              <w:rPr>
                <w:rFonts w:eastAsia="Arial"/>
              </w:rPr>
            </w:pPr>
            <w:r>
              <w:rPr>
                <w:rFonts w:eastAsia="Arial"/>
              </w:rPr>
              <w:t>Below threshold</w:t>
            </w:r>
          </w:p>
          <w:p w14:paraId="7264D034" w14:textId="77777777" w:rsidR="00572DE5" w:rsidRDefault="00572DE5" w:rsidP="00493202">
            <w:pPr>
              <w:rPr>
                <w:rFonts w:eastAsia="Arial"/>
              </w:rPr>
            </w:pPr>
            <w:r>
              <w:rPr>
                <w:rFonts w:eastAsia="Arial"/>
              </w:rPr>
              <w:t>Regional under $1 million</w:t>
            </w:r>
          </w:p>
          <w:p w14:paraId="20943EEC" w14:textId="77777777" w:rsidR="00572DE5" w:rsidRDefault="00572DE5" w:rsidP="00493202">
            <w:pPr>
              <w:rPr>
                <w:rFonts w:eastAsia="Arial"/>
              </w:rPr>
            </w:pPr>
            <w:r>
              <w:rPr>
                <w:rFonts w:eastAsia="Arial"/>
              </w:rPr>
              <w:t>Metro or state-wide under $3 million</w:t>
            </w:r>
          </w:p>
        </w:tc>
        <w:tc>
          <w:tcPr>
            <w:tcW w:w="4254" w:type="dxa"/>
          </w:tcPr>
          <w:p w14:paraId="723EAA17" w14:textId="0DC517EC" w:rsidR="00572DE5" w:rsidRDefault="00572DE5" w:rsidP="00493202">
            <w:pPr>
              <w:rPr>
                <w:rFonts w:eastAsia="Arial"/>
              </w:rPr>
            </w:pPr>
            <w:r>
              <w:rPr>
                <w:rFonts w:eastAsia="Arial"/>
              </w:rPr>
              <w:t>Key focus area is supplier attributes</w:t>
            </w:r>
          </w:p>
        </w:tc>
      </w:tr>
      <w:tr w:rsidR="00572DE5" w14:paraId="7B88822D" w14:textId="77777777" w:rsidTr="00493202">
        <w:tc>
          <w:tcPr>
            <w:tcW w:w="4254" w:type="dxa"/>
          </w:tcPr>
          <w:p w14:paraId="2B3660DF" w14:textId="77777777" w:rsidR="00572DE5" w:rsidRDefault="00572DE5" w:rsidP="00493202">
            <w:pPr>
              <w:rPr>
                <w:rFonts w:eastAsia="Arial"/>
              </w:rPr>
            </w:pPr>
            <w:r>
              <w:rPr>
                <w:rFonts w:eastAsia="Arial"/>
              </w:rPr>
              <w:t>Lower band</w:t>
            </w:r>
          </w:p>
          <w:p w14:paraId="602F127E" w14:textId="77777777" w:rsidR="00572DE5" w:rsidRDefault="00572DE5" w:rsidP="00493202">
            <w:pPr>
              <w:rPr>
                <w:rFonts w:eastAsia="Arial"/>
              </w:rPr>
            </w:pPr>
            <w:r>
              <w:rPr>
                <w:rFonts w:eastAsia="Arial"/>
              </w:rPr>
              <w:t>Regional $1 to $20 million</w:t>
            </w:r>
          </w:p>
          <w:p w14:paraId="08E5508E" w14:textId="77777777" w:rsidR="00572DE5" w:rsidRDefault="00572DE5" w:rsidP="00493202">
            <w:pPr>
              <w:rPr>
                <w:rFonts w:eastAsia="Arial"/>
              </w:rPr>
            </w:pPr>
            <w:r>
              <w:rPr>
                <w:rFonts w:eastAsia="Arial"/>
              </w:rPr>
              <w:t>Metro or state-wide $3 to $20 million</w:t>
            </w:r>
          </w:p>
        </w:tc>
        <w:tc>
          <w:tcPr>
            <w:tcW w:w="4254" w:type="dxa"/>
          </w:tcPr>
          <w:p w14:paraId="605016D3" w14:textId="251EBE1F" w:rsidR="00572DE5" w:rsidRDefault="00572DE5" w:rsidP="00493202">
            <w:pPr>
              <w:rPr>
                <w:rFonts w:eastAsia="Arial"/>
              </w:rPr>
            </w:pPr>
            <w:r>
              <w:rPr>
                <w:rFonts w:eastAsia="Arial"/>
              </w:rPr>
              <w:t>Key focus area is supplier attributes and/or social or sustainable business practices</w:t>
            </w:r>
          </w:p>
        </w:tc>
      </w:tr>
      <w:tr w:rsidR="00572DE5" w14:paraId="27B9CEE9" w14:textId="77777777" w:rsidTr="00493202">
        <w:tc>
          <w:tcPr>
            <w:tcW w:w="4254" w:type="dxa"/>
          </w:tcPr>
          <w:p w14:paraId="3EF6FD45" w14:textId="77777777" w:rsidR="00572DE5" w:rsidRDefault="00572DE5" w:rsidP="00493202">
            <w:pPr>
              <w:rPr>
                <w:rFonts w:eastAsia="Arial"/>
              </w:rPr>
            </w:pPr>
            <w:r>
              <w:rPr>
                <w:rFonts w:eastAsia="Arial"/>
              </w:rPr>
              <w:t>Middle band</w:t>
            </w:r>
          </w:p>
          <w:p w14:paraId="245F22E6" w14:textId="77777777" w:rsidR="00572DE5" w:rsidRDefault="00572DE5" w:rsidP="00493202">
            <w:pPr>
              <w:rPr>
                <w:rFonts w:eastAsia="Arial"/>
              </w:rPr>
            </w:pPr>
            <w:r>
              <w:rPr>
                <w:rFonts w:eastAsia="Arial"/>
              </w:rPr>
              <w:t>$20 to $50 million</w:t>
            </w:r>
          </w:p>
        </w:tc>
        <w:tc>
          <w:tcPr>
            <w:tcW w:w="4254" w:type="dxa"/>
          </w:tcPr>
          <w:p w14:paraId="70CA9B6E" w14:textId="30FB43FD" w:rsidR="00572DE5" w:rsidRDefault="00572DE5" w:rsidP="00493202">
            <w:pPr>
              <w:rPr>
                <w:rFonts w:eastAsia="Arial"/>
              </w:rPr>
            </w:pPr>
            <w:r>
              <w:rPr>
                <w:rFonts w:eastAsia="Arial"/>
              </w:rPr>
              <w:t>Key focus area is supplier attributes and/or social or sustainable business practices and/or social or sustainable outputs</w:t>
            </w:r>
          </w:p>
        </w:tc>
      </w:tr>
      <w:tr w:rsidR="00572DE5" w14:paraId="08B772A5" w14:textId="77777777" w:rsidTr="00493202">
        <w:tc>
          <w:tcPr>
            <w:tcW w:w="4254" w:type="dxa"/>
          </w:tcPr>
          <w:p w14:paraId="1E43958A" w14:textId="77777777" w:rsidR="00572DE5" w:rsidRDefault="00572DE5" w:rsidP="00493202">
            <w:pPr>
              <w:rPr>
                <w:rFonts w:eastAsia="Arial"/>
              </w:rPr>
            </w:pPr>
            <w:r>
              <w:rPr>
                <w:rFonts w:eastAsia="Arial"/>
              </w:rPr>
              <w:t>Upper band</w:t>
            </w:r>
          </w:p>
          <w:p w14:paraId="21CCA142" w14:textId="77777777" w:rsidR="00572DE5" w:rsidRDefault="00572DE5" w:rsidP="00493202">
            <w:pPr>
              <w:rPr>
                <w:rFonts w:eastAsia="Arial"/>
              </w:rPr>
            </w:pPr>
            <w:r>
              <w:rPr>
                <w:rFonts w:eastAsia="Arial"/>
              </w:rPr>
              <w:t>Over $50 million</w:t>
            </w:r>
          </w:p>
        </w:tc>
        <w:tc>
          <w:tcPr>
            <w:tcW w:w="4254" w:type="dxa"/>
          </w:tcPr>
          <w:p w14:paraId="42531773" w14:textId="23F8DDDD" w:rsidR="00572DE5" w:rsidRDefault="00572DE5" w:rsidP="00493202">
            <w:pPr>
              <w:rPr>
                <w:rFonts w:eastAsia="Arial"/>
              </w:rPr>
            </w:pPr>
            <w:r>
              <w:rPr>
                <w:rFonts w:eastAsia="Arial"/>
              </w:rPr>
              <w:t>Key focus area is supplier attributes and/or social or sustainable business practices and/or social or sustainable outputs</w:t>
            </w:r>
          </w:p>
        </w:tc>
      </w:tr>
    </w:tbl>
    <w:p w14:paraId="02A74F42" w14:textId="77777777" w:rsidR="006F1870" w:rsidRDefault="00572DE5" w:rsidP="006F1870">
      <w:pPr>
        <w:rPr>
          <w:rFonts w:eastAsia="Arial"/>
        </w:rPr>
      </w:pPr>
      <w:r>
        <w:rPr>
          <w:rFonts w:eastAsia="Arial"/>
        </w:rPr>
        <w:t xml:space="preserve">Note: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9"/>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6"/>
        </w:rPr>
        <w:t xml:space="preserve"> </w:t>
      </w:r>
      <w:r>
        <w:rPr>
          <w:rFonts w:eastAsia="Arial"/>
        </w:rPr>
        <w:t>a nu</w:t>
      </w:r>
      <w:r>
        <w:rPr>
          <w:rFonts w:eastAsia="Arial"/>
          <w:spacing w:val="7"/>
        </w:rPr>
        <w:t>m</w:t>
      </w:r>
      <w:r>
        <w:rPr>
          <w:rFonts w:eastAsia="Arial"/>
        </w:rPr>
        <w:t>ber</w:t>
      </w:r>
      <w:r>
        <w:rPr>
          <w:rFonts w:eastAsia="Arial"/>
          <w:spacing w:val="-2"/>
        </w:rPr>
        <w:t xml:space="preserve"> </w:t>
      </w:r>
      <w:r>
        <w:rPr>
          <w:rFonts w:eastAsia="Arial"/>
        </w:rPr>
        <w:t>of</w:t>
      </w:r>
      <w:r>
        <w:rPr>
          <w:rFonts w:eastAsia="Arial"/>
          <w:spacing w:val="6"/>
        </w:rPr>
        <w:t xml:space="preserve">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4"/>
        </w:rPr>
        <w:t>e</w:t>
      </w:r>
      <w:r>
        <w:rPr>
          <w:rFonts w:eastAsia="Arial"/>
        </w:rPr>
        <w:t>s</w:t>
      </w:r>
      <w:r>
        <w:rPr>
          <w:rFonts w:eastAsia="Arial"/>
          <w:spacing w:val="-6"/>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w:t>
      </w:r>
      <w:r>
        <w:rPr>
          <w:rFonts w:eastAsia="Arial"/>
          <w:spacing w:val="5"/>
        </w:rPr>
        <w:t>s</w:t>
      </w:r>
      <w:r>
        <w:rPr>
          <w:rFonts w:eastAsia="Arial"/>
        </w:rPr>
        <w:t>.</w:t>
      </w:r>
      <w:r>
        <w:rPr>
          <w:rFonts w:eastAsia="Arial"/>
          <w:spacing w:val="-5"/>
        </w:rPr>
        <w:t xml:space="preserve"> </w:t>
      </w:r>
      <w:r>
        <w:rPr>
          <w:rFonts w:eastAsia="Arial"/>
          <w:spacing w:val="-1"/>
        </w:rPr>
        <w:t>A</w:t>
      </w:r>
      <w:r>
        <w:rPr>
          <w:rFonts w:eastAsia="Arial"/>
        </w:rPr>
        <w:t>s</w:t>
      </w:r>
      <w:r>
        <w:rPr>
          <w:rFonts w:eastAsia="Arial"/>
          <w:spacing w:val="3"/>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w:t>
      </w:r>
      <w:r>
        <w:rPr>
          <w:rFonts w:eastAsia="Arial"/>
          <w:spacing w:val="4"/>
        </w:rPr>
        <w:t>e</w:t>
      </w:r>
      <w:r>
        <w:rPr>
          <w:rFonts w:eastAsia="Arial"/>
        </w:rPr>
        <w:t>d</w:t>
      </w:r>
      <w:r>
        <w:rPr>
          <w:rFonts w:eastAsia="Arial"/>
          <w:spacing w:val="-3"/>
        </w:rPr>
        <w:t xml:space="preserve"> </w:t>
      </w:r>
      <w:r>
        <w:rPr>
          <w:rFonts w:eastAsia="Arial"/>
        </w:rPr>
        <w:t>abo</w:t>
      </w:r>
      <w:r>
        <w:rPr>
          <w:rFonts w:eastAsia="Arial"/>
          <w:spacing w:val="1"/>
        </w:rPr>
        <w:t>v</w:t>
      </w:r>
      <w:r>
        <w:rPr>
          <w:rFonts w:eastAsia="Arial"/>
          <w:spacing w:val="3"/>
        </w:rPr>
        <w:t>e</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s</w:t>
      </w:r>
      <w:r>
        <w:rPr>
          <w:rFonts w:eastAsia="Arial"/>
        </w:rPr>
        <w:t>t of</w:t>
      </w:r>
      <w:r>
        <w:rPr>
          <w:rFonts w:eastAsia="Arial"/>
          <w:spacing w:val="6"/>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 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3"/>
        </w:rPr>
        <w:t xml:space="preserve"> s</w:t>
      </w:r>
      <w:r>
        <w:rPr>
          <w:rFonts w:eastAsia="Arial"/>
        </w:rPr>
        <w:t>et</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not</w:t>
      </w:r>
      <w:r>
        <w:rPr>
          <w:rFonts w:eastAsia="Arial"/>
          <w:spacing w:val="1"/>
        </w:rPr>
        <w:t xml:space="preserve"> i</w:t>
      </w:r>
      <w:r>
        <w:rPr>
          <w:rFonts w:eastAsia="Arial"/>
        </w:rPr>
        <w:t>nten</w:t>
      </w:r>
      <w:r>
        <w:rPr>
          <w:rFonts w:eastAsia="Arial"/>
          <w:spacing w:val="4"/>
        </w:rPr>
        <w:t>d</w:t>
      </w:r>
      <w:r>
        <w:rPr>
          <w:rFonts w:eastAsia="Arial"/>
        </w:rPr>
        <w:t>ed</w:t>
      </w:r>
      <w:r>
        <w:rPr>
          <w:rFonts w:eastAsia="Arial"/>
          <w:spacing w:val="-4"/>
        </w:rPr>
        <w:t xml:space="preserve"> </w:t>
      </w:r>
      <w:r>
        <w:rPr>
          <w:rFonts w:eastAsia="Arial"/>
        </w:rPr>
        <w:t>to be 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6"/>
        </w:rPr>
        <w:t xml:space="preserve"> </w:t>
      </w:r>
      <w:r>
        <w:rPr>
          <w:rFonts w:eastAsia="Arial"/>
        </w:rPr>
        <w:t>or</w:t>
      </w:r>
      <w:r>
        <w:rPr>
          <w:rFonts w:eastAsia="Arial"/>
          <w:spacing w:val="3"/>
        </w:rPr>
        <w:t xml:space="preserve"> </w:t>
      </w:r>
      <w:r>
        <w:rPr>
          <w:rFonts w:eastAsia="Arial"/>
        </w:rPr>
        <w:t>e</w:t>
      </w:r>
      <w:r>
        <w:rPr>
          <w:rFonts w:eastAsia="Arial"/>
          <w:spacing w:val="3"/>
        </w:rPr>
        <w:t>x</w:t>
      </w:r>
      <w:r>
        <w:rPr>
          <w:rFonts w:eastAsia="Arial"/>
        </w:rPr>
        <w:t>hau</w:t>
      </w:r>
      <w:r>
        <w:rPr>
          <w:rFonts w:eastAsia="Arial"/>
          <w:spacing w:val="3"/>
        </w:rPr>
        <w:t>s</w:t>
      </w:r>
      <w:r>
        <w:rPr>
          <w:rFonts w:eastAsia="Arial"/>
        </w:rPr>
        <w:t>t</w:t>
      </w:r>
      <w:r>
        <w:rPr>
          <w:rFonts w:eastAsia="Arial"/>
          <w:spacing w:val="4"/>
        </w:rPr>
        <w:t>i</w:t>
      </w:r>
      <w:r>
        <w:rPr>
          <w:rFonts w:eastAsia="Arial"/>
          <w:spacing w:val="1"/>
        </w:rPr>
        <w:t>v</w:t>
      </w:r>
      <w:r>
        <w:rPr>
          <w:rFonts w:eastAsia="Arial"/>
        </w:rPr>
        <w:t>e –</w:t>
      </w:r>
      <w:r>
        <w:rPr>
          <w:rFonts w:eastAsia="Arial"/>
          <w:spacing w:val="3"/>
        </w:rPr>
        <w:t xml:space="preserve"> </w:t>
      </w:r>
      <w:r>
        <w:rPr>
          <w:rFonts w:eastAsia="Arial"/>
        </w:rPr>
        <w:t>the</w:t>
      </w:r>
      <w:r>
        <w:rPr>
          <w:rFonts w:eastAsia="Arial"/>
          <w:spacing w:val="1"/>
        </w:rPr>
        <w:t xml:space="preserve"> li</w:t>
      </w:r>
      <w:r>
        <w:rPr>
          <w:rFonts w:eastAsia="Arial"/>
          <w:spacing w:val="3"/>
        </w:rPr>
        <w:t>s</w:t>
      </w:r>
      <w:r>
        <w:rPr>
          <w:rFonts w:eastAsia="Arial"/>
        </w:rPr>
        <w:t>t</w:t>
      </w:r>
      <w:r>
        <w:rPr>
          <w:rFonts w:eastAsia="Arial"/>
          <w:spacing w:val="4"/>
        </w:rPr>
        <w:t xml:space="preserve"> </w:t>
      </w:r>
      <w:r>
        <w:rPr>
          <w:rFonts w:eastAsia="Arial"/>
          <w:spacing w:val="3"/>
        </w:rPr>
        <w:t>c</w:t>
      </w:r>
      <w:r>
        <w:rPr>
          <w:rFonts w:eastAsia="Arial"/>
        </w:rPr>
        <w:t>an</w:t>
      </w:r>
      <w:r>
        <w:rPr>
          <w:rFonts w:eastAsia="Arial"/>
          <w:spacing w:val="1"/>
        </w:rPr>
        <w:t>v</w:t>
      </w:r>
      <w:r>
        <w:rPr>
          <w:rFonts w:eastAsia="Arial"/>
        </w:rPr>
        <w:t>a</w:t>
      </w:r>
      <w:r>
        <w:rPr>
          <w:rFonts w:eastAsia="Arial"/>
          <w:spacing w:val="3"/>
        </w:rPr>
        <w:t>ss</w:t>
      </w:r>
      <w:r>
        <w:rPr>
          <w:rFonts w:eastAsia="Arial"/>
        </w:rPr>
        <w:t>es</w:t>
      </w:r>
      <w:r>
        <w:rPr>
          <w:rFonts w:eastAsia="Arial"/>
          <w:spacing w:val="-4"/>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opt</w:t>
      </w:r>
      <w:r>
        <w:rPr>
          <w:rFonts w:eastAsia="Arial"/>
          <w:spacing w:val="1"/>
        </w:rPr>
        <w:t>i</w:t>
      </w:r>
      <w:r>
        <w:rPr>
          <w:rFonts w:eastAsia="Arial"/>
        </w:rPr>
        <w:t>ons</w:t>
      </w:r>
      <w:r>
        <w:rPr>
          <w:rFonts w:eastAsia="Arial"/>
          <w:spacing w:val="-1"/>
        </w:rPr>
        <w:t xml:space="preserve"> </w:t>
      </w:r>
      <w:r>
        <w:rPr>
          <w:rFonts w:eastAsia="Arial"/>
        </w:rPr>
        <w:t>a</w:t>
      </w:r>
      <w:r>
        <w:rPr>
          <w:rFonts w:eastAsia="Arial"/>
          <w:spacing w:val="1"/>
        </w:rPr>
        <w:t>v</w:t>
      </w:r>
      <w:r>
        <w:rPr>
          <w:rFonts w:eastAsia="Arial"/>
        </w:rPr>
        <w:t>a</w:t>
      </w:r>
      <w:r>
        <w:rPr>
          <w:rFonts w:eastAsia="Arial"/>
          <w:spacing w:val="1"/>
        </w:rPr>
        <w:t>i</w:t>
      </w:r>
      <w:r>
        <w:rPr>
          <w:rFonts w:eastAsia="Arial"/>
          <w:spacing w:val="4"/>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t</w:t>
      </w:r>
      <w:r>
        <w:rPr>
          <w:rFonts w:eastAsia="Arial"/>
        </w:rPr>
        <w:t>o</w:t>
      </w:r>
      <w:r>
        <w:rPr>
          <w:rFonts w:eastAsia="Arial"/>
          <w:spacing w:val="12"/>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that</w:t>
      </w:r>
      <w:r>
        <w:rPr>
          <w:rFonts w:eastAsia="Arial"/>
          <w:spacing w:val="1"/>
        </w:rPr>
        <w:t xml:space="preserve"> i</w:t>
      </w:r>
      <w:r>
        <w:rPr>
          <w:rFonts w:eastAsia="Arial"/>
        </w:rPr>
        <w:t>s</w:t>
      </w:r>
      <w:r>
        <w:rPr>
          <w:rFonts w:eastAsia="Arial"/>
          <w:spacing w:val="6"/>
        </w:rPr>
        <w:t xml:space="preserve"> </w:t>
      </w:r>
      <w:r>
        <w:rPr>
          <w:rFonts w:eastAsia="Arial"/>
        </w:rPr>
        <w:t>d</w:t>
      </w:r>
      <w:r>
        <w:rPr>
          <w:rFonts w:eastAsia="Arial"/>
          <w:spacing w:val="4"/>
        </w:rPr>
        <w:t>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to gu</w:t>
      </w:r>
      <w:r>
        <w:rPr>
          <w:rFonts w:eastAsia="Arial"/>
          <w:spacing w:val="4"/>
        </w:rPr>
        <w:t>i</w:t>
      </w:r>
      <w:r>
        <w:rPr>
          <w:rFonts w:eastAsia="Arial"/>
        </w:rPr>
        <w:t>de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spacing w:val="4"/>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oppo</w:t>
      </w:r>
      <w:r>
        <w:rPr>
          <w:rFonts w:eastAsia="Arial"/>
          <w:spacing w:val="3"/>
        </w:rPr>
        <w:t>r</w:t>
      </w:r>
      <w:r>
        <w:rPr>
          <w:rFonts w:eastAsia="Arial"/>
        </w:rPr>
        <w:t>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4"/>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4"/>
        </w:rPr>
        <w:t>y</w:t>
      </w:r>
      <w:r>
        <w:rPr>
          <w:rFonts w:eastAsia="Arial"/>
        </w:rPr>
        <w:t>.</w:t>
      </w:r>
      <w:bookmarkStart w:id="26" w:name="_Toc83209677"/>
    </w:p>
    <w:p w14:paraId="2F398B02" w14:textId="55F066DF" w:rsidR="00147598" w:rsidRDefault="00BB57C1" w:rsidP="006F1870">
      <w:pPr>
        <w:pStyle w:val="Heading2"/>
      </w:pPr>
      <w:r>
        <w:rPr>
          <w:spacing w:val="1"/>
        </w:rPr>
        <w:t>M</w:t>
      </w:r>
      <w:r>
        <w:rPr>
          <w:spacing w:val="2"/>
        </w:rPr>
        <w:t>od</w:t>
      </w:r>
      <w:r>
        <w:rPr>
          <w:spacing w:val="3"/>
        </w:rPr>
        <w:t>e</w:t>
      </w:r>
      <w:r>
        <w:t>l</w:t>
      </w:r>
      <w:r>
        <w:rPr>
          <w:spacing w:val="3"/>
        </w:rPr>
        <w:t xml:space="preserve"> </w:t>
      </w:r>
      <w:r>
        <w:rPr>
          <w:spacing w:val="4"/>
        </w:rPr>
        <w:t>a</w:t>
      </w:r>
      <w:r>
        <w:rPr>
          <w:spacing w:val="2"/>
        </w:rPr>
        <w:t>ppr</w:t>
      </w:r>
      <w:r>
        <w:t>o</w:t>
      </w:r>
      <w:r>
        <w:rPr>
          <w:spacing w:val="3"/>
        </w:rPr>
        <w:t>a</w:t>
      </w:r>
      <w:r>
        <w:rPr>
          <w:spacing w:val="1"/>
        </w:rPr>
        <w:t>c</w:t>
      </w:r>
      <w:r>
        <w:rPr>
          <w:spacing w:val="2"/>
        </w:rPr>
        <w:t>h</w:t>
      </w:r>
      <w:r>
        <w:rPr>
          <w:spacing w:val="1"/>
        </w:rPr>
        <w:t>e</w:t>
      </w:r>
      <w:r>
        <w:t>s</w:t>
      </w:r>
      <w:r>
        <w:rPr>
          <w:spacing w:val="10"/>
        </w:rPr>
        <w:t xml:space="preserve"> </w:t>
      </w:r>
      <w:r>
        <w:rPr>
          <w:spacing w:val="1"/>
        </w:rPr>
        <w:t>f</w:t>
      </w:r>
      <w:r>
        <w:t>or</w:t>
      </w:r>
      <w:r>
        <w:rPr>
          <w:spacing w:val="6"/>
        </w:rPr>
        <w:t xml:space="preserve"> </w:t>
      </w:r>
      <w:r>
        <w:rPr>
          <w:spacing w:val="1"/>
        </w:rPr>
        <w:t>e</w:t>
      </w:r>
      <w:r>
        <w:rPr>
          <w:spacing w:val="3"/>
        </w:rPr>
        <w:t>ac</w:t>
      </w:r>
      <w:r>
        <w:t>h</w:t>
      </w:r>
      <w:r>
        <w:rPr>
          <w:spacing w:val="4"/>
        </w:rPr>
        <w:t xml:space="preserve"> </w:t>
      </w:r>
      <w:r>
        <w:t>S</w:t>
      </w:r>
      <w:r>
        <w:rPr>
          <w:spacing w:val="3"/>
        </w:rPr>
        <w:t>P</w:t>
      </w:r>
      <w:r>
        <w:t>F</w:t>
      </w:r>
      <w:r>
        <w:rPr>
          <w:spacing w:val="5"/>
        </w:rPr>
        <w:t xml:space="preserve"> </w:t>
      </w:r>
      <w:r>
        <w:rPr>
          <w:spacing w:val="2"/>
        </w:rPr>
        <w:t>ob</w:t>
      </w:r>
      <w:r>
        <w:t>j</w:t>
      </w:r>
      <w:r>
        <w:rPr>
          <w:spacing w:val="1"/>
        </w:rPr>
        <w:t>e</w:t>
      </w:r>
      <w:r>
        <w:rPr>
          <w:spacing w:val="3"/>
        </w:rPr>
        <w:t>c</w:t>
      </w:r>
      <w:r>
        <w:rPr>
          <w:spacing w:val="1"/>
        </w:rPr>
        <w:t>t</w:t>
      </w:r>
      <w:r>
        <w:rPr>
          <w:spacing w:val="3"/>
        </w:rPr>
        <w:t>i</w:t>
      </w:r>
      <w:r>
        <w:rPr>
          <w:spacing w:val="-1"/>
        </w:rPr>
        <w:t>v</w:t>
      </w:r>
      <w:r>
        <w:t>e</w:t>
      </w:r>
      <w:r>
        <w:rPr>
          <w:spacing w:val="6"/>
        </w:rPr>
        <w:t xml:space="preserve"> </w:t>
      </w:r>
      <w:r>
        <w:rPr>
          <w:spacing w:val="3"/>
        </w:rPr>
        <w:t>a</w:t>
      </w:r>
      <w:r>
        <w:rPr>
          <w:spacing w:val="2"/>
        </w:rPr>
        <w:t>n</w:t>
      </w:r>
      <w:r>
        <w:t>d</w:t>
      </w:r>
      <w:r>
        <w:rPr>
          <w:spacing w:val="7"/>
        </w:rPr>
        <w:t xml:space="preserve"> </w:t>
      </w:r>
      <w:r>
        <w:rPr>
          <w:spacing w:val="2"/>
        </w:rPr>
        <w:t>ou</w:t>
      </w:r>
      <w:r>
        <w:rPr>
          <w:spacing w:val="1"/>
        </w:rPr>
        <w:t>t</w:t>
      </w:r>
      <w:r>
        <w:rPr>
          <w:spacing w:val="3"/>
        </w:rPr>
        <w:t>c</w:t>
      </w:r>
      <w:r>
        <w:rPr>
          <w:spacing w:val="2"/>
        </w:rPr>
        <w:t>o</w:t>
      </w:r>
      <w:r>
        <w:t>me</w:t>
      </w:r>
      <w:bookmarkEnd w:id="26"/>
    </w:p>
    <w:p w14:paraId="25F04DA5" w14:textId="77777777" w:rsidR="00147598" w:rsidRDefault="00BB57C1" w:rsidP="00572DE5">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l</w:t>
      </w:r>
      <w:r>
        <w:rPr>
          <w:rFonts w:eastAsia="Arial"/>
        </w:rPr>
        <w:t>e 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rPr>
        <w:t>nto</w:t>
      </w:r>
      <w:r>
        <w:rPr>
          <w:rFonts w:eastAsia="Arial"/>
          <w:spacing w:val="1"/>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10"/>
        </w:rPr>
        <w:t>s</w:t>
      </w:r>
      <w:r>
        <w:rPr>
          <w:rFonts w:eastAsia="Arial"/>
        </w:rPr>
        <w:t>,</w:t>
      </w:r>
      <w:r>
        <w:rPr>
          <w:rFonts w:eastAsia="Arial"/>
          <w:spacing w:val="-2"/>
        </w:rPr>
        <w:t xml:space="preserve"> </w:t>
      </w:r>
      <w:r>
        <w:rPr>
          <w:rFonts w:eastAsia="Arial"/>
        </w:rPr>
        <w:t>the</w:t>
      </w:r>
      <w:r>
        <w:rPr>
          <w:rFonts w:eastAsia="Arial"/>
          <w:spacing w:val="1"/>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 xml:space="preserve">of </w:t>
      </w:r>
      <w:r>
        <w:rPr>
          <w:rFonts w:eastAsia="Arial"/>
          <w:spacing w:val="6"/>
        </w:rPr>
        <w:t>k</w:t>
      </w:r>
      <w:r>
        <w:rPr>
          <w:rFonts w:eastAsia="Arial"/>
          <w:spacing w:val="4"/>
        </w:rPr>
        <w:t>e</w:t>
      </w:r>
      <w:r>
        <w:rPr>
          <w:rFonts w:eastAsia="Arial"/>
        </w:rPr>
        <w:t xml:space="preserve">y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eas</w:t>
      </w:r>
      <w:r>
        <w:rPr>
          <w:rFonts w:eastAsia="Arial"/>
          <w:spacing w:val="3"/>
        </w:rPr>
        <w:t xml:space="preserve"> </w:t>
      </w:r>
      <w:r>
        <w:rPr>
          <w:rFonts w:eastAsia="Arial"/>
        </w:rPr>
        <w:t>a</w:t>
      </w:r>
      <w:r>
        <w:rPr>
          <w:rFonts w:eastAsia="Arial"/>
          <w:spacing w:val="1"/>
        </w:rPr>
        <w:t>c</w:t>
      </w:r>
      <w:r>
        <w:rPr>
          <w:rFonts w:eastAsia="Arial"/>
          <w:spacing w:val="3"/>
        </w:rPr>
        <w:t>r</w:t>
      </w:r>
      <w:r>
        <w:rPr>
          <w:rFonts w:eastAsia="Arial"/>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spacing w:val="4"/>
        </w:rPr>
        <w:t>f</w:t>
      </w:r>
      <w:r>
        <w:rPr>
          <w:rFonts w:eastAsia="Arial"/>
        </w:rPr>
        <w:t xml:space="preserve">our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11"/>
        </w:rPr>
        <w:t>s</w:t>
      </w:r>
      <w:r>
        <w:rPr>
          <w:rFonts w:eastAsia="Arial"/>
        </w:rPr>
        <w:t>,</w:t>
      </w:r>
      <w:r>
        <w:rPr>
          <w:rFonts w:eastAsia="Arial"/>
          <w:spacing w:val="-6"/>
        </w:rPr>
        <w:t xml:space="preserve"> </w:t>
      </w:r>
      <w:r>
        <w:rPr>
          <w:rFonts w:eastAsia="Arial"/>
        </w:rPr>
        <w:t>and</w:t>
      </w:r>
      <w:r>
        <w:rPr>
          <w:rFonts w:eastAsia="Arial"/>
          <w:spacing w:val="1"/>
        </w:rPr>
        <w:t xml:space="preserve"> </w:t>
      </w:r>
      <w:r>
        <w:rPr>
          <w:rFonts w:eastAsia="Arial"/>
          <w:spacing w:val="4"/>
        </w:rPr>
        <w:t>t</w:t>
      </w:r>
      <w:r>
        <w:rPr>
          <w:rFonts w:eastAsia="Arial"/>
        </w:rPr>
        <w:t>he</w:t>
      </w:r>
      <w:r>
        <w:rPr>
          <w:rFonts w:eastAsia="Arial"/>
          <w:spacing w:val="3"/>
        </w:rPr>
        <w:t xml:space="preserve"> </w:t>
      </w:r>
      <w:r>
        <w:rPr>
          <w:rFonts w:eastAsia="Arial"/>
          <w:spacing w:val="1"/>
        </w:rPr>
        <w:t>li</w:t>
      </w:r>
      <w:r>
        <w:rPr>
          <w:rFonts w:eastAsia="Arial"/>
          <w:spacing w:val="3"/>
        </w:rPr>
        <w:t>s</w:t>
      </w:r>
      <w:r>
        <w:rPr>
          <w:rFonts w:eastAsia="Arial"/>
        </w:rPr>
        <w:t>t of</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om</w:t>
      </w:r>
      <w:r>
        <w:rPr>
          <w:rFonts w:eastAsia="Arial"/>
          <w:spacing w:val="4"/>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 xml:space="preserve">the </w:t>
      </w:r>
      <w:r>
        <w:rPr>
          <w:rFonts w:eastAsia="Arial"/>
          <w:spacing w:val="1"/>
        </w:rPr>
        <w:t>SP</w:t>
      </w:r>
      <w:r>
        <w:rPr>
          <w:rFonts w:eastAsia="Arial"/>
        </w:rPr>
        <w:t>F</w:t>
      </w:r>
      <w:r>
        <w:rPr>
          <w:rFonts w:eastAsia="Arial"/>
          <w:spacing w:val="1"/>
        </w:rPr>
        <w:t xml:space="preserve"> </w:t>
      </w:r>
      <w:r>
        <w:rPr>
          <w:rFonts w:eastAsia="Arial"/>
        </w:rPr>
        <w:t>he</w:t>
      </w:r>
      <w:r>
        <w:rPr>
          <w:rFonts w:eastAsia="Arial"/>
          <w:spacing w:val="1"/>
        </w:rPr>
        <w:t>l</w:t>
      </w:r>
      <w:r>
        <w:rPr>
          <w:rFonts w:eastAsia="Arial"/>
        </w:rPr>
        <w:t>p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3"/>
        </w:rPr>
        <w:t xml:space="preserve"> </w:t>
      </w:r>
      <w:r>
        <w:rPr>
          <w:rFonts w:eastAsia="Arial"/>
        </w:rPr>
        <w:t>the</w:t>
      </w:r>
      <w:r>
        <w:rPr>
          <w:rFonts w:eastAsia="Arial"/>
          <w:spacing w:val="-1"/>
        </w:rPr>
        <w:t xml:space="preserve"> </w:t>
      </w:r>
      <w:r>
        <w:rPr>
          <w:rFonts w:eastAsia="Arial"/>
          <w:spacing w:val="3"/>
        </w:rPr>
        <w:t>sc</w:t>
      </w:r>
      <w:r>
        <w:rPr>
          <w:rFonts w:eastAsia="Arial"/>
        </w:rPr>
        <w:t>a</w:t>
      </w:r>
      <w:r>
        <w:rPr>
          <w:rFonts w:eastAsia="Arial"/>
          <w:spacing w:val="1"/>
        </w:rPr>
        <w:t>l</w:t>
      </w:r>
      <w:r>
        <w:rPr>
          <w:rFonts w:eastAsia="Arial"/>
        </w:rPr>
        <w:t>ab</w:t>
      </w:r>
      <w:r>
        <w:rPr>
          <w:rFonts w:eastAsia="Arial"/>
          <w:spacing w:val="1"/>
        </w:rPr>
        <w:t>ili</w:t>
      </w:r>
      <w:r>
        <w:rPr>
          <w:rFonts w:eastAsia="Arial"/>
          <w:spacing w:val="4"/>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0"/>
        </w:rPr>
        <w:t xml:space="preserve"> </w:t>
      </w:r>
      <w:r>
        <w:rPr>
          <w:rFonts w:eastAsia="Arial"/>
        </w:rPr>
        <w:t>SP</w:t>
      </w:r>
      <w:r>
        <w:rPr>
          <w:rFonts w:eastAsia="Arial"/>
          <w:spacing w:val="3"/>
        </w:rPr>
        <w:t>F</w:t>
      </w:r>
      <w:r>
        <w:rPr>
          <w:rFonts w:eastAsia="Arial"/>
        </w:rPr>
        <w:t>. H</w:t>
      </w:r>
      <w:r>
        <w:rPr>
          <w:rFonts w:eastAsia="Arial"/>
          <w:spacing w:val="4"/>
        </w:rPr>
        <w:t>o</w:t>
      </w:r>
      <w:r>
        <w:rPr>
          <w:rFonts w:eastAsia="Arial"/>
        </w:rPr>
        <w:t>w</w:t>
      </w:r>
      <w:r>
        <w:rPr>
          <w:rFonts w:eastAsia="Arial"/>
          <w:spacing w:val="4"/>
        </w:rPr>
        <w:t>e</w:t>
      </w:r>
      <w:r>
        <w:rPr>
          <w:rFonts w:eastAsia="Arial"/>
          <w:spacing w:val="1"/>
        </w:rPr>
        <w:t>v</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t</w:t>
      </w:r>
      <w:r>
        <w:rPr>
          <w:rFonts w:eastAsia="Arial"/>
        </w:rPr>
        <w:t>h</w:t>
      </w:r>
      <w:r>
        <w:rPr>
          <w:rFonts w:eastAsia="Arial"/>
          <w:spacing w:val="4"/>
        </w:rPr>
        <w:t>e</w:t>
      </w:r>
      <w:r>
        <w:rPr>
          <w:rFonts w:eastAsia="Arial"/>
        </w:rPr>
        <w:t>y</w:t>
      </w:r>
      <w:r>
        <w:rPr>
          <w:rFonts w:eastAsia="Arial"/>
          <w:spacing w:val="-1"/>
        </w:rPr>
        <w:t xml:space="preserve"> </w:t>
      </w:r>
      <w:r>
        <w:rPr>
          <w:rFonts w:eastAsia="Arial"/>
        </w:rPr>
        <w:t>do</w:t>
      </w:r>
      <w:r>
        <w:rPr>
          <w:rFonts w:eastAsia="Arial"/>
          <w:spacing w:val="4"/>
        </w:rPr>
        <w:t xml:space="preserve"> </w:t>
      </w:r>
      <w:r>
        <w:rPr>
          <w:rFonts w:eastAsia="Arial"/>
        </w:rPr>
        <w:t>not</w:t>
      </w:r>
      <w:r>
        <w:rPr>
          <w:rFonts w:eastAsia="Arial"/>
          <w:spacing w:val="3"/>
        </w:rPr>
        <w:t xml:space="preserve"> </w:t>
      </w:r>
      <w:r>
        <w:rPr>
          <w:rFonts w:eastAsia="Arial"/>
          <w:spacing w:val="1"/>
        </w:rPr>
        <w:t>li</w:t>
      </w:r>
      <w:r>
        <w:rPr>
          <w:rFonts w:eastAsia="Arial"/>
          <w:spacing w:val="7"/>
        </w:rPr>
        <w:t>m</w:t>
      </w:r>
      <w:r>
        <w:rPr>
          <w:rFonts w:eastAsia="Arial"/>
          <w:spacing w:val="1"/>
        </w:rPr>
        <w:t>i</w:t>
      </w:r>
      <w:r>
        <w:rPr>
          <w:rFonts w:eastAsia="Arial"/>
        </w:rPr>
        <w:t>t the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spacing w:val="1"/>
        </w:rPr>
        <w:t>’</w:t>
      </w:r>
      <w:r>
        <w:rPr>
          <w:rFonts w:eastAsia="Arial"/>
        </w:rPr>
        <w:t>s</w:t>
      </w:r>
      <w:r>
        <w:rPr>
          <w:rFonts w:eastAsia="Arial"/>
          <w:spacing w:val="-1"/>
        </w:rPr>
        <w:t xml:space="preserve"> </w:t>
      </w:r>
      <w:r>
        <w:rPr>
          <w:rFonts w:eastAsia="Arial"/>
        </w:rPr>
        <w:t>d</w:t>
      </w:r>
      <w:r>
        <w:rPr>
          <w:rFonts w:eastAsia="Arial"/>
          <w:spacing w:val="1"/>
        </w:rPr>
        <w:t>i</w:t>
      </w:r>
      <w:r>
        <w:rPr>
          <w:rFonts w:eastAsia="Arial"/>
          <w:spacing w:val="3"/>
        </w:rPr>
        <w:t>scr</w:t>
      </w:r>
      <w:r>
        <w:rPr>
          <w:rFonts w:eastAsia="Arial"/>
        </w:rPr>
        <w:t>et</w:t>
      </w:r>
      <w:r>
        <w:rPr>
          <w:rFonts w:eastAsia="Arial"/>
          <w:spacing w:val="1"/>
        </w:rPr>
        <w:t>i</w:t>
      </w:r>
      <w:r>
        <w:rPr>
          <w:rFonts w:eastAsia="Arial"/>
        </w:rPr>
        <w:t>on</w:t>
      </w:r>
      <w:r>
        <w:rPr>
          <w:rFonts w:eastAsia="Arial"/>
          <w:spacing w:val="-5"/>
        </w:rPr>
        <w:t xml:space="preserve"> </w:t>
      </w:r>
      <w:r>
        <w:rPr>
          <w:rFonts w:eastAsia="Arial"/>
        </w:rPr>
        <w:t>t</w:t>
      </w:r>
      <w:r>
        <w:rPr>
          <w:rFonts w:eastAsia="Arial"/>
          <w:spacing w:val="10"/>
        </w:rPr>
        <w:t>o</w:t>
      </w:r>
      <w:r>
        <w:rPr>
          <w:rFonts w:eastAsia="Arial"/>
        </w:rPr>
        <w:t>:</w:t>
      </w:r>
    </w:p>
    <w:p w14:paraId="2E6B45E3" w14:textId="07822377" w:rsidR="00147598" w:rsidRDefault="00BB57C1" w:rsidP="00572DE5">
      <w:pPr>
        <w:pStyle w:val="ListParagraph"/>
        <w:rPr>
          <w:rFonts w:eastAsia="Arial"/>
        </w:rPr>
      </w:pPr>
      <w:r>
        <w:rPr>
          <w:rFonts w:eastAsia="Arial"/>
        </w:rPr>
        <w:t>dec</w:t>
      </w:r>
      <w:r>
        <w:rPr>
          <w:rFonts w:eastAsia="Arial"/>
          <w:spacing w:val="1"/>
        </w:rPr>
        <w:t>i</w:t>
      </w:r>
      <w:r>
        <w:rPr>
          <w:rFonts w:eastAsia="Arial"/>
        </w:rPr>
        <w:t>de wh</w:t>
      </w:r>
      <w:r>
        <w:rPr>
          <w:rFonts w:eastAsia="Arial"/>
          <w:spacing w:val="1"/>
        </w:rPr>
        <w:t>i</w:t>
      </w:r>
      <w:r>
        <w:rPr>
          <w:rFonts w:eastAsia="Arial"/>
        </w:rPr>
        <w:t>ch</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w:t>
      </w:r>
      <w:r>
        <w:rPr>
          <w:rFonts w:eastAsia="Arial"/>
          <w:spacing w:val="4"/>
        </w:rPr>
        <w:t>u</w:t>
      </w:r>
      <w:r>
        <w:rPr>
          <w:rFonts w:eastAsia="Arial"/>
        </w:rPr>
        <w:t>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outco</w:t>
      </w:r>
      <w:r>
        <w:rPr>
          <w:rFonts w:eastAsia="Arial"/>
          <w:spacing w:val="7"/>
        </w:rPr>
        <w:t>m</w:t>
      </w:r>
      <w:r>
        <w:rPr>
          <w:rFonts w:eastAsia="Arial"/>
        </w:rPr>
        <w:t>es</w:t>
      </w:r>
      <w:r>
        <w:rPr>
          <w:rFonts w:eastAsia="Arial"/>
          <w:spacing w:val="-4"/>
        </w:rPr>
        <w:t xml:space="preserve"> </w:t>
      </w:r>
      <w:r>
        <w:rPr>
          <w:rFonts w:eastAsia="Arial"/>
        </w:rPr>
        <w:t>are</w:t>
      </w:r>
      <w:r>
        <w:rPr>
          <w:rFonts w:eastAsia="Arial"/>
          <w:spacing w:val="1"/>
        </w:rPr>
        <w:t xml:space="preserve"> </w:t>
      </w:r>
      <w:r>
        <w:rPr>
          <w:rFonts w:eastAsia="Arial"/>
        </w:rPr>
        <w:t>to be pursued</w:t>
      </w:r>
      <w:r>
        <w:rPr>
          <w:rFonts w:eastAsia="Arial"/>
          <w:spacing w:val="-3"/>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sed</w:t>
      </w:r>
      <w:r>
        <w:rPr>
          <w:rFonts w:eastAsia="Arial"/>
          <w:spacing w:val="-3"/>
        </w:rPr>
        <w:t xml:space="preserve"> </w:t>
      </w:r>
      <w:r>
        <w:rPr>
          <w:rFonts w:eastAsia="Arial"/>
          <w:spacing w:val="1"/>
        </w:rPr>
        <w:t>i</w:t>
      </w:r>
      <w:r>
        <w:rPr>
          <w:rFonts w:eastAsia="Arial"/>
        </w:rPr>
        <w:t xml:space="preserve">n each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rPr>
        <w:t>and</w:t>
      </w:r>
    </w:p>
    <w:p w14:paraId="0AA2CA09" w14:textId="1203E4FC" w:rsidR="00147598" w:rsidRDefault="00BB57C1" w:rsidP="00572DE5">
      <w:pPr>
        <w:pStyle w:val="ListParagraph"/>
        <w:rPr>
          <w:rFonts w:eastAsia="Arial"/>
        </w:rPr>
      </w:pPr>
      <w:r>
        <w:rPr>
          <w:rFonts w:eastAsia="Arial"/>
        </w:rPr>
        <w:t>set requ</w:t>
      </w:r>
      <w:r>
        <w:rPr>
          <w:rFonts w:eastAsia="Arial"/>
          <w:spacing w:val="1"/>
        </w:rPr>
        <w:t>i</w:t>
      </w:r>
      <w:r>
        <w:rPr>
          <w:rFonts w:eastAsia="Arial"/>
        </w:rPr>
        <w:t>re</w:t>
      </w:r>
      <w:r>
        <w:rPr>
          <w:rFonts w:eastAsia="Arial"/>
          <w:spacing w:val="6"/>
        </w:rPr>
        <w:t>m</w:t>
      </w:r>
      <w:r>
        <w:rPr>
          <w:rFonts w:eastAsia="Arial"/>
        </w:rPr>
        <w:t>ents</w:t>
      </w:r>
      <w:r>
        <w:rPr>
          <w:rFonts w:eastAsia="Arial"/>
          <w:spacing w:val="-4"/>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w:t>
      </w:r>
      <w:r>
        <w:rPr>
          <w:rFonts w:eastAsia="Arial"/>
          <w:spacing w:val="4"/>
        </w:rPr>
        <w:t>t</w:t>
      </w:r>
      <w:r>
        <w:rPr>
          <w:rFonts w:eastAsia="Arial"/>
        </w:rPr>
        <w:t>co</w:t>
      </w:r>
      <w:r>
        <w:rPr>
          <w:rFonts w:eastAsia="Arial"/>
          <w:spacing w:val="6"/>
        </w:rPr>
        <w:t>m</w:t>
      </w:r>
      <w:r>
        <w:rPr>
          <w:rFonts w:eastAsia="Arial"/>
        </w:rPr>
        <w:t>es</w:t>
      </w:r>
      <w:r>
        <w:rPr>
          <w:rFonts w:eastAsia="Arial"/>
          <w:spacing w:val="7"/>
        </w:rPr>
        <w:t xml:space="preserve"> </w:t>
      </w:r>
      <w:r>
        <w:rPr>
          <w:rFonts w:eastAsia="Arial"/>
        </w:rPr>
        <w:t>that</w:t>
      </w:r>
      <w:r>
        <w:rPr>
          <w:rFonts w:eastAsia="Arial"/>
          <w:spacing w:val="1"/>
        </w:rPr>
        <w:t xml:space="preserve"> </w:t>
      </w:r>
      <w:r>
        <w:rPr>
          <w:rFonts w:eastAsia="Arial"/>
        </w:rPr>
        <w:t>are</w:t>
      </w:r>
      <w:r>
        <w:rPr>
          <w:rFonts w:eastAsia="Arial"/>
          <w:spacing w:val="1"/>
        </w:rPr>
        <w:t xml:space="preserve"> </w:t>
      </w:r>
      <w:r>
        <w:rPr>
          <w:rFonts w:eastAsia="Arial"/>
        </w:rPr>
        <w:t>proport</w:t>
      </w:r>
      <w:r>
        <w:rPr>
          <w:rFonts w:eastAsia="Arial"/>
          <w:spacing w:val="1"/>
        </w:rPr>
        <w:t>i</w:t>
      </w:r>
      <w:r>
        <w:rPr>
          <w:rFonts w:eastAsia="Arial"/>
        </w:rPr>
        <w:t>onate</w:t>
      </w:r>
      <w:r>
        <w:rPr>
          <w:rFonts w:eastAsia="Arial"/>
          <w:spacing w:val="-8"/>
        </w:rPr>
        <w:t xml:space="preserve"> </w:t>
      </w:r>
      <w:r>
        <w:rPr>
          <w:rFonts w:eastAsia="Arial"/>
        </w:rPr>
        <w:t>and ach</w:t>
      </w:r>
      <w:r>
        <w:rPr>
          <w:rFonts w:eastAsia="Arial"/>
          <w:spacing w:val="1"/>
        </w:rPr>
        <w:t>i</w:t>
      </w:r>
      <w:r>
        <w:rPr>
          <w:rFonts w:eastAsia="Arial"/>
        </w:rPr>
        <w:t>e</w:t>
      </w:r>
      <w:r>
        <w:rPr>
          <w:rFonts w:eastAsia="Arial"/>
          <w:spacing w:val="1"/>
        </w:rPr>
        <w:t>v</w:t>
      </w:r>
      <w:r>
        <w:rPr>
          <w:rFonts w:eastAsia="Arial"/>
        </w:rPr>
        <w:t>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5"/>
        </w:rPr>
        <w:t xml:space="preserve"> </w:t>
      </w:r>
      <w:r>
        <w:rPr>
          <w:rFonts w:eastAsia="Arial"/>
        </w:rPr>
        <w:t>c</w:t>
      </w:r>
      <w:r>
        <w:rPr>
          <w:rFonts w:eastAsia="Arial"/>
          <w:spacing w:val="1"/>
        </w:rPr>
        <w:t>i</w:t>
      </w:r>
      <w:r>
        <w:rPr>
          <w:rFonts w:eastAsia="Arial"/>
        </w:rPr>
        <w:t>rcu</w:t>
      </w:r>
      <w:r>
        <w:rPr>
          <w:rFonts w:eastAsia="Arial"/>
          <w:spacing w:val="6"/>
        </w:rPr>
        <w:t>m</w:t>
      </w:r>
      <w:r>
        <w:rPr>
          <w:rFonts w:eastAsia="Arial"/>
        </w:rPr>
        <w:t>stances</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1"/>
        </w:rPr>
        <w:t>ivi</w:t>
      </w:r>
      <w:r>
        <w:rPr>
          <w:rFonts w:eastAsia="Arial"/>
        </w:rPr>
        <w:t>d</w:t>
      </w:r>
      <w:r>
        <w:rPr>
          <w:rFonts w:eastAsia="Arial"/>
          <w:spacing w:val="4"/>
        </w:rPr>
        <w:t>u</w:t>
      </w:r>
      <w:r>
        <w:rPr>
          <w:rFonts w:eastAsia="Arial"/>
        </w:rPr>
        <w:t>al</w:t>
      </w:r>
      <w:r>
        <w:rPr>
          <w:rFonts w:eastAsia="Arial"/>
          <w:spacing w:val="-5"/>
        </w:rPr>
        <w:t xml:space="preserve"> </w:t>
      </w:r>
      <w:r>
        <w:rPr>
          <w:rFonts w:eastAsia="Arial"/>
        </w:rPr>
        <w:t>pr</w:t>
      </w:r>
      <w:r>
        <w:rPr>
          <w:rFonts w:eastAsia="Arial"/>
          <w:spacing w:val="4"/>
        </w:rPr>
        <w:t>o</w:t>
      </w:r>
      <w:r>
        <w:rPr>
          <w:rFonts w:eastAsia="Arial"/>
        </w:rPr>
        <w:t>cure</w:t>
      </w:r>
      <w:r>
        <w:rPr>
          <w:rFonts w:eastAsia="Arial"/>
          <w:spacing w:val="6"/>
        </w:rPr>
        <w:t>m</w:t>
      </w:r>
      <w:r>
        <w:rPr>
          <w:rFonts w:eastAsia="Arial"/>
        </w:rPr>
        <w:t>ent</w:t>
      </w:r>
      <w:r>
        <w:rPr>
          <w:rFonts w:eastAsia="Arial"/>
          <w:spacing w:val="-2"/>
        </w:rPr>
        <w:t xml:space="preserve"> </w:t>
      </w:r>
      <w:r>
        <w:rPr>
          <w:rFonts w:eastAsia="Arial"/>
        </w:rPr>
        <w:t>act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w</w:t>
      </w:r>
      <w:r>
        <w:rPr>
          <w:rFonts w:eastAsia="Arial"/>
          <w:spacing w:val="1"/>
        </w:rPr>
        <w:t>i</w:t>
      </w:r>
      <w:r>
        <w:rPr>
          <w:rFonts w:eastAsia="Arial"/>
        </w:rPr>
        <w:t>th a</w:t>
      </w:r>
      <w:r>
        <w:rPr>
          <w:rFonts w:eastAsia="Arial"/>
          <w:spacing w:val="5"/>
        </w:rPr>
        <w:t xml:space="preserve"> </w:t>
      </w:r>
      <w:r>
        <w:rPr>
          <w:rFonts w:eastAsia="Arial"/>
          <w:spacing w:val="1"/>
        </w:rPr>
        <w:t>v</w:t>
      </w:r>
      <w:r>
        <w:rPr>
          <w:rFonts w:eastAsia="Arial"/>
          <w:spacing w:val="4"/>
        </w:rPr>
        <w:t>i</w:t>
      </w:r>
      <w:r>
        <w:rPr>
          <w:rFonts w:eastAsia="Arial"/>
        </w:rPr>
        <w:t>ew</w:t>
      </w:r>
      <w:r>
        <w:rPr>
          <w:rFonts w:eastAsia="Arial"/>
          <w:spacing w:val="-2"/>
        </w:rPr>
        <w:t xml:space="preserve"> </w:t>
      </w:r>
      <w:r>
        <w:rPr>
          <w:rFonts w:eastAsia="Arial"/>
        </w:rPr>
        <w:t xml:space="preserve">to </w:t>
      </w:r>
      <w:r>
        <w:rPr>
          <w:rFonts w:eastAsia="Arial"/>
          <w:spacing w:val="4"/>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rPr>
        <w:t>a</w:t>
      </w:r>
      <w:r>
        <w:rPr>
          <w:rFonts w:eastAsia="Arial"/>
          <w:spacing w:val="4"/>
        </w:rPr>
        <w:t>n</w:t>
      </w:r>
      <w:r>
        <w:rPr>
          <w:rFonts w:eastAsia="Arial"/>
        </w:rPr>
        <w:t>d</w:t>
      </w:r>
      <w:r>
        <w:rPr>
          <w:rFonts w:eastAsia="Arial"/>
          <w:spacing w:val="7"/>
        </w:rPr>
        <w:t xml:space="preserve"> </w:t>
      </w:r>
      <w:r>
        <w:rPr>
          <w:rFonts w:eastAsia="Arial"/>
        </w:rPr>
        <w:t>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opt</w:t>
      </w:r>
      <w:r>
        <w:rPr>
          <w:rFonts w:eastAsia="Arial"/>
          <w:spacing w:val="1"/>
        </w:rPr>
        <w:t>i</w:t>
      </w:r>
      <w:r>
        <w:rPr>
          <w:rFonts w:eastAsia="Arial"/>
          <w:spacing w:val="7"/>
        </w:rPr>
        <w:t>m</w:t>
      </w:r>
      <w:r>
        <w:rPr>
          <w:rFonts w:eastAsia="Arial"/>
        </w:rPr>
        <w:t>al</w:t>
      </w:r>
      <w:r>
        <w:rPr>
          <w:rFonts w:eastAsia="Arial"/>
          <w:spacing w:val="1"/>
        </w:rPr>
        <w:t xml:space="preserve"> 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spacing w:val="4"/>
        </w:rPr>
        <w:t>f</w:t>
      </w:r>
      <w:r>
        <w:rPr>
          <w:rFonts w:eastAsia="Arial"/>
        </w:rPr>
        <w:t>or</w:t>
      </w:r>
      <w:r>
        <w:rPr>
          <w:rFonts w:eastAsia="Arial"/>
          <w:spacing w:val="1"/>
        </w:rPr>
        <w:t xml:space="preserve"> </w:t>
      </w:r>
      <w:r>
        <w:rPr>
          <w:rFonts w:eastAsia="Arial"/>
          <w:spacing w:val="7"/>
        </w:rPr>
        <w:t>m</w:t>
      </w:r>
      <w:r>
        <w:rPr>
          <w:rFonts w:eastAsia="Arial"/>
        </w:rPr>
        <w:t>on</w:t>
      </w:r>
      <w:r>
        <w:rPr>
          <w:rFonts w:eastAsia="Arial"/>
          <w:spacing w:val="4"/>
        </w:rPr>
        <w:t>e</w:t>
      </w:r>
      <w:r>
        <w:rPr>
          <w:rFonts w:eastAsia="Arial"/>
        </w:rPr>
        <w:t>y.</w:t>
      </w:r>
    </w:p>
    <w:p w14:paraId="442C64FD" w14:textId="77777777" w:rsidR="00147598" w:rsidRDefault="00BB57C1" w:rsidP="00572DE5">
      <w:pPr>
        <w:rPr>
          <w:rFonts w:eastAsia="Arial"/>
        </w:rPr>
      </w:pPr>
      <w:r>
        <w:rPr>
          <w:rFonts w:eastAsia="Arial"/>
          <w:spacing w:val="1"/>
        </w:rPr>
        <w:t>A</w:t>
      </w:r>
      <w:r>
        <w:rPr>
          <w:rFonts w:eastAsia="Arial"/>
        </w:rPr>
        <w:t>ppen</w:t>
      </w:r>
      <w:r>
        <w:rPr>
          <w:rFonts w:eastAsia="Arial"/>
          <w:spacing w:val="4"/>
        </w:rPr>
        <w:t>d</w:t>
      </w:r>
      <w:r>
        <w:rPr>
          <w:rFonts w:eastAsia="Arial"/>
          <w:spacing w:val="3"/>
        </w:rPr>
        <w:t>ic</w:t>
      </w:r>
      <w:r>
        <w:rPr>
          <w:rFonts w:eastAsia="Arial"/>
        </w:rPr>
        <w:t>es</w:t>
      </w:r>
      <w:r>
        <w:rPr>
          <w:rFonts w:eastAsia="Arial"/>
          <w:spacing w:val="-4"/>
        </w:rPr>
        <w:t xml:space="preserve"> </w:t>
      </w:r>
      <w:r>
        <w:rPr>
          <w:rFonts w:eastAsia="Arial"/>
        </w:rPr>
        <w:t xml:space="preserve">B1 to </w:t>
      </w:r>
      <w:r>
        <w:rPr>
          <w:rFonts w:eastAsia="Arial"/>
          <w:spacing w:val="1"/>
        </w:rPr>
        <w:t>B</w:t>
      </w:r>
      <w:r>
        <w:rPr>
          <w:rFonts w:eastAsia="Arial"/>
        </w:rPr>
        <w:t xml:space="preserve">10 </w:t>
      </w:r>
      <w:r>
        <w:rPr>
          <w:rFonts w:eastAsia="Arial"/>
          <w:spacing w:val="4"/>
        </w:rPr>
        <w:t>t</w:t>
      </w:r>
      <w:r>
        <w:rPr>
          <w:rFonts w:eastAsia="Arial"/>
        </w:rPr>
        <w:t xml:space="preserve">o </w:t>
      </w:r>
      <w:r>
        <w:rPr>
          <w:rFonts w:eastAsia="Arial"/>
          <w:spacing w:val="4"/>
        </w:rPr>
        <w:t>t</w:t>
      </w:r>
      <w:r>
        <w:rPr>
          <w:rFonts w:eastAsia="Arial"/>
        </w:rPr>
        <w:t>h</w:t>
      </w:r>
      <w:r>
        <w:rPr>
          <w:rFonts w:eastAsia="Arial"/>
          <w:spacing w:val="1"/>
        </w:rPr>
        <w:t>i</w:t>
      </w:r>
      <w:r>
        <w:rPr>
          <w:rFonts w:eastAsia="Arial"/>
        </w:rPr>
        <w:t>s gu</w:t>
      </w:r>
      <w:r>
        <w:rPr>
          <w:rFonts w:eastAsia="Arial"/>
          <w:spacing w:val="1"/>
        </w:rPr>
        <w:t>i</w:t>
      </w:r>
      <w:r>
        <w:rPr>
          <w:rFonts w:eastAsia="Arial"/>
        </w:rPr>
        <w:t>de</w:t>
      </w:r>
      <w:r>
        <w:rPr>
          <w:rFonts w:eastAsia="Arial"/>
          <w:spacing w:val="3"/>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rPr>
        <w:t>de</w:t>
      </w:r>
      <w:r>
        <w:rPr>
          <w:rFonts w:eastAsia="Arial"/>
          <w:spacing w:val="-3"/>
        </w:rPr>
        <w:t xml:space="preserve"> </w:t>
      </w:r>
      <w:r>
        <w:rPr>
          <w:rFonts w:eastAsia="Arial"/>
          <w:spacing w:val="4"/>
        </w:rPr>
        <w:t>d</w:t>
      </w:r>
      <w:r>
        <w:rPr>
          <w:rFonts w:eastAsia="Arial"/>
        </w:rPr>
        <w:t>eta</w:t>
      </w:r>
      <w:r>
        <w:rPr>
          <w:rFonts w:eastAsia="Arial"/>
          <w:spacing w:val="4"/>
        </w:rPr>
        <w:t>i</w:t>
      </w:r>
      <w:r>
        <w:rPr>
          <w:rFonts w:eastAsia="Arial"/>
          <w:spacing w:val="1"/>
        </w:rPr>
        <w:t>l</w:t>
      </w:r>
      <w:r>
        <w:rPr>
          <w:rFonts w:eastAsia="Arial"/>
        </w:rPr>
        <w:t>ed</w:t>
      </w:r>
      <w:r>
        <w:rPr>
          <w:rFonts w:eastAsia="Arial"/>
          <w:spacing w:val="3"/>
        </w:rPr>
        <w:t xml:space="preserve"> </w:t>
      </w:r>
      <w:r>
        <w:rPr>
          <w:rFonts w:eastAsia="Arial"/>
        </w:rPr>
        <w:t>gu</w:t>
      </w:r>
      <w:r>
        <w:rPr>
          <w:rFonts w:eastAsia="Arial"/>
          <w:spacing w:val="1"/>
        </w:rPr>
        <w:t>i</w:t>
      </w:r>
      <w:r>
        <w:rPr>
          <w:rFonts w:eastAsia="Arial"/>
        </w:rPr>
        <w:t>dan</w:t>
      </w:r>
      <w:r>
        <w:rPr>
          <w:rFonts w:eastAsia="Arial"/>
          <w:spacing w:val="3"/>
        </w:rPr>
        <w:t>c</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3"/>
        </w:rPr>
        <w:t>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ea</w:t>
      </w:r>
      <w:r>
        <w:rPr>
          <w:rFonts w:eastAsia="Arial"/>
          <w:spacing w:val="6"/>
        </w:rPr>
        <w:t>c</w:t>
      </w:r>
      <w:r>
        <w:rPr>
          <w:rFonts w:eastAsia="Arial"/>
        </w:rPr>
        <w:t>h of</w:t>
      </w:r>
      <w:r>
        <w:rPr>
          <w:rFonts w:eastAsia="Arial"/>
          <w:spacing w:val="4"/>
        </w:rPr>
        <w:t xml:space="preserve"> </w:t>
      </w:r>
      <w:r>
        <w:rPr>
          <w:rFonts w:eastAsia="Arial"/>
        </w:rPr>
        <w:t>the</w:t>
      </w:r>
      <w:r>
        <w:rPr>
          <w:rFonts w:eastAsia="Arial"/>
          <w:spacing w:val="10"/>
        </w:rPr>
        <w:t xml:space="preserve"> </w:t>
      </w:r>
      <w:r>
        <w:rPr>
          <w:rFonts w:eastAsia="Arial"/>
          <w:spacing w:val="3"/>
        </w:rPr>
        <w:t>s</w:t>
      </w:r>
      <w:r>
        <w:rPr>
          <w:rFonts w:eastAsia="Arial"/>
        </w:rPr>
        <w:t>e</w:t>
      </w:r>
      <w:r>
        <w:rPr>
          <w:rFonts w:eastAsia="Arial"/>
          <w:spacing w:val="1"/>
        </w:rPr>
        <w:t>v</w:t>
      </w:r>
      <w:r>
        <w:rPr>
          <w:rFonts w:eastAsia="Arial"/>
        </w:rPr>
        <w:t>en</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6"/>
        </w:rPr>
        <w:t>s</w:t>
      </w:r>
      <w:r>
        <w:rPr>
          <w:rFonts w:eastAsia="Arial"/>
        </w:rPr>
        <w:t>.</w:t>
      </w:r>
      <w:r>
        <w:rPr>
          <w:rFonts w:eastAsia="Arial"/>
          <w:spacing w:val="-5"/>
        </w:rPr>
        <w:t xml:space="preserve"> </w:t>
      </w:r>
      <w:r>
        <w:rPr>
          <w:rFonts w:eastAsia="Arial"/>
        </w:rPr>
        <w:t>Ea</w:t>
      </w:r>
      <w:r>
        <w:rPr>
          <w:rFonts w:eastAsia="Arial"/>
          <w:spacing w:val="3"/>
        </w:rPr>
        <w:t>c</w:t>
      </w:r>
      <w:r>
        <w:rPr>
          <w:rFonts w:eastAsia="Arial"/>
        </w:rPr>
        <w:t>h</w:t>
      </w:r>
      <w:r>
        <w:rPr>
          <w:rFonts w:eastAsia="Arial"/>
          <w:spacing w:val="-1"/>
        </w:rPr>
        <w:t xml:space="preserve"> </w:t>
      </w:r>
      <w:r>
        <w:rPr>
          <w:rFonts w:eastAsia="Arial"/>
        </w:rPr>
        <w:t>append</w:t>
      </w:r>
      <w:r>
        <w:rPr>
          <w:rFonts w:eastAsia="Arial"/>
          <w:spacing w:val="1"/>
        </w:rPr>
        <w:t>i</w:t>
      </w:r>
      <w:r>
        <w:rPr>
          <w:rFonts w:eastAsia="Arial"/>
        </w:rPr>
        <w:t>x</w:t>
      </w:r>
      <w:r>
        <w:rPr>
          <w:rFonts w:eastAsia="Arial"/>
          <w:spacing w:val="-3"/>
        </w:rPr>
        <w:t xml:space="preserve"> </w:t>
      </w:r>
      <w:r>
        <w:rPr>
          <w:rFonts w:eastAsia="Arial"/>
          <w:spacing w:val="3"/>
        </w:rPr>
        <w:t>s</w:t>
      </w:r>
      <w:r>
        <w:rPr>
          <w:rFonts w:eastAsia="Arial"/>
        </w:rPr>
        <w:t>ets</w:t>
      </w:r>
      <w:r>
        <w:rPr>
          <w:rFonts w:eastAsia="Arial"/>
          <w:spacing w:val="1"/>
        </w:rPr>
        <w:t xml:space="preserve"> </w:t>
      </w:r>
      <w:r>
        <w:rPr>
          <w:rFonts w:eastAsia="Arial"/>
        </w:rPr>
        <w:t>out:</w:t>
      </w:r>
    </w:p>
    <w:p w14:paraId="762B2216" w14:textId="6ED82DB6" w:rsidR="00147598" w:rsidRDefault="00BB57C1" w:rsidP="00572DE5">
      <w:pPr>
        <w:pStyle w:val="ListParagraph"/>
        <w:rPr>
          <w:rFonts w:eastAsia="Arial"/>
        </w:rPr>
      </w:pPr>
      <w:r>
        <w:rPr>
          <w:rFonts w:eastAsia="Arial"/>
        </w:rPr>
        <w:t>the</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ect</w:t>
      </w:r>
      <w:r>
        <w:rPr>
          <w:rFonts w:eastAsia="Arial"/>
          <w:spacing w:val="-1"/>
        </w:rPr>
        <w:t>i</w:t>
      </w:r>
      <w:r>
        <w:rPr>
          <w:rFonts w:eastAsia="Arial"/>
          <w:spacing w:val="1"/>
        </w:rPr>
        <w:t>v</w:t>
      </w:r>
      <w:r>
        <w:rPr>
          <w:rFonts w:eastAsia="Arial"/>
        </w:rPr>
        <w:t>e;</w:t>
      </w:r>
    </w:p>
    <w:p w14:paraId="58680789" w14:textId="2D44862C" w:rsidR="00147598" w:rsidRDefault="00BB57C1" w:rsidP="00572DE5">
      <w:pPr>
        <w:pStyle w:val="ListParagraph"/>
        <w:rPr>
          <w:rFonts w:eastAsia="Arial"/>
        </w:rPr>
      </w:pPr>
      <w:r>
        <w:rPr>
          <w:rFonts w:eastAsia="Arial"/>
        </w:rPr>
        <w:t>the</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utco</w:t>
      </w:r>
      <w:r>
        <w:rPr>
          <w:rFonts w:eastAsia="Arial"/>
          <w:spacing w:val="6"/>
        </w:rPr>
        <w:t>m</w:t>
      </w:r>
      <w:r>
        <w:rPr>
          <w:rFonts w:eastAsia="Arial"/>
        </w:rPr>
        <w:t>e</w:t>
      </w:r>
      <w:r>
        <w:rPr>
          <w:rFonts w:eastAsia="Arial"/>
          <w:spacing w:val="1"/>
        </w:rPr>
        <w:t>(</w:t>
      </w:r>
      <w:r>
        <w:rPr>
          <w:rFonts w:eastAsia="Arial"/>
        </w:rPr>
        <w:t>s)</w:t>
      </w:r>
      <w:r>
        <w:rPr>
          <w:rFonts w:eastAsia="Arial"/>
          <w:spacing w:val="-7"/>
        </w:rPr>
        <w:t xml:space="preserve"> </w:t>
      </w:r>
      <w:r>
        <w:rPr>
          <w:rFonts w:eastAsia="Arial"/>
        </w:rPr>
        <w:t>correspon</w:t>
      </w:r>
      <w:r>
        <w:rPr>
          <w:rFonts w:eastAsia="Arial"/>
          <w:spacing w:val="13"/>
        </w:rPr>
        <w:t>d</w:t>
      </w:r>
      <w:r>
        <w:rPr>
          <w:rFonts w:eastAsia="Arial"/>
          <w:spacing w:val="1"/>
        </w:rPr>
        <w:t>i</w:t>
      </w:r>
      <w:r>
        <w:rPr>
          <w:rFonts w:eastAsia="Arial"/>
        </w:rPr>
        <w:t>ng</w:t>
      </w:r>
      <w:r>
        <w:rPr>
          <w:rFonts w:eastAsia="Arial"/>
          <w:spacing w:val="-8"/>
        </w:rPr>
        <w:t xml:space="preserve"> </w:t>
      </w:r>
      <w:r>
        <w:rPr>
          <w:rFonts w:eastAsia="Arial"/>
        </w:rPr>
        <w:t>to that</w:t>
      </w:r>
      <w:r>
        <w:rPr>
          <w:rFonts w:eastAsia="Arial"/>
          <w:spacing w:val="1"/>
        </w:rPr>
        <w:t xml:space="preserve"> </w:t>
      </w:r>
      <w:r>
        <w:rPr>
          <w:rFonts w:eastAsia="Arial"/>
        </w:rPr>
        <w:t>ob</w:t>
      </w:r>
      <w:r>
        <w:rPr>
          <w:rFonts w:eastAsia="Arial"/>
          <w:spacing w:val="4"/>
        </w:rPr>
        <w:t>j</w:t>
      </w:r>
      <w:r>
        <w:rPr>
          <w:rFonts w:eastAsia="Arial"/>
        </w:rPr>
        <w:t>ect</w:t>
      </w:r>
      <w:r>
        <w:rPr>
          <w:rFonts w:eastAsia="Arial"/>
          <w:spacing w:val="1"/>
        </w:rPr>
        <w:t>iv</w:t>
      </w:r>
      <w:r>
        <w:rPr>
          <w:rFonts w:eastAsia="Arial"/>
        </w:rPr>
        <w:t>e;</w:t>
      </w:r>
    </w:p>
    <w:p w14:paraId="5AC7EB3D" w14:textId="0E919FF3" w:rsidR="00147598" w:rsidRDefault="00BB57C1" w:rsidP="00572DE5">
      <w:pPr>
        <w:pStyle w:val="ListParagraph"/>
        <w:rPr>
          <w:rFonts w:eastAsia="Arial"/>
        </w:rPr>
      </w:pPr>
      <w:r>
        <w:rPr>
          <w:rFonts w:eastAsia="Arial"/>
        </w:rPr>
        <w:t>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approac</w:t>
      </w:r>
      <w:r>
        <w:rPr>
          <w:rFonts w:eastAsia="Arial"/>
          <w:spacing w:val="6"/>
        </w:rPr>
        <w:t>h</w:t>
      </w:r>
      <w:r>
        <w:rPr>
          <w:rFonts w:eastAsia="Arial"/>
        </w:rPr>
        <w:t>(es)</w:t>
      </w:r>
      <w:r>
        <w:rPr>
          <w:rFonts w:eastAsia="Arial"/>
          <w:spacing w:val="-7"/>
        </w:rPr>
        <w:t xml:space="preserve"> </w:t>
      </w:r>
      <w:r>
        <w:rPr>
          <w:rFonts w:eastAsia="Arial"/>
        </w:rPr>
        <w:t>to ach</w:t>
      </w:r>
      <w:r>
        <w:rPr>
          <w:rFonts w:eastAsia="Arial"/>
          <w:spacing w:val="1"/>
        </w:rPr>
        <w:t>i</w:t>
      </w:r>
      <w:r>
        <w:rPr>
          <w:rFonts w:eastAsia="Arial"/>
        </w:rPr>
        <w:t>e</w:t>
      </w:r>
      <w:r>
        <w:rPr>
          <w:rFonts w:eastAsia="Arial"/>
          <w:spacing w:val="1"/>
        </w:rPr>
        <w:t>vi</w:t>
      </w:r>
      <w:r>
        <w:rPr>
          <w:rFonts w:eastAsia="Arial"/>
          <w:spacing w:val="4"/>
        </w:rPr>
        <w:t>n</w:t>
      </w:r>
      <w:r>
        <w:rPr>
          <w:rFonts w:eastAsia="Arial"/>
        </w:rPr>
        <w:t>g</w:t>
      </w:r>
      <w:r>
        <w:rPr>
          <w:rFonts w:eastAsia="Arial"/>
          <w:spacing w:val="-4"/>
        </w:rPr>
        <w:t xml:space="preserve"> </w:t>
      </w:r>
      <w:r>
        <w:rPr>
          <w:rFonts w:eastAsia="Arial"/>
        </w:rPr>
        <w:t>each outco</w:t>
      </w:r>
      <w:r>
        <w:rPr>
          <w:rFonts w:eastAsia="Arial"/>
          <w:spacing w:val="7"/>
        </w:rPr>
        <w:t>m</w:t>
      </w:r>
      <w:r>
        <w:rPr>
          <w:rFonts w:eastAsia="Arial"/>
        </w:rPr>
        <w:t>e;</w:t>
      </w:r>
    </w:p>
    <w:p w14:paraId="6C903F83" w14:textId="0B16D5F7" w:rsidR="00147598" w:rsidRDefault="00BB57C1" w:rsidP="00572DE5">
      <w:pPr>
        <w:pStyle w:val="ListParagraph"/>
        <w:rPr>
          <w:rFonts w:eastAsia="Arial"/>
        </w:rPr>
      </w:pP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rPr>
        <w:t>or 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1"/>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1"/>
        </w:rPr>
        <w:t xml:space="preserve"> </w:t>
      </w:r>
      <w:r>
        <w:rPr>
          <w:rFonts w:eastAsia="Arial"/>
        </w:rPr>
        <w:t>to each outco</w:t>
      </w:r>
      <w:r>
        <w:rPr>
          <w:rFonts w:eastAsia="Arial"/>
          <w:spacing w:val="7"/>
        </w:rPr>
        <w:t>m</w:t>
      </w:r>
      <w:r>
        <w:rPr>
          <w:rFonts w:eastAsia="Arial"/>
        </w:rPr>
        <w:t>e.</w:t>
      </w:r>
    </w:p>
    <w:p w14:paraId="0768D743" w14:textId="77777777" w:rsidR="00147598" w:rsidRDefault="00BB57C1" w:rsidP="007B0435">
      <w:pPr>
        <w:pStyle w:val="Heading2"/>
      </w:pPr>
      <w:bookmarkStart w:id="27" w:name="_Toc83209678"/>
      <w:r>
        <w:rPr>
          <w:spacing w:val="1"/>
        </w:rPr>
        <w:t>M</w:t>
      </w:r>
      <w:r>
        <w:t>od</w:t>
      </w:r>
      <w:r>
        <w:rPr>
          <w:spacing w:val="3"/>
        </w:rPr>
        <w:t>e</w:t>
      </w:r>
      <w:r>
        <w:t>l</w:t>
      </w:r>
      <w:r>
        <w:rPr>
          <w:spacing w:val="3"/>
        </w:rPr>
        <w:t xml:space="preserve"> </w:t>
      </w:r>
      <w:r>
        <w:rPr>
          <w:spacing w:val="4"/>
        </w:rPr>
        <w:t>c</w:t>
      </w:r>
      <w:r>
        <w:t>l</w:t>
      </w:r>
      <w:r>
        <w:rPr>
          <w:spacing w:val="4"/>
        </w:rPr>
        <w:t>a</w:t>
      </w:r>
      <w:r>
        <w:t>u</w:t>
      </w:r>
      <w:r>
        <w:rPr>
          <w:spacing w:val="1"/>
        </w:rPr>
        <w:t>se</w:t>
      </w:r>
      <w:r>
        <w:t>s</w:t>
      </w:r>
      <w:r>
        <w:rPr>
          <w:spacing w:val="6"/>
        </w:rPr>
        <w:t xml:space="preserve"> </w:t>
      </w:r>
      <w:r>
        <w:rPr>
          <w:spacing w:val="1"/>
        </w:rPr>
        <w:t>f</w:t>
      </w:r>
      <w:r>
        <w:t>or</w:t>
      </w:r>
      <w:r>
        <w:rPr>
          <w:spacing w:val="3"/>
        </w:rPr>
        <w:t xml:space="preserve"> i</w:t>
      </w:r>
      <w:r>
        <w:t>n</w:t>
      </w:r>
      <w:r>
        <w:rPr>
          <w:spacing w:val="-2"/>
        </w:rPr>
        <w:t>v</w:t>
      </w:r>
      <w:r>
        <w:rPr>
          <w:spacing w:val="3"/>
        </w:rPr>
        <w:t>i</w:t>
      </w:r>
      <w:r>
        <w:rPr>
          <w:spacing w:val="1"/>
        </w:rPr>
        <w:t>t</w:t>
      </w:r>
      <w:r>
        <w:rPr>
          <w:spacing w:val="3"/>
        </w:rPr>
        <w:t>a</w:t>
      </w:r>
      <w:r>
        <w:rPr>
          <w:spacing w:val="1"/>
        </w:rPr>
        <w:t>t</w:t>
      </w:r>
      <w:r>
        <w:rPr>
          <w:spacing w:val="3"/>
        </w:rPr>
        <w:t>i</w:t>
      </w:r>
      <w:r>
        <w:t>ons</w:t>
      </w:r>
      <w:r>
        <w:rPr>
          <w:spacing w:val="6"/>
        </w:rPr>
        <w:t xml:space="preserve"> </w:t>
      </w:r>
      <w:r>
        <w:rPr>
          <w:spacing w:val="1"/>
        </w:rPr>
        <w:t>t</w:t>
      </w:r>
      <w:r>
        <w:t xml:space="preserve">o </w:t>
      </w:r>
      <w:r>
        <w:rPr>
          <w:spacing w:val="4"/>
        </w:rPr>
        <w:t>s</w:t>
      </w:r>
      <w:r>
        <w:t>upp</w:t>
      </w:r>
      <w:r>
        <w:rPr>
          <w:spacing w:val="3"/>
        </w:rPr>
        <w:t>l</w:t>
      </w:r>
      <w:r>
        <w:t>y</w:t>
      </w:r>
      <w:r>
        <w:rPr>
          <w:spacing w:val="-1"/>
        </w:rPr>
        <w:t xml:space="preserve"> </w:t>
      </w:r>
      <w:r>
        <w:rPr>
          <w:spacing w:val="3"/>
        </w:rPr>
        <w:t>a</w:t>
      </w:r>
      <w:r>
        <w:t>nd</w:t>
      </w:r>
      <w:r>
        <w:rPr>
          <w:spacing w:val="14"/>
        </w:rPr>
        <w:t xml:space="preserve"> </w:t>
      </w:r>
      <w:r>
        <w:rPr>
          <w:spacing w:val="3"/>
        </w:rPr>
        <w:t>s</w:t>
      </w:r>
      <w:r>
        <w:t>ub</w:t>
      </w:r>
      <w:r>
        <w:rPr>
          <w:spacing w:val="3"/>
        </w:rPr>
        <w:t>se</w:t>
      </w:r>
      <w:r>
        <w:t>qu</w:t>
      </w:r>
      <w:r>
        <w:rPr>
          <w:spacing w:val="3"/>
        </w:rPr>
        <w:t>e</w:t>
      </w:r>
      <w:r>
        <w:t>nt</w:t>
      </w:r>
      <w:r>
        <w:rPr>
          <w:spacing w:val="4"/>
        </w:rPr>
        <w:t xml:space="preserve"> </w:t>
      </w:r>
      <w:r>
        <w:rPr>
          <w:spacing w:val="3"/>
        </w:rPr>
        <w:t>c</w:t>
      </w:r>
      <w:r>
        <w:t>on</w:t>
      </w:r>
      <w:r>
        <w:rPr>
          <w:spacing w:val="1"/>
        </w:rPr>
        <w:t>t</w:t>
      </w:r>
      <w:r>
        <w:t>r</w:t>
      </w:r>
      <w:r>
        <w:rPr>
          <w:spacing w:val="3"/>
        </w:rPr>
        <w:t>ac</w:t>
      </w:r>
      <w:r>
        <w:t>ts</w:t>
      </w:r>
      <w:bookmarkEnd w:id="27"/>
    </w:p>
    <w:p w14:paraId="31DC77C7" w14:textId="19B1F730" w:rsidR="00147598" w:rsidRDefault="00BB57C1" w:rsidP="007B0435">
      <w:pPr>
        <w:rPr>
          <w:rFonts w:eastAsia="Arial"/>
        </w:rPr>
      </w:pPr>
      <w:r>
        <w:rPr>
          <w:rFonts w:eastAsia="Arial"/>
          <w:spacing w:val="1"/>
        </w:rPr>
        <w:t>A</w:t>
      </w:r>
      <w:r>
        <w:rPr>
          <w:rFonts w:eastAsia="Arial"/>
        </w:rPr>
        <w:t>ppen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rPr>
        <w:t>A to th</w:t>
      </w:r>
      <w:r>
        <w:rPr>
          <w:rFonts w:eastAsia="Arial"/>
          <w:spacing w:val="1"/>
        </w:rPr>
        <w:t>i</w:t>
      </w:r>
      <w:r>
        <w:rPr>
          <w:rFonts w:eastAsia="Arial"/>
        </w:rPr>
        <w:t>s gu</w:t>
      </w:r>
      <w:r>
        <w:rPr>
          <w:rFonts w:eastAsia="Arial"/>
          <w:spacing w:val="4"/>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spacing w:val="7"/>
        </w:rPr>
        <w:t>m</w:t>
      </w:r>
      <w:r>
        <w:rPr>
          <w:rFonts w:eastAsia="Arial"/>
        </w:rPr>
        <w:t>odel</w:t>
      </w:r>
      <w:r>
        <w:rPr>
          <w:rFonts w:eastAsia="Arial"/>
          <w:spacing w:val="-2"/>
        </w:rPr>
        <w:t xml:space="preserve"> </w:t>
      </w:r>
      <w:r>
        <w:rPr>
          <w:rFonts w:eastAsia="Arial"/>
          <w:spacing w:val="3"/>
        </w:rPr>
        <w:t>c</w:t>
      </w:r>
      <w:r>
        <w:rPr>
          <w:rFonts w:eastAsia="Arial"/>
          <w:spacing w:val="1"/>
        </w:rPr>
        <w:t>l</w:t>
      </w:r>
      <w:r>
        <w:rPr>
          <w:rFonts w:eastAsia="Arial"/>
        </w:rPr>
        <w:t>au</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wh</w:t>
      </w:r>
      <w:r>
        <w:rPr>
          <w:rFonts w:eastAsia="Arial"/>
          <w:spacing w:val="4"/>
        </w:rPr>
        <w:t>i</w:t>
      </w:r>
      <w:r>
        <w:rPr>
          <w:rFonts w:eastAsia="Arial"/>
          <w:spacing w:val="3"/>
        </w:rPr>
        <w:t>c</w:t>
      </w:r>
      <w:r>
        <w:rPr>
          <w:rFonts w:eastAsia="Arial"/>
        </w:rPr>
        <w:t>h</w:t>
      </w:r>
      <w:r>
        <w:rPr>
          <w:rFonts w:eastAsia="Arial"/>
          <w:spacing w:val="-1"/>
        </w:rPr>
        <w:t xml:space="preserve"> </w:t>
      </w:r>
      <w:r>
        <w:rPr>
          <w:rFonts w:eastAsia="Arial"/>
        </w:rPr>
        <w:t>ha</w:t>
      </w:r>
      <w:r>
        <w:rPr>
          <w:rFonts w:eastAsia="Arial"/>
          <w:spacing w:val="1"/>
        </w:rPr>
        <w:t>v</w:t>
      </w:r>
      <w:r>
        <w:rPr>
          <w:rFonts w:eastAsia="Arial"/>
        </w:rPr>
        <w:t>e been</w:t>
      </w:r>
      <w:r>
        <w:rPr>
          <w:rFonts w:eastAsia="Arial"/>
          <w:spacing w:val="18"/>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ed</w:t>
      </w:r>
      <w:r>
        <w:rPr>
          <w:rFonts w:eastAsia="Arial"/>
          <w:spacing w:val="-4"/>
        </w:rPr>
        <w:t xml:space="preserve"> </w:t>
      </w:r>
      <w:r>
        <w:rPr>
          <w:rFonts w:eastAsia="Arial"/>
        </w:rPr>
        <w:t>to</w:t>
      </w:r>
      <w:r>
        <w:rPr>
          <w:rFonts w:eastAsia="Arial"/>
          <w:spacing w:val="4"/>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rPr>
        <w:t>w</w:t>
      </w:r>
      <w:r>
        <w:rPr>
          <w:rFonts w:eastAsia="Arial"/>
          <w:spacing w:val="1"/>
        </w:rPr>
        <w:t>i</w:t>
      </w:r>
      <w:r>
        <w:rPr>
          <w:rFonts w:eastAsia="Arial"/>
        </w:rPr>
        <w:t>th</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w:t>
      </w:r>
      <w:r>
        <w:rPr>
          <w:rFonts w:eastAsia="Arial"/>
          <w:spacing w:val="1"/>
        </w:rPr>
        <w:t>i</w:t>
      </w:r>
      <w:r>
        <w:rPr>
          <w:rFonts w:eastAsia="Arial"/>
        </w:rPr>
        <w:t>ng</w:t>
      </w:r>
      <w:r w:rsidR="007B0435">
        <w:rPr>
          <w:rFonts w:eastAsia="Arial"/>
        </w:rPr>
        <w:t xml:space="preserve"> </w:t>
      </w:r>
      <w:r>
        <w:rPr>
          <w:rFonts w:eastAsia="Arial"/>
        </w:rPr>
        <w:t>SP</w:t>
      </w:r>
      <w:r>
        <w:rPr>
          <w:rFonts w:eastAsia="Arial"/>
          <w:spacing w:val="3"/>
        </w:rPr>
        <w:t>F-r</w:t>
      </w:r>
      <w:r>
        <w:rPr>
          <w:rFonts w:eastAsia="Arial"/>
        </w:rPr>
        <w:t>e</w:t>
      </w:r>
      <w:r>
        <w:rPr>
          <w:rFonts w:eastAsia="Arial"/>
          <w:spacing w:val="1"/>
        </w:rPr>
        <w:t>l</w:t>
      </w:r>
      <w:r>
        <w:rPr>
          <w:rFonts w:eastAsia="Arial"/>
        </w:rPr>
        <w:t>ated</w:t>
      </w:r>
      <w:r>
        <w:rPr>
          <w:rFonts w:eastAsia="Arial"/>
          <w:spacing w:val="-7"/>
        </w:rPr>
        <w:t xml:space="preserve"> </w:t>
      </w:r>
      <w:r>
        <w:rPr>
          <w:rFonts w:eastAsia="Arial"/>
          <w:spacing w:val="3"/>
        </w:rPr>
        <w:t>c</w:t>
      </w:r>
      <w:r>
        <w:rPr>
          <w:rFonts w:eastAsia="Arial"/>
        </w:rPr>
        <w:t>ontent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 xml:space="preserve">n </w:t>
      </w:r>
      <w:r>
        <w:rPr>
          <w:rFonts w:eastAsia="Arial"/>
          <w:spacing w:val="1"/>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6"/>
        </w:rPr>
        <w:t>l</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6"/>
        </w:rPr>
        <w:t>s</w:t>
      </w:r>
      <w:r>
        <w:rPr>
          <w:rFonts w:eastAsia="Arial"/>
        </w:rPr>
        <w:t>ub</w:t>
      </w:r>
      <w:r>
        <w:rPr>
          <w:rFonts w:eastAsia="Arial"/>
          <w:spacing w:val="3"/>
        </w:rPr>
        <w:t>s</w:t>
      </w:r>
      <w:r>
        <w:rPr>
          <w:rFonts w:eastAsia="Arial"/>
        </w:rPr>
        <w:t>equent</w:t>
      </w:r>
      <w:r>
        <w:rPr>
          <w:rFonts w:eastAsia="Arial"/>
          <w:spacing w:val="-6"/>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ts</w:t>
      </w:r>
      <w:r>
        <w:rPr>
          <w:rFonts w:eastAsia="Arial"/>
          <w:spacing w:val="-3"/>
        </w:rPr>
        <w:t xml:space="preserve"> </w:t>
      </w:r>
      <w:r>
        <w:rPr>
          <w:rFonts w:eastAsia="Arial"/>
        </w:rPr>
        <w:t>betw</w:t>
      </w:r>
      <w:r>
        <w:rPr>
          <w:rFonts w:eastAsia="Arial"/>
          <w:spacing w:val="4"/>
        </w:rPr>
        <w:t>e</w:t>
      </w:r>
      <w:r>
        <w:rPr>
          <w:rFonts w:eastAsia="Arial"/>
        </w:rPr>
        <w:t>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and</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4"/>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spacing w:val="4"/>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3"/>
        </w:rPr>
        <w:t xml:space="preserve"> </w:t>
      </w: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spacing w:val="-4"/>
        </w:rPr>
        <w:t>y</w:t>
      </w:r>
      <w:r>
        <w:rPr>
          <w:rFonts w:eastAsia="Arial"/>
        </w:rPr>
        <w:t>:</w:t>
      </w:r>
    </w:p>
    <w:p w14:paraId="7E93BD1C" w14:textId="32BB8BA2" w:rsidR="00147598" w:rsidRDefault="00BB57C1" w:rsidP="007B0435">
      <w:pPr>
        <w:pStyle w:val="ListParagraph"/>
        <w:rPr>
          <w:rFonts w:eastAsia="Arial"/>
        </w:rPr>
      </w:pPr>
      <w:r>
        <w:rPr>
          <w:rFonts w:eastAsia="Arial"/>
          <w:spacing w:val="1"/>
        </w:rPr>
        <w:t>P</w:t>
      </w:r>
      <w:r>
        <w:rPr>
          <w:rFonts w:eastAsia="Arial"/>
        </w:rPr>
        <w:t>art 1</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ppend</w:t>
      </w:r>
      <w:r>
        <w:rPr>
          <w:rFonts w:eastAsia="Arial"/>
          <w:spacing w:val="1"/>
        </w:rPr>
        <w:t>i</w:t>
      </w:r>
      <w:r>
        <w:rPr>
          <w:rFonts w:eastAsia="Arial"/>
        </w:rPr>
        <w:t>x A pr</w:t>
      </w:r>
      <w:r>
        <w:rPr>
          <w:rFonts w:eastAsia="Arial"/>
          <w:spacing w:val="4"/>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content</w:t>
      </w:r>
      <w:r>
        <w:rPr>
          <w:rFonts w:eastAsia="Arial"/>
          <w:spacing w:val="-3"/>
        </w:rPr>
        <w:t xml:space="preserve"> </w:t>
      </w:r>
      <w:r>
        <w:rPr>
          <w:rFonts w:eastAsia="Arial"/>
          <w:spacing w:val="4"/>
        </w:rPr>
        <w:t>f</w:t>
      </w:r>
      <w:r>
        <w:rPr>
          <w:rFonts w:eastAsia="Arial"/>
        </w:rPr>
        <w:t xml:space="preserve">or </w:t>
      </w:r>
      <w:r>
        <w:rPr>
          <w:rFonts w:eastAsia="Arial"/>
          <w:spacing w:val="1"/>
        </w:rPr>
        <w:t>i</w:t>
      </w:r>
      <w:r>
        <w:rPr>
          <w:rFonts w:eastAsia="Arial"/>
        </w:rPr>
        <w:t>nc</w:t>
      </w:r>
      <w:r>
        <w:rPr>
          <w:rFonts w:eastAsia="Arial"/>
          <w:spacing w:val="1"/>
        </w:rPr>
        <w:t>l</w:t>
      </w:r>
      <w:r>
        <w:rPr>
          <w:rFonts w:eastAsia="Arial"/>
        </w:rPr>
        <w:t>us</w:t>
      </w:r>
      <w:r>
        <w:rPr>
          <w:rFonts w:eastAsia="Arial"/>
          <w:spacing w:val="1"/>
        </w:rPr>
        <w:t>i</w:t>
      </w:r>
      <w:r>
        <w:rPr>
          <w:rFonts w:eastAsia="Arial"/>
        </w:rPr>
        <w:t>on</w:t>
      </w:r>
      <w:r>
        <w:rPr>
          <w:rFonts w:eastAsia="Arial"/>
          <w:spacing w:val="-4"/>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to supp</w:t>
      </w:r>
      <w:r>
        <w:rPr>
          <w:rFonts w:eastAsia="Arial"/>
          <w:spacing w:val="6"/>
        </w:rPr>
        <w:t>l</w:t>
      </w:r>
      <w:r>
        <w:rPr>
          <w:rFonts w:eastAsia="Arial"/>
          <w:spacing w:val="-1"/>
        </w:rPr>
        <w:t>y</w:t>
      </w:r>
      <w:r>
        <w:rPr>
          <w:rFonts w:eastAsia="Arial"/>
        </w:rPr>
        <w:t>;</w:t>
      </w:r>
      <w:r>
        <w:rPr>
          <w:rFonts w:eastAsia="Arial"/>
          <w:spacing w:val="-2"/>
        </w:rPr>
        <w:t xml:space="preserve"> </w:t>
      </w:r>
      <w:r>
        <w:rPr>
          <w:rFonts w:eastAsia="Arial"/>
          <w:spacing w:val="4"/>
        </w:rPr>
        <w:t>a</w:t>
      </w:r>
      <w:r>
        <w:rPr>
          <w:rFonts w:eastAsia="Arial"/>
        </w:rPr>
        <w:t>nd</w:t>
      </w:r>
    </w:p>
    <w:p w14:paraId="2A68C2F0" w14:textId="1CA63C86" w:rsidR="00147598" w:rsidRPr="007B0435" w:rsidRDefault="00BB57C1" w:rsidP="007B0435">
      <w:pPr>
        <w:pStyle w:val="ListParagraph"/>
        <w:rPr>
          <w:rFonts w:eastAsia="Arial"/>
        </w:rPr>
      </w:pPr>
      <w:r>
        <w:rPr>
          <w:rFonts w:eastAsia="Arial"/>
          <w:spacing w:val="1"/>
        </w:rPr>
        <w:t>P</w:t>
      </w:r>
      <w:r>
        <w:rPr>
          <w:rFonts w:eastAsia="Arial"/>
        </w:rPr>
        <w:t>art 2</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ppend</w:t>
      </w:r>
      <w:r>
        <w:rPr>
          <w:rFonts w:eastAsia="Arial"/>
          <w:spacing w:val="1"/>
        </w:rPr>
        <w:t>i</w:t>
      </w:r>
      <w:r>
        <w:rPr>
          <w:rFonts w:eastAsia="Arial"/>
        </w:rPr>
        <w:t>x A pr</w:t>
      </w:r>
      <w:r>
        <w:rPr>
          <w:rFonts w:eastAsia="Arial"/>
          <w:spacing w:val="4"/>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content</w:t>
      </w:r>
      <w:r>
        <w:rPr>
          <w:rFonts w:eastAsia="Arial"/>
          <w:spacing w:val="-3"/>
        </w:rPr>
        <w:t xml:space="preserve"> </w:t>
      </w:r>
      <w:r>
        <w:rPr>
          <w:rFonts w:eastAsia="Arial"/>
          <w:spacing w:val="4"/>
        </w:rPr>
        <w:t>f</w:t>
      </w:r>
      <w:r>
        <w:rPr>
          <w:rFonts w:eastAsia="Arial"/>
        </w:rPr>
        <w:t xml:space="preserve">or </w:t>
      </w:r>
      <w:r>
        <w:rPr>
          <w:rFonts w:eastAsia="Arial"/>
          <w:spacing w:val="1"/>
        </w:rPr>
        <w:t>i</w:t>
      </w:r>
      <w:r>
        <w:rPr>
          <w:rFonts w:eastAsia="Arial"/>
        </w:rPr>
        <w:t>nc</w:t>
      </w:r>
      <w:r>
        <w:rPr>
          <w:rFonts w:eastAsia="Arial"/>
          <w:spacing w:val="1"/>
        </w:rPr>
        <w:t>l</w:t>
      </w:r>
      <w:r>
        <w:rPr>
          <w:rFonts w:eastAsia="Arial"/>
        </w:rPr>
        <w:t>us</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n a subsequent</w:t>
      </w:r>
      <w:r>
        <w:rPr>
          <w:rFonts w:eastAsia="Arial"/>
          <w:spacing w:val="-6"/>
        </w:rPr>
        <w:t xml:space="preserve"> </w:t>
      </w:r>
      <w:r>
        <w:rPr>
          <w:rFonts w:eastAsia="Arial"/>
        </w:rPr>
        <w:t>contract</w:t>
      </w:r>
      <w:r>
        <w:rPr>
          <w:rFonts w:eastAsia="Arial"/>
          <w:spacing w:val="-3"/>
        </w:rPr>
        <w:t xml:space="preserve"> </w:t>
      </w:r>
      <w:r>
        <w:rPr>
          <w:rFonts w:eastAsia="Arial"/>
        </w:rPr>
        <w:t>betwe</w:t>
      </w:r>
      <w:r>
        <w:rPr>
          <w:rFonts w:eastAsia="Arial"/>
          <w:spacing w:val="4"/>
        </w:rPr>
        <w:t>e</w:t>
      </w:r>
      <w:r>
        <w:rPr>
          <w:rFonts w:eastAsia="Arial"/>
        </w:rPr>
        <w:t>n</w:t>
      </w:r>
      <w:r w:rsidR="007B0435">
        <w:rPr>
          <w:rFonts w:eastAsia="Arial"/>
        </w:rPr>
        <w:t xml:space="preserve"> </w:t>
      </w:r>
      <w:r w:rsidRPr="007B0435">
        <w:rPr>
          <w:rFonts w:eastAsia="Arial"/>
        </w:rPr>
        <w:t>Go</w:t>
      </w:r>
      <w:r w:rsidRPr="007B0435">
        <w:rPr>
          <w:rFonts w:eastAsia="Arial"/>
          <w:spacing w:val="1"/>
        </w:rPr>
        <w:t>v</w:t>
      </w:r>
      <w:r w:rsidRPr="007B0435">
        <w:rPr>
          <w:rFonts w:eastAsia="Arial"/>
        </w:rPr>
        <w:t>ern</w:t>
      </w:r>
      <w:r w:rsidRPr="007B0435">
        <w:rPr>
          <w:rFonts w:eastAsia="Arial"/>
          <w:spacing w:val="7"/>
        </w:rPr>
        <w:t>m</w:t>
      </w:r>
      <w:r w:rsidRPr="007B0435">
        <w:rPr>
          <w:rFonts w:eastAsia="Arial"/>
        </w:rPr>
        <w:t>ent</w:t>
      </w:r>
      <w:r w:rsidRPr="007B0435">
        <w:rPr>
          <w:rFonts w:eastAsia="Arial"/>
          <w:spacing w:val="-7"/>
        </w:rPr>
        <w:t xml:space="preserve"> </w:t>
      </w:r>
      <w:r w:rsidRPr="007B0435">
        <w:rPr>
          <w:rFonts w:eastAsia="Arial"/>
        </w:rPr>
        <w:t>and</w:t>
      </w:r>
      <w:r w:rsidRPr="007B0435">
        <w:rPr>
          <w:rFonts w:eastAsia="Arial"/>
          <w:spacing w:val="1"/>
        </w:rPr>
        <w:t xml:space="preserve"> </w:t>
      </w:r>
      <w:r w:rsidRPr="007B0435">
        <w:rPr>
          <w:rFonts w:eastAsia="Arial"/>
        </w:rPr>
        <w:t>the</w:t>
      </w:r>
      <w:r w:rsidRPr="007B0435">
        <w:rPr>
          <w:rFonts w:eastAsia="Arial"/>
          <w:spacing w:val="1"/>
        </w:rPr>
        <w:t xml:space="preserve"> </w:t>
      </w:r>
      <w:r w:rsidRPr="007B0435">
        <w:rPr>
          <w:rFonts w:eastAsia="Arial"/>
        </w:rPr>
        <w:t>pre</w:t>
      </w:r>
      <w:r w:rsidRPr="007B0435">
        <w:rPr>
          <w:rFonts w:eastAsia="Arial"/>
          <w:spacing w:val="4"/>
        </w:rPr>
        <w:t>f</w:t>
      </w:r>
      <w:r w:rsidRPr="007B0435">
        <w:rPr>
          <w:rFonts w:eastAsia="Arial"/>
        </w:rPr>
        <w:t>e</w:t>
      </w:r>
      <w:r w:rsidRPr="007B0435">
        <w:rPr>
          <w:rFonts w:eastAsia="Arial"/>
          <w:spacing w:val="1"/>
        </w:rPr>
        <w:t>r</w:t>
      </w:r>
      <w:r w:rsidRPr="007B0435">
        <w:rPr>
          <w:rFonts w:eastAsia="Arial"/>
        </w:rPr>
        <w:t>red</w:t>
      </w:r>
      <w:r w:rsidRPr="007B0435">
        <w:rPr>
          <w:rFonts w:eastAsia="Arial"/>
          <w:spacing w:val="-4"/>
        </w:rPr>
        <w:t xml:space="preserve"> </w:t>
      </w:r>
      <w:r w:rsidRPr="007B0435">
        <w:rPr>
          <w:rFonts w:eastAsia="Arial"/>
        </w:rPr>
        <w:t>supp</w:t>
      </w:r>
      <w:r w:rsidRPr="007B0435">
        <w:rPr>
          <w:rFonts w:eastAsia="Arial"/>
          <w:spacing w:val="1"/>
        </w:rPr>
        <w:t>li</w:t>
      </w:r>
      <w:r w:rsidRPr="007B0435">
        <w:rPr>
          <w:rFonts w:eastAsia="Arial"/>
        </w:rPr>
        <w:t>er(s),</w:t>
      </w:r>
      <w:r w:rsidRPr="007B0435">
        <w:rPr>
          <w:rFonts w:eastAsia="Arial"/>
          <w:spacing w:val="-6"/>
        </w:rPr>
        <w:t xml:space="preserve"> </w:t>
      </w:r>
      <w:r w:rsidRPr="007B0435">
        <w:rPr>
          <w:rFonts w:eastAsia="Arial"/>
        </w:rPr>
        <w:t>cons</w:t>
      </w:r>
      <w:r w:rsidRPr="007B0435">
        <w:rPr>
          <w:rFonts w:eastAsia="Arial"/>
          <w:spacing w:val="-1"/>
        </w:rPr>
        <w:t>i</w:t>
      </w:r>
      <w:r w:rsidRPr="007B0435">
        <w:rPr>
          <w:rFonts w:eastAsia="Arial"/>
        </w:rPr>
        <w:t>stent</w:t>
      </w:r>
      <w:r w:rsidRPr="007B0435">
        <w:rPr>
          <w:rFonts w:eastAsia="Arial"/>
          <w:spacing w:val="-5"/>
        </w:rPr>
        <w:t xml:space="preserve"> </w:t>
      </w:r>
      <w:r w:rsidRPr="007B0435">
        <w:rPr>
          <w:rFonts w:eastAsia="Arial"/>
        </w:rPr>
        <w:t>w</w:t>
      </w:r>
      <w:r w:rsidRPr="007B0435">
        <w:rPr>
          <w:rFonts w:eastAsia="Arial"/>
          <w:spacing w:val="1"/>
        </w:rPr>
        <w:t>i</w:t>
      </w:r>
      <w:r w:rsidRPr="007B0435">
        <w:rPr>
          <w:rFonts w:eastAsia="Arial"/>
          <w:spacing w:val="4"/>
        </w:rPr>
        <w:t>t</w:t>
      </w:r>
      <w:r w:rsidRPr="007B0435">
        <w:rPr>
          <w:rFonts w:eastAsia="Arial"/>
        </w:rPr>
        <w:t>h the</w:t>
      </w:r>
      <w:r w:rsidRPr="007B0435">
        <w:rPr>
          <w:rFonts w:eastAsia="Arial"/>
          <w:spacing w:val="1"/>
        </w:rPr>
        <w:t xml:space="preserve"> </w:t>
      </w:r>
      <w:r w:rsidRPr="007B0435">
        <w:rPr>
          <w:rFonts w:eastAsia="Arial"/>
        </w:rPr>
        <w:t>content</w:t>
      </w:r>
      <w:r w:rsidRPr="007B0435">
        <w:rPr>
          <w:rFonts w:eastAsia="Arial"/>
          <w:spacing w:val="-3"/>
        </w:rPr>
        <w:t xml:space="preserve"> </w:t>
      </w:r>
      <w:r w:rsidRPr="007B0435">
        <w:rPr>
          <w:rFonts w:eastAsia="Arial"/>
          <w:spacing w:val="4"/>
        </w:rPr>
        <w:t>i</w:t>
      </w:r>
      <w:r w:rsidRPr="007B0435">
        <w:rPr>
          <w:rFonts w:eastAsia="Arial"/>
        </w:rPr>
        <w:t xml:space="preserve">n </w:t>
      </w:r>
      <w:r w:rsidRPr="007B0435">
        <w:rPr>
          <w:rFonts w:eastAsia="Arial"/>
          <w:spacing w:val="1"/>
        </w:rPr>
        <w:t>P</w:t>
      </w:r>
      <w:r w:rsidRPr="007B0435">
        <w:rPr>
          <w:rFonts w:eastAsia="Arial"/>
        </w:rPr>
        <w:t xml:space="preserve">art </w:t>
      </w:r>
      <w:r w:rsidRPr="007B0435">
        <w:rPr>
          <w:rFonts w:eastAsia="Arial"/>
          <w:w w:val="99"/>
        </w:rPr>
        <w:t>1.</w:t>
      </w:r>
    </w:p>
    <w:p w14:paraId="766F659E" w14:textId="77777777" w:rsidR="00147598" w:rsidRDefault="00BB57C1" w:rsidP="007B0435">
      <w:pPr>
        <w:rPr>
          <w:rFonts w:eastAsia="Arial"/>
        </w:rPr>
      </w:pP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spacing w:val="6"/>
        </w:rPr>
        <w:t>S</w:t>
      </w:r>
      <w:r>
        <w:rPr>
          <w:rFonts w:eastAsia="Arial"/>
        </w:rPr>
        <w:t>P</w:t>
      </w:r>
      <w:r>
        <w:rPr>
          <w:rFonts w:eastAsia="Arial"/>
          <w:spacing w:val="3"/>
        </w:rPr>
        <w:t>F-</w:t>
      </w:r>
      <w:r>
        <w:rPr>
          <w:rFonts w:eastAsia="Arial"/>
          <w:spacing w:val="1"/>
        </w:rPr>
        <w:t>r</w:t>
      </w:r>
      <w:r>
        <w:rPr>
          <w:rFonts w:eastAsia="Arial"/>
        </w:rPr>
        <w:t>e</w:t>
      </w:r>
      <w:r>
        <w:rPr>
          <w:rFonts w:eastAsia="Arial"/>
          <w:spacing w:val="1"/>
        </w:rPr>
        <w:t>l</w:t>
      </w:r>
      <w:r>
        <w:rPr>
          <w:rFonts w:eastAsia="Arial"/>
        </w:rPr>
        <w:t>ated</w:t>
      </w:r>
      <w:r>
        <w:rPr>
          <w:rFonts w:eastAsia="Arial"/>
          <w:spacing w:val="-7"/>
        </w:rPr>
        <w:t xml:space="preserve"> </w:t>
      </w:r>
      <w:r>
        <w:rPr>
          <w:rFonts w:eastAsia="Arial"/>
          <w:spacing w:val="3"/>
        </w:rPr>
        <w:t>c</w:t>
      </w:r>
      <w:r>
        <w:rPr>
          <w:rFonts w:eastAsia="Arial"/>
        </w:rPr>
        <w:t>ontent</w:t>
      </w:r>
      <w:r>
        <w:rPr>
          <w:rFonts w:eastAsia="Arial"/>
          <w:spacing w:val="-1"/>
        </w:rPr>
        <w:t xml:space="preserve"> </w:t>
      </w:r>
      <w:r>
        <w:rPr>
          <w:rFonts w:eastAsia="Arial"/>
          <w:spacing w:val="1"/>
        </w:rPr>
        <w:t>i</w:t>
      </w:r>
      <w:r>
        <w:rPr>
          <w:rFonts w:eastAsia="Arial"/>
          <w:spacing w:val="7"/>
        </w:rPr>
        <w:t>n</w:t>
      </w:r>
      <w:r>
        <w:rPr>
          <w:rFonts w:eastAsia="Arial"/>
        </w:rPr>
        <w:t>to</w:t>
      </w:r>
      <w:r>
        <w:rPr>
          <w:rFonts w:eastAsia="Arial"/>
          <w:spacing w:val="1"/>
        </w:rPr>
        <w:t xml:space="preserve"> i</w:t>
      </w:r>
      <w:r>
        <w:rPr>
          <w:rFonts w:eastAsia="Arial"/>
          <w:spacing w:val="4"/>
        </w:rPr>
        <w:t>n</w:t>
      </w:r>
      <w:r>
        <w:rPr>
          <w:rFonts w:eastAsia="Arial"/>
          <w:spacing w:val="1"/>
        </w:rPr>
        <w:t>vi</w:t>
      </w:r>
      <w:r>
        <w:rPr>
          <w:rFonts w:eastAsia="Arial"/>
          <w:spacing w:val="4"/>
        </w:rPr>
        <w:t>t</w:t>
      </w:r>
      <w:r>
        <w:rPr>
          <w:rFonts w:eastAsia="Arial"/>
        </w:rPr>
        <w:t>at</w:t>
      </w:r>
      <w:r>
        <w:rPr>
          <w:rFonts w:eastAsia="Arial"/>
          <w:spacing w:val="1"/>
        </w:rPr>
        <w:t>i</w:t>
      </w:r>
      <w:r>
        <w:rPr>
          <w:rFonts w:eastAsia="Arial"/>
          <w:spacing w:val="4"/>
        </w:rPr>
        <w:t>o</w:t>
      </w:r>
      <w:r>
        <w:rPr>
          <w:rFonts w:eastAsia="Arial"/>
        </w:rPr>
        <w:t>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and</w:t>
      </w:r>
      <w:r>
        <w:rPr>
          <w:rFonts w:eastAsia="Arial"/>
          <w:spacing w:val="7"/>
        </w:rPr>
        <w:t xml:space="preserve"> </w:t>
      </w:r>
      <w:r>
        <w:rPr>
          <w:rFonts w:eastAsia="Arial"/>
          <w:spacing w:val="3"/>
        </w:rPr>
        <w:t>s</w:t>
      </w:r>
      <w:r>
        <w:rPr>
          <w:rFonts w:eastAsia="Arial"/>
        </w:rPr>
        <w:t>ub</w:t>
      </w:r>
      <w:r>
        <w:rPr>
          <w:rFonts w:eastAsia="Arial"/>
          <w:spacing w:val="3"/>
        </w:rPr>
        <w:t>s</w:t>
      </w:r>
      <w:r>
        <w:rPr>
          <w:rFonts w:eastAsia="Arial"/>
        </w:rPr>
        <w:t>equ</w:t>
      </w:r>
      <w:r>
        <w:rPr>
          <w:rFonts w:eastAsia="Arial"/>
          <w:spacing w:val="4"/>
        </w:rPr>
        <w:t>e</w:t>
      </w:r>
      <w:r>
        <w:rPr>
          <w:rFonts w:eastAsia="Arial"/>
        </w:rPr>
        <w:t>nt</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s</w:t>
      </w:r>
      <w:r>
        <w:rPr>
          <w:rFonts w:eastAsia="Arial"/>
        </w:rPr>
        <w:t>,</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 xml:space="preserve">s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2"/>
        </w:rPr>
        <w:t xml:space="preserve"> </w:t>
      </w:r>
      <w:r>
        <w:rPr>
          <w:rFonts w:eastAsia="Arial"/>
        </w:rPr>
        <w:t>to note that:</w:t>
      </w:r>
    </w:p>
    <w:p w14:paraId="65BE6ECA" w14:textId="3BE7A94D" w:rsidR="00147598" w:rsidRPr="007B0435" w:rsidRDefault="00BB57C1" w:rsidP="007B0435">
      <w:pPr>
        <w:pStyle w:val="ListParagraph"/>
        <w:rPr>
          <w:rFonts w:eastAsia="Arial"/>
        </w:rPr>
      </w:pPr>
      <w:r>
        <w:rPr>
          <w:rFonts w:eastAsia="Arial"/>
        </w:rPr>
        <w:t>SPF-re</w:t>
      </w:r>
      <w:r>
        <w:rPr>
          <w:rFonts w:eastAsia="Arial"/>
          <w:spacing w:val="1"/>
        </w:rPr>
        <w:t>l</w:t>
      </w:r>
      <w:r>
        <w:rPr>
          <w:rFonts w:eastAsia="Arial"/>
        </w:rPr>
        <w:t>ated</w:t>
      </w:r>
      <w:r>
        <w:rPr>
          <w:rFonts w:eastAsia="Arial"/>
          <w:spacing w:val="-7"/>
        </w:rPr>
        <w:t xml:space="preserve"> </w:t>
      </w:r>
      <w:r>
        <w:rPr>
          <w:rFonts w:eastAsia="Arial"/>
        </w:rPr>
        <w:t>content</w:t>
      </w:r>
      <w:r>
        <w:rPr>
          <w:rFonts w:eastAsia="Arial"/>
          <w:spacing w:val="1"/>
        </w:rPr>
        <w:t xml:space="preserve"> </w:t>
      </w:r>
      <w:r>
        <w:rPr>
          <w:rFonts w:eastAsia="Arial"/>
        </w:rPr>
        <w:t>shou</w:t>
      </w:r>
      <w:r>
        <w:rPr>
          <w:rFonts w:eastAsia="Arial"/>
          <w:spacing w:val="4"/>
        </w:rPr>
        <w:t>l</w:t>
      </w:r>
      <w:r>
        <w:rPr>
          <w:rFonts w:eastAsia="Arial"/>
        </w:rPr>
        <w:t>d</w:t>
      </w:r>
      <w:r>
        <w:rPr>
          <w:rFonts w:eastAsia="Arial"/>
          <w:spacing w:val="-2"/>
        </w:rPr>
        <w:t xml:space="preserve"> </w:t>
      </w:r>
      <w:r>
        <w:rPr>
          <w:rFonts w:eastAsia="Arial"/>
        </w:rPr>
        <w:t>be</w:t>
      </w:r>
      <w:r>
        <w:rPr>
          <w:rFonts w:eastAsia="Arial"/>
          <w:spacing w:val="5"/>
        </w:rPr>
        <w:t xml:space="preserve"> </w:t>
      </w:r>
      <w:r>
        <w:rPr>
          <w:rFonts w:eastAsia="Arial"/>
        </w:rPr>
        <w:t>proport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6"/>
        </w:rPr>
        <w:t xml:space="preserve"> </w:t>
      </w:r>
      <w:r>
        <w:rPr>
          <w:rFonts w:eastAsia="Arial"/>
        </w:rPr>
        <w:t>c</w:t>
      </w:r>
      <w:r>
        <w:rPr>
          <w:rFonts w:eastAsia="Arial"/>
          <w:spacing w:val="4"/>
        </w:rPr>
        <w:t>i</w:t>
      </w:r>
      <w:r>
        <w:rPr>
          <w:rFonts w:eastAsia="Arial"/>
        </w:rPr>
        <w:t>rcu</w:t>
      </w:r>
      <w:r>
        <w:rPr>
          <w:rFonts w:eastAsia="Arial"/>
          <w:spacing w:val="4"/>
        </w:rPr>
        <w:t>m</w:t>
      </w:r>
      <w:r>
        <w:rPr>
          <w:rFonts w:eastAsia="Arial"/>
        </w:rPr>
        <w:t>stances</w:t>
      </w:r>
      <w:r>
        <w:rPr>
          <w:rFonts w:eastAsia="Arial"/>
          <w:spacing w:val="-10"/>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sca</w:t>
      </w:r>
      <w:r>
        <w:rPr>
          <w:rFonts w:eastAsia="Arial"/>
          <w:spacing w:val="1"/>
        </w:rPr>
        <w:t>l</w:t>
      </w:r>
      <w:r>
        <w:rPr>
          <w:rFonts w:eastAsia="Arial"/>
        </w:rPr>
        <w:t>e</w:t>
      </w:r>
      <w:r>
        <w:rPr>
          <w:rFonts w:eastAsia="Arial"/>
          <w:spacing w:val="-1"/>
        </w:rPr>
        <w:t xml:space="preserve"> </w:t>
      </w:r>
      <w:r>
        <w:rPr>
          <w:rFonts w:eastAsia="Arial"/>
        </w:rPr>
        <w:t>and co</w:t>
      </w:r>
      <w:r>
        <w:rPr>
          <w:rFonts w:eastAsia="Arial"/>
          <w:spacing w:val="6"/>
        </w:rPr>
        <w:t>m</w:t>
      </w:r>
      <w:r>
        <w:rPr>
          <w:rFonts w:eastAsia="Arial"/>
        </w:rPr>
        <w:t>p</w:t>
      </w:r>
      <w:r>
        <w:rPr>
          <w:rFonts w:eastAsia="Arial"/>
          <w:spacing w:val="1"/>
        </w:rPr>
        <w:t>l</w:t>
      </w:r>
      <w:r>
        <w:rPr>
          <w:rFonts w:eastAsia="Arial"/>
        </w:rPr>
        <w:t>ex</w:t>
      </w:r>
      <w:r>
        <w:rPr>
          <w:rFonts w:eastAsia="Arial"/>
          <w:spacing w:val="1"/>
        </w:rPr>
        <w:t>i</w:t>
      </w:r>
      <w:r>
        <w:rPr>
          <w:rFonts w:eastAsia="Arial"/>
          <w:spacing w:val="4"/>
        </w:rPr>
        <w:t>t</w:t>
      </w:r>
      <w:r>
        <w:rPr>
          <w:rFonts w:eastAsia="Arial"/>
          <w:spacing w:val="-4"/>
        </w:rPr>
        <w:t>y</w:t>
      </w:r>
      <w:r>
        <w:rPr>
          <w:rFonts w:eastAsia="Arial"/>
        </w:rPr>
        <w: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15"/>
        </w:rPr>
        <w:t>T</w:t>
      </w:r>
      <w:r>
        <w:rPr>
          <w:rFonts w:eastAsia="Arial"/>
        </w:rPr>
        <w:t xml:space="preserve">he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Pr>
          <w:rFonts w:eastAsia="Arial"/>
          <w:spacing w:val="-1"/>
        </w:rPr>
        <w:t xml:space="preserve"> </w:t>
      </w:r>
      <w:r>
        <w:rPr>
          <w:rFonts w:eastAsia="Arial"/>
        </w:rPr>
        <w:t>of</w:t>
      </w:r>
      <w:r>
        <w:rPr>
          <w:rFonts w:eastAsia="Arial"/>
          <w:spacing w:val="6"/>
        </w:rPr>
        <w:t xml:space="preserve"> </w:t>
      </w:r>
      <w:r>
        <w:rPr>
          <w:rFonts w:eastAsia="Arial"/>
        </w:rPr>
        <w:t>deta</w:t>
      </w:r>
      <w:r>
        <w:rPr>
          <w:rFonts w:eastAsia="Arial"/>
          <w:spacing w:val="1"/>
        </w:rPr>
        <w:t>i</w:t>
      </w:r>
      <w:r>
        <w:rPr>
          <w:rFonts w:eastAsia="Arial"/>
        </w:rPr>
        <w:t>l</w:t>
      </w:r>
      <w:r>
        <w:rPr>
          <w:rFonts w:eastAsia="Arial"/>
          <w:spacing w:val="-2"/>
        </w:rPr>
        <w:t xml:space="preserve"> </w:t>
      </w:r>
      <w:r>
        <w:rPr>
          <w:rFonts w:eastAsia="Arial"/>
        </w:rPr>
        <w:t>pr</w:t>
      </w:r>
      <w:r>
        <w:rPr>
          <w:rFonts w:eastAsia="Arial"/>
          <w:spacing w:val="4"/>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w:t>
      </w:r>
      <w:r>
        <w:rPr>
          <w:rFonts w:eastAsia="Arial"/>
          <w:spacing w:val="4"/>
        </w:rPr>
        <w:t xml:space="preserve"> </w:t>
      </w:r>
      <w:r>
        <w:rPr>
          <w:rFonts w:eastAsia="Arial"/>
        </w:rPr>
        <w:t>th</w:t>
      </w:r>
      <w:r>
        <w:rPr>
          <w:rFonts w:eastAsia="Arial"/>
          <w:spacing w:val="8"/>
        </w:rPr>
        <w:t>e</w:t>
      </w:r>
      <w:r>
        <w:rPr>
          <w:rFonts w:eastAsia="Arial"/>
          <w:spacing w:val="4"/>
        </w:rPr>
        <w:t>s</w:t>
      </w:r>
      <w:r>
        <w:rPr>
          <w:rFonts w:eastAsia="Arial"/>
        </w:rPr>
        <w:t>e</w:t>
      </w:r>
      <w:r>
        <w:rPr>
          <w:rFonts w:eastAsia="Arial"/>
          <w:spacing w:val="-3"/>
        </w:rPr>
        <w:t xml:space="preserve"> </w:t>
      </w:r>
      <w:r>
        <w:rPr>
          <w:rFonts w:eastAsia="Arial"/>
          <w:spacing w:val="7"/>
        </w:rPr>
        <w:t>m</w:t>
      </w:r>
      <w:r>
        <w:rPr>
          <w:rFonts w:eastAsia="Arial"/>
        </w:rPr>
        <w:t>odel c</w:t>
      </w:r>
      <w:r>
        <w:rPr>
          <w:rFonts w:eastAsia="Arial"/>
          <w:spacing w:val="1"/>
        </w:rPr>
        <w:t>l</w:t>
      </w:r>
      <w:r>
        <w:rPr>
          <w:rFonts w:eastAsia="Arial"/>
        </w:rPr>
        <w:t>auses</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spacing w:val="4"/>
        </w:rPr>
        <w:t>t</w:t>
      </w:r>
      <w:r>
        <w:rPr>
          <w:rFonts w:eastAsia="Arial"/>
        </w:rPr>
        <w:t>o be su</w:t>
      </w:r>
      <w:r>
        <w:rPr>
          <w:rFonts w:eastAsia="Arial"/>
          <w:spacing w:val="1"/>
        </w:rPr>
        <w:t>i</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3"/>
        </w:rPr>
        <w:t xml:space="preserve"> </w:t>
      </w:r>
      <w:r>
        <w:rPr>
          <w:rFonts w:eastAsia="Arial"/>
          <w:spacing w:val="4"/>
        </w:rPr>
        <w:t>f</w:t>
      </w:r>
      <w:r>
        <w:rPr>
          <w:rFonts w:eastAsia="Arial"/>
        </w:rPr>
        <w:t>or requests</w:t>
      </w:r>
      <w:r>
        <w:rPr>
          <w:rFonts w:eastAsia="Arial"/>
          <w:spacing w:val="-5"/>
        </w:rPr>
        <w:t xml:space="preserve"> </w:t>
      </w:r>
      <w:r>
        <w:rPr>
          <w:rFonts w:eastAsia="Arial"/>
          <w:spacing w:val="4"/>
        </w:rPr>
        <w:t>f</w:t>
      </w:r>
      <w:r>
        <w:rPr>
          <w:rFonts w:eastAsia="Arial"/>
        </w:rPr>
        <w:t>or</w:t>
      </w:r>
      <w:r>
        <w:rPr>
          <w:rFonts w:eastAsia="Arial"/>
          <w:spacing w:val="1"/>
        </w:rPr>
        <w:t xml:space="preserve"> </w:t>
      </w:r>
      <w:r>
        <w:rPr>
          <w:rFonts w:eastAsia="Arial"/>
        </w:rPr>
        <w:t>tender</w:t>
      </w:r>
      <w:r>
        <w:rPr>
          <w:rFonts w:eastAsia="Arial"/>
          <w:spacing w:val="-1"/>
        </w:rPr>
        <w:t xml:space="preserve"> </w:t>
      </w:r>
      <w:r>
        <w:rPr>
          <w:rFonts w:eastAsia="Arial"/>
        </w:rPr>
        <w:t>(RF</w:t>
      </w:r>
      <w:r>
        <w:rPr>
          <w:rFonts w:eastAsia="Arial"/>
          <w:spacing w:val="5"/>
        </w:rPr>
        <w:t>T</w:t>
      </w:r>
      <w:r>
        <w:rPr>
          <w:rFonts w:eastAsia="Arial"/>
          <w:spacing w:val="1"/>
        </w:rPr>
        <w:t>s</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subsequent</w:t>
      </w:r>
      <w:r w:rsidR="007B0435">
        <w:rPr>
          <w:rFonts w:eastAsia="Arial"/>
        </w:rPr>
        <w:t xml:space="preserve"> contracts</w:t>
      </w:r>
      <w:r>
        <w:rPr>
          <w:rFonts w:eastAsia="Arial"/>
        </w:rPr>
        <w:t>.</w:t>
      </w:r>
      <w:r>
        <w:rPr>
          <w:rFonts w:eastAsia="Arial"/>
          <w:spacing w:val="-4"/>
        </w:rPr>
        <w:t xml:space="preserve"> </w:t>
      </w:r>
      <w:r>
        <w:rPr>
          <w:rFonts w:eastAsia="Arial"/>
          <w:spacing w:val="11"/>
        </w:rPr>
        <w:t>W</w:t>
      </w:r>
      <w:r>
        <w:rPr>
          <w:rFonts w:eastAsia="Arial"/>
        </w:rPr>
        <w:t xml:space="preserve">here an </w:t>
      </w:r>
      <w:r>
        <w:rPr>
          <w:rFonts w:eastAsia="Arial"/>
          <w:spacing w:val="1"/>
        </w:rPr>
        <w:t>i</w:t>
      </w:r>
      <w:r>
        <w:rPr>
          <w:rFonts w:eastAsia="Arial"/>
        </w:rPr>
        <w:t>nv</w:t>
      </w:r>
      <w:r>
        <w:rPr>
          <w:rFonts w:eastAsia="Arial"/>
          <w:spacing w:val="1"/>
        </w:rPr>
        <w:t>i</w:t>
      </w:r>
      <w:r>
        <w:rPr>
          <w:rFonts w:eastAsia="Arial"/>
        </w:rPr>
        <w:t>tat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rPr>
        <w:t>to supp</w:t>
      </w:r>
      <w:r>
        <w:rPr>
          <w:rFonts w:eastAsia="Arial"/>
          <w:spacing w:val="6"/>
        </w:rPr>
        <w:t>l</w:t>
      </w:r>
      <w:r>
        <w:rPr>
          <w:rFonts w:eastAsia="Arial"/>
        </w:rPr>
        <w:t>y</w:t>
      </w:r>
      <w:r>
        <w:rPr>
          <w:rFonts w:eastAsia="Arial"/>
          <w:spacing w:val="-5"/>
        </w:rPr>
        <w:t xml:space="preserve"> </w:t>
      </w:r>
      <w:r>
        <w:rPr>
          <w:rFonts w:eastAsia="Arial"/>
          <w:spacing w:val="1"/>
        </w:rPr>
        <w:t>i</w:t>
      </w:r>
      <w:r>
        <w:rPr>
          <w:rFonts w:eastAsia="Arial"/>
          <w:spacing w:val="4"/>
        </w:rPr>
        <w:t>n</w:t>
      </w:r>
      <w:r>
        <w:rPr>
          <w:rFonts w:eastAsia="Arial"/>
          <w:spacing w:val="1"/>
        </w:rPr>
        <w:t>v</w:t>
      </w:r>
      <w:r>
        <w:rPr>
          <w:rFonts w:eastAsia="Arial"/>
        </w:rPr>
        <w:t>o</w:t>
      </w:r>
      <w:r>
        <w:rPr>
          <w:rFonts w:eastAsia="Arial"/>
          <w:spacing w:val="4"/>
        </w:rPr>
        <w:t>l</w:t>
      </w:r>
      <w:r>
        <w:rPr>
          <w:rFonts w:eastAsia="Arial"/>
          <w:spacing w:val="1"/>
        </w:rPr>
        <w:t>v</w:t>
      </w:r>
      <w:r>
        <w:rPr>
          <w:rFonts w:eastAsia="Arial"/>
        </w:rPr>
        <w:t>es</w:t>
      </w:r>
      <w:r>
        <w:rPr>
          <w:rFonts w:eastAsia="Arial"/>
          <w:spacing w:val="-2"/>
        </w:rPr>
        <w:t xml:space="preserve"> </w:t>
      </w:r>
      <w:r>
        <w:rPr>
          <w:rFonts w:eastAsia="Arial"/>
        </w:rPr>
        <w:t>s</w:t>
      </w:r>
      <w:r>
        <w:rPr>
          <w:rFonts w:eastAsia="Arial"/>
          <w:spacing w:val="-1"/>
        </w:rPr>
        <w:t>i</w:t>
      </w:r>
      <w:r>
        <w:rPr>
          <w:rFonts w:eastAsia="Arial"/>
          <w:spacing w:val="7"/>
        </w:rPr>
        <w:t>m</w:t>
      </w:r>
      <w:r>
        <w:rPr>
          <w:rFonts w:eastAsia="Arial"/>
        </w:rPr>
        <w:t>p</w:t>
      </w:r>
      <w:r>
        <w:rPr>
          <w:rFonts w:eastAsia="Arial"/>
          <w:spacing w:val="1"/>
        </w:rPr>
        <w:t>li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docu</w:t>
      </w:r>
      <w:r>
        <w:rPr>
          <w:rFonts w:eastAsia="Arial"/>
          <w:spacing w:val="6"/>
        </w:rPr>
        <w:t>m</w:t>
      </w:r>
      <w:r>
        <w:rPr>
          <w:rFonts w:eastAsia="Arial"/>
        </w:rPr>
        <w:t>entat</w:t>
      </w:r>
      <w:r>
        <w:rPr>
          <w:rFonts w:eastAsia="Arial"/>
          <w:spacing w:val="1"/>
        </w:rPr>
        <w:t>i</w:t>
      </w:r>
      <w:r>
        <w:rPr>
          <w:rFonts w:eastAsia="Arial"/>
        </w:rPr>
        <w:t>o</w:t>
      </w:r>
      <w:r>
        <w:rPr>
          <w:rFonts w:eastAsia="Arial"/>
          <w:spacing w:val="15"/>
        </w:rPr>
        <w:t>n</w:t>
      </w:r>
      <w:r>
        <w:rPr>
          <w:rFonts w:eastAsia="Arial"/>
        </w:rPr>
        <w:t>,</w:t>
      </w:r>
      <w:r>
        <w:rPr>
          <w:rFonts w:eastAsia="Arial"/>
          <w:spacing w:val="-10"/>
        </w:rPr>
        <w:t xml:space="preserve"> </w:t>
      </w:r>
      <w:r>
        <w:rPr>
          <w:rFonts w:eastAsia="Arial"/>
        </w:rPr>
        <w:t>such as</w:t>
      </w:r>
      <w:r>
        <w:rPr>
          <w:rFonts w:eastAsia="Arial"/>
          <w:spacing w:val="5"/>
        </w:rPr>
        <w:t xml:space="preserve"> </w:t>
      </w:r>
      <w:r>
        <w:rPr>
          <w:rFonts w:eastAsia="Arial"/>
        </w:rPr>
        <w:t>a request</w:t>
      </w:r>
      <w:r>
        <w:rPr>
          <w:rFonts w:eastAsia="Arial"/>
          <w:spacing w:val="-5"/>
        </w:rPr>
        <w:t xml:space="preserve"> </w:t>
      </w:r>
      <w:r>
        <w:rPr>
          <w:rFonts w:eastAsia="Arial"/>
          <w:spacing w:val="4"/>
        </w:rPr>
        <w:t>f</w:t>
      </w:r>
      <w:r>
        <w:rPr>
          <w:rFonts w:eastAsia="Arial"/>
        </w:rPr>
        <w:t>or q</w:t>
      </w:r>
      <w:r>
        <w:rPr>
          <w:rFonts w:eastAsia="Arial"/>
          <w:spacing w:val="1"/>
        </w:rPr>
        <w:t>u</w:t>
      </w:r>
      <w:r>
        <w:rPr>
          <w:rFonts w:eastAsia="Arial"/>
        </w:rPr>
        <w:t>otat</w:t>
      </w:r>
      <w:r>
        <w:rPr>
          <w:rFonts w:eastAsia="Arial"/>
          <w:spacing w:val="1"/>
        </w:rPr>
        <w:t>i</w:t>
      </w:r>
      <w:r>
        <w:rPr>
          <w:rFonts w:eastAsia="Arial"/>
        </w:rPr>
        <w:t>on</w:t>
      </w:r>
      <w:r w:rsidR="007B0435">
        <w:rPr>
          <w:rFonts w:eastAsia="Arial"/>
        </w:rPr>
        <w:t xml:space="preserve"> </w:t>
      </w:r>
      <w:r w:rsidRPr="007B0435">
        <w:rPr>
          <w:rFonts w:eastAsia="Arial"/>
        </w:rPr>
        <w:t>(RF</w:t>
      </w:r>
      <w:r w:rsidRPr="007B0435">
        <w:rPr>
          <w:rFonts w:eastAsia="Arial"/>
          <w:spacing w:val="4"/>
        </w:rPr>
        <w:t>Q</w:t>
      </w:r>
      <w:r w:rsidRPr="007B0435">
        <w:rPr>
          <w:rFonts w:eastAsia="Arial"/>
        </w:rPr>
        <w:t>)</w:t>
      </w:r>
      <w:r w:rsidRPr="007B0435">
        <w:rPr>
          <w:rFonts w:eastAsia="Arial"/>
          <w:spacing w:val="-1"/>
        </w:rPr>
        <w:t xml:space="preserve"> </w:t>
      </w:r>
      <w:r w:rsidRPr="007B0435">
        <w:rPr>
          <w:rFonts w:eastAsia="Arial"/>
        </w:rPr>
        <w:t xml:space="preserve">to a </w:t>
      </w:r>
      <w:r w:rsidRPr="007B0435">
        <w:rPr>
          <w:rFonts w:eastAsia="Arial"/>
          <w:spacing w:val="1"/>
        </w:rPr>
        <w:t>l</w:t>
      </w:r>
      <w:r w:rsidRPr="007B0435">
        <w:rPr>
          <w:rFonts w:eastAsia="Arial"/>
          <w:spacing w:val="-1"/>
        </w:rPr>
        <w:t>i</w:t>
      </w:r>
      <w:r w:rsidRPr="007B0435">
        <w:rPr>
          <w:rFonts w:eastAsia="Arial"/>
          <w:spacing w:val="7"/>
        </w:rPr>
        <w:t>m</w:t>
      </w:r>
      <w:r w:rsidRPr="007B0435">
        <w:rPr>
          <w:rFonts w:eastAsia="Arial"/>
          <w:spacing w:val="1"/>
        </w:rPr>
        <w:t>i</w:t>
      </w:r>
      <w:r w:rsidRPr="007B0435">
        <w:rPr>
          <w:rFonts w:eastAsia="Arial"/>
        </w:rPr>
        <w:t>ted</w:t>
      </w:r>
      <w:r w:rsidRPr="007B0435">
        <w:rPr>
          <w:rFonts w:eastAsia="Arial"/>
          <w:spacing w:val="-2"/>
        </w:rPr>
        <w:t xml:space="preserve"> </w:t>
      </w:r>
      <w:r w:rsidRPr="007B0435">
        <w:rPr>
          <w:rFonts w:eastAsia="Arial"/>
        </w:rPr>
        <w:t>nu</w:t>
      </w:r>
      <w:r w:rsidRPr="007B0435">
        <w:rPr>
          <w:rFonts w:eastAsia="Arial"/>
          <w:spacing w:val="6"/>
        </w:rPr>
        <w:t>m</w:t>
      </w:r>
      <w:r w:rsidRPr="007B0435">
        <w:rPr>
          <w:rFonts w:eastAsia="Arial"/>
        </w:rPr>
        <w:t>ber</w:t>
      </w:r>
      <w:r w:rsidRPr="007B0435">
        <w:rPr>
          <w:rFonts w:eastAsia="Arial"/>
          <w:spacing w:val="-4"/>
        </w:rPr>
        <w:t xml:space="preserve"> </w:t>
      </w:r>
      <w:r w:rsidRPr="007B0435">
        <w:rPr>
          <w:rFonts w:eastAsia="Arial"/>
        </w:rPr>
        <w:t>of</w:t>
      </w:r>
      <w:r w:rsidRPr="007B0435">
        <w:rPr>
          <w:rFonts w:eastAsia="Arial"/>
          <w:spacing w:val="4"/>
        </w:rPr>
        <w:t xml:space="preserve"> </w:t>
      </w:r>
      <w:r w:rsidRPr="007B0435">
        <w:rPr>
          <w:rFonts w:eastAsia="Arial"/>
        </w:rPr>
        <w:t>supp</w:t>
      </w:r>
      <w:r w:rsidRPr="007B0435">
        <w:rPr>
          <w:rFonts w:eastAsia="Arial"/>
          <w:spacing w:val="1"/>
        </w:rPr>
        <w:t>li</w:t>
      </w:r>
      <w:r w:rsidRPr="007B0435">
        <w:rPr>
          <w:rFonts w:eastAsia="Arial"/>
        </w:rPr>
        <w:t>er</w:t>
      </w:r>
      <w:r w:rsidRPr="007B0435">
        <w:rPr>
          <w:rFonts w:eastAsia="Arial"/>
          <w:spacing w:val="11"/>
        </w:rPr>
        <w:t>s</w:t>
      </w:r>
      <w:r w:rsidRPr="007B0435">
        <w:rPr>
          <w:rFonts w:eastAsia="Arial"/>
        </w:rPr>
        <w:t>,</w:t>
      </w:r>
      <w:r w:rsidRPr="007B0435">
        <w:rPr>
          <w:rFonts w:eastAsia="Arial"/>
          <w:spacing w:val="-5"/>
        </w:rPr>
        <w:t xml:space="preserve"> </w:t>
      </w:r>
      <w:r w:rsidRPr="007B0435">
        <w:rPr>
          <w:rFonts w:eastAsia="Arial"/>
          <w:spacing w:val="1"/>
        </w:rPr>
        <w:t>i</w:t>
      </w:r>
      <w:r w:rsidRPr="007B0435">
        <w:rPr>
          <w:rFonts w:eastAsia="Arial"/>
        </w:rPr>
        <w:t>t</w:t>
      </w:r>
      <w:r w:rsidRPr="007B0435">
        <w:rPr>
          <w:rFonts w:eastAsia="Arial"/>
          <w:spacing w:val="1"/>
        </w:rPr>
        <w:t xml:space="preserve"> </w:t>
      </w:r>
      <w:r w:rsidRPr="007B0435">
        <w:rPr>
          <w:rFonts w:eastAsia="Arial"/>
          <w:spacing w:val="7"/>
        </w:rPr>
        <w:t>m</w:t>
      </w:r>
      <w:r w:rsidRPr="007B0435">
        <w:rPr>
          <w:rFonts w:eastAsia="Arial"/>
        </w:rPr>
        <w:t>ay</w:t>
      </w:r>
      <w:r w:rsidRPr="007B0435">
        <w:rPr>
          <w:rFonts w:eastAsia="Arial"/>
          <w:spacing w:val="-3"/>
        </w:rPr>
        <w:t xml:space="preserve"> </w:t>
      </w:r>
      <w:r w:rsidRPr="007B0435">
        <w:rPr>
          <w:rFonts w:eastAsia="Arial"/>
        </w:rPr>
        <w:t>be pre</w:t>
      </w:r>
      <w:r w:rsidRPr="007B0435">
        <w:rPr>
          <w:rFonts w:eastAsia="Arial"/>
          <w:spacing w:val="4"/>
        </w:rPr>
        <w:t>f</w:t>
      </w:r>
      <w:r w:rsidRPr="007B0435">
        <w:rPr>
          <w:rFonts w:eastAsia="Arial"/>
        </w:rPr>
        <w:t>erab</w:t>
      </w:r>
      <w:r w:rsidRPr="007B0435">
        <w:rPr>
          <w:rFonts w:eastAsia="Arial"/>
          <w:spacing w:val="1"/>
        </w:rPr>
        <w:t>l</w:t>
      </w:r>
      <w:r w:rsidRPr="007B0435">
        <w:rPr>
          <w:rFonts w:eastAsia="Arial"/>
        </w:rPr>
        <w:t>e</w:t>
      </w:r>
      <w:r w:rsidRPr="007B0435">
        <w:rPr>
          <w:rFonts w:eastAsia="Arial"/>
          <w:spacing w:val="-5"/>
        </w:rPr>
        <w:t xml:space="preserve"> </w:t>
      </w:r>
      <w:r w:rsidRPr="007B0435">
        <w:rPr>
          <w:rFonts w:eastAsia="Arial"/>
        </w:rPr>
        <w:t>to</w:t>
      </w:r>
      <w:r w:rsidRPr="007B0435">
        <w:rPr>
          <w:rFonts w:eastAsia="Arial"/>
          <w:spacing w:val="7"/>
        </w:rPr>
        <w:t xml:space="preserve"> </w:t>
      </w:r>
      <w:r w:rsidRPr="007B0435">
        <w:rPr>
          <w:rFonts w:eastAsia="Arial"/>
        </w:rPr>
        <w:t>strea</w:t>
      </w:r>
      <w:r w:rsidRPr="007B0435">
        <w:rPr>
          <w:rFonts w:eastAsia="Arial"/>
          <w:spacing w:val="7"/>
        </w:rPr>
        <w:t>m</w:t>
      </w:r>
      <w:r w:rsidRPr="007B0435">
        <w:rPr>
          <w:rFonts w:eastAsia="Arial"/>
          <w:spacing w:val="1"/>
        </w:rPr>
        <w:t>li</w:t>
      </w:r>
      <w:r w:rsidRPr="007B0435">
        <w:rPr>
          <w:rFonts w:eastAsia="Arial"/>
        </w:rPr>
        <w:t>ne</w:t>
      </w:r>
      <w:r w:rsidRPr="007B0435">
        <w:rPr>
          <w:rFonts w:eastAsia="Arial"/>
          <w:spacing w:val="-3"/>
        </w:rPr>
        <w:t xml:space="preserve"> </w:t>
      </w:r>
      <w:r w:rsidRPr="007B0435">
        <w:rPr>
          <w:rFonts w:eastAsia="Arial"/>
        </w:rPr>
        <w:t>and</w:t>
      </w:r>
      <w:r w:rsidRPr="007B0435">
        <w:rPr>
          <w:rFonts w:eastAsia="Arial"/>
          <w:spacing w:val="1"/>
        </w:rPr>
        <w:t xml:space="preserve"> </w:t>
      </w:r>
      <w:r w:rsidRPr="007B0435">
        <w:rPr>
          <w:rFonts w:eastAsia="Arial"/>
        </w:rPr>
        <w:t>s</w:t>
      </w:r>
      <w:r w:rsidRPr="007B0435">
        <w:rPr>
          <w:rFonts w:eastAsia="Arial"/>
          <w:spacing w:val="1"/>
        </w:rPr>
        <w:t>i</w:t>
      </w:r>
      <w:r w:rsidRPr="007B0435">
        <w:rPr>
          <w:rFonts w:eastAsia="Arial"/>
          <w:spacing w:val="4"/>
        </w:rPr>
        <w:t>m</w:t>
      </w:r>
      <w:r w:rsidRPr="007B0435">
        <w:rPr>
          <w:rFonts w:eastAsia="Arial"/>
        </w:rPr>
        <w:t>p</w:t>
      </w:r>
      <w:r w:rsidRPr="007B0435">
        <w:rPr>
          <w:rFonts w:eastAsia="Arial"/>
          <w:spacing w:val="1"/>
        </w:rPr>
        <w:t>li</w:t>
      </w:r>
      <w:r w:rsidRPr="007B0435">
        <w:rPr>
          <w:rFonts w:eastAsia="Arial"/>
          <w:spacing w:val="7"/>
        </w:rPr>
        <w:t>f</w:t>
      </w:r>
      <w:r w:rsidRPr="007B0435">
        <w:rPr>
          <w:rFonts w:eastAsia="Arial"/>
        </w:rPr>
        <w:t>y</w:t>
      </w:r>
      <w:r w:rsidRPr="007B0435">
        <w:rPr>
          <w:rFonts w:eastAsia="Arial"/>
          <w:spacing w:val="-9"/>
        </w:rPr>
        <w:t xml:space="preserve"> </w:t>
      </w:r>
      <w:r w:rsidRPr="007B0435">
        <w:rPr>
          <w:rFonts w:eastAsia="Arial"/>
        </w:rPr>
        <w:t>the content</w:t>
      </w:r>
      <w:r w:rsidRPr="007B0435">
        <w:rPr>
          <w:rFonts w:eastAsia="Arial"/>
          <w:spacing w:val="-3"/>
        </w:rPr>
        <w:t xml:space="preserve"> </w:t>
      </w:r>
      <w:r w:rsidRPr="007B0435">
        <w:rPr>
          <w:rFonts w:eastAsia="Arial"/>
          <w:spacing w:val="1"/>
        </w:rPr>
        <w:t>i</w:t>
      </w:r>
      <w:r w:rsidRPr="007B0435">
        <w:rPr>
          <w:rFonts w:eastAsia="Arial"/>
        </w:rPr>
        <w:t xml:space="preserve">n </w:t>
      </w:r>
      <w:r w:rsidRPr="007B0435">
        <w:rPr>
          <w:rFonts w:eastAsia="Arial"/>
          <w:spacing w:val="1"/>
        </w:rPr>
        <w:t>P</w:t>
      </w:r>
      <w:r w:rsidRPr="007B0435">
        <w:rPr>
          <w:rFonts w:eastAsia="Arial"/>
        </w:rPr>
        <w:t>arts 1 and</w:t>
      </w:r>
      <w:r w:rsidRPr="007B0435">
        <w:rPr>
          <w:rFonts w:eastAsia="Arial"/>
          <w:spacing w:val="1"/>
        </w:rPr>
        <w:t xml:space="preserve"> </w:t>
      </w:r>
      <w:r w:rsidRPr="007B0435">
        <w:rPr>
          <w:rFonts w:eastAsia="Arial"/>
        </w:rPr>
        <w:t>2</w:t>
      </w:r>
      <w:r w:rsidRPr="007B0435">
        <w:rPr>
          <w:rFonts w:eastAsia="Arial"/>
          <w:spacing w:val="9"/>
        </w:rPr>
        <w:t xml:space="preserve"> </w:t>
      </w:r>
      <w:r w:rsidRPr="007B0435">
        <w:rPr>
          <w:rFonts w:eastAsia="Arial"/>
        </w:rPr>
        <w:t>a</w:t>
      </w:r>
      <w:r w:rsidRPr="007B0435">
        <w:rPr>
          <w:rFonts w:eastAsia="Arial"/>
          <w:spacing w:val="6"/>
        </w:rPr>
        <w:t>c</w:t>
      </w:r>
      <w:r w:rsidRPr="007B0435">
        <w:rPr>
          <w:rFonts w:eastAsia="Arial"/>
        </w:rPr>
        <w:t>cord</w:t>
      </w:r>
      <w:r w:rsidRPr="007B0435">
        <w:rPr>
          <w:rFonts w:eastAsia="Arial"/>
          <w:spacing w:val="1"/>
        </w:rPr>
        <w:t>i</w:t>
      </w:r>
      <w:r w:rsidRPr="007B0435">
        <w:rPr>
          <w:rFonts w:eastAsia="Arial"/>
        </w:rPr>
        <w:t>ng</w:t>
      </w:r>
      <w:r w:rsidRPr="007B0435">
        <w:rPr>
          <w:rFonts w:eastAsia="Arial"/>
          <w:spacing w:val="4"/>
        </w:rPr>
        <w:t>l</w:t>
      </w:r>
      <w:r w:rsidRPr="007B0435">
        <w:rPr>
          <w:rFonts w:eastAsia="Arial"/>
          <w:spacing w:val="1"/>
        </w:rPr>
        <w:t>y</w:t>
      </w:r>
      <w:r w:rsidRPr="007B0435">
        <w:rPr>
          <w:rFonts w:eastAsia="Arial"/>
        </w:rPr>
        <w:t>;</w:t>
      </w:r>
    </w:p>
    <w:p w14:paraId="70A8C89C" w14:textId="4156C1B2" w:rsidR="00147598" w:rsidRDefault="00BB57C1" w:rsidP="007B0435">
      <w:pPr>
        <w:pStyle w:val="ListParagraph"/>
        <w:rPr>
          <w:rFonts w:eastAsia="Arial"/>
        </w:rPr>
      </w:pPr>
      <w:r>
        <w:rPr>
          <w:rFonts w:ascii="Verdana" w:eastAsia="Verdana" w:hAnsi="Verdana" w:cs="Verdana"/>
        </w:rPr>
        <w:t>•</w:t>
      </w:r>
      <w:r>
        <w:rPr>
          <w:rFonts w:eastAsia="Arial"/>
        </w:rPr>
        <w:t>these</w:t>
      </w:r>
      <w:r>
        <w:rPr>
          <w:rFonts w:eastAsia="Arial"/>
          <w:spacing w:val="-3"/>
        </w:rPr>
        <w:t xml:space="preserve"> </w:t>
      </w:r>
      <w:r>
        <w:rPr>
          <w:rFonts w:eastAsia="Arial"/>
          <w:spacing w:val="7"/>
        </w:rPr>
        <w:t>m</w:t>
      </w:r>
      <w:r>
        <w:rPr>
          <w:rFonts w:eastAsia="Arial"/>
        </w:rPr>
        <w:t>odel</w:t>
      </w:r>
      <w:r>
        <w:rPr>
          <w:rFonts w:eastAsia="Arial"/>
          <w:spacing w:val="-2"/>
        </w:rPr>
        <w:t xml:space="preserve"> </w:t>
      </w:r>
      <w:r>
        <w:rPr>
          <w:rFonts w:eastAsia="Arial"/>
        </w:rPr>
        <w:t>c</w:t>
      </w:r>
      <w:r>
        <w:rPr>
          <w:rFonts w:eastAsia="Arial"/>
          <w:spacing w:val="1"/>
        </w:rPr>
        <w:t>l</w:t>
      </w:r>
      <w:r>
        <w:rPr>
          <w:rFonts w:eastAsia="Arial"/>
        </w:rPr>
        <w:t>auses</w:t>
      </w:r>
      <w:r>
        <w:rPr>
          <w:rFonts w:eastAsia="Arial"/>
          <w:spacing w:val="-2"/>
        </w:rPr>
        <w:t xml:space="preserve"> </w:t>
      </w:r>
      <w:r>
        <w:rPr>
          <w:rFonts w:eastAsia="Arial"/>
        </w:rPr>
        <w:t>shou</w:t>
      </w:r>
      <w:r>
        <w:rPr>
          <w:rFonts w:eastAsia="Arial"/>
          <w:spacing w:val="1"/>
        </w:rPr>
        <w:t>l</w:t>
      </w:r>
      <w:r>
        <w:rPr>
          <w:rFonts w:eastAsia="Arial"/>
        </w:rPr>
        <w:t>d</w:t>
      </w:r>
      <w:r>
        <w:rPr>
          <w:rFonts w:eastAsia="Arial"/>
          <w:spacing w:val="4"/>
        </w:rPr>
        <w:t xml:space="preserve"> </w:t>
      </w:r>
      <w:r>
        <w:rPr>
          <w:rFonts w:eastAsia="Arial"/>
        </w:rPr>
        <w:t xml:space="preserve">be used </w:t>
      </w:r>
      <w:r>
        <w:rPr>
          <w:rFonts w:eastAsia="Arial"/>
          <w:spacing w:val="1"/>
        </w:rPr>
        <w:t>i</w:t>
      </w:r>
      <w:r>
        <w:rPr>
          <w:rFonts w:eastAsia="Arial"/>
        </w:rPr>
        <w:t>n accordance</w:t>
      </w:r>
      <w:r>
        <w:rPr>
          <w:rFonts w:eastAsia="Arial"/>
          <w:spacing w:val="-6"/>
        </w:rPr>
        <w:t xml:space="preserve"> </w:t>
      </w:r>
      <w:r>
        <w:rPr>
          <w:rFonts w:eastAsia="Arial"/>
        </w:rPr>
        <w:t>w</w:t>
      </w:r>
      <w:r>
        <w:rPr>
          <w:rFonts w:eastAsia="Arial"/>
          <w:spacing w:val="1"/>
        </w:rPr>
        <w:t>i</w:t>
      </w:r>
      <w:r>
        <w:rPr>
          <w:rFonts w:eastAsia="Arial"/>
        </w:rPr>
        <w:t>th</w:t>
      </w:r>
      <w:r>
        <w:rPr>
          <w:rFonts w:eastAsia="Arial"/>
          <w:spacing w:val="7"/>
        </w:rPr>
        <w:t xml:space="preserve"> </w:t>
      </w:r>
      <w:r>
        <w:rPr>
          <w:rFonts w:eastAsia="Arial"/>
        </w:rPr>
        <w:t>a</w:t>
      </w:r>
      <w:r>
        <w:rPr>
          <w:rFonts w:eastAsia="Arial"/>
          <w:spacing w:val="4"/>
        </w:rPr>
        <w:t>n</w:t>
      </w:r>
      <w:r>
        <w:rPr>
          <w:rFonts w:eastAsia="Arial"/>
        </w:rPr>
        <w:t>y organ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rPr>
        <w:t>al</w:t>
      </w:r>
      <w:r>
        <w:rPr>
          <w:rFonts w:eastAsia="Arial"/>
          <w:spacing w:val="-5"/>
        </w:rPr>
        <w:t xml:space="preserve"> </w:t>
      </w:r>
      <w:r>
        <w:rPr>
          <w:rFonts w:eastAsia="Arial"/>
        </w:rPr>
        <w:t>processes</w:t>
      </w:r>
      <w:r>
        <w:rPr>
          <w:rFonts w:eastAsia="Arial"/>
          <w:spacing w:val="-4"/>
        </w:rPr>
        <w:t xml:space="preserve"> </w:t>
      </w:r>
      <w:r>
        <w:rPr>
          <w:rFonts w:eastAsia="Arial"/>
        </w:rPr>
        <w:t>or procedures</w:t>
      </w:r>
      <w:r>
        <w:rPr>
          <w:rFonts w:eastAsia="Arial"/>
          <w:spacing w:val="-2"/>
        </w:rPr>
        <w:t xml:space="preserve"> </w:t>
      </w:r>
      <w:r>
        <w:rPr>
          <w:rFonts w:eastAsia="Arial"/>
        </w:rPr>
        <w:t>that</w:t>
      </w:r>
      <w:r>
        <w:rPr>
          <w:rFonts w:eastAsia="Arial"/>
          <w:spacing w:val="1"/>
        </w:rPr>
        <w:t xml:space="preserve"> </w:t>
      </w:r>
      <w:r>
        <w:rPr>
          <w:rFonts w:eastAsia="Arial"/>
        </w:rPr>
        <w:t>a</w:t>
      </w:r>
      <w:r>
        <w:rPr>
          <w:rFonts w:eastAsia="Arial"/>
          <w:spacing w:val="1"/>
        </w:rPr>
        <w:t>p</w:t>
      </w:r>
      <w:r>
        <w:rPr>
          <w:rFonts w:eastAsia="Arial"/>
        </w:rPr>
        <w:t>ply</w:t>
      </w:r>
      <w:r>
        <w:rPr>
          <w:rFonts w:eastAsia="Arial"/>
          <w:spacing w:val="-4"/>
        </w:rPr>
        <w:t xml:space="preserve"> </w:t>
      </w:r>
      <w:r>
        <w:rPr>
          <w:rFonts w:eastAsia="Arial"/>
        </w:rPr>
        <w:t>to p</w:t>
      </w:r>
      <w:r>
        <w:rPr>
          <w:rFonts w:eastAsia="Arial"/>
          <w:spacing w:val="5"/>
        </w:rPr>
        <w:t>r</w:t>
      </w:r>
      <w:r>
        <w:rPr>
          <w:rFonts w:eastAsia="Arial"/>
        </w:rPr>
        <w:t>epar</w:t>
      </w:r>
      <w:r>
        <w:rPr>
          <w:rFonts w:eastAsia="Arial"/>
          <w:spacing w:val="1"/>
        </w:rPr>
        <w:t>i</w:t>
      </w:r>
      <w:r>
        <w:rPr>
          <w:rFonts w:eastAsia="Arial"/>
        </w:rPr>
        <w:t>ng</w:t>
      </w:r>
      <w:r>
        <w:rPr>
          <w:rFonts w:eastAsia="Arial"/>
          <w:spacing w:val="-2"/>
        </w:rPr>
        <w:t xml:space="preserve"> </w:t>
      </w:r>
      <w:r>
        <w:rPr>
          <w:rFonts w:eastAsia="Arial"/>
          <w:spacing w:val="1"/>
        </w:rPr>
        <w:t>i</w:t>
      </w:r>
      <w:r>
        <w:rPr>
          <w:rFonts w:eastAsia="Arial"/>
          <w:spacing w:val="4"/>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rPr>
        <w:t>to supp</w:t>
      </w:r>
      <w:r>
        <w:rPr>
          <w:rFonts w:eastAsia="Arial"/>
          <w:spacing w:val="4"/>
        </w:rPr>
        <w:t>l</w:t>
      </w:r>
      <w:r>
        <w:rPr>
          <w:rFonts w:eastAsia="Arial"/>
        </w:rPr>
        <w:t>y</w:t>
      </w:r>
      <w:r>
        <w:rPr>
          <w:rFonts w:eastAsia="Arial"/>
          <w:spacing w:val="-3"/>
        </w:rPr>
        <w:t xml:space="preserve"> </w:t>
      </w:r>
      <w:r>
        <w:rPr>
          <w:rFonts w:eastAsia="Arial"/>
        </w:rPr>
        <w:t>and</w:t>
      </w:r>
      <w:r>
        <w:rPr>
          <w:rFonts w:eastAsia="Arial"/>
          <w:spacing w:val="1"/>
        </w:rPr>
        <w:t xml:space="preserve"> </w:t>
      </w:r>
      <w:r>
        <w:rPr>
          <w:rFonts w:eastAsia="Arial"/>
        </w:rPr>
        <w:t>contract</w:t>
      </w:r>
      <w:r>
        <w:rPr>
          <w:rFonts w:eastAsia="Arial"/>
          <w:spacing w:val="12"/>
        </w:rPr>
        <w:t>s</w:t>
      </w:r>
      <w:r>
        <w:rPr>
          <w:rFonts w:eastAsia="Arial"/>
        </w:rPr>
        <w:t>.</w:t>
      </w:r>
      <w:r>
        <w:rPr>
          <w:rFonts w:eastAsia="Arial"/>
          <w:spacing w:val="-5"/>
        </w:rPr>
        <w:t xml:space="preserve"> </w:t>
      </w:r>
      <w:r>
        <w:rPr>
          <w:rFonts w:eastAsia="Arial"/>
        </w:rPr>
        <w:t>For examp</w:t>
      </w:r>
      <w:r>
        <w:rPr>
          <w:rFonts w:eastAsia="Arial"/>
          <w:spacing w:val="1"/>
        </w:rPr>
        <w:t>l</w:t>
      </w:r>
      <w:r>
        <w:rPr>
          <w:rFonts w:eastAsia="Arial"/>
        </w:rPr>
        <w:t>e, organ</w:t>
      </w:r>
      <w:r>
        <w:rPr>
          <w:rFonts w:eastAsia="Arial"/>
          <w:spacing w:val="1"/>
        </w:rPr>
        <w:t>i</w:t>
      </w:r>
      <w:r>
        <w:rPr>
          <w:rFonts w:eastAsia="Arial"/>
        </w:rPr>
        <w:t>sat</w:t>
      </w:r>
      <w:r>
        <w:rPr>
          <w:rFonts w:eastAsia="Arial"/>
          <w:spacing w:val="1"/>
        </w:rPr>
        <w:t>i</w:t>
      </w:r>
      <w:r>
        <w:rPr>
          <w:rFonts w:eastAsia="Arial"/>
        </w:rPr>
        <w:t>on</w:t>
      </w:r>
      <w:r>
        <w:rPr>
          <w:rFonts w:eastAsia="Arial"/>
          <w:spacing w:val="4"/>
        </w:rPr>
        <w:t>a</w:t>
      </w:r>
      <w:r>
        <w:rPr>
          <w:rFonts w:eastAsia="Arial"/>
        </w:rPr>
        <w:t>l</w:t>
      </w:r>
      <w:r>
        <w:rPr>
          <w:rFonts w:eastAsia="Arial"/>
          <w:spacing w:val="-5"/>
        </w:rPr>
        <w:t xml:space="preserve"> </w:t>
      </w:r>
      <w:r>
        <w:rPr>
          <w:rFonts w:eastAsia="Arial"/>
        </w:rPr>
        <w:t>te</w:t>
      </w:r>
      <w:r>
        <w:rPr>
          <w:rFonts w:eastAsia="Arial"/>
          <w:spacing w:val="7"/>
        </w:rPr>
        <w:t>m</w:t>
      </w:r>
      <w:r>
        <w:rPr>
          <w:rFonts w:eastAsia="Arial"/>
        </w:rPr>
        <w:t>p</w:t>
      </w:r>
      <w:r>
        <w:rPr>
          <w:rFonts w:eastAsia="Arial"/>
          <w:spacing w:val="1"/>
        </w:rPr>
        <w:t>l</w:t>
      </w:r>
      <w:r>
        <w:rPr>
          <w:rFonts w:eastAsia="Arial"/>
        </w:rPr>
        <w:t>ates</w:t>
      </w:r>
      <w:r>
        <w:rPr>
          <w:rFonts w:eastAsia="Arial"/>
          <w:spacing w:val="-6"/>
        </w:rPr>
        <w:t xml:space="preserve"> </w:t>
      </w:r>
      <w:r>
        <w:rPr>
          <w:rFonts w:eastAsia="Arial"/>
          <w:spacing w:val="4"/>
        </w:rPr>
        <w:t>f</w:t>
      </w:r>
      <w:r>
        <w:rPr>
          <w:rFonts w:eastAsia="Arial"/>
        </w:rPr>
        <w:t>or</w:t>
      </w:r>
      <w:r>
        <w:rPr>
          <w:rFonts w:eastAsia="Arial"/>
          <w:spacing w:val="7"/>
        </w:rPr>
        <w:t xml:space="preserve"> </w:t>
      </w:r>
      <w:r>
        <w:rPr>
          <w:rFonts w:eastAsia="Arial"/>
        </w:rPr>
        <w:t>prepar</w:t>
      </w:r>
      <w:r>
        <w:rPr>
          <w:rFonts w:eastAsia="Arial"/>
          <w:spacing w:val="1"/>
        </w:rPr>
        <w:t>i</w:t>
      </w:r>
      <w:r>
        <w:rPr>
          <w:rFonts w:eastAsia="Arial"/>
        </w:rPr>
        <w:t>ng</w:t>
      </w:r>
      <w:r>
        <w:rPr>
          <w:rFonts w:eastAsia="Arial"/>
          <w:spacing w:val="-2"/>
        </w:rPr>
        <w:t xml:space="preserve"> </w:t>
      </w:r>
      <w:r>
        <w:rPr>
          <w:rFonts w:eastAsia="Arial"/>
        </w:rPr>
        <w:t>RFQs and</w:t>
      </w:r>
      <w:r>
        <w:rPr>
          <w:rFonts w:eastAsia="Arial"/>
          <w:spacing w:val="1"/>
        </w:rPr>
        <w:t xml:space="preserve"> </w:t>
      </w:r>
      <w:r>
        <w:rPr>
          <w:rFonts w:eastAsia="Arial"/>
        </w:rPr>
        <w:t>RFTs</w:t>
      </w:r>
      <w:r>
        <w:rPr>
          <w:rFonts w:eastAsia="Arial"/>
          <w:spacing w:val="1"/>
        </w:rPr>
        <w:t xml:space="preserve"> </w:t>
      </w:r>
      <w:r>
        <w:rPr>
          <w:rFonts w:eastAsia="Arial"/>
          <w:spacing w:val="7"/>
        </w:rPr>
        <w:t>m</w:t>
      </w:r>
      <w:r>
        <w:rPr>
          <w:rFonts w:eastAsia="Arial"/>
        </w:rPr>
        <w:t>ay</w:t>
      </w:r>
      <w:r>
        <w:rPr>
          <w:rFonts w:eastAsia="Arial"/>
          <w:spacing w:val="-3"/>
        </w:rPr>
        <w:t xml:space="preserve"> </w:t>
      </w:r>
      <w:r>
        <w:rPr>
          <w:rFonts w:eastAsia="Arial"/>
        </w:rPr>
        <w:t xml:space="preserve">need to </w:t>
      </w:r>
      <w:r>
        <w:rPr>
          <w:rFonts w:eastAsia="Arial"/>
          <w:spacing w:val="4"/>
        </w:rPr>
        <w:t>b</w:t>
      </w:r>
      <w:r>
        <w:rPr>
          <w:rFonts w:eastAsia="Arial"/>
        </w:rPr>
        <w:t>e a</w:t>
      </w:r>
      <w:r>
        <w:rPr>
          <w:rFonts w:eastAsia="Arial"/>
          <w:spacing w:val="7"/>
        </w:rPr>
        <w:t>m</w:t>
      </w:r>
      <w:r>
        <w:rPr>
          <w:rFonts w:eastAsia="Arial"/>
        </w:rPr>
        <w:t>ended</w:t>
      </w:r>
      <w:r>
        <w:rPr>
          <w:rFonts w:eastAsia="Arial"/>
          <w:spacing w:val="-4"/>
        </w:rPr>
        <w:t xml:space="preserve"> </w:t>
      </w:r>
      <w:r>
        <w:rPr>
          <w:rFonts w:eastAsia="Arial"/>
        </w:rPr>
        <w:t xml:space="preserve">to </w:t>
      </w:r>
      <w:r>
        <w:rPr>
          <w:rFonts w:eastAsia="Arial"/>
          <w:spacing w:val="1"/>
        </w:rPr>
        <w:t>i</w:t>
      </w:r>
      <w:r>
        <w:rPr>
          <w:rFonts w:eastAsia="Arial"/>
        </w:rPr>
        <w:t>ncorporate</w:t>
      </w:r>
      <w:r>
        <w:rPr>
          <w:rFonts w:eastAsia="Arial"/>
          <w:spacing w:val="-6"/>
        </w:rPr>
        <w:t xml:space="preserve"> </w:t>
      </w:r>
      <w:r>
        <w:rPr>
          <w:rFonts w:eastAsia="Arial"/>
          <w:spacing w:val="1"/>
        </w:rPr>
        <w:t>SP</w:t>
      </w:r>
      <w:r>
        <w:rPr>
          <w:rFonts w:eastAsia="Arial"/>
          <w:spacing w:val="6"/>
        </w:rPr>
        <w:t>F</w:t>
      </w:r>
      <w:r>
        <w:rPr>
          <w:rFonts w:eastAsia="Arial"/>
        </w:rPr>
        <w:t>-re</w:t>
      </w:r>
      <w:r>
        <w:rPr>
          <w:rFonts w:eastAsia="Arial"/>
          <w:spacing w:val="1"/>
        </w:rPr>
        <w:t>l</w:t>
      </w:r>
      <w:r>
        <w:rPr>
          <w:rFonts w:eastAsia="Arial"/>
        </w:rPr>
        <w:t>ated</w:t>
      </w:r>
      <w:r>
        <w:rPr>
          <w:rFonts w:eastAsia="Arial"/>
          <w:spacing w:val="-7"/>
        </w:rPr>
        <w:t xml:space="preserve"> </w:t>
      </w:r>
      <w:r>
        <w:rPr>
          <w:rFonts w:eastAsia="Arial"/>
        </w:rPr>
        <w:t>c</w:t>
      </w:r>
      <w:r>
        <w:rPr>
          <w:rFonts w:eastAsia="Arial"/>
          <w:spacing w:val="4"/>
        </w:rPr>
        <w:t>o</w:t>
      </w:r>
      <w:r>
        <w:rPr>
          <w:rFonts w:eastAsia="Arial"/>
        </w:rPr>
        <w:t>ntent</w:t>
      </w:r>
      <w:r>
        <w:rPr>
          <w:rFonts w:eastAsia="Arial"/>
          <w:spacing w:val="1"/>
        </w:rPr>
        <w:t xml:space="preserve"> </w:t>
      </w:r>
      <w:r>
        <w:rPr>
          <w:rFonts w:eastAsia="Arial"/>
        </w:rPr>
        <w:t>and</w:t>
      </w:r>
      <w:r>
        <w:rPr>
          <w:rFonts w:eastAsia="Arial"/>
          <w:spacing w:val="1"/>
        </w:rPr>
        <w:t xml:space="preserve"> </w:t>
      </w:r>
      <w:r>
        <w:rPr>
          <w:rFonts w:eastAsia="Arial"/>
        </w:rPr>
        <w:t>a</w:t>
      </w:r>
      <w:r>
        <w:rPr>
          <w:rFonts w:eastAsia="Arial"/>
          <w:spacing w:val="4"/>
        </w:rPr>
        <w:t>p</w:t>
      </w:r>
      <w:r>
        <w:rPr>
          <w:rFonts w:eastAsia="Arial"/>
        </w:rPr>
        <w:t>pro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 organ</w:t>
      </w:r>
      <w:r>
        <w:rPr>
          <w:rFonts w:eastAsia="Arial"/>
          <w:spacing w:val="1"/>
        </w:rPr>
        <w:t>i</w:t>
      </w:r>
      <w:r>
        <w:rPr>
          <w:rFonts w:eastAsia="Arial"/>
        </w:rPr>
        <w:t>sat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l</w:t>
      </w:r>
      <w:r>
        <w:rPr>
          <w:rFonts w:eastAsia="Arial"/>
          <w:spacing w:val="4"/>
        </w:rPr>
        <w:t>e</w:t>
      </w:r>
      <w:r>
        <w:rPr>
          <w:rFonts w:eastAsia="Arial"/>
        </w:rPr>
        <w:t>gal</w:t>
      </w:r>
      <w:r>
        <w:rPr>
          <w:rFonts w:eastAsia="Arial"/>
          <w:spacing w:val="-1"/>
        </w:rPr>
        <w:t xml:space="preserve"> </w:t>
      </w:r>
      <w:r>
        <w:rPr>
          <w:rFonts w:eastAsia="Arial"/>
        </w:rPr>
        <w:t>t</w:t>
      </w:r>
      <w:r>
        <w:rPr>
          <w:rFonts w:eastAsia="Arial"/>
          <w:spacing w:val="4"/>
        </w:rPr>
        <w:t>e</w:t>
      </w:r>
      <w:r>
        <w:rPr>
          <w:rFonts w:eastAsia="Arial"/>
        </w:rPr>
        <w:t>a</w:t>
      </w:r>
      <w:r>
        <w:rPr>
          <w:rFonts w:eastAsia="Arial"/>
          <w:spacing w:val="18"/>
        </w:rPr>
        <w:t>m</w:t>
      </w:r>
      <w:r>
        <w:rPr>
          <w:rFonts w:eastAsia="Arial"/>
        </w:rPr>
        <w:t>;</w:t>
      </w:r>
    </w:p>
    <w:p w14:paraId="6226AFA7" w14:textId="0F357AD9" w:rsidR="00147598" w:rsidRPr="007B0435" w:rsidRDefault="00BB57C1" w:rsidP="007B0435">
      <w:pPr>
        <w:pStyle w:val="ListParagraph"/>
        <w:rPr>
          <w:rFonts w:eastAsia="Arial"/>
        </w:rPr>
      </w:pPr>
      <w:r>
        <w:rPr>
          <w:rFonts w:eastAsia="Arial"/>
          <w:spacing w:val="4"/>
        </w:rPr>
        <w:t>m</w:t>
      </w:r>
      <w:r>
        <w:rPr>
          <w:rFonts w:eastAsia="Arial"/>
        </w:rPr>
        <w:t>odel</w:t>
      </w:r>
      <w:r>
        <w:rPr>
          <w:rFonts w:eastAsia="Arial"/>
          <w:spacing w:val="-2"/>
        </w:rPr>
        <w:t xml:space="preserve"> </w:t>
      </w:r>
      <w:r>
        <w:rPr>
          <w:rFonts w:eastAsia="Arial"/>
        </w:rPr>
        <w:t>c</w:t>
      </w:r>
      <w:r>
        <w:rPr>
          <w:rFonts w:eastAsia="Arial"/>
          <w:spacing w:val="1"/>
        </w:rPr>
        <w:t>l</w:t>
      </w:r>
      <w:r>
        <w:rPr>
          <w:rFonts w:eastAsia="Arial"/>
        </w:rPr>
        <w:t>auses</w:t>
      </w:r>
      <w:r>
        <w:rPr>
          <w:rFonts w:eastAsia="Arial"/>
          <w:spacing w:val="-2"/>
        </w:rPr>
        <w:t xml:space="preserve"> </w:t>
      </w:r>
      <w:r>
        <w:rPr>
          <w:rFonts w:eastAsia="Arial"/>
        </w:rPr>
        <w:t>shou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am</w:t>
      </w:r>
      <w:r>
        <w:rPr>
          <w:rFonts w:eastAsia="Arial"/>
        </w:rPr>
        <w:t>ended</w:t>
      </w:r>
      <w:r>
        <w:rPr>
          <w:rFonts w:eastAsia="Arial"/>
          <w:spacing w:val="-4"/>
        </w:rPr>
        <w:t xml:space="preserve"> </w:t>
      </w:r>
      <w:r>
        <w:rPr>
          <w:rFonts w:eastAsia="Arial"/>
        </w:rPr>
        <w:t>or</w:t>
      </w:r>
      <w:r>
        <w:rPr>
          <w:rFonts w:eastAsia="Arial"/>
          <w:spacing w:val="12"/>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ed</w:t>
      </w:r>
      <w:r>
        <w:rPr>
          <w:rFonts w:eastAsia="Arial"/>
          <w:spacing w:val="-4"/>
        </w:rPr>
        <w:t xml:space="preserve"> </w:t>
      </w:r>
      <w:r>
        <w:rPr>
          <w:rFonts w:eastAsia="Arial"/>
        </w:rPr>
        <w:t>as appropr</w:t>
      </w:r>
      <w:r>
        <w:rPr>
          <w:rFonts w:eastAsia="Arial"/>
          <w:spacing w:val="1"/>
        </w:rPr>
        <w:t>i</w:t>
      </w:r>
      <w:r>
        <w:rPr>
          <w:rFonts w:eastAsia="Arial"/>
        </w:rPr>
        <w:t>ate</w:t>
      </w:r>
      <w:r>
        <w:rPr>
          <w:rFonts w:eastAsia="Arial"/>
          <w:spacing w:val="-1"/>
        </w:rPr>
        <w:t xml:space="preserve"> </w:t>
      </w:r>
      <w:r>
        <w:rPr>
          <w:rFonts w:eastAsia="Arial"/>
        </w:rPr>
        <w:t>to re</w:t>
      </w:r>
      <w:r>
        <w:rPr>
          <w:rFonts w:eastAsia="Arial"/>
          <w:spacing w:val="4"/>
        </w:rPr>
        <w:t>f</w:t>
      </w:r>
      <w:r>
        <w:rPr>
          <w:rFonts w:eastAsia="Arial"/>
          <w:spacing w:val="1"/>
        </w:rPr>
        <w:t>l</w:t>
      </w:r>
      <w:r>
        <w:rPr>
          <w:rFonts w:eastAsia="Arial"/>
        </w:rPr>
        <w:t>ect the</w:t>
      </w:r>
      <w:r>
        <w:rPr>
          <w:rFonts w:eastAsia="Arial"/>
          <w:spacing w:val="1"/>
        </w:rPr>
        <w:t xml:space="preserve"> </w:t>
      </w:r>
      <w:r>
        <w:rPr>
          <w:rFonts w:eastAsia="Arial"/>
        </w:rPr>
        <w:t>context</w:t>
      </w:r>
      <w:r>
        <w:rPr>
          <w:rFonts w:eastAsia="Arial"/>
          <w:spacing w:val="-2"/>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and</w:t>
      </w:r>
      <w:r>
        <w:rPr>
          <w:rFonts w:eastAsia="Arial"/>
          <w:spacing w:val="9"/>
        </w:rPr>
        <w:t xml:space="preserve"> </w:t>
      </w:r>
      <w:r>
        <w:rPr>
          <w:rFonts w:eastAsia="Arial"/>
        </w:rPr>
        <w:t>a</w:t>
      </w:r>
      <w:r>
        <w:rPr>
          <w:rFonts w:eastAsia="Arial"/>
          <w:spacing w:val="7"/>
        </w:rPr>
        <w:t>n</w:t>
      </w:r>
      <w:r>
        <w:rPr>
          <w:rFonts w:eastAsia="Arial"/>
        </w:rPr>
        <w:t>y</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te</w:t>
      </w:r>
      <w:r>
        <w:rPr>
          <w:rFonts w:eastAsia="Arial"/>
          <w:spacing w:val="1"/>
        </w:rPr>
        <w:t>r</w:t>
      </w:r>
      <w:r>
        <w:rPr>
          <w:rFonts w:eastAsia="Arial"/>
          <w:spacing w:val="4"/>
        </w:rPr>
        <w:t>m</w:t>
      </w:r>
      <w:r>
        <w:rPr>
          <w:rFonts w:eastAsia="Arial"/>
        </w:rPr>
        <w:t>s</w:t>
      </w:r>
      <w:r>
        <w:rPr>
          <w:rFonts w:eastAsia="Arial"/>
          <w:spacing w:val="-2"/>
        </w:rPr>
        <w:t xml:space="preserve"> </w:t>
      </w:r>
      <w:r>
        <w:rPr>
          <w:rFonts w:eastAsia="Arial"/>
        </w:rPr>
        <w:t xml:space="preserve">used </w:t>
      </w:r>
      <w:r>
        <w:rPr>
          <w:rFonts w:eastAsia="Arial"/>
          <w:spacing w:val="1"/>
        </w:rPr>
        <w:t>i</w:t>
      </w:r>
      <w:r>
        <w:rPr>
          <w:rFonts w:eastAsia="Arial"/>
        </w:rPr>
        <w:t>n</w:t>
      </w:r>
      <w:r>
        <w:rPr>
          <w:rFonts w:eastAsia="Arial"/>
          <w:spacing w:val="8"/>
        </w:rPr>
        <w:t xml:space="preserve"> </w:t>
      </w:r>
      <w:r>
        <w:rPr>
          <w:rFonts w:eastAsia="Arial"/>
        </w:rPr>
        <w:t>the</w:t>
      </w:r>
      <w:r>
        <w:rPr>
          <w:rFonts w:eastAsia="Arial"/>
          <w:spacing w:val="1"/>
        </w:rPr>
        <w:t xml:space="preserve"> i</w:t>
      </w:r>
      <w:r>
        <w:rPr>
          <w:rFonts w:eastAsia="Arial"/>
          <w:spacing w:val="4"/>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to s</w:t>
      </w:r>
      <w:r>
        <w:rPr>
          <w:rFonts w:eastAsia="Arial"/>
          <w:spacing w:val="4"/>
        </w:rPr>
        <w:t>u</w:t>
      </w:r>
      <w:r>
        <w:rPr>
          <w:rFonts w:eastAsia="Arial"/>
        </w:rPr>
        <w:t>pp</w:t>
      </w:r>
      <w:r>
        <w:rPr>
          <w:rFonts w:eastAsia="Arial"/>
          <w:spacing w:val="4"/>
        </w:rPr>
        <w:t>l</w:t>
      </w:r>
      <w:r>
        <w:rPr>
          <w:rFonts w:eastAsia="Arial"/>
        </w:rPr>
        <w:t>y or contract</w:t>
      </w:r>
      <w:r>
        <w:rPr>
          <w:rFonts w:eastAsia="Arial"/>
          <w:spacing w:val="-1"/>
        </w:rPr>
        <w:t xml:space="preserve"> </w:t>
      </w:r>
      <w:r>
        <w:rPr>
          <w:rFonts w:eastAsia="Arial"/>
          <w:spacing w:val="1"/>
        </w:rPr>
        <w:t>(</w:t>
      </w:r>
      <w:r>
        <w:rPr>
          <w:rFonts w:eastAsia="Arial"/>
        </w:rPr>
        <w:t>see,</w:t>
      </w:r>
      <w:r>
        <w:rPr>
          <w:rFonts w:eastAsia="Arial"/>
          <w:spacing w:val="1"/>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spacing w:val="4"/>
        </w:rPr>
        <w:t>e</w:t>
      </w:r>
      <w:r>
        <w:rPr>
          <w:rFonts w:eastAsia="Arial"/>
        </w:rPr>
        <w:t>,</w:t>
      </w:r>
      <w:r>
        <w:rPr>
          <w:rFonts w:eastAsia="Arial"/>
          <w:spacing w:val="-6"/>
        </w:rPr>
        <w:t xml:space="preserve"> </w:t>
      </w:r>
      <w:r>
        <w:rPr>
          <w:rFonts w:eastAsia="Arial"/>
          <w:spacing w:val="1"/>
        </w:rPr>
        <w:t>‘</w:t>
      </w:r>
      <w:r>
        <w:rPr>
          <w:rFonts w:eastAsia="Arial"/>
        </w:rPr>
        <w:t>Depart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4"/>
        </w:rPr>
        <w:t>y</w:t>
      </w:r>
      <w:r>
        <w:rPr>
          <w:rFonts w:eastAsia="Arial"/>
          <w:spacing w:val="1"/>
        </w:rPr>
        <w:t>’</w:t>
      </w:r>
      <w:r>
        <w:rPr>
          <w:rFonts w:eastAsia="Arial"/>
        </w:rPr>
        <w:t>,</w:t>
      </w:r>
      <w:r>
        <w:rPr>
          <w:rFonts w:eastAsia="Arial"/>
          <w:spacing w:val="-13"/>
        </w:rPr>
        <w:t xml:space="preserve"> </w:t>
      </w:r>
      <w:r>
        <w:rPr>
          <w:rFonts w:eastAsia="Arial"/>
          <w:spacing w:val="1"/>
        </w:rPr>
        <w:t>‘</w:t>
      </w:r>
      <w:r>
        <w:rPr>
          <w:rFonts w:eastAsia="Arial"/>
          <w:spacing w:val="5"/>
        </w:rPr>
        <w:t>T</w:t>
      </w:r>
      <w:r>
        <w:rPr>
          <w:rFonts w:eastAsia="Arial"/>
        </w:rPr>
        <w:t>enderer</w:t>
      </w:r>
      <w:r>
        <w:rPr>
          <w:rFonts w:eastAsia="Arial"/>
          <w:spacing w:val="9"/>
        </w:rPr>
        <w:t>’</w:t>
      </w:r>
      <w:r>
        <w:rPr>
          <w:rFonts w:eastAsia="Arial"/>
        </w:rPr>
        <w:t>,</w:t>
      </w:r>
      <w:r>
        <w:rPr>
          <w:rFonts w:eastAsia="Arial"/>
          <w:spacing w:val="-6"/>
        </w:rPr>
        <w:t xml:space="preserve"> </w:t>
      </w:r>
      <w:r>
        <w:rPr>
          <w:rFonts w:eastAsia="Arial"/>
          <w:spacing w:val="1"/>
        </w:rPr>
        <w:t>‘</w:t>
      </w:r>
      <w:r>
        <w:rPr>
          <w:rFonts w:eastAsia="Arial"/>
        </w:rPr>
        <w:t>Contractor</w:t>
      </w:r>
      <w:r>
        <w:rPr>
          <w:rFonts w:eastAsia="Arial"/>
          <w:spacing w:val="1"/>
        </w:rPr>
        <w:t>’</w:t>
      </w:r>
      <w:r>
        <w:rPr>
          <w:rFonts w:eastAsia="Arial"/>
        </w:rPr>
        <w:t>,</w:t>
      </w:r>
      <w:r>
        <w:rPr>
          <w:rFonts w:eastAsia="Arial"/>
          <w:spacing w:val="-7"/>
        </w:rPr>
        <w:t xml:space="preserve"> </w:t>
      </w:r>
      <w:r>
        <w:rPr>
          <w:rFonts w:eastAsia="Arial"/>
          <w:spacing w:val="1"/>
        </w:rPr>
        <w:t>‘</w:t>
      </w:r>
      <w:r>
        <w:rPr>
          <w:rFonts w:eastAsia="Arial"/>
        </w:rPr>
        <w:t>Con</w:t>
      </w:r>
      <w:r>
        <w:rPr>
          <w:rFonts w:eastAsia="Arial"/>
          <w:spacing w:val="6"/>
        </w:rPr>
        <w:t>s</w:t>
      </w:r>
      <w:r>
        <w:rPr>
          <w:rFonts w:eastAsia="Arial"/>
        </w:rPr>
        <w:t>truct</w:t>
      </w:r>
      <w:r>
        <w:rPr>
          <w:rFonts w:eastAsia="Arial"/>
          <w:spacing w:val="1"/>
        </w:rPr>
        <w:t>i</w:t>
      </w:r>
      <w:r>
        <w:rPr>
          <w:rFonts w:eastAsia="Arial"/>
        </w:rPr>
        <w:t>on’</w:t>
      </w:r>
      <w:r>
        <w:rPr>
          <w:rFonts w:eastAsia="Arial"/>
          <w:spacing w:val="-9"/>
        </w:rPr>
        <w:t xml:space="preserve"> </w:t>
      </w:r>
      <w:r>
        <w:rPr>
          <w:rFonts w:eastAsia="Arial"/>
        </w:rPr>
        <w:t>and</w:t>
      </w:r>
      <w:r w:rsidR="007B0435">
        <w:rPr>
          <w:rFonts w:eastAsia="Arial"/>
        </w:rPr>
        <w:t xml:space="preserve"> </w:t>
      </w:r>
      <w:r w:rsidRPr="007B0435">
        <w:rPr>
          <w:rFonts w:eastAsia="Arial"/>
          <w:spacing w:val="1"/>
        </w:rPr>
        <w:t>‘S</w:t>
      </w:r>
      <w:r w:rsidRPr="007B0435">
        <w:rPr>
          <w:rFonts w:eastAsia="Arial"/>
        </w:rPr>
        <w:t>oc</w:t>
      </w:r>
      <w:r w:rsidRPr="007B0435">
        <w:rPr>
          <w:rFonts w:eastAsia="Arial"/>
          <w:spacing w:val="1"/>
        </w:rPr>
        <w:t>i</w:t>
      </w:r>
      <w:r w:rsidRPr="007B0435">
        <w:rPr>
          <w:rFonts w:eastAsia="Arial"/>
        </w:rPr>
        <w:t xml:space="preserve">al </w:t>
      </w:r>
      <w:r w:rsidRPr="007B0435">
        <w:rPr>
          <w:rFonts w:eastAsia="Arial"/>
          <w:spacing w:val="1"/>
        </w:rPr>
        <w:t>P</w:t>
      </w:r>
      <w:r w:rsidRPr="007B0435">
        <w:rPr>
          <w:rFonts w:eastAsia="Arial"/>
        </w:rPr>
        <w:t>rocure</w:t>
      </w:r>
      <w:r w:rsidRPr="007B0435">
        <w:rPr>
          <w:rFonts w:eastAsia="Arial"/>
          <w:spacing w:val="6"/>
        </w:rPr>
        <w:t>m</w:t>
      </w:r>
      <w:r w:rsidRPr="007B0435">
        <w:rPr>
          <w:rFonts w:eastAsia="Arial"/>
        </w:rPr>
        <w:t>ent</w:t>
      </w:r>
      <w:r w:rsidRPr="007B0435">
        <w:rPr>
          <w:rFonts w:eastAsia="Arial"/>
          <w:spacing w:val="-7"/>
        </w:rPr>
        <w:t xml:space="preserve"> </w:t>
      </w:r>
      <w:r w:rsidRPr="007B0435">
        <w:rPr>
          <w:rFonts w:eastAsia="Arial"/>
        </w:rPr>
        <w:t>Resp</w:t>
      </w:r>
      <w:r w:rsidRPr="007B0435">
        <w:rPr>
          <w:rFonts w:eastAsia="Arial"/>
          <w:spacing w:val="1"/>
        </w:rPr>
        <w:t>o</w:t>
      </w:r>
      <w:r w:rsidRPr="007B0435">
        <w:rPr>
          <w:rFonts w:eastAsia="Arial"/>
        </w:rPr>
        <w:t>nse</w:t>
      </w:r>
      <w:r w:rsidRPr="007B0435">
        <w:rPr>
          <w:rFonts w:eastAsia="Arial"/>
          <w:spacing w:val="-5"/>
        </w:rPr>
        <w:t xml:space="preserve"> </w:t>
      </w:r>
      <w:r w:rsidRPr="007B0435">
        <w:rPr>
          <w:rFonts w:eastAsia="Arial"/>
          <w:spacing w:val="1"/>
        </w:rPr>
        <w:t>S</w:t>
      </w:r>
      <w:r w:rsidRPr="007B0435">
        <w:rPr>
          <w:rFonts w:eastAsia="Arial"/>
        </w:rPr>
        <w:t>chedu</w:t>
      </w:r>
      <w:r w:rsidRPr="007B0435">
        <w:rPr>
          <w:rFonts w:eastAsia="Arial"/>
          <w:spacing w:val="1"/>
        </w:rPr>
        <w:t>l</w:t>
      </w:r>
      <w:r w:rsidRPr="007B0435">
        <w:rPr>
          <w:rFonts w:eastAsia="Arial"/>
          <w:spacing w:val="4"/>
        </w:rPr>
        <w:t>e</w:t>
      </w:r>
      <w:r w:rsidRPr="007B0435">
        <w:rPr>
          <w:rFonts w:eastAsia="Arial"/>
          <w:spacing w:val="10"/>
        </w:rPr>
        <w:t>’</w:t>
      </w:r>
      <w:r w:rsidRPr="007B0435">
        <w:rPr>
          <w:rFonts w:eastAsia="Arial"/>
        </w:rPr>
        <w:t>);</w:t>
      </w:r>
      <w:r w:rsidRPr="007B0435">
        <w:rPr>
          <w:rFonts w:eastAsia="Arial"/>
          <w:spacing w:val="-6"/>
        </w:rPr>
        <w:t xml:space="preserve"> </w:t>
      </w:r>
      <w:r w:rsidRPr="007B0435">
        <w:rPr>
          <w:rFonts w:eastAsia="Arial"/>
        </w:rPr>
        <w:t>and</w:t>
      </w:r>
    </w:p>
    <w:p w14:paraId="19C0910C" w14:textId="6ADA6206" w:rsidR="00147598" w:rsidRDefault="00BB57C1" w:rsidP="007B0435">
      <w:pPr>
        <w:pStyle w:val="ListParagraph"/>
        <w:rPr>
          <w:rFonts w:eastAsia="Arial"/>
        </w:rPr>
      </w:pPr>
      <w:r>
        <w:rPr>
          <w:rFonts w:eastAsia="Arial"/>
        </w:rPr>
        <w:t>the</w:t>
      </w:r>
      <w:r>
        <w:rPr>
          <w:rFonts w:eastAsia="Arial"/>
          <w:spacing w:val="1"/>
        </w:rPr>
        <w:t xml:space="preserve"> </w:t>
      </w:r>
      <w:r>
        <w:rPr>
          <w:rFonts w:eastAsia="Arial"/>
        </w:rPr>
        <w:t>outco</w:t>
      </w:r>
      <w:r>
        <w:rPr>
          <w:rFonts w:eastAsia="Arial"/>
          <w:spacing w:val="7"/>
        </w:rPr>
        <w:t>m</w:t>
      </w:r>
      <w:r>
        <w:rPr>
          <w:rFonts w:eastAsia="Arial"/>
        </w:rPr>
        <w:t>es</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uded</w:t>
      </w:r>
      <w:r>
        <w:rPr>
          <w:rFonts w:eastAsia="Arial"/>
          <w:spacing w:val="-1"/>
        </w:rPr>
        <w:t xml:space="preserve"> </w:t>
      </w:r>
      <w:r>
        <w:rPr>
          <w:rFonts w:eastAsia="Arial"/>
          <w:spacing w:val="1"/>
        </w:rPr>
        <w:t>i</w:t>
      </w:r>
      <w:r>
        <w:rPr>
          <w:rFonts w:eastAsia="Arial"/>
        </w:rPr>
        <w:t>n clause</w:t>
      </w:r>
      <w:r>
        <w:rPr>
          <w:rFonts w:eastAsia="Arial"/>
          <w:spacing w:val="-2"/>
        </w:rPr>
        <w:t xml:space="preserve"> </w:t>
      </w:r>
      <w:r>
        <w:rPr>
          <w:rFonts w:eastAsia="Arial"/>
        </w:rPr>
        <w:t>1.3(b) of</w:t>
      </w:r>
      <w:r>
        <w:rPr>
          <w:rFonts w:eastAsia="Arial"/>
          <w:spacing w:val="4"/>
        </w:rPr>
        <w:t xml:space="preserve"> </w:t>
      </w:r>
      <w:r>
        <w:rPr>
          <w:rFonts w:eastAsia="Arial"/>
          <w:spacing w:val="1"/>
        </w:rPr>
        <w:t>P</w:t>
      </w:r>
      <w:r>
        <w:rPr>
          <w:rFonts w:eastAsia="Arial"/>
        </w:rPr>
        <w:t>art 1</w:t>
      </w:r>
      <w:r>
        <w:rPr>
          <w:rFonts w:eastAsia="Arial"/>
          <w:spacing w:val="8"/>
        </w:rPr>
        <w:t xml:space="preserve"> </w:t>
      </w:r>
      <w:r>
        <w:rPr>
          <w:rFonts w:eastAsia="Arial"/>
        </w:rPr>
        <w:t>shou</w:t>
      </w:r>
      <w:r>
        <w:rPr>
          <w:rFonts w:eastAsia="Arial"/>
          <w:spacing w:val="1"/>
        </w:rPr>
        <w:t>l</w:t>
      </w:r>
      <w:r>
        <w:rPr>
          <w:rFonts w:eastAsia="Arial"/>
        </w:rPr>
        <w:t>d re</w:t>
      </w:r>
      <w:r>
        <w:rPr>
          <w:rFonts w:eastAsia="Arial"/>
          <w:spacing w:val="4"/>
        </w:rPr>
        <w:t>f</w:t>
      </w:r>
      <w:r>
        <w:rPr>
          <w:rFonts w:eastAsia="Arial"/>
          <w:spacing w:val="1"/>
        </w:rPr>
        <w:t>l</w:t>
      </w:r>
      <w:r>
        <w:rPr>
          <w:rFonts w:eastAsia="Arial"/>
        </w:rPr>
        <w:t>ect</w:t>
      </w:r>
      <w:r>
        <w:rPr>
          <w:rFonts w:eastAsia="Arial"/>
          <w:spacing w:val="-1"/>
        </w:rPr>
        <w:t xml:space="preserve"> </w:t>
      </w:r>
      <w:r>
        <w:rPr>
          <w:rFonts w:eastAsia="Arial"/>
        </w:rPr>
        <w:t>the</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and/or</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 outco</w:t>
      </w:r>
      <w:r>
        <w:rPr>
          <w:rFonts w:eastAsia="Arial"/>
          <w:spacing w:val="6"/>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go</w:t>
      </w:r>
      <w:r>
        <w:rPr>
          <w:rFonts w:eastAsia="Arial"/>
          <w:spacing w:val="1"/>
        </w:rPr>
        <w:t>v</w:t>
      </w:r>
      <w:r>
        <w:rPr>
          <w:rFonts w:eastAsia="Arial"/>
        </w:rPr>
        <w:t>ern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 has dec</w:t>
      </w:r>
      <w:r>
        <w:rPr>
          <w:rFonts w:eastAsia="Arial"/>
          <w:spacing w:val="1"/>
        </w:rPr>
        <w:t>i</w:t>
      </w:r>
      <w:r>
        <w:rPr>
          <w:rFonts w:eastAsia="Arial"/>
        </w:rPr>
        <w:t>ded</w:t>
      </w:r>
      <w:r>
        <w:rPr>
          <w:rFonts w:eastAsia="Arial"/>
          <w:spacing w:val="-3"/>
        </w:rPr>
        <w:t xml:space="preserve"> </w:t>
      </w:r>
      <w:r>
        <w:rPr>
          <w:rFonts w:eastAsia="Arial"/>
        </w:rPr>
        <w:t>to</w:t>
      </w:r>
      <w:r>
        <w:rPr>
          <w:rFonts w:eastAsia="Arial"/>
          <w:spacing w:val="4"/>
        </w:rPr>
        <w:t xml:space="preserve"> </w:t>
      </w:r>
      <w:r>
        <w:rPr>
          <w:rFonts w:eastAsia="Arial"/>
        </w:rPr>
        <w:t>pursue</w:t>
      </w:r>
      <w:r>
        <w:rPr>
          <w:rFonts w:eastAsia="Arial"/>
          <w:spacing w:val="-2"/>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w:t>
      </w:r>
      <w:r>
        <w:rPr>
          <w:rFonts w:eastAsia="Arial"/>
          <w:spacing w:val="-4"/>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 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4"/>
        </w:rPr>
        <w:t>y</w:t>
      </w:r>
      <w:r>
        <w:rPr>
          <w:rFonts w:eastAsia="Arial"/>
        </w:rPr>
        <w:t>.</w:t>
      </w:r>
    </w:p>
    <w:p w14:paraId="56EF634F" w14:textId="37AC828E" w:rsidR="00586BE0" w:rsidRDefault="00586BE0">
      <w:pPr>
        <w:spacing w:before="0" w:after="0" w:line="240" w:lineRule="auto"/>
        <w:rPr>
          <w:rFonts w:eastAsia="Arial"/>
        </w:rPr>
      </w:pPr>
      <w:r>
        <w:rPr>
          <w:rFonts w:eastAsia="Arial"/>
        </w:rPr>
        <w:br w:type="page"/>
      </w:r>
    </w:p>
    <w:p w14:paraId="2FCBF214" w14:textId="3C0DBA69" w:rsidR="00147598" w:rsidRDefault="00BB57C1" w:rsidP="007B0435">
      <w:pPr>
        <w:pStyle w:val="Heading1"/>
      </w:pPr>
      <w:bookmarkStart w:id="28" w:name="_Toc83209679"/>
      <w:r>
        <w:rPr>
          <w:spacing w:val="-8"/>
        </w:rPr>
        <w:t>A</w:t>
      </w:r>
      <w:r>
        <w:t>p</w:t>
      </w:r>
      <w:r>
        <w:rPr>
          <w:spacing w:val="1"/>
        </w:rPr>
        <w:t>p</w:t>
      </w:r>
      <w:r>
        <w:t>end</w:t>
      </w:r>
      <w:r>
        <w:rPr>
          <w:spacing w:val="1"/>
        </w:rPr>
        <w:t>i</w:t>
      </w:r>
      <w:r>
        <w:t>x A</w:t>
      </w:r>
      <w:r>
        <w:rPr>
          <w:spacing w:val="-6"/>
        </w:rPr>
        <w:t xml:space="preserve"> </w:t>
      </w:r>
      <w:r>
        <w:t>– M</w:t>
      </w:r>
      <w:r>
        <w:rPr>
          <w:spacing w:val="-1"/>
        </w:rPr>
        <w:t>o</w:t>
      </w:r>
      <w:r>
        <w:t>d</w:t>
      </w:r>
      <w:r>
        <w:rPr>
          <w:spacing w:val="-3"/>
        </w:rPr>
        <w:t>e</w:t>
      </w:r>
      <w:r>
        <w:t>l</w:t>
      </w:r>
      <w:r>
        <w:rPr>
          <w:spacing w:val="1"/>
        </w:rPr>
        <w:t xml:space="preserve"> </w:t>
      </w:r>
      <w:r>
        <w:rPr>
          <w:spacing w:val="-3"/>
        </w:rPr>
        <w:t>c</w:t>
      </w:r>
      <w:r>
        <w:t>l</w:t>
      </w:r>
      <w:r>
        <w:rPr>
          <w:spacing w:val="-3"/>
        </w:rPr>
        <w:t>a</w:t>
      </w:r>
      <w:r>
        <w:t>us</w:t>
      </w:r>
      <w:r>
        <w:rPr>
          <w:spacing w:val="-1"/>
        </w:rPr>
        <w:t>e</w:t>
      </w:r>
      <w:r>
        <w:t>s</w:t>
      </w:r>
      <w:r>
        <w:rPr>
          <w:spacing w:val="-2"/>
        </w:rPr>
        <w:t xml:space="preserve"> f</w:t>
      </w:r>
      <w:r>
        <w:t>or</w:t>
      </w:r>
      <w:r>
        <w:rPr>
          <w:spacing w:val="-4"/>
        </w:rPr>
        <w:t xml:space="preserve"> </w:t>
      </w:r>
      <w:r>
        <w:t>i</w:t>
      </w:r>
      <w:r>
        <w:rPr>
          <w:spacing w:val="4"/>
        </w:rPr>
        <w:t>n</w:t>
      </w:r>
      <w:r>
        <w:rPr>
          <w:spacing w:val="-8"/>
        </w:rPr>
        <w:t>v</w:t>
      </w:r>
      <w:r>
        <w:t>ita</w:t>
      </w:r>
      <w:r>
        <w:rPr>
          <w:spacing w:val="-3"/>
        </w:rPr>
        <w:t>t</w:t>
      </w:r>
      <w:r>
        <w:t>io</w:t>
      </w:r>
      <w:r>
        <w:rPr>
          <w:spacing w:val="-3"/>
        </w:rPr>
        <w:t>n</w:t>
      </w:r>
      <w:r>
        <w:t xml:space="preserve">s </w:t>
      </w:r>
      <w:r>
        <w:rPr>
          <w:spacing w:val="-3"/>
        </w:rPr>
        <w:t>t</w:t>
      </w:r>
      <w:r>
        <w:t>o</w:t>
      </w:r>
      <w:r>
        <w:rPr>
          <w:spacing w:val="-1"/>
        </w:rPr>
        <w:t xml:space="preserve"> </w:t>
      </w:r>
      <w:r>
        <w:t>s</w:t>
      </w:r>
      <w:r>
        <w:rPr>
          <w:spacing w:val="-2"/>
        </w:rPr>
        <w:t>u</w:t>
      </w:r>
      <w:r>
        <w:rPr>
          <w:spacing w:val="-1"/>
        </w:rPr>
        <w:t>pp</w:t>
      </w:r>
      <w:r>
        <w:t>ly a</w:t>
      </w:r>
      <w:r>
        <w:rPr>
          <w:spacing w:val="-3"/>
        </w:rPr>
        <w:t>n</w:t>
      </w:r>
      <w:r>
        <w:t>d</w:t>
      </w:r>
      <w:r>
        <w:rPr>
          <w:spacing w:val="1"/>
        </w:rPr>
        <w:t xml:space="preserve"> </w:t>
      </w:r>
      <w:r>
        <w:rPr>
          <w:spacing w:val="-3"/>
        </w:rPr>
        <w:t>s</w:t>
      </w:r>
      <w:r>
        <w:rPr>
          <w:spacing w:val="-1"/>
        </w:rPr>
        <w:t>u</w:t>
      </w:r>
      <w:r>
        <w:t>bs</w:t>
      </w:r>
      <w:r>
        <w:rPr>
          <w:spacing w:val="-4"/>
        </w:rPr>
        <w:t>e</w:t>
      </w:r>
      <w:r>
        <w:t>q</w:t>
      </w:r>
      <w:r>
        <w:rPr>
          <w:spacing w:val="1"/>
        </w:rPr>
        <w:t>u</w:t>
      </w:r>
      <w:r>
        <w:rPr>
          <w:spacing w:val="-3"/>
        </w:rPr>
        <w:t>e</w:t>
      </w:r>
      <w:r>
        <w:t>nt</w:t>
      </w:r>
      <w:r>
        <w:rPr>
          <w:spacing w:val="-1"/>
        </w:rPr>
        <w:t xml:space="preserve"> </w:t>
      </w:r>
      <w:r>
        <w:rPr>
          <w:spacing w:val="-3"/>
        </w:rPr>
        <w:t>c</w:t>
      </w:r>
      <w:r>
        <w:rPr>
          <w:spacing w:val="-1"/>
        </w:rPr>
        <w:t>o</w:t>
      </w:r>
      <w:r>
        <w:t>ntra</w:t>
      </w:r>
      <w:r>
        <w:rPr>
          <w:spacing w:val="-2"/>
        </w:rPr>
        <w:t>c</w:t>
      </w:r>
      <w:r>
        <w:t>ts</w:t>
      </w:r>
      <w:bookmarkEnd w:id="28"/>
    </w:p>
    <w:p w14:paraId="7088F7D7" w14:textId="77777777" w:rsidR="00147598" w:rsidRDefault="00BB57C1" w:rsidP="007B0435">
      <w:pPr>
        <w:pStyle w:val="Heading2"/>
      </w:pPr>
      <w:bookmarkStart w:id="29" w:name="_Toc83209680"/>
      <w:r>
        <w:rPr>
          <w:spacing w:val="3"/>
        </w:rPr>
        <w:t>Pa</w:t>
      </w:r>
      <w:r>
        <w:rPr>
          <w:spacing w:val="2"/>
        </w:rPr>
        <w:t>r</w:t>
      </w:r>
      <w:r>
        <w:t>t</w:t>
      </w:r>
      <w:r>
        <w:rPr>
          <w:spacing w:val="2"/>
        </w:rPr>
        <w:t xml:space="preserve"> </w:t>
      </w:r>
      <w:r>
        <w:t>1</w:t>
      </w:r>
      <w:r>
        <w:rPr>
          <w:spacing w:val="5"/>
        </w:rPr>
        <w:t xml:space="preserve"> </w:t>
      </w:r>
      <w:r>
        <w:t>–</w:t>
      </w:r>
      <w:r>
        <w:rPr>
          <w:spacing w:val="6"/>
        </w:rPr>
        <w:t xml:space="preserve"> </w:t>
      </w:r>
      <w:r>
        <w:rPr>
          <w:spacing w:val="1"/>
        </w:rPr>
        <w:t>M</w:t>
      </w:r>
      <w:r>
        <w:rPr>
          <w:spacing w:val="2"/>
        </w:rPr>
        <w:t>o</w:t>
      </w:r>
      <w:r>
        <w:t>d</w:t>
      </w:r>
      <w:r>
        <w:rPr>
          <w:spacing w:val="3"/>
        </w:rPr>
        <w:t>e</w:t>
      </w:r>
      <w:r>
        <w:t>l</w:t>
      </w:r>
      <w:r>
        <w:rPr>
          <w:spacing w:val="3"/>
        </w:rPr>
        <w:t xml:space="preserve"> </w:t>
      </w:r>
      <w:r>
        <w:rPr>
          <w:spacing w:val="1"/>
        </w:rPr>
        <w:t>c</w:t>
      </w:r>
      <w:r>
        <w:rPr>
          <w:spacing w:val="3"/>
        </w:rPr>
        <w:t>la</w:t>
      </w:r>
      <w:r>
        <w:t>us</w:t>
      </w:r>
      <w:r>
        <w:rPr>
          <w:spacing w:val="3"/>
        </w:rPr>
        <w:t>e</w:t>
      </w:r>
      <w:r>
        <w:t>s</w:t>
      </w:r>
      <w:r>
        <w:rPr>
          <w:spacing w:val="6"/>
        </w:rPr>
        <w:t xml:space="preserve"> </w:t>
      </w:r>
      <w:r>
        <w:rPr>
          <w:spacing w:val="1"/>
        </w:rPr>
        <w:t>f</w:t>
      </w:r>
      <w:r>
        <w:t>or</w:t>
      </w:r>
      <w:r>
        <w:rPr>
          <w:spacing w:val="5"/>
        </w:rPr>
        <w:t xml:space="preserve"> </w:t>
      </w:r>
      <w:r>
        <w:rPr>
          <w:spacing w:val="3"/>
        </w:rPr>
        <w:t>i</w:t>
      </w:r>
      <w:r>
        <w:rPr>
          <w:spacing w:val="2"/>
        </w:rPr>
        <w:t>n</w:t>
      </w:r>
      <w:r>
        <w:rPr>
          <w:spacing w:val="-1"/>
        </w:rPr>
        <w:t>v</w:t>
      </w:r>
      <w:r>
        <w:rPr>
          <w:spacing w:val="3"/>
        </w:rPr>
        <w:t>i</w:t>
      </w:r>
      <w:r>
        <w:rPr>
          <w:spacing w:val="1"/>
        </w:rPr>
        <w:t>t</w:t>
      </w:r>
      <w:r>
        <w:rPr>
          <w:spacing w:val="3"/>
        </w:rPr>
        <w:t>a</w:t>
      </w:r>
      <w:r>
        <w:rPr>
          <w:spacing w:val="1"/>
        </w:rPr>
        <w:t>t</w:t>
      </w:r>
      <w:r>
        <w:rPr>
          <w:spacing w:val="3"/>
        </w:rPr>
        <w:t>i</w:t>
      </w:r>
      <w:r>
        <w:rPr>
          <w:spacing w:val="2"/>
        </w:rPr>
        <w:t>o</w:t>
      </w:r>
      <w:r>
        <w:t>ns</w:t>
      </w:r>
      <w:r>
        <w:rPr>
          <w:spacing w:val="6"/>
        </w:rPr>
        <w:t xml:space="preserve"> </w:t>
      </w:r>
      <w:r>
        <w:rPr>
          <w:spacing w:val="1"/>
        </w:rPr>
        <w:t>t</w:t>
      </w:r>
      <w:r>
        <w:t>o</w:t>
      </w:r>
      <w:r>
        <w:rPr>
          <w:spacing w:val="2"/>
        </w:rPr>
        <w:t xml:space="preserve"> </w:t>
      </w:r>
      <w:r>
        <w:rPr>
          <w:spacing w:val="4"/>
        </w:rPr>
        <w:t>s</w:t>
      </w:r>
      <w:r>
        <w:rPr>
          <w:spacing w:val="2"/>
        </w:rPr>
        <w:t>upp</w:t>
      </w:r>
      <w:r>
        <w:rPr>
          <w:spacing w:val="3"/>
        </w:rPr>
        <w:t>l</w:t>
      </w:r>
      <w:r>
        <w:t>y</w:t>
      </w:r>
      <w:bookmarkEnd w:id="29"/>
    </w:p>
    <w:p w14:paraId="48D2BAB1" w14:textId="0D5A14B4" w:rsidR="00BB7043" w:rsidRDefault="00BB57C1" w:rsidP="00BB7043">
      <w:pPr>
        <w:pStyle w:val="ListNumber"/>
        <w:rPr>
          <w:rFonts w:eastAsia="Arial"/>
        </w:rPr>
      </w:pPr>
      <w:r w:rsidRPr="007B0435">
        <w:rPr>
          <w:rFonts w:eastAsia="Arial"/>
          <w:spacing w:val="-1"/>
        </w:rPr>
        <w:t>S</w:t>
      </w:r>
      <w:r w:rsidRPr="007B0435">
        <w:rPr>
          <w:rFonts w:eastAsia="Arial"/>
        </w:rPr>
        <w:t>oci</w:t>
      </w:r>
      <w:r w:rsidRPr="007B0435">
        <w:rPr>
          <w:rFonts w:eastAsia="Arial"/>
          <w:spacing w:val="1"/>
        </w:rPr>
        <w:t>a</w:t>
      </w:r>
      <w:r w:rsidRPr="007B0435">
        <w:rPr>
          <w:rFonts w:eastAsia="Arial"/>
        </w:rPr>
        <w:t>l</w:t>
      </w:r>
      <w:r w:rsidRPr="007B0435">
        <w:rPr>
          <w:rFonts w:eastAsia="Arial"/>
          <w:spacing w:val="-6"/>
        </w:rPr>
        <w:t xml:space="preserve"> </w:t>
      </w:r>
      <w:r w:rsidRPr="007B0435">
        <w:rPr>
          <w:rFonts w:eastAsia="Arial"/>
          <w:spacing w:val="1"/>
        </w:rPr>
        <w:t>P</w:t>
      </w:r>
      <w:r w:rsidRPr="007B0435">
        <w:rPr>
          <w:rFonts w:eastAsia="Arial"/>
          <w:spacing w:val="-1"/>
        </w:rPr>
        <w:t>r</w:t>
      </w:r>
      <w:r w:rsidRPr="007B0435">
        <w:rPr>
          <w:rFonts w:eastAsia="Arial"/>
        </w:rPr>
        <w:t>ocu</w:t>
      </w:r>
      <w:r w:rsidRPr="007B0435">
        <w:rPr>
          <w:rFonts w:eastAsia="Arial"/>
          <w:spacing w:val="2"/>
        </w:rPr>
        <w:t>r</w:t>
      </w:r>
      <w:r w:rsidRPr="007B0435">
        <w:rPr>
          <w:rFonts w:eastAsia="Arial"/>
        </w:rPr>
        <w:t>ement</w:t>
      </w:r>
      <w:r w:rsidRPr="007B0435">
        <w:rPr>
          <w:rFonts w:eastAsia="Arial"/>
          <w:spacing w:val="-11"/>
        </w:rPr>
        <w:t xml:space="preserve"> </w:t>
      </w:r>
      <w:r w:rsidRPr="007B0435">
        <w:rPr>
          <w:rFonts w:eastAsia="Arial"/>
        </w:rPr>
        <w:t>F</w:t>
      </w:r>
      <w:r w:rsidRPr="007B0435">
        <w:rPr>
          <w:rFonts w:eastAsia="Arial"/>
          <w:spacing w:val="2"/>
        </w:rPr>
        <w:t>r</w:t>
      </w:r>
      <w:r w:rsidRPr="007B0435">
        <w:rPr>
          <w:rFonts w:eastAsia="Arial"/>
        </w:rPr>
        <w:t>a</w:t>
      </w:r>
      <w:r w:rsidRPr="007B0435">
        <w:rPr>
          <w:rFonts w:eastAsia="Arial"/>
          <w:spacing w:val="2"/>
        </w:rPr>
        <w:t>m</w:t>
      </w:r>
      <w:r w:rsidRPr="007B0435">
        <w:rPr>
          <w:rFonts w:eastAsia="Arial"/>
        </w:rPr>
        <w:t>ewo</w:t>
      </w:r>
      <w:r w:rsidRPr="007B0435">
        <w:rPr>
          <w:rFonts w:eastAsia="Arial"/>
          <w:spacing w:val="-1"/>
        </w:rPr>
        <w:t>r</w:t>
      </w:r>
      <w:r w:rsidRPr="007B0435">
        <w:rPr>
          <w:rFonts w:eastAsia="Arial"/>
        </w:rPr>
        <w:t>k</w:t>
      </w:r>
    </w:p>
    <w:p w14:paraId="2740077A" w14:textId="632F8B12" w:rsidR="00147598" w:rsidRPr="00F263E8" w:rsidRDefault="00BB57C1" w:rsidP="00F263E8">
      <w:pPr>
        <w:pStyle w:val="ListNumber"/>
        <w:numPr>
          <w:ilvl w:val="1"/>
          <w:numId w:val="9"/>
        </w:numPr>
        <w:rPr>
          <w:rFonts w:eastAsia="Arial"/>
        </w:rPr>
      </w:pPr>
      <w:r w:rsidRPr="00F263E8">
        <w:rPr>
          <w:rFonts w:eastAsia="Arial" w:cs="Arial"/>
          <w:spacing w:val="1"/>
          <w:position w:val="-1"/>
        </w:rPr>
        <w:t>O</w:t>
      </w:r>
      <w:r w:rsidRPr="00F263E8">
        <w:rPr>
          <w:rFonts w:eastAsia="Arial" w:cs="Arial"/>
          <w:spacing w:val="2"/>
          <w:position w:val="-1"/>
        </w:rPr>
        <w:t>v</w:t>
      </w:r>
      <w:r w:rsidRPr="00F263E8">
        <w:rPr>
          <w:rFonts w:eastAsia="Arial" w:cs="Arial"/>
          <w:position w:val="-1"/>
        </w:rPr>
        <w:t>e</w:t>
      </w:r>
      <w:r w:rsidRPr="00F263E8">
        <w:rPr>
          <w:rFonts w:eastAsia="Arial" w:cs="Arial"/>
          <w:spacing w:val="-1"/>
          <w:position w:val="-1"/>
        </w:rPr>
        <w:t>r</w:t>
      </w:r>
      <w:r w:rsidRPr="00F263E8">
        <w:rPr>
          <w:rFonts w:eastAsia="Arial" w:cs="Arial"/>
          <w:spacing w:val="2"/>
          <w:position w:val="-1"/>
        </w:rPr>
        <w:t>v</w:t>
      </w:r>
      <w:r w:rsidRPr="00F263E8">
        <w:rPr>
          <w:rFonts w:eastAsia="Arial" w:cs="Arial"/>
          <w:position w:val="-1"/>
        </w:rPr>
        <w:t>iew</w:t>
      </w:r>
    </w:p>
    <w:p w14:paraId="5FC59EC5" w14:textId="3E97A007" w:rsidR="00147598" w:rsidRDefault="00BB57C1" w:rsidP="00B15ACD">
      <w:pPr>
        <w:pStyle w:val="ListNumber2"/>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3"/>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 o</w:t>
      </w:r>
      <w:r>
        <w:rPr>
          <w:rFonts w:eastAsia="Arial"/>
          <w:spacing w:val="-1"/>
        </w:rPr>
        <w:t>n</w:t>
      </w:r>
      <w:r>
        <w:rPr>
          <w:rFonts w:eastAsia="Arial"/>
        </w:rPr>
        <w:t>e</w:t>
      </w:r>
      <w:r>
        <w:rPr>
          <w:rFonts w:eastAsia="Arial"/>
          <w:spacing w:val="-1"/>
        </w:rPr>
        <w:t xml:space="preserve"> </w:t>
      </w:r>
      <w:r>
        <w:rPr>
          <w:rFonts w:eastAsia="Arial"/>
        </w:rPr>
        <w:t>of t</w:t>
      </w:r>
      <w:r>
        <w:rPr>
          <w:rFonts w:eastAsia="Arial"/>
          <w:spacing w:val="-1"/>
        </w:rPr>
        <w:t>h</w:t>
      </w:r>
      <w:r>
        <w:rPr>
          <w:rFonts w:eastAsia="Arial"/>
        </w:rPr>
        <w:t>e</w:t>
      </w:r>
      <w:r>
        <w:rPr>
          <w:rFonts w:eastAsia="Arial"/>
          <w:spacing w:val="-1"/>
        </w:rPr>
        <w:t xml:space="preserve"> l</w:t>
      </w:r>
      <w:r>
        <w:rPr>
          <w:rFonts w:eastAsia="Arial"/>
        </w:rPr>
        <w:t>arg</w:t>
      </w:r>
      <w:r>
        <w:rPr>
          <w:rFonts w:eastAsia="Arial"/>
          <w:spacing w:val="2"/>
        </w:rPr>
        <w:t>e</w:t>
      </w:r>
      <w:r>
        <w:rPr>
          <w:rFonts w:eastAsia="Arial"/>
          <w:spacing w:val="1"/>
        </w:rPr>
        <w:t>s</w:t>
      </w:r>
      <w:r>
        <w:rPr>
          <w:rFonts w:eastAsia="Arial"/>
        </w:rPr>
        <w:t>t</w:t>
      </w:r>
      <w:r>
        <w:rPr>
          <w:rFonts w:eastAsia="Arial"/>
          <w:spacing w:val="-6"/>
        </w:rPr>
        <w:t xml:space="preserve"> </w:t>
      </w:r>
      <w:r>
        <w:rPr>
          <w:rFonts w:eastAsia="Arial"/>
          <w:spacing w:val="-1"/>
        </w:rPr>
        <w:t>d</w:t>
      </w:r>
      <w:r>
        <w:rPr>
          <w:rFonts w:eastAsia="Arial"/>
          <w:spacing w:val="1"/>
        </w:rPr>
        <w:t>r</w:t>
      </w:r>
      <w:r>
        <w:rPr>
          <w:rFonts w:eastAsia="Arial"/>
          <w:spacing w:val="-1"/>
        </w:rPr>
        <w:t>i</w:t>
      </w:r>
      <w:r>
        <w:rPr>
          <w:rFonts w:eastAsia="Arial"/>
          <w:spacing w:val="1"/>
        </w:rPr>
        <w:t>v</w:t>
      </w:r>
      <w:r>
        <w:rPr>
          <w:rFonts w:eastAsia="Arial"/>
        </w:rPr>
        <w:t>ers</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 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rPr>
        <w:t>y</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spacing w:val="-3"/>
        </w:rPr>
        <w:t>a</w:t>
      </w:r>
      <w:r>
        <w:rPr>
          <w:rFonts w:eastAsia="Arial"/>
          <w:spacing w:val="3"/>
        </w:rPr>
        <w:t>k</w:t>
      </w:r>
      <w:r>
        <w:rPr>
          <w:rFonts w:eastAsia="Arial"/>
        </w:rPr>
        <w:t>es</w:t>
      </w:r>
      <w:r>
        <w:rPr>
          <w:rFonts w:eastAsia="Arial"/>
          <w:spacing w:val="-5"/>
        </w:rPr>
        <w:t xml:space="preserve"> </w:t>
      </w:r>
      <w:r>
        <w:rPr>
          <w:rFonts w:eastAsia="Arial"/>
        </w:rPr>
        <w:t>a</w:t>
      </w:r>
      <w:r>
        <w:rPr>
          <w:rFonts w:eastAsia="Arial"/>
          <w:spacing w:val="-2"/>
        </w:rPr>
        <w:t xml:space="preserve"> </w:t>
      </w:r>
      <w:r>
        <w:rPr>
          <w:rFonts w:eastAsia="Arial"/>
          <w:spacing w:val="1"/>
        </w:rPr>
        <w:t>s</w:t>
      </w:r>
      <w:r>
        <w:rPr>
          <w:rFonts w:eastAsia="Arial"/>
          <w:spacing w:val="-1"/>
        </w:rPr>
        <w:t>i</w:t>
      </w:r>
      <w:r>
        <w:rPr>
          <w:rFonts w:eastAsia="Arial"/>
        </w:rPr>
        <w:t>g</w:t>
      </w:r>
      <w:r>
        <w:rPr>
          <w:rFonts w:eastAsia="Arial"/>
          <w:spacing w:val="1"/>
        </w:rPr>
        <w:t>n</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1"/>
        </w:rPr>
        <w:t>c</w:t>
      </w:r>
      <w:r>
        <w:rPr>
          <w:rFonts w:eastAsia="Arial"/>
        </w:rPr>
        <w:t>o</w:t>
      </w:r>
      <w:r>
        <w:rPr>
          <w:rFonts w:eastAsia="Arial"/>
          <w:spacing w:val="3"/>
        </w:rPr>
        <w:t>n</w:t>
      </w:r>
      <w:r>
        <w:rPr>
          <w:rFonts w:eastAsia="Arial"/>
        </w:rPr>
        <w:t>t</w:t>
      </w:r>
      <w:r>
        <w:rPr>
          <w:rFonts w:eastAsia="Arial"/>
          <w:spacing w:val="3"/>
        </w:rPr>
        <w: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t</w:t>
      </w:r>
      <w:r>
        <w:rPr>
          <w:rFonts w:eastAsia="Arial"/>
        </w:rPr>
        <w:t>o b</w:t>
      </w:r>
      <w:r>
        <w:rPr>
          <w:rFonts w:eastAsia="Arial"/>
          <w:spacing w:val="1"/>
        </w:rPr>
        <w:t>u</w:t>
      </w:r>
      <w:r>
        <w:rPr>
          <w:rFonts w:eastAsia="Arial"/>
          <w:spacing w:val="-1"/>
        </w:rPr>
        <w:t>i</w:t>
      </w:r>
      <w:r>
        <w:rPr>
          <w:rFonts w:eastAsia="Arial"/>
          <w:spacing w:val="1"/>
        </w:rPr>
        <w:t>l</w:t>
      </w:r>
      <w:r>
        <w:rPr>
          <w:rFonts w:eastAsia="Arial"/>
        </w:rPr>
        <w:t>d</w:t>
      </w:r>
      <w:r>
        <w:rPr>
          <w:rFonts w:eastAsia="Arial"/>
          <w:spacing w:val="1"/>
        </w:rPr>
        <w:t>i</w:t>
      </w:r>
      <w:r>
        <w:rPr>
          <w:rFonts w:eastAsia="Arial"/>
        </w:rPr>
        <w:t>ng</w:t>
      </w:r>
      <w:r>
        <w:rPr>
          <w:rFonts w:eastAsia="Arial"/>
          <w:spacing w:val="-8"/>
        </w:rPr>
        <w:t xml:space="preserve"> </w:t>
      </w:r>
      <w:r>
        <w:rPr>
          <w:rFonts w:eastAsia="Arial"/>
        </w:rPr>
        <w:t>a</w:t>
      </w:r>
      <w:r>
        <w:rPr>
          <w:rFonts w:eastAsia="Arial"/>
          <w:spacing w:val="-2"/>
        </w:rPr>
        <w:t xml:space="preserve"> </w:t>
      </w:r>
      <w:r>
        <w:rPr>
          <w:rFonts w:eastAsia="Arial"/>
          <w:spacing w:val="2"/>
        </w:rPr>
        <w:t>f</w:t>
      </w:r>
      <w:r>
        <w:rPr>
          <w:rFonts w:eastAsia="Arial"/>
        </w:rPr>
        <w:t>a</w:t>
      </w:r>
      <w:r>
        <w:rPr>
          <w:rFonts w:eastAsia="Arial"/>
          <w:spacing w:val="-1"/>
        </w:rPr>
        <w:t>i</w:t>
      </w:r>
      <w:r>
        <w:rPr>
          <w:rFonts w:eastAsia="Arial"/>
          <w:spacing w:val="1"/>
        </w:rPr>
        <w:t>r</w:t>
      </w:r>
      <w:r>
        <w:rPr>
          <w:rFonts w:eastAsia="Arial"/>
        </w:rPr>
        <w:t>,</w:t>
      </w:r>
      <w:r>
        <w:rPr>
          <w:rFonts w:eastAsia="Arial"/>
          <w:spacing w:val="-1"/>
        </w:rPr>
        <w:t xml:space="preserve"> i</w:t>
      </w:r>
      <w:r>
        <w:rPr>
          <w:rFonts w:eastAsia="Arial"/>
        </w:rPr>
        <w:t>n</w:t>
      </w:r>
      <w:r>
        <w:rPr>
          <w:rFonts w:eastAsia="Arial"/>
          <w:spacing w:val="1"/>
        </w:rPr>
        <w:t>cl</w:t>
      </w:r>
      <w:r>
        <w:rPr>
          <w:rFonts w:eastAsia="Arial"/>
        </w:rPr>
        <w:t>u</w:t>
      </w:r>
      <w:r>
        <w:rPr>
          <w:rFonts w:eastAsia="Arial"/>
          <w:spacing w:val="1"/>
        </w:rPr>
        <w:t>si</w:t>
      </w:r>
      <w:r>
        <w:rPr>
          <w:rFonts w:eastAsia="Arial"/>
          <w:spacing w:val="-1"/>
        </w:rPr>
        <w:t>v</w:t>
      </w:r>
      <w:r>
        <w:rPr>
          <w:rFonts w:eastAsia="Arial"/>
        </w:rPr>
        <w:t>e</w:t>
      </w:r>
      <w:r>
        <w:rPr>
          <w:rFonts w:eastAsia="Arial"/>
          <w:spacing w:val="-6"/>
        </w:rPr>
        <w:t xml:space="preserve"> </w:t>
      </w:r>
      <w:r>
        <w:rPr>
          <w:rFonts w:eastAsia="Arial"/>
        </w:rPr>
        <w:t>a</w:t>
      </w:r>
      <w:r>
        <w:rPr>
          <w:rFonts w:eastAsia="Arial"/>
          <w:spacing w:val="-1"/>
        </w:rPr>
        <w:t>n</w:t>
      </w:r>
      <w:r>
        <w:rPr>
          <w:rFonts w:eastAsia="Arial"/>
        </w:rPr>
        <w:t xml:space="preserve">d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w:t>
      </w:r>
    </w:p>
    <w:p w14:paraId="3E8C4B64" w14:textId="7E16CF57" w:rsidR="00147598" w:rsidRDefault="00BB57C1" w:rsidP="00B15ACD">
      <w:pPr>
        <w:pStyle w:val="ListNumber2"/>
        <w:rPr>
          <w:rFonts w:eastAsia="Arial" w:cs="Arial"/>
        </w:rPr>
      </w:pPr>
      <w:r>
        <w:rPr>
          <w:rFonts w:eastAsia="Arial" w:cs="Arial"/>
          <w:spacing w:val="-1"/>
        </w:rPr>
        <w:t>V</w:t>
      </w:r>
      <w:r>
        <w:rPr>
          <w:rFonts w:eastAsia="Arial" w:cs="Arial"/>
        </w:rPr>
        <w:t>a</w:t>
      </w:r>
      <w:r>
        <w:rPr>
          <w:rFonts w:eastAsia="Arial" w:cs="Arial"/>
          <w:spacing w:val="1"/>
        </w:rPr>
        <w:t>l</w:t>
      </w:r>
      <w:r>
        <w:rPr>
          <w:rFonts w:eastAsia="Arial" w:cs="Arial"/>
        </w:rPr>
        <w:t>ue</w:t>
      </w:r>
      <w:r>
        <w:rPr>
          <w:rFonts w:eastAsia="Arial" w:cs="Arial"/>
          <w:spacing w:val="-6"/>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5"/>
        </w:rPr>
        <w:t>m</w:t>
      </w:r>
      <w:r>
        <w:rPr>
          <w:rFonts w:eastAsia="Arial" w:cs="Arial"/>
        </w:rPr>
        <w:t>o</w:t>
      </w:r>
      <w:r>
        <w:rPr>
          <w:rFonts w:eastAsia="Arial" w:cs="Arial"/>
          <w:spacing w:val="-1"/>
        </w:rPr>
        <w:t>n</w:t>
      </w:r>
      <w:r>
        <w:rPr>
          <w:rFonts w:eastAsia="Arial" w:cs="Arial"/>
          <w:spacing w:val="2"/>
        </w:rPr>
        <w:t>e</w:t>
      </w:r>
      <w:r>
        <w:rPr>
          <w:rFonts w:eastAsia="Arial" w:cs="Arial"/>
        </w:rPr>
        <w:t>y</w:t>
      </w:r>
      <w:r>
        <w:rPr>
          <w:rFonts w:eastAsia="Arial" w:cs="Arial"/>
          <w:spacing w:val="-10"/>
        </w:rPr>
        <w:t xml:space="preserve"> </w:t>
      </w:r>
      <w:r>
        <w:rPr>
          <w:rFonts w:eastAsia="Arial" w:cs="Arial"/>
          <w:spacing w:val="2"/>
        </w:rPr>
        <w:t>u</w:t>
      </w:r>
      <w:r>
        <w:rPr>
          <w:rFonts w:eastAsia="Arial" w:cs="Arial"/>
        </w:rPr>
        <w:t>n</w:t>
      </w:r>
      <w:r>
        <w:rPr>
          <w:rFonts w:eastAsia="Arial" w:cs="Arial"/>
          <w:spacing w:val="-1"/>
        </w:rPr>
        <w:t>d</w:t>
      </w:r>
      <w:r>
        <w:rPr>
          <w:rFonts w:eastAsia="Arial" w:cs="Arial"/>
        </w:rPr>
        <w:t>e</w:t>
      </w:r>
      <w:r>
        <w:rPr>
          <w:rFonts w:eastAsia="Arial" w:cs="Arial"/>
          <w:spacing w:val="3"/>
        </w:rPr>
        <w:t>r</w:t>
      </w:r>
      <w:r>
        <w:rPr>
          <w:rFonts w:eastAsia="Arial" w:cs="Arial"/>
        </w:rPr>
        <w:t>p</w:t>
      </w:r>
      <w:r>
        <w:rPr>
          <w:rFonts w:eastAsia="Arial" w:cs="Arial"/>
          <w:spacing w:val="-1"/>
        </w:rPr>
        <w:t>i</w:t>
      </w:r>
      <w:r>
        <w:rPr>
          <w:rFonts w:eastAsia="Arial" w:cs="Arial"/>
        </w:rPr>
        <w:t>ns</w:t>
      </w:r>
      <w:r>
        <w:rPr>
          <w:rFonts w:eastAsia="Arial" w:cs="Arial"/>
          <w:spacing w:val="-6"/>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spacing w:val="-1"/>
        </w:rPr>
        <w:t>I</w:t>
      </w:r>
      <w:r>
        <w:rPr>
          <w:rFonts w:eastAsia="Arial" w:cs="Arial"/>
        </w:rPr>
        <w:t>t</w:t>
      </w:r>
      <w:r>
        <w:rPr>
          <w:rFonts w:eastAsia="Arial" w:cs="Arial"/>
          <w:spacing w:val="-1"/>
        </w:rPr>
        <w:t xml:space="preserve"> i</w:t>
      </w:r>
      <w:r>
        <w:rPr>
          <w:rFonts w:eastAsia="Arial" w:cs="Arial"/>
        </w:rPr>
        <w:t>s t</w:t>
      </w:r>
      <w:r>
        <w:rPr>
          <w:rFonts w:eastAsia="Arial" w:cs="Arial"/>
          <w:spacing w:val="1"/>
        </w:rPr>
        <w:t>h</w:t>
      </w:r>
      <w:r>
        <w:rPr>
          <w:rFonts w:eastAsia="Arial" w:cs="Arial"/>
        </w:rPr>
        <w:t>e</w:t>
      </w:r>
      <w:r>
        <w:rPr>
          <w:rFonts w:eastAsia="Arial" w:cs="Arial"/>
          <w:spacing w:val="-3"/>
        </w:rPr>
        <w:t xml:space="preserve"> </w:t>
      </w:r>
      <w:r>
        <w:rPr>
          <w:rFonts w:eastAsia="Arial" w:cs="Arial"/>
          <w:spacing w:val="-1"/>
        </w:rPr>
        <w:t>a</w:t>
      </w:r>
      <w:r>
        <w:rPr>
          <w:rFonts w:eastAsia="Arial" w:cs="Arial"/>
          <w:spacing w:val="1"/>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 of a</w:t>
      </w:r>
      <w:r>
        <w:rPr>
          <w:rFonts w:eastAsia="Arial" w:cs="Arial"/>
          <w:spacing w:val="-2"/>
        </w:rPr>
        <w:t xml:space="preserve"> </w:t>
      </w:r>
      <w:r>
        <w:rPr>
          <w:rFonts w:eastAsia="Arial" w:cs="Arial"/>
        </w:rPr>
        <w:t>d</w:t>
      </w:r>
      <w:r>
        <w:rPr>
          <w:rFonts w:eastAsia="Arial" w:cs="Arial"/>
          <w:spacing w:val="-1"/>
        </w:rPr>
        <w:t>e</w:t>
      </w:r>
      <w:r>
        <w:rPr>
          <w:rFonts w:eastAsia="Arial" w:cs="Arial"/>
          <w:spacing w:val="1"/>
        </w:rPr>
        <w:t>s</w:t>
      </w:r>
      <w:r>
        <w:rPr>
          <w:rFonts w:eastAsia="Arial" w:cs="Arial"/>
          <w:spacing w:val="-1"/>
        </w:rPr>
        <w:t>i</w:t>
      </w:r>
      <w:r>
        <w:rPr>
          <w:rFonts w:eastAsia="Arial" w:cs="Arial"/>
          <w:spacing w:val="1"/>
        </w:rPr>
        <w:t>r</w:t>
      </w:r>
      <w:r>
        <w:rPr>
          <w:rFonts w:eastAsia="Arial" w:cs="Arial"/>
        </w:rPr>
        <w:t>ed</w:t>
      </w:r>
      <w:r>
        <w:rPr>
          <w:rFonts w:eastAsia="Arial" w:cs="Arial"/>
          <w:spacing w:val="-6"/>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o</w:t>
      </w:r>
      <w:r>
        <w:rPr>
          <w:rFonts w:eastAsia="Arial" w:cs="Arial"/>
        </w:rPr>
        <w:t>utco</w:t>
      </w:r>
      <w:r>
        <w:rPr>
          <w:rFonts w:eastAsia="Arial" w:cs="Arial"/>
          <w:spacing w:val="4"/>
        </w:rPr>
        <w:t>m</w:t>
      </w:r>
      <w:r>
        <w:rPr>
          <w:rFonts w:eastAsia="Arial" w:cs="Arial"/>
        </w:rPr>
        <w:t>e</w:t>
      </w:r>
      <w:r>
        <w:rPr>
          <w:rFonts w:eastAsia="Arial" w:cs="Arial"/>
          <w:spacing w:val="-8"/>
        </w:rPr>
        <w:t xml:space="preserve"> </w:t>
      </w:r>
      <w:r>
        <w:rPr>
          <w:rFonts w:eastAsia="Arial" w:cs="Arial"/>
          <w:spacing w:val="-1"/>
        </w:rPr>
        <w:t>a</w:t>
      </w:r>
      <w:r>
        <w:rPr>
          <w:rFonts w:eastAsia="Arial" w:cs="Arial"/>
        </w:rPr>
        <w:t>t</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b</w:t>
      </w:r>
      <w:r>
        <w:rPr>
          <w:rFonts w:eastAsia="Arial" w:cs="Arial"/>
        </w:rPr>
        <w:t>e</w:t>
      </w:r>
      <w:r>
        <w:rPr>
          <w:rFonts w:eastAsia="Arial" w:cs="Arial"/>
          <w:spacing w:val="1"/>
        </w:rPr>
        <w:t>s</w:t>
      </w:r>
      <w:r>
        <w:rPr>
          <w:rFonts w:eastAsia="Arial" w:cs="Arial"/>
        </w:rPr>
        <w:t>t</w:t>
      </w:r>
      <w:r>
        <w:rPr>
          <w:rFonts w:eastAsia="Arial" w:cs="Arial"/>
          <w:spacing w:val="-4"/>
        </w:rPr>
        <w:t xml:space="preserve"> </w:t>
      </w:r>
      <w:r>
        <w:rPr>
          <w:rFonts w:eastAsia="Arial" w:cs="Arial"/>
          <w:spacing w:val="-1"/>
        </w:rPr>
        <w:t>p</w:t>
      </w:r>
      <w:r>
        <w:rPr>
          <w:rFonts w:eastAsia="Arial" w:cs="Arial"/>
        </w:rPr>
        <w:t>o</w:t>
      </w:r>
      <w:r>
        <w:rPr>
          <w:rFonts w:eastAsia="Arial" w:cs="Arial"/>
          <w:spacing w:val="1"/>
        </w:rPr>
        <w:t>ssi</w:t>
      </w:r>
      <w:r>
        <w:rPr>
          <w:rFonts w:eastAsia="Arial" w:cs="Arial"/>
        </w:rPr>
        <w:t>b</w:t>
      </w:r>
      <w:r>
        <w:rPr>
          <w:rFonts w:eastAsia="Arial" w:cs="Arial"/>
          <w:spacing w:val="1"/>
        </w:rPr>
        <w:t>l</w:t>
      </w:r>
      <w:r>
        <w:rPr>
          <w:rFonts w:eastAsia="Arial" w:cs="Arial"/>
        </w:rPr>
        <w:t>e</w:t>
      </w:r>
      <w:r>
        <w:rPr>
          <w:rFonts w:eastAsia="Arial" w:cs="Arial"/>
          <w:spacing w:val="-5"/>
        </w:rPr>
        <w:t xml:space="preserve"> </w:t>
      </w:r>
      <w:r>
        <w:rPr>
          <w:rFonts w:eastAsia="Arial" w:cs="Arial"/>
        </w:rPr>
        <w:t>pr</w:t>
      </w:r>
      <w:r>
        <w:rPr>
          <w:rFonts w:eastAsia="Arial" w:cs="Arial"/>
          <w:spacing w:val="-1"/>
        </w:rPr>
        <w:t>i</w:t>
      </w:r>
      <w:r>
        <w:rPr>
          <w:rFonts w:eastAsia="Arial" w:cs="Arial"/>
          <w:spacing w:val="1"/>
        </w:rPr>
        <w:t>c</w:t>
      </w:r>
      <w:r>
        <w:rPr>
          <w:rFonts w:eastAsia="Arial" w:cs="Arial"/>
        </w:rPr>
        <w:t>e –</w:t>
      </w:r>
      <w:r>
        <w:rPr>
          <w:rFonts w:eastAsia="Arial" w:cs="Arial"/>
          <w:spacing w:val="1"/>
        </w:rPr>
        <w:t xml:space="preserve"> </w:t>
      </w:r>
      <w:r>
        <w:rPr>
          <w:rFonts w:eastAsia="Arial" w:cs="Arial"/>
        </w:rPr>
        <w:t>n</w:t>
      </w:r>
      <w:r>
        <w:rPr>
          <w:rFonts w:eastAsia="Arial" w:cs="Arial"/>
          <w:spacing w:val="-1"/>
        </w:rPr>
        <w:t>o</w:t>
      </w:r>
      <w:r>
        <w:rPr>
          <w:rFonts w:eastAsia="Arial" w:cs="Arial"/>
        </w:rPr>
        <w:t>t</w:t>
      </w:r>
      <w:r>
        <w:rPr>
          <w:rFonts w:eastAsia="Arial" w:cs="Arial"/>
          <w:spacing w:val="-1"/>
        </w:rPr>
        <w:t xml:space="preserve"> </w:t>
      </w:r>
      <w:r>
        <w:rPr>
          <w:rFonts w:eastAsia="Arial" w:cs="Arial"/>
        </w:rPr>
        <w:t>n</w:t>
      </w:r>
      <w:r>
        <w:rPr>
          <w:rFonts w:eastAsia="Arial" w:cs="Arial"/>
          <w:spacing w:val="-1"/>
        </w:rPr>
        <w:t>e</w:t>
      </w:r>
      <w:r>
        <w:rPr>
          <w:rFonts w:eastAsia="Arial" w:cs="Arial"/>
          <w:spacing w:val="1"/>
        </w:rPr>
        <w:t>c</w:t>
      </w:r>
      <w:r>
        <w:rPr>
          <w:rFonts w:eastAsia="Arial" w:cs="Arial"/>
        </w:rPr>
        <w:t>e</w:t>
      </w:r>
      <w:r>
        <w:rPr>
          <w:rFonts w:eastAsia="Arial" w:cs="Arial"/>
          <w:spacing w:val="1"/>
        </w:rPr>
        <w:t>ss</w:t>
      </w:r>
      <w:r>
        <w:rPr>
          <w:rFonts w:eastAsia="Arial" w:cs="Arial"/>
        </w:rPr>
        <w:t>ar</w:t>
      </w:r>
      <w:r>
        <w:rPr>
          <w:rFonts w:eastAsia="Arial" w:cs="Arial"/>
          <w:spacing w:val="2"/>
        </w:rPr>
        <w:t>i</w:t>
      </w:r>
      <w:r>
        <w:rPr>
          <w:rFonts w:eastAsia="Arial" w:cs="Arial"/>
          <w:spacing w:val="1"/>
        </w:rPr>
        <w:t>l</w:t>
      </w:r>
      <w:r>
        <w:rPr>
          <w:rFonts w:eastAsia="Arial" w:cs="Arial"/>
        </w:rPr>
        <w:t>y</w:t>
      </w:r>
      <w:r>
        <w:rPr>
          <w:rFonts w:eastAsia="Arial" w:cs="Arial"/>
          <w:spacing w:val="-12"/>
        </w:rPr>
        <w:t xml:space="preserve"> </w:t>
      </w:r>
      <w:r>
        <w:rPr>
          <w:rFonts w:eastAsia="Arial" w:cs="Arial"/>
        </w:rPr>
        <w:t xml:space="preserve">the </w:t>
      </w:r>
      <w:r>
        <w:rPr>
          <w:rFonts w:eastAsia="Arial" w:cs="Arial"/>
          <w:spacing w:val="-1"/>
        </w:rPr>
        <w:t>l</w:t>
      </w:r>
      <w:r>
        <w:rPr>
          <w:rFonts w:eastAsia="Arial" w:cs="Arial"/>
          <w:spacing w:val="2"/>
        </w:rPr>
        <w:t>o</w:t>
      </w:r>
      <w:r>
        <w:rPr>
          <w:rFonts w:eastAsia="Arial" w:cs="Arial"/>
          <w:spacing w:val="-2"/>
        </w:rPr>
        <w:t>w</w:t>
      </w:r>
      <w:r>
        <w:rPr>
          <w:rFonts w:eastAsia="Arial" w:cs="Arial"/>
        </w:rPr>
        <w:t>e</w:t>
      </w:r>
      <w:r>
        <w:rPr>
          <w:rFonts w:eastAsia="Arial" w:cs="Arial"/>
          <w:spacing w:val="1"/>
        </w:rPr>
        <w:t>s</w:t>
      </w:r>
      <w:r>
        <w:rPr>
          <w:rFonts w:eastAsia="Arial" w:cs="Arial"/>
        </w:rPr>
        <w:t>t</w:t>
      </w:r>
      <w:r>
        <w:rPr>
          <w:rFonts w:eastAsia="Arial" w:cs="Arial"/>
          <w:spacing w:val="-4"/>
        </w:rPr>
        <w:t xml:space="preserve"> </w:t>
      </w:r>
      <w:r>
        <w:rPr>
          <w:rFonts w:eastAsia="Arial" w:cs="Arial"/>
        </w:rPr>
        <w:t>price</w:t>
      </w:r>
      <w:r>
        <w:rPr>
          <w:rFonts w:eastAsia="Arial" w:cs="Arial"/>
          <w:spacing w:val="-1"/>
        </w:rPr>
        <w:t xml:space="preserve"> </w:t>
      </w:r>
      <w:r>
        <w:rPr>
          <w:rFonts w:eastAsia="Arial" w:cs="Arial"/>
        </w:rPr>
        <w:t>–</w:t>
      </w:r>
      <w:r>
        <w:rPr>
          <w:rFonts w:eastAsia="Arial" w:cs="Arial"/>
          <w:spacing w:val="-2"/>
        </w:rPr>
        <w:t xml:space="preserve"> </w:t>
      </w:r>
      <w:r>
        <w:rPr>
          <w:rFonts w:eastAsia="Arial" w:cs="Arial"/>
        </w:rPr>
        <w:t>b</w:t>
      </w:r>
      <w:r>
        <w:rPr>
          <w:rFonts w:eastAsia="Arial" w:cs="Arial"/>
          <w:spacing w:val="-1"/>
        </w:rPr>
        <w:t>a</w:t>
      </w:r>
      <w:r>
        <w:rPr>
          <w:rFonts w:eastAsia="Arial" w:cs="Arial"/>
          <w:spacing w:val="1"/>
        </w:rPr>
        <w:t>s</w:t>
      </w:r>
      <w:r>
        <w:rPr>
          <w:rFonts w:eastAsia="Arial" w:cs="Arial"/>
          <w:spacing w:val="2"/>
        </w:rPr>
        <w:t>e</w:t>
      </w:r>
      <w:r>
        <w:rPr>
          <w:rFonts w:eastAsia="Arial" w:cs="Arial"/>
        </w:rPr>
        <w:t>d</w:t>
      </w:r>
      <w:r>
        <w:rPr>
          <w:rFonts w:eastAsia="Arial" w:cs="Arial"/>
          <w:spacing w:val="-5"/>
        </w:rPr>
        <w:t xml:space="preserve"> </w:t>
      </w:r>
      <w:r>
        <w:rPr>
          <w:rFonts w:eastAsia="Arial" w:cs="Arial"/>
          <w:spacing w:val="1"/>
        </w:rPr>
        <w:t>o</w:t>
      </w:r>
      <w:r>
        <w:rPr>
          <w:rFonts w:eastAsia="Arial" w:cs="Arial"/>
        </w:rPr>
        <w:t>n</w:t>
      </w:r>
      <w:r>
        <w:rPr>
          <w:rFonts w:eastAsia="Arial" w:cs="Arial"/>
          <w:spacing w:val="-2"/>
        </w:rPr>
        <w:t xml:space="preserve"> </w:t>
      </w:r>
      <w:r>
        <w:rPr>
          <w:rFonts w:eastAsia="Arial" w:cs="Arial"/>
        </w:rPr>
        <w:t>a</w:t>
      </w:r>
      <w:r>
        <w:rPr>
          <w:rFonts w:eastAsia="Arial" w:cs="Arial"/>
          <w:spacing w:val="1"/>
        </w:rPr>
        <w:t xml:space="preserve"> </w:t>
      </w:r>
      <w:r>
        <w:rPr>
          <w:rFonts w:eastAsia="Arial" w:cs="Arial"/>
          <w:spacing w:val="2"/>
        </w:rPr>
        <w:t>b</w:t>
      </w:r>
      <w:r>
        <w:rPr>
          <w:rFonts w:eastAsia="Arial" w:cs="Arial"/>
        </w:rPr>
        <w:t>a</w:t>
      </w:r>
      <w:r>
        <w:rPr>
          <w:rFonts w:eastAsia="Arial" w:cs="Arial"/>
          <w:spacing w:val="-1"/>
        </w:rPr>
        <w:t>l</w:t>
      </w:r>
      <w:r>
        <w:rPr>
          <w:rFonts w:eastAsia="Arial" w:cs="Arial"/>
          <w:spacing w:val="2"/>
        </w:rPr>
        <w:t>a</w:t>
      </w:r>
      <w:r>
        <w:rPr>
          <w:rFonts w:eastAsia="Arial" w:cs="Arial"/>
        </w:rPr>
        <w:t>n</w:t>
      </w:r>
      <w:r>
        <w:rPr>
          <w:rFonts w:eastAsia="Arial" w:cs="Arial"/>
          <w:spacing w:val="1"/>
        </w:rPr>
        <w:t>c</w:t>
      </w:r>
      <w:r>
        <w:rPr>
          <w:rFonts w:eastAsia="Arial" w:cs="Arial"/>
        </w:rPr>
        <w:t>ed</w:t>
      </w:r>
      <w:r>
        <w:rPr>
          <w:rFonts w:eastAsia="Arial" w:cs="Arial"/>
          <w:spacing w:val="-9"/>
        </w:rPr>
        <w:t xml:space="preserve"> </w:t>
      </w:r>
      <w:r>
        <w:rPr>
          <w:rFonts w:eastAsia="Arial" w:cs="Arial"/>
          <w:spacing w:val="1"/>
        </w:rPr>
        <w:t>j</w:t>
      </w:r>
      <w:r>
        <w:rPr>
          <w:rFonts w:eastAsia="Arial" w:cs="Arial"/>
        </w:rPr>
        <w:t>u</w:t>
      </w:r>
      <w:r>
        <w:rPr>
          <w:rFonts w:eastAsia="Arial" w:cs="Arial"/>
          <w:spacing w:val="1"/>
        </w:rPr>
        <w:t>d</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spacing w:val="-1"/>
        </w:rPr>
        <w:t>o</w:t>
      </w:r>
      <w:r>
        <w:rPr>
          <w:rFonts w:eastAsia="Arial" w:cs="Arial"/>
        </w:rPr>
        <w:t xml:space="preserve">f </w:t>
      </w:r>
      <w:r>
        <w:rPr>
          <w:rFonts w:eastAsia="Arial" w:cs="Arial"/>
          <w:spacing w:val="2"/>
        </w:rPr>
        <w:t>f</w:t>
      </w:r>
      <w:r>
        <w:rPr>
          <w:rFonts w:eastAsia="Arial" w:cs="Arial"/>
          <w:spacing w:val="-1"/>
        </w:rPr>
        <w:t>i</w:t>
      </w:r>
      <w:r>
        <w:rPr>
          <w:rFonts w:eastAsia="Arial" w:cs="Arial"/>
        </w:rPr>
        <w:t>n</w:t>
      </w:r>
      <w:r>
        <w:rPr>
          <w:rFonts w:eastAsia="Arial" w:cs="Arial"/>
          <w:spacing w:val="-1"/>
        </w:rPr>
        <w:t>a</w:t>
      </w:r>
      <w:r>
        <w:rPr>
          <w:rFonts w:eastAsia="Arial" w:cs="Arial"/>
          <w:spacing w:val="2"/>
        </w:rPr>
        <w:t>n</w:t>
      </w:r>
      <w:r>
        <w:rPr>
          <w:rFonts w:eastAsia="Arial" w:cs="Arial"/>
          <w:spacing w:val="1"/>
        </w:rPr>
        <w:t>c</w:t>
      </w:r>
      <w:r>
        <w:rPr>
          <w:rFonts w:eastAsia="Arial" w:cs="Arial"/>
          <w:spacing w:val="-1"/>
        </w:rPr>
        <w:t>i</w:t>
      </w:r>
      <w:r>
        <w:rPr>
          <w:rFonts w:eastAsia="Arial" w:cs="Arial"/>
        </w:rPr>
        <w:t>al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n</w:t>
      </w:r>
      <w:r>
        <w:rPr>
          <w:rFonts w:eastAsia="Arial" w:cs="Arial"/>
          <w:spacing w:val="-1"/>
        </w:rPr>
        <w:t>o</w:t>
      </w:r>
      <w:r>
        <w:rPr>
          <w:rFonts w:eastAsia="Arial" w:cs="Arial"/>
          <w:spacing w:val="4"/>
        </w:rPr>
        <w:t>n</w:t>
      </w:r>
      <w:r>
        <w:rPr>
          <w:rFonts w:eastAsia="Arial" w:cs="Arial"/>
          <w:spacing w:val="1"/>
        </w:rPr>
        <w:t>-</w:t>
      </w:r>
      <w:r>
        <w:rPr>
          <w:rFonts w:eastAsia="Arial" w:cs="Arial"/>
          <w:spacing w:val="2"/>
        </w:rPr>
        <w:t>f</w:t>
      </w:r>
      <w:r>
        <w:rPr>
          <w:rFonts w:eastAsia="Arial" w:cs="Arial"/>
          <w:spacing w:val="-1"/>
        </w:rPr>
        <w:t>i</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12"/>
        </w:rPr>
        <w:t xml:space="preserve"> </w:t>
      </w:r>
      <w:r>
        <w:rPr>
          <w:rFonts w:eastAsia="Arial" w:cs="Arial"/>
          <w:spacing w:val="2"/>
        </w:rPr>
        <w:t>f</w:t>
      </w:r>
      <w:r>
        <w:rPr>
          <w:rFonts w:eastAsia="Arial" w:cs="Arial"/>
        </w:rPr>
        <w:t>a</w:t>
      </w:r>
      <w:r>
        <w:rPr>
          <w:rFonts w:eastAsia="Arial" w:cs="Arial"/>
          <w:spacing w:val="1"/>
        </w:rPr>
        <w:t>c</w:t>
      </w:r>
      <w:r>
        <w:rPr>
          <w:rFonts w:eastAsia="Arial" w:cs="Arial"/>
        </w:rPr>
        <w:t>to</w:t>
      </w:r>
      <w:r>
        <w:rPr>
          <w:rFonts w:eastAsia="Arial" w:cs="Arial"/>
          <w:spacing w:val="3"/>
        </w:rPr>
        <w:t>r</w:t>
      </w:r>
      <w:r>
        <w:rPr>
          <w:rFonts w:eastAsia="Arial" w:cs="Arial"/>
        </w:rPr>
        <w:t xml:space="preserve">s </w:t>
      </w:r>
      <w:r>
        <w:rPr>
          <w:rFonts w:eastAsia="Arial" w:cs="Arial"/>
          <w:spacing w:val="1"/>
        </w:rPr>
        <w:t>r</w:t>
      </w:r>
      <w:r>
        <w:rPr>
          <w:rFonts w:eastAsia="Arial" w:cs="Arial"/>
        </w:rPr>
        <w:t>e</w:t>
      </w:r>
      <w:r>
        <w:rPr>
          <w:rFonts w:eastAsia="Arial" w:cs="Arial"/>
          <w:spacing w:val="-1"/>
        </w:rPr>
        <w:t>l</w:t>
      </w:r>
      <w:r>
        <w:rPr>
          <w:rFonts w:eastAsia="Arial" w:cs="Arial"/>
          <w:spacing w:val="2"/>
        </w:rPr>
        <w:t>e</w:t>
      </w:r>
      <w:r>
        <w:rPr>
          <w:rFonts w:eastAsia="Arial" w:cs="Arial"/>
          <w:spacing w:val="-1"/>
        </w:rPr>
        <w:t>v</w:t>
      </w:r>
      <w:r>
        <w:rPr>
          <w:rFonts w:eastAsia="Arial" w:cs="Arial"/>
        </w:rPr>
        <w:t>a</w:t>
      </w:r>
      <w:r>
        <w:rPr>
          <w:rFonts w:eastAsia="Arial" w:cs="Arial"/>
          <w:spacing w:val="-1"/>
        </w:rPr>
        <w:t>n</w:t>
      </w:r>
      <w:r>
        <w:rPr>
          <w:rFonts w:eastAsia="Arial" w:cs="Arial"/>
        </w:rPr>
        <w:t>t</w:t>
      </w:r>
      <w:r>
        <w:rPr>
          <w:rFonts w:eastAsia="Arial" w:cs="Arial"/>
          <w:spacing w:val="-5"/>
        </w:rPr>
        <w:t xml:space="preserve"> </w:t>
      </w:r>
      <w:r>
        <w:rPr>
          <w:rFonts w:eastAsia="Arial" w:cs="Arial"/>
        </w:rPr>
        <w:t>to</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spacing w:val="2"/>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re</w:t>
      </w:r>
      <w:r>
        <w:rPr>
          <w:rFonts w:eastAsia="Arial" w:cs="Arial"/>
          <w:spacing w:val="1"/>
        </w:rPr>
        <w:t>c</w:t>
      </w:r>
      <w:r>
        <w:rPr>
          <w:rFonts w:eastAsia="Arial" w:cs="Arial"/>
        </w:rPr>
        <w:t>o</w:t>
      </w:r>
      <w:r>
        <w:rPr>
          <w:rFonts w:eastAsia="Arial" w:cs="Arial"/>
          <w:spacing w:val="-1"/>
        </w:rPr>
        <w:t>g</w:t>
      </w:r>
      <w:r>
        <w:rPr>
          <w:rFonts w:eastAsia="Arial" w:cs="Arial"/>
        </w:rPr>
        <w:t>n</w:t>
      </w:r>
      <w:r>
        <w:rPr>
          <w:rFonts w:eastAsia="Arial" w:cs="Arial"/>
          <w:spacing w:val="-1"/>
        </w:rPr>
        <w:t>i</w:t>
      </w:r>
      <w:r>
        <w:rPr>
          <w:rFonts w:eastAsia="Arial" w:cs="Arial"/>
          <w:spacing w:val="3"/>
        </w:rPr>
        <w:t>s</w:t>
      </w:r>
      <w:r>
        <w:rPr>
          <w:rFonts w:eastAsia="Arial" w:cs="Arial"/>
        </w:rPr>
        <w:t>es</w:t>
      </w:r>
      <w:r>
        <w:rPr>
          <w:rFonts w:eastAsia="Arial" w:cs="Arial"/>
          <w:spacing w:val="-9"/>
        </w:rPr>
        <w:t xml:space="preserve"> </w:t>
      </w:r>
      <w:r>
        <w:rPr>
          <w:rFonts w:eastAsia="Arial" w:cs="Arial"/>
        </w:rPr>
        <w:t>e</w:t>
      </w:r>
      <w:r>
        <w:rPr>
          <w:rFonts w:eastAsia="Arial" w:cs="Arial"/>
          <w:spacing w:val="1"/>
        </w:rPr>
        <w:t>n</w:t>
      </w:r>
      <w:r>
        <w:rPr>
          <w:rFonts w:eastAsia="Arial" w:cs="Arial"/>
          <w:spacing w:val="-1"/>
        </w:rPr>
        <w:t>vi</w:t>
      </w:r>
      <w:r>
        <w:rPr>
          <w:rFonts w:eastAsia="Arial" w:cs="Arial"/>
          <w:spacing w:val="1"/>
        </w:rPr>
        <w:t>r</w:t>
      </w:r>
      <w:r>
        <w:rPr>
          <w:rFonts w:eastAsia="Arial" w:cs="Arial"/>
          <w:spacing w:val="2"/>
        </w:rPr>
        <w:t>o</w:t>
      </w:r>
      <w:r>
        <w:rPr>
          <w:rFonts w:eastAsia="Arial" w:cs="Arial"/>
        </w:rPr>
        <w:t>n</w:t>
      </w:r>
      <w:r>
        <w:rPr>
          <w:rFonts w:eastAsia="Arial" w:cs="Arial"/>
          <w:spacing w:val="4"/>
        </w:rPr>
        <w:t>m</w:t>
      </w:r>
      <w:r>
        <w:rPr>
          <w:rFonts w:eastAsia="Arial" w:cs="Arial"/>
        </w:rPr>
        <w:t>e</w:t>
      </w:r>
      <w:r>
        <w:rPr>
          <w:rFonts w:eastAsia="Arial" w:cs="Arial"/>
          <w:spacing w:val="-1"/>
        </w:rPr>
        <w:t>n</w:t>
      </w:r>
      <w:r>
        <w:rPr>
          <w:rFonts w:eastAsia="Arial" w:cs="Arial"/>
        </w:rPr>
        <w:t>ta</w:t>
      </w:r>
      <w:r>
        <w:rPr>
          <w:rFonts w:eastAsia="Arial" w:cs="Arial"/>
          <w:spacing w:val="-2"/>
        </w:rPr>
        <w:t>l</w:t>
      </w:r>
      <w:r>
        <w:rPr>
          <w:rFonts w:eastAsia="Arial" w:cs="Arial"/>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e</w:t>
      </w:r>
      <w:r>
        <w:rPr>
          <w:rFonts w:eastAsia="Arial" w:cs="Arial"/>
          <w:spacing w:val="1"/>
        </w:rPr>
        <w:t>c</w:t>
      </w:r>
      <w:r>
        <w:rPr>
          <w:rFonts w:eastAsia="Arial" w:cs="Arial"/>
        </w:rPr>
        <w:t>o</w:t>
      </w:r>
      <w:r>
        <w:rPr>
          <w:rFonts w:eastAsia="Arial" w:cs="Arial"/>
          <w:spacing w:val="-1"/>
        </w:rPr>
        <w:t>n</w:t>
      </w:r>
      <w:r>
        <w:rPr>
          <w:rFonts w:eastAsia="Arial" w:cs="Arial"/>
        </w:rPr>
        <w:t>o</w:t>
      </w:r>
      <w:r>
        <w:rPr>
          <w:rFonts w:eastAsia="Arial" w:cs="Arial"/>
          <w:spacing w:val="4"/>
        </w:rPr>
        <w:t>m</w:t>
      </w:r>
      <w:r>
        <w:rPr>
          <w:rFonts w:eastAsia="Arial" w:cs="Arial"/>
          <w:spacing w:val="-1"/>
        </w:rPr>
        <w:t>i</w:t>
      </w:r>
      <w:r>
        <w:rPr>
          <w:rFonts w:eastAsia="Arial" w:cs="Arial"/>
        </w:rPr>
        <w:t>c</w:t>
      </w:r>
      <w:r>
        <w:rPr>
          <w:rFonts w:eastAsia="Arial" w:cs="Arial"/>
          <w:spacing w:val="-8"/>
        </w:rPr>
        <w:t xml:space="preserve"> </w:t>
      </w:r>
      <w:r>
        <w:rPr>
          <w:rFonts w:eastAsia="Arial" w:cs="Arial"/>
          <w:spacing w:val="2"/>
        </w:rPr>
        <w:t>f</w:t>
      </w:r>
      <w:r>
        <w:rPr>
          <w:rFonts w:eastAsia="Arial" w:cs="Arial"/>
        </w:rPr>
        <w:t>a</w:t>
      </w:r>
      <w:r>
        <w:rPr>
          <w:rFonts w:eastAsia="Arial" w:cs="Arial"/>
          <w:spacing w:val="1"/>
        </w:rPr>
        <w:t>c</w:t>
      </w:r>
      <w:r>
        <w:rPr>
          <w:rFonts w:eastAsia="Arial" w:cs="Arial"/>
        </w:rPr>
        <w:t>tors</w:t>
      </w:r>
      <w:r>
        <w:rPr>
          <w:rFonts w:eastAsia="Arial" w:cs="Arial"/>
          <w:spacing w:val="-5"/>
        </w:rPr>
        <w:t xml:space="preserve"> </w:t>
      </w:r>
      <w:r>
        <w:rPr>
          <w:rFonts w:eastAsia="Arial" w:cs="Arial"/>
        </w:rPr>
        <w:t>as</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c</w:t>
      </w:r>
      <w:r>
        <w:rPr>
          <w:rFonts w:eastAsia="Arial" w:cs="Arial"/>
        </w:rPr>
        <w:t>ore</w:t>
      </w:r>
      <w:r>
        <w:rPr>
          <w:rFonts w:eastAsia="Arial" w:cs="Arial"/>
          <w:spacing w:val="-4"/>
        </w:rPr>
        <w:t xml:space="preserve"> </w:t>
      </w:r>
      <w:r>
        <w:rPr>
          <w:rFonts w:eastAsia="Arial" w:cs="Arial"/>
          <w:spacing w:val="1"/>
        </w:rPr>
        <w:t>c</w:t>
      </w:r>
      <w:r>
        <w:rPr>
          <w:rFonts w:eastAsia="Arial" w:cs="Arial"/>
        </w:rPr>
        <w:t>o</w:t>
      </w:r>
      <w:r>
        <w:rPr>
          <w:rFonts w:eastAsia="Arial" w:cs="Arial"/>
          <w:spacing w:val="4"/>
        </w:rPr>
        <w:t>m</w:t>
      </w:r>
      <w:r>
        <w:rPr>
          <w:rFonts w:eastAsia="Arial" w:cs="Arial"/>
        </w:rPr>
        <w:t>p</w:t>
      </w:r>
      <w:r>
        <w:rPr>
          <w:rFonts w:eastAsia="Arial" w:cs="Arial"/>
          <w:spacing w:val="-1"/>
        </w:rPr>
        <w:t>o</w:t>
      </w:r>
      <w:r>
        <w:rPr>
          <w:rFonts w:eastAsia="Arial" w:cs="Arial"/>
        </w:rPr>
        <w:t>n</w:t>
      </w:r>
      <w:r>
        <w:rPr>
          <w:rFonts w:eastAsia="Arial" w:cs="Arial"/>
          <w:spacing w:val="-1"/>
        </w:rPr>
        <w:t>e</w:t>
      </w:r>
      <w:r>
        <w:rPr>
          <w:rFonts w:eastAsia="Arial" w:cs="Arial"/>
        </w:rPr>
        <w:t>nt</w:t>
      </w:r>
      <w:r>
        <w:rPr>
          <w:rFonts w:eastAsia="Arial" w:cs="Arial"/>
          <w:spacing w:val="-9"/>
        </w:rPr>
        <w:t xml:space="preserve"> </w:t>
      </w:r>
      <w:r>
        <w:rPr>
          <w:rFonts w:eastAsia="Arial" w:cs="Arial"/>
        </w:rPr>
        <w:t xml:space="preserve">of </w:t>
      </w:r>
      <w:r>
        <w:rPr>
          <w:rFonts w:eastAsia="Arial" w:cs="Arial"/>
          <w:spacing w:val="1"/>
        </w:rPr>
        <w:t>v</w:t>
      </w:r>
      <w:r>
        <w:rPr>
          <w:rFonts w:eastAsia="Arial" w:cs="Arial"/>
        </w:rPr>
        <w:t>a</w:t>
      </w:r>
      <w:r>
        <w:rPr>
          <w:rFonts w:eastAsia="Arial" w:cs="Arial"/>
          <w:spacing w:val="-1"/>
        </w:rPr>
        <w:t>l</w:t>
      </w:r>
      <w:r>
        <w:rPr>
          <w:rFonts w:eastAsia="Arial" w:cs="Arial"/>
          <w:spacing w:val="2"/>
        </w:rPr>
        <w:t>u</w:t>
      </w:r>
      <w:r>
        <w:rPr>
          <w:rFonts w:eastAsia="Arial" w:cs="Arial"/>
        </w:rPr>
        <w:t>e</w:t>
      </w:r>
      <w:r>
        <w:rPr>
          <w:rFonts w:eastAsia="Arial" w:cs="Arial"/>
          <w:spacing w:val="-5"/>
        </w:rPr>
        <w:t xml:space="preserve"> </w:t>
      </w:r>
      <w:r>
        <w:rPr>
          <w:rFonts w:eastAsia="Arial" w:cs="Arial"/>
          <w:spacing w:val="1"/>
        </w:rPr>
        <w:t>f</w:t>
      </w:r>
      <w:r>
        <w:rPr>
          <w:rFonts w:eastAsia="Arial" w:cs="Arial"/>
        </w:rPr>
        <w:t>or</w:t>
      </w:r>
      <w:r>
        <w:rPr>
          <w:rFonts w:eastAsia="Arial" w:cs="Arial"/>
          <w:spacing w:val="-2"/>
        </w:rPr>
        <w:t xml:space="preserve"> </w:t>
      </w:r>
      <w:r>
        <w:rPr>
          <w:rFonts w:eastAsia="Arial" w:cs="Arial"/>
          <w:spacing w:val="5"/>
        </w:rPr>
        <w:t>m</w:t>
      </w:r>
      <w:r>
        <w:rPr>
          <w:rFonts w:eastAsia="Arial" w:cs="Arial"/>
        </w:rPr>
        <w:t>o</w:t>
      </w:r>
      <w:r>
        <w:rPr>
          <w:rFonts w:eastAsia="Arial" w:cs="Arial"/>
          <w:spacing w:val="-1"/>
        </w:rPr>
        <w:t>n</w:t>
      </w:r>
      <w:r>
        <w:rPr>
          <w:rFonts w:eastAsia="Arial" w:cs="Arial"/>
          <w:spacing w:val="2"/>
        </w:rPr>
        <w:t>e</w:t>
      </w:r>
      <w:r>
        <w:rPr>
          <w:rFonts w:eastAsia="Arial" w:cs="Arial"/>
          <w:spacing w:val="-6"/>
        </w:rPr>
        <w:t>y</w:t>
      </w:r>
      <w:r>
        <w:rPr>
          <w:rFonts w:eastAsia="Arial" w:cs="Arial"/>
        </w:rPr>
        <w:t>.</w:t>
      </w:r>
    </w:p>
    <w:p w14:paraId="3B45FB1D" w14:textId="16CE7E1D"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tor</w:t>
      </w:r>
      <w:r>
        <w:rPr>
          <w:rFonts w:eastAsia="Arial" w:cs="Arial"/>
          <w:spacing w:val="2"/>
        </w:rPr>
        <w:t>i</w:t>
      </w:r>
      <w:r>
        <w:rPr>
          <w:rFonts w:eastAsia="Arial" w:cs="Arial"/>
        </w:rPr>
        <w:t>an</w:t>
      </w:r>
      <w:r>
        <w:rPr>
          <w:rFonts w:eastAsia="Arial" w:cs="Arial"/>
          <w:spacing w:val="-9"/>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i</w:t>
      </w:r>
      <w:r>
        <w:rPr>
          <w:rFonts w:eastAsia="Arial" w:cs="Arial"/>
        </w:rPr>
        <w:t xml:space="preserve">s </w:t>
      </w:r>
      <w:r>
        <w:rPr>
          <w:rFonts w:eastAsia="Arial" w:cs="Arial"/>
          <w:spacing w:val="1"/>
        </w:rPr>
        <w:t>c</w:t>
      </w:r>
      <w:r>
        <w:rPr>
          <w:rFonts w:eastAsia="Arial" w:cs="Arial"/>
          <w:spacing w:val="-3"/>
        </w:rPr>
        <w:t>o</w:t>
      </w:r>
      <w:r>
        <w:rPr>
          <w:rFonts w:eastAsia="Arial" w:cs="Arial"/>
          <w:spacing w:val="2"/>
        </w:rPr>
        <w:t>m</w:t>
      </w:r>
      <w:r>
        <w:rPr>
          <w:rFonts w:eastAsia="Arial" w:cs="Arial"/>
          <w:spacing w:val="4"/>
        </w:rPr>
        <w:t>m</w:t>
      </w:r>
      <w:r>
        <w:rPr>
          <w:rFonts w:eastAsia="Arial" w:cs="Arial"/>
          <w:spacing w:val="-1"/>
        </w:rPr>
        <w:t>i</w:t>
      </w:r>
      <w:r>
        <w:rPr>
          <w:rFonts w:eastAsia="Arial" w:cs="Arial"/>
        </w:rPr>
        <w:t>tt</w:t>
      </w:r>
      <w:r>
        <w:rPr>
          <w:rFonts w:eastAsia="Arial" w:cs="Arial"/>
          <w:spacing w:val="-1"/>
        </w:rPr>
        <w:t>e</w:t>
      </w:r>
      <w:r>
        <w:rPr>
          <w:rFonts w:eastAsia="Arial" w:cs="Arial"/>
        </w:rPr>
        <w:t>d</w:t>
      </w:r>
      <w:r>
        <w:rPr>
          <w:rFonts w:eastAsia="Arial" w:cs="Arial"/>
          <w:spacing w:val="-9"/>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u</w:t>
      </w:r>
      <w:r>
        <w:rPr>
          <w:rFonts w:eastAsia="Arial" w:cs="Arial"/>
          <w:spacing w:val="3"/>
        </w:rPr>
        <w:t>s</w:t>
      </w:r>
      <w:r>
        <w:rPr>
          <w:rFonts w:eastAsia="Arial" w:cs="Arial"/>
          <w:spacing w:val="-1"/>
        </w:rPr>
        <w:t>i</w:t>
      </w:r>
      <w:r>
        <w:rPr>
          <w:rFonts w:eastAsia="Arial" w:cs="Arial"/>
        </w:rPr>
        <w:t>ng</w:t>
      </w:r>
      <w:r>
        <w:rPr>
          <w:rFonts w:eastAsia="Arial" w:cs="Arial"/>
          <w:spacing w:val="-4"/>
        </w:rPr>
        <w:t xml:space="preserve"> </w:t>
      </w:r>
      <w:r>
        <w:rPr>
          <w:rFonts w:eastAsia="Arial" w:cs="Arial"/>
          <w:spacing w:val="-1"/>
        </w:rPr>
        <w:t>i</w:t>
      </w:r>
      <w:r>
        <w:rPr>
          <w:rFonts w:eastAsia="Arial" w:cs="Arial"/>
        </w:rPr>
        <w:t>ts</w:t>
      </w:r>
      <w:r>
        <w:rPr>
          <w:rFonts w:eastAsia="Arial" w:cs="Arial"/>
          <w:spacing w:val="3"/>
        </w:rPr>
        <w:t xml:space="preserve"> </w:t>
      </w:r>
      <w:r>
        <w:rPr>
          <w:rFonts w:eastAsia="Arial" w:cs="Arial"/>
          <w:spacing w:val="2"/>
        </w:rPr>
        <w:t>p</w:t>
      </w:r>
      <w:r>
        <w:rPr>
          <w:rFonts w:eastAsia="Arial" w:cs="Arial"/>
        </w:rPr>
        <w:t>ur</w:t>
      </w:r>
      <w:r>
        <w:rPr>
          <w:rFonts w:eastAsia="Arial" w:cs="Arial"/>
          <w:spacing w:val="2"/>
        </w:rPr>
        <w:t>c</w:t>
      </w:r>
      <w:r>
        <w:rPr>
          <w:rFonts w:eastAsia="Arial" w:cs="Arial"/>
        </w:rPr>
        <w:t>h</w:t>
      </w:r>
      <w:r>
        <w:rPr>
          <w:rFonts w:eastAsia="Arial" w:cs="Arial"/>
          <w:spacing w:val="-1"/>
        </w:rPr>
        <w:t>a</w:t>
      </w:r>
      <w:r>
        <w:rPr>
          <w:rFonts w:eastAsia="Arial" w:cs="Arial"/>
          <w:spacing w:val="1"/>
        </w:rPr>
        <w:t>s</w:t>
      </w:r>
      <w:r>
        <w:rPr>
          <w:rFonts w:eastAsia="Arial" w:cs="Arial"/>
          <w:spacing w:val="-1"/>
        </w:rPr>
        <w:t>i</w:t>
      </w:r>
      <w:r>
        <w:rPr>
          <w:rFonts w:eastAsia="Arial" w:cs="Arial"/>
        </w:rPr>
        <w:t>ng</w:t>
      </w:r>
      <w:r>
        <w:rPr>
          <w:rFonts w:eastAsia="Arial" w:cs="Arial"/>
          <w:spacing w:val="-9"/>
        </w:rPr>
        <w:t xml:space="preserve"> </w:t>
      </w:r>
      <w:r>
        <w:rPr>
          <w:rFonts w:eastAsia="Arial" w:cs="Arial"/>
        </w:rPr>
        <w:t>p</w:t>
      </w:r>
      <w:r>
        <w:rPr>
          <w:rFonts w:eastAsia="Arial" w:cs="Arial"/>
          <w:spacing w:val="1"/>
        </w:rPr>
        <w:t>o</w:t>
      </w:r>
      <w:r>
        <w:rPr>
          <w:rFonts w:eastAsia="Arial" w:cs="Arial"/>
        </w:rPr>
        <w:t>wer</w:t>
      </w:r>
      <w:r>
        <w:rPr>
          <w:rFonts w:eastAsia="Arial" w:cs="Arial"/>
          <w:spacing w:val="-5"/>
        </w:rPr>
        <w:t xml:space="preserve"> </w:t>
      </w:r>
      <w:r>
        <w:rPr>
          <w:rFonts w:eastAsia="Arial" w:cs="Arial"/>
        </w:rPr>
        <w:t>to</w:t>
      </w:r>
      <w:r>
        <w:rPr>
          <w:rFonts w:eastAsia="Arial" w:cs="Arial"/>
          <w:spacing w:val="-1"/>
        </w:rPr>
        <w:t xml:space="preserve"> </w:t>
      </w:r>
      <w:r>
        <w:rPr>
          <w:rFonts w:eastAsia="Arial" w:cs="Arial"/>
        </w:rPr>
        <w:t>g</w:t>
      </w:r>
      <w:r>
        <w:rPr>
          <w:rFonts w:eastAsia="Arial" w:cs="Arial"/>
          <w:spacing w:val="-1"/>
        </w:rPr>
        <w:t>e</w:t>
      </w:r>
      <w:r>
        <w:rPr>
          <w:rFonts w:eastAsia="Arial" w:cs="Arial"/>
          <w:spacing w:val="2"/>
        </w:rPr>
        <w:t>n</w:t>
      </w:r>
      <w:r>
        <w:rPr>
          <w:rFonts w:eastAsia="Arial" w:cs="Arial"/>
        </w:rPr>
        <w:t xml:space="preserve">erate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v</w:t>
      </w:r>
      <w:r>
        <w:rPr>
          <w:rFonts w:eastAsia="Arial" w:cs="Arial"/>
          <w:spacing w:val="2"/>
        </w:rPr>
        <w:t>a</w:t>
      </w:r>
      <w:r>
        <w:rPr>
          <w:rFonts w:eastAsia="Arial" w:cs="Arial"/>
          <w:spacing w:val="-1"/>
        </w:rPr>
        <w:t>l</w:t>
      </w:r>
      <w:r>
        <w:rPr>
          <w:rFonts w:eastAsia="Arial" w:cs="Arial"/>
        </w:rPr>
        <w:t>ue</w:t>
      </w:r>
      <w:r>
        <w:rPr>
          <w:rFonts w:eastAsia="Arial" w:cs="Arial"/>
          <w:spacing w:val="-4"/>
        </w:rPr>
        <w:t xml:space="preserve"> </w:t>
      </w:r>
      <w:r>
        <w:rPr>
          <w:rFonts w:eastAsia="Arial" w:cs="Arial"/>
        </w:rPr>
        <w:t>a</w:t>
      </w:r>
      <w:r>
        <w:rPr>
          <w:rFonts w:eastAsia="Arial" w:cs="Arial"/>
          <w:spacing w:val="1"/>
        </w:rPr>
        <w:t>b</w:t>
      </w:r>
      <w:r>
        <w:rPr>
          <w:rFonts w:eastAsia="Arial" w:cs="Arial"/>
        </w:rPr>
        <w:t>o</w:t>
      </w:r>
      <w:r>
        <w:rPr>
          <w:rFonts w:eastAsia="Arial" w:cs="Arial"/>
          <w:spacing w:val="1"/>
        </w:rPr>
        <w:t>v</w:t>
      </w:r>
      <w:r>
        <w:rPr>
          <w:rFonts w:eastAsia="Arial" w:cs="Arial"/>
        </w:rPr>
        <w:t>e</w:t>
      </w:r>
      <w:r>
        <w:rPr>
          <w:rFonts w:eastAsia="Arial" w:cs="Arial"/>
          <w:spacing w:val="-5"/>
        </w:rPr>
        <w:t xml:space="preserve"> </w:t>
      </w:r>
      <w:r>
        <w:rPr>
          <w:rFonts w:eastAsia="Arial" w:cs="Arial"/>
          <w:spacing w:val="1"/>
        </w:rPr>
        <w:t>a</w:t>
      </w:r>
      <w:r>
        <w:rPr>
          <w:rFonts w:eastAsia="Arial" w:cs="Arial"/>
        </w:rPr>
        <w:t>nd</w:t>
      </w:r>
      <w:r>
        <w:rPr>
          <w:rFonts w:eastAsia="Arial" w:cs="Arial"/>
          <w:spacing w:val="-4"/>
        </w:rPr>
        <w:t xml:space="preserve"> </w:t>
      </w:r>
      <w:r>
        <w:rPr>
          <w:rFonts w:eastAsia="Arial" w:cs="Arial"/>
          <w:spacing w:val="2"/>
        </w:rPr>
        <w:t>be</w:t>
      </w:r>
      <w:r>
        <w:rPr>
          <w:rFonts w:eastAsia="Arial" w:cs="Arial"/>
          <w:spacing w:val="-1"/>
        </w:rPr>
        <w:t>y</w:t>
      </w:r>
      <w:r>
        <w:rPr>
          <w:rFonts w:eastAsia="Arial" w:cs="Arial"/>
        </w:rPr>
        <w:t>o</w:t>
      </w:r>
      <w:r>
        <w:rPr>
          <w:rFonts w:eastAsia="Arial" w:cs="Arial"/>
          <w:spacing w:val="-1"/>
        </w:rPr>
        <w:t>n</w:t>
      </w:r>
      <w:r>
        <w:rPr>
          <w:rFonts w:eastAsia="Arial" w:cs="Arial"/>
        </w:rPr>
        <w:t>d</w:t>
      </w:r>
      <w:r>
        <w:rPr>
          <w:rFonts w:eastAsia="Arial" w:cs="Arial"/>
          <w:spacing w:val="-7"/>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v</w:t>
      </w:r>
      <w:r>
        <w:rPr>
          <w:rFonts w:eastAsia="Arial" w:cs="Arial"/>
          <w:spacing w:val="2"/>
        </w:rPr>
        <w:t>a</w:t>
      </w:r>
      <w:r>
        <w:rPr>
          <w:rFonts w:eastAsia="Arial" w:cs="Arial"/>
          <w:spacing w:val="-1"/>
        </w:rPr>
        <w:t>l</w:t>
      </w:r>
      <w:r>
        <w:rPr>
          <w:rFonts w:eastAsia="Arial" w:cs="Arial"/>
        </w:rPr>
        <w:t>ue</w:t>
      </w:r>
      <w:r>
        <w:rPr>
          <w:rFonts w:eastAsia="Arial" w:cs="Arial"/>
          <w:spacing w:val="-4"/>
        </w:rPr>
        <w:t xml:space="preserve"> </w:t>
      </w:r>
      <w:r>
        <w:rPr>
          <w:rFonts w:eastAsia="Arial" w:cs="Arial"/>
        </w:rPr>
        <w:t>of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g</w:t>
      </w:r>
      <w:r>
        <w:rPr>
          <w:rFonts w:eastAsia="Arial" w:cs="Arial"/>
          <w:spacing w:val="-1"/>
        </w:rPr>
        <w:t>o</w:t>
      </w:r>
      <w:r>
        <w:rPr>
          <w:rFonts w:eastAsia="Arial" w:cs="Arial"/>
          <w:spacing w:val="2"/>
        </w:rPr>
        <w:t>o</w:t>
      </w:r>
      <w:r>
        <w:rPr>
          <w:rFonts w:eastAsia="Arial" w:cs="Arial"/>
        </w:rPr>
        <w:t>d</w:t>
      </w:r>
      <w:r>
        <w:rPr>
          <w:rFonts w:eastAsia="Arial" w:cs="Arial"/>
          <w:spacing w:val="1"/>
        </w:rPr>
        <w:t>s</w:t>
      </w:r>
      <w:r>
        <w:rPr>
          <w:rFonts w:eastAsia="Arial" w:cs="Arial"/>
        </w:rPr>
        <w:t>,</w:t>
      </w:r>
      <w:r>
        <w:rPr>
          <w:rFonts w:eastAsia="Arial" w:cs="Arial"/>
          <w:spacing w:val="-6"/>
        </w:rPr>
        <w:t xml:space="preserve"> </w:t>
      </w:r>
      <w:r>
        <w:rPr>
          <w:rFonts w:eastAsia="Arial" w:cs="Arial"/>
          <w:spacing w:val="1"/>
        </w:rPr>
        <w:t>s</w:t>
      </w:r>
      <w:r>
        <w:rPr>
          <w:rFonts w:eastAsia="Arial" w:cs="Arial"/>
        </w:rPr>
        <w:t>er</w:t>
      </w:r>
      <w:r>
        <w:rPr>
          <w:rFonts w:eastAsia="Arial" w:cs="Arial"/>
          <w:spacing w:val="-1"/>
        </w:rPr>
        <w:t>vi</w:t>
      </w:r>
      <w:r>
        <w:rPr>
          <w:rFonts w:eastAsia="Arial" w:cs="Arial"/>
          <w:spacing w:val="1"/>
        </w:rPr>
        <w:t>c</w:t>
      </w:r>
      <w:r>
        <w:rPr>
          <w:rFonts w:eastAsia="Arial" w:cs="Arial"/>
        </w:rPr>
        <w:t>es</w:t>
      </w:r>
      <w:r>
        <w:rPr>
          <w:rFonts w:eastAsia="Arial" w:cs="Arial"/>
          <w:spacing w:val="-6"/>
        </w:rPr>
        <w:t xml:space="preserve"> </w:t>
      </w:r>
      <w:r>
        <w:rPr>
          <w:rFonts w:eastAsia="Arial" w:cs="Arial"/>
          <w:spacing w:val="2"/>
        </w:rPr>
        <w:t>a</w:t>
      </w:r>
      <w:r>
        <w:rPr>
          <w:rFonts w:eastAsia="Arial" w:cs="Arial"/>
        </w:rPr>
        <w:t>nd</w:t>
      </w:r>
      <w:r>
        <w:rPr>
          <w:rFonts w:eastAsia="Arial" w:cs="Arial"/>
          <w:spacing w:val="3"/>
        </w:rPr>
        <w:t xml:space="preserve"> 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10"/>
        </w:rPr>
        <w:t xml:space="preserve"> </w:t>
      </w:r>
      <w:r>
        <w:rPr>
          <w:rFonts w:eastAsia="Arial" w:cs="Arial"/>
          <w:spacing w:val="-1"/>
        </w:rPr>
        <w:t>i</w:t>
      </w:r>
      <w:r>
        <w:rPr>
          <w:rFonts w:eastAsia="Arial" w:cs="Arial"/>
        </w:rPr>
        <w:t>t pro</w:t>
      </w:r>
      <w:r>
        <w:rPr>
          <w:rFonts w:eastAsia="Arial" w:cs="Arial"/>
          <w:spacing w:val="1"/>
        </w:rPr>
        <w:t>c</w:t>
      </w:r>
      <w:r>
        <w:rPr>
          <w:rFonts w:eastAsia="Arial" w:cs="Arial"/>
        </w:rPr>
        <w:t>ure</w:t>
      </w:r>
      <w:r>
        <w:rPr>
          <w:rFonts w:eastAsia="Arial" w:cs="Arial"/>
          <w:spacing w:val="1"/>
        </w:rPr>
        <w:t>s</w:t>
      </w:r>
      <w:r>
        <w:rPr>
          <w:rFonts w:eastAsia="Arial" w:cs="Arial"/>
        </w:rPr>
        <w:t>.</w:t>
      </w:r>
      <w:r>
        <w:rPr>
          <w:rFonts w:eastAsia="Arial" w:cs="Arial"/>
          <w:spacing w:val="-8"/>
        </w:rPr>
        <w:t xml:space="preserve"> </w:t>
      </w:r>
      <w:r>
        <w:rPr>
          <w:rFonts w:eastAsia="Arial" w:cs="Arial"/>
        </w:rPr>
        <w:t>In</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7"/>
        </w:rPr>
        <w:t xml:space="preserve"> </w:t>
      </w:r>
      <w:r>
        <w:rPr>
          <w:rFonts w:eastAsia="Arial" w:cs="Arial"/>
          <w:spacing w:val="1"/>
        </w:rPr>
        <w:t>G</w:t>
      </w:r>
      <w:r>
        <w:rPr>
          <w:rFonts w:eastAsia="Arial" w:cs="Arial"/>
        </w:rPr>
        <w:t>o</w:t>
      </w:r>
      <w:r>
        <w:rPr>
          <w:rFonts w:eastAsia="Arial" w:cs="Arial"/>
          <w:spacing w:val="-2"/>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o</w:t>
      </w:r>
      <w:r>
        <w:rPr>
          <w:rFonts w:eastAsia="Arial" w:cs="Arial"/>
          <w:spacing w:val="-1"/>
        </w:rPr>
        <w:t>n</w:t>
      </w:r>
      <w:r>
        <w:rPr>
          <w:rFonts w:eastAsia="Arial" w:cs="Arial"/>
          <w:spacing w:val="2"/>
        </w:rPr>
        <w:t>t</w:t>
      </w:r>
      <w:r>
        <w:rPr>
          <w:rFonts w:eastAsia="Arial" w:cs="Arial"/>
        </w:rPr>
        <w:t>e</w:t>
      </w:r>
      <w:r>
        <w:rPr>
          <w:rFonts w:eastAsia="Arial" w:cs="Arial"/>
          <w:spacing w:val="1"/>
        </w:rPr>
        <w:t>x</w:t>
      </w:r>
      <w:r>
        <w:rPr>
          <w:rFonts w:eastAsia="Arial" w:cs="Arial"/>
        </w:rPr>
        <w:t>t,</w:t>
      </w:r>
      <w:r>
        <w:rPr>
          <w:rFonts w:eastAsia="Arial" w:cs="Arial"/>
          <w:spacing w:val="-7"/>
        </w:rPr>
        <w:t xml:space="preserve"> </w:t>
      </w:r>
      <w:r>
        <w:rPr>
          <w:rFonts w:eastAsia="Arial" w:cs="Arial"/>
        </w:rPr>
        <w:t>so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v</w:t>
      </w:r>
      <w:r>
        <w:rPr>
          <w:rFonts w:eastAsia="Arial" w:cs="Arial"/>
        </w:rPr>
        <w:t>a</w:t>
      </w:r>
      <w:r>
        <w:rPr>
          <w:rFonts w:eastAsia="Arial" w:cs="Arial"/>
          <w:spacing w:val="-1"/>
        </w:rPr>
        <w:t>l</w:t>
      </w:r>
      <w:r>
        <w:rPr>
          <w:rFonts w:eastAsia="Arial" w:cs="Arial"/>
          <w:spacing w:val="2"/>
        </w:rPr>
        <w:t>u</w:t>
      </w:r>
      <w:r>
        <w:rPr>
          <w:rFonts w:eastAsia="Arial" w:cs="Arial"/>
        </w:rPr>
        <w:t>e</w:t>
      </w:r>
      <w:r>
        <w:rPr>
          <w:rFonts w:eastAsia="Arial" w:cs="Arial"/>
          <w:spacing w:val="-5"/>
        </w:rPr>
        <w:t xml:space="preserve"> </w:t>
      </w:r>
      <w:r>
        <w:rPr>
          <w:rFonts w:eastAsia="Arial" w:cs="Arial"/>
          <w:spacing w:val="4"/>
        </w:rPr>
        <w:t>m</w:t>
      </w:r>
      <w:r>
        <w:rPr>
          <w:rFonts w:eastAsia="Arial" w:cs="Arial"/>
        </w:rPr>
        <w:t>e</w:t>
      </w:r>
      <w:r>
        <w:rPr>
          <w:rFonts w:eastAsia="Arial" w:cs="Arial"/>
          <w:spacing w:val="-1"/>
        </w:rPr>
        <w:t>a</w:t>
      </w:r>
      <w:r>
        <w:rPr>
          <w:rFonts w:eastAsia="Arial" w:cs="Arial"/>
        </w:rPr>
        <w:t>ns</w:t>
      </w:r>
      <w:r>
        <w:rPr>
          <w:rFonts w:eastAsia="Arial" w:cs="Arial"/>
          <w:spacing w:val="-5"/>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b</w:t>
      </w:r>
      <w:r>
        <w:rPr>
          <w:rFonts w:eastAsia="Arial" w:cs="Arial"/>
        </w:rPr>
        <w:t>e</w:t>
      </w:r>
      <w:r>
        <w:rPr>
          <w:rFonts w:eastAsia="Arial" w:cs="Arial"/>
          <w:spacing w:val="-1"/>
        </w:rPr>
        <w:t>n</w:t>
      </w:r>
      <w:r>
        <w:rPr>
          <w:rFonts w:eastAsia="Arial" w:cs="Arial"/>
        </w:rPr>
        <w:t>e</w:t>
      </w:r>
      <w:r>
        <w:rPr>
          <w:rFonts w:eastAsia="Arial" w:cs="Arial"/>
          <w:spacing w:val="2"/>
        </w:rPr>
        <w:t>f</w:t>
      </w:r>
      <w:r>
        <w:rPr>
          <w:rFonts w:eastAsia="Arial" w:cs="Arial"/>
          <w:spacing w:val="-1"/>
        </w:rPr>
        <w:t>i</w:t>
      </w:r>
      <w:r>
        <w:rPr>
          <w:rFonts w:eastAsia="Arial" w:cs="Arial"/>
        </w:rPr>
        <w:t>ts</w:t>
      </w:r>
      <w:r>
        <w:rPr>
          <w:rFonts w:eastAsia="Arial" w:cs="Arial"/>
          <w:spacing w:val="-6"/>
        </w:rPr>
        <w:t xml:space="preserve"> </w:t>
      </w:r>
      <w:r>
        <w:rPr>
          <w:rFonts w:eastAsia="Arial" w:cs="Arial"/>
          <w:spacing w:val="2"/>
        </w:rPr>
        <w:t>th</w:t>
      </w:r>
      <w:r>
        <w:rPr>
          <w:rFonts w:eastAsia="Arial" w:cs="Arial"/>
        </w:rPr>
        <w:t>at a</w:t>
      </w:r>
      <w:r>
        <w:rPr>
          <w:rFonts w:eastAsia="Arial" w:cs="Arial"/>
          <w:spacing w:val="1"/>
        </w:rPr>
        <w:t>ccr</w:t>
      </w:r>
      <w:r>
        <w:rPr>
          <w:rFonts w:eastAsia="Arial" w:cs="Arial"/>
        </w:rPr>
        <w:t>ue</w:t>
      </w:r>
      <w:r>
        <w:rPr>
          <w:rFonts w:eastAsia="Arial" w:cs="Arial"/>
          <w:spacing w:val="-7"/>
        </w:rPr>
        <w:t xml:space="preserve"> </w:t>
      </w:r>
      <w:r>
        <w:rPr>
          <w:rFonts w:eastAsia="Arial" w:cs="Arial"/>
        </w:rPr>
        <w:t>to</w:t>
      </w:r>
      <w:r>
        <w:rPr>
          <w:rFonts w:eastAsia="Arial" w:cs="Arial"/>
          <w:spacing w:val="-3"/>
        </w:rPr>
        <w:t xml:space="preserve"> </w:t>
      </w:r>
      <w:r>
        <w:rPr>
          <w:rFonts w:eastAsia="Arial" w:cs="Arial"/>
          <w:spacing w:val="2"/>
        </w:rPr>
        <w:t>a</w:t>
      </w:r>
      <w:r>
        <w:rPr>
          <w:rFonts w:eastAsia="Arial" w:cs="Arial"/>
          <w:spacing w:val="-1"/>
        </w:rPr>
        <w:t>l</w:t>
      </w:r>
      <w:r>
        <w:rPr>
          <w:rFonts w:eastAsia="Arial" w:cs="Arial"/>
        </w:rPr>
        <w:t>l</w:t>
      </w:r>
      <w:r>
        <w:rPr>
          <w:rFonts w:eastAsia="Arial" w:cs="Arial"/>
          <w:spacing w:val="-1"/>
        </w:rPr>
        <w:t xml:space="preserve"> </w:t>
      </w:r>
      <w:r>
        <w:rPr>
          <w:rFonts w:eastAsia="Arial" w:cs="Arial"/>
          <w:spacing w:val="1"/>
        </w:rPr>
        <w:t>V</w:t>
      </w:r>
      <w:r>
        <w:rPr>
          <w:rFonts w:eastAsia="Arial" w:cs="Arial"/>
          <w:spacing w:val="-1"/>
        </w:rPr>
        <w:t>i</w:t>
      </w:r>
      <w:r>
        <w:rPr>
          <w:rFonts w:eastAsia="Arial" w:cs="Arial"/>
          <w:spacing w:val="1"/>
        </w:rPr>
        <w:t>c</w:t>
      </w:r>
      <w:r>
        <w:rPr>
          <w:rFonts w:eastAsia="Arial" w:cs="Arial"/>
        </w:rPr>
        <w:t>tor</w:t>
      </w:r>
      <w:r>
        <w:rPr>
          <w:rFonts w:eastAsia="Arial" w:cs="Arial"/>
          <w:spacing w:val="-1"/>
        </w:rPr>
        <w:t>i</w:t>
      </w:r>
      <w:r>
        <w:rPr>
          <w:rFonts w:eastAsia="Arial" w:cs="Arial"/>
          <w:spacing w:val="2"/>
        </w:rPr>
        <w:t>a</w:t>
      </w:r>
      <w:r>
        <w:rPr>
          <w:rFonts w:eastAsia="Arial" w:cs="Arial"/>
        </w:rPr>
        <w:t>ns</w:t>
      </w:r>
      <w:r>
        <w:rPr>
          <w:rFonts w:eastAsia="Arial" w:cs="Arial"/>
          <w:spacing w:val="-6"/>
        </w:rPr>
        <w:t xml:space="preserve"> </w:t>
      </w:r>
      <w:r>
        <w:rPr>
          <w:rFonts w:eastAsia="Arial" w:cs="Arial"/>
          <w:spacing w:val="-2"/>
        </w:rPr>
        <w:t>w</w:t>
      </w:r>
      <w:r>
        <w:rPr>
          <w:rFonts w:eastAsia="Arial" w:cs="Arial"/>
        </w:rPr>
        <w:t>h</w:t>
      </w:r>
      <w:r>
        <w:rPr>
          <w:rFonts w:eastAsia="Arial" w:cs="Arial"/>
          <w:spacing w:val="1"/>
        </w:rPr>
        <w:t>e</w:t>
      </w:r>
      <w:r>
        <w:rPr>
          <w:rFonts w:eastAsia="Arial" w:cs="Arial"/>
        </w:rPr>
        <w:t>n</w:t>
      </w:r>
      <w:r>
        <w:rPr>
          <w:rFonts w:eastAsia="Arial" w:cs="Arial"/>
          <w:spacing w:val="-5"/>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3"/>
        </w:rPr>
        <w:t xml:space="preserve"> </w:t>
      </w:r>
      <w:r>
        <w:rPr>
          <w:rFonts w:eastAsia="Arial" w:cs="Arial"/>
        </w:rPr>
        <w:t>su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rPr>
        <w:t>n</w:t>
      </w:r>
      <w:r>
        <w:rPr>
          <w:rFonts w:eastAsia="Arial" w:cs="Arial"/>
          <w:spacing w:val="1"/>
        </w:rPr>
        <w:t>a</w:t>
      </w:r>
      <w:r>
        <w:rPr>
          <w:rFonts w:eastAsia="Arial" w:cs="Arial"/>
        </w:rPr>
        <w:t>b</w:t>
      </w:r>
      <w:r>
        <w:rPr>
          <w:rFonts w:eastAsia="Arial" w:cs="Arial"/>
          <w:spacing w:val="1"/>
        </w:rPr>
        <w:t>l</w:t>
      </w:r>
      <w:r>
        <w:rPr>
          <w:rFonts w:eastAsia="Arial" w:cs="Arial"/>
        </w:rPr>
        <w:t>e</w:t>
      </w:r>
      <w:r>
        <w:rPr>
          <w:rFonts w:eastAsia="Arial" w:cs="Arial"/>
          <w:spacing w:val="-10"/>
        </w:rPr>
        <w:t xml:space="preserv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8"/>
        </w:rPr>
        <w:t xml:space="preserve"> </w:t>
      </w:r>
      <w:r>
        <w:rPr>
          <w:rFonts w:eastAsia="Arial" w:cs="Arial"/>
          <w:spacing w:val="-1"/>
        </w:rPr>
        <w:t>i</w:t>
      </w:r>
      <w:r>
        <w:rPr>
          <w:rFonts w:eastAsia="Arial" w:cs="Arial"/>
        </w:rPr>
        <w:t>n</w:t>
      </w:r>
      <w:r>
        <w:rPr>
          <w:rFonts w:eastAsia="Arial" w:cs="Arial"/>
          <w:spacing w:val="6"/>
        </w:rPr>
        <w:t xml:space="preserve"> </w:t>
      </w:r>
      <w:r>
        <w:rPr>
          <w:rFonts w:eastAsia="Arial" w:cs="Arial"/>
          <w:i/>
          <w:spacing w:val="-1"/>
        </w:rPr>
        <w:t>Vi</w:t>
      </w:r>
      <w:r>
        <w:rPr>
          <w:rFonts w:eastAsia="Arial" w:cs="Arial"/>
          <w:i/>
          <w:spacing w:val="1"/>
        </w:rPr>
        <w:t>c</w:t>
      </w:r>
      <w:r>
        <w:rPr>
          <w:rFonts w:eastAsia="Arial" w:cs="Arial"/>
          <w:i/>
        </w:rPr>
        <w:t>to</w:t>
      </w:r>
      <w:r>
        <w:rPr>
          <w:rFonts w:eastAsia="Arial" w:cs="Arial"/>
          <w:i/>
          <w:spacing w:val="3"/>
        </w:rPr>
        <w:t>r</w:t>
      </w:r>
      <w:r>
        <w:rPr>
          <w:rFonts w:eastAsia="Arial" w:cs="Arial"/>
          <w:i/>
          <w:spacing w:val="-1"/>
        </w:rPr>
        <w:t>i</w:t>
      </w:r>
      <w:r>
        <w:rPr>
          <w:rFonts w:eastAsia="Arial" w:cs="Arial"/>
          <w:i/>
          <w:spacing w:val="2"/>
        </w:rPr>
        <w:t>a</w:t>
      </w:r>
      <w:r>
        <w:rPr>
          <w:rFonts w:eastAsia="Arial" w:cs="Arial"/>
          <w:i/>
          <w:spacing w:val="-3"/>
        </w:rPr>
        <w:t>’</w:t>
      </w:r>
      <w:r>
        <w:rPr>
          <w:rFonts w:eastAsia="Arial" w:cs="Arial"/>
          <w:i/>
        </w:rPr>
        <w:t>s</w:t>
      </w:r>
      <w:r>
        <w:rPr>
          <w:rFonts w:eastAsia="Arial" w:cs="Arial"/>
          <w:i/>
          <w:spacing w:val="-5"/>
        </w:rPr>
        <w:t xml:space="preserve"> </w:t>
      </w:r>
      <w:r>
        <w:rPr>
          <w:rFonts w:eastAsia="Arial" w:cs="Arial"/>
          <w:i/>
          <w:spacing w:val="-1"/>
        </w:rPr>
        <w:t>S</w:t>
      </w:r>
      <w:r>
        <w:rPr>
          <w:rFonts w:eastAsia="Arial" w:cs="Arial"/>
          <w:i/>
          <w:spacing w:val="2"/>
        </w:rPr>
        <w:t>o</w:t>
      </w:r>
      <w:r>
        <w:rPr>
          <w:rFonts w:eastAsia="Arial" w:cs="Arial"/>
          <w:i/>
          <w:spacing w:val="1"/>
        </w:rPr>
        <w:t>c</w:t>
      </w:r>
      <w:r>
        <w:rPr>
          <w:rFonts w:eastAsia="Arial" w:cs="Arial"/>
          <w:i/>
          <w:spacing w:val="-1"/>
        </w:rPr>
        <w:t>i</w:t>
      </w:r>
      <w:r>
        <w:rPr>
          <w:rFonts w:eastAsia="Arial" w:cs="Arial"/>
          <w:i/>
        </w:rPr>
        <w:t xml:space="preserve">al </w:t>
      </w:r>
      <w:r>
        <w:rPr>
          <w:rFonts w:eastAsia="Arial" w:cs="Arial"/>
          <w:i/>
          <w:spacing w:val="-1"/>
        </w:rPr>
        <w:t>P</w:t>
      </w:r>
      <w:r>
        <w:rPr>
          <w:rFonts w:eastAsia="Arial" w:cs="Arial"/>
          <w:i/>
          <w:spacing w:val="1"/>
        </w:rPr>
        <w:t>r</w:t>
      </w:r>
      <w:r>
        <w:rPr>
          <w:rFonts w:eastAsia="Arial" w:cs="Arial"/>
          <w:i/>
        </w:rPr>
        <w:t>o</w:t>
      </w:r>
      <w:r>
        <w:rPr>
          <w:rFonts w:eastAsia="Arial" w:cs="Arial"/>
          <w:i/>
          <w:spacing w:val="1"/>
        </w:rPr>
        <w:t>c</w:t>
      </w:r>
      <w:r>
        <w:rPr>
          <w:rFonts w:eastAsia="Arial" w:cs="Arial"/>
          <w:i/>
        </w:rPr>
        <w:t>ure</w:t>
      </w:r>
      <w:r>
        <w:rPr>
          <w:rFonts w:eastAsia="Arial" w:cs="Arial"/>
          <w:i/>
          <w:spacing w:val="2"/>
        </w:rPr>
        <w:t>m</w:t>
      </w:r>
      <w:r>
        <w:rPr>
          <w:rFonts w:eastAsia="Arial" w:cs="Arial"/>
          <w:i/>
        </w:rPr>
        <w:t>e</w:t>
      </w:r>
      <w:r>
        <w:rPr>
          <w:rFonts w:eastAsia="Arial" w:cs="Arial"/>
          <w:i/>
          <w:spacing w:val="-1"/>
        </w:rPr>
        <w:t>n</w:t>
      </w:r>
      <w:r>
        <w:rPr>
          <w:rFonts w:eastAsia="Arial" w:cs="Arial"/>
          <w:i/>
        </w:rPr>
        <w:t>t</w:t>
      </w:r>
      <w:r>
        <w:rPr>
          <w:rFonts w:eastAsia="Arial" w:cs="Arial"/>
          <w:i/>
          <w:spacing w:val="-11"/>
        </w:rPr>
        <w:t xml:space="preserve"> </w:t>
      </w:r>
      <w:r>
        <w:rPr>
          <w:rFonts w:eastAsia="Arial" w:cs="Arial"/>
          <w:i/>
        </w:rPr>
        <w:t>F</w:t>
      </w:r>
      <w:r>
        <w:rPr>
          <w:rFonts w:eastAsia="Arial" w:cs="Arial"/>
          <w:i/>
          <w:spacing w:val="1"/>
        </w:rPr>
        <w:t>r</w:t>
      </w:r>
      <w:r>
        <w:rPr>
          <w:rFonts w:eastAsia="Arial" w:cs="Arial"/>
          <w:i/>
          <w:spacing w:val="2"/>
        </w:rPr>
        <w:t>a</w:t>
      </w:r>
      <w:r>
        <w:rPr>
          <w:rFonts w:eastAsia="Arial" w:cs="Arial"/>
          <w:i/>
        </w:rPr>
        <w:t>m</w:t>
      </w:r>
      <w:r>
        <w:rPr>
          <w:rFonts w:eastAsia="Arial" w:cs="Arial"/>
          <w:i/>
          <w:spacing w:val="-1"/>
        </w:rPr>
        <w:t>e</w:t>
      </w:r>
      <w:r>
        <w:rPr>
          <w:rFonts w:eastAsia="Arial" w:cs="Arial"/>
          <w:i/>
          <w:spacing w:val="2"/>
        </w:rPr>
        <w:t>w</w:t>
      </w:r>
      <w:r>
        <w:rPr>
          <w:rFonts w:eastAsia="Arial" w:cs="Arial"/>
          <w:i/>
        </w:rPr>
        <w:t>ork</w:t>
      </w:r>
      <w:r>
        <w:rPr>
          <w:rFonts w:eastAsia="Arial" w:cs="Arial"/>
          <w:i/>
          <w:spacing w:val="-7"/>
        </w:rPr>
        <w:t xml:space="preserve"> </w:t>
      </w:r>
      <w:r>
        <w:rPr>
          <w:rFonts w:eastAsia="Arial" w:cs="Arial"/>
        </w:rPr>
        <w:t>are</w:t>
      </w:r>
      <w:r>
        <w:rPr>
          <w:rFonts w:eastAsia="Arial" w:cs="Arial"/>
          <w:spacing w:val="-3"/>
        </w:rPr>
        <w:t xml:space="preserve"> </w:t>
      </w:r>
      <w:r>
        <w:rPr>
          <w:rFonts w:eastAsia="Arial" w:cs="Arial"/>
        </w:rPr>
        <w:t>a</w:t>
      </w:r>
      <w:r>
        <w:rPr>
          <w:rFonts w:eastAsia="Arial" w:cs="Arial"/>
          <w:spacing w:val="1"/>
        </w:rPr>
        <w:t>c</w:t>
      </w:r>
      <w:r>
        <w:rPr>
          <w:rFonts w:eastAsia="Arial" w:cs="Arial"/>
        </w:rPr>
        <w:t>h</w:t>
      </w:r>
      <w:r>
        <w:rPr>
          <w:rFonts w:eastAsia="Arial" w:cs="Arial"/>
          <w:spacing w:val="1"/>
        </w:rPr>
        <w:t>i</w:t>
      </w:r>
      <w:r>
        <w:rPr>
          <w:rFonts w:eastAsia="Arial" w:cs="Arial"/>
        </w:rPr>
        <w:t>e</w:t>
      </w:r>
      <w:r>
        <w:rPr>
          <w:rFonts w:eastAsia="Arial" w:cs="Arial"/>
          <w:spacing w:val="1"/>
        </w:rPr>
        <w:t>v</w:t>
      </w:r>
      <w:r>
        <w:rPr>
          <w:rFonts w:eastAsia="Arial" w:cs="Arial"/>
        </w:rPr>
        <w:t>e</w:t>
      </w:r>
      <w:r>
        <w:rPr>
          <w:rFonts w:eastAsia="Arial" w:cs="Arial"/>
          <w:spacing w:val="-1"/>
        </w:rPr>
        <w:t>d</w:t>
      </w:r>
      <w:r>
        <w:rPr>
          <w:rFonts w:eastAsia="Arial" w:cs="Arial"/>
        </w:rPr>
        <w:t>.</w:t>
      </w:r>
    </w:p>
    <w:p w14:paraId="735B7BD5" w14:textId="66ED3D7A"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spacing w:val="-1"/>
        </w:rPr>
        <w:t>P</w:t>
      </w:r>
      <w:r>
        <w:rPr>
          <w:rFonts w:eastAsia="Arial" w:cs="Arial"/>
          <w:spacing w:val="3"/>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spacing w:val="2"/>
        </w:rPr>
        <w:t>a</w:t>
      </w:r>
      <w:r>
        <w:rPr>
          <w:rFonts w:eastAsia="Arial" w:cs="Arial"/>
        </w:rPr>
        <w:t>p</w:t>
      </w:r>
      <w:r>
        <w:rPr>
          <w:rFonts w:eastAsia="Arial" w:cs="Arial"/>
          <w:spacing w:val="-1"/>
        </w:rPr>
        <w:t>pl</w:t>
      </w:r>
      <w:r>
        <w:rPr>
          <w:rFonts w:eastAsia="Arial" w:cs="Arial"/>
          <w:spacing w:val="1"/>
        </w:rPr>
        <w:t>i</w:t>
      </w:r>
      <w:r>
        <w:rPr>
          <w:rFonts w:eastAsia="Arial" w:cs="Arial"/>
        </w:rPr>
        <w:t>es</w:t>
      </w:r>
      <w:r>
        <w:rPr>
          <w:rFonts w:eastAsia="Arial" w:cs="Arial"/>
          <w:spacing w:val="-5"/>
        </w:rPr>
        <w:t xml:space="preserve"> </w:t>
      </w:r>
      <w:r>
        <w:rPr>
          <w:rFonts w:eastAsia="Arial" w:cs="Arial"/>
        </w:rPr>
        <w:t>to</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rPr>
        <w:t>pr</w:t>
      </w:r>
      <w:r>
        <w:rPr>
          <w:rFonts w:eastAsia="Arial" w:cs="Arial"/>
          <w:spacing w:val="2"/>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o</w:t>
      </w:r>
      <w:r>
        <w:rPr>
          <w:rFonts w:eastAsia="Arial" w:cs="Arial"/>
        </w:rPr>
        <w:t>f a</w:t>
      </w:r>
      <w:r>
        <w:rPr>
          <w:rFonts w:eastAsia="Arial" w:cs="Arial"/>
          <w:spacing w:val="-2"/>
        </w:rPr>
        <w:t>l</w:t>
      </w:r>
      <w:r>
        <w:rPr>
          <w:rFonts w:eastAsia="Arial" w:cs="Arial"/>
        </w:rPr>
        <w:t>l</w:t>
      </w:r>
      <w:r>
        <w:rPr>
          <w:rFonts w:eastAsia="Arial" w:cs="Arial"/>
          <w:spacing w:val="-3"/>
        </w:rPr>
        <w:t xml:space="preserve"> </w:t>
      </w:r>
      <w:r>
        <w:rPr>
          <w:rFonts w:eastAsia="Arial" w:cs="Arial"/>
        </w:rPr>
        <w:t>g</w:t>
      </w:r>
      <w:r>
        <w:rPr>
          <w:rFonts w:eastAsia="Arial" w:cs="Arial"/>
          <w:spacing w:val="1"/>
        </w:rPr>
        <w:t>o</w:t>
      </w:r>
      <w:r>
        <w:rPr>
          <w:rFonts w:eastAsia="Arial" w:cs="Arial"/>
        </w:rPr>
        <w:t>o</w:t>
      </w:r>
      <w:r>
        <w:rPr>
          <w:rFonts w:eastAsia="Arial" w:cs="Arial"/>
          <w:spacing w:val="-1"/>
        </w:rPr>
        <w:t>d</w:t>
      </w:r>
      <w:r>
        <w:rPr>
          <w:rFonts w:eastAsia="Arial" w:cs="Arial"/>
          <w:spacing w:val="1"/>
        </w:rPr>
        <w:t>s</w:t>
      </w:r>
      <w:r>
        <w:rPr>
          <w:rFonts w:eastAsia="Arial" w:cs="Arial"/>
        </w:rPr>
        <w:t>,</w:t>
      </w:r>
      <w:r>
        <w:rPr>
          <w:rFonts w:eastAsia="Arial" w:cs="Arial"/>
          <w:spacing w:val="-6"/>
        </w:rPr>
        <w:t xml:space="preserve"> </w:t>
      </w:r>
      <w:r>
        <w:rPr>
          <w:rFonts w:eastAsia="Arial" w:cs="Arial"/>
          <w:spacing w:val="1"/>
        </w:rPr>
        <w:t>s</w:t>
      </w:r>
      <w:r>
        <w:rPr>
          <w:rFonts w:eastAsia="Arial" w:cs="Arial"/>
        </w:rPr>
        <w:t>e</w:t>
      </w:r>
      <w:r>
        <w:rPr>
          <w:rFonts w:eastAsia="Arial" w:cs="Arial"/>
          <w:spacing w:val="3"/>
        </w:rPr>
        <w:t>r</w:t>
      </w:r>
      <w:r>
        <w:rPr>
          <w:rFonts w:eastAsia="Arial" w:cs="Arial"/>
          <w:spacing w:val="-1"/>
        </w:rPr>
        <w:t>v</w:t>
      </w:r>
      <w:r>
        <w:rPr>
          <w:rFonts w:eastAsia="Arial" w:cs="Arial"/>
          <w:spacing w:val="1"/>
        </w:rPr>
        <w:t>ic</w:t>
      </w:r>
      <w:r>
        <w:rPr>
          <w:rFonts w:eastAsia="Arial" w:cs="Arial"/>
        </w:rPr>
        <w:t>es a</w:t>
      </w:r>
      <w:r>
        <w:rPr>
          <w:rFonts w:eastAsia="Arial" w:cs="Arial"/>
          <w:spacing w:val="-1"/>
        </w:rPr>
        <w:t>n</w:t>
      </w:r>
      <w:r>
        <w:rPr>
          <w:rFonts w:eastAsia="Arial" w:cs="Arial"/>
        </w:rPr>
        <w:t>d</w:t>
      </w:r>
      <w:r>
        <w:rPr>
          <w:rFonts w:eastAsia="Arial" w:cs="Arial"/>
          <w:spacing w:val="-3"/>
        </w:rPr>
        <w:t xml:space="preserve"> </w:t>
      </w:r>
      <w:r>
        <w:rPr>
          <w:rFonts w:eastAsia="Arial" w:cs="Arial"/>
          <w:spacing w:val="2"/>
        </w:rPr>
        <w:t>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10"/>
        </w:rPr>
        <w:t xml:space="preserve"> </w:t>
      </w:r>
      <w:r>
        <w:rPr>
          <w:rFonts w:eastAsia="Arial" w:cs="Arial"/>
        </w:rPr>
        <w:t>u</w:t>
      </w:r>
      <w:r>
        <w:rPr>
          <w:rFonts w:eastAsia="Arial" w:cs="Arial"/>
          <w:spacing w:val="-1"/>
        </w:rPr>
        <w:t>n</w:t>
      </w:r>
      <w:r>
        <w:rPr>
          <w:rFonts w:eastAsia="Arial" w:cs="Arial"/>
          <w:spacing w:val="2"/>
        </w:rPr>
        <w:t>d</w:t>
      </w:r>
      <w:r>
        <w:rPr>
          <w:rFonts w:eastAsia="Arial" w:cs="Arial"/>
        </w:rPr>
        <w:t>erta</w:t>
      </w:r>
      <w:r>
        <w:rPr>
          <w:rFonts w:eastAsia="Arial" w:cs="Arial"/>
          <w:spacing w:val="3"/>
        </w:rPr>
        <w:t>k</w:t>
      </w:r>
      <w:r>
        <w:rPr>
          <w:rFonts w:eastAsia="Arial" w:cs="Arial"/>
        </w:rPr>
        <w:t>en</w:t>
      </w:r>
      <w:r>
        <w:rPr>
          <w:rFonts w:eastAsia="Arial" w:cs="Arial"/>
          <w:spacing w:val="-11"/>
        </w:rPr>
        <w:t xml:space="preserve"> </w:t>
      </w:r>
      <w:r>
        <w:rPr>
          <w:rFonts w:eastAsia="Arial" w:cs="Arial"/>
          <w:spacing w:val="4"/>
        </w:rPr>
        <w:t>b</w:t>
      </w:r>
      <w:r>
        <w:rPr>
          <w:rFonts w:eastAsia="Arial" w:cs="Arial"/>
        </w:rPr>
        <w:t>y</w:t>
      </w:r>
      <w:r>
        <w:rPr>
          <w:rFonts w:eastAsia="Arial" w:cs="Arial"/>
          <w:spacing w:val="-6"/>
        </w:rPr>
        <w:t xml:space="preserve"> </w:t>
      </w:r>
      <w:r>
        <w:rPr>
          <w:rFonts w:eastAsia="Arial" w:cs="Arial"/>
          <w:spacing w:val="2"/>
        </w:rPr>
        <w:t>D</w:t>
      </w:r>
      <w:r>
        <w:rPr>
          <w:rFonts w:eastAsia="Arial" w:cs="Arial"/>
        </w:rPr>
        <w:t>e</w:t>
      </w:r>
      <w:r>
        <w:rPr>
          <w:rFonts w:eastAsia="Arial" w:cs="Arial"/>
          <w:spacing w:val="-1"/>
        </w:rPr>
        <w:t>p</w:t>
      </w:r>
      <w:r>
        <w:rPr>
          <w:rFonts w:eastAsia="Arial" w:cs="Arial"/>
        </w:rPr>
        <w:t>art</w:t>
      </w:r>
      <w:r>
        <w:rPr>
          <w:rFonts w:eastAsia="Arial" w:cs="Arial"/>
          <w:spacing w:val="5"/>
        </w:rPr>
        <w:t>m</w:t>
      </w:r>
      <w:r>
        <w:rPr>
          <w:rFonts w:eastAsia="Arial" w:cs="Arial"/>
        </w:rPr>
        <w:t>e</w:t>
      </w:r>
      <w:r>
        <w:rPr>
          <w:rFonts w:eastAsia="Arial" w:cs="Arial"/>
          <w:spacing w:val="-1"/>
        </w:rPr>
        <w:t>n</w:t>
      </w:r>
      <w:r>
        <w:rPr>
          <w:rFonts w:eastAsia="Arial" w:cs="Arial"/>
        </w:rPr>
        <w:t>t</w:t>
      </w:r>
      <w:r>
        <w:rPr>
          <w:rFonts w:eastAsia="Arial" w:cs="Arial"/>
          <w:spacing w:val="1"/>
        </w:rPr>
        <w:t>s</w:t>
      </w:r>
      <w:r>
        <w:rPr>
          <w:rFonts w:eastAsia="Arial" w:cs="Arial"/>
        </w:rPr>
        <w:t>/</w:t>
      </w:r>
      <w:r>
        <w:rPr>
          <w:rFonts w:eastAsia="Arial" w:cs="Arial"/>
          <w:spacing w:val="-1"/>
        </w:rPr>
        <w:t>A</w:t>
      </w:r>
      <w:r>
        <w:rPr>
          <w:rFonts w:eastAsia="Arial" w:cs="Arial"/>
          <w:spacing w:val="2"/>
        </w:rPr>
        <w:t>g</w:t>
      </w:r>
      <w:r>
        <w:rPr>
          <w:rFonts w:eastAsia="Arial" w:cs="Arial"/>
        </w:rPr>
        <w:t>e</w:t>
      </w:r>
      <w:r>
        <w:rPr>
          <w:rFonts w:eastAsia="Arial" w:cs="Arial"/>
          <w:spacing w:val="-1"/>
        </w:rPr>
        <w:t>n</w:t>
      </w:r>
      <w:r>
        <w:rPr>
          <w:rFonts w:eastAsia="Arial" w:cs="Arial"/>
          <w:spacing w:val="1"/>
        </w:rPr>
        <w:t>ci</w:t>
      </w:r>
      <w:r>
        <w:rPr>
          <w:rFonts w:eastAsia="Arial" w:cs="Arial"/>
        </w:rPr>
        <w:t>es</w:t>
      </w:r>
      <w:r>
        <w:rPr>
          <w:rFonts w:eastAsia="Arial" w:cs="Arial"/>
          <w:spacing w:val="-19"/>
        </w:rPr>
        <w:t xml:space="preserve"> </w:t>
      </w:r>
      <w:r>
        <w:rPr>
          <w:rFonts w:eastAsia="Arial" w:cs="Arial"/>
        </w:rPr>
        <w:t>t</w:t>
      </w:r>
      <w:r>
        <w:rPr>
          <w:rFonts w:eastAsia="Arial" w:cs="Arial"/>
          <w:spacing w:val="-1"/>
        </w:rPr>
        <w:t>h</w:t>
      </w:r>
      <w:r>
        <w:rPr>
          <w:rFonts w:eastAsia="Arial" w:cs="Arial"/>
        </w:rPr>
        <w:t>at</w:t>
      </w:r>
      <w:r>
        <w:rPr>
          <w:rFonts w:eastAsia="Arial" w:cs="Arial"/>
          <w:spacing w:val="-2"/>
        </w:rPr>
        <w:t xml:space="preserve"> </w:t>
      </w:r>
      <w:r>
        <w:rPr>
          <w:rFonts w:eastAsia="Arial" w:cs="Arial"/>
        </w:rPr>
        <w:t>are</w:t>
      </w:r>
      <w:r>
        <w:rPr>
          <w:rFonts w:eastAsia="Arial" w:cs="Arial"/>
          <w:spacing w:val="-3"/>
        </w:rPr>
        <w:t xml:space="preserve"> </w:t>
      </w:r>
      <w:r>
        <w:rPr>
          <w:rFonts w:eastAsia="Arial" w:cs="Arial"/>
          <w:spacing w:val="1"/>
        </w:rPr>
        <w:t>s</w:t>
      </w:r>
      <w:r>
        <w:rPr>
          <w:rFonts w:eastAsia="Arial" w:cs="Arial"/>
        </w:rPr>
        <w:t>u</w:t>
      </w:r>
      <w:r>
        <w:rPr>
          <w:rFonts w:eastAsia="Arial" w:cs="Arial"/>
          <w:spacing w:val="-1"/>
        </w:rPr>
        <w:t>b</w:t>
      </w:r>
      <w:r>
        <w:rPr>
          <w:rFonts w:eastAsia="Arial" w:cs="Arial"/>
          <w:spacing w:val="1"/>
        </w:rPr>
        <w:t>j</w:t>
      </w:r>
      <w:r>
        <w:rPr>
          <w:rFonts w:eastAsia="Arial" w:cs="Arial"/>
        </w:rPr>
        <w:t>e</w:t>
      </w:r>
      <w:r>
        <w:rPr>
          <w:rFonts w:eastAsia="Arial" w:cs="Arial"/>
          <w:spacing w:val="1"/>
        </w:rPr>
        <w:t>c</w:t>
      </w:r>
      <w:r>
        <w:rPr>
          <w:rFonts w:eastAsia="Arial" w:cs="Arial"/>
        </w:rPr>
        <w:t>t</w:t>
      </w:r>
      <w:r>
        <w:rPr>
          <w:rFonts w:eastAsia="Arial" w:cs="Arial"/>
          <w:spacing w:val="-6"/>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1"/>
        </w:rPr>
        <w:t>t</w:t>
      </w:r>
      <w:r>
        <w:rPr>
          <w:rFonts w:eastAsia="Arial" w:cs="Arial"/>
          <w:spacing w:val="2"/>
        </w:rPr>
        <w:t>h</w:t>
      </w:r>
      <w:r>
        <w:rPr>
          <w:rFonts w:eastAsia="Arial" w:cs="Arial"/>
        </w:rPr>
        <w:t xml:space="preserve">e </w:t>
      </w:r>
      <w:r>
        <w:rPr>
          <w:rFonts w:eastAsia="Arial" w:cs="Arial"/>
          <w:spacing w:val="-1"/>
        </w:rPr>
        <w:t>S</w:t>
      </w:r>
      <w:r>
        <w:rPr>
          <w:rFonts w:eastAsia="Arial" w:cs="Arial"/>
        </w:rPr>
        <w:t>ta</w:t>
      </w:r>
      <w:r>
        <w:rPr>
          <w:rFonts w:eastAsia="Arial" w:cs="Arial"/>
          <w:spacing w:val="1"/>
        </w:rPr>
        <w:t>n</w:t>
      </w:r>
      <w:r>
        <w:rPr>
          <w:rFonts w:eastAsia="Arial" w:cs="Arial"/>
        </w:rPr>
        <w:t>d</w:t>
      </w:r>
      <w:r>
        <w:rPr>
          <w:rFonts w:eastAsia="Arial" w:cs="Arial"/>
          <w:spacing w:val="1"/>
        </w:rPr>
        <w:t>i</w:t>
      </w:r>
      <w:r>
        <w:rPr>
          <w:rFonts w:eastAsia="Arial" w:cs="Arial"/>
        </w:rPr>
        <w:t>ng</w:t>
      </w:r>
      <w:r>
        <w:rPr>
          <w:rFonts w:eastAsia="Arial" w:cs="Arial"/>
          <w:spacing w:val="-9"/>
        </w:rPr>
        <w:t xml:space="preserve"> </w:t>
      </w:r>
      <w:r>
        <w:rPr>
          <w:rFonts w:eastAsia="Arial" w:cs="Arial"/>
          <w:spacing w:val="2"/>
        </w:rPr>
        <w:t>D</w:t>
      </w:r>
      <w:r>
        <w:rPr>
          <w:rFonts w:eastAsia="Arial" w:cs="Arial"/>
          <w:spacing w:val="-1"/>
        </w:rPr>
        <w:t>i</w:t>
      </w:r>
      <w:r>
        <w:rPr>
          <w:rFonts w:eastAsia="Arial" w:cs="Arial"/>
          <w:spacing w:val="1"/>
        </w:rPr>
        <w:t>r</w:t>
      </w:r>
      <w:r>
        <w:rPr>
          <w:rFonts w:eastAsia="Arial" w:cs="Arial"/>
        </w:rPr>
        <w:t>e</w:t>
      </w:r>
      <w:r>
        <w:rPr>
          <w:rFonts w:eastAsia="Arial" w:cs="Arial"/>
          <w:spacing w:val="1"/>
        </w:rPr>
        <w:t>c</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8"/>
        </w:rPr>
        <w:t xml:space="preserve"> </w:t>
      </w:r>
      <w:r>
        <w:rPr>
          <w:rFonts w:eastAsia="Arial" w:cs="Arial"/>
        </w:rPr>
        <w:t>of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M</w:t>
      </w:r>
      <w:r>
        <w:rPr>
          <w:rFonts w:eastAsia="Arial" w:cs="Arial"/>
          <w:spacing w:val="-1"/>
        </w:rPr>
        <w:t>i</w:t>
      </w:r>
      <w:r>
        <w:rPr>
          <w:rFonts w:eastAsia="Arial" w:cs="Arial"/>
          <w:spacing w:val="2"/>
        </w:rPr>
        <w:t>n</w:t>
      </w:r>
      <w:r>
        <w:rPr>
          <w:rFonts w:eastAsia="Arial" w:cs="Arial"/>
          <w:spacing w:val="-1"/>
        </w:rPr>
        <w:t>i</w:t>
      </w:r>
      <w:r>
        <w:rPr>
          <w:rFonts w:eastAsia="Arial" w:cs="Arial"/>
          <w:spacing w:val="1"/>
        </w:rPr>
        <w:t>s</w:t>
      </w:r>
      <w:r>
        <w:rPr>
          <w:rFonts w:eastAsia="Arial" w:cs="Arial"/>
        </w:rPr>
        <w:t>ter</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a</w:t>
      </w:r>
      <w:r>
        <w:rPr>
          <w:rFonts w:eastAsia="Arial" w:cs="Arial"/>
        </w:rPr>
        <w:t>n</w:t>
      </w:r>
      <w:r>
        <w:rPr>
          <w:rFonts w:eastAsia="Arial" w:cs="Arial"/>
          <w:spacing w:val="1"/>
        </w:rPr>
        <w:t>c</w:t>
      </w:r>
      <w:r>
        <w:rPr>
          <w:rFonts w:eastAsia="Arial" w:cs="Arial"/>
        </w:rPr>
        <w:t>e</w:t>
      </w:r>
      <w:r>
        <w:rPr>
          <w:rFonts w:eastAsia="Arial" w:cs="Arial"/>
          <w:spacing w:val="-7"/>
        </w:rPr>
        <w:t xml:space="preserve"> </w:t>
      </w:r>
      <w:r>
        <w:rPr>
          <w:rFonts w:eastAsia="Arial" w:cs="Arial"/>
          <w:spacing w:val="1"/>
        </w:rPr>
        <w:t>2</w:t>
      </w:r>
      <w:r>
        <w:rPr>
          <w:rFonts w:eastAsia="Arial" w:cs="Arial"/>
        </w:rPr>
        <w:t>0</w:t>
      </w:r>
      <w:r>
        <w:rPr>
          <w:rFonts w:eastAsia="Arial" w:cs="Arial"/>
          <w:spacing w:val="-1"/>
        </w:rPr>
        <w:t>1</w:t>
      </w:r>
      <w:r>
        <w:rPr>
          <w:rFonts w:eastAsia="Arial" w:cs="Arial"/>
          <w:spacing w:val="4"/>
        </w:rPr>
        <w:t>6</w:t>
      </w:r>
      <w:r>
        <w:rPr>
          <w:rFonts w:eastAsia="Arial" w:cs="Arial"/>
        </w:rPr>
        <w:t>.</w:t>
      </w:r>
    </w:p>
    <w:p w14:paraId="07A2B053" w14:textId="17378BA2"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6"/>
        </w:rPr>
        <w:t xml:space="preserve"> </w:t>
      </w:r>
      <w:r>
        <w:rPr>
          <w:rFonts w:eastAsia="Arial" w:cs="Arial"/>
          <w:spacing w:val="2"/>
        </w:rPr>
        <w:t>a</w:t>
      </w:r>
      <w:r>
        <w:rPr>
          <w:rFonts w:eastAsia="Arial" w:cs="Arial"/>
        </w:rPr>
        <w:t>nd</w:t>
      </w:r>
      <w:r>
        <w:rPr>
          <w:rFonts w:eastAsia="Arial" w:cs="Arial"/>
          <w:spacing w:val="-4"/>
        </w:rPr>
        <w:t xml:space="preserve"> </w:t>
      </w:r>
      <w:r>
        <w:rPr>
          <w:rFonts w:eastAsia="Arial" w:cs="Arial"/>
          <w:spacing w:val="1"/>
        </w:rPr>
        <w:t>s</w:t>
      </w:r>
      <w:r>
        <w:rPr>
          <w:rFonts w:eastAsia="Arial" w:cs="Arial"/>
        </w:rPr>
        <w:t>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8"/>
        </w:rPr>
        <w:t xml:space="preserve"> </w:t>
      </w:r>
      <w:r>
        <w:rPr>
          <w:rFonts w:eastAsia="Arial" w:cs="Arial"/>
        </w:rPr>
        <w:t>o</w:t>
      </w:r>
      <w:r>
        <w:rPr>
          <w:rFonts w:eastAsia="Arial" w:cs="Arial"/>
          <w:spacing w:val="-1"/>
        </w:rPr>
        <w:t>u</w:t>
      </w:r>
      <w:r>
        <w:rPr>
          <w:rFonts w:eastAsia="Arial" w:cs="Arial"/>
        </w:rPr>
        <w:t>t</w:t>
      </w:r>
      <w:r>
        <w:rPr>
          <w:rFonts w:eastAsia="Arial" w:cs="Arial"/>
          <w:spacing w:val="1"/>
        </w:rPr>
        <w:t>c</w:t>
      </w:r>
      <w:r>
        <w:rPr>
          <w:rFonts w:eastAsia="Arial" w:cs="Arial"/>
        </w:rPr>
        <w:t>o</w:t>
      </w:r>
      <w:r>
        <w:rPr>
          <w:rFonts w:eastAsia="Arial" w:cs="Arial"/>
          <w:spacing w:val="4"/>
        </w:rPr>
        <w:t>m</w:t>
      </w:r>
      <w:r>
        <w:rPr>
          <w:rFonts w:eastAsia="Arial" w:cs="Arial"/>
        </w:rPr>
        <w:t>es</w:t>
      </w:r>
      <w:r>
        <w:rPr>
          <w:rFonts w:eastAsia="Arial" w:cs="Arial"/>
          <w:spacing w:val="-8"/>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S</w:t>
      </w:r>
      <w:r>
        <w:rPr>
          <w:rFonts w:eastAsia="Arial" w:cs="Arial"/>
        </w:rPr>
        <w:t>o</w:t>
      </w:r>
      <w:r>
        <w:rPr>
          <w:rFonts w:eastAsia="Arial" w:cs="Arial"/>
          <w:spacing w:val="3"/>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P</w:t>
      </w:r>
      <w:r>
        <w:rPr>
          <w:rFonts w:eastAsia="Arial" w:cs="Arial"/>
          <w:spacing w:val="1"/>
        </w:rPr>
        <w:t>r</w:t>
      </w:r>
      <w:r>
        <w:rPr>
          <w:rFonts w:eastAsia="Arial" w:cs="Arial"/>
          <w:spacing w:val="2"/>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spacing w:val="-3"/>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rPr>
        <w:t>a</w:t>
      </w:r>
      <w:r>
        <w:rPr>
          <w:rFonts w:eastAsia="Arial" w:cs="Arial"/>
          <w:spacing w:val="-1"/>
        </w:rPr>
        <w:t>dv</w:t>
      </w:r>
      <w:r>
        <w:rPr>
          <w:rFonts w:eastAsia="Arial" w:cs="Arial"/>
          <w:spacing w:val="9"/>
        </w:rPr>
        <w:t>a</w:t>
      </w:r>
      <w:r>
        <w:rPr>
          <w:rFonts w:eastAsia="Arial" w:cs="Arial"/>
        </w:rPr>
        <w:t>n</w:t>
      </w:r>
      <w:r>
        <w:rPr>
          <w:rFonts w:eastAsia="Arial" w:cs="Arial"/>
          <w:spacing w:val="1"/>
        </w:rPr>
        <w:t>c</w:t>
      </w:r>
      <w:r>
        <w:rPr>
          <w:rFonts w:eastAsia="Arial" w:cs="Arial"/>
        </w:rPr>
        <w:t>e</w:t>
      </w:r>
      <w:r>
        <w:rPr>
          <w:rFonts w:eastAsia="Arial" w:cs="Arial"/>
          <w:spacing w:val="-8"/>
        </w:rPr>
        <w:t xml:space="preserve"> </w:t>
      </w:r>
      <w:r>
        <w:rPr>
          <w:rFonts w:eastAsia="Arial" w:cs="Arial"/>
        </w:rPr>
        <w:t xml:space="preserve">a </w:t>
      </w:r>
      <w:r>
        <w:rPr>
          <w:rFonts w:eastAsia="Arial" w:cs="Arial"/>
          <w:spacing w:val="-1"/>
        </w:rPr>
        <w:t>n</w:t>
      </w:r>
      <w:r>
        <w:rPr>
          <w:rFonts w:eastAsia="Arial" w:cs="Arial"/>
        </w:rPr>
        <w:t>u</w:t>
      </w:r>
      <w:r>
        <w:rPr>
          <w:rFonts w:eastAsia="Arial" w:cs="Arial"/>
          <w:spacing w:val="4"/>
        </w:rPr>
        <w:t>m</w:t>
      </w:r>
      <w:r>
        <w:rPr>
          <w:rFonts w:eastAsia="Arial" w:cs="Arial"/>
        </w:rPr>
        <w:t>b</w:t>
      </w:r>
      <w:r>
        <w:rPr>
          <w:rFonts w:eastAsia="Arial" w:cs="Arial"/>
          <w:spacing w:val="-1"/>
        </w:rPr>
        <w:t>e</w:t>
      </w:r>
      <w:r>
        <w:rPr>
          <w:rFonts w:eastAsia="Arial" w:cs="Arial"/>
        </w:rPr>
        <w:t>r</w:t>
      </w:r>
      <w:r>
        <w:rPr>
          <w:rFonts w:eastAsia="Arial" w:cs="Arial"/>
          <w:spacing w:val="-6"/>
        </w:rPr>
        <w:t xml:space="preserve"> </w:t>
      </w:r>
      <w:r>
        <w:rPr>
          <w:rFonts w:eastAsia="Arial" w:cs="Arial"/>
        </w:rPr>
        <w:t>of</w:t>
      </w:r>
      <w:r>
        <w:rPr>
          <w:rFonts w:eastAsia="Arial" w:cs="Arial"/>
          <w:spacing w:val="-1"/>
        </w:rPr>
        <w:t xml:space="preserve"> i</w:t>
      </w:r>
      <w:r>
        <w:rPr>
          <w:rFonts w:eastAsia="Arial" w:cs="Arial"/>
          <w:spacing w:val="4"/>
        </w:rPr>
        <w:t>m</w:t>
      </w:r>
      <w:r>
        <w:rPr>
          <w:rFonts w:eastAsia="Arial" w:cs="Arial"/>
        </w:rPr>
        <w:t>p</w:t>
      </w:r>
      <w:r>
        <w:rPr>
          <w:rFonts w:eastAsia="Arial" w:cs="Arial"/>
          <w:spacing w:val="-1"/>
        </w:rPr>
        <w:t>o</w:t>
      </w:r>
      <w:r>
        <w:rPr>
          <w:rFonts w:eastAsia="Arial" w:cs="Arial"/>
          <w:spacing w:val="1"/>
        </w:rPr>
        <w:t>r</w:t>
      </w:r>
      <w:r>
        <w:rPr>
          <w:rFonts w:eastAsia="Arial" w:cs="Arial"/>
        </w:rPr>
        <w:t>ta</w:t>
      </w:r>
      <w:r>
        <w:rPr>
          <w:rFonts w:eastAsia="Arial" w:cs="Arial"/>
          <w:spacing w:val="-1"/>
        </w:rPr>
        <w:t>n</w:t>
      </w:r>
      <w:r>
        <w:rPr>
          <w:rFonts w:eastAsia="Arial" w:cs="Arial"/>
        </w:rPr>
        <w:t>t</w:t>
      </w:r>
      <w:r>
        <w:rPr>
          <w:rFonts w:eastAsia="Arial" w:cs="Arial"/>
          <w:spacing w:val="-8"/>
        </w:rPr>
        <w:t xml:space="preserve"> </w:t>
      </w:r>
      <w:r>
        <w:rPr>
          <w:rFonts w:eastAsia="Arial" w:cs="Arial"/>
          <w:spacing w:val="1"/>
        </w:rPr>
        <w:t>V</w:t>
      </w:r>
      <w:r>
        <w:rPr>
          <w:rFonts w:eastAsia="Arial" w:cs="Arial"/>
          <w:spacing w:val="-1"/>
        </w:rPr>
        <w:t>i</w:t>
      </w:r>
      <w:r>
        <w:rPr>
          <w:rFonts w:eastAsia="Arial" w:cs="Arial"/>
          <w:spacing w:val="1"/>
        </w:rPr>
        <w:t>c</w:t>
      </w:r>
      <w:r>
        <w:rPr>
          <w:rFonts w:eastAsia="Arial" w:cs="Arial"/>
        </w:rPr>
        <w:t>tor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p</w:t>
      </w:r>
      <w:r>
        <w:rPr>
          <w:rFonts w:eastAsia="Arial" w:cs="Arial"/>
        </w:rPr>
        <w:t>o</w:t>
      </w:r>
      <w:r>
        <w:rPr>
          <w:rFonts w:eastAsia="Arial" w:cs="Arial"/>
          <w:spacing w:val="1"/>
        </w:rPr>
        <w:t>l</w:t>
      </w:r>
      <w:r>
        <w:rPr>
          <w:rFonts w:eastAsia="Arial" w:cs="Arial"/>
          <w:spacing w:val="-1"/>
        </w:rPr>
        <w:t>i</w:t>
      </w:r>
      <w:r>
        <w:rPr>
          <w:rFonts w:eastAsia="Arial" w:cs="Arial"/>
          <w:spacing w:val="3"/>
        </w:rPr>
        <w:t>c</w:t>
      </w:r>
      <w:r>
        <w:rPr>
          <w:rFonts w:eastAsia="Arial" w:cs="Arial"/>
        </w:rPr>
        <w:t>y</w:t>
      </w:r>
      <w:r>
        <w:rPr>
          <w:rFonts w:eastAsia="Arial" w:cs="Arial"/>
          <w:spacing w:val="-7"/>
        </w:rPr>
        <w:t xml:space="preserve"> </w:t>
      </w:r>
      <w:r>
        <w:rPr>
          <w:rFonts w:eastAsia="Arial" w:cs="Arial"/>
        </w:rPr>
        <w:t>o</w:t>
      </w:r>
      <w:r>
        <w:rPr>
          <w:rFonts w:eastAsia="Arial" w:cs="Arial"/>
          <w:spacing w:val="1"/>
        </w:rPr>
        <w:t>bj</w:t>
      </w:r>
      <w:r>
        <w:rPr>
          <w:rFonts w:eastAsia="Arial" w:cs="Arial"/>
        </w:rPr>
        <w:t>e</w:t>
      </w:r>
      <w:r>
        <w:rPr>
          <w:rFonts w:eastAsia="Arial" w:cs="Arial"/>
          <w:spacing w:val="1"/>
        </w:rPr>
        <w:t>c</w:t>
      </w:r>
      <w:r>
        <w:rPr>
          <w:rFonts w:eastAsia="Arial" w:cs="Arial"/>
        </w:rPr>
        <w:t>t</w:t>
      </w:r>
      <w:r>
        <w:rPr>
          <w:rFonts w:eastAsia="Arial" w:cs="Arial"/>
          <w:spacing w:val="-1"/>
        </w:rPr>
        <w:t>iv</w:t>
      </w:r>
      <w:r>
        <w:rPr>
          <w:rFonts w:eastAsia="Arial" w:cs="Arial"/>
        </w:rPr>
        <w:t>e</w:t>
      </w:r>
      <w:r>
        <w:rPr>
          <w:rFonts w:eastAsia="Arial" w:cs="Arial"/>
          <w:spacing w:val="1"/>
        </w:rPr>
        <w:t>s</w:t>
      </w:r>
      <w:r>
        <w:rPr>
          <w:rFonts w:eastAsia="Arial" w:cs="Arial"/>
        </w:rPr>
        <w:t>.</w:t>
      </w:r>
      <w:r>
        <w:rPr>
          <w:rFonts w:eastAsia="Arial" w:cs="Arial"/>
          <w:spacing w:val="-9"/>
        </w:rPr>
        <w:t xml:space="preserve"> </w:t>
      </w:r>
      <w:r>
        <w:rPr>
          <w:rFonts w:eastAsia="Arial" w:cs="Arial"/>
          <w:spacing w:val="3"/>
        </w:rPr>
        <w:t>T</w:t>
      </w:r>
      <w:r>
        <w:rPr>
          <w:rFonts w:eastAsia="Arial" w:cs="Arial"/>
        </w:rPr>
        <w:t>h</w:t>
      </w:r>
      <w:r>
        <w:rPr>
          <w:rFonts w:eastAsia="Arial" w:cs="Arial"/>
          <w:spacing w:val="-1"/>
        </w:rPr>
        <w:t>e</w:t>
      </w:r>
      <w:r>
        <w:rPr>
          <w:rFonts w:eastAsia="Arial" w:cs="Arial"/>
          <w:spacing w:val="1"/>
        </w:rPr>
        <w:t>s</w:t>
      </w:r>
      <w:r>
        <w:rPr>
          <w:rFonts w:eastAsia="Arial" w:cs="Arial"/>
        </w:rPr>
        <w:t>e</w:t>
      </w:r>
      <w:r>
        <w:rPr>
          <w:rFonts w:eastAsia="Arial" w:cs="Arial"/>
          <w:spacing w:val="-6"/>
        </w:rPr>
        <w:t xml:space="preserv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9"/>
        </w:rPr>
        <w:t xml:space="preserve"> </w:t>
      </w:r>
      <w:r>
        <w:rPr>
          <w:rFonts w:eastAsia="Arial" w:cs="Arial"/>
          <w:spacing w:val="-1"/>
        </w:rPr>
        <w:t>i</w:t>
      </w:r>
      <w:r>
        <w:rPr>
          <w:rFonts w:eastAsia="Arial" w:cs="Arial"/>
        </w:rPr>
        <w:t>n</w:t>
      </w:r>
      <w:r>
        <w:rPr>
          <w:rFonts w:eastAsia="Arial" w:cs="Arial"/>
          <w:spacing w:val="1"/>
        </w:rPr>
        <w:t>c</w:t>
      </w:r>
      <w:r>
        <w:rPr>
          <w:rFonts w:eastAsia="Arial" w:cs="Arial"/>
          <w:spacing w:val="-1"/>
        </w:rPr>
        <w:t>l</w:t>
      </w:r>
      <w:r>
        <w:rPr>
          <w:rFonts w:eastAsia="Arial" w:cs="Arial"/>
          <w:spacing w:val="2"/>
        </w:rPr>
        <w:t>u</w:t>
      </w:r>
      <w:r>
        <w:rPr>
          <w:rFonts w:eastAsia="Arial" w:cs="Arial"/>
        </w:rPr>
        <w:t>de</w:t>
      </w:r>
      <w:r>
        <w:rPr>
          <w:rFonts w:eastAsia="Arial" w:cs="Arial"/>
          <w:spacing w:val="1"/>
        </w:rPr>
        <w:t xml:space="preserve"> </w:t>
      </w:r>
      <w:r>
        <w:rPr>
          <w:rFonts w:eastAsia="Arial" w:cs="Arial"/>
        </w:rPr>
        <w:t>p</w:t>
      </w:r>
      <w:r>
        <w:rPr>
          <w:rFonts w:eastAsia="Arial" w:cs="Arial"/>
          <w:spacing w:val="-1"/>
        </w:rPr>
        <w:t>u</w:t>
      </w:r>
      <w:r>
        <w:rPr>
          <w:rFonts w:eastAsia="Arial" w:cs="Arial"/>
          <w:spacing w:val="1"/>
        </w:rPr>
        <w:t>rc</w:t>
      </w:r>
      <w:r>
        <w:rPr>
          <w:rFonts w:eastAsia="Arial" w:cs="Arial"/>
        </w:rPr>
        <w:t>h</w:t>
      </w:r>
      <w:r>
        <w:rPr>
          <w:rFonts w:eastAsia="Arial" w:cs="Arial"/>
          <w:spacing w:val="-1"/>
        </w:rPr>
        <w:t>a</w:t>
      </w:r>
      <w:r>
        <w:rPr>
          <w:rFonts w:eastAsia="Arial" w:cs="Arial"/>
          <w:spacing w:val="1"/>
        </w:rPr>
        <w:t>si</w:t>
      </w:r>
      <w:r>
        <w:rPr>
          <w:rFonts w:eastAsia="Arial" w:cs="Arial"/>
        </w:rPr>
        <w:t>ng</w:t>
      </w:r>
      <w:r>
        <w:rPr>
          <w:rFonts w:eastAsia="Arial" w:cs="Arial"/>
          <w:spacing w:val="-11"/>
        </w:rPr>
        <w:t xml:space="preserve"> </w:t>
      </w:r>
      <w:r>
        <w:rPr>
          <w:rFonts w:eastAsia="Arial" w:cs="Arial"/>
          <w:spacing w:val="2"/>
        </w:rPr>
        <w:t>f</w:t>
      </w:r>
      <w:r>
        <w:rPr>
          <w:rFonts w:eastAsia="Arial" w:cs="Arial"/>
          <w:spacing w:val="1"/>
        </w:rPr>
        <w:t>r</w:t>
      </w:r>
      <w:r>
        <w:rPr>
          <w:rFonts w:eastAsia="Arial" w:cs="Arial"/>
        </w:rPr>
        <w:t xml:space="preserve">om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B</w:t>
      </w:r>
      <w:r>
        <w:rPr>
          <w:rFonts w:eastAsia="Arial" w:cs="Arial"/>
        </w:rPr>
        <w:t>e</w:t>
      </w:r>
      <w:r>
        <w:rPr>
          <w:rFonts w:eastAsia="Arial" w:cs="Arial"/>
          <w:spacing w:val="1"/>
        </w:rPr>
        <w:t>n</w:t>
      </w:r>
      <w:r>
        <w:rPr>
          <w:rFonts w:eastAsia="Arial" w:cs="Arial"/>
        </w:rPr>
        <w:t>e</w:t>
      </w:r>
      <w:r>
        <w:rPr>
          <w:rFonts w:eastAsia="Arial" w:cs="Arial"/>
          <w:spacing w:val="2"/>
        </w:rPr>
        <w:t>f</w:t>
      </w:r>
      <w:r>
        <w:rPr>
          <w:rFonts w:eastAsia="Arial" w:cs="Arial"/>
          <w:spacing w:val="-1"/>
        </w:rPr>
        <w:t>i</w:t>
      </w:r>
      <w:r>
        <w:rPr>
          <w:rFonts w:eastAsia="Arial" w:cs="Arial"/>
        </w:rPr>
        <w:t>t</w:t>
      </w:r>
      <w:r>
        <w:rPr>
          <w:rFonts w:eastAsia="Arial" w:cs="Arial"/>
          <w:spacing w:val="-6"/>
        </w:rPr>
        <w:t xml:space="preserve"> </w:t>
      </w:r>
      <w:r>
        <w:rPr>
          <w:rFonts w:eastAsia="Arial" w:cs="Arial"/>
          <w:spacing w:val="1"/>
        </w:rPr>
        <w:t>S</w:t>
      </w:r>
      <w:r>
        <w:rPr>
          <w:rFonts w:eastAsia="Arial" w:cs="Arial"/>
        </w:rPr>
        <w:t>u</w:t>
      </w:r>
      <w:r>
        <w:rPr>
          <w:rFonts w:eastAsia="Arial" w:cs="Arial"/>
          <w:spacing w:val="-1"/>
        </w:rPr>
        <w:t>p</w:t>
      </w:r>
      <w:r>
        <w:rPr>
          <w:rFonts w:eastAsia="Arial" w:cs="Arial"/>
          <w:spacing w:val="2"/>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wor</w:t>
      </w:r>
      <w:r>
        <w:rPr>
          <w:rFonts w:eastAsia="Arial" w:cs="Arial"/>
          <w:spacing w:val="3"/>
        </w:rPr>
        <w:t>k</w:t>
      </w:r>
      <w:r>
        <w:rPr>
          <w:rFonts w:eastAsia="Arial" w:cs="Arial"/>
          <w:spacing w:val="-1"/>
        </w:rPr>
        <w:t>i</w:t>
      </w:r>
      <w:r>
        <w:rPr>
          <w:rFonts w:eastAsia="Arial" w:cs="Arial"/>
        </w:rPr>
        <w:t>ng</w:t>
      </w:r>
      <w:r>
        <w:rPr>
          <w:rFonts w:eastAsia="Arial" w:cs="Arial"/>
          <w:spacing w:val="-6"/>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1"/>
        </w:rPr>
        <w:t>a</w:t>
      </w:r>
      <w:r>
        <w:rPr>
          <w:rFonts w:eastAsia="Arial" w:cs="Arial"/>
          <w:spacing w:val="-1"/>
        </w:rPr>
        <w:t>l</w:t>
      </w:r>
      <w:r>
        <w:rPr>
          <w:rFonts w:eastAsia="Arial" w:cs="Arial"/>
        </w:rPr>
        <w:t>l</w:t>
      </w:r>
      <w:r>
        <w:rPr>
          <w:rFonts w:eastAsia="Arial" w:cs="Arial"/>
          <w:spacing w:val="-3"/>
        </w:rPr>
        <w:t xml:space="preserve"> </w:t>
      </w:r>
      <w:r>
        <w:rPr>
          <w:rFonts w:eastAsia="Arial" w:cs="Arial"/>
          <w:spacing w:val="1"/>
        </w:rPr>
        <w:t>s</w:t>
      </w:r>
      <w:r>
        <w:rPr>
          <w:rFonts w:eastAsia="Arial" w:cs="Arial"/>
          <w:spacing w:val="2"/>
        </w:rPr>
        <w:t>u</w:t>
      </w:r>
      <w:r>
        <w:rPr>
          <w:rFonts w:eastAsia="Arial" w:cs="Arial"/>
        </w:rPr>
        <w:t>p</w:t>
      </w:r>
      <w:r>
        <w:rPr>
          <w:rFonts w:eastAsia="Arial" w:cs="Arial"/>
          <w:spacing w:val="-1"/>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to</w:t>
      </w:r>
      <w:r>
        <w:rPr>
          <w:rFonts w:eastAsia="Arial" w:cs="Arial"/>
          <w:spacing w:val="-2"/>
        </w:rPr>
        <w:t xml:space="preserve"> </w:t>
      </w:r>
      <w:r>
        <w:rPr>
          <w:rFonts w:eastAsia="Arial" w:cs="Arial"/>
        </w:rPr>
        <w:t>a</w:t>
      </w:r>
      <w:r>
        <w:rPr>
          <w:rFonts w:eastAsia="Arial" w:cs="Arial"/>
          <w:spacing w:val="-1"/>
        </w:rPr>
        <w:t>d</w:t>
      </w:r>
      <w:r>
        <w:rPr>
          <w:rFonts w:eastAsia="Arial" w:cs="Arial"/>
        </w:rPr>
        <w:t>o</w:t>
      </w:r>
      <w:r>
        <w:rPr>
          <w:rFonts w:eastAsia="Arial" w:cs="Arial"/>
          <w:spacing w:val="1"/>
        </w:rPr>
        <w:t>p</w:t>
      </w:r>
      <w:r>
        <w:rPr>
          <w:rFonts w:eastAsia="Arial" w:cs="Arial"/>
        </w:rPr>
        <w:t>t</w:t>
      </w:r>
      <w:r>
        <w:rPr>
          <w:rFonts w:eastAsia="Arial" w:cs="Arial"/>
          <w:spacing w:val="-5"/>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w:t>
      </w:r>
      <w:r>
        <w:rPr>
          <w:rFonts w:eastAsia="Arial" w:cs="Arial"/>
          <w:spacing w:val="2"/>
        </w:rPr>
        <w:t>a</w:t>
      </w:r>
      <w:r>
        <w:rPr>
          <w:rFonts w:eastAsia="Arial" w:cs="Arial"/>
        </w:rPr>
        <w:t>nd</w:t>
      </w:r>
      <w:r>
        <w:rPr>
          <w:rFonts w:eastAsia="Arial" w:cs="Arial"/>
          <w:spacing w:val="-4"/>
        </w:rPr>
        <w:t xml:space="preserve"> </w:t>
      </w:r>
      <w:r>
        <w:rPr>
          <w:rFonts w:eastAsia="Arial" w:cs="Arial"/>
          <w:spacing w:val="1"/>
        </w:rPr>
        <w:t>s</w:t>
      </w:r>
      <w:r>
        <w:rPr>
          <w:rFonts w:eastAsia="Arial" w:cs="Arial"/>
        </w:rPr>
        <w:t>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10"/>
        </w:rPr>
        <w:t xml:space="preserve"> </w:t>
      </w:r>
      <w:r>
        <w:rPr>
          <w:rFonts w:eastAsia="Arial" w:cs="Arial"/>
          <w:spacing w:val="-1"/>
        </w:rPr>
        <w:t>b</w:t>
      </w:r>
      <w:r>
        <w:rPr>
          <w:rFonts w:eastAsia="Arial" w:cs="Arial"/>
        </w:rPr>
        <w:t>u</w:t>
      </w:r>
      <w:r>
        <w:rPr>
          <w:rFonts w:eastAsia="Arial" w:cs="Arial"/>
          <w:spacing w:val="1"/>
        </w:rPr>
        <w:t>si</w:t>
      </w:r>
      <w:r>
        <w:rPr>
          <w:rFonts w:eastAsia="Arial" w:cs="Arial"/>
        </w:rPr>
        <w:t>n</w:t>
      </w:r>
      <w:r>
        <w:rPr>
          <w:rFonts w:eastAsia="Arial" w:cs="Arial"/>
          <w:spacing w:val="-1"/>
        </w:rPr>
        <w:t>e</w:t>
      </w:r>
      <w:r>
        <w:rPr>
          <w:rFonts w:eastAsia="Arial" w:cs="Arial"/>
          <w:spacing w:val="1"/>
        </w:rPr>
        <w:t>s</w:t>
      </w:r>
      <w:r>
        <w:rPr>
          <w:rFonts w:eastAsia="Arial" w:cs="Arial"/>
        </w:rPr>
        <w:t>s</w:t>
      </w:r>
      <w:r>
        <w:rPr>
          <w:rFonts w:eastAsia="Arial" w:cs="Arial"/>
          <w:spacing w:val="-7"/>
        </w:rPr>
        <w:t xml:space="preserve"> </w:t>
      </w:r>
      <w:r>
        <w:rPr>
          <w:rFonts w:eastAsia="Arial" w:cs="Arial"/>
        </w:rPr>
        <w:t>pra</w:t>
      </w:r>
      <w:r>
        <w:rPr>
          <w:rFonts w:eastAsia="Arial" w:cs="Arial"/>
          <w:spacing w:val="1"/>
        </w:rPr>
        <w:t>c</w:t>
      </w:r>
      <w:r>
        <w:rPr>
          <w:rFonts w:eastAsia="Arial" w:cs="Arial"/>
        </w:rPr>
        <w:t>t</w:t>
      </w:r>
      <w:r>
        <w:rPr>
          <w:rFonts w:eastAsia="Arial" w:cs="Arial"/>
          <w:spacing w:val="-1"/>
        </w:rPr>
        <w:t>i</w:t>
      </w:r>
      <w:r>
        <w:rPr>
          <w:rFonts w:eastAsia="Arial" w:cs="Arial"/>
          <w:spacing w:val="1"/>
        </w:rPr>
        <w:t>c</w:t>
      </w:r>
      <w:r>
        <w:rPr>
          <w:rFonts w:eastAsia="Arial" w:cs="Arial"/>
        </w:rPr>
        <w:t>es</w:t>
      </w:r>
      <w:r>
        <w:rPr>
          <w:rFonts w:eastAsia="Arial" w:cs="Arial"/>
          <w:spacing w:val="-5"/>
        </w:rPr>
        <w:t xml:space="preserve"> </w:t>
      </w:r>
      <w:r>
        <w:rPr>
          <w:rFonts w:eastAsia="Arial" w:cs="Arial"/>
        </w:rPr>
        <w:t>a</w:t>
      </w:r>
      <w:r>
        <w:rPr>
          <w:rFonts w:eastAsia="Arial" w:cs="Arial"/>
          <w:spacing w:val="-1"/>
        </w:rPr>
        <w:t>n</w:t>
      </w:r>
      <w:r>
        <w:rPr>
          <w:rFonts w:eastAsia="Arial" w:cs="Arial"/>
        </w:rPr>
        <w:t>d</w:t>
      </w:r>
      <w:r>
        <w:rPr>
          <w:rFonts w:eastAsia="Arial" w:cs="Arial"/>
          <w:spacing w:val="2"/>
        </w:rPr>
        <w:t>/</w:t>
      </w:r>
      <w:r>
        <w:rPr>
          <w:rFonts w:eastAsia="Arial" w:cs="Arial"/>
        </w:rPr>
        <w:t>or</w:t>
      </w:r>
      <w:r>
        <w:rPr>
          <w:rFonts w:eastAsia="Arial" w:cs="Arial"/>
          <w:spacing w:val="-3"/>
        </w:rPr>
        <w:t xml:space="preserve"> </w:t>
      </w:r>
      <w:r>
        <w:rPr>
          <w:rFonts w:eastAsia="Arial" w:cs="Arial"/>
        </w:rPr>
        <w:t>ach</w:t>
      </w:r>
      <w:r>
        <w:rPr>
          <w:rFonts w:eastAsia="Arial" w:cs="Arial"/>
          <w:spacing w:val="-1"/>
        </w:rPr>
        <w:t>i</w:t>
      </w:r>
      <w:r>
        <w:rPr>
          <w:rFonts w:eastAsia="Arial" w:cs="Arial"/>
          <w:spacing w:val="2"/>
        </w:rPr>
        <w:t>e</w:t>
      </w:r>
      <w:r>
        <w:rPr>
          <w:rFonts w:eastAsia="Arial" w:cs="Arial"/>
          <w:spacing w:val="-1"/>
        </w:rPr>
        <w:t>v</w:t>
      </w:r>
      <w:r>
        <w:rPr>
          <w:rFonts w:eastAsia="Arial" w:cs="Arial"/>
        </w:rPr>
        <w:t>e</w:t>
      </w:r>
      <w:r>
        <w:rPr>
          <w:rFonts w:eastAsia="Arial" w:cs="Arial"/>
          <w:spacing w:val="-5"/>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3"/>
        </w:rPr>
        <w:t xml:space="preserve"> </w:t>
      </w:r>
      <w:r>
        <w:rPr>
          <w:rFonts w:eastAsia="Arial" w:cs="Arial"/>
        </w:rPr>
        <w:t>su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11"/>
        </w:rPr>
        <w:t xml:space="preserve"> </w:t>
      </w:r>
      <w:r>
        <w:rPr>
          <w:rFonts w:eastAsia="Arial" w:cs="Arial"/>
        </w:rPr>
        <w:t>o</w:t>
      </w:r>
      <w:r>
        <w:rPr>
          <w:rFonts w:eastAsia="Arial" w:cs="Arial"/>
          <w:spacing w:val="-1"/>
        </w:rPr>
        <w:t>u</w:t>
      </w:r>
      <w:r>
        <w:rPr>
          <w:rFonts w:eastAsia="Arial" w:cs="Arial"/>
        </w:rPr>
        <w:t>t</w:t>
      </w:r>
      <w:r>
        <w:rPr>
          <w:rFonts w:eastAsia="Arial" w:cs="Arial"/>
          <w:spacing w:val="2"/>
        </w:rPr>
        <w:t>p</w:t>
      </w:r>
      <w:r>
        <w:rPr>
          <w:rFonts w:eastAsia="Arial" w:cs="Arial"/>
        </w:rPr>
        <w:t>uts</w:t>
      </w:r>
      <w:r>
        <w:rPr>
          <w:rFonts w:eastAsia="Arial" w:cs="Arial"/>
          <w:spacing w:val="-6"/>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c</w:t>
      </w:r>
      <w:r>
        <w:rPr>
          <w:rFonts w:eastAsia="Arial" w:cs="Arial"/>
        </w:rPr>
        <w:t>o</w:t>
      </w:r>
      <w:r>
        <w:rPr>
          <w:rFonts w:eastAsia="Arial" w:cs="Arial"/>
          <w:spacing w:val="-1"/>
        </w:rPr>
        <w:t>u</w:t>
      </w:r>
      <w:r>
        <w:rPr>
          <w:rFonts w:eastAsia="Arial" w:cs="Arial"/>
          <w:spacing w:val="1"/>
        </w:rPr>
        <w:t>rs</w:t>
      </w:r>
      <w:r>
        <w:rPr>
          <w:rFonts w:eastAsia="Arial" w:cs="Arial"/>
        </w:rPr>
        <w:t>e</w:t>
      </w:r>
      <w:r>
        <w:rPr>
          <w:rFonts w:eastAsia="Arial" w:cs="Arial"/>
          <w:spacing w:val="-6"/>
        </w:rPr>
        <w:t xml:space="preserve"> </w:t>
      </w:r>
      <w:r>
        <w:rPr>
          <w:rFonts w:eastAsia="Arial" w:cs="Arial"/>
          <w:spacing w:val="-1"/>
        </w:rPr>
        <w:t>o</w:t>
      </w:r>
      <w:r>
        <w:rPr>
          <w:rFonts w:eastAsia="Arial" w:cs="Arial"/>
        </w:rPr>
        <w:t>f d</w:t>
      </w:r>
      <w:r>
        <w:rPr>
          <w:rFonts w:eastAsia="Arial" w:cs="Arial"/>
          <w:spacing w:val="1"/>
        </w:rPr>
        <w:t>e</w:t>
      </w:r>
      <w:r>
        <w:rPr>
          <w:rFonts w:eastAsia="Arial" w:cs="Arial"/>
          <w:spacing w:val="-1"/>
        </w:rPr>
        <w:t>l</w:t>
      </w:r>
      <w:r>
        <w:rPr>
          <w:rFonts w:eastAsia="Arial" w:cs="Arial"/>
          <w:spacing w:val="1"/>
        </w:rPr>
        <w:t>i</w:t>
      </w:r>
      <w:r>
        <w:rPr>
          <w:rFonts w:eastAsia="Arial" w:cs="Arial"/>
          <w:spacing w:val="-1"/>
        </w:rPr>
        <w:t>v</w:t>
      </w:r>
      <w:r>
        <w:rPr>
          <w:rFonts w:eastAsia="Arial" w:cs="Arial"/>
        </w:rPr>
        <w:t>er</w:t>
      </w:r>
      <w:r>
        <w:rPr>
          <w:rFonts w:eastAsia="Arial" w:cs="Arial"/>
          <w:spacing w:val="2"/>
        </w:rPr>
        <w:t>i</w:t>
      </w:r>
      <w:r>
        <w:rPr>
          <w:rFonts w:eastAsia="Arial" w:cs="Arial"/>
        </w:rPr>
        <w:t>ng</w:t>
      </w:r>
      <w:r>
        <w:rPr>
          <w:rFonts w:eastAsia="Arial" w:cs="Arial"/>
          <w:spacing w:val="-10"/>
        </w:rPr>
        <w:t xml:space="preserve"> </w:t>
      </w:r>
      <w:r>
        <w:rPr>
          <w:rFonts w:eastAsia="Arial" w:cs="Arial"/>
          <w:spacing w:val="2"/>
        </w:rPr>
        <w:t>t</w:t>
      </w:r>
      <w:r>
        <w:rPr>
          <w:rFonts w:eastAsia="Arial" w:cs="Arial"/>
        </w:rPr>
        <w:t>he</w:t>
      </w:r>
      <w:r>
        <w:rPr>
          <w:rFonts w:eastAsia="Arial" w:cs="Arial"/>
          <w:spacing w:val="-4"/>
        </w:rPr>
        <w:t xml:space="preserve"> </w:t>
      </w:r>
      <w:r>
        <w:rPr>
          <w:rFonts w:eastAsia="Arial" w:cs="Arial"/>
        </w:rPr>
        <w:t>r</w:t>
      </w:r>
      <w:r>
        <w:rPr>
          <w:rFonts w:eastAsia="Arial" w:cs="Arial"/>
          <w:spacing w:val="2"/>
        </w:rPr>
        <w:t>e</w:t>
      </w:r>
      <w:r>
        <w:rPr>
          <w:rFonts w:eastAsia="Arial" w:cs="Arial"/>
        </w:rPr>
        <w:t>q</w:t>
      </w:r>
      <w:r>
        <w:rPr>
          <w:rFonts w:eastAsia="Arial" w:cs="Arial"/>
          <w:spacing w:val="-1"/>
        </w:rPr>
        <w:t>ui</w:t>
      </w:r>
      <w:r>
        <w:rPr>
          <w:rFonts w:eastAsia="Arial" w:cs="Arial"/>
          <w:spacing w:val="3"/>
        </w:rPr>
        <w:t>r</w:t>
      </w:r>
      <w:r>
        <w:rPr>
          <w:rFonts w:eastAsia="Arial" w:cs="Arial"/>
        </w:rPr>
        <w:t>ed</w:t>
      </w:r>
      <w:r>
        <w:rPr>
          <w:rFonts w:eastAsia="Arial" w:cs="Arial"/>
          <w:spacing w:val="-8"/>
        </w:rPr>
        <w:t xml:space="preserve"> </w:t>
      </w:r>
      <w:r>
        <w:rPr>
          <w:rFonts w:eastAsia="Arial" w:cs="Arial"/>
          <w:spacing w:val="2"/>
        </w:rPr>
        <w:t>g</w:t>
      </w:r>
      <w:r>
        <w:rPr>
          <w:rFonts w:eastAsia="Arial" w:cs="Arial"/>
        </w:rPr>
        <w:t>o</w:t>
      </w:r>
      <w:r>
        <w:rPr>
          <w:rFonts w:eastAsia="Arial" w:cs="Arial"/>
          <w:spacing w:val="-1"/>
        </w:rPr>
        <w:t>o</w:t>
      </w:r>
      <w:r>
        <w:rPr>
          <w:rFonts w:eastAsia="Arial" w:cs="Arial"/>
        </w:rPr>
        <w:t>d</w:t>
      </w:r>
      <w:r>
        <w:rPr>
          <w:rFonts w:eastAsia="Arial" w:cs="Arial"/>
          <w:spacing w:val="1"/>
        </w:rPr>
        <w:t>s</w:t>
      </w:r>
      <w:r>
        <w:rPr>
          <w:rFonts w:eastAsia="Arial" w:cs="Arial"/>
        </w:rPr>
        <w:t>,</w:t>
      </w:r>
      <w:r>
        <w:rPr>
          <w:rFonts w:eastAsia="Arial" w:cs="Arial"/>
          <w:spacing w:val="-4"/>
        </w:rPr>
        <w:t xml:space="preserve"> </w:t>
      </w:r>
      <w:r>
        <w:rPr>
          <w:rFonts w:eastAsia="Arial" w:cs="Arial"/>
          <w:spacing w:val="1"/>
        </w:rPr>
        <w:t>s</w:t>
      </w:r>
      <w:r>
        <w:rPr>
          <w:rFonts w:eastAsia="Arial" w:cs="Arial"/>
        </w:rPr>
        <w:t>er</w:t>
      </w:r>
      <w:r>
        <w:rPr>
          <w:rFonts w:eastAsia="Arial" w:cs="Arial"/>
          <w:spacing w:val="-1"/>
        </w:rPr>
        <w:t>vi</w:t>
      </w:r>
      <w:r>
        <w:rPr>
          <w:rFonts w:eastAsia="Arial" w:cs="Arial"/>
          <w:spacing w:val="1"/>
        </w:rPr>
        <w:t>c</w:t>
      </w:r>
      <w:r>
        <w:rPr>
          <w:rFonts w:eastAsia="Arial" w:cs="Arial"/>
        </w:rPr>
        <w:t>es</w:t>
      </w:r>
      <w:r>
        <w:rPr>
          <w:rFonts w:eastAsia="Arial" w:cs="Arial"/>
          <w:spacing w:val="-6"/>
        </w:rPr>
        <w:t xml:space="preserve"> </w:t>
      </w:r>
      <w:r>
        <w:rPr>
          <w:rFonts w:eastAsia="Arial" w:cs="Arial"/>
        </w:rPr>
        <w:t>or</w:t>
      </w:r>
      <w:r>
        <w:rPr>
          <w:rFonts w:eastAsia="Arial" w:cs="Arial"/>
          <w:spacing w:val="4"/>
        </w:rPr>
        <w:t xml:space="preserve"> </w:t>
      </w:r>
      <w:r>
        <w:rPr>
          <w:rFonts w:eastAsia="Arial" w:cs="Arial"/>
          <w:spacing w:val="3"/>
        </w:rPr>
        <w:t>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12"/>
        </w:rPr>
        <w:t xml:space="preserve"> </w:t>
      </w: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1"/>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s</w:t>
      </w:r>
      <w:r>
        <w:rPr>
          <w:rFonts w:eastAsia="Arial" w:cs="Arial"/>
          <w:spacing w:val="-1"/>
        </w:rPr>
        <w:t>i</w:t>
      </w:r>
      <w:r>
        <w:rPr>
          <w:rFonts w:eastAsia="Arial" w:cs="Arial"/>
        </w:rPr>
        <w:t>d</w:t>
      </w:r>
      <w:r>
        <w:rPr>
          <w:rFonts w:eastAsia="Arial" w:cs="Arial"/>
          <w:spacing w:val="-1"/>
        </w:rPr>
        <w:t>e</w:t>
      </w:r>
      <w:r>
        <w:rPr>
          <w:rFonts w:eastAsia="Arial" w:cs="Arial"/>
          <w:spacing w:val="1"/>
        </w:rPr>
        <w:t>r</w:t>
      </w:r>
      <w:r>
        <w:rPr>
          <w:rFonts w:eastAsia="Arial" w:cs="Arial"/>
        </w:rPr>
        <w:t>s</w:t>
      </w:r>
      <w:r>
        <w:rPr>
          <w:rFonts w:eastAsia="Arial" w:cs="Arial"/>
          <w:spacing w:val="-8"/>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a</w:t>
      </w:r>
      <w:r>
        <w:rPr>
          <w:rFonts w:eastAsia="Arial" w:cs="Arial"/>
          <w:spacing w:val="-1"/>
        </w:rPr>
        <w:t>l</w:t>
      </w:r>
      <w:r>
        <w:rPr>
          <w:rFonts w:eastAsia="Arial" w:cs="Arial"/>
        </w:rPr>
        <w:t>l</w:t>
      </w:r>
      <w:r>
        <w:rPr>
          <w:rFonts w:eastAsia="Arial" w:cs="Arial"/>
          <w:spacing w:val="-3"/>
        </w:rPr>
        <w:t xml:space="preserve"> </w:t>
      </w:r>
      <w:r>
        <w:rPr>
          <w:rFonts w:eastAsia="Arial" w:cs="Arial"/>
          <w:spacing w:val="3"/>
        </w:rPr>
        <w:t>s</w:t>
      </w:r>
      <w:r>
        <w:rPr>
          <w:rFonts w:eastAsia="Arial" w:cs="Arial"/>
        </w:rPr>
        <w:t>u</w:t>
      </w:r>
      <w:r>
        <w:rPr>
          <w:rFonts w:eastAsia="Arial" w:cs="Arial"/>
          <w:spacing w:val="-1"/>
        </w:rPr>
        <w:t>p</w:t>
      </w:r>
      <w:r>
        <w:rPr>
          <w:rFonts w:eastAsia="Arial" w:cs="Arial"/>
          <w:spacing w:val="2"/>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are</w:t>
      </w:r>
      <w:r>
        <w:rPr>
          <w:rFonts w:eastAsia="Arial" w:cs="Arial"/>
          <w:spacing w:val="-3"/>
        </w:rPr>
        <w:t xml:space="preserve"> </w:t>
      </w:r>
      <w:r>
        <w:rPr>
          <w:rFonts w:eastAsia="Arial" w:cs="Arial"/>
          <w:spacing w:val="1"/>
        </w:rPr>
        <w:t>c</w:t>
      </w:r>
      <w:r>
        <w:rPr>
          <w:rFonts w:eastAsia="Arial" w:cs="Arial"/>
        </w:rPr>
        <w:t>a</w:t>
      </w:r>
      <w:r>
        <w:rPr>
          <w:rFonts w:eastAsia="Arial" w:cs="Arial"/>
          <w:spacing w:val="-1"/>
        </w:rPr>
        <w:t>p</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5"/>
        </w:rPr>
        <w:t xml:space="preserve"> </w:t>
      </w:r>
      <w:r>
        <w:rPr>
          <w:rFonts w:eastAsia="Arial" w:cs="Arial"/>
        </w:rPr>
        <w:t>of d</w:t>
      </w:r>
      <w:r>
        <w:rPr>
          <w:rFonts w:eastAsia="Arial" w:cs="Arial"/>
          <w:spacing w:val="-1"/>
        </w:rPr>
        <w:t>e</w:t>
      </w:r>
      <w:r>
        <w:rPr>
          <w:rFonts w:eastAsia="Arial" w:cs="Arial"/>
          <w:spacing w:val="1"/>
        </w:rPr>
        <w:t>l</w:t>
      </w:r>
      <w:r>
        <w:rPr>
          <w:rFonts w:eastAsia="Arial" w:cs="Arial"/>
          <w:spacing w:val="-1"/>
        </w:rPr>
        <w:t>i</w:t>
      </w:r>
      <w:r>
        <w:rPr>
          <w:rFonts w:eastAsia="Arial" w:cs="Arial"/>
          <w:spacing w:val="1"/>
        </w:rPr>
        <w:t>v</w:t>
      </w:r>
      <w:r>
        <w:rPr>
          <w:rFonts w:eastAsia="Arial" w:cs="Arial"/>
        </w:rPr>
        <w:t>eri</w:t>
      </w:r>
      <w:r>
        <w:rPr>
          <w:rFonts w:eastAsia="Arial" w:cs="Arial"/>
          <w:spacing w:val="1"/>
        </w:rPr>
        <w:t>n</w:t>
      </w:r>
      <w:r>
        <w:rPr>
          <w:rFonts w:eastAsia="Arial" w:cs="Arial"/>
        </w:rPr>
        <w:t>g</w:t>
      </w:r>
      <w:r>
        <w:rPr>
          <w:rFonts w:eastAsia="Arial" w:cs="Arial"/>
          <w:spacing w:val="-9"/>
        </w:rPr>
        <w:t xml:space="preserve"> </w:t>
      </w:r>
      <w:r>
        <w:rPr>
          <w:rFonts w:eastAsia="Arial" w:cs="Arial"/>
          <w:spacing w:val="1"/>
        </w:rPr>
        <w:t>o</w:t>
      </w:r>
      <w:r>
        <w:rPr>
          <w:rFonts w:eastAsia="Arial" w:cs="Arial"/>
        </w:rPr>
        <w:t>ne</w:t>
      </w:r>
      <w:r>
        <w:rPr>
          <w:rFonts w:eastAsia="Arial" w:cs="Arial"/>
          <w:spacing w:val="-2"/>
        </w:rPr>
        <w:t xml:space="preserve"> </w:t>
      </w:r>
      <w:r>
        <w:rPr>
          <w:rFonts w:eastAsia="Arial" w:cs="Arial"/>
        </w:rPr>
        <w:t>or</w:t>
      </w:r>
      <w:r>
        <w:rPr>
          <w:rFonts w:eastAsia="Arial" w:cs="Arial"/>
          <w:spacing w:val="-2"/>
        </w:rPr>
        <w:t xml:space="preserve"> </w:t>
      </w:r>
      <w:r>
        <w:rPr>
          <w:rFonts w:eastAsia="Arial" w:cs="Arial"/>
          <w:spacing w:val="4"/>
        </w:rPr>
        <w:t>m</w:t>
      </w:r>
      <w:r>
        <w:rPr>
          <w:rFonts w:eastAsia="Arial" w:cs="Arial"/>
        </w:rPr>
        <w:t>ore</w:t>
      </w:r>
      <w:r>
        <w:rPr>
          <w:rFonts w:eastAsia="Arial" w:cs="Arial"/>
          <w:spacing w:val="-5"/>
        </w:rPr>
        <w:t xml:space="preserve"> </w:t>
      </w:r>
      <w:r>
        <w:rPr>
          <w:rFonts w:eastAsia="Arial" w:cs="Arial"/>
        </w:rPr>
        <w:t>of t</w:t>
      </w:r>
      <w:r>
        <w:rPr>
          <w:rFonts w:eastAsia="Arial" w:cs="Arial"/>
          <w:spacing w:val="-1"/>
        </w:rPr>
        <w:t>h</w:t>
      </w:r>
      <w:r>
        <w:rPr>
          <w:rFonts w:eastAsia="Arial" w:cs="Arial"/>
        </w:rPr>
        <w:t>e</w:t>
      </w:r>
      <w:r>
        <w:rPr>
          <w:rFonts w:eastAsia="Arial" w:cs="Arial"/>
          <w:spacing w:val="1"/>
        </w:rPr>
        <w:t>s</w:t>
      </w:r>
      <w:r>
        <w:rPr>
          <w:rFonts w:eastAsia="Arial" w:cs="Arial"/>
        </w:rPr>
        <w:t xml:space="preserve">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8"/>
        </w:rPr>
        <w:t xml:space="preserve"> </w:t>
      </w:r>
      <w:r>
        <w:rPr>
          <w:rFonts w:eastAsia="Arial" w:cs="Arial"/>
          <w:spacing w:val="-2"/>
        </w:rPr>
        <w:t>w</w:t>
      </w:r>
      <w:r>
        <w:rPr>
          <w:rFonts w:eastAsia="Arial" w:cs="Arial"/>
        </w:rPr>
        <w:t>h</w:t>
      </w:r>
      <w:r>
        <w:rPr>
          <w:rFonts w:eastAsia="Arial" w:cs="Arial"/>
          <w:spacing w:val="-1"/>
        </w:rPr>
        <w:t>e</w:t>
      </w:r>
      <w:r>
        <w:rPr>
          <w:rFonts w:eastAsia="Arial" w:cs="Arial"/>
        </w:rPr>
        <w:t>n</w:t>
      </w:r>
      <w:r>
        <w:rPr>
          <w:rFonts w:eastAsia="Arial" w:cs="Arial"/>
          <w:spacing w:val="-3"/>
        </w:rPr>
        <w:t xml:space="preserve"> </w:t>
      </w:r>
      <w:r>
        <w:rPr>
          <w:rFonts w:eastAsia="Arial" w:cs="Arial"/>
        </w:rPr>
        <w:t>d</w:t>
      </w:r>
      <w:r>
        <w:rPr>
          <w:rFonts w:eastAsia="Arial" w:cs="Arial"/>
          <w:spacing w:val="-1"/>
        </w:rPr>
        <w:t>o</w:t>
      </w:r>
      <w:r>
        <w:rPr>
          <w:rFonts w:eastAsia="Arial" w:cs="Arial"/>
          <w:spacing w:val="1"/>
        </w:rPr>
        <w:t>i</w:t>
      </w:r>
      <w:r>
        <w:rPr>
          <w:rFonts w:eastAsia="Arial" w:cs="Arial"/>
        </w:rPr>
        <w:t>ng</w:t>
      </w:r>
      <w:r>
        <w:rPr>
          <w:rFonts w:eastAsia="Arial" w:cs="Arial"/>
          <w:spacing w:val="-4"/>
        </w:rPr>
        <w:t xml:space="preserve"> </w:t>
      </w:r>
      <w:r>
        <w:rPr>
          <w:rFonts w:eastAsia="Arial" w:cs="Arial"/>
        </w:rPr>
        <w:t>b</w:t>
      </w:r>
      <w:r>
        <w:rPr>
          <w:rFonts w:eastAsia="Arial" w:cs="Arial"/>
          <w:spacing w:val="-1"/>
        </w:rPr>
        <w:t>u</w:t>
      </w:r>
      <w:r>
        <w:rPr>
          <w:rFonts w:eastAsia="Arial" w:cs="Arial"/>
          <w:spacing w:val="1"/>
        </w:rPr>
        <w:t>si</w:t>
      </w:r>
      <w:r>
        <w:rPr>
          <w:rFonts w:eastAsia="Arial" w:cs="Arial"/>
        </w:rPr>
        <w:t>n</w:t>
      </w:r>
      <w:r>
        <w:rPr>
          <w:rFonts w:eastAsia="Arial" w:cs="Arial"/>
          <w:spacing w:val="-1"/>
        </w:rPr>
        <w:t>e</w:t>
      </w:r>
      <w:r>
        <w:rPr>
          <w:rFonts w:eastAsia="Arial" w:cs="Arial"/>
          <w:spacing w:val="1"/>
        </w:rPr>
        <w:t>s</w:t>
      </w:r>
      <w:r>
        <w:rPr>
          <w:rFonts w:eastAsia="Arial" w:cs="Arial"/>
        </w:rPr>
        <w:t>s</w:t>
      </w:r>
      <w:r>
        <w:rPr>
          <w:rFonts w:eastAsia="Arial" w:cs="Arial"/>
          <w:spacing w:val="-5"/>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3"/>
        </w:rPr>
        <w:t>G</w:t>
      </w:r>
      <w:r>
        <w:rPr>
          <w:rFonts w:eastAsia="Arial" w:cs="Arial"/>
        </w:rPr>
        <w:t>o</w:t>
      </w:r>
      <w:r>
        <w:rPr>
          <w:rFonts w:eastAsia="Arial" w:cs="Arial"/>
          <w:spacing w:val="-2"/>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p>
    <w:p w14:paraId="1938F842" w14:textId="14132527"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2"/>
        </w:rPr>
        <w:t>f</w:t>
      </w:r>
      <w:r>
        <w:rPr>
          <w:rFonts w:eastAsia="Arial" w:cs="Arial"/>
        </w:rPr>
        <w:t>o</w:t>
      </w:r>
      <w:r>
        <w:rPr>
          <w:rFonts w:eastAsia="Arial" w:cs="Arial"/>
          <w:spacing w:val="-1"/>
        </w:rPr>
        <w:t>ll</w:t>
      </w:r>
      <w:r>
        <w:rPr>
          <w:rFonts w:eastAsia="Arial" w:cs="Arial"/>
          <w:spacing w:val="2"/>
        </w:rPr>
        <w:t>o</w:t>
      </w:r>
      <w:r>
        <w:rPr>
          <w:rFonts w:eastAsia="Arial" w:cs="Arial"/>
          <w:spacing w:val="-2"/>
        </w:rPr>
        <w:t>w</w:t>
      </w:r>
      <w:r>
        <w:rPr>
          <w:rFonts w:eastAsia="Arial" w:cs="Arial"/>
          <w:spacing w:val="1"/>
        </w:rPr>
        <w:t>i</w:t>
      </w:r>
      <w:r>
        <w:rPr>
          <w:rFonts w:eastAsia="Arial" w:cs="Arial"/>
        </w:rPr>
        <w:t>ng</w:t>
      </w:r>
      <w:r>
        <w:rPr>
          <w:rFonts w:eastAsia="Arial" w:cs="Arial"/>
          <w:spacing w:val="-9"/>
        </w:rPr>
        <w:t xml:space="preserve"> </w:t>
      </w:r>
      <w:r>
        <w:rPr>
          <w:rFonts w:eastAsia="Arial" w:cs="Arial"/>
          <w:spacing w:val="1"/>
        </w:rPr>
        <w:t>s</w:t>
      </w:r>
      <w:r>
        <w:rPr>
          <w:rFonts w:eastAsia="Arial" w:cs="Arial"/>
        </w:rPr>
        <w:t>e</w:t>
      </w:r>
      <w:r>
        <w:rPr>
          <w:rFonts w:eastAsia="Arial" w:cs="Arial"/>
          <w:spacing w:val="1"/>
        </w:rPr>
        <w:t>c</w:t>
      </w:r>
      <w:r>
        <w:rPr>
          <w:rFonts w:eastAsia="Arial" w:cs="Arial"/>
          <w:spacing w:val="2"/>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6"/>
        </w:rPr>
        <w:t xml:space="preserve"> </w:t>
      </w:r>
      <w:r>
        <w:rPr>
          <w:rFonts w:eastAsia="Arial" w:cs="Arial"/>
          <w:spacing w:val="2"/>
        </w:rPr>
        <w:t>o</w:t>
      </w:r>
      <w:r>
        <w:rPr>
          <w:rFonts w:eastAsia="Arial" w:cs="Arial"/>
        </w:rPr>
        <w:t>ut</w:t>
      </w:r>
      <w:r>
        <w:rPr>
          <w:rFonts w:eastAsia="Arial" w:cs="Arial"/>
          <w:spacing w:val="1"/>
        </w:rPr>
        <w:t>li</w:t>
      </w:r>
      <w:r>
        <w:rPr>
          <w:rFonts w:eastAsia="Arial" w:cs="Arial"/>
        </w:rPr>
        <w:t>ne</w:t>
      </w:r>
      <w:r>
        <w:rPr>
          <w:rFonts w:eastAsia="Arial" w:cs="Arial"/>
          <w:spacing w:val="-7"/>
        </w:rPr>
        <w:t xml:space="preserve"> </w:t>
      </w:r>
      <w:r>
        <w:rPr>
          <w:rFonts w:eastAsia="Arial" w:cs="Arial"/>
          <w:spacing w:val="2"/>
        </w:rPr>
        <w:t>h</w:t>
      </w:r>
      <w:r>
        <w:rPr>
          <w:rFonts w:eastAsia="Arial" w:cs="Arial"/>
          <w:spacing w:val="6"/>
        </w:rPr>
        <w:t>o</w:t>
      </w:r>
      <w:r>
        <w:rPr>
          <w:rFonts w:eastAsia="Arial" w:cs="Arial"/>
        </w:rPr>
        <w:t>w</w:t>
      </w:r>
      <w:r>
        <w:rPr>
          <w:rFonts w:eastAsia="Arial" w:cs="Arial"/>
          <w:spacing w:val="-6"/>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w:t>
      </w:r>
      <w:r>
        <w:rPr>
          <w:rFonts w:eastAsia="Arial" w:cs="Arial"/>
          <w:spacing w:val="2"/>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spacing w:val="-3"/>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spacing w:val="-2"/>
        </w:rPr>
        <w:t>w</w:t>
      </w:r>
      <w:r>
        <w:rPr>
          <w:rFonts w:eastAsia="Arial" w:cs="Arial"/>
          <w:spacing w:val="1"/>
        </w:rPr>
        <w:t>i</w:t>
      </w:r>
      <w:r>
        <w:rPr>
          <w:rFonts w:eastAsia="Arial" w:cs="Arial"/>
          <w:spacing w:val="-1"/>
        </w:rPr>
        <w:t>l</w:t>
      </w:r>
      <w:r>
        <w:rPr>
          <w:rFonts w:eastAsia="Arial" w:cs="Arial"/>
        </w:rPr>
        <w:t>l</w:t>
      </w:r>
      <w:r>
        <w:rPr>
          <w:rFonts w:eastAsia="Arial" w:cs="Arial"/>
          <w:spacing w:val="-2"/>
        </w:rPr>
        <w:t xml:space="preserve"> </w:t>
      </w:r>
      <w:r>
        <w:rPr>
          <w:rFonts w:eastAsia="Arial" w:cs="Arial"/>
        </w:rPr>
        <w:t>a</w:t>
      </w:r>
      <w:r>
        <w:rPr>
          <w:rFonts w:eastAsia="Arial" w:cs="Arial"/>
          <w:spacing w:val="-1"/>
        </w:rPr>
        <w:t>p</w:t>
      </w:r>
      <w:r>
        <w:rPr>
          <w:rFonts w:eastAsia="Arial" w:cs="Arial"/>
          <w:spacing w:val="2"/>
        </w:rPr>
        <w:t>p</w:t>
      </w:r>
      <w:r>
        <w:rPr>
          <w:rFonts w:eastAsia="Arial" w:cs="Arial"/>
          <w:spacing w:val="1"/>
        </w:rPr>
        <w:t>l</w:t>
      </w:r>
      <w:r>
        <w:rPr>
          <w:rFonts w:eastAsia="Arial" w:cs="Arial"/>
        </w:rPr>
        <w:t>y</w:t>
      </w:r>
      <w:r>
        <w:rPr>
          <w:rFonts w:eastAsia="Arial" w:cs="Arial"/>
          <w:spacing w:val="-4"/>
        </w:rPr>
        <w:t xml:space="preserve"> </w:t>
      </w:r>
      <w:r>
        <w:rPr>
          <w:rFonts w:eastAsia="Arial" w:cs="Arial"/>
          <w:spacing w:val="-1"/>
          <w:w w:val="99"/>
        </w:rPr>
        <w:t>i</w:t>
      </w:r>
      <w:r>
        <w:rPr>
          <w:rFonts w:eastAsia="Arial" w:cs="Arial"/>
          <w:w w:val="99"/>
        </w:rPr>
        <w:t>n the</w:t>
      </w:r>
      <w:r>
        <w:rPr>
          <w:rFonts w:eastAsia="Arial" w:cs="Arial"/>
          <w:spacing w:val="-1"/>
        </w:rPr>
        <w:t xml:space="preserve"> </w:t>
      </w:r>
      <w:r>
        <w:rPr>
          <w:rFonts w:eastAsia="Arial" w:cs="Arial"/>
          <w:spacing w:val="1"/>
        </w:rPr>
        <w:t>c</w:t>
      </w:r>
      <w:r>
        <w:rPr>
          <w:rFonts w:eastAsia="Arial" w:cs="Arial"/>
        </w:rPr>
        <w:t>o</w:t>
      </w:r>
      <w:r>
        <w:rPr>
          <w:rFonts w:eastAsia="Arial" w:cs="Arial"/>
          <w:spacing w:val="1"/>
        </w:rPr>
        <w:t>n</w:t>
      </w:r>
      <w:r>
        <w:rPr>
          <w:rFonts w:eastAsia="Arial" w:cs="Arial"/>
        </w:rPr>
        <w:t>text</w:t>
      </w:r>
      <w:r>
        <w:rPr>
          <w:rFonts w:eastAsia="Arial" w:cs="Arial"/>
          <w:spacing w:val="-6"/>
        </w:rPr>
        <w:t xml:space="preserve"> </w:t>
      </w:r>
      <w:r>
        <w:rPr>
          <w:rFonts w:eastAsia="Arial" w:cs="Arial"/>
          <w:spacing w:val="-1"/>
        </w:rPr>
        <w:t>o</w:t>
      </w:r>
      <w:r>
        <w:rPr>
          <w:rFonts w:eastAsia="Arial" w:cs="Arial"/>
        </w:rPr>
        <w:t>f t</w:t>
      </w:r>
      <w:r>
        <w:rPr>
          <w:rFonts w:eastAsia="Arial" w:cs="Arial"/>
          <w:spacing w:val="1"/>
        </w:rPr>
        <w:t>h</w:t>
      </w:r>
      <w:r>
        <w:rPr>
          <w:rFonts w:eastAsia="Arial" w:cs="Arial"/>
          <w:spacing w:val="-1"/>
        </w:rPr>
        <w:t>i</w:t>
      </w:r>
      <w:r>
        <w:rPr>
          <w:rFonts w:eastAsia="Arial" w:cs="Arial"/>
        </w:rPr>
        <w:t>s</w:t>
      </w:r>
      <w:r>
        <w:rPr>
          <w:rFonts w:eastAsia="Arial" w:cs="Arial"/>
          <w:spacing w:val="-2"/>
        </w:rPr>
        <w:t xml:space="preserve"> </w:t>
      </w:r>
      <w:r>
        <w:rPr>
          <w:rFonts w:eastAsia="Arial" w:cs="Arial"/>
        </w:rPr>
        <w:t>t</w:t>
      </w:r>
      <w:r>
        <w:rPr>
          <w:rFonts w:eastAsia="Arial" w:cs="Arial"/>
          <w:spacing w:val="-1"/>
        </w:rPr>
        <w:t>e</w:t>
      </w:r>
      <w:r>
        <w:rPr>
          <w:rFonts w:eastAsia="Arial" w:cs="Arial"/>
          <w:spacing w:val="2"/>
        </w:rPr>
        <w:t>n</w:t>
      </w:r>
      <w:r>
        <w:rPr>
          <w:rFonts w:eastAsia="Arial" w:cs="Arial"/>
        </w:rPr>
        <w:t>d</w:t>
      </w:r>
      <w:r>
        <w:rPr>
          <w:rFonts w:eastAsia="Arial" w:cs="Arial"/>
          <w:spacing w:val="-1"/>
        </w:rPr>
        <w:t>e</w:t>
      </w:r>
      <w:r>
        <w:rPr>
          <w:rFonts w:eastAsia="Arial" w:cs="Arial"/>
          <w:spacing w:val="1"/>
        </w:rPr>
        <w:t>r</w:t>
      </w:r>
      <w:r>
        <w:rPr>
          <w:rFonts w:eastAsia="Arial" w:cs="Arial"/>
        </w:rPr>
        <w:t>.</w:t>
      </w:r>
      <w:r>
        <w:rPr>
          <w:rFonts w:eastAsia="Arial" w:cs="Arial"/>
          <w:spacing w:val="-6"/>
        </w:rPr>
        <w:t xml:space="preserve"> </w:t>
      </w: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rPr>
        <w:t>a</w:t>
      </w:r>
      <w:r>
        <w:rPr>
          <w:rFonts w:eastAsia="Arial" w:cs="Arial"/>
          <w:spacing w:val="4"/>
        </w:rPr>
        <w:t>m</w:t>
      </w:r>
      <w:r>
        <w:rPr>
          <w:rFonts w:eastAsia="Arial" w:cs="Arial"/>
        </w:rPr>
        <w:t>e</w:t>
      </w:r>
      <w:r>
        <w:rPr>
          <w:rFonts w:eastAsia="Arial" w:cs="Arial"/>
          <w:spacing w:val="-3"/>
        </w:rPr>
        <w:t>w</w:t>
      </w:r>
      <w:r>
        <w:rPr>
          <w:rFonts w:eastAsia="Arial" w:cs="Arial"/>
        </w:rPr>
        <w:t>or</w:t>
      </w:r>
      <w:r>
        <w:rPr>
          <w:rFonts w:eastAsia="Arial" w:cs="Arial"/>
          <w:spacing w:val="4"/>
        </w:rPr>
        <w:t>k</w:t>
      </w:r>
      <w:r>
        <w:rPr>
          <w:rFonts w:eastAsia="Arial" w:cs="Arial"/>
        </w:rPr>
        <w:t>,</w:t>
      </w:r>
      <w:r>
        <w:rPr>
          <w:rFonts w:eastAsia="Arial" w:cs="Arial"/>
          <w:spacing w:val="-14"/>
        </w:rPr>
        <w:t xml:space="preserve"> </w:t>
      </w:r>
      <w:r>
        <w:rPr>
          <w:rFonts w:eastAsia="Arial" w:cs="Arial"/>
          <w:spacing w:val="2"/>
        </w:rPr>
        <w:t>f</w:t>
      </w:r>
      <w:r>
        <w:rPr>
          <w:rFonts w:eastAsia="Arial" w:cs="Arial"/>
        </w:rPr>
        <w:t>urther</w:t>
      </w:r>
      <w:r>
        <w:rPr>
          <w:rFonts w:eastAsia="Arial" w:cs="Arial"/>
          <w:spacing w:val="-6"/>
        </w:rPr>
        <w:t xml:space="preserve"> </w:t>
      </w:r>
      <w:r>
        <w:rPr>
          <w:rFonts w:eastAsia="Arial" w:cs="Arial"/>
        </w:rPr>
        <w:t>de</w:t>
      </w:r>
      <w:r>
        <w:rPr>
          <w:rFonts w:eastAsia="Arial" w:cs="Arial"/>
          <w:spacing w:val="2"/>
        </w:rPr>
        <w:t>f</w:t>
      </w:r>
      <w:r>
        <w:rPr>
          <w:rFonts w:eastAsia="Arial" w:cs="Arial"/>
          <w:spacing w:val="-1"/>
        </w:rPr>
        <w:t>i</w:t>
      </w:r>
      <w:r>
        <w:rPr>
          <w:rFonts w:eastAsia="Arial" w:cs="Arial"/>
        </w:rPr>
        <w:t>n</w:t>
      </w:r>
      <w:r>
        <w:rPr>
          <w:rFonts w:eastAsia="Arial" w:cs="Arial"/>
          <w:spacing w:val="-1"/>
        </w:rPr>
        <w:t>i</w:t>
      </w:r>
      <w:r>
        <w:rPr>
          <w:rFonts w:eastAsia="Arial" w:cs="Arial"/>
          <w:spacing w:val="2"/>
        </w:rPr>
        <w:t>t</w:t>
      </w:r>
      <w:r>
        <w:rPr>
          <w:rFonts w:eastAsia="Arial" w:cs="Arial"/>
          <w:spacing w:val="-1"/>
        </w:rPr>
        <w:t>i</w:t>
      </w:r>
      <w:r>
        <w:rPr>
          <w:rFonts w:eastAsia="Arial" w:cs="Arial"/>
          <w:spacing w:val="2"/>
        </w:rPr>
        <w:t>o</w:t>
      </w:r>
      <w:r>
        <w:rPr>
          <w:rFonts w:eastAsia="Arial" w:cs="Arial"/>
        </w:rPr>
        <w:t>ns</w:t>
      </w:r>
      <w:r>
        <w:rPr>
          <w:rFonts w:eastAsia="Arial" w:cs="Arial"/>
          <w:spacing w:val="-8"/>
        </w:rPr>
        <w:t xml:space="preserve"> </w:t>
      </w:r>
      <w:r>
        <w:rPr>
          <w:rFonts w:eastAsia="Arial" w:cs="Arial"/>
        </w:rPr>
        <w:t>a</w:t>
      </w:r>
      <w:r>
        <w:rPr>
          <w:rFonts w:eastAsia="Arial" w:cs="Arial"/>
          <w:spacing w:val="-1"/>
        </w:rPr>
        <w:t>n</w:t>
      </w:r>
      <w:r>
        <w:rPr>
          <w:rFonts w:eastAsia="Arial" w:cs="Arial"/>
        </w:rPr>
        <w:t>d g</w:t>
      </w:r>
      <w:r>
        <w:rPr>
          <w:rFonts w:eastAsia="Arial" w:cs="Arial"/>
          <w:spacing w:val="-1"/>
        </w:rPr>
        <w:t>u</w:t>
      </w:r>
      <w:r>
        <w:rPr>
          <w:rFonts w:eastAsia="Arial" w:cs="Arial"/>
          <w:spacing w:val="1"/>
        </w:rPr>
        <w:t>i</w:t>
      </w:r>
      <w:r>
        <w:rPr>
          <w:rFonts w:eastAsia="Arial" w:cs="Arial"/>
        </w:rPr>
        <w:t>d</w:t>
      </w:r>
      <w:r>
        <w:rPr>
          <w:rFonts w:eastAsia="Arial" w:cs="Arial"/>
          <w:spacing w:val="-1"/>
        </w:rPr>
        <w:t>a</w:t>
      </w:r>
      <w:r>
        <w:rPr>
          <w:rFonts w:eastAsia="Arial" w:cs="Arial"/>
        </w:rPr>
        <w:t>n</w:t>
      </w:r>
      <w:r>
        <w:rPr>
          <w:rFonts w:eastAsia="Arial" w:cs="Arial"/>
          <w:spacing w:val="1"/>
        </w:rPr>
        <w:t>c</w:t>
      </w:r>
      <w:r>
        <w:rPr>
          <w:rFonts w:eastAsia="Arial" w:cs="Arial"/>
        </w:rPr>
        <w:t>e</w:t>
      </w:r>
      <w:r>
        <w:rPr>
          <w:rFonts w:eastAsia="Arial" w:cs="Arial"/>
          <w:spacing w:val="-8"/>
        </w:rPr>
        <w:t xml:space="preserve"> </w:t>
      </w:r>
      <w:r>
        <w:rPr>
          <w:rFonts w:eastAsia="Arial" w:cs="Arial"/>
          <w:spacing w:val="4"/>
        </w:rPr>
        <w:t>m</w:t>
      </w:r>
      <w:r>
        <w:rPr>
          <w:rFonts w:eastAsia="Arial" w:cs="Arial"/>
        </w:rPr>
        <w:t>at</w:t>
      </w:r>
      <w:r>
        <w:rPr>
          <w:rFonts w:eastAsia="Arial" w:cs="Arial"/>
          <w:spacing w:val="-1"/>
        </w:rPr>
        <w:t>e</w:t>
      </w:r>
      <w:r>
        <w:rPr>
          <w:rFonts w:eastAsia="Arial" w:cs="Arial"/>
          <w:spacing w:val="1"/>
        </w:rPr>
        <w:t>r</w:t>
      </w:r>
      <w:r>
        <w:rPr>
          <w:rFonts w:eastAsia="Arial" w:cs="Arial"/>
          <w:spacing w:val="-1"/>
        </w:rPr>
        <w:t>i</w:t>
      </w:r>
      <w:r>
        <w:rPr>
          <w:rFonts w:eastAsia="Arial" w:cs="Arial"/>
          <w:spacing w:val="2"/>
        </w:rPr>
        <w:t>a</w:t>
      </w:r>
      <w:r>
        <w:rPr>
          <w:rFonts w:eastAsia="Arial" w:cs="Arial"/>
          <w:spacing w:val="-1"/>
        </w:rPr>
        <w:t>l</w:t>
      </w:r>
      <w:r>
        <w:rPr>
          <w:rFonts w:eastAsia="Arial" w:cs="Arial"/>
        </w:rPr>
        <w:t>s</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3"/>
        </w:rPr>
        <w:t>T</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spacing w:val="1"/>
        </w:rPr>
        <w:t>r</w:t>
      </w:r>
      <w:r>
        <w:rPr>
          <w:rFonts w:eastAsia="Arial" w:cs="Arial"/>
        </w:rPr>
        <w:t>ers</w:t>
      </w:r>
      <w:r>
        <w:rPr>
          <w:rFonts w:eastAsia="Arial" w:cs="Arial"/>
          <w:spacing w:val="-7"/>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Co</w:t>
      </w:r>
      <w:r>
        <w:rPr>
          <w:rFonts w:eastAsia="Arial" w:cs="Arial"/>
          <w:spacing w:val="1"/>
        </w:rPr>
        <w:t>n</w:t>
      </w:r>
      <w:r>
        <w:rPr>
          <w:rFonts w:eastAsia="Arial" w:cs="Arial"/>
        </w:rPr>
        <w:t>tra</w:t>
      </w:r>
      <w:r>
        <w:rPr>
          <w:rFonts w:eastAsia="Arial" w:cs="Arial"/>
          <w:spacing w:val="1"/>
        </w:rPr>
        <w:t>c</w:t>
      </w:r>
      <w:r>
        <w:rPr>
          <w:rFonts w:eastAsia="Arial" w:cs="Arial"/>
        </w:rPr>
        <w:t>tors</w:t>
      </w:r>
      <w:r>
        <w:rPr>
          <w:rFonts w:eastAsia="Arial" w:cs="Arial"/>
          <w:spacing w:val="-9"/>
        </w:rPr>
        <w:t xml:space="preserve"> </w:t>
      </w:r>
      <w:r>
        <w:rPr>
          <w:rFonts w:eastAsia="Arial" w:cs="Arial"/>
        </w:rPr>
        <w:t>re</w:t>
      </w:r>
      <w:r>
        <w:rPr>
          <w:rFonts w:eastAsia="Arial" w:cs="Arial"/>
          <w:spacing w:val="1"/>
        </w:rPr>
        <w:t>g</w:t>
      </w:r>
      <w:r>
        <w:rPr>
          <w:rFonts w:eastAsia="Arial" w:cs="Arial"/>
        </w:rPr>
        <w:t>ard</w:t>
      </w:r>
      <w:r>
        <w:rPr>
          <w:rFonts w:eastAsia="Arial" w:cs="Arial"/>
          <w:spacing w:val="-1"/>
        </w:rPr>
        <w:t>i</w:t>
      </w:r>
      <w:r>
        <w:rPr>
          <w:rFonts w:eastAsia="Arial" w:cs="Arial"/>
          <w:spacing w:val="2"/>
        </w:rPr>
        <w:t>n</w:t>
      </w:r>
      <w:r>
        <w:rPr>
          <w:rFonts w:eastAsia="Arial" w:cs="Arial"/>
        </w:rPr>
        <w:t>g</w:t>
      </w:r>
      <w:r>
        <w:rPr>
          <w:rFonts w:eastAsia="Arial" w:cs="Arial"/>
          <w:spacing w:val="-8"/>
        </w:rPr>
        <w:t xml:space="preserve"> </w:t>
      </w:r>
      <w:hyperlink r:id="rId24" w:history="1">
        <w:r w:rsidRPr="005947A7">
          <w:rPr>
            <w:rStyle w:val="Hyperlink"/>
            <w:rFonts w:eastAsia="Arial" w:cs="Arial"/>
            <w:spacing w:val="-1"/>
          </w:rPr>
          <w:t>t</w:t>
        </w:r>
        <w:r w:rsidRPr="005947A7">
          <w:rPr>
            <w:rStyle w:val="Hyperlink"/>
            <w:rFonts w:eastAsia="Arial" w:cs="Arial"/>
            <w:spacing w:val="2"/>
          </w:rPr>
          <w:t>h</w:t>
        </w:r>
        <w:r w:rsidRPr="005947A7">
          <w:rPr>
            <w:rStyle w:val="Hyperlink"/>
            <w:rFonts w:eastAsia="Arial" w:cs="Arial"/>
          </w:rPr>
          <w:t>e</w:t>
        </w:r>
        <w:r w:rsidRPr="005947A7">
          <w:rPr>
            <w:rStyle w:val="Hyperlink"/>
            <w:rFonts w:eastAsia="Arial" w:cs="Arial"/>
            <w:spacing w:val="-3"/>
          </w:rPr>
          <w:t xml:space="preserve"> </w:t>
        </w:r>
        <w:r w:rsidRPr="005947A7">
          <w:rPr>
            <w:rStyle w:val="Hyperlink"/>
            <w:rFonts w:eastAsia="Arial" w:cs="Arial"/>
            <w:spacing w:val="1"/>
          </w:rPr>
          <w:t>a</w:t>
        </w:r>
        <w:r w:rsidRPr="005947A7">
          <w:rPr>
            <w:rStyle w:val="Hyperlink"/>
            <w:rFonts w:eastAsia="Arial" w:cs="Arial"/>
          </w:rPr>
          <w:t>p</w:t>
        </w:r>
        <w:r w:rsidRPr="005947A7">
          <w:rPr>
            <w:rStyle w:val="Hyperlink"/>
            <w:rFonts w:eastAsia="Arial" w:cs="Arial"/>
            <w:spacing w:val="-1"/>
          </w:rPr>
          <w:t>p</w:t>
        </w:r>
        <w:r w:rsidRPr="005947A7">
          <w:rPr>
            <w:rStyle w:val="Hyperlink"/>
            <w:rFonts w:eastAsia="Arial" w:cs="Arial"/>
            <w:spacing w:val="1"/>
          </w:rPr>
          <w:t>l</w:t>
        </w:r>
        <w:r w:rsidRPr="005947A7">
          <w:rPr>
            <w:rStyle w:val="Hyperlink"/>
            <w:rFonts w:eastAsia="Arial" w:cs="Arial"/>
            <w:spacing w:val="-1"/>
          </w:rPr>
          <w:t>i</w:t>
        </w:r>
        <w:r w:rsidRPr="005947A7">
          <w:rPr>
            <w:rStyle w:val="Hyperlink"/>
            <w:rFonts w:eastAsia="Arial" w:cs="Arial"/>
            <w:spacing w:val="1"/>
          </w:rPr>
          <w:t>c</w:t>
        </w:r>
        <w:r w:rsidRPr="005947A7">
          <w:rPr>
            <w:rStyle w:val="Hyperlink"/>
            <w:rFonts w:eastAsia="Arial" w:cs="Arial"/>
          </w:rPr>
          <w:t>a</w:t>
        </w:r>
        <w:r w:rsidRPr="005947A7">
          <w:rPr>
            <w:rStyle w:val="Hyperlink"/>
            <w:rFonts w:eastAsia="Arial" w:cs="Arial"/>
            <w:spacing w:val="2"/>
          </w:rPr>
          <w:t>t</w:t>
        </w:r>
        <w:r w:rsidRPr="005947A7">
          <w:rPr>
            <w:rStyle w:val="Hyperlink"/>
            <w:rFonts w:eastAsia="Arial" w:cs="Arial"/>
            <w:spacing w:val="-1"/>
          </w:rPr>
          <w:t>i</w:t>
        </w:r>
        <w:r w:rsidRPr="005947A7">
          <w:rPr>
            <w:rStyle w:val="Hyperlink"/>
            <w:rFonts w:eastAsia="Arial" w:cs="Arial"/>
          </w:rPr>
          <w:t>on</w:t>
        </w:r>
        <w:r w:rsidRPr="005947A7">
          <w:rPr>
            <w:rStyle w:val="Hyperlink"/>
            <w:rFonts w:eastAsia="Arial" w:cs="Arial"/>
            <w:spacing w:val="-9"/>
          </w:rPr>
          <w:t xml:space="preserve"> </w:t>
        </w:r>
        <w:r w:rsidRPr="005947A7">
          <w:rPr>
            <w:rStyle w:val="Hyperlink"/>
            <w:rFonts w:eastAsia="Arial" w:cs="Arial"/>
          </w:rPr>
          <w:t>of t</w:t>
        </w:r>
        <w:r w:rsidRPr="005947A7">
          <w:rPr>
            <w:rStyle w:val="Hyperlink"/>
            <w:rFonts w:eastAsia="Arial" w:cs="Arial"/>
            <w:spacing w:val="1"/>
          </w:rPr>
          <w:t>h</w:t>
        </w:r>
        <w:r w:rsidRPr="005947A7">
          <w:rPr>
            <w:rStyle w:val="Hyperlink"/>
            <w:rFonts w:eastAsia="Arial" w:cs="Arial"/>
          </w:rPr>
          <w:t xml:space="preserve">e </w:t>
        </w:r>
        <w:r w:rsidRPr="005947A7">
          <w:rPr>
            <w:rStyle w:val="Hyperlink"/>
            <w:rFonts w:eastAsia="Arial" w:cs="Arial"/>
            <w:spacing w:val="-1"/>
          </w:rPr>
          <w:t>S</w:t>
        </w:r>
        <w:r w:rsidRPr="005947A7">
          <w:rPr>
            <w:rStyle w:val="Hyperlink"/>
            <w:rFonts w:eastAsia="Arial" w:cs="Arial"/>
          </w:rPr>
          <w:t>o</w:t>
        </w:r>
        <w:r w:rsidRPr="005947A7">
          <w:rPr>
            <w:rStyle w:val="Hyperlink"/>
            <w:rFonts w:eastAsia="Arial" w:cs="Arial"/>
            <w:spacing w:val="1"/>
          </w:rPr>
          <w:t>c</w:t>
        </w:r>
        <w:r w:rsidRPr="005947A7">
          <w:rPr>
            <w:rStyle w:val="Hyperlink"/>
            <w:rFonts w:eastAsia="Arial" w:cs="Arial"/>
            <w:spacing w:val="-1"/>
          </w:rPr>
          <w:t>i</w:t>
        </w:r>
        <w:r w:rsidRPr="005947A7">
          <w:rPr>
            <w:rStyle w:val="Hyperlink"/>
            <w:rFonts w:eastAsia="Arial" w:cs="Arial"/>
            <w:spacing w:val="2"/>
          </w:rPr>
          <w:t>a</w:t>
        </w:r>
        <w:r w:rsidRPr="005947A7">
          <w:rPr>
            <w:rStyle w:val="Hyperlink"/>
            <w:rFonts w:eastAsia="Arial" w:cs="Arial"/>
          </w:rPr>
          <w:t>l</w:t>
        </w:r>
        <w:r w:rsidRPr="005947A7">
          <w:rPr>
            <w:rStyle w:val="Hyperlink"/>
            <w:rFonts w:eastAsia="Arial" w:cs="Arial"/>
            <w:spacing w:val="-4"/>
          </w:rPr>
          <w:t xml:space="preserve"> </w:t>
        </w:r>
        <w:r w:rsidRPr="005947A7">
          <w:rPr>
            <w:rStyle w:val="Hyperlink"/>
            <w:rFonts w:eastAsia="Arial" w:cs="Arial"/>
            <w:spacing w:val="-1"/>
          </w:rPr>
          <w:t>P</w:t>
        </w:r>
        <w:r w:rsidRPr="005947A7">
          <w:rPr>
            <w:rStyle w:val="Hyperlink"/>
            <w:rFonts w:eastAsia="Arial" w:cs="Arial"/>
            <w:spacing w:val="1"/>
          </w:rPr>
          <w:t>r</w:t>
        </w:r>
        <w:r w:rsidRPr="005947A7">
          <w:rPr>
            <w:rStyle w:val="Hyperlink"/>
            <w:rFonts w:eastAsia="Arial" w:cs="Arial"/>
          </w:rPr>
          <w:t>o</w:t>
        </w:r>
        <w:r w:rsidRPr="005947A7">
          <w:rPr>
            <w:rStyle w:val="Hyperlink"/>
            <w:rFonts w:eastAsia="Arial" w:cs="Arial"/>
            <w:spacing w:val="1"/>
          </w:rPr>
          <w:t>c</w:t>
        </w:r>
        <w:r w:rsidRPr="005947A7">
          <w:rPr>
            <w:rStyle w:val="Hyperlink"/>
            <w:rFonts w:eastAsia="Arial" w:cs="Arial"/>
          </w:rPr>
          <w:t>ure</w:t>
        </w:r>
        <w:r w:rsidRPr="005947A7">
          <w:rPr>
            <w:rStyle w:val="Hyperlink"/>
            <w:rFonts w:eastAsia="Arial" w:cs="Arial"/>
            <w:spacing w:val="4"/>
          </w:rPr>
          <w:t>m</w:t>
        </w:r>
        <w:r w:rsidRPr="005947A7">
          <w:rPr>
            <w:rStyle w:val="Hyperlink"/>
            <w:rFonts w:eastAsia="Arial" w:cs="Arial"/>
          </w:rPr>
          <w:t>e</w:t>
        </w:r>
        <w:r w:rsidRPr="005947A7">
          <w:rPr>
            <w:rStyle w:val="Hyperlink"/>
            <w:rFonts w:eastAsia="Arial" w:cs="Arial"/>
            <w:spacing w:val="-1"/>
          </w:rPr>
          <w:t>n</w:t>
        </w:r>
        <w:r w:rsidRPr="005947A7">
          <w:rPr>
            <w:rStyle w:val="Hyperlink"/>
            <w:rFonts w:eastAsia="Arial" w:cs="Arial"/>
          </w:rPr>
          <w:t>t</w:t>
        </w:r>
        <w:r w:rsidRPr="005947A7">
          <w:rPr>
            <w:rStyle w:val="Hyperlink"/>
            <w:rFonts w:eastAsia="Arial" w:cs="Arial"/>
            <w:spacing w:val="-11"/>
          </w:rPr>
          <w:t xml:space="preserve"> </w:t>
        </w:r>
        <w:r w:rsidRPr="005947A7">
          <w:rPr>
            <w:rStyle w:val="Hyperlink"/>
            <w:rFonts w:eastAsia="Arial" w:cs="Arial"/>
          </w:rPr>
          <w:t>F</w:t>
        </w:r>
        <w:r w:rsidRPr="005947A7">
          <w:rPr>
            <w:rStyle w:val="Hyperlink"/>
            <w:rFonts w:eastAsia="Arial" w:cs="Arial"/>
            <w:spacing w:val="1"/>
          </w:rPr>
          <w:t>r</w:t>
        </w:r>
        <w:r w:rsidRPr="005947A7">
          <w:rPr>
            <w:rStyle w:val="Hyperlink"/>
            <w:rFonts w:eastAsia="Arial" w:cs="Arial"/>
          </w:rPr>
          <w:t>a</w:t>
        </w:r>
        <w:r w:rsidRPr="005947A7">
          <w:rPr>
            <w:rStyle w:val="Hyperlink"/>
            <w:rFonts w:eastAsia="Arial" w:cs="Arial"/>
            <w:spacing w:val="4"/>
          </w:rPr>
          <w:t>m</w:t>
        </w:r>
        <w:r w:rsidRPr="005947A7">
          <w:rPr>
            <w:rStyle w:val="Hyperlink"/>
            <w:rFonts w:eastAsia="Arial" w:cs="Arial"/>
            <w:spacing w:val="-3"/>
          </w:rPr>
          <w:t>e</w:t>
        </w:r>
        <w:r w:rsidRPr="005947A7">
          <w:rPr>
            <w:rStyle w:val="Hyperlink"/>
            <w:rFonts w:eastAsia="Arial" w:cs="Arial"/>
          </w:rPr>
          <w:t>work</w:t>
        </w:r>
        <w:r w:rsidRPr="005947A7">
          <w:rPr>
            <w:rStyle w:val="Hyperlink"/>
            <w:rFonts w:eastAsia="Arial" w:cs="Arial"/>
            <w:spacing w:val="-7"/>
          </w:rPr>
          <w:t xml:space="preserve"> </w:t>
        </w:r>
        <w:r w:rsidRPr="005947A7">
          <w:rPr>
            <w:rStyle w:val="Hyperlink"/>
            <w:rFonts w:eastAsia="Arial" w:cs="Arial"/>
          </w:rPr>
          <w:t>are</w:t>
        </w:r>
        <w:r w:rsidRPr="005947A7">
          <w:rPr>
            <w:rStyle w:val="Hyperlink"/>
            <w:rFonts w:eastAsia="Arial" w:cs="Arial"/>
            <w:spacing w:val="-3"/>
          </w:rPr>
          <w:t xml:space="preserve"> </w:t>
        </w:r>
        <w:r w:rsidRPr="005947A7">
          <w:rPr>
            <w:rStyle w:val="Hyperlink"/>
            <w:rFonts w:eastAsia="Arial" w:cs="Arial"/>
          </w:rPr>
          <w:t>a</w:t>
        </w:r>
        <w:r w:rsidRPr="005947A7">
          <w:rPr>
            <w:rStyle w:val="Hyperlink"/>
            <w:rFonts w:eastAsia="Arial" w:cs="Arial"/>
            <w:spacing w:val="-2"/>
          </w:rPr>
          <w:t>v</w:t>
        </w:r>
        <w:r w:rsidRPr="005947A7">
          <w:rPr>
            <w:rStyle w:val="Hyperlink"/>
            <w:rFonts w:eastAsia="Arial" w:cs="Arial"/>
            <w:spacing w:val="2"/>
          </w:rPr>
          <w:t>a</w:t>
        </w:r>
        <w:r w:rsidRPr="005947A7">
          <w:rPr>
            <w:rStyle w:val="Hyperlink"/>
            <w:rFonts w:eastAsia="Arial" w:cs="Arial"/>
            <w:spacing w:val="-1"/>
          </w:rPr>
          <w:t>il</w:t>
        </w:r>
        <w:r w:rsidRPr="005947A7">
          <w:rPr>
            <w:rStyle w:val="Hyperlink"/>
            <w:rFonts w:eastAsia="Arial" w:cs="Arial"/>
            <w:spacing w:val="6"/>
          </w:rPr>
          <w:t>a</w:t>
        </w:r>
        <w:r w:rsidRPr="005947A7">
          <w:rPr>
            <w:rStyle w:val="Hyperlink"/>
            <w:rFonts w:eastAsia="Arial" w:cs="Arial"/>
          </w:rPr>
          <w:t>b</w:t>
        </w:r>
        <w:r w:rsidRPr="005947A7">
          <w:rPr>
            <w:rStyle w:val="Hyperlink"/>
            <w:rFonts w:eastAsia="Arial" w:cs="Arial"/>
            <w:spacing w:val="1"/>
          </w:rPr>
          <w:t>l</w:t>
        </w:r>
        <w:r w:rsidRPr="005947A7">
          <w:rPr>
            <w:rStyle w:val="Hyperlink"/>
            <w:rFonts w:eastAsia="Arial" w:cs="Arial"/>
          </w:rPr>
          <w:t>e</w:t>
        </w:r>
        <w:r w:rsidRPr="005947A7">
          <w:rPr>
            <w:rStyle w:val="Hyperlink"/>
            <w:rFonts w:eastAsia="Arial" w:cs="Arial"/>
            <w:spacing w:val="-8"/>
          </w:rPr>
          <w:t xml:space="preserve"> </w:t>
        </w:r>
        <w:r w:rsidRPr="005947A7">
          <w:rPr>
            <w:rStyle w:val="Hyperlink"/>
            <w:rFonts w:eastAsia="Arial" w:cs="Arial"/>
            <w:spacing w:val="2"/>
          </w:rPr>
          <w:t>o</w:t>
        </w:r>
        <w:r w:rsidRPr="005947A7">
          <w:rPr>
            <w:rStyle w:val="Hyperlink"/>
            <w:rFonts w:eastAsia="Arial" w:cs="Arial"/>
          </w:rPr>
          <w:t>n</w:t>
        </w:r>
        <w:r w:rsidRPr="005947A7">
          <w:rPr>
            <w:rStyle w:val="Hyperlink"/>
            <w:rFonts w:eastAsia="Arial" w:cs="Arial"/>
            <w:spacing w:val="1"/>
          </w:rPr>
          <w:t>l</w:t>
        </w:r>
        <w:r w:rsidRPr="005947A7">
          <w:rPr>
            <w:rStyle w:val="Hyperlink"/>
            <w:rFonts w:eastAsia="Arial" w:cs="Arial"/>
            <w:spacing w:val="-1"/>
          </w:rPr>
          <w:t>i</w:t>
        </w:r>
        <w:r w:rsidRPr="005947A7">
          <w:rPr>
            <w:rStyle w:val="Hyperlink"/>
            <w:rFonts w:eastAsia="Arial" w:cs="Arial"/>
          </w:rPr>
          <w:t>ne</w:t>
        </w:r>
      </w:hyperlink>
      <w:r w:rsidR="006F1870">
        <w:rPr>
          <w:rFonts w:eastAsia="Arial" w:cs="Arial"/>
          <w:spacing w:val="-4"/>
        </w:rPr>
        <w:t>.</w:t>
      </w:r>
    </w:p>
    <w:p w14:paraId="32EB972A" w14:textId="772510DC" w:rsidR="00147598" w:rsidRPr="00F263E8" w:rsidRDefault="00BB57C1" w:rsidP="00F263E8">
      <w:pPr>
        <w:pStyle w:val="ListNumber"/>
        <w:numPr>
          <w:ilvl w:val="1"/>
          <w:numId w:val="9"/>
        </w:numPr>
        <w:rPr>
          <w:rFonts w:eastAsia="Arial"/>
        </w:rPr>
      </w:pPr>
      <w:r w:rsidRPr="00F263E8">
        <w:rPr>
          <w:rFonts w:eastAsia="Arial"/>
        </w:rPr>
        <w:t>Defini</w:t>
      </w:r>
      <w:r w:rsidRPr="00F263E8">
        <w:rPr>
          <w:rFonts w:eastAsia="Arial"/>
          <w:spacing w:val="1"/>
        </w:rPr>
        <w:t>t</w:t>
      </w:r>
      <w:r w:rsidRPr="00F263E8">
        <w:rPr>
          <w:rFonts w:eastAsia="Arial"/>
        </w:rPr>
        <w:t>io</w:t>
      </w:r>
      <w:r w:rsidRPr="00F263E8">
        <w:rPr>
          <w:rFonts w:eastAsia="Arial"/>
          <w:spacing w:val="1"/>
        </w:rPr>
        <w:t>n</w:t>
      </w:r>
      <w:r w:rsidRPr="00F263E8">
        <w:rPr>
          <w:rFonts w:eastAsia="Arial"/>
        </w:rPr>
        <w:t>s</w:t>
      </w:r>
    </w:p>
    <w:p w14:paraId="5AE93166" w14:textId="77777777" w:rsidR="00147598" w:rsidRDefault="00BB57C1" w:rsidP="00291B9F">
      <w:pPr>
        <w:pStyle w:val="NormalIndent"/>
        <w:rPr>
          <w:rFonts w:eastAsia="Arial"/>
        </w:rPr>
      </w:pPr>
      <w:r>
        <w:rPr>
          <w:rFonts w:eastAsia="Arial"/>
          <w:spacing w:val="3"/>
        </w:rPr>
        <w:t>T</w:t>
      </w:r>
      <w:r>
        <w:rPr>
          <w:rFonts w:eastAsia="Arial"/>
        </w:rPr>
        <w:t>he</w:t>
      </w:r>
      <w:r>
        <w:rPr>
          <w:rFonts w:eastAsia="Arial"/>
          <w:spacing w:val="-4"/>
        </w:rPr>
        <w:t xml:space="preserve"> </w:t>
      </w:r>
      <w:r>
        <w:rPr>
          <w:rFonts w:eastAsia="Arial"/>
          <w:spacing w:val="2"/>
        </w:rPr>
        <w:t>f</w:t>
      </w:r>
      <w:r>
        <w:rPr>
          <w:rFonts w:eastAsia="Arial"/>
        </w:rPr>
        <w:t>o</w:t>
      </w:r>
      <w:r>
        <w:rPr>
          <w:rFonts w:eastAsia="Arial"/>
          <w:spacing w:val="-1"/>
        </w:rPr>
        <w:t>ll</w:t>
      </w:r>
      <w:r>
        <w:rPr>
          <w:rFonts w:eastAsia="Arial"/>
          <w:spacing w:val="2"/>
        </w:rPr>
        <w:t>o</w:t>
      </w:r>
      <w:r>
        <w:rPr>
          <w:rFonts w:eastAsia="Arial"/>
          <w:spacing w:val="-2"/>
        </w:rPr>
        <w:t>w</w:t>
      </w:r>
      <w:r>
        <w:rPr>
          <w:rFonts w:eastAsia="Arial"/>
          <w:spacing w:val="1"/>
        </w:rPr>
        <w:t>i</w:t>
      </w:r>
      <w:r>
        <w:rPr>
          <w:rFonts w:eastAsia="Arial"/>
        </w:rPr>
        <w:t>ng</w:t>
      </w:r>
      <w:r>
        <w:rPr>
          <w:rFonts w:eastAsia="Arial"/>
          <w:spacing w:val="-7"/>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spacing w:val="2"/>
        </w:rPr>
        <w:t>o</w:t>
      </w:r>
      <w:r>
        <w:rPr>
          <w:rFonts w:eastAsia="Arial"/>
        </w:rPr>
        <w:t>ns</w:t>
      </w:r>
      <w:r>
        <w:rPr>
          <w:rFonts w:eastAsia="Arial"/>
          <w:spacing w:val="-8"/>
        </w:rPr>
        <w:t xml:space="preserve"> </w:t>
      </w:r>
      <w:r>
        <w:rPr>
          <w:rFonts w:eastAsia="Arial"/>
        </w:rPr>
        <w:t>a</w:t>
      </w:r>
      <w:r>
        <w:rPr>
          <w:rFonts w:eastAsia="Arial"/>
          <w:spacing w:val="1"/>
        </w:rPr>
        <w:t>p</w:t>
      </w:r>
      <w:r>
        <w:rPr>
          <w:rFonts w:eastAsia="Arial"/>
        </w:rPr>
        <w:t>p</w:t>
      </w:r>
      <w:r>
        <w:rPr>
          <w:rFonts w:eastAsia="Arial"/>
          <w:spacing w:val="3"/>
        </w:rPr>
        <w:t>l</w:t>
      </w:r>
      <w:r>
        <w:rPr>
          <w:rFonts w:eastAsia="Arial"/>
        </w:rPr>
        <w:t>y</w:t>
      </w:r>
      <w:r>
        <w:rPr>
          <w:rFonts w:eastAsia="Arial"/>
          <w:spacing w:val="-9"/>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spacing w:val="2"/>
        </w:rPr>
        <w:t>e</w:t>
      </w:r>
      <w:r>
        <w:rPr>
          <w:rFonts w:eastAsia="Arial"/>
        </w:rPr>
        <w:t>:</w:t>
      </w:r>
    </w:p>
    <w:p w14:paraId="46A251C4" w14:textId="0A05662A" w:rsidR="00147598" w:rsidRPr="00291B9F" w:rsidRDefault="00BB57C1" w:rsidP="00291B9F">
      <w:pPr>
        <w:pStyle w:val="NormalIndent"/>
        <w:rPr>
          <w:rFonts w:eastAsia="Arial"/>
        </w:rPr>
      </w:pPr>
      <w:r>
        <w:rPr>
          <w:rFonts w:eastAsia="Arial"/>
          <w:b/>
        </w:rPr>
        <w:t>C</w:t>
      </w:r>
      <w:r>
        <w:rPr>
          <w:rFonts w:eastAsia="Arial"/>
          <w:b/>
          <w:spacing w:val="1"/>
        </w:rPr>
        <w:t>o</w:t>
      </w:r>
      <w:r>
        <w:rPr>
          <w:rFonts w:eastAsia="Arial"/>
          <w:b/>
        </w:rPr>
        <w:t>nstruc</w:t>
      </w:r>
      <w:r>
        <w:rPr>
          <w:rFonts w:eastAsia="Arial"/>
          <w:b/>
          <w:spacing w:val="1"/>
        </w:rPr>
        <w:t>t</w:t>
      </w:r>
      <w:r>
        <w:rPr>
          <w:rFonts w:eastAsia="Arial"/>
          <w:b/>
        </w:rPr>
        <w:t>ion</w:t>
      </w:r>
      <w:r>
        <w:rPr>
          <w:rFonts w:eastAsia="Arial"/>
          <w:b/>
          <w:spacing w:val="-10"/>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4"/>
        </w:rPr>
        <w:t>“</w:t>
      </w:r>
      <w:r>
        <w:rPr>
          <w:rFonts w:eastAsia="Arial"/>
          <w:spacing w:val="9"/>
        </w:rPr>
        <w:t>W</w:t>
      </w:r>
      <w:r>
        <w:rPr>
          <w:rFonts w:eastAsia="Arial"/>
          <w:spacing w:val="-3"/>
        </w:rPr>
        <w:t>o</w:t>
      </w:r>
      <w:r>
        <w:rPr>
          <w:rFonts w:eastAsia="Arial"/>
          <w:spacing w:val="-2"/>
        </w:rPr>
        <w:t>r</w:t>
      </w:r>
      <w:r>
        <w:rPr>
          <w:rFonts w:eastAsia="Arial"/>
          <w:spacing w:val="3"/>
        </w:rPr>
        <w:t>k</w:t>
      </w:r>
      <w:r>
        <w:rPr>
          <w:rFonts w:eastAsia="Arial"/>
          <w:spacing w:val="1"/>
        </w:rPr>
        <w:t>s</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S</w:t>
      </w:r>
      <w:r>
        <w:rPr>
          <w:rFonts w:eastAsia="Arial"/>
        </w:rPr>
        <w:t>er</w:t>
      </w:r>
      <w:r>
        <w:rPr>
          <w:rFonts w:eastAsia="Arial"/>
          <w:spacing w:val="2"/>
        </w:rPr>
        <w:t>v</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3"/>
        </w:rPr>
        <w:t xml:space="preserve"> </w:t>
      </w:r>
      <w:r>
        <w:rPr>
          <w:rFonts w:eastAsia="Arial"/>
        </w:rPr>
        <w:t>as</w:t>
      </w:r>
      <w:r>
        <w:rPr>
          <w:rFonts w:eastAsia="Arial"/>
          <w:spacing w:val="-1"/>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M</w:t>
      </w:r>
      <w:r>
        <w:rPr>
          <w:rFonts w:eastAsia="Arial"/>
          <w:spacing w:val="-1"/>
        </w:rPr>
        <w:t>i</w:t>
      </w:r>
      <w:r>
        <w:rPr>
          <w:rFonts w:eastAsia="Arial"/>
          <w:spacing w:val="2"/>
        </w:rPr>
        <w:t>n</w:t>
      </w:r>
      <w:r>
        <w:rPr>
          <w:rFonts w:eastAsia="Arial"/>
          <w:spacing w:val="1"/>
        </w:rPr>
        <w:t>is</w:t>
      </w:r>
      <w:r>
        <w:rPr>
          <w:rFonts w:eastAsia="Arial"/>
        </w:rPr>
        <w:t>ter</w:t>
      </w:r>
      <w:r>
        <w:rPr>
          <w:rFonts w:eastAsia="Arial"/>
          <w:spacing w:val="-1"/>
        </w:rPr>
        <w:t>i</w:t>
      </w:r>
      <w:r>
        <w:rPr>
          <w:rFonts w:eastAsia="Arial"/>
        </w:rPr>
        <w:t>al</w:t>
      </w:r>
      <w:r w:rsidR="00291B9F">
        <w:rPr>
          <w:rFonts w:eastAsia="Arial"/>
        </w:rPr>
        <w:t xml:space="preserve"> </w:t>
      </w:r>
      <w:r>
        <w:rPr>
          <w:rFonts w:eastAsia="Arial"/>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1"/>
        </w:rPr>
        <w:t>i</w:t>
      </w:r>
      <w:r>
        <w:rPr>
          <w:rFonts w:eastAsia="Arial"/>
          <w:spacing w:val="2"/>
        </w:rPr>
        <w:t>o</w:t>
      </w:r>
      <w:r>
        <w:rPr>
          <w:rFonts w:eastAsia="Arial"/>
        </w:rPr>
        <w:t>ns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P</w:t>
      </w:r>
      <w:r>
        <w:rPr>
          <w:rFonts w:eastAsia="Arial"/>
          <w:spacing w:val="-1"/>
        </w:rPr>
        <w:t>u</w:t>
      </w:r>
      <w:r>
        <w:rPr>
          <w:rFonts w:eastAsia="Arial"/>
          <w:spacing w:val="2"/>
        </w:rPr>
        <w:t>b</w:t>
      </w:r>
      <w:r>
        <w:rPr>
          <w:rFonts w:eastAsia="Arial"/>
          <w:spacing w:val="-1"/>
        </w:rPr>
        <w:t>li</w:t>
      </w:r>
      <w:r>
        <w:rPr>
          <w:rFonts w:eastAsia="Arial"/>
        </w:rPr>
        <w:t>c</w:t>
      </w:r>
      <w:r>
        <w:rPr>
          <w:rFonts w:eastAsia="Arial"/>
          <w:spacing w:val="-4"/>
        </w:rPr>
        <w:t xml:space="preserve"> </w:t>
      </w:r>
      <w:r>
        <w:rPr>
          <w:rFonts w:eastAsia="Arial"/>
          <w:spacing w:val="2"/>
        </w:rPr>
        <w:t>C</w:t>
      </w:r>
      <w:r>
        <w:rPr>
          <w:rFonts w:eastAsia="Arial"/>
        </w:rPr>
        <w:t>o</w:t>
      </w:r>
      <w:r>
        <w:rPr>
          <w:rFonts w:eastAsia="Arial"/>
          <w:spacing w:val="-1"/>
        </w:rPr>
        <w:t>n</w:t>
      </w:r>
      <w:r>
        <w:rPr>
          <w:rFonts w:eastAsia="Arial"/>
          <w:spacing w:val="1"/>
        </w:rPr>
        <w:t>s</w:t>
      </w:r>
      <w:r>
        <w:rPr>
          <w:rFonts w:eastAsia="Arial"/>
        </w:rPr>
        <w:t>t</w:t>
      </w:r>
      <w:r>
        <w:rPr>
          <w:rFonts w:eastAsia="Arial"/>
          <w:spacing w:val="3"/>
        </w:rPr>
        <w:t>r</w:t>
      </w:r>
      <w:r>
        <w:rPr>
          <w:rFonts w:eastAsia="Arial"/>
        </w:rPr>
        <w:t>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2"/>
        </w:rPr>
        <w:t>o</w:t>
      </w:r>
      <w:r>
        <w:rPr>
          <w:rFonts w:eastAsia="Arial"/>
          <w:spacing w:val="1"/>
        </w:rPr>
        <w:t>r</w:t>
      </w:r>
      <w:r>
        <w:rPr>
          <w:rFonts w:eastAsia="Arial"/>
          <w:spacing w:val="-1"/>
        </w:rPr>
        <w:t>i</w:t>
      </w:r>
      <w:r>
        <w:rPr>
          <w:rFonts w:eastAsia="Arial"/>
          <w:spacing w:val="5"/>
        </w:rPr>
        <w:t>a</w:t>
      </w:r>
    </w:p>
    <w:p w14:paraId="0A5799EB" w14:textId="3FC36BF1" w:rsidR="00147598" w:rsidRPr="005947A7" w:rsidRDefault="00BB57C1" w:rsidP="005947A7">
      <w:pPr>
        <w:pStyle w:val="NormalIndent"/>
        <w:rPr>
          <w:rFonts w:eastAsia="Arial"/>
        </w:rPr>
      </w:pPr>
      <w:r>
        <w:rPr>
          <w:rFonts w:eastAsia="Arial"/>
          <w:b/>
          <w:spacing w:val="2"/>
        </w:rPr>
        <w:t>Ki</w:t>
      </w:r>
      <w:r>
        <w:rPr>
          <w:rFonts w:eastAsia="Arial"/>
          <w:b/>
          <w:spacing w:val="3"/>
        </w:rPr>
        <w:t>n</w:t>
      </w:r>
      <w:r>
        <w:rPr>
          <w:rFonts w:eastAsia="Arial"/>
          <w:b/>
          <w:spacing w:val="2"/>
        </w:rPr>
        <w:t>a</w:t>
      </w:r>
      <w:r>
        <w:rPr>
          <w:rFonts w:eastAsia="Arial"/>
          <w:b/>
          <w:spacing w:val="6"/>
        </w:rPr>
        <w:t>w</w:t>
      </w:r>
      <w:r>
        <w:rPr>
          <w:rFonts w:eastAsia="Arial"/>
          <w:b/>
          <w:spacing w:val="2"/>
        </w:rPr>
        <w:t>a</w:t>
      </w:r>
      <w:r>
        <w:rPr>
          <w:rFonts w:eastAsia="Arial"/>
          <w:b/>
        </w:rPr>
        <w:t>y</w:t>
      </w:r>
      <w:r>
        <w:rPr>
          <w:rFonts w:eastAsia="Arial"/>
          <w:b/>
          <w:spacing w:val="-7"/>
        </w:rPr>
        <w:t xml:space="preserve"> </w:t>
      </w:r>
      <w:r>
        <w:rPr>
          <w:rFonts w:eastAsia="Arial"/>
          <w:spacing w:val="7"/>
        </w:rPr>
        <w:t>m</w:t>
      </w:r>
      <w:r>
        <w:rPr>
          <w:rFonts w:eastAsia="Arial"/>
          <w:spacing w:val="2"/>
        </w:rPr>
        <w:t>ean</w:t>
      </w:r>
      <w:r>
        <w:rPr>
          <w:rFonts w:eastAsia="Arial"/>
        </w:rPr>
        <w:t>s</w:t>
      </w:r>
      <w:r>
        <w:rPr>
          <w:rFonts w:eastAsia="Arial"/>
          <w:spacing w:val="-1"/>
        </w:rPr>
        <w:t xml:space="preserve"> </w:t>
      </w:r>
      <w:r>
        <w:rPr>
          <w:rFonts w:eastAsia="Arial"/>
          <w:spacing w:val="1"/>
        </w:rPr>
        <w:t>Ki</w:t>
      </w:r>
      <w:r>
        <w:rPr>
          <w:rFonts w:eastAsia="Arial"/>
          <w:spacing w:val="2"/>
        </w:rPr>
        <w:t>naw</w:t>
      </w:r>
      <w:r>
        <w:rPr>
          <w:rFonts w:eastAsia="Arial"/>
          <w:spacing w:val="4"/>
        </w:rPr>
        <w:t>a</w:t>
      </w:r>
      <w:r>
        <w:rPr>
          <w:rFonts w:eastAsia="Arial"/>
        </w:rPr>
        <w:t>y</w:t>
      </w:r>
      <w:r>
        <w:rPr>
          <w:rFonts w:eastAsia="Arial"/>
          <w:spacing w:val="-5"/>
        </w:rPr>
        <w:t xml:space="preserve"> </w:t>
      </w:r>
      <w:r>
        <w:rPr>
          <w:rFonts w:eastAsia="Arial"/>
          <w:spacing w:val="2"/>
        </w:rPr>
        <w:t>Cha</w:t>
      </w:r>
      <w:r>
        <w:rPr>
          <w:rFonts w:eastAsia="Arial"/>
          <w:spacing w:val="7"/>
        </w:rPr>
        <w:t>m</w:t>
      </w:r>
      <w:r>
        <w:rPr>
          <w:rFonts w:eastAsia="Arial"/>
          <w:spacing w:val="2"/>
        </w:rPr>
        <w:t>be</w:t>
      </w:r>
      <w:r>
        <w:rPr>
          <w:rFonts w:eastAsia="Arial"/>
        </w:rPr>
        <w:t>r</w:t>
      </w:r>
      <w:r>
        <w:rPr>
          <w:rFonts w:eastAsia="Arial"/>
          <w:spacing w:val="-3"/>
        </w:rPr>
        <w:t xml:space="preserve"> </w:t>
      </w:r>
      <w:r>
        <w:rPr>
          <w:rFonts w:eastAsia="Arial"/>
        </w:rPr>
        <w:t>of</w:t>
      </w:r>
      <w:r>
        <w:rPr>
          <w:rFonts w:eastAsia="Arial"/>
          <w:spacing w:val="4"/>
        </w:rPr>
        <w:t xml:space="preserve"> </w:t>
      </w:r>
      <w:r>
        <w:rPr>
          <w:rFonts w:eastAsia="Arial"/>
          <w:spacing w:val="2"/>
        </w:rPr>
        <w:t>C</w:t>
      </w:r>
      <w:r>
        <w:rPr>
          <w:rFonts w:eastAsia="Arial"/>
        </w:rPr>
        <w:t>o</w:t>
      </w:r>
      <w:r>
        <w:rPr>
          <w:rFonts w:eastAsia="Arial"/>
          <w:spacing w:val="2"/>
        </w:rPr>
        <w:t>m</w:t>
      </w:r>
      <w:r>
        <w:rPr>
          <w:rFonts w:eastAsia="Arial"/>
          <w:spacing w:val="7"/>
        </w:rPr>
        <w:t>m</w:t>
      </w:r>
      <w:r>
        <w:rPr>
          <w:rFonts w:eastAsia="Arial"/>
        </w:rPr>
        <w:t>e</w:t>
      </w:r>
      <w:r>
        <w:rPr>
          <w:rFonts w:eastAsia="Arial"/>
          <w:spacing w:val="3"/>
        </w:rPr>
        <w:t>rc</w:t>
      </w:r>
      <w:r>
        <w:rPr>
          <w:rFonts w:eastAsia="Arial"/>
        </w:rPr>
        <w:t>e</w:t>
      </w:r>
      <w:r>
        <w:rPr>
          <w:rFonts w:eastAsia="Arial"/>
          <w:spacing w:val="-6"/>
        </w:rPr>
        <w:t xml:space="preserve"> </w:t>
      </w:r>
      <w:r>
        <w:rPr>
          <w:rFonts w:eastAsia="Arial"/>
          <w:spacing w:val="1"/>
        </w:rPr>
        <w:t>Vi</w:t>
      </w:r>
      <w:r>
        <w:rPr>
          <w:rFonts w:eastAsia="Arial"/>
          <w:spacing w:val="3"/>
        </w:rPr>
        <w:t>c</w:t>
      </w:r>
      <w:r>
        <w:rPr>
          <w:rFonts w:eastAsia="Arial"/>
          <w:spacing w:val="2"/>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2"/>
        </w:rPr>
        <w:t>L</w:t>
      </w:r>
      <w:r>
        <w:rPr>
          <w:rFonts w:eastAsia="Arial"/>
          <w:spacing w:val="1"/>
        </w:rPr>
        <w:t>i</w:t>
      </w:r>
      <w:r>
        <w:rPr>
          <w:rFonts w:eastAsia="Arial"/>
          <w:spacing w:val="7"/>
        </w:rPr>
        <w:t>m</w:t>
      </w:r>
      <w:r>
        <w:rPr>
          <w:rFonts w:eastAsia="Arial"/>
          <w:spacing w:val="1"/>
        </w:rPr>
        <w:t>i</w:t>
      </w:r>
      <w:r>
        <w:rPr>
          <w:rFonts w:eastAsia="Arial"/>
          <w:spacing w:val="2"/>
        </w:rPr>
        <w:t>te</w:t>
      </w:r>
      <w:r>
        <w:rPr>
          <w:rFonts w:eastAsia="Arial"/>
        </w:rPr>
        <w:t>d</w:t>
      </w:r>
      <w:r>
        <w:rPr>
          <w:rFonts w:eastAsia="Arial"/>
          <w:spacing w:val="-2"/>
        </w:rPr>
        <w:t xml:space="preserve"> </w:t>
      </w:r>
      <w:r>
        <w:rPr>
          <w:rFonts w:eastAsia="Arial"/>
          <w:spacing w:val="15"/>
        </w:rPr>
        <w:t>(</w:t>
      </w:r>
      <w:r>
        <w:rPr>
          <w:rFonts w:eastAsia="Arial"/>
          <w:spacing w:val="1"/>
        </w:rPr>
        <w:t>A</w:t>
      </w:r>
      <w:r>
        <w:rPr>
          <w:rFonts w:eastAsia="Arial"/>
          <w:spacing w:val="2"/>
        </w:rPr>
        <w:t>C</w:t>
      </w:r>
      <w:r>
        <w:rPr>
          <w:rFonts w:eastAsia="Arial"/>
        </w:rPr>
        <w:t xml:space="preserve">N </w:t>
      </w:r>
      <w:r>
        <w:rPr>
          <w:rFonts w:eastAsia="Arial"/>
          <w:spacing w:val="2"/>
        </w:rPr>
        <w:t>60</w:t>
      </w:r>
      <w:r>
        <w:rPr>
          <w:rFonts w:eastAsia="Arial"/>
        </w:rPr>
        <w:t>0</w:t>
      </w:r>
      <w:r>
        <w:rPr>
          <w:rFonts w:eastAsia="Arial"/>
          <w:spacing w:val="1"/>
        </w:rPr>
        <w:t xml:space="preserve"> </w:t>
      </w:r>
      <w:r>
        <w:rPr>
          <w:rFonts w:eastAsia="Arial"/>
          <w:spacing w:val="2"/>
        </w:rPr>
        <w:t>06</w:t>
      </w:r>
      <w:r>
        <w:rPr>
          <w:rFonts w:eastAsia="Arial"/>
        </w:rPr>
        <w:t>6</w:t>
      </w:r>
      <w:r>
        <w:rPr>
          <w:rFonts w:eastAsia="Arial"/>
          <w:spacing w:val="1"/>
        </w:rPr>
        <w:t xml:space="preserve"> </w:t>
      </w:r>
      <w:r>
        <w:rPr>
          <w:rFonts w:eastAsia="Arial"/>
          <w:spacing w:val="2"/>
        </w:rPr>
        <w:t>199</w:t>
      </w:r>
      <w:r>
        <w:rPr>
          <w:rFonts w:eastAsia="Arial"/>
          <w:spacing w:val="3"/>
        </w:rPr>
        <w:t>)</w:t>
      </w:r>
      <w:r>
        <w:rPr>
          <w:rFonts w:eastAsia="Arial"/>
        </w:rPr>
        <w:t>.</w:t>
      </w:r>
    </w:p>
    <w:p w14:paraId="0AF36F29" w14:textId="31FC4835" w:rsidR="00147598" w:rsidRPr="00540513" w:rsidRDefault="00BB57C1" w:rsidP="00540513">
      <w:pPr>
        <w:pStyle w:val="NormalIndent"/>
        <w:rPr>
          <w:rFonts w:eastAsia="Arial"/>
        </w:rPr>
      </w:pPr>
      <w:r>
        <w:rPr>
          <w:rFonts w:eastAsia="Arial"/>
          <w:b/>
          <w:spacing w:val="4"/>
        </w:rPr>
        <w:t>M</w:t>
      </w:r>
      <w:r>
        <w:rPr>
          <w:rFonts w:eastAsia="Arial"/>
          <w:b/>
          <w:spacing w:val="2"/>
        </w:rPr>
        <w:t>a</w:t>
      </w:r>
      <w:r>
        <w:rPr>
          <w:rFonts w:eastAsia="Arial"/>
          <w:b/>
        </w:rPr>
        <w:t>p</w:t>
      </w:r>
      <w:r>
        <w:rPr>
          <w:rFonts w:eastAsia="Arial"/>
          <w:b/>
          <w:spacing w:val="1"/>
        </w:rPr>
        <w:t xml:space="preserve"> f</w:t>
      </w:r>
      <w:r>
        <w:rPr>
          <w:rFonts w:eastAsia="Arial"/>
          <w:b/>
          <w:spacing w:val="3"/>
        </w:rPr>
        <w:t>o</w:t>
      </w:r>
      <w:r>
        <w:rPr>
          <w:rFonts w:eastAsia="Arial"/>
          <w:b/>
        </w:rPr>
        <w:t>r</w:t>
      </w:r>
      <w:r>
        <w:rPr>
          <w:rFonts w:eastAsia="Arial"/>
          <w:b/>
          <w:spacing w:val="1"/>
        </w:rPr>
        <w:t xml:space="preserve"> </w:t>
      </w:r>
      <w:r>
        <w:rPr>
          <w:rFonts w:eastAsia="Arial"/>
          <w:b/>
          <w:spacing w:val="2"/>
        </w:rPr>
        <w:t>I</w:t>
      </w:r>
      <w:r>
        <w:rPr>
          <w:rFonts w:eastAsia="Arial"/>
          <w:b/>
          <w:spacing w:val="3"/>
        </w:rPr>
        <w:t>mp</w:t>
      </w:r>
      <w:r>
        <w:rPr>
          <w:rFonts w:eastAsia="Arial"/>
          <w:b/>
          <w:spacing w:val="2"/>
        </w:rPr>
        <w:t>ac</w:t>
      </w:r>
      <w:r>
        <w:rPr>
          <w:rFonts w:eastAsia="Arial"/>
          <w:b/>
        </w:rPr>
        <w:t xml:space="preserve">t </w:t>
      </w:r>
      <w:r>
        <w:rPr>
          <w:rFonts w:eastAsia="Arial"/>
          <w:spacing w:val="7"/>
        </w:rPr>
        <w:t>m</w:t>
      </w:r>
      <w:r>
        <w:rPr>
          <w:rFonts w:eastAsia="Arial"/>
          <w:spacing w:val="2"/>
        </w:rPr>
        <w:t>ean</w:t>
      </w:r>
      <w:r>
        <w:rPr>
          <w:rFonts w:eastAsia="Arial"/>
        </w:rPr>
        <w:t>s</w:t>
      </w:r>
      <w:r>
        <w:rPr>
          <w:rFonts w:eastAsia="Arial"/>
          <w:spacing w:val="-1"/>
        </w:rPr>
        <w:t xml:space="preserve"> </w:t>
      </w:r>
      <w:r>
        <w:rPr>
          <w:rFonts w:eastAsia="Arial"/>
          <w:spacing w:val="2"/>
        </w:rPr>
        <w:t>t</w:t>
      </w:r>
      <w:r>
        <w:rPr>
          <w:rFonts w:eastAsia="Arial"/>
        </w:rPr>
        <w:t xml:space="preserve">he </w:t>
      </w:r>
      <w:hyperlink r:id="rId25" w:history="1">
        <w:r w:rsidRPr="00540513">
          <w:rPr>
            <w:rStyle w:val="Hyperlink"/>
            <w:rFonts w:eastAsia="Arial"/>
            <w:spacing w:val="2"/>
          </w:rPr>
          <w:t>on</w:t>
        </w:r>
        <w:r w:rsidRPr="00540513">
          <w:rPr>
            <w:rStyle w:val="Hyperlink"/>
            <w:rFonts w:eastAsia="Arial"/>
            <w:spacing w:val="1"/>
          </w:rPr>
          <w:t>li</w:t>
        </w:r>
        <w:r w:rsidRPr="00540513">
          <w:rPr>
            <w:rStyle w:val="Hyperlink"/>
            <w:rFonts w:eastAsia="Arial"/>
            <w:spacing w:val="4"/>
          </w:rPr>
          <w:t>n</w:t>
        </w:r>
        <w:r w:rsidRPr="00540513">
          <w:rPr>
            <w:rStyle w:val="Hyperlink"/>
            <w:rFonts w:eastAsia="Arial"/>
          </w:rPr>
          <w:t>e</w:t>
        </w:r>
        <w:r w:rsidRPr="00540513">
          <w:rPr>
            <w:rStyle w:val="Hyperlink"/>
            <w:rFonts w:eastAsia="Arial"/>
            <w:spacing w:val="-1"/>
          </w:rPr>
          <w:t xml:space="preserve"> </w:t>
        </w:r>
        <w:r w:rsidRPr="00540513">
          <w:rPr>
            <w:rStyle w:val="Hyperlink"/>
            <w:rFonts w:eastAsia="Arial"/>
            <w:spacing w:val="7"/>
          </w:rPr>
          <w:t>m</w:t>
        </w:r>
        <w:r w:rsidRPr="00540513">
          <w:rPr>
            <w:rStyle w:val="Hyperlink"/>
            <w:rFonts w:eastAsia="Arial"/>
            <w:spacing w:val="2"/>
          </w:rPr>
          <w:t>a</w:t>
        </w:r>
        <w:r w:rsidRPr="00540513">
          <w:rPr>
            <w:rStyle w:val="Hyperlink"/>
            <w:rFonts w:eastAsia="Arial"/>
          </w:rPr>
          <w:t>p</w:t>
        </w:r>
      </w:hyperlink>
      <w:r>
        <w:rPr>
          <w:rFonts w:eastAsia="Arial"/>
        </w:rPr>
        <w:t xml:space="preserve"> </w:t>
      </w:r>
      <w:r>
        <w:rPr>
          <w:rFonts w:eastAsia="Arial"/>
          <w:spacing w:val="2"/>
        </w:rPr>
        <w:t>p</w:t>
      </w:r>
      <w:r>
        <w:rPr>
          <w:rFonts w:eastAsia="Arial"/>
          <w:spacing w:val="3"/>
        </w:rPr>
        <w:t>r</w:t>
      </w:r>
      <w:r>
        <w:rPr>
          <w:rFonts w:eastAsia="Arial"/>
          <w:spacing w:val="2"/>
        </w:rPr>
        <w:t>odu</w:t>
      </w:r>
      <w:r>
        <w:rPr>
          <w:rFonts w:eastAsia="Arial"/>
          <w:spacing w:val="3"/>
        </w:rPr>
        <w:t>c</w:t>
      </w:r>
      <w:r>
        <w:rPr>
          <w:rFonts w:eastAsia="Arial"/>
          <w:spacing w:val="2"/>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spacing w:val="2"/>
        </w:rPr>
        <w:t>th</w:t>
      </w:r>
      <w:r>
        <w:rPr>
          <w:rFonts w:eastAsia="Arial"/>
        </w:rPr>
        <w:t>e</w:t>
      </w:r>
      <w:r>
        <w:rPr>
          <w:rFonts w:eastAsia="Arial"/>
          <w:spacing w:val="1"/>
        </w:rPr>
        <w:t xml:space="preserve"> Vi</w:t>
      </w:r>
      <w:r>
        <w:rPr>
          <w:rFonts w:eastAsia="Arial"/>
          <w:spacing w:val="3"/>
        </w:rPr>
        <w:t>c</w:t>
      </w:r>
      <w:r>
        <w:rPr>
          <w:rFonts w:eastAsia="Arial"/>
          <w:spacing w:val="2"/>
        </w:rPr>
        <w:t>to</w:t>
      </w:r>
      <w:r>
        <w:rPr>
          <w:rFonts w:eastAsia="Arial"/>
          <w:spacing w:val="3"/>
        </w:rPr>
        <w:t>r</w:t>
      </w:r>
      <w:r>
        <w:rPr>
          <w:rFonts w:eastAsia="Arial"/>
          <w:spacing w:val="1"/>
        </w:rPr>
        <w:t>i</w:t>
      </w:r>
      <w:r>
        <w:rPr>
          <w:rFonts w:eastAsia="Arial"/>
          <w:spacing w:val="2"/>
        </w:rPr>
        <w:t>a</w:t>
      </w:r>
      <w:r>
        <w:rPr>
          <w:rFonts w:eastAsia="Arial"/>
        </w:rPr>
        <w:t>n</w:t>
      </w:r>
      <w:r>
        <w:rPr>
          <w:rFonts w:eastAsia="Arial"/>
          <w:spacing w:val="-2"/>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4"/>
        </w:rPr>
        <w:t>E</w:t>
      </w:r>
      <w:r>
        <w:rPr>
          <w:rFonts w:eastAsia="Arial"/>
          <w:spacing w:val="2"/>
        </w:rPr>
        <w:t>nte</w:t>
      </w:r>
      <w:r>
        <w:rPr>
          <w:rFonts w:eastAsia="Arial"/>
          <w:spacing w:val="3"/>
        </w:rPr>
        <w:t>r</w:t>
      </w:r>
      <w:r>
        <w:rPr>
          <w:rFonts w:eastAsia="Arial"/>
          <w:spacing w:val="4"/>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2"/>
        </w:rPr>
        <w:t>Mapp</w:t>
      </w:r>
      <w:r>
        <w:rPr>
          <w:rFonts w:eastAsia="Arial"/>
          <w:spacing w:val="1"/>
        </w:rPr>
        <w:t>i</w:t>
      </w:r>
      <w:r>
        <w:rPr>
          <w:rFonts w:eastAsia="Arial"/>
          <w:spacing w:val="2"/>
        </w:rPr>
        <w:t>n</w:t>
      </w:r>
      <w:r>
        <w:rPr>
          <w:rFonts w:eastAsia="Arial"/>
        </w:rPr>
        <w:t>g</w:t>
      </w:r>
      <w:r w:rsidR="00540513">
        <w:rPr>
          <w:rFonts w:eastAsia="Arial"/>
        </w:rPr>
        <w:t xml:space="preserve"> </w:t>
      </w:r>
      <w:r>
        <w:rPr>
          <w:rFonts w:eastAsia="Arial"/>
          <w:spacing w:val="1"/>
        </w:rPr>
        <w:t>P</w:t>
      </w:r>
      <w:r>
        <w:rPr>
          <w:rFonts w:eastAsia="Arial"/>
          <w:spacing w:val="3"/>
        </w:rPr>
        <w:t>r</w:t>
      </w:r>
      <w:r>
        <w:rPr>
          <w:rFonts w:eastAsia="Arial"/>
          <w:spacing w:val="2"/>
        </w:rPr>
        <w:t>o</w:t>
      </w:r>
      <w:r>
        <w:rPr>
          <w:rFonts w:eastAsia="Arial"/>
          <w:spacing w:val="4"/>
        </w:rPr>
        <w:t>j</w:t>
      </w:r>
      <w:r>
        <w:rPr>
          <w:rFonts w:eastAsia="Arial"/>
          <w:spacing w:val="2"/>
        </w:rPr>
        <w:t>e</w:t>
      </w:r>
      <w:r>
        <w:rPr>
          <w:rFonts w:eastAsia="Arial"/>
          <w:spacing w:val="3"/>
        </w:rPr>
        <w:t>c</w:t>
      </w:r>
      <w:r>
        <w:rPr>
          <w:rFonts w:eastAsia="Arial"/>
        </w:rPr>
        <w:t>t</w:t>
      </w:r>
      <w:hyperlink r:id="rId26" w:history="1"/>
      <w:r w:rsidR="00291B9F">
        <w:rPr>
          <w:rFonts w:eastAsia="Arial"/>
          <w:spacing w:val="8"/>
        </w:rPr>
        <w:t xml:space="preserve">, </w:t>
      </w:r>
      <w:r>
        <w:rPr>
          <w:rFonts w:eastAsia="Arial"/>
          <w:spacing w:val="2"/>
        </w:rPr>
        <w:t>a</w:t>
      </w:r>
      <w:r>
        <w:rPr>
          <w:rFonts w:eastAsia="Arial"/>
        </w:rPr>
        <w:t>s</w:t>
      </w:r>
      <w:r>
        <w:rPr>
          <w:rFonts w:eastAsia="Arial"/>
          <w:spacing w:val="3"/>
        </w:rPr>
        <w:t xml:space="preserve"> </w:t>
      </w:r>
      <w:r>
        <w:rPr>
          <w:rFonts w:eastAsia="Arial"/>
        </w:rPr>
        <w:t>a</w:t>
      </w:r>
      <w:r>
        <w:rPr>
          <w:rFonts w:eastAsia="Arial"/>
          <w:spacing w:val="6"/>
        </w:rPr>
        <w:t>m</w:t>
      </w:r>
      <w:r>
        <w:rPr>
          <w:rFonts w:eastAsia="Arial"/>
          <w:spacing w:val="2"/>
        </w:rPr>
        <w:t>ende</w:t>
      </w:r>
      <w:r>
        <w:rPr>
          <w:rFonts w:eastAsia="Arial"/>
        </w:rPr>
        <w:t>d</w:t>
      </w:r>
      <w:r>
        <w:rPr>
          <w:rFonts w:eastAsia="Arial"/>
          <w:spacing w:val="-4"/>
        </w:rPr>
        <w:t xml:space="preserve"> </w:t>
      </w:r>
      <w:r>
        <w:rPr>
          <w:rFonts w:eastAsia="Arial"/>
          <w:spacing w:val="4"/>
        </w:rPr>
        <w:t>f</w:t>
      </w:r>
      <w:r>
        <w:rPr>
          <w:rFonts w:eastAsia="Arial"/>
          <w:spacing w:val="3"/>
        </w:rPr>
        <w:t>r</w:t>
      </w:r>
      <w:r>
        <w:rPr>
          <w:rFonts w:eastAsia="Arial"/>
        </w:rPr>
        <w:t>om</w:t>
      </w:r>
      <w:r>
        <w:rPr>
          <w:rFonts w:eastAsia="Arial"/>
          <w:spacing w:val="2"/>
        </w:rPr>
        <w:t xml:space="preserve"> t</w:t>
      </w:r>
      <w:r>
        <w:rPr>
          <w:rFonts w:eastAsia="Arial"/>
          <w:spacing w:val="-1"/>
        </w:rPr>
        <w:t>i</w:t>
      </w:r>
      <w:r>
        <w:rPr>
          <w:rFonts w:eastAsia="Arial"/>
          <w:spacing w:val="7"/>
        </w:rPr>
        <w:t>m</w:t>
      </w:r>
      <w:r>
        <w:rPr>
          <w:rFonts w:eastAsia="Arial"/>
        </w:rPr>
        <w:t xml:space="preserve">e </w:t>
      </w:r>
      <w:r>
        <w:rPr>
          <w:rFonts w:eastAsia="Arial"/>
          <w:spacing w:val="2"/>
        </w:rPr>
        <w:t>t</w:t>
      </w:r>
      <w:r>
        <w:rPr>
          <w:rFonts w:eastAsia="Arial"/>
        </w:rPr>
        <w:t>o</w:t>
      </w:r>
      <w:r>
        <w:rPr>
          <w:rFonts w:eastAsia="Arial"/>
          <w:spacing w:val="2"/>
        </w:rPr>
        <w:t xml:space="preserve"> t</w:t>
      </w:r>
      <w:r>
        <w:rPr>
          <w:rFonts w:eastAsia="Arial"/>
          <w:spacing w:val="-1"/>
        </w:rPr>
        <w:t>i</w:t>
      </w:r>
      <w:r>
        <w:rPr>
          <w:rFonts w:eastAsia="Arial"/>
          <w:spacing w:val="4"/>
        </w:rPr>
        <w:t>m</w:t>
      </w:r>
      <w:r>
        <w:rPr>
          <w:rFonts w:eastAsia="Arial"/>
          <w:spacing w:val="2"/>
        </w:rPr>
        <w:t>e</w:t>
      </w:r>
      <w:r>
        <w:rPr>
          <w:rFonts w:eastAsia="Arial"/>
        </w:rPr>
        <w:t>.</w:t>
      </w:r>
    </w:p>
    <w:p w14:paraId="625D530F" w14:textId="77777777" w:rsidR="00147598" w:rsidRDefault="00BB57C1" w:rsidP="004D4735">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rPr>
        <w:t>Be</w:t>
      </w:r>
      <w:r>
        <w:rPr>
          <w:rFonts w:eastAsia="Arial"/>
          <w:b/>
          <w:spacing w:val="3"/>
        </w:rPr>
        <w:t>n</w:t>
      </w:r>
      <w:r>
        <w:rPr>
          <w:rFonts w:eastAsia="Arial"/>
          <w:b/>
        </w:rPr>
        <w:t>e</w:t>
      </w:r>
      <w:r>
        <w:rPr>
          <w:rFonts w:eastAsia="Arial"/>
          <w:b/>
          <w:spacing w:val="3"/>
        </w:rPr>
        <w:t>f</w:t>
      </w:r>
      <w:r>
        <w:rPr>
          <w:rFonts w:eastAsia="Arial"/>
          <w:b/>
        </w:rPr>
        <w:t>it</w:t>
      </w:r>
      <w:r>
        <w:rPr>
          <w:rFonts w:eastAsia="Arial"/>
          <w:b/>
          <w:spacing w:val="-2"/>
        </w:rPr>
        <w:t xml:space="preserve"> </w:t>
      </w:r>
      <w:r>
        <w:rPr>
          <w:rFonts w:eastAsia="Arial"/>
          <w:b/>
          <w:spacing w:val="1"/>
        </w:rPr>
        <w:t>S</w:t>
      </w:r>
      <w:r>
        <w:rPr>
          <w:rFonts w:eastAsia="Arial"/>
          <w:b/>
          <w:spacing w:val="3"/>
        </w:rPr>
        <w:t>upp</w:t>
      </w:r>
      <w:r>
        <w:rPr>
          <w:rFonts w:eastAsia="Arial"/>
          <w:b/>
        </w:rPr>
        <w:t>lier</w:t>
      </w:r>
      <w:r>
        <w:rPr>
          <w:rFonts w:eastAsia="Arial"/>
          <w:b/>
          <w:spacing w:val="-1"/>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spacing w:val="7"/>
        </w:rPr>
        <w:t>m</w:t>
      </w:r>
      <w:r>
        <w:rPr>
          <w:rFonts w:eastAsia="Arial"/>
        </w:rPr>
        <w:t>eets o</w:t>
      </w:r>
      <w:r>
        <w:rPr>
          <w:rFonts w:eastAsia="Arial"/>
          <w:spacing w:val="9"/>
        </w:rPr>
        <w:t>n</w:t>
      </w:r>
      <w:r>
        <w:rPr>
          <w:rFonts w:eastAsia="Arial"/>
        </w:rPr>
        <w:t>e</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rPr>
        <w:t>ng</w:t>
      </w:r>
      <w:r>
        <w:rPr>
          <w:rFonts w:eastAsia="Arial"/>
          <w:spacing w:val="-4"/>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p>
    <w:p w14:paraId="3D80956A" w14:textId="76DAA8CC"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i</w:t>
      </w:r>
      <w:r>
        <w:rPr>
          <w:rFonts w:eastAsia="Arial"/>
        </w:rPr>
        <w:t>s</w:t>
      </w:r>
      <w:r>
        <w:rPr>
          <w:rFonts w:eastAsia="Arial"/>
          <w:spacing w:val="3"/>
        </w:rPr>
        <w:t xml:space="preserve"> </w:t>
      </w:r>
      <w:r>
        <w:rPr>
          <w:rFonts w:eastAsia="Arial"/>
        </w:rPr>
        <w:t>a</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6"/>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1"/>
        </w:rPr>
        <w:t>E</w:t>
      </w:r>
      <w:r>
        <w:rPr>
          <w:rFonts w:eastAsia="Arial"/>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se</w:t>
      </w:r>
      <w:r>
        <w:rPr>
          <w:rFonts w:eastAsia="Arial"/>
        </w:rPr>
        <w:t>;</w:t>
      </w:r>
    </w:p>
    <w:p w14:paraId="1BECAB0F" w14:textId="4041B57B"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p</w:t>
      </w:r>
      <w:r>
        <w:rPr>
          <w:rFonts w:eastAsia="Arial"/>
          <w:spacing w:val="1"/>
        </w:rPr>
        <w:t>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5"/>
        </w:rPr>
        <w:t xml:space="preserve"> </w:t>
      </w:r>
      <w:r>
        <w:rPr>
          <w:rFonts w:eastAsia="Arial"/>
          <w:spacing w:val="-1"/>
        </w:rPr>
        <w:t>"</w:t>
      </w:r>
      <w:r>
        <w:rPr>
          <w:rFonts w:eastAsia="Arial"/>
          <w:spacing w:val="1"/>
        </w:rPr>
        <w:t>s</w:t>
      </w:r>
      <w:r>
        <w:rPr>
          <w:rFonts w:eastAsia="Arial"/>
        </w:rPr>
        <w:t>u</w:t>
      </w:r>
      <w:r>
        <w:rPr>
          <w:rFonts w:eastAsia="Arial"/>
          <w:spacing w:val="-1"/>
        </w:rPr>
        <w:t>p</w:t>
      </w:r>
      <w:r>
        <w:rPr>
          <w:rFonts w:eastAsia="Arial"/>
          <w:spacing w:val="2"/>
        </w:rPr>
        <w:t>p</w:t>
      </w:r>
      <w:r>
        <w:rPr>
          <w:rFonts w:eastAsia="Arial"/>
        </w:rPr>
        <w:t>orted</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w:t>
      </w:r>
      <w:r>
        <w:rPr>
          <w:rFonts w:eastAsia="Arial"/>
          <w:spacing w:val="3"/>
        </w:rPr>
        <w:t>s</w:t>
      </w:r>
      <w:r>
        <w:rPr>
          <w:rFonts w:eastAsia="Arial"/>
        </w:rPr>
        <w:t>"</w:t>
      </w:r>
      <w:r>
        <w:rPr>
          <w:rFonts w:eastAsia="Arial"/>
          <w:spacing w:val="-9"/>
        </w:rPr>
        <w:t xml:space="preserve"> </w:t>
      </w:r>
      <w:r>
        <w:rPr>
          <w:rFonts w:eastAsia="Arial"/>
        </w:rPr>
        <w:t>as</w:t>
      </w:r>
      <w:r>
        <w:rPr>
          <w:rFonts w:eastAsia="Arial"/>
          <w:spacing w:val="-2"/>
        </w:rPr>
        <w:t xml:space="preserve"> </w:t>
      </w:r>
      <w:r>
        <w:rPr>
          <w:rFonts w:eastAsia="Arial"/>
          <w:spacing w:val="2"/>
        </w:rPr>
        <w:t>d</w:t>
      </w:r>
      <w:r>
        <w:rPr>
          <w:rFonts w:eastAsia="Arial"/>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2"/>
        </w:rPr>
        <w:t>i</w:t>
      </w:r>
      <w:r>
        <w:rPr>
          <w:rFonts w:eastAsia="Arial"/>
        </w:rPr>
        <w:t xml:space="preserve">n </w:t>
      </w:r>
      <w:r>
        <w:rPr>
          <w:rFonts w:eastAsia="Arial"/>
          <w:spacing w:val="1"/>
        </w:rPr>
        <w:t>s</w:t>
      </w:r>
      <w:r>
        <w:rPr>
          <w:rFonts w:eastAsia="Arial"/>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7 of t</w:t>
      </w:r>
      <w:r>
        <w:rPr>
          <w:rFonts w:eastAsia="Arial"/>
          <w:spacing w:val="-1"/>
        </w:rPr>
        <w:t>h</w:t>
      </w:r>
      <w:r>
        <w:rPr>
          <w:rFonts w:eastAsia="Arial"/>
        </w:rPr>
        <w:t xml:space="preserve">e </w:t>
      </w:r>
      <w:r>
        <w:rPr>
          <w:rFonts w:eastAsia="Arial"/>
          <w:i/>
        </w:rPr>
        <w:t>D</w:t>
      </w:r>
      <w:r>
        <w:rPr>
          <w:rFonts w:eastAsia="Arial"/>
          <w:i/>
          <w:spacing w:val="-1"/>
        </w:rPr>
        <w:t>i</w:t>
      </w:r>
      <w:r>
        <w:rPr>
          <w:rFonts w:eastAsia="Arial"/>
          <w:i/>
          <w:spacing w:val="1"/>
        </w:rPr>
        <w:t>s</w:t>
      </w:r>
      <w:r>
        <w:rPr>
          <w:rFonts w:eastAsia="Arial"/>
          <w:i/>
        </w:rPr>
        <w:t>a</w:t>
      </w:r>
      <w:r>
        <w:rPr>
          <w:rFonts w:eastAsia="Arial"/>
          <w:i/>
          <w:spacing w:val="1"/>
        </w:rPr>
        <w:t>b</w:t>
      </w:r>
      <w:r>
        <w:rPr>
          <w:rFonts w:eastAsia="Arial"/>
          <w:i/>
          <w:spacing w:val="-1"/>
        </w:rPr>
        <w:t>i</w:t>
      </w:r>
      <w:r>
        <w:rPr>
          <w:rFonts w:eastAsia="Arial"/>
          <w:i/>
          <w:spacing w:val="1"/>
        </w:rPr>
        <w:t>l</w:t>
      </w:r>
      <w:r>
        <w:rPr>
          <w:rFonts w:eastAsia="Arial"/>
          <w:i/>
          <w:spacing w:val="-1"/>
        </w:rPr>
        <w:t>i</w:t>
      </w:r>
      <w:r>
        <w:rPr>
          <w:rFonts w:eastAsia="Arial"/>
          <w:i/>
        </w:rPr>
        <w:t>ty</w:t>
      </w:r>
      <w:r>
        <w:rPr>
          <w:rFonts w:eastAsia="Arial"/>
          <w:i/>
          <w:spacing w:val="-7"/>
        </w:rPr>
        <w:t xml:space="preserve"> </w:t>
      </w:r>
      <w:r>
        <w:rPr>
          <w:rFonts w:eastAsia="Arial"/>
          <w:i/>
          <w:spacing w:val="1"/>
        </w:rPr>
        <w:t>S</w:t>
      </w:r>
      <w:r>
        <w:rPr>
          <w:rFonts w:eastAsia="Arial"/>
          <w:i/>
        </w:rPr>
        <w:t>er</w:t>
      </w:r>
      <w:r>
        <w:rPr>
          <w:rFonts w:eastAsia="Arial"/>
          <w:i/>
          <w:spacing w:val="2"/>
        </w:rPr>
        <w:t>v</w:t>
      </w:r>
      <w:r>
        <w:rPr>
          <w:rFonts w:eastAsia="Arial"/>
          <w:i/>
          <w:spacing w:val="-1"/>
        </w:rPr>
        <w:t>i</w:t>
      </w:r>
      <w:r>
        <w:rPr>
          <w:rFonts w:eastAsia="Arial"/>
          <w:i/>
          <w:spacing w:val="1"/>
        </w:rPr>
        <w:t>c</w:t>
      </w:r>
      <w:r>
        <w:rPr>
          <w:rFonts w:eastAsia="Arial"/>
          <w:i/>
        </w:rPr>
        <w:t>es</w:t>
      </w:r>
      <w:r>
        <w:rPr>
          <w:rFonts w:eastAsia="Arial"/>
          <w:i/>
          <w:spacing w:val="-7"/>
        </w:rPr>
        <w:t xml:space="preserve"> </w:t>
      </w:r>
      <w:r>
        <w:rPr>
          <w:rFonts w:eastAsia="Arial"/>
          <w:i/>
          <w:spacing w:val="-1"/>
        </w:rPr>
        <w:t>A</w:t>
      </w:r>
      <w:r>
        <w:rPr>
          <w:rFonts w:eastAsia="Arial"/>
          <w:i/>
          <w:spacing w:val="1"/>
        </w:rPr>
        <w:t>c</w:t>
      </w:r>
      <w:r>
        <w:rPr>
          <w:rFonts w:eastAsia="Arial"/>
          <w:i/>
        </w:rPr>
        <w:t>t</w:t>
      </w:r>
      <w:r>
        <w:rPr>
          <w:rFonts w:eastAsia="Arial"/>
          <w:i/>
          <w:spacing w:val="-3"/>
        </w:rPr>
        <w:t xml:space="preserve"> </w:t>
      </w:r>
      <w:r>
        <w:rPr>
          <w:rFonts w:eastAsia="Arial"/>
          <w:i/>
          <w:spacing w:val="1"/>
        </w:rPr>
        <w:t>1</w:t>
      </w:r>
      <w:r>
        <w:rPr>
          <w:rFonts w:eastAsia="Arial"/>
          <w:i/>
        </w:rPr>
        <w:t>9</w:t>
      </w:r>
      <w:r>
        <w:rPr>
          <w:rFonts w:eastAsia="Arial"/>
          <w:i/>
          <w:spacing w:val="1"/>
        </w:rPr>
        <w:t>8</w:t>
      </w:r>
      <w:r>
        <w:rPr>
          <w:rFonts w:eastAsia="Arial"/>
          <w:i/>
        </w:rPr>
        <w:t>6</w:t>
      </w:r>
      <w:r>
        <w:rPr>
          <w:rFonts w:eastAsia="Arial"/>
          <w:i/>
          <w:spacing w:val="-2"/>
        </w:rPr>
        <w:t xml:space="preserve"> </w:t>
      </w:r>
      <w:r>
        <w:rPr>
          <w:rFonts w:eastAsia="Arial"/>
          <w:spacing w:val="1"/>
        </w:rPr>
        <w:t>(</w:t>
      </w:r>
      <w:r>
        <w:rPr>
          <w:rFonts w:eastAsia="Arial"/>
        </w:rPr>
        <w:t>Cth</w:t>
      </w:r>
      <w:r>
        <w:rPr>
          <w:rFonts w:eastAsia="Arial"/>
          <w:spacing w:val="1"/>
        </w:rPr>
        <w:t>)</w:t>
      </w:r>
      <w:r>
        <w:rPr>
          <w:rFonts w:eastAsia="Arial"/>
        </w:rPr>
        <w:t>,</w:t>
      </w:r>
      <w:r>
        <w:rPr>
          <w:rFonts w:eastAsia="Arial"/>
          <w:spacing w:val="-5"/>
        </w:rPr>
        <w:t xml:space="preserve"> </w:t>
      </w:r>
      <w:r>
        <w:rPr>
          <w:rFonts w:eastAsia="Arial"/>
          <w:spacing w:val="2"/>
        </w:rPr>
        <w:t>a</w:t>
      </w:r>
      <w:r>
        <w:rPr>
          <w:rFonts w:eastAsia="Arial"/>
        </w:rPr>
        <w:t>nd</w:t>
      </w:r>
      <w:r>
        <w:rPr>
          <w:rFonts w:eastAsia="Arial"/>
          <w:spacing w:val="-2"/>
        </w:rPr>
        <w:t xml:space="preserve"> </w:t>
      </w:r>
      <w:r>
        <w:rPr>
          <w:rFonts w:eastAsia="Arial"/>
        </w:rPr>
        <w:t>o</w:t>
      </w:r>
      <w:r>
        <w:rPr>
          <w:rFonts w:eastAsia="Arial"/>
          <w:spacing w:val="-1"/>
        </w:rPr>
        <w:t>p</w:t>
      </w:r>
      <w:r>
        <w:rPr>
          <w:rFonts w:eastAsia="Arial"/>
        </w:rPr>
        <w:t>er</w:t>
      </w:r>
      <w:r>
        <w:rPr>
          <w:rFonts w:eastAsia="Arial"/>
          <w:spacing w:val="2"/>
        </w:rPr>
        <w:t>a</w:t>
      </w:r>
      <w:r>
        <w:rPr>
          <w:rFonts w:eastAsia="Arial"/>
        </w:rPr>
        <w:t>tes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pre</w:t>
      </w:r>
      <w:r>
        <w:rPr>
          <w:rFonts w:eastAsia="Arial"/>
          <w:spacing w:val="4"/>
        </w:rPr>
        <w:t>m</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w:t>
      </w:r>
    </w:p>
    <w:p w14:paraId="368E8655" w14:textId="15BAA6E8"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i</w:t>
      </w:r>
      <w:r>
        <w:rPr>
          <w:rFonts w:eastAsia="Arial"/>
        </w:rPr>
        <w:t>s</w:t>
      </w:r>
      <w:r>
        <w:rPr>
          <w:rFonts w:eastAsia="Arial"/>
          <w:spacing w:val="3"/>
        </w:rPr>
        <w:t xml:space="preserve"> </w:t>
      </w:r>
      <w:r>
        <w:rPr>
          <w:rFonts w:eastAsia="Arial"/>
        </w:rPr>
        <w:t>a</w:t>
      </w:r>
      <w:r>
        <w:rPr>
          <w:rFonts w:eastAsia="Arial"/>
          <w:spacing w:val="-1"/>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2"/>
        </w:rPr>
        <w:t>i</w:t>
      </w:r>
      <w:r>
        <w:rPr>
          <w:rFonts w:eastAsia="Arial"/>
        </w:rPr>
        <w:t>s</w:t>
      </w:r>
      <w:r>
        <w:rPr>
          <w:rFonts w:eastAsia="Arial"/>
          <w:spacing w:val="6"/>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rPr>
        <w:t>ed</w:t>
      </w:r>
      <w:r>
        <w:rPr>
          <w:rFonts w:eastAsia="Arial"/>
          <w:spacing w:val="-7"/>
        </w:rPr>
        <w:t xml:space="preserve"> </w:t>
      </w:r>
      <w:r>
        <w:rPr>
          <w:rFonts w:eastAsia="Arial"/>
          <w:spacing w:val="4"/>
        </w:rPr>
        <w:t>b</w:t>
      </w:r>
      <w:r>
        <w:rPr>
          <w:rFonts w:eastAsia="Arial"/>
        </w:rPr>
        <w:t>y</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rPr>
        <w:t>y</w:t>
      </w:r>
      <w:r>
        <w:rPr>
          <w:rFonts w:eastAsia="Arial"/>
          <w:spacing w:val="-8"/>
        </w:rPr>
        <w:t xml:space="preserve"> </w:t>
      </w:r>
      <w:r>
        <w:rPr>
          <w:rFonts w:eastAsia="Arial"/>
        </w:rPr>
        <w:t>Na</w:t>
      </w:r>
      <w:r>
        <w:rPr>
          <w:rFonts w:eastAsia="Arial"/>
          <w:spacing w:val="2"/>
        </w:rPr>
        <w:t>t</w:t>
      </w:r>
      <w:r>
        <w:rPr>
          <w:rFonts w:eastAsia="Arial"/>
          <w:spacing w:val="-1"/>
        </w:rPr>
        <w:t>i</w:t>
      </w:r>
      <w:r>
        <w:rPr>
          <w:rFonts w:eastAsia="Arial"/>
        </w:rPr>
        <w:t>on</w:t>
      </w:r>
      <w:r>
        <w:rPr>
          <w:rFonts w:eastAsia="Arial"/>
          <w:spacing w:val="-2"/>
        </w:rPr>
        <w:t xml:space="preserve"> </w:t>
      </w:r>
      <w:r>
        <w:rPr>
          <w:rFonts w:eastAsia="Arial"/>
        </w:rPr>
        <w:t>or</w:t>
      </w:r>
      <w:r w:rsidR="005036FA">
        <w:rPr>
          <w:rFonts w:eastAsia="Arial"/>
        </w:rPr>
        <w:t xml:space="preserve"> </w:t>
      </w:r>
      <w:r>
        <w:rPr>
          <w:rFonts w:eastAsia="Arial"/>
          <w:spacing w:val="-1"/>
        </w:rPr>
        <w:t>Ki</w:t>
      </w:r>
      <w:r>
        <w:rPr>
          <w:rFonts w:eastAsia="Arial"/>
          <w:spacing w:val="2"/>
        </w:rPr>
        <w:t>na</w:t>
      </w:r>
      <w:r>
        <w:rPr>
          <w:rFonts w:eastAsia="Arial"/>
          <w:spacing w:val="-2"/>
        </w:rPr>
        <w:t>w</w:t>
      </w:r>
      <w:r>
        <w:rPr>
          <w:rFonts w:eastAsia="Arial"/>
          <w:spacing w:val="4"/>
        </w:rPr>
        <w:t>a</w:t>
      </w:r>
      <w:r>
        <w:rPr>
          <w:rFonts w:eastAsia="Arial"/>
          <w:spacing w:val="-4"/>
        </w:rPr>
        <w:t>y</w:t>
      </w:r>
      <w:r>
        <w:rPr>
          <w:rFonts w:eastAsia="Arial"/>
        </w:rPr>
        <w:t>.</w:t>
      </w:r>
    </w:p>
    <w:p w14:paraId="48287D0B"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3"/>
        </w:rPr>
        <w:t>o</w:t>
      </w:r>
      <w:r>
        <w:rPr>
          <w:rFonts w:eastAsia="Arial"/>
          <w:b/>
        </w:rPr>
        <w:t xml:space="preserve">r </w:t>
      </w:r>
      <w:r>
        <w:rPr>
          <w:rFonts w:eastAsia="Arial"/>
          <w:b/>
          <w:spacing w:val="1"/>
        </w:rPr>
        <w:t>S</w:t>
      </w:r>
      <w:r>
        <w:rPr>
          <w:rFonts w:eastAsia="Arial"/>
          <w:b/>
          <w:spacing w:val="3"/>
        </w:rPr>
        <w:t>u</w:t>
      </w:r>
      <w:r>
        <w:rPr>
          <w:rFonts w:eastAsia="Arial"/>
          <w:b/>
        </w:rPr>
        <w:t>s</w:t>
      </w:r>
      <w:r>
        <w:rPr>
          <w:rFonts w:eastAsia="Arial"/>
          <w:b/>
          <w:spacing w:val="3"/>
        </w:rPr>
        <w:t>t</w:t>
      </w:r>
      <w:r>
        <w:rPr>
          <w:rFonts w:eastAsia="Arial"/>
          <w:b/>
        </w:rPr>
        <w:t>ai</w:t>
      </w:r>
      <w:r>
        <w:rPr>
          <w:rFonts w:eastAsia="Arial"/>
          <w:b/>
          <w:spacing w:val="3"/>
        </w:rPr>
        <w:t>n</w:t>
      </w:r>
      <w:r>
        <w:rPr>
          <w:rFonts w:eastAsia="Arial"/>
          <w:b/>
        </w:rPr>
        <w:t>a</w:t>
      </w:r>
      <w:r>
        <w:rPr>
          <w:rFonts w:eastAsia="Arial"/>
          <w:b/>
          <w:spacing w:val="3"/>
        </w:rPr>
        <w:t>b</w:t>
      </w:r>
      <w:r>
        <w:rPr>
          <w:rFonts w:eastAsia="Arial"/>
          <w:b/>
        </w:rPr>
        <w:t>le</w:t>
      </w:r>
      <w:r>
        <w:rPr>
          <w:rFonts w:eastAsia="Arial"/>
          <w:b/>
          <w:spacing w:val="-7"/>
        </w:rPr>
        <w:t xml:space="preserve"> </w:t>
      </w:r>
      <w:r>
        <w:rPr>
          <w:rFonts w:eastAsia="Arial"/>
          <w:b/>
          <w:spacing w:val="3"/>
        </w:rPr>
        <w:t>Out</w:t>
      </w:r>
      <w:r>
        <w:rPr>
          <w:rFonts w:eastAsia="Arial"/>
          <w:b/>
        </w:rPr>
        <w:t>c</w:t>
      </w:r>
      <w:r>
        <w:rPr>
          <w:rFonts w:eastAsia="Arial"/>
          <w:b/>
          <w:spacing w:val="3"/>
        </w:rPr>
        <w:t>om</w:t>
      </w:r>
      <w:r>
        <w:rPr>
          <w:rFonts w:eastAsia="Arial"/>
          <w:b/>
        </w:rPr>
        <w:t>e</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rPr>
        <w:t>an out</w:t>
      </w:r>
      <w:r>
        <w:rPr>
          <w:rFonts w:eastAsia="Arial"/>
          <w:spacing w:val="3"/>
        </w:rPr>
        <w:t>c</w:t>
      </w:r>
      <w:r>
        <w:rPr>
          <w:rFonts w:eastAsia="Arial"/>
        </w:rPr>
        <w:t>o</w:t>
      </w:r>
      <w:r>
        <w:rPr>
          <w:rFonts w:eastAsia="Arial"/>
          <w:spacing w:val="6"/>
        </w:rPr>
        <w:t>m</w:t>
      </w:r>
      <w:r>
        <w:rPr>
          <w:rFonts w:eastAsia="Arial"/>
        </w:rPr>
        <w:t>e</w:t>
      </w:r>
      <w:r>
        <w:rPr>
          <w:rFonts w:eastAsia="Arial"/>
          <w:spacing w:val="-6"/>
        </w:rPr>
        <w:t xml:space="preserve"> </w:t>
      </w:r>
      <w:r>
        <w:rPr>
          <w:rFonts w:eastAsia="Arial"/>
          <w:spacing w:val="1"/>
        </w:rPr>
        <w:t>li</w:t>
      </w:r>
      <w:r>
        <w:rPr>
          <w:rFonts w:eastAsia="Arial"/>
          <w:spacing w:val="3"/>
        </w:rPr>
        <w:t>s</w:t>
      </w:r>
      <w:r>
        <w:rPr>
          <w:rFonts w:eastAsia="Arial"/>
        </w:rPr>
        <w:t>ted</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p>
    <w:p w14:paraId="5451DF2B" w14:textId="77777777" w:rsidR="00147598" w:rsidRDefault="00BB57C1" w:rsidP="005036FA">
      <w:pPr>
        <w:pStyle w:val="NormalIndent"/>
        <w:rPr>
          <w:rFonts w:eastAsia="Arial"/>
        </w:rPr>
      </w:pP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spacing w:val="3"/>
          <w:position w:val="-1"/>
        </w:rPr>
        <w:t>Fr</w:t>
      </w:r>
      <w:r>
        <w:rPr>
          <w:rFonts w:eastAsia="Arial"/>
          <w:position w:val="-1"/>
        </w:rPr>
        <w:t>a</w:t>
      </w:r>
      <w:r>
        <w:rPr>
          <w:rFonts w:eastAsia="Arial"/>
          <w:spacing w:val="4"/>
          <w:position w:val="-1"/>
        </w:rPr>
        <w:t>m</w:t>
      </w:r>
      <w:r>
        <w:rPr>
          <w:rFonts w:eastAsia="Arial"/>
          <w:position w:val="-1"/>
        </w:rPr>
        <w:t>ewo</w:t>
      </w:r>
      <w:r>
        <w:rPr>
          <w:rFonts w:eastAsia="Arial"/>
          <w:spacing w:val="3"/>
          <w:position w:val="-1"/>
        </w:rPr>
        <w:t>rk</w:t>
      </w:r>
      <w:r>
        <w:rPr>
          <w:rFonts w:eastAsia="Arial"/>
          <w:position w:val="-1"/>
        </w:rPr>
        <w:t>.</w:t>
      </w:r>
    </w:p>
    <w:p w14:paraId="5738FF00"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3"/>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de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1"/>
        </w:rPr>
        <w:t>o</w:t>
      </w:r>
      <w:r>
        <w:rPr>
          <w:rFonts w:eastAsia="Arial"/>
        </w:rPr>
        <w:t>r</w:t>
      </w:r>
      <w:r>
        <w:rPr>
          <w:rFonts w:eastAsia="Arial"/>
          <w:spacing w:val="5"/>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p>
    <w:p w14:paraId="409B8DA0" w14:textId="77777777" w:rsidR="00147598" w:rsidRDefault="00BB57C1" w:rsidP="005036FA">
      <w:pPr>
        <w:pStyle w:val="NormalIndent"/>
        <w:rPr>
          <w:rFonts w:eastAsia="Arial"/>
        </w:rPr>
      </w:pPr>
      <w:r>
        <w:rPr>
          <w:rFonts w:eastAsia="Arial"/>
          <w:spacing w:val="3"/>
          <w:position w:val="-1"/>
        </w:rPr>
        <w:t>O</w:t>
      </w:r>
      <w:r>
        <w:rPr>
          <w:rFonts w:eastAsia="Arial"/>
          <w:position w:val="-1"/>
        </w:rPr>
        <w:t>ut</w:t>
      </w:r>
      <w:r>
        <w:rPr>
          <w:rFonts w:eastAsia="Arial"/>
          <w:spacing w:val="3"/>
          <w:position w:val="-1"/>
        </w:rPr>
        <w:t>c</w:t>
      </w:r>
      <w:r>
        <w:rPr>
          <w:rFonts w:eastAsia="Arial"/>
          <w:position w:val="-1"/>
        </w:rPr>
        <w:t>o</w:t>
      </w:r>
      <w:r>
        <w:rPr>
          <w:rFonts w:eastAsia="Arial"/>
          <w:spacing w:val="6"/>
          <w:position w:val="-1"/>
        </w:rPr>
        <w:t>m</w:t>
      </w:r>
      <w:r>
        <w:rPr>
          <w:rFonts w:eastAsia="Arial"/>
          <w:position w:val="-1"/>
        </w:rPr>
        <w:t>e</w:t>
      </w:r>
      <w:r>
        <w:rPr>
          <w:rFonts w:eastAsia="Arial"/>
          <w:spacing w:val="-4"/>
          <w:position w:val="-1"/>
        </w:rPr>
        <w:t xml:space="preserve"> </w:t>
      </w:r>
      <w:r>
        <w:rPr>
          <w:rFonts w:eastAsia="Arial"/>
          <w:position w:val="-1"/>
        </w:rPr>
        <w:t>th</w:t>
      </w:r>
      <w:r>
        <w:rPr>
          <w:rFonts w:eastAsia="Arial"/>
          <w:spacing w:val="3"/>
          <w:position w:val="-1"/>
        </w:rPr>
        <w:t>r</w:t>
      </w:r>
      <w:r>
        <w:rPr>
          <w:rFonts w:eastAsia="Arial"/>
          <w:position w:val="-1"/>
        </w:rPr>
        <w:t>ough</w:t>
      </w:r>
      <w:r>
        <w:rPr>
          <w:rFonts w:eastAsia="Arial"/>
          <w:spacing w:val="-3"/>
          <w:position w:val="-1"/>
        </w:rPr>
        <w:t xml:space="preserve"> </w:t>
      </w:r>
      <w:r>
        <w:rPr>
          <w:rFonts w:eastAsia="Arial"/>
          <w:position w:val="-1"/>
        </w:rPr>
        <w:t xml:space="preserve">an </w:t>
      </w:r>
      <w:r>
        <w:rPr>
          <w:rFonts w:eastAsia="Arial"/>
          <w:spacing w:val="1"/>
          <w:position w:val="-1"/>
        </w:rPr>
        <w:t>i</w:t>
      </w:r>
      <w:r>
        <w:rPr>
          <w:rFonts w:eastAsia="Arial"/>
          <w:position w:val="-1"/>
        </w:rPr>
        <w:t>nd</w:t>
      </w:r>
      <w:r>
        <w:rPr>
          <w:rFonts w:eastAsia="Arial"/>
          <w:spacing w:val="1"/>
          <w:position w:val="-1"/>
        </w:rPr>
        <w:t>i</w:t>
      </w:r>
      <w:r>
        <w:rPr>
          <w:rFonts w:eastAsia="Arial"/>
          <w:spacing w:val="3"/>
          <w:position w:val="-1"/>
        </w:rPr>
        <w:t>v</w:t>
      </w:r>
      <w:r>
        <w:rPr>
          <w:rFonts w:eastAsia="Arial"/>
          <w:spacing w:val="4"/>
          <w:position w:val="-1"/>
        </w:rPr>
        <w:t>i</w:t>
      </w:r>
      <w:r>
        <w:rPr>
          <w:rFonts w:eastAsia="Arial"/>
          <w:position w:val="-1"/>
        </w:rPr>
        <w:t>dual</w:t>
      </w:r>
      <w:r>
        <w:rPr>
          <w:rFonts w:eastAsia="Arial"/>
          <w:spacing w:val="-5"/>
          <w:position w:val="-1"/>
        </w:rPr>
        <w:t xml:space="preserve"> </w:t>
      </w:r>
      <w:r>
        <w:rPr>
          <w:rFonts w:eastAsia="Arial"/>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7"/>
          <w:position w:val="-1"/>
        </w:rPr>
        <w:t>m</w:t>
      </w:r>
      <w:r>
        <w:rPr>
          <w:rFonts w:eastAsia="Arial"/>
          <w:position w:val="-1"/>
        </w:rPr>
        <w:t>ent</w:t>
      </w:r>
      <w:r>
        <w:rPr>
          <w:rFonts w:eastAsia="Arial"/>
          <w:spacing w:val="-7"/>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ivi</w:t>
      </w:r>
      <w:r>
        <w:rPr>
          <w:rFonts w:eastAsia="Arial"/>
          <w:spacing w:val="4"/>
          <w:position w:val="-1"/>
        </w:rPr>
        <w:t>t</w:t>
      </w:r>
      <w:r>
        <w:rPr>
          <w:rFonts w:eastAsia="Arial"/>
          <w:spacing w:val="-4"/>
          <w:position w:val="-1"/>
        </w:rPr>
        <w:t>y</w:t>
      </w:r>
      <w:r>
        <w:rPr>
          <w:rFonts w:eastAsia="Arial"/>
          <w:position w:val="-1"/>
        </w:rPr>
        <w:t>.</w:t>
      </w:r>
    </w:p>
    <w:p w14:paraId="3019F431"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3"/>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rPr>
        <w:t>r</w:t>
      </w:r>
      <w:r>
        <w:rPr>
          <w:rFonts w:eastAsia="Arial"/>
          <w:b/>
          <w:spacing w:val="3"/>
        </w:rPr>
        <w:t>opo</w:t>
      </w:r>
      <w:r>
        <w:rPr>
          <w:rFonts w:eastAsia="Arial"/>
          <w:b/>
        </w:rPr>
        <w:t>sal</w:t>
      </w:r>
      <w:r>
        <w:rPr>
          <w:rFonts w:eastAsia="Arial"/>
          <w:b/>
          <w:spacing w:val="-4"/>
        </w:rPr>
        <w:t xml:space="preserve"> </w:t>
      </w:r>
      <w:r>
        <w:rPr>
          <w:rFonts w:eastAsia="Arial"/>
          <w:spacing w:val="7"/>
        </w:rPr>
        <w:t>m</w:t>
      </w:r>
      <w:r>
        <w:rPr>
          <w:rFonts w:eastAsia="Arial"/>
        </w:rPr>
        <w:t>eans</w:t>
      </w:r>
      <w:r>
        <w:rPr>
          <w:rFonts w:eastAsia="Arial"/>
          <w:spacing w:val="-3"/>
        </w:rPr>
        <w:t xml:space="preserve"> </w:t>
      </w:r>
      <w:r>
        <w:rPr>
          <w:rFonts w:eastAsia="Arial"/>
        </w:rPr>
        <w:t>a</w:t>
      </w:r>
      <w:r>
        <w:rPr>
          <w:rFonts w:eastAsia="Arial"/>
          <w:spacing w:val="5"/>
        </w:rPr>
        <w:t xml:space="preserve"> </w:t>
      </w:r>
      <w:r>
        <w:rPr>
          <w:rFonts w:eastAsia="Arial"/>
        </w:rPr>
        <w:t>p</w:t>
      </w:r>
      <w:r>
        <w:rPr>
          <w:rFonts w:eastAsia="Arial"/>
          <w:spacing w:val="3"/>
        </w:rPr>
        <w:t>r</w:t>
      </w:r>
      <w:r>
        <w:rPr>
          <w:rFonts w:eastAsia="Arial"/>
        </w:rPr>
        <w:t>opo</w:t>
      </w:r>
      <w:r>
        <w:rPr>
          <w:rFonts w:eastAsia="Arial"/>
          <w:spacing w:val="3"/>
        </w:rPr>
        <w:t>s</w:t>
      </w:r>
      <w:r>
        <w:rPr>
          <w:rFonts w:eastAsia="Arial"/>
        </w:rPr>
        <w:t>al</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a</w:t>
      </w:r>
      <w:r>
        <w:rPr>
          <w:rFonts w:eastAsia="Arial"/>
          <w:spacing w:val="3"/>
        </w:rPr>
        <w:t xml:space="preserve"> T</w:t>
      </w:r>
      <w:r>
        <w:rPr>
          <w:rFonts w:eastAsia="Arial"/>
        </w:rPr>
        <w:t>ende</w:t>
      </w:r>
      <w:r>
        <w:rPr>
          <w:rFonts w:eastAsia="Arial"/>
          <w:spacing w:val="3"/>
        </w:rPr>
        <w:t>r</w:t>
      </w:r>
      <w:r>
        <w:rPr>
          <w:rFonts w:eastAsia="Arial"/>
        </w:rPr>
        <w:t>er</w:t>
      </w:r>
      <w:r>
        <w:rPr>
          <w:rFonts w:eastAsia="Arial"/>
          <w:spacing w:val="-3"/>
        </w:rPr>
        <w:t xml:space="preserve"> </w:t>
      </w:r>
      <w:r>
        <w:rPr>
          <w:rFonts w:eastAsia="Arial"/>
        </w:rPr>
        <w:t>as 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tender</w:t>
      </w:r>
      <w:r>
        <w:rPr>
          <w:rFonts w:eastAsia="Arial"/>
          <w:spacing w:val="-1"/>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rPr>
        <w:t>as</w:t>
      </w:r>
      <w:r>
        <w:rPr>
          <w:rFonts w:eastAsia="Arial"/>
          <w:spacing w:val="1"/>
        </w:rPr>
        <w:t xml:space="preserve"> </w:t>
      </w:r>
      <w:r>
        <w:rPr>
          <w:rFonts w:eastAsia="Arial"/>
          <w:spacing w:val="7"/>
        </w:rPr>
        <w:t>m</w:t>
      </w:r>
      <w:r>
        <w:rPr>
          <w:rFonts w:eastAsia="Arial"/>
        </w:rPr>
        <w:t>u</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w:t>
      </w:r>
      <w:r>
        <w:rPr>
          <w:rFonts w:eastAsia="Arial"/>
        </w:rPr>
        <w:t>l</w:t>
      </w:r>
      <w:r>
        <w:rPr>
          <w:rFonts w:eastAsia="Arial"/>
          <w:spacing w:val="-2"/>
        </w:rPr>
        <w:t xml:space="preserve"> </w:t>
      </w:r>
      <w:r>
        <w:rPr>
          <w:rFonts w:eastAsia="Arial"/>
        </w:rPr>
        <w:t>as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ab</w:t>
      </w:r>
      <w:r>
        <w:rPr>
          <w:rFonts w:eastAsia="Arial"/>
          <w:spacing w:val="1"/>
        </w:rPr>
        <w:t>l</w:t>
      </w:r>
      <w:r>
        <w:rPr>
          <w:rFonts w:eastAsia="Arial"/>
        </w:rPr>
        <w:t>e</w:t>
      </w:r>
      <w:r>
        <w:rPr>
          <w:rFonts w:eastAsia="Arial"/>
          <w:spacing w:val="-6"/>
        </w:rPr>
        <w:t xml:space="preserve"> </w:t>
      </w:r>
      <w:r>
        <w:rPr>
          <w:rFonts w:eastAsia="Arial"/>
        </w:rPr>
        <w:t>as</w:t>
      </w:r>
      <w:r>
        <w:rPr>
          <w:rFonts w:eastAsia="Arial"/>
          <w:spacing w:val="3"/>
        </w:rPr>
        <w:t xml:space="preserve"> </w:t>
      </w:r>
      <w:r>
        <w:rPr>
          <w:rFonts w:eastAsia="Arial"/>
        </w:rPr>
        <w:t>to how</w:t>
      </w:r>
      <w:r>
        <w:rPr>
          <w:rFonts w:eastAsia="Arial"/>
          <w:spacing w:val="1"/>
        </w:rPr>
        <w:t xml:space="preserve"> </w:t>
      </w:r>
      <w:r>
        <w:rPr>
          <w:rFonts w:eastAsia="Arial"/>
        </w:rPr>
        <w:t>a</w:t>
      </w:r>
      <w:r>
        <w:rPr>
          <w:rFonts w:eastAsia="Arial"/>
          <w:spacing w:val="3"/>
        </w:rPr>
        <w:t xml:space="preserve"> </w:t>
      </w:r>
      <w:r>
        <w:rPr>
          <w:rFonts w:eastAsia="Arial"/>
        </w:rPr>
        <w:t>Cont</w:t>
      </w:r>
      <w:r>
        <w:rPr>
          <w:rFonts w:eastAsia="Arial"/>
          <w:spacing w:val="5"/>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w</w:t>
      </w:r>
      <w:r>
        <w:rPr>
          <w:rFonts w:eastAsia="Arial"/>
          <w:spacing w:val="1"/>
        </w:rPr>
        <w:t>i</w:t>
      </w:r>
      <w:r>
        <w:rPr>
          <w:rFonts w:eastAsia="Arial"/>
          <w:spacing w:val="4"/>
        </w:rPr>
        <w:t>l</w:t>
      </w:r>
      <w:r>
        <w:rPr>
          <w:rFonts w:eastAsia="Arial"/>
        </w:rPr>
        <w:t>l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spacing w:val="4"/>
        </w:rPr>
        <w:t>a</w:t>
      </w:r>
      <w:r>
        <w:rPr>
          <w:rFonts w:eastAsia="Arial"/>
        </w:rPr>
        <w:t xml:space="preserve">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3"/>
        </w:rPr>
        <w:t>s</w:t>
      </w:r>
      <w:r>
        <w:rPr>
          <w:rFonts w:eastAsia="Arial"/>
        </w:rPr>
        <w:t>.</w:t>
      </w:r>
    </w:p>
    <w:p w14:paraId="699C2DE1"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 xml:space="preserve">le </w:t>
      </w:r>
      <w:r>
        <w:rPr>
          <w:rFonts w:eastAsia="Arial"/>
          <w:spacing w:val="7"/>
        </w:rPr>
        <w:t>m</w:t>
      </w:r>
      <w:r>
        <w:rPr>
          <w:rFonts w:eastAsia="Arial"/>
        </w:rPr>
        <w:t>eans</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1"/>
        </w:rPr>
        <w:t>l</w:t>
      </w:r>
      <w:r>
        <w:rPr>
          <w:rFonts w:eastAsia="Arial"/>
        </w:rPr>
        <w:t>an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s</w:t>
      </w:r>
      <w:r>
        <w:rPr>
          <w:rFonts w:eastAsia="Arial"/>
          <w:spacing w:val="6"/>
        </w:rPr>
        <w:t xml:space="preserve"> </w:t>
      </w:r>
      <w:r>
        <w:rPr>
          <w:rFonts w:eastAsia="Arial"/>
        </w:rPr>
        <w:t>h</w:t>
      </w:r>
      <w:r>
        <w:rPr>
          <w:rFonts w:eastAsia="Arial"/>
          <w:spacing w:val="4"/>
        </w:rPr>
        <w:t>o</w:t>
      </w:r>
      <w:r>
        <w:rPr>
          <w:rFonts w:eastAsia="Arial"/>
        </w:rPr>
        <w:t>w the Cont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w</w:t>
      </w:r>
      <w:r>
        <w:rPr>
          <w:rFonts w:eastAsia="Arial"/>
          <w:spacing w:val="1"/>
        </w:rPr>
        <w:t>il</w:t>
      </w:r>
      <w:r>
        <w:rPr>
          <w:rFonts w:eastAsia="Arial"/>
        </w:rPr>
        <w:t xml:space="preserve">l </w:t>
      </w:r>
      <w:r>
        <w:rPr>
          <w:rFonts w:eastAsia="Arial"/>
          <w:spacing w:val="3"/>
        </w:rPr>
        <w:t>c</w:t>
      </w:r>
      <w:r>
        <w:rPr>
          <w:rFonts w:eastAsia="Arial"/>
        </w:rPr>
        <w:t>o</w:t>
      </w:r>
      <w:r>
        <w:rPr>
          <w:rFonts w:eastAsia="Arial"/>
          <w:spacing w:val="7"/>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w:t>
      </w:r>
      <w:r>
        <w:rPr>
          <w:rFonts w:eastAsia="Arial"/>
          <w:spacing w:val="4"/>
        </w:rPr>
        <w:t>h</w:t>
      </w:r>
      <w:r>
        <w:rPr>
          <w:rFonts w:eastAsia="Arial"/>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on and</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7"/>
        </w:rPr>
        <w:t>f</w:t>
      </w:r>
      <w:r>
        <w:rPr>
          <w:rFonts w:eastAsia="Arial"/>
        </w:rPr>
        <w:t>y</w:t>
      </w:r>
      <w:r>
        <w:rPr>
          <w:rFonts w:eastAsia="Arial"/>
          <w:spacing w:val="-4"/>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4"/>
        </w:rPr>
        <w:t xml:space="preserve"> </w:t>
      </w:r>
      <w:r>
        <w:rPr>
          <w:rFonts w:eastAsia="Arial"/>
        </w:rPr>
        <w:t>w</w:t>
      </w:r>
      <w:r>
        <w:rPr>
          <w:rFonts w:eastAsia="Arial"/>
          <w:spacing w:val="1"/>
        </w:rPr>
        <w:t>i</w:t>
      </w:r>
      <w:r>
        <w:rPr>
          <w:rFonts w:eastAsia="Arial"/>
        </w:rPr>
        <w:t xml:space="preserve">th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5"/>
        </w:rPr>
        <w:t>s</w:t>
      </w:r>
      <w:r>
        <w:rPr>
          <w:rFonts w:eastAsia="Arial"/>
        </w:rPr>
        <w:t>,</w:t>
      </w:r>
      <w:r>
        <w:rPr>
          <w:rFonts w:eastAsia="Arial"/>
          <w:spacing w:val="-9"/>
        </w:rPr>
        <w:t xml:space="preserve"> </w:t>
      </w:r>
      <w:r>
        <w:rPr>
          <w:rFonts w:eastAsia="Arial"/>
        </w:rPr>
        <w:t>and</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1"/>
        </w:rPr>
        <w:t xml:space="preserve"> </w:t>
      </w:r>
      <w:r>
        <w:rPr>
          <w:rFonts w:eastAsia="Arial"/>
          <w:spacing w:val="4"/>
        </w:rPr>
        <w:t>f</w:t>
      </w:r>
      <w:r>
        <w:rPr>
          <w:rFonts w:eastAsia="Arial"/>
        </w:rPr>
        <w:t>o</w:t>
      </w:r>
      <w:r>
        <w:rPr>
          <w:rFonts w:eastAsia="Arial"/>
          <w:spacing w:val="3"/>
        </w:rPr>
        <w:t>r</w:t>
      </w:r>
      <w:r>
        <w:rPr>
          <w:rFonts w:eastAsia="Arial"/>
        </w:rPr>
        <w:t>m a</w:t>
      </w:r>
      <w:r>
        <w:rPr>
          <w:rFonts w:eastAsia="Arial"/>
          <w:spacing w:val="3"/>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rPr>
        <w:t>e</w:t>
      </w:r>
      <w:r>
        <w:rPr>
          <w:rFonts w:eastAsia="Arial"/>
          <w:spacing w:val="-4"/>
        </w:rPr>
        <w:t xml:space="preserve"> </w:t>
      </w:r>
      <w:r>
        <w:rPr>
          <w:rFonts w:eastAsia="Arial"/>
        </w:rPr>
        <w:t>to the</w:t>
      </w:r>
      <w:r>
        <w:rPr>
          <w:rFonts w:eastAsia="Arial"/>
          <w:spacing w:val="1"/>
        </w:rPr>
        <w:t xml:space="preserve"> </w:t>
      </w:r>
      <w:r>
        <w:rPr>
          <w:rFonts w:eastAsia="Arial"/>
        </w:rPr>
        <w:t>C</w:t>
      </w:r>
      <w:r>
        <w:rPr>
          <w:rFonts w:eastAsia="Arial"/>
          <w:spacing w:val="4"/>
        </w:rPr>
        <w:t>o</w:t>
      </w:r>
      <w:r>
        <w:rPr>
          <w:rFonts w:eastAsia="Arial"/>
        </w:rPr>
        <w:t>nt</w:t>
      </w:r>
      <w:r>
        <w:rPr>
          <w:rFonts w:eastAsia="Arial"/>
          <w:spacing w:val="3"/>
        </w:rPr>
        <w:t>r</w:t>
      </w:r>
      <w:r>
        <w:rPr>
          <w:rFonts w:eastAsia="Arial"/>
        </w:rPr>
        <w:t>a</w:t>
      </w:r>
      <w:r>
        <w:rPr>
          <w:rFonts w:eastAsia="Arial"/>
          <w:spacing w:val="3"/>
        </w:rPr>
        <w:t>c</w:t>
      </w:r>
      <w:r>
        <w:rPr>
          <w:rFonts w:eastAsia="Arial"/>
        </w:rPr>
        <w:t>t.</w:t>
      </w:r>
    </w:p>
    <w:p w14:paraId="13319A31" w14:textId="77777777" w:rsidR="005036FA"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3"/>
        </w:rPr>
        <w:t>F</w:t>
      </w:r>
      <w:r>
        <w:rPr>
          <w:rFonts w:eastAsia="Arial"/>
          <w:b/>
        </w:rPr>
        <w:t>r</w:t>
      </w:r>
      <w:r>
        <w:rPr>
          <w:rFonts w:eastAsia="Arial"/>
          <w:b/>
          <w:spacing w:val="4"/>
        </w:rPr>
        <w:t>a</w:t>
      </w:r>
      <w:r>
        <w:rPr>
          <w:rFonts w:eastAsia="Arial"/>
          <w:b/>
          <w:spacing w:val="3"/>
        </w:rPr>
        <w:t>m</w:t>
      </w:r>
      <w:r>
        <w:rPr>
          <w:rFonts w:eastAsia="Arial"/>
          <w:b/>
        </w:rPr>
        <w:t>e</w:t>
      </w:r>
      <w:r>
        <w:rPr>
          <w:rFonts w:eastAsia="Arial"/>
          <w:b/>
          <w:spacing w:val="6"/>
        </w:rPr>
        <w:t>w</w:t>
      </w:r>
      <w:r>
        <w:rPr>
          <w:rFonts w:eastAsia="Arial"/>
          <w:b/>
          <w:spacing w:val="3"/>
        </w:rPr>
        <w:t>o</w:t>
      </w:r>
      <w:r>
        <w:rPr>
          <w:rFonts w:eastAsia="Arial"/>
          <w:b/>
        </w:rPr>
        <w:t>rk</w:t>
      </w:r>
      <w:r>
        <w:rPr>
          <w:rFonts w:eastAsia="Arial"/>
          <w:b/>
          <w:spacing w:val="-4"/>
        </w:rPr>
        <w:t xml:space="preserve"> </w:t>
      </w:r>
      <w:r>
        <w:rPr>
          <w:rFonts w:eastAsia="Arial"/>
          <w:spacing w:val="4"/>
        </w:rPr>
        <w:t>m</w:t>
      </w:r>
      <w:r>
        <w:rPr>
          <w:rFonts w:eastAsia="Arial"/>
        </w:rPr>
        <w:t>eans</w:t>
      </w:r>
      <w:r>
        <w:rPr>
          <w:rFonts w:eastAsia="Arial"/>
          <w:spacing w:val="1"/>
        </w:rPr>
        <w:t xml:space="preserve"> </w:t>
      </w:r>
      <w:r>
        <w:rPr>
          <w:rFonts w:eastAsia="Arial"/>
          <w:i/>
          <w:spacing w:val="1"/>
        </w:rPr>
        <w:t>Vi</w:t>
      </w:r>
      <w:r>
        <w:rPr>
          <w:rFonts w:eastAsia="Arial"/>
          <w:i/>
          <w:spacing w:val="3"/>
        </w:rPr>
        <w:t>c</w:t>
      </w:r>
      <w:r>
        <w:rPr>
          <w:rFonts w:eastAsia="Arial"/>
          <w:i/>
        </w:rPr>
        <w:t>to</w:t>
      </w:r>
      <w:r>
        <w:rPr>
          <w:rFonts w:eastAsia="Arial"/>
          <w:i/>
          <w:spacing w:val="3"/>
        </w:rPr>
        <w:t>r</w:t>
      </w:r>
      <w:r>
        <w:rPr>
          <w:rFonts w:eastAsia="Arial"/>
          <w:i/>
          <w:spacing w:val="1"/>
        </w:rPr>
        <w:t>i</w:t>
      </w:r>
      <w:r>
        <w:rPr>
          <w:rFonts w:eastAsia="Arial"/>
          <w:i/>
          <w:spacing w:val="4"/>
        </w:rPr>
        <w:t>a</w:t>
      </w:r>
      <w:r>
        <w:rPr>
          <w:rFonts w:eastAsia="Arial"/>
          <w:i/>
          <w:spacing w:val="-3"/>
        </w:rPr>
        <w:t>’</w:t>
      </w:r>
      <w:r>
        <w:rPr>
          <w:rFonts w:eastAsia="Arial"/>
          <w:i/>
        </w:rPr>
        <w:t xml:space="preserve">s </w:t>
      </w:r>
      <w:r>
        <w:rPr>
          <w:rFonts w:eastAsia="Arial"/>
          <w:i/>
          <w:spacing w:val="1"/>
        </w:rPr>
        <w:t>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Pr>
          <w:rFonts w:eastAsia="Arial"/>
          <w:i/>
          <w:spacing w:val="-7"/>
        </w:rPr>
        <w:t xml:space="preserve"> </w:t>
      </w:r>
      <w:r>
        <w:rPr>
          <w:rFonts w:eastAsia="Arial"/>
          <w:i/>
          <w:spacing w:val="3"/>
        </w:rPr>
        <w:t>Fr</w:t>
      </w:r>
      <w:r>
        <w:rPr>
          <w:rFonts w:eastAsia="Arial"/>
          <w:i/>
        </w:rPr>
        <w:t>am</w:t>
      </w:r>
      <w:r>
        <w:rPr>
          <w:rFonts w:eastAsia="Arial"/>
          <w:i/>
          <w:spacing w:val="4"/>
        </w:rPr>
        <w:t>e</w:t>
      </w:r>
      <w:r>
        <w:rPr>
          <w:rFonts w:eastAsia="Arial"/>
          <w:i/>
        </w:rPr>
        <w:t>wo</w:t>
      </w:r>
      <w:r>
        <w:rPr>
          <w:rFonts w:eastAsia="Arial"/>
          <w:i/>
          <w:spacing w:val="3"/>
        </w:rPr>
        <w:t>r</w:t>
      </w:r>
      <w:r>
        <w:rPr>
          <w:rFonts w:eastAsia="Arial"/>
          <w:i/>
        </w:rPr>
        <w:t>k</w:t>
      </w:r>
      <w:r>
        <w:rPr>
          <w:rFonts w:eastAsia="Arial"/>
          <w:i/>
          <w:spacing w:val="5"/>
        </w:rPr>
        <w:t xml:space="preserve"> </w:t>
      </w:r>
      <w:r>
        <w:rPr>
          <w:rFonts w:eastAsia="Arial"/>
        </w:rPr>
        <w:t>pub</w:t>
      </w:r>
      <w:r>
        <w:rPr>
          <w:rFonts w:eastAsia="Arial"/>
          <w:spacing w:val="1"/>
        </w:rPr>
        <w:t>li</w:t>
      </w:r>
      <w:r>
        <w:rPr>
          <w:rFonts w:eastAsia="Arial"/>
          <w:spacing w:val="3"/>
        </w:rPr>
        <w:t>s</w:t>
      </w:r>
      <w:r>
        <w:rPr>
          <w:rFonts w:eastAsia="Arial"/>
        </w:rPr>
        <w:t>he</w:t>
      </w:r>
      <w:r w:rsidR="005036FA">
        <w:rPr>
          <w:rFonts w:eastAsia="Arial"/>
        </w:rPr>
        <w:t>d</w:t>
      </w:r>
    </w:p>
    <w:p w14:paraId="18B57CB6" w14:textId="4F588D4D" w:rsidR="00147598" w:rsidRDefault="00BB57C1" w:rsidP="005036FA">
      <w:pPr>
        <w:pStyle w:val="NormalIndent"/>
        <w:rPr>
          <w:rFonts w:eastAsia="Arial"/>
        </w:rPr>
      </w:pPr>
      <w:r>
        <w:rPr>
          <w:rFonts w:eastAsia="Arial"/>
          <w:position w:val="-1"/>
        </w:rPr>
        <w:t xml:space="preserve">26 </w:t>
      </w:r>
      <w:r>
        <w:rPr>
          <w:rFonts w:eastAsia="Arial"/>
          <w:spacing w:val="1"/>
          <w:position w:val="-1"/>
        </w:rPr>
        <w:t>A</w:t>
      </w:r>
      <w:r>
        <w:rPr>
          <w:rFonts w:eastAsia="Arial"/>
          <w:position w:val="-1"/>
        </w:rPr>
        <w:t>p</w:t>
      </w:r>
      <w:r>
        <w:rPr>
          <w:rFonts w:eastAsia="Arial"/>
          <w:spacing w:val="3"/>
          <w:position w:val="-1"/>
        </w:rPr>
        <w:t>r</w:t>
      </w:r>
      <w:r>
        <w:rPr>
          <w:rFonts w:eastAsia="Arial"/>
          <w:spacing w:val="1"/>
          <w:position w:val="-1"/>
        </w:rPr>
        <w:t>i</w:t>
      </w:r>
      <w:r>
        <w:rPr>
          <w:rFonts w:eastAsia="Arial"/>
          <w:position w:val="-1"/>
        </w:rPr>
        <w:t>l</w:t>
      </w:r>
      <w:r>
        <w:rPr>
          <w:rFonts w:eastAsia="Arial"/>
          <w:spacing w:val="-1"/>
          <w:position w:val="-1"/>
        </w:rPr>
        <w:t xml:space="preserve"> </w:t>
      </w:r>
      <w:r>
        <w:rPr>
          <w:rFonts w:eastAsia="Arial"/>
          <w:spacing w:val="4"/>
          <w:position w:val="-1"/>
        </w:rPr>
        <w:t>2</w:t>
      </w:r>
      <w:r>
        <w:rPr>
          <w:rFonts w:eastAsia="Arial"/>
          <w:position w:val="-1"/>
        </w:rPr>
        <w:t xml:space="preserve">018 </w:t>
      </w:r>
      <w:r>
        <w:rPr>
          <w:rFonts w:eastAsia="Arial"/>
          <w:spacing w:val="7"/>
          <w:position w:val="-1"/>
        </w:rPr>
        <w:t>b</w:t>
      </w:r>
      <w:r>
        <w:rPr>
          <w:rFonts w:eastAsia="Arial"/>
          <w:position w:val="-1"/>
        </w:rPr>
        <w:t>y</w:t>
      </w:r>
      <w:r>
        <w:rPr>
          <w:rFonts w:eastAsia="Arial"/>
          <w:spacing w:val="-1"/>
          <w:position w:val="-1"/>
        </w:rPr>
        <w:t xml:space="preserve"> </w:t>
      </w:r>
      <w:r>
        <w:rPr>
          <w:rFonts w:eastAsia="Arial"/>
          <w:position w:val="-1"/>
        </w:rPr>
        <w:t>the</w:t>
      </w:r>
      <w:r>
        <w:rPr>
          <w:rFonts w:eastAsia="Arial"/>
          <w:spacing w:val="1"/>
          <w:position w:val="-1"/>
        </w:rPr>
        <w:t xml:space="preserve"> </w:t>
      </w:r>
      <w:r>
        <w:rPr>
          <w:rFonts w:eastAsia="Arial"/>
          <w:spacing w:val="4"/>
          <w:position w:val="-1"/>
        </w:rPr>
        <w:t>V</w:t>
      </w:r>
      <w:r>
        <w:rPr>
          <w:rFonts w:eastAsia="Arial"/>
          <w:spacing w:val="1"/>
          <w:position w:val="-1"/>
        </w:rPr>
        <w:t>i</w:t>
      </w:r>
      <w:r>
        <w:rPr>
          <w:rFonts w:eastAsia="Arial"/>
          <w:spacing w:val="3"/>
          <w:position w:val="-1"/>
        </w:rPr>
        <w:t>c</w:t>
      </w:r>
      <w:r>
        <w:rPr>
          <w:rFonts w:eastAsia="Arial"/>
          <w:position w:val="-1"/>
        </w:rPr>
        <w:t>to</w:t>
      </w:r>
      <w:r>
        <w:rPr>
          <w:rFonts w:eastAsia="Arial"/>
          <w:spacing w:val="3"/>
          <w:position w:val="-1"/>
        </w:rPr>
        <w:t>r</w:t>
      </w:r>
      <w:r>
        <w:rPr>
          <w:rFonts w:eastAsia="Arial"/>
          <w:spacing w:val="1"/>
          <w:position w:val="-1"/>
        </w:rPr>
        <w:t>i</w:t>
      </w:r>
      <w:r>
        <w:rPr>
          <w:rFonts w:eastAsia="Arial"/>
          <w:position w:val="-1"/>
        </w:rPr>
        <w:t>an</w:t>
      </w:r>
      <w:r>
        <w:rPr>
          <w:rFonts w:eastAsia="Arial"/>
          <w:spacing w:val="-4"/>
          <w:position w:val="-1"/>
        </w:rPr>
        <w:t xml:space="preserve"> </w:t>
      </w:r>
      <w:r>
        <w:rPr>
          <w:rFonts w:eastAsia="Arial"/>
          <w:spacing w:val="3"/>
          <w:position w:val="-1"/>
        </w:rPr>
        <w:t>G</w:t>
      </w:r>
      <w:r>
        <w:rPr>
          <w:rFonts w:eastAsia="Arial"/>
          <w:position w:val="-1"/>
        </w:rPr>
        <w:t>o</w:t>
      </w:r>
      <w:r>
        <w:rPr>
          <w:rFonts w:eastAsia="Arial"/>
          <w:spacing w:val="1"/>
          <w:position w:val="-1"/>
        </w:rPr>
        <w:t>v</w:t>
      </w:r>
      <w:r>
        <w:rPr>
          <w:rFonts w:eastAsia="Arial"/>
          <w:position w:val="-1"/>
        </w:rPr>
        <w:t>e</w:t>
      </w:r>
      <w:r>
        <w:rPr>
          <w:rFonts w:eastAsia="Arial"/>
          <w:spacing w:val="3"/>
          <w:position w:val="-1"/>
        </w:rPr>
        <w:t>r</w:t>
      </w:r>
      <w:r>
        <w:rPr>
          <w:rFonts w:eastAsia="Arial"/>
          <w:position w:val="-1"/>
        </w:rPr>
        <w:t>n</w:t>
      </w:r>
      <w:r>
        <w:rPr>
          <w:rFonts w:eastAsia="Arial"/>
          <w:spacing w:val="7"/>
          <w:position w:val="-1"/>
        </w:rPr>
        <w:t>m</w:t>
      </w:r>
      <w:r>
        <w:rPr>
          <w:rFonts w:eastAsia="Arial"/>
          <w:position w:val="-1"/>
        </w:rPr>
        <w:t>ent,</w:t>
      </w:r>
      <w:r>
        <w:rPr>
          <w:rFonts w:eastAsia="Arial"/>
          <w:spacing w:val="-8"/>
          <w:position w:val="-1"/>
        </w:rPr>
        <w:t xml:space="preserve"> </w:t>
      </w:r>
      <w:r>
        <w:rPr>
          <w:rFonts w:eastAsia="Arial"/>
          <w:position w:val="-1"/>
        </w:rPr>
        <w:t>as</w:t>
      </w:r>
      <w:r>
        <w:rPr>
          <w:rFonts w:eastAsia="Arial"/>
          <w:spacing w:val="3"/>
          <w:position w:val="-1"/>
        </w:rPr>
        <w:t xml:space="preserve"> </w:t>
      </w:r>
      <w:r>
        <w:rPr>
          <w:rFonts w:eastAsia="Arial"/>
          <w:position w:val="-1"/>
        </w:rPr>
        <w:t>a</w:t>
      </w:r>
      <w:r>
        <w:rPr>
          <w:rFonts w:eastAsia="Arial"/>
          <w:spacing w:val="6"/>
          <w:position w:val="-1"/>
        </w:rPr>
        <w:t>m</w:t>
      </w:r>
      <w:r>
        <w:rPr>
          <w:rFonts w:eastAsia="Arial"/>
          <w:position w:val="-1"/>
        </w:rPr>
        <w:t>end</w:t>
      </w:r>
      <w:r>
        <w:rPr>
          <w:rFonts w:eastAsia="Arial"/>
          <w:spacing w:val="1"/>
          <w:position w:val="-1"/>
        </w:rPr>
        <w:t>e</w:t>
      </w:r>
      <w:r>
        <w:rPr>
          <w:rFonts w:eastAsia="Arial"/>
          <w:position w:val="-1"/>
        </w:rPr>
        <w:t>d</w:t>
      </w:r>
      <w:r>
        <w:rPr>
          <w:rFonts w:eastAsia="Arial"/>
          <w:spacing w:val="-4"/>
          <w:position w:val="-1"/>
        </w:rPr>
        <w:t xml:space="preserve"> </w:t>
      </w:r>
      <w:r>
        <w:rPr>
          <w:rFonts w:eastAsia="Arial"/>
          <w:spacing w:val="4"/>
          <w:position w:val="-1"/>
        </w:rPr>
        <w:t>f</w:t>
      </w:r>
      <w:r>
        <w:rPr>
          <w:rFonts w:eastAsia="Arial"/>
          <w:spacing w:val="3"/>
          <w:position w:val="-1"/>
        </w:rPr>
        <w:t>r</w:t>
      </w:r>
      <w:r>
        <w:rPr>
          <w:rFonts w:eastAsia="Arial"/>
          <w:position w:val="-1"/>
        </w:rPr>
        <w:t>om t</w:t>
      </w:r>
      <w:r>
        <w:rPr>
          <w:rFonts w:eastAsia="Arial"/>
          <w:spacing w:val="-1"/>
          <w:position w:val="-1"/>
        </w:rPr>
        <w:t>i</w:t>
      </w:r>
      <w:r>
        <w:rPr>
          <w:rFonts w:eastAsia="Arial"/>
          <w:spacing w:val="7"/>
          <w:position w:val="-1"/>
        </w:rPr>
        <w:t>m</w:t>
      </w:r>
      <w:r>
        <w:rPr>
          <w:rFonts w:eastAsia="Arial"/>
          <w:position w:val="-1"/>
        </w:rPr>
        <w:t>e to t</w:t>
      </w:r>
      <w:r>
        <w:rPr>
          <w:rFonts w:eastAsia="Arial"/>
          <w:spacing w:val="-1"/>
          <w:position w:val="-1"/>
        </w:rPr>
        <w:t>i</w:t>
      </w:r>
      <w:r>
        <w:rPr>
          <w:rFonts w:eastAsia="Arial"/>
          <w:spacing w:val="7"/>
          <w:position w:val="-1"/>
        </w:rPr>
        <w:t>m</w:t>
      </w:r>
      <w:r>
        <w:rPr>
          <w:rFonts w:eastAsia="Arial"/>
          <w:position w:val="-1"/>
        </w:rPr>
        <w:t>e.</w:t>
      </w:r>
    </w:p>
    <w:p w14:paraId="509AB384"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I</w:t>
      </w:r>
      <w:r>
        <w:rPr>
          <w:rFonts w:eastAsia="Arial"/>
          <w:b/>
          <w:spacing w:val="3"/>
        </w:rPr>
        <w:t>nfo</w:t>
      </w:r>
      <w:r>
        <w:rPr>
          <w:rFonts w:eastAsia="Arial"/>
          <w:b/>
        </w:rPr>
        <w:t>r</w:t>
      </w:r>
      <w:r>
        <w:rPr>
          <w:rFonts w:eastAsia="Arial"/>
          <w:b/>
          <w:spacing w:val="3"/>
        </w:rPr>
        <w:t>m</w:t>
      </w:r>
      <w:r>
        <w:rPr>
          <w:rFonts w:eastAsia="Arial"/>
          <w:b/>
        </w:rPr>
        <w:t>a</w:t>
      </w:r>
      <w:r>
        <w:rPr>
          <w:rFonts w:eastAsia="Arial"/>
          <w:b/>
          <w:spacing w:val="3"/>
        </w:rPr>
        <w:t>t</w:t>
      </w:r>
      <w:r>
        <w:rPr>
          <w:rFonts w:eastAsia="Arial"/>
          <w:b/>
        </w:rPr>
        <w:t>i</w:t>
      </w:r>
      <w:r>
        <w:rPr>
          <w:rFonts w:eastAsia="Arial"/>
          <w:b/>
          <w:spacing w:val="3"/>
        </w:rPr>
        <w:t>o</w:t>
      </w:r>
      <w:r>
        <w:rPr>
          <w:rFonts w:eastAsia="Arial"/>
          <w:b/>
        </w:rPr>
        <w:t xml:space="preserve">n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le</w:t>
      </w:r>
      <w:r>
        <w:rPr>
          <w:rFonts w:eastAsia="Arial"/>
          <w:b/>
          <w:spacing w:val="-6"/>
        </w:rPr>
        <w:t xml:space="preserve"> </w:t>
      </w:r>
      <w:r>
        <w:rPr>
          <w:rFonts w:eastAsia="Arial"/>
          <w:spacing w:val="7"/>
        </w:rPr>
        <w:t>m</w:t>
      </w:r>
      <w:r>
        <w:rPr>
          <w:rFonts w:eastAsia="Arial"/>
        </w:rPr>
        <w:t>eans</w:t>
      </w:r>
      <w:r>
        <w:rPr>
          <w:rFonts w:eastAsia="Arial"/>
          <w:spacing w:val="-3"/>
        </w:rPr>
        <w:t xml:space="preserve"> </w:t>
      </w:r>
      <w:r>
        <w:rPr>
          <w:rFonts w:eastAsia="Arial"/>
        </w:rPr>
        <w:t>a</w:t>
      </w:r>
      <w:r>
        <w:rPr>
          <w:rFonts w:eastAsia="Arial"/>
          <w:spacing w:val="3"/>
        </w:rPr>
        <w:t xml:space="preserve"> </w:t>
      </w:r>
      <w:r>
        <w:rPr>
          <w:rFonts w:eastAsia="Arial"/>
        </w:rPr>
        <w:t>te</w:t>
      </w:r>
      <w:r>
        <w:rPr>
          <w:rFonts w:eastAsia="Arial"/>
          <w:spacing w:val="7"/>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3"/>
        </w:rPr>
        <w:t>(</w:t>
      </w:r>
      <w:r>
        <w:rPr>
          <w:rFonts w:eastAsia="Arial"/>
        </w:rPr>
        <w:t>or equ</w:t>
      </w:r>
      <w:r>
        <w:rPr>
          <w:rFonts w:eastAsia="Arial"/>
          <w:spacing w:val="1"/>
        </w:rPr>
        <w:t>i</w:t>
      </w:r>
      <w:r>
        <w:rPr>
          <w:rFonts w:eastAsia="Arial"/>
          <w:spacing w:val="3"/>
        </w:rPr>
        <w:t>v</w:t>
      </w:r>
      <w:r>
        <w:rPr>
          <w:rFonts w:eastAsia="Arial"/>
        </w:rPr>
        <w:t>a</w:t>
      </w:r>
      <w:r>
        <w:rPr>
          <w:rFonts w:eastAsia="Arial"/>
          <w:spacing w:val="1"/>
        </w:rPr>
        <w:t>l</w:t>
      </w:r>
      <w:r>
        <w:rPr>
          <w:rFonts w:eastAsia="Arial"/>
        </w:rPr>
        <w:t>ent)</w:t>
      </w:r>
      <w:r>
        <w:rPr>
          <w:rFonts w:eastAsia="Arial"/>
          <w:spacing w:val="-2"/>
        </w:rPr>
        <w:t xml:space="preserve"> </w:t>
      </w:r>
      <w:r>
        <w:rPr>
          <w:rFonts w:eastAsia="Arial"/>
        </w:rPr>
        <w:t>or</w:t>
      </w:r>
      <w:r>
        <w:rPr>
          <w:rFonts w:eastAsia="Arial"/>
          <w:spacing w:val="3"/>
        </w:rPr>
        <w:t xml:space="preserve"> </w:t>
      </w:r>
      <w:r>
        <w:rPr>
          <w:rFonts w:eastAsia="Arial"/>
        </w:rPr>
        <w:t>other do</w:t>
      </w:r>
      <w:r>
        <w:rPr>
          <w:rFonts w:eastAsia="Arial"/>
          <w:spacing w:val="3"/>
        </w:rPr>
        <w:t>c</w:t>
      </w:r>
      <w:r>
        <w:rPr>
          <w:rFonts w:eastAsia="Arial"/>
        </w:rPr>
        <w:t>u</w:t>
      </w:r>
      <w:r>
        <w:rPr>
          <w:rFonts w:eastAsia="Arial"/>
          <w:spacing w:val="4"/>
        </w:rPr>
        <w:t>m</w:t>
      </w:r>
      <w:r>
        <w:rPr>
          <w:rFonts w:eastAsia="Arial"/>
        </w:rPr>
        <w:t>ent</w:t>
      </w:r>
      <w:r>
        <w:rPr>
          <w:rFonts w:eastAsia="Arial"/>
          <w:spacing w:val="-5"/>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rPr>
        <w:t>Depa</w:t>
      </w:r>
      <w:r>
        <w:rPr>
          <w:rFonts w:eastAsia="Arial"/>
          <w:spacing w:val="3"/>
        </w:rPr>
        <w:t>r</w:t>
      </w:r>
      <w:r>
        <w:rPr>
          <w:rFonts w:eastAsia="Arial"/>
          <w:spacing w:val="4"/>
        </w:rPr>
        <w:t>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rPr>
        <w:t>to the</w:t>
      </w:r>
      <w:r>
        <w:rPr>
          <w:rFonts w:eastAsia="Arial"/>
          <w:spacing w:val="1"/>
        </w:rPr>
        <w:t xml:space="preserve"> </w:t>
      </w:r>
      <w:r>
        <w:rPr>
          <w:rFonts w:eastAsia="Arial"/>
          <w:spacing w:val="5"/>
        </w:rPr>
        <w:t>T</w:t>
      </w:r>
      <w:r>
        <w:rPr>
          <w:rFonts w:eastAsia="Arial"/>
        </w:rPr>
        <w:t>end</w:t>
      </w:r>
      <w:r>
        <w:rPr>
          <w:rFonts w:eastAsia="Arial"/>
          <w:spacing w:val="4"/>
        </w:rPr>
        <w:t>e</w:t>
      </w:r>
      <w:r>
        <w:rPr>
          <w:rFonts w:eastAsia="Arial"/>
          <w:spacing w:val="3"/>
        </w:rPr>
        <w:t>r</w:t>
      </w:r>
      <w:r>
        <w:rPr>
          <w:rFonts w:eastAsia="Arial"/>
        </w:rPr>
        <w:t xml:space="preserve">er </w:t>
      </w:r>
      <w:r>
        <w:rPr>
          <w:rFonts w:eastAsia="Arial"/>
          <w:spacing w:val="3"/>
        </w:rPr>
        <w:t>r</w:t>
      </w:r>
      <w:r>
        <w:rPr>
          <w:rFonts w:eastAsia="Arial"/>
        </w:rPr>
        <w:t>eque</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w</w:t>
      </w:r>
      <w:r>
        <w:rPr>
          <w:rFonts w:eastAsia="Arial"/>
          <w:spacing w:val="3"/>
        </w:rPr>
        <w:t>r</w:t>
      </w:r>
      <w:r>
        <w:rPr>
          <w:rFonts w:eastAsia="Arial"/>
          <w:spacing w:val="1"/>
        </w:rPr>
        <w:t>i</w:t>
      </w:r>
      <w:r>
        <w:rPr>
          <w:rFonts w:eastAsia="Arial"/>
        </w:rPr>
        <w:t>tten</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spacing w:val="3"/>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spacing w:val="5"/>
        </w:rPr>
        <w:t>T</w:t>
      </w:r>
      <w:r>
        <w:rPr>
          <w:rFonts w:eastAsia="Arial"/>
        </w:rPr>
        <w:t>ende</w:t>
      </w:r>
      <w:r>
        <w:rPr>
          <w:rFonts w:eastAsia="Arial"/>
          <w:spacing w:val="3"/>
        </w:rPr>
        <w:t>r</w:t>
      </w:r>
      <w:r>
        <w:rPr>
          <w:rFonts w:eastAsia="Arial"/>
        </w:rPr>
        <w:t>er</w:t>
      </w:r>
      <w:r>
        <w:rPr>
          <w:rFonts w:eastAsia="Arial"/>
          <w:spacing w:val="-3"/>
        </w:rPr>
        <w:t xml:space="preserve"> </w:t>
      </w:r>
      <w:r>
        <w:rPr>
          <w:rFonts w:eastAsia="Arial"/>
        </w:rPr>
        <w:t>as</w:t>
      </w:r>
      <w:r>
        <w:rPr>
          <w:rFonts w:eastAsia="Arial"/>
          <w:spacing w:val="3"/>
        </w:rPr>
        <w:t xml:space="preserve"> </w:t>
      </w:r>
      <w:r>
        <w:rPr>
          <w:rFonts w:eastAsia="Arial"/>
        </w:rPr>
        <w:t>p</w:t>
      </w:r>
      <w:r>
        <w:rPr>
          <w:rFonts w:eastAsia="Arial"/>
          <w:spacing w:val="1"/>
        </w:rPr>
        <w:t>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tender</w:t>
      </w:r>
      <w:r>
        <w:rPr>
          <w:rFonts w:eastAsia="Arial"/>
          <w:spacing w:val="-1"/>
        </w:rPr>
        <w:t xml:space="preserve"> </w:t>
      </w:r>
      <w:r>
        <w:rPr>
          <w:rFonts w:eastAsia="Arial"/>
        </w:rPr>
        <w:t>that</w:t>
      </w:r>
      <w:r>
        <w:rPr>
          <w:rFonts w:eastAsia="Arial"/>
          <w:spacing w:val="1"/>
        </w:rPr>
        <w:t xml:space="preserve"> </w:t>
      </w:r>
      <w:r>
        <w:rPr>
          <w:rFonts w:eastAsia="Arial"/>
        </w:rPr>
        <w:t>e</w:t>
      </w:r>
      <w:r>
        <w:rPr>
          <w:rFonts w:eastAsia="Arial"/>
          <w:spacing w:val="1"/>
        </w:rPr>
        <w:t>vi</w:t>
      </w:r>
      <w:r>
        <w:rPr>
          <w:rFonts w:eastAsia="Arial"/>
        </w:rPr>
        <w:t>den</w:t>
      </w:r>
      <w:r>
        <w:rPr>
          <w:rFonts w:eastAsia="Arial"/>
          <w:spacing w:val="6"/>
        </w:rPr>
        <w:t>c</w:t>
      </w:r>
      <w:r>
        <w:rPr>
          <w:rFonts w:eastAsia="Arial"/>
        </w:rPr>
        <w:t>es</w:t>
      </w:r>
      <w:r>
        <w:rPr>
          <w:rFonts w:eastAsia="Arial"/>
          <w:spacing w:val="-4"/>
        </w:rPr>
        <w:t xml:space="preserve"> </w:t>
      </w:r>
      <w:r>
        <w:rPr>
          <w:rFonts w:eastAsia="Arial"/>
        </w:rPr>
        <w:t xml:space="preserve">the </w:t>
      </w:r>
      <w:r>
        <w:rPr>
          <w:rFonts w:eastAsia="Arial"/>
          <w:spacing w:val="5"/>
        </w:rPr>
        <w:t>T</w:t>
      </w:r>
      <w:r>
        <w:rPr>
          <w:rFonts w:eastAsia="Arial"/>
        </w:rPr>
        <w:t>ende</w:t>
      </w:r>
      <w:r>
        <w:rPr>
          <w:rFonts w:eastAsia="Arial"/>
          <w:spacing w:val="3"/>
        </w:rPr>
        <w:t>r</w:t>
      </w:r>
      <w:r>
        <w:rPr>
          <w:rFonts w:eastAsia="Arial"/>
        </w:rPr>
        <w:t>e</w:t>
      </w:r>
      <w:r>
        <w:rPr>
          <w:rFonts w:eastAsia="Arial"/>
          <w:spacing w:val="3"/>
        </w:rPr>
        <w:t>r</w:t>
      </w:r>
      <w:r>
        <w:rPr>
          <w:rFonts w:eastAsia="Arial"/>
          <w:spacing w:val="1"/>
        </w:rPr>
        <w:t>’</w:t>
      </w:r>
      <w:r>
        <w:rPr>
          <w:rFonts w:eastAsia="Arial"/>
        </w:rPr>
        <w:t>s</w:t>
      </w:r>
      <w:r>
        <w:rPr>
          <w:rFonts w:eastAsia="Arial"/>
          <w:spacing w:val="-7"/>
        </w:rPr>
        <w:t xml:space="preserve"> </w:t>
      </w:r>
      <w:r>
        <w:rPr>
          <w:rFonts w:eastAsia="Arial"/>
          <w:spacing w:val="3"/>
        </w:rPr>
        <w:t>s</w:t>
      </w:r>
      <w:r>
        <w:rPr>
          <w:rFonts w:eastAsia="Arial"/>
        </w:rPr>
        <w:t xml:space="preserve">tatus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3"/>
        </w:rPr>
        <w:t xml:space="preserve"> </w:t>
      </w:r>
      <w:r>
        <w:rPr>
          <w:rFonts w:eastAsia="Arial"/>
          <w:spacing w:val="4"/>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4"/>
        </w:rPr>
        <w:t xml:space="preserve"> </w:t>
      </w: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w:t>
      </w:r>
      <w:r>
        <w:rPr>
          <w:rFonts w:eastAsia="Arial"/>
        </w:rPr>
        <w:t>as at the</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 the</w:t>
      </w:r>
      <w:r>
        <w:rPr>
          <w:rFonts w:eastAsia="Arial"/>
          <w:spacing w:val="1"/>
        </w:rPr>
        <w:t xml:space="preserve"> </w:t>
      </w:r>
      <w:r>
        <w:rPr>
          <w:rFonts w:eastAsia="Arial"/>
        </w:rPr>
        <w:t>tender</w:t>
      </w:r>
      <w:r>
        <w:rPr>
          <w:rFonts w:eastAsia="Arial"/>
          <w:spacing w:val="-1"/>
        </w:rPr>
        <w:t xml:space="preserve"> </w:t>
      </w:r>
      <w:r>
        <w:rPr>
          <w:rFonts w:eastAsia="Arial"/>
          <w:spacing w:val="1"/>
        </w:rPr>
        <w:t>i</w:t>
      </w:r>
      <w:r>
        <w:rPr>
          <w:rFonts w:eastAsia="Arial"/>
        </w:rPr>
        <w:t xml:space="preserve">s </w:t>
      </w:r>
      <w:r>
        <w:rPr>
          <w:rFonts w:eastAsia="Arial"/>
          <w:spacing w:val="3"/>
        </w:rPr>
        <w:t>s</w:t>
      </w:r>
      <w:r>
        <w:rPr>
          <w:rFonts w:eastAsia="Arial"/>
        </w:rPr>
        <w:t>ub</w:t>
      </w:r>
      <w:r>
        <w:rPr>
          <w:rFonts w:eastAsia="Arial"/>
          <w:spacing w:val="6"/>
        </w:rPr>
        <w:t>m</w:t>
      </w:r>
      <w:r>
        <w:rPr>
          <w:rFonts w:eastAsia="Arial"/>
          <w:spacing w:val="1"/>
        </w:rPr>
        <w:t>i</w:t>
      </w:r>
      <w:r>
        <w:rPr>
          <w:rFonts w:eastAsia="Arial"/>
          <w:spacing w:val="3"/>
        </w:rPr>
        <w:t>t</w:t>
      </w:r>
      <w:r>
        <w:rPr>
          <w:rFonts w:eastAsia="Arial"/>
        </w:rPr>
        <w:t>ted</w:t>
      </w:r>
      <w:r>
        <w:rPr>
          <w:rFonts w:eastAsia="Arial"/>
          <w:spacing w:val="3"/>
        </w:rPr>
        <w:t>)</w:t>
      </w:r>
      <w:r>
        <w:rPr>
          <w:rFonts w:eastAsia="Arial"/>
        </w:rPr>
        <w:t>.</w:t>
      </w:r>
    </w:p>
    <w:p w14:paraId="5CDC4AA5"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spacing w:val="4"/>
        </w:rPr>
        <w:t>e</w:t>
      </w:r>
      <w:r>
        <w:rPr>
          <w:rFonts w:eastAsia="Arial"/>
          <w:b/>
        </w:rPr>
        <w:t>r</w:t>
      </w:r>
      <w:r>
        <w:rPr>
          <w:rFonts w:eastAsia="Arial"/>
          <w:b/>
          <w:spacing w:val="3"/>
        </w:rPr>
        <w:t>fo</w:t>
      </w:r>
      <w:r>
        <w:rPr>
          <w:rFonts w:eastAsia="Arial"/>
          <w:b/>
        </w:rPr>
        <w:t>r</w:t>
      </w:r>
      <w:r>
        <w:rPr>
          <w:rFonts w:eastAsia="Arial"/>
          <w:b/>
          <w:spacing w:val="3"/>
        </w:rPr>
        <w:t>m</w:t>
      </w:r>
      <w:r>
        <w:rPr>
          <w:rFonts w:eastAsia="Arial"/>
          <w:b/>
        </w:rPr>
        <w:t>a</w:t>
      </w:r>
      <w:r>
        <w:rPr>
          <w:rFonts w:eastAsia="Arial"/>
          <w:b/>
          <w:spacing w:val="3"/>
        </w:rPr>
        <w:t>n</w:t>
      </w:r>
      <w:r>
        <w:rPr>
          <w:rFonts w:eastAsia="Arial"/>
          <w:b/>
        </w:rPr>
        <w:t>ce</w:t>
      </w:r>
      <w:r>
        <w:rPr>
          <w:rFonts w:eastAsia="Arial"/>
          <w:b/>
          <w:spacing w:val="-8"/>
        </w:rPr>
        <w:t xml:space="preserve"> </w:t>
      </w:r>
      <w:r>
        <w:rPr>
          <w:rFonts w:eastAsia="Arial"/>
          <w:b/>
        </w:rPr>
        <w:t>Re</w:t>
      </w:r>
      <w:r>
        <w:rPr>
          <w:rFonts w:eastAsia="Arial"/>
          <w:b/>
          <w:spacing w:val="3"/>
        </w:rPr>
        <w:t>po</w:t>
      </w:r>
      <w:r>
        <w:rPr>
          <w:rFonts w:eastAsia="Arial"/>
          <w:b/>
        </w:rPr>
        <w:t>rt</w:t>
      </w:r>
      <w:r>
        <w:rPr>
          <w:rFonts w:eastAsia="Arial"/>
          <w:b/>
          <w:spacing w:val="4"/>
        </w:rPr>
        <w:t xml:space="preserve"> </w:t>
      </w:r>
      <w:r>
        <w:rPr>
          <w:rFonts w:eastAsia="Arial"/>
          <w:spacing w:val="7"/>
        </w:rPr>
        <w:t>m</w:t>
      </w:r>
      <w:r>
        <w:rPr>
          <w:rFonts w:eastAsia="Arial"/>
        </w:rPr>
        <w:t>eans</w:t>
      </w:r>
      <w:r>
        <w:rPr>
          <w:rFonts w:eastAsia="Arial"/>
          <w:spacing w:val="-1"/>
        </w:rPr>
        <w:t xml:space="preserve"> </w:t>
      </w:r>
      <w:r>
        <w:rPr>
          <w:rFonts w:eastAsia="Arial"/>
        </w:rPr>
        <w:t>a</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spacing w:val="3"/>
        </w:rPr>
        <w:t>s</w:t>
      </w:r>
      <w:r>
        <w:rPr>
          <w:rFonts w:eastAsia="Arial"/>
        </w:rPr>
        <w:t>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spacing w:val="5"/>
        </w:rPr>
        <w:t>C</w:t>
      </w:r>
      <w:r>
        <w:rPr>
          <w:rFonts w:eastAsia="Arial"/>
        </w:rPr>
        <w:t>o</w:t>
      </w:r>
      <w:r>
        <w:rPr>
          <w:rFonts w:eastAsia="Arial"/>
          <w:spacing w:val="4"/>
        </w:rPr>
        <w:t>n</w:t>
      </w:r>
      <w:r>
        <w:rPr>
          <w:rFonts w:eastAsia="Arial"/>
        </w:rPr>
        <w:t>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to the Cont</w:t>
      </w:r>
      <w:r>
        <w:rPr>
          <w:rFonts w:eastAsia="Arial"/>
          <w:spacing w:val="3"/>
        </w:rPr>
        <w:t>r</w:t>
      </w:r>
      <w:r>
        <w:rPr>
          <w:rFonts w:eastAsia="Arial"/>
        </w:rPr>
        <w:t>a</w:t>
      </w:r>
      <w:r>
        <w:rPr>
          <w:rFonts w:eastAsia="Arial"/>
          <w:spacing w:val="3"/>
        </w:rPr>
        <w:t>c</w:t>
      </w:r>
      <w:r>
        <w:rPr>
          <w:rFonts w:eastAsia="Arial"/>
        </w:rPr>
        <w:t>t</w:t>
      </w:r>
      <w:r>
        <w:rPr>
          <w:rFonts w:eastAsia="Arial"/>
          <w:spacing w:val="-4"/>
        </w:rPr>
        <w:t xml:space="preserve"> </w:t>
      </w:r>
      <w:r>
        <w:rPr>
          <w:rFonts w:eastAsia="Arial"/>
        </w:rPr>
        <w:t>Manager</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1"/>
        </w:rPr>
        <w:t>y</w:t>
      </w:r>
      <w:r>
        <w:rPr>
          <w:rFonts w:eastAsia="Arial"/>
        </w:rPr>
        <w:t>,</w:t>
      </w:r>
      <w:r>
        <w:rPr>
          <w:rFonts w:eastAsia="Arial"/>
          <w:spacing w:val="-12"/>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il</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m</w:t>
      </w:r>
      <w:r>
        <w:rPr>
          <w:rFonts w:eastAsia="Arial"/>
        </w:rPr>
        <w:t>ade</w:t>
      </w:r>
      <w:r>
        <w:rPr>
          <w:rFonts w:eastAsia="Arial"/>
          <w:spacing w:val="10"/>
        </w:rPr>
        <w:t xml:space="preserve"> </w:t>
      </w:r>
      <w:r>
        <w:rPr>
          <w:rFonts w:eastAsia="Arial"/>
          <w:spacing w:val="1"/>
        </w:rPr>
        <w:t>i</w:t>
      </w:r>
      <w:r>
        <w:rPr>
          <w:rFonts w:eastAsia="Arial"/>
        </w:rPr>
        <w:t>n 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spacing w:val="3"/>
        </w:rPr>
        <w:t>r</w:t>
      </w:r>
      <w:r>
        <w:rPr>
          <w:rFonts w:eastAsia="Arial"/>
          <w:spacing w:val="9"/>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518DF989" w14:textId="77777777" w:rsidR="00147598" w:rsidRDefault="00BB57C1" w:rsidP="005036FA">
      <w:pPr>
        <w:pStyle w:val="NormalIndent"/>
        <w:rPr>
          <w:rFonts w:eastAsia="Arial"/>
        </w:rPr>
      </w:pPr>
      <w:r>
        <w:rPr>
          <w:rFonts w:eastAsia="Arial"/>
          <w:b/>
          <w:spacing w:val="1"/>
          <w:position w:val="-1"/>
        </w:rPr>
        <w:t>S</w:t>
      </w:r>
      <w:r>
        <w:rPr>
          <w:rFonts w:eastAsia="Arial"/>
          <w:b/>
          <w:spacing w:val="3"/>
          <w:position w:val="-1"/>
        </w:rPr>
        <w:t>o</w:t>
      </w:r>
      <w:r>
        <w:rPr>
          <w:rFonts w:eastAsia="Arial"/>
          <w:b/>
          <w:position w:val="-1"/>
        </w:rPr>
        <w:t>cial</w:t>
      </w:r>
      <w:r>
        <w:rPr>
          <w:rFonts w:eastAsia="Arial"/>
          <w:b/>
          <w:spacing w:val="-2"/>
          <w:position w:val="-1"/>
        </w:rPr>
        <w:t xml:space="preserve"> </w:t>
      </w:r>
      <w:r>
        <w:rPr>
          <w:rFonts w:eastAsia="Arial"/>
          <w:b/>
          <w:spacing w:val="5"/>
          <w:position w:val="-1"/>
        </w:rPr>
        <w:t>T</w:t>
      </w:r>
      <w:r>
        <w:rPr>
          <w:rFonts w:eastAsia="Arial"/>
          <w:b/>
          <w:position w:val="-1"/>
        </w:rPr>
        <w:t>ra</w:t>
      </w:r>
      <w:r>
        <w:rPr>
          <w:rFonts w:eastAsia="Arial"/>
          <w:b/>
          <w:spacing w:val="3"/>
          <w:position w:val="-1"/>
        </w:rPr>
        <w:t>d</w:t>
      </w:r>
      <w:r>
        <w:rPr>
          <w:rFonts w:eastAsia="Arial"/>
          <w:b/>
          <w:position w:val="-1"/>
        </w:rPr>
        <w:t>ers</w:t>
      </w:r>
      <w:r>
        <w:rPr>
          <w:rFonts w:eastAsia="Arial"/>
          <w:b/>
          <w:spacing w:val="-3"/>
          <w:position w:val="-1"/>
        </w:rPr>
        <w:t xml:space="preserve"> </w:t>
      </w:r>
      <w:r>
        <w:rPr>
          <w:rFonts w:eastAsia="Arial"/>
          <w:spacing w:val="7"/>
          <w:position w:val="-1"/>
        </w:rPr>
        <w:t>m</w:t>
      </w:r>
      <w:r>
        <w:rPr>
          <w:rFonts w:eastAsia="Arial"/>
          <w:position w:val="-1"/>
        </w:rPr>
        <w:t>eans</w:t>
      </w:r>
      <w:r>
        <w:rPr>
          <w:rFonts w:eastAsia="Arial"/>
          <w:spacing w:val="-1"/>
          <w:position w:val="-1"/>
        </w:rPr>
        <w:t xml:space="preserve"> </w:t>
      </w:r>
      <w:r>
        <w:rPr>
          <w:rFonts w:eastAsia="Arial"/>
          <w:spacing w:val="1"/>
          <w:position w:val="-1"/>
        </w:rPr>
        <w:t>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5"/>
          <w:position w:val="-1"/>
        </w:rPr>
        <w:t>T</w:t>
      </w:r>
      <w:r>
        <w:rPr>
          <w:rFonts w:eastAsia="Arial"/>
          <w:spacing w:val="3"/>
          <w:position w:val="-1"/>
        </w:rPr>
        <w:t>r</w:t>
      </w:r>
      <w:r>
        <w:rPr>
          <w:rFonts w:eastAsia="Arial"/>
          <w:position w:val="-1"/>
        </w:rPr>
        <w:t>ade</w:t>
      </w:r>
      <w:r>
        <w:rPr>
          <w:rFonts w:eastAsia="Arial"/>
          <w:spacing w:val="1"/>
          <w:position w:val="-1"/>
        </w:rPr>
        <w:t>r</w:t>
      </w:r>
      <w:r>
        <w:rPr>
          <w:rFonts w:eastAsia="Arial"/>
          <w:position w:val="-1"/>
        </w:rPr>
        <w:t>s</w:t>
      </w:r>
      <w:r>
        <w:rPr>
          <w:rFonts w:eastAsia="Arial"/>
          <w:spacing w:val="-2"/>
          <w:position w:val="-1"/>
        </w:rPr>
        <w:t xml:space="preserve"> </w:t>
      </w:r>
      <w:r>
        <w:rPr>
          <w:rFonts w:eastAsia="Arial"/>
          <w:position w:val="-1"/>
        </w:rPr>
        <w:t>L</w:t>
      </w:r>
      <w:r>
        <w:rPr>
          <w:rFonts w:eastAsia="Arial"/>
          <w:spacing w:val="-1"/>
          <w:position w:val="-1"/>
        </w:rPr>
        <w:t>i</w:t>
      </w:r>
      <w:r>
        <w:rPr>
          <w:rFonts w:eastAsia="Arial"/>
          <w:spacing w:val="7"/>
          <w:position w:val="-1"/>
        </w:rPr>
        <w:t>m</w:t>
      </w:r>
      <w:r>
        <w:rPr>
          <w:rFonts w:eastAsia="Arial"/>
          <w:spacing w:val="1"/>
          <w:position w:val="-1"/>
        </w:rPr>
        <w:t>i</w:t>
      </w:r>
      <w:r>
        <w:rPr>
          <w:rFonts w:eastAsia="Arial"/>
          <w:position w:val="-1"/>
        </w:rPr>
        <w:t>ted</w:t>
      </w:r>
      <w:r>
        <w:rPr>
          <w:rFonts w:eastAsia="Arial"/>
          <w:spacing w:val="-2"/>
          <w:position w:val="-1"/>
        </w:rPr>
        <w:t xml:space="preserve"> </w:t>
      </w:r>
      <w:r>
        <w:rPr>
          <w:rFonts w:eastAsia="Arial"/>
          <w:spacing w:val="10"/>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132</w:t>
      </w:r>
      <w:r>
        <w:rPr>
          <w:rFonts w:eastAsia="Arial"/>
          <w:spacing w:val="1"/>
          <w:position w:val="-1"/>
        </w:rPr>
        <w:t xml:space="preserve"> </w:t>
      </w:r>
      <w:r>
        <w:rPr>
          <w:rFonts w:eastAsia="Arial"/>
          <w:position w:val="-1"/>
        </w:rPr>
        <w:t>665</w:t>
      </w:r>
      <w:r>
        <w:rPr>
          <w:rFonts w:eastAsia="Arial"/>
          <w:spacing w:val="1"/>
          <w:position w:val="-1"/>
        </w:rPr>
        <w:t xml:space="preserve"> </w:t>
      </w:r>
      <w:r>
        <w:rPr>
          <w:rFonts w:eastAsia="Arial"/>
          <w:position w:val="-1"/>
        </w:rPr>
        <w:t>8</w:t>
      </w:r>
      <w:r>
        <w:rPr>
          <w:rFonts w:eastAsia="Arial"/>
          <w:spacing w:val="5"/>
          <w:position w:val="-1"/>
        </w:rPr>
        <w:t>0</w:t>
      </w:r>
      <w:r>
        <w:rPr>
          <w:rFonts w:eastAsia="Arial"/>
          <w:position w:val="-1"/>
        </w:rPr>
        <w:t>4</w:t>
      </w:r>
      <w:r>
        <w:rPr>
          <w:rFonts w:eastAsia="Arial"/>
          <w:spacing w:val="3"/>
          <w:position w:val="-1"/>
        </w:rPr>
        <w:t>).</w:t>
      </w:r>
    </w:p>
    <w:p w14:paraId="07A3D40C" w14:textId="59703AC7" w:rsidR="00147598" w:rsidRDefault="00BB57C1" w:rsidP="005036FA">
      <w:pPr>
        <w:pStyle w:val="NormalIndent"/>
        <w:rPr>
          <w:rFonts w:eastAsia="Arial"/>
        </w:rPr>
      </w:pPr>
      <w:r>
        <w:rPr>
          <w:rFonts w:eastAsia="Arial"/>
          <w:b/>
          <w:spacing w:val="1"/>
        </w:rPr>
        <w:t>S</w:t>
      </w:r>
      <w:r>
        <w:rPr>
          <w:rFonts w:eastAsia="Arial"/>
          <w:b/>
          <w:spacing w:val="3"/>
        </w:rPr>
        <w:t>upp</w:t>
      </w:r>
      <w:r>
        <w:rPr>
          <w:rFonts w:eastAsia="Arial"/>
          <w:b/>
        </w:rPr>
        <w:t>ly</w:t>
      </w:r>
      <w:r>
        <w:rPr>
          <w:rFonts w:eastAsia="Arial"/>
          <w:b/>
          <w:spacing w:val="-5"/>
        </w:rPr>
        <w:t xml:space="preserve"> </w:t>
      </w:r>
      <w:r>
        <w:rPr>
          <w:rFonts w:eastAsia="Arial"/>
          <w:b/>
        </w:rPr>
        <w:t>Na</w:t>
      </w:r>
      <w:r>
        <w:rPr>
          <w:rFonts w:eastAsia="Arial"/>
          <w:b/>
          <w:spacing w:val="3"/>
        </w:rPr>
        <w:t>t</w:t>
      </w:r>
      <w:r>
        <w:rPr>
          <w:rFonts w:eastAsia="Arial"/>
          <w:b/>
        </w:rPr>
        <w:t>i</w:t>
      </w:r>
      <w:r>
        <w:rPr>
          <w:rFonts w:eastAsia="Arial"/>
          <w:b/>
          <w:spacing w:val="3"/>
        </w:rPr>
        <w:t>o</w:t>
      </w:r>
      <w:r>
        <w:rPr>
          <w:rFonts w:eastAsia="Arial"/>
          <w:b/>
        </w:rPr>
        <w:t>n</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spacing w:val="1"/>
        </w:rPr>
        <w:t>A</w:t>
      </w:r>
      <w:r>
        <w:rPr>
          <w:rFonts w:eastAsia="Arial"/>
        </w:rPr>
        <w:t>u</w:t>
      </w:r>
      <w:r>
        <w:rPr>
          <w:rFonts w:eastAsia="Arial"/>
          <w:spacing w:val="1"/>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In</w:t>
      </w:r>
      <w:r>
        <w:rPr>
          <w:rFonts w:eastAsia="Arial"/>
          <w:spacing w:val="4"/>
        </w:rPr>
        <w:t>d</w:t>
      </w:r>
      <w:r>
        <w:rPr>
          <w:rFonts w:eastAsia="Arial"/>
          <w:spacing w:val="1"/>
        </w:rPr>
        <w:t>i</w:t>
      </w:r>
      <w:r>
        <w:rPr>
          <w:rFonts w:eastAsia="Arial"/>
        </w:rPr>
        <w:t>genous</w:t>
      </w:r>
      <w:r>
        <w:rPr>
          <w:rFonts w:eastAsia="Arial"/>
          <w:spacing w:val="-5"/>
        </w:rPr>
        <w:t xml:space="preserve"> </w:t>
      </w:r>
      <w:r>
        <w:rPr>
          <w:rFonts w:eastAsia="Arial"/>
          <w:spacing w:val="4"/>
        </w:rPr>
        <w:t>M</w:t>
      </w:r>
      <w:r>
        <w:rPr>
          <w:rFonts w:eastAsia="Arial"/>
          <w:spacing w:val="1"/>
        </w:rPr>
        <w:t>i</w:t>
      </w:r>
      <w:r>
        <w:rPr>
          <w:rFonts w:eastAsia="Arial"/>
        </w:rPr>
        <w:t>no</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O</w:t>
      </w:r>
      <w:r>
        <w:rPr>
          <w:rFonts w:eastAsia="Arial"/>
        </w:rPr>
        <w:t>f</w:t>
      </w:r>
      <w:r>
        <w:rPr>
          <w:rFonts w:eastAsia="Arial"/>
          <w:spacing w:val="4"/>
        </w:rPr>
        <w:t>f</w:t>
      </w:r>
      <w:r>
        <w:rPr>
          <w:rFonts w:eastAsia="Arial"/>
          <w:spacing w:val="1"/>
        </w:rPr>
        <w:t>i</w:t>
      </w:r>
      <w:r>
        <w:rPr>
          <w:rFonts w:eastAsia="Arial"/>
          <w:spacing w:val="3"/>
        </w:rPr>
        <w:t>c</w:t>
      </w:r>
      <w:r>
        <w:rPr>
          <w:rFonts w:eastAsia="Arial"/>
        </w:rPr>
        <w:t>e</w:t>
      </w:r>
      <w:r>
        <w:rPr>
          <w:rFonts w:eastAsia="Arial"/>
          <w:spacing w:val="-1"/>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3"/>
        </w:rPr>
        <w:t>(</w:t>
      </w:r>
      <w:r>
        <w:rPr>
          <w:rFonts w:eastAsia="Arial"/>
        </w:rPr>
        <w:t>t</w:t>
      </w:r>
      <w:r>
        <w:rPr>
          <w:rFonts w:eastAsia="Arial"/>
          <w:spacing w:val="3"/>
        </w:rPr>
        <w:t>r</w:t>
      </w:r>
      <w:r>
        <w:rPr>
          <w:rFonts w:eastAsia="Arial"/>
        </w:rPr>
        <w:t>a</w:t>
      </w:r>
      <w:r>
        <w:rPr>
          <w:rFonts w:eastAsia="Arial"/>
          <w:spacing w:val="1"/>
        </w:rPr>
        <w:t>di</w:t>
      </w:r>
      <w:r>
        <w:rPr>
          <w:rFonts w:eastAsia="Arial"/>
        </w:rPr>
        <w:t>ng</w:t>
      </w:r>
      <w:r>
        <w:rPr>
          <w:rFonts w:eastAsia="Arial"/>
          <w:spacing w:val="-3"/>
        </w:rPr>
        <w:t xml:space="preserve"> </w:t>
      </w:r>
      <w:r>
        <w:rPr>
          <w:rFonts w:eastAsia="Arial"/>
        </w:rPr>
        <w:t>as</w:t>
      </w:r>
      <w:r w:rsidR="005036FA">
        <w:rPr>
          <w:rFonts w:eastAsia="Arial"/>
        </w:rPr>
        <w:t xml:space="preserve"> </w:t>
      </w:r>
      <w:r>
        <w:rPr>
          <w:rFonts w:eastAsia="Arial"/>
          <w:spacing w:val="1"/>
          <w:position w:val="-1"/>
        </w:rPr>
        <w:t>S</w:t>
      </w:r>
      <w:r>
        <w:rPr>
          <w:rFonts w:eastAsia="Arial"/>
          <w:position w:val="-1"/>
        </w:rPr>
        <w:t>upp</w:t>
      </w:r>
      <w:r>
        <w:rPr>
          <w:rFonts w:eastAsia="Arial"/>
          <w:spacing w:val="6"/>
          <w:position w:val="-1"/>
        </w:rPr>
        <w:t>l</w:t>
      </w:r>
      <w:r>
        <w:rPr>
          <w:rFonts w:eastAsia="Arial"/>
          <w:position w:val="-1"/>
        </w:rPr>
        <w:t>y</w:t>
      </w:r>
      <w:r>
        <w:rPr>
          <w:rFonts w:eastAsia="Arial"/>
          <w:spacing w:val="-5"/>
          <w:position w:val="-1"/>
        </w:rPr>
        <w:t xml:space="preserve"> </w:t>
      </w:r>
      <w:r>
        <w:rPr>
          <w:rFonts w:eastAsia="Arial"/>
          <w:position w:val="-1"/>
        </w:rPr>
        <w:t>Nat</w:t>
      </w:r>
      <w:r>
        <w:rPr>
          <w:rFonts w:eastAsia="Arial"/>
          <w:spacing w:val="4"/>
          <w:position w:val="-1"/>
        </w:rPr>
        <w:t>i</w:t>
      </w:r>
      <w:r>
        <w:rPr>
          <w:rFonts w:eastAsia="Arial"/>
          <w:position w:val="-1"/>
        </w:rPr>
        <w:t>on)</w:t>
      </w:r>
      <w:r>
        <w:rPr>
          <w:rFonts w:eastAsia="Arial"/>
          <w:spacing w:val="-1"/>
          <w:position w:val="-1"/>
        </w:rPr>
        <w:t xml:space="preserve"> </w:t>
      </w:r>
      <w:r>
        <w:rPr>
          <w:rFonts w:eastAsia="Arial"/>
          <w:spacing w:val="3"/>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134</w:t>
      </w:r>
      <w:r>
        <w:rPr>
          <w:rFonts w:eastAsia="Arial"/>
          <w:spacing w:val="3"/>
          <w:position w:val="-1"/>
        </w:rPr>
        <w:t xml:space="preserve"> </w:t>
      </w:r>
      <w:r>
        <w:rPr>
          <w:rFonts w:eastAsia="Arial"/>
          <w:position w:val="-1"/>
        </w:rPr>
        <w:t>720</w:t>
      </w:r>
      <w:r>
        <w:rPr>
          <w:rFonts w:eastAsia="Arial"/>
          <w:spacing w:val="1"/>
          <w:position w:val="-1"/>
        </w:rPr>
        <w:t xml:space="preserve"> </w:t>
      </w:r>
      <w:r>
        <w:rPr>
          <w:rFonts w:eastAsia="Arial"/>
          <w:position w:val="-1"/>
        </w:rPr>
        <w:t>362)</w:t>
      </w:r>
    </w:p>
    <w:p w14:paraId="3496043E" w14:textId="77777777" w:rsidR="00147598" w:rsidRDefault="00BB57C1" w:rsidP="005036FA">
      <w:pPr>
        <w:pStyle w:val="NormalIndent"/>
        <w:rPr>
          <w:rFonts w:eastAsia="Arial"/>
        </w:rPr>
      </w:pPr>
      <w:r>
        <w:rPr>
          <w:rFonts w:eastAsia="Arial"/>
          <w:b/>
          <w:spacing w:val="-1"/>
          <w:position w:val="-1"/>
        </w:rPr>
        <w:t>V</w:t>
      </w:r>
      <w:r>
        <w:rPr>
          <w:rFonts w:eastAsia="Arial"/>
          <w:b/>
          <w:position w:val="-1"/>
        </w:rPr>
        <w:t>ict</w:t>
      </w:r>
      <w:r>
        <w:rPr>
          <w:rFonts w:eastAsia="Arial"/>
          <w:b/>
          <w:spacing w:val="1"/>
          <w:position w:val="-1"/>
        </w:rPr>
        <w:t>o</w:t>
      </w:r>
      <w:r>
        <w:rPr>
          <w:rFonts w:eastAsia="Arial"/>
          <w:b/>
          <w:spacing w:val="-1"/>
          <w:position w:val="-1"/>
        </w:rPr>
        <w:t>r</w:t>
      </w:r>
      <w:r>
        <w:rPr>
          <w:rFonts w:eastAsia="Arial"/>
          <w:b/>
          <w:position w:val="-1"/>
        </w:rPr>
        <w:t>ian</w:t>
      </w:r>
      <w:r>
        <w:rPr>
          <w:rFonts w:eastAsia="Arial"/>
          <w:b/>
          <w:spacing w:val="-4"/>
          <w:position w:val="-1"/>
        </w:rPr>
        <w:t xml:space="preserve"> </w:t>
      </w:r>
      <w:r>
        <w:rPr>
          <w:rFonts w:eastAsia="Arial"/>
          <w:b/>
          <w:spacing w:val="-5"/>
          <w:position w:val="-1"/>
        </w:rPr>
        <w:t>A</w:t>
      </w:r>
      <w:r>
        <w:rPr>
          <w:rFonts w:eastAsia="Arial"/>
          <w:b/>
          <w:position w:val="-1"/>
        </w:rPr>
        <w:t>bo</w:t>
      </w:r>
      <w:r>
        <w:rPr>
          <w:rFonts w:eastAsia="Arial"/>
          <w:b/>
          <w:spacing w:val="-1"/>
          <w:position w:val="-1"/>
        </w:rPr>
        <w:t>r</w:t>
      </w:r>
      <w:r>
        <w:rPr>
          <w:rFonts w:eastAsia="Arial"/>
          <w:b/>
          <w:position w:val="-1"/>
        </w:rPr>
        <w:t>igi</w:t>
      </w:r>
      <w:r>
        <w:rPr>
          <w:rFonts w:eastAsia="Arial"/>
          <w:b/>
          <w:spacing w:val="3"/>
          <w:position w:val="-1"/>
        </w:rPr>
        <w:t>n</w:t>
      </w:r>
      <w:r>
        <w:rPr>
          <w:rFonts w:eastAsia="Arial"/>
          <w:b/>
          <w:position w:val="-1"/>
        </w:rPr>
        <w:t>al</w:t>
      </w:r>
      <w:r>
        <w:rPr>
          <w:rFonts w:eastAsia="Arial"/>
          <w:b/>
          <w:spacing w:val="-11"/>
          <w:position w:val="-1"/>
        </w:rPr>
        <w:t xml:space="preserve"> </w:t>
      </w:r>
      <w:r>
        <w:rPr>
          <w:rFonts w:eastAsia="Arial"/>
          <w:b/>
          <w:position w:val="-1"/>
        </w:rPr>
        <w:t>busine</w:t>
      </w:r>
      <w:r>
        <w:rPr>
          <w:rFonts w:eastAsia="Arial"/>
          <w:b/>
          <w:spacing w:val="-1"/>
          <w:position w:val="-1"/>
        </w:rPr>
        <w:t>s</w:t>
      </w:r>
      <w:r>
        <w:rPr>
          <w:rFonts w:eastAsia="Arial"/>
          <w:b/>
          <w:position w:val="-1"/>
        </w:rPr>
        <w:t>s</w:t>
      </w:r>
      <w:r>
        <w:rPr>
          <w:rFonts w:eastAsia="Arial"/>
          <w:b/>
          <w:spacing w:val="-6"/>
          <w:position w:val="-1"/>
        </w:rPr>
        <w:t xml:space="preserve"> </w:t>
      </w:r>
      <w:r>
        <w:rPr>
          <w:rFonts w:eastAsia="Arial"/>
          <w:spacing w:val="4"/>
          <w:position w:val="-1"/>
        </w:rPr>
        <w:t>m</w:t>
      </w:r>
      <w:r>
        <w:rPr>
          <w:rFonts w:eastAsia="Arial"/>
          <w:position w:val="-1"/>
        </w:rPr>
        <w:t>e</w:t>
      </w:r>
      <w:r>
        <w:rPr>
          <w:rFonts w:eastAsia="Arial"/>
          <w:spacing w:val="-1"/>
          <w:position w:val="-1"/>
        </w:rPr>
        <w:t>a</w:t>
      </w:r>
      <w:r>
        <w:rPr>
          <w:rFonts w:eastAsia="Arial"/>
          <w:position w:val="-1"/>
        </w:rPr>
        <w:t>ns</w:t>
      </w:r>
      <w:r>
        <w:rPr>
          <w:rFonts w:eastAsia="Arial"/>
          <w:spacing w:val="-5"/>
          <w:position w:val="-1"/>
        </w:rPr>
        <w:t xml:space="preserve"> </w:t>
      </w:r>
      <w:r>
        <w:rPr>
          <w:rFonts w:eastAsia="Arial"/>
          <w:position w:val="-1"/>
        </w:rPr>
        <w:t>a</w:t>
      </w:r>
      <w:r>
        <w:rPr>
          <w:rFonts w:eastAsia="Arial"/>
          <w:spacing w:val="-2"/>
          <w:position w:val="-1"/>
        </w:rPr>
        <w:t xml:space="preserve"> </w:t>
      </w:r>
      <w:r>
        <w:rPr>
          <w:rFonts w:eastAsia="Arial"/>
          <w:position w:val="-1"/>
        </w:rPr>
        <w:t>bu</w:t>
      </w:r>
      <w:r>
        <w:rPr>
          <w:rFonts w:eastAsia="Arial"/>
          <w:spacing w:val="1"/>
          <w:position w:val="-1"/>
        </w:rPr>
        <w:t>s</w:t>
      </w:r>
      <w:r>
        <w:rPr>
          <w:rFonts w:eastAsia="Arial"/>
          <w:spacing w:val="-1"/>
          <w:position w:val="-1"/>
        </w:rPr>
        <w:t>i</w:t>
      </w:r>
      <w:r>
        <w:rPr>
          <w:rFonts w:eastAsia="Arial"/>
          <w:position w:val="-1"/>
        </w:rPr>
        <w:t>n</w:t>
      </w:r>
      <w:r>
        <w:rPr>
          <w:rFonts w:eastAsia="Arial"/>
          <w:spacing w:val="-1"/>
          <w:position w:val="-1"/>
        </w:rPr>
        <w:t>e</w:t>
      </w:r>
      <w:r>
        <w:rPr>
          <w:rFonts w:eastAsia="Arial"/>
          <w:spacing w:val="1"/>
          <w:position w:val="-1"/>
        </w:rPr>
        <w:t>s</w:t>
      </w:r>
      <w:r>
        <w:rPr>
          <w:rFonts w:eastAsia="Arial"/>
          <w:position w:val="-1"/>
        </w:rPr>
        <w:t>s</w:t>
      </w:r>
      <w:r>
        <w:rPr>
          <w:rFonts w:eastAsia="Arial"/>
          <w:spacing w:val="-7"/>
          <w:position w:val="-1"/>
        </w:rPr>
        <w:t xml:space="preserve"> </w:t>
      </w:r>
      <w:r>
        <w:rPr>
          <w:rFonts w:eastAsia="Arial"/>
          <w:position w:val="-1"/>
        </w:rPr>
        <w:t>t</w:t>
      </w:r>
      <w:r>
        <w:rPr>
          <w:rFonts w:eastAsia="Arial"/>
          <w:spacing w:val="1"/>
          <w:position w:val="-1"/>
        </w:rPr>
        <w:t>h</w:t>
      </w:r>
      <w:r>
        <w:rPr>
          <w:rFonts w:eastAsia="Arial"/>
          <w:position w:val="-1"/>
        </w:rPr>
        <w:t>at:</w:t>
      </w:r>
    </w:p>
    <w:p w14:paraId="431B2F5F" w14:textId="5284BA2C" w:rsidR="00147598" w:rsidRPr="005036FA" w:rsidRDefault="00BB57C1" w:rsidP="005036FA">
      <w:pPr>
        <w:pStyle w:val="ListNumber3"/>
        <w:numPr>
          <w:ilvl w:val="0"/>
          <w:numId w:val="14"/>
        </w:numPr>
        <w:rPr>
          <w:rFonts w:eastAsia="Arial"/>
        </w:rPr>
      </w:pPr>
      <w:r w:rsidRPr="005036FA">
        <w:rPr>
          <w:rFonts w:eastAsia="Arial"/>
          <w:spacing w:val="-1"/>
        </w:rPr>
        <w:t>i</w:t>
      </w:r>
      <w:r w:rsidRPr="005036FA">
        <w:rPr>
          <w:rFonts w:eastAsia="Arial"/>
        </w:rPr>
        <w:t>s at</w:t>
      </w:r>
      <w:r w:rsidRPr="005036FA">
        <w:rPr>
          <w:rFonts w:eastAsia="Arial"/>
          <w:spacing w:val="-1"/>
        </w:rPr>
        <w:t xml:space="preserve"> l</w:t>
      </w:r>
      <w:r w:rsidRPr="005036FA">
        <w:rPr>
          <w:rFonts w:eastAsia="Arial"/>
        </w:rPr>
        <w:t>e</w:t>
      </w:r>
      <w:r w:rsidRPr="005036FA">
        <w:rPr>
          <w:rFonts w:eastAsia="Arial"/>
          <w:spacing w:val="-1"/>
        </w:rPr>
        <w:t>a</w:t>
      </w:r>
      <w:r w:rsidRPr="005036FA">
        <w:rPr>
          <w:rFonts w:eastAsia="Arial"/>
          <w:spacing w:val="1"/>
        </w:rPr>
        <w:t>s</w:t>
      </w:r>
      <w:r w:rsidRPr="005036FA">
        <w:rPr>
          <w:rFonts w:eastAsia="Arial"/>
        </w:rPr>
        <w:t>t</w:t>
      </w:r>
      <w:r w:rsidRPr="005036FA">
        <w:rPr>
          <w:rFonts w:eastAsia="Arial"/>
          <w:spacing w:val="-2"/>
        </w:rPr>
        <w:t xml:space="preserve"> </w:t>
      </w:r>
      <w:r w:rsidRPr="005036FA">
        <w:rPr>
          <w:rFonts w:eastAsia="Arial"/>
        </w:rPr>
        <w:t>50</w:t>
      </w:r>
      <w:r w:rsidRPr="005036FA">
        <w:rPr>
          <w:rFonts w:eastAsia="Arial"/>
          <w:spacing w:val="-3"/>
        </w:rPr>
        <w:t xml:space="preserve"> </w:t>
      </w:r>
      <w:r w:rsidRPr="005036FA">
        <w:rPr>
          <w:rFonts w:eastAsia="Arial"/>
          <w:spacing w:val="2"/>
        </w:rPr>
        <w:t>p</w:t>
      </w:r>
      <w:r w:rsidRPr="005036FA">
        <w:rPr>
          <w:rFonts w:eastAsia="Arial"/>
        </w:rPr>
        <w:t>er</w:t>
      </w:r>
      <w:r w:rsidRPr="005036FA">
        <w:rPr>
          <w:rFonts w:eastAsia="Arial"/>
          <w:spacing w:val="-3"/>
        </w:rPr>
        <w:t xml:space="preserve"> </w:t>
      </w:r>
      <w:r w:rsidRPr="005036FA">
        <w:rPr>
          <w:rFonts w:eastAsia="Arial"/>
          <w:spacing w:val="1"/>
        </w:rPr>
        <w:t>c</w:t>
      </w:r>
      <w:r w:rsidRPr="005036FA">
        <w:rPr>
          <w:rFonts w:eastAsia="Arial"/>
        </w:rPr>
        <w:t>e</w:t>
      </w:r>
      <w:r w:rsidRPr="005036FA">
        <w:rPr>
          <w:rFonts w:eastAsia="Arial"/>
          <w:spacing w:val="-1"/>
        </w:rPr>
        <w:t>n</w:t>
      </w:r>
      <w:r w:rsidRPr="005036FA">
        <w:rPr>
          <w:rFonts w:eastAsia="Arial"/>
        </w:rPr>
        <w:t>t</w:t>
      </w:r>
      <w:r w:rsidRPr="005036FA">
        <w:rPr>
          <w:rFonts w:eastAsia="Arial"/>
          <w:spacing w:val="-2"/>
        </w:rPr>
        <w:t xml:space="preserve"> </w:t>
      </w:r>
      <w:r w:rsidRPr="005036FA">
        <w:rPr>
          <w:rFonts w:eastAsia="Arial"/>
          <w:spacing w:val="-1"/>
        </w:rPr>
        <w:t>A</w:t>
      </w:r>
      <w:r w:rsidRPr="005036FA">
        <w:rPr>
          <w:rFonts w:eastAsia="Arial"/>
          <w:spacing w:val="2"/>
        </w:rPr>
        <w:t>b</w:t>
      </w:r>
      <w:r w:rsidRPr="005036FA">
        <w:rPr>
          <w:rFonts w:eastAsia="Arial"/>
        </w:rPr>
        <w:t>or</w:t>
      </w:r>
      <w:r w:rsidRPr="005036FA">
        <w:rPr>
          <w:rFonts w:eastAsia="Arial"/>
          <w:spacing w:val="2"/>
        </w:rPr>
        <w:t>i</w:t>
      </w:r>
      <w:r w:rsidRPr="005036FA">
        <w:rPr>
          <w:rFonts w:eastAsia="Arial"/>
        </w:rPr>
        <w:t>g</w:t>
      </w:r>
      <w:r w:rsidRPr="005036FA">
        <w:rPr>
          <w:rFonts w:eastAsia="Arial"/>
          <w:spacing w:val="-1"/>
        </w:rPr>
        <w:t>i</w:t>
      </w:r>
      <w:r w:rsidRPr="005036FA">
        <w:rPr>
          <w:rFonts w:eastAsia="Arial"/>
          <w:spacing w:val="2"/>
        </w:rPr>
        <w:t>n</w:t>
      </w:r>
      <w:r w:rsidRPr="005036FA">
        <w:rPr>
          <w:rFonts w:eastAsia="Arial"/>
        </w:rPr>
        <w:t>al</w:t>
      </w:r>
      <w:r w:rsidRPr="005036FA">
        <w:rPr>
          <w:rFonts w:eastAsia="Arial"/>
          <w:spacing w:val="-8"/>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2"/>
        </w:rPr>
        <w:t>/</w:t>
      </w:r>
      <w:r w:rsidRPr="005036FA">
        <w:rPr>
          <w:rFonts w:eastAsia="Arial"/>
        </w:rPr>
        <w:t>or</w:t>
      </w:r>
      <w:r w:rsidRPr="005036FA">
        <w:rPr>
          <w:rFonts w:eastAsia="Arial"/>
          <w:spacing w:val="-6"/>
        </w:rPr>
        <w:t xml:space="preserve"> </w:t>
      </w:r>
      <w:r w:rsidRPr="005036FA">
        <w:rPr>
          <w:rFonts w:eastAsia="Arial"/>
          <w:spacing w:val="3"/>
        </w:rPr>
        <w:t>T</w:t>
      </w:r>
      <w:r w:rsidRPr="005036FA">
        <w:rPr>
          <w:rFonts w:eastAsia="Arial"/>
        </w:rPr>
        <w:t>or</w:t>
      </w:r>
      <w:r w:rsidRPr="005036FA">
        <w:rPr>
          <w:rFonts w:eastAsia="Arial"/>
          <w:spacing w:val="1"/>
        </w:rPr>
        <w:t>r</w:t>
      </w:r>
      <w:r w:rsidRPr="005036FA">
        <w:rPr>
          <w:rFonts w:eastAsia="Arial"/>
        </w:rPr>
        <w:t>es</w:t>
      </w:r>
      <w:r w:rsidRPr="005036FA">
        <w:rPr>
          <w:rFonts w:eastAsia="Arial"/>
          <w:spacing w:val="-5"/>
        </w:rPr>
        <w:t xml:space="preserve"> </w:t>
      </w:r>
      <w:r w:rsidRPr="005036FA">
        <w:rPr>
          <w:rFonts w:eastAsia="Arial"/>
          <w:spacing w:val="-1"/>
        </w:rPr>
        <w:t>S</w:t>
      </w:r>
      <w:r w:rsidRPr="005036FA">
        <w:rPr>
          <w:rFonts w:eastAsia="Arial"/>
        </w:rPr>
        <w:t>tra</w:t>
      </w:r>
      <w:r w:rsidRPr="005036FA">
        <w:rPr>
          <w:rFonts w:eastAsia="Arial"/>
          <w:spacing w:val="-1"/>
        </w:rPr>
        <w:t>i</w:t>
      </w:r>
      <w:r w:rsidRPr="005036FA">
        <w:rPr>
          <w:rFonts w:eastAsia="Arial"/>
        </w:rPr>
        <w:t>t</w:t>
      </w:r>
      <w:r w:rsidRPr="005036FA">
        <w:rPr>
          <w:rFonts w:eastAsia="Arial"/>
          <w:spacing w:val="-5"/>
        </w:rPr>
        <w:t xml:space="preserve"> </w:t>
      </w:r>
      <w:r w:rsidRPr="005036FA">
        <w:rPr>
          <w:rFonts w:eastAsia="Arial"/>
        </w:rPr>
        <w:t>I</w:t>
      </w:r>
      <w:r w:rsidRPr="005036FA">
        <w:rPr>
          <w:rFonts w:eastAsia="Arial"/>
          <w:spacing w:val="3"/>
        </w:rPr>
        <w:t>s</w:t>
      </w:r>
      <w:r w:rsidRPr="005036FA">
        <w:rPr>
          <w:rFonts w:eastAsia="Arial"/>
          <w:spacing w:val="-1"/>
        </w:rPr>
        <w:t>l</w:t>
      </w:r>
      <w:r w:rsidRPr="005036FA">
        <w:rPr>
          <w:rFonts w:eastAsia="Arial"/>
        </w:rPr>
        <w:t>a</w:t>
      </w:r>
      <w:r w:rsidRPr="005036FA">
        <w:rPr>
          <w:rFonts w:eastAsia="Arial"/>
          <w:spacing w:val="1"/>
        </w:rPr>
        <w:t>n</w:t>
      </w:r>
      <w:r w:rsidRPr="005036FA">
        <w:rPr>
          <w:rFonts w:eastAsia="Arial"/>
        </w:rPr>
        <w:t>d</w:t>
      </w:r>
      <w:r w:rsidRPr="005036FA">
        <w:rPr>
          <w:rFonts w:eastAsia="Arial"/>
          <w:spacing w:val="-1"/>
        </w:rPr>
        <w:t>e</w:t>
      </w:r>
      <w:r w:rsidRPr="005036FA">
        <w:rPr>
          <w:rFonts w:eastAsia="Arial"/>
          <w:spacing w:val="7"/>
        </w:rPr>
        <w:t>r</w:t>
      </w:r>
      <w:r w:rsidRPr="005036FA">
        <w:rPr>
          <w:rFonts w:eastAsia="Arial"/>
          <w:spacing w:val="1"/>
        </w:rPr>
        <w:t>-</w:t>
      </w:r>
      <w:r w:rsidRPr="005036FA">
        <w:rPr>
          <w:rFonts w:eastAsia="Arial"/>
          <w:spacing w:val="2"/>
        </w:rPr>
        <w:t>o</w:t>
      </w:r>
      <w:r w:rsidRPr="005036FA">
        <w:rPr>
          <w:rFonts w:eastAsia="Arial"/>
          <w:spacing w:val="-2"/>
        </w:rPr>
        <w:t>w</w:t>
      </w:r>
      <w:r w:rsidRPr="005036FA">
        <w:rPr>
          <w:rFonts w:eastAsia="Arial"/>
          <w:spacing w:val="2"/>
        </w:rPr>
        <w:t>n</w:t>
      </w:r>
      <w:r w:rsidRPr="005036FA">
        <w:rPr>
          <w:rFonts w:eastAsia="Arial"/>
        </w:rPr>
        <w:t>e</w:t>
      </w:r>
      <w:r w:rsidRPr="005036FA">
        <w:rPr>
          <w:rFonts w:eastAsia="Arial"/>
          <w:spacing w:val="-1"/>
        </w:rPr>
        <w:t>d</w:t>
      </w:r>
      <w:r w:rsidRPr="005036FA">
        <w:rPr>
          <w:rFonts w:eastAsia="Arial"/>
        </w:rPr>
        <w:t>;</w:t>
      </w:r>
    </w:p>
    <w:p w14:paraId="4A014D3B" w14:textId="48E711E9" w:rsidR="00147598" w:rsidRPr="005036FA" w:rsidRDefault="00BB57C1" w:rsidP="005036FA">
      <w:pPr>
        <w:pStyle w:val="ListNumber3"/>
        <w:numPr>
          <w:ilvl w:val="0"/>
          <w:numId w:val="14"/>
        </w:numPr>
        <w:rPr>
          <w:rFonts w:eastAsia="Arial"/>
        </w:rPr>
      </w:pPr>
      <w:r w:rsidRPr="005036FA">
        <w:rPr>
          <w:rFonts w:eastAsia="Arial"/>
        </w:rPr>
        <w:t>u</w:t>
      </w:r>
      <w:r w:rsidRPr="005036FA">
        <w:rPr>
          <w:rFonts w:eastAsia="Arial"/>
          <w:spacing w:val="-1"/>
        </w:rPr>
        <w:t>n</w:t>
      </w:r>
      <w:r w:rsidRPr="005036FA">
        <w:rPr>
          <w:rFonts w:eastAsia="Arial"/>
        </w:rPr>
        <w:t>d</w:t>
      </w:r>
      <w:r w:rsidRPr="005036FA">
        <w:rPr>
          <w:rFonts w:eastAsia="Arial"/>
          <w:spacing w:val="-1"/>
        </w:rPr>
        <w:t>e</w:t>
      </w:r>
      <w:r w:rsidRPr="005036FA">
        <w:rPr>
          <w:rFonts w:eastAsia="Arial"/>
          <w:spacing w:val="1"/>
        </w:rPr>
        <w:t>r</w:t>
      </w:r>
      <w:r w:rsidRPr="005036FA">
        <w:rPr>
          <w:rFonts w:eastAsia="Arial"/>
          <w:spacing w:val="2"/>
        </w:rPr>
        <w:t>t</w:t>
      </w:r>
      <w:r w:rsidRPr="005036FA">
        <w:rPr>
          <w:rFonts w:eastAsia="Arial"/>
        </w:rPr>
        <w:t>a</w:t>
      </w:r>
      <w:r w:rsidRPr="005036FA">
        <w:rPr>
          <w:rFonts w:eastAsia="Arial"/>
          <w:spacing w:val="3"/>
        </w:rPr>
        <w:t>k</w:t>
      </w:r>
      <w:r w:rsidRPr="005036FA">
        <w:rPr>
          <w:rFonts w:eastAsia="Arial"/>
        </w:rPr>
        <w:t>es</w:t>
      </w:r>
      <w:r w:rsidRPr="005036FA">
        <w:rPr>
          <w:rFonts w:eastAsia="Arial"/>
          <w:spacing w:val="-9"/>
        </w:rPr>
        <w:t xml:space="preserve"> </w:t>
      </w:r>
      <w:r w:rsidRPr="005036FA">
        <w:rPr>
          <w:rFonts w:eastAsia="Arial"/>
          <w:spacing w:val="1"/>
        </w:rPr>
        <w:t>c</w:t>
      </w:r>
      <w:r w:rsidRPr="005036FA">
        <w:rPr>
          <w:rFonts w:eastAsia="Arial"/>
          <w:spacing w:val="-3"/>
        </w:rPr>
        <w:t>o</w:t>
      </w:r>
      <w:r w:rsidRPr="005036FA">
        <w:rPr>
          <w:rFonts w:eastAsia="Arial"/>
          <w:spacing w:val="2"/>
        </w:rPr>
        <w:t>m</w:t>
      </w:r>
      <w:r w:rsidRPr="005036FA">
        <w:rPr>
          <w:rFonts w:eastAsia="Arial"/>
          <w:spacing w:val="4"/>
        </w:rPr>
        <w:t>m</w:t>
      </w:r>
      <w:r w:rsidRPr="005036FA">
        <w:rPr>
          <w:rFonts w:eastAsia="Arial"/>
          <w:spacing w:val="-3"/>
        </w:rPr>
        <w:t>e</w:t>
      </w:r>
      <w:r w:rsidRPr="005036FA">
        <w:rPr>
          <w:rFonts w:eastAsia="Arial"/>
          <w:spacing w:val="1"/>
        </w:rPr>
        <w:t>rc</w:t>
      </w:r>
      <w:r w:rsidRPr="005036FA">
        <w:rPr>
          <w:rFonts w:eastAsia="Arial"/>
          <w:spacing w:val="-1"/>
        </w:rPr>
        <w:t>i</w:t>
      </w:r>
      <w:r w:rsidRPr="005036FA">
        <w:rPr>
          <w:rFonts w:eastAsia="Arial"/>
        </w:rPr>
        <w:t>al</w:t>
      </w:r>
      <w:r w:rsidRPr="005036FA">
        <w:rPr>
          <w:rFonts w:eastAsia="Arial"/>
          <w:spacing w:val="-11"/>
        </w:rPr>
        <w:t xml:space="preserve"> </w:t>
      </w:r>
      <w:r w:rsidRPr="005036FA">
        <w:rPr>
          <w:rFonts w:eastAsia="Arial"/>
        </w:rPr>
        <w:t>act</w:t>
      </w:r>
      <w:r w:rsidRPr="005036FA">
        <w:rPr>
          <w:rFonts w:eastAsia="Arial"/>
          <w:spacing w:val="1"/>
        </w:rPr>
        <w:t>i</w:t>
      </w:r>
      <w:r w:rsidRPr="005036FA">
        <w:rPr>
          <w:rFonts w:eastAsia="Arial"/>
          <w:spacing w:val="-1"/>
        </w:rPr>
        <w:t>vi</w:t>
      </w:r>
      <w:r w:rsidRPr="005036FA">
        <w:rPr>
          <w:rFonts w:eastAsia="Arial"/>
          <w:spacing w:val="4"/>
        </w:rPr>
        <w:t>t</w:t>
      </w:r>
      <w:r w:rsidRPr="005036FA">
        <w:rPr>
          <w:rFonts w:eastAsia="Arial"/>
          <w:spacing w:val="1"/>
        </w:rPr>
        <w:t>y</w:t>
      </w:r>
      <w:r w:rsidRPr="005036FA">
        <w:rPr>
          <w:rFonts w:eastAsia="Arial"/>
        </w:rPr>
        <w:t>;</w:t>
      </w:r>
      <w:r w:rsidRPr="005036FA">
        <w:rPr>
          <w:rFonts w:eastAsia="Arial"/>
          <w:spacing w:val="-5"/>
        </w:rPr>
        <w:t xml:space="preserve"> </w:t>
      </w:r>
      <w:r w:rsidRPr="005036FA">
        <w:rPr>
          <w:rFonts w:eastAsia="Arial"/>
        </w:rPr>
        <w:t>a</w:t>
      </w:r>
      <w:r w:rsidRPr="005036FA">
        <w:rPr>
          <w:rFonts w:eastAsia="Arial"/>
          <w:spacing w:val="-1"/>
        </w:rPr>
        <w:t>n</w:t>
      </w:r>
      <w:r w:rsidRPr="005036FA">
        <w:rPr>
          <w:rFonts w:eastAsia="Arial"/>
        </w:rPr>
        <w:t>d</w:t>
      </w:r>
    </w:p>
    <w:p w14:paraId="30D4B1CE" w14:textId="63A6EF02" w:rsidR="00147598" w:rsidRPr="005036FA" w:rsidRDefault="00BB57C1" w:rsidP="005036FA">
      <w:pPr>
        <w:pStyle w:val="ListNumber3"/>
        <w:numPr>
          <w:ilvl w:val="0"/>
          <w:numId w:val="14"/>
        </w:numPr>
        <w:rPr>
          <w:rFonts w:eastAsia="Arial"/>
        </w:rPr>
      </w:pPr>
      <w:r w:rsidRPr="005036FA">
        <w:rPr>
          <w:rFonts w:eastAsia="Arial"/>
        </w:rPr>
        <w:t>o</w:t>
      </w:r>
      <w:r w:rsidRPr="005036FA">
        <w:rPr>
          <w:rFonts w:eastAsia="Arial"/>
          <w:spacing w:val="-1"/>
        </w:rPr>
        <w:t>p</w:t>
      </w:r>
      <w:r w:rsidRPr="005036FA">
        <w:rPr>
          <w:rFonts w:eastAsia="Arial"/>
        </w:rPr>
        <w:t>era</w:t>
      </w:r>
      <w:r w:rsidRPr="005036FA">
        <w:rPr>
          <w:rFonts w:eastAsia="Arial"/>
          <w:spacing w:val="2"/>
        </w:rPr>
        <w:t>t</w:t>
      </w:r>
      <w:r w:rsidRPr="005036FA">
        <w:rPr>
          <w:rFonts w:eastAsia="Arial"/>
        </w:rPr>
        <w:t>es</w:t>
      </w:r>
      <w:r w:rsidRPr="005036FA">
        <w:rPr>
          <w:rFonts w:eastAsia="Arial"/>
          <w:spacing w:val="-7"/>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3"/>
        </w:rPr>
        <w:t xml:space="preserve"> </w:t>
      </w:r>
      <w:r w:rsidRPr="005036FA">
        <w:rPr>
          <w:rFonts w:eastAsia="Arial"/>
          <w:spacing w:val="-1"/>
        </w:rPr>
        <w:t>h</w:t>
      </w:r>
      <w:r w:rsidRPr="005036FA">
        <w:rPr>
          <w:rFonts w:eastAsia="Arial"/>
        </w:rPr>
        <w:t>as b</w:t>
      </w:r>
      <w:r w:rsidRPr="005036FA">
        <w:rPr>
          <w:rFonts w:eastAsia="Arial"/>
          <w:spacing w:val="-1"/>
        </w:rPr>
        <w:t>u</w:t>
      </w:r>
      <w:r w:rsidRPr="005036FA">
        <w:rPr>
          <w:rFonts w:eastAsia="Arial"/>
          <w:spacing w:val="1"/>
        </w:rPr>
        <w:t>s</w:t>
      </w:r>
      <w:r w:rsidRPr="005036FA">
        <w:rPr>
          <w:rFonts w:eastAsia="Arial"/>
          <w:spacing w:val="-1"/>
        </w:rPr>
        <w:t>i</w:t>
      </w:r>
      <w:r w:rsidRPr="005036FA">
        <w:rPr>
          <w:rFonts w:eastAsia="Arial"/>
          <w:spacing w:val="2"/>
        </w:rPr>
        <w:t>n</w:t>
      </w:r>
      <w:r w:rsidRPr="005036FA">
        <w:rPr>
          <w:rFonts w:eastAsia="Arial"/>
        </w:rPr>
        <w:t>e</w:t>
      </w:r>
      <w:r w:rsidRPr="005036FA">
        <w:rPr>
          <w:rFonts w:eastAsia="Arial"/>
          <w:spacing w:val="1"/>
        </w:rPr>
        <w:t>s</w:t>
      </w:r>
      <w:r w:rsidRPr="005036FA">
        <w:rPr>
          <w:rFonts w:eastAsia="Arial"/>
        </w:rPr>
        <w:t>s</w:t>
      </w:r>
      <w:r w:rsidRPr="005036FA">
        <w:rPr>
          <w:rFonts w:eastAsia="Arial"/>
          <w:spacing w:val="-7"/>
        </w:rPr>
        <w:t xml:space="preserve"> </w:t>
      </w:r>
      <w:r w:rsidRPr="005036FA">
        <w:rPr>
          <w:rFonts w:eastAsia="Arial"/>
        </w:rPr>
        <w:t>pre</w:t>
      </w:r>
      <w:r w:rsidRPr="005036FA">
        <w:rPr>
          <w:rFonts w:eastAsia="Arial"/>
          <w:spacing w:val="4"/>
        </w:rPr>
        <w:t>m</w:t>
      </w:r>
      <w:r w:rsidRPr="005036FA">
        <w:rPr>
          <w:rFonts w:eastAsia="Arial"/>
          <w:spacing w:val="-1"/>
        </w:rPr>
        <w:t>i</w:t>
      </w:r>
      <w:r w:rsidRPr="005036FA">
        <w:rPr>
          <w:rFonts w:eastAsia="Arial"/>
          <w:spacing w:val="1"/>
        </w:rPr>
        <w:t>s</w:t>
      </w:r>
      <w:r w:rsidRPr="005036FA">
        <w:rPr>
          <w:rFonts w:eastAsia="Arial"/>
        </w:rPr>
        <w:t>es</w:t>
      </w:r>
      <w:r w:rsidRPr="005036FA">
        <w:rPr>
          <w:rFonts w:eastAsia="Arial"/>
          <w:spacing w:val="-4"/>
        </w:rPr>
        <w:t xml:space="preserve"> </w:t>
      </w:r>
      <w:r w:rsidRPr="005036FA">
        <w:rPr>
          <w:rFonts w:eastAsia="Arial"/>
          <w:spacing w:val="-1"/>
        </w:rPr>
        <w:t>i</w:t>
      </w:r>
      <w:r w:rsidRPr="005036FA">
        <w:rPr>
          <w:rFonts w:eastAsia="Arial"/>
        </w:rPr>
        <w:t>n</w:t>
      </w:r>
      <w:r w:rsidRPr="005036FA">
        <w:rPr>
          <w:rFonts w:eastAsia="Arial"/>
          <w:spacing w:val="-2"/>
        </w:rPr>
        <w:t xml:space="preserve"> </w:t>
      </w:r>
      <w:r w:rsidRPr="005036FA">
        <w:rPr>
          <w:rFonts w:eastAsia="Arial"/>
          <w:spacing w:val="-1"/>
        </w:rPr>
        <w:t>Vi</w:t>
      </w:r>
      <w:r w:rsidRPr="005036FA">
        <w:rPr>
          <w:rFonts w:eastAsia="Arial"/>
          <w:spacing w:val="1"/>
        </w:rPr>
        <w:t>c</w:t>
      </w:r>
      <w:r w:rsidRPr="005036FA">
        <w:rPr>
          <w:rFonts w:eastAsia="Arial"/>
          <w:spacing w:val="2"/>
        </w:rPr>
        <w:t>t</w:t>
      </w:r>
      <w:r w:rsidRPr="005036FA">
        <w:rPr>
          <w:rFonts w:eastAsia="Arial"/>
        </w:rPr>
        <w:t>ori</w:t>
      </w:r>
      <w:r w:rsidRPr="005036FA">
        <w:rPr>
          <w:rFonts w:eastAsia="Arial"/>
          <w:spacing w:val="-1"/>
        </w:rPr>
        <w:t>a</w:t>
      </w:r>
      <w:r w:rsidRPr="005036FA">
        <w:rPr>
          <w:rFonts w:eastAsia="Arial"/>
        </w:rPr>
        <w:t>.</w:t>
      </w:r>
    </w:p>
    <w:p w14:paraId="63F91009" w14:textId="77777777" w:rsidR="00147598" w:rsidRDefault="00BB57C1" w:rsidP="005036FA">
      <w:pPr>
        <w:pStyle w:val="NormalIndent"/>
        <w:rPr>
          <w:rFonts w:eastAsia="Arial"/>
        </w:rPr>
      </w:pPr>
      <w:r>
        <w:rPr>
          <w:rFonts w:eastAsia="Arial"/>
          <w:b/>
          <w:spacing w:val="1"/>
        </w:rPr>
        <w:t>V</w:t>
      </w:r>
      <w:r>
        <w:rPr>
          <w:rFonts w:eastAsia="Arial"/>
          <w:b/>
        </w:rPr>
        <w:t>ic</w:t>
      </w:r>
      <w:r>
        <w:rPr>
          <w:rFonts w:eastAsia="Arial"/>
          <w:b/>
          <w:spacing w:val="3"/>
        </w:rPr>
        <w:t>to</w:t>
      </w:r>
      <w:r>
        <w:rPr>
          <w:rFonts w:eastAsia="Arial"/>
          <w:b/>
        </w:rPr>
        <w:t>rian</w:t>
      </w:r>
      <w:r>
        <w:rPr>
          <w:rFonts w:eastAsia="Arial"/>
          <w:b/>
          <w:spacing w:val="-4"/>
        </w:rPr>
        <w:t xml:space="preserve"> </w:t>
      </w: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E</w:t>
      </w:r>
      <w:r>
        <w:rPr>
          <w:rFonts w:eastAsia="Arial"/>
          <w:b/>
          <w:spacing w:val="3"/>
        </w:rPr>
        <w:t>nt</w:t>
      </w:r>
      <w:r>
        <w:rPr>
          <w:rFonts w:eastAsia="Arial"/>
          <w:b/>
        </w:rPr>
        <w:t>er</w:t>
      </w:r>
      <w:r>
        <w:rPr>
          <w:rFonts w:eastAsia="Arial"/>
          <w:b/>
          <w:spacing w:val="3"/>
        </w:rPr>
        <w:t>p</w:t>
      </w:r>
      <w:r>
        <w:rPr>
          <w:rFonts w:eastAsia="Arial"/>
          <w:b/>
        </w:rPr>
        <w:t>r</w:t>
      </w:r>
      <w:r>
        <w:rPr>
          <w:rFonts w:eastAsia="Arial"/>
          <w:b/>
          <w:spacing w:val="4"/>
        </w:rPr>
        <w:t>i</w:t>
      </w:r>
      <w:r>
        <w:rPr>
          <w:rFonts w:eastAsia="Arial"/>
          <w:b/>
        </w:rPr>
        <w:t xml:space="preserve">se </w:t>
      </w:r>
      <w:r>
        <w:rPr>
          <w:rFonts w:eastAsia="Arial"/>
          <w:spacing w:val="7"/>
        </w:rPr>
        <w:t>m</w:t>
      </w:r>
      <w:r>
        <w:rPr>
          <w:rFonts w:eastAsia="Arial"/>
        </w:rPr>
        <w:t>eans</w:t>
      </w:r>
      <w:r>
        <w:rPr>
          <w:rFonts w:eastAsia="Arial"/>
          <w:spacing w:val="-1"/>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i</w:t>
      </w:r>
      <w:r>
        <w:rPr>
          <w:rFonts w:eastAsia="Arial"/>
          <w:spacing w:val="11"/>
        </w:rPr>
        <w:t>s</w:t>
      </w:r>
      <w:r>
        <w:rPr>
          <w:rFonts w:eastAsia="Arial"/>
        </w:rPr>
        <w:t>:</w:t>
      </w:r>
    </w:p>
    <w:p w14:paraId="7B073689" w14:textId="628AC153" w:rsidR="00147598" w:rsidRPr="005036FA" w:rsidRDefault="00BB57C1" w:rsidP="005036FA">
      <w:pPr>
        <w:pStyle w:val="ListNumber3"/>
        <w:numPr>
          <w:ilvl w:val="0"/>
          <w:numId w:val="15"/>
        </w:numPr>
        <w:rPr>
          <w:rFonts w:eastAsia="Arial"/>
        </w:rPr>
      </w:pPr>
      <w:r w:rsidRPr="005036FA">
        <w:rPr>
          <w:rFonts w:eastAsia="Arial"/>
          <w:spacing w:val="1"/>
        </w:rPr>
        <w:t>c</w:t>
      </w:r>
      <w:r w:rsidRPr="005036FA">
        <w:rPr>
          <w:rFonts w:eastAsia="Arial"/>
        </w:rPr>
        <w:t>ert</w:t>
      </w:r>
      <w:r w:rsidRPr="005036FA">
        <w:rPr>
          <w:rFonts w:eastAsia="Arial"/>
          <w:spacing w:val="-1"/>
        </w:rPr>
        <w:t>i</w:t>
      </w:r>
      <w:r w:rsidRPr="005036FA">
        <w:rPr>
          <w:rFonts w:eastAsia="Arial"/>
          <w:spacing w:val="2"/>
        </w:rPr>
        <w:t>f</w:t>
      </w:r>
      <w:r w:rsidRPr="005036FA">
        <w:rPr>
          <w:rFonts w:eastAsia="Arial"/>
          <w:spacing w:val="-1"/>
        </w:rPr>
        <w:t>i</w:t>
      </w:r>
      <w:r w:rsidRPr="005036FA">
        <w:rPr>
          <w:rFonts w:eastAsia="Arial"/>
        </w:rPr>
        <w:t>ed</w:t>
      </w:r>
      <w:r w:rsidRPr="005036FA">
        <w:rPr>
          <w:rFonts w:eastAsia="Arial"/>
          <w:spacing w:val="-8"/>
        </w:rPr>
        <w:t xml:space="preserve"> </w:t>
      </w:r>
      <w:r w:rsidRPr="005036FA">
        <w:rPr>
          <w:rFonts w:eastAsia="Arial"/>
          <w:spacing w:val="4"/>
        </w:rPr>
        <w:t>b</w:t>
      </w:r>
      <w:r w:rsidRPr="005036FA">
        <w:rPr>
          <w:rFonts w:eastAsia="Arial"/>
        </w:rPr>
        <w:t>y</w:t>
      </w:r>
      <w:r w:rsidRPr="005036FA">
        <w:rPr>
          <w:rFonts w:eastAsia="Arial"/>
          <w:spacing w:val="-2"/>
        </w:rPr>
        <w:t xml:space="preserve"> </w:t>
      </w:r>
      <w:r w:rsidRPr="005036FA">
        <w:rPr>
          <w:rFonts w:eastAsia="Arial"/>
          <w:spacing w:val="-1"/>
        </w:rPr>
        <w:t>S</w:t>
      </w:r>
      <w:r w:rsidRPr="005036FA">
        <w:rPr>
          <w:rFonts w:eastAsia="Arial"/>
        </w:rPr>
        <w:t>o</w:t>
      </w:r>
      <w:r w:rsidRPr="005036FA">
        <w:rPr>
          <w:rFonts w:eastAsia="Arial"/>
          <w:spacing w:val="1"/>
        </w:rPr>
        <w:t>ci</w:t>
      </w:r>
      <w:r w:rsidRPr="005036FA">
        <w:rPr>
          <w:rFonts w:eastAsia="Arial"/>
        </w:rPr>
        <w:t>al</w:t>
      </w:r>
      <w:r w:rsidRPr="005036FA">
        <w:rPr>
          <w:rFonts w:eastAsia="Arial"/>
          <w:spacing w:val="-6"/>
        </w:rPr>
        <w:t xml:space="preserve"> </w:t>
      </w:r>
      <w:r w:rsidRPr="005036FA">
        <w:rPr>
          <w:rFonts w:eastAsia="Arial"/>
          <w:spacing w:val="3"/>
        </w:rPr>
        <w:t>T</w:t>
      </w:r>
      <w:r w:rsidRPr="005036FA">
        <w:rPr>
          <w:rFonts w:eastAsia="Arial"/>
          <w:spacing w:val="1"/>
        </w:rPr>
        <w:t>r</w:t>
      </w:r>
      <w:r w:rsidRPr="005036FA">
        <w:rPr>
          <w:rFonts w:eastAsia="Arial"/>
        </w:rPr>
        <w:t>a</w:t>
      </w:r>
      <w:r w:rsidRPr="005036FA">
        <w:rPr>
          <w:rFonts w:eastAsia="Arial"/>
          <w:spacing w:val="-1"/>
        </w:rPr>
        <w:t>d</w:t>
      </w:r>
      <w:r w:rsidRPr="005036FA">
        <w:rPr>
          <w:rFonts w:eastAsia="Arial"/>
        </w:rPr>
        <w:t>er</w:t>
      </w:r>
      <w:r w:rsidRPr="005036FA">
        <w:rPr>
          <w:rFonts w:eastAsia="Arial"/>
          <w:spacing w:val="3"/>
        </w:rPr>
        <w:t>s</w:t>
      </w:r>
      <w:r w:rsidRPr="005036FA">
        <w:rPr>
          <w:rFonts w:eastAsia="Arial"/>
        </w:rPr>
        <w:t>,</w:t>
      </w:r>
      <w:r w:rsidRPr="005036FA">
        <w:rPr>
          <w:rFonts w:eastAsia="Arial"/>
          <w:spacing w:val="-5"/>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1"/>
        </w:rPr>
        <w:t xml:space="preserve"> </w:t>
      </w:r>
      <w:r w:rsidRPr="005036FA">
        <w:rPr>
          <w:rFonts w:eastAsia="Arial"/>
        </w:rPr>
        <w:t>o</w:t>
      </w:r>
      <w:r w:rsidRPr="005036FA">
        <w:rPr>
          <w:rFonts w:eastAsia="Arial"/>
          <w:spacing w:val="-1"/>
        </w:rPr>
        <w:t>p</w:t>
      </w:r>
      <w:r w:rsidRPr="005036FA">
        <w:rPr>
          <w:rFonts w:eastAsia="Arial"/>
        </w:rPr>
        <w:t>er</w:t>
      </w:r>
      <w:r w:rsidRPr="005036FA">
        <w:rPr>
          <w:rFonts w:eastAsia="Arial"/>
          <w:spacing w:val="2"/>
        </w:rPr>
        <w:t>a</w:t>
      </w:r>
      <w:r w:rsidRPr="005036FA">
        <w:rPr>
          <w:rFonts w:eastAsia="Arial"/>
        </w:rPr>
        <w:t>tes</w:t>
      </w:r>
      <w:r w:rsidRPr="005036FA">
        <w:rPr>
          <w:rFonts w:eastAsia="Arial"/>
          <w:spacing w:val="-8"/>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3"/>
        </w:rPr>
        <w:t xml:space="preserve"> </w:t>
      </w:r>
      <w:r w:rsidRPr="005036FA">
        <w:rPr>
          <w:rFonts w:eastAsia="Arial"/>
          <w:spacing w:val="1"/>
        </w:rPr>
        <w:t>h</w:t>
      </w:r>
      <w:r w:rsidRPr="005036FA">
        <w:rPr>
          <w:rFonts w:eastAsia="Arial"/>
        </w:rPr>
        <w:t>as</w:t>
      </w:r>
      <w:r w:rsidRPr="005036FA">
        <w:rPr>
          <w:rFonts w:eastAsia="Arial"/>
          <w:spacing w:val="-2"/>
        </w:rPr>
        <w:t xml:space="preserve"> </w:t>
      </w:r>
      <w:r w:rsidRPr="005036FA">
        <w:rPr>
          <w:rFonts w:eastAsia="Arial"/>
        </w:rPr>
        <w:t>a</w:t>
      </w:r>
      <w:r w:rsidRPr="005036FA">
        <w:rPr>
          <w:rFonts w:eastAsia="Arial"/>
          <w:spacing w:val="-2"/>
        </w:rPr>
        <w:t xml:space="preserve"> </w:t>
      </w:r>
      <w:r w:rsidRPr="005036FA">
        <w:rPr>
          <w:rFonts w:eastAsia="Arial"/>
          <w:spacing w:val="2"/>
        </w:rPr>
        <w:t>bu</w:t>
      </w:r>
      <w:r w:rsidRPr="005036FA">
        <w:rPr>
          <w:rFonts w:eastAsia="Arial"/>
          <w:spacing w:val="1"/>
        </w:rPr>
        <w:t>s</w:t>
      </w:r>
      <w:r w:rsidRPr="005036FA">
        <w:rPr>
          <w:rFonts w:eastAsia="Arial"/>
          <w:spacing w:val="-1"/>
        </w:rPr>
        <w:t>i</w:t>
      </w:r>
      <w:r w:rsidRPr="005036FA">
        <w:rPr>
          <w:rFonts w:eastAsia="Arial"/>
        </w:rPr>
        <w:t>n</w:t>
      </w:r>
      <w:r w:rsidRPr="005036FA">
        <w:rPr>
          <w:rFonts w:eastAsia="Arial"/>
          <w:spacing w:val="-1"/>
        </w:rPr>
        <w:t>e</w:t>
      </w:r>
      <w:r w:rsidRPr="005036FA">
        <w:rPr>
          <w:rFonts w:eastAsia="Arial"/>
          <w:spacing w:val="1"/>
        </w:rPr>
        <w:t>s</w:t>
      </w:r>
      <w:r w:rsidRPr="005036FA">
        <w:rPr>
          <w:rFonts w:eastAsia="Arial"/>
        </w:rPr>
        <w:t>s</w:t>
      </w:r>
      <w:r w:rsidRPr="005036FA">
        <w:rPr>
          <w:rFonts w:eastAsia="Arial"/>
          <w:spacing w:val="-7"/>
        </w:rPr>
        <w:t xml:space="preserve"> </w:t>
      </w:r>
      <w:r w:rsidRPr="005036FA">
        <w:rPr>
          <w:rFonts w:eastAsia="Arial"/>
        </w:rPr>
        <w:t>pre</w:t>
      </w:r>
      <w:r w:rsidRPr="005036FA">
        <w:rPr>
          <w:rFonts w:eastAsia="Arial"/>
          <w:spacing w:val="4"/>
        </w:rPr>
        <w:t>m</w:t>
      </w:r>
      <w:r w:rsidRPr="005036FA">
        <w:rPr>
          <w:rFonts w:eastAsia="Arial"/>
          <w:spacing w:val="-1"/>
        </w:rPr>
        <w:t>i</w:t>
      </w:r>
      <w:r w:rsidRPr="005036FA">
        <w:rPr>
          <w:rFonts w:eastAsia="Arial"/>
          <w:spacing w:val="1"/>
        </w:rPr>
        <w:t>s</w:t>
      </w:r>
      <w:r w:rsidRPr="005036FA">
        <w:rPr>
          <w:rFonts w:eastAsia="Arial"/>
        </w:rPr>
        <w:t>es</w:t>
      </w:r>
      <w:r w:rsidRPr="005036FA">
        <w:rPr>
          <w:rFonts w:eastAsia="Arial"/>
          <w:spacing w:val="-7"/>
        </w:rPr>
        <w:t xml:space="preserve"> </w:t>
      </w:r>
      <w:r w:rsidRPr="005036FA">
        <w:rPr>
          <w:rFonts w:eastAsia="Arial"/>
          <w:spacing w:val="-1"/>
        </w:rPr>
        <w:t>i</w:t>
      </w:r>
      <w:r w:rsidRPr="005036FA">
        <w:rPr>
          <w:rFonts w:eastAsia="Arial"/>
        </w:rPr>
        <w:t>n</w:t>
      </w:r>
      <w:r w:rsidR="005036FA">
        <w:rPr>
          <w:rFonts w:eastAsia="Arial"/>
        </w:rPr>
        <w:t xml:space="preserve"> </w:t>
      </w:r>
      <w:r w:rsidRPr="005036FA">
        <w:rPr>
          <w:rFonts w:eastAsia="Arial"/>
          <w:spacing w:val="-1"/>
          <w:position w:val="-1"/>
        </w:rPr>
        <w:t>Vi</w:t>
      </w:r>
      <w:r w:rsidRPr="005036FA">
        <w:rPr>
          <w:rFonts w:eastAsia="Arial"/>
          <w:spacing w:val="1"/>
          <w:position w:val="-1"/>
        </w:rPr>
        <w:t>c</w:t>
      </w:r>
      <w:r w:rsidRPr="005036FA">
        <w:rPr>
          <w:rFonts w:eastAsia="Arial"/>
          <w:position w:val="-1"/>
        </w:rPr>
        <w:t>to</w:t>
      </w:r>
      <w:r w:rsidRPr="005036FA">
        <w:rPr>
          <w:rFonts w:eastAsia="Arial"/>
          <w:spacing w:val="3"/>
          <w:position w:val="-1"/>
        </w:rPr>
        <w:t>r</w:t>
      </w:r>
      <w:r w:rsidRPr="005036FA">
        <w:rPr>
          <w:rFonts w:eastAsia="Arial"/>
          <w:spacing w:val="-1"/>
          <w:position w:val="-1"/>
        </w:rPr>
        <w:t>i</w:t>
      </w:r>
      <w:r w:rsidRPr="005036FA">
        <w:rPr>
          <w:rFonts w:eastAsia="Arial"/>
          <w:position w:val="-1"/>
        </w:rPr>
        <w:t>a;</w:t>
      </w:r>
      <w:r w:rsidRPr="005036FA">
        <w:rPr>
          <w:rFonts w:eastAsia="Arial"/>
          <w:spacing w:val="-5"/>
          <w:position w:val="-1"/>
        </w:rPr>
        <w:t xml:space="preserve"> </w:t>
      </w:r>
      <w:r w:rsidRPr="005036FA">
        <w:rPr>
          <w:rFonts w:eastAsia="Arial"/>
          <w:position w:val="-1"/>
        </w:rPr>
        <w:t>or</w:t>
      </w:r>
    </w:p>
    <w:p w14:paraId="28D74BFC" w14:textId="77777777" w:rsidR="00147598" w:rsidRPr="005036FA" w:rsidRDefault="00BB57C1" w:rsidP="005036FA">
      <w:pPr>
        <w:pStyle w:val="ListNumber3"/>
        <w:numPr>
          <w:ilvl w:val="0"/>
          <w:numId w:val="15"/>
        </w:numPr>
        <w:rPr>
          <w:rFonts w:eastAsia="Arial"/>
        </w:rPr>
      </w:pPr>
      <w:r w:rsidRPr="005036FA">
        <w:rPr>
          <w:rFonts w:eastAsia="Arial"/>
          <w:spacing w:val="-1"/>
        </w:rPr>
        <w:t>li</w:t>
      </w:r>
      <w:r w:rsidRPr="005036FA">
        <w:rPr>
          <w:rFonts w:eastAsia="Arial"/>
          <w:spacing w:val="1"/>
        </w:rPr>
        <w:t>s</w:t>
      </w:r>
      <w:r w:rsidRPr="005036FA">
        <w:rPr>
          <w:rFonts w:eastAsia="Arial"/>
        </w:rPr>
        <w:t>t</w:t>
      </w:r>
      <w:r w:rsidRPr="005036FA">
        <w:rPr>
          <w:rFonts w:eastAsia="Arial"/>
          <w:spacing w:val="2"/>
        </w:rPr>
        <w:t>e</w:t>
      </w:r>
      <w:r w:rsidRPr="005036FA">
        <w:rPr>
          <w:rFonts w:eastAsia="Arial"/>
        </w:rPr>
        <w:t>d</w:t>
      </w:r>
      <w:r w:rsidRPr="005036FA">
        <w:rPr>
          <w:rFonts w:eastAsia="Arial"/>
          <w:spacing w:val="-5"/>
        </w:rPr>
        <w:t xml:space="preserve"> </w:t>
      </w:r>
      <w:r w:rsidRPr="005036FA">
        <w:rPr>
          <w:rFonts w:eastAsia="Arial"/>
          <w:spacing w:val="-1"/>
        </w:rPr>
        <w:t>o</w:t>
      </w:r>
      <w:r w:rsidRPr="005036FA">
        <w:rPr>
          <w:rFonts w:eastAsia="Arial"/>
        </w:rPr>
        <w:t>n t</w:t>
      </w:r>
      <w:r w:rsidRPr="005036FA">
        <w:rPr>
          <w:rFonts w:eastAsia="Arial"/>
          <w:spacing w:val="-1"/>
        </w:rPr>
        <w:t>h</w:t>
      </w:r>
      <w:r w:rsidRPr="005036FA">
        <w:rPr>
          <w:rFonts w:eastAsia="Arial"/>
        </w:rPr>
        <w:t>e</w:t>
      </w:r>
      <w:r w:rsidRPr="005036FA">
        <w:rPr>
          <w:rFonts w:eastAsia="Arial"/>
          <w:spacing w:val="-1"/>
        </w:rPr>
        <w:t xml:space="preserve"> </w:t>
      </w:r>
      <w:r w:rsidRPr="005036FA">
        <w:rPr>
          <w:rFonts w:eastAsia="Arial"/>
        </w:rPr>
        <w:t>M</w:t>
      </w:r>
      <w:r w:rsidRPr="005036FA">
        <w:rPr>
          <w:rFonts w:eastAsia="Arial"/>
          <w:spacing w:val="1"/>
        </w:rPr>
        <w:t>a</w:t>
      </w:r>
      <w:r w:rsidRPr="005036FA">
        <w:rPr>
          <w:rFonts w:eastAsia="Arial"/>
        </w:rPr>
        <w:t>p</w:t>
      </w:r>
      <w:r w:rsidRPr="005036FA">
        <w:rPr>
          <w:rFonts w:eastAsia="Arial"/>
          <w:spacing w:val="-4"/>
        </w:rPr>
        <w:t xml:space="preserve"> </w:t>
      </w:r>
      <w:r w:rsidRPr="005036FA">
        <w:rPr>
          <w:rFonts w:eastAsia="Arial"/>
          <w:spacing w:val="1"/>
        </w:rPr>
        <w:t>f</w:t>
      </w:r>
      <w:r w:rsidRPr="005036FA">
        <w:rPr>
          <w:rFonts w:eastAsia="Arial"/>
        </w:rPr>
        <w:t>or</w:t>
      </w:r>
      <w:r w:rsidRPr="005036FA">
        <w:rPr>
          <w:rFonts w:eastAsia="Arial"/>
          <w:spacing w:val="-2"/>
        </w:rPr>
        <w:t xml:space="preserve"> </w:t>
      </w:r>
      <w:r w:rsidRPr="005036FA">
        <w:rPr>
          <w:rFonts w:eastAsia="Arial"/>
        </w:rPr>
        <w:t>I</w:t>
      </w:r>
      <w:r w:rsidRPr="005036FA">
        <w:rPr>
          <w:rFonts w:eastAsia="Arial"/>
          <w:spacing w:val="4"/>
        </w:rPr>
        <w:t>m</w:t>
      </w:r>
      <w:r w:rsidRPr="005036FA">
        <w:rPr>
          <w:rFonts w:eastAsia="Arial"/>
        </w:rPr>
        <w:t>p</w:t>
      </w:r>
      <w:r w:rsidRPr="005036FA">
        <w:rPr>
          <w:rFonts w:eastAsia="Arial"/>
          <w:spacing w:val="-1"/>
        </w:rPr>
        <w:t>ac</w:t>
      </w:r>
      <w:r w:rsidRPr="005036FA">
        <w:rPr>
          <w:rFonts w:eastAsia="Arial"/>
        </w:rPr>
        <w:t>t.</w:t>
      </w:r>
    </w:p>
    <w:p w14:paraId="25E053FB" w14:textId="0C98FA39" w:rsidR="00147598" w:rsidRPr="002A0D50" w:rsidRDefault="00BB57C1" w:rsidP="00B15ACD">
      <w:pPr>
        <w:pStyle w:val="ListNumber"/>
        <w:numPr>
          <w:ilvl w:val="1"/>
          <w:numId w:val="9"/>
        </w:numPr>
        <w:rPr>
          <w:rFonts w:eastAsia="Arial"/>
        </w:rPr>
      </w:pPr>
      <w:r w:rsidRPr="002A0D50">
        <w:rPr>
          <w:rFonts w:eastAsia="Arial"/>
          <w:spacing w:val="-1"/>
        </w:rPr>
        <w:t>S</w:t>
      </w:r>
      <w:r w:rsidRPr="002A0D50">
        <w:rPr>
          <w:rFonts w:eastAsia="Arial"/>
        </w:rPr>
        <w:t>oci</w:t>
      </w:r>
      <w:r w:rsidRPr="002A0D50">
        <w:rPr>
          <w:rFonts w:eastAsia="Arial"/>
          <w:spacing w:val="1"/>
        </w:rPr>
        <w:t>a</w:t>
      </w:r>
      <w:r w:rsidRPr="002A0D50">
        <w:rPr>
          <w:rFonts w:eastAsia="Arial"/>
        </w:rPr>
        <w:t>l</w:t>
      </w:r>
      <w:r w:rsidRPr="002A0D50">
        <w:rPr>
          <w:rFonts w:eastAsia="Arial"/>
          <w:spacing w:val="-6"/>
        </w:rPr>
        <w:t xml:space="preserve"> </w:t>
      </w:r>
      <w:r w:rsidRPr="002A0D50">
        <w:rPr>
          <w:rFonts w:eastAsia="Arial"/>
          <w:spacing w:val="1"/>
        </w:rPr>
        <w:t>P</w:t>
      </w:r>
      <w:r w:rsidRPr="002A0D50">
        <w:rPr>
          <w:rFonts w:eastAsia="Arial"/>
          <w:spacing w:val="-1"/>
        </w:rPr>
        <w:t>r</w:t>
      </w:r>
      <w:r w:rsidRPr="002A0D50">
        <w:rPr>
          <w:rFonts w:eastAsia="Arial"/>
        </w:rPr>
        <w:t>ocu</w:t>
      </w:r>
      <w:r w:rsidRPr="002A0D50">
        <w:rPr>
          <w:rFonts w:eastAsia="Arial"/>
          <w:spacing w:val="2"/>
        </w:rPr>
        <w:t>r</w:t>
      </w:r>
      <w:r w:rsidRPr="002A0D50">
        <w:rPr>
          <w:rFonts w:eastAsia="Arial"/>
        </w:rPr>
        <w:t>ement</w:t>
      </w:r>
      <w:r w:rsidRPr="002A0D50">
        <w:rPr>
          <w:rFonts w:eastAsia="Arial"/>
          <w:spacing w:val="-9"/>
        </w:rPr>
        <w:t xml:space="preserve"> </w:t>
      </w:r>
      <w:r w:rsidRPr="002A0D50">
        <w:rPr>
          <w:rFonts w:eastAsia="Arial"/>
        </w:rPr>
        <w:t>C</w:t>
      </w:r>
      <w:r w:rsidRPr="002A0D50">
        <w:rPr>
          <w:rFonts w:eastAsia="Arial"/>
          <w:spacing w:val="1"/>
        </w:rPr>
        <w:t>o</w:t>
      </w:r>
      <w:r w:rsidRPr="002A0D50">
        <w:rPr>
          <w:rFonts w:eastAsia="Arial"/>
          <w:spacing w:val="3"/>
        </w:rPr>
        <w:t>m</w:t>
      </w:r>
      <w:r w:rsidRPr="002A0D50">
        <w:rPr>
          <w:rFonts w:eastAsia="Arial"/>
        </w:rPr>
        <w:t>mi</w:t>
      </w:r>
      <w:r w:rsidRPr="002A0D50">
        <w:rPr>
          <w:rFonts w:eastAsia="Arial"/>
          <w:spacing w:val="1"/>
        </w:rPr>
        <w:t>t</w:t>
      </w:r>
      <w:r w:rsidRPr="002A0D50">
        <w:rPr>
          <w:rFonts w:eastAsia="Arial"/>
        </w:rPr>
        <w:t>me</w:t>
      </w:r>
      <w:r w:rsidRPr="002A0D50">
        <w:rPr>
          <w:rFonts w:eastAsia="Arial"/>
          <w:spacing w:val="1"/>
        </w:rPr>
        <w:t>n</w:t>
      </w:r>
      <w:r w:rsidRPr="002A0D50">
        <w:rPr>
          <w:rFonts w:eastAsia="Arial"/>
        </w:rPr>
        <w:t>t</w:t>
      </w:r>
      <w:r w:rsidRPr="002A0D50">
        <w:rPr>
          <w:rFonts w:eastAsia="Arial"/>
          <w:spacing w:val="-10"/>
        </w:rPr>
        <w:t xml:space="preserve"> </w:t>
      </w:r>
      <w:r w:rsidRPr="002A0D50">
        <w:rPr>
          <w:rFonts w:eastAsia="Arial"/>
          <w:spacing w:val="-1"/>
        </w:rPr>
        <w:t>Pr</w:t>
      </w:r>
      <w:r w:rsidRPr="002A0D50">
        <w:rPr>
          <w:rFonts w:eastAsia="Arial"/>
        </w:rPr>
        <w:t>opo</w:t>
      </w:r>
      <w:r w:rsidRPr="002A0D50">
        <w:rPr>
          <w:rFonts w:eastAsia="Arial"/>
          <w:spacing w:val="2"/>
        </w:rPr>
        <w:t>s</w:t>
      </w:r>
      <w:r w:rsidRPr="002A0D50">
        <w:rPr>
          <w:rFonts w:eastAsia="Arial"/>
        </w:rPr>
        <w:t>al</w:t>
      </w:r>
    </w:p>
    <w:p w14:paraId="58E5C1F8" w14:textId="04F7AD0A" w:rsidR="00147598" w:rsidRPr="00094C78" w:rsidRDefault="00BB57C1" w:rsidP="005036FA">
      <w:pPr>
        <w:pStyle w:val="NormalIndent"/>
        <w:rPr>
          <w:rFonts w:eastAsia="Arial"/>
          <w:i/>
          <w:iCs/>
          <w:color w:val="C00000"/>
        </w:rPr>
      </w:pPr>
      <w:r w:rsidRPr="00094C78">
        <w:rPr>
          <w:rFonts w:eastAsia="Arial"/>
          <w:i/>
          <w:iCs/>
          <w:color w:val="C00000"/>
        </w:rPr>
        <w:t>[De</w:t>
      </w:r>
      <w:r w:rsidRPr="00094C78">
        <w:rPr>
          <w:rFonts w:eastAsia="Arial"/>
          <w:i/>
          <w:iCs/>
          <w:color w:val="C00000"/>
          <w:spacing w:val="1"/>
        </w:rPr>
        <w:t>l</w:t>
      </w:r>
      <w:r w:rsidRPr="00094C78">
        <w:rPr>
          <w:rFonts w:eastAsia="Arial"/>
          <w:i/>
          <w:iCs/>
          <w:color w:val="C00000"/>
        </w:rPr>
        <w:t>et</w:t>
      </w:r>
      <w:r w:rsidRPr="00094C78">
        <w:rPr>
          <w:rFonts w:eastAsia="Arial"/>
          <w:i/>
          <w:iCs/>
          <w:color w:val="C00000"/>
          <w:spacing w:val="-1"/>
        </w:rPr>
        <w:t>e</w:t>
      </w:r>
      <w:r w:rsidRPr="00094C78">
        <w:rPr>
          <w:rFonts w:eastAsia="Arial"/>
          <w:i/>
          <w:iCs/>
          <w:color w:val="C00000"/>
          <w:spacing w:val="2"/>
        </w:rPr>
        <w:t>/</w:t>
      </w:r>
      <w:r w:rsidRPr="00094C78">
        <w:rPr>
          <w:rFonts w:eastAsia="Arial"/>
          <w:i/>
          <w:iCs/>
          <w:color w:val="C00000"/>
        </w:rPr>
        <w:t>a</w:t>
      </w:r>
      <w:r w:rsidRPr="00094C78">
        <w:rPr>
          <w:rFonts w:eastAsia="Arial"/>
          <w:i/>
          <w:iCs/>
          <w:color w:val="C00000"/>
          <w:spacing w:val="-1"/>
        </w:rPr>
        <w:t>m</w:t>
      </w:r>
      <w:r w:rsidRPr="00094C78">
        <w:rPr>
          <w:rFonts w:eastAsia="Arial"/>
          <w:i/>
          <w:iCs/>
          <w:color w:val="C00000"/>
          <w:spacing w:val="2"/>
        </w:rPr>
        <w:t>e</w:t>
      </w:r>
      <w:r w:rsidRPr="00094C78">
        <w:rPr>
          <w:rFonts w:eastAsia="Arial"/>
          <w:i/>
          <w:iCs/>
          <w:color w:val="C00000"/>
        </w:rPr>
        <w:t>nd</w:t>
      </w:r>
      <w:r w:rsidRPr="00094C78">
        <w:rPr>
          <w:rFonts w:eastAsia="Arial"/>
          <w:i/>
          <w:iCs/>
          <w:color w:val="C00000"/>
          <w:spacing w:val="-12"/>
        </w:rPr>
        <w:t xml:space="preserve"> </w:t>
      </w:r>
      <w:r w:rsidRPr="00094C78">
        <w:rPr>
          <w:rFonts w:eastAsia="Arial"/>
          <w:i/>
          <w:iCs/>
          <w:color w:val="C00000"/>
        </w:rPr>
        <w:t>e</w:t>
      </w:r>
      <w:r w:rsidRPr="00094C78">
        <w:rPr>
          <w:rFonts w:eastAsia="Arial"/>
          <w:i/>
          <w:iCs/>
          <w:color w:val="C00000"/>
          <w:spacing w:val="1"/>
        </w:rPr>
        <w:t>x</w:t>
      </w:r>
      <w:r w:rsidRPr="00094C78">
        <w:rPr>
          <w:rFonts w:eastAsia="Arial"/>
          <w:i/>
          <w:iCs/>
          <w:color w:val="C00000"/>
        </w:rPr>
        <w:t>a</w:t>
      </w:r>
      <w:r w:rsidRPr="00094C78">
        <w:rPr>
          <w:rFonts w:eastAsia="Arial"/>
          <w:i/>
          <w:iCs/>
          <w:color w:val="C00000"/>
          <w:spacing w:val="-1"/>
        </w:rPr>
        <w:t>m</w:t>
      </w:r>
      <w:r w:rsidRPr="00094C78">
        <w:rPr>
          <w:rFonts w:eastAsia="Arial"/>
          <w:i/>
          <w:iCs/>
          <w:color w:val="C00000"/>
          <w:spacing w:val="2"/>
        </w:rPr>
        <w:t>p</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8"/>
        </w:rPr>
        <w:t xml:space="preserve"> </w:t>
      </w:r>
      <w:r w:rsidRPr="00094C78">
        <w:rPr>
          <w:rFonts w:eastAsia="Arial"/>
          <w:i/>
          <w:iCs/>
          <w:color w:val="C00000"/>
          <w:spacing w:val="2"/>
        </w:rPr>
        <w:t>o</w:t>
      </w:r>
      <w:r w:rsidRPr="00094C78">
        <w:rPr>
          <w:rFonts w:eastAsia="Arial"/>
          <w:i/>
          <w:iCs/>
          <w:color w:val="C00000"/>
        </w:rPr>
        <w:t>f re</w:t>
      </w:r>
      <w:r w:rsidRPr="00094C78">
        <w:rPr>
          <w:rFonts w:eastAsia="Arial"/>
          <w:i/>
          <w:iCs/>
          <w:color w:val="C00000"/>
          <w:spacing w:val="1"/>
        </w:rPr>
        <w:t>c</w:t>
      </w:r>
      <w:r w:rsidRPr="00094C78">
        <w:rPr>
          <w:rFonts w:eastAsia="Arial"/>
          <w:i/>
          <w:iCs/>
          <w:color w:val="C00000"/>
        </w:rPr>
        <w:t>o</w:t>
      </w:r>
      <w:r w:rsidRPr="00094C78">
        <w:rPr>
          <w:rFonts w:eastAsia="Arial"/>
          <w:i/>
          <w:iCs/>
          <w:color w:val="C00000"/>
          <w:spacing w:val="-1"/>
        </w:rPr>
        <w:t>m</w:t>
      </w:r>
      <w:r w:rsidRPr="00094C78">
        <w:rPr>
          <w:rFonts w:eastAsia="Arial"/>
          <w:i/>
          <w:iCs/>
          <w:color w:val="C00000"/>
        </w:rPr>
        <w:t>m</w:t>
      </w:r>
      <w:r w:rsidRPr="00094C78">
        <w:rPr>
          <w:rFonts w:eastAsia="Arial"/>
          <w:i/>
          <w:iCs/>
          <w:color w:val="C00000"/>
          <w:spacing w:val="2"/>
        </w:rPr>
        <w:t>e</w:t>
      </w:r>
      <w:r w:rsidRPr="00094C78">
        <w:rPr>
          <w:rFonts w:eastAsia="Arial"/>
          <w:i/>
          <w:iCs/>
          <w:color w:val="C00000"/>
        </w:rPr>
        <w:t>n</w:t>
      </w:r>
      <w:r w:rsidRPr="00094C78">
        <w:rPr>
          <w:rFonts w:eastAsia="Arial"/>
          <w:i/>
          <w:iCs/>
          <w:color w:val="C00000"/>
          <w:spacing w:val="1"/>
        </w:rPr>
        <w:t>d</w:t>
      </w:r>
      <w:r w:rsidRPr="00094C78">
        <w:rPr>
          <w:rFonts w:eastAsia="Arial"/>
          <w:i/>
          <w:iCs/>
          <w:color w:val="C00000"/>
        </w:rPr>
        <w:t>ed</w:t>
      </w:r>
      <w:r w:rsidRPr="00094C78">
        <w:rPr>
          <w:rFonts w:eastAsia="Arial"/>
          <w:i/>
          <w:iCs/>
          <w:color w:val="C00000"/>
          <w:spacing w:val="-14"/>
        </w:rPr>
        <w:t xml:space="preserve"> </w:t>
      </w:r>
      <w:r w:rsidRPr="00094C78">
        <w:rPr>
          <w:rFonts w:eastAsia="Arial"/>
          <w:i/>
          <w:iCs/>
          <w:color w:val="C00000"/>
          <w:spacing w:val="2"/>
        </w:rPr>
        <w:t>a</w:t>
      </w:r>
      <w:r w:rsidRPr="00094C78">
        <w:rPr>
          <w:rFonts w:eastAsia="Arial"/>
          <w:i/>
          <w:iCs/>
          <w:color w:val="C00000"/>
        </w:rPr>
        <w:t>p</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o</w:t>
      </w:r>
      <w:r w:rsidRPr="00094C78">
        <w:rPr>
          <w:rFonts w:eastAsia="Arial"/>
          <w:i/>
          <w:iCs/>
          <w:color w:val="C00000"/>
        </w:rPr>
        <w:t>a</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rPr>
        <w:t>s</w:t>
      </w:r>
      <w:r w:rsidRPr="00094C78">
        <w:rPr>
          <w:rFonts w:eastAsia="Arial"/>
          <w:i/>
          <w:iCs/>
          <w:color w:val="C00000"/>
          <w:spacing w:val="-7"/>
        </w:rPr>
        <w:t xml:space="preserve"> </w:t>
      </w:r>
      <w:r w:rsidRPr="00094C78">
        <w:rPr>
          <w:rFonts w:eastAsia="Arial"/>
          <w:i/>
          <w:iCs/>
          <w:color w:val="C00000"/>
        </w:rPr>
        <w:t>as</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
        </w:rPr>
        <w:t>p</w:t>
      </w:r>
      <w:r w:rsidRPr="00094C78">
        <w:rPr>
          <w:rFonts w:eastAsia="Arial"/>
          <w:i/>
          <w:iCs/>
          <w:color w:val="C00000"/>
        </w:rPr>
        <w:t>pr</w:t>
      </w:r>
      <w:r w:rsidRPr="00094C78">
        <w:rPr>
          <w:rFonts w:eastAsia="Arial"/>
          <w:i/>
          <w:iCs/>
          <w:color w:val="C00000"/>
          <w:spacing w:val="2"/>
        </w:rPr>
        <w:t>o</w:t>
      </w:r>
      <w:r w:rsidRPr="00094C78">
        <w:rPr>
          <w:rFonts w:eastAsia="Arial"/>
          <w:i/>
          <w:iCs/>
          <w:color w:val="C00000"/>
        </w:rPr>
        <w:t>pri</w:t>
      </w:r>
      <w:r w:rsidRPr="00094C78">
        <w:rPr>
          <w:rFonts w:eastAsia="Arial"/>
          <w:i/>
          <w:iCs/>
          <w:color w:val="C00000"/>
          <w:spacing w:val="1"/>
        </w:rPr>
        <w:t>a</w:t>
      </w:r>
      <w:r w:rsidRPr="00094C78">
        <w:rPr>
          <w:rFonts w:eastAsia="Arial"/>
          <w:i/>
          <w:iCs/>
          <w:color w:val="C00000"/>
        </w:rPr>
        <w:t>te</w:t>
      </w:r>
      <w:r w:rsidRPr="00094C78">
        <w:rPr>
          <w:rFonts w:eastAsia="Arial"/>
          <w:i/>
          <w:iCs/>
          <w:color w:val="C00000"/>
          <w:spacing w:val="-11"/>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vi</w:t>
      </w:r>
      <w:r w:rsidRPr="00094C78">
        <w:rPr>
          <w:rFonts w:eastAsia="Arial"/>
          <w:i/>
          <w:iCs/>
          <w:color w:val="C00000"/>
        </w:rPr>
        <w:t>de</w:t>
      </w:r>
      <w:r w:rsidRPr="00094C78">
        <w:rPr>
          <w:rFonts w:eastAsia="Arial"/>
          <w:i/>
          <w:iCs/>
          <w:color w:val="C00000"/>
          <w:spacing w:val="-8"/>
        </w:rPr>
        <w:t xml:space="preserve"> </w:t>
      </w:r>
      <w:r w:rsidRPr="00094C78">
        <w:rPr>
          <w:rFonts w:eastAsia="Arial"/>
          <w:i/>
          <w:iCs/>
          <w:color w:val="C00000"/>
          <w:spacing w:val="2"/>
        </w:rPr>
        <w:t>t</w:t>
      </w:r>
      <w:r w:rsidRPr="00094C78">
        <w:rPr>
          <w:rFonts w:eastAsia="Arial"/>
          <w:i/>
          <w:iCs/>
          <w:color w:val="C00000"/>
        </w:rPr>
        <w:t>he</w:t>
      </w:r>
      <w:r w:rsidRPr="00094C78">
        <w:rPr>
          <w:rFonts w:eastAsia="Arial"/>
          <w:i/>
          <w:iCs/>
          <w:color w:val="C00000"/>
          <w:spacing w:val="-4"/>
        </w:rPr>
        <w:t xml:space="preserve"> </w:t>
      </w:r>
      <w:r w:rsidRPr="00094C78">
        <w:rPr>
          <w:rFonts w:eastAsia="Arial"/>
          <w:i/>
          <w:iCs/>
          <w:color w:val="C00000"/>
        </w:rPr>
        <w:t>Te</w:t>
      </w:r>
      <w:r w:rsidRPr="00094C78">
        <w:rPr>
          <w:rFonts w:eastAsia="Arial"/>
          <w:i/>
          <w:iCs/>
          <w:color w:val="C00000"/>
          <w:spacing w:val="2"/>
        </w:rPr>
        <w:t>n</w:t>
      </w:r>
      <w:r w:rsidRPr="00094C78">
        <w:rPr>
          <w:rFonts w:eastAsia="Arial"/>
          <w:i/>
          <w:iCs/>
          <w:color w:val="C00000"/>
        </w:rPr>
        <w:t>d</w:t>
      </w:r>
      <w:r w:rsidRPr="00094C78">
        <w:rPr>
          <w:rFonts w:eastAsia="Arial"/>
          <w:i/>
          <w:iCs/>
          <w:color w:val="C00000"/>
          <w:spacing w:val="-1"/>
        </w:rPr>
        <w:t>e</w:t>
      </w:r>
      <w:r w:rsidRPr="00094C78">
        <w:rPr>
          <w:rFonts w:eastAsia="Arial"/>
          <w:i/>
          <w:iCs/>
          <w:color w:val="C00000"/>
          <w:spacing w:val="1"/>
        </w:rPr>
        <w:t>r</w:t>
      </w:r>
      <w:r w:rsidRPr="00094C78">
        <w:rPr>
          <w:rFonts w:eastAsia="Arial"/>
          <w:i/>
          <w:iCs/>
          <w:color w:val="C00000"/>
        </w:rPr>
        <w:t>er w</w:t>
      </w:r>
      <w:r w:rsidRPr="00094C78">
        <w:rPr>
          <w:rFonts w:eastAsia="Arial"/>
          <w:i/>
          <w:iCs/>
          <w:color w:val="C00000"/>
          <w:spacing w:val="-1"/>
        </w:rPr>
        <w:t>i</w:t>
      </w:r>
      <w:r w:rsidRPr="00094C78">
        <w:rPr>
          <w:rFonts w:eastAsia="Arial"/>
          <w:i/>
          <w:iCs/>
          <w:color w:val="C00000"/>
        </w:rPr>
        <w:t>th</w:t>
      </w:r>
      <w:r w:rsidRPr="00094C78">
        <w:rPr>
          <w:rFonts w:eastAsia="Arial"/>
          <w:i/>
          <w:iCs/>
          <w:color w:val="C00000"/>
          <w:spacing w:val="-3"/>
        </w:rPr>
        <w:t xml:space="preserve"> </w:t>
      </w:r>
      <w:r w:rsidRPr="00094C78">
        <w:rPr>
          <w:rFonts w:eastAsia="Arial"/>
          <w:i/>
          <w:iCs/>
          <w:color w:val="C00000"/>
        </w:rPr>
        <w:t>as</w:t>
      </w:r>
      <w:r w:rsidRPr="00094C78">
        <w:rPr>
          <w:rFonts w:eastAsia="Arial"/>
          <w:i/>
          <w:iCs/>
          <w:color w:val="C00000"/>
          <w:spacing w:val="-1"/>
        </w:rPr>
        <w:t xml:space="preserve"> </w:t>
      </w:r>
      <w:r w:rsidRPr="00094C78">
        <w:rPr>
          <w:rFonts w:eastAsia="Arial"/>
          <w:i/>
          <w:iCs/>
          <w:color w:val="C00000"/>
        </w:rPr>
        <w:t>m</w:t>
      </w:r>
      <w:r w:rsidRPr="00094C78">
        <w:rPr>
          <w:rFonts w:eastAsia="Arial"/>
          <w:i/>
          <w:iCs/>
          <w:color w:val="C00000"/>
          <w:spacing w:val="-1"/>
        </w:rPr>
        <w:t>u</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5"/>
        </w:rPr>
        <w:t xml:space="preserve"> </w:t>
      </w:r>
      <w:r w:rsidRPr="00094C78">
        <w:rPr>
          <w:rFonts w:eastAsia="Arial"/>
          <w:i/>
          <w:iCs/>
          <w:color w:val="C00000"/>
        </w:rPr>
        <w:t>cer</w:t>
      </w:r>
      <w:r w:rsidRPr="00094C78">
        <w:rPr>
          <w:rFonts w:eastAsia="Arial"/>
          <w:i/>
          <w:iCs/>
          <w:color w:val="C00000"/>
          <w:spacing w:val="3"/>
        </w:rPr>
        <w:t>t</w:t>
      </w:r>
      <w:r w:rsidRPr="00094C78">
        <w:rPr>
          <w:rFonts w:eastAsia="Arial"/>
          <w:i/>
          <w:iCs/>
          <w:color w:val="C00000"/>
        </w:rPr>
        <w:t>a</w:t>
      </w:r>
      <w:r w:rsidRPr="00094C78">
        <w:rPr>
          <w:rFonts w:eastAsia="Arial"/>
          <w:i/>
          <w:iCs/>
          <w:color w:val="C00000"/>
          <w:spacing w:val="1"/>
        </w:rPr>
        <w:t>i</w:t>
      </w:r>
      <w:r w:rsidRPr="00094C78">
        <w:rPr>
          <w:rFonts w:eastAsia="Arial"/>
          <w:i/>
          <w:iCs/>
          <w:color w:val="C00000"/>
        </w:rPr>
        <w:t>nty</w:t>
      </w:r>
      <w:r w:rsidRPr="00094C78">
        <w:rPr>
          <w:rFonts w:eastAsia="Arial"/>
          <w:i/>
          <w:iCs/>
          <w:color w:val="C00000"/>
          <w:spacing w:val="-8"/>
        </w:rPr>
        <w:t xml:space="preserve"> </w:t>
      </w:r>
      <w:r w:rsidRPr="00094C78">
        <w:rPr>
          <w:rFonts w:eastAsia="Arial"/>
          <w:i/>
          <w:iCs/>
          <w:color w:val="C00000"/>
        </w:rPr>
        <w:t>as</w:t>
      </w:r>
      <w:r w:rsidRPr="00094C78">
        <w:rPr>
          <w:rFonts w:eastAsia="Arial"/>
          <w:i/>
          <w:iCs/>
          <w:color w:val="C00000"/>
          <w:spacing w:val="-2"/>
        </w:rPr>
        <w:t xml:space="preserve"> </w:t>
      </w:r>
      <w:r w:rsidRPr="00094C78">
        <w:rPr>
          <w:rFonts w:eastAsia="Arial"/>
          <w:i/>
          <w:iCs/>
          <w:color w:val="C00000"/>
          <w:spacing w:val="2"/>
        </w:rPr>
        <w:t>p</w:t>
      </w:r>
      <w:r w:rsidRPr="00094C78">
        <w:rPr>
          <w:rFonts w:eastAsia="Arial"/>
          <w:i/>
          <w:iCs/>
          <w:color w:val="C00000"/>
        </w:rPr>
        <w:t>o</w:t>
      </w:r>
      <w:r w:rsidRPr="00094C78">
        <w:rPr>
          <w:rFonts w:eastAsia="Arial"/>
          <w:i/>
          <w:iCs/>
          <w:color w:val="C00000"/>
          <w:spacing w:val="1"/>
        </w:rPr>
        <w:t>ss</w:t>
      </w:r>
      <w:r w:rsidRPr="00094C78">
        <w:rPr>
          <w:rFonts w:eastAsia="Arial"/>
          <w:i/>
          <w:iCs/>
          <w:color w:val="C00000"/>
          <w:spacing w:val="-1"/>
        </w:rPr>
        <w:t>i</w:t>
      </w:r>
      <w:r w:rsidRPr="00094C78">
        <w:rPr>
          <w:rFonts w:eastAsia="Arial"/>
          <w:i/>
          <w:iCs/>
          <w:color w:val="C00000"/>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h</w:t>
      </w:r>
      <w:r w:rsidRPr="00094C78">
        <w:rPr>
          <w:rFonts w:eastAsia="Arial"/>
          <w:i/>
          <w:iCs/>
          <w:color w:val="C00000"/>
          <w:spacing w:val="-4"/>
        </w:rPr>
        <w:t xml:space="preserve"> </w:t>
      </w:r>
      <w:r w:rsidRPr="00094C78">
        <w:rPr>
          <w:rFonts w:eastAsia="Arial"/>
          <w:i/>
          <w:iCs/>
          <w:color w:val="C00000"/>
        </w:rPr>
        <w:t>re</w:t>
      </w:r>
      <w:r w:rsidRPr="00094C78">
        <w:rPr>
          <w:rFonts w:eastAsia="Arial"/>
          <w:i/>
          <w:iCs/>
          <w:color w:val="C00000"/>
          <w:spacing w:val="1"/>
        </w:rPr>
        <w:t>s</w:t>
      </w:r>
      <w:r w:rsidRPr="00094C78">
        <w:rPr>
          <w:rFonts w:eastAsia="Arial"/>
          <w:i/>
          <w:iCs/>
          <w:color w:val="C00000"/>
        </w:rPr>
        <w:t>p</w:t>
      </w:r>
      <w:r w:rsidRPr="00094C78">
        <w:rPr>
          <w:rFonts w:eastAsia="Arial"/>
          <w:i/>
          <w:iCs/>
          <w:color w:val="C00000"/>
          <w:spacing w:val="-1"/>
        </w:rPr>
        <w:t>e</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5"/>
        </w:rPr>
        <w:t xml:space="preserve"> </w:t>
      </w:r>
      <w:r w:rsidRPr="00094C78">
        <w:rPr>
          <w:rFonts w:eastAsia="Arial"/>
          <w:i/>
          <w:iCs/>
          <w:color w:val="C00000"/>
        </w:rPr>
        <w:t>to</w:t>
      </w:r>
      <w:r w:rsidRPr="00094C78">
        <w:rPr>
          <w:rFonts w:eastAsia="Arial"/>
          <w:i/>
          <w:iCs/>
          <w:color w:val="C00000"/>
          <w:spacing w:val="-1"/>
        </w:rPr>
        <w:t xml:space="preserve"> i</w:t>
      </w:r>
      <w:r w:rsidRPr="00094C78">
        <w:rPr>
          <w:rFonts w:eastAsia="Arial"/>
          <w:i/>
          <w:iCs/>
          <w:color w:val="C00000"/>
        </w:rPr>
        <w:t>f/w</w:t>
      </w:r>
      <w:r w:rsidRPr="00094C78">
        <w:rPr>
          <w:rFonts w:eastAsia="Arial"/>
          <w:i/>
          <w:iCs/>
          <w:color w:val="C00000"/>
          <w:spacing w:val="2"/>
        </w:rPr>
        <w:t>h</w:t>
      </w:r>
      <w:r w:rsidRPr="00094C78">
        <w:rPr>
          <w:rFonts w:eastAsia="Arial"/>
          <w:i/>
          <w:iCs/>
          <w:color w:val="C00000"/>
        </w:rPr>
        <w:t>en</w:t>
      </w:r>
      <w:r w:rsidRPr="00094C78">
        <w:rPr>
          <w:rFonts w:eastAsia="Arial"/>
          <w:i/>
          <w:iCs/>
          <w:color w:val="C00000"/>
          <w:spacing w:val="-7"/>
        </w:rPr>
        <w:t xml:space="preserve"> </w:t>
      </w:r>
      <w:r w:rsidRPr="00094C78">
        <w:rPr>
          <w:rFonts w:eastAsia="Arial"/>
          <w:i/>
          <w:iCs/>
          <w:color w:val="C00000"/>
        </w:rPr>
        <w:t>t</w:t>
      </w:r>
      <w:r w:rsidRPr="00094C78">
        <w:rPr>
          <w:rFonts w:eastAsia="Arial"/>
          <w:i/>
          <w:iCs/>
          <w:color w:val="C00000"/>
          <w:spacing w:val="1"/>
        </w:rPr>
        <w:t>h</w:t>
      </w:r>
      <w:r w:rsidRPr="00094C78">
        <w:rPr>
          <w:rFonts w:eastAsia="Arial"/>
          <w:i/>
          <w:iCs/>
          <w:color w:val="C00000"/>
        </w:rPr>
        <w:t>ey</w:t>
      </w:r>
      <w:r w:rsidRPr="00094C78">
        <w:rPr>
          <w:rFonts w:eastAsia="Arial"/>
          <w:i/>
          <w:iCs/>
          <w:color w:val="C00000"/>
          <w:spacing w:val="-3"/>
        </w:rPr>
        <w:t xml:space="preserve"> </w:t>
      </w:r>
      <w:r w:rsidRPr="00094C78">
        <w:rPr>
          <w:rFonts w:eastAsia="Arial"/>
          <w:i/>
          <w:iCs/>
          <w:color w:val="C00000"/>
        </w:rPr>
        <w:t>n</w:t>
      </w:r>
      <w:r w:rsidRPr="00094C78">
        <w:rPr>
          <w:rFonts w:eastAsia="Arial"/>
          <w:i/>
          <w:iCs/>
          <w:color w:val="C00000"/>
          <w:spacing w:val="1"/>
        </w:rPr>
        <w:t>e</w:t>
      </w:r>
      <w:r w:rsidRPr="00094C78">
        <w:rPr>
          <w:rFonts w:eastAsia="Arial"/>
          <w:i/>
          <w:iCs/>
          <w:color w:val="C00000"/>
        </w:rPr>
        <w:t>ed</w:t>
      </w:r>
      <w:r w:rsidRPr="00094C78">
        <w:rPr>
          <w:rFonts w:eastAsia="Arial"/>
          <w:i/>
          <w:iCs/>
          <w:color w:val="C00000"/>
          <w:spacing w:val="-5"/>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e</w:t>
      </w:r>
      <w:r w:rsidRPr="00094C78">
        <w:rPr>
          <w:rFonts w:eastAsia="Arial"/>
          <w:i/>
          <w:iCs/>
          <w:color w:val="C00000"/>
        </w:rPr>
        <w:t>p</w:t>
      </w:r>
      <w:r w:rsidRPr="00094C78">
        <w:rPr>
          <w:rFonts w:eastAsia="Arial"/>
          <w:i/>
          <w:iCs/>
          <w:color w:val="C00000"/>
          <w:spacing w:val="-1"/>
        </w:rPr>
        <w:t>a</w:t>
      </w:r>
      <w:r w:rsidRPr="00094C78">
        <w:rPr>
          <w:rFonts w:eastAsia="Arial"/>
          <w:i/>
          <w:iCs/>
          <w:color w:val="C00000"/>
          <w:spacing w:val="1"/>
        </w:rPr>
        <w:t>r</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a</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 xml:space="preserve">l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11"/>
        </w:rPr>
        <w:t xml:space="preserve"> </w:t>
      </w:r>
      <w:r w:rsidRPr="00094C78">
        <w:rPr>
          <w:rFonts w:eastAsia="Arial"/>
          <w:i/>
          <w:iCs/>
          <w:color w:val="C00000"/>
          <w:spacing w:val="2"/>
        </w:rPr>
        <w:t>C</w:t>
      </w:r>
      <w:r w:rsidRPr="00094C78">
        <w:rPr>
          <w:rFonts w:eastAsia="Arial"/>
          <w:i/>
          <w:iCs/>
          <w:color w:val="C00000"/>
        </w:rPr>
        <w:t>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m</w:t>
      </w:r>
      <w:r w:rsidRPr="00094C78">
        <w:rPr>
          <w:rFonts w:eastAsia="Arial"/>
          <w:i/>
          <w:iCs/>
          <w:color w:val="C00000"/>
          <w:spacing w:val="-1"/>
        </w:rPr>
        <w:t>e</w:t>
      </w:r>
      <w:r w:rsidRPr="00094C78">
        <w:rPr>
          <w:rFonts w:eastAsia="Arial"/>
          <w:i/>
          <w:iCs/>
          <w:color w:val="C00000"/>
          <w:spacing w:val="2"/>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p</w:t>
      </w:r>
      <w:r w:rsidRPr="00094C78">
        <w:rPr>
          <w:rFonts w:eastAsia="Arial"/>
          <w:i/>
          <w:iCs/>
          <w:color w:val="C00000"/>
        </w:rPr>
        <w:t>o</w:t>
      </w:r>
      <w:r w:rsidRPr="00094C78">
        <w:rPr>
          <w:rFonts w:eastAsia="Arial"/>
          <w:i/>
          <w:iCs/>
          <w:color w:val="C00000"/>
          <w:spacing w:val="1"/>
        </w:rPr>
        <w:t>s</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8"/>
        </w:rPr>
        <w:t xml:space="preserve"> </w:t>
      </w:r>
      <w:r w:rsidRPr="00094C78">
        <w:rPr>
          <w:rFonts w:eastAsia="Arial"/>
          <w:i/>
          <w:iCs/>
          <w:color w:val="C00000"/>
          <w:spacing w:val="2"/>
        </w:rPr>
        <w:t>I</w:t>
      </w:r>
      <w:r w:rsidRPr="00094C78">
        <w:rPr>
          <w:rFonts w:eastAsia="Arial"/>
          <w:i/>
          <w:iCs/>
          <w:color w:val="C00000"/>
        </w:rPr>
        <w:t>t</w:t>
      </w:r>
      <w:r w:rsidRPr="00094C78">
        <w:rPr>
          <w:rFonts w:eastAsia="Arial"/>
          <w:i/>
          <w:iCs/>
          <w:color w:val="C00000"/>
          <w:spacing w:val="-1"/>
        </w:rPr>
        <w:t xml:space="preserve"> i</w:t>
      </w:r>
      <w:r w:rsidRPr="00094C78">
        <w:rPr>
          <w:rFonts w:eastAsia="Arial"/>
          <w:i/>
          <w:iCs/>
          <w:color w:val="C00000"/>
        </w:rPr>
        <w:t xml:space="preserve">s </w:t>
      </w:r>
      <w:r w:rsidRPr="00094C78">
        <w:rPr>
          <w:rFonts w:eastAsia="Arial"/>
          <w:i/>
          <w:iCs/>
          <w:color w:val="C00000"/>
          <w:spacing w:val="2"/>
        </w:rPr>
        <w:t>b</w:t>
      </w:r>
      <w:r w:rsidRPr="00094C78">
        <w:rPr>
          <w:rFonts w:eastAsia="Arial"/>
          <w:i/>
          <w:iCs/>
          <w:color w:val="C00000"/>
        </w:rPr>
        <w:t>e</w:t>
      </w:r>
      <w:r w:rsidRPr="00094C78">
        <w:rPr>
          <w:rFonts w:eastAsia="Arial"/>
          <w:i/>
          <w:iCs/>
          <w:color w:val="C00000"/>
          <w:spacing w:val="1"/>
        </w:rPr>
        <w:t>s</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a</w:t>
      </w:r>
      <w:r w:rsidRPr="00094C78">
        <w:rPr>
          <w:rFonts w:eastAsia="Arial"/>
          <w:i/>
          <w:iCs/>
          <w:color w:val="C00000"/>
          <w:spacing w:val="1"/>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1"/>
        </w:rPr>
        <w:t>c</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to</w:t>
      </w:r>
      <w:r w:rsidRPr="00094C78">
        <w:rPr>
          <w:rFonts w:eastAsia="Arial"/>
          <w:i/>
          <w:iCs/>
          <w:color w:val="C00000"/>
          <w:spacing w:val="-3"/>
        </w:rPr>
        <w:t xml:space="preserve"> </w:t>
      </w:r>
      <w:r w:rsidRPr="00094C78">
        <w:rPr>
          <w:rFonts w:eastAsia="Arial"/>
          <w:i/>
          <w:iCs/>
          <w:color w:val="C00000"/>
        </w:rPr>
        <w:t>pr</w:t>
      </w:r>
      <w:r w:rsidRPr="00094C78">
        <w:rPr>
          <w:rFonts w:eastAsia="Arial"/>
          <w:i/>
          <w:iCs/>
          <w:color w:val="C00000"/>
          <w:spacing w:val="2"/>
        </w:rPr>
        <w:t>e</w:t>
      </w:r>
      <w:r w:rsidRPr="00094C78">
        <w:rPr>
          <w:rFonts w:eastAsia="Arial"/>
          <w:i/>
          <w:iCs/>
          <w:color w:val="C00000"/>
        </w:rPr>
        <w:t>p</w:t>
      </w:r>
      <w:r w:rsidRPr="00094C78">
        <w:rPr>
          <w:rFonts w:eastAsia="Arial"/>
          <w:i/>
          <w:iCs/>
          <w:color w:val="C00000"/>
          <w:spacing w:val="-1"/>
        </w:rPr>
        <w:t>a</w:t>
      </w:r>
      <w:r w:rsidRPr="00094C78">
        <w:rPr>
          <w:rFonts w:eastAsia="Arial"/>
          <w:i/>
          <w:iCs/>
          <w:color w:val="C00000"/>
          <w:spacing w:val="1"/>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6"/>
        </w:rPr>
        <w:t xml:space="preserve"> </w:t>
      </w:r>
      <w:r w:rsidRPr="00094C78">
        <w:rPr>
          <w:rFonts w:eastAsia="Arial"/>
          <w:i/>
          <w:iCs/>
          <w:color w:val="C00000"/>
          <w:spacing w:val="-1"/>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ureme</w:t>
      </w:r>
      <w:r w:rsidRPr="00094C78">
        <w:rPr>
          <w:rFonts w:eastAsia="Arial"/>
          <w:i/>
          <w:iCs/>
          <w:color w:val="C00000"/>
          <w:spacing w:val="1"/>
        </w:rPr>
        <w:t>n</w:t>
      </w:r>
      <w:r w:rsidRPr="00094C78">
        <w:rPr>
          <w:rFonts w:eastAsia="Arial"/>
          <w:i/>
          <w:iCs/>
          <w:color w:val="C00000"/>
        </w:rPr>
        <w:t>t Com</w:t>
      </w:r>
      <w:r w:rsidRPr="00094C78">
        <w:rPr>
          <w:rFonts w:eastAsia="Arial"/>
          <w:i/>
          <w:iCs/>
          <w:color w:val="C00000"/>
          <w:spacing w:val="1"/>
        </w:rPr>
        <w:t>m</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o</w:t>
      </w:r>
      <w:r w:rsidRPr="00094C78">
        <w:rPr>
          <w:rFonts w:eastAsia="Arial"/>
          <w:i/>
          <w:iCs/>
          <w:color w:val="C00000"/>
        </w:rPr>
        <w:t>p</w:t>
      </w:r>
      <w:r w:rsidRPr="00094C78">
        <w:rPr>
          <w:rFonts w:eastAsia="Arial"/>
          <w:i/>
          <w:iCs/>
          <w:color w:val="C00000"/>
          <w:spacing w:val="-1"/>
        </w:rPr>
        <w:t>o</w:t>
      </w:r>
      <w:r w:rsidRPr="00094C78">
        <w:rPr>
          <w:rFonts w:eastAsia="Arial"/>
          <w:i/>
          <w:iCs/>
          <w:color w:val="C00000"/>
          <w:spacing w:val="1"/>
        </w:rPr>
        <w:t>s</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for</w:t>
      </w:r>
      <w:r w:rsidRPr="00094C78">
        <w:rPr>
          <w:rFonts w:eastAsia="Arial"/>
          <w:i/>
          <w:iCs/>
          <w:color w:val="C00000"/>
          <w:spacing w:val="1"/>
        </w:rPr>
        <w:t xml:space="preserve"> </w:t>
      </w:r>
      <w:r w:rsidRPr="00094C78">
        <w:rPr>
          <w:rFonts w:eastAsia="Arial"/>
          <w:i/>
          <w:iCs/>
          <w:color w:val="C00000"/>
        </w:rPr>
        <w:t>m</w:t>
      </w:r>
      <w:r w:rsidRPr="00094C78">
        <w:rPr>
          <w:rFonts w:eastAsia="Arial"/>
          <w:i/>
          <w:iCs/>
          <w:color w:val="C00000"/>
          <w:spacing w:val="-1"/>
        </w:rPr>
        <w:t>o</w:t>
      </w:r>
      <w:r w:rsidRPr="00094C78">
        <w:rPr>
          <w:rFonts w:eastAsia="Arial"/>
          <w:i/>
          <w:iCs/>
          <w:color w:val="C00000"/>
          <w:spacing w:val="1"/>
        </w:rPr>
        <w:t>s</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w:t>
      </w:r>
      <w:r w:rsidRPr="00094C78">
        <w:rPr>
          <w:rFonts w:eastAsia="Arial"/>
          <w:i/>
          <w:iCs/>
          <w:color w:val="C00000"/>
          <w:spacing w:val="2"/>
        </w:rPr>
        <w:t>e</w:t>
      </w:r>
      <w:r w:rsidRPr="00094C78">
        <w:rPr>
          <w:rFonts w:eastAsia="Arial"/>
          <w:i/>
          <w:iCs/>
          <w:color w:val="C00000"/>
        </w:rPr>
        <w:t>m</w:t>
      </w:r>
      <w:r w:rsidRPr="00094C78">
        <w:rPr>
          <w:rFonts w:eastAsia="Arial"/>
          <w:i/>
          <w:iCs/>
          <w:color w:val="C00000"/>
          <w:spacing w:val="-1"/>
        </w:rPr>
        <w:t>e</w:t>
      </w:r>
      <w:r w:rsidRPr="00094C78">
        <w:rPr>
          <w:rFonts w:eastAsia="Arial"/>
          <w:i/>
          <w:iCs/>
          <w:color w:val="C00000"/>
          <w:spacing w:val="2"/>
        </w:rPr>
        <w:t>n</w:t>
      </w:r>
      <w:r w:rsidRPr="00094C78">
        <w:rPr>
          <w:rFonts w:eastAsia="Arial"/>
          <w:i/>
          <w:iCs/>
          <w:color w:val="C00000"/>
        </w:rPr>
        <w:t>t</w:t>
      </w:r>
      <w:r w:rsidRPr="00094C78">
        <w:rPr>
          <w:rFonts w:eastAsia="Arial"/>
          <w:i/>
          <w:iCs/>
          <w:color w:val="C00000"/>
          <w:spacing w:val="-11"/>
        </w:rPr>
        <w:t xml:space="preserve"> </w:t>
      </w:r>
      <w:r w:rsidRPr="00094C78">
        <w:rPr>
          <w:rFonts w:eastAsia="Arial"/>
          <w:i/>
          <w:iCs/>
          <w:color w:val="C00000"/>
          <w:spacing w:val="-1"/>
        </w:rPr>
        <w:t>a</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3"/>
        </w:rPr>
        <w:t>i</w:t>
      </w:r>
      <w:r w:rsidRPr="00094C78">
        <w:rPr>
          <w:rFonts w:eastAsia="Arial"/>
          <w:i/>
          <w:iCs/>
          <w:color w:val="C00000"/>
        </w:rPr>
        <w:t>e</w:t>
      </w:r>
      <w:r w:rsidRPr="00094C78">
        <w:rPr>
          <w:rFonts w:eastAsia="Arial"/>
          <w:i/>
          <w:iCs/>
          <w:color w:val="C00000"/>
          <w:spacing w:val="1"/>
        </w:rPr>
        <w:t>s</w:t>
      </w:r>
      <w:r w:rsidRPr="00094C78">
        <w:rPr>
          <w:rFonts w:eastAsia="Arial"/>
          <w:i/>
          <w:iCs/>
          <w:color w:val="C00000"/>
        </w:rPr>
        <w:t>,</w:t>
      </w:r>
      <w:r w:rsidRPr="00094C78">
        <w:rPr>
          <w:rFonts w:eastAsia="Arial"/>
          <w:i/>
          <w:iCs/>
          <w:color w:val="C00000"/>
          <w:spacing w:val="-8"/>
        </w:rPr>
        <w:t xml:space="preserve"> </w:t>
      </w:r>
      <w:r w:rsidRPr="00094C78">
        <w:rPr>
          <w:rFonts w:eastAsia="Arial"/>
          <w:i/>
          <w:iCs/>
          <w:color w:val="C00000"/>
        </w:rPr>
        <w:t>to</w:t>
      </w:r>
      <w:r w:rsidRPr="00094C78">
        <w:rPr>
          <w:rFonts w:eastAsia="Arial"/>
          <w:i/>
          <w:iCs/>
          <w:color w:val="C00000"/>
          <w:spacing w:val="-3"/>
        </w:rPr>
        <w:t xml:space="preserve"> </w:t>
      </w:r>
      <w:r w:rsidRPr="00094C78">
        <w:rPr>
          <w:rFonts w:eastAsia="Arial"/>
          <w:i/>
          <w:iCs/>
          <w:color w:val="C00000"/>
          <w:spacing w:val="2"/>
        </w:rPr>
        <w:t>e</w:t>
      </w:r>
      <w:r w:rsidRPr="00094C78">
        <w:rPr>
          <w:rFonts w:eastAsia="Arial"/>
          <w:i/>
          <w:iCs/>
          <w:color w:val="C00000"/>
        </w:rPr>
        <w:t>n</w:t>
      </w:r>
      <w:r w:rsidRPr="00094C78">
        <w:rPr>
          <w:rFonts w:eastAsia="Arial"/>
          <w:i/>
          <w:iCs/>
          <w:color w:val="C00000"/>
          <w:spacing w:val="-1"/>
        </w:rPr>
        <w:t>a</w:t>
      </w:r>
      <w:r w:rsidRPr="00094C78">
        <w:rPr>
          <w:rFonts w:eastAsia="Arial"/>
          <w:i/>
          <w:iCs/>
          <w:color w:val="C00000"/>
          <w:spacing w:val="2"/>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rPr>
        <w:t>g</w:t>
      </w:r>
      <w:r w:rsidRPr="00094C78">
        <w:rPr>
          <w:rFonts w:eastAsia="Arial"/>
          <w:i/>
          <w:iCs/>
          <w:color w:val="C00000"/>
          <w:spacing w:val="-1"/>
        </w:rPr>
        <w:t>o</w:t>
      </w:r>
      <w:r w:rsidRPr="00094C78">
        <w:rPr>
          <w:rFonts w:eastAsia="Arial"/>
          <w:i/>
          <w:iCs/>
          <w:color w:val="C00000"/>
          <w:spacing w:val="1"/>
        </w:rPr>
        <w:t>v</w:t>
      </w:r>
      <w:r w:rsidRPr="00094C78">
        <w:rPr>
          <w:rFonts w:eastAsia="Arial"/>
          <w:i/>
          <w:iCs/>
          <w:color w:val="C00000"/>
        </w:rPr>
        <w:t>er</w:t>
      </w:r>
      <w:r w:rsidRPr="00094C78">
        <w:rPr>
          <w:rFonts w:eastAsia="Arial"/>
          <w:i/>
          <w:iCs/>
          <w:color w:val="C00000"/>
          <w:spacing w:val="2"/>
        </w:rPr>
        <w:t>n</w:t>
      </w:r>
      <w:r w:rsidRPr="00094C78">
        <w:rPr>
          <w:rFonts w:eastAsia="Arial"/>
          <w:i/>
          <w:iCs/>
          <w:color w:val="C00000"/>
        </w:rPr>
        <w:t>m</w:t>
      </w:r>
      <w:r w:rsidRPr="00094C78">
        <w:rPr>
          <w:rFonts w:eastAsia="Arial"/>
          <w:i/>
          <w:iCs/>
          <w:color w:val="C00000"/>
          <w:spacing w:val="-1"/>
        </w:rPr>
        <w:t>e</w:t>
      </w:r>
      <w:r w:rsidRPr="00094C78">
        <w:rPr>
          <w:rFonts w:eastAsia="Arial"/>
          <w:i/>
          <w:iCs/>
          <w:color w:val="C00000"/>
        </w:rPr>
        <w:t>nt</w:t>
      </w:r>
      <w:r w:rsidRPr="00094C78">
        <w:rPr>
          <w:rFonts w:eastAsia="Arial"/>
          <w:i/>
          <w:iCs/>
          <w:color w:val="C00000"/>
          <w:spacing w:val="-9"/>
        </w:rPr>
        <w:t xml:space="preserve"> </w:t>
      </w:r>
      <w:r w:rsidRPr="00094C78">
        <w:rPr>
          <w:rFonts w:eastAsia="Arial"/>
          <w:i/>
          <w:iCs/>
          <w:color w:val="C00000"/>
        </w:rPr>
        <w:t>b</w:t>
      </w:r>
      <w:r w:rsidRPr="00094C78">
        <w:rPr>
          <w:rFonts w:eastAsia="Arial"/>
          <w:i/>
          <w:iCs/>
          <w:color w:val="C00000"/>
          <w:spacing w:val="-1"/>
        </w:rPr>
        <w:t>u</w:t>
      </w:r>
      <w:r w:rsidRPr="00094C78">
        <w:rPr>
          <w:rFonts w:eastAsia="Arial"/>
          <w:i/>
          <w:iCs/>
          <w:color w:val="C00000"/>
          <w:spacing w:val="3"/>
        </w:rPr>
        <w:t>y</w:t>
      </w:r>
      <w:r w:rsidRPr="00094C78">
        <w:rPr>
          <w:rFonts w:eastAsia="Arial"/>
          <w:i/>
          <w:iCs/>
          <w:color w:val="C00000"/>
        </w:rPr>
        <w:t>ers</w:t>
      </w:r>
      <w:r w:rsidRPr="00094C78">
        <w:rPr>
          <w:rFonts w:eastAsia="Arial"/>
          <w:i/>
          <w:iCs/>
          <w:color w:val="C00000"/>
          <w:spacing w:val="-4"/>
        </w:rPr>
        <w:t xml:space="preserve"> </w:t>
      </w:r>
      <w:r w:rsidRPr="00094C78">
        <w:rPr>
          <w:rFonts w:eastAsia="Arial"/>
          <w:i/>
          <w:iCs/>
          <w:color w:val="C00000"/>
        </w:rPr>
        <w:t xml:space="preserve">to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1"/>
        </w:rPr>
        <w:t>c</w:t>
      </w:r>
      <w:r w:rsidRPr="00094C78">
        <w:rPr>
          <w:rFonts w:eastAsia="Arial"/>
          <w:i/>
          <w:iCs/>
          <w:color w:val="C00000"/>
        </w:rPr>
        <w:t>orpor</w:t>
      </w:r>
      <w:r w:rsidRPr="00094C78">
        <w:rPr>
          <w:rFonts w:eastAsia="Arial"/>
          <w:i/>
          <w:iCs/>
          <w:color w:val="C00000"/>
          <w:spacing w:val="2"/>
        </w:rPr>
        <w:t>a</w:t>
      </w:r>
      <w:r w:rsidRPr="00094C78">
        <w:rPr>
          <w:rFonts w:eastAsia="Arial"/>
          <w:i/>
          <w:iCs/>
          <w:color w:val="C00000"/>
        </w:rPr>
        <w:t>te</w:t>
      </w:r>
      <w:r w:rsidRPr="00094C78">
        <w:rPr>
          <w:rFonts w:eastAsia="Arial"/>
          <w:i/>
          <w:iCs/>
          <w:color w:val="C00000"/>
          <w:spacing w:val="-9"/>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ci</w:t>
      </w:r>
      <w:r w:rsidRPr="00094C78">
        <w:rPr>
          <w:rFonts w:eastAsia="Arial"/>
          <w:i/>
          <w:iCs/>
          <w:color w:val="C00000"/>
        </w:rPr>
        <w:t>al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w:t>
      </w:r>
      <w:r w:rsidRPr="00094C78">
        <w:rPr>
          <w:rFonts w:eastAsia="Arial"/>
          <w:i/>
          <w:iCs/>
          <w:color w:val="C00000"/>
          <w:spacing w:val="2"/>
        </w:rPr>
        <w:t>e</w:t>
      </w:r>
      <w:r w:rsidRPr="00094C78">
        <w:rPr>
          <w:rFonts w:eastAsia="Arial"/>
          <w:i/>
          <w:iCs/>
          <w:color w:val="C00000"/>
        </w:rPr>
        <w:t>m</w:t>
      </w:r>
      <w:r w:rsidRPr="00094C78">
        <w:rPr>
          <w:rFonts w:eastAsia="Arial"/>
          <w:i/>
          <w:iCs/>
          <w:color w:val="C00000"/>
          <w:spacing w:val="-1"/>
        </w:rPr>
        <w:t>e</w:t>
      </w:r>
      <w:r w:rsidRPr="00094C78">
        <w:rPr>
          <w:rFonts w:eastAsia="Arial"/>
          <w:i/>
          <w:iCs/>
          <w:color w:val="C00000"/>
        </w:rPr>
        <w:t>nt</w:t>
      </w:r>
      <w:r w:rsidRPr="00094C78">
        <w:rPr>
          <w:rFonts w:eastAsia="Arial"/>
          <w:i/>
          <w:iCs/>
          <w:color w:val="C00000"/>
          <w:spacing w:val="-10"/>
        </w:rPr>
        <w:t xml:space="preserve"> </w:t>
      </w:r>
      <w:r w:rsidRPr="00094C78">
        <w:rPr>
          <w:rFonts w:eastAsia="Arial"/>
          <w:i/>
          <w:iCs/>
          <w:color w:val="C00000"/>
        </w:rPr>
        <w:t>Co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m</w:t>
      </w:r>
      <w:r w:rsidRPr="00094C78">
        <w:rPr>
          <w:rFonts w:eastAsia="Arial"/>
          <w:i/>
          <w:iCs/>
          <w:color w:val="C00000"/>
          <w:spacing w:val="2"/>
        </w:rPr>
        <w:t>e</w:t>
      </w:r>
      <w:r w:rsidRPr="00094C78">
        <w:rPr>
          <w:rFonts w:eastAsia="Arial"/>
          <w:i/>
          <w:iCs/>
          <w:color w:val="C00000"/>
        </w:rPr>
        <w:t>nts</w:t>
      </w:r>
      <w:r w:rsidRPr="00094C78">
        <w:rPr>
          <w:rFonts w:eastAsia="Arial"/>
          <w:i/>
          <w:iCs/>
          <w:color w:val="C00000"/>
          <w:spacing w:val="-8"/>
        </w:rPr>
        <w:t xml:space="preserve"> </w:t>
      </w:r>
      <w:r w:rsidRPr="00094C78">
        <w:rPr>
          <w:rFonts w:eastAsia="Arial"/>
          <w:i/>
          <w:iCs/>
          <w:color w:val="C00000"/>
          <w:spacing w:val="-1"/>
        </w:rPr>
        <w:t>i</w:t>
      </w:r>
      <w:r w:rsidRPr="00094C78">
        <w:rPr>
          <w:rFonts w:eastAsia="Arial"/>
          <w:i/>
          <w:iCs/>
          <w:color w:val="C00000"/>
        </w:rPr>
        <w:t xml:space="preserve">n the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9"/>
        </w:rPr>
        <w:t xml:space="preserve"> </w:t>
      </w:r>
      <w:r w:rsidRPr="00094C78">
        <w:rPr>
          <w:rFonts w:eastAsia="Arial"/>
          <w:i/>
          <w:iCs/>
          <w:color w:val="C00000"/>
        </w:rPr>
        <w:t>Co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rPr>
        <w:t>tm</w:t>
      </w:r>
      <w:r w:rsidRPr="00094C78">
        <w:rPr>
          <w:rFonts w:eastAsia="Arial"/>
          <w:i/>
          <w:iCs/>
          <w:color w:val="C00000"/>
          <w:spacing w:val="-1"/>
        </w:rPr>
        <w:t>e</w:t>
      </w:r>
      <w:r w:rsidRPr="00094C78">
        <w:rPr>
          <w:rFonts w:eastAsia="Arial"/>
          <w:i/>
          <w:iCs/>
          <w:color w:val="C00000"/>
        </w:rPr>
        <w:t xml:space="preserve">nt </w:t>
      </w:r>
      <w:r w:rsidRPr="00094C78">
        <w:rPr>
          <w:rFonts w:eastAsia="Arial"/>
          <w:i/>
          <w:iCs/>
          <w:color w:val="C00000"/>
          <w:spacing w:val="-1"/>
        </w:rPr>
        <w:t>S</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spacing w:val="2"/>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8"/>
        </w:rPr>
        <w:t xml:space="preserve"> </w:t>
      </w:r>
      <w:r w:rsidRPr="00094C78">
        <w:rPr>
          <w:rFonts w:eastAsia="Arial"/>
          <w:i/>
          <w:iCs/>
          <w:color w:val="C00000"/>
          <w:spacing w:val="1"/>
        </w:rPr>
        <w:t>i</w:t>
      </w:r>
      <w:r w:rsidRPr="00094C78">
        <w:rPr>
          <w:rFonts w:eastAsia="Arial"/>
          <w:i/>
          <w:iCs/>
          <w:color w:val="C00000"/>
        </w:rPr>
        <w:t>nto</w:t>
      </w:r>
      <w:r w:rsidRPr="00094C78">
        <w:rPr>
          <w:rFonts w:eastAsia="Arial"/>
          <w:i/>
          <w:iCs/>
          <w:color w:val="C00000"/>
          <w:spacing w:val="-4"/>
        </w:rPr>
        <w:t xml:space="preserve"> </w:t>
      </w:r>
      <w:r w:rsidRPr="00094C78">
        <w:rPr>
          <w:rFonts w:eastAsia="Arial"/>
          <w:i/>
          <w:iCs/>
          <w:color w:val="C00000"/>
          <w:spacing w:val="1"/>
        </w:rPr>
        <w:t>s</w:t>
      </w:r>
      <w:r w:rsidRPr="00094C78">
        <w:rPr>
          <w:rFonts w:eastAsia="Arial"/>
          <w:i/>
          <w:iCs/>
          <w:color w:val="C00000"/>
          <w:spacing w:val="2"/>
        </w:rPr>
        <w:t>u</w:t>
      </w:r>
      <w:r w:rsidRPr="00094C78">
        <w:rPr>
          <w:rFonts w:eastAsia="Arial"/>
          <w:i/>
          <w:iCs/>
          <w:color w:val="C00000"/>
        </w:rPr>
        <w:t>b</w:t>
      </w:r>
      <w:r w:rsidRPr="00094C78">
        <w:rPr>
          <w:rFonts w:eastAsia="Arial"/>
          <w:i/>
          <w:iCs/>
          <w:color w:val="C00000"/>
          <w:spacing w:val="1"/>
        </w:rPr>
        <w:t>s</w:t>
      </w:r>
      <w:r w:rsidRPr="00094C78">
        <w:rPr>
          <w:rFonts w:eastAsia="Arial"/>
          <w:i/>
          <w:iCs/>
          <w:color w:val="C00000"/>
        </w:rPr>
        <w:t>e</w:t>
      </w:r>
      <w:r w:rsidRPr="00094C78">
        <w:rPr>
          <w:rFonts w:eastAsia="Arial"/>
          <w:i/>
          <w:iCs/>
          <w:color w:val="C00000"/>
          <w:spacing w:val="-1"/>
        </w:rPr>
        <w:t>q</w:t>
      </w:r>
      <w:r w:rsidRPr="00094C78">
        <w:rPr>
          <w:rFonts w:eastAsia="Arial"/>
          <w:i/>
          <w:iCs/>
          <w:color w:val="C00000"/>
          <w:spacing w:val="2"/>
        </w:rPr>
        <w:t>u</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rPr>
        <w:t>Con</w:t>
      </w:r>
      <w:r w:rsidRPr="00094C78">
        <w:rPr>
          <w:rFonts w:eastAsia="Arial"/>
          <w:i/>
          <w:iCs/>
          <w:color w:val="C00000"/>
          <w:spacing w:val="-1"/>
        </w:rPr>
        <w:t>t</w:t>
      </w:r>
      <w:r w:rsidRPr="00094C78">
        <w:rPr>
          <w:rFonts w:eastAsia="Arial"/>
          <w:i/>
          <w:iCs/>
          <w:color w:val="C00000"/>
          <w:spacing w:val="1"/>
        </w:rPr>
        <w:t>r</w:t>
      </w:r>
      <w:r w:rsidRPr="00094C78">
        <w:rPr>
          <w:rFonts w:eastAsia="Arial"/>
          <w:i/>
          <w:iCs/>
          <w:color w:val="C00000"/>
        </w:rPr>
        <w:t>a</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1"/>
        </w:rPr>
        <w:t>s</w:t>
      </w:r>
      <w:r w:rsidRPr="00094C78">
        <w:rPr>
          <w:rFonts w:eastAsia="Arial"/>
          <w:i/>
          <w:iCs/>
          <w:color w:val="C00000"/>
        </w:rPr>
        <w:t>.]</w:t>
      </w:r>
    </w:p>
    <w:p w14:paraId="108731A2" w14:textId="50089C58" w:rsidR="00943928" w:rsidRDefault="00943928" w:rsidP="00943928">
      <w:pPr>
        <w:pStyle w:val="ListNumber2"/>
        <w:numPr>
          <w:ilvl w:val="0"/>
          <w:numId w:val="17"/>
        </w:numPr>
        <w:rPr>
          <w:rFonts w:eastAsia="Arial"/>
        </w:rPr>
      </w:pPr>
      <w:r w:rsidRPr="00943928">
        <w:rPr>
          <w:rFonts w:eastAsia="Arial"/>
          <w:b/>
          <w:bCs/>
        </w:rPr>
        <w:t>Example 1:</w:t>
      </w:r>
      <w:r>
        <w:rPr>
          <w:rFonts w:eastAsia="Arial"/>
        </w:rPr>
        <w:tab/>
        <w:t>All Tenderers must prepare a Social Procurement Commitment Proposal</w:t>
      </w:r>
    </w:p>
    <w:p w14:paraId="7562B2A8" w14:textId="5B6660EB" w:rsidR="00943928" w:rsidRPr="00943928" w:rsidRDefault="00943928" w:rsidP="00943928">
      <w:pPr>
        <w:pStyle w:val="ListNumber2"/>
        <w:numPr>
          <w:ilvl w:val="0"/>
          <w:numId w:val="0"/>
        </w:numPr>
        <w:ind w:left="2880" w:hanging="1576"/>
        <w:rPr>
          <w:rFonts w:eastAsia="Arial"/>
        </w:rPr>
      </w:pPr>
      <w:r w:rsidRPr="00943928">
        <w:rPr>
          <w:rFonts w:eastAsia="Arial"/>
          <w:b/>
          <w:bCs/>
        </w:rPr>
        <w:t>Example 2:</w:t>
      </w:r>
      <w:r>
        <w:rPr>
          <w:rFonts w:eastAsia="Arial"/>
        </w:rPr>
        <w:tab/>
      </w:r>
      <w:r w:rsidRPr="00367AEC">
        <w:rPr>
          <w:rFonts w:eastAsia="Arial"/>
        </w:rPr>
        <w:t xml:space="preserve">All shortlisted Tenderers, when advised by the Department/Agency that </w:t>
      </w:r>
      <w:r w:rsidR="00E67A6A" w:rsidRPr="00367AEC">
        <w:rPr>
          <w:rFonts w:eastAsia="Arial"/>
        </w:rPr>
        <w:t>t</w:t>
      </w:r>
      <w:r w:rsidRPr="00367AEC">
        <w:rPr>
          <w:rFonts w:eastAsia="Arial"/>
        </w:rPr>
        <w:t>hey have been shortlisted, must</w:t>
      </w:r>
      <w:r w:rsidR="00367AEC">
        <w:rPr>
          <w:rFonts w:eastAsia="Arial"/>
        </w:rPr>
        <w:t xml:space="preserve"> prepare a Social Procurement Commitment Proposal.</w:t>
      </w:r>
    </w:p>
    <w:p w14:paraId="084EC0CC" w14:textId="7AC2707D" w:rsidR="00147598" w:rsidRPr="00094C78" w:rsidRDefault="00BB57C1" w:rsidP="005D7540">
      <w:pPr>
        <w:pStyle w:val="NormalIndent"/>
        <w:rPr>
          <w:rFonts w:eastAsia="Arial"/>
          <w:i/>
          <w:iCs/>
          <w:color w:val="C00000"/>
        </w:rPr>
      </w:pPr>
      <w:r w:rsidRPr="00094C78">
        <w:rPr>
          <w:rFonts w:eastAsia="Arial"/>
          <w:i/>
          <w:iCs/>
          <w:color w:val="C00000"/>
        </w:rPr>
        <w:t>[De</w:t>
      </w:r>
      <w:r w:rsidRPr="00094C78">
        <w:rPr>
          <w:rFonts w:eastAsia="Arial"/>
          <w:i/>
          <w:iCs/>
          <w:color w:val="C00000"/>
          <w:spacing w:val="1"/>
        </w:rPr>
        <w:t>l</w:t>
      </w:r>
      <w:r w:rsidRPr="00094C78">
        <w:rPr>
          <w:rFonts w:eastAsia="Arial"/>
          <w:i/>
          <w:iCs/>
          <w:color w:val="C00000"/>
        </w:rPr>
        <w:t>ete/a</w:t>
      </w:r>
      <w:r w:rsidRPr="00094C78">
        <w:rPr>
          <w:rFonts w:eastAsia="Arial"/>
          <w:i/>
          <w:iCs/>
          <w:color w:val="C00000"/>
          <w:spacing w:val="4"/>
        </w:rPr>
        <w:t>m</w:t>
      </w:r>
      <w:r w:rsidRPr="00094C78">
        <w:rPr>
          <w:rFonts w:eastAsia="Arial"/>
          <w:i/>
          <w:iCs/>
          <w:color w:val="C00000"/>
        </w:rPr>
        <w:t>end</w:t>
      </w:r>
      <w:r w:rsidRPr="00094C78">
        <w:rPr>
          <w:rFonts w:eastAsia="Arial"/>
          <w:i/>
          <w:iCs/>
          <w:color w:val="C00000"/>
          <w:spacing w:val="-9"/>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spacing w:val="4"/>
        </w:rPr>
        <w:t>o</w:t>
      </w:r>
      <w:r w:rsidRPr="00094C78">
        <w:rPr>
          <w:rFonts w:eastAsia="Arial"/>
          <w:i/>
          <w:iCs/>
          <w:color w:val="C00000"/>
        </w:rPr>
        <w:t>b</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4"/>
        </w:rPr>
        <w:t>i</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s</w:t>
      </w:r>
      <w:r w:rsidRPr="00094C78">
        <w:rPr>
          <w:rFonts w:eastAsia="Arial"/>
          <w:i/>
          <w:iCs/>
          <w:color w:val="C00000"/>
        </w:rPr>
        <w:t>/out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13"/>
        </w:rPr>
        <w:t xml:space="preserve"> </w:t>
      </w:r>
      <w:r w:rsidRPr="00094C78">
        <w:rPr>
          <w:rFonts w:eastAsia="Arial"/>
          <w:i/>
          <w:iCs/>
          <w:color w:val="C00000"/>
          <w:spacing w:val="3"/>
        </w:rPr>
        <w:t>s</w:t>
      </w:r>
      <w:r w:rsidRPr="00094C78">
        <w:rPr>
          <w:rFonts w:eastAsia="Arial"/>
          <w:i/>
          <w:iCs/>
          <w:color w:val="C00000"/>
        </w:rPr>
        <w:t>ought</w:t>
      </w:r>
      <w:r w:rsidRPr="00094C78">
        <w:rPr>
          <w:rFonts w:eastAsia="Arial"/>
          <w:i/>
          <w:iCs/>
          <w:color w:val="C00000"/>
          <w:spacing w:val="-2"/>
        </w:rPr>
        <w:t xml:space="preserve"> </w:t>
      </w:r>
      <w:r w:rsidRPr="00094C78">
        <w:rPr>
          <w:rFonts w:eastAsia="Arial"/>
          <w:i/>
          <w:iCs/>
          <w:color w:val="C00000"/>
        </w:rPr>
        <w:t>as</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1"/>
        </w:rPr>
        <w:t>p</w:t>
      </w:r>
      <w:r w:rsidRPr="00094C78">
        <w:rPr>
          <w:rFonts w:eastAsia="Arial"/>
          <w:i/>
          <w:iCs/>
          <w:color w:val="C00000"/>
        </w:rPr>
        <w:t>p</w:t>
      </w:r>
      <w:r w:rsidRPr="00094C78">
        <w:rPr>
          <w:rFonts w:eastAsia="Arial"/>
          <w:i/>
          <w:iCs/>
          <w:color w:val="C00000"/>
          <w:spacing w:val="3"/>
        </w:rPr>
        <w:t>r</w:t>
      </w:r>
      <w:r w:rsidRPr="00094C78">
        <w:rPr>
          <w:rFonts w:eastAsia="Arial"/>
          <w:i/>
          <w:iCs/>
          <w:color w:val="C00000"/>
        </w:rPr>
        <w:t>op</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ate</w:t>
      </w:r>
      <w:r w:rsidRPr="00094C78">
        <w:rPr>
          <w:rFonts w:eastAsia="Arial"/>
          <w:i/>
          <w:iCs/>
          <w:color w:val="C00000"/>
          <w:spacing w:val="-6"/>
        </w:rPr>
        <w:t xml:space="preserve"> </w:t>
      </w:r>
      <w:r w:rsidRPr="00094C78">
        <w:rPr>
          <w:rFonts w:eastAsia="Arial"/>
          <w:i/>
          <w:iCs/>
          <w:color w:val="C00000"/>
        </w:rPr>
        <w:t>to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rPr>
        <w:t>de</w:t>
      </w:r>
      <w:r w:rsidRPr="00094C78">
        <w:rPr>
          <w:rFonts w:eastAsia="Arial"/>
          <w:i/>
          <w:iCs/>
          <w:color w:val="C00000"/>
          <w:spacing w:val="-3"/>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spacing w:val="5"/>
        </w:rPr>
        <w:t>T</w:t>
      </w:r>
      <w:r w:rsidRPr="00094C78">
        <w:rPr>
          <w:rFonts w:eastAsia="Arial"/>
          <w:i/>
          <w:iCs/>
          <w:color w:val="C00000"/>
        </w:rPr>
        <w:t>ende</w:t>
      </w:r>
      <w:r w:rsidRPr="00094C78">
        <w:rPr>
          <w:rFonts w:eastAsia="Arial"/>
          <w:i/>
          <w:iCs/>
          <w:color w:val="C00000"/>
          <w:spacing w:val="3"/>
        </w:rPr>
        <w:t>r</w:t>
      </w:r>
      <w:r w:rsidRPr="00094C78">
        <w:rPr>
          <w:rFonts w:eastAsia="Arial"/>
          <w:i/>
          <w:iCs/>
          <w:color w:val="C00000"/>
        </w:rPr>
        <w:t>er</w:t>
      </w:r>
      <w:r w:rsidRPr="00094C78">
        <w:rPr>
          <w:rFonts w:eastAsia="Arial"/>
          <w:i/>
          <w:iCs/>
          <w:color w:val="C00000"/>
          <w:spacing w:val="-3"/>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as mu</w:t>
      </w:r>
      <w:r w:rsidRPr="00094C78">
        <w:rPr>
          <w:rFonts w:eastAsia="Arial"/>
          <w:i/>
          <w:iCs/>
          <w:color w:val="C00000"/>
          <w:spacing w:val="3"/>
        </w:rPr>
        <w:t>c</w:t>
      </w:r>
      <w:r w:rsidRPr="00094C78">
        <w:rPr>
          <w:rFonts w:eastAsia="Arial"/>
          <w:i/>
          <w:iCs/>
          <w:color w:val="C00000"/>
        </w:rPr>
        <w:t>h</w:t>
      </w:r>
      <w:r w:rsidRPr="00094C78">
        <w:rPr>
          <w:rFonts w:eastAsia="Arial"/>
          <w:i/>
          <w:iCs/>
          <w:color w:val="C00000"/>
          <w:spacing w:val="-1"/>
        </w:rPr>
        <w:t xml:space="preserve"> </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r</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nty</w:t>
      </w:r>
      <w:r w:rsidRPr="00094C78">
        <w:rPr>
          <w:rFonts w:eastAsia="Arial"/>
          <w:i/>
          <w:iCs/>
          <w:color w:val="C00000"/>
          <w:spacing w:val="-3"/>
        </w:rPr>
        <w:t xml:space="preserve"> </w:t>
      </w:r>
      <w:r w:rsidRPr="00094C78">
        <w:rPr>
          <w:rFonts w:eastAsia="Arial"/>
          <w:i/>
          <w:iCs/>
          <w:color w:val="C00000"/>
        </w:rPr>
        <w:t>as</w:t>
      </w:r>
      <w:r w:rsidRPr="00094C78">
        <w:rPr>
          <w:rFonts w:eastAsia="Arial"/>
          <w:i/>
          <w:iCs/>
          <w:color w:val="C00000"/>
          <w:spacing w:val="3"/>
        </w:rPr>
        <w:t xml:space="preserve"> </w:t>
      </w:r>
      <w:r w:rsidRPr="00094C78">
        <w:rPr>
          <w:rFonts w:eastAsia="Arial"/>
          <w:i/>
          <w:iCs/>
          <w:color w:val="C00000"/>
        </w:rPr>
        <w:t>po</w:t>
      </w:r>
      <w:r w:rsidRPr="00094C78">
        <w:rPr>
          <w:rFonts w:eastAsia="Arial"/>
          <w:i/>
          <w:iCs/>
          <w:color w:val="C00000"/>
          <w:spacing w:val="3"/>
        </w:rPr>
        <w:t>ss</w:t>
      </w:r>
      <w:r w:rsidRPr="00094C78">
        <w:rPr>
          <w:rFonts w:eastAsia="Arial"/>
          <w:i/>
          <w:iCs/>
          <w:color w:val="C00000"/>
          <w:spacing w:val="1"/>
        </w:rPr>
        <w:t>i</w:t>
      </w:r>
      <w:r w:rsidRPr="00094C78">
        <w:rPr>
          <w:rFonts w:eastAsia="Arial"/>
          <w:i/>
          <w:iCs/>
          <w:color w:val="C00000"/>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 xml:space="preserve">th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3"/>
        </w:rPr>
        <w:t xml:space="preserve"> </w:t>
      </w:r>
      <w:r w:rsidRPr="00094C78">
        <w:rPr>
          <w:rFonts w:eastAsia="Arial"/>
          <w:i/>
          <w:iCs/>
          <w:color w:val="C00000"/>
        </w:rPr>
        <w:t xml:space="preserve">to what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4"/>
        </w:rPr>
        <w:t>a</w:t>
      </w:r>
      <w:r w:rsidRPr="00094C78">
        <w:rPr>
          <w:rFonts w:eastAsia="Arial"/>
          <w:i/>
          <w:iCs/>
          <w:color w:val="C00000"/>
        </w:rPr>
        <w:t>l</w:t>
      </w:r>
      <w:r w:rsidRPr="00094C78">
        <w:rPr>
          <w:rFonts w:eastAsia="Arial"/>
          <w:i/>
          <w:iCs/>
          <w:color w:val="C00000"/>
          <w:spacing w:val="-2"/>
        </w:rPr>
        <w:t xml:space="preserve"> </w:t>
      </w:r>
      <w:r w:rsidRPr="00094C78">
        <w:rPr>
          <w:rFonts w:eastAsia="Arial"/>
          <w:i/>
          <w:iCs/>
          <w:color w:val="C00000"/>
        </w:rPr>
        <w:t>or</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na</w:t>
      </w:r>
      <w:r w:rsidRPr="00094C78">
        <w:rPr>
          <w:rFonts w:eastAsia="Arial"/>
          <w:i/>
          <w:iCs/>
          <w:color w:val="C00000"/>
          <w:spacing w:val="4"/>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6"/>
        </w:rPr>
        <w:t xml:space="preserve"> </w:t>
      </w:r>
      <w:r w:rsidRPr="00094C78">
        <w:rPr>
          <w:rFonts w:eastAsia="Arial"/>
          <w:i/>
          <w:iCs/>
          <w:color w:val="C00000"/>
          <w:spacing w:val="3"/>
        </w:rPr>
        <w:t>O</w:t>
      </w:r>
      <w:r w:rsidRPr="00094C78">
        <w:rPr>
          <w:rFonts w:eastAsia="Arial"/>
          <w:i/>
          <w:iCs/>
          <w:color w:val="C00000"/>
        </w:rPr>
        <w:t>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4"/>
        </w:rPr>
        <w:t xml:space="preserve"> </w:t>
      </w:r>
      <w:r w:rsidRPr="00094C78">
        <w:rPr>
          <w:rFonts w:eastAsia="Arial"/>
          <w:i/>
          <w:iCs/>
          <w:color w:val="C00000"/>
        </w:rPr>
        <w:t>the go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r</w:t>
      </w:r>
      <w:r w:rsidRPr="00094C78">
        <w:rPr>
          <w:rFonts w:eastAsia="Arial"/>
          <w:i/>
          <w:iCs/>
          <w:color w:val="C00000"/>
        </w:rPr>
        <w:t>nment</w:t>
      </w:r>
      <w:r w:rsidRPr="00094C78">
        <w:rPr>
          <w:rFonts w:eastAsia="Arial"/>
          <w:i/>
          <w:iCs/>
          <w:color w:val="C00000"/>
          <w:spacing w:val="-7"/>
        </w:rPr>
        <w:t xml:space="preserve"> </w:t>
      </w:r>
      <w:r w:rsidRPr="00094C78">
        <w:rPr>
          <w:rFonts w:eastAsia="Arial"/>
          <w:i/>
          <w:iCs/>
          <w:color w:val="C00000"/>
        </w:rPr>
        <w:t>bu</w:t>
      </w:r>
      <w:r w:rsidRPr="00094C78">
        <w:rPr>
          <w:rFonts w:eastAsia="Arial"/>
          <w:i/>
          <w:iCs/>
          <w:color w:val="C00000"/>
          <w:spacing w:val="3"/>
        </w:rPr>
        <w:t>y</w:t>
      </w:r>
      <w:r w:rsidRPr="00094C78">
        <w:rPr>
          <w:rFonts w:eastAsia="Arial"/>
          <w:i/>
          <w:iCs/>
          <w:color w:val="C00000"/>
        </w:rPr>
        <w:t>er a</w:t>
      </w:r>
      <w:r w:rsidRPr="00094C78">
        <w:rPr>
          <w:rFonts w:eastAsia="Arial"/>
          <w:i/>
          <w:iCs/>
          <w:color w:val="C00000"/>
          <w:spacing w:val="1"/>
        </w:rPr>
        <w:t>i</w:t>
      </w:r>
      <w:r w:rsidRPr="00094C78">
        <w:rPr>
          <w:rFonts w:eastAsia="Arial"/>
          <w:i/>
          <w:iCs/>
          <w:color w:val="C00000"/>
        </w:rPr>
        <w:t>ms</w:t>
      </w:r>
      <w:r w:rsidRPr="00094C78">
        <w:rPr>
          <w:rFonts w:eastAsia="Arial"/>
          <w:i/>
          <w:iCs/>
          <w:color w:val="C00000"/>
          <w:spacing w:val="1"/>
        </w:rPr>
        <w:t xml:space="preserve"> </w:t>
      </w:r>
      <w:r w:rsidRPr="00094C78">
        <w:rPr>
          <w:rFonts w:eastAsia="Arial"/>
          <w:i/>
          <w:iCs/>
          <w:color w:val="C00000"/>
        </w:rPr>
        <w:t>to</w:t>
      </w:r>
      <w:r w:rsidRPr="00094C78">
        <w:rPr>
          <w:rFonts w:eastAsia="Arial"/>
          <w:i/>
          <w:iCs/>
          <w:color w:val="C00000"/>
          <w:spacing w:val="4"/>
        </w:rPr>
        <w:t xml:space="preserve"> </w:t>
      </w:r>
      <w:r w:rsidRPr="00094C78">
        <w:rPr>
          <w:rFonts w:eastAsia="Arial"/>
          <w:i/>
          <w:iCs/>
          <w:color w:val="C00000"/>
        </w:rPr>
        <w:t>a</w:t>
      </w:r>
      <w:r w:rsidRPr="00094C78">
        <w:rPr>
          <w:rFonts w:eastAsia="Arial"/>
          <w:i/>
          <w:iCs/>
          <w:color w:val="C00000"/>
          <w:spacing w:val="3"/>
        </w:rPr>
        <w:t>c</w:t>
      </w:r>
      <w:r w:rsidRPr="00094C78">
        <w:rPr>
          <w:rFonts w:eastAsia="Arial"/>
          <w:i/>
          <w:iCs/>
          <w:color w:val="C00000"/>
        </w:rPr>
        <w:t>h</w:t>
      </w:r>
      <w:r w:rsidRPr="00094C78">
        <w:rPr>
          <w:rFonts w:eastAsia="Arial"/>
          <w:i/>
          <w:iCs/>
          <w:color w:val="C00000"/>
          <w:spacing w:val="1"/>
        </w:rPr>
        <w:t>i</w:t>
      </w:r>
      <w:r w:rsidRPr="00094C78">
        <w:rPr>
          <w:rFonts w:eastAsia="Arial"/>
          <w:i/>
          <w:iCs/>
          <w:color w:val="C00000"/>
        </w:rPr>
        <w:t>e</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rPr>
        <w:t>and</w:t>
      </w:r>
      <w:r w:rsidRPr="00094C78">
        <w:rPr>
          <w:rFonts w:eastAsia="Arial"/>
          <w:i/>
          <w:iCs/>
          <w:color w:val="C00000"/>
          <w:spacing w:val="1"/>
        </w:rPr>
        <w:t xml:space="preserve"> </w:t>
      </w:r>
      <w:r w:rsidRPr="00094C78">
        <w:rPr>
          <w:rFonts w:eastAsia="Arial"/>
          <w:i/>
          <w:iCs/>
          <w:color w:val="C00000"/>
        </w:rPr>
        <w:t>what the</w:t>
      </w:r>
      <w:r w:rsidRPr="00094C78">
        <w:rPr>
          <w:rFonts w:eastAsia="Arial"/>
          <w:i/>
          <w:iCs/>
          <w:color w:val="C00000"/>
          <w:spacing w:val="1"/>
        </w:rPr>
        <w:t xml:space="preserve"> </w:t>
      </w:r>
      <w:r w:rsidRPr="00094C78">
        <w:rPr>
          <w:rFonts w:eastAsia="Arial"/>
          <w:i/>
          <w:iCs/>
          <w:color w:val="C00000"/>
          <w:spacing w:val="3"/>
        </w:rPr>
        <w:t>T</w:t>
      </w:r>
      <w:r w:rsidRPr="00094C78">
        <w:rPr>
          <w:rFonts w:eastAsia="Arial"/>
          <w:i/>
          <w:iCs/>
          <w:color w:val="C00000"/>
        </w:rPr>
        <w:t>e</w:t>
      </w:r>
      <w:r w:rsidRPr="00094C78">
        <w:rPr>
          <w:rFonts w:eastAsia="Arial"/>
          <w:i/>
          <w:iCs/>
          <w:color w:val="C00000"/>
          <w:spacing w:val="4"/>
        </w:rPr>
        <w:t>nd</w:t>
      </w:r>
      <w:r w:rsidRPr="00094C78">
        <w:rPr>
          <w:rFonts w:eastAsia="Arial"/>
          <w:i/>
          <w:iCs/>
          <w:color w:val="C00000"/>
        </w:rPr>
        <w:t>e</w:t>
      </w:r>
      <w:r w:rsidRPr="00094C78">
        <w:rPr>
          <w:rFonts w:eastAsia="Arial"/>
          <w:i/>
          <w:iCs/>
          <w:color w:val="C00000"/>
          <w:spacing w:val="3"/>
        </w:rPr>
        <w:t>r</w:t>
      </w:r>
      <w:r w:rsidRPr="00094C78">
        <w:rPr>
          <w:rFonts w:eastAsia="Arial"/>
          <w:i/>
          <w:iCs/>
          <w:color w:val="C00000"/>
        </w:rPr>
        <w:t>er</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rPr>
        <w:t>be</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1"/>
        </w:rPr>
        <w:t xml:space="preserve"> </w:t>
      </w:r>
      <w:r w:rsidRPr="00094C78">
        <w:rPr>
          <w:rFonts w:eastAsia="Arial"/>
          <w:i/>
          <w:iCs/>
          <w:color w:val="C00000"/>
        </w:rPr>
        <w:t>a</w:t>
      </w:r>
      <w:r w:rsidRPr="00094C78">
        <w:rPr>
          <w:rFonts w:eastAsia="Arial"/>
          <w:i/>
          <w:iCs/>
          <w:color w:val="C00000"/>
          <w:spacing w:val="3"/>
        </w:rPr>
        <w:t>sk</w:t>
      </w:r>
      <w:r w:rsidRPr="00094C78">
        <w:rPr>
          <w:rFonts w:eastAsia="Arial"/>
          <w:i/>
          <w:iCs/>
          <w:color w:val="C00000"/>
        </w:rPr>
        <w:t>ed</w:t>
      </w:r>
      <w:r w:rsidRPr="00094C78">
        <w:rPr>
          <w:rFonts w:eastAsia="Arial"/>
          <w:i/>
          <w:iCs/>
          <w:color w:val="C00000"/>
          <w:spacing w:val="-1"/>
        </w:rPr>
        <w:t xml:space="preserve"> </w:t>
      </w:r>
      <w:r w:rsidRPr="00094C78">
        <w:rPr>
          <w:rFonts w:eastAsia="Arial"/>
          <w:i/>
          <w:iCs/>
          <w:color w:val="C00000"/>
        </w:rPr>
        <w:t xml:space="preserve">to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pond</w:t>
      </w:r>
      <w:r w:rsidRPr="00094C78">
        <w:rPr>
          <w:rFonts w:eastAsia="Arial"/>
          <w:i/>
          <w:iCs/>
          <w:color w:val="C00000"/>
          <w:spacing w:val="18"/>
        </w:rPr>
        <w:t xml:space="preserve"> </w:t>
      </w:r>
      <w:r w:rsidRPr="00094C78">
        <w:rPr>
          <w:rFonts w:eastAsia="Arial"/>
          <w:i/>
          <w:iCs/>
          <w:color w:val="C00000"/>
        </w:rPr>
        <w:t>to]</w:t>
      </w:r>
    </w:p>
    <w:p w14:paraId="4D5DF7CE" w14:textId="02599679" w:rsidR="00147598" w:rsidRDefault="00BB57C1" w:rsidP="00943928">
      <w:pPr>
        <w:pStyle w:val="ListNumber2"/>
        <w:rPr>
          <w:rFonts w:eastAsia="Arial"/>
          <w:color w:val="000000"/>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2"/>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P</w:t>
      </w:r>
      <w:r>
        <w:rPr>
          <w:rFonts w:eastAsia="Arial"/>
          <w:spacing w:val="3"/>
        </w:rPr>
        <w:t>r</w:t>
      </w:r>
      <w:r>
        <w:rPr>
          <w:rFonts w:eastAsia="Arial"/>
        </w:rPr>
        <w:t>opo</w:t>
      </w:r>
      <w:r>
        <w:rPr>
          <w:rFonts w:eastAsia="Arial"/>
          <w:spacing w:val="3"/>
        </w:rPr>
        <w:t>s</w:t>
      </w:r>
      <w:r>
        <w:rPr>
          <w:rFonts w:eastAsia="Arial"/>
        </w:rPr>
        <w:t>al</w:t>
      </w:r>
      <w:r>
        <w:rPr>
          <w:rFonts w:eastAsia="Arial"/>
          <w:spacing w:val="-3"/>
        </w:rPr>
        <w:t xml:space="preserve"> </w:t>
      </w:r>
      <w:r>
        <w:rPr>
          <w:rFonts w:eastAsia="Arial"/>
          <w:spacing w:val="7"/>
        </w:rPr>
        <w:t>m</w:t>
      </w:r>
      <w:r>
        <w:rPr>
          <w:rFonts w:eastAsia="Arial"/>
        </w:rPr>
        <w:t>u</w:t>
      </w:r>
      <w:r>
        <w:rPr>
          <w:rFonts w:eastAsia="Arial"/>
          <w:spacing w:val="3"/>
        </w:rPr>
        <w:t>s</w:t>
      </w:r>
      <w:r>
        <w:rPr>
          <w:rFonts w:eastAsia="Arial"/>
        </w:rPr>
        <w:t>t</w:t>
      </w:r>
      <w:r>
        <w:rPr>
          <w:rFonts w:eastAsia="Arial"/>
          <w:spacing w:val="-2"/>
        </w:rPr>
        <w:t xml:space="preserve"> </w:t>
      </w:r>
      <w:r>
        <w:rPr>
          <w:rFonts w:eastAsia="Arial"/>
          <w:spacing w:val="3"/>
        </w:rPr>
        <w:t>c</w:t>
      </w:r>
      <w:r>
        <w:rPr>
          <w:rFonts w:eastAsia="Arial"/>
        </w:rPr>
        <w:t>onta</w:t>
      </w:r>
      <w:r>
        <w:rPr>
          <w:rFonts w:eastAsia="Arial"/>
          <w:spacing w:val="1"/>
        </w:rPr>
        <w:t>i</w:t>
      </w:r>
      <w:r>
        <w:rPr>
          <w:rFonts w:eastAsia="Arial"/>
        </w:rPr>
        <w:t>n</w:t>
      </w:r>
      <w:r>
        <w:rPr>
          <w:rFonts w:eastAsia="Arial"/>
          <w:spacing w:val="-2"/>
        </w:rPr>
        <w:t xml:space="preserve"> </w:t>
      </w:r>
      <w:r>
        <w:rPr>
          <w:rFonts w:eastAsia="Arial"/>
          <w:spacing w:val="3"/>
        </w:rPr>
        <w:t>s</w:t>
      </w:r>
      <w:r>
        <w:rPr>
          <w:rFonts w:eastAsia="Arial"/>
        </w:rPr>
        <w:t>uf</w:t>
      </w:r>
      <w:r>
        <w:rPr>
          <w:rFonts w:eastAsia="Arial"/>
          <w:spacing w:val="4"/>
        </w:rPr>
        <w:t>f</w:t>
      </w:r>
      <w:r>
        <w:rPr>
          <w:rFonts w:eastAsia="Arial"/>
          <w:spacing w:val="1"/>
        </w:rPr>
        <w:t>i</w:t>
      </w:r>
      <w:r>
        <w:rPr>
          <w:rFonts w:eastAsia="Arial"/>
          <w:spacing w:val="3"/>
        </w:rPr>
        <w:t>c</w:t>
      </w:r>
      <w:r>
        <w:rPr>
          <w:rFonts w:eastAsia="Arial"/>
          <w:spacing w:val="1"/>
        </w:rPr>
        <w:t>i</w:t>
      </w:r>
      <w:r>
        <w:rPr>
          <w:rFonts w:eastAsia="Arial"/>
        </w:rPr>
        <w:t>ent</w:t>
      </w:r>
      <w:r>
        <w:rPr>
          <w:rFonts w:eastAsia="Arial"/>
          <w:spacing w:val="-4"/>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rPr>
        <w:t>to the</w:t>
      </w:r>
      <w:r>
        <w:rPr>
          <w:rFonts w:eastAsia="Arial"/>
          <w:spacing w:val="1"/>
        </w:rPr>
        <w:t xml:space="preserve"> </w:t>
      </w:r>
      <w:r>
        <w:rPr>
          <w:rFonts w:eastAsia="Arial"/>
          <w:spacing w:val="3"/>
        </w:rPr>
        <w:t>r</w:t>
      </w:r>
      <w:r>
        <w:rPr>
          <w:rFonts w:eastAsia="Arial"/>
        </w:rPr>
        <w:t>ea</w:t>
      </w:r>
      <w:r>
        <w:rPr>
          <w:rFonts w:eastAsia="Arial"/>
          <w:spacing w:val="3"/>
        </w:rPr>
        <w:t>s</w:t>
      </w:r>
      <w:r>
        <w:rPr>
          <w:rFonts w:eastAsia="Arial"/>
        </w:rPr>
        <w:t>onab</w:t>
      </w:r>
      <w:r>
        <w:rPr>
          <w:rFonts w:eastAsia="Arial"/>
          <w:spacing w:val="1"/>
        </w:rPr>
        <w:t>l</w:t>
      </w:r>
      <w:r>
        <w:rPr>
          <w:rFonts w:eastAsia="Arial"/>
        </w:rPr>
        <w:t>e</w:t>
      </w:r>
      <w:r>
        <w:rPr>
          <w:rFonts w:eastAsia="Arial"/>
          <w:spacing w:val="-6"/>
        </w:rPr>
        <w:t xml:space="preserve"> </w:t>
      </w:r>
      <w:r>
        <w:rPr>
          <w:rFonts w:eastAsia="Arial"/>
          <w:spacing w:val="3"/>
        </w:rPr>
        <w:t>s</w:t>
      </w:r>
      <w:r>
        <w:rPr>
          <w:rFonts w:eastAsia="Arial"/>
        </w:rPr>
        <w:t>at</w:t>
      </w:r>
      <w:r>
        <w:rPr>
          <w:rFonts w:eastAsia="Arial"/>
          <w:spacing w:val="1"/>
        </w:rPr>
        <w:t>i</w:t>
      </w:r>
      <w:r>
        <w:rPr>
          <w:rFonts w:eastAsia="Arial"/>
          <w:spacing w:val="3"/>
        </w:rPr>
        <w:t>s</w:t>
      </w:r>
      <w:r>
        <w:rPr>
          <w:rFonts w:eastAsia="Arial"/>
          <w:spacing w:val="4"/>
        </w:rPr>
        <w:t>f</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 xml:space="preserve">e </w:t>
      </w:r>
      <w:r>
        <w:rPr>
          <w:rFonts w:eastAsia="Arial"/>
          <w:spacing w:val="5"/>
        </w:rPr>
        <w:t>T</w:t>
      </w:r>
      <w:r>
        <w:rPr>
          <w:rFonts w:eastAsia="Arial"/>
        </w:rPr>
        <w:t>ende</w:t>
      </w:r>
      <w:r>
        <w:rPr>
          <w:rFonts w:eastAsia="Arial"/>
          <w:spacing w:val="3"/>
        </w:rPr>
        <w:t>r</w:t>
      </w:r>
      <w:r>
        <w:rPr>
          <w:rFonts w:eastAsia="Arial"/>
        </w:rPr>
        <w:t>er</w:t>
      </w:r>
      <w:r>
        <w:rPr>
          <w:rFonts w:eastAsia="Arial"/>
          <w:spacing w:val="-3"/>
        </w:rPr>
        <w:t xml:space="preserve"> </w:t>
      </w:r>
      <w:r>
        <w:rPr>
          <w:rFonts w:eastAsia="Arial"/>
          <w:spacing w:val="3"/>
        </w:rPr>
        <w:t>s</w:t>
      </w:r>
      <w:r>
        <w:rPr>
          <w:rFonts w:eastAsia="Arial"/>
        </w:rPr>
        <w:t>ee</w:t>
      </w:r>
      <w:r>
        <w:rPr>
          <w:rFonts w:eastAsia="Arial"/>
          <w:spacing w:val="5"/>
        </w:rPr>
        <w:t>k</w:t>
      </w:r>
      <w:r>
        <w:rPr>
          <w:rFonts w:eastAsia="Arial"/>
        </w:rPr>
        <w:t>s to</w:t>
      </w:r>
      <w:r>
        <w:rPr>
          <w:rFonts w:eastAsia="Arial"/>
          <w:spacing w:val="4"/>
        </w:rPr>
        <w:t xml:space="preserve"> </w:t>
      </w:r>
      <w:r w:rsidRPr="00094C78">
        <w:rPr>
          <w:rFonts w:eastAsia="Arial"/>
          <w:i/>
          <w:color w:val="C00000"/>
        </w:rPr>
        <w:t>[a</w:t>
      </w:r>
      <w:r w:rsidRPr="00094C78">
        <w:rPr>
          <w:rFonts w:eastAsia="Arial"/>
          <w:i/>
          <w:color w:val="C00000"/>
          <w:spacing w:val="3"/>
        </w:rPr>
        <w:t>c</w:t>
      </w:r>
      <w:r w:rsidRPr="00094C78">
        <w:rPr>
          <w:rFonts w:eastAsia="Arial"/>
          <w:i/>
          <w:color w:val="C00000"/>
        </w:rPr>
        <w:t>h</w:t>
      </w:r>
      <w:r w:rsidRPr="00094C78">
        <w:rPr>
          <w:rFonts w:eastAsia="Arial"/>
          <w:i/>
          <w:color w:val="C00000"/>
          <w:spacing w:val="1"/>
        </w:rPr>
        <w:t>i</w:t>
      </w:r>
      <w:r w:rsidRPr="00094C78">
        <w:rPr>
          <w:rFonts w:eastAsia="Arial"/>
          <w:i/>
          <w:color w:val="C00000"/>
        </w:rPr>
        <w:t>e</w:t>
      </w:r>
      <w:r w:rsidRPr="00094C78">
        <w:rPr>
          <w:rFonts w:eastAsia="Arial"/>
          <w:i/>
          <w:color w:val="C00000"/>
          <w:spacing w:val="1"/>
        </w:rPr>
        <w:t>v</w:t>
      </w:r>
      <w:r w:rsidRPr="00094C78">
        <w:rPr>
          <w:rFonts w:eastAsia="Arial"/>
          <w:i/>
          <w:color w:val="C00000"/>
        </w:rPr>
        <w:t>e/unde</w:t>
      </w:r>
      <w:r w:rsidRPr="00094C78">
        <w:rPr>
          <w:rFonts w:eastAsia="Arial"/>
          <w:i/>
          <w:color w:val="C00000"/>
          <w:spacing w:val="3"/>
        </w:rPr>
        <w:t>r</w:t>
      </w:r>
      <w:r w:rsidRPr="00094C78">
        <w:rPr>
          <w:rFonts w:eastAsia="Arial"/>
          <w:i/>
          <w:color w:val="C00000"/>
        </w:rPr>
        <w:t>ta</w:t>
      </w:r>
      <w:r w:rsidRPr="00094C78">
        <w:rPr>
          <w:rFonts w:eastAsia="Arial"/>
          <w:i/>
          <w:color w:val="C00000"/>
          <w:spacing w:val="3"/>
        </w:rPr>
        <w:t>k</w:t>
      </w:r>
      <w:r w:rsidRPr="00094C78">
        <w:rPr>
          <w:rFonts w:eastAsia="Arial"/>
          <w:i/>
          <w:color w:val="C00000"/>
        </w:rPr>
        <w:t>e</w:t>
      </w:r>
      <w:r w:rsidRPr="00094C78">
        <w:rPr>
          <w:rFonts w:eastAsia="Arial"/>
          <w:i/>
          <w:color w:val="C00000"/>
          <w:spacing w:val="-13"/>
        </w:rPr>
        <w:t xml:space="preserve"> </w:t>
      </w:r>
      <w:r w:rsidRPr="00094C78">
        <w:rPr>
          <w:rFonts w:eastAsia="Arial"/>
          <w:i/>
          <w:color w:val="C00000"/>
        </w:rPr>
        <w:t>a</w:t>
      </w:r>
      <w:r w:rsidRPr="00094C78">
        <w:rPr>
          <w:rFonts w:eastAsia="Arial"/>
          <w:i/>
          <w:color w:val="C00000"/>
          <w:spacing w:val="1"/>
        </w:rPr>
        <w:t>l</w:t>
      </w:r>
      <w:r w:rsidRPr="00094C78">
        <w:rPr>
          <w:rFonts w:eastAsia="Arial"/>
          <w:i/>
          <w:color w:val="C00000"/>
        </w:rPr>
        <w:t>l</w:t>
      </w:r>
      <w:r w:rsidRPr="00094C78">
        <w:rPr>
          <w:rFonts w:eastAsia="Arial"/>
          <w:i/>
          <w:color w:val="C00000"/>
          <w:spacing w:val="1"/>
        </w:rPr>
        <w:t xml:space="preserve"> </w:t>
      </w:r>
      <w:r w:rsidRPr="00094C78">
        <w:rPr>
          <w:rFonts w:eastAsia="Arial"/>
          <w:i/>
          <w:color w:val="C00000"/>
          <w:spacing w:val="3"/>
        </w:rPr>
        <w:t>r</w:t>
      </w:r>
      <w:r w:rsidRPr="00094C78">
        <w:rPr>
          <w:rFonts w:eastAsia="Arial"/>
          <w:i/>
          <w:color w:val="C00000"/>
        </w:rPr>
        <w:t>ea</w:t>
      </w:r>
      <w:r w:rsidRPr="00094C78">
        <w:rPr>
          <w:rFonts w:eastAsia="Arial"/>
          <w:i/>
          <w:color w:val="C00000"/>
          <w:spacing w:val="3"/>
        </w:rPr>
        <w:t>s</w:t>
      </w:r>
      <w:r w:rsidRPr="00094C78">
        <w:rPr>
          <w:rFonts w:eastAsia="Arial"/>
          <w:i/>
          <w:color w:val="C00000"/>
        </w:rPr>
        <w:t>ona</w:t>
      </w:r>
      <w:r w:rsidRPr="00094C78">
        <w:rPr>
          <w:rFonts w:eastAsia="Arial"/>
          <w:i/>
          <w:color w:val="C00000"/>
          <w:spacing w:val="4"/>
        </w:rPr>
        <w:t>b</w:t>
      </w:r>
      <w:r w:rsidRPr="00094C78">
        <w:rPr>
          <w:rFonts w:eastAsia="Arial"/>
          <w:i/>
          <w:color w:val="C00000"/>
          <w:spacing w:val="1"/>
        </w:rPr>
        <w:t>l</w:t>
      </w:r>
      <w:r w:rsidRPr="00094C78">
        <w:rPr>
          <w:rFonts w:eastAsia="Arial"/>
          <w:i/>
          <w:color w:val="C00000"/>
        </w:rPr>
        <w:t>e</w:t>
      </w:r>
      <w:r w:rsidRPr="00094C78">
        <w:rPr>
          <w:rFonts w:eastAsia="Arial"/>
          <w:i/>
          <w:color w:val="C00000"/>
          <w:spacing w:val="-4"/>
        </w:rPr>
        <w:t xml:space="preserve"> </w:t>
      </w:r>
      <w:r w:rsidRPr="00094C78">
        <w:rPr>
          <w:rFonts w:eastAsia="Arial"/>
          <w:i/>
          <w:color w:val="C00000"/>
        </w:rPr>
        <w:t>mea</w:t>
      </w:r>
      <w:r w:rsidRPr="00094C78">
        <w:rPr>
          <w:rFonts w:eastAsia="Arial"/>
          <w:i/>
          <w:color w:val="C00000"/>
          <w:spacing w:val="3"/>
        </w:rPr>
        <w:t>s</w:t>
      </w:r>
      <w:r w:rsidRPr="00094C78">
        <w:rPr>
          <w:rFonts w:eastAsia="Arial"/>
          <w:i/>
          <w:color w:val="C00000"/>
        </w:rPr>
        <w:t>u</w:t>
      </w:r>
      <w:r w:rsidRPr="00094C78">
        <w:rPr>
          <w:rFonts w:eastAsia="Arial"/>
          <w:i/>
          <w:color w:val="C00000"/>
          <w:spacing w:val="3"/>
        </w:rPr>
        <w:t>r</w:t>
      </w:r>
      <w:r w:rsidRPr="00094C78">
        <w:rPr>
          <w:rFonts w:eastAsia="Arial"/>
          <w:i/>
          <w:color w:val="C00000"/>
        </w:rPr>
        <w:t>es</w:t>
      </w:r>
      <w:r w:rsidRPr="00094C78">
        <w:rPr>
          <w:rFonts w:eastAsia="Arial"/>
          <w:i/>
          <w:color w:val="C00000"/>
          <w:spacing w:val="-4"/>
        </w:rPr>
        <w:t xml:space="preserve"> </w:t>
      </w:r>
      <w:r w:rsidRPr="00094C78">
        <w:rPr>
          <w:rFonts w:eastAsia="Arial"/>
          <w:i/>
          <w:color w:val="C00000"/>
        </w:rPr>
        <w:t>to a</w:t>
      </w:r>
      <w:r w:rsidRPr="00094C78">
        <w:rPr>
          <w:rFonts w:eastAsia="Arial"/>
          <w:i/>
          <w:color w:val="C00000"/>
          <w:spacing w:val="3"/>
        </w:rPr>
        <w:t>c</w:t>
      </w:r>
      <w:r w:rsidRPr="00094C78">
        <w:rPr>
          <w:rFonts w:eastAsia="Arial"/>
          <w:i/>
          <w:color w:val="C00000"/>
        </w:rPr>
        <w:t>h</w:t>
      </w:r>
      <w:r w:rsidRPr="00094C78">
        <w:rPr>
          <w:rFonts w:eastAsia="Arial"/>
          <w:i/>
          <w:color w:val="C00000"/>
          <w:spacing w:val="1"/>
        </w:rPr>
        <w:t>i</w:t>
      </w:r>
      <w:r w:rsidRPr="00094C78">
        <w:rPr>
          <w:rFonts w:eastAsia="Arial"/>
          <w:i/>
          <w:color w:val="C00000"/>
        </w:rPr>
        <w:t>e</w:t>
      </w:r>
      <w:r w:rsidRPr="00094C78">
        <w:rPr>
          <w:rFonts w:eastAsia="Arial"/>
          <w:i/>
          <w:color w:val="C00000"/>
          <w:spacing w:val="3"/>
        </w:rPr>
        <w:t>v</w:t>
      </w:r>
      <w:r w:rsidRPr="00094C78">
        <w:rPr>
          <w:rFonts w:eastAsia="Arial"/>
          <w:i/>
          <w:color w:val="C00000"/>
        </w:rPr>
        <w:t>e]</w:t>
      </w:r>
      <w:r w:rsidRPr="00094C78">
        <w:rPr>
          <w:rFonts w:eastAsia="Arial"/>
          <w:i/>
          <w:color w:val="C00000"/>
          <w:spacing w:val="11"/>
        </w:rPr>
        <w:t xml:space="preserve"> </w:t>
      </w:r>
      <w:r>
        <w:rPr>
          <w:rFonts w:eastAsia="Arial"/>
          <w:color w:val="000000"/>
        </w:rPr>
        <w:t xml:space="preserve">the </w:t>
      </w:r>
      <w:r>
        <w:rPr>
          <w:rFonts w:eastAsia="Arial"/>
          <w:color w:val="000000"/>
          <w:spacing w:val="4"/>
        </w:rPr>
        <w:t>f</w:t>
      </w:r>
      <w:r>
        <w:rPr>
          <w:rFonts w:eastAsia="Arial"/>
          <w:color w:val="000000"/>
        </w:rPr>
        <w:t>o</w:t>
      </w:r>
      <w:r>
        <w:rPr>
          <w:rFonts w:eastAsia="Arial"/>
          <w:color w:val="000000"/>
          <w:spacing w:val="1"/>
        </w:rPr>
        <w:t>ll</w:t>
      </w:r>
      <w:r>
        <w:rPr>
          <w:rFonts w:eastAsia="Arial"/>
          <w:color w:val="000000"/>
        </w:rPr>
        <w:t>ow</w:t>
      </w:r>
      <w:r>
        <w:rPr>
          <w:rFonts w:eastAsia="Arial"/>
          <w:color w:val="000000"/>
          <w:spacing w:val="4"/>
        </w:rPr>
        <w:t>i</w:t>
      </w:r>
      <w:r>
        <w:rPr>
          <w:rFonts w:eastAsia="Arial"/>
          <w:color w:val="000000"/>
        </w:rPr>
        <w:t>ng</w:t>
      </w:r>
      <w:r>
        <w:rPr>
          <w:rFonts w:eastAsia="Arial"/>
          <w:color w:val="000000"/>
          <w:spacing w:val="-4"/>
        </w:rPr>
        <w:t xml:space="preserve"> </w:t>
      </w:r>
      <w:r>
        <w:rPr>
          <w:rFonts w:eastAsia="Arial"/>
          <w:color w:val="000000"/>
          <w:spacing w:val="1"/>
        </w:rPr>
        <w:t>S</w:t>
      </w:r>
      <w:r>
        <w:rPr>
          <w:rFonts w:eastAsia="Arial"/>
          <w:color w:val="000000"/>
        </w:rPr>
        <w:t>o</w:t>
      </w:r>
      <w:r>
        <w:rPr>
          <w:rFonts w:eastAsia="Arial"/>
          <w:color w:val="000000"/>
          <w:spacing w:val="3"/>
        </w:rPr>
        <w:t>c</w:t>
      </w:r>
      <w:r>
        <w:rPr>
          <w:rFonts w:eastAsia="Arial"/>
          <w:color w:val="000000"/>
          <w:spacing w:val="1"/>
        </w:rPr>
        <w:t>i</w:t>
      </w:r>
      <w:r>
        <w:rPr>
          <w:rFonts w:eastAsia="Arial"/>
          <w:color w:val="000000"/>
          <w:spacing w:val="8"/>
        </w:rPr>
        <w:t>a</w:t>
      </w:r>
      <w:r>
        <w:rPr>
          <w:rFonts w:eastAsia="Arial"/>
          <w:color w:val="000000"/>
        </w:rPr>
        <w:t>l</w:t>
      </w:r>
      <w:r>
        <w:rPr>
          <w:rFonts w:eastAsia="Arial"/>
          <w:color w:val="000000"/>
          <w:spacing w:val="-2"/>
        </w:rPr>
        <w:t xml:space="preserve"> </w:t>
      </w:r>
      <w:r>
        <w:rPr>
          <w:rFonts w:eastAsia="Arial"/>
          <w:color w:val="000000"/>
        </w:rPr>
        <w:t>or</w:t>
      </w:r>
      <w:r>
        <w:rPr>
          <w:rFonts w:eastAsia="Arial"/>
          <w:color w:val="000000"/>
          <w:spacing w:val="3"/>
        </w:rPr>
        <w:t xml:space="preserve"> </w:t>
      </w:r>
      <w:r>
        <w:rPr>
          <w:rFonts w:eastAsia="Arial"/>
          <w:color w:val="000000"/>
          <w:spacing w:val="1"/>
        </w:rPr>
        <w:t>S</w:t>
      </w:r>
      <w:r>
        <w:rPr>
          <w:rFonts w:eastAsia="Arial"/>
          <w:color w:val="000000"/>
        </w:rPr>
        <w:t>u</w:t>
      </w:r>
      <w:r>
        <w:rPr>
          <w:rFonts w:eastAsia="Arial"/>
          <w:color w:val="000000"/>
          <w:spacing w:val="3"/>
        </w:rPr>
        <w:t>s</w:t>
      </w:r>
      <w:r>
        <w:rPr>
          <w:rFonts w:eastAsia="Arial"/>
          <w:color w:val="000000"/>
        </w:rPr>
        <w:t>ta</w:t>
      </w:r>
      <w:r>
        <w:rPr>
          <w:rFonts w:eastAsia="Arial"/>
          <w:color w:val="000000"/>
          <w:spacing w:val="1"/>
        </w:rPr>
        <w:t>i</w:t>
      </w:r>
      <w:r>
        <w:rPr>
          <w:rFonts w:eastAsia="Arial"/>
          <w:color w:val="000000"/>
          <w:spacing w:val="4"/>
        </w:rPr>
        <w:t>n</w:t>
      </w:r>
      <w:r>
        <w:rPr>
          <w:rFonts w:eastAsia="Arial"/>
          <w:color w:val="000000"/>
        </w:rPr>
        <w:t>ab</w:t>
      </w:r>
      <w:r>
        <w:rPr>
          <w:rFonts w:eastAsia="Arial"/>
          <w:color w:val="000000"/>
          <w:spacing w:val="1"/>
        </w:rPr>
        <w:t>l</w:t>
      </w:r>
      <w:r>
        <w:rPr>
          <w:rFonts w:eastAsia="Arial"/>
          <w:color w:val="000000"/>
        </w:rPr>
        <w:t>e</w:t>
      </w:r>
      <w:r>
        <w:rPr>
          <w:rFonts w:eastAsia="Arial"/>
          <w:color w:val="000000"/>
          <w:spacing w:val="-6"/>
        </w:rPr>
        <w:t xml:space="preserve"> </w:t>
      </w:r>
      <w:r>
        <w:rPr>
          <w:rFonts w:eastAsia="Arial"/>
          <w:color w:val="000000"/>
          <w:spacing w:val="3"/>
        </w:rPr>
        <w:t>O</w:t>
      </w:r>
      <w:r>
        <w:rPr>
          <w:rFonts w:eastAsia="Arial"/>
          <w:color w:val="000000"/>
        </w:rPr>
        <w:t>ut</w:t>
      </w:r>
      <w:r>
        <w:rPr>
          <w:rFonts w:eastAsia="Arial"/>
          <w:color w:val="000000"/>
          <w:spacing w:val="3"/>
        </w:rPr>
        <w:t>c</w:t>
      </w:r>
      <w:r>
        <w:rPr>
          <w:rFonts w:eastAsia="Arial"/>
          <w:color w:val="000000"/>
        </w:rPr>
        <w:t>o</w:t>
      </w:r>
      <w:r>
        <w:rPr>
          <w:rFonts w:eastAsia="Arial"/>
          <w:color w:val="000000"/>
          <w:spacing w:val="7"/>
        </w:rPr>
        <w:t>m</w:t>
      </w:r>
      <w:r>
        <w:rPr>
          <w:rFonts w:eastAsia="Arial"/>
          <w:color w:val="000000"/>
        </w:rPr>
        <w:t>e</w:t>
      </w:r>
      <w:r>
        <w:rPr>
          <w:rFonts w:eastAsia="Arial"/>
          <w:color w:val="000000"/>
          <w:spacing w:val="3"/>
        </w:rPr>
        <w:t>s</w:t>
      </w:r>
      <w:r>
        <w:rPr>
          <w:rFonts w:eastAsia="Arial"/>
          <w:color w:val="000000"/>
        </w:rPr>
        <w:t>:</w:t>
      </w:r>
    </w:p>
    <w:p w14:paraId="5F26FDC2" w14:textId="07BAC78C" w:rsidR="00147598" w:rsidRDefault="00BB57C1" w:rsidP="00943928">
      <w:pPr>
        <w:pStyle w:val="NormalIndent"/>
        <w:ind w:left="2880" w:hanging="1576"/>
        <w:rPr>
          <w:rFonts w:eastAsia="Arial"/>
        </w:rPr>
      </w:pPr>
      <w:r>
        <w:rPr>
          <w:rFonts w:eastAsia="Arial"/>
          <w:b/>
          <w:spacing w:val="1"/>
        </w:rPr>
        <w:t>E</w:t>
      </w:r>
      <w:r>
        <w:rPr>
          <w:rFonts w:eastAsia="Arial"/>
          <w:b/>
        </w:rPr>
        <w:t>xa</w:t>
      </w:r>
      <w:r>
        <w:rPr>
          <w:rFonts w:eastAsia="Arial"/>
          <w:b/>
          <w:spacing w:val="3"/>
        </w:rPr>
        <w:t>mp</w:t>
      </w:r>
      <w:r>
        <w:rPr>
          <w:rFonts w:eastAsia="Arial"/>
          <w:b/>
        </w:rPr>
        <w:t>le</w:t>
      </w:r>
      <w:r>
        <w:rPr>
          <w:rFonts w:eastAsia="Arial"/>
          <w:b/>
          <w:spacing w:val="-4"/>
        </w:rPr>
        <w:t xml:space="preserve"> </w:t>
      </w:r>
      <w:r>
        <w:rPr>
          <w:rFonts w:eastAsia="Arial"/>
          <w:b/>
          <w:spacing w:val="4"/>
        </w:rPr>
        <w:t>1</w:t>
      </w:r>
      <w:r>
        <w:rPr>
          <w:rFonts w:eastAsia="Arial"/>
        </w:rPr>
        <w:t xml:space="preserve">: </w:t>
      </w:r>
      <w:r w:rsidR="00943928">
        <w:rPr>
          <w:rFonts w:eastAsia="Arial"/>
        </w:rPr>
        <w:tab/>
      </w:r>
      <w:r w:rsidRPr="00094C78">
        <w:rPr>
          <w:rFonts w:eastAsia="Arial"/>
          <w:i/>
          <w:iCs/>
          <w:color w:val="C00000"/>
        </w:rPr>
        <w:t>C</w:t>
      </w:r>
      <w:r w:rsidRPr="00094C78">
        <w:rPr>
          <w:rFonts w:eastAsia="Arial"/>
          <w:i/>
          <w:iCs/>
          <w:color w:val="C00000"/>
          <w:spacing w:val="3"/>
        </w:rPr>
        <w:t>r</w:t>
      </w:r>
      <w:r w:rsidRPr="00094C78">
        <w:rPr>
          <w:rFonts w:eastAsia="Arial"/>
          <w:i/>
          <w:iCs/>
          <w:color w:val="C00000"/>
        </w:rPr>
        <w:t>eate</w:t>
      </w:r>
      <w:r w:rsidRPr="00094C78">
        <w:rPr>
          <w:rFonts w:eastAsia="Arial"/>
          <w:i/>
          <w:iCs/>
          <w:color w:val="C00000"/>
          <w:spacing w:val="-2"/>
        </w:rPr>
        <w:t xml:space="preserve"> </w:t>
      </w:r>
      <w:r w:rsidRPr="00094C78">
        <w:rPr>
          <w:rFonts w:eastAsia="Arial"/>
          <w:i/>
          <w:iCs/>
          <w:color w:val="C00000"/>
        </w:rPr>
        <w:t>oppo</w:t>
      </w:r>
      <w:r w:rsidRPr="00094C78">
        <w:rPr>
          <w:rFonts w:eastAsia="Arial"/>
          <w:i/>
          <w:iCs/>
          <w:color w:val="C00000"/>
          <w:spacing w:val="3"/>
        </w:rPr>
        <w:t>r</w:t>
      </w:r>
      <w:r w:rsidRPr="00094C78">
        <w:rPr>
          <w:rFonts w:eastAsia="Arial"/>
          <w:i/>
          <w:iCs/>
          <w:color w:val="C00000"/>
        </w:rPr>
        <w:t>tun</w:t>
      </w:r>
      <w:r w:rsidRPr="00094C78">
        <w:rPr>
          <w:rFonts w:eastAsia="Arial"/>
          <w:i/>
          <w:iCs/>
          <w:color w:val="C00000"/>
          <w:spacing w:val="1"/>
        </w:rPr>
        <w:t>i</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es</w:t>
      </w:r>
      <w:r w:rsidRPr="00094C78">
        <w:rPr>
          <w:rFonts w:eastAsia="Arial"/>
          <w:i/>
          <w:iCs/>
          <w:color w:val="C00000"/>
          <w:spacing w:val="-6"/>
        </w:rPr>
        <w:t xml:space="preserve"> </w:t>
      </w:r>
      <w:r w:rsidRPr="00094C78">
        <w:rPr>
          <w:rFonts w:eastAsia="Arial"/>
          <w:i/>
          <w:iCs/>
          <w:color w:val="C00000"/>
          <w:spacing w:val="4"/>
        </w:rPr>
        <w:t>f</w:t>
      </w:r>
      <w:r w:rsidRPr="00094C78">
        <w:rPr>
          <w:rFonts w:eastAsia="Arial"/>
          <w:i/>
          <w:iCs/>
          <w:color w:val="C00000"/>
        </w:rPr>
        <w:t>or</w:t>
      </w:r>
      <w:r w:rsidRPr="00094C78">
        <w:rPr>
          <w:rFonts w:eastAsia="Arial"/>
          <w:i/>
          <w:iCs/>
          <w:color w:val="C00000"/>
          <w:spacing w:val="10"/>
        </w:rPr>
        <w:t xml:space="preserve"> </w:t>
      </w:r>
      <w:r w:rsidRPr="00094C78">
        <w:rPr>
          <w:rFonts w:eastAsia="Arial"/>
          <w:i/>
          <w:iCs/>
          <w:color w:val="C00000"/>
        </w:rPr>
        <w:t>[</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4"/>
        </w:rPr>
        <w:t xml:space="preserve"> </w:t>
      </w:r>
      <w:r w:rsidRPr="00094C78">
        <w:rPr>
          <w:rFonts w:eastAsia="Arial"/>
          <w:i/>
          <w:iCs/>
          <w:color w:val="C00000"/>
          <w:spacing w:val="1"/>
        </w:rPr>
        <w:t>A</w:t>
      </w:r>
      <w:r w:rsidRPr="00094C78">
        <w:rPr>
          <w:rFonts w:eastAsia="Arial"/>
          <w:i/>
          <w:iCs/>
          <w:color w:val="C00000"/>
        </w:rPr>
        <w:t>bo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g</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pe</w:t>
      </w:r>
      <w:r w:rsidRPr="00094C78">
        <w:rPr>
          <w:rFonts w:eastAsia="Arial"/>
          <w:i/>
          <w:iCs/>
          <w:color w:val="C00000"/>
          <w:spacing w:val="4"/>
        </w:rPr>
        <w:t>o</w:t>
      </w:r>
      <w:r w:rsidRPr="00094C78">
        <w:rPr>
          <w:rFonts w:eastAsia="Arial"/>
          <w:i/>
          <w:iCs/>
          <w:color w:val="C00000"/>
        </w:rPr>
        <w:t>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ans</w:t>
      </w:r>
      <w:r w:rsidRPr="00094C78">
        <w:rPr>
          <w:rFonts w:eastAsia="Arial"/>
          <w:i/>
          <w:iCs/>
          <w:color w:val="C00000"/>
          <w:spacing w:val="-10"/>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a</w:t>
      </w:r>
      <w:r w:rsidR="00943928" w:rsidRPr="00094C78">
        <w:rPr>
          <w:rFonts w:eastAsia="Arial"/>
          <w:i/>
          <w:iCs/>
          <w:color w:val="C00000"/>
        </w:rPr>
        <w:t xml:space="preserve"> disability/Women/Disadvantaged </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3"/>
        </w:rPr>
        <w:t>s</w:t>
      </w:r>
      <w:r w:rsidRPr="00094C78">
        <w:rPr>
          <w:rFonts w:eastAsia="Arial"/>
          <w:i/>
          <w:iCs/>
          <w:color w:val="C00000"/>
        </w:rPr>
        <w:t>/</w:t>
      </w:r>
      <w:r w:rsidRPr="00094C78">
        <w:rPr>
          <w:rFonts w:eastAsia="Arial"/>
          <w:i/>
          <w:iCs/>
          <w:color w:val="C00000"/>
          <w:spacing w:val="4"/>
        </w:rPr>
        <w:t>P</w:t>
      </w:r>
      <w:r w:rsidRPr="00094C78">
        <w:rPr>
          <w:rFonts w:eastAsia="Arial"/>
          <w:i/>
          <w:iCs/>
          <w:color w:val="C00000"/>
        </w:rPr>
        <w:t>eop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0"/>
        </w:rPr>
        <w:t xml:space="preserve">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eg</w:t>
      </w:r>
      <w:r w:rsidRPr="00094C78">
        <w:rPr>
          <w:rFonts w:eastAsia="Arial"/>
          <w:i/>
          <w:iCs/>
          <w:color w:val="C00000"/>
          <w:spacing w:val="1"/>
        </w:rPr>
        <w:t>i</w:t>
      </w:r>
      <w:r w:rsidRPr="00094C78">
        <w:rPr>
          <w:rFonts w:eastAsia="Arial"/>
          <w:i/>
          <w:iCs/>
          <w:color w:val="C00000"/>
        </w:rPr>
        <w:t>ons</w:t>
      </w:r>
      <w:r w:rsidRPr="00094C78">
        <w:rPr>
          <w:rFonts w:eastAsia="Arial"/>
          <w:i/>
          <w:iCs/>
          <w:color w:val="C00000"/>
          <w:spacing w:val="-2"/>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ent</w:t>
      </w:r>
      <w:r w:rsidRPr="00094C78">
        <w:rPr>
          <w:rFonts w:eastAsia="Arial"/>
          <w:i/>
          <w:iCs/>
          <w:color w:val="C00000"/>
          <w:spacing w:val="3"/>
        </w:rPr>
        <w:t>r</w:t>
      </w:r>
      <w:r w:rsidRPr="00094C78">
        <w:rPr>
          <w:rFonts w:eastAsia="Arial"/>
          <w:i/>
          <w:iCs/>
          <w:color w:val="C00000"/>
        </w:rPr>
        <w:t>en</w:t>
      </w:r>
      <w:r w:rsidRPr="00094C78">
        <w:rPr>
          <w:rFonts w:eastAsia="Arial"/>
          <w:i/>
          <w:iCs/>
          <w:color w:val="C00000"/>
          <w:spacing w:val="3"/>
        </w:rPr>
        <w:t>c</w:t>
      </w:r>
      <w:r w:rsidRPr="00094C78">
        <w:rPr>
          <w:rFonts w:eastAsia="Arial"/>
          <w:i/>
          <w:iCs/>
          <w:color w:val="C00000"/>
        </w:rPr>
        <w:t>hed</w:t>
      </w:r>
      <w:r w:rsidRPr="00094C78">
        <w:rPr>
          <w:rFonts w:eastAsia="Arial"/>
          <w:i/>
          <w:iCs/>
          <w:color w:val="C00000"/>
          <w:spacing w:val="-6"/>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w:t>
      </w:r>
      <w:r w:rsidRPr="00094C78">
        <w:rPr>
          <w:rFonts w:eastAsia="Arial"/>
          <w:i/>
          <w:iCs/>
          <w:color w:val="C00000"/>
          <w:spacing w:val="4"/>
        </w:rPr>
        <w:t>/</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9"/>
        </w:rPr>
        <w:t>]</w:t>
      </w:r>
      <w:r w:rsidRPr="00094C78">
        <w:rPr>
          <w:rFonts w:eastAsia="Arial"/>
          <w:i/>
          <w:iCs/>
          <w:color w:val="C00000"/>
        </w:rPr>
        <w:t>,</w:t>
      </w:r>
      <w:r w:rsidRPr="00094C78">
        <w:rPr>
          <w:rFonts w:eastAsia="Arial"/>
          <w:color w:val="C00000"/>
          <w:spacing w:val="-12"/>
        </w:rPr>
        <w:t xml:space="preserve"> </w:t>
      </w:r>
      <w:r>
        <w:rPr>
          <w:rFonts w:eastAsia="Arial"/>
          <w:color w:val="000000"/>
          <w:spacing w:val="4"/>
        </w:rPr>
        <w:t>b</w:t>
      </w:r>
      <w:r>
        <w:rPr>
          <w:rFonts w:eastAsia="Arial"/>
          <w:color w:val="000000"/>
          <w:spacing w:val="-4"/>
        </w:rPr>
        <w:t>y</w:t>
      </w:r>
      <w:r>
        <w:rPr>
          <w:rFonts w:eastAsia="Arial"/>
          <w:color w:val="000000"/>
        </w:rPr>
        <w:t>:</w:t>
      </w:r>
    </w:p>
    <w:p w14:paraId="1B87D414" w14:textId="26CDC157" w:rsidR="00147598" w:rsidRDefault="00BB57C1" w:rsidP="00943928">
      <w:pPr>
        <w:pStyle w:val="NormalIndent"/>
        <w:ind w:left="2880"/>
        <w:rPr>
          <w:rFonts w:eastAsia="Arial"/>
        </w:rPr>
      </w:pPr>
      <w:r>
        <w:rPr>
          <w:rFonts w:eastAsia="Arial"/>
          <w:spacing w:val="1"/>
        </w:rPr>
        <w:t>P</w:t>
      </w:r>
      <w:r>
        <w:rPr>
          <w:rFonts w:eastAsia="Arial"/>
        </w:rPr>
        <w:t>u</w:t>
      </w:r>
      <w:r>
        <w:rPr>
          <w:rFonts w:eastAsia="Arial"/>
          <w:spacing w:val="3"/>
        </w:rPr>
        <w:t>rc</w:t>
      </w:r>
      <w:r>
        <w:rPr>
          <w:rFonts w:eastAsia="Arial"/>
        </w:rPr>
        <w:t>ha</w:t>
      </w:r>
      <w:r>
        <w:rPr>
          <w:rFonts w:eastAsia="Arial"/>
          <w:spacing w:val="3"/>
        </w:rPr>
        <w:t>s</w:t>
      </w:r>
      <w:r>
        <w:rPr>
          <w:rFonts w:eastAsia="Arial"/>
          <w:spacing w:val="1"/>
        </w:rPr>
        <w:t>i</w:t>
      </w:r>
      <w:r>
        <w:rPr>
          <w:rFonts w:eastAsia="Arial"/>
        </w:rPr>
        <w:t>ng</w:t>
      </w:r>
      <w:r>
        <w:rPr>
          <w:rFonts w:eastAsia="Arial"/>
          <w:spacing w:val="-3"/>
        </w:rPr>
        <w:t xml:space="preserve"> </w:t>
      </w:r>
      <w:r w:rsidRPr="00094C78">
        <w:rPr>
          <w:rFonts w:eastAsia="Arial"/>
          <w:i/>
          <w:iCs/>
          <w:color w:val="C00000"/>
        </w:rPr>
        <w:t>[quant</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3"/>
        </w:rPr>
        <w:t>y</w:t>
      </w:r>
      <w:r w:rsidRPr="00094C78">
        <w:rPr>
          <w:rFonts w:eastAsia="Arial"/>
          <w:i/>
          <w:iCs/>
          <w:color w:val="C00000"/>
        </w:rPr>
        <w:t>/</w:t>
      </w:r>
      <w:r w:rsidRPr="00094C78">
        <w:rPr>
          <w:rFonts w:eastAsia="Arial"/>
          <w:i/>
          <w:iCs/>
          <w:color w:val="C00000"/>
          <w:spacing w:val="3"/>
        </w:rPr>
        <w:t>v</w:t>
      </w:r>
      <w:r w:rsidRPr="00094C78">
        <w:rPr>
          <w:rFonts w:eastAsia="Arial"/>
          <w:i/>
          <w:iCs/>
          <w:color w:val="C00000"/>
        </w:rPr>
        <w:t>a</w:t>
      </w:r>
      <w:r w:rsidRPr="00094C78">
        <w:rPr>
          <w:rFonts w:eastAsia="Arial"/>
          <w:i/>
          <w:iCs/>
          <w:color w:val="C00000"/>
          <w:spacing w:val="1"/>
        </w:rPr>
        <w:t>l</w:t>
      </w:r>
      <w:r w:rsidRPr="00094C78">
        <w:rPr>
          <w:rFonts w:eastAsia="Arial"/>
          <w:i/>
          <w:iCs/>
          <w:color w:val="C00000"/>
        </w:rPr>
        <w:t>ue]</w:t>
      </w:r>
      <w:r w:rsidRPr="00094C78">
        <w:rPr>
          <w:rFonts w:eastAsia="Arial"/>
          <w:color w:val="C00000"/>
          <w:spacing w:val="-3"/>
        </w:rPr>
        <w:t xml:space="preserve"> </w:t>
      </w:r>
      <w:r>
        <w:rPr>
          <w:rFonts w:eastAsia="Arial"/>
          <w:color w:val="000000"/>
        </w:rPr>
        <w:t>of</w:t>
      </w:r>
      <w:r>
        <w:rPr>
          <w:rFonts w:eastAsia="Arial"/>
          <w:color w:val="000000"/>
          <w:spacing w:val="5"/>
        </w:rPr>
        <w:t xml:space="preserve"> </w:t>
      </w:r>
      <w:r w:rsidRPr="00094C78">
        <w:rPr>
          <w:rFonts w:eastAsia="Arial"/>
          <w:i/>
          <w:iCs/>
          <w:color w:val="C00000"/>
        </w:rPr>
        <w:t>[de</w:t>
      </w:r>
      <w:r w:rsidRPr="00094C78">
        <w:rPr>
          <w:rFonts w:eastAsia="Arial"/>
          <w:i/>
          <w:iCs/>
          <w:color w:val="C00000"/>
          <w:spacing w:val="3"/>
        </w:rPr>
        <w:t>s</w:t>
      </w:r>
      <w:r w:rsidRPr="00094C78">
        <w:rPr>
          <w:rFonts w:eastAsia="Arial"/>
          <w:i/>
          <w:iCs/>
          <w:color w:val="C00000"/>
          <w:spacing w:val="1"/>
        </w:rPr>
        <w:t>c</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pt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6"/>
        </w:rPr>
        <w:t xml:space="preserve"> </w:t>
      </w:r>
      <w:r w:rsidRPr="00094C78">
        <w:rPr>
          <w:rFonts w:eastAsia="Arial"/>
          <w:i/>
          <w:iCs/>
          <w:color w:val="C00000"/>
        </w:rPr>
        <w:t>of</w:t>
      </w:r>
      <w:r w:rsidRPr="00094C78">
        <w:rPr>
          <w:rFonts w:eastAsia="Arial"/>
          <w:i/>
          <w:iCs/>
          <w:color w:val="C00000"/>
          <w:spacing w:val="6"/>
        </w:rPr>
        <w:t xml:space="preserve"> </w:t>
      </w:r>
      <w:r w:rsidRPr="00094C78">
        <w:rPr>
          <w:rFonts w:eastAsia="Arial"/>
          <w:i/>
          <w:iCs/>
          <w:color w:val="C00000"/>
        </w:rPr>
        <w:t>good</w:t>
      </w:r>
      <w:r w:rsidRPr="00094C78">
        <w:rPr>
          <w:rFonts w:eastAsia="Arial"/>
          <w:i/>
          <w:iCs/>
          <w:color w:val="C00000"/>
          <w:spacing w:val="3"/>
        </w:rPr>
        <w:t>s</w:t>
      </w:r>
      <w:r w:rsidRPr="00094C78">
        <w:rPr>
          <w:rFonts w:eastAsia="Arial"/>
          <w:i/>
          <w:iCs/>
          <w:color w:val="C00000"/>
        </w:rPr>
        <w:t>/</w:t>
      </w:r>
      <w:r w:rsidRPr="00094C78">
        <w:rPr>
          <w:rFonts w:eastAsia="Arial"/>
          <w:i/>
          <w:iCs/>
          <w:color w:val="C00000"/>
          <w:spacing w:val="5"/>
        </w:rPr>
        <w:t>s</w:t>
      </w:r>
      <w:r w:rsidRPr="00094C78">
        <w:rPr>
          <w:rFonts w:eastAsia="Arial"/>
          <w:i/>
          <w:iCs/>
          <w:color w:val="C00000"/>
        </w:rPr>
        <w:t>e</w:t>
      </w:r>
      <w:r w:rsidRPr="00094C78">
        <w:rPr>
          <w:rFonts w:eastAsia="Arial"/>
          <w:i/>
          <w:iCs/>
          <w:color w:val="C00000"/>
          <w:spacing w:val="3"/>
        </w:rPr>
        <w:t>rv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s</w:t>
      </w:r>
      <w:r w:rsidRPr="00094C78">
        <w:rPr>
          <w:rFonts w:eastAsia="Arial"/>
          <w:i/>
          <w:iCs/>
          <w:color w:val="C00000"/>
          <w:spacing w:val="4"/>
        </w:rPr>
        <w:t>/</w:t>
      </w:r>
      <w:r w:rsidRPr="00094C78">
        <w:rPr>
          <w:rFonts w:eastAsia="Arial"/>
          <w:i/>
          <w:iCs/>
          <w:color w:val="C00000"/>
        </w:rPr>
        <w:t>Con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3"/>
        </w:rPr>
        <w:t>r</w:t>
      </w:r>
      <w:r w:rsidRPr="00094C78">
        <w:rPr>
          <w:rFonts w:eastAsia="Arial"/>
          <w:i/>
          <w:iCs/>
          <w:color w:val="C00000"/>
        </w:rPr>
        <w:t>u</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rPr>
        <w:t>on]</w:t>
      </w:r>
      <w:r w:rsidR="00943928">
        <w:rPr>
          <w:rFonts w:eastAsia="Arial"/>
        </w:rPr>
        <w:t xml:space="preserve"> </w:t>
      </w:r>
      <w:r>
        <w:rPr>
          <w:rFonts w:eastAsia="Arial"/>
          <w:spacing w:val="4"/>
          <w:position w:val="-1"/>
        </w:rPr>
        <w:t>f</w:t>
      </w:r>
      <w:r>
        <w:rPr>
          <w:rFonts w:eastAsia="Arial"/>
          <w:spacing w:val="3"/>
          <w:position w:val="-1"/>
        </w:rPr>
        <w:t>r</w:t>
      </w:r>
      <w:r>
        <w:rPr>
          <w:rFonts w:eastAsia="Arial"/>
          <w:position w:val="-1"/>
        </w:rPr>
        <w:t>om</w:t>
      </w:r>
      <w:r>
        <w:rPr>
          <w:rFonts w:eastAsia="Arial"/>
          <w:spacing w:val="3"/>
          <w:position w:val="-1"/>
        </w:rPr>
        <w:t xml:space="preserve"> </w:t>
      </w:r>
      <w:r w:rsidRPr="00094C78">
        <w:rPr>
          <w:rFonts w:eastAsia="Arial"/>
          <w:i/>
          <w:iCs/>
          <w:color w:val="C00000"/>
          <w:position w:val="-1"/>
        </w:rPr>
        <w:t>[</w:t>
      </w:r>
      <w:r w:rsidRPr="00094C78">
        <w:rPr>
          <w:rFonts w:eastAsia="Arial"/>
          <w:i/>
          <w:iCs/>
          <w:color w:val="C00000"/>
          <w:spacing w:val="1"/>
          <w:position w:val="-1"/>
        </w:rPr>
        <w:t>S</w:t>
      </w:r>
      <w:r w:rsidRPr="00094C78">
        <w:rPr>
          <w:rFonts w:eastAsia="Arial"/>
          <w:i/>
          <w:iCs/>
          <w:color w:val="C00000"/>
          <w:position w:val="-1"/>
        </w:rPr>
        <w:t>o</w:t>
      </w:r>
      <w:r w:rsidRPr="00094C78">
        <w:rPr>
          <w:rFonts w:eastAsia="Arial"/>
          <w:i/>
          <w:iCs/>
          <w:color w:val="C00000"/>
          <w:spacing w:val="3"/>
          <w:position w:val="-1"/>
        </w:rPr>
        <w:t>c</w:t>
      </w:r>
      <w:r w:rsidRPr="00094C78">
        <w:rPr>
          <w:rFonts w:eastAsia="Arial"/>
          <w:i/>
          <w:iCs/>
          <w:color w:val="C00000"/>
          <w:spacing w:val="1"/>
          <w:position w:val="-1"/>
        </w:rPr>
        <w:t>i</w:t>
      </w:r>
      <w:r w:rsidRPr="00094C78">
        <w:rPr>
          <w:rFonts w:eastAsia="Arial"/>
          <w:i/>
          <w:iCs/>
          <w:color w:val="C00000"/>
          <w:position w:val="-1"/>
        </w:rPr>
        <w:t>al</w:t>
      </w:r>
      <w:r w:rsidRPr="00094C78">
        <w:rPr>
          <w:rFonts w:eastAsia="Arial"/>
          <w:i/>
          <w:iCs/>
          <w:color w:val="C00000"/>
          <w:spacing w:val="-3"/>
          <w:position w:val="-1"/>
        </w:rPr>
        <w:t xml:space="preserve"> </w:t>
      </w:r>
      <w:r w:rsidRPr="00094C78">
        <w:rPr>
          <w:rFonts w:eastAsia="Arial"/>
          <w:i/>
          <w:iCs/>
          <w:color w:val="C00000"/>
          <w:spacing w:val="1"/>
          <w:position w:val="-1"/>
        </w:rPr>
        <w:t>B</w:t>
      </w:r>
      <w:r w:rsidRPr="00094C78">
        <w:rPr>
          <w:rFonts w:eastAsia="Arial"/>
          <w:i/>
          <w:iCs/>
          <w:color w:val="C00000"/>
          <w:position w:val="-1"/>
        </w:rPr>
        <w:t>enef</w:t>
      </w:r>
      <w:r w:rsidRPr="00094C78">
        <w:rPr>
          <w:rFonts w:eastAsia="Arial"/>
          <w:i/>
          <w:iCs/>
          <w:color w:val="C00000"/>
          <w:spacing w:val="1"/>
          <w:position w:val="-1"/>
        </w:rPr>
        <w:t>i</w:t>
      </w:r>
      <w:r w:rsidRPr="00094C78">
        <w:rPr>
          <w:rFonts w:eastAsia="Arial"/>
          <w:i/>
          <w:iCs/>
          <w:color w:val="C00000"/>
          <w:position w:val="-1"/>
        </w:rPr>
        <w:t>ts</w:t>
      </w:r>
      <w:r w:rsidRPr="00094C78">
        <w:rPr>
          <w:rFonts w:eastAsia="Arial"/>
          <w:i/>
          <w:iCs/>
          <w:color w:val="C00000"/>
          <w:spacing w:val="-2"/>
          <w:position w:val="-1"/>
        </w:rPr>
        <w:t xml:space="preserve"> </w:t>
      </w:r>
      <w:r w:rsidRPr="00094C78">
        <w:rPr>
          <w:rFonts w:eastAsia="Arial"/>
          <w:i/>
          <w:iCs/>
          <w:color w:val="C00000"/>
          <w:spacing w:val="1"/>
          <w:position w:val="-1"/>
        </w:rPr>
        <w:t>S</w:t>
      </w:r>
      <w:r w:rsidRPr="00094C78">
        <w:rPr>
          <w:rFonts w:eastAsia="Arial"/>
          <w:i/>
          <w:iCs/>
          <w:color w:val="C00000"/>
          <w:spacing w:val="4"/>
          <w:position w:val="-1"/>
        </w:rPr>
        <w:t>u</w:t>
      </w:r>
      <w:r w:rsidRPr="00094C78">
        <w:rPr>
          <w:rFonts w:eastAsia="Arial"/>
          <w:i/>
          <w:iCs/>
          <w:color w:val="C00000"/>
          <w:position w:val="-1"/>
        </w:rPr>
        <w:t>pp</w:t>
      </w:r>
      <w:r w:rsidRPr="00094C78">
        <w:rPr>
          <w:rFonts w:eastAsia="Arial"/>
          <w:i/>
          <w:iCs/>
          <w:color w:val="C00000"/>
          <w:spacing w:val="4"/>
          <w:position w:val="-1"/>
        </w:rPr>
        <w:t>l</w:t>
      </w:r>
      <w:r w:rsidRPr="00094C78">
        <w:rPr>
          <w:rFonts w:eastAsia="Arial"/>
          <w:i/>
          <w:iCs/>
          <w:color w:val="C00000"/>
          <w:spacing w:val="1"/>
          <w:position w:val="-1"/>
        </w:rPr>
        <w:t>i</w:t>
      </w:r>
      <w:r w:rsidRPr="00094C78">
        <w:rPr>
          <w:rFonts w:eastAsia="Arial"/>
          <w:i/>
          <w:iCs/>
          <w:color w:val="C00000"/>
          <w:position w:val="-1"/>
        </w:rPr>
        <w:t>e</w:t>
      </w:r>
      <w:r w:rsidRPr="00094C78">
        <w:rPr>
          <w:rFonts w:eastAsia="Arial"/>
          <w:i/>
          <w:iCs/>
          <w:color w:val="C00000"/>
          <w:spacing w:val="3"/>
          <w:position w:val="-1"/>
        </w:rPr>
        <w:t>rs</w:t>
      </w:r>
      <w:r w:rsidRPr="00094C78">
        <w:rPr>
          <w:rFonts w:eastAsia="Arial"/>
          <w:i/>
          <w:iCs/>
          <w:color w:val="C00000"/>
          <w:spacing w:val="8"/>
          <w:position w:val="-1"/>
        </w:rPr>
        <w:t>]</w:t>
      </w:r>
      <w:r>
        <w:rPr>
          <w:rFonts w:eastAsia="Arial"/>
          <w:color w:val="000000"/>
          <w:position w:val="-1"/>
        </w:rPr>
        <w:t>.</w:t>
      </w:r>
    </w:p>
    <w:p w14:paraId="57D3CD47" w14:textId="77777777" w:rsidR="00147598" w:rsidRDefault="00BB57C1" w:rsidP="00943928">
      <w:pPr>
        <w:pStyle w:val="NormalIndent"/>
        <w:ind w:left="2880"/>
        <w:rPr>
          <w:rFonts w:eastAsia="Arial"/>
        </w:rPr>
      </w:pPr>
      <w:r w:rsidRPr="00094C78">
        <w:rPr>
          <w:rFonts w:eastAsia="Arial"/>
          <w:color w:val="C00000"/>
          <w:spacing w:val="1"/>
        </w:rPr>
        <w:t>E</w:t>
      </w:r>
      <w:r w:rsidRPr="00094C78">
        <w:rPr>
          <w:rFonts w:eastAsia="Arial"/>
          <w:color w:val="C00000"/>
          <w:spacing w:val="7"/>
        </w:rPr>
        <w:t>m</w:t>
      </w:r>
      <w:r w:rsidRPr="00094C78">
        <w:rPr>
          <w:rFonts w:eastAsia="Arial"/>
          <w:color w:val="C00000"/>
        </w:rPr>
        <w:t>p</w:t>
      </w:r>
      <w:r w:rsidRPr="00094C78">
        <w:rPr>
          <w:rFonts w:eastAsia="Arial"/>
          <w:color w:val="C00000"/>
          <w:spacing w:val="1"/>
        </w:rPr>
        <w:t>l</w:t>
      </w:r>
      <w:r w:rsidRPr="00094C78">
        <w:rPr>
          <w:rFonts w:eastAsia="Arial"/>
          <w:color w:val="C00000"/>
          <w:spacing w:val="4"/>
        </w:rPr>
        <w:t>o</w:t>
      </w:r>
      <w:r w:rsidRPr="00094C78">
        <w:rPr>
          <w:rFonts w:eastAsia="Arial"/>
          <w:color w:val="C00000"/>
          <w:spacing w:val="-4"/>
        </w:rPr>
        <w:t>y</w:t>
      </w:r>
      <w:r w:rsidRPr="00094C78">
        <w:rPr>
          <w:rFonts w:eastAsia="Arial"/>
          <w:color w:val="C00000"/>
          <w:spacing w:val="1"/>
        </w:rPr>
        <w:t>i</w:t>
      </w:r>
      <w:r w:rsidRPr="00094C78">
        <w:rPr>
          <w:rFonts w:eastAsia="Arial"/>
          <w:color w:val="C00000"/>
          <w:spacing w:val="4"/>
        </w:rPr>
        <w:t>n</w:t>
      </w:r>
      <w:r w:rsidRPr="00094C78">
        <w:rPr>
          <w:rFonts w:eastAsia="Arial"/>
          <w:color w:val="C00000"/>
        </w:rPr>
        <w:t>g</w:t>
      </w:r>
      <w:r w:rsidRPr="00094C78">
        <w:rPr>
          <w:rFonts w:eastAsia="Arial"/>
          <w:color w:val="C00000"/>
          <w:spacing w:val="-3"/>
        </w:rPr>
        <w:t xml:space="preserve"> </w:t>
      </w:r>
      <w:r w:rsidRPr="00094C78">
        <w:rPr>
          <w:rFonts w:eastAsia="Arial"/>
          <w:i/>
          <w:iCs/>
          <w:color w:val="C00000"/>
        </w:rPr>
        <w:t>[num</w:t>
      </w:r>
      <w:r w:rsidRPr="00094C78">
        <w:rPr>
          <w:rFonts w:eastAsia="Arial"/>
          <w:i/>
          <w:iCs/>
          <w:color w:val="C00000"/>
          <w:spacing w:val="4"/>
        </w:rPr>
        <w:t>b</w:t>
      </w:r>
      <w:r w:rsidRPr="00094C78">
        <w:rPr>
          <w:rFonts w:eastAsia="Arial"/>
          <w:i/>
          <w:iCs/>
          <w:color w:val="C00000"/>
        </w:rPr>
        <w:t>e</w:t>
      </w:r>
      <w:r w:rsidRPr="00094C78">
        <w:rPr>
          <w:rFonts w:eastAsia="Arial"/>
          <w:i/>
          <w:iCs/>
          <w:color w:val="C00000"/>
          <w:spacing w:val="3"/>
        </w:rPr>
        <w:t>r</w:t>
      </w:r>
      <w:r w:rsidRPr="00094C78">
        <w:rPr>
          <w:rFonts w:eastAsia="Arial"/>
          <w:i/>
          <w:iCs/>
          <w:color w:val="C00000"/>
        </w:rPr>
        <w:t>/pe</w:t>
      </w:r>
      <w:r w:rsidRPr="00094C78">
        <w:rPr>
          <w:rFonts w:eastAsia="Arial"/>
          <w:i/>
          <w:iCs/>
          <w:color w:val="C00000"/>
          <w:spacing w:val="3"/>
        </w:rPr>
        <w:t>rc</w:t>
      </w:r>
      <w:r w:rsidRPr="00094C78">
        <w:rPr>
          <w:rFonts w:eastAsia="Arial"/>
          <w:i/>
          <w:iCs/>
          <w:color w:val="C00000"/>
        </w:rPr>
        <w:t>entage]</w:t>
      </w:r>
      <w:r w:rsidRPr="00094C78">
        <w:rPr>
          <w:rFonts w:eastAsia="Arial"/>
          <w:color w:val="C00000"/>
          <w:spacing w:val="-9"/>
        </w:rPr>
        <w:t xml:space="preserve"> </w:t>
      </w:r>
      <w:r w:rsidRPr="00094C78">
        <w:rPr>
          <w:rFonts w:eastAsia="Arial"/>
          <w:color w:val="C00000"/>
        </w:rPr>
        <w:t>of</w:t>
      </w:r>
      <w:r w:rsidRPr="00094C78">
        <w:rPr>
          <w:rFonts w:eastAsia="Arial"/>
          <w:color w:val="C00000"/>
          <w:spacing w:val="5"/>
        </w:rPr>
        <w:t xml:space="preserve"> </w:t>
      </w:r>
      <w:r w:rsidRPr="00094C78">
        <w:rPr>
          <w:rFonts w:eastAsia="Arial"/>
          <w:i/>
          <w:iCs/>
          <w:color w:val="C00000"/>
        </w:rPr>
        <w:t>[</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4"/>
        </w:rPr>
        <w:t xml:space="preserve"> </w:t>
      </w:r>
      <w:r w:rsidRPr="00094C78">
        <w:rPr>
          <w:rFonts w:eastAsia="Arial"/>
          <w:i/>
          <w:iCs/>
          <w:color w:val="C00000"/>
          <w:spacing w:val="1"/>
        </w:rPr>
        <w:t>A</w:t>
      </w:r>
      <w:r w:rsidRPr="00094C78">
        <w:rPr>
          <w:rFonts w:eastAsia="Arial"/>
          <w:i/>
          <w:iCs/>
          <w:color w:val="C00000"/>
        </w:rPr>
        <w:t>bo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spacing w:val="4"/>
        </w:rPr>
        <w:t>g</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peo</w:t>
      </w:r>
      <w:r w:rsidRPr="00094C78">
        <w:rPr>
          <w:rFonts w:eastAsia="Arial"/>
          <w:i/>
          <w:iCs/>
          <w:color w:val="C00000"/>
          <w:spacing w:val="4"/>
        </w:rPr>
        <w:t>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ans w</w:t>
      </w:r>
      <w:r w:rsidRPr="00094C78">
        <w:rPr>
          <w:rFonts w:eastAsia="Arial"/>
          <w:i/>
          <w:iCs/>
          <w:color w:val="C00000"/>
          <w:spacing w:val="1"/>
        </w:rPr>
        <w:t>i</w:t>
      </w:r>
      <w:r w:rsidRPr="00094C78">
        <w:rPr>
          <w:rFonts w:eastAsia="Arial"/>
          <w:i/>
          <w:iCs/>
          <w:color w:val="C00000"/>
        </w:rPr>
        <w:t>th a</w:t>
      </w:r>
      <w:r w:rsidRPr="00094C78">
        <w:rPr>
          <w:rFonts w:eastAsia="Arial"/>
          <w:i/>
          <w:iCs/>
          <w:color w:val="C00000"/>
          <w:spacing w:val="3"/>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ab</w:t>
      </w:r>
      <w:r w:rsidRPr="00094C78">
        <w:rPr>
          <w:rFonts w:eastAsia="Arial"/>
          <w:i/>
          <w:iCs/>
          <w:color w:val="C00000"/>
          <w:spacing w:val="4"/>
        </w:rPr>
        <w:t>i</w:t>
      </w:r>
      <w:r w:rsidRPr="00094C78">
        <w:rPr>
          <w:rFonts w:eastAsia="Arial"/>
          <w:i/>
          <w:iCs/>
          <w:color w:val="C00000"/>
          <w:spacing w:val="1"/>
        </w:rPr>
        <w:t>li</w:t>
      </w:r>
      <w:r w:rsidRPr="00094C78">
        <w:rPr>
          <w:rFonts w:eastAsia="Arial"/>
          <w:i/>
          <w:iCs/>
          <w:color w:val="C00000"/>
        </w:rPr>
        <w:t>t</w:t>
      </w:r>
      <w:r w:rsidRPr="00094C78">
        <w:rPr>
          <w:rFonts w:eastAsia="Arial"/>
          <w:i/>
          <w:iCs/>
          <w:color w:val="C00000"/>
          <w:spacing w:val="3"/>
        </w:rPr>
        <w:t>y</w:t>
      </w:r>
      <w:r w:rsidRPr="00094C78">
        <w:rPr>
          <w:rFonts w:eastAsia="Arial"/>
          <w:i/>
          <w:iCs/>
          <w:color w:val="C00000"/>
        </w:rPr>
        <w:t>/</w:t>
      </w:r>
      <w:r w:rsidRPr="00094C78">
        <w:rPr>
          <w:rFonts w:eastAsia="Arial"/>
          <w:i/>
          <w:iCs/>
          <w:color w:val="C00000"/>
          <w:spacing w:val="-4"/>
        </w:rPr>
        <w:t xml:space="preserve"> </w:t>
      </w:r>
      <w:r w:rsidRPr="00094C78">
        <w:rPr>
          <w:rFonts w:eastAsia="Arial"/>
          <w:i/>
          <w:iCs/>
          <w:color w:val="C00000"/>
          <w:spacing w:val="6"/>
        </w:rPr>
        <w:t>W</w:t>
      </w:r>
      <w:r w:rsidRPr="00094C78">
        <w:rPr>
          <w:rFonts w:eastAsia="Arial"/>
          <w:i/>
          <w:iCs/>
          <w:color w:val="C00000"/>
        </w:rPr>
        <w:t>omen/D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antaged</w:t>
      </w:r>
      <w:r w:rsidRPr="00094C78">
        <w:rPr>
          <w:rFonts w:eastAsia="Arial"/>
          <w:i/>
          <w:iCs/>
          <w:color w:val="C00000"/>
          <w:spacing w:val="-17"/>
        </w:rPr>
        <w:t xml:space="preserve"> </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3"/>
        </w:rPr>
        <w:t>s</w:t>
      </w:r>
      <w:r w:rsidRPr="00094C78">
        <w:rPr>
          <w:rFonts w:eastAsia="Arial"/>
          <w:i/>
          <w:iCs/>
          <w:color w:val="C00000"/>
        </w:rPr>
        <w:t>/p</w:t>
      </w:r>
      <w:r w:rsidRPr="00094C78">
        <w:rPr>
          <w:rFonts w:eastAsia="Arial"/>
          <w:i/>
          <w:iCs/>
          <w:color w:val="C00000"/>
          <w:spacing w:val="4"/>
        </w:rPr>
        <w:t>e</w:t>
      </w:r>
      <w:r w:rsidRPr="00094C78">
        <w:rPr>
          <w:rFonts w:eastAsia="Arial"/>
          <w:i/>
          <w:iCs/>
          <w:color w:val="C00000"/>
        </w:rPr>
        <w:t>op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1"/>
        </w:rPr>
        <w:t xml:space="preserve"> </w:t>
      </w:r>
      <w:r w:rsidRPr="00094C78">
        <w:rPr>
          <w:rFonts w:eastAsia="Arial"/>
          <w:i/>
          <w:iCs/>
          <w:color w:val="C00000"/>
          <w:spacing w:val="1"/>
        </w:rPr>
        <w:t>i</w:t>
      </w:r>
      <w:r w:rsidRPr="00094C78">
        <w:rPr>
          <w:rFonts w:eastAsia="Arial"/>
          <w:i/>
          <w:iCs/>
          <w:color w:val="C00000"/>
        </w:rPr>
        <w:t xml:space="preserve">n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4"/>
        </w:rPr>
        <w:t>g</w:t>
      </w:r>
      <w:r w:rsidRPr="00094C78">
        <w:rPr>
          <w:rFonts w:eastAsia="Arial"/>
          <w:i/>
          <w:iCs/>
          <w:color w:val="C00000"/>
          <w:spacing w:val="1"/>
        </w:rPr>
        <w:t>i</w:t>
      </w:r>
      <w:r w:rsidRPr="00094C78">
        <w:rPr>
          <w:rFonts w:eastAsia="Arial"/>
          <w:i/>
          <w:iCs/>
          <w:color w:val="C00000"/>
        </w:rPr>
        <w:t>ons</w:t>
      </w:r>
      <w:r w:rsidRPr="00094C78">
        <w:rPr>
          <w:rFonts w:eastAsia="Arial"/>
          <w:i/>
          <w:iCs/>
          <w:color w:val="C00000"/>
          <w:spacing w:val="-2"/>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ent</w:t>
      </w:r>
      <w:r w:rsidRPr="00094C78">
        <w:rPr>
          <w:rFonts w:eastAsia="Arial"/>
          <w:i/>
          <w:iCs/>
          <w:color w:val="C00000"/>
          <w:spacing w:val="3"/>
        </w:rPr>
        <w:t>r</w:t>
      </w:r>
      <w:r w:rsidRPr="00094C78">
        <w:rPr>
          <w:rFonts w:eastAsia="Arial"/>
          <w:i/>
          <w:iCs/>
          <w:color w:val="C00000"/>
        </w:rPr>
        <w:t>en</w:t>
      </w:r>
      <w:r w:rsidRPr="00094C78">
        <w:rPr>
          <w:rFonts w:eastAsia="Arial"/>
          <w:i/>
          <w:iCs/>
          <w:color w:val="C00000"/>
          <w:spacing w:val="3"/>
        </w:rPr>
        <w:t>c</w:t>
      </w:r>
      <w:r w:rsidRPr="00094C78">
        <w:rPr>
          <w:rFonts w:eastAsia="Arial"/>
          <w:i/>
          <w:iCs/>
          <w:color w:val="C00000"/>
        </w:rPr>
        <w:t>hed</w:t>
      </w:r>
      <w:r w:rsidRPr="00094C78">
        <w:rPr>
          <w:rFonts w:eastAsia="Arial"/>
          <w:i/>
          <w:iCs/>
          <w:color w:val="C00000"/>
          <w:spacing w:val="-6"/>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w:t>
      </w:r>
      <w:r w:rsidRPr="00094C78">
        <w:rPr>
          <w:rFonts w:eastAsia="Arial"/>
          <w:i/>
          <w:iCs/>
          <w:color w:val="C00000"/>
          <w:spacing w:val="4"/>
        </w:rPr>
        <w:t>/</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9"/>
        </w:rPr>
        <w:t>]</w:t>
      </w:r>
      <w:r>
        <w:rPr>
          <w:rFonts w:eastAsia="Arial"/>
          <w:color w:val="000000"/>
        </w:rPr>
        <w:t>.</w:t>
      </w:r>
    </w:p>
    <w:p w14:paraId="321CA391" w14:textId="77777777" w:rsidR="00094C78" w:rsidRDefault="00BB57C1" w:rsidP="00094C78">
      <w:pPr>
        <w:pStyle w:val="NormalIndent"/>
        <w:ind w:left="2880" w:hanging="1440"/>
        <w:rPr>
          <w:rFonts w:eastAsia="Arial"/>
          <w:b/>
          <w:spacing w:val="1"/>
        </w:rPr>
      </w:pPr>
      <w:r>
        <w:rPr>
          <w:rFonts w:eastAsia="Arial"/>
          <w:b/>
          <w:spacing w:val="1"/>
        </w:rPr>
        <w:t>E</w:t>
      </w:r>
      <w:r w:rsidRPr="00094C78">
        <w:rPr>
          <w:rFonts w:eastAsia="Arial"/>
          <w:b/>
          <w:spacing w:val="1"/>
        </w:rPr>
        <w:t xml:space="preserve">xample 2: </w:t>
      </w:r>
      <w:r w:rsidR="00943928" w:rsidRPr="00094C78">
        <w:rPr>
          <w:rFonts w:eastAsia="Arial"/>
          <w:b/>
          <w:spacing w:val="1"/>
        </w:rPr>
        <w:tab/>
      </w:r>
      <w:r w:rsidRPr="00094C78">
        <w:rPr>
          <w:rFonts w:eastAsia="Arial"/>
          <w:i/>
          <w:iCs/>
          <w:color w:val="C00000"/>
          <w:spacing w:val="6"/>
        </w:rPr>
        <w:t>[Advance women’s equality and safety/Support safe and fair</w:t>
      </w:r>
      <w:r w:rsidR="00094C78">
        <w:rPr>
          <w:rFonts w:eastAsia="Arial"/>
          <w:i/>
          <w:iCs/>
          <w:color w:val="C00000"/>
          <w:spacing w:val="6"/>
        </w:rPr>
        <w:t xml:space="preserve"> </w:t>
      </w:r>
      <w:r w:rsidRPr="00094C78">
        <w:rPr>
          <w:rFonts w:eastAsia="Arial"/>
          <w:i/>
          <w:iCs/>
          <w:color w:val="C00000"/>
          <w:spacing w:val="6"/>
        </w:rPr>
        <w:t>workplaces/etc.]</w:t>
      </w:r>
      <w:r w:rsidRPr="00094C78">
        <w:rPr>
          <w:rFonts w:eastAsia="Arial"/>
          <w:b/>
          <w:spacing w:val="1"/>
        </w:rPr>
        <w:t>, by:</w:t>
      </w:r>
    </w:p>
    <w:p w14:paraId="700B618B" w14:textId="6F5BDC3B" w:rsidR="00147598" w:rsidRPr="00094C78" w:rsidRDefault="00BB57C1" w:rsidP="00094C78">
      <w:pPr>
        <w:pStyle w:val="NormalIndent"/>
        <w:ind w:left="2835"/>
        <w:rPr>
          <w:rFonts w:eastAsia="Arial"/>
          <w:b/>
          <w:spacing w:val="1"/>
        </w:rPr>
      </w:pPr>
      <w:r w:rsidRPr="00094C78">
        <w:rPr>
          <w:rFonts w:eastAsia="Arial"/>
          <w:i/>
          <w:iCs/>
          <w:color w:val="C00000"/>
          <w:spacing w:val="6"/>
        </w:rPr>
        <w:t>[Adopting a family violence leave policy/Demonstrating a commitment to gender equality/Complying with industrial relations laws and promoting secure employment/etc].</w:t>
      </w:r>
    </w:p>
    <w:p w14:paraId="37E94F0F" w14:textId="08976CC3" w:rsidR="00147598" w:rsidRDefault="00BB57C1" w:rsidP="00943928">
      <w:pPr>
        <w:pStyle w:val="NormalIndent"/>
        <w:ind w:left="2880" w:hanging="1440"/>
        <w:rPr>
          <w:rFonts w:eastAsia="Arial"/>
        </w:rPr>
      </w:pPr>
      <w:r>
        <w:rPr>
          <w:rFonts w:eastAsia="Arial"/>
          <w:b/>
          <w:spacing w:val="1"/>
        </w:rPr>
        <w:t>E</w:t>
      </w:r>
      <w:r>
        <w:rPr>
          <w:rFonts w:eastAsia="Arial"/>
          <w:b/>
        </w:rPr>
        <w:t>xa</w:t>
      </w:r>
      <w:r>
        <w:rPr>
          <w:rFonts w:eastAsia="Arial"/>
          <w:b/>
          <w:spacing w:val="3"/>
        </w:rPr>
        <w:t>mp</w:t>
      </w:r>
      <w:r>
        <w:rPr>
          <w:rFonts w:eastAsia="Arial"/>
          <w:b/>
        </w:rPr>
        <w:t>le</w:t>
      </w:r>
      <w:r>
        <w:rPr>
          <w:rFonts w:eastAsia="Arial"/>
          <w:b/>
          <w:spacing w:val="-3"/>
        </w:rPr>
        <w:t xml:space="preserve"> </w:t>
      </w:r>
      <w:r>
        <w:rPr>
          <w:rFonts w:eastAsia="Arial"/>
          <w:b/>
        </w:rPr>
        <w:t>3:</w:t>
      </w:r>
      <w:r w:rsidR="00943928">
        <w:rPr>
          <w:rFonts w:eastAsia="Arial"/>
          <w:b/>
          <w:spacing w:val="18"/>
        </w:rPr>
        <w:t xml:space="preserve"> </w:t>
      </w:r>
      <w:r w:rsidR="00943928">
        <w:rPr>
          <w:rFonts w:eastAsia="Arial"/>
          <w:b/>
          <w:spacing w:val="18"/>
        </w:rPr>
        <w:tab/>
      </w:r>
      <w:r w:rsidRPr="00094C78">
        <w:rPr>
          <w:rFonts w:eastAsia="Arial"/>
          <w:i/>
          <w:iCs/>
          <w:color w:val="C00000"/>
          <w:spacing w:val="6"/>
        </w:rPr>
        <w:t>[Produce environmentally sustainable outputs/Adopt environmentally sustainable business practices/Implement the Climate Change Policy Objectives]</w:t>
      </w:r>
      <w:r>
        <w:rPr>
          <w:rFonts w:eastAsia="Arial"/>
          <w:color w:val="000000"/>
        </w:rPr>
        <w:t>,</w:t>
      </w:r>
      <w:r>
        <w:rPr>
          <w:rFonts w:eastAsia="Arial"/>
          <w:color w:val="000000"/>
          <w:spacing w:val="-6"/>
        </w:rPr>
        <w:t xml:space="preserve"> </w:t>
      </w:r>
      <w:r>
        <w:rPr>
          <w:rFonts w:eastAsia="Arial"/>
          <w:color w:val="000000"/>
          <w:spacing w:val="4"/>
        </w:rPr>
        <w:t>b</w:t>
      </w:r>
      <w:r>
        <w:rPr>
          <w:rFonts w:eastAsia="Arial"/>
          <w:color w:val="000000"/>
          <w:spacing w:val="-4"/>
        </w:rPr>
        <w:t>y</w:t>
      </w:r>
      <w:r>
        <w:rPr>
          <w:rFonts w:eastAsia="Arial"/>
          <w:color w:val="000000"/>
        </w:rPr>
        <w:t>:</w:t>
      </w:r>
    </w:p>
    <w:p w14:paraId="2CD337F7" w14:textId="4710CD79" w:rsidR="00147598" w:rsidRPr="005947A7" w:rsidRDefault="00BB57C1" w:rsidP="005947A7">
      <w:pPr>
        <w:pStyle w:val="NormalIndent"/>
        <w:ind w:left="2880"/>
        <w:rPr>
          <w:rFonts w:eastAsia="Arial"/>
          <w:sz w:val="20"/>
        </w:rPr>
      </w:pPr>
      <w:r>
        <w:rPr>
          <w:rFonts w:eastAsia="Arial"/>
          <w:spacing w:val="1"/>
        </w:rPr>
        <w:t>A</w:t>
      </w:r>
      <w:r>
        <w:rPr>
          <w:rFonts w:eastAsia="Arial"/>
        </w:rPr>
        <w:t>dopt</w:t>
      </w:r>
      <w:r>
        <w:rPr>
          <w:rFonts w:eastAsia="Arial"/>
          <w:spacing w:val="1"/>
        </w:rPr>
        <w:t>i</w:t>
      </w:r>
      <w:r>
        <w:rPr>
          <w:rFonts w:eastAsia="Arial"/>
          <w:spacing w:val="4"/>
        </w:rPr>
        <w:t>n</w:t>
      </w:r>
      <w:r>
        <w:rPr>
          <w:rFonts w:eastAsia="Arial"/>
        </w:rPr>
        <w:t>g</w:t>
      </w:r>
      <w:r>
        <w:rPr>
          <w:rFonts w:eastAsia="Arial"/>
          <w:spacing w:val="-2"/>
        </w:rPr>
        <w:t xml:space="preserve"> </w:t>
      </w:r>
      <w:r w:rsidRPr="00094C78">
        <w:rPr>
          <w:rFonts w:eastAsia="Arial"/>
          <w:i/>
          <w:iCs/>
          <w:color w:val="C00000"/>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spacing w:val="4"/>
        </w:rPr>
        <w:t>t</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c</w:t>
      </w:r>
      <w:r w:rsidRPr="00094C78">
        <w:rPr>
          <w:rFonts w:eastAsia="Arial"/>
          <w:i/>
          <w:iCs/>
          <w:color w:val="C00000"/>
          <w:spacing w:val="-9"/>
        </w:rPr>
        <w:t xml:space="preserve"> </w:t>
      </w:r>
      <w:r w:rsidRPr="00094C78">
        <w:rPr>
          <w:rFonts w:eastAsia="Arial"/>
          <w:i/>
          <w:iCs/>
          <w:color w:val="C00000"/>
          <w:spacing w:val="1"/>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ements</w:t>
      </w:r>
      <w:r w:rsidRPr="00094C78">
        <w:rPr>
          <w:rFonts w:eastAsia="Arial"/>
          <w:i/>
          <w:iCs/>
          <w:color w:val="C00000"/>
          <w:spacing w:val="-7"/>
        </w:rPr>
        <w:t xml:space="preserve"> </w:t>
      </w:r>
      <w:r w:rsidRPr="00094C78">
        <w:rPr>
          <w:rFonts w:eastAsia="Arial"/>
          <w:i/>
          <w:iCs/>
          <w:color w:val="C00000"/>
        </w:rPr>
        <w:t>to 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1"/>
        </w:rPr>
        <w:t xml:space="preserve"> </w:t>
      </w:r>
      <w:r w:rsidRPr="00094C78">
        <w:rPr>
          <w:rFonts w:eastAsia="Arial"/>
          <w:i/>
          <w:iCs/>
          <w:color w:val="C00000"/>
          <w:spacing w:val="3"/>
        </w:rPr>
        <w:t>s</w:t>
      </w:r>
      <w:r w:rsidRPr="00094C78">
        <w:rPr>
          <w:rFonts w:eastAsia="Arial"/>
          <w:i/>
          <w:iCs/>
          <w:color w:val="C00000"/>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6"/>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ou</w:t>
      </w:r>
      <w:r w:rsidRPr="00094C78">
        <w:rPr>
          <w:rFonts w:eastAsia="Arial"/>
          <w:i/>
          <w:iCs/>
          <w:color w:val="C00000"/>
          <w:spacing w:val="3"/>
        </w:rPr>
        <w:t>rc</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and manage</w:t>
      </w:r>
      <w:r w:rsidRPr="00094C78">
        <w:rPr>
          <w:rFonts w:eastAsia="Arial"/>
          <w:i/>
          <w:iCs/>
          <w:color w:val="C00000"/>
          <w:spacing w:val="-3"/>
        </w:rPr>
        <w:t xml:space="preserve"> </w:t>
      </w:r>
      <w:r w:rsidRPr="00094C78">
        <w:rPr>
          <w:rFonts w:eastAsia="Arial"/>
          <w:i/>
          <w:iCs/>
          <w:color w:val="C00000"/>
        </w:rPr>
        <w:t>wa</w:t>
      </w:r>
      <w:r w:rsidRPr="00094C78">
        <w:rPr>
          <w:rFonts w:eastAsia="Arial"/>
          <w:i/>
          <w:iCs/>
          <w:color w:val="C00000"/>
          <w:spacing w:val="4"/>
        </w:rPr>
        <w:t>s</w:t>
      </w:r>
      <w:r w:rsidRPr="00094C78">
        <w:rPr>
          <w:rFonts w:eastAsia="Arial"/>
          <w:i/>
          <w:iCs/>
          <w:color w:val="C00000"/>
        </w:rPr>
        <w:t>te</w:t>
      </w:r>
      <w:r w:rsidRPr="00094C78">
        <w:rPr>
          <w:rFonts w:eastAsia="Arial"/>
          <w:i/>
          <w:iCs/>
          <w:color w:val="C00000"/>
          <w:spacing w:val="-1"/>
        </w:rPr>
        <w:t xml:space="preserve"> </w:t>
      </w:r>
      <w:r w:rsidRPr="00094C78">
        <w:rPr>
          <w:rFonts w:eastAsia="Arial"/>
          <w:i/>
          <w:iCs/>
          <w:color w:val="C00000"/>
        </w:rPr>
        <w:t>a</w:t>
      </w:r>
      <w:r w:rsidRPr="00094C78">
        <w:rPr>
          <w:rFonts w:eastAsia="Arial"/>
          <w:i/>
          <w:iCs/>
          <w:color w:val="C00000"/>
          <w:spacing w:val="4"/>
        </w:rPr>
        <w:t>n</w:t>
      </w:r>
      <w:r w:rsidRPr="00094C78">
        <w:rPr>
          <w:rFonts w:eastAsia="Arial"/>
          <w:i/>
          <w:iCs/>
          <w:color w:val="C00000"/>
        </w:rPr>
        <w:t>d</w:t>
      </w:r>
      <w:r w:rsidRPr="00094C78">
        <w:rPr>
          <w:rFonts w:eastAsia="Arial"/>
          <w:i/>
          <w:iCs/>
          <w:color w:val="C00000"/>
          <w:spacing w:val="1"/>
        </w:rPr>
        <w:t xml:space="preserve"> </w:t>
      </w:r>
      <w:r w:rsidRPr="00094C78">
        <w:rPr>
          <w:rFonts w:eastAsia="Arial"/>
          <w:i/>
          <w:iCs/>
          <w:color w:val="C00000"/>
        </w:rPr>
        <w:t>po</w:t>
      </w:r>
      <w:r w:rsidRPr="00094C78">
        <w:rPr>
          <w:rFonts w:eastAsia="Arial"/>
          <w:i/>
          <w:iCs/>
          <w:color w:val="C00000"/>
          <w:spacing w:val="4"/>
        </w:rPr>
        <w:t>l</w:t>
      </w:r>
      <w:r w:rsidRPr="00094C78">
        <w:rPr>
          <w:rFonts w:eastAsia="Arial"/>
          <w:i/>
          <w:iCs/>
          <w:color w:val="C00000"/>
          <w:spacing w:val="1"/>
        </w:rPr>
        <w:t>l</w:t>
      </w:r>
      <w:r w:rsidRPr="00094C78">
        <w:rPr>
          <w:rFonts w:eastAsia="Arial"/>
          <w:i/>
          <w:iCs/>
          <w:color w:val="C00000"/>
        </w:rPr>
        <w:t>uti</w:t>
      </w:r>
      <w:r w:rsidRPr="00094C78">
        <w:rPr>
          <w:rFonts w:eastAsia="Arial"/>
          <w:i/>
          <w:iCs/>
          <w:color w:val="C00000"/>
          <w:spacing w:val="4"/>
        </w:rPr>
        <w:t>o</w:t>
      </w:r>
      <w:r w:rsidRPr="00094C78">
        <w:rPr>
          <w:rFonts w:eastAsia="Arial"/>
          <w:i/>
          <w:iCs/>
          <w:color w:val="C00000"/>
        </w:rPr>
        <w:t>n/</w:t>
      </w:r>
      <w:r w:rsidRPr="00094C78">
        <w:rPr>
          <w:rFonts w:eastAsia="Arial"/>
          <w:i/>
          <w:iCs/>
          <w:color w:val="C00000"/>
          <w:spacing w:val="3"/>
        </w:rPr>
        <w:t>s</w:t>
      </w:r>
      <w:r w:rsidRPr="00094C78">
        <w:rPr>
          <w:rFonts w:eastAsia="Arial"/>
          <w:i/>
          <w:iCs/>
          <w:color w:val="C00000"/>
          <w:spacing w:val="4"/>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nab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4"/>
        </w:rPr>
        <w:t xml:space="preserve"> </w:t>
      </w:r>
      <w:r w:rsidRPr="00094C78">
        <w:rPr>
          <w:rFonts w:eastAsia="Arial"/>
          <w:i/>
          <w:iCs/>
          <w:color w:val="C00000"/>
        </w:rPr>
        <w:t>bu</w:t>
      </w:r>
      <w:r w:rsidRPr="00094C78">
        <w:rPr>
          <w:rFonts w:eastAsia="Arial"/>
          <w:i/>
          <w:iCs/>
          <w:color w:val="C00000"/>
          <w:spacing w:val="3"/>
        </w:rPr>
        <w:t>s</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e</w:t>
      </w:r>
      <w:r w:rsidRPr="00094C78">
        <w:rPr>
          <w:rFonts w:eastAsia="Arial"/>
          <w:i/>
          <w:iCs/>
          <w:color w:val="C00000"/>
          <w:spacing w:val="3"/>
        </w:rPr>
        <w:t>s</w:t>
      </w:r>
      <w:r w:rsidRPr="00094C78">
        <w:rPr>
          <w:rFonts w:eastAsia="Arial"/>
          <w:i/>
          <w:iCs/>
          <w:color w:val="C00000"/>
        </w:rPr>
        <w:t>s</w:t>
      </w:r>
      <w:r w:rsidRPr="00094C78">
        <w:rPr>
          <w:rFonts w:eastAsia="Arial"/>
          <w:i/>
          <w:iCs/>
          <w:color w:val="C00000"/>
          <w:spacing w:val="-3"/>
        </w:rPr>
        <w:t xml:space="preserve"> </w:t>
      </w:r>
      <w:r w:rsidRPr="00094C78">
        <w:rPr>
          <w:rFonts w:eastAsia="Arial"/>
          <w:i/>
          <w:iCs/>
          <w:color w:val="C00000"/>
        </w:rPr>
        <w:t>p</w:t>
      </w:r>
      <w:r w:rsidRPr="00094C78">
        <w:rPr>
          <w:rFonts w:eastAsia="Arial"/>
          <w:i/>
          <w:iCs/>
          <w:color w:val="C00000"/>
          <w:spacing w:val="3"/>
        </w:rPr>
        <w:t>r</w:t>
      </w:r>
      <w:r w:rsidRPr="00094C78">
        <w:rPr>
          <w:rFonts w:eastAsia="Arial"/>
          <w:i/>
          <w:iCs/>
          <w:color w:val="C00000"/>
        </w:rPr>
        <w:t>a</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s</w:t>
      </w:r>
      <w:r w:rsidRPr="00094C78">
        <w:rPr>
          <w:rFonts w:eastAsia="Arial"/>
          <w:i/>
          <w:iCs/>
          <w:color w:val="C00000"/>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spacing w:val="11"/>
        </w:rPr>
        <w:t>t</w:t>
      </w:r>
      <w:r w:rsidRPr="00094C78">
        <w:rPr>
          <w:rFonts w:eastAsia="Arial"/>
          <w:i/>
          <w:iCs/>
          <w:color w:val="C00000"/>
        </w:rPr>
        <w:t xml:space="preserve">- </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c</w:t>
      </w:r>
      <w:r w:rsidRPr="00094C78">
        <w:rPr>
          <w:rFonts w:eastAsia="Arial"/>
          <w:i/>
          <w:iCs/>
          <w:color w:val="C00000"/>
          <w:spacing w:val="-2"/>
        </w:rPr>
        <w:t xml:space="preserve"> </w:t>
      </w:r>
      <w:r w:rsidRPr="00094C78">
        <w:rPr>
          <w:rFonts w:eastAsia="Arial"/>
          <w:i/>
          <w:iCs/>
          <w:color w:val="C00000"/>
          <w:spacing w:val="3"/>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ements</w:t>
      </w:r>
      <w:r w:rsidRPr="00094C78">
        <w:rPr>
          <w:rFonts w:eastAsia="Arial"/>
          <w:i/>
          <w:iCs/>
          <w:color w:val="C00000"/>
          <w:spacing w:val="-7"/>
        </w:rPr>
        <w:t xml:space="preserve"> </w:t>
      </w:r>
      <w:r w:rsidRPr="00094C78">
        <w:rPr>
          <w:rFonts w:eastAsia="Arial"/>
          <w:i/>
          <w:iCs/>
          <w:color w:val="C00000"/>
        </w:rPr>
        <w:t>to m</w:t>
      </w:r>
      <w:r w:rsidRPr="00094C78">
        <w:rPr>
          <w:rFonts w:eastAsia="Arial"/>
          <w:i/>
          <w:iCs/>
          <w:color w:val="C00000"/>
          <w:spacing w:val="4"/>
        </w:rPr>
        <w:t>i</w:t>
      </w:r>
      <w:r w:rsidRPr="00094C78">
        <w:rPr>
          <w:rFonts w:eastAsia="Arial"/>
          <w:i/>
          <w:iCs/>
          <w:color w:val="C00000"/>
        </w:rPr>
        <w:t>n</w:t>
      </w:r>
      <w:r w:rsidRPr="00094C78">
        <w:rPr>
          <w:rFonts w:eastAsia="Arial"/>
          <w:i/>
          <w:iCs/>
          <w:color w:val="C00000"/>
          <w:spacing w:val="1"/>
        </w:rPr>
        <w:t>i</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rPr>
        <w:t>g</w:t>
      </w:r>
      <w:r w:rsidRPr="00094C78">
        <w:rPr>
          <w:rFonts w:eastAsia="Arial"/>
          <w:i/>
          <w:iCs/>
          <w:color w:val="C00000"/>
          <w:spacing w:val="3"/>
        </w:rPr>
        <w:t>r</w:t>
      </w:r>
      <w:r w:rsidRPr="00094C78">
        <w:rPr>
          <w:rFonts w:eastAsia="Arial"/>
          <w:i/>
          <w:iCs/>
          <w:color w:val="C00000"/>
        </w:rPr>
        <w:t>een</w:t>
      </w:r>
      <w:r w:rsidRPr="00094C78">
        <w:rPr>
          <w:rFonts w:eastAsia="Arial"/>
          <w:i/>
          <w:iCs/>
          <w:color w:val="C00000"/>
          <w:spacing w:val="4"/>
        </w:rPr>
        <w:t>h</w:t>
      </w:r>
      <w:r w:rsidRPr="00094C78">
        <w:rPr>
          <w:rFonts w:eastAsia="Arial"/>
          <w:i/>
          <w:iCs/>
          <w:color w:val="C00000"/>
        </w:rPr>
        <w:t>ou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7"/>
        </w:rPr>
        <w:t xml:space="preserve"> </w:t>
      </w:r>
      <w:r w:rsidRPr="00094C78">
        <w:rPr>
          <w:rFonts w:eastAsia="Arial"/>
          <w:i/>
          <w:iCs/>
          <w:color w:val="C00000"/>
        </w:rPr>
        <w:t>gas e</w:t>
      </w:r>
      <w:r w:rsidRPr="00094C78">
        <w:rPr>
          <w:rFonts w:eastAsia="Arial"/>
          <w:i/>
          <w:iCs/>
          <w:color w:val="C00000"/>
          <w:spacing w:val="4"/>
        </w:rPr>
        <w:t>m</w:t>
      </w:r>
      <w:r w:rsidRPr="00094C78">
        <w:rPr>
          <w:rFonts w:eastAsia="Arial"/>
          <w:i/>
          <w:iCs/>
          <w:color w:val="C00000"/>
          <w:spacing w:val="1"/>
        </w:rPr>
        <w:t>i</w:t>
      </w:r>
      <w:r w:rsidRPr="00094C78">
        <w:rPr>
          <w:rFonts w:eastAsia="Arial"/>
          <w:i/>
          <w:iCs/>
          <w:color w:val="C00000"/>
          <w:spacing w:val="3"/>
        </w:rPr>
        <w:t>ss</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s</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18"/>
        </w:rPr>
        <w:t>]</w:t>
      </w:r>
      <w:r>
        <w:rPr>
          <w:rFonts w:eastAsia="Arial"/>
          <w:color w:val="000000"/>
        </w:rPr>
        <w:t>.</w:t>
      </w:r>
    </w:p>
    <w:p w14:paraId="3E16C829" w14:textId="77777777" w:rsidR="00147598" w:rsidRDefault="00BB57C1" w:rsidP="005947A7">
      <w:pPr>
        <w:pStyle w:val="NormalIndent"/>
        <w:ind w:left="2835"/>
        <w:rPr>
          <w:rFonts w:eastAsia="Arial"/>
        </w:rPr>
      </w:pPr>
      <w:r>
        <w:rPr>
          <w:rFonts w:eastAsia="Arial"/>
          <w:spacing w:val="1"/>
        </w:rPr>
        <w:t>P</w:t>
      </w:r>
      <w:r w:rsidRPr="005947A7">
        <w:rPr>
          <w:rFonts w:eastAsia="Arial"/>
          <w:spacing w:val="1"/>
        </w:rPr>
        <w:t>roduc</w:t>
      </w:r>
      <w:r>
        <w:rPr>
          <w:rFonts w:eastAsia="Arial"/>
          <w:spacing w:val="1"/>
        </w:rPr>
        <w:t>i</w:t>
      </w:r>
      <w:r w:rsidRPr="005947A7">
        <w:rPr>
          <w:rFonts w:eastAsia="Arial"/>
          <w:spacing w:val="1"/>
        </w:rPr>
        <w:t>ng</w:t>
      </w:r>
      <w:r>
        <w:rPr>
          <w:rFonts w:eastAsia="Arial"/>
          <w:spacing w:val="-2"/>
        </w:rPr>
        <w:t xml:space="preserve"> </w:t>
      </w:r>
      <w:r w:rsidRPr="00094C78">
        <w:rPr>
          <w:rFonts w:eastAsia="Arial"/>
          <w:i/>
          <w:iCs/>
          <w:color w:val="C00000"/>
        </w:rPr>
        <w:t>[outp</w:t>
      </w:r>
      <w:r w:rsidRPr="00094C78">
        <w:rPr>
          <w:rFonts w:eastAsia="Arial"/>
          <w:i/>
          <w:iCs/>
          <w:color w:val="C00000"/>
          <w:spacing w:val="1"/>
        </w:rPr>
        <w:t>u</w:t>
      </w:r>
      <w:r w:rsidRPr="00094C78">
        <w:rPr>
          <w:rFonts w:eastAsia="Arial"/>
          <w:i/>
          <w:iCs/>
          <w:color w:val="C00000"/>
        </w:rPr>
        <w:t>ts</w:t>
      </w:r>
      <w:r w:rsidRPr="00094C78">
        <w:rPr>
          <w:rFonts w:eastAsia="Arial"/>
          <w:i/>
          <w:iCs/>
          <w:color w:val="C00000"/>
          <w:spacing w:val="-1"/>
        </w:rPr>
        <w:t xml:space="preserve"> </w:t>
      </w:r>
      <w:r w:rsidRPr="00094C78">
        <w:rPr>
          <w:rFonts w:eastAsia="Arial"/>
          <w:i/>
          <w:iCs/>
          <w:color w:val="C00000"/>
        </w:rPr>
        <w:t>that</w:t>
      </w:r>
      <w:r w:rsidRPr="00094C78">
        <w:rPr>
          <w:rFonts w:eastAsia="Arial"/>
          <w:i/>
          <w:iCs/>
          <w:color w:val="C00000"/>
          <w:spacing w:val="1"/>
        </w:rPr>
        <w:t xml:space="preserve"> </w:t>
      </w:r>
      <w:r w:rsidRPr="00094C78">
        <w:rPr>
          <w:rFonts w:eastAsia="Arial"/>
          <w:i/>
          <w:iCs/>
          <w:color w:val="C00000"/>
        </w:rPr>
        <w:t>are</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spacing w:val="1"/>
        </w:rPr>
        <w:t>ili</w:t>
      </w:r>
      <w:r w:rsidRPr="00094C78">
        <w:rPr>
          <w:rFonts w:eastAsia="Arial"/>
          <w:i/>
          <w:iCs/>
          <w:color w:val="C00000"/>
        </w:rPr>
        <w:t>ent</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1"/>
        </w:rPr>
        <w:t>g</w:t>
      </w:r>
      <w:r w:rsidRPr="00094C78">
        <w:rPr>
          <w:rFonts w:eastAsia="Arial"/>
          <w:i/>
          <w:iCs/>
          <w:color w:val="C00000"/>
          <w:spacing w:val="4"/>
        </w:rPr>
        <w:t>a</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2"/>
        </w:rPr>
        <w:t xml:space="preserve"> </w:t>
      </w:r>
      <w:r w:rsidRPr="00094C78">
        <w:rPr>
          <w:rFonts w:eastAsia="Arial"/>
          <w:i/>
          <w:iCs/>
          <w:color w:val="C00000"/>
        </w:rPr>
        <w:t>the</w:t>
      </w:r>
      <w:r w:rsidRPr="00094C78">
        <w:rPr>
          <w:rFonts w:eastAsia="Arial"/>
          <w:i/>
          <w:iCs/>
          <w:color w:val="C00000"/>
          <w:spacing w:val="1"/>
        </w:rPr>
        <w:t xml:space="preserve"> i</w:t>
      </w:r>
      <w:r w:rsidRPr="00094C78">
        <w:rPr>
          <w:rFonts w:eastAsia="Arial"/>
          <w:i/>
          <w:iCs/>
          <w:color w:val="C00000"/>
        </w:rPr>
        <w:t>m</w:t>
      </w:r>
      <w:r w:rsidRPr="00094C78">
        <w:rPr>
          <w:rFonts w:eastAsia="Arial"/>
          <w:i/>
          <w:iCs/>
          <w:color w:val="C00000"/>
          <w:spacing w:val="4"/>
        </w:rPr>
        <w:t>p</w:t>
      </w:r>
      <w:r w:rsidRPr="00094C78">
        <w:rPr>
          <w:rFonts w:eastAsia="Arial"/>
          <w:i/>
          <w:iCs/>
          <w:color w:val="C00000"/>
        </w:rPr>
        <w:t>a</w:t>
      </w:r>
      <w:r w:rsidRPr="00094C78">
        <w:rPr>
          <w:rFonts w:eastAsia="Arial"/>
          <w:i/>
          <w:iCs/>
          <w:color w:val="C00000"/>
          <w:spacing w:val="3"/>
        </w:rPr>
        <w:t>c</w:t>
      </w:r>
      <w:r w:rsidRPr="00094C78">
        <w:rPr>
          <w:rFonts w:eastAsia="Arial"/>
          <w:i/>
          <w:iCs/>
          <w:color w:val="C00000"/>
        </w:rPr>
        <w:t>ts</w:t>
      </w:r>
      <w:r w:rsidRPr="00094C78">
        <w:rPr>
          <w:rFonts w:eastAsia="Arial"/>
          <w:i/>
          <w:iCs/>
          <w:color w:val="C00000"/>
          <w:spacing w:val="-1"/>
        </w:rPr>
        <w:t xml:space="preserve"> </w:t>
      </w:r>
      <w:r w:rsidRPr="00094C78">
        <w:rPr>
          <w:rFonts w:eastAsia="Arial"/>
          <w:i/>
          <w:iCs/>
          <w:color w:val="C00000"/>
        </w:rPr>
        <w:t xml:space="preserve">of </w:t>
      </w:r>
      <w:r w:rsidRPr="00094C78">
        <w:rPr>
          <w:rFonts w:eastAsia="Arial"/>
          <w:i/>
          <w:iCs/>
          <w:color w:val="C00000"/>
          <w:spacing w:val="3"/>
        </w:rPr>
        <w:t>c</w:t>
      </w:r>
      <w:r w:rsidRPr="00094C78">
        <w:rPr>
          <w:rFonts w:eastAsia="Arial"/>
          <w:i/>
          <w:iCs/>
          <w:color w:val="C00000"/>
          <w:spacing w:val="1"/>
        </w:rPr>
        <w:t>li</w:t>
      </w:r>
      <w:r w:rsidRPr="00094C78">
        <w:rPr>
          <w:rFonts w:eastAsia="Arial"/>
          <w:i/>
          <w:iCs/>
          <w:color w:val="C00000"/>
        </w:rPr>
        <w:t xml:space="preserve">mate </w:t>
      </w:r>
      <w:r w:rsidRPr="00094C78">
        <w:rPr>
          <w:rFonts w:eastAsia="Arial"/>
          <w:i/>
          <w:iCs/>
          <w:color w:val="C00000"/>
          <w:spacing w:val="3"/>
        </w:rPr>
        <w:t>c</w:t>
      </w:r>
      <w:r w:rsidRPr="00094C78">
        <w:rPr>
          <w:rFonts w:eastAsia="Arial"/>
          <w:i/>
          <w:iCs/>
          <w:color w:val="C00000"/>
        </w:rPr>
        <w:t>hange/et</w:t>
      </w:r>
      <w:r w:rsidRPr="00094C78">
        <w:rPr>
          <w:rFonts w:eastAsia="Arial"/>
          <w:i/>
          <w:iCs/>
          <w:color w:val="C00000"/>
          <w:spacing w:val="3"/>
        </w:rPr>
        <w:t>c</w:t>
      </w:r>
      <w:r w:rsidRPr="00094C78">
        <w:rPr>
          <w:rFonts w:eastAsia="Arial"/>
          <w:i/>
          <w:iCs/>
          <w:color w:val="C00000"/>
        </w:rPr>
        <w:t>]</w:t>
      </w:r>
    </w:p>
    <w:p w14:paraId="0C59CB74" w14:textId="77777777" w:rsidR="00147598" w:rsidRDefault="00BB57C1" w:rsidP="005947A7">
      <w:pPr>
        <w:pStyle w:val="NormalIndent"/>
        <w:ind w:left="2835"/>
        <w:rPr>
          <w:rFonts w:eastAsia="Arial"/>
        </w:rPr>
      </w:pP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sidRPr="00094C78">
        <w:rPr>
          <w:rFonts w:eastAsia="Arial"/>
          <w:i/>
          <w:iCs/>
          <w:color w:val="C00000"/>
        </w:rPr>
        <w:t>[</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cyc</w:t>
      </w:r>
      <w:r w:rsidRPr="00094C78">
        <w:rPr>
          <w:rFonts w:eastAsia="Arial"/>
          <w:i/>
          <w:iCs/>
          <w:color w:val="C00000"/>
          <w:spacing w:val="1"/>
        </w:rPr>
        <w:t>l</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spacing w:val="3"/>
        </w:rPr>
        <w:t>c</w:t>
      </w:r>
      <w:r w:rsidRPr="00094C78">
        <w:rPr>
          <w:rFonts w:eastAsia="Arial"/>
          <w:i/>
          <w:iCs/>
          <w:color w:val="C00000"/>
        </w:rPr>
        <w:t>ontent</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rPr>
        <w:t>n Con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3"/>
        </w:rPr>
        <w:t>r</w:t>
      </w:r>
      <w:r w:rsidRPr="00094C78">
        <w:rPr>
          <w:rFonts w:eastAsia="Arial"/>
          <w:i/>
          <w:iCs/>
          <w:color w:val="C00000"/>
        </w:rPr>
        <w:t>u</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rPr>
        <w:t>o</w:t>
      </w:r>
      <w:r w:rsidRPr="00094C78">
        <w:rPr>
          <w:rFonts w:eastAsia="Arial"/>
          <w:i/>
          <w:iCs/>
          <w:color w:val="C00000"/>
          <w:spacing w:val="9"/>
        </w:rPr>
        <w:t>n</w:t>
      </w:r>
      <w:r w:rsidRPr="00094C78">
        <w:rPr>
          <w:rFonts w:eastAsia="Arial"/>
          <w:i/>
          <w:iCs/>
          <w:color w:val="C00000"/>
        </w:rPr>
        <w:t>/et</w:t>
      </w:r>
      <w:r w:rsidRPr="00094C78">
        <w:rPr>
          <w:rFonts w:eastAsia="Arial"/>
          <w:i/>
          <w:iCs/>
          <w:color w:val="C00000"/>
          <w:spacing w:val="3"/>
        </w:rPr>
        <w:t>c</w:t>
      </w:r>
      <w:r w:rsidRPr="00094C78">
        <w:rPr>
          <w:rFonts w:eastAsia="Arial"/>
          <w:i/>
          <w:iCs/>
          <w:color w:val="C00000"/>
        </w:rPr>
        <w:t>.</w:t>
      </w:r>
      <w:r w:rsidRPr="00094C78">
        <w:rPr>
          <w:rFonts w:eastAsia="Arial"/>
          <w:i/>
          <w:iCs/>
          <w:color w:val="C00000"/>
          <w:spacing w:val="3"/>
        </w:rPr>
        <w:t>]</w:t>
      </w:r>
      <w:r w:rsidRPr="00094C78">
        <w:rPr>
          <w:rFonts w:eastAsia="Arial"/>
          <w:color w:val="C00000"/>
        </w:rPr>
        <w:t>.</w:t>
      </w:r>
    </w:p>
    <w:p w14:paraId="61C59E15" w14:textId="2B366FF0" w:rsidR="00147598" w:rsidRPr="00094C78" w:rsidRDefault="00BB57C1" w:rsidP="00943928">
      <w:pPr>
        <w:pStyle w:val="NormalIndent"/>
        <w:ind w:left="1440"/>
        <w:rPr>
          <w:rFonts w:eastAsia="Arial"/>
          <w:i/>
          <w:iCs/>
          <w:color w:val="C00000"/>
        </w:rPr>
      </w:pPr>
      <w:r w:rsidRPr="00094C78">
        <w:rPr>
          <w:rFonts w:eastAsia="Arial"/>
          <w:i/>
          <w:iCs/>
          <w:color w:val="C00000"/>
        </w:rPr>
        <w:t>[</w:t>
      </w:r>
      <w:r w:rsidRPr="00094C78">
        <w:rPr>
          <w:rFonts w:eastAsia="Arial"/>
          <w:i/>
          <w:iCs/>
          <w:color w:val="C00000"/>
          <w:spacing w:val="6"/>
        </w:rPr>
        <w:t>W</w:t>
      </w:r>
      <w:r w:rsidRPr="00094C78">
        <w:rPr>
          <w:rFonts w:eastAsia="Arial"/>
          <w:i/>
          <w:iCs/>
          <w:color w:val="C00000"/>
        </w:rPr>
        <w:t>he</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5"/>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4"/>
        </w:rPr>
        <w:t>m</w:t>
      </w:r>
      <w:r w:rsidRPr="00094C78">
        <w:rPr>
          <w:rFonts w:eastAsia="Arial"/>
          <w:i/>
          <w:iCs/>
          <w:color w:val="C00000"/>
        </w:rPr>
        <w:t>ent</w:t>
      </w:r>
      <w:r w:rsidRPr="00094C78">
        <w:rPr>
          <w:rFonts w:eastAsia="Arial"/>
          <w:i/>
          <w:iCs/>
          <w:color w:val="C00000"/>
          <w:spacing w:val="-2"/>
        </w:rPr>
        <w:t xml:space="preserve"> </w:t>
      </w:r>
      <w:r w:rsidRPr="00094C78">
        <w:rPr>
          <w:rFonts w:eastAsia="Arial"/>
          <w:i/>
          <w:iCs/>
          <w:color w:val="C00000"/>
        </w:rPr>
        <w:t>Info</w:t>
      </w:r>
      <w:r w:rsidRPr="00094C78">
        <w:rPr>
          <w:rFonts w:eastAsia="Arial"/>
          <w:i/>
          <w:iCs/>
          <w:color w:val="C00000"/>
          <w:spacing w:val="3"/>
        </w:rPr>
        <w:t>r</w:t>
      </w:r>
      <w:r w:rsidRPr="00094C78">
        <w:rPr>
          <w:rFonts w:eastAsia="Arial"/>
          <w:i/>
          <w:iCs/>
          <w:color w:val="C00000"/>
        </w:rPr>
        <w:t>mat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1"/>
        </w:rPr>
        <w:t xml:space="preserve"> </w:t>
      </w:r>
      <w:r w:rsidRPr="00094C78">
        <w:rPr>
          <w:rFonts w:eastAsia="Arial"/>
          <w:i/>
          <w:iCs/>
          <w:color w:val="C00000"/>
        </w:rPr>
        <w:t>S</w:t>
      </w:r>
      <w:r w:rsidRPr="00094C78">
        <w:rPr>
          <w:rFonts w:eastAsia="Arial"/>
          <w:i/>
          <w:iCs/>
          <w:color w:val="C00000"/>
          <w:spacing w:val="3"/>
        </w:rPr>
        <w:t>c</w:t>
      </w:r>
      <w:r w:rsidRPr="00094C78">
        <w:rPr>
          <w:rFonts w:eastAsia="Arial"/>
          <w:i/>
          <w:iCs/>
          <w:color w:val="C00000"/>
        </w:rPr>
        <w:t>hedu</w:t>
      </w:r>
      <w:r w:rsidRPr="00094C78">
        <w:rPr>
          <w:rFonts w:eastAsia="Arial"/>
          <w:i/>
          <w:iCs/>
          <w:color w:val="C00000"/>
          <w:spacing w:val="4"/>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4"/>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rPr>
        <w:t>fo</w:t>
      </w:r>
      <w:r w:rsidRPr="00094C78">
        <w:rPr>
          <w:rFonts w:eastAsia="Arial"/>
          <w:i/>
          <w:iCs/>
          <w:color w:val="C00000"/>
          <w:spacing w:val="1"/>
        </w:rPr>
        <w:t>ll</w:t>
      </w:r>
      <w:r w:rsidRPr="00094C78">
        <w:rPr>
          <w:rFonts w:eastAsia="Arial"/>
          <w:i/>
          <w:iCs/>
          <w:color w:val="C00000"/>
        </w:rPr>
        <w:t>o</w:t>
      </w:r>
      <w:r w:rsidRPr="00094C78">
        <w:rPr>
          <w:rFonts w:eastAsia="Arial"/>
          <w:i/>
          <w:iCs/>
          <w:color w:val="C00000"/>
          <w:spacing w:val="5"/>
        </w:rPr>
        <w:t>w</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4"/>
        </w:rPr>
        <w:t xml:space="preserve"> </w:t>
      </w:r>
      <w:r w:rsidRPr="00094C78">
        <w:rPr>
          <w:rFonts w:eastAsia="Arial"/>
          <w:i/>
          <w:iCs/>
          <w:color w:val="C00000"/>
          <w:spacing w:val="3"/>
        </w:rPr>
        <w:t>c</w:t>
      </w:r>
      <w:r w:rsidRPr="00094C78">
        <w:rPr>
          <w:rFonts w:eastAsia="Arial"/>
          <w:i/>
          <w:iCs/>
          <w:color w:val="C00000"/>
          <w:spacing w:val="4"/>
        </w:rPr>
        <w:t>l</w:t>
      </w:r>
      <w:r w:rsidRPr="00094C78">
        <w:rPr>
          <w:rFonts w:eastAsia="Arial"/>
          <w:i/>
          <w:iCs/>
          <w:color w:val="C00000"/>
        </w:rPr>
        <w:t>au</w:t>
      </w:r>
      <w:r w:rsidRPr="00094C78">
        <w:rPr>
          <w:rFonts w:eastAsia="Arial"/>
          <w:i/>
          <w:iCs/>
          <w:color w:val="C00000"/>
          <w:spacing w:val="3"/>
        </w:rPr>
        <w:t>s</w:t>
      </w:r>
      <w:r w:rsidRPr="00094C78">
        <w:rPr>
          <w:rFonts w:eastAsia="Arial"/>
          <w:i/>
          <w:iCs/>
          <w:color w:val="C00000"/>
        </w:rPr>
        <w:t>e</w:t>
      </w:r>
      <w:r w:rsidR="00943928" w:rsidRPr="00094C78">
        <w:rPr>
          <w:rFonts w:eastAsia="Arial"/>
          <w:i/>
          <w:iCs/>
          <w:color w:val="C00000"/>
        </w:rPr>
        <w:t xml:space="preserve"> should be included in the tender. </w:t>
      </w:r>
      <w:r w:rsidRPr="00094C78">
        <w:rPr>
          <w:rFonts w:eastAsia="Arial"/>
          <w:i/>
          <w:iCs/>
          <w:color w:val="C00000"/>
        </w:rPr>
        <w:t xml:space="preserve"> </w:t>
      </w:r>
      <w:r w:rsidRPr="00094C78">
        <w:rPr>
          <w:rFonts w:eastAsia="Arial"/>
          <w:i/>
          <w:iCs/>
          <w:color w:val="C00000"/>
          <w:spacing w:val="4"/>
        </w:rPr>
        <w:t>I</w:t>
      </w:r>
      <w:r w:rsidRPr="00094C78">
        <w:rPr>
          <w:rFonts w:eastAsia="Arial"/>
          <w:i/>
          <w:iCs/>
          <w:color w:val="C00000"/>
        </w:rPr>
        <w:t>f</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4"/>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Pr="00094C78">
        <w:rPr>
          <w:rFonts w:eastAsia="Arial"/>
          <w:i/>
          <w:iCs/>
          <w:color w:val="C00000"/>
          <w:spacing w:val="-2"/>
        </w:rPr>
        <w:t xml:space="preserve"> </w:t>
      </w:r>
      <w:r w:rsidRPr="00094C78">
        <w:rPr>
          <w:rFonts w:eastAsia="Arial"/>
          <w:i/>
          <w:iCs/>
          <w:color w:val="C00000"/>
        </w:rPr>
        <w:t>In</w:t>
      </w:r>
      <w:r w:rsidRPr="00094C78">
        <w:rPr>
          <w:rFonts w:eastAsia="Arial"/>
          <w:i/>
          <w:iCs/>
          <w:color w:val="C00000"/>
          <w:spacing w:val="4"/>
        </w:rPr>
        <w:t>f</w:t>
      </w:r>
      <w:r w:rsidRPr="00094C78">
        <w:rPr>
          <w:rFonts w:eastAsia="Arial"/>
          <w:i/>
          <w:iCs/>
          <w:color w:val="C00000"/>
        </w:rPr>
        <w:t>o</w:t>
      </w:r>
      <w:r w:rsidRPr="00094C78">
        <w:rPr>
          <w:rFonts w:eastAsia="Arial"/>
          <w:i/>
          <w:iCs/>
          <w:color w:val="C00000"/>
          <w:spacing w:val="3"/>
        </w:rPr>
        <w:t>r</w:t>
      </w:r>
      <w:r w:rsidRPr="00094C78">
        <w:rPr>
          <w:rFonts w:eastAsia="Arial"/>
          <w:i/>
          <w:iCs/>
          <w:color w:val="C00000"/>
        </w:rPr>
        <w:t>ma</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6"/>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rPr>
        <w:t>he</w:t>
      </w:r>
      <w:r w:rsidRPr="00094C78">
        <w:rPr>
          <w:rFonts w:eastAsia="Arial"/>
          <w:i/>
          <w:iCs/>
          <w:color w:val="C00000"/>
          <w:spacing w:val="4"/>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rPr>
        <w:t>not</w:t>
      </w:r>
      <w:r w:rsidRPr="00094C78">
        <w:rPr>
          <w:rFonts w:eastAsia="Arial"/>
          <w:i/>
          <w:iCs/>
          <w:color w:val="C00000"/>
          <w:spacing w:val="1"/>
        </w:rPr>
        <w:t xml:space="preserve"> </w:t>
      </w:r>
      <w:r w:rsidRPr="00094C78">
        <w:rPr>
          <w:rFonts w:eastAsia="Arial"/>
          <w:i/>
          <w:iCs/>
          <w:color w:val="C00000"/>
          <w:spacing w:val="5"/>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rPr>
        <w:t>t</w:t>
      </w:r>
      <w:r w:rsidRPr="00094C78">
        <w:rPr>
          <w:rFonts w:eastAsia="Arial"/>
          <w:i/>
          <w:iCs/>
          <w:color w:val="C00000"/>
          <w:spacing w:val="9"/>
        </w:rPr>
        <w:t>h</w:t>
      </w:r>
      <w:r w:rsidRPr="00094C78">
        <w:rPr>
          <w:rFonts w:eastAsia="Arial"/>
          <w:i/>
          <w:iCs/>
          <w:color w:val="C00000"/>
        </w:rPr>
        <w:t>e fo</w:t>
      </w:r>
      <w:r w:rsidRPr="00094C78">
        <w:rPr>
          <w:rFonts w:eastAsia="Arial"/>
          <w:i/>
          <w:iCs/>
          <w:color w:val="C00000"/>
          <w:spacing w:val="1"/>
        </w:rPr>
        <w:t>ll</w:t>
      </w:r>
      <w:r w:rsidRPr="00094C78">
        <w:rPr>
          <w:rFonts w:eastAsia="Arial"/>
          <w:i/>
          <w:iCs/>
          <w:color w:val="C00000"/>
        </w:rPr>
        <w:t>ow</w:t>
      </w:r>
      <w:r w:rsidRPr="00094C78">
        <w:rPr>
          <w:rFonts w:eastAsia="Arial"/>
          <w:i/>
          <w:iCs/>
          <w:color w:val="C00000"/>
          <w:spacing w:val="4"/>
        </w:rPr>
        <w:t>i</w:t>
      </w:r>
      <w:r w:rsidRPr="00094C78">
        <w:rPr>
          <w:rFonts w:eastAsia="Arial"/>
          <w:i/>
          <w:iCs/>
          <w:color w:val="C00000"/>
        </w:rPr>
        <w:t>ng</w:t>
      </w:r>
      <w:r w:rsidRPr="00094C78">
        <w:rPr>
          <w:rFonts w:eastAsia="Arial"/>
          <w:i/>
          <w:iCs/>
          <w:color w:val="C00000"/>
          <w:spacing w:val="-2"/>
        </w:rPr>
        <w:t xml:space="preserve"> </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rPr>
        <w:t>au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3"/>
        </w:rPr>
        <w:t>(</w:t>
      </w:r>
      <w:r w:rsidRPr="00094C78">
        <w:rPr>
          <w:rFonts w:eastAsia="Arial"/>
          <w:i/>
          <w:iCs/>
          <w:color w:val="C00000"/>
        </w:rPr>
        <w:t>and the</w:t>
      </w:r>
      <w:r w:rsidRPr="00094C78">
        <w:rPr>
          <w:rFonts w:eastAsia="Arial"/>
          <w:i/>
          <w:iCs/>
          <w:color w:val="C00000"/>
          <w:spacing w:val="1"/>
        </w:rPr>
        <w:t xml:space="preserve"> </w:t>
      </w:r>
      <w:r w:rsidRPr="00094C78">
        <w:rPr>
          <w:rFonts w:eastAsia="Arial"/>
          <w:i/>
          <w:iCs/>
          <w:color w:val="C00000"/>
          <w:spacing w:val="6"/>
        </w:rPr>
        <w:t>c</w:t>
      </w:r>
      <w:r w:rsidRPr="00094C78">
        <w:rPr>
          <w:rFonts w:eastAsia="Arial"/>
          <w:i/>
          <w:iCs/>
          <w:color w:val="C00000"/>
        </w:rPr>
        <w:t>o</w:t>
      </w:r>
      <w:r w:rsidRPr="00094C78">
        <w:rPr>
          <w:rFonts w:eastAsia="Arial"/>
          <w:i/>
          <w:iCs/>
          <w:color w:val="C00000"/>
          <w:spacing w:val="3"/>
        </w:rPr>
        <w:t>rr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pond</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9"/>
        </w:rPr>
        <w:t xml:space="preserve"> </w:t>
      </w:r>
      <w:r w:rsidRPr="00094C78">
        <w:rPr>
          <w:rFonts w:eastAsia="Arial"/>
          <w:i/>
          <w:iCs/>
          <w:color w:val="C00000"/>
        </w:rPr>
        <w:t>def</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4"/>
        </w:rPr>
        <w:t xml:space="preserve"> </w:t>
      </w:r>
      <w:r w:rsidRPr="00094C78">
        <w:rPr>
          <w:rFonts w:eastAsia="Arial"/>
          <w:i/>
          <w:iCs/>
          <w:color w:val="C00000"/>
        </w:rPr>
        <w:t>1.2</w:t>
      </w:r>
      <w:r w:rsidRPr="00094C78">
        <w:rPr>
          <w:rFonts w:eastAsia="Arial"/>
          <w:i/>
          <w:iCs/>
          <w:color w:val="C00000"/>
          <w:spacing w:val="1"/>
        </w:rPr>
        <w:t xml:space="preserve"> </w:t>
      </w:r>
      <w:r w:rsidRPr="00094C78">
        <w:rPr>
          <w:rFonts w:eastAsia="Arial"/>
          <w:i/>
          <w:iCs/>
          <w:color w:val="C00000"/>
        </w:rPr>
        <w:t>abo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1"/>
        </w:rPr>
        <w:t xml:space="preserve"> </w:t>
      </w:r>
      <w:r w:rsidRPr="00094C78">
        <w:rPr>
          <w:rFonts w:eastAsia="Arial"/>
          <w:i/>
          <w:iCs/>
          <w:color w:val="C00000"/>
          <w:spacing w:val="3"/>
        </w:rPr>
        <w:t>s</w:t>
      </w:r>
      <w:r w:rsidRPr="00094C78">
        <w:rPr>
          <w:rFonts w:eastAsia="Arial"/>
          <w:i/>
          <w:iCs/>
          <w:color w:val="C00000"/>
        </w:rPr>
        <w:t>hou</w:t>
      </w:r>
      <w:r w:rsidRPr="00094C78">
        <w:rPr>
          <w:rFonts w:eastAsia="Arial"/>
          <w:i/>
          <w:iCs/>
          <w:color w:val="C00000"/>
          <w:spacing w:val="1"/>
        </w:rPr>
        <w:t>l</w:t>
      </w:r>
      <w:r w:rsidRPr="00094C78">
        <w:rPr>
          <w:rFonts w:eastAsia="Arial"/>
          <w:i/>
          <w:iCs/>
          <w:color w:val="C00000"/>
        </w:rPr>
        <w:t>d</w:t>
      </w:r>
      <w:r w:rsidRPr="00094C78">
        <w:rPr>
          <w:rFonts w:eastAsia="Arial"/>
          <w:i/>
          <w:iCs/>
          <w:color w:val="C00000"/>
          <w:spacing w:val="-2"/>
        </w:rPr>
        <w:t xml:space="preserve"> </w:t>
      </w:r>
      <w:r w:rsidRPr="00094C78">
        <w:rPr>
          <w:rFonts w:eastAsia="Arial"/>
          <w:i/>
          <w:iCs/>
          <w:color w:val="C00000"/>
        </w:rPr>
        <w:t>not</w:t>
      </w:r>
      <w:r w:rsidRPr="00094C78">
        <w:rPr>
          <w:rFonts w:eastAsia="Arial"/>
          <w:i/>
          <w:iCs/>
          <w:color w:val="C00000"/>
          <w:spacing w:val="1"/>
        </w:rPr>
        <w:t xml:space="preserve"> </w:t>
      </w:r>
      <w:r w:rsidRPr="00094C78">
        <w:rPr>
          <w:rFonts w:eastAsia="Arial"/>
          <w:i/>
          <w:iCs/>
          <w:color w:val="C00000"/>
        </w:rPr>
        <w:t>be</w:t>
      </w:r>
      <w:r w:rsidRPr="00094C78">
        <w:rPr>
          <w:rFonts w:eastAsia="Arial"/>
          <w:i/>
          <w:iCs/>
          <w:color w:val="C00000"/>
          <w:spacing w:val="4"/>
        </w:rPr>
        <w:t xml:space="preserve"> </w:t>
      </w:r>
      <w:r w:rsidR="00943928" w:rsidRPr="00094C78">
        <w:rPr>
          <w:rFonts w:eastAsia="Arial"/>
          <w:i/>
          <w:iCs/>
          <w:color w:val="C00000"/>
          <w:spacing w:val="4"/>
        </w:rPr>
        <w:t xml:space="preserve">included </w:t>
      </w:r>
      <w:r w:rsidRPr="00094C78">
        <w:rPr>
          <w:rFonts w:eastAsia="Arial"/>
          <w:i/>
          <w:iCs/>
          <w:color w:val="C00000"/>
          <w:spacing w:val="1"/>
        </w:rPr>
        <w:t>i</w:t>
      </w:r>
      <w:r w:rsidRPr="00094C78">
        <w:rPr>
          <w:rFonts w:eastAsia="Arial"/>
          <w:i/>
          <w:iCs/>
          <w:color w:val="C00000"/>
        </w:rPr>
        <w:t>n t</w:t>
      </w:r>
      <w:r w:rsidRPr="00094C78">
        <w:rPr>
          <w:rFonts w:eastAsia="Arial"/>
          <w:i/>
          <w:iCs/>
          <w:color w:val="C00000"/>
          <w:spacing w:val="4"/>
        </w:rPr>
        <w:t>h</w:t>
      </w:r>
      <w:r w:rsidRPr="00094C78">
        <w:rPr>
          <w:rFonts w:eastAsia="Arial"/>
          <w:i/>
          <w:iCs/>
          <w:color w:val="C00000"/>
        </w:rPr>
        <w:t>e tend</w:t>
      </w:r>
      <w:r w:rsidRPr="00094C78">
        <w:rPr>
          <w:rFonts w:eastAsia="Arial"/>
          <w:i/>
          <w:iCs/>
          <w:color w:val="C00000"/>
          <w:spacing w:val="1"/>
        </w:rPr>
        <w:t>e</w:t>
      </w:r>
      <w:r w:rsidRPr="00094C78">
        <w:rPr>
          <w:rFonts w:eastAsia="Arial"/>
          <w:i/>
          <w:iCs/>
          <w:color w:val="C00000"/>
          <w:spacing w:val="3"/>
        </w:rPr>
        <w:t>r</w:t>
      </w:r>
      <w:r w:rsidRPr="00094C78">
        <w:rPr>
          <w:rFonts w:eastAsia="Arial"/>
          <w:i/>
          <w:iCs/>
          <w:color w:val="C00000"/>
        </w:rPr>
        <w:t>.</w:t>
      </w:r>
    </w:p>
    <w:p w14:paraId="733C115F" w14:textId="67BF6C50" w:rsidR="00147598" w:rsidRPr="00943928" w:rsidRDefault="00BB57C1" w:rsidP="00943928">
      <w:pPr>
        <w:pStyle w:val="NormalIndent"/>
        <w:ind w:left="1440"/>
        <w:rPr>
          <w:rFonts w:eastAsia="Arial"/>
        </w:rPr>
      </w:pPr>
      <w:r w:rsidRPr="00094C78">
        <w:rPr>
          <w:rFonts w:eastAsia="Arial"/>
          <w:i/>
          <w:iCs/>
          <w:color w:val="C00000"/>
          <w:spacing w:val="3"/>
        </w:rPr>
        <w:t>T</w:t>
      </w:r>
      <w:r w:rsidRPr="00094C78">
        <w:rPr>
          <w:rFonts w:eastAsia="Arial"/>
          <w:i/>
          <w:iCs/>
          <w:color w:val="C00000"/>
        </w:rPr>
        <w:t xml:space="preserve">he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Pr="00094C78">
        <w:rPr>
          <w:rFonts w:eastAsia="Arial"/>
          <w:i/>
          <w:iCs/>
          <w:color w:val="C00000"/>
          <w:spacing w:val="-2"/>
        </w:rPr>
        <w:t xml:space="preserve"> </w:t>
      </w:r>
      <w:r w:rsidRPr="00094C78">
        <w:rPr>
          <w:rFonts w:eastAsia="Arial"/>
          <w:i/>
          <w:iCs/>
          <w:color w:val="C00000"/>
        </w:rPr>
        <w:t>I</w:t>
      </w:r>
      <w:r w:rsidRPr="00094C78">
        <w:rPr>
          <w:rFonts w:eastAsia="Arial"/>
          <w:i/>
          <w:iCs/>
          <w:color w:val="C00000"/>
          <w:spacing w:val="4"/>
        </w:rPr>
        <w:t>n</w:t>
      </w:r>
      <w:r w:rsidRPr="00094C78">
        <w:rPr>
          <w:rFonts w:eastAsia="Arial"/>
          <w:i/>
          <w:iCs/>
          <w:color w:val="C00000"/>
        </w:rPr>
        <w:t>fo</w:t>
      </w:r>
      <w:r w:rsidRPr="00094C78">
        <w:rPr>
          <w:rFonts w:eastAsia="Arial"/>
          <w:i/>
          <w:iCs/>
          <w:color w:val="C00000"/>
          <w:spacing w:val="3"/>
        </w:rPr>
        <w:t>r</w:t>
      </w:r>
      <w:r w:rsidRPr="00094C78">
        <w:rPr>
          <w:rFonts w:eastAsia="Arial"/>
          <w:i/>
          <w:iCs/>
          <w:color w:val="C00000"/>
        </w:rPr>
        <w:t>mat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rPr>
        <w:t>he</w:t>
      </w:r>
      <w:r w:rsidRPr="00094C78">
        <w:rPr>
          <w:rFonts w:eastAsia="Arial"/>
          <w:i/>
          <w:iCs/>
          <w:color w:val="C00000"/>
          <w:spacing w:val="4"/>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1"/>
        </w:rPr>
        <w:t xml:space="preserve"> </w:t>
      </w:r>
      <w:r w:rsidRPr="00094C78">
        <w:rPr>
          <w:rFonts w:eastAsia="Arial"/>
          <w:i/>
          <w:iCs/>
          <w:color w:val="C00000"/>
        </w:rPr>
        <w:t>ena</w:t>
      </w:r>
      <w:r w:rsidRPr="00094C78">
        <w:rPr>
          <w:rFonts w:eastAsia="Arial"/>
          <w:i/>
          <w:iCs/>
          <w:color w:val="C00000"/>
          <w:spacing w:val="4"/>
        </w:rPr>
        <w:t>bl</w:t>
      </w:r>
      <w:r w:rsidRPr="00094C78">
        <w:rPr>
          <w:rFonts w:eastAsia="Arial"/>
          <w:i/>
          <w:iCs/>
          <w:color w:val="C00000"/>
        </w:rPr>
        <w:t>es</w:t>
      </w:r>
      <w:r w:rsidRPr="00094C78">
        <w:rPr>
          <w:rFonts w:eastAsia="Arial"/>
          <w:i/>
          <w:iCs/>
          <w:color w:val="C00000"/>
          <w:spacing w:val="1"/>
        </w:rPr>
        <w:t xml:space="preserve"> </w:t>
      </w:r>
      <w:r w:rsidRPr="00094C78">
        <w:rPr>
          <w:rFonts w:eastAsia="Arial"/>
          <w:i/>
          <w:iCs/>
          <w:color w:val="C00000"/>
        </w:rPr>
        <w:t>go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r</w:t>
      </w:r>
      <w:r w:rsidRPr="00094C78">
        <w:rPr>
          <w:rFonts w:eastAsia="Arial"/>
          <w:i/>
          <w:iCs/>
          <w:color w:val="C00000"/>
        </w:rPr>
        <w:t>nment</w:t>
      </w:r>
      <w:r w:rsidRPr="00094C78">
        <w:rPr>
          <w:rFonts w:eastAsia="Arial"/>
          <w:i/>
          <w:iCs/>
          <w:color w:val="C00000"/>
          <w:spacing w:val="-7"/>
        </w:rPr>
        <w:t xml:space="preserve"> </w:t>
      </w:r>
      <w:r w:rsidRPr="00094C78">
        <w:rPr>
          <w:rFonts w:eastAsia="Arial"/>
          <w:i/>
          <w:iCs/>
          <w:color w:val="C00000"/>
        </w:rPr>
        <w:t>bu</w:t>
      </w:r>
      <w:r w:rsidRPr="00094C78">
        <w:rPr>
          <w:rFonts w:eastAsia="Arial"/>
          <w:i/>
          <w:iCs/>
          <w:color w:val="C00000"/>
          <w:spacing w:val="3"/>
        </w:rPr>
        <w:t>y</w:t>
      </w:r>
      <w:r w:rsidRPr="00094C78">
        <w:rPr>
          <w:rFonts w:eastAsia="Arial"/>
          <w:i/>
          <w:iCs/>
          <w:color w:val="C00000"/>
        </w:rPr>
        <w:t>e</w:t>
      </w:r>
      <w:r w:rsidRPr="00094C78">
        <w:rPr>
          <w:rFonts w:eastAsia="Arial"/>
          <w:i/>
          <w:iCs/>
          <w:color w:val="C00000"/>
          <w:spacing w:val="3"/>
        </w:rPr>
        <w:t>r</w:t>
      </w:r>
      <w:r w:rsidRPr="00094C78">
        <w:rPr>
          <w:rFonts w:eastAsia="Arial"/>
          <w:i/>
          <w:iCs/>
          <w:color w:val="C00000"/>
        </w:rPr>
        <w:t>s</w:t>
      </w:r>
      <w:r w:rsidRPr="00094C78">
        <w:rPr>
          <w:rFonts w:eastAsia="Arial"/>
          <w:i/>
          <w:iCs/>
          <w:color w:val="C00000"/>
          <w:spacing w:val="-1"/>
        </w:rPr>
        <w:t xml:space="preserve"> </w:t>
      </w:r>
      <w:r w:rsidRPr="00094C78">
        <w:rPr>
          <w:rFonts w:eastAsia="Arial"/>
          <w:i/>
          <w:iCs/>
          <w:color w:val="C00000"/>
        </w:rPr>
        <w:t>to</w:t>
      </w:r>
      <w:r w:rsidRPr="00094C78">
        <w:rPr>
          <w:rFonts w:eastAsia="Arial"/>
          <w:i/>
          <w:iCs/>
          <w:color w:val="C00000"/>
          <w:spacing w:val="8"/>
        </w:rPr>
        <w:t xml:space="preserve"> </w:t>
      </w:r>
      <w:r w:rsidRPr="00094C78">
        <w:rPr>
          <w:rFonts w:eastAsia="Arial"/>
          <w:i/>
          <w:iCs/>
          <w:color w:val="C00000"/>
        </w:rPr>
        <w:t>a</w:t>
      </w:r>
      <w:r w:rsidRPr="00094C78">
        <w:rPr>
          <w:rFonts w:eastAsia="Arial"/>
          <w:i/>
          <w:iCs/>
          <w:color w:val="C00000"/>
          <w:spacing w:val="3"/>
        </w:rPr>
        <w:t>ss</w:t>
      </w:r>
      <w:r w:rsidRPr="00094C78">
        <w:rPr>
          <w:rFonts w:eastAsia="Arial"/>
          <w:i/>
          <w:iCs/>
          <w:color w:val="C00000"/>
        </w:rPr>
        <w:t>e</w:t>
      </w:r>
      <w:r w:rsidRPr="00094C78">
        <w:rPr>
          <w:rFonts w:eastAsia="Arial"/>
          <w:i/>
          <w:iCs/>
          <w:color w:val="C00000"/>
          <w:spacing w:val="1"/>
        </w:rPr>
        <w:t>s</w:t>
      </w:r>
      <w:r w:rsidRPr="00094C78">
        <w:rPr>
          <w:rFonts w:eastAsia="Arial"/>
          <w:i/>
          <w:iCs/>
          <w:color w:val="C00000"/>
        </w:rPr>
        <w:t>s</w:t>
      </w:r>
      <w:r w:rsidRPr="00094C78">
        <w:rPr>
          <w:rFonts w:eastAsia="Arial"/>
          <w:i/>
          <w:iCs/>
          <w:color w:val="C00000"/>
          <w:spacing w:val="-1"/>
        </w:rPr>
        <w:t xml:space="preserve"> </w:t>
      </w:r>
      <w:r w:rsidRPr="00094C78">
        <w:rPr>
          <w:rFonts w:eastAsia="Arial"/>
          <w:i/>
          <w:iCs/>
          <w:color w:val="C00000"/>
        </w:rPr>
        <w:t xml:space="preserve">the </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rr</w:t>
      </w:r>
      <w:r w:rsidRPr="00094C78">
        <w:rPr>
          <w:rFonts w:eastAsia="Arial"/>
          <w:i/>
          <w:iCs/>
          <w:color w:val="C00000"/>
        </w:rPr>
        <w:t>ent</w:t>
      </w:r>
      <w:r w:rsidRPr="00094C78">
        <w:rPr>
          <w:rFonts w:eastAsia="Arial"/>
          <w:i/>
          <w:iCs/>
          <w:color w:val="C00000"/>
          <w:spacing w:val="-2"/>
        </w:rPr>
        <w:t xml:space="preserve"> </w:t>
      </w:r>
      <w:r w:rsidRPr="00094C78">
        <w:rPr>
          <w:rFonts w:eastAsia="Arial"/>
          <w:i/>
          <w:iCs/>
          <w:color w:val="C00000"/>
          <w:spacing w:val="3"/>
        </w:rPr>
        <w:t>s</w:t>
      </w:r>
      <w:r w:rsidRPr="00094C78">
        <w:rPr>
          <w:rFonts w:eastAsia="Arial"/>
          <w:i/>
          <w:iCs/>
          <w:color w:val="C00000"/>
        </w:rPr>
        <w:t>tatus</w:t>
      </w:r>
      <w:r w:rsidRPr="00094C78">
        <w:rPr>
          <w:rFonts w:eastAsia="Arial"/>
          <w:i/>
          <w:iCs/>
          <w:color w:val="C00000"/>
          <w:spacing w:val="4"/>
        </w:rPr>
        <w:t xml:space="preserve"> </w:t>
      </w:r>
      <w:r w:rsidRPr="00094C78">
        <w:rPr>
          <w:rFonts w:eastAsia="Arial"/>
          <w:i/>
          <w:iCs/>
          <w:color w:val="C00000"/>
        </w:rPr>
        <w:t xml:space="preserve">of </w:t>
      </w:r>
      <w:r w:rsidRPr="00094C78">
        <w:rPr>
          <w:rFonts w:eastAsia="Arial"/>
          <w:i/>
          <w:iCs/>
          <w:color w:val="C00000"/>
          <w:spacing w:val="3"/>
        </w:rPr>
        <w:t>T</w:t>
      </w:r>
      <w:r w:rsidRPr="00094C78">
        <w:rPr>
          <w:rFonts w:eastAsia="Arial"/>
          <w:i/>
          <w:iCs/>
          <w:color w:val="C00000"/>
        </w:rPr>
        <w:t>ende</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r</w:t>
      </w:r>
      <w:r w:rsidRPr="00094C78">
        <w:rPr>
          <w:rFonts w:eastAsia="Arial"/>
          <w:i/>
          <w:iCs/>
          <w:color w:val="C00000"/>
          <w:spacing w:val="1"/>
        </w:rPr>
        <w:t>s</w:t>
      </w:r>
      <w:r w:rsidRPr="00094C78">
        <w:rPr>
          <w:rFonts w:eastAsia="Arial"/>
          <w:i/>
          <w:iCs/>
          <w:color w:val="C00000"/>
        </w:rPr>
        <w:t>’</w:t>
      </w:r>
      <w:r w:rsidRPr="00094C78">
        <w:rPr>
          <w:rFonts w:eastAsia="Arial"/>
          <w:i/>
          <w:iCs/>
          <w:color w:val="C00000"/>
          <w:spacing w:val="-9"/>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w:t>
      </w:r>
      <w:r w:rsidRPr="00094C78">
        <w:rPr>
          <w:rFonts w:eastAsia="Arial"/>
          <w:i/>
          <w:iCs/>
          <w:color w:val="C00000"/>
          <w:spacing w:val="3"/>
        </w:rPr>
        <w:t>s</w:t>
      </w:r>
      <w:r w:rsidRPr="00094C78">
        <w:rPr>
          <w:rFonts w:eastAsia="Arial"/>
          <w:i/>
          <w:iCs/>
          <w:color w:val="C00000"/>
        </w:rPr>
        <w:t xml:space="preserve">es </w:t>
      </w:r>
      <w:r w:rsidRPr="00094C78">
        <w:rPr>
          <w:rFonts w:eastAsia="Arial"/>
          <w:i/>
          <w:iCs/>
          <w:color w:val="C00000"/>
          <w:spacing w:val="1"/>
        </w:rPr>
        <w:t>i</w:t>
      </w:r>
      <w:r w:rsidRPr="00094C78">
        <w:rPr>
          <w:rFonts w:eastAsia="Arial"/>
          <w:i/>
          <w:iCs/>
          <w:color w:val="C00000"/>
        </w:rPr>
        <w:t xml:space="preserve">n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1"/>
        </w:rPr>
        <w:t>l</w:t>
      </w:r>
      <w:r w:rsidRPr="00094C78">
        <w:rPr>
          <w:rFonts w:eastAsia="Arial"/>
          <w:i/>
          <w:iCs/>
          <w:color w:val="C00000"/>
        </w:rPr>
        <w:t>a</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 xml:space="preserve"> </w:t>
      </w:r>
      <w:r w:rsidRPr="00094C78">
        <w:rPr>
          <w:rFonts w:eastAsia="Arial"/>
          <w:i/>
          <w:iCs/>
          <w:color w:val="C00000"/>
        </w:rPr>
        <w:t>to</w:t>
      </w:r>
      <w:r w:rsidRPr="00094C78">
        <w:rPr>
          <w:rFonts w:eastAsia="Arial"/>
          <w:i/>
          <w:iCs/>
          <w:color w:val="C00000"/>
          <w:spacing w:val="6"/>
        </w:rPr>
        <w:t xml:space="preserve"> </w:t>
      </w:r>
      <w:r w:rsidRPr="00094C78">
        <w:rPr>
          <w:rFonts w:eastAsia="Arial"/>
          <w:i/>
          <w:iCs/>
          <w:color w:val="C00000"/>
        </w:rPr>
        <w:t>t</w:t>
      </w:r>
      <w:r w:rsidRPr="00094C78">
        <w:rPr>
          <w:rFonts w:eastAsia="Arial"/>
          <w:i/>
          <w:iCs/>
          <w:color w:val="C00000"/>
          <w:spacing w:val="4"/>
        </w:rPr>
        <w:t>h</w:t>
      </w:r>
      <w:r w:rsidRPr="00094C78">
        <w:rPr>
          <w:rFonts w:eastAsia="Arial"/>
          <w:i/>
          <w:iCs/>
          <w:color w:val="C00000"/>
        </w:rPr>
        <w:t xml:space="preserve">e </w:t>
      </w:r>
      <w:r w:rsidRPr="00094C78">
        <w:rPr>
          <w:rFonts w:eastAsia="Arial"/>
          <w:i/>
          <w:iCs/>
          <w:color w:val="C00000"/>
          <w:spacing w:val="1"/>
        </w:rPr>
        <w:t>SP</w:t>
      </w:r>
      <w:r w:rsidRPr="00094C78">
        <w:rPr>
          <w:rFonts w:eastAsia="Arial"/>
          <w:i/>
          <w:iCs/>
          <w:color w:val="C00000"/>
        </w:rPr>
        <w:t>F</w:t>
      </w:r>
      <w:r w:rsidRPr="00094C78">
        <w:rPr>
          <w:rFonts w:eastAsia="Arial"/>
          <w:i/>
          <w:iCs/>
          <w:color w:val="C00000"/>
          <w:spacing w:val="1"/>
        </w:rPr>
        <w:t xml:space="preserve"> </w:t>
      </w:r>
      <w:r w:rsidRPr="00094C78">
        <w:rPr>
          <w:rFonts w:eastAsia="Arial"/>
          <w:i/>
          <w:iCs/>
          <w:color w:val="C00000"/>
        </w:rPr>
        <w:t>ob</w:t>
      </w:r>
      <w:r w:rsidRPr="00094C78">
        <w:rPr>
          <w:rFonts w:eastAsia="Arial"/>
          <w:i/>
          <w:iCs/>
          <w:color w:val="C00000"/>
          <w:spacing w:val="4"/>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and</w:t>
      </w:r>
      <w:r w:rsidRPr="00094C78">
        <w:rPr>
          <w:rFonts w:eastAsia="Arial"/>
          <w:i/>
          <w:iCs/>
          <w:color w:val="C00000"/>
          <w:spacing w:val="1"/>
        </w:rPr>
        <w:t xml:space="preserve"> </w:t>
      </w:r>
      <w:r w:rsidRPr="00094C78">
        <w:rPr>
          <w:rFonts w:eastAsia="Arial"/>
          <w:i/>
          <w:iCs/>
          <w:color w:val="C00000"/>
        </w:rPr>
        <w:t>out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3"/>
        </w:rPr>
        <w:t xml:space="preserve"> </w:t>
      </w:r>
      <w:r w:rsidRPr="00094C78">
        <w:rPr>
          <w:rFonts w:eastAsia="Arial"/>
          <w:i/>
          <w:iCs/>
          <w:color w:val="C00000"/>
        </w:rPr>
        <w:t>that the</w:t>
      </w:r>
      <w:r w:rsidRPr="00094C78">
        <w:rPr>
          <w:rFonts w:eastAsia="Arial"/>
          <w:i/>
          <w:iCs/>
          <w:color w:val="C00000"/>
          <w:spacing w:val="1"/>
        </w:rPr>
        <w:t xml:space="preserve"> </w:t>
      </w:r>
      <w:r w:rsidRPr="00094C78">
        <w:rPr>
          <w:rFonts w:eastAsia="Arial"/>
          <w:i/>
          <w:iCs/>
          <w:color w:val="C00000"/>
        </w:rPr>
        <w:t>Depa</w:t>
      </w:r>
      <w:r w:rsidRPr="00094C78">
        <w:rPr>
          <w:rFonts w:eastAsia="Arial"/>
          <w:i/>
          <w:iCs/>
          <w:color w:val="C00000"/>
          <w:spacing w:val="3"/>
        </w:rPr>
        <w:t>r</w:t>
      </w:r>
      <w:r w:rsidRPr="00094C78">
        <w:rPr>
          <w:rFonts w:eastAsia="Arial"/>
          <w:i/>
          <w:iCs/>
          <w:color w:val="C00000"/>
        </w:rPr>
        <w:t>tment</w:t>
      </w:r>
      <w:r w:rsidRPr="00094C78">
        <w:rPr>
          <w:rFonts w:eastAsia="Arial"/>
          <w:i/>
          <w:iCs/>
          <w:color w:val="C00000"/>
          <w:spacing w:val="4"/>
        </w:rPr>
        <w:t>/</w:t>
      </w:r>
      <w:r w:rsidRPr="00094C78">
        <w:rPr>
          <w:rFonts w:eastAsia="Arial"/>
          <w:i/>
          <w:iCs/>
          <w:color w:val="C00000"/>
          <w:spacing w:val="1"/>
        </w:rPr>
        <w:t>A</w:t>
      </w:r>
      <w:r w:rsidRPr="00094C78">
        <w:rPr>
          <w:rFonts w:eastAsia="Arial"/>
          <w:i/>
          <w:iCs/>
          <w:color w:val="C00000"/>
        </w:rPr>
        <w:t>gen</w:t>
      </w:r>
      <w:r w:rsidRPr="00094C78">
        <w:rPr>
          <w:rFonts w:eastAsia="Arial"/>
          <w:i/>
          <w:iCs/>
          <w:color w:val="C00000"/>
          <w:spacing w:val="3"/>
        </w:rPr>
        <w:t>c</w:t>
      </w:r>
      <w:r w:rsidRPr="00094C78">
        <w:rPr>
          <w:rFonts w:eastAsia="Arial"/>
          <w:i/>
          <w:iCs/>
          <w:color w:val="C00000"/>
        </w:rPr>
        <w:t>y</w:t>
      </w:r>
      <w:r w:rsidRPr="00094C78">
        <w:rPr>
          <w:rFonts w:eastAsia="Arial"/>
          <w:i/>
          <w:iCs/>
          <w:color w:val="C00000"/>
          <w:spacing w:val="-13"/>
        </w:rPr>
        <w:t xml:space="preserve"> </w:t>
      </w:r>
      <w:r w:rsidRPr="00094C78">
        <w:rPr>
          <w:rFonts w:eastAsia="Arial"/>
          <w:i/>
          <w:iCs/>
          <w:color w:val="C00000"/>
        </w:rPr>
        <w:t xml:space="preserve">has </w:t>
      </w:r>
      <w:r w:rsidRPr="00094C78">
        <w:rPr>
          <w:rFonts w:eastAsia="Arial"/>
          <w:i/>
          <w:iCs/>
          <w:color w:val="C00000"/>
          <w:spacing w:val="1"/>
        </w:rPr>
        <w:t>i</w:t>
      </w:r>
      <w:r w:rsidRPr="00094C78">
        <w:rPr>
          <w:rFonts w:eastAsia="Arial"/>
          <w:i/>
          <w:iCs/>
          <w:color w:val="C00000"/>
        </w:rPr>
        <w:t>dent</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ed</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rPr>
        <w:t>n the</w:t>
      </w:r>
      <w:r w:rsidRPr="00094C78">
        <w:rPr>
          <w:rFonts w:eastAsia="Arial"/>
          <w:i/>
          <w:iCs/>
          <w:color w:val="C00000"/>
          <w:spacing w:val="1"/>
        </w:rPr>
        <w:t xml:space="preserve"> </w:t>
      </w:r>
      <w:r w:rsidRPr="00094C78">
        <w:rPr>
          <w:rFonts w:eastAsia="Arial"/>
          <w:i/>
          <w:iCs/>
          <w:color w:val="C00000"/>
        </w:rPr>
        <w:t>t</w:t>
      </w:r>
      <w:r w:rsidRPr="00094C78">
        <w:rPr>
          <w:rFonts w:eastAsia="Arial"/>
          <w:i/>
          <w:iCs/>
          <w:color w:val="C00000"/>
          <w:spacing w:val="4"/>
        </w:rPr>
        <w:t>e</w:t>
      </w:r>
      <w:r w:rsidRPr="00094C78">
        <w:rPr>
          <w:rFonts w:eastAsia="Arial"/>
          <w:i/>
          <w:iCs/>
          <w:color w:val="C00000"/>
        </w:rPr>
        <w:t>nde</w:t>
      </w:r>
      <w:r w:rsidRPr="00094C78">
        <w:rPr>
          <w:rFonts w:eastAsia="Arial"/>
          <w:i/>
          <w:iCs/>
          <w:color w:val="C00000"/>
          <w:spacing w:val="3"/>
        </w:rPr>
        <w:t>r</w:t>
      </w:r>
      <w:r w:rsidRPr="00094C78">
        <w:rPr>
          <w:rFonts w:eastAsia="Arial"/>
          <w:i/>
          <w:iCs/>
          <w:color w:val="C00000"/>
        </w:rPr>
        <w:t>.</w:t>
      </w:r>
      <w:r w:rsidRPr="00094C78">
        <w:rPr>
          <w:rFonts w:eastAsia="Arial"/>
          <w:i/>
          <w:iCs/>
          <w:color w:val="C00000"/>
          <w:spacing w:val="14"/>
        </w:rPr>
        <w:t xml:space="preserve"> </w:t>
      </w:r>
      <w:r w:rsidRPr="00094C78">
        <w:rPr>
          <w:rFonts w:eastAsia="Arial"/>
          <w:i/>
          <w:iCs/>
          <w:color w:val="C00000"/>
        </w:rPr>
        <w:t>M</w:t>
      </w:r>
      <w:r w:rsidRPr="00094C78">
        <w:rPr>
          <w:rFonts w:eastAsia="Arial"/>
          <w:i/>
          <w:iCs/>
          <w:color w:val="C00000"/>
          <w:spacing w:val="4"/>
        </w:rPr>
        <w:t>o</w:t>
      </w:r>
      <w:r w:rsidRPr="00094C78">
        <w:rPr>
          <w:rFonts w:eastAsia="Arial"/>
          <w:i/>
          <w:iCs/>
          <w:color w:val="C00000"/>
        </w:rPr>
        <w:t>del</w:t>
      </w:r>
      <w:r w:rsidRPr="00094C78">
        <w:rPr>
          <w:rFonts w:eastAsia="Arial"/>
          <w:i/>
          <w:iCs/>
          <w:color w:val="C00000"/>
          <w:spacing w:val="-2"/>
        </w:rPr>
        <w:t xml:space="preserve"> </w:t>
      </w:r>
      <w:r w:rsidRPr="00094C78">
        <w:rPr>
          <w:rFonts w:eastAsia="Arial"/>
          <w:i/>
          <w:iCs/>
          <w:color w:val="C00000"/>
        </w:rPr>
        <w:t>e</w:t>
      </w:r>
      <w:r w:rsidRPr="00094C78">
        <w:rPr>
          <w:rFonts w:eastAsia="Arial"/>
          <w:i/>
          <w:iCs/>
          <w:color w:val="C00000"/>
          <w:spacing w:val="3"/>
        </w:rPr>
        <w:t>x</w:t>
      </w:r>
      <w:r w:rsidRPr="00094C78">
        <w:rPr>
          <w:rFonts w:eastAsia="Arial"/>
          <w:i/>
          <w:iCs/>
          <w:color w:val="C00000"/>
        </w:rPr>
        <w:t>am</w:t>
      </w:r>
      <w:r w:rsidRPr="00094C78">
        <w:rPr>
          <w:rFonts w:eastAsia="Arial"/>
          <w:i/>
          <w:iCs/>
          <w:color w:val="C00000"/>
          <w:spacing w:val="4"/>
        </w:rPr>
        <w:t>p</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 xml:space="preserve">of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4"/>
        </w:rPr>
        <w:t>a</w:t>
      </w:r>
      <w:r w:rsidRPr="00094C78">
        <w:rPr>
          <w:rFonts w:eastAsia="Arial"/>
          <w:i/>
          <w:iCs/>
          <w:color w:val="C00000"/>
        </w:rPr>
        <w:t>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00943928" w:rsidRPr="00094C78">
        <w:rPr>
          <w:rFonts w:eastAsia="Arial"/>
          <w:color w:val="C00000"/>
        </w:rPr>
        <w:t xml:space="preserve"> </w:t>
      </w:r>
      <w:r w:rsidRPr="00094C78">
        <w:rPr>
          <w:rFonts w:eastAsia="Arial"/>
          <w:i/>
          <w:iCs/>
          <w:color w:val="C00000"/>
          <w:spacing w:val="2"/>
        </w:rPr>
        <w:t>Info</w:t>
      </w:r>
      <w:r w:rsidRPr="00094C78">
        <w:rPr>
          <w:rFonts w:eastAsia="Arial"/>
          <w:i/>
          <w:iCs/>
          <w:color w:val="C00000"/>
          <w:spacing w:val="3"/>
        </w:rPr>
        <w:t>r</w:t>
      </w:r>
      <w:r w:rsidRPr="00094C78">
        <w:rPr>
          <w:rFonts w:eastAsia="Arial"/>
          <w:i/>
          <w:iCs/>
          <w:color w:val="C00000"/>
          <w:spacing w:val="2"/>
        </w:rPr>
        <w:t>mat</w:t>
      </w:r>
      <w:r w:rsidRPr="00094C78">
        <w:rPr>
          <w:rFonts w:eastAsia="Arial"/>
          <w:i/>
          <w:iCs/>
          <w:color w:val="C00000"/>
          <w:spacing w:val="1"/>
        </w:rPr>
        <w:t>i</w:t>
      </w:r>
      <w:r w:rsidRPr="00094C78">
        <w:rPr>
          <w:rFonts w:eastAsia="Arial"/>
          <w:i/>
          <w:iCs/>
          <w:color w:val="C00000"/>
          <w:spacing w:val="2"/>
        </w:rPr>
        <w:t>o</w:t>
      </w:r>
      <w:r w:rsidRPr="00094C78">
        <w:rPr>
          <w:rFonts w:eastAsia="Arial"/>
          <w:i/>
          <w:iCs/>
          <w:color w:val="C00000"/>
        </w:rPr>
        <w:t>n</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w:t>
      </w:r>
      <w:r w:rsidRPr="00094C78">
        <w:rPr>
          <w:rFonts w:eastAsia="Arial"/>
          <w:i/>
          <w:iCs/>
          <w:color w:val="C00000"/>
          <w:spacing w:val="4"/>
        </w:rPr>
        <w:t>e</w:t>
      </w:r>
      <w:r w:rsidRPr="00094C78">
        <w:rPr>
          <w:rFonts w:eastAsia="Arial"/>
          <w:i/>
          <w:iCs/>
          <w:color w:val="C00000"/>
          <w:spacing w:val="2"/>
        </w:rPr>
        <w:t>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ude</w:t>
      </w:r>
      <w:r w:rsidRPr="00094C78">
        <w:rPr>
          <w:rFonts w:eastAsia="Arial"/>
          <w:i/>
          <w:iCs/>
          <w:color w:val="C00000"/>
        </w:rPr>
        <w:t>d</w:t>
      </w:r>
      <w:r w:rsidRPr="00094C78">
        <w:rPr>
          <w:rFonts w:eastAsia="Arial"/>
          <w:i/>
          <w:iCs/>
          <w:color w:val="C00000"/>
          <w:spacing w:val="-3"/>
        </w:rPr>
        <w:t xml:space="preserve"> </w:t>
      </w:r>
      <w:r w:rsidRPr="00094C78">
        <w:rPr>
          <w:rFonts w:eastAsia="Arial"/>
          <w:i/>
          <w:iCs/>
          <w:color w:val="C00000"/>
          <w:spacing w:val="4"/>
        </w:rPr>
        <w:t>i</w:t>
      </w:r>
      <w:r w:rsidRPr="00094C78">
        <w:rPr>
          <w:rFonts w:eastAsia="Arial"/>
          <w:i/>
          <w:iCs/>
          <w:color w:val="C00000"/>
        </w:rPr>
        <w:t>n</w:t>
      </w:r>
      <w:r w:rsidRPr="00094C78">
        <w:rPr>
          <w:rFonts w:eastAsia="Arial"/>
          <w:i/>
          <w:iCs/>
          <w:color w:val="C00000"/>
          <w:spacing w:val="2"/>
        </w:rPr>
        <w:t xml:space="preserve"> </w:t>
      </w:r>
      <w:r w:rsidRPr="00094C78">
        <w:rPr>
          <w:rFonts w:eastAsia="Arial"/>
          <w:i/>
          <w:iCs/>
          <w:color w:val="C00000"/>
          <w:spacing w:val="1"/>
        </w:rPr>
        <w:t>A</w:t>
      </w:r>
      <w:r w:rsidRPr="00094C78">
        <w:rPr>
          <w:rFonts w:eastAsia="Arial"/>
          <w:i/>
          <w:iCs/>
          <w:color w:val="C00000"/>
          <w:spacing w:val="2"/>
        </w:rPr>
        <w:t>p</w:t>
      </w:r>
      <w:r w:rsidRPr="00094C78">
        <w:rPr>
          <w:rFonts w:eastAsia="Arial"/>
          <w:i/>
          <w:iCs/>
          <w:color w:val="C00000"/>
          <w:spacing w:val="4"/>
        </w:rPr>
        <w:t>p</w:t>
      </w:r>
      <w:r w:rsidRPr="00094C78">
        <w:rPr>
          <w:rFonts w:eastAsia="Arial"/>
          <w:i/>
          <w:iCs/>
          <w:color w:val="C00000"/>
          <w:spacing w:val="2"/>
        </w:rPr>
        <w:t>end</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5"/>
        </w:rPr>
        <w:t xml:space="preserve"> </w:t>
      </w:r>
      <w:r w:rsidRPr="00094C78">
        <w:rPr>
          <w:rFonts w:eastAsia="Arial"/>
          <w:i/>
          <w:iCs/>
          <w:color w:val="C00000"/>
          <w:spacing w:val="1"/>
        </w:rPr>
        <w:t>B</w:t>
      </w:r>
      <w:r w:rsidRPr="00094C78">
        <w:rPr>
          <w:rFonts w:eastAsia="Arial"/>
          <w:i/>
          <w:iCs/>
          <w:color w:val="C00000"/>
        </w:rPr>
        <w:t>1</w:t>
      </w:r>
      <w:r w:rsidRPr="00094C78">
        <w:rPr>
          <w:rFonts w:eastAsia="Arial"/>
          <w:i/>
          <w:iCs/>
          <w:color w:val="C00000"/>
          <w:spacing w:val="4"/>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B</w:t>
      </w:r>
      <w:r w:rsidRPr="00094C78">
        <w:rPr>
          <w:rFonts w:eastAsia="Arial"/>
          <w:i/>
          <w:iCs/>
          <w:color w:val="C00000"/>
          <w:spacing w:val="2"/>
        </w:rPr>
        <w:t>1</w:t>
      </w:r>
      <w:r w:rsidRPr="00094C78">
        <w:rPr>
          <w:rFonts w:eastAsia="Arial"/>
          <w:i/>
          <w:iCs/>
          <w:color w:val="C00000"/>
        </w:rPr>
        <w:t xml:space="preserve">0 </w:t>
      </w:r>
      <w:r w:rsidRPr="00094C78">
        <w:rPr>
          <w:rFonts w:eastAsia="Arial"/>
          <w:i/>
          <w:iCs/>
          <w:color w:val="C00000"/>
          <w:spacing w:val="2"/>
        </w:rPr>
        <w:t>o</w:t>
      </w:r>
      <w:r w:rsidRPr="00094C78">
        <w:rPr>
          <w:rFonts w:eastAsia="Arial"/>
          <w:i/>
          <w:iCs/>
          <w:color w:val="C00000"/>
        </w:rPr>
        <w:t>f</w:t>
      </w:r>
      <w:r w:rsidRPr="00094C78">
        <w:rPr>
          <w:rFonts w:eastAsia="Arial"/>
          <w:i/>
          <w:iCs/>
          <w:color w:val="C00000"/>
          <w:spacing w:val="2"/>
        </w:rPr>
        <w:t xml:space="preserve"> t</w:t>
      </w:r>
      <w:r w:rsidRPr="00094C78">
        <w:rPr>
          <w:rFonts w:eastAsia="Arial"/>
          <w:i/>
          <w:iCs/>
          <w:color w:val="C00000"/>
          <w:spacing w:val="4"/>
        </w:rPr>
        <w:t>h</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2"/>
        </w:rPr>
        <w:t xml:space="preserve"> gu</w:t>
      </w:r>
      <w:r w:rsidRPr="00094C78">
        <w:rPr>
          <w:rFonts w:eastAsia="Arial"/>
          <w:i/>
          <w:iCs/>
          <w:color w:val="C00000"/>
          <w:spacing w:val="1"/>
        </w:rPr>
        <w:t>i</w:t>
      </w:r>
      <w:r w:rsidRPr="00094C78">
        <w:rPr>
          <w:rFonts w:eastAsia="Arial"/>
          <w:i/>
          <w:iCs/>
          <w:color w:val="C00000"/>
          <w:spacing w:val="2"/>
        </w:rPr>
        <w:t>de</w:t>
      </w:r>
      <w:r w:rsidRPr="00094C78">
        <w:rPr>
          <w:rFonts w:eastAsia="Arial"/>
          <w:i/>
          <w:iCs/>
          <w:color w:val="C00000"/>
        </w:rPr>
        <w:t>.</w:t>
      </w:r>
      <w:r w:rsidRPr="00094C78">
        <w:rPr>
          <w:rFonts w:eastAsia="Arial"/>
          <w:i/>
          <w:iCs/>
          <w:color w:val="C00000"/>
          <w:spacing w:val="-1"/>
        </w:rPr>
        <w:t xml:space="preserve"> </w:t>
      </w:r>
      <w:r w:rsidRPr="00094C78">
        <w:rPr>
          <w:rFonts w:eastAsia="Arial"/>
          <w:i/>
          <w:iCs/>
          <w:color w:val="C00000"/>
          <w:spacing w:val="3"/>
        </w:rPr>
        <w:t>G</w:t>
      </w:r>
      <w:r w:rsidRPr="00094C78">
        <w:rPr>
          <w:rFonts w:eastAsia="Arial"/>
          <w:i/>
          <w:iCs/>
          <w:color w:val="C00000"/>
          <w:spacing w:val="2"/>
        </w:rPr>
        <w:t>o</w:t>
      </w:r>
      <w:r w:rsidRPr="00094C78">
        <w:rPr>
          <w:rFonts w:eastAsia="Arial"/>
          <w:i/>
          <w:iCs/>
          <w:color w:val="C00000"/>
          <w:spacing w:val="3"/>
        </w:rPr>
        <w:t>v</w:t>
      </w:r>
      <w:r w:rsidRPr="00094C78">
        <w:rPr>
          <w:rFonts w:eastAsia="Arial"/>
          <w:i/>
          <w:iCs/>
          <w:color w:val="C00000"/>
          <w:spacing w:val="4"/>
        </w:rPr>
        <w:t>e</w:t>
      </w:r>
      <w:r w:rsidRPr="00094C78">
        <w:rPr>
          <w:rFonts w:eastAsia="Arial"/>
          <w:i/>
          <w:iCs/>
          <w:color w:val="C00000"/>
          <w:spacing w:val="3"/>
        </w:rPr>
        <w:t>r</w:t>
      </w:r>
      <w:r w:rsidRPr="00094C78">
        <w:rPr>
          <w:rFonts w:eastAsia="Arial"/>
          <w:i/>
          <w:iCs/>
          <w:color w:val="C00000"/>
          <w:spacing w:val="2"/>
        </w:rPr>
        <w:t>nmen</w:t>
      </w:r>
      <w:r w:rsidRPr="00094C78">
        <w:rPr>
          <w:rFonts w:eastAsia="Arial"/>
          <w:i/>
          <w:iCs/>
          <w:color w:val="C00000"/>
        </w:rPr>
        <w:t>t</w:t>
      </w:r>
      <w:r w:rsidRPr="00094C78">
        <w:rPr>
          <w:rFonts w:eastAsia="Arial"/>
          <w:i/>
          <w:iCs/>
          <w:color w:val="C00000"/>
          <w:spacing w:val="-12"/>
        </w:rPr>
        <w:t xml:space="preserve"> </w:t>
      </w:r>
      <w:r w:rsidRPr="00094C78">
        <w:rPr>
          <w:rFonts w:eastAsia="Arial"/>
          <w:i/>
          <w:iCs/>
          <w:color w:val="C00000"/>
          <w:spacing w:val="2"/>
        </w:rPr>
        <w:t>bu</w:t>
      </w:r>
      <w:r w:rsidRPr="00094C78">
        <w:rPr>
          <w:rFonts w:eastAsia="Arial"/>
          <w:i/>
          <w:iCs/>
          <w:color w:val="C00000"/>
          <w:spacing w:val="3"/>
        </w:rPr>
        <w:t>y</w:t>
      </w:r>
      <w:r w:rsidRPr="00094C78">
        <w:rPr>
          <w:rFonts w:eastAsia="Arial"/>
          <w:i/>
          <w:iCs/>
          <w:color w:val="C00000"/>
          <w:spacing w:val="2"/>
        </w:rPr>
        <w:t>e</w:t>
      </w:r>
      <w:r w:rsidRPr="00094C78">
        <w:rPr>
          <w:rFonts w:eastAsia="Arial"/>
          <w:i/>
          <w:iCs/>
          <w:color w:val="C00000"/>
          <w:spacing w:val="3"/>
        </w:rPr>
        <w:t>r</w:t>
      </w:r>
      <w:r w:rsidRPr="00094C78">
        <w:rPr>
          <w:rFonts w:eastAsia="Arial"/>
          <w:i/>
          <w:iCs/>
          <w:color w:val="C00000"/>
        </w:rPr>
        <w:t>s</w:t>
      </w:r>
      <w:r w:rsidRPr="00094C78">
        <w:rPr>
          <w:rFonts w:eastAsia="Arial"/>
          <w:i/>
          <w:iCs/>
          <w:color w:val="C00000"/>
          <w:spacing w:val="5"/>
        </w:rPr>
        <w:t xml:space="preserve"> </w:t>
      </w:r>
      <w:r w:rsidRPr="00094C78">
        <w:rPr>
          <w:rFonts w:eastAsia="Arial"/>
          <w:i/>
          <w:iCs/>
          <w:color w:val="C00000"/>
          <w:spacing w:val="2"/>
        </w:rPr>
        <w:t>ma</w:t>
      </w:r>
      <w:r w:rsidRPr="00094C78">
        <w:rPr>
          <w:rFonts w:eastAsia="Arial"/>
          <w:i/>
          <w:iCs/>
          <w:color w:val="C00000"/>
        </w:rPr>
        <w:t>y</w:t>
      </w:r>
      <w:r w:rsidRPr="00094C78">
        <w:rPr>
          <w:rFonts w:eastAsia="Arial"/>
          <w:i/>
          <w:iCs/>
          <w:color w:val="C00000"/>
          <w:spacing w:val="1"/>
        </w:rPr>
        <w:t xml:space="preserve"> </w:t>
      </w:r>
      <w:r w:rsidRPr="00094C78">
        <w:rPr>
          <w:rFonts w:eastAsia="Arial"/>
          <w:i/>
          <w:iCs/>
          <w:color w:val="C00000"/>
          <w:spacing w:val="2"/>
        </w:rPr>
        <w:t>mod</w:t>
      </w:r>
      <w:r w:rsidRPr="00094C78">
        <w:rPr>
          <w:rFonts w:eastAsia="Arial"/>
          <w:i/>
          <w:iCs/>
          <w:color w:val="C00000"/>
          <w:spacing w:val="1"/>
        </w:rPr>
        <w:t>i</w:t>
      </w:r>
      <w:r w:rsidRPr="00094C78">
        <w:rPr>
          <w:rFonts w:eastAsia="Arial"/>
          <w:i/>
          <w:iCs/>
          <w:color w:val="C00000"/>
          <w:spacing w:val="2"/>
        </w:rPr>
        <w:t>f</w:t>
      </w:r>
      <w:r w:rsidRPr="00094C78">
        <w:rPr>
          <w:rFonts w:eastAsia="Arial"/>
          <w:i/>
          <w:iCs/>
          <w:color w:val="C00000"/>
        </w:rPr>
        <w:t>y</w:t>
      </w:r>
      <w:r w:rsidRPr="00094C78">
        <w:rPr>
          <w:rFonts w:eastAsia="Arial"/>
          <w:i/>
          <w:iCs/>
          <w:color w:val="C00000"/>
          <w:spacing w:val="-1"/>
        </w:rPr>
        <w:t xml:space="preserve"> </w:t>
      </w:r>
      <w:r w:rsidRPr="00094C78">
        <w:rPr>
          <w:rFonts w:eastAsia="Arial"/>
          <w:i/>
          <w:iCs/>
          <w:color w:val="C00000"/>
          <w:spacing w:val="2"/>
        </w:rPr>
        <w:t>th</w:t>
      </w:r>
      <w:r w:rsidRPr="00094C78">
        <w:rPr>
          <w:rFonts w:eastAsia="Arial"/>
          <w:i/>
          <w:iCs/>
          <w:color w:val="C00000"/>
        </w:rPr>
        <w:t>e</w:t>
      </w:r>
      <w:r w:rsidRPr="00094C78">
        <w:rPr>
          <w:rFonts w:eastAsia="Arial"/>
          <w:i/>
          <w:iCs/>
          <w:color w:val="C00000"/>
          <w:spacing w:val="1"/>
        </w:rPr>
        <w:t xml:space="preserve"> 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and/o</w:t>
      </w:r>
      <w:r w:rsidRPr="00094C78">
        <w:rPr>
          <w:rFonts w:eastAsia="Arial"/>
          <w:i/>
          <w:iCs/>
          <w:color w:val="C00000"/>
        </w:rPr>
        <w:t>r</w:t>
      </w:r>
      <w:r w:rsidRPr="00094C78">
        <w:rPr>
          <w:rFonts w:eastAsia="Arial"/>
          <w:i/>
          <w:iCs/>
          <w:color w:val="C00000"/>
          <w:spacing w:val="-1"/>
        </w:rPr>
        <w:t xml:space="preserve"> </w:t>
      </w:r>
      <w:r w:rsidRPr="00094C78">
        <w:rPr>
          <w:rFonts w:eastAsia="Arial"/>
          <w:i/>
          <w:iCs/>
          <w:color w:val="C00000"/>
          <w:spacing w:val="4"/>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2"/>
        </w:rPr>
        <w:t>an</w:t>
      </w:r>
      <w:r w:rsidRPr="00094C78">
        <w:rPr>
          <w:rFonts w:eastAsia="Arial"/>
          <w:i/>
          <w:iCs/>
          <w:color w:val="C00000"/>
        </w:rPr>
        <w:t>y</w:t>
      </w:r>
      <w:r w:rsidRPr="00094C78">
        <w:rPr>
          <w:rFonts w:eastAsia="Arial"/>
          <w:i/>
          <w:iCs/>
          <w:color w:val="C00000"/>
          <w:spacing w:val="5"/>
        </w:rPr>
        <w:t xml:space="preserve"> </w:t>
      </w:r>
      <w:r w:rsidRPr="00094C78">
        <w:rPr>
          <w:rFonts w:eastAsia="Arial"/>
          <w:i/>
          <w:iCs/>
          <w:color w:val="C00000"/>
          <w:spacing w:val="2"/>
        </w:rPr>
        <w:t>add</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4"/>
        </w:rPr>
        <w:t>o</w:t>
      </w:r>
      <w:r w:rsidRPr="00094C78">
        <w:rPr>
          <w:rFonts w:eastAsia="Arial"/>
          <w:i/>
          <w:iCs/>
          <w:color w:val="C00000"/>
          <w:spacing w:val="2"/>
        </w:rPr>
        <w:t>na</w:t>
      </w:r>
      <w:r w:rsidRPr="00094C78">
        <w:rPr>
          <w:rFonts w:eastAsia="Arial"/>
          <w:i/>
          <w:iCs/>
          <w:color w:val="C00000"/>
        </w:rPr>
        <w:t>l</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rPr>
        <w:t>s</w:t>
      </w:r>
      <w:r w:rsidRPr="00094C78">
        <w:rPr>
          <w:rFonts w:eastAsia="Arial"/>
          <w:i/>
          <w:iCs/>
          <w:color w:val="C00000"/>
          <w:spacing w:val="22"/>
        </w:rPr>
        <w:t xml:space="preserve"> </w:t>
      </w:r>
      <w:r w:rsidRPr="00094C78">
        <w:rPr>
          <w:rFonts w:eastAsia="Arial"/>
          <w:i/>
          <w:iCs/>
          <w:color w:val="C00000"/>
          <w:spacing w:val="3"/>
        </w:rPr>
        <w:t>r</w:t>
      </w:r>
      <w:r w:rsidRPr="00094C78">
        <w:rPr>
          <w:rFonts w:eastAsia="Arial"/>
          <w:i/>
          <w:iCs/>
          <w:color w:val="C00000"/>
          <w:spacing w:val="2"/>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spacing w:val="2"/>
        </w:rPr>
        <w:t>e</w:t>
      </w:r>
      <w:r w:rsidRPr="00094C78">
        <w:rPr>
          <w:rFonts w:eastAsia="Arial"/>
          <w:i/>
          <w:iCs/>
          <w:color w:val="C00000"/>
        </w:rPr>
        <w:t>d</w:t>
      </w:r>
      <w:r w:rsidRPr="00094C78">
        <w:rPr>
          <w:rFonts w:eastAsia="Arial"/>
          <w:i/>
          <w:iCs/>
          <w:color w:val="C00000"/>
          <w:spacing w:val="-3"/>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2"/>
        </w:rPr>
        <w:t>o</w:t>
      </w:r>
      <w:r w:rsidRPr="00094C78">
        <w:rPr>
          <w:rFonts w:eastAsia="Arial"/>
          <w:i/>
          <w:iCs/>
          <w:color w:val="C00000"/>
          <w:spacing w:val="3"/>
        </w:rPr>
        <w:t>r</w:t>
      </w:r>
      <w:r w:rsidRPr="00094C78">
        <w:rPr>
          <w:rFonts w:eastAsia="Arial"/>
          <w:i/>
          <w:iCs/>
          <w:color w:val="C00000"/>
          <w:spacing w:val="2"/>
        </w:rPr>
        <w:t>po</w:t>
      </w:r>
      <w:r w:rsidRPr="00094C78">
        <w:rPr>
          <w:rFonts w:eastAsia="Arial"/>
          <w:i/>
          <w:iCs/>
          <w:color w:val="C00000"/>
          <w:spacing w:val="3"/>
        </w:rPr>
        <w:t>r</w:t>
      </w:r>
      <w:r w:rsidRPr="00094C78">
        <w:rPr>
          <w:rFonts w:eastAsia="Arial"/>
          <w:i/>
          <w:iCs/>
          <w:color w:val="C00000"/>
          <w:spacing w:val="2"/>
        </w:rPr>
        <w:t>at</w:t>
      </w:r>
      <w:r w:rsidRPr="00094C78">
        <w:rPr>
          <w:rFonts w:eastAsia="Arial"/>
          <w:i/>
          <w:iCs/>
          <w:color w:val="C00000"/>
        </w:rPr>
        <w:t>e</w:t>
      </w:r>
      <w:r w:rsidRPr="00094C78">
        <w:rPr>
          <w:rFonts w:eastAsia="Arial"/>
          <w:i/>
          <w:iCs/>
          <w:color w:val="C00000"/>
          <w:spacing w:val="7"/>
        </w:rPr>
        <w:t xml:space="preserve"> </w:t>
      </w:r>
      <w:r w:rsidRPr="00094C78">
        <w:rPr>
          <w:rFonts w:eastAsia="Arial"/>
          <w:i/>
          <w:iCs/>
          <w:color w:val="C00000"/>
          <w:spacing w:val="2"/>
        </w:rPr>
        <w:t>th</w:t>
      </w:r>
      <w:r w:rsidRPr="00094C78">
        <w:rPr>
          <w:rFonts w:eastAsia="Arial"/>
          <w:i/>
          <w:iCs/>
          <w:color w:val="C00000"/>
        </w:rPr>
        <w:t>e</w:t>
      </w:r>
      <w:r w:rsidRPr="00094C78">
        <w:rPr>
          <w:rFonts w:eastAsia="Arial"/>
          <w:i/>
          <w:iCs/>
          <w:color w:val="C00000"/>
          <w:spacing w:val="1"/>
        </w:rPr>
        <w:t xml:space="preserve"> SP</w:t>
      </w:r>
      <w:r w:rsidRPr="00094C78">
        <w:rPr>
          <w:rFonts w:eastAsia="Arial"/>
          <w:i/>
          <w:iCs/>
          <w:color w:val="C00000"/>
        </w:rPr>
        <w:t>F</w:t>
      </w:r>
      <w:r w:rsidRPr="00094C78">
        <w:rPr>
          <w:rFonts w:eastAsia="Arial"/>
          <w:i/>
          <w:iCs/>
          <w:color w:val="C00000"/>
          <w:spacing w:val="1"/>
        </w:rPr>
        <w:t xml:space="preserve"> </w:t>
      </w:r>
      <w:r w:rsidRPr="00094C78">
        <w:rPr>
          <w:rFonts w:eastAsia="Arial"/>
          <w:i/>
          <w:iCs/>
          <w:color w:val="C00000"/>
          <w:spacing w:val="2"/>
        </w:rPr>
        <w:t>o</w:t>
      </w:r>
      <w:r w:rsidRPr="00094C78">
        <w:rPr>
          <w:rFonts w:eastAsia="Arial"/>
          <w:i/>
          <w:iCs/>
          <w:color w:val="C00000"/>
          <w:spacing w:val="4"/>
        </w:rPr>
        <w:t>b</w:t>
      </w:r>
      <w:r w:rsidRPr="00094C78">
        <w:rPr>
          <w:rFonts w:eastAsia="Arial"/>
          <w:i/>
          <w:iCs/>
          <w:color w:val="C00000"/>
          <w:spacing w:val="1"/>
        </w:rPr>
        <w:t>j</w:t>
      </w:r>
      <w:r w:rsidRPr="00094C78">
        <w:rPr>
          <w:rFonts w:eastAsia="Arial"/>
          <w:i/>
          <w:iCs/>
          <w:color w:val="C00000"/>
          <w:spacing w:val="2"/>
        </w:rPr>
        <w:t>e</w:t>
      </w:r>
      <w:r w:rsidRPr="00094C78">
        <w:rPr>
          <w:rFonts w:eastAsia="Arial"/>
          <w:i/>
          <w:iCs/>
          <w:color w:val="C00000"/>
          <w:spacing w:val="3"/>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an</w:t>
      </w:r>
      <w:r w:rsidRPr="00094C78">
        <w:rPr>
          <w:rFonts w:eastAsia="Arial"/>
          <w:i/>
          <w:iCs/>
          <w:color w:val="C00000"/>
        </w:rPr>
        <w:t>d</w:t>
      </w:r>
      <w:r w:rsidRPr="00094C78">
        <w:rPr>
          <w:rFonts w:eastAsia="Arial"/>
          <w:i/>
          <w:iCs/>
          <w:color w:val="C00000"/>
          <w:spacing w:val="1"/>
        </w:rPr>
        <w:t xml:space="preserve"> </w:t>
      </w:r>
      <w:r w:rsidRPr="00094C78">
        <w:rPr>
          <w:rFonts w:eastAsia="Arial"/>
          <w:i/>
          <w:iCs/>
          <w:color w:val="C00000"/>
          <w:spacing w:val="2"/>
        </w:rPr>
        <w:t>out</w:t>
      </w:r>
      <w:r w:rsidRPr="00094C78">
        <w:rPr>
          <w:rFonts w:eastAsia="Arial"/>
          <w:i/>
          <w:iCs/>
          <w:color w:val="C00000"/>
          <w:spacing w:val="3"/>
        </w:rPr>
        <w:t>c</w:t>
      </w:r>
      <w:r w:rsidRPr="00094C78">
        <w:rPr>
          <w:rFonts w:eastAsia="Arial"/>
          <w:i/>
          <w:iCs/>
          <w:color w:val="C00000"/>
          <w:spacing w:val="2"/>
        </w:rPr>
        <w:t>ome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spacing w:val="2"/>
        </w:rPr>
        <w:t>e</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spacing w:val="3"/>
        </w:rPr>
        <w:t>v</w:t>
      </w:r>
      <w:r w:rsidRPr="00094C78">
        <w:rPr>
          <w:rFonts w:eastAsia="Arial"/>
          <w:i/>
          <w:iCs/>
          <w:color w:val="C00000"/>
          <w:spacing w:val="2"/>
        </w:rPr>
        <w:t>an</w:t>
      </w:r>
      <w:r w:rsidRPr="00094C78">
        <w:rPr>
          <w:rFonts w:eastAsia="Arial"/>
          <w:i/>
          <w:iCs/>
          <w:color w:val="C00000"/>
        </w:rPr>
        <w:t>t</w:t>
      </w:r>
      <w:r w:rsidRPr="00094C78">
        <w:rPr>
          <w:rFonts w:eastAsia="Arial"/>
          <w:i/>
          <w:iCs/>
          <w:color w:val="C00000"/>
          <w:spacing w:val="-3"/>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4"/>
        </w:rPr>
        <w:t xml:space="preserve"> </w:t>
      </w:r>
      <w:r w:rsidRPr="00094C78">
        <w:rPr>
          <w:rFonts w:eastAsia="Arial"/>
          <w:i/>
          <w:iCs/>
          <w:color w:val="C00000"/>
          <w:spacing w:val="2"/>
        </w:rPr>
        <w:t>tha</w:t>
      </w:r>
      <w:r w:rsidRPr="00094C78">
        <w:rPr>
          <w:rFonts w:eastAsia="Arial"/>
          <w:i/>
          <w:iCs/>
          <w:color w:val="C00000"/>
        </w:rPr>
        <w:t>t</w:t>
      </w:r>
      <w:r w:rsidRPr="00094C78">
        <w:rPr>
          <w:rFonts w:eastAsia="Arial"/>
          <w:i/>
          <w:iCs/>
          <w:color w:val="C00000"/>
          <w:spacing w:val="1"/>
        </w:rPr>
        <w:t xml:space="preserve"> </w:t>
      </w:r>
      <w:r w:rsidRPr="00094C78">
        <w:rPr>
          <w:rFonts w:eastAsia="Arial"/>
          <w:i/>
          <w:iCs/>
          <w:color w:val="C00000"/>
          <w:spacing w:val="2"/>
        </w:rPr>
        <w:t>te</w:t>
      </w:r>
      <w:r w:rsidRPr="00094C78">
        <w:rPr>
          <w:rFonts w:eastAsia="Arial"/>
          <w:i/>
          <w:iCs/>
          <w:color w:val="C00000"/>
          <w:spacing w:val="1"/>
        </w:rPr>
        <w:t>n</w:t>
      </w:r>
      <w:r w:rsidRPr="00094C78">
        <w:rPr>
          <w:rFonts w:eastAsia="Arial"/>
          <w:i/>
          <w:iCs/>
          <w:color w:val="C00000"/>
          <w:spacing w:val="2"/>
        </w:rPr>
        <w:t>de</w:t>
      </w:r>
      <w:r w:rsidRPr="00094C78">
        <w:rPr>
          <w:rFonts w:eastAsia="Arial"/>
          <w:i/>
          <w:iCs/>
          <w:color w:val="C00000"/>
          <w:spacing w:val="3"/>
        </w:rPr>
        <w:t>r</w:t>
      </w:r>
      <w:r w:rsidRPr="00094C78">
        <w:rPr>
          <w:rFonts w:eastAsia="Arial"/>
          <w:i/>
          <w:iCs/>
          <w:color w:val="C00000"/>
        </w:rPr>
        <w:t>.</w:t>
      </w:r>
      <w:r w:rsidRPr="00094C78">
        <w:rPr>
          <w:rFonts w:eastAsia="Arial"/>
          <w:i/>
          <w:iCs/>
          <w:color w:val="C00000"/>
          <w:spacing w:val="-2"/>
        </w:rPr>
        <w:t xml:space="preserve"> </w:t>
      </w:r>
      <w:r w:rsidRPr="00094C78">
        <w:rPr>
          <w:rFonts w:eastAsia="Arial"/>
          <w:i/>
          <w:iCs/>
          <w:color w:val="C00000"/>
          <w:spacing w:val="2"/>
        </w:rPr>
        <w:t>No</w:t>
      </w:r>
      <w:r w:rsidRPr="00094C78">
        <w:rPr>
          <w:rFonts w:eastAsia="Arial"/>
          <w:i/>
          <w:iCs/>
          <w:color w:val="C00000"/>
        </w:rPr>
        <w:t>t</w:t>
      </w:r>
      <w:r w:rsidRPr="00094C78">
        <w:rPr>
          <w:rFonts w:eastAsia="Arial"/>
          <w:i/>
          <w:iCs/>
          <w:color w:val="C00000"/>
          <w:spacing w:val="1"/>
        </w:rPr>
        <w:t xml:space="preserve"> </w:t>
      </w:r>
      <w:r w:rsidRPr="00094C78">
        <w:rPr>
          <w:rFonts w:eastAsia="Arial"/>
          <w:i/>
          <w:iCs/>
          <w:color w:val="C00000"/>
          <w:spacing w:val="2"/>
        </w:rPr>
        <w:t>a</w:t>
      </w:r>
      <w:r w:rsidRPr="00094C78">
        <w:rPr>
          <w:rFonts w:eastAsia="Arial"/>
          <w:i/>
          <w:iCs/>
          <w:color w:val="C00000"/>
          <w:spacing w:val="4"/>
        </w:rPr>
        <w:t>l</w:t>
      </w:r>
      <w:r w:rsidRPr="00094C78">
        <w:rPr>
          <w:rFonts w:eastAsia="Arial"/>
          <w:i/>
          <w:iCs/>
          <w:color w:val="C00000"/>
        </w:rPr>
        <w:t>l</w:t>
      </w:r>
      <w:r w:rsidRPr="00094C78">
        <w:rPr>
          <w:rFonts w:eastAsia="Arial"/>
          <w:i/>
          <w:iCs/>
          <w:color w:val="C00000"/>
          <w:spacing w:val="1"/>
        </w:rPr>
        <w:t xml:space="preserve"> i</w:t>
      </w:r>
      <w:r w:rsidRPr="00094C78">
        <w:rPr>
          <w:rFonts w:eastAsia="Arial"/>
          <w:i/>
          <w:iCs/>
          <w:color w:val="C00000"/>
          <w:spacing w:val="4"/>
        </w:rPr>
        <w:t>n</w:t>
      </w:r>
      <w:r w:rsidRPr="00094C78">
        <w:rPr>
          <w:rFonts w:eastAsia="Arial"/>
          <w:i/>
          <w:iCs/>
          <w:color w:val="C00000"/>
          <w:spacing w:val="2"/>
        </w:rPr>
        <w:t>d</w:t>
      </w:r>
      <w:r w:rsidRPr="00094C78">
        <w:rPr>
          <w:rFonts w:eastAsia="Arial"/>
          <w:i/>
          <w:iCs/>
          <w:color w:val="C00000"/>
          <w:spacing w:val="4"/>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spacing w:val="2"/>
        </w:rPr>
        <w:t>dua</w:t>
      </w:r>
      <w:r w:rsidRPr="00094C78">
        <w:rPr>
          <w:rFonts w:eastAsia="Arial"/>
          <w:i/>
          <w:iCs/>
          <w:color w:val="C00000"/>
        </w:rPr>
        <w:t>l</w:t>
      </w:r>
      <w:r w:rsidRPr="00094C78">
        <w:rPr>
          <w:rFonts w:eastAsia="Arial"/>
          <w:i/>
          <w:iCs/>
          <w:color w:val="C00000"/>
          <w:spacing w:val="-9"/>
        </w:rPr>
        <w:t xml:space="preserve"> </w:t>
      </w:r>
      <w:r w:rsidRPr="00094C78">
        <w:rPr>
          <w:rFonts w:eastAsia="Arial"/>
          <w:i/>
          <w:iCs/>
          <w:color w:val="C00000"/>
          <w:spacing w:val="2"/>
        </w:rPr>
        <w:t>p</w:t>
      </w:r>
      <w:r w:rsidRPr="00094C78">
        <w:rPr>
          <w:rFonts w:eastAsia="Arial"/>
          <w:i/>
          <w:iCs/>
          <w:color w:val="C00000"/>
          <w:spacing w:val="3"/>
        </w:rPr>
        <w:t>r</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2"/>
        </w:rPr>
        <w:t>u</w:t>
      </w:r>
      <w:r w:rsidRPr="00094C78">
        <w:rPr>
          <w:rFonts w:eastAsia="Arial"/>
          <w:i/>
          <w:iCs/>
          <w:color w:val="C00000"/>
          <w:spacing w:val="3"/>
        </w:rPr>
        <w:t>r</w:t>
      </w:r>
      <w:r w:rsidRPr="00094C78">
        <w:rPr>
          <w:rFonts w:eastAsia="Arial"/>
          <w:i/>
          <w:iCs/>
          <w:color w:val="C00000"/>
          <w:spacing w:val="2"/>
        </w:rPr>
        <w:t>emen</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spacing w:val="3"/>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3"/>
        </w:rPr>
        <w:t xml:space="preserve"> </w:t>
      </w:r>
      <w:r w:rsidRPr="00094C78">
        <w:rPr>
          <w:rFonts w:eastAsia="Arial"/>
          <w:i/>
          <w:iCs/>
          <w:color w:val="C00000"/>
          <w:spacing w:val="2"/>
        </w:rPr>
        <w:t>w</w:t>
      </w:r>
      <w:r w:rsidRPr="00094C78">
        <w:rPr>
          <w:rFonts w:eastAsia="Arial"/>
          <w:i/>
          <w:iCs/>
          <w:color w:val="C00000"/>
          <w:spacing w:val="1"/>
        </w:rPr>
        <w:t>il</w:t>
      </w:r>
      <w:r w:rsidRPr="00094C78">
        <w:rPr>
          <w:rFonts w:eastAsia="Arial"/>
          <w:i/>
          <w:iCs/>
          <w:color w:val="C00000"/>
        </w:rPr>
        <w:t>l</w:t>
      </w:r>
      <w:r w:rsidRPr="00094C78">
        <w:rPr>
          <w:rFonts w:eastAsia="Arial"/>
          <w:i/>
          <w:iCs/>
          <w:color w:val="C00000"/>
          <w:spacing w:val="3"/>
        </w:rPr>
        <w:t xml:space="preserve"> r</w:t>
      </w:r>
      <w:r w:rsidRPr="00094C78">
        <w:rPr>
          <w:rFonts w:eastAsia="Arial"/>
          <w:i/>
          <w:iCs/>
          <w:color w:val="C00000"/>
          <w:spacing w:val="2"/>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2"/>
        </w:rPr>
        <w:t xml:space="preserve"> </w:t>
      </w:r>
      <w:r w:rsidRPr="00094C78">
        <w:rPr>
          <w:rFonts w:eastAsia="Arial"/>
          <w:i/>
          <w:iCs/>
          <w:color w:val="C00000"/>
          <w:spacing w:val="1"/>
        </w:rPr>
        <w:t>S</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2"/>
        </w:rPr>
        <w:t>u</w:t>
      </w:r>
      <w:r w:rsidRPr="00094C78">
        <w:rPr>
          <w:rFonts w:eastAsia="Arial"/>
          <w:i/>
          <w:iCs/>
          <w:color w:val="C00000"/>
          <w:spacing w:val="3"/>
        </w:rPr>
        <w:t>r</w:t>
      </w:r>
      <w:r w:rsidRPr="00094C78">
        <w:rPr>
          <w:rFonts w:eastAsia="Arial"/>
          <w:i/>
          <w:iCs/>
          <w:color w:val="C00000"/>
          <w:spacing w:val="2"/>
        </w:rPr>
        <w:t>emen</w:t>
      </w:r>
      <w:r w:rsidRPr="00094C78">
        <w:rPr>
          <w:rFonts w:eastAsia="Arial"/>
          <w:i/>
          <w:iCs/>
          <w:color w:val="C00000"/>
        </w:rPr>
        <w:t>t</w:t>
      </w:r>
      <w:r w:rsidRPr="00094C78">
        <w:rPr>
          <w:rFonts w:eastAsia="Arial"/>
          <w:i/>
          <w:iCs/>
          <w:color w:val="C00000"/>
          <w:spacing w:val="-2"/>
        </w:rPr>
        <w:t xml:space="preserve"> </w:t>
      </w:r>
      <w:r w:rsidRPr="00094C78">
        <w:rPr>
          <w:rFonts w:eastAsia="Arial"/>
          <w:i/>
          <w:iCs/>
          <w:color w:val="C00000"/>
          <w:spacing w:val="2"/>
        </w:rPr>
        <w:t>Info</w:t>
      </w:r>
      <w:r w:rsidRPr="00094C78">
        <w:rPr>
          <w:rFonts w:eastAsia="Arial"/>
          <w:i/>
          <w:iCs/>
          <w:color w:val="C00000"/>
          <w:spacing w:val="3"/>
        </w:rPr>
        <w:t>r</w:t>
      </w:r>
      <w:r w:rsidRPr="00094C78">
        <w:rPr>
          <w:rFonts w:eastAsia="Arial"/>
          <w:i/>
          <w:iCs/>
          <w:color w:val="C00000"/>
          <w:spacing w:val="2"/>
        </w:rPr>
        <w:t>mat</w:t>
      </w:r>
      <w:r w:rsidRPr="00094C78">
        <w:rPr>
          <w:rFonts w:eastAsia="Arial"/>
          <w:i/>
          <w:iCs/>
          <w:color w:val="C00000"/>
          <w:spacing w:val="1"/>
        </w:rPr>
        <w:t>i</w:t>
      </w:r>
      <w:r w:rsidRPr="00094C78">
        <w:rPr>
          <w:rFonts w:eastAsia="Arial"/>
          <w:i/>
          <w:iCs/>
          <w:color w:val="C00000"/>
          <w:spacing w:val="2"/>
        </w:rPr>
        <w:t>o</w:t>
      </w:r>
      <w:r w:rsidRPr="00094C78">
        <w:rPr>
          <w:rFonts w:eastAsia="Arial"/>
          <w:i/>
          <w:iCs/>
          <w:color w:val="C00000"/>
        </w:rPr>
        <w:t>n</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4"/>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4"/>
        </w:rPr>
        <w:t>t</w:t>
      </w:r>
      <w:r w:rsidRPr="00094C78">
        <w:rPr>
          <w:rFonts w:eastAsia="Arial"/>
          <w:i/>
          <w:iCs/>
          <w:color w:val="C00000"/>
        </w:rPr>
        <w:t>o</w:t>
      </w:r>
      <w:r w:rsidRPr="00094C78">
        <w:rPr>
          <w:rFonts w:eastAsia="Arial"/>
          <w:i/>
          <w:iCs/>
          <w:color w:val="C00000"/>
          <w:spacing w:val="2"/>
        </w:rPr>
        <w:t xml:space="preserve"> b</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w:t>
      </w:r>
      <w:r w:rsidRPr="00094C78">
        <w:rPr>
          <w:rFonts w:eastAsia="Arial"/>
          <w:i/>
          <w:iCs/>
          <w:color w:val="C00000"/>
          <w:spacing w:val="4"/>
        </w:rPr>
        <w:t>e</w:t>
      </w:r>
      <w:r w:rsidRPr="00094C78">
        <w:rPr>
          <w:rFonts w:eastAsia="Arial"/>
          <w:i/>
          <w:iCs/>
          <w:color w:val="C00000"/>
          <w:spacing w:val="2"/>
        </w:rPr>
        <w:t>d</w:t>
      </w:r>
      <w:r w:rsidRPr="00094C78">
        <w:rPr>
          <w:rFonts w:eastAsia="Arial"/>
          <w:i/>
          <w:iCs/>
          <w:color w:val="C00000"/>
          <w:spacing w:val="8"/>
        </w:rPr>
        <w:t>.</w:t>
      </w:r>
      <w:r w:rsidRPr="00094C78">
        <w:rPr>
          <w:rFonts w:eastAsia="Arial"/>
          <w:i/>
          <w:iCs/>
          <w:color w:val="C00000"/>
        </w:rPr>
        <w:t>]</w:t>
      </w:r>
    </w:p>
    <w:p w14:paraId="75F5F085" w14:textId="7C07718E" w:rsidR="00147598" w:rsidRPr="00943928" w:rsidRDefault="00BB57C1" w:rsidP="00943928">
      <w:pPr>
        <w:pStyle w:val="ListNumber2"/>
        <w:numPr>
          <w:ilvl w:val="0"/>
          <w:numId w:val="12"/>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9"/>
        </w:rPr>
        <w:t xml:space="preserve"> </w:t>
      </w:r>
      <w:r w:rsidRPr="00943928">
        <w:rPr>
          <w:rFonts w:eastAsia="Arial"/>
          <w:spacing w:val="4"/>
        </w:rPr>
        <w:t>m</w:t>
      </w:r>
      <w:r w:rsidRPr="00943928">
        <w:rPr>
          <w:rFonts w:eastAsia="Arial"/>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c</w:t>
      </w:r>
      <w:r w:rsidRPr="00943928">
        <w:rPr>
          <w:rFonts w:eastAsia="Arial"/>
          <w:spacing w:val="-3"/>
        </w:rPr>
        <w:t>o</w:t>
      </w:r>
      <w:r w:rsidRPr="00943928">
        <w:rPr>
          <w:rFonts w:eastAsia="Arial"/>
          <w:spacing w:val="4"/>
        </w:rPr>
        <w:t>m</w:t>
      </w:r>
      <w:r w:rsidRPr="00943928">
        <w:rPr>
          <w:rFonts w:eastAsia="Arial"/>
        </w:rPr>
        <w:t>p</w:t>
      </w:r>
      <w:r w:rsidRPr="00943928">
        <w:rPr>
          <w:rFonts w:eastAsia="Arial"/>
          <w:spacing w:val="-1"/>
        </w:rPr>
        <w:t>l</w:t>
      </w:r>
      <w:r w:rsidRPr="00943928">
        <w:rPr>
          <w:rFonts w:eastAsia="Arial"/>
        </w:rPr>
        <w:t>ete</w:t>
      </w:r>
      <w:r w:rsidRPr="00943928">
        <w:rPr>
          <w:rFonts w:eastAsia="Arial"/>
          <w:spacing w:val="-8"/>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In</w:t>
      </w:r>
      <w:r w:rsidRPr="00943928">
        <w:rPr>
          <w:rFonts w:eastAsia="Arial"/>
          <w:spacing w:val="1"/>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0"/>
        </w:rPr>
        <w:t xml:space="preserve"> </w:t>
      </w:r>
      <w:r w:rsidRPr="00943928">
        <w:rPr>
          <w:rFonts w:eastAsia="Arial"/>
          <w:spacing w:val="-1"/>
        </w:rPr>
        <w:t>S</w:t>
      </w:r>
      <w:r w:rsidRPr="00943928">
        <w:rPr>
          <w:rFonts w:eastAsia="Arial"/>
          <w:spacing w:val="3"/>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spacing w:val="1"/>
        </w:rPr>
        <w:t>e(s</w:t>
      </w:r>
      <w:r w:rsidRPr="00943928">
        <w:rPr>
          <w:rFonts w:eastAsia="Arial"/>
        </w:rPr>
        <w:t>)</w:t>
      </w:r>
      <w:r w:rsidR="00943928">
        <w:rPr>
          <w:rFonts w:eastAsia="Arial"/>
        </w:rPr>
        <w:t xml:space="preserve"> </w:t>
      </w:r>
      <w:r w:rsidRPr="00943928">
        <w:rPr>
          <w:rFonts w:eastAsia="Arial"/>
          <w:spacing w:val="-1"/>
        </w:rPr>
        <w:t>i</w:t>
      </w:r>
      <w:r w:rsidRPr="00943928">
        <w:rPr>
          <w:rFonts w:eastAsia="Arial"/>
        </w:rPr>
        <w:t>n</w:t>
      </w:r>
      <w:r w:rsidRPr="00943928">
        <w:rPr>
          <w:rFonts w:eastAsia="Arial"/>
          <w:spacing w:val="1"/>
        </w:rPr>
        <w:t>c</w:t>
      </w:r>
      <w:r w:rsidRPr="00943928">
        <w:rPr>
          <w:rFonts w:eastAsia="Arial"/>
          <w:spacing w:val="-1"/>
        </w:rPr>
        <w:t>l</w:t>
      </w:r>
      <w:r w:rsidRPr="00943928">
        <w:rPr>
          <w:rFonts w:eastAsia="Arial"/>
          <w:spacing w:val="2"/>
        </w:rPr>
        <w:t>u</w:t>
      </w:r>
      <w:r w:rsidRPr="00943928">
        <w:rPr>
          <w:rFonts w:eastAsia="Arial"/>
        </w:rPr>
        <w:t>d</w:t>
      </w:r>
      <w:r w:rsidRPr="00943928">
        <w:rPr>
          <w:rFonts w:eastAsia="Arial"/>
          <w:spacing w:val="-1"/>
        </w:rPr>
        <w:t>e</w:t>
      </w:r>
      <w:r w:rsidRPr="00943928">
        <w:rPr>
          <w:rFonts w:eastAsia="Arial"/>
        </w:rPr>
        <w:t>d</w:t>
      </w:r>
      <w:r w:rsidRPr="00943928">
        <w:rPr>
          <w:rFonts w:eastAsia="Arial"/>
          <w:spacing w:val="-5"/>
        </w:rPr>
        <w:t xml:space="preserve"> </w:t>
      </w:r>
      <w:r w:rsidRPr="00943928">
        <w:rPr>
          <w:rFonts w:eastAsia="Arial"/>
        </w:rPr>
        <w:t>as</w:t>
      </w:r>
      <w:r w:rsidRPr="00943928">
        <w:rPr>
          <w:rFonts w:eastAsia="Arial"/>
          <w:spacing w:val="-2"/>
        </w:rPr>
        <w:t xml:space="preserve"> </w:t>
      </w:r>
      <w:r w:rsidRPr="00943928">
        <w:rPr>
          <w:rFonts w:eastAsia="Arial"/>
        </w:rPr>
        <w:t>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1"/>
        </w:rPr>
        <w:t xml:space="preserve"> </w:t>
      </w:r>
      <w:r w:rsidRPr="00943928">
        <w:rPr>
          <w:rFonts w:eastAsia="Arial"/>
        </w:rPr>
        <w:t>of</w:t>
      </w:r>
      <w:r w:rsidRPr="00943928">
        <w:rPr>
          <w:rFonts w:eastAsia="Arial"/>
          <w:spacing w:val="-1"/>
        </w:rPr>
        <w:t xml:space="preserve"> </w:t>
      </w:r>
      <w:r w:rsidRPr="00943928">
        <w:rPr>
          <w:rFonts w:eastAsia="Arial"/>
        </w:rPr>
        <w:t>a</w:t>
      </w:r>
      <w:r w:rsidRPr="00943928">
        <w:rPr>
          <w:rFonts w:eastAsia="Arial"/>
          <w:spacing w:val="-2"/>
        </w:rPr>
        <w:t xml:space="preserve"> </w:t>
      </w:r>
      <w:r w:rsidRPr="00943928">
        <w:rPr>
          <w:rFonts w:eastAsia="Arial"/>
        </w:rPr>
        <w:t>t</w:t>
      </w:r>
      <w:r w:rsidRPr="00943928">
        <w:rPr>
          <w:rFonts w:eastAsia="Arial"/>
          <w:spacing w:val="2"/>
        </w:rPr>
        <w:t>e</w:t>
      </w:r>
      <w:r w:rsidRPr="00943928">
        <w:rPr>
          <w:rFonts w:eastAsia="Arial"/>
        </w:rPr>
        <w:t>n</w:t>
      </w:r>
      <w:r w:rsidRPr="00943928">
        <w:rPr>
          <w:rFonts w:eastAsia="Arial"/>
          <w:spacing w:val="-1"/>
        </w:rPr>
        <w:t>d</w:t>
      </w:r>
      <w:r w:rsidRPr="00943928">
        <w:rPr>
          <w:rFonts w:eastAsia="Arial"/>
        </w:rPr>
        <w:t>er</w:t>
      </w:r>
      <w:r w:rsidRPr="00943928">
        <w:rPr>
          <w:rFonts w:eastAsia="Arial"/>
          <w:spacing w:val="-3"/>
        </w:rPr>
        <w:t xml:space="preserve"> </w:t>
      </w:r>
      <w:r w:rsidRPr="00943928">
        <w:rPr>
          <w:rFonts w:eastAsia="Arial"/>
          <w:spacing w:val="2"/>
        </w:rPr>
        <w:t>f</w:t>
      </w:r>
      <w:r w:rsidRPr="00943928">
        <w:rPr>
          <w:rFonts w:eastAsia="Arial"/>
        </w:rPr>
        <w:t>or</w:t>
      </w:r>
      <w:r w:rsidRPr="00943928">
        <w:rPr>
          <w:rFonts w:eastAsia="Arial"/>
          <w:spacing w:val="-2"/>
        </w:rPr>
        <w:t xml:space="preserve"> </w:t>
      </w:r>
      <w:r w:rsidRPr="00943928">
        <w:rPr>
          <w:rFonts w:eastAsia="Arial"/>
        </w:rPr>
        <w:t>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w:t>
      </w:r>
      <w:r w:rsidRPr="00943928">
        <w:rPr>
          <w:rFonts w:eastAsia="Arial"/>
          <w:spacing w:val="5"/>
        </w:rPr>
        <w:t>r</w:t>
      </w:r>
      <w:r w:rsidRPr="00943928">
        <w:rPr>
          <w:rFonts w:eastAsia="Arial"/>
          <w:spacing w:val="-1"/>
        </w:rPr>
        <w:t>’</w:t>
      </w:r>
      <w:r w:rsidRPr="00943928">
        <w:rPr>
          <w:rFonts w:eastAsia="Arial"/>
        </w:rPr>
        <w:t>s</w:t>
      </w:r>
      <w:r w:rsidRPr="00943928">
        <w:rPr>
          <w:rFonts w:eastAsia="Arial"/>
          <w:spacing w:val="-9"/>
        </w:rPr>
        <w:t xml:space="preserve"> </w:t>
      </w:r>
      <w:r w:rsidRPr="00943928">
        <w:rPr>
          <w:rFonts w:eastAsia="Arial"/>
          <w:spacing w:val="1"/>
        </w:rPr>
        <w:t>r</w:t>
      </w:r>
      <w:r w:rsidRPr="00943928">
        <w:rPr>
          <w:rFonts w:eastAsia="Arial"/>
        </w:rPr>
        <w:t>e</w:t>
      </w:r>
      <w:r w:rsidRPr="00943928">
        <w:rPr>
          <w:rFonts w:eastAsia="Arial"/>
          <w:spacing w:val="1"/>
        </w:rPr>
        <w:t>s</w:t>
      </w:r>
      <w:r w:rsidRPr="00943928">
        <w:rPr>
          <w:rFonts w:eastAsia="Arial"/>
          <w:spacing w:val="2"/>
        </w:rPr>
        <w:t>p</w:t>
      </w:r>
      <w:r w:rsidRPr="00943928">
        <w:rPr>
          <w:rFonts w:eastAsia="Arial"/>
        </w:rPr>
        <w:t>o</w:t>
      </w:r>
      <w:r w:rsidRPr="00943928">
        <w:rPr>
          <w:rFonts w:eastAsia="Arial"/>
          <w:spacing w:val="-1"/>
        </w:rPr>
        <w:t>n</w:t>
      </w:r>
      <w:r w:rsidRPr="00943928">
        <w:rPr>
          <w:rFonts w:eastAsia="Arial"/>
          <w:spacing w:val="3"/>
        </w:rPr>
        <w:t>s</w:t>
      </w:r>
      <w:r w:rsidRPr="00943928">
        <w:rPr>
          <w:rFonts w:eastAsia="Arial"/>
        </w:rPr>
        <w:t>e</w:t>
      </w:r>
      <w:r w:rsidRPr="00943928">
        <w:rPr>
          <w:rFonts w:eastAsia="Arial"/>
          <w:spacing w:val="-8"/>
        </w:rPr>
        <w:t xml:space="preserve"> </w:t>
      </w:r>
      <w:r w:rsidRPr="00943928">
        <w:rPr>
          <w:rFonts w:eastAsia="Arial"/>
          <w:spacing w:val="-1"/>
        </w:rPr>
        <w:t>t</w:t>
      </w:r>
      <w:r w:rsidRPr="00943928">
        <w:rPr>
          <w:rFonts w:eastAsia="Arial"/>
        </w:rPr>
        <w:t>o be</w:t>
      </w:r>
      <w:r w:rsidRPr="00943928">
        <w:rPr>
          <w:rFonts w:eastAsia="Arial"/>
          <w:spacing w:val="-3"/>
        </w:rPr>
        <w:t xml:space="preserve"> </w:t>
      </w:r>
      <w:r w:rsidRPr="00943928">
        <w:rPr>
          <w:rFonts w:eastAsia="Arial"/>
          <w:spacing w:val="1"/>
        </w:rPr>
        <w:t>c</w:t>
      </w:r>
      <w:r w:rsidRPr="00943928">
        <w:rPr>
          <w:rFonts w:eastAsia="Arial"/>
        </w:rPr>
        <w:t>o</w:t>
      </w:r>
      <w:r w:rsidRPr="00943928">
        <w:rPr>
          <w:rFonts w:eastAsia="Arial"/>
          <w:spacing w:val="4"/>
        </w:rPr>
        <w:t>m</w:t>
      </w:r>
      <w:r w:rsidRPr="00943928">
        <w:rPr>
          <w:rFonts w:eastAsia="Arial"/>
        </w:rPr>
        <w:t>p</w:t>
      </w:r>
      <w:r w:rsidRPr="00943928">
        <w:rPr>
          <w:rFonts w:eastAsia="Arial"/>
          <w:spacing w:val="-1"/>
        </w:rPr>
        <w:t>li</w:t>
      </w:r>
      <w:r w:rsidRPr="00943928">
        <w:rPr>
          <w:rFonts w:eastAsia="Arial"/>
          <w:spacing w:val="2"/>
        </w:rPr>
        <w:t>a</w:t>
      </w:r>
      <w:r w:rsidRPr="00943928">
        <w:rPr>
          <w:rFonts w:eastAsia="Arial"/>
        </w:rPr>
        <w:t>nt.</w:t>
      </w:r>
    </w:p>
    <w:p w14:paraId="166D4BD4" w14:textId="1DBA0777" w:rsidR="00147598" w:rsidRPr="00943928" w:rsidRDefault="00BB57C1" w:rsidP="00943928">
      <w:pPr>
        <w:pStyle w:val="ListNumber2"/>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er’s</w:t>
      </w:r>
      <w:r w:rsidRPr="00943928">
        <w:rPr>
          <w:rFonts w:eastAsia="Arial"/>
          <w:spacing w:val="-10"/>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spacing w:val="-3"/>
        </w:rPr>
        <w:t>a</w:t>
      </w:r>
      <w:r w:rsidRPr="00943928">
        <w:rPr>
          <w:rFonts w:eastAsia="Arial"/>
        </w:rPr>
        <w:t>de</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w:t>
      </w:r>
      <w:r w:rsidRPr="00943928">
        <w:rPr>
          <w:rFonts w:eastAsia="Arial"/>
          <w:spacing w:val="2"/>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rPr>
        <w:t>he</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 xml:space="preserve">al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8"/>
        </w:rPr>
        <w:t xml:space="preserve"> </w:t>
      </w:r>
      <w:r w:rsidRPr="00943928">
        <w:rPr>
          <w:rFonts w:eastAsia="Arial"/>
          <w:spacing w:val="4"/>
        </w:rPr>
        <w:t>m</w:t>
      </w:r>
      <w:r w:rsidRPr="00943928">
        <w:rPr>
          <w:rFonts w:eastAsia="Arial"/>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b</w:t>
      </w:r>
      <w:r w:rsidRPr="00943928">
        <w:rPr>
          <w:rFonts w:eastAsia="Arial"/>
        </w:rPr>
        <w:t>e</w:t>
      </w:r>
      <w:r w:rsidRPr="00943928">
        <w:rPr>
          <w:rFonts w:eastAsia="Arial"/>
          <w:spacing w:val="-2"/>
        </w:rPr>
        <w:t xml:space="preserve"> </w:t>
      </w:r>
      <w:r w:rsidRPr="00943928">
        <w:rPr>
          <w:rFonts w:eastAsia="Arial"/>
        </w:rPr>
        <w:t>co</w:t>
      </w:r>
      <w:r w:rsidRPr="00943928">
        <w:rPr>
          <w:rFonts w:eastAsia="Arial"/>
          <w:spacing w:val="-1"/>
        </w:rPr>
        <w:t>n</w:t>
      </w:r>
      <w:r w:rsidRPr="00943928">
        <w:rPr>
          <w:rFonts w:eastAsia="Arial"/>
          <w:spacing w:val="1"/>
        </w:rPr>
        <w:t>s</w:t>
      </w:r>
      <w:r w:rsidRPr="00943928">
        <w:rPr>
          <w:rFonts w:eastAsia="Arial"/>
          <w:spacing w:val="-1"/>
        </w:rPr>
        <w:t>i</w:t>
      </w:r>
      <w:r w:rsidRPr="00943928">
        <w:rPr>
          <w:rFonts w:eastAsia="Arial"/>
          <w:spacing w:val="1"/>
        </w:rPr>
        <w:t>s</w:t>
      </w:r>
      <w:r w:rsidRPr="00943928">
        <w:rPr>
          <w:rFonts w:eastAsia="Arial"/>
        </w:rPr>
        <w:t>t</w:t>
      </w:r>
      <w:r w:rsidRPr="00943928">
        <w:rPr>
          <w:rFonts w:eastAsia="Arial"/>
          <w:spacing w:val="2"/>
        </w:rPr>
        <w:t>e</w:t>
      </w:r>
      <w:r w:rsidRPr="00943928">
        <w:rPr>
          <w:rFonts w:eastAsia="Arial"/>
        </w:rPr>
        <w:t>nt</w:t>
      </w:r>
      <w:r w:rsidRPr="00943928">
        <w:rPr>
          <w:rFonts w:eastAsia="Arial"/>
          <w:spacing w:val="-8"/>
        </w:rPr>
        <w:t xml:space="preserve"> </w:t>
      </w:r>
      <w:r w:rsidRPr="00943928">
        <w:rPr>
          <w:rFonts w:eastAsia="Arial"/>
          <w:spacing w:val="-2"/>
        </w:rPr>
        <w:t>w</w:t>
      </w:r>
      <w:r w:rsidRPr="00943928">
        <w:rPr>
          <w:rFonts w:eastAsia="Arial"/>
          <w:spacing w:val="1"/>
        </w:rPr>
        <w:t>i</w:t>
      </w:r>
      <w:r w:rsidRPr="00943928">
        <w:rPr>
          <w:rFonts w:eastAsia="Arial"/>
        </w:rPr>
        <w:t>th</w:t>
      </w:r>
      <w:r w:rsidRPr="00943928">
        <w:rPr>
          <w:rFonts w:eastAsia="Arial"/>
          <w:spacing w:val="-5"/>
        </w:rPr>
        <w:t xml:space="preserve"> </w:t>
      </w:r>
      <w:r w:rsidRPr="00943928">
        <w:rPr>
          <w:rFonts w:eastAsia="Arial"/>
          <w:spacing w:val="2"/>
        </w:rPr>
        <w:t>t</w:t>
      </w:r>
      <w:r w:rsidRPr="00943928">
        <w:rPr>
          <w:rFonts w:eastAsia="Arial"/>
        </w:rPr>
        <w:t>he</w:t>
      </w:r>
      <w:r w:rsidRPr="00943928">
        <w:rPr>
          <w:rFonts w:eastAsia="Arial"/>
          <w:spacing w:val="-2"/>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rPr>
        <w:t>pr</w:t>
      </w:r>
      <w:r w:rsidRPr="00943928">
        <w:rPr>
          <w:rFonts w:eastAsia="Arial"/>
          <w:spacing w:val="2"/>
        </w:rPr>
        <w:t>o</w:t>
      </w:r>
      <w:r w:rsidRPr="00943928">
        <w:rPr>
          <w:rFonts w:eastAsia="Arial"/>
          <w:spacing w:val="-1"/>
        </w:rPr>
        <w:t>v</w:t>
      </w:r>
      <w:r w:rsidRPr="00943928">
        <w:rPr>
          <w:rFonts w:eastAsia="Arial"/>
          <w:spacing w:val="1"/>
        </w:rPr>
        <w:t>i</w:t>
      </w:r>
      <w:r w:rsidRPr="00943928">
        <w:rPr>
          <w:rFonts w:eastAsia="Arial"/>
        </w:rPr>
        <w:t>d</w:t>
      </w:r>
      <w:r w:rsidRPr="00943928">
        <w:rPr>
          <w:rFonts w:eastAsia="Arial"/>
          <w:spacing w:val="-1"/>
        </w:rPr>
        <w:t>e</w:t>
      </w:r>
      <w:r w:rsidRPr="00943928">
        <w:rPr>
          <w:rFonts w:eastAsia="Arial"/>
        </w:rPr>
        <w:t xml:space="preserve">d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spacing w:val="1"/>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w:t>
      </w:r>
      <w:r w:rsidRPr="00943928">
        <w:rPr>
          <w:rFonts w:eastAsia="Arial"/>
          <w:spacing w:val="3"/>
        </w:rPr>
        <w:t>r</w:t>
      </w:r>
      <w:r w:rsidRPr="00943928">
        <w:rPr>
          <w:rFonts w:eastAsia="Arial"/>
          <w:spacing w:val="-1"/>
        </w:rPr>
        <w:t>’</w:t>
      </w:r>
      <w:r w:rsidRPr="00943928">
        <w:rPr>
          <w:rFonts w:eastAsia="Arial"/>
        </w:rPr>
        <w:t>s</w:t>
      </w:r>
      <w:r w:rsidRPr="00943928">
        <w:rPr>
          <w:rFonts w:eastAsia="Arial"/>
          <w:spacing w:val="-9"/>
        </w:rPr>
        <w:t xml:space="preserve"> </w:t>
      </w:r>
      <w:r w:rsidRPr="00943928">
        <w:rPr>
          <w:rFonts w:eastAsia="Arial"/>
        </w:rPr>
        <w:t>re</w:t>
      </w:r>
      <w:r w:rsidRPr="00943928">
        <w:rPr>
          <w:rFonts w:eastAsia="Arial"/>
          <w:spacing w:val="1"/>
        </w:rPr>
        <w:t>s</w:t>
      </w:r>
      <w:r w:rsidRPr="00943928">
        <w:rPr>
          <w:rFonts w:eastAsia="Arial"/>
        </w:rPr>
        <w:t>p</w:t>
      </w:r>
      <w:r w:rsidRPr="00943928">
        <w:rPr>
          <w:rFonts w:eastAsia="Arial"/>
          <w:spacing w:val="-1"/>
        </w:rPr>
        <w:t>o</w:t>
      </w:r>
      <w:r w:rsidRPr="00943928">
        <w:rPr>
          <w:rFonts w:eastAsia="Arial"/>
        </w:rPr>
        <w:t>n</w:t>
      </w:r>
      <w:r w:rsidRPr="00943928">
        <w:rPr>
          <w:rFonts w:eastAsia="Arial"/>
          <w:spacing w:val="1"/>
        </w:rPr>
        <w:t>s</w:t>
      </w:r>
      <w:r w:rsidRPr="00943928">
        <w:rPr>
          <w:rFonts w:eastAsia="Arial"/>
        </w:rPr>
        <w:t>e</w:t>
      </w:r>
      <w:r w:rsidRPr="00943928">
        <w:rPr>
          <w:rFonts w:eastAsia="Arial"/>
          <w:spacing w:val="-4"/>
        </w:rPr>
        <w:t xml:space="preserve"> </w:t>
      </w:r>
      <w:r w:rsidRPr="00943928">
        <w:rPr>
          <w:rFonts w:eastAsia="Arial"/>
        </w:rPr>
        <w:t>to 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In</w:t>
      </w:r>
      <w:r w:rsidRPr="00943928">
        <w:rPr>
          <w:rFonts w:eastAsia="Arial"/>
          <w:spacing w:val="1"/>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0"/>
        </w:rPr>
        <w:t xml:space="preserve"> </w:t>
      </w:r>
      <w:r w:rsidRPr="00943928">
        <w:rPr>
          <w:rFonts w:eastAsia="Arial"/>
          <w:spacing w:val="-1"/>
        </w:rPr>
        <w:t>S</w:t>
      </w:r>
      <w:r w:rsidRPr="00943928">
        <w:rPr>
          <w:rFonts w:eastAsia="Arial"/>
          <w:spacing w:val="3"/>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rPr>
        <w:t>e(</w:t>
      </w:r>
      <w:r w:rsidRPr="00943928">
        <w:rPr>
          <w:rFonts w:eastAsia="Arial"/>
          <w:spacing w:val="2"/>
        </w:rPr>
        <w:t>s</w:t>
      </w:r>
      <w:r w:rsidRPr="00943928">
        <w:rPr>
          <w:rFonts w:eastAsia="Arial"/>
          <w:spacing w:val="1"/>
        </w:rPr>
        <w:t>)</w:t>
      </w:r>
      <w:r w:rsidRPr="00943928">
        <w:rPr>
          <w:rFonts w:eastAsia="Arial"/>
        </w:rPr>
        <w:t>.</w:t>
      </w:r>
    </w:p>
    <w:p w14:paraId="585F8AC0" w14:textId="52E59CD3" w:rsidR="00147598" w:rsidRDefault="00BB57C1" w:rsidP="00B15ACD">
      <w:pPr>
        <w:pStyle w:val="ListNumber"/>
        <w:numPr>
          <w:ilvl w:val="1"/>
          <w:numId w:val="9"/>
        </w:numPr>
        <w:rPr>
          <w:rFonts w:eastAsia="Arial"/>
        </w:rPr>
      </w:pPr>
      <w:r>
        <w:rPr>
          <w:rFonts w:eastAsia="Arial"/>
        </w:rPr>
        <w:t>Use</w:t>
      </w:r>
      <w:r>
        <w:rPr>
          <w:rFonts w:eastAsia="Arial"/>
          <w:spacing w:val="-5"/>
        </w:rPr>
        <w:t xml:space="preserve"> </w:t>
      </w:r>
      <w:r>
        <w:rPr>
          <w:rFonts w:eastAsia="Arial"/>
        </w:rPr>
        <w:t>of</w:t>
      </w:r>
      <w:r>
        <w:rPr>
          <w:rFonts w:eastAsia="Arial"/>
          <w:spacing w:val="-1"/>
        </w:rPr>
        <w:t xml:space="preserve"> </w:t>
      </w:r>
      <w:r>
        <w:rPr>
          <w:rFonts w:eastAsia="Arial"/>
        </w:rPr>
        <w:t>the</w:t>
      </w:r>
      <w:r>
        <w:rPr>
          <w:rFonts w:eastAsia="Arial"/>
          <w:spacing w:val="-1"/>
        </w:rPr>
        <w:t xml:space="preserve"> 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re</w:t>
      </w:r>
      <w:r>
        <w:rPr>
          <w:rFonts w:eastAsia="Arial"/>
        </w:rPr>
        <w:t>me</w:t>
      </w:r>
      <w:r>
        <w:rPr>
          <w:rFonts w:eastAsia="Arial"/>
          <w:spacing w:val="1"/>
        </w:rPr>
        <w:t>n</w:t>
      </w:r>
      <w:r>
        <w:rPr>
          <w:rFonts w:eastAsia="Arial"/>
        </w:rPr>
        <w:t>t</w:t>
      </w:r>
      <w:r>
        <w:rPr>
          <w:rFonts w:eastAsia="Arial"/>
          <w:spacing w:val="-8"/>
        </w:rPr>
        <w:t xml:space="preserve"> </w:t>
      </w:r>
      <w:r>
        <w:rPr>
          <w:rFonts w:eastAsia="Arial"/>
        </w:rPr>
        <w:t>C</w:t>
      </w:r>
      <w:r>
        <w:rPr>
          <w:rFonts w:eastAsia="Arial"/>
          <w:spacing w:val="1"/>
        </w:rPr>
        <w:t>o</w:t>
      </w:r>
      <w:r>
        <w:rPr>
          <w:rFonts w:eastAsia="Arial"/>
        </w:rPr>
        <w:t>m</w:t>
      </w:r>
      <w:r>
        <w:rPr>
          <w:rFonts w:eastAsia="Arial"/>
          <w:spacing w:val="1"/>
        </w:rPr>
        <w:t>m</w:t>
      </w:r>
      <w:r>
        <w:rPr>
          <w:rFonts w:eastAsia="Arial"/>
        </w:rPr>
        <w:t>itme</w:t>
      </w:r>
      <w:r>
        <w:rPr>
          <w:rFonts w:eastAsia="Arial"/>
          <w:spacing w:val="1"/>
        </w:rPr>
        <w:t>n</w:t>
      </w:r>
      <w:r>
        <w:rPr>
          <w:rFonts w:eastAsia="Arial"/>
        </w:rPr>
        <w:t>t</w:t>
      </w:r>
      <w:r>
        <w:rPr>
          <w:rFonts w:eastAsia="Arial"/>
          <w:spacing w:val="-10"/>
        </w:rPr>
        <w:t xml:space="preserve"> </w:t>
      </w:r>
      <w:r>
        <w:rPr>
          <w:rFonts w:eastAsia="Arial"/>
          <w:spacing w:val="1"/>
        </w:rPr>
        <w:t>P</w:t>
      </w:r>
      <w:r>
        <w:rPr>
          <w:rFonts w:eastAsia="Arial"/>
          <w:spacing w:val="-1"/>
        </w:rPr>
        <w:t>r</w:t>
      </w:r>
      <w:r>
        <w:rPr>
          <w:rFonts w:eastAsia="Arial"/>
        </w:rPr>
        <w:t>opos</w:t>
      </w:r>
      <w:r>
        <w:rPr>
          <w:rFonts w:eastAsia="Arial"/>
          <w:spacing w:val="-1"/>
        </w:rPr>
        <w:t>a</w:t>
      </w:r>
      <w:r>
        <w:rPr>
          <w:rFonts w:eastAsia="Arial"/>
        </w:rPr>
        <w:t>l</w:t>
      </w:r>
    </w:p>
    <w:p w14:paraId="0ABB78C5" w14:textId="57894E2D" w:rsidR="00147598" w:rsidRPr="00943928" w:rsidRDefault="00BB57C1" w:rsidP="00943928">
      <w:pPr>
        <w:pStyle w:val="ListNumber2"/>
        <w:numPr>
          <w:ilvl w:val="0"/>
          <w:numId w:val="19"/>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er’s</w:t>
      </w:r>
      <w:r w:rsidRPr="00943928">
        <w:rPr>
          <w:rFonts w:eastAsia="Arial"/>
          <w:spacing w:val="-10"/>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spacing w:val="-3"/>
        </w:rPr>
        <w:t>a</w:t>
      </w:r>
      <w:r w:rsidRPr="00943928">
        <w:rPr>
          <w:rFonts w:eastAsia="Arial"/>
        </w:rPr>
        <w:t>de</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w:t>
      </w:r>
      <w:r w:rsidRPr="00943928">
        <w:rPr>
          <w:rFonts w:eastAsia="Arial"/>
          <w:spacing w:val="2"/>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rPr>
        <w:t>he</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 xml:space="preserve">al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spacing w:val="2"/>
        </w:rPr>
        <w:t>b</w:t>
      </w:r>
      <w:r w:rsidRPr="00943928">
        <w:rPr>
          <w:rFonts w:eastAsia="Arial"/>
        </w:rPr>
        <w:t>e</w:t>
      </w:r>
      <w:r w:rsidRPr="00943928">
        <w:rPr>
          <w:rFonts w:eastAsia="Arial"/>
          <w:spacing w:val="-2"/>
        </w:rPr>
        <w:t xml:space="preserve"> </w:t>
      </w:r>
      <w:r w:rsidRPr="00943928">
        <w:rPr>
          <w:rFonts w:eastAsia="Arial"/>
        </w:rPr>
        <w:t>a</w:t>
      </w:r>
      <w:r w:rsidRPr="00943928">
        <w:rPr>
          <w:rFonts w:eastAsia="Arial"/>
          <w:spacing w:val="-2"/>
        </w:rPr>
        <w:t xml:space="preserve"> </w:t>
      </w:r>
      <w:r w:rsidRPr="00943928">
        <w:rPr>
          <w:rFonts w:eastAsia="Arial"/>
          <w:spacing w:val="3"/>
        </w:rPr>
        <w:t>k</w:t>
      </w:r>
      <w:r w:rsidRPr="00943928">
        <w:rPr>
          <w:rFonts w:eastAsia="Arial"/>
          <w:spacing w:val="2"/>
        </w:rPr>
        <w:t>e</w:t>
      </w:r>
      <w:r w:rsidRPr="00943928">
        <w:rPr>
          <w:rFonts w:eastAsia="Arial"/>
        </w:rPr>
        <w:t>y</w:t>
      </w:r>
      <w:r w:rsidRPr="00943928">
        <w:rPr>
          <w:rFonts w:eastAsia="Arial"/>
          <w:spacing w:val="-7"/>
        </w:rPr>
        <w:t xml:space="preserve"> </w:t>
      </w:r>
      <w:r w:rsidRPr="00943928">
        <w:rPr>
          <w:rFonts w:eastAsia="Arial"/>
          <w:spacing w:val="1"/>
        </w:rPr>
        <w:t>s</w:t>
      </w:r>
      <w:r w:rsidRPr="00943928">
        <w:rPr>
          <w:rFonts w:eastAsia="Arial"/>
          <w:spacing w:val="2"/>
        </w:rPr>
        <w:t>e</w:t>
      </w:r>
      <w:r w:rsidRPr="00943928">
        <w:rPr>
          <w:rFonts w:eastAsia="Arial"/>
          <w:spacing w:val="-1"/>
        </w:rPr>
        <w:t>l</w:t>
      </w:r>
      <w:r w:rsidRPr="00943928">
        <w:rPr>
          <w:rFonts w:eastAsia="Arial"/>
          <w:spacing w:val="2"/>
        </w:rPr>
        <w:t>e</w:t>
      </w:r>
      <w:r w:rsidRPr="00943928">
        <w:rPr>
          <w:rFonts w:eastAsia="Arial"/>
          <w:spacing w:val="1"/>
        </w:rPr>
        <w:t>c</w:t>
      </w:r>
      <w:r w:rsidRPr="00943928">
        <w:rPr>
          <w:rFonts w:eastAsia="Arial"/>
        </w:rPr>
        <w:t>t</w:t>
      </w:r>
      <w:r w:rsidRPr="00943928">
        <w:rPr>
          <w:rFonts w:eastAsia="Arial"/>
          <w:spacing w:val="-1"/>
        </w:rPr>
        <w:t>i</w:t>
      </w:r>
      <w:r w:rsidRPr="00943928">
        <w:rPr>
          <w:rFonts w:eastAsia="Arial"/>
        </w:rPr>
        <w:t>on</w:t>
      </w:r>
      <w:r w:rsidRPr="00943928">
        <w:rPr>
          <w:rFonts w:eastAsia="Arial"/>
          <w:spacing w:val="-9"/>
        </w:rPr>
        <w:t xml:space="preserve"> </w:t>
      </w:r>
      <w:r w:rsidRPr="00943928">
        <w:rPr>
          <w:rFonts w:eastAsia="Arial"/>
          <w:spacing w:val="1"/>
        </w:rPr>
        <w:t>cr</w:t>
      </w:r>
      <w:r w:rsidRPr="00943928">
        <w:rPr>
          <w:rFonts w:eastAsia="Arial"/>
          <w:spacing w:val="-1"/>
        </w:rPr>
        <w:t>i</w:t>
      </w:r>
      <w:r w:rsidRPr="00943928">
        <w:rPr>
          <w:rFonts w:eastAsia="Arial"/>
          <w:spacing w:val="2"/>
        </w:rPr>
        <w:t>t</w:t>
      </w:r>
      <w:r w:rsidRPr="00943928">
        <w:rPr>
          <w:rFonts w:eastAsia="Arial"/>
        </w:rPr>
        <w:t>eri</w:t>
      </w:r>
      <w:r w:rsidRPr="00943928">
        <w:rPr>
          <w:rFonts w:eastAsia="Arial"/>
          <w:spacing w:val="1"/>
        </w:rPr>
        <w:t>o</w:t>
      </w:r>
      <w:r w:rsidRPr="00943928">
        <w:rPr>
          <w:rFonts w:eastAsia="Arial"/>
        </w:rPr>
        <w:t>n</w:t>
      </w:r>
      <w:r w:rsidRPr="00943928">
        <w:rPr>
          <w:rFonts w:eastAsia="Arial"/>
          <w:spacing w:val="-7"/>
        </w:rPr>
        <w:t xml:space="preserve"> </w:t>
      </w:r>
      <w:r w:rsidRPr="00943928">
        <w:rPr>
          <w:rFonts w:eastAsia="Arial"/>
          <w:spacing w:val="-1"/>
        </w:rPr>
        <w:t>a</w:t>
      </w:r>
      <w:r w:rsidRPr="00943928">
        <w:rPr>
          <w:rFonts w:eastAsia="Arial"/>
        </w:rPr>
        <w:t>s</w:t>
      </w:r>
      <w:r w:rsidRPr="00943928">
        <w:rPr>
          <w:rFonts w:eastAsia="Arial"/>
          <w:spacing w:val="-1"/>
        </w:rPr>
        <w:t xml:space="preserve"> </w:t>
      </w:r>
      <w:r w:rsidRPr="00943928">
        <w:rPr>
          <w:rFonts w:eastAsia="Arial"/>
          <w:spacing w:val="2"/>
        </w:rPr>
        <w:t>p</w:t>
      </w:r>
      <w:r w:rsidRPr="00943928">
        <w:rPr>
          <w:rFonts w:eastAsia="Arial"/>
        </w:rPr>
        <w:t>art</w:t>
      </w:r>
      <w:r w:rsidRPr="00943928">
        <w:rPr>
          <w:rFonts w:eastAsia="Arial"/>
          <w:spacing w:val="-3"/>
        </w:rPr>
        <w:t xml:space="preserve"> </w:t>
      </w:r>
      <w:r w:rsidRPr="00943928">
        <w:rPr>
          <w:rFonts w:eastAsia="Arial"/>
        </w:rPr>
        <w:t>of t</w:t>
      </w:r>
      <w:r w:rsidRPr="00943928">
        <w:rPr>
          <w:rFonts w:eastAsia="Arial"/>
          <w:spacing w:val="-1"/>
        </w:rPr>
        <w:t>h</w:t>
      </w:r>
      <w:r w:rsidRPr="00943928">
        <w:rPr>
          <w:rFonts w:eastAsia="Arial"/>
        </w:rPr>
        <w:t>e o</w:t>
      </w:r>
      <w:r w:rsidRPr="00943928">
        <w:rPr>
          <w:rFonts w:eastAsia="Arial"/>
          <w:spacing w:val="-2"/>
        </w:rPr>
        <w:t>v</w:t>
      </w:r>
      <w:r w:rsidRPr="00943928">
        <w:rPr>
          <w:rFonts w:eastAsia="Arial"/>
        </w:rPr>
        <w:t>er</w:t>
      </w:r>
      <w:r w:rsidRPr="00943928">
        <w:rPr>
          <w:rFonts w:eastAsia="Arial"/>
          <w:spacing w:val="2"/>
        </w:rPr>
        <w:t>a</w:t>
      </w:r>
      <w:r w:rsidRPr="00943928">
        <w:rPr>
          <w:rFonts w:eastAsia="Arial"/>
          <w:spacing w:val="1"/>
        </w:rPr>
        <w:t>l</w:t>
      </w:r>
      <w:r w:rsidRPr="00943928">
        <w:rPr>
          <w:rFonts w:eastAsia="Arial"/>
        </w:rPr>
        <w:t>l</w:t>
      </w:r>
      <w:r w:rsidRPr="00943928">
        <w:rPr>
          <w:rFonts w:eastAsia="Arial"/>
          <w:spacing w:val="-7"/>
        </w:rPr>
        <w:t xml:space="preserve"> </w:t>
      </w:r>
      <w:r w:rsidRPr="00943928">
        <w:rPr>
          <w:rFonts w:eastAsia="Arial"/>
        </w:rPr>
        <w:t>t</w:t>
      </w:r>
      <w:r w:rsidRPr="00943928">
        <w:rPr>
          <w:rFonts w:eastAsia="Arial"/>
          <w:spacing w:val="1"/>
        </w:rPr>
        <w:t>e</w:t>
      </w:r>
      <w:r w:rsidRPr="00943928">
        <w:rPr>
          <w:rFonts w:eastAsia="Arial"/>
        </w:rPr>
        <w:t>n</w:t>
      </w:r>
      <w:r w:rsidRPr="00943928">
        <w:rPr>
          <w:rFonts w:eastAsia="Arial"/>
          <w:spacing w:val="-1"/>
        </w:rPr>
        <w:t>d</w:t>
      </w:r>
      <w:r w:rsidRPr="00943928">
        <w:rPr>
          <w:rFonts w:eastAsia="Arial"/>
        </w:rPr>
        <w:t>er</w:t>
      </w:r>
      <w:r w:rsidRPr="00943928">
        <w:rPr>
          <w:rFonts w:eastAsia="Arial"/>
          <w:spacing w:val="-6"/>
        </w:rPr>
        <w:t xml:space="preserve"> </w:t>
      </w:r>
      <w:r w:rsidRPr="00943928">
        <w:rPr>
          <w:rFonts w:eastAsia="Arial"/>
          <w:spacing w:val="2"/>
        </w:rPr>
        <w:t>e</w:t>
      </w:r>
      <w:r w:rsidRPr="00943928">
        <w:rPr>
          <w:rFonts w:eastAsia="Arial"/>
          <w:spacing w:val="-1"/>
        </w:rPr>
        <w:t>v</w:t>
      </w:r>
      <w:r w:rsidRPr="00943928">
        <w:rPr>
          <w:rFonts w:eastAsia="Arial"/>
          <w:spacing w:val="2"/>
        </w:rPr>
        <w:t>a</w:t>
      </w:r>
      <w:r w:rsidRPr="00943928">
        <w:rPr>
          <w:rFonts w:eastAsia="Arial"/>
          <w:spacing w:val="-1"/>
        </w:rPr>
        <w:t>l</w:t>
      </w:r>
      <w:r w:rsidRPr="00943928">
        <w:rPr>
          <w:rFonts w:eastAsia="Arial"/>
          <w:spacing w:val="2"/>
        </w:rPr>
        <w:t>u</w:t>
      </w:r>
      <w:r w:rsidRPr="00943928">
        <w:rPr>
          <w:rFonts w:eastAsia="Arial"/>
        </w:rPr>
        <w:t>at</w:t>
      </w:r>
      <w:r w:rsidRPr="00943928">
        <w:rPr>
          <w:rFonts w:eastAsia="Arial"/>
          <w:spacing w:val="1"/>
        </w:rPr>
        <w:t>i</w:t>
      </w:r>
      <w:r w:rsidRPr="00943928">
        <w:rPr>
          <w:rFonts w:eastAsia="Arial"/>
        </w:rPr>
        <w:t>on</w:t>
      </w:r>
      <w:r w:rsidRPr="00943928">
        <w:rPr>
          <w:rFonts w:eastAsia="Arial"/>
          <w:spacing w:val="-8"/>
        </w:rPr>
        <w:t xml:space="preserve"> </w:t>
      </w:r>
      <w:r w:rsidRPr="00943928">
        <w:rPr>
          <w:rFonts w:eastAsia="Arial"/>
        </w:rPr>
        <w:t>pro</w:t>
      </w:r>
      <w:r w:rsidRPr="00943928">
        <w:rPr>
          <w:rFonts w:eastAsia="Arial"/>
          <w:spacing w:val="1"/>
        </w:rPr>
        <w:t>c</w:t>
      </w:r>
      <w:r w:rsidRPr="00943928">
        <w:rPr>
          <w:rFonts w:eastAsia="Arial"/>
        </w:rPr>
        <w:t>e</w:t>
      </w:r>
      <w:r w:rsidRPr="00943928">
        <w:rPr>
          <w:rFonts w:eastAsia="Arial"/>
          <w:spacing w:val="1"/>
        </w:rPr>
        <w:t>ss</w:t>
      </w:r>
      <w:r w:rsidRPr="00943928">
        <w:rPr>
          <w:rFonts w:eastAsia="Arial"/>
        </w:rPr>
        <w:t>.</w:t>
      </w:r>
    </w:p>
    <w:p w14:paraId="1B1D1F3D" w14:textId="0AC351FA" w:rsidR="00147598" w:rsidRPr="00943928" w:rsidRDefault="00BB57C1" w:rsidP="00943928">
      <w:pPr>
        <w:pStyle w:val="ListNumber2"/>
        <w:numPr>
          <w:ilvl w:val="0"/>
          <w:numId w:val="19"/>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3"/>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rPr>
        <w:t>a</w:t>
      </w:r>
      <w:r w:rsidRPr="00943928">
        <w:rPr>
          <w:rFonts w:eastAsia="Arial"/>
          <w:spacing w:val="-1"/>
        </w:rPr>
        <w:t>d</w:t>
      </w:r>
      <w:r w:rsidRPr="00943928">
        <w:rPr>
          <w:rFonts w:eastAsia="Arial"/>
        </w:rPr>
        <w:t>e</w:t>
      </w:r>
      <w:r w:rsidRPr="00943928">
        <w:rPr>
          <w:rFonts w:eastAsia="Arial"/>
          <w:spacing w:val="-5"/>
        </w:rPr>
        <w:t xml:space="preserve"> </w:t>
      </w:r>
      <w:r w:rsidRPr="00943928">
        <w:rPr>
          <w:rFonts w:eastAsia="Arial"/>
          <w:spacing w:val="-3"/>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 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rPr>
        <w:t>al</w:t>
      </w:r>
      <w:r w:rsidRPr="00943928">
        <w:rPr>
          <w:rFonts w:eastAsia="Arial"/>
          <w:spacing w:val="-4"/>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as</w:t>
      </w:r>
      <w:r w:rsidRPr="00943928">
        <w:rPr>
          <w:rFonts w:eastAsia="Arial"/>
          <w:spacing w:val="1"/>
        </w:rPr>
        <w:t>s</w:t>
      </w:r>
      <w:r w:rsidRPr="00943928">
        <w:rPr>
          <w:rFonts w:eastAsia="Arial"/>
        </w:rPr>
        <w:t>e</w:t>
      </w:r>
      <w:r w:rsidRPr="00943928">
        <w:rPr>
          <w:rFonts w:eastAsia="Arial"/>
          <w:spacing w:val="1"/>
        </w:rPr>
        <w:t>ss</w:t>
      </w:r>
      <w:r w:rsidRPr="00943928">
        <w:rPr>
          <w:rFonts w:eastAsia="Arial"/>
        </w:rPr>
        <w:t>ed</w:t>
      </w:r>
      <w:r w:rsidRPr="00943928">
        <w:rPr>
          <w:rFonts w:eastAsia="Arial"/>
          <w:spacing w:val="-9"/>
        </w:rPr>
        <w:t xml:space="preserve"> </w:t>
      </w:r>
      <w:r w:rsidRPr="00943928">
        <w:rPr>
          <w:rFonts w:eastAsia="Arial"/>
          <w:spacing w:val="2"/>
        </w:rPr>
        <w:t>a</w:t>
      </w:r>
      <w:r w:rsidRPr="00943928">
        <w:rPr>
          <w:rFonts w:eastAsia="Arial"/>
        </w:rPr>
        <w:t>g</w:t>
      </w:r>
      <w:r w:rsidRPr="00943928">
        <w:rPr>
          <w:rFonts w:eastAsia="Arial"/>
          <w:spacing w:val="1"/>
        </w:rPr>
        <w:t>a</w:t>
      </w:r>
      <w:r w:rsidRPr="00943928">
        <w:rPr>
          <w:rFonts w:eastAsia="Arial"/>
          <w:spacing w:val="-1"/>
        </w:rPr>
        <w:t>i</w:t>
      </w:r>
      <w:r w:rsidRPr="00943928">
        <w:rPr>
          <w:rFonts w:eastAsia="Arial"/>
        </w:rPr>
        <w:t>n</w:t>
      </w:r>
      <w:r w:rsidRPr="00943928">
        <w:rPr>
          <w:rFonts w:eastAsia="Arial"/>
          <w:spacing w:val="1"/>
        </w:rPr>
        <w:t>s</w:t>
      </w:r>
      <w:r w:rsidRPr="00943928">
        <w:rPr>
          <w:rFonts w:eastAsia="Arial"/>
        </w:rPr>
        <w:t>t</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r</w:t>
      </w:r>
      <w:r w:rsidRPr="00943928">
        <w:rPr>
          <w:rFonts w:eastAsia="Arial"/>
          <w:spacing w:val="2"/>
        </w:rPr>
        <w:t>e</w:t>
      </w:r>
      <w:r w:rsidRPr="00943928">
        <w:rPr>
          <w:rFonts w:eastAsia="Arial"/>
          <w:spacing w:val="1"/>
        </w:rPr>
        <w:t>l</w:t>
      </w:r>
      <w:r w:rsidRPr="00943928">
        <w:rPr>
          <w:rFonts w:eastAsia="Arial"/>
        </w:rPr>
        <w:t>e</w:t>
      </w:r>
      <w:r w:rsidRPr="00943928">
        <w:rPr>
          <w:rFonts w:eastAsia="Arial"/>
          <w:spacing w:val="-2"/>
        </w:rPr>
        <w:t>v</w:t>
      </w:r>
      <w:r w:rsidRPr="00943928">
        <w:rPr>
          <w:rFonts w:eastAsia="Arial"/>
          <w:spacing w:val="2"/>
        </w:rPr>
        <w:t>a</w:t>
      </w:r>
      <w:r w:rsidRPr="00943928">
        <w:rPr>
          <w:rFonts w:eastAsia="Arial"/>
        </w:rPr>
        <w:t>nt</w:t>
      </w:r>
      <w:r w:rsidRPr="00943928">
        <w:rPr>
          <w:rFonts w:eastAsia="Arial"/>
          <w:spacing w:val="-6"/>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rPr>
        <w:t>or</w:t>
      </w:r>
      <w:r w:rsidRPr="00943928">
        <w:rPr>
          <w:rFonts w:eastAsia="Arial"/>
          <w:spacing w:val="-2"/>
        </w:rPr>
        <w:t xml:space="preserve"> </w:t>
      </w:r>
      <w:r w:rsidRPr="00943928">
        <w:rPr>
          <w:rFonts w:eastAsia="Arial"/>
        </w:rPr>
        <w:t>S</w:t>
      </w:r>
      <w:r w:rsidRPr="00943928">
        <w:rPr>
          <w:rFonts w:eastAsia="Arial"/>
          <w:spacing w:val="-1"/>
        </w:rPr>
        <w:t>u</w:t>
      </w:r>
      <w:r w:rsidRPr="00943928">
        <w:rPr>
          <w:rFonts w:eastAsia="Arial"/>
          <w:spacing w:val="1"/>
        </w:rPr>
        <w:t>s</w:t>
      </w:r>
      <w:r w:rsidRPr="00943928">
        <w:rPr>
          <w:rFonts w:eastAsia="Arial"/>
          <w:spacing w:val="2"/>
        </w:rPr>
        <w:t>t</w:t>
      </w:r>
      <w:r w:rsidRPr="00943928">
        <w:rPr>
          <w:rFonts w:eastAsia="Arial"/>
        </w:rPr>
        <w:t>a</w:t>
      </w:r>
      <w:r w:rsidRPr="00943928">
        <w:rPr>
          <w:rFonts w:eastAsia="Arial"/>
          <w:spacing w:val="-1"/>
        </w:rPr>
        <w:t>i</w:t>
      </w:r>
      <w:r w:rsidRPr="00943928">
        <w:rPr>
          <w:rFonts w:eastAsia="Arial"/>
          <w:spacing w:val="2"/>
        </w:rPr>
        <w:t>n</w:t>
      </w:r>
      <w:r w:rsidRPr="00943928">
        <w:rPr>
          <w:rFonts w:eastAsia="Arial"/>
        </w:rPr>
        <w:t>a</w:t>
      </w:r>
      <w:r w:rsidRPr="00943928">
        <w:rPr>
          <w:rFonts w:eastAsia="Arial"/>
          <w:spacing w:val="1"/>
        </w:rPr>
        <w:t>b</w:t>
      </w:r>
      <w:r w:rsidRPr="00943928">
        <w:rPr>
          <w:rFonts w:eastAsia="Arial"/>
          <w:spacing w:val="-1"/>
        </w:rPr>
        <w:t>l</w:t>
      </w:r>
      <w:r w:rsidRPr="00943928">
        <w:rPr>
          <w:rFonts w:eastAsia="Arial"/>
        </w:rPr>
        <w:t xml:space="preserve">e </w:t>
      </w:r>
      <w:r w:rsidRPr="00943928">
        <w:rPr>
          <w:rFonts w:eastAsia="Arial"/>
          <w:spacing w:val="1"/>
        </w:rPr>
        <w:t>O</w:t>
      </w:r>
      <w:r w:rsidRPr="00943928">
        <w:rPr>
          <w:rFonts w:eastAsia="Arial"/>
        </w:rPr>
        <w:t>utco</w:t>
      </w:r>
      <w:r w:rsidRPr="00943928">
        <w:rPr>
          <w:rFonts w:eastAsia="Arial"/>
          <w:spacing w:val="4"/>
        </w:rPr>
        <w:t>m</w:t>
      </w:r>
      <w:r w:rsidRPr="00943928">
        <w:rPr>
          <w:rFonts w:eastAsia="Arial"/>
        </w:rPr>
        <w:t>es</w:t>
      </w:r>
      <w:r w:rsidRPr="00943928">
        <w:rPr>
          <w:rFonts w:eastAsia="Arial"/>
          <w:spacing w:val="-8"/>
        </w:rPr>
        <w:t xml:space="preserve"> </w:t>
      </w:r>
      <w:r w:rsidRPr="00943928">
        <w:rPr>
          <w:rFonts w:eastAsia="Arial"/>
        </w:rPr>
        <w:t>as</w:t>
      </w:r>
      <w:r w:rsidRPr="00943928">
        <w:rPr>
          <w:rFonts w:eastAsia="Arial"/>
          <w:spacing w:val="-2"/>
        </w:rPr>
        <w:t xml:space="preserve"> </w:t>
      </w:r>
      <w:r w:rsidRPr="00943928">
        <w:rPr>
          <w:rFonts w:eastAsia="Arial"/>
        </w:rPr>
        <w:t>d</w:t>
      </w:r>
      <w:r w:rsidRPr="00943928">
        <w:rPr>
          <w:rFonts w:eastAsia="Arial"/>
          <w:spacing w:val="-1"/>
        </w:rPr>
        <w:t>e</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e</w:t>
      </w:r>
      <w:r w:rsidRPr="00943928">
        <w:rPr>
          <w:rFonts w:eastAsia="Arial"/>
        </w:rPr>
        <w:t>d</w:t>
      </w:r>
      <w:r w:rsidRPr="00943928">
        <w:rPr>
          <w:rFonts w:eastAsia="Arial"/>
          <w:spacing w:val="-7"/>
        </w:rPr>
        <w:t xml:space="preserve">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spacing w:val="-1"/>
        </w:rPr>
        <w:t>1</w:t>
      </w:r>
      <w:r w:rsidRPr="00943928">
        <w:rPr>
          <w:rFonts w:eastAsia="Arial"/>
          <w:spacing w:val="2"/>
        </w:rPr>
        <w:t>.3</w:t>
      </w:r>
      <w:r w:rsidRPr="00943928">
        <w:rPr>
          <w:rFonts w:eastAsia="Arial"/>
          <w:spacing w:val="1"/>
        </w:rPr>
        <w:t>(</w:t>
      </w:r>
      <w:r w:rsidRPr="00943928">
        <w:rPr>
          <w:rFonts w:eastAsia="Arial"/>
        </w:rPr>
        <w:t>b)</w:t>
      </w:r>
      <w:r w:rsidRPr="00943928">
        <w:rPr>
          <w:rFonts w:eastAsia="Arial"/>
          <w:spacing w:val="-5"/>
        </w:rPr>
        <w:t xml:space="preserve"> </w:t>
      </w:r>
      <w:r w:rsidRPr="00943928">
        <w:rPr>
          <w:rFonts w:eastAsia="Arial"/>
        </w:rPr>
        <w:t>and</w:t>
      </w:r>
      <w:r w:rsidRPr="00943928">
        <w:rPr>
          <w:rFonts w:eastAsia="Arial"/>
          <w:spacing w:val="-4"/>
        </w:rPr>
        <w:t xml:space="preserve"> </w:t>
      </w:r>
      <w:r w:rsidRPr="00943928">
        <w:rPr>
          <w:rFonts w:eastAsia="Arial"/>
          <w:spacing w:val="2"/>
        </w:rPr>
        <w:t>t</w:t>
      </w:r>
      <w:r w:rsidRPr="00943928">
        <w:rPr>
          <w:rFonts w:eastAsia="Arial"/>
        </w:rPr>
        <w:t>h</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rPr>
        <w:t>as</w:t>
      </w:r>
      <w:r w:rsidRPr="00943928">
        <w:rPr>
          <w:rFonts w:eastAsia="Arial"/>
          <w:spacing w:val="1"/>
        </w:rPr>
        <w:t>s</w:t>
      </w:r>
      <w:r w:rsidRPr="00943928">
        <w:rPr>
          <w:rFonts w:eastAsia="Arial"/>
        </w:rPr>
        <w:t>e</w:t>
      </w:r>
      <w:r w:rsidRPr="00943928">
        <w:rPr>
          <w:rFonts w:eastAsia="Arial"/>
          <w:spacing w:val="1"/>
        </w:rPr>
        <w:t>ss</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rPr>
        <w:t>be</w:t>
      </w:r>
      <w:r w:rsidRPr="00943928">
        <w:rPr>
          <w:rFonts w:eastAsia="Arial"/>
          <w:spacing w:val="1"/>
        </w:rPr>
        <w:t xml:space="preserve"> </w:t>
      </w:r>
      <w:r w:rsidRPr="00943928">
        <w:rPr>
          <w:rFonts w:eastAsia="Arial"/>
          <w:spacing w:val="-2"/>
        </w:rPr>
        <w:t>w</w:t>
      </w:r>
      <w:r w:rsidRPr="00943928">
        <w:rPr>
          <w:rFonts w:eastAsia="Arial"/>
          <w:spacing w:val="2"/>
        </w:rPr>
        <w:t>e</w:t>
      </w:r>
      <w:r w:rsidRPr="00943928">
        <w:rPr>
          <w:rFonts w:eastAsia="Arial"/>
          <w:spacing w:val="-1"/>
        </w:rPr>
        <w:t>i</w:t>
      </w:r>
      <w:r w:rsidRPr="00943928">
        <w:rPr>
          <w:rFonts w:eastAsia="Arial"/>
        </w:rPr>
        <w:t>g</w:t>
      </w:r>
      <w:r w:rsidRPr="00943928">
        <w:rPr>
          <w:rFonts w:eastAsia="Arial"/>
          <w:spacing w:val="-1"/>
        </w:rPr>
        <w:t>h</w:t>
      </w:r>
      <w:r w:rsidRPr="00943928">
        <w:rPr>
          <w:rFonts w:eastAsia="Arial"/>
          <w:spacing w:val="2"/>
        </w:rPr>
        <w:t>t</w:t>
      </w:r>
      <w:r w:rsidRPr="00943928">
        <w:rPr>
          <w:rFonts w:eastAsia="Arial"/>
        </w:rPr>
        <w:t>ed</w:t>
      </w:r>
      <w:r w:rsidRPr="00943928">
        <w:rPr>
          <w:rFonts w:eastAsia="Arial"/>
          <w:spacing w:val="-7"/>
        </w:rPr>
        <w:t xml:space="preserve"> </w:t>
      </w:r>
      <w:r w:rsidRPr="00943928">
        <w:rPr>
          <w:rFonts w:eastAsia="Arial"/>
        </w:rPr>
        <w:t>at</w:t>
      </w:r>
      <w:r w:rsidRPr="00943928">
        <w:rPr>
          <w:rFonts w:eastAsia="Arial"/>
          <w:spacing w:val="4"/>
        </w:rPr>
        <w:t xml:space="preserve"> </w:t>
      </w:r>
      <w:r w:rsidRPr="00094C78">
        <w:rPr>
          <w:rFonts w:eastAsia="Arial"/>
          <w:i/>
          <w:color w:val="C00000"/>
        </w:rPr>
        <w:t>[</w:t>
      </w:r>
      <w:r w:rsidRPr="00094C78">
        <w:rPr>
          <w:rFonts w:eastAsia="Arial"/>
          <w:i/>
          <w:color w:val="C00000"/>
          <w:spacing w:val="2"/>
        </w:rPr>
        <w:t>p</w:t>
      </w:r>
      <w:r w:rsidRPr="00094C78">
        <w:rPr>
          <w:rFonts w:eastAsia="Arial"/>
          <w:i/>
          <w:color w:val="C00000"/>
        </w:rPr>
        <w:t>er</w:t>
      </w:r>
      <w:r w:rsidRPr="00094C78">
        <w:rPr>
          <w:rFonts w:eastAsia="Arial"/>
          <w:i/>
          <w:color w:val="C00000"/>
          <w:spacing w:val="2"/>
        </w:rPr>
        <w:t>c</w:t>
      </w:r>
      <w:r w:rsidRPr="00094C78">
        <w:rPr>
          <w:rFonts w:eastAsia="Arial"/>
          <w:i/>
          <w:color w:val="C00000"/>
        </w:rPr>
        <w:t>e</w:t>
      </w:r>
      <w:r w:rsidRPr="00094C78">
        <w:rPr>
          <w:rFonts w:eastAsia="Arial"/>
          <w:i/>
          <w:color w:val="C00000"/>
          <w:spacing w:val="-1"/>
        </w:rPr>
        <w:t>n</w:t>
      </w:r>
      <w:r w:rsidRPr="00094C78">
        <w:rPr>
          <w:rFonts w:eastAsia="Arial"/>
          <w:i/>
          <w:color w:val="C00000"/>
        </w:rPr>
        <w:t>t</w:t>
      </w:r>
      <w:r w:rsidRPr="00094C78">
        <w:rPr>
          <w:rFonts w:eastAsia="Arial"/>
          <w:i/>
          <w:color w:val="C00000"/>
          <w:spacing w:val="2"/>
        </w:rPr>
        <w:t>ag</w:t>
      </w:r>
      <w:r w:rsidRPr="00094C78">
        <w:rPr>
          <w:rFonts w:eastAsia="Arial"/>
          <w:i/>
          <w:color w:val="C00000"/>
        </w:rPr>
        <w:t xml:space="preserve">e] </w:t>
      </w:r>
      <w:r w:rsidRPr="00943928">
        <w:rPr>
          <w:rFonts w:eastAsia="Arial"/>
          <w:color w:val="000000"/>
        </w:rPr>
        <w:t>of t</w:t>
      </w:r>
      <w:r w:rsidRPr="00943928">
        <w:rPr>
          <w:rFonts w:eastAsia="Arial"/>
          <w:color w:val="000000"/>
          <w:spacing w:val="-1"/>
        </w:rPr>
        <w:t>h</w:t>
      </w:r>
      <w:r w:rsidRPr="00943928">
        <w:rPr>
          <w:rFonts w:eastAsia="Arial"/>
          <w:color w:val="000000"/>
        </w:rPr>
        <w:t>e</w:t>
      </w:r>
      <w:r w:rsidRPr="00943928">
        <w:rPr>
          <w:rFonts w:eastAsia="Arial"/>
          <w:color w:val="000000"/>
          <w:spacing w:val="-3"/>
        </w:rPr>
        <w:t xml:space="preserve"> </w:t>
      </w:r>
      <w:r w:rsidRPr="00943928">
        <w:rPr>
          <w:rFonts w:eastAsia="Arial"/>
          <w:color w:val="000000"/>
          <w:spacing w:val="-1"/>
        </w:rPr>
        <w:t>t</w:t>
      </w:r>
      <w:r w:rsidRPr="00943928">
        <w:rPr>
          <w:rFonts w:eastAsia="Arial"/>
          <w:color w:val="000000"/>
        </w:rPr>
        <w:t>o</w:t>
      </w:r>
      <w:r w:rsidRPr="00943928">
        <w:rPr>
          <w:rFonts w:eastAsia="Arial"/>
          <w:color w:val="000000"/>
          <w:spacing w:val="2"/>
        </w:rPr>
        <w:t>t</w:t>
      </w:r>
      <w:r w:rsidRPr="00943928">
        <w:rPr>
          <w:rFonts w:eastAsia="Arial"/>
          <w:color w:val="000000"/>
        </w:rPr>
        <w:t>al</w:t>
      </w:r>
      <w:r w:rsidRPr="00943928">
        <w:rPr>
          <w:rFonts w:eastAsia="Arial"/>
          <w:color w:val="000000"/>
          <w:spacing w:val="-5"/>
        </w:rPr>
        <w:t xml:space="preserve"> </w:t>
      </w:r>
      <w:r w:rsidRPr="00943928">
        <w:rPr>
          <w:rFonts w:eastAsia="Arial"/>
          <w:color w:val="000000"/>
          <w:spacing w:val="2"/>
        </w:rPr>
        <w:t>t</w:t>
      </w:r>
      <w:r w:rsidRPr="00943928">
        <w:rPr>
          <w:rFonts w:eastAsia="Arial"/>
          <w:color w:val="000000"/>
        </w:rPr>
        <w:t>e</w:t>
      </w:r>
      <w:r w:rsidRPr="00943928">
        <w:rPr>
          <w:rFonts w:eastAsia="Arial"/>
          <w:color w:val="000000"/>
          <w:spacing w:val="1"/>
        </w:rPr>
        <w:t>n</w:t>
      </w:r>
      <w:r w:rsidRPr="00943928">
        <w:rPr>
          <w:rFonts w:eastAsia="Arial"/>
          <w:color w:val="000000"/>
        </w:rPr>
        <w:t>d</w:t>
      </w:r>
      <w:r w:rsidRPr="00943928">
        <w:rPr>
          <w:rFonts w:eastAsia="Arial"/>
          <w:color w:val="000000"/>
          <w:spacing w:val="-1"/>
        </w:rPr>
        <w:t>e</w:t>
      </w:r>
      <w:r w:rsidRPr="00943928">
        <w:rPr>
          <w:rFonts w:eastAsia="Arial"/>
          <w:color w:val="000000"/>
        </w:rPr>
        <w:t>r</w:t>
      </w:r>
      <w:r w:rsidRPr="00943928">
        <w:rPr>
          <w:rFonts w:eastAsia="Arial"/>
          <w:color w:val="000000"/>
          <w:spacing w:val="-5"/>
        </w:rPr>
        <w:t xml:space="preserve"> </w:t>
      </w:r>
      <w:r w:rsidRPr="00943928">
        <w:rPr>
          <w:rFonts w:eastAsia="Arial"/>
          <w:color w:val="000000"/>
          <w:spacing w:val="2"/>
        </w:rPr>
        <w:t>e</w:t>
      </w:r>
      <w:r w:rsidRPr="00943928">
        <w:rPr>
          <w:rFonts w:eastAsia="Arial"/>
          <w:color w:val="000000"/>
          <w:spacing w:val="-1"/>
        </w:rPr>
        <w:t>v</w:t>
      </w:r>
      <w:r w:rsidRPr="00943928">
        <w:rPr>
          <w:rFonts w:eastAsia="Arial"/>
          <w:color w:val="000000"/>
          <w:spacing w:val="2"/>
        </w:rPr>
        <w:t>a</w:t>
      </w:r>
      <w:r w:rsidRPr="00943928">
        <w:rPr>
          <w:rFonts w:eastAsia="Arial"/>
          <w:color w:val="000000"/>
          <w:spacing w:val="-1"/>
        </w:rPr>
        <w:t>l</w:t>
      </w:r>
      <w:r w:rsidRPr="00943928">
        <w:rPr>
          <w:rFonts w:eastAsia="Arial"/>
          <w:color w:val="000000"/>
        </w:rPr>
        <w:t>u</w:t>
      </w:r>
      <w:r w:rsidRPr="00943928">
        <w:rPr>
          <w:rFonts w:eastAsia="Arial"/>
          <w:color w:val="000000"/>
          <w:spacing w:val="1"/>
        </w:rPr>
        <w:t>a</w:t>
      </w:r>
      <w:r w:rsidRPr="00943928">
        <w:rPr>
          <w:rFonts w:eastAsia="Arial"/>
          <w:color w:val="000000"/>
        </w:rPr>
        <w:t>t</w:t>
      </w:r>
      <w:r w:rsidRPr="00943928">
        <w:rPr>
          <w:rFonts w:eastAsia="Arial"/>
          <w:color w:val="000000"/>
          <w:spacing w:val="-1"/>
        </w:rPr>
        <w:t>i</w:t>
      </w:r>
      <w:r w:rsidRPr="00943928">
        <w:rPr>
          <w:rFonts w:eastAsia="Arial"/>
          <w:color w:val="000000"/>
          <w:spacing w:val="2"/>
        </w:rPr>
        <w:t>o</w:t>
      </w:r>
      <w:r w:rsidRPr="00943928">
        <w:rPr>
          <w:rFonts w:eastAsia="Arial"/>
          <w:color w:val="000000"/>
        </w:rPr>
        <w:t>n</w:t>
      </w:r>
      <w:r w:rsidRPr="00943928">
        <w:rPr>
          <w:rFonts w:eastAsia="Arial"/>
          <w:color w:val="000000"/>
          <w:spacing w:val="-6"/>
        </w:rPr>
        <w:t xml:space="preserve"> </w:t>
      </w:r>
      <w:r w:rsidRPr="00943928">
        <w:rPr>
          <w:rFonts w:eastAsia="Arial"/>
          <w:color w:val="000000"/>
          <w:spacing w:val="1"/>
        </w:rPr>
        <w:t>sc</w:t>
      </w:r>
      <w:r w:rsidRPr="00943928">
        <w:rPr>
          <w:rFonts w:eastAsia="Arial"/>
          <w:color w:val="000000"/>
        </w:rPr>
        <w:t>ore.</w:t>
      </w:r>
    </w:p>
    <w:p w14:paraId="1D7C1155" w14:textId="2894258B" w:rsidR="00147598" w:rsidRPr="00943928" w:rsidRDefault="00BB57C1" w:rsidP="00943928">
      <w:pPr>
        <w:pStyle w:val="ListNumber2"/>
        <w:numPr>
          <w:ilvl w:val="0"/>
          <w:numId w:val="19"/>
        </w:numPr>
        <w:rPr>
          <w:rFonts w:eastAsia="Arial"/>
        </w:rPr>
      </w:pPr>
      <w:r w:rsidRPr="00943928">
        <w:rPr>
          <w:rFonts w:eastAsia="Arial"/>
        </w:rPr>
        <w:t>In</w:t>
      </w:r>
      <w:r w:rsidRPr="00943928">
        <w:rPr>
          <w:rFonts w:eastAsia="Arial"/>
          <w:spacing w:val="-3"/>
        </w:rPr>
        <w:t xml:space="preserve"> </w:t>
      </w:r>
      <w:r w:rsidRPr="00943928">
        <w:rPr>
          <w:rFonts w:eastAsia="Arial"/>
        </w:rPr>
        <w:t>a</w:t>
      </w:r>
      <w:r w:rsidRPr="00943928">
        <w:rPr>
          <w:rFonts w:eastAsia="Arial"/>
          <w:spacing w:val="1"/>
        </w:rPr>
        <w:t>d</w:t>
      </w:r>
      <w:r w:rsidRPr="00943928">
        <w:rPr>
          <w:rFonts w:eastAsia="Arial"/>
        </w:rPr>
        <w:t>d</w:t>
      </w:r>
      <w:r w:rsidRPr="00943928">
        <w:rPr>
          <w:rFonts w:eastAsia="Arial"/>
          <w:spacing w:val="-1"/>
        </w:rPr>
        <w:t>i</w:t>
      </w:r>
      <w:r w:rsidRPr="00943928">
        <w:rPr>
          <w:rFonts w:eastAsia="Arial"/>
          <w:spacing w:val="2"/>
        </w:rPr>
        <w:t>t</w:t>
      </w:r>
      <w:r w:rsidRPr="00943928">
        <w:rPr>
          <w:rFonts w:eastAsia="Arial"/>
          <w:spacing w:val="-1"/>
        </w:rPr>
        <w:t>i</w:t>
      </w:r>
      <w:r w:rsidRPr="00943928">
        <w:rPr>
          <w:rFonts w:eastAsia="Arial"/>
          <w:spacing w:val="2"/>
        </w:rPr>
        <w:t>o</w:t>
      </w:r>
      <w:r w:rsidRPr="00943928">
        <w:rPr>
          <w:rFonts w:eastAsia="Arial"/>
        </w:rPr>
        <w:t>n</w:t>
      </w:r>
      <w:r w:rsidRPr="00943928">
        <w:rPr>
          <w:rFonts w:eastAsia="Arial"/>
          <w:spacing w:val="-7"/>
        </w:rPr>
        <w:t xml:space="preserve"> </w:t>
      </w:r>
      <w:r w:rsidRPr="00943928">
        <w:rPr>
          <w:rFonts w:eastAsia="Arial"/>
          <w:spacing w:val="-1"/>
        </w:rPr>
        <w:t>t</w:t>
      </w:r>
      <w:r w:rsidRPr="00943928">
        <w:rPr>
          <w:rFonts w:eastAsia="Arial"/>
        </w:rPr>
        <w:t>o the</w:t>
      </w:r>
      <w:r w:rsidRPr="00943928">
        <w:rPr>
          <w:rFonts w:eastAsia="Arial"/>
          <w:spacing w:val="-4"/>
        </w:rPr>
        <w:t xml:space="preserve"> </w:t>
      </w:r>
      <w:r w:rsidRPr="00943928">
        <w:rPr>
          <w:rFonts w:eastAsia="Arial"/>
          <w:spacing w:val="3"/>
        </w:rPr>
        <w:t>r</w:t>
      </w:r>
      <w:r w:rsidRPr="00943928">
        <w:rPr>
          <w:rFonts w:eastAsia="Arial"/>
        </w:rPr>
        <w:t>e</w:t>
      </w:r>
      <w:r w:rsidRPr="00943928">
        <w:rPr>
          <w:rFonts w:eastAsia="Arial"/>
          <w:spacing w:val="-1"/>
        </w:rPr>
        <w:t>l</w:t>
      </w:r>
      <w:r w:rsidRPr="00943928">
        <w:rPr>
          <w:rFonts w:eastAsia="Arial"/>
          <w:spacing w:val="2"/>
        </w:rPr>
        <w:t>e</w:t>
      </w:r>
      <w:r w:rsidRPr="00943928">
        <w:rPr>
          <w:rFonts w:eastAsia="Arial"/>
          <w:spacing w:val="-1"/>
        </w:rPr>
        <w:t>v</w:t>
      </w:r>
      <w:r w:rsidRPr="00943928">
        <w:rPr>
          <w:rFonts w:eastAsia="Arial"/>
          <w:spacing w:val="2"/>
        </w:rPr>
        <w:t>a</w:t>
      </w:r>
      <w:r w:rsidRPr="00943928">
        <w:rPr>
          <w:rFonts w:eastAsia="Arial"/>
        </w:rPr>
        <w:t>nt</w:t>
      </w:r>
      <w:r w:rsidRPr="00943928">
        <w:rPr>
          <w:rFonts w:eastAsia="Arial"/>
          <w:spacing w:val="-6"/>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rPr>
        <w:t>or</w:t>
      </w:r>
      <w:r w:rsidRPr="00943928">
        <w:rPr>
          <w:rFonts w:eastAsia="Arial"/>
          <w:spacing w:val="-2"/>
        </w:rPr>
        <w:t xml:space="preserve"> </w:t>
      </w:r>
      <w:r w:rsidRPr="00943928">
        <w:rPr>
          <w:rFonts w:eastAsia="Arial"/>
          <w:spacing w:val="1"/>
        </w:rPr>
        <w:t>S</w:t>
      </w:r>
      <w:r w:rsidRPr="00943928">
        <w:rPr>
          <w:rFonts w:eastAsia="Arial"/>
        </w:rPr>
        <w:t>u</w:t>
      </w:r>
      <w:r w:rsidRPr="00943928">
        <w:rPr>
          <w:rFonts w:eastAsia="Arial"/>
          <w:spacing w:val="1"/>
        </w:rPr>
        <w:t>s</w:t>
      </w:r>
      <w:r w:rsidRPr="00943928">
        <w:rPr>
          <w:rFonts w:eastAsia="Arial"/>
        </w:rPr>
        <w:t>ta</w:t>
      </w:r>
      <w:r w:rsidRPr="00943928">
        <w:rPr>
          <w:rFonts w:eastAsia="Arial"/>
          <w:spacing w:val="1"/>
        </w:rPr>
        <w:t>i</w:t>
      </w:r>
      <w:r w:rsidRPr="00943928">
        <w:rPr>
          <w:rFonts w:eastAsia="Arial"/>
        </w:rPr>
        <w:t>n</w:t>
      </w:r>
      <w:r w:rsidRPr="00943928">
        <w:rPr>
          <w:rFonts w:eastAsia="Arial"/>
          <w:spacing w:val="-1"/>
        </w:rPr>
        <w:t>a</w:t>
      </w:r>
      <w:r w:rsidRPr="00943928">
        <w:rPr>
          <w:rFonts w:eastAsia="Arial"/>
          <w:spacing w:val="2"/>
        </w:rPr>
        <w:t>b</w:t>
      </w:r>
      <w:r w:rsidRPr="00943928">
        <w:rPr>
          <w:rFonts w:eastAsia="Arial"/>
          <w:spacing w:val="-1"/>
        </w:rPr>
        <w:t>l</w:t>
      </w:r>
      <w:r w:rsidRPr="00943928">
        <w:rPr>
          <w:rFonts w:eastAsia="Arial"/>
        </w:rPr>
        <w:t>e</w:t>
      </w:r>
      <w:r w:rsidRPr="00943928">
        <w:rPr>
          <w:rFonts w:eastAsia="Arial"/>
          <w:spacing w:val="-8"/>
        </w:rPr>
        <w:t xml:space="preserve"> </w:t>
      </w:r>
      <w:r w:rsidRPr="00943928">
        <w:rPr>
          <w:rFonts w:eastAsia="Arial"/>
          <w:spacing w:val="1"/>
        </w:rPr>
        <w:t>O</w:t>
      </w:r>
      <w:r w:rsidRPr="00943928">
        <w:rPr>
          <w:rFonts w:eastAsia="Arial"/>
        </w:rPr>
        <w:t>utc</w:t>
      </w:r>
      <w:r w:rsidRPr="00943928">
        <w:rPr>
          <w:rFonts w:eastAsia="Arial"/>
          <w:spacing w:val="2"/>
        </w:rPr>
        <w:t>o</w:t>
      </w:r>
      <w:r w:rsidRPr="00943928">
        <w:rPr>
          <w:rFonts w:eastAsia="Arial"/>
          <w:spacing w:val="4"/>
        </w:rPr>
        <w:t>m</w:t>
      </w:r>
      <w:r w:rsidRPr="00943928">
        <w:rPr>
          <w:rFonts w:eastAsia="Arial"/>
          <w:spacing w:val="-3"/>
        </w:rPr>
        <w:t>e</w:t>
      </w:r>
      <w:r w:rsidRPr="00943928">
        <w:rPr>
          <w:rFonts w:eastAsia="Arial"/>
        </w:rPr>
        <w:t>s</w:t>
      </w:r>
      <w:r w:rsidRPr="00943928">
        <w:rPr>
          <w:rFonts w:eastAsia="Arial"/>
          <w:spacing w:val="-8"/>
        </w:rPr>
        <w:t xml:space="preserve"> </w:t>
      </w:r>
      <w:r w:rsidRPr="00943928">
        <w:rPr>
          <w:rFonts w:eastAsia="Arial"/>
          <w:spacing w:val="-1"/>
        </w:rPr>
        <w:t>i</w:t>
      </w:r>
      <w:r w:rsidRPr="00943928">
        <w:rPr>
          <w:rFonts w:eastAsia="Arial"/>
        </w:rPr>
        <w:t>d</w:t>
      </w:r>
      <w:r w:rsidRPr="00943928">
        <w:rPr>
          <w:rFonts w:eastAsia="Arial"/>
          <w:spacing w:val="-1"/>
        </w:rPr>
        <w:t>e</w:t>
      </w:r>
      <w:r w:rsidRPr="00943928">
        <w:rPr>
          <w:rFonts w:eastAsia="Arial"/>
        </w:rPr>
        <w:t>n</w:t>
      </w:r>
      <w:r w:rsidRPr="00943928">
        <w:rPr>
          <w:rFonts w:eastAsia="Arial"/>
          <w:spacing w:val="2"/>
        </w:rPr>
        <w:t>t</w:t>
      </w:r>
      <w:r w:rsidRPr="00943928">
        <w:rPr>
          <w:rFonts w:eastAsia="Arial"/>
          <w:spacing w:val="-1"/>
        </w:rPr>
        <w:t>i</w:t>
      </w:r>
      <w:r w:rsidRPr="00943928">
        <w:rPr>
          <w:rFonts w:eastAsia="Arial"/>
          <w:spacing w:val="2"/>
        </w:rPr>
        <w:t>f</w:t>
      </w:r>
      <w:r w:rsidRPr="00943928">
        <w:rPr>
          <w:rFonts w:eastAsia="Arial"/>
          <w:spacing w:val="-1"/>
        </w:rPr>
        <w:t>i</w:t>
      </w:r>
      <w:r w:rsidRPr="00943928">
        <w:rPr>
          <w:rFonts w:eastAsia="Arial"/>
        </w:rPr>
        <w:t>ed</w:t>
      </w:r>
      <w:r w:rsidRPr="00943928">
        <w:rPr>
          <w:rFonts w:eastAsia="Arial"/>
          <w:spacing w:val="-7"/>
        </w:rPr>
        <w:t xml:space="preserve"> </w:t>
      </w:r>
      <w:r w:rsidRPr="00943928">
        <w:rPr>
          <w:rFonts w:eastAsia="Arial"/>
        </w:rPr>
        <w:t>at</w:t>
      </w:r>
      <w:r w:rsidRPr="00943928">
        <w:rPr>
          <w:rFonts w:eastAsia="Arial"/>
          <w:spacing w:val="-3"/>
        </w:rPr>
        <w:t xml:space="preserve"> </w:t>
      </w:r>
      <w:r w:rsidRPr="00943928">
        <w:rPr>
          <w:rFonts w:eastAsia="Arial"/>
          <w:spacing w:val="2"/>
        </w:rPr>
        <w:t>1</w:t>
      </w:r>
      <w:r w:rsidRPr="00943928">
        <w:rPr>
          <w:rFonts w:eastAsia="Arial"/>
        </w:rPr>
        <w:t>.3(b</w:t>
      </w:r>
      <w:r w:rsidRPr="00943928">
        <w:rPr>
          <w:rFonts w:eastAsia="Arial"/>
          <w:spacing w:val="1"/>
        </w:rPr>
        <w:t>)</w:t>
      </w:r>
      <w:r w:rsidRPr="00943928">
        <w:rPr>
          <w:rFonts w:eastAsia="Arial"/>
        </w:rPr>
        <w:t xml:space="preserve">, </w:t>
      </w:r>
      <w:r w:rsidRPr="00943928">
        <w:rPr>
          <w:rFonts w:eastAsia="Arial"/>
          <w:spacing w:val="1"/>
        </w:rPr>
        <w:t>c</w:t>
      </w:r>
      <w:r w:rsidRPr="00943928">
        <w:rPr>
          <w:rFonts w:eastAsia="Arial"/>
        </w:rPr>
        <w:t>o</w:t>
      </w:r>
      <w:r w:rsidRPr="00943928">
        <w:rPr>
          <w:rFonts w:eastAsia="Arial"/>
          <w:spacing w:val="-1"/>
        </w:rPr>
        <w:t>n</w:t>
      </w:r>
      <w:r w:rsidRPr="00943928">
        <w:rPr>
          <w:rFonts w:eastAsia="Arial"/>
          <w:spacing w:val="1"/>
        </w:rPr>
        <w:t>s</w:t>
      </w:r>
      <w:r w:rsidRPr="00943928">
        <w:rPr>
          <w:rFonts w:eastAsia="Arial"/>
          <w:spacing w:val="-1"/>
        </w:rPr>
        <w:t>i</w:t>
      </w:r>
      <w:r w:rsidRPr="00943928">
        <w:rPr>
          <w:rFonts w:eastAsia="Arial"/>
        </w:rPr>
        <w:t>d</w:t>
      </w:r>
      <w:r w:rsidRPr="00943928">
        <w:rPr>
          <w:rFonts w:eastAsia="Arial"/>
          <w:spacing w:val="-1"/>
        </w:rPr>
        <w:t>e</w:t>
      </w:r>
      <w:r w:rsidRPr="00943928">
        <w:rPr>
          <w:rFonts w:eastAsia="Arial"/>
          <w:spacing w:val="1"/>
        </w:rPr>
        <w:t>r</w:t>
      </w:r>
      <w:r w:rsidRPr="00943928">
        <w:rPr>
          <w:rFonts w:eastAsia="Arial"/>
          <w:spacing w:val="2"/>
        </w:rPr>
        <w:t>a</w:t>
      </w:r>
      <w:r w:rsidRPr="00943928">
        <w:rPr>
          <w:rFonts w:eastAsia="Arial"/>
        </w:rPr>
        <w:t>t</w:t>
      </w:r>
      <w:r w:rsidRPr="00943928">
        <w:rPr>
          <w:rFonts w:eastAsia="Arial"/>
          <w:spacing w:val="-1"/>
        </w:rPr>
        <w:t>i</w:t>
      </w:r>
      <w:r w:rsidRPr="00943928">
        <w:rPr>
          <w:rFonts w:eastAsia="Arial"/>
          <w:spacing w:val="2"/>
        </w:rPr>
        <w:t>o</w:t>
      </w:r>
      <w:r w:rsidRPr="00943928">
        <w:rPr>
          <w:rFonts w:eastAsia="Arial"/>
        </w:rPr>
        <w:t>n</w:t>
      </w:r>
      <w:r w:rsidRPr="00943928">
        <w:rPr>
          <w:rFonts w:eastAsia="Arial"/>
          <w:spacing w:val="-12"/>
        </w:rPr>
        <w:t xml:space="preserve"> </w:t>
      </w:r>
      <w:r w:rsidRPr="00943928">
        <w:rPr>
          <w:rFonts w:eastAsia="Arial"/>
          <w:spacing w:val="4"/>
        </w:rPr>
        <w:t>m</w:t>
      </w:r>
      <w:r w:rsidRPr="00943928">
        <w:rPr>
          <w:rFonts w:eastAsia="Arial"/>
          <w:spacing w:val="2"/>
        </w:rPr>
        <w:t>a</w:t>
      </w:r>
      <w:r w:rsidRPr="00943928">
        <w:rPr>
          <w:rFonts w:eastAsia="Arial"/>
        </w:rPr>
        <w:t>y</w:t>
      </w:r>
      <w:r w:rsidRPr="00943928">
        <w:rPr>
          <w:rFonts w:eastAsia="Arial"/>
          <w:spacing w:val="-8"/>
        </w:rPr>
        <w:t xml:space="preserve"> </w:t>
      </w:r>
      <w:r w:rsidRPr="00943928">
        <w:rPr>
          <w:rFonts w:eastAsia="Arial"/>
        </w:rPr>
        <w:t>a</w:t>
      </w:r>
      <w:r w:rsidRPr="00943928">
        <w:rPr>
          <w:rFonts w:eastAsia="Arial"/>
          <w:spacing w:val="-1"/>
        </w:rPr>
        <w:t>l</w:t>
      </w:r>
      <w:r w:rsidRPr="00943928">
        <w:rPr>
          <w:rFonts w:eastAsia="Arial"/>
          <w:spacing w:val="1"/>
        </w:rPr>
        <w:t>s</w:t>
      </w:r>
      <w:r w:rsidRPr="00943928">
        <w:rPr>
          <w:rFonts w:eastAsia="Arial"/>
        </w:rPr>
        <w:t>o</w:t>
      </w:r>
      <w:r w:rsidRPr="00943928">
        <w:rPr>
          <w:rFonts w:eastAsia="Arial"/>
          <w:spacing w:val="-2"/>
        </w:rPr>
        <w:t xml:space="preserve"> </w:t>
      </w:r>
      <w:r w:rsidRPr="00943928">
        <w:rPr>
          <w:rFonts w:eastAsia="Arial"/>
        </w:rPr>
        <w:t>be</w:t>
      </w:r>
      <w:r w:rsidRPr="00943928">
        <w:rPr>
          <w:rFonts w:eastAsia="Arial"/>
          <w:spacing w:val="-1"/>
        </w:rPr>
        <w:t xml:space="preserve"> </w:t>
      </w:r>
      <w:r w:rsidRPr="00943928">
        <w:rPr>
          <w:rFonts w:eastAsia="Arial"/>
        </w:rPr>
        <w:t>g</w:t>
      </w:r>
      <w:r w:rsidRPr="00943928">
        <w:rPr>
          <w:rFonts w:eastAsia="Arial"/>
          <w:spacing w:val="1"/>
        </w:rPr>
        <w:t>i</w:t>
      </w:r>
      <w:r w:rsidRPr="00943928">
        <w:rPr>
          <w:rFonts w:eastAsia="Arial"/>
          <w:spacing w:val="-1"/>
        </w:rPr>
        <w:t>v</w:t>
      </w:r>
      <w:r w:rsidRPr="00943928">
        <w:rPr>
          <w:rFonts w:eastAsia="Arial"/>
        </w:rPr>
        <w:t>en</w:t>
      </w:r>
      <w:r w:rsidRPr="00943928">
        <w:rPr>
          <w:rFonts w:eastAsia="Arial"/>
          <w:spacing w:val="-4"/>
        </w:rPr>
        <w:t xml:space="preserve"> </w:t>
      </w:r>
      <w:r w:rsidRPr="00943928">
        <w:rPr>
          <w:rFonts w:eastAsia="Arial"/>
        </w:rPr>
        <w:t>to</w:t>
      </w:r>
      <w:r w:rsidRPr="00943928">
        <w:rPr>
          <w:rFonts w:eastAsia="Arial"/>
          <w:spacing w:val="-3"/>
        </w:rPr>
        <w:t xml:space="preserve"> </w:t>
      </w:r>
      <w:r w:rsidRPr="00943928">
        <w:rPr>
          <w:rFonts w:eastAsia="Arial"/>
          <w:spacing w:val="2"/>
        </w:rPr>
        <w:t>an</w:t>
      </w:r>
      <w:r w:rsidRPr="00943928">
        <w:rPr>
          <w:rFonts w:eastAsia="Arial"/>
        </w:rPr>
        <w:t>y</w:t>
      </w:r>
      <w:r w:rsidRPr="00943928">
        <w:rPr>
          <w:rFonts w:eastAsia="Arial"/>
          <w:spacing w:val="-5"/>
        </w:rPr>
        <w:t xml:space="preserve"> </w:t>
      </w:r>
      <w:r w:rsidRPr="00943928">
        <w:rPr>
          <w:rFonts w:eastAsia="Arial"/>
        </w:rPr>
        <w:t>ot</w:t>
      </w:r>
      <w:r w:rsidRPr="00943928">
        <w:rPr>
          <w:rFonts w:eastAsia="Arial"/>
          <w:spacing w:val="1"/>
        </w:rPr>
        <w:t>h</w:t>
      </w:r>
      <w:r w:rsidRPr="00943928">
        <w:rPr>
          <w:rFonts w:eastAsia="Arial"/>
        </w:rPr>
        <w:t>er</w:t>
      </w:r>
      <w:r w:rsidRPr="00943928">
        <w:rPr>
          <w:rFonts w:eastAsia="Arial"/>
          <w:spacing w:val="-5"/>
        </w:rPr>
        <w:t xml:space="preserve"> </w:t>
      </w:r>
      <w:r w:rsidRPr="00943928">
        <w:rPr>
          <w:rFonts w:eastAsia="Arial"/>
          <w:spacing w:val="2"/>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or</w:t>
      </w:r>
      <w:r w:rsidRPr="00943928">
        <w:rPr>
          <w:rFonts w:eastAsia="Arial"/>
          <w:spacing w:val="1"/>
        </w:rPr>
        <w:t xml:space="preserve"> </w:t>
      </w:r>
      <w:r w:rsidRPr="00943928">
        <w:rPr>
          <w:rFonts w:eastAsia="Arial"/>
          <w:spacing w:val="-1"/>
        </w:rPr>
        <w:t>S</w:t>
      </w:r>
      <w:r w:rsidRPr="00943928">
        <w:rPr>
          <w:rFonts w:eastAsia="Arial"/>
        </w:rPr>
        <w:t>u</w:t>
      </w:r>
      <w:r w:rsidRPr="00943928">
        <w:rPr>
          <w:rFonts w:eastAsia="Arial"/>
          <w:spacing w:val="1"/>
        </w:rPr>
        <w:t>s</w:t>
      </w:r>
      <w:r w:rsidRPr="00943928">
        <w:rPr>
          <w:rFonts w:eastAsia="Arial"/>
        </w:rPr>
        <w:t>t</w:t>
      </w:r>
      <w:r w:rsidRPr="00943928">
        <w:rPr>
          <w:rFonts w:eastAsia="Arial"/>
          <w:spacing w:val="2"/>
        </w:rPr>
        <w:t>a</w:t>
      </w:r>
      <w:r w:rsidRPr="00943928">
        <w:rPr>
          <w:rFonts w:eastAsia="Arial"/>
          <w:spacing w:val="-1"/>
        </w:rPr>
        <w:t>i</w:t>
      </w:r>
      <w:r w:rsidRPr="00943928">
        <w:rPr>
          <w:rFonts w:eastAsia="Arial"/>
        </w:rPr>
        <w:t>n</w:t>
      </w:r>
      <w:r w:rsidRPr="00943928">
        <w:rPr>
          <w:rFonts w:eastAsia="Arial"/>
          <w:spacing w:val="1"/>
        </w:rPr>
        <w:t>a</w:t>
      </w:r>
      <w:r w:rsidRPr="00943928">
        <w:rPr>
          <w:rFonts w:eastAsia="Arial"/>
        </w:rPr>
        <w:t>b</w:t>
      </w:r>
      <w:r w:rsidRPr="00943928">
        <w:rPr>
          <w:rFonts w:eastAsia="Arial"/>
          <w:spacing w:val="1"/>
        </w:rPr>
        <w:t>l</w:t>
      </w:r>
      <w:r w:rsidRPr="00943928">
        <w:rPr>
          <w:rFonts w:eastAsia="Arial"/>
        </w:rPr>
        <w:t>e</w:t>
      </w:r>
      <w:r w:rsidRPr="00943928">
        <w:rPr>
          <w:rFonts w:eastAsia="Arial"/>
          <w:spacing w:val="-10"/>
        </w:rPr>
        <w:t xml:space="preserve"> </w:t>
      </w:r>
      <w:r w:rsidRPr="00943928">
        <w:rPr>
          <w:rFonts w:eastAsia="Arial"/>
        </w:rPr>
        <w:t>Out</w:t>
      </w:r>
      <w:r w:rsidRPr="00943928">
        <w:rPr>
          <w:rFonts w:eastAsia="Arial"/>
          <w:spacing w:val="1"/>
        </w:rPr>
        <w:t>c</w:t>
      </w:r>
      <w:r w:rsidRPr="00943928">
        <w:rPr>
          <w:rFonts w:eastAsia="Arial"/>
        </w:rPr>
        <w:t>o</w:t>
      </w:r>
      <w:r w:rsidRPr="00943928">
        <w:rPr>
          <w:rFonts w:eastAsia="Arial"/>
          <w:spacing w:val="4"/>
        </w:rPr>
        <w:t>m</w:t>
      </w:r>
      <w:r w:rsidRPr="00943928">
        <w:rPr>
          <w:rFonts w:eastAsia="Arial"/>
        </w:rPr>
        <w:t>e</w:t>
      </w:r>
      <w:r w:rsidRPr="00943928">
        <w:rPr>
          <w:rFonts w:eastAsia="Arial"/>
          <w:spacing w:val="-8"/>
        </w:rPr>
        <w:t xml:space="preserve"> </w:t>
      </w:r>
      <w:r w:rsidRPr="00943928">
        <w:rPr>
          <w:rFonts w:eastAsia="Arial"/>
          <w:spacing w:val="-1"/>
        </w:rPr>
        <w:t>t</w:t>
      </w:r>
      <w:r w:rsidRPr="00943928">
        <w:rPr>
          <w:rFonts w:eastAsia="Arial"/>
        </w:rPr>
        <w:t>h</w:t>
      </w:r>
      <w:r w:rsidRPr="00943928">
        <w:rPr>
          <w:rFonts w:eastAsia="Arial"/>
          <w:spacing w:val="-1"/>
        </w:rPr>
        <w:t>a</w:t>
      </w:r>
      <w:r w:rsidRPr="00943928">
        <w:rPr>
          <w:rFonts w:eastAsia="Arial"/>
        </w:rPr>
        <w:t>t</w:t>
      </w:r>
      <w:r w:rsidRPr="00943928">
        <w:rPr>
          <w:rFonts w:eastAsia="Arial"/>
          <w:spacing w:val="-1"/>
        </w:rPr>
        <w:t xml:space="preserve"> </w:t>
      </w:r>
      <w:r w:rsidRPr="00943928">
        <w:rPr>
          <w:rFonts w:eastAsia="Arial"/>
        </w:rPr>
        <w:t xml:space="preserve">the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8"/>
        </w:rPr>
        <w:t xml:space="preserve"> </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spacing w:val="1"/>
        </w:rPr>
        <w:t>l</w:t>
      </w:r>
      <w:r w:rsidRPr="00943928">
        <w:rPr>
          <w:rFonts w:eastAsia="Arial"/>
          <w:spacing w:val="-1"/>
        </w:rPr>
        <w:t>i</w:t>
      </w:r>
      <w:r w:rsidRPr="00943928">
        <w:rPr>
          <w:rFonts w:eastAsia="Arial"/>
          <w:spacing w:val="2"/>
        </w:rPr>
        <w:t>n</w:t>
      </w:r>
      <w:r w:rsidRPr="00943928">
        <w:rPr>
          <w:rFonts w:eastAsia="Arial"/>
        </w:rPr>
        <w:t>g</w:t>
      </w:r>
      <w:r w:rsidRPr="00943928">
        <w:rPr>
          <w:rFonts w:eastAsia="Arial"/>
          <w:spacing w:val="-5"/>
        </w:rPr>
        <w:t xml:space="preserve"> </w:t>
      </w:r>
      <w:r w:rsidRPr="00943928">
        <w:rPr>
          <w:rFonts w:eastAsia="Arial"/>
          <w:spacing w:val="-1"/>
        </w:rPr>
        <w:t>t</w:t>
      </w:r>
      <w:r w:rsidRPr="00943928">
        <w:rPr>
          <w:rFonts w:eastAsia="Arial"/>
        </w:rPr>
        <w:t>o</w:t>
      </w:r>
      <w:r w:rsidRPr="00943928">
        <w:rPr>
          <w:rFonts w:eastAsia="Arial"/>
          <w:spacing w:val="2"/>
        </w:rPr>
        <w:t xml:space="preserve"> </w:t>
      </w:r>
      <w:r w:rsidRPr="00943928">
        <w:rPr>
          <w:rFonts w:eastAsia="Arial"/>
        </w:rPr>
        <w:t>d</w:t>
      </w:r>
      <w:r w:rsidRPr="00943928">
        <w:rPr>
          <w:rFonts w:eastAsia="Arial"/>
          <w:spacing w:val="1"/>
        </w:rPr>
        <w:t>e</w:t>
      </w:r>
      <w:r w:rsidRPr="00943928">
        <w:rPr>
          <w:rFonts w:eastAsia="Arial"/>
          <w:spacing w:val="-1"/>
        </w:rPr>
        <w:t>l</w:t>
      </w:r>
      <w:r w:rsidRPr="00943928">
        <w:rPr>
          <w:rFonts w:eastAsia="Arial"/>
          <w:spacing w:val="1"/>
        </w:rPr>
        <w:t>i</w:t>
      </w:r>
      <w:r w:rsidRPr="00943928">
        <w:rPr>
          <w:rFonts w:eastAsia="Arial"/>
          <w:spacing w:val="-1"/>
        </w:rPr>
        <w:t>v</w:t>
      </w:r>
      <w:r w:rsidRPr="00943928">
        <w:rPr>
          <w:rFonts w:eastAsia="Arial"/>
          <w:spacing w:val="2"/>
        </w:rPr>
        <w:t>e</w:t>
      </w:r>
      <w:r w:rsidRPr="00943928">
        <w:rPr>
          <w:rFonts w:eastAsia="Arial"/>
        </w:rPr>
        <w:t>r</w:t>
      </w:r>
      <w:r w:rsidRPr="00943928">
        <w:rPr>
          <w:rFonts w:eastAsia="Arial"/>
          <w:spacing w:val="-5"/>
        </w:rPr>
        <w:t xml:space="preserve"> </w:t>
      </w:r>
      <w:r w:rsidRPr="00943928">
        <w:rPr>
          <w:rFonts w:eastAsia="Arial"/>
        </w:rPr>
        <w:t>as</w:t>
      </w:r>
      <w:r w:rsidRPr="00943928">
        <w:rPr>
          <w:rFonts w:eastAsia="Arial"/>
          <w:spacing w:val="-1"/>
        </w:rPr>
        <w:t xml:space="preserve"> </w:t>
      </w:r>
      <w:r w:rsidRPr="00943928">
        <w:rPr>
          <w:rFonts w:eastAsia="Arial"/>
        </w:rPr>
        <w:t>a</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w:t>
      </w:r>
      <w:r w:rsidRPr="00943928">
        <w:rPr>
          <w:rFonts w:eastAsia="Arial"/>
          <w:spacing w:val="3"/>
        </w:rPr>
        <w:t>r</w:t>
      </w:r>
      <w:r w:rsidRPr="00943928">
        <w:rPr>
          <w:rFonts w:eastAsia="Arial"/>
        </w:rPr>
        <w:t>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8"/>
        </w:rPr>
        <w:t xml:space="preserve"> </w:t>
      </w:r>
      <w:r w:rsidRPr="00943928">
        <w:rPr>
          <w:rFonts w:eastAsia="Arial"/>
          <w:spacing w:val="-2"/>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1"/>
        </w:rPr>
        <w:t>i</w:t>
      </w:r>
      <w:r w:rsidRPr="00943928">
        <w:rPr>
          <w:rFonts w:eastAsia="Arial"/>
        </w:rPr>
        <w:t>r</w:t>
      </w:r>
      <w:r w:rsidRPr="00943928">
        <w:rPr>
          <w:rFonts w:eastAsia="Arial"/>
          <w:spacing w:val="-1"/>
        </w:rPr>
        <w:t xml:space="preserve"> S</w:t>
      </w:r>
      <w:r w:rsidRPr="00943928">
        <w:rPr>
          <w:rFonts w:eastAsia="Arial"/>
          <w:spacing w:val="2"/>
        </w:rPr>
        <w:t>o</w:t>
      </w:r>
      <w:r w:rsidRPr="00943928">
        <w:rPr>
          <w:rFonts w:eastAsia="Arial"/>
          <w:spacing w:val="1"/>
        </w:rPr>
        <w:t>c</w:t>
      </w:r>
      <w:r w:rsidRPr="00943928">
        <w:rPr>
          <w:rFonts w:eastAsia="Arial"/>
          <w:spacing w:val="-1"/>
        </w:rPr>
        <w:t>i</w:t>
      </w:r>
      <w:r w:rsidRPr="00943928">
        <w:rPr>
          <w:rFonts w:eastAsia="Arial"/>
          <w:spacing w:val="1"/>
        </w:rPr>
        <w:t>a</w:t>
      </w:r>
      <w:r w:rsidRPr="00943928">
        <w:rPr>
          <w:rFonts w:eastAsia="Arial"/>
        </w:rPr>
        <w:t xml:space="preserve">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h</w:t>
      </w:r>
      <w:r w:rsidRPr="00943928">
        <w:rPr>
          <w:rFonts w:eastAsia="Arial"/>
          <w:spacing w:val="-3"/>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spacing w:val="2"/>
        </w:rPr>
        <w:t>f</w:t>
      </w:r>
      <w:r w:rsidRPr="00943928">
        <w:rPr>
          <w:rFonts w:eastAsia="Arial"/>
        </w:rPr>
        <w:t>orm</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b</w:t>
      </w:r>
      <w:r w:rsidRPr="00943928">
        <w:rPr>
          <w:rFonts w:eastAsia="Arial"/>
        </w:rPr>
        <w:t>a</w:t>
      </w:r>
      <w:r w:rsidRPr="00943928">
        <w:rPr>
          <w:rFonts w:eastAsia="Arial"/>
          <w:spacing w:val="1"/>
        </w:rPr>
        <w:t>s</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rPr>
        <w:t>of 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 xml:space="preserve">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S</w:t>
      </w:r>
      <w:r w:rsidRPr="00943928">
        <w:rPr>
          <w:rFonts w:eastAsia="Arial"/>
          <w:spacing w:val="1"/>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spacing w:val="3"/>
        </w:rPr>
        <w:t>e</w:t>
      </w:r>
      <w:r w:rsidRPr="00943928">
        <w:rPr>
          <w:rFonts w:eastAsia="Arial"/>
        </w:rPr>
        <w:t>.</w:t>
      </w:r>
    </w:p>
    <w:p w14:paraId="2C668A43" w14:textId="332A3563" w:rsidR="00147598" w:rsidRPr="00943928" w:rsidRDefault="00BB57C1" w:rsidP="00943928">
      <w:pPr>
        <w:pStyle w:val="ListNumber2"/>
        <w:numPr>
          <w:ilvl w:val="0"/>
          <w:numId w:val="19"/>
        </w:numPr>
        <w:rPr>
          <w:rFonts w:eastAsia="Arial"/>
        </w:rPr>
      </w:pPr>
      <w:r w:rsidRPr="00943928">
        <w:rPr>
          <w:rFonts w:eastAsia="Arial"/>
          <w:spacing w:val="5"/>
        </w:rPr>
        <w:t>T</w:t>
      </w:r>
      <w:r w:rsidRPr="00943928">
        <w:rPr>
          <w:rFonts w:eastAsia="Arial"/>
          <w:spacing w:val="2"/>
        </w:rPr>
        <w:t>h</w:t>
      </w:r>
      <w:r w:rsidRPr="00943928">
        <w:rPr>
          <w:rFonts w:eastAsia="Arial"/>
        </w:rPr>
        <w:t>e</w:t>
      </w:r>
      <w:r w:rsidRPr="00943928">
        <w:rPr>
          <w:rFonts w:eastAsia="Arial"/>
          <w:spacing w:val="1"/>
        </w:rPr>
        <w:t xml:space="preserve"> 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2"/>
        </w:rPr>
        <w:t xml:space="preserve">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rPr>
        <w:t>e</w:t>
      </w:r>
      <w:r w:rsidRPr="00943928">
        <w:rPr>
          <w:rFonts w:eastAsia="Arial"/>
          <w:spacing w:val="6"/>
        </w:rPr>
        <w:t>m</w:t>
      </w:r>
      <w:r w:rsidRPr="00943928">
        <w:rPr>
          <w:rFonts w:eastAsia="Arial"/>
          <w:spacing w:val="2"/>
        </w:rPr>
        <w:t>en</w:t>
      </w:r>
      <w:r w:rsidRPr="00943928">
        <w:rPr>
          <w:rFonts w:eastAsia="Arial"/>
        </w:rPr>
        <w:t>t</w:t>
      </w:r>
      <w:r w:rsidRPr="00943928">
        <w:rPr>
          <w:rFonts w:eastAsia="Arial"/>
          <w:spacing w:val="-7"/>
        </w:rPr>
        <w:t xml:space="preserve"> </w:t>
      </w:r>
      <w:r w:rsidRPr="00943928">
        <w:rPr>
          <w:rFonts w:eastAsia="Arial"/>
        </w:rPr>
        <w:t>Co</w:t>
      </w:r>
      <w:r w:rsidRPr="00943928">
        <w:rPr>
          <w:rFonts w:eastAsia="Arial"/>
          <w:spacing w:val="4"/>
        </w:rPr>
        <w:t>m</w:t>
      </w:r>
      <w:r w:rsidRPr="00943928">
        <w:rPr>
          <w:rFonts w:eastAsia="Arial"/>
          <w:spacing w:val="7"/>
        </w:rPr>
        <w:t>m</w:t>
      </w:r>
      <w:r w:rsidRPr="00943928">
        <w:rPr>
          <w:rFonts w:eastAsia="Arial"/>
          <w:spacing w:val="1"/>
        </w:rPr>
        <w:t>i</w:t>
      </w:r>
      <w:r w:rsidRPr="00943928">
        <w:rPr>
          <w:rFonts w:eastAsia="Arial"/>
        </w:rPr>
        <w:t>t</w:t>
      </w:r>
      <w:r w:rsidRPr="00943928">
        <w:rPr>
          <w:rFonts w:eastAsia="Arial"/>
          <w:spacing w:val="4"/>
        </w:rPr>
        <w:t>m</w:t>
      </w:r>
      <w:r w:rsidRPr="00943928">
        <w:rPr>
          <w:rFonts w:eastAsia="Arial"/>
          <w:spacing w:val="2"/>
        </w:rPr>
        <w:t>ent</w:t>
      </w:r>
      <w:r w:rsidRPr="00943928">
        <w:rPr>
          <w:rFonts w:eastAsia="Arial"/>
        </w:rPr>
        <w:t>s</w:t>
      </w:r>
      <w:r w:rsidRPr="00943928">
        <w:rPr>
          <w:rFonts w:eastAsia="Arial"/>
          <w:spacing w:val="-7"/>
        </w:rPr>
        <w:t xml:space="preserve"> </w:t>
      </w:r>
      <w:r w:rsidRPr="00943928">
        <w:rPr>
          <w:rFonts w:eastAsia="Arial"/>
          <w:spacing w:val="1"/>
        </w:rPr>
        <w:t>(</w:t>
      </w:r>
      <w:r w:rsidRPr="00943928">
        <w:rPr>
          <w:rFonts w:eastAsia="Arial"/>
          <w:spacing w:val="4"/>
        </w:rPr>
        <w:t>m</w:t>
      </w:r>
      <w:r w:rsidRPr="00943928">
        <w:rPr>
          <w:rFonts w:eastAsia="Arial"/>
          <w:spacing w:val="2"/>
        </w:rPr>
        <w:t>ad</w:t>
      </w:r>
      <w:r w:rsidRPr="00943928">
        <w:rPr>
          <w:rFonts w:eastAsia="Arial"/>
        </w:rPr>
        <w:t>e</w:t>
      </w:r>
      <w:r w:rsidRPr="00943928">
        <w:rPr>
          <w:rFonts w:eastAsia="Arial"/>
          <w:spacing w:val="-2"/>
        </w:rPr>
        <w:t xml:space="preserve"> </w:t>
      </w:r>
      <w:r w:rsidRPr="00943928">
        <w:rPr>
          <w:rFonts w:eastAsia="Arial"/>
        </w:rPr>
        <w:t>w</w:t>
      </w:r>
      <w:r w:rsidRPr="00943928">
        <w:rPr>
          <w:rFonts w:eastAsia="Arial"/>
          <w:spacing w:val="1"/>
        </w:rPr>
        <w:t>i</w:t>
      </w:r>
      <w:r w:rsidRPr="00943928">
        <w:rPr>
          <w:rFonts w:eastAsia="Arial"/>
          <w:spacing w:val="2"/>
        </w:rPr>
        <w:t>th</w:t>
      </w:r>
      <w:r w:rsidRPr="00943928">
        <w:rPr>
          <w:rFonts w:eastAsia="Arial"/>
          <w:spacing w:val="4"/>
        </w:rPr>
        <w:t>i</w:t>
      </w:r>
      <w:r w:rsidRPr="00943928">
        <w:rPr>
          <w:rFonts w:eastAsia="Arial"/>
        </w:rPr>
        <w:t>n</w:t>
      </w:r>
      <w:r w:rsidRPr="00943928">
        <w:rPr>
          <w:rFonts w:eastAsia="Arial"/>
          <w:spacing w:val="-1"/>
        </w:rPr>
        <w:t xml:space="preserve"> </w:t>
      </w:r>
      <w:r w:rsidRPr="00943928">
        <w:rPr>
          <w:rFonts w:eastAsia="Arial"/>
          <w:spacing w:val="4"/>
        </w:rPr>
        <w:t>t</w:t>
      </w:r>
      <w:r w:rsidRPr="00943928">
        <w:rPr>
          <w:rFonts w:eastAsia="Arial"/>
          <w:spacing w:val="2"/>
        </w:rPr>
        <w:t>h</w:t>
      </w:r>
      <w:r w:rsidRPr="00943928">
        <w:rPr>
          <w:rFonts w:eastAsia="Arial"/>
        </w:rPr>
        <w:t>e</w:t>
      </w:r>
      <w:r w:rsidRPr="00943928">
        <w:rPr>
          <w:rFonts w:eastAsia="Arial"/>
          <w:spacing w:val="1"/>
        </w:rPr>
        <w:t xml:space="preserve"> </w:t>
      </w:r>
      <w:r w:rsidRPr="00943928">
        <w:rPr>
          <w:rFonts w:eastAsia="Arial"/>
          <w:spacing w:val="3"/>
        </w:rPr>
        <w:t>s</w:t>
      </w:r>
      <w:r w:rsidRPr="00943928">
        <w:rPr>
          <w:rFonts w:eastAsia="Arial"/>
          <w:spacing w:val="2"/>
        </w:rPr>
        <w:t>u</w:t>
      </w:r>
      <w:r w:rsidRPr="00943928">
        <w:rPr>
          <w:rFonts w:eastAsia="Arial"/>
          <w:spacing w:val="3"/>
        </w:rPr>
        <w:t>cc</w:t>
      </w:r>
      <w:r w:rsidRPr="00943928">
        <w:rPr>
          <w:rFonts w:eastAsia="Arial"/>
          <w:spacing w:val="2"/>
        </w:rPr>
        <w:t>e</w:t>
      </w:r>
      <w:r w:rsidRPr="00943928">
        <w:rPr>
          <w:rFonts w:eastAsia="Arial"/>
          <w:spacing w:val="1"/>
        </w:rPr>
        <w:t>ss</w:t>
      </w:r>
      <w:r w:rsidRPr="00943928">
        <w:rPr>
          <w:rFonts w:eastAsia="Arial"/>
          <w:spacing w:val="4"/>
        </w:rPr>
        <w:t>f</w:t>
      </w:r>
      <w:r w:rsidRPr="00943928">
        <w:rPr>
          <w:rFonts w:eastAsia="Arial"/>
          <w:spacing w:val="2"/>
        </w:rPr>
        <w:t>u</w:t>
      </w:r>
      <w:r w:rsidRPr="00943928">
        <w:rPr>
          <w:rFonts w:eastAsia="Arial"/>
        </w:rPr>
        <w:t>l</w:t>
      </w:r>
      <w:r w:rsidRPr="00943928">
        <w:rPr>
          <w:rFonts w:eastAsia="Arial"/>
          <w:spacing w:val="-8"/>
        </w:rPr>
        <w:t xml:space="preserve"> </w:t>
      </w:r>
      <w:r w:rsidRPr="00943928">
        <w:rPr>
          <w:rFonts w:eastAsia="Arial"/>
          <w:spacing w:val="5"/>
        </w:rPr>
        <w:t>T</w:t>
      </w:r>
      <w:r w:rsidRPr="00943928">
        <w:rPr>
          <w:rFonts w:eastAsia="Arial"/>
          <w:spacing w:val="2"/>
        </w:rPr>
        <w:t>ende</w:t>
      </w:r>
      <w:r w:rsidRPr="00943928">
        <w:rPr>
          <w:rFonts w:eastAsia="Arial"/>
          <w:spacing w:val="3"/>
        </w:rPr>
        <w:t>r</w:t>
      </w:r>
      <w:r w:rsidRPr="00943928">
        <w:rPr>
          <w:rFonts w:eastAsia="Arial"/>
          <w:spacing w:val="2"/>
        </w:rPr>
        <w:t>e</w:t>
      </w:r>
      <w:r w:rsidRPr="00943928">
        <w:rPr>
          <w:rFonts w:eastAsia="Arial"/>
          <w:spacing w:val="3"/>
        </w:rPr>
        <w:t>r</w:t>
      </w:r>
      <w:r w:rsidRPr="00943928">
        <w:rPr>
          <w:rFonts w:eastAsia="Arial"/>
          <w:spacing w:val="1"/>
        </w:rPr>
        <w:t>’</w:t>
      </w:r>
      <w:r w:rsidRPr="00943928">
        <w:rPr>
          <w:rFonts w:eastAsia="Arial"/>
        </w:rPr>
        <w:t xml:space="preserve">s </w:t>
      </w:r>
      <w:r w:rsidRPr="00943928">
        <w:rPr>
          <w:rFonts w:eastAsia="Arial"/>
          <w:spacing w:val="1"/>
        </w:rPr>
        <w:t>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2"/>
        </w:rPr>
        <w:t xml:space="preserve">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spacing w:val="2"/>
        </w:rPr>
        <w:t>e</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2"/>
        </w:rPr>
        <w:t xml:space="preserve"> </w:t>
      </w:r>
      <w:r w:rsidRPr="00943928">
        <w:rPr>
          <w:rFonts w:eastAsia="Arial"/>
          <w:spacing w:val="2"/>
        </w:rPr>
        <w:t>C</w:t>
      </w:r>
      <w:r w:rsidRPr="00943928">
        <w:rPr>
          <w:rFonts w:eastAsia="Arial"/>
        </w:rPr>
        <w:t>o</w:t>
      </w:r>
      <w:r w:rsidRPr="00943928">
        <w:rPr>
          <w:rFonts w:eastAsia="Arial"/>
          <w:spacing w:val="4"/>
        </w:rPr>
        <w:t>m</w:t>
      </w:r>
      <w:r w:rsidRPr="00943928">
        <w:rPr>
          <w:rFonts w:eastAsia="Arial"/>
          <w:spacing w:val="2"/>
        </w:rPr>
        <w:t>m</w:t>
      </w:r>
      <w:r w:rsidRPr="00943928">
        <w:rPr>
          <w:rFonts w:eastAsia="Arial"/>
          <w:spacing w:val="1"/>
        </w:rPr>
        <w:t>i</w:t>
      </w:r>
      <w:r w:rsidRPr="00943928">
        <w:rPr>
          <w:rFonts w:eastAsia="Arial"/>
          <w:spacing w:val="2"/>
        </w:rPr>
        <w:t>t</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7"/>
        </w:rPr>
        <w:t xml:space="preserve"> </w:t>
      </w:r>
      <w:r w:rsidRPr="00943928">
        <w:rPr>
          <w:rFonts w:eastAsia="Arial"/>
          <w:spacing w:val="1"/>
        </w:rPr>
        <w:t>P</w:t>
      </w:r>
      <w:r w:rsidRPr="00943928">
        <w:rPr>
          <w:rFonts w:eastAsia="Arial"/>
          <w:spacing w:val="3"/>
        </w:rPr>
        <w:t>r</w:t>
      </w:r>
      <w:r w:rsidRPr="00943928">
        <w:rPr>
          <w:rFonts w:eastAsia="Arial"/>
          <w:spacing w:val="2"/>
        </w:rPr>
        <w:t>opo</w:t>
      </w:r>
      <w:r w:rsidRPr="00943928">
        <w:rPr>
          <w:rFonts w:eastAsia="Arial"/>
          <w:spacing w:val="3"/>
        </w:rPr>
        <w:t>s</w:t>
      </w:r>
      <w:r w:rsidRPr="00943928">
        <w:rPr>
          <w:rFonts w:eastAsia="Arial"/>
          <w:spacing w:val="2"/>
        </w:rPr>
        <w:t>a</w:t>
      </w:r>
      <w:r w:rsidRPr="00943928">
        <w:rPr>
          <w:rFonts w:eastAsia="Arial"/>
          <w:spacing w:val="6"/>
        </w:rPr>
        <w:t>l</w:t>
      </w:r>
      <w:r w:rsidRPr="00943928">
        <w:rPr>
          <w:rFonts w:eastAsia="Arial"/>
        </w:rPr>
        <w:t>)</w:t>
      </w:r>
      <w:r w:rsidRPr="00943928">
        <w:rPr>
          <w:rFonts w:eastAsia="Arial"/>
          <w:spacing w:val="-4"/>
        </w:rPr>
        <w:t xml:space="preserve"> </w:t>
      </w:r>
      <w:r w:rsidRPr="00943928">
        <w:rPr>
          <w:rFonts w:eastAsia="Arial"/>
        </w:rPr>
        <w:t>w</w:t>
      </w:r>
      <w:r w:rsidRPr="00943928">
        <w:rPr>
          <w:rFonts w:eastAsia="Arial"/>
          <w:spacing w:val="1"/>
        </w:rPr>
        <w:t>il</w:t>
      </w:r>
      <w:r w:rsidRPr="00943928">
        <w:rPr>
          <w:rFonts w:eastAsia="Arial"/>
        </w:rPr>
        <w:t xml:space="preserve">l </w:t>
      </w:r>
      <w:r w:rsidRPr="00943928">
        <w:rPr>
          <w:rFonts w:eastAsia="Arial"/>
          <w:spacing w:val="4"/>
        </w:rPr>
        <w:t>b</w:t>
      </w:r>
      <w:r w:rsidRPr="00943928">
        <w:rPr>
          <w:rFonts w:eastAsia="Arial"/>
        </w:rPr>
        <w:t>e</w:t>
      </w:r>
      <w:r w:rsidRPr="00943928">
        <w:rPr>
          <w:rFonts w:eastAsia="Arial"/>
          <w:spacing w:val="2"/>
        </w:rPr>
        <w:t xml:space="preserve"> </w:t>
      </w:r>
      <w:r w:rsidRPr="00943928">
        <w:rPr>
          <w:rFonts w:eastAsia="Arial"/>
          <w:spacing w:val="1"/>
        </w:rPr>
        <w:t>i</w:t>
      </w:r>
      <w:r w:rsidRPr="00943928">
        <w:rPr>
          <w:rFonts w:eastAsia="Arial"/>
          <w:spacing w:val="2"/>
        </w:rPr>
        <w:t>n</w:t>
      </w:r>
      <w:r w:rsidRPr="00943928">
        <w:rPr>
          <w:rFonts w:eastAsia="Arial"/>
          <w:spacing w:val="6"/>
        </w:rPr>
        <w:t>c</w:t>
      </w:r>
      <w:r w:rsidRPr="00943928">
        <w:rPr>
          <w:rFonts w:eastAsia="Arial"/>
          <w:spacing w:val="1"/>
        </w:rPr>
        <w:t>l</w:t>
      </w:r>
      <w:r w:rsidRPr="00943928">
        <w:rPr>
          <w:rFonts w:eastAsia="Arial"/>
          <w:spacing w:val="2"/>
        </w:rPr>
        <w:t>ude</w:t>
      </w:r>
      <w:r w:rsidRPr="00943928">
        <w:rPr>
          <w:rFonts w:eastAsia="Arial"/>
        </w:rPr>
        <w:t>d</w:t>
      </w:r>
      <w:r w:rsidRPr="00943928">
        <w:rPr>
          <w:rFonts w:eastAsia="Arial"/>
          <w:spacing w:val="-3"/>
        </w:rPr>
        <w:t xml:space="preserve"> </w:t>
      </w:r>
      <w:r w:rsidRPr="00943928">
        <w:rPr>
          <w:rFonts w:eastAsia="Arial"/>
          <w:spacing w:val="2"/>
        </w:rPr>
        <w:t>a</w:t>
      </w:r>
      <w:r w:rsidRPr="00943928">
        <w:rPr>
          <w:rFonts w:eastAsia="Arial"/>
        </w:rPr>
        <w:t>s</w:t>
      </w:r>
      <w:r w:rsidRPr="00943928">
        <w:rPr>
          <w:rFonts w:eastAsia="Arial"/>
          <w:spacing w:val="3"/>
        </w:rPr>
        <w:t xml:space="preserve"> </w:t>
      </w:r>
      <w:r w:rsidRPr="00943928">
        <w:rPr>
          <w:rFonts w:eastAsia="Arial"/>
          <w:spacing w:val="2"/>
        </w:rPr>
        <w:t>pa</w:t>
      </w:r>
      <w:r w:rsidRPr="00943928">
        <w:rPr>
          <w:rFonts w:eastAsia="Arial"/>
          <w:spacing w:val="3"/>
        </w:rPr>
        <w:t>r</w:t>
      </w:r>
      <w:r w:rsidRPr="00943928">
        <w:rPr>
          <w:rFonts w:eastAsia="Arial"/>
        </w:rPr>
        <w:t>t</w:t>
      </w:r>
      <w:r w:rsidRPr="00943928">
        <w:rPr>
          <w:rFonts w:eastAsia="Arial"/>
          <w:spacing w:val="1"/>
        </w:rPr>
        <w:t xml:space="preserve"> </w:t>
      </w:r>
      <w:r w:rsidRPr="00943928">
        <w:rPr>
          <w:rFonts w:eastAsia="Arial"/>
          <w:spacing w:val="2"/>
        </w:rPr>
        <w:t>o</w:t>
      </w:r>
      <w:r w:rsidRPr="00943928">
        <w:rPr>
          <w:rFonts w:eastAsia="Arial"/>
        </w:rPr>
        <w:t>f</w:t>
      </w:r>
      <w:r w:rsidRPr="00943928">
        <w:rPr>
          <w:rFonts w:eastAsia="Arial"/>
          <w:spacing w:val="11"/>
        </w:rPr>
        <w:t xml:space="preserve"> </w:t>
      </w:r>
      <w:r w:rsidRPr="00943928">
        <w:rPr>
          <w:rFonts w:eastAsia="Arial"/>
          <w:spacing w:val="2"/>
        </w:rPr>
        <w:t>th</w:t>
      </w:r>
      <w:r w:rsidRPr="00943928">
        <w:rPr>
          <w:rFonts w:eastAsia="Arial"/>
        </w:rPr>
        <w:t>e</w:t>
      </w:r>
      <w:r w:rsidRPr="00943928">
        <w:rPr>
          <w:rFonts w:eastAsia="Arial"/>
          <w:spacing w:val="1"/>
        </w:rPr>
        <w:t xml:space="preserve"> 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 xml:space="preserve">l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rPr>
        <w:t>e</w:t>
      </w:r>
      <w:r w:rsidRPr="00943928">
        <w:rPr>
          <w:rFonts w:eastAsia="Arial"/>
          <w:spacing w:val="6"/>
        </w:rPr>
        <w:t>m</w:t>
      </w:r>
      <w:r w:rsidRPr="00943928">
        <w:rPr>
          <w:rFonts w:eastAsia="Arial"/>
          <w:spacing w:val="2"/>
        </w:rPr>
        <w:t>en</w:t>
      </w:r>
      <w:r w:rsidRPr="00943928">
        <w:rPr>
          <w:rFonts w:eastAsia="Arial"/>
        </w:rPr>
        <w:t>t</w:t>
      </w:r>
      <w:r w:rsidRPr="00943928">
        <w:rPr>
          <w:rFonts w:eastAsia="Arial"/>
          <w:spacing w:val="-4"/>
        </w:rPr>
        <w:t xml:space="preserve"> </w:t>
      </w:r>
      <w:r w:rsidRPr="00943928">
        <w:rPr>
          <w:rFonts w:eastAsia="Arial"/>
          <w:spacing w:val="2"/>
        </w:rPr>
        <w:t>C</w:t>
      </w:r>
      <w:r w:rsidRPr="00943928">
        <w:rPr>
          <w:rFonts w:eastAsia="Arial"/>
        </w:rPr>
        <w:t>o</w:t>
      </w:r>
      <w:r w:rsidRPr="00943928">
        <w:rPr>
          <w:rFonts w:eastAsia="Arial"/>
          <w:spacing w:val="4"/>
        </w:rPr>
        <w:t>mm</w:t>
      </w:r>
      <w:r w:rsidRPr="00943928">
        <w:rPr>
          <w:rFonts w:eastAsia="Arial"/>
          <w:spacing w:val="1"/>
        </w:rPr>
        <w:t>i</w:t>
      </w:r>
      <w:r w:rsidRPr="00943928">
        <w:rPr>
          <w:rFonts w:eastAsia="Arial"/>
        </w:rPr>
        <w:t>t</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9"/>
        </w:rPr>
        <w:t xml:space="preserve"> </w:t>
      </w:r>
      <w:r w:rsidRPr="00943928">
        <w:rPr>
          <w:rFonts w:eastAsia="Arial"/>
          <w:spacing w:val="1"/>
        </w:rPr>
        <w:t>S</w:t>
      </w:r>
      <w:r w:rsidRPr="00943928">
        <w:rPr>
          <w:rFonts w:eastAsia="Arial"/>
          <w:spacing w:val="3"/>
        </w:rPr>
        <w:t>c</w:t>
      </w:r>
      <w:r w:rsidRPr="00943928">
        <w:rPr>
          <w:rFonts w:eastAsia="Arial"/>
          <w:spacing w:val="2"/>
        </w:rPr>
        <w:t>hedu</w:t>
      </w:r>
      <w:r w:rsidRPr="00943928">
        <w:rPr>
          <w:rFonts w:eastAsia="Arial"/>
          <w:spacing w:val="1"/>
        </w:rPr>
        <w:t>l</w:t>
      </w:r>
      <w:r w:rsidRPr="00943928">
        <w:rPr>
          <w:rFonts w:eastAsia="Arial"/>
        </w:rPr>
        <w:t>e</w:t>
      </w:r>
      <w:r w:rsidRPr="00943928">
        <w:rPr>
          <w:rFonts w:eastAsia="Arial"/>
          <w:spacing w:val="-4"/>
        </w:rPr>
        <w:t xml:space="preserve"> </w:t>
      </w:r>
      <w:r w:rsidRPr="00943928">
        <w:rPr>
          <w:rFonts w:eastAsia="Arial"/>
          <w:spacing w:val="2"/>
        </w:rPr>
        <w:t>t</w:t>
      </w:r>
      <w:r w:rsidRPr="00943928">
        <w:rPr>
          <w:rFonts w:eastAsia="Arial"/>
        </w:rPr>
        <w:t>o</w:t>
      </w:r>
      <w:r w:rsidRPr="00943928">
        <w:rPr>
          <w:rFonts w:eastAsia="Arial"/>
          <w:spacing w:val="7"/>
        </w:rPr>
        <w:t xml:space="preserve"> </w:t>
      </w:r>
      <w:r w:rsidRPr="00943928">
        <w:rPr>
          <w:rFonts w:eastAsia="Arial"/>
          <w:spacing w:val="4"/>
        </w:rPr>
        <w:t>t</w:t>
      </w:r>
      <w:r w:rsidRPr="00943928">
        <w:rPr>
          <w:rFonts w:eastAsia="Arial"/>
          <w:spacing w:val="2"/>
        </w:rPr>
        <w:t>h</w:t>
      </w:r>
      <w:r w:rsidRPr="00943928">
        <w:rPr>
          <w:rFonts w:eastAsia="Arial"/>
        </w:rPr>
        <w:t>e</w:t>
      </w:r>
      <w:r w:rsidRPr="00943928">
        <w:rPr>
          <w:rFonts w:eastAsia="Arial"/>
          <w:spacing w:val="1"/>
        </w:rPr>
        <w:t xml:space="preserve"> </w:t>
      </w:r>
      <w:r w:rsidRPr="00943928">
        <w:rPr>
          <w:rFonts w:eastAsia="Arial"/>
          <w:spacing w:val="2"/>
        </w:rPr>
        <w:t>Cont</w:t>
      </w:r>
      <w:r w:rsidRPr="00943928">
        <w:rPr>
          <w:rFonts w:eastAsia="Arial"/>
          <w:spacing w:val="3"/>
        </w:rPr>
        <w:t>r</w:t>
      </w:r>
      <w:r w:rsidRPr="00943928">
        <w:rPr>
          <w:rFonts w:eastAsia="Arial"/>
          <w:spacing w:val="2"/>
        </w:rPr>
        <w:t>a</w:t>
      </w:r>
      <w:r w:rsidRPr="00943928">
        <w:rPr>
          <w:rFonts w:eastAsia="Arial"/>
          <w:spacing w:val="3"/>
        </w:rPr>
        <w:t>c</w:t>
      </w:r>
      <w:r w:rsidRPr="00943928">
        <w:rPr>
          <w:rFonts w:eastAsia="Arial"/>
        </w:rPr>
        <w:t>t</w:t>
      </w:r>
      <w:r w:rsidRPr="00943928">
        <w:rPr>
          <w:rFonts w:eastAsia="Arial"/>
          <w:spacing w:val="-4"/>
        </w:rPr>
        <w:t xml:space="preserve"> </w:t>
      </w:r>
      <w:r w:rsidRPr="00943928">
        <w:rPr>
          <w:rFonts w:eastAsia="Arial"/>
          <w:spacing w:val="2"/>
        </w:rPr>
        <w:t>t</w:t>
      </w:r>
      <w:r w:rsidRPr="00943928">
        <w:rPr>
          <w:rFonts w:eastAsia="Arial"/>
        </w:rPr>
        <w:t>o</w:t>
      </w:r>
      <w:r w:rsidRPr="00943928">
        <w:rPr>
          <w:rFonts w:eastAsia="Arial"/>
          <w:spacing w:val="2"/>
        </w:rPr>
        <w:t xml:space="preserve"> b</w:t>
      </w:r>
      <w:r w:rsidRPr="00943928">
        <w:rPr>
          <w:rFonts w:eastAsia="Arial"/>
        </w:rPr>
        <w:t>e</w:t>
      </w:r>
      <w:r w:rsidRPr="00943928">
        <w:rPr>
          <w:rFonts w:eastAsia="Arial"/>
          <w:spacing w:val="2"/>
        </w:rPr>
        <w:t xml:space="preserve"> ente</w:t>
      </w:r>
      <w:r w:rsidRPr="00943928">
        <w:rPr>
          <w:rFonts w:eastAsia="Arial"/>
          <w:spacing w:val="3"/>
        </w:rPr>
        <w:t>r</w:t>
      </w:r>
      <w:r w:rsidRPr="00943928">
        <w:rPr>
          <w:rFonts w:eastAsia="Arial"/>
          <w:spacing w:val="2"/>
        </w:rPr>
        <w:t>e</w:t>
      </w:r>
      <w:r w:rsidRPr="00943928">
        <w:rPr>
          <w:rFonts w:eastAsia="Arial"/>
        </w:rPr>
        <w:t>d</w:t>
      </w:r>
      <w:r w:rsidRPr="00943928">
        <w:rPr>
          <w:rFonts w:eastAsia="Arial"/>
          <w:spacing w:val="-3"/>
        </w:rPr>
        <w:t xml:space="preserve"> </w:t>
      </w:r>
      <w:r w:rsidRPr="00943928">
        <w:rPr>
          <w:rFonts w:eastAsia="Arial"/>
          <w:spacing w:val="4"/>
        </w:rPr>
        <w:t>i</w:t>
      </w:r>
      <w:r w:rsidRPr="00943928">
        <w:rPr>
          <w:rFonts w:eastAsia="Arial"/>
          <w:spacing w:val="2"/>
        </w:rPr>
        <w:t>nt</w:t>
      </w:r>
      <w:r w:rsidRPr="00943928">
        <w:rPr>
          <w:rFonts w:eastAsia="Arial"/>
        </w:rPr>
        <w:t>o</w:t>
      </w:r>
      <w:r w:rsidRPr="00943928">
        <w:rPr>
          <w:rFonts w:eastAsia="Arial"/>
          <w:spacing w:val="1"/>
        </w:rPr>
        <w:t xml:space="preserve"> </w:t>
      </w:r>
      <w:r w:rsidRPr="00943928">
        <w:rPr>
          <w:rFonts w:eastAsia="Arial"/>
          <w:spacing w:val="2"/>
        </w:rPr>
        <w:t>be</w:t>
      </w:r>
      <w:r w:rsidRPr="00943928">
        <w:rPr>
          <w:rFonts w:eastAsia="Arial"/>
          <w:spacing w:val="4"/>
        </w:rPr>
        <w:t>t</w:t>
      </w:r>
      <w:r w:rsidRPr="00943928">
        <w:rPr>
          <w:rFonts w:eastAsia="Arial"/>
        </w:rPr>
        <w:t>w</w:t>
      </w:r>
      <w:r w:rsidRPr="00943928">
        <w:rPr>
          <w:rFonts w:eastAsia="Arial"/>
          <w:spacing w:val="2"/>
        </w:rPr>
        <w:t>e</w:t>
      </w:r>
      <w:r w:rsidRPr="00943928">
        <w:rPr>
          <w:rFonts w:eastAsia="Arial"/>
          <w:spacing w:val="4"/>
        </w:rPr>
        <w:t>e</w:t>
      </w:r>
      <w:r w:rsidRPr="00943928">
        <w:rPr>
          <w:rFonts w:eastAsia="Arial"/>
        </w:rPr>
        <w:t>n</w:t>
      </w:r>
      <w:r w:rsidRPr="00943928">
        <w:rPr>
          <w:rFonts w:eastAsia="Arial"/>
          <w:spacing w:val="-2"/>
        </w:rPr>
        <w:t xml:space="preserve"> </w:t>
      </w:r>
      <w:r w:rsidRPr="00943928">
        <w:rPr>
          <w:rFonts w:eastAsia="Arial"/>
          <w:spacing w:val="2"/>
        </w:rPr>
        <w:t>th</w:t>
      </w:r>
      <w:r w:rsidRPr="00943928">
        <w:rPr>
          <w:rFonts w:eastAsia="Arial"/>
        </w:rPr>
        <w:t xml:space="preserve">e </w:t>
      </w:r>
      <w:r w:rsidRPr="00943928">
        <w:rPr>
          <w:rFonts w:eastAsia="Arial"/>
          <w:spacing w:val="3"/>
        </w:rPr>
        <w:t>s</w:t>
      </w:r>
      <w:r w:rsidRPr="00943928">
        <w:rPr>
          <w:rFonts w:eastAsia="Arial"/>
          <w:spacing w:val="2"/>
        </w:rPr>
        <w:t>u</w:t>
      </w:r>
      <w:r w:rsidRPr="00943928">
        <w:rPr>
          <w:rFonts w:eastAsia="Arial"/>
          <w:spacing w:val="3"/>
        </w:rPr>
        <w:t>cc</w:t>
      </w:r>
      <w:r w:rsidRPr="00943928">
        <w:rPr>
          <w:rFonts w:eastAsia="Arial"/>
        </w:rPr>
        <w:t>e</w:t>
      </w:r>
      <w:r w:rsidRPr="00943928">
        <w:rPr>
          <w:rFonts w:eastAsia="Arial"/>
          <w:spacing w:val="3"/>
        </w:rPr>
        <w:t>s</w:t>
      </w:r>
      <w:r w:rsidRPr="00943928">
        <w:rPr>
          <w:rFonts w:eastAsia="Arial"/>
          <w:spacing w:val="1"/>
        </w:rPr>
        <w:t>s</w:t>
      </w:r>
      <w:r w:rsidRPr="00943928">
        <w:rPr>
          <w:rFonts w:eastAsia="Arial"/>
          <w:spacing w:val="4"/>
        </w:rPr>
        <w:t>f</w:t>
      </w:r>
      <w:r w:rsidRPr="00943928">
        <w:rPr>
          <w:rFonts w:eastAsia="Arial"/>
          <w:spacing w:val="2"/>
        </w:rPr>
        <w:t>u</w:t>
      </w:r>
      <w:r w:rsidRPr="00943928">
        <w:rPr>
          <w:rFonts w:eastAsia="Arial"/>
        </w:rPr>
        <w:t>l</w:t>
      </w:r>
      <w:r w:rsidRPr="00943928">
        <w:rPr>
          <w:rFonts w:eastAsia="Arial"/>
          <w:spacing w:val="-8"/>
        </w:rPr>
        <w:t xml:space="preserve"> </w:t>
      </w:r>
      <w:r w:rsidRPr="00943928">
        <w:rPr>
          <w:rFonts w:eastAsia="Arial"/>
          <w:spacing w:val="5"/>
        </w:rPr>
        <w:t>T</w:t>
      </w:r>
      <w:r w:rsidRPr="00943928">
        <w:rPr>
          <w:rFonts w:eastAsia="Arial"/>
          <w:spacing w:val="2"/>
        </w:rPr>
        <w:t>ende</w:t>
      </w:r>
      <w:r w:rsidRPr="00943928">
        <w:rPr>
          <w:rFonts w:eastAsia="Arial"/>
          <w:spacing w:val="3"/>
        </w:rPr>
        <w:t>r</w:t>
      </w:r>
      <w:r w:rsidRPr="00943928">
        <w:rPr>
          <w:rFonts w:eastAsia="Arial"/>
          <w:spacing w:val="2"/>
        </w:rPr>
        <w:t>e</w:t>
      </w:r>
      <w:r w:rsidRPr="00943928">
        <w:rPr>
          <w:rFonts w:eastAsia="Arial"/>
        </w:rPr>
        <w:t>r</w:t>
      </w:r>
      <w:r w:rsidRPr="00943928">
        <w:rPr>
          <w:rFonts w:eastAsia="Arial"/>
          <w:spacing w:val="-3"/>
        </w:rPr>
        <w:t xml:space="preserve"> </w:t>
      </w:r>
      <w:r w:rsidRPr="00943928">
        <w:rPr>
          <w:rFonts w:eastAsia="Arial"/>
          <w:spacing w:val="2"/>
        </w:rPr>
        <w:t>an</w:t>
      </w:r>
      <w:r w:rsidRPr="00943928">
        <w:rPr>
          <w:rFonts w:eastAsia="Arial"/>
        </w:rPr>
        <w:t>d</w:t>
      </w:r>
      <w:r w:rsidRPr="00943928">
        <w:rPr>
          <w:rFonts w:eastAsia="Arial"/>
          <w:spacing w:val="1"/>
        </w:rPr>
        <w:t xml:space="preserve"> </w:t>
      </w:r>
      <w:r w:rsidRPr="00943928">
        <w:rPr>
          <w:rFonts w:eastAsia="Arial"/>
          <w:spacing w:val="2"/>
        </w:rPr>
        <w:t>th</w:t>
      </w:r>
      <w:r w:rsidRPr="00943928">
        <w:rPr>
          <w:rFonts w:eastAsia="Arial"/>
        </w:rPr>
        <w:t>e</w:t>
      </w:r>
      <w:r w:rsidRPr="00943928">
        <w:rPr>
          <w:rFonts w:eastAsia="Arial"/>
          <w:spacing w:val="1"/>
        </w:rPr>
        <w:t xml:space="preserve"> </w:t>
      </w:r>
      <w:r w:rsidRPr="00943928">
        <w:rPr>
          <w:rFonts w:eastAsia="Arial"/>
          <w:spacing w:val="2"/>
        </w:rPr>
        <w:t>Depa</w:t>
      </w:r>
      <w:r w:rsidRPr="00943928">
        <w:rPr>
          <w:rFonts w:eastAsia="Arial"/>
          <w:spacing w:val="3"/>
        </w:rPr>
        <w:t>r</w:t>
      </w:r>
      <w:r w:rsidRPr="00943928">
        <w:rPr>
          <w:rFonts w:eastAsia="Arial"/>
          <w:spacing w:val="2"/>
        </w:rPr>
        <w:t>t</w:t>
      </w:r>
      <w:r w:rsidRPr="00943928">
        <w:rPr>
          <w:rFonts w:eastAsia="Arial"/>
          <w:spacing w:val="7"/>
        </w:rPr>
        <w:t>m</w:t>
      </w:r>
      <w:r w:rsidRPr="00943928">
        <w:rPr>
          <w:rFonts w:eastAsia="Arial"/>
          <w:spacing w:val="2"/>
        </w:rPr>
        <w:t>ent/</w:t>
      </w:r>
      <w:r w:rsidRPr="00943928">
        <w:rPr>
          <w:rFonts w:eastAsia="Arial"/>
          <w:spacing w:val="1"/>
        </w:rPr>
        <w:t>A</w:t>
      </w:r>
      <w:r w:rsidRPr="00943928">
        <w:rPr>
          <w:rFonts w:eastAsia="Arial"/>
          <w:spacing w:val="2"/>
        </w:rPr>
        <w:t>gen</w:t>
      </w:r>
      <w:r w:rsidRPr="00943928">
        <w:rPr>
          <w:rFonts w:eastAsia="Arial"/>
          <w:spacing w:val="6"/>
        </w:rPr>
        <w:t>c</w:t>
      </w:r>
      <w:r w:rsidRPr="00943928">
        <w:rPr>
          <w:rFonts w:eastAsia="Arial"/>
          <w:spacing w:val="-4"/>
        </w:rPr>
        <w:t>y</w:t>
      </w:r>
      <w:r w:rsidRPr="00943928">
        <w:rPr>
          <w:rFonts w:eastAsia="Arial"/>
        </w:rPr>
        <w:t>.</w:t>
      </w:r>
    </w:p>
    <w:p w14:paraId="5A3A1714" w14:textId="6C55B6F5" w:rsidR="00147598" w:rsidRDefault="00BB57C1" w:rsidP="00943928">
      <w:pPr>
        <w:pStyle w:val="ListNumber2"/>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spacing w:val="7"/>
        </w:rPr>
        <w:t>m</w:t>
      </w:r>
      <w:r>
        <w:rPr>
          <w:rFonts w:eastAsia="Arial"/>
        </w:rPr>
        <w:t>a</w:t>
      </w:r>
      <w:r>
        <w:rPr>
          <w:rFonts w:eastAsia="Arial"/>
          <w:spacing w:val="-4"/>
        </w:rPr>
        <w:t>y</w:t>
      </w:r>
      <w:r>
        <w:rPr>
          <w:rFonts w:eastAsia="Arial"/>
        </w:rPr>
        <w:t xml:space="preserve">, at </w:t>
      </w:r>
      <w:r>
        <w:rPr>
          <w:rFonts w:eastAsia="Arial"/>
          <w:spacing w:val="1"/>
        </w:rPr>
        <w:t>i</w:t>
      </w:r>
      <w:r>
        <w:rPr>
          <w:rFonts w:eastAsia="Arial"/>
        </w:rPr>
        <w:t>ts</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w:t>
      </w:r>
      <w:r>
        <w:rPr>
          <w:rFonts w:eastAsia="Arial"/>
          <w:spacing w:val="1"/>
        </w:rPr>
        <w:t>i</w:t>
      </w:r>
      <w:r>
        <w:rPr>
          <w:rFonts w:eastAsia="Arial"/>
        </w:rPr>
        <w:t>on,</w:t>
      </w:r>
      <w:r>
        <w:rPr>
          <w:rFonts w:eastAsia="Arial"/>
          <w:spacing w:val="-5"/>
        </w:rPr>
        <w:t xml:space="preserve"> </w:t>
      </w:r>
      <w:r>
        <w:rPr>
          <w:rFonts w:eastAsia="Arial"/>
          <w:spacing w:val="3"/>
        </w:rPr>
        <w:t>s</w:t>
      </w:r>
      <w:r>
        <w:rPr>
          <w:rFonts w:eastAsia="Arial"/>
        </w:rPr>
        <w:t>ee</w:t>
      </w:r>
      <w:r>
        <w:rPr>
          <w:rFonts w:eastAsia="Arial"/>
          <w:spacing w:val="6"/>
        </w:rPr>
        <w:t>k</w:t>
      </w:r>
      <w:r>
        <w:rPr>
          <w:rFonts w:eastAsia="Arial"/>
        </w:rPr>
        <w:t>:</w:t>
      </w:r>
    </w:p>
    <w:p w14:paraId="2E353AC2" w14:textId="199BC1B1" w:rsidR="00147598" w:rsidRPr="00943928" w:rsidRDefault="00BB57C1" w:rsidP="00943928">
      <w:pPr>
        <w:pStyle w:val="ListNumber3"/>
        <w:numPr>
          <w:ilvl w:val="0"/>
          <w:numId w:val="20"/>
        </w:numPr>
        <w:rPr>
          <w:rFonts w:eastAsia="Arial"/>
        </w:rPr>
      </w:pPr>
      <w:r w:rsidRPr="00943928">
        <w:rPr>
          <w:rFonts w:eastAsia="Arial"/>
          <w:spacing w:val="2"/>
        </w:rPr>
        <w:t>f</w:t>
      </w:r>
      <w:r w:rsidRPr="00943928">
        <w:rPr>
          <w:rFonts w:eastAsia="Arial"/>
        </w:rPr>
        <w:t>urther</w:t>
      </w:r>
      <w:r w:rsidRPr="00943928">
        <w:rPr>
          <w:rFonts w:eastAsia="Arial"/>
          <w:spacing w:val="-6"/>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spacing w:val="2"/>
        </w:rPr>
        <w:t>f</w:t>
      </w:r>
      <w:r w:rsidRPr="00943928">
        <w:rPr>
          <w:rFonts w:eastAsia="Arial"/>
          <w:spacing w:val="1"/>
        </w:rPr>
        <w:t>r</w:t>
      </w:r>
      <w:r w:rsidRPr="00943928">
        <w:rPr>
          <w:rFonts w:eastAsia="Arial"/>
          <w:spacing w:val="-3"/>
        </w:rPr>
        <w:t>o</w:t>
      </w:r>
      <w:r w:rsidRPr="00943928">
        <w:rPr>
          <w:rFonts w:eastAsia="Arial"/>
        </w:rPr>
        <w:t>m 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su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9"/>
        </w:rPr>
        <w:t xml:space="preserve"> </w:t>
      </w:r>
      <w:r w:rsidRPr="00943928">
        <w:rPr>
          <w:rFonts w:eastAsia="Arial"/>
        </w:rPr>
        <w:t>or</w:t>
      </w:r>
    </w:p>
    <w:p w14:paraId="0888AE2D" w14:textId="1C2D23EC" w:rsidR="00147598" w:rsidRPr="00943928" w:rsidRDefault="00BB57C1" w:rsidP="00943928">
      <w:pPr>
        <w:pStyle w:val="ListNumber3"/>
        <w:numPr>
          <w:ilvl w:val="0"/>
          <w:numId w:val="20"/>
        </w:numPr>
        <w:rPr>
          <w:rFonts w:eastAsia="Arial"/>
        </w:rPr>
      </w:pPr>
      <w:r w:rsidRPr="00943928">
        <w:rPr>
          <w:rFonts w:eastAsia="Arial"/>
        </w:rPr>
        <w:t>to</w:t>
      </w:r>
      <w:r w:rsidRPr="00943928">
        <w:rPr>
          <w:rFonts w:eastAsia="Arial"/>
          <w:spacing w:val="-2"/>
        </w:rPr>
        <w:t xml:space="preserve"> </w:t>
      </w:r>
      <w:r w:rsidRPr="00943928">
        <w:rPr>
          <w:rFonts w:eastAsia="Arial"/>
        </w:rPr>
        <w:t>h</w:t>
      </w:r>
      <w:r w:rsidRPr="00943928">
        <w:rPr>
          <w:rFonts w:eastAsia="Arial"/>
          <w:spacing w:val="1"/>
        </w:rPr>
        <w:t>o</w:t>
      </w:r>
      <w:r w:rsidRPr="00943928">
        <w:rPr>
          <w:rFonts w:eastAsia="Arial"/>
          <w:spacing w:val="-1"/>
        </w:rPr>
        <w:t>l</w:t>
      </w:r>
      <w:r w:rsidRPr="00943928">
        <w:rPr>
          <w:rFonts w:eastAsia="Arial"/>
        </w:rPr>
        <w:t>d</w:t>
      </w:r>
      <w:r w:rsidRPr="00943928">
        <w:rPr>
          <w:rFonts w:eastAsia="Arial"/>
          <w:spacing w:val="-2"/>
        </w:rPr>
        <w:t xml:space="preserve"> </w:t>
      </w:r>
      <w:r w:rsidRPr="00943928">
        <w:rPr>
          <w:rFonts w:eastAsia="Arial"/>
        </w:rPr>
        <w:t>d</w:t>
      </w:r>
      <w:r w:rsidRPr="00943928">
        <w:rPr>
          <w:rFonts w:eastAsia="Arial"/>
          <w:spacing w:val="-1"/>
        </w:rPr>
        <w:t>i</w:t>
      </w:r>
      <w:r w:rsidRPr="00943928">
        <w:rPr>
          <w:rFonts w:eastAsia="Arial"/>
          <w:spacing w:val="1"/>
        </w:rPr>
        <w:t>sc</w:t>
      </w:r>
      <w:r w:rsidRPr="00943928">
        <w:rPr>
          <w:rFonts w:eastAsia="Arial"/>
        </w:rPr>
        <w:t>u</w:t>
      </w:r>
      <w:r w:rsidRPr="00943928">
        <w:rPr>
          <w:rFonts w:eastAsia="Arial"/>
          <w:spacing w:val="1"/>
        </w:rPr>
        <w:t>ss</w:t>
      </w:r>
      <w:r w:rsidRPr="00943928">
        <w:rPr>
          <w:rFonts w:eastAsia="Arial"/>
          <w:spacing w:val="-1"/>
        </w:rPr>
        <w:t>i</w:t>
      </w:r>
      <w:r w:rsidRPr="00943928">
        <w:rPr>
          <w:rFonts w:eastAsia="Arial"/>
        </w:rPr>
        <w:t>o</w:t>
      </w:r>
      <w:r w:rsidRPr="00943928">
        <w:rPr>
          <w:rFonts w:eastAsia="Arial"/>
          <w:spacing w:val="-1"/>
        </w:rPr>
        <w:t>n</w:t>
      </w:r>
      <w:r w:rsidRPr="00943928">
        <w:rPr>
          <w:rFonts w:eastAsia="Arial"/>
        </w:rPr>
        <w:t>s</w:t>
      </w:r>
      <w:r w:rsidRPr="00943928">
        <w:rPr>
          <w:rFonts w:eastAsia="Arial"/>
          <w:spacing w:val="-7"/>
        </w:rPr>
        <w:t xml:space="preserve"> </w:t>
      </w:r>
      <w:r w:rsidRPr="00943928">
        <w:rPr>
          <w:rFonts w:eastAsia="Arial"/>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4"/>
        </w:rPr>
        <w:t xml:space="preserve"> </w:t>
      </w:r>
      <w:r w:rsidRPr="00943928">
        <w:rPr>
          <w:rFonts w:eastAsia="Arial"/>
        </w:rPr>
        <w:t>s</w:t>
      </w:r>
      <w:r w:rsidRPr="00943928">
        <w:rPr>
          <w:rFonts w:eastAsia="Arial"/>
          <w:spacing w:val="2"/>
        </w:rPr>
        <w:t>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p>
    <w:p w14:paraId="432AAB6B" w14:textId="77777777" w:rsidR="00147598" w:rsidRDefault="00BB57C1" w:rsidP="00943928">
      <w:pPr>
        <w:pStyle w:val="NormalIndent"/>
        <w:ind w:firstLine="720"/>
        <w:rPr>
          <w:rFonts w:eastAsia="Arial"/>
        </w:rPr>
      </w:pPr>
      <w:r>
        <w:rPr>
          <w:rFonts w:eastAsia="Arial"/>
          <w:spacing w:val="1"/>
        </w:rPr>
        <w:t>r</w:t>
      </w:r>
      <w:r>
        <w:rPr>
          <w:rFonts w:eastAsia="Arial"/>
        </w:rPr>
        <w:t>e</w:t>
      </w:r>
      <w:r>
        <w:rPr>
          <w:rFonts w:eastAsia="Arial"/>
          <w:spacing w:val="-1"/>
        </w:rPr>
        <w:t>g</w:t>
      </w:r>
      <w:r>
        <w:rPr>
          <w:rFonts w:eastAsia="Arial"/>
        </w:rPr>
        <w:t>ard</w:t>
      </w:r>
      <w:r>
        <w:rPr>
          <w:rFonts w:eastAsia="Arial"/>
          <w:spacing w:val="1"/>
        </w:rPr>
        <w:t>i</w:t>
      </w:r>
      <w:r>
        <w:rPr>
          <w:rFonts w:eastAsia="Arial"/>
        </w:rPr>
        <w:t>ng</w:t>
      </w:r>
      <w:r>
        <w:rPr>
          <w:rFonts w:eastAsia="Arial"/>
          <w:spacing w:val="-9"/>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ss</w:t>
      </w:r>
      <w:r>
        <w:rPr>
          <w:rFonts w:eastAsia="Arial"/>
          <w:spacing w:val="2"/>
        </w:rPr>
        <w:t>f</w:t>
      </w:r>
      <w:r>
        <w:rPr>
          <w:rFonts w:eastAsia="Arial"/>
        </w:rPr>
        <w:t>ul</w:t>
      </w:r>
      <w:r>
        <w:rPr>
          <w:rFonts w:eastAsia="Arial"/>
          <w:spacing w:val="-10"/>
        </w:rPr>
        <w:t xml:space="preserve"> </w:t>
      </w:r>
      <w:r>
        <w:rPr>
          <w:rFonts w:eastAsia="Arial"/>
        </w:rPr>
        <w:t>Tend</w:t>
      </w:r>
      <w:r>
        <w:rPr>
          <w:rFonts w:eastAsia="Arial"/>
          <w:spacing w:val="-1"/>
        </w:rPr>
        <w:t>e</w:t>
      </w:r>
      <w:r>
        <w:rPr>
          <w:rFonts w:eastAsia="Arial"/>
          <w:spacing w:val="3"/>
        </w:rPr>
        <w:t>r</w:t>
      </w:r>
      <w:r>
        <w:rPr>
          <w:rFonts w:eastAsia="Arial"/>
        </w:rPr>
        <w:t>er’s</w:t>
      </w:r>
      <w:r>
        <w:rPr>
          <w:rFonts w:eastAsia="Arial"/>
          <w:spacing w:val="-10"/>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2"/>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P</w:t>
      </w:r>
      <w:r>
        <w:rPr>
          <w:rFonts w:eastAsia="Arial"/>
          <w:spacing w:val="1"/>
        </w:rPr>
        <w:t>r</w:t>
      </w:r>
      <w:r>
        <w:rPr>
          <w:rFonts w:eastAsia="Arial"/>
        </w:rPr>
        <w:t>o</w:t>
      </w:r>
      <w:r>
        <w:rPr>
          <w:rFonts w:eastAsia="Arial"/>
          <w:spacing w:val="-1"/>
        </w:rPr>
        <w:t>p</w:t>
      </w:r>
      <w:r>
        <w:rPr>
          <w:rFonts w:eastAsia="Arial"/>
        </w:rPr>
        <w:t>o</w:t>
      </w:r>
      <w:r>
        <w:rPr>
          <w:rFonts w:eastAsia="Arial"/>
          <w:spacing w:val="1"/>
        </w:rPr>
        <w:t>s</w:t>
      </w:r>
      <w:r>
        <w:rPr>
          <w:rFonts w:eastAsia="Arial"/>
          <w:spacing w:val="2"/>
        </w:rPr>
        <w:t>a</w:t>
      </w:r>
      <w:r>
        <w:rPr>
          <w:rFonts w:eastAsia="Arial"/>
          <w:spacing w:val="-1"/>
        </w:rPr>
        <w:t>l</w:t>
      </w:r>
      <w:r>
        <w:rPr>
          <w:rFonts w:eastAsia="Arial"/>
        </w:rPr>
        <w:t>.</w:t>
      </w:r>
    </w:p>
    <w:p w14:paraId="0EA9C389" w14:textId="501A7383" w:rsidR="00147598" w:rsidRDefault="00BB57C1" w:rsidP="00B15ACD">
      <w:pPr>
        <w:pStyle w:val="ListNumber"/>
        <w:numPr>
          <w:ilvl w:val="1"/>
          <w:numId w:val="9"/>
        </w:numPr>
        <w:rPr>
          <w:rFonts w:eastAsia="Arial"/>
        </w:rPr>
      </w:pPr>
      <w:r>
        <w:rPr>
          <w:rFonts w:eastAsia="Arial"/>
        </w:rPr>
        <w:t>Rep</w:t>
      </w:r>
      <w:r>
        <w:rPr>
          <w:rFonts w:eastAsia="Arial"/>
          <w:spacing w:val="1"/>
        </w:rPr>
        <w:t>o</w:t>
      </w:r>
      <w:r>
        <w:rPr>
          <w:rFonts w:eastAsia="Arial"/>
          <w:spacing w:val="-1"/>
        </w:rPr>
        <w:t>r</w:t>
      </w:r>
      <w:r>
        <w:rPr>
          <w:rFonts w:eastAsia="Arial"/>
          <w:spacing w:val="1"/>
        </w:rPr>
        <w:t>t</w:t>
      </w:r>
      <w:r>
        <w:rPr>
          <w:rFonts w:eastAsia="Arial"/>
        </w:rPr>
        <w:t>ing</w:t>
      </w:r>
    </w:p>
    <w:p w14:paraId="3B84BD0A" w14:textId="55589C16" w:rsidR="00147598" w:rsidRPr="00943928" w:rsidRDefault="00BB57C1" w:rsidP="00943928">
      <w:pPr>
        <w:pStyle w:val="ListNumber2"/>
        <w:numPr>
          <w:ilvl w:val="0"/>
          <w:numId w:val="21"/>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8"/>
        </w:rPr>
        <w:t xml:space="preserve"> </w:t>
      </w:r>
      <w:r w:rsidRPr="00943928">
        <w:rPr>
          <w:rFonts w:eastAsia="Arial"/>
        </w:rPr>
        <w:t>w</w:t>
      </w:r>
      <w:r w:rsidRPr="00943928">
        <w:rPr>
          <w:rFonts w:eastAsia="Arial"/>
          <w:spacing w:val="2"/>
        </w:rPr>
        <w:t>i</w:t>
      </w:r>
      <w:r w:rsidRPr="00943928">
        <w:rPr>
          <w:rFonts w:eastAsia="Arial"/>
          <w:spacing w:val="-1"/>
        </w:rPr>
        <w:t>l</w:t>
      </w:r>
      <w:r w:rsidRPr="00943928">
        <w:rPr>
          <w:rFonts w:eastAsia="Arial"/>
        </w:rPr>
        <w:t>l</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re</w:t>
      </w:r>
      <w:r w:rsidRPr="00943928">
        <w:rPr>
          <w:rFonts w:eastAsia="Arial"/>
          <w:spacing w:val="1"/>
        </w:rPr>
        <w:t>q</w:t>
      </w:r>
      <w:r w:rsidRPr="00943928">
        <w:rPr>
          <w:rFonts w:eastAsia="Arial"/>
        </w:rPr>
        <w:t>u</w:t>
      </w:r>
      <w:r w:rsidRPr="00943928">
        <w:rPr>
          <w:rFonts w:eastAsia="Arial"/>
          <w:spacing w:val="-1"/>
        </w:rPr>
        <w:t>i</w:t>
      </w:r>
      <w:r w:rsidRPr="00943928">
        <w:rPr>
          <w:rFonts w:eastAsia="Arial"/>
          <w:spacing w:val="1"/>
        </w:rPr>
        <w:t>r</w:t>
      </w:r>
      <w:r w:rsidRPr="00943928">
        <w:rPr>
          <w:rFonts w:eastAsia="Arial"/>
          <w:spacing w:val="2"/>
        </w:rPr>
        <w:t>e</w:t>
      </w:r>
      <w:r w:rsidRPr="00943928">
        <w:rPr>
          <w:rFonts w:eastAsia="Arial"/>
        </w:rPr>
        <w:t>d</w:t>
      </w:r>
      <w:r w:rsidRPr="00943928">
        <w:rPr>
          <w:rFonts w:eastAsia="Arial"/>
          <w:spacing w:val="-7"/>
        </w:rPr>
        <w:t xml:space="preserve"> </w:t>
      </w:r>
      <w:r w:rsidRPr="00943928">
        <w:rPr>
          <w:rFonts w:eastAsia="Arial"/>
          <w:spacing w:val="-1"/>
        </w:rPr>
        <w:t>t</w:t>
      </w:r>
      <w:r w:rsidRPr="00943928">
        <w:rPr>
          <w:rFonts w:eastAsia="Arial"/>
        </w:rPr>
        <w:t xml:space="preserve">o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w:t>
      </w:r>
      <w:r w:rsidRPr="00943928">
        <w:rPr>
          <w:rFonts w:eastAsia="Arial"/>
          <w:spacing w:val="-6"/>
        </w:rPr>
        <w:t xml:space="preserve"> </w:t>
      </w:r>
      <w:r w:rsidRPr="00943928">
        <w:rPr>
          <w:rFonts w:eastAsia="Arial"/>
          <w:spacing w:val="-3"/>
        </w:rPr>
        <w:t>w</w:t>
      </w:r>
      <w:r w:rsidRPr="00943928">
        <w:rPr>
          <w:rFonts w:eastAsia="Arial"/>
          <w:spacing w:val="3"/>
        </w:rPr>
        <w:t>r</w:t>
      </w:r>
      <w:r w:rsidRPr="00943928">
        <w:rPr>
          <w:rFonts w:eastAsia="Arial"/>
          <w:spacing w:val="-1"/>
        </w:rPr>
        <w:t>i</w:t>
      </w:r>
      <w:r w:rsidRPr="00943928">
        <w:rPr>
          <w:rFonts w:eastAsia="Arial"/>
        </w:rPr>
        <w:t>t</w:t>
      </w:r>
      <w:r w:rsidRPr="00943928">
        <w:rPr>
          <w:rFonts w:eastAsia="Arial"/>
          <w:spacing w:val="2"/>
        </w:rPr>
        <w:t>t</w:t>
      </w:r>
      <w:r w:rsidRPr="00943928">
        <w:rPr>
          <w:rFonts w:eastAsia="Arial"/>
        </w:rPr>
        <w:t>en</w:t>
      </w:r>
      <w:r w:rsidRPr="00943928">
        <w:rPr>
          <w:rFonts w:eastAsia="Arial"/>
          <w:spacing w:val="-7"/>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 xml:space="preserve">t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ts</w:t>
      </w:r>
      <w:r w:rsidRPr="00943928">
        <w:rPr>
          <w:rFonts w:eastAsia="Arial"/>
          <w:spacing w:val="-5"/>
        </w:rPr>
        <w:t xml:space="preserve"> </w:t>
      </w:r>
      <w:r w:rsidRPr="00943928">
        <w:rPr>
          <w:rFonts w:eastAsia="Arial"/>
          <w:spacing w:val="2"/>
        </w:rPr>
        <w:t>t</w:t>
      </w:r>
      <w:r w:rsidRPr="00943928">
        <w:rPr>
          <w:rFonts w:eastAsia="Arial"/>
        </w:rPr>
        <w:t>o</w:t>
      </w:r>
      <w:r w:rsidRPr="00943928">
        <w:rPr>
          <w:rFonts w:eastAsia="Arial"/>
          <w:spacing w:val="-2"/>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spacing w:val="2"/>
        </w:rPr>
        <w:t>n</w:t>
      </w:r>
      <w:r w:rsidRPr="00943928">
        <w:rPr>
          <w:rFonts w:eastAsia="Arial"/>
        </w:rPr>
        <w:t>tra</w:t>
      </w:r>
      <w:r w:rsidRPr="00943928">
        <w:rPr>
          <w:rFonts w:eastAsia="Arial"/>
          <w:spacing w:val="1"/>
        </w:rPr>
        <w:t>c</w:t>
      </w:r>
      <w:r w:rsidRPr="00943928">
        <w:rPr>
          <w:rFonts w:eastAsia="Arial"/>
        </w:rPr>
        <w:t>t</w:t>
      </w:r>
      <w:r w:rsidRPr="00943928">
        <w:rPr>
          <w:rFonts w:eastAsia="Arial"/>
          <w:spacing w:val="-8"/>
        </w:rPr>
        <w:t xml:space="preserve"> </w:t>
      </w:r>
      <w:r w:rsidRPr="00943928">
        <w:rPr>
          <w:rFonts w:eastAsia="Arial"/>
          <w:spacing w:val="-1"/>
        </w:rPr>
        <w:t>M</w:t>
      </w:r>
      <w:r w:rsidRPr="00943928">
        <w:rPr>
          <w:rFonts w:eastAsia="Arial"/>
          <w:spacing w:val="2"/>
        </w:rPr>
        <w:t>a</w:t>
      </w:r>
      <w:r w:rsidRPr="00943928">
        <w:rPr>
          <w:rFonts w:eastAsia="Arial"/>
        </w:rPr>
        <w:t>n</w:t>
      </w:r>
      <w:r w:rsidRPr="00943928">
        <w:rPr>
          <w:rFonts w:eastAsia="Arial"/>
          <w:spacing w:val="-1"/>
        </w:rPr>
        <w:t>a</w:t>
      </w:r>
      <w:r w:rsidRPr="00943928">
        <w:rPr>
          <w:rFonts w:eastAsia="Arial"/>
          <w:spacing w:val="2"/>
        </w:rPr>
        <w:t>g</w:t>
      </w:r>
      <w:r w:rsidRPr="00943928">
        <w:rPr>
          <w:rFonts w:eastAsia="Arial"/>
        </w:rPr>
        <w:t>er</w:t>
      </w:r>
      <w:r w:rsidRPr="00943928">
        <w:rPr>
          <w:rFonts w:eastAsia="Arial"/>
          <w:spacing w:val="-8"/>
        </w:rPr>
        <w:t xml:space="preserve"> </w:t>
      </w:r>
      <w:r w:rsidRPr="00943928">
        <w:rPr>
          <w:rFonts w:eastAsia="Arial"/>
        </w:rPr>
        <w:t>of t</w:t>
      </w:r>
      <w:r w:rsidRPr="00943928">
        <w:rPr>
          <w:rFonts w:eastAsia="Arial"/>
          <w:spacing w:val="-1"/>
        </w:rPr>
        <w:t>h</w:t>
      </w:r>
      <w:r w:rsidRPr="00943928">
        <w:rPr>
          <w:rFonts w:eastAsia="Arial"/>
        </w:rPr>
        <w:t>e</w:t>
      </w:r>
      <w:r w:rsidRPr="00943928">
        <w:rPr>
          <w:rFonts w:eastAsia="Arial"/>
          <w:spacing w:val="-1"/>
        </w:rPr>
        <w:t xml:space="preserve"> </w:t>
      </w:r>
      <w:r w:rsidRPr="00943928">
        <w:rPr>
          <w:rFonts w:eastAsia="Arial"/>
        </w:rPr>
        <w:t>Dep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4"/>
        </w:rPr>
        <w:t>m</w:t>
      </w:r>
      <w:r w:rsidRPr="00943928">
        <w:rPr>
          <w:rFonts w:eastAsia="Arial"/>
          <w:spacing w:val="3"/>
        </w:rPr>
        <w:t>e</w:t>
      </w:r>
      <w:r w:rsidRPr="00943928">
        <w:rPr>
          <w:rFonts w:eastAsia="Arial"/>
        </w:rPr>
        <w:t>nt</w:t>
      </w:r>
      <w:r w:rsidRPr="00943928">
        <w:rPr>
          <w:rFonts w:eastAsia="Arial"/>
          <w:spacing w:val="-1"/>
        </w:rPr>
        <w: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1"/>
        </w:rPr>
        <w:t xml:space="preserve"> </w:t>
      </w:r>
      <w:r w:rsidRPr="00943928">
        <w:rPr>
          <w:rFonts w:eastAsia="Arial"/>
        </w:rPr>
        <w:t>o</w:t>
      </w:r>
      <w:r w:rsidRPr="00943928">
        <w:rPr>
          <w:rFonts w:eastAsia="Arial"/>
          <w:spacing w:val="1"/>
        </w:rPr>
        <w:t>u</w:t>
      </w:r>
      <w:r w:rsidRPr="00943928">
        <w:rPr>
          <w:rFonts w:eastAsia="Arial"/>
        </w:rPr>
        <w:t>t</w:t>
      </w:r>
      <w:r w:rsidRPr="00943928">
        <w:rPr>
          <w:rFonts w:eastAsia="Arial"/>
          <w:spacing w:val="1"/>
        </w:rPr>
        <w:t>l</w:t>
      </w:r>
      <w:r w:rsidRPr="00943928">
        <w:rPr>
          <w:rFonts w:eastAsia="Arial"/>
          <w:spacing w:val="-1"/>
        </w:rPr>
        <w:t>i</w:t>
      </w:r>
      <w:r w:rsidRPr="00943928">
        <w:rPr>
          <w:rFonts w:eastAsia="Arial"/>
        </w:rPr>
        <w:t>n</w:t>
      </w:r>
      <w:r w:rsidRPr="00943928">
        <w:rPr>
          <w:rFonts w:eastAsia="Arial"/>
          <w:spacing w:val="1"/>
        </w:rPr>
        <w:t>i</w:t>
      </w:r>
      <w:r w:rsidRPr="00943928">
        <w:rPr>
          <w:rFonts w:eastAsia="Arial"/>
        </w:rPr>
        <w:t>ng</w:t>
      </w:r>
      <w:r w:rsidRPr="00943928">
        <w:rPr>
          <w:rFonts w:eastAsia="Arial"/>
          <w:spacing w:val="-8"/>
        </w:rPr>
        <w:t xml:space="preserve"> </w:t>
      </w:r>
      <w:r w:rsidRPr="00943928">
        <w:rPr>
          <w:rFonts w:eastAsia="Arial"/>
          <w:spacing w:val="1"/>
        </w:rPr>
        <w:t>i</w:t>
      </w:r>
      <w:r w:rsidRPr="00943928">
        <w:rPr>
          <w:rFonts w:eastAsia="Arial"/>
        </w:rPr>
        <w:t>ts p</w:t>
      </w:r>
      <w:r w:rsidRPr="00943928">
        <w:rPr>
          <w:rFonts w:eastAsia="Arial"/>
          <w:spacing w:val="-1"/>
        </w:rPr>
        <w:t>e</w:t>
      </w:r>
      <w:r w:rsidRPr="00943928">
        <w:rPr>
          <w:rFonts w:eastAsia="Arial"/>
          <w:spacing w:val="1"/>
        </w:rPr>
        <w:t>r</w:t>
      </w:r>
      <w:r w:rsidRPr="00943928">
        <w:rPr>
          <w:rFonts w:eastAsia="Arial"/>
          <w:spacing w:val="2"/>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spacing w:val="-1"/>
        </w:rPr>
        <w:t>a</w:t>
      </w:r>
      <w:r w:rsidRPr="00943928">
        <w:rPr>
          <w:rFonts w:eastAsia="Arial"/>
        </w:rPr>
        <w:t>g</w:t>
      </w:r>
      <w:r w:rsidRPr="00943928">
        <w:rPr>
          <w:rFonts w:eastAsia="Arial"/>
          <w:spacing w:val="1"/>
        </w:rPr>
        <w:t>a</w:t>
      </w:r>
      <w:r w:rsidRPr="00943928">
        <w:rPr>
          <w:rFonts w:eastAsia="Arial"/>
          <w:spacing w:val="-1"/>
        </w:rPr>
        <w:t>i</w:t>
      </w:r>
      <w:r w:rsidRPr="00943928">
        <w:rPr>
          <w:rFonts w:eastAsia="Arial"/>
        </w:rPr>
        <w:t>n</w:t>
      </w:r>
      <w:r w:rsidRPr="00943928">
        <w:rPr>
          <w:rFonts w:eastAsia="Arial"/>
          <w:spacing w:val="1"/>
        </w:rPr>
        <w:t>s</w:t>
      </w:r>
      <w:r w:rsidRPr="00943928">
        <w:rPr>
          <w:rFonts w:eastAsia="Arial"/>
        </w:rPr>
        <w:t>t</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7"/>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S</w:t>
      </w:r>
      <w:r w:rsidRPr="00943928">
        <w:rPr>
          <w:rFonts w:eastAsia="Arial"/>
          <w:spacing w:val="1"/>
        </w:rPr>
        <w:t>c</w:t>
      </w:r>
      <w:r w:rsidRPr="00943928">
        <w:rPr>
          <w:rFonts w:eastAsia="Arial"/>
        </w:rPr>
        <w:t>h</w:t>
      </w:r>
      <w:r w:rsidRPr="00943928">
        <w:rPr>
          <w:rFonts w:eastAsia="Arial"/>
          <w:spacing w:val="-1"/>
        </w:rPr>
        <w:t>e</w:t>
      </w:r>
      <w:r w:rsidRPr="00943928">
        <w:rPr>
          <w:rFonts w:eastAsia="Arial"/>
        </w:rPr>
        <w:t>d</w:t>
      </w:r>
      <w:r w:rsidRPr="00943928">
        <w:rPr>
          <w:rFonts w:eastAsia="Arial"/>
          <w:spacing w:val="1"/>
        </w:rPr>
        <w:t>u</w:t>
      </w:r>
      <w:r w:rsidRPr="00943928">
        <w:rPr>
          <w:rFonts w:eastAsia="Arial"/>
          <w:spacing w:val="-1"/>
        </w:rPr>
        <w:t>l</w:t>
      </w:r>
      <w:r w:rsidRPr="00943928">
        <w:rPr>
          <w:rFonts w:eastAsia="Arial"/>
        </w:rPr>
        <w:t>e</w:t>
      </w:r>
      <w:r w:rsidRPr="00943928">
        <w:rPr>
          <w:rFonts w:eastAsia="Arial"/>
          <w:spacing w:val="-8"/>
        </w:rPr>
        <w:t xml:space="preserve"> </w:t>
      </w:r>
      <w:r w:rsidRPr="00943928">
        <w:rPr>
          <w:rFonts w:eastAsia="Arial"/>
          <w:spacing w:val="2"/>
        </w:rPr>
        <w:t>e</w:t>
      </w:r>
      <w:r w:rsidRPr="00943928">
        <w:rPr>
          <w:rFonts w:eastAsia="Arial"/>
          <w:spacing w:val="-1"/>
        </w:rPr>
        <w:t>v</w:t>
      </w:r>
      <w:r w:rsidRPr="00943928">
        <w:rPr>
          <w:rFonts w:eastAsia="Arial"/>
        </w:rPr>
        <w:t>e</w:t>
      </w:r>
      <w:r w:rsidRPr="00943928">
        <w:rPr>
          <w:rFonts w:eastAsia="Arial"/>
          <w:spacing w:val="5"/>
        </w:rPr>
        <w:t>r</w:t>
      </w:r>
      <w:r w:rsidRPr="00943928">
        <w:rPr>
          <w:rFonts w:eastAsia="Arial"/>
        </w:rPr>
        <w:t xml:space="preserve">y </w:t>
      </w:r>
      <w:r w:rsidRPr="00094C78">
        <w:rPr>
          <w:rFonts w:eastAsia="Arial"/>
          <w:i/>
          <w:color w:val="C00000"/>
        </w:rPr>
        <w:t>[frequ</w:t>
      </w:r>
      <w:r w:rsidRPr="00094C78">
        <w:rPr>
          <w:rFonts w:eastAsia="Arial"/>
          <w:i/>
          <w:color w:val="C00000"/>
          <w:spacing w:val="1"/>
        </w:rPr>
        <w:t>e</w:t>
      </w:r>
      <w:r w:rsidRPr="00094C78">
        <w:rPr>
          <w:rFonts w:eastAsia="Arial"/>
          <w:i/>
          <w:color w:val="C00000"/>
        </w:rPr>
        <w:t>n</w:t>
      </w:r>
      <w:r w:rsidRPr="00094C78">
        <w:rPr>
          <w:rFonts w:eastAsia="Arial"/>
          <w:i/>
          <w:color w:val="C00000"/>
          <w:spacing w:val="1"/>
        </w:rPr>
        <w:t>cy</w:t>
      </w:r>
      <w:r w:rsidRPr="00094C78">
        <w:rPr>
          <w:rFonts w:eastAsia="Arial"/>
          <w:i/>
          <w:color w:val="C00000"/>
        </w:rPr>
        <w:t>].</w:t>
      </w:r>
    </w:p>
    <w:p w14:paraId="786E8168" w14:textId="543BFB9F" w:rsidR="00147598" w:rsidRPr="00943928" w:rsidRDefault="00BB57C1" w:rsidP="00943928">
      <w:pPr>
        <w:pStyle w:val="ListNumber2"/>
        <w:numPr>
          <w:ilvl w:val="0"/>
          <w:numId w:val="21"/>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3"/>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spacing w:val="2"/>
        </w:rPr>
        <w:t>e</w:t>
      </w:r>
      <w:r w:rsidRPr="00943928">
        <w:rPr>
          <w:rFonts w:eastAsia="Arial"/>
          <w:spacing w:val="1"/>
        </w:rPr>
        <w:t>r</w:t>
      </w:r>
      <w:r w:rsidRPr="00943928">
        <w:rPr>
          <w:rFonts w:eastAsia="Arial"/>
          <w:spacing w:val="2"/>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6"/>
        </w:rPr>
        <w:t xml:space="preserve">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spacing w:val="-2"/>
        </w:rPr>
        <w:t>i</w:t>
      </w:r>
      <w:r w:rsidRPr="00943928">
        <w:rPr>
          <w:rFonts w:eastAsia="Arial"/>
        </w:rPr>
        <w:t>n ac</w:t>
      </w:r>
      <w:r w:rsidRPr="00943928">
        <w:rPr>
          <w:rFonts w:eastAsia="Arial"/>
          <w:spacing w:val="1"/>
        </w:rPr>
        <w:t>c</w:t>
      </w:r>
      <w:r w:rsidRPr="00943928">
        <w:rPr>
          <w:rFonts w:eastAsia="Arial"/>
        </w:rPr>
        <w:t>ordance</w:t>
      </w:r>
      <w:r w:rsidRPr="00943928">
        <w:rPr>
          <w:rFonts w:eastAsia="Arial"/>
          <w:spacing w:val="-6"/>
        </w:rPr>
        <w:t xml:space="preserve"> </w:t>
      </w:r>
      <w:r w:rsidRPr="00943928">
        <w:rPr>
          <w:rFonts w:eastAsia="Arial"/>
          <w:spacing w:val="-2"/>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4"/>
        </w:rPr>
        <w:t xml:space="preserve"> </w:t>
      </w:r>
      <w:r w:rsidRPr="00943928">
        <w:rPr>
          <w:rFonts w:eastAsia="Arial"/>
        </w:rPr>
        <w:t>c</w:t>
      </w:r>
      <w:r w:rsidRPr="00943928">
        <w:rPr>
          <w:rFonts w:eastAsia="Arial"/>
          <w:spacing w:val="-1"/>
        </w:rPr>
        <w:t>l</w:t>
      </w:r>
      <w:r w:rsidRPr="00943928">
        <w:rPr>
          <w:rFonts w:eastAsia="Arial"/>
          <w:spacing w:val="2"/>
        </w:rPr>
        <w:t>a</w:t>
      </w:r>
      <w:r w:rsidRPr="00943928">
        <w:rPr>
          <w:rFonts w:eastAsia="Arial"/>
        </w:rPr>
        <w:t>u</w:t>
      </w:r>
      <w:r w:rsidRPr="00943928">
        <w:rPr>
          <w:rFonts w:eastAsia="Arial"/>
          <w:spacing w:val="1"/>
        </w:rPr>
        <w:t>s</w:t>
      </w:r>
      <w:r w:rsidRPr="00943928">
        <w:rPr>
          <w:rFonts w:eastAsia="Arial"/>
        </w:rPr>
        <w:t>e</w:t>
      </w:r>
      <w:r w:rsidR="00943928">
        <w:rPr>
          <w:rFonts w:eastAsia="Arial"/>
        </w:rPr>
        <w:t xml:space="preserve"> </w:t>
      </w:r>
      <w:r w:rsidRPr="00943928">
        <w:rPr>
          <w:rFonts w:eastAsia="Arial" w:cs="Arial"/>
          <w:position w:val="-1"/>
        </w:rPr>
        <w:t>1.</w:t>
      </w:r>
      <w:r w:rsidRPr="00943928">
        <w:rPr>
          <w:rFonts w:eastAsia="Arial" w:cs="Arial"/>
          <w:spacing w:val="-1"/>
          <w:position w:val="-1"/>
        </w:rPr>
        <w:t>5</w:t>
      </w:r>
      <w:r w:rsidRPr="00943928">
        <w:rPr>
          <w:rFonts w:eastAsia="Arial" w:cs="Arial"/>
          <w:spacing w:val="1"/>
          <w:position w:val="-1"/>
        </w:rPr>
        <w:t>(</w:t>
      </w:r>
      <w:r w:rsidRPr="00943928">
        <w:rPr>
          <w:rFonts w:eastAsia="Arial" w:cs="Arial"/>
          <w:position w:val="-1"/>
        </w:rPr>
        <w:t>a)</w:t>
      </w:r>
      <w:r w:rsidRPr="00943928">
        <w:rPr>
          <w:rFonts w:eastAsia="Arial" w:cs="Arial"/>
          <w:spacing w:val="-5"/>
          <w:position w:val="-1"/>
        </w:rPr>
        <w:t xml:space="preserve"> </w:t>
      </w:r>
      <w:r w:rsidRPr="00943928">
        <w:rPr>
          <w:rFonts w:eastAsia="Arial" w:cs="Arial"/>
          <w:spacing w:val="5"/>
          <w:position w:val="-1"/>
        </w:rPr>
        <w:t>m</w:t>
      </w:r>
      <w:r w:rsidRPr="00943928">
        <w:rPr>
          <w:rFonts w:eastAsia="Arial" w:cs="Arial"/>
          <w:position w:val="-1"/>
        </w:rPr>
        <w:t>u</w:t>
      </w:r>
      <w:r w:rsidRPr="00943928">
        <w:rPr>
          <w:rFonts w:eastAsia="Arial" w:cs="Arial"/>
          <w:spacing w:val="1"/>
          <w:position w:val="-1"/>
        </w:rPr>
        <w:t>s</w:t>
      </w:r>
      <w:r w:rsidRPr="00943928">
        <w:rPr>
          <w:rFonts w:eastAsia="Arial" w:cs="Arial"/>
          <w:position w:val="-1"/>
        </w:rPr>
        <w:t>t:</w:t>
      </w:r>
    </w:p>
    <w:p w14:paraId="16C41316" w14:textId="107416BA" w:rsidR="00147598" w:rsidRPr="00943928" w:rsidRDefault="00BB57C1" w:rsidP="00943928">
      <w:pPr>
        <w:pStyle w:val="ListNumber3"/>
        <w:numPr>
          <w:ilvl w:val="0"/>
          <w:numId w:val="22"/>
        </w:numPr>
        <w:rPr>
          <w:rFonts w:eastAsia="Arial"/>
        </w:rPr>
      </w:pPr>
      <w:r w:rsidRPr="00943928">
        <w:rPr>
          <w:rFonts w:eastAsia="Arial"/>
        </w:rPr>
        <w:t>be</w:t>
      </w:r>
      <w:r w:rsidRPr="00943928">
        <w:rPr>
          <w:rFonts w:eastAsia="Arial"/>
          <w:spacing w:val="-3"/>
        </w:rPr>
        <w:t xml:space="preserve">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rPr>
        <w:t>a</w:t>
      </w:r>
      <w:r w:rsidRPr="00943928">
        <w:rPr>
          <w:rFonts w:eastAsia="Arial"/>
          <w:spacing w:val="-2"/>
        </w:rPr>
        <w:t xml:space="preserve"> </w:t>
      </w:r>
      <w:r w:rsidRPr="00943928">
        <w:rPr>
          <w:rFonts w:eastAsia="Arial"/>
          <w:spacing w:val="2"/>
        </w:rPr>
        <w:t>f</w:t>
      </w:r>
      <w:r w:rsidRPr="00943928">
        <w:rPr>
          <w:rFonts w:eastAsia="Arial"/>
        </w:rPr>
        <w:t>orm</w:t>
      </w:r>
      <w:r w:rsidRPr="00943928">
        <w:rPr>
          <w:rFonts w:eastAsia="Arial"/>
          <w:spacing w:val="1"/>
        </w:rPr>
        <w:t xml:space="preserve"> s</w:t>
      </w:r>
      <w:r w:rsidRPr="00943928">
        <w:rPr>
          <w:rFonts w:eastAsia="Arial"/>
        </w:rPr>
        <w:t>at</w:t>
      </w:r>
      <w:r w:rsidRPr="00943928">
        <w:rPr>
          <w:rFonts w:eastAsia="Arial"/>
          <w:spacing w:val="-2"/>
        </w:rPr>
        <w:t>i</w:t>
      </w:r>
      <w:r w:rsidRPr="00943928">
        <w:rPr>
          <w:rFonts w:eastAsia="Arial"/>
          <w:spacing w:val="1"/>
        </w:rPr>
        <w:t>s</w:t>
      </w:r>
      <w:r w:rsidRPr="00943928">
        <w:rPr>
          <w:rFonts w:eastAsia="Arial"/>
          <w:spacing w:val="2"/>
        </w:rPr>
        <w:t>f</w:t>
      </w:r>
      <w:r w:rsidRPr="00943928">
        <w:rPr>
          <w:rFonts w:eastAsia="Arial"/>
        </w:rPr>
        <w:t>a</w:t>
      </w:r>
      <w:r w:rsidRPr="00943928">
        <w:rPr>
          <w:rFonts w:eastAsia="Arial"/>
          <w:spacing w:val="1"/>
        </w:rPr>
        <w:t>c</w:t>
      </w:r>
      <w:r w:rsidRPr="00943928">
        <w:rPr>
          <w:rFonts w:eastAsia="Arial"/>
        </w:rPr>
        <w:t>to</w:t>
      </w:r>
      <w:r w:rsidRPr="00943928">
        <w:rPr>
          <w:rFonts w:eastAsia="Arial"/>
          <w:spacing w:val="3"/>
        </w:rPr>
        <w:t>r</w:t>
      </w:r>
      <w:r w:rsidRPr="00943928">
        <w:rPr>
          <w:rFonts w:eastAsia="Arial"/>
        </w:rPr>
        <w:t>y</w:t>
      </w:r>
      <w:r w:rsidRPr="00943928">
        <w:rPr>
          <w:rFonts w:eastAsia="Arial"/>
          <w:spacing w:val="-16"/>
        </w:rPr>
        <w:t xml:space="preserve"> </w:t>
      </w:r>
      <w:r w:rsidRPr="00943928">
        <w:rPr>
          <w:rFonts w:eastAsia="Arial"/>
        </w:rPr>
        <w:t>to</w:t>
      </w:r>
      <w:r w:rsidRPr="00943928">
        <w:rPr>
          <w:rFonts w:eastAsia="Arial"/>
          <w:spacing w:val="-1"/>
        </w:rPr>
        <w:t xml:space="preserve"> </w:t>
      </w:r>
      <w:r w:rsidRPr="00943928">
        <w:rPr>
          <w:rFonts w:eastAsia="Arial"/>
        </w:rPr>
        <w:t>the</w:t>
      </w:r>
      <w:r w:rsidRPr="00943928">
        <w:rPr>
          <w:rFonts w:eastAsia="Arial"/>
          <w:spacing w:val="-1"/>
        </w:rPr>
        <w:t xml:space="preserve"> </w:t>
      </w:r>
      <w:r w:rsidRPr="00943928">
        <w:rPr>
          <w:rFonts w:eastAsia="Arial"/>
          <w:spacing w:val="2"/>
        </w:rPr>
        <w:t>D</w:t>
      </w:r>
      <w:r w:rsidRPr="00943928">
        <w:rPr>
          <w:rFonts w:eastAsia="Arial"/>
        </w:rPr>
        <w:t>e</w:t>
      </w:r>
      <w:r w:rsidRPr="00943928">
        <w:rPr>
          <w:rFonts w:eastAsia="Arial"/>
          <w:spacing w:val="-1"/>
        </w:rPr>
        <w:t>p</w:t>
      </w:r>
      <w:r w:rsidRPr="00943928">
        <w:rPr>
          <w:rFonts w:eastAsia="Arial"/>
        </w:rPr>
        <w:t>art</w:t>
      </w:r>
      <w:r w:rsidRPr="00943928">
        <w:rPr>
          <w:rFonts w:eastAsia="Arial"/>
          <w:spacing w:val="5"/>
        </w:rPr>
        <w:t>m</w:t>
      </w:r>
      <w:r w:rsidRPr="00943928">
        <w:rPr>
          <w:rFonts w:eastAsia="Arial"/>
        </w:rPr>
        <w:t>e</w:t>
      </w:r>
      <w:r w:rsidRPr="00943928">
        <w:rPr>
          <w:rFonts w:eastAsia="Arial"/>
          <w:spacing w:val="-1"/>
        </w:rPr>
        <w:t>n</w:t>
      </w:r>
      <w:r w:rsidRPr="00943928">
        <w:rPr>
          <w:rFonts w:eastAsia="Arial"/>
        </w:rPr>
        <w:t>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1"/>
        </w:rPr>
        <w:t xml:space="preserve"> </w:t>
      </w:r>
      <w:r w:rsidRPr="00943928">
        <w:rPr>
          <w:rFonts w:eastAsia="Arial"/>
          <w:spacing w:val="1"/>
        </w:rPr>
        <w:t>(</w:t>
      </w:r>
      <w:r w:rsidRPr="00943928">
        <w:rPr>
          <w:rFonts w:eastAsia="Arial"/>
        </w:rPr>
        <w:t>a</w:t>
      </w:r>
      <w:r w:rsidRPr="00943928">
        <w:rPr>
          <w:rFonts w:eastAsia="Arial"/>
          <w:spacing w:val="1"/>
        </w:rPr>
        <w:t>c</w:t>
      </w:r>
      <w:r w:rsidRPr="00943928">
        <w:rPr>
          <w:rFonts w:eastAsia="Arial"/>
        </w:rPr>
        <w:t>t</w:t>
      </w:r>
      <w:r w:rsidRPr="00943928">
        <w:rPr>
          <w:rFonts w:eastAsia="Arial"/>
          <w:spacing w:val="-1"/>
        </w:rPr>
        <w:t>i</w:t>
      </w:r>
      <w:r w:rsidRPr="00943928">
        <w:rPr>
          <w:rFonts w:eastAsia="Arial"/>
        </w:rPr>
        <w:t>ng</w:t>
      </w:r>
      <w:r w:rsidRPr="00943928">
        <w:rPr>
          <w:rFonts w:eastAsia="Arial"/>
          <w:spacing w:val="-4"/>
        </w:rPr>
        <w:t xml:space="preserve"> </w:t>
      </w:r>
      <w:r w:rsidRPr="00943928">
        <w:rPr>
          <w:rFonts w:eastAsia="Arial"/>
          <w:spacing w:val="1"/>
        </w:rPr>
        <w:t>r</w:t>
      </w:r>
      <w:r w:rsidRPr="00943928">
        <w:rPr>
          <w:rFonts w:eastAsia="Arial"/>
        </w:rPr>
        <w:t>e</w:t>
      </w:r>
      <w:r w:rsidRPr="00943928">
        <w:rPr>
          <w:rFonts w:eastAsia="Arial"/>
          <w:spacing w:val="-1"/>
        </w:rPr>
        <w:t>a</w:t>
      </w:r>
      <w:r w:rsidRPr="00943928">
        <w:rPr>
          <w:rFonts w:eastAsia="Arial"/>
          <w:spacing w:val="1"/>
        </w:rPr>
        <w:t>s</w:t>
      </w:r>
      <w:r w:rsidRPr="00943928">
        <w:rPr>
          <w:rFonts w:eastAsia="Arial"/>
        </w:rPr>
        <w:t>o</w:t>
      </w:r>
      <w:r w:rsidRPr="00943928">
        <w:rPr>
          <w:rFonts w:eastAsia="Arial"/>
          <w:spacing w:val="1"/>
        </w:rPr>
        <w:t>n</w:t>
      </w:r>
      <w:r w:rsidRPr="00943928">
        <w:rPr>
          <w:rFonts w:eastAsia="Arial"/>
        </w:rPr>
        <w:t>a</w:t>
      </w:r>
      <w:r w:rsidRPr="00943928">
        <w:rPr>
          <w:rFonts w:eastAsia="Arial"/>
          <w:spacing w:val="1"/>
        </w:rPr>
        <w:t>bl</w:t>
      </w:r>
      <w:r w:rsidRPr="00943928">
        <w:rPr>
          <w:rFonts w:eastAsia="Arial"/>
          <w:spacing w:val="-4"/>
        </w:rPr>
        <w:t>y</w:t>
      </w:r>
      <w:r w:rsidRPr="00943928">
        <w:rPr>
          <w:rFonts w:eastAsia="Arial"/>
          <w:spacing w:val="1"/>
        </w:rPr>
        <w:t>)</w:t>
      </w:r>
      <w:r w:rsidRPr="00943928">
        <w:rPr>
          <w:rFonts w:eastAsia="Arial"/>
        </w:rPr>
        <w:t>;</w:t>
      </w:r>
      <w:r w:rsidRPr="00943928">
        <w:rPr>
          <w:rFonts w:eastAsia="Arial"/>
          <w:spacing w:val="-9"/>
        </w:rPr>
        <w:t xml:space="preserve"> </w:t>
      </w:r>
      <w:r w:rsidRPr="00943928">
        <w:rPr>
          <w:rFonts w:eastAsia="Arial"/>
        </w:rPr>
        <w:t>a</w:t>
      </w:r>
      <w:r w:rsidRPr="00943928">
        <w:rPr>
          <w:rFonts w:eastAsia="Arial"/>
          <w:spacing w:val="-1"/>
        </w:rPr>
        <w:t>n</w:t>
      </w:r>
      <w:r w:rsidRPr="00943928">
        <w:rPr>
          <w:rFonts w:eastAsia="Arial"/>
        </w:rPr>
        <w:t>d</w:t>
      </w:r>
    </w:p>
    <w:p w14:paraId="1F99F192" w14:textId="1B5324EF" w:rsidR="00147598" w:rsidRPr="00943928" w:rsidRDefault="00BB57C1" w:rsidP="00943928">
      <w:pPr>
        <w:pStyle w:val="ListNumber3"/>
        <w:numPr>
          <w:ilvl w:val="0"/>
          <w:numId w:val="22"/>
        </w:numPr>
        <w:rPr>
          <w:rFonts w:eastAsia="Arial"/>
        </w:rPr>
      </w:pPr>
      <w:r w:rsidRPr="00943928">
        <w:rPr>
          <w:rFonts w:eastAsia="Arial"/>
          <w:spacing w:val="-1"/>
        </w:rPr>
        <w:t>i</w:t>
      </w:r>
      <w:r w:rsidRPr="00943928">
        <w:rPr>
          <w:rFonts w:eastAsia="Arial"/>
        </w:rPr>
        <w:t>n</w:t>
      </w:r>
      <w:r w:rsidRPr="00943928">
        <w:rPr>
          <w:rFonts w:eastAsia="Arial"/>
          <w:spacing w:val="1"/>
        </w:rPr>
        <w:t>c</w:t>
      </w:r>
      <w:r w:rsidRPr="00943928">
        <w:rPr>
          <w:rFonts w:eastAsia="Arial"/>
          <w:spacing w:val="-1"/>
        </w:rPr>
        <w:t>l</w:t>
      </w:r>
      <w:r w:rsidRPr="00943928">
        <w:rPr>
          <w:rFonts w:eastAsia="Arial"/>
          <w:spacing w:val="2"/>
        </w:rPr>
        <w:t>u</w:t>
      </w:r>
      <w:r w:rsidRPr="00943928">
        <w:rPr>
          <w:rFonts w:eastAsia="Arial"/>
        </w:rPr>
        <w:t>de</w:t>
      </w:r>
      <w:r w:rsidRPr="00943928">
        <w:rPr>
          <w:rFonts w:eastAsia="Arial"/>
          <w:spacing w:val="-5"/>
        </w:rPr>
        <w:t xml:space="preserve"> </w:t>
      </w:r>
      <w:r w:rsidRPr="00943928">
        <w:rPr>
          <w:rFonts w:eastAsia="Arial"/>
        </w:rPr>
        <w:t>a</w:t>
      </w:r>
      <w:r w:rsidRPr="00943928">
        <w:rPr>
          <w:rFonts w:eastAsia="Arial"/>
          <w:spacing w:val="1"/>
        </w:rPr>
        <w:t>l</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u</w:t>
      </w:r>
      <w:r w:rsidRPr="00943928">
        <w:rPr>
          <w:rFonts w:eastAsia="Arial"/>
          <w:spacing w:val="1"/>
        </w:rPr>
        <w:t>p</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1"/>
        </w:rPr>
        <w:t>i</w:t>
      </w:r>
      <w:r w:rsidRPr="00943928">
        <w:rPr>
          <w:rFonts w:eastAsia="Arial"/>
        </w:rPr>
        <w:t>ng</w:t>
      </w:r>
      <w:r w:rsidRPr="00943928">
        <w:rPr>
          <w:rFonts w:eastAsia="Arial"/>
          <w:spacing w:val="-8"/>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rPr>
        <w:t>re</w:t>
      </w:r>
      <w:r w:rsidRPr="00943928">
        <w:rPr>
          <w:rFonts w:eastAsia="Arial"/>
          <w:spacing w:val="-1"/>
        </w:rPr>
        <w:t>a</w:t>
      </w:r>
      <w:r w:rsidRPr="00943928">
        <w:rPr>
          <w:rFonts w:eastAsia="Arial"/>
          <w:spacing w:val="1"/>
        </w:rPr>
        <w:t>s</w:t>
      </w:r>
      <w:r w:rsidRPr="00943928">
        <w:rPr>
          <w:rFonts w:eastAsia="Arial"/>
        </w:rPr>
        <w:t>o</w:t>
      </w:r>
      <w:r w:rsidRPr="00943928">
        <w:rPr>
          <w:rFonts w:eastAsia="Arial"/>
          <w:spacing w:val="-1"/>
        </w:rPr>
        <w:t>n</w:t>
      </w:r>
      <w:r w:rsidRPr="00943928">
        <w:rPr>
          <w:rFonts w:eastAsia="Arial"/>
          <w:spacing w:val="2"/>
        </w:rPr>
        <w:t>a</w:t>
      </w:r>
      <w:r w:rsidRPr="00943928">
        <w:rPr>
          <w:rFonts w:eastAsia="Arial"/>
        </w:rPr>
        <w:t>b</w:t>
      </w:r>
      <w:r w:rsidRPr="00943928">
        <w:rPr>
          <w:rFonts w:eastAsia="Arial"/>
          <w:spacing w:val="3"/>
        </w:rPr>
        <w:t>l</w:t>
      </w:r>
      <w:r w:rsidRPr="00943928">
        <w:rPr>
          <w:rFonts w:eastAsia="Arial"/>
        </w:rPr>
        <w:t>y</w:t>
      </w:r>
      <w:r w:rsidRPr="00943928">
        <w:rPr>
          <w:rFonts w:eastAsia="Arial"/>
          <w:spacing w:val="-14"/>
        </w:rPr>
        <w:t xml:space="preserve"> </w:t>
      </w:r>
      <w:r w:rsidRPr="00943928">
        <w:rPr>
          <w:rFonts w:eastAsia="Arial"/>
        </w:rPr>
        <w:t>r</w:t>
      </w:r>
      <w:r w:rsidRPr="00943928">
        <w:rPr>
          <w:rFonts w:eastAsia="Arial"/>
          <w:spacing w:val="2"/>
        </w:rPr>
        <w:t>e</w:t>
      </w:r>
      <w:r w:rsidRPr="00943928">
        <w:rPr>
          <w:rFonts w:eastAsia="Arial"/>
        </w:rPr>
        <w:t>q</w:t>
      </w:r>
      <w:r w:rsidRPr="00943928">
        <w:rPr>
          <w:rFonts w:eastAsia="Arial"/>
          <w:spacing w:val="-1"/>
        </w:rPr>
        <w:t>ui</w:t>
      </w:r>
      <w:r w:rsidRPr="00943928">
        <w:rPr>
          <w:rFonts w:eastAsia="Arial"/>
          <w:spacing w:val="3"/>
        </w:rPr>
        <w:t>r</w:t>
      </w:r>
      <w:r w:rsidRPr="00943928">
        <w:rPr>
          <w:rFonts w:eastAsia="Arial"/>
        </w:rPr>
        <w:t>ed</w:t>
      </w:r>
      <w:r w:rsidRPr="00943928">
        <w:rPr>
          <w:rFonts w:eastAsia="Arial"/>
          <w:spacing w:val="-6"/>
        </w:rPr>
        <w:t xml:space="preserve"> </w:t>
      </w:r>
      <w:r w:rsidRPr="00943928">
        <w:rPr>
          <w:rFonts w:eastAsia="Arial"/>
          <w:spacing w:val="2"/>
        </w:rPr>
        <w:t>b</w:t>
      </w:r>
      <w:r w:rsidRPr="00943928">
        <w:rPr>
          <w:rFonts w:eastAsia="Arial"/>
        </w:rPr>
        <w:t>y</w:t>
      </w:r>
      <w:r w:rsidRPr="00943928">
        <w:rPr>
          <w:rFonts w:eastAsia="Arial"/>
          <w:spacing w:val="-6"/>
        </w:rPr>
        <w:t xml:space="preserve"> </w:t>
      </w:r>
      <w:r w:rsidRPr="00943928">
        <w:rPr>
          <w:rFonts w:eastAsia="Arial"/>
          <w:spacing w:val="2"/>
        </w:rPr>
        <w:t>t</w:t>
      </w:r>
      <w:r w:rsidRPr="00943928">
        <w:rPr>
          <w:rFonts w:eastAsia="Arial"/>
        </w:rPr>
        <w:t>he</w:t>
      </w:r>
      <w:r w:rsidR="00943928" w:rsidRPr="00943928">
        <w:rPr>
          <w:rFonts w:eastAsia="Arial"/>
        </w:rPr>
        <w:t xml:space="preserve"> </w:t>
      </w:r>
      <w:r w:rsidRPr="00943928">
        <w:rPr>
          <w:rFonts w:eastAsia="Arial"/>
        </w:rPr>
        <w:t>Dep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0"/>
        </w:rPr>
        <w:t xml:space="preserve"> </w:t>
      </w:r>
      <w:r w:rsidRPr="00943928">
        <w:rPr>
          <w:rFonts w:eastAsia="Arial"/>
        </w:rPr>
        <w:t>to</w:t>
      </w:r>
      <w:r w:rsidRPr="00943928">
        <w:rPr>
          <w:rFonts w:eastAsia="Arial"/>
          <w:spacing w:val="-1"/>
        </w:rPr>
        <w:t xml:space="preserve"> v</w:t>
      </w:r>
      <w:r w:rsidRPr="00943928">
        <w:rPr>
          <w:rFonts w:eastAsia="Arial"/>
        </w:rPr>
        <w:t>e</w:t>
      </w:r>
      <w:r w:rsidRPr="00943928">
        <w:rPr>
          <w:rFonts w:eastAsia="Arial"/>
          <w:spacing w:val="3"/>
        </w:rPr>
        <w:t>r</w:t>
      </w:r>
      <w:r w:rsidRPr="00943928">
        <w:rPr>
          <w:rFonts w:eastAsia="Arial"/>
          <w:spacing w:val="-1"/>
        </w:rPr>
        <w:t>i</w:t>
      </w:r>
      <w:r w:rsidRPr="00943928">
        <w:rPr>
          <w:rFonts w:eastAsia="Arial"/>
          <w:spacing w:val="2"/>
        </w:rPr>
        <w:t>f</w:t>
      </w:r>
      <w:r w:rsidRPr="00943928">
        <w:rPr>
          <w:rFonts w:eastAsia="Arial"/>
        </w:rPr>
        <w:t>y</w:t>
      </w:r>
      <w:r w:rsidRPr="00943928">
        <w:rPr>
          <w:rFonts w:eastAsia="Arial"/>
          <w:spacing w:val="-7"/>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co</w:t>
      </w:r>
      <w:r w:rsidRPr="00943928">
        <w:rPr>
          <w:rFonts w:eastAsia="Arial"/>
          <w:spacing w:val="-1"/>
        </w:rPr>
        <w:t>n</w:t>
      </w:r>
      <w:r w:rsidRPr="00943928">
        <w:rPr>
          <w:rFonts w:eastAsia="Arial"/>
          <w:spacing w:val="2"/>
        </w:rPr>
        <w:t>t</w:t>
      </w:r>
      <w:r w:rsidRPr="00943928">
        <w:rPr>
          <w:rFonts w:eastAsia="Arial"/>
        </w:rPr>
        <w:t>e</w:t>
      </w:r>
      <w:r w:rsidRPr="00943928">
        <w:rPr>
          <w:rFonts w:eastAsia="Arial"/>
          <w:spacing w:val="-1"/>
        </w:rPr>
        <w:t>n</w:t>
      </w:r>
      <w:r w:rsidRPr="00943928">
        <w:rPr>
          <w:rFonts w:eastAsia="Arial"/>
        </w:rPr>
        <w:t>ts</w:t>
      </w:r>
      <w:r w:rsidRPr="00943928">
        <w:rPr>
          <w:rFonts w:eastAsia="Arial"/>
          <w:spacing w:val="-7"/>
        </w:rPr>
        <w:t xml:space="preserve"> </w:t>
      </w:r>
      <w:r w:rsidRPr="00943928">
        <w:rPr>
          <w:rFonts w:eastAsia="Arial"/>
        </w:rPr>
        <w:t>of</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 xml:space="preserve">t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spacing w:val="2"/>
        </w:rPr>
        <w:t>t</w:t>
      </w:r>
      <w:r w:rsidRPr="00943928">
        <w:rPr>
          <w:rFonts w:eastAsia="Arial"/>
        </w:rPr>
        <w:t>.</w:t>
      </w:r>
    </w:p>
    <w:p w14:paraId="28F02774" w14:textId="3E6C134F" w:rsidR="00147598" w:rsidRPr="00943928" w:rsidRDefault="00BB57C1" w:rsidP="00943928">
      <w:pPr>
        <w:pStyle w:val="ListNumber2"/>
        <w:numPr>
          <w:ilvl w:val="0"/>
          <w:numId w:val="12"/>
        </w:numPr>
        <w:rPr>
          <w:rFonts w:eastAsia="Arial"/>
        </w:rPr>
      </w:pPr>
      <w:r>
        <w:rPr>
          <w:rFonts w:eastAsia="Arial"/>
        </w:rPr>
        <w:t>In</w:t>
      </w:r>
      <w:r>
        <w:rPr>
          <w:rFonts w:eastAsia="Arial"/>
          <w:spacing w:val="-3"/>
        </w:rPr>
        <w:t xml:space="preserve"> </w:t>
      </w:r>
      <w:r>
        <w:rPr>
          <w:rFonts w:eastAsia="Arial"/>
        </w:rPr>
        <w:t>a</w:t>
      </w:r>
      <w:r>
        <w:rPr>
          <w:rFonts w:eastAsia="Arial"/>
          <w:spacing w:val="1"/>
        </w:rPr>
        <w:t>d</w:t>
      </w:r>
      <w:r>
        <w:rPr>
          <w:rFonts w:eastAsia="Arial"/>
        </w:rPr>
        <w:t>d</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 th</w:t>
      </w:r>
      <w:r>
        <w:rPr>
          <w:rFonts w:eastAsia="Arial"/>
          <w:spacing w:val="-1"/>
        </w:rPr>
        <w:t>e</w:t>
      </w:r>
      <w:r>
        <w:rPr>
          <w:rFonts w:eastAsia="Arial"/>
          <w:spacing w:val="1"/>
        </w:rPr>
        <w:t>s</w:t>
      </w:r>
      <w:r>
        <w:rPr>
          <w:rFonts w:eastAsia="Arial"/>
        </w:rPr>
        <w:t>e</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4"/>
        </w:rPr>
        <w:t xml:space="preserve"> </w:t>
      </w:r>
      <w:r>
        <w:rPr>
          <w:rFonts w:eastAsia="Arial"/>
        </w:rPr>
        <w:t>Rep</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ss</w:t>
      </w:r>
      <w:r>
        <w:rPr>
          <w:rFonts w:eastAsia="Arial"/>
          <w:spacing w:val="2"/>
        </w:rPr>
        <w:t>f</w:t>
      </w:r>
      <w:r>
        <w:rPr>
          <w:rFonts w:eastAsia="Arial"/>
        </w:rPr>
        <w:t>ul</w:t>
      </w:r>
      <w:r w:rsidR="00943928">
        <w:rPr>
          <w:rFonts w:eastAsia="Arial"/>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5"/>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rPr>
        <w:t>l a</w:t>
      </w:r>
      <w:r w:rsidRPr="00943928">
        <w:rPr>
          <w:rFonts w:eastAsia="Arial"/>
          <w:spacing w:val="-1"/>
        </w:rPr>
        <w:t>l</w:t>
      </w:r>
      <w:r w:rsidRPr="00943928">
        <w:rPr>
          <w:rFonts w:eastAsia="Arial"/>
          <w:spacing w:val="1"/>
        </w:rPr>
        <w:t>s</w:t>
      </w:r>
      <w:r w:rsidRPr="00943928">
        <w:rPr>
          <w:rFonts w:eastAsia="Arial"/>
        </w:rPr>
        <w:t>o</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r</w:t>
      </w:r>
      <w:r w:rsidRPr="00943928">
        <w:rPr>
          <w:rFonts w:eastAsia="Arial"/>
          <w:spacing w:val="2"/>
        </w:rPr>
        <w:t>e</w:t>
      </w:r>
      <w:r w:rsidRPr="00943928">
        <w:rPr>
          <w:rFonts w:eastAsia="Arial"/>
        </w:rPr>
        <w:t>q</w:t>
      </w:r>
      <w:r w:rsidRPr="00943928">
        <w:rPr>
          <w:rFonts w:eastAsia="Arial"/>
          <w:spacing w:val="-1"/>
        </w:rPr>
        <w:t>ui</w:t>
      </w:r>
      <w:r w:rsidRPr="00943928">
        <w:rPr>
          <w:rFonts w:eastAsia="Arial"/>
          <w:spacing w:val="3"/>
        </w:rPr>
        <w:t>r</w:t>
      </w:r>
      <w:r w:rsidRPr="00943928">
        <w:rPr>
          <w:rFonts w:eastAsia="Arial"/>
        </w:rPr>
        <w:t>ed</w:t>
      </w:r>
      <w:r w:rsidRPr="00943928">
        <w:rPr>
          <w:rFonts w:eastAsia="Arial"/>
          <w:spacing w:val="-8"/>
        </w:rPr>
        <w:t xml:space="preserve"> </w:t>
      </w:r>
      <w:r w:rsidRPr="00943928">
        <w:rPr>
          <w:rFonts w:eastAsia="Arial"/>
        </w:rPr>
        <w:t>to</w:t>
      </w:r>
      <w:r w:rsidRPr="00943928">
        <w:rPr>
          <w:rFonts w:eastAsia="Arial"/>
          <w:spacing w:val="-1"/>
        </w:rPr>
        <w:t xml:space="preserve">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w:t>
      </w:r>
    </w:p>
    <w:p w14:paraId="672F5C48" w14:textId="798C28F6" w:rsidR="00147598" w:rsidRPr="00943928" w:rsidRDefault="00BB57C1" w:rsidP="00943928">
      <w:pPr>
        <w:pStyle w:val="ListNumber3"/>
        <w:numPr>
          <w:ilvl w:val="0"/>
          <w:numId w:val="23"/>
        </w:numPr>
        <w:rPr>
          <w:rFonts w:eastAsia="Arial"/>
        </w:rPr>
      </w:pPr>
      <w:r w:rsidRPr="00943928">
        <w:rPr>
          <w:rFonts w:eastAsia="Arial"/>
        </w:rPr>
        <w:t>a</w:t>
      </w:r>
      <w:r w:rsidRPr="00943928">
        <w:rPr>
          <w:rFonts w:eastAsia="Arial"/>
          <w:spacing w:val="-1"/>
        </w:rPr>
        <w:t xml:space="preserve"> </w:t>
      </w:r>
      <w:r w:rsidRPr="00943928">
        <w:rPr>
          <w:rFonts w:eastAsia="Arial"/>
          <w:spacing w:val="1"/>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9"/>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2"/>
        </w:rPr>
        <w:t xml:space="preserve"> 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3"/>
        </w:rPr>
        <w:t xml:space="preserve"> </w:t>
      </w:r>
      <w:r w:rsidRPr="00943928">
        <w:rPr>
          <w:rFonts w:eastAsia="Arial"/>
        </w:rPr>
        <w:t>2</w:t>
      </w:r>
      <w:r w:rsidRPr="00943928">
        <w:rPr>
          <w:rFonts w:eastAsia="Arial"/>
          <w:spacing w:val="-1"/>
        </w:rPr>
        <w:t xml:space="preserve"> </w:t>
      </w:r>
      <w:r w:rsidRPr="00943928">
        <w:rPr>
          <w:rFonts w:eastAsia="Arial"/>
          <w:spacing w:val="4"/>
        </w:rPr>
        <w:t>m</w:t>
      </w:r>
      <w:r w:rsidRPr="00943928">
        <w:rPr>
          <w:rFonts w:eastAsia="Arial"/>
        </w:rPr>
        <w:t>o</w:t>
      </w:r>
      <w:r w:rsidRPr="00943928">
        <w:rPr>
          <w:rFonts w:eastAsia="Arial"/>
          <w:spacing w:val="-1"/>
        </w:rPr>
        <w:t>n</w:t>
      </w:r>
      <w:r w:rsidRPr="00943928">
        <w:rPr>
          <w:rFonts w:eastAsia="Arial"/>
        </w:rPr>
        <w:t>ths</w:t>
      </w:r>
      <w:r w:rsidRPr="00943928">
        <w:rPr>
          <w:rFonts w:eastAsia="Arial"/>
          <w:spacing w:val="-7"/>
        </w:rPr>
        <w:t xml:space="preserve"> </w:t>
      </w:r>
      <w:r w:rsidRPr="00943928">
        <w:rPr>
          <w:rFonts w:eastAsia="Arial"/>
        </w:rPr>
        <w:t>of</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d</w:t>
      </w:r>
      <w:r w:rsidRPr="00943928">
        <w:rPr>
          <w:rFonts w:eastAsia="Arial"/>
        </w:rPr>
        <w:t>a</w:t>
      </w:r>
      <w:r w:rsidRPr="00943928">
        <w:rPr>
          <w:rFonts w:eastAsia="Arial"/>
          <w:spacing w:val="2"/>
        </w:rPr>
        <w:t>t</w:t>
      </w:r>
      <w:r w:rsidRPr="00943928">
        <w:rPr>
          <w:rFonts w:eastAsia="Arial"/>
        </w:rPr>
        <w:t>e of pra</w:t>
      </w:r>
      <w:r w:rsidRPr="00943928">
        <w:rPr>
          <w:rFonts w:eastAsia="Arial"/>
          <w:spacing w:val="1"/>
        </w:rPr>
        <w:t>c</w:t>
      </w:r>
      <w:r w:rsidRPr="00943928">
        <w:rPr>
          <w:rFonts w:eastAsia="Arial"/>
        </w:rPr>
        <w:t>t</w:t>
      </w:r>
      <w:r w:rsidRPr="00943928">
        <w:rPr>
          <w:rFonts w:eastAsia="Arial"/>
          <w:spacing w:val="-1"/>
        </w:rPr>
        <w:t>i</w:t>
      </w:r>
      <w:r w:rsidRPr="00943928">
        <w:rPr>
          <w:rFonts w:eastAsia="Arial"/>
          <w:spacing w:val="1"/>
        </w:rPr>
        <w:t>c</w:t>
      </w:r>
      <w:r w:rsidRPr="00943928">
        <w:rPr>
          <w:rFonts w:eastAsia="Arial"/>
        </w:rPr>
        <w:t>al</w:t>
      </w:r>
      <w:r w:rsidRPr="00943928">
        <w:rPr>
          <w:rFonts w:eastAsia="Arial"/>
          <w:spacing w:val="-8"/>
        </w:rPr>
        <w:t xml:space="preserve"> </w:t>
      </w:r>
      <w:r w:rsidRPr="00943928">
        <w:rPr>
          <w:rFonts w:eastAsia="Arial"/>
          <w:spacing w:val="1"/>
        </w:rPr>
        <w:t>c</w:t>
      </w:r>
      <w:r w:rsidRPr="00943928">
        <w:rPr>
          <w:rFonts w:eastAsia="Arial"/>
        </w:rPr>
        <w:t>o</w:t>
      </w:r>
      <w:r w:rsidRPr="00943928">
        <w:rPr>
          <w:rFonts w:eastAsia="Arial"/>
          <w:spacing w:val="4"/>
        </w:rPr>
        <w:t>m</w:t>
      </w:r>
      <w:r w:rsidRPr="00943928">
        <w:rPr>
          <w:rFonts w:eastAsia="Arial"/>
        </w:rPr>
        <w:t>p</w:t>
      </w:r>
      <w:r w:rsidRPr="00943928">
        <w:rPr>
          <w:rFonts w:eastAsia="Arial"/>
          <w:spacing w:val="-1"/>
        </w:rPr>
        <w:t>l</w:t>
      </w:r>
      <w:r w:rsidRPr="00943928">
        <w:rPr>
          <w:rFonts w:eastAsia="Arial"/>
        </w:rPr>
        <w:t>et</w:t>
      </w:r>
      <w:r w:rsidRPr="00943928">
        <w:rPr>
          <w:rFonts w:eastAsia="Arial"/>
          <w:spacing w:val="1"/>
        </w:rPr>
        <w:t>i</w:t>
      </w:r>
      <w:r w:rsidRPr="00943928">
        <w:rPr>
          <w:rFonts w:eastAsia="Arial"/>
        </w:rPr>
        <w:t>on</w:t>
      </w:r>
      <w:r w:rsidRPr="00943928">
        <w:rPr>
          <w:rFonts w:eastAsia="Arial"/>
          <w:spacing w:val="-9"/>
        </w:rPr>
        <w:t xml:space="preserve"> </w:t>
      </w:r>
      <w:r w:rsidRPr="00943928">
        <w:rPr>
          <w:rFonts w:eastAsia="Arial"/>
        </w:rPr>
        <w:t>or</w:t>
      </w:r>
      <w:r w:rsidRPr="00943928">
        <w:rPr>
          <w:rFonts w:eastAsia="Arial"/>
          <w:spacing w:val="-2"/>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d</w:t>
      </w:r>
      <w:r w:rsidRPr="00943928">
        <w:rPr>
          <w:rFonts w:eastAsia="Arial"/>
        </w:rPr>
        <w:t>a</w:t>
      </w:r>
      <w:r w:rsidRPr="00943928">
        <w:rPr>
          <w:rFonts w:eastAsia="Arial"/>
          <w:spacing w:val="2"/>
        </w:rPr>
        <w:t>t</w:t>
      </w:r>
      <w:r w:rsidRPr="00943928">
        <w:rPr>
          <w:rFonts w:eastAsia="Arial"/>
        </w:rPr>
        <w:t>e</w:t>
      </w:r>
      <w:r w:rsidRPr="00943928">
        <w:rPr>
          <w:rFonts w:eastAsia="Arial"/>
          <w:spacing w:val="-4"/>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rPr>
        <w:t>ntra</w:t>
      </w:r>
      <w:r w:rsidRPr="00943928">
        <w:rPr>
          <w:rFonts w:eastAsia="Arial"/>
          <w:spacing w:val="1"/>
        </w:rPr>
        <w:t>c</w:t>
      </w:r>
      <w:r w:rsidRPr="00943928">
        <w:rPr>
          <w:rFonts w:eastAsia="Arial"/>
        </w:rPr>
        <w:t>t</w:t>
      </w:r>
      <w:r w:rsidRPr="00943928">
        <w:rPr>
          <w:rFonts w:eastAsia="Arial"/>
          <w:spacing w:val="-6"/>
        </w:rPr>
        <w:t xml:space="preserve"> </w:t>
      </w:r>
      <w:r w:rsidRPr="00943928">
        <w:rPr>
          <w:rFonts w:eastAsia="Arial"/>
          <w:spacing w:val="-1"/>
        </w:rPr>
        <w:t>i</w:t>
      </w:r>
      <w:r w:rsidRPr="00943928">
        <w:rPr>
          <w:rFonts w:eastAsia="Arial"/>
        </w:rPr>
        <w:t xml:space="preserve">s </w:t>
      </w:r>
      <w:r w:rsidRPr="00943928">
        <w:rPr>
          <w:rFonts w:eastAsia="Arial"/>
          <w:spacing w:val="1"/>
        </w:rPr>
        <w:t>c</w:t>
      </w:r>
      <w:r w:rsidRPr="00943928">
        <w:rPr>
          <w:rFonts w:eastAsia="Arial"/>
        </w:rPr>
        <w:t>o</w:t>
      </w:r>
      <w:r w:rsidRPr="00943928">
        <w:rPr>
          <w:rFonts w:eastAsia="Arial"/>
          <w:spacing w:val="4"/>
        </w:rPr>
        <w:t>m</w:t>
      </w:r>
      <w:r w:rsidRPr="00943928">
        <w:rPr>
          <w:rFonts w:eastAsia="Arial"/>
          <w:spacing w:val="-3"/>
        </w:rPr>
        <w:t>p</w:t>
      </w:r>
      <w:r w:rsidRPr="00943928">
        <w:rPr>
          <w:rFonts w:eastAsia="Arial"/>
          <w:spacing w:val="-1"/>
        </w:rPr>
        <w:t>l</w:t>
      </w:r>
      <w:r w:rsidRPr="00943928">
        <w:rPr>
          <w:rFonts w:eastAsia="Arial"/>
        </w:rPr>
        <w:t>et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h</w:t>
      </w:r>
      <w:r w:rsidRPr="00943928">
        <w:rPr>
          <w:rFonts w:eastAsia="Arial"/>
          <w:spacing w:val="1"/>
        </w:rPr>
        <w:t>e</w:t>
      </w:r>
      <w:r w:rsidRPr="00943928">
        <w:rPr>
          <w:rFonts w:eastAsia="Arial"/>
          <w:spacing w:val="-1"/>
        </w:rPr>
        <w:t>v</w:t>
      </w:r>
      <w:r w:rsidRPr="00943928">
        <w:rPr>
          <w:rFonts w:eastAsia="Arial"/>
        </w:rPr>
        <w:t>er</w:t>
      </w:r>
      <w:r w:rsidRPr="00943928">
        <w:rPr>
          <w:rFonts w:eastAsia="Arial"/>
          <w:spacing w:val="-6"/>
        </w:rPr>
        <w:t xml:space="preserve"> </w:t>
      </w:r>
      <w:r w:rsidRPr="00943928">
        <w:rPr>
          <w:rFonts w:eastAsia="Arial"/>
          <w:spacing w:val="-1"/>
        </w:rPr>
        <w:t>i</w:t>
      </w:r>
      <w:r w:rsidRPr="00943928">
        <w:rPr>
          <w:rFonts w:eastAsia="Arial"/>
        </w:rPr>
        <w:t>s e</w:t>
      </w:r>
      <w:r w:rsidRPr="00943928">
        <w:rPr>
          <w:rFonts w:eastAsia="Arial"/>
          <w:spacing w:val="-1"/>
        </w:rPr>
        <w:t>a</w:t>
      </w:r>
      <w:r w:rsidRPr="00943928">
        <w:rPr>
          <w:rFonts w:eastAsia="Arial"/>
          <w:spacing w:val="1"/>
        </w:rPr>
        <w:t>r</w:t>
      </w:r>
      <w:r w:rsidRPr="00943928">
        <w:rPr>
          <w:rFonts w:eastAsia="Arial"/>
          <w:spacing w:val="-1"/>
        </w:rPr>
        <w:t>l</w:t>
      </w:r>
      <w:r w:rsidRPr="00943928">
        <w:rPr>
          <w:rFonts w:eastAsia="Arial"/>
          <w:spacing w:val="1"/>
        </w:rPr>
        <w:t>i</w:t>
      </w:r>
      <w:r w:rsidRPr="00943928">
        <w:rPr>
          <w:rFonts w:eastAsia="Arial"/>
        </w:rPr>
        <w:t>er;</w:t>
      </w:r>
      <w:r w:rsidRPr="00943928">
        <w:rPr>
          <w:rFonts w:eastAsia="Arial"/>
          <w:spacing w:val="-6"/>
        </w:rPr>
        <w:t xml:space="preserve"> </w:t>
      </w:r>
      <w:r w:rsidRPr="00943928">
        <w:rPr>
          <w:rFonts w:eastAsia="Arial"/>
          <w:spacing w:val="2"/>
        </w:rPr>
        <w:t>a</w:t>
      </w:r>
      <w:r w:rsidRPr="00943928">
        <w:rPr>
          <w:rFonts w:eastAsia="Arial"/>
        </w:rPr>
        <w:t>nd</w:t>
      </w:r>
    </w:p>
    <w:p w14:paraId="1871C922" w14:textId="110C6CD7" w:rsidR="00147598" w:rsidRPr="00943928" w:rsidRDefault="00BB57C1" w:rsidP="00943928">
      <w:pPr>
        <w:pStyle w:val="ListNumber3"/>
        <w:numPr>
          <w:ilvl w:val="0"/>
          <w:numId w:val="23"/>
        </w:numPr>
        <w:rPr>
          <w:rFonts w:eastAsia="Arial"/>
        </w:rPr>
      </w:pPr>
      <w:r w:rsidRPr="00943928">
        <w:rPr>
          <w:rFonts w:eastAsia="Arial"/>
        </w:rPr>
        <w:t>a</w:t>
      </w:r>
      <w:r w:rsidRPr="00943928">
        <w:rPr>
          <w:rFonts w:eastAsia="Arial"/>
          <w:spacing w:val="-1"/>
        </w:rPr>
        <w:t xml:space="preserve"> </w:t>
      </w:r>
      <w:r w:rsidRPr="00943928">
        <w:rPr>
          <w:rFonts w:eastAsia="Arial"/>
        </w:rPr>
        <w:t>sta</w:t>
      </w:r>
      <w:r w:rsidRPr="00943928">
        <w:rPr>
          <w:rFonts w:eastAsia="Arial"/>
          <w:spacing w:val="-1"/>
        </w:rPr>
        <w:t>t</w:t>
      </w:r>
      <w:r w:rsidRPr="00943928">
        <w:rPr>
          <w:rFonts w:eastAsia="Arial"/>
        </w:rPr>
        <w:t>u</w:t>
      </w:r>
      <w:r w:rsidRPr="00943928">
        <w:rPr>
          <w:rFonts w:eastAsia="Arial"/>
          <w:spacing w:val="2"/>
        </w:rPr>
        <w:t>t</w:t>
      </w:r>
      <w:r w:rsidRPr="00943928">
        <w:rPr>
          <w:rFonts w:eastAsia="Arial"/>
        </w:rPr>
        <w:t>o</w:t>
      </w:r>
      <w:r w:rsidRPr="00943928">
        <w:rPr>
          <w:rFonts w:eastAsia="Arial"/>
          <w:spacing w:val="3"/>
        </w:rPr>
        <w:t>r</w:t>
      </w:r>
      <w:r w:rsidRPr="00943928">
        <w:rPr>
          <w:rFonts w:eastAsia="Arial"/>
        </w:rPr>
        <w:t>y</w:t>
      </w:r>
      <w:r w:rsidRPr="00943928">
        <w:rPr>
          <w:rFonts w:eastAsia="Arial"/>
          <w:spacing w:val="-10"/>
        </w:rPr>
        <w:t xml:space="preserve"> </w:t>
      </w:r>
      <w:r w:rsidRPr="00943928">
        <w:rPr>
          <w:rFonts w:eastAsia="Arial"/>
        </w:rPr>
        <w:t>d</w:t>
      </w:r>
      <w:r w:rsidRPr="00943928">
        <w:rPr>
          <w:rFonts w:eastAsia="Arial"/>
          <w:spacing w:val="-1"/>
        </w:rPr>
        <w:t>e</w:t>
      </w:r>
      <w:r w:rsidRPr="00943928">
        <w:rPr>
          <w:rFonts w:eastAsia="Arial"/>
          <w:spacing w:val="1"/>
        </w:rPr>
        <w:t>c</w:t>
      </w:r>
      <w:r w:rsidRPr="00943928">
        <w:rPr>
          <w:rFonts w:eastAsia="Arial"/>
          <w:spacing w:val="-1"/>
        </w:rPr>
        <w:t>l</w:t>
      </w:r>
      <w:r w:rsidRPr="00943928">
        <w:rPr>
          <w:rFonts w:eastAsia="Arial"/>
        </w:rPr>
        <w:t>a</w:t>
      </w:r>
      <w:r w:rsidRPr="00943928">
        <w:rPr>
          <w:rFonts w:eastAsia="Arial"/>
          <w:spacing w:val="3"/>
        </w:rPr>
        <w:t>r</w:t>
      </w:r>
      <w:r w:rsidRPr="00943928">
        <w:rPr>
          <w:rFonts w:eastAsia="Arial"/>
        </w:rPr>
        <w:t>at</w:t>
      </w:r>
      <w:r w:rsidRPr="00943928">
        <w:rPr>
          <w:rFonts w:eastAsia="Arial"/>
          <w:spacing w:val="1"/>
        </w:rPr>
        <w:t>i</w:t>
      </w:r>
      <w:r w:rsidRPr="00943928">
        <w:rPr>
          <w:rFonts w:eastAsia="Arial"/>
        </w:rPr>
        <w:t>on</w:t>
      </w:r>
      <w:r w:rsidRPr="00943928">
        <w:rPr>
          <w:rFonts w:eastAsia="Arial"/>
          <w:spacing w:val="-11"/>
        </w:rPr>
        <w:t xml:space="preserve"> </w:t>
      </w:r>
      <w:r w:rsidRPr="00943928">
        <w:rPr>
          <w:rFonts w:eastAsia="Arial"/>
          <w:spacing w:val="4"/>
        </w:rPr>
        <w:t>m</w:t>
      </w:r>
      <w:r w:rsidRPr="00943928">
        <w:rPr>
          <w:rFonts w:eastAsia="Arial"/>
        </w:rPr>
        <w:t>a</w:t>
      </w:r>
      <w:r w:rsidRPr="00943928">
        <w:rPr>
          <w:rFonts w:eastAsia="Arial"/>
          <w:spacing w:val="-1"/>
        </w:rPr>
        <w:t>d</w:t>
      </w:r>
      <w:r w:rsidRPr="00943928">
        <w:rPr>
          <w:rFonts w:eastAsia="Arial"/>
        </w:rPr>
        <w:t>e</w:t>
      </w:r>
      <w:r w:rsidRPr="00943928">
        <w:rPr>
          <w:rFonts w:eastAsia="Arial"/>
          <w:spacing w:val="-5"/>
        </w:rPr>
        <w:t xml:space="preserve"> </w:t>
      </w:r>
      <w:r w:rsidRPr="00943928">
        <w:rPr>
          <w:rFonts w:eastAsia="Arial"/>
          <w:spacing w:val="4"/>
        </w:rPr>
        <w:t>b</w:t>
      </w:r>
      <w:r w:rsidRPr="00943928">
        <w:rPr>
          <w:rFonts w:eastAsia="Arial"/>
        </w:rPr>
        <w:t>y</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rPr>
        <w:t>ntra</w:t>
      </w:r>
      <w:r w:rsidRPr="00943928">
        <w:rPr>
          <w:rFonts w:eastAsia="Arial"/>
          <w:spacing w:val="1"/>
        </w:rPr>
        <w:t>c</w:t>
      </w:r>
      <w:r w:rsidRPr="00943928">
        <w:rPr>
          <w:rFonts w:eastAsia="Arial"/>
        </w:rPr>
        <w:t>tor</w:t>
      </w:r>
      <w:r w:rsidRPr="00943928">
        <w:rPr>
          <w:rFonts w:eastAsia="Arial"/>
          <w:spacing w:val="-9"/>
        </w:rPr>
        <w:t xml:space="preserve"> </w:t>
      </w:r>
      <w:r w:rsidRPr="00943928">
        <w:rPr>
          <w:rFonts w:eastAsia="Arial"/>
          <w:spacing w:val="2"/>
        </w:rPr>
        <w:t>d</w:t>
      </w:r>
      <w:r w:rsidRPr="00943928">
        <w:rPr>
          <w:rFonts w:eastAsia="Arial"/>
        </w:rPr>
        <w:t>e</w:t>
      </w:r>
      <w:r w:rsidRPr="00943928">
        <w:rPr>
          <w:rFonts w:eastAsia="Arial"/>
          <w:spacing w:val="1"/>
        </w:rPr>
        <w:t>c</w:t>
      </w:r>
      <w:r w:rsidRPr="00943928">
        <w:rPr>
          <w:rFonts w:eastAsia="Arial"/>
          <w:spacing w:val="-1"/>
        </w:rPr>
        <w:t>l</w:t>
      </w:r>
      <w:r w:rsidRPr="00943928">
        <w:rPr>
          <w:rFonts w:eastAsia="Arial"/>
        </w:rPr>
        <w:t>ar</w:t>
      </w:r>
      <w:r w:rsidRPr="00943928">
        <w:rPr>
          <w:rFonts w:eastAsia="Arial"/>
          <w:spacing w:val="2"/>
        </w:rPr>
        <w:t>i</w:t>
      </w:r>
      <w:r w:rsidRPr="00943928">
        <w:rPr>
          <w:rFonts w:eastAsia="Arial"/>
        </w:rPr>
        <w:t>ng</w:t>
      </w:r>
      <w:r w:rsidRPr="00943928">
        <w:rPr>
          <w:rFonts w:eastAsia="Arial"/>
          <w:spacing w:val="-9"/>
        </w:rPr>
        <w:t xml:space="preserve"> </w:t>
      </w:r>
      <w:r w:rsidRPr="00943928">
        <w:rPr>
          <w:rFonts w:eastAsia="Arial"/>
        </w:rPr>
        <w:t>t</w:t>
      </w:r>
      <w:r w:rsidRPr="00943928">
        <w:rPr>
          <w:rFonts w:eastAsia="Arial"/>
          <w:spacing w:val="1"/>
        </w:rPr>
        <w:t>h</w:t>
      </w:r>
      <w:r w:rsidRPr="00943928">
        <w:rPr>
          <w:rFonts w:eastAsia="Arial"/>
        </w:rPr>
        <w:t>at</w:t>
      </w:r>
      <w:r w:rsidRPr="00943928">
        <w:rPr>
          <w:rFonts w:eastAsia="Arial"/>
          <w:spacing w:val="-4"/>
        </w:rPr>
        <w:t xml:space="preserve"> </w:t>
      </w:r>
      <w:r w:rsidRPr="00943928">
        <w:rPr>
          <w:rFonts w:eastAsia="Arial"/>
          <w:spacing w:val="2"/>
        </w:rPr>
        <w:t>t</w:t>
      </w:r>
      <w:r w:rsidRPr="00943928">
        <w:rPr>
          <w:rFonts w:eastAsia="Arial"/>
        </w:rPr>
        <w:t>he</w:t>
      </w:r>
      <w:r w:rsidRPr="00943928">
        <w:rPr>
          <w:rFonts w:eastAsia="Arial"/>
          <w:spacing w:val="2"/>
        </w:rPr>
        <w:t xml:space="preserve"> </w:t>
      </w:r>
      <w:r w:rsidRPr="00943928">
        <w:rPr>
          <w:rFonts w:eastAsia="Arial"/>
          <w:spacing w:val="1"/>
        </w:rPr>
        <w:t>c</w:t>
      </w:r>
      <w:r w:rsidRPr="00943928">
        <w:rPr>
          <w:rFonts w:eastAsia="Arial"/>
        </w:rPr>
        <w:t>o</w:t>
      </w:r>
      <w:r w:rsidRPr="00943928">
        <w:rPr>
          <w:rFonts w:eastAsia="Arial"/>
          <w:spacing w:val="1"/>
        </w:rPr>
        <w:t>n</w:t>
      </w:r>
      <w:r w:rsidRPr="00943928">
        <w:rPr>
          <w:rFonts w:eastAsia="Arial"/>
        </w:rPr>
        <w:t>te</w:t>
      </w:r>
      <w:r w:rsidRPr="00943928">
        <w:rPr>
          <w:rFonts w:eastAsia="Arial"/>
          <w:spacing w:val="-1"/>
        </w:rPr>
        <w:t>n</w:t>
      </w:r>
      <w:r w:rsidRPr="00943928">
        <w:rPr>
          <w:rFonts w:eastAsia="Arial"/>
        </w:rPr>
        <w:t>ts</w:t>
      </w:r>
      <w:r w:rsidRPr="00943928">
        <w:rPr>
          <w:rFonts w:eastAsia="Arial"/>
          <w:spacing w:val="-5"/>
        </w:rPr>
        <w:t xml:space="preserve"> </w:t>
      </w:r>
      <w:r w:rsidRPr="00943928">
        <w:rPr>
          <w:rFonts w:eastAsia="Arial"/>
        </w:rPr>
        <w:t>of the</w:t>
      </w:r>
      <w:r w:rsidRPr="00943928">
        <w:rPr>
          <w:rFonts w:eastAsia="Arial"/>
          <w:spacing w:val="-4"/>
        </w:rPr>
        <w:t xml:space="preserve"> </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or</w:t>
      </w:r>
      <w:r w:rsidRPr="00943928">
        <w:rPr>
          <w:rFonts w:eastAsia="Arial"/>
          <w:spacing w:val="5"/>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6"/>
        </w:rPr>
        <w:t xml:space="preserve"> </w:t>
      </w:r>
      <w:r w:rsidRPr="00943928">
        <w:rPr>
          <w:rFonts w:eastAsia="Arial"/>
          <w:spacing w:val="-1"/>
        </w:rPr>
        <w:t>a</w:t>
      </w:r>
      <w:r w:rsidRPr="00943928">
        <w:rPr>
          <w:rFonts w:eastAsia="Arial"/>
          <w:spacing w:val="1"/>
        </w:rPr>
        <w:t>r</w:t>
      </w:r>
      <w:r w:rsidRPr="00943928">
        <w:rPr>
          <w:rFonts w:eastAsia="Arial"/>
        </w:rPr>
        <w:t>e</w:t>
      </w:r>
      <w:r w:rsidRPr="00943928">
        <w:rPr>
          <w:rFonts w:eastAsia="Arial"/>
          <w:spacing w:val="-1"/>
        </w:rPr>
        <w:t xml:space="preserve"> </w:t>
      </w:r>
      <w:r w:rsidRPr="00943928">
        <w:rPr>
          <w:rFonts w:eastAsia="Arial"/>
        </w:rPr>
        <w:t>true</w:t>
      </w:r>
      <w:r w:rsidRPr="00943928">
        <w:rPr>
          <w:rFonts w:eastAsia="Arial"/>
          <w:spacing w:val="-4"/>
        </w:rPr>
        <w:t xml:space="preserve"> </w:t>
      </w:r>
      <w:r w:rsidRPr="00943928">
        <w:rPr>
          <w:rFonts w:eastAsia="Arial"/>
          <w:spacing w:val="2"/>
        </w:rPr>
        <w:t>a</w:t>
      </w:r>
      <w:r w:rsidRPr="00943928">
        <w:rPr>
          <w:rFonts w:eastAsia="Arial"/>
        </w:rPr>
        <w:t>nd</w:t>
      </w:r>
      <w:r w:rsidRPr="00943928">
        <w:rPr>
          <w:rFonts w:eastAsia="Arial"/>
          <w:spacing w:val="-4"/>
        </w:rPr>
        <w:t xml:space="preserve"> </w:t>
      </w:r>
      <w:r w:rsidRPr="00943928">
        <w:rPr>
          <w:rFonts w:eastAsia="Arial"/>
          <w:spacing w:val="1"/>
        </w:rPr>
        <w:t>c</w:t>
      </w:r>
      <w:r w:rsidRPr="00943928">
        <w:rPr>
          <w:rFonts w:eastAsia="Arial"/>
        </w:rPr>
        <w:t>or</w:t>
      </w:r>
      <w:r w:rsidRPr="00943928">
        <w:rPr>
          <w:rFonts w:eastAsia="Arial"/>
          <w:spacing w:val="1"/>
        </w:rPr>
        <w:t>r</w:t>
      </w:r>
      <w:r w:rsidRPr="00943928">
        <w:rPr>
          <w:rFonts w:eastAsia="Arial"/>
        </w:rPr>
        <w:t>e</w:t>
      </w:r>
      <w:r w:rsidRPr="00943928">
        <w:rPr>
          <w:rFonts w:eastAsia="Arial"/>
          <w:spacing w:val="1"/>
        </w:rPr>
        <w:t>c</w:t>
      </w:r>
      <w:r w:rsidRPr="00943928">
        <w:rPr>
          <w:rFonts w:eastAsia="Arial"/>
        </w:rPr>
        <w:t>t,</w:t>
      </w:r>
      <w:r w:rsidRPr="00943928">
        <w:rPr>
          <w:rFonts w:eastAsia="Arial"/>
          <w:spacing w:val="-5"/>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 xml:space="preserve">h </w:t>
      </w:r>
      <w:r w:rsidRPr="00943928">
        <w:rPr>
          <w:rFonts w:eastAsia="Arial"/>
          <w:spacing w:val="4"/>
        </w:rPr>
        <w:t>m</w:t>
      </w:r>
      <w:r w:rsidRPr="00943928">
        <w:rPr>
          <w:rFonts w:eastAsia="Arial"/>
          <w:spacing w:val="-3"/>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b</w:t>
      </w:r>
      <w:r w:rsidRPr="00943928">
        <w:rPr>
          <w:rFonts w:eastAsia="Arial"/>
        </w:rPr>
        <w:t>e</w:t>
      </w:r>
      <w:r w:rsidRPr="00943928">
        <w:rPr>
          <w:rFonts w:eastAsia="Arial"/>
          <w:spacing w:val="-2"/>
        </w:rPr>
        <w:t xml:space="preserve"> </w:t>
      </w:r>
      <w:r w:rsidRPr="00943928">
        <w:rPr>
          <w:rFonts w:eastAsia="Arial"/>
        </w:rPr>
        <w:t>su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spacing w:val="1"/>
        </w:rPr>
        <w:t>t</w:t>
      </w:r>
      <w:r w:rsidRPr="00943928">
        <w:rPr>
          <w:rFonts w:eastAsia="Arial"/>
        </w:rPr>
        <w:t>o</w:t>
      </w:r>
      <w:r w:rsidRPr="00943928">
        <w:rPr>
          <w:rFonts w:eastAsia="Arial"/>
          <w:spacing w:val="-1"/>
        </w:rPr>
        <w:t>g</w:t>
      </w:r>
      <w:r w:rsidRPr="00943928">
        <w:rPr>
          <w:rFonts w:eastAsia="Arial"/>
        </w:rPr>
        <w:t>e</w:t>
      </w:r>
      <w:r w:rsidRPr="00943928">
        <w:rPr>
          <w:rFonts w:eastAsia="Arial"/>
          <w:spacing w:val="2"/>
        </w:rPr>
        <w:t>t</w:t>
      </w:r>
      <w:r w:rsidRPr="00943928">
        <w:rPr>
          <w:rFonts w:eastAsia="Arial"/>
        </w:rPr>
        <w:t>h</w:t>
      </w:r>
      <w:r w:rsidRPr="00943928">
        <w:rPr>
          <w:rFonts w:eastAsia="Arial"/>
          <w:spacing w:val="-1"/>
        </w:rPr>
        <w:t>e</w:t>
      </w:r>
      <w:r w:rsidRPr="00943928">
        <w:rPr>
          <w:rFonts w:eastAsia="Arial"/>
        </w:rPr>
        <w:t>r</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th</w:t>
      </w:r>
      <w:r w:rsidRPr="00943928">
        <w:rPr>
          <w:rFonts w:eastAsia="Arial"/>
          <w:spacing w:val="-2"/>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1"/>
        </w:rPr>
        <w:t xml:space="preserve"> </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w:t>
      </w:r>
      <w:r w:rsidRPr="00943928">
        <w:rPr>
          <w:rFonts w:eastAsia="Arial"/>
          <w:spacing w:val="3"/>
        </w:rPr>
        <w:t>r</w:t>
      </w:r>
      <w:r w:rsidRPr="00943928">
        <w:rPr>
          <w:rFonts w:eastAsia="Arial"/>
        </w:rPr>
        <w:t>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 Rep</w:t>
      </w:r>
      <w:r w:rsidRPr="00943928">
        <w:rPr>
          <w:rFonts w:eastAsia="Arial"/>
          <w:spacing w:val="-1"/>
        </w:rPr>
        <w:t>o</w:t>
      </w:r>
      <w:r w:rsidRPr="00943928">
        <w:rPr>
          <w:rFonts w:eastAsia="Arial"/>
          <w:spacing w:val="1"/>
        </w:rPr>
        <w:t>r</w:t>
      </w:r>
      <w:r w:rsidRPr="00943928">
        <w:rPr>
          <w:rFonts w:eastAsia="Arial"/>
        </w:rPr>
        <w:t>t.</w:t>
      </w:r>
    </w:p>
    <w:p w14:paraId="2BAAA48E" w14:textId="77777777" w:rsidR="00147598" w:rsidRDefault="00BB57C1" w:rsidP="00943928">
      <w:pPr>
        <w:pStyle w:val="ListNumber2"/>
        <w:rPr>
          <w:rFonts w:eastAsia="Arial"/>
        </w:rPr>
      </w:pPr>
      <w:r>
        <w:rPr>
          <w:rFonts w:eastAsia="Arial"/>
          <w:spacing w:val="3"/>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ers</w:t>
      </w:r>
      <w:r>
        <w:rPr>
          <w:rFonts w:eastAsia="Arial"/>
          <w:spacing w:val="-10"/>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a</w:t>
      </w:r>
      <w:r>
        <w:rPr>
          <w:rFonts w:eastAsia="Arial"/>
        </w:rPr>
        <w:t>tt</w:t>
      </w:r>
      <w:r>
        <w:rPr>
          <w:rFonts w:eastAsia="Arial"/>
          <w:spacing w:val="-1"/>
        </w:rPr>
        <w:t>e</w:t>
      </w:r>
      <w:r>
        <w:rPr>
          <w:rFonts w:eastAsia="Arial"/>
        </w:rPr>
        <w:t>nd</w:t>
      </w:r>
      <w:r>
        <w:rPr>
          <w:rFonts w:eastAsia="Arial"/>
          <w:spacing w:val="-5"/>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rPr>
        <w:t>bri</w:t>
      </w:r>
      <w:r>
        <w:rPr>
          <w:rFonts w:eastAsia="Arial"/>
          <w:spacing w:val="-1"/>
        </w:rPr>
        <w:t>e</w:t>
      </w:r>
      <w:r>
        <w:rPr>
          <w:rFonts w:eastAsia="Arial"/>
          <w:spacing w:val="2"/>
        </w:rPr>
        <w:t>f</w:t>
      </w:r>
      <w:r>
        <w:rPr>
          <w:rFonts w:eastAsia="Arial"/>
          <w:spacing w:val="-1"/>
        </w:rPr>
        <w:t>i</w:t>
      </w:r>
      <w:r>
        <w:rPr>
          <w:rFonts w:eastAsia="Arial"/>
        </w:rPr>
        <w:t>ng</w:t>
      </w:r>
      <w:r>
        <w:rPr>
          <w:rFonts w:eastAsia="Arial"/>
          <w:spacing w:val="-6"/>
        </w:rPr>
        <w:t xml:space="preserve"> </w:t>
      </w:r>
      <w:r>
        <w:rPr>
          <w:rFonts w:eastAsia="Arial"/>
        </w:rPr>
        <w:t>pr</w:t>
      </w:r>
      <w:r>
        <w:rPr>
          <w:rFonts w:eastAsia="Arial"/>
          <w:spacing w:val="2"/>
        </w:rPr>
        <w:t>o</w:t>
      </w:r>
      <w:r>
        <w:rPr>
          <w:rFonts w:eastAsia="Arial"/>
          <w:spacing w:val="-1"/>
        </w:rPr>
        <w:t>vi</w:t>
      </w:r>
      <w:r>
        <w:rPr>
          <w:rFonts w:eastAsia="Arial"/>
          <w:spacing w:val="2"/>
        </w:rPr>
        <w:t>d</w:t>
      </w:r>
      <w:r>
        <w:rPr>
          <w:rFonts w:eastAsia="Arial"/>
        </w:rPr>
        <w:t>ed</w:t>
      </w:r>
      <w:r>
        <w:rPr>
          <w:rFonts w:eastAsia="Arial"/>
          <w:spacing w:val="-7"/>
        </w:rPr>
        <w:t xml:space="preserve"> </w:t>
      </w:r>
      <w:r>
        <w:rPr>
          <w:rFonts w:eastAsia="Arial"/>
          <w:spacing w:val="2"/>
        </w:rPr>
        <w:t>b</w:t>
      </w:r>
      <w:r>
        <w:rPr>
          <w:rFonts w:eastAsia="Arial"/>
        </w:rPr>
        <w:t>y</w:t>
      </w:r>
      <w:r>
        <w:rPr>
          <w:rFonts w:eastAsia="Arial"/>
          <w:spacing w:val="-4"/>
        </w:rPr>
        <w:t xml:space="preserve"> </w:t>
      </w:r>
      <w:r>
        <w:rPr>
          <w:rFonts w:eastAsia="Arial"/>
        </w:rPr>
        <w:t>the</w:t>
      </w:r>
      <w:r>
        <w:rPr>
          <w:rFonts w:eastAsia="Arial"/>
          <w:spacing w:val="-2"/>
        </w:rPr>
        <w:t xml:space="preserve"> </w:t>
      </w:r>
      <w:r>
        <w:rPr>
          <w:rFonts w:eastAsia="Arial"/>
        </w:rPr>
        <w:t>D</w:t>
      </w:r>
      <w:r>
        <w:rPr>
          <w:rFonts w:eastAsia="Arial"/>
          <w:spacing w:val="2"/>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3"/>
        </w:rPr>
        <w:t>c</w:t>
      </w:r>
      <w:r>
        <w:rPr>
          <w:rFonts w:eastAsia="Arial"/>
        </w:rPr>
        <w:t>y</w:t>
      </w:r>
      <w:r>
        <w:rPr>
          <w:rFonts w:eastAsia="Arial"/>
          <w:spacing w:val="-20"/>
        </w:rPr>
        <w:t xml:space="preserve"> </w:t>
      </w:r>
      <w:r>
        <w:rPr>
          <w:rFonts w:eastAsia="Arial"/>
        </w:rPr>
        <w:t>on</w:t>
      </w:r>
      <w:r>
        <w:rPr>
          <w:rFonts w:eastAsia="Arial"/>
          <w:spacing w:val="-3"/>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spacing w:val="2"/>
        </w:rPr>
        <w:t>o</w:t>
      </w:r>
      <w:r>
        <w:rPr>
          <w:rFonts w:eastAsia="Arial"/>
          <w:spacing w:val="1"/>
        </w:rPr>
        <w:t>c</w:t>
      </w:r>
      <w:r>
        <w:rPr>
          <w:rFonts w:eastAsia="Arial"/>
          <w:spacing w:val="-1"/>
        </w:rPr>
        <w:t>i</w:t>
      </w:r>
      <w:r>
        <w:rPr>
          <w:rFonts w:eastAsia="Arial"/>
        </w:rPr>
        <w:t xml:space="preserve">al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w:t>
      </w:r>
      <w:r>
        <w:rPr>
          <w:rFonts w:eastAsia="Arial"/>
          <w:spacing w:val="1"/>
        </w:rPr>
        <w:t>r</w:t>
      </w:r>
      <w:r>
        <w:rPr>
          <w:rFonts w:eastAsia="Arial"/>
        </w:rPr>
        <w:t>a</w:t>
      </w:r>
      <w:r>
        <w:rPr>
          <w:rFonts w:eastAsia="Arial"/>
          <w:spacing w:val="4"/>
        </w:rPr>
        <w:t>m</w:t>
      </w:r>
      <w:r>
        <w:rPr>
          <w:rFonts w:eastAsia="Arial"/>
        </w:rPr>
        <w:t>e</w:t>
      </w:r>
      <w:r>
        <w:rPr>
          <w:rFonts w:eastAsia="Arial"/>
          <w:spacing w:val="-3"/>
        </w:rPr>
        <w:t>w</w:t>
      </w:r>
      <w:r>
        <w:rPr>
          <w:rFonts w:eastAsia="Arial"/>
        </w:rPr>
        <w:t>or</w:t>
      </w:r>
      <w:r>
        <w:rPr>
          <w:rFonts w:eastAsia="Arial"/>
          <w:spacing w:val="4"/>
        </w:rPr>
        <w:t>k</w:t>
      </w:r>
      <w:r>
        <w:rPr>
          <w:rFonts w:eastAsia="Arial"/>
        </w:rPr>
        <w:t>.</w:t>
      </w:r>
      <w:r>
        <w:rPr>
          <w:rFonts w:eastAsia="Arial"/>
          <w:spacing w:val="-14"/>
        </w:rPr>
        <w:t xml:space="preserve"> </w:t>
      </w:r>
      <w:r>
        <w:rPr>
          <w:rFonts w:eastAsia="Arial"/>
          <w:spacing w:val="6"/>
        </w:rPr>
        <w:t>W</w:t>
      </w:r>
      <w:r>
        <w:rPr>
          <w:rFonts w:eastAsia="Arial"/>
          <w:spacing w:val="-3"/>
        </w:rPr>
        <w:t>h</w:t>
      </w:r>
      <w:r>
        <w:rPr>
          <w:rFonts w:eastAsia="Arial"/>
        </w:rPr>
        <w:t>ere</w:t>
      </w:r>
      <w:r>
        <w:rPr>
          <w:rFonts w:eastAsia="Arial"/>
          <w:spacing w:val="-6"/>
        </w:rPr>
        <w:t xml:space="preserve"> </w:t>
      </w:r>
      <w:r>
        <w:rPr>
          <w:rFonts w:eastAsia="Arial"/>
          <w:spacing w:val="-1"/>
        </w:rPr>
        <w:t>i</w:t>
      </w:r>
      <w:r>
        <w:rPr>
          <w:rFonts w:eastAsia="Arial"/>
        </w:rPr>
        <w:t>t</w:t>
      </w:r>
      <w:r>
        <w:rPr>
          <w:rFonts w:eastAsia="Arial"/>
          <w:spacing w:val="-1"/>
        </w:rPr>
        <w:t xml:space="preserve"> i</w:t>
      </w:r>
      <w:r>
        <w:rPr>
          <w:rFonts w:eastAsia="Arial"/>
        </w:rPr>
        <w:t>s n</w:t>
      </w:r>
      <w:r>
        <w:rPr>
          <w:rFonts w:eastAsia="Arial"/>
          <w:spacing w:val="1"/>
        </w:rPr>
        <w:t>o</w:t>
      </w:r>
      <w:r>
        <w:rPr>
          <w:rFonts w:eastAsia="Arial"/>
        </w:rPr>
        <w:t>t</w:t>
      </w:r>
      <w:r>
        <w:rPr>
          <w:rFonts w:eastAsia="Arial"/>
          <w:spacing w:val="-3"/>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spacing w:val="2"/>
        </w:rPr>
        <w:t>t</w:t>
      </w:r>
      <w:r>
        <w:rPr>
          <w:rFonts w:eastAsia="Arial"/>
          <w:spacing w:val="-1"/>
        </w:rPr>
        <w:t>i</w:t>
      </w:r>
      <w:r>
        <w:rPr>
          <w:rFonts w:eastAsia="Arial"/>
          <w:spacing w:val="1"/>
        </w:rPr>
        <w:t>c</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f</w:t>
      </w:r>
      <w:r>
        <w:rPr>
          <w:rFonts w:eastAsia="Arial"/>
        </w:rPr>
        <w:t>or</w:t>
      </w:r>
      <w:r>
        <w:rPr>
          <w:rFonts w:eastAsia="Arial"/>
          <w:spacing w:val="-2"/>
        </w:rPr>
        <w:t xml:space="preserve"> </w:t>
      </w:r>
      <w:r>
        <w:rPr>
          <w:rFonts w:eastAsia="Arial"/>
        </w:rPr>
        <w:t>the</w:t>
      </w:r>
      <w:r>
        <w:rPr>
          <w:rFonts w:eastAsia="Arial"/>
          <w:spacing w:val="-4"/>
        </w:rPr>
        <w:t xml:space="preserve"> </w:t>
      </w:r>
      <w:r>
        <w:rPr>
          <w:rFonts w:eastAsia="Arial"/>
          <w:spacing w:val="3"/>
        </w:rPr>
        <w:t>T</w:t>
      </w:r>
      <w:r>
        <w:rPr>
          <w:rFonts w:eastAsia="Arial"/>
        </w:rPr>
        <w:t>e</w:t>
      </w:r>
      <w:r>
        <w:rPr>
          <w:rFonts w:eastAsia="Arial"/>
          <w:spacing w:val="-1"/>
        </w:rPr>
        <w:t>n</w:t>
      </w:r>
      <w:r>
        <w:rPr>
          <w:rFonts w:eastAsia="Arial"/>
          <w:spacing w:val="2"/>
        </w:rPr>
        <w:t>d</w:t>
      </w:r>
      <w:r>
        <w:rPr>
          <w:rFonts w:eastAsia="Arial"/>
        </w:rPr>
        <w:t>erer</w:t>
      </w:r>
      <w:r>
        <w:rPr>
          <w:rFonts w:eastAsia="Arial"/>
          <w:spacing w:val="-7"/>
        </w:rPr>
        <w:t xml:space="preserve"> </w:t>
      </w:r>
      <w:r>
        <w:rPr>
          <w:rFonts w:eastAsia="Arial"/>
        </w:rPr>
        <w:t>to</w:t>
      </w:r>
      <w:r>
        <w:rPr>
          <w:rFonts w:eastAsia="Arial"/>
          <w:spacing w:val="-1"/>
        </w:rPr>
        <w:t xml:space="preserve"> </w:t>
      </w:r>
      <w:r>
        <w:rPr>
          <w:rFonts w:eastAsia="Arial"/>
        </w:rPr>
        <w:t>at</w:t>
      </w:r>
      <w:r>
        <w:rPr>
          <w:rFonts w:eastAsia="Arial"/>
          <w:spacing w:val="-1"/>
        </w:rPr>
        <w:t>t</w:t>
      </w:r>
      <w:r>
        <w:rPr>
          <w:rFonts w:eastAsia="Arial"/>
          <w:spacing w:val="2"/>
        </w:rPr>
        <w:t>e</w:t>
      </w:r>
      <w:r>
        <w:rPr>
          <w:rFonts w:eastAsia="Arial"/>
        </w:rPr>
        <w:t>nd</w:t>
      </w:r>
      <w:r>
        <w:rPr>
          <w:rFonts w:eastAsia="Arial"/>
          <w:spacing w:val="-7"/>
        </w:rPr>
        <w:t xml:space="preserve"> </w:t>
      </w:r>
      <w:r>
        <w:rPr>
          <w:rFonts w:eastAsia="Arial"/>
          <w:spacing w:val="3"/>
        </w:rPr>
        <w:t>s</w:t>
      </w:r>
      <w:r>
        <w:rPr>
          <w:rFonts w:eastAsia="Arial"/>
        </w:rPr>
        <w:t>u</w:t>
      </w:r>
      <w:r>
        <w:rPr>
          <w:rFonts w:eastAsia="Arial"/>
          <w:spacing w:val="1"/>
        </w:rPr>
        <w:t>c</w:t>
      </w:r>
      <w:r>
        <w:rPr>
          <w:rFonts w:eastAsia="Arial"/>
        </w:rPr>
        <w:t>h</w:t>
      </w:r>
      <w:r>
        <w:rPr>
          <w:rFonts w:eastAsia="Arial"/>
          <w:spacing w:val="-4"/>
        </w:rPr>
        <w:t xml:space="preserve"> </w:t>
      </w:r>
      <w:r>
        <w:rPr>
          <w:rFonts w:eastAsia="Arial"/>
        </w:rPr>
        <w:t>a bri</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g</w:t>
      </w:r>
      <w:r>
        <w:rPr>
          <w:rFonts w:eastAsia="Arial"/>
        </w:rPr>
        <w:t>,</w:t>
      </w:r>
      <w:r>
        <w:rPr>
          <w:rFonts w:eastAsia="Arial"/>
          <w:spacing w:val="-5"/>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3"/>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w:t>
      </w:r>
      <w:r>
        <w:rPr>
          <w:rFonts w:eastAsia="Arial"/>
          <w:spacing w:val="-8"/>
        </w:rPr>
        <w:t xml:space="preserve"> </w:t>
      </w:r>
      <w:r>
        <w:rPr>
          <w:rFonts w:eastAsia="Arial"/>
          <w:spacing w:val="5"/>
        </w:rPr>
        <w:t>m</w:t>
      </w:r>
      <w:r>
        <w:rPr>
          <w:rFonts w:eastAsia="Arial"/>
        </w:rPr>
        <w:t>u</w:t>
      </w:r>
      <w:r>
        <w:rPr>
          <w:rFonts w:eastAsia="Arial"/>
          <w:spacing w:val="1"/>
        </w:rPr>
        <w:t>s</w:t>
      </w:r>
      <w:r>
        <w:rPr>
          <w:rFonts w:eastAsia="Arial"/>
        </w:rPr>
        <w:t>t</w:t>
      </w:r>
      <w:r>
        <w:rPr>
          <w:rFonts w:eastAsia="Arial"/>
          <w:spacing w:val="-4"/>
        </w:rPr>
        <w:t xml:space="preserve"> </w:t>
      </w:r>
      <w:r>
        <w:rPr>
          <w:rFonts w:eastAsia="Arial"/>
        </w:rPr>
        <w:t>read</w:t>
      </w:r>
      <w:r>
        <w:rPr>
          <w:rFonts w:eastAsia="Arial"/>
          <w:spacing w:val="-5"/>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er</w:t>
      </w:r>
      <w:r>
        <w:rPr>
          <w:rFonts w:eastAsia="Arial"/>
          <w:spacing w:val="3"/>
        </w:rPr>
        <w:t>t</w:t>
      </w:r>
      <w:r>
        <w:rPr>
          <w:rFonts w:eastAsia="Arial"/>
          <w:spacing w:val="-1"/>
        </w:rPr>
        <w:t>i</w:t>
      </w:r>
      <w:r>
        <w:rPr>
          <w:rFonts w:eastAsia="Arial"/>
          <w:spacing w:val="4"/>
        </w:rPr>
        <w:t>f</w:t>
      </w:r>
      <w:r>
        <w:rPr>
          <w:rFonts w:eastAsia="Arial"/>
        </w:rPr>
        <w:t>y</w:t>
      </w:r>
      <w:r>
        <w:rPr>
          <w:rFonts w:eastAsia="Arial"/>
          <w:spacing w:val="-9"/>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w:t>
      </w:r>
      <w:r>
        <w:rPr>
          <w:rFonts w:eastAsia="Arial"/>
          <w:spacing w:val="2"/>
        </w:rPr>
        <w:t>he</w:t>
      </w:r>
      <w:r>
        <w:rPr>
          <w:rFonts w:eastAsia="Arial"/>
        </w:rPr>
        <w:t>y</w:t>
      </w:r>
      <w:r>
        <w:rPr>
          <w:rFonts w:eastAsia="Arial"/>
          <w:spacing w:val="-6"/>
        </w:rPr>
        <w:t xml:space="preserve"> </w:t>
      </w:r>
      <w:r>
        <w:rPr>
          <w:rFonts w:eastAsia="Arial"/>
          <w:spacing w:val="2"/>
        </w:rPr>
        <w:t>h</w:t>
      </w:r>
      <w:r>
        <w:rPr>
          <w:rFonts w:eastAsia="Arial"/>
        </w:rPr>
        <w:t>a</w:t>
      </w:r>
      <w:r>
        <w:rPr>
          <w:rFonts w:eastAsia="Arial"/>
          <w:spacing w:val="-2"/>
        </w:rPr>
        <w:t>v</w:t>
      </w:r>
      <w:r>
        <w:rPr>
          <w:rFonts w:eastAsia="Arial"/>
        </w:rPr>
        <w:t>e</w:t>
      </w:r>
      <w:r>
        <w:rPr>
          <w:rFonts w:eastAsia="Arial"/>
          <w:spacing w:val="-2"/>
        </w:rPr>
        <w:t xml:space="preserve"> </w:t>
      </w:r>
      <w:r>
        <w:rPr>
          <w:rFonts w:eastAsia="Arial"/>
        </w:rPr>
        <w:t>re</w:t>
      </w:r>
      <w:r>
        <w:rPr>
          <w:rFonts w:eastAsia="Arial"/>
          <w:spacing w:val="-1"/>
        </w:rPr>
        <w:t>a</w:t>
      </w:r>
      <w:r>
        <w:rPr>
          <w:rFonts w:eastAsia="Arial"/>
        </w:rPr>
        <w:t>d</w:t>
      </w:r>
      <w:r>
        <w:rPr>
          <w:rFonts w:eastAsia="Arial"/>
          <w:spacing w:val="-2"/>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u</w:t>
      </w:r>
      <w:r>
        <w:rPr>
          <w:rFonts w:eastAsia="Arial"/>
          <w:spacing w:val="2"/>
        </w:rPr>
        <w:t>n</w:t>
      </w:r>
      <w:r>
        <w:rPr>
          <w:rFonts w:eastAsia="Arial"/>
        </w:rPr>
        <w:t>d</w:t>
      </w:r>
      <w:r>
        <w:rPr>
          <w:rFonts w:eastAsia="Arial"/>
          <w:spacing w:val="-1"/>
        </w:rPr>
        <w:t>e</w:t>
      </w:r>
      <w:r>
        <w:rPr>
          <w:rFonts w:eastAsia="Arial"/>
          <w:spacing w:val="1"/>
        </w:rPr>
        <w:t>rs</w:t>
      </w:r>
      <w:r>
        <w:rPr>
          <w:rFonts w:eastAsia="Arial"/>
        </w:rPr>
        <w:t>to</w:t>
      </w:r>
      <w:r>
        <w:rPr>
          <w:rFonts w:eastAsia="Arial"/>
          <w:spacing w:val="1"/>
        </w:rPr>
        <w:t>o</w:t>
      </w:r>
      <w:r>
        <w:rPr>
          <w:rFonts w:eastAsia="Arial"/>
        </w:rPr>
        <w:t>d</w:t>
      </w:r>
      <w:r>
        <w:rPr>
          <w:rFonts w:eastAsia="Arial"/>
          <w:spacing w:val="-10"/>
        </w:rPr>
        <w:t xml:space="preserve"> </w:t>
      </w:r>
      <w:r>
        <w:rPr>
          <w:rFonts w:eastAsia="Arial"/>
          <w:spacing w:val="1"/>
        </w:rPr>
        <w:t>a</w:t>
      </w:r>
      <w:r>
        <w:rPr>
          <w:rFonts w:eastAsia="Arial"/>
          <w:spacing w:val="2"/>
        </w:rPr>
        <w:t>n</w:t>
      </w:r>
      <w:r>
        <w:rPr>
          <w:rFonts w:eastAsia="Arial"/>
        </w:rPr>
        <w:t>y bri</w:t>
      </w:r>
      <w:r>
        <w:rPr>
          <w:rFonts w:eastAsia="Arial"/>
          <w:spacing w:val="-1"/>
        </w:rPr>
        <w:t>e</w:t>
      </w:r>
      <w:r>
        <w:rPr>
          <w:rFonts w:eastAsia="Arial"/>
          <w:spacing w:val="2"/>
        </w:rPr>
        <w:t>f</w:t>
      </w:r>
      <w:r>
        <w:rPr>
          <w:rFonts w:eastAsia="Arial"/>
          <w:spacing w:val="-1"/>
        </w:rPr>
        <w:t>i</w:t>
      </w:r>
      <w:r>
        <w:rPr>
          <w:rFonts w:eastAsia="Arial"/>
        </w:rPr>
        <w:t>ng</w:t>
      </w:r>
      <w:r>
        <w:rPr>
          <w:rFonts w:eastAsia="Arial"/>
          <w:spacing w:val="-8"/>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spacing w:val="2"/>
        </w:rPr>
        <w:t>a</w:t>
      </w:r>
      <w:r>
        <w:rPr>
          <w:rFonts w:eastAsia="Arial"/>
          <w:spacing w:val="-1"/>
        </w:rPr>
        <w:t>l</w:t>
      </w:r>
      <w:r>
        <w:rPr>
          <w:rFonts w:eastAsia="Arial"/>
        </w:rPr>
        <w:t>s</w:t>
      </w:r>
      <w:r>
        <w:rPr>
          <w:rFonts w:eastAsia="Arial"/>
          <w:spacing w:val="-7"/>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2"/>
        </w:rPr>
        <w:t xml:space="preserve"> </w:t>
      </w:r>
      <w:r>
        <w:rPr>
          <w:rFonts w:eastAsia="Arial"/>
        </w:rPr>
        <w:t>to</w:t>
      </w:r>
      <w:r>
        <w:rPr>
          <w:rFonts w:eastAsia="Arial"/>
          <w:spacing w:val="-3"/>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spacing w:val="2"/>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w:t>
      </w:r>
      <w:r>
        <w:rPr>
          <w:rFonts w:eastAsia="Arial"/>
          <w:spacing w:val="-6"/>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4"/>
        </w:rPr>
        <w:t xml:space="preserv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5"/>
        </w:rPr>
        <w:t>c</w:t>
      </w:r>
      <w:r>
        <w:rPr>
          <w:rFonts w:eastAsia="Arial"/>
          <w:spacing w:val="-4"/>
        </w:rPr>
        <w:t>y</w:t>
      </w:r>
      <w:r>
        <w:rPr>
          <w:rFonts w:eastAsia="Arial"/>
        </w:rPr>
        <w:t>.</w:t>
      </w:r>
    </w:p>
    <w:p w14:paraId="0B2B620E" w14:textId="30F092FC" w:rsidR="00147598" w:rsidRDefault="00BB57C1" w:rsidP="00943928">
      <w:pPr>
        <w:pStyle w:val="Heading2"/>
      </w:pPr>
      <w:bookmarkStart w:id="30" w:name="_Toc83209681"/>
      <w:r>
        <w:rPr>
          <w:spacing w:val="3"/>
        </w:rPr>
        <w:t>Pa</w:t>
      </w:r>
      <w:r>
        <w:rPr>
          <w:spacing w:val="2"/>
        </w:rPr>
        <w:t>r</w:t>
      </w:r>
      <w:r>
        <w:t>t</w:t>
      </w:r>
      <w:r>
        <w:rPr>
          <w:spacing w:val="2"/>
        </w:rPr>
        <w:t xml:space="preserve"> </w:t>
      </w:r>
      <w:r>
        <w:t>2</w:t>
      </w:r>
      <w:r>
        <w:rPr>
          <w:spacing w:val="5"/>
        </w:rPr>
        <w:t xml:space="preserve"> </w:t>
      </w:r>
      <w:r>
        <w:t>–</w:t>
      </w:r>
      <w:r>
        <w:rPr>
          <w:spacing w:val="6"/>
        </w:rPr>
        <w:t xml:space="preserve"> </w:t>
      </w:r>
      <w:r>
        <w:rPr>
          <w:spacing w:val="1"/>
        </w:rPr>
        <w:t>M</w:t>
      </w:r>
      <w:r>
        <w:rPr>
          <w:spacing w:val="2"/>
        </w:rPr>
        <w:t>o</w:t>
      </w:r>
      <w:r>
        <w:t>d</w:t>
      </w:r>
      <w:r>
        <w:rPr>
          <w:spacing w:val="3"/>
        </w:rPr>
        <w:t>e</w:t>
      </w:r>
      <w:r>
        <w:t>l</w:t>
      </w:r>
      <w:r>
        <w:rPr>
          <w:spacing w:val="4"/>
        </w:rPr>
        <w:t xml:space="preserve"> </w:t>
      </w:r>
      <w:r>
        <w:rPr>
          <w:spacing w:val="3"/>
        </w:rPr>
        <w:t>c</w:t>
      </w:r>
      <w:r>
        <w:rPr>
          <w:spacing w:val="2"/>
        </w:rPr>
        <w:t>on</w:t>
      </w:r>
      <w:r>
        <w:rPr>
          <w:spacing w:val="1"/>
        </w:rPr>
        <w:t>t</w:t>
      </w:r>
      <w:r>
        <w:t>r</w:t>
      </w:r>
      <w:r>
        <w:rPr>
          <w:spacing w:val="3"/>
        </w:rPr>
        <w:t>ac</w:t>
      </w:r>
      <w:r>
        <w:t>t</w:t>
      </w:r>
      <w:r>
        <w:rPr>
          <w:spacing w:val="2"/>
        </w:rPr>
        <w:t xml:space="preserve"> </w:t>
      </w:r>
      <w:r>
        <w:rPr>
          <w:spacing w:val="4"/>
        </w:rPr>
        <w:t>c</w:t>
      </w:r>
      <w:r>
        <w:t>l</w:t>
      </w:r>
      <w:r>
        <w:rPr>
          <w:spacing w:val="4"/>
        </w:rPr>
        <w:t>a</w:t>
      </w:r>
      <w:r>
        <w:rPr>
          <w:spacing w:val="2"/>
        </w:rPr>
        <w:t>u</w:t>
      </w:r>
      <w:r>
        <w:rPr>
          <w:spacing w:val="1"/>
        </w:rPr>
        <w:t>se</w:t>
      </w:r>
      <w:r>
        <w:t>s</w:t>
      </w:r>
      <w:bookmarkEnd w:id="30"/>
    </w:p>
    <w:p w14:paraId="4F27447D" w14:textId="2BBD8EDC" w:rsidR="00147598" w:rsidRDefault="00BB57C1" w:rsidP="00943928">
      <w:pPr>
        <w:pStyle w:val="ListNumber"/>
        <w:rPr>
          <w:rFonts w:eastAsia="Arial"/>
        </w:rPr>
      </w:pPr>
      <w:r>
        <w:rPr>
          <w:rFonts w:eastAsia="Arial"/>
          <w:spacing w:val="-1"/>
        </w:rPr>
        <w:t>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w:t>
      </w:r>
      <w:r>
        <w:rPr>
          <w:rFonts w:eastAsia="Arial"/>
        </w:rPr>
        <w:t>ement</w:t>
      </w:r>
      <w:r>
        <w:rPr>
          <w:rFonts w:eastAsia="Arial"/>
          <w:spacing w:val="-11"/>
        </w:rPr>
        <w:t xml:space="preserve"> </w:t>
      </w:r>
      <w:r>
        <w:rPr>
          <w:rFonts w:eastAsia="Arial"/>
        </w:rPr>
        <w:t>F</w:t>
      </w:r>
      <w:r>
        <w:rPr>
          <w:rFonts w:eastAsia="Arial"/>
          <w:spacing w:val="2"/>
        </w:rPr>
        <w:t>r</w:t>
      </w:r>
      <w:r>
        <w:rPr>
          <w:rFonts w:eastAsia="Arial"/>
        </w:rPr>
        <w:t>a</w:t>
      </w:r>
      <w:r>
        <w:rPr>
          <w:rFonts w:eastAsia="Arial"/>
          <w:spacing w:val="2"/>
        </w:rPr>
        <w:t>m</w:t>
      </w:r>
      <w:r>
        <w:rPr>
          <w:rFonts w:eastAsia="Arial"/>
        </w:rPr>
        <w:t>e</w:t>
      </w:r>
      <w:r>
        <w:rPr>
          <w:rFonts w:eastAsia="Arial"/>
          <w:spacing w:val="3"/>
        </w:rPr>
        <w:t>w</w:t>
      </w:r>
      <w:r>
        <w:rPr>
          <w:rFonts w:eastAsia="Arial"/>
        </w:rPr>
        <w:t>o</w:t>
      </w:r>
      <w:r>
        <w:rPr>
          <w:rFonts w:eastAsia="Arial"/>
          <w:spacing w:val="-1"/>
        </w:rPr>
        <w:t>r</w:t>
      </w:r>
      <w:r>
        <w:rPr>
          <w:rFonts w:eastAsia="Arial"/>
        </w:rPr>
        <w:t>k</w:t>
      </w:r>
    </w:p>
    <w:p w14:paraId="042074A7" w14:textId="7F8E4EAB" w:rsidR="00147598" w:rsidRDefault="00BB57C1" w:rsidP="00943928">
      <w:pPr>
        <w:pStyle w:val="ListNumber"/>
        <w:numPr>
          <w:ilvl w:val="1"/>
          <w:numId w:val="9"/>
        </w:numPr>
        <w:rPr>
          <w:rFonts w:eastAsia="Arial"/>
        </w:rPr>
      </w:pPr>
      <w:r>
        <w:rPr>
          <w:rFonts w:eastAsia="Arial"/>
        </w:rPr>
        <w:t>Defini</w:t>
      </w:r>
      <w:r>
        <w:rPr>
          <w:rFonts w:eastAsia="Arial"/>
          <w:spacing w:val="1"/>
        </w:rPr>
        <w:t>t</w:t>
      </w:r>
      <w:r>
        <w:rPr>
          <w:rFonts w:eastAsia="Arial"/>
        </w:rPr>
        <w:t>io</w:t>
      </w:r>
      <w:r>
        <w:rPr>
          <w:rFonts w:eastAsia="Arial"/>
          <w:spacing w:val="1"/>
        </w:rPr>
        <w:t>n</w:t>
      </w:r>
      <w:r>
        <w:rPr>
          <w:rFonts w:eastAsia="Arial"/>
        </w:rPr>
        <w:t>s</w:t>
      </w:r>
    </w:p>
    <w:p w14:paraId="4E0F5F4E" w14:textId="77777777" w:rsidR="00147598" w:rsidRDefault="00BB57C1" w:rsidP="00943928">
      <w:pPr>
        <w:pStyle w:val="NormalIndent"/>
        <w:rPr>
          <w:rFonts w:eastAsia="Arial"/>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4"/>
        </w:rPr>
        <w:t>i</w:t>
      </w:r>
      <w:r>
        <w:rPr>
          <w:rFonts w:eastAsia="Arial"/>
        </w:rPr>
        <w:t>ons</w:t>
      </w:r>
      <w:r>
        <w:rPr>
          <w:rFonts w:eastAsia="Arial"/>
          <w:spacing w:val="-4"/>
        </w:rPr>
        <w:t xml:space="preserve"> </w:t>
      </w:r>
      <w:r>
        <w:rPr>
          <w:rFonts w:eastAsia="Arial"/>
        </w:rPr>
        <w:t>app</w:t>
      </w:r>
      <w:r>
        <w:rPr>
          <w:rFonts w:eastAsia="Arial"/>
          <w:spacing w:val="4"/>
        </w:rPr>
        <w:t>l</w:t>
      </w:r>
      <w:r>
        <w:rPr>
          <w:rFonts w:eastAsia="Arial"/>
        </w:rPr>
        <w:t>y</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3"/>
        </w:rPr>
        <w:t>c</w:t>
      </w:r>
      <w:r>
        <w:rPr>
          <w:rFonts w:eastAsia="Arial"/>
          <w:spacing w:val="1"/>
        </w:rPr>
        <w:t>l</w:t>
      </w:r>
      <w:r>
        <w:rPr>
          <w:rFonts w:eastAsia="Arial"/>
        </w:rPr>
        <w:t>au</w:t>
      </w:r>
      <w:r>
        <w:rPr>
          <w:rFonts w:eastAsia="Arial"/>
          <w:spacing w:val="3"/>
        </w:rPr>
        <w:t>s</w:t>
      </w:r>
      <w:r>
        <w:rPr>
          <w:rFonts w:eastAsia="Arial"/>
        </w:rPr>
        <w:t>e:</w:t>
      </w:r>
    </w:p>
    <w:p w14:paraId="216A2777" w14:textId="7136D7C2" w:rsidR="00147598" w:rsidRDefault="00BB57C1" w:rsidP="00943928">
      <w:pPr>
        <w:pStyle w:val="NormalIndent"/>
        <w:rPr>
          <w:rFonts w:eastAsia="Arial"/>
        </w:rPr>
      </w:pPr>
      <w:r>
        <w:rPr>
          <w:rFonts w:eastAsia="Arial"/>
          <w:b/>
        </w:rPr>
        <w:t>C</w:t>
      </w:r>
      <w:r>
        <w:rPr>
          <w:rFonts w:eastAsia="Arial"/>
          <w:b/>
          <w:spacing w:val="1"/>
        </w:rPr>
        <w:t>o</w:t>
      </w:r>
      <w:r>
        <w:rPr>
          <w:rFonts w:eastAsia="Arial"/>
          <w:b/>
        </w:rPr>
        <w:t>nstruc</w:t>
      </w:r>
      <w:r>
        <w:rPr>
          <w:rFonts w:eastAsia="Arial"/>
          <w:b/>
          <w:spacing w:val="1"/>
        </w:rPr>
        <w:t>t</w:t>
      </w:r>
      <w:r>
        <w:rPr>
          <w:rFonts w:eastAsia="Arial"/>
          <w:b/>
        </w:rPr>
        <w:t>ion</w:t>
      </w:r>
      <w:r>
        <w:rPr>
          <w:rFonts w:eastAsia="Arial"/>
          <w:b/>
          <w:spacing w:val="-10"/>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4"/>
        </w:rPr>
        <w:t>“</w:t>
      </w:r>
      <w:r>
        <w:rPr>
          <w:rFonts w:eastAsia="Arial"/>
          <w:spacing w:val="9"/>
        </w:rPr>
        <w:t>W</w:t>
      </w:r>
      <w:r>
        <w:rPr>
          <w:rFonts w:eastAsia="Arial"/>
          <w:spacing w:val="-3"/>
        </w:rPr>
        <w:t>o</w:t>
      </w:r>
      <w:r>
        <w:rPr>
          <w:rFonts w:eastAsia="Arial"/>
          <w:spacing w:val="-2"/>
        </w:rPr>
        <w:t>r</w:t>
      </w:r>
      <w:r>
        <w:rPr>
          <w:rFonts w:eastAsia="Arial"/>
          <w:spacing w:val="3"/>
        </w:rPr>
        <w:t>k</w:t>
      </w:r>
      <w:r>
        <w:rPr>
          <w:rFonts w:eastAsia="Arial"/>
          <w:spacing w:val="1"/>
        </w:rPr>
        <w:t>s</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S</w:t>
      </w:r>
      <w:r>
        <w:rPr>
          <w:rFonts w:eastAsia="Arial"/>
        </w:rPr>
        <w:t>erv</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3"/>
        </w:rPr>
        <w:t xml:space="preserve"> </w:t>
      </w:r>
      <w:r>
        <w:rPr>
          <w:rFonts w:eastAsia="Arial"/>
        </w:rPr>
        <w:t>as</w:t>
      </w:r>
      <w:r>
        <w:rPr>
          <w:rFonts w:eastAsia="Arial"/>
          <w:spacing w:val="-1"/>
        </w:rPr>
        <w:t xml:space="preserve"> </w:t>
      </w:r>
      <w:r>
        <w:rPr>
          <w:rFonts w:eastAsia="Arial"/>
        </w:rPr>
        <w:t>d</w:t>
      </w:r>
      <w:r>
        <w:rPr>
          <w:rFonts w:eastAsia="Arial"/>
          <w:spacing w:val="-1"/>
        </w:rPr>
        <w:t>e</w:t>
      </w:r>
      <w:r>
        <w:rPr>
          <w:rFonts w:eastAsia="Arial"/>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3"/>
        </w:rPr>
        <w:t xml:space="preserve"> </w:t>
      </w:r>
      <w:r>
        <w:rPr>
          <w:rFonts w:eastAsia="Arial"/>
          <w:spacing w:val="1"/>
        </w:rPr>
        <w:t>M</w:t>
      </w:r>
      <w:r>
        <w:rPr>
          <w:rFonts w:eastAsia="Arial"/>
          <w:spacing w:val="-1"/>
        </w:rPr>
        <w:t>i</w:t>
      </w:r>
      <w:r>
        <w:rPr>
          <w:rFonts w:eastAsia="Arial"/>
        </w:rPr>
        <w:t>n</w:t>
      </w:r>
      <w:r>
        <w:rPr>
          <w:rFonts w:eastAsia="Arial"/>
          <w:spacing w:val="1"/>
        </w:rPr>
        <w:t>is</w:t>
      </w:r>
      <w:r>
        <w:rPr>
          <w:rFonts w:eastAsia="Arial"/>
        </w:rPr>
        <w:t>ter</w:t>
      </w:r>
      <w:r>
        <w:rPr>
          <w:rFonts w:eastAsia="Arial"/>
          <w:spacing w:val="-1"/>
        </w:rPr>
        <w:t>i</w:t>
      </w:r>
      <w:r>
        <w:rPr>
          <w:rFonts w:eastAsia="Arial"/>
        </w:rPr>
        <w:t>al</w:t>
      </w:r>
      <w:r w:rsidR="00943928">
        <w:rPr>
          <w:rFonts w:eastAsia="Arial"/>
        </w:rPr>
        <w:t xml:space="preserve"> </w:t>
      </w:r>
      <w:r>
        <w:rPr>
          <w:rFonts w:eastAsia="Arial"/>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1"/>
        </w:rPr>
        <w:t>i</w:t>
      </w:r>
      <w:r>
        <w:rPr>
          <w:rFonts w:eastAsia="Arial"/>
        </w:rPr>
        <w:t>ons</w:t>
      </w:r>
      <w:r>
        <w:rPr>
          <w:rFonts w:eastAsia="Arial"/>
          <w:spacing w:val="-8"/>
        </w:rPr>
        <w:t xml:space="preserve"> </w:t>
      </w:r>
      <w:r>
        <w:rPr>
          <w:rFonts w:eastAsia="Arial"/>
        </w:rPr>
        <w:t>for</w:t>
      </w:r>
      <w:r>
        <w:rPr>
          <w:rFonts w:eastAsia="Arial"/>
          <w:spacing w:val="-2"/>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w:t>
      </w:r>
      <w:r>
        <w:rPr>
          <w:rFonts w:eastAsia="Arial"/>
          <w:spacing w:val="-4"/>
        </w:rPr>
        <w:t xml:space="preserve"> </w:t>
      </w:r>
      <w:r>
        <w:rPr>
          <w:rFonts w:eastAsia="Arial"/>
        </w:rPr>
        <w:t>Co</w:t>
      </w:r>
      <w:r>
        <w:rPr>
          <w:rFonts w:eastAsia="Arial"/>
          <w:spacing w:val="-1"/>
        </w:rPr>
        <w:t>n</w:t>
      </w:r>
      <w:r>
        <w:rPr>
          <w:rFonts w:eastAsia="Arial"/>
          <w:spacing w:val="1"/>
        </w:rPr>
        <w:t>s</w:t>
      </w:r>
      <w:r>
        <w:rPr>
          <w:rFonts w:eastAsia="Arial"/>
        </w:rPr>
        <w:t>t</w:t>
      </w:r>
      <w:r>
        <w:rPr>
          <w:rFonts w:eastAsia="Arial"/>
          <w:spacing w:val="3"/>
        </w:rPr>
        <w:t>r</w:t>
      </w:r>
      <w:r>
        <w:rPr>
          <w:rFonts w:eastAsia="Arial"/>
        </w:rPr>
        <w:t>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w:t>
      </w:r>
      <w:r>
        <w:rPr>
          <w:rFonts w:eastAsia="Arial"/>
          <w:spacing w:val="1"/>
        </w:rPr>
        <w:t>r</w:t>
      </w:r>
      <w:r>
        <w:rPr>
          <w:rFonts w:eastAsia="Arial"/>
          <w:spacing w:val="-1"/>
        </w:rPr>
        <w:t>i</w:t>
      </w:r>
      <w:r>
        <w:rPr>
          <w:rFonts w:eastAsia="Arial"/>
          <w:spacing w:val="5"/>
        </w:rPr>
        <w:t>a</w:t>
      </w:r>
      <w:r>
        <w:rPr>
          <w:rFonts w:eastAsia="Arial"/>
        </w:rPr>
        <w:t>.</w:t>
      </w:r>
    </w:p>
    <w:p w14:paraId="35C32830" w14:textId="77777777" w:rsidR="00147598" w:rsidRDefault="00BB57C1" w:rsidP="00943928">
      <w:pPr>
        <w:pStyle w:val="NormalIndent"/>
        <w:rPr>
          <w:rFonts w:eastAsia="Arial"/>
        </w:rPr>
      </w:pPr>
      <w:r>
        <w:rPr>
          <w:rFonts w:eastAsia="Arial"/>
          <w:b/>
        </w:rPr>
        <w:t>Ki</w:t>
      </w:r>
      <w:r>
        <w:rPr>
          <w:rFonts w:eastAsia="Arial"/>
          <w:b/>
          <w:spacing w:val="3"/>
        </w:rPr>
        <w:t>n</w:t>
      </w:r>
      <w:r>
        <w:rPr>
          <w:rFonts w:eastAsia="Arial"/>
          <w:b/>
        </w:rPr>
        <w:t>a</w:t>
      </w:r>
      <w:r>
        <w:rPr>
          <w:rFonts w:eastAsia="Arial"/>
          <w:b/>
          <w:spacing w:val="6"/>
        </w:rPr>
        <w:t>w</w:t>
      </w:r>
      <w:r>
        <w:rPr>
          <w:rFonts w:eastAsia="Arial"/>
          <w:b/>
        </w:rPr>
        <w:t>ay</w:t>
      </w:r>
      <w:r>
        <w:rPr>
          <w:rFonts w:eastAsia="Arial"/>
          <w:b/>
          <w:spacing w:val="-7"/>
        </w:rPr>
        <w:t xml:space="preserve"> </w:t>
      </w:r>
      <w:r>
        <w:rPr>
          <w:rFonts w:eastAsia="Arial"/>
          <w:spacing w:val="7"/>
        </w:rPr>
        <w:t>m</w:t>
      </w:r>
      <w:r>
        <w:rPr>
          <w:rFonts w:eastAsia="Arial"/>
        </w:rPr>
        <w:t>eans</w:t>
      </w:r>
      <w:r>
        <w:rPr>
          <w:rFonts w:eastAsia="Arial"/>
          <w:spacing w:val="1"/>
        </w:rPr>
        <w:t xml:space="preserve"> Ki</w:t>
      </w:r>
      <w:r>
        <w:rPr>
          <w:rFonts w:eastAsia="Arial"/>
        </w:rPr>
        <w:t>naw</w:t>
      </w:r>
      <w:r>
        <w:rPr>
          <w:rFonts w:eastAsia="Arial"/>
          <w:spacing w:val="4"/>
        </w:rPr>
        <w:t>a</w:t>
      </w:r>
      <w:r>
        <w:rPr>
          <w:rFonts w:eastAsia="Arial"/>
        </w:rPr>
        <w:t>y</w:t>
      </w:r>
      <w:r>
        <w:rPr>
          <w:rFonts w:eastAsia="Arial"/>
          <w:spacing w:val="-5"/>
        </w:rPr>
        <w:t xml:space="preserve"> </w:t>
      </w:r>
      <w:r>
        <w:rPr>
          <w:rFonts w:eastAsia="Arial"/>
        </w:rPr>
        <w:t>Cha</w:t>
      </w:r>
      <w:r>
        <w:rPr>
          <w:rFonts w:eastAsia="Arial"/>
          <w:spacing w:val="7"/>
        </w:rPr>
        <w:t>m</w:t>
      </w:r>
      <w:r>
        <w:rPr>
          <w:rFonts w:eastAsia="Arial"/>
        </w:rPr>
        <w:t>ber</w:t>
      </w:r>
      <w:r>
        <w:rPr>
          <w:rFonts w:eastAsia="Arial"/>
          <w:spacing w:val="-3"/>
        </w:rPr>
        <w:t xml:space="preserve"> </w:t>
      </w:r>
      <w:r>
        <w:rPr>
          <w:rFonts w:eastAsia="Arial"/>
        </w:rPr>
        <w:t>of</w:t>
      </w:r>
      <w:r>
        <w:rPr>
          <w:rFonts w:eastAsia="Arial"/>
          <w:spacing w:val="4"/>
        </w:rPr>
        <w:t xml:space="preserve"> </w:t>
      </w:r>
      <w:r>
        <w:rPr>
          <w:rFonts w:eastAsia="Arial"/>
        </w:rPr>
        <w:t>Com</w:t>
      </w:r>
      <w:r>
        <w:rPr>
          <w:rFonts w:eastAsia="Arial"/>
          <w:spacing w:val="7"/>
        </w:rPr>
        <w:t>m</w:t>
      </w:r>
      <w:r>
        <w:rPr>
          <w:rFonts w:eastAsia="Arial"/>
        </w:rPr>
        <w:t>e</w:t>
      </w:r>
      <w:r>
        <w:rPr>
          <w:rFonts w:eastAsia="Arial"/>
          <w:spacing w:val="3"/>
        </w:rPr>
        <w:t>rc</w:t>
      </w:r>
      <w:r>
        <w:rPr>
          <w:rFonts w:eastAsia="Arial"/>
        </w:rPr>
        <w:t>e</w:t>
      </w:r>
      <w:r>
        <w:rPr>
          <w:rFonts w:eastAsia="Arial"/>
          <w:spacing w:val="-6"/>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14"/>
        </w:rPr>
        <w:t>(</w:t>
      </w:r>
      <w:r>
        <w:rPr>
          <w:rFonts w:eastAsia="Arial"/>
          <w:spacing w:val="1"/>
        </w:rPr>
        <w:t>AB</w:t>
      </w:r>
      <w:r>
        <w:rPr>
          <w:rFonts w:eastAsia="Arial"/>
        </w:rPr>
        <w:t>N</w:t>
      </w:r>
      <w:r>
        <w:rPr>
          <w:rFonts w:eastAsia="Arial"/>
          <w:spacing w:val="-1"/>
        </w:rPr>
        <w:t xml:space="preserve"> </w:t>
      </w:r>
      <w:r>
        <w:rPr>
          <w:rFonts w:eastAsia="Arial"/>
        </w:rPr>
        <w:t>43 600</w:t>
      </w:r>
      <w:r>
        <w:rPr>
          <w:rFonts w:eastAsia="Arial"/>
          <w:spacing w:val="3"/>
        </w:rPr>
        <w:t xml:space="preserve"> </w:t>
      </w:r>
      <w:r>
        <w:rPr>
          <w:rFonts w:eastAsia="Arial"/>
        </w:rPr>
        <w:t>066</w:t>
      </w:r>
      <w:r>
        <w:rPr>
          <w:rFonts w:eastAsia="Arial"/>
          <w:spacing w:val="1"/>
        </w:rPr>
        <w:t xml:space="preserve"> </w:t>
      </w:r>
      <w:r>
        <w:rPr>
          <w:rFonts w:eastAsia="Arial"/>
        </w:rPr>
        <w:t>19</w:t>
      </w:r>
      <w:r>
        <w:rPr>
          <w:rFonts w:eastAsia="Arial"/>
          <w:spacing w:val="7"/>
        </w:rPr>
        <w:t>9</w:t>
      </w:r>
      <w:r>
        <w:rPr>
          <w:rFonts w:eastAsia="Arial"/>
          <w:spacing w:val="3"/>
        </w:rPr>
        <w:t>).</w:t>
      </w:r>
    </w:p>
    <w:p w14:paraId="065E7152" w14:textId="329C672A" w:rsidR="00147598" w:rsidRDefault="00BB57C1" w:rsidP="00A743E3">
      <w:pPr>
        <w:pStyle w:val="NormalIndent"/>
        <w:rPr>
          <w:rFonts w:eastAsia="Arial"/>
        </w:rPr>
      </w:pPr>
      <w:r>
        <w:rPr>
          <w:rFonts w:eastAsia="Arial"/>
          <w:b/>
          <w:spacing w:val="4"/>
        </w:rPr>
        <w:t>M</w:t>
      </w:r>
      <w:r>
        <w:rPr>
          <w:rFonts w:eastAsia="Arial"/>
          <w:b/>
        </w:rPr>
        <w:t>ap</w:t>
      </w:r>
      <w:r>
        <w:rPr>
          <w:rFonts w:eastAsia="Arial"/>
          <w:b/>
          <w:spacing w:val="1"/>
        </w:rPr>
        <w:t xml:space="preserve"> f</w:t>
      </w:r>
      <w:r>
        <w:rPr>
          <w:rFonts w:eastAsia="Arial"/>
          <w:b/>
          <w:spacing w:val="3"/>
        </w:rPr>
        <w:t>o</w:t>
      </w:r>
      <w:r>
        <w:rPr>
          <w:rFonts w:eastAsia="Arial"/>
          <w:b/>
        </w:rPr>
        <w:t>r</w:t>
      </w:r>
      <w:r>
        <w:rPr>
          <w:rFonts w:eastAsia="Arial"/>
          <w:b/>
          <w:spacing w:val="1"/>
        </w:rPr>
        <w:t xml:space="preserve"> </w:t>
      </w:r>
      <w:r>
        <w:rPr>
          <w:rFonts w:eastAsia="Arial"/>
          <w:b/>
        </w:rPr>
        <w:t>I</w:t>
      </w:r>
      <w:r>
        <w:rPr>
          <w:rFonts w:eastAsia="Arial"/>
          <w:b/>
          <w:spacing w:val="3"/>
        </w:rPr>
        <w:t>mp</w:t>
      </w:r>
      <w:r>
        <w:rPr>
          <w:rFonts w:eastAsia="Arial"/>
          <w:b/>
        </w:rPr>
        <w:t xml:space="preserve">act </w:t>
      </w:r>
      <w:r>
        <w:rPr>
          <w:rFonts w:eastAsia="Arial"/>
          <w:spacing w:val="7"/>
        </w:rPr>
        <w:t>m</w:t>
      </w:r>
      <w:r>
        <w:rPr>
          <w:rFonts w:eastAsia="Arial"/>
        </w:rPr>
        <w:t>eans</w:t>
      </w:r>
      <w:r>
        <w:rPr>
          <w:rFonts w:eastAsia="Arial"/>
          <w:spacing w:val="1"/>
        </w:rPr>
        <w:t xml:space="preserve"> </w:t>
      </w:r>
      <w:r>
        <w:rPr>
          <w:rFonts w:eastAsia="Arial"/>
        </w:rPr>
        <w:t xml:space="preserve">the </w:t>
      </w:r>
      <w:hyperlink r:id="rId27" w:history="1">
        <w:r w:rsidRPr="005947A7">
          <w:rPr>
            <w:rStyle w:val="Hyperlink"/>
            <w:rFonts w:eastAsia="Arial"/>
          </w:rPr>
          <w:t>on</w:t>
        </w:r>
        <w:r w:rsidRPr="005947A7">
          <w:rPr>
            <w:rStyle w:val="Hyperlink"/>
            <w:rFonts w:eastAsia="Arial"/>
            <w:spacing w:val="1"/>
          </w:rPr>
          <w:t>li</w:t>
        </w:r>
        <w:r w:rsidRPr="005947A7">
          <w:rPr>
            <w:rStyle w:val="Hyperlink"/>
            <w:rFonts w:eastAsia="Arial"/>
            <w:spacing w:val="4"/>
          </w:rPr>
          <w:t>n</w:t>
        </w:r>
        <w:r w:rsidRPr="005947A7">
          <w:rPr>
            <w:rStyle w:val="Hyperlink"/>
            <w:rFonts w:eastAsia="Arial"/>
          </w:rPr>
          <w:t>e</w:t>
        </w:r>
        <w:r w:rsidRPr="005947A7">
          <w:rPr>
            <w:rStyle w:val="Hyperlink"/>
            <w:rFonts w:eastAsia="Arial"/>
            <w:spacing w:val="-1"/>
          </w:rPr>
          <w:t xml:space="preserve"> </w:t>
        </w:r>
        <w:r w:rsidRPr="005947A7">
          <w:rPr>
            <w:rStyle w:val="Hyperlink"/>
            <w:rFonts w:eastAsia="Arial"/>
            <w:spacing w:val="7"/>
          </w:rPr>
          <w:t>m</w:t>
        </w:r>
        <w:r w:rsidRPr="005947A7">
          <w:rPr>
            <w:rStyle w:val="Hyperlink"/>
            <w:rFonts w:eastAsia="Arial"/>
          </w:rPr>
          <w:t>ap</w:t>
        </w:r>
      </w:hyperlink>
      <w:r>
        <w:rPr>
          <w:rFonts w:eastAsia="Arial"/>
        </w:rPr>
        <w:t xml:space="preserve"> p</w:t>
      </w:r>
      <w:r>
        <w:rPr>
          <w:rFonts w:eastAsia="Arial"/>
          <w:spacing w:val="3"/>
        </w:rPr>
        <w:t>r</w:t>
      </w:r>
      <w:r>
        <w:rPr>
          <w:rFonts w:eastAsia="Arial"/>
        </w:rPr>
        <w:t>odu</w:t>
      </w:r>
      <w:r>
        <w:rPr>
          <w:rFonts w:eastAsia="Arial"/>
          <w:spacing w:val="3"/>
        </w:rPr>
        <w:t>c</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E</w:t>
      </w:r>
      <w:r>
        <w:rPr>
          <w:rFonts w:eastAsia="Arial"/>
        </w:rPr>
        <w:t>nte</w:t>
      </w:r>
      <w:r>
        <w:rPr>
          <w:rFonts w:eastAsia="Arial"/>
          <w:spacing w:val="3"/>
        </w:rPr>
        <w:t>r</w:t>
      </w:r>
      <w:r>
        <w:rPr>
          <w:rFonts w:eastAsia="Arial"/>
          <w:spacing w:val="4"/>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Mapp</w:t>
      </w:r>
      <w:r>
        <w:rPr>
          <w:rFonts w:eastAsia="Arial"/>
          <w:spacing w:val="1"/>
        </w:rPr>
        <w:t>i</w:t>
      </w:r>
      <w:r>
        <w:rPr>
          <w:rFonts w:eastAsia="Arial"/>
        </w:rPr>
        <w:t>ng</w:t>
      </w:r>
      <w:r w:rsidR="00943928">
        <w:rPr>
          <w:rFonts w:eastAsia="Arial"/>
        </w:rPr>
        <w:t xml:space="preserve"> </w:t>
      </w:r>
      <w:r>
        <w:rPr>
          <w:rFonts w:eastAsia="Arial"/>
          <w:spacing w:val="1"/>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w w:val="99"/>
        </w:rPr>
        <w:t xml:space="preserve"> </w:t>
      </w:r>
      <w:r>
        <w:rPr>
          <w:rFonts w:eastAsia="Arial"/>
        </w:rPr>
        <w:t>as</w:t>
      </w:r>
      <w:r>
        <w:rPr>
          <w:rFonts w:eastAsia="Arial"/>
          <w:spacing w:val="3"/>
        </w:rPr>
        <w:t xml:space="preserve"> </w:t>
      </w:r>
      <w:r>
        <w:rPr>
          <w:rFonts w:eastAsia="Arial"/>
        </w:rPr>
        <w:t>a</w:t>
      </w:r>
      <w:r>
        <w:rPr>
          <w:rFonts w:eastAsia="Arial"/>
          <w:spacing w:val="6"/>
        </w:rPr>
        <w:t>m</w:t>
      </w:r>
      <w:r>
        <w:rPr>
          <w:rFonts w:eastAsia="Arial"/>
        </w:rPr>
        <w:t>ended</w:t>
      </w:r>
      <w:r>
        <w:rPr>
          <w:rFonts w:eastAsia="Arial"/>
          <w:spacing w:val="-4"/>
        </w:rPr>
        <w:t xml:space="preserve"> </w:t>
      </w:r>
      <w:r>
        <w:rPr>
          <w:rFonts w:eastAsia="Arial"/>
          <w:spacing w:val="4"/>
        </w:rPr>
        <w:t>f</w:t>
      </w:r>
      <w:r>
        <w:rPr>
          <w:rFonts w:eastAsia="Arial"/>
          <w:spacing w:val="3"/>
        </w:rPr>
        <w:t>r</w:t>
      </w:r>
      <w:r>
        <w:rPr>
          <w:rFonts w:eastAsia="Arial"/>
        </w:rPr>
        <w:t>om t</w:t>
      </w:r>
      <w:r>
        <w:rPr>
          <w:rFonts w:eastAsia="Arial"/>
          <w:spacing w:val="-1"/>
        </w:rPr>
        <w:t>i</w:t>
      </w:r>
      <w:r>
        <w:rPr>
          <w:rFonts w:eastAsia="Arial"/>
          <w:spacing w:val="7"/>
        </w:rPr>
        <w:t>m</w:t>
      </w:r>
      <w:r>
        <w:rPr>
          <w:rFonts w:eastAsia="Arial"/>
        </w:rPr>
        <w:t>e to t</w:t>
      </w:r>
      <w:r>
        <w:rPr>
          <w:rFonts w:eastAsia="Arial"/>
          <w:spacing w:val="-1"/>
        </w:rPr>
        <w:t>i</w:t>
      </w:r>
      <w:r>
        <w:rPr>
          <w:rFonts w:eastAsia="Arial"/>
          <w:spacing w:val="4"/>
        </w:rPr>
        <w:t>m</w:t>
      </w:r>
      <w:r>
        <w:rPr>
          <w:rFonts w:eastAsia="Arial"/>
        </w:rPr>
        <w:t>e.</w:t>
      </w:r>
    </w:p>
    <w:p w14:paraId="30808D8F" w14:textId="77777777" w:rsidR="00147598" w:rsidRDefault="00BB57C1" w:rsidP="00943928">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rPr>
        <w:t>Be</w:t>
      </w:r>
      <w:r>
        <w:rPr>
          <w:rFonts w:eastAsia="Arial"/>
          <w:b/>
          <w:spacing w:val="3"/>
        </w:rPr>
        <w:t>n</w:t>
      </w:r>
      <w:r>
        <w:rPr>
          <w:rFonts w:eastAsia="Arial"/>
          <w:b/>
        </w:rPr>
        <w:t>e</w:t>
      </w:r>
      <w:r>
        <w:rPr>
          <w:rFonts w:eastAsia="Arial"/>
          <w:b/>
          <w:spacing w:val="3"/>
        </w:rPr>
        <w:t>f</w:t>
      </w:r>
      <w:r>
        <w:rPr>
          <w:rFonts w:eastAsia="Arial"/>
          <w:b/>
        </w:rPr>
        <w:t>it</w:t>
      </w:r>
      <w:r>
        <w:rPr>
          <w:rFonts w:eastAsia="Arial"/>
          <w:b/>
          <w:spacing w:val="-2"/>
        </w:rPr>
        <w:t xml:space="preserve"> </w:t>
      </w:r>
      <w:r>
        <w:rPr>
          <w:rFonts w:eastAsia="Arial"/>
          <w:b/>
          <w:spacing w:val="1"/>
        </w:rPr>
        <w:t>S</w:t>
      </w:r>
      <w:r>
        <w:rPr>
          <w:rFonts w:eastAsia="Arial"/>
          <w:b/>
          <w:spacing w:val="3"/>
        </w:rPr>
        <w:t>upp</w:t>
      </w:r>
      <w:r>
        <w:rPr>
          <w:rFonts w:eastAsia="Arial"/>
          <w:b/>
        </w:rPr>
        <w:t>lier</w:t>
      </w:r>
      <w:r>
        <w:rPr>
          <w:rFonts w:eastAsia="Arial"/>
          <w:b/>
          <w:spacing w:val="-1"/>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spacing w:val="7"/>
        </w:rPr>
        <w:t>m</w:t>
      </w:r>
      <w:r>
        <w:rPr>
          <w:rFonts w:eastAsia="Arial"/>
        </w:rPr>
        <w:t>eets one</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rPr>
        <w:t>ng</w:t>
      </w:r>
      <w:r>
        <w:rPr>
          <w:rFonts w:eastAsia="Arial"/>
          <w:spacing w:val="-4"/>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p>
    <w:p w14:paraId="3AFD3067" w14:textId="005C9B5A"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i</w:t>
      </w:r>
      <w:r w:rsidRPr="00A743E3">
        <w:rPr>
          <w:rFonts w:eastAsia="Arial"/>
        </w:rPr>
        <w:t>s</w:t>
      </w:r>
      <w:r w:rsidRPr="00A743E3">
        <w:rPr>
          <w:rFonts w:eastAsia="Arial"/>
          <w:spacing w:val="2"/>
        </w:rPr>
        <w:t xml:space="preserve"> </w:t>
      </w:r>
      <w:r w:rsidRPr="00A743E3">
        <w:rPr>
          <w:rFonts w:eastAsia="Arial"/>
        </w:rPr>
        <w:t>a</w:t>
      </w:r>
      <w:r w:rsidRPr="00A743E3">
        <w:rPr>
          <w:rFonts w:eastAsia="Arial"/>
          <w:spacing w:val="-1"/>
        </w:rPr>
        <w:t xml:space="preserve"> </w:t>
      </w:r>
      <w:r w:rsidRPr="00A743E3">
        <w:rPr>
          <w:rFonts w:eastAsia="Arial"/>
          <w:spacing w:val="1"/>
        </w:rPr>
        <w:t>V</w:t>
      </w:r>
      <w:r w:rsidRPr="00A743E3">
        <w:rPr>
          <w:rFonts w:eastAsia="Arial"/>
          <w:spacing w:val="-1"/>
        </w:rPr>
        <w:t>i</w:t>
      </w:r>
      <w:r w:rsidRPr="00A743E3">
        <w:rPr>
          <w:rFonts w:eastAsia="Arial"/>
          <w:spacing w:val="1"/>
        </w:rPr>
        <w:t>c</w:t>
      </w:r>
      <w:r w:rsidRPr="00A743E3">
        <w:rPr>
          <w:rFonts w:eastAsia="Arial"/>
        </w:rPr>
        <w:t>tor</w:t>
      </w:r>
      <w:r w:rsidRPr="00A743E3">
        <w:rPr>
          <w:rFonts w:eastAsia="Arial"/>
          <w:spacing w:val="2"/>
        </w:rPr>
        <w:t>i</w:t>
      </w:r>
      <w:r w:rsidRPr="00A743E3">
        <w:rPr>
          <w:rFonts w:eastAsia="Arial"/>
        </w:rPr>
        <w:t>an</w:t>
      </w:r>
      <w:r w:rsidRPr="00A743E3">
        <w:rPr>
          <w:rFonts w:eastAsia="Arial"/>
          <w:spacing w:val="-6"/>
        </w:rPr>
        <w:t xml:space="preserve"> </w:t>
      </w:r>
      <w:r w:rsidRPr="00A743E3">
        <w:rPr>
          <w:rFonts w:eastAsia="Arial"/>
          <w:spacing w:val="-1"/>
        </w:rPr>
        <w:t>S</w:t>
      </w:r>
      <w:r w:rsidRPr="00A743E3">
        <w:rPr>
          <w:rFonts w:eastAsia="Arial"/>
        </w:rPr>
        <w:t>o</w:t>
      </w:r>
      <w:r w:rsidRPr="00A743E3">
        <w:rPr>
          <w:rFonts w:eastAsia="Arial"/>
          <w:spacing w:val="1"/>
        </w:rPr>
        <w:t>ci</w:t>
      </w:r>
      <w:r w:rsidRPr="00A743E3">
        <w:rPr>
          <w:rFonts w:eastAsia="Arial"/>
        </w:rPr>
        <w:t>al</w:t>
      </w:r>
      <w:r w:rsidRPr="00A743E3">
        <w:rPr>
          <w:rFonts w:eastAsia="Arial"/>
          <w:spacing w:val="-4"/>
        </w:rPr>
        <w:t xml:space="preserve"> </w:t>
      </w:r>
      <w:r w:rsidRPr="00A743E3">
        <w:rPr>
          <w:rFonts w:eastAsia="Arial"/>
          <w:spacing w:val="-1"/>
        </w:rPr>
        <w:t>E</w:t>
      </w:r>
      <w:r w:rsidRPr="00A743E3">
        <w:rPr>
          <w:rFonts w:eastAsia="Arial"/>
        </w:rPr>
        <w:t>n</w:t>
      </w:r>
      <w:r w:rsidRPr="00A743E3">
        <w:rPr>
          <w:rFonts w:eastAsia="Arial"/>
          <w:spacing w:val="2"/>
        </w:rPr>
        <w:t>t</w:t>
      </w:r>
      <w:r w:rsidRPr="00A743E3">
        <w:rPr>
          <w:rFonts w:eastAsia="Arial"/>
        </w:rPr>
        <w:t>erp</w:t>
      </w:r>
      <w:r w:rsidRPr="00A743E3">
        <w:rPr>
          <w:rFonts w:eastAsia="Arial"/>
          <w:spacing w:val="1"/>
        </w:rPr>
        <w:t>r</w:t>
      </w:r>
      <w:r w:rsidRPr="00A743E3">
        <w:rPr>
          <w:rFonts w:eastAsia="Arial"/>
          <w:spacing w:val="-1"/>
        </w:rPr>
        <w:t>i</w:t>
      </w:r>
      <w:r w:rsidRPr="00A743E3">
        <w:rPr>
          <w:rFonts w:eastAsia="Arial"/>
          <w:spacing w:val="1"/>
        </w:rPr>
        <w:t>se</w:t>
      </w:r>
      <w:r w:rsidRPr="00A743E3">
        <w:rPr>
          <w:rFonts w:eastAsia="Arial"/>
        </w:rPr>
        <w:t>;</w:t>
      </w:r>
    </w:p>
    <w:p w14:paraId="34AD27CE" w14:textId="2E90824D"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p</w:t>
      </w:r>
      <w:r w:rsidRPr="00A743E3">
        <w:rPr>
          <w:rFonts w:eastAsia="Arial"/>
          <w:spacing w:val="1"/>
        </w:rPr>
        <w:t>r</w:t>
      </w:r>
      <w:r w:rsidRPr="00A743E3">
        <w:rPr>
          <w:rFonts w:eastAsia="Arial"/>
          <w:spacing w:val="2"/>
        </w:rPr>
        <w:t>o</w:t>
      </w:r>
      <w:r w:rsidRPr="00A743E3">
        <w:rPr>
          <w:rFonts w:eastAsia="Arial"/>
          <w:spacing w:val="-1"/>
        </w:rPr>
        <w:t>v</w:t>
      </w:r>
      <w:r w:rsidRPr="00A743E3">
        <w:rPr>
          <w:rFonts w:eastAsia="Arial"/>
          <w:spacing w:val="1"/>
        </w:rPr>
        <w:t>i</w:t>
      </w:r>
      <w:r w:rsidRPr="00A743E3">
        <w:rPr>
          <w:rFonts w:eastAsia="Arial"/>
        </w:rPr>
        <w:t>d</w:t>
      </w:r>
      <w:r w:rsidRPr="00A743E3">
        <w:rPr>
          <w:rFonts w:eastAsia="Arial"/>
          <w:spacing w:val="-1"/>
        </w:rPr>
        <w:t>e</w:t>
      </w:r>
      <w:r w:rsidRPr="00A743E3">
        <w:rPr>
          <w:rFonts w:eastAsia="Arial"/>
        </w:rPr>
        <w:t>s</w:t>
      </w:r>
      <w:r w:rsidRPr="00A743E3">
        <w:rPr>
          <w:rFonts w:eastAsia="Arial"/>
          <w:spacing w:val="-5"/>
        </w:rPr>
        <w:t xml:space="preserve"> </w:t>
      </w:r>
      <w:r w:rsidRPr="00A743E3">
        <w:rPr>
          <w:rFonts w:eastAsia="Arial"/>
          <w:spacing w:val="-1"/>
        </w:rPr>
        <w:t>"</w:t>
      </w:r>
      <w:r w:rsidRPr="00A743E3">
        <w:rPr>
          <w:rFonts w:eastAsia="Arial"/>
          <w:spacing w:val="1"/>
        </w:rPr>
        <w:t>s</w:t>
      </w:r>
      <w:r w:rsidRPr="00A743E3">
        <w:rPr>
          <w:rFonts w:eastAsia="Arial"/>
        </w:rPr>
        <w:t>u</w:t>
      </w:r>
      <w:r w:rsidRPr="00A743E3">
        <w:rPr>
          <w:rFonts w:eastAsia="Arial"/>
          <w:spacing w:val="-1"/>
        </w:rPr>
        <w:t>p</w:t>
      </w:r>
      <w:r w:rsidRPr="00A743E3">
        <w:rPr>
          <w:rFonts w:eastAsia="Arial"/>
          <w:spacing w:val="2"/>
        </w:rPr>
        <w:t>p</w:t>
      </w:r>
      <w:r w:rsidRPr="00A743E3">
        <w:rPr>
          <w:rFonts w:eastAsia="Arial"/>
        </w:rPr>
        <w:t>orted</w:t>
      </w:r>
      <w:r w:rsidRPr="00A743E3">
        <w:rPr>
          <w:rFonts w:eastAsia="Arial"/>
          <w:spacing w:val="-8"/>
        </w:rPr>
        <w:t xml:space="preserve"> </w:t>
      </w:r>
      <w:r w:rsidRPr="00A743E3">
        <w:rPr>
          <w:rFonts w:eastAsia="Arial"/>
        </w:rPr>
        <w:t>e</w:t>
      </w:r>
      <w:r w:rsidRPr="00A743E3">
        <w:rPr>
          <w:rFonts w:eastAsia="Arial"/>
          <w:spacing w:val="4"/>
        </w:rPr>
        <w:t>m</w:t>
      </w:r>
      <w:r w:rsidRPr="00A743E3">
        <w:rPr>
          <w:rFonts w:eastAsia="Arial"/>
        </w:rPr>
        <w:t>p</w:t>
      </w:r>
      <w:r w:rsidRPr="00A743E3">
        <w:rPr>
          <w:rFonts w:eastAsia="Arial"/>
          <w:spacing w:val="-1"/>
        </w:rPr>
        <w:t>l</w:t>
      </w:r>
      <w:r w:rsidRPr="00A743E3">
        <w:rPr>
          <w:rFonts w:eastAsia="Arial"/>
          <w:spacing w:val="2"/>
        </w:rPr>
        <w:t>o</w:t>
      </w:r>
      <w:r w:rsidRPr="00A743E3">
        <w:rPr>
          <w:rFonts w:eastAsia="Arial"/>
          <w:spacing w:val="-6"/>
        </w:rPr>
        <w:t>y</w:t>
      </w:r>
      <w:r w:rsidRPr="00A743E3">
        <w:rPr>
          <w:rFonts w:eastAsia="Arial"/>
          <w:spacing w:val="4"/>
        </w:rPr>
        <w:t>m</w:t>
      </w:r>
      <w:r w:rsidRPr="00A743E3">
        <w:rPr>
          <w:rFonts w:eastAsia="Arial"/>
        </w:rPr>
        <w:t>e</w:t>
      </w:r>
      <w:r w:rsidRPr="00A743E3">
        <w:rPr>
          <w:rFonts w:eastAsia="Arial"/>
          <w:spacing w:val="-1"/>
        </w:rPr>
        <w:t>n</w:t>
      </w:r>
      <w:r w:rsidRPr="00A743E3">
        <w:rPr>
          <w:rFonts w:eastAsia="Arial"/>
        </w:rPr>
        <w:t>t</w:t>
      </w:r>
      <w:r w:rsidRPr="00A743E3">
        <w:rPr>
          <w:rFonts w:eastAsia="Arial"/>
          <w:spacing w:val="-11"/>
        </w:rPr>
        <w:t xml:space="preserve"> </w:t>
      </w:r>
      <w:r w:rsidRPr="00A743E3">
        <w:rPr>
          <w:rFonts w:eastAsia="Arial"/>
          <w:spacing w:val="1"/>
        </w:rPr>
        <w:t>s</w:t>
      </w:r>
      <w:r w:rsidRPr="00A743E3">
        <w:rPr>
          <w:rFonts w:eastAsia="Arial"/>
        </w:rPr>
        <w:t>e</w:t>
      </w:r>
      <w:r w:rsidRPr="00A743E3">
        <w:rPr>
          <w:rFonts w:eastAsia="Arial"/>
          <w:spacing w:val="3"/>
        </w:rPr>
        <w:t>r</w:t>
      </w:r>
      <w:r w:rsidRPr="00A743E3">
        <w:rPr>
          <w:rFonts w:eastAsia="Arial"/>
          <w:spacing w:val="-1"/>
        </w:rPr>
        <w:t>vi</w:t>
      </w:r>
      <w:r w:rsidRPr="00A743E3">
        <w:rPr>
          <w:rFonts w:eastAsia="Arial"/>
          <w:spacing w:val="1"/>
        </w:rPr>
        <w:t>c</w:t>
      </w:r>
      <w:r w:rsidRPr="00A743E3">
        <w:rPr>
          <w:rFonts w:eastAsia="Arial"/>
        </w:rPr>
        <w:t>e</w:t>
      </w:r>
      <w:r w:rsidRPr="00A743E3">
        <w:rPr>
          <w:rFonts w:eastAsia="Arial"/>
          <w:spacing w:val="3"/>
        </w:rPr>
        <w:t>s</w:t>
      </w:r>
      <w:r w:rsidRPr="00A743E3">
        <w:rPr>
          <w:rFonts w:eastAsia="Arial"/>
        </w:rPr>
        <w:t>"</w:t>
      </w:r>
      <w:r w:rsidRPr="00A743E3">
        <w:rPr>
          <w:rFonts w:eastAsia="Arial"/>
          <w:spacing w:val="-9"/>
        </w:rPr>
        <w:t xml:space="preserve"> </w:t>
      </w:r>
      <w:r w:rsidRPr="00A743E3">
        <w:rPr>
          <w:rFonts w:eastAsia="Arial"/>
        </w:rPr>
        <w:t>as</w:t>
      </w:r>
      <w:r w:rsidRPr="00A743E3">
        <w:rPr>
          <w:rFonts w:eastAsia="Arial"/>
          <w:spacing w:val="-2"/>
        </w:rPr>
        <w:t xml:space="preserve"> </w:t>
      </w:r>
      <w:r w:rsidRPr="00A743E3">
        <w:rPr>
          <w:rFonts w:eastAsia="Arial"/>
          <w:spacing w:val="2"/>
        </w:rPr>
        <w:t>d</w:t>
      </w:r>
      <w:r w:rsidRPr="00A743E3">
        <w:rPr>
          <w:rFonts w:eastAsia="Arial"/>
        </w:rPr>
        <w:t>e</w:t>
      </w:r>
      <w:r w:rsidRPr="00A743E3">
        <w:rPr>
          <w:rFonts w:eastAsia="Arial"/>
          <w:spacing w:val="2"/>
        </w:rPr>
        <w:t>f</w:t>
      </w:r>
      <w:r w:rsidRPr="00A743E3">
        <w:rPr>
          <w:rFonts w:eastAsia="Arial"/>
          <w:spacing w:val="-1"/>
        </w:rPr>
        <w:t>i</w:t>
      </w:r>
      <w:r w:rsidRPr="00A743E3">
        <w:rPr>
          <w:rFonts w:eastAsia="Arial"/>
        </w:rPr>
        <w:t>n</w:t>
      </w:r>
      <w:r w:rsidRPr="00A743E3">
        <w:rPr>
          <w:rFonts w:eastAsia="Arial"/>
          <w:spacing w:val="1"/>
        </w:rPr>
        <w:t>e</w:t>
      </w:r>
      <w:r w:rsidRPr="00A743E3">
        <w:rPr>
          <w:rFonts w:eastAsia="Arial"/>
        </w:rPr>
        <w:t>d</w:t>
      </w:r>
      <w:r w:rsidRPr="00A743E3">
        <w:rPr>
          <w:rFonts w:eastAsia="Arial"/>
          <w:spacing w:val="-7"/>
        </w:rPr>
        <w:t xml:space="preserve"> </w:t>
      </w:r>
      <w:r w:rsidRPr="00A743E3">
        <w:rPr>
          <w:rFonts w:eastAsia="Arial"/>
          <w:spacing w:val="-2"/>
        </w:rPr>
        <w:t>i</w:t>
      </w:r>
      <w:r w:rsidRPr="00A743E3">
        <w:rPr>
          <w:rFonts w:eastAsia="Arial"/>
        </w:rPr>
        <w:t xml:space="preserve">n </w:t>
      </w:r>
      <w:r w:rsidRPr="00A743E3">
        <w:rPr>
          <w:rFonts w:eastAsia="Arial"/>
          <w:spacing w:val="1"/>
        </w:rPr>
        <w:t>s</w:t>
      </w:r>
      <w:r w:rsidRPr="00A743E3">
        <w:rPr>
          <w:rFonts w:eastAsia="Arial"/>
        </w:rPr>
        <w:t>e</w:t>
      </w:r>
      <w:r w:rsidRPr="00A743E3">
        <w:rPr>
          <w:rFonts w:eastAsia="Arial"/>
          <w:spacing w:val="1"/>
        </w:rPr>
        <w:t>c</w:t>
      </w:r>
      <w:r w:rsidRPr="00A743E3">
        <w:rPr>
          <w:rFonts w:eastAsia="Arial"/>
        </w:rPr>
        <w:t>t</w:t>
      </w:r>
      <w:r w:rsidRPr="00A743E3">
        <w:rPr>
          <w:rFonts w:eastAsia="Arial"/>
          <w:spacing w:val="-1"/>
        </w:rPr>
        <w:t>i</w:t>
      </w:r>
      <w:r w:rsidRPr="00A743E3">
        <w:rPr>
          <w:rFonts w:eastAsia="Arial"/>
          <w:spacing w:val="2"/>
        </w:rPr>
        <w:t>o</w:t>
      </w:r>
      <w:r w:rsidRPr="00A743E3">
        <w:rPr>
          <w:rFonts w:eastAsia="Arial"/>
        </w:rPr>
        <w:t>n</w:t>
      </w:r>
      <w:r w:rsidRPr="00A743E3">
        <w:rPr>
          <w:rFonts w:eastAsia="Arial"/>
          <w:spacing w:val="-6"/>
        </w:rPr>
        <w:t xml:space="preserve"> </w:t>
      </w:r>
      <w:r w:rsidRPr="00A743E3">
        <w:rPr>
          <w:rFonts w:eastAsia="Arial"/>
        </w:rPr>
        <w:t>7</w:t>
      </w:r>
      <w:r w:rsidRPr="00A743E3">
        <w:rPr>
          <w:rFonts w:eastAsia="Arial"/>
          <w:spacing w:val="8"/>
        </w:rPr>
        <w:t xml:space="preserve"> </w:t>
      </w:r>
      <w:r w:rsidRPr="00A743E3">
        <w:rPr>
          <w:rFonts w:eastAsia="Arial"/>
        </w:rPr>
        <w:t>of t</w:t>
      </w:r>
      <w:r w:rsidRPr="00A743E3">
        <w:rPr>
          <w:rFonts w:eastAsia="Arial"/>
          <w:spacing w:val="-1"/>
        </w:rPr>
        <w:t>h</w:t>
      </w:r>
      <w:r w:rsidRPr="00A743E3">
        <w:rPr>
          <w:rFonts w:eastAsia="Arial"/>
        </w:rPr>
        <w:t xml:space="preserve">e </w:t>
      </w:r>
      <w:r w:rsidRPr="00A743E3">
        <w:rPr>
          <w:rFonts w:eastAsia="Arial"/>
          <w:i/>
        </w:rPr>
        <w:t>D</w:t>
      </w:r>
      <w:r w:rsidRPr="00A743E3">
        <w:rPr>
          <w:rFonts w:eastAsia="Arial"/>
          <w:i/>
          <w:spacing w:val="-1"/>
        </w:rPr>
        <w:t>i</w:t>
      </w:r>
      <w:r w:rsidRPr="00A743E3">
        <w:rPr>
          <w:rFonts w:eastAsia="Arial"/>
          <w:i/>
          <w:spacing w:val="1"/>
        </w:rPr>
        <w:t>s</w:t>
      </w:r>
      <w:r w:rsidRPr="00A743E3">
        <w:rPr>
          <w:rFonts w:eastAsia="Arial"/>
          <w:i/>
        </w:rPr>
        <w:t>a</w:t>
      </w:r>
      <w:r w:rsidRPr="00A743E3">
        <w:rPr>
          <w:rFonts w:eastAsia="Arial"/>
          <w:i/>
          <w:spacing w:val="1"/>
        </w:rPr>
        <w:t>b</w:t>
      </w:r>
      <w:r w:rsidRPr="00A743E3">
        <w:rPr>
          <w:rFonts w:eastAsia="Arial"/>
          <w:i/>
          <w:spacing w:val="-1"/>
        </w:rPr>
        <w:t>i</w:t>
      </w:r>
      <w:r w:rsidRPr="00A743E3">
        <w:rPr>
          <w:rFonts w:eastAsia="Arial"/>
          <w:i/>
          <w:spacing w:val="1"/>
        </w:rPr>
        <w:t>l</w:t>
      </w:r>
      <w:r w:rsidRPr="00A743E3">
        <w:rPr>
          <w:rFonts w:eastAsia="Arial"/>
          <w:i/>
          <w:spacing w:val="-1"/>
        </w:rPr>
        <w:t>i</w:t>
      </w:r>
      <w:r w:rsidRPr="00A743E3">
        <w:rPr>
          <w:rFonts w:eastAsia="Arial"/>
          <w:i/>
        </w:rPr>
        <w:t>ty</w:t>
      </w:r>
      <w:r w:rsidR="00A743E3" w:rsidRPr="00A743E3">
        <w:rPr>
          <w:rFonts w:eastAsia="Arial"/>
          <w:i/>
          <w:spacing w:val="-7"/>
        </w:rPr>
        <w:t xml:space="preserve"> </w:t>
      </w:r>
      <w:r w:rsidRPr="00A743E3">
        <w:rPr>
          <w:rFonts w:eastAsia="Arial"/>
          <w:i/>
          <w:spacing w:val="1"/>
        </w:rPr>
        <w:t>S</w:t>
      </w:r>
      <w:r w:rsidRPr="00A743E3">
        <w:rPr>
          <w:rFonts w:eastAsia="Arial"/>
          <w:i/>
        </w:rPr>
        <w:t>er</w:t>
      </w:r>
      <w:r w:rsidRPr="00A743E3">
        <w:rPr>
          <w:rFonts w:eastAsia="Arial"/>
          <w:i/>
          <w:spacing w:val="2"/>
        </w:rPr>
        <w:t>v</w:t>
      </w:r>
      <w:r w:rsidRPr="00A743E3">
        <w:rPr>
          <w:rFonts w:eastAsia="Arial"/>
          <w:i/>
          <w:spacing w:val="-1"/>
        </w:rPr>
        <w:t>i</w:t>
      </w:r>
      <w:r w:rsidRPr="00A743E3">
        <w:rPr>
          <w:rFonts w:eastAsia="Arial"/>
          <w:i/>
          <w:spacing w:val="1"/>
        </w:rPr>
        <w:t>c</w:t>
      </w:r>
      <w:r w:rsidRPr="00A743E3">
        <w:rPr>
          <w:rFonts w:eastAsia="Arial"/>
          <w:i/>
        </w:rPr>
        <w:t>es</w:t>
      </w:r>
      <w:r w:rsidRPr="00A743E3">
        <w:rPr>
          <w:rFonts w:eastAsia="Arial"/>
          <w:i/>
          <w:spacing w:val="-7"/>
        </w:rPr>
        <w:t xml:space="preserve"> </w:t>
      </w:r>
      <w:r w:rsidRPr="00A743E3">
        <w:rPr>
          <w:rFonts w:eastAsia="Arial"/>
          <w:i/>
          <w:spacing w:val="-1"/>
        </w:rPr>
        <w:t>A</w:t>
      </w:r>
      <w:r w:rsidRPr="00A743E3">
        <w:rPr>
          <w:rFonts w:eastAsia="Arial"/>
          <w:i/>
          <w:spacing w:val="1"/>
        </w:rPr>
        <w:t>c</w:t>
      </w:r>
      <w:r w:rsidRPr="00A743E3">
        <w:rPr>
          <w:rFonts w:eastAsia="Arial"/>
          <w:i/>
        </w:rPr>
        <w:t>t</w:t>
      </w:r>
      <w:r w:rsidRPr="00A743E3">
        <w:rPr>
          <w:rFonts w:eastAsia="Arial"/>
          <w:i/>
          <w:spacing w:val="-3"/>
        </w:rPr>
        <w:t xml:space="preserve"> </w:t>
      </w:r>
      <w:r w:rsidRPr="00A743E3">
        <w:rPr>
          <w:rFonts w:eastAsia="Arial"/>
          <w:i/>
          <w:spacing w:val="1"/>
        </w:rPr>
        <w:t>1</w:t>
      </w:r>
      <w:r w:rsidRPr="00A743E3">
        <w:rPr>
          <w:rFonts w:eastAsia="Arial"/>
          <w:i/>
        </w:rPr>
        <w:t>9</w:t>
      </w:r>
      <w:r w:rsidRPr="00A743E3">
        <w:rPr>
          <w:rFonts w:eastAsia="Arial"/>
          <w:i/>
          <w:spacing w:val="1"/>
        </w:rPr>
        <w:t>8</w:t>
      </w:r>
      <w:r w:rsidRPr="00A743E3">
        <w:rPr>
          <w:rFonts w:eastAsia="Arial"/>
          <w:i/>
        </w:rPr>
        <w:t>6</w:t>
      </w:r>
      <w:r w:rsidRPr="00A743E3">
        <w:rPr>
          <w:rFonts w:eastAsia="Arial"/>
          <w:i/>
          <w:spacing w:val="-2"/>
        </w:rPr>
        <w:t xml:space="preserve"> </w:t>
      </w:r>
      <w:r w:rsidRPr="00A743E3">
        <w:rPr>
          <w:rFonts w:eastAsia="Arial"/>
          <w:spacing w:val="1"/>
        </w:rPr>
        <w:t>(</w:t>
      </w:r>
      <w:r w:rsidRPr="00A743E3">
        <w:rPr>
          <w:rFonts w:eastAsia="Arial"/>
        </w:rPr>
        <w:t>Cth</w:t>
      </w:r>
      <w:r w:rsidRPr="00A743E3">
        <w:rPr>
          <w:rFonts w:eastAsia="Arial"/>
          <w:spacing w:val="1"/>
        </w:rPr>
        <w:t>)</w:t>
      </w:r>
      <w:r w:rsidRPr="00A743E3">
        <w:rPr>
          <w:rFonts w:eastAsia="Arial"/>
        </w:rPr>
        <w:t>,</w:t>
      </w:r>
      <w:r w:rsidRPr="00A743E3">
        <w:rPr>
          <w:rFonts w:eastAsia="Arial"/>
          <w:spacing w:val="-5"/>
        </w:rPr>
        <w:t xml:space="preserve"> </w:t>
      </w:r>
      <w:r w:rsidRPr="00A743E3">
        <w:rPr>
          <w:rFonts w:eastAsia="Arial"/>
          <w:spacing w:val="1"/>
        </w:rPr>
        <w:t>a</w:t>
      </w:r>
      <w:r w:rsidRPr="00A743E3">
        <w:rPr>
          <w:rFonts w:eastAsia="Arial"/>
        </w:rPr>
        <w:t>nd</w:t>
      </w:r>
      <w:r w:rsidRPr="00A743E3">
        <w:rPr>
          <w:rFonts w:eastAsia="Arial"/>
          <w:spacing w:val="-2"/>
        </w:rPr>
        <w:t xml:space="preserve"> </w:t>
      </w:r>
      <w:r w:rsidRPr="00A743E3">
        <w:rPr>
          <w:rFonts w:eastAsia="Arial"/>
        </w:rPr>
        <w:t>o</w:t>
      </w:r>
      <w:r w:rsidRPr="00A743E3">
        <w:rPr>
          <w:rFonts w:eastAsia="Arial"/>
          <w:spacing w:val="-1"/>
        </w:rPr>
        <w:t>p</w:t>
      </w:r>
      <w:r w:rsidRPr="00A743E3">
        <w:rPr>
          <w:rFonts w:eastAsia="Arial"/>
        </w:rPr>
        <w:t>er</w:t>
      </w:r>
      <w:r w:rsidRPr="00A743E3">
        <w:rPr>
          <w:rFonts w:eastAsia="Arial"/>
          <w:spacing w:val="2"/>
        </w:rPr>
        <w:t>a</w:t>
      </w:r>
      <w:r w:rsidRPr="00A743E3">
        <w:rPr>
          <w:rFonts w:eastAsia="Arial"/>
        </w:rPr>
        <w:t>tes</w:t>
      </w:r>
      <w:r w:rsidRPr="00A743E3">
        <w:rPr>
          <w:rFonts w:eastAsia="Arial"/>
          <w:spacing w:val="-8"/>
        </w:rPr>
        <w:t xml:space="preserve"> </w:t>
      </w:r>
      <w:r w:rsidRPr="00A743E3">
        <w:rPr>
          <w:rFonts w:eastAsia="Arial"/>
        </w:rPr>
        <w:t>a</w:t>
      </w:r>
      <w:r w:rsidRPr="00A743E3">
        <w:rPr>
          <w:rFonts w:eastAsia="Arial"/>
          <w:spacing w:val="1"/>
        </w:rPr>
        <w:t>n</w:t>
      </w:r>
      <w:r w:rsidRPr="00A743E3">
        <w:rPr>
          <w:rFonts w:eastAsia="Arial"/>
        </w:rPr>
        <w:t>d</w:t>
      </w:r>
      <w:r w:rsidRPr="00A743E3">
        <w:rPr>
          <w:rFonts w:eastAsia="Arial"/>
          <w:spacing w:val="-3"/>
        </w:rPr>
        <w:t xml:space="preserve"> </w:t>
      </w:r>
      <w:r w:rsidRPr="00A743E3">
        <w:rPr>
          <w:rFonts w:eastAsia="Arial"/>
          <w:spacing w:val="1"/>
        </w:rPr>
        <w:t>h</w:t>
      </w:r>
      <w:r w:rsidRPr="00A743E3">
        <w:rPr>
          <w:rFonts w:eastAsia="Arial"/>
        </w:rPr>
        <w:t>as</w:t>
      </w:r>
      <w:r w:rsidRPr="00A743E3">
        <w:rPr>
          <w:rFonts w:eastAsia="Arial"/>
          <w:spacing w:val="-2"/>
        </w:rPr>
        <w:t xml:space="preserve"> </w:t>
      </w:r>
      <w:r w:rsidRPr="00A743E3">
        <w:rPr>
          <w:rFonts w:eastAsia="Arial"/>
        </w:rPr>
        <w:t>a</w:t>
      </w:r>
      <w:r w:rsidRPr="00A743E3">
        <w:rPr>
          <w:rFonts w:eastAsia="Arial"/>
          <w:spacing w:val="-2"/>
        </w:rPr>
        <w:t xml:space="preserve"> </w:t>
      </w:r>
      <w:r w:rsidRPr="00A743E3">
        <w:rPr>
          <w:rFonts w:eastAsia="Arial"/>
        </w:rPr>
        <w:t>b</w:t>
      </w:r>
      <w:r w:rsidRPr="00A743E3">
        <w:rPr>
          <w:rFonts w:eastAsia="Arial"/>
          <w:spacing w:val="-1"/>
        </w:rPr>
        <w:t>u</w:t>
      </w:r>
      <w:r w:rsidRPr="00A743E3">
        <w:rPr>
          <w:rFonts w:eastAsia="Arial"/>
          <w:spacing w:val="3"/>
        </w:rPr>
        <w:t>s</w:t>
      </w:r>
      <w:r w:rsidRPr="00A743E3">
        <w:rPr>
          <w:rFonts w:eastAsia="Arial"/>
          <w:spacing w:val="-1"/>
        </w:rPr>
        <w:t>i</w:t>
      </w:r>
      <w:r w:rsidRPr="00A743E3">
        <w:rPr>
          <w:rFonts w:eastAsia="Arial"/>
        </w:rPr>
        <w:t>n</w:t>
      </w:r>
      <w:r w:rsidRPr="00A743E3">
        <w:rPr>
          <w:rFonts w:eastAsia="Arial"/>
          <w:spacing w:val="-1"/>
        </w:rPr>
        <w:t>e</w:t>
      </w:r>
      <w:r w:rsidRPr="00A743E3">
        <w:rPr>
          <w:rFonts w:eastAsia="Arial"/>
          <w:spacing w:val="1"/>
        </w:rPr>
        <w:t>s</w:t>
      </w:r>
      <w:r w:rsidRPr="00A743E3">
        <w:rPr>
          <w:rFonts w:eastAsia="Arial"/>
        </w:rPr>
        <w:t>s pre</w:t>
      </w:r>
      <w:r w:rsidRPr="00A743E3">
        <w:rPr>
          <w:rFonts w:eastAsia="Arial"/>
          <w:spacing w:val="4"/>
        </w:rPr>
        <w:t>m</w:t>
      </w:r>
      <w:r w:rsidRPr="00A743E3">
        <w:rPr>
          <w:rFonts w:eastAsia="Arial"/>
          <w:spacing w:val="-1"/>
        </w:rPr>
        <w:t>i</w:t>
      </w:r>
      <w:r w:rsidRPr="00A743E3">
        <w:rPr>
          <w:rFonts w:eastAsia="Arial"/>
          <w:spacing w:val="1"/>
        </w:rPr>
        <w:t>s</w:t>
      </w:r>
      <w:r w:rsidRPr="00A743E3">
        <w:rPr>
          <w:rFonts w:eastAsia="Arial"/>
        </w:rPr>
        <w:t>es</w:t>
      </w:r>
      <w:r w:rsidRPr="00A743E3">
        <w:rPr>
          <w:rFonts w:eastAsia="Arial"/>
          <w:spacing w:val="-7"/>
        </w:rPr>
        <w:t xml:space="preserve"> </w:t>
      </w:r>
      <w:r w:rsidRPr="00A743E3">
        <w:rPr>
          <w:rFonts w:eastAsia="Arial"/>
          <w:spacing w:val="-1"/>
        </w:rPr>
        <w:t>i</w:t>
      </w:r>
      <w:r w:rsidRPr="00A743E3">
        <w:rPr>
          <w:rFonts w:eastAsia="Arial"/>
        </w:rPr>
        <w:t>n</w:t>
      </w:r>
      <w:r w:rsidRPr="00A743E3">
        <w:rPr>
          <w:rFonts w:eastAsia="Arial"/>
          <w:spacing w:val="-2"/>
        </w:rPr>
        <w:t xml:space="preserve"> </w:t>
      </w:r>
      <w:r w:rsidRPr="00A743E3">
        <w:rPr>
          <w:rFonts w:eastAsia="Arial"/>
          <w:spacing w:val="-1"/>
        </w:rPr>
        <w:t>Vi</w:t>
      </w:r>
      <w:r w:rsidRPr="00A743E3">
        <w:rPr>
          <w:rFonts w:eastAsia="Arial"/>
          <w:spacing w:val="1"/>
        </w:rPr>
        <w:t>c</w:t>
      </w:r>
      <w:r w:rsidRPr="00A743E3">
        <w:rPr>
          <w:rFonts w:eastAsia="Arial"/>
          <w:spacing w:val="2"/>
        </w:rPr>
        <w:t>t</w:t>
      </w:r>
      <w:r w:rsidRPr="00A743E3">
        <w:rPr>
          <w:rFonts w:eastAsia="Arial"/>
        </w:rPr>
        <w:t>ori</w:t>
      </w:r>
      <w:r w:rsidRPr="00A743E3">
        <w:rPr>
          <w:rFonts w:eastAsia="Arial"/>
          <w:spacing w:val="1"/>
        </w:rPr>
        <w:t>a</w:t>
      </w:r>
      <w:r w:rsidRPr="00A743E3">
        <w:rPr>
          <w:rFonts w:eastAsia="Arial"/>
        </w:rPr>
        <w:t>;</w:t>
      </w:r>
    </w:p>
    <w:p w14:paraId="5A9D9DD9" w14:textId="641EB58C"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i</w:t>
      </w:r>
      <w:r w:rsidRPr="00A743E3">
        <w:rPr>
          <w:rFonts w:eastAsia="Arial"/>
        </w:rPr>
        <w:t>s</w:t>
      </w:r>
      <w:r w:rsidRPr="00A743E3">
        <w:rPr>
          <w:rFonts w:eastAsia="Arial"/>
          <w:spacing w:val="3"/>
        </w:rPr>
        <w:t xml:space="preserve"> </w:t>
      </w:r>
      <w:r w:rsidRPr="00A743E3">
        <w:rPr>
          <w:rFonts w:eastAsia="Arial"/>
        </w:rPr>
        <w:t>a</w:t>
      </w:r>
      <w:r w:rsidRPr="00A743E3">
        <w:rPr>
          <w:rFonts w:eastAsia="Arial"/>
          <w:spacing w:val="-1"/>
        </w:rPr>
        <w:t xml:space="preserve"> </w:t>
      </w:r>
      <w:r w:rsidRPr="00A743E3">
        <w:rPr>
          <w:rFonts w:eastAsia="Arial"/>
          <w:spacing w:val="1"/>
        </w:rPr>
        <w:t>V</w:t>
      </w:r>
      <w:r w:rsidRPr="00A743E3">
        <w:rPr>
          <w:rFonts w:eastAsia="Arial"/>
          <w:spacing w:val="-1"/>
        </w:rPr>
        <w:t>i</w:t>
      </w:r>
      <w:r w:rsidRPr="00A743E3">
        <w:rPr>
          <w:rFonts w:eastAsia="Arial"/>
          <w:spacing w:val="1"/>
        </w:rPr>
        <w:t>c</w:t>
      </w:r>
      <w:r w:rsidRPr="00A743E3">
        <w:rPr>
          <w:rFonts w:eastAsia="Arial"/>
        </w:rPr>
        <w:t>tor</w:t>
      </w:r>
      <w:r w:rsidRPr="00A743E3">
        <w:rPr>
          <w:rFonts w:eastAsia="Arial"/>
          <w:spacing w:val="2"/>
        </w:rPr>
        <w:t>i</w:t>
      </w:r>
      <w:r w:rsidRPr="00A743E3">
        <w:rPr>
          <w:rFonts w:eastAsia="Arial"/>
        </w:rPr>
        <w:t>an</w:t>
      </w:r>
      <w:r w:rsidRPr="00A743E3">
        <w:rPr>
          <w:rFonts w:eastAsia="Arial"/>
          <w:spacing w:val="-7"/>
        </w:rPr>
        <w:t xml:space="preserve"> </w:t>
      </w:r>
      <w:r w:rsidRPr="00A743E3">
        <w:rPr>
          <w:rFonts w:eastAsia="Arial"/>
          <w:spacing w:val="-1"/>
        </w:rPr>
        <w:t>A</w:t>
      </w:r>
      <w:r w:rsidRPr="00A743E3">
        <w:rPr>
          <w:rFonts w:eastAsia="Arial"/>
        </w:rPr>
        <w:t>b</w:t>
      </w:r>
      <w:r w:rsidRPr="00A743E3">
        <w:rPr>
          <w:rFonts w:eastAsia="Arial"/>
          <w:spacing w:val="-1"/>
        </w:rPr>
        <w:t>o</w:t>
      </w:r>
      <w:r w:rsidRPr="00A743E3">
        <w:rPr>
          <w:rFonts w:eastAsia="Arial"/>
          <w:spacing w:val="3"/>
        </w:rPr>
        <w:t>r</w:t>
      </w:r>
      <w:r w:rsidRPr="00A743E3">
        <w:rPr>
          <w:rFonts w:eastAsia="Arial"/>
          <w:spacing w:val="-1"/>
        </w:rPr>
        <w:t>i</w:t>
      </w:r>
      <w:r w:rsidRPr="00A743E3">
        <w:rPr>
          <w:rFonts w:eastAsia="Arial"/>
        </w:rPr>
        <w:t>g</w:t>
      </w:r>
      <w:r w:rsidRPr="00A743E3">
        <w:rPr>
          <w:rFonts w:eastAsia="Arial"/>
          <w:spacing w:val="1"/>
        </w:rPr>
        <w:t>i</w:t>
      </w:r>
      <w:r w:rsidRPr="00A743E3">
        <w:rPr>
          <w:rFonts w:eastAsia="Arial"/>
        </w:rPr>
        <w:t>n</w:t>
      </w:r>
      <w:r w:rsidRPr="00A743E3">
        <w:rPr>
          <w:rFonts w:eastAsia="Arial"/>
          <w:spacing w:val="1"/>
        </w:rPr>
        <w:t>a</w:t>
      </w:r>
      <w:r w:rsidRPr="00A743E3">
        <w:rPr>
          <w:rFonts w:eastAsia="Arial"/>
        </w:rPr>
        <w:t>l</w:t>
      </w:r>
      <w:r w:rsidRPr="00A743E3">
        <w:rPr>
          <w:rFonts w:eastAsia="Arial"/>
          <w:spacing w:val="-10"/>
        </w:rPr>
        <w:t xml:space="preserve"> </w:t>
      </w:r>
      <w:r w:rsidRPr="00A743E3">
        <w:rPr>
          <w:rFonts w:eastAsia="Arial"/>
          <w:spacing w:val="2"/>
        </w:rPr>
        <w:t>b</w:t>
      </w:r>
      <w:r w:rsidRPr="00A743E3">
        <w:rPr>
          <w:rFonts w:eastAsia="Arial"/>
        </w:rPr>
        <w:t>u</w:t>
      </w:r>
      <w:r w:rsidRPr="00A743E3">
        <w:rPr>
          <w:rFonts w:eastAsia="Arial"/>
          <w:spacing w:val="1"/>
        </w:rPr>
        <w:t>s</w:t>
      </w:r>
      <w:r w:rsidRPr="00A743E3">
        <w:rPr>
          <w:rFonts w:eastAsia="Arial"/>
          <w:spacing w:val="-1"/>
        </w:rPr>
        <w:t>i</w:t>
      </w:r>
      <w:r w:rsidRPr="00A743E3">
        <w:rPr>
          <w:rFonts w:eastAsia="Arial"/>
        </w:rPr>
        <w:t>n</w:t>
      </w:r>
      <w:r w:rsidRPr="00A743E3">
        <w:rPr>
          <w:rFonts w:eastAsia="Arial"/>
          <w:spacing w:val="-1"/>
        </w:rPr>
        <w:t>e</w:t>
      </w:r>
      <w:r w:rsidRPr="00A743E3">
        <w:rPr>
          <w:rFonts w:eastAsia="Arial"/>
          <w:spacing w:val="1"/>
        </w:rPr>
        <w:t>s</w:t>
      </w:r>
      <w:r w:rsidRPr="00A743E3">
        <w:rPr>
          <w:rFonts w:eastAsia="Arial"/>
        </w:rPr>
        <w:t>s</w:t>
      </w:r>
      <w:r w:rsidRPr="00A743E3">
        <w:rPr>
          <w:rFonts w:eastAsia="Arial"/>
          <w:spacing w:val="-7"/>
        </w:rPr>
        <w:t xml:space="preserve"> </w:t>
      </w:r>
      <w:r w:rsidRPr="00A743E3">
        <w:rPr>
          <w:rFonts w:eastAsia="Arial"/>
        </w:rPr>
        <w:t>a</w:t>
      </w:r>
      <w:r w:rsidRPr="00A743E3">
        <w:rPr>
          <w:rFonts w:eastAsia="Arial"/>
          <w:spacing w:val="1"/>
        </w:rPr>
        <w:t>n</w:t>
      </w:r>
      <w:r w:rsidRPr="00A743E3">
        <w:rPr>
          <w:rFonts w:eastAsia="Arial"/>
        </w:rPr>
        <w:t>d</w:t>
      </w:r>
      <w:r w:rsidRPr="00A743E3">
        <w:rPr>
          <w:rFonts w:eastAsia="Arial"/>
          <w:spacing w:val="-3"/>
        </w:rPr>
        <w:t xml:space="preserve"> </w:t>
      </w:r>
      <w:r w:rsidRPr="00A743E3">
        <w:rPr>
          <w:rFonts w:eastAsia="Arial"/>
          <w:spacing w:val="-2"/>
        </w:rPr>
        <w:t>i</w:t>
      </w:r>
      <w:r w:rsidRPr="00A743E3">
        <w:rPr>
          <w:rFonts w:eastAsia="Arial"/>
        </w:rPr>
        <w:t>s</w:t>
      </w:r>
      <w:r w:rsidRPr="00A743E3">
        <w:rPr>
          <w:rFonts w:eastAsia="Arial"/>
          <w:spacing w:val="6"/>
        </w:rPr>
        <w:t xml:space="preserve"> </w:t>
      </w:r>
      <w:r w:rsidRPr="00A743E3">
        <w:rPr>
          <w:rFonts w:eastAsia="Arial"/>
          <w:spacing w:val="-1"/>
        </w:rPr>
        <w:t>v</w:t>
      </w:r>
      <w:r w:rsidRPr="00A743E3">
        <w:rPr>
          <w:rFonts w:eastAsia="Arial"/>
        </w:rPr>
        <w:t>e</w:t>
      </w:r>
      <w:r w:rsidRPr="00A743E3">
        <w:rPr>
          <w:rFonts w:eastAsia="Arial"/>
          <w:spacing w:val="3"/>
        </w:rPr>
        <w:t>r</w:t>
      </w:r>
      <w:r w:rsidRPr="00A743E3">
        <w:rPr>
          <w:rFonts w:eastAsia="Arial"/>
          <w:spacing w:val="-1"/>
        </w:rPr>
        <w:t>i</w:t>
      </w:r>
      <w:r w:rsidRPr="00A743E3">
        <w:rPr>
          <w:rFonts w:eastAsia="Arial"/>
          <w:spacing w:val="2"/>
        </w:rPr>
        <w:t>f</w:t>
      </w:r>
      <w:r w:rsidRPr="00A743E3">
        <w:rPr>
          <w:rFonts w:eastAsia="Arial"/>
          <w:spacing w:val="-1"/>
        </w:rPr>
        <w:t>i</w:t>
      </w:r>
      <w:r w:rsidRPr="00A743E3">
        <w:rPr>
          <w:rFonts w:eastAsia="Arial"/>
        </w:rPr>
        <w:t>ed</w:t>
      </w:r>
      <w:r w:rsidRPr="00A743E3">
        <w:rPr>
          <w:rFonts w:eastAsia="Arial"/>
          <w:spacing w:val="-7"/>
        </w:rPr>
        <w:t xml:space="preserve"> </w:t>
      </w:r>
      <w:r w:rsidRPr="00A743E3">
        <w:rPr>
          <w:rFonts w:eastAsia="Arial"/>
          <w:spacing w:val="4"/>
        </w:rPr>
        <w:t>b</w:t>
      </w:r>
      <w:r w:rsidRPr="00A743E3">
        <w:rPr>
          <w:rFonts w:eastAsia="Arial"/>
        </w:rPr>
        <w:t>y</w:t>
      </w:r>
      <w:r w:rsidRPr="00A743E3">
        <w:rPr>
          <w:rFonts w:eastAsia="Arial"/>
          <w:spacing w:val="-4"/>
        </w:rPr>
        <w:t xml:space="preserve"> </w:t>
      </w:r>
      <w:r w:rsidRPr="00A743E3">
        <w:rPr>
          <w:rFonts w:eastAsia="Arial"/>
          <w:spacing w:val="1"/>
        </w:rPr>
        <w:t>S</w:t>
      </w:r>
      <w:r w:rsidRPr="00A743E3">
        <w:rPr>
          <w:rFonts w:eastAsia="Arial"/>
        </w:rPr>
        <w:t>u</w:t>
      </w:r>
      <w:r w:rsidRPr="00A743E3">
        <w:rPr>
          <w:rFonts w:eastAsia="Arial"/>
          <w:spacing w:val="-1"/>
        </w:rPr>
        <w:t>p</w:t>
      </w:r>
      <w:r w:rsidRPr="00A743E3">
        <w:rPr>
          <w:rFonts w:eastAsia="Arial"/>
          <w:spacing w:val="2"/>
        </w:rPr>
        <w:t>p</w:t>
      </w:r>
      <w:r w:rsidRPr="00A743E3">
        <w:rPr>
          <w:rFonts w:eastAsia="Arial"/>
          <w:spacing w:val="1"/>
        </w:rPr>
        <w:t>l</w:t>
      </w:r>
      <w:r w:rsidRPr="00A743E3">
        <w:rPr>
          <w:rFonts w:eastAsia="Arial"/>
        </w:rPr>
        <w:t>y</w:t>
      </w:r>
      <w:r w:rsidRPr="00A743E3">
        <w:rPr>
          <w:rFonts w:eastAsia="Arial"/>
          <w:spacing w:val="-8"/>
        </w:rPr>
        <w:t xml:space="preserve"> </w:t>
      </w:r>
      <w:r w:rsidRPr="00A743E3">
        <w:rPr>
          <w:rFonts w:eastAsia="Arial"/>
        </w:rPr>
        <w:t>Na</w:t>
      </w:r>
      <w:r w:rsidRPr="00A743E3">
        <w:rPr>
          <w:rFonts w:eastAsia="Arial"/>
          <w:spacing w:val="2"/>
        </w:rPr>
        <w:t>t</w:t>
      </w:r>
      <w:r w:rsidRPr="00A743E3">
        <w:rPr>
          <w:rFonts w:eastAsia="Arial"/>
          <w:spacing w:val="-1"/>
        </w:rPr>
        <w:t>i</w:t>
      </w:r>
      <w:r w:rsidRPr="00A743E3">
        <w:rPr>
          <w:rFonts w:eastAsia="Arial"/>
        </w:rPr>
        <w:t>on</w:t>
      </w:r>
      <w:r w:rsidRPr="00A743E3">
        <w:rPr>
          <w:rFonts w:eastAsia="Arial"/>
          <w:spacing w:val="-2"/>
        </w:rPr>
        <w:t xml:space="preserve"> </w:t>
      </w:r>
      <w:r w:rsidRPr="00A743E3">
        <w:rPr>
          <w:rFonts w:eastAsia="Arial"/>
        </w:rPr>
        <w:t>or</w:t>
      </w:r>
      <w:r w:rsidR="00A743E3" w:rsidRPr="00A743E3">
        <w:rPr>
          <w:rFonts w:eastAsia="Arial"/>
        </w:rPr>
        <w:t xml:space="preserve"> </w:t>
      </w:r>
      <w:r w:rsidRPr="00A743E3">
        <w:rPr>
          <w:rFonts w:eastAsia="Arial"/>
          <w:spacing w:val="-1"/>
        </w:rPr>
        <w:t>Ki</w:t>
      </w:r>
      <w:r w:rsidRPr="00A743E3">
        <w:rPr>
          <w:rFonts w:eastAsia="Arial"/>
          <w:spacing w:val="2"/>
        </w:rPr>
        <w:t>na</w:t>
      </w:r>
      <w:r w:rsidRPr="00A743E3">
        <w:rPr>
          <w:rFonts w:eastAsia="Arial"/>
          <w:spacing w:val="-2"/>
        </w:rPr>
        <w:t>w</w:t>
      </w:r>
      <w:r w:rsidRPr="00A743E3">
        <w:rPr>
          <w:rFonts w:eastAsia="Arial"/>
          <w:spacing w:val="4"/>
        </w:rPr>
        <w:t>a</w:t>
      </w:r>
      <w:r w:rsidRPr="00A743E3">
        <w:rPr>
          <w:rFonts w:eastAsia="Arial"/>
          <w:spacing w:val="-4"/>
        </w:rPr>
        <w:t>y</w:t>
      </w:r>
      <w:r w:rsidRPr="00A743E3">
        <w:rPr>
          <w:rFonts w:eastAsia="Arial"/>
        </w:rPr>
        <w:t>.</w:t>
      </w:r>
    </w:p>
    <w:p w14:paraId="648A3A9B" w14:textId="56E1FAAD"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3"/>
        </w:rPr>
        <w:t>o</w:t>
      </w:r>
      <w:r>
        <w:rPr>
          <w:rFonts w:eastAsia="Arial"/>
          <w:b/>
        </w:rPr>
        <w:t xml:space="preserve">r </w:t>
      </w:r>
      <w:r>
        <w:rPr>
          <w:rFonts w:eastAsia="Arial"/>
          <w:b/>
          <w:spacing w:val="1"/>
        </w:rPr>
        <w:t>S</w:t>
      </w:r>
      <w:r>
        <w:rPr>
          <w:rFonts w:eastAsia="Arial"/>
          <w:b/>
          <w:spacing w:val="3"/>
        </w:rPr>
        <w:t>u</w:t>
      </w:r>
      <w:r>
        <w:rPr>
          <w:rFonts w:eastAsia="Arial"/>
          <w:b/>
        </w:rPr>
        <w:t>s</w:t>
      </w:r>
      <w:r>
        <w:rPr>
          <w:rFonts w:eastAsia="Arial"/>
          <w:b/>
          <w:spacing w:val="3"/>
        </w:rPr>
        <w:t>t</w:t>
      </w:r>
      <w:r>
        <w:rPr>
          <w:rFonts w:eastAsia="Arial"/>
          <w:b/>
        </w:rPr>
        <w:t>ai</w:t>
      </w:r>
      <w:r>
        <w:rPr>
          <w:rFonts w:eastAsia="Arial"/>
          <w:b/>
          <w:spacing w:val="3"/>
        </w:rPr>
        <w:t>n</w:t>
      </w:r>
      <w:r>
        <w:rPr>
          <w:rFonts w:eastAsia="Arial"/>
          <w:b/>
        </w:rPr>
        <w:t>a</w:t>
      </w:r>
      <w:r>
        <w:rPr>
          <w:rFonts w:eastAsia="Arial"/>
          <w:b/>
          <w:spacing w:val="3"/>
        </w:rPr>
        <w:t>b</w:t>
      </w:r>
      <w:r>
        <w:rPr>
          <w:rFonts w:eastAsia="Arial"/>
          <w:b/>
        </w:rPr>
        <w:t>le</w:t>
      </w:r>
      <w:r>
        <w:rPr>
          <w:rFonts w:eastAsia="Arial"/>
          <w:b/>
          <w:spacing w:val="-7"/>
        </w:rPr>
        <w:t xml:space="preserve"> </w:t>
      </w:r>
      <w:r>
        <w:rPr>
          <w:rFonts w:eastAsia="Arial"/>
          <w:b/>
          <w:spacing w:val="3"/>
        </w:rPr>
        <w:t>Out</w:t>
      </w:r>
      <w:r>
        <w:rPr>
          <w:rFonts w:eastAsia="Arial"/>
          <w:b/>
        </w:rPr>
        <w:t>c</w:t>
      </w:r>
      <w:r>
        <w:rPr>
          <w:rFonts w:eastAsia="Arial"/>
          <w:b/>
          <w:spacing w:val="3"/>
        </w:rPr>
        <w:t>om</w:t>
      </w:r>
      <w:r>
        <w:rPr>
          <w:rFonts w:eastAsia="Arial"/>
          <w:b/>
        </w:rPr>
        <w:t>e</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rPr>
        <w:t>an out</w:t>
      </w:r>
      <w:r>
        <w:rPr>
          <w:rFonts w:eastAsia="Arial"/>
          <w:spacing w:val="3"/>
        </w:rPr>
        <w:t>c</w:t>
      </w:r>
      <w:r>
        <w:rPr>
          <w:rFonts w:eastAsia="Arial"/>
        </w:rPr>
        <w:t>o</w:t>
      </w:r>
      <w:r>
        <w:rPr>
          <w:rFonts w:eastAsia="Arial"/>
          <w:spacing w:val="6"/>
        </w:rPr>
        <w:t>m</w:t>
      </w:r>
      <w:r>
        <w:rPr>
          <w:rFonts w:eastAsia="Arial"/>
        </w:rPr>
        <w:t>e</w:t>
      </w:r>
      <w:r>
        <w:rPr>
          <w:rFonts w:eastAsia="Arial"/>
          <w:spacing w:val="-6"/>
        </w:rPr>
        <w:t xml:space="preserve"> </w:t>
      </w:r>
      <w:r>
        <w:rPr>
          <w:rFonts w:eastAsia="Arial"/>
          <w:spacing w:val="1"/>
        </w:rPr>
        <w:t>li</w:t>
      </w:r>
      <w:r>
        <w:rPr>
          <w:rFonts w:eastAsia="Arial"/>
          <w:spacing w:val="3"/>
        </w:rPr>
        <w:t>s</w:t>
      </w:r>
      <w:r>
        <w:rPr>
          <w:rFonts w:eastAsia="Arial"/>
        </w:rPr>
        <w:t>ted</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15"/>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sidR="005947A7">
        <w:rPr>
          <w:rFonts w:eastAsia="Arial"/>
        </w:rPr>
        <w:t xml:space="preserve"> </w:t>
      </w: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spacing w:val="3"/>
          <w:position w:val="-1"/>
        </w:rPr>
        <w:t>Fr</w:t>
      </w:r>
      <w:r>
        <w:rPr>
          <w:rFonts w:eastAsia="Arial"/>
          <w:position w:val="-1"/>
        </w:rPr>
        <w:t>a</w:t>
      </w:r>
      <w:r>
        <w:rPr>
          <w:rFonts w:eastAsia="Arial"/>
          <w:spacing w:val="4"/>
          <w:position w:val="-1"/>
        </w:rPr>
        <w:t>m</w:t>
      </w:r>
      <w:r>
        <w:rPr>
          <w:rFonts w:eastAsia="Arial"/>
          <w:position w:val="-1"/>
        </w:rPr>
        <w:t>ewo</w:t>
      </w:r>
      <w:r>
        <w:rPr>
          <w:rFonts w:eastAsia="Arial"/>
          <w:spacing w:val="3"/>
          <w:position w:val="-1"/>
        </w:rPr>
        <w:t>rk</w:t>
      </w:r>
      <w:r>
        <w:rPr>
          <w:rFonts w:eastAsia="Arial"/>
          <w:position w:val="-1"/>
        </w:rPr>
        <w:t>.</w:t>
      </w:r>
    </w:p>
    <w:p w14:paraId="1A227C11" w14:textId="77777777"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3"/>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de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5"/>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 xml:space="preserve">e </w:t>
      </w: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n the</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28AF311E" w14:textId="541D380D"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3"/>
        </w:rPr>
        <w:t xml:space="preserve"> </w:t>
      </w:r>
      <w:r>
        <w:rPr>
          <w:rFonts w:eastAsia="Arial"/>
          <w:b/>
        </w:rPr>
        <w:t>C</w:t>
      </w:r>
      <w:r>
        <w:rPr>
          <w:rFonts w:eastAsia="Arial"/>
          <w:b/>
          <w:spacing w:val="3"/>
        </w:rPr>
        <w:t>omm</w:t>
      </w:r>
      <w:r>
        <w:rPr>
          <w:rFonts w:eastAsia="Arial"/>
          <w:b/>
        </w:rPr>
        <w:t>i</w:t>
      </w:r>
      <w:r>
        <w:rPr>
          <w:rFonts w:eastAsia="Arial"/>
          <w:b/>
          <w:spacing w:val="4"/>
        </w:rPr>
        <w:t>t</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le</w:t>
      </w:r>
      <w:r>
        <w:rPr>
          <w:rFonts w:eastAsia="Arial"/>
          <w:b/>
          <w:spacing w:val="-5"/>
        </w:rPr>
        <w:t xml:space="preserve"> </w:t>
      </w:r>
      <w:r>
        <w:rPr>
          <w:rFonts w:eastAsia="Arial"/>
          <w:spacing w:val="7"/>
        </w:rPr>
        <w:t>m</w:t>
      </w:r>
      <w:r>
        <w:rPr>
          <w:rFonts w:eastAsia="Arial"/>
        </w:rPr>
        <w:t>eans</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1"/>
        </w:rPr>
        <w:t>l</w:t>
      </w:r>
      <w:r>
        <w:rPr>
          <w:rFonts w:eastAsia="Arial"/>
        </w:rPr>
        <w:t xml:space="preserve">an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1"/>
        </w:rPr>
        <w:t xml:space="preserve"> </w:t>
      </w:r>
      <w:r>
        <w:rPr>
          <w:rFonts w:eastAsia="Arial"/>
        </w:rPr>
        <w:t xml:space="preserve">at </w:t>
      </w:r>
      <w:r>
        <w:rPr>
          <w:rFonts w:eastAsia="Arial"/>
          <w:spacing w:val="1"/>
        </w:rPr>
        <w:t>S</w:t>
      </w:r>
      <w:r>
        <w:rPr>
          <w:rFonts w:eastAsia="Arial"/>
          <w:spacing w:val="3"/>
        </w:rPr>
        <w:t>c</w:t>
      </w:r>
      <w:r>
        <w:rPr>
          <w:rFonts w:eastAsia="Arial"/>
        </w:rPr>
        <w:t>h</w:t>
      </w:r>
      <w:r>
        <w:rPr>
          <w:rFonts w:eastAsia="Arial"/>
          <w:spacing w:val="4"/>
        </w:rPr>
        <w:t>e</w:t>
      </w:r>
      <w:r>
        <w:rPr>
          <w:rFonts w:eastAsia="Arial"/>
        </w:rPr>
        <w:t>du</w:t>
      </w:r>
      <w:r>
        <w:rPr>
          <w:rFonts w:eastAsia="Arial"/>
          <w:spacing w:val="1"/>
        </w:rPr>
        <w:t>l</w:t>
      </w:r>
      <w:r>
        <w:rPr>
          <w:rFonts w:eastAsia="Arial"/>
        </w:rPr>
        <w:t>e</w:t>
      </w:r>
      <w:r>
        <w:rPr>
          <w:rFonts w:eastAsia="Arial"/>
          <w:spacing w:val="5"/>
        </w:rPr>
        <w:t xml:space="preserve"> </w:t>
      </w:r>
      <w:r w:rsidRPr="00094C78">
        <w:rPr>
          <w:rFonts w:eastAsia="Arial"/>
          <w:i/>
          <w:color w:val="C00000"/>
        </w:rPr>
        <w:t>[</w:t>
      </w:r>
      <w:r w:rsidRPr="00094C78">
        <w:rPr>
          <w:rFonts w:eastAsia="Arial"/>
          <w:i/>
          <w:color w:val="C00000"/>
          <w:spacing w:val="1"/>
        </w:rPr>
        <w:t>i</w:t>
      </w:r>
      <w:r w:rsidRPr="00094C78">
        <w:rPr>
          <w:rFonts w:eastAsia="Arial"/>
          <w:i/>
          <w:color w:val="C00000"/>
        </w:rPr>
        <w:t>n</w:t>
      </w:r>
      <w:r w:rsidRPr="00094C78">
        <w:rPr>
          <w:rFonts w:eastAsia="Arial"/>
          <w:i/>
          <w:color w:val="C00000"/>
          <w:spacing w:val="3"/>
        </w:rPr>
        <w:t>s</w:t>
      </w:r>
      <w:r w:rsidRPr="00094C78">
        <w:rPr>
          <w:rFonts w:eastAsia="Arial"/>
          <w:i/>
          <w:color w:val="C00000"/>
        </w:rPr>
        <w:t>e</w:t>
      </w:r>
      <w:r w:rsidRPr="00094C78">
        <w:rPr>
          <w:rFonts w:eastAsia="Arial"/>
          <w:i/>
          <w:color w:val="C00000"/>
          <w:spacing w:val="3"/>
        </w:rPr>
        <w:t>r</w:t>
      </w:r>
      <w:r w:rsidRPr="00094C78">
        <w:rPr>
          <w:rFonts w:eastAsia="Arial"/>
          <w:i/>
          <w:color w:val="C00000"/>
        </w:rPr>
        <w:t>t]</w:t>
      </w:r>
      <w:r w:rsidR="00A743E3">
        <w:rPr>
          <w:rFonts w:eastAsia="Arial"/>
        </w:rPr>
        <w:t xml:space="preserve"> </w:t>
      </w:r>
      <w:r>
        <w:rPr>
          <w:rFonts w:eastAsia="Arial"/>
          <w:position w:val="-1"/>
        </w:rPr>
        <w:t>to th</w:t>
      </w:r>
      <w:r>
        <w:rPr>
          <w:rFonts w:eastAsia="Arial"/>
          <w:spacing w:val="1"/>
          <w:position w:val="-1"/>
        </w:rPr>
        <w:t>i</w:t>
      </w:r>
      <w:r>
        <w:rPr>
          <w:rFonts w:eastAsia="Arial"/>
          <w:position w:val="-1"/>
        </w:rPr>
        <w:t>s Cont</w:t>
      </w:r>
      <w:r>
        <w:rPr>
          <w:rFonts w:eastAsia="Arial"/>
          <w:spacing w:val="3"/>
          <w:position w:val="-1"/>
        </w:rPr>
        <w:t>r</w:t>
      </w:r>
      <w:r>
        <w:rPr>
          <w:rFonts w:eastAsia="Arial"/>
          <w:position w:val="-1"/>
        </w:rPr>
        <w:t>a</w:t>
      </w:r>
      <w:r>
        <w:rPr>
          <w:rFonts w:eastAsia="Arial"/>
          <w:spacing w:val="3"/>
          <w:position w:val="-1"/>
        </w:rPr>
        <w:t>c</w:t>
      </w:r>
      <w:r>
        <w:rPr>
          <w:rFonts w:eastAsia="Arial"/>
          <w:position w:val="-1"/>
        </w:rPr>
        <w:t xml:space="preserve">t </w:t>
      </w:r>
      <w:r>
        <w:rPr>
          <w:rFonts w:eastAsia="Arial"/>
          <w:spacing w:val="3"/>
          <w:position w:val="-1"/>
        </w:rPr>
        <w:t>(</w:t>
      </w:r>
      <w:r>
        <w:rPr>
          <w:rFonts w:eastAsia="Arial"/>
          <w:position w:val="-1"/>
        </w:rPr>
        <w:t>and</w:t>
      </w:r>
      <w:r>
        <w:rPr>
          <w:rFonts w:eastAsia="Arial"/>
          <w:spacing w:val="1"/>
          <w:position w:val="-1"/>
        </w:rPr>
        <w:t xml:space="preserve"> i</w:t>
      </w:r>
      <w:r>
        <w:rPr>
          <w:rFonts w:eastAsia="Arial"/>
          <w:position w:val="-1"/>
        </w:rPr>
        <w:t>n</w:t>
      </w:r>
      <w:r>
        <w:rPr>
          <w:rFonts w:eastAsia="Arial"/>
          <w:spacing w:val="3"/>
          <w:position w:val="-1"/>
        </w:rPr>
        <w:t>c</w:t>
      </w:r>
      <w:r>
        <w:rPr>
          <w:rFonts w:eastAsia="Arial"/>
          <w:spacing w:val="1"/>
          <w:position w:val="-1"/>
        </w:rPr>
        <w:t>l</w:t>
      </w:r>
      <w:r>
        <w:rPr>
          <w:rFonts w:eastAsia="Arial"/>
          <w:position w:val="-1"/>
        </w:rPr>
        <w:t>u</w:t>
      </w:r>
      <w:r>
        <w:rPr>
          <w:rFonts w:eastAsia="Arial"/>
          <w:spacing w:val="4"/>
          <w:position w:val="-1"/>
        </w:rPr>
        <w:t>d</w:t>
      </w:r>
      <w:r>
        <w:rPr>
          <w:rFonts w:eastAsia="Arial"/>
          <w:position w:val="-1"/>
        </w:rPr>
        <w:t>es</w:t>
      </w:r>
      <w:r>
        <w:rPr>
          <w:rFonts w:eastAsia="Arial"/>
          <w:spacing w:val="-2"/>
          <w:position w:val="-1"/>
        </w:rPr>
        <w:t xml:space="preserve"> </w:t>
      </w:r>
      <w:r>
        <w:rPr>
          <w:rFonts w:eastAsia="Arial"/>
          <w:position w:val="-1"/>
        </w:rPr>
        <w:t>the</w:t>
      </w:r>
      <w:r>
        <w:rPr>
          <w:rFonts w:eastAsia="Arial"/>
          <w:spacing w:val="1"/>
          <w:position w:val="-1"/>
        </w:rPr>
        <w:t xml:space="preserve"> 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7"/>
          <w:position w:val="-1"/>
        </w:rPr>
        <w:t>m</w:t>
      </w:r>
      <w:r>
        <w:rPr>
          <w:rFonts w:eastAsia="Arial"/>
          <w:position w:val="-1"/>
        </w:rPr>
        <w:t>ent</w:t>
      </w:r>
      <w:r>
        <w:rPr>
          <w:rFonts w:eastAsia="Arial"/>
          <w:spacing w:val="-9"/>
          <w:position w:val="-1"/>
        </w:rPr>
        <w:t xml:space="preserve"> </w:t>
      </w:r>
      <w:r>
        <w:rPr>
          <w:rFonts w:eastAsia="Arial"/>
          <w:position w:val="-1"/>
        </w:rPr>
        <w:t>Co</w:t>
      </w:r>
      <w:r>
        <w:rPr>
          <w:rFonts w:eastAsia="Arial"/>
          <w:spacing w:val="4"/>
          <w:position w:val="-1"/>
        </w:rPr>
        <w:t>m</w:t>
      </w:r>
      <w:r>
        <w:rPr>
          <w:rFonts w:eastAsia="Arial"/>
          <w:spacing w:val="7"/>
          <w:position w:val="-1"/>
        </w:rPr>
        <w:t>m</w:t>
      </w:r>
      <w:r>
        <w:rPr>
          <w:rFonts w:eastAsia="Arial"/>
          <w:spacing w:val="1"/>
          <w:position w:val="-1"/>
        </w:rPr>
        <w:t>i</w:t>
      </w:r>
      <w:r>
        <w:rPr>
          <w:rFonts w:eastAsia="Arial"/>
          <w:position w:val="-1"/>
        </w:rPr>
        <w:t>t</w:t>
      </w:r>
      <w:r>
        <w:rPr>
          <w:rFonts w:eastAsia="Arial"/>
          <w:spacing w:val="4"/>
          <w:position w:val="-1"/>
        </w:rPr>
        <w:t>m</w:t>
      </w:r>
      <w:r>
        <w:rPr>
          <w:rFonts w:eastAsia="Arial"/>
          <w:position w:val="-1"/>
        </w:rPr>
        <w:t>ent</w:t>
      </w:r>
      <w:r>
        <w:rPr>
          <w:rFonts w:eastAsia="Arial"/>
          <w:spacing w:val="3"/>
          <w:position w:val="-1"/>
        </w:rPr>
        <w:t>s</w:t>
      </w:r>
      <w:r>
        <w:rPr>
          <w:rFonts w:eastAsia="Arial"/>
          <w:spacing w:val="13"/>
          <w:position w:val="-1"/>
        </w:rPr>
        <w:t>)</w:t>
      </w:r>
      <w:r>
        <w:rPr>
          <w:rFonts w:eastAsia="Arial"/>
          <w:position w:val="-1"/>
        </w:rPr>
        <w:t>.</w:t>
      </w:r>
    </w:p>
    <w:p w14:paraId="7D4601C3" w14:textId="0004D0B1"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3"/>
        </w:rPr>
        <w:t>F</w:t>
      </w:r>
      <w:r>
        <w:rPr>
          <w:rFonts w:eastAsia="Arial"/>
          <w:b/>
        </w:rPr>
        <w:t>r</w:t>
      </w:r>
      <w:r>
        <w:rPr>
          <w:rFonts w:eastAsia="Arial"/>
          <w:b/>
          <w:spacing w:val="4"/>
        </w:rPr>
        <w:t>a</w:t>
      </w:r>
      <w:r>
        <w:rPr>
          <w:rFonts w:eastAsia="Arial"/>
          <w:b/>
          <w:spacing w:val="3"/>
        </w:rPr>
        <w:t>m</w:t>
      </w:r>
      <w:r>
        <w:rPr>
          <w:rFonts w:eastAsia="Arial"/>
          <w:b/>
        </w:rPr>
        <w:t>e</w:t>
      </w:r>
      <w:r>
        <w:rPr>
          <w:rFonts w:eastAsia="Arial"/>
          <w:b/>
          <w:spacing w:val="6"/>
        </w:rPr>
        <w:t>w</w:t>
      </w:r>
      <w:r>
        <w:rPr>
          <w:rFonts w:eastAsia="Arial"/>
          <w:b/>
          <w:spacing w:val="3"/>
        </w:rPr>
        <w:t>o</w:t>
      </w:r>
      <w:r>
        <w:rPr>
          <w:rFonts w:eastAsia="Arial"/>
          <w:b/>
        </w:rPr>
        <w:t>rk</w:t>
      </w:r>
      <w:r>
        <w:rPr>
          <w:rFonts w:eastAsia="Arial"/>
          <w:b/>
          <w:spacing w:val="-1"/>
        </w:rPr>
        <w:t xml:space="preserve"> </w:t>
      </w:r>
      <w:r>
        <w:rPr>
          <w:rFonts w:eastAsia="Arial"/>
          <w:i/>
          <w:spacing w:val="1"/>
        </w:rPr>
        <w:t>Vi</w:t>
      </w:r>
      <w:r>
        <w:rPr>
          <w:rFonts w:eastAsia="Arial"/>
          <w:i/>
          <w:spacing w:val="3"/>
        </w:rPr>
        <w:t>c</w:t>
      </w:r>
      <w:r>
        <w:rPr>
          <w:rFonts w:eastAsia="Arial"/>
          <w:i/>
        </w:rPr>
        <w:t>to</w:t>
      </w:r>
      <w:r>
        <w:rPr>
          <w:rFonts w:eastAsia="Arial"/>
          <w:i/>
          <w:spacing w:val="3"/>
        </w:rPr>
        <w:t>r</w:t>
      </w:r>
      <w:r>
        <w:rPr>
          <w:rFonts w:eastAsia="Arial"/>
          <w:i/>
          <w:spacing w:val="1"/>
        </w:rPr>
        <w:t>i</w:t>
      </w:r>
      <w:r>
        <w:rPr>
          <w:rFonts w:eastAsia="Arial"/>
          <w:i/>
          <w:spacing w:val="4"/>
        </w:rPr>
        <w:t>a</w:t>
      </w:r>
      <w:r>
        <w:rPr>
          <w:rFonts w:eastAsia="Arial"/>
          <w:i/>
          <w:spacing w:val="-3"/>
        </w:rPr>
        <w:t>’</w:t>
      </w:r>
      <w:r>
        <w:rPr>
          <w:rFonts w:eastAsia="Arial"/>
          <w:i/>
        </w:rPr>
        <w:t>s</w:t>
      </w:r>
      <w:r>
        <w:rPr>
          <w:rFonts w:eastAsia="Arial"/>
          <w:i/>
          <w:spacing w:val="-3"/>
        </w:rPr>
        <w:t xml:space="preserve"> </w:t>
      </w:r>
      <w:r>
        <w:rPr>
          <w:rFonts w:eastAsia="Arial"/>
          <w:i/>
          <w:spacing w:val="1"/>
        </w:rPr>
        <w:t>S</w:t>
      </w:r>
      <w:r>
        <w:rPr>
          <w:rFonts w:eastAsia="Arial"/>
          <w:i/>
        </w:rPr>
        <w:t>o</w:t>
      </w:r>
      <w:r>
        <w:rPr>
          <w:rFonts w:eastAsia="Arial"/>
          <w:i/>
          <w:spacing w:val="3"/>
        </w:rPr>
        <w:t>c</w:t>
      </w:r>
      <w:r>
        <w:rPr>
          <w:rFonts w:eastAsia="Arial"/>
          <w:i/>
          <w:spacing w:val="1"/>
        </w:rPr>
        <w:t>i</w:t>
      </w:r>
      <w:r>
        <w:rPr>
          <w:rFonts w:eastAsia="Arial"/>
          <w:i/>
        </w:rPr>
        <w:t>al</w:t>
      </w:r>
      <w:r>
        <w:rPr>
          <w:rFonts w:eastAsia="Arial"/>
          <w:i/>
          <w:spacing w:val="1"/>
        </w:rPr>
        <w:t xml:space="preserve"> 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Pr>
          <w:rFonts w:eastAsia="Arial"/>
          <w:i/>
          <w:spacing w:val="-7"/>
        </w:rPr>
        <w:t xml:space="preserve"> </w:t>
      </w:r>
      <w:r>
        <w:rPr>
          <w:rFonts w:eastAsia="Arial"/>
          <w:i/>
          <w:spacing w:val="3"/>
        </w:rPr>
        <w:t>Fr</w:t>
      </w:r>
      <w:r>
        <w:rPr>
          <w:rFonts w:eastAsia="Arial"/>
          <w:i/>
        </w:rPr>
        <w:t>amewo</w:t>
      </w:r>
      <w:r>
        <w:rPr>
          <w:rFonts w:eastAsia="Arial"/>
          <w:i/>
          <w:spacing w:val="3"/>
        </w:rPr>
        <w:t>r</w:t>
      </w:r>
      <w:r>
        <w:rPr>
          <w:rFonts w:eastAsia="Arial"/>
          <w:i/>
        </w:rPr>
        <w:t>k</w:t>
      </w:r>
      <w:r>
        <w:rPr>
          <w:rFonts w:eastAsia="Arial"/>
          <w:i/>
          <w:spacing w:val="5"/>
        </w:rPr>
        <w:t xml:space="preserve"> </w:t>
      </w:r>
      <w:r w:rsidR="00A743E3">
        <w:rPr>
          <w:rFonts w:eastAsia="Arial"/>
          <w:iCs/>
          <w:spacing w:val="5"/>
        </w:rPr>
        <w:t xml:space="preserve">published 16 April 2018 </w:t>
      </w:r>
      <w:r w:rsidR="00A743E3">
        <w:rPr>
          <w:rFonts w:eastAsia="Arial"/>
        </w:rPr>
        <w:t>by the Victorian Government, as amended from time to time.</w:t>
      </w:r>
    </w:p>
    <w:p w14:paraId="062D6594" w14:textId="77777777"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spacing w:val="4"/>
        </w:rPr>
        <w:t>e</w:t>
      </w:r>
      <w:r>
        <w:rPr>
          <w:rFonts w:eastAsia="Arial"/>
          <w:b/>
        </w:rPr>
        <w:t>r</w:t>
      </w:r>
      <w:r>
        <w:rPr>
          <w:rFonts w:eastAsia="Arial"/>
          <w:b/>
          <w:spacing w:val="3"/>
        </w:rPr>
        <w:t>fo</w:t>
      </w:r>
      <w:r>
        <w:rPr>
          <w:rFonts w:eastAsia="Arial"/>
          <w:b/>
        </w:rPr>
        <w:t>r</w:t>
      </w:r>
      <w:r>
        <w:rPr>
          <w:rFonts w:eastAsia="Arial"/>
          <w:b/>
          <w:spacing w:val="3"/>
        </w:rPr>
        <w:t>m</w:t>
      </w:r>
      <w:r>
        <w:rPr>
          <w:rFonts w:eastAsia="Arial"/>
          <w:b/>
        </w:rPr>
        <w:t>a</w:t>
      </w:r>
      <w:r>
        <w:rPr>
          <w:rFonts w:eastAsia="Arial"/>
          <w:b/>
          <w:spacing w:val="3"/>
        </w:rPr>
        <w:t>n</w:t>
      </w:r>
      <w:r>
        <w:rPr>
          <w:rFonts w:eastAsia="Arial"/>
          <w:b/>
        </w:rPr>
        <w:t>ce</w:t>
      </w:r>
      <w:r>
        <w:rPr>
          <w:rFonts w:eastAsia="Arial"/>
          <w:b/>
          <w:spacing w:val="-8"/>
        </w:rPr>
        <w:t xml:space="preserve"> </w:t>
      </w:r>
      <w:r>
        <w:rPr>
          <w:rFonts w:eastAsia="Arial"/>
          <w:b/>
        </w:rPr>
        <w:t>Re</w:t>
      </w:r>
      <w:r>
        <w:rPr>
          <w:rFonts w:eastAsia="Arial"/>
          <w:b/>
          <w:spacing w:val="3"/>
        </w:rPr>
        <w:t>po</w:t>
      </w:r>
      <w:r>
        <w:rPr>
          <w:rFonts w:eastAsia="Arial"/>
          <w:b/>
        </w:rPr>
        <w:t>rt</w:t>
      </w:r>
      <w:r>
        <w:rPr>
          <w:rFonts w:eastAsia="Arial"/>
          <w:b/>
          <w:spacing w:val="4"/>
        </w:rPr>
        <w:t xml:space="preserve"> </w:t>
      </w:r>
      <w:r>
        <w:rPr>
          <w:rFonts w:eastAsia="Arial"/>
          <w:spacing w:val="7"/>
        </w:rPr>
        <w:t>m</w:t>
      </w:r>
      <w:r>
        <w:rPr>
          <w:rFonts w:eastAsia="Arial"/>
        </w:rPr>
        <w:t>eans</w:t>
      </w:r>
      <w:r>
        <w:rPr>
          <w:rFonts w:eastAsia="Arial"/>
          <w:spacing w:val="-1"/>
        </w:rPr>
        <w:t xml:space="preserve"> </w:t>
      </w:r>
      <w:r>
        <w:rPr>
          <w:rFonts w:eastAsia="Arial"/>
        </w:rPr>
        <w:t>a</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spacing w:val="3"/>
        </w:rPr>
        <w:t>s</w:t>
      </w:r>
      <w:r>
        <w:rPr>
          <w:rFonts w:eastAsia="Arial"/>
        </w:rPr>
        <w:t>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spacing w:val="5"/>
        </w:rPr>
        <w:t>C</w:t>
      </w:r>
      <w:r>
        <w:rPr>
          <w:rFonts w:eastAsia="Arial"/>
        </w:rPr>
        <w:t>o</w:t>
      </w:r>
      <w:r>
        <w:rPr>
          <w:rFonts w:eastAsia="Arial"/>
          <w:spacing w:val="4"/>
        </w:rPr>
        <w:t>n</w:t>
      </w:r>
      <w:r>
        <w:rPr>
          <w:rFonts w:eastAsia="Arial"/>
        </w:rPr>
        <w:t>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to the Cont</w:t>
      </w:r>
      <w:r>
        <w:rPr>
          <w:rFonts w:eastAsia="Arial"/>
          <w:spacing w:val="3"/>
        </w:rPr>
        <w:t>r</w:t>
      </w:r>
      <w:r>
        <w:rPr>
          <w:rFonts w:eastAsia="Arial"/>
        </w:rPr>
        <w:t>a</w:t>
      </w:r>
      <w:r>
        <w:rPr>
          <w:rFonts w:eastAsia="Arial"/>
          <w:spacing w:val="3"/>
        </w:rPr>
        <w:t>c</w:t>
      </w:r>
      <w:r>
        <w:rPr>
          <w:rFonts w:eastAsia="Arial"/>
        </w:rPr>
        <w:t>t</w:t>
      </w:r>
      <w:r>
        <w:rPr>
          <w:rFonts w:eastAsia="Arial"/>
          <w:spacing w:val="-4"/>
        </w:rPr>
        <w:t xml:space="preserve"> </w:t>
      </w:r>
      <w:r>
        <w:rPr>
          <w:rFonts w:eastAsia="Arial"/>
        </w:rPr>
        <w:t>Manager</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1"/>
        </w:rPr>
        <w:t>y</w:t>
      </w:r>
      <w:r>
        <w:rPr>
          <w:rFonts w:eastAsia="Arial"/>
        </w:rPr>
        <w:t>,</w:t>
      </w:r>
      <w:r>
        <w:rPr>
          <w:rFonts w:eastAsia="Arial"/>
          <w:spacing w:val="-12"/>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il</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m</w:t>
      </w:r>
      <w:r>
        <w:rPr>
          <w:rFonts w:eastAsia="Arial"/>
        </w:rPr>
        <w:t>ade</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spacing w:val="5"/>
        </w:rPr>
        <w:t>C</w:t>
      </w:r>
      <w:r>
        <w:rPr>
          <w:rFonts w:eastAsia="Arial"/>
        </w:rPr>
        <w:t>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rPr>
        <w:t>Co</w:t>
      </w:r>
      <w:r>
        <w:rPr>
          <w:rFonts w:eastAsia="Arial"/>
          <w:spacing w:val="4"/>
        </w:rPr>
        <w:t>mm</w:t>
      </w:r>
      <w:r>
        <w:rPr>
          <w:rFonts w:eastAsia="Arial"/>
          <w:spacing w:val="1"/>
        </w:rPr>
        <w:t>i</w:t>
      </w:r>
      <w:r>
        <w:rPr>
          <w:rFonts w:eastAsia="Arial"/>
        </w:rPr>
        <w:t>t</w:t>
      </w:r>
      <w:r>
        <w:rPr>
          <w:rFonts w:eastAsia="Arial"/>
          <w:spacing w:val="7"/>
        </w:rPr>
        <w:t>m</w:t>
      </w:r>
      <w:r>
        <w:rPr>
          <w:rFonts w:eastAsia="Arial"/>
        </w:rPr>
        <w:t>ent</w:t>
      </w:r>
      <w:r>
        <w:rPr>
          <w:rFonts w:eastAsia="Arial"/>
          <w:spacing w:val="-9"/>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5D854FDE" w14:textId="77777777" w:rsidR="00147598" w:rsidRDefault="00BB57C1" w:rsidP="00A743E3">
      <w:pPr>
        <w:pStyle w:val="NormalIndent"/>
        <w:rPr>
          <w:rFonts w:eastAsia="Arial"/>
        </w:rPr>
      </w:pPr>
      <w:r>
        <w:rPr>
          <w:rFonts w:eastAsia="Arial"/>
          <w:b/>
          <w:spacing w:val="1"/>
          <w:position w:val="-1"/>
        </w:rPr>
        <w:t>S</w:t>
      </w:r>
      <w:r>
        <w:rPr>
          <w:rFonts w:eastAsia="Arial"/>
          <w:b/>
          <w:spacing w:val="3"/>
          <w:position w:val="-1"/>
        </w:rPr>
        <w:t>o</w:t>
      </w:r>
      <w:r>
        <w:rPr>
          <w:rFonts w:eastAsia="Arial"/>
          <w:b/>
          <w:position w:val="-1"/>
        </w:rPr>
        <w:t>cial</w:t>
      </w:r>
      <w:r>
        <w:rPr>
          <w:rFonts w:eastAsia="Arial"/>
          <w:b/>
          <w:spacing w:val="-2"/>
          <w:position w:val="-1"/>
        </w:rPr>
        <w:t xml:space="preserve"> </w:t>
      </w:r>
      <w:r>
        <w:rPr>
          <w:rFonts w:eastAsia="Arial"/>
          <w:b/>
          <w:spacing w:val="5"/>
          <w:position w:val="-1"/>
        </w:rPr>
        <w:t>T</w:t>
      </w:r>
      <w:r>
        <w:rPr>
          <w:rFonts w:eastAsia="Arial"/>
          <w:b/>
          <w:position w:val="-1"/>
        </w:rPr>
        <w:t>ra</w:t>
      </w:r>
      <w:r>
        <w:rPr>
          <w:rFonts w:eastAsia="Arial"/>
          <w:b/>
          <w:spacing w:val="3"/>
          <w:position w:val="-1"/>
        </w:rPr>
        <w:t>d</w:t>
      </w:r>
      <w:r>
        <w:rPr>
          <w:rFonts w:eastAsia="Arial"/>
          <w:b/>
          <w:position w:val="-1"/>
        </w:rPr>
        <w:t>ers</w:t>
      </w:r>
      <w:r>
        <w:rPr>
          <w:rFonts w:eastAsia="Arial"/>
          <w:b/>
          <w:spacing w:val="-3"/>
          <w:position w:val="-1"/>
        </w:rPr>
        <w:t xml:space="preserve"> </w:t>
      </w:r>
      <w:r>
        <w:rPr>
          <w:rFonts w:eastAsia="Arial"/>
          <w:spacing w:val="7"/>
          <w:position w:val="-1"/>
        </w:rPr>
        <w:t>m</w:t>
      </w:r>
      <w:r>
        <w:rPr>
          <w:rFonts w:eastAsia="Arial"/>
          <w:position w:val="-1"/>
        </w:rPr>
        <w:t>eans</w:t>
      </w:r>
      <w:r>
        <w:rPr>
          <w:rFonts w:eastAsia="Arial"/>
          <w:spacing w:val="-1"/>
          <w:position w:val="-1"/>
        </w:rPr>
        <w:t xml:space="preserve"> </w:t>
      </w:r>
      <w:r>
        <w:rPr>
          <w:rFonts w:eastAsia="Arial"/>
          <w:spacing w:val="1"/>
          <w:position w:val="-1"/>
        </w:rPr>
        <w:t>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5"/>
          <w:position w:val="-1"/>
        </w:rPr>
        <w:t>T</w:t>
      </w:r>
      <w:r>
        <w:rPr>
          <w:rFonts w:eastAsia="Arial"/>
          <w:spacing w:val="3"/>
          <w:position w:val="-1"/>
        </w:rPr>
        <w:t>r</w:t>
      </w:r>
      <w:r>
        <w:rPr>
          <w:rFonts w:eastAsia="Arial"/>
          <w:position w:val="-1"/>
        </w:rPr>
        <w:t>ade</w:t>
      </w:r>
      <w:r>
        <w:rPr>
          <w:rFonts w:eastAsia="Arial"/>
          <w:spacing w:val="1"/>
          <w:position w:val="-1"/>
        </w:rPr>
        <w:t>r</w:t>
      </w:r>
      <w:r>
        <w:rPr>
          <w:rFonts w:eastAsia="Arial"/>
          <w:position w:val="-1"/>
        </w:rPr>
        <w:t>s</w:t>
      </w:r>
      <w:r>
        <w:rPr>
          <w:rFonts w:eastAsia="Arial"/>
          <w:spacing w:val="-2"/>
          <w:position w:val="-1"/>
        </w:rPr>
        <w:t xml:space="preserve"> </w:t>
      </w:r>
      <w:r>
        <w:rPr>
          <w:rFonts w:eastAsia="Arial"/>
          <w:position w:val="-1"/>
        </w:rPr>
        <w:t>L</w:t>
      </w:r>
      <w:r>
        <w:rPr>
          <w:rFonts w:eastAsia="Arial"/>
          <w:spacing w:val="-1"/>
          <w:position w:val="-1"/>
        </w:rPr>
        <w:t>i</w:t>
      </w:r>
      <w:r>
        <w:rPr>
          <w:rFonts w:eastAsia="Arial"/>
          <w:spacing w:val="7"/>
          <w:position w:val="-1"/>
        </w:rPr>
        <w:t>m</w:t>
      </w:r>
      <w:r>
        <w:rPr>
          <w:rFonts w:eastAsia="Arial"/>
          <w:spacing w:val="1"/>
          <w:position w:val="-1"/>
        </w:rPr>
        <w:t>i</w:t>
      </w:r>
      <w:r>
        <w:rPr>
          <w:rFonts w:eastAsia="Arial"/>
          <w:position w:val="-1"/>
        </w:rPr>
        <w:t>ted</w:t>
      </w:r>
      <w:r>
        <w:rPr>
          <w:rFonts w:eastAsia="Arial"/>
          <w:spacing w:val="-2"/>
          <w:position w:val="-1"/>
        </w:rPr>
        <w:t xml:space="preserve"> </w:t>
      </w:r>
      <w:r>
        <w:rPr>
          <w:rFonts w:eastAsia="Arial"/>
          <w:spacing w:val="10"/>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132</w:t>
      </w:r>
      <w:r>
        <w:rPr>
          <w:rFonts w:eastAsia="Arial"/>
          <w:spacing w:val="1"/>
          <w:position w:val="-1"/>
        </w:rPr>
        <w:t xml:space="preserve"> </w:t>
      </w:r>
      <w:r>
        <w:rPr>
          <w:rFonts w:eastAsia="Arial"/>
          <w:position w:val="-1"/>
        </w:rPr>
        <w:t>665</w:t>
      </w:r>
      <w:r>
        <w:rPr>
          <w:rFonts w:eastAsia="Arial"/>
          <w:spacing w:val="1"/>
          <w:position w:val="-1"/>
        </w:rPr>
        <w:t xml:space="preserve"> </w:t>
      </w:r>
      <w:r>
        <w:rPr>
          <w:rFonts w:eastAsia="Arial"/>
          <w:position w:val="-1"/>
        </w:rPr>
        <w:t>8</w:t>
      </w:r>
      <w:r>
        <w:rPr>
          <w:rFonts w:eastAsia="Arial"/>
          <w:spacing w:val="5"/>
          <w:position w:val="-1"/>
        </w:rPr>
        <w:t>0</w:t>
      </w:r>
      <w:r>
        <w:rPr>
          <w:rFonts w:eastAsia="Arial"/>
          <w:position w:val="-1"/>
        </w:rPr>
        <w:t>4</w:t>
      </w:r>
      <w:r>
        <w:rPr>
          <w:rFonts w:eastAsia="Arial"/>
          <w:spacing w:val="3"/>
          <w:position w:val="-1"/>
        </w:rPr>
        <w:t>)</w:t>
      </w:r>
      <w:r>
        <w:rPr>
          <w:rFonts w:eastAsia="Arial"/>
          <w:position w:val="-1"/>
        </w:rPr>
        <w:t>.</w:t>
      </w:r>
    </w:p>
    <w:p w14:paraId="77F94DD8" w14:textId="60FFEA18" w:rsidR="00147598" w:rsidRDefault="00BB57C1" w:rsidP="00A743E3">
      <w:pPr>
        <w:pStyle w:val="NormalIndent"/>
        <w:rPr>
          <w:rFonts w:eastAsia="Arial"/>
        </w:rPr>
      </w:pPr>
      <w:r>
        <w:rPr>
          <w:rFonts w:eastAsia="Arial"/>
          <w:b/>
          <w:spacing w:val="1"/>
        </w:rPr>
        <w:t>S</w:t>
      </w:r>
      <w:r>
        <w:rPr>
          <w:rFonts w:eastAsia="Arial"/>
          <w:b/>
          <w:spacing w:val="3"/>
        </w:rPr>
        <w:t>upp</w:t>
      </w:r>
      <w:r>
        <w:rPr>
          <w:rFonts w:eastAsia="Arial"/>
          <w:b/>
        </w:rPr>
        <w:t>ly</w:t>
      </w:r>
      <w:r>
        <w:rPr>
          <w:rFonts w:eastAsia="Arial"/>
          <w:b/>
          <w:spacing w:val="-5"/>
        </w:rPr>
        <w:t xml:space="preserve"> </w:t>
      </w:r>
      <w:r>
        <w:rPr>
          <w:rFonts w:eastAsia="Arial"/>
          <w:b/>
        </w:rPr>
        <w:t>Na</w:t>
      </w:r>
      <w:r>
        <w:rPr>
          <w:rFonts w:eastAsia="Arial"/>
          <w:b/>
          <w:spacing w:val="3"/>
        </w:rPr>
        <w:t>t</w:t>
      </w:r>
      <w:r>
        <w:rPr>
          <w:rFonts w:eastAsia="Arial"/>
          <w:b/>
        </w:rPr>
        <w:t>i</w:t>
      </w:r>
      <w:r>
        <w:rPr>
          <w:rFonts w:eastAsia="Arial"/>
          <w:b/>
          <w:spacing w:val="3"/>
        </w:rPr>
        <w:t>o</w:t>
      </w:r>
      <w:r>
        <w:rPr>
          <w:rFonts w:eastAsia="Arial"/>
          <w:b/>
        </w:rPr>
        <w:t>n</w:t>
      </w:r>
      <w:r>
        <w:rPr>
          <w:rFonts w:eastAsia="Arial"/>
          <w:b/>
          <w:spacing w:val="-1"/>
        </w:rPr>
        <w:t xml:space="preserve"> </w:t>
      </w:r>
      <w:r>
        <w:rPr>
          <w:rFonts w:eastAsia="Arial"/>
          <w:spacing w:val="7"/>
        </w:rPr>
        <w:t>m</w:t>
      </w:r>
      <w:r>
        <w:rPr>
          <w:rFonts w:eastAsia="Arial"/>
        </w:rPr>
        <w:t>eans</w:t>
      </w:r>
      <w:r>
        <w:rPr>
          <w:rFonts w:eastAsia="Arial"/>
          <w:spacing w:val="1"/>
        </w:rPr>
        <w:t xml:space="preserve"> A</w:t>
      </w:r>
      <w:r>
        <w:rPr>
          <w:rFonts w:eastAsia="Arial"/>
        </w:rPr>
        <w:t>u</w:t>
      </w:r>
      <w:r>
        <w:rPr>
          <w:rFonts w:eastAsia="Arial"/>
          <w:spacing w:val="1"/>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In</w:t>
      </w:r>
      <w:r>
        <w:rPr>
          <w:rFonts w:eastAsia="Arial"/>
          <w:spacing w:val="4"/>
        </w:rPr>
        <w:t>d</w:t>
      </w:r>
      <w:r>
        <w:rPr>
          <w:rFonts w:eastAsia="Arial"/>
          <w:spacing w:val="1"/>
        </w:rPr>
        <w:t>i</w:t>
      </w:r>
      <w:r>
        <w:rPr>
          <w:rFonts w:eastAsia="Arial"/>
        </w:rPr>
        <w:t>genous</w:t>
      </w:r>
      <w:r>
        <w:rPr>
          <w:rFonts w:eastAsia="Arial"/>
          <w:spacing w:val="-5"/>
        </w:rPr>
        <w:t xml:space="preserve"> </w:t>
      </w:r>
      <w:r>
        <w:rPr>
          <w:rFonts w:eastAsia="Arial"/>
          <w:spacing w:val="4"/>
        </w:rPr>
        <w:t>M</w:t>
      </w:r>
      <w:r>
        <w:rPr>
          <w:rFonts w:eastAsia="Arial"/>
          <w:spacing w:val="1"/>
        </w:rPr>
        <w:t>i</w:t>
      </w:r>
      <w:r>
        <w:rPr>
          <w:rFonts w:eastAsia="Arial"/>
        </w:rPr>
        <w:t>no</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O</w:t>
      </w:r>
      <w:r>
        <w:rPr>
          <w:rFonts w:eastAsia="Arial"/>
        </w:rPr>
        <w:t>f</w:t>
      </w:r>
      <w:r>
        <w:rPr>
          <w:rFonts w:eastAsia="Arial"/>
          <w:spacing w:val="4"/>
        </w:rPr>
        <w:t>f</w:t>
      </w:r>
      <w:r>
        <w:rPr>
          <w:rFonts w:eastAsia="Arial"/>
          <w:spacing w:val="1"/>
        </w:rPr>
        <w:t>i</w:t>
      </w:r>
      <w:r>
        <w:rPr>
          <w:rFonts w:eastAsia="Arial"/>
          <w:spacing w:val="3"/>
        </w:rPr>
        <w:t>c</w:t>
      </w:r>
      <w:r>
        <w:rPr>
          <w:rFonts w:eastAsia="Arial"/>
        </w:rPr>
        <w:t>e</w:t>
      </w:r>
      <w:r>
        <w:rPr>
          <w:rFonts w:eastAsia="Arial"/>
          <w:spacing w:val="-1"/>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3"/>
        </w:rPr>
        <w:t>(</w:t>
      </w:r>
      <w:r>
        <w:rPr>
          <w:rFonts w:eastAsia="Arial"/>
        </w:rPr>
        <w:t>t</w:t>
      </w:r>
      <w:r>
        <w:rPr>
          <w:rFonts w:eastAsia="Arial"/>
          <w:spacing w:val="3"/>
        </w:rPr>
        <w:t>r</w:t>
      </w:r>
      <w:r>
        <w:rPr>
          <w:rFonts w:eastAsia="Arial"/>
        </w:rPr>
        <w:t>a</w:t>
      </w:r>
      <w:r>
        <w:rPr>
          <w:rFonts w:eastAsia="Arial"/>
          <w:spacing w:val="1"/>
        </w:rPr>
        <w:t>di</w:t>
      </w:r>
      <w:r>
        <w:rPr>
          <w:rFonts w:eastAsia="Arial"/>
        </w:rPr>
        <w:t>ng</w:t>
      </w:r>
      <w:r>
        <w:rPr>
          <w:rFonts w:eastAsia="Arial"/>
          <w:spacing w:val="-3"/>
        </w:rPr>
        <w:t xml:space="preserve"> </w:t>
      </w:r>
      <w:r>
        <w:rPr>
          <w:rFonts w:eastAsia="Arial"/>
        </w:rPr>
        <w:t>a</w:t>
      </w:r>
      <w:r w:rsidR="00A743E3">
        <w:rPr>
          <w:rFonts w:eastAsia="Arial"/>
        </w:rPr>
        <w:t xml:space="preserve">s </w:t>
      </w:r>
      <w:r>
        <w:rPr>
          <w:rFonts w:eastAsia="Arial"/>
          <w:spacing w:val="1"/>
          <w:position w:val="-1"/>
        </w:rPr>
        <w:t>S</w:t>
      </w:r>
      <w:r>
        <w:rPr>
          <w:rFonts w:eastAsia="Arial"/>
          <w:position w:val="-1"/>
        </w:rPr>
        <w:t>upp</w:t>
      </w:r>
      <w:r>
        <w:rPr>
          <w:rFonts w:eastAsia="Arial"/>
          <w:spacing w:val="6"/>
          <w:position w:val="-1"/>
        </w:rPr>
        <w:t>l</w:t>
      </w:r>
      <w:r>
        <w:rPr>
          <w:rFonts w:eastAsia="Arial"/>
          <w:position w:val="-1"/>
        </w:rPr>
        <w:t>y</w:t>
      </w:r>
      <w:r>
        <w:rPr>
          <w:rFonts w:eastAsia="Arial"/>
          <w:spacing w:val="-5"/>
          <w:position w:val="-1"/>
        </w:rPr>
        <w:t xml:space="preserve"> </w:t>
      </w:r>
      <w:r>
        <w:rPr>
          <w:rFonts w:eastAsia="Arial"/>
          <w:position w:val="-1"/>
        </w:rPr>
        <w:t>Nat</w:t>
      </w:r>
      <w:r>
        <w:rPr>
          <w:rFonts w:eastAsia="Arial"/>
          <w:spacing w:val="4"/>
          <w:position w:val="-1"/>
        </w:rPr>
        <w:t>i</w:t>
      </w:r>
      <w:r>
        <w:rPr>
          <w:rFonts w:eastAsia="Arial"/>
          <w:position w:val="-1"/>
        </w:rPr>
        <w:t>on)</w:t>
      </w:r>
      <w:r>
        <w:rPr>
          <w:rFonts w:eastAsia="Arial"/>
          <w:spacing w:val="-1"/>
          <w:position w:val="-1"/>
        </w:rPr>
        <w:t xml:space="preserve"> </w:t>
      </w:r>
      <w:r>
        <w:rPr>
          <w:rFonts w:eastAsia="Arial"/>
          <w:spacing w:val="3"/>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134</w:t>
      </w:r>
      <w:r>
        <w:rPr>
          <w:rFonts w:eastAsia="Arial"/>
          <w:spacing w:val="3"/>
          <w:position w:val="-1"/>
        </w:rPr>
        <w:t xml:space="preserve"> </w:t>
      </w:r>
      <w:r>
        <w:rPr>
          <w:rFonts w:eastAsia="Arial"/>
          <w:position w:val="-1"/>
        </w:rPr>
        <w:t>720</w:t>
      </w:r>
      <w:r>
        <w:rPr>
          <w:rFonts w:eastAsia="Arial"/>
          <w:spacing w:val="1"/>
          <w:position w:val="-1"/>
        </w:rPr>
        <w:t xml:space="preserve"> </w:t>
      </w:r>
      <w:r>
        <w:rPr>
          <w:rFonts w:eastAsia="Arial"/>
          <w:position w:val="-1"/>
        </w:rPr>
        <w:t>362</w:t>
      </w:r>
      <w:r>
        <w:rPr>
          <w:rFonts w:eastAsia="Arial"/>
          <w:spacing w:val="11"/>
          <w:position w:val="-1"/>
        </w:rPr>
        <w:t>)</w:t>
      </w:r>
      <w:r>
        <w:rPr>
          <w:rFonts w:eastAsia="Arial"/>
          <w:position w:val="-1"/>
        </w:rPr>
        <w:t>.</w:t>
      </w:r>
    </w:p>
    <w:p w14:paraId="68746717" w14:textId="77777777" w:rsidR="00147598" w:rsidRDefault="00BB57C1" w:rsidP="00A743E3">
      <w:pPr>
        <w:pStyle w:val="NormalIndent"/>
        <w:rPr>
          <w:rFonts w:eastAsia="Arial"/>
        </w:rPr>
      </w:pPr>
      <w:r>
        <w:rPr>
          <w:rFonts w:eastAsia="Arial"/>
          <w:b/>
          <w:spacing w:val="-1"/>
          <w:position w:val="-1"/>
        </w:rPr>
        <w:t>V</w:t>
      </w:r>
      <w:r>
        <w:rPr>
          <w:rFonts w:eastAsia="Arial"/>
          <w:b/>
          <w:position w:val="-1"/>
        </w:rPr>
        <w:t>ict</w:t>
      </w:r>
      <w:r>
        <w:rPr>
          <w:rFonts w:eastAsia="Arial"/>
          <w:b/>
          <w:spacing w:val="1"/>
          <w:position w:val="-1"/>
        </w:rPr>
        <w:t>o</w:t>
      </w:r>
      <w:r>
        <w:rPr>
          <w:rFonts w:eastAsia="Arial"/>
          <w:b/>
          <w:spacing w:val="-1"/>
          <w:position w:val="-1"/>
        </w:rPr>
        <w:t>r</w:t>
      </w:r>
      <w:r>
        <w:rPr>
          <w:rFonts w:eastAsia="Arial"/>
          <w:b/>
          <w:position w:val="-1"/>
        </w:rPr>
        <w:t>ian</w:t>
      </w:r>
      <w:r>
        <w:rPr>
          <w:rFonts w:eastAsia="Arial"/>
          <w:b/>
          <w:spacing w:val="-4"/>
          <w:position w:val="-1"/>
        </w:rPr>
        <w:t xml:space="preserve"> </w:t>
      </w:r>
      <w:r>
        <w:rPr>
          <w:rFonts w:eastAsia="Arial"/>
          <w:b/>
          <w:spacing w:val="-5"/>
          <w:position w:val="-1"/>
        </w:rPr>
        <w:t>A</w:t>
      </w:r>
      <w:r>
        <w:rPr>
          <w:rFonts w:eastAsia="Arial"/>
          <w:b/>
          <w:position w:val="-1"/>
        </w:rPr>
        <w:t>bo</w:t>
      </w:r>
      <w:r>
        <w:rPr>
          <w:rFonts w:eastAsia="Arial"/>
          <w:b/>
          <w:spacing w:val="-1"/>
          <w:position w:val="-1"/>
        </w:rPr>
        <w:t>r</w:t>
      </w:r>
      <w:r>
        <w:rPr>
          <w:rFonts w:eastAsia="Arial"/>
          <w:b/>
          <w:position w:val="-1"/>
        </w:rPr>
        <w:t>igi</w:t>
      </w:r>
      <w:r>
        <w:rPr>
          <w:rFonts w:eastAsia="Arial"/>
          <w:b/>
          <w:spacing w:val="3"/>
          <w:position w:val="-1"/>
        </w:rPr>
        <w:t>n</w:t>
      </w:r>
      <w:r>
        <w:rPr>
          <w:rFonts w:eastAsia="Arial"/>
          <w:b/>
          <w:position w:val="-1"/>
        </w:rPr>
        <w:t>al</w:t>
      </w:r>
      <w:r>
        <w:rPr>
          <w:rFonts w:eastAsia="Arial"/>
          <w:b/>
          <w:spacing w:val="-11"/>
          <w:position w:val="-1"/>
        </w:rPr>
        <w:t xml:space="preserve"> </w:t>
      </w:r>
      <w:r>
        <w:rPr>
          <w:rFonts w:eastAsia="Arial"/>
          <w:b/>
          <w:position w:val="-1"/>
        </w:rPr>
        <w:t>busine</w:t>
      </w:r>
      <w:r>
        <w:rPr>
          <w:rFonts w:eastAsia="Arial"/>
          <w:b/>
          <w:spacing w:val="-1"/>
          <w:position w:val="-1"/>
        </w:rPr>
        <w:t>s</w:t>
      </w:r>
      <w:r>
        <w:rPr>
          <w:rFonts w:eastAsia="Arial"/>
          <w:b/>
          <w:position w:val="-1"/>
        </w:rPr>
        <w:t>s</w:t>
      </w:r>
      <w:r>
        <w:rPr>
          <w:rFonts w:eastAsia="Arial"/>
          <w:b/>
          <w:spacing w:val="-6"/>
          <w:position w:val="-1"/>
        </w:rPr>
        <w:t xml:space="preserve"> </w:t>
      </w:r>
      <w:r>
        <w:rPr>
          <w:rFonts w:eastAsia="Arial"/>
          <w:spacing w:val="4"/>
          <w:position w:val="-1"/>
        </w:rPr>
        <w:t>m</w:t>
      </w:r>
      <w:r>
        <w:rPr>
          <w:rFonts w:eastAsia="Arial"/>
          <w:position w:val="-1"/>
        </w:rPr>
        <w:t>e</w:t>
      </w:r>
      <w:r>
        <w:rPr>
          <w:rFonts w:eastAsia="Arial"/>
          <w:spacing w:val="-1"/>
          <w:position w:val="-1"/>
        </w:rPr>
        <w:t>a</w:t>
      </w:r>
      <w:r>
        <w:rPr>
          <w:rFonts w:eastAsia="Arial"/>
          <w:position w:val="-1"/>
        </w:rPr>
        <w:t>ns</w:t>
      </w:r>
      <w:r>
        <w:rPr>
          <w:rFonts w:eastAsia="Arial"/>
          <w:spacing w:val="-5"/>
          <w:position w:val="-1"/>
        </w:rPr>
        <w:t xml:space="preserve"> </w:t>
      </w:r>
      <w:r>
        <w:rPr>
          <w:rFonts w:eastAsia="Arial"/>
          <w:position w:val="-1"/>
        </w:rPr>
        <w:t>a</w:t>
      </w:r>
      <w:r>
        <w:rPr>
          <w:rFonts w:eastAsia="Arial"/>
          <w:spacing w:val="-1"/>
          <w:position w:val="-1"/>
        </w:rPr>
        <w:t xml:space="preserve"> </w:t>
      </w:r>
      <w:r>
        <w:rPr>
          <w:rFonts w:eastAsia="Arial"/>
          <w:spacing w:val="1"/>
          <w:position w:val="-1"/>
        </w:rPr>
        <w:t>b</w:t>
      </w:r>
      <w:r>
        <w:rPr>
          <w:rFonts w:eastAsia="Arial"/>
          <w:position w:val="-1"/>
        </w:rPr>
        <w:t>u</w:t>
      </w:r>
      <w:r>
        <w:rPr>
          <w:rFonts w:eastAsia="Arial"/>
          <w:spacing w:val="1"/>
          <w:position w:val="-1"/>
        </w:rPr>
        <w:t>s</w:t>
      </w:r>
      <w:r>
        <w:rPr>
          <w:rFonts w:eastAsia="Arial"/>
          <w:spacing w:val="-1"/>
          <w:position w:val="-1"/>
        </w:rPr>
        <w:t>i</w:t>
      </w:r>
      <w:r>
        <w:rPr>
          <w:rFonts w:eastAsia="Arial"/>
          <w:position w:val="-1"/>
        </w:rPr>
        <w:t>n</w:t>
      </w:r>
      <w:r>
        <w:rPr>
          <w:rFonts w:eastAsia="Arial"/>
          <w:spacing w:val="-1"/>
          <w:position w:val="-1"/>
        </w:rPr>
        <w:t>e</w:t>
      </w:r>
      <w:r>
        <w:rPr>
          <w:rFonts w:eastAsia="Arial"/>
          <w:spacing w:val="1"/>
          <w:position w:val="-1"/>
        </w:rPr>
        <w:t>s</w:t>
      </w:r>
      <w:r>
        <w:rPr>
          <w:rFonts w:eastAsia="Arial"/>
          <w:position w:val="-1"/>
        </w:rPr>
        <w:t>s</w:t>
      </w:r>
      <w:r>
        <w:rPr>
          <w:rFonts w:eastAsia="Arial"/>
          <w:spacing w:val="-7"/>
          <w:position w:val="-1"/>
        </w:rPr>
        <w:t xml:space="preserve"> </w:t>
      </w:r>
      <w:r>
        <w:rPr>
          <w:rFonts w:eastAsia="Arial"/>
          <w:position w:val="-1"/>
        </w:rPr>
        <w:t>t</w:t>
      </w:r>
      <w:r>
        <w:rPr>
          <w:rFonts w:eastAsia="Arial"/>
          <w:spacing w:val="1"/>
          <w:position w:val="-1"/>
        </w:rPr>
        <w:t>h</w:t>
      </w:r>
      <w:r>
        <w:rPr>
          <w:rFonts w:eastAsia="Arial"/>
          <w:position w:val="-1"/>
        </w:rPr>
        <w:t>at:</w:t>
      </w:r>
    </w:p>
    <w:p w14:paraId="2C3E36B8" w14:textId="71D1C21A" w:rsidR="00147598" w:rsidRDefault="00BB57C1" w:rsidP="00A743E3">
      <w:pPr>
        <w:pStyle w:val="ListNumber3"/>
        <w:rPr>
          <w:rFonts w:eastAsia="Arial"/>
        </w:rPr>
      </w:pPr>
      <w:r>
        <w:rPr>
          <w:rFonts w:eastAsia="Arial"/>
          <w:spacing w:val="-1"/>
        </w:rPr>
        <w:t>i</w:t>
      </w:r>
      <w:r>
        <w:rPr>
          <w:rFonts w:eastAsia="Arial"/>
        </w:rPr>
        <w:t>s at</w:t>
      </w:r>
      <w:r>
        <w:rPr>
          <w:rFonts w:eastAsia="Arial"/>
          <w:spacing w:val="-1"/>
        </w:rPr>
        <w:t xml:space="preserve"> l</w:t>
      </w:r>
      <w:r>
        <w:rPr>
          <w:rFonts w:eastAsia="Arial"/>
        </w:rPr>
        <w:t>e</w:t>
      </w:r>
      <w:r>
        <w:rPr>
          <w:rFonts w:eastAsia="Arial"/>
          <w:spacing w:val="-1"/>
        </w:rPr>
        <w:t>a</w:t>
      </w:r>
      <w:r>
        <w:rPr>
          <w:rFonts w:eastAsia="Arial"/>
          <w:spacing w:val="1"/>
        </w:rPr>
        <w:t>s</w:t>
      </w:r>
      <w:r>
        <w:rPr>
          <w:rFonts w:eastAsia="Arial"/>
        </w:rPr>
        <w:t>t</w:t>
      </w:r>
      <w:r>
        <w:rPr>
          <w:rFonts w:eastAsia="Arial"/>
          <w:spacing w:val="-2"/>
        </w:rPr>
        <w:t xml:space="preserve"> </w:t>
      </w:r>
      <w:r>
        <w:rPr>
          <w:rFonts w:eastAsia="Arial"/>
        </w:rPr>
        <w:t>50</w:t>
      </w:r>
      <w:r>
        <w:rPr>
          <w:rFonts w:eastAsia="Arial"/>
          <w:spacing w:val="-3"/>
        </w:rPr>
        <w:t xml:space="preserve"> </w:t>
      </w:r>
      <w:r>
        <w:rPr>
          <w:rFonts w:eastAsia="Arial"/>
          <w:spacing w:val="2"/>
        </w:rPr>
        <w:t>p</w:t>
      </w:r>
      <w:r>
        <w:rPr>
          <w:rFonts w:eastAsia="Arial"/>
        </w:rPr>
        <w:t>er</w:t>
      </w:r>
      <w:r>
        <w:rPr>
          <w:rFonts w:eastAsia="Arial"/>
          <w:spacing w:val="-3"/>
        </w:rPr>
        <w:t xml:space="preserve"> </w:t>
      </w:r>
      <w:r>
        <w:rPr>
          <w:rFonts w:eastAsia="Arial"/>
          <w:spacing w:val="1"/>
        </w:rPr>
        <w:t>c</w:t>
      </w:r>
      <w:r>
        <w:rPr>
          <w:rFonts w:eastAsia="Arial"/>
        </w:rPr>
        <w:t>e</w:t>
      </w:r>
      <w:r>
        <w:rPr>
          <w:rFonts w:eastAsia="Arial"/>
          <w:spacing w:val="-1"/>
        </w:rPr>
        <w:t>n</w:t>
      </w:r>
      <w:r>
        <w:rPr>
          <w:rFonts w:eastAsia="Arial"/>
        </w:rPr>
        <w:t>t</w:t>
      </w:r>
      <w:r>
        <w:rPr>
          <w:rFonts w:eastAsia="Arial"/>
          <w:spacing w:val="-2"/>
        </w:rPr>
        <w:t xml:space="preserve"> </w:t>
      </w:r>
      <w:r>
        <w:rPr>
          <w:rFonts w:eastAsia="Arial"/>
          <w:spacing w:val="-1"/>
        </w:rPr>
        <w:t>A</w:t>
      </w:r>
      <w:r>
        <w:rPr>
          <w:rFonts w:eastAsia="Arial"/>
          <w:spacing w:val="2"/>
        </w:rPr>
        <w:t>b</w:t>
      </w:r>
      <w:r>
        <w:rPr>
          <w:rFonts w:eastAsia="Arial"/>
        </w:rPr>
        <w:t>or</w:t>
      </w:r>
      <w:r>
        <w:rPr>
          <w:rFonts w:eastAsia="Arial"/>
          <w:spacing w:val="2"/>
        </w:rPr>
        <w:t>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r>
        <w:rPr>
          <w:rFonts w:eastAsia="Arial"/>
          <w:spacing w:val="-6"/>
        </w:rPr>
        <w:t xml:space="preserve"> </w:t>
      </w:r>
      <w:r>
        <w:rPr>
          <w:rFonts w:eastAsia="Arial"/>
          <w:spacing w:val="3"/>
        </w:rPr>
        <w:t>T</w:t>
      </w:r>
      <w:r>
        <w:rPr>
          <w:rFonts w:eastAsia="Arial"/>
        </w:rPr>
        <w:t>or</w:t>
      </w:r>
      <w:r>
        <w:rPr>
          <w:rFonts w:eastAsia="Arial"/>
          <w:spacing w:val="1"/>
        </w:rPr>
        <w:t>r</w:t>
      </w:r>
      <w:r>
        <w:rPr>
          <w:rFonts w:eastAsia="Arial"/>
        </w:rPr>
        <w:t>es</w:t>
      </w:r>
      <w:r>
        <w:rPr>
          <w:rFonts w:eastAsia="Arial"/>
          <w:spacing w:val="-5"/>
        </w:rPr>
        <w:t xml:space="preserve"> </w:t>
      </w:r>
      <w:r>
        <w:rPr>
          <w:rFonts w:eastAsia="Arial"/>
          <w:spacing w:val="-1"/>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3"/>
        </w:rPr>
        <w:t>s</w:t>
      </w:r>
      <w:r>
        <w:rPr>
          <w:rFonts w:eastAsia="Arial"/>
          <w:spacing w:val="-1"/>
        </w:rPr>
        <w:t>l</w:t>
      </w:r>
      <w:r>
        <w:rPr>
          <w:rFonts w:eastAsia="Arial"/>
        </w:rPr>
        <w:t>a</w:t>
      </w:r>
      <w:r>
        <w:rPr>
          <w:rFonts w:eastAsia="Arial"/>
          <w:spacing w:val="1"/>
        </w:rPr>
        <w:t>n</w:t>
      </w:r>
      <w:r>
        <w:rPr>
          <w:rFonts w:eastAsia="Arial"/>
        </w:rPr>
        <w:t>d</w:t>
      </w:r>
      <w:r>
        <w:rPr>
          <w:rFonts w:eastAsia="Arial"/>
          <w:spacing w:val="-1"/>
        </w:rPr>
        <w:t>e</w:t>
      </w:r>
      <w:r>
        <w:rPr>
          <w:rFonts w:eastAsia="Arial"/>
          <w:spacing w:val="7"/>
        </w:rPr>
        <w:t>r</w:t>
      </w:r>
      <w:r>
        <w:rPr>
          <w:rFonts w:eastAsia="Arial"/>
          <w:spacing w:val="1"/>
        </w:rPr>
        <w:t>-</w:t>
      </w:r>
      <w:r>
        <w:rPr>
          <w:rFonts w:eastAsia="Arial"/>
          <w:spacing w:val="2"/>
        </w:rPr>
        <w:t>o</w:t>
      </w:r>
      <w:r>
        <w:rPr>
          <w:rFonts w:eastAsia="Arial"/>
          <w:spacing w:val="-2"/>
        </w:rPr>
        <w:t>w</w:t>
      </w:r>
      <w:r>
        <w:rPr>
          <w:rFonts w:eastAsia="Arial"/>
          <w:spacing w:val="2"/>
        </w:rPr>
        <w:t>n</w:t>
      </w:r>
      <w:r>
        <w:rPr>
          <w:rFonts w:eastAsia="Arial"/>
        </w:rPr>
        <w:t>e</w:t>
      </w:r>
      <w:r>
        <w:rPr>
          <w:rFonts w:eastAsia="Arial"/>
          <w:spacing w:val="-1"/>
        </w:rPr>
        <w:t>d</w:t>
      </w:r>
      <w:r>
        <w:rPr>
          <w:rFonts w:eastAsia="Arial"/>
        </w:rPr>
        <w:t>;</w:t>
      </w:r>
    </w:p>
    <w:p w14:paraId="6BD7214A" w14:textId="17105D8D" w:rsidR="00147598" w:rsidRDefault="00BB57C1" w:rsidP="00A743E3">
      <w:pPr>
        <w:pStyle w:val="ListNumber3"/>
        <w:rPr>
          <w:rFonts w:eastAsia="Arial"/>
        </w:rPr>
      </w:pPr>
      <w:r>
        <w:rPr>
          <w:rFonts w:eastAsia="Arial"/>
        </w:rPr>
        <w:t>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es</w:t>
      </w:r>
      <w:r>
        <w:rPr>
          <w:rFonts w:eastAsia="Arial"/>
          <w:spacing w:val="-9"/>
        </w:rPr>
        <w:t xml:space="preserve"> </w:t>
      </w:r>
      <w:r>
        <w:rPr>
          <w:rFonts w:eastAsia="Arial"/>
          <w:spacing w:val="1"/>
        </w:rPr>
        <w:t>c</w:t>
      </w:r>
      <w:r>
        <w:rPr>
          <w:rFonts w:eastAsia="Arial"/>
          <w:spacing w:val="-3"/>
        </w:rPr>
        <w:t>o</w:t>
      </w:r>
      <w:r>
        <w:rPr>
          <w:rFonts w:eastAsia="Arial"/>
          <w:spacing w:val="2"/>
        </w:rPr>
        <w:t>m</w:t>
      </w:r>
      <w:r>
        <w:rPr>
          <w:rFonts w:eastAsia="Arial"/>
          <w:spacing w:val="4"/>
        </w:rPr>
        <w:t>m</w:t>
      </w:r>
      <w:r>
        <w:rPr>
          <w:rFonts w:eastAsia="Arial"/>
          <w:spacing w:val="-3"/>
        </w:rPr>
        <w:t>e</w:t>
      </w:r>
      <w:r>
        <w:rPr>
          <w:rFonts w:eastAsia="Arial"/>
          <w:spacing w:val="1"/>
        </w:rPr>
        <w:t>rc</w:t>
      </w:r>
      <w:r>
        <w:rPr>
          <w:rFonts w:eastAsia="Arial"/>
          <w:spacing w:val="-1"/>
        </w:rPr>
        <w:t>i</w:t>
      </w:r>
      <w:r>
        <w:rPr>
          <w:rFonts w:eastAsia="Arial"/>
        </w:rPr>
        <w:t>al</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vi</w:t>
      </w:r>
      <w:r>
        <w:rPr>
          <w:rFonts w:eastAsia="Arial"/>
          <w:spacing w:val="4"/>
        </w:rPr>
        <w:t>t</w:t>
      </w:r>
      <w:r>
        <w:rPr>
          <w:rFonts w:eastAsia="Arial"/>
          <w:spacing w:val="-4"/>
        </w:rPr>
        <w:t>y</w:t>
      </w:r>
      <w:r>
        <w:rPr>
          <w:rFonts w:eastAsia="Arial"/>
        </w:rPr>
        <w:t>;</w:t>
      </w:r>
      <w:r>
        <w:rPr>
          <w:rFonts w:eastAsia="Arial"/>
          <w:spacing w:val="-5"/>
        </w:rPr>
        <w:t xml:space="preserve"> </w:t>
      </w:r>
      <w:r>
        <w:rPr>
          <w:rFonts w:eastAsia="Arial"/>
        </w:rPr>
        <w:t>a</w:t>
      </w:r>
      <w:r>
        <w:rPr>
          <w:rFonts w:eastAsia="Arial"/>
          <w:spacing w:val="-1"/>
        </w:rPr>
        <w:t>n</w:t>
      </w:r>
      <w:r>
        <w:rPr>
          <w:rFonts w:eastAsia="Arial"/>
        </w:rPr>
        <w:t>d</w:t>
      </w:r>
    </w:p>
    <w:p w14:paraId="226C99BE" w14:textId="69E1B8AC" w:rsidR="00147598" w:rsidRDefault="00BB57C1" w:rsidP="00A743E3">
      <w:pPr>
        <w:pStyle w:val="ListNumber3"/>
        <w:rPr>
          <w:rFonts w:eastAsia="Arial"/>
        </w:rPr>
      </w:pPr>
      <w:r>
        <w:rPr>
          <w:rFonts w:eastAsia="Arial"/>
        </w:rPr>
        <w:t>o</w:t>
      </w:r>
      <w:r>
        <w:rPr>
          <w:rFonts w:eastAsia="Arial"/>
          <w:spacing w:val="-1"/>
        </w:rPr>
        <w:t>p</w:t>
      </w:r>
      <w:r>
        <w:rPr>
          <w:rFonts w:eastAsia="Arial"/>
        </w:rPr>
        <w:t>era</w:t>
      </w:r>
      <w:r>
        <w:rPr>
          <w:rFonts w:eastAsia="Arial"/>
          <w:spacing w:val="2"/>
        </w:rPr>
        <w:t>t</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 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pre</w:t>
      </w:r>
      <w:r>
        <w:rPr>
          <w:rFonts w:eastAsia="Arial"/>
          <w:spacing w:val="4"/>
        </w:rPr>
        <w:t>m</w:t>
      </w:r>
      <w:r>
        <w:rPr>
          <w:rFonts w:eastAsia="Arial"/>
          <w:spacing w:val="-1"/>
        </w:rPr>
        <w:t>i</w:t>
      </w:r>
      <w:r>
        <w:rPr>
          <w:rFonts w:eastAsia="Arial"/>
          <w:spacing w:val="1"/>
        </w:rPr>
        <w:t>s</w:t>
      </w:r>
      <w:r>
        <w:rPr>
          <w:rFonts w:eastAsia="Arial"/>
        </w:rPr>
        <w:t>es</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w:t>
      </w:r>
    </w:p>
    <w:p w14:paraId="7220AE4C" w14:textId="77777777" w:rsidR="00147598" w:rsidRDefault="00BB57C1" w:rsidP="00A743E3">
      <w:pPr>
        <w:pStyle w:val="NormalIndent"/>
        <w:rPr>
          <w:rFonts w:eastAsia="Arial"/>
        </w:rPr>
      </w:pPr>
      <w:r>
        <w:rPr>
          <w:rFonts w:eastAsia="Arial"/>
          <w:b/>
          <w:spacing w:val="1"/>
        </w:rPr>
        <w:t>V</w:t>
      </w:r>
      <w:r>
        <w:rPr>
          <w:rFonts w:eastAsia="Arial"/>
          <w:b/>
        </w:rPr>
        <w:t>ic</w:t>
      </w:r>
      <w:r>
        <w:rPr>
          <w:rFonts w:eastAsia="Arial"/>
          <w:b/>
          <w:spacing w:val="3"/>
        </w:rPr>
        <w:t>to</w:t>
      </w:r>
      <w:r>
        <w:rPr>
          <w:rFonts w:eastAsia="Arial"/>
          <w:b/>
        </w:rPr>
        <w:t>rian</w:t>
      </w:r>
      <w:r>
        <w:rPr>
          <w:rFonts w:eastAsia="Arial"/>
          <w:b/>
          <w:spacing w:val="-4"/>
        </w:rPr>
        <w:t xml:space="preserve"> </w:t>
      </w: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E</w:t>
      </w:r>
      <w:r>
        <w:rPr>
          <w:rFonts w:eastAsia="Arial"/>
          <w:b/>
          <w:spacing w:val="3"/>
        </w:rPr>
        <w:t>nt</w:t>
      </w:r>
      <w:r>
        <w:rPr>
          <w:rFonts w:eastAsia="Arial"/>
          <w:b/>
        </w:rPr>
        <w:t>er</w:t>
      </w:r>
      <w:r>
        <w:rPr>
          <w:rFonts w:eastAsia="Arial"/>
          <w:b/>
          <w:spacing w:val="3"/>
        </w:rPr>
        <w:t>p</w:t>
      </w:r>
      <w:r>
        <w:rPr>
          <w:rFonts w:eastAsia="Arial"/>
          <w:b/>
        </w:rPr>
        <w:t>r</w:t>
      </w:r>
      <w:r>
        <w:rPr>
          <w:rFonts w:eastAsia="Arial"/>
          <w:b/>
          <w:spacing w:val="4"/>
        </w:rPr>
        <w:t>i</w:t>
      </w:r>
      <w:r>
        <w:rPr>
          <w:rFonts w:eastAsia="Arial"/>
          <w:b/>
        </w:rPr>
        <w:t xml:space="preserve">se </w:t>
      </w:r>
      <w:r>
        <w:rPr>
          <w:rFonts w:eastAsia="Arial"/>
          <w:spacing w:val="7"/>
        </w:rPr>
        <w:t>m</w:t>
      </w:r>
      <w:r>
        <w:rPr>
          <w:rFonts w:eastAsia="Arial"/>
        </w:rPr>
        <w:t>eans</w:t>
      </w:r>
      <w:r>
        <w:rPr>
          <w:rFonts w:eastAsia="Arial"/>
          <w:spacing w:val="-1"/>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i</w:t>
      </w:r>
      <w:r>
        <w:rPr>
          <w:rFonts w:eastAsia="Arial"/>
          <w:spacing w:val="11"/>
        </w:rPr>
        <w:t>s</w:t>
      </w:r>
      <w:r>
        <w:rPr>
          <w:rFonts w:eastAsia="Arial"/>
        </w:rPr>
        <w:t>:</w:t>
      </w:r>
    </w:p>
    <w:p w14:paraId="19DE9BCA" w14:textId="77777777" w:rsidR="00147598" w:rsidRPr="00A743E3" w:rsidRDefault="00BB57C1" w:rsidP="00A743E3">
      <w:pPr>
        <w:pStyle w:val="ListNumber3"/>
        <w:rPr>
          <w:rFonts w:eastAsia="Arial"/>
        </w:rPr>
      </w:pPr>
      <w:r>
        <w:rPr>
          <w:rFonts w:eastAsia="Arial"/>
          <w:spacing w:val="1"/>
        </w:rPr>
        <w:t>c</w:t>
      </w:r>
      <w:r>
        <w:rPr>
          <w:rFonts w:eastAsia="Arial"/>
        </w:rPr>
        <w:t>ert</w:t>
      </w:r>
      <w:r>
        <w:rPr>
          <w:rFonts w:eastAsia="Arial"/>
          <w:spacing w:val="-1"/>
        </w:rPr>
        <w:t>i</w:t>
      </w:r>
      <w:r>
        <w:rPr>
          <w:rFonts w:eastAsia="Arial"/>
          <w:spacing w:val="2"/>
        </w:rPr>
        <w:t>f</w:t>
      </w:r>
      <w:r>
        <w:rPr>
          <w:rFonts w:eastAsia="Arial"/>
          <w:spacing w:val="-1"/>
        </w:rPr>
        <w:t>i</w:t>
      </w:r>
      <w:r>
        <w:rPr>
          <w:rFonts w:eastAsia="Arial"/>
        </w:rPr>
        <w:t>ed</w:t>
      </w:r>
      <w:r>
        <w:rPr>
          <w:rFonts w:eastAsia="Arial"/>
          <w:spacing w:val="-8"/>
        </w:rPr>
        <w:t xml:space="preserve"> </w:t>
      </w:r>
      <w:r>
        <w:rPr>
          <w:rFonts w:eastAsia="Arial"/>
          <w:spacing w:val="4"/>
        </w:rPr>
        <w:t>b</w:t>
      </w:r>
      <w:r>
        <w:rPr>
          <w:rFonts w:eastAsia="Arial"/>
        </w:rPr>
        <w:t>y</w:t>
      </w:r>
      <w:r>
        <w:rPr>
          <w:rFonts w:eastAsia="Arial"/>
          <w:spacing w:val="-4"/>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3"/>
        </w:rPr>
        <w:t>T</w:t>
      </w:r>
      <w:r>
        <w:rPr>
          <w:rFonts w:eastAsia="Arial"/>
          <w:spacing w:val="1"/>
        </w:rPr>
        <w:t>r</w:t>
      </w:r>
      <w:r>
        <w:rPr>
          <w:rFonts w:eastAsia="Arial"/>
        </w:rPr>
        <w:t>a</w:t>
      </w:r>
      <w:r>
        <w:rPr>
          <w:rFonts w:eastAsia="Arial"/>
          <w:spacing w:val="-1"/>
        </w:rPr>
        <w:t>d</w:t>
      </w:r>
      <w:r>
        <w:rPr>
          <w:rFonts w:eastAsia="Arial"/>
        </w:rPr>
        <w:t>er</w:t>
      </w:r>
      <w:r>
        <w:rPr>
          <w:rFonts w:eastAsia="Arial"/>
          <w:spacing w:val="4"/>
        </w:rPr>
        <w:t>s</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o</w:t>
      </w:r>
      <w:r>
        <w:rPr>
          <w:rFonts w:eastAsia="Arial"/>
          <w:spacing w:val="-1"/>
        </w:rPr>
        <w:t>p</w:t>
      </w:r>
      <w:r>
        <w:rPr>
          <w:rFonts w:eastAsia="Arial"/>
        </w:rPr>
        <w:t>er</w:t>
      </w:r>
      <w:r>
        <w:rPr>
          <w:rFonts w:eastAsia="Arial"/>
          <w:spacing w:val="2"/>
        </w:rPr>
        <w:t>a</w:t>
      </w:r>
      <w:r>
        <w:rPr>
          <w:rFonts w:eastAsia="Arial"/>
        </w:rPr>
        <w:t>tes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spacing w:val="2"/>
        </w:rPr>
        <w:t>bu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pre</w:t>
      </w:r>
      <w:r>
        <w:rPr>
          <w:rFonts w:eastAsia="Arial"/>
          <w:spacing w:val="4"/>
        </w:rPr>
        <w:t>m</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spacing w:val="-1"/>
        </w:rPr>
        <w:t>i</w:t>
      </w:r>
      <w:r>
        <w:rPr>
          <w:rFonts w:eastAsia="Arial"/>
        </w:rPr>
        <w:t>n</w:t>
      </w:r>
      <w:r w:rsidR="00A743E3">
        <w:rPr>
          <w:rFonts w:eastAsia="Arial"/>
        </w:rPr>
        <w:t xml:space="preserve"> </w:t>
      </w:r>
      <w:r w:rsidRPr="00A743E3">
        <w:rPr>
          <w:rFonts w:eastAsia="Arial" w:cs="Arial"/>
          <w:spacing w:val="-1"/>
        </w:rPr>
        <w:t>Vi</w:t>
      </w:r>
      <w:r w:rsidRPr="00A743E3">
        <w:rPr>
          <w:rFonts w:eastAsia="Arial" w:cs="Arial"/>
          <w:spacing w:val="1"/>
        </w:rPr>
        <w:t>c</w:t>
      </w:r>
      <w:r w:rsidRPr="00A743E3">
        <w:rPr>
          <w:rFonts w:eastAsia="Arial" w:cs="Arial"/>
        </w:rPr>
        <w:t>to</w:t>
      </w:r>
      <w:r w:rsidRPr="00A743E3">
        <w:rPr>
          <w:rFonts w:eastAsia="Arial" w:cs="Arial"/>
          <w:spacing w:val="3"/>
        </w:rPr>
        <w:t>r</w:t>
      </w:r>
      <w:r w:rsidRPr="00A743E3">
        <w:rPr>
          <w:rFonts w:eastAsia="Arial" w:cs="Arial"/>
          <w:spacing w:val="-1"/>
        </w:rPr>
        <w:t>i</w:t>
      </w:r>
      <w:r w:rsidRPr="00A743E3">
        <w:rPr>
          <w:rFonts w:eastAsia="Arial" w:cs="Arial"/>
        </w:rPr>
        <w:t>a;</w:t>
      </w:r>
      <w:r w:rsidRPr="00A743E3">
        <w:rPr>
          <w:rFonts w:eastAsia="Arial" w:cs="Arial"/>
          <w:spacing w:val="-5"/>
        </w:rPr>
        <w:t xml:space="preserve"> </w:t>
      </w:r>
      <w:r w:rsidRPr="00A743E3">
        <w:rPr>
          <w:rFonts w:eastAsia="Arial" w:cs="Arial"/>
        </w:rPr>
        <w:t>or</w:t>
      </w:r>
    </w:p>
    <w:p w14:paraId="1A06069E" w14:textId="39EB1BE2" w:rsidR="00147598" w:rsidRDefault="00BB57C1" w:rsidP="00A743E3">
      <w:pPr>
        <w:pStyle w:val="ListNumber3"/>
        <w:rPr>
          <w:rFonts w:eastAsia="Arial"/>
        </w:rPr>
      </w:pPr>
      <w:r>
        <w:rPr>
          <w:rFonts w:eastAsia="Arial"/>
          <w:spacing w:val="-1"/>
        </w:rPr>
        <w:t>li</w:t>
      </w:r>
      <w:r>
        <w:rPr>
          <w:rFonts w:eastAsia="Arial"/>
          <w:spacing w:val="1"/>
        </w:rPr>
        <w:t>s</w:t>
      </w:r>
      <w:r>
        <w:rPr>
          <w:rFonts w:eastAsia="Arial"/>
        </w:rPr>
        <w:t>t</w:t>
      </w:r>
      <w:r>
        <w:rPr>
          <w:rFonts w:eastAsia="Arial"/>
          <w:spacing w:val="2"/>
        </w:rPr>
        <w:t>e</w:t>
      </w:r>
      <w:r>
        <w:rPr>
          <w:rFonts w:eastAsia="Arial"/>
        </w:rPr>
        <w:t>d</w:t>
      </w:r>
      <w:r>
        <w:rPr>
          <w:rFonts w:eastAsia="Arial"/>
          <w:spacing w:val="-5"/>
        </w:rPr>
        <w:t xml:space="preserve"> </w:t>
      </w:r>
      <w:r>
        <w:rPr>
          <w:rFonts w:eastAsia="Arial"/>
          <w:spacing w:val="-1"/>
        </w:rPr>
        <w:t>o</w:t>
      </w:r>
      <w:r>
        <w:rPr>
          <w:rFonts w:eastAsia="Arial"/>
        </w:rPr>
        <w:t>n t</w:t>
      </w:r>
      <w:r>
        <w:rPr>
          <w:rFonts w:eastAsia="Arial"/>
          <w:spacing w:val="-1"/>
        </w:rPr>
        <w:t>h</w:t>
      </w:r>
      <w:r>
        <w:rPr>
          <w:rFonts w:eastAsia="Arial"/>
        </w:rPr>
        <w:t>e</w:t>
      </w:r>
      <w:r>
        <w:rPr>
          <w:rFonts w:eastAsia="Arial"/>
          <w:spacing w:val="-1"/>
        </w:rPr>
        <w:t xml:space="preserve"> </w:t>
      </w:r>
      <w:r>
        <w:rPr>
          <w:rFonts w:eastAsia="Arial"/>
        </w:rPr>
        <w:t>M</w:t>
      </w:r>
      <w:r>
        <w:rPr>
          <w:rFonts w:eastAsia="Arial"/>
          <w:spacing w:val="1"/>
        </w:rPr>
        <w:t>a</w:t>
      </w:r>
      <w:r>
        <w:rPr>
          <w:rFonts w:eastAsia="Arial"/>
        </w:rPr>
        <w:t>p</w:t>
      </w:r>
      <w:r>
        <w:rPr>
          <w:rFonts w:eastAsia="Arial"/>
          <w:spacing w:val="-4"/>
        </w:rPr>
        <w:t xml:space="preserve"> </w:t>
      </w:r>
      <w:r>
        <w:rPr>
          <w:rFonts w:eastAsia="Arial"/>
          <w:spacing w:val="1"/>
        </w:rPr>
        <w:t>f</w:t>
      </w:r>
      <w:r>
        <w:rPr>
          <w:rFonts w:eastAsia="Arial"/>
        </w:rPr>
        <w:t>or</w:t>
      </w:r>
      <w:r>
        <w:rPr>
          <w:rFonts w:eastAsia="Arial"/>
          <w:spacing w:val="-2"/>
        </w:rPr>
        <w:t xml:space="preserve"> </w:t>
      </w:r>
      <w:r>
        <w:rPr>
          <w:rFonts w:eastAsia="Arial"/>
        </w:rPr>
        <w:t>I</w:t>
      </w:r>
      <w:r>
        <w:rPr>
          <w:rFonts w:eastAsia="Arial"/>
          <w:spacing w:val="4"/>
        </w:rPr>
        <w:t>m</w:t>
      </w:r>
      <w:r>
        <w:rPr>
          <w:rFonts w:eastAsia="Arial"/>
        </w:rPr>
        <w:t>p</w:t>
      </w:r>
      <w:r>
        <w:rPr>
          <w:rFonts w:eastAsia="Arial"/>
          <w:spacing w:val="-1"/>
        </w:rPr>
        <w:t>ac</w:t>
      </w:r>
      <w:r>
        <w:rPr>
          <w:rFonts w:eastAsia="Arial"/>
        </w:rPr>
        <w:t>t.</w:t>
      </w:r>
    </w:p>
    <w:p w14:paraId="1D0DEDC2" w14:textId="20E5784E" w:rsidR="00147598" w:rsidRDefault="00BB57C1" w:rsidP="00943928">
      <w:pPr>
        <w:pStyle w:val="ListNumber"/>
        <w:numPr>
          <w:ilvl w:val="1"/>
          <w:numId w:val="9"/>
        </w:numPr>
        <w:rPr>
          <w:rFonts w:eastAsia="Arial"/>
        </w:rPr>
      </w:pPr>
      <w:r>
        <w:rPr>
          <w:rFonts w:eastAsia="Arial"/>
          <w:spacing w:val="-1"/>
        </w:rPr>
        <w:t>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w:t>
      </w:r>
      <w:r>
        <w:rPr>
          <w:rFonts w:eastAsia="Arial"/>
        </w:rPr>
        <w:t>ement</w:t>
      </w:r>
      <w:r>
        <w:rPr>
          <w:rFonts w:eastAsia="Arial"/>
          <w:spacing w:val="-9"/>
        </w:rPr>
        <w:t xml:space="preserve"> </w:t>
      </w:r>
      <w:r>
        <w:rPr>
          <w:rFonts w:eastAsia="Arial"/>
        </w:rPr>
        <w:t>C</w:t>
      </w:r>
      <w:r>
        <w:rPr>
          <w:rFonts w:eastAsia="Arial"/>
          <w:spacing w:val="1"/>
        </w:rPr>
        <w:t>o</w:t>
      </w:r>
      <w:r>
        <w:rPr>
          <w:rFonts w:eastAsia="Arial"/>
          <w:spacing w:val="3"/>
        </w:rPr>
        <w:t>m</w:t>
      </w:r>
      <w:r>
        <w:rPr>
          <w:rFonts w:eastAsia="Arial"/>
        </w:rPr>
        <w:t>mi</w:t>
      </w:r>
      <w:r>
        <w:rPr>
          <w:rFonts w:eastAsia="Arial"/>
          <w:spacing w:val="1"/>
        </w:rPr>
        <w:t>t</w:t>
      </w:r>
      <w:r>
        <w:rPr>
          <w:rFonts w:eastAsia="Arial"/>
        </w:rPr>
        <w:t>me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rPr>
        <w:t>chedu</w:t>
      </w:r>
      <w:r>
        <w:rPr>
          <w:rFonts w:eastAsia="Arial"/>
          <w:spacing w:val="2"/>
        </w:rPr>
        <w:t>l</w:t>
      </w:r>
      <w:r>
        <w:rPr>
          <w:rFonts w:eastAsia="Arial"/>
        </w:rPr>
        <w:t>e</w:t>
      </w:r>
    </w:p>
    <w:p w14:paraId="184D3F43" w14:textId="0534006A"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spacing w:val="4"/>
        </w:rPr>
        <w:t>m</w:t>
      </w:r>
      <w:r w:rsidRPr="00776DB1">
        <w:rPr>
          <w:rFonts w:eastAsia="Arial"/>
        </w:rPr>
        <w:t>u</w:t>
      </w:r>
      <w:r w:rsidRPr="00776DB1">
        <w:rPr>
          <w:rFonts w:eastAsia="Arial"/>
          <w:spacing w:val="1"/>
        </w:rPr>
        <w:t>s</w:t>
      </w:r>
      <w:r w:rsidRPr="00776DB1">
        <w:rPr>
          <w:rFonts w:eastAsia="Arial"/>
        </w:rPr>
        <w:t>t,</w:t>
      </w:r>
      <w:r w:rsidRPr="00776DB1">
        <w:rPr>
          <w:rFonts w:eastAsia="Arial"/>
          <w:spacing w:val="-5"/>
        </w:rPr>
        <w:t xml:space="preserve"> </w:t>
      </w:r>
      <w:r w:rsidRPr="00776DB1">
        <w:rPr>
          <w:rFonts w:eastAsia="Arial"/>
          <w:spacing w:val="-2"/>
        </w:rPr>
        <w:t>i</w:t>
      </w:r>
      <w:r w:rsidRPr="00776DB1">
        <w:rPr>
          <w:rFonts w:eastAsia="Arial"/>
        </w:rPr>
        <w:t>n</w:t>
      </w:r>
      <w:r w:rsidRPr="00776DB1">
        <w:rPr>
          <w:rFonts w:eastAsia="Arial"/>
          <w:spacing w:val="-2"/>
        </w:rPr>
        <w:t xml:space="preserve">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spacing w:val="-1"/>
        </w:rPr>
        <w:t>i</w:t>
      </w:r>
      <w:r w:rsidRPr="00776DB1">
        <w:rPr>
          <w:rFonts w:eastAsia="Arial"/>
        </w:rPr>
        <w:t>ng</w:t>
      </w:r>
      <w:r w:rsidRPr="00776DB1">
        <w:rPr>
          <w:rFonts w:eastAsia="Arial"/>
          <w:spacing w:val="-11"/>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o</w:t>
      </w:r>
      <w:r w:rsidRPr="00776DB1">
        <w:rPr>
          <w:rFonts w:eastAsia="Arial"/>
          <w:spacing w:val="1"/>
        </w:rPr>
        <w:t>b</w:t>
      </w:r>
      <w:r w:rsidRPr="00776DB1">
        <w:rPr>
          <w:rFonts w:eastAsia="Arial"/>
          <w:spacing w:val="-1"/>
        </w:rPr>
        <w:t>l</w:t>
      </w:r>
      <w:r w:rsidRPr="00776DB1">
        <w:rPr>
          <w:rFonts w:eastAsia="Arial"/>
          <w:spacing w:val="1"/>
        </w:rPr>
        <w:t>i</w:t>
      </w:r>
      <w:r w:rsidRPr="00776DB1">
        <w:rPr>
          <w:rFonts w:eastAsia="Arial"/>
        </w:rPr>
        <w:t>g</w:t>
      </w:r>
      <w:r w:rsidRPr="00776DB1">
        <w:rPr>
          <w:rFonts w:eastAsia="Arial"/>
          <w:spacing w:val="-1"/>
        </w:rPr>
        <w:t>a</w:t>
      </w:r>
      <w:r w:rsidRPr="00776DB1">
        <w:rPr>
          <w:rFonts w:eastAsia="Arial"/>
          <w:spacing w:val="2"/>
        </w:rPr>
        <w:t>t</w:t>
      </w:r>
      <w:r w:rsidRPr="00776DB1">
        <w:rPr>
          <w:rFonts w:eastAsia="Arial"/>
          <w:spacing w:val="-1"/>
        </w:rPr>
        <w:t>i</w:t>
      </w:r>
      <w:r w:rsidRPr="00776DB1">
        <w:rPr>
          <w:rFonts w:eastAsia="Arial"/>
        </w:rPr>
        <w:t>o</w:t>
      </w:r>
      <w:r w:rsidRPr="00776DB1">
        <w:rPr>
          <w:rFonts w:eastAsia="Arial"/>
          <w:spacing w:val="-1"/>
        </w:rPr>
        <w:t>n</w:t>
      </w:r>
      <w:r w:rsidRPr="00776DB1">
        <w:rPr>
          <w:rFonts w:eastAsia="Arial"/>
        </w:rPr>
        <w:t>s</w:t>
      </w:r>
      <w:r w:rsidRPr="00776DB1">
        <w:rPr>
          <w:rFonts w:eastAsia="Arial"/>
          <w:spacing w:val="-7"/>
        </w:rPr>
        <w:t xml:space="preserve"> </w:t>
      </w:r>
      <w:r w:rsidRPr="00776DB1">
        <w:rPr>
          <w:rFonts w:eastAsia="Arial"/>
        </w:rPr>
        <w:t>u</w:t>
      </w:r>
      <w:r w:rsidRPr="00776DB1">
        <w:rPr>
          <w:rFonts w:eastAsia="Arial"/>
          <w:spacing w:val="-1"/>
        </w:rPr>
        <w:t>n</w:t>
      </w:r>
      <w:r w:rsidRPr="00776DB1">
        <w:rPr>
          <w:rFonts w:eastAsia="Arial"/>
          <w:spacing w:val="2"/>
        </w:rPr>
        <w:t>de</w:t>
      </w:r>
      <w:r w:rsidRPr="00776DB1">
        <w:rPr>
          <w:rFonts w:eastAsia="Arial"/>
        </w:rPr>
        <w:t>r</w:t>
      </w:r>
      <w:r w:rsidRPr="00776DB1">
        <w:rPr>
          <w:rFonts w:eastAsia="Arial"/>
          <w:spacing w:val="-4"/>
        </w:rPr>
        <w:t xml:space="preserve"> </w:t>
      </w:r>
      <w:r w:rsidRPr="00776DB1">
        <w:rPr>
          <w:rFonts w:eastAsia="Arial"/>
        </w:rPr>
        <w:t>t</w:t>
      </w:r>
      <w:r w:rsidRPr="00776DB1">
        <w:rPr>
          <w:rFonts w:eastAsia="Arial"/>
          <w:spacing w:val="-1"/>
        </w:rPr>
        <w:t>hi</w:t>
      </w:r>
      <w:r w:rsidRPr="00776DB1">
        <w:rPr>
          <w:rFonts w:eastAsia="Arial"/>
        </w:rPr>
        <w:t>s</w:t>
      </w:r>
      <w:r w:rsidRPr="00776DB1">
        <w:rPr>
          <w:rFonts w:eastAsia="Arial"/>
          <w:spacing w:val="-2"/>
        </w:rPr>
        <w:t xml:space="preserve"> </w:t>
      </w:r>
      <w:r w:rsidRPr="00776DB1">
        <w:rPr>
          <w:rFonts w:eastAsia="Arial"/>
        </w:rPr>
        <w:t>C</w:t>
      </w:r>
      <w:r w:rsidRPr="00776DB1">
        <w:rPr>
          <w:rFonts w:eastAsia="Arial"/>
          <w:spacing w:val="2"/>
        </w:rPr>
        <w:t>o</w:t>
      </w:r>
      <w:r w:rsidRPr="00776DB1">
        <w:rPr>
          <w:rFonts w:eastAsia="Arial"/>
        </w:rPr>
        <w:t>ntra</w:t>
      </w:r>
      <w:r w:rsidRPr="00776DB1">
        <w:rPr>
          <w:rFonts w:eastAsia="Arial"/>
          <w:spacing w:val="1"/>
        </w:rPr>
        <w:t>c</w:t>
      </w:r>
      <w:r w:rsidRPr="00776DB1">
        <w:rPr>
          <w:rFonts w:eastAsia="Arial"/>
        </w:rPr>
        <w:t>t,</w:t>
      </w:r>
      <w:r w:rsidRPr="00776DB1">
        <w:rPr>
          <w:rFonts w:eastAsia="Arial"/>
          <w:spacing w:val="-8"/>
        </w:rPr>
        <w:t xml:space="preserve"> </w:t>
      </w:r>
      <w:r w:rsidRPr="00776DB1">
        <w:rPr>
          <w:rFonts w:eastAsia="Arial"/>
        </w:rPr>
        <w:t>co</w:t>
      </w:r>
      <w:r w:rsidRPr="00776DB1">
        <w:rPr>
          <w:rFonts w:eastAsia="Arial"/>
          <w:spacing w:val="4"/>
        </w:rPr>
        <w:t>m</w:t>
      </w:r>
      <w:r w:rsidRPr="00776DB1">
        <w:rPr>
          <w:rFonts w:eastAsia="Arial"/>
        </w:rPr>
        <w:t>p</w:t>
      </w:r>
      <w:r w:rsidRPr="00776DB1">
        <w:rPr>
          <w:rFonts w:eastAsia="Arial"/>
          <w:spacing w:val="1"/>
        </w:rPr>
        <w:t>l</w:t>
      </w:r>
      <w:r w:rsidRPr="00776DB1">
        <w:rPr>
          <w:rFonts w:eastAsia="Arial"/>
        </w:rPr>
        <w:t>y</w:t>
      </w:r>
      <w:r w:rsidRPr="00776DB1">
        <w:rPr>
          <w:rFonts w:eastAsia="Arial"/>
          <w:spacing w:val="-8"/>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2"/>
        </w:rPr>
        <w:t xml:space="preserve"> </w:t>
      </w:r>
      <w:r w:rsidRPr="00776DB1">
        <w:rPr>
          <w:rFonts w:eastAsia="Arial"/>
        </w:rPr>
        <w:t>t</w:t>
      </w:r>
      <w:r w:rsidRPr="00776DB1">
        <w:rPr>
          <w:rFonts w:eastAsia="Arial"/>
          <w:spacing w:val="-1"/>
        </w:rPr>
        <w:t>h</w:t>
      </w:r>
      <w:r w:rsidRPr="00776DB1">
        <w:rPr>
          <w:rFonts w:eastAsia="Arial"/>
        </w:rPr>
        <w:t xml:space="preserve">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rPr>
        <w:t>d</w:t>
      </w:r>
      <w:r w:rsidRPr="00776DB1">
        <w:rPr>
          <w:rFonts w:eastAsia="Arial"/>
          <w:spacing w:val="1"/>
        </w:rPr>
        <w:t>u</w:t>
      </w:r>
      <w:r w:rsidRPr="00776DB1">
        <w:rPr>
          <w:rFonts w:eastAsia="Arial"/>
          <w:spacing w:val="-1"/>
        </w:rPr>
        <w:t>l</w:t>
      </w:r>
      <w:r w:rsidRPr="00776DB1">
        <w:rPr>
          <w:rFonts w:eastAsia="Arial"/>
        </w:rPr>
        <w:t>e</w:t>
      </w:r>
      <w:r w:rsidRPr="00776DB1">
        <w:rPr>
          <w:rFonts w:eastAsia="Arial"/>
          <w:spacing w:val="-7"/>
        </w:rPr>
        <w:t xml:space="preserve"> </w:t>
      </w:r>
      <w:r w:rsidRPr="00776DB1">
        <w:rPr>
          <w:rFonts w:eastAsia="Arial"/>
          <w:spacing w:val="3"/>
        </w:rPr>
        <w:t>(</w:t>
      </w: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w:t>
      </w:r>
      <w:r w:rsidRPr="00776DB1">
        <w:rPr>
          <w:rFonts w:eastAsia="Arial"/>
          <w:spacing w:val="1"/>
        </w:rPr>
        <w:t>i</w:t>
      </w:r>
      <w:r w:rsidRPr="00776DB1">
        <w:rPr>
          <w:rFonts w:eastAsia="Arial"/>
        </w:rPr>
        <w:t>ng</w:t>
      </w:r>
      <w:r w:rsidRPr="00776DB1">
        <w:rPr>
          <w:rFonts w:eastAsia="Arial"/>
          <w:spacing w:val="-10"/>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 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s)</w:t>
      </w:r>
      <w:r w:rsidRPr="00776DB1">
        <w:rPr>
          <w:rFonts w:eastAsia="Arial"/>
        </w:rPr>
        <w:t>.</w:t>
      </w:r>
    </w:p>
    <w:p w14:paraId="7258248F" w14:textId="37009B3B"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rPr>
        <w:t>a</w:t>
      </w:r>
      <w:r w:rsidRPr="00776DB1">
        <w:rPr>
          <w:rFonts w:eastAsia="Arial"/>
          <w:spacing w:val="1"/>
        </w:rPr>
        <w:t>c</w:t>
      </w:r>
      <w:r w:rsidRPr="00776DB1">
        <w:rPr>
          <w:rFonts w:eastAsia="Arial"/>
          <w:spacing w:val="3"/>
        </w:rPr>
        <w:t>k</w:t>
      </w:r>
      <w:r w:rsidRPr="00776DB1">
        <w:rPr>
          <w:rFonts w:eastAsia="Arial"/>
        </w:rPr>
        <w:t>n</w:t>
      </w:r>
      <w:r w:rsidRPr="00776DB1">
        <w:rPr>
          <w:rFonts w:eastAsia="Arial"/>
          <w:spacing w:val="1"/>
        </w:rPr>
        <w:t>o</w:t>
      </w:r>
      <w:r w:rsidRPr="00776DB1">
        <w:rPr>
          <w:rFonts w:eastAsia="Arial"/>
          <w:spacing w:val="-2"/>
        </w:rPr>
        <w:t>w</w:t>
      </w:r>
      <w:r w:rsidRPr="00776DB1">
        <w:rPr>
          <w:rFonts w:eastAsia="Arial"/>
          <w:spacing w:val="-1"/>
        </w:rPr>
        <w:t>l</w:t>
      </w:r>
      <w:r w:rsidRPr="00776DB1">
        <w:rPr>
          <w:rFonts w:eastAsia="Arial"/>
          <w:spacing w:val="2"/>
        </w:rPr>
        <w:t>e</w:t>
      </w:r>
      <w:r w:rsidRPr="00776DB1">
        <w:rPr>
          <w:rFonts w:eastAsia="Arial"/>
        </w:rPr>
        <w:t>d</w:t>
      </w:r>
      <w:r w:rsidRPr="00776DB1">
        <w:rPr>
          <w:rFonts w:eastAsia="Arial"/>
          <w:spacing w:val="1"/>
        </w:rPr>
        <w:t>g</w:t>
      </w:r>
      <w:r w:rsidRPr="00776DB1">
        <w:rPr>
          <w:rFonts w:eastAsia="Arial"/>
        </w:rPr>
        <w:t>es</w:t>
      </w:r>
      <w:r w:rsidRPr="00776DB1">
        <w:rPr>
          <w:rFonts w:eastAsia="Arial"/>
          <w:spacing w:val="-12"/>
        </w:rPr>
        <w:t xml:space="preserve"> </w:t>
      </w:r>
      <w:r w:rsidRPr="00776DB1">
        <w:rPr>
          <w:rFonts w:eastAsia="Arial"/>
        </w:rPr>
        <w:t>a</w:t>
      </w:r>
      <w:r w:rsidRPr="00776DB1">
        <w:rPr>
          <w:rFonts w:eastAsia="Arial"/>
          <w:spacing w:val="-1"/>
        </w:rPr>
        <w:t>n</w:t>
      </w:r>
      <w:r w:rsidRPr="00776DB1">
        <w:rPr>
          <w:rFonts w:eastAsia="Arial"/>
        </w:rPr>
        <w:t>d</w:t>
      </w:r>
      <w:r w:rsidRPr="00776DB1">
        <w:rPr>
          <w:rFonts w:eastAsia="Arial"/>
          <w:spacing w:val="-1"/>
        </w:rPr>
        <w:t xml:space="preserve"> </w:t>
      </w:r>
      <w:r w:rsidRPr="00776DB1">
        <w:rPr>
          <w:rFonts w:eastAsia="Arial"/>
        </w:rPr>
        <w:t>a</w:t>
      </w:r>
      <w:r w:rsidRPr="00776DB1">
        <w:rPr>
          <w:rFonts w:eastAsia="Arial"/>
          <w:spacing w:val="-1"/>
        </w:rPr>
        <w:t>g</w:t>
      </w:r>
      <w:r w:rsidRPr="00776DB1">
        <w:rPr>
          <w:rFonts w:eastAsia="Arial"/>
          <w:spacing w:val="1"/>
        </w:rPr>
        <w:t>r</w:t>
      </w:r>
      <w:r w:rsidRPr="00776DB1">
        <w:rPr>
          <w:rFonts w:eastAsia="Arial"/>
          <w:spacing w:val="2"/>
        </w:rPr>
        <w:t>e</w:t>
      </w:r>
      <w:r w:rsidRPr="00776DB1">
        <w:rPr>
          <w:rFonts w:eastAsia="Arial"/>
        </w:rPr>
        <w:t>es</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spacing w:val="4"/>
        </w:rPr>
        <w:t>a</w:t>
      </w:r>
      <w:r w:rsidRPr="00776DB1">
        <w:rPr>
          <w:rFonts w:eastAsia="Arial"/>
        </w:rPr>
        <w:t>t</w:t>
      </w:r>
      <w:r w:rsidRPr="00776DB1">
        <w:rPr>
          <w:rFonts w:eastAsia="Arial"/>
          <w:spacing w:val="-1"/>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S</w:t>
      </w:r>
      <w:r w:rsidRPr="00776DB1">
        <w:rPr>
          <w:rFonts w:eastAsia="Arial"/>
        </w:rPr>
        <w:t>o</w:t>
      </w:r>
      <w:r w:rsidRPr="00776DB1">
        <w:rPr>
          <w:rFonts w:eastAsia="Arial"/>
          <w:spacing w:val="3"/>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spacing w:val="-3"/>
        </w:rPr>
        <w:t>e</w:t>
      </w:r>
      <w:r w:rsidRPr="00776DB1">
        <w:rPr>
          <w:rFonts w:eastAsia="Arial"/>
        </w:rPr>
        <w:t xml:space="preserve">nt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spacing w:val="2"/>
        </w:rPr>
        <w:t>d</w:t>
      </w:r>
      <w:r w:rsidRPr="00776DB1">
        <w:rPr>
          <w:rFonts w:eastAsia="Arial"/>
        </w:rPr>
        <w:t>u</w:t>
      </w:r>
      <w:r w:rsidRPr="00776DB1">
        <w:rPr>
          <w:rFonts w:eastAsia="Arial"/>
          <w:spacing w:val="1"/>
        </w:rPr>
        <w:t>l</w:t>
      </w:r>
      <w:r w:rsidRPr="00776DB1">
        <w:rPr>
          <w:rFonts w:eastAsia="Arial"/>
        </w:rPr>
        <w:t>e</w:t>
      </w:r>
      <w:r w:rsidRPr="00776DB1">
        <w:rPr>
          <w:rFonts w:eastAsia="Arial"/>
          <w:spacing w:val="-7"/>
        </w:rPr>
        <w:t xml:space="preserve"> </w:t>
      </w:r>
      <w:r w:rsidRPr="00776DB1">
        <w:rPr>
          <w:rFonts w:eastAsia="Arial"/>
          <w:spacing w:val="1"/>
        </w:rPr>
        <w:t>(</w:t>
      </w:r>
      <w:r w:rsidRPr="00776DB1">
        <w:rPr>
          <w:rFonts w:eastAsia="Arial"/>
          <w:spacing w:val="-1"/>
        </w:rPr>
        <w:t>i</w:t>
      </w:r>
      <w:r w:rsidRPr="00776DB1">
        <w:rPr>
          <w:rFonts w:eastAsia="Arial"/>
        </w:rPr>
        <w:t>n</w:t>
      </w:r>
      <w:r w:rsidRPr="00776DB1">
        <w:rPr>
          <w:rFonts w:eastAsia="Arial"/>
          <w:spacing w:val="1"/>
        </w:rPr>
        <w:t>cl</w:t>
      </w:r>
      <w:r w:rsidRPr="00776DB1">
        <w:rPr>
          <w:rFonts w:eastAsia="Arial"/>
        </w:rPr>
        <w:t>u</w:t>
      </w:r>
      <w:r w:rsidRPr="00776DB1">
        <w:rPr>
          <w:rFonts w:eastAsia="Arial"/>
          <w:spacing w:val="1"/>
        </w:rPr>
        <w:t>d</w:t>
      </w:r>
      <w:r w:rsidRPr="00776DB1">
        <w:rPr>
          <w:rFonts w:eastAsia="Arial"/>
          <w:spacing w:val="-1"/>
        </w:rPr>
        <w:t>i</w:t>
      </w:r>
      <w:r w:rsidRPr="00776DB1">
        <w:rPr>
          <w:rFonts w:eastAsia="Arial"/>
        </w:rPr>
        <w:t>ng</w:t>
      </w:r>
      <w:r w:rsidRPr="00776DB1">
        <w:rPr>
          <w:rFonts w:eastAsia="Arial"/>
          <w:spacing w:val="-8"/>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S</w:t>
      </w:r>
      <w:r w:rsidRPr="00776DB1">
        <w:rPr>
          <w:rFonts w:eastAsia="Arial"/>
          <w:spacing w:val="2"/>
        </w:rPr>
        <w:t>o</w:t>
      </w:r>
      <w:r w:rsidRPr="00776DB1">
        <w:rPr>
          <w:rFonts w:eastAsia="Arial"/>
          <w:spacing w:val="1"/>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Co</w:t>
      </w:r>
      <w:r w:rsidRPr="00776DB1">
        <w:rPr>
          <w:rFonts w:eastAsia="Arial"/>
          <w:spacing w:val="1"/>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2"/>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s</w:t>
      </w:r>
      <w:r w:rsidRPr="00776DB1">
        <w:rPr>
          <w:rFonts w:eastAsia="Arial"/>
        </w:rPr>
        <w:t>)</w:t>
      </w:r>
      <w:r w:rsidRPr="00776DB1">
        <w:rPr>
          <w:rFonts w:eastAsia="Arial"/>
          <w:spacing w:val="-12"/>
        </w:rPr>
        <w:t xml:space="preserve"> </w:t>
      </w:r>
      <w:r w:rsidRPr="00776DB1">
        <w:rPr>
          <w:rFonts w:eastAsia="Arial"/>
        </w:rPr>
        <w:t>a</w:t>
      </w:r>
      <w:r w:rsidRPr="00776DB1">
        <w:rPr>
          <w:rFonts w:eastAsia="Arial"/>
          <w:spacing w:val="-1"/>
        </w:rPr>
        <w:t>p</w:t>
      </w:r>
      <w:r w:rsidRPr="00776DB1">
        <w:rPr>
          <w:rFonts w:eastAsia="Arial"/>
          <w:spacing w:val="2"/>
        </w:rPr>
        <w:t>p</w:t>
      </w:r>
      <w:r w:rsidRPr="00776DB1">
        <w:rPr>
          <w:rFonts w:eastAsia="Arial"/>
          <w:spacing w:val="6"/>
        </w:rPr>
        <w:t>l</w:t>
      </w:r>
      <w:r w:rsidRPr="00776DB1">
        <w:rPr>
          <w:rFonts w:eastAsia="Arial"/>
          <w:spacing w:val="-1"/>
        </w:rPr>
        <w:t>i</w:t>
      </w:r>
      <w:r w:rsidRPr="00776DB1">
        <w:rPr>
          <w:rFonts w:eastAsia="Arial"/>
        </w:rPr>
        <w:t>es</w:t>
      </w:r>
      <w:r w:rsidRPr="00776DB1">
        <w:rPr>
          <w:rFonts w:eastAsia="Arial"/>
          <w:spacing w:val="-5"/>
        </w:rPr>
        <w:t xml:space="preserve"> </w:t>
      </w:r>
      <w:r w:rsidRPr="00776DB1">
        <w:rPr>
          <w:rFonts w:eastAsia="Arial"/>
        </w:rPr>
        <w:t>d</w:t>
      </w:r>
      <w:r w:rsidRPr="00776DB1">
        <w:rPr>
          <w:rFonts w:eastAsia="Arial"/>
          <w:spacing w:val="-1"/>
        </w:rPr>
        <w:t>u</w:t>
      </w:r>
      <w:r w:rsidRPr="00776DB1">
        <w:rPr>
          <w:rFonts w:eastAsia="Arial"/>
          <w:spacing w:val="3"/>
        </w:rPr>
        <w:t>r</w:t>
      </w:r>
      <w:r w:rsidRPr="00776DB1">
        <w:rPr>
          <w:rFonts w:eastAsia="Arial"/>
          <w:spacing w:val="-1"/>
        </w:rPr>
        <w:t>i</w:t>
      </w:r>
      <w:r w:rsidRPr="00776DB1">
        <w:rPr>
          <w:rFonts w:eastAsia="Arial"/>
        </w:rPr>
        <w:t>ng</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t</w:t>
      </w:r>
      <w:r w:rsidRPr="00776DB1">
        <w:rPr>
          <w:rFonts w:eastAsia="Arial"/>
          <w:spacing w:val="-1"/>
        </w:rPr>
        <w:t>e</w:t>
      </w:r>
      <w:r w:rsidRPr="00776DB1">
        <w:rPr>
          <w:rFonts w:eastAsia="Arial"/>
          <w:spacing w:val="3"/>
        </w:rPr>
        <w:t>r</w:t>
      </w:r>
      <w:r w:rsidRPr="00776DB1">
        <w:rPr>
          <w:rFonts w:eastAsia="Arial"/>
        </w:rPr>
        <w:t xml:space="preserve">m </w:t>
      </w:r>
      <w:r w:rsidRPr="00776DB1">
        <w:rPr>
          <w:rFonts w:eastAsia="Arial"/>
          <w:spacing w:val="-3"/>
        </w:rPr>
        <w:t>o</w:t>
      </w:r>
      <w:r w:rsidRPr="00776DB1">
        <w:rPr>
          <w:rFonts w:eastAsia="Arial"/>
        </w:rPr>
        <w:t>f the</w:t>
      </w:r>
      <w:r w:rsidRPr="00776DB1">
        <w:rPr>
          <w:rFonts w:eastAsia="Arial"/>
          <w:spacing w:val="-4"/>
        </w:rPr>
        <w:t xml:space="preserve"> </w:t>
      </w:r>
      <w:r w:rsidRPr="00776DB1">
        <w:rPr>
          <w:rFonts w:eastAsia="Arial"/>
          <w:spacing w:val="2"/>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6"/>
        </w:rPr>
        <w:t xml:space="preserve"> </w:t>
      </w:r>
      <w:r w:rsidRPr="00776DB1">
        <w:rPr>
          <w:rFonts w:eastAsia="Arial"/>
        </w:rPr>
        <w:t>a</w:t>
      </w:r>
      <w:r w:rsidRPr="00776DB1">
        <w:rPr>
          <w:rFonts w:eastAsia="Arial"/>
          <w:spacing w:val="4"/>
        </w:rPr>
        <w:t>n</w:t>
      </w:r>
      <w:r w:rsidRPr="00776DB1">
        <w:rPr>
          <w:rFonts w:eastAsia="Arial"/>
        </w:rPr>
        <w:t>y</w:t>
      </w:r>
      <w:r w:rsidRPr="00776DB1">
        <w:rPr>
          <w:rFonts w:eastAsia="Arial"/>
          <w:spacing w:val="-7"/>
        </w:rPr>
        <w:t xml:space="preserve"> </w:t>
      </w:r>
      <w:r w:rsidRPr="00776DB1">
        <w:rPr>
          <w:rFonts w:eastAsia="Arial"/>
        </w:rPr>
        <w:t>ext</w:t>
      </w:r>
      <w:r w:rsidRPr="00776DB1">
        <w:rPr>
          <w:rFonts w:eastAsia="Arial"/>
          <w:spacing w:val="2"/>
        </w:rPr>
        <w:t>e</w:t>
      </w:r>
      <w:r w:rsidRPr="00776DB1">
        <w:rPr>
          <w:rFonts w:eastAsia="Arial"/>
        </w:rPr>
        <w:t>n</w:t>
      </w:r>
      <w:r w:rsidRPr="00776DB1">
        <w:rPr>
          <w:rFonts w:eastAsia="Arial"/>
          <w:spacing w:val="1"/>
        </w:rPr>
        <w:t>s</w:t>
      </w:r>
      <w:r w:rsidRPr="00776DB1">
        <w:rPr>
          <w:rFonts w:eastAsia="Arial"/>
          <w:spacing w:val="-1"/>
        </w:rPr>
        <w:t>i</w:t>
      </w:r>
      <w:r w:rsidRPr="00776DB1">
        <w:rPr>
          <w:rFonts w:eastAsia="Arial"/>
          <w:spacing w:val="2"/>
        </w:rPr>
        <w:t>on</w:t>
      </w:r>
      <w:r w:rsidRPr="00776DB1">
        <w:rPr>
          <w:rFonts w:eastAsia="Arial"/>
        </w:rPr>
        <w:t>s</w:t>
      </w:r>
      <w:r w:rsidRPr="00776DB1">
        <w:rPr>
          <w:rFonts w:eastAsia="Arial"/>
          <w:spacing w:val="-9"/>
        </w:rPr>
        <w:t xml:space="preserve"> </w:t>
      </w:r>
      <w:r w:rsidRPr="00776DB1">
        <w:rPr>
          <w:rFonts w:eastAsia="Arial"/>
        </w:rPr>
        <w:t>to</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term</w:t>
      </w:r>
      <w:r w:rsidRPr="00776DB1">
        <w:rPr>
          <w:rFonts w:eastAsia="Arial"/>
          <w:spacing w:val="1"/>
        </w:rPr>
        <w:t xml:space="preserve"> </w:t>
      </w:r>
      <w:r w:rsidRPr="00776DB1">
        <w:rPr>
          <w:rFonts w:eastAsia="Arial"/>
        </w:rPr>
        <w:t>a</w:t>
      </w:r>
      <w:r w:rsidRPr="00776DB1">
        <w:rPr>
          <w:rFonts w:eastAsia="Arial"/>
          <w:spacing w:val="-1"/>
        </w:rPr>
        <w:t>n</w:t>
      </w:r>
      <w:r w:rsidRPr="00776DB1">
        <w:rPr>
          <w:rFonts w:eastAsia="Arial"/>
        </w:rPr>
        <w:t>d</w:t>
      </w:r>
      <w:r w:rsidRPr="00776DB1">
        <w:rPr>
          <w:rFonts w:eastAsia="Arial"/>
          <w:spacing w:val="-3"/>
        </w:rPr>
        <w:t xml:space="preserve"> </w:t>
      </w:r>
      <w:r w:rsidRPr="00776DB1">
        <w:rPr>
          <w:rFonts w:eastAsia="Arial"/>
          <w:spacing w:val="-1"/>
        </w:rPr>
        <w:t>u</w:t>
      </w:r>
      <w:r w:rsidRPr="00776DB1">
        <w:rPr>
          <w:rFonts w:eastAsia="Arial"/>
        </w:rPr>
        <w:t>n</w:t>
      </w:r>
      <w:r w:rsidRPr="00776DB1">
        <w:rPr>
          <w:rFonts w:eastAsia="Arial"/>
          <w:spacing w:val="2"/>
        </w:rPr>
        <w:t>t</w:t>
      </w:r>
      <w:r w:rsidRPr="00776DB1">
        <w:rPr>
          <w:rFonts w:eastAsia="Arial"/>
          <w:spacing w:val="-1"/>
        </w:rPr>
        <w:t>i</w:t>
      </w:r>
      <w:r w:rsidRPr="00776DB1">
        <w:rPr>
          <w:rFonts w:eastAsia="Arial"/>
        </w:rPr>
        <w:t>l</w:t>
      </w:r>
      <w:r w:rsidRPr="00776DB1">
        <w:rPr>
          <w:rFonts w:eastAsia="Arial"/>
          <w:spacing w:val="-3"/>
        </w:rPr>
        <w:t xml:space="preserve"> </w:t>
      </w:r>
      <w:r w:rsidRPr="00776DB1">
        <w:rPr>
          <w:rFonts w:eastAsia="Arial"/>
        </w:rPr>
        <w:t>a</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rPr>
        <w:t>of</w:t>
      </w:r>
      <w:r w:rsidRPr="00776DB1">
        <w:rPr>
          <w:rFonts w:eastAsia="Arial"/>
          <w:spacing w:val="2"/>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re</w:t>
      </w:r>
      <w:r w:rsidRPr="00776DB1">
        <w:rPr>
          <w:rFonts w:eastAsia="Arial"/>
          <w:spacing w:val="-1"/>
        </w:rPr>
        <w:t>p</w:t>
      </w:r>
      <w:r w:rsidRPr="00776DB1">
        <w:rPr>
          <w:rFonts w:eastAsia="Arial"/>
        </w:rPr>
        <w:t>or</w:t>
      </w:r>
      <w:r w:rsidRPr="00776DB1">
        <w:rPr>
          <w:rFonts w:eastAsia="Arial"/>
          <w:spacing w:val="3"/>
        </w:rPr>
        <w:t>t</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8"/>
        </w:rPr>
        <w:t xml:space="preserve"> </w:t>
      </w:r>
      <w:r w:rsidRPr="00776DB1">
        <w:rPr>
          <w:rFonts w:eastAsia="Arial"/>
          <w:spacing w:val="-1"/>
        </w:rPr>
        <w:t>o</w:t>
      </w:r>
      <w:r w:rsidRPr="00776DB1">
        <w:rPr>
          <w:rFonts w:eastAsia="Arial"/>
          <w:spacing w:val="2"/>
        </w:rPr>
        <w:t>b</w:t>
      </w:r>
      <w:r w:rsidRPr="00776DB1">
        <w:rPr>
          <w:rFonts w:eastAsia="Arial"/>
          <w:spacing w:val="-1"/>
        </w:rPr>
        <w:t>l</w:t>
      </w:r>
      <w:r w:rsidRPr="00776DB1">
        <w:rPr>
          <w:rFonts w:eastAsia="Arial"/>
          <w:spacing w:val="1"/>
        </w:rPr>
        <w:t>i</w:t>
      </w:r>
      <w:r w:rsidRPr="00776DB1">
        <w:rPr>
          <w:rFonts w:eastAsia="Arial"/>
        </w:rPr>
        <w:t>g</w:t>
      </w:r>
      <w:r w:rsidRPr="00776DB1">
        <w:rPr>
          <w:rFonts w:eastAsia="Arial"/>
          <w:spacing w:val="-1"/>
        </w:rPr>
        <w:t>a</w:t>
      </w:r>
      <w:r w:rsidRPr="00776DB1">
        <w:rPr>
          <w:rFonts w:eastAsia="Arial"/>
          <w:spacing w:val="2"/>
        </w:rPr>
        <w:t>t</w:t>
      </w:r>
      <w:r w:rsidRPr="00776DB1">
        <w:rPr>
          <w:rFonts w:eastAsia="Arial"/>
          <w:spacing w:val="-1"/>
        </w:rPr>
        <w:t>i</w:t>
      </w:r>
      <w:r w:rsidRPr="00776DB1">
        <w:rPr>
          <w:rFonts w:eastAsia="Arial"/>
          <w:spacing w:val="2"/>
        </w:rPr>
        <w:t>o</w:t>
      </w:r>
      <w:r w:rsidRPr="00776DB1">
        <w:rPr>
          <w:rFonts w:eastAsia="Arial"/>
        </w:rPr>
        <w:t>ns</w:t>
      </w:r>
      <w:r w:rsidRPr="00776DB1">
        <w:rPr>
          <w:rFonts w:eastAsia="Arial"/>
          <w:spacing w:val="-9"/>
        </w:rPr>
        <w:t xml:space="preserve"> </w:t>
      </w:r>
      <w:r w:rsidRPr="00776DB1">
        <w:rPr>
          <w:rFonts w:eastAsia="Arial"/>
        </w:rPr>
        <w:t xml:space="preserve">as </w:t>
      </w:r>
      <w:r w:rsidRPr="00776DB1">
        <w:rPr>
          <w:rFonts w:eastAsia="Arial"/>
          <w:spacing w:val="1"/>
        </w:rPr>
        <w:t>s</w:t>
      </w:r>
      <w:r w:rsidRPr="00776DB1">
        <w:rPr>
          <w:rFonts w:eastAsia="Arial"/>
        </w:rPr>
        <w:t>et o</w:t>
      </w:r>
      <w:r w:rsidRPr="00776DB1">
        <w:rPr>
          <w:rFonts w:eastAsia="Arial"/>
          <w:spacing w:val="-1"/>
        </w:rPr>
        <w:t>u</w:t>
      </w:r>
      <w:r w:rsidRPr="00776DB1">
        <w:rPr>
          <w:rFonts w:eastAsia="Arial"/>
        </w:rPr>
        <w:t>t</w:t>
      </w:r>
      <w:r w:rsidRPr="00776DB1">
        <w:rPr>
          <w:rFonts w:eastAsia="Arial"/>
          <w:spacing w:val="-1"/>
        </w:rPr>
        <w:t xml:space="preserve"> i</w:t>
      </w:r>
      <w:r w:rsidRPr="00776DB1">
        <w:rPr>
          <w:rFonts w:eastAsia="Arial"/>
        </w:rPr>
        <w:t>n</w:t>
      </w:r>
      <w:r w:rsidRPr="00776DB1">
        <w:rPr>
          <w:rFonts w:eastAsia="Arial"/>
          <w:spacing w:val="-2"/>
        </w:rPr>
        <w:t xml:space="preserve"> </w:t>
      </w:r>
      <w:r w:rsidRPr="00776DB1">
        <w:rPr>
          <w:rFonts w:eastAsia="Arial"/>
        </w:rPr>
        <w:t>c</w:t>
      </w:r>
      <w:r w:rsidRPr="00776DB1">
        <w:rPr>
          <w:rFonts w:eastAsia="Arial"/>
          <w:spacing w:val="1"/>
        </w:rPr>
        <w:t>l</w:t>
      </w:r>
      <w:r w:rsidRPr="00776DB1">
        <w:rPr>
          <w:rFonts w:eastAsia="Arial"/>
        </w:rPr>
        <w:t>a</w:t>
      </w:r>
      <w:r w:rsidRPr="00776DB1">
        <w:rPr>
          <w:rFonts w:eastAsia="Arial"/>
          <w:spacing w:val="-1"/>
        </w:rPr>
        <w:t>u</w:t>
      </w:r>
      <w:r w:rsidRPr="00776DB1">
        <w:rPr>
          <w:rFonts w:eastAsia="Arial"/>
          <w:spacing w:val="1"/>
        </w:rPr>
        <w:t>s</w:t>
      </w:r>
      <w:r w:rsidRPr="00776DB1">
        <w:rPr>
          <w:rFonts w:eastAsia="Arial"/>
        </w:rPr>
        <w:t>e</w:t>
      </w:r>
      <w:r w:rsidRPr="00776DB1">
        <w:rPr>
          <w:rFonts w:eastAsia="Arial"/>
          <w:spacing w:val="-6"/>
        </w:rPr>
        <w:t xml:space="preserve"> </w:t>
      </w:r>
      <w:r w:rsidRPr="00776DB1">
        <w:rPr>
          <w:rFonts w:eastAsia="Arial"/>
          <w:spacing w:val="1"/>
        </w:rPr>
        <w:t>2</w:t>
      </w:r>
      <w:r w:rsidRPr="00776DB1">
        <w:rPr>
          <w:rFonts w:eastAsia="Arial"/>
        </w:rPr>
        <w:t>.3</w:t>
      </w:r>
      <w:r w:rsidRPr="00776DB1">
        <w:rPr>
          <w:rFonts w:eastAsia="Arial"/>
          <w:spacing w:val="-4"/>
        </w:rPr>
        <w:t xml:space="preserve"> </w:t>
      </w:r>
      <w:r w:rsidRPr="00776DB1">
        <w:rPr>
          <w:rFonts w:eastAsia="Arial"/>
        </w:rPr>
        <w:t>a</w:t>
      </w:r>
      <w:r w:rsidRPr="00776DB1">
        <w:rPr>
          <w:rFonts w:eastAsia="Arial"/>
          <w:spacing w:val="3"/>
        </w:rPr>
        <w:t>r</w:t>
      </w:r>
      <w:r w:rsidRPr="00776DB1">
        <w:rPr>
          <w:rFonts w:eastAsia="Arial"/>
        </w:rPr>
        <w:t>e</w:t>
      </w:r>
      <w:r w:rsidRPr="00776DB1">
        <w:rPr>
          <w:rFonts w:eastAsia="Arial"/>
          <w:spacing w:val="-3"/>
        </w:rPr>
        <w:t xml:space="preserve"> </w:t>
      </w:r>
      <w:r w:rsidRPr="00776DB1">
        <w:rPr>
          <w:rFonts w:eastAsia="Arial"/>
          <w:spacing w:val="1"/>
        </w:rPr>
        <w:t>f</w:t>
      </w:r>
      <w:r w:rsidRPr="00776DB1">
        <w:rPr>
          <w:rFonts w:eastAsia="Arial"/>
        </w:rPr>
        <w:t>u</w:t>
      </w:r>
      <w:r w:rsidRPr="00776DB1">
        <w:rPr>
          <w:rFonts w:eastAsia="Arial"/>
          <w:spacing w:val="-1"/>
        </w:rPr>
        <w:t>l</w:t>
      </w:r>
      <w:r w:rsidRPr="00776DB1">
        <w:rPr>
          <w:rFonts w:eastAsia="Arial"/>
          <w:spacing w:val="2"/>
        </w:rPr>
        <w:t>f</w:t>
      </w:r>
      <w:r w:rsidRPr="00776DB1">
        <w:rPr>
          <w:rFonts w:eastAsia="Arial"/>
          <w:spacing w:val="-1"/>
        </w:rPr>
        <w:t>il</w:t>
      </w:r>
      <w:r w:rsidRPr="00776DB1">
        <w:rPr>
          <w:rFonts w:eastAsia="Arial"/>
          <w:spacing w:val="1"/>
        </w:rPr>
        <w:t>l</w:t>
      </w:r>
      <w:r w:rsidRPr="00776DB1">
        <w:rPr>
          <w:rFonts w:eastAsia="Arial"/>
          <w:spacing w:val="2"/>
        </w:rPr>
        <w:t>e</w:t>
      </w:r>
      <w:r w:rsidRPr="00776DB1">
        <w:rPr>
          <w:rFonts w:eastAsia="Arial"/>
        </w:rPr>
        <w:t>d.</w:t>
      </w:r>
    </w:p>
    <w:p w14:paraId="617878C1" w14:textId="704FEA7E"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1"/>
        </w:rPr>
        <w:t>o</w:t>
      </w:r>
      <w:r w:rsidRPr="00776DB1">
        <w:rPr>
          <w:rFonts w:eastAsia="Arial"/>
        </w:rPr>
        <w:t>r</w:t>
      </w:r>
      <w:r w:rsidRPr="00776DB1">
        <w:rPr>
          <w:rFonts w:eastAsia="Arial"/>
          <w:spacing w:val="-8"/>
        </w:rPr>
        <w:t xml:space="preserve"> </w:t>
      </w:r>
      <w:r w:rsidRPr="00776DB1">
        <w:rPr>
          <w:rFonts w:eastAsia="Arial"/>
          <w:spacing w:val="2"/>
        </w:rPr>
        <w:t>a</w:t>
      </w:r>
      <w:r w:rsidRPr="00776DB1">
        <w:rPr>
          <w:rFonts w:eastAsia="Arial"/>
        </w:rPr>
        <w:t>grees</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rPr>
        <w:t>at</w:t>
      </w:r>
      <w:r w:rsidRPr="00776DB1">
        <w:rPr>
          <w:rFonts w:eastAsia="Arial"/>
          <w:spacing w:val="-2"/>
        </w:rPr>
        <w:t xml:space="preserve"> </w:t>
      </w:r>
      <w:r w:rsidRPr="00776DB1">
        <w:rPr>
          <w:rFonts w:eastAsia="Arial"/>
        </w:rPr>
        <w:t>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w:t>
      </w:r>
      <w:r w:rsidRPr="00776DB1">
        <w:rPr>
          <w:rFonts w:eastAsia="Arial"/>
          <w:spacing w:val="2"/>
        </w:rPr>
        <w:t>omm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ts</w:t>
      </w:r>
      <w:r w:rsidRPr="00776DB1">
        <w:rPr>
          <w:rFonts w:eastAsia="Arial"/>
          <w:spacing w:val="-11"/>
        </w:rPr>
        <w:t xml:space="preserve"> </w:t>
      </w:r>
      <w:r w:rsidRPr="00776DB1">
        <w:rPr>
          <w:rFonts w:eastAsia="Arial"/>
          <w:spacing w:val="-2"/>
        </w:rPr>
        <w:t>w</w:t>
      </w:r>
      <w:r w:rsidRPr="00776DB1">
        <w:rPr>
          <w:rFonts w:eastAsia="Arial"/>
          <w:spacing w:val="1"/>
        </w:rPr>
        <w:t>i</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rPr>
        <w:t>b</w:t>
      </w:r>
      <w:r w:rsidRPr="00776DB1">
        <w:rPr>
          <w:rFonts w:eastAsia="Arial"/>
          <w:spacing w:val="1"/>
        </w:rPr>
        <w:t>i</w:t>
      </w:r>
      <w:r w:rsidRPr="00776DB1">
        <w:rPr>
          <w:rFonts w:eastAsia="Arial"/>
        </w:rPr>
        <w:t>nd</w:t>
      </w:r>
      <w:r w:rsidRPr="00776DB1">
        <w:rPr>
          <w:rFonts w:eastAsia="Arial"/>
          <w:spacing w:val="-5"/>
        </w:rPr>
        <w:t xml:space="preserve"> </w:t>
      </w:r>
      <w:r w:rsidRPr="00776DB1">
        <w:rPr>
          <w:rFonts w:eastAsia="Arial"/>
          <w:spacing w:val="2"/>
        </w:rPr>
        <w:t>t</w:t>
      </w:r>
      <w:r w:rsidRPr="00776DB1">
        <w:rPr>
          <w:rFonts w:eastAsia="Arial"/>
        </w:rPr>
        <w:t>he</w:t>
      </w:r>
      <w:r w:rsidR="00776DB1" w:rsidRPr="00776DB1">
        <w:rPr>
          <w:rFonts w:eastAsia="Arial"/>
        </w:rPr>
        <w:t xml:space="preserve"> </w:t>
      </w:r>
      <w:r w:rsidRPr="00776DB1">
        <w:rPr>
          <w:rFonts w:eastAsia="Arial"/>
          <w:position w:val="-1"/>
        </w:rPr>
        <w:t>Con</w:t>
      </w:r>
      <w:r w:rsidRPr="00776DB1">
        <w:rPr>
          <w:rFonts w:eastAsia="Arial"/>
          <w:spacing w:val="-1"/>
          <w:position w:val="-1"/>
        </w:rPr>
        <w:t>t</w:t>
      </w:r>
      <w:r w:rsidRPr="00776DB1">
        <w:rPr>
          <w:rFonts w:eastAsia="Arial"/>
          <w:spacing w:val="1"/>
          <w:position w:val="-1"/>
        </w:rPr>
        <w:t>r</w:t>
      </w:r>
      <w:r w:rsidRPr="00776DB1">
        <w:rPr>
          <w:rFonts w:eastAsia="Arial"/>
          <w:position w:val="-1"/>
        </w:rPr>
        <w:t>a</w:t>
      </w:r>
      <w:r w:rsidRPr="00776DB1">
        <w:rPr>
          <w:rFonts w:eastAsia="Arial"/>
          <w:spacing w:val="1"/>
          <w:position w:val="-1"/>
        </w:rPr>
        <w:t>c</w:t>
      </w:r>
      <w:r w:rsidRPr="00776DB1">
        <w:rPr>
          <w:rFonts w:eastAsia="Arial"/>
          <w:position w:val="-1"/>
        </w:rPr>
        <w:t>tor</w:t>
      </w:r>
      <w:r w:rsidRPr="00776DB1">
        <w:rPr>
          <w:rFonts w:eastAsia="Arial"/>
          <w:spacing w:val="-7"/>
          <w:position w:val="-1"/>
        </w:rPr>
        <w:t xml:space="preserve"> </w:t>
      </w:r>
      <w:r w:rsidRPr="00776DB1">
        <w:rPr>
          <w:rFonts w:eastAsia="Arial"/>
          <w:spacing w:val="-1"/>
          <w:position w:val="-1"/>
        </w:rPr>
        <w:t>i</w:t>
      </w:r>
      <w:r w:rsidRPr="00776DB1">
        <w:rPr>
          <w:rFonts w:eastAsia="Arial"/>
          <w:position w:val="-1"/>
        </w:rPr>
        <w:t>n</w:t>
      </w:r>
      <w:r w:rsidRPr="00776DB1">
        <w:rPr>
          <w:rFonts w:eastAsia="Arial"/>
          <w:spacing w:val="-2"/>
          <w:position w:val="-1"/>
        </w:rPr>
        <w:t xml:space="preserve"> </w:t>
      </w:r>
      <w:r w:rsidRPr="00776DB1">
        <w:rPr>
          <w:rFonts w:eastAsia="Arial"/>
          <w:position w:val="-1"/>
        </w:rPr>
        <w:t>r</w:t>
      </w:r>
      <w:r w:rsidRPr="00776DB1">
        <w:rPr>
          <w:rFonts w:eastAsia="Arial"/>
          <w:spacing w:val="2"/>
          <w:position w:val="-1"/>
        </w:rPr>
        <w:t>e</w:t>
      </w:r>
      <w:r w:rsidRPr="00776DB1">
        <w:rPr>
          <w:rFonts w:eastAsia="Arial"/>
          <w:spacing w:val="-1"/>
          <w:position w:val="-1"/>
        </w:rPr>
        <w:t>l</w:t>
      </w:r>
      <w:r w:rsidRPr="00776DB1">
        <w:rPr>
          <w:rFonts w:eastAsia="Arial"/>
          <w:position w:val="-1"/>
        </w:rPr>
        <w:t>a</w:t>
      </w:r>
      <w:r w:rsidRPr="00776DB1">
        <w:rPr>
          <w:rFonts w:eastAsia="Arial"/>
          <w:spacing w:val="2"/>
          <w:position w:val="-1"/>
        </w:rPr>
        <w:t>t</w:t>
      </w:r>
      <w:r w:rsidRPr="00776DB1">
        <w:rPr>
          <w:rFonts w:eastAsia="Arial"/>
          <w:spacing w:val="-1"/>
          <w:position w:val="-1"/>
        </w:rPr>
        <w:t>i</w:t>
      </w:r>
      <w:r w:rsidRPr="00776DB1">
        <w:rPr>
          <w:rFonts w:eastAsia="Arial"/>
          <w:spacing w:val="2"/>
          <w:position w:val="-1"/>
        </w:rPr>
        <w:t>o</w:t>
      </w:r>
      <w:r w:rsidRPr="00776DB1">
        <w:rPr>
          <w:rFonts w:eastAsia="Arial"/>
          <w:position w:val="-1"/>
        </w:rPr>
        <w:t>n</w:t>
      </w:r>
      <w:r w:rsidRPr="00776DB1">
        <w:rPr>
          <w:rFonts w:eastAsia="Arial"/>
          <w:spacing w:val="-7"/>
          <w:position w:val="-1"/>
        </w:rPr>
        <w:t xml:space="preserve"> </w:t>
      </w:r>
      <w:r w:rsidRPr="00776DB1">
        <w:rPr>
          <w:rFonts w:eastAsia="Arial"/>
          <w:spacing w:val="-1"/>
          <w:position w:val="-1"/>
        </w:rPr>
        <w:t>t</w:t>
      </w:r>
      <w:r w:rsidRPr="00776DB1">
        <w:rPr>
          <w:rFonts w:eastAsia="Arial"/>
          <w:spacing w:val="2"/>
          <w:position w:val="-1"/>
        </w:rPr>
        <w:t>o</w:t>
      </w:r>
      <w:r w:rsidRPr="00776DB1">
        <w:rPr>
          <w:rFonts w:eastAsia="Arial"/>
          <w:position w:val="-1"/>
        </w:rPr>
        <w:t>:</w:t>
      </w:r>
    </w:p>
    <w:p w14:paraId="306201EE" w14:textId="1FA1B6C5" w:rsidR="00147598" w:rsidRPr="00776DB1" w:rsidRDefault="00BB57C1" w:rsidP="00776DB1">
      <w:pPr>
        <w:pStyle w:val="ListNumber3"/>
        <w:numPr>
          <w:ilvl w:val="0"/>
          <w:numId w:val="26"/>
        </w:numPr>
        <w:rPr>
          <w:rFonts w:eastAsia="Arial"/>
        </w:rPr>
      </w:pPr>
      <w:r w:rsidRPr="00776DB1">
        <w:rPr>
          <w:rFonts w:eastAsia="Arial"/>
        </w:rPr>
        <w:t>the</w:t>
      </w:r>
      <w:r w:rsidRPr="00776DB1">
        <w:rPr>
          <w:rFonts w:eastAsia="Arial"/>
          <w:spacing w:val="-4"/>
        </w:rPr>
        <w:t xml:space="preserve"> </w:t>
      </w:r>
      <w:r w:rsidRPr="00776DB1">
        <w:rPr>
          <w:rFonts w:eastAsia="Arial"/>
          <w:spacing w:val="2"/>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8"/>
        </w:rPr>
        <w:t xml:space="preserve"> </w:t>
      </w:r>
      <w:r w:rsidRPr="00776DB1">
        <w:rPr>
          <w:rFonts w:eastAsia="Arial"/>
          <w:spacing w:val="-1"/>
        </w:rPr>
        <w:t>a</w:t>
      </w:r>
      <w:r w:rsidRPr="00776DB1">
        <w:rPr>
          <w:rFonts w:eastAsia="Arial"/>
        </w:rPr>
        <w:t>s</w:t>
      </w:r>
      <w:r w:rsidRPr="00776DB1">
        <w:rPr>
          <w:rFonts w:eastAsia="Arial"/>
          <w:spacing w:val="1"/>
        </w:rPr>
        <w:t xml:space="preserve"> </w:t>
      </w:r>
      <w:r w:rsidRPr="00776DB1">
        <w:rPr>
          <w:rFonts w:eastAsia="Arial"/>
        </w:rPr>
        <w:t>a</w:t>
      </w:r>
      <w:r w:rsidRPr="00776DB1">
        <w:rPr>
          <w:rFonts w:eastAsia="Arial"/>
          <w:spacing w:val="1"/>
        </w:rPr>
        <w:t xml:space="preserve"> </w:t>
      </w:r>
      <w:r w:rsidRPr="00776DB1">
        <w:rPr>
          <w:rFonts w:eastAsia="Arial"/>
          <w:spacing w:val="-2"/>
        </w:rPr>
        <w:t>w</w:t>
      </w:r>
      <w:r w:rsidRPr="00776DB1">
        <w:rPr>
          <w:rFonts w:eastAsia="Arial"/>
          <w:spacing w:val="2"/>
        </w:rPr>
        <w:t>h</w:t>
      </w:r>
      <w:r w:rsidRPr="00776DB1">
        <w:rPr>
          <w:rFonts w:eastAsia="Arial"/>
        </w:rPr>
        <w:t>o</w:t>
      </w:r>
      <w:r w:rsidRPr="00776DB1">
        <w:rPr>
          <w:rFonts w:eastAsia="Arial"/>
          <w:spacing w:val="1"/>
        </w:rPr>
        <w:t>l</w:t>
      </w:r>
      <w:r w:rsidRPr="00776DB1">
        <w:rPr>
          <w:rFonts w:eastAsia="Arial"/>
        </w:rPr>
        <w:t>e</w:t>
      </w:r>
      <w:r w:rsidRPr="00776DB1">
        <w:rPr>
          <w:rFonts w:eastAsia="Arial"/>
          <w:spacing w:val="-5"/>
        </w:rPr>
        <w:t xml:space="preserve"> </w:t>
      </w:r>
      <w:r w:rsidRPr="00776DB1">
        <w:rPr>
          <w:rFonts w:eastAsia="Arial"/>
        </w:rPr>
        <w:t>(or</w:t>
      </w:r>
      <w:r w:rsidRPr="00776DB1">
        <w:rPr>
          <w:rFonts w:eastAsia="Arial"/>
          <w:spacing w:val="1"/>
        </w:rPr>
        <w:t xml:space="preserve"> </w:t>
      </w:r>
      <w:r w:rsidRPr="00776DB1">
        <w:rPr>
          <w:rFonts w:eastAsia="Arial"/>
        </w:rPr>
        <w:t>to</w:t>
      </w:r>
      <w:r w:rsidRPr="00776DB1">
        <w:rPr>
          <w:rFonts w:eastAsia="Arial"/>
          <w:spacing w:val="-3"/>
        </w:rPr>
        <w:t xml:space="preserve"> </w:t>
      </w:r>
      <w:r w:rsidRPr="00776DB1">
        <w:rPr>
          <w:rFonts w:eastAsia="Arial"/>
          <w:spacing w:val="2"/>
        </w:rPr>
        <w:t>a</w:t>
      </w:r>
      <w:r w:rsidRPr="00776DB1">
        <w:rPr>
          <w:rFonts w:eastAsia="Arial"/>
          <w:spacing w:val="-1"/>
        </w:rPr>
        <w:t>l</w:t>
      </w:r>
      <w:r w:rsidRPr="00776DB1">
        <w:rPr>
          <w:rFonts w:eastAsia="Arial"/>
        </w:rPr>
        <w:t>l</w:t>
      </w:r>
      <w:r w:rsidRPr="00776DB1">
        <w:rPr>
          <w:rFonts w:eastAsia="Arial"/>
          <w:spacing w:val="-1"/>
        </w:rPr>
        <w:t xml:space="preserve"> </w:t>
      </w:r>
      <w:r w:rsidRPr="00776DB1">
        <w:rPr>
          <w:rFonts w:eastAsia="Arial"/>
        </w:rPr>
        <w:t>of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wor</w:t>
      </w:r>
      <w:r w:rsidRPr="00776DB1">
        <w:rPr>
          <w:rFonts w:eastAsia="Arial"/>
          <w:spacing w:val="3"/>
        </w:rPr>
        <w:t>k</w:t>
      </w:r>
      <w:r w:rsidRPr="00776DB1">
        <w:rPr>
          <w:rFonts w:eastAsia="Arial"/>
        </w:rPr>
        <w:t>s</w:t>
      </w:r>
      <w:r w:rsidRPr="00776DB1">
        <w:rPr>
          <w:rFonts w:eastAsia="Arial"/>
          <w:spacing w:val="-7"/>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1"/>
        </w:rPr>
        <w:t>c</w:t>
      </w:r>
      <w:r w:rsidRPr="00776DB1">
        <w:rPr>
          <w:rFonts w:eastAsia="Arial"/>
          <w:spacing w:val="-1"/>
        </w:rPr>
        <w:t>i</w:t>
      </w:r>
      <w:r w:rsidRPr="00776DB1">
        <w:rPr>
          <w:rFonts w:eastAsia="Arial"/>
          <w:spacing w:val="2"/>
        </w:rPr>
        <w:t>f</w:t>
      </w:r>
      <w:r w:rsidRPr="00776DB1">
        <w:rPr>
          <w:rFonts w:eastAsia="Arial"/>
          <w:spacing w:val="-1"/>
        </w:rPr>
        <w:t>i</w:t>
      </w:r>
      <w:r w:rsidRPr="00776DB1">
        <w:rPr>
          <w:rFonts w:eastAsia="Arial"/>
        </w:rPr>
        <w:t>ed</w:t>
      </w:r>
      <w:r w:rsidRPr="00776DB1">
        <w:rPr>
          <w:rFonts w:eastAsia="Arial"/>
          <w:spacing w:val="-9"/>
        </w:rPr>
        <w:t xml:space="preserve"> </w:t>
      </w:r>
      <w:r w:rsidRPr="00776DB1">
        <w:rPr>
          <w:rFonts w:eastAsia="Arial"/>
          <w:spacing w:val="-1"/>
        </w:rPr>
        <w:t>i</w:t>
      </w:r>
      <w:r w:rsidRPr="00776DB1">
        <w:rPr>
          <w:rFonts w:eastAsia="Arial"/>
        </w:rPr>
        <w:t>n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9"/>
        </w:rPr>
        <w:t>)</w:t>
      </w:r>
      <w:r w:rsidRPr="00776DB1">
        <w:rPr>
          <w:rFonts w:eastAsia="Arial"/>
        </w:rPr>
        <w:t xml:space="preserve">, </w:t>
      </w: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w:t>
      </w:r>
      <w:r w:rsidRPr="00776DB1">
        <w:rPr>
          <w:rFonts w:eastAsia="Arial"/>
          <w:spacing w:val="1"/>
        </w:rPr>
        <w:t>i</w:t>
      </w:r>
      <w:r w:rsidRPr="00776DB1">
        <w:rPr>
          <w:rFonts w:eastAsia="Arial"/>
        </w:rPr>
        <w:t>ng</w:t>
      </w:r>
      <w:r w:rsidRPr="00776DB1">
        <w:rPr>
          <w:rFonts w:eastAsia="Arial"/>
          <w:spacing w:val="-9"/>
        </w:rPr>
        <w:t xml:space="preserve"> </w:t>
      </w:r>
      <w:r w:rsidRPr="00776DB1">
        <w:rPr>
          <w:rFonts w:eastAsia="Arial"/>
          <w:spacing w:val="2"/>
        </w:rPr>
        <w:t>an</w:t>
      </w:r>
      <w:r w:rsidRPr="00776DB1">
        <w:rPr>
          <w:rFonts w:eastAsia="Arial"/>
        </w:rPr>
        <w:t>y</w:t>
      </w:r>
      <w:r w:rsidRPr="00776DB1">
        <w:rPr>
          <w:rFonts w:eastAsia="Arial"/>
          <w:spacing w:val="-7"/>
        </w:rPr>
        <w:t xml:space="preserve"> </w:t>
      </w:r>
      <w:r w:rsidRPr="00776DB1">
        <w:rPr>
          <w:rFonts w:eastAsia="Arial"/>
          <w:spacing w:val="3"/>
        </w:rPr>
        <w:t>c</w:t>
      </w:r>
      <w:r w:rsidRPr="00776DB1">
        <w:rPr>
          <w:rFonts w:eastAsia="Arial"/>
        </w:rPr>
        <w:t>h</w:t>
      </w:r>
      <w:r w:rsidRPr="00776DB1">
        <w:rPr>
          <w:rFonts w:eastAsia="Arial"/>
          <w:spacing w:val="-1"/>
        </w:rPr>
        <w:t>a</w:t>
      </w:r>
      <w:r w:rsidRPr="00776DB1">
        <w:rPr>
          <w:rFonts w:eastAsia="Arial"/>
          <w:spacing w:val="2"/>
        </w:rPr>
        <w:t>n</w:t>
      </w:r>
      <w:r w:rsidRPr="00776DB1">
        <w:rPr>
          <w:rFonts w:eastAsia="Arial"/>
        </w:rPr>
        <w:t>ge</w:t>
      </w:r>
      <w:r w:rsidRPr="00776DB1">
        <w:rPr>
          <w:rFonts w:eastAsia="Arial"/>
          <w:spacing w:val="-6"/>
        </w:rPr>
        <w:t xml:space="preserve"> </w:t>
      </w:r>
      <w:r w:rsidRPr="00776DB1">
        <w:rPr>
          <w:rFonts w:eastAsia="Arial"/>
        </w:rPr>
        <w:t xml:space="preserve">of </w:t>
      </w:r>
      <w:r w:rsidRPr="00776DB1">
        <w:rPr>
          <w:rFonts w:eastAsia="Arial"/>
          <w:spacing w:val="1"/>
        </w:rPr>
        <w:t>s</w:t>
      </w:r>
      <w:r w:rsidRPr="00776DB1">
        <w:rPr>
          <w:rFonts w:eastAsia="Arial"/>
          <w:spacing w:val="-1"/>
        </w:rPr>
        <w:t>c</w:t>
      </w:r>
      <w:r w:rsidRPr="00776DB1">
        <w:rPr>
          <w:rFonts w:eastAsia="Arial"/>
        </w:rPr>
        <w:t>o</w:t>
      </w:r>
      <w:r w:rsidRPr="00776DB1">
        <w:rPr>
          <w:rFonts w:eastAsia="Arial"/>
          <w:spacing w:val="-1"/>
        </w:rPr>
        <w:t>p</w:t>
      </w:r>
      <w:r w:rsidRPr="00776DB1">
        <w:rPr>
          <w:rFonts w:eastAsia="Arial"/>
        </w:rPr>
        <w:t>e</w:t>
      </w:r>
      <w:r w:rsidRPr="00776DB1">
        <w:rPr>
          <w:rFonts w:eastAsia="Arial"/>
          <w:spacing w:val="-3"/>
        </w:rPr>
        <w:t xml:space="preserve"> </w:t>
      </w:r>
      <w:r w:rsidRPr="00776DB1">
        <w:rPr>
          <w:rFonts w:eastAsia="Arial"/>
        </w:rPr>
        <w:t>d</w:t>
      </w:r>
      <w:r w:rsidRPr="00776DB1">
        <w:rPr>
          <w:rFonts w:eastAsia="Arial"/>
          <w:spacing w:val="-1"/>
        </w:rPr>
        <w:t>u</w:t>
      </w:r>
      <w:r w:rsidRPr="00776DB1">
        <w:rPr>
          <w:rFonts w:eastAsia="Arial"/>
          <w:spacing w:val="1"/>
        </w:rPr>
        <w:t>ri</w:t>
      </w:r>
      <w:r w:rsidRPr="00776DB1">
        <w:rPr>
          <w:rFonts w:eastAsia="Arial"/>
        </w:rPr>
        <w:t>ng</w:t>
      </w:r>
      <w:r w:rsidRPr="00776DB1">
        <w:rPr>
          <w:rFonts w:eastAsia="Arial"/>
          <w:spacing w:val="-7"/>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2"/>
        </w:rPr>
        <w:t>t</w:t>
      </w:r>
      <w:r w:rsidRPr="00776DB1">
        <w:rPr>
          <w:rFonts w:eastAsia="Arial"/>
        </w:rPr>
        <w:t>erm</w:t>
      </w:r>
      <w:r w:rsidRPr="00776DB1">
        <w:rPr>
          <w:rFonts w:eastAsia="Arial"/>
          <w:spacing w:val="1"/>
        </w:rPr>
        <w:t xml:space="preserve"> </w:t>
      </w:r>
      <w:r w:rsidRPr="00776DB1">
        <w:rPr>
          <w:rFonts w:eastAsia="Arial"/>
          <w:spacing w:val="-3"/>
        </w:rPr>
        <w:t>o</w:t>
      </w:r>
      <w:r w:rsidRPr="00776DB1">
        <w:rPr>
          <w:rFonts w:eastAsia="Arial"/>
        </w:rPr>
        <w:t>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Con</w:t>
      </w:r>
      <w:r w:rsidRPr="00776DB1">
        <w:rPr>
          <w:rFonts w:eastAsia="Arial"/>
          <w:spacing w:val="-1"/>
        </w:rPr>
        <w:t>t</w:t>
      </w:r>
      <w:r w:rsidRPr="00776DB1">
        <w:rPr>
          <w:rFonts w:eastAsia="Arial"/>
          <w:spacing w:val="1"/>
        </w:rPr>
        <w:t>r</w:t>
      </w:r>
      <w:r w:rsidRPr="00776DB1">
        <w:rPr>
          <w:rFonts w:eastAsia="Arial"/>
        </w:rPr>
        <w:t>a</w:t>
      </w:r>
      <w:r w:rsidRPr="00776DB1">
        <w:rPr>
          <w:rFonts w:eastAsia="Arial"/>
          <w:spacing w:val="1"/>
        </w:rPr>
        <w:t>c</w:t>
      </w:r>
      <w:r w:rsidRPr="00776DB1">
        <w:rPr>
          <w:rFonts w:eastAsia="Arial"/>
          <w:spacing w:val="7"/>
        </w:rPr>
        <w:t>t</w:t>
      </w:r>
      <w:r w:rsidRPr="00776DB1">
        <w:rPr>
          <w:rFonts w:eastAsia="Arial"/>
        </w:rPr>
        <w:t>;</w:t>
      </w:r>
      <w:r w:rsidRPr="00776DB1">
        <w:rPr>
          <w:rFonts w:eastAsia="Arial"/>
          <w:spacing w:val="-6"/>
        </w:rPr>
        <w:t xml:space="preserve"> </w:t>
      </w:r>
      <w:r w:rsidRPr="00776DB1">
        <w:rPr>
          <w:rFonts w:eastAsia="Arial"/>
        </w:rPr>
        <w:t>and</w:t>
      </w:r>
    </w:p>
    <w:p w14:paraId="43C6F240" w14:textId="19ED679B" w:rsidR="00147598" w:rsidRPr="00776DB1" w:rsidRDefault="00BB57C1" w:rsidP="00776DB1">
      <w:pPr>
        <w:pStyle w:val="ListNumber3"/>
        <w:numPr>
          <w:ilvl w:val="0"/>
          <w:numId w:val="26"/>
        </w:numPr>
        <w:rPr>
          <w:rFonts w:eastAsia="Arial"/>
        </w:rPr>
      </w:pPr>
      <w:r w:rsidRPr="00776DB1">
        <w:rPr>
          <w:rFonts w:eastAsia="Arial"/>
        </w:rPr>
        <w:t>a</w:t>
      </w:r>
      <w:r w:rsidRPr="00776DB1">
        <w:rPr>
          <w:rFonts w:eastAsia="Arial"/>
          <w:spacing w:val="-1"/>
        </w:rPr>
        <w:t>l</w:t>
      </w:r>
      <w:r w:rsidRPr="00776DB1">
        <w:rPr>
          <w:rFonts w:eastAsia="Arial"/>
        </w:rPr>
        <w:t>l</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spacing w:val="1"/>
        </w:rPr>
        <w:t>s</w:t>
      </w:r>
      <w:r w:rsidRPr="00776DB1">
        <w:rPr>
          <w:rFonts w:eastAsia="Arial"/>
        </w:rPr>
        <w:t>tru</w:t>
      </w:r>
      <w:r w:rsidRPr="00776DB1">
        <w:rPr>
          <w:rFonts w:eastAsia="Arial"/>
          <w:spacing w:val="1"/>
        </w:rPr>
        <w:t>c</w:t>
      </w:r>
      <w:r w:rsidRPr="00776DB1">
        <w:rPr>
          <w:rFonts w:eastAsia="Arial"/>
          <w:spacing w:val="2"/>
        </w:rPr>
        <w:t>t</w:t>
      </w:r>
      <w:r w:rsidRPr="00776DB1">
        <w:rPr>
          <w:rFonts w:eastAsia="Arial"/>
          <w:spacing w:val="-1"/>
        </w:rPr>
        <w:t>i</w:t>
      </w:r>
      <w:r w:rsidRPr="00776DB1">
        <w:rPr>
          <w:rFonts w:eastAsia="Arial"/>
        </w:rPr>
        <w:t>on</w:t>
      </w:r>
      <w:r w:rsidRPr="00776DB1">
        <w:rPr>
          <w:rFonts w:eastAsia="Arial"/>
          <w:spacing w:val="-8"/>
        </w:rPr>
        <w:t xml:space="preserve"> </w:t>
      </w:r>
      <w:r w:rsidRPr="00776DB1">
        <w:rPr>
          <w:rFonts w:eastAsia="Arial"/>
          <w:spacing w:val="1"/>
        </w:rPr>
        <w:t>c</w:t>
      </w:r>
      <w:r w:rsidRPr="00776DB1">
        <w:rPr>
          <w:rFonts w:eastAsia="Arial"/>
        </w:rPr>
        <w:t>o</w:t>
      </w:r>
      <w:r w:rsidRPr="00776DB1">
        <w:rPr>
          <w:rFonts w:eastAsia="Arial"/>
          <w:spacing w:val="-1"/>
        </w:rPr>
        <w:t>n</w:t>
      </w:r>
      <w:r w:rsidRPr="00776DB1">
        <w:rPr>
          <w:rFonts w:eastAsia="Arial"/>
          <w:spacing w:val="2"/>
        </w:rPr>
        <w:t>d</w:t>
      </w:r>
      <w:r w:rsidRPr="00776DB1">
        <w:rPr>
          <w:rFonts w:eastAsia="Arial"/>
        </w:rPr>
        <w:t>u</w:t>
      </w:r>
      <w:r w:rsidRPr="00776DB1">
        <w:rPr>
          <w:rFonts w:eastAsia="Arial"/>
          <w:spacing w:val="1"/>
        </w:rPr>
        <w:t>c</w:t>
      </w:r>
      <w:r w:rsidRPr="00776DB1">
        <w:rPr>
          <w:rFonts w:eastAsia="Arial"/>
        </w:rPr>
        <w:t>ted</w:t>
      </w:r>
      <w:r w:rsidRPr="00776DB1">
        <w:rPr>
          <w:rFonts w:eastAsia="Arial"/>
          <w:spacing w:val="-8"/>
        </w:rPr>
        <w:t xml:space="preserve"> </w:t>
      </w:r>
      <w:r w:rsidRPr="00776DB1">
        <w:rPr>
          <w:rFonts w:eastAsia="Arial"/>
        </w:rPr>
        <w:t>o</w:t>
      </w:r>
      <w:r w:rsidRPr="00776DB1">
        <w:rPr>
          <w:rFonts w:eastAsia="Arial"/>
          <w:spacing w:val="2"/>
        </w:rPr>
        <w:t>f</w:t>
      </w:r>
      <w:r w:rsidRPr="00776DB1">
        <w:rPr>
          <w:rFonts w:eastAsia="Arial"/>
        </w:rPr>
        <w:t>f</w:t>
      </w:r>
      <w:r w:rsidRPr="00776DB1">
        <w:rPr>
          <w:rFonts w:eastAsia="Arial"/>
          <w:spacing w:val="-3"/>
        </w:rPr>
        <w:t xml:space="preserve"> </w:t>
      </w:r>
      <w:r w:rsidRPr="00776DB1">
        <w:rPr>
          <w:rFonts w:eastAsia="Arial"/>
          <w:spacing w:val="1"/>
        </w:rPr>
        <w:t>s</w:t>
      </w:r>
      <w:r w:rsidRPr="00776DB1">
        <w:rPr>
          <w:rFonts w:eastAsia="Arial"/>
          <w:spacing w:val="-1"/>
        </w:rPr>
        <w:t>i</w:t>
      </w:r>
      <w:r w:rsidRPr="00776DB1">
        <w:rPr>
          <w:rFonts w:eastAsia="Arial"/>
        </w:rPr>
        <w:t>te</w:t>
      </w:r>
      <w:r w:rsidRPr="00776DB1">
        <w:rPr>
          <w:rFonts w:eastAsia="Arial"/>
          <w:spacing w:val="-4"/>
        </w:rPr>
        <w:t xml:space="preserve"> </w:t>
      </w:r>
      <w:r w:rsidRPr="00776DB1">
        <w:rPr>
          <w:rFonts w:eastAsia="Arial"/>
        </w:rPr>
        <w:t>pr</w:t>
      </w:r>
      <w:r w:rsidRPr="00776DB1">
        <w:rPr>
          <w:rFonts w:eastAsia="Arial"/>
          <w:spacing w:val="2"/>
        </w:rPr>
        <w:t>o</w:t>
      </w:r>
      <w:r w:rsidRPr="00776DB1">
        <w:rPr>
          <w:rFonts w:eastAsia="Arial"/>
          <w:spacing w:val="-1"/>
        </w:rPr>
        <w:t>v</w:t>
      </w:r>
      <w:r w:rsidRPr="00776DB1">
        <w:rPr>
          <w:rFonts w:eastAsia="Arial"/>
          <w:spacing w:val="1"/>
        </w:rPr>
        <w:t>i</w:t>
      </w:r>
      <w:r w:rsidRPr="00776DB1">
        <w:rPr>
          <w:rFonts w:eastAsia="Arial"/>
        </w:rPr>
        <w:t>d</w:t>
      </w:r>
      <w:r w:rsidRPr="00776DB1">
        <w:rPr>
          <w:rFonts w:eastAsia="Arial"/>
          <w:spacing w:val="-1"/>
        </w:rPr>
        <w:t>e</w:t>
      </w:r>
      <w:r w:rsidRPr="00776DB1">
        <w:rPr>
          <w:rFonts w:eastAsia="Arial"/>
        </w:rPr>
        <w:t>d</w:t>
      </w:r>
      <w:r w:rsidRPr="00776DB1">
        <w:rPr>
          <w:rFonts w:eastAsia="Arial"/>
          <w:spacing w:val="-6"/>
        </w:rPr>
        <w:t xml:space="preserve"> </w:t>
      </w:r>
      <w:r w:rsidRPr="00776DB1">
        <w:rPr>
          <w:rFonts w:eastAsia="Arial"/>
        </w:rPr>
        <w:t>th</w:t>
      </w:r>
      <w:r w:rsidRPr="00776DB1">
        <w:rPr>
          <w:rFonts w:eastAsia="Arial"/>
          <w:spacing w:val="1"/>
        </w:rPr>
        <w:t>a</w:t>
      </w:r>
      <w:r w:rsidRPr="00776DB1">
        <w:rPr>
          <w:rFonts w:eastAsia="Arial"/>
        </w:rPr>
        <w:t>t</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spacing w:val="-2"/>
        </w:rPr>
        <w:t>w</w:t>
      </w:r>
      <w:r w:rsidRPr="00776DB1">
        <w:rPr>
          <w:rFonts w:eastAsia="Arial"/>
          <w:spacing w:val="2"/>
        </w:rPr>
        <w:t>o</w:t>
      </w:r>
      <w:r w:rsidRPr="00776DB1">
        <w:rPr>
          <w:rFonts w:eastAsia="Arial"/>
          <w:spacing w:val="-2"/>
        </w:rPr>
        <w:t>r</w:t>
      </w:r>
      <w:r w:rsidRPr="00776DB1">
        <w:rPr>
          <w:rFonts w:eastAsia="Arial"/>
        </w:rPr>
        <w:t>k</w:t>
      </w:r>
      <w:r w:rsidRPr="00776DB1">
        <w:rPr>
          <w:rFonts w:eastAsia="Arial"/>
          <w:spacing w:val="-1"/>
        </w:rPr>
        <w:t xml:space="preserve"> </w:t>
      </w:r>
      <w:r w:rsidRPr="00776DB1">
        <w:rPr>
          <w:rFonts w:eastAsia="Arial"/>
        </w:rPr>
        <w:t>h</w:t>
      </w:r>
      <w:r w:rsidRPr="00776DB1">
        <w:rPr>
          <w:rFonts w:eastAsia="Arial"/>
          <w:spacing w:val="-1"/>
        </w:rPr>
        <w:t>a</w:t>
      </w:r>
      <w:r w:rsidRPr="00776DB1">
        <w:rPr>
          <w:rFonts w:eastAsia="Arial"/>
        </w:rPr>
        <w:t>s</w:t>
      </w:r>
      <w:r w:rsidRPr="00776DB1">
        <w:rPr>
          <w:rFonts w:eastAsia="Arial"/>
          <w:spacing w:val="-2"/>
        </w:rPr>
        <w:t xml:space="preserve"> </w:t>
      </w:r>
      <w:r w:rsidRPr="00776DB1">
        <w:rPr>
          <w:rFonts w:eastAsia="Arial"/>
        </w:rPr>
        <w:t>b</w:t>
      </w:r>
      <w:r w:rsidRPr="00776DB1">
        <w:rPr>
          <w:rFonts w:eastAsia="Arial"/>
          <w:spacing w:val="-1"/>
        </w:rPr>
        <w:t>e</w:t>
      </w:r>
      <w:r w:rsidRPr="00776DB1">
        <w:rPr>
          <w:rFonts w:eastAsia="Arial"/>
        </w:rPr>
        <w:t>en</w:t>
      </w:r>
      <w:r w:rsidRPr="00776DB1">
        <w:rPr>
          <w:rFonts w:eastAsia="Arial"/>
          <w:spacing w:val="-3"/>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1"/>
        </w:rPr>
        <w:t>c</w:t>
      </w:r>
      <w:r w:rsidRPr="00776DB1">
        <w:rPr>
          <w:rFonts w:eastAsia="Arial"/>
          <w:spacing w:val="-1"/>
        </w:rPr>
        <w:t>i</w:t>
      </w:r>
      <w:r w:rsidRPr="00776DB1">
        <w:rPr>
          <w:rFonts w:eastAsia="Arial"/>
          <w:spacing w:val="2"/>
        </w:rPr>
        <w:t>f</w:t>
      </w:r>
      <w:r w:rsidRPr="00776DB1">
        <w:rPr>
          <w:rFonts w:eastAsia="Arial"/>
          <w:spacing w:val="-1"/>
        </w:rPr>
        <w:t>i</w:t>
      </w:r>
      <w:r w:rsidRPr="00776DB1">
        <w:rPr>
          <w:rFonts w:eastAsia="Arial"/>
          <w:spacing w:val="2"/>
        </w:rPr>
        <w:t>e</w:t>
      </w:r>
      <w:r w:rsidRPr="00776DB1">
        <w:rPr>
          <w:rFonts w:eastAsia="Arial"/>
        </w:rPr>
        <w:t>d as</w:t>
      </w:r>
      <w:r w:rsidRPr="00776DB1">
        <w:rPr>
          <w:rFonts w:eastAsia="Arial"/>
          <w:spacing w:val="-1"/>
        </w:rPr>
        <w:t xml:space="preserve"> </w:t>
      </w:r>
      <w:r w:rsidRPr="00776DB1">
        <w:rPr>
          <w:rFonts w:eastAsia="Arial"/>
        </w:rPr>
        <w:t>p</w:t>
      </w:r>
      <w:r w:rsidRPr="00776DB1">
        <w:rPr>
          <w:rFonts w:eastAsia="Arial"/>
          <w:spacing w:val="-1"/>
        </w:rPr>
        <w:t>a</w:t>
      </w:r>
      <w:r w:rsidRPr="00776DB1">
        <w:rPr>
          <w:rFonts w:eastAsia="Arial"/>
          <w:spacing w:val="1"/>
        </w:rPr>
        <w:t>r</w:t>
      </w:r>
      <w:r w:rsidRPr="00776DB1">
        <w:rPr>
          <w:rFonts w:eastAsia="Arial"/>
        </w:rPr>
        <w:t>t</w:t>
      </w:r>
      <w:r w:rsidRPr="00776DB1">
        <w:rPr>
          <w:rFonts w:eastAsia="Arial"/>
          <w:spacing w:val="-3"/>
        </w:rPr>
        <w:t xml:space="preserve"> </w:t>
      </w:r>
      <w:r w:rsidRPr="00776DB1">
        <w:rPr>
          <w:rFonts w:eastAsia="Arial"/>
          <w:spacing w:val="-1"/>
        </w:rPr>
        <w:t>o</w:t>
      </w:r>
      <w:r w:rsidRPr="00776DB1">
        <w:rPr>
          <w:rFonts w:eastAsia="Arial"/>
        </w:rPr>
        <w:t>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p>
    <w:p w14:paraId="6E56C1F4" w14:textId="79E45BB3" w:rsidR="00147598" w:rsidRDefault="00BB57C1" w:rsidP="00776DB1">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tor's</w:t>
      </w:r>
      <w:r>
        <w:rPr>
          <w:rFonts w:eastAsia="Arial"/>
          <w:spacing w:val="-10"/>
        </w:rPr>
        <w:t xml:space="preserve"> </w:t>
      </w:r>
      <w:r>
        <w:rPr>
          <w:rFonts w:eastAsia="Arial"/>
          <w:spacing w:val="2"/>
        </w:rPr>
        <w:t>f</w:t>
      </w:r>
      <w:r>
        <w:rPr>
          <w:rFonts w:eastAsia="Arial"/>
        </w:rPr>
        <w:t>a</w:t>
      </w:r>
      <w:r>
        <w:rPr>
          <w:rFonts w:eastAsia="Arial"/>
          <w:spacing w:val="-1"/>
        </w:rPr>
        <w:t>il</w:t>
      </w:r>
      <w:r>
        <w:rPr>
          <w:rFonts w:eastAsia="Arial"/>
        </w:rPr>
        <w:t>u</w:t>
      </w:r>
      <w:r>
        <w:rPr>
          <w:rFonts w:eastAsia="Arial"/>
          <w:spacing w:val="3"/>
        </w:rPr>
        <w:t>r</w:t>
      </w:r>
      <w:r>
        <w:rPr>
          <w:rFonts w:eastAsia="Arial"/>
        </w:rPr>
        <w:t>e</w:t>
      </w:r>
      <w:r>
        <w:rPr>
          <w:rFonts w:eastAsia="Arial"/>
          <w:spacing w:val="-5"/>
        </w:rPr>
        <w:t xml:space="preserve"> </w:t>
      </w:r>
      <w:r>
        <w:rPr>
          <w:rFonts w:eastAsia="Arial"/>
          <w:spacing w:val="-1"/>
        </w:rPr>
        <w:t>t</w:t>
      </w:r>
      <w:r>
        <w:rPr>
          <w:rFonts w:eastAsia="Arial"/>
        </w:rPr>
        <w:t>o 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w:t>
      </w:r>
      <w:r>
        <w:rPr>
          <w:rFonts w:eastAsia="Arial"/>
          <w:spacing w:val="-9"/>
        </w:rPr>
        <w:t xml:space="preserve"> </w:t>
      </w:r>
      <w:r>
        <w:rPr>
          <w:rFonts w:eastAsia="Arial"/>
          <w:spacing w:val="-1"/>
        </w:rPr>
        <w:t>al</w:t>
      </w:r>
      <w:r>
        <w:rPr>
          <w:rFonts w:eastAsia="Arial"/>
        </w:rPr>
        <w:t>l</w:t>
      </w:r>
      <w:r>
        <w:rPr>
          <w:rFonts w:eastAsia="Arial"/>
          <w:spacing w:val="-3"/>
        </w:rPr>
        <w:t xml:space="preserve"> </w:t>
      </w:r>
      <w:r>
        <w:rPr>
          <w:rFonts w:eastAsia="Arial"/>
        </w:rPr>
        <w:t>r</w:t>
      </w:r>
      <w:r>
        <w:rPr>
          <w:rFonts w:eastAsia="Arial"/>
          <w:spacing w:val="2"/>
        </w:rPr>
        <w:t>e</w:t>
      </w:r>
      <w:r>
        <w:rPr>
          <w:rFonts w:eastAsia="Arial"/>
        </w:rPr>
        <w:t>a</w:t>
      </w:r>
      <w:r>
        <w:rPr>
          <w:rFonts w:eastAsia="Arial"/>
          <w:spacing w:val="1"/>
        </w:rPr>
        <w:t>s</w:t>
      </w:r>
      <w:r>
        <w:rPr>
          <w:rFonts w:eastAsia="Arial"/>
        </w:rPr>
        <w:t>o</w:t>
      </w:r>
      <w:r>
        <w:rPr>
          <w:rFonts w:eastAsia="Arial"/>
          <w:spacing w:val="1"/>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m</w:t>
      </w:r>
      <w:r>
        <w:rPr>
          <w:rFonts w:eastAsia="Arial"/>
        </w:rPr>
        <w:t>e</w:t>
      </w:r>
      <w:r>
        <w:rPr>
          <w:rFonts w:eastAsia="Arial"/>
          <w:spacing w:val="-1"/>
        </w:rPr>
        <w:t>a</w:t>
      </w:r>
      <w:r>
        <w:rPr>
          <w:rFonts w:eastAsia="Arial"/>
          <w:spacing w:val="1"/>
        </w:rPr>
        <w:t>s</w:t>
      </w:r>
      <w:r>
        <w:rPr>
          <w:rFonts w:eastAsia="Arial"/>
        </w:rPr>
        <w:t>ures</w:t>
      </w:r>
      <w:r>
        <w:rPr>
          <w:rFonts w:eastAsia="Arial"/>
          <w:spacing w:val="-8"/>
        </w:rPr>
        <w:t xml:space="preserve"> </w:t>
      </w:r>
      <w:r>
        <w:rPr>
          <w:rFonts w:eastAsia="Arial"/>
        </w:rPr>
        <w:t>to</w:t>
      </w:r>
      <w:r>
        <w:rPr>
          <w:rFonts w:eastAsia="Arial"/>
          <w:spacing w:val="-1"/>
        </w:rPr>
        <w:t xml:space="preserve"> </w:t>
      </w:r>
      <w:r>
        <w:rPr>
          <w:rFonts w:eastAsia="Arial"/>
        </w:rPr>
        <w:t>a</w:t>
      </w:r>
      <w:r>
        <w:rPr>
          <w:rFonts w:eastAsia="Arial"/>
          <w:spacing w:val="1"/>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li</w:t>
      </w:r>
      <w:r>
        <w:rPr>
          <w:rFonts w:eastAsia="Arial"/>
          <w:spacing w:val="2"/>
        </w:rPr>
        <w:t>a</w:t>
      </w:r>
      <w:r>
        <w:rPr>
          <w:rFonts w:eastAsia="Arial"/>
        </w:rPr>
        <w:t>n</w:t>
      </w:r>
      <w:r>
        <w:rPr>
          <w:rFonts w:eastAsia="Arial"/>
          <w:spacing w:val="1"/>
        </w:rPr>
        <w:t>c</w:t>
      </w:r>
      <w:r>
        <w:rPr>
          <w:rFonts w:eastAsia="Arial"/>
        </w:rPr>
        <w:t>e w</w:t>
      </w:r>
      <w:r>
        <w:rPr>
          <w:rFonts w:eastAsia="Arial"/>
          <w:spacing w:val="-1"/>
        </w:rPr>
        <w:t>i</w:t>
      </w:r>
      <w:r>
        <w:rPr>
          <w:rFonts w:eastAsia="Arial"/>
        </w:rPr>
        <w:t>th</w:t>
      </w:r>
      <w:r>
        <w:rPr>
          <w:rFonts w:eastAsia="Arial"/>
          <w:spacing w:val="-5"/>
        </w:rPr>
        <w:t xml:space="preserve"> </w:t>
      </w:r>
      <w:r>
        <w:rPr>
          <w:rFonts w:eastAsia="Arial"/>
          <w:spacing w:val="3"/>
        </w:rPr>
        <w:t>c</w:t>
      </w:r>
      <w:r>
        <w:rPr>
          <w:rFonts w:eastAsia="Arial"/>
          <w:spacing w:val="-1"/>
        </w:rPr>
        <w:t>l</w:t>
      </w:r>
      <w:r>
        <w:rPr>
          <w:rFonts w:eastAsia="Arial"/>
        </w:rPr>
        <w:t>a</w:t>
      </w:r>
      <w:r>
        <w:rPr>
          <w:rFonts w:eastAsia="Arial"/>
          <w:spacing w:val="-1"/>
        </w:rPr>
        <w:t>u</w:t>
      </w:r>
      <w:r>
        <w:rPr>
          <w:rFonts w:eastAsia="Arial"/>
          <w:spacing w:val="1"/>
        </w:rPr>
        <w:t>s</w:t>
      </w:r>
      <w:r>
        <w:rPr>
          <w:rFonts w:eastAsia="Arial"/>
        </w:rPr>
        <w:t>es</w:t>
      </w:r>
      <w:r>
        <w:rPr>
          <w:rFonts w:eastAsia="Arial"/>
          <w:spacing w:val="-6"/>
        </w:rPr>
        <w:t xml:space="preserve"> </w:t>
      </w:r>
      <w:r>
        <w:rPr>
          <w:rFonts w:eastAsia="Arial"/>
          <w:spacing w:val="2"/>
        </w:rPr>
        <w:t>2</w:t>
      </w:r>
      <w:r>
        <w:rPr>
          <w:rFonts w:eastAsia="Arial"/>
        </w:rPr>
        <w:t>.</w:t>
      </w:r>
      <w:r>
        <w:rPr>
          <w:rFonts w:eastAsia="Arial"/>
          <w:spacing w:val="1"/>
        </w:rPr>
        <w:t>2</w:t>
      </w:r>
      <w:r>
        <w:rPr>
          <w:rFonts w:eastAsia="Arial"/>
        </w:rPr>
        <w:t>,</w:t>
      </w:r>
      <w:r>
        <w:rPr>
          <w:rFonts w:eastAsia="Arial"/>
          <w:spacing w:val="-1"/>
        </w:rPr>
        <w:t xml:space="preserve"> </w:t>
      </w:r>
      <w:r>
        <w:rPr>
          <w:rFonts w:eastAsia="Arial"/>
        </w:rPr>
        <w:t>2.3</w:t>
      </w:r>
      <w:r>
        <w:rPr>
          <w:rFonts w:eastAsia="Arial"/>
          <w:spacing w:val="-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2</w:t>
      </w:r>
      <w:r>
        <w:rPr>
          <w:rFonts w:eastAsia="Arial"/>
          <w:spacing w:val="2"/>
        </w:rPr>
        <w:t>.</w:t>
      </w:r>
      <w:r>
        <w:rPr>
          <w:rFonts w:eastAsia="Arial"/>
        </w:rPr>
        <w:t>4</w:t>
      </w:r>
      <w:r>
        <w:rPr>
          <w:rFonts w:eastAsia="Arial"/>
          <w:spacing w:val="-3"/>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2"/>
        </w:rPr>
        <w:t>b</w:t>
      </w:r>
      <w:r>
        <w:rPr>
          <w:rFonts w:eastAsia="Arial"/>
        </w:rPr>
        <w:t>e</w:t>
      </w:r>
      <w:r>
        <w:rPr>
          <w:rFonts w:eastAsia="Arial"/>
          <w:spacing w:val="-2"/>
        </w:rPr>
        <w:t xml:space="preserve"> </w:t>
      </w:r>
      <w:r>
        <w:rPr>
          <w:rFonts w:eastAsia="Arial"/>
          <w:spacing w:val="1"/>
        </w:rPr>
        <w:t>d</w:t>
      </w:r>
      <w:r>
        <w:rPr>
          <w:rFonts w:eastAsia="Arial"/>
        </w:rPr>
        <w:t>et</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n</w:t>
      </w:r>
      <w:r>
        <w:rPr>
          <w:rFonts w:eastAsia="Arial"/>
          <w:spacing w:val="-1"/>
        </w:rPr>
        <w:t>e</w:t>
      </w:r>
      <w:r>
        <w:rPr>
          <w:rFonts w:eastAsia="Arial"/>
        </w:rPr>
        <w:t>d</w:t>
      </w:r>
      <w:r>
        <w:rPr>
          <w:rFonts w:eastAsia="Arial"/>
          <w:spacing w:val="-10"/>
        </w:rPr>
        <w:t xml:space="preserve"> </w:t>
      </w:r>
      <w:r>
        <w:rPr>
          <w:rFonts w:eastAsia="Arial"/>
          <w:spacing w:val="4"/>
        </w:rPr>
        <w:t>b</w:t>
      </w:r>
      <w:r>
        <w:rPr>
          <w:rFonts w:eastAsia="Arial"/>
        </w:rPr>
        <w:t>y</w:t>
      </w:r>
      <w:r>
        <w:rPr>
          <w:rFonts w:eastAsia="Arial"/>
          <w:spacing w:val="-6"/>
        </w:rPr>
        <w:t xml:space="preserve"> </w:t>
      </w:r>
      <w:r>
        <w:rPr>
          <w:rFonts w:eastAsia="Arial"/>
          <w:spacing w:val="2"/>
        </w:rPr>
        <w:t>th</w:t>
      </w:r>
      <w:r>
        <w:rPr>
          <w:rFonts w:eastAsia="Arial"/>
        </w:rPr>
        <w:t>e</w:t>
      </w:r>
      <w:r>
        <w:rPr>
          <w:rFonts w:eastAsia="Arial"/>
          <w:spacing w:val="-3"/>
        </w:rPr>
        <w:t xml:space="preserve"> </w:t>
      </w:r>
      <w:r>
        <w:rPr>
          <w:rFonts w:eastAsia="Arial"/>
        </w:rPr>
        <w:t>D</w:t>
      </w:r>
      <w:r>
        <w:rPr>
          <w:rFonts w:eastAsia="Arial"/>
          <w:spacing w:val="-1"/>
        </w:rPr>
        <w:t>e</w:t>
      </w:r>
      <w:r>
        <w:rPr>
          <w:rFonts w:eastAsia="Arial"/>
          <w:spacing w:val="2"/>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3"/>
        </w:rPr>
        <w:t>c</w:t>
      </w:r>
      <w:r>
        <w:rPr>
          <w:rFonts w:eastAsia="Arial"/>
        </w:rPr>
        <w:t>y</w:t>
      </w:r>
      <w:r>
        <w:rPr>
          <w:rFonts w:eastAsia="Arial"/>
          <w:spacing w:val="-22"/>
        </w:rPr>
        <w:t xml:space="preserve"> </w:t>
      </w:r>
      <w:r>
        <w:rPr>
          <w:rFonts w:eastAsia="Arial"/>
          <w:spacing w:val="2"/>
        </w:rPr>
        <w:t>t</w:t>
      </w:r>
      <w:r>
        <w:rPr>
          <w:rFonts w:eastAsia="Arial"/>
        </w:rPr>
        <w:t xml:space="preserve">o </w:t>
      </w:r>
      <w:r>
        <w:rPr>
          <w:rFonts w:eastAsia="Arial"/>
          <w:spacing w:val="1"/>
        </w:rPr>
        <w:t>c</w:t>
      </w:r>
      <w:r>
        <w:rPr>
          <w:rFonts w:eastAsia="Arial"/>
        </w:rPr>
        <w:t>o</w:t>
      </w:r>
      <w:r>
        <w:rPr>
          <w:rFonts w:eastAsia="Arial"/>
          <w:spacing w:val="-1"/>
        </w:rPr>
        <w:t>n</w:t>
      </w:r>
      <w:r>
        <w:rPr>
          <w:rFonts w:eastAsia="Arial"/>
          <w:spacing w:val="1"/>
        </w:rPr>
        <w:t>s</w:t>
      </w:r>
      <w:r>
        <w:rPr>
          <w:rFonts w:eastAsia="Arial"/>
        </w:rPr>
        <w:t>t</w:t>
      </w:r>
      <w:r>
        <w:rPr>
          <w:rFonts w:eastAsia="Arial"/>
          <w:spacing w:val="-1"/>
        </w:rPr>
        <w:t>i</w:t>
      </w:r>
      <w:r>
        <w:rPr>
          <w:rFonts w:eastAsia="Arial"/>
        </w:rPr>
        <w:t>tu</w:t>
      </w:r>
      <w:r>
        <w:rPr>
          <w:rFonts w:eastAsia="Arial"/>
          <w:spacing w:val="1"/>
        </w:rPr>
        <w:t>t</w:t>
      </w:r>
      <w:r>
        <w:rPr>
          <w:rFonts w:eastAsia="Arial"/>
        </w:rPr>
        <w:t>e</w:t>
      </w:r>
      <w:r>
        <w:rPr>
          <w:rFonts w:eastAsia="Arial"/>
          <w:spacing w:val="-9"/>
        </w:rPr>
        <w:t xml:space="preserve"> </w:t>
      </w:r>
      <w:r>
        <w:rPr>
          <w:rFonts w:eastAsia="Arial"/>
        </w:rPr>
        <w:t>a</w:t>
      </w:r>
      <w:r>
        <w:rPr>
          <w:rFonts w:eastAsia="Arial"/>
          <w:spacing w:val="-2"/>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spacing w:val="2"/>
        </w:rPr>
        <w:t>a</w:t>
      </w:r>
      <w:r>
        <w:rPr>
          <w:rFonts w:eastAsia="Arial"/>
        </w:rPr>
        <w:t>l</w:t>
      </w:r>
      <w:r>
        <w:rPr>
          <w:rFonts w:eastAsia="Arial"/>
          <w:spacing w:val="-8"/>
        </w:rPr>
        <w:t xml:space="preserve"> </w:t>
      </w:r>
      <w:r>
        <w:rPr>
          <w:rFonts w:eastAsia="Arial"/>
        </w:rPr>
        <w:t>br</w:t>
      </w:r>
      <w:r>
        <w:rPr>
          <w:rFonts w:eastAsia="Arial"/>
          <w:spacing w:val="2"/>
        </w:rPr>
        <w:t>e</w:t>
      </w:r>
      <w:r>
        <w:rPr>
          <w:rFonts w:eastAsia="Arial"/>
        </w:rPr>
        <w:t>a</w:t>
      </w:r>
      <w:r>
        <w:rPr>
          <w:rFonts w:eastAsia="Arial"/>
          <w:spacing w:val="1"/>
        </w:rPr>
        <w:t>c</w:t>
      </w:r>
      <w:r>
        <w:rPr>
          <w:rFonts w:eastAsia="Arial"/>
        </w:rPr>
        <w:t>h</w:t>
      </w:r>
      <w:r>
        <w:rPr>
          <w:rFonts w:eastAsia="Arial"/>
          <w:spacing w:val="-6"/>
        </w:rPr>
        <w:t xml:space="preserve"> </w:t>
      </w:r>
      <w:r>
        <w:rPr>
          <w:rFonts w:eastAsia="Arial"/>
          <w:spacing w:val="-1"/>
        </w:rPr>
        <w:t>o</w:t>
      </w:r>
      <w:r>
        <w:rPr>
          <w:rFonts w:eastAsia="Arial"/>
        </w:rPr>
        <w:t>f t</w:t>
      </w:r>
      <w:r>
        <w:rPr>
          <w:rFonts w:eastAsia="Arial"/>
          <w:spacing w:val="-1"/>
        </w:rPr>
        <w:t>hi</w:t>
      </w:r>
      <w:r>
        <w:rPr>
          <w:rFonts w:eastAsia="Arial"/>
        </w:rPr>
        <w:t>s</w:t>
      </w:r>
      <w:r>
        <w:rPr>
          <w:rFonts w:eastAsia="Arial"/>
          <w:spacing w:val="-2"/>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p>
    <w:p w14:paraId="040F55E5" w14:textId="71007087" w:rsidR="00147598" w:rsidRDefault="00BB57C1" w:rsidP="00776DB1">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th</w:t>
      </w:r>
      <w:r>
        <w:rPr>
          <w:rFonts w:eastAsia="Arial"/>
          <w:spacing w:val="1"/>
        </w:rPr>
        <w:t>a</w:t>
      </w:r>
      <w:r>
        <w:rPr>
          <w:rFonts w:eastAsia="Arial"/>
        </w:rPr>
        <w:t>t</w:t>
      </w:r>
      <w:r>
        <w:rPr>
          <w:rFonts w:eastAsia="Arial"/>
          <w:spacing w:val="-3"/>
        </w:rPr>
        <w:t xml:space="preserve"> </w:t>
      </w:r>
      <w:r>
        <w:rPr>
          <w:rFonts w:eastAsia="Arial"/>
          <w:spacing w:val="-1"/>
        </w:rPr>
        <w:t>a</w:t>
      </w:r>
      <w:r>
        <w:rPr>
          <w:rFonts w:eastAsia="Arial"/>
          <w:spacing w:val="4"/>
        </w:rPr>
        <w:t>n</w:t>
      </w:r>
      <w:r>
        <w:rPr>
          <w:rFonts w:eastAsia="Arial"/>
        </w:rPr>
        <w:t>y</w:t>
      </w:r>
      <w:r>
        <w:rPr>
          <w:rFonts w:eastAsia="Arial"/>
          <w:spacing w:val="-7"/>
        </w:rPr>
        <w:t xml:space="preserve"> </w:t>
      </w:r>
      <w:r>
        <w:rPr>
          <w:rFonts w:eastAsia="Arial"/>
          <w:spacing w:val="1"/>
        </w:rPr>
        <w:t>s</w:t>
      </w:r>
      <w:r>
        <w:rPr>
          <w:rFonts w:eastAsia="Arial"/>
          <w:spacing w:val="2"/>
        </w:rPr>
        <w:t>u</w:t>
      </w:r>
      <w:r>
        <w:rPr>
          <w:rFonts w:eastAsia="Arial"/>
          <w:spacing w:val="3"/>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rPr>
        <w:t>ts</w:t>
      </w:r>
      <w:r>
        <w:rPr>
          <w:rFonts w:eastAsia="Arial"/>
          <w:spacing w:val="-11"/>
        </w:rPr>
        <w:t xml:space="preserve"> </w:t>
      </w:r>
      <w:r>
        <w:rPr>
          <w:rFonts w:eastAsia="Arial"/>
        </w:rPr>
        <w:t>e</w:t>
      </w:r>
      <w:r>
        <w:rPr>
          <w:rFonts w:eastAsia="Arial"/>
          <w:spacing w:val="1"/>
        </w:rPr>
        <w:t>n</w:t>
      </w:r>
      <w:r>
        <w:rPr>
          <w:rFonts w:eastAsia="Arial"/>
        </w:rPr>
        <w:t>tered</w:t>
      </w:r>
      <w:r>
        <w:rPr>
          <w:rFonts w:eastAsia="Arial"/>
          <w:spacing w:val="-5"/>
        </w:rPr>
        <w:t xml:space="preserve"> </w:t>
      </w:r>
      <w:r>
        <w:rPr>
          <w:rFonts w:eastAsia="Arial"/>
          <w:spacing w:val="-1"/>
        </w:rPr>
        <w:t>i</w:t>
      </w:r>
      <w:r>
        <w:rPr>
          <w:rFonts w:eastAsia="Arial"/>
        </w:rPr>
        <w:t>nto</w:t>
      </w:r>
      <w:r>
        <w:rPr>
          <w:rFonts w:eastAsia="Arial"/>
          <w:spacing w:val="-2"/>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rPr>
        <w:t>ntra</w:t>
      </w:r>
      <w:r>
        <w:rPr>
          <w:rFonts w:eastAsia="Arial"/>
          <w:spacing w:val="1"/>
        </w:rPr>
        <w:t>c</w:t>
      </w:r>
      <w:r>
        <w:rPr>
          <w:rFonts w:eastAsia="Arial"/>
        </w:rPr>
        <w:t>to</w:t>
      </w:r>
      <w:r>
        <w:rPr>
          <w:rFonts w:eastAsia="Arial"/>
          <w:spacing w:val="3"/>
        </w:rPr>
        <w:t>r</w:t>
      </w:r>
      <w:r>
        <w:rPr>
          <w:rFonts w:eastAsia="Arial"/>
        </w:rPr>
        <w:t>,</w:t>
      </w:r>
      <w:r>
        <w:rPr>
          <w:rFonts w:eastAsia="Arial"/>
          <w:spacing w:val="-10"/>
        </w:rPr>
        <w:t xml:space="preserve"> </w:t>
      </w:r>
      <w:r>
        <w:rPr>
          <w:rFonts w:eastAsia="Arial"/>
          <w:spacing w:val="-1"/>
        </w:rPr>
        <w:t>o</w:t>
      </w:r>
      <w:r>
        <w:rPr>
          <w:rFonts w:eastAsia="Arial"/>
        </w:rPr>
        <w:t xml:space="preserve">r </w:t>
      </w:r>
      <w:r>
        <w:rPr>
          <w:rFonts w:eastAsia="Arial"/>
          <w:spacing w:val="2"/>
        </w:rPr>
        <w:t>b</w:t>
      </w:r>
      <w:r>
        <w:rPr>
          <w:rFonts w:eastAsia="Arial"/>
        </w:rPr>
        <w:t>y</w:t>
      </w:r>
      <w:r>
        <w:rPr>
          <w:rFonts w:eastAsia="Arial"/>
          <w:spacing w:val="-6"/>
        </w:rPr>
        <w:t xml:space="preserve"> </w:t>
      </w:r>
      <w:r>
        <w:rPr>
          <w:rFonts w:eastAsia="Arial"/>
          <w:spacing w:val="1"/>
        </w:rPr>
        <w:t>s</w:t>
      </w:r>
      <w:r>
        <w:rPr>
          <w:rFonts w:eastAsia="Arial"/>
          <w:spacing w:val="2"/>
        </w:rPr>
        <w:t>u</w:t>
      </w:r>
      <w:r>
        <w:rPr>
          <w:rFonts w:eastAsia="Arial"/>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rPr>
        <w:t>tors</w:t>
      </w:r>
      <w:r>
        <w:rPr>
          <w:rFonts w:eastAsia="Arial"/>
          <w:spacing w:val="-11"/>
        </w:rPr>
        <w:t xml:space="preserve"> </w:t>
      </w:r>
      <w:r>
        <w:rPr>
          <w:rFonts w:eastAsia="Arial"/>
        </w:rPr>
        <w:t>of a</w:t>
      </w:r>
      <w:r>
        <w:rPr>
          <w:rFonts w:eastAsia="Arial"/>
          <w:spacing w:val="4"/>
        </w:rPr>
        <w:t>n</w:t>
      </w:r>
      <w:r>
        <w:rPr>
          <w:rFonts w:eastAsia="Arial"/>
        </w:rPr>
        <w:t>y</w:t>
      </w:r>
      <w:r>
        <w:rPr>
          <w:rFonts w:eastAsia="Arial"/>
          <w:spacing w:val="-7"/>
        </w:rPr>
        <w:t xml:space="preserve"> </w:t>
      </w:r>
      <w:r>
        <w:rPr>
          <w:rFonts w:eastAsia="Arial"/>
          <w:spacing w:val="2"/>
        </w:rPr>
        <w:t>t</w:t>
      </w:r>
      <w:r>
        <w:rPr>
          <w:rFonts w:eastAsia="Arial"/>
          <w:spacing w:val="1"/>
        </w:rPr>
        <w:t>i</w:t>
      </w:r>
      <w:r>
        <w:rPr>
          <w:rFonts w:eastAsia="Arial"/>
        </w:rPr>
        <w:t>e</w:t>
      </w:r>
      <w:r>
        <w:rPr>
          <w:rFonts w:eastAsia="Arial"/>
          <w:spacing w:val="1"/>
        </w:rPr>
        <w:t>r</w:t>
      </w:r>
      <w:r>
        <w:rPr>
          <w:rFonts w:eastAsia="Arial"/>
        </w:rPr>
        <w:t>,</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w:t>
      </w:r>
      <w:r>
        <w:rPr>
          <w:rFonts w:eastAsia="Arial"/>
          <w:spacing w:val="2"/>
        </w:rPr>
        <w:t xml:space="preserve"> </w:t>
      </w:r>
      <w:r>
        <w:rPr>
          <w:rFonts w:eastAsia="Arial"/>
          <w:spacing w:val="-2"/>
        </w:rPr>
        <w:t>w</w:t>
      </w:r>
      <w:r>
        <w:rPr>
          <w:rFonts w:eastAsia="Arial"/>
        </w:rPr>
        <w:t>ork u</w:t>
      </w:r>
      <w:r>
        <w:rPr>
          <w:rFonts w:eastAsia="Arial"/>
          <w:spacing w:val="-1"/>
        </w:rPr>
        <w:t>n</w:t>
      </w:r>
      <w:r>
        <w:rPr>
          <w:rFonts w:eastAsia="Arial"/>
        </w:rPr>
        <w:t>d</w:t>
      </w:r>
      <w:r>
        <w:rPr>
          <w:rFonts w:eastAsia="Arial"/>
          <w:spacing w:val="-1"/>
        </w:rPr>
        <w:t>e</w:t>
      </w:r>
      <w:r>
        <w:rPr>
          <w:rFonts w:eastAsia="Arial"/>
        </w:rPr>
        <w:t>r</w:t>
      </w:r>
      <w:r>
        <w:rPr>
          <w:rFonts w:eastAsia="Arial"/>
          <w:spacing w:val="-2"/>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4"/>
        </w:rPr>
        <w:t>c</w:t>
      </w:r>
      <w:r>
        <w:rPr>
          <w:rFonts w:eastAsia="Arial"/>
          <w:spacing w:val="2"/>
        </w:rPr>
        <w:t>o</w:t>
      </w:r>
      <w:r>
        <w:rPr>
          <w:rFonts w:eastAsia="Arial"/>
        </w:rPr>
        <w:t>nt</w:t>
      </w:r>
      <w:r>
        <w:rPr>
          <w:rFonts w:eastAsia="Arial"/>
          <w:spacing w:val="1"/>
        </w:rPr>
        <w:t>a</w:t>
      </w:r>
      <w:r>
        <w:rPr>
          <w:rFonts w:eastAsia="Arial"/>
          <w:spacing w:val="-1"/>
        </w:rPr>
        <w:t>i</w:t>
      </w:r>
      <w:r>
        <w:rPr>
          <w:rFonts w:eastAsia="Arial"/>
        </w:rPr>
        <w:t>n</w:t>
      </w:r>
      <w:r>
        <w:rPr>
          <w:rFonts w:eastAsia="Arial"/>
          <w:spacing w:val="-6"/>
        </w:rPr>
        <w:t xml:space="preserve"> </w:t>
      </w:r>
      <w:r>
        <w:rPr>
          <w:rFonts w:eastAsia="Arial"/>
          <w:spacing w:val="3"/>
        </w:rPr>
        <w:t>c</w:t>
      </w:r>
      <w:r>
        <w:rPr>
          <w:rFonts w:eastAsia="Arial"/>
          <w:spacing w:val="-1"/>
        </w:rPr>
        <w:t>l</w:t>
      </w:r>
      <w:r>
        <w:rPr>
          <w:rFonts w:eastAsia="Arial"/>
        </w:rPr>
        <w:t>a</w:t>
      </w:r>
      <w:r>
        <w:rPr>
          <w:rFonts w:eastAsia="Arial"/>
          <w:spacing w:val="-1"/>
        </w:rPr>
        <w:t>u</w:t>
      </w:r>
      <w:r>
        <w:rPr>
          <w:rFonts w:eastAsia="Arial"/>
          <w:spacing w:val="3"/>
        </w:rPr>
        <w:t>s</w:t>
      </w:r>
      <w:r>
        <w:rPr>
          <w:rFonts w:eastAsia="Arial"/>
        </w:rPr>
        <w:t xml:space="preserve">es </w:t>
      </w: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3"/>
        </w:rPr>
        <w:t>r</w:t>
      </w:r>
      <w:r>
        <w:rPr>
          <w:rFonts w:eastAsia="Arial"/>
          <w:spacing w:val="-1"/>
        </w:rPr>
        <w:t>i</w:t>
      </w:r>
      <w:r>
        <w:rPr>
          <w:rFonts w:eastAsia="Arial"/>
        </w:rPr>
        <w:t>ng</w:t>
      </w:r>
      <w:r>
        <w:rPr>
          <w:rFonts w:eastAsia="Arial"/>
          <w:spacing w:val="-9"/>
        </w:rPr>
        <w:t xml:space="preserve"> </w:t>
      </w:r>
      <w:r>
        <w:rPr>
          <w:rFonts w:eastAsia="Arial"/>
          <w:spacing w:val="1"/>
        </w:rPr>
        <w:t>s</w:t>
      </w:r>
      <w:r>
        <w:rPr>
          <w:rFonts w:eastAsia="Arial"/>
          <w:spacing w:val="2"/>
        </w:rPr>
        <w:t>u</w:t>
      </w:r>
      <w:r>
        <w:rPr>
          <w:rFonts w:eastAsia="Arial"/>
          <w:spacing w:val="1"/>
        </w:rPr>
        <w:t>b-c</w:t>
      </w:r>
      <w:r>
        <w:rPr>
          <w:rFonts w:eastAsia="Arial"/>
        </w:rPr>
        <w:t>o</w:t>
      </w:r>
      <w:r>
        <w:rPr>
          <w:rFonts w:eastAsia="Arial"/>
          <w:spacing w:val="-1"/>
        </w:rPr>
        <w:t>n</w:t>
      </w:r>
      <w:r>
        <w:rPr>
          <w:rFonts w:eastAsia="Arial"/>
        </w:rPr>
        <w:t>tra</w:t>
      </w:r>
      <w:r>
        <w:rPr>
          <w:rFonts w:eastAsia="Arial"/>
          <w:spacing w:val="1"/>
        </w:rPr>
        <w:t>c</w:t>
      </w:r>
      <w:r>
        <w:rPr>
          <w:rFonts w:eastAsia="Arial"/>
        </w:rPr>
        <w:t>tors</w:t>
      </w:r>
      <w:r>
        <w:rPr>
          <w:rFonts w:eastAsia="Arial"/>
          <w:spacing w:val="-12"/>
        </w:rPr>
        <w:t xml:space="preserve"> </w:t>
      </w:r>
      <w:r>
        <w:rPr>
          <w:rFonts w:eastAsia="Arial"/>
        </w:rPr>
        <w:t>of a</w:t>
      </w:r>
      <w:r>
        <w:rPr>
          <w:rFonts w:eastAsia="Arial"/>
          <w:spacing w:val="4"/>
        </w:rPr>
        <w:t>n</w:t>
      </w:r>
      <w:r>
        <w:rPr>
          <w:rFonts w:eastAsia="Arial"/>
        </w:rPr>
        <w:t>y</w:t>
      </w:r>
      <w:r>
        <w:rPr>
          <w:rFonts w:eastAsia="Arial"/>
          <w:spacing w:val="-7"/>
        </w:rPr>
        <w:t xml:space="preserve"> </w:t>
      </w:r>
      <w:r>
        <w:rPr>
          <w:rFonts w:eastAsia="Arial"/>
        </w:rPr>
        <w:t>t</w:t>
      </w:r>
      <w:r>
        <w:rPr>
          <w:rFonts w:eastAsia="Arial"/>
          <w:spacing w:val="1"/>
        </w:rPr>
        <w:t>i</w:t>
      </w:r>
      <w:r>
        <w:rPr>
          <w:rFonts w:eastAsia="Arial"/>
        </w:rPr>
        <w:t>er</w:t>
      </w:r>
      <w:r>
        <w:rPr>
          <w:rFonts w:eastAsia="Arial"/>
          <w:spacing w:val="-2"/>
        </w:rPr>
        <w:t xml:space="preserve"> </w:t>
      </w:r>
      <w:r>
        <w:rPr>
          <w:rFonts w:eastAsia="Arial"/>
        </w:rPr>
        <w:t>to:</w:t>
      </w:r>
    </w:p>
    <w:p w14:paraId="60E016D6" w14:textId="34A016F6" w:rsidR="00147598" w:rsidRPr="00776DB1" w:rsidRDefault="00BB57C1" w:rsidP="00776DB1">
      <w:pPr>
        <w:pStyle w:val="ListNumber3"/>
        <w:numPr>
          <w:ilvl w:val="0"/>
          <w:numId w:val="27"/>
        </w:numPr>
        <w:rPr>
          <w:rFonts w:eastAsia="Arial"/>
        </w:rPr>
      </w:pPr>
      <w:r w:rsidRPr="00776DB1">
        <w:rPr>
          <w:rFonts w:eastAsia="Arial"/>
          <w:spacing w:val="1"/>
        </w:rPr>
        <w:t>c</w:t>
      </w:r>
      <w:r w:rsidRPr="00776DB1">
        <w:rPr>
          <w:rFonts w:eastAsia="Arial"/>
          <w:spacing w:val="-3"/>
        </w:rPr>
        <w:t>o</w:t>
      </w:r>
      <w:r w:rsidRPr="00776DB1">
        <w:rPr>
          <w:rFonts w:eastAsia="Arial"/>
          <w:spacing w:val="4"/>
        </w:rPr>
        <w:t>m</w:t>
      </w:r>
      <w:r w:rsidRPr="00776DB1">
        <w:rPr>
          <w:rFonts w:eastAsia="Arial"/>
        </w:rPr>
        <w:t>p</w:t>
      </w:r>
      <w:r w:rsidRPr="00776DB1">
        <w:rPr>
          <w:rFonts w:eastAsia="Arial"/>
          <w:spacing w:val="1"/>
        </w:rPr>
        <w:t>l</w:t>
      </w:r>
      <w:r w:rsidRPr="00776DB1">
        <w:rPr>
          <w:rFonts w:eastAsia="Arial"/>
        </w:rPr>
        <w:t>y</w:t>
      </w:r>
      <w:r w:rsidRPr="00776DB1">
        <w:rPr>
          <w:rFonts w:eastAsia="Arial"/>
          <w:spacing w:val="-8"/>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3"/>
        </w:rPr>
        <w:t xml:space="preserve"> </w:t>
      </w:r>
      <w:r w:rsidRPr="00776DB1">
        <w:rPr>
          <w:rFonts w:eastAsia="Arial"/>
        </w:rPr>
        <w:t>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3"/>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3"/>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Co</w:t>
      </w:r>
      <w:r w:rsidRPr="00776DB1">
        <w:rPr>
          <w:rFonts w:eastAsia="Arial"/>
          <w:spacing w:val="1"/>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ts</w:t>
      </w:r>
      <w:r w:rsidRPr="00776DB1">
        <w:rPr>
          <w:rFonts w:eastAsia="Arial"/>
          <w:spacing w:val="-11"/>
        </w:rPr>
        <w:t xml:space="preserve"> </w:t>
      </w:r>
      <w:r w:rsidRPr="00776DB1">
        <w:rPr>
          <w:rFonts w:eastAsia="Arial"/>
        </w:rPr>
        <w:t>to</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1"/>
        </w:rPr>
        <w:t>e</w:t>
      </w:r>
      <w:r w:rsidRPr="00776DB1">
        <w:rPr>
          <w:rFonts w:eastAsia="Arial"/>
          <w:spacing w:val="1"/>
        </w:rPr>
        <w:t>x</w:t>
      </w:r>
      <w:r w:rsidRPr="00776DB1">
        <w:rPr>
          <w:rFonts w:eastAsia="Arial"/>
        </w:rPr>
        <w:t>t</w:t>
      </w:r>
      <w:r w:rsidRPr="00776DB1">
        <w:rPr>
          <w:rFonts w:eastAsia="Arial"/>
          <w:spacing w:val="2"/>
        </w:rPr>
        <w:t>e</w:t>
      </w:r>
      <w:r w:rsidRPr="00776DB1">
        <w:rPr>
          <w:rFonts w:eastAsia="Arial"/>
        </w:rPr>
        <w:t>nt</w:t>
      </w:r>
      <w:r w:rsidRPr="00776DB1">
        <w:rPr>
          <w:rFonts w:eastAsia="Arial"/>
          <w:spacing w:val="-6"/>
        </w:rPr>
        <w:t xml:space="preserve"> </w:t>
      </w:r>
      <w:r w:rsidRPr="00776DB1">
        <w:rPr>
          <w:rFonts w:eastAsia="Arial"/>
          <w:spacing w:val="2"/>
        </w:rPr>
        <w:t>t</w:t>
      </w:r>
      <w:r w:rsidRPr="00776DB1">
        <w:rPr>
          <w:rFonts w:eastAsia="Arial"/>
        </w:rPr>
        <w:t>h</w:t>
      </w:r>
      <w:r w:rsidRPr="00776DB1">
        <w:rPr>
          <w:rFonts w:eastAsia="Arial"/>
          <w:spacing w:val="-1"/>
        </w:rPr>
        <w:t>a</w:t>
      </w:r>
      <w:r w:rsidRPr="00776DB1">
        <w:rPr>
          <w:rFonts w:eastAsia="Arial"/>
        </w:rPr>
        <w:t>t</w:t>
      </w:r>
      <w:r w:rsidRPr="00776DB1">
        <w:rPr>
          <w:rFonts w:eastAsia="Arial"/>
          <w:spacing w:val="-1"/>
        </w:rPr>
        <w:t xml:space="preserve"> i</w:t>
      </w:r>
      <w:r w:rsidRPr="00776DB1">
        <w:rPr>
          <w:rFonts w:eastAsia="Arial"/>
        </w:rPr>
        <w:t>t a</w:t>
      </w:r>
      <w:r w:rsidRPr="00776DB1">
        <w:rPr>
          <w:rFonts w:eastAsia="Arial"/>
          <w:spacing w:val="-1"/>
        </w:rPr>
        <w:t>p</w:t>
      </w:r>
      <w:r w:rsidRPr="00776DB1">
        <w:rPr>
          <w:rFonts w:eastAsia="Arial"/>
          <w:spacing w:val="2"/>
        </w:rPr>
        <w:t>p</w:t>
      </w:r>
      <w:r w:rsidRPr="00776DB1">
        <w:rPr>
          <w:rFonts w:eastAsia="Arial"/>
          <w:spacing w:val="-1"/>
        </w:rPr>
        <w:t>l</w:t>
      </w:r>
      <w:r w:rsidRPr="00776DB1">
        <w:rPr>
          <w:rFonts w:eastAsia="Arial"/>
        </w:rPr>
        <w:t>ies</w:t>
      </w:r>
      <w:r w:rsidRPr="00776DB1">
        <w:rPr>
          <w:rFonts w:eastAsia="Arial"/>
          <w:spacing w:val="-5"/>
        </w:rPr>
        <w:t xml:space="preserve"> </w:t>
      </w:r>
      <w:r w:rsidRPr="00776DB1">
        <w:rPr>
          <w:rFonts w:eastAsia="Arial"/>
          <w:spacing w:val="2"/>
        </w:rPr>
        <w:t>t</w:t>
      </w:r>
      <w:r w:rsidRPr="00776DB1">
        <w:rPr>
          <w:rFonts w:eastAsia="Arial"/>
        </w:rPr>
        <w:t xml:space="preserve">o </w:t>
      </w:r>
      <w:r w:rsidRPr="00776DB1">
        <w:rPr>
          <w:rFonts w:eastAsia="Arial"/>
          <w:spacing w:val="-2"/>
        </w:rPr>
        <w:t>w</w:t>
      </w:r>
      <w:r w:rsidRPr="00776DB1">
        <w:rPr>
          <w:rFonts w:eastAsia="Arial"/>
        </w:rPr>
        <w:t>ork 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ed</w:t>
      </w:r>
      <w:r w:rsidRPr="00776DB1">
        <w:rPr>
          <w:rFonts w:eastAsia="Arial"/>
          <w:spacing w:val="-10"/>
        </w:rPr>
        <w:t xml:space="preserve"> </w:t>
      </w:r>
      <w:r w:rsidRPr="00776DB1">
        <w:rPr>
          <w:rFonts w:eastAsia="Arial"/>
        </w:rPr>
        <w:t>u</w:t>
      </w:r>
      <w:r w:rsidRPr="00776DB1">
        <w:rPr>
          <w:rFonts w:eastAsia="Arial"/>
          <w:spacing w:val="-1"/>
        </w:rPr>
        <w:t>n</w:t>
      </w:r>
      <w:r w:rsidRPr="00776DB1">
        <w:rPr>
          <w:rFonts w:eastAsia="Arial"/>
        </w:rPr>
        <w:t>d</w:t>
      </w:r>
      <w:r w:rsidRPr="00776DB1">
        <w:rPr>
          <w:rFonts w:eastAsia="Arial"/>
          <w:spacing w:val="-1"/>
        </w:rPr>
        <w:t>e</w:t>
      </w:r>
      <w:r w:rsidRPr="00776DB1">
        <w:rPr>
          <w:rFonts w:eastAsia="Arial"/>
        </w:rPr>
        <w:t>r</w:t>
      </w:r>
      <w:r w:rsidRPr="00776DB1">
        <w:rPr>
          <w:rFonts w:eastAsia="Arial"/>
          <w:spacing w:val="-4"/>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4"/>
        </w:rPr>
        <w:t>s</w:t>
      </w:r>
      <w:r w:rsidRPr="00776DB1">
        <w:rPr>
          <w:rFonts w:eastAsia="Arial"/>
          <w:spacing w:val="2"/>
        </w:rPr>
        <w:t>u</w:t>
      </w:r>
      <w:r w:rsidRPr="00776DB1">
        <w:rPr>
          <w:rFonts w:eastAsia="Arial"/>
        </w:rPr>
        <w:t>b</w:t>
      </w:r>
      <w:r w:rsidRPr="00776DB1">
        <w:rPr>
          <w:rFonts w:eastAsia="Arial"/>
          <w:spacing w:val="1"/>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p>
    <w:p w14:paraId="1331C084" w14:textId="7C9DA4DE" w:rsidR="00147598" w:rsidRDefault="00BB57C1" w:rsidP="00776DB1">
      <w:pPr>
        <w:pStyle w:val="ListNumber3"/>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a</w:t>
      </w:r>
      <w:r>
        <w:rPr>
          <w:rFonts w:eastAsia="Arial"/>
          <w:spacing w:val="1"/>
        </w:rPr>
        <w:t>l</w:t>
      </w:r>
      <w:r>
        <w:rPr>
          <w:rFonts w:eastAsia="Arial"/>
        </w:rPr>
        <w:t>l</w:t>
      </w:r>
      <w:r>
        <w:rPr>
          <w:rFonts w:eastAsia="Arial"/>
          <w:spacing w:val="-3"/>
        </w:rPr>
        <w:t xml:space="preserve"> </w:t>
      </w:r>
      <w:r>
        <w:rPr>
          <w:rFonts w:eastAsia="Arial"/>
          <w:spacing w:val="2"/>
        </w:rPr>
        <w:t>n</w:t>
      </w:r>
      <w:r>
        <w:rPr>
          <w:rFonts w:eastAsia="Arial"/>
        </w:rPr>
        <w:t>e</w:t>
      </w:r>
      <w:r>
        <w:rPr>
          <w:rFonts w:eastAsia="Arial"/>
          <w:spacing w:val="1"/>
        </w:rPr>
        <w:t>c</w:t>
      </w:r>
      <w:r>
        <w:rPr>
          <w:rFonts w:eastAsia="Arial"/>
        </w:rPr>
        <w:t>e</w:t>
      </w:r>
      <w:r>
        <w:rPr>
          <w:rFonts w:eastAsia="Arial"/>
          <w:spacing w:val="1"/>
        </w:rPr>
        <w:t>ss</w:t>
      </w:r>
      <w:r>
        <w:rPr>
          <w:rFonts w:eastAsia="Arial"/>
        </w:rPr>
        <w:t>a</w:t>
      </w:r>
      <w:r>
        <w:rPr>
          <w:rFonts w:eastAsia="Arial"/>
          <w:spacing w:val="3"/>
        </w:rPr>
        <w:t>r</w:t>
      </w:r>
      <w:r>
        <w:rPr>
          <w:rFonts w:eastAsia="Arial"/>
        </w:rPr>
        <w:t>y</w:t>
      </w:r>
      <w:r>
        <w:rPr>
          <w:rFonts w:eastAsia="Arial"/>
          <w:spacing w:val="-11"/>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rPr>
        <w:t>ntra</w:t>
      </w:r>
      <w:r>
        <w:rPr>
          <w:rFonts w:eastAsia="Arial"/>
          <w:spacing w:val="1"/>
        </w:rPr>
        <w:t>c</w:t>
      </w:r>
      <w:r>
        <w:rPr>
          <w:rFonts w:eastAsia="Arial"/>
        </w:rPr>
        <w:t>tor</w:t>
      </w:r>
      <w:r>
        <w:rPr>
          <w:rFonts w:eastAsia="Arial"/>
          <w:spacing w:val="-9"/>
        </w:rPr>
        <w:t xml:space="preserve"> </w:t>
      </w:r>
      <w:r>
        <w:rPr>
          <w:rFonts w:eastAsia="Arial"/>
          <w:spacing w:val="1"/>
        </w:rPr>
        <w:t>s</w:t>
      </w:r>
      <w:r>
        <w:rPr>
          <w:rFonts w:eastAsia="Arial"/>
        </w:rPr>
        <w:t>o t</w:t>
      </w:r>
      <w:r>
        <w:rPr>
          <w:rFonts w:eastAsia="Arial"/>
          <w:spacing w:val="-1"/>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2"/>
        </w:rPr>
        <w:t xml:space="preserve"> </w:t>
      </w:r>
      <w:r>
        <w:rPr>
          <w:rFonts w:eastAsia="Arial"/>
        </w:rPr>
        <w:t>Con</w:t>
      </w:r>
      <w:r>
        <w:rPr>
          <w:rFonts w:eastAsia="Arial"/>
          <w:spacing w:val="-1"/>
        </w:rPr>
        <w:t>t</w:t>
      </w:r>
      <w:r>
        <w:rPr>
          <w:rFonts w:eastAsia="Arial"/>
          <w:spacing w:val="1"/>
        </w:rPr>
        <w:t>r</w:t>
      </w:r>
      <w:r>
        <w:rPr>
          <w:rFonts w:eastAsia="Arial"/>
        </w:rPr>
        <w:t>a</w:t>
      </w:r>
      <w:r>
        <w:rPr>
          <w:rFonts w:eastAsia="Arial"/>
          <w:spacing w:val="1"/>
        </w:rPr>
        <w:t>c</w:t>
      </w:r>
      <w:r>
        <w:rPr>
          <w:rFonts w:eastAsia="Arial"/>
          <w:spacing w:val="2"/>
        </w:rPr>
        <w:t>t</w:t>
      </w:r>
      <w:r>
        <w:rPr>
          <w:rFonts w:eastAsia="Arial"/>
        </w:rPr>
        <w:t xml:space="preserve">or </w:t>
      </w:r>
      <w:r>
        <w:rPr>
          <w:rFonts w:eastAsia="Arial"/>
          <w:spacing w:val="1"/>
        </w:rPr>
        <w:t>c</w:t>
      </w:r>
      <w:r>
        <w:rPr>
          <w:rFonts w:eastAsia="Arial"/>
        </w:rPr>
        <w:t>an</w:t>
      </w:r>
      <w:r>
        <w:rPr>
          <w:rFonts w:eastAsia="Arial"/>
          <w:spacing w:val="-3"/>
        </w:rPr>
        <w:t xml:space="preserve"> </w:t>
      </w:r>
      <w:r>
        <w:rPr>
          <w:rFonts w:eastAsia="Arial"/>
          <w:spacing w:val="2"/>
        </w:rPr>
        <w:t>f</w:t>
      </w:r>
      <w:r>
        <w:rPr>
          <w:rFonts w:eastAsia="Arial"/>
        </w:rPr>
        <w:t>u</w:t>
      </w:r>
      <w:r>
        <w:rPr>
          <w:rFonts w:eastAsia="Arial"/>
          <w:spacing w:val="-1"/>
        </w:rPr>
        <w:t>l</w:t>
      </w:r>
      <w:r>
        <w:rPr>
          <w:rFonts w:eastAsia="Arial"/>
          <w:spacing w:val="2"/>
        </w:rPr>
        <w:t>f</w:t>
      </w:r>
      <w:r>
        <w:rPr>
          <w:rFonts w:eastAsia="Arial"/>
          <w:spacing w:val="-1"/>
        </w:rPr>
        <w:t>i</w:t>
      </w:r>
      <w:r>
        <w:rPr>
          <w:rFonts w:eastAsia="Arial"/>
        </w:rPr>
        <w:t>l</w:t>
      </w:r>
      <w:r>
        <w:rPr>
          <w:rFonts w:eastAsia="Arial"/>
          <w:spacing w:val="-5"/>
        </w:rPr>
        <w:t xml:space="preserve"> </w:t>
      </w:r>
      <w:r>
        <w:rPr>
          <w:rFonts w:eastAsia="Arial"/>
          <w:spacing w:val="1"/>
        </w:rPr>
        <w:t>i</w:t>
      </w:r>
      <w:r>
        <w:rPr>
          <w:rFonts w:eastAsia="Arial"/>
        </w:rPr>
        <w:t>ts</w:t>
      </w:r>
      <w:r>
        <w:rPr>
          <w:rFonts w:eastAsia="Arial"/>
          <w:spacing w:val="-1"/>
        </w:rPr>
        <w:t xml:space="preserve"> </w:t>
      </w:r>
      <w:r>
        <w:rPr>
          <w:rFonts w:eastAsia="Arial"/>
        </w:rPr>
        <w:t>re</w:t>
      </w:r>
      <w:r>
        <w:rPr>
          <w:rFonts w:eastAsia="Arial"/>
          <w:spacing w:val="-1"/>
        </w:rPr>
        <w:t>p</w:t>
      </w:r>
      <w:r>
        <w:rPr>
          <w:rFonts w:eastAsia="Arial"/>
        </w:rPr>
        <w:t>or</w:t>
      </w:r>
      <w:r>
        <w:rPr>
          <w:rFonts w:eastAsia="Arial"/>
          <w:spacing w:val="3"/>
        </w:rPr>
        <w:t>t</w:t>
      </w:r>
      <w:r>
        <w:rPr>
          <w:rFonts w:eastAsia="Arial"/>
          <w:spacing w:val="-1"/>
        </w:rPr>
        <w:t>i</w:t>
      </w:r>
      <w:r>
        <w:rPr>
          <w:rFonts w:eastAsia="Arial"/>
        </w:rPr>
        <w:t>ng</w:t>
      </w:r>
      <w:r>
        <w:rPr>
          <w:rFonts w:eastAsia="Arial"/>
          <w:spacing w:val="-7"/>
        </w:rPr>
        <w:t xml:space="preserve"> </w:t>
      </w:r>
      <w:r>
        <w:rPr>
          <w:rFonts w:eastAsia="Arial"/>
        </w:rPr>
        <w:t>o</w:t>
      </w:r>
      <w:r>
        <w:rPr>
          <w:rFonts w:eastAsia="Arial"/>
          <w:spacing w:val="1"/>
        </w:rPr>
        <w:t>b</w:t>
      </w:r>
      <w:r>
        <w:rPr>
          <w:rFonts w:eastAsia="Arial"/>
          <w:spacing w:val="-1"/>
        </w:rPr>
        <w:t>l</w:t>
      </w:r>
      <w:r>
        <w:rPr>
          <w:rFonts w:eastAsia="Arial"/>
          <w:spacing w:val="1"/>
        </w:rPr>
        <w:t>i</w:t>
      </w:r>
      <w:r>
        <w:rPr>
          <w:rFonts w:eastAsia="Arial"/>
        </w:rPr>
        <w:t>g</w:t>
      </w:r>
      <w:r>
        <w:rPr>
          <w:rFonts w:eastAsia="Arial"/>
          <w:spacing w:val="1"/>
        </w:rPr>
        <w:t>a</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7"/>
        </w:rPr>
        <w:t xml:space="preserve"> </w:t>
      </w:r>
      <w:r>
        <w:rPr>
          <w:rFonts w:eastAsia="Arial"/>
        </w:rPr>
        <w:t>u</w:t>
      </w:r>
      <w:r>
        <w:rPr>
          <w:rFonts w:eastAsia="Arial"/>
          <w:spacing w:val="-1"/>
        </w:rPr>
        <w:t>n</w:t>
      </w:r>
      <w:r>
        <w:rPr>
          <w:rFonts w:eastAsia="Arial"/>
          <w:spacing w:val="2"/>
        </w:rPr>
        <w:t>d</w:t>
      </w:r>
      <w:r>
        <w:rPr>
          <w:rFonts w:eastAsia="Arial"/>
        </w:rPr>
        <w:t>er</w:t>
      </w:r>
      <w:r>
        <w:rPr>
          <w:rFonts w:eastAsia="Arial"/>
          <w:spacing w:val="-5"/>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rPr>
        <w:t>e 2.3</w:t>
      </w:r>
      <w:r>
        <w:rPr>
          <w:rFonts w:eastAsia="Arial"/>
          <w:spacing w:val="-1"/>
        </w:rPr>
        <w:t xml:space="preserve"> </w:t>
      </w:r>
      <w:r>
        <w:rPr>
          <w:rFonts w:eastAsia="Arial"/>
        </w:rPr>
        <w:t>of 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1"/>
        </w:rPr>
        <w:t>a</w:t>
      </w:r>
      <w:r>
        <w:rPr>
          <w:rFonts w:eastAsia="Arial"/>
        </w:rPr>
        <w:t>nd</w:t>
      </w:r>
    </w:p>
    <w:p w14:paraId="542FA5D0" w14:textId="46CAE01E" w:rsidR="00147598" w:rsidRDefault="00BB57C1" w:rsidP="00776DB1">
      <w:pPr>
        <w:pStyle w:val="ListNumber3"/>
        <w:rPr>
          <w:rFonts w:eastAsia="Arial"/>
        </w:rPr>
      </w:pPr>
      <w:r>
        <w:rPr>
          <w:rFonts w:eastAsia="Arial"/>
        </w:rPr>
        <w:t>p</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spacing w:val="2"/>
        </w:rPr>
        <w:t>ge</w:t>
      </w:r>
      <w:r>
        <w:rPr>
          <w:rFonts w:eastAsia="Arial"/>
        </w:rPr>
        <w:t>n</w:t>
      </w:r>
      <w:r>
        <w:rPr>
          <w:rFonts w:eastAsia="Arial"/>
          <w:spacing w:val="3"/>
        </w:rPr>
        <w:t>c</w:t>
      </w:r>
      <w:r>
        <w:rPr>
          <w:rFonts w:eastAsia="Arial"/>
        </w:rPr>
        <w:t>y</w:t>
      </w:r>
      <w:r>
        <w:rPr>
          <w:rFonts w:eastAsia="Arial"/>
          <w:spacing w:val="-22"/>
        </w:rPr>
        <w:t xml:space="preserve"> </w:t>
      </w:r>
      <w:r>
        <w:rPr>
          <w:rFonts w:eastAsia="Arial"/>
        </w:rPr>
        <w:t>to</w:t>
      </w:r>
      <w:r>
        <w:rPr>
          <w:rFonts w:eastAsia="Arial"/>
          <w:spacing w:val="-1"/>
        </w:rPr>
        <w:t xml:space="preserve"> </w:t>
      </w:r>
      <w:r>
        <w:rPr>
          <w:rFonts w:eastAsia="Arial"/>
        </w:rPr>
        <w:t>exer</w:t>
      </w:r>
      <w:r>
        <w:rPr>
          <w:rFonts w:eastAsia="Arial"/>
          <w:spacing w:val="2"/>
        </w:rPr>
        <w:t>c</w:t>
      </w:r>
      <w:r>
        <w:rPr>
          <w:rFonts w:eastAsia="Arial"/>
          <w:spacing w:val="-1"/>
        </w:rPr>
        <w:t>i</w:t>
      </w:r>
      <w:r>
        <w:rPr>
          <w:rFonts w:eastAsia="Arial"/>
          <w:spacing w:val="1"/>
        </w:rPr>
        <w:t>s</w:t>
      </w:r>
      <w:r>
        <w:rPr>
          <w:rFonts w:eastAsia="Arial"/>
        </w:rPr>
        <w:t>e</w:t>
      </w:r>
      <w:r>
        <w:rPr>
          <w:rFonts w:eastAsia="Arial"/>
          <w:spacing w:val="-7"/>
        </w:rPr>
        <w:t xml:space="preserve"> </w:t>
      </w:r>
      <w:r>
        <w:rPr>
          <w:rFonts w:eastAsia="Arial"/>
          <w:spacing w:val="1"/>
        </w:rPr>
        <w:t>i</w:t>
      </w:r>
      <w:r>
        <w:rPr>
          <w:rFonts w:eastAsia="Arial"/>
        </w:rPr>
        <w:t>ts</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at</w:t>
      </w:r>
      <w:r>
        <w:rPr>
          <w:rFonts w:eastAsia="Arial"/>
          <w:spacing w:val="1"/>
        </w:rPr>
        <w:t>i</w:t>
      </w:r>
      <w:r>
        <w:rPr>
          <w:rFonts w:eastAsia="Arial"/>
        </w:rPr>
        <w:t>on</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spacing w:val="-1"/>
        </w:rPr>
        <w:t>i</w:t>
      </w:r>
      <w:r>
        <w:rPr>
          <w:rFonts w:eastAsia="Arial"/>
        </w:rPr>
        <w:t>n</w:t>
      </w:r>
      <w:r>
        <w:rPr>
          <w:rFonts w:eastAsia="Arial"/>
          <w:spacing w:val="1"/>
        </w:rPr>
        <w:t>s</w:t>
      </w:r>
      <w:r>
        <w:rPr>
          <w:rFonts w:eastAsia="Arial"/>
        </w:rPr>
        <w:t>p</w:t>
      </w:r>
      <w:r>
        <w:rPr>
          <w:rFonts w:eastAsia="Arial"/>
          <w:spacing w:val="-1"/>
        </w:rPr>
        <w:t>e</w:t>
      </w:r>
      <w:r>
        <w:rPr>
          <w:rFonts w:eastAsia="Arial"/>
          <w:spacing w:val="1"/>
        </w:rPr>
        <w:t>c</w:t>
      </w:r>
      <w:r>
        <w:rPr>
          <w:rFonts w:eastAsia="Arial"/>
          <w:spacing w:val="2"/>
        </w:rPr>
        <w:t>t</w:t>
      </w:r>
      <w:r>
        <w:rPr>
          <w:rFonts w:eastAsia="Arial"/>
          <w:spacing w:val="-1"/>
        </w:rPr>
        <w:t>i</w:t>
      </w:r>
      <w:r>
        <w:rPr>
          <w:rFonts w:eastAsia="Arial"/>
        </w:rPr>
        <w:t xml:space="preserve">on </w:t>
      </w:r>
      <w:r>
        <w:rPr>
          <w:rFonts w:eastAsia="Arial"/>
          <w:spacing w:val="1"/>
        </w:rPr>
        <w:t>r</w:t>
      </w:r>
      <w:r>
        <w:rPr>
          <w:rFonts w:eastAsia="Arial"/>
          <w:spacing w:val="-1"/>
        </w:rPr>
        <w:t>i</w:t>
      </w:r>
      <w:r>
        <w:rPr>
          <w:rFonts w:eastAsia="Arial"/>
        </w:rPr>
        <w:t>g</w:t>
      </w:r>
      <w:r>
        <w:rPr>
          <w:rFonts w:eastAsia="Arial"/>
          <w:spacing w:val="-1"/>
        </w:rPr>
        <w:t>h</w:t>
      </w:r>
      <w:r>
        <w:rPr>
          <w:rFonts w:eastAsia="Arial"/>
        </w:rPr>
        <w:t>ts</w:t>
      </w:r>
      <w:r>
        <w:rPr>
          <w:rFonts w:eastAsia="Arial"/>
          <w:spacing w:val="-4"/>
        </w:rPr>
        <w:t xml:space="preserve"> </w:t>
      </w:r>
      <w:r>
        <w:rPr>
          <w:rFonts w:eastAsia="Arial"/>
          <w:spacing w:val="2"/>
        </w:rPr>
        <w:t>u</w:t>
      </w:r>
      <w:r>
        <w:rPr>
          <w:rFonts w:eastAsia="Arial"/>
        </w:rPr>
        <w:t>n</w:t>
      </w:r>
      <w:r>
        <w:rPr>
          <w:rFonts w:eastAsia="Arial"/>
          <w:spacing w:val="-1"/>
        </w:rPr>
        <w:t>d</w:t>
      </w:r>
      <w:r>
        <w:rPr>
          <w:rFonts w:eastAsia="Arial"/>
        </w:rPr>
        <w:t>er</w:t>
      </w:r>
      <w:r>
        <w:rPr>
          <w:rFonts w:eastAsia="Arial"/>
          <w:spacing w:val="-5"/>
        </w:rPr>
        <w:t xml:space="preserve"> </w:t>
      </w:r>
      <w:r>
        <w:rPr>
          <w:rFonts w:eastAsia="Arial"/>
          <w:spacing w:val="1"/>
        </w:rPr>
        <w:t>cl</w:t>
      </w:r>
      <w:r>
        <w:rPr>
          <w:rFonts w:eastAsia="Arial"/>
        </w:rPr>
        <w:t>a</w:t>
      </w:r>
      <w:r>
        <w:rPr>
          <w:rFonts w:eastAsia="Arial"/>
          <w:spacing w:val="-1"/>
        </w:rPr>
        <w:t>u</w:t>
      </w:r>
      <w:r>
        <w:rPr>
          <w:rFonts w:eastAsia="Arial"/>
          <w:spacing w:val="1"/>
        </w:rPr>
        <w:t>s</w:t>
      </w:r>
      <w:r>
        <w:rPr>
          <w:rFonts w:eastAsia="Arial"/>
        </w:rPr>
        <w:t>e</w:t>
      </w:r>
      <w:r>
        <w:rPr>
          <w:rFonts w:eastAsia="Arial"/>
          <w:spacing w:val="-3"/>
        </w:rPr>
        <w:t xml:space="preserve"> </w:t>
      </w:r>
      <w:r>
        <w:rPr>
          <w:rFonts w:eastAsia="Arial"/>
        </w:rPr>
        <w:t>2.4</w:t>
      </w:r>
      <w:r>
        <w:rPr>
          <w:rFonts w:eastAsia="Arial"/>
          <w:spacing w:val="-1"/>
        </w:rPr>
        <w:t xml:space="preserve"> </w:t>
      </w:r>
      <w:r>
        <w:rPr>
          <w:rFonts w:eastAsia="Arial"/>
        </w:rPr>
        <w:t>of t</w:t>
      </w:r>
      <w:r>
        <w:rPr>
          <w:rFonts w:eastAsia="Arial"/>
          <w:spacing w:val="-1"/>
        </w:rPr>
        <w:t>hi</w:t>
      </w:r>
      <w:r>
        <w:rPr>
          <w:rFonts w:eastAsia="Arial"/>
        </w:rPr>
        <w:t>s</w:t>
      </w:r>
      <w:r>
        <w:rPr>
          <w:rFonts w:eastAsia="Arial"/>
          <w:spacing w:val="-2"/>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w:t>
      </w:r>
    </w:p>
    <w:p w14:paraId="679DF639" w14:textId="562D33B6" w:rsidR="00147598" w:rsidRDefault="00BB57C1" w:rsidP="00943928">
      <w:pPr>
        <w:pStyle w:val="ListNumber"/>
        <w:numPr>
          <w:ilvl w:val="1"/>
          <w:numId w:val="9"/>
        </w:numPr>
        <w:rPr>
          <w:rFonts w:eastAsia="Arial"/>
        </w:rPr>
      </w:pPr>
      <w:r>
        <w:rPr>
          <w:rFonts w:eastAsia="Arial"/>
        </w:rPr>
        <w:t>Rep</w:t>
      </w:r>
      <w:r>
        <w:rPr>
          <w:rFonts w:eastAsia="Arial"/>
          <w:spacing w:val="1"/>
        </w:rPr>
        <w:t>o</w:t>
      </w:r>
      <w:r>
        <w:rPr>
          <w:rFonts w:eastAsia="Arial"/>
          <w:spacing w:val="-1"/>
        </w:rPr>
        <w:t>r</w:t>
      </w:r>
      <w:r>
        <w:rPr>
          <w:rFonts w:eastAsia="Arial"/>
          <w:spacing w:val="1"/>
        </w:rPr>
        <w:t>t</w:t>
      </w:r>
      <w:r>
        <w:rPr>
          <w:rFonts w:eastAsia="Arial"/>
        </w:rPr>
        <w:t>s</w:t>
      </w:r>
    </w:p>
    <w:p w14:paraId="22A283B0" w14:textId="4F395A6E" w:rsidR="00147598" w:rsidRPr="00776DB1" w:rsidRDefault="00BB57C1" w:rsidP="00776DB1">
      <w:pPr>
        <w:pStyle w:val="ListNumber2"/>
        <w:numPr>
          <w:ilvl w:val="0"/>
          <w:numId w:val="28"/>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spacing w:val="4"/>
        </w:rPr>
        <w:t>m</w:t>
      </w:r>
      <w:r w:rsidRPr="00776DB1">
        <w:rPr>
          <w:rFonts w:eastAsia="Arial"/>
        </w:rPr>
        <w:t>u</w:t>
      </w:r>
      <w:r w:rsidRPr="00776DB1">
        <w:rPr>
          <w:rFonts w:eastAsia="Arial"/>
          <w:spacing w:val="1"/>
        </w:rPr>
        <w:t>s</w:t>
      </w:r>
      <w:r w:rsidRPr="00776DB1">
        <w:rPr>
          <w:rFonts w:eastAsia="Arial"/>
        </w:rPr>
        <w:t>t</w:t>
      </w:r>
      <w:r w:rsidRPr="00776DB1">
        <w:rPr>
          <w:rFonts w:eastAsia="Arial"/>
          <w:spacing w:val="-4"/>
        </w:rPr>
        <w:t xml:space="preserve"> </w:t>
      </w:r>
      <w:r w:rsidRPr="00776DB1">
        <w:rPr>
          <w:rFonts w:eastAsia="Arial"/>
          <w:spacing w:val="1"/>
        </w:rPr>
        <w:t>s</w:t>
      </w:r>
      <w:r w:rsidRPr="00776DB1">
        <w:rPr>
          <w:rFonts w:eastAsia="Arial"/>
        </w:rPr>
        <w:t>u</w:t>
      </w:r>
      <w:r w:rsidRPr="00776DB1">
        <w:rPr>
          <w:rFonts w:eastAsia="Arial"/>
          <w:spacing w:val="-1"/>
        </w:rPr>
        <w:t>b</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6"/>
        </w:rPr>
        <w:t xml:space="preserve"> </w:t>
      </w:r>
      <w:r w:rsidRPr="00776DB1">
        <w:rPr>
          <w:rFonts w:eastAsia="Arial"/>
          <w:spacing w:val="-3"/>
        </w:rPr>
        <w:t>w</w:t>
      </w:r>
      <w:r w:rsidRPr="00776DB1">
        <w:rPr>
          <w:rFonts w:eastAsia="Arial"/>
          <w:spacing w:val="3"/>
        </w:rPr>
        <w:t>r</w:t>
      </w:r>
      <w:r w:rsidRPr="00776DB1">
        <w:rPr>
          <w:rFonts w:eastAsia="Arial"/>
          <w:spacing w:val="-1"/>
        </w:rPr>
        <w:t>i</w:t>
      </w:r>
      <w:r w:rsidRPr="00776DB1">
        <w:rPr>
          <w:rFonts w:eastAsia="Arial"/>
        </w:rPr>
        <w:t>tt</w:t>
      </w:r>
      <w:r w:rsidRPr="00776DB1">
        <w:rPr>
          <w:rFonts w:eastAsia="Arial"/>
          <w:spacing w:val="1"/>
        </w:rPr>
        <w:t>e</w:t>
      </w:r>
      <w:r w:rsidRPr="00776DB1">
        <w:rPr>
          <w:rFonts w:eastAsia="Arial"/>
        </w:rPr>
        <w:t>n</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or</w:t>
      </w:r>
      <w:r w:rsidRPr="00776DB1">
        <w:rPr>
          <w:rFonts w:eastAsia="Arial"/>
          <w:spacing w:val="5"/>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rPr>
        <w:t>ts</w:t>
      </w:r>
      <w:r w:rsidRPr="00776DB1">
        <w:rPr>
          <w:rFonts w:eastAsia="Arial"/>
          <w:spacing w:val="1"/>
        </w:rPr>
        <w:t xml:space="preserve"> </w:t>
      </w:r>
      <w:r w:rsidRPr="00776DB1">
        <w:rPr>
          <w:rFonts w:eastAsia="Arial"/>
        </w:rPr>
        <w:t>to</w:t>
      </w:r>
      <w:r w:rsidRPr="00776DB1">
        <w:rPr>
          <w:rFonts w:eastAsia="Arial"/>
          <w:spacing w:val="-3"/>
        </w:rPr>
        <w:t xml:space="preserve"> </w:t>
      </w:r>
      <w:r w:rsidRPr="00776DB1">
        <w:rPr>
          <w:rFonts w:eastAsia="Arial"/>
          <w:spacing w:val="2"/>
        </w:rPr>
        <w:t>t</w:t>
      </w:r>
      <w:r w:rsidRPr="00776DB1">
        <w:rPr>
          <w:rFonts w:eastAsia="Arial"/>
        </w:rPr>
        <w:t>he Con</w:t>
      </w:r>
      <w:r w:rsidRPr="00776DB1">
        <w:rPr>
          <w:rFonts w:eastAsia="Arial"/>
          <w:spacing w:val="-1"/>
        </w:rPr>
        <w:t>t</w:t>
      </w:r>
      <w:r w:rsidRPr="00776DB1">
        <w:rPr>
          <w:rFonts w:eastAsia="Arial"/>
          <w:spacing w:val="1"/>
        </w:rPr>
        <w:t>r</w:t>
      </w:r>
      <w:r w:rsidRPr="00776DB1">
        <w:rPr>
          <w:rFonts w:eastAsia="Arial"/>
        </w:rPr>
        <w:t>a</w:t>
      </w:r>
      <w:r w:rsidRPr="00776DB1">
        <w:rPr>
          <w:rFonts w:eastAsia="Arial"/>
          <w:spacing w:val="1"/>
        </w:rPr>
        <w:t>c</w:t>
      </w:r>
      <w:r w:rsidRPr="00776DB1">
        <w:rPr>
          <w:rFonts w:eastAsia="Arial"/>
        </w:rPr>
        <w:t>t</w:t>
      </w:r>
      <w:r w:rsidRPr="00776DB1">
        <w:rPr>
          <w:rFonts w:eastAsia="Arial"/>
          <w:spacing w:val="-6"/>
        </w:rPr>
        <w:t xml:space="preserve"> </w:t>
      </w:r>
      <w:r w:rsidRPr="00776DB1">
        <w:rPr>
          <w:rFonts w:eastAsia="Arial"/>
        </w:rPr>
        <w:t>M</w:t>
      </w:r>
      <w:r w:rsidRPr="00776DB1">
        <w:rPr>
          <w:rFonts w:eastAsia="Arial"/>
          <w:spacing w:val="-1"/>
        </w:rPr>
        <w:t>a</w:t>
      </w:r>
      <w:r w:rsidRPr="00776DB1">
        <w:rPr>
          <w:rFonts w:eastAsia="Arial"/>
          <w:spacing w:val="2"/>
        </w:rPr>
        <w:t>n</w:t>
      </w:r>
      <w:r w:rsidRPr="00776DB1">
        <w:rPr>
          <w:rFonts w:eastAsia="Arial"/>
        </w:rPr>
        <w:t>a</w:t>
      </w:r>
      <w:r w:rsidRPr="00776DB1">
        <w:rPr>
          <w:rFonts w:eastAsia="Arial"/>
          <w:spacing w:val="-1"/>
        </w:rPr>
        <w:t>g</w:t>
      </w:r>
      <w:r w:rsidRPr="00776DB1">
        <w:rPr>
          <w:rFonts w:eastAsia="Arial"/>
        </w:rPr>
        <w:t>er</w:t>
      </w:r>
      <w:r w:rsidRPr="00776DB1">
        <w:rPr>
          <w:rFonts w:eastAsia="Arial"/>
          <w:spacing w:val="-5"/>
        </w:rPr>
        <w:t xml:space="preserve"> </w:t>
      </w:r>
      <w:r w:rsidRPr="00776DB1">
        <w:rPr>
          <w:rFonts w:eastAsia="Arial"/>
          <w:spacing w:val="1"/>
        </w:rPr>
        <w:t>o</w:t>
      </w:r>
      <w:r w:rsidRPr="00776DB1">
        <w:rPr>
          <w:rFonts w:eastAsia="Arial"/>
        </w:rPr>
        <w:t>f 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2"/>
        </w:rPr>
        <w:t>D</w:t>
      </w:r>
      <w:r w:rsidRPr="00776DB1">
        <w:rPr>
          <w:rFonts w:eastAsia="Arial"/>
        </w:rPr>
        <w:t>e</w:t>
      </w:r>
      <w:r w:rsidRPr="00776DB1">
        <w:rPr>
          <w:rFonts w:eastAsia="Arial"/>
          <w:spacing w:val="-1"/>
        </w:rPr>
        <w:t>p</w:t>
      </w:r>
      <w:r w:rsidRPr="00776DB1">
        <w:rPr>
          <w:rFonts w:eastAsia="Arial"/>
        </w:rPr>
        <w:t>art</w:t>
      </w:r>
      <w:r w:rsidRPr="00776DB1">
        <w:rPr>
          <w:rFonts w:eastAsia="Arial"/>
          <w:spacing w:val="5"/>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spacing w:val="2"/>
        </w:rPr>
        <w:t>g</w:t>
      </w:r>
      <w:r w:rsidRPr="00776DB1">
        <w:rPr>
          <w:rFonts w:eastAsia="Arial"/>
        </w:rPr>
        <w:t>e</w:t>
      </w:r>
      <w:r w:rsidRPr="00776DB1">
        <w:rPr>
          <w:rFonts w:eastAsia="Arial"/>
          <w:spacing w:val="-1"/>
        </w:rPr>
        <w:t>n</w:t>
      </w:r>
      <w:r w:rsidRPr="00776DB1">
        <w:rPr>
          <w:rFonts w:eastAsia="Arial"/>
          <w:spacing w:val="3"/>
        </w:rPr>
        <w:t>c</w:t>
      </w:r>
      <w:r w:rsidRPr="00776DB1">
        <w:rPr>
          <w:rFonts w:eastAsia="Arial"/>
        </w:rPr>
        <w:t>y</w:t>
      </w:r>
      <w:r w:rsidRPr="00776DB1">
        <w:rPr>
          <w:rFonts w:eastAsia="Arial"/>
          <w:spacing w:val="-18"/>
        </w:rPr>
        <w:t xml:space="preserve"> </w:t>
      </w:r>
      <w:r w:rsidRPr="00776DB1">
        <w:rPr>
          <w:rFonts w:eastAsia="Arial"/>
        </w:rPr>
        <w:t>o</w:t>
      </w:r>
      <w:r w:rsidRPr="00776DB1">
        <w:rPr>
          <w:rFonts w:eastAsia="Arial"/>
          <w:spacing w:val="-1"/>
        </w:rPr>
        <w:t>u</w:t>
      </w:r>
      <w:r w:rsidRPr="00776DB1">
        <w:rPr>
          <w:rFonts w:eastAsia="Arial"/>
          <w:spacing w:val="2"/>
        </w:rPr>
        <w:t>t</w:t>
      </w:r>
      <w:r w:rsidRPr="00776DB1">
        <w:rPr>
          <w:rFonts w:eastAsia="Arial"/>
          <w:spacing w:val="-1"/>
        </w:rPr>
        <w:t>l</w:t>
      </w:r>
      <w:r w:rsidRPr="00776DB1">
        <w:rPr>
          <w:rFonts w:eastAsia="Arial"/>
          <w:spacing w:val="1"/>
        </w:rPr>
        <w:t>i</w:t>
      </w:r>
      <w:r w:rsidRPr="00776DB1">
        <w:rPr>
          <w:rFonts w:eastAsia="Arial"/>
        </w:rPr>
        <w:t>n</w:t>
      </w:r>
      <w:r w:rsidRPr="00776DB1">
        <w:rPr>
          <w:rFonts w:eastAsia="Arial"/>
          <w:spacing w:val="1"/>
        </w:rPr>
        <w:t>i</w:t>
      </w:r>
      <w:r w:rsidRPr="00776DB1">
        <w:rPr>
          <w:rFonts w:eastAsia="Arial"/>
        </w:rPr>
        <w:t>ng</w:t>
      </w:r>
      <w:r w:rsidRPr="00776DB1">
        <w:rPr>
          <w:rFonts w:eastAsia="Arial"/>
          <w:spacing w:val="-6"/>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or</w:t>
      </w:r>
      <w:r w:rsidRPr="00776DB1">
        <w:rPr>
          <w:rFonts w:eastAsia="Arial"/>
          <w:spacing w:val="5"/>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spacing w:val="-1"/>
        </w:rPr>
        <w:t>a</w:t>
      </w:r>
      <w:r w:rsidRPr="00776DB1">
        <w:rPr>
          <w:rFonts w:eastAsia="Arial"/>
        </w:rPr>
        <w:t>g</w:t>
      </w:r>
      <w:r w:rsidRPr="00776DB1">
        <w:rPr>
          <w:rFonts w:eastAsia="Arial"/>
          <w:spacing w:val="-1"/>
        </w:rPr>
        <w:t>a</w:t>
      </w:r>
      <w:r w:rsidRPr="00776DB1">
        <w:rPr>
          <w:rFonts w:eastAsia="Arial"/>
          <w:spacing w:val="1"/>
        </w:rPr>
        <w:t>i</w:t>
      </w:r>
      <w:r w:rsidRPr="00776DB1">
        <w:rPr>
          <w:rFonts w:eastAsia="Arial"/>
        </w:rPr>
        <w:t>n</w:t>
      </w:r>
      <w:r w:rsidRPr="00776DB1">
        <w:rPr>
          <w:rFonts w:eastAsia="Arial"/>
          <w:spacing w:val="1"/>
        </w:rPr>
        <w:t>s</w:t>
      </w:r>
      <w:r w:rsidRPr="00776DB1">
        <w:rPr>
          <w:rFonts w:eastAsia="Arial"/>
        </w:rPr>
        <w:t>t</w:t>
      </w:r>
      <w:r w:rsidRPr="00776DB1">
        <w:rPr>
          <w:rFonts w:eastAsia="Arial"/>
          <w:spacing w:val="-6"/>
        </w:rPr>
        <w:t xml:space="preserve"> </w:t>
      </w:r>
      <w:r w:rsidRPr="00776DB1">
        <w:rPr>
          <w:rFonts w:eastAsia="Arial"/>
        </w:rPr>
        <w:t>t</w:t>
      </w:r>
      <w:r w:rsidRPr="00776DB1">
        <w:rPr>
          <w:rFonts w:eastAsia="Arial"/>
          <w:spacing w:val="1"/>
        </w:rPr>
        <w:t>h</w:t>
      </w:r>
      <w:r w:rsidRPr="00776DB1">
        <w:rPr>
          <w:rFonts w:eastAsia="Arial"/>
        </w:rPr>
        <w:t xml:space="preserve">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rPr>
        <w:t>d</w:t>
      </w:r>
      <w:r w:rsidRPr="00776DB1">
        <w:rPr>
          <w:rFonts w:eastAsia="Arial"/>
          <w:spacing w:val="1"/>
        </w:rPr>
        <w:t>u</w:t>
      </w:r>
      <w:r w:rsidRPr="00776DB1">
        <w:rPr>
          <w:rFonts w:eastAsia="Arial"/>
          <w:spacing w:val="-1"/>
        </w:rPr>
        <w:t>l</w:t>
      </w:r>
      <w:r w:rsidRPr="00776DB1">
        <w:rPr>
          <w:rFonts w:eastAsia="Arial"/>
        </w:rPr>
        <w:t>e</w:t>
      </w:r>
      <w:r w:rsidRPr="00776DB1">
        <w:rPr>
          <w:rFonts w:eastAsia="Arial"/>
          <w:spacing w:val="-4"/>
        </w:rPr>
        <w:t xml:space="preserve"> </w:t>
      </w:r>
      <w:r w:rsidRPr="00776DB1">
        <w:rPr>
          <w:rFonts w:eastAsia="Arial"/>
        </w:rPr>
        <w:t>at</w:t>
      </w:r>
      <w:r w:rsidRPr="00776DB1">
        <w:rPr>
          <w:rFonts w:eastAsia="Arial"/>
          <w:spacing w:val="-3"/>
        </w:rPr>
        <w:t xml:space="preserve"> </w:t>
      </w:r>
      <w:r w:rsidRPr="00776DB1">
        <w:rPr>
          <w:rFonts w:eastAsia="Arial"/>
          <w:spacing w:val="1"/>
        </w:rPr>
        <w:t>l</w:t>
      </w:r>
      <w:r w:rsidRPr="00776DB1">
        <w:rPr>
          <w:rFonts w:eastAsia="Arial"/>
        </w:rPr>
        <w:t>e</w:t>
      </w:r>
      <w:r w:rsidRPr="00776DB1">
        <w:rPr>
          <w:rFonts w:eastAsia="Arial"/>
          <w:spacing w:val="-1"/>
        </w:rPr>
        <w:t>a</w:t>
      </w:r>
      <w:r w:rsidRPr="00776DB1">
        <w:rPr>
          <w:rFonts w:eastAsia="Arial"/>
          <w:spacing w:val="1"/>
        </w:rPr>
        <w:t>s</w:t>
      </w:r>
      <w:r w:rsidRPr="00776DB1">
        <w:rPr>
          <w:rFonts w:eastAsia="Arial"/>
        </w:rPr>
        <w:t>t</w:t>
      </w:r>
      <w:r w:rsidRPr="00776DB1">
        <w:rPr>
          <w:rFonts w:eastAsia="Arial"/>
          <w:spacing w:val="-4"/>
        </w:rPr>
        <w:t xml:space="preserve"> </w:t>
      </w:r>
      <w:r w:rsidRPr="00776DB1">
        <w:rPr>
          <w:rFonts w:eastAsia="Arial"/>
          <w:spacing w:val="1"/>
        </w:rPr>
        <w:t>ev</w:t>
      </w:r>
      <w:r w:rsidRPr="00776DB1">
        <w:rPr>
          <w:rFonts w:eastAsia="Arial"/>
        </w:rPr>
        <w:t>e</w:t>
      </w:r>
      <w:r w:rsidRPr="00776DB1">
        <w:rPr>
          <w:rFonts w:eastAsia="Arial"/>
          <w:spacing w:val="3"/>
        </w:rPr>
        <w:t>r</w:t>
      </w:r>
      <w:r w:rsidRPr="00776DB1">
        <w:rPr>
          <w:rFonts w:eastAsia="Arial"/>
        </w:rPr>
        <w:t>y</w:t>
      </w:r>
      <w:r w:rsidRPr="00776DB1">
        <w:rPr>
          <w:rFonts w:eastAsia="Arial"/>
          <w:spacing w:val="-8"/>
        </w:rPr>
        <w:t xml:space="preserve"> </w:t>
      </w:r>
      <w:r w:rsidRPr="00094C78">
        <w:rPr>
          <w:rFonts w:eastAsia="Arial"/>
          <w:i/>
          <w:color w:val="C00000"/>
        </w:rPr>
        <w:t>[fr</w:t>
      </w:r>
      <w:r w:rsidRPr="00094C78">
        <w:rPr>
          <w:rFonts w:eastAsia="Arial"/>
          <w:i/>
          <w:color w:val="C00000"/>
          <w:spacing w:val="2"/>
        </w:rPr>
        <w:t>e</w:t>
      </w:r>
      <w:r w:rsidRPr="00094C78">
        <w:rPr>
          <w:rFonts w:eastAsia="Arial"/>
          <w:i/>
          <w:color w:val="C00000"/>
        </w:rPr>
        <w:t>q</w:t>
      </w:r>
      <w:r w:rsidRPr="00094C78">
        <w:rPr>
          <w:rFonts w:eastAsia="Arial"/>
          <w:i/>
          <w:color w:val="C00000"/>
          <w:spacing w:val="-1"/>
        </w:rPr>
        <w:t>u</w:t>
      </w:r>
      <w:r w:rsidRPr="00094C78">
        <w:rPr>
          <w:rFonts w:eastAsia="Arial"/>
          <w:i/>
          <w:color w:val="C00000"/>
          <w:spacing w:val="2"/>
        </w:rPr>
        <w:t>e</w:t>
      </w:r>
      <w:r w:rsidRPr="00094C78">
        <w:rPr>
          <w:rFonts w:eastAsia="Arial"/>
          <w:i/>
          <w:color w:val="C00000"/>
        </w:rPr>
        <w:t>n</w:t>
      </w:r>
      <w:r w:rsidRPr="00094C78">
        <w:rPr>
          <w:rFonts w:eastAsia="Arial"/>
          <w:i/>
          <w:color w:val="C00000"/>
          <w:spacing w:val="1"/>
        </w:rPr>
        <w:t>cy]</w:t>
      </w:r>
      <w:r w:rsidRPr="00776DB1">
        <w:rPr>
          <w:rFonts w:eastAsia="Arial"/>
          <w:color w:val="000000"/>
        </w:rPr>
        <w:t>.</w:t>
      </w:r>
    </w:p>
    <w:p w14:paraId="0376F91E" w14:textId="5167842D" w:rsidR="00147598" w:rsidRPr="00776DB1" w:rsidRDefault="00BB57C1" w:rsidP="00776DB1">
      <w:pPr>
        <w:pStyle w:val="ListNumber2"/>
        <w:numPr>
          <w:ilvl w:val="0"/>
          <w:numId w:val="28"/>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6"/>
        </w:rPr>
        <w:t xml:space="preserve"> </w:t>
      </w:r>
      <w:r w:rsidRPr="00776DB1">
        <w:rPr>
          <w:rFonts w:eastAsia="Arial"/>
          <w:spacing w:val="-1"/>
        </w:rPr>
        <w:t>P</w:t>
      </w:r>
      <w:r w:rsidRPr="00776DB1">
        <w:rPr>
          <w:rFonts w:eastAsia="Arial"/>
          <w:spacing w:val="3"/>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P</w:t>
      </w:r>
      <w:r w:rsidRPr="00776DB1">
        <w:rPr>
          <w:rFonts w:eastAsia="Arial"/>
          <w:spacing w:val="2"/>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rPr>
        <w:t>t</w:t>
      </w:r>
      <w:r w:rsidRPr="00776DB1">
        <w:rPr>
          <w:rFonts w:eastAsia="Arial"/>
          <w:spacing w:val="-6"/>
        </w:rPr>
        <w:t xml:space="preserve"> </w:t>
      </w:r>
      <w:r w:rsidRPr="00776DB1">
        <w:rPr>
          <w:rFonts w:eastAsia="Arial"/>
          <w:spacing w:val="1"/>
        </w:rPr>
        <w:t>s</w:t>
      </w:r>
      <w:r w:rsidRPr="00776DB1">
        <w:rPr>
          <w:rFonts w:eastAsia="Arial"/>
        </w:rPr>
        <w:t>u</w:t>
      </w:r>
      <w:r w:rsidRPr="00776DB1">
        <w:rPr>
          <w:rFonts w:eastAsia="Arial"/>
          <w:spacing w:val="-1"/>
        </w:rPr>
        <w:t>b</w:t>
      </w:r>
      <w:r w:rsidRPr="00776DB1">
        <w:rPr>
          <w:rFonts w:eastAsia="Arial"/>
          <w:spacing w:val="4"/>
        </w:rPr>
        <w:t>m</w:t>
      </w:r>
      <w:r w:rsidRPr="00776DB1">
        <w:rPr>
          <w:rFonts w:eastAsia="Arial"/>
          <w:spacing w:val="-1"/>
        </w:rPr>
        <w:t>i</w:t>
      </w:r>
      <w:r w:rsidRPr="00776DB1">
        <w:rPr>
          <w:rFonts w:eastAsia="Arial"/>
        </w:rPr>
        <w:t>tt</w:t>
      </w:r>
      <w:r w:rsidRPr="00776DB1">
        <w:rPr>
          <w:rFonts w:eastAsia="Arial"/>
          <w:spacing w:val="1"/>
        </w:rPr>
        <w:t>e</w:t>
      </w:r>
      <w:r w:rsidRPr="00776DB1">
        <w:rPr>
          <w:rFonts w:eastAsia="Arial"/>
        </w:rPr>
        <w:t>d</w:t>
      </w:r>
      <w:r w:rsidRPr="00776DB1">
        <w:rPr>
          <w:rFonts w:eastAsia="Arial"/>
          <w:spacing w:val="-9"/>
        </w:rPr>
        <w:t xml:space="preserve"> </w:t>
      </w:r>
      <w:r w:rsidRPr="00776DB1">
        <w:rPr>
          <w:rFonts w:eastAsia="Arial"/>
          <w:spacing w:val="-2"/>
        </w:rPr>
        <w:t>i</w:t>
      </w:r>
      <w:r w:rsidRPr="00776DB1">
        <w:rPr>
          <w:rFonts w:eastAsia="Arial"/>
        </w:rPr>
        <w:t>n ac</w:t>
      </w:r>
      <w:r w:rsidRPr="00776DB1">
        <w:rPr>
          <w:rFonts w:eastAsia="Arial"/>
          <w:spacing w:val="1"/>
        </w:rPr>
        <w:t>c</w:t>
      </w:r>
      <w:r w:rsidRPr="00776DB1">
        <w:rPr>
          <w:rFonts w:eastAsia="Arial"/>
        </w:rPr>
        <w:t>ordance</w:t>
      </w:r>
      <w:r w:rsidRPr="00776DB1">
        <w:rPr>
          <w:rFonts w:eastAsia="Arial"/>
          <w:spacing w:val="-6"/>
        </w:rPr>
        <w:t xml:space="preserve"> </w:t>
      </w:r>
      <w:r w:rsidRPr="00776DB1">
        <w:rPr>
          <w:rFonts w:eastAsia="Arial"/>
          <w:spacing w:val="-2"/>
        </w:rPr>
        <w:t>w</w:t>
      </w:r>
      <w:r w:rsidRPr="00776DB1">
        <w:rPr>
          <w:rFonts w:eastAsia="Arial"/>
          <w:spacing w:val="-1"/>
        </w:rPr>
        <w:t>i</w:t>
      </w:r>
      <w:r w:rsidRPr="00776DB1">
        <w:rPr>
          <w:rFonts w:eastAsia="Arial"/>
          <w:spacing w:val="2"/>
        </w:rPr>
        <w:t>t</w:t>
      </w:r>
      <w:r w:rsidRPr="00776DB1">
        <w:rPr>
          <w:rFonts w:eastAsia="Arial"/>
        </w:rPr>
        <w:t>h</w:t>
      </w:r>
      <w:r w:rsidRPr="00776DB1">
        <w:rPr>
          <w:rFonts w:eastAsia="Arial"/>
          <w:spacing w:val="-4"/>
        </w:rPr>
        <w:t xml:space="preserve"> </w:t>
      </w:r>
      <w:r w:rsidRPr="00776DB1">
        <w:rPr>
          <w:rFonts w:eastAsia="Arial"/>
        </w:rPr>
        <w:t>c</w:t>
      </w:r>
      <w:r w:rsidRPr="00776DB1">
        <w:rPr>
          <w:rFonts w:eastAsia="Arial"/>
          <w:spacing w:val="-1"/>
        </w:rPr>
        <w:t>l</w:t>
      </w:r>
      <w:r w:rsidRPr="00776DB1">
        <w:rPr>
          <w:rFonts w:eastAsia="Arial"/>
          <w:spacing w:val="2"/>
        </w:rPr>
        <w:t>a</w:t>
      </w:r>
      <w:r w:rsidRPr="00776DB1">
        <w:rPr>
          <w:rFonts w:eastAsia="Arial"/>
        </w:rPr>
        <w:t>u</w:t>
      </w:r>
      <w:r w:rsidRPr="00776DB1">
        <w:rPr>
          <w:rFonts w:eastAsia="Arial"/>
          <w:spacing w:val="1"/>
        </w:rPr>
        <w:t>s</w:t>
      </w:r>
      <w:r w:rsidRPr="00776DB1">
        <w:rPr>
          <w:rFonts w:eastAsia="Arial"/>
        </w:rPr>
        <w:t>e</w:t>
      </w:r>
      <w:r w:rsidR="00776DB1">
        <w:rPr>
          <w:rFonts w:eastAsia="Arial"/>
        </w:rPr>
        <w:t xml:space="preserve"> </w:t>
      </w:r>
      <w:r w:rsidRPr="00776DB1">
        <w:rPr>
          <w:rFonts w:eastAsia="Arial"/>
          <w:position w:val="-1"/>
        </w:rPr>
        <w:t>2.3</w:t>
      </w:r>
      <w:r w:rsidRPr="00776DB1">
        <w:rPr>
          <w:rFonts w:eastAsia="Arial"/>
          <w:spacing w:val="1"/>
          <w:position w:val="-1"/>
        </w:rPr>
        <w:t>(</w:t>
      </w:r>
      <w:r w:rsidRPr="00776DB1">
        <w:rPr>
          <w:rFonts w:eastAsia="Arial"/>
          <w:position w:val="-1"/>
        </w:rPr>
        <w:t>a)</w:t>
      </w:r>
      <w:r w:rsidRPr="00776DB1">
        <w:rPr>
          <w:rFonts w:eastAsia="Arial"/>
          <w:spacing w:val="-5"/>
          <w:position w:val="-1"/>
        </w:rPr>
        <w:t xml:space="preserve"> </w:t>
      </w:r>
      <w:r w:rsidRPr="00776DB1">
        <w:rPr>
          <w:rFonts w:eastAsia="Arial"/>
          <w:spacing w:val="5"/>
          <w:position w:val="-1"/>
        </w:rPr>
        <w:t>m</w:t>
      </w:r>
      <w:r w:rsidRPr="00776DB1">
        <w:rPr>
          <w:rFonts w:eastAsia="Arial"/>
          <w:position w:val="-1"/>
        </w:rPr>
        <w:t>u</w:t>
      </w:r>
      <w:r w:rsidRPr="00776DB1">
        <w:rPr>
          <w:rFonts w:eastAsia="Arial"/>
          <w:spacing w:val="1"/>
          <w:position w:val="-1"/>
        </w:rPr>
        <w:t>s</w:t>
      </w:r>
      <w:r w:rsidRPr="00776DB1">
        <w:rPr>
          <w:rFonts w:eastAsia="Arial"/>
          <w:position w:val="-1"/>
        </w:rPr>
        <w:t>t:</w:t>
      </w:r>
    </w:p>
    <w:p w14:paraId="51FF4B51" w14:textId="403AB851" w:rsidR="00147598" w:rsidRPr="00776DB1" w:rsidRDefault="00BB57C1" w:rsidP="00776DB1">
      <w:pPr>
        <w:pStyle w:val="ListNumber3"/>
        <w:numPr>
          <w:ilvl w:val="0"/>
          <w:numId w:val="29"/>
        </w:numPr>
        <w:rPr>
          <w:rFonts w:eastAsia="Arial"/>
        </w:rPr>
      </w:pPr>
      <w:r w:rsidRPr="00776DB1">
        <w:rPr>
          <w:rFonts w:eastAsia="Arial"/>
        </w:rPr>
        <w:t>be</w:t>
      </w:r>
      <w:r w:rsidRPr="00776DB1">
        <w:rPr>
          <w:rFonts w:eastAsia="Arial"/>
          <w:spacing w:val="-3"/>
        </w:rPr>
        <w:t xml:space="preserve"> </w:t>
      </w:r>
      <w:r w:rsidRPr="00776DB1">
        <w:rPr>
          <w:rFonts w:eastAsia="Arial"/>
          <w:spacing w:val="1"/>
        </w:rPr>
        <w:t>i</w:t>
      </w:r>
      <w:r w:rsidRPr="00776DB1">
        <w:rPr>
          <w:rFonts w:eastAsia="Arial"/>
        </w:rPr>
        <w:t>n</w:t>
      </w:r>
      <w:r w:rsidRPr="00776DB1">
        <w:rPr>
          <w:rFonts w:eastAsia="Arial"/>
          <w:spacing w:val="-2"/>
        </w:rPr>
        <w:t xml:space="preserve"> </w:t>
      </w:r>
      <w:r w:rsidRPr="00776DB1">
        <w:rPr>
          <w:rFonts w:eastAsia="Arial"/>
        </w:rPr>
        <w:t>a</w:t>
      </w:r>
      <w:r w:rsidRPr="00776DB1">
        <w:rPr>
          <w:rFonts w:eastAsia="Arial"/>
          <w:spacing w:val="-2"/>
        </w:rPr>
        <w:t xml:space="preserve"> </w:t>
      </w:r>
      <w:r w:rsidRPr="00776DB1">
        <w:rPr>
          <w:rFonts w:eastAsia="Arial"/>
          <w:spacing w:val="2"/>
        </w:rPr>
        <w:t>f</w:t>
      </w:r>
      <w:r w:rsidRPr="00776DB1">
        <w:rPr>
          <w:rFonts w:eastAsia="Arial"/>
        </w:rPr>
        <w:t>orm</w:t>
      </w:r>
      <w:r w:rsidRPr="00776DB1">
        <w:rPr>
          <w:rFonts w:eastAsia="Arial"/>
          <w:spacing w:val="1"/>
        </w:rPr>
        <w:t xml:space="preserve"> s</w:t>
      </w:r>
      <w:r w:rsidRPr="00776DB1">
        <w:rPr>
          <w:rFonts w:eastAsia="Arial"/>
        </w:rPr>
        <w:t>at</w:t>
      </w:r>
      <w:r w:rsidRPr="00776DB1">
        <w:rPr>
          <w:rFonts w:eastAsia="Arial"/>
          <w:spacing w:val="-2"/>
        </w:rPr>
        <w:t>i</w:t>
      </w:r>
      <w:r w:rsidRPr="00776DB1">
        <w:rPr>
          <w:rFonts w:eastAsia="Arial"/>
          <w:spacing w:val="1"/>
        </w:rPr>
        <w:t>s</w:t>
      </w:r>
      <w:r w:rsidRPr="00776DB1">
        <w:rPr>
          <w:rFonts w:eastAsia="Arial"/>
          <w:spacing w:val="2"/>
        </w:rPr>
        <w:t>f</w:t>
      </w:r>
      <w:r w:rsidRPr="00776DB1">
        <w:rPr>
          <w:rFonts w:eastAsia="Arial"/>
        </w:rPr>
        <w:t>a</w:t>
      </w:r>
      <w:r w:rsidRPr="00776DB1">
        <w:rPr>
          <w:rFonts w:eastAsia="Arial"/>
          <w:spacing w:val="1"/>
        </w:rPr>
        <w:t>c</w:t>
      </w:r>
      <w:r w:rsidRPr="00776DB1">
        <w:rPr>
          <w:rFonts w:eastAsia="Arial"/>
        </w:rPr>
        <w:t>to</w:t>
      </w:r>
      <w:r w:rsidRPr="00776DB1">
        <w:rPr>
          <w:rFonts w:eastAsia="Arial"/>
          <w:spacing w:val="3"/>
        </w:rPr>
        <w:t>r</w:t>
      </w:r>
      <w:r w:rsidRPr="00776DB1">
        <w:rPr>
          <w:rFonts w:eastAsia="Arial"/>
        </w:rPr>
        <w:t>y</w:t>
      </w:r>
      <w:r w:rsidRPr="00776DB1">
        <w:rPr>
          <w:rFonts w:eastAsia="Arial"/>
          <w:spacing w:val="-16"/>
        </w:rPr>
        <w:t xml:space="preserve"> </w:t>
      </w:r>
      <w:r w:rsidRPr="00776DB1">
        <w:rPr>
          <w:rFonts w:eastAsia="Arial"/>
        </w:rPr>
        <w:t>to</w:t>
      </w:r>
      <w:r w:rsidRPr="00776DB1">
        <w:rPr>
          <w:rFonts w:eastAsia="Arial"/>
          <w:spacing w:val="-1"/>
        </w:rPr>
        <w:t xml:space="preserve"> </w:t>
      </w:r>
      <w:r w:rsidRPr="00776DB1">
        <w:rPr>
          <w:rFonts w:eastAsia="Arial"/>
        </w:rPr>
        <w:t>the</w:t>
      </w:r>
      <w:r w:rsidRPr="00776DB1">
        <w:rPr>
          <w:rFonts w:eastAsia="Arial"/>
          <w:spacing w:val="-1"/>
        </w:rPr>
        <w:t xml:space="preserve"> </w:t>
      </w:r>
      <w:r w:rsidRPr="00776DB1">
        <w:rPr>
          <w:rFonts w:eastAsia="Arial"/>
          <w:spacing w:val="2"/>
        </w:rPr>
        <w:t>D</w:t>
      </w:r>
      <w:r w:rsidRPr="00776DB1">
        <w:rPr>
          <w:rFonts w:eastAsia="Arial"/>
        </w:rPr>
        <w:t>e</w:t>
      </w:r>
      <w:r w:rsidRPr="00776DB1">
        <w:rPr>
          <w:rFonts w:eastAsia="Arial"/>
          <w:spacing w:val="-1"/>
        </w:rPr>
        <w:t>p</w:t>
      </w:r>
      <w:r w:rsidRPr="00776DB1">
        <w:rPr>
          <w:rFonts w:eastAsia="Arial"/>
        </w:rPr>
        <w:t>art</w:t>
      </w:r>
      <w:r w:rsidRPr="00776DB1">
        <w:rPr>
          <w:rFonts w:eastAsia="Arial"/>
          <w:spacing w:val="5"/>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rPr>
        <w:t>g</w:t>
      </w:r>
      <w:r w:rsidRPr="00776DB1">
        <w:rPr>
          <w:rFonts w:eastAsia="Arial"/>
          <w:spacing w:val="-1"/>
        </w:rPr>
        <w:t>e</w:t>
      </w:r>
      <w:r w:rsidRPr="00776DB1">
        <w:rPr>
          <w:rFonts w:eastAsia="Arial"/>
        </w:rPr>
        <w:t>n</w:t>
      </w:r>
      <w:r w:rsidRPr="00776DB1">
        <w:rPr>
          <w:rFonts w:eastAsia="Arial"/>
          <w:spacing w:val="5"/>
        </w:rPr>
        <w:t>c</w:t>
      </w:r>
      <w:r w:rsidRPr="00776DB1">
        <w:rPr>
          <w:rFonts w:eastAsia="Arial"/>
        </w:rPr>
        <w:t>y</w:t>
      </w:r>
      <w:r w:rsidRPr="00776DB1">
        <w:rPr>
          <w:rFonts w:eastAsia="Arial"/>
          <w:spacing w:val="-21"/>
        </w:rPr>
        <w:t xml:space="preserve"> </w:t>
      </w:r>
      <w:r w:rsidRPr="00776DB1">
        <w:rPr>
          <w:rFonts w:eastAsia="Arial"/>
          <w:spacing w:val="1"/>
        </w:rPr>
        <w:t>(</w:t>
      </w:r>
      <w:r w:rsidRPr="00776DB1">
        <w:rPr>
          <w:rFonts w:eastAsia="Arial"/>
        </w:rPr>
        <w:t>a</w:t>
      </w:r>
      <w:r w:rsidRPr="00776DB1">
        <w:rPr>
          <w:rFonts w:eastAsia="Arial"/>
          <w:spacing w:val="1"/>
        </w:rPr>
        <w:t>c</w:t>
      </w:r>
      <w:r w:rsidRPr="00776DB1">
        <w:rPr>
          <w:rFonts w:eastAsia="Arial"/>
        </w:rPr>
        <w:t>t</w:t>
      </w:r>
      <w:r w:rsidRPr="00776DB1">
        <w:rPr>
          <w:rFonts w:eastAsia="Arial"/>
          <w:spacing w:val="-1"/>
        </w:rPr>
        <w:t>i</w:t>
      </w:r>
      <w:r w:rsidRPr="00776DB1">
        <w:rPr>
          <w:rFonts w:eastAsia="Arial"/>
        </w:rPr>
        <w:t>ng</w:t>
      </w:r>
      <w:r w:rsidRPr="00776DB1">
        <w:rPr>
          <w:rFonts w:eastAsia="Arial"/>
          <w:spacing w:val="-5"/>
        </w:rPr>
        <w:t xml:space="preserve"> </w:t>
      </w:r>
      <w:r w:rsidRPr="00776DB1">
        <w:rPr>
          <w:rFonts w:eastAsia="Arial"/>
        </w:rPr>
        <w:t>re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rPr>
        <w:t>a</w:t>
      </w:r>
      <w:r w:rsidRPr="00776DB1">
        <w:rPr>
          <w:rFonts w:eastAsia="Arial"/>
          <w:spacing w:val="1"/>
        </w:rPr>
        <w:t>bl</w:t>
      </w:r>
      <w:r w:rsidRPr="00776DB1">
        <w:rPr>
          <w:rFonts w:eastAsia="Arial"/>
          <w:spacing w:val="-4"/>
        </w:rPr>
        <w:t>y</w:t>
      </w:r>
      <w:r w:rsidRPr="00776DB1">
        <w:rPr>
          <w:rFonts w:eastAsia="Arial"/>
          <w:spacing w:val="1"/>
        </w:rPr>
        <w:t>)</w:t>
      </w:r>
      <w:r w:rsidRPr="00776DB1">
        <w:rPr>
          <w:rFonts w:eastAsia="Arial"/>
        </w:rPr>
        <w:t>;</w:t>
      </w:r>
      <w:r w:rsidRPr="00776DB1">
        <w:rPr>
          <w:rFonts w:eastAsia="Arial"/>
          <w:spacing w:val="-9"/>
        </w:rPr>
        <w:t xml:space="preserve"> </w:t>
      </w:r>
      <w:r w:rsidRPr="00776DB1">
        <w:rPr>
          <w:rFonts w:eastAsia="Arial"/>
        </w:rPr>
        <w:t>a</w:t>
      </w:r>
      <w:r w:rsidRPr="00776DB1">
        <w:rPr>
          <w:rFonts w:eastAsia="Arial"/>
          <w:spacing w:val="-1"/>
        </w:rPr>
        <w:t>n</w:t>
      </w:r>
      <w:r w:rsidRPr="00776DB1">
        <w:rPr>
          <w:rFonts w:eastAsia="Arial"/>
        </w:rPr>
        <w:t>d</w:t>
      </w:r>
    </w:p>
    <w:p w14:paraId="782DFE05" w14:textId="27BDC9BA" w:rsidR="00147598" w:rsidRPr="00776DB1" w:rsidRDefault="00BB57C1" w:rsidP="00776DB1">
      <w:pPr>
        <w:pStyle w:val="ListNumber3"/>
        <w:numPr>
          <w:ilvl w:val="0"/>
          <w:numId w:val="29"/>
        </w:numPr>
        <w:rPr>
          <w:rFonts w:eastAsia="Arial"/>
        </w:rPr>
      </w:pP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de</w:t>
      </w:r>
      <w:r w:rsidRPr="00776DB1">
        <w:rPr>
          <w:rFonts w:eastAsia="Arial"/>
          <w:spacing w:val="-5"/>
        </w:rPr>
        <w:t xml:space="preserve"> </w:t>
      </w:r>
      <w:r w:rsidRPr="00776DB1">
        <w:rPr>
          <w:rFonts w:eastAsia="Arial"/>
        </w:rPr>
        <w:t>a</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spacing w:val="1"/>
        </w:rPr>
        <w:t>s</w:t>
      </w:r>
      <w:r w:rsidRPr="00776DB1">
        <w:rPr>
          <w:rFonts w:eastAsia="Arial"/>
        </w:rPr>
        <w:t>u</w:t>
      </w:r>
      <w:r w:rsidRPr="00776DB1">
        <w:rPr>
          <w:rFonts w:eastAsia="Arial"/>
          <w:spacing w:val="1"/>
        </w:rPr>
        <w:t>p</w:t>
      </w:r>
      <w:r w:rsidRPr="00776DB1">
        <w:rPr>
          <w:rFonts w:eastAsia="Arial"/>
        </w:rPr>
        <w:t>p</w:t>
      </w:r>
      <w:r w:rsidRPr="00776DB1">
        <w:rPr>
          <w:rFonts w:eastAsia="Arial"/>
          <w:spacing w:val="-1"/>
        </w:rPr>
        <w:t>o</w:t>
      </w:r>
      <w:r w:rsidRPr="00776DB1">
        <w:rPr>
          <w:rFonts w:eastAsia="Arial"/>
          <w:spacing w:val="1"/>
        </w:rPr>
        <w:t>r</w:t>
      </w:r>
      <w:r w:rsidRPr="00776DB1">
        <w:rPr>
          <w:rFonts w:eastAsia="Arial"/>
        </w:rPr>
        <w:t>t</w:t>
      </w:r>
      <w:r w:rsidRPr="00776DB1">
        <w:rPr>
          <w:rFonts w:eastAsia="Arial"/>
          <w:spacing w:val="1"/>
        </w:rPr>
        <w:t>i</w:t>
      </w:r>
      <w:r w:rsidRPr="00776DB1">
        <w:rPr>
          <w:rFonts w:eastAsia="Arial"/>
        </w:rPr>
        <w:t>ng</w:t>
      </w:r>
      <w:r w:rsidRPr="00776DB1">
        <w:rPr>
          <w:rFonts w:eastAsia="Arial"/>
          <w:spacing w:val="-8"/>
        </w:rPr>
        <w:t xml:space="preserve"> </w:t>
      </w:r>
      <w:r w:rsidRPr="00776DB1">
        <w:rPr>
          <w:rFonts w:eastAsia="Arial"/>
          <w:spacing w:val="-1"/>
        </w:rPr>
        <w:t>i</w:t>
      </w:r>
      <w:r w:rsidRPr="00776DB1">
        <w:rPr>
          <w:rFonts w:eastAsia="Arial"/>
        </w:rPr>
        <w:t>n</w:t>
      </w:r>
      <w:r w:rsidRPr="00776DB1">
        <w:rPr>
          <w:rFonts w:eastAsia="Arial"/>
          <w:spacing w:val="2"/>
        </w:rPr>
        <w:t>f</w:t>
      </w:r>
      <w:r w:rsidRPr="00776DB1">
        <w:rPr>
          <w:rFonts w:eastAsia="Arial"/>
        </w:rPr>
        <w:t>or</w:t>
      </w:r>
      <w:r w:rsidRPr="00776DB1">
        <w:rPr>
          <w:rFonts w:eastAsia="Arial"/>
          <w:spacing w:val="5"/>
        </w:rPr>
        <w:t>m</w:t>
      </w:r>
      <w:r w:rsidRPr="00776DB1">
        <w:rPr>
          <w:rFonts w:eastAsia="Arial"/>
        </w:rPr>
        <w:t>at</w:t>
      </w:r>
      <w:r w:rsidRPr="00776DB1">
        <w:rPr>
          <w:rFonts w:eastAsia="Arial"/>
          <w:spacing w:val="-2"/>
        </w:rPr>
        <w:t>i</w:t>
      </w:r>
      <w:r w:rsidRPr="00776DB1">
        <w:rPr>
          <w:rFonts w:eastAsia="Arial"/>
        </w:rPr>
        <w:t>on</w:t>
      </w:r>
      <w:r w:rsidRPr="00776DB1">
        <w:rPr>
          <w:rFonts w:eastAsia="Arial"/>
          <w:spacing w:val="-11"/>
        </w:rPr>
        <w:t xml:space="preserve"> </w:t>
      </w:r>
      <w:r w:rsidRPr="00776DB1">
        <w:rPr>
          <w:rFonts w:eastAsia="Arial"/>
        </w:rPr>
        <w:t>re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spacing w:val="2"/>
        </w:rPr>
        <w:t>a</w:t>
      </w:r>
      <w:r w:rsidRPr="00776DB1">
        <w:rPr>
          <w:rFonts w:eastAsia="Arial"/>
        </w:rPr>
        <w:t>b</w:t>
      </w:r>
      <w:r w:rsidRPr="00776DB1">
        <w:rPr>
          <w:rFonts w:eastAsia="Arial"/>
          <w:spacing w:val="3"/>
        </w:rPr>
        <w:t>l</w:t>
      </w:r>
      <w:r w:rsidRPr="00776DB1">
        <w:rPr>
          <w:rFonts w:eastAsia="Arial"/>
        </w:rPr>
        <w:t>y</w:t>
      </w:r>
      <w:r w:rsidRPr="00776DB1">
        <w:rPr>
          <w:rFonts w:eastAsia="Arial"/>
          <w:spacing w:val="-14"/>
        </w:rPr>
        <w:t xml:space="preserve"> </w:t>
      </w:r>
      <w:r w:rsidRPr="00776DB1">
        <w:rPr>
          <w:rFonts w:eastAsia="Arial"/>
        </w:rPr>
        <w:t>r</w:t>
      </w:r>
      <w:r w:rsidRPr="00776DB1">
        <w:rPr>
          <w:rFonts w:eastAsia="Arial"/>
          <w:spacing w:val="2"/>
        </w:rPr>
        <w:t>e</w:t>
      </w:r>
      <w:r w:rsidRPr="00776DB1">
        <w:rPr>
          <w:rFonts w:eastAsia="Arial"/>
        </w:rPr>
        <w:t>q</w:t>
      </w:r>
      <w:r w:rsidRPr="00776DB1">
        <w:rPr>
          <w:rFonts w:eastAsia="Arial"/>
          <w:spacing w:val="-1"/>
        </w:rPr>
        <w:t>ui</w:t>
      </w:r>
      <w:r w:rsidRPr="00776DB1">
        <w:rPr>
          <w:rFonts w:eastAsia="Arial"/>
          <w:spacing w:val="3"/>
        </w:rPr>
        <w:t>r</w:t>
      </w:r>
      <w:r w:rsidRPr="00776DB1">
        <w:rPr>
          <w:rFonts w:eastAsia="Arial"/>
        </w:rPr>
        <w:t>ed</w:t>
      </w:r>
      <w:r w:rsidRPr="00776DB1">
        <w:rPr>
          <w:rFonts w:eastAsia="Arial"/>
          <w:spacing w:val="-6"/>
        </w:rPr>
        <w:t xml:space="preserve"> </w:t>
      </w:r>
      <w:r w:rsidRPr="00776DB1">
        <w:rPr>
          <w:rFonts w:eastAsia="Arial"/>
          <w:spacing w:val="2"/>
        </w:rPr>
        <w:t>b</w:t>
      </w:r>
      <w:r w:rsidRPr="00776DB1">
        <w:rPr>
          <w:rFonts w:eastAsia="Arial"/>
        </w:rPr>
        <w:t>y</w:t>
      </w:r>
      <w:r w:rsidRPr="00776DB1">
        <w:rPr>
          <w:rFonts w:eastAsia="Arial"/>
          <w:spacing w:val="-6"/>
        </w:rPr>
        <w:t xml:space="preserve"> </w:t>
      </w:r>
      <w:r w:rsidRPr="00776DB1">
        <w:rPr>
          <w:rFonts w:eastAsia="Arial"/>
          <w:spacing w:val="2"/>
        </w:rPr>
        <w:t>t</w:t>
      </w:r>
      <w:r w:rsidRPr="00776DB1">
        <w:rPr>
          <w:rFonts w:eastAsia="Arial"/>
        </w:rPr>
        <w:t>he Dep</w:t>
      </w:r>
      <w:r w:rsidRPr="00776DB1">
        <w:rPr>
          <w:rFonts w:eastAsia="Arial"/>
          <w:spacing w:val="-1"/>
        </w:rPr>
        <w:t>a</w:t>
      </w:r>
      <w:r w:rsidRPr="00776DB1">
        <w:rPr>
          <w:rFonts w:eastAsia="Arial"/>
          <w:spacing w:val="1"/>
        </w:rPr>
        <w:t>r</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rPr>
        <w:t>g</w:t>
      </w:r>
      <w:r w:rsidRPr="00776DB1">
        <w:rPr>
          <w:rFonts w:eastAsia="Arial"/>
          <w:spacing w:val="-1"/>
        </w:rPr>
        <w:t>e</w:t>
      </w:r>
      <w:r w:rsidRPr="00776DB1">
        <w:rPr>
          <w:rFonts w:eastAsia="Arial"/>
        </w:rPr>
        <w:t>n</w:t>
      </w:r>
      <w:r w:rsidRPr="00776DB1">
        <w:rPr>
          <w:rFonts w:eastAsia="Arial"/>
          <w:spacing w:val="5"/>
        </w:rPr>
        <w:t>c</w:t>
      </w:r>
      <w:r w:rsidRPr="00776DB1">
        <w:rPr>
          <w:rFonts w:eastAsia="Arial"/>
        </w:rPr>
        <w:t>y</w:t>
      </w:r>
      <w:r w:rsidRPr="00776DB1">
        <w:rPr>
          <w:rFonts w:eastAsia="Arial"/>
          <w:spacing w:val="-20"/>
        </w:rPr>
        <w:t xml:space="preserve"> </w:t>
      </w:r>
      <w:r w:rsidRPr="00776DB1">
        <w:rPr>
          <w:rFonts w:eastAsia="Arial"/>
        </w:rPr>
        <w:t>to</w:t>
      </w:r>
      <w:r w:rsidRPr="00776DB1">
        <w:rPr>
          <w:rFonts w:eastAsia="Arial"/>
          <w:spacing w:val="-1"/>
        </w:rPr>
        <w:t xml:space="preserve"> v</w:t>
      </w:r>
      <w:r w:rsidRPr="00776DB1">
        <w:rPr>
          <w:rFonts w:eastAsia="Arial"/>
        </w:rPr>
        <w:t>e</w:t>
      </w:r>
      <w:r w:rsidRPr="00776DB1">
        <w:rPr>
          <w:rFonts w:eastAsia="Arial"/>
          <w:spacing w:val="3"/>
        </w:rPr>
        <w:t>r</w:t>
      </w:r>
      <w:r w:rsidRPr="00776DB1">
        <w:rPr>
          <w:rFonts w:eastAsia="Arial"/>
          <w:spacing w:val="-1"/>
        </w:rPr>
        <w:t>i</w:t>
      </w:r>
      <w:r w:rsidRPr="00776DB1">
        <w:rPr>
          <w:rFonts w:eastAsia="Arial"/>
          <w:spacing w:val="2"/>
        </w:rPr>
        <w:t>f</w:t>
      </w:r>
      <w:r w:rsidRPr="00776DB1">
        <w:rPr>
          <w:rFonts w:eastAsia="Arial"/>
        </w:rPr>
        <w:t>y</w:t>
      </w:r>
      <w:r w:rsidRPr="00776DB1">
        <w:rPr>
          <w:rFonts w:eastAsia="Arial"/>
          <w:spacing w:val="-7"/>
        </w:rPr>
        <w:t xml:space="preserve"> </w:t>
      </w:r>
      <w:r w:rsidRPr="00776DB1">
        <w:rPr>
          <w:rFonts w:eastAsia="Arial"/>
        </w:rPr>
        <w:t>t</w:t>
      </w:r>
      <w:r w:rsidRPr="00776DB1">
        <w:rPr>
          <w:rFonts w:eastAsia="Arial"/>
          <w:spacing w:val="2"/>
        </w:rPr>
        <w:t>h</w:t>
      </w:r>
      <w:r w:rsidRPr="00776DB1">
        <w:rPr>
          <w:rFonts w:eastAsia="Arial"/>
        </w:rPr>
        <w:t>e</w:t>
      </w:r>
      <w:r w:rsidRPr="00776DB1">
        <w:rPr>
          <w:rFonts w:eastAsia="Arial"/>
          <w:spacing w:val="-3"/>
        </w:rPr>
        <w:t xml:space="preserve"> </w:t>
      </w:r>
      <w:r w:rsidRPr="00776DB1">
        <w:rPr>
          <w:rFonts w:eastAsia="Arial"/>
        </w:rPr>
        <w:t>co</w:t>
      </w:r>
      <w:r w:rsidRPr="00776DB1">
        <w:rPr>
          <w:rFonts w:eastAsia="Arial"/>
          <w:spacing w:val="-1"/>
        </w:rPr>
        <w:t>n</w:t>
      </w:r>
      <w:r w:rsidRPr="00776DB1">
        <w:rPr>
          <w:rFonts w:eastAsia="Arial"/>
          <w:spacing w:val="2"/>
        </w:rPr>
        <w:t>t</w:t>
      </w:r>
      <w:r w:rsidRPr="00776DB1">
        <w:rPr>
          <w:rFonts w:eastAsia="Arial"/>
        </w:rPr>
        <w:t>e</w:t>
      </w:r>
      <w:r w:rsidRPr="00776DB1">
        <w:rPr>
          <w:rFonts w:eastAsia="Arial"/>
          <w:spacing w:val="-1"/>
        </w:rPr>
        <w:t>n</w:t>
      </w:r>
      <w:r w:rsidRPr="00776DB1">
        <w:rPr>
          <w:rFonts w:eastAsia="Arial"/>
        </w:rPr>
        <w:t>ts</w:t>
      </w:r>
      <w:r w:rsidRPr="00776DB1">
        <w:rPr>
          <w:rFonts w:eastAsia="Arial"/>
          <w:spacing w:val="-7"/>
        </w:rPr>
        <w:t xml:space="preserve"> </w:t>
      </w:r>
      <w:r w:rsidRPr="00776DB1">
        <w:rPr>
          <w:rFonts w:eastAsia="Arial"/>
        </w:rPr>
        <w:t>of</w:t>
      </w:r>
      <w:r w:rsidRPr="00776DB1">
        <w:rPr>
          <w:rFonts w:eastAsia="Arial"/>
          <w:spacing w:val="-1"/>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 xml:space="preserve">t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spacing w:val="2"/>
        </w:rPr>
        <w:t>t</w:t>
      </w:r>
      <w:r w:rsidRPr="00776DB1">
        <w:rPr>
          <w:rFonts w:eastAsia="Arial"/>
        </w:rPr>
        <w:t>.</w:t>
      </w:r>
    </w:p>
    <w:p w14:paraId="4C1AA065" w14:textId="767627BA" w:rsidR="00147598" w:rsidRDefault="00BB57C1" w:rsidP="00776DB1">
      <w:pPr>
        <w:pStyle w:val="ListNumber2"/>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ts</w:t>
      </w:r>
      <w:r>
        <w:rPr>
          <w:rFonts w:eastAsia="Arial"/>
          <w:spacing w:val="-6"/>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spacing w:val="4"/>
        </w:rPr>
        <w:t>e</w:t>
      </w:r>
      <w:r>
        <w:rPr>
          <w:rFonts w:eastAsia="Arial"/>
        </w:rPr>
        <w:t>:</w:t>
      </w:r>
    </w:p>
    <w:p w14:paraId="633D1047" w14:textId="609D466A" w:rsidR="00147598" w:rsidRPr="00776DB1" w:rsidRDefault="00BB57C1" w:rsidP="00776DB1">
      <w:pPr>
        <w:pStyle w:val="ListNumber3"/>
        <w:numPr>
          <w:ilvl w:val="0"/>
          <w:numId w:val="30"/>
        </w:numPr>
        <w:rPr>
          <w:rFonts w:eastAsia="Arial"/>
        </w:rPr>
      </w:pPr>
      <w:r w:rsidRPr="00776DB1">
        <w:rPr>
          <w:rFonts w:eastAsia="Arial"/>
        </w:rPr>
        <w:t>d</w:t>
      </w:r>
      <w:r w:rsidRPr="00776DB1">
        <w:rPr>
          <w:rFonts w:eastAsia="Arial"/>
          <w:spacing w:val="-1"/>
        </w:rPr>
        <w:t>e</w:t>
      </w:r>
      <w:r w:rsidRPr="00776DB1">
        <w:rPr>
          <w:rFonts w:eastAsia="Arial"/>
        </w:rPr>
        <w:t>t</w:t>
      </w:r>
      <w:r w:rsidRPr="00776DB1">
        <w:rPr>
          <w:rFonts w:eastAsia="Arial"/>
          <w:spacing w:val="2"/>
        </w:rPr>
        <w:t>a</w:t>
      </w:r>
      <w:r w:rsidRPr="00776DB1">
        <w:rPr>
          <w:rFonts w:eastAsia="Arial"/>
          <w:spacing w:val="-1"/>
        </w:rPr>
        <w:t>il</w:t>
      </w:r>
      <w:r w:rsidRPr="00776DB1">
        <w:rPr>
          <w:rFonts w:eastAsia="Arial"/>
        </w:rPr>
        <w:t>s</w:t>
      </w:r>
      <w:r w:rsidRPr="00776DB1">
        <w:rPr>
          <w:rFonts w:eastAsia="Arial"/>
          <w:spacing w:val="-5"/>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3"/>
        </w:rPr>
        <w:t>c</w:t>
      </w:r>
      <w:r w:rsidRPr="00776DB1">
        <w:rPr>
          <w:rFonts w:eastAsia="Arial"/>
          <w:spacing w:val="-1"/>
        </w:rPr>
        <w:t>i</w:t>
      </w:r>
      <w:r w:rsidRPr="00776DB1">
        <w:rPr>
          <w:rFonts w:eastAsia="Arial"/>
          <w:spacing w:val="4"/>
        </w:rPr>
        <w:t>f</w:t>
      </w:r>
      <w:r w:rsidRPr="00776DB1">
        <w:rPr>
          <w:rFonts w:eastAsia="Arial"/>
          <w:spacing w:val="-4"/>
        </w:rPr>
        <w:t>y</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9"/>
        </w:rPr>
        <w:t xml:space="preserve"> </w:t>
      </w:r>
      <w:r w:rsidRPr="00776DB1">
        <w:rPr>
          <w:rFonts w:eastAsia="Arial"/>
          <w:spacing w:val="-1"/>
        </w:rPr>
        <w:t>t</w:t>
      </w:r>
      <w:r w:rsidRPr="00776DB1">
        <w:rPr>
          <w:rFonts w:eastAsia="Arial"/>
          <w:spacing w:val="2"/>
        </w:rPr>
        <w:t>h</w:t>
      </w:r>
      <w:r w:rsidRPr="00776DB1">
        <w:rPr>
          <w:rFonts w:eastAsia="Arial"/>
        </w:rPr>
        <w:t>e</w:t>
      </w:r>
      <w:r w:rsidRPr="00776DB1">
        <w:rPr>
          <w:rFonts w:eastAsia="Arial"/>
          <w:spacing w:val="-3"/>
        </w:rPr>
        <w:t xml:space="preserve"> </w:t>
      </w:r>
      <w:r w:rsidRPr="00776DB1">
        <w:rPr>
          <w:rFonts w:eastAsia="Arial"/>
        </w:rPr>
        <w:t>C</w:t>
      </w:r>
      <w:r w:rsidRPr="00776DB1">
        <w:rPr>
          <w:rFonts w:eastAsia="Arial"/>
          <w:spacing w:val="1"/>
        </w:rPr>
        <w:t>o</w:t>
      </w:r>
      <w:r w:rsidRPr="00776DB1">
        <w:rPr>
          <w:rFonts w:eastAsia="Arial"/>
        </w:rPr>
        <w:t>nt</w:t>
      </w:r>
      <w:r w:rsidRPr="00776DB1">
        <w:rPr>
          <w:rFonts w:eastAsia="Arial"/>
          <w:spacing w:val="3"/>
        </w:rPr>
        <w:t>r</w:t>
      </w:r>
      <w:r w:rsidRPr="00776DB1">
        <w:rPr>
          <w:rFonts w:eastAsia="Arial"/>
        </w:rPr>
        <w:t>a</w:t>
      </w:r>
      <w:r w:rsidRPr="00776DB1">
        <w:rPr>
          <w:rFonts w:eastAsia="Arial"/>
          <w:spacing w:val="1"/>
        </w:rPr>
        <w:t>c</w:t>
      </w:r>
      <w:r w:rsidRPr="00776DB1">
        <w:rPr>
          <w:rFonts w:eastAsia="Arial"/>
        </w:rPr>
        <w:t>tor's</w:t>
      </w:r>
      <w:r w:rsidRPr="00776DB1">
        <w:rPr>
          <w:rFonts w:eastAsia="Arial"/>
          <w:spacing w:val="-10"/>
        </w:rPr>
        <w:t xml:space="preserve"> </w:t>
      </w:r>
      <w:r w:rsidRPr="00776DB1">
        <w:rPr>
          <w:rFonts w:eastAsia="Arial"/>
        </w:rPr>
        <w:t>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spacing w:val="-2"/>
        </w:rPr>
        <w:t>i</w:t>
      </w:r>
      <w:r w:rsidRPr="00776DB1">
        <w:rPr>
          <w:rFonts w:eastAsia="Arial"/>
        </w:rPr>
        <w:t>n</w:t>
      </w:r>
      <w:r w:rsidRPr="00776DB1">
        <w:rPr>
          <w:rFonts w:eastAsia="Arial"/>
          <w:spacing w:val="-2"/>
        </w:rPr>
        <w:t xml:space="preserve"> </w:t>
      </w:r>
      <w:r w:rsidRPr="00776DB1">
        <w:rPr>
          <w:rFonts w:eastAsia="Arial"/>
        </w:rPr>
        <w:t>co</w:t>
      </w:r>
      <w:r w:rsidRPr="00776DB1">
        <w:rPr>
          <w:rFonts w:eastAsia="Arial"/>
          <w:spacing w:val="2"/>
        </w:rPr>
        <w:t>m</w:t>
      </w:r>
      <w:r w:rsidRPr="00776DB1">
        <w:rPr>
          <w:rFonts w:eastAsia="Arial"/>
        </w:rPr>
        <w:t>p</w:t>
      </w:r>
      <w:r w:rsidRPr="00776DB1">
        <w:rPr>
          <w:rFonts w:eastAsia="Arial"/>
          <w:spacing w:val="3"/>
        </w:rPr>
        <w:t>l</w:t>
      </w:r>
      <w:r w:rsidRPr="00776DB1">
        <w:rPr>
          <w:rFonts w:eastAsia="Arial"/>
          <w:spacing w:val="-4"/>
        </w:rPr>
        <w:t>y</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7"/>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5"/>
        </w:rPr>
        <w:t xml:space="preserve"> </w:t>
      </w:r>
      <w:r w:rsidRPr="00776DB1">
        <w:rPr>
          <w:rFonts w:eastAsia="Arial"/>
          <w:spacing w:val="2"/>
        </w:rPr>
        <w:t>t</w:t>
      </w:r>
      <w:r w:rsidRPr="00776DB1">
        <w:rPr>
          <w:rFonts w:eastAsia="Arial"/>
        </w:rPr>
        <w: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ci</w:t>
      </w:r>
      <w:r w:rsidRPr="00776DB1">
        <w:rPr>
          <w:rFonts w:eastAsia="Arial"/>
        </w:rPr>
        <w:t>al</w:t>
      </w:r>
    </w:p>
    <w:p w14:paraId="60925F49" w14:textId="697B7BE3" w:rsidR="00147598" w:rsidRPr="00776DB1" w:rsidRDefault="00BB57C1" w:rsidP="00776DB1">
      <w:pPr>
        <w:pStyle w:val="ListNumber3"/>
        <w:numPr>
          <w:ilvl w:val="0"/>
          <w:numId w:val="30"/>
        </w:numPr>
        <w:rPr>
          <w:rFonts w:eastAsia="Arial"/>
        </w:rPr>
      </w:pPr>
      <w:r w:rsidRPr="00776DB1">
        <w:rPr>
          <w:rFonts w:eastAsia="Arial"/>
          <w:spacing w:val="-1"/>
          <w:position w:val="-1"/>
        </w:rPr>
        <w:t>P</w:t>
      </w:r>
      <w:r w:rsidRPr="00776DB1">
        <w:rPr>
          <w:rFonts w:eastAsia="Arial"/>
          <w:spacing w:val="1"/>
          <w:position w:val="-1"/>
        </w:rPr>
        <w:t>r</w:t>
      </w:r>
      <w:r w:rsidRPr="00776DB1">
        <w:rPr>
          <w:rFonts w:eastAsia="Arial"/>
          <w:position w:val="-1"/>
        </w:rPr>
        <w:t>o</w:t>
      </w:r>
      <w:r w:rsidRPr="00776DB1">
        <w:rPr>
          <w:rFonts w:eastAsia="Arial"/>
          <w:spacing w:val="1"/>
          <w:position w:val="-1"/>
        </w:rPr>
        <w:t>c</w:t>
      </w:r>
      <w:r w:rsidRPr="00776DB1">
        <w:rPr>
          <w:rFonts w:eastAsia="Arial"/>
          <w:position w:val="-1"/>
        </w:rPr>
        <w:t>ure</w:t>
      </w:r>
      <w:r w:rsidRPr="00776DB1">
        <w:rPr>
          <w:rFonts w:eastAsia="Arial"/>
          <w:spacing w:val="4"/>
          <w:position w:val="-1"/>
        </w:rPr>
        <w:t>m</w:t>
      </w:r>
      <w:r w:rsidRPr="00776DB1">
        <w:rPr>
          <w:rFonts w:eastAsia="Arial"/>
          <w:position w:val="-1"/>
        </w:rPr>
        <w:t>e</w:t>
      </w:r>
      <w:r w:rsidRPr="00776DB1">
        <w:rPr>
          <w:rFonts w:eastAsia="Arial"/>
          <w:spacing w:val="-1"/>
          <w:position w:val="-1"/>
        </w:rPr>
        <w:t>n</w:t>
      </w:r>
      <w:r w:rsidRPr="00776DB1">
        <w:rPr>
          <w:rFonts w:eastAsia="Arial"/>
          <w:position w:val="-1"/>
        </w:rPr>
        <w:t>t</w:t>
      </w:r>
      <w:r w:rsidRPr="00776DB1">
        <w:rPr>
          <w:rFonts w:eastAsia="Arial"/>
          <w:spacing w:val="-10"/>
          <w:position w:val="-1"/>
        </w:rPr>
        <w:t xml:space="preserve"> </w:t>
      </w:r>
      <w:r w:rsidRPr="00776DB1">
        <w:rPr>
          <w:rFonts w:eastAsia="Arial"/>
          <w:position w:val="-1"/>
        </w:rPr>
        <w:t>Co</w:t>
      </w:r>
      <w:r w:rsidRPr="00776DB1">
        <w:rPr>
          <w:rFonts w:eastAsia="Arial"/>
          <w:spacing w:val="2"/>
          <w:position w:val="-1"/>
        </w:rPr>
        <w:t>m</w:t>
      </w:r>
      <w:r w:rsidRPr="00776DB1">
        <w:rPr>
          <w:rFonts w:eastAsia="Arial"/>
          <w:spacing w:val="4"/>
          <w:position w:val="-1"/>
        </w:rPr>
        <w:t>m</w:t>
      </w:r>
      <w:r w:rsidRPr="00776DB1">
        <w:rPr>
          <w:rFonts w:eastAsia="Arial"/>
          <w:spacing w:val="-1"/>
          <w:position w:val="-1"/>
        </w:rPr>
        <w:t>i</w:t>
      </w:r>
      <w:r w:rsidRPr="00776DB1">
        <w:rPr>
          <w:rFonts w:eastAsia="Arial"/>
          <w:spacing w:val="-3"/>
          <w:position w:val="-1"/>
        </w:rPr>
        <w:t>t</w:t>
      </w:r>
      <w:r w:rsidRPr="00776DB1">
        <w:rPr>
          <w:rFonts w:eastAsia="Arial"/>
          <w:spacing w:val="4"/>
          <w:position w:val="-1"/>
        </w:rPr>
        <w:t>m</w:t>
      </w:r>
      <w:r w:rsidRPr="00776DB1">
        <w:rPr>
          <w:rFonts w:eastAsia="Arial"/>
          <w:position w:val="-1"/>
        </w:rPr>
        <w:t>e</w:t>
      </w:r>
      <w:r w:rsidRPr="00776DB1">
        <w:rPr>
          <w:rFonts w:eastAsia="Arial"/>
          <w:spacing w:val="-1"/>
          <w:position w:val="-1"/>
        </w:rPr>
        <w:t>n</w:t>
      </w:r>
      <w:r w:rsidRPr="00776DB1">
        <w:rPr>
          <w:rFonts w:eastAsia="Arial"/>
          <w:position w:val="-1"/>
        </w:rPr>
        <w:t>t</w:t>
      </w:r>
      <w:r w:rsidRPr="00776DB1">
        <w:rPr>
          <w:rFonts w:eastAsia="Arial"/>
          <w:spacing w:val="-11"/>
          <w:position w:val="-1"/>
        </w:rPr>
        <w:t xml:space="preserve"> </w:t>
      </w:r>
      <w:r w:rsidRPr="00776DB1">
        <w:rPr>
          <w:rFonts w:eastAsia="Arial"/>
          <w:spacing w:val="-1"/>
          <w:position w:val="-1"/>
        </w:rPr>
        <w:t>S</w:t>
      </w:r>
      <w:r w:rsidRPr="00776DB1">
        <w:rPr>
          <w:rFonts w:eastAsia="Arial"/>
          <w:spacing w:val="1"/>
          <w:position w:val="-1"/>
        </w:rPr>
        <w:t>c</w:t>
      </w:r>
      <w:r w:rsidRPr="00776DB1">
        <w:rPr>
          <w:rFonts w:eastAsia="Arial"/>
          <w:position w:val="-1"/>
        </w:rPr>
        <w:t>h</w:t>
      </w:r>
      <w:r w:rsidRPr="00776DB1">
        <w:rPr>
          <w:rFonts w:eastAsia="Arial"/>
          <w:spacing w:val="-1"/>
          <w:position w:val="-1"/>
        </w:rPr>
        <w:t>e</w:t>
      </w:r>
      <w:r w:rsidRPr="00776DB1">
        <w:rPr>
          <w:rFonts w:eastAsia="Arial"/>
          <w:spacing w:val="2"/>
          <w:position w:val="-1"/>
        </w:rPr>
        <w:t>d</w:t>
      </w:r>
      <w:r w:rsidRPr="00776DB1">
        <w:rPr>
          <w:rFonts w:eastAsia="Arial"/>
          <w:position w:val="-1"/>
        </w:rPr>
        <w:t>u</w:t>
      </w:r>
      <w:r w:rsidRPr="00776DB1">
        <w:rPr>
          <w:rFonts w:eastAsia="Arial"/>
          <w:spacing w:val="1"/>
          <w:position w:val="-1"/>
        </w:rPr>
        <w:t>l</w:t>
      </w:r>
      <w:r w:rsidRPr="00776DB1">
        <w:rPr>
          <w:rFonts w:eastAsia="Arial"/>
          <w:position w:val="-1"/>
        </w:rPr>
        <w:t>e;</w:t>
      </w:r>
      <w:r w:rsidRPr="00776DB1">
        <w:rPr>
          <w:rFonts w:eastAsia="Arial"/>
          <w:spacing w:val="-10"/>
          <w:position w:val="-1"/>
        </w:rPr>
        <w:t xml:space="preserve"> </w:t>
      </w:r>
      <w:r w:rsidRPr="00776DB1">
        <w:rPr>
          <w:rFonts w:eastAsia="Arial"/>
          <w:spacing w:val="2"/>
          <w:position w:val="-1"/>
        </w:rPr>
        <w:t>a</w:t>
      </w:r>
      <w:r w:rsidRPr="00776DB1">
        <w:rPr>
          <w:rFonts w:eastAsia="Arial"/>
          <w:position w:val="-1"/>
        </w:rPr>
        <w:t>nd</w:t>
      </w:r>
    </w:p>
    <w:p w14:paraId="0CE0D31D" w14:textId="2C7DC6FC" w:rsidR="00147598" w:rsidRPr="00776DB1" w:rsidRDefault="00BB57C1" w:rsidP="00776DB1">
      <w:pPr>
        <w:pStyle w:val="ListNumber3"/>
        <w:numPr>
          <w:ilvl w:val="0"/>
          <w:numId w:val="30"/>
        </w:numPr>
        <w:rPr>
          <w:rFonts w:eastAsia="Arial"/>
        </w:rPr>
      </w:pPr>
      <w:r w:rsidRPr="00776DB1">
        <w:rPr>
          <w:rFonts w:eastAsia="Arial"/>
        </w:rPr>
        <w:t>a</w:t>
      </w:r>
      <w:r w:rsidRPr="00776DB1">
        <w:rPr>
          <w:rFonts w:eastAsia="Arial"/>
          <w:spacing w:val="1"/>
        </w:rPr>
        <w:t>n</w:t>
      </w:r>
      <w:r w:rsidRPr="00776DB1">
        <w:rPr>
          <w:rFonts w:eastAsia="Arial"/>
        </w:rPr>
        <w:t>y</w:t>
      </w:r>
      <w:r w:rsidRPr="00776DB1">
        <w:rPr>
          <w:rFonts w:eastAsia="Arial"/>
          <w:spacing w:val="-6"/>
        </w:rPr>
        <w:t xml:space="preserve"> </w:t>
      </w:r>
      <w:r w:rsidRPr="00776DB1">
        <w:rPr>
          <w:rFonts w:eastAsia="Arial"/>
          <w:spacing w:val="3"/>
        </w:rPr>
        <w:t>r</w:t>
      </w:r>
      <w:r w:rsidRPr="00776DB1">
        <w:rPr>
          <w:rFonts w:eastAsia="Arial"/>
        </w:rPr>
        <w:t>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rPr>
        <w:t>s</w:t>
      </w:r>
      <w:r w:rsidRPr="00776DB1">
        <w:rPr>
          <w:rFonts w:eastAsia="Arial"/>
          <w:spacing w:val="-6"/>
        </w:rPr>
        <w:t xml:space="preserve"> </w:t>
      </w:r>
      <w:r w:rsidRPr="00776DB1">
        <w:rPr>
          <w:rFonts w:eastAsia="Arial"/>
          <w:spacing w:val="2"/>
        </w:rPr>
        <w:t>f</w:t>
      </w:r>
      <w:r w:rsidRPr="00776DB1">
        <w:rPr>
          <w:rFonts w:eastAsia="Arial"/>
        </w:rPr>
        <w:t>or</w:t>
      </w:r>
      <w:r w:rsidRPr="00776DB1">
        <w:rPr>
          <w:rFonts w:eastAsia="Arial"/>
          <w:spacing w:val="-1"/>
        </w:rPr>
        <w:t xml:space="preserve"> </w:t>
      </w:r>
      <w:r w:rsidRPr="00776DB1">
        <w:rPr>
          <w:rFonts w:eastAsia="Arial"/>
        </w:rPr>
        <w:t>n</w:t>
      </w:r>
      <w:r w:rsidRPr="00776DB1">
        <w:rPr>
          <w:rFonts w:eastAsia="Arial"/>
          <w:spacing w:val="1"/>
        </w:rPr>
        <w:t>o</w:t>
      </w:r>
      <w:r w:rsidRPr="00776DB1">
        <w:rPr>
          <w:rFonts w:eastAsia="Arial"/>
        </w:rPr>
        <w:t>n</w:t>
      </w:r>
      <w:r w:rsidRPr="00776DB1">
        <w:rPr>
          <w:rFonts w:eastAsia="Arial"/>
          <w:spacing w:val="1"/>
        </w:rPr>
        <w:t>-c</w:t>
      </w:r>
      <w:r w:rsidRPr="00776DB1">
        <w:rPr>
          <w:rFonts w:eastAsia="Arial"/>
        </w:rPr>
        <w:t>o</w:t>
      </w:r>
      <w:r w:rsidRPr="00776DB1">
        <w:rPr>
          <w:rFonts w:eastAsia="Arial"/>
          <w:spacing w:val="4"/>
        </w:rPr>
        <w:t>m</w:t>
      </w:r>
      <w:r w:rsidRPr="00776DB1">
        <w:rPr>
          <w:rFonts w:eastAsia="Arial"/>
        </w:rPr>
        <w:t>p</w:t>
      </w:r>
      <w:r w:rsidRPr="00776DB1">
        <w:rPr>
          <w:rFonts w:eastAsia="Arial"/>
          <w:spacing w:val="-1"/>
        </w:rPr>
        <w:t>li</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2"/>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4"/>
        </w:rPr>
        <w:t xml:space="preserve"> </w:t>
      </w:r>
      <w:r w:rsidRPr="00776DB1">
        <w:rPr>
          <w:rFonts w:eastAsia="Arial"/>
          <w:spacing w:val="2"/>
        </w:rPr>
        <w:t>t</w:t>
      </w:r>
      <w:r w:rsidRPr="00776DB1">
        <w:rPr>
          <w:rFonts w:eastAsia="Arial"/>
        </w:rPr>
        <w: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w:t>
      </w:r>
      <w:r w:rsidRPr="00776DB1">
        <w:rPr>
          <w:rFonts w:eastAsia="Arial"/>
          <w:spacing w:val="3"/>
        </w:rPr>
        <w:t>r</w:t>
      </w:r>
      <w:r w:rsidRPr="00776DB1">
        <w:rPr>
          <w:rFonts w:eastAsia="Arial"/>
        </w:rPr>
        <w:t>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00776DB1">
        <w:rPr>
          <w:rFonts w:eastAsia="Arial"/>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spacing w:val="2"/>
        </w:rPr>
        <w:t>d</w:t>
      </w:r>
      <w:r w:rsidRPr="00776DB1">
        <w:rPr>
          <w:rFonts w:eastAsia="Arial"/>
        </w:rPr>
        <w:t>u</w:t>
      </w:r>
      <w:r w:rsidRPr="00776DB1">
        <w:rPr>
          <w:rFonts w:eastAsia="Arial"/>
          <w:spacing w:val="1"/>
        </w:rPr>
        <w:t>le</w:t>
      </w:r>
      <w:r w:rsidRPr="00776DB1">
        <w:rPr>
          <w:rFonts w:eastAsia="Arial"/>
        </w:rPr>
        <w:t>.</w:t>
      </w:r>
    </w:p>
    <w:p w14:paraId="252C7CFC" w14:textId="3DB97BE1" w:rsidR="00147598" w:rsidRDefault="00BB57C1" w:rsidP="00EB5DFD">
      <w:pPr>
        <w:pStyle w:val="ListNumber2"/>
        <w:rPr>
          <w:rFonts w:eastAsia="Arial"/>
        </w:rPr>
      </w:pPr>
      <w:r>
        <w:rPr>
          <w:rFonts w:eastAsia="Arial"/>
        </w:rPr>
        <w:t>In</w:t>
      </w:r>
      <w:r>
        <w:rPr>
          <w:rFonts w:eastAsia="Arial"/>
          <w:spacing w:val="-3"/>
        </w:rPr>
        <w:t xml:space="preserve"> </w:t>
      </w:r>
      <w:r>
        <w:rPr>
          <w:rFonts w:eastAsia="Arial"/>
        </w:rPr>
        <w:t>a</w:t>
      </w:r>
      <w:r>
        <w:rPr>
          <w:rFonts w:eastAsia="Arial"/>
          <w:spacing w:val="1"/>
        </w:rPr>
        <w:t>d</w:t>
      </w:r>
      <w:r>
        <w:rPr>
          <w:rFonts w:eastAsia="Arial"/>
        </w:rPr>
        <w:t>d</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 the</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spacing w:val="-1"/>
        </w:rPr>
        <w:t>P</w:t>
      </w:r>
      <w:r>
        <w:rPr>
          <w:rFonts w:eastAsia="Arial"/>
          <w:spacing w:val="1"/>
        </w:rPr>
        <w:t>r</w:t>
      </w:r>
      <w:r>
        <w:rPr>
          <w:rFonts w:eastAsia="Arial"/>
          <w:spacing w:val="2"/>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spacing w:val="4"/>
        </w:rPr>
        <w:t>m</w:t>
      </w:r>
      <w:r>
        <w:rPr>
          <w:rFonts w:eastAsia="Arial"/>
        </w:rPr>
        <w:t>u</w:t>
      </w:r>
      <w:r>
        <w:rPr>
          <w:rFonts w:eastAsia="Arial"/>
          <w:spacing w:val="1"/>
        </w:rPr>
        <w:t>s</w:t>
      </w:r>
      <w:r>
        <w:rPr>
          <w:rFonts w:eastAsia="Arial"/>
        </w:rPr>
        <w:t xml:space="preserve">t </w:t>
      </w:r>
      <w:r>
        <w:rPr>
          <w:rFonts w:eastAsia="Arial"/>
          <w:spacing w:val="1"/>
        </w:rPr>
        <w:t>s</w:t>
      </w:r>
      <w:r>
        <w:rPr>
          <w:rFonts w:eastAsia="Arial"/>
        </w:rPr>
        <w:t>u</w:t>
      </w:r>
      <w:r>
        <w:rPr>
          <w:rFonts w:eastAsia="Arial"/>
          <w:spacing w:val="-1"/>
        </w:rPr>
        <w:t>b</w:t>
      </w:r>
      <w:r>
        <w:rPr>
          <w:rFonts w:eastAsia="Arial"/>
          <w:spacing w:val="4"/>
        </w:rPr>
        <w:t>m</w:t>
      </w:r>
      <w:r>
        <w:rPr>
          <w:rFonts w:eastAsia="Arial"/>
          <w:spacing w:val="-1"/>
        </w:rPr>
        <w:t>i</w:t>
      </w:r>
      <w:r>
        <w:rPr>
          <w:rFonts w:eastAsia="Arial"/>
        </w:rPr>
        <w:t>t:</w:t>
      </w:r>
    </w:p>
    <w:p w14:paraId="0ABC12D9" w14:textId="6A0588C2" w:rsidR="00147598" w:rsidRPr="00EB5DFD" w:rsidRDefault="00BB57C1" w:rsidP="00EB5DFD">
      <w:pPr>
        <w:pStyle w:val="ListNumber3"/>
        <w:numPr>
          <w:ilvl w:val="0"/>
          <w:numId w:val="31"/>
        </w:numPr>
        <w:rPr>
          <w:rFonts w:eastAsia="Arial"/>
        </w:rPr>
      </w:pPr>
      <w:r w:rsidRPr="00EB5DFD">
        <w:rPr>
          <w:rFonts w:eastAsia="Arial"/>
        </w:rPr>
        <w:t>a</w:t>
      </w:r>
      <w:r w:rsidRPr="00EB5DFD">
        <w:rPr>
          <w:rFonts w:eastAsia="Arial"/>
          <w:spacing w:val="-1"/>
        </w:rPr>
        <w:t xml:space="preserve"> </w:t>
      </w:r>
      <w:r w:rsidRPr="00EB5DFD">
        <w:rPr>
          <w:rFonts w:eastAsia="Arial"/>
          <w:spacing w:val="1"/>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3"/>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6"/>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9"/>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w:t>
      </w:r>
      <w:r w:rsidRPr="00EB5DFD">
        <w:rPr>
          <w:rFonts w:eastAsia="Arial"/>
          <w:spacing w:val="-2"/>
        </w:rPr>
        <w:t>r</w:t>
      </w:r>
      <w:r w:rsidRPr="00EB5DFD">
        <w:rPr>
          <w:rFonts w:eastAsia="Arial"/>
          <w:spacing w:val="4"/>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11"/>
        </w:rPr>
        <w:t xml:space="preserve"> </w:t>
      </w:r>
      <w:r w:rsidRPr="00EB5DFD">
        <w:rPr>
          <w:rFonts w:eastAsia="Arial"/>
        </w:rPr>
        <w:t>R</w:t>
      </w:r>
      <w:r w:rsidRPr="00EB5DFD">
        <w:rPr>
          <w:rFonts w:eastAsia="Arial"/>
          <w:spacing w:val="-1"/>
        </w:rPr>
        <w:t>e</w:t>
      </w:r>
      <w:r w:rsidRPr="00EB5DFD">
        <w:rPr>
          <w:rFonts w:eastAsia="Arial"/>
        </w:rPr>
        <w:t>p</w:t>
      </w:r>
      <w:r w:rsidRPr="00EB5DFD">
        <w:rPr>
          <w:rFonts w:eastAsia="Arial"/>
          <w:spacing w:val="-1"/>
        </w:rPr>
        <w:t>o</w:t>
      </w:r>
      <w:r w:rsidRPr="00EB5DFD">
        <w:rPr>
          <w:rFonts w:eastAsia="Arial"/>
          <w:spacing w:val="1"/>
        </w:rPr>
        <w:t>r</w:t>
      </w:r>
      <w:r w:rsidRPr="00EB5DFD">
        <w:rPr>
          <w:rFonts w:eastAsia="Arial"/>
        </w:rPr>
        <w:t>t</w:t>
      </w:r>
      <w:r w:rsidRPr="00EB5DFD">
        <w:rPr>
          <w:rFonts w:eastAsia="Arial"/>
          <w:spacing w:val="-2"/>
        </w:rPr>
        <w:t xml:space="preserve"> w</w:t>
      </w:r>
      <w:r w:rsidRPr="00EB5DFD">
        <w:rPr>
          <w:rFonts w:eastAsia="Arial"/>
          <w:spacing w:val="-1"/>
        </w:rPr>
        <w:t>i</w:t>
      </w:r>
      <w:r w:rsidRPr="00EB5DFD">
        <w:rPr>
          <w:rFonts w:eastAsia="Arial"/>
          <w:spacing w:val="2"/>
        </w:rPr>
        <w:t>t</w:t>
      </w:r>
      <w:r w:rsidRPr="00EB5DFD">
        <w:rPr>
          <w:rFonts w:eastAsia="Arial"/>
        </w:rPr>
        <w:t>h</w:t>
      </w:r>
      <w:r w:rsidRPr="00EB5DFD">
        <w:rPr>
          <w:rFonts w:eastAsia="Arial"/>
          <w:spacing w:val="1"/>
        </w:rPr>
        <w:t>i</w:t>
      </w:r>
      <w:r w:rsidRPr="00EB5DFD">
        <w:rPr>
          <w:rFonts w:eastAsia="Arial"/>
        </w:rPr>
        <w:t>n</w:t>
      </w:r>
      <w:r w:rsidRPr="00EB5DFD">
        <w:rPr>
          <w:rFonts w:eastAsia="Arial"/>
          <w:spacing w:val="-3"/>
        </w:rPr>
        <w:t xml:space="preserve"> </w:t>
      </w:r>
      <w:r w:rsidRPr="00EB5DFD">
        <w:rPr>
          <w:rFonts w:eastAsia="Arial"/>
        </w:rPr>
        <w:t>2</w:t>
      </w:r>
      <w:r w:rsidRPr="00EB5DFD">
        <w:rPr>
          <w:rFonts w:eastAsia="Arial"/>
          <w:spacing w:val="-1"/>
        </w:rPr>
        <w:t xml:space="preserve"> </w:t>
      </w:r>
      <w:r w:rsidRPr="00EB5DFD">
        <w:rPr>
          <w:rFonts w:eastAsia="Arial"/>
          <w:spacing w:val="4"/>
        </w:rPr>
        <w:t>m</w:t>
      </w:r>
      <w:r w:rsidRPr="00EB5DFD">
        <w:rPr>
          <w:rFonts w:eastAsia="Arial"/>
        </w:rPr>
        <w:t>o</w:t>
      </w:r>
      <w:r w:rsidRPr="00EB5DFD">
        <w:rPr>
          <w:rFonts w:eastAsia="Arial"/>
          <w:spacing w:val="-1"/>
        </w:rPr>
        <w:t>n</w:t>
      </w:r>
      <w:r w:rsidRPr="00EB5DFD">
        <w:rPr>
          <w:rFonts w:eastAsia="Arial"/>
        </w:rPr>
        <w:t>ths</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spacing w:val="-1"/>
        </w:rPr>
        <w:t>d</w:t>
      </w:r>
      <w:r w:rsidRPr="00EB5DFD">
        <w:rPr>
          <w:rFonts w:eastAsia="Arial"/>
        </w:rPr>
        <w:t>a</w:t>
      </w:r>
      <w:r w:rsidRPr="00EB5DFD">
        <w:rPr>
          <w:rFonts w:eastAsia="Arial"/>
          <w:spacing w:val="2"/>
        </w:rPr>
        <w:t>t</w:t>
      </w:r>
      <w:r w:rsidRPr="00EB5DFD">
        <w:rPr>
          <w:rFonts w:eastAsia="Arial"/>
        </w:rPr>
        <w:t>e of pra</w:t>
      </w:r>
      <w:r w:rsidRPr="00EB5DFD">
        <w:rPr>
          <w:rFonts w:eastAsia="Arial"/>
          <w:spacing w:val="1"/>
        </w:rPr>
        <w:t>c</w:t>
      </w:r>
      <w:r w:rsidRPr="00EB5DFD">
        <w:rPr>
          <w:rFonts w:eastAsia="Arial"/>
        </w:rPr>
        <w:t>t</w:t>
      </w:r>
      <w:r w:rsidRPr="00EB5DFD">
        <w:rPr>
          <w:rFonts w:eastAsia="Arial"/>
          <w:spacing w:val="-1"/>
        </w:rPr>
        <w:t>i</w:t>
      </w:r>
      <w:r w:rsidRPr="00EB5DFD">
        <w:rPr>
          <w:rFonts w:eastAsia="Arial"/>
          <w:spacing w:val="1"/>
        </w:rPr>
        <w:t>c</w:t>
      </w:r>
      <w:r w:rsidRPr="00EB5DFD">
        <w:rPr>
          <w:rFonts w:eastAsia="Arial"/>
        </w:rPr>
        <w:t>al</w:t>
      </w:r>
      <w:r w:rsidRPr="00EB5DFD">
        <w:rPr>
          <w:rFonts w:eastAsia="Arial"/>
          <w:spacing w:val="-8"/>
        </w:rPr>
        <w:t xml:space="preserve"> </w:t>
      </w:r>
      <w:r w:rsidRPr="00EB5DFD">
        <w:rPr>
          <w:rFonts w:eastAsia="Arial"/>
          <w:spacing w:val="1"/>
        </w:rPr>
        <w:t>c</w:t>
      </w:r>
      <w:r w:rsidRPr="00EB5DFD">
        <w:rPr>
          <w:rFonts w:eastAsia="Arial"/>
        </w:rPr>
        <w:t>o</w:t>
      </w:r>
      <w:r w:rsidRPr="00EB5DFD">
        <w:rPr>
          <w:rFonts w:eastAsia="Arial"/>
          <w:spacing w:val="4"/>
        </w:rPr>
        <w:t>m</w:t>
      </w:r>
      <w:r w:rsidRPr="00EB5DFD">
        <w:rPr>
          <w:rFonts w:eastAsia="Arial"/>
        </w:rPr>
        <w:t>p</w:t>
      </w:r>
      <w:r w:rsidRPr="00EB5DFD">
        <w:rPr>
          <w:rFonts w:eastAsia="Arial"/>
          <w:spacing w:val="-1"/>
        </w:rPr>
        <w:t>l</w:t>
      </w:r>
      <w:r w:rsidRPr="00EB5DFD">
        <w:rPr>
          <w:rFonts w:eastAsia="Arial"/>
        </w:rPr>
        <w:t>et</w:t>
      </w:r>
      <w:r w:rsidRPr="00EB5DFD">
        <w:rPr>
          <w:rFonts w:eastAsia="Arial"/>
          <w:spacing w:val="1"/>
        </w:rPr>
        <w:t>i</w:t>
      </w:r>
      <w:r w:rsidRPr="00EB5DFD">
        <w:rPr>
          <w:rFonts w:eastAsia="Arial"/>
        </w:rPr>
        <w:t>on</w:t>
      </w:r>
      <w:r w:rsidRPr="00EB5DFD">
        <w:rPr>
          <w:rFonts w:eastAsia="Arial"/>
          <w:spacing w:val="-9"/>
        </w:rPr>
        <w:t xml:space="preserve"> </w:t>
      </w:r>
      <w:r w:rsidRPr="00EB5DFD">
        <w:rPr>
          <w:rFonts w:eastAsia="Arial"/>
        </w:rPr>
        <w:t>or</w:t>
      </w:r>
      <w:r w:rsidRPr="00EB5DFD">
        <w:rPr>
          <w:rFonts w:eastAsia="Arial"/>
          <w:spacing w:val="-2"/>
        </w:rPr>
        <w:t xml:space="preserve"> </w:t>
      </w:r>
      <w:r w:rsidRPr="00EB5DFD">
        <w:rPr>
          <w:rFonts w:eastAsia="Arial"/>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d</w:t>
      </w:r>
      <w:r w:rsidRPr="00EB5DFD">
        <w:rPr>
          <w:rFonts w:eastAsia="Arial"/>
        </w:rPr>
        <w:t>a</w:t>
      </w:r>
      <w:r w:rsidRPr="00EB5DFD">
        <w:rPr>
          <w:rFonts w:eastAsia="Arial"/>
          <w:spacing w:val="2"/>
        </w:rPr>
        <w:t>t</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ntra</w:t>
      </w:r>
      <w:r w:rsidRPr="00EB5DFD">
        <w:rPr>
          <w:rFonts w:eastAsia="Arial"/>
          <w:spacing w:val="1"/>
        </w:rPr>
        <w:t>c</w:t>
      </w:r>
      <w:r w:rsidRPr="00EB5DFD">
        <w:rPr>
          <w:rFonts w:eastAsia="Arial"/>
        </w:rPr>
        <w:t>t</w:t>
      </w:r>
      <w:r w:rsidRPr="00EB5DFD">
        <w:rPr>
          <w:rFonts w:eastAsia="Arial"/>
          <w:spacing w:val="-6"/>
        </w:rPr>
        <w:t xml:space="preserve"> </w:t>
      </w:r>
      <w:r w:rsidRPr="00EB5DFD">
        <w:rPr>
          <w:rFonts w:eastAsia="Arial"/>
          <w:spacing w:val="-1"/>
        </w:rPr>
        <w:t>i</w:t>
      </w:r>
      <w:r w:rsidRPr="00EB5DFD">
        <w:rPr>
          <w:rFonts w:eastAsia="Arial"/>
        </w:rPr>
        <w:t xml:space="preserve">s </w:t>
      </w:r>
      <w:r w:rsidRPr="00EB5DFD">
        <w:rPr>
          <w:rFonts w:eastAsia="Arial"/>
          <w:spacing w:val="1"/>
        </w:rPr>
        <w:t>c</w:t>
      </w:r>
      <w:r w:rsidRPr="00EB5DFD">
        <w:rPr>
          <w:rFonts w:eastAsia="Arial"/>
        </w:rPr>
        <w:t>o</w:t>
      </w:r>
      <w:r w:rsidRPr="00EB5DFD">
        <w:rPr>
          <w:rFonts w:eastAsia="Arial"/>
          <w:spacing w:val="4"/>
        </w:rPr>
        <w:t>m</w:t>
      </w:r>
      <w:r w:rsidRPr="00EB5DFD">
        <w:rPr>
          <w:rFonts w:eastAsia="Arial"/>
          <w:spacing w:val="-3"/>
        </w:rPr>
        <w:t>p</w:t>
      </w:r>
      <w:r w:rsidRPr="00EB5DFD">
        <w:rPr>
          <w:rFonts w:eastAsia="Arial"/>
          <w:spacing w:val="-1"/>
        </w:rPr>
        <w:t>l</w:t>
      </w:r>
      <w:r w:rsidRPr="00EB5DFD">
        <w:rPr>
          <w:rFonts w:eastAsia="Arial"/>
        </w:rPr>
        <w:t>et</w:t>
      </w:r>
      <w:r w:rsidRPr="00EB5DFD">
        <w:rPr>
          <w:rFonts w:eastAsia="Arial"/>
          <w:spacing w:val="1"/>
        </w:rPr>
        <w:t>e</w:t>
      </w:r>
      <w:r w:rsidRPr="00EB5DFD">
        <w:rPr>
          <w:rFonts w:eastAsia="Arial"/>
        </w:rPr>
        <w:t>d,</w:t>
      </w:r>
      <w:r w:rsidRPr="00EB5DFD">
        <w:rPr>
          <w:rFonts w:eastAsia="Arial"/>
          <w:spacing w:val="-9"/>
        </w:rPr>
        <w:t xml:space="preserve"> </w:t>
      </w:r>
      <w:r w:rsidRPr="00EB5DFD">
        <w:rPr>
          <w:rFonts w:eastAsia="Arial"/>
        </w:rPr>
        <w:t>wh</w:t>
      </w:r>
      <w:r w:rsidRPr="00EB5DFD">
        <w:rPr>
          <w:rFonts w:eastAsia="Arial"/>
          <w:spacing w:val="-1"/>
        </w:rPr>
        <w:t>i</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1"/>
        </w:rPr>
        <w:t>v</w:t>
      </w:r>
      <w:r w:rsidRPr="00EB5DFD">
        <w:rPr>
          <w:rFonts w:eastAsia="Arial"/>
        </w:rPr>
        <w:t>er</w:t>
      </w:r>
      <w:r w:rsidRPr="00EB5DFD">
        <w:rPr>
          <w:rFonts w:eastAsia="Arial"/>
          <w:spacing w:val="-6"/>
        </w:rPr>
        <w:t xml:space="preserve"> </w:t>
      </w:r>
      <w:r w:rsidRPr="00EB5DFD">
        <w:rPr>
          <w:rFonts w:eastAsia="Arial"/>
          <w:spacing w:val="-1"/>
        </w:rPr>
        <w:t>i</w:t>
      </w:r>
      <w:r w:rsidRPr="00EB5DFD">
        <w:rPr>
          <w:rFonts w:eastAsia="Arial"/>
        </w:rPr>
        <w:t>s e</w:t>
      </w:r>
      <w:r w:rsidRPr="00EB5DFD">
        <w:rPr>
          <w:rFonts w:eastAsia="Arial"/>
          <w:spacing w:val="-1"/>
        </w:rPr>
        <w:t>a</w:t>
      </w:r>
      <w:r w:rsidRPr="00EB5DFD">
        <w:rPr>
          <w:rFonts w:eastAsia="Arial"/>
          <w:spacing w:val="1"/>
        </w:rPr>
        <w:t>r</w:t>
      </w:r>
      <w:r w:rsidRPr="00EB5DFD">
        <w:rPr>
          <w:rFonts w:eastAsia="Arial"/>
          <w:spacing w:val="-1"/>
        </w:rPr>
        <w:t>l</w:t>
      </w:r>
      <w:r w:rsidRPr="00EB5DFD">
        <w:rPr>
          <w:rFonts w:eastAsia="Arial"/>
          <w:spacing w:val="1"/>
        </w:rPr>
        <w:t>i</w:t>
      </w:r>
      <w:r w:rsidRPr="00EB5DFD">
        <w:rPr>
          <w:rFonts w:eastAsia="Arial"/>
        </w:rPr>
        <w:t>er;</w:t>
      </w:r>
      <w:r w:rsidRPr="00EB5DFD">
        <w:rPr>
          <w:rFonts w:eastAsia="Arial"/>
          <w:spacing w:val="-6"/>
        </w:rPr>
        <w:t xml:space="preserve"> </w:t>
      </w:r>
      <w:r w:rsidRPr="00EB5DFD">
        <w:rPr>
          <w:rFonts w:eastAsia="Arial"/>
          <w:spacing w:val="2"/>
        </w:rPr>
        <w:t>a</w:t>
      </w:r>
      <w:r w:rsidRPr="00EB5DFD">
        <w:rPr>
          <w:rFonts w:eastAsia="Arial"/>
        </w:rPr>
        <w:t>nd</w:t>
      </w:r>
    </w:p>
    <w:p w14:paraId="669ED8CD" w14:textId="715C6AB7" w:rsidR="00147598" w:rsidRPr="00EB5DFD" w:rsidRDefault="00BB57C1" w:rsidP="00EB5DFD">
      <w:pPr>
        <w:pStyle w:val="ListNumber3"/>
        <w:numPr>
          <w:ilvl w:val="0"/>
          <w:numId w:val="31"/>
        </w:numPr>
        <w:rPr>
          <w:rFonts w:eastAsia="Arial"/>
        </w:rPr>
      </w:pPr>
      <w:r w:rsidRPr="00EB5DFD">
        <w:rPr>
          <w:rFonts w:eastAsia="Arial"/>
        </w:rPr>
        <w:t>a</w:t>
      </w:r>
      <w:r w:rsidRPr="00EB5DFD">
        <w:rPr>
          <w:rFonts w:eastAsia="Arial"/>
          <w:spacing w:val="-1"/>
        </w:rPr>
        <w:t xml:space="preserve"> </w:t>
      </w:r>
      <w:r w:rsidRPr="00EB5DFD">
        <w:rPr>
          <w:rFonts w:eastAsia="Arial"/>
        </w:rPr>
        <w:t>sta</w:t>
      </w:r>
      <w:r w:rsidRPr="00EB5DFD">
        <w:rPr>
          <w:rFonts w:eastAsia="Arial"/>
          <w:spacing w:val="-1"/>
        </w:rPr>
        <w:t>t</w:t>
      </w:r>
      <w:r w:rsidRPr="00EB5DFD">
        <w:rPr>
          <w:rFonts w:eastAsia="Arial"/>
        </w:rPr>
        <w:t>u</w:t>
      </w:r>
      <w:r w:rsidRPr="00EB5DFD">
        <w:rPr>
          <w:rFonts w:eastAsia="Arial"/>
          <w:spacing w:val="2"/>
        </w:rPr>
        <w:t>t</w:t>
      </w:r>
      <w:r w:rsidRPr="00EB5DFD">
        <w:rPr>
          <w:rFonts w:eastAsia="Arial"/>
        </w:rPr>
        <w:t>o</w:t>
      </w:r>
      <w:r w:rsidRPr="00EB5DFD">
        <w:rPr>
          <w:rFonts w:eastAsia="Arial"/>
          <w:spacing w:val="3"/>
        </w:rPr>
        <w:t>r</w:t>
      </w:r>
      <w:r w:rsidRPr="00EB5DFD">
        <w:rPr>
          <w:rFonts w:eastAsia="Arial"/>
        </w:rPr>
        <w:t>y</w:t>
      </w:r>
      <w:r w:rsidRPr="00EB5DFD">
        <w:rPr>
          <w:rFonts w:eastAsia="Arial"/>
          <w:spacing w:val="-10"/>
        </w:rPr>
        <w:t xml:space="preserve"> </w:t>
      </w:r>
      <w:r w:rsidRPr="00EB5DFD">
        <w:rPr>
          <w:rFonts w:eastAsia="Arial"/>
        </w:rPr>
        <w:t>d</w:t>
      </w:r>
      <w:r w:rsidRPr="00EB5DFD">
        <w:rPr>
          <w:rFonts w:eastAsia="Arial"/>
          <w:spacing w:val="-1"/>
        </w:rPr>
        <w:t>e</w:t>
      </w:r>
      <w:r w:rsidRPr="00EB5DFD">
        <w:rPr>
          <w:rFonts w:eastAsia="Arial"/>
          <w:spacing w:val="1"/>
        </w:rPr>
        <w:t>c</w:t>
      </w:r>
      <w:r w:rsidRPr="00EB5DFD">
        <w:rPr>
          <w:rFonts w:eastAsia="Arial"/>
          <w:spacing w:val="-1"/>
        </w:rPr>
        <w:t>l</w:t>
      </w:r>
      <w:r w:rsidRPr="00EB5DFD">
        <w:rPr>
          <w:rFonts w:eastAsia="Arial"/>
        </w:rPr>
        <w:t>a</w:t>
      </w:r>
      <w:r w:rsidRPr="00EB5DFD">
        <w:rPr>
          <w:rFonts w:eastAsia="Arial"/>
          <w:spacing w:val="3"/>
        </w:rPr>
        <w:t>r</w:t>
      </w:r>
      <w:r w:rsidRPr="00EB5DFD">
        <w:rPr>
          <w:rFonts w:eastAsia="Arial"/>
        </w:rPr>
        <w:t>at</w:t>
      </w:r>
      <w:r w:rsidRPr="00EB5DFD">
        <w:rPr>
          <w:rFonts w:eastAsia="Arial"/>
          <w:spacing w:val="1"/>
        </w:rPr>
        <w:t>i</w:t>
      </w:r>
      <w:r w:rsidRPr="00EB5DFD">
        <w:rPr>
          <w:rFonts w:eastAsia="Arial"/>
        </w:rPr>
        <w:t>on</w:t>
      </w:r>
      <w:r w:rsidRPr="00EB5DFD">
        <w:rPr>
          <w:rFonts w:eastAsia="Arial"/>
          <w:spacing w:val="-11"/>
        </w:rPr>
        <w:t xml:space="preserve"> </w:t>
      </w:r>
      <w:r w:rsidRPr="00EB5DFD">
        <w:rPr>
          <w:rFonts w:eastAsia="Arial"/>
          <w:spacing w:val="4"/>
        </w:rPr>
        <w:t>m</w:t>
      </w:r>
      <w:r w:rsidRPr="00EB5DFD">
        <w:rPr>
          <w:rFonts w:eastAsia="Arial"/>
        </w:rPr>
        <w:t>a</w:t>
      </w:r>
      <w:r w:rsidRPr="00EB5DFD">
        <w:rPr>
          <w:rFonts w:eastAsia="Arial"/>
          <w:spacing w:val="-1"/>
        </w:rPr>
        <w:t>d</w:t>
      </w:r>
      <w:r w:rsidRPr="00EB5DFD">
        <w:rPr>
          <w:rFonts w:eastAsia="Arial"/>
        </w:rPr>
        <w:t>e</w:t>
      </w:r>
      <w:r w:rsidRPr="00EB5DFD">
        <w:rPr>
          <w:rFonts w:eastAsia="Arial"/>
          <w:spacing w:val="-5"/>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ntra</w:t>
      </w:r>
      <w:r w:rsidRPr="00EB5DFD">
        <w:rPr>
          <w:rFonts w:eastAsia="Arial"/>
          <w:spacing w:val="1"/>
        </w:rPr>
        <w:t>c</w:t>
      </w:r>
      <w:r w:rsidRPr="00EB5DFD">
        <w:rPr>
          <w:rFonts w:eastAsia="Arial"/>
        </w:rPr>
        <w:t>tor</w:t>
      </w:r>
      <w:r w:rsidRPr="00EB5DFD">
        <w:rPr>
          <w:rFonts w:eastAsia="Arial"/>
          <w:spacing w:val="-9"/>
        </w:rPr>
        <w:t xml:space="preserve"> </w:t>
      </w:r>
      <w:r w:rsidRPr="00EB5DFD">
        <w:rPr>
          <w:rFonts w:eastAsia="Arial"/>
          <w:spacing w:val="2"/>
        </w:rPr>
        <w:t>d</w:t>
      </w:r>
      <w:r w:rsidRPr="00EB5DFD">
        <w:rPr>
          <w:rFonts w:eastAsia="Arial"/>
        </w:rPr>
        <w:t>e</w:t>
      </w:r>
      <w:r w:rsidRPr="00EB5DFD">
        <w:rPr>
          <w:rFonts w:eastAsia="Arial"/>
          <w:spacing w:val="1"/>
        </w:rPr>
        <w:t>c</w:t>
      </w:r>
      <w:r w:rsidRPr="00EB5DFD">
        <w:rPr>
          <w:rFonts w:eastAsia="Arial"/>
          <w:spacing w:val="-1"/>
        </w:rPr>
        <w:t>l</w:t>
      </w:r>
      <w:r w:rsidRPr="00EB5DFD">
        <w:rPr>
          <w:rFonts w:eastAsia="Arial"/>
        </w:rPr>
        <w:t>ar</w:t>
      </w:r>
      <w:r w:rsidRPr="00EB5DFD">
        <w:rPr>
          <w:rFonts w:eastAsia="Arial"/>
          <w:spacing w:val="2"/>
        </w:rPr>
        <w:t>i</w:t>
      </w:r>
      <w:r w:rsidRPr="00EB5DFD">
        <w:rPr>
          <w:rFonts w:eastAsia="Arial"/>
        </w:rPr>
        <w:t>ng</w:t>
      </w:r>
      <w:r w:rsidRPr="00EB5DFD">
        <w:rPr>
          <w:rFonts w:eastAsia="Arial"/>
          <w:spacing w:val="-9"/>
        </w:rPr>
        <w:t xml:space="preserve"> </w:t>
      </w:r>
      <w:r w:rsidRPr="00EB5DFD">
        <w:rPr>
          <w:rFonts w:eastAsia="Arial"/>
        </w:rPr>
        <w:t>t</w:t>
      </w:r>
      <w:r w:rsidRPr="00EB5DFD">
        <w:rPr>
          <w:rFonts w:eastAsia="Arial"/>
          <w:spacing w:val="1"/>
        </w:rPr>
        <w:t>h</w:t>
      </w:r>
      <w:r w:rsidRPr="00EB5DFD">
        <w:rPr>
          <w:rFonts w:eastAsia="Arial"/>
        </w:rPr>
        <w:t>at</w:t>
      </w:r>
      <w:r w:rsidRPr="00EB5DFD">
        <w:rPr>
          <w:rFonts w:eastAsia="Arial"/>
          <w:spacing w:val="-4"/>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7"/>
        </w:rPr>
        <w:t>c</w:t>
      </w:r>
      <w:r w:rsidRPr="00EB5DFD">
        <w:rPr>
          <w:rFonts w:eastAsia="Arial"/>
        </w:rPr>
        <w:t>o</w:t>
      </w:r>
      <w:r w:rsidRPr="00EB5DFD">
        <w:rPr>
          <w:rFonts w:eastAsia="Arial"/>
          <w:spacing w:val="1"/>
        </w:rPr>
        <w:t>n</w:t>
      </w:r>
      <w:r w:rsidRPr="00EB5DFD">
        <w:rPr>
          <w:rFonts w:eastAsia="Arial"/>
        </w:rPr>
        <w:t>te</w:t>
      </w:r>
      <w:r w:rsidRPr="00EB5DFD">
        <w:rPr>
          <w:rFonts w:eastAsia="Arial"/>
          <w:spacing w:val="-1"/>
        </w:rPr>
        <w:t>n</w:t>
      </w:r>
      <w:r w:rsidRPr="00EB5DFD">
        <w:rPr>
          <w:rFonts w:eastAsia="Arial"/>
        </w:rPr>
        <w:t>ts</w:t>
      </w:r>
      <w:r w:rsidRPr="00EB5DFD">
        <w:rPr>
          <w:rFonts w:eastAsia="Arial"/>
          <w:spacing w:val="-5"/>
        </w:rPr>
        <w:t xml:space="preserve"> </w:t>
      </w:r>
      <w:r w:rsidRPr="00EB5DFD">
        <w:rPr>
          <w:rFonts w:eastAsia="Arial"/>
        </w:rPr>
        <w:t>of the</w:t>
      </w:r>
      <w:r w:rsidRPr="00EB5DFD">
        <w:rPr>
          <w:rFonts w:eastAsia="Arial"/>
          <w:spacing w:val="-4"/>
        </w:rPr>
        <w:t xml:space="preserve"> </w:t>
      </w:r>
      <w:r w:rsidRPr="00EB5DFD">
        <w:rPr>
          <w:rFonts w:eastAsia="Arial"/>
          <w:spacing w:val="2"/>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1"/>
        </w:rPr>
        <w:t>ci</w:t>
      </w:r>
      <w:r w:rsidRPr="00EB5DFD">
        <w:rPr>
          <w:rFonts w:eastAsia="Arial"/>
        </w:rPr>
        <w:t>al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or</w:t>
      </w:r>
      <w:r w:rsidRPr="00EB5DFD">
        <w:rPr>
          <w:rFonts w:eastAsia="Arial"/>
          <w:spacing w:val="5"/>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11"/>
        </w:rPr>
        <w:t xml:space="preserve"> </w:t>
      </w:r>
      <w:r w:rsidRPr="00EB5DFD">
        <w:rPr>
          <w:rFonts w:eastAsia="Arial"/>
        </w:rPr>
        <w:t>R</w:t>
      </w:r>
      <w:r w:rsidRPr="00EB5DFD">
        <w:rPr>
          <w:rFonts w:eastAsia="Arial"/>
          <w:spacing w:val="-1"/>
        </w:rPr>
        <w:t>e</w:t>
      </w:r>
      <w:r w:rsidRPr="00EB5DFD">
        <w:rPr>
          <w:rFonts w:eastAsia="Arial"/>
        </w:rPr>
        <w:t>p</w:t>
      </w:r>
      <w:r w:rsidRPr="00EB5DFD">
        <w:rPr>
          <w:rFonts w:eastAsia="Arial"/>
          <w:spacing w:val="-1"/>
        </w:rPr>
        <w:t>o</w:t>
      </w:r>
      <w:r w:rsidRPr="00EB5DFD">
        <w:rPr>
          <w:rFonts w:eastAsia="Arial"/>
          <w:spacing w:val="1"/>
        </w:rPr>
        <w:t>r</w:t>
      </w:r>
      <w:r w:rsidRPr="00EB5DFD">
        <w:rPr>
          <w:rFonts w:eastAsia="Arial"/>
        </w:rPr>
        <w:t>t</w:t>
      </w:r>
      <w:r w:rsidRPr="00EB5DFD">
        <w:rPr>
          <w:rFonts w:eastAsia="Arial"/>
          <w:spacing w:val="-6"/>
        </w:rPr>
        <w:t xml:space="preserve"> </w:t>
      </w:r>
      <w:r w:rsidRPr="00EB5DFD">
        <w:rPr>
          <w:rFonts w:eastAsia="Arial"/>
          <w:spacing w:val="-1"/>
        </w:rPr>
        <w:t>a</w:t>
      </w:r>
      <w:r w:rsidRPr="00EB5DFD">
        <w:rPr>
          <w:rFonts w:eastAsia="Arial"/>
          <w:spacing w:val="1"/>
        </w:rPr>
        <w:t>r</w:t>
      </w:r>
      <w:r w:rsidRPr="00EB5DFD">
        <w:rPr>
          <w:rFonts w:eastAsia="Arial"/>
        </w:rPr>
        <w:t>e</w:t>
      </w:r>
      <w:r w:rsidRPr="00EB5DFD">
        <w:rPr>
          <w:rFonts w:eastAsia="Arial"/>
          <w:spacing w:val="-1"/>
        </w:rPr>
        <w:t xml:space="preserve"> </w:t>
      </w:r>
      <w:r w:rsidRPr="00EB5DFD">
        <w:rPr>
          <w:rFonts w:eastAsia="Arial"/>
        </w:rPr>
        <w:t>true</w:t>
      </w:r>
      <w:r w:rsidRPr="00EB5DFD">
        <w:rPr>
          <w:rFonts w:eastAsia="Arial"/>
          <w:spacing w:val="-4"/>
        </w:rPr>
        <w:t xml:space="preserve"> </w:t>
      </w:r>
      <w:r w:rsidRPr="00EB5DFD">
        <w:rPr>
          <w:rFonts w:eastAsia="Arial"/>
          <w:spacing w:val="2"/>
        </w:rPr>
        <w:t>a</w:t>
      </w:r>
      <w:r w:rsidRPr="00EB5DFD">
        <w:rPr>
          <w:rFonts w:eastAsia="Arial"/>
        </w:rPr>
        <w:t>nd</w:t>
      </w:r>
      <w:r w:rsidRPr="00EB5DFD">
        <w:rPr>
          <w:rFonts w:eastAsia="Arial"/>
          <w:spacing w:val="-4"/>
        </w:rPr>
        <w:t xml:space="preserve"> </w:t>
      </w:r>
      <w:r w:rsidRPr="00EB5DFD">
        <w:rPr>
          <w:rFonts w:eastAsia="Arial"/>
          <w:spacing w:val="1"/>
        </w:rPr>
        <w:t>c</w:t>
      </w:r>
      <w:r w:rsidRPr="00EB5DFD">
        <w:rPr>
          <w:rFonts w:eastAsia="Arial"/>
        </w:rPr>
        <w:t>or</w:t>
      </w:r>
      <w:r w:rsidRPr="00EB5DFD">
        <w:rPr>
          <w:rFonts w:eastAsia="Arial"/>
          <w:spacing w:val="1"/>
        </w:rPr>
        <w:t>r</w:t>
      </w:r>
      <w:r w:rsidRPr="00EB5DFD">
        <w:rPr>
          <w:rFonts w:eastAsia="Arial"/>
        </w:rPr>
        <w:t>e</w:t>
      </w:r>
      <w:r w:rsidRPr="00EB5DFD">
        <w:rPr>
          <w:rFonts w:eastAsia="Arial"/>
          <w:spacing w:val="1"/>
        </w:rPr>
        <w:t>c</w:t>
      </w:r>
      <w:r w:rsidRPr="00EB5DFD">
        <w:rPr>
          <w:rFonts w:eastAsia="Arial"/>
        </w:rPr>
        <w:t>t,</w:t>
      </w:r>
      <w:r w:rsidRPr="00EB5DFD">
        <w:rPr>
          <w:rFonts w:eastAsia="Arial"/>
          <w:spacing w:val="-5"/>
        </w:rPr>
        <w:t xml:space="preserve"> </w:t>
      </w:r>
      <w:r w:rsidRPr="00EB5DFD">
        <w:rPr>
          <w:rFonts w:eastAsia="Arial"/>
        </w:rPr>
        <w:t>wh</w:t>
      </w:r>
      <w:r w:rsidRPr="00EB5DFD">
        <w:rPr>
          <w:rFonts w:eastAsia="Arial"/>
          <w:spacing w:val="-1"/>
        </w:rPr>
        <w:t>i</w:t>
      </w:r>
      <w:r w:rsidRPr="00EB5DFD">
        <w:rPr>
          <w:rFonts w:eastAsia="Arial"/>
          <w:spacing w:val="1"/>
        </w:rPr>
        <w:t>c</w:t>
      </w:r>
      <w:r w:rsidRPr="00EB5DFD">
        <w:rPr>
          <w:rFonts w:eastAsia="Arial"/>
        </w:rPr>
        <w:t xml:space="preserve">h </w:t>
      </w:r>
      <w:r w:rsidRPr="00EB5DFD">
        <w:rPr>
          <w:rFonts w:eastAsia="Arial"/>
          <w:spacing w:val="4"/>
        </w:rPr>
        <w:t>m</w:t>
      </w:r>
      <w:r w:rsidRPr="00EB5DFD">
        <w:rPr>
          <w:rFonts w:eastAsia="Arial"/>
          <w:spacing w:val="-3"/>
        </w:rPr>
        <w:t>u</w:t>
      </w:r>
      <w:r w:rsidRPr="00EB5DFD">
        <w:rPr>
          <w:rFonts w:eastAsia="Arial"/>
          <w:spacing w:val="1"/>
        </w:rPr>
        <w:t>s</w:t>
      </w:r>
      <w:r w:rsidRPr="00EB5DFD">
        <w:rPr>
          <w:rFonts w:eastAsia="Arial"/>
        </w:rPr>
        <w:t>t</w:t>
      </w:r>
      <w:r w:rsidRPr="00EB5DFD">
        <w:rPr>
          <w:rFonts w:eastAsia="Arial"/>
          <w:spacing w:val="-4"/>
        </w:rPr>
        <w:t xml:space="preserve"> </w:t>
      </w:r>
      <w:r w:rsidRPr="00EB5DFD">
        <w:rPr>
          <w:rFonts w:eastAsia="Arial"/>
          <w:spacing w:val="-1"/>
        </w:rPr>
        <w:t>b</w:t>
      </w:r>
      <w:r w:rsidRPr="00EB5DFD">
        <w:rPr>
          <w:rFonts w:eastAsia="Arial"/>
        </w:rPr>
        <w:t>e</w:t>
      </w:r>
      <w:r w:rsidRPr="00EB5DFD">
        <w:rPr>
          <w:rFonts w:eastAsia="Arial"/>
          <w:spacing w:val="-2"/>
        </w:rPr>
        <w:t xml:space="preserve"> </w:t>
      </w:r>
      <w:r w:rsidRPr="00EB5DFD">
        <w:rPr>
          <w:rFonts w:eastAsia="Arial"/>
        </w:rPr>
        <w:t>su</w:t>
      </w:r>
      <w:r w:rsidRPr="00EB5DFD">
        <w:rPr>
          <w:rFonts w:eastAsia="Arial"/>
          <w:spacing w:val="-1"/>
        </w:rPr>
        <w:t>b</w:t>
      </w:r>
      <w:r w:rsidRPr="00EB5DFD">
        <w:rPr>
          <w:rFonts w:eastAsia="Arial"/>
          <w:spacing w:val="4"/>
        </w:rPr>
        <w:t>m</w:t>
      </w:r>
      <w:r w:rsidRPr="00EB5DFD">
        <w:rPr>
          <w:rFonts w:eastAsia="Arial"/>
          <w:spacing w:val="-1"/>
        </w:rPr>
        <w:t>i</w:t>
      </w:r>
      <w:r w:rsidRPr="00EB5DFD">
        <w:rPr>
          <w:rFonts w:eastAsia="Arial"/>
        </w:rPr>
        <w:t>tt</w:t>
      </w:r>
      <w:r w:rsidRPr="00EB5DFD">
        <w:rPr>
          <w:rFonts w:eastAsia="Arial"/>
          <w:spacing w:val="-1"/>
        </w:rPr>
        <w:t>e</w:t>
      </w:r>
      <w:r w:rsidRPr="00EB5DFD">
        <w:rPr>
          <w:rFonts w:eastAsia="Arial"/>
        </w:rPr>
        <w:t>d</w:t>
      </w:r>
      <w:r w:rsidRPr="00EB5DFD">
        <w:rPr>
          <w:rFonts w:eastAsia="Arial"/>
          <w:spacing w:val="-9"/>
        </w:rPr>
        <w:t xml:space="preserve"> </w:t>
      </w:r>
      <w:r w:rsidRPr="00EB5DFD">
        <w:rPr>
          <w:rFonts w:eastAsia="Arial"/>
          <w:spacing w:val="1"/>
        </w:rPr>
        <w:t>t</w:t>
      </w:r>
      <w:r w:rsidRPr="00EB5DFD">
        <w:rPr>
          <w:rFonts w:eastAsia="Arial"/>
        </w:rPr>
        <w:t>o</w:t>
      </w:r>
      <w:r w:rsidRPr="00EB5DFD">
        <w:rPr>
          <w:rFonts w:eastAsia="Arial"/>
          <w:spacing w:val="-1"/>
        </w:rPr>
        <w:t>g</w:t>
      </w:r>
      <w:r w:rsidRPr="00EB5DFD">
        <w:rPr>
          <w:rFonts w:eastAsia="Arial"/>
        </w:rPr>
        <w:t>e</w:t>
      </w:r>
      <w:r w:rsidRPr="00EB5DFD">
        <w:rPr>
          <w:rFonts w:eastAsia="Arial"/>
          <w:spacing w:val="2"/>
        </w:rPr>
        <w:t>t</w:t>
      </w:r>
      <w:r w:rsidRPr="00EB5DFD">
        <w:rPr>
          <w:rFonts w:eastAsia="Arial"/>
        </w:rPr>
        <w:t>h</w:t>
      </w:r>
      <w:r w:rsidRPr="00EB5DFD">
        <w:rPr>
          <w:rFonts w:eastAsia="Arial"/>
          <w:spacing w:val="-1"/>
        </w:rPr>
        <w:t>e</w:t>
      </w:r>
      <w:r w:rsidRPr="00EB5DFD">
        <w:rPr>
          <w:rFonts w:eastAsia="Arial"/>
        </w:rPr>
        <w:t>r</w:t>
      </w:r>
      <w:r w:rsidRPr="00EB5DFD">
        <w:rPr>
          <w:rFonts w:eastAsia="Arial"/>
          <w:spacing w:val="-4"/>
        </w:rPr>
        <w:t xml:space="preserve"> </w:t>
      </w:r>
      <w:r w:rsidRPr="00EB5DFD">
        <w:rPr>
          <w:rFonts w:eastAsia="Arial"/>
        </w:rPr>
        <w:t>w</w:t>
      </w:r>
      <w:r w:rsidRPr="00EB5DFD">
        <w:rPr>
          <w:rFonts w:eastAsia="Arial"/>
          <w:spacing w:val="-1"/>
        </w:rPr>
        <w:t>i</w:t>
      </w:r>
      <w:r w:rsidRPr="00EB5DFD">
        <w:rPr>
          <w:rFonts w:eastAsia="Arial"/>
        </w:rPr>
        <w:t>th</w:t>
      </w:r>
      <w:r w:rsidRPr="00EB5DFD">
        <w:rPr>
          <w:rFonts w:eastAsia="Arial"/>
          <w:spacing w:val="-2"/>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1"/>
        </w:rPr>
        <w:t xml:space="preserve"> </w:t>
      </w:r>
      <w:r w:rsidRPr="00EB5DFD">
        <w:rPr>
          <w:rFonts w:eastAsia="Arial"/>
          <w:spacing w:val="2"/>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3"/>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6"/>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w:t>
      </w:r>
      <w:r w:rsidRPr="00EB5DFD">
        <w:rPr>
          <w:rFonts w:eastAsia="Arial"/>
          <w:spacing w:val="3"/>
        </w:rPr>
        <w:t>r</w:t>
      </w:r>
      <w:r w:rsidRPr="00EB5DFD">
        <w:rPr>
          <w:rFonts w:eastAsia="Arial"/>
        </w:rPr>
        <w:t>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w:t>
      </w:r>
      <w:r w:rsidRPr="00EB5DFD">
        <w:rPr>
          <w:rFonts w:eastAsia="Arial"/>
          <w:spacing w:val="-2"/>
        </w:rPr>
        <w:t>r</w:t>
      </w:r>
      <w:r w:rsidRPr="00EB5DFD">
        <w:rPr>
          <w:rFonts w:eastAsia="Arial"/>
          <w:spacing w:val="4"/>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 Rep</w:t>
      </w:r>
      <w:r w:rsidRPr="00EB5DFD">
        <w:rPr>
          <w:rFonts w:eastAsia="Arial"/>
          <w:spacing w:val="-1"/>
        </w:rPr>
        <w:t>o</w:t>
      </w:r>
      <w:r w:rsidRPr="00EB5DFD">
        <w:rPr>
          <w:rFonts w:eastAsia="Arial"/>
          <w:spacing w:val="1"/>
        </w:rPr>
        <w:t>r</w:t>
      </w:r>
      <w:r w:rsidRPr="00EB5DFD">
        <w:rPr>
          <w:rFonts w:eastAsia="Arial"/>
        </w:rPr>
        <w:t>t.</w:t>
      </w:r>
    </w:p>
    <w:p w14:paraId="7201EE25" w14:textId="6BD198A9" w:rsidR="00147598" w:rsidRDefault="00BB57C1" w:rsidP="00EB5DFD">
      <w:pPr>
        <w:pStyle w:val="ListNumber2"/>
        <w:rPr>
          <w:rFonts w:eastAsia="Arial"/>
        </w:rPr>
      </w:pPr>
      <w:r>
        <w:rPr>
          <w:rFonts w:eastAsia="Arial"/>
          <w:spacing w:val="6"/>
        </w:rPr>
        <w:t>W</w:t>
      </w:r>
      <w:r>
        <w:rPr>
          <w:rFonts w:eastAsia="Arial"/>
          <w:spacing w:val="-3"/>
        </w:rPr>
        <w:t>h</w:t>
      </w:r>
      <w:r>
        <w:rPr>
          <w:rFonts w:eastAsia="Arial"/>
        </w:rPr>
        <w:t>ere</w:t>
      </w:r>
      <w:r>
        <w:rPr>
          <w:rFonts w:eastAsia="Arial"/>
          <w:spacing w:val="-8"/>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e</w:t>
      </w:r>
      <w:r>
        <w:rPr>
          <w:rFonts w:eastAsia="Arial"/>
        </w:rPr>
        <w:t>n</w:t>
      </w:r>
      <w:r>
        <w:rPr>
          <w:rFonts w:eastAsia="Arial"/>
          <w:spacing w:val="1"/>
        </w:rPr>
        <w:t>a</w:t>
      </w:r>
      <w:r>
        <w:rPr>
          <w:rFonts w:eastAsia="Arial"/>
        </w:rPr>
        <w:t>n</w:t>
      </w:r>
      <w:r>
        <w:rPr>
          <w:rFonts w:eastAsia="Arial"/>
          <w:spacing w:val="1"/>
        </w:rPr>
        <w:t>c</w:t>
      </w:r>
      <w:r>
        <w:rPr>
          <w:rFonts w:eastAsia="Arial"/>
        </w:rPr>
        <w:t>e</w:t>
      </w:r>
      <w:r>
        <w:rPr>
          <w:rFonts w:eastAsia="Arial"/>
          <w:spacing w:val="-11"/>
        </w:rPr>
        <w:t xml:space="preserve"> </w:t>
      </w:r>
      <w:r>
        <w:rPr>
          <w:rFonts w:eastAsia="Arial"/>
          <w:spacing w:val="-1"/>
        </w:rPr>
        <w:t>o</w:t>
      </w:r>
      <w:r>
        <w:rPr>
          <w:rFonts w:eastAsia="Arial"/>
        </w:rPr>
        <w:t>r</w:t>
      </w:r>
      <w:r>
        <w:rPr>
          <w:rFonts w:eastAsia="Arial"/>
          <w:spacing w:val="1"/>
        </w:rPr>
        <w:t xml:space="preserve"> </w:t>
      </w:r>
      <w:r>
        <w:rPr>
          <w:rFonts w:eastAsia="Arial"/>
        </w:rPr>
        <w:t>o</w:t>
      </w:r>
      <w:r>
        <w:rPr>
          <w:rFonts w:eastAsia="Arial"/>
          <w:spacing w:val="-1"/>
        </w:rPr>
        <w:t>n</w:t>
      </w:r>
      <w:r>
        <w:rPr>
          <w:rFonts w:eastAsia="Arial"/>
          <w:spacing w:val="2"/>
        </w:rPr>
        <w:t>g</w:t>
      </w:r>
      <w:r>
        <w:rPr>
          <w:rFonts w:eastAsia="Arial"/>
        </w:rPr>
        <w:t>o</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rPr>
        <w:t>ser</w:t>
      </w:r>
      <w:r>
        <w:rPr>
          <w:rFonts w:eastAsia="Arial"/>
          <w:spacing w:val="2"/>
        </w:rPr>
        <w:t>v</w:t>
      </w:r>
      <w:r>
        <w:rPr>
          <w:rFonts w:eastAsia="Arial"/>
          <w:spacing w:val="-1"/>
        </w:rPr>
        <w:t>i</w:t>
      </w:r>
      <w:r>
        <w:rPr>
          <w:rFonts w:eastAsia="Arial"/>
          <w:spacing w:val="1"/>
        </w:rPr>
        <w:t>c</w:t>
      </w:r>
      <w:r>
        <w:rPr>
          <w:rFonts w:eastAsia="Arial"/>
        </w:rPr>
        <w:t>e</w:t>
      </w:r>
      <w:r>
        <w:rPr>
          <w:rFonts w:eastAsia="Arial"/>
          <w:spacing w:val="-6"/>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spacing w:val="2"/>
        </w:rPr>
        <w:t>fo</w:t>
      </w:r>
      <w:r>
        <w:rPr>
          <w:rFonts w:eastAsia="Arial"/>
          <w:spacing w:val="-2"/>
        </w:rPr>
        <w:t>r</w:t>
      </w:r>
      <w:r>
        <w:rPr>
          <w:rFonts w:eastAsia="Arial"/>
        </w:rPr>
        <w:t>m p</w:t>
      </w:r>
      <w:r>
        <w:rPr>
          <w:rFonts w:eastAsia="Arial"/>
          <w:spacing w:val="-1"/>
        </w:rPr>
        <w:t>a</w:t>
      </w:r>
      <w:r>
        <w:rPr>
          <w:rFonts w:eastAsia="Arial"/>
          <w:spacing w:val="1"/>
        </w:rPr>
        <w:t>r</w:t>
      </w:r>
      <w:r>
        <w:rPr>
          <w:rFonts w:eastAsia="Arial"/>
        </w:rPr>
        <w:t>t</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1"/>
        </w:rPr>
        <w:t xml:space="preserve"> </w:t>
      </w:r>
      <w:r>
        <w:rPr>
          <w:rFonts w:eastAsia="Arial"/>
          <w:spacing w:val="-2"/>
        </w:rPr>
        <w:t>w</w:t>
      </w:r>
      <w:r>
        <w:rPr>
          <w:rFonts w:eastAsia="Arial"/>
        </w:rPr>
        <w:t>ork 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rPr>
        <w:t>he Con</w:t>
      </w:r>
      <w:r>
        <w:rPr>
          <w:rFonts w:eastAsia="Arial"/>
          <w:spacing w:val="-1"/>
        </w:rPr>
        <w:t>t</w:t>
      </w:r>
      <w:r>
        <w:rPr>
          <w:rFonts w:eastAsia="Arial"/>
          <w:spacing w:val="1"/>
        </w:rPr>
        <w:t>r</w:t>
      </w:r>
      <w:r>
        <w:rPr>
          <w:rFonts w:eastAsia="Arial"/>
        </w:rPr>
        <w:t>a</w:t>
      </w:r>
      <w:r>
        <w:rPr>
          <w:rFonts w:eastAsia="Arial"/>
          <w:spacing w:val="1"/>
        </w:rPr>
        <w:t>c</w:t>
      </w:r>
      <w:r>
        <w:rPr>
          <w:rFonts w:eastAsia="Arial"/>
        </w:rPr>
        <w:t>t,</w:t>
      </w:r>
      <w:r>
        <w:rPr>
          <w:rFonts w:eastAsia="Arial"/>
          <w:spacing w:val="-8"/>
        </w:rPr>
        <w:t xml:space="preserve"> </w:t>
      </w:r>
      <w:r>
        <w:rPr>
          <w:rFonts w:eastAsia="Arial"/>
          <w:spacing w:val="2"/>
        </w:rPr>
        <w:t>t</w:t>
      </w:r>
      <w:r>
        <w:rPr>
          <w:rFonts w:eastAsia="Arial"/>
        </w:rPr>
        <w:t>he</w:t>
      </w:r>
      <w:r>
        <w:rPr>
          <w:rFonts w:eastAsia="Arial"/>
          <w:spacing w:val="-4"/>
        </w:rPr>
        <w:t xml:space="preserve"> </w:t>
      </w:r>
      <w:r>
        <w:rPr>
          <w:rFonts w:eastAsia="Arial"/>
          <w:spacing w:val="2"/>
        </w:rPr>
        <w:t>f</w:t>
      </w:r>
      <w:r>
        <w:rPr>
          <w:rFonts w:eastAsia="Arial"/>
          <w:spacing w:val="-1"/>
        </w:rPr>
        <w:t>i</w:t>
      </w:r>
      <w:r>
        <w:rPr>
          <w:rFonts w:eastAsia="Arial"/>
          <w:spacing w:val="2"/>
        </w:rPr>
        <w:t>n</w:t>
      </w:r>
      <w:r>
        <w:rPr>
          <w:rFonts w:eastAsia="Arial"/>
        </w:rPr>
        <w:t>al</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w:t>
      </w:r>
      <w:r>
        <w:rPr>
          <w:rFonts w:eastAsia="Arial"/>
          <w:spacing w:val="-6"/>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b</w:t>
      </w:r>
      <w:r>
        <w:rPr>
          <w:rFonts w:eastAsia="Arial"/>
        </w:rPr>
        <w:t>e</w:t>
      </w:r>
      <w:r>
        <w:rPr>
          <w:rFonts w:eastAsia="Arial"/>
          <w:spacing w:val="-2"/>
        </w:rPr>
        <w:t xml:space="preserve"> </w:t>
      </w:r>
      <w:r>
        <w:rPr>
          <w:rFonts w:eastAsia="Arial"/>
        </w:rPr>
        <w:t>su</w:t>
      </w:r>
      <w:r>
        <w:rPr>
          <w:rFonts w:eastAsia="Arial"/>
          <w:spacing w:val="-1"/>
        </w:rPr>
        <w:t>b</w:t>
      </w:r>
      <w:r>
        <w:rPr>
          <w:rFonts w:eastAsia="Arial"/>
          <w:spacing w:val="4"/>
        </w:rPr>
        <w:t>m</w:t>
      </w:r>
      <w:r>
        <w:rPr>
          <w:rFonts w:eastAsia="Arial"/>
          <w:spacing w:val="-1"/>
        </w:rPr>
        <w:t>i</w:t>
      </w:r>
      <w:r>
        <w:rPr>
          <w:rFonts w:eastAsia="Arial"/>
        </w:rPr>
        <w:t>tt</w:t>
      </w:r>
      <w:r>
        <w:rPr>
          <w:rFonts w:eastAsia="Arial"/>
          <w:spacing w:val="-1"/>
        </w:rPr>
        <w:t>e</w:t>
      </w:r>
      <w:r>
        <w:rPr>
          <w:rFonts w:eastAsia="Arial"/>
        </w:rPr>
        <w:t>d</w:t>
      </w:r>
      <w:r>
        <w:rPr>
          <w:rFonts w:eastAsia="Arial"/>
          <w:spacing w:val="-7"/>
        </w:rPr>
        <w:t xml:space="preserve"> </w:t>
      </w:r>
      <w:r>
        <w:rPr>
          <w:rFonts w:eastAsia="Arial"/>
        </w:rPr>
        <w:t>at</w:t>
      </w:r>
      <w:r>
        <w:rPr>
          <w:rFonts w:eastAsia="Arial"/>
          <w:spacing w:val="-1"/>
        </w:rPr>
        <w:t xml:space="preserve"> </w:t>
      </w:r>
      <w:r>
        <w:rPr>
          <w:rFonts w:eastAsia="Arial"/>
        </w:rPr>
        <w:t>the t</w:t>
      </w:r>
      <w:r>
        <w:rPr>
          <w:rFonts w:eastAsia="Arial"/>
          <w:spacing w:val="-1"/>
        </w:rPr>
        <w:t>i</w:t>
      </w:r>
      <w:r>
        <w:rPr>
          <w:rFonts w:eastAsia="Arial"/>
          <w:spacing w:val="4"/>
        </w:rPr>
        <w:t>m</w:t>
      </w:r>
      <w:r>
        <w:rPr>
          <w:rFonts w:eastAsia="Arial"/>
        </w:rPr>
        <w:t>e</w:t>
      </w:r>
      <w:r>
        <w:rPr>
          <w:rFonts w:eastAsia="Arial"/>
          <w:spacing w:val="-4"/>
        </w:rPr>
        <w:t xml:space="preserve"> </w:t>
      </w:r>
      <w:r>
        <w:rPr>
          <w:rFonts w:eastAsia="Arial"/>
          <w:spacing w:val="-1"/>
        </w:rPr>
        <w:t>a</w:t>
      </w:r>
      <w:r>
        <w:rPr>
          <w:rFonts w:eastAsia="Arial"/>
        </w:rPr>
        <w:t>t</w:t>
      </w:r>
      <w:r>
        <w:rPr>
          <w:rFonts w:eastAsia="Arial"/>
          <w:spacing w:val="-2"/>
        </w:rPr>
        <w:t xml:space="preserve"> </w:t>
      </w:r>
      <w:r>
        <w:rPr>
          <w:rFonts w:eastAsia="Arial"/>
        </w:rPr>
        <w:t>wh</w:t>
      </w:r>
      <w:r>
        <w:rPr>
          <w:rFonts w:eastAsia="Arial"/>
          <w:spacing w:val="-2"/>
        </w:rPr>
        <w:t>i</w:t>
      </w:r>
      <w:r>
        <w:rPr>
          <w:rFonts w:eastAsia="Arial"/>
          <w:spacing w:val="1"/>
        </w:rPr>
        <w:t>c</w:t>
      </w:r>
      <w:r>
        <w:rPr>
          <w:rFonts w:eastAsia="Arial"/>
        </w:rPr>
        <w:t>h</w:t>
      </w:r>
      <w:r>
        <w:rPr>
          <w:rFonts w:eastAsia="Arial"/>
          <w:spacing w:val="-3"/>
        </w:rPr>
        <w:t xml:space="preserve"> </w:t>
      </w:r>
      <w:r>
        <w:rPr>
          <w:rFonts w:eastAsia="Arial"/>
        </w:rPr>
        <w:t>the</w:t>
      </w:r>
      <w:r>
        <w:rPr>
          <w:rFonts w:eastAsia="Arial"/>
          <w:spacing w:val="-2"/>
        </w:rPr>
        <w:t xml:space="preserve"> </w:t>
      </w:r>
      <w:r>
        <w:rPr>
          <w:rFonts w:eastAsia="Arial"/>
        </w:rPr>
        <w:t>pri</w:t>
      </w:r>
      <w:r>
        <w:rPr>
          <w:rFonts w:eastAsia="Arial"/>
          <w:spacing w:val="4"/>
        </w:rPr>
        <w:t>m</w:t>
      </w:r>
      <w:r>
        <w:rPr>
          <w:rFonts w:eastAsia="Arial"/>
        </w:rPr>
        <w:t>a</w:t>
      </w:r>
      <w:r>
        <w:rPr>
          <w:rFonts w:eastAsia="Arial"/>
          <w:spacing w:val="3"/>
        </w:rPr>
        <w:t>r</w:t>
      </w:r>
      <w:r>
        <w:rPr>
          <w:rFonts w:eastAsia="Arial"/>
        </w:rPr>
        <w:t>y</w:t>
      </w:r>
      <w:r>
        <w:rPr>
          <w:rFonts w:eastAsia="Arial"/>
          <w:spacing w:val="-13"/>
        </w:rPr>
        <w:t xml:space="preserve"> </w:t>
      </w:r>
      <w:r>
        <w:rPr>
          <w:rFonts w:eastAsia="Arial"/>
          <w:spacing w:val="3"/>
        </w:rPr>
        <w:t>s</w:t>
      </w:r>
      <w:r>
        <w:rPr>
          <w:rFonts w:eastAsia="Arial"/>
        </w:rPr>
        <w:t>u</w:t>
      </w:r>
      <w:r>
        <w:rPr>
          <w:rFonts w:eastAsia="Arial"/>
          <w:spacing w:val="-1"/>
        </w:rPr>
        <w:t>b</w:t>
      </w:r>
      <w:r>
        <w:rPr>
          <w:rFonts w:eastAsia="Arial"/>
          <w:spacing w:val="1"/>
        </w:rPr>
        <w:t>s</w:t>
      </w:r>
      <w:r>
        <w:rPr>
          <w:rFonts w:eastAsia="Arial"/>
        </w:rPr>
        <w:t>ta</w:t>
      </w:r>
      <w:r>
        <w:rPr>
          <w:rFonts w:eastAsia="Arial"/>
          <w:spacing w:val="-1"/>
        </w:rPr>
        <w:t>n</w:t>
      </w:r>
      <w:r>
        <w:rPr>
          <w:rFonts w:eastAsia="Arial"/>
          <w:spacing w:val="1"/>
        </w:rPr>
        <w:t>c</w:t>
      </w:r>
      <w:r>
        <w:rPr>
          <w:rFonts w:eastAsia="Arial"/>
        </w:rPr>
        <w:t>e</w:t>
      </w:r>
      <w:r>
        <w:rPr>
          <w:rFonts w:eastAsia="Arial"/>
          <w:spacing w:val="-7"/>
        </w:rPr>
        <w:t xml:space="preserve"> </w:t>
      </w:r>
      <w:r>
        <w:rPr>
          <w:rFonts w:eastAsia="Arial"/>
        </w:rPr>
        <w:t>of t</w:t>
      </w:r>
      <w:r>
        <w:rPr>
          <w:rFonts w:eastAsia="Arial"/>
          <w:spacing w:val="-1"/>
        </w:rPr>
        <w:t>h</w:t>
      </w:r>
      <w:r>
        <w:rPr>
          <w:rFonts w:eastAsia="Arial"/>
        </w:rPr>
        <w:t>e</w:t>
      </w:r>
      <w:r>
        <w:rPr>
          <w:rFonts w:eastAsia="Arial"/>
          <w:spacing w:val="-1"/>
        </w:rPr>
        <w:t xml:space="preserve"> </w:t>
      </w:r>
      <w:r>
        <w:rPr>
          <w:rFonts w:eastAsia="Arial"/>
        </w:rPr>
        <w:t>work</w:t>
      </w:r>
      <w:r>
        <w:rPr>
          <w:rFonts w:eastAsia="Arial"/>
          <w:spacing w:val="-1"/>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6"/>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2"/>
        </w:rPr>
        <w:t>b</w:t>
      </w:r>
      <w:r>
        <w:rPr>
          <w:rFonts w:eastAsia="Arial"/>
        </w:rPr>
        <w:t>e</w:t>
      </w:r>
      <w:r>
        <w:rPr>
          <w:rFonts w:eastAsia="Arial"/>
          <w:spacing w:val="-1"/>
        </w:rPr>
        <w:t>e</w:t>
      </w:r>
      <w:r>
        <w:rPr>
          <w:rFonts w:eastAsia="Arial"/>
        </w:rPr>
        <w:t>n pra</w:t>
      </w:r>
      <w:r>
        <w:rPr>
          <w:rFonts w:eastAsia="Arial"/>
          <w:spacing w:val="1"/>
        </w:rPr>
        <w:t>c</w:t>
      </w:r>
      <w:r>
        <w:rPr>
          <w:rFonts w:eastAsia="Arial"/>
        </w:rPr>
        <w:t>t</w:t>
      </w:r>
      <w:r>
        <w:rPr>
          <w:rFonts w:eastAsia="Arial"/>
          <w:spacing w:val="-1"/>
        </w:rPr>
        <w:t>i</w:t>
      </w:r>
      <w:r>
        <w:rPr>
          <w:rFonts w:eastAsia="Arial"/>
          <w:spacing w:val="1"/>
        </w:rPr>
        <w:t>c</w:t>
      </w:r>
      <w:r>
        <w:rPr>
          <w:rFonts w:eastAsia="Arial"/>
        </w:rPr>
        <w: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w:t>
      </w:r>
      <w:r>
        <w:rPr>
          <w:rFonts w:eastAsia="Arial"/>
        </w:rPr>
        <w:t>et</w:t>
      </w:r>
      <w:r>
        <w:rPr>
          <w:rFonts w:eastAsia="Arial"/>
          <w:spacing w:val="-1"/>
        </w:rPr>
        <w:t>e</w:t>
      </w:r>
      <w:r>
        <w:rPr>
          <w:rFonts w:eastAsia="Arial"/>
        </w:rPr>
        <w:t>d</w:t>
      </w:r>
      <w:r>
        <w:rPr>
          <w:rFonts w:eastAsia="Arial"/>
          <w:spacing w:val="-9"/>
        </w:rPr>
        <w:t xml:space="preserve"> </w:t>
      </w:r>
      <w:r>
        <w:rPr>
          <w:rFonts w:eastAsia="Arial"/>
        </w:rPr>
        <w:t>(e</w:t>
      </w:r>
      <w:r>
        <w:rPr>
          <w:rFonts w:eastAsia="Arial"/>
          <w:spacing w:val="1"/>
        </w:rPr>
        <w:t>xcl</w:t>
      </w:r>
      <w:r>
        <w:rPr>
          <w:rFonts w:eastAsia="Arial"/>
        </w:rPr>
        <w:t>u</w:t>
      </w:r>
      <w:r>
        <w:rPr>
          <w:rFonts w:eastAsia="Arial"/>
          <w:spacing w:val="-1"/>
        </w:rPr>
        <w:t>d</w:t>
      </w:r>
      <w:r>
        <w:rPr>
          <w:rFonts w:eastAsia="Arial"/>
          <w:spacing w:val="1"/>
        </w:rPr>
        <w:t>i</w:t>
      </w:r>
      <w:r>
        <w:rPr>
          <w:rFonts w:eastAsia="Arial"/>
        </w:rPr>
        <w:t>ng</w:t>
      </w:r>
      <w:r>
        <w:rPr>
          <w:rFonts w:eastAsia="Arial"/>
          <w:spacing w:val="-10"/>
        </w:rPr>
        <w:t xml:space="preserve"> </w:t>
      </w:r>
      <w:r>
        <w:rPr>
          <w:rFonts w:eastAsia="Arial"/>
          <w:spacing w:val="2"/>
        </w:rPr>
        <w:t>an</w:t>
      </w:r>
      <w:r>
        <w:rPr>
          <w:rFonts w:eastAsia="Arial"/>
        </w:rPr>
        <w:t>y</w:t>
      </w:r>
      <w:r>
        <w:rPr>
          <w:rFonts w:eastAsia="Arial"/>
          <w:spacing w:val="-5"/>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8"/>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2"/>
        </w:rPr>
        <w:t>t</w:t>
      </w:r>
      <w:r>
        <w:rPr>
          <w:rFonts w:eastAsia="Arial"/>
        </w:rPr>
        <w:t>e</w:t>
      </w:r>
      <w:r>
        <w:rPr>
          <w:rFonts w:eastAsia="Arial"/>
          <w:spacing w:val="1"/>
        </w:rPr>
        <w:t>n</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o</w:t>
      </w:r>
      <w:r>
        <w:rPr>
          <w:rFonts w:eastAsia="Arial"/>
        </w:rPr>
        <w:t>r</w:t>
      </w:r>
      <w:r>
        <w:rPr>
          <w:rFonts w:eastAsia="Arial"/>
          <w:spacing w:val="-1"/>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w:t>
      </w:r>
      <w:r>
        <w:rPr>
          <w:rFonts w:eastAsia="Arial"/>
          <w:spacing w:val="-4"/>
        </w:rPr>
        <w:t xml:space="preserve"> </w:t>
      </w:r>
      <w:r>
        <w:rPr>
          <w:rFonts w:eastAsia="Arial"/>
        </w:rPr>
        <w:t>wor</w:t>
      </w:r>
      <w:r>
        <w:rPr>
          <w:rFonts w:eastAsia="Arial"/>
          <w:spacing w:val="3"/>
        </w:rPr>
        <w:t>k</w:t>
      </w:r>
      <w:r>
        <w:rPr>
          <w:rFonts w:eastAsia="Arial"/>
          <w:spacing w:val="1"/>
        </w:rPr>
        <w:t>)</w:t>
      </w:r>
      <w:r>
        <w:rPr>
          <w:rFonts w:eastAsia="Arial"/>
        </w:rPr>
        <w:t>.</w:t>
      </w:r>
    </w:p>
    <w:p w14:paraId="32D7F309" w14:textId="4E06DD10" w:rsidR="00147598" w:rsidRDefault="00BB57C1" w:rsidP="00943928">
      <w:pPr>
        <w:pStyle w:val="ListNumber"/>
        <w:numPr>
          <w:ilvl w:val="1"/>
          <w:numId w:val="9"/>
        </w:numPr>
        <w:rPr>
          <w:rFonts w:eastAsia="Arial"/>
        </w:rPr>
      </w:pPr>
      <w:r>
        <w:rPr>
          <w:rFonts w:eastAsia="Arial"/>
          <w:spacing w:val="-1"/>
        </w:rPr>
        <w:t>V</w:t>
      </w:r>
      <w:r>
        <w:rPr>
          <w:rFonts w:eastAsia="Arial"/>
        </w:rPr>
        <w:t>e</w:t>
      </w:r>
      <w:r>
        <w:rPr>
          <w:rFonts w:eastAsia="Arial"/>
          <w:spacing w:val="1"/>
        </w:rPr>
        <w:t>r</w:t>
      </w:r>
      <w:r>
        <w:rPr>
          <w:rFonts w:eastAsia="Arial"/>
        </w:rPr>
        <w:t>ific</w:t>
      </w:r>
      <w:r>
        <w:rPr>
          <w:rFonts w:eastAsia="Arial"/>
          <w:spacing w:val="-1"/>
        </w:rPr>
        <w:t>a</w:t>
      </w:r>
      <w:r>
        <w:rPr>
          <w:rFonts w:eastAsia="Arial"/>
          <w:spacing w:val="1"/>
        </w:rPr>
        <w:t>t</w:t>
      </w:r>
      <w:r>
        <w:rPr>
          <w:rFonts w:eastAsia="Arial"/>
        </w:rPr>
        <w:t>ion</w:t>
      </w:r>
      <w:r>
        <w:rPr>
          <w:rFonts w:eastAsia="Arial"/>
          <w:spacing w:val="-10"/>
        </w:rPr>
        <w:t xml:space="preserve"> </w:t>
      </w:r>
      <w:r>
        <w:rPr>
          <w:rFonts w:eastAsia="Arial"/>
        </w:rPr>
        <w:t>of</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spacing w:val="2"/>
        </w:rPr>
        <w:t>a</w:t>
      </w:r>
      <w:r>
        <w:rPr>
          <w:rFonts w:eastAsia="Arial"/>
        </w:rPr>
        <w:t>ct</w:t>
      </w:r>
      <w:r>
        <w:rPr>
          <w:rFonts w:eastAsia="Arial"/>
          <w:spacing w:val="1"/>
        </w:rPr>
        <w:t>o</w:t>
      </w:r>
      <w:r>
        <w:rPr>
          <w:rFonts w:eastAsia="Arial"/>
          <w:spacing w:val="2"/>
        </w:rPr>
        <w:t>r</w:t>
      </w:r>
      <w:r>
        <w:rPr>
          <w:rFonts w:eastAsia="Arial"/>
        </w:rPr>
        <w:t>'s</w:t>
      </w:r>
      <w:r>
        <w:rPr>
          <w:rFonts w:eastAsia="Arial"/>
          <w:spacing w:val="-12"/>
        </w:rPr>
        <w:t xml:space="preserve"> </w:t>
      </w:r>
      <w:r>
        <w:rPr>
          <w:rFonts w:eastAsia="Arial"/>
          <w:spacing w:val="3"/>
        </w:rPr>
        <w:t>c</w:t>
      </w:r>
      <w:r>
        <w:rPr>
          <w:rFonts w:eastAsia="Arial"/>
        </w:rPr>
        <w:t>om</w:t>
      </w:r>
      <w:r>
        <w:rPr>
          <w:rFonts w:eastAsia="Arial"/>
          <w:spacing w:val="1"/>
        </w:rPr>
        <w:t>p</w:t>
      </w:r>
      <w:r>
        <w:rPr>
          <w:rFonts w:eastAsia="Arial"/>
        </w:rPr>
        <w:t>li</w:t>
      </w:r>
      <w:r>
        <w:rPr>
          <w:rFonts w:eastAsia="Arial"/>
          <w:spacing w:val="-1"/>
        </w:rPr>
        <w:t>a</w:t>
      </w:r>
      <w:r>
        <w:rPr>
          <w:rFonts w:eastAsia="Arial"/>
          <w:spacing w:val="3"/>
        </w:rPr>
        <w:t>n</w:t>
      </w:r>
      <w:r>
        <w:rPr>
          <w:rFonts w:eastAsia="Arial"/>
        </w:rPr>
        <w:t>ce</w:t>
      </w:r>
      <w:r>
        <w:rPr>
          <w:rFonts w:eastAsia="Arial"/>
          <w:spacing w:val="-12"/>
        </w:rPr>
        <w:t xml:space="preserve"> </w:t>
      </w:r>
      <w:r>
        <w:rPr>
          <w:rFonts w:eastAsia="Arial"/>
          <w:spacing w:val="3"/>
        </w:rPr>
        <w:t>w</w:t>
      </w:r>
      <w:r>
        <w:rPr>
          <w:rFonts w:eastAsia="Arial"/>
        </w:rPr>
        <w:t>ith</w:t>
      </w:r>
      <w:r>
        <w:rPr>
          <w:rFonts w:eastAsia="Arial"/>
          <w:spacing w:val="-4"/>
        </w:rPr>
        <w:t xml:space="preserve"> </w:t>
      </w:r>
      <w:r>
        <w:rPr>
          <w:rFonts w:eastAsia="Arial"/>
          <w:spacing w:val="-1"/>
        </w:rPr>
        <w:t>S</w:t>
      </w:r>
      <w:r>
        <w:rPr>
          <w:rFonts w:eastAsia="Arial"/>
        </w:rPr>
        <w:t>oci</w:t>
      </w:r>
      <w:r>
        <w:rPr>
          <w:rFonts w:eastAsia="Arial"/>
          <w:spacing w:val="-1"/>
        </w:rPr>
        <w:t>a</w:t>
      </w:r>
      <w:r>
        <w:rPr>
          <w:rFonts w:eastAsia="Arial"/>
        </w:rPr>
        <w:t>l</w:t>
      </w:r>
      <w:r>
        <w:rPr>
          <w:rFonts w:eastAsia="Arial"/>
          <w:spacing w:val="-4"/>
        </w:rPr>
        <w:t xml:space="preserve"> </w:t>
      </w:r>
      <w:r>
        <w:rPr>
          <w:rFonts w:eastAsia="Arial"/>
          <w:spacing w:val="-1"/>
        </w:rPr>
        <w:t>Pr</w:t>
      </w:r>
      <w:r>
        <w:rPr>
          <w:rFonts w:eastAsia="Arial"/>
        </w:rPr>
        <w:t>oc</w:t>
      </w:r>
      <w:r>
        <w:rPr>
          <w:rFonts w:eastAsia="Arial"/>
          <w:spacing w:val="3"/>
        </w:rPr>
        <w:t>u</w:t>
      </w:r>
      <w:r>
        <w:rPr>
          <w:rFonts w:eastAsia="Arial"/>
          <w:spacing w:val="-1"/>
        </w:rPr>
        <w:t>r</w:t>
      </w:r>
      <w:r>
        <w:rPr>
          <w:rFonts w:eastAsia="Arial"/>
        </w:rPr>
        <w:t>e</w:t>
      </w:r>
      <w:r>
        <w:rPr>
          <w:rFonts w:eastAsia="Arial"/>
          <w:spacing w:val="2"/>
        </w:rPr>
        <w:t>m</w:t>
      </w:r>
      <w:r>
        <w:rPr>
          <w:rFonts w:eastAsia="Arial"/>
        </w:rPr>
        <w:t>ent</w:t>
      </w:r>
      <w:r>
        <w:rPr>
          <w:rFonts w:eastAsia="Arial"/>
          <w:spacing w:val="-8"/>
        </w:rPr>
        <w:t xml:space="preserve"> </w:t>
      </w:r>
      <w:r>
        <w:rPr>
          <w:rFonts w:eastAsia="Arial"/>
        </w:rPr>
        <w:t>C</w:t>
      </w:r>
      <w:r>
        <w:rPr>
          <w:rFonts w:eastAsia="Arial"/>
          <w:spacing w:val="1"/>
        </w:rPr>
        <w:t>o</w:t>
      </w:r>
      <w:r>
        <w:rPr>
          <w:rFonts w:eastAsia="Arial"/>
        </w:rPr>
        <w:t>m</w:t>
      </w:r>
      <w:r>
        <w:rPr>
          <w:rFonts w:eastAsia="Arial"/>
          <w:spacing w:val="1"/>
        </w:rPr>
        <w:t>m</w:t>
      </w:r>
      <w:r>
        <w:rPr>
          <w:rFonts w:eastAsia="Arial"/>
        </w:rPr>
        <w:t>itm</w:t>
      </w:r>
      <w:r>
        <w:rPr>
          <w:rFonts w:eastAsia="Arial"/>
          <w:spacing w:val="2"/>
        </w:rPr>
        <w:t>e</w:t>
      </w:r>
      <w:r>
        <w:rPr>
          <w:rFonts w:eastAsia="Arial"/>
        </w:rPr>
        <w:t>nt</w:t>
      </w:r>
      <w:r>
        <w:rPr>
          <w:rFonts w:eastAsia="Arial"/>
          <w:spacing w:val="-11"/>
        </w:rPr>
        <w:t xml:space="preserve"> </w:t>
      </w:r>
      <w:r>
        <w:rPr>
          <w:rFonts w:eastAsia="Arial"/>
          <w:spacing w:val="-1"/>
        </w:rPr>
        <w:t>S</w:t>
      </w:r>
      <w:r>
        <w:rPr>
          <w:rFonts w:eastAsia="Arial"/>
        </w:rPr>
        <w:t>chedule</w:t>
      </w:r>
    </w:p>
    <w:p w14:paraId="3064857E" w14:textId="2712FCFF" w:rsidR="00147598" w:rsidRPr="00EB5DFD" w:rsidRDefault="00BB57C1" w:rsidP="00EB5DFD">
      <w:pPr>
        <w:pStyle w:val="ListNumber2"/>
        <w:numPr>
          <w:ilvl w:val="0"/>
          <w:numId w:val="32"/>
        </w:numPr>
        <w:rPr>
          <w:rFonts w:eastAsia="Arial"/>
        </w:rPr>
      </w:pPr>
      <w:r w:rsidRPr="00EB5DFD">
        <w:rPr>
          <w:rFonts w:eastAsia="Arial"/>
          <w:spacing w:val="3"/>
        </w:rPr>
        <w:t>T</w:t>
      </w:r>
      <w:r w:rsidRPr="00EB5DFD">
        <w:rPr>
          <w:rFonts w:eastAsia="Arial"/>
        </w:rPr>
        <w:t>he</w:t>
      </w:r>
      <w:r w:rsidRPr="00EB5DFD">
        <w:rPr>
          <w:rFonts w:eastAsia="Arial"/>
          <w:spacing w:val="-4"/>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tor</w:t>
      </w:r>
      <w:r w:rsidRPr="00EB5DFD">
        <w:rPr>
          <w:rFonts w:eastAsia="Arial"/>
          <w:spacing w:val="-9"/>
        </w:rPr>
        <w:t xml:space="preserve"> </w:t>
      </w:r>
      <w:r w:rsidRPr="00EB5DFD">
        <w:rPr>
          <w:rFonts w:eastAsia="Arial"/>
          <w:spacing w:val="2"/>
        </w:rPr>
        <w:t>a</w:t>
      </w:r>
      <w:r w:rsidRPr="00EB5DFD">
        <w:rPr>
          <w:rFonts w:eastAsia="Arial"/>
        </w:rPr>
        <w:t>grees</w:t>
      </w:r>
      <w:r w:rsidRPr="00EB5DFD">
        <w:rPr>
          <w:rFonts w:eastAsia="Arial"/>
          <w:spacing w:val="-5"/>
        </w:rPr>
        <w:t xml:space="preserve"> </w:t>
      </w:r>
      <w:r w:rsidRPr="00EB5DFD">
        <w:rPr>
          <w:rFonts w:eastAsia="Arial"/>
        </w:rPr>
        <w:t>t</w:t>
      </w:r>
      <w:r w:rsidRPr="00EB5DFD">
        <w:rPr>
          <w:rFonts w:eastAsia="Arial"/>
          <w:spacing w:val="1"/>
        </w:rPr>
        <w:t>h</w:t>
      </w:r>
      <w:r w:rsidRPr="00EB5DFD">
        <w:rPr>
          <w:rFonts w:eastAsia="Arial"/>
        </w:rPr>
        <w:t>at</w:t>
      </w:r>
      <w:r w:rsidRPr="00EB5DFD">
        <w:rPr>
          <w:rFonts w:eastAsia="Arial"/>
          <w:spacing w:val="-2"/>
        </w:rPr>
        <w:t xml:space="preserve"> </w:t>
      </w:r>
      <w:r w:rsidRPr="00EB5DFD">
        <w:rPr>
          <w:rFonts w:eastAsia="Arial"/>
        </w:rPr>
        <w:t>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rPr>
        <w:t>y</w:t>
      </w:r>
      <w:r w:rsidRPr="00EB5DFD">
        <w:rPr>
          <w:rFonts w:eastAsia="Arial"/>
          <w:spacing w:val="-20"/>
        </w:rPr>
        <w:t xml:space="preserve"> </w:t>
      </w:r>
      <w:r w:rsidRPr="00EB5DFD">
        <w:rPr>
          <w:rFonts w:eastAsia="Arial"/>
          <w:spacing w:val="-2"/>
        </w:rPr>
        <w:t>w</w:t>
      </w:r>
      <w:r w:rsidRPr="00EB5DFD">
        <w:rPr>
          <w:rFonts w:eastAsia="Arial"/>
          <w:spacing w:val="1"/>
        </w:rPr>
        <w:t>i</w:t>
      </w:r>
      <w:r w:rsidRPr="00EB5DFD">
        <w:rPr>
          <w:rFonts w:eastAsia="Arial"/>
          <w:spacing w:val="-1"/>
        </w:rPr>
        <w:t>l</w:t>
      </w:r>
      <w:r w:rsidRPr="00EB5DFD">
        <w:rPr>
          <w:rFonts w:eastAsia="Arial"/>
        </w:rPr>
        <w:t>l</w:t>
      </w:r>
      <w:r w:rsidRPr="00EB5DFD">
        <w:rPr>
          <w:rFonts w:eastAsia="Arial"/>
          <w:spacing w:val="-2"/>
        </w:rPr>
        <w:t xml:space="preserve"> </w:t>
      </w:r>
      <w:r w:rsidRPr="00EB5DFD">
        <w:rPr>
          <w:rFonts w:eastAsia="Arial"/>
        </w:rPr>
        <w:t>h</w:t>
      </w:r>
      <w:r w:rsidRPr="00EB5DFD">
        <w:rPr>
          <w:rFonts w:eastAsia="Arial"/>
          <w:spacing w:val="1"/>
        </w:rPr>
        <w:t>a</w:t>
      </w:r>
      <w:r w:rsidRPr="00EB5DFD">
        <w:rPr>
          <w:rFonts w:eastAsia="Arial"/>
          <w:spacing w:val="-1"/>
        </w:rPr>
        <w:t>v</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rPr>
        <w:t>he</w:t>
      </w:r>
      <w:r w:rsidRPr="00EB5DFD">
        <w:rPr>
          <w:rFonts w:eastAsia="Arial"/>
          <w:spacing w:val="-4"/>
        </w:rPr>
        <w:t xml:space="preserve"> </w:t>
      </w:r>
      <w:r w:rsidRPr="00EB5DFD">
        <w:rPr>
          <w:rFonts w:eastAsia="Arial"/>
        </w:rPr>
        <w:t>r</w:t>
      </w:r>
      <w:r w:rsidRPr="00EB5DFD">
        <w:rPr>
          <w:rFonts w:eastAsia="Arial"/>
          <w:spacing w:val="1"/>
        </w:rPr>
        <w:t>i</w:t>
      </w:r>
      <w:r w:rsidRPr="00EB5DFD">
        <w:rPr>
          <w:rFonts w:eastAsia="Arial"/>
        </w:rPr>
        <w:t>g</w:t>
      </w:r>
      <w:r w:rsidRPr="00EB5DFD">
        <w:rPr>
          <w:rFonts w:eastAsia="Arial"/>
          <w:spacing w:val="-1"/>
        </w:rPr>
        <w:t>h</w:t>
      </w:r>
      <w:r w:rsidRPr="00EB5DFD">
        <w:rPr>
          <w:rFonts w:eastAsia="Arial"/>
        </w:rPr>
        <w:t>t</w:t>
      </w:r>
      <w:r w:rsidRPr="00EB5DFD">
        <w:rPr>
          <w:rFonts w:eastAsia="Arial"/>
          <w:spacing w:val="-4"/>
        </w:rPr>
        <w:t xml:space="preserve"> </w:t>
      </w:r>
      <w:r w:rsidRPr="00EB5DFD">
        <w:rPr>
          <w:rFonts w:eastAsia="Arial"/>
          <w:spacing w:val="2"/>
        </w:rPr>
        <w:t>t</w:t>
      </w:r>
      <w:r w:rsidRPr="00EB5DFD">
        <w:rPr>
          <w:rFonts w:eastAsia="Arial"/>
        </w:rPr>
        <w:t>o</w:t>
      </w:r>
      <w:r w:rsidRPr="00EB5DFD">
        <w:rPr>
          <w:rFonts w:eastAsia="Arial"/>
          <w:spacing w:val="-2"/>
        </w:rPr>
        <w:t xml:space="preserve"> </w:t>
      </w:r>
      <w:r w:rsidRPr="00EB5DFD">
        <w:rPr>
          <w:rFonts w:eastAsia="Arial"/>
          <w:spacing w:val="1"/>
        </w:rPr>
        <w:t>i</w:t>
      </w:r>
      <w:r w:rsidRPr="00EB5DFD">
        <w:rPr>
          <w:rFonts w:eastAsia="Arial"/>
        </w:rPr>
        <w:t>n</w:t>
      </w:r>
      <w:r w:rsidRPr="00EB5DFD">
        <w:rPr>
          <w:rFonts w:eastAsia="Arial"/>
          <w:spacing w:val="1"/>
        </w:rPr>
        <w:t>s</w:t>
      </w:r>
      <w:r w:rsidRPr="00EB5DFD">
        <w:rPr>
          <w:rFonts w:eastAsia="Arial"/>
        </w:rPr>
        <w:t>p</w:t>
      </w:r>
      <w:r w:rsidRPr="00EB5DFD">
        <w:rPr>
          <w:rFonts w:eastAsia="Arial"/>
          <w:spacing w:val="-1"/>
        </w:rPr>
        <w:t>e</w:t>
      </w:r>
      <w:r w:rsidRPr="00EB5DFD">
        <w:rPr>
          <w:rFonts w:eastAsia="Arial"/>
          <w:spacing w:val="1"/>
        </w:rPr>
        <w:t>c</w:t>
      </w:r>
      <w:r w:rsidRPr="00EB5DFD">
        <w:rPr>
          <w:rFonts w:eastAsia="Arial"/>
        </w:rPr>
        <w:t>t</w:t>
      </w:r>
      <w:r w:rsidRPr="00EB5DFD">
        <w:rPr>
          <w:rFonts w:eastAsia="Arial"/>
          <w:spacing w:val="-6"/>
        </w:rPr>
        <w:t xml:space="preserve"> </w:t>
      </w:r>
      <w:r w:rsidRPr="00EB5DFD">
        <w:rPr>
          <w:rFonts w:eastAsia="Arial"/>
          <w:spacing w:val="2"/>
        </w:rPr>
        <w:t>th</w:t>
      </w:r>
      <w:r w:rsidRPr="00EB5DFD">
        <w:rPr>
          <w:rFonts w:eastAsia="Arial"/>
        </w:rPr>
        <w:t>e 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re</w:t>
      </w:r>
      <w:r w:rsidRPr="00EB5DFD">
        <w:rPr>
          <w:rFonts w:eastAsia="Arial"/>
          <w:spacing w:val="1"/>
        </w:rPr>
        <w:t>c</w:t>
      </w:r>
      <w:r w:rsidRPr="00EB5DFD">
        <w:rPr>
          <w:rFonts w:eastAsia="Arial"/>
        </w:rPr>
        <w:t>ords</w:t>
      </w:r>
      <w:r w:rsidRPr="00EB5DFD">
        <w:rPr>
          <w:rFonts w:eastAsia="Arial"/>
          <w:spacing w:val="-4"/>
        </w:rPr>
        <w:t xml:space="preserve"> </w:t>
      </w:r>
      <w:r w:rsidRPr="00EB5DFD">
        <w:rPr>
          <w:rFonts w:eastAsia="Arial"/>
        </w:rPr>
        <w:t xml:space="preserve">to </w:t>
      </w:r>
      <w:r w:rsidRPr="00EB5DFD">
        <w:rPr>
          <w:rFonts w:eastAsia="Arial"/>
          <w:spacing w:val="1"/>
        </w:rPr>
        <w:t>v</w:t>
      </w:r>
      <w:r w:rsidRPr="00EB5DFD">
        <w:rPr>
          <w:rFonts w:eastAsia="Arial"/>
        </w:rPr>
        <w:t>eri</w:t>
      </w:r>
      <w:r w:rsidRPr="00EB5DFD">
        <w:rPr>
          <w:rFonts w:eastAsia="Arial"/>
          <w:spacing w:val="2"/>
        </w:rPr>
        <w:t>f</w:t>
      </w:r>
      <w:r w:rsidRPr="00EB5DFD">
        <w:rPr>
          <w:rFonts w:eastAsia="Arial"/>
        </w:rPr>
        <w:t>y</w:t>
      </w:r>
      <w:r w:rsidRPr="00EB5DFD">
        <w:rPr>
          <w:rFonts w:eastAsia="Arial"/>
          <w:spacing w:val="-9"/>
        </w:rPr>
        <w:t xml:space="preserve"> </w:t>
      </w:r>
      <w:r w:rsidRPr="00EB5DFD">
        <w:rPr>
          <w:rFonts w:eastAsia="Arial"/>
          <w:spacing w:val="3"/>
        </w:rPr>
        <w:t>c</w:t>
      </w:r>
      <w:r w:rsidRPr="00EB5DFD">
        <w:rPr>
          <w:rFonts w:eastAsia="Arial"/>
        </w:rPr>
        <w:t>o</w:t>
      </w:r>
      <w:r w:rsidRPr="00EB5DFD">
        <w:rPr>
          <w:rFonts w:eastAsia="Arial"/>
          <w:spacing w:val="4"/>
        </w:rPr>
        <w:t>m</w:t>
      </w:r>
      <w:r w:rsidRPr="00EB5DFD">
        <w:rPr>
          <w:rFonts w:eastAsia="Arial"/>
        </w:rPr>
        <w:t>p</w:t>
      </w:r>
      <w:r w:rsidRPr="00EB5DFD">
        <w:rPr>
          <w:rFonts w:eastAsia="Arial"/>
          <w:spacing w:val="-1"/>
        </w:rPr>
        <w:t>li</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6"/>
        </w:rPr>
        <w:t xml:space="preserve"> </w:t>
      </w:r>
      <w:r w:rsidRPr="00EB5DFD">
        <w:rPr>
          <w:rFonts w:eastAsia="Arial"/>
          <w:spacing w:val="-2"/>
        </w:rPr>
        <w:t>w</w:t>
      </w:r>
      <w:r w:rsidRPr="00EB5DFD">
        <w:rPr>
          <w:rFonts w:eastAsia="Arial"/>
          <w:spacing w:val="-1"/>
        </w:rPr>
        <w:t>i</w:t>
      </w:r>
      <w:r w:rsidRPr="00EB5DFD">
        <w:rPr>
          <w:rFonts w:eastAsia="Arial"/>
          <w:spacing w:val="2"/>
        </w:rPr>
        <w:t>t</w:t>
      </w:r>
      <w:r w:rsidRPr="00EB5DFD">
        <w:rPr>
          <w:rFonts w:eastAsia="Arial"/>
        </w:rPr>
        <w:t>h</w:t>
      </w:r>
      <w:r w:rsidRPr="00EB5DFD">
        <w:rPr>
          <w:rFonts w:eastAsia="Arial"/>
          <w:spacing w:val="-4"/>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1"/>
        </w:rPr>
        <w:t>ci</w:t>
      </w:r>
      <w:r w:rsidRPr="00EB5DFD">
        <w:rPr>
          <w:rFonts w:eastAsia="Arial"/>
        </w:rPr>
        <w:t>al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7"/>
        </w:rPr>
        <w:t xml:space="preserve"> </w:t>
      </w:r>
      <w:r w:rsidRPr="00EB5DFD">
        <w:rPr>
          <w:rFonts w:eastAsia="Arial"/>
        </w:rPr>
        <w:t>Co</w:t>
      </w:r>
      <w:r w:rsidRPr="00EB5DFD">
        <w:rPr>
          <w:rFonts w:eastAsia="Arial"/>
          <w:spacing w:val="2"/>
        </w:rPr>
        <w:t>m</w:t>
      </w:r>
      <w:r w:rsidRPr="00EB5DFD">
        <w:rPr>
          <w:rFonts w:eastAsia="Arial"/>
          <w:spacing w:val="4"/>
        </w:rPr>
        <w:t>m</w:t>
      </w:r>
      <w:r w:rsidRPr="00EB5DFD">
        <w:rPr>
          <w:rFonts w:eastAsia="Arial"/>
          <w:spacing w:val="-1"/>
        </w:rPr>
        <w:t>i</w:t>
      </w:r>
      <w:r w:rsidRPr="00EB5DFD">
        <w:rPr>
          <w:rFonts w:eastAsia="Arial"/>
          <w:spacing w:val="-3"/>
        </w:rPr>
        <w:t>t</w:t>
      </w:r>
      <w:r w:rsidRPr="00EB5DFD">
        <w:rPr>
          <w:rFonts w:eastAsia="Arial"/>
          <w:spacing w:val="4"/>
        </w:rPr>
        <w:t>m</w:t>
      </w:r>
      <w:r w:rsidRPr="00EB5DFD">
        <w:rPr>
          <w:rFonts w:eastAsia="Arial"/>
          <w:spacing w:val="-3"/>
        </w:rPr>
        <w:t>e</w:t>
      </w:r>
      <w:r w:rsidRPr="00EB5DFD">
        <w:rPr>
          <w:rFonts w:eastAsia="Arial"/>
        </w:rPr>
        <w:t xml:space="preserve">nt </w:t>
      </w:r>
      <w:r w:rsidRPr="00EB5DFD">
        <w:rPr>
          <w:rFonts w:eastAsia="Arial"/>
          <w:spacing w:val="-1"/>
        </w:rPr>
        <w:t>S</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2"/>
        </w:rPr>
        <w:t>d</w:t>
      </w:r>
      <w:r w:rsidRPr="00EB5DFD">
        <w:rPr>
          <w:rFonts w:eastAsia="Arial"/>
        </w:rPr>
        <w:t>u</w:t>
      </w:r>
      <w:r w:rsidRPr="00EB5DFD">
        <w:rPr>
          <w:rFonts w:eastAsia="Arial"/>
          <w:spacing w:val="1"/>
        </w:rPr>
        <w:t>l</w:t>
      </w:r>
      <w:r w:rsidRPr="00EB5DFD">
        <w:rPr>
          <w:rFonts w:eastAsia="Arial"/>
        </w:rPr>
        <w:t>e.</w:t>
      </w:r>
    </w:p>
    <w:p w14:paraId="1B76959D" w14:textId="1E807F42" w:rsidR="00147598" w:rsidRPr="00EB5DFD" w:rsidRDefault="00BB57C1" w:rsidP="00EB5DFD">
      <w:pPr>
        <w:pStyle w:val="ListNumber2"/>
        <w:numPr>
          <w:ilvl w:val="0"/>
          <w:numId w:val="32"/>
        </w:numPr>
        <w:rPr>
          <w:rFonts w:eastAsia="Arial"/>
        </w:rPr>
      </w:pPr>
      <w:r w:rsidRPr="00EB5DFD">
        <w:rPr>
          <w:rFonts w:eastAsia="Arial"/>
          <w:spacing w:val="3"/>
          <w:position w:val="-1"/>
        </w:rPr>
        <w:t>T</w:t>
      </w:r>
      <w:r w:rsidRPr="00EB5DFD">
        <w:rPr>
          <w:rFonts w:eastAsia="Arial"/>
          <w:position w:val="-1"/>
        </w:rPr>
        <w:t>he</w:t>
      </w:r>
      <w:r w:rsidRPr="00EB5DFD">
        <w:rPr>
          <w:rFonts w:eastAsia="Arial"/>
          <w:spacing w:val="-4"/>
          <w:position w:val="-1"/>
        </w:rPr>
        <w:t xml:space="preserve"> </w:t>
      </w:r>
      <w:r w:rsidRPr="00EB5DFD">
        <w:rPr>
          <w:rFonts w:eastAsia="Arial"/>
          <w:position w:val="-1"/>
        </w:rPr>
        <w:t>Co</w:t>
      </w:r>
      <w:r w:rsidRPr="00EB5DFD">
        <w:rPr>
          <w:rFonts w:eastAsia="Arial"/>
          <w:spacing w:val="-1"/>
          <w:position w:val="-1"/>
        </w:rPr>
        <w:t>n</w:t>
      </w:r>
      <w:r w:rsidRPr="00EB5DFD">
        <w:rPr>
          <w:rFonts w:eastAsia="Arial"/>
          <w:position w:val="-1"/>
        </w:rPr>
        <w:t>tra</w:t>
      </w:r>
      <w:r w:rsidRPr="00EB5DFD">
        <w:rPr>
          <w:rFonts w:eastAsia="Arial"/>
          <w:spacing w:val="1"/>
          <w:position w:val="-1"/>
        </w:rPr>
        <w:t>c</w:t>
      </w:r>
      <w:r w:rsidRPr="00EB5DFD">
        <w:rPr>
          <w:rFonts w:eastAsia="Arial"/>
          <w:position w:val="-1"/>
        </w:rPr>
        <w:t>tor</w:t>
      </w:r>
      <w:r w:rsidRPr="00EB5DFD">
        <w:rPr>
          <w:rFonts w:eastAsia="Arial"/>
          <w:spacing w:val="-9"/>
          <w:position w:val="-1"/>
        </w:rPr>
        <w:t xml:space="preserve"> </w:t>
      </w:r>
      <w:r w:rsidRPr="00EB5DFD">
        <w:rPr>
          <w:rFonts w:eastAsia="Arial"/>
          <w:spacing w:val="4"/>
          <w:position w:val="-1"/>
        </w:rPr>
        <w:t>m</w:t>
      </w:r>
      <w:r w:rsidRPr="00EB5DFD">
        <w:rPr>
          <w:rFonts w:eastAsia="Arial"/>
          <w:position w:val="-1"/>
        </w:rPr>
        <w:t>u</w:t>
      </w:r>
      <w:r w:rsidRPr="00EB5DFD">
        <w:rPr>
          <w:rFonts w:eastAsia="Arial"/>
          <w:spacing w:val="1"/>
          <w:position w:val="-1"/>
        </w:rPr>
        <w:t>s</w:t>
      </w:r>
      <w:r w:rsidRPr="00EB5DFD">
        <w:rPr>
          <w:rFonts w:eastAsia="Arial"/>
          <w:position w:val="-1"/>
        </w:rPr>
        <w:t>t:</w:t>
      </w:r>
    </w:p>
    <w:p w14:paraId="2342F140" w14:textId="49840F0B" w:rsidR="00147598" w:rsidRPr="00EB5DFD" w:rsidRDefault="00BB57C1" w:rsidP="00EB5DFD">
      <w:pPr>
        <w:pStyle w:val="ListNumber3"/>
        <w:numPr>
          <w:ilvl w:val="0"/>
          <w:numId w:val="33"/>
        </w:numPr>
        <w:rPr>
          <w:rFonts w:eastAsia="Arial"/>
        </w:rPr>
      </w:pPr>
      <w:r w:rsidRPr="00EB5DFD">
        <w:rPr>
          <w:rFonts w:eastAsia="Arial"/>
        </w:rPr>
        <w:t>p</w:t>
      </w:r>
      <w:r w:rsidRPr="00EB5DFD">
        <w:rPr>
          <w:rFonts w:eastAsia="Arial"/>
          <w:spacing w:val="-1"/>
        </w:rPr>
        <w:t>e</w:t>
      </w:r>
      <w:r w:rsidRPr="00EB5DFD">
        <w:rPr>
          <w:rFonts w:eastAsia="Arial"/>
          <w:spacing w:val="1"/>
        </w:rPr>
        <w:t>r</w:t>
      </w:r>
      <w:r w:rsidRPr="00EB5DFD">
        <w:rPr>
          <w:rFonts w:eastAsia="Arial"/>
          <w:spacing w:val="4"/>
        </w:rPr>
        <w:t>m</w:t>
      </w:r>
      <w:r w:rsidRPr="00EB5DFD">
        <w:rPr>
          <w:rFonts w:eastAsia="Arial"/>
          <w:spacing w:val="-1"/>
        </w:rPr>
        <w:t>i</w:t>
      </w:r>
      <w:r w:rsidRPr="00EB5DFD">
        <w:rPr>
          <w:rFonts w:eastAsia="Arial"/>
        </w:rPr>
        <w:t>t</w:t>
      </w:r>
      <w:r w:rsidRPr="00EB5DFD">
        <w:rPr>
          <w:rFonts w:eastAsia="Arial"/>
          <w:spacing w:val="-5"/>
        </w:rPr>
        <w:t xml:space="preserve"> </w:t>
      </w:r>
      <w:r w:rsidRPr="00EB5DFD">
        <w:rPr>
          <w:rFonts w:eastAsia="Arial"/>
        </w:rPr>
        <w:t>the</w:t>
      </w:r>
      <w:r w:rsidRPr="00EB5DFD">
        <w:rPr>
          <w:rFonts w:eastAsia="Arial"/>
          <w:spacing w:val="-4"/>
        </w:rPr>
        <w:t xml:space="preserve"> </w:t>
      </w:r>
      <w:r w:rsidRPr="00EB5DFD">
        <w:rPr>
          <w:rFonts w:eastAsia="Arial"/>
        </w:rPr>
        <w:t>D</w:t>
      </w:r>
      <w:r w:rsidRPr="00EB5DFD">
        <w:rPr>
          <w:rFonts w:eastAsia="Arial"/>
          <w:spacing w:val="2"/>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spacing w:val="2"/>
        </w:rPr>
        <w:t>ge</w:t>
      </w:r>
      <w:r w:rsidRPr="00EB5DFD">
        <w:rPr>
          <w:rFonts w:eastAsia="Arial"/>
        </w:rPr>
        <w:t>n</w:t>
      </w:r>
      <w:r w:rsidRPr="00EB5DFD">
        <w:rPr>
          <w:rFonts w:eastAsia="Arial"/>
          <w:spacing w:val="3"/>
        </w:rPr>
        <w:t>c</w:t>
      </w:r>
      <w:r w:rsidRPr="00EB5DFD">
        <w:rPr>
          <w:rFonts w:eastAsia="Arial"/>
          <w:spacing w:val="-4"/>
        </w:rPr>
        <w:t>y</w:t>
      </w:r>
      <w:r w:rsidRPr="00EB5DFD">
        <w:rPr>
          <w:rFonts w:eastAsia="Arial"/>
        </w:rPr>
        <w:t>,</w:t>
      </w:r>
      <w:r w:rsidRPr="00EB5DFD">
        <w:rPr>
          <w:rFonts w:eastAsia="Arial"/>
          <w:spacing w:val="-18"/>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spacing w:val="-1"/>
        </w:rPr>
        <w:t>i</w:t>
      </w:r>
      <w:r w:rsidRPr="00EB5DFD">
        <w:rPr>
          <w:rFonts w:eastAsia="Arial"/>
        </w:rPr>
        <w:t>ts</w:t>
      </w:r>
      <w:r w:rsidRPr="00EB5DFD">
        <w:rPr>
          <w:rFonts w:eastAsia="Arial"/>
          <w:spacing w:val="-1"/>
        </w:rPr>
        <w:t xml:space="preserve"> </w:t>
      </w:r>
      <w:r w:rsidRPr="00EB5DFD">
        <w:rPr>
          <w:rFonts w:eastAsia="Arial"/>
        </w:rPr>
        <w:t>d</w:t>
      </w:r>
      <w:r w:rsidRPr="00EB5DFD">
        <w:rPr>
          <w:rFonts w:eastAsia="Arial"/>
          <w:spacing w:val="1"/>
        </w:rPr>
        <w:t>u</w:t>
      </w:r>
      <w:r w:rsidRPr="00EB5DFD">
        <w:rPr>
          <w:rFonts w:eastAsia="Arial"/>
          <w:spacing w:val="4"/>
        </w:rPr>
        <w:t>l</w:t>
      </w:r>
      <w:r w:rsidRPr="00EB5DFD">
        <w:rPr>
          <w:rFonts w:eastAsia="Arial"/>
        </w:rPr>
        <w:t>y</w:t>
      </w:r>
      <w:r w:rsidRPr="00EB5DFD">
        <w:rPr>
          <w:rFonts w:eastAsia="Arial"/>
          <w:spacing w:val="-8"/>
        </w:rPr>
        <w:t xml:space="preserve"> </w:t>
      </w:r>
      <w:r w:rsidRPr="00EB5DFD">
        <w:rPr>
          <w:rFonts w:eastAsia="Arial"/>
        </w:rPr>
        <w:t>a</w:t>
      </w:r>
      <w:r w:rsidRPr="00EB5DFD">
        <w:rPr>
          <w:rFonts w:eastAsia="Arial"/>
          <w:spacing w:val="1"/>
        </w:rPr>
        <w:t>u</w:t>
      </w:r>
      <w:r w:rsidRPr="00EB5DFD">
        <w:rPr>
          <w:rFonts w:eastAsia="Arial"/>
        </w:rPr>
        <w:t>th</w:t>
      </w:r>
      <w:r w:rsidRPr="00EB5DFD">
        <w:rPr>
          <w:rFonts w:eastAsia="Arial"/>
          <w:spacing w:val="-1"/>
        </w:rPr>
        <w:t>o</w:t>
      </w:r>
      <w:r w:rsidRPr="00EB5DFD">
        <w:rPr>
          <w:rFonts w:eastAsia="Arial"/>
          <w:spacing w:val="3"/>
        </w:rPr>
        <w:t>r</w:t>
      </w:r>
      <w:r w:rsidRPr="00EB5DFD">
        <w:rPr>
          <w:rFonts w:eastAsia="Arial"/>
          <w:spacing w:val="-1"/>
        </w:rPr>
        <w:t>i</w:t>
      </w:r>
      <w:r w:rsidRPr="00EB5DFD">
        <w:rPr>
          <w:rFonts w:eastAsia="Arial"/>
          <w:spacing w:val="1"/>
        </w:rPr>
        <w:t>s</w:t>
      </w:r>
      <w:r w:rsidRPr="00EB5DFD">
        <w:rPr>
          <w:rFonts w:eastAsia="Arial"/>
        </w:rPr>
        <w:t>ed</w:t>
      </w:r>
      <w:r w:rsidRPr="00EB5DFD">
        <w:rPr>
          <w:rFonts w:eastAsia="Arial"/>
          <w:spacing w:val="-10"/>
        </w:rPr>
        <w:t xml:space="preserve"> </w:t>
      </w:r>
      <w:r w:rsidRPr="00EB5DFD">
        <w:rPr>
          <w:rFonts w:eastAsia="Arial"/>
          <w:spacing w:val="3"/>
        </w:rPr>
        <w:t>r</w:t>
      </w:r>
      <w:r w:rsidRPr="00EB5DFD">
        <w:rPr>
          <w:rFonts w:eastAsia="Arial"/>
        </w:rPr>
        <w:t>e</w:t>
      </w:r>
      <w:r w:rsidRPr="00EB5DFD">
        <w:rPr>
          <w:rFonts w:eastAsia="Arial"/>
          <w:spacing w:val="-1"/>
        </w:rPr>
        <w:t>p</w:t>
      </w:r>
      <w:r w:rsidRPr="00EB5DFD">
        <w:rPr>
          <w:rFonts w:eastAsia="Arial"/>
          <w:spacing w:val="1"/>
        </w:rPr>
        <w:t>r</w:t>
      </w:r>
      <w:r w:rsidRPr="00EB5DFD">
        <w:rPr>
          <w:rFonts w:eastAsia="Arial"/>
        </w:rPr>
        <w:t>e</w:t>
      </w:r>
      <w:r w:rsidRPr="00EB5DFD">
        <w:rPr>
          <w:rFonts w:eastAsia="Arial"/>
          <w:spacing w:val="1"/>
        </w:rPr>
        <w:t>s</w:t>
      </w:r>
      <w:r w:rsidRPr="00EB5DFD">
        <w:rPr>
          <w:rFonts w:eastAsia="Arial"/>
        </w:rPr>
        <w:t>e</w:t>
      </w:r>
      <w:r w:rsidRPr="00EB5DFD">
        <w:rPr>
          <w:rFonts w:eastAsia="Arial"/>
          <w:spacing w:val="-1"/>
        </w:rPr>
        <w:t>n</w:t>
      </w:r>
      <w:r w:rsidRPr="00EB5DFD">
        <w:rPr>
          <w:rFonts w:eastAsia="Arial"/>
          <w:spacing w:val="2"/>
        </w:rPr>
        <w:t>t</w:t>
      </w:r>
      <w:r w:rsidRPr="00EB5DFD">
        <w:rPr>
          <w:rFonts w:eastAsia="Arial"/>
        </w:rPr>
        <w:t>at</w:t>
      </w:r>
      <w:r w:rsidRPr="00EB5DFD">
        <w:rPr>
          <w:rFonts w:eastAsia="Arial"/>
          <w:spacing w:val="1"/>
        </w:rPr>
        <w:t>i</w:t>
      </w:r>
      <w:r w:rsidRPr="00EB5DFD">
        <w:rPr>
          <w:rFonts w:eastAsia="Arial"/>
          <w:spacing w:val="-1"/>
        </w:rPr>
        <w:t>v</w:t>
      </w:r>
      <w:r w:rsidRPr="00EB5DFD">
        <w:rPr>
          <w:rFonts w:eastAsia="Arial"/>
          <w:spacing w:val="2"/>
        </w:rPr>
        <w:t>e</w:t>
      </w:r>
      <w:r w:rsidRPr="00EB5DFD">
        <w:rPr>
          <w:rFonts w:eastAsia="Arial"/>
        </w:rPr>
        <w:t>,</w:t>
      </w:r>
      <w:r w:rsidRPr="00EB5DFD">
        <w:rPr>
          <w:rFonts w:eastAsia="Arial"/>
          <w:spacing w:val="-13"/>
        </w:rPr>
        <w:t xml:space="preserve"> </w:t>
      </w:r>
      <w:r w:rsidRPr="00EB5DFD">
        <w:rPr>
          <w:rFonts w:eastAsia="Arial"/>
          <w:spacing w:val="2"/>
        </w:rPr>
        <w:t>f</w:t>
      </w:r>
      <w:r w:rsidRPr="00EB5DFD">
        <w:rPr>
          <w:rFonts w:eastAsia="Arial"/>
          <w:spacing w:val="1"/>
        </w:rPr>
        <w:t>r</w:t>
      </w:r>
      <w:r w:rsidRPr="00EB5DFD">
        <w:rPr>
          <w:rFonts w:eastAsia="Arial"/>
          <w:spacing w:val="-3"/>
        </w:rPr>
        <w:t>o</w:t>
      </w:r>
      <w:r w:rsidRPr="00EB5DFD">
        <w:rPr>
          <w:rFonts w:eastAsia="Arial"/>
        </w:rPr>
        <w:t>m t</w:t>
      </w:r>
      <w:r w:rsidRPr="00EB5DFD">
        <w:rPr>
          <w:rFonts w:eastAsia="Arial"/>
          <w:spacing w:val="-1"/>
        </w:rPr>
        <w:t>i</w:t>
      </w:r>
      <w:r w:rsidRPr="00EB5DFD">
        <w:rPr>
          <w:rFonts w:eastAsia="Arial"/>
          <w:spacing w:val="4"/>
        </w:rPr>
        <w:t>m</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rPr>
        <w:t>o</w:t>
      </w:r>
      <w:r w:rsidRPr="00EB5DFD">
        <w:rPr>
          <w:rFonts w:eastAsia="Arial"/>
          <w:spacing w:val="-2"/>
        </w:rPr>
        <w:t xml:space="preserve"> </w:t>
      </w:r>
      <w:r w:rsidRPr="00EB5DFD">
        <w:rPr>
          <w:rFonts w:eastAsia="Arial"/>
          <w:spacing w:val="-1"/>
        </w:rPr>
        <w:t>ti</w:t>
      </w:r>
      <w:r w:rsidRPr="00EB5DFD">
        <w:rPr>
          <w:rFonts w:eastAsia="Arial"/>
          <w:spacing w:val="4"/>
        </w:rPr>
        <w:t>m</w:t>
      </w:r>
      <w:r w:rsidRPr="00EB5DFD">
        <w:rPr>
          <w:rFonts w:eastAsia="Arial"/>
        </w:rPr>
        <w:t>e</w:t>
      </w:r>
      <w:r w:rsidRPr="00EB5DFD">
        <w:rPr>
          <w:rFonts w:eastAsia="Arial"/>
          <w:spacing w:val="-4"/>
        </w:rPr>
        <w:t xml:space="preserve"> </w:t>
      </w:r>
      <w:r w:rsidRPr="00EB5DFD">
        <w:rPr>
          <w:rFonts w:eastAsia="Arial"/>
          <w:spacing w:val="-1"/>
        </w:rPr>
        <w:t>d</w:t>
      </w:r>
      <w:r w:rsidRPr="00EB5DFD">
        <w:rPr>
          <w:rFonts w:eastAsia="Arial"/>
        </w:rPr>
        <w:t>uri</w:t>
      </w:r>
      <w:r w:rsidRPr="00EB5DFD">
        <w:rPr>
          <w:rFonts w:eastAsia="Arial"/>
          <w:spacing w:val="1"/>
        </w:rPr>
        <w:t>n</w:t>
      </w:r>
      <w:r w:rsidRPr="00EB5DFD">
        <w:rPr>
          <w:rFonts w:eastAsia="Arial"/>
        </w:rPr>
        <w:t>g</w:t>
      </w:r>
      <w:r w:rsidRPr="00EB5DFD">
        <w:rPr>
          <w:rFonts w:eastAsia="Arial"/>
          <w:spacing w:val="-6"/>
        </w:rPr>
        <w:t xml:space="preserve"> </w:t>
      </w:r>
      <w:r w:rsidRPr="00EB5DFD">
        <w:rPr>
          <w:rFonts w:eastAsia="Arial"/>
          <w:spacing w:val="-1"/>
        </w:rPr>
        <w:t>o</w:t>
      </w:r>
      <w:r w:rsidRPr="00EB5DFD">
        <w:rPr>
          <w:rFonts w:eastAsia="Arial"/>
          <w:spacing w:val="1"/>
        </w:rPr>
        <w:t>r</w:t>
      </w:r>
      <w:r w:rsidRPr="00EB5DFD">
        <w:rPr>
          <w:rFonts w:eastAsia="Arial"/>
          <w:spacing w:val="2"/>
        </w:rPr>
        <w:t>d</w:t>
      </w:r>
      <w:r w:rsidRPr="00EB5DFD">
        <w:rPr>
          <w:rFonts w:eastAsia="Arial"/>
          <w:spacing w:val="-1"/>
        </w:rPr>
        <w:t>i</w:t>
      </w:r>
      <w:r w:rsidRPr="00EB5DFD">
        <w:rPr>
          <w:rFonts w:eastAsia="Arial"/>
        </w:rPr>
        <w:t>n</w:t>
      </w:r>
      <w:r w:rsidRPr="00EB5DFD">
        <w:rPr>
          <w:rFonts w:eastAsia="Arial"/>
          <w:spacing w:val="-1"/>
        </w:rPr>
        <w:t>a</w:t>
      </w:r>
      <w:r w:rsidRPr="00EB5DFD">
        <w:rPr>
          <w:rFonts w:eastAsia="Arial"/>
          <w:spacing w:val="5"/>
        </w:rPr>
        <w:t>r</w:t>
      </w:r>
      <w:r w:rsidRPr="00EB5DFD">
        <w:rPr>
          <w:rFonts w:eastAsia="Arial"/>
        </w:rPr>
        <w:t>y</w:t>
      </w:r>
      <w:r w:rsidRPr="00EB5DFD">
        <w:rPr>
          <w:rFonts w:eastAsia="Arial"/>
          <w:spacing w:val="-8"/>
        </w:rPr>
        <w:t xml:space="preserve"> </w:t>
      </w:r>
      <w:r w:rsidRPr="00EB5DFD">
        <w:rPr>
          <w:rFonts w:eastAsia="Arial"/>
        </w:rPr>
        <w:t>b</w:t>
      </w:r>
      <w:r w:rsidRPr="00EB5DFD">
        <w:rPr>
          <w:rFonts w:eastAsia="Arial"/>
          <w:spacing w:val="-1"/>
        </w:rPr>
        <w:t>u</w:t>
      </w:r>
      <w:r w:rsidRPr="00EB5DFD">
        <w:rPr>
          <w:rFonts w:eastAsia="Arial"/>
          <w:spacing w:val="1"/>
        </w:rPr>
        <w:t>s</w:t>
      </w:r>
      <w:r w:rsidRPr="00EB5DFD">
        <w:rPr>
          <w:rFonts w:eastAsia="Arial"/>
          <w:spacing w:val="-1"/>
        </w:rPr>
        <w:t>i</w:t>
      </w:r>
      <w:r w:rsidRPr="00EB5DFD">
        <w:rPr>
          <w:rFonts w:eastAsia="Arial"/>
          <w:spacing w:val="2"/>
        </w:rPr>
        <w:t>n</w:t>
      </w:r>
      <w:r w:rsidRPr="00EB5DFD">
        <w:rPr>
          <w:rFonts w:eastAsia="Arial"/>
        </w:rPr>
        <w:t>e</w:t>
      </w:r>
      <w:r w:rsidRPr="00EB5DFD">
        <w:rPr>
          <w:rFonts w:eastAsia="Arial"/>
          <w:spacing w:val="1"/>
        </w:rPr>
        <w:t>s</w:t>
      </w:r>
      <w:r w:rsidRPr="00EB5DFD">
        <w:rPr>
          <w:rFonts w:eastAsia="Arial"/>
        </w:rPr>
        <w:t>s</w:t>
      </w:r>
      <w:r w:rsidRPr="00EB5DFD">
        <w:rPr>
          <w:rFonts w:eastAsia="Arial"/>
          <w:spacing w:val="-7"/>
        </w:rPr>
        <w:t xml:space="preserve"> </w:t>
      </w:r>
      <w:r w:rsidRPr="00EB5DFD">
        <w:rPr>
          <w:rFonts w:eastAsia="Arial"/>
        </w:rPr>
        <w:t>h</w:t>
      </w:r>
      <w:r w:rsidRPr="00EB5DFD">
        <w:rPr>
          <w:rFonts w:eastAsia="Arial"/>
          <w:spacing w:val="-1"/>
        </w:rPr>
        <w:t>o</w:t>
      </w:r>
      <w:r w:rsidRPr="00EB5DFD">
        <w:rPr>
          <w:rFonts w:eastAsia="Arial"/>
        </w:rPr>
        <w:t>urs</w:t>
      </w:r>
      <w:r w:rsidRPr="00EB5DFD">
        <w:rPr>
          <w:rFonts w:eastAsia="Arial"/>
          <w:spacing w:val="-3"/>
        </w:rPr>
        <w:t xml:space="preserve"> </w:t>
      </w:r>
      <w:r w:rsidRPr="00EB5DFD">
        <w:rPr>
          <w:rFonts w:eastAsia="Arial"/>
          <w:spacing w:val="2"/>
        </w:rPr>
        <w:t>a</w:t>
      </w:r>
      <w:r w:rsidRPr="00EB5DFD">
        <w:rPr>
          <w:rFonts w:eastAsia="Arial"/>
        </w:rPr>
        <w:t>nd</w:t>
      </w:r>
      <w:r w:rsidRPr="00EB5DFD">
        <w:rPr>
          <w:rFonts w:eastAsia="Arial"/>
          <w:spacing w:val="-4"/>
        </w:rPr>
        <w:t xml:space="preserve"> </w:t>
      </w:r>
      <w:r w:rsidRPr="00EB5DFD">
        <w:rPr>
          <w:rFonts w:eastAsia="Arial"/>
          <w:spacing w:val="2"/>
        </w:rPr>
        <w:t>u</w:t>
      </w:r>
      <w:r w:rsidRPr="00EB5DFD">
        <w:rPr>
          <w:rFonts w:eastAsia="Arial"/>
        </w:rPr>
        <w:t>p</w:t>
      </w:r>
      <w:r w:rsidRPr="00EB5DFD">
        <w:rPr>
          <w:rFonts w:eastAsia="Arial"/>
          <w:spacing w:val="-1"/>
        </w:rPr>
        <w:t>o</w:t>
      </w:r>
      <w:r w:rsidRPr="00EB5DFD">
        <w:rPr>
          <w:rFonts w:eastAsia="Arial"/>
        </w:rPr>
        <w:t>n</w:t>
      </w:r>
      <w:r w:rsidRPr="00EB5DFD">
        <w:rPr>
          <w:rFonts w:eastAsia="Arial"/>
          <w:spacing w:val="-2"/>
        </w:rPr>
        <w:t xml:space="preserve"> </w:t>
      </w:r>
      <w:r w:rsidRPr="00EB5DFD">
        <w:rPr>
          <w:rFonts w:eastAsia="Arial"/>
        </w:rPr>
        <w:t>re</w:t>
      </w:r>
      <w:r w:rsidRPr="00EB5DFD">
        <w:rPr>
          <w:rFonts w:eastAsia="Arial"/>
          <w:spacing w:val="-1"/>
        </w:rPr>
        <w:t>a</w:t>
      </w:r>
      <w:r w:rsidRPr="00EB5DFD">
        <w:rPr>
          <w:rFonts w:eastAsia="Arial"/>
          <w:spacing w:val="1"/>
        </w:rPr>
        <w:t>s</w:t>
      </w:r>
      <w:r w:rsidRPr="00EB5DFD">
        <w:rPr>
          <w:rFonts w:eastAsia="Arial"/>
        </w:rPr>
        <w:t>o</w:t>
      </w:r>
      <w:r w:rsidRPr="00EB5DFD">
        <w:rPr>
          <w:rFonts w:eastAsia="Arial"/>
          <w:spacing w:val="-1"/>
        </w:rPr>
        <w:t>n</w:t>
      </w:r>
      <w:r w:rsidRPr="00EB5DFD">
        <w:rPr>
          <w:rFonts w:eastAsia="Arial"/>
          <w:spacing w:val="2"/>
        </w:rPr>
        <w:t>a</w:t>
      </w:r>
      <w:r w:rsidRPr="00EB5DFD">
        <w:rPr>
          <w:rFonts w:eastAsia="Arial"/>
        </w:rPr>
        <w:t>b</w:t>
      </w:r>
      <w:r w:rsidRPr="00EB5DFD">
        <w:rPr>
          <w:rFonts w:eastAsia="Arial"/>
          <w:spacing w:val="1"/>
        </w:rPr>
        <w:t>l</w:t>
      </w:r>
      <w:r w:rsidRPr="00EB5DFD">
        <w:rPr>
          <w:rFonts w:eastAsia="Arial"/>
        </w:rPr>
        <w:t>e</w:t>
      </w:r>
      <w:r w:rsidRPr="00EB5DFD">
        <w:rPr>
          <w:rFonts w:eastAsia="Arial"/>
          <w:spacing w:val="-10"/>
        </w:rPr>
        <w:t xml:space="preserve"> </w:t>
      </w:r>
      <w:r w:rsidRPr="00EB5DFD">
        <w:rPr>
          <w:rFonts w:eastAsia="Arial"/>
          <w:spacing w:val="-1"/>
        </w:rPr>
        <w:t>n</w:t>
      </w:r>
      <w:r w:rsidRPr="00EB5DFD">
        <w:rPr>
          <w:rFonts w:eastAsia="Arial"/>
          <w:spacing w:val="2"/>
        </w:rPr>
        <w:t>o</w:t>
      </w:r>
      <w:r w:rsidRPr="00EB5DFD">
        <w:rPr>
          <w:rFonts w:eastAsia="Arial"/>
        </w:rPr>
        <w:t>t</w:t>
      </w:r>
      <w:r w:rsidRPr="00EB5DFD">
        <w:rPr>
          <w:rFonts w:eastAsia="Arial"/>
          <w:spacing w:val="-1"/>
        </w:rPr>
        <w:t>i</w:t>
      </w:r>
      <w:r w:rsidRPr="00EB5DFD">
        <w:rPr>
          <w:rFonts w:eastAsia="Arial"/>
          <w:spacing w:val="1"/>
        </w:rPr>
        <w:t>c</w:t>
      </w:r>
      <w:r w:rsidRPr="00EB5DFD">
        <w:rPr>
          <w:rFonts w:eastAsia="Arial"/>
        </w:rPr>
        <w:t>e,</w:t>
      </w:r>
      <w:r w:rsidRPr="00EB5DFD">
        <w:rPr>
          <w:rFonts w:eastAsia="Arial"/>
          <w:spacing w:val="-5"/>
        </w:rPr>
        <w:t xml:space="preserve"> </w:t>
      </w:r>
      <w:r w:rsidRPr="00EB5DFD">
        <w:rPr>
          <w:rFonts w:eastAsia="Arial"/>
        </w:rPr>
        <w:t xml:space="preserve">to </w:t>
      </w:r>
      <w:r w:rsidRPr="00EB5DFD">
        <w:rPr>
          <w:rFonts w:eastAsia="Arial"/>
          <w:spacing w:val="-1"/>
        </w:rPr>
        <w:t>i</w:t>
      </w:r>
      <w:r w:rsidRPr="00EB5DFD">
        <w:rPr>
          <w:rFonts w:eastAsia="Arial"/>
        </w:rPr>
        <w:t>n</w:t>
      </w:r>
      <w:r w:rsidRPr="00EB5DFD">
        <w:rPr>
          <w:rFonts w:eastAsia="Arial"/>
          <w:spacing w:val="1"/>
        </w:rPr>
        <w:t>s</w:t>
      </w:r>
      <w:r w:rsidRPr="00EB5DFD">
        <w:rPr>
          <w:rFonts w:eastAsia="Arial"/>
        </w:rPr>
        <w:t>p</w:t>
      </w:r>
      <w:r w:rsidRPr="00EB5DFD">
        <w:rPr>
          <w:rFonts w:eastAsia="Arial"/>
          <w:spacing w:val="-1"/>
        </w:rPr>
        <w:t>e</w:t>
      </w:r>
      <w:r w:rsidRPr="00EB5DFD">
        <w:rPr>
          <w:rFonts w:eastAsia="Arial"/>
          <w:spacing w:val="1"/>
        </w:rPr>
        <w:t>c</w:t>
      </w:r>
      <w:r w:rsidRPr="00EB5DFD">
        <w:rPr>
          <w:rFonts w:eastAsia="Arial"/>
        </w:rPr>
        <w:t>t,</w:t>
      </w:r>
      <w:r w:rsidRPr="00EB5DFD">
        <w:rPr>
          <w:rFonts w:eastAsia="Arial"/>
          <w:spacing w:val="-5"/>
        </w:rPr>
        <w:t xml:space="preserve"> </w:t>
      </w:r>
      <w:r w:rsidRPr="00EB5DFD">
        <w:rPr>
          <w:rFonts w:eastAsia="Arial"/>
          <w:spacing w:val="-1"/>
        </w:rPr>
        <w:t>v</w:t>
      </w:r>
      <w:r w:rsidRPr="00EB5DFD">
        <w:rPr>
          <w:rFonts w:eastAsia="Arial"/>
        </w:rPr>
        <w:t>e</w:t>
      </w:r>
      <w:r w:rsidRPr="00EB5DFD">
        <w:rPr>
          <w:rFonts w:eastAsia="Arial"/>
          <w:spacing w:val="3"/>
        </w:rPr>
        <w:t>r</w:t>
      </w:r>
      <w:r w:rsidRPr="00EB5DFD">
        <w:rPr>
          <w:rFonts w:eastAsia="Arial"/>
          <w:spacing w:val="-1"/>
        </w:rPr>
        <w:t>i</w:t>
      </w:r>
      <w:r w:rsidRPr="00EB5DFD">
        <w:rPr>
          <w:rFonts w:eastAsia="Arial"/>
          <w:spacing w:val="4"/>
        </w:rPr>
        <w:t>f</w:t>
      </w:r>
      <w:r w:rsidRPr="00EB5DFD">
        <w:rPr>
          <w:rFonts w:eastAsia="Arial"/>
        </w:rPr>
        <w:t>y</w:t>
      </w:r>
      <w:r w:rsidRPr="00EB5DFD">
        <w:rPr>
          <w:rFonts w:eastAsia="Arial"/>
          <w:spacing w:val="-9"/>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3"/>
        </w:rPr>
        <w:t xml:space="preserve"> </w:t>
      </w:r>
      <w:r w:rsidRPr="00EB5DFD">
        <w:rPr>
          <w:rFonts w:eastAsia="Arial"/>
          <w:spacing w:val="4"/>
        </w:rPr>
        <w:t>m</w:t>
      </w:r>
      <w:r w:rsidRPr="00EB5DFD">
        <w:rPr>
          <w:rFonts w:eastAsia="Arial"/>
          <w:spacing w:val="-3"/>
        </w:rPr>
        <w:t>a</w:t>
      </w:r>
      <w:r w:rsidRPr="00EB5DFD">
        <w:rPr>
          <w:rFonts w:eastAsia="Arial"/>
          <w:spacing w:val="3"/>
        </w:rPr>
        <w:t>k</w:t>
      </w:r>
      <w:r w:rsidRPr="00EB5DFD">
        <w:rPr>
          <w:rFonts w:eastAsia="Arial"/>
        </w:rPr>
        <w:t>e</w:t>
      </w:r>
      <w:r w:rsidRPr="00EB5DFD">
        <w:rPr>
          <w:rFonts w:eastAsia="Arial"/>
          <w:spacing w:val="-5"/>
        </w:rPr>
        <w:t xml:space="preserve"> </w:t>
      </w:r>
      <w:r w:rsidRPr="00EB5DFD">
        <w:rPr>
          <w:rFonts w:eastAsia="Arial"/>
        </w:rPr>
        <w:t>co</w:t>
      </w:r>
      <w:r w:rsidRPr="00EB5DFD">
        <w:rPr>
          <w:rFonts w:eastAsia="Arial"/>
          <w:spacing w:val="-1"/>
        </w:rPr>
        <w:t>pi</w:t>
      </w:r>
      <w:r w:rsidRPr="00EB5DFD">
        <w:rPr>
          <w:rFonts w:eastAsia="Arial"/>
        </w:rPr>
        <w:t>es</w:t>
      </w:r>
      <w:r w:rsidRPr="00EB5DFD">
        <w:rPr>
          <w:rFonts w:eastAsia="Arial"/>
          <w:spacing w:val="-5"/>
        </w:rPr>
        <w:t xml:space="preserve"> </w:t>
      </w:r>
      <w:r w:rsidRPr="00EB5DFD">
        <w:rPr>
          <w:rFonts w:eastAsia="Arial"/>
          <w:spacing w:val="2"/>
        </w:rPr>
        <w:t>a</w:t>
      </w:r>
      <w:r w:rsidRPr="00EB5DFD">
        <w:rPr>
          <w:rFonts w:eastAsia="Arial"/>
        </w:rPr>
        <w:t>t</w:t>
      </w:r>
      <w:r w:rsidRPr="00EB5DFD">
        <w:rPr>
          <w:rFonts w:eastAsia="Arial"/>
          <w:spacing w:val="-2"/>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D</w:t>
      </w:r>
      <w:r w:rsidRPr="00EB5DFD">
        <w:rPr>
          <w:rFonts w:eastAsia="Arial"/>
          <w:spacing w:val="1"/>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spacing w:val="4"/>
        </w:rPr>
        <w:t>t</w:t>
      </w:r>
      <w:r w:rsidRPr="00EB5DFD">
        <w:rPr>
          <w:rFonts w:eastAsia="Arial"/>
          <w:spacing w:val="-1"/>
        </w:rPr>
        <w:t>’</w:t>
      </w:r>
      <w:r w:rsidRPr="00EB5DFD">
        <w:rPr>
          <w:rFonts w:eastAsia="Arial"/>
          <w:spacing w:val="1"/>
        </w:rPr>
        <w:t>s</w:t>
      </w:r>
      <w:r w:rsidRPr="00EB5DFD">
        <w:rPr>
          <w:rFonts w:eastAsia="Arial"/>
        </w:rPr>
        <w: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3"/>
        </w:rPr>
        <w:t>c</w:t>
      </w:r>
      <w:r w:rsidRPr="00EB5DFD">
        <w:rPr>
          <w:rFonts w:eastAsia="Arial"/>
          <w:spacing w:val="-4"/>
        </w:rPr>
        <w:t>y</w:t>
      </w:r>
      <w:r w:rsidRPr="00EB5DFD">
        <w:rPr>
          <w:rFonts w:eastAsia="Arial"/>
        </w:rPr>
        <w:t>'s</w:t>
      </w:r>
      <w:r w:rsidRPr="00EB5DFD">
        <w:rPr>
          <w:rFonts w:eastAsia="Arial"/>
          <w:spacing w:val="-19"/>
        </w:rPr>
        <w:t xml:space="preserve"> </w:t>
      </w:r>
      <w:r w:rsidRPr="00EB5DFD">
        <w:rPr>
          <w:rFonts w:eastAsia="Arial"/>
        </w:rPr>
        <w:t>ex</w:t>
      </w:r>
      <w:r w:rsidRPr="00EB5DFD">
        <w:rPr>
          <w:rFonts w:eastAsia="Arial"/>
          <w:spacing w:val="2"/>
        </w:rPr>
        <w:t>p</w:t>
      </w:r>
      <w:r w:rsidRPr="00EB5DFD">
        <w:rPr>
          <w:rFonts w:eastAsia="Arial"/>
        </w:rPr>
        <w:t>e</w:t>
      </w:r>
      <w:r w:rsidRPr="00EB5DFD">
        <w:rPr>
          <w:rFonts w:eastAsia="Arial"/>
          <w:spacing w:val="-1"/>
        </w:rPr>
        <w:t>n</w:t>
      </w:r>
      <w:r w:rsidRPr="00EB5DFD">
        <w:rPr>
          <w:rFonts w:eastAsia="Arial"/>
          <w:spacing w:val="1"/>
        </w:rPr>
        <w:t>s</w:t>
      </w:r>
      <w:r w:rsidRPr="00EB5DFD">
        <w:rPr>
          <w:rFonts w:eastAsia="Arial"/>
        </w:rPr>
        <w:t>e</w:t>
      </w:r>
      <w:r w:rsidRPr="00EB5DFD">
        <w:rPr>
          <w:rFonts w:eastAsia="Arial"/>
          <w:spacing w:val="-6"/>
        </w:rPr>
        <w:t xml:space="preserve"> </w:t>
      </w:r>
      <w:r w:rsidRPr="00EB5DFD">
        <w:rPr>
          <w:rFonts w:eastAsia="Arial"/>
        </w:rPr>
        <w:t>of a</w:t>
      </w:r>
      <w:r w:rsidRPr="00EB5DFD">
        <w:rPr>
          <w:rFonts w:eastAsia="Arial"/>
          <w:spacing w:val="-2"/>
        </w:rPr>
        <w:t>l</w:t>
      </w:r>
      <w:r w:rsidRPr="00EB5DFD">
        <w:rPr>
          <w:rFonts w:eastAsia="Arial"/>
        </w:rPr>
        <w:t xml:space="preserve">l </w:t>
      </w:r>
      <w:r w:rsidRPr="00EB5DFD">
        <w:rPr>
          <w:rFonts w:eastAsia="Arial"/>
          <w:spacing w:val="1"/>
        </w:rPr>
        <w:t>r</w:t>
      </w:r>
      <w:r w:rsidRPr="00EB5DFD">
        <w:rPr>
          <w:rFonts w:eastAsia="Arial"/>
        </w:rPr>
        <w:t>e</w:t>
      </w:r>
      <w:r w:rsidRPr="00EB5DFD">
        <w:rPr>
          <w:rFonts w:eastAsia="Arial"/>
          <w:spacing w:val="1"/>
        </w:rPr>
        <w:t>c</w:t>
      </w:r>
      <w:r w:rsidRPr="00EB5DFD">
        <w:rPr>
          <w:rFonts w:eastAsia="Arial"/>
        </w:rPr>
        <w:t>ords</w:t>
      </w:r>
      <w:r w:rsidRPr="00EB5DFD">
        <w:rPr>
          <w:rFonts w:eastAsia="Arial"/>
          <w:spacing w:val="-8"/>
        </w:rPr>
        <w:t xml:space="preserve"> </w:t>
      </w:r>
      <w:r w:rsidRPr="00EB5DFD">
        <w:rPr>
          <w:rFonts w:eastAsia="Arial"/>
          <w:spacing w:val="4"/>
        </w:rPr>
        <w:t>m</w:t>
      </w:r>
      <w:r w:rsidRPr="00EB5DFD">
        <w:rPr>
          <w:rFonts w:eastAsia="Arial"/>
        </w:rPr>
        <w:t>a</w:t>
      </w:r>
      <w:r w:rsidRPr="00EB5DFD">
        <w:rPr>
          <w:rFonts w:eastAsia="Arial"/>
          <w:spacing w:val="-1"/>
        </w:rPr>
        <w:t>i</w:t>
      </w:r>
      <w:r w:rsidRPr="00EB5DFD">
        <w:rPr>
          <w:rFonts w:eastAsia="Arial"/>
        </w:rPr>
        <w:t>nt</w:t>
      </w:r>
      <w:r w:rsidRPr="00EB5DFD">
        <w:rPr>
          <w:rFonts w:eastAsia="Arial"/>
          <w:spacing w:val="1"/>
        </w:rPr>
        <w:t>a</w:t>
      </w:r>
      <w:r w:rsidRPr="00EB5DFD">
        <w:rPr>
          <w:rFonts w:eastAsia="Arial"/>
          <w:spacing w:val="-1"/>
        </w:rPr>
        <w:t>i</w:t>
      </w:r>
      <w:r w:rsidRPr="00EB5DFD">
        <w:rPr>
          <w:rFonts w:eastAsia="Arial"/>
        </w:rPr>
        <w:t>n</w:t>
      </w:r>
      <w:r w:rsidRPr="00EB5DFD">
        <w:rPr>
          <w:rFonts w:eastAsia="Arial"/>
          <w:spacing w:val="1"/>
        </w:rPr>
        <w:t>e</w:t>
      </w:r>
      <w:r w:rsidRPr="00EB5DFD">
        <w:rPr>
          <w:rFonts w:eastAsia="Arial"/>
        </w:rPr>
        <w:t>d</w:t>
      </w:r>
      <w:r w:rsidRPr="00EB5DFD">
        <w:rPr>
          <w:rFonts w:eastAsia="Arial"/>
          <w:spacing w:val="-10"/>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spacing w:val="2"/>
        </w:rPr>
        <w:t>t</w:t>
      </w:r>
      <w:r w:rsidRPr="00EB5DFD">
        <w:rPr>
          <w:rFonts w:eastAsia="Arial"/>
        </w:rPr>
        <w:t>he</w:t>
      </w:r>
      <w:r w:rsidRPr="00EB5DFD">
        <w:rPr>
          <w:rFonts w:eastAsia="Arial"/>
          <w:spacing w:val="-2"/>
        </w:rPr>
        <w:t xml:space="preserve"> </w:t>
      </w:r>
      <w:r w:rsidRPr="00EB5DFD">
        <w:rPr>
          <w:rFonts w:eastAsia="Arial"/>
        </w:rPr>
        <w:t>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w:t>
      </w:r>
      <w:r w:rsidRPr="00EB5DFD">
        <w:rPr>
          <w:rFonts w:eastAsia="Arial"/>
          <w:spacing w:val="-5"/>
        </w:rPr>
        <w:t xml:space="preserve"> </w:t>
      </w:r>
      <w:r w:rsidRPr="00EB5DFD">
        <w:rPr>
          <w:rFonts w:eastAsia="Arial"/>
          <w:spacing w:val="2"/>
        </w:rPr>
        <w:t>f</w:t>
      </w:r>
      <w:r w:rsidRPr="00EB5DFD">
        <w:rPr>
          <w:rFonts w:eastAsia="Arial"/>
        </w:rPr>
        <w:t>or</w:t>
      </w:r>
      <w:r w:rsidRPr="00EB5DFD">
        <w:rPr>
          <w:rFonts w:eastAsia="Arial"/>
          <w:spacing w:val="-2"/>
        </w:rPr>
        <w:t xml:space="preserve"> </w:t>
      </w:r>
      <w:r w:rsidRPr="00EB5DFD">
        <w:rPr>
          <w:rFonts w:eastAsia="Arial"/>
        </w:rPr>
        <w:t>the</w:t>
      </w:r>
      <w:r w:rsidRPr="00EB5DFD">
        <w:rPr>
          <w:rFonts w:eastAsia="Arial"/>
          <w:spacing w:val="-1"/>
        </w:rPr>
        <w:t xml:space="preserve"> </w:t>
      </w:r>
      <w:r w:rsidRPr="00EB5DFD">
        <w:rPr>
          <w:rFonts w:eastAsia="Arial"/>
        </w:rPr>
        <w:t>p</w:t>
      </w:r>
      <w:r w:rsidRPr="00EB5DFD">
        <w:rPr>
          <w:rFonts w:eastAsia="Arial"/>
          <w:spacing w:val="-1"/>
        </w:rPr>
        <w:t>u</w:t>
      </w:r>
      <w:r w:rsidRPr="00EB5DFD">
        <w:rPr>
          <w:rFonts w:eastAsia="Arial"/>
          <w:spacing w:val="1"/>
        </w:rPr>
        <w:t>r</w:t>
      </w:r>
      <w:r w:rsidRPr="00EB5DFD">
        <w:rPr>
          <w:rFonts w:eastAsia="Arial"/>
          <w:spacing w:val="2"/>
        </w:rPr>
        <w:t>p</w:t>
      </w:r>
      <w:r w:rsidRPr="00EB5DFD">
        <w:rPr>
          <w:rFonts w:eastAsia="Arial"/>
        </w:rPr>
        <w:t>o</w:t>
      </w:r>
      <w:r w:rsidRPr="00EB5DFD">
        <w:rPr>
          <w:rFonts w:eastAsia="Arial"/>
          <w:spacing w:val="1"/>
        </w:rPr>
        <w:t>s</w:t>
      </w:r>
      <w:r w:rsidRPr="00EB5DFD">
        <w:rPr>
          <w:rFonts w:eastAsia="Arial"/>
        </w:rPr>
        <w:t>es</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hi</w:t>
      </w:r>
      <w:r w:rsidRPr="00EB5DFD">
        <w:rPr>
          <w:rFonts w:eastAsia="Arial"/>
        </w:rPr>
        <w:t>s</w:t>
      </w:r>
      <w:r w:rsidRPr="00EB5DFD">
        <w:rPr>
          <w:rFonts w:eastAsia="Arial"/>
          <w:spacing w:val="-2"/>
        </w:rPr>
        <w:t xml:space="preserve"> </w:t>
      </w:r>
      <w:r w:rsidRPr="00EB5DFD">
        <w:rPr>
          <w:rFonts w:eastAsia="Arial"/>
        </w:rPr>
        <w:t>C</w:t>
      </w:r>
      <w:r w:rsidRPr="00EB5DFD">
        <w:rPr>
          <w:rFonts w:eastAsia="Arial"/>
          <w:spacing w:val="2"/>
        </w:rPr>
        <w:t>o</w:t>
      </w:r>
      <w:r w:rsidRPr="00EB5DFD">
        <w:rPr>
          <w:rFonts w:eastAsia="Arial"/>
        </w:rPr>
        <w:t>ntra</w:t>
      </w:r>
      <w:r w:rsidRPr="00EB5DFD">
        <w:rPr>
          <w:rFonts w:eastAsia="Arial"/>
          <w:spacing w:val="1"/>
        </w:rPr>
        <w:t>c</w:t>
      </w:r>
      <w:r w:rsidRPr="00EB5DFD">
        <w:rPr>
          <w:rFonts w:eastAsia="Arial"/>
        </w:rPr>
        <w:t>t</w:t>
      </w:r>
      <w:r w:rsidRPr="00EB5DFD">
        <w:rPr>
          <w:rFonts w:eastAsia="Arial"/>
          <w:spacing w:val="-8"/>
        </w:rPr>
        <w:t xml:space="preserve"> </w:t>
      </w:r>
      <w:r w:rsidRPr="00EB5DFD">
        <w:rPr>
          <w:rFonts w:eastAsia="Arial"/>
          <w:spacing w:val="-1"/>
        </w:rPr>
        <w:t>a</w:t>
      </w:r>
      <w:r w:rsidRPr="00EB5DFD">
        <w:rPr>
          <w:rFonts w:eastAsia="Arial"/>
        </w:rPr>
        <w:t>t the 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pre</w:t>
      </w:r>
      <w:r w:rsidRPr="00EB5DFD">
        <w:rPr>
          <w:rFonts w:eastAsia="Arial"/>
          <w:spacing w:val="4"/>
        </w:rPr>
        <w:t>m</w:t>
      </w:r>
      <w:r w:rsidRPr="00EB5DFD">
        <w:rPr>
          <w:rFonts w:eastAsia="Arial"/>
          <w:spacing w:val="-1"/>
        </w:rPr>
        <w:t>i</w:t>
      </w:r>
      <w:r w:rsidRPr="00EB5DFD">
        <w:rPr>
          <w:rFonts w:eastAsia="Arial"/>
          <w:spacing w:val="1"/>
        </w:rPr>
        <w:t>s</w:t>
      </w:r>
      <w:r w:rsidRPr="00EB5DFD">
        <w:rPr>
          <w:rFonts w:eastAsia="Arial"/>
        </w:rPr>
        <w:t>e</w:t>
      </w:r>
      <w:r w:rsidRPr="00EB5DFD">
        <w:rPr>
          <w:rFonts w:eastAsia="Arial"/>
          <w:spacing w:val="1"/>
        </w:rPr>
        <w:t>s</w:t>
      </w:r>
      <w:r w:rsidRPr="00EB5DFD">
        <w:rPr>
          <w:rFonts w:eastAsia="Arial"/>
        </w:rPr>
        <w:t>,</w:t>
      </w:r>
      <w:r w:rsidRPr="00EB5DFD">
        <w:rPr>
          <w:rFonts w:eastAsia="Arial"/>
          <w:spacing w:val="-9"/>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spacing w:val="2"/>
        </w:rPr>
        <w:t>p</w:t>
      </w:r>
      <w:r w:rsidRPr="00EB5DFD">
        <w:rPr>
          <w:rFonts w:eastAsia="Arial"/>
          <w:spacing w:val="1"/>
        </w:rPr>
        <w:t>r</w:t>
      </w:r>
      <w:r w:rsidRPr="00EB5DFD">
        <w:rPr>
          <w:rFonts w:eastAsia="Arial"/>
        </w:rPr>
        <w:t>o</w:t>
      </w:r>
      <w:r w:rsidRPr="00EB5DFD">
        <w:rPr>
          <w:rFonts w:eastAsia="Arial"/>
          <w:spacing w:val="-2"/>
        </w:rPr>
        <w:t>v</w:t>
      </w:r>
      <w:r w:rsidRPr="00EB5DFD">
        <w:rPr>
          <w:rFonts w:eastAsia="Arial"/>
          <w:spacing w:val="1"/>
        </w:rPr>
        <w:t>i</w:t>
      </w:r>
      <w:r w:rsidRPr="00EB5DFD">
        <w:rPr>
          <w:rFonts w:eastAsia="Arial"/>
        </w:rPr>
        <w:t>de</w:t>
      </w:r>
      <w:r w:rsidRPr="00EB5DFD">
        <w:rPr>
          <w:rFonts w:eastAsia="Arial"/>
          <w:spacing w:val="-8"/>
        </w:rPr>
        <w:t xml:space="preserve"> </w:t>
      </w:r>
      <w:r w:rsidRPr="00EB5DFD">
        <w:rPr>
          <w:rFonts w:eastAsia="Arial"/>
          <w:spacing w:val="1"/>
        </w:rPr>
        <w:t>c</w:t>
      </w:r>
      <w:r w:rsidRPr="00EB5DFD">
        <w:rPr>
          <w:rFonts w:eastAsia="Arial"/>
          <w:spacing w:val="2"/>
        </w:rPr>
        <w:t>o</w:t>
      </w:r>
      <w:r w:rsidRPr="00EB5DFD">
        <w:rPr>
          <w:rFonts w:eastAsia="Arial"/>
        </w:rPr>
        <w:t>p</w:t>
      </w:r>
      <w:r w:rsidRPr="00EB5DFD">
        <w:rPr>
          <w:rFonts w:eastAsia="Arial"/>
          <w:spacing w:val="-1"/>
        </w:rPr>
        <w:t>i</w:t>
      </w:r>
      <w:r w:rsidRPr="00EB5DFD">
        <w:rPr>
          <w:rFonts w:eastAsia="Arial"/>
        </w:rPr>
        <w:t>es</w:t>
      </w:r>
      <w:r w:rsidRPr="00EB5DFD">
        <w:rPr>
          <w:rFonts w:eastAsia="Arial"/>
          <w:spacing w:val="-3"/>
        </w:rPr>
        <w:t xml:space="preserve"> </w:t>
      </w:r>
      <w:r w:rsidRPr="00EB5DFD">
        <w:rPr>
          <w:rFonts w:eastAsia="Arial"/>
        </w:rPr>
        <w:t>of t</w:t>
      </w:r>
      <w:r w:rsidRPr="00EB5DFD">
        <w:rPr>
          <w:rFonts w:eastAsia="Arial"/>
          <w:spacing w:val="-1"/>
        </w:rPr>
        <w:t>h</w:t>
      </w:r>
      <w:r w:rsidRPr="00EB5DFD">
        <w:rPr>
          <w:rFonts w:eastAsia="Arial"/>
        </w:rPr>
        <w:t>o</w:t>
      </w:r>
      <w:r w:rsidRPr="00EB5DFD">
        <w:rPr>
          <w:rFonts w:eastAsia="Arial"/>
          <w:spacing w:val="1"/>
        </w:rPr>
        <w:t>s</w:t>
      </w:r>
      <w:r w:rsidRPr="00EB5DFD">
        <w:rPr>
          <w:rFonts w:eastAsia="Arial"/>
        </w:rPr>
        <w:t>e</w:t>
      </w:r>
      <w:r w:rsidRPr="00EB5DFD">
        <w:rPr>
          <w:rFonts w:eastAsia="Arial"/>
          <w:spacing w:val="-5"/>
        </w:rPr>
        <w:t xml:space="preserve"> </w:t>
      </w:r>
      <w:r w:rsidRPr="00EB5DFD">
        <w:rPr>
          <w:rFonts w:eastAsia="Arial"/>
        </w:rPr>
        <w:t>re</w:t>
      </w:r>
      <w:r w:rsidRPr="00EB5DFD">
        <w:rPr>
          <w:rFonts w:eastAsia="Arial"/>
          <w:spacing w:val="1"/>
        </w:rPr>
        <w:t>c</w:t>
      </w:r>
      <w:r w:rsidRPr="00EB5DFD">
        <w:rPr>
          <w:rFonts w:eastAsia="Arial"/>
          <w:spacing w:val="2"/>
        </w:rPr>
        <w:t>o</w:t>
      </w:r>
      <w:r w:rsidRPr="00EB5DFD">
        <w:rPr>
          <w:rFonts w:eastAsia="Arial"/>
          <w:spacing w:val="1"/>
        </w:rPr>
        <w:t>r</w:t>
      </w:r>
      <w:r w:rsidRPr="00EB5DFD">
        <w:rPr>
          <w:rFonts w:eastAsia="Arial"/>
        </w:rPr>
        <w:t>ds</w:t>
      </w:r>
      <w:r w:rsidRPr="00EB5DFD">
        <w:rPr>
          <w:rFonts w:eastAsia="Arial"/>
          <w:spacing w:val="-6"/>
        </w:rPr>
        <w:t xml:space="preserve"> </w:t>
      </w:r>
      <w:r w:rsidRPr="00EB5DFD">
        <w:rPr>
          <w:rFonts w:eastAsia="Arial"/>
        </w:rPr>
        <w:t>to</w:t>
      </w:r>
      <w:r w:rsidRPr="00EB5DFD">
        <w:rPr>
          <w:rFonts w:eastAsia="Arial"/>
          <w:spacing w:val="-3"/>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6"/>
        </w:rPr>
        <w:t xml:space="preserve"> </w:t>
      </w:r>
      <w:r w:rsidRPr="00EB5DFD">
        <w:rPr>
          <w:rFonts w:eastAsia="Arial"/>
        </w:rPr>
        <w:t>Co</w:t>
      </w:r>
      <w:r w:rsidRPr="00EB5DFD">
        <w:rPr>
          <w:rFonts w:eastAsia="Arial"/>
          <w:spacing w:val="2"/>
        </w:rPr>
        <w:t>n</w:t>
      </w:r>
      <w:r w:rsidRPr="00EB5DFD">
        <w:rPr>
          <w:rFonts w:eastAsia="Arial"/>
        </w:rPr>
        <w:t>tra</w:t>
      </w:r>
      <w:r w:rsidRPr="00EB5DFD">
        <w:rPr>
          <w:rFonts w:eastAsia="Arial"/>
          <w:spacing w:val="1"/>
        </w:rPr>
        <w:t>c</w:t>
      </w:r>
      <w:r w:rsidRPr="00EB5DFD">
        <w:rPr>
          <w:rFonts w:eastAsia="Arial"/>
        </w:rPr>
        <w:t>t M</w:t>
      </w:r>
      <w:r w:rsidRPr="00EB5DFD">
        <w:rPr>
          <w:rFonts w:eastAsia="Arial"/>
          <w:spacing w:val="-1"/>
        </w:rPr>
        <w:t>a</w:t>
      </w:r>
      <w:r w:rsidRPr="00EB5DFD">
        <w:rPr>
          <w:rFonts w:eastAsia="Arial"/>
        </w:rPr>
        <w:t>n</w:t>
      </w:r>
      <w:r w:rsidRPr="00EB5DFD">
        <w:rPr>
          <w:rFonts w:eastAsia="Arial"/>
          <w:spacing w:val="1"/>
        </w:rPr>
        <w:t>a</w:t>
      </w:r>
      <w:r w:rsidRPr="00EB5DFD">
        <w:rPr>
          <w:rFonts w:eastAsia="Arial"/>
        </w:rPr>
        <w:t>g</w:t>
      </w:r>
      <w:r w:rsidRPr="00EB5DFD">
        <w:rPr>
          <w:rFonts w:eastAsia="Arial"/>
          <w:spacing w:val="-1"/>
        </w:rPr>
        <w:t>e</w:t>
      </w:r>
      <w:r w:rsidRPr="00EB5DFD">
        <w:rPr>
          <w:rFonts w:eastAsia="Arial"/>
        </w:rPr>
        <w:t>r</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2"/>
        </w:rPr>
        <w:t xml:space="preserve"> </w:t>
      </w:r>
      <w:r w:rsidRPr="00EB5DFD">
        <w:rPr>
          <w:rFonts w:eastAsia="Arial"/>
        </w:rPr>
        <w:t>D</w:t>
      </w:r>
      <w:r w:rsidRPr="00EB5DFD">
        <w:rPr>
          <w:rFonts w:eastAsia="Arial"/>
          <w:spacing w:val="2"/>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3"/>
        </w:rPr>
        <w:t>c</w:t>
      </w:r>
      <w:r w:rsidRPr="00EB5DFD">
        <w:rPr>
          <w:rFonts w:eastAsia="Arial"/>
        </w:rPr>
        <w:t>y</w:t>
      </w:r>
      <w:r w:rsidRPr="00EB5DFD">
        <w:rPr>
          <w:rFonts w:eastAsia="Arial"/>
          <w:spacing w:val="-20"/>
        </w:rPr>
        <w:t xml:space="preserve"> </w:t>
      </w:r>
      <w:r w:rsidRPr="00EB5DFD">
        <w:rPr>
          <w:rFonts w:eastAsia="Arial"/>
        </w:rPr>
        <w:t>at</w:t>
      </w:r>
      <w:r w:rsidRPr="00EB5DFD">
        <w:rPr>
          <w:rFonts w:eastAsia="Arial"/>
          <w:spacing w:val="-3"/>
        </w:rPr>
        <w:t xml:space="preserve"> </w:t>
      </w:r>
      <w:r w:rsidRPr="00EB5DFD">
        <w:rPr>
          <w:rFonts w:eastAsia="Arial"/>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rPr>
        <w:t>D</w:t>
      </w:r>
      <w:r w:rsidRPr="00EB5DFD">
        <w:rPr>
          <w:rFonts w:eastAsia="Arial"/>
          <w:spacing w:val="1"/>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’s</w:t>
      </w:r>
      <w:r w:rsidRPr="00EB5DFD">
        <w:rPr>
          <w:rFonts w:eastAsia="Arial"/>
        </w:rPr>
        <w: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spacing w:val="-4"/>
        </w:rPr>
        <w:t>y</w:t>
      </w:r>
      <w:r w:rsidRPr="00EB5DFD">
        <w:rPr>
          <w:rFonts w:eastAsia="Arial"/>
          <w:spacing w:val="-1"/>
        </w:rPr>
        <w:t>’</w:t>
      </w:r>
      <w:r w:rsidRPr="00EB5DFD">
        <w:rPr>
          <w:rFonts w:eastAsia="Arial"/>
        </w:rPr>
        <w:t>s</w:t>
      </w:r>
      <w:r w:rsidRPr="00EB5DFD">
        <w:rPr>
          <w:rFonts w:eastAsia="Arial"/>
          <w:spacing w:val="-20"/>
        </w:rPr>
        <w:t xml:space="preserve"> </w:t>
      </w:r>
      <w:r w:rsidRPr="00EB5DFD">
        <w:rPr>
          <w:rFonts w:eastAsia="Arial"/>
        </w:rPr>
        <w:t>r</w:t>
      </w:r>
      <w:r w:rsidRPr="00EB5DFD">
        <w:rPr>
          <w:rFonts w:eastAsia="Arial"/>
          <w:spacing w:val="2"/>
        </w:rPr>
        <w:t>e</w:t>
      </w:r>
      <w:r w:rsidRPr="00EB5DFD">
        <w:rPr>
          <w:rFonts w:eastAsia="Arial"/>
        </w:rPr>
        <w:t>q</w:t>
      </w:r>
      <w:r w:rsidRPr="00EB5DFD">
        <w:rPr>
          <w:rFonts w:eastAsia="Arial"/>
          <w:spacing w:val="-1"/>
        </w:rPr>
        <w:t>u</w:t>
      </w:r>
      <w:r w:rsidRPr="00EB5DFD">
        <w:rPr>
          <w:rFonts w:eastAsia="Arial"/>
        </w:rPr>
        <w:t>e</w:t>
      </w:r>
      <w:r w:rsidRPr="00EB5DFD">
        <w:rPr>
          <w:rFonts w:eastAsia="Arial"/>
          <w:spacing w:val="1"/>
        </w:rPr>
        <w:t>s</w:t>
      </w:r>
      <w:r w:rsidRPr="00EB5DFD">
        <w:rPr>
          <w:rFonts w:eastAsia="Arial"/>
        </w:rPr>
        <w:t>t;</w:t>
      </w:r>
    </w:p>
    <w:p w14:paraId="2D4F1A02" w14:textId="05251156" w:rsidR="00147598" w:rsidRDefault="00BB57C1" w:rsidP="00EB5DFD">
      <w:pPr>
        <w:pStyle w:val="ListNumber3"/>
        <w:rPr>
          <w:rFonts w:eastAsia="Arial"/>
        </w:rPr>
      </w:pPr>
      <w:r>
        <w:rPr>
          <w:rFonts w:eastAsia="Arial"/>
        </w:rPr>
        <w:t>p</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spacing w:val="2"/>
        </w:rPr>
        <w:t>ge</w:t>
      </w:r>
      <w:r>
        <w:rPr>
          <w:rFonts w:eastAsia="Arial"/>
        </w:rPr>
        <w:t>n</w:t>
      </w:r>
      <w:r>
        <w:rPr>
          <w:rFonts w:eastAsia="Arial"/>
          <w:spacing w:val="3"/>
        </w:rPr>
        <w:t>c</w:t>
      </w:r>
      <w:r>
        <w:rPr>
          <w:rFonts w:eastAsia="Arial"/>
          <w:spacing w:val="-4"/>
        </w:rPr>
        <w:t>y</w:t>
      </w:r>
      <w:r>
        <w:rPr>
          <w:rFonts w:eastAsia="Arial"/>
        </w:rPr>
        <w:t>,</w:t>
      </w:r>
      <w:r>
        <w:rPr>
          <w:rFonts w:eastAsia="Arial"/>
          <w:spacing w:val="-18"/>
        </w:rPr>
        <w:t xml:space="preserve"> </w:t>
      </w:r>
      <w:r>
        <w:rPr>
          <w:rFonts w:eastAsia="Arial"/>
          <w:spacing w:val="-1"/>
        </w:rPr>
        <w:t>o</w:t>
      </w:r>
      <w:r>
        <w:rPr>
          <w:rFonts w:eastAsia="Arial"/>
        </w:rPr>
        <w:t>r</w:t>
      </w:r>
      <w:r>
        <w:rPr>
          <w:rFonts w:eastAsia="Arial"/>
          <w:spacing w:val="1"/>
        </w:rPr>
        <w:t xml:space="preserve"> </w:t>
      </w:r>
      <w:r>
        <w:rPr>
          <w:rFonts w:eastAsia="Arial"/>
          <w:spacing w:val="-1"/>
        </w:rPr>
        <w:t>i</w:t>
      </w:r>
      <w:r>
        <w:rPr>
          <w:rFonts w:eastAsia="Arial"/>
        </w:rPr>
        <w:t>ts</w:t>
      </w:r>
      <w:r>
        <w:rPr>
          <w:rFonts w:eastAsia="Arial"/>
          <w:spacing w:val="-1"/>
        </w:rPr>
        <w:t xml:space="preserve"> </w:t>
      </w:r>
      <w:r>
        <w:rPr>
          <w:rFonts w:eastAsia="Arial"/>
        </w:rPr>
        <w:t>d</w:t>
      </w:r>
      <w:r>
        <w:rPr>
          <w:rFonts w:eastAsia="Arial"/>
          <w:spacing w:val="1"/>
        </w:rPr>
        <w:t>u</w:t>
      </w:r>
      <w:r>
        <w:rPr>
          <w:rFonts w:eastAsia="Arial"/>
          <w:spacing w:val="4"/>
        </w:rPr>
        <w:t>l</w:t>
      </w:r>
      <w:r>
        <w:rPr>
          <w:rFonts w:eastAsia="Arial"/>
        </w:rPr>
        <w:t>y</w:t>
      </w:r>
      <w:r>
        <w:rPr>
          <w:rFonts w:eastAsia="Arial"/>
          <w:spacing w:val="-8"/>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0"/>
        </w:rPr>
        <w:t xml:space="preserve"> </w:t>
      </w:r>
      <w:r>
        <w:rPr>
          <w:rFonts w:eastAsia="Arial"/>
          <w:spacing w:val="3"/>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spacing w:val="2"/>
        </w:rPr>
        <w:t>e</w:t>
      </w:r>
      <w:r>
        <w:rPr>
          <w:rFonts w:eastAsia="Arial"/>
        </w:rPr>
        <w:t>,</w:t>
      </w:r>
      <w:r>
        <w:rPr>
          <w:rFonts w:eastAsia="Arial"/>
          <w:spacing w:val="-7"/>
        </w:rPr>
        <w:t xml:space="preserve"> </w:t>
      </w:r>
      <w:r>
        <w:rPr>
          <w:rFonts w:eastAsia="Arial"/>
          <w:spacing w:val="2"/>
        </w:rPr>
        <w:t>f</w:t>
      </w:r>
      <w:r>
        <w:rPr>
          <w:rFonts w:eastAsia="Arial"/>
          <w:spacing w:val="1"/>
        </w:rPr>
        <w:t>r</w:t>
      </w:r>
      <w:r>
        <w:rPr>
          <w:rFonts w:eastAsia="Arial"/>
          <w:spacing w:val="-3"/>
        </w:rPr>
        <w:t>o</w:t>
      </w:r>
      <w:r>
        <w:rPr>
          <w:rFonts w:eastAsia="Arial"/>
        </w:rPr>
        <w:t>m t</w:t>
      </w:r>
      <w:r>
        <w:rPr>
          <w:rFonts w:eastAsia="Arial"/>
          <w:spacing w:val="-1"/>
        </w:rPr>
        <w:t>i</w:t>
      </w:r>
      <w:r>
        <w:rPr>
          <w:rFonts w:eastAsia="Arial"/>
          <w:spacing w:val="4"/>
        </w:rPr>
        <w:t>m</w:t>
      </w:r>
      <w:r>
        <w:rPr>
          <w:rFonts w:eastAsia="Arial"/>
        </w:rPr>
        <w:t>e</w:t>
      </w:r>
      <w:r>
        <w:rPr>
          <w:rFonts w:eastAsia="Arial"/>
          <w:spacing w:val="-4"/>
        </w:rPr>
        <w:t xml:space="preserve"> </w:t>
      </w:r>
      <w:r>
        <w:rPr>
          <w:rFonts w:eastAsia="Arial"/>
          <w:spacing w:val="-1"/>
        </w:rPr>
        <w:t>t</w:t>
      </w:r>
      <w:r>
        <w:rPr>
          <w:rFonts w:eastAsia="Arial"/>
        </w:rPr>
        <w:t>o</w:t>
      </w:r>
      <w:r>
        <w:rPr>
          <w:rFonts w:eastAsia="Arial"/>
          <w:spacing w:val="-2"/>
        </w:rPr>
        <w:t xml:space="preserve"> </w:t>
      </w:r>
      <w:r>
        <w:rPr>
          <w:rFonts w:eastAsia="Arial"/>
          <w:spacing w:val="-1"/>
        </w:rPr>
        <w:t>ti</w:t>
      </w:r>
      <w:r>
        <w:rPr>
          <w:rFonts w:eastAsia="Arial"/>
          <w:spacing w:val="4"/>
        </w:rPr>
        <w:t>m</w:t>
      </w:r>
      <w:r>
        <w:rPr>
          <w:rFonts w:eastAsia="Arial"/>
        </w:rPr>
        <w:t>e</w:t>
      </w:r>
      <w:r>
        <w:rPr>
          <w:rFonts w:eastAsia="Arial"/>
          <w:spacing w:val="-4"/>
        </w:rPr>
        <w:t xml:space="preserve"> </w:t>
      </w:r>
      <w:r>
        <w:rPr>
          <w:rFonts w:eastAsia="Arial"/>
          <w:spacing w:val="-1"/>
        </w:rPr>
        <w:t>t</w:t>
      </w:r>
      <w:r>
        <w:rPr>
          <w:rFonts w:eastAsia="Arial"/>
        </w:rPr>
        <w:t>o</w:t>
      </w:r>
      <w:r>
        <w:rPr>
          <w:rFonts w:eastAsia="Arial"/>
          <w:spacing w:val="-2"/>
        </w:rPr>
        <w:t xml:space="preserve"> </w:t>
      </w:r>
      <w:r>
        <w:rPr>
          <w:rFonts w:eastAsia="Arial"/>
          <w:spacing w:val="-1"/>
        </w:rPr>
        <w:t>u</w:t>
      </w:r>
      <w:r>
        <w:rPr>
          <w:rFonts w:eastAsia="Arial"/>
          <w:spacing w:val="2"/>
        </w:rPr>
        <w:t>n</w:t>
      </w:r>
      <w:r>
        <w:rPr>
          <w:rFonts w:eastAsia="Arial"/>
        </w:rPr>
        <w:t>d</w:t>
      </w:r>
      <w:r>
        <w:rPr>
          <w:rFonts w:eastAsia="Arial"/>
          <w:spacing w:val="-1"/>
        </w:rPr>
        <w:t>e</w:t>
      </w:r>
      <w:r>
        <w:rPr>
          <w:rFonts w:eastAsia="Arial"/>
          <w:spacing w:val="1"/>
        </w:rPr>
        <w:t>r</w:t>
      </w:r>
      <w:r>
        <w:rPr>
          <w:rFonts w:eastAsia="Arial"/>
        </w:rPr>
        <w:t>ta</w:t>
      </w:r>
      <w:r>
        <w:rPr>
          <w:rFonts w:eastAsia="Arial"/>
          <w:spacing w:val="3"/>
        </w:rPr>
        <w:t>k</w:t>
      </w:r>
      <w:r>
        <w:rPr>
          <w:rFonts w:eastAsia="Arial"/>
        </w:rPr>
        <w:t>e</w:t>
      </w:r>
      <w:r>
        <w:rPr>
          <w:rFonts w:eastAsia="Arial"/>
          <w:spacing w:val="-9"/>
        </w:rPr>
        <w:t xml:space="preserve"> </w:t>
      </w:r>
      <w:r>
        <w:rPr>
          <w:rFonts w:eastAsia="Arial"/>
        </w:rPr>
        <w:t xml:space="preserve">a </w:t>
      </w:r>
      <w:r>
        <w:rPr>
          <w:rFonts w:eastAsia="Arial"/>
          <w:spacing w:val="1"/>
        </w:rPr>
        <w:t>r</w:t>
      </w:r>
      <w:r>
        <w:rPr>
          <w:rFonts w:eastAsia="Arial"/>
        </w:rPr>
        <w:t>e</w:t>
      </w:r>
      <w:r>
        <w:rPr>
          <w:rFonts w:eastAsia="Arial"/>
          <w:spacing w:val="-2"/>
        </w:rPr>
        <w:t>v</w:t>
      </w:r>
      <w:r>
        <w:rPr>
          <w:rFonts w:eastAsia="Arial"/>
          <w:spacing w:val="1"/>
        </w:rPr>
        <w:t>i</w:t>
      </w:r>
      <w:r>
        <w:rPr>
          <w:rFonts w:eastAsia="Arial"/>
          <w:spacing w:val="2"/>
        </w:rPr>
        <w:t>e</w:t>
      </w:r>
      <w:r>
        <w:rPr>
          <w:rFonts w:eastAsia="Arial"/>
        </w:rPr>
        <w:t>w</w:t>
      </w:r>
      <w:r>
        <w:rPr>
          <w:rFonts w:eastAsia="Arial"/>
          <w:spacing w:val="-8"/>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tor's</w:t>
      </w:r>
      <w:r>
        <w:rPr>
          <w:rFonts w:eastAsia="Arial"/>
          <w:spacing w:val="-10"/>
        </w:rPr>
        <w:t xml:space="preserve"> </w:t>
      </w:r>
      <w:r>
        <w:rPr>
          <w:rFonts w:eastAsia="Arial"/>
          <w:spacing w:val="2"/>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2"/>
        </w:rPr>
        <w:t>i</w:t>
      </w:r>
      <w:r>
        <w:rPr>
          <w:rFonts w:eastAsia="Arial"/>
        </w:rPr>
        <w:t>n a</w:t>
      </w:r>
      <w:r>
        <w:rPr>
          <w:rFonts w:eastAsia="Arial"/>
          <w:spacing w:val="1"/>
        </w:rPr>
        <w:t>cc</w:t>
      </w:r>
      <w:r>
        <w:rPr>
          <w:rFonts w:eastAsia="Arial"/>
        </w:rPr>
        <w:t>ordance</w:t>
      </w:r>
      <w:r>
        <w:rPr>
          <w:rFonts w:eastAsia="Arial"/>
          <w:spacing w:val="-8"/>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rPr>
        <w:t>the</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8"/>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spacing w:val="2"/>
        </w:rPr>
        <w:t>d</w:t>
      </w:r>
      <w:r>
        <w:rPr>
          <w:rFonts w:eastAsia="Arial"/>
        </w:rPr>
        <w:t>u</w:t>
      </w:r>
      <w:r>
        <w:rPr>
          <w:rFonts w:eastAsia="Arial"/>
          <w:spacing w:val="1"/>
        </w:rPr>
        <w:t>l</w:t>
      </w:r>
      <w:r>
        <w:rPr>
          <w:rFonts w:eastAsia="Arial"/>
          <w:spacing w:val="2"/>
        </w:rPr>
        <w:t>e</w:t>
      </w:r>
      <w:r>
        <w:rPr>
          <w:rFonts w:eastAsia="Arial"/>
        </w:rPr>
        <w:t>;</w:t>
      </w:r>
      <w:r>
        <w:rPr>
          <w:rFonts w:eastAsia="Arial"/>
          <w:spacing w:val="-9"/>
        </w:rPr>
        <w:t xml:space="preserve"> </w:t>
      </w:r>
      <w:r>
        <w:rPr>
          <w:rFonts w:eastAsia="Arial"/>
          <w:spacing w:val="1"/>
        </w:rPr>
        <w:t>a</w:t>
      </w:r>
      <w:r>
        <w:rPr>
          <w:rFonts w:eastAsia="Arial"/>
        </w:rPr>
        <w:t>nd</w:t>
      </w:r>
    </w:p>
    <w:p w14:paraId="40F1EED3" w14:textId="7A16B58E" w:rsidR="00147598" w:rsidRDefault="00BB57C1" w:rsidP="00EB5DFD">
      <w:pPr>
        <w:pStyle w:val="ListNumber3"/>
        <w:rPr>
          <w:rFonts w:eastAsia="Arial"/>
        </w:rPr>
      </w:pPr>
      <w:r>
        <w:rPr>
          <w:rFonts w:eastAsia="Arial"/>
        </w:rPr>
        <w:t>e</w:t>
      </w:r>
      <w:r>
        <w:rPr>
          <w:rFonts w:eastAsia="Arial"/>
          <w:spacing w:val="-1"/>
        </w:rPr>
        <w:t>n</w:t>
      </w:r>
      <w:r>
        <w:rPr>
          <w:rFonts w:eastAsia="Arial"/>
          <w:spacing w:val="1"/>
        </w:rPr>
        <w:t>s</w:t>
      </w:r>
      <w:r>
        <w:rPr>
          <w:rFonts w:eastAsia="Arial"/>
        </w:rPr>
        <w:t>ure</w:t>
      </w:r>
      <w:r>
        <w:rPr>
          <w:rFonts w:eastAsia="Arial"/>
          <w:spacing w:val="-5"/>
        </w:rPr>
        <w:t xml:space="preserve"> </w:t>
      </w:r>
      <w:r>
        <w:rPr>
          <w:rFonts w:eastAsia="Arial"/>
        </w:rPr>
        <w:t>t</w:t>
      </w:r>
      <w:r>
        <w:rPr>
          <w:rFonts w:eastAsia="Arial"/>
          <w:spacing w:val="2"/>
        </w:rPr>
        <w:t>h</w:t>
      </w:r>
      <w:r>
        <w:rPr>
          <w:rFonts w:eastAsia="Arial"/>
        </w:rPr>
        <w:t>at</w:t>
      </w:r>
      <w:r>
        <w:rPr>
          <w:rFonts w:eastAsia="Arial"/>
          <w:spacing w:val="-2"/>
        </w:rPr>
        <w:t xml:space="preserve"> </w:t>
      </w:r>
      <w:r>
        <w:rPr>
          <w:rFonts w:eastAsia="Arial"/>
          <w:spacing w:val="-1"/>
        </w:rPr>
        <w:t>i</w:t>
      </w:r>
      <w:r>
        <w:rPr>
          <w:rFonts w:eastAsia="Arial"/>
        </w:rPr>
        <w:t>ts</w:t>
      </w:r>
      <w:r>
        <w:rPr>
          <w:rFonts w:eastAsia="Arial"/>
          <w:spacing w:val="-1"/>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spacing w:val="2"/>
        </w:rPr>
        <w:t>e</w:t>
      </w:r>
      <w:r>
        <w:rPr>
          <w:rFonts w:eastAsia="Arial"/>
        </w:rPr>
        <w:t>e</w:t>
      </w:r>
      <w:r>
        <w:rPr>
          <w:rFonts w:eastAsia="Arial"/>
          <w:spacing w:val="1"/>
        </w:rPr>
        <w:t>s</w:t>
      </w:r>
      <w:r>
        <w:rPr>
          <w:rFonts w:eastAsia="Arial"/>
        </w:rPr>
        <w:t>,</w:t>
      </w:r>
      <w:r>
        <w:rPr>
          <w:rFonts w:eastAsia="Arial"/>
          <w:spacing w:val="-8"/>
        </w:rPr>
        <w:t xml:space="preserve"> </w:t>
      </w:r>
      <w:r>
        <w:rPr>
          <w:rFonts w:eastAsia="Arial"/>
        </w:rPr>
        <w:t>a</w:t>
      </w:r>
      <w:r>
        <w:rPr>
          <w:rFonts w:eastAsia="Arial"/>
          <w:spacing w:val="-1"/>
        </w:rPr>
        <w:t>g</w:t>
      </w:r>
      <w:r>
        <w:rPr>
          <w:rFonts w:eastAsia="Arial"/>
        </w:rPr>
        <w:t>e</w:t>
      </w:r>
      <w:r>
        <w:rPr>
          <w:rFonts w:eastAsia="Arial"/>
          <w:spacing w:val="1"/>
        </w:rPr>
        <w:t>n</w:t>
      </w:r>
      <w:r>
        <w:rPr>
          <w:rFonts w:eastAsia="Arial"/>
        </w:rPr>
        <w:t>ts</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s</w:t>
      </w:r>
      <w:r>
        <w:rPr>
          <w:rFonts w:eastAsia="Arial"/>
        </w:rPr>
        <w:t>ub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spacing w:val="2"/>
        </w:rPr>
        <w:t>t</w:t>
      </w:r>
      <w:r>
        <w:rPr>
          <w:rFonts w:eastAsia="Arial"/>
        </w:rPr>
        <w:t>ors</w:t>
      </w:r>
      <w:r>
        <w:rPr>
          <w:rFonts w:eastAsia="Arial"/>
          <w:spacing w:val="-12"/>
        </w:rPr>
        <w:t xml:space="preserve"> </w:t>
      </w:r>
      <w:r>
        <w:rPr>
          <w:rFonts w:eastAsia="Arial"/>
        </w:rPr>
        <w:t>g</w:t>
      </w:r>
      <w:r>
        <w:rPr>
          <w:rFonts w:eastAsia="Arial"/>
          <w:spacing w:val="1"/>
        </w:rPr>
        <w:t>i</w:t>
      </w:r>
      <w:r>
        <w:rPr>
          <w:rFonts w:eastAsia="Arial"/>
          <w:spacing w:val="-1"/>
        </w:rPr>
        <w:t>v</w:t>
      </w:r>
      <w:r>
        <w:rPr>
          <w:rFonts w:eastAsia="Arial"/>
        </w:rPr>
        <w:t>e</w:t>
      </w:r>
      <w:r>
        <w:rPr>
          <w:rFonts w:eastAsia="Arial"/>
          <w:spacing w:val="-2"/>
        </w:rPr>
        <w:t xml:space="preserve"> </w:t>
      </w:r>
      <w:r>
        <w:rPr>
          <w:rFonts w:eastAsia="Arial"/>
        </w:rPr>
        <w:t>a</w:t>
      </w:r>
      <w:r>
        <w:rPr>
          <w:rFonts w:eastAsia="Arial"/>
          <w:spacing w:val="1"/>
        </w:rPr>
        <w:t>l</w:t>
      </w:r>
      <w:r>
        <w:rPr>
          <w:rFonts w:eastAsia="Arial"/>
        </w:rPr>
        <w:t>l</w:t>
      </w:r>
      <w:r>
        <w:rPr>
          <w:rFonts w:eastAsia="Arial"/>
          <w:spacing w:val="-3"/>
        </w:rPr>
        <w:t xml:space="preserve"> </w:t>
      </w:r>
      <w:r>
        <w:rPr>
          <w:rFonts w:eastAsia="Arial"/>
        </w:rPr>
        <w:t>re</w:t>
      </w:r>
      <w:r>
        <w:rPr>
          <w:rFonts w:eastAsia="Arial"/>
          <w:spacing w:val="-1"/>
        </w:rPr>
        <w:t>a</w:t>
      </w:r>
      <w:r>
        <w:rPr>
          <w:rFonts w:eastAsia="Arial"/>
          <w:spacing w:val="1"/>
        </w:rPr>
        <w:t>s</w:t>
      </w:r>
      <w:r>
        <w:rPr>
          <w:rFonts w:eastAsia="Arial"/>
          <w:spacing w:val="2"/>
        </w:rPr>
        <w:t>o</w:t>
      </w:r>
      <w:r>
        <w:rPr>
          <w:rFonts w:eastAsia="Arial"/>
        </w:rPr>
        <w:t>n</w:t>
      </w:r>
      <w:r>
        <w:rPr>
          <w:rFonts w:eastAsia="Arial"/>
          <w:spacing w:val="-1"/>
        </w:rPr>
        <w:t>a</w:t>
      </w:r>
      <w:r>
        <w:rPr>
          <w:rFonts w:eastAsia="Arial"/>
          <w:spacing w:val="2"/>
        </w:rPr>
        <w:t>b</w:t>
      </w:r>
      <w:r>
        <w:rPr>
          <w:rFonts w:eastAsia="Arial"/>
          <w:spacing w:val="-1"/>
        </w:rPr>
        <w:t>l</w:t>
      </w:r>
      <w:r>
        <w:rPr>
          <w:rFonts w:eastAsia="Arial"/>
        </w:rPr>
        <w:t>e a</w:t>
      </w:r>
      <w:r>
        <w:rPr>
          <w:rFonts w:eastAsia="Arial"/>
          <w:spacing w:val="1"/>
        </w:rPr>
        <w:t>ss</w:t>
      </w:r>
      <w:r>
        <w:rPr>
          <w:rFonts w:eastAsia="Arial"/>
          <w:spacing w:val="-1"/>
        </w:rPr>
        <w:t>i</w:t>
      </w:r>
      <w:r>
        <w:rPr>
          <w:rFonts w:eastAsia="Arial"/>
          <w:spacing w:val="1"/>
        </w:rPr>
        <w:t>s</w:t>
      </w:r>
      <w:r>
        <w:rPr>
          <w:rFonts w:eastAsia="Arial"/>
        </w:rPr>
        <w:t>ta</w:t>
      </w:r>
      <w:r>
        <w:rPr>
          <w:rFonts w:eastAsia="Arial"/>
          <w:spacing w:val="-1"/>
        </w:rPr>
        <w:t>n</w:t>
      </w:r>
      <w:r>
        <w:rPr>
          <w:rFonts w:eastAsia="Arial"/>
          <w:spacing w:val="1"/>
        </w:rPr>
        <w:t>c</w:t>
      </w:r>
      <w:r>
        <w:rPr>
          <w:rFonts w:eastAsia="Arial"/>
        </w:rPr>
        <w:t>e</w:t>
      </w:r>
      <w:r>
        <w:rPr>
          <w:rFonts w:eastAsia="Arial"/>
          <w:spacing w:val="-9"/>
        </w:rPr>
        <w:t xml:space="preserve"> </w:t>
      </w:r>
      <w:r>
        <w:rPr>
          <w:rFonts w:eastAsia="Arial"/>
          <w:spacing w:val="-1"/>
        </w:rPr>
        <w:t>t</w:t>
      </w:r>
      <w:r>
        <w:rPr>
          <w:rFonts w:eastAsia="Arial"/>
        </w:rPr>
        <w:t>o a</w:t>
      </w:r>
      <w:r>
        <w:rPr>
          <w:rFonts w:eastAsia="Arial"/>
          <w:spacing w:val="4"/>
        </w:rPr>
        <w:t>n</w:t>
      </w:r>
      <w:r>
        <w:rPr>
          <w:rFonts w:eastAsia="Arial"/>
        </w:rPr>
        <w:t>y</w:t>
      </w:r>
      <w:r>
        <w:rPr>
          <w:rFonts w:eastAsia="Arial"/>
          <w:spacing w:val="-7"/>
        </w:rPr>
        <w:t xml:space="preserve"> </w:t>
      </w:r>
      <w:r>
        <w:rPr>
          <w:rFonts w:eastAsia="Arial"/>
          <w:spacing w:val="2"/>
        </w:rPr>
        <w:t>p</w:t>
      </w:r>
      <w:r>
        <w:rPr>
          <w:rFonts w:eastAsia="Arial"/>
        </w:rPr>
        <w:t>er</w:t>
      </w:r>
      <w:r>
        <w:rPr>
          <w:rFonts w:eastAsia="Arial"/>
          <w:spacing w:val="2"/>
        </w:rPr>
        <w:t>s</w:t>
      </w:r>
      <w:r>
        <w:rPr>
          <w:rFonts w:eastAsia="Arial"/>
        </w:rPr>
        <w:t>on</w:t>
      </w:r>
      <w:r>
        <w:rPr>
          <w:rFonts w:eastAsia="Arial"/>
          <w:spacing w:val="-7"/>
        </w:rPr>
        <w:t xml:space="preserve"> </w:t>
      </w:r>
      <w:r>
        <w:rPr>
          <w:rFonts w:eastAsia="Arial"/>
          <w:spacing w:val="2"/>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9"/>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 xml:space="preserve">he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5"/>
        </w:rPr>
        <w:t>c</w:t>
      </w:r>
      <w:r>
        <w:rPr>
          <w:rFonts w:eastAsia="Arial"/>
        </w:rPr>
        <w:t>y</w:t>
      </w:r>
      <w:r>
        <w:rPr>
          <w:rFonts w:eastAsia="Arial"/>
          <w:spacing w:val="-22"/>
        </w:rPr>
        <w:t xml:space="preserve"> </w:t>
      </w:r>
      <w:r>
        <w:rPr>
          <w:rFonts w:eastAsia="Arial"/>
        </w:rPr>
        <w:t>to 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w:t>
      </w:r>
      <w:r>
        <w:rPr>
          <w:rFonts w:eastAsia="Arial"/>
          <w:spacing w:val="-9"/>
        </w:rPr>
        <w:t xml:space="preserve"> </w:t>
      </w:r>
      <w:r>
        <w:rPr>
          <w:rFonts w:eastAsia="Arial"/>
        </w:rPr>
        <w:t>su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u</w:t>
      </w:r>
      <w:r>
        <w:rPr>
          <w:rFonts w:eastAsia="Arial"/>
          <w:spacing w:val="1"/>
        </w:rPr>
        <w:t>d</w:t>
      </w:r>
      <w:r>
        <w:rPr>
          <w:rFonts w:eastAsia="Arial"/>
          <w:spacing w:val="-1"/>
        </w:rPr>
        <w:t>i</w:t>
      </w:r>
      <w:r>
        <w:rPr>
          <w:rFonts w:eastAsia="Arial"/>
        </w:rPr>
        <w:t>t</w:t>
      </w:r>
      <w:r>
        <w:rPr>
          <w:rFonts w:eastAsia="Arial"/>
          <w:spacing w:val="-4"/>
        </w:rPr>
        <w:t xml:space="preserve"> </w:t>
      </w:r>
      <w:r>
        <w:rPr>
          <w:rFonts w:eastAsia="Arial"/>
          <w:spacing w:val="-1"/>
        </w:rPr>
        <w:t>o</w:t>
      </w:r>
      <w:r>
        <w:rPr>
          <w:rFonts w:eastAsia="Arial"/>
        </w:rPr>
        <w:t>r</w:t>
      </w:r>
      <w:r>
        <w:rPr>
          <w:rFonts w:eastAsia="Arial"/>
          <w:spacing w:val="1"/>
        </w:rPr>
        <w:t xml:space="preserve"> </w:t>
      </w:r>
      <w:r>
        <w:rPr>
          <w:rFonts w:eastAsia="Arial"/>
          <w:spacing w:val="-1"/>
        </w:rPr>
        <w:t>i</w:t>
      </w:r>
      <w:r>
        <w:rPr>
          <w:rFonts w:eastAsia="Arial"/>
        </w:rPr>
        <w:t>n</w:t>
      </w:r>
      <w:r>
        <w:rPr>
          <w:rFonts w:eastAsia="Arial"/>
          <w:spacing w:val="3"/>
        </w:rPr>
        <w:t>s</w:t>
      </w:r>
      <w:r>
        <w:rPr>
          <w:rFonts w:eastAsia="Arial"/>
        </w:rPr>
        <w:t>p</w:t>
      </w:r>
      <w:r>
        <w:rPr>
          <w:rFonts w:eastAsia="Arial"/>
          <w:spacing w:val="-1"/>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rPr>
        <w:t>s</w:t>
      </w:r>
      <w:r>
        <w:rPr>
          <w:rFonts w:eastAsia="Arial"/>
          <w:spacing w:val="-1"/>
        </w:rPr>
        <w:t xml:space="preserve"> </w:t>
      </w:r>
      <w:r>
        <w:rPr>
          <w:rFonts w:eastAsia="Arial"/>
          <w:spacing w:val="2"/>
        </w:rPr>
        <w:t>d</w:t>
      </w:r>
      <w:r>
        <w:rPr>
          <w:rFonts w:eastAsia="Arial"/>
        </w:rPr>
        <w:t>e</w:t>
      </w:r>
      <w:r>
        <w:rPr>
          <w:rFonts w:eastAsia="Arial"/>
          <w:spacing w:val="1"/>
        </w:rPr>
        <w:t>scr</w:t>
      </w:r>
      <w:r>
        <w:rPr>
          <w:rFonts w:eastAsia="Arial"/>
          <w:spacing w:val="-1"/>
        </w:rPr>
        <w:t>i</w:t>
      </w:r>
      <w:r>
        <w:rPr>
          <w:rFonts w:eastAsia="Arial"/>
        </w:rPr>
        <w:t>b</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 (</w:t>
      </w:r>
      <w:r>
        <w:rPr>
          <w:rFonts w:eastAsia="Arial"/>
          <w:spacing w:val="-1"/>
        </w:rPr>
        <w:t>i</w:t>
      </w:r>
      <w:r>
        <w:rPr>
          <w:rFonts w:eastAsia="Arial"/>
        </w:rPr>
        <w:t>)</w:t>
      </w:r>
      <w:r>
        <w:rPr>
          <w:rFonts w:eastAsia="Arial"/>
          <w:spacing w:val="-1"/>
        </w:rPr>
        <w:t xml:space="preserve"> </w:t>
      </w:r>
      <w:r>
        <w:rPr>
          <w:rFonts w:eastAsia="Arial"/>
          <w:spacing w:val="2"/>
        </w:rPr>
        <w:t>a</w:t>
      </w:r>
      <w:r>
        <w:rPr>
          <w:rFonts w:eastAsia="Arial"/>
        </w:rPr>
        <w:t>nd</w:t>
      </w:r>
      <w:r>
        <w:rPr>
          <w:rFonts w:eastAsia="Arial"/>
          <w:spacing w:val="-4"/>
        </w:rPr>
        <w:t xml:space="preserve"> </w:t>
      </w:r>
      <w:r>
        <w:rPr>
          <w:rFonts w:eastAsia="Arial"/>
        </w:rPr>
        <w:t>(</w:t>
      </w:r>
      <w:r>
        <w:rPr>
          <w:rFonts w:eastAsia="Arial"/>
          <w:spacing w:val="1"/>
        </w:rPr>
        <w:t>i</w:t>
      </w:r>
      <w:r>
        <w:rPr>
          <w:rFonts w:eastAsia="Arial"/>
          <w:spacing w:val="-1"/>
        </w:rPr>
        <w:t>i</w:t>
      </w:r>
      <w:r>
        <w:rPr>
          <w:rFonts w:eastAsia="Arial"/>
        </w:rPr>
        <w:t>)</w:t>
      </w:r>
      <w:r>
        <w:rPr>
          <w:rFonts w:eastAsia="Arial"/>
          <w:spacing w:val="-1"/>
        </w:rPr>
        <w:t xml:space="preserve"> </w:t>
      </w:r>
      <w:r>
        <w:rPr>
          <w:rFonts w:eastAsia="Arial"/>
        </w:rPr>
        <w:t>a</w:t>
      </w:r>
      <w:r>
        <w:rPr>
          <w:rFonts w:eastAsia="Arial"/>
          <w:spacing w:val="1"/>
        </w:rPr>
        <w:t>b</w:t>
      </w:r>
      <w:r>
        <w:rPr>
          <w:rFonts w:eastAsia="Arial"/>
        </w:rPr>
        <w:t>o</w:t>
      </w:r>
      <w:r>
        <w:rPr>
          <w:rFonts w:eastAsia="Arial"/>
          <w:spacing w:val="1"/>
        </w:rPr>
        <w:t>v</w:t>
      </w:r>
      <w:r>
        <w:rPr>
          <w:rFonts w:eastAsia="Arial"/>
        </w:rPr>
        <w:t>e.</w:t>
      </w:r>
    </w:p>
    <w:p w14:paraId="3EF81E02" w14:textId="02DA77BF" w:rsidR="00147598" w:rsidRDefault="00BB57C1" w:rsidP="00EB5DFD">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w:t>
      </w:r>
      <w:r>
        <w:rPr>
          <w:rFonts w:eastAsia="Arial"/>
          <w:spacing w:val="2"/>
        </w:rPr>
        <w:t>r</w:t>
      </w:r>
      <w:r>
        <w:rPr>
          <w:rFonts w:eastAsia="Arial"/>
        </w:rPr>
        <w:t>:</w:t>
      </w:r>
    </w:p>
    <w:p w14:paraId="63E783D2" w14:textId="0DF8B666" w:rsidR="00147598" w:rsidRPr="00EB5DFD" w:rsidRDefault="00BB57C1" w:rsidP="00EB5DFD">
      <w:pPr>
        <w:pStyle w:val="ListNumber3"/>
        <w:numPr>
          <w:ilvl w:val="0"/>
          <w:numId w:val="34"/>
        </w:numPr>
        <w:rPr>
          <w:rFonts w:eastAsia="Arial"/>
        </w:rPr>
      </w:pPr>
      <w:r w:rsidRPr="00EB5DFD">
        <w:rPr>
          <w:rFonts w:eastAsia="Arial"/>
        </w:rPr>
        <w:t>a</w:t>
      </w:r>
      <w:r w:rsidRPr="00EB5DFD">
        <w:rPr>
          <w:rFonts w:eastAsia="Arial"/>
          <w:spacing w:val="1"/>
        </w:rPr>
        <w:t>c</w:t>
      </w:r>
      <w:r w:rsidRPr="00EB5DFD">
        <w:rPr>
          <w:rFonts w:eastAsia="Arial"/>
          <w:spacing w:val="3"/>
        </w:rPr>
        <w:t>k</w:t>
      </w:r>
      <w:r w:rsidRPr="00EB5DFD">
        <w:rPr>
          <w:rFonts w:eastAsia="Arial"/>
        </w:rPr>
        <w:t>n</w:t>
      </w:r>
      <w:r w:rsidRPr="00EB5DFD">
        <w:rPr>
          <w:rFonts w:eastAsia="Arial"/>
          <w:spacing w:val="-1"/>
        </w:rPr>
        <w:t>o</w:t>
      </w:r>
      <w:r w:rsidRPr="00EB5DFD">
        <w:rPr>
          <w:rFonts w:eastAsia="Arial"/>
          <w:spacing w:val="-2"/>
        </w:rPr>
        <w:t>w</w:t>
      </w:r>
      <w:r w:rsidRPr="00EB5DFD">
        <w:rPr>
          <w:rFonts w:eastAsia="Arial"/>
          <w:spacing w:val="-1"/>
        </w:rPr>
        <w:t>l</w:t>
      </w:r>
      <w:r w:rsidRPr="00EB5DFD">
        <w:rPr>
          <w:rFonts w:eastAsia="Arial"/>
          <w:spacing w:val="2"/>
        </w:rPr>
        <w:t>e</w:t>
      </w:r>
      <w:r w:rsidRPr="00EB5DFD">
        <w:rPr>
          <w:rFonts w:eastAsia="Arial"/>
        </w:rPr>
        <w:t>d</w:t>
      </w:r>
      <w:r w:rsidRPr="00EB5DFD">
        <w:rPr>
          <w:rFonts w:eastAsia="Arial"/>
          <w:spacing w:val="-1"/>
        </w:rPr>
        <w:t>g</w:t>
      </w:r>
      <w:r w:rsidRPr="00EB5DFD">
        <w:rPr>
          <w:rFonts w:eastAsia="Arial"/>
        </w:rPr>
        <w:t>es</w:t>
      </w:r>
      <w:r w:rsidRPr="00EB5DFD">
        <w:rPr>
          <w:rFonts w:eastAsia="Arial"/>
          <w:spacing w:val="-10"/>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1"/>
        </w:rPr>
        <w:t xml:space="preserve"> </w:t>
      </w:r>
      <w:r w:rsidRPr="00EB5DFD">
        <w:rPr>
          <w:rFonts w:eastAsia="Arial"/>
        </w:rPr>
        <w:t>a</w:t>
      </w:r>
      <w:r w:rsidRPr="00EB5DFD">
        <w:rPr>
          <w:rFonts w:eastAsia="Arial"/>
          <w:spacing w:val="-1"/>
        </w:rPr>
        <w:t>g</w:t>
      </w:r>
      <w:r w:rsidRPr="00EB5DFD">
        <w:rPr>
          <w:rFonts w:eastAsia="Arial"/>
          <w:spacing w:val="1"/>
        </w:rPr>
        <w:t>r</w:t>
      </w:r>
      <w:r w:rsidRPr="00EB5DFD">
        <w:rPr>
          <w:rFonts w:eastAsia="Arial"/>
          <w:spacing w:val="2"/>
        </w:rPr>
        <w:t>e</w:t>
      </w:r>
      <w:r w:rsidRPr="00EB5DFD">
        <w:rPr>
          <w:rFonts w:eastAsia="Arial"/>
        </w:rPr>
        <w:t>es</w:t>
      </w:r>
      <w:r w:rsidRPr="00EB5DFD">
        <w:rPr>
          <w:rFonts w:eastAsia="Arial"/>
          <w:spacing w:val="-5"/>
        </w:rPr>
        <w:t xml:space="preserve"> </w:t>
      </w:r>
      <w:r w:rsidRPr="00EB5DFD">
        <w:rPr>
          <w:rFonts w:eastAsia="Arial"/>
          <w:spacing w:val="2"/>
        </w:rPr>
        <w:t>t</w:t>
      </w:r>
      <w:r w:rsidRPr="00EB5DFD">
        <w:rPr>
          <w:rFonts w:eastAsia="Arial"/>
        </w:rPr>
        <w:t>h</w:t>
      </w:r>
      <w:r w:rsidRPr="00EB5DFD">
        <w:rPr>
          <w:rFonts w:eastAsia="Arial"/>
          <w:spacing w:val="-1"/>
        </w:rPr>
        <w:t>a</w:t>
      </w:r>
      <w:r w:rsidRPr="00EB5DFD">
        <w:rPr>
          <w:rFonts w:eastAsia="Arial"/>
        </w:rPr>
        <w:t>t</w:t>
      </w:r>
      <w:r w:rsidRPr="00EB5DFD">
        <w:rPr>
          <w:rFonts w:eastAsia="Arial"/>
          <w:spacing w:val="-3"/>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rPr>
        <w:t>y</w:t>
      </w:r>
      <w:r w:rsidRPr="00EB5DFD">
        <w:rPr>
          <w:rFonts w:eastAsia="Arial"/>
          <w:spacing w:val="-19"/>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1"/>
        </w:rPr>
        <w:t xml:space="preserve"> </w:t>
      </w:r>
      <w:r w:rsidRPr="00EB5DFD">
        <w:rPr>
          <w:rFonts w:eastAsia="Arial"/>
        </w:rPr>
        <w:t>the Dep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spacing w:val="-6"/>
        </w:rPr>
        <w:t>y</w:t>
      </w:r>
      <w:r w:rsidRPr="00EB5DFD">
        <w:rPr>
          <w:rFonts w:eastAsia="Arial"/>
        </w:rPr>
        <w:t>'s</w:t>
      </w:r>
      <w:r w:rsidRPr="00EB5DFD">
        <w:rPr>
          <w:rFonts w:eastAsia="Arial"/>
          <w:spacing w:val="-16"/>
        </w:rPr>
        <w:t xml:space="preserve"> </w:t>
      </w:r>
      <w:r w:rsidRPr="00EB5DFD">
        <w:rPr>
          <w:rFonts w:eastAsia="Arial"/>
        </w:rPr>
        <w:t>d</w:t>
      </w:r>
      <w:r w:rsidRPr="00EB5DFD">
        <w:rPr>
          <w:rFonts w:eastAsia="Arial"/>
          <w:spacing w:val="-1"/>
        </w:rPr>
        <w:t>u</w:t>
      </w:r>
      <w:r w:rsidRPr="00EB5DFD">
        <w:rPr>
          <w:rFonts w:eastAsia="Arial"/>
          <w:spacing w:val="4"/>
        </w:rPr>
        <w:t>l</w:t>
      </w:r>
      <w:r w:rsidRPr="00EB5DFD">
        <w:rPr>
          <w:rFonts w:eastAsia="Arial"/>
        </w:rPr>
        <w:t>y</w:t>
      </w:r>
      <w:r w:rsidRPr="00EB5DFD">
        <w:rPr>
          <w:rFonts w:eastAsia="Arial"/>
          <w:spacing w:val="-6"/>
        </w:rPr>
        <w:t xml:space="preserve"> </w:t>
      </w:r>
      <w:r w:rsidRPr="00EB5DFD">
        <w:rPr>
          <w:rFonts w:eastAsia="Arial"/>
        </w:rPr>
        <w:t>a</w:t>
      </w:r>
      <w:r w:rsidRPr="00EB5DFD">
        <w:rPr>
          <w:rFonts w:eastAsia="Arial"/>
          <w:spacing w:val="-1"/>
        </w:rPr>
        <w:t>u</w:t>
      </w:r>
      <w:r w:rsidRPr="00EB5DFD">
        <w:rPr>
          <w:rFonts w:eastAsia="Arial"/>
        </w:rPr>
        <w:t>t</w:t>
      </w:r>
      <w:r w:rsidRPr="00EB5DFD">
        <w:rPr>
          <w:rFonts w:eastAsia="Arial"/>
          <w:spacing w:val="2"/>
        </w:rPr>
        <w:t>h</w:t>
      </w:r>
      <w:r w:rsidRPr="00EB5DFD">
        <w:rPr>
          <w:rFonts w:eastAsia="Arial"/>
        </w:rPr>
        <w:t>orised</w:t>
      </w:r>
      <w:r w:rsidRPr="00EB5DFD">
        <w:rPr>
          <w:rFonts w:eastAsia="Arial"/>
          <w:spacing w:val="-10"/>
        </w:rPr>
        <w:t xml:space="preserve"> </w:t>
      </w:r>
      <w:r w:rsidRPr="00EB5DFD">
        <w:rPr>
          <w:rFonts w:eastAsia="Arial"/>
        </w:rPr>
        <w:t>r</w:t>
      </w:r>
      <w:r w:rsidRPr="00EB5DFD">
        <w:rPr>
          <w:rFonts w:eastAsia="Arial"/>
          <w:spacing w:val="2"/>
        </w:rPr>
        <w:t>e</w:t>
      </w:r>
      <w:r w:rsidRPr="00EB5DFD">
        <w:rPr>
          <w:rFonts w:eastAsia="Arial"/>
        </w:rPr>
        <w:t>pre</w:t>
      </w:r>
      <w:r w:rsidRPr="00EB5DFD">
        <w:rPr>
          <w:rFonts w:eastAsia="Arial"/>
          <w:spacing w:val="1"/>
        </w:rPr>
        <w:t>s</w:t>
      </w:r>
      <w:r w:rsidRPr="00EB5DFD">
        <w:rPr>
          <w:rFonts w:eastAsia="Arial"/>
        </w:rPr>
        <w:t>e</w:t>
      </w:r>
      <w:r w:rsidRPr="00EB5DFD">
        <w:rPr>
          <w:rFonts w:eastAsia="Arial"/>
          <w:spacing w:val="-1"/>
        </w:rPr>
        <w:t>n</w:t>
      </w:r>
      <w:r w:rsidRPr="00EB5DFD">
        <w:rPr>
          <w:rFonts w:eastAsia="Arial"/>
          <w:spacing w:val="2"/>
        </w:rPr>
        <w:t>t</w:t>
      </w:r>
      <w:r w:rsidRPr="00EB5DFD">
        <w:rPr>
          <w:rFonts w:eastAsia="Arial"/>
        </w:rPr>
        <w:t>at</w:t>
      </w:r>
      <w:r w:rsidRPr="00EB5DFD">
        <w:rPr>
          <w:rFonts w:eastAsia="Arial"/>
          <w:spacing w:val="1"/>
        </w:rPr>
        <w:t>i</w:t>
      </w:r>
      <w:r w:rsidRPr="00EB5DFD">
        <w:rPr>
          <w:rFonts w:eastAsia="Arial"/>
          <w:spacing w:val="-1"/>
        </w:rPr>
        <w:t>v</w:t>
      </w:r>
      <w:r w:rsidRPr="00EB5DFD">
        <w:rPr>
          <w:rFonts w:eastAsia="Arial"/>
        </w:rPr>
        <w:t>e</w:t>
      </w:r>
      <w:r w:rsidRPr="00EB5DFD">
        <w:rPr>
          <w:rFonts w:eastAsia="Arial"/>
          <w:spacing w:val="-11"/>
        </w:rPr>
        <w:t xml:space="preserve"> </w:t>
      </w:r>
      <w:r w:rsidRPr="00EB5DFD">
        <w:rPr>
          <w:rFonts w:eastAsia="Arial"/>
          <w:spacing w:val="2"/>
        </w:rPr>
        <w:t>a</w:t>
      </w:r>
      <w:r w:rsidRPr="00EB5DFD">
        <w:rPr>
          <w:rFonts w:eastAsia="Arial"/>
          <w:spacing w:val="1"/>
        </w:rPr>
        <w:t>r</w:t>
      </w:r>
      <w:r w:rsidRPr="00EB5DFD">
        <w:rPr>
          <w:rFonts w:eastAsia="Arial"/>
        </w:rPr>
        <w:t>e</w:t>
      </w:r>
      <w:r w:rsidRPr="00EB5DFD">
        <w:rPr>
          <w:rFonts w:eastAsia="Arial"/>
          <w:spacing w:val="-3"/>
        </w:rPr>
        <w:t xml:space="preserve"> </w:t>
      </w:r>
      <w:r w:rsidRPr="00EB5DFD">
        <w:rPr>
          <w:rFonts w:eastAsia="Arial"/>
          <w:spacing w:val="-1"/>
        </w:rPr>
        <w:t>a</w:t>
      </w:r>
      <w:r w:rsidRPr="00EB5DFD">
        <w:rPr>
          <w:rFonts w:eastAsia="Arial"/>
        </w:rPr>
        <w:t>ut</w:t>
      </w:r>
      <w:r w:rsidRPr="00EB5DFD">
        <w:rPr>
          <w:rFonts w:eastAsia="Arial"/>
          <w:spacing w:val="1"/>
        </w:rPr>
        <w:t>h</w:t>
      </w:r>
      <w:r w:rsidRPr="00EB5DFD">
        <w:rPr>
          <w:rFonts w:eastAsia="Arial"/>
        </w:rPr>
        <w:t>orised</w:t>
      </w:r>
      <w:r w:rsidRPr="00EB5DFD">
        <w:rPr>
          <w:rFonts w:eastAsia="Arial"/>
          <w:spacing w:val="-8"/>
        </w:rPr>
        <w:t xml:space="preserve"> </w:t>
      </w:r>
      <w:r w:rsidRPr="00EB5DFD">
        <w:rPr>
          <w:rFonts w:eastAsia="Arial"/>
        </w:rPr>
        <w:t>to o</w:t>
      </w:r>
      <w:r w:rsidRPr="00EB5DFD">
        <w:rPr>
          <w:rFonts w:eastAsia="Arial"/>
          <w:spacing w:val="-1"/>
        </w:rPr>
        <w:t>b</w:t>
      </w:r>
      <w:r w:rsidRPr="00EB5DFD">
        <w:rPr>
          <w:rFonts w:eastAsia="Arial"/>
        </w:rPr>
        <w:t>t</w:t>
      </w:r>
      <w:r w:rsidRPr="00EB5DFD">
        <w:rPr>
          <w:rFonts w:eastAsia="Arial"/>
          <w:spacing w:val="2"/>
        </w:rPr>
        <w:t>a</w:t>
      </w:r>
      <w:r w:rsidRPr="00EB5DFD">
        <w:rPr>
          <w:rFonts w:eastAsia="Arial"/>
          <w:spacing w:val="-1"/>
        </w:rPr>
        <w:t>i</w:t>
      </w:r>
      <w:r w:rsidRPr="00EB5DFD">
        <w:rPr>
          <w:rFonts w:eastAsia="Arial"/>
        </w:rPr>
        <w:t>n</w:t>
      </w:r>
      <w:r w:rsidRPr="00EB5DFD">
        <w:rPr>
          <w:rFonts w:eastAsia="Arial"/>
          <w:spacing w:val="-3"/>
        </w:rPr>
        <w:t xml:space="preserve"> </w:t>
      </w:r>
      <w:r w:rsidRPr="00EB5DFD">
        <w:rPr>
          <w:rFonts w:eastAsia="Arial"/>
          <w:spacing w:val="-1"/>
        </w:rPr>
        <w:t>i</w:t>
      </w:r>
      <w:r w:rsidRPr="00EB5DFD">
        <w:rPr>
          <w:rFonts w:eastAsia="Arial"/>
        </w:rPr>
        <w:t>n</w:t>
      </w:r>
      <w:r w:rsidRPr="00EB5DFD">
        <w:rPr>
          <w:rFonts w:eastAsia="Arial"/>
          <w:spacing w:val="2"/>
        </w:rPr>
        <w:t>f</w:t>
      </w:r>
      <w:r w:rsidRPr="00EB5DFD">
        <w:rPr>
          <w:rFonts w:eastAsia="Arial"/>
        </w:rPr>
        <w:t>or</w:t>
      </w:r>
      <w:r w:rsidRPr="00EB5DFD">
        <w:rPr>
          <w:rFonts w:eastAsia="Arial"/>
          <w:spacing w:val="5"/>
        </w:rPr>
        <w:t>m</w:t>
      </w:r>
      <w:r w:rsidRPr="00EB5DFD">
        <w:rPr>
          <w:rFonts w:eastAsia="Arial"/>
        </w:rPr>
        <w:t>at</w:t>
      </w:r>
      <w:r w:rsidRPr="00EB5DFD">
        <w:rPr>
          <w:rFonts w:eastAsia="Arial"/>
          <w:spacing w:val="-2"/>
        </w:rPr>
        <w:t>i</w:t>
      </w:r>
      <w:r w:rsidRPr="00EB5DFD">
        <w:rPr>
          <w:rFonts w:eastAsia="Arial"/>
        </w:rPr>
        <w:t>on</w:t>
      </w:r>
      <w:r w:rsidRPr="00EB5DFD">
        <w:rPr>
          <w:rFonts w:eastAsia="Arial"/>
          <w:spacing w:val="-9"/>
        </w:rPr>
        <w:t xml:space="preserve"> </w:t>
      </w:r>
      <w:r w:rsidRPr="00EB5DFD">
        <w:rPr>
          <w:rFonts w:eastAsia="Arial"/>
          <w:spacing w:val="2"/>
        </w:rPr>
        <w:t>f</w:t>
      </w:r>
      <w:r w:rsidRPr="00EB5DFD">
        <w:rPr>
          <w:rFonts w:eastAsia="Arial"/>
          <w:spacing w:val="1"/>
        </w:rPr>
        <w:t>r</w:t>
      </w:r>
      <w:r w:rsidRPr="00EB5DFD">
        <w:rPr>
          <w:rFonts w:eastAsia="Arial"/>
          <w:spacing w:val="-3"/>
        </w:rPr>
        <w:t>o</w:t>
      </w:r>
      <w:r w:rsidRPr="00EB5DFD">
        <w:rPr>
          <w:rFonts w:eastAsia="Arial"/>
        </w:rPr>
        <w:t>m a</w:t>
      </w:r>
      <w:r w:rsidRPr="00EB5DFD">
        <w:rPr>
          <w:rFonts w:eastAsia="Arial"/>
          <w:spacing w:val="1"/>
        </w:rPr>
        <w:t>n</w:t>
      </w:r>
      <w:r w:rsidRPr="00EB5DFD">
        <w:rPr>
          <w:rFonts w:eastAsia="Arial"/>
        </w:rPr>
        <w:t>y</w:t>
      </w:r>
      <w:r w:rsidRPr="00EB5DFD">
        <w:rPr>
          <w:rFonts w:eastAsia="Arial"/>
          <w:spacing w:val="-4"/>
        </w:rPr>
        <w:t xml:space="preserve"> </w:t>
      </w:r>
      <w:r w:rsidRPr="00EB5DFD">
        <w:rPr>
          <w:rFonts w:eastAsia="Arial"/>
        </w:rPr>
        <w:t>re</w:t>
      </w:r>
      <w:r w:rsidRPr="00EB5DFD">
        <w:rPr>
          <w:rFonts w:eastAsia="Arial"/>
          <w:spacing w:val="-1"/>
        </w:rPr>
        <w:t>l</w:t>
      </w:r>
      <w:r w:rsidRPr="00EB5DFD">
        <w:rPr>
          <w:rFonts w:eastAsia="Arial"/>
          <w:spacing w:val="2"/>
        </w:rPr>
        <w:t>e</w:t>
      </w:r>
      <w:r w:rsidRPr="00EB5DFD">
        <w:rPr>
          <w:rFonts w:eastAsia="Arial"/>
          <w:spacing w:val="-1"/>
        </w:rPr>
        <w:t>v</w:t>
      </w:r>
      <w:r w:rsidRPr="00EB5DFD">
        <w:rPr>
          <w:rFonts w:eastAsia="Arial"/>
        </w:rPr>
        <w:t>a</w:t>
      </w:r>
      <w:r w:rsidRPr="00EB5DFD">
        <w:rPr>
          <w:rFonts w:eastAsia="Arial"/>
          <w:spacing w:val="1"/>
        </w:rPr>
        <w:t>n</w:t>
      </w:r>
      <w:r w:rsidRPr="00EB5DFD">
        <w:rPr>
          <w:rFonts w:eastAsia="Arial"/>
        </w:rPr>
        <w:t>t</w:t>
      </w:r>
      <w:r w:rsidRPr="00EB5DFD">
        <w:rPr>
          <w:rFonts w:eastAsia="Arial"/>
          <w:spacing w:val="-7"/>
        </w:rPr>
        <w:t xml:space="preserve"> </w:t>
      </w:r>
      <w:r w:rsidRPr="00EB5DFD">
        <w:rPr>
          <w:rFonts w:eastAsia="Arial"/>
          <w:spacing w:val="-1"/>
        </w:rPr>
        <w:t>p</w:t>
      </w:r>
      <w:r w:rsidRPr="00EB5DFD">
        <w:rPr>
          <w:rFonts w:eastAsia="Arial"/>
        </w:rPr>
        <w:t>er</w:t>
      </w:r>
      <w:r w:rsidRPr="00EB5DFD">
        <w:rPr>
          <w:rFonts w:eastAsia="Arial"/>
          <w:spacing w:val="2"/>
        </w:rPr>
        <w:t>so</w:t>
      </w:r>
      <w:r w:rsidRPr="00EB5DFD">
        <w:rPr>
          <w:rFonts w:eastAsia="Arial"/>
        </w:rPr>
        <w:t>n</w:t>
      </w:r>
      <w:r w:rsidRPr="00EB5DFD">
        <w:rPr>
          <w:rFonts w:eastAsia="Arial"/>
          <w:spacing w:val="1"/>
        </w:rPr>
        <w:t>s</w:t>
      </w:r>
      <w:r w:rsidRPr="00EB5DFD">
        <w:rPr>
          <w:rFonts w:eastAsia="Arial"/>
        </w:rPr>
        <w:t>,</w:t>
      </w:r>
      <w:r w:rsidRPr="00EB5DFD">
        <w:rPr>
          <w:rFonts w:eastAsia="Arial"/>
          <w:spacing w:val="-8"/>
        </w:rPr>
        <w:t xml:space="preserve"> </w:t>
      </w:r>
      <w:r w:rsidRPr="00EB5DFD">
        <w:rPr>
          <w:rFonts w:eastAsia="Arial"/>
          <w:spacing w:val="2"/>
        </w:rPr>
        <w:t>f</w:t>
      </w:r>
      <w:r w:rsidRPr="00EB5DFD">
        <w:rPr>
          <w:rFonts w:eastAsia="Arial"/>
          <w:spacing w:val="-1"/>
        </w:rPr>
        <w:t>i</w:t>
      </w:r>
      <w:r w:rsidRPr="00EB5DFD">
        <w:rPr>
          <w:rFonts w:eastAsia="Arial"/>
          <w:spacing w:val="-2"/>
        </w:rPr>
        <w:t>r</w:t>
      </w:r>
      <w:r w:rsidRPr="00EB5DFD">
        <w:rPr>
          <w:rFonts w:eastAsia="Arial"/>
          <w:spacing w:val="4"/>
        </w:rPr>
        <w:t>m</w:t>
      </w:r>
      <w:r w:rsidRPr="00EB5DFD">
        <w:rPr>
          <w:rFonts w:eastAsia="Arial"/>
        </w:rPr>
        <w:t>s</w:t>
      </w:r>
      <w:r w:rsidRPr="00EB5DFD">
        <w:rPr>
          <w:rFonts w:eastAsia="Arial"/>
          <w:spacing w:val="-3"/>
        </w:rPr>
        <w:t xml:space="preserve"> </w:t>
      </w:r>
      <w:r w:rsidRPr="00EB5DFD">
        <w:rPr>
          <w:rFonts w:eastAsia="Arial"/>
        </w:rPr>
        <w:t>or</w:t>
      </w:r>
      <w:r w:rsidRPr="00EB5DFD">
        <w:rPr>
          <w:rFonts w:eastAsia="Arial"/>
          <w:spacing w:val="-2"/>
        </w:rPr>
        <w:t xml:space="preserve"> </w:t>
      </w:r>
      <w:r w:rsidRPr="00EB5DFD">
        <w:rPr>
          <w:rFonts w:eastAsia="Arial"/>
          <w:spacing w:val="1"/>
        </w:rPr>
        <w:t>c</w:t>
      </w:r>
      <w:r w:rsidRPr="00EB5DFD">
        <w:rPr>
          <w:rFonts w:eastAsia="Arial"/>
        </w:rPr>
        <w:t>orporat</w:t>
      </w:r>
      <w:r w:rsidRPr="00EB5DFD">
        <w:rPr>
          <w:rFonts w:eastAsia="Arial"/>
          <w:spacing w:val="1"/>
        </w:rPr>
        <w:t>i</w:t>
      </w:r>
      <w:r w:rsidRPr="00EB5DFD">
        <w:rPr>
          <w:rFonts w:eastAsia="Arial"/>
        </w:rPr>
        <w:t>o</w:t>
      </w:r>
      <w:r w:rsidRPr="00EB5DFD">
        <w:rPr>
          <w:rFonts w:eastAsia="Arial"/>
          <w:spacing w:val="-1"/>
        </w:rPr>
        <w:t>n</w:t>
      </w:r>
      <w:r w:rsidRPr="00EB5DFD">
        <w:rPr>
          <w:rFonts w:eastAsia="Arial"/>
          <w:spacing w:val="1"/>
        </w:rPr>
        <w:t>s</w:t>
      </w:r>
      <w:r w:rsidRPr="00EB5DFD">
        <w:rPr>
          <w:rFonts w:eastAsia="Arial"/>
        </w:rPr>
        <w:t xml:space="preserve">, </w:t>
      </w:r>
      <w:r w:rsidRPr="00EB5DFD">
        <w:rPr>
          <w:rFonts w:eastAsia="Arial"/>
          <w:spacing w:val="-1"/>
        </w:rPr>
        <w:t>i</w:t>
      </w:r>
      <w:r w:rsidRPr="00EB5DFD">
        <w:rPr>
          <w:rFonts w:eastAsia="Arial"/>
        </w:rPr>
        <w:t>n</w:t>
      </w:r>
      <w:r w:rsidRPr="00EB5DFD">
        <w:rPr>
          <w:rFonts w:eastAsia="Arial"/>
          <w:spacing w:val="1"/>
        </w:rPr>
        <w:t>c</w:t>
      </w:r>
      <w:r w:rsidRPr="00EB5DFD">
        <w:rPr>
          <w:rFonts w:eastAsia="Arial"/>
          <w:spacing w:val="-1"/>
        </w:rPr>
        <w:t>l</w:t>
      </w:r>
      <w:r w:rsidRPr="00EB5DFD">
        <w:rPr>
          <w:rFonts w:eastAsia="Arial"/>
          <w:spacing w:val="2"/>
        </w:rPr>
        <w:t>u</w:t>
      </w:r>
      <w:r w:rsidRPr="00EB5DFD">
        <w:rPr>
          <w:rFonts w:eastAsia="Arial"/>
        </w:rPr>
        <w:t>d</w:t>
      </w:r>
      <w:r w:rsidRPr="00EB5DFD">
        <w:rPr>
          <w:rFonts w:eastAsia="Arial"/>
          <w:spacing w:val="1"/>
        </w:rPr>
        <w:t>i</w:t>
      </w:r>
      <w:r w:rsidRPr="00EB5DFD">
        <w:rPr>
          <w:rFonts w:eastAsia="Arial"/>
        </w:rPr>
        <w:t>ng</w:t>
      </w:r>
      <w:r w:rsidRPr="00EB5DFD">
        <w:rPr>
          <w:rFonts w:eastAsia="Arial"/>
          <w:spacing w:val="-9"/>
        </w:rPr>
        <w:t xml:space="preserve"> </w:t>
      </w:r>
      <w:r w:rsidRPr="00EB5DFD">
        <w:rPr>
          <w:rFonts w:eastAsia="Arial"/>
          <w:spacing w:val="2"/>
        </w:rPr>
        <w:t>t</w:t>
      </w:r>
      <w:r w:rsidRPr="00EB5DFD">
        <w:rPr>
          <w:rFonts w:eastAsia="Arial"/>
        </w:rPr>
        <w:t>h</w:t>
      </w:r>
      <w:r w:rsidRPr="00EB5DFD">
        <w:rPr>
          <w:rFonts w:eastAsia="Arial"/>
          <w:spacing w:val="-1"/>
        </w:rPr>
        <w:t>i</w:t>
      </w:r>
      <w:r w:rsidRPr="00EB5DFD">
        <w:rPr>
          <w:rFonts w:eastAsia="Arial"/>
          <w:spacing w:val="1"/>
        </w:rPr>
        <w:t>r</w:t>
      </w:r>
      <w:r w:rsidRPr="00EB5DFD">
        <w:rPr>
          <w:rFonts w:eastAsia="Arial"/>
        </w:rPr>
        <w:t>d</w:t>
      </w:r>
      <w:r w:rsidRPr="00EB5DFD">
        <w:rPr>
          <w:rFonts w:eastAsia="Arial"/>
          <w:spacing w:val="-2"/>
        </w:rPr>
        <w:t xml:space="preserve"> </w:t>
      </w:r>
      <w:r w:rsidRPr="00EB5DFD">
        <w:rPr>
          <w:rFonts w:eastAsia="Arial"/>
        </w:rPr>
        <w:t>p</w:t>
      </w:r>
      <w:r w:rsidRPr="00EB5DFD">
        <w:rPr>
          <w:rFonts w:eastAsia="Arial"/>
          <w:spacing w:val="-1"/>
        </w:rPr>
        <w:t>a</w:t>
      </w:r>
      <w:r w:rsidRPr="00EB5DFD">
        <w:rPr>
          <w:rFonts w:eastAsia="Arial"/>
          <w:spacing w:val="1"/>
        </w:rPr>
        <w:t>r</w:t>
      </w:r>
      <w:r w:rsidRPr="00EB5DFD">
        <w:rPr>
          <w:rFonts w:eastAsia="Arial"/>
          <w:spacing w:val="2"/>
        </w:rPr>
        <w:t>t</w:t>
      </w:r>
      <w:r w:rsidRPr="00EB5DFD">
        <w:rPr>
          <w:rFonts w:eastAsia="Arial"/>
          <w:spacing w:val="-1"/>
        </w:rPr>
        <w:t>i</w:t>
      </w:r>
      <w:r w:rsidRPr="00EB5DFD">
        <w:rPr>
          <w:rFonts w:eastAsia="Arial"/>
        </w:rPr>
        <w:t>e</w:t>
      </w:r>
      <w:r w:rsidRPr="00EB5DFD">
        <w:rPr>
          <w:rFonts w:eastAsia="Arial"/>
          <w:spacing w:val="1"/>
        </w:rPr>
        <w:t>s</w:t>
      </w:r>
      <w:r w:rsidRPr="00EB5DFD">
        <w:rPr>
          <w:rFonts w:eastAsia="Arial"/>
        </w:rPr>
        <w:t>,</w:t>
      </w:r>
      <w:r w:rsidRPr="00EB5DFD">
        <w:rPr>
          <w:rFonts w:eastAsia="Arial"/>
          <w:spacing w:val="-4"/>
        </w:rPr>
        <w:t xml:space="preserve"> </w:t>
      </w:r>
      <w:r w:rsidRPr="00EB5DFD">
        <w:rPr>
          <w:rFonts w:eastAsia="Arial"/>
          <w:spacing w:val="1"/>
        </w:rPr>
        <w:t>i</w:t>
      </w:r>
      <w:r w:rsidRPr="00EB5DFD">
        <w:rPr>
          <w:rFonts w:eastAsia="Arial"/>
        </w:rPr>
        <w:t>n</w:t>
      </w:r>
      <w:r w:rsidRPr="00EB5DFD">
        <w:rPr>
          <w:rFonts w:eastAsia="Arial"/>
          <w:spacing w:val="-2"/>
        </w:rPr>
        <w:t xml:space="preserve"> </w:t>
      </w:r>
      <w:r w:rsidRPr="00EB5DFD">
        <w:rPr>
          <w:rFonts w:eastAsia="Arial"/>
        </w:rPr>
        <w:t>c</w:t>
      </w:r>
      <w:r w:rsidRPr="00EB5DFD">
        <w:rPr>
          <w:rFonts w:eastAsia="Arial"/>
          <w:spacing w:val="2"/>
        </w:rPr>
        <w:t>o</w:t>
      </w:r>
      <w:r w:rsidRPr="00EB5DFD">
        <w:rPr>
          <w:rFonts w:eastAsia="Arial"/>
        </w:rPr>
        <w:t>n</w:t>
      </w:r>
      <w:r w:rsidRPr="00EB5DFD">
        <w:rPr>
          <w:rFonts w:eastAsia="Arial"/>
          <w:spacing w:val="-1"/>
        </w:rPr>
        <w:t>n</w:t>
      </w:r>
      <w:r w:rsidRPr="00EB5DFD">
        <w:rPr>
          <w:rFonts w:eastAsia="Arial"/>
        </w:rPr>
        <w:t>e</w:t>
      </w:r>
      <w:r w:rsidRPr="00EB5DFD">
        <w:rPr>
          <w:rFonts w:eastAsia="Arial"/>
          <w:spacing w:val="1"/>
        </w:rPr>
        <w:t>c</w:t>
      </w:r>
      <w:r w:rsidRPr="00EB5DFD">
        <w:rPr>
          <w:rFonts w:eastAsia="Arial"/>
        </w:rPr>
        <w:t>t</w:t>
      </w:r>
      <w:r w:rsidRPr="00EB5DFD">
        <w:rPr>
          <w:rFonts w:eastAsia="Arial"/>
          <w:spacing w:val="1"/>
        </w:rPr>
        <w:t>i</w:t>
      </w:r>
      <w:r w:rsidRPr="00EB5DFD">
        <w:rPr>
          <w:rFonts w:eastAsia="Arial"/>
        </w:rPr>
        <w:t>on</w:t>
      </w:r>
      <w:r w:rsidRPr="00EB5DFD">
        <w:rPr>
          <w:rFonts w:eastAsia="Arial"/>
          <w:spacing w:val="-9"/>
        </w:rPr>
        <w:t xml:space="preserve"> </w:t>
      </w:r>
      <w:r w:rsidRPr="00EB5DFD">
        <w:rPr>
          <w:rFonts w:eastAsia="Arial"/>
        </w:rPr>
        <w:t>w</w:t>
      </w:r>
      <w:r w:rsidRPr="00EB5DFD">
        <w:rPr>
          <w:rFonts w:eastAsia="Arial"/>
          <w:spacing w:val="-1"/>
        </w:rPr>
        <w:t>i</w:t>
      </w:r>
      <w:r w:rsidRPr="00EB5DFD">
        <w:rPr>
          <w:rFonts w:eastAsia="Arial"/>
        </w:rPr>
        <w:t>th the</w:t>
      </w:r>
      <w:r w:rsidRPr="00EB5DFD">
        <w:rPr>
          <w:rFonts w:eastAsia="Arial"/>
          <w:spacing w:val="-2"/>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w:t>
      </w:r>
      <w:r w:rsidRPr="00EB5DFD">
        <w:rPr>
          <w:rFonts w:eastAsia="Arial"/>
          <w:spacing w:val="2"/>
        </w:rPr>
        <w:t>o</w:t>
      </w:r>
      <w:r w:rsidRPr="00EB5DFD">
        <w:rPr>
          <w:rFonts w:eastAsia="Arial"/>
          <w:spacing w:val="1"/>
        </w:rPr>
        <w:t>r</w:t>
      </w:r>
      <w:r w:rsidRPr="00EB5DFD">
        <w:rPr>
          <w:rFonts w:eastAsia="Arial"/>
        </w:rPr>
        <w:t>'s</w:t>
      </w:r>
      <w:r w:rsidRPr="00EB5DFD">
        <w:rPr>
          <w:rFonts w:eastAsia="Arial"/>
          <w:spacing w:val="-10"/>
        </w:rPr>
        <w:t xml:space="preserve"> </w:t>
      </w:r>
      <w:r w:rsidRPr="00EB5DFD">
        <w:rPr>
          <w:rFonts w:eastAsia="Arial"/>
          <w:spacing w:val="1"/>
        </w:rPr>
        <w:t>c</w:t>
      </w:r>
      <w:r w:rsidRPr="00EB5DFD">
        <w:rPr>
          <w:rFonts w:eastAsia="Arial"/>
          <w:spacing w:val="-3"/>
        </w:rPr>
        <w:t>o</w:t>
      </w:r>
      <w:r w:rsidRPr="00EB5DFD">
        <w:rPr>
          <w:rFonts w:eastAsia="Arial"/>
          <w:spacing w:val="4"/>
        </w:rPr>
        <w:t>m</w:t>
      </w:r>
      <w:r w:rsidRPr="00EB5DFD">
        <w:rPr>
          <w:rFonts w:eastAsia="Arial"/>
        </w:rPr>
        <w:t>p</w:t>
      </w:r>
      <w:r w:rsidRPr="00EB5DFD">
        <w:rPr>
          <w:rFonts w:eastAsia="Arial"/>
          <w:spacing w:val="-1"/>
        </w:rPr>
        <w:t>li</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8"/>
        </w:rPr>
        <w:t xml:space="preserve"> </w:t>
      </w:r>
      <w:r w:rsidRPr="00EB5DFD">
        <w:rPr>
          <w:rFonts w:eastAsia="Arial"/>
        </w:rPr>
        <w:t>w</w:t>
      </w:r>
      <w:r w:rsidRPr="00EB5DFD">
        <w:rPr>
          <w:rFonts w:eastAsia="Arial"/>
          <w:spacing w:val="-1"/>
        </w:rPr>
        <w:t>i</w:t>
      </w:r>
      <w:r w:rsidRPr="00EB5DFD">
        <w:rPr>
          <w:rFonts w:eastAsia="Arial"/>
        </w:rPr>
        <w:t>th the</w:t>
      </w:r>
      <w:r w:rsidRPr="00EB5DFD">
        <w:rPr>
          <w:rFonts w:eastAsia="Arial"/>
          <w:spacing w:val="-2"/>
        </w:rPr>
        <w:t xml:space="preserve"> </w:t>
      </w:r>
      <w:r w:rsidRPr="00EB5DFD">
        <w:rPr>
          <w:rFonts w:eastAsia="Arial"/>
          <w:spacing w:val="-1"/>
        </w:rPr>
        <w:t>S</w:t>
      </w:r>
      <w:r w:rsidRPr="00EB5DFD">
        <w:rPr>
          <w:rFonts w:eastAsia="Arial"/>
        </w:rPr>
        <w:t>o</w:t>
      </w:r>
      <w:r w:rsidRPr="00EB5DFD">
        <w:rPr>
          <w:rFonts w:eastAsia="Arial"/>
          <w:spacing w:val="1"/>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9"/>
        </w:rPr>
        <w:t xml:space="preserve"> </w:t>
      </w:r>
      <w:r w:rsidRPr="00EB5DFD">
        <w:rPr>
          <w:rFonts w:eastAsia="Arial"/>
        </w:rPr>
        <w:t>C</w:t>
      </w:r>
      <w:r w:rsidRPr="00EB5DFD">
        <w:rPr>
          <w:rFonts w:eastAsia="Arial"/>
          <w:spacing w:val="2"/>
        </w:rPr>
        <w:t>omm</w:t>
      </w:r>
      <w:r w:rsidRPr="00EB5DFD">
        <w:rPr>
          <w:rFonts w:eastAsia="Arial"/>
          <w:spacing w:val="-1"/>
        </w:rPr>
        <w:t>i</w:t>
      </w:r>
      <w:r w:rsidRPr="00EB5DFD">
        <w:rPr>
          <w:rFonts w:eastAsia="Arial"/>
          <w:spacing w:val="-3"/>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S</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2"/>
        </w:rPr>
        <w:t>d</w:t>
      </w:r>
      <w:r w:rsidRPr="00EB5DFD">
        <w:rPr>
          <w:rFonts w:eastAsia="Arial"/>
        </w:rPr>
        <w:t>u</w:t>
      </w:r>
      <w:r w:rsidRPr="00EB5DFD">
        <w:rPr>
          <w:rFonts w:eastAsia="Arial"/>
          <w:spacing w:val="-1"/>
        </w:rPr>
        <w:t>l</w:t>
      </w:r>
      <w:r w:rsidRPr="00EB5DFD">
        <w:rPr>
          <w:rFonts w:eastAsia="Arial"/>
          <w:spacing w:val="4"/>
        </w:rPr>
        <w:t>e</w:t>
      </w:r>
      <w:r w:rsidRPr="00EB5DFD">
        <w:rPr>
          <w:rFonts w:eastAsia="Arial"/>
        </w:rPr>
        <w:t>.</w:t>
      </w:r>
    </w:p>
    <w:p w14:paraId="2924B988" w14:textId="14B9C642" w:rsidR="00147598" w:rsidRDefault="00BB57C1" w:rsidP="00EB5DFD">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o</w:t>
      </w:r>
      <w:r>
        <w:rPr>
          <w:rFonts w:eastAsia="Arial"/>
          <w:spacing w:val="-1"/>
        </w:rPr>
        <w:t>bl</w:t>
      </w:r>
      <w:r>
        <w:rPr>
          <w:rFonts w:eastAsia="Arial"/>
          <w:spacing w:val="1"/>
        </w:rPr>
        <w:t>i</w:t>
      </w:r>
      <w:r>
        <w:rPr>
          <w:rFonts w:eastAsia="Arial"/>
        </w:rPr>
        <w:t>g</w:t>
      </w:r>
      <w:r>
        <w:rPr>
          <w:rFonts w:eastAsia="Arial"/>
          <w:spacing w:val="-1"/>
        </w:rPr>
        <w:t>a</w:t>
      </w:r>
      <w:r>
        <w:rPr>
          <w:rFonts w:eastAsia="Arial"/>
          <w:spacing w:val="2"/>
        </w:rPr>
        <w:t>t</w:t>
      </w:r>
      <w:r>
        <w:rPr>
          <w:rFonts w:eastAsia="Arial"/>
          <w:spacing w:val="-1"/>
        </w:rPr>
        <w:t>i</w:t>
      </w:r>
      <w:r>
        <w:rPr>
          <w:rFonts w:eastAsia="Arial"/>
          <w:spacing w:val="2"/>
        </w:rPr>
        <w:t>o</w:t>
      </w:r>
      <w:r>
        <w:rPr>
          <w:rFonts w:eastAsia="Arial"/>
        </w:rPr>
        <w:t>ns</w:t>
      </w:r>
      <w:r>
        <w:rPr>
          <w:rFonts w:eastAsia="Arial"/>
          <w:spacing w:val="-9"/>
        </w:rPr>
        <w:t xml:space="preserve"> </w:t>
      </w:r>
      <w:r>
        <w:rPr>
          <w:rFonts w:eastAsia="Arial"/>
          <w:spacing w:val="1"/>
        </w:rPr>
        <w:t>s</w:t>
      </w:r>
      <w:r>
        <w:rPr>
          <w:rFonts w:eastAsia="Arial"/>
        </w:rPr>
        <w:t>et</w:t>
      </w:r>
      <w:r>
        <w:rPr>
          <w:rFonts w:eastAsia="Arial"/>
          <w:spacing w:val="-4"/>
        </w:rPr>
        <w:t xml:space="preserve"> </w:t>
      </w:r>
      <w:r>
        <w:rPr>
          <w:rFonts w:eastAsia="Arial"/>
        </w:rPr>
        <w:t>o</w:t>
      </w:r>
      <w:r>
        <w:rPr>
          <w:rFonts w:eastAsia="Arial"/>
          <w:spacing w:val="1"/>
        </w:rPr>
        <w:t>u</w:t>
      </w:r>
      <w:r>
        <w:rPr>
          <w:rFonts w:eastAsia="Arial"/>
        </w:rPr>
        <w:t>t</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rPr>
        <w:t>e</w:t>
      </w:r>
      <w:r>
        <w:rPr>
          <w:rFonts w:eastAsia="Arial"/>
          <w:spacing w:val="-4"/>
        </w:rPr>
        <w:t xml:space="preserve"> </w:t>
      </w:r>
      <w:r>
        <w:rPr>
          <w:rFonts w:eastAsia="Arial"/>
        </w:rPr>
        <w:t>2.4</w:t>
      </w:r>
      <w:r>
        <w:rPr>
          <w:rFonts w:eastAsia="Arial"/>
          <w:spacing w:val="-2"/>
        </w:rPr>
        <w:t xml:space="preserve"> </w:t>
      </w:r>
      <w:r>
        <w:rPr>
          <w:rFonts w:eastAsia="Arial"/>
        </w:rPr>
        <w:t>are</w:t>
      </w:r>
      <w:r>
        <w:rPr>
          <w:rFonts w:eastAsia="Arial"/>
          <w:spacing w:val="-1"/>
        </w:rPr>
        <w:t xml:space="preserve"> i</w:t>
      </w:r>
      <w:r>
        <w:rPr>
          <w:rFonts w:eastAsia="Arial"/>
        </w:rPr>
        <w:t>n</w:t>
      </w:r>
      <w:r>
        <w:rPr>
          <w:rFonts w:eastAsia="Arial"/>
          <w:spacing w:val="-2"/>
        </w:rPr>
        <w:t xml:space="preserve"> </w:t>
      </w:r>
      <w:r>
        <w:rPr>
          <w:rFonts w:eastAsia="Arial"/>
          <w:spacing w:val="1"/>
        </w:rPr>
        <w:t>a</w:t>
      </w:r>
      <w:r>
        <w:rPr>
          <w:rFonts w:eastAsia="Arial"/>
        </w:rPr>
        <w:t>d</w:t>
      </w:r>
      <w:r>
        <w:rPr>
          <w:rFonts w:eastAsia="Arial"/>
          <w:spacing w:val="1"/>
        </w:rPr>
        <w:t>d</w:t>
      </w:r>
      <w:r>
        <w:rPr>
          <w:rFonts w:eastAsia="Arial"/>
          <w:spacing w:val="-1"/>
        </w:rPr>
        <w:t>i</w:t>
      </w:r>
      <w:r>
        <w:rPr>
          <w:rFonts w:eastAsia="Arial"/>
        </w:rPr>
        <w:t>t</w:t>
      </w:r>
      <w:r>
        <w:rPr>
          <w:rFonts w:eastAsia="Arial"/>
          <w:spacing w:val="1"/>
        </w:rPr>
        <w:t>i</w:t>
      </w:r>
      <w:r>
        <w:rPr>
          <w:rFonts w:eastAsia="Arial"/>
        </w:rPr>
        <w:t>on</w:t>
      </w:r>
      <w:r>
        <w:rPr>
          <w:rFonts w:eastAsia="Arial"/>
          <w:spacing w:val="-6"/>
        </w:rPr>
        <w:t xml:space="preserve"> </w:t>
      </w:r>
      <w:r>
        <w:rPr>
          <w:rFonts w:eastAsia="Arial"/>
        </w:rPr>
        <w:t>to</w:t>
      </w:r>
      <w:r>
        <w:rPr>
          <w:rFonts w:eastAsia="Arial"/>
          <w:spacing w:val="-3"/>
        </w:rPr>
        <w:t xml:space="preserve"> </w:t>
      </w:r>
      <w:r>
        <w:rPr>
          <w:rFonts w:eastAsia="Arial"/>
          <w:spacing w:val="2"/>
        </w:rPr>
        <w:t>a</w:t>
      </w:r>
      <w:r>
        <w:rPr>
          <w:rFonts w:eastAsia="Arial"/>
        </w:rPr>
        <w:t>nd</w:t>
      </w:r>
      <w:r>
        <w:rPr>
          <w:rFonts w:eastAsia="Arial"/>
          <w:spacing w:val="-4"/>
        </w:rPr>
        <w:t xml:space="preserve"> </w:t>
      </w:r>
      <w:r>
        <w:rPr>
          <w:rFonts w:eastAsia="Arial"/>
          <w:spacing w:val="2"/>
        </w:rPr>
        <w:t>d</w:t>
      </w:r>
      <w:r>
        <w:rPr>
          <w:rFonts w:eastAsia="Arial"/>
        </w:rPr>
        <w:t>o</w:t>
      </w:r>
      <w:r>
        <w:rPr>
          <w:rFonts w:eastAsia="Arial"/>
          <w:spacing w:val="-2"/>
        </w:rPr>
        <w:t xml:space="preserve"> </w:t>
      </w:r>
      <w:r>
        <w:rPr>
          <w:rFonts w:eastAsia="Arial"/>
          <w:spacing w:val="1"/>
        </w:rPr>
        <w:t>n</w:t>
      </w:r>
      <w:r>
        <w:rPr>
          <w:rFonts w:eastAsia="Arial"/>
        </w:rPr>
        <w:t>ot</w:t>
      </w:r>
      <w:r>
        <w:rPr>
          <w:rFonts w:eastAsia="Arial"/>
          <w:spacing w:val="-4"/>
        </w:rPr>
        <w:t xml:space="preserve"> </w:t>
      </w:r>
      <w:r>
        <w:rPr>
          <w:rFonts w:eastAsia="Arial"/>
          <w:spacing w:val="2"/>
        </w:rPr>
        <w:t>d</w:t>
      </w:r>
      <w:r>
        <w:rPr>
          <w:rFonts w:eastAsia="Arial"/>
        </w:rPr>
        <w:t>erog</w:t>
      </w:r>
      <w:r>
        <w:rPr>
          <w:rFonts w:eastAsia="Arial"/>
          <w:spacing w:val="2"/>
        </w:rPr>
        <w:t>a</w:t>
      </w:r>
      <w:r>
        <w:rPr>
          <w:rFonts w:eastAsia="Arial"/>
        </w:rPr>
        <w:t>te</w:t>
      </w:r>
      <w:r>
        <w:rPr>
          <w:rFonts w:eastAsia="Arial"/>
          <w:spacing w:val="-9"/>
        </w:rPr>
        <w:t xml:space="preserve"> </w:t>
      </w:r>
      <w:r>
        <w:rPr>
          <w:rFonts w:eastAsia="Arial"/>
          <w:spacing w:val="2"/>
        </w:rPr>
        <w:t>f</w:t>
      </w:r>
      <w:r>
        <w:rPr>
          <w:rFonts w:eastAsia="Arial"/>
          <w:spacing w:val="1"/>
        </w:rPr>
        <w:t>r</w:t>
      </w:r>
      <w:r>
        <w:rPr>
          <w:rFonts w:eastAsia="Arial"/>
          <w:spacing w:val="8"/>
        </w:rPr>
        <w:t>o</w:t>
      </w:r>
      <w:r>
        <w:rPr>
          <w:rFonts w:eastAsia="Arial"/>
        </w:rPr>
        <w:t>m a</w:t>
      </w:r>
      <w:r>
        <w:rPr>
          <w:rFonts w:eastAsia="Arial"/>
          <w:spacing w:val="1"/>
        </w:rPr>
        <w:t>n</w:t>
      </w:r>
      <w:r>
        <w:rPr>
          <w:rFonts w:eastAsia="Arial"/>
        </w:rPr>
        <w:t>y</w:t>
      </w:r>
      <w:r>
        <w:rPr>
          <w:rFonts w:eastAsia="Arial"/>
          <w:spacing w:val="-5"/>
        </w:rPr>
        <w:t xml:space="preserve"> </w:t>
      </w:r>
      <w:r>
        <w:rPr>
          <w:rFonts w:eastAsia="Arial"/>
        </w:rPr>
        <w:t>ot</w:t>
      </w:r>
      <w:r>
        <w:rPr>
          <w:rFonts w:eastAsia="Arial"/>
          <w:spacing w:val="1"/>
        </w:rPr>
        <w:t>h</w:t>
      </w:r>
      <w:r>
        <w:rPr>
          <w:rFonts w:eastAsia="Arial"/>
        </w:rPr>
        <w:t>er</w:t>
      </w:r>
      <w:r>
        <w:rPr>
          <w:rFonts w:eastAsia="Arial"/>
          <w:spacing w:val="-5"/>
        </w:rPr>
        <w:t xml:space="preserve"> </w:t>
      </w:r>
      <w:r>
        <w:rPr>
          <w:rFonts w:eastAsia="Arial"/>
        </w:rPr>
        <w:t>o</w:t>
      </w:r>
      <w:r>
        <w:rPr>
          <w:rFonts w:eastAsia="Arial"/>
          <w:spacing w:val="2"/>
        </w:rPr>
        <w:t>b</w:t>
      </w:r>
      <w:r>
        <w:rPr>
          <w:rFonts w:eastAsia="Arial"/>
          <w:spacing w:val="-1"/>
        </w:rPr>
        <w:t>l</w:t>
      </w:r>
      <w:r>
        <w:rPr>
          <w:rFonts w:eastAsia="Arial"/>
          <w:spacing w:val="1"/>
        </w:rPr>
        <w:t>i</w:t>
      </w:r>
      <w:r>
        <w:rPr>
          <w:rFonts w:eastAsia="Arial"/>
        </w:rPr>
        <w:t>g</w:t>
      </w:r>
      <w:r>
        <w:rPr>
          <w:rFonts w:eastAsia="Arial"/>
          <w:spacing w:val="-1"/>
        </w:rPr>
        <w:t>a</w:t>
      </w:r>
      <w:r>
        <w:rPr>
          <w:rFonts w:eastAsia="Arial"/>
          <w:spacing w:val="2"/>
        </w:rPr>
        <w:t>t</w:t>
      </w:r>
      <w:r>
        <w:rPr>
          <w:rFonts w:eastAsia="Arial"/>
          <w:spacing w:val="-1"/>
        </w:rPr>
        <w:t>i</w:t>
      </w:r>
      <w:r>
        <w:rPr>
          <w:rFonts w:eastAsia="Arial"/>
        </w:rPr>
        <w:t>on</w:t>
      </w:r>
      <w:r>
        <w:rPr>
          <w:rFonts w:eastAsia="Arial"/>
          <w:spacing w:val="-8"/>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w:t>
      </w:r>
    </w:p>
    <w:p w14:paraId="52FF38F8" w14:textId="6E8537DD" w:rsidR="00147598" w:rsidRDefault="00BB57C1" w:rsidP="00EB5DFD">
      <w:pPr>
        <w:pStyle w:val="ListNumber"/>
        <w:numPr>
          <w:ilvl w:val="1"/>
          <w:numId w:val="9"/>
        </w:numPr>
        <w:rPr>
          <w:rFonts w:eastAsia="Arial"/>
        </w:rPr>
      </w:pPr>
      <w:r>
        <w:rPr>
          <w:rFonts w:eastAsia="Arial"/>
        </w:rPr>
        <w:t>Use</w:t>
      </w:r>
      <w:r>
        <w:rPr>
          <w:rFonts w:eastAsia="Arial"/>
          <w:spacing w:val="-5"/>
        </w:rPr>
        <w:t xml:space="preserve"> </w:t>
      </w:r>
      <w:r>
        <w:rPr>
          <w:rFonts w:eastAsia="Arial"/>
        </w:rPr>
        <w:t>of</w:t>
      </w:r>
      <w:r>
        <w:rPr>
          <w:rFonts w:eastAsia="Arial"/>
          <w:spacing w:val="-1"/>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p>
    <w:p w14:paraId="46EAA413" w14:textId="77777777" w:rsidR="00147598" w:rsidRDefault="00BB57C1" w:rsidP="00EB5DFD">
      <w:pPr>
        <w:pStyle w:val="NormalIndent"/>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rPr>
        <w:t>a</w:t>
      </w:r>
      <w:r>
        <w:rPr>
          <w:rFonts w:eastAsia="Arial"/>
          <w:spacing w:val="1"/>
        </w:rPr>
        <w:t>c</w:t>
      </w:r>
      <w:r>
        <w:rPr>
          <w:rFonts w:eastAsia="Arial"/>
          <w:spacing w:val="3"/>
        </w:rPr>
        <w:t>k</w:t>
      </w:r>
      <w:r>
        <w:rPr>
          <w:rFonts w:eastAsia="Arial"/>
        </w:rPr>
        <w:t>n</w:t>
      </w:r>
      <w:r>
        <w:rPr>
          <w:rFonts w:eastAsia="Arial"/>
          <w:spacing w:val="1"/>
        </w:rPr>
        <w:t>o</w:t>
      </w:r>
      <w:r>
        <w:rPr>
          <w:rFonts w:eastAsia="Arial"/>
          <w:spacing w:val="-2"/>
        </w:rPr>
        <w:t>w</w:t>
      </w:r>
      <w:r>
        <w:rPr>
          <w:rFonts w:eastAsia="Arial"/>
          <w:spacing w:val="-1"/>
        </w:rPr>
        <w:t>l</w:t>
      </w:r>
      <w:r>
        <w:rPr>
          <w:rFonts w:eastAsia="Arial"/>
          <w:spacing w:val="2"/>
        </w:rPr>
        <w:t>e</w:t>
      </w:r>
      <w:r>
        <w:rPr>
          <w:rFonts w:eastAsia="Arial"/>
        </w:rPr>
        <w:t>d</w:t>
      </w:r>
      <w:r>
        <w:rPr>
          <w:rFonts w:eastAsia="Arial"/>
          <w:spacing w:val="1"/>
        </w:rPr>
        <w:t>g</w:t>
      </w:r>
      <w:r>
        <w:rPr>
          <w:rFonts w:eastAsia="Arial"/>
        </w:rPr>
        <w:t>es</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g</w:t>
      </w:r>
      <w:r>
        <w:rPr>
          <w:rFonts w:eastAsia="Arial"/>
          <w:spacing w:val="1"/>
        </w:rPr>
        <w:t>r</w:t>
      </w:r>
      <w:r>
        <w:rPr>
          <w:rFonts w:eastAsia="Arial"/>
          <w:spacing w:val="2"/>
        </w:rPr>
        <w:t>e</w:t>
      </w:r>
      <w:r>
        <w:rPr>
          <w:rFonts w:eastAsia="Arial"/>
        </w:rPr>
        <w:t>es</w:t>
      </w:r>
      <w:r>
        <w:rPr>
          <w:rFonts w:eastAsia="Arial"/>
          <w:spacing w:val="-5"/>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rPr>
        <w:t>ta</w:t>
      </w:r>
      <w:r>
        <w:rPr>
          <w:rFonts w:eastAsia="Arial"/>
          <w:spacing w:val="-1"/>
        </w:rPr>
        <w:t>t</w:t>
      </w:r>
      <w:r>
        <w:rPr>
          <w:rFonts w:eastAsia="Arial"/>
          <w:spacing w:val="1"/>
        </w:rPr>
        <w:t>is</w:t>
      </w:r>
      <w:r>
        <w:rPr>
          <w:rFonts w:eastAsia="Arial"/>
        </w:rPr>
        <w:t>t</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1"/>
        </w:rPr>
        <w:t>c</w:t>
      </w:r>
      <w:r>
        <w:rPr>
          <w:rFonts w:eastAsia="Arial"/>
        </w:rPr>
        <w:t>o</w:t>
      </w:r>
      <w:r>
        <w:rPr>
          <w:rFonts w:eastAsia="Arial"/>
          <w:spacing w:val="-1"/>
        </w:rPr>
        <w:t>n</w:t>
      </w:r>
      <w:r>
        <w:rPr>
          <w:rFonts w:eastAsia="Arial"/>
        </w:rPr>
        <w:t>t</w:t>
      </w:r>
      <w:r>
        <w:rPr>
          <w:rFonts w:eastAsia="Arial"/>
          <w:spacing w:val="2"/>
        </w:rPr>
        <w:t>a</w:t>
      </w:r>
      <w:r>
        <w:rPr>
          <w:rFonts w:eastAsia="Arial"/>
          <w:spacing w:val="-1"/>
        </w:rPr>
        <w:t>i</w:t>
      </w:r>
      <w:r>
        <w:rPr>
          <w:rFonts w:eastAsia="Arial"/>
          <w:spacing w:val="2"/>
        </w:rPr>
        <w:t>n</w:t>
      </w:r>
      <w:r>
        <w:rPr>
          <w:rFonts w:eastAsia="Arial"/>
        </w:rPr>
        <w:t>ed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 xml:space="preserve">al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spacing w:val="2"/>
        </w:rPr>
        <w:t>d</w:t>
      </w:r>
      <w:r>
        <w:rPr>
          <w:rFonts w:eastAsia="Arial"/>
        </w:rPr>
        <w:t>u</w:t>
      </w:r>
      <w:r>
        <w:rPr>
          <w:rFonts w:eastAsia="Arial"/>
          <w:spacing w:val="1"/>
        </w:rPr>
        <w:t>l</w:t>
      </w:r>
      <w:r>
        <w:rPr>
          <w:rFonts w:eastAsia="Arial"/>
        </w:rPr>
        <w:t>e</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spacing w:val="1"/>
        </w:rPr>
        <w:t>s</w:t>
      </w:r>
      <w:r>
        <w:rPr>
          <w:rFonts w:eastAsia="Arial"/>
        </w:rPr>
        <w:t>ures</w:t>
      </w:r>
      <w:r>
        <w:rPr>
          <w:rFonts w:eastAsia="Arial"/>
          <w:spacing w:val="-8"/>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spacing w:val="2"/>
        </w:rPr>
        <w:t>n</w:t>
      </w:r>
      <w:r>
        <w:rPr>
          <w:rFonts w:eastAsia="Arial"/>
        </w:rPr>
        <w:t>tra</w:t>
      </w:r>
      <w:r>
        <w:rPr>
          <w:rFonts w:eastAsia="Arial"/>
          <w:spacing w:val="1"/>
        </w:rPr>
        <w:t>c</w:t>
      </w:r>
      <w:r>
        <w:rPr>
          <w:rFonts w:eastAsia="Arial"/>
        </w:rPr>
        <w:t>tor's</w:t>
      </w:r>
      <w:r>
        <w:rPr>
          <w:rFonts w:eastAsia="Arial"/>
          <w:spacing w:val="-10"/>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li</w:t>
      </w:r>
      <w:r>
        <w:rPr>
          <w:rFonts w:eastAsia="Arial"/>
        </w:rPr>
        <w:t>a</w:t>
      </w:r>
      <w:r>
        <w:rPr>
          <w:rFonts w:eastAsia="Arial"/>
          <w:spacing w:val="-1"/>
        </w:rPr>
        <w:t>n</w:t>
      </w:r>
      <w:r>
        <w:rPr>
          <w:rFonts w:eastAsia="Arial"/>
          <w:spacing w:val="1"/>
        </w:rPr>
        <w:t>c</w:t>
      </w:r>
      <w:r>
        <w:rPr>
          <w:rFonts w:eastAsia="Arial"/>
        </w:rPr>
        <w:t>e</w:t>
      </w:r>
      <w:r>
        <w:rPr>
          <w:rFonts w:eastAsia="Arial"/>
          <w:spacing w:val="-8"/>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spacing w:val="2"/>
        </w:rPr>
        <w:t>t</w:t>
      </w:r>
      <w:r>
        <w:rPr>
          <w:rFonts w:eastAsia="Arial"/>
        </w:rPr>
        <w:t xml:space="preserve">he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Co</w:t>
      </w:r>
      <w:r>
        <w:rPr>
          <w:rFonts w:eastAsia="Arial"/>
          <w:spacing w:val="2"/>
        </w:rPr>
        <w:t>m</w:t>
      </w:r>
      <w:r>
        <w:rPr>
          <w:rFonts w:eastAsia="Arial"/>
          <w:spacing w:val="4"/>
        </w:rPr>
        <w:t>m</w:t>
      </w:r>
      <w:r>
        <w:rPr>
          <w:rFonts w:eastAsia="Arial"/>
          <w:spacing w:val="-3"/>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5"/>
        </w:rPr>
        <w:t xml:space="preserve"> </w:t>
      </w:r>
      <w:r>
        <w:rPr>
          <w:rFonts w:eastAsia="Arial"/>
        </w:rPr>
        <w:t>as</w:t>
      </w:r>
      <w:r>
        <w:rPr>
          <w:rFonts w:eastAsia="Arial"/>
          <w:spacing w:val="-1"/>
        </w:rPr>
        <w:t xml:space="preserve"> </w:t>
      </w:r>
      <w:r>
        <w:rPr>
          <w:rFonts w:eastAsia="Arial"/>
        </w:rPr>
        <w:t>re</w:t>
      </w:r>
      <w:r>
        <w:rPr>
          <w:rFonts w:eastAsia="Arial"/>
          <w:spacing w:val="-1"/>
        </w:rPr>
        <w:t>p</w:t>
      </w:r>
      <w:r>
        <w:rPr>
          <w:rFonts w:eastAsia="Arial"/>
        </w:rPr>
        <w:t>ort</w:t>
      </w:r>
      <w:r>
        <w:rPr>
          <w:rFonts w:eastAsia="Arial"/>
          <w:spacing w:val="2"/>
        </w:rPr>
        <w:t>e</w:t>
      </w:r>
      <w:r>
        <w:rPr>
          <w:rFonts w:eastAsia="Arial"/>
        </w:rPr>
        <w:t>d</w:t>
      </w:r>
      <w:r>
        <w:rPr>
          <w:rFonts w:eastAsia="Arial"/>
          <w:spacing w:val="-5"/>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b</w:t>
      </w:r>
      <w:r>
        <w:rPr>
          <w:rFonts w:eastAsia="Arial"/>
          <w:spacing w:val="-1"/>
        </w:rPr>
        <w:t>e</w:t>
      </w:r>
      <w:r>
        <w:rPr>
          <w:rFonts w:eastAsia="Arial"/>
        </w:rPr>
        <w:t>:</w:t>
      </w:r>
    </w:p>
    <w:p w14:paraId="07CBCD64" w14:textId="33A6D1DF" w:rsidR="00147598" w:rsidRPr="00EB5DFD" w:rsidRDefault="00BB57C1" w:rsidP="00EB5DFD">
      <w:pPr>
        <w:pStyle w:val="ListNumber2"/>
        <w:rPr>
          <w:rFonts w:eastAsia="Arial"/>
        </w:rPr>
      </w:pPr>
      <w:r w:rsidRPr="00EB5DFD">
        <w:rPr>
          <w:rFonts w:eastAsia="Arial"/>
        </w:rPr>
        <w:t>pro</w:t>
      </w:r>
      <w:r w:rsidRPr="00EB5DFD">
        <w:rPr>
          <w:rFonts w:eastAsia="Arial"/>
          <w:spacing w:val="1"/>
        </w:rPr>
        <w:t>v</w:t>
      </w:r>
      <w:r w:rsidRPr="00EB5DFD">
        <w:rPr>
          <w:rFonts w:eastAsia="Arial"/>
          <w:spacing w:val="-1"/>
        </w:rPr>
        <w:t>i</w:t>
      </w:r>
      <w:r w:rsidRPr="00EB5DFD">
        <w:rPr>
          <w:rFonts w:eastAsia="Arial"/>
        </w:rPr>
        <w:t>d</w:t>
      </w:r>
      <w:r w:rsidRPr="00EB5DFD">
        <w:rPr>
          <w:rFonts w:eastAsia="Arial"/>
          <w:spacing w:val="1"/>
        </w:rPr>
        <w:t>e</w:t>
      </w:r>
      <w:r w:rsidRPr="00EB5DFD">
        <w:rPr>
          <w:rFonts w:eastAsia="Arial"/>
        </w:rPr>
        <w:t>d</w:t>
      </w:r>
      <w:r w:rsidRPr="00EB5DFD">
        <w:rPr>
          <w:rFonts w:eastAsia="Arial"/>
          <w:spacing w:val="-8"/>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spacing w:val="2"/>
        </w:rPr>
        <w:t>g</w:t>
      </w:r>
      <w:r w:rsidRPr="00EB5DFD">
        <w:rPr>
          <w:rFonts w:eastAsia="Arial"/>
        </w:rPr>
        <w:t>e</w:t>
      </w:r>
      <w:r w:rsidRPr="00EB5DFD">
        <w:rPr>
          <w:rFonts w:eastAsia="Arial"/>
          <w:spacing w:val="-1"/>
        </w:rPr>
        <w:t>n</w:t>
      </w:r>
      <w:r w:rsidRPr="00EB5DFD">
        <w:rPr>
          <w:rFonts w:eastAsia="Arial"/>
          <w:spacing w:val="3"/>
        </w:rPr>
        <w:t>c</w:t>
      </w:r>
      <w:r w:rsidRPr="00EB5DFD">
        <w:rPr>
          <w:rFonts w:eastAsia="Arial"/>
        </w:rPr>
        <w:t>y</w:t>
      </w:r>
      <w:r w:rsidRPr="00EB5DFD">
        <w:rPr>
          <w:rFonts w:eastAsia="Arial"/>
          <w:spacing w:val="-20"/>
        </w:rPr>
        <w:t xml:space="preserve"> </w:t>
      </w:r>
      <w:r w:rsidRPr="00EB5DFD">
        <w:rPr>
          <w:rFonts w:eastAsia="Arial"/>
        </w:rPr>
        <w:t>to</w:t>
      </w:r>
      <w:r w:rsidRPr="00EB5DFD">
        <w:rPr>
          <w:rFonts w:eastAsia="Arial"/>
          <w:spacing w:val="-3"/>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8"/>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r</w:t>
      </w:r>
      <w:r w:rsidRPr="00EB5DFD">
        <w:rPr>
          <w:rFonts w:eastAsia="Arial"/>
        </w:rPr>
        <w:t>e</w:t>
      </w:r>
      <w:r w:rsidRPr="00EB5DFD">
        <w:rPr>
          <w:rFonts w:eastAsia="Arial"/>
          <w:spacing w:val="-1"/>
        </w:rPr>
        <w:t>a</w:t>
      </w:r>
      <w:r w:rsidRPr="00EB5DFD">
        <w:rPr>
          <w:rFonts w:eastAsia="Arial"/>
          <w:spacing w:val="1"/>
        </w:rPr>
        <w:t>s</w:t>
      </w:r>
      <w:r w:rsidRPr="00EB5DFD">
        <w:rPr>
          <w:rFonts w:eastAsia="Arial"/>
        </w:rPr>
        <w:t>u</w:t>
      </w:r>
      <w:r w:rsidRPr="00EB5DFD">
        <w:rPr>
          <w:rFonts w:eastAsia="Arial"/>
          <w:spacing w:val="3"/>
        </w:rPr>
        <w:t>r</w:t>
      </w:r>
      <w:r w:rsidRPr="00EB5DFD">
        <w:rPr>
          <w:rFonts w:eastAsia="Arial"/>
        </w:rPr>
        <w:t>y</w:t>
      </w:r>
      <w:r w:rsidRPr="00EB5DFD">
        <w:rPr>
          <w:rFonts w:eastAsia="Arial"/>
          <w:spacing w:val="-12"/>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3"/>
        </w:rPr>
        <w:t xml:space="preserve"> </w:t>
      </w:r>
      <w:r w:rsidRPr="00EB5DFD">
        <w:rPr>
          <w:rFonts w:eastAsia="Arial"/>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n</w:t>
      </w:r>
      <w:r w:rsidRPr="00EB5DFD">
        <w:rPr>
          <w:rFonts w:eastAsia="Arial"/>
          <w:spacing w:val="1"/>
        </w:rPr>
        <w:t>c</w:t>
      </w:r>
      <w:r w:rsidRPr="00EB5DFD">
        <w:rPr>
          <w:rFonts w:eastAsia="Arial"/>
          <w:spacing w:val="2"/>
        </w:rPr>
        <w:t>e</w:t>
      </w:r>
      <w:r w:rsidRPr="00EB5DFD">
        <w:rPr>
          <w:rFonts w:eastAsia="Arial"/>
        </w:rPr>
        <w:t>;</w:t>
      </w:r>
      <w:r w:rsidRPr="00EB5DFD">
        <w:rPr>
          <w:rFonts w:eastAsia="Arial"/>
          <w:spacing w:val="-8"/>
        </w:rPr>
        <w:t xml:space="preserve"> </w:t>
      </w:r>
      <w:r w:rsidRPr="00EB5DFD">
        <w:rPr>
          <w:rFonts w:eastAsia="Arial"/>
          <w:spacing w:val="1"/>
        </w:rPr>
        <w:t>a</w:t>
      </w:r>
      <w:r w:rsidRPr="00EB5DFD">
        <w:rPr>
          <w:rFonts w:eastAsia="Arial"/>
        </w:rPr>
        <w:t>nd</w:t>
      </w:r>
    </w:p>
    <w:p w14:paraId="1993ECDF" w14:textId="21CE3500" w:rsidR="00147598" w:rsidRPr="00EB5DFD" w:rsidRDefault="00BB57C1" w:rsidP="00EB5DFD">
      <w:pPr>
        <w:pStyle w:val="ListNumber2"/>
        <w:rPr>
          <w:rFonts w:eastAsia="Arial"/>
        </w:rPr>
      </w:pPr>
      <w:r w:rsidRPr="00EB5DFD">
        <w:rPr>
          <w:rFonts w:eastAsia="Arial"/>
          <w:spacing w:val="1"/>
        </w:rPr>
        <w:t>c</w:t>
      </w:r>
      <w:r w:rsidRPr="00EB5DFD">
        <w:rPr>
          <w:rFonts w:eastAsia="Arial"/>
        </w:rPr>
        <w:t>o</w:t>
      </w:r>
      <w:r w:rsidRPr="00EB5DFD">
        <w:rPr>
          <w:rFonts w:eastAsia="Arial"/>
          <w:spacing w:val="-1"/>
        </w:rPr>
        <w:t>n</w:t>
      </w:r>
      <w:r w:rsidRPr="00EB5DFD">
        <w:rPr>
          <w:rFonts w:eastAsia="Arial"/>
          <w:spacing w:val="1"/>
        </w:rPr>
        <w:t>s</w:t>
      </w:r>
      <w:r w:rsidRPr="00EB5DFD">
        <w:rPr>
          <w:rFonts w:eastAsia="Arial"/>
          <w:spacing w:val="-1"/>
        </w:rPr>
        <w:t>i</w:t>
      </w:r>
      <w:r w:rsidRPr="00EB5DFD">
        <w:rPr>
          <w:rFonts w:eastAsia="Arial"/>
        </w:rPr>
        <w:t>d</w:t>
      </w:r>
      <w:r w:rsidRPr="00EB5DFD">
        <w:rPr>
          <w:rFonts w:eastAsia="Arial"/>
          <w:spacing w:val="-1"/>
        </w:rPr>
        <w:t>e</w:t>
      </w:r>
      <w:r w:rsidRPr="00EB5DFD">
        <w:rPr>
          <w:rFonts w:eastAsia="Arial"/>
          <w:spacing w:val="1"/>
        </w:rPr>
        <w:t>r</w:t>
      </w:r>
      <w:r w:rsidRPr="00EB5DFD">
        <w:rPr>
          <w:rFonts w:eastAsia="Arial"/>
          <w:spacing w:val="2"/>
        </w:rPr>
        <w:t>e</w:t>
      </w:r>
      <w:r w:rsidRPr="00EB5DFD">
        <w:rPr>
          <w:rFonts w:eastAsia="Arial"/>
        </w:rPr>
        <w:t>d</w:t>
      </w:r>
      <w:r w:rsidRPr="00EB5DFD">
        <w:rPr>
          <w:rFonts w:eastAsia="Arial"/>
          <w:spacing w:val="-10"/>
        </w:rPr>
        <w:t xml:space="preserve"> </w:t>
      </w:r>
      <w:r w:rsidRPr="00EB5DFD">
        <w:rPr>
          <w:rFonts w:eastAsia="Arial"/>
          <w:spacing w:val="1"/>
        </w:rPr>
        <w:t>i</w:t>
      </w:r>
      <w:r w:rsidRPr="00EB5DFD">
        <w:rPr>
          <w:rFonts w:eastAsia="Arial"/>
        </w:rPr>
        <w:t>n</w:t>
      </w:r>
      <w:r w:rsidRPr="00EB5DFD">
        <w:rPr>
          <w:rFonts w:eastAsia="Arial"/>
          <w:spacing w:val="-2"/>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a</w:t>
      </w:r>
      <w:r w:rsidRPr="00EB5DFD">
        <w:rPr>
          <w:rFonts w:eastAsia="Arial"/>
          <w:spacing w:val="1"/>
        </w:rPr>
        <w:t>ss</w:t>
      </w:r>
      <w:r w:rsidRPr="00EB5DFD">
        <w:rPr>
          <w:rFonts w:eastAsia="Arial"/>
        </w:rPr>
        <w:t>e</w:t>
      </w:r>
      <w:r w:rsidRPr="00EB5DFD">
        <w:rPr>
          <w:rFonts w:eastAsia="Arial"/>
          <w:spacing w:val="1"/>
        </w:rPr>
        <w:t>ss</w:t>
      </w:r>
      <w:r w:rsidRPr="00EB5DFD">
        <w:rPr>
          <w:rFonts w:eastAsia="Arial"/>
          <w:spacing w:val="2"/>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rPr>
        <w:t>r</w:t>
      </w:r>
      <w:r w:rsidRPr="00EB5DFD">
        <w:rPr>
          <w:rFonts w:eastAsia="Arial"/>
          <w:spacing w:val="2"/>
        </w:rPr>
        <w:t>e</w:t>
      </w:r>
      <w:r w:rsidRPr="00EB5DFD">
        <w:rPr>
          <w:rFonts w:eastAsia="Arial"/>
          <w:spacing w:val="1"/>
        </w:rPr>
        <w:t>v</w:t>
      </w:r>
      <w:r w:rsidRPr="00EB5DFD">
        <w:rPr>
          <w:rFonts w:eastAsia="Arial"/>
          <w:spacing w:val="-1"/>
        </w:rPr>
        <w:t>i</w:t>
      </w:r>
      <w:r w:rsidRPr="00EB5DFD">
        <w:rPr>
          <w:rFonts w:eastAsia="Arial"/>
          <w:spacing w:val="2"/>
        </w:rPr>
        <w:t>e</w:t>
      </w:r>
      <w:r w:rsidRPr="00EB5DFD">
        <w:rPr>
          <w:rFonts w:eastAsia="Arial"/>
        </w:rPr>
        <w:t>w</w:t>
      </w:r>
      <w:r w:rsidRPr="00EB5DFD">
        <w:rPr>
          <w:rFonts w:eastAsia="Arial"/>
          <w:spacing w:val="-6"/>
        </w:rPr>
        <w:t xml:space="preserve"> </w:t>
      </w:r>
      <w:r w:rsidRPr="00EB5DFD">
        <w:rPr>
          <w:rFonts w:eastAsia="Arial"/>
        </w:rPr>
        <w:t>of 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w:t>
      </w:r>
      <w:r w:rsidRPr="00EB5DFD">
        <w:rPr>
          <w:rFonts w:eastAsia="Arial"/>
          <w:spacing w:val="2"/>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e</w:t>
      </w:r>
      <w:r w:rsidRPr="00EB5DFD">
        <w:rPr>
          <w:rFonts w:eastAsia="Arial"/>
          <w:spacing w:val="-2"/>
        </w:rPr>
        <w:t>l</w:t>
      </w:r>
      <w:r w:rsidRPr="00EB5DFD">
        <w:rPr>
          <w:rFonts w:eastAsia="Arial"/>
          <w:spacing w:val="-1"/>
        </w:rPr>
        <w:t>i</w:t>
      </w:r>
      <w:r w:rsidRPr="00EB5DFD">
        <w:rPr>
          <w:rFonts w:eastAsia="Arial"/>
          <w:spacing w:val="2"/>
        </w:rPr>
        <w:t>g</w:t>
      </w:r>
      <w:r w:rsidRPr="00EB5DFD">
        <w:rPr>
          <w:rFonts w:eastAsia="Arial"/>
          <w:spacing w:val="-1"/>
        </w:rPr>
        <w:t>i</w:t>
      </w:r>
      <w:r w:rsidRPr="00EB5DFD">
        <w:rPr>
          <w:rFonts w:eastAsia="Arial"/>
          <w:spacing w:val="2"/>
        </w:rPr>
        <w:t>b</w:t>
      </w:r>
      <w:r w:rsidRPr="00EB5DFD">
        <w:rPr>
          <w:rFonts w:eastAsia="Arial"/>
          <w:spacing w:val="-1"/>
        </w:rPr>
        <w:t>i</w:t>
      </w:r>
      <w:r w:rsidRPr="00EB5DFD">
        <w:rPr>
          <w:rFonts w:eastAsia="Arial"/>
          <w:spacing w:val="1"/>
        </w:rPr>
        <w:t>l</w:t>
      </w:r>
      <w:r w:rsidRPr="00EB5DFD">
        <w:rPr>
          <w:rFonts w:eastAsia="Arial"/>
          <w:spacing w:val="-1"/>
        </w:rPr>
        <w:t>i</w:t>
      </w:r>
      <w:r w:rsidRPr="00EB5DFD">
        <w:rPr>
          <w:rFonts w:eastAsia="Arial"/>
          <w:spacing w:val="4"/>
        </w:rPr>
        <w:t>t</w:t>
      </w:r>
      <w:r w:rsidRPr="00EB5DFD">
        <w:rPr>
          <w:rFonts w:eastAsia="Arial"/>
        </w:rPr>
        <w:t>y</w:t>
      </w:r>
      <w:r w:rsidRPr="00EB5DFD">
        <w:rPr>
          <w:rFonts w:eastAsia="Arial"/>
          <w:spacing w:val="-12"/>
        </w:rPr>
        <w:t xml:space="preserve"> </w:t>
      </w:r>
      <w:r w:rsidRPr="00EB5DFD">
        <w:rPr>
          <w:rFonts w:eastAsia="Arial"/>
        </w:rPr>
        <w:t>to</w:t>
      </w:r>
      <w:r w:rsidRPr="00EB5DFD">
        <w:rPr>
          <w:rFonts w:eastAsia="Arial"/>
          <w:spacing w:val="-1"/>
        </w:rPr>
        <w:t xml:space="preserve"> </w:t>
      </w:r>
      <w:r w:rsidRPr="00EB5DFD">
        <w:rPr>
          <w:rFonts w:eastAsia="Arial"/>
        </w:rPr>
        <w:t>te</w:t>
      </w:r>
      <w:r w:rsidRPr="00EB5DFD">
        <w:rPr>
          <w:rFonts w:eastAsia="Arial"/>
          <w:spacing w:val="1"/>
        </w:rPr>
        <w:t>n</w:t>
      </w:r>
      <w:r w:rsidRPr="00EB5DFD">
        <w:rPr>
          <w:rFonts w:eastAsia="Arial"/>
        </w:rPr>
        <w:t>d</w:t>
      </w:r>
      <w:r w:rsidRPr="00EB5DFD">
        <w:rPr>
          <w:rFonts w:eastAsia="Arial"/>
          <w:spacing w:val="-1"/>
        </w:rPr>
        <w:t>e</w:t>
      </w:r>
      <w:r w:rsidRPr="00EB5DFD">
        <w:rPr>
          <w:rFonts w:eastAsia="Arial"/>
        </w:rPr>
        <w:t>r</w:t>
      </w:r>
      <w:r w:rsidRPr="00EB5DFD">
        <w:rPr>
          <w:rFonts w:eastAsia="Arial"/>
          <w:spacing w:val="-5"/>
        </w:rPr>
        <w:t xml:space="preserve"> </w:t>
      </w:r>
      <w:r w:rsidRPr="00EB5DFD">
        <w:rPr>
          <w:rFonts w:eastAsia="Arial"/>
          <w:spacing w:val="2"/>
        </w:rPr>
        <w:t>f</w:t>
      </w:r>
      <w:r w:rsidRPr="00EB5DFD">
        <w:rPr>
          <w:rFonts w:eastAsia="Arial"/>
        </w:rPr>
        <w:t xml:space="preserve">or </w:t>
      </w:r>
      <w:r w:rsidRPr="00EB5DFD">
        <w:rPr>
          <w:rFonts w:eastAsia="Arial"/>
          <w:spacing w:val="2"/>
        </w:rPr>
        <w:t>f</w:t>
      </w:r>
      <w:r w:rsidRPr="00EB5DFD">
        <w:rPr>
          <w:rFonts w:eastAsia="Arial"/>
        </w:rPr>
        <w:t>ut</w:t>
      </w:r>
      <w:r w:rsidRPr="00EB5DFD">
        <w:rPr>
          <w:rFonts w:eastAsia="Arial"/>
          <w:spacing w:val="-1"/>
        </w:rPr>
        <w:t>u</w:t>
      </w:r>
      <w:r w:rsidRPr="00EB5DFD">
        <w:rPr>
          <w:rFonts w:eastAsia="Arial"/>
          <w:spacing w:val="1"/>
        </w:rPr>
        <w:t>r</w:t>
      </w:r>
      <w:r w:rsidRPr="00EB5DFD">
        <w:rPr>
          <w:rFonts w:eastAsia="Arial"/>
        </w:rPr>
        <w:t>e</w:t>
      </w:r>
      <w:r w:rsidRPr="00EB5DFD">
        <w:rPr>
          <w:rFonts w:eastAsia="Arial"/>
          <w:spacing w:val="-5"/>
        </w:rPr>
        <w:t xml:space="preserve"> </w:t>
      </w:r>
      <w:r w:rsidRPr="00EB5DFD">
        <w:rPr>
          <w:rFonts w:eastAsia="Arial"/>
          <w:spacing w:val="-1"/>
        </w:rPr>
        <w:t>Vi</w:t>
      </w:r>
      <w:r w:rsidRPr="00EB5DFD">
        <w:rPr>
          <w:rFonts w:eastAsia="Arial"/>
          <w:spacing w:val="1"/>
        </w:rPr>
        <w:t>c</w:t>
      </w:r>
      <w:r w:rsidRPr="00EB5DFD">
        <w:rPr>
          <w:rFonts w:eastAsia="Arial"/>
          <w:spacing w:val="2"/>
        </w:rPr>
        <w:t>t</w:t>
      </w:r>
      <w:r w:rsidRPr="00EB5DFD">
        <w:rPr>
          <w:rFonts w:eastAsia="Arial"/>
        </w:rPr>
        <w:t>ori</w:t>
      </w:r>
      <w:r w:rsidRPr="00EB5DFD">
        <w:rPr>
          <w:rFonts w:eastAsia="Arial"/>
          <w:spacing w:val="1"/>
        </w:rPr>
        <w:t>a</w:t>
      </w:r>
      <w:r w:rsidRPr="00EB5DFD">
        <w:rPr>
          <w:rFonts w:eastAsia="Arial"/>
        </w:rPr>
        <w:t>n</w:t>
      </w:r>
      <w:r w:rsidRPr="00EB5DFD">
        <w:rPr>
          <w:rFonts w:eastAsia="Arial"/>
          <w:spacing w:val="-8"/>
        </w:rPr>
        <w:t xml:space="preserve"> </w:t>
      </w:r>
      <w:r w:rsidRPr="00EB5DFD">
        <w:rPr>
          <w:rFonts w:eastAsia="Arial"/>
        </w:rPr>
        <w:t>G</w:t>
      </w:r>
      <w:r w:rsidRPr="00EB5DFD">
        <w:rPr>
          <w:rFonts w:eastAsia="Arial"/>
          <w:spacing w:val="2"/>
        </w:rPr>
        <w:t>o</w:t>
      </w:r>
      <w:r w:rsidRPr="00EB5DFD">
        <w:rPr>
          <w:rFonts w:eastAsia="Arial"/>
          <w:spacing w:val="-1"/>
        </w:rPr>
        <w:t>v</w:t>
      </w:r>
      <w:r w:rsidRPr="00EB5DFD">
        <w:rPr>
          <w:rFonts w:eastAsia="Arial"/>
        </w:rPr>
        <w:t>ern</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w:t>
      </w:r>
      <w:r w:rsidRPr="00EB5DFD">
        <w:rPr>
          <w:rFonts w:eastAsia="Arial"/>
          <w:spacing w:val="1"/>
        </w:rPr>
        <w:t>s</w:t>
      </w:r>
      <w:r w:rsidRPr="00EB5DFD">
        <w:rPr>
          <w:rFonts w:eastAsia="Arial"/>
        </w:rPr>
        <w:t>.</w:t>
      </w:r>
    </w:p>
    <w:p w14:paraId="574C07C8" w14:textId="67EB72FF" w:rsidR="00147598" w:rsidRDefault="00BB57C1" w:rsidP="00943928">
      <w:pPr>
        <w:pStyle w:val="ListNumber"/>
        <w:numPr>
          <w:ilvl w:val="1"/>
          <w:numId w:val="9"/>
        </w:numPr>
        <w:rPr>
          <w:rFonts w:eastAsia="Arial"/>
        </w:rPr>
      </w:pPr>
      <w:r>
        <w:rPr>
          <w:rFonts w:eastAsia="Arial"/>
          <w:spacing w:val="-1"/>
        </w:rPr>
        <w:t>S</w:t>
      </w:r>
      <w:r>
        <w:rPr>
          <w:rFonts w:eastAsia="Arial"/>
        </w:rPr>
        <w:t>chedu</w:t>
      </w:r>
      <w:r>
        <w:rPr>
          <w:rFonts w:eastAsia="Arial"/>
          <w:spacing w:val="2"/>
        </w:rPr>
        <w:t>l</w:t>
      </w:r>
      <w:r>
        <w:rPr>
          <w:rFonts w:eastAsia="Arial"/>
        </w:rPr>
        <w:t>e</w:t>
      </w:r>
      <w:r>
        <w:rPr>
          <w:rFonts w:eastAsia="Arial"/>
          <w:spacing w:val="-9"/>
        </w:rPr>
        <w:t xml:space="preserve"> </w:t>
      </w:r>
      <w:r w:rsidRPr="00094C78">
        <w:rPr>
          <w:rFonts w:eastAsia="Arial"/>
          <w:i/>
          <w:color w:val="C00000"/>
        </w:rPr>
        <w:t>[</w:t>
      </w:r>
      <w:r w:rsidRPr="00094C78">
        <w:rPr>
          <w:rFonts w:eastAsia="Arial"/>
          <w:i/>
          <w:color w:val="C00000"/>
          <w:spacing w:val="1"/>
        </w:rPr>
        <w:t>i</w:t>
      </w:r>
      <w:r w:rsidRPr="00094C78">
        <w:rPr>
          <w:rFonts w:eastAsia="Arial"/>
          <w:i/>
          <w:color w:val="C00000"/>
        </w:rPr>
        <w:t>n</w:t>
      </w:r>
      <w:r w:rsidRPr="00094C78">
        <w:rPr>
          <w:rFonts w:eastAsia="Arial"/>
          <w:i/>
          <w:color w:val="C00000"/>
          <w:spacing w:val="1"/>
        </w:rPr>
        <w:t>s</w:t>
      </w:r>
      <w:r w:rsidRPr="00094C78">
        <w:rPr>
          <w:rFonts w:eastAsia="Arial"/>
          <w:i/>
          <w:color w:val="C00000"/>
        </w:rPr>
        <w:t>ert]</w:t>
      </w:r>
    </w:p>
    <w:p w14:paraId="3D17DBE2" w14:textId="59B23032" w:rsidR="00147598" w:rsidRPr="00094C78" w:rsidRDefault="00BB57C1" w:rsidP="00EB5DFD">
      <w:pPr>
        <w:pStyle w:val="NormalIndent"/>
        <w:rPr>
          <w:rFonts w:eastAsia="Arial"/>
          <w:i/>
          <w:iCs/>
          <w:color w:val="C00000"/>
        </w:rPr>
      </w:pPr>
      <w:r w:rsidRPr="00094C78">
        <w:rPr>
          <w:rFonts w:eastAsia="Arial"/>
          <w:i/>
          <w:iCs/>
          <w:color w:val="C00000"/>
        </w:rPr>
        <w:t>[</w:t>
      </w:r>
      <w:r w:rsidRPr="00094C78">
        <w:rPr>
          <w:rFonts w:eastAsia="Arial"/>
          <w:i/>
          <w:iCs/>
          <w:color w:val="C00000"/>
          <w:spacing w:val="-1"/>
        </w:rPr>
        <w:t>A</w:t>
      </w:r>
      <w:r w:rsidRPr="00094C78">
        <w:rPr>
          <w:rFonts w:eastAsia="Arial"/>
          <w:i/>
          <w:iCs/>
          <w:color w:val="C00000"/>
        </w:rPr>
        <w:t>tt</w:t>
      </w:r>
      <w:r w:rsidRPr="00094C78">
        <w:rPr>
          <w:rFonts w:eastAsia="Arial"/>
          <w:i/>
          <w:iCs/>
          <w:color w:val="C00000"/>
          <w:spacing w:val="-1"/>
        </w:rPr>
        <w:t>a</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4"/>
        </w:rPr>
        <w:t xml:space="preserve"> </w:t>
      </w:r>
      <w:r w:rsidRPr="00094C78">
        <w:rPr>
          <w:rFonts w:eastAsia="Arial"/>
          <w:i/>
          <w:iCs/>
          <w:color w:val="C00000"/>
          <w:spacing w:val="1"/>
        </w:rPr>
        <w:t>c</w:t>
      </w:r>
      <w:r w:rsidRPr="00094C78">
        <w:rPr>
          <w:rFonts w:eastAsia="Arial"/>
          <w:i/>
          <w:iCs/>
          <w:color w:val="C00000"/>
        </w:rPr>
        <w:t>o</w:t>
      </w:r>
      <w:r w:rsidRPr="00094C78">
        <w:rPr>
          <w:rFonts w:eastAsia="Arial"/>
          <w:i/>
          <w:iCs/>
          <w:color w:val="C00000"/>
          <w:spacing w:val="-1"/>
        </w:rPr>
        <w:t>p</w:t>
      </w:r>
      <w:r w:rsidRPr="00094C78">
        <w:rPr>
          <w:rFonts w:eastAsia="Arial"/>
          <w:i/>
          <w:iCs/>
          <w:color w:val="C00000"/>
        </w:rPr>
        <w:t>y</w:t>
      </w:r>
      <w:r w:rsidRPr="00094C78">
        <w:rPr>
          <w:rFonts w:eastAsia="Arial"/>
          <w:i/>
          <w:iCs/>
          <w:color w:val="C00000"/>
          <w:spacing w:val="-3"/>
        </w:rPr>
        <w:t xml:space="preserve"> </w:t>
      </w:r>
      <w:r w:rsidRPr="00094C78">
        <w:rPr>
          <w:rFonts w:eastAsia="Arial"/>
          <w:i/>
          <w:iCs/>
          <w:color w:val="C00000"/>
        </w:rPr>
        <w:t>of</w:t>
      </w:r>
      <w:r w:rsidRPr="00094C78">
        <w:rPr>
          <w:rFonts w:eastAsia="Arial"/>
          <w:i/>
          <w:iCs/>
          <w:color w:val="C00000"/>
          <w:spacing w:val="-1"/>
        </w:rPr>
        <w:t xml:space="preserve"> 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urem</w:t>
      </w:r>
      <w:r w:rsidRPr="00094C78">
        <w:rPr>
          <w:rFonts w:eastAsia="Arial"/>
          <w:i/>
          <w:iCs/>
          <w:color w:val="C00000"/>
          <w:spacing w:val="2"/>
        </w:rPr>
        <w:t>e</w:t>
      </w:r>
      <w:r w:rsidRPr="00094C78">
        <w:rPr>
          <w:rFonts w:eastAsia="Arial"/>
          <w:i/>
          <w:iCs/>
          <w:color w:val="C00000"/>
        </w:rPr>
        <w:t>nt</w:t>
      </w:r>
      <w:r w:rsidRPr="00094C78">
        <w:rPr>
          <w:rFonts w:eastAsia="Arial"/>
          <w:i/>
          <w:iCs/>
          <w:color w:val="C00000"/>
          <w:spacing w:val="-9"/>
        </w:rPr>
        <w:t xml:space="preserve"> </w:t>
      </w:r>
      <w:r w:rsidRPr="00094C78">
        <w:rPr>
          <w:rFonts w:eastAsia="Arial"/>
          <w:i/>
          <w:iCs/>
          <w:color w:val="C00000"/>
        </w:rPr>
        <w:t>C</w:t>
      </w:r>
      <w:r w:rsidRPr="00094C78">
        <w:rPr>
          <w:rFonts w:eastAsia="Arial"/>
          <w:i/>
          <w:iCs/>
          <w:color w:val="C00000"/>
          <w:spacing w:val="2"/>
        </w:rPr>
        <w:t>o</w:t>
      </w:r>
      <w:r w:rsidRPr="00094C78">
        <w:rPr>
          <w:rFonts w:eastAsia="Arial"/>
          <w:i/>
          <w:iCs/>
          <w:color w:val="C00000"/>
        </w:rPr>
        <w:t>m</w:t>
      </w:r>
      <w:r w:rsidRPr="00094C78">
        <w:rPr>
          <w:rFonts w:eastAsia="Arial"/>
          <w:i/>
          <w:iCs/>
          <w:color w:val="C00000"/>
          <w:spacing w:val="2"/>
        </w:rPr>
        <w:t>m</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S</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rPr>
        <w:t>d</w:t>
      </w:r>
      <w:r w:rsidRPr="00094C78">
        <w:rPr>
          <w:rFonts w:eastAsia="Arial"/>
          <w:i/>
          <w:iCs/>
          <w:color w:val="C00000"/>
          <w:spacing w:val="-1"/>
        </w:rPr>
        <w:t>u</w:t>
      </w:r>
      <w:r w:rsidRPr="00094C78">
        <w:rPr>
          <w:rFonts w:eastAsia="Arial"/>
          <w:i/>
          <w:iCs/>
          <w:color w:val="C00000"/>
          <w:spacing w:val="1"/>
        </w:rPr>
        <w:t>le</w:t>
      </w:r>
      <w:r w:rsidRPr="00094C78">
        <w:rPr>
          <w:rFonts w:eastAsia="Arial"/>
          <w:i/>
          <w:iCs/>
          <w:color w:val="C00000"/>
        </w:rPr>
        <w:t>]</w:t>
      </w:r>
      <w:r w:rsidR="00094C78">
        <w:rPr>
          <w:rFonts w:eastAsia="Arial"/>
          <w:i/>
          <w:iCs/>
          <w:color w:val="C00000"/>
        </w:rPr>
        <w:t xml:space="preserve"> </w:t>
      </w:r>
    </w:p>
    <w:p w14:paraId="7D93C84D" w14:textId="3F920CAF" w:rsidR="00586BE0" w:rsidRDefault="00586BE0">
      <w:pPr>
        <w:spacing w:before="0" w:after="0" w:line="240" w:lineRule="auto"/>
        <w:rPr>
          <w:rFonts w:eastAsia="Arial"/>
        </w:rPr>
      </w:pPr>
      <w:r>
        <w:rPr>
          <w:rFonts w:eastAsia="Arial"/>
        </w:rPr>
        <w:br w:type="page"/>
      </w:r>
    </w:p>
    <w:p w14:paraId="0083B8C2" w14:textId="16E3A24D" w:rsidR="00147598" w:rsidRDefault="00BB57C1" w:rsidP="00EB5DFD">
      <w:pPr>
        <w:pStyle w:val="Heading1"/>
      </w:pPr>
      <w:bookmarkStart w:id="31" w:name="_Toc83209682"/>
      <w:r>
        <w:rPr>
          <w:spacing w:val="-8"/>
        </w:rPr>
        <w:t>A</w:t>
      </w:r>
      <w:r>
        <w:t>p</w:t>
      </w:r>
      <w:r>
        <w:rPr>
          <w:spacing w:val="1"/>
        </w:rPr>
        <w:t>p</w:t>
      </w:r>
      <w:r>
        <w:t>end</w:t>
      </w:r>
      <w:r>
        <w:rPr>
          <w:spacing w:val="1"/>
        </w:rPr>
        <w:t>i</w:t>
      </w:r>
      <w:r>
        <w:t>x</w:t>
      </w:r>
      <w:r>
        <w:rPr>
          <w:spacing w:val="-3"/>
        </w:rPr>
        <w:t xml:space="preserve"> </w:t>
      </w:r>
      <w:r>
        <w:t>B</w:t>
      </w:r>
      <w:r>
        <w:rPr>
          <w:spacing w:val="-1"/>
        </w:rPr>
        <w:t>1</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A767B8">
        <w:t xml:space="preserve"> </w:t>
      </w:r>
      <w:r>
        <w:t>S</w:t>
      </w:r>
      <w:r>
        <w:rPr>
          <w:spacing w:val="-1"/>
        </w:rPr>
        <w:t>c</w:t>
      </w:r>
      <w:r>
        <w:t>h</w:t>
      </w:r>
      <w:r>
        <w:rPr>
          <w:spacing w:val="-3"/>
        </w:rPr>
        <w:t>e</w:t>
      </w:r>
      <w:r>
        <w:rPr>
          <w:spacing w:val="-1"/>
        </w:rPr>
        <w:t>d</w:t>
      </w:r>
      <w:r>
        <w:t>u</w:t>
      </w:r>
      <w:r>
        <w:rPr>
          <w:spacing w:val="1"/>
        </w:rPr>
        <w:t>l</w:t>
      </w:r>
      <w:r>
        <w:t>e</w:t>
      </w:r>
      <w:bookmarkEnd w:id="31"/>
    </w:p>
    <w:p w14:paraId="7426EF6B" w14:textId="70D9380C" w:rsidR="00147598" w:rsidRDefault="00BB57C1" w:rsidP="00EB5DFD">
      <w:pPr>
        <w:pStyle w:val="Heading2"/>
      </w:pPr>
      <w:bookmarkStart w:id="32" w:name="_Toc83209683"/>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t>Vi</w:t>
      </w:r>
      <w:r>
        <w:rPr>
          <w:spacing w:val="-3"/>
        </w:rPr>
        <w:t>c</w:t>
      </w:r>
      <w:r>
        <w:t>to</w:t>
      </w:r>
      <w:r>
        <w:rPr>
          <w:spacing w:val="-2"/>
        </w:rPr>
        <w:t>r</w:t>
      </w:r>
      <w:r>
        <w:t>i</w:t>
      </w:r>
      <w:r>
        <w:rPr>
          <w:spacing w:val="-3"/>
        </w:rPr>
        <w:t>a</w:t>
      </w:r>
      <w:r>
        <w:t>n</w:t>
      </w:r>
      <w:r w:rsidR="00EB5DFD">
        <w:t xml:space="preserve"> </w:t>
      </w:r>
      <w:r>
        <w:rPr>
          <w:spacing w:val="-8"/>
        </w:rPr>
        <w:t>A</w:t>
      </w:r>
      <w:r>
        <w:t>b</w:t>
      </w:r>
      <w:r>
        <w:rPr>
          <w:spacing w:val="1"/>
        </w:rPr>
        <w:t>o</w:t>
      </w:r>
      <w:r>
        <w:t>rigin</w:t>
      </w:r>
      <w:r>
        <w:rPr>
          <w:spacing w:val="-1"/>
        </w:rPr>
        <w:t>a</w:t>
      </w:r>
      <w:r>
        <w:t>l</w:t>
      </w:r>
      <w:r>
        <w:rPr>
          <w:spacing w:val="-3"/>
        </w:rPr>
        <w:t xml:space="preserve"> </w:t>
      </w:r>
      <w:r>
        <w:t>p</w:t>
      </w:r>
      <w:r>
        <w:rPr>
          <w:spacing w:val="-3"/>
        </w:rPr>
        <w:t>e</w:t>
      </w:r>
      <w:r>
        <w:rPr>
          <w:spacing w:val="-1"/>
        </w:rPr>
        <w:t>o</w:t>
      </w:r>
      <w:r>
        <w:t>p</w:t>
      </w:r>
      <w:r>
        <w:rPr>
          <w:spacing w:val="1"/>
        </w:rPr>
        <w:t>l</w:t>
      </w:r>
      <w:r>
        <w:t>e</w:t>
      </w:r>
      <w:bookmarkEnd w:id="32"/>
    </w:p>
    <w:p w14:paraId="0641534A" w14:textId="77777777" w:rsidR="00147598" w:rsidRPr="00A767B8" w:rsidRDefault="00BB57C1" w:rsidP="00AC6B9B">
      <w:pPr>
        <w:pStyle w:val="Heading3"/>
      </w:pPr>
      <w:bookmarkStart w:id="33" w:name="_Toc83209684"/>
      <w:r w:rsidRPr="00A767B8">
        <w:t>Introduction</w:t>
      </w:r>
      <w:bookmarkEnd w:id="33"/>
    </w:p>
    <w:p w14:paraId="0D76EF23" w14:textId="77777777" w:rsidR="00147598" w:rsidRDefault="00BB57C1" w:rsidP="00A767B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4DD24988" w14:textId="77777777" w:rsidR="00147598" w:rsidRDefault="00BB57C1" w:rsidP="00AC6B9B">
      <w:pPr>
        <w:pStyle w:val="Heading4"/>
      </w:pPr>
      <w:r>
        <w:t>C</w:t>
      </w:r>
      <w:r>
        <w:rPr>
          <w:spacing w:val="1"/>
        </w:rPr>
        <w:t>o</w:t>
      </w:r>
      <w:r>
        <w:rPr>
          <w:spacing w:val="-1"/>
        </w:rPr>
        <w:t>rr</w:t>
      </w:r>
      <w:r>
        <w:rPr>
          <w:spacing w:val="2"/>
        </w:rPr>
        <w:t>e</w:t>
      </w:r>
      <w:r>
        <w:t>sp</w:t>
      </w:r>
      <w:r>
        <w:rPr>
          <w:spacing w:val="1"/>
        </w:rPr>
        <w:t>o</w:t>
      </w:r>
      <w:r>
        <w:t>nding</w:t>
      </w:r>
      <w:r>
        <w:rPr>
          <w:spacing w:val="-13"/>
        </w:rPr>
        <w:t xml:space="preserve"> </w:t>
      </w:r>
      <w:r>
        <w:t>soc</w:t>
      </w:r>
      <w:r>
        <w:rPr>
          <w:spacing w:val="2"/>
        </w:rPr>
        <w:t>i</w:t>
      </w:r>
      <w:r>
        <w:t>al</w:t>
      </w:r>
      <w:r>
        <w:rPr>
          <w:spacing w:val="-7"/>
        </w:rPr>
        <w:t xml:space="preserve"> </w:t>
      </w:r>
      <w:r>
        <w:t>ou</w:t>
      </w:r>
      <w:r>
        <w:rPr>
          <w:spacing w:val="1"/>
        </w:rPr>
        <w:t>t</w:t>
      </w:r>
      <w:r>
        <w:t>co</w:t>
      </w:r>
      <w:r>
        <w:rPr>
          <w:spacing w:val="1"/>
        </w:rPr>
        <w:t>m</w:t>
      </w:r>
      <w:r>
        <w:t>es</w:t>
      </w:r>
    </w:p>
    <w:p w14:paraId="356F681F" w14:textId="77777777" w:rsidR="00147598" w:rsidRDefault="00BB57C1" w:rsidP="00A767B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5344BC1C" w14:textId="5C84663A" w:rsidR="00147598" w:rsidRDefault="00BB57C1" w:rsidP="00A767B8">
      <w:pPr>
        <w:pStyle w:val="ListNumber4"/>
        <w:rPr>
          <w:rFonts w:eastAsia="Arial"/>
        </w:rPr>
      </w:pPr>
      <w:r>
        <w:rPr>
          <w:rFonts w:eastAsia="Arial"/>
          <w:spacing w:val="-1"/>
        </w:rPr>
        <w:t>P</w:t>
      </w:r>
      <w:r>
        <w:rPr>
          <w:rFonts w:eastAsia="Arial"/>
        </w:rPr>
        <w:t>ur</w:t>
      </w:r>
      <w:r>
        <w:rPr>
          <w:rFonts w:eastAsia="Arial"/>
          <w:spacing w:val="2"/>
        </w:rPr>
        <w:t>c</w:t>
      </w:r>
      <w:r>
        <w:rPr>
          <w:rFonts w:eastAsia="Arial"/>
        </w:rPr>
        <w:t>h</w:t>
      </w:r>
      <w:r>
        <w:rPr>
          <w:rFonts w:eastAsia="Arial"/>
          <w:spacing w:val="-1"/>
        </w:rPr>
        <w:t>a</w:t>
      </w:r>
      <w:r>
        <w:rPr>
          <w:rFonts w:eastAsia="Arial"/>
          <w:spacing w:val="1"/>
        </w:rPr>
        <w:t>si</w:t>
      </w:r>
      <w:r>
        <w:rPr>
          <w:rFonts w:eastAsia="Arial"/>
        </w:rPr>
        <w:t>ng</w:t>
      </w:r>
      <w:r>
        <w:rPr>
          <w:rFonts w:eastAsia="Arial"/>
          <w:spacing w:val="-11"/>
        </w:rPr>
        <w:t xml:space="preserve"> </w:t>
      </w:r>
      <w:r>
        <w:rPr>
          <w:rFonts w:eastAsia="Arial"/>
          <w:spacing w:val="2"/>
        </w:rPr>
        <w:t>f</w:t>
      </w:r>
      <w:r>
        <w:rPr>
          <w:rFonts w:eastAsia="Arial"/>
          <w:spacing w:val="1"/>
        </w:rPr>
        <w:t>r</w:t>
      </w:r>
      <w:r>
        <w:rPr>
          <w:rFonts w:eastAsia="Arial"/>
        </w:rPr>
        <w:t xml:space="preserve">om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sidR="00A767B8">
        <w:rPr>
          <w:rFonts w:eastAsia="Arial"/>
        </w:rPr>
        <w:t xml:space="preserve">; and </w:t>
      </w:r>
    </w:p>
    <w:p w14:paraId="46FD5C91" w14:textId="77777777" w:rsidR="00A767B8" w:rsidRDefault="00BB57C1" w:rsidP="00A767B8">
      <w:pPr>
        <w:pStyle w:val="ListNumber4"/>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 xml:space="preserve">of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1"/>
        </w:rPr>
        <w:t>r</w:t>
      </w:r>
      <w:r>
        <w:rPr>
          <w:rFonts w:eastAsia="Arial"/>
          <w:spacing w:val="-1"/>
        </w:rPr>
        <w:t>i</w:t>
      </w:r>
      <w:r>
        <w:rPr>
          <w:rFonts w:eastAsia="Arial"/>
          <w:spacing w:val="2"/>
        </w:rPr>
        <w:t>g</w:t>
      </w:r>
      <w:r>
        <w:rPr>
          <w:rFonts w:eastAsia="Arial"/>
          <w:spacing w:val="-1"/>
        </w:rPr>
        <w:t>i</w:t>
      </w:r>
      <w:r>
        <w:rPr>
          <w:rFonts w:eastAsia="Arial"/>
          <w:spacing w:val="2"/>
        </w:rPr>
        <w:t>n</w:t>
      </w:r>
      <w:r>
        <w:rPr>
          <w:rFonts w:eastAsia="Arial"/>
        </w:rPr>
        <w:t>al</w:t>
      </w:r>
      <w:r>
        <w:rPr>
          <w:rFonts w:eastAsia="Arial"/>
          <w:spacing w:val="-5"/>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r>
        <w:rPr>
          <w:rFonts w:eastAsia="Arial"/>
          <w:spacing w:val="-4"/>
        </w:rPr>
        <w:t xml:space="preserve"> </w:t>
      </w:r>
      <w:r>
        <w:rPr>
          <w:rFonts w:eastAsia="Arial"/>
          <w:spacing w:val="4"/>
        </w:rPr>
        <w:t>b</w:t>
      </w:r>
      <w:r>
        <w:rPr>
          <w:rFonts w:eastAsia="Arial"/>
        </w:rPr>
        <w:t>y</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w:t>
      </w:r>
      <w:r>
        <w:rPr>
          <w:rFonts w:eastAsia="Arial"/>
          <w:spacing w:val="3"/>
        </w:rPr>
        <w:t>r</w:t>
      </w:r>
      <w:r>
        <w:rPr>
          <w:rFonts w:eastAsia="Arial"/>
        </w:rPr>
        <w:t>s</w:t>
      </w:r>
      <w:r>
        <w:rPr>
          <w:rFonts w:eastAsia="Arial"/>
          <w:spacing w:val="-7"/>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 xml:space="preserve">t. </w:t>
      </w:r>
    </w:p>
    <w:p w14:paraId="5F1FF65A" w14:textId="55EED8BB" w:rsidR="00147598" w:rsidRDefault="00BB57C1" w:rsidP="00A767B8">
      <w:pPr>
        <w:rPr>
          <w:rFonts w:eastAsia="Arial"/>
        </w:rPr>
      </w:pPr>
      <w:r>
        <w:rPr>
          <w:rFonts w:eastAsia="Arial"/>
          <w:spacing w:val="3"/>
        </w:rPr>
        <w:t>T</w:t>
      </w:r>
      <w:r>
        <w:rPr>
          <w:rFonts w:eastAsia="Arial"/>
        </w:rPr>
        <w:t>h</w:t>
      </w:r>
      <w:r>
        <w:rPr>
          <w:rFonts w:eastAsia="Arial"/>
          <w:spacing w:val="-1"/>
        </w:rPr>
        <w:t>e</w:t>
      </w:r>
      <w:r>
        <w:rPr>
          <w:rFonts w:eastAsia="Arial"/>
          <w:spacing w:val="1"/>
        </w:rPr>
        <w:t>s</w:t>
      </w:r>
      <w:r>
        <w:rPr>
          <w:rFonts w:eastAsia="Arial"/>
        </w:rPr>
        <w:t>e</w:t>
      </w:r>
      <w:r>
        <w:rPr>
          <w:rFonts w:eastAsia="Arial"/>
          <w:spacing w:val="-6"/>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rPr>
        <w:t>are</w:t>
      </w:r>
      <w:r>
        <w:rPr>
          <w:rFonts w:eastAsia="Arial"/>
          <w:spacing w:val="-3"/>
        </w:rPr>
        <w:t xml:space="preserve"> </w:t>
      </w:r>
      <w:r>
        <w:rPr>
          <w:rFonts w:eastAsia="Arial"/>
        </w:rPr>
        <w:t>a</w:t>
      </w:r>
      <w:r>
        <w:rPr>
          <w:rFonts w:eastAsia="Arial"/>
          <w:spacing w:val="-1"/>
        </w:rPr>
        <w:t>d</w:t>
      </w:r>
      <w:r>
        <w:rPr>
          <w:rFonts w:eastAsia="Arial"/>
        </w:rPr>
        <w:t>dr</w:t>
      </w:r>
      <w:r>
        <w:rPr>
          <w:rFonts w:eastAsia="Arial"/>
          <w:spacing w:val="2"/>
        </w:rPr>
        <w:t>e</w:t>
      </w:r>
      <w:r>
        <w:rPr>
          <w:rFonts w:eastAsia="Arial"/>
          <w:spacing w:val="1"/>
        </w:rPr>
        <w:t>ss</w:t>
      </w:r>
      <w:r>
        <w:rPr>
          <w:rFonts w:eastAsia="Arial"/>
        </w:rPr>
        <w:t>ed</w:t>
      </w:r>
      <w:r>
        <w:rPr>
          <w:rFonts w:eastAsia="Arial"/>
          <w:spacing w:val="-10"/>
        </w:rPr>
        <w:t xml:space="preserve"> </w:t>
      </w:r>
      <w:r>
        <w:rPr>
          <w:rFonts w:eastAsia="Arial"/>
          <w:spacing w:val="1"/>
        </w:rPr>
        <w:t>s</w:t>
      </w:r>
      <w:r>
        <w:rPr>
          <w:rFonts w:eastAsia="Arial"/>
        </w:rPr>
        <w:t>e</w:t>
      </w:r>
      <w:r>
        <w:rPr>
          <w:rFonts w:eastAsia="Arial"/>
          <w:spacing w:val="-1"/>
        </w:rPr>
        <w:t>p</w:t>
      </w:r>
      <w:r>
        <w:rPr>
          <w:rFonts w:eastAsia="Arial"/>
        </w:rPr>
        <w:t>ara</w:t>
      </w:r>
      <w:r>
        <w:rPr>
          <w:rFonts w:eastAsia="Arial"/>
          <w:spacing w:val="2"/>
        </w:rPr>
        <w:t>t</w:t>
      </w:r>
      <w:r>
        <w:rPr>
          <w:rFonts w:eastAsia="Arial"/>
        </w:rPr>
        <w:t>e</w:t>
      </w:r>
      <w:r>
        <w:rPr>
          <w:rFonts w:eastAsia="Arial"/>
          <w:spacing w:val="3"/>
        </w:rPr>
        <w:t>l</w:t>
      </w:r>
      <w:r>
        <w:rPr>
          <w:rFonts w:eastAsia="Arial"/>
        </w:rPr>
        <w:t>y</w:t>
      </w:r>
      <w:r>
        <w:rPr>
          <w:rFonts w:eastAsia="Arial"/>
          <w:spacing w:val="-13"/>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p>
    <w:p w14:paraId="683AB7C1" w14:textId="77777777" w:rsidR="00147598" w:rsidRDefault="00BB57C1" w:rsidP="00AC6B9B">
      <w:pPr>
        <w:pStyle w:val="Heading4"/>
      </w:pPr>
      <w:r>
        <w:rPr>
          <w:spacing w:val="-1"/>
        </w:rPr>
        <w:t>SP</w:t>
      </w:r>
      <w:r>
        <w:t>F</w:t>
      </w:r>
      <w:r>
        <w:rPr>
          <w:spacing w:val="-4"/>
        </w:rPr>
        <w:t xml:space="preserve"> </w:t>
      </w:r>
      <w:r>
        <w:rPr>
          <w:spacing w:val="-12"/>
        </w:rPr>
        <w:t>T</w:t>
      </w:r>
      <w:r>
        <w:t>able</w:t>
      </w:r>
      <w:r>
        <w:rPr>
          <w:spacing w:val="-5"/>
        </w:rPr>
        <w:t xml:space="preserve"> </w:t>
      </w:r>
      <w:r>
        <w:t xml:space="preserve">3 </w:t>
      </w:r>
      <w:r>
        <w:rPr>
          <w:spacing w:val="-1"/>
        </w:rPr>
        <w:t>r</w:t>
      </w:r>
      <w:r>
        <w:rPr>
          <w:spacing w:val="2"/>
        </w:rPr>
        <w:t>e</w:t>
      </w:r>
      <w:r>
        <w:t>co</w:t>
      </w:r>
      <w:r>
        <w:rPr>
          <w:spacing w:val="1"/>
        </w:rPr>
        <w:t>m</w:t>
      </w:r>
      <w:r>
        <w:t>me</w:t>
      </w:r>
      <w:r>
        <w:rPr>
          <w:spacing w:val="1"/>
        </w:rPr>
        <w:t>n</w:t>
      </w:r>
      <w:r>
        <w:t>d</w:t>
      </w:r>
      <w:r>
        <w:rPr>
          <w:spacing w:val="2"/>
        </w:rPr>
        <w:t>e</w:t>
      </w:r>
      <w:r>
        <w:t>d</w:t>
      </w:r>
      <w:r>
        <w:rPr>
          <w:spacing w:val="-14"/>
        </w:rPr>
        <w:t xml:space="preserve"> </w:t>
      </w:r>
      <w:r>
        <w:t>a</w:t>
      </w:r>
      <w:r>
        <w:rPr>
          <w:spacing w:val="-1"/>
        </w:rPr>
        <w:t>c</w:t>
      </w:r>
      <w:r>
        <w:rPr>
          <w:spacing w:val="1"/>
        </w:rPr>
        <w:t>t</w:t>
      </w:r>
      <w:r>
        <w:t>io</w:t>
      </w:r>
      <w:r>
        <w:rPr>
          <w:spacing w:val="1"/>
        </w:rPr>
        <w:t>n</w:t>
      </w:r>
      <w:r>
        <w:t>s</w:t>
      </w:r>
    </w:p>
    <w:p w14:paraId="031A4300" w14:textId="5823BF6A"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rPr>
        <w:t>are</w:t>
      </w:r>
      <w:r>
        <w:rPr>
          <w:rFonts w:eastAsia="Arial" w:cs="Arial"/>
          <w:spacing w:val="-1"/>
        </w:rPr>
        <w:t xml:space="preserve"> ‘</w:t>
      </w:r>
      <w:r>
        <w:rPr>
          <w:rFonts w:eastAsia="Arial" w:cs="Arial"/>
          <w:spacing w:val="2"/>
        </w:rPr>
        <w:t>b</w:t>
      </w:r>
      <w:r>
        <w:rPr>
          <w:rFonts w:eastAsia="Arial" w:cs="Arial"/>
        </w:rPr>
        <w:t>e</w:t>
      </w:r>
      <w:r>
        <w:rPr>
          <w:rFonts w:eastAsia="Arial" w:cs="Arial"/>
          <w:spacing w:val="1"/>
        </w:rPr>
        <w:t>l</w:t>
      </w:r>
      <w:r>
        <w:rPr>
          <w:rFonts w:eastAsia="Arial" w:cs="Arial"/>
          <w:spacing w:val="2"/>
        </w:rPr>
        <w:t>o</w:t>
      </w:r>
      <w:r>
        <w:rPr>
          <w:rFonts w:eastAsia="Arial" w:cs="Arial"/>
        </w:rPr>
        <w:t>w</w:t>
      </w:r>
      <w:r>
        <w:rPr>
          <w:rFonts w:eastAsia="Arial" w:cs="Arial"/>
          <w:spacing w:val="-8"/>
        </w:rPr>
        <w:t xml:space="preserve"> </w:t>
      </w:r>
      <w:r>
        <w:rPr>
          <w:rFonts w:eastAsia="Arial" w:cs="Arial"/>
        </w:rPr>
        <w:t>t</w:t>
      </w:r>
      <w:r>
        <w:rPr>
          <w:rFonts w:eastAsia="Arial" w:cs="Arial"/>
          <w:spacing w:val="-1"/>
        </w:rPr>
        <w:t>h</w:t>
      </w:r>
      <w:r>
        <w:rPr>
          <w:rFonts w:eastAsia="Arial" w:cs="Arial"/>
          <w:spacing w:val="3"/>
        </w:rPr>
        <w:t>r</w:t>
      </w:r>
      <w:r>
        <w:rPr>
          <w:rFonts w:eastAsia="Arial" w:cs="Arial"/>
        </w:rPr>
        <w:t>e</w:t>
      </w:r>
      <w:r>
        <w:rPr>
          <w:rFonts w:eastAsia="Arial" w:cs="Arial"/>
          <w:spacing w:val="1"/>
        </w:rPr>
        <w:t>s</w:t>
      </w:r>
      <w:r>
        <w:rPr>
          <w:rFonts w:eastAsia="Arial" w:cs="Arial"/>
        </w:rPr>
        <w:t>h</w:t>
      </w:r>
      <w:r>
        <w:rPr>
          <w:rFonts w:eastAsia="Arial" w:cs="Arial"/>
          <w:spacing w:val="-1"/>
        </w:rPr>
        <w:t>o</w:t>
      </w:r>
      <w:r>
        <w:rPr>
          <w:rFonts w:eastAsia="Arial" w:cs="Arial"/>
          <w:spacing w:val="1"/>
        </w:rPr>
        <w:t>l</w:t>
      </w:r>
      <w:r>
        <w:rPr>
          <w:rFonts w:eastAsia="Arial" w:cs="Arial"/>
        </w:rPr>
        <w:t>d</w:t>
      </w:r>
      <w:r>
        <w:rPr>
          <w:rFonts w:eastAsia="Arial" w:cs="Arial"/>
          <w:spacing w:val="-1"/>
        </w:rPr>
        <w:t>’</w:t>
      </w:r>
      <w:r>
        <w:rPr>
          <w:rFonts w:eastAsia="Arial" w:cs="Arial"/>
        </w:rPr>
        <w:t>,</w:t>
      </w:r>
      <w:r>
        <w:rPr>
          <w:rFonts w:eastAsia="Arial" w:cs="Arial"/>
          <w:spacing w:val="-7"/>
        </w:rPr>
        <w:t xml:space="preserve"> </w:t>
      </w:r>
      <w:r>
        <w:rPr>
          <w:rFonts w:eastAsia="Arial" w:cs="Arial"/>
        </w:rPr>
        <w:t>the</w:t>
      </w:r>
      <w:r>
        <w:rPr>
          <w:rFonts w:eastAsia="Arial" w:cs="Arial"/>
          <w:spacing w:val="-2"/>
        </w:rPr>
        <w:t xml:space="preserve"> </w:t>
      </w:r>
      <w:r>
        <w:rPr>
          <w:rFonts w:eastAsia="Arial" w:cs="Arial"/>
          <w:spacing w:val="1"/>
        </w:rPr>
        <w:t>S</w:t>
      </w:r>
      <w:r>
        <w:rPr>
          <w:rFonts w:eastAsia="Arial" w:cs="Arial"/>
          <w:spacing w:val="-1"/>
        </w:rPr>
        <w:t>P</w:t>
      </w:r>
      <w:r>
        <w:rPr>
          <w:rFonts w:eastAsia="Arial" w:cs="Arial"/>
        </w:rPr>
        <w:t>F</w:t>
      </w:r>
      <w:r>
        <w:rPr>
          <w:rFonts w:eastAsia="Arial" w:cs="Arial"/>
          <w:spacing w:val="-4"/>
        </w:rPr>
        <w:t xml:space="preserve"> </w:t>
      </w:r>
      <w:r>
        <w:rPr>
          <w:rFonts w:eastAsia="Arial" w:cs="Arial"/>
        </w:rPr>
        <w:t>re</w:t>
      </w:r>
      <w:r>
        <w:rPr>
          <w:rFonts w:eastAsia="Arial" w:cs="Arial"/>
          <w:spacing w:val="1"/>
        </w:rPr>
        <w:t>c</w:t>
      </w:r>
      <w:r>
        <w:rPr>
          <w:rFonts w:eastAsia="Arial" w:cs="Arial"/>
        </w:rPr>
        <w:t>o</w:t>
      </w:r>
      <w:r>
        <w:rPr>
          <w:rFonts w:eastAsia="Arial" w:cs="Arial"/>
          <w:spacing w:val="2"/>
        </w:rPr>
        <w:t>m</w:t>
      </w:r>
      <w:r>
        <w:rPr>
          <w:rFonts w:eastAsia="Arial" w:cs="Arial"/>
          <w:spacing w:val="4"/>
        </w:rPr>
        <w:t>m</w:t>
      </w:r>
      <w:r>
        <w:rPr>
          <w:rFonts w:eastAsia="Arial" w:cs="Arial"/>
          <w:spacing w:val="-3"/>
        </w:rPr>
        <w:t>e</w:t>
      </w:r>
      <w:r>
        <w:rPr>
          <w:rFonts w:eastAsia="Arial" w:cs="Arial"/>
        </w:rPr>
        <w:t>n</w:t>
      </w:r>
      <w:r>
        <w:rPr>
          <w:rFonts w:eastAsia="Arial" w:cs="Arial"/>
          <w:spacing w:val="-1"/>
        </w:rPr>
        <w:t>d</w:t>
      </w:r>
      <w:r>
        <w:rPr>
          <w:rFonts w:eastAsia="Arial" w:cs="Arial"/>
        </w:rPr>
        <w:t>s</w:t>
      </w:r>
      <w:r>
        <w:rPr>
          <w:rFonts w:eastAsia="Arial" w:cs="Arial"/>
          <w:spacing w:val="-11"/>
        </w:rPr>
        <w:t xml:space="preserve"> </w:t>
      </w:r>
      <w:r>
        <w:rPr>
          <w:rFonts w:eastAsia="Arial" w:cs="Arial"/>
        </w:rPr>
        <w:t>t</w:t>
      </w:r>
      <w:r>
        <w:rPr>
          <w:rFonts w:eastAsia="Arial" w:cs="Arial"/>
          <w:spacing w:val="-1"/>
        </w:rPr>
        <w:t>h</w:t>
      </w:r>
      <w:r>
        <w:rPr>
          <w:rFonts w:eastAsia="Arial" w:cs="Arial"/>
          <w:spacing w:val="2"/>
        </w:rPr>
        <w:t>a</w:t>
      </w:r>
      <w:r>
        <w:rPr>
          <w:rFonts w:eastAsia="Arial" w:cs="Arial"/>
        </w:rPr>
        <w:t>t</w:t>
      </w:r>
      <w:r>
        <w:rPr>
          <w:rFonts w:eastAsia="Arial" w:cs="Arial"/>
          <w:spacing w:val="-3"/>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w:t>
      </w:r>
      <w:r>
        <w:rPr>
          <w:rFonts w:eastAsia="Arial" w:cs="Arial"/>
          <w:spacing w:val="3"/>
        </w:rPr>
        <w:t>r</w:t>
      </w:r>
      <w:r>
        <w:rPr>
          <w:rFonts w:eastAsia="Arial" w:cs="Arial"/>
        </w:rPr>
        <w:t>n</w:t>
      </w:r>
      <w:r>
        <w:rPr>
          <w:rFonts w:eastAsia="Arial" w:cs="Arial"/>
          <w:spacing w:val="4"/>
        </w:rPr>
        <w:t>m</w:t>
      </w:r>
      <w:r>
        <w:rPr>
          <w:rFonts w:eastAsia="Arial" w:cs="Arial"/>
        </w:rPr>
        <w:t>e</w:t>
      </w:r>
      <w:r>
        <w:rPr>
          <w:rFonts w:eastAsia="Arial" w:cs="Arial"/>
          <w:spacing w:val="-1"/>
        </w:rPr>
        <w:t>n</w:t>
      </w:r>
      <w:r>
        <w:rPr>
          <w:rFonts w:eastAsia="Arial" w:cs="Arial"/>
        </w:rPr>
        <w:t>t</w:t>
      </w:r>
      <w:r w:rsidR="00A767B8">
        <w:rPr>
          <w:rFonts w:eastAsia="Arial" w:cs="Arial"/>
        </w:rPr>
        <w:t xml:space="preserve"> </w:t>
      </w:r>
      <w:r>
        <w:rPr>
          <w:rFonts w:eastAsia="Arial" w:cs="Arial"/>
        </w:rPr>
        <w:t>b</w:t>
      </w:r>
      <w:r>
        <w:rPr>
          <w:rFonts w:eastAsia="Arial" w:cs="Arial"/>
          <w:spacing w:val="1"/>
        </w:rPr>
        <w:t>u</w:t>
      </w:r>
      <w:r>
        <w:rPr>
          <w:rFonts w:eastAsia="Arial" w:cs="Arial"/>
          <w:spacing w:val="-4"/>
        </w:rPr>
        <w:t>y</w:t>
      </w:r>
      <w:r>
        <w:rPr>
          <w:rFonts w:eastAsia="Arial" w:cs="Arial"/>
        </w:rPr>
        <w:t>ers</w:t>
      </w:r>
      <w:r>
        <w:rPr>
          <w:rFonts w:eastAsia="Arial" w:cs="Arial"/>
          <w:spacing w:val="-4"/>
        </w:rPr>
        <w:t xml:space="preserve"> </w:t>
      </w:r>
      <w:r>
        <w:rPr>
          <w:rFonts w:eastAsia="Arial" w:cs="Arial"/>
          <w:spacing w:val="1"/>
        </w:rPr>
        <w:t>s</w:t>
      </w:r>
      <w:r>
        <w:rPr>
          <w:rFonts w:eastAsia="Arial" w:cs="Arial"/>
          <w:spacing w:val="2"/>
        </w:rPr>
        <w:t>e</w:t>
      </w:r>
      <w:r>
        <w:rPr>
          <w:rFonts w:eastAsia="Arial" w:cs="Arial"/>
        </w:rPr>
        <w:t>ek</w:t>
      </w:r>
      <w:r>
        <w:rPr>
          <w:rFonts w:eastAsia="Arial" w:cs="Arial"/>
          <w:spacing w:val="-1"/>
        </w:rPr>
        <w:t xml:space="preserve"> </w:t>
      </w:r>
      <w:r>
        <w:rPr>
          <w:rFonts w:eastAsia="Arial" w:cs="Arial"/>
        </w:rPr>
        <w:t>o</w:t>
      </w:r>
      <w:r>
        <w:rPr>
          <w:rFonts w:eastAsia="Arial" w:cs="Arial"/>
          <w:spacing w:val="-1"/>
        </w:rPr>
        <w:t>p</w:t>
      </w:r>
      <w:r>
        <w:rPr>
          <w:rFonts w:eastAsia="Arial" w:cs="Arial"/>
        </w:rPr>
        <w:t>p</w:t>
      </w:r>
      <w:r>
        <w:rPr>
          <w:rFonts w:eastAsia="Arial" w:cs="Arial"/>
          <w:spacing w:val="-1"/>
        </w:rPr>
        <w:t>o</w:t>
      </w:r>
      <w:r>
        <w:rPr>
          <w:rFonts w:eastAsia="Arial" w:cs="Arial"/>
          <w:spacing w:val="1"/>
        </w:rPr>
        <w:t>r</w:t>
      </w:r>
      <w:r>
        <w:rPr>
          <w:rFonts w:eastAsia="Arial" w:cs="Arial"/>
        </w:rPr>
        <w:t>tu</w:t>
      </w:r>
      <w:r>
        <w:rPr>
          <w:rFonts w:eastAsia="Arial" w:cs="Arial"/>
          <w:spacing w:val="1"/>
        </w:rPr>
        <w:t>n</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10"/>
        </w:rPr>
        <w:t xml:space="preserve"> </w:t>
      </w:r>
      <w:r>
        <w:rPr>
          <w:rFonts w:eastAsia="Arial" w:cs="Arial"/>
          <w:spacing w:val="4"/>
        </w:rPr>
        <w:t>t</w:t>
      </w:r>
      <w:r>
        <w:rPr>
          <w:rFonts w:eastAsia="Arial" w:cs="Arial"/>
        </w:rPr>
        <w:t>o</w:t>
      </w:r>
      <w:r>
        <w:rPr>
          <w:rFonts w:eastAsia="Arial" w:cs="Arial"/>
          <w:spacing w:val="-2"/>
        </w:rPr>
        <w:t xml:space="preserve"> </w:t>
      </w:r>
      <w:r>
        <w:rPr>
          <w:rFonts w:eastAsia="Arial" w:cs="Arial"/>
          <w:spacing w:val="-1"/>
        </w:rPr>
        <w:t>di</w:t>
      </w:r>
      <w:r>
        <w:rPr>
          <w:rFonts w:eastAsia="Arial" w:cs="Arial"/>
          <w:spacing w:val="1"/>
        </w:rPr>
        <w:t>r</w:t>
      </w:r>
      <w:r>
        <w:rPr>
          <w:rFonts w:eastAsia="Arial" w:cs="Arial"/>
        </w:rPr>
        <w:t>e</w:t>
      </w:r>
      <w:r>
        <w:rPr>
          <w:rFonts w:eastAsia="Arial" w:cs="Arial"/>
          <w:spacing w:val="1"/>
        </w:rPr>
        <w:t>c</w:t>
      </w:r>
      <w:r>
        <w:rPr>
          <w:rFonts w:eastAsia="Arial" w:cs="Arial"/>
          <w:spacing w:val="2"/>
        </w:rPr>
        <w:t>t</w:t>
      </w:r>
      <w:r>
        <w:rPr>
          <w:rFonts w:eastAsia="Arial" w:cs="Arial"/>
          <w:spacing w:val="1"/>
        </w:rPr>
        <w:t>l</w:t>
      </w:r>
      <w:r>
        <w:rPr>
          <w:rFonts w:eastAsia="Arial" w:cs="Arial"/>
        </w:rPr>
        <w:t>y</w:t>
      </w:r>
      <w:r>
        <w:rPr>
          <w:rFonts w:eastAsia="Arial" w:cs="Arial"/>
          <w:spacing w:val="-8"/>
        </w:rPr>
        <w:t xml:space="preserve"> </w:t>
      </w:r>
      <w:r>
        <w:rPr>
          <w:rFonts w:eastAsia="Arial" w:cs="Arial"/>
        </w:rPr>
        <w:t>or</w:t>
      </w:r>
      <w:r>
        <w:rPr>
          <w:rFonts w:eastAsia="Arial" w:cs="Arial"/>
          <w:spacing w:val="-2"/>
        </w:rPr>
        <w:t xml:space="preserve"> </w:t>
      </w:r>
      <w:r>
        <w:rPr>
          <w:rFonts w:eastAsia="Arial" w:cs="Arial"/>
          <w:spacing w:val="2"/>
        </w:rPr>
        <w:t>i</w:t>
      </w:r>
      <w:r>
        <w:rPr>
          <w:rFonts w:eastAsia="Arial" w:cs="Arial"/>
        </w:rPr>
        <w:t>n</w:t>
      </w:r>
      <w:r>
        <w:rPr>
          <w:rFonts w:eastAsia="Arial" w:cs="Arial"/>
          <w:spacing w:val="1"/>
        </w:rPr>
        <w:t>d</w:t>
      </w:r>
      <w:r>
        <w:rPr>
          <w:rFonts w:eastAsia="Arial" w:cs="Arial"/>
          <w:spacing w:val="-1"/>
        </w:rPr>
        <w:t>i</w:t>
      </w:r>
      <w:r>
        <w:rPr>
          <w:rFonts w:eastAsia="Arial" w:cs="Arial"/>
          <w:spacing w:val="1"/>
        </w:rPr>
        <w:t>r</w:t>
      </w:r>
      <w:r>
        <w:rPr>
          <w:rFonts w:eastAsia="Arial" w:cs="Arial"/>
        </w:rPr>
        <w:t>e</w:t>
      </w:r>
      <w:r>
        <w:rPr>
          <w:rFonts w:eastAsia="Arial" w:cs="Arial"/>
          <w:spacing w:val="1"/>
        </w:rPr>
        <w:t>c</w:t>
      </w:r>
      <w:r>
        <w:rPr>
          <w:rFonts w:eastAsia="Arial" w:cs="Arial"/>
        </w:rPr>
        <w:t>t</w:t>
      </w:r>
      <w:r>
        <w:rPr>
          <w:rFonts w:eastAsia="Arial" w:cs="Arial"/>
          <w:spacing w:val="3"/>
        </w:rPr>
        <w:t>l</w:t>
      </w:r>
      <w:r>
        <w:rPr>
          <w:rFonts w:eastAsia="Arial" w:cs="Arial"/>
        </w:rPr>
        <w:t>y</w:t>
      </w:r>
      <w:r>
        <w:rPr>
          <w:rFonts w:eastAsia="Arial" w:cs="Arial"/>
          <w:spacing w:val="-12"/>
        </w:rPr>
        <w:t xml:space="preserve"> </w:t>
      </w:r>
      <w:r>
        <w:rPr>
          <w:rFonts w:eastAsia="Arial" w:cs="Arial"/>
        </w:rPr>
        <w:t>pro</w:t>
      </w:r>
      <w:r>
        <w:rPr>
          <w:rFonts w:eastAsia="Arial" w:cs="Arial"/>
          <w:spacing w:val="1"/>
        </w:rPr>
        <w:t>c</w:t>
      </w:r>
      <w:r>
        <w:rPr>
          <w:rFonts w:eastAsia="Arial" w:cs="Arial"/>
          <w:spacing w:val="2"/>
        </w:rPr>
        <w:t>u</w:t>
      </w:r>
      <w:r>
        <w:rPr>
          <w:rFonts w:eastAsia="Arial" w:cs="Arial"/>
          <w:spacing w:val="1"/>
        </w:rPr>
        <w:t>r</w:t>
      </w:r>
      <w:r>
        <w:rPr>
          <w:rFonts w:eastAsia="Arial" w:cs="Arial"/>
        </w:rPr>
        <w:t>e</w:t>
      </w:r>
      <w:r>
        <w:rPr>
          <w:rFonts w:eastAsia="Arial" w:cs="Arial"/>
          <w:spacing w:val="-7"/>
        </w:rPr>
        <w:t xml:space="preserve"> </w:t>
      </w:r>
      <w:r>
        <w:rPr>
          <w:rFonts w:eastAsia="Arial" w:cs="Arial"/>
          <w:spacing w:val="1"/>
        </w:rPr>
        <w:t>fr</w:t>
      </w:r>
      <w:r>
        <w:rPr>
          <w:rFonts w:eastAsia="Arial" w:cs="Arial"/>
          <w:spacing w:val="-3"/>
        </w:rPr>
        <w:t>o</w:t>
      </w:r>
      <w:r>
        <w:rPr>
          <w:rFonts w:eastAsia="Arial" w:cs="Arial"/>
        </w:rPr>
        <w:t xml:space="preserve">m </w:t>
      </w:r>
      <w:r>
        <w:rPr>
          <w:rFonts w:eastAsia="Arial" w:cs="Arial"/>
          <w:spacing w:val="-1"/>
        </w:rPr>
        <w:t>Vi</w:t>
      </w:r>
      <w:r>
        <w:rPr>
          <w:rFonts w:eastAsia="Arial" w:cs="Arial"/>
          <w:spacing w:val="1"/>
        </w:rPr>
        <w:t>c</w:t>
      </w:r>
      <w:r>
        <w:rPr>
          <w:rFonts w:eastAsia="Arial" w:cs="Arial"/>
        </w:rPr>
        <w:t>tor</w:t>
      </w:r>
      <w:r>
        <w:rPr>
          <w:rFonts w:eastAsia="Arial" w:cs="Arial"/>
          <w:spacing w:val="-1"/>
        </w:rPr>
        <w:t>i</w:t>
      </w:r>
      <w:r>
        <w:rPr>
          <w:rFonts w:eastAsia="Arial" w:cs="Arial"/>
        </w:rPr>
        <w:t>an</w:t>
      </w:r>
      <w:r>
        <w:rPr>
          <w:rFonts w:eastAsia="Arial" w:cs="Arial"/>
          <w:spacing w:val="-2"/>
        </w:rPr>
        <w:t xml:space="preserve"> </w:t>
      </w:r>
      <w:r>
        <w:rPr>
          <w:rFonts w:eastAsia="Arial" w:cs="Arial"/>
          <w:spacing w:val="-1"/>
        </w:rPr>
        <w:t>A</w:t>
      </w:r>
      <w:r>
        <w:rPr>
          <w:rFonts w:eastAsia="Arial" w:cs="Arial"/>
          <w:spacing w:val="2"/>
        </w:rPr>
        <w:t>b</w:t>
      </w:r>
      <w:r>
        <w:rPr>
          <w:rFonts w:eastAsia="Arial" w:cs="Arial"/>
        </w:rPr>
        <w:t>ori</w:t>
      </w:r>
      <w:r>
        <w:rPr>
          <w:rFonts w:eastAsia="Arial" w:cs="Arial"/>
          <w:spacing w:val="1"/>
        </w:rPr>
        <w:t>g</w:t>
      </w:r>
      <w:r>
        <w:rPr>
          <w:rFonts w:eastAsia="Arial" w:cs="Arial"/>
          <w:spacing w:val="-1"/>
        </w:rPr>
        <w:t>i</w:t>
      </w:r>
      <w:r>
        <w:rPr>
          <w:rFonts w:eastAsia="Arial" w:cs="Arial"/>
          <w:spacing w:val="2"/>
        </w:rPr>
        <w:t>n</w:t>
      </w:r>
      <w:r>
        <w:rPr>
          <w:rFonts w:eastAsia="Arial" w:cs="Arial"/>
        </w:rPr>
        <w:t>al</w:t>
      </w:r>
      <w:r>
        <w:rPr>
          <w:rFonts w:eastAsia="Arial" w:cs="Arial"/>
          <w:spacing w:val="-8"/>
        </w:rPr>
        <w:t xml:space="preserve"> </w:t>
      </w:r>
      <w:r>
        <w:rPr>
          <w:rFonts w:eastAsia="Arial" w:cs="Arial"/>
        </w:rPr>
        <w:t>b</w:t>
      </w:r>
      <w:r>
        <w:rPr>
          <w:rFonts w:eastAsia="Arial" w:cs="Arial"/>
          <w:spacing w:val="-1"/>
        </w:rPr>
        <w:t>u</w:t>
      </w:r>
      <w:r>
        <w:rPr>
          <w:rFonts w:eastAsia="Arial" w:cs="Arial"/>
          <w:spacing w:val="1"/>
        </w:rPr>
        <w:t>s</w:t>
      </w:r>
      <w:r>
        <w:rPr>
          <w:rFonts w:eastAsia="Arial" w:cs="Arial"/>
          <w:spacing w:val="-1"/>
        </w:rPr>
        <w:t>i</w:t>
      </w:r>
      <w:r>
        <w:rPr>
          <w:rFonts w:eastAsia="Arial" w:cs="Arial"/>
          <w:spacing w:val="2"/>
        </w:rPr>
        <w:t>n</w:t>
      </w:r>
      <w:r>
        <w:rPr>
          <w:rFonts w:eastAsia="Arial" w:cs="Arial"/>
        </w:rPr>
        <w:t>e</w:t>
      </w:r>
      <w:r>
        <w:rPr>
          <w:rFonts w:eastAsia="Arial" w:cs="Arial"/>
          <w:spacing w:val="1"/>
        </w:rPr>
        <w:t>ss</w:t>
      </w:r>
      <w:r>
        <w:rPr>
          <w:rFonts w:eastAsia="Arial" w:cs="Arial"/>
        </w:rPr>
        <w:t>e</w:t>
      </w:r>
      <w:r>
        <w:rPr>
          <w:rFonts w:eastAsia="Arial" w:cs="Arial"/>
          <w:spacing w:val="3"/>
        </w:rPr>
        <w:t>s</w:t>
      </w:r>
      <w:r>
        <w:rPr>
          <w:rFonts w:eastAsia="Arial" w:cs="Arial"/>
        </w:rPr>
        <w:t>.</w:t>
      </w:r>
    </w:p>
    <w:p w14:paraId="1F94F0D1" w14:textId="77777777"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f</w:t>
      </w:r>
      <w:r>
        <w:rPr>
          <w:rFonts w:eastAsia="Arial" w:cs="Arial"/>
        </w:rPr>
        <w:t>a</w:t>
      </w:r>
      <w:r>
        <w:rPr>
          <w:rFonts w:eastAsia="Arial" w:cs="Arial"/>
          <w:spacing w:val="-1"/>
        </w:rPr>
        <w:t>l</w:t>
      </w:r>
      <w:r>
        <w:rPr>
          <w:rFonts w:eastAsia="Arial" w:cs="Arial"/>
        </w:rPr>
        <w:t xml:space="preserve">l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1"/>
        </w:rPr>
        <w:t>i</w:t>
      </w:r>
      <w:r>
        <w:rPr>
          <w:rFonts w:eastAsia="Arial" w:cs="Arial"/>
        </w:rPr>
        <w:t>n</w:t>
      </w:r>
      <w:r>
        <w:rPr>
          <w:rFonts w:eastAsia="Arial" w:cs="Arial"/>
          <w:spacing w:val="-5"/>
        </w:rPr>
        <w:t xml:space="preserve"> </w:t>
      </w:r>
      <w:r>
        <w:rPr>
          <w:rFonts w:eastAsia="Arial" w:cs="Arial"/>
          <w:spacing w:val="-1"/>
        </w:rPr>
        <w:t>t</w:t>
      </w:r>
      <w:r>
        <w:rPr>
          <w:rFonts w:eastAsia="Arial" w:cs="Arial"/>
          <w:spacing w:val="2"/>
        </w:rPr>
        <w:t>h</w:t>
      </w:r>
      <w:r>
        <w:rPr>
          <w:rFonts w:eastAsia="Arial" w:cs="Arial"/>
        </w:rPr>
        <w:t>e</w:t>
      </w:r>
      <w:r>
        <w:rPr>
          <w:rFonts w:eastAsia="Arial" w:cs="Arial"/>
          <w:spacing w:val="-1"/>
        </w:rPr>
        <w:t xml:space="preserve"> ‘l</w:t>
      </w:r>
      <w:r>
        <w:rPr>
          <w:rFonts w:eastAsia="Arial" w:cs="Arial"/>
          <w:spacing w:val="2"/>
        </w:rPr>
        <w:t>o</w:t>
      </w:r>
      <w:r>
        <w:rPr>
          <w:rFonts w:eastAsia="Arial" w:cs="Arial"/>
        </w:rPr>
        <w:t>wer</w:t>
      </w:r>
      <w:r>
        <w:rPr>
          <w:rFonts w:eastAsia="Arial" w:cs="Arial"/>
          <w:spacing w:val="-5"/>
        </w:rPr>
        <w:t xml:space="preserve"> </w:t>
      </w:r>
      <w:r>
        <w:rPr>
          <w:rFonts w:eastAsia="Arial" w:cs="Arial"/>
          <w:spacing w:val="2"/>
        </w:rPr>
        <w:t>b</w:t>
      </w:r>
      <w:r>
        <w:rPr>
          <w:rFonts w:eastAsia="Arial" w:cs="Arial"/>
        </w:rPr>
        <w:t>a</w:t>
      </w:r>
      <w:r>
        <w:rPr>
          <w:rFonts w:eastAsia="Arial" w:cs="Arial"/>
          <w:spacing w:val="-1"/>
        </w:rPr>
        <w:t>n</w:t>
      </w:r>
      <w:r>
        <w:rPr>
          <w:rFonts w:eastAsia="Arial" w:cs="Arial"/>
          <w:spacing w:val="2"/>
        </w:rPr>
        <w:t>d</w:t>
      </w:r>
      <w:r>
        <w:rPr>
          <w:rFonts w:eastAsia="Arial" w:cs="Arial"/>
          <w:spacing w:val="-1"/>
        </w:rPr>
        <w:t>’</w:t>
      </w:r>
      <w:r>
        <w:rPr>
          <w:rFonts w:eastAsia="Arial" w:cs="Arial"/>
        </w:rPr>
        <w:t>,</w:t>
      </w:r>
      <w:r>
        <w:rPr>
          <w:rFonts w:eastAsia="Arial" w:cs="Arial"/>
          <w:spacing w:val="-5"/>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SP</w:t>
      </w:r>
      <w:r>
        <w:rPr>
          <w:rFonts w:eastAsia="Arial" w:cs="Arial"/>
        </w:rPr>
        <w:t>F</w:t>
      </w:r>
      <w:r>
        <w:rPr>
          <w:rFonts w:eastAsia="Arial" w:cs="Arial"/>
          <w:spacing w:val="-4"/>
        </w:rPr>
        <w:t xml:space="preserve"> </w:t>
      </w:r>
      <w:r>
        <w:rPr>
          <w:rFonts w:eastAsia="Arial" w:cs="Arial"/>
        </w:rPr>
        <w:t>re</w:t>
      </w:r>
      <w:r>
        <w:rPr>
          <w:rFonts w:eastAsia="Arial" w:cs="Arial"/>
          <w:spacing w:val="1"/>
        </w:rPr>
        <w:t>c</w:t>
      </w:r>
      <w:r>
        <w:rPr>
          <w:rFonts w:eastAsia="Arial" w:cs="Arial"/>
          <w:spacing w:val="2"/>
        </w:rPr>
        <w:t>omm</w:t>
      </w:r>
      <w:r>
        <w:rPr>
          <w:rFonts w:eastAsia="Arial" w:cs="Arial"/>
        </w:rPr>
        <w:t>e</w:t>
      </w:r>
      <w:r>
        <w:rPr>
          <w:rFonts w:eastAsia="Arial" w:cs="Arial"/>
          <w:spacing w:val="-1"/>
        </w:rPr>
        <w:t>n</w:t>
      </w:r>
      <w:r>
        <w:rPr>
          <w:rFonts w:eastAsia="Arial" w:cs="Arial"/>
        </w:rPr>
        <w:t>ds</w:t>
      </w:r>
      <w:r>
        <w:rPr>
          <w:rFonts w:eastAsia="Arial" w:cs="Arial"/>
          <w:spacing w:val="-11"/>
        </w:rPr>
        <w:t xml:space="preserve"> </w:t>
      </w:r>
      <w:r>
        <w:rPr>
          <w:rFonts w:eastAsia="Arial" w:cs="Arial"/>
        </w:rPr>
        <w:t>t</w:t>
      </w:r>
      <w:r>
        <w:rPr>
          <w:rFonts w:eastAsia="Arial" w:cs="Arial"/>
          <w:spacing w:val="-1"/>
        </w:rPr>
        <w:t>h</w:t>
      </w:r>
      <w:r>
        <w:rPr>
          <w:rFonts w:eastAsia="Arial" w:cs="Arial"/>
        </w:rPr>
        <w:t>at g</w:t>
      </w:r>
      <w:r>
        <w:rPr>
          <w:rFonts w:eastAsia="Arial" w:cs="Arial"/>
          <w:spacing w:val="-1"/>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b</w:t>
      </w:r>
      <w:r>
        <w:rPr>
          <w:rFonts w:eastAsia="Arial" w:cs="Arial"/>
          <w:spacing w:val="4"/>
        </w:rPr>
        <w:t>u</w:t>
      </w:r>
      <w:r>
        <w:rPr>
          <w:rFonts w:eastAsia="Arial" w:cs="Arial"/>
          <w:spacing w:val="-4"/>
        </w:rPr>
        <w:t>y</w:t>
      </w:r>
      <w:r>
        <w:rPr>
          <w:rFonts w:eastAsia="Arial" w:cs="Arial"/>
        </w:rPr>
        <w:t>ers</w:t>
      </w:r>
      <w:r>
        <w:rPr>
          <w:rFonts w:eastAsia="Arial" w:cs="Arial"/>
          <w:spacing w:val="-4"/>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s</w:t>
      </w:r>
      <w:r>
        <w:rPr>
          <w:rFonts w:eastAsia="Arial" w:cs="Arial"/>
          <w:spacing w:val="-1"/>
        </w:rPr>
        <w:t>i</w:t>
      </w:r>
      <w:r>
        <w:rPr>
          <w:rFonts w:eastAsia="Arial" w:cs="Arial"/>
          <w:spacing w:val="2"/>
        </w:rPr>
        <w:t>d</w:t>
      </w:r>
      <w:r>
        <w:rPr>
          <w:rFonts w:eastAsia="Arial" w:cs="Arial"/>
        </w:rPr>
        <w:t>er</w:t>
      </w:r>
      <w:r>
        <w:rPr>
          <w:rFonts w:eastAsia="Arial" w:cs="Arial"/>
          <w:spacing w:val="-8"/>
        </w:rPr>
        <w:t xml:space="preserve"> </w:t>
      </w:r>
      <w:r>
        <w:rPr>
          <w:rFonts w:eastAsia="Arial" w:cs="Arial"/>
        </w:rPr>
        <w:t>whe</w:t>
      </w:r>
      <w:r>
        <w:rPr>
          <w:rFonts w:eastAsia="Arial" w:cs="Arial"/>
          <w:spacing w:val="2"/>
        </w:rPr>
        <w:t>t</w:t>
      </w:r>
      <w:r>
        <w:rPr>
          <w:rFonts w:eastAsia="Arial" w:cs="Arial"/>
        </w:rPr>
        <w:t>h</w:t>
      </w:r>
      <w:r>
        <w:rPr>
          <w:rFonts w:eastAsia="Arial" w:cs="Arial"/>
          <w:spacing w:val="-1"/>
        </w:rPr>
        <w:t>e</w:t>
      </w:r>
      <w:r>
        <w:rPr>
          <w:rFonts w:eastAsia="Arial" w:cs="Arial"/>
        </w:rPr>
        <w:t>r</w:t>
      </w:r>
      <w:r>
        <w:rPr>
          <w:rFonts w:eastAsia="Arial" w:cs="Arial"/>
          <w:spacing w:val="-6"/>
        </w:rPr>
        <w:t xml:space="preserve"> </w:t>
      </w:r>
      <w:r>
        <w:rPr>
          <w:rFonts w:eastAsia="Arial" w:cs="Arial"/>
          <w:spacing w:val="2"/>
        </w:rPr>
        <w:t>p</w:t>
      </w:r>
      <w:r>
        <w:rPr>
          <w:rFonts w:eastAsia="Arial" w:cs="Arial"/>
        </w:rPr>
        <w:t>art</w:t>
      </w:r>
      <w:r>
        <w:rPr>
          <w:rFonts w:eastAsia="Arial" w:cs="Arial"/>
          <w:spacing w:val="-3"/>
        </w:rPr>
        <w:t xml:space="preserve"> </w:t>
      </w:r>
      <w:r>
        <w:rPr>
          <w:rFonts w:eastAsia="Arial" w:cs="Arial"/>
        </w:rPr>
        <w:t>of t</w:t>
      </w:r>
      <w:r>
        <w:rPr>
          <w:rFonts w:eastAsia="Arial" w:cs="Arial"/>
          <w:spacing w:val="-1"/>
        </w:rPr>
        <w:t>h</w:t>
      </w:r>
      <w:r>
        <w:rPr>
          <w:rFonts w:eastAsia="Arial" w:cs="Arial"/>
        </w:rPr>
        <w:t>e</w:t>
      </w:r>
      <w:r>
        <w:rPr>
          <w:rFonts w:eastAsia="Arial" w:cs="Arial"/>
          <w:spacing w:val="-1"/>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an</w:t>
      </w:r>
      <w:r>
        <w:rPr>
          <w:rFonts w:eastAsia="Arial" w:cs="Arial"/>
          <w:spacing w:val="-4"/>
        </w:rPr>
        <w:t xml:space="preserve"> </w:t>
      </w:r>
      <w:r>
        <w:rPr>
          <w:rFonts w:eastAsia="Arial" w:cs="Arial"/>
        </w:rPr>
        <w:t>be</w:t>
      </w:r>
      <w:r>
        <w:rPr>
          <w:rFonts w:eastAsia="Arial" w:cs="Arial"/>
          <w:spacing w:val="-1"/>
        </w:rPr>
        <w:t xml:space="preserve"> </w:t>
      </w:r>
      <w:r>
        <w:rPr>
          <w:rFonts w:eastAsia="Arial" w:cs="Arial"/>
        </w:rPr>
        <w:t>u</w:t>
      </w:r>
      <w:r>
        <w:rPr>
          <w:rFonts w:eastAsia="Arial" w:cs="Arial"/>
          <w:spacing w:val="-1"/>
        </w:rPr>
        <w:t>n</w:t>
      </w:r>
      <w:r>
        <w:rPr>
          <w:rFonts w:eastAsia="Arial" w:cs="Arial"/>
          <w:spacing w:val="2"/>
        </w:rPr>
        <w:t>b</w:t>
      </w:r>
      <w:r>
        <w:rPr>
          <w:rFonts w:eastAsia="Arial" w:cs="Arial"/>
        </w:rPr>
        <w:t>u</w:t>
      </w:r>
      <w:r>
        <w:rPr>
          <w:rFonts w:eastAsia="Arial" w:cs="Arial"/>
          <w:spacing w:val="-1"/>
        </w:rPr>
        <w:t>n</w:t>
      </w:r>
      <w:r>
        <w:rPr>
          <w:rFonts w:eastAsia="Arial" w:cs="Arial"/>
          <w:spacing w:val="2"/>
        </w:rPr>
        <w:t>d</w:t>
      </w:r>
      <w:r>
        <w:rPr>
          <w:rFonts w:eastAsia="Arial" w:cs="Arial"/>
          <w:spacing w:val="-1"/>
        </w:rPr>
        <w:t>l</w:t>
      </w:r>
      <w:r>
        <w:rPr>
          <w:rFonts w:eastAsia="Arial" w:cs="Arial"/>
          <w:spacing w:val="2"/>
        </w:rPr>
        <w:t>e</w:t>
      </w:r>
      <w:r>
        <w:rPr>
          <w:rFonts w:eastAsia="Arial" w:cs="Arial"/>
        </w:rPr>
        <w:t>d</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rPr>
        <w:t>de</w:t>
      </w:r>
      <w:r>
        <w:rPr>
          <w:rFonts w:eastAsia="Arial" w:cs="Arial"/>
          <w:spacing w:val="-1"/>
        </w:rPr>
        <w:t>l</w:t>
      </w:r>
      <w:r>
        <w:rPr>
          <w:rFonts w:eastAsia="Arial" w:cs="Arial"/>
          <w:spacing w:val="1"/>
        </w:rPr>
        <w:t>i</w:t>
      </w:r>
      <w:r>
        <w:rPr>
          <w:rFonts w:eastAsia="Arial" w:cs="Arial"/>
          <w:spacing w:val="-1"/>
        </w:rPr>
        <w:t>v</w:t>
      </w:r>
      <w:r>
        <w:rPr>
          <w:rFonts w:eastAsia="Arial" w:cs="Arial"/>
        </w:rPr>
        <w:t>e</w:t>
      </w:r>
      <w:r>
        <w:rPr>
          <w:rFonts w:eastAsia="Arial" w:cs="Arial"/>
          <w:spacing w:val="12"/>
        </w:rPr>
        <w:t>r</w:t>
      </w:r>
      <w:r>
        <w:rPr>
          <w:rFonts w:eastAsia="Arial" w:cs="Arial"/>
        </w:rPr>
        <w:t>y</w:t>
      </w:r>
      <w:r>
        <w:rPr>
          <w:rFonts w:eastAsia="Arial" w:cs="Arial"/>
          <w:spacing w:val="-11"/>
        </w:rPr>
        <w:t xml:space="preserve"> </w:t>
      </w:r>
      <w:r>
        <w:rPr>
          <w:rFonts w:eastAsia="Arial" w:cs="Arial"/>
          <w:spacing w:val="2"/>
        </w:rPr>
        <w:t>f</w:t>
      </w:r>
      <w:r>
        <w:rPr>
          <w:rFonts w:eastAsia="Arial" w:cs="Arial"/>
          <w:spacing w:val="1"/>
        </w:rPr>
        <w:t>r</w:t>
      </w:r>
      <w:r>
        <w:rPr>
          <w:rFonts w:eastAsia="Arial" w:cs="Arial"/>
          <w:spacing w:val="-3"/>
        </w:rPr>
        <w:t>o</w:t>
      </w:r>
      <w:r>
        <w:rPr>
          <w:rFonts w:eastAsia="Arial" w:cs="Arial"/>
        </w:rPr>
        <w:t xml:space="preserve">m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7"/>
        </w:rPr>
        <w:t xml:space="preserve"> </w:t>
      </w:r>
      <w:r>
        <w:rPr>
          <w:rFonts w:eastAsia="Arial" w:cs="Arial"/>
          <w:spacing w:val="-1"/>
        </w:rPr>
        <w:t>A</w:t>
      </w:r>
      <w:r>
        <w:rPr>
          <w:rFonts w:eastAsia="Arial" w:cs="Arial"/>
          <w:spacing w:val="2"/>
        </w:rPr>
        <w:t>b</w:t>
      </w:r>
      <w:r>
        <w:rPr>
          <w:rFonts w:eastAsia="Arial" w:cs="Arial"/>
        </w:rPr>
        <w:t>ori</w:t>
      </w:r>
      <w:r>
        <w:rPr>
          <w:rFonts w:eastAsia="Arial" w:cs="Arial"/>
          <w:spacing w:val="1"/>
        </w:rPr>
        <w:t>g</w:t>
      </w:r>
      <w:r>
        <w:rPr>
          <w:rFonts w:eastAsia="Arial" w:cs="Arial"/>
          <w:spacing w:val="-1"/>
        </w:rPr>
        <w:t>i</w:t>
      </w:r>
      <w:r>
        <w:rPr>
          <w:rFonts w:eastAsia="Arial" w:cs="Arial"/>
          <w:spacing w:val="2"/>
        </w:rPr>
        <w:t>n</w:t>
      </w:r>
      <w:r>
        <w:rPr>
          <w:rFonts w:eastAsia="Arial" w:cs="Arial"/>
        </w:rPr>
        <w:t>al</w:t>
      </w:r>
      <w:r>
        <w:rPr>
          <w:rFonts w:eastAsia="Arial" w:cs="Arial"/>
          <w:spacing w:val="-8"/>
        </w:rPr>
        <w:t xml:space="preserve"> </w:t>
      </w:r>
      <w:r>
        <w:rPr>
          <w:rFonts w:eastAsia="Arial" w:cs="Arial"/>
        </w:rPr>
        <w:t>b</w:t>
      </w:r>
      <w:r>
        <w:rPr>
          <w:rFonts w:eastAsia="Arial" w:cs="Arial"/>
          <w:spacing w:val="-1"/>
        </w:rPr>
        <w:t>u</w:t>
      </w:r>
      <w:r>
        <w:rPr>
          <w:rFonts w:eastAsia="Arial" w:cs="Arial"/>
          <w:spacing w:val="1"/>
        </w:rPr>
        <w:t>s</w:t>
      </w:r>
      <w:r>
        <w:rPr>
          <w:rFonts w:eastAsia="Arial" w:cs="Arial"/>
          <w:spacing w:val="-1"/>
        </w:rPr>
        <w:t>i</w:t>
      </w:r>
      <w:r>
        <w:rPr>
          <w:rFonts w:eastAsia="Arial" w:cs="Arial"/>
          <w:spacing w:val="2"/>
        </w:rPr>
        <w:t>ne</w:t>
      </w:r>
      <w:r>
        <w:rPr>
          <w:rFonts w:eastAsia="Arial" w:cs="Arial"/>
          <w:spacing w:val="1"/>
        </w:rPr>
        <w:t>ss</w:t>
      </w:r>
      <w:r>
        <w:rPr>
          <w:rFonts w:eastAsia="Arial" w:cs="Arial"/>
        </w:rPr>
        <w:t>e</w:t>
      </w:r>
      <w:r>
        <w:rPr>
          <w:rFonts w:eastAsia="Arial" w:cs="Arial"/>
          <w:spacing w:val="1"/>
        </w:rPr>
        <w:t>s</w:t>
      </w:r>
      <w:r>
        <w:rPr>
          <w:rFonts w:eastAsia="Arial" w:cs="Arial"/>
        </w:rPr>
        <w:t>.</w:t>
      </w:r>
    </w:p>
    <w:p w14:paraId="2FE75745" w14:textId="77777777"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f</w:t>
      </w:r>
      <w:r>
        <w:rPr>
          <w:rFonts w:eastAsia="Arial" w:cs="Arial"/>
        </w:rPr>
        <w:t>a</w:t>
      </w:r>
      <w:r>
        <w:rPr>
          <w:rFonts w:eastAsia="Arial" w:cs="Arial"/>
          <w:spacing w:val="-1"/>
        </w:rPr>
        <w:t>l</w:t>
      </w:r>
      <w:r>
        <w:rPr>
          <w:rFonts w:eastAsia="Arial" w:cs="Arial"/>
        </w:rPr>
        <w:t xml:space="preserve">l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1"/>
        </w:rPr>
        <w:t>i</w:t>
      </w:r>
      <w:r>
        <w:rPr>
          <w:rFonts w:eastAsia="Arial" w:cs="Arial"/>
        </w:rPr>
        <w:t>n</w:t>
      </w:r>
      <w:r>
        <w:rPr>
          <w:rFonts w:eastAsia="Arial" w:cs="Arial"/>
          <w:spacing w:val="-5"/>
        </w:rPr>
        <w:t xml:space="preserve"> </w:t>
      </w:r>
      <w:r>
        <w:rPr>
          <w:rFonts w:eastAsia="Arial" w:cs="Arial"/>
          <w:spacing w:val="-1"/>
        </w:rPr>
        <w:t>t</w:t>
      </w:r>
      <w:r>
        <w:rPr>
          <w:rFonts w:eastAsia="Arial" w:cs="Arial"/>
          <w:spacing w:val="2"/>
        </w:rPr>
        <w:t>h</w:t>
      </w:r>
      <w:r>
        <w:rPr>
          <w:rFonts w:eastAsia="Arial" w:cs="Arial"/>
        </w:rPr>
        <w:t>e</w:t>
      </w:r>
      <w:r>
        <w:rPr>
          <w:rFonts w:eastAsia="Arial" w:cs="Arial"/>
          <w:spacing w:val="-1"/>
        </w:rPr>
        <w:t xml:space="preserve"> ‘</w:t>
      </w:r>
      <w:r>
        <w:rPr>
          <w:rFonts w:eastAsia="Arial" w:cs="Arial"/>
          <w:spacing w:val="4"/>
        </w:rPr>
        <w:t>m</w:t>
      </w:r>
      <w:r>
        <w:rPr>
          <w:rFonts w:eastAsia="Arial" w:cs="Arial"/>
          <w:spacing w:val="-1"/>
        </w:rPr>
        <w:t>i</w:t>
      </w:r>
      <w:r>
        <w:rPr>
          <w:rFonts w:eastAsia="Arial" w:cs="Arial"/>
        </w:rPr>
        <w:t>d</w:t>
      </w:r>
      <w:r>
        <w:rPr>
          <w:rFonts w:eastAsia="Arial" w:cs="Arial"/>
          <w:spacing w:val="-1"/>
        </w:rPr>
        <w:t>dl</w:t>
      </w:r>
      <w:r>
        <w:rPr>
          <w:rFonts w:eastAsia="Arial" w:cs="Arial"/>
        </w:rPr>
        <w:t>e</w:t>
      </w:r>
      <w:r>
        <w:rPr>
          <w:rFonts w:eastAsia="Arial" w:cs="Arial"/>
          <w:spacing w:val="-4"/>
        </w:rPr>
        <w:t xml:space="preserve"> </w:t>
      </w:r>
      <w:r>
        <w:rPr>
          <w:rFonts w:eastAsia="Arial" w:cs="Arial"/>
        </w:rPr>
        <w:t>b</w:t>
      </w:r>
      <w:r>
        <w:rPr>
          <w:rFonts w:eastAsia="Arial" w:cs="Arial"/>
          <w:spacing w:val="-1"/>
        </w:rPr>
        <w:t>a</w:t>
      </w:r>
      <w:r>
        <w:rPr>
          <w:rFonts w:eastAsia="Arial" w:cs="Arial"/>
          <w:spacing w:val="2"/>
        </w:rPr>
        <w:t>n</w:t>
      </w:r>
      <w:r>
        <w:rPr>
          <w:rFonts w:eastAsia="Arial" w:cs="Arial"/>
        </w:rPr>
        <w:t>d’</w:t>
      </w:r>
      <w:r>
        <w:rPr>
          <w:rFonts w:eastAsia="Arial" w:cs="Arial"/>
          <w:spacing w:val="-4"/>
        </w:rPr>
        <w:t xml:space="preserve"> </w:t>
      </w:r>
      <w:r>
        <w:rPr>
          <w:rFonts w:eastAsia="Arial" w:cs="Arial"/>
        </w:rPr>
        <w:t>or</w:t>
      </w:r>
      <w:r>
        <w:rPr>
          <w:rFonts w:eastAsia="Arial" w:cs="Arial"/>
          <w:spacing w:val="-2"/>
        </w:rPr>
        <w:t xml:space="preserve"> </w:t>
      </w:r>
      <w:r>
        <w:rPr>
          <w:rFonts w:eastAsia="Arial" w:cs="Arial"/>
          <w:spacing w:val="-1"/>
        </w:rPr>
        <w:t>‘</w:t>
      </w:r>
      <w:r>
        <w:rPr>
          <w:rFonts w:eastAsia="Arial" w:cs="Arial"/>
          <w:spacing w:val="2"/>
        </w:rPr>
        <w:t>u</w:t>
      </w:r>
      <w:r>
        <w:rPr>
          <w:rFonts w:eastAsia="Arial" w:cs="Arial"/>
        </w:rPr>
        <w:t>p</w:t>
      </w:r>
      <w:r>
        <w:rPr>
          <w:rFonts w:eastAsia="Arial" w:cs="Arial"/>
          <w:spacing w:val="-1"/>
        </w:rPr>
        <w:t>p</w:t>
      </w:r>
      <w:r>
        <w:rPr>
          <w:rFonts w:eastAsia="Arial" w:cs="Arial"/>
        </w:rPr>
        <w:t>er</w:t>
      </w:r>
      <w:r>
        <w:rPr>
          <w:rFonts w:eastAsia="Arial" w:cs="Arial"/>
          <w:spacing w:val="-3"/>
        </w:rPr>
        <w:t xml:space="preserve"> </w:t>
      </w:r>
      <w:r>
        <w:rPr>
          <w:rFonts w:eastAsia="Arial" w:cs="Arial"/>
        </w:rPr>
        <w:t>b</w:t>
      </w:r>
      <w:r>
        <w:rPr>
          <w:rFonts w:eastAsia="Arial" w:cs="Arial"/>
          <w:spacing w:val="-1"/>
        </w:rPr>
        <w:t>a</w:t>
      </w:r>
      <w:r>
        <w:rPr>
          <w:rFonts w:eastAsia="Arial" w:cs="Arial"/>
          <w:spacing w:val="2"/>
        </w:rPr>
        <w:t>n</w:t>
      </w:r>
      <w:r>
        <w:rPr>
          <w:rFonts w:eastAsia="Arial" w:cs="Arial"/>
        </w:rPr>
        <w:t>d</w:t>
      </w:r>
      <w:r>
        <w:rPr>
          <w:rFonts w:eastAsia="Arial" w:cs="Arial"/>
          <w:spacing w:val="-1"/>
        </w:rPr>
        <w:t>’</w:t>
      </w:r>
      <w:r>
        <w:rPr>
          <w:rFonts w:eastAsia="Arial" w:cs="Arial"/>
        </w:rPr>
        <w:t>,</w:t>
      </w:r>
      <w:r>
        <w:rPr>
          <w:rFonts w:eastAsia="Arial" w:cs="Arial"/>
          <w:spacing w:val="-5"/>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SP</w:t>
      </w:r>
      <w:r>
        <w:rPr>
          <w:rFonts w:eastAsia="Arial" w:cs="Arial"/>
        </w:rPr>
        <w:t xml:space="preserve">F </w:t>
      </w:r>
      <w:r>
        <w:rPr>
          <w:rFonts w:eastAsia="Arial" w:cs="Arial"/>
          <w:spacing w:val="1"/>
        </w:rPr>
        <w:t>r</w:t>
      </w:r>
      <w:r>
        <w:rPr>
          <w:rFonts w:eastAsia="Arial" w:cs="Arial"/>
        </w:rPr>
        <w:t>e</w:t>
      </w:r>
      <w:r>
        <w:rPr>
          <w:rFonts w:eastAsia="Arial" w:cs="Arial"/>
          <w:spacing w:val="1"/>
        </w:rPr>
        <w:t>c</w:t>
      </w:r>
      <w:r>
        <w:rPr>
          <w:rFonts w:eastAsia="Arial" w:cs="Arial"/>
        </w:rPr>
        <w:t>o</w:t>
      </w:r>
      <w:r>
        <w:rPr>
          <w:rFonts w:eastAsia="Arial" w:cs="Arial"/>
          <w:spacing w:val="2"/>
        </w:rPr>
        <w:t>mm</w:t>
      </w:r>
      <w:r>
        <w:rPr>
          <w:rFonts w:eastAsia="Arial" w:cs="Arial"/>
        </w:rPr>
        <w:t>e</w:t>
      </w:r>
      <w:r>
        <w:rPr>
          <w:rFonts w:eastAsia="Arial" w:cs="Arial"/>
          <w:spacing w:val="-1"/>
        </w:rPr>
        <w:t>n</w:t>
      </w:r>
      <w:r>
        <w:rPr>
          <w:rFonts w:eastAsia="Arial" w:cs="Arial"/>
        </w:rPr>
        <w:t>ds</w:t>
      </w:r>
      <w:r>
        <w:rPr>
          <w:rFonts w:eastAsia="Arial" w:cs="Arial"/>
          <w:spacing w:val="-11"/>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g</w:t>
      </w:r>
      <w:r>
        <w:rPr>
          <w:rFonts w:eastAsia="Arial" w:cs="Arial"/>
        </w:rPr>
        <w:t>o</w:t>
      </w:r>
      <w:r>
        <w:rPr>
          <w:rFonts w:eastAsia="Arial" w:cs="Arial"/>
          <w:spacing w:val="1"/>
        </w:rPr>
        <w:t>v</w:t>
      </w:r>
      <w:r>
        <w:rPr>
          <w:rFonts w:eastAsia="Arial" w:cs="Arial"/>
        </w:rPr>
        <w:t>ern</w:t>
      </w:r>
      <w:r>
        <w:rPr>
          <w:rFonts w:eastAsia="Arial" w:cs="Arial"/>
          <w:spacing w:val="2"/>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b</w:t>
      </w:r>
      <w:r>
        <w:rPr>
          <w:rFonts w:eastAsia="Arial" w:cs="Arial"/>
          <w:spacing w:val="2"/>
        </w:rPr>
        <w:t>u</w:t>
      </w:r>
      <w:r>
        <w:rPr>
          <w:rFonts w:eastAsia="Arial" w:cs="Arial"/>
          <w:spacing w:val="-4"/>
        </w:rPr>
        <w:t>y</w:t>
      </w:r>
      <w:r>
        <w:rPr>
          <w:rFonts w:eastAsia="Arial" w:cs="Arial"/>
        </w:rPr>
        <w:t>ers</w:t>
      </w:r>
      <w:r>
        <w:rPr>
          <w:rFonts w:eastAsia="Arial" w:cs="Arial"/>
          <w:spacing w:val="-1"/>
        </w:rPr>
        <w:t xml:space="preserve"> </w:t>
      </w:r>
      <w:r>
        <w:rPr>
          <w:rFonts w:eastAsia="Arial" w:cs="Arial"/>
          <w:spacing w:val="1"/>
        </w:rPr>
        <w:t>s</w:t>
      </w:r>
      <w:r>
        <w:rPr>
          <w:rFonts w:eastAsia="Arial" w:cs="Arial"/>
        </w:rPr>
        <w:t>et</w:t>
      </w:r>
      <w:r>
        <w:rPr>
          <w:rFonts w:eastAsia="Arial" w:cs="Arial"/>
          <w:spacing w:val="-1"/>
        </w:rPr>
        <w:t xml:space="preserve"> </w:t>
      </w:r>
      <w:r>
        <w:rPr>
          <w:rFonts w:eastAsia="Arial" w:cs="Arial"/>
        </w:rPr>
        <w:t>t</w:t>
      </w:r>
      <w:r>
        <w:rPr>
          <w:rFonts w:eastAsia="Arial" w:cs="Arial"/>
          <w:spacing w:val="-1"/>
        </w:rPr>
        <w:t>a</w:t>
      </w:r>
      <w:r>
        <w:rPr>
          <w:rFonts w:eastAsia="Arial" w:cs="Arial"/>
          <w:spacing w:val="1"/>
        </w:rPr>
        <w:t>r</w:t>
      </w:r>
      <w:r>
        <w:rPr>
          <w:rFonts w:eastAsia="Arial" w:cs="Arial"/>
          <w:spacing w:val="2"/>
        </w:rPr>
        <w:t>g</w:t>
      </w:r>
      <w:r>
        <w:rPr>
          <w:rFonts w:eastAsia="Arial" w:cs="Arial"/>
        </w:rPr>
        <w:t>ets</w:t>
      </w:r>
      <w:r>
        <w:rPr>
          <w:rFonts w:eastAsia="Arial" w:cs="Arial"/>
          <w:spacing w:val="-6"/>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1"/>
        </w:rPr>
        <w:t>s</w:t>
      </w:r>
      <w:r>
        <w:rPr>
          <w:rFonts w:eastAsia="Arial" w:cs="Arial"/>
        </w:rPr>
        <w:t>u</w:t>
      </w:r>
      <w:r>
        <w:rPr>
          <w:rFonts w:eastAsia="Arial" w:cs="Arial"/>
          <w:spacing w:val="-1"/>
        </w:rPr>
        <w:t>p</w:t>
      </w:r>
      <w:r>
        <w:rPr>
          <w:rFonts w:eastAsia="Arial" w:cs="Arial"/>
          <w:spacing w:val="2"/>
        </w:rPr>
        <w:t>p</w:t>
      </w:r>
      <w:r>
        <w:rPr>
          <w:rFonts w:eastAsia="Arial" w:cs="Arial"/>
          <w:spacing w:val="-1"/>
        </w:rPr>
        <w:t>li</w:t>
      </w:r>
      <w:r>
        <w:rPr>
          <w:rFonts w:eastAsia="Arial" w:cs="Arial"/>
        </w:rPr>
        <w:t>er</w:t>
      </w:r>
      <w:r>
        <w:rPr>
          <w:rFonts w:eastAsia="Arial" w:cs="Arial"/>
          <w:spacing w:val="-4"/>
        </w:rPr>
        <w:t xml:space="preserve"> </w:t>
      </w:r>
      <w:r>
        <w:rPr>
          <w:rFonts w:eastAsia="Arial" w:cs="Arial"/>
        </w:rPr>
        <w:t>e</w:t>
      </w:r>
      <w:r>
        <w:rPr>
          <w:rFonts w:eastAsia="Arial" w:cs="Arial"/>
          <w:spacing w:val="1"/>
        </w:rPr>
        <w:t>x</w:t>
      </w:r>
      <w:r>
        <w:rPr>
          <w:rFonts w:eastAsia="Arial" w:cs="Arial"/>
        </w:rPr>
        <w:t>p</w:t>
      </w:r>
      <w:r>
        <w:rPr>
          <w:rFonts w:eastAsia="Arial" w:cs="Arial"/>
          <w:spacing w:val="-1"/>
        </w:rPr>
        <w:t>e</w:t>
      </w:r>
      <w:r>
        <w:rPr>
          <w:rFonts w:eastAsia="Arial" w:cs="Arial"/>
          <w:spacing w:val="2"/>
        </w:rPr>
        <w:t>n</w:t>
      </w:r>
      <w:r>
        <w:rPr>
          <w:rFonts w:eastAsia="Arial" w:cs="Arial"/>
        </w:rPr>
        <w:t>d</w:t>
      </w:r>
      <w:r>
        <w:rPr>
          <w:rFonts w:eastAsia="Arial" w:cs="Arial"/>
          <w:spacing w:val="-1"/>
        </w:rPr>
        <w:t>i</w:t>
      </w:r>
      <w:r>
        <w:rPr>
          <w:rFonts w:eastAsia="Arial" w:cs="Arial"/>
          <w:spacing w:val="2"/>
        </w:rPr>
        <w:t>t</w:t>
      </w:r>
      <w:r>
        <w:rPr>
          <w:rFonts w:eastAsia="Arial" w:cs="Arial"/>
        </w:rPr>
        <w:t>ure</w:t>
      </w:r>
      <w:r>
        <w:rPr>
          <w:rFonts w:eastAsia="Arial" w:cs="Arial"/>
          <w:spacing w:val="-8"/>
        </w:rPr>
        <w:t xml:space="preserve"> </w:t>
      </w:r>
      <w:r>
        <w:rPr>
          <w:rFonts w:eastAsia="Arial" w:cs="Arial"/>
        </w:rPr>
        <w:t>w</w:t>
      </w:r>
      <w:r>
        <w:rPr>
          <w:rFonts w:eastAsia="Arial" w:cs="Arial"/>
          <w:spacing w:val="-1"/>
        </w:rPr>
        <w:t>i</w:t>
      </w:r>
      <w:r>
        <w:rPr>
          <w:rFonts w:eastAsia="Arial" w:cs="Arial"/>
        </w:rPr>
        <w:t>th</w:t>
      </w:r>
      <w:r>
        <w:rPr>
          <w:rFonts w:eastAsia="Arial" w:cs="Arial"/>
          <w:spacing w:val="-3"/>
        </w:rPr>
        <w:t xml:space="preserve"> </w:t>
      </w:r>
      <w:r>
        <w:rPr>
          <w:rFonts w:eastAsia="Arial" w:cs="Arial"/>
          <w:spacing w:val="-1"/>
        </w:rPr>
        <w:t>Vi</w:t>
      </w:r>
      <w:r>
        <w:rPr>
          <w:rFonts w:eastAsia="Arial" w:cs="Arial"/>
          <w:spacing w:val="3"/>
        </w:rPr>
        <w:t>c</w:t>
      </w:r>
      <w:r>
        <w:rPr>
          <w:rFonts w:eastAsia="Arial" w:cs="Arial"/>
        </w:rPr>
        <w:t>tor</w:t>
      </w:r>
      <w:r>
        <w:rPr>
          <w:rFonts w:eastAsia="Arial" w:cs="Arial"/>
          <w:spacing w:val="-1"/>
        </w:rPr>
        <w:t>i</w:t>
      </w:r>
      <w:r>
        <w:rPr>
          <w:rFonts w:eastAsia="Arial" w:cs="Arial"/>
        </w:rPr>
        <w:t>an</w:t>
      </w:r>
      <w:r>
        <w:rPr>
          <w:rFonts w:eastAsia="Arial" w:cs="Arial"/>
          <w:spacing w:val="-7"/>
        </w:rPr>
        <w:t xml:space="preserve"> </w:t>
      </w:r>
      <w:r>
        <w:rPr>
          <w:rFonts w:eastAsia="Arial" w:cs="Arial"/>
          <w:spacing w:val="1"/>
        </w:rPr>
        <w:t>A</w:t>
      </w:r>
      <w:r>
        <w:rPr>
          <w:rFonts w:eastAsia="Arial" w:cs="Arial"/>
        </w:rPr>
        <w:t>b</w:t>
      </w:r>
      <w:r>
        <w:rPr>
          <w:rFonts w:eastAsia="Arial" w:cs="Arial"/>
          <w:spacing w:val="-1"/>
        </w:rPr>
        <w:t>o</w:t>
      </w:r>
      <w:r>
        <w:rPr>
          <w:rFonts w:eastAsia="Arial" w:cs="Arial"/>
          <w:spacing w:val="1"/>
        </w:rPr>
        <w:t>ri</w:t>
      </w:r>
      <w:r>
        <w:rPr>
          <w:rFonts w:eastAsia="Arial" w:cs="Arial"/>
        </w:rPr>
        <w:t>g</w:t>
      </w:r>
      <w:r>
        <w:rPr>
          <w:rFonts w:eastAsia="Arial" w:cs="Arial"/>
          <w:spacing w:val="-1"/>
        </w:rPr>
        <w:t>i</w:t>
      </w:r>
      <w:r>
        <w:rPr>
          <w:rFonts w:eastAsia="Arial" w:cs="Arial"/>
          <w:spacing w:val="2"/>
        </w:rPr>
        <w:t>n</w:t>
      </w:r>
      <w:r>
        <w:rPr>
          <w:rFonts w:eastAsia="Arial" w:cs="Arial"/>
        </w:rPr>
        <w:t>al b</w:t>
      </w:r>
      <w:r>
        <w:rPr>
          <w:rFonts w:eastAsia="Arial" w:cs="Arial"/>
          <w:spacing w:val="-1"/>
        </w:rPr>
        <w:t>u</w:t>
      </w:r>
      <w:r>
        <w:rPr>
          <w:rFonts w:eastAsia="Arial" w:cs="Arial"/>
          <w:spacing w:val="1"/>
        </w:rPr>
        <w:t>s</w:t>
      </w:r>
      <w:r>
        <w:rPr>
          <w:rFonts w:eastAsia="Arial" w:cs="Arial"/>
          <w:spacing w:val="-1"/>
        </w:rPr>
        <w:t>i</w:t>
      </w:r>
      <w:r>
        <w:rPr>
          <w:rFonts w:eastAsia="Arial" w:cs="Arial"/>
          <w:spacing w:val="2"/>
        </w:rPr>
        <w:t>n</w:t>
      </w:r>
      <w:r>
        <w:rPr>
          <w:rFonts w:eastAsia="Arial" w:cs="Arial"/>
        </w:rPr>
        <w:t>e</w:t>
      </w:r>
      <w:r>
        <w:rPr>
          <w:rFonts w:eastAsia="Arial" w:cs="Arial"/>
          <w:spacing w:val="1"/>
        </w:rPr>
        <w:t>ss</w:t>
      </w:r>
      <w:r>
        <w:rPr>
          <w:rFonts w:eastAsia="Arial" w:cs="Arial"/>
        </w:rPr>
        <w:t>es</w:t>
      </w:r>
      <w:r>
        <w:rPr>
          <w:rFonts w:eastAsia="Arial" w:cs="Arial"/>
          <w:spacing w:val="-9"/>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a</w:t>
      </w:r>
      <w:r>
        <w:rPr>
          <w:rFonts w:eastAsia="Arial" w:cs="Arial"/>
          <w:spacing w:val="1"/>
        </w:rPr>
        <w:t>s</w:t>
      </w:r>
      <w:r>
        <w:rPr>
          <w:rFonts w:eastAsia="Arial" w:cs="Arial"/>
        </w:rPr>
        <w:t>k</w:t>
      </w:r>
      <w:r>
        <w:rPr>
          <w:rFonts w:eastAsia="Arial" w:cs="Arial"/>
          <w:spacing w:val="2"/>
        </w:rPr>
        <w:t xml:space="preserve"> </w:t>
      </w:r>
      <w:r>
        <w:rPr>
          <w:rFonts w:eastAsia="Arial" w:cs="Arial"/>
          <w:spacing w:val="1"/>
        </w:rPr>
        <w:t>s</w:t>
      </w:r>
      <w:r>
        <w:rPr>
          <w:rFonts w:eastAsia="Arial" w:cs="Arial"/>
        </w:rPr>
        <w:t>u</w:t>
      </w:r>
      <w:r>
        <w:rPr>
          <w:rFonts w:eastAsia="Arial" w:cs="Arial"/>
          <w:spacing w:val="-1"/>
        </w:rPr>
        <w:t>p</w:t>
      </w:r>
      <w:r>
        <w:rPr>
          <w:rFonts w:eastAsia="Arial" w:cs="Arial"/>
        </w:rPr>
        <w:t>p</w:t>
      </w:r>
      <w:r>
        <w:rPr>
          <w:rFonts w:eastAsia="Arial" w:cs="Arial"/>
          <w:spacing w:val="-1"/>
        </w:rPr>
        <w:t>li</w:t>
      </w:r>
      <w:r>
        <w:rPr>
          <w:rFonts w:eastAsia="Arial" w:cs="Arial"/>
          <w:spacing w:val="2"/>
        </w:rPr>
        <w:t>e</w:t>
      </w:r>
      <w:r>
        <w:rPr>
          <w:rFonts w:eastAsia="Arial" w:cs="Arial"/>
          <w:spacing w:val="1"/>
        </w:rPr>
        <w:t>r</w:t>
      </w:r>
      <w:r>
        <w:rPr>
          <w:rFonts w:eastAsia="Arial" w:cs="Arial"/>
        </w:rPr>
        <w:t>s</w:t>
      </w:r>
      <w:r>
        <w:rPr>
          <w:rFonts w:eastAsia="Arial" w:cs="Arial"/>
          <w:spacing w:val="-7"/>
        </w:rPr>
        <w:t xml:space="preserve"> </w:t>
      </w:r>
      <w:r>
        <w:rPr>
          <w:rFonts w:eastAsia="Arial" w:cs="Arial"/>
        </w:rPr>
        <w:t>to</w:t>
      </w:r>
      <w:r>
        <w:rPr>
          <w:rFonts w:eastAsia="Arial" w:cs="Arial"/>
          <w:spacing w:val="-3"/>
        </w:rPr>
        <w:t xml:space="preserve"> </w:t>
      </w:r>
      <w:r>
        <w:rPr>
          <w:rFonts w:eastAsia="Arial" w:cs="Arial"/>
        </w:rPr>
        <w:t>d</w:t>
      </w:r>
      <w:r>
        <w:rPr>
          <w:rFonts w:eastAsia="Arial" w:cs="Arial"/>
          <w:spacing w:val="-1"/>
        </w:rPr>
        <w:t>e</w:t>
      </w:r>
      <w:r>
        <w:rPr>
          <w:rFonts w:eastAsia="Arial" w:cs="Arial"/>
          <w:spacing w:val="4"/>
        </w:rPr>
        <w:t>m</w:t>
      </w:r>
      <w:r>
        <w:rPr>
          <w:rFonts w:eastAsia="Arial" w:cs="Arial"/>
        </w:rPr>
        <w:t>o</w:t>
      </w:r>
      <w:r>
        <w:rPr>
          <w:rFonts w:eastAsia="Arial" w:cs="Arial"/>
          <w:spacing w:val="-1"/>
        </w:rPr>
        <w:t>n</w:t>
      </w:r>
      <w:r>
        <w:rPr>
          <w:rFonts w:eastAsia="Arial" w:cs="Arial"/>
          <w:spacing w:val="1"/>
        </w:rPr>
        <w:t>s</w:t>
      </w:r>
      <w:r>
        <w:rPr>
          <w:rFonts w:eastAsia="Arial" w:cs="Arial"/>
        </w:rPr>
        <w:t>trate</w:t>
      </w:r>
      <w:r>
        <w:rPr>
          <w:rFonts w:eastAsia="Arial" w:cs="Arial"/>
          <w:spacing w:val="-12"/>
        </w:rPr>
        <w:t xml:space="preserve"> </w:t>
      </w:r>
      <w:r>
        <w:rPr>
          <w:rFonts w:eastAsia="Arial" w:cs="Arial"/>
        </w:rPr>
        <w:t>h</w:t>
      </w:r>
      <w:r>
        <w:rPr>
          <w:rFonts w:eastAsia="Arial" w:cs="Arial"/>
          <w:spacing w:val="1"/>
        </w:rPr>
        <w:t>o</w:t>
      </w:r>
      <w:r>
        <w:rPr>
          <w:rFonts w:eastAsia="Arial" w:cs="Arial"/>
        </w:rPr>
        <w:t>w</w:t>
      </w:r>
      <w:r>
        <w:rPr>
          <w:rFonts w:eastAsia="Arial" w:cs="Arial"/>
          <w:spacing w:val="-4"/>
        </w:rPr>
        <w:t xml:space="preserve"> </w:t>
      </w:r>
      <w:r>
        <w:rPr>
          <w:rFonts w:eastAsia="Arial" w:cs="Arial"/>
        </w:rPr>
        <w:t>t</w:t>
      </w:r>
      <w:r>
        <w:rPr>
          <w:rFonts w:eastAsia="Arial" w:cs="Arial"/>
          <w:spacing w:val="2"/>
        </w:rPr>
        <w:t>he</w:t>
      </w:r>
      <w:r>
        <w:rPr>
          <w:rFonts w:eastAsia="Arial" w:cs="Arial"/>
        </w:rPr>
        <w:t>y</w:t>
      </w:r>
      <w:r>
        <w:rPr>
          <w:rFonts w:eastAsia="Arial" w:cs="Arial"/>
          <w:spacing w:val="-5"/>
        </w:rPr>
        <w:t xml:space="preserve"> </w:t>
      </w:r>
      <w:r>
        <w:rPr>
          <w:rFonts w:eastAsia="Arial" w:cs="Arial"/>
        </w:rPr>
        <w:t>w</w:t>
      </w:r>
      <w:r>
        <w:rPr>
          <w:rFonts w:eastAsia="Arial" w:cs="Arial"/>
          <w:spacing w:val="-1"/>
        </w:rPr>
        <w:t>i</w:t>
      </w:r>
      <w:r>
        <w:rPr>
          <w:rFonts w:eastAsia="Arial" w:cs="Arial"/>
          <w:spacing w:val="1"/>
        </w:rPr>
        <w:t>l</w:t>
      </w:r>
      <w:r>
        <w:rPr>
          <w:rFonts w:eastAsia="Arial" w:cs="Arial"/>
        </w:rPr>
        <w:t>l</w:t>
      </w:r>
      <w:r>
        <w:rPr>
          <w:rFonts w:eastAsia="Arial" w:cs="Arial"/>
          <w:spacing w:val="-4"/>
        </w:rPr>
        <w:t xml:space="preserve"> </w:t>
      </w:r>
      <w:r>
        <w:rPr>
          <w:rFonts w:eastAsia="Arial" w:cs="Arial"/>
          <w:spacing w:val="4"/>
        </w:rPr>
        <w:t>m</w:t>
      </w:r>
      <w:r>
        <w:rPr>
          <w:rFonts w:eastAsia="Arial" w:cs="Arial"/>
        </w:rPr>
        <w:t>e</w:t>
      </w:r>
      <w:r>
        <w:rPr>
          <w:rFonts w:eastAsia="Arial" w:cs="Arial"/>
          <w:spacing w:val="-1"/>
        </w:rPr>
        <w:t>e</w:t>
      </w:r>
      <w:r>
        <w:rPr>
          <w:rFonts w:eastAsia="Arial" w:cs="Arial"/>
        </w:rPr>
        <w:t>t</w:t>
      </w:r>
      <w:r>
        <w:rPr>
          <w:rFonts w:eastAsia="Arial" w:cs="Arial"/>
          <w:spacing w:val="-4"/>
        </w:rPr>
        <w:t xml:space="preserve"> </w:t>
      </w:r>
      <w:r>
        <w:rPr>
          <w:rFonts w:eastAsia="Arial" w:cs="Arial"/>
          <w:spacing w:val="1"/>
        </w:rPr>
        <w:t>s</w:t>
      </w:r>
      <w:r>
        <w:rPr>
          <w:rFonts w:eastAsia="Arial" w:cs="Arial"/>
        </w:rPr>
        <w:t>u</w:t>
      </w:r>
      <w:r>
        <w:rPr>
          <w:rFonts w:eastAsia="Arial" w:cs="Arial"/>
          <w:spacing w:val="1"/>
        </w:rPr>
        <w:t>c</w:t>
      </w:r>
      <w:r>
        <w:rPr>
          <w:rFonts w:eastAsia="Arial" w:cs="Arial"/>
        </w:rPr>
        <w:t>h</w:t>
      </w:r>
      <w:r>
        <w:rPr>
          <w:rFonts w:eastAsia="Arial" w:cs="Arial"/>
          <w:spacing w:val="-4"/>
        </w:rPr>
        <w:t xml:space="preserve"> </w:t>
      </w:r>
      <w:r>
        <w:rPr>
          <w:rFonts w:eastAsia="Arial" w:cs="Arial"/>
          <w:spacing w:val="-1"/>
        </w:rPr>
        <w:t>t</w:t>
      </w:r>
      <w:r>
        <w:rPr>
          <w:rFonts w:eastAsia="Arial" w:cs="Arial"/>
        </w:rPr>
        <w:t>ar</w:t>
      </w:r>
      <w:r>
        <w:rPr>
          <w:rFonts w:eastAsia="Arial" w:cs="Arial"/>
          <w:spacing w:val="2"/>
        </w:rPr>
        <w:t>g</w:t>
      </w:r>
      <w:r>
        <w:rPr>
          <w:rFonts w:eastAsia="Arial" w:cs="Arial"/>
        </w:rPr>
        <w:t>ets.</w:t>
      </w:r>
    </w:p>
    <w:p w14:paraId="33F67C53" w14:textId="77777777" w:rsidR="00147598" w:rsidRDefault="00BB57C1" w:rsidP="00A767B8">
      <w:pPr>
        <w:pStyle w:val="Heading2"/>
      </w:pPr>
      <w:bookmarkStart w:id="34" w:name="_Toc83209685"/>
      <w:r>
        <w:t>Outcome</w:t>
      </w:r>
      <w:r>
        <w:rPr>
          <w:spacing w:val="1"/>
        </w:rPr>
        <w:t xml:space="preserve"> </w:t>
      </w:r>
      <w:r>
        <w:rPr>
          <w:spacing w:val="-1"/>
        </w:rPr>
        <w:t>1</w:t>
      </w:r>
      <w:r>
        <w:t>:</w:t>
      </w:r>
      <w:r>
        <w:rPr>
          <w:spacing w:val="2"/>
        </w:rPr>
        <w:t xml:space="preserve"> </w:t>
      </w:r>
      <w:r>
        <w:rPr>
          <w:spacing w:val="1"/>
        </w:rPr>
        <w:t>P</w:t>
      </w:r>
      <w:r>
        <w:t>u</w:t>
      </w:r>
      <w:r>
        <w:rPr>
          <w:spacing w:val="-2"/>
        </w:rPr>
        <w:t>r</w:t>
      </w:r>
      <w:r>
        <w:rPr>
          <w:spacing w:val="1"/>
        </w:rPr>
        <w:t>c</w:t>
      </w:r>
      <w:r>
        <w:t>ha</w:t>
      </w:r>
      <w:r>
        <w:rPr>
          <w:spacing w:val="-1"/>
        </w:rPr>
        <w:t>s</w:t>
      </w:r>
      <w:r>
        <w:rPr>
          <w:spacing w:val="-2"/>
        </w:rPr>
        <w:t>i</w:t>
      </w:r>
      <w:r>
        <w:t>ng fr</w:t>
      </w:r>
      <w:r>
        <w:rPr>
          <w:spacing w:val="-1"/>
        </w:rPr>
        <w:t>o</w:t>
      </w:r>
      <w:r>
        <w:t xml:space="preserve">m </w:t>
      </w:r>
      <w:r>
        <w:rPr>
          <w:spacing w:val="-3"/>
        </w:rPr>
        <w:t>V</w:t>
      </w:r>
      <w:r>
        <w:t>i</w:t>
      </w:r>
      <w:r>
        <w:rPr>
          <w:spacing w:val="1"/>
        </w:rPr>
        <w:t>c</w:t>
      </w:r>
      <w:r>
        <w:t>t</w:t>
      </w:r>
      <w:r>
        <w:rPr>
          <w:spacing w:val="-1"/>
        </w:rPr>
        <w:t>o</w:t>
      </w:r>
      <w:r>
        <w:t>ri</w:t>
      </w:r>
      <w:r>
        <w:rPr>
          <w:spacing w:val="1"/>
        </w:rPr>
        <w:t>a</w:t>
      </w:r>
      <w:r>
        <w:t>n</w:t>
      </w:r>
      <w:r>
        <w:rPr>
          <w:spacing w:val="-7"/>
        </w:rPr>
        <w:t xml:space="preserve"> </w:t>
      </w:r>
      <w:r>
        <w:rPr>
          <w:spacing w:val="-8"/>
        </w:rPr>
        <w:t>A</w:t>
      </w:r>
      <w:r>
        <w:rPr>
          <w:spacing w:val="2"/>
        </w:rPr>
        <w:t>b</w:t>
      </w:r>
      <w:r>
        <w:t>original</w:t>
      </w:r>
      <w:r>
        <w:rPr>
          <w:spacing w:val="1"/>
        </w:rPr>
        <w:t xml:space="preserve"> </w:t>
      </w:r>
      <w:r>
        <w:t>bus</w:t>
      </w:r>
      <w:r>
        <w:rPr>
          <w:spacing w:val="1"/>
        </w:rPr>
        <w:t>i</w:t>
      </w:r>
      <w:r>
        <w:rPr>
          <w:spacing w:val="-3"/>
        </w:rPr>
        <w:t>n</w:t>
      </w:r>
      <w:r>
        <w:rPr>
          <w:spacing w:val="1"/>
        </w:rPr>
        <w:t>e</w:t>
      </w:r>
      <w:r>
        <w:rPr>
          <w:spacing w:val="-1"/>
        </w:rPr>
        <w:t>s</w:t>
      </w:r>
      <w:r>
        <w:rPr>
          <w:spacing w:val="1"/>
        </w:rPr>
        <w:t>se</w:t>
      </w:r>
      <w:r>
        <w:t>s</w:t>
      </w:r>
      <w:bookmarkEnd w:id="34"/>
    </w:p>
    <w:p w14:paraId="120C5A44" w14:textId="77777777" w:rsidR="00147598" w:rsidRDefault="00BB57C1" w:rsidP="00A767B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49302B12" w14:textId="77777777" w:rsidR="00147598" w:rsidRDefault="00BB57C1">
      <w:pPr>
        <w:ind w:left="100"/>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tor</w:t>
      </w:r>
      <w:r>
        <w:rPr>
          <w:rFonts w:eastAsia="Arial" w:cs="Arial"/>
          <w:spacing w:val="2"/>
        </w:rPr>
        <w:t>i</w:t>
      </w:r>
      <w:r>
        <w:rPr>
          <w:rFonts w:eastAsia="Arial" w:cs="Arial"/>
        </w:rPr>
        <w:t>an</w:t>
      </w:r>
      <w:r>
        <w:rPr>
          <w:rFonts w:eastAsia="Arial" w:cs="Arial"/>
          <w:spacing w:val="-9"/>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8"/>
        </w:rPr>
        <w:t xml:space="preserve"> </w:t>
      </w:r>
      <w:r>
        <w:rPr>
          <w:rFonts w:eastAsia="Arial" w:cs="Arial"/>
          <w:spacing w:val="1"/>
        </w:rPr>
        <w:t>r</w:t>
      </w:r>
      <w:r>
        <w:rPr>
          <w:rFonts w:eastAsia="Arial" w:cs="Arial"/>
        </w:rPr>
        <w:t>e</w:t>
      </w:r>
      <w:r>
        <w:rPr>
          <w:rFonts w:eastAsia="Arial" w:cs="Arial"/>
          <w:spacing w:val="1"/>
        </w:rPr>
        <w:t>c</w:t>
      </w:r>
      <w:r>
        <w:rPr>
          <w:rFonts w:eastAsia="Arial" w:cs="Arial"/>
        </w:rPr>
        <w:t>o</w:t>
      </w:r>
      <w:r>
        <w:rPr>
          <w:rFonts w:eastAsia="Arial" w:cs="Arial"/>
          <w:spacing w:val="-1"/>
        </w:rPr>
        <w:t>g</w:t>
      </w:r>
      <w:r>
        <w:rPr>
          <w:rFonts w:eastAsia="Arial" w:cs="Arial"/>
        </w:rPr>
        <w:t>n</w:t>
      </w:r>
      <w:r>
        <w:rPr>
          <w:rFonts w:eastAsia="Arial" w:cs="Arial"/>
          <w:spacing w:val="-1"/>
        </w:rPr>
        <w:t>i</w:t>
      </w:r>
      <w:r>
        <w:rPr>
          <w:rFonts w:eastAsia="Arial" w:cs="Arial"/>
          <w:spacing w:val="1"/>
        </w:rPr>
        <w:t>s</w:t>
      </w:r>
      <w:r>
        <w:rPr>
          <w:rFonts w:eastAsia="Arial" w:cs="Arial"/>
        </w:rPr>
        <w:t>es</w:t>
      </w:r>
      <w:r>
        <w:rPr>
          <w:rFonts w:eastAsia="Arial" w:cs="Arial"/>
          <w:spacing w:val="-9"/>
        </w:rPr>
        <w:t xml:space="preserve"> </w:t>
      </w:r>
      <w:r>
        <w:rPr>
          <w:rFonts w:eastAsia="Arial" w:cs="Arial"/>
          <w:spacing w:val="2"/>
        </w:rPr>
        <w:t>t</w:t>
      </w:r>
      <w:r>
        <w:rPr>
          <w:rFonts w:eastAsia="Arial" w:cs="Arial"/>
        </w:rPr>
        <w:t>h</w:t>
      </w:r>
      <w:r>
        <w:rPr>
          <w:rFonts w:eastAsia="Arial" w:cs="Arial"/>
          <w:spacing w:val="-1"/>
        </w:rPr>
        <w:t>a</w:t>
      </w:r>
      <w:r>
        <w:rPr>
          <w:rFonts w:eastAsia="Arial" w:cs="Arial"/>
        </w:rPr>
        <w:t>t:</w:t>
      </w:r>
    </w:p>
    <w:p w14:paraId="0DE3D29B" w14:textId="3458D094" w:rsidR="00147598" w:rsidRPr="00A767B8" w:rsidRDefault="00BB57C1" w:rsidP="00A767B8">
      <w:pPr>
        <w:pStyle w:val="ListParagraph"/>
        <w:rPr>
          <w:rFonts w:eastAsia="Arial"/>
        </w:rPr>
      </w:pP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spacing w:val="2"/>
        </w:rPr>
        <w:t>e</w:t>
      </w:r>
      <w:r>
        <w:rPr>
          <w:rFonts w:eastAsia="Arial"/>
        </w:rPr>
        <w:t>,</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2"/>
        </w:rPr>
        <w:t>l</w:t>
      </w:r>
      <w:r>
        <w:rPr>
          <w:rFonts w:eastAsia="Arial"/>
          <w:spacing w:val="1"/>
        </w:rPr>
        <w:t>r</w:t>
      </w:r>
      <w:r>
        <w:rPr>
          <w:rFonts w:eastAsia="Arial"/>
        </w:rPr>
        <w:t>e</w:t>
      </w:r>
      <w:r>
        <w:rPr>
          <w:rFonts w:eastAsia="Arial"/>
          <w:spacing w:val="1"/>
        </w:rPr>
        <w:t>a</w:t>
      </w:r>
      <w:r>
        <w:rPr>
          <w:rFonts w:eastAsia="Arial"/>
          <w:spacing w:val="2"/>
        </w:rPr>
        <w:t>d</w:t>
      </w:r>
      <w:r>
        <w:rPr>
          <w:rFonts w:eastAsia="Arial"/>
        </w:rPr>
        <w:t>y</w:t>
      </w:r>
      <w:r>
        <w:rPr>
          <w:rFonts w:eastAsia="Arial"/>
          <w:spacing w:val="-11"/>
        </w:rPr>
        <w:t xml:space="preserve"> </w:t>
      </w:r>
      <w:r>
        <w:rPr>
          <w:rFonts w:eastAsia="Arial"/>
          <w:spacing w:val="4"/>
        </w:rPr>
        <w:t>m</w:t>
      </w:r>
      <w:r>
        <w:rPr>
          <w:rFonts w:eastAsia="Arial"/>
        </w:rPr>
        <w:t>ake</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2"/>
        </w:rPr>
        <w:t>u</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10"/>
        </w:rPr>
        <w:t xml:space="preserve"> </w:t>
      </w:r>
      <w:r>
        <w:rPr>
          <w:rFonts w:eastAsia="Arial"/>
        </w:rPr>
        <w:t>to</w:t>
      </w:r>
      <w:r w:rsidR="00A767B8">
        <w:rPr>
          <w:rFonts w:eastAsia="Arial"/>
        </w:rPr>
        <w:t xml:space="preserve"> </w:t>
      </w:r>
      <w:r w:rsidRPr="00A767B8">
        <w:rPr>
          <w:rFonts w:eastAsia="Arial"/>
          <w:spacing w:val="-1"/>
        </w:rPr>
        <w:t>Vi</w:t>
      </w:r>
      <w:r w:rsidRPr="00A767B8">
        <w:rPr>
          <w:rFonts w:eastAsia="Arial"/>
          <w:spacing w:val="1"/>
        </w:rPr>
        <w:t>c</w:t>
      </w:r>
      <w:r w:rsidRPr="00A767B8">
        <w:rPr>
          <w:rFonts w:eastAsia="Arial"/>
        </w:rPr>
        <w:t>tor</w:t>
      </w:r>
      <w:r w:rsidRPr="00A767B8">
        <w:rPr>
          <w:rFonts w:eastAsia="Arial"/>
          <w:spacing w:val="-1"/>
        </w:rPr>
        <w:t>i</w:t>
      </w:r>
      <w:r w:rsidRPr="00A767B8">
        <w:rPr>
          <w:rFonts w:eastAsia="Arial"/>
        </w:rPr>
        <w:t>a's</w:t>
      </w:r>
      <w:r w:rsidRPr="00A767B8">
        <w:rPr>
          <w:rFonts w:eastAsia="Arial"/>
          <w:spacing w:val="-7"/>
        </w:rPr>
        <w:t xml:space="preserve"> </w:t>
      </w:r>
      <w:r w:rsidRPr="00A767B8">
        <w:rPr>
          <w:rFonts w:eastAsia="Arial"/>
        </w:rPr>
        <w:t>d</w:t>
      </w:r>
      <w:r w:rsidRPr="00A767B8">
        <w:rPr>
          <w:rFonts w:eastAsia="Arial"/>
          <w:spacing w:val="1"/>
        </w:rPr>
        <w:t>iv</w:t>
      </w:r>
      <w:r w:rsidRPr="00A767B8">
        <w:rPr>
          <w:rFonts w:eastAsia="Arial"/>
        </w:rPr>
        <w:t>er</w:t>
      </w:r>
      <w:r w:rsidRPr="00A767B8">
        <w:rPr>
          <w:rFonts w:eastAsia="Arial"/>
          <w:spacing w:val="2"/>
        </w:rPr>
        <w:t>s</w:t>
      </w:r>
      <w:r w:rsidRPr="00A767B8">
        <w:rPr>
          <w:rFonts w:eastAsia="Arial"/>
        </w:rPr>
        <w:t>e</w:t>
      </w:r>
      <w:r w:rsidR="00A767B8">
        <w:rPr>
          <w:rFonts w:eastAsia="Arial"/>
        </w:rPr>
        <w:t xml:space="preserve"> economy;</w:t>
      </w:r>
    </w:p>
    <w:p w14:paraId="143BCC9A" w14:textId="06387B37" w:rsidR="00147598" w:rsidRDefault="00BB57C1" w:rsidP="00A767B8">
      <w:pPr>
        <w:pStyle w:val="ListParagraph"/>
        <w:rPr>
          <w:rFonts w:eastAsia="Arial"/>
        </w:rPr>
      </w:pPr>
      <w:r>
        <w:rPr>
          <w:rFonts w:eastAsia="Arial"/>
        </w:rPr>
        <w:t>the</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s</w:t>
      </w:r>
      <w:r>
        <w:rPr>
          <w:rFonts w:eastAsia="Arial"/>
          <w:spacing w:val="2"/>
        </w:rPr>
        <w:t xml:space="preserve"> </w:t>
      </w:r>
      <w:r>
        <w:rPr>
          <w:rFonts w:eastAsia="Arial"/>
          <w:spacing w:val="-1"/>
        </w:rPr>
        <w:t>l</w:t>
      </w:r>
      <w:r>
        <w:rPr>
          <w:rFonts w:eastAsia="Arial"/>
        </w:rPr>
        <w:t>arg</w:t>
      </w:r>
      <w:r>
        <w:rPr>
          <w:rFonts w:eastAsia="Arial"/>
          <w:spacing w:val="2"/>
        </w:rPr>
        <w:t>e</w:t>
      </w:r>
      <w:r>
        <w:rPr>
          <w:rFonts w:eastAsia="Arial"/>
        </w:rPr>
        <w:t>,</w:t>
      </w:r>
      <w:r>
        <w:rPr>
          <w:rFonts w:eastAsia="Arial"/>
          <w:spacing w:val="-5"/>
        </w:rPr>
        <w:t xml:space="preserve"> </w:t>
      </w:r>
      <w:r>
        <w:rPr>
          <w:rFonts w:eastAsia="Arial"/>
          <w:spacing w:val="1"/>
        </w:rPr>
        <w:t>d</w:t>
      </w:r>
      <w:r>
        <w:rPr>
          <w:rFonts w:eastAsia="Arial"/>
          <w:spacing w:val="-1"/>
        </w:rPr>
        <w:t>i</w:t>
      </w:r>
      <w:r>
        <w:rPr>
          <w:rFonts w:eastAsia="Arial"/>
          <w:spacing w:val="1"/>
        </w:rPr>
        <w:t>v</w:t>
      </w:r>
      <w:r>
        <w:rPr>
          <w:rFonts w:eastAsia="Arial"/>
        </w:rPr>
        <w:t>er</w:t>
      </w:r>
      <w:r>
        <w:rPr>
          <w:rFonts w:eastAsia="Arial"/>
          <w:spacing w:val="2"/>
        </w:rPr>
        <w:t>s</w:t>
      </w:r>
      <w:r>
        <w:rPr>
          <w:rFonts w:eastAsia="Arial"/>
        </w:rPr>
        <w:t>e</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2"/>
        </w:rPr>
        <w:t>f</w:t>
      </w:r>
      <w:r>
        <w:rPr>
          <w:rFonts w:eastAsia="Arial"/>
        </w:rPr>
        <w:t>o</w:t>
      </w:r>
      <w:r>
        <w:rPr>
          <w:rFonts w:eastAsia="Arial"/>
          <w:spacing w:val="7"/>
        </w:rPr>
        <w:t>r</w:t>
      </w:r>
      <w:r>
        <w:rPr>
          <w:rFonts w:eastAsia="Arial"/>
          <w:spacing w:val="1"/>
        </w:rPr>
        <w:t>-</w:t>
      </w:r>
      <w:r>
        <w:rPr>
          <w:rFonts w:eastAsia="Arial"/>
        </w:rPr>
        <w:t>pro</w:t>
      </w:r>
      <w:r>
        <w:rPr>
          <w:rFonts w:eastAsia="Arial"/>
          <w:spacing w:val="2"/>
        </w:rPr>
        <w:t>f</w:t>
      </w:r>
      <w:r>
        <w:rPr>
          <w:rFonts w:eastAsia="Arial"/>
          <w:spacing w:val="-1"/>
        </w:rPr>
        <w:t>i</w:t>
      </w:r>
      <w:r>
        <w:rPr>
          <w:rFonts w:eastAsia="Arial"/>
        </w:rPr>
        <w:t>t</w:t>
      </w:r>
      <w:r>
        <w:rPr>
          <w:rFonts w:eastAsia="Arial"/>
          <w:spacing w:val="-7"/>
        </w:rPr>
        <w:t xml:space="preserve"> </w:t>
      </w:r>
      <w:r>
        <w:rPr>
          <w:rFonts w:eastAsia="Arial"/>
          <w:spacing w:val="-1"/>
        </w:rPr>
        <w:t>b</w:t>
      </w:r>
      <w:r>
        <w:rPr>
          <w:rFonts w:eastAsia="Arial"/>
          <w:spacing w:val="2"/>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se</w:t>
      </w:r>
      <w:r>
        <w:rPr>
          <w:rFonts w:eastAsia="Arial"/>
          <w:spacing w:val="1"/>
        </w:rPr>
        <w:t>s</w:t>
      </w:r>
      <w:r>
        <w:rPr>
          <w:rFonts w:eastAsia="Arial"/>
        </w:rPr>
        <w:t>,</w:t>
      </w:r>
      <w:r>
        <w:rPr>
          <w:rFonts w:eastAsia="Arial"/>
          <w:spacing w:val="-1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 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1"/>
        </w:rPr>
        <w:t xml:space="preserve"> </w:t>
      </w:r>
      <w:r>
        <w:rPr>
          <w:rFonts w:eastAsia="Arial"/>
        </w:rPr>
        <w:t>e</w:t>
      </w:r>
      <w:r>
        <w:rPr>
          <w:rFonts w:eastAsia="Arial"/>
          <w:spacing w:val="-1"/>
        </w:rPr>
        <w:t>n</w:t>
      </w:r>
      <w:r>
        <w:rPr>
          <w:rFonts w:eastAsia="Arial"/>
        </w:rPr>
        <w:t>terpr</w:t>
      </w:r>
      <w:r>
        <w:rPr>
          <w:rFonts w:eastAsia="Arial"/>
          <w:spacing w:val="-1"/>
        </w:rPr>
        <w:t>i</w:t>
      </w:r>
      <w:r>
        <w:rPr>
          <w:rFonts w:eastAsia="Arial"/>
          <w:spacing w:val="1"/>
        </w:rPr>
        <w:t>s</w:t>
      </w:r>
      <w:r>
        <w:rPr>
          <w:rFonts w:eastAsia="Arial"/>
          <w:spacing w:val="2"/>
        </w:rPr>
        <w:t>e</w:t>
      </w:r>
      <w:r>
        <w:rPr>
          <w:rFonts w:eastAsia="Arial"/>
          <w:spacing w:val="1"/>
        </w:rPr>
        <w:t>s</w:t>
      </w:r>
      <w:r>
        <w:rPr>
          <w:rFonts w:eastAsia="Arial"/>
        </w:rPr>
        <w:t>;</w:t>
      </w:r>
    </w:p>
    <w:p w14:paraId="01BA08FB" w14:textId="68E0CC14" w:rsidR="00147598" w:rsidRDefault="00BB57C1" w:rsidP="00A767B8">
      <w:pPr>
        <w:pStyle w:val="ListParagraph"/>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d</w:t>
      </w:r>
      <w:r>
        <w:rPr>
          <w:rFonts w:eastAsia="Arial"/>
          <w:spacing w:val="-1"/>
        </w:rPr>
        <w:t>ev</w:t>
      </w:r>
      <w:r>
        <w:rPr>
          <w:rFonts w:eastAsia="Arial"/>
          <w:spacing w:val="2"/>
        </w:rPr>
        <w:t>e</w:t>
      </w:r>
      <w:r>
        <w:rPr>
          <w:rFonts w:eastAsia="Arial"/>
          <w:spacing w:val="-1"/>
        </w:rPr>
        <w:t>l</w:t>
      </w:r>
      <w:r>
        <w:rPr>
          <w:rFonts w:eastAsia="Arial"/>
          <w:spacing w:val="2"/>
        </w:rPr>
        <w:t>o</w:t>
      </w:r>
      <w:r>
        <w:rPr>
          <w:rFonts w:eastAsia="Arial"/>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vi</w:t>
      </w:r>
      <w:r>
        <w:rPr>
          <w:rFonts w:eastAsia="Arial"/>
          <w:spacing w:val="2"/>
        </w:rPr>
        <w:t>t</w:t>
      </w:r>
      <w:r>
        <w:rPr>
          <w:rFonts w:eastAsia="Arial"/>
        </w:rPr>
        <w:t>al</w:t>
      </w:r>
      <w:r>
        <w:rPr>
          <w:rFonts w:eastAsia="Arial"/>
          <w:spacing w:val="-3"/>
        </w:rPr>
        <w:t xml:space="preserve"> </w:t>
      </w:r>
      <w:r>
        <w:rPr>
          <w:rFonts w:eastAsia="Arial"/>
        </w:rPr>
        <w:t>to</w:t>
      </w:r>
      <w:r>
        <w:rPr>
          <w:rFonts w:eastAsia="Arial"/>
          <w:spacing w:val="-3"/>
        </w:rPr>
        <w:t xml:space="preserve"> </w:t>
      </w: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w:t>
      </w:r>
      <w:r>
        <w:rPr>
          <w:rFonts w:eastAsia="Arial"/>
          <w:spacing w:val="5"/>
        </w:rPr>
        <w:t>'</w:t>
      </w:r>
      <w:r>
        <w:rPr>
          <w:rFonts w:eastAsia="Arial"/>
        </w:rPr>
        <w:t>s</w:t>
      </w:r>
      <w:r>
        <w:rPr>
          <w:rFonts w:eastAsia="Arial"/>
          <w:spacing w:val="-5"/>
        </w:rPr>
        <w:t xml:space="preserve"> </w:t>
      </w:r>
      <w:r>
        <w:rPr>
          <w:rFonts w:eastAsia="Arial"/>
          <w:spacing w:val="-2"/>
        </w:rPr>
        <w:t>w</w:t>
      </w:r>
      <w:r>
        <w:rPr>
          <w:rFonts w:eastAsia="Arial"/>
        </w:rPr>
        <w:t>e</w:t>
      </w:r>
      <w:r>
        <w:rPr>
          <w:rFonts w:eastAsia="Arial"/>
          <w:spacing w:val="1"/>
        </w:rPr>
        <w:t>a</w:t>
      </w:r>
      <w:r>
        <w:rPr>
          <w:rFonts w:eastAsia="Arial"/>
          <w:spacing w:val="-1"/>
        </w:rPr>
        <w:t>l</w:t>
      </w:r>
      <w:r>
        <w:rPr>
          <w:rFonts w:eastAsia="Arial"/>
        </w:rPr>
        <w:t>th</w:t>
      </w:r>
      <w:r>
        <w:rPr>
          <w:rFonts w:eastAsia="Arial"/>
          <w:spacing w:val="-4"/>
        </w:rPr>
        <w:t xml:space="preserve"> </w:t>
      </w:r>
      <w:r>
        <w:rPr>
          <w:rFonts w:eastAsia="Arial"/>
        </w:rPr>
        <w:t>g</w:t>
      </w:r>
      <w:r>
        <w:rPr>
          <w:rFonts w:eastAsia="Arial"/>
          <w:spacing w:val="1"/>
        </w:rPr>
        <w:t>e</w:t>
      </w:r>
      <w:r>
        <w:rPr>
          <w:rFonts w:eastAsia="Arial"/>
        </w:rPr>
        <w:t>n</w:t>
      </w:r>
      <w:r>
        <w:rPr>
          <w:rFonts w:eastAsia="Arial"/>
          <w:spacing w:val="-1"/>
        </w:rPr>
        <w:t>e</w:t>
      </w:r>
      <w:r>
        <w:rPr>
          <w:rFonts w:eastAsia="Arial"/>
          <w:spacing w:val="1"/>
        </w:rPr>
        <w:t>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2"/>
        </w:rPr>
        <w:t>an</w:t>
      </w:r>
      <w:r>
        <w:rPr>
          <w:rFonts w:eastAsia="Arial"/>
        </w:rPr>
        <w:t>d</w:t>
      </w:r>
      <w:r>
        <w:rPr>
          <w:rFonts w:eastAsia="Arial"/>
          <w:spacing w:val="-3"/>
        </w:rPr>
        <w:t xml:space="preserve"> </w:t>
      </w:r>
      <w:r>
        <w:rPr>
          <w:rFonts w:eastAsia="Arial"/>
          <w:spacing w:val="-1"/>
        </w:rPr>
        <w:t>t</w:t>
      </w:r>
      <w:r>
        <w:rPr>
          <w:rFonts w:eastAsia="Arial"/>
        </w:rPr>
        <w:t xml:space="preserve">o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si</w:t>
      </w:r>
      <w:r>
        <w:rPr>
          <w:rFonts w:eastAsia="Arial"/>
        </w:rPr>
        <w:t>ng o</w:t>
      </w:r>
      <w:r>
        <w:rPr>
          <w:rFonts w:eastAsia="Arial"/>
          <w:spacing w:val="-2"/>
        </w:rPr>
        <w:t>v</w:t>
      </w:r>
      <w:r>
        <w:rPr>
          <w:rFonts w:eastAsia="Arial"/>
        </w:rPr>
        <w:t>er</w:t>
      </w:r>
      <w:r>
        <w:rPr>
          <w:rFonts w:eastAsia="Arial"/>
          <w:spacing w:val="2"/>
        </w:rPr>
        <w:t>a</w:t>
      </w:r>
      <w:r>
        <w:rPr>
          <w:rFonts w:eastAsia="Arial"/>
          <w:spacing w:val="1"/>
        </w:rPr>
        <w:t>l</w:t>
      </w:r>
      <w:r>
        <w:rPr>
          <w:rFonts w:eastAsia="Arial"/>
        </w:rPr>
        <w:t>l</w:t>
      </w:r>
      <w:r>
        <w:rPr>
          <w:rFonts w:eastAsia="Arial"/>
          <w:spacing w:val="-7"/>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prod</w:t>
      </w:r>
      <w:r>
        <w:rPr>
          <w:rFonts w:eastAsia="Arial"/>
          <w:spacing w:val="-1"/>
        </w:rPr>
        <w:t>u</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e</w:t>
      </w:r>
      <w:r>
        <w:rPr>
          <w:rFonts w:eastAsia="Arial"/>
        </w:rPr>
        <w:t>t</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10"/>
        </w:rPr>
        <w:t xml:space="preserve"> </w:t>
      </w:r>
      <w:r>
        <w:rPr>
          <w:rFonts w:eastAsia="Arial"/>
          <w:spacing w:val="1"/>
        </w:rPr>
        <w:t>a</w:t>
      </w:r>
      <w:r>
        <w:rPr>
          <w:rFonts w:eastAsia="Arial"/>
        </w:rPr>
        <w:t>d</w:t>
      </w:r>
      <w:r>
        <w:rPr>
          <w:rFonts w:eastAsia="Arial"/>
          <w:spacing w:val="1"/>
        </w:rPr>
        <w:t>v</w:t>
      </w:r>
      <w:r>
        <w:rPr>
          <w:rFonts w:eastAsia="Arial"/>
        </w:rPr>
        <w:t>a</w:t>
      </w:r>
      <w:r>
        <w:rPr>
          <w:rFonts w:eastAsia="Arial"/>
          <w:spacing w:val="-1"/>
        </w:rPr>
        <w:t>n</w:t>
      </w:r>
      <w:r>
        <w:rPr>
          <w:rFonts w:eastAsia="Arial"/>
        </w:rPr>
        <w:t>t</w:t>
      </w:r>
      <w:r>
        <w:rPr>
          <w:rFonts w:eastAsia="Arial"/>
          <w:spacing w:val="2"/>
        </w:rPr>
        <w:t>a</w:t>
      </w:r>
      <w:r>
        <w:rPr>
          <w:rFonts w:eastAsia="Arial"/>
        </w:rPr>
        <w:t>g</w:t>
      </w:r>
      <w:r>
        <w:rPr>
          <w:rFonts w:eastAsia="Arial"/>
          <w:spacing w:val="-1"/>
        </w:rPr>
        <w:t>e</w:t>
      </w:r>
      <w:r>
        <w:rPr>
          <w:rFonts w:eastAsia="Arial"/>
        </w:rPr>
        <w:t>;</w:t>
      </w:r>
      <w:r>
        <w:rPr>
          <w:rFonts w:eastAsia="Arial"/>
          <w:spacing w:val="-10"/>
        </w:rPr>
        <w:t xml:space="preserve"> </w:t>
      </w:r>
      <w:r>
        <w:rPr>
          <w:rFonts w:eastAsia="Arial"/>
          <w:spacing w:val="1"/>
        </w:rPr>
        <w:t>a</w:t>
      </w:r>
      <w:r>
        <w:rPr>
          <w:rFonts w:eastAsia="Arial"/>
        </w:rPr>
        <w:t>nd</w:t>
      </w:r>
    </w:p>
    <w:p w14:paraId="203CB1F3" w14:textId="5B439481" w:rsidR="00147598" w:rsidRDefault="00BB57C1" w:rsidP="00A767B8">
      <w:pPr>
        <w:pStyle w:val="ListParagraph"/>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rPr>
        <w:t>t</w:t>
      </w:r>
      <w:r>
        <w:rPr>
          <w:rFonts w:eastAsia="Arial"/>
          <w:spacing w:val="1"/>
        </w:rPr>
        <w:t>i</w:t>
      </w:r>
      <w:r>
        <w:rPr>
          <w:rFonts w:eastAsia="Arial"/>
        </w:rPr>
        <w:t>on</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d</w:t>
      </w:r>
      <w:r>
        <w:rPr>
          <w:rFonts w:eastAsia="Arial"/>
          <w:spacing w:val="1"/>
        </w:rPr>
        <w:t>e</w:t>
      </w:r>
      <w:r>
        <w:rPr>
          <w:rFonts w:eastAsia="Arial"/>
          <w:spacing w:val="-1"/>
        </w:rPr>
        <w:t>v</w:t>
      </w:r>
      <w:r>
        <w:rPr>
          <w:rFonts w:eastAsia="Arial"/>
          <w:spacing w:val="2"/>
        </w:rPr>
        <w:t>e</w:t>
      </w:r>
      <w:r>
        <w:rPr>
          <w:rFonts w:eastAsia="Arial"/>
          <w:spacing w:val="-1"/>
        </w:rPr>
        <w:t>l</w:t>
      </w:r>
      <w:r>
        <w:rPr>
          <w:rFonts w:eastAsia="Arial"/>
        </w:rPr>
        <w:t>o</w:t>
      </w:r>
      <w:r>
        <w:rPr>
          <w:rFonts w:eastAsia="Arial"/>
          <w:spacing w:val="-1"/>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 xml:space="preserve">a </w:t>
      </w:r>
      <w:r>
        <w:rPr>
          <w:rFonts w:eastAsia="Arial"/>
          <w:spacing w:val="1"/>
        </w:rPr>
        <w:t>v</w:t>
      </w:r>
      <w:r>
        <w:rPr>
          <w:rFonts w:eastAsia="Arial"/>
          <w:spacing w:val="-1"/>
        </w:rPr>
        <w:t>i</w:t>
      </w:r>
      <w:r>
        <w:rPr>
          <w:rFonts w:eastAsia="Arial"/>
        </w:rPr>
        <w:t>t</w:t>
      </w:r>
      <w:r>
        <w:rPr>
          <w:rFonts w:eastAsia="Arial"/>
          <w:spacing w:val="2"/>
        </w:rPr>
        <w:t>a</w:t>
      </w:r>
      <w:r>
        <w:rPr>
          <w:rFonts w:eastAsia="Arial"/>
        </w:rPr>
        <w:t>l</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w:t>
      </w:r>
      <w:r>
        <w:rPr>
          <w:rFonts w:eastAsia="Arial"/>
          <w:spacing w:val="1"/>
        </w:rPr>
        <w:t>d</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2"/>
        </w:rPr>
        <w:t>f</w:t>
      </w:r>
      <w:r>
        <w:rPr>
          <w:rFonts w:eastAsia="Arial"/>
        </w:rPr>
        <w:t>or</w:t>
      </w:r>
      <w:r>
        <w:rPr>
          <w:rFonts w:eastAsia="Arial"/>
          <w:spacing w:val="6"/>
        </w:rPr>
        <w:t xml:space="preserve"> </w:t>
      </w:r>
      <w:hyperlink r:id="rId28">
        <w:r>
          <w:rPr>
            <w:rFonts w:eastAsia="Arial"/>
            <w:spacing w:val="1"/>
          </w:rPr>
          <w:t>s</w:t>
        </w:r>
        <w:r>
          <w:rPr>
            <w:rFonts w:eastAsia="Arial"/>
          </w:rPr>
          <w:t>e</w:t>
        </w:r>
        <w:r>
          <w:rPr>
            <w:rFonts w:eastAsia="Arial"/>
            <w:spacing w:val="-1"/>
          </w:rPr>
          <w:t>l</w:t>
        </w:r>
        <w:r>
          <w:rPr>
            <w:rFonts w:eastAsia="Arial"/>
            <w:spacing w:val="2"/>
          </w:rPr>
          <w:t>f</w:t>
        </w:r>
        <w:r>
          <w:rPr>
            <w:rFonts w:eastAsia="Arial"/>
            <w:spacing w:val="1"/>
          </w:rPr>
          <w:t>-</w:t>
        </w:r>
        <w:r>
          <w:rPr>
            <w:rFonts w:eastAsia="Arial"/>
          </w:rPr>
          <w:t>deter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spacing w:val="2"/>
          </w:rPr>
          <w:t>o</w:t>
        </w:r>
        <w:r>
          <w:rPr>
            <w:rFonts w:eastAsia="Arial"/>
          </w:rPr>
          <w:t>n</w:t>
        </w:r>
        <w:r>
          <w:rPr>
            <w:rFonts w:eastAsia="Arial"/>
            <w:b/>
          </w:rPr>
          <w:t>.</w:t>
        </w:r>
      </w:hyperlink>
    </w:p>
    <w:p w14:paraId="740EE5D6" w14:textId="3ED02BCA" w:rsidR="00147598" w:rsidRDefault="00BB57C1" w:rsidP="00A767B8">
      <w:pPr>
        <w:rPr>
          <w:rFonts w:eastAsia="Arial"/>
        </w:rPr>
      </w:pPr>
      <w:r>
        <w:rPr>
          <w:rFonts w:eastAsia="Arial"/>
        </w:rPr>
        <w:t>I</w:t>
      </w:r>
      <w:r>
        <w:rPr>
          <w:rFonts w:eastAsia="Arial"/>
          <w:spacing w:val="4"/>
        </w:rPr>
        <w:t>m</w:t>
      </w:r>
      <w:r>
        <w:rPr>
          <w:rFonts w:eastAsia="Arial"/>
        </w:rPr>
        <w:t>pro</w:t>
      </w:r>
      <w:r>
        <w:rPr>
          <w:rFonts w:eastAsia="Arial"/>
          <w:spacing w:val="-1"/>
        </w:rPr>
        <w:t>vi</w:t>
      </w:r>
      <w:r>
        <w:rPr>
          <w:rFonts w:eastAsia="Arial"/>
        </w:rPr>
        <w:t>ng</w:t>
      </w:r>
      <w:r>
        <w:rPr>
          <w:rFonts w:eastAsia="Arial"/>
          <w:spacing w:val="-10"/>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n</w:t>
      </w:r>
      <w:r>
        <w:rPr>
          <w:rFonts w:eastAsia="Arial"/>
          <w:spacing w:val="-1"/>
        </w:rPr>
        <w:t>e</w:t>
      </w:r>
      <w:r>
        <w:rPr>
          <w:rFonts w:eastAsia="Arial"/>
          <w:spacing w:val="2"/>
        </w:rPr>
        <w:t>t</w:t>
      </w:r>
      <w:r>
        <w:rPr>
          <w:rFonts w:eastAsia="Arial"/>
          <w:spacing w:val="-2"/>
        </w:rPr>
        <w:t>w</w:t>
      </w:r>
      <w:r>
        <w:rPr>
          <w:rFonts w:eastAsia="Arial"/>
        </w:rPr>
        <w:t>or</w:t>
      </w:r>
      <w:r>
        <w:rPr>
          <w:rFonts w:eastAsia="Arial"/>
          <w:spacing w:val="4"/>
        </w:rPr>
        <w:t>k</w:t>
      </w:r>
      <w:r>
        <w:rPr>
          <w:rFonts w:eastAsia="Arial"/>
        </w:rPr>
        <w:t>s</w:t>
      </w:r>
      <w:r>
        <w:rPr>
          <w:rFonts w:eastAsia="Arial"/>
          <w:spacing w:val="-7"/>
        </w:rPr>
        <w:t xml:space="preserve"> </w:t>
      </w:r>
      <w:r>
        <w:rPr>
          <w:rFonts w:eastAsia="Arial"/>
        </w:rPr>
        <w:t>of</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spacing w:val="-1"/>
        </w:rPr>
        <w:t>i</w:t>
      </w:r>
      <w:r>
        <w:rPr>
          <w:rFonts w:eastAsia="Arial"/>
        </w:rPr>
        <w:t>s a</w:t>
      </w:r>
      <w:r>
        <w:rPr>
          <w:rFonts w:eastAsia="Arial"/>
          <w:spacing w:val="-2"/>
        </w:rPr>
        <w:t xml:space="preserve"> </w:t>
      </w:r>
      <w:r>
        <w:rPr>
          <w:rFonts w:eastAsia="Arial"/>
          <w:spacing w:val="1"/>
        </w:rPr>
        <w:t>s</w:t>
      </w:r>
      <w:r>
        <w:rPr>
          <w:rFonts w:eastAsia="Arial"/>
        </w:rPr>
        <w:t>tra</w:t>
      </w:r>
      <w:r>
        <w:rPr>
          <w:rFonts w:eastAsia="Arial"/>
          <w:spacing w:val="2"/>
        </w:rPr>
        <w:t>te</w:t>
      </w:r>
      <w:r>
        <w:rPr>
          <w:rFonts w:eastAsia="Arial"/>
        </w:rPr>
        <w:t>g</w:t>
      </w:r>
      <w:r>
        <w:rPr>
          <w:rFonts w:eastAsia="Arial"/>
          <w:spacing w:val="-1"/>
        </w:rPr>
        <w:t>i</w:t>
      </w:r>
      <w:r>
        <w:rPr>
          <w:rFonts w:eastAsia="Arial"/>
        </w:rPr>
        <w:t>c</w:t>
      </w:r>
      <w:r>
        <w:rPr>
          <w:rFonts w:eastAsia="Arial"/>
          <w:spacing w:val="-7"/>
        </w:rPr>
        <w:t xml:space="preserve"> </w:t>
      </w:r>
      <w:r>
        <w:rPr>
          <w:rFonts w:eastAsia="Arial"/>
        </w:rPr>
        <w:t>pr</w:t>
      </w:r>
      <w:r>
        <w:rPr>
          <w:rFonts w:eastAsia="Arial"/>
          <w:spacing w:val="2"/>
        </w:rPr>
        <w:t>i</w:t>
      </w:r>
      <w:r>
        <w:rPr>
          <w:rFonts w:eastAsia="Arial"/>
        </w:rPr>
        <w:t>ori</w:t>
      </w:r>
      <w:r>
        <w:rPr>
          <w:rFonts w:eastAsia="Arial"/>
          <w:spacing w:val="4"/>
        </w:rPr>
        <w:t>t</w:t>
      </w:r>
      <w:r>
        <w:rPr>
          <w:rFonts w:eastAsia="Arial"/>
        </w:rPr>
        <w:t>y</w:t>
      </w:r>
      <w:r>
        <w:rPr>
          <w:rFonts w:eastAsia="Arial"/>
          <w:spacing w:val="-10"/>
        </w:rPr>
        <w:t xml:space="preserve"> </w:t>
      </w:r>
      <w:r>
        <w:rPr>
          <w:rFonts w:eastAsia="Arial"/>
        </w:rPr>
        <w:t>of</w:t>
      </w:r>
      <w:r>
        <w:rPr>
          <w:rFonts w:eastAsia="Arial"/>
          <w:spacing w:val="5"/>
        </w:rPr>
        <w:t xml:space="preserve"> </w:t>
      </w:r>
      <w:r>
        <w:rPr>
          <w:rFonts w:eastAsia="Arial"/>
          <w:i/>
        </w:rPr>
        <w:t>Th</w:t>
      </w:r>
      <w:r>
        <w:rPr>
          <w:rFonts w:eastAsia="Arial"/>
          <w:i/>
          <w:spacing w:val="-1"/>
        </w:rPr>
        <w:t>a</w:t>
      </w:r>
      <w:r>
        <w:rPr>
          <w:rFonts w:eastAsia="Arial"/>
          <w:i/>
          <w:spacing w:val="1"/>
        </w:rPr>
        <w:t>r</w:t>
      </w:r>
      <w:r>
        <w:rPr>
          <w:rFonts w:eastAsia="Arial"/>
          <w:i/>
          <w:spacing w:val="2"/>
        </w:rPr>
        <w:t>a</w:t>
      </w:r>
      <w:r>
        <w:rPr>
          <w:rFonts w:eastAsia="Arial"/>
          <w:i/>
        </w:rPr>
        <w:t>m</w:t>
      </w:r>
      <w:r>
        <w:rPr>
          <w:rFonts w:eastAsia="Arial"/>
          <w:i/>
          <w:spacing w:val="-1"/>
        </w:rPr>
        <w:t>b</w:t>
      </w:r>
      <w:r>
        <w:rPr>
          <w:rFonts w:eastAsia="Arial"/>
          <w:i/>
        </w:rPr>
        <w:t>a</w:t>
      </w:r>
      <w:r w:rsidR="00A767B8">
        <w:rPr>
          <w:rFonts w:eastAsia="Arial"/>
        </w:rPr>
        <w:t xml:space="preserve"> </w:t>
      </w:r>
      <w:r>
        <w:rPr>
          <w:rFonts w:eastAsia="Arial"/>
          <w:i/>
          <w:spacing w:val="-1"/>
        </w:rPr>
        <w:t>B</w:t>
      </w:r>
      <w:r>
        <w:rPr>
          <w:rFonts w:eastAsia="Arial"/>
          <w:i/>
        </w:rPr>
        <w:t>u</w:t>
      </w:r>
      <w:r>
        <w:rPr>
          <w:rFonts w:eastAsia="Arial"/>
          <w:i/>
          <w:spacing w:val="1"/>
        </w:rPr>
        <w:t>g</w:t>
      </w:r>
      <w:r>
        <w:rPr>
          <w:rFonts w:eastAsia="Arial"/>
          <w:i/>
        </w:rPr>
        <w:t>h</w:t>
      </w:r>
      <w:r>
        <w:rPr>
          <w:rFonts w:eastAsia="Arial"/>
          <w:i/>
          <w:spacing w:val="-1"/>
        </w:rPr>
        <w:t>e</w:t>
      </w:r>
      <w:r>
        <w:rPr>
          <w:rFonts w:eastAsia="Arial"/>
          <w:i/>
          <w:spacing w:val="2"/>
        </w:rPr>
        <w:t>e</w:t>
      </w:r>
      <w:r>
        <w:rPr>
          <w:rFonts w:eastAsia="Arial"/>
          <w:i/>
        </w:rPr>
        <w:t>n</w:t>
      </w:r>
      <w:r>
        <w:rPr>
          <w:rFonts w:eastAsia="Arial"/>
          <w:i/>
          <w:spacing w:val="-8"/>
        </w:rPr>
        <w:t xml:space="preserve"> </w:t>
      </w:r>
      <w:r>
        <w:rPr>
          <w:rFonts w:eastAsia="Arial"/>
        </w:rPr>
        <w:t>–</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tra</w:t>
      </w:r>
      <w:r>
        <w:rPr>
          <w:rFonts w:eastAsia="Arial"/>
          <w:spacing w:val="2"/>
        </w:rPr>
        <w:t>t</w:t>
      </w:r>
      <w:r>
        <w:rPr>
          <w:rFonts w:eastAsia="Arial"/>
        </w:rPr>
        <w:t>e</w:t>
      </w:r>
      <w:r>
        <w:rPr>
          <w:rFonts w:eastAsia="Arial"/>
          <w:spacing w:val="4"/>
        </w:rPr>
        <w:t>g</w:t>
      </w:r>
      <w:r>
        <w:rPr>
          <w:rFonts w:eastAsia="Arial"/>
        </w:rPr>
        <w:t>y</w:t>
      </w:r>
      <w:r>
        <w:rPr>
          <w:rFonts w:eastAsia="Arial"/>
          <w:spacing w:val="-11"/>
        </w:rPr>
        <w:t xml:space="preserve"> </w:t>
      </w:r>
      <w:r>
        <w:rPr>
          <w:rFonts w:eastAsia="Arial"/>
        </w:rPr>
        <w:t>2</w:t>
      </w:r>
      <w:r>
        <w:rPr>
          <w:rFonts w:eastAsia="Arial"/>
          <w:spacing w:val="1"/>
        </w:rPr>
        <w:t>0</w:t>
      </w:r>
      <w:r>
        <w:rPr>
          <w:rFonts w:eastAsia="Arial"/>
          <w:spacing w:val="2"/>
        </w:rPr>
        <w:t>1</w:t>
      </w:r>
      <w:r>
        <w:rPr>
          <w:rFonts w:eastAsia="Arial"/>
          <w:spacing w:val="4"/>
        </w:rPr>
        <w:t>7</w:t>
      </w:r>
      <w:r>
        <w:rPr>
          <w:rFonts w:eastAsia="Arial"/>
          <w:spacing w:val="1"/>
        </w:rPr>
        <w:t>-</w:t>
      </w:r>
      <w:r>
        <w:rPr>
          <w:rFonts w:eastAsia="Arial"/>
        </w:rPr>
        <w:t>2</w:t>
      </w:r>
      <w:r>
        <w:rPr>
          <w:rFonts w:eastAsia="Arial"/>
          <w:spacing w:val="-1"/>
        </w:rPr>
        <w:t>0</w:t>
      </w:r>
      <w:r>
        <w:rPr>
          <w:rFonts w:eastAsia="Arial"/>
          <w:spacing w:val="2"/>
        </w:rPr>
        <w:t>2</w:t>
      </w:r>
      <w:r>
        <w:rPr>
          <w:rFonts w:eastAsia="Arial"/>
        </w:rPr>
        <w:t>1.</w:t>
      </w:r>
    </w:p>
    <w:p w14:paraId="21A8B464" w14:textId="77777777" w:rsidR="00147598" w:rsidRDefault="00BB57C1" w:rsidP="00A767B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1"/>
        </w:rPr>
        <w:t>s</w:t>
      </w:r>
      <w:r>
        <w:rPr>
          <w:rFonts w:eastAsia="Arial"/>
        </w:rPr>
        <w:t>et</w:t>
      </w:r>
      <w:r>
        <w:rPr>
          <w:rFonts w:eastAsia="Arial"/>
          <w:spacing w:val="-4"/>
        </w:rPr>
        <w:t xml:space="preserve"> </w:t>
      </w:r>
      <w:r>
        <w:rPr>
          <w:rFonts w:eastAsia="Arial"/>
        </w:rPr>
        <w:t>a</w:t>
      </w:r>
      <w:r>
        <w:rPr>
          <w:rFonts w:eastAsia="Arial"/>
          <w:spacing w:val="1"/>
        </w:rPr>
        <w:t xml:space="preserve"> </w:t>
      </w:r>
      <w:r>
        <w:rPr>
          <w:rFonts w:eastAsia="Arial"/>
        </w:rPr>
        <w:t>target</w:t>
      </w:r>
      <w:r>
        <w:rPr>
          <w:rFonts w:eastAsia="Arial"/>
          <w:spacing w:val="-3"/>
        </w:rPr>
        <w:t xml:space="preserve"> </w:t>
      </w:r>
      <w:r>
        <w:rPr>
          <w:rFonts w:eastAsia="Arial"/>
        </w:rPr>
        <w:t>of</w:t>
      </w:r>
      <w:r>
        <w:rPr>
          <w:rFonts w:eastAsia="Arial"/>
          <w:spacing w:val="-1"/>
        </w:rPr>
        <w:t xml:space="preserve"> </w:t>
      </w:r>
      <w:r>
        <w:rPr>
          <w:rFonts w:eastAsia="Arial"/>
        </w:rPr>
        <w:t>o</w:t>
      </w:r>
      <w:r>
        <w:rPr>
          <w:rFonts w:eastAsia="Arial"/>
          <w:spacing w:val="-1"/>
        </w:rPr>
        <w:t>n</w:t>
      </w:r>
      <w:r>
        <w:rPr>
          <w:rFonts w:eastAsia="Arial"/>
        </w:rPr>
        <w:t>e</w:t>
      </w:r>
      <w:r>
        <w:rPr>
          <w:rFonts w:eastAsia="Arial"/>
          <w:spacing w:val="-1"/>
        </w:rPr>
        <w:t xml:space="preserve"> </w:t>
      </w:r>
      <w:r>
        <w:rPr>
          <w:rFonts w:eastAsia="Arial"/>
        </w:rPr>
        <w:t>p</w:t>
      </w:r>
      <w:r>
        <w:rPr>
          <w:rFonts w:eastAsia="Arial"/>
          <w:spacing w:val="-1"/>
        </w:rPr>
        <w:t>e</w:t>
      </w:r>
      <w:r>
        <w:rPr>
          <w:rFonts w:eastAsia="Arial"/>
        </w:rPr>
        <w:t xml:space="preserve">r </w:t>
      </w:r>
      <w:r>
        <w:rPr>
          <w:rFonts w:eastAsia="Arial"/>
          <w:spacing w:val="1"/>
        </w:rPr>
        <w:t>c</w:t>
      </w:r>
      <w:r>
        <w:rPr>
          <w:rFonts w:eastAsia="Arial"/>
        </w:rPr>
        <w:t>e</w:t>
      </w:r>
      <w:r>
        <w:rPr>
          <w:rFonts w:eastAsia="Arial"/>
          <w:spacing w:val="-1"/>
        </w:rPr>
        <w:t>n</w:t>
      </w:r>
      <w:r>
        <w:rPr>
          <w:rFonts w:eastAsia="Arial"/>
        </w:rPr>
        <w:t>t</w:t>
      </w:r>
      <w:r>
        <w:rPr>
          <w:rFonts w:eastAsia="Arial"/>
          <w:spacing w:val="-4"/>
        </w:rPr>
        <w:t xml:space="preserve"> </w:t>
      </w:r>
      <w:r>
        <w:rPr>
          <w:rFonts w:eastAsia="Arial"/>
          <w:spacing w:val="-1"/>
        </w:rPr>
        <w:t>o</w:t>
      </w:r>
      <w:r>
        <w:rPr>
          <w:rFonts w:eastAsia="Arial"/>
        </w:rPr>
        <w:t>f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w:t>
      </w:r>
      <w:r>
        <w:rPr>
          <w:rFonts w:eastAsia="Arial"/>
          <w:spacing w:val="2"/>
        </w:rPr>
        <w:t>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fr</w:t>
      </w:r>
      <w:r>
        <w:rPr>
          <w:rFonts w:eastAsia="Arial"/>
          <w:spacing w:val="-2"/>
        </w:rPr>
        <w:t>o</w:t>
      </w:r>
      <w:r>
        <w:rPr>
          <w:rFonts w:eastAsia="Arial"/>
        </w:rPr>
        <w:t xml:space="preserve">m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 xml:space="preserve">to </w:t>
      </w:r>
      <w:r>
        <w:rPr>
          <w:rFonts w:eastAsia="Arial"/>
          <w:spacing w:val="4"/>
        </w:rPr>
        <w:t>m</w:t>
      </w:r>
      <w:r>
        <w:rPr>
          <w:rFonts w:eastAsia="Arial"/>
        </w:rPr>
        <w:t>e</w:t>
      </w:r>
      <w:r>
        <w:rPr>
          <w:rFonts w:eastAsia="Arial"/>
          <w:spacing w:val="-1"/>
        </w:rPr>
        <w:t>di</w:t>
      </w:r>
      <w:r>
        <w:rPr>
          <w:rFonts w:eastAsia="Arial"/>
          <w:spacing w:val="-3"/>
        </w:rPr>
        <w:t>u</w:t>
      </w:r>
      <w:r>
        <w:rPr>
          <w:rFonts w:eastAsia="Arial"/>
        </w:rPr>
        <w:t>m</w:t>
      </w:r>
      <w:r>
        <w:rPr>
          <w:rFonts w:eastAsia="Arial"/>
          <w:spacing w:val="-3"/>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spacing w:val="2"/>
        </w:rPr>
        <w:t>f</w:t>
      </w:r>
      <w:r>
        <w:rPr>
          <w:rFonts w:eastAsia="Arial"/>
          <w:spacing w:val="1"/>
        </w:rPr>
        <w:t>r</w:t>
      </w:r>
      <w:r>
        <w:rPr>
          <w:rFonts w:eastAsia="Arial"/>
        </w:rPr>
        <w:t>om</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T</w:t>
      </w:r>
      <w:r>
        <w:rPr>
          <w:rFonts w:eastAsia="Arial"/>
        </w:rPr>
        <w:t>he</w:t>
      </w:r>
      <w:r>
        <w:rPr>
          <w:rFonts w:eastAsia="Arial"/>
          <w:spacing w:val="-4"/>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w:t>
      </w:r>
      <w:r>
        <w:rPr>
          <w:rFonts w:eastAsia="Arial"/>
          <w:spacing w:val="-6"/>
        </w:rPr>
        <w:t xml:space="preserve"> </w:t>
      </w:r>
      <w:r>
        <w:rPr>
          <w:rFonts w:eastAsia="Arial"/>
          <w:spacing w:val="-1"/>
        </w:rPr>
        <w:t>i</w:t>
      </w:r>
      <w:r>
        <w:rPr>
          <w:rFonts w:eastAsia="Arial"/>
        </w:rPr>
        <w:t xml:space="preserve">s </w:t>
      </w:r>
      <w:r>
        <w:rPr>
          <w:rFonts w:eastAsia="Arial"/>
          <w:spacing w:val="2"/>
        </w:rPr>
        <w:t>t</w:t>
      </w:r>
      <w:r>
        <w:rPr>
          <w:rFonts w:eastAsia="Arial"/>
        </w:rPr>
        <w:t>o</w:t>
      </w:r>
      <w:r>
        <w:rPr>
          <w:rFonts w:eastAsia="Arial"/>
          <w:spacing w:val="-2"/>
        </w:rPr>
        <w:t xml:space="preserve"> </w:t>
      </w:r>
      <w:r>
        <w:rPr>
          <w:rFonts w:eastAsia="Arial"/>
          <w:spacing w:val="1"/>
        </w:rPr>
        <w:t>b</w:t>
      </w:r>
      <w:r>
        <w:rPr>
          <w:rFonts w:eastAsia="Arial"/>
        </w:rPr>
        <w:t>e ach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2</w:t>
      </w:r>
      <w:r>
        <w:rPr>
          <w:rFonts w:eastAsia="Arial"/>
        </w:rPr>
        <w:t>0</w:t>
      </w:r>
      <w:r>
        <w:rPr>
          <w:rFonts w:eastAsia="Arial"/>
          <w:spacing w:val="-1"/>
        </w:rPr>
        <w:t>1</w:t>
      </w:r>
      <w:r>
        <w:rPr>
          <w:rFonts w:eastAsia="Arial"/>
          <w:spacing w:val="5"/>
        </w:rPr>
        <w:t>9</w:t>
      </w:r>
      <w:r>
        <w:rPr>
          <w:rFonts w:eastAsia="Arial"/>
        </w:rPr>
        <w:t>-</w:t>
      </w:r>
    </w:p>
    <w:p w14:paraId="11D0C3B0" w14:textId="6EF59FE0" w:rsidR="00CF45FC" w:rsidRDefault="00BB57C1" w:rsidP="00A767B8">
      <w:pPr>
        <w:rPr>
          <w:rFonts w:eastAsia="Arial"/>
        </w:rPr>
      </w:pPr>
      <w:r>
        <w:rPr>
          <w:rFonts w:eastAsia="Arial"/>
        </w:rPr>
        <w:t>2</w:t>
      </w:r>
      <w:r>
        <w:rPr>
          <w:rFonts w:eastAsia="Arial"/>
          <w:spacing w:val="-1"/>
        </w:rPr>
        <w:t>0</w:t>
      </w:r>
      <w:r>
        <w:rPr>
          <w:rFonts w:eastAsia="Arial"/>
        </w:rPr>
        <w:t>2</w:t>
      </w:r>
      <w:r>
        <w:rPr>
          <w:rFonts w:eastAsia="Arial"/>
          <w:spacing w:val="1"/>
        </w:rPr>
        <w:t>0</w:t>
      </w:r>
      <w:r>
        <w:rPr>
          <w:rFonts w:eastAsia="Arial"/>
        </w:rPr>
        <w:t>.</w:t>
      </w:r>
    </w:p>
    <w:p w14:paraId="78B22190" w14:textId="77777777" w:rsidR="00147598" w:rsidRDefault="00BB57C1" w:rsidP="00A767B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7E6E2049" w14:textId="77777777" w:rsidR="00147598" w:rsidRDefault="00BB57C1" w:rsidP="00CF45FC">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5"/>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rPr>
        <w:t>h</w:t>
      </w:r>
      <w:r>
        <w:rPr>
          <w:rFonts w:eastAsia="Arial"/>
          <w:spacing w:val="-1"/>
        </w:rPr>
        <w:t>e</w:t>
      </w:r>
      <w:r>
        <w:rPr>
          <w:rFonts w:eastAsia="Arial"/>
        </w:rPr>
        <w:t>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rPr>
        <w:t>e:</w:t>
      </w:r>
    </w:p>
    <w:p w14:paraId="70FC8D43" w14:textId="213A9847" w:rsidR="00147598" w:rsidRDefault="00BB57C1" w:rsidP="00CF45FC">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spacing w:val="-1"/>
        </w:rPr>
        <w:t>a</w:t>
      </w:r>
      <w:r>
        <w:rPr>
          <w:rFonts w:eastAsia="Arial"/>
          <w:i/>
          <w:spacing w:val="2"/>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3"/>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4"/>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9"/>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or, a</w:t>
      </w:r>
      <w:r>
        <w:rPr>
          <w:rFonts w:eastAsia="Arial"/>
          <w:spacing w:val="-1"/>
        </w:rPr>
        <w:t>l</w:t>
      </w:r>
      <w:r>
        <w:rPr>
          <w:rFonts w:eastAsia="Arial"/>
        </w:rPr>
        <w:t>ter</w:t>
      </w:r>
      <w:r>
        <w:rPr>
          <w:rFonts w:eastAsia="Arial"/>
          <w:spacing w:val="2"/>
        </w:rPr>
        <w:t>n</w:t>
      </w:r>
      <w:r>
        <w:rPr>
          <w:rFonts w:eastAsia="Arial"/>
        </w:rPr>
        <w:t>at</w:t>
      </w:r>
      <w:r>
        <w:rPr>
          <w:rFonts w:eastAsia="Arial"/>
          <w:spacing w:val="1"/>
        </w:rPr>
        <w:t>iv</w:t>
      </w:r>
      <w:r>
        <w:rPr>
          <w:rFonts w:eastAsia="Arial"/>
        </w:rPr>
        <w:t>el</w:t>
      </w:r>
      <w:r>
        <w:rPr>
          <w:rFonts w:eastAsia="Arial"/>
          <w:spacing w:val="-4"/>
        </w:rPr>
        <w:t>y</w:t>
      </w:r>
      <w:r>
        <w:rPr>
          <w:rFonts w:eastAsia="Arial"/>
        </w:rPr>
        <w:t>,</w:t>
      </w:r>
      <w:r>
        <w:rPr>
          <w:rFonts w:eastAsia="Arial"/>
          <w:spacing w:val="-11"/>
        </w:rPr>
        <w:t xml:space="preserve"> </w:t>
      </w:r>
      <w:r>
        <w:rPr>
          <w:rFonts w:eastAsia="Arial"/>
          <w:spacing w:val="1"/>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2"/>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are</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 a</w:t>
      </w:r>
      <w:r>
        <w:rPr>
          <w:rFonts w:eastAsia="Arial"/>
          <w:spacing w:val="4"/>
        </w:rPr>
        <w:t>n</w:t>
      </w:r>
      <w:r>
        <w:rPr>
          <w:rFonts w:eastAsia="Arial"/>
        </w:rPr>
        <w:t>y</w:t>
      </w:r>
      <w:r>
        <w:rPr>
          <w:rFonts w:eastAsia="Arial"/>
          <w:spacing w:val="-7"/>
        </w:rPr>
        <w:t xml:space="preserve"> </w:t>
      </w:r>
      <w:r>
        <w:rPr>
          <w:rFonts w:eastAsia="Arial"/>
          <w:spacing w:val="4"/>
        </w:rPr>
        <w:t>m</w:t>
      </w:r>
      <w:r>
        <w:rPr>
          <w:rFonts w:eastAsia="Arial"/>
        </w:rPr>
        <w:t>a</w:t>
      </w:r>
      <w:r>
        <w:rPr>
          <w:rFonts w:eastAsia="Arial"/>
          <w:spacing w:val="-2"/>
        </w:rPr>
        <w:t>r</w:t>
      </w:r>
      <w:r>
        <w:rPr>
          <w:rFonts w:eastAsia="Arial"/>
          <w:spacing w:val="1"/>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1D1DC4F2" w14:textId="77777777" w:rsidR="00147598" w:rsidRPr="00CF45FC" w:rsidRDefault="00BB57C1" w:rsidP="00CF45FC">
      <w:pPr>
        <w:ind w:left="709"/>
        <w:rPr>
          <w:rFonts w:eastAsia="Arial"/>
          <w:b/>
          <w:bCs/>
        </w:rPr>
      </w:pPr>
      <w:r w:rsidRPr="00CF45FC">
        <w:rPr>
          <w:rFonts w:eastAsia="Arial"/>
          <w:b/>
          <w:bCs/>
          <w:spacing w:val="-5"/>
        </w:rPr>
        <w:t>A</w:t>
      </w:r>
      <w:r w:rsidRPr="00CF45FC">
        <w:rPr>
          <w:rFonts w:eastAsia="Arial"/>
          <w:b/>
          <w:bCs/>
          <w:spacing w:val="2"/>
        </w:rPr>
        <w:t>ND</w:t>
      </w:r>
      <w:r w:rsidRPr="00CF45FC">
        <w:rPr>
          <w:rFonts w:eastAsia="Arial"/>
          <w:b/>
          <w:bCs/>
        </w:rPr>
        <w:t>/</w:t>
      </w:r>
      <w:r w:rsidRPr="00CF45FC">
        <w:rPr>
          <w:rFonts w:eastAsia="Arial"/>
          <w:b/>
          <w:bCs/>
          <w:spacing w:val="1"/>
        </w:rPr>
        <w:t>O</w:t>
      </w:r>
      <w:r w:rsidRPr="00CF45FC">
        <w:rPr>
          <w:rFonts w:eastAsia="Arial"/>
          <w:b/>
          <w:bCs/>
        </w:rPr>
        <w:t>R</w:t>
      </w:r>
    </w:p>
    <w:p w14:paraId="1A4874FD" w14:textId="499B4B4F" w:rsidR="00147598" w:rsidRPr="00CF45FC" w:rsidRDefault="00BB57C1" w:rsidP="00CF45FC">
      <w:pPr>
        <w:pStyle w:val="ListParagraph"/>
        <w:rPr>
          <w:rFonts w:eastAsia="Arial"/>
        </w:rPr>
      </w:pPr>
      <w:r>
        <w:rPr>
          <w:rFonts w:eastAsia="Arial"/>
          <w:i/>
        </w:rPr>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rPr>
        <w:t>so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4"/>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9"/>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sidR="00CF45FC">
        <w:rPr>
          <w:rFonts w:eastAsia="Arial"/>
        </w:rPr>
        <w:t xml:space="preserve"> </w:t>
      </w:r>
      <w:r w:rsidRPr="00CF45FC">
        <w:rPr>
          <w:rFonts w:eastAsia="Arial"/>
          <w:spacing w:val="-1"/>
        </w:rPr>
        <w:t>A</w:t>
      </w:r>
      <w:r w:rsidRPr="00CF45FC">
        <w:rPr>
          <w:rFonts w:eastAsia="Arial"/>
        </w:rPr>
        <w:t>b</w:t>
      </w:r>
      <w:r w:rsidRPr="00CF45FC">
        <w:rPr>
          <w:rFonts w:eastAsia="Arial"/>
          <w:spacing w:val="-1"/>
        </w:rPr>
        <w:t>o</w:t>
      </w:r>
      <w:r w:rsidRPr="00CF45FC">
        <w:rPr>
          <w:rFonts w:eastAsia="Arial"/>
        </w:rPr>
        <w:t>r</w:t>
      </w:r>
      <w:r w:rsidRPr="00CF45FC">
        <w:rPr>
          <w:rFonts w:eastAsia="Arial"/>
          <w:spacing w:val="-1"/>
        </w:rPr>
        <w:t>i</w:t>
      </w:r>
      <w:r w:rsidRPr="00CF45FC">
        <w:rPr>
          <w:rFonts w:eastAsia="Arial"/>
        </w:rPr>
        <w:t>g</w:t>
      </w:r>
      <w:r w:rsidRPr="00CF45FC">
        <w:rPr>
          <w:rFonts w:eastAsia="Arial"/>
          <w:spacing w:val="1"/>
        </w:rPr>
        <w:t>i</w:t>
      </w:r>
      <w:r w:rsidRPr="00CF45FC">
        <w:rPr>
          <w:rFonts w:eastAsia="Arial"/>
        </w:rPr>
        <w:t>n</w:t>
      </w:r>
      <w:r w:rsidRPr="00CF45FC">
        <w:rPr>
          <w:rFonts w:eastAsia="Arial"/>
          <w:spacing w:val="1"/>
        </w:rPr>
        <w:t>a</w:t>
      </w:r>
      <w:r w:rsidRPr="00CF45FC">
        <w:rPr>
          <w:rFonts w:eastAsia="Arial"/>
        </w:rPr>
        <w:t>l</w:t>
      </w:r>
      <w:r w:rsidRPr="00CF45FC">
        <w:rPr>
          <w:rFonts w:eastAsia="Arial"/>
          <w:spacing w:val="-10"/>
        </w:rPr>
        <w:t xml:space="preserve"> </w:t>
      </w:r>
      <w:r w:rsidRPr="00CF45FC">
        <w:rPr>
          <w:rFonts w:eastAsia="Arial"/>
        </w:rPr>
        <w:t>b</w:t>
      </w:r>
      <w:r w:rsidRPr="00CF45FC">
        <w:rPr>
          <w:rFonts w:eastAsia="Arial"/>
          <w:spacing w:val="-1"/>
        </w:rPr>
        <w:t>u</w:t>
      </w:r>
      <w:r w:rsidRPr="00CF45FC">
        <w:rPr>
          <w:rFonts w:eastAsia="Arial"/>
        </w:rPr>
        <w:t>s</w:t>
      </w:r>
      <w:r w:rsidRPr="00CF45FC">
        <w:rPr>
          <w:rFonts w:eastAsia="Arial"/>
          <w:spacing w:val="-1"/>
        </w:rPr>
        <w:t>i</w:t>
      </w:r>
      <w:r w:rsidRPr="00CF45FC">
        <w:rPr>
          <w:rFonts w:eastAsia="Arial"/>
        </w:rPr>
        <w:t>n</w:t>
      </w:r>
      <w:r w:rsidRPr="00CF45FC">
        <w:rPr>
          <w:rFonts w:eastAsia="Arial"/>
          <w:spacing w:val="-1"/>
        </w:rPr>
        <w:t>e</w:t>
      </w:r>
      <w:r w:rsidRPr="00CF45FC">
        <w:rPr>
          <w:rFonts w:eastAsia="Arial"/>
          <w:spacing w:val="1"/>
        </w:rPr>
        <w:t>ss</w:t>
      </w:r>
      <w:r w:rsidRPr="00CF45FC">
        <w:rPr>
          <w:rFonts w:eastAsia="Arial"/>
        </w:rPr>
        <w:t>es</w:t>
      </w:r>
      <w:r w:rsidRPr="00CF45FC">
        <w:rPr>
          <w:rFonts w:eastAsia="Arial"/>
          <w:spacing w:val="-7"/>
        </w:rPr>
        <w:t xml:space="preserve"> </w:t>
      </w:r>
      <w:r w:rsidRPr="00CF45FC">
        <w:rPr>
          <w:rFonts w:eastAsia="Arial"/>
        </w:rPr>
        <w:t>w</w:t>
      </w:r>
      <w:r w:rsidRPr="00CF45FC">
        <w:rPr>
          <w:rFonts w:eastAsia="Arial"/>
          <w:spacing w:val="-1"/>
        </w:rPr>
        <w:t>i</w:t>
      </w:r>
      <w:r w:rsidRPr="00CF45FC">
        <w:rPr>
          <w:rFonts w:eastAsia="Arial"/>
        </w:rPr>
        <w:t>t</w:t>
      </w:r>
      <w:r w:rsidRPr="00CF45FC">
        <w:rPr>
          <w:rFonts w:eastAsia="Arial"/>
          <w:spacing w:val="2"/>
        </w:rPr>
        <w:t>h</w:t>
      </w:r>
      <w:r w:rsidRPr="00CF45FC">
        <w:rPr>
          <w:rFonts w:eastAsia="Arial"/>
          <w:spacing w:val="1"/>
        </w:rPr>
        <w:t>i</w:t>
      </w:r>
      <w:r w:rsidRPr="00CF45FC">
        <w:rPr>
          <w:rFonts w:eastAsia="Arial"/>
        </w:rPr>
        <w:t>n</w:t>
      </w:r>
      <w:r w:rsidRPr="00CF45FC">
        <w:rPr>
          <w:rFonts w:eastAsia="Arial"/>
          <w:spacing w:val="-5"/>
        </w:rPr>
        <w:t xml:space="preserve"> </w:t>
      </w:r>
      <w:r w:rsidRPr="00CF45FC">
        <w:rPr>
          <w:rFonts w:eastAsia="Arial"/>
          <w:spacing w:val="-1"/>
        </w:rPr>
        <w:t>t</w:t>
      </w:r>
      <w:r w:rsidRPr="00CF45FC">
        <w:rPr>
          <w:rFonts w:eastAsia="Arial"/>
        </w:rPr>
        <w:t>h</w:t>
      </w:r>
      <w:r w:rsidRPr="00CF45FC">
        <w:rPr>
          <w:rFonts w:eastAsia="Arial"/>
          <w:spacing w:val="1"/>
        </w:rPr>
        <w:t>e</w:t>
      </w:r>
      <w:r w:rsidRPr="00CF45FC">
        <w:rPr>
          <w:rFonts w:eastAsia="Arial"/>
          <w:spacing w:val="-1"/>
        </w:rPr>
        <w:t>i</w:t>
      </w:r>
      <w:r w:rsidRPr="00CF45FC">
        <w:rPr>
          <w:rFonts w:eastAsia="Arial"/>
        </w:rPr>
        <w:t>r</w:t>
      </w:r>
      <w:r w:rsidRPr="00CF45FC">
        <w:rPr>
          <w:rFonts w:eastAsia="Arial"/>
          <w:spacing w:val="-3"/>
        </w:rPr>
        <w:t xml:space="preserve"> </w:t>
      </w:r>
      <w:r w:rsidRPr="00CF45FC">
        <w:rPr>
          <w:rFonts w:eastAsia="Arial"/>
          <w:spacing w:val="1"/>
        </w:rPr>
        <w:t>s</w:t>
      </w:r>
      <w:r w:rsidRPr="00CF45FC">
        <w:rPr>
          <w:rFonts w:eastAsia="Arial"/>
        </w:rPr>
        <w:t>u</w:t>
      </w:r>
      <w:r w:rsidRPr="00CF45FC">
        <w:rPr>
          <w:rFonts w:eastAsia="Arial"/>
          <w:spacing w:val="-1"/>
        </w:rPr>
        <w:t>p</w:t>
      </w:r>
      <w:r w:rsidRPr="00CF45FC">
        <w:rPr>
          <w:rFonts w:eastAsia="Arial"/>
          <w:spacing w:val="2"/>
        </w:rPr>
        <w:t>p</w:t>
      </w:r>
      <w:r w:rsidRPr="00CF45FC">
        <w:rPr>
          <w:rFonts w:eastAsia="Arial"/>
          <w:spacing w:val="4"/>
        </w:rPr>
        <w:t>l</w:t>
      </w:r>
      <w:r w:rsidRPr="00CF45FC">
        <w:rPr>
          <w:rFonts w:eastAsia="Arial"/>
        </w:rPr>
        <w:t>y</w:t>
      </w:r>
      <w:r w:rsidRPr="00CF45FC">
        <w:rPr>
          <w:rFonts w:eastAsia="Arial"/>
          <w:spacing w:val="-10"/>
        </w:rPr>
        <w:t xml:space="preserve"> </w:t>
      </w:r>
      <w:r w:rsidRPr="00CF45FC">
        <w:rPr>
          <w:rFonts w:eastAsia="Arial"/>
          <w:spacing w:val="1"/>
        </w:rPr>
        <w:t>c</w:t>
      </w:r>
      <w:r w:rsidRPr="00CF45FC">
        <w:rPr>
          <w:rFonts w:eastAsia="Arial"/>
        </w:rPr>
        <w:t>h</w:t>
      </w:r>
      <w:r w:rsidRPr="00CF45FC">
        <w:rPr>
          <w:rFonts w:eastAsia="Arial"/>
          <w:spacing w:val="1"/>
        </w:rPr>
        <w:t>a</w:t>
      </w:r>
      <w:r w:rsidRPr="00CF45FC">
        <w:rPr>
          <w:rFonts w:eastAsia="Arial"/>
          <w:spacing w:val="-1"/>
        </w:rPr>
        <w:t>i</w:t>
      </w:r>
      <w:r w:rsidRPr="00CF45FC">
        <w:rPr>
          <w:rFonts w:eastAsia="Arial"/>
        </w:rPr>
        <w:t>n</w:t>
      </w:r>
      <w:r w:rsidRPr="00CF45FC">
        <w:rPr>
          <w:rFonts w:eastAsia="Arial"/>
          <w:spacing w:val="-5"/>
        </w:rPr>
        <w:t xml:space="preserve"> </w:t>
      </w:r>
      <w:r w:rsidRPr="00CF45FC">
        <w:rPr>
          <w:rFonts w:eastAsia="Arial"/>
        </w:rPr>
        <w:t>(e</w:t>
      </w:r>
      <w:r w:rsidRPr="00CF45FC">
        <w:rPr>
          <w:rFonts w:eastAsia="Arial"/>
          <w:spacing w:val="2"/>
        </w:rPr>
        <w:t>.</w:t>
      </w:r>
      <w:r w:rsidRPr="00CF45FC">
        <w:rPr>
          <w:rFonts w:eastAsia="Arial"/>
        </w:rPr>
        <w:t>g.</w:t>
      </w:r>
      <w:r w:rsidRPr="00CF45FC">
        <w:rPr>
          <w:rFonts w:eastAsia="Arial"/>
          <w:spacing w:val="-5"/>
        </w:rPr>
        <w:t xml:space="preserve"> </w:t>
      </w:r>
      <w:r w:rsidRPr="00CF45FC">
        <w:rPr>
          <w:rFonts w:eastAsia="Arial"/>
          <w:spacing w:val="4"/>
        </w:rPr>
        <w:t>b</w:t>
      </w:r>
      <w:r w:rsidRPr="00CF45FC">
        <w:rPr>
          <w:rFonts w:eastAsia="Arial"/>
        </w:rPr>
        <w:t>y</w:t>
      </w:r>
      <w:r w:rsidRPr="00CF45FC">
        <w:rPr>
          <w:rFonts w:eastAsia="Arial"/>
          <w:spacing w:val="-3"/>
        </w:rPr>
        <w:t xml:space="preserve"> </w:t>
      </w:r>
      <w:r w:rsidRPr="00CF45FC">
        <w:rPr>
          <w:rFonts w:eastAsia="Arial"/>
        </w:rPr>
        <w:t>w</w:t>
      </w:r>
      <w:r w:rsidRPr="00CF45FC">
        <w:rPr>
          <w:rFonts w:eastAsia="Arial"/>
          <w:spacing w:val="2"/>
        </w:rPr>
        <w:t>a</w:t>
      </w:r>
      <w:r w:rsidRPr="00CF45FC">
        <w:rPr>
          <w:rFonts w:eastAsia="Arial"/>
        </w:rPr>
        <w:t>y</w:t>
      </w:r>
      <w:r w:rsidRPr="00CF45FC">
        <w:rPr>
          <w:rFonts w:eastAsia="Arial"/>
          <w:spacing w:val="-6"/>
        </w:rPr>
        <w:t xml:space="preserve"> </w:t>
      </w:r>
      <w:r w:rsidRPr="00CF45FC">
        <w:rPr>
          <w:rFonts w:eastAsia="Arial"/>
        </w:rPr>
        <w:t xml:space="preserve">of </w:t>
      </w:r>
      <w:r w:rsidRPr="00CF45FC">
        <w:rPr>
          <w:rFonts w:eastAsia="Arial"/>
          <w:spacing w:val="1"/>
        </w:rPr>
        <w:t>s</w:t>
      </w:r>
      <w:r w:rsidRPr="00CF45FC">
        <w:rPr>
          <w:rFonts w:eastAsia="Arial"/>
        </w:rPr>
        <w:t>u</w:t>
      </w:r>
      <w:r w:rsidRPr="00CF45FC">
        <w:rPr>
          <w:rFonts w:eastAsia="Arial"/>
          <w:spacing w:val="6"/>
        </w:rPr>
        <w:t>b</w:t>
      </w:r>
      <w:r w:rsidRPr="00CF45FC">
        <w:rPr>
          <w:rFonts w:eastAsia="Arial"/>
          <w:spacing w:val="1"/>
        </w:rPr>
        <w:t>-c</w:t>
      </w:r>
      <w:r w:rsidRPr="00CF45FC">
        <w:rPr>
          <w:rFonts w:eastAsia="Arial"/>
        </w:rPr>
        <w:t>o</w:t>
      </w:r>
      <w:r w:rsidRPr="00CF45FC">
        <w:rPr>
          <w:rFonts w:eastAsia="Arial"/>
          <w:spacing w:val="-1"/>
        </w:rPr>
        <w:t>n</w:t>
      </w:r>
      <w:r w:rsidRPr="00CF45FC">
        <w:rPr>
          <w:rFonts w:eastAsia="Arial"/>
        </w:rPr>
        <w:t>tra</w:t>
      </w:r>
      <w:r w:rsidRPr="00CF45FC">
        <w:rPr>
          <w:rFonts w:eastAsia="Arial"/>
          <w:spacing w:val="1"/>
        </w:rPr>
        <w:t>c</w:t>
      </w:r>
      <w:r w:rsidRPr="00CF45FC">
        <w:rPr>
          <w:rFonts w:eastAsia="Arial"/>
        </w:rPr>
        <w:t>t</w:t>
      </w:r>
      <w:r w:rsidRPr="00CF45FC">
        <w:rPr>
          <w:rFonts w:eastAsia="Arial"/>
          <w:spacing w:val="1"/>
        </w:rPr>
        <w:t>i</w:t>
      </w:r>
      <w:r w:rsidRPr="00CF45FC">
        <w:rPr>
          <w:rFonts w:eastAsia="Arial"/>
        </w:rPr>
        <w:t>n</w:t>
      </w:r>
      <w:r w:rsidRPr="00CF45FC">
        <w:rPr>
          <w:rFonts w:eastAsia="Arial"/>
          <w:spacing w:val="-1"/>
        </w:rPr>
        <w:t>g</w:t>
      </w:r>
      <w:r w:rsidRPr="00CF45FC">
        <w:rPr>
          <w:rFonts w:eastAsia="Arial"/>
          <w:spacing w:val="1"/>
        </w:rPr>
        <w:t>)</w:t>
      </w:r>
      <w:r w:rsidRPr="00CF45FC">
        <w:rPr>
          <w:rFonts w:eastAsia="Arial"/>
        </w:rPr>
        <w:t>.</w:t>
      </w:r>
    </w:p>
    <w:p w14:paraId="2DBB1479" w14:textId="77777777" w:rsidR="00147598" w:rsidRDefault="00BB57C1" w:rsidP="00CF45FC">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1"/>
        </w:rPr>
        <w:t>s</w:t>
      </w:r>
      <w:r>
        <w:rPr>
          <w:rFonts w:eastAsia="Arial"/>
        </w:rPr>
        <w:t>,</w:t>
      </w:r>
      <w:r>
        <w:rPr>
          <w:rFonts w:eastAsia="Arial"/>
          <w:spacing w:val="-4"/>
        </w:rPr>
        <w:t xml:space="preserve"> </w:t>
      </w:r>
      <w:r>
        <w:rPr>
          <w:rFonts w:eastAsia="Arial"/>
          <w:spacing w:val="7"/>
        </w:rPr>
        <w:t>o</w:t>
      </w:r>
      <w:r>
        <w:rPr>
          <w:rFonts w:eastAsia="Arial"/>
        </w:rPr>
        <w:t>r</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w:t>
      </w:r>
      <w:r>
        <w:rPr>
          <w:rFonts w:eastAsia="Arial"/>
          <w:spacing w:val="-3"/>
        </w:rPr>
        <w:t xml:space="preserve"> </w:t>
      </w:r>
      <w:r>
        <w:rPr>
          <w:rFonts w:eastAsia="Arial"/>
        </w:rPr>
        <w:t>as</w:t>
      </w:r>
      <w:r>
        <w:rPr>
          <w:rFonts w:eastAsia="Arial"/>
          <w:spacing w:val="-2"/>
        </w:rPr>
        <w:t xml:space="preserve"> </w:t>
      </w:r>
      <w:r>
        <w:rPr>
          <w:rFonts w:eastAsia="Arial"/>
        </w:rPr>
        <w:t xml:space="preserve">a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w:t>
      </w:r>
    </w:p>
    <w:p w14:paraId="7DCE83E0" w14:textId="77777777" w:rsidR="00147598" w:rsidRDefault="00BB57C1" w:rsidP="00CF45FC">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605B3CE8" w14:textId="77777777" w:rsidR="00147598" w:rsidRDefault="00BB57C1" w:rsidP="00CF45FC">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b</w:t>
      </w:r>
      <w:r>
        <w:rPr>
          <w:rFonts w:eastAsia="Arial"/>
          <w:spacing w:val="-1"/>
        </w:rPr>
        <w:t>e</w:t>
      </w:r>
      <w:r>
        <w:rPr>
          <w:rFonts w:eastAsia="Arial"/>
          <w:spacing w:val="1"/>
        </w:rPr>
        <w:t>l</w:t>
      </w:r>
      <w:r>
        <w:rPr>
          <w:rFonts w:eastAsia="Arial"/>
          <w:spacing w:val="2"/>
        </w:rPr>
        <w:t>o</w:t>
      </w:r>
      <w:r>
        <w:rPr>
          <w:rFonts w:eastAsia="Arial"/>
        </w:rPr>
        <w:t>w</w:t>
      </w:r>
      <w:r>
        <w:rPr>
          <w:rFonts w:eastAsia="Arial"/>
          <w:spacing w:val="-5"/>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4"/>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rPr>
        <w:t>t</w:t>
      </w:r>
      <w:r>
        <w:rPr>
          <w:rFonts w:eastAsia="Arial"/>
          <w:spacing w:val="-1"/>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8"/>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the 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5"/>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spacing w:val="2"/>
        </w:rPr>
        <w:t>o</w:t>
      </w:r>
      <w:r>
        <w:rPr>
          <w:rFonts w:eastAsia="Arial"/>
        </w:rPr>
        <w:t>a</w:t>
      </w:r>
      <w:r>
        <w:rPr>
          <w:rFonts w:eastAsia="Arial"/>
          <w:spacing w:val="1"/>
        </w:rPr>
        <w:t>c</w:t>
      </w:r>
      <w:r>
        <w:rPr>
          <w:rFonts w:eastAsia="Arial"/>
        </w:rPr>
        <w:t>h</w:t>
      </w:r>
      <w:r>
        <w:rPr>
          <w:rFonts w:eastAsia="Arial"/>
          <w:spacing w:val="1"/>
        </w:rPr>
        <w:t>e</w:t>
      </w:r>
      <w:r>
        <w:rPr>
          <w:rFonts w:eastAsia="Arial"/>
        </w:rPr>
        <w:t>s</w:t>
      </w:r>
      <w:r>
        <w:rPr>
          <w:rFonts w:eastAsia="Arial"/>
          <w:spacing w:val="-9"/>
        </w:rPr>
        <w:t xml:space="preserve"> </w:t>
      </w:r>
      <w:r>
        <w:rPr>
          <w:rFonts w:eastAsia="Arial"/>
        </w:rPr>
        <w:t>o</w:t>
      </w:r>
      <w:r>
        <w:rPr>
          <w:rFonts w:eastAsia="Arial"/>
          <w:spacing w:val="-1"/>
        </w:rPr>
        <w:t>u</w:t>
      </w:r>
      <w:r>
        <w:rPr>
          <w:rFonts w:eastAsia="Arial"/>
          <w:spacing w:val="2"/>
        </w:rPr>
        <w:t>t</w:t>
      </w:r>
      <w:r>
        <w:rPr>
          <w:rFonts w:eastAsia="Arial"/>
          <w:spacing w:val="-1"/>
        </w:rPr>
        <w:t>l</w:t>
      </w:r>
      <w:r>
        <w:rPr>
          <w:rFonts w:eastAsia="Arial"/>
          <w:spacing w:val="1"/>
        </w:rPr>
        <w:t>i</w:t>
      </w:r>
      <w:r>
        <w:rPr>
          <w:rFonts w:eastAsia="Arial"/>
        </w:rPr>
        <w:t>n</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w:t>
      </w:r>
      <w:r>
        <w:rPr>
          <w:rFonts w:eastAsia="Arial"/>
          <w:spacing w:val="1"/>
        </w:rPr>
        <w:t xml:space="preserve"> </w:t>
      </w:r>
      <w:r>
        <w:rPr>
          <w:rFonts w:eastAsia="Arial"/>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di</w:t>
      </w:r>
      <w:r>
        <w:rPr>
          <w:rFonts w:eastAsia="Arial"/>
          <w:spacing w:val="2"/>
        </w:rPr>
        <w:t>x</w:t>
      </w:r>
      <w:r>
        <w:rPr>
          <w:rFonts w:eastAsia="Arial"/>
        </w:rPr>
        <w:t>.</w:t>
      </w:r>
    </w:p>
    <w:p w14:paraId="55D6A0E1" w14:textId="01EBE5A8" w:rsidR="00147598" w:rsidRDefault="00BB57C1" w:rsidP="00CF45FC">
      <w:pPr>
        <w:rPr>
          <w:rFonts w:eastAsia="Arial"/>
        </w:rPr>
      </w:pPr>
      <w:r>
        <w:rPr>
          <w:rFonts w:eastAsia="Arial"/>
          <w:spacing w:val="3"/>
        </w:rPr>
        <w:t>T</w:t>
      </w:r>
      <w:r>
        <w:rPr>
          <w:rFonts w:eastAsia="Arial"/>
        </w:rPr>
        <w:t>he</w:t>
      </w:r>
      <w:r>
        <w:rPr>
          <w:rFonts w:eastAsia="Arial"/>
          <w:spacing w:val="-4"/>
        </w:rPr>
        <w:t xml:space="preserve"> </w:t>
      </w:r>
      <w:hyperlink r:id="rId29" w:history="1">
        <w:r w:rsidRPr="005947A7">
          <w:rPr>
            <w:rStyle w:val="Hyperlink"/>
            <w:rFonts w:eastAsia="Arial"/>
            <w:spacing w:val="-1"/>
          </w:rPr>
          <w:t>V</w:t>
        </w:r>
        <w:r w:rsidRPr="005947A7">
          <w:rPr>
            <w:rStyle w:val="Hyperlink"/>
            <w:rFonts w:eastAsia="Arial"/>
          </w:rPr>
          <w:t>e</w:t>
        </w:r>
        <w:r w:rsidRPr="005947A7">
          <w:rPr>
            <w:rStyle w:val="Hyperlink"/>
            <w:rFonts w:eastAsia="Arial"/>
            <w:spacing w:val="-1"/>
          </w:rPr>
          <w:t>n</w:t>
        </w:r>
        <w:r w:rsidRPr="005947A7">
          <w:rPr>
            <w:rStyle w:val="Hyperlink"/>
            <w:rFonts w:eastAsia="Arial"/>
            <w:spacing w:val="2"/>
          </w:rPr>
          <w:t>d</w:t>
        </w:r>
        <w:r w:rsidRPr="005947A7">
          <w:rPr>
            <w:rStyle w:val="Hyperlink"/>
            <w:rFonts w:eastAsia="Arial"/>
          </w:rPr>
          <w:t>orP</w:t>
        </w:r>
        <w:r w:rsidRPr="005947A7">
          <w:rPr>
            <w:rStyle w:val="Hyperlink"/>
            <w:rFonts w:eastAsia="Arial"/>
            <w:spacing w:val="1"/>
          </w:rPr>
          <w:t>a</w:t>
        </w:r>
        <w:r w:rsidRPr="005947A7">
          <w:rPr>
            <w:rStyle w:val="Hyperlink"/>
            <w:rFonts w:eastAsia="Arial"/>
          </w:rPr>
          <w:t>n</w:t>
        </w:r>
        <w:r w:rsidRPr="005947A7">
          <w:rPr>
            <w:rStyle w:val="Hyperlink"/>
            <w:rFonts w:eastAsia="Arial"/>
            <w:spacing w:val="1"/>
          </w:rPr>
          <w:t>e</w:t>
        </w:r>
        <w:r w:rsidRPr="005947A7">
          <w:rPr>
            <w:rStyle w:val="Hyperlink"/>
            <w:rFonts w:eastAsia="Arial"/>
          </w:rPr>
          <w:t>l</w:t>
        </w:r>
        <w:r w:rsidRPr="005947A7">
          <w:rPr>
            <w:rStyle w:val="Hyperlink"/>
            <w:rFonts w:eastAsia="Arial"/>
            <w:spacing w:val="-13"/>
          </w:rPr>
          <w:t xml:space="preserve"> </w:t>
        </w:r>
        <w:r w:rsidRPr="005947A7">
          <w:rPr>
            <w:rStyle w:val="Hyperlink"/>
            <w:rFonts w:eastAsia="Arial"/>
          </w:rPr>
          <w:t>pro</w:t>
        </w:r>
        <w:r w:rsidRPr="005947A7">
          <w:rPr>
            <w:rStyle w:val="Hyperlink"/>
            <w:rFonts w:eastAsia="Arial"/>
            <w:spacing w:val="1"/>
          </w:rPr>
          <w:t>c</w:t>
        </w:r>
        <w:r w:rsidRPr="005947A7">
          <w:rPr>
            <w:rStyle w:val="Hyperlink"/>
            <w:rFonts w:eastAsia="Arial"/>
          </w:rPr>
          <w:t>ur</w:t>
        </w:r>
        <w:r w:rsidRPr="005947A7">
          <w:rPr>
            <w:rStyle w:val="Hyperlink"/>
            <w:rFonts w:eastAsia="Arial"/>
            <w:spacing w:val="2"/>
          </w:rPr>
          <w:t>e</w:t>
        </w:r>
        <w:r w:rsidRPr="005947A7">
          <w:rPr>
            <w:rStyle w:val="Hyperlink"/>
            <w:rFonts w:eastAsia="Arial"/>
            <w:spacing w:val="4"/>
          </w:rPr>
          <w:t>m</w:t>
        </w:r>
        <w:r w:rsidRPr="005947A7">
          <w:rPr>
            <w:rStyle w:val="Hyperlink"/>
            <w:rFonts w:eastAsia="Arial"/>
          </w:rPr>
          <w:t>e</w:t>
        </w:r>
        <w:r w:rsidRPr="005947A7">
          <w:rPr>
            <w:rStyle w:val="Hyperlink"/>
            <w:rFonts w:eastAsia="Arial"/>
            <w:spacing w:val="-1"/>
          </w:rPr>
          <w:t>n</w:t>
        </w:r>
        <w:r w:rsidRPr="005947A7">
          <w:rPr>
            <w:rStyle w:val="Hyperlink"/>
            <w:rFonts w:eastAsia="Arial"/>
          </w:rPr>
          <w:t>t</w:t>
        </w:r>
        <w:r w:rsidRPr="005947A7">
          <w:rPr>
            <w:rStyle w:val="Hyperlink"/>
            <w:rFonts w:eastAsia="Arial"/>
            <w:spacing w:val="-11"/>
          </w:rPr>
          <w:t xml:space="preserve"> </w:t>
        </w:r>
        <w:r w:rsidRPr="005947A7">
          <w:rPr>
            <w:rStyle w:val="Hyperlink"/>
            <w:rFonts w:eastAsia="Arial"/>
            <w:spacing w:val="-1"/>
          </w:rPr>
          <w:t>pl</w:t>
        </w:r>
        <w:r w:rsidRPr="005947A7">
          <w:rPr>
            <w:rStyle w:val="Hyperlink"/>
            <w:rFonts w:eastAsia="Arial"/>
          </w:rPr>
          <w:t>at</w:t>
        </w:r>
        <w:r w:rsidRPr="005947A7">
          <w:rPr>
            <w:rStyle w:val="Hyperlink"/>
            <w:rFonts w:eastAsia="Arial"/>
            <w:spacing w:val="1"/>
          </w:rPr>
          <w:t>f</w:t>
        </w:r>
        <w:r w:rsidRPr="005947A7">
          <w:rPr>
            <w:rStyle w:val="Hyperlink"/>
            <w:rFonts w:eastAsia="Arial"/>
          </w:rPr>
          <w:t>o</w:t>
        </w:r>
        <w:r w:rsidRPr="005947A7">
          <w:rPr>
            <w:rStyle w:val="Hyperlink"/>
            <w:rFonts w:eastAsia="Arial"/>
            <w:spacing w:val="-2"/>
          </w:rPr>
          <w:t>r</w:t>
        </w:r>
        <w:r w:rsidRPr="005947A7">
          <w:rPr>
            <w:rStyle w:val="Hyperlink"/>
            <w:rFonts w:eastAsia="Arial"/>
          </w:rPr>
          <w:t>m</w:t>
        </w:r>
      </w:hyperlink>
      <w:r w:rsidR="00A537BE">
        <w:rPr>
          <w:rFonts w:eastAsia="Arial"/>
        </w:rPr>
        <w:t xml:space="preserve"> </w:t>
      </w:r>
      <w:r>
        <w:rPr>
          <w:rFonts w:eastAsia="Arial"/>
          <w:color w:val="000000"/>
          <w:spacing w:val="-1"/>
        </w:rPr>
        <w:t>i</w:t>
      </w:r>
      <w:r>
        <w:rPr>
          <w:rFonts w:eastAsia="Arial"/>
          <w:color w:val="000000"/>
        </w:rPr>
        <w:t xml:space="preserve">s </w:t>
      </w:r>
      <w:r>
        <w:rPr>
          <w:rFonts w:eastAsia="Arial"/>
          <w:color w:val="000000"/>
          <w:spacing w:val="-3"/>
        </w:rPr>
        <w:t>a</w:t>
      </w:r>
      <w:r>
        <w:rPr>
          <w:rFonts w:eastAsia="Arial"/>
          <w:color w:val="000000"/>
          <w:spacing w:val="-1"/>
        </w:rPr>
        <w:t>v</w:t>
      </w:r>
      <w:r>
        <w:rPr>
          <w:rFonts w:eastAsia="Arial"/>
          <w:color w:val="000000"/>
          <w:spacing w:val="2"/>
        </w:rPr>
        <w:t>a</w:t>
      </w:r>
      <w:r>
        <w:rPr>
          <w:rFonts w:eastAsia="Arial"/>
          <w:color w:val="000000"/>
          <w:spacing w:val="-1"/>
        </w:rPr>
        <w:t>il</w:t>
      </w:r>
      <w:r>
        <w:rPr>
          <w:rFonts w:eastAsia="Arial"/>
          <w:color w:val="000000"/>
          <w:spacing w:val="2"/>
        </w:rPr>
        <w:t>a</w:t>
      </w:r>
      <w:r>
        <w:rPr>
          <w:rFonts w:eastAsia="Arial"/>
          <w:color w:val="000000"/>
        </w:rPr>
        <w:t>b</w:t>
      </w:r>
      <w:r>
        <w:rPr>
          <w:rFonts w:eastAsia="Arial"/>
          <w:color w:val="000000"/>
          <w:spacing w:val="1"/>
        </w:rPr>
        <w:t>l</w:t>
      </w:r>
      <w:r>
        <w:rPr>
          <w:rFonts w:eastAsia="Arial"/>
          <w:color w:val="000000"/>
        </w:rPr>
        <w:t>e</w:t>
      </w:r>
      <w:r>
        <w:rPr>
          <w:rFonts w:eastAsia="Arial"/>
          <w:color w:val="000000"/>
          <w:spacing w:val="-8"/>
        </w:rPr>
        <w:t xml:space="preserve"> </w:t>
      </w:r>
      <w:r>
        <w:rPr>
          <w:rFonts w:eastAsia="Arial"/>
          <w:color w:val="000000"/>
        </w:rPr>
        <w:t>to</w:t>
      </w:r>
      <w:r>
        <w:rPr>
          <w:rFonts w:eastAsia="Arial"/>
          <w:color w:val="000000"/>
          <w:spacing w:val="-1"/>
        </w:rPr>
        <w:t xml:space="preserve"> </w:t>
      </w:r>
      <w:r>
        <w:rPr>
          <w:rFonts w:eastAsia="Arial"/>
          <w:color w:val="000000"/>
        </w:rPr>
        <w:t>a</w:t>
      </w:r>
      <w:r>
        <w:rPr>
          <w:rFonts w:eastAsia="Arial"/>
          <w:color w:val="000000"/>
          <w:spacing w:val="1"/>
        </w:rPr>
        <w:t>l</w:t>
      </w:r>
      <w:r>
        <w:rPr>
          <w:rFonts w:eastAsia="Arial"/>
          <w:color w:val="000000"/>
        </w:rPr>
        <w:t>l d</w:t>
      </w:r>
      <w:r>
        <w:rPr>
          <w:rFonts w:eastAsia="Arial"/>
          <w:color w:val="000000"/>
          <w:spacing w:val="-1"/>
        </w:rPr>
        <w:t>e</w:t>
      </w:r>
      <w:r>
        <w:rPr>
          <w:rFonts w:eastAsia="Arial"/>
          <w:color w:val="000000"/>
        </w:rPr>
        <w:t>p</w:t>
      </w:r>
      <w:r>
        <w:rPr>
          <w:rFonts w:eastAsia="Arial"/>
          <w:color w:val="000000"/>
          <w:spacing w:val="-1"/>
        </w:rPr>
        <w:t>a</w:t>
      </w:r>
      <w:r>
        <w:rPr>
          <w:rFonts w:eastAsia="Arial"/>
          <w:color w:val="000000"/>
          <w:spacing w:val="1"/>
        </w:rPr>
        <w:t>r</w:t>
      </w:r>
      <w:r>
        <w:rPr>
          <w:rFonts w:eastAsia="Arial"/>
          <w:color w:val="000000"/>
        </w:rPr>
        <w:t>t</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ts</w:t>
      </w:r>
      <w:r>
        <w:rPr>
          <w:rFonts w:eastAsia="Arial"/>
          <w:color w:val="000000"/>
          <w:spacing w:val="-10"/>
        </w:rPr>
        <w:t xml:space="preserve"> </w:t>
      </w:r>
      <w:r>
        <w:rPr>
          <w:rFonts w:eastAsia="Arial"/>
          <w:color w:val="000000"/>
        </w:rPr>
        <w:t>a</w:t>
      </w:r>
      <w:r>
        <w:rPr>
          <w:rFonts w:eastAsia="Arial"/>
          <w:color w:val="000000"/>
          <w:spacing w:val="-1"/>
        </w:rPr>
        <w:t>n</w:t>
      </w:r>
      <w:r>
        <w:rPr>
          <w:rFonts w:eastAsia="Arial"/>
          <w:color w:val="000000"/>
        </w:rPr>
        <w:t>d</w:t>
      </w:r>
      <w:r>
        <w:rPr>
          <w:rFonts w:eastAsia="Arial"/>
          <w:color w:val="000000"/>
          <w:spacing w:val="-1"/>
        </w:rPr>
        <w:t xml:space="preserve"> </w:t>
      </w:r>
      <w:r>
        <w:rPr>
          <w:rFonts w:eastAsia="Arial"/>
          <w:color w:val="000000"/>
        </w:rPr>
        <w:t>a</w:t>
      </w:r>
      <w:r>
        <w:rPr>
          <w:rFonts w:eastAsia="Arial"/>
          <w:color w:val="000000"/>
          <w:spacing w:val="1"/>
        </w:rPr>
        <w:t>g</w:t>
      </w:r>
      <w:r>
        <w:rPr>
          <w:rFonts w:eastAsia="Arial"/>
          <w:color w:val="000000"/>
        </w:rPr>
        <w:t>e</w:t>
      </w:r>
      <w:r>
        <w:rPr>
          <w:rFonts w:eastAsia="Arial"/>
          <w:color w:val="000000"/>
          <w:spacing w:val="-1"/>
        </w:rPr>
        <w:t>n</w:t>
      </w:r>
      <w:r>
        <w:rPr>
          <w:rFonts w:eastAsia="Arial"/>
          <w:color w:val="000000"/>
          <w:spacing w:val="1"/>
        </w:rPr>
        <w:t>ci</w:t>
      </w:r>
      <w:r>
        <w:rPr>
          <w:rFonts w:eastAsia="Arial"/>
          <w:color w:val="000000"/>
        </w:rPr>
        <w:t>es</w:t>
      </w:r>
      <w:r>
        <w:rPr>
          <w:rFonts w:eastAsia="Arial"/>
          <w:color w:val="000000"/>
          <w:spacing w:val="-7"/>
        </w:rPr>
        <w:t xml:space="preserve"> </w:t>
      </w:r>
      <w:r>
        <w:rPr>
          <w:rFonts w:eastAsia="Arial"/>
          <w:color w:val="000000"/>
        </w:rPr>
        <w:t>to</w:t>
      </w:r>
      <w:r>
        <w:rPr>
          <w:rFonts w:eastAsia="Arial"/>
          <w:color w:val="000000"/>
          <w:spacing w:val="-3"/>
        </w:rPr>
        <w:t xml:space="preserve"> </w:t>
      </w:r>
      <w:r>
        <w:rPr>
          <w:rFonts w:eastAsia="Arial"/>
          <w:color w:val="000000"/>
        </w:rPr>
        <w:t>ac</w:t>
      </w:r>
      <w:r>
        <w:rPr>
          <w:rFonts w:eastAsia="Arial"/>
          <w:color w:val="000000"/>
          <w:spacing w:val="1"/>
        </w:rPr>
        <w:t>c</w:t>
      </w:r>
      <w:r>
        <w:rPr>
          <w:rFonts w:eastAsia="Arial"/>
          <w:color w:val="000000"/>
        </w:rPr>
        <w:t>e</w:t>
      </w:r>
      <w:r>
        <w:rPr>
          <w:rFonts w:eastAsia="Arial"/>
          <w:color w:val="000000"/>
          <w:spacing w:val="1"/>
        </w:rPr>
        <w:t>s</w:t>
      </w:r>
      <w:r>
        <w:rPr>
          <w:rFonts w:eastAsia="Arial"/>
          <w:color w:val="000000"/>
        </w:rPr>
        <w:t>s</w:t>
      </w:r>
      <w:r>
        <w:rPr>
          <w:rFonts w:eastAsia="Arial"/>
          <w:color w:val="000000"/>
          <w:spacing w:val="-5"/>
        </w:rPr>
        <w:t xml:space="preserve"> </w:t>
      </w:r>
      <w:r>
        <w:rPr>
          <w:rFonts w:eastAsia="Arial"/>
          <w:color w:val="000000"/>
          <w:spacing w:val="1"/>
        </w:rPr>
        <w:t>s</w:t>
      </w:r>
      <w:r>
        <w:rPr>
          <w:rFonts w:eastAsia="Arial"/>
          <w:color w:val="000000"/>
        </w:rPr>
        <w:t>o</w:t>
      </w:r>
      <w:r>
        <w:rPr>
          <w:rFonts w:eastAsia="Arial"/>
          <w:color w:val="000000"/>
          <w:spacing w:val="1"/>
        </w:rPr>
        <w:t>c</w:t>
      </w:r>
      <w:r>
        <w:rPr>
          <w:rFonts w:eastAsia="Arial"/>
          <w:color w:val="000000"/>
          <w:spacing w:val="-1"/>
        </w:rPr>
        <w:t>i</w:t>
      </w:r>
      <w:r>
        <w:rPr>
          <w:rFonts w:eastAsia="Arial"/>
          <w:color w:val="000000"/>
        </w:rPr>
        <w:t>al</w:t>
      </w:r>
      <w:r>
        <w:rPr>
          <w:rFonts w:eastAsia="Arial"/>
          <w:color w:val="000000"/>
          <w:spacing w:val="-4"/>
        </w:rPr>
        <w:t xml:space="preserve"> </w:t>
      </w:r>
      <w:r>
        <w:rPr>
          <w:rFonts w:eastAsia="Arial"/>
          <w:color w:val="000000"/>
        </w:rPr>
        <w:t>b</w:t>
      </w:r>
      <w:r>
        <w:rPr>
          <w:rFonts w:eastAsia="Arial"/>
          <w:color w:val="000000"/>
          <w:spacing w:val="-1"/>
        </w:rPr>
        <w:t>e</w:t>
      </w:r>
      <w:r>
        <w:rPr>
          <w:rFonts w:eastAsia="Arial"/>
          <w:color w:val="000000"/>
          <w:spacing w:val="2"/>
        </w:rPr>
        <w:t>n</w:t>
      </w:r>
      <w:r>
        <w:rPr>
          <w:rFonts w:eastAsia="Arial"/>
          <w:color w:val="000000"/>
        </w:rPr>
        <w:t>e</w:t>
      </w:r>
      <w:r>
        <w:rPr>
          <w:rFonts w:eastAsia="Arial"/>
          <w:color w:val="000000"/>
          <w:spacing w:val="2"/>
        </w:rPr>
        <w:t>f</w:t>
      </w:r>
      <w:r>
        <w:rPr>
          <w:rFonts w:eastAsia="Arial"/>
          <w:color w:val="000000"/>
          <w:spacing w:val="-1"/>
        </w:rPr>
        <w:t>i</w:t>
      </w:r>
      <w:r>
        <w:rPr>
          <w:rFonts w:eastAsia="Arial"/>
          <w:color w:val="000000"/>
        </w:rPr>
        <w:t>t</w:t>
      </w:r>
      <w:r>
        <w:rPr>
          <w:rFonts w:eastAsia="Arial"/>
          <w:color w:val="000000"/>
          <w:spacing w:val="-6"/>
        </w:rPr>
        <w:t xml:space="preserve"> </w:t>
      </w:r>
      <w:r>
        <w:rPr>
          <w:rFonts w:eastAsia="Arial"/>
          <w:color w:val="000000"/>
          <w:spacing w:val="1"/>
        </w:rPr>
        <w:t>s</w:t>
      </w:r>
      <w:r>
        <w:rPr>
          <w:rFonts w:eastAsia="Arial"/>
          <w:color w:val="000000"/>
        </w:rPr>
        <w:t>u</w:t>
      </w:r>
      <w:r>
        <w:rPr>
          <w:rFonts w:eastAsia="Arial"/>
          <w:color w:val="000000"/>
          <w:spacing w:val="1"/>
        </w:rPr>
        <w:t>p</w:t>
      </w:r>
      <w:r>
        <w:rPr>
          <w:rFonts w:eastAsia="Arial"/>
          <w:color w:val="000000"/>
        </w:rPr>
        <w:t>p</w:t>
      </w:r>
      <w:r>
        <w:rPr>
          <w:rFonts w:eastAsia="Arial"/>
          <w:color w:val="000000"/>
          <w:spacing w:val="-1"/>
        </w:rPr>
        <w:t>l</w:t>
      </w:r>
      <w:r>
        <w:rPr>
          <w:rFonts w:eastAsia="Arial"/>
          <w:color w:val="000000"/>
          <w:spacing w:val="1"/>
        </w:rPr>
        <w:t>i</w:t>
      </w:r>
      <w:r>
        <w:rPr>
          <w:rFonts w:eastAsia="Arial"/>
          <w:color w:val="000000"/>
        </w:rPr>
        <w:t>er</w:t>
      </w:r>
      <w:r>
        <w:rPr>
          <w:rFonts w:eastAsia="Arial"/>
          <w:color w:val="000000"/>
          <w:spacing w:val="2"/>
        </w:rPr>
        <w:t>s</w:t>
      </w:r>
      <w:r>
        <w:rPr>
          <w:rFonts w:eastAsia="Arial"/>
          <w:color w:val="000000"/>
        </w:rPr>
        <w:t>.</w:t>
      </w:r>
      <w:r>
        <w:rPr>
          <w:rFonts w:eastAsia="Arial"/>
          <w:color w:val="000000"/>
          <w:spacing w:val="-9"/>
        </w:rPr>
        <w:t xml:space="preserve"> </w:t>
      </w:r>
      <w:r>
        <w:rPr>
          <w:rFonts w:eastAsia="Arial"/>
          <w:color w:val="000000"/>
          <w:spacing w:val="3"/>
        </w:rPr>
        <w:t>T</w:t>
      </w:r>
      <w:r>
        <w:rPr>
          <w:rFonts w:eastAsia="Arial"/>
          <w:color w:val="000000"/>
        </w:rPr>
        <w:t>h</w:t>
      </w:r>
      <w:r>
        <w:rPr>
          <w:rFonts w:eastAsia="Arial"/>
          <w:color w:val="000000"/>
          <w:spacing w:val="-1"/>
        </w:rPr>
        <w:t>e</w:t>
      </w:r>
      <w:r>
        <w:rPr>
          <w:rFonts w:eastAsia="Arial"/>
          <w:color w:val="000000"/>
          <w:spacing w:val="1"/>
        </w:rPr>
        <w:t>r</w:t>
      </w:r>
      <w:r>
        <w:rPr>
          <w:rFonts w:eastAsia="Arial"/>
          <w:color w:val="000000"/>
        </w:rPr>
        <w:t>e</w:t>
      </w:r>
      <w:r>
        <w:rPr>
          <w:rFonts w:eastAsia="Arial"/>
          <w:color w:val="000000"/>
          <w:spacing w:val="-5"/>
        </w:rPr>
        <w:t xml:space="preserve"> </w:t>
      </w:r>
      <w:r>
        <w:rPr>
          <w:rFonts w:eastAsia="Arial"/>
          <w:color w:val="000000"/>
          <w:spacing w:val="-2"/>
        </w:rPr>
        <w:t>i</w:t>
      </w:r>
      <w:r>
        <w:rPr>
          <w:rFonts w:eastAsia="Arial"/>
          <w:color w:val="000000"/>
        </w:rPr>
        <w:t>s no</w:t>
      </w:r>
      <w:r>
        <w:rPr>
          <w:rFonts w:eastAsia="Arial"/>
          <w:color w:val="000000"/>
          <w:spacing w:val="-1"/>
        </w:rPr>
        <w:t xml:space="preserve"> </w:t>
      </w:r>
      <w:r>
        <w:rPr>
          <w:rFonts w:eastAsia="Arial"/>
          <w:color w:val="000000"/>
          <w:spacing w:val="1"/>
        </w:rPr>
        <w:t>c</w:t>
      </w:r>
      <w:r>
        <w:rPr>
          <w:rFonts w:eastAsia="Arial"/>
          <w:color w:val="000000"/>
        </w:rPr>
        <w:t>o</w:t>
      </w:r>
      <w:r>
        <w:rPr>
          <w:rFonts w:eastAsia="Arial"/>
          <w:color w:val="000000"/>
          <w:spacing w:val="1"/>
        </w:rPr>
        <w:t>s</w:t>
      </w:r>
      <w:r>
        <w:rPr>
          <w:rFonts w:eastAsia="Arial"/>
          <w:color w:val="000000"/>
        </w:rPr>
        <w:t>t</w:t>
      </w:r>
      <w:r>
        <w:rPr>
          <w:rFonts w:eastAsia="Arial"/>
          <w:color w:val="000000"/>
          <w:spacing w:val="-4"/>
        </w:rPr>
        <w:t xml:space="preserve"> </w:t>
      </w:r>
      <w:r>
        <w:rPr>
          <w:rFonts w:eastAsia="Arial"/>
          <w:color w:val="000000"/>
          <w:spacing w:val="2"/>
        </w:rPr>
        <w:t>f</w:t>
      </w:r>
      <w:r>
        <w:rPr>
          <w:rFonts w:eastAsia="Arial"/>
          <w:color w:val="000000"/>
        </w:rPr>
        <w:t>or</w:t>
      </w:r>
      <w:r>
        <w:rPr>
          <w:rFonts w:eastAsia="Arial"/>
          <w:color w:val="000000"/>
          <w:spacing w:val="-2"/>
        </w:rPr>
        <w:t xml:space="preserve"> </w:t>
      </w:r>
      <w:r>
        <w:rPr>
          <w:rFonts w:eastAsia="Arial"/>
          <w:color w:val="000000"/>
        </w:rPr>
        <w:t>en</w:t>
      </w:r>
      <w:r>
        <w:rPr>
          <w:rFonts w:eastAsia="Arial"/>
          <w:color w:val="000000"/>
          <w:spacing w:val="-1"/>
        </w:rPr>
        <w:t>a</w:t>
      </w:r>
      <w:r>
        <w:rPr>
          <w:rFonts w:eastAsia="Arial"/>
          <w:color w:val="000000"/>
          <w:spacing w:val="2"/>
        </w:rPr>
        <w:t>b</w:t>
      </w:r>
      <w:r>
        <w:rPr>
          <w:rFonts w:eastAsia="Arial"/>
          <w:color w:val="000000"/>
          <w:spacing w:val="-1"/>
        </w:rPr>
        <w:t>l</w:t>
      </w:r>
      <w:r>
        <w:rPr>
          <w:rFonts w:eastAsia="Arial"/>
          <w:color w:val="000000"/>
          <w:spacing w:val="1"/>
        </w:rPr>
        <w:t>i</w:t>
      </w:r>
      <w:r>
        <w:rPr>
          <w:rFonts w:eastAsia="Arial"/>
          <w:color w:val="000000"/>
        </w:rPr>
        <w:t>ng</w:t>
      </w:r>
      <w:r>
        <w:rPr>
          <w:rFonts w:eastAsia="Arial"/>
          <w:color w:val="000000"/>
          <w:spacing w:val="-9"/>
        </w:rPr>
        <w:t xml:space="preserve"> </w:t>
      </w:r>
      <w:r>
        <w:rPr>
          <w:rFonts w:eastAsia="Arial"/>
          <w:color w:val="000000"/>
          <w:spacing w:val="2"/>
        </w:rPr>
        <w:t>t</w:t>
      </w:r>
      <w:r>
        <w:rPr>
          <w:rFonts w:eastAsia="Arial"/>
          <w:color w:val="000000"/>
        </w:rPr>
        <w:t>h</w:t>
      </w:r>
      <w:r>
        <w:rPr>
          <w:rFonts w:eastAsia="Arial"/>
          <w:color w:val="000000"/>
          <w:spacing w:val="-1"/>
        </w:rPr>
        <w:t>i</w:t>
      </w:r>
      <w:r>
        <w:rPr>
          <w:rFonts w:eastAsia="Arial"/>
          <w:color w:val="000000"/>
        </w:rPr>
        <w:t>s</w:t>
      </w:r>
      <w:r>
        <w:rPr>
          <w:rFonts w:eastAsia="Arial"/>
          <w:color w:val="000000"/>
          <w:spacing w:val="-2"/>
        </w:rPr>
        <w:t xml:space="preserve"> </w:t>
      </w:r>
      <w:r>
        <w:rPr>
          <w:rFonts w:eastAsia="Arial"/>
          <w:color w:val="000000"/>
          <w:spacing w:val="2"/>
        </w:rPr>
        <w:t>p</w:t>
      </w:r>
      <w:r>
        <w:rPr>
          <w:rFonts w:eastAsia="Arial"/>
          <w:color w:val="000000"/>
          <w:spacing w:val="-1"/>
        </w:rPr>
        <w:t>l</w:t>
      </w:r>
      <w:r>
        <w:rPr>
          <w:rFonts w:eastAsia="Arial"/>
          <w:color w:val="000000"/>
        </w:rPr>
        <w:t>at</w:t>
      </w:r>
      <w:r>
        <w:rPr>
          <w:rFonts w:eastAsia="Arial"/>
          <w:color w:val="000000"/>
          <w:spacing w:val="1"/>
        </w:rPr>
        <w:t>f</w:t>
      </w:r>
      <w:r>
        <w:rPr>
          <w:rFonts w:eastAsia="Arial"/>
          <w:color w:val="000000"/>
        </w:rPr>
        <w:t>or</w:t>
      </w:r>
      <w:r>
        <w:rPr>
          <w:rFonts w:eastAsia="Arial"/>
          <w:color w:val="000000"/>
          <w:spacing w:val="5"/>
        </w:rPr>
        <w:t>m</w:t>
      </w:r>
      <w:r>
        <w:rPr>
          <w:rFonts w:eastAsia="Arial"/>
          <w:color w:val="000000"/>
        </w:rPr>
        <w:t>, as</w:t>
      </w:r>
      <w:r>
        <w:rPr>
          <w:rFonts w:eastAsia="Arial"/>
          <w:color w:val="000000"/>
          <w:spacing w:val="-1"/>
        </w:rPr>
        <w:t xml:space="preserve"> </w:t>
      </w:r>
      <w:r>
        <w:rPr>
          <w:rFonts w:eastAsia="Arial"/>
          <w:color w:val="000000"/>
        </w:rPr>
        <w:t>ac</w:t>
      </w:r>
      <w:r>
        <w:rPr>
          <w:rFonts w:eastAsia="Arial"/>
          <w:color w:val="000000"/>
          <w:spacing w:val="1"/>
        </w:rPr>
        <w:t>c</w:t>
      </w:r>
      <w:r>
        <w:rPr>
          <w:rFonts w:eastAsia="Arial"/>
          <w:color w:val="000000"/>
        </w:rPr>
        <w:t>e</w:t>
      </w:r>
      <w:r>
        <w:rPr>
          <w:rFonts w:eastAsia="Arial"/>
          <w:color w:val="000000"/>
          <w:spacing w:val="1"/>
        </w:rPr>
        <w:t>s</w:t>
      </w:r>
      <w:r>
        <w:rPr>
          <w:rFonts w:eastAsia="Arial"/>
          <w:color w:val="000000"/>
        </w:rPr>
        <w:t>s</w:t>
      </w:r>
      <w:r>
        <w:rPr>
          <w:rFonts w:eastAsia="Arial"/>
          <w:color w:val="000000"/>
          <w:spacing w:val="-5"/>
        </w:rPr>
        <w:t xml:space="preserve"> </w:t>
      </w:r>
      <w:r>
        <w:rPr>
          <w:rFonts w:eastAsia="Arial"/>
          <w:color w:val="000000"/>
        </w:rPr>
        <w:t>h</w:t>
      </w:r>
      <w:r>
        <w:rPr>
          <w:rFonts w:eastAsia="Arial"/>
          <w:color w:val="000000"/>
          <w:spacing w:val="-1"/>
        </w:rPr>
        <w:t>a</w:t>
      </w:r>
      <w:r>
        <w:rPr>
          <w:rFonts w:eastAsia="Arial"/>
          <w:color w:val="000000"/>
        </w:rPr>
        <w:t>s</w:t>
      </w:r>
      <w:r>
        <w:rPr>
          <w:rFonts w:eastAsia="Arial"/>
          <w:color w:val="000000"/>
          <w:spacing w:val="-2"/>
        </w:rPr>
        <w:t xml:space="preserve"> </w:t>
      </w:r>
      <w:r>
        <w:rPr>
          <w:rFonts w:eastAsia="Arial"/>
          <w:color w:val="000000"/>
        </w:rPr>
        <w:t>b</w:t>
      </w:r>
      <w:r>
        <w:rPr>
          <w:rFonts w:eastAsia="Arial"/>
          <w:color w:val="000000"/>
          <w:spacing w:val="-1"/>
        </w:rPr>
        <w:t>e</w:t>
      </w:r>
      <w:r>
        <w:rPr>
          <w:rFonts w:eastAsia="Arial"/>
          <w:color w:val="000000"/>
          <w:spacing w:val="2"/>
        </w:rPr>
        <w:t>e</w:t>
      </w:r>
      <w:r>
        <w:rPr>
          <w:rFonts w:eastAsia="Arial"/>
          <w:color w:val="000000"/>
        </w:rPr>
        <w:t>n</w:t>
      </w:r>
      <w:r>
        <w:rPr>
          <w:rFonts w:eastAsia="Arial"/>
          <w:color w:val="000000"/>
          <w:spacing w:val="-4"/>
        </w:rPr>
        <w:t xml:space="preserve"> </w:t>
      </w:r>
      <w:r>
        <w:rPr>
          <w:rFonts w:eastAsia="Arial"/>
          <w:color w:val="000000"/>
          <w:spacing w:val="-1"/>
        </w:rPr>
        <w:t>p</w:t>
      </w:r>
      <w:r>
        <w:rPr>
          <w:rFonts w:eastAsia="Arial"/>
          <w:color w:val="000000"/>
          <w:spacing w:val="1"/>
        </w:rPr>
        <w:t>r</w:t>
      </w:r>
      <w:r>
        <w:rPr>
          <w:rFonts w:eastAsia="Arial"/>
          <w:color w:val="000000"/>
          <w:spacing w:val="2"/>
        </w:rPr>
        <w:t>o</w:t>
      </w:r>
      <w:r>
        <w:rPr>
          <w:rFonts w:eastAsia="Arial"/>
          <w:color w:val="000000"/>
          <w:spacing w:val="-1"/>
        </w:rPr>
        <w:t>v</w:t>
      </w:r>
      <w:r>
        <w:rPr>
          <w:rFonts w:eastAsia="Arial"/>
          <w:color w:val="000000"/>
          <w:spacing w:val="1"/>
        </w:rPr>
        <w:t>i</w:t>
      </w:r>
      <w:r>
        <w:rPr>
          <w:rFonts w:eastAsia="Arial"/>
          <w:color w:val="000000"/>
          <w:spacing w:val="2"/>
        </w:rPr>
        <w:t>d</w:t>
      </w:r>
      <w:r>
        <w:rPr>
          <w:rFonts w:eastAsia="Arial"/>
          <w:color w:val="000000"/>
        </w:rPr>
        <w:t>ed</w:t>
      </w:r>
      <w:r>
        <w:rPr>
          <w:rFonts w:eastAsia="Arial"/>
          <w:color w:val="000000"/>
          <w:spacing w:val="-9"/>
        </w:rPr>
        <w:t xml:space="preserve"> </w:t>
      </w:r>
      <w:r>
        <w:rPr>
          <w:rFonts w:eastAsia="Arial"/>
          <w:color w:val="000000"/>
        </w:rPr>
        <w:t>t</w:t>
      </w:r>
      <w:r>
        <w:rPr>
          <w:rFonts w:eastAsia="Arial"/>
          <w:color w:val="000000"/>
          <w:spacing w:val="-1"/>
        </w:rPr>
        <w:t>h</w:t>
      </w:r>
      <w:r>
        <w:rPr>
          <w:rFonts w:eastAsia="Arial"/>
          <w:color w:val="000000"/>
          <w:spacing w:val="1"/>
        </w:rPr>
        <w:t>r</w:t>
      </w:r>
      <w:r>
        <w:rPr>
          <w:rFonts w:eastAsia="Arial"/>
          <w:color w:val="000000"/>
          <w:spacing w:val="2"/>
        </w:rPr>
        <w:t>o</w:t>
      </w:r>
      <w:r>
        <w:rPr>
          <w:rFonts w:eastAsia="Arial"/>
          <w:color w:val="000000"/>
        </w:rPr>
        <w:t>u</w:t>
      </w:r>
      <w:r>
        <w:rPr>
          <w:rFonts w:eastAsia="Arial"/>
          <w:color w:val="000000"/>
          <w:spacing w:val="1"/>
        </w:rPr>
        <w:t>g</w:t>
      </w:r>
      <w:r>
        <w:rPr>
          <w:rFonts w:eastAsia="Arial"/>
          <w:color w:val="000000"/>
        </w:rPr>
        <w:t>h</w:t>
      </w:r>
      <w:r>
        <w:rPr>
          <w:rFonts w:eastAsia="Arial"/>
          <w:color w:val="000000"/>
          <w:spacing w:val="-7"/>
        </w:rPr>
        <w:t xml:space="preserve"> </w:t>
      </w:r>
      <w:r>
        <w:rPr>
          <w:rFonts w:eastAsia="Arial"/>
          <w:color w:val="000000"/>
          <w:spacing w:val="-1"/>
        </w:rPr>
        <w:t>t</w:t>
      </w:r>
      <w:r>
        <w:rPr>
          <w:rFonts w:eastAsia="Arial"/>
          <w:color w:val="000000"/>
          <w:spacing w:val="2"/>
        </w:rPr>
        <w:t>h</w:t>
      </w:r>
      <w:r>
        <w:rPr>
          <w:rFonts w:eastAsia="Arial"/>
          <w:color w:val="000000"/>
        </w:rPr>
        <w:t>e</w:t>
      </w:r>
      <w:r>
        <w:rPr>
          <w:rFonts w:eastAsia="Arial"/>
          <w:color w:val="000000"/>
          <w:spacing w:val="-3"/>
        </w:rPr>
        <w:t xml:space="preserve"> </w:t>
      </w:r>
      <w:r>
        <w:rPr>
          <w:rFonts w:eastAsia="Arial"/>
          <w:color w:val="000000"/>
          <w:spacing w:val="1"/>
        </w:rPr>
        <w:t>V</w:t>
      </w:r>
      <w:r>
        <w:rPr>
          <w:rFonts w:eastAsia="Arial"/>
          <w:color w:val="000000"/>
          <w:spacing w:val="-1"/>
        </w:rPr>
        <w:t>i</w:t>
      </w:r>
      <w:r>
        <w:rPr>
          <w:rFonts w:eastAsia="Arial"/>
          <w:color w:val="000000"/>
          <w:spacing w:val="1"/>
        </w:rPr>
        <w:t>c</w:t>
      </w:r>
      <w:r>
        <w:rPr>
          <w:rFonts w:eastAsia="Arial"/>
          <w:color w:val="000000"/>
        </w:rPr>
        <w:t>tor</w:t>
      </w:r>
      <w:r>
        <w:rPr>
          <w:rFonts w:eastAsia="Arial"/>
          <w:color w:val="000000"/>
          <w:spacing w:val="2"/>
        </w:rPr>
        <w:t>i</w:t>
      </w:r>
      <w:r>
        <w:rPr>
          <w:rFonts w:eastAsia="Arial"/>
          <w:color w:val="000000"/>
        </w:rPr>
        <w:t>an</w:t>
      </w:r>
      <w:r>
        <w:rPr>
          <w:rFonts w:eastAsia="Arial"/>
          <w:color w:val="000000"/>
          <w:spacing w:val="-9"/>
        </w:rPr>
        <w:t xml:space="preserve"> </w:t>
      </w:r>
      <w:r>
        <w:rPr>
          <w:rFonts w:eastAsia="Arial"/>
          <w:color w:val="000000"/>
          <w:spacing w:val="1"/>
        </w:rPr>
        <w:t>G</w:t>
      </w:r>
      <w:r>
        <w:rPr>
          <w:rFonts w:eastAsia="Arial"/>
          <w:color w:val="000000"/>
          <w:spacing w:val="2"/>
        </w:rPr>
        <w:t>o</w:t>
      </w:r>
      <w:r>
        <w:rPr>
          <w:rFonts w:eastAsia="Arial"/>
          <w:color w:val="000000"/>
          <w:spacing w:val="-1"/>
        </w:rPr>
        <w:t>v</w:t>
      </w:r>
      <w:r>
        <w:rPr>
          <w:rFonts w:eastAsia="Arial"/>
          <w:color w:val="000000"/>
        </w:rPr>
        <w:t>ern</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w:t>
      </w:r>
      <w:r>
        <w:rPr>
          <w:rFonts w:eastAsia="Arial"/>
          <w:color w:val="000000"/>
          <w:spacing w:val="-11"/>
        </w:rPr>
        <w:t xml:space="preserve"> </w:t>
      </w:r>
      <w:r>
        <w:rPr>
          <w:rFonts w:eastAsia="Arial"/>
          <w:color w:val="000000"/>
          <w:spacing w:val="-1"/>
        </w:rPr>
        <w:t>S</w:t>
      </w:r>
      <w:r>
        <w:rPr>
          <w:rFonts w:eastAsia="Arial"/>
          <w:color w:val="000000"/>
          <w:spacing w:val="2"/>
        </w:rPr>
        <w:t>t</w:t>
      </w:r>
      <w:r>
        <w:rPr>
          <w:rFonts w:eastAsia="Arial"/>
          <w:color w:val="000000"/>
        </w:rPr>
        <w:t>ate</w:t>
      </w:r>
      <w:r>
        <w:rPr>
          <w:rFonts w:eastAsia="Arial"/>
          <w:color w:val="000000"/>
          <w:spacing w:val="-4"/>
        </w:rPr>
        <w:t xml:space="preserve"> </w:t>
      </w:r>
      <w:r>
        <w:rPr>
          <w:rFonts w:eastAsia="Arial"/>
          <w:color w:val="000000"/>
          <w:spacing w:val="-1"/>
        </w:rPr>
        <w:t>P</w:t>
      </w:r>
      <w:r>
        <w:rPr>
          <w:rFonts w:eastAsia="Arial"/>
          <w:color w:val="000000"/>
        </w:rPr>
        <w:t>ur</w:t>
      </w:r>
      <w:r>
        <w:rPr>
          <w:rFonts w:eastAsia="Arial"/>
          <w:color w:val="000000"/>
          <w:spacing w:val="2"/>
        </w:rPr>
        <w:t>c</w:t>
      </w:r>
      <w:r>
        <w:rPr>
          <w:rFonts w:eastAsia="Arial"/>
          <w:color w:val="000000"/>
        </w:rPr>
        <w:t>h</w:t>
      </w:r>
      <w:r>
        <w:rPr>
          <w:rFonts w:eastAsia="Arial"/>
          <w:color w:val="000000"/>
          <w:spacing w:val="-1"/>
        </w:rPr>
        <w:t>a</w:t>
      </w:r>
      <w:r>
        <w:rPr>
          <w:rFonts w:eastAsia="Arial"/>
          <w:color w:val="000000"/>
          <w:spacing w:val="1"/>
        </w:rPr>
        <w:t>s</w:t>
      </w:r>
      <w:r>
        <w:rPr>
          <w:rFonts w:eastAsia="Arial"/>
          <w:color w:val="000000"/>
        </w:rPr>
        <w:t>e</w:t>
      </w:r>
      <w:r>
        <w:rPr>
          <w:rFonts w:eastAsia="Arial"/>
          <w:color w:val="000000"/>
          <w:spacing w:val="-4"/>
        </w:rPr>
        <w:t xml:space="preserve"> </w:t>
      </w:r>
      <w:r>
        <w:rPr>
          <w:rFonts w:eastAsia="Arial"/>
          <w:color w:val="000000"/>
        </w:rPr>
        <w:t>Con</w:t>
      </w:r>
      <w:r>
        <w:rPr>
          <w:rFonts w:eastAsia="Arial"/>
          <w:color w:val="000000"/>
          <w:spacing w:val="-1"/>
        </w:rPr>
        <w:t>t</w:t>
      </w:r>
      <w:r>
        <w:rPr>
          <w:rFonts w:eastAsia="Arial"/>
          <w:color w:val="000000"/>
          <w:spacing w:val="1"/>
        </w:rPr>
        <w:t>r</w:t>
      </w:r>
      <w:r>
        <w:rPr>
          <w:rFonts w:eastAsia="Arial"/>
          <w:color w:val="000000"/>
        </w:rPr>
        <w:t>a</w:t>
      </w:r>
      <w:r>
        <w:rPr>
          <w:rFonts w:eastAsia="Arial"/>
          <w:color w:val="000000"/>
          <w:spacing w:val="1"/>
        </w:rPr>
        <w:t>c</w:t>
      </w:r>
      <w:r>
        <w:rPr>
          <w:rFonts w:eastAsia="Arial"/>
          <w:color w:val="000000"/>
        </w:rPr>
        <w:t>t</w:t>
      </w:r>
      <w:r>
        <w:rPr>
          <w:rFonts w:eastAsia="Arial"/>
          <w:color w:val="000000"/>
          <w:spacing w:val="-8"/>
        </w:rPr>
        <w:t xml:space="preserve"> </w:t>
      </w:r>
      <w:r>
        <w:rPr>
          <w:rFonts w:eastAsia="Arial"/>
          <w:color w:val="000000"/>
          <w:spacing w:val="2"/>
        </w:rPr>
        <w:t>f</w:t>
      </w:r>
      <w:r>
        <w:rPr>
          <w:rFonts w:eastAsia="Arial"/>
          <w:color w:val="000000"/>
        </w:rPr>
        <w:t>or e</w:t>
      </w:r>
      <w:r>
        <w:rPr>
          <w:rFonts w:eastAsia="Arial"/>
          <w:color w:val="000000"/>
          <w:spacing w:val="-1"/>
        </w:rPr>
        <w:t>P</w:t>
      </w:r>
      <w:r>
        <w:rPr>
          <w:rFonts w:eastAsia="Arial"/>
          <w:color w:val="000000"/>
          <w:spacing w:val="1"/>
        </w:rPr>
        <w:t>r</w:t>
      </w:r>
      <w:r>
        <w:rPr>
          <w:rFonts w:eastAsia="Arial"/>
          <w:color w:val="000000"/>
        </w:rPr>
        <w:t>o</w:t>
      </w:r>
      <w:r>
        <w:rPr>
          <w:rFonts w:eastAsia="Arial"/>
          <w:color w:val="000000"/>
          <w:spacing w:val="1"/>
        </w:rPr>
        <w:t>c</w:t>
      </w:r>
      <w:r>
        <w:rPr>
          <w:rFonts w:eastAsia="Arial"/>
          <w:color w:val="000000"/>
        </w:rPr>
        <w:t>ure</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w:t>
      </w:r>
    </w:p>
    <w:p w14:paraId="25E6B1E1" w14:textId="77777777" w:rsidR="00147598" w:rsidRDefault="00BB57C1" w:rsidP="00CF45FC">
      <w:pPr>
        <w:rPr>
          <w:rFonts w:eastAsia="Arial"/>
        </w:rPr>
      </w:pPr>
      <w:r>
        <w:rPr>
          <w:rFonts w:eastAsia="Arial"/>
          <w:spacing w:val="-1"/>
        </w:rPr>
        <w:t>V</w:t>
      </w:r>
      <w:r>
        <w:rPr>
          <w:rFonts w:eastAsia="Arial"/>
        </w:rPr>
        <w:t>e</w:t>
      </w:r>
      <w:r>
        <w:rPr>
          <w:rFonts w:eastAsia="Arial"/>
          <w:spacing w:val="1"/>
        </w:rPr>
        <w:t>n</w:t>
      </w:r>
      <w:r>
        <w:rPr>
          <w:rFonts w:eastAsia="Arial"/>
        </w:rPr>
        <w:t>d</w:t>
      </w:r>
      <w:r>
        <w:rPr>
          <w:rFonts w:eastAsia="Arial"/>
          <w:spacing w:val="-1"/>
        </w:rPr>
        <w:t>o</w:t>
      </w:r>
      <w:r>
        <w:rPr>
          <w:rFonts w:eastAsia="Arial"/>
          <w:spacing w:val="1"/>
        </w:rPr>
        <w:t>rP</w:t>
      </w:r>
      <w:r>
        <w:rPr>
          <w:rFonts w:eastAsia="Arial"/>
        </w:rPr>
        <w:t>a</w:t>
      </w:r>
      <w:r>
        <w:rPr>
          <w:rFonts w:eastAsia="Arial"/>
          <w:spacing w:val="-1"/>
        </w:rPr>
        <w:t>n</w:t>
      </w:r>
      <w:r>
        <w:rPr>
          <w:rFonts w:eastAsia="Arial"/>
          <w:spacing w:val="2"/>
        </w:rPr>
        <w:t>e</w:t>
      </w:r>
      <w:r>
        <w:rPr>
          <w:rFonts w:eastAsia="Arial"/>
        </w:rPr>
        <w:t>l</w:t>
      </w:r>
      <w:r>
        <w:rPr>
          <w:rFonts w:eastAsia="Arial"/>
          <w:spacing w:val="-13"/>
        </w:rPr>
        <w:t xml:space="preserve"> </w:t>
      </w:r>
      <w:r>
        <w:rPr>
          <w:rFonts w:eastAsia="Arial"/>
          <w:spacing w:val="2"/>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2"/>
        </w:rPr>
        <w:t>b</w:t>
      </w:r>
      <w:r>
        <w:rPr>
          <w:rFonts w:eastAsia="Arial"/>
        </w:rPr>
        <w:t>e</w:t>
      </w:r>
      <w:r>
        <w:rPr>
          <w:rFonts w:eastAsia="Arial"/>
          <w:spacing w:val="-1"/>
        </w:rPr>
        <w:t>n</w:t>
      </w:r>
      <w:r>
        <w:rPr>
          <w:rFonts w:eastAsia="Arial"/>
        </w:rPr>
        <w:t>e</w:t>
      </w:r>
      <w:r>
        <w:rPr>
          <w:rFonts w:eastAsia="Arial"/>
          <w:spacing w:val="2"/>
        </w:rPr>
        <w:t>f</w:t>
      </w:r>
      <w:r>
        <w:rPr>
          <w:rFonts w:eastAsia="Arial"/>
          <w:spacing w:val="-1"/>
        </w:rPr>
        <w:t>i</w:t>
      </w:r>
      <w:r>
        <w:rPr>
          <w:rFonts w:eastAsia="Arial"/>
        </w:rPr>
        <w:t>t</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rPr>
        <w:t>ier</w:t>
      </w:r>
      <w:r>
        <w:rPr>
          <w:rFonts w:eastAsia="Arial"/>
          <w:spacing w:val="-7"/>
        </w:rPr>
        <w:t xml:space="preserve"> </w:t>
      </w:r>
      <w:r>
        <w:rPr>
          <w:rFonts w:eastAsia="Arial"/>
          <w:spacing w:val="4"/>
        </w:rPr>
        <w:t>m</w:t>
      </w:r>
      <w:r>
        <w:rPr>
          <w:rFonts w:eastAsia="Arial"/>
        </w:rPr>
        <w:t>a</w:t>
      </w:r>
      <w:r>
        <w:rPr>
          <w:rFonts w:eastAsia="Arial"/>
          <w:spacing w:val="-2"/>
        </w:rPr>
        <w:t>r</w:t>
      </w:r>
      <w:r>
        <w:rPr>
          <w:rFonts w:eastAsia="Arial"/>
          <w:spacing w:val="3"/>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9"/>
        </w:rPr>
        <w:t xml:space="preserve"> </w:t>
      </w:r>
      <w:r>
        <w:rPr>
          <w:rFonts w:eastAsia="Arial"/>
        </w:rPr>
        <w:t>th</w:t>
      </w:r>
      <w:r>
        <w:rPr>
          <w:rFonts w:eastAsia="Arial"/>
          <w:spacing w:val="-1"/>
        </w:rPr>
        <w:t>a</w:t>
      </w:r>
      <w:r>
        <w:rPr>
          <w:rFonts w:eastAsia="Arial"/>
        </w:rPr>
        <w:t>t,</w:t>
      </w:r>
      <w:r>
        <w:rPr>
          <w:rFonts w:eastAsia="Arial"/>
          <w:spacing w:val="-2"/>
        </w:rPr>
        <w:t xml:space="preserve"> </w:t>
      </w:r>
      <w:r>
        <w:rPr>
          <w:rFonts w:eastAsia="Arial"/>
        </w:rPr>
        <w:t>a</w:t>
      </w:r>
      <w:r>
        <w:rPr>
          <w:rFonts w:eastAsia="Arial"/>
          <w:spacing w:val="4"/>
        </w:rPr>
        <w:t>m</w:t>
      </w:r>
      <w:r>
        <w:rPr>
          <w:rFonts w:eastAsia="Arial"/>
        </w:rPr>
        <w:t>o</w:t>
      </w:r>
      <w:r>
        <w:rPr>
          <w:rFonts w:eastAsia="Arial"/>
          <w:spacing w:val="-1"/>
        </w:rPr>
        <w:t>n</w:t>
      </w:r>
      <w:r>
        <w:rPr>
          <w:rFonts w:eastAsia="Arial"/>
        </w:rPr>
        <w:t>g</w:t>
      </w:r>
      <w:r>
        <w:rPr>
          <w:rFonts w:eastAsia="Arial"/>
          <w:spacing w:val="-6"/>
        </w:rPr>
        <w:t xml:space="preserve"> </w:t>
      </w:r>
      <w:r>
        <w:rPr>
          <w:rFonts w:eastAsia="Arial"/>
          <w:spacing w:val="-1"/>
        </w:rPr>
        <w:t>o</w:t>
      </w:r>
      <w:r>
        <w:rPr>
          <w:rFonts w:eastAsia="Arial"/>
        </w:rPr>
        <w:t>th</w:t>
      </w:r>
      <w:r>
        <w:rPr>
          <w:rFonts w:eastAsia="Arial"/>
          <w:spacing w:val="-1"/>
        </w:rPr>
        <w:t>e</w:t>
      </w:r>
      <w:r>
        <w:rPr>
          <w:rFonts w:eastAsia="Arial"/>
        </w:rPr>
        <w:t>r</w:t>
      </w:r>
      <w:r>
        <w:rPr>
          <w:rFonts w:eastAsia="Arial"/>
          <w:spacing w:val="-2"/>
        </w:rPr>
        <w:t xml:space="preserve"> </w:t>
      </w:r>
      <w:r>
        <w:rPr>
          <w:rFonts w:eastAsia="Arial"/>
        </w:rPr>
        <w:t>th</w:t>
      </w:r>
      <w:r>
        <w:rPr>
          <w:rFonts w:eastAsia="Arial"/>
          <w:spacing w:val="1"/>
        </w:rPr>
        <w:t>i</w:t>
      </w:r>
      <w:r>
        <w:rPr>
          <w:rFonts w:eastAsia="Arial"/>
        </w:rPr>
        <w:t>n</w:t>
      </w:r>
      <w:r>
        <w:rPr>
          <w:rFonts w:eastAsia="Arial"/>
          <w:spacing w:val="-1"/>
        </w:rPr>
        <w:t>g</w:t>
      </w:r>
      <w:r>
        <w:rPr>
          <w:rFonts w:eastAsia="Arial"/>
          <w:spacing w:val="1"/>
        </w:rPr>
        <w:t>s</w:t>
      </w:r>
      <w:r>
        <w:rPr>
          <w:rFonts w:eastAsia="Arial"/>
        </w:rPr>
        <w:t>,</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2"/>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a</w:t>
      </w:r>
      <w:r>
        <w:rPr>
          <w:rFonts w:eastAsia="Arial"/>
          <w:spacing w:val="1"/>
        </w:rPr>
        <w:t>cc</w:t>
      </w:r>
      <w:r>
        <w:rPr>
          <w:rFonts w:eastAsia="Arial"/>
        </w:rPr>
        <w:t>e</w:t>
      </w:r>
      <w:r>
        <w:rPr>
          <w:rFonts w:eastAsia="Arial"/>
          <w:spacing w:val="1"/>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p>
    <w:p w14:paraId="1E42CBEC" w14:textId="6D31B151" w:rsidR="00147598" w:rsidRDefault="00BB57C1" w:rsidP="005F65AD">
      <w:pPr>
        <w:pStyle w:val="ListParagraph"/>
        <w:rPr>
          <w:rFonts w:eastAsia="Arial"/>
        </w:rPr>
      </w:pPr>
      <w:r>
        <w:rPr>
          <w:rFonts w:eastAsia="Arial"/>
          <w:spacing w:val="1"/>
        </w:rPr>
        <w:t>Ki</w:t>
      </w:r>
      <w:r>
        <w:rPr>
          <w:rFonts w:eastAsia="Arial"/>
        </w:rPr>
        <w:t>n</w:t>
      </w:r>
      <w:r>
        <w:rPr>
          <w:rFonts w:eastAsia="Arial"/>
          <w:spacing w:val="4"/>
        </w:rPr>
        <w:t>a</w:t>
      </w:r>
      <w:r>
        <w:rPr>
          <w:rFonts w:eastAsia="Arial"/>
        </w:rPr>
        <w:t>w</w:t>
      </w:r>
      <w:r>
        <w:rPr>
          <w:rFonts w:eastAsia="Arial"/>
          <w:spacing w:val="7"/>
        </w:rPr>
        <w:t>a</w:t>
      </w:r>
      <w:r>
        <w:rPr>
          <w:rFonts w:eastAsia="Arial"/>
        </w:rPr>
        <w:t>y</w:t>
      </w:r>
      <w:r>
        <w:rPr>
          <w:rFonts w:eastAsia="Arial"/>
          <w:spacing w:val="-7"/>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ace,</w:t>
      </w:r>
      <w:r>
        <w:rPr>
          <w:rFonts w:eastAsia="Arial"/>
          <w:spacing w:val="-7"/>
        </w:rPr>
        <w:t xml:space="preserve"> </w:t>
      </w:r>
      <w:r>
        <w:rPr>
          <w:rFonts w:eastAsia="Arial"/>
          <w:spacing w:val="1"/>
        </w:rPr>
        <w:t>v</w:t>
      </w:r>
      <w:r>
        <w:rPr>
          <w:rFonts w:eastAsia="Arial"/>
        </w:rPr>
        <w:t>er</w:t>
      </w:r>
      <w:r>
        <w:rPr>
          <w:rFonts w:eastAsia="Arial"/>
          <w:spacing w:val="1"/>
        </w:rPr>
        <w:t>i</w:t>
      </w:r>
      <w:r>
        <w:rPr>
          <w:rFonts w:eastAsia="Arial"/>
        </w:rPr>
        <w:t>f</w:t>
      </w:r>
      <w:r>
        <w:rPr>
          <w:rFonts w:eastAsia="Arial"/>
          <w:spacing w:val="1"/>
        </w:rPr>
        <w:t>i</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Ki</w:t>
      </w:r>
      <w:r>
        <w:rPr>
          <w:rFonts w:eastAsia="Arial"/>
          <w:spacing w:val="4"/>
        </w:rPr>
        <w:t>na</w:t>
      </w:r>
      <w:r>
        <w:rPr>
          <w:rFonts w:eastAsia="Arial"/>
        </w:rPr>
        <w:t>w</w:t>
      </w:r>
      <w:r>
        <w:rPr>
          <w:rFonts w:eastAsia="Arial"/>
          <w:spacing w:val="4"/>
        </w:rPr>
        <w:t>a</w:t>
      </w:r>
      <w:r>
        <w:rPr>
          <w:rFonts w:eastAsia="Arial"/>
          <w:spacing w:val="-1"/>
        </w:rPr>
        <w:t>y</w:t>
      </w:r>
      <w:r>
        <w:rPr>
          <w:rFonts w:eastAsia="Arial"/>
        </w:rPr>
        <w:t>,</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Vi</w:t>
      </w:r>
      <w:r>
        <w:rPr>
          <w:rFonts w:eastAsia="Arial"/>
        </w:rPr>
        <w:t>ctor</w:t>
      </w:r>
      <w:r>
        <w:rPr>
          <w:rFonts w:eastAsia="Arial"/>
          <w:spacing w:val="4"/>
        </w:rPr>
        <w:t>i</w:t>
      </w:r>
      <w:r>
        <w:rPr>
          <w:rFonts w:eastAsia="Arial"/>
        </w:rPr>
        <w:t>an</w:t>
      </w:r>
      <w:r>
        <w:rPr>
          <w:rFonts w:eastAsia="Arial"/>
          <w:spacing w:val="-4"/>
        </w:rPr>
        <w:t xml:space="preserve"> </w:t>
      </w:r>
      <w:r>
        <w:rPr>
          <w:rFonts w:eastAsia="Arial"/>
          <w:spacing w:val="1"/>
        </w:rPr>
        <w:t>A</w:t>
      </w:r>
      <w:r>
        <w:rPr>
          <w:rFonts w:eastAsia="Arial"/>
        </w:rPr>
        <w:t>bor</w:t>
      </w:r>
      <w:r>
        <w:rPr>
          <w:rFonts w:eastAsia="Arial"/>
          <w:spacing w:val="1"/>
        </w:rPr>
        <w:t>i</w:t>
      </w:r>
      <w:r>
        <w:rPr>
          <w:rFonts w:eastAsia="Arial"/>
          <w:spacing w:val="4"/>
        </w:rPr>
        <w:t>g</w:t>
      </w:r>
      <w:r>
        <w:rPr>
          <w:rFonts w:eastAsia="Arial"/>
          <w:spacing w:val="1"/>
        </w:rPr>
        <w:t>i</w:t>
      </w:r>
      <w:r>
        <w:rPr>
          <w:rFonts w:eastAsia="Arial"/>
        </w:rPr>
        <w:t>nal</w:t>
      </w:r>
      <w:r>
        <w:rPr>
          <w:rFonts w:eastAsia="Arial"/>
          <w:spacing w:val="-6"/>
        </w:rPr>
        <w:t xml:space="preserve"> </w:t>
      </w:r>
      <w:r>
        <w:rPr>
          <w:rFonts w:eastAsia="Arial"/>
          <w:spacing w:val="5"/>
        </w:rPr>
        <w:t>C</w:t>
      </w:r>
      <w:r>
        <w:rPr>
          <w:rFonts w:eastAsia="Arial"/>
        </w:rPr>
        <w:t>ha</w:t>
      </w:r>
      <w:r>
        <w:rPr>
          <w:rFonts w:eastAsia="Arial"/>
          <w:spacing w:val="7"/>
        </w:rPr>
        <w:t>m</w:t>
      </w:r>
      <w:r>
        <w:rPr>
          <w:rFonts w:eastAsia="Arial"/>
        </w:rPr>
        <w:t>ber</w:t>
      </w:r>
      <w:r>
        <w:rPr>
          <w:rFonts w:eastAsia="Arial"/>
          <w:spacing w:val="-3"/>
        </w:rPr>
        <w:t xml:space="preserve"> </w:t>
      </w:r>
      <w:r>
        <w:rPr>
          <w:rFonts w:eastAsia="Arial"/>
        </w:rPr>
        <w:t>of Co</w:t>
      </w:r>
      <w:r>
        <w:rPr>
          <w:rFonts w:eastAsia="Arial"/>
          <w:spacing w:val="4"/>
        </w:rPr>
        <w:t>m</w:t>
      </w:r>
      <w:r>
        <w:rPr>
          <w:rFonts w:eastAsia="Arial"/>
          <w:spacing w:val="7"/>
        </w:rPr>
        <w:t>m</w:t>
      </w:r>
      <w:r>
        <w:rPr>
          <w:rFonts w:eastAsia="Arial"/>
        </w:rPr>
        <w:t>erce;</w:t>
      </w:r>
      <w:r>
        <w:rPr>
          <w:rFonts w:eastAsia="Arial"/>
          <w:spacing w:val="-6"/>
        </w:rPr>
        <w:t xml:space="preserve"> </w:t>
      </w:r>
      <w:r>
        <w:rPr>
          <w:rFonts w:eastAsia="Arial"/>
        </w:rPr>
        <w:t>and</w:t>
      </w:r>
    </w:p>
    <w:p w14:paraId="2897944E" w14:textId="0863A1A5" w:rsidR="00147598" w:rsidRDefault="00BB57C1" w:rsidP="005F65AD">
      <w:pPr>
        <w:pStyle w:val="ListParagraph"/>
        <w:rPr>
          <w:rFonts w:eastAsia="Arial"/>
        </w:rPr>
      </w:pPr>
      <w:r>
        <w:rPr>
          <w:rFonts w:eastAsia="Arial"/>
        </w:rPr>
        <w:t>Ind</w:t>
      </w:r>
      <w:r>
        <w:rPr>
          <w:rFonts w:eastAsia="Arial"/>
          <w:spacing w:val="1"/>
        </w:rPr>
        <w:t>i</w:t>
      </w:r>
      <w:r>
        <w:rPr>
          <w:rFonts w:eastAsia="Arial"/>
        </w:rPr>
        <w:t>gen</w:t>
      </w:r>
      <w:r>
        <w:rPr>
          <w:rFonts w:eastAsia="Arial"/>
          <w:spacing w:val="4"/>
        </w:rPr>
        <w:t>o</w:t>
      </w:r>
      <w:r>
        <w:rPr>
          <w:rFonts w:eastAsia="Arial"/>
        </w:rPr>
        <w:t>us</w:t>
      </w:r>
      <w:r>
        <w:rPr>
          <w:rFonts w:eastAsia="Arial"/>
          <w:spacing w:val="-5"/>
        </w:rPr>
        <w:t xml:space="preserve"> </w:t>
      </w:r>
      <w:r>
        <w:rPr>
          <w:rFonts w:eastAsia="Arial"/>
        </w:rPr>
        <w:t>bus</w:t>
      </w:r>
      <w:r>
        <w:rPr>
          <w:rFonts w:eastAsia="Arial"/>
          <w:spacing w:val="1"/>
        </w:rPr>
        <w:t>i</w:t>
      </w:r>
      <w:r>
        <w:rPr>
          <w:rFonts w:eastAsia="Arial"/>
        </w:rPr>
        <w:t>ness</w:t>
      </w:r>
      <w:r>
        <w:rPr>
          <w:rFonts w:eastAsia="Arial"/>
          <w:spacing w:val="-5"/>
        </w:rPr>
        <w:t xml:space="preserve"> </w:t>
      </w:r>
      <w:r>
        <w:rPr>
          <w:rFonts w:eastAsia="Arial"/>
          <w:spacing w:val="7"/>
        </w:rPr>
        <w:t>m</w:t>
      </w:r>
      <w:r>
        <w:rPr>
          <w:rFonts w:eastAsia="Arial"/>
        </w:rPr>
        <w:t>a</w:t>
      </w:r>
      <w:r>
        <w:rPr>
          <w:rFonts w:eastAsia="Arial"/>
          <w:spacing w:val="1"/>
        </w:rPr>
        <w:t>rk</w:t>
      </w:r>
      <w:r>
        <w:rPr>
          <w:rFonts w:eastAsia="Arial"/>
        </w:rPr>
        <w:t>etp</w:t>
      </w:r>
      <w:r>
        <w:rPr>
          <w:rFonts w:eastAsia="Arial"/>
          <w:spacing w:val="1"/>
        </w:rPr>
        <w:t>l</w:t>
      </w:r>
      <w:r>
        <w:rPr>
          <w:rFonts w:eastAsia="Arial"/>
        </w:rPr>
        <w:t>ac</w:t>
      </w:r>
      <w:r>
        <w:rPr>
          <w:rFonts w:eastAsia="Arial"/>
          <w:spacing w:val="9"/>
        </w:rPr>
        <w:t>e</w:t>
      </w:r>
      <w:r>
        <w:rPr>
          <w:rFonts w:eastAsia="Arial"/>
        </w:rPr>
        <w:t>,</w:t>
      </w:r>
      <w:r>
        <w:rPr>
          <w:rFonts w:eastAsia="Arial"/>
          <w:spacing w:val="-7"/>
        </w:rPr>
        <w:t xml:space="preserve"> </w:t>
      </w:r>
      <w:r>
        <w:rPr>
          <w:rFonts w:eastAsia="Arial"/>
          <w:spacing w:val="1"/>
        </w:rPr>
        <w:t>v</w:t>
      </w:r>
      <w:r>
        <w:rPr>
          <w:rFonts w:eastAsia="Arial"/>
        </w:rPr>
        <w:t>er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7"/>
        </w:rPr>
        <w:t>b</w:t>
      </w:r>
      <w:r>
        <w:rPr>
          <w:rFonts w:eastAsia="Arial"/>
        </w:rPr>
        <w:t>y</w:t>
      </w:r>
      <w:r>
        <w:rPr>
          <w:rFonts w:eastAsia="Arial"/>
          <w:spacing w:val="-1"/>
        </w:rPr>
        <w:t xml:space="preserve"> </w:t>
      </w:r>
      <w:r>
        <w:rPr>
          <w:rFonts w:eastAsia="Arial"/>
          <w:spacing w:val="1"/>
        </w:rPr>
        <w:t>S</w:t>
      </w:r>
      <w:r>
        <w:rPr>
          <w:rFonts w:eastAsia="Arial"/>
        </w:rPr>
        <w:t>u</w:t>
      </w:r>
      <w:r>
        <w:rPr>
          <w:rFonts w:eastAsia="Arial"/>
          <w:spacing w:val="4"/>
        </w:rPr>
        <w:t>p</w:t>
      </w:r>
      <w:r>
        <w:rPr>
          <w:rFonts w:eastAsia="Arial"/>
        </w:rPr>
        <w:t>p</w:t>
      </w:r>
      <w:r>
        <w:rPr>
          <w:rFonts w:eastAsia="Arial"/>
          <w:spacing w:val="4"/>
        </w:rPr>
        <w:t>l</w:t>
      </w:r>
      <w:r>
        <w:rPr>
          <w:rFonts w:eastAsia="Arial"/>
        </w:rPr>
        <w:t>y</w:t>
      </w:r>
      <w:r>
        <w:rPr>
          <w:rFonts w:eastAsia="Arial"/>
          <w:spacing w:val="-3"/>
        </w:rPr>
        <w:t xml:space="preserve"> </w:t>
      </w:r>
      <w:r>
        <w:rPr>
          <w:rFonts w:eastAsia="Arial"/>
        </w:rPr>
        <w:t>Nat</w:t>
      </w:r>
      <w:r>
        <w:rPr>
          <w:rFonts w:eastAsia="Arial"/>
          <w:spacing w:val="1"/>
        </w:rPr>
        <w:t>i</w:t>
      </w:r>
      <w:r>
        <w:rPr>
          <w:rFonts w:eastAsia="Arial"/>
        </w:rPr>
        <w:t>on.</w:t>
      </w:r>
    </w:p>
    <w:p w14:paraId="468816A5" w14:textId="77777777" w:rsidR="00147598" w:rsidRDefault="00BB57C1" w:rsidP="005F65AD">
      <w:pPr>
        <w:rPr>
          <w:rFonts w:eastAsia="Arial"/>
        </w:rPr>
      </w:pPr>
      <w:r>
        <w:rPr>
          <w:rFonts w:eastAsia="Arial"/>
          <w:spacing w:val="1"/>
        </w:rPr>
        <w:t>G</w:t>
      </w:r>
      <w:r>
        <w:rPr>
          <w:rFonts w:eastAsia="Arial"/>
        </w:rPr>
        <w:t>o</w:t>
      </w:r>
      <w:r>
        <w:rPr>
          <w:rFonts w:eastAsia="Arial"/>
          <w:spacing w:val="-2"/>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w:t>
      </w:r>
      <w:r>
        <w:rPr>
          <w:rFonts w:eastAsia="Arial"/>
          <w:spacing w:val="1"/>
        </w:rPr>
        <w:t>r</w:t>
      </w:r>
      <w:r>
        <w:rPr>
          <w:rFonts w:eastAsia="Arial"/>
        </w:rPr>
        <w:t>s</w:t>
      </w:r>
      <w:r>
        <w:rPr>
          <w:rFonts w:eastAsia="Arial"/>
          <w:spacing w:val="-5"/>
        </w:rPr>
        <w:t xml:space="preserve"> </w:t>
      </w:r>
      <w:r>
        <w:rPr>
          <w:rFonts w:eastAsia="Arial"/>
          <w:spacing w:val="1"/>
        </w:rPr>
        <w:t>c</w:t>
      </w:r>
      <w:r>
        <w:rPr>
          <w:rFonts w:eastAsia="Arial"/>
        </w:rPr>
        <w:t>an</w:t>
      </w:r>
      <w:r>
        <w:rPr>
          <w:rFonts w:eastAsia="Arial"/>
          <w:spacing w:val="-2"/>
        </w:rPr>
        <w:t xml:space="preserve"> </w:t>
      </w:r>
      <w:r>
        <w:rPr>
          <w:rFonts w:eastAsia="Arial"/>
        </w:rPr>
        <w:t>u</w:t>
      </w:r>
      <w:r>
        <w:rPr>
          <w:rFonts w:eastAsia="Arial"/>
          <w:spacing w:val="3"/>
        </w:rPr>
        <w:t>s</w:t>
      </w:r>
      <w:r>
        <w:rPr>
          <w:rFonts w:eastAsia="Arial"/>
        </w:rPr>
        <w:t>e</w:t>
      </w:r>
      <w:r>
        <w:rPr>
          <w:rFonts w:eastAsia="Arial"/>
          <w:spacing w:val="-3"/>
        </w:rPr>
        <w:t xml:space="preserve"> </w:t>
      </w:r>
      <w:r>
        <w:rPr>
          <w:rFonts w:eastAsia="Arial"/>
          <w:spacing w:val="-1"/>
        </w:rPr>
        <w:t>V</w:t>
      </w:r>
      <w:r>
        <w:rPr>
          <w:rFonts w:eastAsia="Arial"/>
          <w:spacing w:val="2"/>
        </w:rPr>
        <w:t>e</w:t>
      </w:r>
      <w:r>
        <w:rPr>
          <w:rFonts w:eastAsia="Arial"/>
        </w:rPr>
        <w:t>n</w:t>
      </w:r>
      <w:r>
        <w:rPr>
          <w:rFonts w:eastAsia="Arial"/>
          <w:spacing w:val="-1"/>
        </w:rPr>
        <w:t>d</w:t>
      </w:r>
      <w:r>
        <w:rPr>
          <w:rFonts w:eastAsia="Arial"/>
        </w:rPr>
        <w:t>o</w:t>
      </w:r>
      <w:r>
        <w:rPr>
          <w:rFonts w:eastAsia="Arial"/>
          <w:spacing w:val="3"/>
        </w:rPr>
        <w:t>r</w:t>
      </w:r>
      <w:r>
        <w:rPr>
          <w:rFonts w:eastAsia="Arial"/>
          <w:spacing w:val="-1"/>
        </w:rPr>
        <w:t>P</w:t>
      </w:r>
      <w:r>
        <w:rPr>
          <w:rFonts w:eastAsia="Arial"/>
          <w:spacing w:val="2"/>
        </w:rPr>
        <w:t>a</w:t>
      </w:r>
      <w:r>
        <w:rPr>
          <w:rFonts w:eastAsia="Arial"/>
        </w:rPr>
        <w:t>n</w:t>
      </w:r>
      <w:r>
        <w:rPr>
          <w:rFonts w:eastAsia="Arial"/>
          <w:spacing w:val="-1"/>
        </w:rPr>
        <w:t>e</w:t>
      </w:r>
      <w:r>
        <w:rPr>
          <w:rFonts w:eastAsia="Arial"/>
          <w:spacing w:val="1"/>
        </w:rPr>
        <w:t>l</w:t>
      </w:r>
      <w:r>
        <w:rPr>
          <w:rFonts w:eastAsia="Arial"/>
          <w:spacing w:val="-1"/>
        </w:rPr>
        <w:t>’</w:t>
      </w:r>
      <w:r>
        <w:rPr>
          <w:rFonts w:eastAsia="Arial"/>
        </w:rPr>
        <w:t>s</w:t>
      </w:r>
      <w:r>
        <w:rPr>
          <w:rFonts w:eastAsia="Arial"/>
          <w:spacing w:val="-10"/>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b</w:t>
      </w:r>
      <w:r>
        <w:rPr>
          <w:rFonts w:eastAsia="Arial"/>
        </w:rPr>
        <w:t>e</w:t>
      </w:r>
      <w:r>
        <w:rPr>
          <w:rFonts w:eastAsia="Arial"/>
          <w:spacing w:val="1"/>
        </w:rPr>
        <w:t>n</w:t>
      </w:r>
      <w:r>
        <w:rPr>
          <w:rFonts w:eastAsia="Arial"/>
        </w:rPr>
        <w:t>e</w:t>
      </w:r>
      <w:r>
        <w:rPr>
          <w:rFonts w:eastAsia="Arial"/>
          <w:spacing w:val="2"/>
        </w:rPr>
        <w:t>f</w:t>
      </w:r>
      <w:r>
        <w:rPr>
          <w:rFonts w:eastAsia="Arial"/>
          <w:spacing w:val="-1"/>
        </w:rPr>
        <w:t>i</w:t>
      </w:r>
      <w:r>
        <w:rPr>
          <w:rFonts w:eastAsia="Arial"/>
        </w:rPr>
        <w:t>t</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4"/>
        </w:rPr>
        <w:t xml:space="preserve"> </w:t>
      </w:r>
      <w:r>
        <w:rPr>
          <w:rFonts w:eastAsia="Arial"/>
          <w:spacing w:val="4"/>
        </w:rPr>
        <w:t>m</w:t>
      </w:r>
      <w:r>
        <w:rPr>
          <w:rFonts w:eastAsia="Arial"/>
        </w:rPr>
        <w:t>ar</w:t>
      </w:r>
      <w:r>
        <w:rPr>
          <w:rFonts w:eastAsia="Arial"/>
          <w:spacing w:val="4"/>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11"/>
        </w:rPr>
        <w:t xml:space="preserve"> </w:t>
      </w:r>
      <w:r>
        <w:rPr>
          <w:rFonts w:eastAsia="Arial"/>
          <w:spacing w:val="-1"/>
        </w:rPr>
        <w:t>t</w:t>
      </w:r>
      <w:r>
        <w:rPr>
          <w:rFonts w:eastAsia="Arial"/>
        </w:rPr>
        <w:t xml:space="preserve">o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rPr>
        <w:t xml:space="preserve">ed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w</w:t>
      </w:r>
      <w:r>
        <w:rPr>
          <w:rFonts w:eastAsia="Arial"/>
          <w:spacing w:val="2"/>
        </w:rPr>
        <w:t>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3"/>
        </w:rPr>
        <w:t>s</w:t>
      </w:r>
      <w:r>
        <w:rPr>
          <w:rFonts w:eastAsia="Arial"/>
        </w:rPr>
        <w:t>e</w:t>
      </w:r>
      <w:r>
        <w:rPr>
          <w:rFonts w:eastAsia="Arial"/>
          <w:spacing w:val="-1"/>
        </w:rPr>
        <w:t>a</w:t>
      </w:r>
      <w:r>
        <w:rPr>
          <w:rFonts w:eastAsia="Arial"/>
          <w:spacing w:val="1"/>
        </w:rPr>
        <w:t>rc</w:t>
      </w:r>
      <w:r>
        <w:rPr>
          <w:rFonts w:eastAsia="Arial"/>
        </w:rPr>
        <w:t>h</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spacing w:val="2"/>
        </w:rPr>
        <w:t>b</w:t>
      </w:r>
      <w:r>
        <w:rPr>
          <w:rFonts w:eastAsia="Arial"/>
        </w:rPr>
        <w:t>y</w:t>
      </w:r>
      <w:r>
        <w:rPr>
          <w:rFonts w:eastAsia="Arial"/>
          <w:spacing w:val="-6"/>
        </w:rPr>
        <w:t xml:space="preserve"> </w:t>
      </w:r>
      <w:r>
        <w:rPr>
          <w:rFonts w:eastAsia="Arial"/>
          <w:spacing w:val="1"/>
        </w:rPr>
        <w:t>c</w:t>
      </w:r>
      <w:r>
        <w:rPr>
          <w:rFonts w:eastAsia="Arial"/>
          <w:spacing w:val="2"/>
        </w:rPr>
        <w:t>a</w:t>
      </w:r>
      <w:r>
        <w:rPr>
          <w:rFonts w:eastAsia="Arial"/>
        </w:rPr>
        <w:t>te</w:t>
      </w:r>
      <w:r>
        <w:rPr>
          <w:rFonts w:eastAsia="Arial"/>
          <w:spacing w:val="1"/>
        </w:rPr>
        <w:t>g</w:t>
      </w:r>
      <w:r>
        <w:rPr>
          <w:rFonts w:eastAsia="Arial"/>
        </w:rPr>
        <w:t>o</w:t>
      </w:r>
      <w:r>
        <w:rPr>
          <w:rFonts w:eastAsia="Arial"/>
          <w:spacing w:val="3"/>
        </w:rPr>
        <w:t>r</w:t>
      </w:r>
      <w:r>
        <w:rPr>
          <w:rFonts w:eastAsia="Arial"/>
        </w:rPr>
        <w:t>y</w:t>
      </w:r>
      <w:r>
        <w:rPr>
          <w:rFonts w:eastAsia="Arial"/>
          <w:spacing w:val="-12"/>
        </w:rPr>
        <w:t xml:space="preserve"> </w:t>
      </w:r>
      <w:r>
        <w:rPr>
          <w:rFonts w:eastAsia="Arial"/>
          <w:spacing w:val="2"/>
        </w:rPr>
        <w:t>a</w:t>
      </w:r>
      <w:r>
        <w:rPr>
          <w:rFonts w:eastAsia="Arial"/>
        </w:rPr>
        <w:t>nd</w:t>
      </w:r>
      <w:r>
        <w:rPr>
          <w:rFonts w:eastAsia="Arial"/>
          <w:spacing w:val="-2"/>
        </w:rPr>
        <w:t xml:space="preserve"> </w:t>
      </w:r>
      <w:r>
        <w:rPr>
          <w:rFonts w:eastAsia="Arial"/>
        </w:rPr>
        <w:t>g</w:t>
      </w:r>
      <w:r>
        <w:rPr>
          <w:rFonts w:eastAsia="Arial"/>
          <w:spacing w:val="-1"/>
        </w:rPr>
        <w:t>e</w:t>
      </w:r>
      <w:r>
        <w:rPr>
          <w:rFonts w:eastAsia="Arial"/>
          <w:spacing w:val="2"/>
        </w:rPr>
        <w:t>o</w:t>
      </w:r>
      <w:r>
        <w:rPr>
          <w:rFonts w:eastAsia="Arial"/>
        </w:rPr>
        <w:t>gra</w:t>
      </w:r>
      <w:r>
        <w:rPr>
          <w:rFonts w:eastAsia="Arial"/>
          <w:spacing w:val="2"/>
        </w:rPr>
        <w:t>p</w:t>
      </w:r>
      <w:r>
        <w:rPr>
          <w:rFonts w:eastAsia="Arial"/>
        </w:rPr>
        <w:t>h</w:t>
      </w:r>
      <w:r>
        <w:rPr>
          <w:rFonts w:eastAsia="Arial"/>
          <w:spacing w:val="1"/>
        </w:rPr>
        <w:t>ic</w:t>
      </w:r>
      <w:r>
        <w:rPr>
          <w:rFonts w:eastAsia="Arial"/>
        </w:rPr>
        <w:t>al</w:t>
      </w:r>
      <w:r>
        <w:rPr>
          <w:rFonts w:eastAsia="Arial"/>
          <w:spacing w:val="-12"/>
        </w:rPr>
        <w:t xml:space="preserve"> </w:t>
      </w:r>
      <w:r>
        <w:rPr>
          <w:rFonts w:eastAsia="Arial"/>
          <w:spacing w:val="1"/>
        </w:rPr>
        <w:t>l</w:t>
      </w:r>
      <w:r>
        <w:rPr>
          <w:rFonts w:eastAsia="Arial"/>
        </w:rPr>
        <w:t>o</w:t>
      </w:r>
      <w:r>
        <w:rPr>
          <w:rFonts w:eastAsia="Arial"/>
          <w:spacing w:val="1"/>
        </w:rPr>
        <w:t>c</w:t>
      </w:r>
      <w:r>
        <w:rPr>
          <w:rFonts w:eastAsia="Arial"/>
        </w:rPr>
        <w:t>at</w:t>
      </w:r>
      <w:r>
        <w:rPr>
          <w:rFonts w:eastAsia="Arial"/>
          <w:spacing w:val="1"/>
        </w:rPr>
        <w:t>i</w:t>
      </w:r>
      <w:r>
        <w:rPr>
          <w:rFonts w:eastAsia="Arial"/>
        </w:rPr>
        <w:t>o</w:t>
      </w:r>
      <w:r>
        <w:rPr>
          <w:rFonts w:eastAsia="Arial"/>
          <w:spacing w:val="8"/>
        </w:rPr>
        <w:t>n</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to</w:t>
      </w:r>
      <w:r>
        <w:rPr>
          <w:rFonts w:eastAsia="Arial"/>
          <w:spacing w:val="-3"/>
        </w:rPr>
        <w:t xml:space="preserve"> </w:t>
      </w:r>
      <w:r>
        <w:rPr>
          <w:rFonts w:eastAsia="Arial"/>
          <w:spacing w:val="2"/>
        </w:rPr>
        <w:t>p</w:t>
      </w:r>
      <w:r>
        <w:rPr>
          <w:rFonts w:eastAsia="Arial"/>
        </w:rPr>
        <w:t>ut q</w:t>
      </w:r>
      <w:r>
        <w:rPr>
          <w:rFonts w:eastAsia="Arial"/>
          <w:spacing w:val="-1"/>
        </w:rPr>
        <w:t>u</w:t>
      </w:r>
      <w:r>
        <w:rPr>
          <w:rFonts w:eastAsia="Arial"/>
        </w:rPr>
        <w:t>o</w:t>
      </w:r>
      <w:r>
        <w:rPr>
          <w:rFonts w:eastAsia="Arial"/>
          <w:spacing w:val="2"/>
        </w:rPr>
        <w:t>t</w:t>
      </w:r>
      <w:r>
        <w:rPr>
          <w:rFonts w:eastAsia="Arial"/>
        </w:rPr>
        <w:t>es</w:t>
      </w:r>
      <w:r>
        <w:rPr>
          <w:rFonts w:eastAsia="Arial"/>
          <w:spacing w:val="-5"/>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e</w:t>
      </w:r>
      <w:r>
        <w:rPr>
          <w:rFonts w:eastAsia="Arial"/>
          <w:spacing w:val="1"/>
        </w:rPr>
        <w:t>s</w:t>
      </w:r>
      <w:r>
        <w:rPr>
          <w:rFonts w:eastAsia="Arial"/>
        </w:rPr>
        <w:t>e</w:t>
      </w:r>
      <w:r>
        <w:rPr>
          <w:rFonts w:eastAsia="Arial"/>
          <w:spacing w:val="-5"/>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3"/>
        </w:rPr>
        <w:t>s</w:t>
      </w:r>
      <w:r>
        <w:rPr>
          <w:rFonts w:eastAsia="Arial"/>
        </w:rPr>
        <w:t>.</w:t>
      </w:r>
      <w:r>
        <w:rPr>
          <w:rFonts w:eastAsia="Arial"/>
          <w:spacing w:val="-11"/>
        </w:rPr>
        <w:t xml:space="preserve"> </w:t>
      </w: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4"/>
        </w:rPr>
        <w:t>y</w:t>
      </w:r>
      <w:r>
        <w:rPr>
          <w:rFonts w:eastAsia="Arial"/>
        </w:rPr>
        <w:t>ou</w:t>
      </w:r>
      <w:r>
        <w:rPr>
          <w:rFonts w:eastAsia="Arial"/>
          <w:spacing w:val="-4"/>
        </w:rPr>
        <w:t xml:space="preserve"> </w:t>
      </w:r>
      <w:r>
        <w:rPr>
          <w:rFonts w:eastAsia="Arial"/>
          <w:spacing w:val="1"/>
        </w:rPr>
        <w:t>c</w:t>
      </w:r>
      <w:r>
        <w:rPr>
          <w:rFonts w:eastAsia="Arial"/>
          <w:spacing w:val="2"/>
        </w:rPr>
        <w:t>a</w:t>
      </w:r>
      <w:r>
        <w:rPr>
          <w:rFonts w:eastAsia="Arial"/>
        </w:rPr>
        <w:t>n</w:t>
      </w:r>
      <w:r>
        <w:rPr>
          <w:rFonts w:eastAsia="Arial"/>
          <w:spacing w:val="-3"/>
        </w:rPr>
        <w:t xml:space="preserve"> </w:t>
      </w:r>
      <w:r>
        <w:rPr>
          <w:rFonts w:eastAsia="Arial"/>
        </w:rPr>
        <w:t>v</w:t>
      </w:r>
      <w:r>
        <w:rPr>
          <w:rFonts w:eastAsia="Arial"/>
          <w:spacing w:val="-1"/>
        </w:rPr>
        <w:t>i</w:t>
      </w:r>
      <w:r>
        <w:rPr>
          <w:rFonts w:eastAsia="Arial"/>
          <w:spacing w:val="2"/>
        </w:rPr>
        <w:t>e</w:t>
      </w:r>
      <w:r>
        <w:rPr>
          <w:rFonts w:eastAsia="Arial"/>
        </w:rPr>
        <w:t>w</w:t>
      </w:r>
      <w:r>
        <w:rPr>
          <w:rFonts w:eastAsia="Arial"/>
          <w:spacing w:val="-4"/>
        </w:rPr>
        <w:t xml:space="preserve"> </w:t>
      </w:r>
      <w:r>
        <w:rPr>
          <w:rFonts w:eastAsia="Arial"/>
        </w:rPr>
        <w:t>on</w:t>
      </w:r>
      <w:r>
        <w:rPr>
          <w:rFonts w:eastAsia="Arial"/>
          <w:spacing w:val="3"/>
        </w:rPr>
        <w:t xml:space="preserve"> </w:t>
      </w:r>
      <w:r>
        <w:rPr>
          <w:rFonts w:eastAsia="Arial"/>
          <w:spacing w:val="-1"/>
        </w:rPr>
        <w:t>V</w:t>
      </w:r>
      <w:r>
        <w:rPr>
          <w:rFonts w:eastAsia="Arial"/>
          <w:spacing w:val="2"/>
        </w:rPr>
        <w:t>e</w:t>
      </w:r>
      <w:r>
        <w:rPr>
          <w:rFonts w:eastAsia="Arial"/>
        </w:rPr>
        <w:t>n</w:t>
      </w:r>
      <w:r>
        <w:rPr>
          <w:rFonts w:eastAsia="Arial"/>
          <w:spacing w:val="-1"/>
        </w:rPr>
        <w:t>d</w:t>
      </w:r>
      <w:r>
        <w:rPr>
          <w:rFonts w:eastAsia="Arial"/>
        </w:rPr>
        <w:t>o</w:t>
      </w:r>
      <w:r>
        <w:rPr>
          <w:rFonts w:eastAsia="Arial"/>
          <w:spacing w:val="3"/>
        </w:rPr>
        <w:t>r</w:t>
      </w:r>
      <w:r>
        <w:rPr>
          <w:rFonts w:eastAsia="Arial"/>
          <w:spacing w:val="-1"/>
        </w:rPr>
        <w:t>P</w:t>
      </w:r>
      <w:r>
        <w:rPr>
          <w:rFonts w:eastAsia="Arial"/>
        </w:rPr>
        <w:t>a</w:t>
      </w:r>
      <w:r>
        <w:rPr>
          <w:rFonts w:eastAsia="Arial"/>
          <w:spacing w:val="1"/>
        </w:rPr>
        <w:t>n</w:t>
      </w:r>
      <w:r>
        <w:rPr>
          <w:rFonts w:eastAsia="Arial"/>
        </w:rPr>
        <w:t>el</w:t>
      </w:r>
      <w:r>
        <w:rPr>
          <w:rFonts w:eastAsia="Arial"/>
          <w:spacing w:val="-11"/>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d</w:t>
      </w:r>
      <w:r>
        <w:rPr>
          <w:rFonts w:eastAsia="Arial"/>
          <w:spacing w:val="-1"/>
        </w:rPr>
        <w:t>e</w:t>
      </w:r>
      <w:r>
        <w:rPr>
          <w:rFonts w:eastAsia="Arial"/>
        </w:rPr>
        <w:t>p</w:t>
      </w:r>
      <w:r>
        <w:rPr>
          <w:rFonts w:eastAsia="Arial"/>
          <w:spacing w:val="1"/>
        </w:rPr>
        <w:t>e</w:t>
      </w:r>
      <w:r>
        <w:rPr>
          <w:rFonts w:eastAsia="Arial"/>
        </w:rPr>
        <w:t>nd</w:t>
      </w:r>
      <w:r>
        <w:rPr>
          <w:rFonts w:eastAsia="Arial"/>
          <w:spacing w:val="-6"/>
        </w:rPr>
        <w:t xml:space="preserve"> </w:t>
      </w:r>
      <w:r>
        <w:rPr>
          <w:rFonts w:eastAsia="Arial"/>
        </w:rPr>
        <w:t xml:space="preserve">on </w:t>
      </w:r>
      <w:r>
        <w:rPr>
          <w:rFonts w:eastAsia="Arial"/>
          <w:spacing w:val="2"/>
        </w:rPr>
        <w:t>t</w:t>
      </w:r>
      <w:r>
        <w:rPr>
          <w:rFonts w:eastAsia="Arial"/>
        </w:rPr>
        <w:t>he</w:t>
      </w:r>
      <w:r>
        <w:rPr>
          <w:rFonts w:eastAsia="Arial"/>
          <w:spacing w:val="-4"/>
        </w:rPr>
        <w:t xml:space="preserve"> </w:t>
      </w:r>
      <w:r>
        <w:rPr>
          <w:rFonts w:eastAsia="Arial"/>
          <w:spacing w:val="2"/>
        </w:rPr>
        <w:t>p</w:t>
      </w:r>
      <w:r>
        <w:rPr>
          <w:rFonts w:eastAsia="Arial"/>
        </w:rPr>
        <w:t>artner orga</w:t>
      </w:r>
      <w:r>
        <w:rPr>
          <w:rFonts w:eastAsia="Arial"/>
          <w:spacing w:val="2"/>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s</w:t>
      </w:r>
      <w:r>
        <w:rPr>
          <w:rFonts w:eastAsia="Arial"/>
          <w:spacing w:val="-9"/>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1"/>
        </w:rPr>
        <w:t xml:space="preserve"> </w:t>
      </w:r>
      <w:r>
        <w:rPr>
          <w:rFonts w:eastAsia="Arial"/>
          <w:spacing w:val="-4"/>
        </w:rPr>
        <w:t>y</w:t>
      </w:r>
      <w:r>
        <w:rPr>
          <w:rFonts w:eastAsia="Arial"/>
          <w:spacing w:val="2"/>
        </w:rPr>
        <w:t>o</w:t>
      </w:r>
      <w:r>
        <w:rPr>
          <w:rFonts w:eastAsia="Arial"/>
        </w:rPr>
        <w:t>ur</w:t>
      </w:r>
      <w:r>
        <w:rPr>
          <w:rFonts w:eastAsia="Arial"/>
          <w:spacing w:val="-4"/>
        </w:rPr>
        <w:t xml:space="preserve"> </w:t>
      </w:r>
      <w:r>
        <w:rPr>
          <w:rFonts w:eastAsia="Arial"/>
        </w:rPr>
        <w:t>o</w:t>
      </w:r>
      <w:r>
        <w:rPr>
          <w:rFonts w:eastAsia="Arial"/>
          <w:spacing w:val="1"/>
        </w:rPr>
        <w:t>r</w:t>
      </w:r>
      <w:r>
        <w:rPr>
          <w:rFonts w:eastAsia="Arial"/>
        </w:rPr>
        <w:t>g</w:t>
      </w:r>
      <w:r>
        <w:rPr>
          <w:rFonts w:eastAsia="Arial"/>
          <w:spacing w:val="-1"/>
        </w:rPr>
        <w:t>a</w:t>
      </w:r>
      <w:r>
        <w:rPr>
          <w:rFonts w:eastAsia="Arial"/>
          <w:spacing w:val="2"/>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on</w:t>
      </w:r>
      <w:r>
        <w:rPr>
          <w:rFonts w:eastAsia="Arial"/>
          <w:spacing w:val="-10"/>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w:t>
      </w:r>
      <w:r>
        <w:rPr>
          <w:rFonts w:eastAsia="Arial"/>
          <w:spacing w:val="-2"/>
        </w:rPr>
        <w:t xml:space="preserve"> </w:t>
      </w:r>
      <w:r>
        <w:rPr>
          <w:rFonts w:eastAsia="Arial"/>
          <w:spacing w:val="4"/>
        </w:rPr>
        <w:t>m</w:t>
      </w:r>
      <w:r>
        <w:rPr>
          <w:rFonts w:eastAsia="Arial"/>
        </w:rPr>
        <w:t>e</w:t>
      </w:r>
      <w:r>
        <w:rPr>
          <w:rFonts w:eastAsia="Arial"/>
          <w:spacing w:val="2"/>
        </w:rPr>
        <w:t>m</w:t>
      </w:r>
      <w:r>
        <w:rPr>
          <w:rFonts w:eastAsia="Arial"/>
        </w:rPr>
        <w:t>b</w:t>
      </w:r>
      <w:r>
        <w:rPr>
          <w:rFonts w:eastAsia="Arial"/>
          <w:spacing w:val="-1"/>
        </w:rPr>
        <w:t>e</w:t>
      </w:r>
      <w:r>
        <w:rPr>
          <w:rFonts w:eastAsia="Arial"/>
          <w:spacing w:val="1"/>
        </w:rPr>
        <w:t>rs</w:t>
      </w:r>
      <w:r>
        <w:rPr>
          <w:rFonts w:eastAsia="Arial"/>
        </w:rPr>
        <w:t>h</w:t>
      </w:r>
      <w:r>
        <w:rPr>
          <w:rFonts w:eastAsia="Arial"/>
          <w:spacing w:val="-1"/>
        </w:rPr>
        <w:t>i</w:t>
      </w:r>
      <w:r>
        <w:rPr>
          <w:rFonts w:eastAsia="Arial"/>
        </w:rPr>
        <w:t>p.</w:t>
      </w:r>
      <w:r>
        <w:rPr>
          <w:rFonts w:eastAsia="Arial"/>
          <w:spacing w:val="-10"/>
        </w:rPr>
        <w:t xml:space="preserve"> </w:t>
      </w:r>
      <w:r>
        <w:rPr>
          <w:rFonts w:eastAsia="Arial"/>
          <w:spacing w:val="3"/>
        </w:rPr>
        <w:t>T</w:t>
      </w:r>
      <w:r>
        <w:rPr>
          <w:rFonts w:eastAsia="Arial"/>
        </w:rPr>
        <w:t>he</w:t>
      </w:r>
      <w:r>
        <w:rPr>
          <w:rFonts w:eastAsia="Arial"/>
          <w:spacing w:val="-4"/>
        </w:rPr>
        <w:t xml:space="preserve"> </w:t>
      </w:r>
      <w:r>
        <w:rPr>
          <w:rFonts w:eastAsia="Arial"/>
          <w:spacing w:val="2"/>
        </w:rPr>
        <w:t>f</w:t>
      </w:r>
      <w:r>
        <w:rPr>
          <w:rFonts w:eastAsia="Arial"/>
        </w:rPr>
        <w:t>o</w:t>
      </w:r>
      <w:r>
        <w:rPr>
          <w:rFonts w:eastAsia="Arial"/>
          <w:spacing w:val="-1"/>
        </w:rPr>
        <w:t>ll</w:t>
      </w:r>
      <w:r>
        <w:rPr>
          <w:rFonts w:eastAsia="Arial"/>
          <w:spacing w:val="2"/>
        </w:rPr>
        <w:t>o</w:t>
      </w:r>
      <w:r>
        <w:rPr>
          <w:rFonts w:eastAsia="Arial"/>
        </w:rPr>
        <w:t>w</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a</w:t>
      </w:r>
      <w:r>
        <w:rPr>
          <w:rFonts w:eastAsia="Arial"/>
          <w:spacing w:val="1"/>
        </w:rPr>
        <w:t>cc</w:t>
      </w:r>
      <w:r>
        <w:rPr>
          <w:rFonts w:eastAsia="Arial"/>
          <w:spacing w:val="2"/>
        </w:rPr>
        <w:t>e</w:t>
      </w:r>
      <w:r>
        <w:rPr>
          <w:rFonts w:eastAsia="Arial"/>
          <w:spacing w:val="1"/>
        </w:rPr>
        <w:t>s</w:t>
      </w:r>
      <w:r>
        <w:rPr>
          <w:rFonts w:eastAsia="Arial"/>
        </w:rPr>
        <w:t>s</w:t>
      </w:r>
      <w:r>
        <w:rPr>
          <w:rFonts w:eastAsia="Arial"/>
          <w:spacing w:val="-5"/>
        </w:rPr>
        <w:t xml:space="preserve"> </w:t>
      </w:r>
      <w:r>
        <w:rPr>
          <w:rFonts w:eastAsia="Arial"/>
        </w:rPr>
        <w:t>ar</w:t>
      </w:r>
      <w:r>
        <w:rPr>
          <w:rFonts w:eastAsia="Arial"/>
          <w:spacing w:val="1"/>
        </w:rPr>
        <w:t>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 xml:space="preserve">ts </w:t>
      </w: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3"/>
        </w:rPr>
        <w:t>l</w:t>
      </w:r>
      <w:r>
        <w:rPr>
          <w:rFonts w:eastAsia="Arial"/>
        </w:rPr>
        <w:t>y</w:t>
      </w:r>
      <w:r>
        <w:rPr>
          <w:rFonts w:eastAsia="Arial"/>
          <w:spacing w:val="-12"/>
        </w:rPr>
        <w:t xml:space="preserve"> </w:t>
      </w:r>
      <w:r>
        <w:rPr>
          <w:rFonts w:eastAsia="Arial"/>
        </w:rPr>
        <w:t>a</w:t>
      </w:r>
      <w:r>
        <w:rPr>
          <w:rFonts w:eastAsia="Arial"/>
          <w:spacing w:val="1"/>
        </w:rPr>
        <w:t>p</w:t>
      </w:r>
      <w:r>
        <w:rPr>
          <w:rFonts w:eastAsia="Arial"/>
        </w:rPr>
        <w:t>p</w:t>
      </w:r>
      <w:r>
        <w:rPr>
          <w:rFonts w:eastAsia="Arial"/>
          <w:spacing w:val="3"/>
        </w:rPr>
        <w:t>l</w:t>
      </w:r>
      <w:r>
        <w:rPr>
          <w:rFonts w:eastAsia="Arial"/>
          <w:spacing w:val="-4"/>
        </w:rPr>
        <w:t>y</w:t>
      </w:r>
      <w:r>
        <w:rPr>
          <w:rFonts w:eastAsia="Arial"/>
        </w:rPr>
        <w:t>:</w:t>
      </w:r>
    </w:p>
    <w:p w14:paraId="50E81E3D" w14:textId="21F048B5" w:rsidR="00147598" w:rsidRDefault="00BB57C1" w:rsidP="005F65AD">
      <w:pPr>
        <w:pStyle w:val="ListParagraph"/>
        <w:rPr>
          <w:rFonts w:eastAsia="Arial"/>
        </w:rPr>
      </w:pP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0"/>
        </w:rPr>
        <w:t xml:space="preserve"> </w:t>
      </w:r>
      <w:r>
        <w:rPr>
          <w:rFonts w:eastAsia="Arial"/>
        </w:rPr>
        <w:t>M</w:t>
      </w:r>
      <w:r>
        <w:rPr>
          <w:rFonts w:eastAsia="Arial"/>
          <w:spacing w:val="-1"/>
        </w:rPr>
        <w:t>a</w:t>
      </w:r>
      <w:r>
        <w:rPr>
          <w:rFonts w:eastAsia="Arial"/>
          <w:spacing w:val="1"/>
        </w:rPr>
        <w:t>r</w:t>
      </w:r>
      <w:r>
        <w:rPr>
          <w:rFonts w:eastAsia="Arial"/>
        </w:rPr>
        <w:t>ket</w:t>
      </w:r>
      <w:r>
        <w:rPr>
          <w:rFonts w:eastAsia="Arial"/>
          <w:spacing w:val="-1"/>
        </w:rPr>
        <w:t>pl</w:t>
      </w:r>
      <w:r>
        <w:rPr>
          <w:rFonts w:eastAsia="Arial"/>
        </w:rPr>
        <w:t>a</w:t>
      </w:r>
      <w:r>
        <w:rPr>
          <w:rFonts w:eastAsia="Arial"/>
          <w:spacing w:val="1"/>
        </w:rPr>
        <w:t>c</w:t>
      </w:r>
      <w:r>
        <w:rPr>
          <w:rFonts w:eastAsia="Arial"/>
        </w:rPr>
        <w:t>e</w:t>
      </w:r>
      <w:r>
        <w:rPr>
          <w:rFonts w:eastAsia="Arial"/>
          <w:spacing w:val="-8"/>
        </w:rPr>
        <w:t xml:space="preserve"> </w:t>
      </w:r>
      <w:r>
        <w:rPr>
          <w:rFonts w:eastAsia="Arial"/>
        </w:rPr>
        <w:t>–</w:t>
      </w:r>
      <w:r>
        <w:rPr>
          <w:rFonts w:eastAsia="Arial"/>
          <w:spacing w:val="-2"/>
        </w:rPr>
        <w:t xml:space="preserve"> </w:t>
      </w:r>
      <w:r>
        <w:rPr>
          <w:rFonts w:eastAsia="Arial"/>
          <w:spacing w:val="2"/>
        </w:rPr>
        <w:t>a</w:t>
      </w:r>
      <w:r>
        <w:rPr>
          <w:rFonts w:eastAsia="Arial"/>
          <w:spacing w:val="-1"/>
        </w:rPr>
        <w:t>v</w:t>
      </w:r>
      <w:r>
        <w:rPr>
          <w:rFonts w:eastAsia="Arial"/>
          <w:spacing w:val="2"/>
        </w:rPr>
        <w:t>a</w:t>
      </w:r>
      <w:r>
        <w:rPr>
          <w:rFonts w:eastAsia="Arial"/>
          <w:spacing w:val="-1"/>
        </w:rPr>
        <w:t>il</w:t>
      </w:r>
      <w:r>
        <w:rPr>
          <w:rFonts w:eastAsia="Arial"/>
          <w:spacing w:val="2"/>
        </w:rPr>
        <w:t>a</w:t>
      </w:r>
      <w:r>
        <w:rPr>
          <w:rFonts w:eastAsia="Arial"/>
        </w:rPr>
        <w:t>b</w:t>
      </w:r>
      <w:r>
        <w:rPr>
          <w:rFonts w:eastAsia="Arial"/>
          <w:spacing w:val="1"/>
        </w:rPr>
        <w:t>l</w:t>
      </w:r>
      <w:r>
        <w:rPr>
          <w:rFonts w:eastAsia="Arial"/>
        </w:rPr>
        <w:t>e</w:t>
      </w:r>
      <w:r>
        <w:rPr>
          <w:rFonts w:eastAsia="Arial"/>
          <w:spacing w:val="-8"/>
        </w:rPr>
        <w:t xml:space="preserve"> </w:t>
      </w:r>
      <w:r>
        <w:rPr>
          <w:rFonts w:eastAsia="Arial"/>
          <w:spacing w:val="-1"/>
        </w:rPr>
        <w:t>t</w:t>
      </w:r>
      <w:r>
        <w:rPr>
          <w:rFonts w:eastAsia="Arial"/>
        </w:rPr>
        <w:t>o a</w:t>
      </w:r>
      <w:r>
        <w:rPr>
          <w:rFonts w:eastAsia="Arial"/>
          <w:spacing w:val="1"/>
        </w:rPr>
        <w:t>l</w:t>
      </w:r>
      <w:r>
        <w:rPr>
          <w:rFonts w:eastAsia="Arial"/>
        </w:rPr>
        <w:t>l</w:t>
      </w:r>
      <w:r>
        <w:rPr>
          <w:rFonts w:eastAsia="Arial"/>
          <w:spacing w:val="-3"/>
        </w:rPr>
        <w:t xml:space="preserv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spacing w:val="2"/>
        </w:rPr>
        <w:t>g</w:t>
      </w:r>
      <w:r>
        <w:rPr>
          <w:rFonts w:eastAsia="Arial"/>
        </w:rPr>
        <w:t>e</w:t>
      </w:r>
      <w:r>
        <w:rPr>
          <w:rFonts w:eastAsia="Arial"/>
          <w:spacing w:val="-1"/>
        </w:rPr>
        <w:t>n</w:t>
      </w:r>
      <w:r>
        <w:rPr>
          <w:rFonts w:eastAsia="Arial"/>
          <w:spacing w:val="1"/>
        </w:rPr>
        <w:t>c</w:t>
      </w:r>
      <w:r>
        <w:rPr>
          <w:rFonts w:eastAsia="Arial"/>
          <w:spacing w:val="-1"/>
        </w:rPr>
        <w:t>i</w:t>
      </w:r>
      <w:r>
        <w:rPr>
          <w:rFonts w:eastAsia="Arial"/>
        </w:rPr>
        <w:t>e</w:t>
      </w:r>
      <w:r>
        <w:rPr>
          <w:rFonts w:eastAsia="Arial"/>
          <w:spacing w:val="1"/>
        </w:rPr>
        <w:t>s</w:t>
      </w:r>
      <w:r>
        <w:rPr>
          <w:rFonts w:eastAsia="Arial"/>
        </w:rPr>
        <w:t>;</w:t>
      </w:r>
      <w:r>
        <w:rPr>
          <w:rFonts w:eastAsia="Arial"/>
          <w:spacing w:val="-3"/>
        </w:rPr>
        <w:t xml:space="preserve"> </w:t>
      </w:r>
      <w:r>
        <w:rPr>
          <w:rFonts w:eastAsia="Arial"/>
        </w:rPr>
        <w:t>and</w:t>
      </w:r>
    </w:p>
    <w:p w14:paraId="3B7F00B7" w14:textId="247BBF5B" w:rsidR="00147598" w:rsidRPr="005F65AD" w:rsidRDefault="00BB57C1" w:rsidP="005F65AD">
      <w:pPr>
        <w:pStyle w:val="ListParagraph"/>
        <w:rPr>
          <w:rFonts w:eastAsia="Arial"/>
        </w:rPr>
      </w:pP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on</w:t>
      </w:r>
      <w:r>
        <w:rPr>
          <w:rFonts w:eastAsia="Arial"/>
          <w:spacing w:val="-7"/>
        </w:rPr>
        <w:t xml:space="preserve"> </w:t>
      </w:r>
      <w:r>
        <w:rPr>
          <w:rFonts w:eastAsia="Arial"/>
          <w:spacing w:val="2"/>
        </w:rPr>
        <w:t>M</w:t>
      </w:r>
      <w:r>
        <w:rPr>
          <w:rFonts w:eastAsia="Arial"/>
        </w:rPr>
        <w:t>ar</w:t>
      </w:r>
      <w:r>
        <w:rPr>
          <w:rFonts w:eastAsia="Arial"/>
          <w:spacing w:val="4"/>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7"/>
        </w:rPr>
        <w:t xml:space="preserve"> </w:t>
      </w:r>
      <w:r>
        <w:rPr>
          <w:rFonts w:eastAsia="Arial"/>
        </w:rPr>
        <w:t>–</w:t>
      </w:r>
      <w:r>
        <w:rPr>
          <w:rFonts w:eastAsia="Arial"/>
          <w:spacing w:val="-2"/>
        </w:rPr>
        <w:t xml:space="preserve"> </w:t>
      </w:r>
      <w:r>
        <w:rPr>
          <w:rFonts w:eastAsia="Arial"/>
          <w:spacing w:val="2"/>
        </w:rPr>
        <w:t>a</w:t>
      </w:r>
      <w:r>
        <w:rPr>
          <w:rFonts w:eastAsia="Arial"/>
          <w:spacing w:val="-1"/>
        </w:rPr>
        <w:t>v</w:t>
      </w:r>
      <w:r>
        <w:rPr>
          <w:rFonts w:eastAsia="Arial"/>
        </w:rPr>
        <w:t>a</w:t>
      </w:r>
      <w:r>
        <w:rPr>
          <w:rFonts w:eastAsia="Arial"/>
          <w:spacing w:val="1"/>
        </w:rPr>
        <w:t>i</w:t>
      </w:r>
      <w:r>
        <w:rPr>
          <w:rFonts w:eastAsia="Arial"/>
          <w:spacing w:val="-1"/>
        </w:rPr>
        <w:t>l</w:t>
      </w:r>
      <w:r>
        <w:rPr>
          <w:rFonts w:eastAsia="Arial"/>
          <w:spacing w:val="2"/>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o</w:t>
      </w:r>
      <w:r>
        <w:rPr>
          <w:rFonts w:eastAsia="Arial"/>
          <w:spacing w:val="1"/>
        </w:rPr>
        <w:t>n</w:t>
      </w:r>
      <w:r>
        <w:rPr>
          <w:rFonts w:eastAsia="Arial"/>
          <w:spacing w:val="4"/>
        </w:rPr>
        <w:t>l</w:t>
      </w:r>
      <w:r>
        <w:rPr>
          <w:rFonts w:eastAsia="Arial"/>
        </w:rPr>
        <w:t>y</w:t>
      </w:r>
      <w:r>
        <w:rPr>
          <w:rFonts w:eastAsia="Arial"/>
          <w:spacing w:val="-8"/>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o</w:t>
      </w:r>
      <w:r>
        <w:rPr>
          <w:rFonts w:eastAsia="Arial"/>
          <w:spacing w:val="1"/>
        </w:rPr>
        <w:t>s</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rPr>
        <w:t>g</w:t>
      </w:r>
      <w:r>
        <w:rPr>
          <w:rFonts w:eastAsia="Arial"/>
          <w:spacing w:val="-1"/>
        </w:rPr>
        <w:t>e</w:t>
      </w:r>
      <w:r>
        <w:rPr>
          <w:rFonts w:eastAsia="Arial"/>
        </w:rPr>
        <w:t>n</w:t>
      </w:r>
      <w:r>
        <w:rPr>
          <w:rFonts w:eastAsia="Arial"/>
          <w:spacing w:val="1"/>
        </w:rPr>
        <w:t>ci</w:t>
      </w:r>
      <w:r>
        <w:rPr>
          <w:rFonts w:eastAsia="Arial"/>
        </w:rPr>
        <w:t>es</w:t>
      </w:r>
      <w:r>
        <w:rPr>
          <w:rFonts w:eastAsia="Arial"/>
          <w:spacing w:val="-5"/>
        </w:rPr>
        <w:t xml:space="preserve"> </w:t>
      </w:r>
      <w:r>
        <w:rPr>
          <w:rFonts w:eastAsia="Arial"/>
          <w:spacing w:val="-2"/>
        </w:rPr>
        <w:t>w</w:t>
      </w:r>
      <w:r>
        <w:rPr>
          <w:rFonts w:eastAsia="Arial"/>
          <w:spacing w:val="2"/>
        </w:rPr>
        <w:t>h</w:t>
      </w:r>
      <w:r>
        <w:rPr>
          <w:rFonts w:eastAsia="Arial"/>
        </w:rPr>
        <w:t>o</w:t>
      </w:r>
      <w:r>
        <w:rPr>
          <w:rFonts w:eastAsia="Arial"/>
          <w:spacing w:val="-4"/>
        </w:rPr>
        <w:t xml:space="preserve"> </w:t>
      </w:r>
      <w:r>
        <w:rPr>
          <w:rFonts w:eastAsia="Arial"/>
          <w:spacing w:val="-1"/>
        </w:rPr>
        <w:t>a</w:t>
      </w:r>
      <w:r>
        <w:rPr>
          <w:rFonts w:eastAsia="Arial"/>
          <w:spacing w:val="1"/>
        </w:rPr>
        <w:t>r</w:t>
      </w:r>
      <w:r>
        <w:rPr>
          <w:rFonts w:eastAsia="Arial"/>
        </w:rPr>
        <w:t>e</w:t>
      </w:r>
      <w:r>
        <w:rPr>
          <w:rFonts w:eastAsia="Arial"/>
          <w:spacing w:val="-1"/>
        </w:rPr>
        <w:t xml:space="preserve"> S</w:t>
      </w:r>
      <w:r>
        <w:rPr>
          <w:rFonts w:eastAsia="Arial"/>
        </w:rPr>
        <w:t>u</w:t>
      </w:r>
      <w:r>
        <w:rPr>
          <w:rFonts w:eastAsia="Arial"/>
          <w:spacing w:val="1"/>
        </w:rPr>
        <w:t>p</w:t>
      </w:r>
      <w:r>
        <w:rPr>
          <w:rFonts w:eastAsia="Arial"/>
        </w:rPr>
        <w:t>ply</w:t>
      </w:r>
      <w:r w:rsidR="005F65AD">
        <w:rPr>
          <w:rFonts w:eastAsia="Arial"/>
        </w:rPr>
        <w:t xml:space="preserve">. </w:t>
      </w:r>
      <w:r w:rsidRPr="005F65AD">
        <w:rPr>
          <w:rFonts w:eastAsia="Arial"/>
        </w:rPr>
        <w:t>Nat</w:t>
      </w:r>
      <w:r w:rsidRPr="005F65AD">
        <w:rPr>
          <w:rFonts w:eastAsia="Arial"/>
          <w:spacing w:val="1"/>
        </w:rPr>
        <w:t>i</w:t>
      </w:r>
      <w:r w:rsidRPr="005F65AD">
        <w:rPr>
          <w:rFonts w:eastAsia="Arial"/>
        </w:rPr>
        <w:t>on</w:t>
      </w:r>
      <w:r w:rsidRPr="005F65AD">
        <w:rPr>
          <w:rFonts w:eastAsia="Arial"/>
          <w:spacing w:val="-7"/>
        </w:rPr>
        <w:t xml:space="preserve"> </w:t>
      </w:r>
      <w:r w:rsidRPr="005F65AD">
        <w:rPr>
          <w:rFonts w:eastAsia="Arial"/>
          <w:spacing w:val="4"/>
        </w:rPr>
        <w:t>m</w:t>
      </w:r>
      <w:r w:rsidRPr="005F65AD">
        <w:rPr>
          <w:rFonts w:eastAsia="Arial"/>
          <w:spacing w:val="-3"/>
        </w:rPr>
        <w:t>e</w:t>
      </w:r>
      <w:r w:rsidRPr="005F65AD">
        <w:rPr>
          <w:rFonts w:eastAsia="Arial"/>
          <w:spacing w:val="4"/>
        </w:rPr>
        <w:t>m</w:t>
      </w:r>
      <w:r w:rsidRPr="005F65AD">
        <w:rPr>
          <w:rFonts w:eastAsia="Arial"/>
        </w:rPr>
        <w:t>b</w:t>
      </w:r>
      <w:r w:rsidRPr="005F65AD">
        <w:rPr>
          <w:rFonts w:eastAsia="Arial"/>
          <w:spacing w:val="-1"/>
        </w:rPr>
        <w:t>e</w:t>
      </w:r>
      <w:r w:rsidRPr="005F65AD">
        <w:rPr>
          <w:rFonts w:eastAsia="Arial"/>
          <w:spacing w:val="1"/>
        </w:rPr>
        <w:t>rs</w:t>
      </w:r>
      <w:r w:rsidRPr="005F65AD">
        <w:rPr>
          <w:rFonts w:eastAsia="Arial"/>
        </w:rPr>
        <w:t>.</w:t>
      </w:r>
    </w:p>
    <w:p w14:paraId="6BB61664" w14:textId="77777777" w:rsidR="00147598" w:rsidRDefault="00BB57C1" w:rsidP="005F65AD">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es</w:t>
      </w:r>
      <w:r>
        <w:rPr>
          <w:rFonts w:eastAsia="Arial"/>
          <w:spacing w:val="-12"/>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2"/>
        </w:rPr>
        <w:t>b</w:t>
      </w:r>
      <w:r>
        <w:rPr>
          <w:rFonts w:eastAsia="Arial"/>
        </w:rPr>
        <w:t xml:space="preserve">e </w:t>
      </w:r>
      <w:r>
        <w:rPr>
          <w:rFonts w:eastAsia="Arial"/>
          <w:spacing w:val="-1"/>
        </w:rPr>
        <w:t>v</w:t>
      </w:r>
      <w:r>
        <w:rPr>
          <w:rFonts w:eastAsia="Arial"/>
        </w:rPr>
        <w:t>eri</w:t>
      </w:r>
      <w:r>
        <w:rPr>
          <w:rFonts w:eastAsia="Arial"/>
          <w:spacing w:val="2"/>
        </w:rPr>
        <w:t>f</w:t>
      </w:r>
      <w:r>
        <w:rPr>
          <w:rFonts w:eastAsia="Arial"/>
          <w:spacing w:val="-1"/>
        </w:rPr>
        <w:t>i</w:t>
      </w:r>
      <w:r>
        <w:rPr>
          <w:rFonts w:eastAsia="Arial"/>
          <w:spacing w:val="2"/>
        </w:rPr>
        <w:t>e</w:t>
      </w:r>
      <w:r>
        <w:rPr>
          <w:rFonts w:eastAsia="Arial"/>
        </w:rPr>
        <w:t>d</w:t>
      </w:r>
      <w:r>
        <w:rPr>
          <w:rFonts w:eastAsia="Arial"/>
          <w:spacing w:val="-6"/>
        </w:rPr>
        <w:t xml:space="preserve"> </w:t>
      </w:r>
      <w:r>
        <w:rPr>
          <w:rFonts w:eastAsia="Arial"/>
          <w:spacing w:val="4"/>
        </w:rPr>
        <w:t>b</w:t>
      </w:r>
      <w:r>
        <w:rPr>
          <w:rFonts w:eastAsia="Arial"/>
        </w:rPr>
        <w:t>y</w:t>
      </w:r>
      <w:r>
        <w:rPr>
          <w:rFonts w:eastAsia="Arial"/>
          <w:spacing w:val="-4"/>
        </w:rPr>
        <w:t xml:space="preserve"> </w:t>
      </w: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o</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3"/>
        </w:rPr>
        <w:t>l</w:t>
      </w:r>
      <w:r>
        <w:rPr>
          <w:rFonts w:eastAsia="Arial"/>
        </w:rPr>
        <w:t>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w:t>
      </w:r>
      <w:r>
        <w:rPr>
          <w:rFonts w:eastAsia="Arial"/>
          <w:spacing w:val="-1"/>
        </w:rPr>
        <w:t>n</w:t>
      </w:r>
      <w:r>
        <w:rPr>
          <w:rFonts w:eastAsia="Arial"/>
        </w:rPr>
        <w:t>.</w:t>
      </w:r>
      <w:r>
        <w:rPr>
          <w:rFonts w:eastAsia="Arial"/>
          <w:spacing w:val="-9"/>
        </w:rPr>
        <w:t xml:space="preserve"> </w:t>
      </w:r>
      <w:r>
        <w:rPr>
          <w:rFonts w:eastAsia="Arial"/>
          <w:spacing w:val="9"/>
        </w:rPr>
        <w:t>W</w:t>
      </w:r>
      <w:r>
        <w:rPr>
          <w:rFonts w:eastAsia="Arial"/>
        </w:rPr>
        <w:t>h</w:t>
      </w:r>
      <w:r>
        <w:rPr>
          <w:rFonts w:eastAsia="Arial"/>
          <w:spacing w:val="-1"/>
        </w:rPr>
        <w:t>e</w:t>
      </w:r>
      <w:r>
        <w:rPr>
          <w:rFonts w:eastAsia="Arial"/>
          <w:spacing w:val="1"/>
        </w:rPr>
        <w:t>r</w:t>
      </w:r>
      <w:r>
        <w:rPr>
          <w:rFonts w:eastAsia="Arial"/>
        </w:rPr>
        <w:t>e</w:t>
      </w:r>
      <w:r>
        <w:rPr>
          <w:rFonts w:eastAsia="Arial"/>
          <w:spacing w:val="-6"/>
        </w:rPr>
        <w:t xml:space="preserve"> </w:t>
      </w:r>
      <w:r>
        <w:rPr>
          <w:rFonts w:eastAsia="Arial"/>
        </w:rPr>
        <w:t>a</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rPr>
        <w:t>a</w:t>
      </w:r>
      <w:r>
        <w:rPr>
          <w:rFonts w:eastAsia="Arial"/>
          <w:spacing w:val="-2"/>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a</w:t>
      </w:r>
      <w:r>
        <w:rPr>
          <w:rFonts w:eastAsia="Arial"/>
        </w:rPr>
        <w:t>p</w:t>
      </w:r>
      <w:r>
        <w:rPr>
          <w:rFonts w:eastAsia="Arial"/>
          <w:spacing w:val="-1"/>
        </w:rPr>
        <w:t>p</w:t>
      </w:r>
      <w:r>
        <w:rPr>
          <w:rFonts w:eastAsia="Arial"/>
          <w:spacing w:val="2"/>
        </w:rPr>
        <w:t>e</w:t>
      </w:r>
      <w:r>
        <w:rPr>
          <w:rFonts w:eastAsia="Arial"/>
        </w:rPr>
        <w:t>ars</w:t>
      </w:r>
      <w:r>
        <w:rPr>
          <w:rFonts w:eastAsia="Arial"/>
          <w:spacing w:val="-5"/>
        </w:rPr>
        <w:t xml:space="preserve"> </w:t>
      </w:r>
      <w:r>
        <w:rPr>
          <w:rFonts w:eastAsia="Arial"/>
        </w:rPr>
        <w:t>to</w:t>
      </w:r>
      <w:r>
        <w:rPr>
          <w:rFonts w:eastAsia="Arial"/>
          <w:spacing w:val="-3"/>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 xml:space="preserve">f </w:t>
      </w:r>
      <w:r>
        <w:rPr>
          <w:rFonts w:eastAsia="Arial"/>
          <w:spacing w:val="1"/>
        </w:rPr>
        <w:t>‘</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w:t>
      </w:r>
      <w:r>
        <w:rPr>
          <w:rFonts w:eastAsia="Arial"/>
          <w:spacing w:val="6"/>
        </w:rPr>
        <w:t>i</w:t>
      </w:r>
      <w:r>
        <w:rPr>
          <w:rFonts w:eastAsia="Arial"/>
          <w:spacing w:val="2"/>
        </w:rPr>
        <w:t>g</w:t>
      </w:r>
      <w:r>
        <w:rPr>
          <w:rFonts w:eastAsia="Arial"/>
          <w:spacing w:val="-1"/>
        </w:rPr>
        <w:t>i</w:t>
      </w:r>
      <w:r>
        <w:rPr>
          <w:rFonts w:eastAsia="Arial"/>
          <w:spacing w:val="2"/>
        </w:rPr>
        <w:t>n</w:t>
      </w:r>
      <w:r>
        <w:rPr>
          <w:rFonts w:eastAsia="Arial"/>
        </w:rPr>
        <w:t>al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w:t>
      </w:r>
      <w:r>
        <w:rPr>
          <w:rFonts w:eastAsia="Arial"/>
          <w:spacing w:val="-9"/>
        </w:rPr>
        <w:t xml:space="preserve"> </w:t>
      </w:r>
      <w:r>
        <w:rPr>
          <w:rFonts w:eastAsia="Arial"/>
          <w:spacing w:val="-1"/>
        </w:rPr>
        <w:t>i</w:t>
      </w:r>
      <w:r>
        <w:rPr>
          <w:rFonts w:eastAsia="Arial"/>
        </w:rPr>
        <w:t>n 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spacing w:val="-1"/>
        </w:rPr>
        <w:t>P</w:t>
      </w:r>
      <w:r>
        <w:rPr>
          <w:rFonts w:eastAsia="Arial"/>
        </w:rPr>
        <w:t>F, b</w:t>
      </w:r>
      <w:r>
        <w:rPr>
          <w:rFonts w:eastAsia="Arial"/>
          <w:spacing w:val="-1"/>
        </w:rPr>
        <w:t>u</w:t>
      </w:r>
      <w:r>
        <w:rPr>
          <w:rFonts w:eastAsia="Arial"/>
        </w:rPr>
        <w:t>t</w:t>
      </w:r>
      <w:r>
        <w:rPr>
          <w:rFonts w:eastAsia="Arial"/>
          <w:spacing w:val="-1"/>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3"/>
        </w:rPr>
        <w:t xml:space="preserve"> </w:t>
      </w:r>
      <w:r>
        <w:rPr>
          <w:rFonts w:eastAsia="Arial"/>
          <w:spacing w:val="-1"/>
        </w:rPr>
        <w:t>i</w:t>
      </w:r>
      <w:r>
        <w:rPr>
          <w:rFonts w:eastAsia="Arial"/>
        </w:rPr>
        <w:t>s n</w:t>
      </w:r>
      <w:r>
        <w:rPr>
          <w:rFonts w:eastAsia="Arial"/>
          <w:spacing w:val="-1"/>
        </w:rPr>
        <w:t>o</w:t>
      </w:r>
      <w:r>
        <w:rPr>
          <w:rFonts w:eastAsia="Arial"/>
        </w:rPr>
        <w:t>t</w:t>
      </w:r>
      <w:r>
        <w:rPr>
          <w:rFonts w:eastAsia="Arial"/>
          <w:spacing w:val="-1"/>
        </w:rPr>
        <w:t xml:space="preserve"> </w:t>
      </w:r>
      <w:r>
        <w:rPr>
          <w:rFonts w:eastAsia="Arial"/>
          <w:spacing w:val="1"/>
        </w:rPr>
        <w:t>v</w:t>
      </w:r>
      <w:r>
        <w:rPr>
          <w:rFonts w:eastAsia="Arial"/>
        </w:rPr>
        <w:t>eri</w:t>
      </w:r>
      <w:r>
        <w:rPr>
          <w:rFonts w:eastAsia="Arial"/>
          <w:spacing w:val="2"/>
        </w:rPr>
        <w:t>f</w:t>
      </w:r>
      <w:r>
        <w:rPr>
          <w:rFonts w:eastAsia="Arial"/>
          <w:spacing w:val="-1"/>
        </w:rPr>
        <w:t>i</w:t>
      </w:r>
      <w:r>
        <w:rPr>
          <w:rFonts w:eastAsia="Arial"/>
        </w:rPr>
        <w:t>ed</w:t>
      </w:r>
      <w:r>
        <w:rPr>
          <w:rFonts w:eastAsia="Arial"/>
          <w:spacing w:val="-5"/>
        </w:rPr>
        <w:t xml:space="preserve"> </w:t>
      </w:r>
      <w:r>
        <w:rPr>
          <w:rFonts w:eastAsia="Arial"/>
          <w:spacing w:val="2"/>
        </w:rPr>
        <w:t>b</w:t>
      </w:r>
      <w:r>
        <w:rPr>
          <w:rFonts w:eastAsia="Arial"/>
        </w:rPr>
        <w:t>y</w:t>
      </w:r>
      <w:r>
        <w:rPr>
          <w:rFonts w:eastAsia="Arial"/>
          <w:spacing w:val="-1"/>
        </w:rPr>
        <w:t xml:space="preserve"> </w:t>
      </w:r>
      <w:r>
        <w:rPr>
          <w:rFonts w:eastAsia="Arial"/>
        </w:rPr>
        <w:t>e</w:t>
      </w:r>
      <w:r>
        <w:rPr>
          <w:rFonts w:eastAsia="Arial"/>
          <w:spacing w:val="-1"/>
        </w:rPr>
        <w:t>i</w:t>
      </w:r>
      <w:r>
        <w:rPr>
          <w:rFonts w:eastAsia="Arial"/>
        </w:rPr>
        <w:t>t</w:t>
      </w:r>
      <w:r>
        <w:rPr>
          <w:rFonts w:eastAsia="Arial"/>
          <w:spacing w:val="2"/>
        </w:rPr>
        <w:t>h</w:t>
      </w:r>
      <w:r>
        <w:rPr>
          <w:rFonts w:eastAsia="Arial"/>
        </w:rPr>
        <w:t>er</w:t>
      </w:r>
      <w:r>
        <w:rPr>
          <w:rFonts w:eastAsia="Arial"/>
          <w:spacing w:val="-5"/>
        </w:rPr>
        <w:t xml:space="preserve"> </w:t>
      </w:r>
      <w:r>
        <w:rPr>
          <w:rFonts w:eastAsia="Arial"/>
          <w:spacing w:val="2"/>
        </w:rPr>
        <w:t>K</w:t>
      </w:r>
      <w:r>
        <w:rPr>
          <w:rFonts w:eastAsia="Arial"/>
          <w:spacing w:val="-1"/>
        </w:rPr>
        <w:t>i</w:t>
      </w:r>
      <w:r>
        <w:rPr>
          <w:rFonts w:eastAsia="Arial"/>
        </w:rPr>
        <w:t>n</w:t>
      </w:r>
      <w:r>
        <w:rPr>
          <w:rFonts w:eastAsia="Arial"/>
          <w:spacing w:val="1"/>
        </w:rPr>
        <w:t>a</w:t>
      </w:r>
      <w:r>
        <w:rPr>
          <w:rFonts w:eastAsia="Arial"/>
        </w:rPr>
        <w:t>w</w:t>
      </w:r>
      <w:r>
        <w:rPr>
          <w:rFonts w:eastAsia="Arial"/>
          <w:spacing w:val="4"/>
        </w:rPr>
        <w:t>a</w:t>
      </w:r>
      <w:r>
        <w:rPr>
          <w:rFonts w:eastAsia="Arial"/>
        </w:rPr>
        <w:t>y</w:t>
      </w:r>
      <w:r>
        <w:rPr>
          <w:rFonts w:eastAsia="Arial"/>
          <w:spacing w:val="-12"/>
        </w:rPr>
        <w:t xml:space="preserve"> </w:t>
      </w:r>
      <w:r>
        <w:rPr>
          <w:rFonts w:eastAsia="Arial"/>
        </w:rPr>
        <w:t xml:space="preserve">or </w:t>
      </w:r>
      <w:r>
        <w:rPr>
          <w:rFonts w:eastAsia="Arial"/>
          <w:spacing w:val="-1"/>
        </w:rPr>
        <w:t>S</w:t>
      </w:r>
      <w:r>
        <w:rPr>
          <w:rFonts w:eastAsia="Arial"/>
        </w:rPr>
        <w:t>u</w:t>
      </w:r>
      <w:r>
        <w:rPr>
          <w:rFonts w:eastAsia="Arial"/>
          <w:spacing w:val="1"/>
        </w:rPr>
        <w:t>p</w:t>
      </w:r>
      <w:r>
        <w:rPr>
          <w:rFonts w:eastAsia="Arial"/>
        </w:rPr>
        <w:t>p</w:t>
      </w:r>
      <w:r>
        <w:rPr>
          <w:rFonts w:eastAsia="Arial"/>
          <w:spacing w:val="3"/>
        </w:rPr>
        <w:t>l</w:t>
      </w:r>
      <w:r>
        <w:rPr>
          <w:rFonts w:eastAsia="Arial"/>
        </w:rPr>
        <w:t>y</w:t>
      </w:r>
      <w:r>
        <w:rPr>
          <w:rFonts w:eastAsia="Arial"/>
          <w:spacing w:val="-10"/>
        </w:rPr>
        <w:t xml:space="preserve"> </w:t>
      </w:r>
      <w:r>
        <w:rPr>
          <w:rFonts w:eastAsia="Arial"/>
          <w:spacing w:val="2"/>
        </w:rPr>
        <w:t>N</w:t>
      </w:r>
      <w:r>
        <w:rPr>
          <w:rFonts w:eastAsia="Arial"/>
        </w:rPr>
        <w:t>at</w:t>
      </w:r>
      <w:r>
        <w:rPr>
          <w:rFonts w:eastAsia="Arial"/>
          <w:spacing w:val="-2"/>
        </w:rPr>
        <w:t>i</w:t>
      </w:r>
      <w:r>
        <w:rPr>
          <w:rFonts w:eastAsia="Arial"/>
          <w:spacing w:val="2"/>
        </w:rPr>
        <w:t>o</w:t>
      </w:r>
      <w:r>
        <w:rPr>
          <w:rFonts w:eastAsia="Arial"/>
        </w:rPr>
        <w:t>n,</w:t>
      </w:r>
      <w:r>
        <w:rPr>
          <w:rFonts w:eastAsia="Arial"/>
          <w:spacing w:val="-7"/>
        </w:rPr>
        <w:t xml:space="preserve"> </w:t>
      </w:r>
      <w:r>
        <w:rPr>
          <w:rFonts w:eastAsia="Arial"/>
          <w:spacing w:val="1"/>
        </w:rPr>
        <w:t>c</w:t>
      </w:r>
      <w:r>
        <w:rPr>
          <w:rFonts w:eastAsia="Arial"/>
        </w:rPr>
        <w:t>o</w:t>
      </w:r>
      <w:r>
        <w:rPr>
          <w:rFonts w:eastAsia="Arial"/>
          <w:spacing w:val="1"/>
        </w:rPr>
        <w:t>n</w:t>
      </w:r>
      <w:r>
        <w:rPr>
          <w:rFonts w:eastAsia="Arial"/>
        </w:rPr>
        <w:t>tact</w:t>
      </w:r>
      <w:r>
        <w:rPr>
          <w:rFonts w:eastAsia="Arial"/>
          <w:spacing w:val="-6"/>
        </w:rPr>
        <w:t xml:space="preserve">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4"/>
        </w:rPr>
        <w:t xml:space="preserve"> </w:t>
      </w:r>
      <w:r>
        <w:rPr>
          <w:rFonts w:eastAsia="Arial"/>
          <w:spacing w:val="-1"/>
        </w:rPr>
        <w:t>B</w:t>
      </w:r>
      <w:r>
        <w:rPr>
          <w:rFonts w:eastAsia="Arial"/>
        </w:rPr>
        <w:t>u</w:t>
      </w:r>
      <w:r>
        <w:rPr>
          <w:rFonts w:eastAsia="Arial"/>
          <w:spacing w:val="3"/>
        </w:rPr>
        <w:t>s</w:t>
      </w:r>
      <w:r>
        <w:rPr>
          <w:rFonts w:eastAsia="Arial"/>
          <w:spacing w:val="-1"/>
        </w:rPr>
        <w:t>i</w:t>
      </w:r>
      <w:r>
        <w:rPr>
          <w:rFonts w:eastAsia="Arial"/>
        </w:rPr>
        <w:t>n</w:t>
      </w:r>
      <w:r>
        <w:rPr>
          <w:rFonts w:eastAsia="Arial"/>
          <w:spacing w:val="1"/>
        </w:rPr>
        <w:t>es</w:t>
      </w:r>
      <w:r>
        <w:rPr>
          <w:rFonts w:eastAsia="Arial"/>
        </w:rPr>
        <w:t>s</w:t>
      </w:r>
      <w:r>
        <w:rPr>
          <w:rFonts w:eastAsia="Arial"/>
          <w:spacing w:val="-7"/>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 </w:t>
      </w:r>
      <w:r>
        <w:rPr>
          <w:rFonts w:eastAsia="Arial"/>
          <w:spacing w:val="1"/>
          <w:w w:val="99"/>
        </w:rPr>
        <w:t>(</w:t>
      </w:r>
      <w:hyperlink r:id="rId30">
        <w:r>
          <w:rPr>
            <w:rFonts w:eastAsia="Arial"/>
            <w:spacing w:val="2"/>
            <w:w w:val="99"/>
          </w:rPr>
          <w:t>bu</w:t>
        </w:r>
        <w:r>
          <w:rPr>
            <w:rFonts w:eastAsia="Arial"/>
            <w:spacing w:val="3"/>
            <w:w w:val="99"/>
          </w:rPr>
          <w:t>s</w:t>
        </w:r>
        <w:r>
          <w:rPr>
            <w:rFonts w:eastAsia="Arial"/>
            <w:spacing w:val="1"/>
            <w:w w:val="99"/>
          </w:rPr>
          <w:t>i</w:t>
        </w:r>
        <w:r>
          <w:rPr>
            <w:rFonts w:eastAsia="Arial"/>
            <w:spacing w:val="2"/>
            <w:w w:val="99"/>
          </w:rPr>
          <w:t>ne</w:t>
        </w:r>
        <w:r>
          <w:rPr>
            <w:rFonts w:eastAsia="Arial"/>
            <w:spacing w:val="3"/>
            <w:w w:val="99"/>
          </w:rPr>
          <w:t>ss</w:t>
        </w:r>
        <w:r>
          <w:rPr>
            <w:rFonts w:eastAsia="Arial"/>
            <w:spacing w:val="2"/>
            <w:w w:val="99"/>
          </w:rPr>
          <w:t>.</w:t>
        </w:r>
        <w:r>
          <w:rPr>
            <w:rFonts w:eastAsia="Arial"/>
            <w:spacing w:val="1"/>
            <w:w w:val="99"/>
          </w:rPr>
          <w:t>vi</w:t>
        </w:r>
        <w:r>
          <w:rPr>
            <w:rFonts w:eastAsia="Arial"/>
            <w:spacing w:val="3"/>
            <w:w w:val="99"/>
          </w:rPr>
          <w:t>c</w:t>
        </w:r>
        <w:r>
          <w:rPr>
            <w:rFonts w:eastAsia="Arial"/>
            <w:spacing w:val="2"/>
            <w:w w:val="99"/>
          </w:rPr>
          <w:t>to</w:t>
        </w:r>
        <w:r>
          <w:rPr>
            <w:rFonts w:eastAsia="Arial"/>
            <w:spacing w:val="3"/>
            <w:w w:val="99"/>
          </w:rPr>
          <w:t>r</w:t>
        </w:r>
        <w:r>
          <w:rPr>
            <w:rFonts w:eastAsia="Arial"/>
            <w:spacing w:val="1"/>
            <w:w w:val="99"/>
          </w:rPr>
          <w:t>i</w:t>
        </w:r>
        <w:r>
          <w:rPr>
            <w:rFonts w:eastAsia="Arial"/>
            <w:spacing w:val="2"/>
            <w:w w:val="99"/>
          </w:rPr>
          <w:t>a@e</w:t>
        </w:r>
        <w:r>
          <w:rPr>
            <w:rFonts w:eastAsia="Arial"/>
            <w:spacing w:val="3"/>
            <w:w w:val="99"/>
          </w:rPr>
          <w:t>c</w:t>
        </w:r>
        <w:r>
          <w:rPr>
            <w:rFonts w:eastAsia="Arial"/>
            <w:spacing w:val="2"/>
            <w:w w:val="99"/>
          </w:rPr>
          <w:t>ode</w:t>
        </w:r>
        <w:r>
          <w:rPr>
            <w:rFonts w:eastAsia="Arial"/>
            <w:spacing w:val="3"/>
            <w:w w:val="99"/>
          </w:rPr>
          <w:t>v</w:t>
        </w:r>
        <w:r>
          <w:rPr>
            <w:rFonts w:eastAsia="Arial"/>
            <w:spacing w:val="2"/>
            <w:w w:val="99"/>
          </w:rPr>
          <w:t>.</w:t>
        </w:r>
        <w:r>
          <w:rPr>
            <w:rFonts w:eastAsia="Arial"/>
            <w:spacing w:val="1"/>
            <w:w w:val="99"/>
          </w:rPr>
          <w:t>vi</w:t>
        </w:r>
        <w:r>
          <w:rPr>
            <w:rFonts w:eastAsia="Arial"/>
            <w:spacing w:val="3"/>
            <w:w w:val="99"/>
          </w:rPr>
          <w:t>c</w:t>
        </w:r>
        <w:r>
          <w:rPr>
            <w:rFonts w:eastAsia="Arial"/>
            <w:spacing w:val="2"/>
            <w:w w:val="99"/>
          </w:rPr>
          <w:t>.go</w:t>
        </w:r>
        <w:r>
          <w:rPr>
            <w:rFonts w:eastAsia="Arial"/>
            <w:spacing w:val="1"/>
            <w:w w:val="99"/>
          </w:rPr>
          <w:t>v</w:t>
        </w:r>
        <w:r>
          <w:rPr>
            <w:rFonts w:eastAsia="Arial"/>
            <w:spacing w:val="2"/>
            <w:w w:val="99"/>
          </w:rPr>
          <w:t>.</w:t>
        </w:r>
        <w:r>
          <w:rPr>
            <w:rFonts w:eastAsia="Arial"/>
            <w:spacing w:val="4"/>
            <w:w w:val="99"/>
          </w:rPr>
          <w:t>a</w:t>
        </w:r>
        <w:r>
          <w:rPr>
            <w:rFonts w:eastAsia="Arial"/>
            <w:spacing w:val="10"/>
            <w:w w:val="99"/>
          </w:rPr>
          <w:t>u</w:t>
        </w:r>
        <w:r>
          <w:rPr>
            <w:rFonts w:eastAsia="Arial"/>
            <w:w w:val="99"/>
          </w:rPr>
          <w:t>)</w:t>
        </w:r>
      </w:hyperlink>
      <w:r>
        <w:rPr>
          <w:rFonts w:eastAsia="Arial"/>
          <w:spacing w:val="6"/>
          <w:w w:val="99"/>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 xml:space="preserve">n </w:t>
      </w:r>
      <w:r>
        <w:rPr>
          <w:rFonts w:eastAsia="Arial"/>
          <w:spacing w:val="1"/>
        </w:rPr>
        <w:t>c</w:t>
      </w:r>
      <w:r>
        <w:rPr>
          <w:rFonts w:eastAsia="Arial"/>
        </w:rPr>
        <w:t>o</w:t>
      </w:r>
      <w:r>
        <w:rPr>
          <w:rFonts w:eastAsia="Arial"/>
          <w:spacing w:val="-1"/>
        </w:rPr>
        <w:t>n</w:t>
      </w:r>
      <w:r>
        <w:rPr>
          <w:rFonts w:eastAsia="Arial"/>
          <w:spacing w:val="3"/>
        </w:rPr>
        <w:t>s</w:t>
      </w:r>
      <w:r>
        <w:rPr>
          <w:rFonts w:eastAsia="Arial"/>
        </w:rPr>
        <w:t>u</w:t>
      </w:r>
      <w:r>
        <w:rPr>
          <w:rFonts w:eastAsia="Arial"/>
          <w:spacing w:val="-1"/>
        </w:rPr>
        <w:t>l</w:t>
      </w:r>
      <w:r>
        <w:rPr>
          <w:rFonts w:eastAsia="Arial"/>
        </w:rPr>
        <w:t>t</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spacing w:val="-1"/>
        </w:rPr>
        <w:t>K</w:t>
      </w:r>
      <w:r>
        <w:rPr>
          <w:rFonts w:eastAsia="Arial"/>
          <w:spacing w:val="1"/>
        </w:rPr>
        <w:t>i</w:t>
      </w:r>
      <w:r>
        <w:rPr>
          <w:rFonts w:eastAsia="Arial"/>
        </w:rPr>
        <w:t>n</w:t>
      </w:r>
      <w:r>
        <w:rPr>
          <w:rFonts w:eastAsia="Arial"/>
          <w:spacing w:val="1"/>
        </w:rPr>
        <w:t>a</w:t>
      </w:r>
      <w:r>
        <w:rPr>
          <w:rFonts w:eastAsia="Arial"/>
        </w:rPr>
        <w:t>w</w:t>
      </w:r>
      <w:r>
        <w:rPr>
          <w:rFonts w:eastAsia="Arial"/>
          <w:spacing w:val="2"/>
        </w:rPr>
        <w:t>a</w:t>
      </w:r>
      <w:r>
        <w:rPr>
          <w:rFonts w:eastAsia="Arial"/>
          <w:spacing w:val="-4"/>
        </w:rPr>
        <w:t>y</w:t>
      </w:r>
      <w:r>
        <w:rPr>
          <w:rFonts w:eastAsia="Arial"/>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4"/>
        </w:rPr>
        <w:t>m</w:t>
      </w:r>
      <w:r>
        <w:rPr>
          <w:rFonts w:eastAsia="Arial"/>
          <w:spacing w:val="-3"/>
        </w:rPr>
        <w:t>a</w:t>
      </w:r>
      <w:r>
        <w:rPr>
          <w:rFonts w:eastAsia="Arial"/>
          <w:spacing w:val="3"/>
        </w:rPr>
        <w:t>k</w:t>
      </w:r>
      <w:r>
        <w:rPr>
          <w:rFonts w:eastAsia="Arial"/>
        </w:rPr>
        <w:t>e</w:t>
      </w:r>
      <w:r>
        <w:rPr>
          <w:rFonts w:eastAsia="Arial"/>
          <w:spacing w:val="-5"/>
        </w:rPr>
        <w:t xml:space="preserve"> </w:t>
      </w:r>
      <w:r>
        <w:rPr>
          <w:rFonts w:eastAsia="Arial"/>
        </w:rPr>
        <w:t>a</w:t>
      </w:r>
      <w:r>
        <w:rPr>
          <w:rFonts w:eastAsia="Arial"/>
          <w:spacing w:val="-2"/>
        </w:rPr>
        <w:t xml:space="preserve"> </w:t>
      </w:r>
      <w:r>
        <w:rPr>
          <w:rFonts w:eastAsia="Arial"/>
        </w:rPr>
        <w:t>d</w:t>
      </w:r>
      <w:r>
        <w:rPr>
          <w:rFonts w:eastAsia="Arial"/>
          <w:spacing w:val="-1"/>
        </w:rPr>
        <w:t>e</w:t>
      </w:r>
      <w:r>
        <w:rPr>
          <w:rFonts w:eastAsia="Arial"/>
        </w:rPr>
        <w:t>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rPr>
        <w:t>on</w:t>
      </w:r>
      <w:r>
        <w:rPr>
          <w:rFonts w:eastAsia="Arial"/>
          <w:spacing w:val="-11"/>
        </w:rPr>
        <w:t xml:space="preserve"> </w:t>
      </w:r>
      <w:r>
        <w:rPr>
          <w:rFonts w:eastAsia="Arial"/>
        </w:rPr>
        <w:t>on 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the</w:t>
      </w:r>
      <w:r>
        <w:rPr>
          <w:rFonts w:eastAsia="Arial"/>
          <w:spacing w:val="-1"/>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spacing w:val="5"/>
        </w:rPr>
        <w:t>m</w:t>
      </w:r>
      <w:r>
        <w:rPr>
          <w:rFonts w:eastAsia="Arial"/>
        </w:rPr>
        <w:t>e</w:t>
      </w:r>
      <w:r>
        <w:rPr>
          <w:rFonts w:eastAsia="Arial"/>
          <w:spacing w:val="-1"/>
        </w:rPr>
        <w:t>e</w:t>
      </w:r>
      <w:r>
        <w:rPr>
          <w:rFonts w:eastAsia="Arial"/>
        </w:rPr>
        <w:t>ts</w:t>
      </w:r>
      <w:r>
        <w:rPr>
          <w:rFonts w:eastAsia="Arial"/>
          <w:spacing w:val="-4"/>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7"/>
        </w:rPr>
        <w:t xml:space="preserve"> </w:t>
      </w:r>
      <w:r>
        <w:rPr>
          <w:rFonts w:eastAsia="Arial"/>
          <w:spacing w:val="1"/>
        </w:rPr>
        <w:t>d</w:t>
      </w:r>
      <w:r>
        <w:rPr>
          <w:rFonts w:eastAsia="Arial"/>
        </w:rPr>
        <w:t>e</w:t>
      </w:r>
      <w:r>
        <w:rPr>
          <w:rFonts w:eastAsia="Arial"/>
          <w:spacing w:val="2"/>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w:t>
      </w:r>
    </w:p>
    <w:p w14:paraId="045C5701" w14:textId="77777777" w:rsidR="00147598" w:rsidRDefault="00BB57C1" w:rsidP="005F65AD">
      <w:pPr>
        <w:rPr>
          <w:rFonts w:eastAsia="Arial"/>
        </w:rPr>
      </w:pPr>
      <w:r>
        <w:rPr>
          <w:rFonts w:eastAsia="Arial"/>
          <w:spacing w:val="1"/>
        </w:rPr>
        <w:t>G</w:t>
      </w:r>
      <w:r>
        <w:rPr>
          <w:rFonts w:eastAsia="Arial"/>
        </w:rPr>
        <w:t>o</w:t>
      </w:r>
      <w:r>
        <w:rPr>
          <w:rFonts w:eastAsia="Arial"/>
          <w:spacing w:val="-2"/>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an</w:t>
      </w:r>
      <w:r>
        <w:rPr>
          <w:rFonts w:eastAsia="Arial"/>
          <w:spacing w:val="-2"/>
        </w:rPr>
        <w:t xml:space="preserve"> </w:t>
      </w:r>
      <w:r>
        <w:rPr>
          <w:rFonts w:eastAsia="Arial"/>
        </w:rPr>
        <w:t>o</w:t>
      </w:r>
      <w:r>
        <w:rPr>
          <w:rFonts w:eastAsia="Arial"/>
          <w:spacing w:val="1"/>
        </w:rPr>
        <w:t>b</w:t>
      </w:r>
      <w:r>
        <w:rPr>
          <w:rFonts w:eastAsia="Arial"/>
        </w:rPr>
        <w:t>ta</w:t>
      </w:r>
      <w:r>
        <w:rPr>
          <w:rFonts w:eastAsia="Arial"/>
          <w:spacing w:val="-2"/>
        </w:rPr>
        <w:t>i</w:t>
      </w:r>
      <w:r>
        <w:rPr>
          <w:rFonts w:eastAsia="Arial"/>
        </w:rPr>
        <w:t>n</w:t>
      </w:r>
      <w:r>
        <w:rPr>
          <w:rFonts w:eastAsia="Arial"/>
          <w:spacing w:val="-3"/>
        </w:rPr>
        <w:t xml:space="preserve"> </w:t>
      </w:r>
      <w:r>
        <w:rPr>
          <w:rFonts w:eastAsia="Arial"/>
          <w:spacing w:val="2"/>
        </w:rPr>
        <w:t>f</w:t>
      </w:r>
      <w:r>
        <w:rPr>
          <w:rFonts w:eastAsia="Arial"/>
        </w:rPr>
        <w:t>urther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2"/>
        </w:rPr>
        <w:t>a</w:t>
      </w:r>
      <w:r>
        <w:rPr>
          <w:rFonts w:eastAsia="Arial"/>
        </w:rPr>
        <w:t>b</w:t>
      </w:r>
      <w:r>
        <w:rPr>
          <w:rFonts w:eastAsia="Arial"/>
          <w:spacing w:val="1"/>
        </w:rPr>
        <w:t>o</w:t>
      </w:r>
      <w:r>
        <w:rPr>
          <w:rFonts w:eastAsia="Arial"/>
        </w:rPr>
        <w:t>ut:</w:t>
      </w:r>
    </w:p>
    <w:p w14:paraId="58C08E2A" w14:textId="109F6EE3" w:rsidR="00147598" w:rsidRDefault="00BB57C1" w:rsidP="005F65AD">
      <w:pPr>
        <w:pStyle w:val="ListParagraph"/>
        <w:rPr>
          <w:rFonts w:eastAsia="Arial"/>
        </w:rPr>
      </w:pP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0"/>
        </w:rPr>
        <w:t xml:space="preserve"> </w:t>
      </w:r>
      <w:r>
        <w:rPr>
          <w:rFonts w:eastAsia="Arial"/>
        </w:rPr>
        <w:t>o</w:t>
      </w:r>
      <w:r>
        <w:rPr>
          <w:rFonts w:eastAsia="Arial"/>
          <w:spacing w:val="-1"/>
        </w:rPr>
        <w:t>n</w:t>
      </w:r>
      <w:r>
        <w:rPr>
          <w:rFonts w:eastAsia="Arial"/>
          <w:spacing w:val="1"/>
        </w:rPr>
        <w:t>l</w:t>
      </w:r>
      <w:r>
        <w:rPr>
          <w:rFonts w:eastAsia="Arial"/>
          <w:spacing w:val="-1"/>
        </w:rPr>
        <w:t>i</w:t>
      </w:r>
      <w:r>
        <w:rPr>
          <w:rFonts w:eastAsia="Arial"/>
          <w:spacing w:val="2"/>
        </w:rPr>
        <w:t>n</w:t>
      </w:r>
      <w:r>
        <w:rPr>
          <w:rFonts w:eastAsia="Arial"/>
        </w:rPr>
        <w:t>e</w:t>
      </w:r>
      <w:r>
        <w:rPr>
          <w:rFonts w:eastAsia="Arial"/>
          <w:spacing w:val="-5"/>
        </w:rPr>
        <w:t xml:space="preserve"> </w:t>
      </w:r>
      <w:r>
        <w:rPr>
          <w:rFonts w:eastAsia="Arial"/>
          <w:spacing w:val="-1"/>
        </w:rPr>
        <w:t>a</w:t>
      </w:r>
      <w:r>
        <w:rPr>
          <w:rFonts w:eastAsia="Arial"/>
        </w:rPr>
        <w:t>t</w:t>
      </w:r>
      <w:r>
        <w:rPr>
          <w:rFonts w:eastAsia="Arial"/>
          <w:spacing w:val="1"/>
        </w:rPr>
        <w:t xml:space="preserve"> </w:t>
      </w:r>
      <w:hyperlink r:id="rId31">
        <w:r>
          <w:rPr>
            <w:rFonts w:eastAsia="Arial"/>
            <w:color w:val="0000FF"/>
          </w:rPr>
          <w:t>ht</w:t>
        </w:r>
        <w:r>
          <w:rPr>
            <w:rFonts w:eastAsia="Arial"/>
            <w:color w:val="0000FF"/>
            <w:spacing w:val="-1"/>
          </w:rPr>
          <w:t>t</w:t>
        </w:r>
        <w:r>
          <w:rPr>
            <w:rFonts w:eastAsia="Arial"/>
            <w:color w:val="0000FF"/>
            <w:spacing w:val="2"/>
          </w:rPr>
          <w:t>p</w:t>
        </w:r>
        <w:r>
          <w:rPr>
            <w:rFonts w:eastAsia="Arial"/>
            <w:color w:val="0000FF"/>
          </w:rPr>
          <w:t>:/</w:t>
        </w:r>
        <w:r>
          <w:rPr>
            <w:rFonts w:eastAsia="Arial"/>
            <w:color w:val="0000FF"/>
            <w:spacing w:val="2"/>
          </w:rPr>
          <w:t>/</w:t>
        </w:r>
        <w:r>
          <w:rPr>
            <w:rFonts w:eastAsia="Arial"/>
            <w:color w:val="0000FF"/>
          </w:rPr>
          <w:t>ww</w:t>
        </w:r>
        <w:r>
          <w:rPr>
            <w:rFonts w:eastAsia="Arial"/>
            <w:color w:val="0000FF"/>
            <w:spacing w:val="-2"/>
          </w:rPr>
          <w:t>w</w:t>
        </w:r>
        <w:r>
          <w:rPr>
            <w:rFonts w:eastAsia="Arial"/>
            <w:color w:val="0000FF"/>
          </w:rPr>
          <w:t>.k</w:t>
        </w:r>
        <w:r>
          <w:rPr>
            <w:rFonts w:eastAsia="Arial"/>
            <w:color w:val="0000FF"/>
            <w:spacing w:val="-1"/>
          </w:rPr>
          <w:t>i</w:t>
        </w:r>
        <w:r>
          <w:rPr>
            <w:rFonts w:eastAsia="Arial"/>
            <w:color w:val="0000FF"/>
          </w:rPr>
          <w:t>n</w:t>
        </w:r>
        <w:r>
          <w:rPr>
            <w:rFonts w:eastAsia="Arial"/>
            <w:color w:val="0000FF"/>
            <w:spacing w:val="1"/>
          </w:rPr>
          <w:t>a</w:t>
        </w:r>
        <w:r>
          <w:rPr>
            <w:rFonts w:eastAsia="Arial"/>
            <w:color w:val="0000FF"/>
          </w:rPr>
          <w:t>w</w:t>
        </w:r>
        <w:r>
          <w:rPr>
            <w:rFonts w:eastAsia="Arial"/>
            <w:color w:val="0000FF"/>
            <w:spacing w:val="2"/>
          </w:rPr>
          <w:t>a</w:t>
        </w:r>
        <w:r>
          <w:rPr>
            <w:rFonts w:eastAsia="Arial"/>
            <w:color w:val="0000FF"/>
            <w:spacing w:val="-4"/>
          </w:rPr>
          <w:t>y</w:t>
        </w:r>
        <w:r>
          <w:rPr>
            <w:rFonts w:eastAsia="Arial"/>
            <w:color w:val="0000FF"/>
          </w:rPr>
          <w:t>.co</w:t>
        </w:r>
        <w:r>
          <w:rPr>
            <w:rFonts w:eastAsia="Arial"/>
            <w:color w:val="0000FF"/>
            <w:spacing w:val="4"/>
          </w:rPr>
          <w:t>m</w:t>
        </w:r>
        <w:r>
          <w:rPr>
            <w:rFonts w:eastAsia="Arial"/>
            <w:color w:val="0000FF"/>
          </w:rPr>
          <w:t>.a</w:t>
        </w:r>
        <w:r>
          <w:rPr>
            <w:rFonts w:eastAsia="Arial"/>
            <w:color w:val="0000FF"/>
            <w:spacing w:val="-1"/>
          </w:rPr>
          <w:t>u</w:t>
        </w:r>
        <w:r>
          <w:rPr>
            <w:rFonts w:eastAsia="Arial"/>
            <w:color w:val="0000FF"/>
            <w:spacing w:val="2"/>
          </w:rPr>
          <w:t>/</w:t>
        </w:r>
        <w:r>
          <w:rPr>
            <w:rFonts w:eastAsia="Arial"/>
            <w:color w:val="000000"/>
          </w:rPr>
          <w:t>;</w:t>
        </w:r>
      </w:hyperlink>
    </w:p>
    <w:p w14:paraId="14518B32" w14:textId="24ABE991" w:rsidR="00147598" w:rsidRDefault="00BB57C1" w:rsidP="005F65AD">
      <w:pPr>
        <w:pStyle w:val="ListParagraph"/>
        <w:rPr>
          <w:rFonts w:eastAsia="Arial"/>
        </w:rPr>
      </w:pP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on</w:t>
      </w:r>
      <w:r>
        <w:rPr>
          <w:rFonts w:eastAsia="Arial"/>
          <w:spacing w:val="-7"/>
        </w:rPr>
        <w:t xml:space="preserve"> </w:t>
      </w:r>
      <w:r>
        <w:rPr>
          <w:rFonts w:eastAsia="Arial"/>
          <w:spacing w:val="2"/>
        </w:rPr>
        <w:t>o</w:t>
      </w:r>
      <w:r>
        <w:rPr>
          <w:rFonts w:eastAsia="Arial"/>
        </w:rPr>
        <w:t>n</w:t>
      </w:r>
      <w:r>
        <w:rPr>
          <w:rFonts w:eastAsia="Arial"/>
          <w:spacing w:val="1"/>
        </w:rPr>
        <w:t>l</w:t>
      </w:r>
      <w:r>
        <w:rPr>
          <w:rFonts w:eastAsia="Arial"/>
          <w:spacing w:val="-1"/>
        </w:rPr>
        <w:t>i</w:t>
      </w:r>
      <w:r>
        <w:rPr>
          <w:rFonts w:eastAsia="Arial"/>
        </w:rPr>
        <w:t>ne</w:t>
      </w:r>
      <w:r>
        <w:rPr>
          <w:rFonts w:eastAsia="Arial"/>
          <w:spacing w:val="-4"/>
        </w:rPr>
        <w:t xml:space="preserve"> </w:t>
      </w:r>
      <w:r>
        <w:rPr>
          <w:rFonts w:eastAsia="Arial"/>
        </w:rPr>
        <w:t>at</w:t>
      </w:r>
      <w:r>
        <w:rPr>
          <w:rFonts w:eastAsia="Arial"/>
          <w:spacing w:val="-1"/>
        </w:rPr>
        <w:t xml:space="preserve"> </w:t>
      </w:r>
      <w:hyperlink r:id="rId32" w:history="1">
        <w:r w:rsidR="00D86135" w:rsidRPr="006B6B8F">
          <w:rPr>
            <w:rStyle w:val="Hyperlink"/>
            <w:rFonts w:eastAsia="Arial"/>
            <w:spacing w:val="-1"/>
          </w:rPr>
          <w:t>https://supplynation.org.au/</w:t>
        </w:r>
      </w:hyperlink>
      <w:hyperlink r:id="rId33">
        <w:r>
          <w:rPr>
            <w:rFonts w:eastAsia="Arial"/>
            <w:color w:val="000000"/>
            <w:w w:val="99"/>
          </w:rPr>
          <w:t>;</w:t>
        </w:r>
        <w:r>
          <w:rPr>
            <w:rFonts w:eastAsia="Arial"/>
            <w:color w:val="000000"/>
            <w:spacing w:val="1"/>
            <w:w w:val="99"/>
          </w:rPr>
          <w:t xml:space="preserve"> </w:t>
        </w:r>
        <w:r>
          <w:rPr>
            <w:rFonts w:eastAsia="Arial"/>
            <w:color w:val="000000"/>
            <w:spacing w:val="2"/>
          </w:rPr>
          <w:t>and</w:t>
        </w:r>
      </w:hyperlink>
    </w:p>
    <w:p w14:paraId="4CE21B33" w14:textId="3D9169E8" w:rsidR="00147598" w:rsidRDefault="00BB57C1" w:rsidP="005F65AD">
      <w:pPr>
        <w:pStyle w:val="ListParagraph"/>
        <w:rPr>
          <w:rFonts w:eastAsia="Arial"/>
        </w:rPr>
      </w:pPr>
      <w:r>
        <w:rPr>
          <w:rFonts w:eastAsia="Arial"/>
          <w:color w:val="000000"/>
          <w:spacing w:val="-1"/>
          <w:position w:val="-1"/>
        </w:rPr>
        <w:t>S</w:t>
      </w:r>
      <w:r>
        <w:rPr>
          <w:rFonts w:eastAsia="Arial"/>
          <w:color w:val="000000"/>
          <w:spacing w:val="4"/>
          <w:position w:val="-1"/>
        </w:rPr>
        <w:t>m</w:t>
      </w:r>
      <w:r>
        <w:rPr>
          <w:rFonts w:eastAsia="Arial"/>
          <w:color w:val="000000"/>
          <w:position w:val="-1"/>
        </w:rPr>
        <w:t>a</w:t>
      </w:r>
      <w:r>
        <w:rPr>
          <w:rFonts w:eastAsia="Arial"/>
          <w:color w:val="000000"/>
          <w:spacing w:val="-1"/>
          <w:position w:val="-1"/>
        </w:rPr>
        <w:t>l</w:t>
      </w:r>
      <w:r>
        <w:rPr>
          <w:rFonts w:eastAsia="Arial"/>
          <w:color w:val="000000"/>
          <w:position w:val="-1"/>
        </w:rPr>
        <w:t>l</w:t>
      </w:r>
      <w:r>
        <w:rPr>
          <w:rFonts w:eastAsia="Arial"/>
          <w:color w:val="000000"/>
          <w:spacing w:val="-6"/>
          <w:position w:val="-1"/>
        </w:rPr>
        <w:t xml:space="preserve"> </w:t>
      </w:r>
      <w:r>
        <w:rPr>
          <w:rFonts w:eastAsia="Arial"/>
          <w:color w:val="000000"/>
          <w:spacing w:val="-1"/>
          <w:position w:val="-1"/>
        </w:rPr>
        <w:t>B</w:t>
      </w:r>
      <w:r>
        <w:rPr>
          <w:rFonts w:eastAsia="Arial"/>
          <w:color w:val="000000"/>
          <w:position w:val="-1"/>
        </w:rPr>
        <w:t>us</w:t>
      </w:r>
      <w:r>
        <w:rPr>
          <w:rFonts w:eastAsia="Arial"/>
          <w:color w:val="000000"/>
          <w:spacing w:val="-1"/>
          <w:position w:val="-1"/>
        </w:rPr>
        <w:t>i</w:t>
      </w:r>
      <w:r>
        <w:rPr>
          <w:rFonts w:eastAsia="Arial"/>
          <w:color w:val="000000"/>
          <w:position w:val="-1"/>
        </w:rPr>
        <w:t>n</w:t>
      </w:r>
      <w:r>
        <w:rPr>
          <w:rFonts w:eastAsia="Arial"/>
          <w:color w:val="000000"/>
          <w:spacing w:val="-1"/>
          <w:position w:val="-1"/>
        </w:rPr>
        <w:t>e</w:t>
      </w:r>
      <w:r>
        <w:rPr>
          <w:rFonts w:eastAsia="Arial"/>
          <w:color w:val="000000"/>
          <w:spacing w:val="1"/>
          <w:position w:val="-1"/>
        </w:rPr>
        <w:t>s</w:t>
      </w:r>
      <w:r>
        <w:rPr>
          <w:rFonts w:eastAsia="Arial"/>
          <w:color w:val="000000"/>
          <w:position w:val="-1"/>
        </w:rPr>
        <w:t>s</w:t>
      </w:r>
      <w:r>
        <w:rPr>
          <w:rFonts w:eastAsia="Arial"/>
          <w:color w:val="000000"/>
          <w:spacing w:val="-7"/>
          <w:position w:val="-1"/>
        </w:rPr>
        <w:t xml:space="preserve"> </w:t>
      </w:r>
      <w:r>
        <w:rPr>
          <w:rFonts w:eastAsia="Arial"/>
          <w:color w:val="000000"/>
          <w:spacing w:val="1"/>
          <w:position w:val="-1"/>
        </w:rPr>
        <w:t>V</w:t>
      </w:r>
      <w:r>
        <w:rPr>
          <w:rFonts w:eastAsia="Arial"/>
          <w:color w:val="000000"/>
          <w:spacing w:val="-1"/>
          <w:position w:val="-1"/>
        </w:rPr>
        <w:t>i</w:t>
      </w:r>
      <w:r>
        <w:rPr>
          <w:rFonts w:eastAsia="Arial"/>
          <w:color w:val="000000"/>
          <w:spacing w:val="1"/>
          <w:position w:val="-1"/>
        </w:rPr>
        <w:t>c</w:t>
      </w:r>
      <w:r>
        <w:rPr>
          <w:rFonts w:eastAsia="Arial"/>
          <w:color w:val="000000"/>
          <w:position w:val="-1"/>
        </w:rPr>
        <w:t>tor</w:t>
      </w:r>
      <w:r>
        <w:rPr>
          <w:rFonts w:eastAsia="Arial"/>
          <w:color w:val="000000"/>
          <w:spacing w:val="2"/>
          <w:position w:val="-1"/>
        </w:rPr>
        <w:t>i</w:t>
      </w:r>
      <w:r>
        <w:rPr>
          <w:rFonts w:eastAsia="Arial"/>
          <w:color w:val="000000"/>
          <w:position w:val="-1"/>
        </w:rPr>
        <w:t>a</w:t>
      </w:r>
      <w:r>
        <w:rPr>
          <w:rFonts w:eastAsia="Arial"/>
          <w:color w:val="000000"/>
          <w:spacing w:val="-7"/>
          <w:position w:val="-1"/>
        </w:rPr>
        <w:t xml:space="preserve"> </w:t>
      </w:r>
      <w:r>
        <w:rPr>
          <w:rFonts w:eastAsia="Arial"/>
          <w:color w:val="000000"/>
          <w:spacing w:val="1"/>
          <w:position w:val="-1"/>
        </w:rPr>
        <w:t>o</w:t>
      </w:r>
      <w:r>
        <w:rPr>
          <w:rFonts w:eastAsia="Arial"/>
          <w:color w:val="000000"/>
          <w:position w:val="-1"/>
        </w:rPr>
        <w:t>n</w:t>
      </w:r>
      <w:r>
        <w:rPr>
          <w:rFonts w:eastAsia="Arial"/>
          <w:color w:val="000000"/>
          <w:spacing w:val="1"/>
          <w:position w:val="-1"/>
        </w:rPr>
        <w:t>l</w:t>
      </w:r>
      <w:r>
        <w:rPr>
          <w:rFonts w:eastAsia="Arial"/>
          <w:color w:val="000000"/>
          <w:spacing w:val="-1"/>
          <w:position w:val="-1"/>
        </w:rPr>
        <w:t>i</w:t>
      </w:r>
      <w:r>
        <w:rPr>
          <w:rFonts w:eastAsia="Arial"/>
          <w:color w:val="000000"/>
          <w:position w:val="-1"/>
        </w:rPr>
        <w:t>ne</w:t>
      </w:r>
      <w:r>
        <w:rPr>
          <w:rFonts w:eastAsia="Arial"/>
          <w:color w:val="000000"/>
          <w:spacing w:val="-4"/>
          <w:position w:val="-1"/>
        </w:rPr>
        <w:t xml:space="preserve"> </w:t>
      </w:r>
      <w:r>
        <w:rPr>
          <w:rFonts w:eastAsia="Arial"/>
          <w:color w:val="000000"/>
          <w:position w:val="-1"/>
        </w:rPr>
        <w:t xml:space="preserve">at </w:t>
      </w:r>
      <w:hyperlink r:id="rId34">
        <w:r>
          <w:rPr>
            <w:rFonts w:eastAsia="Arial"/>
            <w:color w:val="0000FF"/>
            <w:spacing w:val="2"/>
            <w:position w:val="-1"/>
          </w:rPr>
          <w:t>h</w:t>
        </w:r>
        <w:r>
          <w:rPr>
            <w:rFonts w:eastAsia="Arial"/>
            <w:color w:val="0000FF"/>
            <w:position w:val="-1"/>
          </w:rPr>
          <w:t>tt</w:t>
        </w:r>
        <w:r>
          <w:rPr>
            <w:rFonts w:eastAsia="Arial"/>
            <w:color w:val="0000FF"/>
            <w:spacing w:val="-1"/>
            <w:position w:val="-1"/>
          </w:rPr>
          <w:t>p</w:t>
        </w:r>
        <w:r>
          <w:rPr>
            <w:rFonts w:eastAsia="Arial"/>
            <w:color w:val="0000FF"/>
            <w:position w:val="-1"/>
          </w:rPr>
          <w:t>:/</w:t>
        </w:r>
        <w:r>
          <w:rPr>
            <w:rFonts w:eastAsia="Arial"/>
            <w:color w:val="0000FF"/>
            <w:spacing w:val="2"/>
            <w:position w:val="-1"/>
          </w:rPr>
          <w:t>/</w:t>
        </w:r>
        <w:r>
          <w:rPr>
            <w:rFonts w:eastAsia="Arial"/>
            <w:color w:val="0000FF"/>
            <w:position w:val="-1"/>
          </w:rPr>
          <w:t>www.b</w:t>
        </w:r>
        <w:r>
          <w:rPr>
            <w:rFonts w:eastAsia="Arial"/>
            <w:color w:val="0000FF"/>
            <w:spacing w:val="-1"/>
            <w:position w:val="-1"/>
          </w:rPr>
          <w:t>u</w:t>
        </w:r>
        <w:r>
          <w:rPr>
            <w:rFonts w:eastAsia="Arial"/>
            <w:color w:val="0000FF"/>
            <w:spacing w:val="1"/>
            <w:position w:val="-1"/>
          </w:rPr>
          <w:t>s</w:t>
        </w:r>
        <w:r>
          <w:rPr>
            <w:rFonts w:eastAsia="Arial"/>
            <w:color w:val="0000FF"/>
            <w:spacing w:val="-1"/>
            <w:position w:val="-1"/>
          </w:rPr>
          <w:t>i</w:t>
        </w:r>
        <w:r>
          <w:rPr>
            <w:rFonts w:eastAsia="Arial"/>
            <w:color w:val="0000FF"/>
            <w:spacing w:val="2"/>
            <w:position w:val="-1"/>
          </w:rPr>
          <w:t>n</w:t>
        </w:r>
        <w:r>
          <w:rPr>
            <w:rFonts w:eastAsia="Arial"/>
            <w:color w:val="0000FF"/>
            <w:position w:val="-1"/>
          </w:rPr>
          <w:t>e</w:t>
        </w:r>
        <w:r>
          <w:rPr>
            <w:rFonts w:eastAsia="Arial"/>
            <w:color w:val="0000FF"/>
            <w:spacing w:val="1"/>
            <w:position w:val="-1"/>
          </w:rPr>
          <w:t>ss</w:t>
        </w:r>
        <w:r>
          <w:rPr>
            <w:rFonts w:eastAsia="Arial"/>
            <w:color w:val="0000FF"/>
            <w:position w:val="-1"/>
          </w:rPr>
          <w:t>.</w:t>
        </w:r>
        <w:r>
          <w:rPr>
            <w:rFonts w:eastAsia="Arial"/>
            <w:color w:val="0000FF"/>
            <w:spacing w:val="-1"/>
            <w:position w:val="-1"/>
          </w:rPr>
          <w:t>vi</w:t>
        </w:r>
        <w:r>
          <w:rPr>
            <w:rFonts w:eastAsia="Arial"/>
            <w:color w:val="0000FF"/>
            <w:spacing w:val="1"/>
            <w:position w:val="-1"/>
          </w:rPr>
          <w:t>c</w:t>
        </w:r>
        <w:r>
          <w:rPr>
            <w:rFonts w:eastAsia="Arial"/>
            <w:color w:val="0000FF"/>
            <w:position w:val="-1"/>
          </w:rPr>
          <w:t>.</w:t>
        </w:r>
        <w:r>
          <w:rPr>
            <w:rFonts w:eastAsia="Arial"/>
            <w:color w:val="0000FF"/>
            <w:spacing w:val="2"/>
            <w:position w:val="-1"/>
          </w:rPr>
          <w:t>g</w:t>
        </w:r>
        <w:r>
          <w:rPr>
            <w:rFonts w:eastAsia="Arial"/>
            <w:color w:val="0000FF"/>
            <w:position w:val="-1"/>
          </w:rPr>
          <w:t>o</w:t>
        </w:r>
        <w:r>
          <w:rPr>
            <w:rFonts w:eastAsia="Arial"/>
            <w:color w:val="0000FF"/>
            <w:spacing w:val="1"/>
            <w:position w:val="-1"/>
          </w:rPr>
          <w:t>v</w:t>
        </w:r>
        <w:r>
          <w:rPr>
            <w:rFonts w:eastAsia="Arial"/>
            <w:color w:val="0000FF"/>
            <w:position w:val="-1"/>
          </w:rPr>
          <w:t>.a</w:t>
        </w:r>
        <w:r>
          <w:rPr>
            <w:rFonts w:eastAsia="Arial"/>
            <w:color w:val="0000FF"/>
            <w:spacing w:val="-1"/>
            <w:position w:val="-1"/>
          </w:rPr>
          <w:t>u</w:t>
        </w:r>
        <w:r>
          <w:rPr>
            <w:rFonts w:eastAsia="Arial"/>
            <w:color w:val="0000FF"/>
            <w:position w:val="-1"/>
          </w:rPr>
          <w:t>/</w:t>
        </w:r>
      </w:hyperlink>
    </w:p>
    <w:p w14:paraId="1680E737" w14:textId="2DC91359" w:rsidR="00147598" w:rsidRDefault="00BB57C1" w:rsidP="00CF45FC">
      <w:pPr>
        <w:pStyle w:val="Heading2"/>
      </w:pPr>
      <w:bookmarkStart w:id="35" w:name="_Toc83209686"/>
      <w:r>
        <w:t>Outcome</w:t>
      </w:r>
      <w:r>
        <w:rPr>
          <w:spacing w:val="1"/>
        </w:rPr>
        <w:t xml:space="preserve"> </w:t>
      </w:r>
      <w:r>
        <w:rPr>
          <w:spacing w:val="-1"/>
        </w:rPr>
        <w:t>2</w:t>
      </w:r>
      <w:r>
        <w:t>:</w:t>
      </w:r>
      <w:r>
        <w:rPr>
          <w:spacing w:val="2"/>
        </w:rPr>
        <w:t xml:space="preserve"> </w:t>
      </w:r>
      <w:r>
        <w:rPr>
          <w:spacing w:val="1"/>
        </w:rPr>
        <w:t>E</w:t>
      </w:r>
      <w:r>
        <w:t>m</w:t>
      </w:r>
      <w:r>
        <w:rPr>
          <w:spacing w:val="-2"/>
        </w:rPr>
        <w:t>p</w:t>
      </w:r>
      <w:r>
        <w:t>l</w:t>
      </w:r>
      <w:r>
        <w:rPr>
          <w:spacing w:val="2"/>
        </w:rPr>
        <w:t>o</w:t>
      </w:r>
      <w:r>
        <w:rPr>
          <w:spacing w:val="-4"/>
        </w:rPr>
        <w:t>y</w:t>
      </w:r>
      <w:r>
        <w:t>m</w:t>
      </w:r>
      <w:r>
        <w:rPr>
          <w:spacing w:val="1"/>
        </w:rPr>
        <w:t>e</w:t>
      </w:r>
      <w:r>
        <w:t>nt</w:t>
      </w:r>
      <w:r>
        <w:rPr>
          <w:spacing w:val="-1"/>
        </w:rPr>
        <w:t xml:space="preserve"> </w:t>
      </w:r>
      <w:r>
        <w:t xml:space="preserve">of </w:t>
      </w:r>
      <w:r>
        <w:rPr>
          <w:spacing w:val="-4"/>
        </w:rPr>
        <w:t>V</w:t>
      </w:r>
      <w:r>
        <w:t>i</w:t>
      </w:r>
      <w:r>
        <w:rPr>
          <w:spacing w:val="1"/>
        </w:rPr>
        <w:t>c</w:t>
      </w:r>
      <w:r>
        <w:t>t</w:t>
      </w:r>
      <w:r>
        <w:rPr>
          <w:spacing w:val="-1"/>
        </w:rPr>
        <w:t>o</w:t>
      </w:r>
      <w:r>
        <w:t>ri</w:t>
      </w:r>
      <w:r>
        <w:rPr>
          <w:spacing w:val="1"/>
        </w:rPr>
        <w:t>a</w:t>
      </w:r>
      <w:r>
        <w:t>n</w:t>
      </w:r>
      <w:r>
        <w:rPr>
          <w:spacing w:val="-7"/>
        </w:rPr>
        <w:t xml:space="preserve"> </w:t>
      </w:r>
      <w:r>
        <w:rPr>
          <w:spacing w:val="-8"/>
        </w:rPr>
        <w:t>A</w:t>
      </w:r>
      <w:r>
        <w:rPr>
          <w:spacing w:val="2"/>
        </w:rPr>
        <w:t>b</w:t>
      </w:r>
      <w:r>
        <w:t>original</w:t>
      </w:r>
      <w:r>
        <w:rPr>
          <w:spacing w:val="1"/>
        </w:rPr>
        <w:t xml:space="preserve"> </w:t>
      </w:r>
      <w:r>
        <w:t>peop</w:t>
      </w:r>
      <w:r>
        <w:rPr>
          <w:spacing w:val="-2"/>
        </w:rPr>
        <w:t>l</w:t>
      </w:r>
      <w:r>
        <w:t>e</w:t>
      </w:r>
      <w:r>
        <w:rPr>
          <w:spacing w:val="1"/>
        </w:rPr>
        <w:t xml:space="preserve"> </w:t>
      </w:r>
      <w:r>
        <w:rPr>
          <w:spacing w:val="2"/>
        </w:rPr>
        <w:t>b</w:t>
      </w:r>
      <w:r>
        <w:t>y</w:t>
      </w:r>
      <w:r>
        <w:rPr>
          <w:spacing w:val="-1"/>
        </w:rPr>
        <w:t xml:space="preserve"> </w:t>
      </w:r>
      <w:r>
        <w:rPr>
          <w:spacing w:val="1"/>
        </w:rPr>
        <w:t>s</w:t>
      </w:r>
      <w:r>
        <w:t>uppli</w:t>
      </w:r>
      <w:r>
        <w:rPr>
          <w:spacing w:val="1"/>
        </w:rPr>
        <w:t>e</w:t>
      </w:r>
      <w:r>
        <w:t>rs</w:t>
      </w:r>
      <w:r>
        <w:rPr>
          <w:spacing w:val="1"/>
        </w:rPr>
        <w:t xml:space="preserve"> </w:t>
      </w:r>
      <w:r>
        <w:t>to t</w:t>
      </w:r>
      <w:r>
        <w:rPr>
          <w:spacing w:val="-1"/>
        </w:rPr>
        <w:t>h</w:t>
      </w:r>
      <w:r>
        <w:t>e</w:t>
      </w:r>
      <w:r w:rsidR="00CF45FC">
        <w:t xml:space="preserve"> </w:t>
      </w:r>
      <w:r>
        <w:rPr>
          <w:spacing w:val="-4"/>
        </w:rPr>
        <w:t>V</w:t>
      </w:r>
      <w:r>
        <w:t>i</w:t>
      </w:r>
      <w:r>
        <w:rPr>
          <w:spacing w:val="1"/>
        </w:rPr>
        <w:t>c</w:t>
      </w:r>
      <w:r>
        <w:t>t</w:t>
      </w:r>
      <w:r>
        <w:rPr>
          <w:spacing w:val="-1"/>
        </w:rPr>
        <w:t>o</w:t>
      </w:r>
      <w:r>
        <w:t>ri</w:t>
      </w:r>
      <w:r>
        <w:rPr>
          <w:spacing w:val="1"/>
        </w:rPr>
        <w:t>a</w:t>
      </w:r>
      <w:r>
        <w:t>n Go</w:t>
      </w:r>
      <w:r>
        <w:rPr>
          <w:spacing w:val="-3"/>
        </w:rPr>
        <w:t>v</w:t>
      </w:r>
      <w:r>
        <w:rPr>
          <w:spacing w:val="1"/>
        </w:rPr>
        <w:t>e</w:t>
      </w:r>
      <w:r>
        <w:t>rnm</w:t>
      </w:r>
      <w:r>
        <w:rPr>
          <w:spacing w:val="1"/>
        </w:rPr>
        <w:t>e</w:t>
      </w:r>
      <w:r>
        <w:t>nt</w:t>
      </w:r>
      <w:bookmarkEnd w:id="35"/>
    </w:p>
    <w:p w14:paraId="3CEF9E4A" w14:textId="77777777" w:rsidR="00147598" w:rsidRDefault="00BB57C1" w:rsidP="00D86135">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F050E42" w14:textId="77777777" w:rsidR="00147598" w:rsidRDefault="00BB57C1" w:rsidP="00D86135">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 we</w:t>
      </w:r>
      <w:r>
        <w:rPr>
          <w:rFonts w:eastAsia="Arial"/>
          <w:spacing w:val="2"/>
        </w:rPr>
        <w:t>a</w:t>
      </w:r>
      <w:r>
        <w:rPr>
          <w:rFonts w:eastAsia="Arial"/>
          <w:spacing w:val="-1"/>
        </w:rPr>
        <w:t>l</w:t>
      </w:r>
      <w:r>
        <w:rPr>
          <w:rFonts w:eastAsia="Arial"/>
        </w:rPr>
        <w:t>th</w:t>
      </w:r>
      <w:r>
        <w:rPr>
          <w:rFonts w:eastAsia="Arial"/>
          <w:spacing w:val="-5"/>
        </w:rPr>
        <w:t xml:space="preserve"> </w:t>
      </w:r>
      <w:r>
        <w:rPr>
          <w:rFonts w:eastAsia="Arial"/>
        </w:rPr>
        <w:t>of 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2"/>
        </w:rPr>
        <w:t>f</w:t>
      </w:r>
      <w:r>
        <w:rPr>
          <w:rFonts w:eastAsia="Arial"/>
          <w:spacing w:val="1"/>
        </w:rPr>
        <w:t>r</w:t>
      </w:r>
      <w:r>
        <w:rPr>
          <w:rFonts w:eastAsia="Arial"/>
        </w:rPr>
        <w:t>om b</w:t>
      </w:r>
      <w:r>
        <w:rPr>
          <w:rFonts w:eastAsia="Arial"/>
          <w:spacing w:val="-1"/>
        </w:rPr>
        <w:t>uil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w:t>
      </w:r>
      <w:r>
        <w:rPr>
          <w:rFonts w:eastAsia="Arial"/>
          <w:spacing w:val="2"/>
        </w:rPr>
        <w:t>e</w:t>
      </w:r>
      <w:r>
        <w:rPr>
          <w:rFonts w:eastAsia="Arial"/>
          <w:spacing w:val="-1"/>
        </w:rPr>
        <w:t>l</w:t>
      </w:r>
      <w:r>
        <w:rPr>
          <w:rFonts w:eastAsia="Arial"/>
          <w:spacing w:val="11"/>
        </w:rPr>
        <w:t>f</w:t>
      </w:r>
      <w:r>
        <w:rPr>
          <w:rFonts w:eastAsia="Arial"/>
          <w:spacing w:val="1"/>
        </w:rPr>
        <w:t>-</w:t>
      </w:r>
      <w:r>
        <w:rPr>
          <w:rFonts w:eastAsia="Arial"/>
        </w:rPr>
        <w:t>e</w:t>
      </w:r>
      <w:r>
        <w:rPr>
          <w:rFonts w:eastAsia="Arial"/>
          <w:spacing w:val="1"/>
        </w:rPr>
        <w:t>s</w:t>
      </w:r>
      <w:r>
        <w:rPr>
          <w:rFonts w:eastAsia="Arial"/>
        </w:rPr>
        <w:t>te</w:t>
      </w:r>
      <w:r>
        <w:rPr>
          <w:rFonts w:eastAsia="Arial"/>
          <w:spacing w:val="-1"/>
        </w:rPr>
        <w:t>e</w:t>
      </w:r>
      <w:r>
        <w:rPr>
          <w:rFonts w:eastAsia="Arial"/>
          <w:spacing w:val="4"/>
        </w:rPr>
        <w:t>m</w:t>
      </w:r>
      <w:r>
        <w:rPr>
          <w:rFonts w:eastAsia="Arial"/>
        </w:rPr>
        <w:t>, to</w:t>
      </w:r>
      <w:r>
        <w:rPr>
          <w:rFonts w:eastAsia="Arial"/>
          <w:spacing w:val="-3"/>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li</w:t>
      </w:r>
      <w:r>
        <w:rPr>
          <w:rFonts w:eastAsia="Arial"/>
          <w:spacing w:val="2"/>
        </w:rPr>
        <w:t>n</w:t>
      </w:r>
      <w:r>
        <w:rPr>
          <w:rFonts w:eastAsia="Arial"/>
        </w:rPr>
        <w:t>g</w:t>
      </w:r>
      <w:r>
        <w:rPr>
          <w:rFonts w:eastAsia="Arial"/>
          <w:spacing w:val="-8"/>
        </w:rPr>
        <w:t xml:space="preserve">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rPr>
        <w:t>e</w:t>
      </w:r>
      <w:r>
        <w:rPr>
          <w:rFonts w:eastAsia="Arial"/>
          <w:spacing w:val="-1"/>
        </w:rPr>
        <w:t>p</w:t>
      </w:r>
      <w:r>
        <w:rPr>
          <w:rFonts w:eastAsia="Arial"/>
          <w:spacing w:val="2"/>
        </w:rPr>
        <w:t>e</w:t>
      </w:r>
      <w:r>
        <w:rPr>
          <w:rFonts w:eastAsia="Arial"/>
        </w:rPr>
        <w:t>n</w:t>
      </w:r>
      <w:r>
        <w:rPr>
          <w:rFonts w:eastAsia="Arial"/>
          <w:spacing w:val="1"/>
        </w:rPr>
        <w:t>d</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spacing w:val="1"/>
        </w:rPr>
        <w:t>s</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1"/>
        </w:rPr>
        <w:t>s</w:t>
      </w:r>
      <w:r>
        <w:rPr>
          <w:rFonts w:eastAsia="Arial"/>
          <w:spacing w:val="2"/>
        </w:rPr>
        <w:t>t</w:t>
      </w:r>
      <w:r>
        <w:rPr>
          <w:rFonts w:eastAsia="Arial"/>
          <w:spacing w:val="-4"/>
        </w:rPr>
        <w:t>y</w:t>
      </w:r>
      <w:r>
        <w:rPr>
          <w:rFonts w:eastAsia="Arial"/>
          <w:spacing w:val="1"/>
        </w:rPr>
        <w:t>l</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1"/>
        </w:rPr>
        <w:t>r</w:t>
      </w:r>
      <w:r>
        <w:rPr>
          <w:rFonts w:eastAsia="Arial"/>
          <w:spacing w:val="2"/>
        </w:rPr>
        <w:t>o</w:t>
      </w:r>
      <w:r>
        <w:rPr>
          <w:rFonts w:eastAsia="Arial"/>
          <w:spacing w:val="-1"/>
        </w:rPr>
        <w:t>vi</w:t>
      </w:r>
      <w:r>
        <w:rPr>
          <w:rFonts w:eastAsia="Arial"/>
          <w:spacing w:val="2"/>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o</w:t>
      </w:r>
      <w:r>
        <w:rPr>
          <w:rFonts w:eastAsia="Arial"/>
        </w:rPr>
        <w:t>p</w:t>
      </w:r>
      <w:r>
        <w:rPr>
          <w:rFonts w:eastAsia="Arial"/>
          <w:spacing w:val="-1"/>
        </w:rPr>
        <w:t>p</w:t>
      </w:r>
      <w:r>
        <w:rPr>
          <w:rFonts w:eastAsia="Arial"/>
        </w:rPr>
        <w:t>or</w:t>
      </w:r>
      <w:r>
        <w:rPr>
          <w:rFonts w:eastAsia="Arial"/>
          <w:spacing w:val="3"/>
        </w:rPr>
        <w:t>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fo</w:t>
      </w:r>
      <w:r>
        <w:rPr>
          <w:rFonts w:eastAsia="Arial"/>
        </w:rPr>
        <w:t>r</w:t>
      </w:r>
      <w:r>
        <w:rPr>
          <w:rFonts w:eastAsia="Arial"/>
          <w:spacing w:val="-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spacing w:val="-1"/>
        </w:rPr>
        <w:t>i</w:t>
      </w:r>
      <w:r>
        <w:rPr>
          <w:rFonts w:eastAsia="Arial"/>
        </w:rPr>
        <w:t>n</w:t>
      </w:r>
      <w:r>
        <w:rPr>
          <w:rFonts w:eastAsia="Arial"/>
          <w:spacing w:val="2"/>
        </w:rPr>
        <w:t>t</w:t>
      </w:r>
      <w:r>
        <w:rPr>
          <w:rFonts w:eastAsia="Arial"/>
        </w:rPr>
        <w:t>era</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spacing w:val="2"/>
        </w:rPr>
        <w:t>n</w:t>
      </w:r>
      <w:r>
        <w:rPr>
          <w:rFonts w:eastAsia="Arial"/>
        </w:rPr>
        <w:t xml:space="preserve">d </w:t>
      </w:r>
      <w:r>
        <w:rPr>
          <w:rFonts w:eastAsia="Arial"/>
          <w:spacing w:val="1"/>
        </w:rPr>
        <w:t>c</w:t>
      </w:r>
      <w:r>
        <w:rPr>
          <w:rFonts w:eastAsia="Arial"/>
          <w:spacing w:val="-3"/>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spacing w:val="2"/>
        </w:rPr>
        <w:t>e</w:t>
      </w:r>
      <w:r>
        <w:rPr>
          <w:rFonts w:eastAsia="Arial"/>
        </w:rPr>
        <w:t>n</w:t>
      </w:r>
      <w:r>
        <w:rPr>
          <w:rFonts w:eastAsia="Arial"/>
          <w:spacing w:val="-1"/>
        </w:rPr>
        <w:t>g</w:t>
      </w:r>
      <w:r>
        <w:rPr>
          <w:rFonts w:eastAsia="Arial"/>
          <w:spacing w:val="2"/>
        </w:rPr>
        <w:t>a</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p>
    <w:p w14:paraId="553BEA9D" w14:textId="77777777" w:rsidR="00147598" w:rsidRDefault="00BB57C1" w:rsidP="00D86135">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 act</w:t>
      </w:r>
      <w:r>
        <w:rPr>
          <w:rFonts w:eastAsia="Arial"/>
          <w:spacing w:val="-1"/>
        </w:rPr>
        <w:t>i</w:t>
      </w:r>
      <w:r>
        <w:rPr>
          <w:rFonts w:eastAsia="Arial"/>
          <w:spacing w:val="1"/>
        </w:rPr>
        <w:t>v</w:t>
      </w:r>
      <w:r>
        <w:rPr>
          <w:rFonts w:eastAsia="Arial"/>
        </w:rPr>
        <w:t>e</w:t>
      </w:r>
      <w:r>
        <w:rPr>
          <w:rFonts w:eastAsia="Arial"/>
          <w:spacing w:val="3"/>
        </w:rPr>
        <w:t>l</w:t>
      </w:r>
      <w:r>
        <w:rPr>
          <w:rFonts w:eastAsia="Arial"/>
        </w:rPr>
        <w:t>y</w:t>
      </w:r>
      <w:r>
        <w:rPr>
          <w:rFonts w:eastAsia="Arial"/>
          <w:spacing w:val="-9"/>
        </w:rPr>
        <w:t xml:space="preserve"> </w:t>
      </w:r>
      <w:r>
        <w:rPr>
          <w:rFonts w:eastAsia="Arial"/>
          <w:spacing w:val="-2"/>
        </w:rPr>
        <w:t>w</w:t>
      </w:r>
      <w:r>
        <w:rPr>
          <w:rFonts w:eastAsia="Arial"/>
        </w:rPr>
        <w:t>or</w:t>
      </w:r>
      <w:r>
        <w:rPr>
          <w:rFonts w:eastAsia="Arial"/>
          <w:spacing w:val="4"/>
        </w:rPr>
        <w:t>k</w:t>
      </w:r>
      <w:r>
        <w:rPr>
          <w:rFonts w:eastAsia="Arial"/>
          <w:spacing w:val="-1"/>
        </w:rPr>
        <w:t>i</w:t>
      </w:r>
      <w:r>
        <w:rPr>
          <w:rFonts w:eastAsia="Arial"/>
        </w:rPr>
        <w:t>ng</w:t>
      </w:r>
      <w:r>
        <w:rPr>
          <w:rFonts w:eastAsia="Arial"/>
          <w:spacing w:val="-6"/>
        </w:rPr>
        <w:t xml:space="preserve"> </w:t>
      </w:r>
      <w:r>
        <w:rPr>
          <w:rFonts w:eastAsia="Arial"/>
        </w:rPr>
        <w:t>w</w:t>
      </w:r>
      <w:r>
        <w:rPr>
          <w:rFonts w:eastAsia="Arial"/>
          <w:spacing w:val="-1"/>
        </w:rPr>
        <w:t>i</w:t>
      </w:r>
      <w:r>
        <w:rPr>
          <w:rFonts w:eastAsia="Arial"/>
        </w:rPr>
        <w:t>th</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4"/>
        </w:rPr>
        <w:t>m</w:t>
      </w:r>
      <w:r>
        <w:rPr>
          <w:rFonts w:eastAsia="Arial"/>
          <w:spacing w:val="-3"/>
        </w:rPr>
        <w:t>e</w:t>
      </w:r>
      <w:r>
        <w:rPr>
          <w:rFonts w:eastAsia="Arial"/>
          <w:spacing w:val="4"/>
        </w:rPr>
        <w:t>m</w:t>
      </w:r>
      <w:r>
        <w:rPr>
          <w:rFonts w:eastAsia="Arial"/>
        </w:rPr>
        <w:t>b</w:t>
      </w:r>
      <w:r>
        <w:rPr>
          <w:rFonts w:eastAsia="Arial"/>
          <w:spacing w:val="-1"/>
        </w:rPr>
        <w:t>e</w:t>
      </w:r>
      <w:r>
        <w:rPr>
          <w:rFonts w:eastAsia="Arial"/>
          <w:spacing w:val="1"/>
        </w:rPr>
        <w:t>r</w:t>
      </w:r>
      <w:r>
        <w:rPr>
          <w:rFonts w:eastAsia="Arial"/>
        </w:rPr>
        <w:t>s</w:t>
      </w:r>
      <w:r>
        <w:rPr>
          <w:rFonts w:eastAsia="Arial"/>
          <w:spacing w:val="-7"/>
        </w:rPr>
        <w:t xml:space="preserve"> </w:t>
      </w:r>
      <w:r>
        <w:rPr>
          <w:rFonts w:eastAsia="Arial"/>
          <w:spacing w:val="-3"/>
        </w:rPr>
        <w:t>o</w:t>
      </w:r>
      <w:r>
        <w:rPr>
          <w:rFonts w:eastAsia="Arial"/>
        </w:rPr>
        <w:t>f t</w:t>
      </w:r>
      <w:r>
        <w:rPr>
          <w:rFonts w:eastAsia="Arial"/>
          <w:spacing w:val="-1"/>
        </w:rPr>
        <w:t>h</w:t>
      </w:r>
      <w:r>
        <w:rPr>
          <w:rFonts w:eastAsia="Arial"/>
        </w:rPr>
        <w:t xml:space="preserve">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10"/>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u</w:t>
      </w:r>
      <w:r>
        <w:rPr>
          <w:rFonts w:eastAsia="Arial"/>
        </w:rPr>
        <w:t>n</w:t>
      </w:r>
      <w:r>
        <w:rPr>
          <w:rFonts w:eastAsia="Arial"/>
          <w:spacing w:val="-1"/>
        </w:rPr>
        <w:t>i</w:t>
      </w:r>
      <w:r>
        <w:rPr>
          <w:rFonts w:eastAsia="Arial"/>
          <w:spacing w:val="4"/>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3"/>
        </w:rPr>
        <w:t>k</w:t>
      </w:r>
      <w:r>
        <w:rPr>
          <w:rFonts w:eastAsia="Arial"/>
          <w:spacing w:val="2"/>
        </w:rPr>
        <w:t>e</w:t>
      </w:r>
      <w:r>
        <w:rPr>
          <w:rFonts w:eastAsia="Arial"/>
        </w:rPr>
        <w:t>y</w:t>
      </w:r>
      <w:r>
        <w:rPr>
          <w:rFonts w:eastAsia="Arial"/>
          <w:spacing w:val="-7"/>
        </w:rPr>
        <w:t xml:space="preserve"> </w:t>
      </w:r>
      <w:r>
        <w:rPr>
          <w:rFonts w:eastAsia="Arial"/>
          <w:spacing w:val="2"/>
        </w:rPr>
        <w:t>p</w:t>
      </w:r>
      <w:r>
        <w:rPr>
          <w:rFonts w:eastAsia="Arial"/>
        </w:rPr>
        <w:t>artners</w:t>
      </w:r>
      <w:r>
        <w:rPr>
          <w:rFonts w:eastAsia="Arial"/>
          <w:spacing w:val="-6"/>
        </w:rPr>
        <w:t xml:space="preserve"> </w:t>
      </w:r>
      <w:r>
        <w:rPr>
          <w:rFonts w:eastAsia="Arial"/>
        </w:rPr>
        <w:t>to</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spacing w:val="2"/>
        </w:rPr>
        <w:t>t</w:t>
      </w:r>
      <w:r>
        <w:rPr>
          <w:rFonts w:eastAsia="Arial"/>
        </w:rPr>
        <w:t>he</w:t>
      </w:r>
      <w:r>
        <w:rPr>
          <w:rFonts w:eastAsia="Arial"/>
          <w:spacing w:val="1"/>
        </w:rPr>
        <w:t xml:space="preserve"> </w:t>
      </w:r>
      <w:r>
        <w:rPr>
          <w:rFonts w:eastAsia="Arial"/>
        </w:rPr>
        <w:t>e</w:t>
      </w:r>
      <w:r>
        <w:rPr>
          <w:rFonts w:eastAsia="Arial"/>
          <w:spacing w:val="1"/>
        </w:rPr>
        <w:t>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3"/>
        </w:rPr>
        <w:t>c</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o</w:t>
      </w:r>
      <w:r>
        <w:rPr>
          <w:rFonts w:eastAsia="Arial"/>
        </w:rPr>
        <w:t xml:space="preserve">f </w:t>
      </w:r>
      <w:r>
        <w:rPr>
          <w:rFonts w:eastAsia="Arial"/>
          <w:spacing w:val="-1"/>
        </w:rPr>
        <w:t>A</w:t>
      </w:r>
      <w:r>
        <w:rPr>
          <w:rFonts w:eastAsia="Arial"/>
        </w:rPr>
        <w:t>b</w:t>
      </w:r>
      <w:r>
        <w:rPr>
          <w:rFonts w:eastAsia="Arial"/>
          <w:spacing w:val="-1"/>
        </w:rPr>
        <w:t>o</w:t>
      </w:r>
      <w:r>
        <w:rPr>
          <w:rFonts w:eastAsia="Arial"/>
          <w:spacing w:val="1"/>
        </w:rPr>
        <w:t>r</w:t>
      </w:r>
      <w:r>
        <w:rPr>
          <w:rFonts w:eastAsia="Arial"/>
          <w:spacing w:val="-1"/>
        </w:rPr>
        <w:t>i</w:t>
      </w:r>
      <w:r>
        <w:rPr>
          <w:rFonts w:eastAsia="Arial"/>
          <w:spacing w:val="2"/>
        </w:rPr>
        <w:t>g</w:t>
      </w:r>
      <w:r>
        <w:rPr>
          <w:rFonts w:eastAsia="Arial"/>
          <w:spacing w:val="-1"/>
        </w:rPr>
        <w:t>i</w:t>
      </w:r>
      <w:r>
        <w:rPr>
          <w:rFonts w:eastAsia="Arial"/>
          <w:spacing w:val="2"/>
        </w:rPr>
        <w:t>n</w:t>
      </w:r>
      <w:r>
        <w:rPr>
          <w:rFonts w:eastAsia="Arial"/>
        </w:rPr>
        <w:t xml:space="preserve">al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4"/>
        </w:rPr>
        <w:t>b</w:t>
      </w:r>
      <w:r>
        <w:rPr>
          <w:rFonts w:eastAsia="Arial"/>
          <w:spacing w:val="-3"/>
        </w:rPr>
        <w:t>y</w:t>
      </w:r>
      <w:r>
        <w:rPr>
          <w:rFonts w:eastAsia="Arial"/>
        </w:rPr>
        <w:t>:</w:t>
      </w:r>
    </w:p>
    <w:p w14:paraId="1C609251" w14:textId="6007423B" w:rsidR="00147598" w:rsidRDefault="00BB57C1" w:rsidP="00D86135">
      <w:pPr>
        <w:pStyle w:val="ListParagraph"/>
        <w:rPr>
          <w:rFonts w:eastAsia="Arial"/>
        </w:rPr>
      </w:pPr>
      <w:r>
        <w:rPr>
          <w:rFonts w:eastAsia="Arial"/>
          <w:spacing w:val="1"/>
        </w:rPr>
        <w:t>cr</w:t>
      </w:r>
      <w:r>
        <w:rPr>
          <w:rFonts w:eastAsia="Arial"/>
        </w:rPr>
        <w:t>e</w:t>
      </w:r>
      <w:r>
        <w:rPr>
          <w:rFonts w:eastAsia="Arial"/>
          <w:spacing w:val="-1"/>
        </w:rPr>
        <w:t>a</w:t>
      </w:r>
      <w:r>
        <w:rPr>
          <w:rFonts w:eastAsia="Arial"/>
        </w:rPr>
        <w:t>t</w:t>
      </w:r>
      <w:r>
        <w:rPr>
          <w:rFonts w:eastAsia="Arial"/>
          <w:spacing w:val="-1"/>
        </w:rPr>
        <w:t>i</w:t>
      </w:r>
      <w:r>
        <w:rPr>
          <w:rFonts w:eastAsia="Arial"/>
        </w:rPr>
        <w:t>ng</w:t>
      </w:r>
      <w:r>
        <w:rPr>
          <w:rFonts w:eastAsia="Arial"/>
          <w:spacing w:val="-6"/>
        </w:rPr>
        <w:t xml:space="preserve"> </w:t>
      </w:r>
      <w:r>
        <w:rPr>
          <w:rFonts w:eastAsia="Arial"/>
          <w:spacing w:val="4"/>
        </w:rPr>
        <w:t>m</w:t>
      </w:r>
      <w:r>
        <w:rPr>
          <w:rFonts w:eastAsia="Arial"/>
        </w:rPr>
        <w:t>ore</w:t>
      </w:r>
      <w:r>
        <w:rPr>
          <w:rFonts w:eastAsia="Arial"/>
          <w:spacing w:val="-5"/>
        </w:rPr>
        <w:t xml:space="preserve"> </w:t>
      </w:r>
      <w:r>
        <w:rPr>
          <w:rFonts w:eastAsia="Arial"/>
          <w:spacing w:val="1"/>
        </w:rPr>
        <w:t>j</w:t>
      </w:r>
      <w:r>
        <w:rPr>
          <w:rFonts w:eastAsia="Arial"/>
        </w:rPr>
        <w:t>ob</w:t>
      </w:r>
      <w:r>
        <w:rPr>
          <w:rFonts w:eastAsia="Arial"/>
          <w:spacing w:val="-4"/>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spacing w:val="2"/>
        </w:rPr>
        <w:t>t</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10"/>
        </w:rPr>
        <w:t xml:space="preserve"> </w:t>
      </w:r>
      <w:r>
        <w:rPr>
          <w:rFonts w:eastAsia="Arial"/>
        </w:rPr>
        <w:t>ac</w:t>
      </w:r>
      <w:r>
        <w:rPr>
          <w:rFonts w:eastAsia="Arial"/>
          <w:spacing w:val="1"/>
        </w:rPr>
        <w:t>r</w:t>
      </w:r>
      <w:r>
        <w:rPr>
          <w:rFonts w:eastAsia="Arial"/>
        </w:rPr>
        <w:t>o</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6"/>
        </w:rPr>
        <w:t>y</w:t>
      </w:r>
      <w:r>
        <w:rPr>
          <w:rFonts w:eastAsia="Arial"/>
        </w:rPr>
        <w:t>;</w:t>
      </w:r>
    </w:p>
    <w:p w14:paraId="25030AAD" w14:textId="2ABC81D1" w:rsidR="00147598" w:rsidRDefault="00BB57C1" w:rsidP="00D86135">
      <w:pPr>
        <w:pStyle w:val="ListParagraph"/>
        <w:rPr>
          <w:rFonts w:eastAsia="Arial"/>
        </w:rPr>
      </w:pPr>
      <w:r>
        <w:rPr>
          <w:rFonts w:eastAsia="Arial"/>
        </w:rPr>
        <w:t>b</w:t>
      </w:r>
      <w:r>
        <w:rPr>
          <w:rFonts w:eastAsia="Arial"/>
          <w:spacing w:val="-1"/>
        </w:rPr>
        <w:t>u</w:t>
      </w:r>
      <w:r>
        <w:rPr>
          <w:rFonts w:eastAsia="Arial"/>
          <w:spacing w:val="1"/>
        </w:rPr>
        <w:t>i</w:t>
      </w:r>
      <w:r>
        <w:rPr>
          <w:rFonts w:eastAsia="Arial"/>
          <w:spacing w:val="-1"/>
        </w:rPr>
        <w:t>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4"/>
        </w:rPr>
        <w:t xml:space="preserve"> </w:t>
      </w:r>
      <w:r>
        <w:rPr>
          <w:rFonts w:eastAsia="Arial"/>
          <w:spacing w:val="1"/>
        </w:rPr>
        <w:t>c</w:t>
      </w:r>
      <w:r>
        <w:rPr>
          <w:rFonts w:eastAsia="Arial"/>
          <w:spacing w:val="2"/>
        </w:rPr>
        <w:t>a</w:t>
      </w:r>
      <w:r>
        <w:rPr>
          <w:rFonts w:eastAsia="Arial"/>
        </w:rPr>
        <w:t>p</w:t>
      </w:r>
      <w:r>
        <w:rPr>
          <w:rFonts w:eastAsia="Arial"/>
          <w:spacing w:val="-1"/>
        </w:rPr>
        <w:t>a</w:t>
      </w:r>
      <w:r>
        <w:rPr>
          <w:rFonts w:eastAsia="Arial"/>
          <w:spacing w:val="1"/>
        </w:rPr>
        <w:t>ci</w:t>
      </w:r>
      <w:r>
        <w:rPr>
          <w:rFonts w:eastAsia="Arial"/>
          <w:spacing w:val="2"/>
        </w:rPr>
        <w:t>t</w:t>
      </w:r>
      <w:r>
        <w:rPr>
          <w:rFonts w:eastAsia="Arial"/>
        </w:rPr>
        <w:t>y</w:t>
      </w:r>
      <w:r>
        <w:rPr>
          <w:rFonts w:eastAsia="Arial"/>
          <w:spacing w:val="-9"/>
        </w:rPr>
        <w:t xml:space="preserve"> </w:t>
      </w:r>
      <w:r>
        <w:rPr>
          <w:rFonts w:eastAsia="Arial"/>
        </w:rPr>
        <w:t>of e</w:t>
      </w:r>
      <w:r>
        <w:rPr>
          <w:rFonts w:eastAsia="Arial"/>
          <w:spacing w:val="1"/>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ers</w:t>
      </w:r>
      <w:r>
        <w:rPr>
          <w:rFonts w:eastAsia="Arial"/>
          <w:spacing w:val="-7"/>
        </w:rPr>
        <w:t xml:space="preserve"> </w:t>
      </w:r>
      <w:r>
        <w:rPr>
          <w:rFonts w:eastAsia="Arial"/>
        </w:rPr>
        <w:t>to</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n</w:t>
      </w:r>
      <w:r>
        <w:rPr>
          <w:rFonts w:eastAsia="Arial"/>
        </w:rPr>
        <w:t>urtu</w:t>
      </w:r>
      <w:r>
        <w:rPr>
          <w:rFonts w:eastAsia="Arial"/>
          <w:spacing w:val="1"/>
        </w:rPr>
        <w:t>r</w:t>
      </w:r>
      <w:r>
        <w:rPr>
          <w:rFonts w:eastAsia="Arial"/>
        </w:rPr>
        <w:t>e</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ta</w:t>
      </w:r>
      <w:r>
        <w:rPr>
          <w:rFonts w:eastAsia="Arial"/>
          <w:spacing w:val="1"/>
        </w:rPr>
        <w:t>l</w:t>
      </w:r>
      <w:r>
        <w:rPr>
          <w:rFonts w:eastAsia="Arial"/>
        </w:rPr>
        <w:t>e</w:t>
      </w:r>
      <w:r>
        <w:rPr>
          <w:rFonts w:eastAsia="Arial"/>
          <w:spacing w:val="-1"/>
        </w:rPr>
        <w:t>n</w:t>
      </w:r>
      <w:r>
        <w:rPr>
          <w:rFonts w:eastAsia="Arial"/>
        </w:rPr>
        <w:t>t;</w:t>
      </w:r>
      <w:r>
        <w:rPr>
          <w:rFonts w:eastAsia="Arial"/>
          <w:spacing w:val="-3"/>
        </w:rPr>
        <w:t xml:space="preserve"> </w:t>
      </w:r>
      <w:r>
        <w:rPr>
          <w:rFonts w:eastAsia="Arial"/>
        </w:rPr>
        <w:t>a</w:t>
      </w:r>
      <w:r>
        <w:rPr>
          <w:rFonts w:eastAsia="Arial"/>
          <w:spacing w:val="1"/>
        </w:rPr>
        <w:t>n</w:t>
      </w:r>
      <w:r>
        <w:rPr>
          <w:rFonts w:eastAsia="Arial"/>
        </w:rPr>
        <w:t>d</w:t>
      </w:r>
    </w:p>
    <w:p w14:paraId="7CDBFFD0" w14:textId="107CC113" w:rsidR="00147598" w:rsidRDefault="00BB57C1" w:rsidP="00D86135">
      <w:pPr>
        <w:pStyle w:val="ListParagraph"/>
        <w:rPr>
          <w:rFonts w:eastAsia="Arial"/>
        </w:rPr>
      </w:pP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w:t>
      </w:r>
      <w:r>
        <w:rPr>
          <w:rFonts w:eastAsia="Arial"/>
          <w:spacing w:val="1"/>
        </w:rPr>
        <w:t>n</w:t>
      </w:r>
      <w:r>
        <w:rPr>
          <w:rFonts w:eastAsia="Arial"/>
        </w:rPr>
        <w:t>terp</w:t>
      </w:r>
      <w:r>
        <w:rPr>
          <w:rFonts w:eastAsia="Arial"/>
          <w:spacing w:val="1"/>
        </w:rPr>
        <w:t>ris</w:t>
      </w:r>
      <w:r>
        <w:rPr>
          <w:rFonts w:eastAsia="Arial"/>
        </w:rPr>
        <w:t>e</w:t>
      </w:r>
      <w:r>
        <w:rPr>
          <w:rFonts w:eastAsia="Arial"/>
          <w:spacing w:val="-9"/>
        </w:rPr>
        <w:t xml:space="preserve"> </w:t>
      </w:r>
      <w:r>
        <w:rPr>
          <w:rFonts w:eastAsia="Arial"/>
          <w:spacing w:val="-1"/>
        </w:rPr>
        <w:t>a</w:t>
      </w:r>
      <w:r>
        <w:rPr>
          <w:rFonts w:eastAsia="Arial"/>
        </w:rPr>
        <w:t>nd</w:t>
      </w:r>
      <w:r>
        <w:rPr>
          <w:rFonts w:eastAsia="Arial"/>
          <w:spacing w:val="-2"/>
        </w:rPr>
        <w:t xml:space="preserve"> </w:t>
      </w:r>
      <w:r>
        <w:rPr>
          <w:rFonts w:eastAsia="Arial"/>
          <w:spacing w:val="-1"/>
        </w:rPr>
        <w:t>i</w:t>
      </w:r>
      <w:r>
        <w:rPr>
          <w:rFonts w:eastAsia="Arial"/>
          <w:spacing w:val="2"/>
        </w:rPr>
        <w:t>n</w:t>
      </w:r>
      <w:r>
        <w:rPr>
          <w:rFonts w:eastAsia="Arial"/>
          <w:spacing w:val="-1"/>
        </w:rPr>
        <w:t>v</w:t>
      </w:r>
      <w:r>
        <w:rPr>
          <w:rFonts w:eastAsia="Arial"/>
        </w:rPr>
        <w:t>e</w:t>
      </w:r>
      <w:r>
        <w:rPr>
          <w:rFonts w:eastAsia="Arial"/>
          <w:spacing w:val="1"/>
        </w:rPr>
        <w:t>s</w:t>
      </w:r>
      <w:r>
        <w:rPr>
          <w:rFonts w:eastAsia="Arial"/>
        </w:rPr>
        <w:t>t</w:t>
      </w:r>
      <w:r>
        <w:rPr>
          <w:rFonts w:eastAsia="Arial"/>
          <w:spacing w:val="4"/>
        </w:rPr>
        <w:t>m</w:t>
      </w:r>
      <w:r>
        <w:rPr>
          <w:rFonts w:eastAsia="Arial"/>
        </w:rPr>
        <w:t>e</w:t>
      </w:r>
      <w:r>
        <w:rPr>
          <w:rFonts w:eastAsia="Arial"/>
          <w:spacing w:val="-1"/>
        </w:rPr>
        <w:t>n</w:t>
      </w:r>
      <w:r>
        <w:rPr>
          <w:rFonts w:eastAsia="Arial"/>
        </w:rPr>
        <w:t>t.</w:t>
      </w:r>
    </w:p>
    <w:p w14:paraId="43EC15C2" w14:textId="77777777" w:rsidR="00147598" w:rsidRDefault="00BB57C1" w:rsidP="00D86135">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21AAC0A1" w14:textId="1CC8E21E" w:rsidR="00147598" w:rsidRDefault="00BB57C1" w:rsidP="00D86135">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spacing w:val="4"/>
        </w:rPr>
        <w:t>u</w:t>
      </w:r>
      <w:r>
        <w:rPr>
          <w:rFonts w:eastAsia="Arial"/>
        </w:rPr>
        <w:t>t</w:t>
      </w:r>
      <w:r>
        <w:rPr>
          <w:rFonts w:eastAsia="Arial"/>
          <w:spacing w:val="1"/>
        </w:rPr>
        <w:t>c</w:t>
      </w:r>
      <w:r>
        <w:rPr>
          <w:rFonts w:eastAsia="Arial"/>
        </w:rPr>
        <w:t>o</w:t>
      </w:r>
      <w:r>
        <w:rPr>
          <w:rFonts w:eastAsia="Arial"/>
          <w:spacing w:val="4"/>
        </w:rPr>
        <w:t>m</w:t>
      </w:r>
      <w:r>
        <w:rPr>
          <w:rFonts w:eastAsia="Arial"/>
        </w:rPr>
        <w:t>e</w:t>
      </w:r>
      <w:r>
        <w:rPr>
          <w:rFonts w:eastAsia="Arial"/>
          <w:spacing w:val="-8"/>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553A0DBA" w14:textId="58DAA4B0" w:rsidR="00147598" w:rsidRPr="00D86135" w:rsidRDefault="00BB57C1" w:rsidP="00D86135">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9"/>
        </w:rPr>
        <w:t xml:space="preserve"> </w:t>
      </w:r>
      <w:r>
        <w:rPr>
          <w:rFonts w:eastAsia="Arial"/>
        </w:rPr>
        <w:t>to</w:t>
      </w:r>
      <w:r>
        <w:rPr>
          <w:rFonts w:eastAsia="Arial"/>
          <w:spacing w:val="-3"/>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V</w:t>
      </w:r>
      <w:r>
        <w:rPr>
          <w:rFonts w:eastAsia="Arial"/>
          <w:spacing w:val="-2"/>
        </w:rPr>
        <w:t>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bo</w:t>
      </w:r>
      <w:r>
        <w:rPr>
          <w:rFonts w:eastAsia="Arial"/>
          <w:spacing w:val="1"/>
        </w:rPr>
        <w:t>r</w:t>
      </w:r>
      <w:r>
        <w:rPr>
          <w:rFonts w:eastAsia="Arial"/>
          <w:spacing w:val="-1"/>
        </w:rPr>
        <w:t>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sidR="00D86135">
        <w:rPr>
          <w:rFonts w:eastAsia="Arial"/>
        </w:rPr>
        <w:t xml:space="preserve"> </w:t>
      </w:r>
      <w:r w:rsidRPr="00D86135">
        <w:rPr>
          <w:rFonts w:eastAsia="Arial"/>
        </w:rPr>
        <w:t>and</w:t>
      </w:r>
    </w:p>
    <w:p w14:paraId="00ACF3BD" w14:textId="58F7B66D" w:rsidR="00147598" w:rsidRDefault="00BB57C1" w:rsidP="00D86135">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rPr>
        <w:t>ex</w:t>
      </w:r>
      <w:r>
        <w:rPr>
          <w:rFonts w:eastAsia="Arial"/>
          <w:spacing w:val="2"/>
        </w:rPr>
        <w:t>p</w:t>
      </w:r>
      <w:r>
        <w:rPr>
          <w:rFonts w:eastAsia="Arial"/>
          <w:spacing w:val="-1"/>
        </w:rPr>
        <w:t>l</w:t>
      </w:r>
      <w:r>
        <w:rPr>
          <w:rFonts w:eastAsia="Arial"/>
          <w:spacing w:val="2"/>
        </w:rPr>
        <w:t>a</w:t>
      </w:r>
      <w:r>
        <w:rPr>
          <w:rFonts w:eastAsia="Arial"/>
          <w:spacing w:val="-1"/>
        </w:rPr>
        <w:t>i</w:t>
      </w:r>
      <w:r>
        <w:rPr>
          <w:rFonts w:eastAsia="Arial"/>
        </w:rPr>
        <w:t>n</w:t>
      </w:r>
      <w:r>
        <w:rPr>
          <w:rFonts w:eastAsia="Arial"/>
          <w:spacing w:val="-4"/>
        </w:rPr>
        <w:t xml:space="preserve"> </w:t>
      </w:r>
      <w:r>
        <w:rPr>
          <w:rFonts w:eastAsia="Arial"/>
        </w:rPr>
        <w:t>h</w:t>
      </w:r>
      <w:r>
        <w:rPr>
          <w:rFonts w:eastAsia="Arial"/>
          <w:spacing w:val="1"/>
        </w:rPr>
        <w:t>o</w:t>
      </w:r>
      <w:r>
        <w:rPr>
          <w:rFonts w:eastAsia="Arial"/>
        </w:rPr>
        <w:t>w</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6"/>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4"/>
        </w:rPr>
        <w:t>f</w:t>
      </w:r>
      <w:r>
        <w:rPr>
          <w:rFonts w:eastAsia="Arial"/>
        </w:rPr>
        <w:t>y</w:t>
      </w:r>
      <w:r>
        <w:rPr>
          <w:rFonts w:eastAsia="Arial"/>
          <w:spacing w:val="-10"/>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8"/>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5"/>
        </w:rPr>
        <w:t xml:space="preserve"> </w:t>
      </w:r>
      <w:r>
        <w:rPr>
          <w:rFonts w:eastAsia="Arial"/>
        </w:rPr>
        <w:t>th</w:t>
      </w:r>
      <w:r>
        <w:rPr>
          <w:rFonts w:eastAsia="Arial"/>
          <w:spacing w:val="-1"/>
        </w:rPr>
        <w:t>e</w:t>
      </w:r>
      <w:r>
        <w:rPr>
          <w:rFonts w:eastAsia="Arial"/>
        </w:rPr>
        <w:t>m 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spacing w:val="-1"/>
        </w:rPr>
        <w:t>e</w:t>
      </w:r>
      <w:r>
        <w:rPr>
          <w:rFonts w:eastAsia="Arial"/>
          <w:spacing w:val="4"/>
        </w:rPr>
        <w:t>m</w:t>
      </w:r>
      <w:r>
        <w:rPr>
          <w:rFonts w:eastAsia="Arial"/>
          <w:spacing w:val="1"/>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w:t>
      </w:r>
      <w:r>
        <w:rPr>
          <w:rFonts w:eastAsia="Arial"/>
          <w:spacing w:val="2"/>
        </w:rPr>
        <w:t>s</w:t>
      </w:r>
      <w:r>
        <w:rPr>
          <w:rFonts w:eastAsia="Arial"/>
        </w:rPr>
        <w:t>,</w:t>
      </w:r>
      <w:r>
        <w:rPr>
          <w:rFonts w:eastAsia="Arial"/>
          <w:spacing w:val="-9"/>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w:t>
      </w:r>
      <w:r>
        <w:rPr>
          <w:rFonts w:eastAsia="Arial"/>
          <w:spacing w:val="1"/>
        </w:rPr>
        <w:t>i</w:t>
      </w:r>
      <w:r>
        <w:rPr>
          <w:rFonts w:eastAsia="Arial"/>
        </w:rPr>
        <w:t>ng</w:t>
      </w:r>
      <w:r>
        <w:rPr>
          <w:rFonts w:eastAsia="Arial"/>
          <w:spacing w:val="-8"/>
        </w:rPr>
        <w:t xml:space="preserve"> </w:t>
      </w:r>
      <w:r>
        <w:rPr>
          <w:rFonts w:eastAsia="Arial"/>
          <w:spacing w:val="1"/>
        </w:rPr>
        <w:t>c</w:t>
      </w:r>
      <w:r>
        <w:rPr>
          <w:rFonts w:eastAsia="Arial"/>
          <w:spacing w:val="2"/>
        </w:rPr>
        <w:t>u</w:t>
      </w:r>
      <w:r>
        <w:rPr>
          <w:rFonts w:eastAsia="Arial"/>
          <w:spacing w:val="-1"/>
        </w:rPr>
        <w:t>l</w:t>
      </w:r>
      <w:r>
        <w:rPr>
          <w:rFonts w:eastAsia="Arial"/>
        </w:rPr>
        <w:t>tur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1"/>
        </w:rPr>
        <w:t>s</w:t>
      </w:r>
      <w:r>
        <w:rPr>
          <w:rFonts w:eastAsia="Arial"/>
        </w:rPr>
        <w:t>a</w:t>
      </w:r>
      <w:r>
        <w:rPr>
          <w:rFonts w:eastAsia="Arial"/>
          <w:spacing w:val="2"/>
        </w:rPr>
        <w:t>f</w:t>
      </w:r>
      <w:r>
        <w:rPr>
          <w:rFonts w:eastAsia="Arial"/>
        </w:rPr>
        <w:t>e</w:t>
      </w:r>
      <w:r>
        <w:rPr>
          <w:rFonts w:eastAsia="Arial"/>
          <w:spacing w:val="-2"/>
        </w:rPr>
        <w:t xml:space="preserve"> </w:t>
      </w:r>
      <w:r>
        <w:rPr>
          <w:rFonts w:eastAsia="Arial"/>
        </w:rPr>
        <w:t>work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spacing w:val="1"/>
        </w:rPr>
        <w:t>(s</w:t>
      </w:r>
      <w:r>
        <w:rPr>
          <w:rFonts w:eastAsia="Arial"/>
        </w:rPr>
        <w:t>ee</w:t>
      </w:r>
      <w:r>
        <w:rPr>
          <w:rFonts w:eastAsia="Arial"/>
          <w:spacing w:val="-5"/>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w:t>
      </w:r>
      <w:r>
        <w:rPr>
          <w:rFonts w:eastAsia="Arial"/>
          <w:spacing w:val="-8"/>
        </w:rPr>
        <w:t xml:space="preserve"> </w:t>
      </w:r>
      <w:r>
        <w:rPr>
          <w:rFonts w:eastAsia="Arial"/>
          <w:spacing w:val="-1"/>
        </w:rPr>
        <w:t>t</w:t>
      </w:r>
      <w:r>
        <w:rPr>
          <w:rFonts w:eastAsia="Arial"/>
        </w:rPr>
        <w:t>a</w:t>
      </w:r>
      <w:r>
        <w:rPr>
          <w:rFonts w:eastAsia="Arial"/>
          <w:spacing w:val="1"/>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1"/>
        </w:rPr>
        <w:t>S</w:t>
      </w:r>
      <w:r>
        <w:rPr>
          <w:rFonts w:eastAsia="Arial"/>
          <w:spacing w:val="1"/>
        </w:rPr>
        <w:t>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8"/>
        </w:rPr>
        <w:t xml:space="preserve"> </w:t>
      </w:r>
      <w:r>
        <w:rPr>
          <w:rFonts w:eastAsia="Arial"/>
        </w:rPr>
        <w:t>1 to</w:t>
      </w:r>
      <w:r>
        <w:rPr>
          <w:rFonts w:eastAsia="Arial"/>
          <w:spacing w:val="-3"/>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di</w:t>
      </w:r>
      <w:r>
        <w:rPr>
          <w:rFonts w:eastAsia="Arial"/>
          <w:spacing w:val="1"/>
        </w:rPr>
        <w:t>x)</w:t>
      </w:r>
      <w:r>
        <w:rPr>
          <w:rFonts w:eastAsia="Arial"/>
        </w:rPr>
        <w:t>.</w:t>
      </w:r>
    </w:p>
    <w:p w14:paraId="3FFDF545" w14:textId="77777777" w:rsidR="00147598" w:rsidRDefault="00BB57C1" w:rsidP="00D86135">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6B8033B3" w14:textId="77777777" w:rsidR="00147598" w:rsidRDefault="00BB57C1" w:rsidP="00D86135">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77A22FA1" w14:textId="77777777" w:rsidR="00147598" w:rsidRDefault="00BB57C1" w:rsidP="00D86135">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rPr>
        <w:t>se</w:t>
      </w:r>
      <w:r>
        <w:rPr>
          <w:rFonts w:eastAsia="Arial"/>
          <w:spacing w:val="1"/>
        </w:rPr>
        <w:t>v</w:t>
      </w:r>
      <w:r>
        <w:rPr>
          <w:rFonts w:eastAsia="Arial"/>
        </w:rPr>
        <w:t>eral</w:t>
      </w:r>
      <w:r>
        <w:rPr>
          <w:rFonts w:eastAsia="Arial"/>
          <w:spacing w:val="-5"/>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n</w:t>
      </w:r>
      <w:r>
        <w:rPr>
          <w:rFonts w:eastAsia="Arial"/>
          <w:spacing w:val="-1"/>
        </w:rPr>
        <w:t>o</w:t>
      </w:r>
      <w:r>
        <w:rPr>
          <w:rFonts w:eastAsia="Arial"/>
        </w:rPr>
        <w:t>n</w:t>
      </w:r>
      <w:r>
        <w:rPr>
          <w:rFonts w:eastAsia="Arial"/>
          <w:spacing w:val="1"/>
        </w:rPr>
        <w:t>-</w:t>
      </w:r>
      <w:r>
        <w:rPr>
          <w:rFonts w:eastAsia="Arial"/>
        </w:rPr>
        <w:t>go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5"/>
        </w:rPr>
        <w:t xml:space="preserve"> </w:t>
      </w:r>
      <w:r>
        <w:rPr>
          <w:rFonts w:eastAsia="Arial"/>
          <w:spacing w:val="-1"/>
        </w:rPr>
        <w:t>a</w:t>
      </w:r>
      <w:r>
        <w:rPr>
          <w:rFonts w:eastAsia="Arial"/>
        </w:rPr>
        <w:t>nd</w:t>
      </w:r>
      <w:r>
        <w:rPr>
          <w:rFonts w:eastAsia="Arial"/>
          <w:spacing w:val="-2"/>
        </w:rPr>
        <w:t xml:space="preserve"> </w:t>
      </w:r>
      <w:r>
        <w:rPr>
          <w:rFonts w:eastAsia="Arial"/>
        </w:rPr>
        <w:t>p</w:t>
      </w:r>
      <w:r>
        <w:rPr>
          <w:rFonts w:eastAsia="Arial"/>
          <w:spacing w:val="1"/>
        </w:rPr>
        <w:t>r</w:t>
      </w:r>
      <w:r>
        <w:rPr>
          <w:rFonts w:eastAsia="Arial"/>
          <w:spacing w:val="-1"/>
        </w:rPr>
        <w:t>iv</w:t>
      </w:r>
      <w:r>
        <w:rPr>
          <w:rFonts w:eastAsia="Arial"/>
        </w:rPr>
        <w:t>ate</w:t>
      </w:r>
      <w:r>
        <w:rPr>
          <w:rFonts w:eastAsia="Arial"/>
          <w:spacing w:val="-6"/>
        </w:rPr>
        <w:t xml:space="preserve"> </w:t>
      </w:r>
      <w:r>
        <w:rPr>
          <w:rFonts w:eastAsia="Arial"/>
        </w:rPr>
        <w:t>se</w:t>
      </w:r>
      <w:r>
        <w:rPr>
          <w:rFonts w:eastAsia="Arial"/>
          <w:spacing w:val="1"/>
        </w:rPr>
        <w:t>c</w:t>
      </w:r>
      <w:r>
        <w:rPr>
          <w:rFonts w:eastAsia="Arial"/>
        </w:rPr>
        <w:t>tor</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spacing w:val="4"/>
        </w:rPr>
        <w:t>o</w:t>
      </w:r>
      <w:r>
        <w:rPr>
          <w:rFonts w:eastAsia="Arial"/>
        </w:rPr>
        <w:t>ns</w:t>
      </w:r>
      <w:r>
        <w:rPr>
          <w:rFonts w:eastAsia="Arial"/>
          <w:spacing w:val="-11"/>
        </w:rPr>
        <w:t xml:space="preserve"> </w:t>
      </w:r>
      <w:r>
        <w:rPr>
          <w:rFonts w:eastAsia="Arial"/>
        </w:rPr>
        <w:t>to</w:t>
      </w:r>
      <w:r>
        <w:rPr>
          <w:rFonts w:eastAsia="Arial"/>
          <w:spacing w:val="-2"/>
        </w:rPr>
        <w:t xml:space="preserve"> </w:t>
      </w:r>
      <w:r>
        <w:rPr>
          <w:rFonts w:eastAsia="Arial"/>
          <w:spacing w:val="-1"/>
        </w:rPr>
        <w:t>h</w:t>
      </w:r>
      <w:r>
        <w:rPr>
          <w:rFonts w:eastAsia="Arial"/>
        </w:rPr>
        <w:t>e</w:t>
      </w:r>
      <w:r>
        <w:rPr>
          <w:rFonts w:eastAsia="Arial"/>
          <w:spacing w:val="-1"/>
        </w:rPr>
        <w:t>l</w:t>
      </w:r>
      <w:r>
        <w:rPr>
          <w:rFonts w:eastAsia="Arial"/>
        </w:rPr>
        <w:t>p</w:t>
      </w:r>
      <w:r>
        <w:rPr>
          <w:rFonts w:eastAsia="Arial"/>
          <w:spacing w:val="-4"/>
        </w:rPr>
        <w:t xml:space="preserve"> </w:t>
      </w:r>
      <w:r>
        <w:rPr>
          <w:rFonts w:eastAsia="Arial"/>
        </w:rPr>
        <w:t>sup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te e</w:t>
      </w:r>
      <w:r>
        <w:rPr>
          <w:rFonts w:eastAsia="Arial"/>
          <w:spacing w:val="4"/>
        </w:rPr>
        <w:t>m</w:t>
      </w:r>
      <w:r>
        <w:rPr>
          <w:rFonts w:eastAsia="Arial"/>
        </w:rPr>
        <w:t>p</w:t>
      </w:r>
      <w:r>
        <w:rPr>
          <w:rFonts w:eastAsia="Arial"/>
          <w:spacing w:val="-1"/>
        </w:rPr>
        <w:t>l</w:t>
      </w:r>
      <w:r>
        <w:rPr>
          <w:rFonts w:eastAsia="Arial"/>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op</w:t>
      </w:r>
      <w:r>
        <w:rPr>
          <w:rFonts w:eastAsia="Arial"/>
          <w:spacing w:val="-1"/>
        </w:rPr>
        <w:t>p</w:t>
      </w:r>
      <w:r>
        <w:rPr>
          <w:rFonts w:eastAsia="Arial"/>
        </w:rPr>
        <w:t>or</w:t>
      </w:r>
      <w:r>
        <w:rPr>
          <w:rFonts w:eastAsia="Arial"/>
          <w:spacing w:val="3"/>
        </w:rPr>
        <w:t>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rPr>
        <w:t>for</w:t>
      </w:r>
      <w:r>
        <w:rPr>
          <w:rFonts w:eastAsia="Arial"/>
          <w:spacing w:val="-2"/>
        </w:rPr>
        <w:t xml:space="preserve"> </w:t>
      </w:r>
      <w:r>
        <w:rPr>
          <w:rFonts w:eastAsia="Arial"/>
        </w:rPr>
        <w:t>V</w:t>
      </w:r>
      <w:r>
        <w:rPr>
          <w:rFonts w:eastAsia="Arial"/>
          <w:spacing w:val="-2"/>
        </w:rPr>
        <w:t>i</w:t>
      </w:r>
      <w:r>
        <w:rPr>
          <w:rFonts w:eastAsia="Arial"/>
          <w:spacing w:val="1"/>
        </w:rPr>
        <w:t>c</w:t>
      </w:r>
      <w:r>
        <w:rPr>
          <w:rFonts w:eastAsia="Arial"/>
        </w:rPr>
        <w:t>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nal</w:t>
      </w:r>
      <w:r>
        <w:rPr>
          <w:rFonts w:eastAsia="Arial"/>
          <w:spacing w:val="-8"/>
        </w:rPr>
        <w:t xml:space="preserve"> </w:t>
      </w:r>
      <w:r>
        <w:rPr>
          <w:rFonts w:eastAsia="Arial"/>
        </w:rPr>
        <w:t>p</w:t>
      </w:r>
      <w:r>
        <w:rPr>
          <w:rFonts w:eastAsia="Arial"/>
          <w:spacing w:val="-1"/>
        </w:rPr>
        <w:t>e</w:t>
      </w:r>
      <w:r>
        <w:rPr>
          <w:rFonts w:eastAsia="Arial"/>
        </w:rPr>
        <w:t>op</w:t>
      </w:r>
      <w:r>
        <w:rPr>
          <w:rFonts w:eastAsia="Arial"/>
          <w:spacing w:val="-1"/>
        </w:rPr>
        <w:t>l</w:t>
      </w:r>
      <w:r>
        <w:rPr>
          <w:rFonts w:eastAsia="Arial"/>
          <w:spacing w:val="4"/>
        </w:rPr>
        <w:t>e</w:t>
      </w:r>
      <w:r>
        <w:rPr>
          <w:rFonts w:eastAsia="Arial"/>
        </w:rPr>
        <w:t>,</w:t>
      </w:r>
      <w:r>
        <w:rPr>
          <w:rFonts w:eastAsia="Arial"/>
          <w:spacing w:val="-3"/>
        </w:rPr>
        <w:t xml:space="preserve"> </w:t>
      </w:r>
      <w:r>
        <w:rPr>
          <w:rFonts w:eastAsia="Arial"/>
          <w:spacing w:val="-2"/>
        </w:rPr>
        <w:t>w</w:t>
      </w:r>
      <w:r>
        <w:rPr>
          <w:rFonts w:eastAsia="Arial"/>
        </w:rPr>
        <w:t>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t</w:t>
      </w:r>
      <w:r>
        <w:rPr>
          <w:rFonts w:eastAsia="Arial"/>
        </w:rPr>
        <w:t>he</w:t>
      </w:r>
      <w:r>
        <w:rPr>
          <w:rFonts w:eastAsia="Arial"/>
          <w:spacing w:val="-4"/>
        </w:rPr>
        <w:t xml:space="preserve"> </w:t>
      </w:r>
      <w:r>
        <w:rPr>
          <w:rFonts w:eastAsia="Arial"/>
        </w:rPr>
        <w:t>fo</w:t>
      </w:r>
      <w:r>
        <w:rPr>
          <w:rFonts w:eastAsia="Arial"/>
          <w:spacing w:val="1"/>
        </w:rPr>
        <w:t>l</w:t>
      </w:r>
      <w:r>
        <w:rPr>
          <w:rFonts w:eastAsia="Arial"/>
          <w:spacing w:val="-1"/>
        </w:rPr>
        <w:t>l</w:t>
      </w:r>
      <w:r>
        <w:rPr>
          <w:rFonts w:eastAsia="Arial"/>
        </w:rPr>
        <w:t>ow</w:t>
      </w:r>
      <w:r>
        <w:rPr>
          <w:rFonts w:eastAsia="Arial"/>
          <w:spacing w:val="-1"/>
        </w:rPr>
        <w:t>i</w:t>
      </w:r>
      <w:r>
        <w:rPr>
          <w:rFonts w:eastAsia="Arial"/>
        </w:rPr>
        <w:t>n</w:t>
      </w:r>
      <w:r>
        <w:rPr>
          <w:rFonts w:eastAsia="Arial"/>
          <w:spacing w:val="1"/>
        </w:rPr>
        <w:t>g</w:t>
      </w:r>
      <w:r>
        <w:rPr>
          <w:rFonts w:eastAsia="Arial"/>
        </w:rPr>
        <w:t>:</w:t>
      </w:r>
    </w:p>
    <w:p w14:paraId="359C0890" w14:textId="77777777" w:rsidR="00147598" w:rsidRDefault="00BB57C1" w:rsidP="00D86135">
      <w:pPr>
        <w:rPr>
          <w:rFonts w:eastAsia="Arial"/>
        </w:rPr>
      </w:pPr>
      <w:r>
        <w:rPr>
          <w:rFonts w:eastAsia="Arial"/>
          <w:i/>
        </w:rPr>
        <w:t>In</w:t>
      </w:r>
      <w:r>
        <w:rPr>
          <w:rFonts w:eastAsia="Arial"/>
          <w:i/>
          <w:spacing w:val="-1"/>
        </w:rPr>
        <w:t>d</w:t>
      </w:r>
      <w:r>
        <w:rPr>
          <w:rFonts w:eastAsia="Arial"/>
          <w:i/>
          <w:spacing w:val="1"/>
        </w:rPr>
        <w:t>i</w:t>
      </w:r>
      <w:r>
        <w:rPr>
          <w:rFonts w:eastAsia="Arial"/>
          <w:i/>
        </w:rPr>
        <w:t>g</w:t>
      </w:r>
      <w:r>
        <w:rPr>
          <w:rFonts w:eastAsia="Arial"/>
          <w:i/>
          <w:spacing w:val="-1"/>
        </w:rPr>
        <w:t>e</w:t>
      </w:r>
      <w:r>
        <w:rPr>
          <w:rFonts w:eastAsia="Arial"/>
          <w:i/>
        </w:rPr>
        <w:t>no</w:t>
      </w:r>
      <w:r>
        <w:rPr>
          <w:rFonts w:eastAsia="Arial"/>
          <w:i/>
          <w:spacing w:val="-1"/>
        </w:rPr>
        <w:t>u</w:t>
      </w:r>
      <w:r>
        <w:rPr>
          <w:rFonts w:eastAsia="Arial"/>
          <w:i/>
        </w:rPr>
        <w:t>s</w:t>
      </w:r>
      <w:r>
        <w:rPr>
          <w:rFonts w:eastAsia="Arial"/>
          <w:i/>
          <w:spacing w:val="-9"/>
        </w:rPr>
        <w:t xml:space="preserve"> </w:t>
      </w:r>
      <w:r>
        <w:rPr>
          <w:rFonts w:eastAsia="Arial"/>
          <w:i/>
        </w:rPr>
        <w:t>re</w:t>
      </w:r>
      <w:r>
        <w:rPr>
          <w:rFonts w:eastAsia="Arial"/>
          <w:i/>
          <w:spacing w:val="1"/>
        </w:rPr>
        <w:t>cr</w:t>
      </w:r>
      <w:r>
        <w:rPr>
          <w:rFonts w:eastAsia="Arial"/>
          <w:i/>
        </w:rPr>
        <w:t>u</w:t>
      </w:r>
      <w:r>
        <w:rPr>
          <w:rFonts w:eastAsia="Arial"/>
          <w:i/>
          <w:spacing w:val="-1"/>
        </w:rPr>
        <w:t>i</w:t>
      </w:r>
      <w:r>
        <w:rPr>
          <w:rFonts w:eastAsia="Arial"/>
          <w:i/>
        </w:rPr>
        <w:t>tment</w:t>
      </w:r>
      <w:r>
        <w:rPr>
          <w:rFonts w:eastAsia="Arial"/>
          <w:i/>
          <w:spacing w:val="-11"/>
        </w:rPr>
        <w:t xml:space="preserve"> </w:t>
      </w:r>
      <w:r>
        <w:rPr>
          <w:rFonts w:eastAsia="Arial"/>
          <w:i/>
          <w:spacing w:val="1"/>
        </w:rPr>
        <w:t>c</w:t>
      </w:r>
      <w:r>
        <w:rPr>
          <w:rFonts w:eastAsia="Arial"/>
          <w:i/>
        </w:rPr>
        <w:t>om</w:t>
      </w:r>
      <w:r>
        <w:rPr>
          <w:rFonts w:eastAsia="Arial"/>
          <w:i/>
          <w:spacing w:val="-1"/>
        </w:rPr>
        <w:t>p</w:t>
      </w:r>
      <w:r>
        <w:rPr>
          <w:rFonts w:eastAsia="Arial"/>
          <w:i/>
        </w:rPr>
        <w:t>a</w:t>
      </w:r>
      <w:r>
        <w:rPr>
          <w:rFonts w:eastAsia="Arial"/>
          <w:i/>
          <w:spacing w:val="1"/>
        </w:rPr>
        <w:t>n</w:t>
      </w:r>
      <w:r>
        <w:rPr>
          <w:rFonts w:eastAsia="Arial"/>
          <w:i/>
          <w:spacing w:val="-1"/>
        </w:rPr>
        <w:t>i</w:t>
      </w:r>
      <w:r>
        <w:rPr>
          <w:rFonts w:eastAsia="Arial"/>
          <w:i/>
        </w:rPr>
        <w:t>es</w:t>
      </w:r>
      <w:r>
        <w:rPr>
          <w:rFonts w:eastAsia="Arial"/>
          <w:i/>
          <w:spacing w:val="-7"/>
        </w:rPr>
        <w:t xml:space="preserve"> </w:t>
      </w:r>
      <w:r>
        <w:rPr>
          <w:rFonts w:eastAsia="Arial"/>
          <w:i/>
        </w:rPr>
        <w:t>o</w:t>
      </w:r>
      <w:r>
        <w:rPr>
          <w:rFonts w:eastAsia="Arial"/>
          <w:i/>
          <w:spacing w:val="-1"/>
        </w:rPr>
        <w:t>p</w:t>
      </w:r>
      <w:r>
        <w:rPr>
          <w:rFonts w:eastAsia="Arial"/>
          <w:i/>
        </w:rPr>
        <w:t>erat</w:t>
      </w:r>
      <w:r>
        <w:rPr>
          <w:rFonts w:eastAsia="Arial"/>
          <w:i/>
          <w:spacing w:val="-1"/>
        </w:rPr>
        <w:t>i</w:t>
      </w:r>
      <w:r>
        <w:rPr>
          <w:rFonts w:eastAsia="Arial"/>
          <w:i/>
        </w:rPr>
        <w:t>ng</w:t>
      </w:r>
      <w:r>
        <w:rPr>
          <w:rFonts w:eastAsia="Arial"/>
          <w:i/>
          <w:spacing w:val="-8"/>
        </w:rPr>
        <w:t xml:space="preserve"> </w:t>
      </w:r>
      <w:r>
        <w:rPr>
          <w:rFonts w:eastAsia="Arial"/>
          <w:i/>
          <w:spacing w:val="1"/>
        </w:rPr>
        <w:t>i</w:t>
      </w:r>
      <w:r>
        <w:rPr>
          <w:rFonts w:eastAsia="Arial"/>
          <w:i/>
        </w:rPr>
        <w:t>n</w:t>
      </w:r>
      <w:r>
        <w:rPr>
          <w:rFonts w:eastAsia="Arial"/>
          <w:i/>
          <w:spacing w:val="-2"/>
        </w:rPr>
        <w:t xml:space="preserve"> </w:t>
      </w:r>
      <w:r>
        <w:rPr>
          <w:rFonts w:eastAsia="Arial"/>
          <w:i/>
          <w:spacing w:val="1"/>
        </w:rPr>
        <w:t>V</w:t>
      </w:r>
      <w:r>
        <w:rPr>
          <w:rFonts w:eastAsia="Arial"/>
          <w:i/>
          <w:spacing w:val="-1"/>
        </w:rPr>
        <w:t>i</w:t>
      </w:r>
      <w:r>
        <w:rPr>
          <w:rFonts w:eastAsia="Arial"/>
          <w:i/>
          <w:spacing w:val="1"/>
        </w:rPr>
        <w:t>c</w:t>
      </w:r>
      <w:r>
        <w:rPr>
          <w:rFonts w:eastAsia="Arial"/>
          <w:i/>
        </w:rPr>
        <w:t>to</w:t>
      </w:r>
      <w:r>
        <w:rPr>
          <w:rFonts w:eastAsia="Arial"/>
          <w:i/>
          <w:spacing w:val="3"/>
        </w:rPr>
        <w:t>r</w:t>
      </w:r>
      <w:r>
        <w:rPr>
          <w:rFonts w:eastAsia="Arial"/>
          <w:i/>
          <w:spacing w:val="-1"/>
        </w:rPr>
        <w:t>i</w:t>
      </w:r>
      <w:r>
        <w:rPr>
          <w:rFonts w:eastAsia="Arial"/>
          <w:i/>
        </w:rPr>
        <w:t>a</w:t>
      </w:r>
    </w:p>
    <w:p w14:paraId="556F7B09" w14:textId="77777777" w:rsidR="00147598" w:rsidRDefault="00BB57C1" w:rsidP="00D86135">
      <w:pPr>
        <w:rPr>
          <w:rFonts w:eastAsia="Arial"/>
        </w:rPr>
      </w:pPr>
      <w:r>
        <w:rPr>
          <w:rFonts w:eastAsia="Arial"/>
        </w:rPr>
        <w:t>In</w:t>
      </w:r>
      <w:r>
        <w:rPr>
          <w:rFonts w:eastAsia="Arial"/>
          <w:spacing w:val="-1"/>
        </w:rPr>
        <w:t>d</w:t>
      </w:r>
      <w:r>
        <w:rPr>
          <w:rFonts w:eastAsia="Arial"/>
          <w:spacing w:val="1"/>
        </w:rPr>
        <w:t>i</w:t>
      </w:r>
      <w:r>
        <w:rPr>
          <w:rFonts w:eastAsia="Arial"/>
        </w:rPr>
        <w:t>g</w:t>
      </w:r>
      <w:r>
        <w:rPr>
          <w:rFonts w:eastAsia="Arial"/>
          <w:spacing w:val="-1"/>
        </w:rPr>
        <w:t>e</w:t>
      </w:r>
      <w:r>
        <w:rPr>
          <w:rFonts w:eastAsia="Arial"/>
        </w:rPr>
        <w:t>no</w:t>
      </w:r>
      <w:r>
        <w:rPr>
          <w:rFonts w:eastAsia="Arial"/>
          <w:spacing w:val="-1"/>
        </w:rPr>
        <w:t>u</w:t>
      </w:r>
      <w:r>
        <w:rPr>
          <w:rFonts w:eastAsia="Arial"/>
        </w:rPr>
        <w:t>s</w:t>
      </w:r>
      <w:r>
        <w:rPr>
          <w:rFonts w:eastAsia="Arial"/>
          <w:spacing w:val="-9"/>
        </w:rPr>
        <w:t xml:space="preserve"> </w:t>
      </w:r>
      <w:r>
        <w:rPr>
          <w:rFonts w:eastAsia="Arial"/>
        </w:rPr>
        <w:t>re</w:t>
      </w:r>
      <w:r>
        <w:rPr>
          <w:rFonts w:eastAsia="Arial"/>
          <w:spacing w:val="1"/>
        </w:rPr>
        <w:t>cr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a</w:t>
      </w:r>
      <w:r>
        <w:rPr>
          <w:rFonts w:eastAsia="Arial"/>
        </w:rPr>
        <w:t>n</w:t>
      </w:r>
      <w:r>
        <w:rPr>
          <w:rFonts w:eastAsia="Arial"/>
          <w:spacing w:val="-1"/>
        </w:rPr>
        <w:t>i</w:t>
      </w:r>
      <w:r>
        <w:rPr>
          <w:rFonts w:eastAsia="Arial"/>
        </w:rPr>
        <w:t>es</w:t>
      </w:r>
      <w:r>
        <w:rPr>
          <w:rFonts w:eastAsia="Arial"/>
          <w:spacing w:val="-9"/>
        </w:rPr>
        <w:t xml:space="preserve"> </w:t>
      </w:r>
      <w:r>
        <w:rPr>
          <w:rFonts w:eastAsia="Arial"/>
        </w:rPr>
        <w:t>o</w:t>
      </w:r>
      <w:r>
        <w:rPr>
          <w:rFonts w:eastAsia="Arial"/>
          <w:spacing w:val="-1"/>
        </w:rPr>
        <w:t>p</w:t>
      </w:r>
      <w:r>
        <w:rPr>
          <w:rFonts w:eastAsia="Arial"/>
        </w:rPr>
        <w:t>erat</w:t>
      </w:r>
      <w:r>
        <w:rPr>
          <w:rFonts w:eastAsia="Arial"/>
          <w:spacing w:val="-1"/>
        </w:rPr>
        <w:t>i</w:t>
      </w:r>
      <w:r>
        <w:rPr>
          <w:rFonts w:eastAsia="Arial"/>
        </w:rPr>
        <w:t>ng</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r>
        <w:rPr>
          <w:rFonts w:eastAsia="Arial"/>
          <w:spacing w:val="-7"/>
        </w:rPr>
        <w:t xml:space="preserve"> </w:t>
      </w:r>
      <w:r>
        <w:rPr>
          <w:rFonts w:eastAsia="Arial"/>
          <w:spacing w:val="-1"/>
        </w:rPr>
        <w:t>b</w:t>
      </w:r>
      <w:r>
        <w:rPr>
          <w:rFonts w:eastAsia="Arial"/>
        </w:rPr>
        <w:t>ut</w:t>
      </w:r>
      <w:r>
        <w:rPr>
          <w:rFonts w:eastAsia="Arial"/>
          <w:spacing w:val="-3"/>
        </w:rPr>
        <w:t xml:space="preserve"> </w:t>
      </w:r>
      <w:r>
        <w:rPr>
          <w:rFonts w:eastAsia="Arial"/>
          <w:spacing w:val="-1"/>
        </w:rPr>
        <w:t>a</w:t>
      </w:r>
      <w:r>
        <w:rPr>
          <w:rFonts w:eastAsia="Arial"/>
          <w:spacing w:val="1"/>
        </w:rPr>
        <w:t>r</w:t>
      </w:r>
      <w:r>
        <w:rPr>
          <w:rFonts w:eastAsia="Arial"/>
        </w:rPr>
        <w:t>e</w:t>
      </w:r>
      <w:r>
        <w:rPr>
          <w:rFonts w:eastAsia="Arial"/>
          <w:spacing w:val="-1"/>
        </w:rPr>
        <w:t xml:space="preserve"> </w:t>
      </w:r>
      <w:r>
        <w:rPr>
          <w:rFonts w:eastAsia="Arial"/>
        </w:rPr>
        <w:t>n</w:t>
      </w:r>
      <w:r>
        <w:rPr>
          <w:rFonts w:eastAsia="Arial"/>
          <w:spacing w:val="-1"/>
        </w:rPr>
        <w:t>o</w:t>
      </w:r>
      <w:r>
        <w:rPr>
          <w:rFonts w:eastAsia="Arial"/>
        </w:rPr>
        <w:t>t</w:t>
      </w:r>
      <w:r>
        <w:rPr>
          <w:rFonts w:eastAsia="Arial"/>
          <w:spacing w:val="-1"/>
        </w:rPr>
        <w:t xml:space="preserve"> li</w:t>
      </w:r>
      <w:r>
        <w:rPr>
          <w:rFonts w:eastAsia="Arial"/>
          <w:spacing w:val="4"/>
        </w:rPr>
        <w:t>m</w:t>
      </w:r>
      <w:r>
        <w:rPr>
          <w:rFonts w:eastAsia="Arial"/>
          <w:spacing w:val="-1"/>
        </w:rPr>
        <w:t>i</w:t>
      </w:r>
      <w:r>
        <w:rPr>
          <w:rFonts w:eastAsia="Arial"/>
        </w:rPr>
        <w:t>ted</w:t>
      </w:r>
      <w:r>
        <w:rPr>
          <w:rFonts w:eastAsia="Arial"/>
          <w:spacing w:val="1"/>
        </w:rPr>
        <w:t xml:space="preserve"> </w:t>
      </w:r>
      <w:r>
        <w:rPr>
          <w:rFonts w:eastAsia="Arial"/>
        </w:rPr>
        <w:t>to:</w:t>
      </w:r>
    </w:p>
    <w:p w14:paraId="342A6670" w14:textId="2F5F3AB7" w:rsidR="00147598" w:rsidRDefault="004879C4" w:rsidP="00D86135">
      <w:pPr>
        <w:pStyle w:val="ListParagraph"/>
        <w:rPr>
          <w:rFonts w:eastAsia="Arial"/>
        </w:rPr>
      </w:pPr>
      <w:hyperlink r:id="rId35" w:history="1">
        <w:r w:rsidR="00BB57C1" w:rsidRPr="00DF2535">
          <w:rPr>
            <w:rStyle w:val="Hyperlink"/>
            <w:rFonts w:eastAsia="Arial"/>
            <w:spacing w:val="2"/>
          </w:rPr>
          <w:t>R</w:t>
        </w:r>
        <w:r w:rsidR="00BB57C1" w:rsidRPr="00DF2535">
          <w:rPr>
            <w:rStyle w:val="Hyperlink"/>
            <w:rFonts w:eastAsia="Arial"/>
            <w:spacing w:val="-3"/>
          </w:rPr>
          <w:t>A</w:t>
        </w:r>
        <w:r w:rsidR="00BB57C1" w:rsidRPr="00DF2535">
          <w:rPr>
            <w:rStyle w:val="Hyperlink"/>
            <w:rFonts w:eastAsia="Arial"/>
          </w:rPr>
          <w:t>W</w:t>
        </w:r>
        <w:r w:rsidR="00BB57C1" w:rsidRPr="00DF2535">
          <w:rPr>
            <w:rStyle w:val="Hyperlink"/>
            <w:rFonts w:eastAsia="Arial"/>
            <w:spacing w:val="8"/>
          </w:rPr>
          <w:t xml:space="preserve"> </w:t>
        </w:r>
        <w:r w:rsidR="00BB57C1" w:rsidRPr="00DF2535">
          <w:rPr>
            <w:rStyle w:val="Hyperlink"/>
            <w:rFonts w:eastAsia="Arial"/>
          </w:rPr>
          <w:t>recr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hyperlink r:id="rId36">
        <w:r w:rsidR="00BB57C1">
          <w:rPr>
            <w:rFonts w:eastAsia="Arial"/>
            <w:color w:val="000000"/>
          </w:rPr>
          <w:t>;</w:t>
        </w:r>
      </w:hyperlink>
    </w:p>
    <w:p w14:paraId="34EB3AD9" w14:textId="581A8A0A" w:rsidR="00147598" w:rsidRDefault="004879C4" w:rsidP="00D86135">
      <w:pPr>
        <w:pStyle w:val="ListParagraph"/>
        <w:rPr>
          <w:rFonts w:eastAsia="Arial"/>
        </w:rPr>
      </w:pPr>
      <w:hyperlink r:id="rId37" w:history="1">
        <w:r w:rsidR="00BB57C1" w:rsidRPr="00DF2535">
          <w:rPr>
            <w:rStyle w:val="Hyperlink"/>
            <w:rFonts w:eastAsia="Arial"/>
            <w:spacing w:val="2"/>
          </w:rPr>
          <w:t>Ne</w:t>
        </w:r>
        <w:r w:rsidR="00BB57C1" w:rsidRPr="00DF2535">
          <w:rPr>
            <w:rStyle w:val="Hyperlink"/>
            <w:rFonts w:eastAsia="Arial"/>
          </w:rPr>
          <w:t>r</w:t>
        </w:r>
        <w:r w:rsidR="00BB57C1" w:rsidRPr="00DF2535">
          <w:rPr>
            <w:rStyle w:val="Hyperlink"/>
            <w:rFonts w:eastAsia="Arial"/>
            <w:spacing w:val="2"/>
          </w:rPr>
          <w:t>d</w:t>
        </w:r>
        <w:r w:rsidR="00BB57C1" w:rsidRPr="00DF2535">
          <w:rPr>
            <w:rStyle w:val="Hyperlink"/>
            <w:rFonts w:eastAsia="Arial"/>
          </w:rPr>
          <w:t>u</w:t>
        </w:r>
        <w:r w:rsidR="00BB57C1" w:rsidRPr="00DF2535">
          <w:rPr>
            <w:rStyle w:val="Hyperlink"/>
            <w:rFonts w:eastAsia="Arial"/>
            <w:spacing w:val="-1"/>
          </w:rPr>
          <w:t xml:space="preserve"> </w:t>
        </w:r>
        <w:r w:rsidR="00BB57C1" w:rsidRPr="00DF2535">
          <w:rPr>
            <w:rStyle w:val="Hyperlink"/>
            <w:rFonts w:eastAsia="Arial"/>
            <w:spacing w:val="1"/>
          </w:rPr>
          <w:t>B</w:t>
        </w:r>
        <w:r w:rsidR="00BB57C1" w:rsidRPr="00DF2535">
          <w:rPr>
            <w:rStyle w:val="Hyperlink"/>
            <w:rFonts w:eastAsia="Arial"/>
            <w:spacing w:val="2"/>
          </w:rPr>
          <w:t>ad</w:t>
        </w:r>
        <w:r w:rsidR="00BB57C1" w:rsidRPr="00DF2535">
          <w:rPr>
            <w:rStyle w:val="Hyperlink"/>
            <w:rFonts w:eastAsia="Arial"/>
            <w:spacing w:val="4"/>
          </w:rPr>
          <w:t>j</w:t>
        </w:r>
        <w:r w:rsidR="00BB57C1" w:rsidRPr="00DF2535">
          <w:rPr>
            <w:rStyle w:val="Hyperlink"/>
            <w:rFonts w:eastAsia="Arial"/>
          </w:rPr>
          <w:t>i</w:t>
        </w:r>
        <w:r w:rsidR="00BB57C1" w:rsidRPr="00DF2535">
          <w:rPr>
            <w:rStyle w:val="Hyperlink"/>
            <w:rFonts w:eastAsia="Arial"/>
            <w:spacing w:val="-1"/>
          </w:rPr>
          <w:t xml:space="preserve"> </w:t>
        </w:r>
        <w:r w:rsidR="00BB57C1" w:rsidRPr="00DF2535">
          <w:rPr>
            <w:rStyle w:val="Hyperlink"/>
            <w:rFonts w:eastAsia="Arial"/>
            <w:spacing w:val="1"/>
          </w:rPr>
          <w:t>E</w:t>
        </w:r>
        <w:r w:rsidR="00BB57C1" w:rsidRPr="00DF2535">
          <w:rPr>
            <w:rStyle w:val="Hyperlink"/>
            <w:rFonts w:eastAsia="Arial"/>
            <w:spacing w:val="2"/>
          </w:rPr>
          <w:t>du</w:t>
        </w:r>
        <w:r w:rsidR="00BB57C1" w:rsidRPr="00DF2535">
          <w:rPr>
            <w:rStyle w:val="Hyperlink"/>
            <w:rFonts w:eastAsia="Arial"/>
          </w:rPr>
          <w:t>c</w:t>
        </w:r>
        <w:r w:rsidR="00BB57C1" w:rsidRPr="00DF2535">
          <w:rPr>
            <w:rStyle w:val="Hyperlink"/>
            <w:rFonts w:eastAsia="Arial"/>
            <w:spacing w:val="2"/>
          </w:rPr>
          <w:t>at</w:t>
        </w:r>
        <w:r w:rsidR="00BB57C1" w:rsidRPr="00DF2535">
          <w:rPr>
            <w:rStyle w:val="Hyperlink"/>
            <w:rFonts w:eastAsia="Arial"/>
            <w:spacing w:val="4"/>
          </w:rPr>
          <w:t>i</w:t>
        </w:r>
        <w:r w:rsidR="00BB57C1" w:rsidRPr="00DF2535">
          <w:rPr>
            <w:rStyle w:val="Hyperlink"/>
            <w:rFonts w:eastAsia="Arial"/>
            <w:spacing w:val="2"/>
          </w:rPr>
          <w:t>o</w:t>
        </w:r>
        <w:r w:rsidR="00BB57C1" w:rsidRPr="00DF2535">
          <w:rPr>
            <w:rStyle w:val="Hyperlink"/>
            <w:rFonts w:eastAsia="Arial"/>
          </w:rPr>
          <w:t>n</w:t>
        </w:r>
      </w:hyperlink>
      <w:r w:rsidR="00DF2535">
        <w:rPr>
          <w:rFonts w:eastAsia="Arial"/>
        </w:rPr>
        <w:t>;</w:t>
      </w:r>
    </w:p>
    <w:p w14:paraId="333226FE" w14:textId="04B7A7F6" w:rsidR="00147598" w:rsidRDefault="004879C4" w:rsidP="00D86135">
      <w:pPr>
        <w:pStyle w:val="ListParagraph"/>
        <w:rPr>
          <w:rFonts w:eastAsia="Arial"/>
        </w:rPr>
      </w:pPr>
      <w:hyperlink r:id="rId38" w:history="1">
        <w:r w:rsidR="00BB57C1" w:rsidRPr="00DF2535">
          <w:rPr>
            <w:rStyle w:val="Hyperlink"/>
            <w:rFonts w:eastAsia="Arial"/>
            <w:spacing w:val="2"/>
          </w:rPr>
          <w:t>Ind</w:t>
        </w:r>
        <w:r w:rsidR="00BB57C1" w:rsidRPr="00DF2535">
          <w:rPr>
            <w:rStyle w:val="Hyperlink"/>
            <w:rFonts w:eastAsia="Arial"/>
            <w:spacing w:val="1"/>
          </w:rPr>
          <w:t>i</w:t>
        </w:r>
        <w:r w:rsidR="00BB57C1" w:rsidRPr="00DF2535">
          <w:rPr>
            <w:rStyle w:val="Hyperlink"/>
            <w:rFonts w:eastAsia="Arial"/>
            <w:spacing w:val="2"/>
          </w:rPr>
          <w:t>gen</w:t>
        </w:r>
        <w:r w:rsidR="00BB57C1" w:rsidRPr="00DF2535">
          <w:rPr>
            <w:rStyle w:val="Hyperlink"/>
            <w:rFonts w:eastAsia="Arial"/>
            <w:spacing w:val="4"/>
          </w:rPr>
          <w:t>o</w:t>
        </w:r>
        <w:r w:rsidR="00BB57C1" w:rsidRPr="00DF2535">
          <w:rPr>
            <w:rStyle w:val="Hyperlink"/>
            <w:rFonts w:eastAsia="Arial"/>
            <w:spacing w:val="2"/>
          </w:rPr>
          <w:t>u</w:t>
        </w:r>
        <w:r w:rsidR="00BB57C1" w:rsidRPr="00DF2535">
          <w:rPr>
            <w:rStyle w:val="Hyperlink"/>
            <w:rFonts w:eastAsia="Arial"/>
          </w:rPr>
          <w:t>s</w:t>
        </w:r>
        <w:r w:rsidR="00BB57C1" w:rsidRPr="00DF2535">
          <w:rPr>
            <w:rStyle w:val="Hyperlink"/>
            <w:rFonts w:eastAsia="Arial"/>
            <w:spacing w:val="-5"/>
          </w:rPr>
          <w:t xml:space="preserve"> </w:t>
        </w:r>
        <w:r w:rsidR="00BB57C1" w:rsidRPr="00DF2535">
          <w:rPr>
            <w:rStyle w:val="Hyperlink"/>
            <w:rFonts w:eastAsia="Arial"/>
            <w:spacing w:val="1"/>
          </w:rPr>
          <w:t>P</w:t>
        </w:r>
        <w:r w:rsidR="00BB57C1" w:rsidRPr="00DF2535">
          <w:rPr>
            <w:rStyle w:val="Hyperlink"/>
            <w:rFonts w:eastAsia="Arial"/>
          </w:rPr>
          <w:t>r</w:t>
        </w:r>
        <w:r w:rsidR="00BB57C1" w:rsidRPr="00DF2535">
          <w:rPr>
            <w:rStyle w:val="Hyperlink"/>
            <w:rFonts w:eastAsia="Arial"/>
            <w:spacing w:val="2"/>
          </w:rPr>
          <w:t>o</w:t>
        </w:r>
        <w:r w:rsidR="00BB57C1" w:rsidRPr="00DF2535">
          <w:rPr>
            <w:rStyle w:val="Hyperlink"/>
            <w:rFonts w:eastAsia="Arial"/>
          </w:rPr>
          <w:t>s</w:t>
        </w:r>
        <w:r w:rsidR="00BB57C1" w:rsidRPr="00DF2535">
          <w:rPr>
            <w:rStyle w:val="Hyperlink"/>
            <w:rFonts w:eastAsia="Arial"/>
            <w:spacing w:val="2"/>
          </w:rPr>
          <w:t>pe</w:t>
        </w:r>
        <w:r w:rsidR="00BB57C1" w:rsidRPr="00DF2535">
          <w:rPr>
            <w:rStyle w:val="Hyperlink"/>
            <w:rFonts w:eastAsia="Arial"/>
          </w:rPr>
          <w:t>c</w:t>
        </w:r>
        <w:r w:rsidR="00BB57C1" w:rsidRPr="00DF2535">
          <w:rPr>
            <w:rStyle w:val="Hyperlink"/>
            <w:rFonts w:eastAsia="Arial"/>
            <w:spacing w:val="2"/>
          </w:rPr>
          <w:t>t</w:t>
        </w:r>
        <w:r w:rsidR="00BB57C1" w:rsidRPr="00DF2535">
          <w:rPr>
            <w:rStyle w:val="Hyperlink"/>
            <w:rFonts w:eastAsia="Arial"/>
          </w:rPr>
          <w:t>s</w:t>
        </w:r>
        <w:r w:rsidR="00BB57C1" w:rsidRPr="00DF2535">
          <w:rPr>
            <w:rStyle w:val="Hyperlink"/>
            <w:rFonts w:eastAsia="Arial"/>
            <w:spacing w:val="1"/>
          </w:rPr>
          <w:t xml:space="preserve"> </w:t>
        </w:r>
        <w:r w:rsidR="00BB57C1" w:rsidRPr="00DF2535">
          <w:rPr>
            <w:rStyle w:val="Hyperlink"/>
            <w:rFonts w:eastAsia="Arial"/>
          </w:rPr>
          <w:t>–</w:t>
        </w:r>
        <w:r w:rsidR="00BB57C1" w:rsidRPr="00DF2535">
          <w:rPr>
            <w:rStyle w:val="Hyperlink"/>
            <w:rFonts w:eastAsia="Arial"/>
            <w:spacing w:val="1"/>
          </w:rPr>
          <w:t xml:space="preserve"> </w:t>
        </w:r>
        <w:r w:rsidR="00BB57C1" w:rsidRPr="00DF2535">
          <w:rPr>
            <w:rStyle w:val="Hyperlink"/>
            <w:rFonts w:eastAsia="Arial"/>
            <w:spacing w:val="5"/>
          </w:rPr>
          <w:t>T</w:t>
        </w:r>
        <w:r w:rsidR="00BB57C1" w:rsidRPr="00DF2535">
          <w:rPr>
            <w:rStyle w:val="Hyperlink"/>
            <w:rFonts w:eastAsia="Arial"/>
            <w:spacing w:val="1"/>
          </w:rPr>
          <w:t>r</w:t>
        </w:r>
        <w:r w:rsidR="00BB57C1" w:rsidRPr="00DF2535">
          <w:rPr>
            <w:rStyle w:val="Hyperlink"/>
            <w:rFonts w:eastAsia="Arial"/>
            <w:spacing w:val="2"/>
          </w:rPr>
          <w:t>a</w:t>
        </w:r>
        <w:r w:rsidR="00BB57C1" w:rsidRPr="00DF2535">
          <w:rPr>
            <w:rStyle w:val="Hyperlink"/>
            <w:rFonts w:eastAsia="Arial"/>
            <w:spacing w:val="1"/>
          </w:rPr>
          <w:t>i</w:t>
        </w:r>
        <w:r w:rsidR="00BB57C1" w:rsidRPr="00DF2535">
          <w:rPr>
            <w:rStyle w:val="Hyperlink"/>
            <w:rFonts w:eastAsia="Arial"/>
            <w:spacing w:val="2"/>
          </w:rPr>
          <w:t>n</w:t>
        </w:r>
        <w:r w:rsidR="00BB57C1" w:rsidRPr="00DF2535">
          <w:rPr>
            <w:rStyle w:val="Hyperlink"/>
            <w:rFonts w:eastAsia="Arial"/>
            <w:spacing w:val="1"/>
          </w:rPr>
          <w:t>i</w:t>
        </w:r>
        <w:r w:rsidR="00BB57C1" w:rsidRPr="00DF2535">
          <w:rPr>
            <w:rStyle w:val="Hyperlink"/>
            <w:rFonts w:eastAsia="Arial"/>
            <w:spacing w:val="2"/>
          </w:rPr>
          <w:t>n</w:t>
        </w:r>
        <w:r w:rsidR="00BB57C1" w:rsidRPr="00DF2535">
          <w:rPr>
            <w:rStyle w:val="Hyperlink"/>
            <w:rFonts w:eastAsia="Arial"/>
          </w:rPr>
          <w:t>g</w:t>
        </w:r>
        <w:r w:rsidR="00BB57C1" w:rsidRPr="00DF2535">
          <w:rPr>
            <w:rStyle w:val="Hyperlink"/>
            <w:rFonts w:eastAsia="Arial"/>
            <w:spacing w:val="-1"/>
          </w:rPr>
          <w:t xml:space="preserve"> </w:t>
        </w:r>
        <w:r w:rsidR="00BB57C1" w:rsidRPr="00DF2535">
          <w:rPr>
            <w:rStyle w:val="Hyperlink"/>
            <w:rFonts w:eastAsia="Arial"/>
            <w:spacing w:val="2"/>
          </w:rPr>
          <w:t>an</w:t>
        </w:r>
        <w:r w:rsidR="00BB57C1" w:rsidRPr="00DF2535">
          <w:rPr>
            <w:rStyle w:val="Hyperlink"/>
            <w:rFonts w:eastAsia="Arial"/>
          </w:rPr>
          <w:t>d</w:t>
        </w:r>
        <w:r w:rsidR="00BB57C1" w:rsidRPr="00DF2535">
          <w:rPr>
            <w:rStyle w:val="Hyperlink"/>
            <w:rFonts w:eastAsia="Arial"/>
            <w:spacing w:val="1"/>
          </w:rPr>
          <w:t xml:space="preserve"> </w:t>
        </w:r>
        <w:r w:rsidR="00BB57C1" w:rsidRPr="00DF2535">
          <w:rPr>
            <w:rStyle w:val="Hyperlink"/>
            <w:rFonts w:eastAsia="Arial"/>
            <w:spacing w:val="2"/>
          </w:rPr>
          <w:t>Re</w:t>
        </w:r>
        <w:r w:rsidR="00BB57C1" w:rsidRPr="00DF2535">
          <w:rPr>
            <w:rStyle w:val="Hyperlink"/>
            <w:rFonts w:eastAsia="Arial"/>
          </w:rPr>
          <w:t>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spacing w:val="2"/>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r w:rsidR="00DF2535">
        <w:rPr>
          <w:rFonts w:eastAsia="Arial"/>
          <w:spacing w:val="-1"/>
        </w:rPr>
        <w:t>;</w:t>
      </w:r>
    </w:p>
    <w:p w14:paraId="1DD9A0C9" w14:textId="79D613CE" w:rsidR="00147598" w:rsidRDefault="004879C4" w:rsidP="00D86135">
      <w:pPr>
        <w:pStyle w:val="ListParagraph"/>
        <w:rPr>
          <w:rFonts w:eastAsia="Arial"/>
        </w:rPr>
      </w:pPr>
      <w:hyperlink r:id="rId39" w:history="1">
        <w:r w:rsidR="00BB57C1" w:rsidRPr="00DF2535">
          <w:rPr>
            <w:rStyle w:val="Hyperlink"/>
            <w:rFonts w:eastAsia="Arial"/>
            <w:spacing w:val="1"/>
          </w:rPr>
          <w:t>K</w:t>
        </w:r>
        <w:r w:rsidR="00BB57C1" w:rsidRPr="00DF2535">
          <w:rPr>
            <w:rStyle w:val="Hyperlink"/>
            <w:rFonts w:eastAsia="Arial"/>
            <w:spacing w:val="2"/>
          </w:rPr>
          <w:t>oo</w:t>
        </w:r>
        <w:r w:rsidR="00BB57C1" w:rsidRPr="00DF2535">
          <w:rPr>
            <w:rStyle w:val="Hyperlink"/>
            <w:rFonts w:eastAsia="Arial"/>
          </w:rPr>
          <w:t>ri</w:t>
        </w:r>
        <w:r w:rsidR="00BB57C1" w:rsidRPr="00DF2535">
          <w:rPr>
            <w:rStyle w:val="Hyperlink"/>
            <w:rFonts w:eastAsia="Arial"/>
            <w:spacing w:val="-2"/>
          </w:rPr>
          <w:t xml:space="preserve"> </w:t>
        </w:r>
        <w:r w:rsidR="00BB57C1" w:rsidRPr="00DF2535">
          <w:rPr>
            <w:rStyle w:val="Hyperlink"/>
            <w:rFonts w:eastAsia="Arial"/>
            <w:spacing w:val="2"/>
          </w:rPr>
          <w:t>H</w:t>
        </w:r>
        <w:r w:rsidR="00BB57C1" w:rsidRPr="00DF2535">
          <w:rPr>
            <w:rStyle w:val="Hyperlink"/>
            <w:rFonts w:eastAsia="Arial"/>
          </w:rPr>
          <w:t>R</w:t>
        </w:r>
        <w:r w:rsidR="00BB57C1" w:rsidRPr="00DF2535">
          <w:rPr>
            <w:rStyle w:val="Hyperlink"/>
            <w:rFonts w:eastAsia="Arial"/>
            <w:spacing w:val="1"/>
          </w:rPr>
          <w:t xml:space="preserve"> P</w:t>
        </w:r>
        <w:r w:rsidR="00BB57C1" w:rsidRPr="00DF2535">
          <w:rPr>
            <w:rStyle w:val="Hyperlink"/>
            <w:rFonts w:eastAsia="Arial"/>
            <w:spacing w:val="7"/>
          </w:rPr>
          <w:t>t</w:t>
        </w:r>
        <w:r w:rsidR="00BB57C1" w:rsidRPr="00DF2535">
          <w:rPr>
            <w:rStyle w:val="Hyperlink"/>
            <w:rFonts w:eastAsia="Arial"/>
          </w:rPr>
          <w:t>y</w:t>
        </w:r>
        <w:r w:rsidR="00BB57C1" w:rsidRPr="00DF2535">
          <w:rPr>
            <w:rStyle w:val="Hyperlink"/>
            <w:rFonts w:eastAsia="Arial"/>
            <w:spacing w:val="-2"/>
          </w:rPr>
          <w:t xml:space="preserve"> </w:t>
        </w:r>
        <w:r w:rsidR="00BB57C1" w:rsidRPr="00DF2535">
          <w:rPr>
            <w:rStyle w:val="Hyperlink"/>
            <w:rFonts w:eastAsia="Arial"/>
            <w:spacing w:val="2"/>
          </w:rPr>
          <w:t>Lt</w:t>
        </w:r>
        <w:r w:rsidR="00BB57C1" w:rsidRPr="00DF2535">
          <w:rPr>
            <w:rStyle w:val="Hyperlink"/>
            <w:rFonts w:eastAsia="Arial"/>
          </w:rPr>
          <w:t>d</w:t>
        </w:r>
        <w:r w:rsidR="00BB57C1" w:rsidRPr="00DF2535">
          <w:rPr>
            <w:rStyle w:val="Hyperlink"/>
            <w:rFonts w:eastAsia="Arial"/>
            <w:spacing w:val="1"/>
          </w:rPr>
          <w:t xml:space="preserve"> </w:t>
        </w:r>
        <w:r w:rsidR="00BB57C1" w:rsidRPr="00DF2535">
          <w:rPr>
            <w:rStyle w:val="Hyperlink"/>
            <w:rFonts w:eastAsia="Arial"/>
          </w:rPr>
          <w:t>(</w:t>
        </w:r>
        <w:r w:rsidR="00BB57C1" w:rsidRPr="00DF2535">
          <w:rPr>
            <w:rStyle w:val="Hyperlink"/>
            <w:rFonts w:eastAsia="Arial"/>
            <w:spacing w:val="2"/>
          </w:rPr>
          <w:t>pa</w:t>
        </w:r>
        <w:r w:rsidR="00BB57C1" w:rsidRPr="00DF2535">
          <w:rPr>
            <w:rStyle w:val="Hyperlink"/>
            <w:rFonts w:eastAsia="Arial"/>
          </w:rPr>
          <w:t xml:space="preserve">rt </w:t>
        </w:r>
        <w:r w:rsidR="00BB57C1" w:rsidRPr="00DF2535">
          <w:rPr>
            <w:rStyle w:val="Hyperlink"/>
            <w:rFonts w:eastAsia="Arial"/>
            <w:spacing w:val="2"/>
          </w:rPr>
          <w:t>o</w:t>
        </w:r>
        <w:r w:rsidR="00BB57C1" w:rsidRPr="00DF2535">
          <w:rPr>
            <w:rStyle w:val="Hyperlink"/>
            <w:rFonts w:eastAsia="Arial"/>
          </w:rPr>
          <w:t>f</w:t>
        </w:r>
        <w:r w:rsidR="00BB57C1" w:rsidRPr="00DF2535">
          <w:rPr>
            <w:rStyle w:val="Hyperlink"/>
            <w:rFonts w:eastAsia="Arial"/>
            <w:spacing w:val="4"/>
          </w:rPr>
          <w:t xml:space="preserve"> </w:t>
        </w:r>
        <w:r w:rsidR="00BB57C1" w:rsidRPr="00DF2535">
          <w:rPr>
            <w:rStyle w:val="Hyperlink"/>
            <w:rFonts w:eastAsia="Arial"/>
            <w:spacing w:val="2"/>
          </w:rPr>
          <w:t>th</w:t>
        </w:r>
        <w:r w:rsidR="00BB57C1" w:rsidRPr="00DF2535">
          <w:rPr>
            <w:rStyle w:val="Hyperlink"/>
            <w:rFonts w:eastAsia="Arial"/>
          </w:rPr>
          <w:t>e</w:t>
        </w:r>
        <w:r w:rsidR="00BB57C1" w:rsidRPr="00DF2535">
          <w:rPr>
            <w:rStyle w:val="Hyperlink"/>
            <w:rFonts w:eastAsia="Arial"/>
            <w:spacing w:val="1"/>
          </w:rPr>
          <w:t xml:space="preserve"> </w:t>
        </w:r>
        <w:r w:rsidR="00BB57C1" w:rsidRPr="00DF2535">
          <w:rPr>
            <w:rStyle w:val="Hyperlink"/>
            <w:rFonts w:eastAsia="Arial"/>
            <w:spacing w:val="2"/>
          </w:rPr>
          <w:t>Ru</w:t>
        </w:r>
        <w:r w:rsidR="00BB57C1" w:rsidRPr="00DF2535">
          <w:rPr>
            <w:rStyle w:val="Hyperlink"/>
            <w:rFonts w:eastAsia="Arial"/>
          </w:rPr>
          <w:t>sca</w:t>
        </w:r>
        <w:r w:rsidR="00BB57C1" w:rsidRPr="00DF2535">
          <w:rPr>
            <w:rStyle w:val="Hyperlink"/>
            <w:rFonts w:eastAsia="Arial"/>
            <w:spacing w:val="-2"/>
          </w:rPr>
          <w:t xml:space="preserve"> </w:t>
        </w:r>
        <w:r w:rsidR="00BB57C1" w:rsidRPr="00DF2535">
          <w:rPr>
            <w:rStyle w:val="Hyperlink"/>
            <w:rFonts w:eastAsia="Arial"/>
          </w:rPr>
          <w:t>Gr</w:t>
        </w:r>
        <w:r w:rsidR="00BB57C1" w:rsidRPr="00DF2535">
          <w:rPr>
            <w:rStyle w:val="Hyperlink"/>
            <w:rFonts w:eastAsia="Arial"/>
            <w:spacing w:val="2"/>
          </w:rPr>
          <w:t>oup</w:t>
        </w:r>
        <w:r w:rsidR="00BB57C1" w:rsidRPr="00DF2535">
          <w:rPr>
            <w:rStyle w:val="Hyperlink"/>
            <w:rFonts w:eastAsia="Arial"/>
          </w:rPr>
          <w:t>)</w:t>
        </w:r>
      </w:hyperlink>
      <w:r w:rsidR="00DF2535">
        <w:rPr>
          <w:rFonts w:eastAsia="Arial"/>
          <w:spacing w:val="9"/>
        </w:rPr>
        <w:t>;</w:t>
      </w:r>
    </w:p>
    <w:p w14:paraId="547BEE65" w14:textId="3FF6B153" w:rsidR="00147598" w:rsidRDefault="004879C4" w:rsidP="00D86135">
      <w:pPr>
        <w:pStyle w:val="ListParagraph"/>
        <w:rPr>
          <w:rFonts w:eastAsia="Arial"/>
        </w:rPr>
      </w:pPr>
      <w:hyperlink r:id="rId40" w:history="1">
        <w:r w:rsidR="00BB57C1" w:rsidRPr="00DF2535">
          <w:rPr>
            <w:rStyle w:val="Hyperlink"/>
            <w:rFonts w:eastAsia="Arial"/>
          </w:rPr>
          <w:t>Z</w:t>
        </w:r>
        <w:r w:rsidR="00BB57C1" w:rsidRPr="00DF2535">
          <w:rPr>
            <w:rStyle w:val="Hyperlink"/>
            <w:rFonts w:eastAsia="Arial"/>
            <w:spacing w:val="2"/>
          </w:rPr>
          <w:t>an</w:t>
        </w:r>
        <w:r w:rsidR="00BB57C1" w:rsidRPr="00DF2535">
          <w:rPr>
            <w:rStyle w:val="Hyperlink"/>
            <w:rFonts w:eastAsia="Arial"/>
          </w:rPr>
          <w:t>c</w:t>
        </w:r>
        <w:r w:rsidR="00BB57C1" w:rsidRPr="00DF2535">
          <w:rPr>
            <w:rStyle w:val="Hyperlink"/>
            <w:rFonts w:eastAsia="Arial"/>
            <w:spacing w:val="2"/>
          </w:rPr>
          <w:t>ot</w:t>
        </w:r>
        <w:r w:rsidR="00BB57C1" w:rsidRPr="00DF2535">
          <w:rPr>
            <w:rStyle w:val="Hyperlink"/>
            <w:rFonts w:eastAsia="Arial"/>
          </w:rPr>
          <w:t>t</w:t>
        </w:r>
        <w:r w:rsidR="00BB57C1" w:rsidRPr="00DF2535">
          <w:rPr>
            <w:rStyle w:val="Hyperlink"/>
            <w:rFonts w:eastAsia="Arial"/>
            <w:spacing w:val="-3"/>
          </w:rPr>
          <w:t xml:space="preserve"> </w:t>
        </w:r>
        <w:r w:rsidR="00BB57C1" w:rsidRPr="00DF2535">
          <w:rPr>
            <w:rStyle w:val="Hyperlink"/>
            <w:rFonts w:eastAsia="Arial"/>
            <w:spacing w:val="2"/>
          </w:rPr>
          <w:t>Re</w:t>
        </w:r>
        <w:r w:rsidR="00BB57C1" w:rsidRPr="00DF2535">
          <w:rPr>
            <w:rStyle w:val="Hyperlink"/>
            <w:rFonts w:eastAsia="Arial"/>
          </w:rPr>
          <w:t>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r w:rsidR="00DF2535">
        <w:rPr>
          <w:rFonts w:eastAsia="Arial"/>
          <w:spacing w:val="-3"/>
        </w:rPr>
        <w:t>; and</w:t>
      </w:r>
      <w:r w:rsidR="00DF2535">
        <w:rPr>
          <w:rFonts w:eastAsia="Arial"/>
        </w:rPr>
        <w:t xml:space="preserve"> </w:t>
      </w:r>
    </w:p>
    <w:p w14:paraId="054C93D4" w14:textId="0B656440" w:rsidR="00147598" w:rsidRPr="00DF2535" w:rsidRDefault="00DF2535" w:rsidP="00D86135">
      <w:pPr>
        <w:pStyle w:val="ListParagraph"/>
        <w:rPr>
          <w:rStyle w:val="Hyperlink"/>
          <w:rFonts w:eastAsia="Arial"/>
          <w:sz w:val="17"/>
          <w:szCs w:val="17"/>
        </w:rPr>
      </w:pPr>
      <w:r>
        <w:rPr>
          <w:rFonts w:eastAsia="Arial"/>
        </w:rPr>
        <w:fldChar w:fldCharType="begin"/>
      </w:r>
      <w:r>
        <w:rPr>
          <w:rFonts w:eastAsia="Arial"/>
        </w:rPr>
        <w:instrText xml:space="preserve"> HYPERLINK "http://www.goalis.com.au/" </w:instrText>
      </w:r>
      <w:r>
        <w:rPr>
          <w:rFonts w:eastAsia="Arial"/>
        </w:rPr>
        <w:fldChar w:fldCharType="separate"/>
      </w:r>
      <w:r w:rsidR="00BB57C1" w:rsidRPr="00DF2535">
        <w:rPr>
          <w:rStyle w:val="Hyperlink"/>
          <w:rFonts w:eastAsia="Arial"/>
        </w:rPr>
        <w:t>G</w:t>
      </w:r>
      <w:r w:rsidR="00BB57C1" w:rsidRPr="00DF2535">
        <w:rPr>
          <w:rStyle w:val="Hyperlink"/>
          <w:rFonts w:eastAsia="Arial"/>
          <w:spacing w:val="2"/>
        </w:rPr>
        <w:t>oa</w:t>
      </w:r>
      <w:r w:rsidR="00BB57C1" w:rsidRPr="00DF2535">
        <w:rPr>
          <w:rStyle w:val="Hyperlink"/>
          <w:rFonts w:eastAsia="Arial"/>
        </w:rPr>
        <w:t>l</w:t>
      </w:r>
      <w:r w:rsidR="00BB57C1" w:rsidRPr="00DF2535">
        <w:rPr>
          <w:rStyle w:val="Hyperlink"/>
          <w:rFonts w:eastAsia="Arial"/>
          <w:spacing w:val="-1"/>
        </w:rPr>
        <w:t xml:space="preserve"> </w:t>
      </w:r>
      <w:r w:rsidR="00BB57C1" w:rsidRPr="00DF2535">
        <w:rPr>
          <w:rStyle w:val="Hyperlink"/>
          <w:rFonts w:eastAsia="Arial"/>
          <w:spacing w:val="2"/>
        </w:rPr>
        <w:t>Ind</w:t>
      </w:r>
      <w:r w:rsidR="00BB57C1" w:rsidRPr="00DF2535">
        <w:rPr>
          <w:rStyle w:val="Hyperlink"/>
          <w:rFonts w:eastAsia="Arial"/>
          <w:spacing w:val="1"/>
        </w:rPr>
        <w:t>i</w:t>
      </w:r>
      <w:r w:rsidR="00BB57C1" w:rsidRPr="00DF2535">
        <w:rPr>
          <w:rStyle w:val="Hyperlink"/>
          <w:rFonts w:eastAsia="Arial"/>
          <w:spacing w:val="2"/>
        </w:rPr>
        <w:t>g</w:t>
      </w:r>
      <w:r w:rsidR="00BB57C1" w:rsidRPr="00DF2535">
        <w:rPr>
          <w:rStyle w:val="Hyperlink"/>
          <w:rFonts w:eastAsia="Arial"/>
          <w:spacing w:val="4"/>
        </w:rPr>
        <w:t>e</w:t>
      </w:r>
      <w:r w:rsidR="00BB57C1" w:rsidRPr="00DF2535">
        <w:rPr>
          <w:rStyle w:val="Hyperlink"/>
          <w:rFonts w:eastAsia="Arial"/>
          <w:spacing w:val="2"/>
        </w:rPr>
        <w:t>nou</w:t>
      </w:r>
      <w:r w:rsidR="00BB57C1" w:rsidRPr="00DF2535">
        <w:rPr>
          <w:rStyle w:val="Hyperlink"/>
          <w:rFonts w:eastAsia="Arial"/>
        </w:rPr>
        <w:t>s</w:t>
      </w:r>
      <w:r w:rsidR="00BB57C1" w:rsidRPr="00DF2535">
        <w:rPr>
          <w:rStyle w:val="Hyperlink"/>
          <w:rFonts w:eastAsia="Arial"/>
          <w:spacing w:val="-5"/>
        </w:rPr>
        <w:t xml:space="preserve"> </w:t>
      </w:r>
      <w:r w:rsidR="00BB57C1" w:rsidRPr="00DF2535">
        <w:rPr>
          <w:rStyle w:val="Hyperlink"/>
          <w:rFonts w:eastAsia="Arial"/>
          <w:spacing w:val="1"/>
        </w:rPr>
        <w:t>S</w:t>
      </w:r>
      <w:r w:rsidR="00BB57C1" w:rsidRPr="00DF2535">
        <w:rPr>
          <w:rStyle w:val="Hyperlink"/>
          <w:rFonts w:eastAsia="Arial"/>
          <w:spacing w:val="2"/>
        </w:rPr>
        <w:t>e</w:t>
      </w:r>
      <w:r w:rsidR="00BB57C1" w:rsidRPr="00DF2535">
        <w:rPr>
          <w:rStyle w:val="Hyperlink"/>
          <w:rFonts w:eastAsia="Arial"/>
        </w:rPr>
        <w:t>rv</w:t>
      </w:r>
      <w:r w:rsidR="00BB57C1" w:rsidRPr="00DF2535">
        <w:rPr>
          <w:rStyle w:val="Hyperlink"/>
          <w:rFonts w:eastAsia="Arial"/>
          <w:spacing w:val="1"/>
        </w:rPr>
        <w:t>i</w:t>
      </w:r>
      <w:r w:rsidR="00BB57C1" w:rsidRPr="00DF2535">
        <w:rPr>
          <w:rStyle w:val="Hyperlink"/>
          <w:rFonts w:eastAsia="Arial"/>
        </w:rPr>
        <w:t>c</w:t>
      </w:r>
      <w:r w:rsidR="00BB57C1" w:rsidRPr="00DF2535">
        <w:rPr>
          <w:rStyle w:val="Hyperlink"/>
          <w:rFonts w:eastAsia="Arial"/>
          <w:spacing w:val="2"/>
        </w:rPr>
        <w:t>e</w:t>
      </w:r>
      <w:r w:rsidR="00BB57C1" w:rsidRPr="00DF2535">
        <w:rPr>
          <w:rStyle w:val="Hyperlink"/>
          <w:rFonts w:eastAsia="Arial"/>
        </w:rPr>
        <w:t>s</w:t>
      </w:r>
    </w:p>
    <w:p w14:paraId="65CFD4C6" w14:textId="15DB9194" w:rsidR="00147598" w:rsidRPr="00DF2535" w:rsidRDefault="00DF2535" w:rsidP="00DF2535">
      <w:pPr>
        <w:pStyle w:val="Heading4"/>
        <w:rPr>
          <w:rFonts w:eastAsia="Arial"/>
          <w:iCs/>
        </w:rPr>
      </w:pPr>
      <w:r>
        <w:rPr>
          <w:rFonts w:eastAsia="Arial"/>
          <w:spacing w:val="3"/>
        </w:rPr>
        <w:fldChar w:fldCharType="end"/>
      </w:r>
      <w:r w:rsidRPr="00DF2535">
        <w:rPr>
          <w:rFonts w:eastAsia="Arial"/>
          <w:iCs/>
          <w:spacing w:val="1"/>
        </w:rPr>
        <w:t>j</w:t>
      </w:r>
      <w:r w:rsidR="00BB57C1" w:rsidRPr="00DF2535">
        <w:rPr>
          <w:rFonts w:eastAsia="Arial"/>
          <w:iCs/>
        </w:rPr>
        <w:t>o</w:t>
      </w:r>
      <w:r w:rsidR="00BB57C1" w:rsidRPr="00DF2535">
        <w:rPr>
          <w:rFonts w:eastAsia="Arial"/>
          <w:iCs/>
          <w:spacing w:val="-1"/>
        </w:rPr>
        <w:t>b</w:t>
      </w:r>
      <w:r w:rsidR="00BB57C1" w:rsidRPr="00DF2535">
        <w:rPr>
          <w:rFonts w:eastAsia="Arial"/>
          <w:iCs/>
        </w:rPr>
        <w:t>a</w:t>
      </w:r>
      <w:r w:rsidR="00BB57C1" w:rsidRPr="00DF2535">
        <w:rPr>
          <w:rFonts w:eastAsia="Arial"/>
          <w:iCs/>
          <w:spacing w:val="1"/>
        </w:rPr>
        <w:t>c</w:t>
      </w:r>
      <w:r w:rsidR="00BB57C1" w:rsidRPr="00DF2535">
        <w:rPr>
          <w:rFonts w:eastAsia="Arial"/>
          <w:iCs/>
        </w:rPr>
        <w:t>t</w:t>
      </w:r>
      <w:r w:rsidR="00BB57C1" w:rsidRPr="00DF2535">
        <w:rPr>
          <w:rFonts w:eastAsia="Arial"/>
          <w:iCs/>
          <w:spacing w:val="-1"/>
        </w:rPr>
        <w:t>i</w:t>
      </w:r>
      <w:r w:rsidR="00BB57C1" w:rsidRPr="00DF2535">
        <w:rPr>
          <w:rFonts w:eastAsia="Arial"/>
          <w:iCs/>
          <w:spacing w:val="1"/>
        </w:rPr>
        <w:t>v</w:t>
      </w:r>
      <w:r w:rsidR="00BB57C1" w:rsidRPr="00DF2535">
        <w:rPr>
          <w:rFonts w:eastAsia="Arial"/>
          <w:iCs/>
        </w:rPr>
        <w:t>e</w:t>
      </w:r>
      <w:r w:rsidR="00BB57C1" w:rsidRPr="00DF2535">
        <w:rPr>
          <w:rFonts w:eastAsia="Arial"/>
          <w:iCs/>
          <w:spacing w:val="-8"/>
        </w:rPr>
        <w:t xml:space="preserve"> </w:t>
      </w:r>
      <w:hyperlink r:id="rId41" w:history="1"/>
    </w:p>
    <w:p w14:paraId="59B7E670" w14:textId="569AA59A" w:rsidR="00147598" w:rsidRDefault="004879C4" w:rsidP="00D86135">
      <w:pPr>
        <w:rPr>
          <w:rFonts w:eastAsia="Arial"/>
        </w:rPr>
      </w:pPr>
      <w:hyperlink r:id="rId42" w:history="1">
        <w:r w:rsidR="00BB57C1" w:rsidRPr="00DF2535">
          <w:rPr>
            <w:rStyle w:val="Hyperlink"/>
            <w:rFonts w:eastAsia="Arial"/>
            <w:spacing w:val="1"/>
          </w:rPr>
          <w:t>j</w:t>
        </w:r>
        <w:r w:rsidR="00BB57C1" w:rsidRPr="00DF2535">
          <w:rPr>
            <w:rStyle w:val="Hyperlink"/>
            <w:rFonts w:eastAsia="Arial"/>
          </w:rPr>
          <w:t>o</w:t>
        </w:r>
        <w:r w:rsidR="00BB57C1" w:rsidRPr="00DF2535">
          <w:rPr>
            <w:rStyle w:val="Hyperlink"/>
            <w:rFonts w:eastAsia="Arial"/>
            <w:spacing w:val="-1"/>
          </w:rPr>
          <w:t>b</w:t>
        </w:r>
        <w:r w:rsidR="00BB57C1" w:rsidRPr="00DF2535">
          <w:rPr>
            <w:rStyle w:val="Hyperlink"/>
            <w:rFonts w:eastAsia="Arial"/>
          </w:rPr>
          <w:t>a</w:t>
        </w:r>
        <w:r w:rsidR="00BB57C1" w:rsidRPr="00DF2535">
          <w:rPr>
            <w:rStyle w:val="Hyperlink"/>
            <w:rFonts w:eastAsia="Arial"/>
            <w:spacing w:val="1"/>
          </w:rPr>
          <w:t>c</w:t>
        </w:r>
        <w:r w:rsidR="00BB57C1" w:rsidRPr="00DF2535">
          <w:rPr>
            <w:rStyle w:val="Hyperlink"/>
            <w:rFonts w:eastAsia="Arial"/>
          </w:rPr>
          <w:t>t</w:t>
        </w:r>
        <w:r w:rsidR="00BB57C1" w:rsidRPr="00DF2535">
          <w:rPr>
            <w:rStyle w:val="Hyperlink"/>
            <w:rFonts w:eastAsia="Arial"/>
            <w:spacing w:val="1"/>
          </w:rPr>
          <w:t>i</w:t>
        </w:r>
        <w:r w:rsidR="00BB57C1" w:rsidRPr="00DF2535">
          <w:rPr>
            <w:rStyle w:val="Hyperlink"/>
            <w:rFonts w:eastAsia="Arial"/>
            <w:spacing w:val="-1"/>
          </w:rPr>
          <w:t>v</w:t>
        </w:r>
        <w:r w:rsidR="00BB57C1" w:rsidRPr="00DF2535">
          <w:rPr>
            <w:rStyle w:val="Hyperlink"/>
            <w:rFonts w:eastAsia="Arial"/>
          </w:rPr>
          <w:t>e</w:t>
        </w:r>
      </w:hyperlink>
      <w:r w:rsidR="00BB57C1">
        <w:rPr>
          <w:rFonts w:eastAsia="Arial"/>
          <w:spacing w:val="-6"/>
        </w:rPr>
        <w:t xml:space="preserve"> </w:t>
      </w:r>
      <w:r w:rsidR="00BB57C1">
        <w:rPr>
          <w:rFonts w:eastAsia="Arial"/>
          <w:spacing w:val="-1"/>
        </w:rPr>
        <w:t>i</w:t>
      </w:r>
      <w:r w:rsidR="00BB57C1">
        <w:rPr>
          <w:rFonts w:eastAsia="Arial"/>
        </w:rPr>
        <w:t>s t</w:t>
      </w:r>
      <w:r w:rsidR="00BB57C1">
        <w:rPr>
          <w:rFonts w:eastAsia="Arial"/>
          <w:spacing w:val="-1"/>
        </w:rPr>
        <w:t>h</w:t>
      </w:r>
      <w:r w:rsidR="00BB57C1">
        <w:rPr>
          <w:rFonts w:eastAsia="Arial"/>
        </w:rPr>
        <w:t>e</w:t>
      </w:r>
      <w:r w:rsidR="00BB57C1">
        <w:rPr>
          <w:rFonts w:eastAsia="Arial"/>
          <w:spacing w:val="-1"/>
        </w:rPr>
        <w:t xml:space="preserve"> A</w:t>
      </w:r>
      <w:r w:rsidR="00BB57C1">
        <w:rPr>
          <w:rFonts w:eastAsia="Arial"/>
        </w:rPr>
        <w:t>u</w:t>
      </w:r>
      <w:r w:rsidR="00BB57C1">
        <w:rPr>
          <w:rFonts w:eastAsia="Arial"/>
          <w:spacing w:val="1"/>
        </w:rPr>
        <w:t>s</w:t>
      </w:r>
      <w:r w:rsidR="00BB57C1">
        <w:rPr>
          <w:rFonts w:eastAsia="Arial"/>
        </w:rPr>
        <w:t>tr</w:t>
      </w:r>
      <w:r w:rsidR="00BB57C1">
        <w:rPr>
          <w:rFonts w:eastAsia="Arial"/>
          <w:spacing w:val="2"/>
        </w:rPr>
        <w:t>a</w:t>
      </w:r>
      <w:r w:rsidR="00BB57C1">
        <w:rPr>
          <w:rFonts w:eastAsia="Arial"/>
          <w:spacing w:val="-1"/>
        </w:rPr>
        <w:t>l</w:t>
      </w:r>
      <w:r w:rsidR="00BB57C1">
        <w:rPr>
          <w:rFonts w:eastAsia="Arial"/>
          <w:spacing w:val="1"/>
        </w:rPr>
        <w:t>i</w:t>
      </w:r>
      <w:r w:rsidR="00BB57C1">
        <w:rPr>
          <w:rFonts w:eastAsia="Arial"/>
        </w:rPr>
        <w:t>an</w:t>
      </w:r>
      <w:r w:rsidR="00BB57C1">
        <w:rPr>
          <w:rFonts w:eastAsia="Arial"/>
          <w:spacing w:val="-8"/>
        </w:rPr>
        <w:t xml:space="preserve"> </w:t>
      </w:r>
      <w:r w:rsidR="00BB57C1">
        <w:rPr>
          <w:rFonts w:eastAsia="Arial"/>
          <w:spacing w:val="1"/>
        </w:rPr>
        <w:t>G</w:t>
      </w:r>
      <w:r w:rsidR="00BB57C1">
        <w:rPr>
          <w:rFonts w:eastAsia="Arial"/>
        </w:rPr>
        <w:t>o</w:t>
      </w:r>
      <w:r w:rsidR="00BB57C1">
        <w:rPr>
          <w:rFonts w:eastAsia="Arial"/>
          <w:spacing w:val="-2"/>
        </w:rPr>
        <w:t>v</w:t>
      </w:r>
      <w:r w:rsidR="00BB57C1">
        <w:rPr>
          <w:rFonts w:eastAsia="Arial"/>
        </w:rPr>
        <w:t>ern</w:t>
      </w:r>
      <w:r w:rsidR="00BB57C1">
        <w:rPr>
          <w:rFonts w:eastAsia="Arial"/>
          <w:spacing w:val="4"/>
        </w:rPr>
        <w:t>m</w:t>
      </w:r>
      <w:r w:rsidR="00BB57C1">
        <w:rPr>
          <w:rFonts w:eastAsia="Arial"/>
        </w:rPr>
        <w:t>e</w:t>
      </w:r>
      <w:r w:rsidR="00BB57C1">
        <w:rPr>
          <w:rFonts w:eastAsia="Arial"/>
          <w:spacing w:val="-1"/>
        </w:rPr>
        <w:t>n</w:t>
      </w:r>
      <w:r w:rsidR="00BB57C1">
        <w:rPr>
          <w:rFonts w:eastAsia="Arial"/>
        </w:rPr>
        <w:t>t</w:t>
      </w:r>
      <w:r w:rsidR="00BB57C1">
        <w:rPr>
          <w:rFonts w:eastAsia="Arial"/>
          <w:spacing w:val="-1"/>
        </w:rPr>
        <w:t>’</w:t>
      </w:r>
      <w:r w:rsidR="00BB57C1">
        <w:rPr>
          <w:rFonts w:eastAsia="Arial"/>
        </w:rPr>
        <w:t>s</w:t>
      </w:r>
      <w:r w:rsidR="00BB57C1">
        <w:rPr>
          <w:rFonts w:eastAsia="Arial"/>
          <w:spacing w:val="-9"/>
        </w:rPr>
        <w:t xml:space="preserve"> </w:t>
      </w:r>
      <w:r w:rsidR="00BB57C1">
        <w:rPr>
          <w:rFonts w:eastAsia="Arial"/>
          <w:spacing w:val="-2"/>
        </w:rPr>
        <w:t>w</w:t>
      </w:r>
      <w:r w:rsidR="00BB57C1">
        <w:rPr>
          <w:rFonts w:eastAsia="Arial"/>
          <w:spacing w:val="4"/>
        </w:rPr>
        <w:t>a</w:t>
      </w:r>
      <w:r w:rsidR="00BB57C1">
        <w:rPr>
          <w:rFonts w:eastAsia="Arial"/>
        </w:rPr>
        <w:t>y</w:t>
      </w:r>
      <w:r w:rsidR="00BB57C1">
        <w:rPr>
          <w:rFonts w:eastAsia="Arial"/>
          <w:spacing w:val="-8"/>
        </w:rPr>
        <w:t xml:space="preserve"> </w:t>
      </w:r>
      <w:r w:rsidR="00BB57C1">
        <w:rPr>
          <w:rFonts w:eastAsia="Arial"/>
          <w:spacing w:val="2"/>
        </w:rPr>
        <w:t>t</w:t>
      </w:r>
      <w:r w:rsidR="00BB57C1">
        <w:rPr>
          <w:rFonts w:eastAsia="Arial"/>
        </w:rPr>
        <w:t>o</w:t>
      </w:r>
      <w:r w:rsidR="00BB57C1">
        <w:rPr>
          <w:rFonts w:eastAsia="Arial"/>
          <w:spacing w:val="-2"/>
        </w:rPr>
        <w:t xml:space="preserve"> </w:t>
      </w:r>
      <w:r w:rsidR="00BB57C1">
        <w:rPr>
          <w:rFonts w:eastAsia="Arial"/>
          <w:spacing w:val="1"/>
        </w:rPr>
        <w:t>g</w:t>
      </w:r>
      <w:r w:rsidR="00BB57C1">
        <w:rPr>
          <w:rFonts w:eastAsia="Arial"/>
        </w:rPr>
        <w:t>et</w:t>
      </w:r>
      <w:r w:rsidR="00BB57C1">
        <w:rPr>
          <w:rFonts w:eastAsia="Arial"/>
          <w:spacing w:val="-4"/>
        </w:rPr>
        <w:t xml:space="preserve"> </w:t>
      </w:r>
      <w:r w:rsidR="00BB57C1">
        <w:rPr>
          <w:rFonts w:eastAsia="Arial"/>
          <w:spacing w:val="2"/>
        </w:rPr>
        <w:t>m</w:t>
      </w:r>
      <w:r w:rsidR="00BB57C1">
        <w:rPr>
          <w:rFonts w:eastAsia="Arial"/>
        </w:rPr>
        <w:t>ore</w:t>
      </w:r>
      <w:r w:rsidR="00BB57C1">
        <w:rPr>
          <w:rFonts w:eastAsia="Arial"/>
          <w:spacing w:val="-5"/>
        </w:rPr>
        <w:t xml:space="preserve"> </w:t>
      </w:r>
      <w:r w:rsidR="00BB57C1">
        <w:rPr>
          <w:rFonts w:eastAsia="Arial"/>
          <w:spacing w:val="1"/>
        </w:rPr>
        <w:t>A</w:t>
      </w:r>
      <w:r w:rsidR="00BB57C1">
        <w:rPr>
          <w:rFonts w:eastAsia="Arial"/>
        </w:rPr>
        <w:t>u</w:t>
      </w:r>
      <w:r w:rsidR="00BB57C1">
        <w:rPr>
          <w:rFonts w:eastAsia="Arial"/>
          <w:spacing w:val="1"/>
        </w:rPr>
        <w:t>s</w:t>
      </w:r>
      <w:r w:rsidR="00BB57C1">
        <w:rPr>
          <w:rFonts w:eastAsia="Arial"/>
        </w:rPr>
        <w:t>tra</w:t>
      </w:r>
      <w:r w:rsidR="00BB57C1">
        <w:rPr>
          <w:rFonts w:eastAsia="Arial"/>
          <w:spacing w:val="1"/>
        </w:rPr>
        <w:t>l</w:t>
      </w:r>
      <w:r w:rsidR="00BB57C1">
        <w:rPr>
          <w:rFonts w:eastAsia="Arial"/>
          <w:spacing w:val="-1"/>
        </w:rPr>
        <w:t>i</w:t>
      </w:r>
      <w:r w:rsidR="00BB57C1">
        <w:rPr>
          <w:rFonts w:eastAsia="Arial"/>
        </w:rPr>
        <w:t>a</w:t>
      </w:r>
      <w:r w:rsidR="00BB57C1">
        <w:rPr>
          <w:rFonts w:eastAsia="Arial"/>
          <w:spacing w:val="-1"/>
        </w:rPr>
        <w:t>n</w:t>
      </w:r>
      <w:r w:rsidR="00BB57C1">
        <w:rPr>
          <w:rFonts w:eastAsia="Arial"/>
        </w:rPr>
        <w:t>s</w:t>
      </w:r>
      <w:r w:rsidR="00BB57C1">
        <w:rPr>
          <w:rFonts w:eastAsia="Arial"/>
          <w:spacing w:val="-7"/>
        </w:rPr>
        <w:t xml:space="preserve"> </w:t>
      </w:r>
      <w:r w:rsidR="00BB57C1">
        <w:rPr>
          <w:rFonts w:eastAsia="Arial"/>
          <w:spacing w:val="-1"/>
        </w:rPr>
        <w:t>i</w:t>
      </w:r>
      <w:r w:rsidR="00BB57C1">
        <w:rPr>
          <w:rFonts w:eastAsia="Arial"/>
        </w:rPr>
        <w:t xml:space="preserve">nto </w:t>
      </w:r>
      <w:r w:rsidR="00BB57C1">
        <w:rPr>
          <w:rFonts w:eastAsia="Arial"/>
          <w:spacing w:val="-2"/>
        </w:rPr>
        <w:t>w</w:t>
      </w:r>
      <w:r w:rsidR="00BB57C1">
        <w:rPr>
          <w:rFonts w:eastAsia="Arial"/>
        </w:rPr>
        <w:t>ork</w:t>
      </w:r>
      <w:r w:rsidR="00BB57C1">
        <w:rPr>
          <w:rFonts w:eastAsia="Arial"/>
          <w:spacing w:val="7"/>
        </w:rPr>
        <w:t xml:space="preserve"> </w:t>
      </w:r>
      <w:r w:rsidR="00BB57C1">
        <w:rPr>
          <w:rFonts w:eastAsia="Arial"/>
        </w:rPr>
        <w:t>–</w:t>
      </w:r>
      <w:r w:rsidR="00BB57C1">
        <w:rPr>
          <w:rFonts w:eastAsia="Arial"/>
          <w:spacing w:val="-2"/>
        </w:rPr>
        <w:t xml:space="preserve"> </w:t>
      </w:r>
      <w:r w:rsidR="00BB57C1">
        <w:rPr>
          <w:rFonts w:eastAsia="Arial"/>
          <w:spacing w:val="1"/>
        </w:rPr>
        <w:t>c</w:t>
      </w:r>
      <w:r w:rsidR="00BB57C1">
        <w:rPr>
          <w:rFonts w:eastAsia="Arial"/>
        </w:rPr>
        <w:t>o</w:t>
      </w:r>
      <w:r w:rsidR="00BB57C1">
        <w:rPr>
          <w:rFonts w:eastAsia="Arial"/>
          <w:spacing w:val="-1"/>
        </w:rPr>
        <w:t>n</w:t>
      </w:r>
      <w:r w:rsidR="00BB57C1">
        <w:rPr>
          <w:rFonts w:eastAsia="Arial"/>
        </w:rPr>
        <w:t>n</w:t>
      </w:r>
      <w:r w:rsidR="00BB57C1">
        <w:rPr>
          <w:rFonts w:eastAsia="Arial"/>
          <w:spacing w:val="-1"/>
        </w:rPr>
        <w:t>e</w:t>
      </w:r>
      <w:r w:rsidR="00BB57C1">
        <w:rPr>
          <w:rFonts w:eastAsia="Arial"/>
          <w:spacing w:val="1"/>
        </w:rPr>
        <w:t>c</w:t>
      </w:r>
      <w:r w:rsidR="00BB57C1">
        <w:rPr>
          <w:rFonts w:eastAsia="Arial"/>
        </w:rPr>
        <w:t>t</w:t>
      </w:r>
      <w:r w:rsidR="00BB57C1">
        <w:rPr>
          <w:rFonts w:eastAsia="Arial"/>
          <w:spacing w:val="1"/>
        </w:rPr>
        <w:t>i</w:t>
      </w:r>
      <w:r w:rsidR="00BB57C1">
        <w:rPr>
          <w:rFonts w:eastAsia="Arial"/>
        </w:rPr>
        <w:t>ng</w:t>
      </w:r>
      <w:r w:rsidR="00BB57C1">
        <w:rPr>
          <w:rFonts w:eastAsia="Arial"/>
          <w:spacing w:val="-11"/>
        </w:rPr>
        <w:t xml:space="preserve"> </w:t>
      </w:r>
      <w:r w:rsidR="00BB57C1">
        <w:rPr>
          <w:rFonts w:eastAsia="Arial"/>
          <w:spacing w:val="1"/>
        </w:rPr>
        <w:t>j</w:t>
      </w:r>
      <w:r w:rsidR="00BB57C1">
        <w:rPr>
          <w:rFonts w:eastAsia="Arial"/>
        </w:rPr>
        <w:t>ob</w:t>
      </w:r>
      <w:r w:rsidR="00BB57C1">
        <w:rPr>
          <w:rFonts w:eastAsia="Arial"/>
          <w:spacing w:val="-2"/>
        </w:rPr>
        <w:t xml:space="preserve"> </w:t>
      </w:r>
      <w:r w:rsidR="00BB57C1">
        <w:rPr>
          <w:rFonts w:eastAsia="Arial"/>
          <w:spacing w:val="1"/>
        </w:rPr>
        <w:t>s</w:t>
      </w:r>
      <w:r w:rsidR="00BB57C1">
        <w:rPr>
          <w:rFonts w:eastAsia="Arial"/>
        </w:rPr>
        <w:t>e</w:t>
      </w:r>
      <w:r w:rsidR="00BB57C1">
        <w:rPr>
          <w:rFonts w:eastAsia="Arial"/>
          <w:spacing w:val="-1"/>
        </w:rPr>
        <w:t>e</w:t>
      </w:r>
      <w:r w:rsidR="00BB57C1">
        <w:rPr>
          <w:rFonts w:eastAsia="Arial"/>
          <w:spacing w:val="3"/>
        </w:rPr>
        <w:t>k</w:t>
      </w:r>
      <w:r w:rsidR="00BB57C1">
        <w:rPr>
          <w:rFonts w:eastAsia="Arial"/>
        </w:rPr>
        <w:t>ers w</w:t>
      </w:r>
      <w:r w:rsidR="00BB57C1">
        <w:rPr>
          <w:rFonts w:eastAsia="Arial"/>
          <w:spacing w:val="-1"/>
        </w:rPr>
        <w:t>i</w:t>
      </w:r>
      <w:r w:rsidR="00BB57C1">
        <w:rPr>
          <w:rFonts w:eastAsia="Arial"/>
        </w:rPr>
        <w:t>th</w:t>
      </w:r>
      <w:r w:rsidR="00BB57C1">
        <w:rPr>
          <w:rFonts w:eastAsia="Arial"/>
          <w:spacing w:val="-3"/>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ers</w:t>
      </w:r>
      <w:r w:rsidR="00BB57C1">
        <w:rPr>
          <w:rFonts w:eastAsia="Arial"/>
          <w:spacing w:val="-7"/>
        </w:rPr>
        <w:t xml:space="preserve"> </w:t>
      </w:r>
      <w:r w:rsidR="00BB57C1">
        <w:rPr>
          <w:rFonts w:eastAsia="Arial"/>
        </w:rPr>
        <w:t>–</w:t>
      </w:r>
      <w:r w:rsidR="00BB57C1">
        <w:rPr>
          <w:rFonts w:eastAsia="Arial"/>
          <w:spacing w:val="1"/>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1"/>
        </w:rPr>
        <w:t xml:space="preserve"> i</w:t>
      </w:r>
      <w:r w:rsidR="00BB57C1">
        <w:rPr>
          <w:rFonts w:eastAsia="Arial"/>
        </w:rPr>
        <w:t xml:space="preserve">s </w:t>
      </w:r>
      <w:r w:rsidR="00BB57C1">
        <w:rPr>
          <w:rFonts w:eastAsia="Arial"/>
          <w:spacing w:val="2"/>
        </w:rPr>
        <w:t>d</w:t>
      </w:r>
      <w:r w:rsidR="00BB57C1">
        <w:rPr>
          <w:rFonts w:eastAsia="Arial"/>
        </w:rPr>
        <w:t>e</w:t>
      </w:r>
      <w:r w:rsidR="00BB57C1">
        <w:rPr>
          <w:rFonts w:eastAsia="Arial"/>
          <w:spacing w:val="1"/>
        </w:rPr>
        <w:t>l</w:t>
      </w:r>
      <w:r w:rsidR="00BB57C1">
        <w:rPr>
          <w:rFonts w:eastAsia="Arial"/>
          <w:spacing w:val="-1"/>
        </w:rPr>
        <w:t>i</w:t>
      </w:r>
      <w:r w:rsidR="00BB57C1">
        <w:rPr>
          <w:rFonts w:eastAsia="Arial"/>
          <w:spacing w:val="1"/>
        </w:rPr>
        <w:t>v</w:t>
      </w:r>
      <w:r w:rsidR="00BB57C1">
        <w:rPr>
          <w:rFonts w:eastAsia="Arial"/>
        </w:rPr>
        <w:t>ered</w:t>
      </w:r>
      <w:r w:rsidR="00BB57C1">
        <w:rPr>
          <w:rFonts w:eastAsia="Arial"/>
          <w:spacing w:val="-8"/>
        </w:rPr>
        <w:t xml:space="preserve"> </w:t>
      </w:r>
      <w:r w:rsidR="00BB57C1">
        <w:rPr>
          <w:rFonts w:eastAsia="Arial"/>
          <w:spacing w:val="4"/>
        </w:rPr>
        <w:t>b</w:t>
      </w:r>
      <w:r w:rsidR="00BB57C1">
        <w:rPr>
          <w:rFonts w:eastAsia="Arial"/>
        </w:rPr>
        <w:t>y</w:t>
      </w:r>
      <w:r w:rsidR="00BB57C1">
        <w:rPr>
          <w:rFonts w:eastAsia="Arial"/>
          <w:spacing w:val="-4"/>
        </w:rPr>
        <w:t xml:space="preserve"> </w:t>
      </w:r>
      <w:r w:rsidR="00BB57C1">
        <w:rPr>
          <w:rFonts w:eastAsia="Arial"/>
        </w:rPr>
        <w:t>a</w:t>
      </w:r>
      <w:r w:rsidR="00BB57C1">
        <w:rPr>
          <w:rFonts w:eastAsia="Arial"/>
          <w:spacing w:val="-1"/>
        </w:rPr>
        <w:t xml:space="preserve"> </w:t>
      </w:r>
      <w:r w:rsidR="00BB57C1">
        <w:rPr>
          <w:rFonts w:eastAsia="Arial"/>
          <w:spacing w:val="1"/>
        </w:rPr>
        <w:t>n</w:t>
      </w:r>
      <w:r w:rsidR="00BB57C1">
        <w:rPr>
          <w:rFonts w:eastAsia="Arial"/>
        </w:rPr>
        <w:t>e</w:t>
      </w:r>
      <w:r w:rsidR="00BB57C1">
        <w:rPr>
          <w:rFonts w:eastAsia="Arial"/>
          <w:spacing w:val="2"/>
        </w:rPr>
        <w:t>t</w:t>
      </w:r>
      <w:r w:rsidR="00BB57C1">
        <w:rPr>
          <w:rFonts w:eastAsia="Arial"/>
          <w:spacing w:val="-2"/>
        </w:rPr>
        <w:t>w</w:t>
      </w:r>
      <w:r w:rsidR="00BB57C1">
        <w:rPr>
          <w:rFonts w:eastAsia="Arial"/>
        </w:rPr>
        <w:t>ork</w:t>
      </w:r>
      <w:r w:rsidR="00BB57C1">
        <w:rPr>
          <w:rFonts w:eastAsia="Arial"/>
          <w:spacing w:val="-3"/>
        </w:rPr>
        <w:t xml:space="preserve"> </w:t>
      </w:r>
      <w:r w:rsidR="00BB57C1">
        <w:rPr>
          <w:rFonts w:eastAsia="Arial"/>
        </w:rPr>
        <w:t>of</w:t>
      </w:r>
      <w:r w:rsidR="00BB57C1">
        <w:rPr>
          <w:rFonts w:eastAsia="Arial"/>
          <w:spacing w:val="-1"/>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rPr>
        <w:t>a</w:t>
      </w:r>
      <w:r w:rsidR="00BB57C1">
        <w:rPr>
          <w:rFonts w:eastAsia="Arial"/>
          <w:spacing w:val="1"/>
        </w:rPr>
        <w:t>c</w:t>
      </w:r>
      <w:r w:rsidR="00BB57C1">
        <w:rPr>
          <w:rFonts w:eastAsia="Arial"/>
        </w:rPr>
        <w:t>t</w:t>
      </w:r>
      <w:r w:rsidR="00BB57C1">
        <w:rPr>
          <w:rFonts w:eastAsia="Arial"/>
          <w:spacing w:val="-1"/>
        </w:rPr>
        <w:t>iv</w:t>
      </w:r>
      <w:r w:rsidR="00BB57C1">
        <w:rPr>
          <w:rFonts w:eastAsia="Arial"/>
        </w:rPr>
        <w:t>e</w:t>
      </w:r>
      <w:r w:rsidR="00BB57C1">
        <w:rPr>
          <w:rFonts w:eastAsia="Arial"/>
          <w:spacing w:val="-6"/>
        </w:rPr>
        <w:t xml:space="preserve"> </w:t>
      </w:r>
      <w:r w:rsidR="00BB57C1">
        <w:rPr>
          <w:rFonts w:eastAsia="Arial"/>
        </w:rPr>
        <w:t>pr</w:t>
      </w:r>
      <w:r w:rsidR="00BB57C1">
        <w:rPr>
          <w:rFonts w:eastAsia="Arial"/>
          <w:spacing w:val="2"/>
        </w:rPr>
        <w:t>o</w:t>
      </w:r>
      <w:r w:rsidR="00BB57C1">
        <w:rPr>
          <w:rFonts w:eastAsia="Arial"/>
          <w:spacing w:val="-1"/>
        </w:rPr>
        <w:t>v</w:t>
      </w:r>
      <w:r w:rsidR="00BB57C1">
        <w:rPr>
          <w:rFonts w:eastAsia="Arial"/>
          <w:spacing w:val="1"/>
        </w:rPr>
        <w:t>i</w:t>
      </w:r>
      <w:r w:rsidR="00BB57C1">
        <w:rPr>
          <w:rFonts w:eastAsia="Arial"/>
        </w:rPr>
        <w:t>d</w:t>
      </w:r>
      <w:r w:rsidR="00BB57C1">
        <w:rPr>
          <w:rFonts w:eastAsia="Arial"/>
          <w:spacing w:val="-1"/>
        </w:rPr>
        <w:t>e</w:t>
      </w:r>
      <w:r w:rsidR="00BB57C1">
        <w:rPr>
          <w:rFonts w:eastAsia="Arial"/>
          <w:spacing w:val="1"/>
        </w:rPr>
        <w:t>r</w:t>
      </w:r>
      <w:r w:rsidR="00BB57C1">
        <w:rPr>
          <w:rFonts w:eastAsia="Arial"/>
        </w:rPr>
        <w:t>s</w:t>
      </w:r>
      <w:r w:rsidR="00BB57C1">
        <w:rPr>
          <w:rFonts w:eastAsia="Arial"/>
          <w:spacing w:val="-7"/>
        </w:rPr>
        <w:t xml:space="preserve"> </w:t>
      </w:r>
      <w:r w:rsidR="00BB57C1">
        <w:rPr>
          <w:rFonts w:eastAsia="Arial"/>
          <w:spacing w:val="-1"/>
        </w:rPr>
        <w:t>i</w:t>
      </w:r>
      <w:r w:rsidR="00BB57C1">
        <w:rPr>
          <w:rFonts w:eastAsia="Arial"/>
        </w:rPr>
        <w:t>n o</w:t>
      </w:r>
      <w:r w:rsidR="00BB57C1">
        <w:rPr>
          <w:rFonts w:eastAsia="Arial"/>
          <w:spacing w:val="1"/>
        </w:rPr>
        <w:t>v</w:t>
      </w:r>
      <w:r w:rsidR="00BB57C1">
        <w:rPr>
          <w:rFonts w:eastAsia="Arial"/>
        </w:rPr>
        <w:t>er</w:t>
      </w:r>
      <w:r w:rsidR="00BB57C1">
        <w:rPr>
          <w:rFonts w:eastAsia="Arial"/>
          <w:spacing w:val="-4"/>
        </w:rPr>
        <w:t xml:space="preserve"> </w:t>
      </w:r>
      <w:r w:rsidR="00BB57C1">
        <w:rPr>
          <w:rFonts w:eastAsia="Arial"/>
        </w:rPr>
        <w:t>1</w:t>
      </w:r>
      <w:r w:rsidR="00BB57C1">
        <w:rPr>
          <w:rFonts w:eastAsia="Arial"/>
          <w:spacing w:val="2"/>
        </w:rPr>
        <w:t>,</w:t>
      </w:r>
      <w:r w:rsidR="00BB57C1">
        <w:rPr>
          <w:rFonts w:eastAsia="Arial"/>
        </w:rPr>
        <w:t>7</w:t>
      </w:r>
      <w:r w:rsidR="00BB57C1">
        <w:rPr>
          <w:rFonts w:eastAsia="Arial"/>
          <w:spacing w:val="1"/>
        </w:rPr>
        <w:t>0</w:t>
      </w:r>
      <w:r w:rsidR="00BB57C1">
        <w:rPr>
          <w:rFonts w:eastAsia="Arial"/>
        </w:rPr>
        <w:t>0</w:t>
      </w:r>
      <w:r w:rsidR="00BB57C1">
        <w:rPr>
          <w:rFonts w:eastAsia="Arial"/>
          <w:spacing w:val="-5"/>
        </w:rPr>
        <w:t xml:space="preserve"> </w:t>
      </w:r>
      <w:r w:rsidR="00BB57C1">
        <w:rPr>
          <w:rFonts w:eastAsia="Arial"/>
          <w:spacing w:val="-2"/>
        </w:rPr>
        <w:t>l</w:t>
      </w:r>
      <w:r w:rsidR="00BB57C1">
        <w:rPr>
          <w:rFonts w:eastAsia="Arial"/>
        </w:rPr>
        <w:t>o</w:t>
      </w:r>
      <w:r w:rsidR="00BB57C1">
        <w:rPr>
          <w:rFonts w:eastAsia="Arial"/>
          <w:spacing w:val="1"/>
        </w:rPr>
        <w:t>c</w:t>
      </w:r>
      <w:r w:rsidR="00BB57C1">
        <w:rPr>
          <w:rFonts w:eastAsia="Arial"/>
          <w:spacing w:val="2"/>
        </w:rPr>
        <w:t>a</w:t>
      </w:r>
      <w:r w:rsidR="00BB57C1">
        <w:rPr>
          <w:rFonts w:eastAsia="Arial"/>
        </w:rPr>
        <w:t>t</w:t>
      </w:r>
      <w:r w:rsidR="00BB57C1">
        <w:rPr>
          <w:rFonts w:eastAsia="Arial"/>
          <w:spacing w:val="-1"/>
        </w:rPr>
        <w:t>i</w:t>
      </w:r>
      <w:r w:rsidR="00BB57C1">
        <w:rPr>
          <w:rFonts w:eastAsia="Arial"/>
          <w:spacing w:val="2"/>
        </w:rPr>
        <w:t>o</w:t>
      </w:r>
      <w:r w:rsidR="00BB57C1">
        <w:rPr>
          <w:rFonts w:eastAsia="Arial"/>
        </w:rPr>
        <w:t>ns</w:t>
      </w:r>
      <w:r w:rsidR="00BB57C1">
        <w:rPr>
          <w:rFonts w:eastAsia="Arial"/>
          <w:spacing w:val="-7"/>
        </w:rPr>
        <w:t xml:space="preserve"> </w:t>
      </w:r>
      <w:r w:rsidR="00BB57C1">
        <w:rPr>
          <w:rFonts w:eastAsia="Arial"/>
        </w:rPr>
        <w:t>ac</w:t>
      </w:r>
      <w:r w:rsidR="00BB57C1">
        <w:rPr>
          <w:rFonts w:eastAsia="Arial"/>
          <w:spacing w:val="1"/>
        </w:rPr>
        <w:t>r</w:t>
      </w:r>
      <w:r w:rsidR="00BB57C1">
        <w:rPr>
          <w:rFonts w:eastAsia="Arial"/>
        </w:rPr>
        <w:t>o</w:t>
      </w:r>
      <w:r w:rsidR="00BB57C1">
        <w:rPr>
          <w:rFonts w:eastAsia="Arial"/>
          <w:spacing w:val="1"/>
        </w:rPr>
        <w:t>s</w:t>
      </w:r>
      <w:r w:rsidR="00BB57C1">
        <w:rPr>
          <w:rFonts w:eastAsia="Arial"/>
        </w:rPr>
        <w:t xml:space="preserve">s </w:t>
      </w:r>
      <w:r w:rsidR="00BB57C1">
        <w:rPr>
          <w:rFonts w:eastAsia="Arial"/>
          <w:spacing w:val="-1"/>
        </w:rPr>
        <w:t>A</w:t>
      </w:r>
      <w:r w:rsidR="00BB57C1">
        <w:rPr>
          <w:rFonts w:eastAsia="Arial"/>
        </w:rPr>
        <w:t>u</w:t>
      </w:r>
      <w:r w:rsidR="00BB57C1">
        <w:rPr>
          <w:rFonts w:eastAsia="Arial"/>
          <w:spacing w:val="1"/>
        </w:rPr>
        <w:t>s</w:t>
      </w:r>
      <w:r w:rsidR="00BB57C1">
        <w:rPr>
          <w:rFonts w:eastAsia="Arial"/>
        </w:rPr>
        <w:t>tra</w:t>
      </w:r>
      <w:r w:rsidR="00BB57C1">
        <w:rPr>
          <w:rFonts w:eastAsia="Arial"/>
          <w:spacing w:val="1"/>
        </w:rPr>
        <w:t>l</w:t>
      </w:r>
      <w:r w:rsidR="00BB57C1">
        <w:rPr>
          <w:rFonts w:eastAsia="Arial"/>
          <w:spacing w:val="-1"/>
        </w:rPr>
        <w:t>i</w:t>
      </w:r>
      <w:r w:rsidR="00BB57C1">
        <w:rPr>
          <w:rFonts w:eastAsia="Arial"/>
        </w:rPr>
        <w:t>a.</w:t>
      </w:r>
    </w:p>
    <w:p w14:paraId="2CE2E88B" w14:textId="77777777" w:rsidR="00147598" w:rsidRDefault="00BB57C1" w:rsidP="00D86135">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ers</w:t>
      </w:r>
      <w:r>
        <w:rPr>
          <w:rFonts w:eastAsia="Arial"/>
          <w:spacing w:val="-7"/>
        </w:rPr>
        <w:t xml:space="preserve"> </w:t>
      </w:r>
      <w:r>
        <w:rPr>
          <w:rFonts w:eastAsia="Arial"/>
          <w:spacing w:val="1"/>
        </w:rPr>
        <w:t>c</w:t>
      </w:r>
      <w:r>
        <w:rPr>
          <w:rFonts w:eastAsia="Arial"/>
        </w:rPr>
        <w:t>an</w:t>
      </w:r>
      <w:r>
        <w:rPr>
          <w:rFonts w:eastAsia="Arial"/>
          <w:spacing w:val="-1"/>
        </w:rPr>
        <w:t xml:space="preserve"> </w:t>
      </w:r>
      <w:r>
        <w:rPr>
          <w:rFonts w:eastAsia="Arial"/>
        </w:rPr>
        <w:t>u</w:t>
      </w:r>
      <w:r>
        <w:rPr>
          <w:rFonts w:eastAsia="Arial"/>
          <w:spacing w:val="1"/>
        </w:rPr>
        <w:t>s</w:t>
      </w:r>
      <w:r>
        <w:rPr>
          <w:rFonts w:eastAsia="Arial"/>
        </w:rPr>
        <w:t>e</w:t>
      </w:r>
      <w:r>
        <w:rPr>
          <w:rFonts w:eastAsia="Arial"/>
          <w:spacing w:val="-3"/>
        </w:rPr>
        <w:t xml:space="preserve"> </w:t>
      </w:r>
      <w:r>
        <w:rPr>
          <w:rFonts w:eastAsia="Arial"/>
        </w:rPr>
        <w:t xml:space="preserve">a </w:t>
      </w:r>
      <w:r>
        <w:rPr>
          <w:rFonts w:eastAsia="Arial"/>
          <w:spacing w:val="-1"/>
        </w:rPr>
        <w:t>l</w:t>
      </w:r>
      <w:r>
        <w:rPr>
          <w:rFonts w:eastAsia="Arial"/>
        </w:rPr>
        <w:t>o</w:t>
      </w:r>
      <w:r>
        <w:rPr>
          <w:rFonts w:eastAsia="Arial"/>
          <w:spacing w:val="1"/>
        </w:rPr>
        <w:t>c</w:t>
      </w:r>
      <w:r>
        <w:rPr>
          <w:rFonts w:eastAsia="Arial"/>
          <w:spacing w:val="2"/>
        </w:rPr>
        <w:t>a</w:t>
      </w:r>
      <w:r>
        <w:rPr>
          <w:rFonts w:eastAsia="Arial"/>
        </w:rPr>
        <w:t>l</w:t>
      </w:r>
      <w:r>
        <w:rPr>
          <w:rFonts w:eastAsia="Arial"/>
          <w:spacing w:val="-5"/>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ta</w:t>
      </w:r>
      <w:r>
        <w:rPr>
          <w:rFonts w:eastAsia="Arial"/>
          <w:spacing w:val="1"/>
        </w:rPr>
        <w:t>i</w:t>
      </w:r>
      <w:r>
        <w:rPr>
          <w:rFonts w:eastAsia="Arial"/>
          <w:spacing w:val="-1"/>
        </w:rPr>
        <w:t>l</w:t>
      </w:r>
      <w:r>
        <w:rPr>
          <w:rFonts w:eastAsia="Arial"/>
        </w:rPr>
        <w:t>or</w:t>
      </w:r>
      <w:r>
        <w:rPr>
          <w:rFonts w:eastAsia="Arial"/>
          <w:spacing w:val="2"/>
        </w:rPr>
        <w:t>e</w:t>
      </w:r>
      <w:r>
        <w:rPr>
          <w:rFonts w:eastAsia="Arial"/>
        </w:rPr>
        <w:t>d</w:t>
      </w:r>
      <w:r>
        <w:rPr>
          <w:rFonts w:eastAsia="Arial"/>
          <w:spacing w:val="-7"/>
        </w:rPr>
        <w:t xml:space="preserve"> </w:t>
      </w:r>
      <w:r>
        <w:rPr>
          <w:rFonts w:eastAsia="Arial"/>
        </w:rPr>
        <w:t>re</w:t>
      </w:r>
      <w:r>
        <w:rPr>
          <w:rFonts w:eastAsia="Arial"/>
          <w:spacing w:val="1"/>
        </w:rPr>
        <w:t>cr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s</w:t>
      </w:r>
      <w:r>
        <w:rPr>
          <w:rFonts w:eastAsia="Arial"/>
        </w:rPr>
        <w:t>er</w:t>
      </w:r>
      <w:r>
        <w:rPr>
          <w:rFonts w:eastAsia="Arial"/>
          <w:spacing w:val="-1"/>
        </w:rPr>
        <w:t>vi</w:t>
      </w:r>
      <w:r>
        <w:rPr>
          <w:rFonts w:eastAsia="Arial"/>
          <w:spacing w:val="1"/>
        </w:rPr>
        <w:t>c</w:t>
      </w:r>
      <w:r>
        <w:rPr>
          <w:rFonts w:eastAsia="Arial"/>
        </w:rPr>
        <w:t>e</w:t>
      </w:r>
      <w:r>
        <w:rPr>
          <w:rFonts w:eastAsia="Arial"/>
          <w:spacing w:val="1"/>
        </w:rPr>
        <w:t>s</w:t>
      </w:r>
      <w:r>
        <w:rPr>
          <w:rFonts w:eastAsia="Arial"/>
        </w:rPr>
        <w:t>,</w:t>
      </w:r>
      <w:r>
        <w:rPr>
          <w:rFonts w:eastAsia="Arial"/>
          <w:spacing w:val="-6"/>
        </w:rPr>
        <w:t xml:space="preserve"> </w:t>
      </w:r>
      <w:r>
        <w:rPr>
          <w:rFonts w:eastAsia="Arial"/>
        </w:rPr>
        <w:t>at</w:t>
      </w:r>
      <w:r>
        <w:rPr>
          <w:rFonts w:eastAsia="Arial"/>
          <w:spacing w:val="-3"/>
        </w:rPr>
        <w:t xml:space="preserve"> </w:t>
      </w:r>
      <w:r>
        <w:rPr>
          <w:rFonts w:eastAsia="Arial"/>
          <w:spacing w:val="2"/>
        </w:rPr>
        <w:t>n</w:t>
      </w:r>
      <w:r>
        <w:rPr>
          <w:rFonts w:eastAsia="Arial"/>
        </w:rPr>
        <w:t>o</w:t>
      </w:r>
      <w:r>
        <w:rPr>
          <w:rFonts w:eastAsia="Arial"/>
          <w:spacing w:val="-2"/>
        </w:rPr>
        <w:t xml:space="preserve"> </w:t>
      </w:r>
      <w:r>
        <w:rPr>
          <w:rFonts w:eastAsia="Arial"/>
        </w:rPr>
        <w:t>co</w:t>
      </w:r>
      <w:r>
        <w:rPr>
          <w:rFonts w:eastAsia="Arial"/>
          <w:spacing w:val="1"/>
        </w:rPr>
        <w:t>s</w:t>
      </w:r>
      <w:r>
        <w:rPr>
          <w:rFonts w:eastAsia="Arial"/>
        </w:rPr>
        <w:t>t</w:t>
      </w:r>
      <w:r>
        <w:rPr>
          <w:rFonts w:eastAsia="Arial"/>
          <w:spacing w:val="-4"/>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e</w:t>
      </w:r>
      <w:r>
        <w:rPr>
          <w:rFonts w:eastAsia="Arial"/>
          <w:spacing w:val="-1"/>
        </w:rPr>
        <w:t>i</w:t>
      </w:r>
      <w:r>
        <w:rPr>
          <w:rFonts w:eastAsia="Arial"/>
        </w:rPr>
        <w:t>r 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w:t>
      </w:r>
      <w:r>
        <w:rPr>
          <w:rFonts w:eastAsia="Arial"/>
          <w:spacing w:val="-8"/>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pro</w:t>
      </w:r>
      <w:r>
        <w:rPr>
          <w:rFonts w:eastAsia="Arial"/>
          <w:spacing w:val="1"/>
        </w:rPr>
        <w:t>v</w:t>
      </w:r>
      <w:r>
        <w:rPr>
          <w:rFonts w:eastAsia="Arial"/>
          <w:spacing w:val="-1"/>
        </w:rPr>
        <w:t>i</w:t>
      </w:r>
      <w:r>
        <w:rPr>
          <w:rFonts w:eastAsia="Arial"/>
          <w:spacing w:val="2"/>
        </w:rPr>
        <w:t>de</w:t>
      </w:r>
      <w:r>
        <w:rPr>
          <w:rFonts w:eastAsia="Arial"/>
          <w:spacing w:val="1"/>
        </w:rPr>
        <w:t>r</w:t>
      </w:r>
      <w:r>
        <w:rPr>
          <w:rFonts w:eastAsia="Arial"/>
        </w:rPr>
        <w:t>s</w:t>
      </w:r>
      <w:r>
        <w:rPr>
          <w:rFonts w:eastAsia="Arial"/>
          <w:spacing w:val="-7"/>
        </w:rPr>
        <w:t xml:space="preserve"> </w:t>
      </w:r>
      <w:r>
        <w:rPr>
          <w:rFonts w:eastAsia="Arial"/>
          <w:spacing w:val="-2"/>
        </w:rPr>
        <w:t>w</w:t>
      </w:r>
      <w:r>
        <w:rPr>
          <w:rFonts w:eastAsia="Arial"/>
        </w:rPr>
        <w:t xml:space="preserve">ork </w:t>
      </w:r>
      <w:r>
        <w:rPr>
          <w:rFonts w:eastAsia="Arial"/>
          <w:spacing w:val="1"/>
        </w:rPr>
        <w:t>c</w:t>
      </w:r>
      <w:r>
        <w:rPr>
          <w:rFonts w:eastAsia="Arial"/>
          <w:spacing w:val="-1"/>
        </w:rPr>
        <w:t>l</w:t>
      </w:r>
      <w:r>
        <w:rPr>
          <w:rFonts w:eastAsia="Arial"/>
        </w:rPr>
        <w:t>o</w:t>
      </w:r>
      <w:r>
        <w:rPr>
          <w:rFonts w:eastAsia="Arial"/>
          <w:spacing w:val="1"/>
        </w:rPr>
        <w:t>s</w:t>
      </w:r>
      <w:r>
        <w:rPr>
          <w:rFonts w:eastAsia="Arial"/>
        </w:rPr>
        <w:t>e</w:t>
      </w:r>
      <w:r>
        <w:rPr>
          <w:rFonts w:eastAsia="Arial"/>
          <w:spacing w:val="1"/>
        </w:rPr>
        <w:t>l</w:t>
      </w:r>
      <w:r>
        <w:rPr>
          <w:rFonts w:eastAsia="Arial"/>
        </w:rPr>
        <w:t>y</w:t>
      </w:r>
      <w:r>
        <w:rPr>
          <w:rFonts w:eastAsia="Arial"/>
          <w:spacing w:val="-8"/>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1"/>
        </w:rPr>
        <w:t>y</w:t>
      </w:r>
      <w:r>
        <w:rPr>
          <w:rFonts w:eastAsia="Arial"/>
        </w:rPr>
        <w:t>ers</w:t>
      </w:r>
      <w:r>
        <w:rPr>
          <w:rFonts w:eastAsia="Arial"/>
          <w:spacing w:val="-7"/>
        </w:rPr>
        <w:t xml:space="preserve"> </w:t>
      </w:r>
      <w:r>
        <w:rPr>
          <w:rFonts w:eastAsia="Arial"/>
        </w:rPr>
        <w:t>to</w:t>
      </w:r>
      <w:r>
        <w:rPr>
          <w:rFonts w:eastAsia="Arial"/>
          <w:spacing w:val="-3"/>
        </w:rPr>
        <w:t xml:space="preserve"> </w:t>
      </w:r>
      <w:r>
        <w:rPr>
          <w:rFonts w:eastAsia="Arial"/>
        </w:rPr>
        <w:t>u</w:t>
      </w:r>
      <w:r>
        <w:rPr>
          <w:rFonts w:eastAsia="Arial"/>
          <w:spacing w:val="1"/>
        </w:rPr>
        <w:t>n</w:t>
      </w:r>
      <w:r>
        <w:rPr>
          <w:rFonts w:eastAsia="Arial"/>
        </w:rPr>
        <w:t>d</w:t>
      </w:r>
      <w:r>
        <w:rPr>
          <w:rFonts w:eastAsia="Arial"/>
          <w:spacing w:val="-1"/>
        </w:rPr>
        <w:t>e</w:t>
      </w:r>
      <w:r>
        <w:rPr>
          <w:rFonts w:eastAsia="Arial"/>
          <w:spacing w:val="1"/>
        </w:rPr>
        <w:t>rs</w:t>
      </w:r>
      <w:r>
        <w:rPr>
          <w:rFonts w:eastAsia="Arial"/>
        </w:rPr>
        <w:t>ta</w:t>
      </w:r>
      <w:r>
        <w:rPr>
          <w:rFonts w:eastAsia="Arial"/>
          <w:spacing w:val="1"/>
        </w:rPr>
        <w:t>n</w:t>
      </w:r>
      <w:r>
        <w:rPr>
          <w:rFonts w:eastAsia="Arial"/>
        </w:rPr>
        <w:t>d</w:t>
      </w:r>
      <w:r>
        <w:rPr>
          <w:rFonts w:eastAsia="Arial"/>
          <w:spacing w:val="-10"/>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rPr>
        <w:t>re</w:t>
      </w:r>
      <w:r>
        <w:rPr>
          <w:rFonts w:eastAsia="Arial"/>
          <w:spacing w:val="1"/>
        </w:rPr>
        <w:t>c</w:t>
      </w:r>
      <w:r>
        <w:rPr>
          <w:rFonts w:eastAsia="Arial"/>
          <w:spacing w:val="3"/>
        </w:rPr>
        <w:t>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n</w:t>
      </w:r>
      <w:r>
        <w:rPr>
          <w:rFonts w:eastAsia="Arial"/>
        </w:rPr>
        <w:t>e</w:t>
      </w:r>
      <w:r>
        <w:rPr>
          <w:rFonts w:eastAsia="Arial"/>
          <w:spacing w:val="1"/>
        </w:rPr>
        <w:t>e</w:t>
      </w:r>
      <w:r>
        <w:rPr>
          <w:rFonts w:eastAsia="Arial"/>
        </w:rPr>
        <w:t>d</w:t>
      </w:r>
      <w:r>
        <w:rPr>
          <w:rFonts w:eastAsia="Arial"/>
          <w:spacing w:val="1"/>
        </w:rPr>
        <w:t>s</w:t>
      </w:r>
      <w:r>
        <w:rPr>
          <w:rFonts w:eastAsia="Arial"/>
        </w:rPr>
        <w:t>.</w:t>
      </w:r>
      <w:r>
        <w:rPr>
          <w:rFonts w:eastAsia="Arial"/>
          <w:spacing w:val="-6"/>
        </w:rPr>
        <w:t xml:space="preserve"> </w:t>
      </w:r>
      <w:r>
        <w:rPr>
          <w:rFonts w:eastAsia="Arial"/>
          <w:spacing w:val="1"/>
        </w:rPr>
        <w:t>J</w:t>
      </w:r>
      <w:r>
        <w:rPr>
          <w:rFonts w:eastAsia="Arial"/>
        </w:rPr>
        <w:t xml:space="preserve">ob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spacing w:val="1"/>
        </w:rPr>
        <w:t>c</w:t>
      </w:r>
      <w:r>
        <w:rPr>
          <w:rFonts w:eastAsia="Arial"/>
        </w:rPr>
        <w:t>an</w:t>
      </w:r>
      <w:r>
        <w:rPr>
          <w:rFonts w:eastAsia="Arial"/>
          <w:spacing w:val="-4"/>
        </w:rPr>
        <w:t xml:space="preserve"> </w:t>
      </w:r>
      <w:r>
        <w:rPr>
          <w:rFonts w:eastAsia="Arial"/>
        </w:rPr>
        <w:t>g</w:t>
      </w:r>
      <w:r>
        <w:rPr>
          <w:rFonts w:eastAsia="Arial"/>
          <w:spacing w:val="-1"/>
        </w:rPr>
        <w:t>e</w:t>
      </w:r>
      <w:r>
        <w:rPr>
          <w:rFonts w:eastAsia="Arial"/>
        </w:rPr>
        <w:t>t</w:t>
      </w:r>
      <w:r>
        <w:rPr>
          <w:rFonts w:eastAsia="Arial"/>
          <w:spacing w:val="-3"/>
        </w:rPr>
        <w:t xml:space="preserve"> </w:t>
      </w:r>
      <w:r>
        <w:rPr>
          <w:rFonts w:eastAsia="Arial"/>
          <w:spacing w:val="-1"/>
        </w:rPr>
        <w:t>h</w:t>
      </w:r>
      <w:r>
        <w:rPr>
          <w:rFonts w:eastAsia="Arial"/>
          <w:spacing w:val="2"/>
        </w:rPr>
        <w:t>e</w:t>
      </w:r>
      <w:r>
        <w:rPr>
          <w:rFonts w:eastAsia="Arial"/>
          <w:spacing w:val="-1"/>
        </w:rPr>
        <w:t>l</w:t>
      </w:r>
      <w:r>
        <w:rPr>
          <w:rFonts w:eastAsia="Arial"/>
        </w:rPr>
        <w:t>p</w:t>
      </w:r>
      <w:r>
        <w:rPr>
          <w:rFonts w:eastAsia="Arial"/>
          <w:spacing w:val="-4"/>
        </w:rPr>
        <w:t xml:space="preserve"> </w:t>
      </w:r>
      <w:r>
        <w:rPr>
          <w:rFonts w:eastAsia="Arial"/>
          <w:spacing w:val="1"/>
        </w:rPr>
        <w:t>fr</w:t>
      </w:r>
      <w:r>
        <w:rPr>
          <w:rFonts w:eastAsia="Arial"/>
        </w:rPr>
        <w:t>om</w:t>
      </w:r>
      <w:r>
        <w:rPr>
          <w:rFonts w:eastAsia="Arial"/>
          <w:spacing w:val="-3"/>
        </w:rPr>
        <w:t xml:space="preserve"> </w:t>
      </w:r>
      <w:r>
        <w:rPr>
          <w:rFonts w:eastAsia="Arial"/>
        </w:rPr>
        <w:t>a</w:t>
      </w:r>
      <w:r>
        <w:rPr>
          <w:rFonts w:eastAsia="Arial"/>
          <w:spacing w:val="-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r</w:t>
      </w:r>
      <w:r>
        <w:rPr>
          <w:rFonts w:eastAsia="Arial"/>
          <w:spacing w:val="-6"/>
        </w:rPr>
        <w:t xml:space="preserve"> </w:t>
      </w:r>
      <w:r>
        <w:rPr>
          <w:rFonts w:eastAsia="Arial"/>
        </w:rPr>
        <w:t>to</w:t>
      </w:r>
      <w:r>
        <w:rPr>
          <w:rFonts w:eastAsia="Arial"/>
          <w:spacing w:val="4"/>
        </w:rPr>
        <w:t xml:space="preserve"> </w:t>
      </w:r>
      <w:r>
        <w:rPr>
          <w:rFonts w:eastAsia="Arial"/>
        </w:rPr>
        <w:t>o</w:t>
      </w:r>
      <w:r>
        <w:rPr>
          <w:rFonts w:eastAsia="Arial"/>
          <w:spacing w:val="-1"/>
        </w:rPr>
        <w:t>b</w:t>
      </w:r>
      <w:r>
        <w:rPr>
          <w:rFonts w:eastAsia="Arial"/>
          <w:spacing w:val="2"/>
        </w:rPr>
        <w:t>t</w:t>
      </w:r>
      <w:r>
        <w:rPr>
          <w:rFonts w:eastAsia="Arial"/>
        </w:rPr>
        <w:t>a</w:t>
      </w:r>
      <w:r>
        <w:rPr>
          <w:rFonts w:eastAsia="Arial"/>
          <w:spacing w:val="1"/>
        </w:rPr>
        <w:t>i</w:t>
      </w:r>
      <w:r>
        <w:rPr>
          <w:rFonts w:eastAsia="Arial"/>
        </w:rPr>
        <w:t>n</w:t>
      </w:r>
      <w:r>
        <w:rPr>
          <w:rFonts w:eastAsia="Arial"/>
          <w:spacing w:val="-5"/>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nt</w:t>
      </w:r>
      <w:r>
        <w:rPr>
          <w:rFonts w:eastAsia="Arial"/>
        </w:rPr>
        <w:t>.</w:t>
      </w:r>
      <w:r>
        <w:rPr>
          <w:rFonts w:eastAsia="Arial"/>
          <w:spacing w:val="-1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spacing w:val="1"/>
        </w:rPr>
        <w:t>r</w:t>
      </w:r>
      <w:r>
        <w:rPr>
          <w:rFonts w:eastAsia="Arial"/>
        </w:rPr>
        <w:t>s h</w:t>
      </w:r>
      <w:r>
        <w:rPr>
          <w:rFonts w:eastAsia="Arial"/>
          <w:spacing w:val="-1"/>
        </w:rPr>
        <w:t>a</w:t>
      </w:r>
      <w:r>
        <w:rPr>
          <w:rFonts w:eastAsia="Arial"/>
          <w:spacing w:val="1"/>
        </w:rPr>
        <w:t>v</w:t>
      </w:r>
      <w:r>
        <w:rPr>
          <w:rFonts w:eastAsia="Arial"/>
        </w:rPr>
        <w:t>e</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f</w:t>
      </w:r>
      <w:r>
        <w:rPr>
          <w:rFonts w:eastAsia="Arial"/>
          <w:spacing w:val="-1"/>
        </w:rPr>
        <w:t>l</w:t>
      </w:r>
      <w:r>
        <w:rPr>
          <w:rFonts w:eastAsia="Arial"/>
        </w:rPr>
        <w:t>e</w:t>
      </w:r>
      <w:r>
        <w:rPr>
          <w:rFonts w:eastAsia="Arial"/>
          <w:spacing w:val="1"/>
        </w:rPr>
        <w:t>x</w:t>
      </w:r>
      <w:r>
        <w:rPr>
          <w:rFonts w:eastAsia="Arial"/>
          <w:spacing w:val="-1"/>
        </w:rPr>
        <w:t>i</w:t>
      </w:r>
      <w:r>
        <w:rPr>
          <w:rFonts w:eastAsia="Arial"/>
          <w:spacing w:val="2"/>
        </w:rPr>
        <w:t>b</w:t>
      </w:r>
      <w:r>
        <w:rPr>
          <w:rFonts w:eastAsia="Arial"/>
          <w:spacing w:val="-1"/>
        </w:rPr>
        <w:t>i</w:t>
      </w:r>
      <w:r>
        <w:rPr>
          <w:rFonts w:eastAsia="Arial"/>
          <w:spacing w:val="1"/>
        </w:rPr>
        <w:t>l</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to</w:t>
      </w:r>
      <w:r>
        <w:rPr>
          <w:rFonts w:eastAsia="Arial"/>
          <w:spacing w:val="-1"/>
        </w:rPr>
        <w:t xml:space="preserve"> </w:t>
      </w:r>
      <w:r>
        <w:rPr>
          <w:rFonts w:eastAsia="Arial"/>
        </w:rPr>
        <w:t>t</w:t>
      </w:r>
      <w:r>
        <w:rPr>
          <w:rFonts w:eastAsia="Arial"/>
          <w:spacing w:val="1"/>
        </w:rPr>
        <w:t>a</w:t>
      </w:r>
      <w:r>
        <w:rPr>
          <w:rFonts w:eastAsia="Arial"/>
          <w:spacing w:val="-1"/>
        </w:rPr>
        <w:t>i</w:t>
      </w:r>
      <w:r>
        <w:rPr>
          <w:rFonts w:eastAsia="Arial"/>
          <w:spacing w:val="1"/>
        </w:rPr>
        <w:t>l</w:t>
      </w:r>
      <w:r>
        <w:rPr>
          <w:rFonts w:eastAsia="Arial"/>
        </w:rPr>
        <w:t>or</w:t>
      </w:r>
      <w:r>
        <w:rPr>
          <w:rFonts w:eastAsia="Arial"/>
          <w:spacing w:val="-4"/>
        </w:rPr>
        <w:t xml:space="preserve"> </w:t>
      </w:r>
      <w:r>
        <w:rPr>
          <w:rFonts w:eastAsia="Arial"/>
          <w:spacing w:val="2"/>
        </w:rPr>
        <w:t>t</w:t>
      </w:r>
      <w:r>
        <w:rPr>
          <w:rFonts w:eastAsia="Arial"/>
        </w:rPr>
        <w:t>h</w:t>
      </w:r>
      <w:r>
        <w:rPr>
          <w:rFonts w:eastAsia="Arial"/>
          <w:spacing w:val="-1"/>
        </w:rPr>
        <w:t>ei</w:t>
      </w:r>
      <w:r>
        <w:rPr>
          <w:rFonts w:eastAsia="Arial"/>
        </w:rPr>
        <w:t>r</w:t>
      </w:r>
      <w:r>
        <w:rPr>
          <w:rFonts w:eastAsia="Arial"/>
          <w:spacing w:val="-3"/>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es</w:t>
      </w:r>
      <w:r>
        <w:rPr>
          <w:rFonts w:eastAsia="Arial"/>
          <w:spacing w:val="-6"/>
        </w:rPr>
        <w:t xml:space="preserve"> </w:t>
      </w:r>
      <w:r>
        <w:rPr>
          <w:rFonts w:eastAsia="Arial"/>
        </w:rPr>
        <w:t>to</w:t>
      </w:r>
      <w:r>
        <w:rPr>
          <w:rFonts w:eastAsia="Arial"/>
          <w:spacing w:val="-1"/>
        </w:rPr>
        <w:t xml:space="preserve"> </w:t>
      </w:r>
      <w:r>
        <w:rPr>
          <w:rFonts w:eastAsia="Arial"/>
        </w:rPr>
        <w:t>a</w:t>
      </w:r>
      <w:r>
        <w:rPr>
          <w:rFonts w:eastAsia="Arial"/>
          <w:spacing w:val="-2"/>
        </w:rPr>
        <w:t xml:space="preserve"> </w:t>
      </w:r>
      <w:r>
        <w:rPr>
          <w:rFonts w:eastAsia="Arial"/>
          <w:spacing w:val="1"/>
        </w:rPr>
        <w:t>j</w:t>
      </w:r>
      <w:r>
        <w:rPr>
          <w:rFonts w:eastAsia="Arial"/>
        </w:rPr>
        <w:t>ob</w:t>
      </w:r>
      <w:r>
        <w:rPr>
          <w:rFonts w:eastAsia="Arial"/>
          <w:spacing w:val="-4"/>
        </w:rPr>
        <w:t xml:space="preserve"> </w:t>
      </w:r>
      <w:r>
        <w:rPr>
          <w:rFonts w:eastAsia="Arial"/>
          <w:spacing w:val="1"/>
        </w:rPr>
        <w:t>s</w:t>
      </w:r>
      <w:r>
        <w:rPr>
          <w:rFonts w:eastAsia="Arial"/>
          <w:spacing w:val="2"/>
        </w:rPr>
        <w:t>e</w:t>
      </w:r>
      <w:r>
        <w:rPr>
          <w:rFonts w:eastAsia="Arial"/>
        </w:rPr>
        <w:t>e</w:t>
      </w:r>
      <w:r>
        <w:rPr>
          <w:rFonts w:eastAsia="Arial"/>
          <w:spacing w:val="3"/>
        </w:rPr>
        <w:t>k</w:t>
      </w:r>
      <w:r>
        <w:rPr>
          <w:rFonts w:eastAsia="Arial"/>
        </w:rPr>
        <w:t>er’s</w:t>
      </w:r>
      <w:r>
        <w:rPr>
          <w:rFonts w:eastAsia="Arial"/>
          <w:spacing w:val="-7"/>
        </w:rPr>
        <w:t xml:space="preserve"> </w:t>
      </w:r>
      <w:r>
        <w:rPr>
          <w:rFonts w:eastAsia="Arial"/>
        </w:rPr>
        <w:t>as</w:t>
      </w:r>
      <w:r>
        <w:rPr>
          <w:rFonts w:eastAsia="Arial"/>
          <w:spacing w:val="1"/>
        </w:rPr>
        <w:t>s</w:t>
      </w:r>
      <w:r>
        <w:rPr>
          <w:rFonts w:eastAsia="Arial"/>
        </w:rPr>
        <w:t>e</w:t>
      </w:r>
      <w:r>
        <w:rPr>
          <w:rFonts w:eastAsia="Arial"/>
          <w:spacing w:val="1"/>
        </w:rPr>
        <w:t>ss</w:t>
      </w:r>
      <w:r>
        <w:rPr>
          <w:rFonts w:eastAsia="Arial"/>
        </w:rPr>
        <w:t>ed</w:t>
      </w:r>
      <w:r>
        <w:rPr>
          <w:rFonts w:eastAsia="Arial"/>
          <w:spacing w:val="-9"/>
        </w:rPr>
        <w:t xml:space="preserve"> </w:t>
      </w:r>
      <w:r>
        <w:rPr>
          <w:rFonts w:eastAsia="Arial"/>
        </w:rPr>
        <w:t>n</w:t>
      </w:r>
      <w:r>
        <w:rPr>
          <w:rFonts w:eastAsia="Arial"/>
          <w:spacing w:val="-1"/>
        </w:rPr>
        <w:t>e</w:t>
      </w:r>
      <w:r>
        <w:rPr>
          <w:rFonts w:eastAsia="Arial"/>
          <w:spacing w:val="2"/>
        </w:rPr>
        <w:t>e</w:t>
      </w:r>
      <w:r>
        <w:rPr>
          <w:rFonts w:eastAsia="Arial"/>
        </w:rPr>
        <w:t>d</w:t>
      </w:r>
      <w:r>
        <w:rPr>
          <w:rFonts w:eastAsia="Arial"/>
          <w:spacing w:val="1"/>
        </w:rPr>
        <w:t>s</w:t>
      </w:r>
      <w:r>
        <w:rPr>
          <w:rFonts w:eastAsia="Arial"/>
        </w:rPr>
        <w:t>.</w:t>
      </w:r>
    </w:p>
    <w:p w14:paraId="4D33459C" w14:textId="14C618D0" w:rsidR="00147598" w:rsidRPr="00DF2535" w:rsidRDefault="00BB57C1" w:rsidP="00DF2535">
      <w:pPr>
        <w:pStyle w:val="Heading4"/>
        <w:rPr>
          <w:rFonts w:eastAsia="Arial" w:cs="Arial"/>
          <w:iCs/>
        </w:rPr>
      </w:pPr>
      <w:r w:rsidRPr="00DF2535">
        <w:rPr>
          <w:rFonts w:eastAsia="Arial" w:cs="Arial"/>
          <w:iCs/>
          <w:spacing w:val="1"/>
        </w:rPr>
        <w:t>J</w:t>
      </w:r>
      <w:r w:rsidRPr="00DF2535">
        <w:rPr>
          <w:rFonts w:eastAsia="Arial" w:cs="Arial"/>
          <w:iCs/>
        </w:rPr>
        <w:t>o</w:t>
      </w:r>
      <w:r w:rsidRPr="00DF2535">
        <w:rPr>
          <w:rFonts w:eastAsia="Arial" w:cs="Arial"/>
          <w:iCs/>
          <w:spacing w:val="-1"/>
        </w:rPr>
        <w:t>b</w:t>
      </w:r>
      <w:r w:rsidRPr="00DF2535">
        <w:rPr>
          <w:rFonts w:eastAsia="Arial" w:cs="Arial"/>
          <w:iCs/>
        </w:rPr>
        <w:t>s</w:t>
      </w:r>
      <w:r w:rsidRPr="00DF2535">
        <w:rPr>
          <w:rFonts w:eastAsia="Arial" w:cs="Arial"/>
          <w:iCs/>
          <w:spacing w:val="-3"/>
        </w:rPr>
        <w:t xml:space="preserve"> </w:t>
      </w:r>
      <w:r w:rsidRPr="00DF2535">
        <w:rPr>
          <w:rFonts w:eastAsia="Arial" w:cs="Arial"/>
          <w:iCs/>
          <w:spacing w:val="-1"/>
        </w:rPr>
        <w:t>Vi</w:t>
      </w:r>
      <w:r w:rsidRPr="00DF2535">
        <w:rPr>
          <w:rFonts w:eastAsia="Arial" w:cs="Arial"/>
          <w:iCs/>
          <w:spacing w:val="1"/>
        </w:rPr>
        <w:t>c</w:t>
      </w:r>
      <w:r w:rsidRPr="00DF2535">
        <w:rPr>
          <w:rFonts w:eastAsia="Arial" w:cs="Arial"/>
          <w:iCs/>
        </w:rPr>
        <w:t>to</w:t>
      </w:r>
      <w:r w:rsidRPr="00DF2535">
        <w:rPr>
          <w:rFonts w:eastAsia="Arial" w:cs="Arial"/>
          <w:iCs/>
          <w:spacing w:val="3"/>
        </w:rPr>
        <w:t>r</w:t>
      </w:r>
      <w:r w:rsidRPr="00DF2535">
        <w:rPr>
          <w:rFonts w:eastAsia="Arial" w:cs="Arial"/>
          <w:iCs/>
          <w:spacing w:val="-1"/>
        </w:rPr>
        <w:t>i</w:t>
      </w:r>
      <w:r w:rsidRPr="00DF2535">
        <w:rPr>
          <w:rFonts w:eastAsia="Arial" w:cs="Arial"/>
          <w:iCs/>
        </w:rPr>
        <w:t>a</w:t>
      </w:r>
      <w:hyperlink r:id="rId43"/>
    </w:p>
    <w:p w14:paraId="4AA76BCC" w14:textId="7DF1EEDB" w:rsidR="00147598" w:rsidRDefault="004879C4" w:rsidP="00D86135">
      <w:pPr>
        <w:rPr>
          <w:rFonts w:eastAsia="Arial"/>
        </w:rPr>
      </w:pPr>
      <w:hyperlink r:id="rId44" w:history="1">
        <w:r w:rsidR="00BB57C1" w:rsidRPr="00DF2535">
          <w:rPr>
            <w:rStyle w:val="Hyperlink"/>
            <w:rFonts w:eastAsia="Arial"/>
            <w:spacing w:val="1"/>
          </w:rPr>
          <w:t>J</w:t>
        </w:r>
        <w:r w:rsidR="00BB57C1" w:rsidRPr="00DF2535">
          <w:rPr>
            <w:rStyle w:val="Hyperlink"/>
            <w:rFonts w:eastAsia="Arial"/>
          </w:rPr>
          <w:t>o</w:t>
        </w:r>
        <w:r w:rsidR="00BB57C1" w:rsidRPr="00DF2535">
          <w:rPr>
            <w:rStyle w:val="Hyperlink"/>
            <w:rFonts w:eastAsia="Arial"/>
            <w:spacing w:val="-1"/>
          </w:rPr>
          <w:t>b</w:t>
        </w:r>
        <w:r w:rsidR="00BB57C1" w:rsidRPr="00DF2535">
          <w:rPr>
            <w:rStyle w:val="Hyperlink"/>
            <w:rFonts w:eastAsia="Arial"/>
          </w:rPr>
          <w:t>s</w:t>
        </w:r>
        <w:r w:rsidR="00BB57C1" w:rsidRPr="00DF2535">
          <w:rPr>
            <w:rStyle w:val="Hyperlink"/>
            <w:rFonts w:eastAsia="Arial"/>
            <w:spacing w:val="-3"/>
          </w:rPr>
          <w:t xml:space="preserve"> </w:t>
        </w:r>
        <w:r w:rsidR="00BB57C1" w:rsidRPr="00DF2535">
          <w:rPr>
            <w:rStyle w:val="Hyperlink"/>
            <w:rFonts w:eastAsia="Arial"/>
            <w:spacing w:val="-1"/>
          </w:rPr>
          <w:t>Vi</w:t>
        </w:r>
        <w:r w:rsidR="00BB57C1" w:rsidRPr="00DF2535">
          <w:rPr>
            <w:rStyle w:val="Hyperlink"/>
            <w:rFonts w:eastAsia="Arial"/>
            <w:spacing w:val="1"/>
          </w:rPr>
          <w:t>c</w:t>
        </w:r>
        <w:r w:rsidR="00BB57C1" w:rsidRPr="00DF2535">
          <w:rPr>
            <w:rStyle w:val="Hyperlink"/>
            <w:rFonts w:eastAsia="Arial"/>
          </w:rPr>
          <w:t>to</w:t>
        </w:r>
        <w:r w:rsidR="00BB57C1" w:rsidRPr="00DF2535">
          <w:rPr>
            <w:rStyle w:val="Hyperlink"/>
            <w:rFonts w:eastAsia="Arial"/>
            <w:spacing w:val="3"/>
          </w:rPr>
          <w:t>r</w:t>
        </w:r>
        <w:r w:rsidR="00BB57C1" w:rsidRPr="00DF2535">
          <w:rPr>
            <w:rStyle w:val="Hyperlink"/>
            <w:rFonts w:eastAsia="Arial"/>
            <w:spacing w:val="-1"/>
          </w:rPr>
          <w:t>i</w:t>
        </w:r>
        <w:r w:rsidR="00BB57C1" w:rsidRPr="00DF2535">
          <w:rPr>
            <w:rStyle w:val="Hyperlink"/>
            <w:rFonts w:eastAsia="Arial"/>
          </w:rPr>
          <w:t>a</w:t>
        </w:r>
      </w:hyperlink>
      <w:r w:rsidR="00BB57C1">
        <w:rPr>
          <w:rFonts w:eastAsia="Arial"/>
          <w:spacing w:val="-5"/>
        </w:rPr>
        <w:t xml:space="preserve"> </w:t>
      </w:r>
      <w:r w:rsidR="00BB57C1">
        <w:rPr>
          <w:rFonts w:eastAsia="Arial"/>
        </w:rPr>
        <w:t>was</w:t>
      </w:r>
      <w:r w:rsidR="00BB57C1">
        <w:rPr>
          <w:rFonts w:eastAsia="Arial"/>
          <w:spacing w:val="-3"/>
        </w:rPr>
        <w:t xml:space="preserve"> </w:t>
      </w:r>
      <w:r w:rsidR="00BB57C1">
        <w:rPr>
          <w:rFonts w:eastAsia="Arial"/>
        </w:rPr>
        <w:t>esta</w:t>
      </w:r>
      <w:r w:rsidR="00BB57C1">
        <w:rPr>
          <w:rFonts w:eastAsia="Arial"/>
          <w:spacing w:val="1"/>
        </w:rPr>
        <w:t>bl</w:t>
      </w:r>
      <w:r w:rsidR="00BB57C1">
        <w:rPr>
          <w:rFonts w:eastAsia="Arial"/>
          <w:spacing w:val="-1"/>
        </w:rPr>
        <w:t>i</w:t>
      </w:r>
      <w:r w:rsidR="00BB57C1">
        <w:rPr>
          <w:rFonts w:eastAsia="Arial"/>
          <w:spacing w:val="1"/>
        </w:rPr>
        <w:t>s</w:t>
      </w:r>
      <w:r w:rsidR="00BB57C1">
        <w:rPr>
          <w:rFonts w:eastAsia="Arial"/>
          <w:spacing w:val="2"/>
        </w:rPr>
        <w:t>h</w:t>
      </w:r>
      <w:r w:rsidR="00BB57C1">
        <w:rPr>
          <w:rFonts w:eastAsia="Arial"/>
        </w:rPr>
        <w:t>ed</w:t>
      </w:r>
      <w:r w:rsidR="00BB57C1">
        <w:rPr>
          <w:rFonts w:eastAsia="Arial"/>
          <w:spacing w:val="-11"/>
        </w:rPr>
        <w:t xml:space="preserve"> </w:t>
      </w:r>
      <w:r w:rsidR="00BB57C1">
        <w:rPr>
          <w:rFonts w:eastAsia="Arial"/>
          <w:spacing w:val="1"/>
        </w:rPr>
        <w:t>i</w:t>
      </w:r>
      <w:r w:rsidR="00BB57C1">
        <w:rPr>
          <w:rFonts w:eastAsia="Arial"/>
        </w:rPr>
        <w:t>n</w:t>
      </w:r>
      <w:r w:rsidR="00BB57C1">
        <w:rPr>
          <w:rFonts w:eastAsia="Arial"/>
          <w:spacing w:val="-2"/>
        </w:rPr>
        <w:t xml:space="preserve"> </w:t>
      </w:r>
      <w:r w:rsidR="00BB57C1">
        <w:rPr>
          <w:rFonts w:eastAsia="Arial"/>
          <w:spacing w:val="1"/>
        </w:rPr>
        <w:t>2</w:t>
      </w:r>
      <w:r w:rsidR="00BB57C1">
        <w:rPr>
          <w:rFonts w:eastAsia="Arial"/>
        </w:rPr>
        <w:t>0</w:t>
      </w:r>
      <w:r w:rsidR="00BB57C1">
        <w:rPr>
          <w:rFonts w:eastAsia="Arial"/>
          <w:spacing w:val="-1"/>
        </w:rPr>
        <w:t>1</w:t>
      </w:r>
      <w:r w:rsidR="00BB57C1">
        <w:rPr>
          <w:rFonts w:eastAsia="Arial"/>
        </w:rPr>
        <w:t>6.</w:t>
      </w:r>
      <w:r w:rsidR="00BB57C1">
        <w:rPr>
          <w:rFonts w:eastAsia="Arial"/>
          <w:spacing w:val="-3"/>
        </w:rPr>
        <w:t xml:space="preserve"> </w:t>
      </w:r>
      <w:r w:rsidR="00BB57C1">
        <w:rPr>
          <w:rFonts w:eastAsia="Arial"/>
        </w:rPr>
        <w:t>It</w:t>
      </w:r>
      <w:r w:rsidR="00BB57C1">
        <w:rPr>
          <w:rFonts w:eastAsia="Arial"/>
          <w:spacing w:val="-2"/>
        </w:rPr>
        <w:t xml:space="preserve"> </w:t>
      </w:r>
      <w:r w:rsidR="00BB57C1">
        <w:rPr>
          <w:rFonts w:eastAsia="Arial"/>
        </w:rPr>
        <w:t>pr</w:t>
      </w:r>
      <w:r w:rsidR="00BB57C1">
        <w:rPr>
          <w:rFonts w:eastAsia="Arial"/>
          <w:spacing w:val="2"/>
        </w:rPr>
        <w:t>o</w:t>
      </w:r>
      <w:r w:rsidR="00BB57C1">
        <w:rPr>
          <w:rFonts w:eastAsia="Arial"/>
          <w:spacing w:val="1"/>
        </w:rPr>
        <w:t>v</w:t>
      </w:r>
      <w:r w:rsidR="00BB57C1">
        <w:rPr>
          <w:rFonts w:eastAsia="Arial"/>
          <w:spacing w:val="-1"/>
        </w:rPr>
        <w:t>i</w:t>
      </w:r>
      <w:r w:rsidR="00BB57C1">
        <w:rPr>
          <w:rFonts w:eastAsia="Arial"/>
        </w:rPr>
        <w:t>d</w:t>
      </w:r>
      <w:r w:rsidR="00BB57C1">
        <w:rPr>
          <w:rFonts w:eastAsia="Arial"/>
          <w:spacing w:val="-1"/>
        </w:rPr>
        <w:t>e</w:t>
      </w:r>
      <w:r w:rsidR="00BB57C1">
        <w:rPr>
          <w:rFonts w:eastAsia="Arial"/>
        </w:rPr>
        <w:t>s</w:t>
      </w:r>
      <w:r w:rsidR="00BB57C1">
        <w:rPr>
          <w:rFonts w:eastAsia="Arial"/>
          <w:spacing w:val="-7"/>
        </w:rPr>
        <w:t xml:space="preserve"> </w:t>
      </w:r>
      <w:r w:rsidR="00BB57C1">
        <w:rPr>
          <w:rFonts w:eastAsia="Arial"/>
          <w:spacing w:val="2"/>
        </w:rPr>
        <w:t>t</w:t>
      </w:r>
      <w:r w:rsidR="00BB57C1">
        <w:rPr>
          <w:rFonts w:eastAsia="Arial"/>
        </w:rPr>
        <w:t>a</w:t>
      </w:r>
      <w:r w:rsidR="00BB57C1">
        <w:rPr>
          <w:rFonts w:eastAsia="Arial"/>
          <w:spacing w:val="1"/>
        </w:rPr>
        <w:t>i</w:t>
      </w:r>
      <w:r w:rsidR="00BB57C1">
        <w:rPr>
          <w:rFonts w:eastAsia="Arial"/>
          <w:spacing w:val="-1"/>
        </w:rPr>
        <w:t>l</w:t>
      </w:r>
      <w:r w:rsidR="00BB57C1">
        <w:rPr>
          <w:rFonts w:eastAsia="Arial"/>
          <w:spacing w:val="2"/>
        </w:rPr>
        <w:t>o</w:t>
      </w:r>
      <w:r w:rsidR="00BB57C1">
        <w:rPr>
          <w:rFonts w:eastAsia="Arial"/>
          <w:spacing w:val="1"/>
        </w:rPr>
        <w:t>r</w:t>
      </w:r>
      <w:r w:rsidR="00BB57C1">
        <w:rPr>
          <w:rFonts w:eastAsia="Arial"/>
        </w:rPr>
        <w:t>ed</w:t>
      </w:r>
      <w:r w:rsidR="00BB57C1">
        <w:rPr>
          <w:rFonts w:eastAsia="Arial"/>
          <w:spacing w:val="-8"/>
        </w:rPr>
        <w:t xml:space="preserve"> </w:t>
      </w:r>
      <w:r w:rsidR="00BB57C1">
        <w:rPr>
          <w:rFonts w:eastAsia="Arial"/>
          <w:spacing w:val="1"/>
        </w:rPr>
        <w:t>s</w:t>
      </w:r>
      <w:r w:rsidR="00BB57C1">
        <w:rPr>
          <w:rFonts w:eastAsia="Arial"/>
        </w:rPr>
        <w:t>er</w:t>
      </w:r>
      <w:r w:rsidR="00BB57C1">
        <w:rPr>
          <w:rFonts w:eastAsia="Arial"/>
          <w:spacing w:val="2"/>
        </w:rPr>
        <w:t>v</w:t>
      </w:r>
      <w:r w:rsidR="00BB57C1">
        <w:rPr>
          <w:rFonts w:eastAsia="Arial"/>
          <w:spacing w:val="-1"/>
        </w:rPr>
        <w:t>i</w:t>
      </w:r>
      <w:r w:rsidR="00BB57C1">
        <w:rPr>
          <w:rFonts w:eastAsia="Arial"/>
          <w:spacing w:val="1"/>
        </w:rPr>
        <w:t>c</w:t>
      </w:r>
      <w:r w:rsidR="00BB57C1">
        <w:rPr>
          <w:rFonts w:eastAsia="Arial"/>
        </w:rPr>
        <w:t>es to</w:t>
      </w:r>
      <w:r w:rsidR="00BB57C1">
        <w:rPr>
          <w:rFonts w:eastAsia="Arial"/>
          <w:spacing w:val="-3"/>
        </w:rPr>
        <w:t xml:space="preserve"> </w:t>
      </w:r>
      <w:r w:rsidR="00BB57C1">
        <w:rPr>
          <w:rFonts w:eastAsia="Arial"/>
          <w:spacing w:val="1"/>
        </w:rPr>
        <w:t>s</w:t>
      </w:r>
      <w:r w:rsidR="00BB57C1">
        <w:rPr>
          <w:rFonts w:eastAsia="Arial"/>
        </w:rPr>
        <w:t>u</w:t>
      </w:r>
      <w:r w:rsidR="00BB57C1">
        <w:rPr>
          <w:rFonts w:eastAsia="Arial"/>
          <w:spacing w:val="1"/>
        </w:rPr>
        <w:t>p</w:t>
      </w:r>
      <w:r w:rsidR="00BB57C1">
        <w:rPr>
          <w:rFonts w:eastAsia="Arial"/>
        </w:rPr>
        <w:t>p</w:t>
      </w:r>
      <w:r w:rsidR="00BB57C1">
        <w:rPr>
          <w:rFonts w:eastAsia="Arial"/>
          <w:spacing w:val="-1"/>
        </w:rPr>
        <w:t>o</w:t>
      </w:r>
      <w:r w:rsidR="00BB57C1">
        <w:rPr>
          <w:rFonts w:eastAsia="Arial"/>
          <w:spacing w:val="1"/>
        </w:rPr>
        <w:t>r</w:t>
      </w:r>
      <w:r w:rsidR="00BB57C1">
        <w:rPr>
          <w:rFonts w:eastAsia="Arial"/>
        </w:rPr>
        <w:t>t</w:t>
      </w:r>
      <w:r w:rsidR="00BB57C1">
        <w:rPr>
          <w:rFonts w:eastAsia="Arial"/>
          <w:spacing w:val="-5"/>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1"/>
        </w:rPr>
        <w:t xml:space="preserve"> </w:t>
      </w:r>
      <w:r w:rsidR="00BB57C1">
        <w:rPr>
          <w:rFonts w:eastAsia="Arial"/>
          <w:spacing w:val="1"/>
        </w:rPr>
        <w:t>c</w:t>
      </w:r>
      <w:r w:rsidR="00BB57C1">
        <w:rPr>
          <w:rFonts w:eastAsia="Arial"/>
        </w:rPr>
        <w:t>o</w:t>
      </w:r>
      <w:r w:rsidR="00BB57C1">
        <w:rPr>
          <w:rFonts w:eastAsia="Arial"/>
          <w:spacing w:val="-1"/>
        </w:rPr>
        <w:t>n</w:t>
      </w:r>
      <w:r w:rsidR="00BB57C1">
        <w:rPr>
          <w:rFonts w:eastAsia="Arial"/>
        </w:rPr>
        <w:t>n</w:t>
      </w:r>
      <w:r w:rsidR="00BB57C1">
        <w:rPr>
          <w:rFonts w:eastAsia="Arial"/>
          <w:spacing w:val="-1"/>
        </w:rPr>
        <w:t>e</w:t>
      </w:r>
      <w:r w:rsidR="00BB57C1">
        <w:rPr>
          <w:rFonts w:eastAsia="Arial"/>
          <w:spacing w:val="1"/>
        </w:rPr>
        <w:t>c</w:t>
      </w:r>
      <w:r w:rsidR="00BB57C1">
        <w:rPr>
          <w:rFonts w:eastAsia="Arial"/>
        </w:rPr>
        <w:t>t</w:t>
      </w:r>
      <w:r w:rsidR="00BB57C1">
        <w:rPr>
          <w:rFonts w:eastAsia="Arial"/>
          <w:spacing w:val="-7"/>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spacing w:val="1"/>
        </w:rPr>
        <w:t>s</w:t>
      </w:r>
      <w:r w:rsidR="00BB57C1">
        <w:rPr>
          <w:rFonts w:eastAsia="Arial"/>
          <w:spacing w:val="2"/>
        </w:rPr>
        <w:t>e</w:t>
      </w:r>
      <w:r w:rsidR="00BB57C1">
        <w:rPr>
          <w:rFonts w:eastAsia="Arial"/>
        </w:rPr>
        <w:t>e</w:t>
      </w:r>
      <w:r w:rsidR="00BB57C1">
        <w:rPr>
          <w:rFonts w:eastAsia="Arial"/>
          <w:spacing w:val="3"/>
        </w:rPr>
        <w:t>k</w:t>
      </w:r>
      <w:r w:rsidR="00BB57C1">
        <w:rPr>
          <w:rFonts w:eastAsia="Arial"/>
        </w:rPr>
        <w:t>ers a</w:t>
      </w:r>
      <w:r w:rsidR="00BB57C1">
        <w:rPr>
          <w:rFonts w:eastAsia="Arial"/>
          <w:spacing w:val="-1"/>
        </w:rPr>
        <w:t>n</w:t>
      </w:r>
      <w:r w:rsidR="00BB57C1">
        <w:rPr>
          <w:rFonts w:eastAsia="Arial"/>
        </w:rPr>
        <w:t>d</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w:t>
      </w:r>
      <w:r w:rsidR="00BB57C1">
        <w:rPr>
          <w:rFonts w:eastAsia="Arial"/>
          <w:spacing w:val="2"/>
        </w:rPr>
        <w:t>s</w:t>
      </w:r>
      <w:r w:rsidR="00BB57C1">
        <w:rPr>
          <w:rFonts w:eastAsia="Arial"/>
        </w:rPr>
        <w:t>.</w:t>
      </w:r>
      <w:r w:rsidR="00BB57C1">
        <w:rPr>
          <w:rFonts w:eastAsia="Arial"/>
          <w:spacing w:val="-13"/>
        </w:rPr>
        <w:t xml:space="preserve"> </w:t>
      </w:r>
      <w:r w:rsidR="00BB57C1">
        <w:rPr>
          <w:rFonts w:eastAsia="Arial"/>
          <w:spacing w:val="9"/>
        </w:rPr>
        <w:t>W</w:t>
      </w:r>
      <w:r w:rsidR="00BB57C1">
        <w:rPr>
          <w:rFonts w:eastAsia="Arial"/>
          <w:spacing w:val="-1"/>
        </w:rPr>
        <w:t>i</w:t>
      </w:r>
      <w:r w:rsidR="00BB57C1">
        <w:rPr>
          <w:rFonts w:eastAsia="Arial"/>
        </w:rPr>
        <w:t>th</w:t>
      </w:r>
      <w:r w:rsidR="00BB57C1">
        <w:rPr>
          <w:rFonts w:eastAsia="Arial"/>
          <w:spacing w:val="-5"/>
        </w:rPr>
        <w:t xml:space="preserve"> </w:t>
      </w:r>
      <w:r w:rsidR="00BB57C1">
        <w:rPr>
          <w:rFonts w:eastAsia="Arial"/>
          <w:spacing w:val="-1"/>
        </w:rPr>
        <w:t>i</w:t>
      </w:r>
      <w:r w:rsidR="00BB57C1">
        <w:rPr>
          <w:rFonts w:eastAsia="Arial"/>
        </w:rPr>
        <w:t>ts</w:t>
      </w:r>
      <w:r w:rsidR="00BB57C1">
        <w:rPr>
          <w:rFonts w:eastAsia="Arial"/>
          <w:spacing w:val="-1"/>
        </w:rPr>
        <w:t xml:space="preserve"> </w:t>
      </w:r>
      <w:r w:rsidR="00BB57C1">
        <w:rPr>
          <w:rFonts w:eastAsia="Arial"/>
        </w:rPr>
        <w:t>n</w:t>
      </w:r>
      <w:r w:rsidR="00BB57C1">
        <w:rPr>
          <w:rFonts w:eastAsia="Arial"/>
          <w:spacing w:val="-1"/>
        </w:rPr>
        <w:t>e</w:t>
      </w:r>
      <w:r w:rsidR="00BB57C1">
        <w:rPr>
          <w:rFonts w:eastAsia="Arial"/>
          <w:spacing w:val="2"/>
        </w:rPr>
        <w:t>t</w:t>
      </w:r>
      <w:r w:rsidR="00BB57C1">
        <w:rPr>
          <w:rFonts w:eastAsia="Arial"/>
        </w:rPr>
        <w:t>work</w:t>
      </w:r>
      <w:r w:rsidR="00BB57C1">
        <w:rPr>
          <w:rFonts w:eastAsia="Arial"/>
          <w:spacing w:val="-4"/>
        </w:rPr>
        <w:t xml:space="preserve"> </w:t>
      </w:r>
      <w:r w:rsidR="00BB57C1">
        <w:rPr>
          <w:rFonts w:eastAsia="Arial"/>
        </w:rPr>
        <w:t>of</w:t>
      </w:r>
      <w:r w:rsidR="00BB57C1">
        <w:rPr>
          <w:rFonts w:eastAsia="Arial"/>
          <w:spacing w:val="-1"/>
        </w:rPr>
        <w:t xml:space="preserve"> </w:t>
      </w:r>
      <w:r w:rsidR="00BB57C1">
        <w:rPr>
          <w:rFonts w:eastAsia="Arial"/>
        </w:rPr>
        <w:t>p</w:t>
      </w:r>
      <w:r w:rsidR="00BB57C1">
        <w:rPr>
          <w:rFonts w:eastAsia="Arial"/>
          <w:spacing w:val="-1"/>
        </w:rPr>
        <w:t>a</w:t>
      </w:r>
      <w:r w:rsidR="00BB57C1">
        <w:rPr>
          <w:rFonts w:eastAsia="Arial"/>
          <w:spacing w:val="1"/>
        </w:rPr>
        <w:t>r</w:t>
      </w:r>
      <w:r w:rsidR="00BB57C1">
        <w:rPr>
          <w:rFonts w:eastAsia="Arial"/>
        </w:rPr>
        <w:t>tn</w:t>
      </w:r>
      <w:r w:rsidR="00BB57C1">
        <w:rPr>
          <w:rFonts w:eastAsia="Arial"/>
          <w:spacing w:val="-1"/>
        </w:rPr>
        <w:t>e</w:t>
      </w:r>
      <w:r w:rsidR="00BB57C1">
        <w:rPr>
          <w:rFonts w:eastAsia="Arial"/>
          <w:spacing w:val="1"/>
        </w:rPr>
        <w:t>r</w:t>
      </w:r>
      <w:r w:rsidR="00BB57C1">
        <w:rPr>
          <w:rFonts w:eastAsia="Arial"/>
        </w:rPr>
        <w:t>s</w:t>
      </w:r>
      <w:r w:rsidR="00BB57C1">
        <w:rPr>
          <w:rFonts w:eastAsia="Arial"/>
          <w:spacing w:val="-6"/>
        </w:rPr>
        <w:t xml:space="preserve"> </w:t>
      </w:r>
      <w:r w:rsidR="00BB57C1">
        <w:rPr>
          <w:rFonts w:eastAsia="Arial"/>
        </w:rPr>
        <w:t>t</w:t>
      </w:r>
      <w:r w:rsidR="00BB57C1">
        <w:rPr>
          <w:rFonts w:eastAsia="Arial"/>
          <w:spacing w:val="-1"/>
        </w:rPr>
        <w:t>h</w:t>
      </w:r>
      <w:r w:rsidR="00BB57C1">
        <w:rPr>
          <w:rFonts w:eastAsia="Arial"/>
          <w:spacing w:val="1"/>
        </w:rPr>
        <w:t>r</w:t>
      </w:r>
      <w:r w:rsidR="00BB57C1">
        <w:rPr>
          <w:rFonts w:eastAsia="Arial"/>
        </w:rPr>
        <w:t>o</w:t>
      </w:r>
      <w:r w:rsidR="00BB57C1">
        <w:rPr>
          <w:rFonts w:eastAsia="Arial"/>
          <w:spacing w:val="-1"/>
        </w:rPr>
        <w:t>u</w:t>
      </w:r>
      <w:r w:rsidR="00BB57C1">
        <w:rPr>
          <w:rFonts w:eastAsia="Arial"/>
        </w:rPr>
        <w:t>g</w:t>
      </w:r>
      <w:r w:rsidR="00BB57C1">
        <w:rPr>
          <w:rFonts w:eastAsia="Arial"/>
          <w:spacing w:val="1"/>
        </w:rPr>
        <w:t>h</w:t>
      </w:r>
      <w:r w:rsidR="00BB57C1">
        <w:rPr>
          <w:rFonts w:eastAsia="Arial"/>
        </w:rPr>
        <w:t>o</w:t>
      </w:r>
      <w:r w:rsidR="00BB57C1">
        <w:rPr>
          <w:rFonts w:eastAsia="Arial"/>
          <w:spacing w:val="-1"/>
        </w:rPr>
        <w:t>u</w:t>
      </w:r>
      <w:r w:rsidR="00BB57C1">
        <w:rPr>
          <w:rFonts w:eastAsia="Arial"/>
        </w:rPr>
        <w:t>t</w:t>
      </w:r>
      <w:r w:rsidR="00BB57C1">
        <w:rPr>
          <w:rFonts w:eastAsia="Arial"/>
          <w:spacing w:val="-4"/>
        </w:rPr>
        <w:t xml:space="preserve"> </w:t>
      </w:r>
      <w:r w:rsidR="00BB57C1">
        <w:rPr>
          <w:rFonts w:eastAsia="Arial"/>
        </w:rPr>
        <w:t>the</w:t>
      </w:r>
      <w:r w:rsidR="00BB57C1">
        <w:rPr>
          <w:rFonts w:eastAsia="Arial"/>
          <w:spacing w:val="-4"/>
        </w:rPr>
        <w:t xml:space="preserve"> </w:t>
      </w:r>
      <w:r w:rsidR="00BB57C1">
        <w:rPr>
          <w:rFonts w:eastAsia="Arial"/>
          <w:spacing w:val="1"/>
        </w:rPr>
        <w:t>s</w:t>
      </w:r>
      <w:r w:rsidR="00BB57C1">
        <w:rPr>
          <w:rFonts w:eastAsia="Arial"/>
        </w:rPr>
        <w:t>ta</w:t>
      </w:r>
      <w:r w:rsidR="00BB57C1">
        <w:rPr>
          <w:rFonts w:eastAsia="Arial"/>
          <w:spacing w:val="1"/>
        </w:rPr>
        <w:t>t</w:t>
      </w:r>
      <w:r w:rsidR="00BB57C1">
        <w:rPr>
          <w:rFonts w:eastAsia="Arial"/>
        </w:rPr>
        <w:t>e,</w:t>
      </w:r>
      <w:r w:rsidR="00BB57C1">
        <w:rPr>
          <w:rFonts w:eastAsia="Arial"/>
          <w:spacing w:val="-4"/>
        </w:rPr>
        <w:t xml:space="preserve"> </w:t>
      </w:r>
      <w:r w:rsidR="00BB57C1">
        <w:rPr>
          <w:rFonts w:eastAsia="Arial"/>
          <w:spacing w:val="-1"/>
        </w:rPr>
        <w:t>i</w:t>
      </w:r>
      <w:r w:rsidR="00BB57C1">
        <w:rPr>
          <w:rFonts w:eastAsia="Arial"/>
        </w:rPr>
        <w:t>t</w:t>
      </w:r>
      <w:r w:rsidR="00BB57C1">
        <w:rPr>
          <w:rFonts w:eastAsia="Arial"/>
          <w:spacing w:val="-1"/>
        </w:rPr>
        <w:t xml:space="preserve"> a</w:t>
      </w:r>
      <w:r w:rsidR="00BB57C1">
        <w:rPr>
          <w:rFonts w:eastAsia="Arial"/>
          <w:spacing w:val="1"/>
        </w:rPr>
        <w:t>ss</w:t>
      </w:r>
      <w:r w:rsidR="00BB57C1">
        <w:rPr>
          <w:rFonts w:eastAsia="Arial"/>
          <w:spacing w:val="-1"/>
        </w:rPr>
        <w:t>i</w:t>
      </w:r>
      <w:r w:rsidR="00BB57C1">
        <w:rPr>
          <w:rFonts w:eastAsia="Arial"/>
          <w:spacing w:val="1"/>
        </w:rPr>
        <w:t>s</w:t>
      </w:r>
      <w:r w:rsidR="00BB57C1">
        <w:rPr>
          <w:rFonts w:eastAsia="Arial"/>
        </w:rPr>
        <w:t>ts</w:t>
      </w:r>
      <w:r w:rsidR="00BB57C1">
        <w:rPr>
          <w:rFonts w:eastAsia="Arial"/>
          <w:spacing w:val="-5"/>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spacing w:val="1"/>
        </w:rPr>
        <w:t>s</w:t>
      </w:r>
      <w:r w:rsidR="00BB57C1">
        <w:rPr>
          <w:rFonts w:eastAsia="Arial"/>
        </w:rPr>
        <w:t>e</w:t>
      </w:r>
      <w:r w:rsidR="00BB57C1">
        <w:rPr>
          <w:rFonts w:eastAsia="Arial"/>
          <w:spacing w:val="-1"/>
        </w:rPr>
        <w:t>e</w:t>
      </w:r>
      <w:r w:rsidR="00BB57C1">
        <w:rPr>
          <w:rFonts w:eastAsia="Arial"/>
          <w:spacing w:val="3"/>
        </w:rPr>
        <w:t>k</w:t>
      </w:r>
      <w:r w:rsidR="00BB57C1">
        <w:rPr>
          <w:rFonts w:eastAsia="Arial"/>
        </w:rPr>
        <w:t>ers</w:t>
      </w:r>
      <w:r w:rsidR="00BB57C1">
        <w:rPr>
          <w:rFonts w:eastAsia="Arial"/>
          <w:spacing w:val="-8"/>
        </w:rPr>
        <w:t xml:space="preserve"> </w:t>
      </w:r>
      <w:r w:rsidR="00BB57C1">
        <w:rPr>
          <w:rFonts w:eastAsia="Arial"/>
        </w:rPr>
        <w:t>to</w:t>
      </w:r>
      <w:r w:rsidR="00BB57C1">
        <w:rPr>
          <w:rFonts w:eastAsia="Arial"/>
          <w:spacing w:val="-3"/>
        </w:rPr>
        <w:t xml:space="preserve"> </w:t>
      </w:r>
      <w:r w:rsidR="00BB57C1">
        <w:rPr>
          <w:rFonts w:eastAsia="Arial"/>
        </w:rPr>
        <w:t>b</w:t>
      </w:r>
      <w:r w:rsidR="00BB57C1">
        <w:rPr>
          <w:rFonts w:eastAsia="Arial"/>
          <w:spacing w:val="-1"/>
        </w:rPr>
        <w:t>e</w:t>
      </w:r>
      <w:r w:rsidR="00BB57C1">
        <w:rPr>
          <w:rFonts w:eastAsia="Arial"/>
          <w:spacing w:val="1"/>
        </w:rPr>
        <w:t>c</w:t>
      </w:r>
      <w:r w:rsidR="00BB57C1">
        <w:rPr>
          <w:rFonts w:eastAsia="Arial"/>
        </w:rPr>
        <w:t>o</w:t>
      </w:r>
      <w:r w:rsidR="00BB57C1">
        <w:rPr>
          <w:rFonts w:eastAsia="Arial"/>
          <w:spacing w:val="4"/>
        </w:rPr>
        <w:t>m</w:t>
      </w:r>
      <w:r w:rsidR="00BB57C1">
        <w:rPr>
          <w:rFonts w:eastAsia="Arial"/>
        </w:rPr>
        <w:t>e</w:t>
      </w:r>
      <w:r w:rsidR="00BB57C1">
        <w:rPr>
          <w:rFonts w:eastAsia="Arial"/>
          <w:spacing w:val="-7"/>
        </w:rPr>
        <w:t xml:space="preserve"> </w:t>
      </w:r>
      <w:r w:rsidR="00BB57C1">
        <w:rPr>
          <w:rFonts w:eastAsia="Arial"/>
          <w:spacing w:val="1"/>
        </w:rPr>
        <w:t>j</w:t>
      </w:r>
      <w:r w:rsidR="00BB57C1">
        <w:rPr>
          <w:rFonts w:eastAsia="Arial"/>
        </w:rPr>
        <w:t>o</w:t>
      </w:r>
      <w:r w:rsidR="00BB57C1">
        <w:rPr>
          <w:rFonts w:eastAsia="Arial"/>
          <w:spacing w:val="3"/>
        </w:rPr>
        <w:t>b</w:t>
      </w:r>
      <w:r w:rsidR="00BB57C1">
        <w:rPr>
          <w:rFonts w:eastAsia="Arial"/>
        </w:rPr>
        <w:t xml:space="preserve">- </w:t>
      </w:r>
      <w:r w:rsidR="00BB57C1">
        <w:rPr>
          <w:rFonts w:eastAsia="Arial"/>
          <w:spacing w:val="1"/>
        </w:rPr>
        <w:t>r</w:t>
      </w:r>
      <w:r w:rsidR="00BB57C1">
        <w:rPr>
          <w:rFonts w:eastAsia="Arial"/>
        </w:rPr>
        <w:t>e</w:t>
      </w:r>
      <w:r w:rsidR="00BB57C1">
        <w:rPr>
          <w:rFonts w:eastAsia="Arial"/>
          <w:spacing w:val="-1"/>
        </w:rPr>
        <w:t>a</w:t>
      </w:r>
      <w:r w:rsidR="00BB57C1">
        <w:rPr>
          <w:rFonts w:eastAsia="Arial"/>
          <w:spacing w:val="2"/>
        </w:rPr>
        <w:t>d</w:t>
      </w:r>
      <w:r w:rsidR="00BB57C1">
        <w:rPr>
          <w:rFonts w:eastAsia="Arial"/>
        </w:rPr>
        <w:t>y</w:t>
      </w:r>
      <w:r w:rsidR="00BB57C1">
        <w:rPr>
          <w:rFonts w:eastAsia="Arial"/>
          <w:spacing w:val="-7"/>
        </w:rPr>
        <w:t xml:space="preserve"> </w:t>
      </w:r>
      <w:r w:rsidR="00BB57C1">
        <w:rPr>
          <w:rFonts w:eastAsia="Arial"/>
        </w:rPr>
        <w:t>thr</w:t>
      </w:r>
      <w:r w:rsidR="00BB57C1">
        <w:rPr>
          <w:rFonts w:eastAsia="Arial"/>
          <w:spacing w:val="2"/>
        </w:rPr>
        <w:t>o</w:t>
      </w:r>
      <w:r w:rsidR="00BB57C1">
        <w:rPr>
          <w:rFonts w:eastAsia="Arial"/>
        </w:rPr>
        <w:t>u</w:t>
      </w:r>
      <w:r w:rsidR="00BB57C1">
        <w:rPr>
          <w:rFonts w:eastAsia="Arial"/>
          <w:spacing w:val="-1"/>
        </w:rPr>
        <w:t>g</w:t>
      </w:r>
      <w:r w:rsidR="00BB57C1">
        <w:rPr>
          <w:rFonts w:eastAsia="Arial"/>
        </w:rPr>
        <w:t>h</w:t>
      </w:r>
      <w:r w:rsidR="00BB57C1">
        <w:rPr>
          <w:rFonts w:eastAsia="Arial"/>
          <w:spacing w:val="-7"/>
        </w:rPr>
        <w:t xml:space="preserve"> </w:t>
      </w:r>
      <w:r w:rsidR="00BB57C1">
        <w:rPr>
          <w:rFonts w:eastAsia="Arial"/>
          <w:spacing w:val="4"/>
        </w:rPr>
        <w:t>m</w:t>
      </w:r>
      <w:r w:rsidR="00BB57C1">
        <w:rPr>
          <w:rFonts w:eastAsia="Arial"/>
        </w:rPr>
        <w:t>e</w:t>
      </w:r>
      <w:r w:rsidR="00BB57C1">
        <w:rPr>
          <w:rFonts w:eastAsia="Arial"/>
          <w:spacing w:val="-1"/>
        </w:rPr>
        <w:t>n</w:t>
      </w:r>
      <w:r w:rsidR="00BB57C1">
        <w:rPr>
          <w:rFonts w:eastAsia="Arial"/>
        </w:rPr>
        <w:t>tor</w:t>
      </w:r>
      <w:r w:rsidR="00BB57C1">
        <w:rPr>
          <w:rFonts w:eastAsia="Arial"/>
          <w:spacing w:val="2"/>
        </w:rPr>
        <w:t>i</w:t>
      </w:r>
      <w:r w:rsidR="00BB57C1">
        <w:rPr>
          <w:rFonts w:eastAsia="Arial"/>
        </w:rPr>
        <w:t>n</w:t>
      </w:r>
      <w:r w:rsidR="00BB57C1">
        <w:rPr>
          <w:rFonts w:eastAsia="Arial"/>
          <w:spacing w:val="-1"/>
        </w:rPr>
        <w:t>g</w:t>
      </w:r>
      <w:r w:rsidR="00BB57C1">
        <w:rPr>
          <w:rFonts w:eastAsia="Arial"/>
        </w:rPr>
        <w:t>,</w:t>
      </w:r>
      <w:r w:rsidR="00BB57C1">
        <w:rPr>
          <w:rFonts w:eastAsia="Arial"/>
          <w:spacing w:val="-9"/>
        </w:rPr>
        <w:t xml:space="preserve"> </w:t>
      </w:r>
      <w:r w:rsidR="00BB57C1">
        <w:rPr>
          <w:rFonts w:eastAsia="Arial"/>
        </w:rPr>
        <w:t>t</w:t>
      </w:r>
      <w:r w:rsidR="00BB57C1">
        <w:rPr>
          <w:rFonts w:eastAsia="Arial"/>
          <w:spacing w:val="3"/>
        </w:rPr>
        <w:t>r</w:t>
      </w:r>
      <w:r w:rsidR="00BB57C1">
        <w:rPr>
          <w:rFonts w:eastAsia="Arial"/>
        </w:rPr>
        <w:t>a</w:t>
      </w:r>
      <w:r w:rsidR="00BB57C1">
        <w:rPr>
          <w:rFonts w:eastAsia="Arial"/>
          <w:spacing w:val="-1"/>
        </w:rPr>
        <w:t>i</w:t>
      </w:r>
      <w:r w:rsidR="00BB57C1">
        <w:rPr>
          <w:rFonts w:eastAsia="Arial"/>
          <w:spacing w:val="2"/>
        </w:rPr>
        <w:t>n</w:t>
      </w:r>
      <w:r w:rsidR="00BB57C1">
        <w:rPr>
          <w:rFonts w:eastAsia="Arial"/>
          <w:spacing w:val="-1"/>
        </w:rPr>
        <w:t>i</w:t>
      </w:r>
      <w:r w:rsidR="00BB57C1">
        <w:rPr>
          <w:rFonts w:eastAsia="Arial"/>
        </w:rPr>
        <w:t>ng</w:t>
      </w:r>
      <w:r w:rsidR="00BB57C1">
        <w:rPr>
          <w:rFonts w:eastAsia="Arial"/>
          <w:spacing w:val="-6"/>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3"/>
        </w:rPr>
        <w:t xml:space="preserve"> </w:t>
      </w:r>
      <w:r w:rsidR="00BB57C1">
        <w:rPr>
          <w:rFonts w:eastAsia="Arial"/>
          <w:spacing w:val="-1"/>
        </w:rPr>
        <w:t>d</w:t>
      </w:r>
      <w:r w:rsidR="00BB57C1">
        <w:rPr>
          <w:rFonts w:eastAsia="Arial"/>
          <w:spacing w:val="2"/>
        </w:rPr>
        <w:t>e</w:t>
      </w:r>
      <w:r w:rsidR="00BB57C1">
        <w:rPr>
          <w:rFonts w:eastAsia="Arial"/>
          <w:spacing w:val="1"/>
        </w:rPr>
        <w:t>v</w:t>
      </w:r>
      <w:r w:rsidR="00BB57C1">
        <w:rPr>
          <w:rFonts w:eastAsia="Arial"/>
        </w:rPr>
        <w:t>e</w:t>
      </w:r>
      <w:r w:rsidR="00BB57C1">
        <w:rPr>
          <w:rFonts w:eastAsia="Arial"/>
          <w:spacing w:val="-1"/>
        </w:rPr>
        <w:t>l</w:t>
      </w:r>
      <w:r w:rsidR="00BB57C1">
        <w:rPr>
          <w:rFonts w:eastAsia="Arial"/>
          <w:spacing w:val="2"/>
        </w:rPr>
        <w:t>o</w:t>
      </w:r>
      <w:r w:rsidR="00BB57C1">
        <w:rPr>
          <w:rFonts w:eastAsia="Arial"/>
        </w:rPr>
        <w:t>p</w:t>
      </w:r>
      <w:r w:rsidR="00BB57C1">
        <w:rPr>
          <w:rFonts w:eastAsia="Arial"/>
          <w:spacing w:val="4"/>
        </w:rPr>
        <w:t>m</w:t>
      </w:r>
      <w:r w:rsidR="00BB57C1">
        <w:rPr>
          <w:rFonts w:eastAsia="Arial"/>
        </w:rPr>
        <w:t>e</w:t>
      </w:r>
      <w:r w:rsidR="00BB57C1">
        <w:rPr>
          <w:rFonts w:eastAsia="Arial"/>
          <w:spacing w:val="-1"/>
        </w:rPr>
        <w:t>n</w:t>
      </w:r>
      <w:r w:rsidR="00BB57C1">
        <w:rPr>
          <w:rFonts w:eastAsia="Arial"/>
        </w:rPr>
        <w:t>t.</w:t>
      </w:r>
      <w:r w:rsidR="00BB57C1">
        <w:rPr>
          <w:rFonts w:eastAsia="Arial"/>
          <w:spacing w:val="-9"/>
        </w:rPr>
        <w:t xml:space="preserve"> </w:t>
      </w:r>
      <w:r w:rsidR="00BB57C1">
        <w:rPr>
          <w:rFonts w:eastAsia="Arial"/>
          <w:spacing w:val="-1"/>
        </w:rPr>
        <w:t>A</w:t>
      </w:r>
      <w:r w:rsidR="00BB57C1">
        <w:rPr>
          <w:rFonts w:eastAsia="Arial"/>
        </w:rPr>
        <w:t>t t</w:t>
      </w:r>
      <w:r w:rsidR="00BB57C1">
        <w:rPr>
          <w:rFonts w:eastAsia="Arial"/>
          <w:spacing w:val="-1"/>
        </w:rPr>
        <w:t>h</w:t>
      </w:r>
      <w:r w:rsidR="00BB57C1">
        <w:rPr>
          <w:rFonts w:eastAsia="Arial"/>
        </w:rPr>
        <w:t>e</w:t>
      </w:r>
      <w:r w:rsidR="00BB57C1">
        <w:rPr>
          <w:rFonts w:eastAsia="Arial"/>
          <w:spacing w:val="-3"/>
        </w:rPr>
        <w:t xml:space="preserve"> </w:t>
      </w:r>
      <w:r w:rsidR="00BB57C1">
        <w:rPr>
          <w:rFonts w:eastAsia="Arial"/>
        </w:rPr>
        <w:t>sa</w:t>
      </w:r>
      <w:r w:rsidR="00BB57C1">
        <w:rPr>
          <w:rFonts w:eastAsia="Arial"/>
          <w:spacing w:val="4"/>
        </w:rPr>
        <w:t>m</w:t>
      </w:r>
      <w:r w:rsidR="00BB57C1">
        <w:rPr>
          <w:rFonts w:eastAsia="Arial"/>
        </w:rPr>
        <w:t>e</w:t>
      </w:r>
      <w:r w:rsidR="00BB57C1">
        <w:rPr>
          <w:rFonts w:eastAsia="Arial"/>
          <w:spacing w:val="-5"/>
        </w:rPr>
        <w:t xml:space="preserve"> </w:t>
      </w:r>
      <w:r w:rsidR="00BB57C1">
        <w:rPr>
          <w:rFonts w:eastAsia="Arial"/>
          <w:spacing w:val="-1"/>
        </w:rPr>
        <w:t>ti</w:t>
      </w:r>
      <w:r w:rsidR="00BB57C1">
        <w:rPr>
          <w:rFonts w:eastAsia="Arial"/>
          <w:spacing w:val="4"/>
        </w:rPr>
        <w:t>m</w:t>
      </w:r>
      <w:r w:rsidR="00BB57C1">
        <w:rPr>
          <w:rFonts w:eastAsia="Arial"/>
        </w:rPr>
        <w:t>e,</w:t>
      </w:r>
      <w:r w:rsidR="00BB57C1">
        <w:rPr>
          <w:rFonts w:eastAsia="Arial"/>
          <w:spacing w:val="-5"/>
        </w:rPr>
        <w:t xml:space="preserve"> </w:t>
      </w:r>
      <w:r w:rsidR="00BB57C1">
        <w:rPr>
          <w:rFonts w:eastAsia="Arial"/>
          <w:spacing w:val="-1"/>
        </w:rPr>
        <w:t>i</w:t>
      </w:r>
      <w:r w:rsidR="00BB57C1">
        <w:rPr>
          <w:rFonts w:eastAsia="Arial"/>
        </w:rPr>
        <w:t>t</w:t>
      </w:r>
      <w:r w:rsidR="00BB57C1">
        <w:rPr>
          <w:rFonts w:eastAsia="Arial"/>
          <w:spacing w:val="1"/>
        </w:rPr>
        <w:t xml:space="preserve"> </w:t>
      </w:r>
      <w:r w:rsidR="00BB57C1">
        <w:rPr>
          <w:rFonts w:eastAsia="Arial"/>
          <w:spacing w:val="-2"/>
        </w:rPr>
        <w:t>w</w:t>
      </w:r>
      <w:r w:rsidR="00BB57C1">
        <w:rPr>
          <w:rFonts w:eastAsia="Arial"/>
        </w:rPr>
        <w:t>or</w:t>
      </w:r>
      <w:r w:rsidR="00BB57C1">
        <w:rPr>
          <w:rFonts w:eastAsia="Arial"/>
          <w:spacing w:val="4"/>
        </w:rPr>
        <w:t>k</w:t>
      </w:r>
      <w:r w:rsidR="00BB57C1">
        <w:rPr>
          <w:rFonts w:eastAsia="Arial"/>
        </w:rPr>
        <w:t>s</w:t>
      </w:r>
      <w:r w:rsidR="00BB57C1">
        <w:rPr>
          <w:rFonts w:eastAsia="Arial"/>
          <w:spacing w:val="-4"/>
        </w:rPr>
        <w:t xml:space="preserve"> </w:t>
      </w:r>
      <w:r w:rsidR="00BB57C1">
        <w:rPr>
          <w:rFonts w:eastAsia="Arial"/>
          <w:spacing w:val="1"/>
        </w:rPr>
        <w:t>c</w:t>
      </w:r>
      <w:r w:rsidR="00BB57C1">
        <w:rPr>
          <w:rFonts w:eastAsia="Arial"/>
          <w:spacing w:val="-1"/>
        </w:rPr>
        <w:t>l</w:t>
      </w:r>
      <w:r w:rsidR="00BB57C1">
        <w:rPr>
          <w:rFonts w:eastAsia="Arial"/>
        </w:rPr>
        <w:t>o</w:t>
      </w:r>
      <w:r w:rsidR="00BB57C1">
        <w:rPr>
          <w:rFonts w:eastAsia="Arial"/>
          <w:spacing w:val="1"/>
        </w:rPr>
        <w:t>s</w:t>
      </w:r>
      <w:r w:rsidR="00BB57C1">
        <w:rPr>
          <w:rFonts w:eastAsia="Arial"/>
        </w:rPr>
        <w:t>e</w:t>
      </w:r>
      <w:r w:rsidR="00BB57C1">
        <w:rPr>
          <w:rFonts w:eastAsia="Arial"/>
          <w:spacing w:val="1"/>
        </w:rPr>
        <w:t>l</w:t>
      </w:r>
      <w:r w:rsidR="00BB57C1">
        <w:rPr>
          <w:rFonts w:eastAsia="Arial"/>
        </w:rPr>
        <w:t>y</w:t>
      </w:r>
      <w:r w:rsidR="00BB57C1">
        <w:rPr>
          <w:rFonts w:eastAsia="Arial"/>
          <w:spacing w:val="-8"/>
        </w:rPr>
        <w:t xml:space="preserve"> </w:t>
      </w:r>
      <w:r w:rsidR="00BB57C1">
        <w:rPr>
          <w:rFonts w:eastAsia="Arial"/>
        </w:rPr>
        <w:t>w</w:t>
      </w:r>
      <w:r w:rsidR="00BB57C1">
        <w:rPr>
          <w:rFonts w:eastAsia="Arial"/>
          <w:spacing w:val="-1"/>
        </w:rPr>
        <w:t>i</w:t>
      </w:r>
      <w:r w:rsidR="00BB57C1">
        <w:rPr>
          <w:rFonts w:eastAsia="Arial"/>
          <w:spacing w:val="2"/>
        </w:rPr>
        <w:t>t</w:t>
      </w:r>
      <w:r w:rsidR="00BB57C1">
        <w:rPr>
          <w:rFonts w:eastAsia="Arial"/>
        </w:rPr>
        <w:t>h</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ers</w:t>
      </w:r>
      <w:r w:rsidR="00BB57C1">
        <w:rPr>
          <w:rFonts w:eastAsia="Arial"/>
          <w:spacing w:val="-7"/>
        </w:rPr>
        <w:t xml:space="preserve"> </w:t>
      </w:r>
      <w:r w:rsidR="00BB57C1">
        <w:rPr>
          <w:rFonts w:eastAsia="Arial"/>
          <w:spacing w:val="2"/>
        </w:rPr>
        <w:t>t</w:t>
      </w:r>
      <w:r w:rsidR="00BB57C1">
        <w:rPr>
          <w:rFonts w:eastAsia="Arial"/>
        </w:rPr>
        <w:t xml:space="preserve">o </w:t>
      </w:r>
      <w:r w:rsidR="00BB57C1">
        <w:rPr>
          <w:rFonts w:eastAsia="Arial"/>
          <w:spacing w:val="-1"/>
        </w:rPr>
        <w:t>i</w:t>
      </w:r>
      <w:r w:rsidR="00BB57C1">
        <w:rPr>
          <w:rFonts w:eastAsia="Arial"/>
        </w:rPr>
        <w:t>d</w:t>
      </w:r>
      <w:r w:rsidR="00BB57C1">
        <w:rPr>
          <w:rFonts w:eastAsia="Arial"/>
          <w:spacing w:val="1"/>
        </w:rPr>
        <w:t>e</w:t>
      </w:r>
      <w:r w:rsidR="00BB57C1">
        <w:rPr>
          <w:rFonts w:eastAsia="Arial"/>
        </w:rPr>
        <w:t>nt</w:t>
      </w:r>
      <w:r w:rsidR="00BB57C1">
        <w:rPr>
          <w:rFonts w:eastAsia="Arial"/>
          <w:spacing w:val="-2"/>
        </w:rPr>
        <w:t>i</w:t>
      </w:r>
      <w:r w:rsidR="00BB57C1">
        <w:rPr>
          <w:rFonts w:eastAsia="Arial"/>
          <w:spacing w:val="4"/>
        </w:rPr>
        <w:t>f</w:t>
      </w:r>
      <w:r w:rsidR="00BB57C1">
        <w:rPr>
          <w:rFonts w:eastAsia="Arial"/>
        </w:rPr>
        <w:t>y</w:t>
      </w:r>
      <w:r w:rsidR="00BB57C1">
        <w:rPr>
          <w:rFonts w:eastAsia="Arial"/>
          <w:spacing w:val="-8"/>
        </w:rPr>
        <w:t xml:space="preserve"> </w:t>
      </w:r>
      <w:r w:rsidR="00BB57C1">
        <w:rPr>
          <w:rFonts w:eastAsia="Arial"/>
        </w:rPr>
        <w:t>e</w:t>
      </w:r>
      <w:r w:rsidR="00BB57C1">
        <w:rPr>
          <w:rFonts w:eastAsia="Arial"/>
          <w:spacing w:val="1"/>
        </w:rPr>
        <w:t>x</w:t>
      </w:r>
      <w:r w:rsidR="00BB57C1">
        <w:rPr>
          <w:rFonts w:eastAsia="Arial"/>
        </w:rPr>
        <w:t>a</w:t>
      </w:r>
      <w:r w:rsidR="00BB57C1">
        <w:rPr>
          <w:rFonts w:eastAsia="Arial"/>
          <w:spacing w:val="1"/>
        </w:rPr>
        <w:t>c</w:t>
      </w:r>
      <w:r w:rsidR="00BB57C1">
        <w:rPr>
          <w:rFonts w:eastAsia="Arial"/>
        </w:rPr>
        <w:t>t</w:t>
      </w:r>
      <w:r w:rsidR="00BB57C1">
        <w:rPr>
          <w:rFonts w:eastAsia="Arial"/>
          <w:spacing w:val="3"/>
        </w:rPr>
        <w:t>l</w:t>
      </w:r>
      <w:r w:rsidR="00BB57C1">
        <w:rPr>
          <w:rFonts w:eastAsia="Arial"/>
        </w:rPr>
        <w:t>y</w:t>
      </w:r>
      <w:r w:rsidR="00BB57C1">
        <w:rPr>
          <w:rFonts w:eastAsia="Arial"/>
          <w:spacing w:val="-10"/>
        </w:rPr>
        <w:t xml:space="preserve"> </w:t>
      </w:r>
      <w:r w:rsidR="00BB57C1">
        <w:rPr>
          <w:rFonts w:eastAsia="Arial"/>
        </w:rPr>
        <w:t>t</w:t>
      </w:r>
      <w:r w:rsidR="00BB57C1">
        <w:rPr>
          <w:rFonts w:eastAsia="Arial"/>
          <w:spacing w:val="1"/>
        </w:rPr>
        <w:t>h</w:t>
      </w:r>
      <w:r w:rsidR="00BB57C1">
        <w:rPr>
          <w:rFonts w:eastAsia="Arial"/>
        </w:rPr>
        <w:t>e</w:t>
      </w:r>
      <w:r w:rsidR="00BB57C1">
        <w:rPr>
          <w:rFonts w:eastAsia="Arial"/>
          <w:spacing w:val="-3"/>
        </w:rPr>
        <w:t xml:space="preserve"> </w:t>
      </w:r>
      <w:r w:rsidR="00BB57C1">
        <w:rPr>
          <w:rFonts w:eastAsia="Arial"/>
          <w:spacing w:val="4"/>
        </w:rPr>
        <w:t>t</w:t>
      </w:r>
      <w:r w:rsidR="00BB57C1">
        <w:rPr>
          <w:rFonts w:eastAsia="Arial"/>
          <w:spacing w:val="-4"/>
        </w:rPr>
        <w:t>y</w:t>
      </w:r>
      <w:r w:rsidR="00BB57C1">
        <w:rPr>
          <w:rFonts w:eastAsia="Arial"/>
        </w:rPr>
        <w:t>p</w:t>
      </w:r>
      <w:r w:rsidR="00BB57C1">
        <w:rPr>
          <w:rFonts w:eastAsia="Arial"/>
          <w:spacing w:val="-1"/>
        </w:rPr>
        <w:t>e</w:t>
      </w:r>
      <w:r w:rsidR="00BB57C1">
        <w:rPr>
          <w:rFonts w:eastAsia="Arial"/>
        </w:rPr>
        <w:t>s</w:t>
      </w:r>
      <w:r w:rsidR="00BB57C1">
        <w:rPr>
          <w:rFonts w:eastAsia="Arial"/>
          <w:spacing w:val="-4"/>
        </w:rPr>
        <w:t xml:space="preserve"> </w:t>
      </w:r>
      <w:r w:rsidR="00BB57C1">
        <w:rPr>
          <w:rFonts w:eastAsia="Arial"/>
        </w:rPr>
        <w:t>of</w:t>
      </w:r>
      <w:r w:rsidR="00BB57C1">
        <w:rPr>
          <w:rFonts w:eastAsia="Arial"/>
          <w:spacing w:val="2"/>
        </w:rPr>
        <w:t xml:space="preserve"> </w:t>
      </w:r>
      <w:r w:rsidR="00BB57C1">
        <w:rPr>
          <w:rFonts w:eastAsia="Arial"/>
          <w:spacing w:val="-1"/>
        </w:rPr>
        <w:t>s</w:t>
      </w:r>
      <w:r w:rsidR="00BB57C1">
        <w:rPr>
          <w:rFonts w:eastAsia="Arial"/>
          <w:spacing w:val="3"/>
        </w:rPr>
        <w:t>k</w:t>
      </w:r>
      <w:r w:rsidR="00BB57C1">
        <w:rPr>
          <w:rFonts w:eastAsia="Arial"/>
          <w:spacing w:val="-1"/>
        </w:rPr>
        <w:t>ill</w:t>
      </w:r>
      <w:r w:rsidR="00BB57C1">
        <w:rPr>
          <w:rFonts w:eastAsia="Arial"/>
        </w:rPr>
        <w:t>s</w:t>
      </w:r>
      <w:r w:rsidR="00BB57C1">
        <w:rPr>
          <w:rFonts w:eastAsia="Arial"/>
          <w:spacing w:val="-3"/>
        </w:rPr>
        <w:t xml:space="preserve"> </w:t>
      </w:r>
      <w:r w:rsidR="00BB57C1">
        <w:rPr>
          <w:rFonts w:eastAsia="Arial"/>
          <w:spacing w:val="2"/>
        </w:rPr>
        <w:t>a</w:t>
      </w:r>
      <w:r w:rsidR="00BB57C1">
        <w:rPr>
          <w:rFonts w:eastAsia="Arial"/>
        </w:rPr>
        <w:t>nd</w:t>
      </w:r>
      <w:r w:rsidR="00BB57C1">
        <w:rPr>
          <w:rFonts w:eastAsia="Arial"/>
          <w:spacing w:val="-4"/>
        </w:rPr>
        <w:t xml:space="preserve"> </w:t>
      </w:r>
      <w:r w:rsidR="00BB57C1">
        <w:rPr>
          <w:rFonts w:eastAsia="Arial"/>
        </w:rPr>
        <w:t>ex</w:t>
      </w:r>
      <w:r w:rsidR="00BB57C1">
        <w:rPr>
          <w:rFonts w:eastAsia="Arial"/>
          <w:spacing w:val="2"/>
        </w:rPr>
        <w:t>p</w:t>
      </w:r>
      <w:r w:rsidR="00BB57C1">
        <w:rPr>
          <w:rFonts w:eastAsia="Arial"/>
        </w:rPr>
        <w:t>eri</w:t>
      </w:r>
      <w:r w:rsidR="00BB57C1">
        <w:rPr>
          <w:rFonts w:eastAsia="Arial"/>
          <w:spacing w:val="1"/>
        </w:rPr>
        <w:t>e</w:t>
      </w:r>
      <w:r w:rsidR="00BB57C1">
        <w:rPr>
          <w:rFonts w:eastAsia="Arial"/>
        </w:rPr>
        <w:t>n</w:t>
      </w:r>
      <w:r w:rsidR="00BB57C1">
        <w:rPr>
          <w:rFonts w:eastAsia="Arial"/>
          <w:spacing w:val="1"/>
        </w:rPr>
        <w:t>c</w:t>
      </w:r>
      <w:r w:rsidR="00BB57C1">
        <w:rPr>
          <w:rFonts w:eastAsia="Arial"/>
        </w:rPr>
        <w:t>e</w:t>
      </w:r>
      <w:r w:rsidR="00BB57C1">
        <w:rPr>
          <w:rFonts w:eastAsia="Arial"/>
          <w:spacing w:val="-10"/>
        </w:rPr>
        <w:t xml:space="preserve"> </w:t>
      </w:r>
      <w:r w:rsidR="00BB57C1">
        <w:rPr>
          <w:rFonts w:eastAsia="Arial"/>
          <w:spacing w:val="-1"/>
        </w:rPr>
        <w:t>t</w:t>
      </w:r>
      <w:r w:rsidR="00BB57C1">
        <w:rPr>
          <w:rFonts w:eastAsia="Arial"/>
          <w:spacing w:val="2"/>
        </w:rPr>
        <w:t>he</w:t>
      </w:r>
      <w:r w:rsidR="00BB57C1">
        <w:rPr>
          <w:rFonts w:eastAsia="Arial"/>
        </w:rPr>
        <w:t>y</w:t>
      </w:r>
      <w:r w:rsidR="00BB57C1">
        <w:rPr>
          <w:rFonts w:eastAsia="Arial"/>
          <w:spacing w:val="2"/>
        </w:rPr>
        <w:t xml:space="preserve"> </w:t>
      </w:r>
      <w:r w:rsidR="00BB57C1">
        <w:rPr>
          <w:rFonts w:eastAsia="Arial"/>
          <w:spacing w:val="1"/>
        </w:rPr>
        <w:t>r</w:t>
      </w:r>
      <w:r w:rsidR="00BB57C1">
        <w:rPr>
          <w:rFonts w:eastAsia="Arial"/>
        </w:rPr>
        <w:t>e</w:t>
      </w:r>
      <w:r w:rsidR="00BB57C1">
        <w:rPr>
          <w:rFonts w:eastAsia="Arial"/>
          <w:spacing w:val="-1"/>
        </w:rPr>
        <w:t>q</w:t>
      </w:r>
      <w:r w:rsidR="00BB57C1">
        <w:rPr>
          <w:rFonts w:eastAsia="Arial"/>
        </w:rPr>
        <w:t>u</w:t>
      </w:r>
      <w:r w:rsidR="00BB57C1">
        <w:rPr>
          <w:rFonts w:eastAsia="Arial"/>
          <w:spacing w:val="-1"/>
        </w:rPr>
        <w:t>i</w:t>
      </w:r>
      <w:r w:rsidR="00BB57C1">
        <w:rPr>
          <w:rFonts w:eastAsia="Arial"/>
          <w:spacing w:val="1"/>
        </w:rPr>
        <w:t>r</w:t>
      </w:r>
      <w:r w:rsidR="00BB57C1">
        <w:rPr>
          <w:rFonts w:eastAsia="Arial"/>
          <w:spacing w:val="2"/>
        </w:rPr>
        <w:t>e</w:t>
      </w:r>
      <w:r w:rsidR="00BB57C1">
        <w:rPr>
          <w:rFonts w:eastAsia="Arial"/>
        </w:rPr>
        <w:t>.</w:t>
      </w:r>
    </w:p>
    <w:p w14:paraId="7617B74B" w14:textId="740C45D2" w:rsidR="00147598" w:rsidRDefault="00BB57C1" w:rsidP="00D86135">
      <w:pPr>
        <w:rPr>
          <w:rFonts w:eastAsia="Arial"/>
        </w:rPr>
      </w:pPr>
      <w:r>
        <w:rPr>
          <w:rFonts w:eastAsia="Arial"/>
          <w:spacing w:val="3"/>
        </w:rPr>
        <w:t>T</w:t>
      </w:r>
      <w:r>
        <w:rPr>
          <w:rFonts w:eastAsia="Arial"/>
        </w:rPr>
        <w:t>hrough</w:t>
      </w:r>
      <w:r>
        <w:rPr>
          <w:rFonts w:eastAsia="Arial"/>
          <w:spacing w:val="-8"/>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pro</w:t>
      </w:r>
      <w:r>
        <w:rPr>
          <w:rFonts w:eastAsia="Arial"/>
          <w:spacing w:val="1"/>
        </w:rPr>
        <w:t>c</w:t>
      </w:r>
      <w:r>
        <w:rPr>
          <w:rFonts w:eastAsia="Arial"/>
        </w:rPr>
        <w:t>e</w:t>
      </w:r>
      <w:r>
        <w:rPr>
          <w:rFonts w:eastAsia="Arial"/>
          <w:spacing w:val="1"/>
        </w:rPr>
        <w:t>ss</w:t>
      </w:r>
      <w:r>
        <w:rPr>
          <w:rFonts w:eastAsia="Arial"/>
        </w:rPr>
        <w:t>,</w:t>
      </w:r>
      <w:r>
        <w:rPr>
          <w:rFonts w:eastAsia="Arial"/>
          <w:spacing w:val="-8"/>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2"/>
        </w:rPr>
        <w:t>o</w:t>
      </w:r>
      <w:r>
        <w:rPr>
          <w:rFonts w:eastAsia="Arial"/>
          <w:spacing w:val="1"/>
        </w:rPr>
        <w:t>r</w:t>
      </w:r>
      <w:r>
        <w:rPr>
          <w:rFonts w:eastAsia="Arial"/>
          <w:spacing w:val="-1"/>
        </w:rPr>
        <w:t>i</w:t>
      </w:r>
      <w:r>
        <w:rPr>
          <w:rFonts w:eastAsia="Arial"/>
        </w:rPr>
        <w:t>an</w:t>
      </w:r>
      <w:r>
        <w:rPr>
          <w:rFonts w:eastAsia="Arial"/>
          <w:spacing w:val="-9"/>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g</w:t>
      </w:r>
      <w:r>
        <w:rPr>
          <w:rFonts w:eastAsia="Arial"/>
          <w:spacing w:val="-1"/>
        </w:rPr>
        <w:t>a</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spacing w:val="1"/>
        </w:rPr>
        <w:t>cc</w:t>
      </w:r>
      <w:r>
        <w:rPr>
          <w:rFonts w:eastAsia="Arial"/>
        </w:rPr>
        <w:t>e</w:t>
      </w:r>
      <w:r>
        <w:rPr>
          <w:rFonts w:eastAsia="Arial"/>
          <w:spacing w:val="3"/>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rPr>
        <w:t>a</w:t>
      </w:r>
      <w:r>
        <w:rPr>
          <w:rFonts w:eastAsia="Arial"/>
          <w:spacing w:val="-2"/>
        </w:rPr>
        <w:t xml:space="preserve"> </w:t>
      </w:r>
      <w:r>
        <w:rPr>
          <w:rFonts w:eastAsia="Arial"/>
          <w:spacing w:val="1"/>
        </w:rPr>
        <w:t>s</w:t>
      </w:r>
      <w:r>
        <w:rPr>
          <w:rFonts w:eastAsia="Arial"/>
        </w:rPr>
        <w:t>o</w:t>
      </w:r>
      <w:r>
        <w:rPr>
          <w:rFonts w:eastAsia="Arial"/>
          <w:spacing w:val="-1"/>
        </w:rPr>
        <w:t>u</w:t>
      </w:r>
      <w:r>
        <w:rPr>
          <w:rFonts w:eastAsia="Arial"/>
          <w:spacing w:val="1"/>
        </w:rPr>
        <w:t>rc</w:t>
      </w:r>
      <w:r>
        <w:rPr>
          <w:rFonts w:eastAsia="Arial"/>
        </w:rPr>
        <w:t>e</w:t>
      </w:r>
      <w:r>
        <w:rPr>
          <w:rFonts w:eastAsia="Arial"/>
          <w:spacing w:val="-4"/>
        </w:rPr>
        <w:t xml:space="preserve"> </w:t>
      </w:r>
      <w:r>
        <w:rPr>
          <w:rFonts w:eastAsia="Arial"/>
        </w:rPr>
        <w:t>of q</w:t>
      </w:r>
      <w:r>
        <w:rPr>
          <w:rFonts w:eastAsia="Arial"/>
          <w:spacing w:val="-1"/>
        </w:rPr>
        <w:t>u</w:t>
      </w:r>
      <w:r>
        <w:rPr>
          <w:rFonts w:eastAsia="Arial"/>
          <w:spacing w:val="2"/>
        </w:rPr>
        <w:t>a</w:t>
      </w:r>
      <w:r>
        <w:rPr>
          <w:rFonts w:eastAsia="Arial"/>
          <w:spacing w:val="-1"/>
        </w:rPr>
        <w:t>li</w:t>
      </w:r>
      <w:r>
        <w:rPr>
          <w:rFonts w:eastAsia="Arial"/>
          <w:spacing w:val="4"/>
        </w:rPr>
        <w:t>t</w:t>
      </w:r>
      <w:r>
        <w:rPr>
          <w:rFonts w:eastAsia="Arial"/>
        </w:rPr>
        <w:t>y</w:t>
      </w:r>
      <w:r>
        <w:rPr>
          <w:rFonts w:eastAsia="Arial"/>
          <w:spacing w:val="-10"/>
        </w:rPr>
        <w:t xml:space="preserve"> </w:t>
      </w:r>
      <w:r>
        <w:rPr>
          <w:rFonts w:eastAsia="Arial"/>
          <w:spacing w:val="1"/>
        </w:rPr>
        <w:t>c</w:t>
      </w:r>
      <w:r>
        <w:rPr>
          <w:rFonts w:eastAsia="Arial"/>
        </w:rPr>
        <w:t>a</w:t>
      </w:r>
      <w:r>
        <w:rPr>
          <w:rFonts w:eastAsia="Arial"/>
          <w:spacing w:val="1"/>
        </w:rPr>
        <w:t>n</w:t>
      </w:r>
      <w:r>
        <w:rPr>
          <w:rFonts w:eastAsia="Arial"/>
        </w:rPr>
        <w:t>d</w:t>
      </w:r>
      <w:r>
        <w:rPr>
          <w:rFonts w:eastAsia="Arial"/>
          <w:spacing w:val="-1"/>
        </w:rPr>
        <w:t>i</w:t>
      </w:r>
      <w:r>
        <w:rPr>
          <w:rFonts w:eastAsia="Arial"/>
          <w:spacing w:val="2"/>
        </w:rPr>
        <w:t>d</w:t>
      </w:r>
      <w:r>
        <w:rPr>
          <w:rFonts w:eastAsia="Arial"/>
        </w:rPr>
        <w:t>at</w:t>
      </w:r>
      <w:r>
        <w:rPr>
          <w:rFonts w:eastAsia="Arial"/>
          <w:spacing w:val="-1"/>
        </w:rPr>
        <w:t>e</w:t>
      </w:r>
      <w:r>
        <w:rPr>
          <w:rFonts w:eastAsia="Arial"/>
          <w:spacing w:val="1"/>
        </w:rPr>
        <w:t>s</w:t>
      </w:r>
      <w:r>
        <w:rPr>
          <w:rFonts w:eastAsia="Arial"/>
        </w:rPr>
        <w:t>,</w:t>
      </w:r>
      <w:r>
        <w:rPr>
          <w:rFonts w:eastAsia="Arial"/>
          <w:spacing w:val="-10"/>
        </w:rPr>
        <w:t xml:space="preserve"> </w:t>
      </w:r>
      <w:r>
        <w:rPr>
          <w:rFonts w:eastAsia="Arial"/>
          <w:spacing w:val="1"/>
        </w:rPr>
        <w:t>a</w:t>
      </w:r>
      <w:r>
        <w:rPr>
          <w:rFonts w:eastAsia="Arial"/>
        </w:rPr>
        <w:t>nd</w:t>
      </w:r>
      <w:r>
        <w:rPr>
          <w:rFonts w:eastAsia="Arial"/>
          <w:spacing w:val="-4"/>
        </w:rPr>
        <w:t xml:space="preserve"> </w:t>
      </w:r>
      <w:r>
        <w:rPr>
          <w:rFonts w:eastAsia="Arial"/>
          <w:spacing w:val="1"/>
        </w:rPr>
        <w:t>j</w:t>
      </w:r>
      <w:r>
        <w:rPr>
          <w:rFonts w:eastAsia="Arial"/>
        </w:rPr>
        <w:t>o</w:t>
      </w:r>
      <w:r>
        <w:rPr>
          <w:rFonts w:eastAsia="Arial"/>
          <w:spacing w:val="-1"/>
        </w:rPr>
        <w:t>b</w:t>
      </w:r>
      <w:r>
        <w:rPr>
          <w:rFonts w:eastAsia="Arial"/>
          <w:spacing w:val="1"/>
        </w:rPr>
        <w:t>s</w:t>
      </w:r>
      <w:r>
        <w:rPr>
          <w:rFonts w:eastAsia="Arial"/>
          <w:spacing w:val="2"/>
        </w:rPr>
        <w:t>e</w:t>
      </w:r>
      <w:r>
        <w:rPr>
          <w:rFonts w:eastAsia="Arial"/>
        </w:rPr>
        <w:t>e</w:t>
      </w:r>
      <w:r>
        <w:rPr>
          <w:rFonts w:eastAsia="Arial"/>
          <w:spacing w:val="3"/>
        </w:rPr>
        <w:t>k</w:t>
      </w:r>
      <w:r>
        <w:rPr>
          <w:rFonts w:eastAsia="Arial"/>
        </w:rPr>
        <w:t xml:space="preserve">ers </w:t>
      </w:r>
      <w:r>
        <w:rPr>
          <w:rFonts w:eastAsia="Arial"/>
          <w:spacing w:val="2"/>
        </w:rPr>
        <w:t>f</w:t>
      </w:r>
      <w:r>
        <w:rPr>
          <w:rFonts w:eastAsia="Arial"/>
          <w:spacing w:val="-1"/>
        </w:rPr>
        <w:t>i</w:t>
      </w:r>
      <w:r>
        <w:rPr>
          <w:rFonts w:eastAsia="Arial"/>
        </w:rPr>
        <w:t>nd</w:t>
      </w:r>
      <w:r>
        <w:rPr>
          <w:rFonts w:eastAsia="Arial"/>
          <w:spacing w:val="-4"/>
        </w:rPr>
        <w:t xml:space="preserve"> </w:t>
      </w:r>
      <w:r>
        <w:rPr>
          <w:rFonts w:eastAsia="Arial"/>
          <w:spacing w:val="4"/>
        </w:rPr>
        <w:t>m</w:t>
      </w:r>
      <w:r>
        <w:rPr>
          <w:rFonts w:eastAsia="Arial"/>
        </w:rPr>
        <w:t>e</w:t>
      </w:r>
      <w:r>
        <w:rPr>
          <w:rFonts w:eastAsia="Arial"/>
          <w:spacing w:val="-1"/>
        </w:rPr>
        <w:t>a</w:t>
      </w:r>
      <w:r>
        <w:rPr>
          <w:rFonts w:eastAsia="Arial"/>
        </w:rPr>
        <w:t>n</w:t>
      </w:r>
      <w:r>
        <w:rPr>
          <w:rFonts w:eastAsia="Arial"/>
          <w:spacing w:val="-1"/>
        </w:rPr>
        <w:t>i</w:t>
      </w:r>
      <w:r>
        <w:rPr>
          <w:rFonts w:eastAsia="Arial"/>
        </w:rPr>
        <w:t>n</w:t>
      </w:r>
      <w:r>
        <w:rPr>
          <w:rFonts w:eastAsia="Arial"/>
          <w:spacing w:val="-1"/>
        </w:rPr>
        <w:t>g</w:t>
      </w:r>
      <w:r>
        <w:rPr>
          <w:rFonts w:eastAsia="Arial"/>
          <w:spacing w:val="2"/>
        </w:rPr>
        <w:t>f</w:t>
      </w:r>
      <w:r>
        <w:rPr>
          <w:rFonts w:eastAsia="Arial"/>
        </w:rPr>
        <w:t>u</w:t>
      </w:r>
      <w:r>
        <w:rPr>
          <w:rFonts w:eastAsia="Arial"/>
          <w:spacing w:val="-1"/>
        </w:rPr>
        <w:t>l</w:t>
      </w:r>
      <w:r>
        <w:rPr>
          <w:rFonts w:eastAsia="Arial"/>
        </w:rPr>
        <w:t>,</w:t>
      </w:r>
      <w:r>
        <w:rPr>
          <w:rFonts w:eastAsia="Arial"/>
          <w:spacing w:val="-8"/>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6"/>
        </w:rPr>
        <w:t xml:space="preserve"> </w:t>
      </w:r>
      <w:r>
        <w:rPr>
          <w:rFonts w:eastAsia="Arial"/>
          <w:spacing w:val="2"/>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8"/>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gr</w:t>
      </w:r>
      <w:r>
        <w:rPr>
          <w:rFonts w:eastAsia="Arial"/>
          <w:spacing w:val="2"/>
        </w:rPr>
        <w:t>e</w:t>
      </w:r>
      <w:r>
        <w:rPr>
          <w:rFonts w:eastAsia="Arial"/>
        </w:rPr>
        <w:t>at</w:t>
      </w:r>
      <w:r>
        <w:rPr>
          <w:rFonts w:eastAsia="Arial"/>
          <w:spacing w:val="-4"/>
        </w:rPr>
        <w:t xml:space="preserve"> </w:t>
      </w:r>
      <w:r>
        <w:rPr>
          <w:rFonts w:eastAsia="Arial"/>
        </w:rPr>
        <w:t>b</w:t>
      </w:r>
      <w:r>
        <w:rPr>
          <w:rFonts w:eastAsia="Arial"/>
          <w:spacing w:val="-1"/>
        </w:rPr>
        <w:t>e</w:t>
      </w:r>
      <w:r>
        <w:rPr>
          <w:rFonts w:eastAsia="Arial"/>
        </w:rPr>
        <w:t>n</w:t>
      </w:r>
      <w:r>
        <w:rPr>
          <w:rFonts w:eastAsia="Arial"/>
          <w:spacing w:val="-1"/>
        </w:rPr>
        <w:t>e</w:t>
      </w:r>
      <w:r>
        <w:rPr>
          <w:rFonts w:eastAsia="Arial"/>
          <w:spacing w:val="2"/>
        </w:rPr>
        <w:t>f</w:t>
      </w:r>
      <w:r>
        <w:rPr>
          <w:rFonts w:eastAsia="Arial"/>
          <w:spacing w:val="-1"/>
        </w:rPr>
        <w:t>i</w:t>
      </w:r>
      <w:r>
        <w:rPr>
          <w:rFonts w:eastAsia="Arial"/>
        </w:rPr>
        <w:t>t</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1"/>
        </w:rPr>
        <w:t>c</w:t>
      </w:r>
      <w:r>
        <w:rPr>
          <w:rFonts w:eastAsia="Arial"/>
        </w:rPr>
        <w:t>o</w:t>
      </w:r>
      <w:r>
        <w:rPr>
          <w:rFonts w:eastAsia="Arial"/>
          <w:spacing w:val="4"/>
        </w:rPr>
        <w:t>mm</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sidR="00D86135">
        <w:rPr>
          <w:rFonts w:eastAsia="Arial"/>
          <w:spacing w:val="1"/>
        </w:rPr>
        <w:t xml:space="preserve">the Victorian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4"/>
        </w:rPr>
        <w:t>y</w:t>
      </w:r>
      <w:r>
        <w:rPr>
          <w:rFonts w:eastAsia="Arial"/>
        </w:rPr>
        <w:t>.</w:t>
      </w:r>
    </w:p>
    <w:p w14:paraId="3D863FA2" w14:textId="4BFCE6D3" w:rsidR="00147598" w:rsidRDefault="00BB57C1" w:rsidP="00D86135">
      <w:pPr>
        <w:rPr>
          <w:rFonts w:eastAsia="Arial"/>
        </w:rPr>
      </w:pPr>
      <w:r>
        <w:rPr>
          <w:rFonts w:eastAsia="Arial"/>
        </w:rPr>
        <w:t>In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about</w:t>
      </w:r>
      <w:r>
        <w:rPr>
          <w:rFonts w:eastAsia="Arial"/>
          <w:spacing w:val="-1"/>
        </w:rPr>
        <w:t xml:space="preserve"> </w:t>
      </w:r>
      <w:r>
        <w:rPr>
          <w:rFonts w:eastAsia="Arial"/>
          <w:spacing w:val="4"/>
        </w:rPr>
        <w:t>t</w:t>
      </w:r>
      <w:r>
        <w:rPr>
          <w:rFonts w:eastAsia="Arial"/>
        </w:rPr>
        <w:t>wo</w:t>
      </w:r>
      <w:r>
        <w:rPr>
          <w:rFonts w:eastAsia="Arial"/>
          <w:spacing w:val="1"/>
        </w:rPr>
        <w:t xml:space="preserve"> </w:t>
      </w:r>
      <w:r>
        <w:rPr>
          <w:rFonts w:eastAsia="Arial"/>
        </w:rPr>
        <w:t>n</w:t>
      </w:r>
      <w:r>
        <w:rPr>
          <w:rFonts w:eastAsia="Arial"/>
          <w:spacing w:val="4"/>
        </w:rPr>
        <w:t>o</w:t>
      </w:r>
      <w:r>
        <w:rPr>
          <w:rFonts w:eastAsia="Arial"/>
          <w:spacing w:val="8"/>
        </w:rPr>
        <w:t>n</w:t>
      </w:r>
      <w:r>
        <w:rPr>
          <w:rFonts w:eastAsia="Arial"/>
          <w:spacing w:val="3"/>
        </w:rPr>
        <w:t>-</w:t>
      </w:r>
      <w:r>
        <w:rPr>
          <w:rFonts w:eastAsia="Arial"/>
        </w:rPr>
        <w:t>Ind</w:t>
      </w:r>
      <w:r>
        <w:rPr>
          <w:rFonts w:eastAsia="Arial"/>
          <w:spacing w:val="1"/>
        </w:rPr>
        <w:t>i</w:t>
      </w:r>
      <w:r>
        <w:rPr>
          <w:rFonts w:eastAsia="Arial"/>
        </w:rPr>
        <w:t>gen</w:t>
      </w:r>
      <w:r>
        <w:rPr>
          <w:rFonts w:eastAsia="Arial"/>
          <w:spacing w:val="4"/>
        </w:rPr>
        <w:t>o</w:t>
      </w:r>
      <w:r>
        <w:rPr>
          <w:rFonts w:eastAsia="Arial"/>
        </w:rPr>
        <w:t>us</w:t>
      </w:r>
      <w:r>
        <w:rPr>
          <w:rFonts w:eastAsia="Arial"/>
          <w:spacing w:val="-9"/>
        </w:rPr>
        <w:t xml:space="preserve"> </w:t>
      </w:r>
      <w:r>
        <w:rPr>
          <w:rFonts w:eastAsia="Arial"/>
        </w:rPr>
        <w:t>g</w:t>
      </w:r>
      <w:r>
        <w:rPr>
          <w:rFonts w:eastAsia="Arial"/>
          <w:spacing w:val="3"/>
        </w:rPr>
        <w:t>r</w:t>
      </w:r>
      <w:r>
        <w:rPr>
          <w:rFonts w:eastAsia="Arial"/>
        </w:rPr>
        <w:t>oup</w:t>
      </w:r>
      <w:r>
        <w:rPr>
          <w:rFonts w:eastAsia="Arial"/>
          <w:spacing w:val="-1"/>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u</w:t>
      </w:r>
      <w:r>
        <w:rPr>
          <w:rFonts w:eastAsia="Arial"/>
          <w:spacing w:val="3"/>
        </w:rPr>
        <w:t>s</w:t>
      </w:r>
      <w:r>
        <w:rPr>
          <w:rFonts w:eastAsia="Arial"/>
        </w:rPr>
        <w:t xml:space="preserve">ed </w:t>
      </w:r>
      <w:r>
        <w:rPr>
          <w:rFonts w:eastAsia="Arial"/>
          <w:spacing w:val="4"/>
        </w:rPr>
        <w:t>b</w:t>
      </w:r>
      <w:r>
        <w:rPr>
          <w:rFonts w:eastAsia="Arial"/>
        </w:rPr>
        <w:t>y</w:t>
      </w:r>
      <w:r>
        <w:rPr>
          <w:rFonts w:eastAsia="Arial"/>
          <w:spacing w:val="-1"/>
        </w:rPr>
        <w:t xml:space="preserve"> </w:t>
      </w:r>
      <w:r>
        <w:rPr>
          <w:rFonts w:eastAsia="Arial"/>
          <w:spacing w:val="3"/>
        </w:rPr>
        <w:t>J</w:t>
      </w:r>
      <w:r>
        <w:rPr>
          <w:rFonts w:eastAsia="Arial"/>
        </w:rPr>
        <w:t>o</w:t>
      </w:r>
      <w:r>
        <w:rPr>
          <w:rFonts w:eastAsia="Arial"/>
          <w:spacing w:val="4"/>
        </w:rPr>
        <w:t>b</w:t>
      </w:r>
      <w:r>
        <w:rPr>
          <w:rFonts w:eastAsia="Arial"/>
        </w:rPr>
        <w:t>s</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to p</w:t>
      </w:r>
      <w:r>
        <w:rPr>
          <w:rFonts w:eastAsia="Arial"/>
          <w:spacing w:val="1"/>
        </w:rPr>
        <w:t>l</w:t>
      </w:r>
      <w:r>
        <w:rPr>
          <w:rFonts w:eastAsia="Arial"/>
        </w:rPr>
        <w:t>a</w:t>
      </w:r>
      <w:r>
        <w:rPr>
          <w:rFonts w:eastAsia="Arial"/>
          <w:spacing w:val="3"/>
        </w:rPr>
        <w:t>c</w:t>
      </w:r>
      <w:r>
        <w:rPr>
          <w:rFonts w:eastAsia="Arial"/>
        </w:rPr>
        <w:t>e/t</w:t>
      </w:r>
      <w:r>
        <w:rPr>
          <w:rFonts w:eastAsia="Arial"/>
          <w:spacing w:val="3"/>
        </w:rPr>
        <w:t>r</w:t>
      </w:r>
      <w:r>
        <w:rPr>
          <w:rFonts w:eastAsia="Arial"/>
        </w:rPr>
        <w:t>a</w:t>
      </w:r>
      <w:r>
        <w:rPr>
          <w:rFonts w:eastAsia="Arial"/>
          <w:spacing w:val="1"/>
        </w:rPr>
        <w:t>i</w:t>
      </w:r>
      <w:r w:rsidR="00D86135">
        <w:rPr>
          <w:rFonts w:eastAsia="Arial"/>
        </w:rPr>
        <w:t xml:space="preserve">n </w:t>
      </w:r>
      <w:r>
        <w:rPr>
          <w:rFonts w:eastAsia="Arial"/>
          <w:spacing w:val="1"/>
        </w:rPr>
        <w:t>A</w:t>
      </w:r>
      <w:r>
        <w:rPr>
          <w:rFonts w:eastAsia="Arial"/>
        </w:rPr>
        <w:t>bo</w:t>
      </w:r>
      <w:r>
        <w:rPr>
          <w:rFonts w:eastAsia="Arial"/>
          <w:spacing w:val="3"/>
        </w:rPr>
        <w:t>r</w:t>
      </w:r>
      <w:r>
        <w:rPr>
          <w:rFonts w:eastAsia="Arial"/>
          <w:spacing w:val="1"/>
        </w:rPr>
        <w:t>i</w:t>
      </w:r>
      <w:r>
        <w:rPr>
          <w:rFonts w:eastAsia="Arial"/>
        </w:rPr>
        <w:t>g</w:t>
      </w:r>
      <w:r>
        <w:rPr>
          <w:rFonts w:eastAsia="Arial"/>
          <w:spacing w:val="1"/>
        </w:rPr>
        <w:t>i</w:t>
      </w:r>
      <w:r>
        <w:rPr>
          <w:rFonts w:eastAsia="Arial"/>
          <w:spacing w:val="4"/>
        </w:rPr>
        <w:t>n</w:t>
      </w:r>
      <w:r>
        <w:rPr>
          <w:rFonts w:eastAsia="Arial"/>
        </w:rPr>
        <w:t>al</w:t>
      </w:r>
      <w:r>
        <w:rPr>
          <w:rFonts w:eastAsia="Arial"/>
          <w:spacing w:val="-6"/>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ent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and</w:t>
      </w:r>
      <w:r>
        <w:rPr>
          <w:rFonts w:eastAsia="Arial"/>
          <w:spacing w:val="3"/>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nees</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10"/>
        </w:rPr>
        <w:t xml:space="preserve"> </w:t>
      </w:r>
      <w:r>
        <w:rPr>
          <w:rFonts w:eastAsia="Arial"/>
        </w:rPr>
        <w:t>on</w:t>
      </w:r>
      <w:r>
        <w:rPr>
          <w:rFonts w:eastAsia="Arial"/>
          <w:spacing w:val="4"/>
        </w:rPr>
        <w:t>l</w:t>
      </w:r>
      <w:r>
        <w:rPr>
          <w:rFonts w:eastAsia="Arial"/>
          <w:spacing w:val="1"/>
        </w:rPr>
        <w:t>i</w:t>
      </w:r>
      <w:r>
        <w:rPr>
          <w:rFonts w:eastAsia="Arial"/>
          <w:spacing w:val="4"/>
        </w:rPr>
        <w:t>n</w:t>
      </w:r>
      <w:r>
        <w:rPr>
          <w:rFonts w:eastAsia="Arial"/>
        </w:rPr>
        <w:t>e</w:t>
      </w:r>
      <w:r>
        <w:rPr>
          <w:rFonts w:eastAsia="Arial"/>
          <w:spacing w:val="-1"/>
        </w:rPr>
        <w:t xml:space="preserve"> </w:t>
      </w:r>
      <w:r>
        <w:rPr>
          <w:rFonts w:eastAsia="Arial"/>
        </w:rPr>
        <w:t>at</w:t>
      </w:r>
      <w:r w:rsidR="00D86135">
        <w:rPr>
          <w:rFonts w:eastAsia="Arial"/>
        </w:rPr>
        <w:t>:</w:t>
      </w:r>
    </w:p>
    <w:p w14:paraId="403012A1" w14:textId="06C4E4A3" w:rsidR="00F267D3" w:rsidRDefault="004879C4" w:rsidP="00F267D3">
      <w:pPr>
        <w:pStyle w:val="ListParagraph"/>
        <w:rPr>
          <w:rFonts w:eastAsia="Arial"/>
        </w:rPr>
      </w:pPr>
      <w:hyperlink r:id="rId45" w:history="1">
        <w:r w:rsidR="00DF2535" w:rsidRPr="00DF2535">
          <w:rPr>
            <w:rStyle w:val="Hyperlink"/>
          </w:rPr>
          <w:t>AI Group Apprentice and Trainee Centre</w:t>
        </w:r>
      </w:hyperlink>
      <w:r w:rsidR="00F267D3">
        <w:rPr>
          <w:rFonts w:eastAsia="Arial"/>
        </w:rPr>
        <w:t>; and</w:t>
      </w:r>
    </w:p>
    <w:p w14:paraId="10D14E1D" w14:textId="59715BE5" w:rsidR="00147598" w:rsidRPr="00F267D3" w:rsidRDefault="004879C4" w:rsidP="00F267D3">
      <w:pPr>
        <w:pStyle w:val="ListParagraph"/>
        <w:rPr>
          <w:rFonts w:eastAsia="Arial" w:cs="Arial"/>
        </w:rPr>
      </w:pPr>
      <w:hyperlink r:id="rId46" w:history="1">
        <w:r w:rsidR="00AC6B9B" w:rsidRPr="00AC6B9B">
          <w:rPr>
            <w:rStyle w:val="Hyperlink"/>
          </w:rPr>
          <w:t>AFL SportsReady</w:t>
        </w:r>
      </w:hyperlink>
    </w:p>
    <w:p w14:paraId="0723684E" w14:textId="127DC30E" w:rsidR="00147598" w:rsidRDefault="00BB57C1" w:rsidP="00F267D3">
      <w:pPr>
        <w:pStyle w:val="Heading2"/>
      </w:pPr>
      <w:bookmarkStart w:id="36" w:name="_Toc83209687"/>
      <w:r>
        <w:t>S</w:t>
      </w:r>
      <w:r>
        <w:rPr>
          <w:spacing w:val="1"/>
        </w:rPr>
        <w:t>c</w:t>
      </w:r>
      <w:r>
        <w:t>hedule</w:t>
      </w:r>
      <w:r>
        <w:rPr>
          <w:spacing w:val="-1"/>
        </w:rPr>
        <w:t xml:space="preserve"> </w:t>
      </w:r>
      <w:r>
        <w:t>1 –</w:t>
      </w:r>
      <w:r>
        <w:rPr>
          <w:spacing w:val="2"/>
        </w:rPr>
        <w:t xml:space="preserve"> </w:t>
      </w:r>
      <w:r>
        <w:t>Emplo</w:t>
      </w:r>
      <w:r>
        <w:rPr>
          <w:spacing w:val="-4"/>
        </w:rPr>
        <w:t>y</w:t>
      </w:r>
      <w:r>
        <w:t>m</w:t>
      </w:r>
      <w:r>
        <w:rPr>
          <w:spacing w:val="1"/>
        </w:rPr>
        <w:t>e</w:t>
      </w:r>
      <w:r>
        <w:t>nt</w:t>
      </w:r>
      <w:r>
        <w:rPr>
          <w:spacing w:val="-1"/>
        </w:rPr>
        <w:t xml:space="preserve"> </w:t>
      </w:r>
      <w:r>
        <w:t xml:space="preserve">for </w:t>
      </w:r>
      <w:r>
        <w:rPr>
          <w:spacing w:val="1"/>
        </w:rPr>
        <w:t>V</w:t>
      </w:r>
      <w:r>
        <w:t>i</w:t>
      </w:r>
      <w:r>
        <w:rPr>
          <w:spacing w:val="1"/>
        </w:rPr>
        <w:t>c</w:t>
      </w:r>
      <w:r>
        <w:t>t</w:t>
      </w:r>
      <w:r>
        <w:rPr>
          <w:spacing w:val="-1"/>
        </w:rPr>
        <w:t>o</w:t>
      </w:r>
      <w:r>
        <w:t>ri</w:t>
      </w:r>
      <w:r>
        <w:rPr>
          <w:spacing w:val="1"/>
        </w:rPr>
        <w:t>a</w:t>
      </w:r>
      <w:r>
        <w:t>n</w:t>
      </w:r>
      <w:r>
        <w:rPr>
          <w:spacing w:val="3"/>
        </w:rPr>
        <w:t xml:space="preserve"> </w:t>
      </w:r>
      <w:r>
        <w:rPr>
          <w:spacing w:val="-8"/>
        </w:rPr>
        <w:t>A</w:t>
      </w:r>
      <w:r>
        <w:rPr>
          <w:spacing w:val="2"/>
        </w:rPr>
        <w:t>b</w:t>
      </w:r>
      <w:r>
        <w:t>original</w:t>
      </w:r>
      <w:r>
        <w:rPr>
          <w:spacing w:val="1"/>
        </w:rPr>
        <w:t xml:space="preserve"> </w:t>
      </w:r>
      <w:r>
        <w:t>peop</w:t>
      </w:r>
      <w:r>
        <w:rPr>
          <w:spacing w:val="-2"/>
        </w:rPr>
        <w:t>l</w:t>
      </w:r>
      <w:r>
        <w:t>e</w:t>
      </w:r>
      <w:bookmarkEnd w:id="36"/>
    </w:p>
    <w:p w14:paraId="7DB0AFD9" w14:textId="01470093" w:rsidR="00D735D1" w:rsidRDefault="00D735D1" w:rsidP="00D735D1">
      <w:pPr>
        <w:rPr>
          <w:rFonts w:eastAsia="Arial"/>
        </w:rPr>
      </w:pPr>
      <w:r>
        <w:rPr>
          <w:rFonts w:eastAsia="Arial"/>
        </w:rPr>
        <w:t>The following table provides the details f</w:t>
      </w:r>
      <w:r w:rsidR="00E44637">
        <w:rPr>
          <w:rFonts w:eastAsia="Arial"/>
        </w:rPr>
        <w:t xml:space="preserve">or Schedule 1 </w:t>
      </w:r>
      <w:r w:rsidR="005714F8">
        <w:rPr>
          <w:rFonts w:eastAsia="Arial"/>
        </w:rPr>
        <w:t>–</w:t>
      </w:r>
      <w:r w:rsidR="00E44637">
        <w:rPr>
          <w:rFonts w:eastAsia="Arial"/>
        </w:rPr>
        <w:t xml:space="preserve"> Empl</w:t>
      </w:r>
      <w:r w:rsidR="005714F8">
        <w:rPr>
          <w:rFonts w:eastAsia="Arial"/>
        </w:rPr>
        <w:t>oyment for Victorian Aboriginal people.</w:t>
      </w:r>
    </w:p>
    <w:tbl>
      <w:tblPr>
        <w:tblStyle w:val="TableGrid"/>
        <w:tblpPr w:leftFromText="180" w:rightFromText="180" w:vertAnchor="text" w:horzAnchor="page" w:tblpX="1310" w:tblpY="18"/>
        <w:tblW w:w="0" w:type="auto"/>
        <w:tblLook w:val="04A0" w:firstRow="1" w:lastRow="0" w:firstColumn="1" w:lastColumn="0" w:noHBand="0" w:noVBand="1"/>
      </w:tblPr>
      <w:tblGrid>
        <w:gridCol w:w="4794"/>
        <w:gridCol w:w="4236"/>
      </w:tblGrid>
      <w:tr w:rsidR="00586BE0" w14:paraId="5C8EB03B" w14:textId="77777777" w:rsidTr="001C3B57">
        <w:tc>
          <w:tcPr>
            <w:tcW w:w="4831" w:type="dxa"/>
          </w:tcPr>
          <w:p w14:paraId="59A877F3" w14:textId="77777777" w:rsidR="00586BE0" w:rsidRDefault="00586BE0" w:rsidP="001C3B57">
            <w:pPr>
              <w:rPr>
                <w:rFonts w:eastAsia="Arial"/>
              </w:rPr>
            </w:pPr>
            <w:r>
              <w:rPr>
                <w:rFonts w:eastAsia="Arial"/>
              </w:rPr>
              <w:t>Information sought</w:t>
            </w:r>
          </w:p>
        </w:tc>
        <w:tc>
          <w:tcPr>
            <w:tcW w:w="4254" w:type="dxa"/>
          </w:tcPr>
          <w:p w14:paraId="2F0E8EF2" w14:textId="77777777" w:rsidR="00586BE0" w:rsidRDefault="00586BE0" w:rsidP="001C3B57">
            <w:pPr>
              <w:rPr>
                <w:rFonts w:eastAsia="Arial"/>
              </w:rPr>
            </w:pPr>
            <w:r>
              <w:rPr>
                <w:rFonts w:eastAsia="Arial"/>
              </w:rPr>
              <w:t>Supplier response</w:t>
            </w:r>
          </w:p>
        </w:tc>
      </w:tr>
      <w:tr w:rsidR="00586BE0" w14:paraId="3A75CCD7" w14:textId="77777777" w:rsidTr="001C3B57">
        <w:tc>
          <w:tcPr>
            <w:tcW w:w="4831" w:type="dxa"/>
          </w:tcPr>
          <w:p w14:paraId="690BAADC" w14:textId="77777777" w:rsidR="00586BE0" w:rsidRDefault="00586BE0" w:rsidP="001C3B57">
            <w:pPr>
              <w:rPr>
                <w:rFonts w:eastAsia="Arial"/>
              </w:rPr>
            </w:pPr>
            <w:r>
              <w:rPr>
                <w:rFonts w:eastAsia="Arial"/>
              </w:rPr>
              <w:t>Previous experience employing Victorian Aboriginal people</w:t>
            </w:r>
          </w:p>
        </w:tc>
        <w:tc>
          <w:tcPr>
            <w:tcW w:w="4254" w:type="dxa"/>
          </w:tcPr>
          <w:p w14:paraId="7FA6BB8B" w14:textId="77777777" w:rsidR="00586BE0" w:rsidRDefault="00586BE0" w:rsidP="001C3B57">
            <w:pPr>
              <w:rPr>
                <w:rFonts w:eastAsia="Arial"/>
              </w:rPr>
            </w:pPr>
            <w:r>
              <w:rPr>
                <w:rFonts w:eastAsia="Arial"/>
              </w:rPr>
              <w:t>Provide details</w:t>
            </w:r>
          </w:p>
        </w:tc>
      </w:tr>
      <w:tr w:rsidR="00586BE0" w14:paraId="420AAEA6" w14:textId="77777777" w:rsidTr="001C3B57">
        <w:tc>
          <w:tcPr>
            <w:tcW w:w="4831" w:type="dxa"/>
          </w:tcPr>
          <w:p w14:paraId="54402BFF" w14:textId="77777777" w:rsidR="00586BE0" w:rsidRDefault="00586BE0" w:rsidP="001C3B57">
            <w:pPr>
              <w:rPr>
                <w:rFonts w:eastAsia="Arial"/>
              </w:rPr>
            </w:pPr>
            <w:r>
              <w:rPr>
                <w:rFonts w:eastAsia="Arial"/>
              </w:rPr>
              <w:t>Employment opportunities</w:t>
            </w:r>
          </w:p>
        </w:tc>
        <w:tc>
          <w:tcPr>
            <w:tcW w:w="4254" w:type="dxa"/>
          </w:tcPr>
          <w:p w14:paraId="3CE4B1F3" w14:textId="77777777" w:rsidR="00586BE0" w:rsidRDefault="00586BE0" w:rsidP="001C3B57">
            <w:pPr>
              <w:rPr>
                <w:rFonts w:eastAsia="Arial"/>
              </w:rPr>
            </w:pPr>
            <w:r>
              <w:rPr>
                <w:rFonts w:eastAsia="Arial"/>
              </w:rPr>
              <w:t>Include:</w:t>
            </w:r>
          </w:p>
          <w:p w14:paraId="2C8B88BA" w14:textId="77777777" w:rsidR="00586BE0" w:rsidRDefault="00586BE0" w:rsidP="001C3B57">
            <w:pPr>
              <w:rPr>
                <w:rFonts w:eastAsia="Arial"/>
              </w:rPr>
            </w:pPr>
            <w:r>
              <w:rPr>
                <w:rFonts w:eastAsia="Arial"/>
              </w:rPr>
              <w:t>Number</w:t>
            </w:r>
          </w:p>
          <w:p w14:paraId="00090C0F" w14:textId="77777777" w:rsidR="00586BE0" w:rsidRDefault="00586BE0" w:rsidP="001C3B57">
            <w:pPr>
              <w:rPr>
                <w:rFonts w:eastAsia="Arial"/>
              </w:rPr>
            </w:pPr>
            <w:r>
              <w:rPr>
                <w:rFonts w:eastAsia="Arial"/>
              </w:rPr>
              <w:t>Type</w:t>
            </w:r>
          </w:p>
          <w:p w14:paraId="76204FAC" w14:textId="77777777" w:rsidR="00586BE0" w:rsidRDefault="00586BE0" w:rsidP="001C3B57">
            <w:pPr>
              <w:rPr>
                <w:rFonts w:eastAsia="Arial"/>
              </w:rPr>
            </w:pPr>
            <w:r>
              <w:rPr>
                <w:rFonts w:eastAsia="Arial"/>
              </w:rPr>
              <w:t>Duration</w:t>
            </w:r>
          </w:p>
          <w:p w14:paraId="509D6A7A" w14:textId="77777777" w:rsidR="00586BE0" w:rsidRDefault="00586BE0" w:rsidP="001C3B57">
            <w:pPr>
              <w:rPr>
                <w:rFonts w:eastAsia="Arial"/>
              </w:rPr>
            </w:pPr>
            <w:r>
              <w:rPr>
                <w:rFonts w:eastAsia="Arial"/>
              </w:rPr>
              <w:t>Location/s</w:t>
            </w:r>
          </w:p>
        </w:tc>
      </w:tr>
      <w:tr w:rsidR="00586BE0" w14:paraId="782954C9" w14:textId="77777777" w:rsidTr="001C3B57">
        <w:tc>
          <w:tcPr>
            <w:tcW w:w="4831" w:type="dxa"/>
          </w:tcPr>
          <w:p w14:paraId="2EDAF876" w14:textId="77777777" w:rsidR="00586BE0" w:rsidRDefault="00586BE0" w:rsidP="001C3B57">
            <w:pPr>
              <w:rPr>
                <w:rFonts w:eastAsia="Arial"/>
              </w:rPr>
            </w:pPr>
            <w:r>
              <w:rPr>
                <w:rFonts w:eastAsia="Arial"/>
              </w:rPr>
              <w:t>Identifying Victorian Aboriginal people</w:t>
            </w:r>
          </w:p>
        </w:tc>
        <w:tc>
          <w:tcPr>
            <w:tcW w:w="4254" w:type="dxa"/>
          </w:tcPr>
          <w:p w14:paraId="217A9EC3" w14:textId="77777777" w:rsidR="00586BE0" w:rsidRDefault="00586BE0" w:rsidP="001C3B57">
            <w:pPr>
              <w:rPr>
                <w:rFonts w:eastAsia="Arial"/>
              </w:rPr>
            </w:pPr>
            <w:r>
              <w:rPr>
                <w:rFonts w:eastAsia="Arial"/>
              </w:rPr>
              <w:t>How, where and when will these employees be identified</w:t>
            </w:r>
          </w:p>
        </w:tc>
      </w:tr>
      <w:tr w:rsidR="00586BE0" w14:paraId="08E755BF" w14:textId="77777777" w:rsidTr="001C3B57">
        <w:tc>
          <w:tcPr>
            <w:tcW w:w="4831" w:type="dxa"/>
          </w:tcPr>
          <w:p w14:paraId="64A69AD4" w14:textId="77777777" w:rsidR="00586BE0" w:rsidRDefault="00586BE0" w:rsidP="001C3B57">
            <w:pPr>
              <w:rPr>
                <w:rFonts w:eastAsia="Arial"/>
              </w:rPr>
            </w:pPr>
            <w:r>
              <w:rPr>
                <w:rFonts w:eastAsia="Arial"/>
              </w:rPr>
              <w:t>Supporting Victorian Aboriginal people</w:t>
            </w:r>
          </w:p>
        </w:tc>
        <w:tc>
          <w:tcPr>
            <w:tcW w:w="4254" w:type="dxa"/>
          </w:tcPr>
          <w:p w14:paraId="668EA1F0" w14:textId="77777777" w:rsidR="00586BE0" w:rsidRDefault="00586BE0" w:rsidP="001C3B57">
            <w:pPr>
              <w:rPr>
                <w:rFonts w:eastAsia="Arial"/>
              </w:rPr>
            </w:pPr>
            <w:r>
              <w:rPr>
                <w:rFonts w:eastAsia="Arial"/>
              </w:rPr>
              <w:t>Strategies/mechanisms to be used to support these employees by creating culturally safe work environments</w:t>
            </w:r>
          </w:p>
        </w:tc>
      </w:tr>
      <w:tr w:rsidR="00586BE0" w14:paraId="2F207EA0" w14:textId="77777777" w:rsidTr="001C3B57">
        <w:tc>
          <w:tcPr>
            <w:tcW w:w="4831" w:type="dxa"/>
          </w:tcPr>
          <w:p w14:paraId="2DD146E5" w14:textId="77777777" w:rsidR="00586BE0" w:rsidRDefault="00586BE0" w:rsidP="001C3B57">
            <w:pPr>
              <w:rPr>
                <w:rFonts w:eastAsia="Arial"/>
              </w:rPr>
            </w:pPr>
            <w:r>
              <w:rPr>
                <w:rFonts w:eastAsia="Arial"/>
              </w:rPr>
              <w:t>Where employment is on a fixed-term or casual basis</w:t>
            </w:r>
          </w:p>
        </w:tc>
        <w:tc>
          <w:tcPr>
            <w:tcW w:w="4254" w:type="dxa"/>
          </w:tcPr>
          <w:p w14:paraId="5099961C" w14:textId="77777777" w:rsidR="00586BE0" w:rsidRDefault="00586BE0" w:rsidP="001C3B57">
            <w:pPr>
              <w:rPr>
                <w:rFonts w:eastAsia="Arial"/>
              </w:rPr>
            </w:pPr>
            <w:r>
              <w:rPr>
                <w:rFonts w:eastAsia="Arial"/>
              </w:rPr>
              <w:t>Provide further details of employment transition planned for these employees</w:t>
            </w:r>
          </w:p>
        </w:tc>
      </w:tr>
      <w:tr w:rsidR="00586BE0" w14:paraId="1CCBA6D7" w14:textId="77777777" w:rsidTr="001C3B57">
        <w:tc>
          <w:tcPr>
            <w:tcW w:w="4831" w:type="dxa"/>
          </w:tcPr>
          <w:p w14:paraId="0CA67A6C" w14:textId="77777777" w:rsidR="00586BE0" w:rsidRDefault="00586BE0" w:rsidP="001C3B57">
            <w:pPr>
              <w:rPr>
                <w:rFonts w:eastAsia="Arial"/>
              </w:rPr>
            </w:pPr>
          </w:p>
        </w:tc>
        <w:tc>
          <w:tcPr>
            <w:tcW w:w="4254" w:type="dxa"/>
          </w:tcPr>
          <w:p w14:paraId="69B340D9" w14:textId="77777777" w:rsidR="00586BE0" w:rsidRDefault="00586BE0" w:rsidP="001C3B57">
            <w:pPr>
              <w:rPr>
                <w:rFonts w:eastAsia="Arial"/>
              </w:rPr>
            </w:pPr>
          </w:p>
        </w:tc>
      </w:tr>
    </w:tbl>
    <w:p w14:paraId="641C592D" w14:textId="77777777" w:rsidR="00586BE0" w:rsidRDefault="00586BE0">
      <w:pPr>
        <w:spacing w:before="0" w:after="0" w:line="240" w:lineRule="auto"/>
        <w:rPr>
          <w:rFonts w:eastAsia="Arial"/>
        </w:rPr>
      </w:pPr>
      <w:r>
        <w:rPr>
          <w:rFonts w:eastAsia="Arial"/>
        </w:rPr>
        <w:br w:type="page"/>
      </w:r>
    </w:p>
    <w:p w14:paraId="3118F0ED" w14:textId="4A55A077" w:rsidR="00147598" w:rsidRPr="00E67A6A" w:rsidRDefault="00BB57C1" w:rsidP="00E67A6A">
      <w:pPr>
        <w:pStyle w:val="Heading1"/>
      </w:pPr>
      <w:bookmarkStart w:id="37" w:name="_Toc83209688"/>
      <w:r w:rsidRPr="00E67A6A">
        <w:rPr>
          <w:rStyle w:val="Heading1Char"/>
          <w:b/>
        </w:rPr>
        <w:t>Appendix B2: Social Procurement Information</w:t>
      </w:r>
      <w:r w:rsidR="005714F8" w:rsidRPr="00E67A6A">
        <w:t xml:space="preserve"> </w:t>
      </w:r>
      <w:r w:rsidRPr="00E67A6A">
        <w:t>Schedule</w:t>
      </w:r>
      <w:bookmarkEnd w:id="37"/>
    </w:p>
    <w:p w14:paraId="2F18A494" w14:textId="77777777" w:rsidR="00147598" w:rsidRDefault="00BB57C1" w:rsidP="00110FB4">
      <w:pPr>
        <w:pStyle w:val="Heading2"/>
      </w:pPr>
      <w:bookmarkStart w:id="38" w:name="_Toc83209689"/>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t>Vi</w:t>
      </w:r>
      <w:r>
        <w:rPr>
          <w:spacing w:val="-3"/>
        </w:rPr>
        <w:t>c</w:t>
      </w:r>
      <w:r>
        <w:t>to</w:t>
      </w:r>
      <w:r>
        <w:rPr>
          <w:spacing w:val="-2"/>
        </w:rPr>
        <w:t>r</w:t>
      </w:r>
      <w:r>
        <w:t>i</w:t>
      </w:r>
      <w:r>
        <w:rPr>
          <w:spacing w:val="-3"/>
        </w:rPr>
        <w:t>a</w:t>
      </w:r>
      <w:r>
        <w:t>ns</w:t>
      </w:r>
      <w:r>
        <w:rPr>
          <w:spacing w:val="-6"/>
        </w:rPr>
        <w:t xml:space="preserve"> </w:t>
      </w:r>
      <w:r>
        <w:rPr>
          <w:spacing w:val="5"/>
        </w:rPr>
        <w:t>w</w:t>
      </w:r>
      <w:r>
        <w:rPr>
          <w:spacing w:val="-2"/>
        </w:rPr>
        <w:t>it</w:t>
      </w:r>
      <w:r>
        <w:t xml:space="preserve">h </w:t>
      </w:r>
      <w:r>
        <w:rPr>
          <w:spacing w:val="-1"/>
        </w:rPr>
        <w:t>d</w:t>
      </w:r>
      <w:r>
        <w:t>is</w:t>
      </w:r>
      <w:r>
        <w:rPr>
          <w:spacing w:val="-1"/>
        </w:rPr>
        <w:t>ab</w:t>
      </w:r>
      <w:r>
        <w:rPr>
          <w:spacing w:val="-2"/>
        </w:rPr>
        <w:t>i</w:t>
      </w:r>
      <w:r>
        <w:t>lity</w:t>
      </w:r>
      <w:bookmarkEnd w:id="38"/>
    </w:p>
    <w:p w14:paraId="2CFBED08" w14:textId="77777777" w:rsidR="00147598" w:rsidRDefault="00BB57C1" w:rsidP="00110FB4">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254B1F29" w14:textId="77777777" w:rsidR="00147598" w:rsidRDefault="00BB57C1" w:rsidP="00110FB4">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ob</w:t>
      </w:r>
      <w:r>
        <w:rPr>
          <w:rFonts w:eastAsia="Arial"/>
          <w:spacing w:val="3"/>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e</w:t>
      </w:r>
      <w:r>
        <w:rPr>
          <w:rFonts w:eastAsia="Arial"/>
          <w:spacing w:val="1"/>
        </w:rPr>
        <w:t>v</w:t>
      </w:r>
      <w:r>
        <w:rPr>
          <w:rFonts w:eastAsia="Arial"/>
        </w:rPr>
        <w:t>en</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1"/>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1"/>
        </w:rPr>
        <w:t xml:space="preserve"> </w:t>
      </w:r>
      <w:r>
        <w:rPr>
          <w:rFonts w:eastAsia="Arial"/>
          <w:spacing w:val="1"/>
        </w:rPr>
        <w:t>i</w:t>
      </w:r>
      <w:r>
        <w:rPr>
          <w:rFonts w:eastAsia="Arial"/>
        </w:rPr>
        <w:t>n the</w:t>
      </w:r>
      <w:r>
        <w:rPr>
          <w:rFonts w:eastAsia="Arial"/>
          <w:spacing w:val="3"/>
        </w:rPr>
        <w:t xml:space="preserve"> </w:t>
      </w:r>
      <w:r>
        <w:rPr>
          <w:rFonts w:eastAsia="Arial"/>
          <w:spacing w:val="1"/>
        </w:rPr>
        <w:t>S</w:t>
      </w:r>
      <w:r>
        <w:rPr>
          <w:rFonts w:eastAsia="Arial"/>
          <w:spacing w:val="4"/>
        </w:rPr>
        <w:t>P</w:t>
      </w:r>
      <w:r>
        <w:rPr>
          <w:rFonts w:eastAsia="Arial"/>
          <w:spacing w:val="3"/>
        </w:rPr>
        <w:t>F</w:t>
      </w:r>
      <w:r>
        <w:rPr>
          <w:rFonts w:eastAsia="Arial"/>
        </w:rPr>
        <w:t>.</w:t>
      </w:r>
    </w:p>
    <w:p w14:paraId="1CCAB2B6" w14:textId="77777777" w:rsidR="00147598" w:rsidRDefault="00BB57C1" w:rsidP="00110FB4">
      <w:pPr>
        <w:pStyle w:val="Heading3"/>
        <w:rPr>
          <w:rFonts w:eastAsia="Arial"/>
        </w:rPr>
      </w:pPr>
      <w:r>
        <w:rPr>
          <w:rFonts w:eastAsia="Arial"/>
        </w:rPr>
        <w:t>C</w:t>
      </w:r>
      <w:r>
        <w:rPr>
          <w:rFonts w:eastAsia="Arial"/>
          <w:spacing w:val="3"/>
        </w:rPr>
        <w:t>o</w:t>
      </w:r>
      <w:r>
        <w:rPr>
          <w:rFonts w:eastAsia="Arial"/>
        </w:rPr>
        <w:t>rres</w:t>
      </w:r>
      <w:r>
        <w:rPr>
          <w:rFonts w:eastAsia="Arial"/>
          <w:spacing w:val="3"/>
        </w:rPr>
        <w:t>pond</w:t>
      </w:r>
      <w:r>
        <w:rPr>
          <w:rFonts w:eastAsia="Arial"/>
        </w:rPr>
        <w:t>i</w:t>
      </w:r>
      <w:r>
        <w:rPr>
          <w:rFonts w:eastAsia="Arial"/>
          <w:spacing w:val="3"/>
        </w:rPr>
        <w:t>n</w:t>
      </w:r>
      <w:r>
        <w:rPr>
          <w:rFonts w:eastAsia="Arial"/>
        </w:rPr>
        <w:t>g</w:t>
      </w:r>
      <w:r>
        <w:rPr>
          <w:rFonts w:eastAsia="Arial"/>
          <w:spacing w:val="-9"/>
        </w:rPr>
        <w:t xml:space="preserve"> </w:t>
      </w:r>
      <w:r>
        <w:rPr>
          <w:rFonts w:eastAsia="Arial"/>
        </w:rPr>
        <w:t>s</w:t>
      </w:r>
      <w:r>
        <w:rPr>
          <w:rFonts w:eastAsia="Arial"/>
          <w:spacing w:val="3"/>
        </w:rPr>
        <w:t>o</w:t>
      </w:r>
      <w:r>
        <w:rPr>
          <w:rFonts w:eastAsia="Arial"/>
        </w:rPr>
        <w:t>cial</w:t>
      </w:r>
      <w:r>
        <w:rPr>
          <w:rFonts w:eastAsia="Arial"/>
          <w:spacing w:val="-2"/>
        </w:rPr>
        <w:t xml:space="preserve"> </w:t>
      </w:r>
      <w:r>
        <w:rPr>
          <w:rFonts w:eastAsia="Arial"/>
          <w:spacing w:val="3"/>
        </w:rPr>
        <w:t>o</w:t>
      </w:r>
      <w:r>
        <w:rPr>
          <w:rFonts w:eastAsia="Arial"/>
        </w:rPr>
        <w:t>u</w:t>
      </w:r>
      <w:r>
        <w:rPr>
          <w:rFonts w:eastAsia="Arial"/>
          <w:spacing w:val="3"/>
        </w:rPr>
        <w:t>t</w:t>
      </w:r>
      <w:r>
        <w:rPr>
          <w:rFonts w:eastAsia="Arial"/>
        </w:rPr>
        <w:t>c</w:t>
      </w:r>
      <w:r>
        <w:rPr>
          <w:rFonts w:eastAsia="Arial"/>
          <w:spacing w:val="3"/>
        </w:rPr>
        <w:t>om</w:t>
      </w:r>
      <w:r>
        <w:rPr>
          <w:rFonts w:eastAsia="Arial"/>
        </w:rPr>
        <w:t>es</w:t>
      </w:r>
    </w:p>
    <w:p w14:paraId="77D55CE0" w14:textId="77777777" w:rsidR="00147598" w:rsidRDefault="00BB57C1" w:rsidP="00110FB4">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two</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spacing w:val="4"/>
        </w:rPr>
        <w:t>n</w:t>
      </w:r>
      <w:r>
        <w:rPr>
          <w:rFonts w:eastAsia="Arial"/>
        </w:rPr>
        <w:t>g</w:t>
      </w:r>
      <w:r>
        <w:rPr>
          <w:rFonts w:eastAsia="Arial"/>
          <w:spacing w:val="-9"/>
        </w:rPr>
        <w:t xml:space="preserve"> </w:t>
      </w:r>
      <w:r>
        <w:rPr>
          <w:rFonts w:eastAsia="Arial"/>
        </w:rPr>
        <w:t>to th</w:t>
      </w:r>
      <w:r>
        <w:rPr>
          <w:rFonts w:eastAsia="Arial"/>
          <w:spacing w:val="1"/>
        </w:rPr>
        <w:t>i</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p>
    <w:p w14:paraId="25273B61" w14:textId="7636C29D" w:rsidR="00147598" w:rsidRPr="00110FB4" w:rsidRDefault="00BB57C1" w:rsidP="00110FB4">
      <w:pPr>
        <w:pStyle w:val="ListNumber4"/>
        <w:numPr>
          <w:ilvl w:val="0"/>
          <w:numId w:val="37"/>
        </w:numPr>
        <w:rPr>
          <w:rFonts w:eastAsia="Arial"/>
        </w:rPr>
      </w:pPr>
      <w:r w:rsidRPr="00110FB4">
        <w:rPr>
          <w:rFonts w:eastAsia="Arial"/>
          <w:spacing w:val="1"/>
        </w:rPr>
        <w:t>P</w:t>
      </w:r>
      <w:r w:rsidRPr="00110FB4">
        <w:rPr>
          <w:rFonts w:eastAsia="Arial"/>
        </w:rPr>
        <w:t>u</w:t>
      </w:r>
      <w:r w:rsidRPr="00110FB4">
        <w:rPr>
          <w:rFonts w:eastAsia="Arial"/>
          <w:spacing w:val="3"/>
        </w:rPr>
        <w:t>rc</w:t>
      </w:r>
      <w:r w:rsidRPr="00110FB4">
        <w:rPr>
          <w:rFonts w:eastAsia="Arial"/>
        </w:rPr>
        <w:t>ha</w:t>
      </w:r>
      <w:r w:rsidRPr="00110FB4">
        <w:rPr>
          <w:rFonts w:eastAsia="Arial"/>
          <w:spacing w:val="3"/>
        </w:rPr>
        <w:t>s</w:t>
      </w:r>
      <w:r w:rsidRPr="00110FB4">
        <w:rPr>
          <w:rFonts w:eastAsia="Arial"/>
          <w:spacing w:val="1"/>
        </w:rPr>
        <w:t>i</w:t>
      </w:r>
      <w:r w:rsidRPr="00110FB4">
        <w:rPr>
          <w:rFonts w:eastAsia="Arial"/>
        </w:rPr>
        <w:t>ng</w:t>
      </w:r>
      <w:r w:rsidRPr="00110FB4">
        <w:rPr>
          <w:rFonts w:eastAsia="Arial"/>
          <w:spacing w:val="-6"/>
        </w:rPr>
        <w:t xml:space="preserve"> </w:t>
      </w:r>
      <w:r w:rsidRPr="00110FB4">
        <w:rPr>
          <w:rFonts w:eastAsia="Arial"/>
          <w:spacing w:val="4"/>
        </w:rPr>
        <w:t>f</w:t>
      </w:r>
      <w:r w:rsidRPr="00110FB4">
        <w:rPr>
          <w:rFonts w:eastAsia="Arial"/>
          <w:spacing w:val="3"/>
        </w:rPr>
        <w:t>r</w:t>
      </w:r>
      <w:r w:rsidRPr="00110FB4">
        <w:rPr>
          <w:rFonts w:eastAsia="Arial"/>
        </w:rPr>
        <w:t xml:space="preserve">om </w:t>
      </w:r>
      <w:r w:rsidRPr="00110FB4">
        <w:rPr>
          <w:rFonts w:eastAsia="Arial"/>
          <w:spacing w:val="1"/>
        </w:rPr>
        <w:t>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w:t>
      </w:r>
      <w:r w:rsidRPr="00110FB4">
        <w:rPr>
          <w:rFonts w:eastAsia="Arial"/>
          <w:spacing w:val="-4"/>
        </w:rPr>
        <w:t xml:space="preserve"> </w:t>
      </w:r>
      <w:r w:rsidRPr="00110FB4">
        <w:rPr>
          <w:rFonts w:eastAsia="Arial"/>
          <w:spacing w:val="3"/>
        </w:rPr>
        <w:t>s</w:t>
      </w:r>
      <w:r w:rsidRPr="00110FB4">
        <w:rPr>
          <w:rFonts w:eastAsia="Arial"/>
        </w:rPr>
        <w:t>o</w:t>
      </w:r>
      <w:r w:rsidRPr="00110FB4">
        <w:rPr>
          <w:rFonts w:eastAsia="Arial"/>
          <w:spacing w:val="3"/>
        </w:rPr>
        <w:t>c</w:t>
      </w:r>
      <w:r w:rsidRPr="00110FB4">
        <w:rPr>
          <w:rFonts w:eastAsia="Arial"/>
          <w:spacing w:val="1"/>
        </w:rPr>
        <w:t>i</w:t>
      </w:r>
      <w:r w:rsidRPr="00110FB4">
        <w:rPr>
          <w:rFonts w:eastAsia="Arial"/>
        </w:rPr>
        <w:t>al</w:t>
      </w:r>
      <w:r w:rsidRPr="00110FB4">
        <w:rPr>
          <w:rFonts w:eastAsia="Arial"/>
          <w:spacing w:val="-2"/>
        </w:rPr>
        <w:t xml:space="preserve"> </w:t>
      </w:r>
      <w:r w:rsidRPr="00110FB4">
        <w:rPr>
          <w:rFonts w:eastAsia="Arial"/>
        </w:rPr>
        <w:t>ente</w:t>
      </w:r>
      <w:r w:rsidRPr="00110FB4">
        <w:rPr>
          <w:rFonts w:eastAsia="Arial"/>
          <w:spacing w:val="3"/>
        </w:rPr>
        <w:t>r</w:t>
      </w:r>
      <w:r w:rsidRPr="00110FB4">
        <w:rPr>
          <w:rFonts w:eastAsia="Arial"/>
        </w:rPr>
        <w:t>p</w:t>
      </w:r>
      <w:r w:rsidRPr="00110FB4">
        <w:rPr>
          <w:rFonts w:eastAsia="Arial"/>
          <w:spacing w:val="3"/>
        </w:rPr>
        <w:t>r</w:t>
      </w:r>
      <w:r w:rsidRPr="00110FB4">
        <w:rPr>
          <w:rFonts w:eastAsia="Arial"/>
          <w:spacing w:val="1"/>
        </w:rPr>
        <w:t>i</w:t>
      </w:r>
      <w:r w:rsidRPr="00110FB4">
        <w:rPr>
          <w:rFonts w:eastAsia="Arial"/>
          <w:spacing w:val="3"/>
        </w:rPr>
        <w:t>s</w:t>
      </w:r>
      <w:r w:rsidRPr="00110FB4">
        <w:rPr>
          <w:rFonts w:eastAsia="Arial"/>
        </w:rPr>
        <w:t>es</w:t>
      </w:r>
      <w:r w:rsidRPr="00110FB4">
        <w:rPr>
          <w:rFonts w:eastAsia="Arial"/>
          <w:spacing w:val="-5"/>
        </w:rPr>
        <w:t xml:space="preserve"> </w:t>
      </w:r>
      <w:r w:rsidRPr="00110FB4">
        <w:rPr>
          <w:rFonts w:eastAsia="Arial"/>
        </w:rPr>
        <w:t>and</w:t>
      </w:r>
      <w:r w:rsidRPr="00110FB4">
        <w:rPr>
          <w:rFonts w:eastAsia="Arial"/>
          <w:spacing w:val="1"/>
        </w:rPr>
        <w:t xml:space="preserve"> A</w:t>
      </w:r>
      <w:r w:rsidRPr="00110FB4">
        <w:rPr>
          <w:rFonts w:eastAsia="Arial"/>
        </w:rPr>
        <w:t>u</w:t>
      </w:r>
      <w:r w:rsidRPr="00110FB4">
        <w:rPr>
          <w:rFonts w:eastAsia="Arial"/>
          <w:spacing w:val="3"/>
        </w:rPr>
        <w:t>s</w:t>
      </w:r>
      <w:r w:rsidRPr="00110FB4">
        <w:rPr>
          <w:rFonts w:eastAsia="Arial"/>
        </w:rPr>
        <w:t>t</w:t>
      </w:r>
      <w:r w:rsidRPr="00110FB4">
        <w:rPr>
          <w:rFonts w:eastAsia="Arial"/>
          <w:spacing w:val="3"/>
        </w:rPr>
        <w:t>r</w:t>
      </w:r>
      <w:r w:rsidRPr="00110FB4">
        <w:rPr>
          <w:rFonts w:eastAsia="Arial"/>
        </w:rPr>
        <w:t>a</w:t>
      </w:r>
      <w:r w:rsidRPr="00110FB4">
        <w:rPr>
          <w:rFonts w:eastAsia="Arial"/>
          <w:spacing w:val="1"/>
        </w:rPr>
        <w:t>li</w:t>
      </w:r>
      <w:r w:rsidRPr="00110FB4">
        <w:rPr>
          <w:rFonts w:eastAsia="Arial"/>
        </w:rPr>
        <w:t>an</w:t>
      </w:r>
      <w:r w:rsidRPr="00110FB4">
        <w:rPr>
          <w:rFonts w:eastAsia="Arial"/>
          <w:spacing w:val="-5"/>
        </w:rPr>
        <w:t xml:space="preserve"> </w:t>
      </w:r>
      <w:r w:rsidRPr="00110FB4">
        <w:rPr>
          <w:rFonts w:eastAsia="Arial"/>
        </w:rPr>
        <w:t>D</w:t>
      </w:r>
      <w:r w:rsidRPr="00110FB4">
        <w:rPr>
          <w:rFonts w:eastAsia="Arial"/>
          <w:spacing w:val="1"/>
        </w:rPr>
        <w:t>i</w:t>
      </w:r>
      <w:r w:rsidRPr="00110FB4">
        <w:rPr>
          <w:rFonts w:eastAsia="Arial"/>
          <w:spacing w:val="3"/>
        </w:rPr>
        <w:t>s</w:t>
      </w:r>
      <w:r w:rsidRPr="00110FB4">
        <w:rPr>
          <w:rFonts w:eastAsia="Arial"/>
        </w:rPr>
        <w:t>ab</w:t>
      </w:r>
      <w:r w:rsidRPr="00110FB4">
        <w:rPr>
          <w:rFonts w:eastAsia="Arial"/>
          <w:spacing w:val="4"/>
        </w:rPr>
        <w:t>i</w:t>
      </w:r>
      <w:r w:rsidRPr="00110FB4">
        <w:rPr>
          <w:rFonts w:eastAsia="Arial"/>
          <w:spacing w:val="1"/>
        </w:rPr>
        <w:t>li</w:t>
      </w:r>
      <w:r w:rsidRPr="00110FB4">
        <w:rPr>
          <w:rFonts w:eastAsia="Arial"/>
          <w:spacing w:val="7"/>
        </w:rPr>
        <w:t>t</w:t>
      </w:r>
      <w:r w:rsidRPr="00110FB4">
        <w:rPr>
          <w:rFonts w:eastAsia="Arial"/>
        </w:rPr>
        <w:t>y</w:t>
      </w:r>
      <w:r w:rsidRPr="00110FB4">
        <w:rPr>
          <w:rFonts w:eastAsia="Arial"/>
          <w:spacing w:val="-7"/>
        </w:rPr>
        <w:t xml:space="preserve"> </w:t>
      </w:r>
      <w:r w:rsidRPr="00110FB4">
        <w:rPr>
          <w:rFonts w:eastAsia="Arial"/>
          <w:spacing w:val="1"/>
        </w:rPr>
        <w:t>E</w:t>
      </w:r>
      <w:r w:rsidRPr="00110FB4">
        <w:rPr>
          <w:rFonts w:eastAsia="Arial"/>
        </w:rPr>
        <w:t>nte</w:t>
      </w:r>
      <w:r w:rsidRPr="00110FB4">
        <w:rPr>
          <w:rFonts w:eastAsia="Arial"/>
          <w:spacing w:val="3"/>
        </w:rPr>
        <w:t>r</w:t>
      </w:r>
      <w:r w:rsidRPr="00110FB4">
        <w:rPr>
          <w:rFonts w:eastAsia="Arial"/>
        </w:rPr>
        <w:t>p</w:t>
      </w:r>
      <w:r w:rsidRPr="00110FB4">
        <w:rPr>
          <w:rFonts w:eastAsia="Arial"/>
          <w:spacing w:val="3"/>
        </w:rPr>
        <w:t>r</w:t>
      </w:r>
      <w:r w:rsidRPr="00110FB4">
        <w:rPr>
          <w:rFonts w:eastAsia="Arial"/>
          <w:spacing w:val="1"/>
        </w:rPr>
        <w:t>i</w:t>
      </w:r>
      <w:r w:rsidRPr="00110FB4">
        <w:rPr>
          <w:rFonts w:eastAsia="Arial"/>
          <w:spacing w:val="3"/>
        </w:rPr>
        <w:t>s</w:t>
      </w:r>
      <w:r w:rsidRPr="00110FB4">
        <w:rPr>
          <w:rFonts w:eastAsia="Arial"/>
          <w:spacing w:val="4"/>
        </w:rPr>
        <w:t>e</w:t>
      </w:r>
      <w:r w:rsidRPr="00110FB4">
        <w:rPr>
          <w:rFonts w:eastAsia="Arial"/>
        </w:rPr>
        <w:t>s</w:t>
      </w:r>
      <w:r w:rsidRPr="00110FB4">
        <w:rPr>
          <w:rFonts w:eastAsia="Arial"/>
          <w:spacing w:val="-5"/>
        </w:rPr>
        <w:t xml:space="preserve"> </w:t>
      </w:r>
      <w:r w:rsidRPr="00110FB4">
        <w:rPr>
          <w:rFonts w:eastAsia="Arial"/>
          <w:spacing w:val="3"/>
        </w:rPr>
        <w:t>(</w:t>
      </w:r>
      <w:r w:rsidRPr="00110FB4">
        <w:rPr>
          <w:rFonts w:eastAsia="Arial"/>
          <w:spacing w:val="1"/>
        </w:rPr>
        <w:t>A</w:t>
      </w:r>
      <w:r w:rsidRPr="00110FB4">
        <w:rPr>
          <w:rFonts w:eastAsia="Arial"/>
        </w:rPr>
        <w:t>D</w:t>
      </w:r>
      <w:r w:rsidRPr="00110FB4">
        <w:rPr>
          <w:rFonts w:eastAsia="Arial"/>
          <w:spacing w:val="1"/>
        </w:rPr>
        <w:t>E</w:t>
      </w:r>
      <w:r w:rsidRPr="00110FB4">
        <w:rPr>
          <w:rFonts w:eastAsia="Arial"/>
          <w:spacing w:val="3"/>
        </w:rPr>
        <w:t>s)</w:t>
      </w:r>
      <w:r w:rsidRPr="00110FB4">
        <w:rPr>
          <w:rFonts w:eastAsia="Arial"/>
        </w:rPr>
        <w:t>;</w:t>
      </w:r>
      <w:r w:rsidRPr="00110FB4">
        <w:rPr>
          <w:rFonts w:eastAsia="Arial"/>
          <w:spacing w:val="-3"/>
        </w:rPr>
        <w:t xml:space="preserve"> </w:t>
      </w:r>
      <w:r w:rsidRPr="00110FB4">
        <w:rPr>
          <w:rFonts w:eastAsia="Arial"/>
        </w:rPr>
        <w:t>and</w:t>
      </w:r>
    </w:p>
    <w:p w14:paraId="271D73F9" w14:textId="2DD506DC" w:rsidR="00147598" w:rsidRPr="00110FB4" w:rsidRDefault="00BB57C1" w:rsidP="00110FB4">
      <w:pPr>
        <w:pStyle w:val="ListNumber4"/>
        <w:numPr>
          <w:ilvl w:val="0"/>
          <w:numId w:val="37"/>
        </w:numPr>
        <w:rPr>
          <w:rFonts w:eastAsia="Arial"/>
        </w:rPr>
      </w:pPr>
      <w:r w:rsidRPr="00110FB4">
        <w:rPr>
          <w:rFonts w:eastAsia="Arial"/>
          <w:spacing w:val="1"/>
        </w:rPr>
        <w:t>E</w:t>
      </w:r>
      <w:r w:rsidRPr="00110FB4">
        <w:rPr>
          <w:rFonts w:eastAsia="Arial"/>
          <w:spacing w:val="7"/>
        </w:rPr>
        <w:t>m</w:t>
      </w:r>
      <w:r w:rsidRPr="00110FB4">
        <w:rPr>
          <w:rFonts w:eastAsia="Arial"/>
        </w:rPr>
        <w:t>p</w:t>
      </w:r>
      <w:r w:rsidRPr="00110FB4">
        <w:rPr>
          <w:rFonts w:eastAsia="Arial"/>
          <w:spacing w:val="1"/>
        </w:rPr>
        <w:t>l</w:t>
      </w:r>
      <w:r w:rsidRPr="00110FB4">
        <w:rPr>
          <w:rFonts w:eastAsia="Arial"/>
          <w:spacing w:val="4"/>
        </w:rPr>
        <w:t>o</w:t>
      </w:r>
      <w:r w:rsidRPr="00110FB4">
        <w:rPr>
          <w:rFonts w:eastAsia="Arial"/>
          <w:spacing w:val="-4"/>
        </w:rPr>
        <w:t>y</w:t>
      </w:r>
      <w:r w:rsidRPr="00110FB4">
        <w:rPr>
          <w:rFonts w:eastAsia="Arial"/>
          <w:spacing w:val="7"/>
        </w:rPr>
        <w:t>m</w:t>
      </w:r>
      <w:r w:rsidRPr="00110FB4">
        <w:rPr>
          <w:rFonts w:eastAsia="Arial"/>
        </w:rPr>
        <w:t>ent</w:t>
      </w:r>
      <w:r w:rsidRPr="00110FB4">
        <w:rPr>
          <w:rFonts w:eastAsia="Arial"/>
          <w:spacing w:val="-7"/>
        </w:rPr>
        <w:t xml:space="preserve"> </w:t>
      </w:r>
      <w:r w:rsidRPr="00110FB4">
        <w:rPr>
          <w:rFonts w:eastAsia="Arial"/>
        </w:rPr>
        <w:t>of</w:t>
      </w:r>
      <w:r w:rsidRPr="00110FB4">
        <w:rPr>
          <w:rFonts w:eastAsia="Arial"/>
          <w:spacing w:val="4"/>
        </w:rPr>
        <w:t xml:space="preserve"> </w:t>
      </w:r>
      <w:r w:rsidRPr="00110FB4">
        <w:rPr>
          <w:rFonts w:eastAsia="Arial"/>
          <w:spacing w:val="1"/>
        </w:rPr>
        <w:t>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ans</w:t>
      </w:r>
      <w:r w:rsidRPr="00110FB4">
        <w:rPr>
          <w:rFonts w:eastAsia="Arial"/>
          <w:spacing w:val="-6"/>
        </w:rPr>
        <w:t xml:space="preserve"> </w:t>
      </w:r>
      <w:r w:rsidRPr="00110FB4">
        <w:rPr>
          <w:rFonts w:eastAsia="Arial"/>
        </w:rPr>
        <w:t>w</w:t>
      </w:r>
      <w:r w:rsidRPr="00110FB4">
        <w:rPr>
          <w:rFonts w:eastAsia="Arial"/>
          <w:spacing w:val="1"/>
        </w:rPr>
        <w:t>i</w:t>
      </w:r>
      <w:r w:rsidRPr="00110FB4">
        <w:rPr>
          <w:rFonts w:eastAsia="Arial"/>
          <w:spacing w:val="4"/>
        </w:rPr>
        <w:t>t</w:t>
      </w:r>
      <w:r w:rsidRPr="00110FB4">
        <w:rPr>
          <w:rFonts w:eastAsia="Arial"/>
        </w:rPr>
        <w:t>h d</w:t>
      </w:r>
      <w:r w:rsidRPr="00110FB4">
        <w:rPr>
          <w:rFonts w:eastAsia="Arial"/>
          <w:spacing w:val="1"/>
        </w:rPr>
        <w:t>i</w:t>
      </w:r>
      <w:r w:rsidRPr="00110FB4">
        <w:rPr>
          <w:rFonts w:eastAsia="Arial"/>
          <w:spacing w:val="3"/>
        </w:rPr>
        <w:t>s</w:t>
      </w:r>
      <w:r w:rsidRPr="00110FB4">
        <w:rPr>
          <w:rFonts w:eastAsia="Arial"/>
        </w:rPr>
        <w:t>ab</w:t>
      </w:r>
      <w:r w:rsidRPr="00110FB4">
        <w:rPr>
          <w:rFonts w:eastAsia="Arial"/>
          <w:spacing w:val="4"/>
        </w:rPr>
        <w:t>i</w:t>
      </w:r>
      <w:r w:rsidRPr="00110FB4">
        <w:rPr>
          <w:rFonts w:eastAsia="Arial"/>
          <w:spacing w:val="1"/>
        </w:rPr>
        <w:t>li</w:t>
      </w:r>
      <w:r w:rsidRPr="00110FB4">
        <w:rPr>
          <w:rFonts w:eastAsia="Arial"/>
          <w:spacing w:val="4"/>
        </w:rPr>
        <w:t>t</w:t>
      </w:r>
      <w:r w:rsidRPr="00110FB4">
        <w:rPr>
          <w:rFonts w:eastAsia="Arial"/>
        </w:rPr>
        <w:t>y</w:t>
      </w:r>
      <w:r w:rsidRPr="00110FB4">
        <w:rPr>
          <w:rFonts w:eastAsia="Arial"/>
          <w:spacing w:val="4"/>
        </w:rPr>
        <w:t xml:space="preserve"> b</w:t>
      </w:r>
      <w:r w:rsidRPr="00110FB4">
        <w:rPr>
          <w:rFonts w:eastAsia="Arial"/>
        </w:rPr>
        <w:t>y</w:t>
      </w:r>
      <w:r w:rsidRPr="00110FB4">
        <w:rPr>
          <w:rFonts w:eastAsia="Arial"/>
          <w:spacing w:val="-1"/>
        </w:rPr>
        <w:t xml:space="preserve"> </w:t>
      </w:r>
      <w:r w:rsidRPr="00110FB4">
        <w:rPr>
          <w:rFonts w:eastAsia="Arial"/>
          <w:spacing w:val="3"/>
        </w:rPr>
        <w:t>s</w:t>
      </w:r>
      <w:r w:rsidRPr="00110FB4">
        <w:rPr>
          <w:rFonts w:eastAsia="Arial"/>
        </w:rPr>
        <w:t>up</w:t>
      </w:r>
      <w:r w:rsidRPr="00110FB4">
        <w:rPr>
          <w:rFonts w:eastAsia="Arial"/>
          <w:spacing w:val="4"/>
        </w:rPr>
        <w:t>p</w:t>
      </w:r>
      <w:r w:rsidRPr="00110FB4">
        <w:rPr>
          <w:rFonts w:eastAsia="Arial"/>
          <w:spacing w:val="1"/>
        </w:rPr>
        <w:t>li</w:t>
      </w:r>
      <w:r w:rsidRPr="00110FB4">
        <w:rPr>
          <w:rFonts w:eastAsia="Arial"/>
        </w:rPr>
        <w:t>e</w:t>
      </w:r>
      <w:r w:rsidRPr="00110FB4">
        <w:rPr>
          <w:rFonts w:eastAsia="Arial"/>
          <w:spacing w:val="3"/>
        </w:rPr>
        <w:t>r</w:t>
      </w:r>
      <w:r w:rsidRPr="00110FB4">
        <w:rPr>
          <w:rFonts w:eastAsia="Arial"/>
        </w:rPr>
        <w:t>s</w:t>
      </w:r>
      <w:r w:rsidRPr="00110FB4">
        <w:rPr>
          <w:rFonts w:eastAsia="Arial"/>
          <w:spacing w:val="-3"/>
        </w:rPr>
        <w:t xml:space="preserve"> </w:t>
      </w:r>
      <w:r w:rsidRPr="00110FB4">
        <w:rPr>
          <w:rFonts w:eastAsia="Arial"/>
        </w:rPr>
        <w:t>to the</w:t>
      </w:r>
      <w:r w:rsidRPr="00110FB4">
        <w:rPr>
          <w:rFonts w:eastAsia="Arial"/>
          <w:spacing w:val="1"/>
        </w:rPr>
        <w:t xml:space="preserve"> 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w:t>
      </w:r>
      <w:r w:rsidRPr="00110FB4">
        <w:rPr>
          <w:rFonts w:eastAsia="Arial"/>
          <w:spacing w:val="-4"/>
        </w:rPr>
        <w:t xml:space="preserve"> </w:t>
      </w:r>
      <w:r w:rsidRPr="00110FB4">
        <w:rPr>
          <w:rFonts w:eastAsia="Arial"/>
          <w:spacing w:val="3"/>
        </w:rPr>
        <w:t>G</w:t>
      </w:r>
      <w:r w:rsidRPr="00110FB4">
        <w:rPr>
          <w:rFonts w:eastAsia="Arial"/>
          <w:spacing w:val="4"/>
        </w:rPr>
        <w:t>o</w:t>
      </w:r>
      <w:r w:rsidRPr="00110FB4">
        <w:rPr>
          <w:rFonts w:eastAsia="Arial"/>
          <w:spacing w:val="1"/>
        </w:rPr>
        <w:t>v</w:t>
      </w:r>
      <w:r w:rsidRPr="00110FB4">
        <w:rPr>
          <w:rFonts w:eastAsia="Arial"/>
        </w:rPr>
        <w:t>e</w:t>
      </w:r>
      <w:r w:rsidRPr="00110FB4">
        <w:rPr>
          <w:rFonts w:eastAsia="Arial"/>
          <w:spacing w:val="3"/>
        </w:rPr>
        <w:t>r</w:t>
      </w:r>
      <w:r w:rsidRPr="00110FB4">
        <w:rPr>
          <w:rFonts w:eastAsia="Arial"/>
        </w:rPr>
        <w:t>n</w:t>
      </w:r>
      <w:r w:rsidRPr="00110FB4">
        <w:rPr>
          <w:rFonts w:eastAsia="Arial"/>
          <w:spacing w:val="7"/>
        </w:rPr>
        <w:t>m</w:t>
      </w:r>
      <w:r w:rsidRPr="00110FB4">
        <w:rPr>
          <w:rFonts w:eastAsia="Arial"/>
        </w:rPr>
        <w:t>e</w:t>
      </w:r>
      <w:r w:rsidRPr="00110FB4">
        <w:rPr>
          <w:rFonts w:eastAsia="Arial"/>
          <w:spacing w:val="1"/>
        </w:rPr>
        <w:t>n</w:t>
      </w:r>
      <w:r w:rsidRPr="00110FB4">
        <w:rPr>
          <w:rFonts w:eastAsia="Arial"/>
        </w:rPr>
        <w:t xml:space="preserve">t. </w:t>
      </w:r>
      <w:r w:rsidRPr="00110FB4">
        <w:rPr>
          <w:rFonts w:eastAsia="Arial"/>
          <w:spacing w:val="5"/>
        </w:rPr>
        <w:t>T</w:t>
      </w:r>
      <w:r w:rsidRPr="00110FB4">
        <w:rPr>
          <w:rFonts w:eastAsia="Arial"/>
        </w:rPr>
        <w:t>he</w:t>
      </w:r>
      <w:r w:rsidRPr="00110FB4">
        <w:rPr>
          <w:rFonts w:eastAsia="Arial"/>
          <w:spacing w:val="3"/>
        </w:rPr>
        <w:t>s</w:t>
      </w:r>
      <w:r w:rsidRPr="00110FB4">
        <w:rPr>
          <w:rFonts w:eastAsia="Arial"/>
        </w:rPr>
        <w:t>e</w:t>
      </w:r>
      <w:r w:rsidRPr="00110FB4">
        <w:rPr>
          <w:rFonts w:eastAsia="Arial"/>
          <w:spacing w:val="-2"/>
        </w:rPr>
        <w:t xml:space="preserve"> </w:t>
      </w:r>
      <w:r w:rsidRPr="00110FB4">
        <w:rPr>
          <w:rFonts w:eastAsia="Arial"/>
        </w:rPr>
        <w:t>out</w:t>
      </w:r>
      <w:r w:rsidRPr="00110FB4">
        <w:rPr>
          <w:rFonts w:eastAsia="Arial"/>
          <w:spacing w:val="3"/>
        </w:rPr>
        <w:t>c</w:t>
      </w:r>
      <w:r w:rsidRPr="00110FB4">
        <w:rPr>
          <w:rFonts w:eastAsia="Arial"/>
        </w:rPr>
        <w:t>o</w:t>
      </w:r>
      <w:r w:rsidRPr="00110FB4">
        <w:rPr>
          <w:rFonts w:eastAsia="Arial"/>
          <w:spacing w:val="4"/>
        </w:rPr>
        <w:t>m</w:t>
      </w:r>
      <w:r w:rsidRPr="00110FB4">
        <w:rPr>
          <w:rFonts w:eastAsia="Arial"/>
        </w:rPr>
        <w:t>es</w:t>
      </w:r>
      <w:r w:rsidRPr="00110FB4">
        <w:rPr>
          <w:rFonts w:eastAsia="Arial"/>
          <w:spacing w:val="-4"/>
        </w:rPr>
        <w:t xml:space="preserve"> </w:t>
      </w:r>
      <w:r w:rsidRPr="00110FB4">
        <w:rPr>
          <w:rFonts w:eastAsia="Arial"/>
        </w:rPr>
        <w:t>a</w:t>
      </w:r>
      <w:r w:rsidRPr="00110FB4">
        <w:rPr>
          <w:rFonts w:eastAsia="Arial"/>
          <w:spacing w:val="3"/>
        </w:rPr>
        <w:t>r</w:t>
      </w:r>
      <w:r w:rsidRPr="00110FB4">
        <w:rPr>
          <w:rFonts w:eastAsia="Arial"/>
        </w:rPr>
        <w:t>e</w:t>
      </w:r>
      <w:r w:rsidRPr="00110FB4">
        <w:rPr>
          <w:rFonts w:eastAsia="Arial"/>
          <w:spacing w:val="1"/>
        </w:rPr>
        <w:t xml:space="preserve"> </w:t>
      </w:r>
      <w:r w:rsidRPr="00110FB4">
        <w:rPr>
          <w:rFonts w:eastAsia="Arial"/>
        </w:rPr>
        <w:t>add</w:t>
      </w:r>
      <w:r w:rsidRPr="00110FB4">
        <w:rPr>
          <w:rFonts w:eastAsia="Arial"/>
          <w:spacing w:val="3"/>
        </w:rPr>
        <w:t>r</w:t>
      </w:r>
      <w:r w:rsidRPr="00110FB4">
        <w:rPr>
          <w:rFonts w:eastAsia="Arial"/>
        </w:rPr>
        <w:t>e</w:t>
      </w:r>
      <w:r w:rsidRPr="00110FB4">
        <w:rPr>
          <w:rFonts w:eastAsia="Arial"/>
          <w:spacing w:val="3"/>
        </w:rPr>
        <w:t>ss</w:t>
      </w:r>
      <w:r w:rsidRPr="00110FB4">
        <w:rPr>
          <w:rFonts w:eastAsia="Arial"/>
        </w:rPr>
        <w:t>ed</w:t>
      </w:r>
      <w:r w:rsidRPr="00110FB4">
        <w:rPr>
          <w:rFonts w:eastAsia="Arial"/>
          <w:spacing w:val="-5"/>
        </w:rPr>
        <w:t xml:space="preserve"> </w:t>
      </w:r>
      <w:r w:rsidRPr="00110FB4">
        <w:rPr>
          <w:rFonts w:eastAsia="Arial"/>
          <w:spacing w:val="3"/>
        </w:rPr>
        <w:t>s</w:t>
      </w:r>
      <w:r w:rsidRPr="00110FB4">
        <w:rPr>
          <w:rFonts w:eastAsia="Arial"/>
        </w:rPr>
        <w:t>epa</w:t>
      </w:r>
      <w:r w:rsidRPr="00110FB4">
        <w:rPr>
          <w:rFonts w:eastAsia="Arial"/>
          <w:spacing w:val="3"/>
        </w:rPr>
        <w:t>r</w:t>
      </w:r>
      <w:r w:rsidRPr="00110FB4">
        <w:rPr>
          <w:rFonts w:eastAsia="Arial"/>
        </w:rPr>
        <w:t>ate</w:t>
      </w:r>
      <w:r w:rsidRPr="00110FB4">
        <w:rPr>
          <w:rFonts w:eastAsia="Arial"/>
          <w:spacing w:val="4"/>
        </w:rPr>
        <w:t>l</w:t>
      </w:r>
      <w:r w:rsidRPr="00110FB4">
        <w:rPr>
          <w:rFonts w:eastAsia="Arial"/>
        </w:rPr>
        <w:t>y</w:t>
      </w:r>
      <w:r w:rsidRPr="00110FB4">
        <w:rPr>
          <w:rFonts w:eastAsia="Arial"/>
          <w:spacing w:val="-11"/>
        </w:rPr>
        <w:t xml:space="preserve"> </w:t>
      </w:r>
      <w:r w:rsidRPr="00110FB4">
        <w:rPr>
          <w:rFonts w:eastAsia="Arial"/>
          <w:spacing w:val="4"/>
        </w:rPr>
        <w:t>b</w:t>
      </w:r>
      <w:r w:rsidRPr="00110FB4">
        <w:rPr>
          <w:rFonts w:eastAsia="Arial"/>
        </w:rPr>
        <w:t>e</w:t>
      </w:r>
      <w:r w:rsidRPr="00110FB4">
        <w:rPr>
          <w:rFonts w:eastAsia="Arial"/>
          <w:spacing w:val="1"/>
        </w:rPr>
        <w:t>l</w:t>
      </w:r>
      <w:r w:rsidRPr="00110FB4">
        <w:rPr>
          <w:rFonts w:eastAsia="Arial"/>
          <w:spacing w:val="4"/>
        </w:rPr>
        <w:t>o</w:t>
      </w:r>
      <w:r w:rsidRPr="00110FB4">
        <w:rPr>
          <w:rFonts w:eastAsia="Arial"/>
        </w:rPr>
        <w:t>w.</w:t>
      </w:r>
    </w:p>
    <w:p w14:paraId="2FF6D8DF" w14:textId="77777777" w:rsidR="00147598" w:rsidRPr="00110FB4" w:rsidRDefault="00BB57C1" w:rsidP="00367AEC">
      <w:pPr>
        <w:pStyle w:val="Heading3"/>
        <w:rPr>
          <w:rFonts w:eastAsia="Arial"/>
        </w:rPr>
      </w:pPr>
      <w:r w:rsidRPr="00110FB4">
        <w:rPr>
          <w:rFonts w:eastAsia="Arial"/>
          <w:spacing w:val="1"/>
        </w:rPr>
        <w:t>SP</w:t>
      </w:r>
      <w:r w:rsidRPr="00110FB4">
        <w:rPr>
          <w:rFonts w:eastAsia="Arial"/>
        </w:rPr>
        <w:t>F</w:t>
      </w:r>
      <w:r w:rsidRPr="00110FB4">
        <w:rPr>
          <w:rFonts w:eastAsia="Arial"/>
          <w:spacing w:val="1"/>
        </w:rPr>
        <w:t xml:space="preserve"> </w:t>
      </w:r>
      <w:r w:rsidRPr="00110FB4">
        <w:rPr>
          <w:rFonts w:eastAsia="Arial"/>
          <w:spacing w:val="-9"/>
        </w:rPr>
        <w:t>T</w:t>
      </w:r>
      <w:r w:rsidRPr="00110FB4">
        <w:rPr>
          <w:rFonts w:eastAsia="Arial"/>
        </w:rPr>
        <w:t>a</w:t>
      </w:r>
      <w:r w:rsidRPr="00110FB4">
        <w:rPr>
          <w:rFonts w:eastAsia="Arial"/>
          <w:spacing w:val="3"/>
        </w:rPr>
        <w:t>b</w:t>
      </w:r>
      <w:r w:rsidRPr="00110FB4">
        <w:rPr>
          <w:rFonts w:eastAsia="Arial"/>
        </w:rPr>
        <w:t>le</w:t>
      </w:r>
      <w:r w:rsidRPr="00110FB4">
        <w:rPr>
          <w:rFonts w:eastAsia="Arial"/>
          <w:spacing w:val="-1"/>
        </w:rPr>
        <w:t xml:space="preserve"> </w:t>
      </w:r>
      <w:r w:rsidRPr="00110FB4">
        <w:rPr>
          <w:rFonts w:eastAsia="Arial"/>
        </w:rPr>
        <w:t>3</w:t>
      </w:r>
      <w:r w:rsidRPr="00110FB4">
        <w:rPr>
          <w:rFonts w:eastAsia="Arial"/>
          <w:spacing w:val="3"/>
        </w:rPr>
        <w:t xml:space="preserve"> </w:t>
      </w:r>
      <w:r w:rsidRPr="00110FB4">
        <w:rPr>
          <w:rFonts w:eastAsia="Arial"/>
        </w:rPr>
        <w:t>rec</w:t>
      </w:r>
      <w:r w:rsidRPr="00110FB4">
        <w:rPr>
          <w:rFonts w:eastAsia="Arial"/>
          <w:spacing w:val="3"/>
        </w:rPr>
        <w:t>omm</w:t>
      </w:r>
      <w:r w:rsidRPr="00110FB4">
        <w:rPr>
          <w:rFonts w:eastAsia="Arial"/>
        </w:rPr>
        <w:t>e</w:t>
      </w:r>
      <w:r w:rsidRPr="00110FB4">
        <w:rPr>
          <w:rFonts w:eastAsia="Arial"/>
          <w:spacing w:val="3"/>
        </w:rPr>
        <w:t>n</w:t>
      </w:r>
      <w:r w:rsidRPr="00110FB4">
        <w:rPr>
          <w:rFonts w:eastAsia="Arial"/>
        </w:rPr>
        <w:t>ded</w:t>
      </w:r>
      <w:r w:rsidRPr="00110FB4">
        <w:rPr>
          <w:rFonts w:eastAsia="Arial"/>
          <w:spacing w:val="-9"/>
        </w:rPr>
        <w:t xml:space="preserve"> </w:t>
      </w:r>
      <w:r w:rsidRPr="00110FB4">
        <w:rPr>
          <w:rFonts w:eastAsia="Arial"/>
        </w:rPr>
        <w:t>ac</w:t>
      </w:r>
      <w:r w:rsidRPr="00110FB4">
        <w:rPr>
          <w:rFonts w:eastAsia="Arial"/>
          <w:spacing w:val="3"/>
        </w:rPr>
        <w:t>t</w:t>
      </w:r>
      <w:r w:rsidRPr="00110FB4">
        <w:rPr>
          <w:rFonts w:eastAsia="Arial"/>
        </w:rPr>
        <w:t>i</w:t>
      </w:r>
      <w:r w:rsidRPr="00110FB4">
        <w:rPr>
          <w:rFonts w:eastAsia="Arial"/>
          <w:spacing w:val="3"/>
        </w:rPr>
        <w:t>on</w:t>
      </w:r>
      <w:r w:rsidRPr="00110FB4">
        <w:rPr>
          <w:rFonts w:eastAsia="Arial"/>
        </w:rPr>
        <w:t>s</w:t>
      </w:r>
    </w:p>
    <w:p w14:paraId="64E64530" w14:textId="77777777"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spacing w:val="1"/>
        </w:rPr>
        <w:t>‘</w:t>
      </w:r>
      <w:r>
        <w:rPr>
          <w:rFonts w:eastAsia="Arial"/>
        </w:rPr>
        <w:t>be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spacing w:val="4"/>
        </w:rPr>
        <w:t>t</w:t>
      </w:r>
      <w:r>
        <w:rPr>
          <w:rFonts w:eastAsia="Arial"/>
        </w:rPr>
        <w: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1"/>
        </w:rPr>
        <w:t>’</w:t>
      </w:r>
      <w:r>
        <w:rPr>
          <w:rFonts w:eastAsia="Arial"/>
        </w:rPr>
        <w:t>,</w:t>
      </w:r>
      <w:r>
        <w:rPr>
          <w:rFonts w:eastAsia="Arial"/>
          <w:spacing w:val="-5"/>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eek</w:t>
      </w:r>
      <w:r>
        <w:rPr>
          <w:rFonts w:eastAsia="Arial"/>
          <w:spacing w:val="4"/>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3"/>
        </w:rPr>
        <w:t xml:space="preserve"> </w:t>
      </w:r>
      <w:r>
        <w:rPr>
          <w:rFonts w:eastAsia="Arial"/>
          <w:spacing w:val="4"/>
        </w:rPr>
        <w:t>f</w:t>
      </w:r>
      <w:r>
        <w:rPr>
          <w:rFonts w:eastAsia="Arial"/>
          <w:spacing w:val="3"/>
        </w:rPr>
        <w:t>r</w:t>
      </w:r>
      <w:r>
        <w:rPr>
          <w:rFonts w:eastAsia="Arial"/>
        </w:rPr>
        <w:t xml:space="preserve">om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1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spacing w:val="3"/>
        </w:rPr>
        <w:t>(</w:t>
      </w:r>
      <w:r>
        <w:rPr>
          <w:rFonts w:eastAsia="Arial"/>
          <w:spacing w:val="1"/>
        </w:rPr>
        <w:t>i</w:t>
      </w:r>
      <w:r>
        <w:rPr>
          <w:rFonts w:eastAsia="Arial"/>
        </w:rPr>
        <w:t>.e. tho</w:t>
      </w:r>
      <w:r>
        <w:rPr>
          <w:rFonts w:eastAsia="Arial"/>
          <w:spacing w:val="3"/>
        </w:rPr>
        <w:t>s</w:t>
      </w:r>
      <w:r>
        <w:rPr>
          <w:rFonts w:eastAsia="Arial"/>
        </w:rPr>
        <w:t>e</w:t>
      </w:r>
      <w:r>
        <w:rPr>
          <w:rFonts w:eastAsia="Arial"/>
          <w:spacing w:val="-1"/>
        </w:rPr>
        <w:t xml:space="preserve"> </w:t>
      </w:r>
      <w:r>
        <w:rPr>
          <w:rFonts w:eastAsia="Arial"/>
        </w:rPr>
        <w:t>that</w:t>
      </w:r>
      <w:r>
        <w:rPr>
          <w:rFonts w:eastAsia="Arial"/>
          <w:spacing w:val="1"/>
        </w:rPr>
        <w:t xml:space="preserve"> </w:t>
      </w:r>
      <w:r>
        <w:rPr>
          <w:rFonts w:eastAsia="Arial"/>
          <w:spacing w:val="3"/>
        </w:rPr>
        <w:t>cr</w:t>
      </w:r>
      <w:r>
        <w:rPr>
          <w:rFonts w:eastAsia="Arial"/>
        </w:rPr>
        <w:t>eate</w:t>
      </w:r>
      <w:r>
        <w:rPr>
          <w:rFonts w:eastAsia="Arial"/>
          <w:spacing w:val="-2"/>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rPr>
        <w:t>or</w:t>
      </w:r>
      <w:r>
        <w:rPr>
          <w:rFonts w:eastAsia="Arial"/>
          <w:spacing w:val="4"/>
        </w:rPr>
        <w:t xml:space="preserve"> </w:t>
      </w:r>
      <w:r>
        <w:rPr>
          <w:rFonts w:eastAsia="Arial"/>
          <w:spacing w:val="1"/>
        </w:rPr>
        <w:t>A</w:t>
      </w:r>
      <w:r>
        <w:rPr>
          <w:rFonts w:eastAsia="Arial"/>
          <w:spacing w:val="5"/>
        </w:rPr>
        <w:t>D</w:t>
      </w:r>
      <w:r>
        <w:rPr>
          <w:rFonts w:eastAsia="Arial"/>
          <w:spacing w:val="4"/>
        </w:rPr>
        <w:t>E</w:t>
      </w:r>
      <w:r>
        <w:rPr>
          <w:rFonts w:eastAsia="Arial"/>
          <w:spacing w:val="3"/>
        </w:rPr>
        <w:t>s</w:t>
      </w:r>
      <w:r>
        <w:rPr>
          <w:rFonts w:eastAsia="Arial"/>
        </w:rPr>
        <w:t>.</w:t>
      </w:r>
    </w:p>
    <w:p w14:paraId="399BF4F1" w14:textId="7C5B32F9"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‘l</w:t>
      </w:r>
      <w:r>
        <w:rPr>
          <w:rFonts w:eastAsia="Arial"/>
          <w:spacing w:val="4"/>
        </w:rPr>
        <w:t>o</w:t>
      </w:r>
      <w:r>
        <w:rPr>
          <w:rFonts w:eastAsia="Arial"/>
        </w:rPr>
        <w:t>wer 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that</w:t>
      </w:r>
      <w:r w:rsidR="00110FB4">
        <w:rPr>
          <w:rFonts w:eastAsia="Arial"/>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rs</w:t>
      </w:r>
      <w:r>
        <w:rPr>
          <w:rFonts w:eastAsia="Arial"/>
        </w:rPr>
        <w:t>:</w:t>
      </w:r>
    </w:p>
    <w:p w14:paraId="27F8A19A" w14:textId="44563739" w:rsidR="00147598" w:rsidRDefault="00BB57C1" w:rsidP="00110FB4">
      <w:pPr>
        <w:pStyle w:val="ListParagraph"/>
        <w:rPr>
          <w:rFonts w:eastAsia="Arial"/>
        </w:rPr>
      </w:pP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6"/>
        </w:rPr>
        <w:t>m</w:t>
      </w:r>
      <w:r>
        <w:rPr>
          <w:rFonts w:eastAsia="Arial"/>
        </w:rPr>
        <w:t>onstrate</w:t>
      </w:r>
      <w:r>
        <w:rPr>
          <w:rFonts w:eastAsia="Arial"/>
          <w:spacing w:val="-1"/>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spacing w:val="4"/>
        </w:rPr>
        <w:t>o</w:t>
      </w:r>
      <w:r>
        <w:rPr>
          <w:rFonts w:eastAsia="Arial"/>
        </w:rPr>
        <w:t xml:space="preserve">wn </w:t>
      </w:r>
      <w:r>
        <w:rPr>
          <w:rFonts w:eastAsia="Arial"/>
          <w:spacing w:val="1"/>
        </w:rPr>
        <w:t>i</w:t>
      </w:r>
      <w:r>
        <w:rPr>
          <w:rFonts w:eastAsia="Arial"/>
        </w:rPr>
        <w:t>nc</w:t>
      </w:r>
      <w:r>
        <w:rPr>
          <w:rFonts w:eastAsia="Arial"/>
          <w:spacing w:val="1"/>
        </w:rPr>
        <w:t>l</w:t>
      </w:r>
      <w:r>
        <w:rPr>
          <w:rFonts w:eastAsia="Arial"/>
        </w:rPr>
        <w:t>us</w:t>
      </w:r>
      <w:r>
        <w:rPr>
          <w:rFonts w:eastAsia="Arial"/>
          <w:spacing w:val="4"/>
        </w:rPr>
        <w:t>i</w:t>
      </w:r>
      <w:r>
        <w:rPr>
          <w:rFonts w:eastAsia="Arial"/>
          <w:spacing w:val="1"/>
        </w:rPr>
        <w:t>v</w:t>
      </w:r>
      <w:r>
        <w:rPr>
          <w:rFonts w:eastAsia="Arial"/>
        </w:rPr>
        <w:t>e</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pract</w:t>
      </w:r>
      <w:r>
        <w:rPr>
          <w:rFonts w:eastAsia="Arial"/>
          <w:spacing w:val="1"/>
        </w:rPr>
        <w:t>i</w:t>
      </w:r>
      <w:r>
        <w:rPr>
          <w:rFonts w:eastAsia="Arial"/>
        </w:rPr>
        <w:t>ces</w:t>
      </w:r>
      <w:r>
        <w:rPr>
          <w:rFonts w:eastAsia="Arial"/>
          <w:spacing w:val="-5"/>
        </w:rPr>
        <w:t xml:space="preserve"> </w:t>
      </w:r>
      <w:r>
        <w:rPr>
          <w:rFonts w:eastAsia="Arial"/>
          <w:spacing w:val="4"/>
        </w:rPr>
        <w:t>f</w:t>
      </w:r>
      <w:r>
        <w:rPr>
          <w:rFonts w:eastAsia="Arial"/>
        </w:rPr>
        <w:t xml:space="preserve">or </w:t>
      </w:r>
      <w:r>
        <w:rPr>
          <w:rFonts w:eastAsia="Arial"/>
          <w:spacing w:val="1"/>
        </w:rPr>
        <w:t>Vi</w:t>
      </w:r>
      <w:r>
        <w:rPr>
          <w:rFonts w:eastAsia="Arial"/>
        </w:rPr>
        <w:t>cto</w:t>
      </w:r>
      <w:r>
        <w:rPr>
          <w:rFonts w:eastAsia="Arial"/>
          <w:spacing w:val="1"/>
        </w:rPr>
        <w:t>ri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7"/>
        </w:rPr>
        <w:t>t</w:t>
      </w:r>
      <w:r>
        <w:rPr>
          <w:rFonts w:eastAsia="Arial"/>
        </w:rPr>
        <w:t xml:space="preserve">y </w:t>
      </w:r>
      <w:r>
        <w:rPr>
          <w:rFonts w:eastAsia="Arial"/>
          <w:spacing w:val="1"/>
        </w:rPr>
        <w:t>i</w:t>
      </w:r>
      <w:r>
        <w:rPr>
          <w:rFonts w:eastAsia="Arial"/>
        </w:rPr>
        <w:t>n</w:t>
      </w:r>
      <w:r>
        <w:rPr>
          <w:rFonts w:eastAsia="Arial"/>
          <w:spacing w:val="4"/>
        </w:rPr>
        <w:t xml:space="preserve"> </w:t>
      </w:r>
      <w:r>
        <w:rPr>
          <w:rFonts w:eastAsia="Arial"/>
        </w:rPr>
        <w:t>we</w:t>
      </w:r>
      <w:r>
        <w:rPr>
          <w:rFonts w:eastAsia="Arial"/>
          <w:spacing w:val="1"/>
        </w:rPr>
        <w:t>i</w:t>
      </w:r>
      <w:r>
        <w:rPr>
          <w:rFonts w:eastAsia="Arial"/>
        </w:rPr>
        <w:t>gh</w:t>
      </w:r>
      <w:r>
        <w:rPr>
          <w:rFonts w:eastAsia="Arial"/>
          <w:spacing w:val="4"/>
        </w:rPr>
        <w:t>t</w:t>
      </w:r>
      <w:r>
        <w:rPr>
          <w:rFonts w:eastAsia="Arial"/>
        </w:rPr>
        <w:t>ed</w:t>
      </w:r>
      <w:r>
        <w:rPr>
          <w:rFonts w:eastAsia="Arial"/>
          <w:spacing w:val="-4"/>
        </w:rPr>
        <w:t xml:space="preserve"> </w:t>
      </w:r>
      <w:r>
        <w:rPr>
          <w:rFonts w:eastAsia="Arial"/>
          <w:spacing w:val="4"/>
        </w:rPr>
        <w:t>f</w:t>
      </w:r>
      <w:r>
        <w:rPr>
          <w:rFonts w:eastAsia="Arial"/>
        </w:rPr>
        <w:t>ra</w:t>
      </w:r>
      <w:r>
        <w:rPr>
          <w:rFonts w:eastAsia="Arial"/>
          <w:spacing w:val="6"/>
        </w:rPr>
        <w:t>m</w:t>
      </w:r>
      <w:r>
        <w:rPr>
          <w:rFonts w:eastAsia="Arial"/>
        </w:rPr>
        <w:t>ewo</w:t>
      </w:r>
      <w:r>
        <w:rPr>
          <w:rFonts w:eastAsia="Arial"/>
          <w:spacing w:val="1"/>
        </w:rPr>
        <w:t>r</w:t>
      </w:r>
      <w:r>
        <w:rPr>
          <w:rFonts w:eastAsia="Arial"/>
        </w:rPr>
        <w:t>k</w:t>
      </w:r>
      <w:r>
        <w:rPr>
          <w:rFonts w:eastAsia="Arial"/>
          <w:spacing w:val="-1"/>
        </w:rPr>
        <w:t xml:space="preserve"> </w:t>
      </w:r>
      <w:r>
        <w:rPr>
          <w:rFonts w:eastAsia="Arial"/>
          <w:spacing w:val="1"/>
        </w:rPr>
        <w:t>c</w:t>
      </w:r>
      <w:r>
        <w:rPr>
          <w:rFonts w:eastAsia="Arial"/>
        </w:rPr>
        <w:t>r</w:t>
      </w:r>
      <w:r>
        <w:rPr>
          <w:rFonts w:eastAsia="Arial"/>
          <w:spacing w:val="1"/>
        </w:rPr>
        <w:t>i</w:t>
      </w:r>
      <w:r>
        <w:rPr>
          <w:rFonts w:eastAsia="Arial"/>
        </w:rPr>
        <w:t>ter</w:t>
      </w:r>
      <w:r>
        <w:rPr>
          <w:rFonts w:eastAsia="Arial"/>
          <w:spacing w:val="1"/>
        </w:rPr>
        <w:t>i</w:t>
      </w:r>
      <w:r>
        <w:rPr>
          <w:rFonts w:eastAsia="Arial"/>
        </w:rPr>
        <w:t>a;</w:t>
      </w:r>
      <w:r>
        <w:rPr>
          <w:rFonts w:eastAsia="Arial"/>
          <w:spacing w:val="-3"/>
        </w:rPr>
        <w:t xml:space="preserve"> </w:t>
      </w:r>
      <w:r>
        <w:rPr>
          <w:rFonts w:eastAsia="Arial"/>
        </w:rPr>
        <w:t>or</w:t>
      </w:r>
    </w:p>
    <w:p w14:paraId="58F5BB2B" w14:textId="77364214" w:rsidR="00147598" w:rsidRDefault="00BB57C1" w:rsidP="00110FB4">
      <w:pPr>
        <w:pStyle w:val="ListParagraph"/>
        <w:rPr>
          <w:rFonts w:eastAsia="Arial"/>
        </w:rPr>
      </w:pPr>
      <w:r>
        <w:rPr>
          <w:rFonts w:eastAsia="Arial"/>
        </w:rPr>
        <w:t>cons</w:t>
      </w:r>
      <w:r>
        <w:rPr>
          <w:rFonts w:eastAsia="Arial"/>
          <w:spacing w:val="1"/>
        </w:rPr>
        <w:t>i</w:t>
      </w:r>
      <w:r>
        <w:rPr>
          <w:rFonts w:eastAsia="Arial"/>
        </w:rPr>
        <w:t>der</w:t>
      </w:r>
      <w:r>
        <w:rPr>
          <w:rFonts w:eastAsia="Arial"/>
          <w:spacing w:val="-3"/>
        </w:rPr>
        <w:t xml:space="preserve"> </w:t>
      </w:r>
      <w:r>
        <w:rPr>
          <w:rFonts w:eastAsia="Arial"/>
        </w:rPr>
        <w:t>whether</w:t>
      </w:r>
      <w:r>
        <w:rPr>
          <w:rFonts w:eastAsia="Arial"/>
          <w:spacing w:val="-2"/>
        </w:rPr>
        <w:t xml:space="preserve"> </w:t>
      </w:r>
      <w:r>
        <w:rPr>
          <w:rFonts w:eastAsia="Arial"/>
        </w:rPr>
        <w:t>part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can</w:t>
      </w:r>
      <w:r>
        <w:rPr>
          <w:rFonts w:eastAsia="Arial"/>
          <w:spacing w:val="1"/>
        </w:rPr>
        <w:t xml:space="preserve"> </w:t>
      </w:r>
      <w:r>
        <w:rPr>
          <w:rFonts w:eastAsia="Arial"/>
        </w:rPr>
        <w:t>be unbund</w:t>
      </w:r>
      <w:r>
        <w:rPr>
          <w:rFonts w:eastAsia="Arial"/>
          <w:spacing w:val="1"/>
        </w:rPr>
        <w:t>l</w:t>
      </w:r>
      <w:r>
        <w:rPr>
          <w:rFonts w:eastAsia="Arial"/>
        </w:rPr>
        <w:t>ed</w:t>
      </w:r>
      <w:r>
        <w:rPr>
          <w:rFonts w:eastAsia="Arial"/>
          <w:spacing w:val="-5"/>
        </w:rPr>
        <w:t xml:space="preserve"> </w:t>
      </w:r>
      <w:r>
        <w:rPr>
          <w:rFonts w:eastAsia="Arial"/>
          <w:spacing w:val="4"/>
        </w:rPr>
        <w:t>f</w:t>
      </w:r>
      <w:r>
        <w:rPr>
          <w:rFonts w:eastAsia="Arial"/>
        </w:rPr>
        <w:t>or 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spacing w:val="4"/>
        </w:rPr>
        <w:t>f</w:t>
      </w:r>
      <w:r>
        <w:rPr>
          <w:rFonts w:eastAsia="Arial"/>
        </w:rPr>
        <w:t>rom re</w:t>
      </w:r>
      <w:r>
        <w:rPr>
          <w:rFonts w:eastAsia="Arial"/>
          <w:spacing w:val="1"/>
        </w:rPr>
        <w:t>l</w:t>
      </w:r>
      <w:r>
        <w:rPr>
          <w:rFonts w:eastAsia="Arial"/>
        </w:rPr>
        <w:t>e</w:t>
      </w:r>
      <w:r>
        <w:rPr>
          <w:rFonts w:eastAsia="Arial"/>
          <w:spacing w:val="1"/>
        </w:rPr>
        <w:t>v</w:t>
      </w:r>
      <w:r>
        <w:rPr>
          <w:rFonts w:eastAsia="Arial"/>
        </w:rPr>
        <w:t>ant</w:t>
      </w:r>
      <w:r>
        <w:rPr>
          <w:rFonts w:eastAsia="Arial"/>
          <w:spacing w:val="17"/>
        </w:rPr>
        <w:t xml:space="preserve"> </w:t>
      </w:r>
      <w:r>
        <w:rPr>
          <w:rFonts w:eastAsia="Arial"/>
          <w:spacing w:val="4"/>
        </w:rPr>
        <w:t>V</w:t>
      </w:r>
      <w:r>
        <w:rPr>
          <w:rFonts w:eastAsia="Arial"/>
          <w:spacing w:val="1"/>
        </w:rPr>
        <w:t>i</w:t>
      </w:r>
      <w:r>
        <w:rPr>
          <w:rFonts w:eastAsia="Arial"/>
        </w:rPr>
        <w:t>ctor</w:t>
      </w:r>
      <w:r>
        <w:rPr>
          <w:rFonts w:eastAsia="Arial"/>
          <w:spacing w:val="1"/>
        </w:rPr>
        <w:t>i</w:t>
      </w:r>
      <w:r>
        <w:rPr>
          <w:rFonts w:eastAsia="Arial"/>
        </w:rPr>
        <w:t>an 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 xml:space="preserve">ses or </w:t>
      </w:r>
      <w:r>
        <w:rPr>
          <w:rFonts w:eastAsia="Arial"/>
          <w:spacing w:val="1"/>
        </w:rPr>
        <w:t>A</w:t>
      </w:r>
      <w:r>
        <w:rPr>
          <w:rFonts w:eastAsia="Arial"/>
        </w:rPr>
        <w:t>D</w:t>
      </w:r>
      <w:r>
        <w:rPr>
          <w:rFonts w:eastAsia="Arial"/>
          <w:spacing w:val="1"/>
        </w:rPr>
        <w:t>E</w:t>
      </w:r>
      <w:r>
        <w:rPr>
          <w:rFonts w:eastAsia="Arial"/>
          <w:spacing w:val="5"/>
        </w:rPr>
        <w:t>s</w:t>
      </w:r>
      <w:r>
        <w:rPr>
          <w:rFonts w:eastAsia="Arial"/>
        </w:rPr>
        <w:t>.</w:t>
      </w:r>
    </w:p>
    <w:p w14:paraId="1DB7094D" w14:textId="5C9F308A"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band’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spacing w:val="4"/>
        </w:rPr>
        <w:t>u</w:t>
      </w:r>
      <w:r>
        <w:rPr>
          <w:rFonts w:eastAsia="Arial"/>
        </w:rPr>
        <w:t>pper</w:t>
      </w:r>
      <w:r>
        <w:rPr>
          <w:rFonts w:eastAsia="Arial"/>
          <w:spacing w:val="-1"/>
        </w:rPr>
        <w:t xml:space="preserve"> </w:t>
      </w:r>
      <w:r>
        <w:rPr>
          <w:rFonts w:eastAsia="Arial"/>
          <w:spacing w:val="4"/>
        </w:rPr>
        <w:t>b</w:t>
      </w:r>
      <w:r>
        <w:rPr>
          <w:rFonts w:eastAsia="Arial"/>
        </w:rPr>
        <w:t>and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F</w:t>
      </w:r>
      <w:r w:rsidR="00110FB4">
        <w:rPr>
          <w:rFonts w:eastAsia="Arial"/>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rs</w:t>
      </w:r>
      <w:r>
        <w:rPr>
          <w:rFonts w:eastAsia="Arial"/>
        </w:rPr>
        <w:t>:</w:t>
      </w:r>
    </w:p>
    <w:p w14:paraId="5DCE89F6" w14:textId="56F12E47" w:rsidR="00147598" w:rsidRDefault="00BB57C1" w:rsidP="00110FB4">
      <w:pPr>
        <w:pStyle w:val="ListParagraph"/>
        <w:rPr>
          <w:rFonts w:eastAsia="Arial"/>
        </w:rPr>
      </w:pP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 xml:space="preserve">to </w:t>
      </w:r>
      <w:r>
        <w:rPr>
          <w:rFonts w:eastAsia="Arial"/>
          <w:spacing w:val="1"/>
        </w:rPr>
        <w:t>i</w:t>
      </w:r>
      <w:r>
        <w:rPr>
          <w:rFonts w:eastAsia="Arial"/>
        </w:rPr>
        <w:t>nc</w:t>
      </w:r>
      <w:r>
        <w:rPr>
          <w:rFonts w:eastAsia="Arial"/>
          <w:spacing w:val="1"/>
        </w:rPr>
        <w:t>l</w:t>
      </w:r>
      <w:r>
        <w:rPr>
          <w:rFonts w:eastAsia="Arial"/>
        </w:rPr>
        <w:t>ude</w:t>
      </w:r>
      <w:r>
        <w:rPr>
          <w:rFonts w:eastAsia="Arial"/>
          <w:spacing w:val="-2"/>
        </w:rPr>
        <w:t xml:space="preserve"> </w:t>
      </w:r>
      <w:r>
        <w:rPr>
          <w:rFonts w:eastAsia="Arial"/>
        </w:rPr>
        <w:t>p</w:t>
      </w:r>
      <w:r>
        <w:rPr>
          <w:rFonts w:eastAsia="Arial"/>
          <w:spacing w:val="4"/>
        </w:rPr>
        <w:t>e</w:t>
      </w:r>
      <w:r>
        <w:rPr>
          <w:rFonts w:eastAsia="Arial"/>
        </w:rPr>
        <w:t>r</w:t>
      </w:r>
      <w:r>
        <w:rPr>
          <w:rFonts w:eastAsia="Arial"/>
          <w:spacing w:val="4"/>
        </w:rPr>
        <w:t>f</w:t>
      </w:r>
      <w:r>
        <w:rPr>
          <w:rFonts w:eastAsia="Arial"/>
        </w:rPr>
        <w:t>or</w:t>
      </w:r>
      <w:r>
        <w:rPr>
          <w:rFonts w:eastAsia="Arial"/>
          <w:spacing w:val="7"/>
        </w:rPr>
        <w:t>m</w:t>
      </w:r>
      <w:r>
        <w:rPr>
          <w:rFonts w:eastAsia="Arial"/>
        </w:rPr>
        <w:t>ance</w:t>
      </w:r>
      <w:r>
        <w:rPr>
          <w:rFonts w:eastAsia="Arial"/>
          <w:spacing w:val="-7"/>
        </w:rPr>
        <w:t xml:space="preserve"> </w:t>
      </w:r>
      <w:r>
        <w:rPr>
          <w:rFonts w:eastAsia="Arial"/>
        </w:rPr>
        <w:t>standards</w:t>
      </w:r>
      <w:r>
        <w:rPr>
          <w:rFonts w:eastAsia="Arial"/>
          <w:spacing w:val="7"/>
        </w:rPr>
        <w:t xml:space="preserve"> </w:t>
      </w:r>
      <w:r>
        <w:rPr>
          <w:rFonts w:eastAsia="Arial"/>
        </w:rPr>
        <w:t>or</w:t>
      </w:r>
      <w:r>
        <w:rPr>
          <w:rFonts w:eastAsia="Arial"/>
          <w:spacing w:val="1"/>
        </w:rPr>
        <w:t xml:space="preserve"> </w:t>
      </w:r>
      <w:r>
        <w:rPr>
          <w:rFonts w:eastAsia="Arial"/>
        </w:rPr>
        <w:t>set targets</w:t>
      </w:r>
      <w:r>
        <w:rPr>
          <w:rFonts w:eastAsia="Arial"/>
          <w:spacing w:val="-1"/>
        </w:rPr>
        <w:t xml:space="preserve"> </w:t>
      </w:r>
      <w:r>
        <w:rPr>
          <w:rFonts w:eastAsia="Arial"/>
        </w:rPr>
        <w:t xml:space="preserve">on </w:t>
      </w:r>
      <w:r>
        <w:rPr>
          <w:rFonts w:eastAsia="Arial"/>
          <w:spacing w:val="1"/>
        </w:rPr>
        <w:t>l</w:t>
      </w:r>
      <w:r>
        <w:rPr>
          <w:rFonts w:eastAsia="Arial"/>
        </w:rPr>
        <w:t>abour</w:t>
      </w:r>
      <w:r>
        <w:rPr>
          <w:rFonts w:eastAsia="Arial"/>
          <w:spacing w:val="-1"/>
        </w:rPr>
        <w:t xml:space="preserve"> </w:t>
      </w:r>
      <w:r>
        <w:rPr>
          <w:rFonts w:eastAsia="Arial"/>
        </w:rPr>
        <w:t>hours p</w:t>
      </w:r>
      <w:r>
        <w:rPr>
          <w:rFonts w:eastAsia="Arial"/>
          <w:spacing w:val="4"/>
        </w:rPr>
        <w:t>e</w:t>
      </w:r>
      <w:r>
        <w:rPr>
          <w:rFonts w:eastAsia="Arial"/>
        </w:rPr>
        <w:t>r</w:t>
      </w:r>
      <w:r>
        <w:rPr>
          <w:rFonts w:eastAsia="Arial"/>
          <w:spacing w:val="4"/>
        </w:rPr>
        <w:t>f</w:t>
      </w:r>
      <w:r>
        <w:rPr>
          <w:rFonts w:eastAsia="Arial"/>
        </w:rPr>
        <w:t>or</w:t>
      </w:r>
      <w:r>
        <w:rPr>
          <w:rFonts w:eastAsia="Arial"/>
          <w:spacing w:val="7"/>
        </w:rPr>
        <w:t>m</w:t>
      </w:r>
      <w:r>
        <w:rPr>
          <w:rFonts w:eastAsia="Arial"/>
        </w:rPr>
        <w:t>ed</w:t>
      </w:r>
      <w:r>
        <w:rPr>
          <w:rFonts w:eastAsia="Arial"/>
          <w:spacing w:val="-5"/>
        </w:rPr>
        <w:t xml:space="preserve"> </w:t>
      </w:r>
      <w:r>
        <w:rPr>
          <w:rFonts w:eastAsia="Arial"/>
          <w:spacing w:val="4"/>
        </w:rPr>
        <w:t>b</w:t>
      </w:r>
      <w:r>
        <w:rPr>
          <w:rFonts w:eastAsia="Arial"/>
        </w:rPr>
        <w:t>y</w:t>
      </w:r>
      <w:r w:rsidR="00110FB4">
        <w:rPr>
          <w:rFonts w:eastAsia="Arial"/>
        </w:rPr>
        <w:t xml:space="preserve"> </w:t>
      </w:r>
      <w:r>
        <w:rPr>
          <w:rFonts w:eastAsia="Arial"/>
          <w:spacing w:val="1"/>
        </w:rPr>
        <w:t>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w:t>
      </w:r>
      <w:r>
        <w:rPr>
          <w:rFonts w:eastAsia="Arial"/>
          <w:spacing w:val="4"/>
        </w:rPr>
        <w:t>b</w:t>
      </w:r>
      <w:r>
        <w:rPr>
          <w:rFonts w:eastAsia="Arial"/>
          <w:spacing w:val="1"/>
        </w:rPr>
        <w:t>ili</w:t>
      </w:r>
      <w:r>
        <w:rPr>
          <w:rFonts w:eastAsia="Arial"/>
          <w:spacing w:val="7"/>
        </w:rPr>
        <w:t>t</w:t>
      </w:r>
      <w:r>
        <w:rPr>
          <w:rFonts w:eastAsia="Arial"/>
        </w:rPr>
        <w:t>y</w:t>
      </w:r>
      <w:r>
        <w:rPr>
          <w:rFonts w:eastAsia="Arial"/>
          <w:spacing w:val="-1"/>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6"/>
        </w:rPr>
        <w:t>m</w:t>
      </w:r>
      <w:r>
        <w:rPr>
          <w:rFonts w:eastAsia="Arial"/>
        </w:rPr>
        <w:t>onstrate</w:t>
      </w:r>
      <w:r>
        <w:rPr>
          <w:rFonts w:eastAsia="Arial"/>
          <w:spacing w:val="-7"/>
        </w:rPr>
        <w:t xml:space="preserve"> </w:t>
      </w:r>
      <w:r>
        <w:rPr>
          <w:rFonts w:eastAsia="Arial"/>
        </w:rPr>
        <w:t>how</w:t>
      </w:r>
      <w:r>
        <w:rPr>
          <w:rFonts w:eastAsia="Arial"/>
          <w:spacing w:val="-2"/>
        </w:rPr>
        <w:t xml:space="preserve"> </w:t>
      </w:r>
      <w:r>
        <w:rPr>
          <w:rFonts w:eastAsia="Arial"/>
        </w:rPr>
        <w:t>t</w:t>
      </w:r>
      <w:r>
        <w:rPr>
          <w:rFonts w:eastAsia="Arial"/>
          <w:spacing w:val="4"/>
        </w:rPr>
        <w:t>he</w:t>
      </w:r>
      <w:r>
        <w:rPr>
          <w:rFonts w:eastAsia="Arial"/>
        </w:rPr>
        <w:t>y</w:t>
      </w:r>
      <w:r>
        <w:rPr>
          <w:rFonts w:eastAsia="Arial"/>
          <w:spacing w:val="-1"/>
        </w:rPr>
        <w:t xml:space="preserve"> </w:t>
      </w:r>
      <w:r>
        <w:rPr>
          <w:rFonts w:eastAsia="Arial"/>
        </w:rPr>
        <w:t>w</w:t>
      </w:r>
      <w:r>
        <w:rPr>
          <w:rFonts w:eastAsia="Arial"/>
          <w:spacing w:val="1"/>
        </w:rPr>
        <w:t>il</w:t>
      </w:r>
      <w:r>
        <w:rPr>
          <w:rFonts w:eastAsia="Arial"/>
        </w:rPr>
        <w:t xml:space="preserve">l </w:t>
      </w:r>
      <w:r>
        <w:rPr>
          <w:rFonts w:eastAsia="Arial"/>
          <w:spacing w:val="7"/>
        </w:rPr>
        <w:t>m</w:t>
      </w:r>
      <w:r>
        <w:rPr>
          <w:rFonts w:eastAsia="Arial"/>
        </w:rPr>
        <w:t>eet su</w:t>
      </w:r>
      <w:r>
        <w:rPr>
          <w:rFonts w:eastAsia="Arial"/>
          <w:spacing w:val="1"/>
        </w:rPr>
        <w:t>c</w:t>
      </w:r>
      <w:r>
        <w:rPr>
          <w:rFonts w:eastAsia="Arial"/>
        </w:rPr>
        <w:t>h targets;</w:t>
      </w:r>
      <w:r>
        <w:rPr>
          <w:rFonts w:eastAsia="Arial"/>
          <w:spacing w:val="-3"/>
        </w:rPr>
        <w:t xml:space="preserve"> </w:t>
      </w:r>
      <w:r>
        <w:rPr>
          <w:rFonts w:eastAsia="Arial"/>
          <w:w w:val="99"/>
        </w:rPr>
        <w:t>or</w:t>
      </w:r>
    </w:p>
    <w:p w14:paraId="394BD005" w14:textId="74A4136D" w:rsidR="00147598" w:rsidRDefault="00BB57C1" w:rsidP="00110FB4">
      <w:pPr>
        <w:pStyle w:val="ListParagraph"/>
        <w:rPr>
          <w:rFonts w:eastAsia="Arial"/>
        </w:rPr>
      </w:pPr>
      <w:r>
        <w:rPr>
          <w:rFonts w:eastAsia="Arial"/>
        </w:rPr>
        <w:t>set</w:t>
      </w:r>
      <w:r>
        <w:rPr>
          <w:rFonts w:eastAsia="Arial"/>
          <w:spacing w:val="1"/>
        </w:rPr>
        <w:t xml:space="preserve"> </w:t>
      </w:r>
      <w:r>
        <w:rPr>
          <w:rFonts w:eastAsia="Arial"/>
        </w:rPr>
        <w:t>targets</w:t>
      </w:r>
      <w:r>
        <w:rPr>
          <w:rFonts w:eastAsia="Arial"/>
          <w:spacing w:val="-3"/>
        </w:rPr>
        <w:t xml:space="preserve"> </w:t>
      </w:r>
      <w:r>
        <w:rPr>
          <w:rFonts w:eastAsia="Arial"/>
          <w:spacing w:val="4"/>
        </w:rPr>
        <w:t>f</w:t>
      </w:r>
      <w:r>
        <w:rPr>
          <w:rFonts w:eastAsia="Arial"/>
        </w:rPr>
        <w:t>or supp</w:t>
      </w:r>
      <w:r>
        <w:rPr>
          <w:rFonts w:eastAsia="Arial"/>
          <w:spacing w:val="1"/>
        </w:rPr>
        <w:t>li</w:t>
      </w:r>
      <w:r>
        <w:rPr>
          <w:rFonts w:eastAsia="Arial"/>
        </w:rPr>
        <w:t>er</w:t>
      </w:r>
      <w:r>
        <w:rPr>
          <w:rFonts w:eastAsia="Arial"/>
          <w:spacing w:val="-2"/>
        </w:rPr>
        <w:t xml:space="preserve"> </w:t>
      </w:r>
      <w:r>
        <w:rPr>
          <w:rFonts w:eastAsia="Arial"/>
        </w:rPr>
        <w:t>exp</w:t>
      </w:r>
      <w:r>
        <w:rPr>
          <w:rFonts w:eastAsia="Arial"/>
          <w:spacing w:val="1"/>
        </w:rPr>
        <w:t>e</w:t>
      </w:r>
      <w:r>
        <w:rPr>
          <w:rFonts w:eastAsia="Arial"/>
        </w:rPr>
        <w:t>nd</w:t>
      </w:r>
      <w:r>
        <w:rPr>
          <w:rFonts w:eastAsia="Arial"/>
          <w:spacing w:val="9"/>
        </w:rPr>
        <w:t>i</w:t>
      </w:r>
      <w:r>
        <w:rPr>
          <w:rFonts w:eastAsia="Arial"/>
        </w:rPr>
        <w:t>ture</w:t>
      </w:r>
      <w:r>
        <w:rPr>
          <w:rFonts w:eastAsia="Arial"/>
          <w:spacing w:val="-4"/>
        </w:rPr>
        <w:t xml:space="preserve"> </w:t>
      </w:r>
      <w:r>
        <w:rPr>
          <w:rFonts w:eastAsia="Arial"/>
        </w:rPr>
        <w:t>w</w:t>
      </w:r>
      <w:r>
        <w:rPr>
          <w:rFonts w:eastAsia="Arial"/>
          <w:spacing w:val="1"/>
        </w:rPr>
        <w:t>i</w:t>
      </w:r>
      <w:r>
        <w:rPr>
          <w:rFonts w:eastAsia="Arial"/>
        </w:rPr>
        <w:t>th re</w:t>
      </w:r>
      <w:r>
        <w:rPr>
          <w:rFonts w:eastAsia="Arial"/>
          <w:spacing w:val="4"/>
        </w:rPr>
        <w:t>l</w:t>
      </w:r>
      <w:r>
        <w:rPr>
          <w:rFonts w:eastAsia="Arial"/>
        </w:rPr>
        <w:t>e</w:t>
      </w:r>
      <w:r>
        <w:rPr>
          <w:rFonts w:eastAsia="Arial"/>
          <w:spacing w:val="1"/>
        </w:rPr>
        <w:t>v</w:t>
      </w:r>
      <w:r>
        <w:rPr>
          <w:rFonts w:eastAsia="Arial"/>
          <w:spacing w:val="4"/>
        </w:rPr>
        <w:t>a</w:t>
      </w:r>
      <w:r>
        <w:rPr>
          <w:rFonts w:eastAsia="Arial"/>
        </w:rPr>
        <w:t>nt</w:t>
      </w:r>
      <w:r>
        <w:rPr>
          <w:rFonts w:eastAsia="Arial"/>
          <w:spacing w:val="1"/>
        </w:rPr>
        <w:t xml:space="preserve"> Vi</w:t>
      </w:r>
      <w:r>
        <w:rPr>
          <w:rFonts w:eastAsia="Arial"/>
        </w:rPr>
        <w:t>c</w:t>
      </w:r>
      <w:r>
        <w:rPr>
          <w:rFonts w:eastAsia="Arial"/>
          <w:spacing w:val="4"/>
        </w:rPr>
        <w:t>t</w:t>
      </w:r>
      <w:r>
        <w:rPr>
          <w:rFonts w:eastAsia="Arial"/>
        </w:rPr>
        <w:t>or</w:t>
      </w:r>
      <w:r>
        <w:rPr>
          <w:rFonts w:eastAsia="Arial"/>
          <w:spacing w:val="1"/>
        </w:rPr>
        <w:t>i</w:t>
      </w:r>
      <w:r>
        <w:rPr>
          <w:rFonts w:eastAsia="Arial"/>
        </w:rPr>
        <w:t>an</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 xml:space="preserve">ses or </w:t>
      </w:r>
      <w:r>
        <w:rPr>
          <w:rFonts w:eastAsia="Arial"/>
          <w:spacing w:val="1"/>
        </w:rPr>
        <w:t>A</w:t>
      </w:r>
      <w:r>
        <w:rPr>
          <w:rFonts w:eastAsia="Arial"/>
        </w:rPr>
        <w:t>D</w:t>
      </w:r>
      <w:r>
        <w:rPr>
          <w:rFonts w:eastAsia="Arial"/>
          <w:spacing w:val="1"/>
        </w:rPr>
        <w:t>E</w:t>
      </w:r>
      <w:r>
        <w:rPr>
          <w:rFonts w:eastAsia="Arial"/>
        </w:rPr>
        <w:t>s and</w:t>
      </w:r>
      <w:r>
        <w:rPr>
          <w:rFonts w:eastAsia="Arial"/>
          <w:spacing w:val="1"/>
        </w:rPr>
        <w:t xml:space="preserve"> </w:t>
      </w:r>
      <w:r>
        <w:rPr>
          <w:rFonts w:eastAsia="Arial"/>
        </w:rPr>
        <w:t>ask 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7"/>
        </w:rPr>
        <w:t>m</w:t>
      </w:r>
      <w:r>
        <w:rPr>
          <w:rFonts w:eastAsia="Arial"/>
        </w:rPr>
        <w:t>onstrate</w:t>
      </w:r>
      <w:r>
        <w:rPr>
          <w:rFonts w:eastAsia="Arial"/>
          <w:spacing w:val="-7"/>
        </w:rPr>
        <w:t xml:space="preserve"> </w:t>
      </w:r>
      <w:r>
        <w:rPr>
          <w:rFonts w:eastAsia="Arial"/>
        </w:rPr>
        <w:t>how</w:t>
      </w:r>
      <w:r>
        <w:rPr>
          <w:rFonts w:eastAsia="Arial"/>
          <w:spacing w:val="-2"/>
        </w:rPr>
        <w:t xml:space="preserve"> </w:t>
      </w:r>
      <w:r>
        <w:rPr>
          <w:rFonts w:eastAsia="Arial"/>
        </w:rPr>
        <w:t>t</w:t>
      </w:r>
      <w:r>
        <w:rPr>
          <w:rFonts w:eastAsia="Arial"/>
          <w:spacing w:val="4"/>
        </w:rPr>
        <w:t>he</w:t>
      </w:r>
      <w:r>
        <w:rPr>
          <w:rFonts w:eastAsia="Arial"/>
        </w:rPr>
        <w:t>y</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7"/>
        </w:rPr>
        <w:t>m</w:t>
      </w:r>
      <w:r>
        <w:rPr>
          <w:rFonts w:eastAsia="Arial"/>
        </w:rPr>
        <w:t>eet such targ</w:t>
      </w:r>
      <w:r>
        <w:rPr>
          <w:rFonts w:eastAsia="Arial"/>
          <w:spacing w:val="1"/>
        </w:rPr>
        <w:t>e</w:t>
      </w:r>
      <w:r>
        <w:rPr>
          <w:rFonts w:eastAsia="Arial"/>
        </w:rPr>
        <w:t>ts.</w:t>
      </w:r>
    </w:p>
    <w:p w14:paraId="20BB1A29" w14:textId="0EC3FBF2" w:rsidR="00147598" w:rsidRDefault="00BB57C1" w:rsidP="00110FB4">
      <w:pPr>
        <w:pStyle w:val="Heading2"/>
      </w:pPr>
      <w:bookmarkStart w:id="39" w:name="_Toc83209690"/>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rPr>
          <w:spacing w:val="3"/>
        </w:rPr>
        <w:t>P</w:t>
      </w:r>
      <w:r>
        <w:t>u</w:t>
      </w:r>
      <w:r>
        <w:rPr>
          <w:spacing w:val="2"/>
        </w:rPr>
        <w:t>r</w:t>
      </w:r>
      <w:r>
        <w:rPr>
          <w:spacing w:val="3"/>
        </w:rPr>
        <w:t>c</w:t>
      </w:r>
      <w:r>
        <w:t>h</w:t>
      </w:r>
      <w:r>
        <w:rPr>
          <w:spacing w:val="3"/>
        </w:rPr>
        <w:t>a</w:t>
      </w:r>
      <w:r>
        <w:rPr>
          <w:spacing w:val="1"/>
        </w:rPr>
        <w:t>s</w:t>
      </w:r>
      <w:r>
        <w:t>i</w:t>
      </w:r>
      <w:r>
        <w:rPr>
          <w:spacing w:val="2"/>
        </w:rPr>
        <w:t>n</w:t>
      </w:r>
      <w:r>
        <w:t>g</w:t>
      </w:r>
      <w:r>
        <w:rPr>
          <w:spacing w:val="5"/>
        </w:rPr>
        <w:t xml:space="preserve"> </w:t>
      </w:r>
      <w:r>
        <w:rPr>
          <w:spacing w:val="1"/>
        </w:rPr>
        <w:t>f</w:t>
      </w:r>
      <w:r>
        <w:rPr>
          <w:spacing w:val="2"/>
        </w:rPr>
        <w:t>ro</w:t>
      </w:r>
      <w:r>
        <w:t>m</w:t>
      </w:r>
      <w:r>
        <w:rPr>
          <w:spacing w:val="3"/>
        </w:rPr>
        <w:t xml:space="preserve"> </w:t>
      </w:r>
      <w:r>
        <w:rPr>
          <w:spacing w:val="-1"/>
        </w:rPr>
        <w:t>V</w:t>
      </w:r>
      <w:r>
        <w:t>i</w:t>
      </w:r>
      <w:r>
        <w:rPr>
          <w:spacing w:val="4"/>
        </w:rPr>
        <w:t>c</w:t>
      </w:r>
      <w:r>
        <w:rPr>
          <w:spacing w:val="1"/>
        </w:rPr>
        <w:t>t</w:t>
      </w:r>
      <w:r>
        <w:rPr>
          <w:spacing w:val="2"/>
        </w:rPr>
        <w:t>or</w:t>
      </w:r>
      <w:r>
        <w:t>i</w:t>
      </w:r>
      <w:r>
        <w:rPr>
          <w:spacing w:val="4"/>
        </w:rPr>
        <w:t>a</w:t>
      </w:r>
      <w:r>
        <w:t>n</w:t>
      </w:r>
      <w:r>
        <w:rPr>
          <w:spacing w:val="2"/>
        </w:rPr>
        <w:t xml:space="preserve"> </w:t>
      </w:r>
      <w:r>
        <w:rPr>
          <w:spacing w:val="4"/>
        </w:rPr>
        <w:t>s</w:t>
      </w:r>
      <w:r>
        <w:t>o</w:t>
      </w:r>
      <w:r>
        <w:rPr>
          <w:spacing w:val="3"/>
        </w:rPr>
        <w:t>ci</w:t>
      </w:r>
      <w:r>
        <w:rPr>
          <w:spacing w:val="1"/>
        </w:rPr>
        <w:t>a</w:t>
      </w:r>
      <w:r>
        <w:t>l</w:t>
      </w:r>
      <w:r>
        <w:rPr>
          <w:spacing w:val="3"/>
        </w:rPr>
        <w:t xml:space="preserve"> </w:t>
      </w:r>
      <w:r>
        <w:rPr>
          <w:spacing w:val="4"/>
        </w:rPr>
        <w:t>e</w:t>
      </w:r>
      <w:r>
        <w:rPr>
          <w:spacing w:val="2"/>
        </w:rPr>
        <w:t>n</w:t>
      </w:r>
      <w:r>
        <w:rPr>
          <w:spacing w:val="1"/>
        </w:rPr>
        <w:t>te</w:t>
      </w:r>
      <w:r>
        <w:rPr>
          <w:spacing w:val="2"/>
        </w:rPr>
        <w:t>rpr</w:t>
      </w:r>
      <w:r>
        <w:t>i</w:t>
      </w:r>
      <w:r>
        <w:rPr>
          <w:spacing w:val="4"/>
        </w:rPr>
        <w:t>s</w:t>
      </w:r>
      <w:r>
        <w:rPr>
          <w:spacing w:val="1"/>
        </w:rPr>
        <w:t>e</w:t>
      </w:r>
      <w:r>
        <w:t>s</w:t>
      </w:r>
      <w:r>
        <w:rPr>
          <w:spacing w:val="3"/>
        </w:rPr>
        <w:t xml:space="preserve"> </w:t>
      </w:r>
      <w:r>
        <w:rPr>
          <w:spacing w:val="4"/>
        </w:rPr>
        <w:t>a</w:t>
      </w:r>
      <w:r>
        <w:rPr>
          <w:spacing w:val="2"/>
        </w:rPr>
        <w:t>n</w:t>
      </w:r>
      <w:r>
        <w:t>d</w:t>
      </w:r>
      <w:r>
        <w:rPr>
          <w:spacing w:val="-7"/>
        </w:rPr>
        <w:t xml:space="preserve"> </w:t>
      </w:r>
      <w:r>
        <w:rPr>
          <w:spacing w:val="-3"/>
        </w:rPr>
        <w:t>A</w:t>
      </w:r>
      <w:r>
        <w:rPr>
          <w:spacing w:val="2"/>
        </w:rPr>
        <w:t>u</w:t>
      </w:r>
      <w:r>
        <w:rPr>
          <w:spacing w:val="6"/>
        </w:rPr>
        <w:t>s</w:t>
      </w:r>
      <w:r>
        <w:rPr>
          <w:spacing w:val="1"/>
        </w:rPr>
        <w:t>t</w:t>
      </w:r>
      <w:r>
        <w:rPr>
          <w:spacing w:val="2"/>
        </w:rPr>
        <w:t>r</w:t>
      </w:r>
      <w:r>
        <w:rPr>
          <w:spacing w:val="3"/>
        </w:rPr>
        <w:t>al</w:t>
      </w:r>
      <w:r>
        <w:t>i</w:t>
      </w:r>
      <w:r>
        <w:rPr>
          <w:spacing w:val="4"/>
        </w:rPr>
        <w:t>a</w:t>
      </w:r>
      <w:r>
        <w:t>n</w:t>
      </w:r>
      <w:r w:rsidR="00110FB4">
        <w:t xml:space="preserve"> </w:t>
      </w:r>
      <w:r>
        <w:t>D</w:t>
      </w:r>
      <w:r>
        <w:rPr>
          <w:spacing w:val="3"/>
        </w:rPr>
        <w:t>isa</w:t>
      </w:r>
      <w:r>
        <w:t>bil</w:t>
      </w:r>
      <w:r>
        <w:rPr>
          <w:spacing w:val="3"/>
        </w:rPr>
        <w:t>i</w:t>
      </w:r>
      <w:r>
        <w:rPr>
          <w:spacing w:val="4"/>
        </w:rPr>
        <w:t>t</w:t>
      </w:r>
      <w:r>
        <w:t>y</w:t>
      </w:r>
      <w:r>
        <w:rPr>
          <w:spacing w:val="-1"/>
        </w:rPr>
        <w:t xml:space="preserve"> </w:t>
      </w:r>
      <w:r>
        <w:rPr>
          <w:spacing w:val="3"/>
        </w:rPr>
        <w:t>E</w:t>
      </w:r>
      <w:r>
        <w:t>n</w:t>
      </w:r>
      <w:r>
        <w:rPr>
          <w:spacing w:val="1"/>
        </w:rPr>
        <w:t>t</w:t>
      </w:r>
      <w:r>
        <w:rPr>
          <w:spacing w:val="3"/>
        </w:rPr>
        <w:t>e</w:t>
      </w:r>
      <w:r>
        <w:t>rpri</w:t>
      </w:r>
      <w:r>
        <w:rPr>
          <w:spacing w:val="4"/>
        </w:rPr>
        <w:t>s</w:t>
      </w:r>
      <w:r>
        <w:rPr>
          <w:spacing w:val="1"/>
        </w:rPr>
        <w:t>e</w:t>
      </w:r>
      <w:r>
        <w:t>s</w:t>
      </w:r>
      <w:bookmarkEnd w:id="39"/>
    </w:p>
    <w:p w14:paraId="44E754B6" w14:textId="77777777" w:rsidR="00147598" w:rsidRDefault="00BB57C1" w:rsidP="00110FB4">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7B2C295F" w14:textId="77777777" w:rsidR="00147598" w:rsidRDefault="00BB57C1" w:rsidP="00110FB4">
      <w:pPr>
        <w:rPr>
          <w:rFonts w:eastAsia="Arial"/>
        </w:rPr>
      </w:pPr>
      <w:r>
        <w:rPr>
          <w:rFonts w:eastAsia="Arial"/>
          <w:spacing w:val="1"/>
        </w:rPr>
        <w:t>P</w:t>
      </w:r>
      <w:r>
        <w:rPr>
          <w:rFonts w:eastAsia="Arial"/>
        </w:rPr>
        <w:t>a</w:t>
      </w:r>
      <w:r>
        <w:rPr>
          <w:rFonts w:eastAsia="Arial"/>
          <w:spacing w:val="1"/>
        </w:rPr>
        <w:t>i</w:t>
      </w:r>
      <w:r>
        <w:rPr>
          <w:rFonts w:eastAsia="Arial"/>
        </w:rPr>
        <w:t>d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7"/>
        </w:rPr>
        <w:t xml:space="preserve"> </w:t>
      </w:r>
      <w:r>
        <w:rPr>
          <w:rFonts w:eastAsia="Arial"/>
        </w:rPr>
        <w:t>one</w:t>
      </w:r>
      <w:r>
        <w:rPr>
          <w:rFonts w:eastAsia="Arial"/>
          <w:spacing w:val="1"/>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w:t>
      </w:r>
      <w:r>
        <w:rPr>
          <w:rFonts w:eastAsia="Arial"/>
          <w:spacing w:val="4"/>
        </w:rPr>
        <w:t>b</w:t>
      </w:r>
      <w:r>
        <w:rPr>
          <w:rFonts w:eastAsia="Arial"/>
        </w:rPr>
        <w:t>u</w:t>
      </w:r>
      <w:r>
        <w:rPr>
          <w:rFonts w:eastAsia="Arial"/>
          <w:spacing w:val="1"/>
        </w:rPr>
        <w:t>il</w:t>
      </w:r>
      <w:r>
        <w:rPr>
          <w:rFonts w:eastAsia="Arial"/>
        </w:rPr>
        <w:t>ds a</w:t>
      </w:r>
      <w:r>
        <w:rPr>
          <w:rFonts w:eastAsia="Arial"/>
          <w:spacing w:val="3"/>
        </w:rPr>
        <w:t xml:space="preserve"> s</w:t>
      </w:r>
      <w:r>
        <w:rPr>
          <w:rFonts w:eastAsia="Arial"/>
        </w:rPr>
        <w:t>en</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3"/>
          <w:w w:val="99"/>
        </w:rPr>
        <w:t>s</w:t>
      </w:r>
      <w:r>
        <w:rPr>
          <w:rFonts w:eastAsia="Arial"/>
          <w:w w:val="99"/>
        </w:rPr>
        <w:t>e</w:t>
      </w:r>
      <w:r>
        <w:rPr>
          <w:rFonts w:eastAsia="Arial"/>
          <w:spacing w:val="-1"/>
          <w:w w:val="99"/>
        </w:rPr>
        <w:t>l</w:t>
      </w:r>
      <w:r>
        <w:rPr>
          <w:rFonts w:eastAsia="Arial"/>
          <w:w w:val="99"/>
        </w:rPr>
        <w:t>f</w:t>
      </w:r>
      <w:r>
        <w:rPr>
          <w:rFonts w:eastAsia="Arial"/>
          <w:spacing w:val="-36"/>
        </w:rPr>
        <w:t xml:space="preserve"> </w:t>
      </w:r>
      <w:r>
        <w:rPr>
          <w:rFonts w:eastAsia="Arial"/>
          <w:spacing w:val="3"/>
        </w:rPr>
        <w:t>-</w:t>
      </w:r>
      <w:r>
        <w:rPr>
          <w:rFonts w:eastAsia="Arial"/>
        </w:rPr>
        <w:t>wo</w:t>
      </w:r>
      <w:r>
        <w:rPr>
          <w:rFonts w:eastAsia="Arial"/>
          <w:spacing w:val="3"/>
        </w:rPr>
        <w:t>r</w:t>
      </w:r>
      <w:r>
        <w:rPr>
          <w:rFonts w:eastAsia="Arial"/>
        </w:rPr>
        <w:t>th</w:t>
      </w:r>
      <w:r>
        <w:rPr>
          <w:rFonts w:eastAsia="Arial"/>
          <w:spacing w:val="-2"/>
        </w:rPr>
        <w:t xml:space="preserve"> </w:t>
      </w:r>
      <w:r>
        <w:rPr>
          <w:rFonts w:eastAsia="Arial"/>
        </w:rPr>
        <w:t>and</w:t>
      </w:r>
      <w:r>
        <w:rPr>
          <w:rFonts w:eastAsia="Arial"/>
          <w:spacing w:val="1"/>
        </w:rPr>
        <w:t xml:space="preserve"> i</w:t>
      </w:r>
      <w:r>
        <w:rPr>
          <w:rFonts w:eastAsia="Arial"/>
        </w:rPr>
        <w:t>nd</w:t>
      </w:r>
      <w:r>
        <w:rPr>
          <w:rFonts w:eastAsia="Arial"/>
          <w:spacing w:val="4"/>
        </w:rPr>
        <w:t>e</w:t>
      </w:r>
      <w:r>
        <w:rPr>
          <w:rFonts w:eastAsia="Arial"/>
        </w:rPr>
        <w:t>pend</w:t>
      </w:r>
      <w:r>
        <w:rPr>
          <w:rFonts w:eastAsia="Arial"/>
          <w:spacing w:val="4"/>
        </w:rPr>
        <w:t>e</w:t>
      </w:r>
      <w:r>
        <w:rPr>
          <w:rFonts w:eastAsia="Arial"/>
        </w:rPr>
        <w:t>n</w:t>
      </w:r>
      <w:r>
        <w:rPr>
          <w:rFonts w:eastAsia="Arial"/>
          <w:spacing w:val="3"/>
        </w:rPr>
        <w:t>c</w:t>
      </w:r>
      <w:r>
        <w:rPr>
          <w:rFonts w:eastAsia="Arial"/>
        </w:rPr>
        <w:t xml:space="preserve">e. </w:t>
      </w: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ha</w:t>
      </w:r>
      <w:r>
        <w:rPr>
          <w:rFonts w:eastAsia="Arial"/>
          <w:spacing w:val="3"/>
        </w:rPr>
        <w:t>v</w:t>
      </w:r>
      <w:r>
        <w:rPr>
          <w:rFonts w:eastAsia="Arial"/>
        </w:rPr>
        <w:t>e h</w:t>
      </w:r>
      <w:r>
        <w:rPr>
          <w:rFonts w:eastAsia="Arial"/>
          <w:spacing w:val="1"/>
        </w:rPr>
        <w:t>i</w:t>
      </w:r>
      <w:r>
        <w:rPr>
          <w:rFonts w:eastAsia="Arial"/>
        </w:rPr>
        <w:t>g</w:t>
      </w:r>
      <w:r>
        <w:rPr>
          <w:rFonts w:eastAsia="Arial"/>
          <w:spacing w:val="4"/>
        </w:rPr>
        <w:t>h</w:t>
      </w:r>
      <w:r>
        <w:rPr>
          <w:rFonts w:eastAsia="Arial"/>
        </w:rPr>
        <w:t>er</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7"/>
        </w:rPr>
        <w:t>m</w:t>
      </w:r>
      <w:r>
        <w:rPr>
          <w:rFonts w:eastAsia="Arial"/>
        </w:rPr>
        <w:t>es</w:t>
      </w:r>
      <w:r>
        <w:rPr>
          <w:rFonts w:eastAsia="Arial"/>
          <w:spacing w:val="-2"/>
        </w:rPr>
        <w:t xml:space="preserve"> </w:t>
      </w:r>
      <w:r>
        <w:rPr>
          <w:rFonts w:eastAsia="Arial"/>
        </w:rPr>
        <w:t>th</w:t>
      </w:r>
      <w:r>
        <w:rPr>
          <w:rFonts w:eastAsia="Arial"/>
          <w:spacing w:val="3"/>
        </w:rPr>
        <w:t>r</w:t>
      </w:r>
      <w:r>
        <w:rPr>
          <w:rFonts w:eastAsia="Arial"/>
        </w:rPr>
        <w:t>o</w:t>
      </w:r>
      <w:r>
        <w:rPr>
          <w:rFonts w:eastAsia="Arial"/>
          <w:spacing w:val="1"/>
        </w:rPr>
        <w:t>u</w:t>
      </w:r>
      <w:r>
        <w:rPr>
          <w:rFonts w:eastAsia="Arial"/>
        </w:rPr>
        <w:t>gh</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3"/>
        </w:rPr>
        <w:t>s</w:t>
      </w:r>
      <w:r>
        <w:rPr>
          <w:rFonts w:eastAsia="Arial"/>
        </w:rPr>
        <w:t>pend</w:t>
      </w:r>
      <w:r>
        <w:rPr>
          <w:rFonts w:eastAsia="Arial"/>
          <w:spacing w:val="1"/>
        </w:rPr>
        <w:t>i</w:t>
      </w:r>
      <w:r>
        <w:rPr>
          <w:rFonts w:eastAsia="Arial"/>
        </w:rPr>
        <w:t>ng</w:t>
      </w:r>
      <w:r>
        <w:rPr>
          <w:rFonts w:eastAsia="Arial"/>
          <w:spacing w:val="-4"/>
        </w:rPr>
        <w:t xml:space="preserve"> </w:t>
      </w:r>
      <w:r>
        <w:rPr>
          <w:rFonts w:eastAsia="Arial"/>
        </w:rPr>
        <w:t>p</w:t>
      </w:r>
      <w:r>
        <w:rPr>
          <w:rFonts w:eastAsia="Arial"/>
          <w:spacing w:val="4"/>
        </w:rPr>
        <w:t>o</w:t>
      </w:r>
      <w:r>
        <w:rPr>
          <w:rFonts w:eastAsia="Arial"/>
        </w:rPr>
        <w:t xml:space="preserve">wer as </w:t>
      </w:r>
      <w:r>
        <w:rPr>
          <w:rFonts w:eastAsia="Arial"/>
          <w:spacing w:val="3"/>
        </w:rPr>
        <w:t>c</w:t>
      </w:r>
      <w:r>
        <w:rPr>
          <w:rFonts w:eastAsia="Arial"/>
        </w:rPr>
        <w:t>on</w:t>
      </w:r>
      <w:r>
        <w:rPr>
          <w:rFonts w:eastAsia="Arial"/>
          <w:spacing w:val="3"/>
        </w:rPr>
        <w:t>s</w:t>
      </w:r>
      <w:r>
        <w:rPr>
          <w:rFonts w:eastAsia="Arial"/>
        </w:rPr>
        <w:t>u</w:t>
      </w:r>
      <w:r>
        <w:rPr>
          <w:rFonts w:eastAsia="Arial"/>
          <w:spacing w:val="6"/>
        </w:rPr>
        <w:t>m</w:t>
      </w:r>
      <w:r>
        <w:rPr>
          <w:rFonts w:eastAsia="Arial"/>
        </w:rPr>
        <w:t>e</w:t>
      </w:r>
      <w:r>
        <w:rPr>
          <w:rFonts w:eastAsia="Arial"/>
          <w:spacing w:val="1"/>
        </w:rPr>
        <w:t>r</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bl</w:t>
      </w:r>
      <w:r>
        <w:rPr>
          <w:rFonts w:eastAsia="Arial"/>
        </w:rPr>
        <w:t xml:space="preserve">e to </w:t>
      </w:r>
      <w:r>
        <w:rPr>
          <w:rFonts w:eastAsia="Arial"/>
          <w:spacing w:val="1"/>
        </w:rPr>
        <w:t>i</w:t>
      </w:r>
      <w:r>
        <w:rPr>
          <w:rFonts w:eastAsia="Arial"/>
          <w:spacing w:val="4"/>
        </w:rPr>
        <w:t>n</w:t>
      </w:r>
      <w:r>
        <w:rPr>
          <w:rFonts w:eastAsia="Arial"/>
          <w:spacing w:val="1"/>
        </w:rPr>
        <w:t>v</w:t>
      </w:r>
      <w:r>
        <w:rPr>
          <w:rFonts w:eastAsia="Arial"/>
        </w:rPr>
        <w:t>e</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n h</w:t>
      </w:r>
      <w:r>
        <w:rPr>
          <w:rFonts w:eastAsia="Arial"/>
          <w:spacing w:val="4"/>
        </w:rPr>
        <w:t>o</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edu</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spacing w:val="1"/>
        </w:rPr>
        <w:t>P</w:t>
      </w:r>
      <w:r>
        <w:rPr>
          <w:rFonts w:eastAsia="Arial"/>
        </w:rPr>
        <w:t>eop</w:t>
      </w:r>
      <w:r>
        <w:rPr>
          <w:rFonts w:eastAsia="Arial"/>
          <w:spacing w:val="4"/>
        </w:rPr>
        <w:t>l</w:t>
      </w:r>
      <w:r>
        <w:rPr>
          <w:rFonts w:eastAsia="Arial"/>
        </w:rPr>
        <w:t xml:space="preserve">e </w:t>
      </w:r>
      <w:r>
        <w:rPr>
          <w:rFonts w:eastAsia="Arial"/>
          <w:w w:val="99"/>
        </w:rPr>
        <w:t>w</w:t>
      </w:r>
      <w:r>
        <w:rPr>
          <w:rFonts w:eastAsia="Arial"/>
          <w:spacing w:val="1"/>
          <w:w w:val="99"/>
        </w:rPr>
        <w:t>i</w:t>
      </w:r>
      <w:r>
        <w:rPr>
          <w:rFonts w:eastAsia="Arial"/>
          <w:w w:val="99"/>
        </w:rPr>
        <w:t>t</w:t>
      </w:r>
      <w:r>
        <w:rPr>
          <w:rFonts w:eastAsia="Arial"/>
          <w:spacing w:val="-36"/>
        </w:rPr>
        <w:t xml:space="preserve"> </w:t>
      </w:r>
      <w:r>
        <w:rPr>
          <w:rFonts w:eastAsia="Arial"/>
        </w:rPr>
        <w:t>h</w:t>
      </w:r>
      <w:r>
        <w:rPr>
          <w:rFonts w:eastAsia="Arial"/>
          <w:spacing w:val="3"/>
        </w:rPr>
        <w:t xml:space="preserve"> </w:t>
      </w:r>
      <w:r>
        <w:rPr>
          <w:rFonts w:eastAsia="Arial"/>
          <w:spacing w:val="4"/>
        </w:rPr>
        <w:t>di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 as</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r</w:t>
      </w:r>
      <w:r>
        <w:rPr>
          <w:rFonts w:eastAsia="Arial"/>
        </w:rPr>
        <w:t>s</w:t>
      </w:r>
      <w:r>
        <w:rPr>
          <w:rFonts w:eastAsia="Arial"/>
          <w:spacing w:val="-4"/>
        </w:rPr>
        <w:t xml:space="preserve"> </w:t>
      </w:r>
      <w:r>
        <w:rPr>
          <w:rFonts w:eastAsia="Arial"/>
        </w:rPr>
        <w:t>of</w:t>
      </w:r>
      <w:r>
        <w:rPr>
          <w:rFonts w:eastAsia="Arial"/>
          <w:spacing w:val="4"/>
        </w:rPr>
        <w:t xml:space="preserve"> </w:t>
      </w:r>
      <w:r>
        <w:rPr>
          <w:rFonts w:eastAsia="Arial"/>
        </w:rPr>
        <w:t>goods 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662B381F" w14:textId="77777777" w:rsidR="00147598" w:rsidRDefault="00BB57C1" w:rsidP="00110FB4">
      <w:pPr>
        <w:rPr>
          <w:rFonts w:eastAsia="Arial"/>
        </w:rPr>
      </w:pPr>
      <w:r>
        <w:rPr>
          <w:rFonts w:eastAsia="Arial"/>
          <w:spacing w:val="1"/>
        </w:rPr>
        <w:t>A</w:t>
      </w:r>
      <w:r>
        <w:rPr>
          <w:rFonts w:eastAsia="Arial"/>
        </w:rPr>
        <w:t>D</w:t>
      </w:r>
      <w:r>
        <w:rPr>
          <w:rFonts w:eastAsia="Arial"/>
          <w:spacing w:val="1"/>
        </w:rPr>
        <w:t>E</w:t>
      </w:r>
      <w:r>
        <w:rPr>
          <w:rFonts w:eastAsia="Arial"/>
        </w:rPr>
        <w:t>s and</w:t>
      </w:r>
      <w:r>
        <w:rPr>
          <w:rFonts w:eastAsia="Arial"/>
          <w:spacing w:val="3"/>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spacing w:val="3"/>
        </w:rPr>
        <w:t>cr</w:t>
      </w:r>
      <w:r>
        <w:rPr>
          <w:rFonts w:eastAsia="Arial"/>
        </w:rPr>
        <w:t>eate</w:t>
      </w:r>
      <w:r>
        <w:rPr>
          <w:rFonts w:eastAsia="Arial"/>
          <w:spacing w:val="-2"/>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spacing w:val="4"/>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spacing w:val="18"/>
        </w:rPr>
        <w:t>y</w:t>
      </w:r>
      <w:r>
        <w:rPr>
          <w:rFonts w:eastAsia="Arial"/>
        </w:rPr>
        <w:t>:</w:t>
      </w:r>
    </w:p>
    <w:p w14:paraId="74F3CAEE" w14:textId="3935B61B" w:rsidR="00147598" w:rsidRDefault="00BB57C1" w:rsidP="00110FB4">
      <w:pPr>
        <w:pStyle w:val="ListParagraph"/>
        <w:rPr>
          <w:rFonts w:eastAsia="Arial"/>
        </w:rPr>
      </w:pPr>
      <w:r>
        <w:rPr>
          <w:rFonts w:eastAsia="Arial"/>
          <w:spacing w:val="1"/>
        </w:rPr>
        <w:t>A</w:t>
      </w:r>
      <w:r>
        <w:rPr>
          <w:rFonts w:eastAsia="Arial"/>
        </w:rPr>
        <w:t>D</w:t>
      </w:r>
      <w:r>
        <w:rPr>
          <w:rFonts w:eastAsia="Arial"/>
          <w:spacing w:val="1"/>
        </w:rPr>
        <w:t>E</w:t>
      </w:r>
      <w:r>
        <w:rPr>
          <w:rFonts w:eastAsia="Arial"/>
        </w:rPr>
        <w:t>s are</w:t>
      </w:r>
      <w:r>
        <w:rPr>
          <w:rFonts w:eastAsia="Arial"/>
          <w:spacing w:val="1"/>
        </w:rPr>
        <w:t xml:space="preserve"> </w:t>
      </w:r>
      <w:r>
        <w:rPr>
          <w:rFonts w:eastAsia="Arial"/>
        </w:rPr>
        <w:t>Co</w:t>
      </w:r>
      <w:r>
        <w:rPr>
          <w:rFonts w:eastAsia="Arial"/>
          <w:spacing w:val="4"/>
        </w:rPr>
        <w:t>mm</w:t>
      </w:r>
      <w:r>
        <w:rPr>
          <w:rFonts w:eastAsia="Arial"/>
        </w:rPr>
        <w:t>onwea</w:t>
      </w:r>
      <w:r>
        <w:rPr>
          <w:rFonts w:eastAsia="Arial"/>
          <w:spacing w:val="1"/>
        </w:rPr>
        <w:t>l</w:t>
      </w:r>
      <w:r>
        <w:rPr>
          <w:rFonts w:eastAsia="Arial"/>
        </w:rPr>
        <w:t>t</w:t>
      </w:r>
      <w:r>
        <w:rPr>
          <w:rFonts w:eastAsia="Arial"/>
          <w:spacing w:val="7"/>
        </w:rPr>
        <w:t>h</w:t>
      </w:r>
      <w:r>
        <w:rPr>
          <w:rFonts w:eastAsia="Arial"/>
          <w:spacing w:val="6"/>
        </w:rPr>
        <w:t>-</w:t>
      </w:r>
      <w:r>
        <w:rPr>
          <w:rFonts w:eastAsia="Arial"/>
          <w:spacing w:val="4"/>
        </w:rPr>
        <w:t>f</w:t>
      </w:r>
      <w:r>
        <w:rPr>
          <w:rFonts w:eastAsia="Arial"/>
        </w:rPr>
        <w:t>unded</w:t>
      </w:r>
      <w:r>
        <w:rPr>
          <w:rFonts w:eastAsia="Arial"/>
          <w:spacing w:val="-17"/>
        </w:rPr>
        <w:t xml:space="preserve"> </w:t>
      </w:r>
      <w:r>
        <w:rPr>
          <w:rFonts w:eastAsia="Arial"/>
        </w:rPr>
        <w:t>(and genera</w:t>
      </w:r>
      <w:r>
        <w:rPr>
          <w:rFonts w:eastAsia="Arial"/>
          <w:spacing w:val="1"/>
        </w:rPr>
        <w:t>l</w:t>
      </w:r>
      <w:r>
        <w:rPr>
          <w:rFonts w:eastAsia="Arial"/>
          <w:spacing w:val="6"/>
        </w:rPr>
        <w:t>l</w:t>
      </w:r>
      <w:r>
        <w:rPr>
          <w:rFonts w:eastAsia="Arial"/>
        </w:rPr>
        <w:t>y</w:t>
      </w:r>
      <w:r>
        <w:rPr>
          <w:rFonts w:eastAsia="Arial"/>
          <w:spacing w:val="-7"/>
        </w:rPr>
        <w:t xml:space="preserve"> </w:t>
      </w:r>
      <w:r>
        <w:rPr>
          <w:rFonts w:eastAsia="Arial"/>
        </w:rPr>
        <w:t>no</w:t>
      </w:r>
      <w:r>
        <w:rPr>
          <w:rFonts w:eastAsia="Arial"/>
          <w:spacing w:val="8"/>
        </w:rPr>
        <w:t>t</w:t>
      </w:r>
      <w:r>
        <w:rPr>
          <w:rFonts w:eastAsia="Arial"/>
        </w:rPr>
        <w:t>-</w:t>
      </w:r>
      <w:r>
        <w:rPr>
          <w:rFonts w:eastAsia="Arial"/>
          <w:spacing w:val="4"/>
        </w:rPr>
        <w:t>f</w:t>
      </w:r>
      <w:r>
        <w:rPr>
          <w:rFonts w:eastAsia="Arial"/>
        </w:rPr>
        <w:t>o</w:t>
      </w:r>
      <w:r>
        <w:rPr>
          <w:rFonts w:eastAsia="Arial"/>
          <w:spacing w:val="4"/>
        </w:rPr>
        <w:t>r</w:t>
      </w:r>
      <w:r>
        <w:rPr>
          <w:rFonts w:eastAsia="Arial"/>
        </w:rPr>
        <w:t>-pro</w:t>
      </w:r>
      <w:r>
        <w:rPr>
          <w:rFonts w:eastAsia="Arial"/>
          <w:spacing w:val="4"/>
        </w:rPr>
        <w:t>f</w:t>
      </w:r>
      <w:r>
        <w:rPr>
          <w:rFonts w:eastAsia="Arial"/>
          <w:spacing w:val="1"/>
        </w:rPr>
        <w:t>i</w:t>
      </w:r>
      <w:r>
        <w:rPr>
          <w:rFonts w:eastAsia="Arial"/>
        </w:rPr>
        <w:t>t)</w:t>
      </w:r>
      <w:r>
        <w:rPr>
          <w:rFonts w:eastAsia="Arial"/>
          <w:spacing w:val="-7"/>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ons</w:t>
      </w:r>
      <w:r>
        <w:rPr>
          <w:rFonts w:eastAsia="Arial"/>
          <w:spacing w:val="-2"/>
        </w:rPr>
        <w:t xml:space="preserve"> </w:t>
      </w:r>
      <w:r>
        <w:rPr>
          <w:rFonts w:eastAsia="Arial"/>
        </w:rPr>
        <w:t>that</w:t>
      </w:r>
      <w:r>
        <w:rPr>
          <w:rFonts w:eastAsia="Arial"/>
          <w:spacing w:val="1"/>
        </w:rPr>
        <w:t xml:space="preserve"> </w:t>
      </w:r>
      <w:r>
        <w:rPr>
          <w:rFonts w:eastAsia="Arial"/>
        </w:rPr>
        <w:t>seek to</w:t>
      </w:r>
      <w:r>
        <w:rPr>
          <w:rFonts w:eastAsia="Arial"/>
          <w:spacing w:val="5"/>
        </w:rPr>
        <w:t xml:space="preserve"> </w:t>
      </w:r>
      <w:r>
        <w:rPr>
          <w:rFonts w:eastAsia="Arial"/>
        </w:rPr>
        <w:t>operate</w:t>
      </w:r>
    </w:p>
    <w:p w14:paraId="5A4600D8" w14:textId="77777777" w:rsidR="00147598" w:rsidRDefault="00BB57C1" w:rsidP="00110FB4">
      <w:pPr>
        <w:pStyle w:val="ListParagraph"/>
        <w:rPr>
          <w:rFonts w:eastAsia="Arial"/>
        </w:rPr>
      </w:pPr>
      <w:r>
        <w:rPr>
          <w:rFonts w:eastAsia="Arial"/>
          <w:spacing w:val="1"/>
        </w:rPr>
        <w:t>i</w:t>
      </w:r>
      <w:r>
        <w:rPr>
          <w:rFonts w:eastAsia="Arial"/>
        </w:rPr>
        <w:t>n a co</w:t>
      </w:r>
      <w:r>
        <w:rPr>
          <w:rFonts w:eastAsia="Arial"/>
          <w:spacing w:val="4"/>
        </w:rPr>
        <w:t>mm</w:t>
      </w:r>
      <w:r>
        <w:rPr>
          <w:rFonts w:eastAsia="Arial"/>
        </w:rPr>
        <w:t>e</w:t>
      </w:r>
      <w:r>
        <w:rPr>
          <w:rFonts w:eastAsia="Arial"/>
          <w:spacing w:val="1"/>
        </w:rPr>
        <w:t>r</w:t>
      </w:r>
      <w:r>
        <w:rPr>
          <w:rFonts w:eastAsia="Arial"/>
        </w:rPr>
        <w:t>c</w:t>
      </w:r>
      <w:r>
        <w:rPr>
          <w:rFonts w:eastAsia="Arial"/>
          <w:spacing w:val="1"/>
        </w:rPr>
        <w:t>i</w:t>
      </w:r>
      <w:r>
        <w:rPr>
          <w:rFonts w:eastAsia="Arial"/>
        </w:rPr>
        <w:t>al</w:t>
      </w:r>
      <w:r>
        <w:rPr>
          <w:rFonts w:eastAsia="Arial"/>
          <w:spacing w:val="-7"/>
        </w:rPr>
        <w:t xml:space="preserve"> </w:t>
      </w:r>
      <w:r>
        <w:rPr>
          <w:rFonts w:eastAsia="Arial"/>
        </w:rPr>
        <w:t>context,</w:t>
      </w:r>
      <w:r>
        <w:rPr>
          <w:rFonts w:eastAsia="Arial"/>
          <w:spacing w:val="-3"/>
        </w:rPr>
        <w:t xml:space="preserve"> </w:t>
      </w:r>
      <w:r>
        <w:rPr>
          <w:rFonts w:eastAsia="Arial"/>
          <w:spacing w:val="1"/>
        </w:rPr>
        <w:t>s</w:t>
      </w:r>
      <w:r>
        <w:rPr>
          <w:rFonts w:eastAsia="Arial"/>
        </w:rPr>
        <w:t>pec</w:t>
      </w:r>
      <w:r>
        <w:rPr>
          <w:rFonts w:eastAsia="Arial"/>
          <w:spacing w:val="1"/>
        </w:rPr>
        <w:t>i</w:t>
      </w:r>
      <w:r>
        <w:rPr>
          <w:rFonts w:eastAsia="Arial"/>
          <w:spacing w:val="4"/>
        </w:rPr>
        <w:t>f</w:t>
      </w:r>
      <w:r>
        <w:rPr>
          <w:rFonts w:eastAsia="Arial"/>
          <w:spacing w:val="1"/>
        </w:rPr>
        <w:t>i</w:t>
      </w:r>
      <w:r>
        <w:rPr>
          <w:rFonts w:eastAsia="Arial"/>
        </w:rPr>
        <w:t>ca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4"/>
        </w:rPr>
        <w:t>t</w:t>
      </w:r>
      <w:r>
        <w:rPr>
          <w:rFonts w:eastAsia="Arial"/>
        </w:rPr>
        <w:t>o pro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sup</w:t>
      </w:r>
      <w:r>
        <w:rPr>
          <w:rFonts w:eastAsia="Arial"/>
          <w:spacing w:val="4"/>
        </w:rPr>
        <w:t>p</w:t>
      </w:r>
      <w:r>
        <w:rPr>
          <w:rFonts w:eastAsia="Arial"/>
        </w:rPr>
        <w:t>ort</w:t>
      </w:r>
      <w:r>
        <w:rPr>
          <w:rFonts w:eastAsia="Arial"/>
          <w:spacing w:val="1"/>
        </w:rPr>
        <w:t>iv</w:t>
      </w:r>
      <w:r>
        <w:rPr>
          <w:rFonts w:eastAsia="Arial"/>
        </w:rPr>
        <w:t>e</w:t>
      </w:r>
      <w:r>
        <w:rPr>
          <w:rFonts w:eastAsia="Arial"/>
          <w:spacing w:val="-5"/>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opport</w:t>
      </w:r>
      <w:r>
        <w:rPr>
          <w:rFonts w:eastAsia="Arial"/>
          <w:spacing w:val="4"/>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peo</w:t>
      </w:r>
      <w:r>
        <w:rPr>
          <w:rFonts w:eastAsia="Arial"/>
          <w:spacing w:val="4"/>
        </w:rPr>
        <w:t>p</w:t>
      </w:r>
      <w:r>
        <w:rPr>
          <w:rFonts w:eastAsia="Arial"/>
          <w:spacing w:val="1"/>
        </w:rPr>
        <w:t>l</w:t>
      </w:r>
      <w:r>
        <w:rPr>
          <w:rFonts w:eastAsia="Arial"/>
        </w:rPr>
        <w:t>e w</w:t>
      </w:r>
      <w:r>
        <w:rPr>
          <w:rFonts w:eastAsia="Arial"/>
          <w:spacing w:val="1"/>
        </w:rPr>
        <w:t>i</w:t>
      </w:r>
      <w:r>
        <w:rPr>
          <w:rFonts w:eastAsia="Arial"/>
          <w:spacing w:val="4"/>
        </w:rPr>
        <w:t>t</w:t>
      </w:r>
      <w:r>
        <w:rPr>
          <w:rFonts w:eastAsia="Arial"/>
        </w:rPr>
        <w:t xml:space="preserve">h </w:t>
      </w:r>
      <w:r>
        <w:rPr>
          <w:rFonts w:eastAsia="Arial"/>
          <w:spacing w:val="4"/>
        </w:rPr>
        <w:t>m</w:t>
      </w:r>
      <w:r>
        <w:rPr>
          <w:rFonts w:eastAsia="Arial"/>
        </w:rPr>
        <w:t>oderate</w:t>
      </w:r>
      <w:r>
        <w:rPr>
          <w:rFonts w:eastAsia="Arial"/>
          <w:spacing w:val="-4"/>
        </w:rPr>
        <w:t xml:space="preserve"> </w:t>
      </w:r>
      <w:r>
        <w:rPr>
          <w:rFonts w:eastAsia="Arial"/>
        </w:rPr>
        <w:t>to se</w:t>
      </w:r>
      <w:r>
        <w:rPr>
          <w:rFonts w:eastAsia="Arial"/>
          <w:spacing w:val="1"/>
        </w:rPr>
        <w:t>v</w:t>
      </w:r>
      <w:r>
        <w:rPr>
          <w:rFonts w:eastAsia="Arial"/>
        </w:rPr>
        <w:t>ere</w:t>
      </w:r>
      <w:r>
        <w:rPr>
          <w:rFonts w:eastAsia="Arial"/>
          <w:spacing w:val="-2"/>
        </w:rPr>
        <w:t xml:space="preserve"> </w:t>
      </w:r>
      <w:r>
        <w:rPr>
          <w:rFonts w:eastAsia="Arial"/>
        </w:rPr>
        <w:t>d</w:t>
      </w:r>
      <w:r>
        <w:rPr>
          <w:rFonts w:eastAsia="Arial"/>
          <w:spacing w:val="1"/>
        </w:rPr>
        <w:t>i</w:t>
      </w:r>
      <w:r>
        <w:rPr>
          <w:rFonts w:eastAsia="Arial"/>
        </w:rPr>
        <w:t>sab</w:t>
      </w:r>
      <w:r>
        <w:rPr>
          <w:rFonts w:eastAsia="Arial"/>
          <w:spacing w:val="1"/>
        </w:rPr>
        <w:t>il</w:t>
      </w:r>
      <w:r>
        <w:rPr>
          <w:rFonts w:eastAsia="Arial"/>
          <w:spacing w:val="4"/>
        </w:rPr>
        <w:t>it</w:t>
      </w:r>
      <w:r>
        <w:rPr>
          <w:rFonts w:eastAsia="Arial"/>
          <w:spacing w:val="-4"/>
        </w:rPr>
        <w:t>y</w:t>
      </w:r>
      <w:r>
        <w:rPr>
          <w:rFonts w:eastAsia="Arial"/>
        </w:rPr>
        <w:t>.</w:t>
      </w:r>
    </w:p>
    <w:p w14:paraId="1A02FC83" w14:textId="08DCDF0D" w:rsidR="00110FB4" w:rsidRPr="002A0C94" w:rsidRDefault="00BB57C1" w:rsidP="002A0C94">
      <w:pPr>
        <w:pStyle w:val="ListParagraph"/>
        <w:rPr>
          <w:rFonts w:eastAsia="Arial" w:cs="Arial"/>
          <w:sz w:val="17"/>
          <w:szCs w:val="17"/>
        </w:rPr>
      </w:pPr>
      <w:r>
        <w:rPr>
          <w:rFonts w:eastAsia="Arial"/>
        </w:rPr>
        <w:t>In 20</w:t>
      </w:r>
      <w:r>
        <w:rPr>
          <w:rFonts w:eastAsia="Arial"/>
          <w:spacing w:val="1"/>
        </w:rPr>
        <w:t>1</w:t>
      </w:r>
      <w:r>
        <w:rPr>
          <w:rFonts w:eastAsia="Arial"/>
        </w:rPr>
        <w:t>6-17,</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7"/>
        </w:rPr>
        <w:t>m</w:t>
      </w:r>
      <w:r>
        <w:rPr>
          <w:rFonts w:eastAsia="Arial"/>
        </w:rPr>
        <w:t>ore</w:t>
      </w:r>
      <w:r>
        <w:rPr>
          <w:rFonts w:eastAsia="Arial"/>
          <w:spacing w:val="-1"/>
        </w:rPr>
        <w:t xml:space="preserve"> </w:t>
      </w:r>
      <w:r>
        <w:rPr>
          <w:rFonts w:eastAsia="Arial"/>
        </w:rPr>
        <w:t>than one</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pe</w:t>
      </w:r>
      <w:r>
        <w:rPr>
          <w:rFonts w:eastAsia="Arial"/>
          <w:spacing w:val="4"/>
        </w:rPr>
        <w:t>o</w:t>
      </w:r>
      <w:r>
        <w:rPr>
          <w:rFonts w:eastAsia="Arial"/>
        </w:rPr>
        <w:t>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rPr>
        <w:t>sab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l</w:t>
      </w:r>
      <w:r>
        <w:rPr>
          <w:rFonts w:eastAsia="Arial"/>
          <w:spacing w:val="1"/>
        </w:rPr>
        <w:t>iv</w:t>
      </w:r>
      <w:r>
        <w:rPr>
          <w:rFonts w:eastAsia="Arial"/>
          <w:spacing w:val="4"/>
        </w:rPr>
        <w:t>i</w:t>
      </w:r>
      <w:r>
        <w:rPr>
          <w:rFonts w:eastAsia="Arial"/>
        </w:rPr>
        <w:t>ng</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rPr>
        <w:t>ctor</w:t>
      </w:r>
      <w:r>
        <w:rPr>
          <w:rFonts w:eastAsia="Arial"/>
          <w:spacing w:val="1"/>
        </w:rPr>
        <w:t>i</w:t>
      </w:r>
      <w:r>
        <w:rPr>
          <w:rFonts w:eastAsia="Arial"/>
          <w:spacing w:val="17"/>
        </w:rPr>
        <w:t>a</w:t>
      </w:r>
      <w:r>
        <w:rPr>
          <w:rFonts w:eastAsia="Arial"/>
        </w:rPr>
        <w:t xml:space="preserve">, 4,166 </w:t>
      </w:r>
      <w:r>
        <w:rPr>
          <w:rFonts w:eastAsia="Arial"/>
          <w:spacing w:val="1"/>
        </w:rPr>
        <w:t>Vi</w:t>
      </w:r>
      <w:r>
        <w:rPr>
          <w:rFonts w:eastAsia="Arial"/>
        </w:rPr>
        <w:t>ctor</w:t>
      </w:r>
      <w:r>
        <w:rPr>
          <w:rFonts w:eastAsia="Arial"/>
          <w:spacing w:val="1"/>
        </w:rPr>
        <w:t>i</w:t>
      </w:r>
      <w:r>
        <w:rPr>
          <w:rFonts w:eastAsia="Arial"/>
        </w:rPr>
        <w:t>ans 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4"/>
        </w:rPr>
        <w:t>t</w:t>
      </w:r>
      <w:r>
        <w:rPr>
          <w:rFonts w:eastAsia="Arial"/>
        </w:rPr>
        <w:t>y</w:t>
      </w:r>
      <w:r>
        <w:rPr>
          <w:rFonts w:eastAsia="Arial"/>
          <w:spacing w:val="-2"/>
        </w:rPr>
        <w:t xml:space="preserve"> </w:t>
      </w:r>
      <w:r>
        <w:rPr>
          <w:rFonts w:eastAsia="Arial"/>
        </w:rPr>
        <w:t>were reg</w:t>
      </w:r>
      <w:r>
        <w:rPr>
          <w:rFonts w:eastAsia="Arial"/>
          <w:spacing w:val="1"/>
        </w:rPr>
        <w:t>i</w:t>
      </w:r>
      <w:r>
        <w:rPr>
          <w:rFonts w:eastAsia="Arial"/>
        </w:rPr>
        <w:t>stered</w:t>
      </w:r>
      <w:r>
        <w:rPr>
          <w:rFonts w:eastAsia="Arial"/>
          <w:spacing w:val="-5"/>
        </w:rPr>
        <w:t xml:space="preserve"> </w:t>
      </w:r>
      <w:r>
        <w:rPr>
          <w:rFonts w:eastAsia="Arial"/>
        </w:rPr>
        <w:t>w</w:t>
      </w:r>
      <w:r>
        <w:rPr>
          <w:rFonts w:eastAsia="Arial"/>
          <w:spacing w:val="1"/>
        </w:rPr>
        <w:t>i</w:t>
      </w:r>
      <w:r>
        <w:rPr>
          <w:rFonts w:eastAsia="Arial"/>
        </w:rPr>
        <w:t>th an</w:t>
      </w:r>
      <w:r>
        <w:rPr>
          <w:rFonts w:eastAsia="Arial"/>
          <w:spacing w:val="10"/>
        </w:rPr>
        <w:t xml:space="preserve"> </w:t>
      </w:r>
      <w:r>
        <w:rPr>
          <w:rFonts w:eastAsia="Arial"/>
          <w:spacing w:val="1"/>
        </w:rPr>
        <w:t>A</w:t>
      </w:r>
      <w:r>
        <w:rPr>
          <w:rFonts w:eastAsia="Arial"/>
        </w:rPr>
        <w:t>DE</w:t>
      </w:r>
      <w:r w:rsidR="00110FB4">
        <w:rPr>
          <w:rFonts w:eastAsia="Arial"/>
        </w:rPr>
        <w:t>. (</w:t>
      </w:r>
      <w:hyperlink r:id="rId47" w:history="1">
        <w:r w:rsidR="002A0C94" w:rsidRPr="00586BE0">
          <w:rPr>
            <w:rStyle w:val="Hyperlink"/>
            <w:rFonts w:eastAsia="Arial"/>
          </w:rPr>
          <w:t>Source</w:t>
        </w:r>
      </w:hyperlink>
      <w:r w:rsidR="00586BE0">
        <w:rPr>
          <w:rFonts w:eastAsia="Arial"/>
        </w:rPr>
        <w:t xml:space="preserve">: </w:t>
      </w:r>
      <w:r w:rsidR="002A0C94" w:rsidRPr="00586BE0">
        <w:rPr>
          <w:rFonts w:eastAsia="Arial"/>
        </w:rPr>
        <w:t>viewed 19 August 18).</w:t>
      </w:r>
      <w:r w:rsidR="002A0C94">
        <w:rPr>
          <w:rFonts w:eastAsia="Arial" w:cs="Arial"/>
          <w:color w:val="000000"/>
          <w:spacing w:val="1"/>
          <w:sz w:val="17"/>
          <w:szCs w:val="17"/>
        </w:rPr>
        <w:t xml:space="preserve"> </w:t>
      </w:r>
    </w:p>
    <w:p w14:paraId="245360BA" w14:textId="121B524F" w:rsidR="00147598" w:rsidRDefault="00BB57C1" w:rsidP="00110FB4">
      <w:pPr>
        <w:pStyle w:val="ListParagraph"/>
        <w:rPr>
          <w:rFonts w:eastAsia="Arial"/>
        </w:rPr>
      </w:pPr>
      <w:r>
        <w:rPr>
          <w:rFonts w:eastAsia="Arial"/>
          <w:spacing w:val="1"/>
        </w:rPr>
        <w:t>S</w:t>
      </w:r>
      <w:r>
        <w:rPr>
          <w:rFonts w:eastAsia="Arial"/>
        </w:rPr>
        <w:t>o</w:t>
      </w:r>
      <w:r>
        <w:rPr>
          <w:rFonts w:eastAsia="Arial"/>
          <w:spacing w:val="7"/>
        </w:rPr>
        <w:t>m</w:t>
      </w:r>
      <w:r>
        <w:rPr>
          <w:rFonts w:eastAsia="Arial"/>
        </w:rPr>
        <w:t>e</w:t>
      </w:r>
      <w:r>
        <w:rPr>
          <w:rFonts w:eastAsia="Arial"/>
          <w:spacing w:val="-1"/>
        </w:rPr>
        <w:t xml:space="preserve"> </w:t>
      </w:r>
      <w:r>
        <w:rPr>
          <w:rFonts w:eastAsia="Arial"/>
          <w:spacing w:val="1"/>
        </w:rPr>
        <w:t>A</w:t>
      </w:r>
      <w:r>
        <w:rPr>
          <w:rFonts w:eastAsia="Arial"/>
        </w:rPr>
        <w:t>D</w:t>
      </w:r>
      <w:r>
        <w:rPr>
          <w:rFonts w:eastAsia="Arial"/>
          <w:spacing w:val="1"/>
        </w:rPr>
        <w:t>E</w:t>
      </w:r>
      <w:r>
        <w:rPr>
          <w:rFonts w:eastAsia="Arial"/>
        </w:rPr>
        <w:t>s a</w:t>
      </w:r>
      <w:r>
        <w:rPr>
          <w:rFonts w:eastAsia="Arial"/>
          <w:spacing w:val="1"/>
        </w:rPr>
        <w:t>l</w:t>
      </w:r>
      <w:r>
        <w:rPr>
          <w:rFonts w:eastAsia="Arial"/>
        </w:rPr>
        <w:t>so</w:t>
      </w:r>
      <w:r>
        <w:rPr>
          <w:rFonts w:eastAsia="Arial"/>
          <w:spacing w:val="-2"/>
        </w:rPr>
        <w:t xml:space="preserve"> </w:t>
      </w:r>
      <w:r>
        <w:rPr>
          <w:rFonts w:eastAsia="Arial"/>
          <w:spacing w:val="7"/>
        </w:rPr>
        <w:t>m</w:t>
      </w:r>
      <w:r>
        <w:rPr>
          <w:rFonts w:eastAsia="Arial"/>
        </w:rPr>
        <w:t>eet 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
        </w:rPr>
        <w:t>‘</w:t>
      </w:r>
      <w:r>
        <w:rPr>
          <w:rFonts w:eastAsia="Arial"/>
        </w:rPr>
        <w:t>soc</w:t>
      </w:r>
      <w:r>
        <w:rPr>
          <w:rFonts w:eastAsia="Arial"/>
          <w:spacing w:val="1"/>
        </w:rPr>
        <w:t>i</w:t>
      </w:r>
      <w:r>
        <w:rPr>
          <w:rFonts w:eastAsia="Arial"/>
        </w:rPr>
        <w:t>al</w:t>
      </w:r>
      <w:r>
        <w:rPr>
          <w:rFonts w:eastAsia="Arial"/>
          <w:spacing w:val="-3"/>
        </w:rPr>
        <w:t xml:space="preserve"> </w:t>
      </w:r>
      <w:r>
        <w:rPr>
          <w:rFonts w:eastAsia="Arial"/>
        </w:rPr>
        <w:t>enterpr</w:t>
      </w:r>
      <w:r>
        <w:rPr>
          <w:rFonts w:eastAsia="Arial"/>
          <w:spacing w:val="4"/>
        </w:rPr>
        <w:t>i</w:t>
      </w:r>
      <w:r>
        <w:rPr>
          <w:rFonts w:eastAsia="Arial"/>
        </w:rPr>
        <w:t>se’</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p>
    <w:p w14:paraId="3794843D" w14:textId="29CA44C3" w:rsidR="00147598" w:rsidRDefault="00BB57C1" w:rsidP="00110FB4">
      <w:pPr>
        <w:pStyle w:val="ListParagraph"/>
        <w:rPr>
          <w:rFonts w:eastAsia="Arial"/>
        </w:rPr>
      </w:pP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5"/>
        </w:rPr>
        <w:t>T</w:t>
      </w:r>
      <w:r>
        <w:rPr>
          <w:rFonts w:eastAsia="Arial"/>
        </w:rPr>
        <w:t>raders</w:t>
      </w:r>
      <w:r>
        <w:rPr>
          <w:rFonts w:eastAsia="Arial"/>
          <w:spacing w:val="-2"/>
        </w:rPr>
        <w:t xml:space="preserve"> </w:t>
      </w:r>
      <w:r>
        <w:rPr>
          <w:rFonts w:eastAsia="Arial"/>
        </w:rPr>
        <w:t>de</w:t>
      </w:r>
      <w:r>
        <w:rPr>
          <w:rFonts w:eastAsia="Arial"/>
          <w:spacing w:val="1"/>
        </w:rPr>
        <w:t>s</w:t>
      </w:r>
      <w:r>
        <w:rPr>
          <w:rFonts w:eastAsia="Arial"/>
        </w:rPr>
        <w:t>cr</w:t>
      </w:r>
      <w:r>
        <w:rPr>
          <w:rFonts w:eastAsia="Arial"/>
          <w:spacing w:val="1"/>
        </w:rPr>
        <w:t>i</w:t>
      </w:r>
      <w:r>
        <w:rPr>
          <w:rFonts w:eastAsia="Arial"/>
        </w:rPr>
        <w:t>bes</w:t>
      </w:r>
      <w:r>
        <w:rPr>
          <w:rFonts w:eastAsia="Arial"/>
          <w:spacing w:val="-4"/>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5"/>
        </w:rPr>
        <w:t xml:space="preserve"> </w:t>
      </w:r>
      <w:r>
        <w:rPr>
          <w:rFonts w:eastAsia="Arial"/>
        </w:rPr>
        <w:t xml:space="preserve">as </w:t>
      </w:r>
      <w:r>
        <w:rPr>
          <w:rFonts w:eastAsia="Arial"/>
          <w:spacing w:val="1"/>
        </w:rPr>
        <w:t>‘</w:t>
      </w:r>
      <w:r>
        <w:rPr>
          <w:rFonts w:eastAsia="Arial"/>
        </w:rPr>
        <w:t>bus</w:t>
      </w:r>
      <w:r>
        <w:rPr>
          <w:rFonts w:eastAsia="Arial"/>
          <w:spacing w:val="1"/>
        </w:rPr>
        <w:t>i</w:t>
      </w:r>
      <w:r>
        <w:rPr>
          <w:rFonts w:eastAsia="Arial"/>
        </w:rPr>
        <w:t>nesses</w:t>
      </w:r>
      <w:r>
        <w:rPr>
          <w:rFonts w:eastAsia="Arial"/>
          <w:spacing w:val="-5"/>
        </w:rPr>
        <w:t xml:space="preserve"> </w:t>
      </w:r>
      <w:r>
        <w:rPr>
          <w:rFonts w:eastAsia="Arial"/>
        </w:rPr>
        <w:t>that</w:t>
      </w:r>
      <w:r>
        <w:rPr>
          <w:rFonts w:eastAsia="Arial"/>
          <w:spacing w:val="1"/>
        </w:rPr>
        <w:t xml:space="preserve"> </w:t>
      </w:r>
      <w:r>
        <w:rPr>
          <w:rFonts w:eastAsia="Arial"/>
        </w:rPr>
        <w:t>trade</w:t>
      </w:r>
      <w:r>
        <w:rPr>
          <w:rFonts w:eastAsia="Arial"/>
          <w:spacing w:val="-1"/>
        </w:rPr>
        <w:t xml:space="preserve"> </w:t>
      </w:r>
      <w:r>
        <w:rPr>
          <w:rFonts w:eastAsia="Arial"/>
        </w:rPr>
        <w:t xml:space="preserve">to </w:t>
      </w:r>
      <w:r>
        <w:rPr>
          <w:rFonts w:eastAsia="Arial"/>
          <w:spacing w:val="1"/>
        </w:rPr>
        <w:t>i</w:t>
      </w:r>
      <w:r>
        <w:rPr>
          <w:rFonts w:eastAsia="Arial"/>
        </w:rPr>
        <w:t>ntent</w:t>
      </w:r>
      <w:r>
        <w:rPr>
          <w:rFonts w:eastAsia="Arial"/>
          <w:spacing w:val="1"/>
        </w:rPr>
        <w:t>i</w:t>
      </w:r>
      <w:r>
        <w:rPr>
          <w:rFonts w:eastAsia="Arial"/>
          <w:spacing w:val="4"/>
        </w:rPr>
        <w:t>o</w:t>
      </w:r>
      <w:r>
        <w:rPr>
          <w:rFonts w:eastAsia="Arial"/>
        </w:rPr>
        <w:t>na</w:t>
      </w:r>
      <w:r>
        <w:rPr>
          <w:rFonts w:eastAsia="Arial"/>
          <w:spacing w:val="1"/>
        </w:rPr>
        <w:t>l</w:t>
      </w:r>
      <w:r>
        <w:rPr>
          <w:rFonts w:eastAsia="Arial"/>
          <w:spacing w:val="6"/>
        </w:rPr>
        <w:t>l</w:t>
      </w:r>
      <w:r>
        <w:rPr>
          <w:rFonts w:eastAsia="Arial"/>
        </w:rPr>
        <w:t>y</w:t>
      </w:r>
      <w:r>
        <w:rPr>
          <w:rFonts w:eastAsia="Arial"/>
          <w:spacing w:val="-10"/>
        </w:rPr>
        <w:t xml:space="preserve"> </w:t>
      </w:r>
      <w:r>
        <w:rPr>
          <w:rFonts w:eastAsia="Arial"/>
        </w:rPr>
        <w:t>tac</w:t>
      </w:r>
      <w:r>
        <w:rPr>
          <w:rFonts w:eastAsia="Arial"/>
          <w:spacing w:val="6"/>
        </w:rPr>
        <w:t>k</w:t>
      </w:r>
      <w:r>
        <w:rPr>
          <w:rFonts w:eastAsia="Arial"/>
          <w:spacing w:val="1"/>
        </w:rPr>
        <w:t>l</w:t>
      </w:r>
      <w:r>
        <w:rPr>
          <w:rFonts w:eastAsia="Arial"/>
        </w:rPr>
        <w:t>e</w:t>
      </w:r>
      <w:r>
        <w:rPr>
          <w:rFonts w:eastAsia="Arial"/>
          <w:spacing w:val="-1"/>
        </w:rPr>
        <w:t xml:space="preserve"> </w:t>
      </w:r>
      <w:r>
        <w:rPr>
          <w:rFonts w:eastAsia="Arial"/>
        </w:rPr>
        <w:t>soc</w:t>
      </w:r>
      <w:r>
        <w:rPr>
          <w:rFonts w:eastAsia="Arial"/>
          <w:spacing w:val="1"/>
        </w:rPr>
        <w:t>i</w:t>
      </w:r>
      <w:r>
        <w:rPr>
          <w:rFonts w:eastAsia="Arial"/>
        </w:rPr>
        <w:t>al prob</w:t>
      </w:r>
      <w:r>
        <w:rPr>
          <w:rFonts w:eastAsia="Arial"/>
          <w:spacing w:val="1"/>
        </w:rPr>
        <w:t>l</w:t>
      </w:r>
      <w:r>
        <w:rPr>
          <w:rFonts w:eastAsia="Arial"/>
        </w:rPr>
        <w:t>e</w:t>
      </w:r>
      <w:r>
        <w:rPr>
          <w:rFonts w:eastAsia="Arial"/>
          <w:spacing w:val="4"/>
        </w:rPr>
        <w:t>m</w:t>
      </w:r>
      <w:r>
        <w:rPr>
          <w:rFonts w:eastAsia="Arial"/>
        </w:rPr>
        <w:t>s,</w:t>
      </w:r>
      <w:r>
        <w:rPr>
          <w:rFonts w:eastAsia="Arial"/>
          <w:spacing w:val="-5"/>
        </w:rPr>
        <w:t xml:space="preserve"> </w:t>
      </w:r>
      <w:r>
        <w:rPr>
          <w:rFonts w:eastAsia="Arial"/>
          <w:spacing w:val="-1"/>
        </w:rPr>
        <w:t>i</w:t>
      </w:r>
      <w:r>
        <w:rPr>
          <w:rFonts w:eastAsia="Arial"/>
          <w:spacing w:val="7"/>
        </w:rPr>
        <w:t>m</w:t>
      </w:r>
      <w:r>
        <w:rPr>
          <w:rFonts w:eastAsia="Arial"/>
        </w:rPr>
        <w:t>pro</w:t>
      </w:r>
      <w:r>
        <w:rPr>
          <w:rFonts w:eastAsia="Arial"/>
          <w:spacing w:val="1"/>
        </w:rPr>
        <w:t>v</w:t>
      </w:r>
      <w:r>
        <w:rPr>
          <w:rFonts w:eastAsia="Arial"/>
        </w:rPr>
        <w:t>e</w:t>
      </w:r>
      <w:r>
        <w:rPr>
          <w:rFonts w:eastAsia="Arial"/>
          <w:spacing w:val="-3"/>
        </w:rPr>
        <w:t xml:space="preserve"> </w:t>
      </w:r>
      <w:r>
        <w:rPr>
          <w:rFonts w:eastAsia="Arial"/>
        </w:rPr>
        <w:t>co</w:t>
      </w:r>
      <w:r>
        <w:rPr>
          <w:rFonts w:eastAsia="Arial"/>
          <w:spacing w:val="4"/>
        </w:rPr>
        <w:t>mm</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8"/>
        </w:rPr>
        <w:t xml:space="preserve"> </w:t>
      </w:r>
      <w:r>
        <w:rPr>
          <w:rFonts w:eastAsia="Arial"/>
        </w:rPr>
        <w:t>pro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1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 xml:space="preserve"> </w:t>
      </w:r>
      <w:r>
        <w:rPr>
          <w:rFonts w:eastAsia="Arial"/>
        </w:rPr>
        <w:t>acce</w:t>
      </w:r>
      <w:r>
        <w:rPr>
          <w:rFonts w:eastAsia="Arial"/>
          <w:spacing w:val="1"/>
        </w:rPr>
        <w:t>s</w:t>
      </w:r>
      <w:r>
        <w:rPr>
          <w:rFonts w:eastAsia="Arial"/>
        </w:rPr>
        <w:t>s</w:t>
      </w:r>
      <w:r>
        <w:rPr>
          <w:rFonts w:eastAsia="Arial"/>
          <w:spacing w:val="1"/>
        </w:rPr>
        <w:t xml:space="preserve"> </w:t>
      </w:r>
      <w:r>
        <w:rPr>
          <w:rFonts w:eastAsia="Arial"/>
        </w:rPr>
        <w:t>to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or he</w:t>
      </w:r>
      <w:r>
        <w:rPr>
          <w:rFonts w:eastAsia="Arial"/>
          <w:spacing w:val="4"/>
        </w:rPr>
        <w:t>l</w:t>
      </w:r>
      <w:r>
        <w:rPr>
          <w:rFonts w:eastAsia="Arial"/>
        </w:rPr>
        <w:t>p the</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w:t>
      </w:r>
      <w:r>
        <w:rPr>
          <w:rFonts w:eastAsia="Arial"/>
          <w:spacing w:val="1"/>
        </w:rPr>
        <w:t>’</w:t>
      </w:r>
      <w:r>
        <w:rPr>
          <w:rFonts w:eastAsia="Arial"/>
        </w:rPr>
        <w:t>.</w:t>
      </w:r>
      <w:r>
        <w:rPr>
          <w:rFonts w:eastAsia="Arial"/>
          <w:spacing w:val="-8"/>
        </w:rPr>
        <w:t xml:space="preserve"> </w:t>
      </w:r>
      <w:r>
        <w:rPr>
          <w:rFonts w:eastAsia="Arial"/>
          <w:spacing w:val="1"/>
        </w:rPr>
        <w:t>K</w:t>
      </w:r>
      <w:r>
        <w:rPr>
          <w:rFonts w:eastAsia="Arial"/>
          <w:spacing w:val="4"/>
        </w:rPr>
        <w:t>e</w:t>
      </w:r>
      <w:r>
        <w:rPr>
          <w:rFonts w:eastAsia="Arial"/>
        </w:rPr>
        <w:t>y</w:t>
      </w:r>
      <w:r>
        <w:rPr>
          <w:rFonts w:eastAsia="Arial"/>
          <w:spacing w:val="-2"/>
        </w:rPr>
        <w:t xml:space="preserve"> </w:t>
      </w:r>
      <w:r>
        <w:rPr>
          <w:rFonts w:eastAsia="Arial"/>
        </w:rPr>
        <w:t>e</w:t>
      </w:r>
      <w:r>
        <w:rPr>
          <w:rFonts w:eastAsia="Arial"/>
          <w:spacing w:val="1"/>
        </w:rPr>
        <w:t>l</w:t>
      </w:r>
      <w:r>
        <w:rPr>
          <w:rFonts w:eastAsia="Arial"/>
          <w:spacing w:val="4"/>
        </w:rPr>
        <w:t>em</w:t>
      </w:r>
      <w:r>
        <w:rPr>
          <w:rFonts w:eastAsia="Arial"/>
        </w:rPr>
        <w:t>ents</w:t>
      </w:r>
      <w:r>
        <w:rPr>
          <w:rFonts w:eastAsia="Arial"/>
          <w:spacing w:val="-3"/>
        </w:rPr>
        <w:t xml:space="preserve"> </w:t>
      </w:r>
      <w:r>
        <w:rPr>
          <w:rFonts w:eastAsia="Arial"/>
        </w:rPr>
        <w:t>of</w:t>
      </w:r>
      <w:r>
        <w:rPr>
          <w:rFonts w:eastAsia="Arial"/>
          <w:spacing w:val="4"/>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5"/>
        </w:rPr>
        <w:t>T</w:t>
      </w:r>
      <w:r>
        <w:rPr>
          <w:rFonts w:eastAsia="Arial"/>
        </w:rPr>
        <w:t>rade</w:t>
      </w:r>
      <w:r>
        <w:rPr>
          <w:rFonts w:eastAsia="Arial"/>
          <w:spacing w:val="1"/>
        </w:rPr>
        <w:t>r</w:t>
      </w:r>
      <w:r>
        <w:rPr>
          <w:rFonts w:eastAsia="Arial"/>
        </w:rPr>
        <w:t>s’</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w:t>
      </w:r>
      <w:r>
        <w:rPr>
          <w:rFonts w:eastAsia="Arial"/>
          <w:spacing w:val="-5"/>
        </w:rPr>
        <w:t xml:space="preserve"> </w:t>
      </w:r>
      <w:r>
        <w:rPr>
          <w:rFonts w:eastAsia="Arial"/>
        </w:rPr>
        <w:t>w</w:t>
      </w:r>
      <w:r>
        <w:rPr>
          <w:rFonts w:eastAsia="Arial"/>
          <w:spacing w:val="4"/>
        </w:rPr>
        <w:t>h</w:t>
      </w:r>
      <w:r>
        <w:rPr>
          <w:rFonts w:eastAsia="Arial"/>
          <w:spacing w:val="1"/>
        </w:rPr>
        <w:t>i</w:t>
      </w:r>
      <w:r>
        <w:rPr>
          <w:rFonts w:eastAsia="Arial"/>
        </w:rPr>
        <w:t>ch</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 xml:space="preserve">used </w:t>
      </w:r>
      <w:r>
        <w:rPr>
          <w:rFonts w:eastAsia="Arial"/>
          <w:spacing w:val="4"/>
        </w:rPr>
        <w:t>f</w:t>
      </w:r>
      <w:r>
        <w:rPr>
          <w:rFonts w:eastAsia="Arial"/>
        </w:rPr>
        <w:t>or the</w:t>
      </w:r>
      <w:r>
        <w:rPr>
          <w:rFonts w:eastAsia="Arial"/>
          <w:spacing w:val="1"/>
        </w:rPr>
        <w:t xml:space="preserve"> </w:t>
      </w:r>
      <w:r>
        <w:rPr>
          <w:rFonts w:eastAsia="Arial"/>
        </w:rPr>
        <w:t>purpose</w:t>
      </w:r>
      <w:r>
        <w:rPr>
          <w:rFonts w:eastAsia="Arial"/>
          <w:spacing w:val="-3"/>
        </w:rPr>
        <w:t xml:space="preserve"> </w:t>
      </w:r>
      <w:r>
        <w:rPr>
          <w:rFonts w:eastAsia="Arial"/>
        </w:rPr>
        <w:t>of</w:t>
      </w:r>
      <w:r>
        <w:rPr>
          <w:rFonts w:eastAsia="Arial"/>
          <w:spacing w:val="4"/>
        </w:rPr>
        <w:t xml:space="preserve"> </w:t>
      </w:r>
      <w:r>
        <w:rPr>
          <w:rFonts w:eastAsia="Arial"/>
          <w:spacing w:val="1"/>
        </w:rPr>
        <w:t>v</w:t>
      </w:r>
      <w:r>
        <w:rPr>
          <w:rFonts w:eastAsia="Arial"/>
        </w:rPr>
        <w:t>er</w:t>
      </w:r>
      <w:r>
        <w:rPr>
          <w:rFonts w:eastAsia="Arial"/>
          <w:spacing w:val="1"/>
        </w:rPr>
        <w:t>i</w:t>
      </w:r>
      <w:r>
        <w:rPr>
          <w:rFonts w:eastAsia="Arial"/>
          <w:spacing w:val="7"/>
        </w:rPr>
        <w:t>f</w:t>
      </w:r>
      <w:r>
        <w:rPr>
          <w:rFonts w:eastAsia="Arial"/>
          <w:spacing w:val="-4"/>
        </w:rPr>
        <w:t>y</w:t>
      </w:r>
      <w:r>
        <w:rPr>
          <w:rFonts w:eastAsia="Arial"/>
          <w:spacing w:val="1"/>
        </w:rPr>
        <w:t>i</w:t>
      </w:r>
      <w:r>
        <w:rPr>
          <w:rFonts w:eastAsia="Arial"/>
        </w:rPr>
        <w:t>ng</w:t>
      </w:r>
      <w:r>
        <w:rPr>
          <w:rFonts w:eastAsia="Arial"/>
          <w:spacing w:val="-3"/>
        </w:rPr>
        <w:t xml:space="preserve"> </w:t>
      </w:r>
      <w:r>
        <w:rPr>
          <w:rFonts w:eastAsia="Arial"/>
        </w:rPr>
        <w:t>s</w:t>
      </w:r>
      <w:r>
        <w:rPr>
          <w:rFonts w:eastAsia="Arial"/>
          <w:spacing w:val="4"/>
        </w:rPr>
        <w:t>u</w:t>
      </w:r>
      <w:r>
        <w:rPr>
          <w:rFonts w:eastAsia="Arial"/>
        </w:rPr>
        <w:t>pp</w:t>
      </w:r>
      <w:r>
        <w:rPr>
          <w:rFonts w:eastAsia="Arial"/>
          <w:spacing w:val="1"/>
        </w:rPr>
        <w:t>li</w:t>
      </w:r>
      <w:r>
        <w:rPr>
          <w:rFonts w:eastAsia="Arial"/>
        </w:rPr>
        <w:t>ers</w:t>
      </w:r>
      <w:r>
        <w:rPr>
          <w:rFonts w:eastAsia="Arial"/>
          <w:spacing w:val="-3"/>
        </w:rPr>
        <w:t xml:space="preserve"> </w:t>
      </w:r>
      <w:r>
        <w:rPr>
          <w:rFonts w:eastAsia="Arial"/>
        </w:rPr>
        <w:t>as cert</w:t>
      </w:r>
      <w:r>
        <w:rPr>
          <w:rFonts w:eastAsia="Arial"/>
          <w:spacing w:val="1"/>
        </w:rPr>
        <w:t>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6"/>
        </w:rPr>
        <w:t xml:space="preserve"> </w:t>
      </w:r>
      <w:r>
        <w:rPr>
          <w:rFonts w:eastAsia="Arial"/>
        </w:rPr>
        <w:t>are</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supp</w:t>
      </w:r>
      <w:r>
        <w:rPr>
          <w:rFonts w:eastAsia="Arial"/>
          <w:spacing w:val="1"/>
        </w:rPr>
        <w:t>li</w:t>
      </w:r>
      <w:r>
        <w:rPr>
          <w:rFonts w:eastAsia="Arial"/>
        </w:rPr>
        <w:t>er:</w:t>
      </w:r>
    </w:p>
    <w:p w14:paraId="7BC7D06B" w14:textId="142B0069" w:rsidR="00147598" w:rsidRDefault="00BB57C1" w:rsidP="00110FB4">
      <w:pPr>
        <w:pStyle w:val="ListParagraph"/>
        <w:numPr>
          <w:ilvl w:val="1"/>
          <w:numId w:val="2"/>
        </w:numPr>
        <w:rPr>
          <w:rFonts w:eastAsia="Arial"/>
        </w:rPr>
      </w:pPr>
      <w:r>
        <w:rPr>
          <w:rFonts w:eastAsia="Arial"/>
          <w:spacing w:val="1"/>
        </w:rPr>
        <w:t>i</w:t>
      </w:r>
      <w:r>
        <w:rPr>
          <w:rFonts w:eastAsia="Arial"/>
        </w:rPr>
        <w:t>s</w:t>
      </w:r>
      <w:r>
        <w:rPr>
          <w:rFonts w:eastAsia="Arial"/>
          <w:spacing w:val="4"/>
        </w:rPr>
        <w:t xml:space="preserve"> </w:t>
      </w:r>
      <w:r>
        <w:rPr>
          <w:rFonts w:eastAsia="Arial"/>
        </w:rPr>
        <w:t>dr</w:t>
      </w:r>
      <w:r>
        <w:rPr>
          <w:rFonts w:eastAsia="Arial"/>
          <w:spacing w:val="1"/>
        </w:rPr>
        <w:t>iv</w:t>
      </w:r>
      <w:r>
        <w:rPr>
          <w:rFonts w:eastAsia="Arial"/>
        </w:rPr>
        <w:t>en</w:t>
      </w:r>
      <w:r>
        <w:rPr>
          <w:rFonts w:eastAsia="Arial"/>
          <w:spacing w:val="-1"/>
        </w:rPr>
        <w:t xml:space="preserve"> </w:t>
      </w:r>
      <w:r>
        <w:rPr>
          <w:rFonts w:eastAsia="Arial"/>
          <w:spacing w:val="7"/>
        </w:rPr>
        <w:t>b</w:t>
      </w:r>
      <w:r>
        <w:rPr>
          <w:rFonts w:eastAsia="Arial"/>
        </w:rPr>
        <w:t>y</w:t>
      </w:r>
      <w:r>
        <w:rPr>
          <w:rFonts w:eastAsia="Arial"/>
          <w:spacing w:val="-1"/>
        </w:rPr>
        <w:t xml:space="preserve"> </w:t>
      </w:r>
      <w:r>
        <w:rPr>
          <w:rFonts w:eastAsia="Arial"/>
        </w:rPr>
        <w:t>a pu</w:t>
      </w:r>
      <w:r>
        <w:rPr>
          <w:rFonts w:eastAsia="Arial"/>
          <w:spacing w:val="4"/>
        </w:rPr>
        <w:t>b</w:t>
      </w:r>
      <w:r>
        <w:rPr>
          <w:rFonts w:eastAsia="Arial"/>
          <w:spacing w:val="1"/>
        </w:rPr>
        <w:t>li</w:t>
      </w:r>
      <w:r>
        <w:rPr>
          <w:rFonts w:eastAsia="Arial"/>
        </w:rPr>
        <w:t xml:space="preserve">c or </w:t>
      </w:r>
      <w:r>
        <w:rPr>
          <w:rFonts w:eastAsia="Arial"/>
          <w:spacing w:val="10"/>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cause,</w:t>
      </w:r>
      <w:r>
        <w:rPr>
          <w:rFonts w:eastAsia="Arial"/>
          <w:spacing w:val="-2"/>
        </w:rPr>
        <w:t xml:space="preserve"> </w:t>
      </w:r>
      <w:r>
        <w:rPr>
          <w:rFonts w:eastAsia="Arial"/>
        </w:rPr>
        <w:t xml:space="preserve">be </w:t>
      </w:r>
      <w:r>
        <w:rPr>
          <w:rFonts w:eastAsia="Arial"/>
          <w:spacing w:val="1"/>
        </w:rPr>
        <w:t>i</w:t>
      </w:r>
      <w:r>
        <w:rPr>
          <w:rFonts w:eastAsia="Arial"/>
        </w:rPr>
        <w:t>t soc</w:t>
      </w:r>
      <w:r>
        <w:rPr>
          <w:rFonts w:eastAsia="Arial"/>
          <w:spacing w:val="1"/>
        </w:rPr>
        <w:t>i</w:t>
      </w:r>
      <w:r>
        <w:rPr>
          <w:rFonts w:eastAsia="Arial"/>
        </w:rPr>
        <w:t>a</w:t>
      </w:r>
      <w:r>
        <w:rPr>
          <w:rFonts w:eastAsia="Arial"/>
          <w:spacing w:val="4"/>
        </w:rPr>
        <w:t>l</w:t>
      </w:r>
      <w:r>
        <w:rPr>
          <w:rFonts w:eastAsia="Arial"/>
        </w:rPr>
        <w:t>,</w:t>
      </w:r>
      <w:r>
        <w:rPr>
          <w:rFonts w:eastAsia="Arial"/>
          <w:spacing w:val="-2"/>
        </w:rPr>
        <w:t xml:space="preserve"> </w:t>
      </w:r>
      <w:r>
        <w:rPr>
          <w:rFonts w:eastAsia="Arial"/>
        </w:rPr>
        <w:t>en</w:t>
      </w:r>
      <w:r>
        <w:rPr>
          <w:rFonts w:eastAsia="Arial"/>
          <w:spacing w:val="1"/>
        </w:rPr>
        <w:t>vi</w:t>
      </w:r>
      <w:r>
        <w:rPr>
          <w:rFonts w:eastAsia="Arial"/>
        </w:rPr>
        <w:t>ron</w:t>
      </w:r>
      <w:r>
        <w:rPr>
          <w:rFonts w:eastAsia="Arial"/>
          <w:spacing w:val="7"/>
        </w:rPr>
        <w:t>m</w:t>
      </w:r>
      <w:r>
        <w:rPr>
          <w:rFonts w:eastAsia="Arial"/>
        </w:rPr>
        <w:t>enta</w:t>
      </w:r>
      <w:r>
        <w:rPr>
          <w:rFonts w:eastAsia="Arial"/>
          <w:spacing w:val="1"/>
        </w:rPr>
        <w:t>l</w:t>
      </w:r>
      <w:r>
        <w:rPr>
          <w:rFonts w:eastAsia="Arial"/>
        </w:rPr>
        <w:t>,</w:t>
      </w:r>
      <w:r>
        <w:rPr>
          <w:rFonts w:eastAsia="Arial"/>
          <w:spacing w:val="-9"/>
        </w:rPr>
        <w:t xml:space="preserve"> </w:t>
      </w:r>
      <w:r>
        <w:rPr>
          <w:rFonts w:eastAsia="Arial"/>
        </w:rPr>
        <w:t>cu</w:t>
      </w:r>
      <w:r>
        <w:rPr>
          <w:rFonts w:eastAsia="Arial"/>
          <w:spacing w:val="1"/>
        </w:rPr>
        <w:t>l</w:t>
      </w:r>
      <w:r>
        <w:rPr>
          <w:rFonts w:eastAsia="Arial"/>
        </w:rPr>
        <w:t>tural</w:t>
      </w:r>
      <w:r>
        <w:rPr>
          <w:rFonts w:eastAsia="Arial"/>
          <w:spacing w:val="-3"/>
        </w:rPr>
        <w:t xml:space="preserve"> </w:t>
      </w:r>
      <w:r>
        <w:rPr>
          <w:rFonts w:eastAsia="Arial"/>
        </w:rPr>
        <w:t>or econo</w:t>
      </w:r>
      <w:r>
        <w:rPr>
          <w:rFonts w:eastAsia="Arial"/>
          <w:spacing w:val="6"/>
        </w:rPr>
        <w:t>m</w:t>
      </w:r>
      <w:r>
        <w:rPr>
          <w:rFonts w:eastAsia="Arial"/>
          <w:spacing w:val="1"/>
        </w:rPr>
        <w:t>i</w:t>
      </w:r>
      <w:r>
        <w:rPr>
          <w:rFonts w:eastAsia="Arial"/>
        </w:rPr>
        <w:t>c;</w:t>
      </w:r>
    </w:p>
    <w:p w14:paraId="2656373E" w14:textId="4090C5A0" w:rsidR="00147598" w:rsidRDefault="00BB57C1" w:rsidP="00110FB4">
      <w:pPr>
        <w:pStyle w:val="ListParagraph"/>
        <w:numPr>
          <w:ilvl w:val="1"/>
          <w:numId w:val="2"/>
        </w:numPr>
        <w:rPr>
          <w:rFonts w:eastAsia="Arial"/>
        </w:rPr>
      </w:pPr>
      <w:r>
        <w:rPr>
          <w:rFonts w:eastAsia="Arial"/>
        </w:rPr>
        <w:t>der</w:t>
      </w:r>
      <w:r>
        <w:rPr>
          <w:rFonts w:eastAsia="Arial"/>
          <w:spacing w:val="1"/>
        </w:rPr>
        <w:t>iv</w:t>
      </w:r>
      <w:r>
        <w:rPr>
          <w:rFonts w:eastAsia="Arial"/>
        </w:rPr>
        <w:t>es</w:t>
      </w:r>
      <w:r>
        <w:rPr>
          <w:rFonts w:eastAsia="Arial"/>
          <w:spacing w:val="-1"/>
        </w:rPr>
        <w:t xml:space="preserve"> </w:t>
      </w:r>
      <w:r>
        <w:rPr>
          <w:rFonts w:eastAsia="Arial"/>
          <w:spacing w:val="7"/>
        </w:rPr>
        <w:t>m</w:t>
      </w:r>
      <w:r>
        <w:rPr>
          <w:rFonts w:eastAsia="Arial"/>
        </w:rPr>
        <w:t>ost of</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i</w:t>
      </w:r>
      <w:r>
        <w:rPr>
          <w:rFonts w:eastAsia="Arial"/>
        </w:rPr>
        <w:t>ncome</w:t>
      </w:r>
      <w:r>
        <w:rPr>
          <w:rFonts w:eastAsia="Arial"/>
          <w:spacing w:val="-2"/>
        </w:rPr>
        <w:t xml:space="preserve"> </w:t>
      </w:r>
      <w:r>
        <w:rPr>
          <w:rFonts w:eastAsia="Arial"/>
          <w:spacing w:val="4"/>
        </w:rPr>
        <w:t>f</w:t>
      </w:r>
      <w:r>
        <w:rPr>
          <w:rFonts w:eastAsia="Arial"/>
        </w:rPr>
        <w:t>rom trade,</w:t>
      </w:r>
      <w:r>
        <w:rPr>
          <w:rFonts w:eastAsia="Arial"/>
          <w:spacing w:val="-1"/>
        </w:rPr>
        <w:t xml:space="preserve"> </w:t>
      </w:r>
      <w:r>
        <w:rPr>
          <w:rFonts w:eastAsia="Arial"/>
        </w:rPr>
        <w:t>not</w:t>
      </w:r>
      <w:r>
        <w:rPr>
          <w:rFonts w:eastAsia="Arial"/>
          <w:spacing w:val="1"/>
        </w:rPr>
        <w:t xml:space="preserve"> </w:t>
      </w:r>
      <w:r>
        <w:rPr>
          <w:rFonts w:eastAsia="Arial"/>
        </w:rPr>
        <w:t>donat</w:t>
      </w:r>
      <w:r>
        <w:rPr>
          <w:rFonts w:eastAsia="Arial"/>
          <w:spacing w:val="1"/>
        </w:rPr>
        <w:t>i</w:t>
      </w:r>
      <w:r>
        <w:rPr>
          <w:rFonts w:eastAsia="Arial"/>
        </w:rPr>
        <w:t>ons</w:t>
      </w:r>
      <w:r>
        <w:rPr>
          <w:rFonts w:eastAsia="Arial"/>
          <w:spacing w:val="-1"/>
        </w:rPr>
        <w:t xml:space="preserve"> </w:t>
      </w:r>
      <w:r>
        <w:rPr>
          <w:rFonts w:eastAsia="Arial"/>
        </w:rPr>
        <w:t>or grants;</w:t>
      </w:r>
      <w:r>
        <w:rPr>
          <w:rFonts w:eastAsia="Arial"/>
          <w:spacing w:val="-2"/>
        </w:rPr>
        <w:t xml:space="preserve"> </w:t>
      </w:r>
      <w:r>
        <w:rPr>
          <w:rFonts w:eastAsia="Arial"/>
        </w:rPr>
        <w:t>and</w:t>
      </w:r>
    </w:p>
    <w:p w14:paraId="02C1BBDE" w14:textId="6D4C18C1" w:rsidR="00147598" w:rsidRDefault="00BB57C1" w:rsidP="00110FB4">
      <w:pPr>
        <w:pStyle w:val="ListParagraph"/>
        <w:numPr>
          <w:ilvl w:val="1"/>
          <w:numId w:val="2"/>
        </w:numPr>
        <w:rPr>
          <w:rFonts w:eastAsia="Arial"/>
        </w:rPr>
      </w:pPr>
      <w:r>
        <w:rPr>
          <w:rFonts w:eastAsia="Arial"/>
        </w:rPr>
        <w:t>uses</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a</w:t>
      </w:r>
      <w:r>
        <w:rPr>
          <w:rFonts w:eastAsia="Arial"/>
          <w:spacing w:val="4"/>
        </w:rPr>
        <w:t>j</w:t>
      </w:r>
      <w:r>
        <w:rPr>
          <w:rFonts w:eastAsia="Arial"/>
        </w:rPr>
        <w:t>or</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 xml:space="preserve">(at </w:t>
      </w:r>
      <w:r>
        <w:rPr>
          <w:rFonts w:eastAsia="Arial"/>
          <w:spacing w:val="1"/>
        </w:rPr>
        <w:t>l</w:t>
      </w:r>
      <w:r>
        <w:rPr>
          <w:rFonts w:eastAsia="Arial"/>
          <w:spacing w:val="4"/>
        </w:rPr>
        <w:t>e</w:t>
      </w:r>
      <w:r>
        <w:rPr>
          <w:rFonts w:eastAsia="Arial"/>
        </w:rPr>
        <w:t>ast 50 per cent)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pro</w:t>
      </w:r>
      <w:r>
        <w:rPr>
          <w:rFonts w:eastAsia="Arial"/>
          <w:spacing w:val="4"/>
        </w:rPr>
        <w:t>f</w:t>
      </w:r>
      <w:r>
        <w:rPr>
          <w:rFonts w:eastAsia="Arial"/>
          <w:spacing w:val="1"/>
        </w:rPr>
        <w:t>i</w:t>
      </w:r>
      <w:r>
        <w:rPr>
          <w:rFonts w:eastAsia="Arial"/>
        </w:rPr>
        <w:t>ts</w:t>
      </w:r>
      <w:r>
        <w:rPr>
          <w:rFonts w:eastAsia="Arial"/>
          <w:spacing w:val="-2"/>
        </w:rPr>
        <w:t xml:space="preserve"> </w:t>
      </w:r>
      <w:r>
        <w:rPr>
          <w:rFonts w:eastAsia="Arial"/>
        </w:rPr>
        <w:t>to work</w:t>
      </w:r>
      <w:r>
        <w:rPr>
          <w:rFonts w:eastAsia="Arial"/>
          <w:spacing w:val="4"/>
        </w:rPr>
        <w:t xml:space="preserve"> </w:t>
      </w:r>
      <w:r>
        <w:rPr>
          <w:rFonts w:eastAsia="Arial"/>
        </w:rPr>
        <w:t>towards</w:t>
      </w:r>
      <w:r>
        <w:rPr>
          <w:rFonts w:eastAsia="Arial"/>
          <w:spacing w:val="-2"/>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soc</w:t>
      </w:r>
      <w:r>
        <w:rPr>
          <w:rFonts w:eastAsia="Arial"/>
          <w:spacing w:val="1"/>
        </w:rPr>
        <w:t>i</w:t>
      </w:r>
      <w:r>
        <w:rPr>
          <w:rFonts w:eastAsia="Arial"/>
        </w:rPr>
        <w:t>a</w:t>
      </w:r>
      <w:r w:rsidR="002A0C94">
        <w:rPr>
          <w:rFonts w:eastAsia="Arial"/>
        </w:rPr>
        <w:t xml:space="preserve">l mission. </w:t>
      </w:r>
    </w:p>
    <w:p w14:paraId="063ACBB9" w14:textId="77777777" w:rsidR="00147598" w:rsidRDefault="00BB57C1" w:rsidP="002A0C94">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4"/>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39067456"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two</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5"/>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rPr>
        <w:t>e:</w:t>
      </w:r>
    </w:p>
    <w:p w14:paraId="57895E34" w14:textId="77A89E08" w:rsidR="00147598" w:rsidRDefault="00BB57C1" w:rsidP="002A0C94">
      <w:pPr>
        <w:pStyle w:val="ListParagraph"/>
        <w:rPr>
          <w:rFonts w:eastAsia="Arial"/>
        </w:rPr>
      </w:pPr>
      <w:r>
        <w:rPr>
          <w:rFonts w:eastAsia="Arial"/>
          <w:i/>
        </w:rPr>
        <w:t>D</w:t>
      </w:r>
      <w:r>
        <w:rPr>
          <w:rFonts w:eastAsia="Arial"/>
          <w:i/>
          <w:spacing w:val="1"/>
        </w:rPr>
        <w:t>i</w:t>
      </w:r>
      <w:r>
        <w:rPr>
          <w:rFonts w:eastAsia="Arial"/>
          <w:i/>
        </w:rPr>
        <w:t>rect</w:t>
      </w:r>
      <w:r>
        <w:rPr>
          <w:rFonts w:eastAsia="Arial"/>
          <w:i/>
          <w:spacing w:val="-1"/>
        </w:rPr>
        <w:t xml:space="preserve"> </w:t>
      </w:r>
      <w:r>
        <w:rPr>
          <w:rFonts w:eastAsia="Arial"/>
          <w:i/>
        </w:rPr>
        <w:t>approach</w:t>
      </w:r>
      <w:r>
        <w:rPr>
          <w:rFonts w:eastAsia="Arial"/>
          <w:i/>
          <w:spacing w:val="-4"/>
        </w:rPr>
        <w:t xml:space="preserve"> </w:t>
      </w:r>
      <w:r>
        <w:rPr>
          <w:rFonts w:eastAsia="Arial"/>
          <w:i/>
        </w:rPr>
        <w:t>to soc</w:t>
      </w:r>
      <w:r>
        <w:rPr>
          <w:rFonts w:eastAsia="Arial"/>
          <w:i/>
          <w:spacing w:val="1"/>
        </w:rPr>
        <w:t>i</w:t>
      </w:r>
      <w:r>
        <w:rPr>
          <w:rFonts w:eastAsia="Arial"/>
          <w:i/>
        </w:rPr>
        <w:t>al</w:t>
      </w:r>
      <w:r>
        <w:rPr>
          <w:rFonts w:eastAsia="Arial"/>
          <w:i/>
          <w:spacing w:val="-2"/>
        </w:rPr>
        <w:t xml:space="preserve"> </w:t>
      </w:r>
      <w:r>
        <w:rPr>
          <w:rFonts w:eastAsia="Arial"/>
          <w:i/>
        </w:rPr>
        <w:t xml:space="preserve">procurement </w:t>
      </w:r>
      <w:r>
        <w:rPr>
          <w:rFonts w:eastAsia="Arial"/>
        </w:rPr>
        <w:t>– se</w:t>
      </w:r>
      <w:r>
        <w:rPr>
          <w:rFonts w:eastAsia="Arial"/>
          <w:spacing w:val="1"/>
        </w:rPr>
        <w:t>l</w:t>
      </w:r>
      <w:r>
        <w:rPr>
          <w:rFonts w:eastAsia="Arial"/>
        </w:rPr>
        <w:t>ect</w:t>
      </w:r>
      <w:r>
        <w:rPr>
          <w:rFonts w:eastAsia="Arial"/>
          <w:spacing w:val="1"/>
        </w:rPr>
        <w:t>iv</w:t>
      </w:r>
      <w:r>
        <w:rPr>
          <w:rFonts w:eastAsia="Arial"/>
        </w:rPr>
        <w:t>e</w:t>
      </w:r>
      <w:r>
        <w:rPr>
          <w:rFonts w:eastAsia="Arial"/>
          <w:spacing w:val="6"/>
        </w:rPr>
        <w:t>l</w:t>
      </w:r>
      <w:r>
        <w:rPr>
          <w:rFonts w:eastAsia="Arial"/>
        </w:rPr>
        <w:t>y</w:t>
      </w:r>
      <w:r>
        <w:rPr>
          <w:rFonts w:eastAsia="Arial"/>
          <w:spacing w:val="-8"/>
        </w:rPr>
        <w:t xml:space="preserve"> </w:t>
      </w:r>
      <w:r>
        <w:rPr>
          <w:rFonts w:eastAsia="Arial"/>
        </w:rPr>
        <w:t>t</w:t>
      </w:r>
      <w:r>
        <w:rPr>
          <w:rFonts w:eastAsia="Arial"/>
          <w:spacing w:val="4"/>
        </w:rPr>
        <w:t>a</w:t>
      </w:r>
      <w:r>
        <w:rPr>
          <w:rFonts w:eastAsia="Arial"/>
        </w:rPr>
        <w:t>rget</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Pr>
          <w:rFonts w:eastAsia="Arial"/>
          <w:spacing w:val="6"/>
        </w:rPr>
        <w:t xml:space="preserve"> </w:t>
      </w:r>
      <w:r>
        <w:rPr>
          <w:rFonts w:eastAsia="Arial"/>
          <w:spacing w:val="1"/>
        </w:rPr>
        <w:t>Vi</w:t>
      </w:r>
      <w:r>
        <w:rPr>
          <w:rFonts w:eastAsia="Arial"/>
        </w:rPr>
        <w:t>ctor</w:t>
      </w:r>
      <w:r>
        <w:rPr>
          <w:rFonts w:eastAsia="Arial"/>
          <w:spacing w:val="1"/>
        </w:rPr>
        <w:t>i</w:t>
      </w:r>
      <w:r>
        <w:rPr>
          <w:rFonts w:eastAsia="Arial"/>
        </w:rPr>
        <w:t>an</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5"/>
        </w:rPr>
        <w:t xml:space="preserve"> </w:t>
      </w:r>
      <w:r>
        <w:rPr>
          <w:rFonts w:eastAsia="Arial"/>
        </w:rPr>
        <w:t xml:space="preserve">or </w:t>
      </w:r>
      <w:r>
        <w:rPr>
          <w:rFonts w:eastAsia="Arial"/>
          <w:spacing w:val="1"/>
        </w:rPr>
        <w:t>A</w:t>
      </w:r>
      <w:r>
        <w:rPr>
          <w:rFonts w:eastAsia="Arial"/>
        </w:rPr>
        <w:t>D</w:t>
      </w:r>
      <w:r>
        <w:rPr>
          <w:rFonts w:eastAsia="Arial"/>
          <w:spacing w:val="1"/>
        </w:rPr>
        <w:t>E</w:t>
      </w:r>
      <w:r>
        <w:rPr>
          <w:rFonts w:eastAsia="Arial"/>
          <w:spacing w:val="4"/>
        </w:rPr>
        <w:t>s</w:t>
      </w:r>
      <w:r>
        <w:rPr>
          <w:rFonts w:eastAsia="Arial"/>
        </w:rPr>
        <w:t>,</w:t>
      </w:r>
      <w:r>
        <w:rPr>
          <w:rFonts w:eastAsia="Arial"/>
          <w:spacing w:val="-2"/>
        </w:rPr>
        <w:t xml:space="preserve"> </w:t>
      </w:r>
      <w:r>
        <w:rPr>
          <w:rFonts w:eastAsia="Arial"/>
        </w:rPr>
        <w:t>or a</w:t>
      </w:r>
      <w:r>
        <w:rPr>
          <w:rFonts w:eastAsia="Arial"/>
          <w:spacing w:val="1"/>
        </w:rPr>
        <w:t>l</w:t>
      </w:r>
      <w:r>
        <w:rPr>
          <w:rFonts w:eastAsia="Arial"/>
        </w:rPr>
        <w:t>ternat</w:t>
      </w:r>
      <w:r>
        <w:rPr>
          <w:rFonts w:eastAsia="Arial"/>
          <w:spacing w:val="4"/>
        </w:rPr>
        <w:t>i</w:t>
      </w:r>
      <w:r>
        <w:rPr>
          <w:rFonts w:eastAsia="Arial"/>
          <w:spacing w:val="1"/>
        </w:rPr>
        <w:t>v</w:t>
      </w:r>
      <w:r>
        <w:rPr>
          <w:rFonts w:eastAsia="Arial"/>
        </w:rPr>
        <w:t>e</w:t>
      </w:r>
      <w:r>
        <w:rPr>
          <w:rFonts w:eastAsia="Arial"/>
          <w:spacing w:val="6"/>
        </w:rPr>
        <w:t>l</w:t>
      </w:r>
      <w:r>
        <w:rPr>
          <w:rFonts w:eastAsia="Arial"/>
          <w:spacing w:val="-1"/>
        </w:rPr>
        <w:t>y</w:t>
      </w:r>
      <w:r>
        <w:rPr>
          <w:rFonts w:eastAsia="Arial"/>
        </w:rPr>
        <w:t>,</w:t>
      </w:r>
      <w:r>
        <w:rPr>
          <w:rFonts w:eastAsia="Arial"/>
          <w:spacing w:val="-7"/>
        </w:rPr>
        <w:t xml:space="preserve"> </w:t>
      </w:r>
      <w:r>
        <w:rPr>
          <w:rFonts w:eastAsia="Arial"/>
        </w:rPr>
        <w:t>ensure</w:t>
      </w:r>
      <w:r>
        <w:rPr>
          <w:rFonts w:eastAsia="Arial"/>
          <w:spacing w:val="-2"/>
        </w:rPr>
        <w:t xml:space="preserve"> </w:t>
      </w:r>
      <w:r>
        <w:rPr>
          <w:rFonts w:eastAsia="Arial"/>
        </w:rPr>
        <w:t>that</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Pr>
          <w:rFonts w:eastAsia="Arial"/>
          <w:spacing w:val="8"/>
        </w:rPr>
        <w:t xml:space="preserve"> </w:t>
      </w:r>
      <w:r>
        <w:rPr>
          <w:rFonts w:eastAsia="Arial"/>
          <w:spacing w:val="1"/>
        </w:rPr>
        <w:t>Vi</w:t>
      </w:r>
      <w:r>
        <w:rPr>
          <w:rFonts w:eastAsia="Arial"/>
        </w:rPr>
        <w:t>ctor</w:t>
      </w:r>
      <w:r>
        <w:rPr>
          <w:rFonts w:eastAsia="Arial"/>
          <w:spacing w:val="1"/>
        </w:rPr>
        <w:t>i</w:t>
      </w:r>
      <w:r>
        <w:rPr>
          <w:rFonts w:eastAsia="Arial"/>
        </w:rPr>
        <w:t>an 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 and</w:t>
      </w:r>
      <w:r>
        <w:rPr>
          <w:rFonts w:eastAsia="Arial"/>
          <w:spacing w:val="1"/>
        </w:rPr>
        <w:t xml:space="preserve"> A</w:t>
      </w:r>
      <w:r>
        <w:rPr>
          <w:rFonts w:eastAsia="Arial"/>
        </w:rPr>
        <w:t>D</w:t>
      </w:r>
      <w:r>
        <w:rPr>
          <w:rFonts w:eastAsia="Arial"/>
          <w:spacing w:val="1"/>
        </w:rPr>
        <w:t>E</w:t>
      </w:r>
      <w:r>
        <w:rPr>
          <w:rFonts w:eastAsia="Arial"/>
        </w:rPr>
        <w:t>s are</w:t>
      </w:r>
      <w:r>
        <w:rPr>
          <w:rFonts w:eastAsia="Arial"/>
          <w:spacing w:val="1"/>
        </w:rPr>
        <w:t xml:space="preserve"> i</w:t>
      </w:r>
      <w:r>
        <w:rPr>
          <w:rFonts w:eastAsia="Arial"/>
        </w:rPr>
        <w:t>nc</w:t>
      </w:r>
      <w:r>
        <w:rPr>
          <w:rFonts w:eastAsia="Arial"/>
          <w:spacing w:val="1"/>
        </w:rPr>
        <w:t>l</w:t>
      </w:r>
      <w:r>
        <w:rPr>
          <w:rFonts w:eastAsia="Arial"/>
        </w:rPr>
        <w:t>uded</w:t>
      </w:r>
      <w:r>
        <w:rPr>
          <w:rFonts w:eastAsia="Arial"/>
          <w:spacing w:val="-3"/>
        </w:rPr>
        <w:t xml:space="preserve"> </w:t>
      </w:r>
      <w:r>
        <w:rPr>
          <w:rFonts w:eastAsia="Arial"/>
          <w:spacing w:val="4"/>
        </w:rPr>
        <w:t>i</w:t>
      </w:r>
      <w:r>
        <w:rPr>
          <w:rFonts w:eastAsia="Arial"/>
        </w:rPr>
        <w:t>n a</w:t>
      </w:r>
      <w:r>
        <w:rPr>
          <w:rFonts w:eastAsia="Arial"/>
          <w:spacing w:val="4"/>
        </w:rPr>
        <w:t>n</w:t>
      </w:r>
      <w:r>
        <w:rPr>
          <w:rFonts w:eastAsia="Arial"/>
        </w:rPr>
        <w:t>y</w:t>
      </w:r>
      <w:r>
        <w:rPr>
          <w:rFonts w:eastAsia="Arial"/>
          <w:spacing w:val="-2"/>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approach.</w:t>
      </w:r>
    </w:p>
    <w:p w14:paraId="48108750" w14:textId="77777777" w:rsidR="00147598" w:rsidRPr="002A0C94" w:rsidRDefault="00BB57C1" w:rsidP="002A0C94">
      <w:pPr>
        <w:ind w:firstLine="714"/>
        <w:rPr>
          <w:rFonts w:eastAsia="Arial"/>
          <w:b/>
          <w:bCs/>
        </w:rPr>
      </w:pPr>
      <w:r w:rsidRPr="002A0C94">
        <w:rPr>
          <w:rFonts w:eastAsia="Arial"/>
          <w:b/>
          <w:bCs/>
          <w:spacing w:val="-2"/>
        </w:rPr>
        <w:t>A</w:t>
      </w:r>
      <w:r w:rsidRPr="002A0C94">
        <w:rPr>
          <w:rFonts w:eastAsia="Arial"/>
          <w:b/>
          <w:bCs/>
          <w:spacing w:val="5"/>
        </w:rPr>
        <w:t>N</w:t>
      </w:r>
      <w:r w:rsidRPr="002A0C94">
        <w:rPr>
          <w:rFonts w:eastAsia="Arial"/>
          <w:b/>
          <w:bCs/>
        </w:rPr>
        <w:t>D/</w:t>
      </w:r>
      <w:r w:rsidRPr="002A0C94">
        <w:rPr>
          <w:rFonts w:eastAsia="Arial"/>
          <w:b/>
          <w:bCs/>
          <w:spacing w:val="3"/>
        </w:rPr>
        <w:t>O</w:t>
      </w:r>
      <w:r w:rsidRPr="002A0C94">
        <w:rPr>
          <w:rFonts w:eastAsia="Arial"/>
          <w:b/>
          <w:bCs/>
        </w:rPr>
        <w:t>R</w:t>
      </w:r>
    </w:p>
    <w:p w14:paraId="17F0E141" w14:textId="6961BD1C" w:rsidR="00147598" w:rsidRPr="002A0C94" w:rsidRDefault="00BB57C1" w:rsidP="002A0C94">
      <w:pPr>
        <w:pStyle w:val="ListParagraph"/>
        <w:rPr>
          <w:rFonts w:eastAsia="Arial"/>
        </w:rPr>
      </w:pPr>
      <w:r>
        <w:rPr>
          <w:rFonts w:eastAsia="Arial"/>
          <w:i/>
        </w:rPr>
        <w:t>Ind</w:t>
      </w:r>
      <w:r>
        <w:rPr>
          <w:rFonts w:eastAsia="Arial"/>
          <w:i/>
          <w:spacing w:val="1"/>
        </w:rPr>
        <w:t>i</w:t>
      </w:r>
      <w:r>
        <w:rPr>
          <w:rFonts w:eastAsia="Arial"/>
          <w:i/>
        </w:rPr>
        <w:t>rect</w:t>
      </w:r>
      <w:r>
        <w:rPr>
          <w:rFonts w:eastAsia="Arial"/>
          <w:i/>
          <w:spacing w:val="-3"/>
        </w:rPr>
        <w:t xml:space="preserve"> </w:t>
      </w:r>
      <w:r>
        <w:rPr>
          <w:rFonts w:eastAsia="Arial"/>
          <w:i/>
        </w:rPr>
        <w:t>approach</w:t>
      </w:r>
      <w:r>
        <w:rPr>
          <w:rFonts w:eastAsia="Arial"/>
          <w:i/>
          <w:spacing w:val="-4"/>
        </w:rPr>
        <w:t xml:space="preserve"> </w:t>
      </w:r>
      <w:r>
        <w:rPr>
          <w:rFonts w:eastAsia="Arial"/>
          <w:i/>
        </w:rPr>
        <w:t>to soc</w:t>
      </w:r>
      <w:r>
        <w:rPr>
          <w:rFonts w:eastAsia="Arial"/>
          <w:i/>
          <w:spacing w:val="1"/>
        </w:rPr>
        <w:t>i</w:t>
      </w:r>
      <w:r>
        <w:rPr>
          <w:rFonts w:eastAsia="Arial"/>
          <w:i/>
        </w:rPr>
        <w:t>al</w:t>
      </w:r>
      <w:r>
        <w:rPr>
          <w:rFonts w:eastAsia="Arial"/>
          <w:i/>
          <w:spacing w:val="-2"/>
        </w:rPr>
        <w:t xml:space="preserve"> </w:t>
      </w:r>
      <w:r>
        <w:rPr>
          <w:rFonts w:eastAsia="Arial"/>
          <w:i/>
        </w:rPr>
        <w:t xml:space="preserve">procurement </w:t>
      </w:r>
      <w:r>
        <w:rPr>
          <w:rFonts w:eastAsia="Arial"/>
        </w:rPr>
        <w:t>– requ</w:t>
      </w:r>
      <w:r>
        <w:rPr>
          <w:rFonts w:eastAsia="Arial"/>
          <w:spacing w:val="1"/>
        </w:rPr>
        <w:t>i</w:t>
      </w:r>
      <w:r>
        <w:rPr>
          <w:rFonts w:eastAsia="Arial"/>
        </w:rPr>
        <w:t>re</w:t>
      </w:r>
      <w:r>
        <w:rPr>
          <w:rFonts w:eastAsia="Arial"/>
          <w:spacing w:val="-2"/>
        </w:rPr>
        <w:t xml:space="preserve"> </w:t>
      </w:r>
      <w:r>
        <w:rPr>
          <w:rFonts w:eastAsia="Arial"/>
          <w:spacing w:val="7"/>
        </w:rPr>
        <w:t>m</w:t>
      </w:r>
      <w:r>
        <w:rPr>
          <w:rFonts w:eastAsia="Arial"/>
        </w:rPr>
        <w:t>a</w:t>
      </w:r>
      <w:r>
        <w:rPr>
          <w:rFonts w:eastAsia="Arial"/>
          <w:spacing w:val="-1"/>
        </w:rPr>
        <w:t>i</w:t>
      </w:r>
      <w:r>
        <w:rPr>
          <w:rFonts w:eastAsia="Arial"/>
        </w:rPr>
        <w:t>nstream</w:t>
      </w:r>
      <w:r>
        <w:rPr>
          <w:rFonts w:eastAsia="Arial"/>
          <w:spacing w:val="-4"/>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 xml:space="preserve">to </w:t>
      </w:r>
      <w:r>
        <w:rPr>
          <w:rFonts w:eastAsia="Arial"/>
          <w:spacing w:val="1"/>
        </w:rPr>
        <w:t>i</w:t>
      </w:r>
      <w:r>
        <w:rPr>
          <w:rFonts w:eastAsia="Arial"/>
        </w:rPr>
        <w:t>nc</w:t>
      </w:r>
      <w:r>
        <w:rPr>
          <w:rFonts w:eastAsia="Arial"/>
          <w:spacing w:val="1"/>
        </w:rPr>
        <w:t>l</w:t>
      </w:r>
      <w:r>
        <w:rPr>
          <w:rFonts w:eastAsia="Arial"/>
        </w:rPr>
        <w:t>u</w:t>
      </w:r>
      <w:r>
        <w:rPr>
          <w:rFonts w:eastAsia="Arial"/>
          <w:spacing w:val="4"/>
        </w:rPr>
        <w:t>d</w:t>
      </w:r>
      <w:r>
        <w:rPr>
          <w:rFonts w:eastAsia="Arial"/>
        </w:rPr>
        <w:t>e</w:t>
      </w:r>
      <w:r>
        <w:rPr>
          <w:rFonts w:eastAsia="Arial"/>
          <w:spacing w:val="-2"/>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sidR="002A0C94">
        <w:rPr>
          <w:rFonts w:eastAsia="Arial"/>
        </w:rPr>
        <w:t xml:space="preserve"> </w:t>
      </w:r>
      <w:r w:rsidRPr="002A0C94">
        <w:rPr>
          <w:rFonts w:eastAsia="Arial"/>
          <w:spacing w:val="1"/>
        </w:rPr>
        <w:t>Vi</w:t>
      </w:r>
      <w:r w:rsidRPr="002A0C94">
        <w:rPr>
          <w:rFonts w:eastAsia="Arial"/>
        </w:rPr>
        <w:t>ctor</w:t>
      </w:r>
      <w:r w:rsidRPr="002A0C94">
        <w:rPr>
          <w:rFonts w:eastAsia="Arial"/>
          <w:spacing w:val="1"/>
        </w:rPr>
        <w:t>i</w:t>
      </w:r>
      <w:r w:rsidRPr="002A0C94">
        <w:rPr>
          <w:rFonts w:eastAsia="Arial"/>
        </w:rPr>
        <w:t>an</w:t>
      </w:r>
      <w:r w:rsidRPr="002A0C94">
        <w:rPr>
          <w:rFonts w:eastAsia="Arial"/>
          <w:spacing w:val="-2"/>
        </w:rPr>
        <w:t xml:space="preserve"> </w:t>
      </w:r>
      <w:r w:rsidRPr="002A0C94">
        <w:rPr>
          <w:rFonts w:eastAsia="Arial"/>
        </w:rPr>
        <w:t>soc</w:t>
      </w:r>
      <w:r w:rsidRPr="002A0C94">
        <w:rPr>
          <w:rFonts w:eastAsia="Arial"/>
          <w:spacing w:val="1"/>
        </w:rPr>
        <w:t>i</w:t>
      </w:r>
      <w:r w:rsidRPr="002A0C94">
        <w:rPr>
          <w:rFonts w:eastAsia="Arial"/>
        </w:rPr>
        <w:t>al</w:t>
      </w:r>
      <w:r w:rsidRPr="002A0C94">
        <w:rPr>
          <w:rFonts w:eastAsia="Arial"/>
          <w:spacing w:val="-2"/>
        </w:rPr>
        <w:t xml:space="preserve"> </w:t>
      </w:r>
      <w:r w:rsidRPr="002A0C94">
        <w:rPr>
          <w:rFonts w:eastAsia="Arial"/>
        </w:rPr>
        <w:t>enterpr</w:t>
      </w:r>
      <w:r w:rsidRPr="002A0C94">
        <w:rPr>
          <w:rFonts w:eastAsia="Arial"/>
          <w:spacing w:val="1"/>
        </w:rPr>
        <w:t>i</w:t>
      </w:r>
      <w:r w:rsidRPr="002A0C94">
        <w:rPr>
          <w:rFonts w:eastAsia="Arial"/>
        </w:rPr>
        <w:t>ses and</w:t>
      </w:r>
      <w:r w:rsidRPr="002A0C94">
        <w:rPr>
          <w:rFonts w:eastAsia="Arial"/>
          <w:spacing w:val="1"/>
        </w:rPr>
        <w:t xml:space="preserve"> A</w:t>
      </w:r>
      <w:r w:rsidRPr="002A0C94">
        <w:rPr>
          <w:rFonts w:eastAsia="Arial"/>
        </w:rPr>
        <w:t>D</w:t>
      </w:r>
      <w:r w:rsidRPr="002A0C94">
        <w:rPr>
          <w:rFonts w:eastAsia="Arial"/>
          <w:spacing w:val="1"/>
        </w:rPr>
        <w:t>E</w:t>
      </w:r>
      <w:r w:rsidRPr="002A0C94">
        <w:rPr>
          <w:rFonts w:eastAsia="Arial"/>
        </w:rPr>
        <w:t>s</w:t>
      </w:r>
      <w:r w:rsidRPr="002A0C94">
        <w:rPr>
          <w:rFonts w:eastAsia="Arial"/>
          <w:spacing w:val="5"/>
        </w:rPr>
        <w:t xml:space="preserve"> </w:t>
      </w:r>
      <w:r w:rsidRPr="002A0C94">
        <w:rPr>
          <w:rFonts w:eastAsia="Arial"/>
        </w:rPr>
        <w:t>w</w:t>
      </w:r>
      <w:r w:rsidRPr="002A0C94">
        <w:rPr>
          <w:rFonts w:eastAsia="Arial"/>
          <w:spacing w:val="1"/>
        </w:rPr>
        <w:t>i</w:t>
      </w:r>
      <w:r w:rsidRPr="002A0C94">
        <w:rPr>
          <w:rFonts w:eastAsia="Arial"/>
        </w:rPr>
        <w:t>t</w:t>
      </w:r>
      <w:r w:rsidRPr="002A0C94">
        <w:rPr>
          <w:rFonts w:eastAsia="Arial"/>
          <w:spacing w:val="4"/>
        </w:rPr>
        <w:t>h</w:t>
      </w:r>
      <w:r w:rsidRPr="002A0C94">
        <w:rPr>
          <w:rFonts w:eastAsia="Arial"/>
          <w:spacing w:val="1"/>
        </w:rPr>
        <w:t>i</w:t>
      </w:r>
      <w:r w:rsidRPr="002A0C94">
        <w:rPr>
          <w:rFonts w:eastAsia="Arial"/>
        </w:rPr>
        <w:t>n</w:t>
      </w:r>
      <w:r w:rsidRPr="002A0C94">
        <w:rPr>
          <w:rFonts w:eastAsia="Arial"/>
          <w:spacing w:val="-1"/>
        </w:rPr>
        <w:t xml:space="preserve"> </w:t>
      </w:r>
      <w:r w:rsidRPr="002A0C94">
        <w:rPr>
          <w:rFonts w:eastAsia="Arial"/>
        </w:rPr>
        <w:t>th</w:t>
      </w:r>
      <w:r w:rsidRPr="002A0C94">
        <w:rPr>
          <w:rFonts w:eastAsia="Arial"/>
          <w:spacing w:val="4"/>
        </w:rPr>
        <w:t>e</w:t>
      </w:r>
      <w:r w:rsidRPr="002A0C94">
        <w:rPr>
          <w:rFonts w:eastAsia="Arial"/>
          <w:spacing w:val="1"/>
        </w:rPr>
        <w:t>i</w:t>
      </w:r>
      <w:r w:rsidRPr="002A0C94">
        <w:rPr>
          <w:rFonts w:eastAsia="Arial"/>
        </w:rPr>
        <w:t>r</w:t>
      </w:r>
      <w:r w:rsidRPr="002A0C94">
        <w:rPr>
          <w:rFonts w:eastAsia="Arial"/>
          <w:spacing w:val="1"/>
        </w:rPr>
        <w:t xml:space="preserve"> </w:t>
      </w:r>
      <w:r w:rsidRPr="002A0C94">
        <w:rPr>
          <w:rFonts w:eastAsia="Arial"/>
        </w:rPr>
        <w:t>supp</w:t>
      </w:r>
      <w:r w:rsidRPr="002A0C94">
        <w:rPr>
          <w:rFonts w:eastAsia="Arial"/>
          <w:spacing w:val="4"/>
        </w:rPr>
        <w:t>l</w:t>
      </w:r>
      <w:r w:rsidRPr="002A0C94">
        <w:rPr>
          <w:rFonts w:eastAsia="Arial"/>
        </w:rPr>
        <w:t>y</w:t>
      </w:r>
      <w:r w:rsidRPr="002A0C94">
        <w:rPr>
          <w:rFonts w:eastAsia="Arial"/>
          <w:spacing w:val="-5"/>
        </w:rPr>
        <w:t xml:space="preserve"> </w:t>
      </w:r>
      <w:r w:rsidRPr="002A0C94">
        <w:rPr>
          <w:rFonts w:eastAsia="Arial"/>
        </w:rPr>
        <w:t>cha</w:t>
      </w:r>
      <w:r w:rsidRPr="002A0C94">
        <w:rPr>
          <w:rFonts w:eastAsia="Arial"/>
          <w:spacing w:val="1"/>
        </w:rPr>
        <w:t>i</w:t>
      </w:r>
      <w:r w:rsidRPr="002A0C94">
        <w:rPr>
          <w:rFonts w:eastAsia="Arial"/>
        </w:rPr>
        <w:t>n</w:t>
      </w:r>
      <w:r w:rsidRPr="002A0C94">
        <w:rPr>
          <w:rFonts w:eastAsia="Arial"/>
          <w:spacing w:val="-1"/>
        </w:rPr>
        <w:t xml:space="preserve"> </w:t>
      </w:r>
      <w:r w:rsidRPr="002A0C94">
        <w:rPr>
          <w:rFonts w:eastAsia="Arial"/>
        </w:rPr>
        <w:t xml:space="preserve">(e.g. </w:t>
      </w:r>
      <w:r w:rsidRPr="002A0C94">
        <w:rPr>
          <w:rFonts w:eastAsia="Arial"/>
          <w:spacing w:val="4"/>
        </w:rPr>
        <w:t>b</w:t>
      </w:r>
      <w:r w:rsidRPr="002A0C94">
        <w:rPr>
          <w:rFonts w:eastAsia="Arial"/>
        </w:rPr>
        <w:t>y</w:t>
      </w:r>
      <w:r w:rsidRPr="002A0C94">
        <w:rPr>
          <w:rFonts w:eastAsia="Arial"/>
          <w:spacing w:val="1"/>
        </w:rPr>
        <w:t xml:space="preserve"> </w:t>
      </w:r>
      <w:r w:rsidRPr="002A0C94">
        <w:rPr>
          <w:rFonts w:eastAsia="Arial"/>
        </w:rPr>
        <w:t>w</w:t>
      </w:r>
      <w:r w:rsidRPr="002A0C94">
        <w:rPr>
          <w:rFonts w:eastAsia="Arial"/>
          <w:spacing w:val="7"/>
        </w:rPr>
        <w:t>a</w:t>
      </w:r>
      <w:r w:rsidRPr="002A0C94">
        <w:rPr>
          <w:rFonts w:eastAsia="Arial"/>
        </w:rPr>
        <w:t>y</w:t>
      </w:r>
      <w:r w:rsidRPr="002A0C94">
        <w:rPr>
          <w:rFonts w:eastAsia="Arial"/>
          <w:spacing w:val="-3"/>
        </w:rPr>
        <w:t xml:space="preserve"> </w:t>
      </w:r>
      <w:r w:rsidRPr="002A0C94">
        <w:rPr>
          <w:rFonts w:eastAsia="Arial"/>
        </w:rPr>
        <w:t>of</w:t>
      </w:r>
      <w:r w:rsidRPr="002A0C94">
        <w:rPr>
          <w:rFonts w:eastAsia="Arial"/>
          <w:spacing w:val="4"/>
        </w:rPr>
        <w:t xml:space="preserve"> </w:t>
      </w:r>
      <w:r w:rsidRPr="002A0C94">
        <w:rPr>
          <w:rFonts w:eastAsia="Arial"/>
          <w:spacing w:val="1"/>
        </w:rPr>
        <w:t>s</w:t>
      </w:r>
      <w:r w:rsidRPr="002A0C94">
        <w:rPr>
          <w:rFonts w:eastAsia="Arial"/>
        </w:rPr>
        <w:t>u</w:t>
      </w:r>
      <w:r w:rsidRPr="002A0C94">
        <w:rPr>
          <w:rFonts w:eastAsia="Arial"/>
          <w:spacing w:val="12"/>
        </w:rPr>
        <w:t>b</w:t>
      </w:r>
      <w:r w:rsidRPr="002A0C94">
        <w:rPr>
          <w:rFonts w:eastAsia="Arial"/>
        </w:rPr>
        <w:t>-contract</w:t>
      </w:r>
      <w:r w:rsidRPr="002A0C94">
        <w:rPr>
          <w:rFonts w:eastAsia="Arial"/>
          <w:spacing w:val="1"/>
        </w:rPr>
        <w:t>i</w:t>
      </w:r>
      <w:r w:rsidRPr="002A0C94">
        <w:rPr>
          <w:rFonts w:eastAsia="Arial"/>
        </w:rPr>
        <w:t>ng).</w:t>
      </w:r>
    </w:p>
    <w:p w14:paraId="4B853422" w14:textId="77777777" w:rsidR="00147598" w:rsidRDefault="00BB57C1" w:rsidP="002A0C9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4"/>
        </w:rPr>
        <w:t>i</w:t>
      </w:r>
      <w:r>
        <w:rPr>
          <w:rFonts w:eastAsia="Arial"/>
        </w:rPr>
        <w:t>ate,</w:t>
      </w:r>
      <w:r>
        <w:rPr>
          <w:rFonts w:eastAsia="Arial"/>
          <w:spacing w:val="-7"/>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e</w:t>
      </w:r>
      <w:r>
        <w:rPr>
          <w:rFonts w:eastAsia="Arial"/>
          <w:spacing w:val="3"/>
        </w:rPr>
        <w:t>v</w:t>
      </w:r>
      <w:r>
        <w:rPr>
          <w:rFonts w:eastAsia="Arial"/>
          <w:spacing w:val="1"/>
        </w:rPr>
        <w:t>i</w:t>
      </w:r>
      <w:r>
        <w:rPr>
          <w:rFonts w:eastAsia="Arial"/>
        </w:rPr>
        <w:t>den</w:t>
      </w:r>
      <w:r>
        <w:rPr>
          <w:rFonts w:eastAsia="Arial"/>
          <w:spacing w:val="3"/>
        </w:rPr>
        <w:t>c</w:t>
      </w:r>
      <w:r>
        <w:rPr>
          <w:rFonts w:eastAsia="Arial"/>
        </w:rPr>
        <w:t>e</w:t>
      </w:r>
      <w:r>
        <w:rPr>
          <w:rFonts w:eastAsia="Arial"/>
          <w:spacing w:val="-4"/>
        </w:rPr>
        <w:t xml:space="preserve"> </w:t>
      </w:r>
      <w:r>
        <w:rPr>
          <w:rFonts w:eastAsia="Arial"/>
          <w:spacing w:val="4"/>
        </w:rPr>
        <w:t>t</w:t>
      </w:r>
      <w:r>
        <w:rPr>
          <w:rFonts w:eastAsia="Arial"/>
        </w:rPr>
        <w:t>he</w:t>
      </w:r>
      <w:r>
        <w:rPr>
          <w:rFonts w:eastAsia="Arial"/>
          <w:spacing w:val="1"/>
        </w:rPr>
        <w:t>i</w:t>
      </w:r>
      <w:r>
        <w:rPr>
          <w:rFonts w:eastAsia="Arial"/>
        </w:rPr>
        <w:t>r</w:t>
      </w:r>
      <w:r>
        <w:rPr>
          <w:rFonts w:eastAsia="Arial"/>
          <w:spacing w:val="1"/>
        </w:rPr>
        <w:t xml:space="preserve"> </w:t>
      </w:r>
      <w:r>
        <w:rPr>
          <w:rFonts w:eastAsia="Arial"/>
          <w:spacing w:val="3"/>
        </w:rPr>
        <w:t>s</w:t>
      </w:r>
      <w:r>
        <w:rPr>
          <w:rFonts w:eastAsia="Arial"/>
        </w:rPr>
        <w:t>tatu</w:t>
      </w:r>
      <w:r>
        <w:rPr>
          <w:rFonts w:eastAsia="Arial"/>
          <w:spacing w:val="3"/>
        </w:rPr>
        <w:t>s</w:t>
      </w:r>
      <w:r>
        <w:rPr>
          <w:rFonts w:eastAsia="Arial"/>
        </w:rPr>
        <w:t>,</w:t>
      </w:r>
      <w:r>
        <w:rPr>
          <w:rFonts w:eastAsia="Arial"/>
          <w:spacing w:val="-2"/>
        </w:rPr>
        <w:t xml:space="preserve"> </w:t>
      </w:r>
      <w:r>
        <w:rPr>
          <w:rFonts w:eastAsia="Arial"/>
        </w:rPr>
        <w:t>or</w:t>
      </w:r>
      <w:r>
        <w:rPr>
          <w:rFonts w:eastAsia="Arial"/>
          <w:spacing w:val="3"/>
        </w:rPr>
        <w:t xml:space="preserve"> </w:t>
      </w:r>
      <w:r>
        <w:rPr>
          <w:rFonts w:eastAsia="Arial"/>
        </w:rPr>
        <w:t xml:space="preserve">the </w:t>
      </w:r>
      <w:r>
        <w:rPr>
          <w:rFonts w:eastAsia="Arial"/>
          <w:spacing w:val="3"/>
        </w:rPr>
        <w:t>s</w:t>
      </w:r>
      <w:r>
        <w:rPr>
          <w:rFonts w:eastAsia="Arial"/>
        </w:rPr>
        <w:t xml:space="preserve">tatus of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spacing w:val="3"/>
        </w:rPr>
        <w:t>c</w:t>
      </w:r>
      <w:r>
        <w:rPr>
          <w:rFonts w:eastAsia="Arial"/>
        </w:rPr>
        <w:t>ha</w:t>
      </w:r>
      <w:r>
        <w:rPr>
          <w:rFonts w:eastAsia="Arial"/>
          <w:spacing w:val="1"/>
        </w:rPr>
        <w:t>i</w:t>
      </w:r>
      <w:r>
        <w:rPr>
          <w:rFonts w:eastAsia="Arial"/>
        </w:rPr>
        <w:t>n,</w:t>
      </w:r>
      <w:r>
        <w:rPr>
          <w:rFonts w:eastAsia="Arial"/>
          <w:spacing w:val="-1"/>
        </w:rPr>
        <w:t xml:space="preserve"> </w:t>
      </w:r>
      <w:r>
        <w:rPr>
          <w:rFonts w:eastAsia="Arial"/>
        </w:rPr>
        <w:t>as</w:t>
      </w:r>
      <w:r>
        <w:rPr>
          <w:rFonts w:eastAsia="Arial"/>
          <w:spacing w:val="3"/>
        </w:rPr>
        <w:t xml:space="preserve"> </w:t>
      </w:r>
      <w:r>
        <w:rPr>
          <w:rFonts w:eastAsia="Arial"/>
        </w:rPr>
        <w:t>a</w:t>
      </w:r>
      <w:r>
        <w:rPr>
          <w:rFonts w:eastAsia="Arial"/>
          <w:spacing w:val="3"/>
        </w:rPr>
        <w:t xml:space="preserve"> 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1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1"/>
        </w:rPr>
        <w:t xml:space="preserve"> </w:t>
      </w:r>
      <w:r>
        <w:rPr>
          <w:rFonts w:eastAsia="Arial"/>
        </w:rPr>
        <w:t>or</w:t>
      </w:r>
      <w:r>
        <w:rPr>
          <w:rFonts w:eastAsia="Arial"/>
          <w:spacing w:val="3"/>
        </w:rPr>
        <w:t xml:space="preserve"> </w:t>
      </w:r>
      <w:r>
        <w:rPr>
          <w:rFonts w:eastAsia="Arial"/>
          <w:spacing w:val="1"/>
        </w:rPr>
        <w:t>A</w:t>
      </w:r>
      <w:r>
        <w:rPr>
          <w:rFonts w:eastAsia="Arial"/>
        </w:rPr>
        <w:t>D</w:t>
      </w:r>
      <w:r>
        <w:rPr>
          <w:rFonts w:eastAsia="Arial"/>
          <w:spacing w:val="3"/>
        </w:rPr>
        <w:t>E</w:t>
      </w:r>
      <w:r>
        <w:rPr>
          <w:rFonts w:eastAsia="Arial"/>
        </w:rPr>
        <w:t>.</w:t>
      </w:r>
    </w:p>
    <w:p w14:paraId="2ED9AF98" w14:textId="77777777" w:rsidR="00147598" w:rsidRDefault="00BB57C1" w:rsidP="002A0C94">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2873F8EA" w14:textId="1C382665" w:rsidR="00147598" w:rsidRDefault="00BB57C1" w:rsidP="002A0C94">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ow w</w:t>
      </w:r>
      <w:r>
        <w:rPr>
          <w:rFonts w:eastAsia="Arial"/>
          <w:spacing w:val="1"/>
        </w:rPr>
        <w:t>i</w:t>
      </w:r>
      <w:r>
        <w:rPr>
          <w:rFonts w:eastAsia="Arial"/>
          <w:spacing w:val="4"/>
        </w:rPr>
        <w:t>l</w:t>
      </w:r>
      <w:r>
        <w:rPr>
          <w:rFonts w:eastAsia="Arial"/>
        </w:rPr>
        <w:t>l he</w:t>
      </w:r>
      <w:r>
        <w:rPr>
          <w:rFonts w:eastAsia="Arial"/>
          <w:spacing w:val="1"/>
        </w:rPr>
        <w:t>l</w:t>
      </w:r>
      <w:r>
        <w:rPr>
          <w:rFonts w:eastAsia="Arial"/>
        </w:rPr>
        <w:t>p g</w:t>
      </w:r>
      <w:r>
        <w:rPr>
          <w:rFonts w:eastAsia="Arial"/>
          <w:spacing w:val="4"/>
        </w:rPr>
        <w:t>o</w:t>
      </w:r>
      <w:r>
        <w:rPr>
          <w:rFonts w:eastAsia="Arial"/>
          <w:spacing w:val="1"/>
        </w:rPr>
        <w:t>v</w:t>
      </w:r>
      <w:r>
        <w:rPr>
          <w:rFonts w:eastAsia="Arial"/>
        </w:rPr>
        <w:t>e</w:t>
      </w:r>
      <w:r>
        <w:rPr>
          <w:rFonts w:eastAsia="Arial"/>
          <w:spacing w:val="11"/>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7"/>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 and</w:t>
      </w:r>
      <w:r w:rsidR="002A0C94">
        <w:rPr>
          <w:rFonts w:eastAsia="Arial"/>
        </w:rPr>
        <w:t xml:space="preserve"> </w:t>
      </w:r>
      <w:r>
        <w:rPr>
          <w:rFonts w:eastAsia="Arial"/>
          <w:spacing w:val="1"/>
        </w:rPr>
        <w:t>A</w:t>
      </w:r>
      <w:r>
        <w:rPr>
          <w:rFonts w:eastAsia="Arial"/>
        </w:rPr>
        <w:t>D</w:t>
      </w:r>
      <w:r>
        <w:rPr>
          <w:rFonts w:eastAsia="Arial"/>
          <w:spacing w:val="1"/>
        </w:rPr>
        <w:t>E</w:t>
      </w:r>
      <w:r>
        <w:rPr>
          <w:rFonts w:eastAsia="Arial"/>
        </w:rPr>
        <w:t>s</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2"/>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out</w:t>
      </w:r>
      <w:r>
        <w:rPr>
          <w:rFonts w:eastAsia="Arial"/>
          <w:spacing w:val="1"/>
        </w:rPr>
        <w:t>li</w:t>
      </w:r>
      <w:r>
        <w:rPr>
          <w:rFonts w:eastAsia="Arial"/>
          <w:spacing w:val="4"/>
        </w:rPr>
        <w:t>n</w:t>
      </w:r>
      <w:r>
        <w:rPr>
          <w:rFonts w:eastAsia="Arial"/>
        </w:rPr>
        <w:t>ed</w:t>
      </w:r>
      <w:r>
        <w:rPr>
          <w:rFonts w:eastAsia="Arial"/>
          <w:spacing w:val="-3"/>
        </w:rPr>
        <w:t xml:space="preserve"> </w:t>
      </w:r>
      <w:r>
        <w:rPr>
          <w:rFonts w:eastAsia="Arial"/>
          <w:spacing w:val="1"/>
        </w:rPr>
        <w:t>i</w:t>
      </w:r>
      <w:r>
        <w:rPr>
          <w:rFonts w:eastAsia="Arial"/>
        </w:rPr>
        <w:t>n</w:t>
      </w:r>
      <w:r>
        <w:rPr>
          <w:rFonts w:eastAsia="Arial"/>
          <w:spacing w:val="15"/>
        </w:rPr>
        <w:t xml:space="preserve"> </w:t>
      </w:r>
      <w:r>
        <w:rPr>
          <w:rFonts w:eastAsia="Arial"/>
        </w:rPr>
        <w:t>th</w:t>
      </w:r>
      <w:r>
        <w:rPr>
          <w:rFonts w:eastAsia="Arial"/>
          <w:spacing w:val="1"/>
        </w:rPr>
        <w:t>i</w:t>
      </w:r>
      <w:r>
        <w:rPr>
          <w:rFonts w:eastAsia="Arial"/>
        </w:rPr>
        <w:t>s ap</w:t>
      </w:r>
      <w:r>
        <w:rPr>
          <w:rFonts w:eastAsia="Arial"/>
          <w:spacing w:val="4"/>
        </w:rPr>
        <w:t>p</w:t>
      </w:r>
      <w:r>
        <w:rPr>
          <w:rFonts w:eastAsia="Arial"/>
        </w:rPr>
        <w:t>end</w:t>
      </w:r>
      <w:r>
        <w:rPr>
          <w:rFonts w:eastAsia="Arial"/>
          <w:spacing w:val="1"/>
        </w:rPr>
        <w:t>i</w:t>
      </w:r>
      <w:r>
        <w:rPr>
          <w:rFonts w:eastAsia="Arial"/>
          <w:spacing w:val="6"/>
        </w:rPr>
        <w:t>x</w:t>
      </w:r>
      <w:r>
        <w:rPr>
          <w:rFonts w:eastAsia="Arial"/>
        </w:rPr>
        <w:t>.</w:t>
      </w:r>
    </w:p>
    <w:p w14:paraId="7DF358FB" w14:textId="12FA712C"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hyperlink r:id="rId48" w:history="1">
        <w:r w:rsidRPr="00AC6B9B">
          <w:rPr>
            <w:rStyle w:val="Hyperlink"/>
            <w:rFonts w:eastAsia="Arial"/>
            <w:spacing w:val="1"/>
          </w:rPr>
          <w:t>V</w:t>
        </w:r>
        <w:r w:rsidRPr="00AC6B9B">
          <w:rPr>
            <w:rStyle w:val="Hyperlink"/>
            <w:rFonts w:eastAsia="Arial"/>
          </w:rPr>
          <w:t>endo</w:t>
        </w:r>
        <w:r w:rsidRPr="00AC6B9B">
          <w:rPr>
            <w:rStyle w:val="Hyperlink"/>
            <w:rFonts w:eastAsia="Arial"/>
            <w:spacing w:val="3"/>
          </w:rPr>
          <w:t>r</w:t>
        </w:r>
        <w:r w:rsidRPr="00AC6B9B">
          <w:rPr>
            <w:rStyle w:val="Hyperlink"/>
            <w:rFonts w:eastAsia="Arial"/>
            <w:spacing w:val="1"/>
          </w:rPr>
          <w:t>P</w:t>
        </w:r>
        <w:r w:rsidRPr="00AC6B9B">
          <w:rPr>
            <w:rStyle w:val="Hyperlink"/>
            <w:rFonts w:eastAsia="Arial"/>
          </w:rPr>
          <w:t>anel</w:t>
        </w:r>
        <w:r w:rsidRPr="00AC6B9B">
          <w:rPr>
            <w:rStyle w:val="Hyperlink"/>
            <w:rFonts w:eastAsia="Arial"/>
            <w:spacing w:val="-9"/>
          </w:rPr>
          <w:t xml:space="preserve"> </w:t>
        </w:r>
        <w:r w:rsidRPr="00AC6B9B">
          <w:rPr>
            <w:rStyle w:val="Hyperlink"/>
            <w:rFonts w:eastAsia="Arial"/>
          </w:rPr>
          <w:t>p</w:t>
        </w:r>
        <w:r w:rsidRPr="00AC6B9B">
          <w:rPr>
            <w:rStyle w:val="Hyperlink"/>
            <w:rFonts w:eastAsia="Arial"/>
            <w:spacing w:val="3"/>
          </w:rPr>
          <w:t>r</w:t>
        </w:r>
        <w:r w:rsidRPr="00AC6B9B">
          <w:rPr>
            <w:rStyle w:val="Hyperlink"/>
            <w:rFonts w:eastAsia="Arial"/>
          </w:rPr>
          <w:t>o</w:t>
        </w:r>
        <w:r w:rsidRPr="00AC6B9B">
          <w:rPr>
            <w:rStyle w:val="Hyperlink"/>
            <w:rFonts w:eastAsia="Arial"/>
            <w:spacing w:val="3"/>
          </w:rPr>
          <w:t>c</w:t>
        </w:r>
        <w:r w:rsidRPr="00AC6B9B">
          <w:rPr>
            <w:rStyle w:val="Hyperlink"/>
            <w:rFonts w:eastAsia="Arial"/>
          </w:rPr>
          <w:t>u</w:t>
        </w:r>
        <w:r w:rsidRPr="00AC6B9B">
          <w:rPr>
            <w:rStyle w:val="Hyperlink"/>
            <w:rFonts w:eastAsia="Arial"/>
            <w:spacing w:val="3"/>
          </w:rPr>
          <w:t>r</w:t>
        </w:r>
        <w:r w:rsidRPr="00AC6B9B">
          <w:rPr>
            <w:rStyle w:val="Hyperlink"/>
            <w:rFonts w:eastAsia="Arial"/>
            <w:spacing w:val="4"/>
          </w:rPr>
          <w:t>em</w:t>
        </w:r>
        <w:r w:rsidRPr="00AC6B9B">
          <w:rPr>
            <w:rStyle w:val="Hyperlink"/>
            <w:rFonts w:eastAsia="Arial"/>
          </w:rPr>
          <w:t>ent</w:t>
        </w:r>
        <w:r w:rsidRPr="00AC6B9B">
          <w:rPr>
            <w:rStyle w:val="Hyperlink"/>
            <w:rFonts w:eastAsia="Arial"/>
            <w:spacing w:val="-7"/>
          </w:rPr>
          <w:t xml:space="preserve"> </w:t>
        </w:r>
        <w:r w:rsidRPr="00AC6B9B">
          <w:rPr>
            <w:rStyle w:val="Hyperlink"/>
            <w:rFonts w:eastAsia="Arial"/>
          </w:rPr>
          <w:t>p</w:t>
        </w:r>
        <w:r w:rsidRPr="00AC6B9B">
          <w:rPr>
            <w:rStyle w:val="Hyperlink"/>
            <w:rFonts w:eastAsia="Arial"/>
            <w:spacing w:val="1"/>
          </w:rPr>
          <w:t>l</w:t>
        </w:r>
        <w:r w:rsidRPr="00AC6B9B">
          <w:rPr>
            <w:rStyle w:val="Hyperlink"/>
            <w:rFonts w:eastAsia="Arial"/>
          </w:rPr>
          <w:t>at</w:t>
        </w:r>
        <w:r w:rsidRPr="00AC6B9B">
          <w:rPr>
            <w:rStyle w:val="Hyperlink"/>
            <w:rFonts w:eastAsia="Arial"/>
            <w:spacing w:val="4"/>
          </w:rPr>
          <w:t>f</w:t>
        </w:r>
        <w:r w:rsidRPr="00AC6B9B">
          <w:rPr>
            <w:rStyle w:val="Hyperlink"/>
            <w:rFonts w:eastAsia="Arial"/>
          </w:rPr>
          <w:t>o</w:t>
        </w:r>
        <w:r w:rsidRPr="00AC6B9B">
          <w:rPr>
            <w:rStyle w:val="Hyperlink"/>
            <w:rFonts w:eastAsia="Arial"/>
            <w:spacing w:val="1"/>
          </w:rPr>
          <w:t>r</w:t>
        </w:r>
        <w:r w:rsidRPr="00AC6B9B">
          <w:rPr>
            <w:rStyle w:val="Hyperlink"/>
            <w:rFonts w:eastAsia="Arial"/>
          </w:rPr>
          <w:t>m</w:t>
        </w:r>
      </w:hyperlink>
      <w:r>
        <w:rPr>
          <w:rFonts w:eastAsia="Arial"/>
          <w:spacing w:val="8"/>
        </w:rPr>
        <w:t xml:space="preserve"> </w:t>
      </w:r>
      <w:r w:rsidR="00AC6B9B">
        <w:rPr>
          <w:rFonts w:eastAsia="Arial"/>
          <w:spacing w:val="8"/>
        </w:rPr>
        <w:t>i</w:t>
      </w:r>
      <w:r>
        <w:rPr>
          <w:rFonts w:eastAsia="Arial"/>
          <w:color w:val="000000"/>
        </w:rPr>
        <w:t>s</w:t>
      </w:r>
      <w:r>
        <w:rPr>
          <w:rFonts w:eastAsia="Arial"/>
          <w:color w:val="000000"/>
          <w:spacing w:val="4"/>
        </w:rPr>
        <w:t xml:space="preserve"> </w:t>
      </w:r>
      <w:r>
        <w:rPr>
          <w:rFonts w:eastAsia="Arial"/>
          <w:color w:val="000000"/>
        </w:rPr>
        <w:t>a</w:t>
      </w:r>
      <w:r>
        <w:rPr>
          <w:rFonts w:eastAsia="Arial"/>
          <w:color w:val="000000"/>
          <w:spacing w:val="1"/>
        </w:rPr>
        <w:t>v</w:t>
      </w:r>
      <w:r>
        <w:rPr>
          <w:rFonts w:eastAsia="Arial"/>
          <w:color w:val="000000"/>
        </w:rPr>
        <w:t>a</w:t>
      </w:r>
      <w:r>
        <w:rPr>
          <w:rFonts w:eastAsia="Arial"/>
          <w:color w:val="000000"/>
          <w:spacing w:val="1"/>
        </w:rPr>
        <w:t>i</w:t>
      </w:r>
      <w:r>
        <w:rPr>
          <w:rFonts w:eastAsia="Arial"/>
          <w:color w:val="000000"/>
          <w:spacing w:val="4"/>
        </w:rPr>
        <w:t>l</w:t>
      </w:r>
      <w:r>
        <w:rPr>
          <w:rFonts w:eastAsia="Arial"/>
          <w:color w:val="000000"/>
        </w:rPr>
        <w:t>ab</w:t>
      </w:r>
      <w:r>
        <w:rPr>
          <w:rFonts w:eastAsia="Arial"/>
          <w:color w:val="000000"/>
          <w:spacing w:val="1"/>
        </w:rPr>
        <w:t>l</w:t>
      </w:r>
      <w:r>
        <w:rPr>
          <w:rFonts w:eastAsia="Arial"/>
          <w:color w:val="000000"/>
        </w:rPr>
        <w:t>e</w:t>
      </w:r>
      <w:r>
        <w:rPr>
          <w:rFonts w:eastAsia="Arial"/>
          <w:color w:val="000000"/>
          <w:spacing w:val="-4"/>
        </w:rPr>
        <w:t xml:space="preserve"> </w:t>
      </w:r>
      <w:r>
        <w:rPr>
          <w:rFonts w:eastAsia="Arial"/>
          <w:color w:val="000000"/>
        </w:rPr>
        <w:t>to</w:t>
      </w:r>
      <w:r>
        <w:rPr>
          <w:rFonts w:eastAsia="Arial"/>
          <w:color w:val="000000"/>
          <w:spacing w:val="4"/>
        </w:rPr>
        <w:t xml:space="preserve"> </w:t>
      </w:r>
      <w:r>
        <w:rPr>
          <w:rFonts w:eastAsia="Arial"/>
          <w:color w:val="000000"/>
        </w:rPr>
        <w:t>a</w:t>
      </w:r>
      <w:r>
        <w:rPr>
          <w:rFonts w:eastAsia="Arial"/>
          <w:color w:val="000000"/>
          <w:spacing w:val="1"/>
        </w:rPr>
        <w:t>l</w:t>
      </w:r>
      <w:r>
        <w:rPr>
          <w:rFonts w:eastAsia="Arial"/>
          <w:color w:val="000000"/>
        </w:rPr>
        <w:t>l depa</w:t>
      </w:r>
      <w:r>
        <w:rPr>
          <w:rFonts w:eastAsia="Arial"/>
          <w:color w:val="000000"/>
          <w:spacing w:val="3"/>
        </w:rPr>
        <w:t>r</w:t>
      </w:r>
      <w:r>
        <w:rPr>
          <w:rFonts w:eastAsia="Arial"/>
          <w:color w:val="000000"/>
        </w:rPr>
        <w:t>t</w:t>
      </w:r>
      <w:r>
        <w:rPr>
          <w:rFonts w:eastAsia="Arial"/>
          <w:color w:val="000000"/>
          <w:spacing w:val="7"/>
        </w:rPr>
        <w:t>m</w:t>
      </w:r>
      <w:r>
        <w:rPr>
          <w:rFonts w:eastAsia="Arial"/>
          <w:color w:val="000000"/>
        </w:rPr>
        <w:t>ents</w:t>
      </w:r>
      <w:r>
        <w:rPr>
          <w:rFonts w:eastAsia="Arial"/>
          <w:color w:val="000000"/>
          <w:spacing w:val="-6"/>
        </w:rPr>
        <w:t xml:space="preserve"> </w:t>
      </w:r>
      <w:r>
        <w:rPr>
          <w:rFonts w:eastAsia="Arial"/>
          <w:color w:val="000000"/>
        </w:rPr>
        <w:t>and</w:t>
      </w:r>
      <w:r>
        <w:rPr>
          <w:rFonts w:eastAsia="Arial"/>
          <w:color w:val="000000"/>
          <w:spacing w:val="1"/>
        </w:rPr>
        <w:t xml:space="preserve"> </w:t>
      </w:r>
      <w:r>
        <w:rPr>
          <w:rFonts w:eastAsia="Arial"/>
          <w:color w:val="000000"/>
        </w:rPr>
        <w:t>agen</w:t>
      </w:r>
      <w:r>
        <w:rPr>
          <w:rFonts w:eastAsia="Arial"/>
          <w:color w:val="000000"/>
          <w:spacing w:val="3"/>
        </w:rPr>
        <w:t>c</w:t>
      </w:r>
      <w:r>
        <w:rPr>
          <w:rFonts w:eastAsia="Arial"/>
          <w:color w:val="000000"/>
          <w:spacing w:val="1"/>
        </w:rPr>
        <w:t>i</w:t>
      </w:r>
      <w:r>
        <w:rPr>
          <w:rFonts w:eastAsia="Arial"/>
          <w:color w:val="000000"/>
        </w:rPr>
        <w:t>es</w:t>
      </w:r>
      <w:r>
        <w:rPr>
          <w:rFonts w:eastAsia="Arial"/>
          <w:color w:val="000000"/>
          <w:spacing w:val="-3"/>
        </w:rPr>
        <w:t xml:space="preserve"> </w:t>
      </w:r>
      <w:r>
        <w:rPr>
          <w:rFonts w:eastAsia="Arial"/>
          <w:color w:val="000000"/>
        </w:rPr>
        <w:t>to a</w:t>
      </w:r>
      <w:r>
        <w:rPr>
          <w:rFonts w:eastAsia="Arial"/>
          <w:color w:val="000000"/>
          <w:spacing w:val="3"/>
        </w:rPr>
        <w:t>cc</w:t>
      </w:r>
      <w:r>
        <w:rPr>
          <w:rFonts w:eastAsia="Arial"/>
          <w:color w:val="000000"/>
        </w:rPr>
        <w:t>e</w:t>
      </w:r>
      <w:r>
        <w:rPr>
          <w:rFonts w:eastAsia="Arial"/>
          <w:color w:val="000000"/>
          <w:spacing w:val="3"/>
        </w:rPr>
        <w:t>s</w:t>
      </w:r>
      <w:r>
        <w:rPr>
          <w:rFonts w:eastAsia="Arial"/>
          <w:color w:val="000000"/>
        </w:rPr>
        <w:t>s</w:t>
      </w:r>
      <w:r>
        <w:rPr>
          <w:rFonts w:eastAsia="Arial"/>
          <w:color w:val="000000"/>
          <w:spacing w:val="-3"/>
        </w:rPr>
        <w:t xml:space="preserve"> </w:t>
      </w:r>
      <w:r>
        <w:rPr>
          <w:rFonts w:eastAsia="Arial"/>
          <w:color w:val="000000"/>
          <w:spacing w:val="3"/>
        </w:rPr>
        <w:t>s</w:t>
      </w:r>
      <w:r>
        <w:rPr>
          <w:rFonts w:eastAsia="Arial"/>
          <w:color w:val="000000"/>
        </w:rPr>
        <w:t>o</w:t>
      </w:r>
      <w:r>
        <w:rPr>
          <w:rFonts w:eastAsia="Arial"/>
          <w:color w:val="000000"/>
          <w:spacing w:val="3"/>
        </w:rPr>
        <w:t>c</w:t>
      </w:r>
      <w:r>
        <w:rPr>
          <w:rFonts w:eastAsia="Arial"/>
          <w:color w:val="000000"/>
          <w:spacing w:val="1"/>
        </w:rPr>
        <w:t>i</w:t>
      </w:r>
      <w:r>
        <w:rPr>
          <w:rFonts w:eastAsia="Arial"/>
          <w:color w:val="000000"/>
        </w:rPr>
        <w:t>al</w:t>
      </w:r>
      <w:r>
        <w:rPr>
          <w:rFonts w:eastAsia="Arial"/>
          <w:color w:val="000000"/>
          <w:spacing w:val="-2"/>
        </w:rPr>
        <w:t xml:space="preserve"> </w:t>
      </w:r>
      <w:r>
        <w:rPr>
          <w:rFonts w:eastAsia="Arial"/>
          <w:color w:val="000000"/>
        </w:rPr>
        <w:t>bene</w:t>
      </w:r>
      <w:r>
        <w:rPr>
          <w:rFonts w:eastAsia="Arial"/>
          <w:color w:val="000000"/>
          <w:spacing w:val="4"/>
        </w:rPr>
        <w:t>f</w:t>
      </w:r>
      <w:r>
        <w:rPr>
          <w:rFonts w:eastAsia="Arial"/>
          <w:color w:val="000000"/>
          <w:spacing w:val="1"/>
        </w:rPr>
        <w:t>i</w:t>
      </w:r>
      <w:r>
        <w:rPr>
          <w:rFonts w:eastAsia="Arial"/>
          <w:color w:val="000000"/>
        </w:rPr>
        <w:t>t</w:t>
      </w:r>
      <w:r>
        <w:rPr>
          <w:rFonts w:eastAsia="Arial"/>
          <w:color w:val="000000"/>
          <w:spacing w:val="-2"/>
        </w:rPr>
        <w:t xml:space="preserve"> </w:t>
      </w:r>
      <w:r>
        <w:rPr>
          <w:rFonts w:eastAsia="Arial"/>
          <w:color w:val="000000"/>
          <w:spacing w:val="3"/>
        </w:rPr>
        <w:t>s</w:t>
      </w:r>
      <w:r>
        <w:rPr>
          <w:rFonts w:eastAsia="Arial"/>
          <w:color w:val="000000"/>
        </w:rPr>
        <w:t>u</w:t>
      </w:r>
      <w:r>
        <w:rPr>
          <w:rFonts w:eastAsia="Arial"/>
          <w:color w:val="000000"/>
          <w:spacing w:val="1"/>
        </w:rPr>
        <w:t>p</w:t>
      </w:r>
      <w:r>
        <w:rPr>
          <w:rFonts w:eastAsia="Arial"/>
          <w:color w:val="000000"/>
        </w:rPr>
        <w:t>p</w:t>
      </w:r>
      <w:r>
        <w:rPr>
          <w:rFonts w:eastAsia="Arial"/>
          <w:color w:val="000000"/>
          <w:spacing w:val="1"/>
        </w:rPr>
        <w:t>li</w:t>
      </w:r>
      <w:r>
        <w:rPr>
          <w:rFonts w:eastAsia="Arial"/>
          <w:color w:val="000000"/>
        </w:rPr>
        <w:t>e</w:t>
      </w:r>
      <w:r>
        <w:rPr>
          <w:rFonts w:eastAsia="Arial"/>
          <w:color w:val="000000"/>
          <w:spacing w:val="3"/>
        </w:rPr>
        <w:t>rs</w:t>
      </w:r>
      <w:r>
        <w:rPr>
          <w:rFonts w:eastAsia="Arial"/>
          <w:color w:val="000000"/>
        </w:rPr>
        <w:t>.</w:t>
      </w:r>
      <w:r>
        <w:rPr>
          <w:rFonts w:eastAsia="Arial"/>
          <w:color w:val="000000"/>
          <w:spacing w:val="-5"/>
        </w:rPr>
        <w:t xml:space="preserve"> </w:t>
      </w:r>
      <w:r>
        <w:rPr>
          <w:rFonts w:eastAsia="Arial"/>
          <w:color w:val="000000"/>
          <w:spacing w:val="5"/>
        </w:rPr>
        <w:t>T</w:t>
      </w:r>
      <w:r>
        <w:rPr>
          <w:rFonts w:eastAsia="Arial"/>
          <w:color w:val="000000"/>
        </w:rPr>
        <w:t>he</w:t>
      </w:r>
      <w:r>
        <w:rPr>
          <w:rFonts w:eastAsia="Arial"/>
          <w:color w:val="000000"/>
          <w:spacing w:val="3"/>
        </w:rPr>
        <w:t>r</w:t>
      </w:r>
      <w:r>
        <w:rPr>
          <w:rFonts w:eastAsia="Arial"/>
          <w:color w:val="000000"/>
        </w:rPr>
        <w:t>e</w:t>
      </w:r>
      <w:r>
        <w:rPr>
          <w:rFonts w:eastAsia="Arial"/>
          <w:color w:val="000000"/>
          <w:spacing w:val="-1"/>
        </w:rPr>
        <w:t xml:space="preserve"> </w:t>
      </w:r>
      <w:r>
        <w:rPr>
          <w:rFonts w:eastAsia="Arial"/>
          <w:color w:val="000000"/>
          <w:spacing w:val="1"/>
        </w:rPr>
        <w:t>i</w:t>
      </w:r>
      <w:r>
        <w:rPr>
          <w:rFonts w:eastAsia="Arial"/>
          <w:color w:val="000000"/>
        </w:rPr>
        <w:t>s</w:t>
      </w:r>
      <w:r>
        <w:rPr>
          <w:rFonts w:eastAsia="Arial"/>
          <w:color w:val="000000"/>
          <w:spacing w:val="4"/>
        </w:rPr>
        <w:t xml:space="preserve"> </w:t>
      </w:r>
      <w:r>
        <w:rPr>
          <w:rFonts w:eastAsia="Arial"/>
          <w:color w:val="000000"/>
        </w:rPr>
        <w:t xml:space="preserve">no </w:t>
      </w:r>
      <w:r>
        <w:rPr>
          <w:rFonts w:eastAsia="Arial"/>
          <w:color w:val="000000"/>
          <w:spacing w:val="3"/>
        </w:rPr>
        <w:t>c</w:t>
      </w:r>
      <w:r>
        <w:rPr>
          <w:rFonts w:eastAsia="Arial"/>
          <w:color w:val="000000"/>
        </w:rPr>
        <w:t>o</w:t>
      </w:r>
      <w:r>
        <w:rPr>
          <w:rFonts w:eastAsia="Arial"/>
          <w:color w:val="000000"/>
          <w:spacing w:val="3"/>
        </w:rPr>
        <w:t>s</w:t>
      </w:r>
      <w:r>
        <w:rPr>
          <w:rFonts w:eastAsia="Arial"/>
          <w:color w:val="000000"/>
        </w:rPr>
        <w:t>t</w:t>
      </w:r>
      <w:r>
        <w:rPr>
          <w:rFonts w:eastAsia="Arial"/>
          <w:color w:val="000000"/>
          <w:spacing w:val="-2"/>
        </w:rPr>
        <w:t xml:space="preserve"> </w:t>
      </w:r>
      <w:r>
        <w:rPr>
          <w:rFonts w:eastAsia="Arial"/>
          <w:color w:val="000000"/>
          <w:spacing w:val="4"/>
        </w:rPr>
        <w:t>f</w:t>
      </w:r>
      <w:r>
        <w:rPr>
          <w:rFonts w:eastAsia="Arial"/>
          <w:color w:val="000000"/>
        </w:rPr>
        <w:t>or</w:t>
      </w:r>
      <w:r>
        <w:rPr>
          <w:rFonts w:eastAsia="Arial"/>
          <w:color w:val="000000"/>
          <w:spacing w:val="3"/>
        </w:rPr>
        <w:t xml:space="preserve"> </w:t>
      </w:r>
      <w:r>
        <w:rPr>
          <w:rFonts w:eastAsia="Arial"/>
          <w:color w:val="000000"/>
        </w:rPr>
        <w:t>enab</w:t>
      </w:r>
      <w:r>
        <w:rPr>
          <w:rFonts w:eastAsia="Arial"/>
          <w:color w:val="000000"/>
          <w:spacing w:val="1"/>
        </w:rPr>
        <w:t>li</w:t>
      </w:r>
      <w:r>
        <w:rPr>
          <w:rFonts w:eastAsia="Arial"/>
          <w:color w:val="000000"/>
        </w:rPr>
        <w:t>ng</w:t>
      </w:r>
      <w:r>
        <w:rPr>
          <w:rFonts w:eastAsia="Arial"/>
          <w:color w:val="000000"/>
          <w:spacing w:val="-4"/>
        </w:rPr>
        <w:t xml:space="preserve"> </w:t>
      </w:r>
      <w:r>
        <w:rPr>
          <w:rFonts w:eastAsia="Arial"/>
          <w:color w:val="000000"/>
          <w:spacing w:val="4"/>
        </w:rPr>
        <w:t>t</w:t>
      </w:r>
      <w:r>
        <w:rPr>
          <w:rFonts w:eastAsia="Arial"/>
          <w:color w:val="000000"/>
        </w:rPr>
        <w:t>h</w:t>
      </w:r>
      <w:r>
        <w:rPr>
          <w:rFonts w:eastAsia="Arial"/>
          <w:color w:val="000000"/>
          <w:spacing w:val="1"/>
        </w:rPr>
        <w:t>i</w:t>
      </w:r>
      <w:r>
        <w:rPr>
          <w:rFonts w:eastAsia="Arial"/>
          <w:color w:val="000000"/>
        </w:rPr>
        <w:t>s p</w:t>
      </w:r>
      <w:r>
        <w:rPr>
          <w:rFonts w:eastAsia="Arial"/>
          <w:color w:val="000000"/>
          <w:spacing w:val="1"/>
        </w:rPr>
        <w:t>l</w:t>
      </w:r>
      <w:r>
        <w:rPr>
          <w:rFonts w:eastAsia="Arial"/>
          <w:color w:val="000000"/>
        </w:rPr>
        <w:t>at</w:t>
      </w:r>
      <w:r>
        <w:rPr>
          <w:rFonts w:eastAsia="Arial"/>
          <w:color w:val="000000"/>
          <w:spacing w:val="4"/>
        </w:rPr>
        <w:t>f</w:t>
      </w:r>
      <w:r>
        <w:rPr>
          <w:rFonts w:eastAsia="Arial"/>
          <w:color w:val="000000"/>
        </w:rPr>
        <w:t>o</w:t>
      </w:r>
      <w:r>
        <w:rPr>
          <w:rFonts w:eastAsia="Arial"/>
          <w:color w:val="000000"/>
          <w:spacing w:val="1"/>
        </w:rPr>
        <w:t>r</w:t>
      </w:r>
      <w:r>
        <w:rPr>
          <w:rFonts w:eastAsia="Arial"/>
          <w:color w:val="000000"/>
          <w:spacing w:val="7"/>
        </w:rPr>
        <w:t>m</w:t>
      </w:r>
      <w:r>
        <w:rPr>
          <w:rFonts w:eastAsia="Arial"/>
          <w:color w:val="000000"/>
        </w:rPr>
        <w:t>,</w:t>
      </w:r>
      <w:r>
        <w:rPr>
          <w:rFonts w:eastAsia="Arial"/>
          <w:color w:val="000000"/>
          <w:spacing w:val="-4"/>
        </w:rPr>
        <w:t xml:space="preserve"> </w:t>
      </w:r>
      <w:r>
        <w:rPr>
          <w:rFonts w:eastAsia="Arial"/>
          <w:color w:val="000000"/>
        </w:rPr>
        <w:t>as</w:t>
      </w:r>
      <w:r>
        <w:rPr>
          <w:rFonts w:eastAsia="Arial"/>
          <w:color w:val="000000"/>
          <w:spacing w:val="3"/>
        </w:rPr>
        <w:t xml:space="preserve"> </w:t>
      </w:r>
      <w:r>
        <w:rPr>
          <w:rFonts w:eastAsia="Arial"/>
          <w:color w:val="000000"/>
        </w:rPr>
        <w:t>a</w:t>
      </w:r>
      <w:r>
        <w:rPr>
          <w:rFonts w:eastAsia="Arial"/>
          <w:color w:val="000000"/>
          <w:spacing w:val="3"/>
        </w:rPr>
        <w:t>cc</w:t>
      </w:r>
      <w:r>
        <w:rPr>
          <w:rFonts w:eastAsia="Arial"/>
          <w:color w:val="000000"/>
        </w:rPr>
        <w:t>e</w:t>
      </w:r>
      <w:r>
        <w:rPr>
          <w:rFonts w:eastAsia="Arial"/>
          <w:color w:val="000000"/>
          <w:spacing w:val="3"/>
        </w:rPr>
        <w:t>s</w:t>
      </w:r>
      <w:r>
        <w:rPr>
          <w:rFonts w:eastAsia="Arial"/>
          <w:color w:val="000000"/>
        </w:rPr>
        <w:t>s</w:t>
      </w:r>
      <w:r>
        <w:rPr>
          <w:rFonts w:eastAsia="Arial"/>
          <w:color w:val="000000"/>
          <w:spacing w:val="-1"/>
        </w:rPr>
        <w:t xml:space="preserve"> </w:t>
      </w:r>
      <w:r>
        <w:rPr>
          <w:rFonts w:eastAsia="Arial"/>
          <w:color w:val="000000"/>
        </w:rPr>
        <w:t>has be</w:t>
      </w:r>
      <w:r>
        <w:rPr>
          <w:rFonts w:eastAsia="Arial"/>
          <w:color w:val="000000"/>
          <w:spacing w:val="1"/>
        </w:rPr>
        <w:t>e</w:t>
      </w:r>
      <w:r>
        <w:rPr>
          <w:rFonts w:eastAsia="Arial"/>
          <w:color w:val="000000"/>
        </w:rPr>
        <w:t>n p</w:t>
      </w:r>
      <w:r>
        <w:rPr>
          <w:rFonts w:eastAsia="Arial"/>
          <w:color w:val="000000"/>
          <w:spacing w:val="3"/>
        </w:rPr>
        <w:t>r</w:t>
      </w:r>
      <w:r>
        <w:rPr>
          <w:rFonts w:eastAsia="Arial"/>
          <w:color w:val="000000"/>
        </w:rPr>
        <w:t>o</w:t>
      </w:r>
      <w:r>
        <w:rPr>
          <w:rFonts w:eastAsia="Arial"/>
          <w:color w:val="000000"/>
          <w:spacing w:val="1"/>
        </w:rPr>
        <w:t>vi</w:t>
      </w:r>
      <w:r>
        <w:rPr>
          <w:rFonts w:eastAsia="Arial"/>
          <w:color w:val="000000"/>
          <w:spacing w:val="4"/>
        </w:rPr>
        <w:t>d</w:t>
      </w:r>
      <w:r>
        <w:rPr>
          <w:rFonts w:eastAsia="Arial"/>
          <w:color w:val="000000"/>
        </w:rPr>
        <w:t>ed</w:t>
      </w:r>
      <w:r>
        <w:rPr>
          <w:rFonts w:eastAsia="Arial"/>
          <w:color w:val="000000"/>
          <w:spacing w:val="-4"/>
        </w:rPr>
        <w:t xml:space="preserve"> </w:t>
      </w:r>
      <w:r>
        <w:rPr>
          <w:rFonts w:eastAsia="Arial"/>
          <w:color w:val="000000"/>
        </w:rPr>
        <w:t>th</w:t>
      </w:r>
      <w:r>
        <w:rPr>
          <w:rFonts w:eastAsia="Arial"/>
          <w:color w:val="000000"/>
          <w:spacing w:val="3"/>
        </w:rPr>
        <w:t>r</w:t>
      </w:r>
      <w:r>
        <w:rPr>
          <w:rFonts w:eastAsia="Arial"/>
          <w:color w:val="000000"/>
        </w:rPr>
        <w:t>ough</w:t>
      </w:r>
      <w:r>
        <w:rPr>
          <w:rFonts w:eastAsia="Arial"/>
          <w:color w:val="000000"/>
          <w:spacing w:val="-3"/>
        </w:rPr>
        <w:t xml:space="preserve"> </w:t>
      </w:r>
      <w:r>
        <w:rPr>
          <w:rFonts w:eastAsia="Arial"/>
          <w:color w:val="000000"/>
        </w:rPr>
        <w:t>t</w:t>
      </w:r>
      <w:r>
        <w:rPr>
          <w:rFonts w:eastAsia="Arial"/>
          <w:color w:val="000000"/>
          <w:spacing w:val="4"/>
        </w:rPr>
        <w:t>h</w:t>
      </w:r>
      <w:r>
        <w:rPr>
          <w:rFonts w:eastAsia="Arial"/>
          <w:color w:val="000000"/>
        </w:rPr>
        <w:t>e</w:t>
      </w:r>
      <w:r>
        <w:rPr>
          <w:rFonts w:eastAsia="Arial"/>
          <w:color w:val="000000"/>
          <w:spacing w:val="1"/>
        </w:rPr>
        <w:t xml:space="preserve"> V</w:t>
      </w:r>
      <w:r>
        <w:rPr>
          <w:rFonts w:eastAsia="Arial"/>
          <w:color w:val="000000"/>
          <w:spacing w:val="4"/>
        </w:rPr>
        <w:t>i</w:t>
      </w:r>
      <w:r>
        <w:rPr>
          <w:rFonts w:eastAsia="Arial"/>
          <w:color w:val="000000"/>
          <w:spacing w:val="3"/>
        </w:rPr>
        <w:t>c</w:t>
      </w:r>
      <w:r>
        <w:rPr>
          <w:rFonts w:eastAsia="Arial"/>
          <w:color w:val="000000"/>
        </w:rPr>
        <w:t>to</w:t>
      </w:r>
      <w:r>
        <w:rPr>
          <w:rFonts w:eastAsia="Arial"/>
          <w:color w:val="000000"/>
          <w:spacing w:val="3"/>
        </w:rPr>
        <w:t>r</w:t>
      </w:r>
      <w:r>
        <w:rPr>
          <w:rFonts w:eastAsia="Arial"/>
          <w:color w:val="000000"/>
          <w:spacing w:val="1"/>
        </w:rPr>
        <w:t>i</w:t>
      </w:r>
      <w:r>
        <w:rPr>
          <w:rFonts w:eastAsia="Arial"/>
          <w:color w:val="000000"/>
        </w:rPr>
        <w:t>an</w:t>
      </w:r>
      <w:r>
        <w:rPr>
          <w:rFonts w:eastAsia="Arial"/>
          <w:color w:val="000000"/>
          <w:spacing w:val="-4"/>
        </w:rPr>
        <w:t xml:space="preserve"> </w:t>
      </w:r>
      <w:r>
        <w:rPr>
          <w:rFonts w:eastAsia="Arial"/>
          <w:color w:val="000000"/>
          <w:spacing w:val="3"/>
        </w:rPr>
        <w:t>G</w:t>
      </w:r>
      <w:r>
        <w:rPr>
          <w:rFonts w:eastAsia="Arial"/>
          <w:color w:val="000000"/>
        </w:rPr>
        <w:t>o</w:t>
      </w:r>
      <w:r>
        <w:rPr>
          <w:rFonts w:eastAsia="Arial"/>
          <w:color w:val="000000"/>
          <w:spacing w:val="1"/>
        </w:rPr>
        <w:t>v</w:t>
      </w:r>
      <w:r>
        <w:rPr>
          <w:rFonts w:eastAsia="Arial"/>
          <w:color w:val="000000"/>
        </w:rPr>
        <w:t>e</w:t>
      </w:r>
      <w:r>
        <w:rPr>
          <w:rFonts w:eastAsia="Arial"/>
          <w:color w:val="000000"/>
          <w:spacing w:val="3"/>
        </w:rPr>
        <w:t>r</w:t>
      </w:r>
      <w:r>
        <w:rPr>
          <w:rFonts w:eastAsia="Arial"/>
          <w:color w:val="000000"/>
        </w:rPr>
        <w:t>n</w:t>
      </w:r>
      <w:r>
        <w:rPr>
          <w:rFonts w:eastAsia="Arial"/>
          <w:color w:val="000000"/>
          <w:spacing w:val="7"/>
        </w:rPr>
        <w:t>m</w:t>
      </w:r>
      <w:r>
        <w:rPr>
          <w:rFonts w:eastAsia="Arial"/>
          <w:color w:val="000000"/>
        </w:rPr>
        <w:t>ent</w:t>
      </w:r>
      <w:r>
        <w:rPr>
          <w:rFonts w:eastAsia="Arial"/>
          <w:color w:val="000000"/>
          <w:spacing w:val="-7"/>
        </w:rPr>
        <w:t xml:space="preserve"> </w:t>
      </w:r>
      <w:r>
        <w:rPr>
          <w:rFonts w:eastAsia="Arial"/>
          <w:color w:val="000000"/>
          <w:spacing w:val="1"/>
        </w:rPr>
        <w:t>S</w:t>
      </w:r>
      <w:r>
        <w:rPr>
          <w:rFonts w:eastAsia="Arial"/>
          <w:color w:val="000000"/>
        </w:rPr>
        <w:t>tate</w:t>
      </w:r>
      <w:r>
        <w:rPr>
          <w:rFonts w:eastAsia="Arial"/>
          <w:color w:val="000000"/>
          <w:spacing w:val="-1"/>
        </w:rPr>
        <w:t xml:space="preserve"> </w:t>
      </w:r>
      <w:r>
        <w:rPr>
          <w:rFonts w:eastAsia="Arial"/>
          <w:color w:val="000000"/>
          <w:spacing w:val="1"/>
        </w:rPr>
        <w:t>P</w:t>
      </w:r>
      <w:r>
        <w:rPr>
          <w:rFonts w:eastAsia="Arial"/>
          <w:color w:val="000000"/>
        </w:rPr>
        <w:t>u</w:t>
      </w:r>
      <w:r>
        <w:rPr>
          <w:rFonts w:eastAsia="Arial"/>
          <w:color w:val="000000"/>
          <w:spacing w:val="3"/>
        </w:rPr>
        <w:t>rc</w:t>
      </w:r>
      <w:r>
        <w:rPr>
          <w:rFonts w:eastAsia="Arial"/>
          <w:color w:val="000000"/>
        </w:rPr>
        <w:t>ha</w:t>
      </w:r>
      <w:r>
        <w:rPr>
          <w:rFonts w:eastAsia="Arial"/>
          <w:color w:val="000000"/>
          <w:spacing w:val="3"/>
        </w:rPr>
        <w:t>s</w:t>
      </w:r>
      <w:r>
        <w:rPr>
          <w:rFonts w:eastAsia="Arial"/>
          <w:color w:val="000000"/>
        </w:rPr>
        <w:t>e</w:t>
      </w:r>
      <w:r>
        <w:rPr>
          <w:rFonts w:eastAsia="Arial"/>
          <w:color w:val="000000"/>
          <w:spacing w:val="-4"/>
        </w:rPr>
        <w:t xml:space="preserve"> </w:t>
      </w:r>
      <w:r>
        <w:rPr>
          <w:rFonts w:eastAsia="Arial"/>
          <w:color w:val="000000"/>
        </w:rPr>
        <w:t>Cont</w:t>
      </w:r>
      <w:r>
        <w:rPr>
          <w:rFonts w:eastAsia="Arial"/>
          <w:color w:val="000000"/>
          <w:spacing w:val="3"/>
        </w:rPr>
        <w:t>r</w:t>
      </w:r>
      <w:r>
        <w:rPr>
          <w:rFonts w:eastAsia="Arial"/>
          <w:color w:val="000000"/>
        </w:rPr>
        <w:t>a</w:t>
      </w:r>
      <w:r>
        <w:rPr>
          <w:rFonts w:eastAsia="Arial"/>
          <w:color w:val="000000"/>
          <w:spacing w:val="3"/>
        </w:rPr>
        <w:t>c</w:t>
      </w:r>
      <w:r>
        <w:rPr>
          <w:rFonts w:eastAsia="Arial"/>
          <w:color w:val="000000"/>
        </w:rPr>
        <w:t>t</w:t>
      </w:r>
      <w:r>
        <w:rPr>
          <w:rFonts w:eastAsia="Arial"/>
          <w:color w:val="000000"/>
          <w:spacing w:val="-6"/>
        </w:rPr>
        <w:t xml:space="preserve"> </w:t>
      </w:r>
      <w:r>
        <w:rPr>
          <w:rFonts w:eastAsia="Arial"/>
          <w:color w:val="000000"/>
          <w:spacing w:val="4"/>
        </w:rPr>
        <w:t>f</w:t>
      </w:r>
      <w:r>
        <w:rPr>
          <w:rFonts w:eastAsia="Arial"/>
          <w:color w:val="000000"/>
        </w:rPr>
        <w:t>or e</w:t>
      </w:r>
      <w:r>
        <w:rPr>
          <w:rFonts w:eastAsia="Arial"/>
          <w:color w:val="000000"/>
          <w:spacing w:val="1"/>
        </w:rPr>
        <w:t>P</w:t>
      </w:r>
      <w:r>
        <w:rPr>
          <w:rFonts w:eastAsia="Arial"/>
          <w:color w:val="000000"/>
          <w:spacing w:val="3"/>
        </w:rPr>
        <w:t>r</w:t>
      </w:r>
      <w:r>
        <w:rPr>
          <w:rFonts w:eastAsia="Arial"/>
          <w:color w:val="000000"/>
        </w:rPr>
        <w:t>o</w:t>
      </w:r>
      <w:r>
        <w:rPr>
          <w:rFonts w:eastAsia="Arial"/>
          <w:color w:val="000000"/>
          <w:spacing w:val="3"/>
        </w:rPr>
        <w:t>c</w:t>
      </w:r>
      <w:r>
        <w:rPr>
          <w:rFonts w:eastAsia="Arial"/>
          <w:color w:val="000000"/>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rPr>
        <w:t>ent.</w:t>
      </w:r>
    </w:p>
    <w:p w14:paraId="7BA98679" w14:textId="77777777" w:rsidR="00147598" w:rsidRDefault="00BB57C1" w:rsidP="002A0C94">
      <w:pPr>
        <w:rPr>
          <w:rFonts w:eastAsia="Arial"/>
        </w:rPr>
      </w:pPr>
      <w:r>
        <w:rPr>
          <w:rFonts w:eastAsia="Arial"/>
          <w:spacing w:val="1"/>
        </w:rPr>
        <w:t>V</w:t>
      </w:r>
      <w:r>
        <w:rPr>
          <w:rFonts w:eastAsia="Arial"/>
        </w:rPr>
        <w:t>endo</w:t>
      </w:r>
      <w:r>
        <w:rPr>
          <w:rFonts w:eastAsia="Arial"/>
          <w:spacing w:val="3"/>
        </w:rPr>
        <w:t>r</w:t>
      </w:r>
      <w:r>
        <w:rPr>
          <w:rFonts w:eastAsia="Arial"/>
          <w:spacing w:val="1"/>
        </w:rPr>
        <w:t>P</w:t>
      </w:r>
      <w:r>
        <w:rPr>
          <w:rFonts w:eastAsia="Arial"/>
          <w:spacing w:val="4"/>
        </w:rPr>
        <w:t>a</w:t>
      </w:r>
      <w:r>
        <w:rPr>
          <w:rFonts w:eastAsia="Arial"/>
        </w:rPr>
        <w:t>nel</w:t>
      </w:r>
      <w:r>
        <w:rPr>
          <w:rFonts w:eastAsia="Arial"/>
          <w:spacing w:val="-9"/>
        </w:rPr>
        <w:t xml:space="preserve"> </w:t>
      </w:r>
      <w:r>
        <w:rPr>
          <w:rFonts w:eastAsia="Arial"/>
        </w:rPr>
        <w:t>has 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b</w:t>
      </w:r>
      <w:r>
        <w:rPr>
          <w:rFonts w:eastAsia="Arial"/>
          <w:spacing w:val="9"/>
        </w:rPr>
        <w:t>e</w:t>
      </w:r>
      <w:r>
        <w:rPr>
          <w:rFonts w:eastAsia="Arial"/>
        </w:rPr>
        <w:t>ne</w:t>
      </w:r>
      <w:r>
        <w:rPr>
          <w:rFonts w:eastAsia="Arial"/>
          <w:spacing w:val="4"/>
        </w:rPr>
        <w:t>f</w:t>
      </w:r>
      <w:r>
        <w:rPr>
          <w:rFonts w:eastAsia="Arial"/>
          <w:spacing w:val="1"/>
        </w:rPr>
        <w:t>i</w:t>
      </w:r>
      <w:r>
        <w:rPr>
          <w:rFonts w:eastAsia="Arial"/>
        </w:rPr>
        <w:t>t</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 xml:space="preserve">er </w:t>
      </w:r>
      <w:r>
        <w:rPr>
          <w:rFonts w:eastAsia="Arial"/>
          <w:spacing w:val="7"/>
        </w:rPr>
        <w:t>m</w:t>
      </w:r>
      <w:r>
        <w:rPr>
          <w:rFonts w:eastAsia="Arial"/>
        </w:rPr>
        <w:t>a</w:t>
      </w:r>
      <w:r>
        <w:rPr>
          <w:rFonts w:eastAsia="Arial"/>
          <w:spacing w:val="1"/>
        </w:rPr>
        <w:t>r</w:t>
      </w:r>
      <w:r>
        <w:rPr>
          <w:rFonts w:eastAsia="Arial"/>
          <w:spacing w:val="3"/>
        </w:rPr>
        <w:t>k</w:t>
      </w:r>
      <w:r>
        <w:rPr>
          <w:rFonts w:eastAsia="Arial"/>
        </w:rPr>
        <w:t>etp</w:t>
      </w:r>
      <w:r>
        <w:rPr>
          <w:rFonts w:eastAsia="Arial"/>
          <w:spacing w:val="1"/>
        </w:rPr>
        <w:t>l</w:t>
      </w:r>
      <w:r>
        <w:rPr>
          <w:rFonts w:eastAsia="Arial"/>
        </w:rPr>
        <w:t>a</w:t>
      </w:r>
      <w:r>
        <w:rPr>
          <w:rFonts w:eastAsia="Arial"/>
          <w:spacing w:val="1"/>
        </w:rPr>
        <w:t>c</w:t>
      </w:r>
      <w:r>
        <w:rPr>
          <w:rFonts w:eastAsia="Arial"/>
        </w:rPr>
        <w:t>e</w:t>
      </w:r>
      <w:r>
        <w:rPr>
          <w:rFonts w:eastAsia="Arial"/>
          <w:spacing w:val="-7"/>
        </w:rPr>
        <w:t xml:space="preserve"> </w:t>
      </w:r>
      <w:r>
        <w:rPr>
          <w:rFonts w:eastAsia="Arial"/>
        </w:rPr>
        <w:t>that, a</w:t>
      </w:r>
      <w:r>
        <w:rPr>
          <w:rFonts w:eastAsia="Arial"/>
          <w:spacing w:val="7"/>
        </w:rPr>
        <w:t>m</w:t>
      </w:r>
      <w:r>
        <w:rPr>
          <w:rFonts w:eastAsia="Arial"/>
        </w:rPr>
        <w:t>ong</w:t>
      </w:r>
      <w:r>
        <w:rPr>
          <w:rFonts w:eastAsia="Arial"/>
          <w:spacing w:val="-2"/>
        </w:rPr>
        <w:t xml:space="preserve"> </w:t>
      </w:r>
      <w:r>
        <w:rPr>
          <w:rFonts w:eastAsia="Arial"/>
        </w:rPr>
        <w:t>other th</w:t>
      </w:r>
      <w:r>
        <w:rPr>
          <w:rFonts w:eastAsia="Arial"/>
          <w:spacing w:val="1"/>
        </w:rPr>
        <w:t>i</w:t>
      </w:r>
      <w:r>
        <w:rPr>
          <w:rFonts w:eastAsia="Arial"/>
        </w:rPr>
        <w:t>ng</w:t>
      </w:r>
      <w:r>
        <w:rPr>
          <w:rFonts w:eastAsia="Arial"/>
          <w:spacing w:val="3"/>
        </w:rPr>
        <w:t>s</w:t>
      </w:r>
      <w:r>
        <w:rPr>
          <w:rFonts w:eastAsia="Arial"/>
        </w:rPr>
        <w:t>,</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spacing w:val="16"/>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w</w:t>
      </w:r>
      <w:r>
        <w:rPr>
          <w:rFonts w:eastAsia="Arial"/>
          <w:spacing w:val="1"/>
        </w:rPr>
        <w:t>i</w:t>
      </w:r>
      <w:r>
        <w:rPr>
          <w:rFonts w:eastAsia="Arial"/>
        </w:rPr>
        <w:t>th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the</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E</w:t>
      </w:r>
      <w:r>
        <w:rPr>
          <w:rFonts w:eastAsia="Arial"/>
        </w:rPr>
        <w:t>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7"/>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spacing w:val="8"/>
        </w:rPr>
        <w:t>e</w:t>
      </w:r>
      <w:r>
        <w:rPr>
          <w:rFonts w:eastAsia="Arial"/>
        </w:rPr>
        <w:t>,</w:t>
      </w:r>
      <w:r>
        <w:rPr>
          <w:rFonts w:eastAsia="Arial"/>
          <w:spacing w:val="-7"/>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5"/>
        </w:rPr>
        <w:t>T</w:t>
      </w:r>
      <w:r>
        <w:rPr>
          <w:rFonts w:eastAsia="Arial"/>
          <w:spacing w:val="3"/>
        </w:rPr>
        <w:t>r</w:t>
      </w:r>
      <w:r>
        <w:rPr>
          <w:rFonts w:eastAsia="Arial"/>
        </w:rPr>
        <w:t>a</w:t>
      </w:r>
      <w:r>
        <w:rPr>
          <w:rFonts w:eastAsia="Arial"/>
          <w:spacing w:val="1"/>
        </w:rPr>
        <w:t>d</w:t>
      </w:r>
      <w:r>
        <w:rPr>
          <w:rFonts w:eastAsia="Arial"/>
        </w:rPr>
        <w:t>e</w:t>
      </w:r>
      <w:r>
        <w:rPr>
          <w:rFonts w:eastAsia="Arial"/>
          <w:spacing w:val="3"/>
        </w:rPr>
        <w:t>r</w:t>
      </w:r>
      <w:r>
        <w:rPr>
          <w:rFonts w:eastAsia="Arial"/>
          <w:spacing w:val="9"/>
        </w:rPr>
        <w:t>s</w:t>
      </w:r>
      <w:r>
        <w:rPr>
          <w:rFonts w:eastAsia="Arial"/>
        </w:rPr>
        <w:t>.</w:t>
      </w:r>
    </w:p>
    <w:p w14:paraId="3198C260" w14:textId="6573FBB7" w:rsidR="00147598" w:rsidRDefault="00BB57C1" w:rsidP="002A0C94">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 xml:space="preserve"> V</w:t>
      </w:r>
      <w:r>
        <w:rPr>
          <w:rFonts w:eastAsia="Arial"/>
        </w:rPr>
        <w:t>endo</w:t>
      </w:r>
      <w:r>
        <w:rPr>
          <w:rFonts w:eastAsia="Arial"/>
          <w:spacing w:val="3"/>
        </w:rPr>
        <w:t>r</w:t>
      </w:r>
      <w:r>
        <w:rPr>
          <w:rFonts w:eastAsia="Arial"/>
          <w:spacing w:val="4"/>
        </w:rPr>
        <w:t>P</w:t>
      </w:r>
      <w:r>
        <w:rPr>
          <w:rFonts w:eastAsia="Arial"/>
        </w:rPr>
        <w:t>ane</w:t>
      </w:r>
      <w:r>
        <w:rPr>
          <w:rFonts w:eastAsia="Arial"/>
          <w:spacing w:val="4"/>
        </w:rPr>
        <w:t>l</w:t>
      </w:r>
      <w:r>
        <w:rPr>
          <w:rFonts w:eastAsia="Arial"/>
          <w:spacing w:val="1"/>
        </w:rPr>
        <w:t>’</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w:t>
      </w:r>
      <w:r>
        <w:rPr>
          <w:rFonts w:eastAsia="Arial"/>
          <w:spacing w:val="4"/>
        </w:rPr>
        <w:t>e</w:t>
      </w:r>
      <w:r>
        <w:rPr>
          <w:rFonts w:eastAsia="Arial"/>
        </w:rPr>
        <w:t>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rPr>
        <w:t>e</w:t>
      </w:r>
      <w:r>
        <w:rPr>
          <w:rFonts w:eastAsia="Arial"/>
          <w:spacing w:val="-7"/>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 xml:space="preserve">ed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1"/>
        </w:rPr>
        <w:t xml:space="preserve"> </w:t>
      </w:r>
      <w:r>
        <w:rPr>
          <w:rFonts w:eastAsia="Arial"/>
          <w:spacing w:val="3"/>
        </w:rPr>
        <w:t>(</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spacing w:val="1"/>
        </w:rPr>
        <w:t>A</w:t>
      </w:r>
      <w:r>
        <w:rPr>
          <w:rFonts w:eastAsia="Arial"/>
        </w:rPr>
        <w:t>D</w:t>
      </w:r>
      <w:r>
        <w:rPr>
          <w:rFonts w:eastAsia="Arial"/>
          <w:spacing w:val="1"/>
        </w:rPr>
        <w:t>E</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3"/>
        </w:rPr>
        <w:t>s</w:t>
      </w:r>
      <w:r>
        <w:rPr>
          <w:rFonts w:eastAsia="Arial"/>
          <w:spacing w:val="12"/>
        </w:rPr>
        <w:t>)</w:t>
      </w:r>
      <w:r>
        <w:rPr>
          <w:rFonts w:eastAsia="Arial"/>
        </w:rPr>
        <w:t>,</w:t>
      </w:r>
      <w:r>
        <w:rPr>
          <w:rFonts w:eastAsia="Arial"/>
          <w:spacing w:val="-7"/>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s</w:t>
      </w:r>
      <w:r>
        <w:rPr>
          <w:rFonts w:eastAsia="Arial"/>
        </w:rPr>
        <w:t>ea</w:t>
      </w:r>
      <w:r>
        <w:rPr>
          <w:rFonts w:eastAsia="Arial"/>
          <w:spacing w:val="3"/>
        </w:rPr>
        <w:t>rc</w:t>
      </w:r>
      <w:r>
        <w:rPr>
          <w:rFonts w:eastAsia="Arial"/>
        </w:rPr>
        <w:t>hab</w:t>
      </w:r>
      <w:r>
        <w:rPr>
          <w:rFonts w:eastAsia="Arial"/>
          <w:spacing w:val="1"/>
        </w:rPr>
        <w:t>l</w:t>
      </w:r>
      <w:r>
        <w:rPr>
          <w:rFonts w:eastAsia="Arial"/>
        </w:rPr>
        <w:t>e</w:t>
      </w:r>
      <w:r>
        <w:rPr>
          <w:rFonts w:eastAsia="Arial"/>
          <w:spacing w:val="-6"/>
        </w:rPr>
        <w:t xml:space="preserve"> </w:t>
      </w:r>
      <w:r>
        <w:rPr>
          <w:rFonts w:eastAsia="Arial"/>
          <w:spacing w:val="4"/>
        </w:rPr>
        <w:t>b</w:t>
      </w:r>
      <w:r>
        <w:rPr>
          <w:rFonts w:eastAsia="Arial"/>
        </w:rPr>
        <w:t xml:space="preserve">y </w:t>
      </w:r>
      <w:r>
        <w:rPr>
          <w:rFonts w:eastAsia="Arial"/>
          <w:spacing w:val="3"/>
        </w:rPr>
        <w:t>c</w:t>
      </w:r>
      <w:r>
        <w:rPr>
          <w:rFonts w:eastAsia="Arial"/>
        </w:rPr>
        <w:t>atego</w:t>
      </w:r>
      <w:r>
        <w:rPr>
          <w:rFonts w:eastAsia="Arial"/>
          <w:spacing w:val="5"/>
        </w:rPr>
        <w:t>r</w:t>
      </w:r>
      <w:r>
        <w:rPr>
          <w:rFonts w:eastAsia="Arial"/>
        </w:rPr>
        <w:t>y</w:t>
      </w:r>
      <w:r>
        <w:rPr>
          <w:rFonts w:eastAsia="Arial"/>
          <w:spacing w:val="-10"/>
        </w:rPr>
        <w:t xml:space="preserve"> </w:t>
      </w:r>
      <w:r>
        <w:rPr>
          <w:rFonts w:eastAsia="Arial"/>
          <w:spacing w:val="4"/>
        </w:rPr>
        <w:t>a</w:t>
      </w:r>
      <w:r>
        <w:rPr>
          <w:rFonts w:eastAsia="Arial"/>
        </w:rPr>
        <w:t>nd</w:t>
      </w:r>
      <w:r>
        <w:rPr>
          <w:rFonts w:eastAsia="Arial"/>
          <w:spacing w:val="1"/>
        </w:rPr>
        <w:t xml:space="preserve"> </w:t>
      </w:r>
      <w:r>
        <w:rPr>
          <w:rFonts w:eastAsia="Arial"/>
        </w:rPr>
        <w:t>ge</w:t>
      </w:r>
      <w:r>
        <w:rPr>
          <w:rFonts w:eastAsia="Arial"/>
          <w:spacing w:val="4"/>
        </w:rPr>
        <w:t>o</w:t>
      </w:r>
      <w:r>
        <w:rPr>
          <w:rFonts w:eastAsia="Arial"/>
        </w:rPr>
        <w:t>g</w:t>
      </w:r>
      <w:r>
        <w:rPr>
          <w:rFonts w:eastAsia="Arial"/>
          <w:spacing w:val="3"/>
        </w:rPr>
        <w:t>r</w:t>
      </w:r>
      <w:r>
        <w:rPr>
          <w:rFonts w:eastAsia="Arial"/>
        </w:rPr>
        <w:t>aph</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spacing w:val="1"/>
        </w:rPr>
        <w:t>l</w:t>
      </w:r>
      <w:r>
        <w:rPr>
          <w:rFonts w:eastAsia="Arial"/>
        </w:rPr>
        <w:t>o</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rPr>
        <w:t>and</w:t>
      </w:r>
      <w:r>
        <w:rPr>
          <w:rFonts w:eastAsia="Arial"/>
          <w:spacing w:val="1"/>
        </w:rPr>
        <w:t xml:space="preserve"> </w:t>
      </w:r>
      <w:r>
        <w:rPr>
          <w:rFonts w:eastAsia="Arial"/>
          <w:spacing w:val="4"/>
        </w:rPr>
        <w:t>t</w:t>
      </w:r>
      <w:r>
        <w:rPr>
          <w:rFonts w:eastAsia="Arial"/>
        </w:rPr>
        <w:t>o put</w:t>
      </w:r>
      <w:r>
        <w:rPr>
          <w:rFonts w:eastAsia="Arial"/>
          <w:spacing w:val="1"/>
        </w:rPr>
        <w:t xml:space="preserve"> </w:t>
      </w:r>
      <w:r>
        <w:rPr>
          <w:rFonts w:eastAsia="Arial"/>
        </w:rPr>
        <w:t>out</w:t>
      </w:r>
      <w:r>
        <w:rPr>
          <w:rFonts w:eastAsia="Arial"/>
          <w:spacing w:val="1"/>
        </w:rPr>
        <w:t xml:space="preserve"> </w:t>
      </w:r>
      <w:r>
        <w:rPr>
          <w:rFonts w:eastAsia="Arial"/>
          <w:spacing w:val="4"/>
        </w:rPr>
        <w:t>qu</w:t>
      </w:r>
      <w:r>
        <w:rPr>
          <w:rFonts w:eastAsia="Arial"/>
        </w:rPr>
        <w:t>otes</w:t>
      </w:r>
      <w:r>
        <w:rPr>
          <w:rFonts w:eastAsia="Arial"/>
          <w:spacing w:val="-1"/>
        </w:rPr>
        <w:t xml:space="preserve"> </w:t>
      </w:r>
      <w:r>
        <w:rPr>
          <w:rFonts w:eastAsia="Arial"/>
        </w:rPr>
        <w:t>to the</w:t>
      </w:r>
      <w:r>
        <w:rPr>
          <w:rFonts w:eastAsia="Arial"/>
          <w:spacing w:val="3"/>
        </w:rPr>
        <w:t>s</w:t>
      </w:r>
      <w:r>
        <w:rPr>
          <w:rFonts w:eastAsia="Arial"/>
        </w:rPr>
        <w:t>e</w:t>
      </w:r>
      <w:r>
        <w:rPr>
          <w:rFonts w:eastAsia="Arial"/>
          <w:spacing w:val="-1"/>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ss</w:t>
      </w:r>
      <w:r>
        <w:rPr>
          <w:rFonts w:eastAsia="Arial"/>
        </w:rPr>
        <w:t>e</w:t>
      </w:r>
      <w:r>
        <w:rPr>
          <w:rFonts w:eastAsia="Arial"/>
          <w:spacing w:val="3"/>
        </w:rPr>
        <w:t>s</w:t>
      </w:r>
      <w:r>
        <w:rPr>
          <w:rFonts w:eastAsia="Arial"/>
        </w:rPr>
        <w:t>.</w:t>
      </w:r>
      <w:r>
        <w:rPr>
          <w:rFonts w:eastAsia="Arial"/>
          <w:spacing w:val="-9"/>
        </w:rPr>
        <w:t xml:space="preserve"> </w:t>
      </w:r>
      <w:r>
        <w:rPr>
          <w:rFonts w:eastAsia="Arial"/>
          <w:spacing w:val="3"/>
        </w:rPr>
        <w:t>F</w:t>
      </w:r>
      <w:r>
        <w:rPr>
          <w:rFonts w:eastAsia="Arial"/>
        </w:rPr>
        <w:t>u</w:t>
      </w:r>
      <w:r>
        <w:rPr>
          <w:rFonts w:eastAsia="Arial"/>
          <w:spacing w:val="3"/>
        </w:rPr>
        <w:t>r</w:t>
      </w:r>
      <w:r>
        <w:rPr>
          <w:rFonts w:eastAsia="Arial"/>
        </w:rPr>
        <w:t>ther</w:t>
      </w:r>
      <w:r>
        <w:rPr>
          <w:rFonts w:eastAsia="Arial"/>
          <w:spacing w:val="-1"/>
        </w:rPr>
        <w:t xml:space="preserve"> </w:t>
      </w:r>
      <w:r w:rsidR="002A0C94">
        <w:rPr>
          <w:rFonts w:eastAsia="Arial"/>
          <w:spacing w:val="-1"/>
        </w:rPr>
        <w:t xml:space="preserve">information </w:t>
      </w:r>
      <w:r>
        <w:rPr>
          <w:rFonts w:eastAsia="Arial"/>
          <w:spacing w:val="1"/>
        </w:rPr>
        <w:t>i</w:t>
      </w:r>
      <w:r>
        <w:rPr>
          <w:rFonts w:eastAsia="Arial"/>
        </w:rPr>
        <w:t>s a</w:t>
      </w:r>
      <w:r>
        <w:rPr>
          <w:rFonts w:eastAsia="Arial"/>
          <w:spacing w:val="1"/>
        </w:rPr>
        <w:t>l</w:t>
      </w:r>
      <w:r>
        <w:rPr>
          <w:rFonts w:eastAsia="Arial"/>
          <w:spacing w:val="3"/>
        </w:rPr>
        <w:t>s</w:t>
      </w:r>
      <w:r>
        <w:rPr>
          <w:rFonts w:eastAsia="Arial"/>
        </w:rPr>
        <w:t>o 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4"/>
        </w:rPr>
        <w:t>l</w:t>
      </w:r>
      <w:r>
        <w:rPr>
          <w:rFonts w:eastAsia="Arial"/>
        </w:rPr>
        <w:t>e</w:t>
      </w:r>
      <w:r>
        <w:rPr>
          <w:rFonts w:eastAsia="Arial"/>
          <w:spacing w:val="-4"/>
        </w:rPr>
        <w:t xml:space="preserve"> </w:t>
      </w:r>
      <w:r>
        <w:rPr>
          <w:rFonts w:eastAsia="Arial"/>
        </w:rPr>
        <w:t xml:space="preserve">on </w:t>
      </w:r>
      <w:r>
        <w:rPr>
          <w:rFonts w:eastAsia="Arial"/>
          <w:spacing w:val="4"/>
        </w:rPr>
        <w:t>V</w:t>
      </w:r>
      <w:r>
        <w:rPr>
          <w:rFonts w:eastAsia="Arial"/>
        </w:rPr>
        <w:t>endo</w:t>
      </w:r>
      <w:r>
        <w:rPr>
          <w:rFonts w:eastAsia="Arial"/>
          <w:spacing w:val="8"/>
        </w:rPr>
        <w:t>r</w:t>
      </w:r>
      <w:r>
        <w:rPr>
          <w:rFonts w:eastAsia="Arial"/>
          <w:spacing w:val="4"/>
        </w:rPr>
        <w:t>P</w:t>
      </w:r>
      <w:r>
        <w:rPr>
          <w:rFonts w:eastAsia="Arial"/>
        </w:rPr>
        <w:t>anel</w:t>
      </w:r>
      <w:r>
        <w:rPr>
          <w:rFonts w:eastAsia="Arial"/>
          <w:spacing w:val="-9"/>
        </w:rPr>
        <w:t xml:space="preserve"> </w:t>
      </w:r>
      <w:r>
        <w:rPr>
          <w:rFonts w:eastAsia="Arial"/>
          <w:spacing w:val="1"/>
        </w:rPr>
        <w:t>i</w:t>
      </w:r>
      <w:r>
        <w:rPr>
          <w:rFonts w:eastAsia="Arial"/>
        </w:rPr>
        <w:t xml:space="preserve">n </w:t>
      </w:r>
      <w:r>
        <w:rPr>
          <w:rFonts w:eastAsia="Arial"/>
          <w:spacing w:val="3"/>
        </w:rPr>
        <w:t>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ea</w:t>
      </w:r>
      <w:r>
        <w:rPr>
          <w:rFonts w:eastAsia="Arial"/>
          <w:spacing w:val="3"/>
        </w:rPr>
        <w:t>c</w:t>
      </w:r>
      <w:r>
        <w:rPr>
          <w:rFonts w:eastAsia="Arial"/>
        </w:rPr>
        <w:t xml:space="preserve">h </w:t>
      </w:r>
      <w:r>
        <w:rPr>
          <w:rFonts w:eastAsia="Arial"/>
          <w:spacing w:val="3"/>
        </w:rPr>
        <w:t>s</w:t>
      </w:r>
      <w:r>
        <w:rPr>
          <w:rFonts w:eastAsia="Arial"/>
        </w:rPr>
        <w:t>upp</w:t>
      </w:r>
      <w:r>
        <w:rPr>
          <w:rFonts w:eastAsia="Arial"/>
          <w:spacing w:val="1"/>
        </w:rPr>
        <w:t>li</w:t>
      </w:r>
      <w:r>
        <w:rPr>
          <w:rFonts w:eastAsia="Arial"/>
          <w:spacing w:val="10"/>
        </w:rPr>
        <w:t>e</w:t>
      </w:r>
      <w:r>
        <w:rPr>
          <w:rFonts w:eastAsia="Arial"/>
        </w:rPr>
        <w:t>r</w:t>
      </w:r>
      <w:r>
        <w:rPr>
          <w:rFonts w:eastAsia="Arial"/>
          <w:spacing w:val="-2"/>
        </w:rPr>
        <w:t xml:space="preserve"> </w:t>
      </w:r>
      <w:r>
        <w:rPr>
          <w:rFonts w:eastAsia="Arial"/>
        </w:rPr>
        <w:t>to dete</w:t>
      </w:r>
      <w:r>
        <w:rPr>
          <w:rFonts w:eastAsia="Arial"/>
          <w:spacing w:val="3"/>
        </w:rPr>
        <w:t>r</w:t>
      </w:r>
      <w:r>
        <w:rPr>
          <w:rFonts w:eastAsia="Arial"/>
          <w:spacing w:val="7"/>
        </w:rPr>
        <w:t>m</w:t>
      </w:r>
      <w:r>
        <w:rPr>
          <w:rFonts w:eastAsia="Arial"/>
          <w:spacing w:val="1"/>
        </w:rPr>
        <w:t>i</w:t>
      </w:r>
      <w:r>
        <w:rPr>
          <w:rFonts w:eastAsia="Arial"/>
        </w:rPr>
        <w:t>ne</w:t>
      </w:r>
      <w:r>
        <w:rPr>
          <w:rFonts w:eastAsia="Arial"/>
          <w:spacing w:val="-5"/>
        </w:rPr>
        <w:t xml:space="preserve"> </w:t>
      </w:r>
      <w:r>
        <w:rPr>
          <w:rFonts w:eastAsia="Arial"/>
        </w:rPr>
        <w:t>whet</w:t>
      </w:r>
      <w:r>
        <w:rPr>
          <w:rFonts w:eastAsia="Arial"/>
          <w:spacing w:val="4"/>
        </w:rPr>
        <w:t>h</w:t>
      </w:r>
      <w:r>
        <w:rPr>
          <w:rFonts w:eastAsia="Arial"/>
        </w:rPr>
        <w:t>er</w:t>
      </w:r>
      <w:r>
        <w:rPr>
          <w:rFonts w:eastAsia="Arial"/>
          <w:spacing w:val="-2"/>
        </w:rPr>
        <w:t xml:space="preserve"> </w:t>
      </w:r>
      <w:r>
        <w:rPr>
          <w:rFonts w:eastAsia="Arial"/>
          <w:spacing w:val="1"/>
        </w:rPr>
        <w:t>i</w:t>
      </w:r>
      <w:r>
        <w:rPr>
          <w:rFonts w:eastAsia="Arial"/>
        </w:rPr>
        <w:t>ts</w:t>
      </w:r>
      <w:r>
        <w:rPr>
          <w:rFonts w:eastAsia="Arial"/>
          <w:spacing w:val="1"/>
        </w:rPr>
        <w:t xml:space="preserve"> </w:t>
      </w:r>
      <w:r>
        <w:rPr>
          <w:rFonts w:eastAsia="Arial"/>
          <w:spacing w:val="7"/>
        </w:rPr>
        <w:t>m</w:t>
      </w:r>
      <w:r>
        <w:rPr>
          <w:rFonts w:eastAsia="Arial"/>
          <w:spacing w:val="1"/>
        </w:rPr>
        <w:t>is</w:t>
      </w:r>
      <w:r>
        <w:rPr>
          <w:rFonts w:eastAsia="Arial"/>
          <w:spacing w:val="3"/>
        </w:rPr>
        <w:t>s</w:t>
      </w:r>
      <w:r>
        <w:rPr>
          <w:rFonts w:eastAsia="Arial"/>
          <w:spacing w:val="1"/>
        </w:rPr>
        <w:t>i</w:t>
      </w:r>
      <w:r>
        <w:rPr>
          <w:rFonts w:eastAsia="Arial"/>
        </w:rPr>
        <w:t>on</w:t>
      </w:r>
      <w:r>
        <w:rPr>
          <w:rFonts w:eastAsia="Arial"/>
          <w:spacing w:val="-3"/>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 xml:space="preserve">es </w:t>
      </w:r>
      <w:r>
        <w:rPr>
          <w:rFonts w:eastAsia="Arial"/>
          <w:spacing w:val="3"/>
        </w:rPr>
        <w:t>cr</w:t>
      </w:r>
      <w:r>
        <w:rPr>
          <w:rFonts w:eastAsia="Arial"/>
        </w:rPr>
        <w:t>eat</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13"/>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p>
    <w:p w14:paraId="717C060D" w14:textId="313D83FE" w:rsidR="00147598" w:rsidRDefault="00BB57C1" w:rsidP="002A0C94">
      <w:pPr>
        <w:rPr>
          <w:rFonts w:eastAsia="Arial"/>
        </w:rPr>
      </w:pPr>
      <w:r>
        <w:rPr>
          <w:rFonts w:eastAsia="Arial"/>
          <w:spacing w:val="1"/>
        </w:rPr>
        <w:t>Al</w:t>
      </w:r>
      <w:r>
        <w:rPr>
          <w:rFonts w:eastAsia="Arial"/>
        </w:rPr>
        <w:t>l</w:t>
      </w:r>
      <w:r>
        <w:rPr>
          <w:rFonts w:eastAsia="Arial"/>
          <w:spacing w:val="1"/>
        </w:rPr>
        <w:t xml:space="preserve"> </w:t>
      </w:r>
      <w:r>
        <w:rPr>
          <w:rFonts w:eastAsia="Arial"/>
          <w:spacing w:val="2"/>
        </w:rPr>
        <w:t>g</w:t>
      </w:r>
      <w:r>
        <w:rPr>
          <w:rFonts w:eastAsia="Arial"/>
          <w:spacing w:val="4"/>
        </w:rPr>
        <w:t>o</w:t>
      </w:r>
      <w:r>
        <w:rPr>
          <w:rFonts w:eastAsia="Arial"/>
          <w:spacing w:val="1"/>
        </w:rPr>
        <w:t>v</w:t>
      </w:r>
      <w:r>
        <w:rPr>
          <w:rFonts w:eastAsia="Arial"/>
          <w:spacing w:val="2"/>
        </w:rPr>
        <w:t>e</w:t>
      </w:r>
      <w:r>
        <w:rPr>
          <w:rFonts w:eastAsia="Arial"/>
          <w:spacing w:val="3"/>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1"/>
        </w:rPr>
        <w:t>y</w:t>
      </w:r>
      <w:r>
        <w:rPr>
          <w:rFonts w:eastAsia="Arial"/>
          <w:spacing w:val="2"/>
        </w:rPr>
        <w:t>e</w:t>
      </w:r>
      <w:r>
        <w:rPr>
          <w:rFonts w:eastAsia="Arial"/>
          <w:spacing w:val="3"/>
        </w:rPr>
        <w:t>r</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w:t>
      </w:r>
      <w:r>
        <w:rPr>
          <w:rFonts w:eastAsia="Arial"/>
          <w:spacing w:val="2"/>
        </w:rPr>
        <w:t>a</w:t>
      </w:r>
      <w:r>
        <w:rPr>
          <w:rFonts w:eastAsia="Arial"/>
          <w:spacing w:val="1"/>
        </w:rPr>
        <w:t>l</w:t>
      </w:r>
      <w:r>
        <w:rPr>
          <w:rFonts w:eastAsia="Arial"/>
          <w:spacing w:val="3"/>
        </w:rPr>
        <w:t>s</w:t>
      </w:r>
      <w:r>
        <w:rPr>
          <w:rFonts w:eastAsia="Arial"/>
        </w:rPr>
        <w:t xml:space="preserve">o </w:t>
      </w:r>
      <w:r>
        <w:rPr>
          <w:rFonts w:eastAsia="Arial"/>
          <w:spacing w:val="2"/>
        </w:rPr>
        <w:t>ha</w:t>
      </w:r>
      <w:r>
        <w:rPr>
          <w:rFonts w:eastAsia="Arial"/>
          <w:spacing w:val="1"/>
        </w:rPr>
        <w:t>v</w:t>
      </w:r>
      <w:r>
        <w:rPr>
          <w:rFonts w:eastAsia="Arial"/>
        </w:rPr>
        <w:t xml:space="preserve">e </w:t>
      </w:r>
      <w:r>
        <w:rPr>
          <w:rFonts w:eastAsia="Arial"/>
          <w:spacing w:val="2"/>
        </w:rPr>
        <w:t>a</w:t>
      </w:r>
      <w:r>
        <w:rPr>
          <w:rFonts w:eastAsia="Arial"/>
          <w:spacing w:val="3"/>
        </w:rPr>
        <w:t>cc</w:t>
      </w:r>
      <w:r>
        <w:rPr>
          <w:rFonts w:eastAsia="Arial"/>
          <w:spacing w:val="2"/>
        </w:rPr>
        <w:t>e</w:t>
      </w:r>
      <w:r>
        <w:rPr>
          <w:rFonts w:eastAsia="Arial"/>
          <w:spacing w:val="3"/>
        </w:rPr>
        <w:t>s</w:t>
      </w:r>
      <w:r>
        <w:rPr>
          <w:rFonts w:eastAsia="Arial"/>
        </w:rPr>
        <w:t>s</w:t>
      </w:r>
      <w:r>
        <w:rPr>
          <w:rFonts w:eastAsia="Arial"/>
          <w:spacing w:val="-1"/>
        </w:rPr>
        <w:t xml:space="preserve"> </w:t>
      </w:r>
      <w:r>
        <w:rPr>
          <w:rFonts w:eastAsia="Arial"/>
          <w:spacing w:val="2"/>
        </w:rPr>
        <w:t>t</w:t>
      </w:r>
      <w:r>
        <w:rPr>
          <w:rFonts w:eastAsia="Arial"/>
        </w:rPr>
        <w:t>o</w:t>
      </w:r>
      <w:r>
        <w:rPr>
          <w:rFonts w:eastAsia="Arial"/>
          <w:spacing w:val="2"/>
        </w:rPr>
        <w:t xml:space="preserve"> th</w:t>
      </w:r>
      <w:r>
        <w:rPr>
          <w:rFonts w:eastAsia="Arial"/>
        </w:rPr>
        <w:t>e</w:t>
      </w:r>
      <w:r>
        <w:rPr>
          <w:rFonts w:eastAsia="Arial"/>
          <w:spacing w:val="1"/>
        </w:rPr>
        <w:t xml:space="preserve"> </w:t>
      </w:r>
      <w:hyperlink r:id="rId49" w:history="1">
        <w:r w:rsidRPr="00AC6B9B">
          <w:rPr>
            <w:rStyle w:val="Hyperlink"/>
            <w:rFonts w:eastAsia="Arial"/>
            <w:spacing w:val="1"/>
          </w:rPr>
          <w:t>S</w:t>
        </w:r>
        <w:r w:rsidRPr="00AC6B9B">
          <w:rPr>
            <w:rStyle w:val="Hyperlink"/>
            <w:rFonts w:eastAsia="Arial"/>
            <w:spacing w:val="4"/>
          </w:rPr>
          <w:t>o</w:t>
        </w:r>
        <w:r w:rsidRPr="00AC6B9B">
          <w:rPr>
            <w:rStyle w:val="Hyperlink"/>
            <w:rFonts w:eastAsia="Arial"/>
            <w:spacing w:val="3"/>
          </w:rPr>
          <w:t>c</w:t>
        </w:r>
        <w:r w:rsidRPr="00AC6B9B">
          <w:rPr>
            <w:rStyle w:val="Hyperlink"/>
            <w:rFonts w:eastAsia="Arial"/>
            <w:spacing w:val="1"/>
          </w:rPr>
          <w:t>i</w:t>
        </w:r>
        <w:r w:rsidRPr="00AC6B9B">
          <w:rPr>
            <w:rStyle w:val="Hyperlink"/>
            <w:rFonts w:eastAsia="Arial"/>
            <w:spacing w:val="2"/>
          </w:rPr>
          <w:t>a</w:t>
        </w:r>
        <w:r w:rsidRPr="00AC6B9B">
          <w:rPr>
            <w:rStyle w:val="Hyperlink"/>
            <w:rFonts w:eastAsia="Arial"/>
          </w:rPr>
          <w:t>l</w:t>
        </w:r>
        <w:r w:rsidRPr="00AC6B9B">
          <w:rPr>
            <w:rStyle w:val="Hyperlink"/>
            <w:rFonts w:eastAsia="Arial"/>
            <w:spacing w:val="-2"/>
          </w:rPr>
          <w:t xml:space="preserve"> </w:t>
        </w:r>
        <w:r w:rsidRPr="00AC6B9B">
          <w:rPr>
            <w:rStyle w:val="Hyperlink"/>
            <w:rFonts w:eastAsia="Arial"/>
            <w:spacing w:val="5"/>
          </w:rPr>
          <w:t>T</w:t>
        </w:r>
        <w:r w:rsidRPr="00AC6B9B">
          <w:rPr>
            <w:rStyle w:val="Hyperlink"/>
            <w:rFonts w:eastAsia="Arial"/>
            <w:spacing w:val="3"/>
          </w:rPr>
          <w:t>r</w:t>
        </w:r>
        <w:r w:rsidRPr="00AC6B9B">
          <w:rPr>
            <w:rStyle w:val="Hyperlink"/>
            <w:rFonts w:eastAsia="Arial"/>
            <w:spacing w:val="2"/>
          </w:rPr>
          <w:t>ade</w:t>
        </w:r>
        <w:r w:rsidRPr="00AC6B9B">
          <w:rPr>
            <w:rStyle w:val="Hyperlink"/>
            <w:rFonts w:eastAsia="Arial"/>
            <w:spacing w:val="1"/>
          </w:rPr>
          <w:t>r</w:t>
        </w:r>
        <w:r w:rsidRPr="00AC6B9B">
          <w:rPr>
            <w:rStyle w:val="Hyperlink"/>
            <w:rFonts w:eastAsia="Arial"/>
          </w:rPr>
          <w:t>s</w:t>
        </w:r>
        <w:r w:rsidRPr="00AC6B9B">
          <w:rPr>
            <w:rStyle w:val="Hyperlink"/>
            <w:rFonts w:eastAsia="Arial"/>
            <w:spacing w:val="-2"/>
          </w:rPr>
          <w:t xml:space="preserve"> </w:t>
        </w:r>
        <w:r w:rsidRPr="00AC6B9B">
          <w:rPr>
            <w:rStyle w:val="Hyperlink"/>
            <w:rFonts w:eastAsia="Arial"/>
            <w:spacing w:val="3"/>
          </w:rPr>
          <w:t>s</w:t>
        </w:r>
        <w:r w:rsidRPr="00AC6B9B">
          <w:rPr>
            <w:rStyle w:val="Hyperlink"/>
            <w:rFonts w:eastAsia="Arial"/>
            <w:spacing w:val="2"/>
          </w:rPr>
          <w:t>e</w:t>
        </w:r>
        <w:r w:rsidRPr="00AC6B9B">
          <w:rPr>
            <w:rStyle w:val="Hyperlink"/>
            <w:rFonts w:eastAsia="Arial"/>
            <w:spacing w:val="3"/>
          </w:rPr>
          <w:t>c</w:t>
        </w:r>
        <w:r w:rsidRPr="00AC6B9B">
          <w:rPr>
            <w:rStyle w:val="Hyperlink"/>
            <w:rFonts w:eastAsia="Arial"/>
          </w:rPr>
          <w:t>u</w:t>
        </w:r>
        <w:r w:rsidRPr="00AC6B9B">
          <w:rPr>
            <w:rStyle w:val="Hyperlink"/>
            <w:rFonts w:eastAsia="Arial"/>
            <w:spacing w:val="3"/>
          </w:rPr>
          <w:t>r</w:t>
        </w:r>
        <w:r w:rsidRPr="00AC6B9B">
          <w:rPr>
            <w:rStyle w:val="Hyperlink"/>
            <w:rFonts w:eastAsia="Arial"/>
          </w:rPr>
          <w:t>e</w:t>
        </w:r>
        <w:r w:rsidRPr="00AC6B9B">
          <w:rPr>
            <w:rStyle w:val="Hyperlink"/>
            <w:rFonts w:eastAsia="Arial"/>
            <w:spacing w:val="-2"/>
          </w:rPr>
          <w:t xml:space="preserve"> </w:t>
        </w:r>
        <w:r w:rsidRPr="00AC6B9B">
          <w:rPr>
            <w:rStyle w:val="Hyperlink"/>
            <w:rFonts w:eastAsia="Arial"/>
            <w:spacing w:val="2"/>
          </w:rPr>
          <w:t>b</w:t>
        </w:r>
        <w:r w:rsidRPr="00AC6B9B">
          <w:rPr>
            <w:rStyle w:val="Hyperlink"/>
            <w:rFonts w:eastAsia="Arial"/>
            <w:spacing w:val="4"/>
          </w:rPr>
          <w:t>u</w:t>
        </w:r>
        <w:r w:rsidRPr="00AC6B9B">
          <w:rPr>
            <w:rStyle w:val="Hyperlink"/>
            <w:rFonts w:eastAsia="Arial"/>
            <w:spacing w:val="-1"/>
          </w:rPr>
          <w:t>y</w:t>
        </w:r>
        <w:r w:rsidRPr="00AC6B9B">
          <w:rPr>
            <w:rStyle w:val="Hyperlink"/>
            <w:rFonts w:eastAsia="Arial"/>
            <w:spacing w:val="2"/>
          </w:rPr>
          <w:t>e</w:t>
        </w:r>
        <w:r w:rsidRPr="00AC6B9B">
          <w:rPr>
            <w:rStyle w:val="Hyperlink"/>
            <w:rFonts w:eastAsia="Arial"/>
          </w:rPr>
          <w:t xml:space="preserve">r </w:t>
        </w:r>
        <w:r w:rsidRPr="00AC6B9B">
          <w:rPr>
            <w:rStyle w:val="Hyperlink"/>
            <w:rFonts w:eastAsia="Arial"/>
            <w:spacing w:val="2"/>
          </w:rPr>
          <w:t>po</w:t>
        </w:r>
        <w:r w:rsidRPr="00AC6B9B">
          <w:rPr>
            <w:rStyle w:val="Hyperlink"/>
            <w:rFonts w:eastAsia="Arial"/>
            <w:spacing w:val="3"/>
          </w:rPr>
          <w:t>r</w:t>
        </w:r>
        <w:r w:rsidRPr="00AC6B9B">
          <w:rPr>
            <w:rStyle w:val="Hyperlink"/>
            <w:rFonts w:eastAsia="Arial"/>
            <w:spacing w:val="2"/>
          </w:rPr>
          <w:t>ta</w:t>
        </w:r>
        <w:r w:rsidRPr="00AC6B9B">
          <w:rPr>
            <w:rStyle w:val="Hyperlink"/>
            <w:rFonts w:eastAsia="Arial"/>
          </w:rPr>
          <w:t>l</w:t>
        </w:r>
      </w:hyperlink>
      <w:r>
        <w:rPr>
          <w:rFonts w:eastAsia="Arial"/>
        </w:rPr>
        <w:t xml:space="preserve"> </w:t>
      </w:r>
      <w:r w:rsidR="00AC6B9B">
        <w:rPr>
          <w:rFonts w:eastAsia="Arial"/>
        </w:rPr>
        <w:t>t</w:t>
      </w:r>
      <w:r>
        <w:rPr>
          <w:rFonts w:eastAsia="Arial"/>
          <w:color w:val="000000"/>
        </w:rPr>
        <w:t>o</w:t>
      </w:r>
      <w:r>
        <w:rPr>
          <w:rFonts w:eastAsia="Arial"/>
          <w:color w:val="000000"/>
          <w:spacing w:val="2"/>
        </w:rPr>
        <w:t xml:space="preserve"> </w:t>
      </w:r>
      <w:r>
        <w:rPr>
          <w:rFonts w:eastAsia="Arial"/>
          <w:color w:val="000000"/>
          <w:spacing w:val="1"/>
        </w:rPr>
        <w:t>i</w:t>
      </w:r>
      <w:r>
        <w:rPr>
          <w:rFonts w:eastAsia="Arial"/>
          <w:color w:val="000000"/>
          <w:spacing w:val="2"/>
        </w:rPr>
        <w:t>dent</w:t>
      </w:r>
      <w:r>
        <w:rPr>
          <w:rFonts w:eastAsia="Arial"/>
          <w:color w:val="000000"/>
          <w:spacing w:val="1"/>
        </w:rPr>
        <w:t>i</w:t>
      </w:r>
      <w:r>
        <w:rPr>
          <w:rFonts w:eastAsia="Arial"/>
          <w:color w:val="000000"/>
          <w:spacing w:val="7"/>
        </w:rPr>
        <w:t>f</w:t>
      </w:r>
      <w:r>
        <w:rPr>
          <w:rFonts w:eastAsia="Arial"/>
          <w:color w:val="000000"/>
        </w:rPr>
        <w:t>y</w:t>
      </w:r>
      <w:r>
        <w:rPr>
          <w:rFonts w:eastAsia="Arial"/>
          <w:color w:val="000000"/>
          <w:spacing w:val="-8"/>
        </w:rPr>
        <w:t xml:space="preserve"> </w:t>
      </w:r>
      <w:r>
        <w:rPr>
          <w:rFonts w:eastAsia="Arial"/>
          <w:color w:val="000000"/>
          <w:spacing w:val="1"/>
        </w:rPr>
        <w:t>v</w:t>
      </w:r>
      <w:r>
        <w:rPr>
          <w:rFonts w:eastAsia="Arial"/>
          <w:color w:val="000000"/>
          <w:spacing w:val="2"/>
        </w:rPr>
        <w:t>e</w:t>
      </w:r>
      <w:r>
        <w:rPr>
          <w:rFonts w:eastAsia="Arial"/>
          <w:color w:val="000000"/>
          <w:spacing w:val="3"/>
        </w:rPr>
        <w:t>r</w:t>
      </w:r>
      <w:r>
        <w:rPr>
          <w:rFonts w:eastAsia="Arial"/>
          <w:color w:val="000000"/>
          <w:spacing w:val="1"/>
        </w:rPr>
        <w:t>i</w:t>
      </w:r>
      <w:r>
        <w:rPr>
          <w:rFonts w:eastAsia="Arial"/>
          <w:color w:val="000000"/>
          <w:spacing w:val="4"/>
        </w:rPr>
        <w:t>f</w:t>
      </w:r>
      <w:r>
        <w:rPr>
          <w:rFonts w:eastAsia="Arial"/>
          <w:color w:val="000000"/>
          <w:spacing w:val="1"/>
        </w:rPr>
        <w:t>i</w:t>
      </w:r>
      <w:r>
        <w:rPr>
          <w:rFonts w:eastAsia="Arial"/>
          <w:color w:val="000000"/>
          <w:spacing w:val="2"/>
        </w:rPr>
        <w:t>e</w:t>
      </w:r>
      <w:r>
        <w:rPr>
          <w:rFonts w:eastAsia="Arial"/>
          <w:color w:val="000000"/>
        </w:rPr>
        <w:t xml:space="preserve">d </w:t>
      </w:r>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2"/>
        </w:rPr>
        <w:t>ente</w:t>
      </w:r>
      <w:r>
        <w:rPr>
          <w:rFonts w:eastAsia="Arial"/>
          <w:color w:val="000000"/>
          <w:spacing w:val="3"/>
        </w:rPr>
        <w:t>r</w:t>
      </w:r>
      <w:r>
        <w:rPr>
          <w:rFonts w:eastAsia="Arial"/>
          <w:color w:val="000000"/>
          <w:spacing w:val="2"/>
        </w:rPr>
        <w:t>p</w:t>
      </w:r>
      <w:r>
        <w:rPr>
          <w:rFonts w:eastAsia="Arial"/>
          <w:color w:val="000000"/>
          <w:spacing w:val="3"/>
        </w:rPr>
        <w:t>r</w:t>
      </w:r>
      <w:r>
        <w:rPr>
          <w:rFonts w:eastAsia="Arial"/>
          <w:color w:val="000000"/>
          <w:spacing w:val="1"/>
        </w:rPr>
        <w:t>i</w:t>
      </w:r>
      <w:r>
        <w:rPr>
          <w:rFonts w:eastAsia="Arial"/>
          <w:color w:val="000000"/>
          <w:spacing w:val="3"/>
        </w:rPr>
        <w:t>s</w:t>
      </w:r>
      <w:r>
        <w:rPr>
          <w:rFonts w:eastAsia="Arial"/>
          <w:color w:val="000000"/>
          <w:spacing w:val="2"/>
        </w:rPr>
        <w:t>e</w:t>
      </w:r>
      <w:r>
        <w:rPr>
          <w:rFonts w:eastAsia="Arial"/>
          <w:color w:val="000000"/>
        </w:rPr>
        <w:t>s</w:t>
      </w:r>
      <w:r>
        <w:rPr>
          <w:rFonts w:eastAsia="Arial"/>
          <w:color w:val="000000"/>
          <w:spacing w:val="-5"/>
        </w:rPr>
        <w:t xml:space="preserve"> </w:t>
      </w:r>
      <w:r>
        <w:rPr>
          <w:rFonts w:eastAsia="Arial"/>
          <w:color w:val="000000"/>
          <w:spacing w:val="2"/>
        </w:rPr>
        <w:t>an</w:t>
      </w:r>
      <w:r>
        <w:rPr>
          <w:rFonts w:eastAsia="Arial"/>
          <w:color w:val="000000"/>
        </w:rPr>
        <w:t>d</w:t>
      </w:r>
      <w:r>
        <w:rPr>
          <w:rFonts w:eastAsia="Arial"/>
          <w:color w:val="000000"/>
          <w:spacing w:val="1"/>
        </w:rPr>
        <w:t xml:space="preserve"> </w:t>
      </w:r>
      <w:r>
        <w:rPr>
          <w:rFonts w:eastAsia="Arial"/>
          <w:color w:val="000000"/>
          <w:spacing w:val="2"/>
        </w:rPr>
        <w:t>the</w:t>
      </w:r>
      <w:r>
        <w:rPr>
          <w:rFonts w:eastAsia="Arial"/>
          <w:color w:val="000000"/>
          <w:spacing w:val="4"/>
        </w:rPr>
        <w:t>i</w:t>
      </w:r>
      <w:r>
        <w:rPr>
          <w:rFonts w:eastAsia="Arial"/>
          <w:color w:val="000000"/>
        </w:rPr>
        <w:t>r</w:t>
      </w:r>
      <w:r>
        <w:rPr>
          <w:rFonts w:eastAsia="Arial"/>
          <w:color w:val="000000"/>
          <w:spacing w:val="-1"/>
        </w:rPr>
        <w:t xml:space="preserve"> </w:t>
      </w:r>
      <w:r>
        <w:rPr>
          <w:rFonts w:eastAsia="Arial"/>
          <w:color w:val="000000"/>
          <w:spacing w:val="7"/>
        </w:rPr>
        <w:t>m</w:t>
      </w:r>
      <w:r>
        <w:rPr>
          <w:rFonts w:eastAsia="Arial"/>
          <w:color w:val="000000"/>
          <w:spacing w:val="1"/>
        </w:rPr>
        <w:t>is</w:t>
      </w:r>
      <w:r>
        <w:rPr>
          <w:rFonts w:eastAsia="Arial"/>
          <w:color w:val="000000"/>
          <w:spacing w:val="3"/>
        </w:rPr>
        <w:t>s</w:t>
      </w:r>
      <w:r>
        <w:rPr>
          <w:rFonts w:eastAsia="Arial"/>
          <w:color w:val="000000"/>
          <w:spacing w:val="1"/>
        </w:rPr>
        <w:t>i</w:t>
      </w:r>
      <w:r>
        <w:rPr>
          <w:rFonts w:eastAsia="Arial"/>
          <w:color w:val="000000"/>
          <w:spacing w:val="2"/>
        </w:rPr>
        <w:t>on</w:t>
      </w:r>
      <w:r>
        <w:rPr>
          <w:rFonts w:eastAsia="Arial"/>
          <w:color w:val="000000"/>
        </w:rPr>
        <w:t>,</w:t>
      </w:r>
      <w:r>
        <w:rPr>
          <w:rFonts w:eastAsia="Arial"/>
          <w:color w:val="000000"/>
          <w:spacing w:val="-3"/>
        </w:rPr>
        <w:t xml:space="preserve"> </w:t>
      </w:r>
      <w:r>
        <w:rPr>
          <w:rFonts w:eastAsia="Arial"/>
          <w:color w:val="000000"/>
          <w:spacing w:val="2"/>
        </w:rPr>
        <w:t>an</w:t>
      </w:r>
      <w:r>
        <w:rPr>
          <w:rFonts w:eastAsia="Arial"/>
          <w:color w:val="000000"/>
        </w:rPr>
        <w:t>d</w:t>
      </w:r>
      <w:r>
        <w:rPr>
          <w:rFonts w:eastAsia="Arial"/>
          <w:color w:val="000000"/>
          <w:spacing w:val="1"/>
        </w:rPr>
        <w:t xml:space="preserve"> </w:t>
      </w:r>
      <w:r>
        <w:rPr>
          <w:rFonts w:eastAsia="Arial"/>
          <w:color w:val="000000"/>
          <w:spacing w:val="3"/>
        </w:rPr>
        <w:t>s</w:t>
      </w:r>
      <w:r>
        <w:rPr>
          <w:rFonts w:eastAsia="Arial"/>
          <w:color w:val="000000"/>
          <w:spacing w:val="2"/>
        </w:rPr>
        <w:t>ea</w:t>
      </w:r>
      <w:r>
        <w:rPr>
          <w:rFonts w:eastAsia="Arial"/>
          <w:color w:val="000000"/>
          <w:spacing w:val="3"/>
        </w:rPr>
        <w:t>rc</w:t>
      </w:r>
      <w:r>
        <w:rPr>
          <w:rFonts w:eastAsia="Arial"/>
          <w:color w:val="000000"/>
        </w:rPr>
        <w:t xml:space="preserve">h </w:t>
      </w:r>
      <w:r>
        <w:rPr>
          <w:rFonts w:eastAsia="Arial"/>
          <w:color w:val="000000"/>
          <w:spacing w:val="2"/>
        </w:rPr>
        <w:t>the</w:t>
      </w:r>
      <w:r>
        <w:rPr>
          <w:rFonts w:eastAsia="Arial"/>
          <w:color w:val="000000"/>
          <w:spacing w:val="3"/>
        </w:rPr>
        <w:t>s</w:t>
      </w:r>
      <w:r>
        <w:rPr>
          <w:rFonts w:eastAsia="Arial"/>
          <w:color w:val="000000"/>
        </w:rPr>
        <w:t>e</w:t>
      </w:r>
      <w:r>
        <w:rPr>
          <w:rFonts w:eastAsia="Arial"/>
          <w:color w:val="000000"/>
          <w:spacing w:val="-1"/>
        </w:rPr>
        <w:t xml:space="preserve">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spacing w:val="3"/>
        </w:rPr>
        <w:t>c</w:t>
      </w:r>
      <w:r>
        <w:rPr>
          <w:rFonts w:eastAsia="Arial"/>
          <w:color w:val="000000"/>
          <w:spacing w:val="2"/>
        </w:rPr>
        <w:t>atego</w:t>
      </w:r>
      <w:r>
        <w:rPr>
          <w:rFonts w:eastAsia="Arial"/>
          <w:color w:val="000000"/>
          <w:spacing w:val="5"/>
        </w:rPr>
        <w:t>r</w:t>
      </w:r>
      <w:r>
        <w:rPr>
          <w:rFonts w:eastAsia="Arial"/>
          <w:color w:val="000000"/>
        </w:rPr>
        <w:t>y</w:t>
      </w:r>
      <w:r>
        <w:rPr>
          <w:rFonts w:eastAsia="Arial"/>
          <w:color w:val="000000"/>
          <w:spacing w:val="-7"/>
        </w:rPr>
        <w:t xml:space="preserve"> </w:t>
      </w:r>
      <w:r>
        <w:rPr>
          <w:rFonts w:eastAsia="Arial"/>
          <w:color w:val="000000"/>
          <w:spacing w:val="2"/>
        </w:rPr>
        <w:t>a</w:t>
      </w:r>
      <w:r>
        <w:rPr>
          <w:rFonts w:eastAsia="Arial"/>
          <w:color w:val="000000"/>
          <w:spacing w:val="4"/>
        </w:rPr>
        <w:t>n</w:t>
      </w:r>
      <w:r>
        <w:rPr>
          <w:rFonts w:eastAsia="Arial"/>
          <w:color w:val="000000"/>
        </w:rPr>
        <w:t>d</w:t>
      </w:r>
      <w:r>
        <w:rPr>
          <w:rFonts w:eastAsia="Arial"/>
          <w:color w:val="000000"/>
          <w:spacing w:val="1"/>
        </w:rPr>
        <w:t xml:space="preserve"> </w:t>
      </w:r>
      <w:r>
        <w:rPr>
          <w:rFonts w:eastAsia="Arial"/>
          <w:color w:val="000000"/>
          <w:spacing w:val="2"/>
        </w:rPr>
        <w:t>ge</w:t>
      </w:r>
      <w:r>
        <w:rPr>
          <w:rFonts w:eastAsia="Arial"/>
          <w:color w:val="000000"/>
          <w:spacing w:val="4"/>
        </w:rPr>
        <w:t>o</w:t>
      </w:r>
      <w:r>
        <w:rPr>
          <w:rFonts w:eastAsia="Arial"/>
          <w:color w:val="000000"/>
          <w:spacing w:val="2"/>
        </w:rPr>
        <w:t>g</w:t>
      </w:r>
      <w:r>
        <w:rPr>
          <w:rFonts w:eastAsia="Arial"/>
          <w:color w:val="000000"/>
          <w:spacing w:val="3"/>
        </w:rPr>
        <w:t>r</w:t>
      </w:r>
      <w:r>
        <w:rPr>
          <w:rFonts w:eastAsia="Arial"/>
          <w:color w:val="000000"/>
          <w:spacing w:val="2"/>
        </w:rPr>
        <w:t>aph</w:t>
      </w:r>
      <w:r>
        <w:rPr>
          <w:rFonts w:eastAsia="Arial"/>
          <w:color w:val="000000"/>
          <w:spacing w:val="1"/>
        </w:rPr>
        <w:t>i</w:t>
      </w:r>
      <w:r>
        <w:rPr>
          <w:rFonts w:eastAsia="Arial"/>
          <w:color w:val="000000"/>
          <w:spacing w:val="3"/>
        </w:rPr>
        <w:t>c</w:t>
      </w:r>
      <w:r>
        <w:rPr>
          <w:rFonts w:eastAsia="Arial"/>
          <w:color w:val="000000"/>
          <w:spacing w:val="2"/>
        </w:rPr>
        <w:t>a</w:t>
      </w:r>
      <w:r>
        <w:rPr>
          <w:rFonts w:eastAsia="Arial"/>
          <w:color w:val="000000"/>
        </w:rPr>
        <w:t>l</w:t>
      </w:r>
      <w:r>
        <w:rPr>
          <w:rFonts w:eastAsia="Arial"/>
          <w:color w:val="000000"/>
          <w:spacing w:val="-8"/>
        </w:rPr>
        <w:t xml:space="preserve"> </w:t>
      </w:r>
      <w:r>
        <w:rPr>
          <w:rFonts w:eastAsia="Arial"/>
          <w:color w:val="000000"/>
          <w:spacing w:val="1"/>
        </w:rPr>
        <w:t>l</w:t>
      </w:r>
      <w:r>
        <w:rPr>
          <w:rFonts w:eastAsia="Arial"/>
          <w:color w:val="000000"/>
          <w:spacing w:val="2"/>
        </w:rPr>
        <w:t>o</w:t>
      </w:r>
      <w:r>
        <w:rPr>
          <w:rFonts w:eastAsia="Arial"/>
          <w:color w:val="000000"/>
          <w:spacing w:val="3"/>
        </w:rPr>
        <w:t>c</w:t>
      </w:r>
      <w:r>
        <w:rPr>
          <w:rFonts w:eastAsia="Arial"/>
          <w:color w:val="000000"/>
          <w:spacing w:val="2"/>
        </w:rPr>
        <w:t>at</w:t>
      </w:r>
      <w:r>
        <w:rPr>
          <w:rFonts w:eastAsia="Arial"/>
          <w:color w:val="000000"/>
          <w:spacing w:val="1"/>
        </w:rPr>
        <w:t>i</w:t>
      </w:r>
      <w:r>
        <w:rPr>
          <w:rFonts w:eastAsia="Arial"/>
          <w:color w:val="000000"/>
          <w:spacing w:val="4"/>
        </w:rPr>
        <w:t>o</w:t>
      </w:r>
      <w:r>
        <w:rPr>
          <w:rFonts w:eastAsia="Arial"/>
          <w:color w:val="000000"/>
          <w:spacing w:val="2"/>
        </w:rPr>
        <w:t>n</w:t>
      </w:r>
      <w:r>
        <w:rPr>
          <w:rFonts w:eastAsia="Arial"/>
          <w:color w:val="000000"/>
        </w:rPr>
        <w:t>.</w:t>
      </w:r>
      <w:r>
        <w:rPr>
          <w:rFonts w:eastAsia="Arial"/>
          <w:color w:val="000000"/>
          <w:spacing w:val="-3"/>
        </w:rPr>
        <w:t xml:space="preserve"> </w:t>
      </w:r>
      <w:r>
        <w:rPr>
          <w:rFonts w:eastAsia="Arial"/>
          <w:color w:val="000000"/>
          <w:spacing w:val="5"/>
        </w:rPr>
        <w:t>T</w:t>
      </w:r>
      <w:r>
        <w:rPr>
          <w:rFonts w:eastAsia="Arial"/>
          <w:color w:val="000000"/>
          <w:spacing w:val="2"/>
        </w:rPr>
        <w:t>h</w:t>
      </w:r>
      <w:r>
        <w:rPr>
          <w:rFonts w:eastAsia="Arial"/>
          <w:color w:val="000000"/>
        </w:rPr>
        <w:t>e</w:t>
      </w:r>
      <w:r>
        <w:rPr>
          <w:rFonts w:eastAsia="Arial"/>
          <w:color w:val="000000"/>
          <w:spacing w:val="1"/>
        </w:rPr>
        <w:t xml:space="preserve"> 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1"/>
        </w:rPr>
        <w:t>r</w:t>
      </w:r>
      <w:r>
        <w:rPr>
          <w:rFonts w:eastAsia="Arial"/>
          <w:color w:val="000000"/>
        </w:rPr>
        <w:t>s</w:t>
      </w:r>
      <w:r>
        <w:rPr>
          <w:rFonts w:eastAsia="Arial"/>
          <w:color w:val="000000"/>
          <w:spacing w:val="-2"/>
        </w:rPr>
        <w:t xml:space="preserve"> </w:t>
      </w:r>
      <w:r>
        <w:rPr>
          <w:rFonts w:eastAsia="Arial"/>
          <w:color w:val="000000"/>
          <w:spacing w:val="2"/>
        </w:rPr>
        <w:t>b</w:t>
      </w:r>
      <w:r>
        <w:rPr>
          <w:rFonts w:eastAsia="Arial"/>
          <w:color w:val="000000"/>
          <w:spacing w:val="4"/>
        </w:rPr>
        <w:t>u</w:t>
      </w:r>
      <w:r>
        <w:rPr>
          <w:rFonts w:eastAsia="Arial"/>
          <w:color w:val="000000"/>
          <w:spacing w:val="-4"/>
        </w:rPr>
        <w:t>y</w:t>
      </w:r>
      <w:r>
        <w:rPr>
          <w:rFonts w:eastAsia="Arial"/>
          <w:color w:val="000000"/>
          <w:spacing w:val="2"/>
        </w:rPr>
        <w:t>e</w:t>
      </w:r>
      <w:r>
        <w:rPr>
          <w:rFonts w:eastAsia="Arial"/>
          <w:color w:val="000000"/>
        </w:rPr>
        <w:t xml:space="preserve">r </w:t>
      </w:r>
      <w:r>
        <w:rPr>
          <w:rFonts w:eastAsia="Arial"/>
          <w:color w:val="000000"/>
          <w:spacing w:val="2"/>
        </w:rPr>
        <w:t>po</w:t>
      </w:r>
      <w:r>
        <w:rPr>
          <w:rFonts w:eastAsia="Arial"/>
          <w:color w:val="000000"/>
          <w:spacing w:val="3"/>
        </w:rPr>
        <w:t>r</w:t>
      </w:r>
      <w:r>
        <w:rPr>
          <w:rFonts w:eastAsia="Arial"/>
          <w:color w:val="000000"/>
          <w:spacing w:val="2"/>
        </w:rPr>
        <w:t>ta</w:t>
      </w:r>
      <w:r>
        <w:rPr>
          <w:rFonts w:eastAsia="Arial"/>
          <w:color w:val="000000"/>
        </w:rPr>
        <w:t>l</w:t>
      </w:r>
      <w:r>
        <w:rPr>
          <w:rFonts w:eastAsia="Arial"/>
          <w:color w:val="000000"/>
          <w:spacing w:val="1"/>
        </w:rPr>
        <w:t xml:space="preserve"> </w:t>
      </w:r>
      <w:r>
        <w:rPr>
          <w:rFonts w:eastAsia="Arial"/>
          <w:color w:val="000000"/>
          <w:spacing w:val="2"/>
        </w:rPr>
        <w:t>w</w:t>
      </w:r>
      <w:r>
        <w:rPr>
          <w:rFonts w:eastAsia="Arial"/>
          <w:color w:val="000000"/>
          <w:spacing w:val="1"/>
        </w:rPr>
        <w:t>il</w:t>
      </w:r>
      <w:r>
        <w:rPr>
          <w:rFonts w:eastAsia="Arial"/>
          <w:color w:val="000000"/>
        </w:rPr>
        <w:t xml:space="preserve">l </w:t>
      </w:r>
      <w:r>
        <w:rPr>
          <w:rFonts w:eastAsia="Arial"/>
          <w:color w:val="000000"/>
          <w:spacing w:val="4"/>
        </w:rPr>
        <w:t>a</w:t>
      </w:r>
      <w:r>
        <w:rPr>
          <w:rFonts w:eastAsia="Arial"/>
          <w:color w:val="000000"/>
          <w:spacing w:val="1"/>
        </w:rPr>
        <w:t>l</w:t>
      </w:r>
      <w:r>
        <w:rPr>
          <w:rFonts w:eastAsia="Arial"/>
          <w:color w:val="000000"/>
          <w:spacing w:val="3"/>
        </w:rPr>
        <w:t>s</w:t>
      </w:r>
      <w:r>
        <w:rPr>
          <w:rFonts w:eastAsia="Arial"/>
          <w:color w:val="000000"/>
        </w:rPr>
        <w:t xml:space="preserve">o </w:t>
      </w:r>
      <w:r>
        <w:rPr>
          <w:rFonts w:eastAsia="Arial"/>
          <w:color w:val="000000"/>
          <w:spacing w:val="1"/>
        </w:rPr>
        <w:t>i</w:t>
      </w:r>
      <w:r>
        <w:rPr>
          <w:rFonts w:eastAsia="Arial"/>
          <w:color w:val="000000"/>
          <w:spacing w:val="2"/>
        </w:rPr>
        <w:t>n</w:t>
      </w:r>
      <w:r>
        <w:rPr>
          <w:rFonts w:eastAsia="Arial"/>
          <w:color w:val="000000"/>
          <w:spacing w:val="3"/>
        </w:rPr>
        <w:t>c</w:t>
      </w:r>
      <w:r>
        <w:rPr>
          <w:rFonts w:eastAsia="Arial"/>
          <w:color w:val="000000"/>
          <w:spacing w:val="1"/>
        </w:rPr>
        <w:t>l</w:t>
      </w:r>
      <w:r>
        <w:rPr>
          <w:rFonts w:eastAsia="Arial"/>
          <w:color w:val="000000"/>
          <w:spacing w:val="2"/>
        </w:rPr>
        <w:t>ud</w:t>
      </w:r>
      <w:r>
        <w:rPr>
          <w:rFonts w:eastAsia="Arial"/>
          <w:color w:val="000000"/>
        </w:rPr>
        <w:t>e</w:t>
      </w:r>
      <w:r>
        <w:rPr>
          <w:rFonts w:eastAsia="Arial"/>
          <w:color w:val="000000"/>
          <w:spacing w:val="-2"/>
        </w:rPr>
        <w:t xml:space="preserve"> </w:t>
      </w:r>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 xml:space="preserve">l </w:t>
      </w:r>
      <w:r>
        <w:rPr>
          <w:rFonts w:eastAsia="Arial"/>
          <w:color w:val="000000"/>
          <w:spacing w:val="2"/>
        </w:rPr>
        <w:t>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3"/>
        </w:rPr>
        <w:t>r</w:t>
      </w:r>
      <w:r>
        <w:rPr>
          <w:rFonts w:eastAsia="Arial"/>
          <w:color w:val="000000"/>
        </w:rPr>
        <w:t>e</w:t>
      </w:r>
      <w:r>
        <w:rPr>
          <w:rFonts w:eastAsia="Arial"/>
          <w:color w:val="000000"/>
          <w:spacing w:val="3"/>
        </w:rPr>
        <w:t>s</w:t>
      </w:r>
      <w:r>
        <w:rPr>
          <w:rFonts w:eastAsia="Arial"/>
          <w:color w:val="000000"/>
          <w:spacing w:val="2"/>
        </w:rPr>
        <w:t>ou</w:t>
      </w:r>
      <w:r>
        <w:rPr>
          <w:rFonts w:eastAsia="Arial"/>
          <w:color w:val="000000"/>
          <w:spacing w:val="3"/>
        </w:rPr>
        <w:t>rc</w:t>
      </w:r>
      <w:r>
        <w:rPr>
          <w:rFonts w:eastAsia="Arial"/>
          <w:color w:val="000000"/>
        </w:rPr>
        <w:t>es</w:t>
      </w:r>
      <w:r>
        <w:rPr>
          <w:rFonts w:eastAsia="Arial"/>
          <w:color w:val="000000"/>
          <w:spacing w:val="-4"/>
        </w:rPr>
        <w:t xml:space="preserve"> </w:t>
      </w:r>
      <w:r>
        <w:rPr>
          <w:rFonts w:eastAsia="Arial"/>
          <w:color w:val="000000"/>
          <w:spacing w:val="2"/>
        </w:rPr>
        <w:t>p</w:t>
      </w:r>
      <w:r>
        <w:rPr>
          <w:rFonts w:eastAsia="Arial"/>
          <w:color w:val="000000"/>
          <w:spacing w:val="3"/>
        </w:rPr>
        <w:t>r</w:t>
      </w:r>
      <w:r>
        <w:rPr>
          <w:rFonts w:eastAsia="Arial"/>
          <w:color w:val="000000"/>
        </w:rPr>
        <w:t>o</w:t>
      </w:r>
      <w:r>
        <w:rPr>
          <w:rFonts w:eastAsia="Arial"/>
          <w:color w:val="000000"/>
          <w:spacing w:val="1"/>
        </w:rPr>
        <w:t>vi</w:t>
      </w:r>
      <w:r>
        <w:rPr>
          <w:rFonts w:eastAsia="Arial"/>
          <w:color w:val="000000"/>
          <w:spacing w:val="2"/>
        </w:rPr>
        <w:t>de</w:t>
      </w:r>
      <w:r>
        <w:rPr>
          <w:rFonts w:eastAsia="Arial"/>
          <w:color w:val="000000"/>
        </w:rPr>
        <w:t>d</w:t>
      </w:r>
      <w:r>
        <w:rPr>
          <w:rFonts w:eastAsia="Arial"/>
          <w:color w:val="000000"/>
          <w:spacing w:val="-2"/>
        </w:rPr>
        <w:t xml:space="preserve">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spacing w:val="4"/>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2"/>
        </w:rPr>
        <w:t xml:space="preserve"> </w:t>
      </w:r>
      <w:r>
        <w:rPr>
          <w:rFonts w:eastAsia="Arial"/>
          <w:color w:val="000000"/>
          <w:spacing w:val="2"/>
        </w:rPr>
        <w:t>a</w:t>
      </w:r>
      <w:r>
        <w:rPr>
          <w:rFonts w:eastAsia="Arial"/>
          <w:color w:val="000000"/>
        </w:rPr>
        <w:t>nd</w:t>
      </w:r>
      <w:r>
        <w:rPr>
          <w:rFonts w:eastAsia="Arial"/>
          <w:color w:val="000000"/>
          <w:spacing w:val="12"/>
        </w:rPr>
        <w:t xml:space="preserve"> </w:t>
      </w:r>
      <w:r>
        <w:rPr>
          <w:rFonts w:eastAsia="Arial"/>
          <w:color w:val="000000"/>
          <w:spacing w:val="2"/>
        </w:rPr>
        <w:t>up</w:t>
      </w:r>
      <w:r>
        <w:rPr>
          <w:rFonts w:eastAsia="Arial"/>
          <w:color w:val="000000"/>
          <w:spacing w:val="3"/>
        </w:rPr>
        <w:t>c</w:t>
      </w:r>
      <w:r>
        <w:rPr>
          <w:rFonts w:eastAsia="Arial"/>
          <w:color w:val="000000"/>
        </w:rPr>
        <w:t>o</w:t>
      </w:r>
      <w:r>
        <w:rPr>
          <w:rFonts w:eastAsia="Arial"/>
          <w:color w:val="000000"/>
          <w:spacing w:val="6"/>
        </w:rPr>
        <w:t>m</w:t>
      </w:r>
      <w:r>
        <w:rPr>
          <w:rFonts w:eastAsia="Arial"/>
          <w:color w:val="000000"/>
          <w:spacing w:val="1"/>
        </w:rPr>
        <w:t>i</w:t>
      </w:r>
      <w:r>
        <w:rPr>
          <w:rFonts w:eastAsia="Arial"/>
          <w:color w:val="000000"/>
          <w:spacing w:val="2"/>
        </w:rPr>
        <w:t>n</w:t>
      </w:r>
      <w:r>
        <w:rPr>
          <w:rFonts w:eastAsia="Arial"/>
          <w:color w:val="000000"/>
        </w:rPr>
        <w:t>g</w:t>
      </w:r>
      <w:r>
        <w:rPr>
          <w:rFonts w:eastAsia="Arial"/>
          <w:color w:val="000000"/>
          <w:spacing w:val="-5"/>
        </w:rPr>
        <w:t xml:space="preserve"> </w:t>
      </w:r>
      <w:r>
        <w:rPr>
          <w:rFonts w:eastAsia="Arial"/>
          <w:color w:val="000000"/>
          <w:spacing w:val="1"/>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4"/>
        </w:rPr>
        <w:t xml:space="preserve"> </w:t>
      </w:r>
      <w:r>
        <w:rPr>
          <w:rFonts w:eastAsia="Arial"/>
          <w:color w:val="000000"/>
          <w:spacing w:val="2"/>
        </w:rPr>
        <w:t>e</w:t>
      </w:r>
      <w:r>
        <w:rPr>
          <w:rFonts w:eastAsia="Arial"/>
          <w:color w:val="000000"/>
          <w:spacing w:val="1"/>
        </w:rPr>
        <w:t>v</w:t>
      </w:r>
      <w:r>
        <w:rPr>
          <w:rFonts w:eastAsia="Arial"/>
          <w:color w:val="000000"/>
          <w:spacing w:val="2"/>
        </w:rPr>
        <w:t>en</w:t>
      </w:r>
      <w:r>
        <w:rPr>
          <w:rFonts w:eastAsia="Arial"/>
          <w:color w:val="000000"/>
        </w:rPr>
        <w:t>t</w:t>
      </w:r>
      <w:r>
        <w:rPr>
          <w:rFonts w:eastAsia="Arial"/>
          <w:color w:val="000000"/>
          <w:spacing w:val="-1"/>
        </w:rPr>
        <w:t xml:space="preserve"> </w:t>
      </w:r>
      <w:r>
        <w:rPr>
          <w:rFonts w:eastAsia="Arial"/>
          <w:color w:val="000000"/>
          <w:spacing w:val="4"/>
        </w:rPr>
        <w:t>i</w:t>
      </w:r>
      <w:r>
        <w:rPr>
          <w:rFonts w:eastAsia="Arial"/>
          <w:color w:val="000000"/>
          <w:spacing w:val="2"/>
        </w:rPr>
        <w:t>n</w:t>
      </w:r>
      <w:r>
        <w:rPr>
          <w:rFonts w:eastAsia="Arial"/>
          <w:color w:val="000000"/>
          <w:spacing w:val="4"/>
        </w:rPr>
        <w:t>f</w:t>
      </w:r>
      <w:r>
        <w:rPr>
          <w:rFonts w:eastAsia="Arial"/>
          <w:color w:val="000000"/>
          <w:spacing w:val="2"/>
        </w:rPr>
        <w:t>o</w:t>
      </w:r>
      <w:r>
        <w:rPr>
          <w:rFonts w:eastAsia="Arial"/>
          <w:color w:val="000000"/>
          <w:spacing w:val="1"/>
        </w:rPr>
        <w:t>r</w:t>
      </w:r>
      <w:r>
        <w:rPr>
          <w:rFonts w:eastAsia="Arial"/>
          <w:color w:val="000000"/>
          <w:spacing w:val="7"/>
        </w:rPr>
        <w:t>m</w:t>
      </w:r>
      <w:r>
        <w:rPr>
          <w:rFonts w:eastAsia="Arial"/>
          <w:color w:val="000000"/>
          <w:spacing w:val="2"/>
        </w:rPr>
        <w:t>at</w:t>
      </w:r>
      <w:r>
        <w:rPr>
          <w:rFonts w:eastAsia="Arial"/>
          <w:color w:val="000000"/>
          <w:spacing w:val="1"/>
        </w:rPr>
        <w:t>i</w:t>
      </w:r>
      <w:r>
        <w:rPr>
          <w:rFonts w:eastAsia="Arial"/>
          <w:color w:val="000000"/>
          <w:spacing w:val="2"/>
        </w:rPr>
        <w:t>on</w:t>
      </w:r>
      <w:r>
        <w:rPr>
          <w:rFonts w:eastAsia="Arial"/>
          <w:color w:val="000000"/>
        </w:rPr>
        <w:t xml:space="preserve">. </w:t>
      </w:r>
      <w:r>
        <w:rPr>
          <w:rFonts w:eastAsia="Arial"/>
          <w:color w:val="000000"/>
          <w:spacing w:val="2"/>
        </w:rPr>
        <w:t>Conta</w:t>
      </w:r>
      <w:r>
        <w:rPr>
          <w:rFonts w:eastAsia="Arial"/>
          <w:color w:val="000000"/>
          <w:spacing w:val="3"/>
        </w:rPr>
        <w:t>c</w:t>
      </w:r>
      <w:r>
        <w:rPr>
          <w:rFonts w:eastAsia="Arial"/>
          <w:color w:val="000000"/>
        </w:rPr>
        <w:t>t</w:t>
      </w:r>
      <w:r>
        <w:rPr>
          <w:rFonts w:eastAsia="Arial"/>
          <w:color w:val="000000"/>
          <w:spacing w:val="-1"/>
        </w:rPr>
        <w:t xml:space="preserve"> y</w:t>
      </w:r>
      <w:r>
        <w:rPr>
          <w:rFonts w:eastAsia="Arial"/>
          <w:color w:val="000000"/>
          <w:spacing w:val="2"/>
        </w:rPr>
        <w:t>ou</w:t>
      </w:r>
      <w:r>
        <w:rPr>
          <w:rFonts w:eastAsia="Arial"/>
          <w:color w:val="000000"/>
        </w:rPr>
        <w:t>r</w:t>
      </w:r>
      <w:r>
        <w:rPr>
          <w:rFonts w:eastAsia="Arial"/>
          <w:color w:val="000000"/>
          <w:spacing w:val="1"/>
        </w:rPr>
        <w:t xml:space="preserve"> </w:t>
      </w:r>
      <w:r>
        <w:rPr>
          <w:rFonts w:eastAsia="Arial"/>
          <w:color w:val="000000"/>
          <w:spacing w:val="2"/>
        </w:rPr>
        <w:t>Ch</w:t>
      </w:r>
      <w:r>
        <w:rPr>
          <w:rFonts w:eastAsia="Arial"/>
          <w:color w:val="000000"/>
          <w:spacing w:val="1"/>
        </w:rPr>
        <w:t>i</w:t>
      </w:r>
      <w:r>
        <w:rPr>
          <w:rFonts w:eastAsia="Arial"/>
          <w:color w:val="000000"/>
          <w:spacing w:val="2"/>
        </w:rPr>
        <w:t>e</w:t>
      </w:r>
      <w:r>
        <w:rPr>
          <w:rFonts w:eastAsia="Arial"/>
          <w:color w:val="000000"/>
        </w:rPr>
        <w:t>f</w:t>
      </w:r>
      <w:r>
        <w:rPr>
          <w:rFonts w:eastAsia="Arial"/>
          <w:color w:val="000000"/>
          <w:spacing w:val="1"/>
        </w:rPr>
        <w:t xml:space="preserve"> 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1"/>
        </w:rPr>
        <w:t>O</w:t>
      </w:r>
      <w:r>
        <w:rPr>
          <w:rFonts w:eastAsia="Arial"/>
          <w:color w:val="000000"/>
          <w:spacing w:val="2"/>
        </w:rPr>
        <w:t>f</w:t>
      </w:r>
      <w:r>
        <w:rPr>
          <w:rFonts w:eastAsia="Arial"/>
          <w:color w:val="000000"/>
          <w:spacing w:val="4"/>
        </w:rPr>
        <w:t>f</w:t>
      </w:r>
      <w:r>
        <w:rPr>
          <w:rFonts w:eastAsia="Arial"/>
          <w:color w:val="000000"/>
          <w:spacing w:val="1"/>
        </w:rPr>
        <w:t>i</w:t>
      </w:r>
      <w:r>
        <w:rPr>
          <w:rFonts w:eastAsia="Arial"/>
          <w:color w:val="000000"/>
          <w:spacing w:val="3"/>
        </w:rPr>
        <w:t>c</w:t>
      </w:r>
      <w:r>
        <w:rPr>
          <w:rFonts w:eastAsia="Arial"/>
          <w:color w:val="000000"/>
          <w:spacing w:val="2"/>
        </w:rPr>
        <w:t>e</w:t>
      </w:r>
      <w:r>
        <w:rPr>
          <w:rFonts w:eastAsia="Arial"/>
          <w:color w:val="000000"/>
          <w:spacing w:val="3"/>
        </w:rPr>
        <w:t>r</w:t>
      </w:r>
      <w:r>
        <w:rPr>
          <w:rFonts w:eastAsia="Arial"/>
          <w:color w:val="000000"/>
          <w:spacing w:val="2"/>
        </w:rPr>
        <w:t>/</w:t>
      </w:r>
      <w:r>
        <w:rPr>
          <w:rFonts w:eastAsia="Arial"/>
          <w:color w:val="000000"/>
          <w:spacing w:val="1"/>
        </w:rPr>
        <w:t>Ac</w:t>
      </w:r>
      <w:r>
        <w:rPr>
          <w:rFonts w:eastAsia="Arial"/>
          <w:color w:val="000000"/>
          <w:spacing w:val="3"/>
        </w:rPr>
        <w:t>c</w:t>
      </w:r>
      <w:r>
        <w:rPr>
          <w:rFonts w:eastAsia="Arial"/>
          <w:color w:val="000000"/>
          <w:spacing w:val="2"/>
        </w:rPr>
        <w:t>ountab</w:t>
      </w:r>
      <w:r>
        <w:rPr>
          <w:rFonts w:eastAsia="Arial"/>
          <w:color w:val="000000"/>
          <w:spacing w:val="1"/>
        </w:rPr>
        <w:t>l</w:t>
      </w:r>
      <w:r>
        <w:rPr>
          <w:rFonts w:eastAsia="Arial"/>
          <w:color w:val="000000"/>
        </w:rPr>
        <w:t>e</w:t>
      </w:r>
      <w:r>
        <w:rPr>
          <w:rFonts w:eastAsia="Arial"/>
          <w:color w:val="000000"/>
          <w:spacing w:val="-11"/>
        </w:rPr>
        <w:t xml:space="preserve"> </w:t>
      </w:r>
      <w:r>
        <w:rPr>
          <w:rFonts w:eastAsia="Arial"/>
          <w:color w:val="000000"/>
          <w:spacing w:val="3"/>
        </w:rPr>
        <w:t>O</w:t>
      </w:r>
      <w:r>
        <w:rPr>
          <w:rFonts w:eastAsia="Arial"/>
          <w:color w:val="000000"/>
          <w:spacing w:val="2"/>
        </w:rPr>
        <w:t>f</w:t>
      </w:r>
      <w:r>
        <w:rPr>
          <w:rFonts w:eastAsia="Arial"/>
          <w:color w:val="000000"/>
          <w:spacing w:val="4"/>
        </w:rPr>
        <w:t>f</w:t>
      </w:r>
      <w:r>
        <w:rPr>
          <w:rFonts w:eastAsia="Arial"/>
          <w:color w:val="000000"/>
          <w:spacing w:val="-1"/>
        </w:rPr>
        <w:t>i</w:t>
      </w:r>
      <w:r>
        <w:rPr>
          <w:rFonts w:eastAsia="Arial"/>
          <w:color w:val="000000"/>
          <w:spacing w:val="3"/>
        </w:rPr>
        <w:t>c</w:t>
      </w:r>
      <w:r>
        <w:rPr>
          <w:rFonts w:eastAsia="Arial"/>
          <w:color w:val="000000"/>
          <w:spacing w:val="2"/>
        </w:rPr>
        <w:t>e</w:t>
      </w:r>
      <w:r>
        <w:rPr>
          <w:rFonts w:eastAsia="Arial"/>
          <w:color w:val="000000"/>
        </w:rPr>
        <w:t>r</w:t>
      </w:r>
      <w:r>
        <w:rPr>
          <w:rFonts w:eastAsia="Arial"/>
          <w:color w:val="000000"/>
          <w:spacing w:val="-3"/>
        </w:rPr>
        <w:t xml:space="preserve"> </w:t>
      </w:r>
      <w:r>
        <w:rPr>
          <w:rFonts w:eastAsia="Arial"/>
          <w:color w:val="000000"/>
          <w:spacing w:val="4"/>
        </w:rPr>
        <w:t>f</w:t>
      </w:r>
      <w:r>
        <w:rPr>
          <w:rFonts w:eastAsia="Arial"/>
          <w:color w:val="000000"/>
          <w:spacing w:val="2"/>
        </w:rPr>
        <w:t>o</w:t>
      </w:r>
      <w:r>
        <w:rPr>
          <w:rFonts w:eastAsia="Arial"/>
          <w:color w:val="000000"/>
        </w:rPr>
        <w:t>r</w:t>
      </w:r>
      <w:r>
        <w:rPr>
          <w:rFonts w:eastAsia="Arial"/>
          <w:color w:val="000000"/>
          <w:spacing w:val="3"/>
        </w:rPr>
        <w:t xml:space="preserve"> </w:t>
      </w:r>
      <w:r>
        <w:rPr>
          <w:rFonts w:eastAsia="Arial"/>
          <w:color w:val="000000"/>
          <w:spacing w:val="2"/>
        </w:rPr>
        <w:t>th</w:t>
      </w:r>
      <w:r>
        <w:rPr>
          <w:rFonts w:eastAsia="Arial"/>
          <w:color w:val="000000"/>
        </w:rPr>
        <w:t>e</w:t>
      </w:r>
      <w:r>
        <w:rPr>
          <w:rFonts w:eastAsia="Arial"/>
          <w:color w:val="000000"/>
          <w:spacing w:val="1"/>
        </w:rPr>
        <w:t xml:space="preserve"> </w:t>
      </w:r>
      <w:r>
        <w:rPr>
          <w:rFonts w:eastAsia="Arial"/>
          <w:color w:val="000000"/>
          <w:spacing w:val="2"/>
        </w:rPr>
        <w:t>go</w:t>
      </w:r>
      <w:r>
        <w:rPr>
          <w:rFonts w:eastAsia="Arial"/>
          <w:color w:val="000000"/>
          <w:spacing w:val="1"/>
        </w:rPr>
        <w:t>v</w:t>
      </w:r>
      <w:r>
        <w:rPr>
          <w:rFonts w:eastAsia="Arial"/>
          <w:color w:val="000000"/>
          <w:spacing w:val="2"/>
        </w:rPr>
        <w:t>e</w:t>
      </w:r>
      <w:r>
        <w:rPr>
          <w:rFonts w:eastAsia="Arial"/>
          <w:color w:val="000000"/>
          <w:spacing w:val="3"/>
        </w:rPr>
        <w:t>r</w:t>
      </w:r>
      <w:r>
        <w:rPr>
          <w:rFonts w:eastAsia="Arial"/>
          <w:color w:val="000000"/>
        </w:rPr>
        <w:t>n</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2"/>
        </w:rPr>
        <w:t>b</w:t>
      </w:r>
      <w:r>
        <w:rPr>
          <w:rFonts w:eastAsia="Arial"/>
          <w:color w:val="000000"/>
          <w:spacing w:val="4"/>
        </w:rPr>
        <w:t>u</w:t>
      </w:r>
      <w:r>
        <w:rPr>
          <w:rFonts w:eastAsia="Arial"/>
          <w:color w:val="000000"/>
          <w:spacing w:val="-1"/>
        </w:rPr>
        <w:t>y</w:t>
      </w:r>
      <w:r>
        <w:rPr>
          <w:rFonts w:eastAsia="Arial"/>
          <w:color w:val="000000"/>
          <w:spacing w:val="2"/>
        </w:rPr>
        <w:t>e</w:t>
      </w:r>
      <w:r>
        <w:rPr>
          <w:rFonts w:eastAsia="Arial"/>
          <w:color w:val="000000"/>
        </w:rPr>
        <w:t xml:space="preserve">r </w:t>
      </w:r>
      <w:r>
        <w:rPr>
          <w:rFonts w:eastAsia="Arial"/>
          <w:color w:val="000000"/>
          <w:spacing w:val="2"/>
        </w:rPr>
        <w:t>pa</w:t>
      </w:r>
      <w:r>
        <w:rPr>
          <w:rFonts w:eastAsia="Arial"/>
          <w:color w:val="000000"/>
          <w:spacing w:val="3"/>
        </w:rPr>
        <w:t>ss</w:t>
      </w:r>
      <w:r>
        <w:rPr>
          <w:rFonts w:eastAsia="Arial"/>
          <w:color w:val="000000"/>
        </w:rPr>
        <w:t>w</w:t>
      </w:r>
      <w:r>
        <w:rPr>
          <w:rFonts w:eastAsia="Arial"/>
          <w:color w:val="000000"/>
          <w:spacing w:val="2"/>
        </w:rPr>
        <w:t>o</w:t>
      </w:r>
      <w:r>
        <w:rPr>
          <w:rFonts w:eastAsia="Arial"/>
          <w:color w:val="000000"/>
          <w:spacing w:val="3"/>
        </w:rPr>
        <w:t>r</w:t>
      </w:r>
      <w:r>
        <w:rPr>
          <w:rFonts w:eastAsia="Arial"/>
          <w:color w:val="000000"/>
        </w:rPr>
        <w:t>d</w:t>
      </w:r>
      <w:r>
        <w:rPr>
          <w:rFonts w:eastAsia="Arial"/>
          <w:color w:val="000000"/>
          <w:spacing w:val="-5"/>
        </w:rPr>
        <w:t xml:space="preserve"> </w:t>
      </w:r>
      <w:r>
        <w:rPr>
          <w:rFonts w:eastAsia="Arial"/>
          <w:color w:val="000000"/>
          <w:spacing w:val="2"/>
        </w:rPr>
        <w:t>a</w:t>
      </w:r>
      <w:r>
        <w:rPr>
          <w:rFonts w:eastAsia="Arial"/>
          <w:color w:val="000000"/>
          <w:spacing w:val="4"/>
        </w:rPr>
        <w:t>n</w:t>
      </w:r>
      <w:r>
        <w:rPr>
          <w:rFonts w:eastAsia="Arial"/>
          <w:color w:val="000000"/>
        </w:rPr>
        <w:t xml:space="preserve">d </w:t>
      </w:r>
      <w:r>
        <w:rPr>
          <w:rFonts w:eastAsia="Arial"/>
          <w:color w:val="000000"/>
          <w:spacing w:val="1"/>
        </w:rPr>
        <w:t>l</w:t>
      </w:r>
      <w:r>
        <w:rPr>
          <w:rFonts w:eastAsia="Arial"/>
          <w:color w:val="000000"/>
          <w:spacing w:val="2"/>
        </w:rPr>
        <w:t>og</w:t>
      </w:r>
      <w:r>
        <w:rPr>
          <w:rFonts w:eastAsia="Arial"/>
          <w:color w:val="000000"/>
          <w:spacing w:val="3"/>
        </w:rPr>
        <w:t>-</w:t>
      </w:r>
      <w:r>
        <w:rPr>
          <w:rFonts w:eastAsia="Arial"/>
          <w:color w:val="000000"/>
          <w:spacing w:val="1"/>
        </w:rPr>
        <w:t>i</w:t>
      </w:r>
      <w:r>
        <w:rPr>
          <w:rFonts w:eastAsia="Arial"/>
          <w:color w:val="000000"/>
        </w:rPr>
        <w:t>n</w:t>
      </w:r>
      <w:r>
        <w:rPr>
          <w:rFonts w:eastAsia="Arial"/>
          <w:color w:val="000000"/>
          <w:spacing w:val="-1"/>
        </w:rPr>
        <w:t xml:space="preserve"> </w:t>
      </w:r>
      <w:r>
        <w:rPr>
          <w:rFonts w:eastAsia="Arial"/>
          <w:color w:val="000000"/>
          <w:spacing w:val="2"/>
        </w:rPr>
        <w:t>t</w:t>
      </w:r>
      <w:r>
        <w:rPr>
          <w:rFonts w:eastAsia="Arial"/>
          <w:color w:val="000000"/>
        </w:rPr>
        <w:t>o</w:t>
      </w:r>
      <w:r>
        <w:rPr>
          <w:rFonts w:eastAsia="Arial"/>
          <w:color w:val="000000"/>
          <w:spacing w:val="2"/>
        </w:rPr>
        <w:t xml:space="preserve"> th</w:t>
      </w:r>
      <w:r>
        <w:rPr>
          <w:rFonts w:eastAsia="Arial"/>
          <w:color w:val="000000"/>
        </w:rPr>
        <w:t>e</w:t>
      </w:r>
      <w:r>
        <w:rPr>
          <w:rFonts w:eastAsia="Arial"/>
          <w:color w:val="000000"/>
          <w:spacing w:val="3"/>
        </w:rPr>
        <w:t xml:space="preserve"> </w:t>
      </w:r>
      <w:r>
        <w:rPr>
          <w:rFonts w:eastAsia="Arial"/>
          <w:color w:val="000000"/>
          <w:spacing w:val="1"/>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4"/>
        </w:rPr>
        <w:t xml:space="preserve"> </w:t>
      </w:r>
      <w:r>
        <w:rPr>
          <w:rFonts w:eastAsia="Arial"/>
          <w:color w:val="000000"/>
          <w:spacing w:val="2"/>
        </w:rPr>
        <w:t>b</w:t>
      </w:r>
      <w:r>
        <w:rPr>
          <w:rFonts w:eastAsia="Arial"/>
          <w:color w:val="000000"/>
          <w:spacing w:val="4"/>
        </w:rPr>
        <w:t>u</w:t>
      </w:r>
      <w:r>
        <w:rPr>
          <w:rFonts w:eastAsia="Arial"/>
          <w:color w:val="000000"/>
          <w:spacing w:val="-1"/>
        </w:rPr>
        <w:t>y</w:t>
      </w:r>
      <w:r>
        <w:rPr>
          <w:rFonts w:eastAsia="Arial"/>
          <w:color w:val="000000"/>
          <w:spacing w:val="2"/>
        </w:rPr>
        <w:t>e</w:t>
      </w:r>
      <w:r>
        <w:rPr>
          <w:rFonts w:eastAsia="Arial"/>
          <w:color w:val="000000"/>
        </w:rPr>
        <w:t xml:space="preserve">r </w:t>
      </w:r>
      <w:r>
        <w:rPr>
          <w:rFonts w:eastAsia="Arial"/>
          <w:color w:val="000000"/>
          <w:spacing w:val="2"/>
        </w:rPr>
        <w:t>po</w:t>
      </w:r>
      <w:r>
        <w:rPr>
          <w:rFonts w:eastAsia="Arial"/>
          <w:color w:val="000000"/>
          <w:spacing w:val="3"/>
        </w:rPr>
        <w:t>r</w:t>
      </w:r>
      <w:r>
        <w:rPr>
          <w:rFonts w:eastAsia="Arial"/>
          <w:color w:val="000000"/>
          <w:spacing w:val="2"/>
        </w:rPr>
        <w:t>ta</w:t>
      </w:r>
      <w:r>
        <w:rPr>
          <w:rFonts w:eastAsia="Arial"/>
          <w:color w:val="000000"/>
          <w:spacing w:val="1"/>
        </w:rPr>
        <w:t>l</w:t>
      </w:r>
      <w:r>
        <w:rPr>
          <w:rFonts w:eastAsia="Arial"/>
          <w:color w:val="000000"/>
        </w:rPr>
        <w:t>,</w:t>
      </w:r>
      <w:r>
        <w:rPr>
          <w:rFonts w:eastAsia="Arial"/>
          <w:color w:val="000000"/>
          <w:spacing w:val="-2"/>
        </w:rPr>
        <w:t xml:space="preserve"> </w:t>
      </w:r>
      <w:r>
        <w:rPr>
          <w:rFonts w:eastAsia="Arial"/>
          <w:color w:val="000000"/>
          <w:spacing w:val="2"/>
        </w:rPr>
        <w:t>o</w:t>
      </w:r>
      <w:r>
        <w:rPr>
          <w:rFonts w:eastAsia="Arial"/>
          <w:color w:val="000000"/>
        </w:rPr>
        <w:t>r</w:t>
      </w:r>
      <w:r>
        <w:rPr>
          <w:rFonts w:eastAsia="Arial"/>
          <w:color w:val="000000"/>
          <w:spacing w:val="3"/>
        </w:rPr>
        <w:t xml:space="preserve"> </w:t>
      </w:r>
      <w:r>
        <w:rPr>
          <w:rFonts w:eastAsia="Arial"/>
          <w:color w:val="000000"/>
          <w:spacing w:val="2"/>
        </w:rPr>
        <w:t>a</w:t>
      </w:r>
      <w:r>
        <w:rPr>
          <w:rFonts w:eastAsia="Arial"/>
          <w:color w:val="000000"/>
          <w:spacing w:val="1"/>
        </w:rPr>
        <w:t>l</w:t>
      </w:r>
      <w:r>
        <w:rPr>
          <w:rFonts w:eastAsia="Arial"/>
          <w:color w:val="000000"/>
          <w:spacing w:val="4"/>
        </w:rPr>
        <w:t>t</w:t>
      </w:r>
      <w:r>
        <w:rPr>
          <w:rFonts w:eastAsia="Arial"/>
          <w:color w:val="000000"/>
          <w:spacing w:val="2"/>
        </w:rPr>
        <w:t>e</w:t>
      </w:r>
      <w:r>
        <w:rPr>
          <w:rFonts w:eastAsia="Arial"/>
          <w:color w:val="000000"/>
          <w:spacing w:val="3"/>
        </w:rPr>
        <w:t>r</w:t>
      </w:r>
      <w:r>
        <w:rPr>
          <w:rFonts w:eastAsia="Arial"/>
          <w:color w:val="000000"/>
          <w:spacing w:val="2"/>
        </w:rPr>
        <w:t>nat</w:t>
      </w:r>
      <w:r>
        <w:rPr>
          <w:rFonts w:eastAsia="Arial"/>
          <w:color w:val="000000"/>
          <w:spacing w:val="1"/>
        </w:rPr>
        <w:t>i</w:t>
      </w:r>
      <w:r>
        <w:rPr>
          <w:rFonts w:eastAsia="Arial"/>
          <w:color w:val="000000"/>
          <w:spacing w:val="3"/>
        </w:rPr>
        <w:t>v</w:t>
      </w:r>
      <w:r>
        <w:rPr>
          <w:rFonts w:eastAsia="Arial"/>
          <w:color w:val="000000"/>
          <w:spacing w:val="4"/>
        </w:rPr>
        <w:t>el</w:t>
      </w:r>
      <w:r>
        <w:rPr>
          <w:rFonts w:eastAsia="Arial"/>
          <w:color w:val="000000"/>
        </w:rPr>
        <w:t>y</w:t>
      </w:r>
      <w:r>
        <w:rPr>
          <w:rFonts w:eastAsia="Arial"/>
          <w:color w:val="000000"/>
          <w:spacing w:val="-10"/>
        </w:rPr>
        <w:t xml:space="preserve"> </w:t>
      </w:r>
      <w:r>
        <w:rPr>
          <w:rFonts w:eastAsia="Arial"/>
          <w:color w:val="000000"/>
          <w:spacing w:val="3"/>
        </w:rPr>
        <w:t>c</w:t>
      </w:r>
      <w:r>
        <w:rPr>
          <w:rFonts w:eastAsia="Arial"/>
          <w:color w:val="000000"/>
          <w:spacing w:val="2"/>
        </w:rPr>
        <w:t>onta</w:t>
      </w:r>
      <w:r>
        <w:rPr>
          <w:rFonts w:eastAsia="Arial"/>
          <w:color w:val="000000"/>
          <w:spacing w:val="3"/>
        </w:rPr>
        <w:t>c</w:t>
      </w:r>
      <w:r>
        <w:rPr>
          <w:rFonts w:eastAsia="Arial"/>
          <w:color w:val="000000"/>
          <w:spacing w:val="17"/>
        </w:rPr>
        <w:t>t</w:t>
      </w:r>
      <w:r>
        <w:rPr>
          <w:rFonts w:eastAsia="Arial"/>
          <w:color w:val="000000"/>
        </w:rPr>
        <w:t>:</w:t>
      </w:r>
      <w:r>
        <w:rPr>
          <w:rFonts w:eastAsia="Arial"/>
          <w:color w:val="000000"/>
          <w:spacing w:val="-3"/>
        </w:rPr>
        <w:t xml:space="preserve"> </w:t>
      </w:r>
      <w:hyperlink r:id="rId50">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spacing w:val="1"/>
          </w:rPr>
          <w:t>l</w:t>
        </w:r>
        <w:r>
          <w:rPr>
            <w:rFonts w:eastAsia="Arial"/>
            <w:color w:val="000000"/>
            <w:spacing w:val="2"/>
          </w:rPr>
          <w:t>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4"/>
          </w:rPr>
          <w:t>m</w:t>
        </w:r>
        <w:r>
          <w:rPr>
            <w:rFonts w:eastAsia="Arial"/>
            <w:color w:val="000000"/>
            <w:spacing w:val="2"/>
          </w:rPr>
          <w:t>ent@dt</w:t>
        </w:r>
        <w:r>
          <w:rPr>
            <w:rFonts w:eastAsia="Arial"/>
            <w:color w:val="000000"/>
            <w:spacing w:val="4"/>
          </w:rPr>
          <w:t>f</w:t>
        </w:r>
        <w:r>
          <w:rPr>
            <w:rFonts w:eastAsia="Arial"/>
            <w:color w:val="000000"/>
            <w:spacing w:val="2"/>
          </w:rPr>
          <w:t>.</w:t>
        </w:r>
        <w:r>
          <w:rPr>
            <w:rFonts w:eastAsia="Arial"/>
            <w:color w:val="000000"/>
            <w:spacing w:val="1"/>
          </w:rPr>
          <w:t>vi</w:t>
        </w:r>
        <w:r>
          <w:rPr>
            <w:rFonts w:eastAsia="Arial"/>
            <w:color w:val="000000"/>
            <w:spacing w:val="3"/>
          </w:rPr>
          <w:t>c</w:t>
        </w:r>
        <w:r>
          <w:rPr>
            <w:rFonts w:eastAsia="Arial"/>
            <w:color w:val="000000"/>
            <w:spacing w:val="2"/>
          </w:rPr>
          <w:t>.go</w:t>
        </w:r>
        <w:r>
          <w:rPr>
            <w:rFonts w:eastAsia="Arial"/>
            <w:color w:val="000000"/>
            <w:spacing w:val="1"/>
          </w:rPr>
          <w:t>v</w:t>
        </w:r>
        <w:r>
          <w:rPr>
            <w:rFonts w:eastAsia="Arial"/>
            <w:color w:val="000000"/>
            <w:spacing w:val="2"/>
          </w:rPr>
          <w:t>.</w:t>
        </w:r>
        <w:r>
          <w:rPr>
            <w:rFonts w:eastAsia="Arial"/>
            <w:color w:val="000000"/>
            <w:spacing w:val="4"/>
          </w:rPr>
          <w:t>a</w:t>
        </w:r>
        <w:r>
          <w:rPr>
            <w:rFonts w:eastAsia="Arial"/>
            <w:color w:val="000000"/>
            <w:spacing w:val="2"/>
          </w:rPr>
          <w:t>u</w:t>
        </w:r>
      </w:hyperlink>
      <w:r>
        <w:rPr>
          <w:rFonts w:eastAsia="Arial"/>
          <w:color w:val="000000"/>
        </w:rPr>
        <w:t>.</w:t>
      </w:r>
    </w:p>
    <w:p w14:paraId="62B4676A" w14:textId="634A7096" w:rsidR="00147598" w:rsidRDefault="00BB57C1" w:rsidP="002A0C94">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5"/>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al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1"/>
        </w:rPr>
        <w:t>A</w:t>
      </w:r>
      <w:r>
        <w:rPr>
          <w:rFonts w:eastAsia="Arial"/>
        </w:rPr>
        <w:t>D</w:t>
      </w:r>
      <w:r>
        <w:rPr>
          <w:rFonts w:eastAsia="Arial"/>
          <w:spacing w:val="1"/>
        </w:rPr>
        <w:t>E</w:t>
      </w:r>
      <w:r>
        <w:rPr>
          <w:rFonts w:eastAsia="Arial"/>
        </w:rPr>
        <w:t>s u</w:t>
      </w:r>
      <w:r>
        <w:rPr>
          <w:rFonts w:eastAsia="Arial"/>
          <w:spacing w:val="3"/>
        </w:rPr>
        <w:t>s</w:t>
      </w:r>
      <w:r>
        <w:rPr>
          <w:rFonts w:eastAsia="Arial"/>
          <w:spacing w:val="1"/>
        </w:rPr>
        <w:t>i</w:t>
      </w:r>
      <w:r>
        <w:rPr>
          <w:rFonts w:eastAsia="Arial"/>
        </w:rPr>
        <w:t>ng</w:t>
      </w:r>
      <w:r>
        <w:rPr>
          <w:rFonts w:eastAsia="Arial"/>
          <w:spacing w:val="1"/>
        </w:rPr>
        <w:t xml:space="preserve"> </w:t>
      </w:r>
      <w:hyperlink r:id="rId51" w:history="1">
        <w:r w:rsidRPr="00AC6B9B">
          <w:rPr>
            <w:rStyle w:val="Hyperlink"/>
            <w:rFonts w:eastAsia="Arial"/>
            <w:spacing w:val="1"/>
          </w:rPr>
          <w:t>B</w:t>
        </w:r>
        <w:r w:rsidRPr="00AC6B9B">
          <w:rPr>
            <w:rStyle w:val="Hyperlink"/>
            <w:rFonts w:eastAsia="Arial"/>
            <w:spacing w:val="4"/>
          </w:rPr>
          <w:t>u</w:t>
        </w:r>
        <w:r w:rsidRPr="00AC6B9B">
          <w:rPr>
            <w:rStyle w:val="Hyperlink"/>
            <w:rFonts w:eastAsia="Arial"/>
            <w:spacing w:val="9"/>
          </w:rPr>
          <w:t>y</w:t>
        </w:r>
        <w:r w:rsidRPr="00AC6B9B">
          <w:rPr>
            <w:rStyle w:val="Hyperlink"/>
            <w:rFonts w:eastAsia="Arial"/>
          </w:rPr>
          <w:t>Ab</w:t>
        </w:r>
        <w:r w:rsidRPr="00AC6B9B">
          <w:rPr>
            <w:rStyle w:val="Hyperlink"/>
            <w:rFonts w:eastAsia="Arial"/>
            <w:spacing w:val="1"/>
          </w:rPr>
          <w:t>i</w:t>
        </w:r>
        <w:r w:rsidRPr="00AC6B9B">
          <w:rPr>
            <w:rStyle w:val="Hyperlink"/>
            <w:rFonts w:eastAsia="Arial"/>
            <w:spacing w:val="4"/>
          </w:rPr>
          <w:t>l</w:t>
        </w:r>
        <w:r w:rsidRPr="00AC6B9B">
          <w:rPr>
            <w:rStyle w:val="Hyperlink"/>
            <w:rFonts w:eastAsia="Arial"/>
            <w:spacing w:val="1"/>
          </w:rPr>
          <w:t>i</w:t>
        </w:r>
        <w:r w:rsidRPr="00AC6B9B">
          <w:rPr>
            <w:rStyle w:val="Hyperlink"/>
            <w:rFonts w:eastAsia="Arial"/>
            <w:spacing w:val="4"/>
          </w:rPr>
          <w:t>t</w:t>
        </w:r>
        <w:r w:rsidRPr="00AC6B9B">
          <w:rPr>
            <w:rStyle w:val="Hyperlink"/>
            <w:rFonts w:eastAsia="Arial"/>
            <w:spacing w:val="-1"/>
          </w:rPr>
          <w:t>y</w:t>
        </w:r>
        <w:r w:rsidRPr="00AC6B9B">
          <w:rPr>
            <w:rStyle w:val="Hyperlink"/>
            <w:rFonts w:eastAsia="Arial"/>
            <w:spacing w:val="1"/>
          </w:rPr>
          <w:t>’</w:t>
        </w:r>
        <w:r w:rsidRPr="00AC6B9B">
          <w:rPr>
            <w:rStyle w:val="Hyperlink"/>
            <w:rFonts w:eastAsia="Arial"/>
          </w:rPr>
          <w:t>s</w:t>
        </w:r>
        <w:r w:rsidRPr="00AC6B9B">
          <w:rPr>
            <w:rStyle w:val="Hyperlink"/>
            <w:rFonts w:eastAsia="Arial"/>
            <w:spacing w:val="-5"/>
          </w:rPr>
          <w:t xml:space="preserve"> </w:t>
        </w:r>
        <w:r w:rsidRPr="00AC6B9B">
          <w:rPr>
            <w:rStyle w:val="Hyperlink"/>
            <w:rFonts w:eastAsia="Arial"/>
          </w:rPr>
          <w:t>o</w:t>
        </w:r>
        <w:r w:rsidRPr="00AC6B9B">
          <w:rPr>
            <w:rStyle w:val="Hyperlink"/>
            <w:rFonts w:eastAsia="Arial"/>
            <w:spacing w:val="4"/>
          </w:rPr>
          <w:t>n</w:t>
        </w:r>
        <w:r w:rsidRPr="00AC6B9B">
          <w:rPr>
            <w:rStyle w:val="Hyperlink"/>
            <w:rFonts w:eastAsia="Arial"/>
            <w:spacing w:val="1"/>
          </w:rPr>
          <w:t>li</w:t>
        </w:r>
        <w:r w:rsidRPr="00AC6B9B">
          <w:rPr>
            <w:rStyle w:val="Hyperlink"/>
            <w:rFonts w:eastAsia="Arial"/>
          </w:rPr>
          <w:t>ne</w:t>
        </w:r>
        <w:r w:rsidRPr="00AC6B9B">
          <w:rPr>
            <w:rStyle w:val="Hyperlink"/>
            <w:rFonts w:eastAsia="Arial"/>
            <w:spacing w:val="1"/>
          </w:rPr>
          <w:t xml:space="preserve"> </w:t>
        </w:r>
        <w:r w:rsidRPr="00AC6B9B">
          <w:rPr>
            <w:rStyle w:val="Hyperlink"/>
            <w:rFonts w:eastAsia="Arial"/>
          </w:rPr>
          <w:t>d</w:t>
        </w:r>
        <w:r w:rsidRPr="00AC6B9B">
          <w:rPr>
            <w:rStyle w:val="Hyperlink"/>
            <w:rFonts w:eastAsia="Arial"/>
            <w:spacing w:val="1"/>
          </w:rPr>
          <w:t>i</w:t>
        </w:r>
        <w:r w:rsidRPr="00AC6B9B">
          <w:rPr>
            <w:rStyle w:val="Hyperlink"/>
            <w:rFonts w:eastAsia="Arial"/>
            <w:spacing w:val="3"/>
          </w:rPr>
          <w:t>r</w:t>
        </w:r>
        <w:r w:rsidRPr="00AC6B9B">
          <w:rPr>
            <w:rStyle w:val="Hyperlink"/>
            <w:rFonts w:eastAsia="Arial"/>
          </w:rPr>
          <w:t>e</w:t>
        </w:r>
        <w:r w:rsidRPr="00AC6B9B">
          <w:rPr>
            <w:rStyle w:val="Hyperlink"/>
            <w:rFonts w:eastAsia="Arial"/>
            <w:spacing w:val="3"/>
          </w:rPr>
          <w:t>c</w:t>
        </w:r>
        <w:r w:rsidRPr="00AC6B9B">
          <w:rPr>
            <w:rStyle w:val="Hyperlink"/>
            <w:rFonts w:eastAsia="Arial"/>
          </w:rPr>
          <w:t>to</w:t>
        </w:r>
        <w:r w:rsidRPr="00AC6B9B">
          <w:rPr>
            <w:rStyle w:val="Hyperlink"/>
            <w:rFonts w:eastAsia="Arial"/>
            <w:spacing w:val="5"/>
          </w:rPr>
          <w:t>r</w:t>
        </w:r>
        <w:r w:rsidR="00AC6B9B" w:rsidRPr="00AC6B9B">
          <w:rPr>
            <w:rStyle w:val="Hyperlink"/>
            <w:rFonts w:eastAsia="Arial"/>
          </w:rPr>
          <w:t>y</w:t>
        </w:r>
      </w:hyperlink>
      <w:r w:rsidR="00AC6B9B">
        <w:rPr>
          <w:rFonts w:eastAsia="Arial"/>
        </w:rPr>
        <w:t>.</w:t>
      </w:r>
      <w:hyperlink r:id="rId52" w:history="1"/>
    </w:p>
    <w:p w14:paraId="40843BAC" w14:textId="4033C15F" w:rsidR="00147598" w:rsidRDefault="00BB57C1" w:rsidP="002A0C94">
      <w:pPr>
        <w:rPr>
          <w:rFonts w:eastAsia="Arial" w:cs="Arial"/>
        </w:rPr>
      </w:pPr>
      <w:r>
        <w:rPr>
          <w:rFonts w:eastAsia="Arial"/>
          <w:spacing w:val="5"/>
        </w:rPr>
        <w:t>T</w:t>
      </w:r>
      <w:r>
        <w:rPr>
          <w:rFonts w:eastAsia="Arial"/>
        </w:rPr>
        <w: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w:t>
      </w:r>
      <w:r>
        <w:rPr>
          <w:rFonts w:eastAsia="Arial"/>
          <w:spacing w:val="4"/>
        </w:rPr>
        <w:t>n</w:t>
      </w:r>
      <w:r>
        <w:rPr>
          <w:rFonts w:eastAsia="Arial"/>
        </w:rPr>
        <w:t>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3"/>
        </w:rPr>
        <w:t>(s</w:t>
      </w:r>
      <w:r>
        <w:rPr>
          <w:rFonts w:eastAsia="Arial"/>
        </w:rPr>
        <w:t xml:space="preserve">ee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5</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7"/>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 xml:space="preserve">to </w:t>
      </w:r>
      <w:r>
        <w:rPr>
          <w:rFonts w:eastAsia="Arial"/>
          <w:i/>
          <w:spacing w:val="3"/>
        </w:rPr>
        <w:t>k</w:t>
      </w:r>
      <w:r>
        <w:rPr>
          <w:rFonts w:eastAsia="Arial"/>
          <w:i/>
        </w:rPr>
        <w:t xml:space="preserve">ey </w:t>
      </w:r>
      <w:r>
        <w:rPr>
          <w:rFonts w:eastAsia="Arial"/>
          <w:i/>
          <w:spacing w:val="1"/>
        </w:rPr>
        <w:t>c</w:t>
      </w:r>
      <w:r>
        <w:rPr>
          <w:rFonts w:eastAsia="Arial"/>
          <w:i/>
        </w:rPr>
        <w:t>on</w:t>
      </w:r>
      <w:r>
        <w:rPr>
          <w:rFonts w:eastAsia="Arial"/>
          <w:i/>
          <w:spacing w:val="3"/>
        </w:rPr>
        <w:t>c</w:t>
      </w:r>
      <w:r>
        <w:rPr>
          <w:rFonts w:eastAsia="Arial"/>
          <w:i/>
        </w:rPr>
        <w:t>ept</w:t>
      </w:r>
      <w:r>
        <w:rPr>
          <w:rFonts w:eastAsia="Arial"/>
          <w:i/>
          <w:spacing w:val="9"/>
        </w:rPr>
        <w:t>s</w:t>
      </w:r>
      <w:r>
        <w:rPr>
          <w:rFonts w:eastAsia="Arial"/>
        </w:rPr>
        <w:t>)</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 xml:space="preserve">udes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li</w:t>
      </w:r>
      <w:r>
        <w:rPr>
          <w:rFonts w:eastAsia="Arial"/>
          <w:spacing w:val="3"/>
        </w:rPr>
        <w:t>s</w:t>
      </w:r>
      <w:r>
        <w:rPr>
          <w:rFonts w:eastAsia="Arial"/>
        </w:rPr>
        <w:t>ted</w:t>
      </w:r>
      <w:r>
        <w:rPr>
          <w:rFonts w:eastAsia="Arial"/>
          <w:spacing w:val="-1"/>
        </w:rPr>
        <w:t xml:space="preserve"> </w:t>
      </w:r>
      <w:r>
        <w:rPr>
          <w:rFonts w:eastAsia="Arial"/>
        </w:rPr>
        <w:t>on the</w:t>
      </w:r>
      <w:r>
        <w:rPr>
          <w:rFonts w:eastAsia="Arial"/>
          <w:spacing w:val="1"/>
        </w:rPr>
        <w:t xml:space="preserve"> </w:t>
      </w:r>
      <w:r>
        <w:rPr>
          <w:rFonts w:eastAsia="Arial"/>
        </w:rPr>
        <w:t>M</w:t>
      </w:r>
      <w:r>
        <w:rPr>
          <w:rFonts w:eastAsia="Arial"/>
          <w:spacing w:val="4"/>
        </w:rPr>
        <w:t>a</w:t>
      </w:r>
      <w:r>
        <w:rPr>
          <w:rFonts w:eastAsia="Arial"/>
        </w:rPr>
        <w:t xml:space="preserve">p </w:t>
      </w:r>
      <w:r>
        <w:rPr>
          <w:rFonts w:eastAsia="Arial"/>
          <w:spacing w:val="4"/>
        </w:rPr>
        <w:t>f</w:t>
      </w:r>
      <w:r>
        <w:rPr>
          <w:rFonts w:eastAsia="Arial"/>
        </w:rPr>
        <w:t>or</w:t>
      </w:r>
      <w:r>
        <w:rPr>
          <w:rFonts w:eastAsia="Arial"/>
          <w:spacing w:val="3"/>
        </w:rPr>
        <w:t xml:space="preserve"> </w:t>
      </w:r>
      <w:r>
        <w:rPr>
          <w:rFonts w:eastAsia="Arial"/>
        </w:rPr>
        <w:t>I</w:t>
      </w:r>
      <w:r>
        <w:rPr>
          <w:rFonts w:eastAsia="Arial"/>
          <w:spacing w:val="7"/>
        </w:rPr>
        <w:t>m</w:t>
      </w:r>
      <w:r>
        <w:rPr>
          <w:rFonts w:eastAsia="Arial"/>
        </w:rPr>
        <w:t>pa</w:t>
      </w:r>
      <w:r>
        <w:rPr>
          <w:rFonts w:eastAsia="Arial"/>
          <w:spacing w:val="1"/>
        </w:rPr>
        <w:t>c</w:t>
      </w:r>
      <w:r>
        <w:rPr>
          <w:rFonts w:eastAsia="Arial"/>
        </w:rPr>
        <w:t>t</w:t>
      </w:r>
      <w:r>
        <w:rPr>
          <w:rFonts w:eastAsia="Arial"/>
          <w:spacing w:val="-2"/>
        </w:rPr>
        <w:t xml:space="preserve"> </w:t>
      </w:r>
      <w:r>
        <w:rPr>
          <w:rFonts w:eastAsia="Arial"/>
          <w:spacing w:val="3"/>
        </w:rPr>
        <w:t>(</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E</w:t>
      </w:r>
      <w:r>
        <w:rPr>
          <w:rFonts w:eastAsia="Arial"/>
        </w:rPr>
        <w:t>nt</w:t>
      </w:r>
      <w:r>
        <w:rPr>
          <w:rFonts w:eastAsia="Arial"/>
          <w:spacing w:val="4"/>
        </w:rPr>
        <w: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Mapp</w:t>
      </w:r>
      <w:r>
        <w:rPr>
          <w:rFonts w:eastAsia="Arial"/>
          <w:spacing w:val="1"/>
        </w:rPr>
        <w:t>i</w:t>
      </w:r>
      <w:r>
        <w:rPr>
          <w:rFonts w:eastAsia="Arial"/>
        </w:rPr>
        <w:t>ng</w:t>
      </w:r>
      <w:r w:rsidR="00AC6B9B">
        <w:rPr>
          <w:rFonts w:eastAsia="Arial"/>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4"/>
        </w:rPr>
        <w:t>j</w:t>
      </w:r>
      <w:r>
        <w:rPr>
          <w:rFonts w:eastAsia="Arial" w:cs="Arial"/>
          <w:spacing w:val="2"/>
        </w:rPr>
        <w:t>e</w:t>
      </w:r>
      <w:r>
        <w:rPr>
          <w:rFonts w:eastAsia="Arial" w:cs="Arial"/>
          <w:spacing w:val="3"/>
        </w:rPr>
        <w:t>c</w:t>
      </w:r>
      <w:r>
        <w:rPr>
          <w:rFonts w:eastAsia="Arial" w:cs="Arial"/>
          <w:spacing w:val="2"/>
        </w:rPr>
        <w:t>t</w:t>
      </w:r>
      <w:r>
        <w:rPr>
          <w:rFonts w:eastAsia="Arial" w:cs="Arial"/>
          <w:spacing w:val="3"/>
        </w:rPr>
        <w:t>)</w:t>
      </w:r>
      <w:r>
        <w:rPr>
          <w:rFonts w:eastAsia="Arial" w:cs="Arial"/>
        </w:rPr>
        <w:t>.</w:t>
      </w:r>
      <w:r>
        <w:rPr>
          <w:rFonts w:eastAsia="Arial" w:cs="Arial"/>
          <w:spacing w:val="-5"/>
        </w:rPr>
        <w:t xml:space="preserve"> </w:t>
      </w:r>
      <w:hyperlink r:id="rId53" w:history="1">
        <w:r w:rsidRPr="00AC6B9B">
          <w:rPr>
            <w:rStyle w:val="Hyperlink"/>
            <w:rFonts w:eastAsia="Arial" w:cs="Arial"/>
            <w:spacing w:val="5"/>
          </w:rPr>
          <w:t>T</w:t>
        </w:r>
        <w:r w:rsidRPr="00AC6B9B">
          <w:rPr>
            <w:rStyle w:val="Hyperlink"/>
            <w:rFonts w:eastAsia="Arial" w:cs="Arial"/>
            <w:spacing w:val="2"/>
          </w:rPr>
          <w:t>h</w:t>
        </w:r>
        <w:r w:rsidRPr="00AC6B9B">
          <w:rPr>
            <w:rStyle w:val="Hyperlink"/>
            <w:rFonts w:eastAsia="Arial" w:cs="Arial"/>
          </w:rPr>
          <w:t>e</w:t>
        </w:r>
        <w:r w:rsidRPr="00AC6B9B">
          <w:rPr>
            <w:rStyle w:val="Hyperlink"/>
            <w:rFonts w:eastAsia="Arial" w:cs="Arial"/>
            <w:spacing w:val="1"/>
          </w:rPr>
          <w:t xml:space="preserve"> </w:t>
        </w:r>
        <w:r w:rsidRPr="00AC6B9B">
          <w:rPr>
            <w:rStyle w:val="Hyperlink"/>
            <w:rFonts w:eastAsia="Arial" w:cs="Arial"/>
            <w:spacing w:val="2"/>
          </w:rPr>
          <w:t>Ma</w:t>
        </w:r>
        <w:r w:rsidRPr="00AC6B9B">
          <w:rPr>
            <w:rStyle w:val="Hyperlink"/>
            <w:rFonts w:eastAsia="Arial" w:cs="Arial"/>
          </w:rPr>
          <w:t>p</w:t>
        </w:r>
        <w:r w:rsidRPr="00AC6B9B">
          <w:rPr>
            <w:rStyle w:val="Hyperlink"/>
            <w:rFonts w:eastAsia="Arial" w:cs="Arial"/>
            <w:spacing w:val="-2"/>
          </w:rPr>
          <w:t xml:space="preserve"> </w:t>
        </w:r>
        <w:r w:rsidRPr="00AC6B9B">
          <w:rPr>
            <w:rStyle w:val="Hyperlink"/>
            <w:rFonts w:eastAsia="Arial" w:cs="Arial"/>
            <w:spacing w:val="4"/>
          </w:rPr>
          <w:t>f</w:t>
        </w:r>
        <w:r w:rsidRPr="00AC6B9B">
          <w:rPr>
            <w:rStyle w:val="Hyperlink"/>
            <w:rFonts w:eastAsia="Arial" w:cs="Arial"/>
            <w:spacing w:val="2"/>
          </w:rPr>
          <w:t>o</w:t>
        </w:r>
        <w:r w:rsidRPr="00AC6B9B">
          <w:rPr>
            <w:rStyle w:val="Hyperlink"/>
            <w:rFonts w:eastAsia="Arial" w:cs="Arial"/>
          </w:rPr>
          <w:t>r</w:t>
        </w:r>
        <w:r w:rsidRPr="00AC6B9B">
          <w:rPr>
            <w:rStyle w:val="Hyperlink"/>
            <w:rFonts w:eastAsia="Arial" w:cs="Arial"/>
            <w:spacing w:val="3"/>
          </w:rPr>
          <w:t xml:space="preserve"> </w:t>
        </w:r>
        <w:r w:rsidRPr="00AC6B9B">
          <w:rPr>
            <w:rStyle w:val="Hyperlink"/>
            <w:rFonts w:eastAsia="Arial" w:cs="Arial"/>
          </w:rPr>
          <w:t>I</w:t>
        </w:r>
        <w:r w:rsidRPr="00AC6B9B">
          <w:rPr>
            <w:rStyle w:val="Hyperlink"/>
            <w:rFonts w:eastAsia="Arial" w:cs="Arial"/>
            <w:spacing w:val="7"/>
          </w:rPr>
          <w:t>m</w:t>
        </w:r>
        <w:r w:rsidRPr="00AC6B9B">
          <w:rPr>
            <w:rStyle w:val="Hyperlink"/>
            <w:rFonts w:eastAsia="Arial" w:cs="Arial"/>
            <w:spacing w:val="2"/>
          </w:rPr>
          <w:t>p</w:t>
        </w:r>
        <w:r w:rsidRPr="00AC6B9B">
          <w:rPr>
            <w:rStyle w:val="Hyperlink"/>
            <w:rFonts w:eastAsia="Arial" w:cs="Arial"/>
          </w:rPr>
          <w:t>a</w:t>
        </w:r>
        <w:r w:rsidRPr="00AC6B9B">
          <w:rPr>
            <w:rStyle w:val="Hyperlink"/>
            <w:rFonts w:eastAsia="Arial" w:cs="Arial"/>
            <w:spacing w:val="3"/>
          </w:rPr>
          <w:t>c</w:t>
        </w:r>
        <w:r w:rsidRPr="00AC6B9B">
          <w:rPr>
            <w:rStyle w:val="Hyperlink"/>
            <w:rFonts w:eastAsia="Arial" w:cs="Arial"/>
          </w:rPr>
          <w:t>t</w:t>
        </w:r>
        <w:r w:rsidRPr="00AC6B9B">
          <w:rPr>
            <w:rStyle w:val="Hyperlink"/>
            <w:rFonts w:eastAsia="Arial" w:cs="Arial"/>
            <w:spacing w:val="-2"/>
          </w:rPr>
          <w:t xml:space="preserve"> </w:t>
        </w:r>
        <w:r w:rsidRPr="00AC6B9B">
          <w:rPr>
            <w:rStyle w:val="Hyperlink"/>
            <w:rFonts w:eastAsia="Arial" w:cs="Arial"/>
            <w:spacing w:val="3"/>
          </w:rPr>
          <w:t>r</w:t>
        </w:r>
        <w:r w:rsidRPr="00AC6B9B">
          <w:rPr>
            <w:rStyle w:val="Hyperlink"/>
            <w:rFonts w:eastAsia="Arial" w:cs="Arial"/>
            <w:spacing w:val="2"/>
          </w:rPr>
          <w:t>e</w:t>
        </w:r>
        <w:r w:rsidRPr="00AC6B9B">
          <w:rPr>
            <w:rStyle w:val="Hyperlink"/>
            <w:rFonts w:eastAsia="Arial" w:cs="Arial"/>
            <w:spacing w:val="3"/>
          </w:rPr>
          <w:t>s</w:t>
        </w:r>
        <w:r w:rsidRPr="00AC6B9B">
          <w:rPr>
            <w:rStyle w:val="Hyperlink"/>
            <w:rFonts w:eastAsia="Arial" w:cs="Arial"/>
            <w:spacing w:val="2"/>
          </w:rPr>
          <w:t>ou</w:t>
        </w:r>
        <w:r w:rsidRPr="00AC6B9B">
          <w:rPr>
            <w:rStyle w:val="Hyperlink"/>
            <w:rFonts w:eastAsia="Arial" w:cs="Arial"/>
            <w:spacing w:val="1"/>
          </w:rPr>
          <w:t>r</w:t>
        </w:r>
        <w:r w:rsidRPr="00AC6B9B">
          <w:rPr>
            <w:rStyle w:val="Hyperlink"/>
            <w:rFonts w:eastAsia="Arial" w:cs="Arial"/>
            <w:spacing w:val="3"/>
          </w:rPr>
          <w:t>c</w:t>
        </w:r>
        <w:r w:rsidRPr="00AC6B9B">
          <w:rPr>
            <w:rStyle w:val="Hyperlink"/>
            <w:rFonts w:eastAsia="Arial" w:cs="Arial"/>
          </w:rPr>
          <w:t>e</w:t>
        </w:r>
        <w:r w:rsidRPr="00AC6B9B">
          <w:rPr>
            <w:rStyle w:val="Hyperlink"/>
            <w:rFonts w:eastAsia="Arial" w:cs="Arial"/>
            <w:spacing w:val="-4"/>
          </w:rPr>
          <w:t xml:space="preserve"> </w:t>
        </w:r>
        <w:r w:rsidRPr="00AC6B9B">
          <w:rPr>
            <w:rStyle w:val="Hyperlink"/>
            <w:rFonts w:eastAsia="Arial" w:cs="Arial"/>
            <w:spacing w:val="1"/>
          </w:rPr>
          <w:t>i</w:t>
        </w:r>
        <w:r w:rsidRPr="00AC6B9B">
          <w:rPr>
            <w:rStyle w:val="Hyperlink"/>
            <w:rFonts w:eastAsia="Arial" w:cs="Arial"/>
          </w:rPr>
          <w:t>s</w:t>
        </w:r>
        <w:r w:rsidRPr="00AC6B9B">
          <w:rPr>
            <w:rStyle w:val="Hyperlink"/>
            <w:rFonts w:eastAsia="Arial" w:cs="Arial"/>
            <w:spacing w:val="4"/>
          </w:rPr>
          <w:t xml:space="preserve"> </w:t>
        </w:r>
        <w:r w:rsidRPr="00AC6B9B">
          <w:rPr>
            <w:rStyle w:val="Hyperlink"/>
            <w:rFonts w:eastAsia="Arial" w:cs="Arial"/>
            <w:spacing w:val="2"/>
          </w:rPr>
          <w:t>a</w:t>
        </w:r>
        <w:r w:rsidRPr="00AC6B9B">
          <w:rPr>
            <w:rStyle w:val="Hyperlink"/>
            <w:rFonts w:eastAsia="Arial" w:cs="Arial"/>
            <w:spacing w:val="1"/>
          </w:rPr>
          <w:t>v</w:t>
        </w:r>
        <w:r w:rsidRPr="00AC6B9B">
          <w:rPr>
            <w:rStyle w:val="Hyperlink"/>
            <w:rFonts w:eastAsia="Arial" w:cs="Arial"/>
            <w:spacing w:val="2"/>
          </w:rPr>
          <w:t>a</w:t>
        </w:r>
        <w:r w:rsidRPr="00AC6B9B">
          <w:rPr>
            <w:rStyle w:val="Hyperlink"/>
            <w:rFonts w:eastAsia="Arial" w:cs="Arial"/>
            <w:spacing w:val="1"/>
          </w:rPr>
          <w:t>il</w:t>
        </w:r>
        <w:r w:rsidRPr="00AC6B9B">
          <w:rPr>
            <w:rStyle w:val="Hyperlink"/>
            <w:rFonts w:eastAsia="Arial" w:cs="Arial"/>
            <w:spacing w:val="2"/>
          </w:rPr>
          <w:t>a</w:t>
        </w:r>
        <w:r w:rsidRPr="00AC6B9B">
          <w:rPr>
            <w:rStyle w:val="Hyperlink"/>
            <w:rFonts w:eastAsia="Arial" w:cs="Arial"/>
            <w:spacing w:val="4"/>
          </w:rPr>
          <w:t>b</w:t>
        </w:r>
        <w:r w:rsidRPr="00AC6B9B">
          <w:rPr>
            <w:rStyle w:val="Hyperlink"/>
            <w:rFonts w:eastAsia="Arial" w:cs="Arial"/>
            <w:spacing w:val="1"/>
          </w:rPr>
          <w:t>l</w:t>
        </w:r>
        <w:r w:rsidRPr="00AC6B9B">
          <w:rPr>
            <w:rStyle w:val="Hyperlink"/>
            <w:rFonts w:eastAsia="Arial" w:cs="Arial"/>
          </w:rPr>
          <w:t>e</w:t>
        </w:r>
        <w:r w:rsidRPr="00AC6B9B">
          <w:rPr>
            <w:rStyle w:val="Hyperlink"/>
            <w:rFonts w:eastAsia="Arial" w:cs="Arial"/>
            <w:spacing w:val="7"/>
          </w:rPr>
          <w:t xml:space="preserve"> </w:t>
        </w:r>
        <w:r w:rsidRPr="00AC6B9B">
          <w:rPr>
            <w:rStyle w:val="Hyperlink"/>
            <w:rFonts w:eastAsia="Arial" w:cs="Arial"/>
            <w:spacing w:val="2"/>
          </w:rPr>
          <w:t>on</w:t>
        </w:r>
        <w:r w:rsidRPr="00AC6B9B">
          <w:rPr>
            <w:rStyle w:val="Hyperlink"/>
            <w:rFonts w:eastAsia="Arial" w:cs="Arial"/>
            <w:spacing w:val="4"/>
          </w:rPr>
          <w:t>l</w:t>
        </w:r>
        <w:r w:rsidRPr="00AC6B9B">
          <w:rPr>
            <w:rStyle w:val="Hyperlink"/>
            <w:rFonts w:eastAsia="Arial" w:cs="Arial"/>
            <w:spacing w:val="1"/>
          </w:rPr>
          <w:t>i</w:t>
        </w:r>
        <w:r w:rsidRPr="00AC6B9B">
          <w:rPr>
            <w:rStyle w:val="Hyperlink"/>
            <w:rFonts w:eastAsia="Arial" w:cs="Arial"/>
            <w:spacing w:val="2"/>
          </w:rPr>
          <w:t>n</w:t>
        </w:r>
        <w:r w:rsidRPr="00AC6B9B">
          <w:rPr>
            <w:rStyle w:val="Hyperlink"/>
            <w:rFonts w:eastAsia="Arial" w:cs="Arial"/>
          </w:rPr>
          <w:t>e</w:t>
        </w:r>
      </w:hyperlink>
      <w:r w:rsidR="00AC6B9B">
        <w:rPr>
          <w:rFonts w:eastAsia="Arial" w:cs="Arial"/>
        </w:rPr>
        <w:t xml:space="preserve">. </w:t>
      </w:r>
      <w:r>
        <w:rPr>
          <w:rFonts w:eastAsia="Arial" w:cs="Arial"/>
          <w:color w:val="000000"/>
          <w:spacing w:val="3"/>
        </w:rPr>
        <w:t>G</w:t>
      </w:r>
      <w:r>
        <w:rPr>
          <w:rFonts w:eastAsia="Arial" w:cs="Arial"/>
          <w:color w:val="000000"/>
          <w:spacing w:val="2"/>
        </w:rPr>
        <w:t>o</w:t>
      </w:r>
      <w:r>
        <w:rPr>
          <w:rFonts w:eastAsia="Arial" w:cs="Arial"/>
          <w:color w:val="000000"/>
          <w:spacing w:val="1"/>
        </w:rPr>
        <w:t>v</w:t>
      </w:r>
      <w:r>
        <w:rPr>
          <w:rFonts w:eastAsia="Arial" w:cs="Arial"/>
          <w:color w:val="000000"/>
          <w:spacing w:val="2"/>
        </w:rPr>
        <w:t>e</w:t>
      </w:r>
      <w:r>
        <w:rPr>
          <w:rFonts w:eastAsia="Arial" w:cs="Arial"/>
          <w:color w:val="000000"/>
          <w:spacing w:val="3"/>
        </w:rPr>
        <w:t>r</w:t>
      </w:r>
      <w:r>
        <w:rPr>
          <w:rFonts w:eastAsia="Arial" w:cs="Arial"/>
          <w:color w:val="000000"/>
          <w:spacing w:val="2"/>
        </w:rPr>
        <w:t>n</w:t>
      </w:r>
      <w:r>
        <w:rPr>
          <w:rFonts w:eastAsia="Arial" w:cs="Arial"/>
          <w:color w:val="000000"/>
          <w:spacing w:val="7"/>
        </w:rPr>
        <w:t>m</w:t>
      </w:r>
      <w:r>
        <w:rPr>
          <w:rFonts w:eastAsia="Arial" w:cs="Arial"/>
          <w:color w:val="000000"/>
          <w:spacing w:val="2"/>
        </w:rPr>
        <w:t>en</w:t>
      </w:r>
      <w:r>
        <w:rPr>
          <w:rFonts w:eastAsia="Arial" w:cs="Arial"/>
          <w:color w:val="000000"/>
        </w:rPr>
        <w:t>t</w:t>
      </w:r>
      <w:r>
        <w:rPr>
          <w:rFonts w:eastAsia="Arial" w:cs="Arial"/>
          <w:color w:val="000000"/>
          <w:spacing w:val="-7"/>
        </w:rPr>
        <w:t xml:space="preserve"> </w:t>
      </w:r>
      <w:r>
        <w:rPr>
          <w:rFonts w:eastAsia="Arial" w:cs="Arial"/>
          <w:color w:val="000000"/>
          <w:spacing w:val="5"/>
        </w:rPr>
        <w:t>b</w:t>
      </w:r>
      <w:r>
        <w:rPr>
          <w:rFonts w:eastAsia="Arial" w:cs="Arial"/>
          <w:color w:val="000000"/>
          <w:spacing w:val="4"/>
        </w:rPr>
        <w:t>u</w:t>
      </w:r>
      <w:r>
        <w:rPr>
          <w:rFonts w:eastAsia="Arial" w:cs="Arial"/>
          <w:color w:val="000000"/>
          <w:spacing w:val="-4"/>
        </w:rPr>
        <w:t>y</w:t>
      </w:r>
      <w:r>
        <w:rPr>
          <w:rFonts w:eastAsia="Arial" w:cs="Arial"/>
          <w:color w:val="000000"/>
          <w:spacing w:val="2"/>
        </w:rPr>
        <w:t>e</w:t>
      </w:r>
      <w:r>
        <w:rPr>
          <w:rFonts w:eastAsia="Arial" w:cs="Arial"/>
          <w:color w:val="000000"/>
          <w:spacing w:val="3"/>
        </w:rPr>
        <w:t>r</w:t>
      </w:r>
      <w:r>
        <w:rPr>
          <w:rFonts w:eastAsia="Arial" w:cs="Arial"/>
          <w:color w:val="000000"/>
        </w:rPr>
        <w:t>s</w:t>
      </w:r>
      <w:r>
        <w:rPr>
          <w:rFonts w:eastAsia="Arial" w:cs="Arial"/>
          <w:color w:val="000000"/>
          <w:spacing w:val="-1"/>
        </w:rPr>
        <w:t xml:space="preserve"> </w:t>
      </w:r>
      <w:r>
        <w:rPr>
          <w:rFonts w:eastAsia="Arial" w:cs="Arial"/>
          <w:color w:val="000000"/>
          <w:spacing w:val="3"/>
        </w:rPr>
        <w:t>c</w:t>
      </w:r>
      <w:r>
        <w:rPr>
          <w:rFonts w:eastAsia="Arial" w:cs="Arial"/>
          <w:color w:val="000000"/>
          <w:spacing w:val="2"/>
        </w:rPr>
        <w:t>a</w:t>
      </w:r>
      <w:r>
        <w:rPr>
          <w:rFonts w:eastAsia="Arial" w:cs="Arial"/>
          <w:color w:val="000000"/>
        </w:rPr>
        <w:t>n</w:t>
      </w:r>
      <w:r>
        <w:rPr>
          <w:rFonts w:eastAsia="Arial" w:cs="Arial"/>
          <w:color w:val="000000"/>
          <w:spacing w:val="1"/>
        </w:rPr>
        <w:t xml:space="preserve"> </w:t>
      </w:r>
      <w:r>
        <w:rPr>
          <w:rFonts w:eastAsia="Arial" w:cs="Arial"/>
          <w:color w:val="000000"/>
          <w:spacing w:val="2"/>
        </w:rPr>
        <w:t>obta</w:t>
      </w:r>
      <w:r>
        <w:rPr>
          <w:rFonts w:eastAsia="Arial" w:cs="Arial"/>
          <w:color w:val="000000"/>
          <w:spacing w:val="1"/>
        </w:rPr>
        <w:t>i</w:t>
      </w:r>
      <w:r>
        <w:rPr>
          <w:rFonts w:eastAsia="Arial" w:cs="Arial"/>
          <w:color w:val="000000"/>
        </w:rPr>
        <w:t>n</w:t>
      </w:r>
      <w:r>
        <w:rPr>
          <w:rFonts w:eastAsia="Arial" w:cs="Arial"/>
          <w:color w:val="000000"/>
          <w:spacing w:val="-1"/>
        </w:rPr>
        <w:t xml:space="preserve"> </w:t>
      </w:r>
      <w:r>
        <w:rPr>
          <w:rFonts w:eastAsia="Arial" w:cs="Arial"/>
          <w:color w:val="000000"/>
          <w:spacing w:val="4"/>
        </w:rPr>
        <w:t>f</w:t>
      </w:r>
      <w:r>
        <w:rPr>
          <w:rFonts w:eastAsia="Arial" w:cs="Arial"/>
          <w:color w:val="000000"/>
          <w:spacing w:val="2"/>
        </w:rPr>
        <w:t>u</w:t>
      </w:r>
      <w:r>
        <w:rPr>
          <w:rFonts w:eastAsia="Arial" w:cs="Arial"/>
          <w:color w:val="000000"/>
          <w:spacing w:val="3"/>
        </w:rPr>
        <w:t>r</w:t>
      </w:r>
      <w:r>
        <w:rPr>
          <w:rFonts w:eastAsia="Arial" w:cs="Arial"/>
          <w:color w:val="000000"/>
          <w:spacing w:val="2"/>
        </w:rPr>
        <w:t>the</w:t>
      </w:r>
      <w:r>
        <w:rPr>
          <w:rFonts w:eastAsia="Arial" w:cs="Arial"/>
          <w:color w:val="000000"/>
        </w:rPr>
        <w:t>r</w:t>
      </w:r>
      <w:r>
        <w:rPr>
          <w:rFonts w:eastAsia="Arial" w:cs="Arial"/>
          <w:color w:val="000000"/>
          <w:spacing w:val="-1"/>
        </w:rPr>
        <w:t xml:space="preserve"> </w:t>
      </w:r>
      <w:r>
        <w:rPr>
          <w:rFonts w:eastAsia="Arial" w:cs="Arial"/>
          <w:color w:val="000000"/>
          <w:spacing w:val="1"/>
        </w:rPr>
        <w:t>i</w:t>
      </w:r>
      <w:r>
        <w:rPr>
          <w:rFonts w:eastAsia="Arial" w:cs="Arial"/>
          <w:color w:val="000000"/>
          <w:spacing w:val="2"/>
        </w:rPr>
        <w:t>n</w:t>
      </w:r>
      <w:r>
        <w:rPr>
          <w:rFonts w:eastAsia="Arial" w:cs="Arial"/>
          <w:color w:val="000000"/>
          <w:spacing w:val="4"/>
        </w:rPr>
        <w:t>f</w:t>
      </w:r>
      <w:r>
        <w:rPr>
          <w:rFonts w:eastAsia="Arial" w:cs="Arial"/>
          <w:color w:val="000000"/>
          <w:spacing w:val="2"/>
        </w:rPr>
        <w:t>o</w:t>
      </w:r>
      <w:r>
        <w:rPr>
          <w:rFonts w:eastAsia="Arial" w:cs="Arial"/>
          <w:color w:val="000000"/>
          <w:spacing w:val="1"/>
        </w:rPr>
        <w:t>r</w:t>
      </w:r>
      <w:r>
        <w:rPr>
          <w:rFonts w:eastAsia="Arial" w:cs="Arial"/>
          <w:color w:val="000000"/>
          <w:spacing w:val="4"/>
        </w:rPr>
        <w:t>m</w:t>
      </w:r>
      <w:r>
        <w:rPr>
          <w:rFonts w:eastAsia="Arial" w:cs="Arial"/>
          <w:color w:val="000000"/>
          <w:spacing w:val="2"/>
        </w:rPr>
        <w:t>at</w:t>
      </w:r>
      <w:r>
        <w:rPr>
          <w:rFonts w:eastAsia="Arial" w:cs="Arial"/>
          <w:color w:val="000000"/>
          <w:spacing w:val="1"/>
        </w:rPr>
        <w:t>i</w:t>
      </w:r>
      <w:r>
        <w:rPr>
          <w:rFonts w:eastAsia="Arial" w:cs="Arial"/>
          <w:color w:val="000000"/>
          <w:spacing w:val="2"/>
        </w:rPr>
        <w:t>o</w:t>
      </w:r>
      <w:r>
        <w:rPr>
          <w:rFonts w:eastAsia="Arial" w:cs="Arial"/>
          <w:color w:val="000000"/>
        </w:rPr>
        <w:t>n</w:t>
      </w:r>
      <w:r>
        <w:rPr>
          <w:rFonts w:eastAsia="Arial" w:cs="Arial"/>
          <w:color w:val="000000"/>
          <w:spacing w:val="-6"/>
        </w:rPr>
        <w:t xml:space="preserve"> </w:t>
      </w:r>
      <w:r>
        <w:rPr>
          <w:rFonts w:eastAsia="Arial" w:cs="Arial"/>
          <w:color w:val="000000"/>
          <w:spacing w:val="2"/>
        </w:rPr>
        <w:t>about</w:t>
      </w:r>
      <w:r>
        <w:rPr>
          <w:rFonts w:eastAsia="Arial" w:cs="Arial"/>
          <w:color w:val="000000"/>
        </w:rPr>
        <w:t>:</w:t>
      </w:r>
    </w:p>
    <w:p w14:paraId="2BF21EC3" w14:textId="3BE8C414" w:rsidR="00147598" w:rsidRDefault="004879C4" w:rsidP="002A0C94">
      <w:pPr>
        <w:pStyle w:val="ListParagraph"/>
        <w:rPr>
          <w:rFonts w:eastAsia="Arial"/>
        </w:rPr>
      </w:pPr>
      <w:hyperlink r:id="rId54" w:history="1">
        <w:r w:rsidR="00BB57C1" w:rsidRPr="00AC6B9B">
          <w:rPr>
            <w:rStyle w:val="Hyperlink"/>
            <w:rFonts w:eastAsia="Arial"/>
            <w:spacing w:val="1"/>
          </w:rPr>
          <w:t>S</w:t>
        </w:r>
        <w:r w:rsidR="00BB57C1" w:rsidRPr="00AC6B9B">
          <w:rPr>
            <w:rStyle w:val="Hyperlink"/>
            <w:rFonts w:eastAsia="Arial"/>
            <w:spacing w:val="2"/>
          </w:rPr>
          <w:t>o</w:t>
        </w:r>
        <w:r w:rsidR="00BB57C1" w:rsidRPr="00AC6B9B">
          <w:rPr>
            <w:rStyle w:val="Hyperlink"/>
            <w:rFonts w:eastAsia="Arial"/>
          </w:rPr>
          <w:t>c</w:t>
        </w:r>
        <w:r w:rsidR="00BB57C1" w:rsidRPr="00AC6B9B">
          <w:rPr>
            <w:rStyle w:val="Hyperlink"/>
            <w:rFonts w:eastAsia="Arial"/>
            <w:spacing w:val="1"/>
          </w:rPr>
          <w:t>i</w:t>
        </w:r>
        <w:r w:rsidR="00BB57C1" w:rsidRPr="00AC6B9B">
          <w:rPr>
            <w:rStyle w:val="Hyperlink"/>
            <w:rFonts w:eastAsia="Arial"/>
            <w:spacing w:val="2"/>
          </w:rPr>
          <w:t>a</w:t>
        </w:r>
        <w:r w:rsidR="00BB57C1" w:rsidRPr="00AC6B9B">
          <w:rPr>
            <w:rStyle w:val="Hyperlink"/>
            <w:rFonts w:eastAsia="Arial"/>
          </w:rPr>
          <w:t>l</w:t>
        </w:r>
        <w:r w:rsidR="00BB57C1" w:rsidRPr="00AC6B9B">
          <w:rPr>
            <w:rStyle w:val="Hyperlink"/>
            <w:rFonts w:eastAsia="Arial"/>
            <w:spacing w:val="-2"/>
          </w:rPr>
          <w:t xml:space="preserve"> </w:t>
        </w:r>
        <w:r w:rsidR="00BB57C1" w:rsidRPr="00AC6B9B">
          <w:rPr>
            <w:rStyle w:val="Hyperlink"/>
            <w:rFonts w:eastAsia="Arial"/>
            <w:spacing w:val="5"/>
          </w:rPr>
          <w:t>T</w:t>
        </w:r>
        <w:r w:rsidR="00BB57C1" w:rsidRPr="00AC6B9B">
          <w:rPr>
            <w:rStyle w:val="Hyperlink"/>
            <w:rFonts w:eastAsia="Arial"/>
          </w:rPr>
          <w:t>r</w:t>
        </w:r>
        <w:r w:rsidR="00BB57C1" w:rsidRPr="00AC6B9B">
          <w:rPr>
            <w:rStyle w:val="Hyperlink"/>
            <w:rFonts w:eastAsia="Arial"/>
            <w:spacing w:val="2"/>
          </w:rPr>
          <w:t>ade</w:t>
        </w:r>
        <w:r w:rsidR="00BB57C1" w:rsidRPr="00AC6B9B">
          <w:rPr>
            <w:rStyle w:val="Hyperlink"/>
            <w:rFonts w:eastAsia="Arial"/>
          </w:rPr>
          <w:t>rs</w:t>
        </w:r>
      </w:hyperlink>
      <w:hyperlink r:id="rId55" w:history="1"/>
      <w:hyperlink r:id="rId56">
        <w:r w:rsidR="00BB57C1">
          <w:rPr>
            <w:rFonts w:eastAsia="Arial"/>
            <w:color w:val="000000"/>
            <w:w w:val="99"/>
          </w:rPr>
          <w:t>;</w:t>
        </w:r>
      </w:hyperlink>
      <w:r w:rsidR="00BB57C1">
        <w:rPr>
          <w:rFonts w:eastAsia="Arial"/>
          <w:color w:val="000000"/>
          <w:spacing w:val="5"/>
          <w:w w:val="99"/>
        </w:rPr>
        <w:t xml:space="preserve"> </w:t>
      </w:r>
      <w:r w:rsidR="00BB57C1">
        <w:rPr>
          <w:rFonts w:eastAsia="Arial"/>
          <w:color w:val="000000"/>
          <w:spacing w:val="2"/>
        </w:rPr>
        <w:t>and</w:t>
      </w:r>
    </w:p>
    <w:p w14:paraId="56C91184" w14:textId="2A6DAFFB" w:rsidR="00147598" w:rsidRDefault="004879C4" w:rsidP="002A0C94">
      <w:pPr>
        <w:pStyle w:val="ListParagraph"/>
      </w:pPr>
      <w:hyperlink r:id="rId57" w:history="1">
        <w:r w:rsidR="00BB57C1" w:rsidRPr="00AC6B9B">
          <w:rPr>
            <w:rStyle w:val="Hyperlink"/>
            <w:rFonts w:eastAsia="Arial"/>
            <w:spacing w:val="1"/>
            <w:position w:val="-1"/>
          </w:rPr>
          <w:t>B</w:t>
        </w:r>
        <w:r w:rsidR="00BB57C1" w:rsidRPr="00AC6B9B">
          <w:rPr>
            <w:rStyle w:val="Hyperlink"/>
            <w:rFonts w:eastAsia="Arial"/>
            <w:spacing w:val="4"/>
            <w:position w:val="-1"/>
          </w:rPr>
          <w:t>u</w:t>
        </w:r>
        <w:r w:rsidR="00BB57C1" w:rsidRPr="00AC6B9B">
          <w:rPr>
            <w:rStyle w:val="Hyperlink"/>
            <w:rFonts w:eastAsia="Arial"/>
            <w:spacing w:val="-1"/>
            <w:position w:val="-1"/>
          </w:rPr>
          <w:t>y</w:t>
        </w:r>
        <w:r w:rsidR="00BB57C1" w:rsidRPr="00AC6B9B">
          <w:rPr>
            <w:rStyle w:val="Hyperlink"/>
            <w:rFonts w:eastAsia="Arial"/>
            <w:spacing w:val="4"/>
            <w:position w:val="-1"/>
          </w:rPr>
          <w:t>A</w:t>
        </w:r>
        <w:r w:rsidR="00BB57C1" w:rsidRPr="00AC6B9B">
          <w:rPr>
            <w:rStyle w:val="Hyperlink"/>
            <w:rFonts w:eastAsia="Arial"/>
            <w:spacing w:val="2"/>
            <w:position w:val="-1"/>
          </w:rPr>
          <w:t>b</w:t>
        </w:r>
        <w:r w:rsidR="00BB57C1" w:rsidRPr="00AC6B9B">
          <w:rPr>
            <w:rStyle w:val="Hyperlink"/>
            <w:rFonts w:eastAsia="Arial"/>
            <w:spacing w:val="1"/>
            <w:position w:val="-1"/>
          </w:rPr>
          <w:t>i</w:t>
        </w:r>
        <w:r w:rsidR="00BB57C1" w:rsidRPr="00AC6B9B">
          <w:rPr>
            <w:rStyle w:val="Hyperlink"/>
            <w:rFonts w:eastAsia="Arial"/>
            <w:spacing w:val="4"/>
            <w:position w:val="-1"/>
          </w:rPr>
          <w:t>l</w:t>
        </w:r>
        <w:r w:rsidR="00BB57C1" w:rsidRPr="00AC6B9B">
          <w:rPr>
            <w:rStyle w:val="Hyperlink"/>
            <w:rFonts w:eastAsia="Arial"/>
            <w:spacing w:val="1"/>
            <w:position w:val="-1"/>
          </w:rPr>
          <w:t>i</w:t>
        </w:r>
        <w:r w:rsidR="00BB57C1" w:rsidRPr="00AC6B9B">
          <w:rPr>
            <w:rStyle w:val="Hyperlink"/>
            <w:rFonts w:eastAsia="Arial"/>
            <w:spacing w:val="4"/>
            <w:position w:val="-1"/>
          </w:rPr>
          <w:t>t</w:t>
        </w:r>
        <w:r w:rsidR="00BB57C1" w:rsidRPr="00AC6B9B">
          <w:rPr>
            <w:rStyle w:val="Hyperlink"/>
            <w:rFonts w:eastAsia="Arial"/>
            <w:position w:val="-1"/>
          </w:rPr>
          <w:t>y</w:t>
        </w:r>
      </w:hyperlink>
      <w:r w:rsidR="00AC6B9B">
        <w:rPr>
          <w:rFonts w:eastAsia="Arial"/>
          <w:spacing w:val="-8"/>
          <w:position w:val="-1"/>
        </w:rPr>
        <w:t>.</w:t>
      </w:r>
    </w:p>
    <w:p w14:paraId="062C939B" w14:textId="237C455A" w:rsidR="00147598" w:rsidRDefault="00BB57C1" w:rsidP="002A0C94">
      <w:pPr>
        <w:pStyle w:val="Heading2"/>
      </w:pPr>
      <w:bookmarkStart w:id="40" w:name="_Toc83209691"/>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2</w:t>
      </w:r>
      <w:r>
        <w:t>:</w:t>
      </w:r>
      <w:r>
        <w:rPr>
          <w:spacing w:val="7"/>
        </w:rPr>
        <w:t xml:space="preserve"> </w:t>
      </w:r>
      <w:r>
        <w:t>E</w:t>
      </w:r>
      <w:r>
        <w:rPr>
          <w:spacing w:val="2"/>
        </w:rPr>
        <w:t>mp</w:t>
      </w:r>
      <w:r>
        <w:rPr>
          <w:spacing w:val="3"/>
        </w:rPr>
        <w:t>l</w:t>
      </w:r>
      <w:r>
        <w:rPr>
          <w:spacing w:val="2"/>
        </w:rPr>
        <w:t>o</w:t>
      </w:r>
      <w:r>
        <w:rPr>
          <w:spacing w:val="-1"/>
        </w:rPr>
        <w:t>y</w:t>
      </w:r>
      <w:r>
        <w:rPr>
          <w:spacing w:val="2"/>
        </w:rPr>
        <w:t>m</w:t>
      </w:r>
      <w:r>
        <w:rPr>
          <w:spacing w:val="3"/>
        </w:rPr>
        <w:t>e</w:t>
      </w:r>
      <w:r>
        <w:rPr>
          <w:spacing w:val="2"/>
        </w:rPr>
        <w:t>n</w:t>
      </w:r>
      <w:r>
        <w:t>t</w:t>
      </w:r>
      <w:r>
        <w:rPr>
          <w:spacing w:val="4"/>
        </w:rPr>
        <w:t xml:space="preserve"> </w:t>
      </w:r>
      <w:r>
        <w:rPr>
          <w:spacing w:val="2"/>
        </w:rPr>
        <w:t>o</w:t>
      </w:r>
      <w:r>
        <w:t>f</w:t>
      </w:r>
      <w:r>
        <w:rPr>
          <w:spacing w:val="8"/>
        </w:rPr>
        <w:t xml:space="preserve"> </w:t>
      </w:r>
      <w:r>
        <w:rPr>
          <w:spacing w:val="-2"/>
        </w:rPr>
        <w:t>V</w:t>
      </w:r>
      <w:r>
        <w:t>i</w:t>
      </w:r>
      <w:r>
        <w:rPr>
          <w:spacing w:val="4"/>
        </w:rPr>
        <w:t>c</w:t>
      </w:r>
      <w:r>
        <w:rPr>
          <w:spacing w:val="1"/>
        </w:rPr>
        <w:t>t</w:t>
      </w:r>
      <w:r>
        <w:rPr>
          <w:spacing w:val="2"/>
        </w:rPr>
        <w:t>or</w:t>
      </w:r>
      <w:r>
        <w:t>i</w:t>
      </w:r>
      <w:r>
        <w:rPr>
          <w:spacing w:val="4"/>
        </w:rPr>
        <w:t>a</w:t>
      </w:r>
      <w:r>
        <w:rPr>
          <w:spacing w:val="2"/>
        </w:rPr>
        <w:t>n</w:t>
      </w:r>
      <w:r>
        <w:t>s</w:t>
      </w:r>
      <w:r>
        <w:rPr>
          <w:spacing w:val="3"/>
        </w:rPr>
        <w:t xml:space="preserve"> </w:t>
      </w:r>
      <w:r>
        <w:rPr>
          <w:spacing w:val="5"/>
        </w:rPr>
        <w:t>w</w:t>
      </w:r>
      <w:r>
        <w:t>i</w:t>
      </w:r>
      <w:r>
        <w:rPr>
          <w:spacing w:val="2"/>
        </w:rPr>
        <w:t>t</w:t>
      </w:r>
      <w:r>
        <w:t>h</w:t>
      </w:r>
      <w:r>
        <w:rPr>
          <w:spacing w:val="5"/>
        </w:rPr>
        <w:t xml:space="preserve"> </w:t>
      </w:r>
      <w:r>
        <w:rPr>
          <w:spacing w:val="2"/>
        </w:rPr>
        <w:t>d</w:t>
      </w:r>
      <w:r>
        <w:rPr>
          <w:spacing w:val="3"/>
        </w:rPr>
        <w:t>i</w:t>
      </w:r>
      <w:r>
        <w:rPr>
          <w:spacing w:val="1"/>
        </w:rPr>
        <w:t>s</w:t>
      </w:r>
      <w:r>
        <w:rPr>
          <w:spacing w:val="3"/>
        </w:rPr>
        <w:t>a</w:t>
      </w:r>
      <w:r>
        <w:rPr>
          <w:spacing w:val="2"/>
        </w:rPr>
        <w:t>b</w:t>
      </w:r>
      <w:r>
        <w:t>i</w:t>
      </w:r>
      <w:r>
        <w:rPr>
          <w:spacing w:val="3"/>
        </w:rPr>
        <w:t>li</w:t>
      </w:r>
      <w:r>
        <w:rPr>
          <w:spacing w:val="4"/>
        </w:rPr>
        <w:t>t</w:t>
      </w:r>
      <w:r>
        <w:t>y</w:t>
      </w:r>
      <w:r>
        <w:rPr>
          <w:spacing w:val="-1"/>
        </w:rPr>
        <w:t xml:space="preserve"> </w:t>
      </w:r>
      <w:r>
        <w:rPr>
          <w:spacing w:val="4"/>
        </w:rPr>
        <w:t>b</w:t>
      </w:r>
      <w:r>
        <w:t>y</w:t>
      </w:r>
      <w:r>
        <w:rPr>
          <w:spacing w:val="-1"/>
        </w:rPr>
        <w:t xml:space="preserve"> </w:t>
      </w:r>
      <w:r>
        <w:rPr>
          <w:spacing w:val="3"/>
        </w:rPr>
        <w:t>s</w:t>
      </w:r>
      <w:r>
        <w:rPr>
          <w:spacing w:val="2"/>
        </w:rPr>
        <w:t>upp</w:t>
      </w:r>
      <w:r>
        <w:rPr>
          <w:spacing w:val="3"/>
        </w:rPr>
        <w:t>lie</w:t>
      </w:r>
      <w:r>
        <w:t>rs</w:t>
      </w:r>
      <w:r>
        <w:rPr>
          <w:spacing w:val="6"/>
        </w:rPr>
        <w:t xml:space="preserve"> </w:t>
      </w:r>
      <w:r>
        <w:rPr>
          <w:spacing w:val="1"/>
        </w:rPr>
        <w:t>t</w:t>
      </w:r>
      <w:r>
        <w:t>o</w:t>
      </w:r>
      <w:r>
        <w:rPr>
          <w:spacing w:val="5"/>
        </w:rPr>
        <w:t xml:space="preserve"> </w:t>
      </w:r>
      <w:r>
        <w:rPr>
          <w:spacing w:val="1"/>
        </w:rPr>
        <w:t>t</w:t>
      </w:r>
      <w:r>
        <w:t>he</w:t>
      </w:r>
      <w:r w:rsidR="002A0C94">
        <w:t xml:space="preserve"> </w:t>
      </w:r>
      <w:r>
        <w:rPr>
          <w:spacing w:val="-2"/>
        </w:rPr>
        <w:t>V</w:t>
      </w:r>
      <w:r>
        <w:t>ic</w:t>
      </w:r>
      <w:r>
        <w:rPr>
          <w:spacing w:val="1"/>
        </w:rPr>
        <w:t>t</w:t>
      </w:r>
      <w:r>
        <w:rPr>
          <w:spacing w:val="2"/>
        </w:rPr>
        <w:t>o</w:t>
      </w:r>
      <w:r>
        <w:t>rian G</w:t>
      </w:r>
      <w:r>
        <w:rPr>
          <w:spacing w:val="2"/>
        </w:rPr>
        <w:t>o</w:t>
      </w:r>
      <w:r>
        <w:rPr>
          <w:spacing w:val="-1"/>
        </w:rPr>
        <w:t>v</w:t>
      </w:r>
      <w:r>
        <w:t>e</w:t>
      </w:r>
      <w:r>
        <w:rPr>
          <w:spacing w:val="2"/>
        </w:rPr>
        <w:t>rnm</w:t>
      </w:r>
      <w:r>
        <w:rPr>
          <w:spacing w:val="1"/>
        </w:rPr>
        <w:t>e</w:t>
      </w:r>
      <w:r>
        <w:rPr>
          <w:spacing w:val="2"/>
        </w:rPr>
        <w:t>n</w:t>
      </w:r>
      <w:r>
        <w:t>t</w:t>
      </w:r>
      <w:bookmarkEnd w:id="40"/>
    </w:p>
    <w:p w14:paraId="7727609F" w14:textId="77777777" w:rsidR="00147598" w:rsidRDefault="00BB57C1" w:rsidP="002A0C94">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BBADE6B" w14:textId="77777777" w:rsidR="00147598" w:rsidRDefault="00BB57C1" w:rsidP="002A0C94">
      <w:pPr>
        <w:rPr>
          <w:rFonts w:eastAsia="Arial"/>
        </w:rPr>
      </w:pPr>
      <w:r>
        <w:rPr>
          <w:rFonts w:eastAsia="Arial"/>
          <w:spacing w:val="1"/>
        </w:rPr>
        <w:t>P</w:t>
      </w:r>
      <w:r>
        <w:rPr>
          <w:rFonts w:eastAsia="Arial"/>
        </w:rPr>
        <w:t>a</w:t>
      </w:r>
      <w:r>
        <w:rPr>
          <w:rFonts w:eastAsia="Arial"/>
          <w:spacing w:val="1"/>
        </w:rPr>
        <w:t>i</w:t>
      </w:r>
      <w:r>
        <w:rPr>
          <w:rFonts w:eastAsia="Arial"/>
        </w:rPr>
        <w:t>d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w:t>
      </w:r>
      <w:r>
        <w:rPr>
          <w:rFonts w:eastAsia="Arial"/>
          <w:spacing w:val="4"/>
        </w:rPr>
        <w:t>b</w:t>
      </w:r>
      <w:r>
        <w:rPr>
          <w:rFonts w:eastAsia="Arial"/>
        </w:rPr>
        <w:t>u</w:t>
      </w:r>
      <w:r>
        <w:rPr>
          <w:rFonts w:eastAsia="Arial"/>
          <w:spacing w:val="1"/>
        </w:rPr>
        <w:t>il</w:t>
      </w:r>
      <w:r>
        <w:rPr>
          <w:rFonts w:eastAsia="Arial"/>
        </w:rPr>
        <w:t>ds a</w:t>
      </w:r>
      <w:r>
        <w:rPr>
          <w:rFonts w:eastAsia="Arial"/>
          <w:spacing w:val="3"/>
        </w:rPr>
        <w:t xml:space="preserve"> s</w:t>
      </w:r>
      <w:r>
        <w:rPr>
          <w:rFonts w:eastAsia="Arial"/>
        </w:rPr>
        <w:t>en</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3"/>
          <w:w w:val="99"/>
        </w:rPr>
        <w:t>s</w:t>
      </w:r>
      <w:r>
        <w:rPr>
          <w:rFonts w:eastAsia="Arial"/>
          <w:w w:val="99"/>
        </w:rPr>
        <w:t>e</w:t>
      </w:r>
      <w:r>
        <w:rPr>
          <w:rFonts w:eastAsia="Arial"/>
          <w:spacing w:val="-1"/>
          <w:w w:val="99"/>
        </w:rPr>
        <w:t>l</w:t>
      </w:r>
      <w:r>
        <w:rPr>
          <w:rFonts w:eastAsia="Arial"/>
          <w:w w:val="99"/>
        </w:rPr>
        <w:t>f</w:t>
      </w:r>
      <w:r>
        <w:rPr>
          <w:rFonts w:eastAsia="Arial"/>
          <w:spacing w:val="-33"/>
        </w:rPr>
        <w:t xml:space="preserve"> </w:t>
      </w:r>
      <w:r>
        <w:rPr>
          <w:rFonts w:eastAsia="Arial"/>
          <w:spacing w:val="3"/>
        </w:rPr>
        <w:t>-</w:t>
      </w:r>
      <w:r>
        <w:rPr>
          <w:rFonts w:eastAsia="Arial"/>
        </w:rPr>
        <w:t>wo</w:t>
      </w:r>
      <w:r>
        <w:rPr>
          <w:rFonts w:eastAsia="Arial"/>
          <w:spacing w:val="3"/>
        </w:rPr>
        <w:t>r</w:t>
      </w:r>
      <w:r>
        <w:rPr>
          <w:rFonts w:eastAsia="Arial"/>
        </w:rPr>
        <w:t>th</w:t>
      </w:r>
      <w:r>
        <w:rPr>
          <w:rFonts w:eastAsia="Arial"/>
          <w:spacing w:val="-2"/>
        </w:rPr>
        <w:t xml:space="preserve"> </w:t>
      </w:r>
      <w:r>
        <w:rPr>
          <w:rFonts w:eastAsia="Arial"/>
        </w:rPr>
        <w:t>and</w:t>
      </w:r>
      <w:r>
        <w:rPr>
          <w:rFonts w:eastAsia="Arial"/>
          <w:spacing w:val="1"/>
        </w:rPr>
        <w:t xml:space="preserve"> i</w:t>
      </w:r>
      <w:r>
        <w:rPr>
          <w:rFonts w:eastAsia="Arial"/>
        </w:rPr>
        <w:t>nd</w:t>
      </w:r>
      <w:r>
        <w:rPr>
          <w:rFonts w:eastAsia="Arial"/>
          <w:spacing w:val="4"/>
        </w:rPr>
        <w:t>e</w:t>
      </w:r>
      <w:r>
        <w:rPr>
          <w:rFonts w:eastAsia="Arial"/>
        </w:rPr>
        <w:t>pend</w:t>
      </w:r>
      <w:r>
        <w:rPr>
          <w:rFonts w:eastAsia="Arial"/>
          <w:spacing w:val="4"/>
        </w:rPr>
        <w:t>e</w:t>
      </w:r>
      <w:r>
        <w:rPr>
          <w:rFonts w:eastAsia="Arial"/>
        </w:rPr>
        <w:t>n</w:t>
      </w:r>
      <w:r>
        <w:rPr>
          <w:rFonts w:eastAsia="Arial"/>
          <w:spacing w:val="3"/>
        </w:rPr>
        <w:t>c</w:t>
      </w:r>
      <w:r>
        <w:rPr>
          <w:rFonts w:eastAsia="Arial"/>
        </w:rPr>
        <w:t xml:space="preserve">e. </w:t>
      </w: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ha</w:t>
      </w:r>
      <w:r>
        <w:rPr>
          <w:rFonts w:eastAsia="Arial"/>
          <w:spacing w:val="3"/>
        </w:rPr>
        <w:t>v</w:t>
      </w:r>
      <w:r>
        <w:rPr>
          <w:rFonts w:eastAsia="Arial"/>
        </w:rPr>
        <w:t>e h</w:t>
      </w:r>
      <w:r>
        <w:rPr>
          <w:rFonts w:eastAsia="Arial"/>
          <w:spacing w:val="1"/>
        </w:rPr>
        <w:t>i</w:t>
      </w:r>
      <w:r>
        <w:rPr>
          <w:rFonts w:eastAsia="Arial"/>
        </w:rPr>
        <w:t>g</w:t>
      </w:r>
      <w:r>
        <w:rPr>
          <w:rFonts w:eastAsia="Arial"/>
          <w:spacing w:val="4"/>
        </w:rPr>
        <w:t>h</w:t>
      </w:r>
      <w:r>
        <w:rPr>
          <w:rFonts w:eastAsia="Arial"/>
        </w:rPr>
        <w:t>er</w:t>
      </w:r>
      <w:r>
        <w:rPr>
          <w:rFonts w:eastAsia="Arial"/>
          <w:spacing w:val="8"/>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7"/>
        </w:rPr>
        <w:t>m</w:t>
      </w:r>
      <w:r>
        <w:rPr>
          <w:rFonts w:eastAsia="Arial"/>
        </w:rPr>
        <w:t>es</w:t>
      </w:r>
      <w:r>
        <w:rPr>
          <w:rFonts w:eastAsia="Arial"/>
          <w:spacing w:val="-2"/>
        </w:rPr>
        <w:t xml:space="preserve"> </w:t>
      </w:r>
      <w:r>
        <w:rPr>
          <w:rFonts w:eastAsia="Arial"/>
        </w:rPr>
        <w:t>th</w:t>
      </w:r>
      <w:r>
        <w:rPr>
          <w:rFonts w:eastAsia="Arial"/>
          <w:spacing w:val="3"/>
        </w:rPr>
        <w:t>r</w:t>
      </w:r>
      <w:r>
        <w:rPr>
          <w:rFonts w:eastAsia="Arial"/>
        </w:rPr>
        <w:t>o</w:t>
      </w:r>
      <w:r>
        <w:rPr>
          <w:rFonts w:eastAsia="Arial"/>
          <w:spacing w:val="1"/>
        </w:rPr>
        <w:t>u</w:t>
      </w:r>
      <w:r>
        <w:rPr>
          <w:rFonts w:eastAsia="Arial"/>
        </w:rPr>
        <w:t>gh</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3"/>
        </w:rPr>
        <w:t>s</w:t>
      </w:r>
      <w:r>
        <w:rPr>
          <w:rFonts w:eastAsia="Arial"/>
        </w:rPr>
        <w:t>pend</w:t>
      </w:r>
      <w:r>
        <w:rPr>
          <w:rFonts w:eastAsia="Arial"/>
          <w:spacing w:val="1"/>
        </w:rPr>
        <w:t>i</w:t>
      </w:r>
      <w:r>
        <w:rPr>
          <w:rFonts w:eastAsia="Arial"/>
        </w:rPr>
        <w:t>ng</w:t>
      </w:r>
      <w:r>
        <w:rPr>
          <w:rFonts w:eastAsia="Arial"/>
          <w:spacing w:val="-4"/>
        </w:rPr>
        <w:t xml:space="preserve"> </w:t>
      </w:r>
      <w:r>
        <w:rPr>
          <w:rFonts w:eastAsia="Arial"/>
        </w:rPr>
        <w:t>p</w:t>
      </w:r>
      <w:r>
        <w:rPr>
          <w:rFonts w:eastAsia="Arial"/>
          <w:spacing w:val="4"/>
        </w:rPr>
        <w:t>o</w:t>
      </w:r>
      <w:r>
        <w:rPr>
          <w:rFonts w:eastAsia="Arial"/>
        </w:rPr>
        <w:t xml:space="preserve">wer as </w:t>
      </w:r>
      <w:r>
        <w:rPr>
          <w:rFonts w:eastAsia="Arial"/>
          <w:spacing w:val="3"/>
        </w:rPr>
        <w:t>c</w:t>
      </w:r>
      <w:r>
        <w:rPr>
          <w:rFonts w:eastAsia="Arial"/>
        </w:rPr>
        <w:t>on</w:t>
      </w:r>
      <w:r>
        <w:rPr>
          <w:rFonts w:eastAsia="Arial"/>
          <w:spacing w:val="3"/>
        </w:rPr>
        <w:t>s</w:t>
      </w:r>
      <w:r>
        <w:rPr>
          <w:rFonts w:eastAsia="Arial"/>
        </w:rPr>
        <w:t>u</w:t>
      </w:r>
      <w:r>
        <w:rPr>
          <w:rFonts w:eastAsia="Arial"/>
          <w:spacing w:val="6"/>
        </w:rPr>
        <w:t>m</w:t>
      </w:r>
      <w:r>
        <w:rPr>
          <w:rFonts w:eastAsia="Arial"/>
        </w:rPr>
        <w:t>e</w:t>
      </w:r>
      <w:r>
        <w:rPr>
          <w:rFonts w:eastAsia="Arial"/>
          <w:spacing w:val="1"/>
        </w:rPr>
        <w:t>r</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bl</w:t>
      </w:r>
      <w:r>
        <w:rPr>
          <w:rFonts w:eastAsia="Arial"/>
        </w:rPr>
        <w:t xml:space="preserve">e to </w:t>
      </w:r>
      <w:r>
        <w:rPr>
          <w:rFonts w:eastAsia="Arial"/>
          <w:spacing w:val="1"/>
        </w:rPr>
        <w:t>i</w:t>
      </w:r>
      <w:r>
        <w:rPr>
          <w:rFonts w:eastAsia="Arial"/>
          <w:spacing w:val="4"/>
        </w:rPr>
        <w:t>n</w:t>
      </w:r>
      <w:r>
        <w:rPr>
          <w:rFonts w:eastAsia="Arial"/>
          <w:spacing w:val="1"/>
        </w:rPr>
        <w:t>v</w:t>
      </w:r>
      <w:r>
        <w:rPr>
          <w:rFonts w:eastAsia="Arial"/>
        </w:rPr>
        <w:t>e</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n h</w:t>
      </w:r>
      <w:r>
        <w:rPr>
          <w:rFonts w:eastAsia="Arial"/>
          <w:spacing w:val="4"/>
        </w:rPr>
        <w:t>o</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edu</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spacing w:val="1"/>
        </w:rPr>
        <w:t>P</w:t>
      </w:r>
      <w:r>
        <w:rPr>
          <w:rFonts w:eastAsia="Arial"/>
        </w:rPr>
        <w:t>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 as</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r</w:t>
      </w:r>
      <w:r>
        <w:rPr>
          <w:rFonts w:eastAsia="Arial"/>
        </w:rPr>
        <w:t>s</w:t>
      </w:r>
      <w:r>
        <w:rPr>
          <w:rFonts w:eastAsia="Arial"/>
          <w:spacing w:val="-4"/>
        </w:rPr>
        <w:t xml:space="preserve"> </w:t>
      </w:r>
      <w:r>
        <w:rPr>
          <w:rFonts w:eastAsia="Arial"/>
        </w:rPr>
        <w:t>of</w:t>
      </w:r>
      <w:r>
        <w:rPr>
          <w:rFonts w:eastAsia="Arial"/>
          <w:spacing w:val="4"/>
        </w:rPr>
        <w:t xml:space="preserve"> </w:t>
      </w:r>
      <w:r>
        <w:rPr>
          <w:rFonts w:eastAsia="Arial"/>
        </w:rPr>
        <w:t>goods 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27725219" w14:textId="77777777"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w:t>
      </w:r>
      <w:r>
        <w:rPr>
          <w:rFonts w:eastAsia="Arial"/>
        </w:rPr>
        <w:t>on</w:t>
      </w:r>
      <w:r>
        <w:rPr>
          <w:rFonts w:eastAsia="Arial"/>
          <w:spacing w:val="-4"/>
        </w:rPr>
        <w:t xml:space="preserve"> </w:t>
      </w:r>
      <w:r>
        <w:rPr>
          <w:rFonts w:eastAsia="Arial"/>
        </w:rPr>
        <w:t>and</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ts</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spacing w:val="1"/>
        </w:rPr>
        <w:t>i</w:t>
      </w:r>
      <w:r>
        <w:rPr>
          <w:rFonts w:eastAsia="Arial"/>
        </w:rPr>
        <w:t>ng</w:t>
      </w:r>
      <w:r>
        <w:rPr>
          <w:rFonts w:eastAsia="Arial"/>
          <w:spacing w:val="-2"/>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e</w:t>
      </w:r>
      <w:r>
        <w:rPr>
          <w:rFonts w:eastAsia="Arial"/>
          <w:spacing w:val="6"/>
        </w:rPr>
        <w:t>m</w:t>
      </w:r>
      <w:r>
        <w:rPr>
          <w:rFonts w:eastAsia="Arial"/>
        </w:rPr>
        <w:t>p</w:t>
      </w:r>
      <w:r>
        <w:rPr>
          <w:rFonts w:eastAsia="Arial"/>
          <w:spacing w:val="15"/>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w:t>
      </w:r>
      <w:r>
        <w:rPr>
          <w:rFonts w:eastAsia="Arial"/>
          <w:spacing w:val="1"/>
        </w:rPr>
        <w:t>i</w:t>
      </w:r>
      <w:r>
        <w:rPr>
          <w:rFonts w:eastAsia="Arial"/>
        </w:rPr>
        <w:t>ng</w:t>
      </w:r>
      <w:r>
        <w:rPr>
          <w:rFonts w:eastAsia="Arial"/>
          <w:spacing w:val="-6"/>
        </w:rPr>
        <w:t xml:space="preserve"> </w:t>
      </w:r>
      <w:r>
        <w:rPr>
          <w:rFonts w:eastAsia="Arial"/>
        </w:rPr>
        <w:t>to t</w:t>
      </w:r>
      <w:r>
        <w:rPr>
          <w:rFonts w:eastAsia="Arial"/>
          <w:spacing w:val="4"/>
        </w:rPr>
        <w:t>h</w:t>
      </w:r>
      <w:r>
        <w:rPr>
          <w:rFonts w:eastAsia="Arial"/>
        </w:rPr>
        <w:t>e</w:t>
      </w:r>
      <w:r>
        <w:rPr>
          <w:rFonts w:eastAsia="Arial"/>
          <w:spacing w:val="1"/>
        </w:rPr>
        <w:t xml:space="preserve"> </w:t>
      </w:r>
      <w:r>
        <w:rPr>
          <w:rFonts w:eastAsia="Arial"/>
        </w:rPr>
        <w:t>e</w:t>
      </w:r>
      <w:r>
        <w:rPr>
          <w:rFonts w:eastAsia="Arial"/>
          <w:spacing w:val="3"/>
        </w:rPr>
        <w:t>c</w:t>
      </w:r>
      <w:r>
        <w:rPr>
          <w:rFonts w:eastAsia="Arial"/>
        </w:rPr>
        <w:t>ono</w:t>
      </w:r>
      <w:r>
        <w:rPr>
          <w:rFonts w:eastAsia="Arial"/>
          <w:spacing w:val="9"/>
        </w:rPr>
        <w:t>m</w:t>
      </w:r>
      <w:r>
        <w:rPr>
          <w:rFonts w:eastAsia="Arial"/>
        </w:rPr>
        <w:t xml:space="preserve">y </w:t>
      </w:r>
      <w:r>
        <w:rPr>
          <w:rFonts w:eastAsia="Arial"/>
          <w:spacing w:val="4"/>
        </w:rPr>
        <w:t>m</w:t>
      </w:r>
      <w:r>
        <w:rPr>
          <w:rFonts w:eastAsia="Arial"/>
        </w:rPr>
        <w:t>a</w:t>
      </w:r>
      <w:r>
        <w:rPr>
          <w:rFonts w:eastAsia="Arial"/>
          <w:spacing w:val="5"/>
        </w:rPr>
        <w:t>k</w:t>
      </w:r>
      <w:r>
        <w:rPr>
          <w:rFonts w:eastAsia="Arial"/>
        </w:rPr>
        <w:t>e</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rPr>
        <w:t>a</w:t>
      </w:r>
      <w:r>
        <w:rPr>
          <w:rFonts w:eastAsia="Arial"/>
          <w:spacing w:val="3"/>
        </w:rPr>
        <w:t xml:space="preserve"> </w:t>
      </w:r>
      <w:r>
        <w:rPr>
          <w:rFonts w:eastAsia="Arial"/>
          <w:spacing w:val="1"/>
        </w:rPr>
        <w:t>vi</w:t>
      </w:r>
      <w:r>
        <w:rPr>
          <w:rFonts w:eastAsia="Arial"/>
        </w:rPr>
        <w:t>ta</w:t>
      </w:r>
      <w:r>
        <w:rPr>
          <w:rFonts w:eastAsia="Arial"/>
          <w:spacing w:val="1"/>
        </w:rPr>
        <w:t>l</w:t>
      </w:r>
      <w:r>
        <w:rPr>
          <w:rFonts w:eastAsia="Arial"/>
          <w:spacing w:val="6"/>
        </w:rPr>
        <w:t>l</w:t>
      </w:r>
      <w:r>
        <w:rPr>
          <w:rFonts w:eastAsia="Arial"/>
        </w:rPr>
        <w:t>y</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d</w:t>
      </w:r>
      <w:r>
        <w:rPr>
          <w:rFonts w:eastAsia="Arial"/>
          <w:spacing w:val="3"/>
        </w:rPr>
        <w:t>r</w:t>
      </w:r>
      <w:r>
        <w:rPr>
          <w:rFonts w:eastAsia="Arial"/>
          <w:spacing w:val="1"/>
        </w:rPr>
        <w:t>ivi</w:t>
      </w:r>
      <w:r>
        <w:rPr>
          <w:rFonts w:eastAsia="Arial"/>
        </w:rPr>
        <w:t>ng</w:t>
      </w:r>
      <w:r>
        <w:rPr>
          <w:rFonts w:eastAsia="Arial"/>
          <w:spacing w:val="-2"/>
        </w:rPr>
        <w:t xml:space="preserve"> </w:t>
      </w:r>
      <w:r>
        <w:rPr>
          <w:rFonts w:eastAsia="Arial"/>
          <w:spacing w:val="3"/>
        </w:rPr>
        <w:t>c</w:t>
      </w:r>
      <w:r>
        <w:rPr>
          <w:rFonts w:eastAsia="Arial"/>
        </w:rPr>
        <w:t>han</w:t>
      </w:r>
      <w:r>
        <w:rPr>
          <w:rFonts w:eastAsia="Arial"/>
          <w:spacing w:val="4"/>
        </w:rPr>
        <w:t>g</w:t>
      </w:r>
      <w:r>
        <w:rPr>
          <w:rFonts w:eastAsia="Arial"/>
        </w:rPr>
        <w:t>e.</w:t>
      </w:r>
      <w:r>
        <w:rPr>
          <w:rFonts w:eastAsia="Arial"/>
          <w:spacing w:val="6"/>
        </w:rPr>
        <w:t xml:space="preserve"> </w:t>
      </w:r>
      <w:r>
        <w:rPr>
          <w:rFonts w:eastAsia="Arial"/>
          <w:spacing w:val="11"/>
        </w:rPr>
        <w:t>W</w:t>
      </w:r>
      <w:r>
        <w:rPr>
          <w:rFonts w:eastAsia="Arial"/>
        </w:rPr>
        <w:t>hen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y</w:t>
      </w:r>
      <w:r>
        <w:rPr>
          <w:rFonts w:eastAsia="Arial"/>
          <w:spacing w:val="-7"/>
        </w:rPr>
        <w:t xml:space="preserve"> </w:t>
      </w:r>
      <w:r>
        <w:rPr>
          <w:rFonts w:eastAsia="Arial"/>
          <w:spacing w:val="4"/>
        </w:rPr>
        <w:t>h</w:t>
      </w:r>
      <w:r>
        <w:rPr>
          <w:rFonts w:eastAsia="Arial"/>
        </w:rPr>
        <w:t>a</w:t>
      </w:r>
      <w:r>
        <w:rPr>
          <w:rFonts w:eastAsia="Arial"/>
          <w:spacing w:val="1"/>
        </w:rPr>
        <w:t>v</w:t>
      </w:r>
      <w:r>
        <w:rPr>
          <w:rFonts w:eastAsia="Arial"/>
        </w:rPr>
        <w:t>e t</w:t>
      </w:r>
      <w:r>
        <w:rPr>
          <w:rFonts w:eastAsia="Arial"/>
          <w:spacing w:val="4"/>
        </w:rPr>
        <w:t>h</w:t>
      </w:r>
      <w:r>
        <w:rPr>
          <w:rFonts w:eastAsia="Arial"/>
        </w:rPr>
        <w:t>e</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of good edu</w:t>
      </w:r>
      <w:r>
        <w:rPr>
          <w:rFonts w:eastAsia="Arial"/>
          <w:spacing w:val="4"/>
        </w:rPr>
        <w:t>c</w:t>
      </w:r>
      <w:r>
        <w:rPr>
          <w:rFonts w:eastAsia="Arial"/>
        </w:rPr>
        <w:t>ati</w:t>
      </w:r>
      <w:r>
        <w:rPr>
          <w:rFonts w:eastAsia="Arial"/>
          <w:spacing w:val="4"/>
        </w:rPr>
        <w:t>o</w:t>
      </w:r>
      <w:r>
        <w:rPr>
          <w:rFonts w:eastAsia="Arial"/>
        </w:rPr>
        <w:t>n</w:t>
      </w:r>
      <w:r>
        <w:rPr>
          <w:rFonts w:eastAsia="Arial"/>
          <w:spacing w:val="-5"/>
        </w:rPr>
        <w:t xml:space="preserve"> </w:t>
      </w:r>
      <w:r>
        <w:rPr>
          <w:rFonts w:eastAsia="Arial"/>
        </w:rPr>
        <w:t>and</w:t>
      </w:r>
      <w:r>
        <w:rPr>
          <w:rFonts w:eastAsia="Arial"/>
          <w:spacing w:val="1"/>
        </w:rPr>
        <w:t xml:space="preserve"> </w:t>
      </w:r>
      <w:r>
        <w:rPr>
          <w:rFonts w:eastAsia="Arial"/>
        </w:rPr>
        <w:t>t</w:t>
      </w:r>
      <w:r>
        <w:rPr>
          <w:rFonts w:eastAsia="Arial"/>
          <w:spacing w:val="4"/>
        </w:rPr>
        <w:t>r</w:t>
      </w:r>
      <w:r>
        <w:rPr>
          <w:rFonts w:eastAsia="Arial"/>
        </w:rPr>
        <w:t>a</w:t>
      </w:r>
      <w:r>
        <w:rPr>
          <w:rFonts w:eastAsia="Arial"/>
          <w:spacing w:val="1"/>
        </w:rPr>
        <w:t>i</w:t>
      </w:r>
      <w:r>
        <w:rPr>
          <w:rFonts w:eastAsia="Arial"/>
          <w:spacing w:val="4"/>
        </w:rPr>
        <w:t>n</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c</w:t>
      </w:r>
      <w:r>
        <w:rPr>
          <w:rFonts w:eastAsia="Arial"/>
        </w:rPr>
        <w:t>ont</w:t>
      </w:r>
      <w:r>
        <w:rPr>
          <w:rFonts w:eastAsia="Arial"/>
          <w:spacing w:val="3"/>
        </w:rPr>
        <w:t>r</w:t>
      </w:r>
      <w:r>
        <w:rPr>
          <w:rFonts w:eastAsia="Arial"/>
          <w:spacing w:val="1"/>
        </w:rPr>
        <w:t>i</w:t>
      </w:r>
      <w:r>
        <w:rPr>
          <w:rFonts w:eastAsia="Arial"/>
        </w:rPr>
        <w:t>buti</w:t>
      </w:r>
      <w:r>
        <w:rPr>
          <w:rFonts w:eastAsia="Arial"/>
          <w:spacing w:val="4"/>
        </w:rPr>
        <w:t>n</w:t>
      </w:r>
      <w:r>
        <w:rPr>
          <w:rFonts w:eastAsia="Arial"/>
        </w:rPr>
        <w:t>g</w:t>
      </w:r>
      <w:r>
        <w:rPr>
          <w:rFonts w:eastAsia="Arial"/>
          <w:spacing w:val="-6"/>
        </w:rPr>
        <w:t xml:space="preserve"> </w:t>
      </w:r>
      <w:r>
        <w:rPr>
          <w:rFonts w:eastAsia="Arial"/>
        </w:rPr>
        <w:t xml:space="preserve">to </w:t>
      </w:r>
      <w:r>
        <w:rPr>
          <w:rFonts w:eastAsia="Arial"/>
          <w:spacing w:val="3"/>
        </w:rPr>
        <w:t>t</w:t>
      </w:r>
      <w:r>
        <w:rPr>
          <w:rFonts w:eastAsia="Arial"/>
          <w:spacing w:val="4"/>
        </w:rPr>
        <w:t>h</w:t>
      </w:r>
      <w:r>
        <w:rPr>
          <w:rFonts w:eastAsia="Arial"/>
        </w:rPr>
        <w:t>e</w:t>
      </w:r>
      <w:r>
        <w:rPr>
          <w:rFonts w:eastAsia="Arial"/>
          <w:spacing w:val="1"/>
        </w:rPr>
        <w:t xml:space="preserve"> </w:t>
      </w:r>
      <w:r>
        <w:rPr>
          <w:rFonts w:eastAsia="Arial"/>
        </w:rPr>
        <w:t>e</w:t>
      </w:r>
      <w:r>
        <w:rPr>
          <w:rFonts w:eastAsia="Arial"/>
          <w:spacing w:val="4"/>
        </w:rPr>
        <w:t>c</w:t>
      </w:r>
      <w:r>
        <w:rPr>
          <w:rFonts w:eastAsia="Arial"/>
        </w:rPr>
        <w:t>ono</w:t>
      </w:r>
      <w:r>
        <w:rPr>
          <w:rFonts w:eastAsia="Arial"/>
          <w:spacing w:val="7"/>
        </w:rPr>
        <w:t>m</w:t>
      </w:r>
      <w:r>
        <w:rPr>
          <w:rFonts w:eastAsia="Arial"/>
        </w:rPr>
        <w:t>y</w:t>
      </w:r>
      <w:r>
        <w:rPr>
          <w:rFonts w:eastAsia="Arial"/>
          <w:spacing w:val="-10"/>
        </w:rPr>
        <w:t xml:space="preserve"> </w:t>
      </w:r>
      <w:r>
        <w:rPr>
          <w:rFonts w:eastAsia="Arial"/>
        </w:rPr>
        <w:t>as</w:t>
      </w:r>
      <w:r>
        <w:rPr>
          <w:rFonts w:eastAsia="Arial"/>
          <w:spacing w:val="4"/>
        </w:rPr>
        <w:t xml:space="preserve"> c</w:t>
      </w:r>
      <w:r>
        <w:rPr>
          <w:rFonts w:eastAsia="Arial"/>
        </w:rPr>
        <w:t>on</w:t>
      </w:r>
      <w:r>
        <w:rPr>
          <w:rFonts w:eastAsia="Arial"/>
          <w:spacing w:val="3"/>
        </w:rPr>
        <w:t>s</w:t>
      </w:r>
      <w:r>
        <w:rPr>
          <w:rFonts w:eastAsia="Arial"/>
        </w:rPr>
        <w:t>u</w:t>
      </w:r>
      <w:r>
        <w:rPr>
          <w:rFonts w:eastAsia="Arial"/>
          <w:spacing w:val="7"/>
        </w:rPr>
        <w:t>m</w:t>
      </w:r>
      <w:r>
        <w:rPr>
          <w:rFonts w:eastAsia="Arial"/>
        </w:rPr>
        <w:t>e</w:t>
      </w:r>
      <w:r>
        <w:rPr>
          <w:rFonts w:eastAsia="Arial"/>
          <w:spacing w:val="3"/>
        </w:rPr>
        <w:t>rs</w:t>
      </w:r>
      <w:r>
        <w:rPr>
          <w:rFonts w:eastAsia="Arial"/>
        </w:rPr>
        <w:t>,</w:t>
      </w:r>
      <w:r>
        <w:rPr>
          <w:rFonts w:eastAsia="Arial"/>
          <w:spacing w:val="-8"/>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rs</w:t>
      </w:r>
      <w:r>
        <w:rPr>
          <w:rFonts w:eastAsia="Arial"/>
        </w:rPr>
        <w:t>, ent</w:t>
      </w:r>
      <w:r>
        <w:rPr>
          <w:rFonts w:eastAsia="Arial"/>
          <w:spacing w:val="3"/>
        </w:rPr>
        <w:t>r</w:t>
      </w:r>
      <w:r>
        <w:rPr>
          <w:rFonts w:eastAsia="Arial"/>
        </w:rPr>
        <w:t>ep</w:t>
      </w:r>
      <w:r>
        <w:rPr>
          <w:rFonts w:eastAsia="Arial"/>
          <w:spacing w:val="3"/>
        </w:rPr>
        <w:t>r</w:t>
      </w:r>
      <w:r>
        <w:rPr>
          <w:rFonts w:eastAsia="Arial"/>
        </w:rPr>
        <w:t>eneu</w:t>
      </w:r>
      <w:r>
        <w:rPr>
          <w:rFonts w:eastAsia="Arial"/>
          <w:spacing w:val="3"/>
        </w:rPr>
        <w:t>rs</w:t>
      </w:r>
      <w:r>
        <w:rPr>
          <w:rFonts w:eastAsia="Arial"/>
        </w:rPr>
        <w:t>,</w:t>
      </w:r>
      <w:r>
        <w:rPr>
          <w:rFonts w:eastAsia="Arial"/>
          <w:spacing w:val="-9"/>
        </w:rPr>
        <w:t xml:space="preserve"> </w:t>
      </w:r>
      <w:r>
        <w:rPr>
          <w:rFonts w:eastAsia="Arial"/>
        </w:rPr>
        <w:t>and</w:t>
      </w:r>
      <w:r>
        <w:rPr>
          <w:rFonts w:eastAsia="Arial"/>
          <w:spacing w:val="1"/>
        </w:rPr>
        <w:t xml:space="preserve"> </w:t>
      </w:r>
      <w:r>
        <w:rPr>
          <w:rFonts w:eastAsia="Arial"/>
        </w:rPr>
        <w:t>wo</w:t>
      </w:r>
      <w:r>
        <w:rPr>
          <w:rFonts w:eastAsia="Arial"/>
          <w:spacing w:val="3"/>
        </w:rPr>
        <w:t>r</w:t>
      </w:r>
      <w:r>
        <w:rPr>
          <w:rFonts w:eastAsia="Arial"/>
          <w:spacing w:val="11"/>
        </w:rPr>
        <w:t>k</w:t>
      </w:r>
      <w:r>
        <w:rPr>
          <w:rFonts w:eastAsia="Arial"/>
        </w:rPr>
        <w:t>e</w:t>
      </w:r>
      <w:r>
        <w:rPr>
          <w:rFonts w:eastAsia="Arial"/>
          <w:spacing w:val="1"/>
        </w:rPr>
        <w:t>r</w:t>
      </w:r>
      <w:r>
        <w:rPr>
          <w:rFonts w:eastAsia="Arial"/>
          <w:spacing w:val="4"/>
        </w:rPr>
        <w:t>s</w:t>
      </w:r>
      <w:r>
        <w:rPr>
          <w:rFonts w:eastAsia="Arial"/>
        </w:rPr>
        <w:t>,</w:t>
      </w:r>
      <w:r>
        <w:rPr>
          <w:rFonts w:eastAsia="Arial"/>
          <w:spacing w:val="-3"/>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3"/>
        </w:rPr>
        <w:t xml:space="preserve"> c</w:t>
      </w:r>
      <w:r>
        <w:rPr>
          <w:rFonts w:eastAsia="Arial"/>
        </w:rPr>
        <w:t>ha</w:t>
      </w:r>
      <w:r>
        <w:rPr>
          <w:rFonts w:eastAsia="Arial"/>
          <w:spacing w:val="1"/>
        </w:rPr>
        <w:t>ll</w:t>
      </w:r>
      <w:r>
        <w:rPr>
          <w:rFonts w:eastAsia="Arial"/>
        </w:rPr>
        <w:t>e</w:t>
      </w:r>
      <w:r>
        <w:rPr>
          <w:rFonts w:eastAsia="Arial"/>
          <w:spacing w:val="4"/>
        </w:rPr>
        <w:t>n</w:t>
      </w:r>
      <w:r>
        <w:rPr>
          <w:rFonts w:eastAsia="Arial"/>
        </w:rPr>
        <w:t>g</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out</w:t>
      </w:r>
      <w:r>
        <w:rPr>
          <w:rFonts w:eastAsia="Arial"/>
          <w:spacing w:val="7"/>
        </w:rPr>
        <w:t>m</w:t>
      </w:r>
      <w:r>
        <w:rPr>
          <w:rFonts w:eastAsia="Arial"/>
        </w:rPr>
        <w:t>oded</w:t>
      </w:r>
      <w:r>
        <w:rPr>
          <w:rFonts w:eastAsia="Arial"/>
          <w:spacing w:val="-5"/>
        </w:rPr>
        <w:t xml:space="preserve"> </w:t>
      </w:r>
      <w:r>
        <w:rPr>
          <w:rFonts w:eastAsia="Arial"/>
        </w:rPr>
        <w:t>att</w:t>
      </w:r>
      <w:r>
        <w:rPr>
          <w:rFonts w:eastAsia="Arial"/>
          <w:spacing w:val="1"/>
        </w:rPr>
        <w:t>i</w:t>
      </w:r>
      <w:r>
        <w:rPr>
          <w:rFonts w:eastAsia="Arial"/>
        </w:rPr>
        <w:t>tude</w:t>
      </w:r>
      <w:r>
        <w:rPr>
          <w:rFonts w:eastAsia="Arial"/>
          <w:spacing w:val="3"/>
        </w:rPr>
        <w:t>s</w:t>
      </w:r>
      <w:r>
        <w:rPr>
          <w:rFonts w:eastAsia="Arial"/>
        </w:rPr>
        <w:t>.</w:t>
      </w:r>
    </w:p>
    <w:p w14:paraId="72C93847" w14:textId="77777777" w:rsidR="00147598" w:rsidRDefault="00BB57C1" w:rsidP="002A0C94">
      <w:pPr>
        <w:rPr>
          <w:rFonts w:eastAsia="Arial"/>
        </w:rPr>
      </w:pPr>
      <w:r>
        <w:rPr>
          <w:rFonts w:eastAsia="Arial"/>
        </w:rPr>
        <w:t xml:space="preserve">A </w:t>
      </w:r>
      <w:r>
        <w:rPr>
          <w:rFonts w:eastAsia="Arial"/>
          <w:spacing w:val="3"/>
        </w:rPr>
        <w:t>c</w:t>
      </w:r>
      <w:r>
        <w:rPr>
          <w:rFonts w:eastAsia="Arial"/>
        </w:rPr>
        <w:t>o</w:t>
      </w:r>
      <w:r>
        <w:rPr>
          <w:rFonts w:eastAsia="Arial"/>
          <w:spacing w:val="4"/>
        </w:rPr>
        <w:t>m</w:t>
      </w:r>
      <w:r>
        <w:rPr>
          <w:rFonts w:eastAsia="Arial"/>
          <w:spacing w:val="7"/>
        </w:rPr>
        <w:t>m</w:t>
      </w:r>
      <w:r>
        <w:rPr>
          <w:rFonts w:eastAsia="Arial"/>
        </w:rPr>
        <w:t>on</w:t>
      </w:r>
      <w:r>
        <w:rPr>
          <w:rFonts w:eastAsia="Arial"/>
          <w:spacing w:val="-4"/>
        </w:rPr>
        <w:t xml:space="preserve"> </w:t>
      </w:r>
      <w:r>
        <w:rPr>
          <w:rFonts w:eastAsia="Arial"/>
        </w:rPr>
        <w:t>a</w:t>
      </w:r>
      <w:r>
        <w:rPr>
          <w:rFonts w:eastAsia="Arial"/>
          <w:spacing w:val="1"/>
        </w:rPr>
        <w:t>s</w:t>
      </w:r>
      <w:r>
        <w:rPr>
          <w:rFonts w:eastAsia="Arial"/>
          <w:spacing w:val="3"/>
        </w:rPr>
        <w:t>s</w:t>
      </w:r>
      <w:r>
        <w:rPr>
          <w:rFonts w:eastAsia="Arial"/>
        </w:rPr>
        <w:t>u</w:t>
      </w:r>
      <w:r>
        <w:rPr>
          <w:rFonts w:eastAsia="Arial"/>
          <w:spacing w:val="6"/>
        </w:rPr>
        <w:t>m</w:t>
      </w:r>
      <w:r>
        <w:rPr>
          <w:rFonts w:eastAsia="Arial"/>
        </w:rPr>
        <w:t>pt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that</w:t>
      </w:r>
      <w:r>
        <w:rPr>
          <w:rFonts w:eastAsia="Arial"/>
          <w:spacing w:val="1"/>
        </w:rPr>
        <w:t xml:space="preserve"> </w:t>
      </w:r>
      <w:r>
        <w:rPr>
          <w:rFonts w:eastAsia="Arial"/>
        </w:rPr>
        <w:t>peop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6"/>
        </w:rPr>
        <w:t>c</w:t>
      </w:r>
      <w:r>
        <w:rPr>
          <w:rFonts w:eastAsia="Arial"/>
        </w:rPr>
        <w:t>an</w:t>
      </w:r>
      <w:r>
        <w:rPr>
          <w:rFonts w:eastAsia="Arial"/>
          <w:spacing w:val="1"/>
        </w:rPr>
        <w:t xml:space="preserve"> </w:t>
      </w:r>
      <w:r>
        <w:rPr>
          <w:rFonts w:eastAsia="Arial"/>
        </w:rPr>
        <w:t>on</w:t>
      </w:r>
      <w:r>
        <w:rPr>
          <w:rFonts w:eastAsia="Arial"/>
          <w:spacing w:val="6"/>
        </w:rPr>
        <w:t>l</w:t>
      </w:r>
      <w:r>
        <w:rPr>
          <w:rFonts w:eastAsia="Arial"/>
        </w:rPr>
        <w:t>y</w:t>
      </w:r>
      <w:r>
        <w:rPr>
          <w:rFonts w:eastAsia="Arial"/>
          <w:spacing w:val="-3"/>
        </w:rPr>
        <w:t xml:space="preserve"> </w:t>
      </w:r>
      <w:r>
        <w:rPr>
          <w:rFonts w:eastAsia="Arial"/>
        </w:rPr>
        <w:t>do ba</w:t>
      </w:r>
      <w:r>
        <w:rPr>
          <w:rFonts w:eastAsia="Arial"/>
          <w:spacing w:val="3"/>
        </w:rPr>
        <w:t>s</w:t>
      </w:r>
      <w:r>
        <w:rPr>
          <w:rFonts w:eastAsia="Arial"/>
          <w:spacing w:val="1"/>
        </w:rPr>
        <w:t>i</w:t>
      </w:r>
      <w:r>
        <w:rPr>
          <w:rFonts w:eastAsia="Arial"/>
          <w:spacing w:val="18"/>
        </w:rPr>
        <w:t>c</w:t>
      </w:r>
      <w:r>
        <w:rPr>
          <w:rFonts w:eastAsia="Arial"/>
        </w:rPr>
        <w:t>,</w:t>
      </w:r>
      <w:r>
        <w:rPr>
          <w:rFonts w:eastAsia="Arial"/>
          <w:spacing w:val="-1"/>
        </w:rPr>
        <w:t xml:space="preserve"> </w:t>
      </w:r>
      <w:r>
        <w:rPr>
          <w:rFonts w:eastAsia="Arial"/>
        </w:rPr>
        <w:t>un</w:t>
      </w:r>
      <w:r>
        <w:rPr>
          <w:rFonts w:eastAsia="Arial"/>
          <w:spacing w:val="3"/>
        </w:rPr>
        <w:t>s</w:t>
      </w:r>
      <w:r>
        <w:rPr>
          <w:rFonts w:eastAsia="Arial"/>
          <w:spacing w:val="6"/>
        </w:rPr>
        <w:t>k</w:t>
      </w:r>
      <w:r>
        <w:rPr>
          <w:rFonts w:eastAsia="Arial"/>
          <w:spacing w:val="1"/>
        </w:rPr>
        <w:t>ill</w:t>
      </w:r>
      <w:r>
        <w:rPr>
          <w:rFonts w:eastAsia="Arial"/>
        </w:rPr>
        <w:t>ed</w:t>
      </w:r>
      <w:r>
        <w:rPr>
          <w:rFonts w:eastAsia="Arial"/>
          <w:spacing w:val="-4"/>
        </w:rPr>
        <w:t xml:space="preserve"> </w:t>
      </w:r>
      <w:r>
        <w:rPr>
          <w:rFonts w:eastAsia="Arial"/>
          <w:spacing w:val="4"/>
        </w:rPr>
        <w:t>j</w:t>
      </w:r>
      <w:r>
        <w:rPr>
          <w:rFonts w:eastAsia="Arial"/>
        </w:rPr>
        <w:t>ob</w:t>
      </w:r>
      <w:r>
        <w:rPr>
          <w:rFonts w:eastAsia="Arial"/>
          <w:spacing w:val="3"/>
        </w:rPr>
        <w:t>s</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w:t>
      </w:r>
      <w:r>
        <w:rPr>
          <w:rFonts w:eastAsia="Arial"/>
        </w:rPr>
        <w:t>oppo</w:t>
      </w:r>
      <w:r>
        <w:rPr>
          <w:rFonts w:eastAsia="Arial"/>
          <w:spacing w:val="3"/>
        </w:rPr>
        <w:t>s</w:t>
      </w:r>
      <w:r>
        <w:rPr>
          <w:rFonts w:eastAsia="Arial"/>
          <w:spacing w:val="1"/>
        </w:rPr>
        <w:t>i</w:t>
      </w:r>
      <w:r>
        <w:rPr>
          <w:rFonts w:eastAsia="Arial"/>
        </w:rPr>
        <w:t>te</w:t>
      </w:r>
      <w:r>
        <w:rPr>
          <w:rFonts w:eastAsia="Arial"/>
          <w:spacing w:val="-4"/>
        </w:rPr>
        <w:t xml:space="preserve"> </w:t>
      </w:r>
      <w:r>
        <w:rPr>
          <w:rFonts w:eastAsia="Arial"/>
          <w:spacing w:val="1"/>
        </w:rPr>
        <w:t>i</w:t>
      </w:r>
      <w:r>
        <w:rPr>
          <w:rFonts w:eastAsia="Arial"/>
        </w:rPr>
        <w:t>s a</w:t>
      </w:r>
      <w:r>
        <w:rPr>
          <w:rFonts w:eastAsia="Arial"/>
          <w:spacing w:val="3"/>
        </w:rPr>
        <w:t>c</w:t>
      </w:r>
      <w:r>
        <w:rPr>
          <w:rFonts w:eastAsia="Arial"/>
        </w:rPr>
        <w:t>tua</w:t>
      </w:r>
      <w:r>
        <w:rPr>
          <w:rFonts w:eastAsia="Arial"/>
          <w:spacing w:val="1"/>
        </w:rPr>
        <w:t>l</w:t>
      </w:r>
      <w:r>
        <w:rPr>
          <w:rFonts w:eastAsia="Arial"/>
          <w:spacing w:val="4"/>
        </w:rPr>
        <w:t>l</w:t>
      </w:r>
      <w:r>
        <w:rPr>
          <w:rFonts w:eastAsia="Arial"/>
        </w:rPr>
        <w:t>y</w:t>
      </w:r>
      <w:r>
        <w:rPr>
          <w:rFonts w:eastAsia="Arial"/>
          <w:spacing w:val="-6"/>
        </w:rPr>
        <w:t xml:space="preserve"> </w:t>
      </w:r>
      <w:r>
        <w:rPr>
          <w:rFonts w:eastAsia="Arial"/>
        </w:rPr>
        <w:t>t</w:t>
      </w:r>
      <w:r>
        <w:rPr>
          <w:rFonts w:eastAsia="Arial"/>
          <w:spacing w:val="4"/>
        </w:rPr>
        <w:t>h</w:t>
      </w:r>
      <w:r>
        <w:rPr>
          <w:rFonts w:eastAsia="Arial"/>
        </w:rPr>
        <w:t>e</w:t>
      </w:r>
      <w:r>
        <w:rPr>
          <w:rFonts w:eastAsia="Arial"/>
          <w:spacing w:val="3"/>
        </w:rPr>
        <w:t xml:space="preserve"> c</w:t>
      </w:r>
      <w:r>
        <w:rPr>
          <w:rFonts w:eastAsia="Arial"/>
        </w:rPr>
        <w:t>a</w:t>
      </w:r>
      <w:r>
        <w:rPr>
          <w:rFonts w:eastAsia="Arial"/>
          <w:spacing w:val="3"/>
        </w:rPr>
        <w:t>s</w:t>
      </w:r>
      <w:r>
        <w:rPr>
          <w:rFonts w:eastAsia="Arial"/>
        </w:rPr>
        <w:t>e</w:t>
      </w:r>
      <w:r>
        <w:rPr>
          <w:rFonts w:eastAsia="Arial"/>
          <w:spacing w:val="1"/>
        </w:rPr>
        <w:t xml:space="preserve"> </w:t>
      </w:r>
      <w:r>
        <w:rPr>
          <w:rFonts w:eastAsia="Arial"/>
        </w:rPr>
        <w:t>–</w:t>
      </w:r>
      <w:r>
        <w:rPr>
          <w:rFonts w:eastAsia="Arial"/>
          <w:spacing w:val="3"/>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rPr>
        <w:t>b</w:t>
      </w:r>
      <w:r>
        <w:rPr>
          <w:rFonts w:eastAsia="Arial"/>
          <w:spacing w:val="3"/>
        </w:rPr>
        <w:t>r</w:t>
      </w:r>
      <w:r>
        <w:rPr>
          <w:rFonts w:eastAsia="Arial"/>
          <w:spacing w:val="1"/>
        </w:rPr>
        <w:t>i</w:t>
      </w:r>
      <w:r>
        <w:rPr>
          <w:rFonts w:eastAsia="Arial"/>
        </w:rPr>
        <w:t>ng a</w:t>
      </w:r>
      <w:r>
        <w:rPr>
          <w:rFonts w:eastAsia="Arial"/>
          <w:spacing w:val="3"/>
        </w:rPr>
        <w:t xml:space="preserve"> r</w:t>
      </w:r>
      <w:r>
        <w:rPr>
          <w:rFonts w:eastAsia="Arial"/>
        </w:rPr>
        <w:t>an</w:t>
      </w:r>
      <w:r>
        <w:rPr>
          <w:rFonts w:eastAsia="Arial"/>
          <w:spacing w:val="4"/>
        </w:rPr>
        <w:t>g</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1"/>
        </w:rPr>
        <w:t>s</w:t>
      </w:r>
      <w:r>
        <w:rPr>
          <w:rFonts w:eastAsia="Arial"/>
          <w:spacing w:val="6"/>
        </w:rPr>
        <w:t>k</w:t>
      </w:r>
      <w:r>
        <w:rPr>
          <w:rFonts w:eastAsia="Arial"/>
          <w:spacing w:val="1"/>
        </w:rPr>
        <w:t>ill</w:t>
      </w:r>
      <w:r>
        <w:rPr>
          <w:rFonts w:eastAsia="Arial"/>
          <w:spacing w:val="3"/>
        </w:rPr>
        <w:t>s</w:t>
      </w:r>
      <w:r>
        <w:rPr>
          <w:rFonts w:eastAsia="Arial"/>
        </w:rPr>
        <w:t>,</w:t>
      </w:r>
      <w:r>
        <w:rPr>
          <w:rFonts w:eastAsia="Arial"/>
          <w:spacing w:val="-1"/>
        </w:rPr>
        <w:t xml:space="preserve"> </w:t>
      </w:r>
      <w:r>
        <w:rPr>
          <w:rFonts w:eastAsia="Arial"/>
        </w:rPr>
        <w:t>ta</w:t>
      </w:r>
      <w:r>
        <w:rPr>
          <w:rFonts w:eastAsia="Arial"/>
          <w:spacing w:val="1"/>
        </w:rPr>
        <w:t>l</w:t>
      </w:r>
      <w:r>
        <w:rPr>
          <w:rFonts w:eastAsia="Arial"/>
        </w:rPr>
        <w:t>ents</w:t>
      </w:r>
      <w:r>
        <w:rPr>
          <w:rFonts w:eastAsia="Arial"/>
          <w:spacing w:val="-1"/>
        </w:rPr>
        <w:t xml:space="preserve"> </w:t>
      </w:r>
      <w:r>
        <w:rPr>
          <w:rFonts w:eastAsia="Arial"/>
        </w:rPr>
        <w:t>and</w:t>
      </w:r>
      <w:r>
        <w:rPr>
          <w:rFonts w:eastAsia="Arial"/>
          <w:spacing w:val="1"/>
        </w:rPr>
        <w:t xml:space="preserve"> </w:t>
      </w:r>
      <w:r>
        <w:rPr>
          <w:rFonts w:eastAsia="Arial"/>
        </w:rPr>
        <w:t>ab</w:t>
      </w:r>
      <w:r>
        <w:rPr>
          <w:rFonts w:eastAsia="Arial"/>
          <w:spacing w:val="1"/>
        </w:rPr>
        <w:t>ili</w:t>
      </w:r>
      <w:r>
        <w:rPr>
          <w:rFonts w:eastAsia="Arial"/>
          <w:spacing w:val="4"/>
        </w:rPr>
        <w:t>t</w:t>
      </w:r>
      <w:r>
        <w:rPr>
          <w:rFonts w:eastAsia="Arial"/>
          <w:spacing w:val="1"/>
        </w:rPr>
        <w:t>i</w:t>
      </w:r>
      <w:r>
        <w:rPr>
          <w:rFonts w:eastAsia="Arial"/>
        </w:rPr>
        <w:t>es</w:t>
      </w:r>
      <w:r>
        <w:rPr>
          <w:rFonts w:eastAsia="Arial"/>
          <w:spacing w:val="-2"/>
        </w:rPr>
        <w:t xml:space="preserve"> </w:t>
      </w:r>
      <w:r>
        <w:rPr>
          <w:rFonts w:eastAsia="Arial"/>
        </w:rPr>
        <w:t>to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 xml:space="preserve">e. </w:t>
      </w:r>
      <w:r>
        <w:rPr>
          <w:rFonts w:eastAsia="Arial"/>
          <w:spacing w:val="5"/>
        </w:rPr>
        <w:t>T</w:t>
      </w:r>
      <w:r>
        <w:rPr>
          <w:rFonts w:eastAsia="Arial"/>
        </w:rPr>
        <w:t>h</w:t>
      </w:r>
      <w:r>
        <w:rPr>
          <w:rFonts w:eastAsia="Arial"/>
          <w:spacing w:val="4"/>
        </w:rPr>
        <w:t>e</w:t>
      </w:r>
      <w:r>
        <w:rPr>
          <w:rFonts w:eastAsia="Arial"/>
        </w:rPr>
        <w:t>y</w:t>
      </w:r>
      <w:r>
        <w:rPr>
          <w:rFonts w:eastAsia="Arial"/>
          <w:spacing w:val="-3"/>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n a</w:t>
      </w:r>
      <w:r>
        <w:rPr>
          <w:rFonts w:eastAsia="Arial"/>
          <w:spacing w:val="1"/>
        </w:rPr>
        <w:t>l</w:t>
      </w:r>
      <w:r>
        <w:rPr>
          <w:rFonts w:eastAsia="Arial"/>
        </w:rPr>
        <w:t>l</w:t>
      </w:r>
      <w:r>
        <w:rPr>
          <w:rFonts w:eastAsia="Arial"/>
          <w:spacing w:val="1"/>
        </w:rPr>
        <w:t xml:space="preserve"> </w:t>
      </w:r>
      <w:r>
        <w:rPr>
          <w:rFonts w:eastAsia="Arial"/>
          <w:spacing w:val="3"/>
        </w:rPr>
        <w:t>s</w:t>
      </w:r>
      <w:r>
        <w:rPr>
          <w:rFonts w:eastAsia="Arial"/>
        </w:rPr>
        <w:t>o</w:t>
      </w:r>
      <w:r>
        <w:rPr>
          <w:rFonts w:eastAsia="Arial"/>
          <w:spacing w:val="3"/>
        </w:rPr>
        <w:t>r</w:t>
      </w:r>
      <w:r>
        <w:rPr>
          <w:rFonts w:eastAsia="Arial"/>
        </w:rPr>
        <w:t>ts</w:t>
      </w:r>
      <w:r>
        <w:rPr>
          <w:rFonts w:eastAsia="Arial"/>
          <w:spacing w:val="1"/>
        </w:rPr>
        <w:t xml:space="preserve"> </w:t>
      </w:r>
      <w:r>
        <w:rPr>
          <w:rFonts w:eastAsia="Arial"/>
        </w:rPr>
        <w:t>of</w:t>
      </w:r>
      <w:r>
        <w:rPr>
          <w:rFonts w:eastAsia="Arial"/>
          <w:spacing w:val="4"/>
        </w:rPr>
        <w:t xml:space="preserve"> j</w:t>
      </w:r>
      <w:r>
        <w:rPr>
          <w:rFonts w:eastAsia="Arial"/>
        </w:rPr>
        <w:t>o</w:t>
      </w:r>
      <w:r>
        <w:rPr>
          <w:rFonts w:eastAsia="Arial"/>
          <w:spacing w:val="1"/>
        </w:rPr>
        <w:t>b</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ho</w:t>
      </w:r>
      <w:r>
        <w:rPr>
          <w:rFonts w:eastAsia="Arial"/>
          <w:spacing w:val="1"/>
        </w:rPr>
        <w:t>l</w:t>
      </w:r>
      <w:r>
        <w:rPr>
          <w:rFonts w:eastAsia="Arial"/>
        </w:rPr>
        <w:t>d a</w:t>
      </w:r>
      <w:r>
        <w:rPr>
          <w:rFonts w:eastAsia="Arial"/>
          <w:spacing w:val="3"/>
        </w:rPr>
        <w:t xml:space="preserve"> r</w:t>
      </w:r>
      <w:r>
        <w:rPr>
          <w:rFonts w:eastAsia="Arial"/>
        </w:rPr>
        <w:t>an</w:t>
      </w:r>
      <w:r>
        <w:rPr>
          <w:rFonts w:eastAsia="Arial"/>
          <w:spacing w:val="4"/>
        </w:rPr>
        <w:t>g</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te</w:t>
      </w:r>
      <w:r>
        <w:rPr>
          <w:rFonts w:eastAsia="Arial"/>
          <w:spacing w:val="3"/>
        </w:rPr>
        <w:t>r</w:t>
      </w:r>
      <w:r>
        <w:rPr>
          <w:rFonts w:eastAsia="Arial"/>
        </w:rPr>
        <w:t>t</w:t>
      </w:r>
      <w:r>
        <w:rPr>
          <w:rFonts w:eastAsia="Arial"/>
          <w:spacing w:val="1"/>
        </w:rPr>
        <w:t>i</w:t>
      </w:r>
      <w:r>
        <w:rPr>
          <w:rFonts w:eastAsia="Arial"/>
        </w:rPr>
        <w:t>a</w:t>
      </w:r>
      <w:r>
        <w:rPr>
          <w:rFonts w:eastAsia="Arial"/>
          <w:spacing w:val="5"/>
        </w:rPr>
        <w:t>r</w:t>
      </w:r>
      <w:r>
        <w:rPr>
          <w:rFonts w:eastAsia="Arial"/>
        </w:rPr>
        <w:t>y</w:t>
      </w:r>
      <w:r>
        <w:rPr>
          <w:rFonts w:eastAsia="Arial"/>
          <w:spacing w:val="-8"/>
        </w:rPr>
        <w:t xml:space="preserve"> </w:t>
      </w:r>
      <w:r>
        <w:rPr>
          <w:rFonts w:eastAsia="Arial"/>
          <w:spacing w:val="4"/>
        </w:rPr>
        <w:t>a</w:t>
      </w:r>
      <w:r>
        <w:rPr>
          <w:rFonts w:eastAsia="Arial"/>
        </w:rPr>
        <w:t>nd</w:t>
      </w:r>
      <w:r>
        <w:rPr>
          <w:rFonts w:eastAsia="Arial"/>
          <w:spacing w:val="1"/>
        </w:rPr>
        <w:t xml:space="preserve"> </w:t>
      </w:r>
      <w:r>
        <w:rPr>
          <w:rFonts w:eastAsia="Arial"/>
        </w:rPr>
        <w:t>t</w:t>
      </w:r>
      <w:r>
        <w:rPr>
          <w:rFonts w:eastAsia="Arial"/>
          <w:spacing w:val="3"/>
        </w:rPr>
        <w:t>r</w:t>
      </w:r>
      <w:r>
        <w:rPr>
          <w:rFonts w:eastAsia="Arial"/>
        </w:rPr>
        <w:t>ade</w:t>
      </w:r>
      <w:r>
        <w:rPr>
          <w:rFonts w:eastAsia="Arial"/>
          <w:spacing w:val="-1"/>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3"/>
        </w:rPr>
        <w:t>s</w:t>
      </w:r>
      <w:r>
        <w:rPr>
          <w:rFonts w:eastAsia="Arial"/>
        </w:rPr>
        <w:t>.</w:t>
      </w:r>
    </w:p>
    <w:p w14:paraId="6787830A" w14:textId="012C9366" w:rsidR="00147598" w:rsidRDefault="00BB57C1" w:rsidP="002A0C94">
      <w:pPr>
        <w:rPr>
          <w:rFonts w:eastAsia="Arial"/>
        </w:rPr>
      </w:pP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and</w:t>
      </w:r>
      <w:r>
        <w:rPr>
          <w:rFonts w:eastAsia="Arial"/>
          <w:spacing w:val="3"/>
        </w:rPr>
        <w:t xml:space="preserve"> </w:t>
      </w:r>
      <w:r>
        <w:rPr>
          <w:rFonts w:eastAsia="Arial"/>
          <w:spacing w:val="1"/>
        </w:rPr>
        <w:t>i</w:t>
      </w:r>
      <w:r>
        <w:rPr>
          <w:rFonts w:eastAsia="Arial"/>
        </w:rPr>
        <w:t>nte</w:t>
      </w:r>
      <w:r>
        <w:rPr>
          <w:rFonts w:eastAsia="Arial"/>
          <w:spacing w:val="3"/>
        </w:rPr>
        <w:t>r</w:t>
      </w:r>
      <w:r>
        <w:rPr>
          <w:rFonts w:eastAsia="Arial"/>
        </w:rPr>
        <w:t>nat</w:t>
      </w:r>
      <w:r>
        <w:rPr>
          <w:rFonts w:eastAsia="Arial"/>
          <w:spacing w:val="4"/>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3"/>
        </w:rPr>
        <w:t>s</w:t>
      </w:r>
      <w:r>
        <w:rPr>
          <w:rFonts w:eastAsia="Arial"/>
        </w:rPr>
        <w:t>tud</w:t>
      </w:r>
      <w:r>
        <w:rPr>
          <w:rFonts w:eastAsia="Arial"/>
          <w:spacing w:val="1"/>
        </w:rPr>
        <w:t>i</w:t>
      </w:r>
      <w:r>
        <w:rPr>
          <w:rFonts w:eastAsia="Arial"/>
        </w:rPr>
        <w:t>es</w:t>
      </w:r>
      <w:r>
        <w:rPr>
          <w:rFonts w:eastAsia="Arial"/>
          <w:spacing w:val="-1"/>
        </w:rPr>
        <w:t xml:space="preserve"> </w:t>
      </w:r>
      <w:r>
        <w:rPr>
          <w:rFonts w:eastAsia="Arial"/>
        </w:rPr>
        <w:t>ha</w:t>
      </w:r>
      <w:r>
        <w:rPr>
          <w:rFonts w:eastAsia="Arial"/>
          <w:spacing w:val="1"/>
        </w:rPr>
        <w:t>v</w:t>
      </w:r>
      <w:r>
        <w:rPr>
          <w:rFonts w:eastAsia="Arial"/>
        </w:rPr>
        <w:t xml:space="preserve">e </w:t>
      </w:r>
      <w:r>
        <w:rPr>
          <w:rFonts w:eastAsia="Arial"/>
          <w:spacing w:val="4"/>
        </w:rPr>
        <w:t>a</w:t>
      </w:r>
      <w:r>
        <w:rPr>
          <w:rFonts w:eastAsia="Arial"/>
          <w:spacing w:val="1"/>
        </w:rPr>
        <w:t>l</w:t>
      </w:r>
      <w:r>
        <w:rPr>
          <w:rFonts w:eastAsia="Arial"/>
          <w:spacing w:val="3"/>
        </w:rPr>
        <w:t>s</w:t>
      </w:r>
      <w:r>
        <w:rPr>
          <w:rFonts w:eastAsia="Arial"/>
        </w:rPr>
        <w:t>o p</w:t>
      </w:r>
      <w:r>
        <w:rPr>
          <w:rFonts w:eastAsia="Arial"/>
          <w:spacing w:val="3"/>
        </w:rPr>
        <w:t>r</w:t>
      </w:r>
      <w:r>
        <w:rPr>
          <w:rFonts w:eastAsia="Arial"/>
        </w:rPr>
        <w:t>o</w:t>
      </w:r>
      <w:r>
        <w:rPr>
          <w:rFonts w:eastAsia="Arial"/>
          <w:spacing w:val="1"/>
        </w:rPr>
        <w:t>v</w:t>
      </w:r>
      <w:r>
        <w:rPr>
          <w:rFonts w:eastAsia="Arial"/>
        </w:rPr>
        <w:t>en peop</w:t>
      </w:r>
      <w:r>
        <w:rPr>
          <w:rFonts w:eastAsia="Arial"/>
          <w:spacing w:val="1"/>
        </w:rPr>
        <w:t>l</w:t>
      </w:r>
      <w:r>
        <w:rPr>
          <w:rFonts w:eastAsia="Arial"/>
        </w:rPr>
        <w:t>e w</w:t>
      </w:r>
      <w:r>
        <w:rPr>
          <w:rFonts w:eastAsia="Arial"/>
          <w:spacing w:val="1"/>
        </w:rPr>
        <w:t>i</w:t>
      </w:r>
      <w:r>
        <w:rPr>
          <w:rFonts w:eastAsia="Arial"/>
        </w:rPr>
        <w:t>th</w:t>
      </w:r>
      <w:r w:rsidR="002A0C94">
        <w:rPr>
          <w:rFonts w:eastAsia="Arial"/>
        </w:rPr>
        <w:t xml:space="preserve"> disability</w:t>
      </w:r>
      <w:r>
        <w:rPr>
          <w:rFonts w:eastAsia="Arial"/>
          <w:spacing w:val="-1"/>
        </w:rPr>
        <w:t xml:space="preserve"> </w:t>
      </w:r>
      <w:r>
        <w:rPr>
          <w:rFonts w:eastAsia="Arial"/>
        </w:rPr>
        <w:t>to be</w:t>
      </w:r>
      <w:r>
        <w:rPr>
          <w:rFonts w:eastAsia="Arial"/>
          <w:spacing w:val="4"/>
        </w:rPr>
        <w:t xml:space="preserve"> </w:t>
      </w:r>
      <w:r>
        <w:rPr>
          <w:rFonts w:eastAsia="Arial"/>
          <w:spacing w:val="3"/>
        </w:rPr>
        <w:t>r</w:t>
      </w:r>
      <w:r>
        <w:rPr>
          <w:rFonts w:eastAsia="Arial"/>
        </w:rPr>
        <w:t>e</w:t>
      </w:r>
      <w:r>
        <w:rPr>
          <w:rFonts w:eastAsia="Arial"/>
          <w:spacing w:val="1"/>
        </w:rPr>
        <w:t>li</w:t>
      </w:r>
      <w:r>
        <w:rPr>
          <w:rFonts w:eastAsia="Arial"/>
        </w:rPr>
        <w:t>ab</w:t>
      </w:r>
      <w:r>
        <w:rPr>
          <w:rFonts w:eastAsia="Arial"/>
          <w:spacing w:val="1"/>
        </w:rPr>
        <w:t>l</w:t>
      </w:r>
      <w:r>
        <w:rPr>
          <w:rFonts w:eastAsia="Arial"/>
        </w:rPr>
        <w:t>e and p</w:t>
      </w:r>
      <w:r>
        <w:rPr>
          <w:rFonts w:eastAsia="Arial"/>
          <w:spacing w:val="3"/>
        </w:rPr>
        <w:t>r</w:t>
      </w:r>
      <w:r>
        <w:rPr>
          <w:rFonts w:eastAsia="Arial"/>
        </w:rPr>
        <w:t>odu</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s</w:t>
      </w:r>
      <w:r>
        <w:rPr>
          <w:rFonts w:eastAsia="Arial"/>
        </w:rPr>
        <w:t>,</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1"/>
        </w:rPr>
        <w:t>l</w:t>
      </w:r>
      <w:r>
        <w:rPr>
          <w:rFonts w:eastAsia="Arial"/>
          <w:spacing w:val="4"/>
        </w:rPr>
        <w:t>o</w:t>
      </w:r>
      <w:r>
        <w:rPr>
          <w:rFonts w:eastAsia="Arial"/>
        </w:rPr>
        <w:t xml:space="preserve">wer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3"/>
        </w:rPr>
        <w:t>s</w:t>
      </w:r>
      <w:r>
        <w:rPr>
          <w:rFonts w:eastAsia="Arial"/>
        </w:rPr>
        <w:t>u</w:t>
      </w:r>
      <w:r>
        <w:rPr>
          <w:rFonts w:eastAsia="Arial"/>
          <w:spacing w:val="3"/>
        </w:rPr>
        <w:t>r</w:t>
      </w:r>
      <w:r>
        <w:rPr>
          <w:rFonts w:eastAsia="Arial"/>
        </w:rPr>
        <w:t>a</w:t>
      </w:r>
      <w:r>
        <w:rPr>
          <w:rFonts w:eastAsia="Arial"/>
          <w:spacing w:val="1"/>
        </w:rPr>
        <w:t>n</w:t>
      </w:r>
      <w:r>
        <w:rPr>
          <w:rFonts w:eastAsia="Arial"/>
          <w:spacing w:val="3"/>
        </w:rPr>
        <w:t>c</w:t>
      </w:r>
      <w:r>
        <w:rPr>
          <w:rFonts w:eastAsia="Arial"/>
        </w:rPr>
        <w:t>e</w:t>
      </w:r>
      <w:r>
        <w:rPr>
          <w:rFonts w:eastAsia="Arial"/>
          <w:spacing w:val="-5"/>
        </w:rPr>
        <w:t xml:space="preserve"> </w:t>
      </w:r>
      <w:r>
        <w:rPr>
          <w:rFonts w:eastAsia="Arial"/>
          <w:spacing w:val="3"/>
        </w:rPr>
        <w:t>c</w:t>
      </w:r>
      <w:r>
        <w:rPr>
          <w:rFonts w:eastAsia="Arial"/>
        </w:rPr>
        <w:t>o</w:t>
      </w:r>
      <w:r>
        <w:rPr>
          <w:rFonts w:eastAsia="Arial"/>
          <w:spacing w:val="1"/>
        </w:rPr>
        <w:t>v</w:t>
      </w:r>
      <w:r>
        <w:rPr>
          <w:rFonts w:eastAsia="Arial"/>
        </w:rPr>
        <w:t>er and</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pen</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spacing w:val="3"/>
        </w:rPr>
        <w:t>c</w:t>
      </w:r>
      <w:r>
        <w:rPr>
          <w:rFonts w:eastAsia="Arial"/>
        </w:rPr>
        <w:t>o</w:t>
      </w:r>
      <w:r>
        <w:rPr>
          <w:rFonts w:eastAsia="Arial"/>
          <w:spacing w:val="3"/>
        </w:rPr>
        <w:t>s</w:t>
      </w:r>
      <w:r>
        <w:rPr>
          <w:rFonts w:eastAsia="Arial"/>
        </w:rPr>
        <w:t>ts and</w:t>
      </w:r>
      <w:r>
        <w:rPr>
          <w:rFonts w:eastAsia="Arial"/>
          <w:spacing w:val="1"/>
        </w:rPr>
        <w:t xml:space="preserve"> </w:t>
      </w:r>
      <w:r>
        <w:rPr>
          <w:rFonts w:eastAsia="Arial"/>
        </w:rPr>
        <w:t>h</w:t>
      </w:r>
      <w:r>
        <w:rPr>
          <w:rFonts w:eastAsia="Arial"/>
          <w:spacing w:val="1"/>
        </w:rPr>
        <w:t>i</w:t>
      </w:r>
      <w:r>
        <w:rPr>
          <w:rFonts w:eastAsia="Arial"/>
        </w:rPr>
        <w:t xml:space="preserve">gher </w:t>
      </w:r>
      <w:r>
        <w:rPr>
          <w:rFonts w:eastAsia="Arial"/>
          <w:spacing w:val="3"/>
        </w:rPr>
        <w:t>r</w:t>
      </w:r>
      <w:r>
        <w:rPr>
          <w:rFonts w:eastAsia="Arial"/>
        </w:rPr>
        <w:t>etent</w:t>
      </w:r>
      <w:r>
        <w:rPr>
          <w:rFonts w:eastAsia="Arial"/>
          <w:spacing w:val="1"/>
        </w:rPr>
        <w:t>i</w:t>
      </w:r>
      <w:r>
        <w:rPr>
          <w:rFonts w:eastAsia="Arial"/>
        </w:rPr>
        <w:t>on</w:t>
      </w:r>
      <w:r>
        <w:rPr>
          <w:rFonts w:eastAsia="Arial"/>
          <w:spacing w:val="-4"/>
        </w:rPr>
        <w:t xml:space="preserve"> </w:t>
      </w:r>
      <w:r>
        <w:rPr>
          <w:rFonts w:eastAsia="Arial"/>
          <w:spacing w:val="3"/>
        </w:rPr>
        <w:t>r</w:t>
      </w:r>
      <w:r>
        <w:rPr>
          <w:rFonts w:eastAsia="Arial"/>
        </w:rPr>
        <w:t>ate</w:t>
      </w:r>
      <w:r>
        <w:rPr>
          <w:rFonts w:eastAsia="Arial"/>
          <w:spacing w:val="3"/>
        </w:rPr>
        <w:t>s</w:t>
      </w:r>
      <w:r>
        <w:rPr>
          <w:rFonts w:eastAsia="Arial"/>
        </w:rPr>
        <w:t>.</w:t>
      </w:r>
    </w:p>
    <w:p w14:paraId="25D59F08" w14:textId="77777777" w:rsidR="00147598" w:rsidRDefault="00BB57C1" w:rsidP="002A0C94">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ECA1F5A"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two</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5"/>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rPr>
        <w:t>e:</w:t>
      </w:r>
    </w:p>
    <w:p w14:paraId="4B4F678C" w14:textId="46CE8F6F" w:rsidR="00147598" w:rsidRDefault="00BB57C1" w:rsidP="002A0C94">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spacing w:val="10"/>
        </w:rPr>
        <w:t>f</w:t>
      </w:r>
      <w:r>
        <w:rPr>
          <w:rFonts w:eastAsia="Arial"/>
        </w:rPr>
        <w:t>ocus on soc</w:t>
      </w:r>
      <w:r>
        <w:rPr>
          <w:rFonts w:eastAsia="Arial"/>
          <w:spacing w:val="1"/>
        </w:rPr>
        <w:t>i</w:t>
      </w:r>
      <w:r>
        <w:rPr>
          <w:rFonts w:eastAsia="Arial"/>
        </w:rPr>
        <w:t>al</w:t>
      </w:r>
      <w:r>
        <w:rPr>
          <w:rFonts w:eastAsia="Arial"/>
          <w:spacing w:val="-2"/>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5"/>
        </w:rPr>
        <w:t xml:space="preserve"> </w:t>
      </w:r>
      <w:r>
        <w:rPr>
          <w:rFonts w:eastAsia="Arial"/>
        </w:rPr>
        <w:t>(here,</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4"/>
        </w:rPr>
        <w:t xml:space="preserve">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 pract</w:t>
      </w:r>
      <w:r>
        <w:rPr>
          <w:rFonts w:eastAsia="Arial"/>
          <w:spacing w:val="1"/>
        </w:rPr>
        <w:t>i</w:t>
      </w:r>
      <w:r>
        <w:rPr>
          <w:rFonts w:eastAsia="Arial"/>
        </w:rPr>
        <w:t>ces</w:t>
      </w:r>
      <w:r>
        <w:rPr>
          <w:rFonts w:eastAsia="Arial"/>
          <w:spacing w:val="-5"/>
        </w:rPr>
        <w:t xml:space="preserve"> </w:t>
      </w:r>
      <w:r>
        <w:rPr>
          <w:rFonts w:eastAsia="Arial"/>
          <w:spacing w:val="4"/>
        </w:rPr>
        <w:t>f</w:t>
      </w:r>
      <w:r>
        <w:rPr>
          <w:rFonts w:eastAsia="Arial"/>
        </w:rPr>
        <w:t xml:space="preserve">or </w:t>
      </w:r>
      <w:r>
        <w:rPr>
          <w:rFonts w:eastAsia="Arial"/>
          <w:spacing w:val="1"/>
        </w:rPr>
        <w:t>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15524772" w14:textId="7D616E7C" w:rsidR="00147598" w:rsidRDefault="00BB57C1" w:rsidP="002A0C94">
      <w:pPr>
        <w:pStyle w:val="ListParagraph"/>
        <w:numPr>
          <w:ilvl w:val="1"/>
          <w:numId w:val="2"/>
        </w:numPr>
        <w:rPr>
          <w:rFonts w:eastAsia="Arial"/>
        </w:rPr>
      </w:pPr>
      <w:r>
        <w:rPr>
          <w:rFonts w:eastAsia="Arial"/>
        </w:rPr>
        <w:t>r</w:t>
      </w:r>
      <w:r>
        <w:rPr>
          <w:rFonts w:eastAsia="Arial"/>
          <w:spacing w:val="2"/>
        </w:rPr>
        <w:t>equ</w:t>
      </w:r>
      <w:r>
        <w:rPr>
          <w:rFonts w:eastAsia="Arial"/>
          <w:spacing w:val="1"/>
        </w:rPr>
        <w:t>i</w:t>
      </w:r>
      <w:r>
        <w:rPr>
          <w:rFonts w:eastAsia="Arial"/>
        </w:rPr>
        <w:t>re</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rs</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rPr>
        <w:t>co</w:t>
      </w:r>
      <w:r>
        <w:rPr>
          <w:rFonts w:eastAsia="Arial"/>
          <w:spacing w:val="6"/>
        </w:rPr>
        <w:t>m</w:t>
      </w:r>
      <w:r>
        <w:rPr>
          <w:rFonts w:eastAsia="Arial"/>
          <w:spacing w:val="2"/>
        </w:rPr>
        <w:t>p</w:t>
      </w:r>
      <w:r>
        <w:rPr>
          <w:rFonts w:eastAsia="Arial"/>
          <w:spacing w:val="1"/>
        </w:rPr>
        <w:t>l</w:t>
      </w:r>
      <w:r>
        <w:rPr>
          <w:rFonts w:eastAsia="Arial"/>
          <w:spacing w:val="2"/>
        </w:rPr>
        <w:t>et</w:t>
      </w:r>
      <w:r>
        <w:rPr>
          <w:rFonts w:eastAsia="Arial"/>
        </w:rPr>
        <w:t>e</w:t>
      </w:r>
      <w:r>
        <w:rPr>
          <w:rFonts w:eastAsia="Arial"/>
          <w:spacing w:val="-4"/>
        </w:rPr>
        <w:t xml:space="preserve"> </w:t>
      </w:r>
      <w:r>
        <w:rPr>
          <w:rFonts w:eastAsia="Arial"/>
          <w:spacing w:val="9"/>
        </w:rPr>
        <w:t>a</w:t>
      </w:r>
      <w:r>
        <w:rPr>
          <w:rFonts w:eastAsia="Arial"/>
        </w:rPr>
        <w:t>n</w:t>
      </w:r>
      <w:r>
        <w:rPr>
          <w:rFonts w:eastAsia="Arial"/>
          <w:spacing w:val="2"/>
        </w:rPr>
        <w:t xml:space="preserve"> </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w:t>
      </w:r>
      <w:r>
        <w:rPr>
          <w:rFonts w:eastAsia="Arial"/>
        </w:rPr>
        <w:t>s</w:t>
      </w:r>
      <w:r>
        <w:rPr>
          <w:rFonts w:eastAsia="Arial"/>
          <w:spacing w:val="1"/>
        </w:rPr>
        <w:t>i</w:t>
      </w:r>
      <w:r>
        <w:rPr>
          <w:rFonts w:eastAsia="Arial"/>
        </w:rPr>
        <w:t>ve</w:t>
      </w:r>
      <w:r>
        <w:rPr>
          <w:rFonts w:eastAsia="Arial"/>
          <w:spacing w:val="-4"/>
        </w:rPr>
        <w:t xml:space="preserve"> </w:t>
      </w:r>
      <w:r>
        <w:rPr>
          <w:rFonts w:eastAsia="Arial"/>
          <w:spacing w:val="2"/>
        </w:rPr>
        <w:t>e</w:t>
      </w:r>
      <w:r>
        <w:rPr>
          <w:rFonts w:eastAsia="Arial"/>
          <w:spacing w:val="7"/>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 s</w:t>
      </w:r>
      <w:r>
        <w:rPr>
          <w:rFonts w:eastAsia="Arial"/>
          <w:spacing w:val="2"/>
        </w:rPr>
        <w:t>e</w:t>
      </w:r>
      <w:r>
        <w:rPr>
          <w:rFonts w:eastAsia="Arial"/>
          <w:spacing w:val="1"/>
        </w:rPr>
        <w:t>l</w:t>
      </w:r>
      <w:r>
        <w:rPr>
          <w:rFonts w:eastAsia="Arial"/>
          <w:spacing w:val="5"/>
        </w:rPr>
        <w:t>f</w:t>
      </w:r>
      <w:r>
        <w:rPr>
          <w:rFonts w:eastAsia="Arial"/>
        </w:rPr>
        <w:t>-asses</w:t>
      </w:r>
      <w:r>
        <w:rPr>
          <w:rFonts w:eastAsia="Arial"/>
          <w:spacing w:val="1"/>
        </w:rPr>
        <w:t>s</w:t>
      </w:r>
      <w:r>
        <w:rPr>
          <w:rFonts w:eastAsia="Arial"/>
          <w:spacing w:val="4"/>
        </w:rPr>
        <w:t>m</w:t>
      </w:r>
      <w:r>
        <w:rPr>
          <w:rFonts w:eastAsia="Arial"/>
          <w:spacing w:val="2"/>
        </w:rPr>
        <w:t>en</w:t>
      </w:r>
      <w:r>
        <w:rPr>
          <w:rFonts w:eastAsia="Arial"/>
        </w:rPr>
        <w:t>t</w:t>
      </w:r>
      <w:r>
        <w:rPr>
          <w:rFonts w:eastAsia="Arial"/>
          <w:spacing w:val="-10"/>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st (s</w:t>
      </w:r>
      <w:r>
        <w:rPr>
          <w:rFonts w:eastAsia="Arial"/>
          <w:spacing w:val="2"/>
        </w:rPr>
        <w:t>e</w:t>
      </w:r>
      <w:r>
        <w:rPr>
          <w:rFonts w:eastAsia="Arial"/>
        </w:rPr>
        <w:t xml:space="preserve">e </w:t>
      </w:r>
      <w:r>
        <w:rPr>
          <w:rFonts w:eastAsia="Arial"/>
          <w:spacing w:val="2"/>
        </w:rPr>
        <w:t>e</w:t>
      </w:r>
      <w:r>
        <w:rPr>
          <w:rFonts w:eastAsia="Arial"/>
        </w:rPr>
        <w:t>xa</w:t>
      </w:r>
      <w:r>
        <w:rPr>
          <w:rFonts w:eastAsia="Arial"/>
          <w:spacing w:val="6"/>
        </w:rPr>
        <w:t>m</w:t>
      </w:r>
      <w:r>
        <w:rPr>
          <w:rFonts w:eastAsia="Arial"/>
          <w:spacing w:val="2"/>
        </w:rPr>
        <w:t>p</w:t>
      </w:r>
      <w:r>
        <w:rPr>
          <w:rFonts w:eastAsia="Arial"/>
          <w:spacing w:val="1"/>
        </w:rPr>
        <w:t>l</w:t>
      </w:r>
      <w:r>
        <w:rPr>
          <w:rFonts w:eastAsia="Arial"/>
        </w:rPr>
        <w:t>e</w:t>
      </w:r>
      <w:r>
        <w:rPr>
          <w:rFonts w:eastAsia="Arial"/>
          <w:spacing w:val="-4"/>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w:t>
      </w:r>
      <w:r>
        <w:rPr>
          <w:rFonts w:eastAsia="Arial"/>
          <w:spacing w:val="-1"/>
        </w:rPr>
        <w:t>i</w:t>
      </w:r>
      <w:r>
        <w:rPr>
          <w:rFonts w:eastAsia="Arial"/>
        </w:rPr>
        <w:t>st</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w:t>
      </w:r>
      <w:r>
        <w:rPr>
          <w:rFonts w:eastAsia="Arial"/>
          <w:spacing w:val="2"/>
        </w:rPr>
        <w:t>hedu</w:t>
      </w:r>
      <w:r>
        <w:rPr>
          <w:rFonts w:eastAsia="Arial"/>
          <w:spacing w:val="1"/>
        </w:rPr>
        <w:t>l</w:t>
      </w:r>
      <w:r>
        <w:rPr>
          <w:rFonts w:eastAsia="Arial"/>
        </w:rPr>
        <w:t>e</w:t>
      </w:r>
      <w:r>
        <w:rPr>
          <w:rFonts w:eastAsia="Arial"/>
          <w:spacing w:val="-4"/>
        </w:rPr>
        <w:t xml:space="preserve"> </w:t>
      </w:r>
      <w:r>
        <w:rPr>
          <w:rFonts w:eastAsia="Arial"/>
        </w:rPr>
        <w:t xml:space="preserve">1 </w:t>
      </w:r>
      <w:r>
        <w:rPr>
          <w:rFonts w:eastAsia="Arial"/>
          <w:spacing w:val="4"/>
        </w:rPr>
        <w:t>t</w:t>
      </w:r>
      <w:r>
        <w:rPr>
          <w:rFonts w:eastAsia="Arial"/>
        </w:rPr>
        <w:t>o</w:t>
      </w:r>
      <w:r>
        <w:rPr>
          <w:rFonts w:eastAsia="Arial"/>
          <w:spacing w:val="2"/>
        </w:rPr>
        <w:t xml:space="preserve"> th</w:t>
      </w:r>
      <w:r>
        <w:rPr>
          <w:rFonts w:eastAsia="Arial"/>
          <w:spacing w:val="1"/>
        </w:rPr>
        <w:t>i</w:t>
      </w:r>
      <w:r>
        <w:rPr>
          <w:rFonts w:eastAsia="Arial"/>
        </w:rPr>
        <w:t>s</w:t>
      </w:r>
      <w:r>
        <w:rPr>
          <w:rFonts w:eastAsia="Arial"/>
          <w:spacing w:val="2"/>
        </w:rPr>
        <w:t xml:space="preserve"> appe</w:t>
      </w:r>
      <w:r>
        <w:rPr>
          <w:rFonts w:eastAsia="Arial"/>
          <w:spacing w:val="4"/>
        </w:rPr>
        <w:t>n</w:t>
      </w:r>
      <w:r>
        <w:rPr>
          <w:rFonts w:eastAsia="Arial"/>
          <w:spacing w:val="2"/>
        </w:rPr>
        <w:t>d</w:t>
      </w:r>
      <w:r>
        <w:rPr>
          <w:rFonts w:eastAsia="Arial"/>
          <w:spacing w:val="4"/>
        </w:rPr>
        <w:t>i</w:t>
      </w:r>
      <w:r>
        <w:rPr>
          <w:rFonts w:eastAsia="Arial"/>
        </w:rPr>
        <w:t>x)</w:t>
      </w:r>
      <w:r>
        <w:rPr>
          <w:rFonts w:eastAsia="Arial"/>
          <w:spacing w:val="-4"/>
        </w:rPr>
        <w:t xml:space="preserve"> </w:t>
      </w:r>
      <w:r>
        <w:rPr>
          <w:rFonts w:eastAsia="Arial"/>
          <w:spacing w:val="2"/>
        </w:rPr>
        <w:t>tha</w:t>
      </w:r>
      <w:r>
        <w:rPr>
          <w:rFonts w:eastAsia="Arial"/>
        </w:rPr>
        <w:t>t</w:t>
      </w:r>
      <w:r>
        <w:rPr>
          <w:rFonts w:eastAsia="Arial"/>
          <w:spacing w:val="1"/>
        </w:rPr>
        <w:t xml:space="preserve"> </w:t>
      </w:r>
      <w:r>
        <w:rPr>
          <w:rFonts w:eastAsia="Arial"/>
        </w:rPr>
        <w:t>c</w:t>
      </w:r>
      <w:r>
        <w:rPr>
          <w:rFonts w:eastAsia="Arial"/>
          <w:spacing w:val="2"/>
        </w:rPr>
        <w:t>o</w:t>
      </w:r>
      <w:r>
        <w:rPr>
          <w:rFonts w:eastAsia="Arial"/>
          <w:spacing w:val="1"/>
        </w:rPr>
        <w:t>v</w:t>
      </w:r>
      <w:r>
        <w:rPr>
          <w:rFonts w:eastAsia="Arial"/>
          <w:spacing w:val="2"/>
        </w:rPr>
        <w:t>e</w:t>
      </w:r>
      <w:r>
        <w:rPr>
          <w:rFonts w:eastAsia="Arial"/>
        </w:rPr>
        <w:t>rs</w:t>
      </w:r>
      <w:r>
        <w:rPr>
          <w:rFonts w:eastAsia="Arial"/>
          <w:spacing w:val="-3"/>
        </w:rPr>
        <w:t xml:space="preserve"> </w:t>
      </w:r>
      <w:r>
        <w:rPr>
          <w:rFonts w:eastAsia="Arial"/>
          <w:spacing w:val="6"/>
        </w:rPr>
        <w:t>k</w:t>
      </w:r>
      <w:r>
        <w:rPr>
          <w:rFonts w:eastAsia="Arial"/>
          <w:spacing w:val="2"/>
        </w:rPr>
        <w:t>e</w:t>
      </w:r>
      <w:r>
        <w:rPr>
          <w:rFonts w:eastAsia="Arial"/>
        </w:rPr>
        <w:t>y</w:t>
      </w:r>
      <w:r>
        <w:rPr>
          <w:rFonts w:eastAsia="Arial"/>
          <w:spacing w:val="-5"/>
        </w:rPr>
        <w:t xml:space="preserve"> </w:t>
      </w:r>
      <w:r>
        <w:rPr>
          <w:rFonts w:eastAsia="Arial"/>
        </w:rPr>
        <w:t>c</w:t>
      </w:r>
      <w:r>
        <w:rPr>
          <w:rFonts w:eastAsia="Arial"/>
          <w:spacing w:val="2"/>
        </w:rPr>
        <w:t>o</w:t>
      </w:r>
      <w:r>
        <w:rPr>
          <w:rFonts w:eastAsia="Arial"/>
          <w:spacing w:val="7"/>
        </w:rPr>
        <w:t>m</w:t>
      </w:r>
      <w:r>
        <w:rPr>
          <w:rFonts w:eastAsia="Arial"/>
          <w:spacing w:val="2"/>
        </w:rPr>
        <w:t>ponent</w:t>
      </w:r>
      <w:r>
        <w:rPr>
          <w:rFonts w:eastAsia="Arial"/>
        </w:rPr>
        <w:t>s</w:t>
      </w:r>
      <w:r>
        <w:rPr>
          <w:rFonts w:eastAsia="Arial"/>
          <w:spacing w:val="-6"/>
        </w:rPr>
        <w:t xml:space="preserve"> </w:t>
      </w:r>
      <w:r>
        <w:rPr>
          <w:rFonts w:eastAsia="Arial"/>
        </w:rPr>
        <w:t>s</w:t>
      </w:r>
      <w:r>
        <w:rPr>
          <w:rFonts w:eastAsia="Arial"/>
          <w:spacing w:val="2"/>
        </w:rPr>
        <w:t>u</w:t>
      </w:r>
      <w:r>
        <w:rPr>
          <w:rFonts w:eastAsia="Arial"/>
        </w:rPr>
        <w:t xml:space="preserve">ch </w:t>
      </w:r>
      <w:r>
        <w:rPr>
          <w:rFonts w:eastAsia="Arial"/>
          <w:spacing w:val="2"/>
        </w:rPr>
        <w:t>a</w:t>
      </w:r>
      <w:r>
        <w:rPr>
          <w:rFonts w:eastAsia="Arial"/>
        </w:rPr>
        <w:t>s:</w:t>
      </w:r>
    </w:p>
    <w:p w14:paraId="5467F280" w14:textId="18431DE9" w:rsidR="00147598" w:rsidRDefault="00BB57C1" w:rsidP="002A0C94">
      <w:pPr>
        <w:pStyle w:val="ListParagraph"/>
        <w:numPr>
          <w:ilvl w:val="2"/>
          <w:numId w:val="2"/>
        </w:numPr>
        <w:rPr>
          <w:rFonts w:eastAsia="Arial"/>
        </w:rPr>
      </w:pPr>
      <w:r>
        <w:rPr>
          <w:rFonts w:eastAsia="Arial"/>
        </w:rPr>
        <w:t>ex</w:t>
      </w:r>
      <w:r>
        <w:rPr>
          <w:rFonts w:eastAsia="Arial"/>
          <w:spacing w:val="1"/>
        </w:rPr>
        <w:t>i</w:t>
      </w:r>
      <w:r>
        <w:rPr>
          <w:rFonts w:eastAsia="Arial"/>
        </w:rPr>
        <w:t>st</w:t>
      </w:r>
      <w:r>
        <w:rPr>
          <w:rFonts w:eastAsia="Arial"/>
          <w:spacing w:val="1"/>
        </w:rPr>
        <w:t>i</w:t>
      </w:r>
      <w:r>
        <w:rPr>
          <w:rFonts w:eastAsia="Arial"/>
        </w:rPr>
        <w:t>ng</w:t>
      </w:r>
      <w:r>
        <w:rPr>
          <w:rFonts w:eastAsia="Arial"/>
          <w:spacing w:val="-3"/>
        </w:rPr>
        <w:t xml:space="preserve"> </w:t>
      </w:r>
      <w:r>
        <w:rPr>
          <w:rFonts w:eastAsia="Arial"/>
        </w:rPr>
        <w:t>p</w:t>
      </w:r>
      <w:r>
        <w:rPr>
          <w:rFonts w:eastAsia="Arial"/>
          <w:spacing w:val="1"/>
        </w:rPr>
        <w:t>l</w:t>
      </w:r>
      <w:r>
        <w:rPr>
          <w:rFonts w:eastAsia="Arial"/>
        </w:rPr>
        <w:t>ans or strateg</w:t>
      </w:r>
      <w:r>
        <w:rPr>
          <w:rFonts w:eastAsia="Arial"/>
          <w:spacing w:val="1"/>
        </w:rPr>
        <w:t>i</w:t>
      </w:r>
      <w:r>
        <w:rPr>
          <w:rFonts w:eastAsia="Arial"/>
        </w:rPr>
        <w:t>es</w:t>
      </w:r>
      <w:r>
        <w:rPr>
          <w:rFonts w:eastAsia="Arial"/>
          <w:spacing w:val="-4"/>
        </w:rPr>
        <w:t xml:space="preserve"> </w:t>
      </w:r>
      <w:r>
        <w:rPr>
          <w:rFonts w:eastAsia="Arial"/>
        </w:rPr>
        <w:t xml:space="preserve">to </w:t>
      </w:r>
      <w:r>
        <w:rPr>
          <w:rFonts w:eastAsia="Arial"/>
          <w:spacing w:val="4"/>
        </w:rPr>
        <w:t>f</w:t>
      </w:r>
      <w:r>
        <w:rPr>
          <w:rFonts w:eastAsia="Arial"/>
        </w:rPr>
        <w:t>ac</w:t>
      </w:r>
      <w:r>
        <w:rPr>
          <w:rFonts w:eastAsia="Arial"/>
          <w:spacing w:val="1"/>
        </w:rPr>
        <w:t>ili</w:t>
      </w:r>
      <w:r>
        <w:rPr>
          <w:rFonts w:eastAsia="Arial"/>
        </w:rPr>
        <w:t>tate</w:t>
      </w:r>
      <w:r>
        <w:rPr>
          <w:rFonts w:eastAsia="Arial"/>
          <w:spacing w:val="-3"/>
        </w:rPr>
        <w:t xml:space="preserve"> </w:t>
      </w:r>
      <w:r>
        <w:rPr>
          <w:rFonts w:eastAsia="Arial"/>
        </w:rPr>
        <w:t>work</w:t>
      </w:r>
      <w:r>
        <w:rPr>
          <w:rFonts w:eastAsia="Arial"/>
          <w:spacing w:val="4"/>
        </w:rPr>
        <w:t>f</w:t>
      </w:r>
      <w:r>
        <w:rPr>
          <w:rFonts w:eastAsia="Arial"/>
        </w:rPr>
        <w:t>orce</w:t>
      </w:r>
      <w:r>
        <w:rPr>
          <w:rFonts w:eastAsia="Arial"/>
          <w:spacing w:val="-5"/>
        </w:rPr>
        <w:t xml:space="preserve"> </w:t>
      </w:r>
      <w:r>
        <w:rPr>
          <w:rFonts w:eastAsia="Arial"/>
        </w:rPr>
        <w:t>d</w:t>
      </w:r>
      <w:r>
        <w:rPr>
          <w:rFonts w:eastAsia="Arial"/>
          <w:spacing w:val="1"/>
        </w:rPr>
        <w:t>iv</w:t>
      </w:r>
      <w:r>
        <w:rPr>
          <w:rFonts w:eastAsia="Arial"/>
        </w:rPr>
        <w:t>ers</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and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 opportun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 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4AC8E788" w14:textId="00611955" w:rsidR="00147598" w:rsidRDefault="00BB57C1" w:rsidP="002A0C94">
      <w:pPr>
        <w:pStyle w:val="ListParagraph"/>
        <w:numPr>
          <w:ilvl w:val="2"/>
          <w:numId w:val="2"/>
        </w:numPr>
        <w:rPr>
          <w:rFonts w:eastAsia="Arial"/>
        </w:rPr>
      </w:pPr>
      <w:r>
        <w:rPr>
          <w:rFonts w:eastAsia="Arial"/>
          <w:spacing w:val="4"/>
        </w:rPr>
        <w:t>f</w:t>
      </w:r>
      <w:r>
        <w:rPr>
          <w:rFonts w:eastAsia="Arial"/>
          <w:spacing w:val="1"/>
        </w:rPr>
        <w:t>l</w:t>
      </w:r>
      <w:r>
        <w:rPr>
          <w:rFonts w:eastAsia="Arial"/>
        </w:rPr>
        <w:t>ex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work</w:t>
      </w:r>
      <w:r>
        <w:rPr>
          <w:rFonts w:eastAsia="Arial"/>
          <w:spacing w:val="4"/>
        </w:rPr>
        <w:t xml:space="preserve"> </w:t>
      </w:r>
      <w:r>
        <w:rPr>
          <w:rFonts w:eastAsia="Arial"/>
        </w:rPr>
        <w:t>arr</w:t>
      </w:r>
      <w:r>
        <w:rPr>
          <w:rFonts w:eastAsia="Arial"/>
          <w:spacing w:val="6"/>
        </w:rPr>
        <w:t>a</w:t>
      </w:r>
      <w:r>
        <w:rPr>
          <w:rFonts w:eastAsia="Arial"/>
        </w:rPr>
        <w:t>nge</w:t>
      </w:r>
      <w:r>
        <w:rPr>
          <w:rFonts w:eastAsia="Arial"/>
          <w:spacing w:val="6"/>
        </w:rPr>
        <w:t>m</w:t>
      </w:r>
      <w:r>
        <w:rPr>
          <w:rFonts w:eastAsia="Arial"/>
        </w:rPr>
        <w:t>ent</w:t>
      </w:r>
      <w:r>
        <w:rPr>
          <w:rFonts w:eastAsia="Arial"/>
          <w:spacing w:val="1"/>
        </w:rPr>
        <w:t>s</w:t>
      </w:r>
      <w:r>
        <w:rPr>
          <w:rFonts w:eastAsia="Arial"/>
        </w:rPr>
        <w:t>;</w:t>
      </w:r>
    </w:p>
    <w:p w14:paraId="49D0FDEF" w14:textId="17DA7A4A" w:rsidR="00147598" w:rsidRDefault="00BB57C1" w:rsidP="002A0C94">
      <w:pPr>
        <w:pStyle w:val="ListParagraph"/>
        <w:numPr>
          <w:ilvl w:val="2"/>
          <w:numId w:val="2"/>
        </w:numPr>
        <w:rPr>
          <w:rFonts w:eastAsia="Arial"/>
        </w:rPr>
      </w:pPr>
      <w:r>
        <w:rPr>
          <w:rFonts w:eastAsia="Arial"/>
        </w:rPr>
        <w:t>non-d</w:t>
      </w:r>
      <w:r>
        <w:rPr>
          <w:rFonts w:eastAsia="Arial"/>
          <w:spacing w:val="1"/>
        </w:rPr>
        <w:t>i</w:t>
      </w:r>
      <w:r>
        <w:rPr>
          <w:rFonts w:eastAsia="Arial"/>
        </w:rPr>
        <w:t>scr</w:t>
      </w:r>
      <w:r>
        <w:rPr>
          <w:rFonts w:eastAsia="Arial"/>
          <w:spacing w:val="-1"/>
        </w:rPr>
        <w:t>i</w:t>
      </w:r>
      <w:r>
        <w:rPr>
          <w:rFonts w:eastAsia="Arial"/>
          <w:spacing w:val="7"/>
        </w:rPr>
        <w:t>m</w:t>
      </w:r>
      <w:r>
        <w:rPr>
          <w:rFonts w:eastAsia="Arial"/>
          <w:spacing w:val="1"/>
        </w:rPr>
        <w:t>i</w:t>
      </w:r>
      <w:r>
        <w:rPr>
          <w:rFonts w:eastAsia="Arial"/>
        </w:rPr>
        <w:t>nato</w:t>
      </w:r>
      <w:r>
        <w:rPr>
          <w:rFonts w:eastAsia="Arial"/>
          <w:spacing w:val="5"/>
        </w:rPr>
        <w:t>r</w:t>
      </w:r>
      <w:r>
        <w:rPr>
          <w:rFonts w:eastAsia="Arial"/>
        </w:rPr>
        <w:t>y</w:t>
      </w:r>
      <w:r>
        <w:rPr>
          <w:rFonts w:eastAsia="Arial"/>
          <w:spacing w:val="-18"/>
        </w:rPr>
        <w:t xml:space="preserve"> </w:t>
      </w:r>
      <w:r>
        <w:rPr>
          <w:rFonts w:eastAsia="Arial"/>
        </w:rPr>
        <w:t>recru</w:t>
      </w:r>
      <w:r>
        <w:rPr>
          <w:rFonts w:eastAsia="Arial"/>
          <w:spacing w:val="1"/>
        </w:rPr>
        <w:t>i</w:t>
      </w:r>
      <w:r>
        <w:rPr>
          <w:rFonts w:eastAsia="Arial"/>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retent</w:t>
      </w:r>
      <w:r>
        <w:rPr>
          <w:rFonts w:eastAsia="Arial"/>
          <w:spacing w:val="1"/>
        </w:rPr>
        <w:t>i</w:t>
      </w:r>
      <w:r>
        <w:rPr>
          <w:rFonts w:eastAsia="Arial"/>
        </w:rPr>
        <w:t>on</w:t>
      </w:r>
      <w:r>
        <w:rPr>
          <w:rFonts w:eastAsia="Arial"/>
          <w:spacing w:val="-4"/>
        </w:rPr>
        <w:t xml:space="preserve"> </w:t>
      </w:r>
      <w:r>
        <w:rPr>
          <w:rFonts w:eastAsia="Arial"/>
        </w:rPr>
        <w:t>pract</w:t>
      </w:r>
      <w:r>
        <w:rPr>
          <w:rFonts w:eastAsia="Arial"/>
          <w:spacing w:val="1"/>
        </w:rPr>
        <w:t>i</w:t>
      </w:r>
      <w:r>
        <w:rPr>
          <w:rFonts w:eastAsia="Arial"/>
        </w:rPr>
        <w:t>ces;</w:t>
      </w:r>
    </w:p>
    <w:p w14:paraId="3AEC5008" w14:textId="412D52B5" w:rsidR="00147598" w:rsidRDefault="00BB57C1" w:rsidP="002A0C94">
      <w:pPr>
        <w:pStyle w:val="ListParagraph"/>
        <w:numPr>
          <w:ilvl w:val="2"/>
          <w:numId w:val="2"/>
        </w:numPr>
        <w:rPr>
          <w:rFonts w:eastAsia="Arial"/>
        </w:rPr>
      </w:pPr>
      <w:r>
        <w:rPr>
          <w:rFonts w:eastAsia="Arial"/>
        </w:rPr>
        <w:t>acce</w:t>
      </w:r>
      <w:r>
        <w:rPr>
          <w:rFonts w:eastAsia="Arial"/>
          <w:spacing w:val="1"/>
        </w:rPr>
        <w:t>s</w:t>
      </w:r>
      <w:r>
        <w:rPr>
          <w:rFonts w:eastAsia="Arial"/>
        </w:rPr>
        <w:t>s</w:t>
      </w:r>
      <w:r>
        <w:rPr>
          <w:rFonts w:eastAsia="Arial"/>
          <w:spacing w:val="1"/>
        </w:rPr>
        <w:t>i</w:t>
      </w:r>
      <w:r>
        <w:rPr>
          <w:rFonts w:eastAsia="Arial"/>
        </w:rPr>
        <w:t>b</w:t>
      </w:r>
      <w:r>
        <w:rPr>
          <w:rFonts w:eastAsia="Arial"/>
          <w:spacing w:val="1"/>
        </w:rPr>
        <w:t>l</w:t>
      </w:r>
      <w:r>
        <w:rPr>
          <w:rFonts w:eastAsia="Arial"/>
        </w:rPr>
        <w:t>e</w:t>
      </w:r>
      <w:r>
        <w:rPr>
          <w:rFonts w:eastAsia="Arial"/>
          <w:spacing w:val="-5"/>
        </w:rPr>
        <w:t xml:space="preserve"> </w:t>
      </w:r>
      <w:r>
        <w:rPr>
          <w:rFonts w:eastAsia="Arial"/>
        </w:rPr>
        <w:t>o</w:t>
      </w:r>
      <w:r>
        <w:rPr>
          <w:rFonts w:eastAsia="Arial"/>
          <w:spacing w:val="4"/>
        </w:rPr>
        <w:t>ff</w:t>
      </w:r>
      <w:r>
        <w:rPr>
          <w:rFonts w:eastAsia="Arial"/>
          <w:spacing w:val="-1"/>
        </w:rPr>
        <w:t>i</w:t>
      </w:r>
      <w:r>
        <w:rPr>
          <w:rFonts w:eastAsia="Arial"/>
        </w:rPr>
        <w:t>ce</w:t>
      </w:r>
      <w:r>
        <w:rPr>
          <w:rFonts w:eastAsia="Arial"/>
          <w:spacing w:val="-1"/>
        </w:rPr>
        <w:t xml:space="preserve"> </w:t>
      </w:r>
      <w:r>
        <w:rPr>
          <w:rFonts w:eastAsia="Arial"/>
          <w:spacing w:val="4"/>
        </w:rPr>
        <w:t>f</w:t>
      </w:r>
      <w:r>
        <w:rPr>
          <w:rFonts w:eastAsia="Arial"/>
        </w:rPr>
        <w:t>ac</w:t>
      </w:r>
      <w:r>
        <w:rPr>
          <w:rFonts w:eastAsia="Arial"/>
          <w:spacing w:val="1"/>
        </w:rPr>
        <w:t>ili</w:t>
      </w:r>
      <w:r>
        <w:rPr>
          <w:rFonts w:eastAsia="Arial"/>
        </w:rPr>
        <w:t>t</w:t>
      </w:r>
      <w:r>
        <w:rPr>
          <w:rFonts w:eastAsia="Arial"/>
          <w:spacing w:val="1"/>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equ</w:t>
      </w:r>
      <w:r>
        <w:rPr>
          <w:rFonts w:eastAsia="Arial"/>
          <w:spacing w:val="4"/>
        </w:rPr>
        <w:t>i</w:t>
      </w:r>
      <w:r>
        <w:rPr>
          <w:rFonts w:eastAsia="Arial"/>
        </w:rPr>
        <w:t>p</w:t>
      </w:r>
      <w:r>
        <w:rPr>
          <w:rFonts w:eastAsia="Arial"/>
          <w:spacing w:val="7"/>
        </w:rPr>
        <w:t>m</w:t>
      </w:r>
      <w:r>
        <w:rPr>
          <w:rFonts w:eastAsia="Arial"/>
        </w:rPr>
        <w:t>ent;</w:t>
      </w:r>
    </w:p>
    <w:p w14:paraId="6C4843DB" w14:textId="6BF401B2" w:rsidR="00147598" w:rsidRDefault="00BB57C1" w:rsidP="002A0C94">
      <w:pPr>
        <w:pStyle w:val="ListParagraph"/>
        <w:numPr>
          <w:ilvl w:val="2"/>
          <w:numId w:val="2"/>
        </w:numPr>
        <w:rPr>
          <w:rFonts w:eastAsia="Arial"/>
        </w:rPr>
      </w:pPr>
      <w:r>
        <w:rPr>
          <w:rFonts w:eastAsia="Arial"/>
        </w:rPr>
        <w:t>targeted</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prog</w:t>
      </w:r>
      <w:r>
        <w:rPr>
          <w:rFonts w:eastAsia="Arial"/>
          <w:spacing w:val="1"/>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pathw</w:t>
      </w:r>
      <w:r>
        <w:rPr>
          <w:rFonts w:eastAsia="Arial"/>
          <w:spacing w:val="7"/>
        </w:rPr>
        <w:t>a</w:t>
      </w:r>
      <w:r>
        <w:rPr>
          <w:rFonts w:eastAsia="Arial"/>
          <w:spacing w:val="-4"/>
        </w:rPr>
        <w:t>y</w:t>
      </w:r>
      <w:r>
        <w:rPr>
          <w:rFonts w:eastAsia="Arial"/>
        </w:rPr>
        <w:t>s</w:t>
      </w:r>
      <w:r>
        <w:rPr>
          <w:rFonts w:eastAsia="Arial"/>
          <w:spacing w:val="8"/>
        </w:rPr>
        <w:t xml:space="preserve"> </w:t>
      </w:r>
      <w:r>
        <w:rPr>
          <w:rFonts w:eastAsia="Arial"/>
          <w:spacing w:val="4"/>
        </w:rPr>
        <w:t>f</w:t>
      </w:r>
      <w:r>
        <w:rPr>
          <w:rFonts w:eastAsia="Arial"/>
        </w:rPr>
        <w:t>or pe</w:t>
      </w:r>
      <w:r>
        <w:rPr>
          <w:rFonts w:eastAsia="Arial"/>
          <w:spacing w:val="4"/>
        </w:rPr>
        <w:t>o</w:t>
      </w:r>
      <w:r>
        <w:rPr>
          <w:rFonts w:eastAsia="Arial"/>
        </w:rPr>
        <w:t>p</w:t>
      </w:r>
      <w:r>
        <w:rPr>
          <w:rFonts w:eastAsia="Arial"/>
          <w:spacing w:val="1"/>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1E850694" w14:textId="2BD50C51" w:rsidR="00147598" w:rsidRDefault="00BB57C1" w:rsidP="002A0C94">
      <w:pPr>
        <w:pStyle w:val="ListParagraph"/>
        <w:numPr>
          <w:ilvl w:val="2"/>
          <w:numId w:val="2"/>
        </w:numPr>
        <w:rPr>
          <w:rFonts w:eastAsia="Arial"/>
        </w:rPr>
      </w:pPr>
      <w:r>
        <w:rPr>
          <w:rFonts w:eastAsia="Arial"/>
        </w:rPr>
        <w:t>re</w:t>
      </w:r>
      <w:r>
        <w:rPr>
          <w:rFonts w:eastAsia="Arial"/>
          <w:spacing w:val="1"/>
        </w:rPr>
        <w:t>l</w:t>
      </w:r>
      <w:r>
        <w:rPr>
          <w:rFonts w:eastAsia="Arial"/>
        </w:rPr>
        <w:t>at</w:t>
      </w:r>
      <w:r>
        <w:rPr>
          <w:rFonts w:eastAsia="Arial"/>
          <w:spacing w:val="1"/>
        </w:rPr>
        <w:t>i</w:t>
      </w:r>
      <w:r>
        <w:rPr>
          <w:rFonts w:eastAsia="Arial"/>
        </w:rPr>
        <w:t>onsh</w:t>
      </w:r>
      <w:r>
        <w:rPr>
          <w:rFonts w:eastAsia="Arial"/>
          <w:spacing w:val="1"/>
        </w:rPr>
        <w:t>i</w:t>
      </w:r>
      <w:r>
        <w:rPr>
          <w:rFonts w:eastAsia="Arial"/>
        </w:rPr>
        <w:t>ps</w:t>
      </w:r>
      <w:r>
        <w:rPr>
          <w:rFonts w:eastAsia="Arial"/>
          <w:spacing w:val="-3"/>
        </w:rPr>
        <w:t xml:space="preserve"> </w:t>
      </w:r>
      <w:r>
        <w:rPr>
          <w:rFonts w:eastAsia="Arial"/>
        </w:rPr>
        <w:t>w</w:t>
      </w:r>
      <w:r>
        <w:rPr>
          <w:rFonts w:eastAsia="Arial"/>
          <w:spacing w:val="1"/>
        </w:rPr>
        <w:t>i</w:t>
      </w:r>
      <w:r>
        <w:rPr>
          <w:rFonts w:eastAsia="Arial"/>
        </w:rPr>
        <w:t>th</w:t>
      </w:r>
      <w:r>
        <w:rPr>
          <w:rFonts w:eastAsia="Arial"/>
          <w:spacing w:val="4"/>
        </w:rPr>
        <w:t xml:space="preserve"> </w:t>
      </w:r>
      <w:r>
        <w:rPr>
          <w:rFonts w:eastAsia="Arial"/>
          <w:spacing w:val="5"/>
        </w:rPr>
        <w:t>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5"/>
        </w:rPr>
        <w:t xml:space="preserve"> </w:t>
      </w:r>
      <w:r>
        <w:rPr>
          <w:rFonts w:eastAsia="Arial"/>
          <w:spacing w:val="4"/>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4"/>
        </w:rPr>
        <w:t xml:space="preserve"> </w:t>
      </w:r>
      <w:r>
        <w:rPr>
          <w:rFonts w:eastAsia="Arial"/>
        </w:rPr>
        <w:t>Ser</w:t>
      </w:r>
      <w:r>
        <w:rPr>
          <w:rFonts w:eastAsia="Arial"/>
          <w:spacing w:val="1"/>
        </w:rPr>
        <w:t>vi</w:t>
      </w:r>
      <w:r>
        <w:rPr>
          <w:rFonts w:eastAsia="Arial"/>
        </w:rPr>
        <w:t>ces;</w:t>
      </w:r>
    </w:p>
    <w:p w14:paraId="4C0FD7C9" w14:textId="4CCDA610" w:rsidR="00147598" w:rsidRDefault="00BB57C1" w:rsidP="002A0C94">
      <w:pPr>
        <w:pStyle w:val="ListParagraph"/>
        <w:numPr>
          <w:ilvl w:val="2"/>
          <w:numId w:val="2"/>
        </w:numPr>
        <w:rPr>
          <w:rFonts w:eastAsia="Arial"/>
        </w:rPr>
      </w:pPr>
      <w:r>
        <w:rPr>
          <w:rFonts w:eastAsia="Arial"/>
        </w:rPr>
        <w:t>adopt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access</w:t>
      </w:r>
      <w:r>
        <w:rPr>
          <w:rFonts w:eastAsia="Arial"/>
          <w:spacing w:val="1"/>
        </w:rPr>
        <w:t>i</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i</w:t>
      </w:r>
      <w:r>
        <w:rPr>
          <w:rFonts w:eastAsia="Arial"/>
          <w:spacing w:val="8"/>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techno</w:t>
      </w:r>
      <w:r>
        <w:rPr>
          <w:rFonts w:eastAsia="Arial"/>
          <w:spacing w:val="1"/>
        </w:rPr>
        <w:t>l</w:t>
      </w:r>
      <w:r>
        <w:rPr>
          <w:rFonts w:eastAsia="Arial"/>
        </w:rPr>
        <w:t>o</w:t>
      </w:r>
      <w:r>
        <w:rPr>
          <w:rFonts w:eastAsia="Arial"/>
          <w:spacing w:val="4"/>
        </w:rPr>
        <w:t>g</w:t>
      </w:r>
      <w:r>
        <w:rPr>
          <w:rFonts w:eastAsia="Arial"/>
          <w:spacing w:val="-1"/>
        </w:rPr>
        <w:t>y</w:t>
      </w:r>
      <w:r>
        <w:rPr>
          <w:rFonts w:eastAsia="Arial"/>
        </w:rPr>
        <w:t>,</w:t>
      </w:r>
      <w:r>
        <w:rPr>
          <w:rFonts w:eastAsia="Arial"/>
          <w:spacing w:val="-6"/>
        </w:rPr>
        <w:t xml:space="preserve"> </w:t>
      </w:r>
      <w:r>
        <w:rPr>
          <w:rFonts w:eastAsia="Arial"/>
        </w:rPr>
        <w:t>so</w:t>
      </w:r>
      <w:r>
        <w:rPr>
          <w:rFonts w:eastAsia="Arial"/>
          <w:spacing w:val="4"/>
        </w:rPr>
        <w:t>f</w:t>
      </w:r>
      <w:r>
        <w:rPr>
          <w:rFonts w:eastAsia="Arial"/>
        </w:rPr>
        <w:t>tw</w:t>
      </w:r>
      <w:r>
        <w:rPr>
          <w:rFonts w:eastAsia="Arial"/>
          <w:spacing w:val="4"/>
        </w:rPr>
        <w:t>a</w:t>
      </w:r>
      <w:r>
        <w:rPr>
          <w:rFonts w:eastAsia="Arial"/>
        </w:rPr>
        <w:t>re,</w:t>
      </w:r>
      <w:r>
        <w:rPr>
          <w:rFonts w:eastAsia="Arial"/>
          <w:spacing w:val="-4"/>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app</w:t>
      </w:r>
      <w:r>
        <w:rPr>
          <w:rFonts w:eastAsia="Arial"/>
          <w:spacing w:val="1"/>
        </w:rPr>
        <w:t>li</w:t>
      </w:r>
      <w:r>
        <w:rPr>
          <w:rFonts w:eastAsia="Arial"/>
        </w:rPr>
        <w:t>cat</w:t>
      </w:r>
      <w:r>
        <w:rPr>
          <w:rFonts w:eastAsia="Arial"/>
          <w:spacing w:val="1"/>
        </w:rPr>
        <w:t>i</w:t>
      </w:r>
      <w:r>
        <w:rPr>
          <w:rFonts w:eastAsia="Arial"/>
        </w:rPr>
        <w:t>ons</w:t>
      </w:r>
      <w:r>
        <w:rPr>
          <w:rFonts w:eastAsia="Arial"/>
          <w:spacing w:val="-6"/>
        </w:rPr>
        <w:t xml:space="preserve"> </w:t>
      </w:r>
      <w:r>
        <w:rPr>
          <w:rFonts w:eastAsia="Arial"/>
          <w:spacing w:val="4"/>
        </w:rPr>
        <w:t>a</w:t>
      </w:r>
      <w:r>
        <w:rPr>
          <w:rFonts w:eastAsia="Arial"/>
        </w:rPr>
        <w:t>nd webs</w:t>
      </w:r>
      <w:r>
        <w:rPr>
          <w:rFonts w:eastAsia="Arial"/>
          <w:spacing w:val="1"/>
        </w:rPr>
        <w:t>i</w:t>
      </w:r>
      <w:r>
        <w:rPr>
          <w:rFonts w:eastAsia="Arial"/>
        </w:rPr>
        <w:t>tes;</w:t>
      </w:r>
    </w:p>
    <w:p w14:paraId="30E98C62" w14:textId="2CB900BB" w:rsidR="00147598" w:rsidRDefault="00BB57C1" w:rsidP="002A0C94">
      <w:pPr>
        <w:pStyle w:val="ListParagraph"/>
        <w:numPr>
          <w:ilvl w:val="2"/>
          <w:numId w:val="2"/>
        </w:numPr>
        <w:rPr>
          <w:rFonts w:eastAsia="Arial"/>
        </w:rPr>
      </w:pPr>
      <w:r>
        <w:rPr>
          <w:rFonts w:eastAsia="Arial"/>
          <w:spacing w:val="1"/>
        </w:rPr>
        <w:t>i</w:t>
      </w:r>
      <w:r>
        <w:rPr>
          <w:rFonts w:eastAsia="Arial"/>
        </w:rPr>
        <w:t>nternal</w:t>
      </w:r>
      <w:r>
        <w:rPr>
          <w:rFonts w:eastAsia="Arial"/>
          <w:spacing w:val="-4"/>
        </w:rPr>
        <w:t xml:space="preserve"> </w:t>
      </w:r>
      <w:r>
        <w:rPr>
          <w:rFonts w:eastAsia="Arial"/>
        </w:rPr>
        <w:t>sta</w:t>
      </w:r>
      <w:r>
        <w:rPr>
          <w:rFonts w:eastAsia="Arial"/>
          <w:spacing w:val="4"/>
        </w:rPr>
        <w:t>f</w:t>
      </w:r>
      <w:r>
        <w:rPr>
          <w:rFonts w:eastAsia="Arial"/>
        </w:rPr>
        <w:t>f de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9"/>
        </w:rPr>
        <w:t xml:space="preserve"> </w:t>
      </w:r>
      <w:r>
        <w:rPr>
          <w:rFonts w:eastAsia="Arial"/>
        </w:rPr>
        <w:t>and</w:t>
      </w:r>
      <w:r>
        <w:rPr>
          <w:rFonts w:eastAsia="Arial"/>
          <w:spacing w:val="1"/>
        </w:rPr>
        <w:t xml:space="preserve"> </w:t>
      </w:r>
      <w:r>
        <w:rPr>
          <w:rFonts w:eastAsia="Arial"/>
        </w:rPr>
        <w:t>support</w:t>
      </w:r>
      <w:r>
        <w:rPr>
          <w:rFonts w:eastAsia="Arial"/>
          <w:spacing w:val="-3"/>
        </w:rPr>
        <w:t xml:space="preserve"> </w:t>
      </w:r>
      <w:r>
        <w:rPr>
          <w:rFonts w:eastAsia="Arial"/>
          <w:spacing w:val="7"/>
        </w:rPr>
        <w:t>m</w:t>
      </w:r>
      <w:r>
        <w:rPr>
          <w:rFonts w:eastAsia="Arial"/>
        </w:rPr>
        <w:t>echan</w:t>
      </w:r>
      <w:r>
        <w:rPr>
          <w:rFonts w:eastAsia="Arial"/>
          <w:spacing w:val="1"/>
        </w:rPr>
        <w:t>is</w:t>
      </w:r>
      <w:r>
        <w:rPr>
          <w:rFonts w:eastAsia="Arial"/>
          <w:spacing w:val="4"/>
        </w:rPr>
        <w:t>m</w:t>
      </w:r>
      <w:r>
        <w:rPr>
          <w:rFonts w:eastAsia="Arial"/>
        </w:rPr>
        <w:t>s</w:t>
      </w:r>
      <w:r>
        <w:rPr>
          <w:rFonts w:eastAsia="Arial"/>
          <w:spacing w:val="7"/>
        </w:rPr>
        <w:t xml:space="preserve"> </w:t>
      </w:r>
      <w:r>
        <w:rPr>
          <w:rFonts w:eastAsia="Arial"/>
        </w:rPr>
        <w:t>that</w:t>
      </w:r>
      <w:r>
        <w:rPr>
          <w:rFonts w:eastAsia="Arial"/>
          <w:spacing w:val="1"/>
        </w:rPr>
        <w:t xml:space="preserve"> </w:t>
      </w:r>
      <w:r>
        <w:rPr>
          <w:rFonts w:eastAsia="Arial"/>
        </w:rPr>
        <w:t>are</w:t>
      </w:r>
      <w:r>
        <w:rPr>
          <w:rFonts w:eastAsia="Arial"/>
          <w:spacing w:val="1"/>
        </w:rPr>
        <w:t xml:space="preserve"> 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2"/>
        </w:rPr>
        <w:t xml:space="preserve"> </w:t>
      </w:r>
      <w:r>
        <w:rPr>
          <w:rFonts w:eastAsia="Arial"/>
        </w:rPr>
        <w:t>of</w:t>
      </w:r>
      <w:r>
        <w:rPr>
          <w:rFonts w:eastAsia="Arial"/>
          <w:spacing w:val="10"/>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rPr>
        <w:t>and</w:t>
      </w:r>
    </w:p>
    <w:p w14:paraId="51AB37AC" w14:textId="3B0E2FBC" w:rsidR="00147598" w:rsidRDefault="00BB57C1" w:rsidP="002A0C94">
      <w:pPr>
        <w:pStyle w:val="ListParagraph"/>
        <w:numPr>
          <w:ilvl w:val="2"/>
          <w:numId w:val="2"/>
        </w:numPr>
        <w:rPr>
          <w:rFonts w:eastAsia="Arial"/>
        </w:rPr>
      </w:pPr>
      <w:r>
        <w:rPr>
          <w:rFonts w:eastAsia="Arial"/>
          <w:spacing w:val="6"/>
        </w:rPr>
        <w:t>k</w:t>
      </w:r>
      <w:r>
        <w:rPr>
          <w:rFonts w:eastAsia="Arial"/>
        </w:rPr>
        <w:t>ey</w:t>
      </w:r>
      <w:r>
        <w:rPr>
          <w:rFonts w:eastAsia="Arial"/>
          <w:spacing w:val="-5"/>
        </w:rPr>
        <w:t xml:space="preserve"> </w:t>
      </w:r>
      <w:r>
        <w:rPr>
          <w:rFonts w:eastAsia="Arial"/>
          <w:spacing w:val="4"/>
        </w:rPr>
        <w:t>p</w:t>
      </w:r>
      <w:r>
        <w:rPr>
          <w:rFonts w:eastAsia="Arial"/>
        </w:rPr>
        <w:t>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spacing w:val="1"/>
        </w:rPr>
        <w:t>i</w:t>
      </w:r>
      <w:r>
        <w:rPr>
          <w:rFonts w:eastAsia="Arial"/>
        </w:rPr>
        <w:t>nd</w:t>
      </w:r>
      <w:r>
        <w:rPr>
          <w:rFonts w:eastAsia="Arial"/>
          <w:spacing w:val="1"/>
        </w:rPr>
        <w:t>i</w:t>
      </w:r>
      <w:r>
        <w:rPr>
          <w:rFonts w:eastAsia="Arial"/>
        </w:rPr>
        <w:t>cator</w:t>
      </w:r>
      <w:r>
        <w:rPr>
          <w:rFonts w:eastAsia="Arial"/>
          <w:spacing w:val="1"/>
        </w:rPr>
        <w:t>s</w:t>
      </w:r>
      <w:r>
        <w:rPr>
          <w:rFonts w:eastAsia="Arial"/>
        </w:rPr>
        <w:t>,</w:t>
      </w:r>
      <w:r>
        <w:rPr>
          <w:rFonts w:eastAsia="Arial"/>
          <w:spacing w:val="-5"/>
        </w:rPr>
        <w:t xml:space="preserve"> </w:t>
      </w:r>
      <w:r>
        <w:rPr>
          <w:rFonts w:eastAsia="Arial"/>
        </w:rPr>
        <w:t>bench</w:t>
      </w:r>
      <w:r>
        <w:rPr>
          <w:rFonts w:eastAsia="Arial"/>
          <w:spacing w:val="6"/>
        </w:rPr>
        <w:t>m</w:t>
      </w:r>
      <w:r>
        <w:rPr>
          <w:rFonts w:eastAsia="Arial"/>
        </w:rPr>
        <w:t>a</w:t>
      </w:r>
      <w:r>
        <w:rPr>
          <w:rFonts w:eastAsia="Arial"/>
          <w:spacing w:val="1"/>
        </w:rPr>
        <w:t>r</w:t>
      </w:r>
      <w:r>
        <w:rPr>
          <w:rFonts w:eastAsia="Arial"/>
        </w:rPr>
        <w:t>ks</w:t>
      </w:r>
      <w:r>
        <w:rPr>
          <w:rFonts w:eastAsia="Arial"/>
          <w:spacing w:val="-6"/>
        </w:rPr>
        <w:t xml:space="preserve"> </w:t>
      </w:r>
      <w:r>
        <w:rPr>
          <w:rFonts w:eastAsia="Arial"/>
        </w:rPr>
        <w:t>an</w:t>
      </w:r>
      <w:r>
        <w:rPr>
          <w:rFonts w:eastAsia="Arial"/>
          <w:spacing w:val="12"/>
        </w:rPr>
        <w:t>d</w:t>
      </w:r>
      <w:r>
        <w:rPr>
          <w:rFonts w:eastAsia="Arial"/>
        </w:rPr>
        <w:t>/or targets</w:t>
      </w:r>
      <w:r>
        <w:rPr>
          <w:rFonts w:eastAsia="Arial"/>
          <w:spacing w:val="-3"/>
        </w:rPr>
        <w:t xml:space="preserve"> </w:t>
      </w:r>
      <w:r>
        <w:rPr>
          <w:rFonts w:eastAsia="Arial"/>
          <w:spacing w:val="4"/>
        </w:rPr>
        <w:t>f</w:t>
      </w:r>
      <w:r>
        <w:rPr>
          <w:rFonts w:eastAsia="Arial"/>
        </w:rPr>
        <w:t>or</w:t>
      </w:r>
      <w:r>
        <w:rPr>
          <w:rFonts w:eastAsia="Arial"/>
          <w:spacing w:val="6"/>
        </w:rPr>
        <w:t xml:space="preserve"> </w:t>
      </w:r>
      <w:r>
        <w:rPr>
          <w:rFonts w:eastAsia="Arial"/>
        </w:rPr>
        <w:t>the</w:t>
      </w:r>
      <w:r>
        <w:rPr>
          <w:rFonts w:eastAsia="Arial"/>
          <w:spacing w:val="1"/>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 retent</w:t>
      </w:r>
      <w:r>
        <w:rPr>
          <w:rFonts w:eastAsia="Arial"/>
          <w:spacing w:val="1"/>
        </w:rPr>
        <w:t>i</w:t>
      </w:r>
      <w:r>
        <w:rPr>
          <w:rFonts w:eastAsia="Arial"/>
        </w:rPr>
        <w:t>on</w:t>
      </w:r>
      <w:r>
        <w:rPr>
          <w:rFonts w:eastAsia="Arial"/>
          <w:spacing w:val="-4"/>
        </w:rPr>
        <w:t xml:space="preserve"> </w:t>
      </w:r>
      <w:r>
        <w:rPr>
          <w:rFonts w:eastAsia="Arial"/>
          <w:spacing w:val="5"/>
        </w:rPr>
        <w:t>o</w:t>
      </w:r>
      <w:r>
        <w:rPr>
          <w:rFonts w:eastAsia="Arial"/>
        </w:rPr>
        <w:t>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spacing w:val="6"/>
        </w:rPr>
        <w:t>s</w:t>
      </w:r>
      <w:r>
        <w:rPr>
          <w:rFonts w:eastAsia="Arial"/>
        </w:rPr>
        <w:t>ab</w:t>
      </w:r>
      <w:r>
        <w:rPr>
          <w:rFonts w:eastAsia="Arial"/>
          <w:spacing w:val="1"/>
        </w:rPr>
        <w:t>ili</w:t>
      </w:r>
      <w:r>
        <w:rPr>
          <w:rFonts w:eastAsia="Arial"/>
          <w:spacing w:val="7"/>
        </w:rPr>
        <w:t>t</w:t>
      </w:r>
      <w:r>
        <w:rPr>
          <w:rFonts w:eastAsia="Arial"/>
          <w:spacing w:val="4"/>
        </w:rPr>
        <w:t>y</w:t>
      </w:r>
      <w:r>
        <w:rPr>
          <w:rFonts w:eastAsia="Arial"/>
        </w:rPr>
        <w:t>.</w:t>
      </w:r>
    </w:p>
    <w:p w14:paraId="4383157B" w14:textId="77777777" w:rsidR="00147598" w:rsidRDefault="00BB57C1" w:rsidP="002A0C9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w:t>
      </w:r>
    </w:p>
    <w:p w14:paraId="0CC5D4ED" w14:textId="4788CBEF" w:rsidR="00147598" w:rsidRDefault="00BB57C1" w:rsidP="002A0C94">
      <w:pPr>
        <w:pStyle w:val="ListParagraph"/>
        <w:rPr>
          <w:rFonts w:eastAsia="Arial"/>
        </w:rPr>
      </w:pP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spacing w:val="4"/>
        </w:rPr>
        <w:t>d</w:t>
      </w:r>
      <w:r>
        <w:rPr>
          <w:rFonts w:eastAsia="Arial"/>
          <w:spacing w:val="2"/>
        </w:rPr>
        <w:t>o</w:t>
      </w:r>
      <w:r>
        <w:rPr>
          <w:rFonts w:eastAsia="Arial"/>
        </w:rPr>
        <w:t>cu</w:t>
      </w:r>
      <w:r>
        <w:rPr>
          <w:rFonts w:eastAsia="Arial"/>
          <w:spacing w:val="6"/>
        </w:rPr>
        <w:t>m</w:t>
      </w:r>
      <w:r>
        <w:rPr>
          <w:rFonts w:eastAsia="Arial"/>
          <w:spacing w:val="2"/>
        </w:rPr>
        <w:t>enta</w:t>
      </w:r>
      <w:r>
        <w:rPr>
          <w:rFonts w:eastAsia="Arial"/>
          <w:spacing w:val="5"/>
        </w:rPr>
        <w:t>r</w:t>
      </w:r>
      <w:r>
        <w:rPr>
          <w:rFonts w:eastAsia="Arial"/>
        </w:rPr>
        <w:t>y</w:t>
      </w:r>
      <w:r>
        <w:rPr>
          <w:rFonts w:eastAsia="Arial"/>
          <w:spacing w:val="-14"/>
        </w:rPr>
        <w:t xml:space="preserve"> </w:t>
      </w:r>
      <w:r>
        <w:rPr>
          <w:rFonts w:eastAsia="Arial"/>
          <w:spacing w:val="4"/>
        </w:rPr>
        <w:t>e</w:t>
      </w:r>
      <w:r>
        <w:rPr>
          <w:rFonts w:eastAsia="Arial"/>
          <w:spacing w:val="1"/>
        </w:rPr>
        <w:t>vi</w:t>
      </w:r>
      <w:r>
        <w:rPr>
          <w:rFonts w:eastAsia="Arial"/>
          <w:spacing w:val="4"/>
        </w:rPr>
        <w:t>de</w:t>
      </w:r>
      <w:r>
        <w:rPr>
          <w:rFonts w:eastAsia="Arial"/>
          <w:spacing w:val="2"/>
        </w:rPr>
        <w:t>n</w:t>
      </w:r>
      <w:r>
        <w:rPr>
          <w:rFonts w:eastAsia="Arial"/>
        </w:rPr>
        <w:t>ce</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rPr>
        <w:t>s</w:t>
      </w:r>
      <w:r>
        <w:rPr>
          <w:rFonts w:eastAsia="Arial"/>
          <w:spacing w:val="2"/>
        </w:rPr>
        <w:t>uppo</w:t>
      </w:r>
      <w:r>
        <w:rPr>
          <w:rFonts w:eastAsia="Arial"/>
        </w:rPr>
        <w:t>rt</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sp</w:t>
      </w:r>
      <w:r>
        <w:rPr>
          <w:rFonts w:eastAsia="Arial"/>
          <w:spacing w:val="1"/>
        </w:rPr>
        <w:t>o</w:t>
      </w:r>
      <w:r>
        <w:rPr>
          <w:rFonts w:eastAsia="Arial"/>
          <w:spacing w:val="2"/>
        </w:rPr>
        <w:t>n</w:t>
      </w:r>
      <w:r>
        <w:rPr>
          <w:rFonts w:eastAsia="Arial"/>
        </w:rPr>
        <w:t>s</w:t>
      </w:r>
      <w:r>
        <w:rPr>
          <w:rFonts w:eastAsia="Arial"/>
          <w:spacing w:val="2"/>
        </w:rPr>
        <w:t>e</w:t>
      </w:r>
      <w:r>
        <w:rPr>
          <w:rFonts w:eastAsia="Arial"/>
        </w:rPr>
        <w:t>s</w:t>
      </w:r>
      <w:r>
        <w:rPr>
          <w:rFonts w:eastAsia="Arial"/>
          <w:spacing w:val="-4"/>
        </w:rPr>
        <w:t xml:space="preserve"> </w:t>
      </w:r>
      <w:r>
        <w:rPr>
          <w:rFonts w:eastAsia="Arial"/>
          <w:spacing w:val="2"/>
        </w:rPr>
        <w:t>t</w:t>
      </w:r>
      <w:r>
        <w:rPr>
          <w:rFonts w:eastAsia="Arial"/>
        </w:rPr>
        <w:t>o</w:t>
      </w:r>
      <w:r>
        <w:rPr>
          <w:rFonts w:eastAsia="Arial"/>
          <w:spacing w:val="2"/>
        </w:rPr>
        <w:t xml:space="preserve"> th</w:t>
      </w:r>
      <w:r>
        <w:rPr>
          <w:rFonts w:eastAsia="Arial"/>
        </w:rPr>
        <w:t>e</w:t>
      </w:r>
      <w:r>
        <w:rPr>
          <w:rFonts w:eastAsia="Arial"/>
          <w:spacing w:val="1"/>
        </w:rPr>
        <w:t xml:space="preserve"> </w:t>
      </w:r>
      <w:r>
        <w:rPr>
          <w:rFonts w:eastAsia="Arial"/>
          <w:w w:val="99"/>
        </w:rPr>
        <w:t>s</w:t>
      </w:r>
      <w:r>
        <w:rPr>
          <w:rFonts w:eastAsia="Arial"/>
          <w:spacing w:val="2"/>
          <w:w w:val="99"/>
        </w:rPr>
        <w:t>e</w:t>
      </w:r>
      <w:r>
        <w:rPr>
          <w:rFonts w:eastAsia="Arial"/>
          <w:spacing w:val="1"/>
          <w:w w:val="99"/>
        </w:rPr>
        <w:t>l</w:t>
      </w:r>
      <w:r>
        <w:rPr>
          <w:rFonts w:eastAsia="Arial"/>
          <w:w w:val="99"/>
        </w:rPr>
        <w:t>f</w:t>
      </w:r>
      <w:r>
        <w:rPr>
          <w:rFonts w:eastAsia="Arial"/>
          <w:spacing w:val="-34"/>
        </w:rPr>
        <w:t xml:space="preserve"> </w:t>
      </w:r>
      <w:r>
        <w:rPr>
          <w:rFonts w:eastAsia="Arial"/>
        </w:rPr>
        <w:t>-ass</w:t>
      </w:r>
      <w:r>
        <w:rPr>
          <w:rFonts w:eastAsia="Arial"/>
          <w:spacing w:val="2"/>
        </w:rPr>
        <w:t>e</w:t>
      </w:r>
      <w:r>
        <w:rPr>
          <w:rFonts w:eastAsia="Arial"/>
          <w:spacing w:val="1"/>
        </w:rPr>
        <w:t>ss</w:t>
      </w:r>
      <w:r>
        <w:rPr>
          <w:rFonts w:eastAsia="Arial"/>
          <w:spacing w:val="2"/>
        </w:rPr>
        <w:t>men</w:t>
      </w:r>
      <w:r>
        <w:rPr>
          <w:rFonts w:eastAsia="Arial"/>
        </w:rPr>
        <w:t>t</w:t>
      </w:r>
      <w:r>
        <w:rPr>
          <w:rFonts w:eastAsia="Arial"/>
          <w:spacing w:val="-7"/>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w:t>
      </w:r>
      <w:r>
        <w:rPr>
          <w:rFonts w:eastAsia="Arial"/>
          <w:spacing w:val="2"/>
        </w:rPr>
        <w:t>t</w:t>
      </w:r>
      <w:r>
        <w:rPr>
          <w:rFonts w:eastAsia="Arial"/>
        </w:rPr>
        <w:t>;</w:t>
      </w:r>
    </w:p>
    <w:p w14:paraId="290A8D55" w14:textId="77777777" w:rsidR="00147598" w:rsidRDefault="00BB57C1" w:rsidP="002A0C94">
      <w:pPr>
        <w:pStyle w:val="ListParagraph"/>
        <w:rPr>
          <w:rFonts w:eastAsia="Arial"/>
          <w:spacing w:val="2"/>
        </w:rPr>
      </w:pPr>
      <w:r>
        <w:rPr>
          <w:rFonts w:eastAsia="Arial"/>
          <w:spacing w:val="2"/>
        </w:rPr>
        <w:t>and/or</w:t>
      </w:r>
    </w:p>
    <w:p w14:paraId="644C4C36" w14:textId="4FCCCDA8" w:rsidR="00147598" w:rsidRDefault="00BB57C1" w:rsidP="002A0C94">
      <w:pPr>
        <w:pStyle w:val="ListParagraph"/>
        <w:rPr>
          <w:rFonts w:eastAsia="Arial"/>
        </w:rPr>
      </w:pP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rPr>
        <w:t>a</w:t>
      </w:r>
      <w:r>
        <w:rPr>
          <w:rFonts w:eastAsia="Arial"/>
          <w:spacing w:val="5"/>
        </w:rPr>
        <w:t xml:space="preserve"> </w:t>
      </w:r>
      <w:r>
        <w:rPr>
          <w:rFonts w:eastAsia="Arial"/>
        </w:rPr>
        <w:t>wr</w:t>
      </w:r>
      <w:r>
        <w:rPr>
          <w:rFonts w:eastAsia="Arial"/>
          <w:spacing w:val="1"/>
        </w:rPr>
        <w:t>i</w:t>
      </w:r>
      <w:r>
        <w:rPr>
          <w:rFonts w:eastAsia="Arial"/>
          <w:spacing w:val="2"/>
        </w:rPr>
        <w:t>tt</w:t>
      </w:r>
      <w:r>
        <w:rPr>
          <w:rFonts w:eastAsia="Arial"/>
          <w:spacing w:val="4"/>
        </w:rPr>
        <w:t>e</w:t>
      </w:r>
      <w:r>
        <w:rPr>
          <w:rFonts w:eastAsia="Arial"/>
        </w:rPr>
        <w:t>n</w:t>
      </w:r>
      <w:r>
        <w:rPr>
          <w:rFonts w:eastAsia="Arial"/>
          <w:spacing w:val="-2"/>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4"/>
        </w:rPr>
        <w:t>i</w:t>
      </w:r>
      <w:r>
        <w:rPr>
          <w:rFonts w:eastAsia="Arial"/>
          <w:spacing w:val="2"/>
        </w:rPr>
        <w:t>o</w:t>
      </w:r>
      <w:r>
        <w:rPr>
          <w:rFonts w:eastAsia="Arial"/>
        </w:rPr>
        <w:t>n</w:t>
      </w:r>
      <w:r>
        <w:rPr>
          <w:rFonts w:eastAsia="Arial"/>
          <w:spacing w:val="-3"/>
        </w:rPr>
        <w:t xml:space="preserve"> </w:t>
      </w:r>
      <w:r>
        <w:rPr>
          <w:rFonts w:eastAsia="Arial"/>
          <w:spacing w:val="2"/>
        </w:rPr>
        <w:t>t</w:t>
      </w:r>
      <w:r>
        <w:rPr>
          <w:rFonts w:eastAsia="Arial"/>
        </w:rPr>
        <w:t>o</w:t>
      </w:r>
      <w:r>
        <w:rPr>
          <w:rFonts w:eastAsia="Arial"/>
          <w:spacing w:val="2"/>
        </w:rPr>
        <w:t xml:space="preserve"> th</w:t>
      </w:r>
      <w:r>
        <w:rPr>
          <w:rFonts w:eastAsia="Arial"/>
          <w:spacing w:val="16"/>
        </w:rPr>
        <w:t>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s</w:t>
      </w:r>
      <w:r>
        <w:rPr>
          <w:rFonts w:eastAsia="Arial"/>
          <w:spacing w:val="2"/>
        </w:rPr>
        <w:t>pon</w:t>
      </w:r>
      <w:r>
        <w:rPr>
          <w:rFonts w:eastAsia="Arial"/>
        </w:rPr>
        <w:t>s</w:t>
      </w:r>
      <w:r>
        <w:rPr>
          <w:rFonts w:eastAsia="Arial"/>
          <w:spacing w:val="2"/>
        </w:rPr>
        <w:t>e</w:t>
      </w:r>
      <w:r>
        <w:rPr>
          <w:rFonts w:eastAsia="Arial"/>
        </w:rPr>
        <w:t>s</w:t>
      </w:r>
      <w:r>
        <w:rPr>
          <w:rFonts w:eastAsia="Arial"/>
          <w:spacing w:val="-4"/>
        </w:rPr>
        <w:t xml:space="preserve"> </w:t>
      </w:r>
      <w:r>
        <w:rPr>
          <w:rFonts w:eastAsia="Arial"/>
          <w:spacing w:val="2"/>
        </w:rPr>
        <w:t>t</w:t>
      </w:r>
      <w:r>
        <w:rPr>
          <w:rFonts w:eastAsia="Arial"/>
        </w:rPr>
        <w:t>o</w:t>
      </w:r>
      <w:r>
        <w:rPr>
          <w:rFonts w:eastAsia="Arial"/>
          <w:spacing w:val="2"/>
        </w:rPr>
        <w:t xml:space="preserve"> t</w:t>
      </w:r>
      <w:r>
        <w:rPr>
          <w:rFonts w:eastAsia="Arial"/>
          <w:spacing w:val="6"/>
        </w:rPr>
        <w:t>h</w:t>
      </w:r>
      <w:r>
        <w:rPr>
          <w:rFonts w:eastAsia="Arial"/>
        </w:rPr>
        <w:t>e</w:t>
      </w:r>
      <w:r>
        <w:rPr>
          <w:rFonts w:eastAsia="Arial"/>
          <w:spacing w:val="1"/>
        </w:rPr>
        <w:t xml:space="preserve"> </w:t>
      </w:r>
      <w:r>
        <w:rPr>
          <w:rFonts w:eastAsia="Arial"/>
        </w:rPr>
        <w:t>s</w:t>
      </w:r>
      <w:r>
        <w:rPr>
          <w:rFonts w:eastAsia="Arial"/>
          <w:spacing w:val="2"/>
        </w:rPr>
        <w:t>e</w:t>
      </w:r>
      <w:r>
        <w:rPr>
          <w:rFonts w:eastAsia="Arial"/>
          <w:spacing w:val="1"/>
        </w:rPr>
        <w:t>l</w:t>
      </w:r>
      <w:r>
        <w:rPr>
          <w:rFonts w:eastAsia="Arial"/>
        </w:rPr>
        <w:t>f-</w:t>
      </w:r>
      <w:r>
        <w:rPr>
          <w:rFonts w:eastAsia="Arial"/>
          <w:spacing w:val="2"/>
        </w:rPr>
        <w:t>a</w:t>
      </w:r>
      <w:r>
        <w:rPr>
          <w:rFonts w:eastAsia="Arial"/>
          <w:spacing w:val="1"/>
        </w:rPr>
        <w:t>s</w:t>
      </w:r>
      <w:r>
        <w:rPr>
          <w:rFonts w:eastAsia="Arial"/>
        </w:rPr>
        <w:t>s</w:t>
      </w:r>
      <w:r>
        <w:rPr>
          <w:rFonts w:eastAsia="Arial"/>
          <w:spacing w:val="2"/>
        </w:rPr>
        <w:t>e</w:t>
      </w:r>
      <w:r>
        <w:rPr>
          <w:rFonts w:eastAsia="Arial"/>
        </w:rPr>
        <w:t>s</w:t>
      </w:r>
      <w:r>
        <w:rPr>
          <w:rFonts w:eastAsia="Arial"/>
          <w:spacing w:val="1"/>
        </w:rPr>
        <w:t>s</w:t>
      </w:r>
      <w:r>
        <w:rPr>
          <w:rFonts w:eastAsia="Arial"/>
          <w:spacing w:val="4"/>
        </w:rPr>
        <w:t>m</w:t>
      </w:r>
      <w:r>
        <w:rPr>
          <w:rFonts w:eastAsia="Arial"/>
          <w:spacing w:val="2"/>
        </w:rPr>
        <w:t>en</w:t>
      </w:r>
      <w:r>
        <w:rPr>
          <w:rFonts w:eastAsia="Arial"/>
        </w:rPr>
        <w:t>t</w:t>
      </w:r>
      <w:r>
        <w:rPr>
          <w:rFonts w:eastAsia="Arial"/>
          <w:spacing w:val="-12"/>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1"/>
        </w:rPr>
        <w:t>(</w:t>
      </w:r>
      <w:r>
        <w:rPr>
          <w:rFonts w:eastAsia="Arial"/>
        </w:rPr>
        <w:t>s</w:t>
      </w:r>
      <w:r>
        <w:rPr>
          <w:rFonts w:eastAsia="Arial"/>
          <w:spacing w:val="2"/>
        </w:rPr>
        <w:t>e</w:t>
      </w:r>
      <w:r>
        <w:rPr>
          <w:rFonts w:eastAsia="Arial"/>
        </w:rPr>
        <w:t>e sa</w:t>
      </w:r>
      <w:r>
        <w:rPr>
          <w:rFonts w:eastAsia="Arial"/>
          <w:spacing w:val="6"/>
        </w:rPr>
        <w:t>m</w:t>
      </w:r>
      <w:r>
        <w:rPr>
          <w:rFonts w:eastAsia="Arial"/>
          <w:spacing w:val="2"/>
        </w:rPr>
        <w:t>p</w:t>
      </w:r>
      <w:r>
        <w:rPr>
          <w:rFonts w:eastAsia="Arial"/>
          <w:spacing w:val="1"/>
        </w:rPr>
        <w:t>l</w:t>
      </w:r>
      <w:r>
        <w:rPr>
          <w:rFonts w:eastAsia="Arial"/>
        </w:rPr>
        <w:t>e</w:t>
      </w:r>
      <w:r>
        <w:rPr>
          <w:rFonts w:eastAsia="Arial"/>
          <w:spacing w:val="-2"/>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w:t>
      </w:r>
      <w:r>
        <w:rPr>
          <w:rFonts w:eastAsia="Arial"/>
          <w:spacing w:val="2"/>
        </w:rPr>
        <w:t>h</w:t>
      </w:r>
      <w:r>
        <w:rPr>
          <w:rFonts w:eastAsia="Arial"/>
          <w:spacing w:val="4"/>
        </w:rPr>
        <w:t>e</w:t>
      </w:r>
      <w:r>
        <w:rPr>
          <w:rFonts w:eastAsia="Arial"/>
          <w:spacing w:val="2"/>
        </w:rPr>
        <w:t>du</w:t>
      </w:r>
      <w:r>
        <w:rPr>
          <w:rFonts w:eastAsia="Arial"/>
          <w:spacing w:val="1"/>
        </w:rPr>
        <w:t>l</w:t>
      </w:r>
      <w:r>
        <w:rPr>
          <w:rFonts w:eastAsia="Arial"/>
        </w:rPr>
        <w:t>e</w:t>
      </w:r>
      <w:r>
        <w:rPr>
          <w:rFonts w:eastAsia="Arial"/>
          <w:spacing w:val="-4"/>
        </w:rPr>
        <w:t xml:space="preserve"> </w:t>
      </w:r>
      <w:r>
        <w:rPr>
          <w:rFonts w:eastAsia="Arial"/>
        </w:rPr>
        <w:t xml:space="preserve">3 </w:t>
      </w:r>
      <w:r>
        <w:rPr>
          <w:rFonts w:eastAsia="Arial"/>
          <w:spacing w:val="2"/>
        </w:rPr>
        <w:t>t</w:t>
      </w:r>
      <w:r>
        <w:rPr>
          <w:rFonts w:eastAsia="Arial"/>
        </w:rPr>
        <w:t>o</w:t>
      </w:r>
      <w:r>
        <w:rPr>
          <w:rFonts w:eastAsia="Arial"/>
          <w:spacing w:val="2"/>
        </w:rPr>
        <w:t xml:space="preserve"> t</w:t>
      </w:r>
      <w:r>
        <w:rPr>
          <w:rFonts w:eastAsia="Arial"/>
          <w:spacing w:val="4"/>
        </w:rPr>
        <w:t>h</w:t>
      </w:r>
      <w:r>
        <w:rPr>
          <w:rFonts w:eastAsia="Arial"/>
          <w:spacing w:val="1"/>
        </w:rPr>
        <w:t>i</w:t>
      </w:r>
      <w:r>
        <w:rPr>
          <w:rFonts w:eastAsia="Arial"/>
        </w:rPr>
        <w:t>s</w:t>
      </w:r>
      <w:r>
        <w:rPr>
          <w:rFonts w:eastAsia="Arial"/>
          <w:spacing w:val="2"/>
        </w:rPr>
        <w:t xml:space="preserve"> appen</w:t>
      </w:r>
      <w:r>
        <w:rPr>
          <w:rFonts w:eastAsia="Arial"/>
          <w:spacing w:val="4"/>
        </w:rPr>
        <w:t>d</w:t>
      </w:r>
      <w:r>
        <w:rPr>
          <w:rFonts w:eastAsia="Arial"/>
          <w:spacing w:val="1"/>
        </w:rPr>
        <w:t>i</w:t>
      </w:r>
      <w:r>
        <w:rPr>
          <w:rFonts w:eastAsia="Arial"/>
        </w:rPr>
        <w:t>x).</w:t>
      </w:r>
    </w:p>
    <w:p w14:paraId="57F636FB" w14:textId="77777777" w:rsidR="00147598" w:rsidRPr="002A0C94" w:rsidRDefault="00BB57C1" w:rsidP="002A0C94">
      <w:pPr>
        <w:ind w:firstLine="714"/>
        <w:rPr>
          <w:rFonts w:eastAsia="Arial"/>
          <w:b/>
          <w:bCs/>
        </w:rPr>
      </w:pPr>
      <w:r w:rsidRPr="002A0C94">
        <w:rPr>
          <w:rFonts w:eastAsia="Arial"/>
          <w:b/>
          <w:bCs/>
          <w:spacing w:val="-2"/>
        </w:rPr>
        <w:t>A</w:t>
      </w:r>
      <w:r w:rsidRPr="002A0C94">
        <w:rPr>
          <w:rFonts w:eastAsia="Arial"/>
          <w:b/>
          <w:bCs/>
          <w:spacing w:val="5"/>
        </w:rPr>
        <w:t>N</w:t>
      </w:r>
      <w:r w:rsidRPr="002A0C94">
        <w:rPr>
          <w:rFonts w:eastAsia="Arial"/>
          <w:b/>
          <w:bCs/>
        </w:rPr>
        <w:t>D/</w:t>
      </w:r>
      <w:r w:rsidRPr="002A0C94">
        <w:rPr>
          <w:rFonts w:eastAsia="Arial"/>
          <w:b/>
          <w:bCs/>
          <w:spacing w:val="3"/>
        </w:rPr>
        <w:t>O</w:t>
      </w:r>
      <w:r w:rsidRPr="002A0C94">
        <w:rPr>
          <w:rFonts w:eastAsia="Arial"/>
          <w:b/>
          <w:bCs/>
        </w:rPr>
        <w:t>R</w:t>
      </w:r>
    </w:p>
    <w:p w14:paraId="1D82B317" w14:textId="7EFA8A0F" w:rsidR="00147598" w:rsidRDefault="00BB57C1" w:rsidP="002A0C94">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4"/>
        </w:rPr>
        <w:t>y</w:t>
      </w:r>
      <w:r>
        <w:rPr>
          <w:rFonts w:eastAsia="Arial"/>
          <w:spacing w:val="2"/>
        </w:rPr>
        <w:t>e</w:t>
      </w:r>
      <w:r>
        <w:rPr>
          <w:rFonts w:eastAsia="Arial"/>
        </w:rPr>
        <w:t>rs</w:t>
      </w:r>
      <w:r>
        <w:rPr>
          <w:rFonts w:eastAsia="Arial"/>
          <w:spacing w:val="-1"/>
        </w:rPr>
        <w:t xml:space="preserve"> </w:t>
      </w:r>
      <w:r>
        <w:rPr>
          <w:rFonts w:eastAsia="Arial"/>
          <w:spacing w:val="4"/>
        </w:rPr>
        <w:t>f</w:t>
      </w:r>
      <w:r>
        <w:rPr>
          <w:rFonts w:eastAsia="Arial"/>
          <w:spacing w:val="2"/>
        </w:rPr>
        <w:t>o</w:t>
      </w:r>
      <w:r>
        <w:rPr>
          <w:rFonts w:eastAsia="Arial"/>
        </w:rPr>
        <w:t xml:space="preserve">cus </w:t>
      </w:r>
      <w:r>
        <w:rPr>
          <w:rFonts w:eastAsia="Arial"/>
          <w:spacing w:val="2"/>
        </w:rPr>
        <w:t>o</w:t>
      </w:r>
      <w:r>
        <w:rPr>
          <w:rFonts w:eastAsia="Arial"/>
        </w:rPr>
        <w:t>n</w:t>
      </w:r>
      <w:r>
        <w:rPr>
          <w:rFonts w:eastAsia="Arial"/>
          <w:spacing w:val="2"/>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output</w:t>
      </w:r>
      <w:r>
        <w:rPr>
          <w:rFonts w:eastAsia="Arial"/>
        </w:rPr>
        <w:t>s</w:t>
      </w:r>
      <w:r>
        <w:rPr>
          <w:rFonts w:eastAsia="Arial"/>
          <w:spacing w:val="-2"/>
        </w:rPr>
        <w:t xml:space="preserve"> </w:t>
      </w:r>
      <w:r>
        <w:rPr>
          <w:rFonts w:eastAsia="Arial"/>
        </w:rPr>
        <w:t>(</w:t>
      </w:r>
      <w:r>
        <w:rPr>
          <w:rFonts w:eastAsia="Arial"/>
          <w:spacing w:val="2"/>
        </w:rPr>
        <w:t>he</w:t>
      </w:r>
      <w:r>
        <w:rPr>
          <w:rFonts w:eastAsia="Arial"/>
        </w:rPr>
        <w:t>r</w:t>
      </w:r>
      <w:r>
        <w:rPr>
          <w:rFonts w:eastAsia="Arial"/>
          <w:spacing w:val="2"/>
        </w:rPr>
        <w:t>e</w:t>
      </w:r>
      <w:r>
        <w:rPr>
          <w:rFonts w:eastAsia="Arial"/>
        </w:rPr>
        <w:t>,</w:t>
      </w:r>
      <w:r>
        <w:rPr>
          <w:rFonts w:eastAsia="Arial"/>
          <w:spacing w:val="-1"/>
        </w:rPr>
        <w:t xml:space="preserve"> </w:t>
      </w:r>
      <w:r>
        <w:rPr>
          <w:rFonts w:eastAsia="Arial"/>
        </w:rPr>
        <w:t>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r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2"/>
        </w:rPr>
        <w:t>d</w:t>
      </w:r>
      <w:r>
        <w:rPr>
          <w:rFonts w:eastAsia="Arial"/>
          <w:spacing w:val="1"/>
        </w:rPr>
        <w:t>i</w:t>
      </w:r>
      <w:r>
        <w:rPr>
          <w:rFonts w:eastAsia="Arial"/>
        </w:rPr>
        <w:t>s</w:t>
      </w:r>
      <w:r>
        <w:rPr>
          <w:rFonts w:eastAsia="Arial"/>
          <w:spacing w:val="2"/>
        </w:rPr>
        <w:t>ab</w:t>
      </w:r>
      <w:r>
        <w:rPr>
          <w:rFonts w:eastAsia="Arial"/>
          <w:spacing w:val="1"/>
        </w:rPr>
        <w:t>ili</w:t>
      </w:r>
      <w:r>
        <w:rPr>
          <w:rFonts w:eastAsia="Arial"/>
          <w:spacing w:val="7"/>
        </w:rPr>
        <w:t>t</w:t>
      </w:r>
      <w:r>
        <w:rPr>
          <w:rFonts w:eastAsia="Arial"/>
          <w:spacing w:val="-1"/>
        </w:rPr>
        <w:t>y</w:t>
      </w:r>
      <w:r>
        <w:rPr>
          <w:rFonts w:eastAsia="Arial"/>
        </w:rPr>
        <w:t>):</w:t>
      </w:r>
    </w:p>
    <w:p w14:paraId="3A1D44A9" w14:textId="49AB8A97" w:rsidR="00147598" w:rsidRDefault="00BB57C1" w:rsidP="002A0C94">
      <w:pPr>
        <w:pStyle w:val="ListParagraph"/>
        <w:numPr>
          <w:ilvl w:val="1"/>
          <w:numId w:val="2"/>
        </w:numPr>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targets</w:t>
      </w:r>
      <w:r>
        <w:rPr>
          <w:rFonts w:eastAsia="Arial"/>
          <w:spacing w:val="9"/>
        </w:rPr>
        <w:t xml:space="preserve"> </w:t>
      </w:r>
      <w:r>
        <w:rPr>
          <w:rFonts w:eastAsia="Arial"/>
        </w:rPr>
        <w:t>or targeted</w:t>
      </w:r>
      <w:r>
        <w:rPr>
          <w:rFonts w:eastAsia="Arial"/>
          <w:spacing w:val="-3"/>
        </w:rPr>
        <w:t xml:space="preserve"> </w:t>
      </w:r>
      <w:r>
        <w:rPr>
          <w:rFonts w:eastAsia="Arial"/>
        </w:rPr>
        <w:t>e</w:t>
      </w:r>
      <w:r>
        <w:rPr>
          <w:rFonts w:eastAsia="Arial"/>
          <w:spacing w:val="6"/>
        </w:rPr>
        <w:t>m</w:t>
      </w:r>
      <w:r>
        <w:rPr>
          <w:rFonts w:eastAsia="Arial"/>
        </w:rPr>
        <w:t>p</w:t>
      </w:r>
      <w:r>
        <w:rPr>
          <w:rFonts w:eastAsia="Arial"/>
          <w:spacing w:val="5"/>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progra</w:t>
      </w:r>
      <w:r>
        <w:rPr>
          <w:rFonts w:eastAsia="Arial"/>
          <w:spacing w:val="4"/>
        </w:rPr>
        <w:t>m</w:t>
      </w:r>
      <w:r>
        <w:rPr>
          <w:rFonts w:eastAsia="Arial"/>
        </w:rPr>
        <w:t>s</w:t>
      </w:r>
      <w:r>
        <w:rPr>
          <w:rFonts w:eastAsia="Arial"/>
          <w:spacing w:val="-3"/>
        </w:rPr>
        <w:t xml:space="preserve"> </w:t>
      </w:r>
      <w:r>
        <w:rPr>
          <w:rFonts w:eastAsia="Arial"/>
        </w:rPr>
        <w:t>to dr</w:t>
      </w:r>
      <w:r>
        <w:rPr>
          <w:rFonts w:eastAsia="Arial"/>
          <w:spacing w:val="1"/>
        </w:rPr>
        <w:t>iv</w:t>
      </w:r>
      <w:r>
        <w:rPr>
          <w:rFonts w:eastAsia="Arial"/>
        </w:rPr>
        <w:t>e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outco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
        </w:rPr>
        <w:t xml:space="preserve"> 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w:t>
      </w:r>
      <w:r>
        <w:rPr>
          <w:rFonts w:eastAsia="Arial"/>
          <w:spacing w:val="4"/>
        </w:rPr>
        <w:t>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4"/>
        </w:rPr>
        <w:t>a</w:t>
      </w:r>
      <w:r>
        <w:rPr>
          <w:rFonts w:eastAsia="Arial"/>
        </w:rPr>
        <w:t>nd</w:t>
      </w:r>
    </w:p>
    <w:p w14:paraId="18388A59" w14:textId="309DC8F9" w:rsidR="00147598" w:rsidRDefault="00BB57C1" w:rsidP="002A0C94">
      <w:pPr>
        <w:pStyle w:val="ListParagraph"/>
        <w:numPr>
          <w:ilvl w:val="1"/>
          <w:numId w:val="2"/>
        </w:numPr>
        <w:rPr>
          <w:rFonts w:eastAsia="Arial"/>
        </w:rPr>
      </w:pPr>
      <w:r>
        <w:rPr>
          <w:rFonts w:eastAsia="Arial"/>
          <w:color w:val="000000"/>
        </w:rPr>
        <w:t>requ</w:t>
      </w:r>
      <w:r>
        <w:rPr>
          <w:rFonts w:eastAsia="Arial"/>
          <w:color w:val="000000"/>
          <w:spacing w:val="1"/>
        </w:rPr>
        <w:t>i</w:t>
      </w:r>
      <w:r>
        <w:rPr>
          <w:rFonts w:eastAsia="Arial"/>
          <w:color w:val="000000"/>
        </w:rPr>
        <w:t>re</w:t>
      </w:r>
      <w:r>
        <w:rPr>
          <w:rFonts w:eastAsia="Arial"/>
          <w:color w:val="000000"/>
          <w:spacing w:val="-2"/>
        </w:rPr>
        <w:t xml:space="preserve"> </w:t>
      </w:r>
      <w:r>
        <w:rPr>
          <w:rFonts w:eastAsia="Arial"/>
          <w:color w:val="000000"/>
        </w:rPr>
        <w:t>supp</w:t>
      </w:r>
      <w:r>
        <w:rPr>
          <w:rFonts w:eastAsia="Arial"/>
          <w:color w:val="000000"/>
          <w:spacing w:val="1"/>
        </w:rPr>
        <w:t>li</w:t>
      </w:r>
      <w:r>
        <w:rPr>
          <w:rFonts w:eastAsia="Arial"/>
          <w:color w:val="000000"/>
        </w:rPr>
        <w:t>ers</w:t>
      </w:r>
      <w:r>
        <w:rPr>
          <w:rFonts w:eastAsia="Arial"/>
          <w:color w:val="000000"/>
          <w:spacing w:val="-3"/>
        </w:rPr>
        <w:t xml:space="preserve"> </w:t>
      </w:r>
      <w:r>
        <w:rPr>
          <w:rFonts w:eastAsia="Arial"/>
          <w:color w:val="000000"/>
        </w:rPr>
        <w:t>to</w:t>
      </w:r>
      <w:r>
        <w:rPr>
          <w:rFonts w:eastAsia="Arial"/>
          <w:color w:val="000000"/>
          <w:spacing w:val="7"/>
        </w:rPr>
        <w:t xml:space="preserve"> </w:t>
      </w:r>
      <w:r>
        <w:rPr>
          <w:rFonts w:eastAsia="Arial"/>
          <w:color w:val="000000"/>
        </w:rPr>
        <w:t>exp</w:t>
      </w:r>
      <w:r>
        <w:rPr>
          <w:rFonts w:eastAsia="Arial"/>
          <w:color w:val="000000"/>
          <w:spacing w:val="1"/>
        </w:rPr>
        <w:t>l</w:t>
      </w:r>
      <w:r>
        <w:rPr>
          <w:rFonts w:eastAsia="Arial"/>
          <w:color w:val="000000"/>
        </w:rPr>
        <w:t>a</w:t>
      </w:r>
      <w:r>
        <w:rPr>
          <w:rFonts w:eastAsia="Arial"/>
          <w:color w:val="000000"/>
          <w:spacing w:val="1"/>
        </w:rPr>
        <w:t>i</w:t>
      </w:r>
      <w:r>
        <w:rPr>
          <w:rFonts w:eastAsia="Arial"/>
          <w:color w:val="000000"/>
        </w:rPr>
        <w:t>n the</w:t>
      </w:r>
      <w:r>
        <w:rPr>
          <w:rFonts w:eastAsia="Arial"/>
          <w:color w:val="000000"/>
          <w:spacing w:val="1"/>
        </w:rPr>
        <w:t>i</w:t>
      </w:r>
      <w:r>
        <w:rPr>
          <w:rFonts w:eastAsia="Arial"/>
          <w:color w:val="000000"/>
        </w:rPr>
        <w:t>r</w:t>
      </w:r>
      <w:r>
        <w:rPr>
          <w:rFonts w:eastAsia="Arial"/>
          <w:color w:val="000000"/>
          <w:spacing w:val="4"/>
        </w:rPr>
        <w:t xml:space="preserve"> </w:t>
      </w:r>
      <w:r>
        <w:rPr>
          <w:rFonts w:eastAsia="Arial"/>
          <w:color w:val="000000"/>
        </w:rPr>
        <w:t>recru</w:t>
      </w:r>
      <w:r>
        <w:rPr>
          <w:rFonts w:eastAsia="Arial"/>
          <w:color w:val="000000"/>
          <w:spacing w:val="1"/>
        </w:rPr>
        <w:t>i</w:t>
      </w:r>
      <w:r>
        <w:rPr>
          <w:rFonts w:eastAsia="Arial"/>
          <w:color w:val="000000"/>
        </w:rPr>
        <w:t>t</w:t>
      </w:r>
      <w:r>
        <w:rPr>
          <w:rFonts w:eastAsia="Arial"/>
          <w:color w:val="000000"/>
          <w:spacing w:val="7"/>
        </w:rPr>
        <w:t>m</w:t>
      </w:r>
      <w:r>
        <w:rPr>
          <w:rFonts w:eastAsia="Arial"/>
          <w:color w:val="000000"/>
        </w:rPr>
        <w:t>ent</w:t>
      </w:r>
      <w:r>
        <w:rPr>
          <w:rFonts w:eastAsia="Arial"/>
          <w:color w:val="000000"/>
          <w:spacing w:val="-4"/>
        </w:rPr>
        <w:t xml:space="preserve"> </w:t>
      </w:r>
      <w:r>
        <w:rPr>
          <w:rFonts w:eastAsia="Arial"/>
          <w:color w:val="000000"/>
        </w:rPr>
        <w:t>and</w:t>
      </w:r>
      <w:r>
        <w:rPr>
          <w:rFonts w:eastAsia="Arial"/>
          <w:color w:val="000000"/>
          <w:spacing w:val="1"/>
        </w:rPr>
        <w:t xml:space="preserve"> </w:t>
      </w:r>
      <w:r>
        <w:rPr>
          <w:rFonts w:eastAsia="Arial"/>
          <w:color w:val="000000"/>
        </w:rPr>
        <w:t>retent</w:t>
      </w:r>
      <w:r>
        <w:rPr>
          <w:rFonts w:eastAsia="Arial"/>
          <w:color w:val="000000"/>
          <w:spacing w:val="1"/>
        </w:rPr>
        <w:t>i</w:t>
      </w:r>
      <w:r>
        <w:rPr>
          <w:rFonts w:eastAsia="Arial"/>
          <w:color w:val="000000"/>
        </w:rPr>
        <w:t>on</w:t>
      </w:r>
      <w:r>
        <w:rPr>
          <w:rFonts w:eastAsia="Arial"/>
          <w:color w:val="000000"/>
          <w:spacing w:val="-4"/>
        </w:rPr>
        <w:t xml:space="preserve"> </w:t>
      </w:r>
      <w:r>
        <w:rPr>
          <w:rFonts w:eastAsia="Arial"/>
          <w:color w:val="000000"/>
        </w:rPr>
        <w:t>strateg</w:t>
      </w:r>
      <w:r>
        <w:rPr>
          <w:rFonts w:eastAsia="Arial"/>
          <w:color w:val="000000"/>
          <w:spacing w:val="1"/>
        </w:rPr>
        <w:t>i</w:t>
      </w:r>
      <w:r>
        <w:rPr>
          <w:rFonts w:eastAsia="Arial"/>
          <w:color w:val="000000"/>
        </w:rPr>
        <w:t>es</w:t>
      </w:r>
      <w:r>
        <w:rPr>
          <w:rFonts w:eastAsia="Arial"/>
          <w:color w:val="000000"/>
          <w:spacing w:val="-4"/>
        </w:rPr>
        <w:t xml:space="preserve"> </w:t>
      </w:r>
      <w:r>
        <w:rPr>
          <w:rFonts w:eastAsia="Arial"/>
          <w:color w:val="000000"/>
          <w:spacing w:val="4"/>
        </w:rPr>
        <w:t>f</w:t>
      </w:r>
      <w:r>
        <w:rPr>
          <w:rFonts w:eastAsia="Arial"/>
          <w:color w:val="000000"/>
        </w:rPr>
        <w:t>or the</w:t>
      </w:r>
      <w:r>
        <w:rPr>
          <w:rFonts w:eastAsia="Arial"/>
          <w:color w:val="000000"/>
          <w:spacing w:val="1"/>
        </w:rPr>
        <w:t xml:space="preserve"> </w:t>
      </w:r>
      <w:r>
        <w:rPr>
          <w:rFonts w:eastAsia="Arial"/>
          <w:color w:val="000000"/>
        </w:rPr>
        <w:t>e</w:t>
      </w:r>
      <w:r>
        <w:rPr>
          <w:rFonts w:eastAsia="Arial"/>
          <w:color w:val="000000"/>
          <w:spacing w:val="4"/>
        </w:rPr>
        <w:t>m</w:t>
      </w:r>
      <w:r>
        <w:rPr>
          <w:rFonts w:eastAsia="Arial"/>
          <w:color w:val="000000"/>
        </w:rPr>
        <w:t>p</w:t>
      </w:r>
      <w:r>
        <w:rPr>
          <w:rFonts w:eastAsia="Arial"/>
          <w:color w:val="000000"/>
          <w:spacing w:val="1"/>
        </w:rPr>
        <w:t>l</w:t>
      </w:r>
      <w:r>
        <w:rPr>
          <w:rFonts w:eastAsia="Arial"/>
          <w:color w:val="000000"/>
          <w:spacing w:val="4"/>
        </w:rPr>
        <w:t>o</w:t>
      </w:r>
      <w:r>
        <w:rPr>
          <w:rFonts w:eastAsia="Arial"/>
          <w:color w:val="000000"/>
          <w:spacing w:val="-4"/>
        </w:rPr>
        <w:t>y</w:t>
      </w:r>
      <w:r>
        <w:rPr>
          <w:rFonts w:eastAsia="Arial"/>
          <w:color w:val="000000"/>
          <w:spacing w:val="7"/>
        </w:rPr>
        <w:t>m</w:t>
      </w:r>
      <w:r>
        <w:rPr>
          <w:rFonts w:eastAsia="Arial"/>
          <w:color w:val="000000"/>
        </w:rPr>
        <w:t>ent</w:t>
      </w:r>
      <w:r>
        <w:rPr>
          <w:rFonts w:eastAsia="Arial"/>
          <w:color w:val="000000"/>
          <w:spacing w:val="-7"/>
        </w:rPr>
        <w:t xml:space="preserve"> </w:t>
      </w:r>
      <w:r>
        <w:rPr>
          <w:rFonts w:eastAsia="Arial"/>
          <w:color w:val="000000"/>
        </w:rPr>
        <w:t xml:space="preserve">of </w:t>
      </w:r>
      <w:r>
        <w:rPr>
          <w:rFonts w:eastAsia="Arial"/>
          <w:color w:val="000000"/>
          <w:spacing w:val="1"/>
        </w:rPr>
        <w:t>Vi</w:t>
      </w:r>
      <w:r>
        <w:rPr>
          <w:rFonts w:eastAsia="Arial"/>
          <w:color w:val="000000"/>
        </w:rPr>
        <w:t>ctor</w:t>
      </w:r>
      <w:r>
        <w:rPr>
          <w:rFonts w:eastAsia="Arial"/>
          <w:color w:val="000000"/>
          <w:spacing w:val="1"/>
        </w:rPr>
        <w:t>i</w:t>
      </w:r>
      <w:r>
        <w:rPr>
          <w:rFonts w:eastAsia="Arial"/>
          <w:color w:val="000000"/>
        </w:rPr>
        <w:t>ans</w:t>
      </w:r>
      <w:r>
        <w:rPr>
          <w:rFonts w:eastAsia="Arial"/>
          <w:color w:val="000000"/>
          <w:spacing w:val="-4"/>
        </w:rPr>
        <w:t xml:space="preserve"> </w:t>
      </w:r>
      <w:r>
        <w:rPr>
          <w:rFonts w:eastAsia="Arial"/>
          <w:color w:val="000000"/>
        </w:rPr>
        <w:t>w</w:t>
      </w:r>
      <w:r>
        <w:rPr>
          <w:rFonts w:eastAsia="Arial"/>
          <w:color w:val="000000"/>
          <w:spacing w:val="1"/>
        </w:rPr>
        <w:t>i</w:t>
      </w:r>
      <w:r>
        <w:rPr>
          <w:rFonts w:eastAsia="Arial"/>
          <w:color w:val="000000"/>
        </w:rPr>
        <w:t>th d</w:t>
      </w:r>
      <w:r>
        <w:rPr>
          <w:rFonts w:eastAsia="Arial"/>
          <w:color w:val="000000"/>
          <w:spacing w:val="1"/>
        </w:rPr>
        <w:t>i</w:t>
      </w:r>
      <w:r>
        <w:rPr>
          <w:rFonts w:eastAsia="Arial"/>
          <w:color w:val="000000"/>
        </w:rPr>
        <w:t>sa</w:t>
      </w:r>
      <w:r>
        <w:rPr>
          <w:rFonts w:eastAsia="Arial"/>
          <w:color w:val="000000"/>
          <w:spacing w:val="4"/>
        </w:rPr>
        <w:t>b</w:t>
      </w:r>
      <w:r>
        <w:rPr>
          <w:rFonts w:eastAsia="Arial"/>
          <w:color w:val="000000"/>
          <w:spacing w:val="1"/>
        </w:rPr>
        <w:t>ili</w:t>
      </w:r>
      <w:r>
        <w:rPr>
          <w:rFonts w:eastAsia="Arial"/>
          <w:color w:val="000000"/>
          <w:spacing w:val="7"/>
        </w:rPr>
        <w:t>t</w:t>
      </w:r>
      <w:r>
        <w:rPr>
          <w:rFonts w:eastAsia="Arial"/>
          <w:color w:val="000000"/>
        </w:rPr>
        <w:t>y</w:t>
      </w:r>
      <w:r>
        <w:rPr>
          <w:rFonts w:eastAsia="Arial"/>
          <w:color w:val="000000"/>
          <w:spacing w:val="-1"/>
        </w:rPr>
        <w:t xml:space="preserve"> </w:t>
      </w:r>
      <w:r>
        <w:rPr>
          <w:rFonts w:eastAsia="Arial"/>
          <w:color w:val="000000"/>
        </w:rPr>
        <w:t>a</w:t>
      </w:r>
      <w:r>
        <w:rPr>
          <w:rFonts w:eastAsia="Arial"/>
          <w:color w:val="000000"/>
          <w:spacing w:val="4"/>
        </w:rPr>
        <w:t>n</w:t>
      </w:r>
      <w:r>
        <w:rPr>
          <w:rFonts w:eastAsia="Arial"/>
          <w:color w:val="000000"/>
        </w:rPr>
        <w:t>d support</w:t>
      </w:r>
      <w:r>
        <w:rPr>
          <w:rFonts w:eastAsia="Arial"/>
          <w:color w:val="000000"/>
          <w:spacing w:val="-3"/>
        </w:rPr>
        <w:t xml:space="preserve"> </w:t>
      </w:r>
      <w:r>
        <w:rPr>
          <w:rFonts w:eastAsia="Arial"/>
          <w:color w:val="000000"/>
        </w:rPr>
        <w:t>them</w:t>
      </w:r>
      <w:r>
        <w:rPr>
          <w:rFonts w:eastAsia="Arial"/>
          <w:color w:val="000000"/>
          <w:spacing w:val="5"/>
        </w:rPr>
        <w:t xml:space="preserve"> </w:t>
      </w:r>
      <w:r>
        <w:rPr>
          <w:rFonts w:eastAsia="Arial"/>
          <w:color w:val="000000"/>
        </w:rPr>
        <w:t>to ach</w:t>
      </w:r>
      <w:r>
        <w:rPr>
          <w:rFonts w:eastAsia="Arial"/>
          <w:color w:val="000000"/>
          <w:spacing w:val="1"/>
        </w:rPr>
        <w:t>i</w:t>
      </w:r>
      <w:r>
        <w:rPr>
          <w:rFonts w:eastAsia="Arial"/>
          <w:color w:val="000000"/>
        </w:rPr>
        <w:t>e</w:t>
      </w:r>
      <w:r>
        <w:rPr>
          <w:rFonts w:eastAsia="Arial"/>
          <w:color w:val="000000"/>
          <w:spacing w:val="1"/>
        </w:rPr>
        <w:t>v</w:t>
      </w:r>
      <w:r>
        <w:rPr>
          <w:rFonts w:eastAsia="Arial"/>
          <w:color w:val="000000"/>
        </w:rPr>
        <w:t>e</w:t>
      </w:r>
      <w:r>
        <w:rPr>
          <w:rFonts w:eastAsia="Arial"/>
          <w:color w:val="000000"/>
          <w:spacing w:val="-1"/>
        </w:rPr>
        <w:t xml:space="preserve"> </w:t>
      </w:r>
      <w:r>
        <w:rPr>
          <w:rFonts w:eastAsia="Arial"/>
          <w:color w:val="000000"/>
        </w:rPr>
        <w:t>and</w:t>
      </w:r>
      <w:r>
        <w:rPr>
          <w:rFonts w:eastAsia="Arial"/>
          <w:color w:val="000000"/>
          <w:spacing w:val="1"/>
        </w:rPr>
        <w:t xml:space="preserve"> </w:t>
      </w:r>
      <w:r>
        <w:rPr>
          <w:rFonts w:eastAsia="Arial"/>
          <w:color w:val="000000"/>
          <w:spacing w:val="7"/>
        </w:rPr>
        <w:t>m</w:t>
      </w:r>
      <w:r>
        <w:rPr>
          <w:rFonts w:eastAsia="Arial"/>
          <w:color w:val="000000"/>
        </w:rPr>
        <w:t>a</w:t>
      </w:r>
      <w:r>
        <w:rPr>
          <w:rFonts w:eastAsia="Arial"/>
          <w:color w:val="000000"/>
          <w:spacing w:val="1"/>
        </w:rPr>
        <w:t>i</w:t>
      </w:r>
      <w:r>
        <w:rPr>
          <w:rFonts w:eastAsia="Arial"/>
          <w:color w:val="000000"/>
        </w:rPr>
        <w:t>nta</w:t>
      </w:r>
      <w:r>
        <w:rPr>
          <w:rFonts w:eastAsia="Arial"/>
          <w:color w:val="000000"/>
          <w:spacing w:val="1"/>
        </w:rPr>
        <w:t>i</w:t>
      </w:r>
      <w:r>
        <w:rPr>
          <w:rFonts w:eastAsia="Arial"/>
          <w:color w:val="000000"/>
        </w:rPr>
        <w:t>n</w:t>
      </w:r>
      <w:r>
        <w:rPr>
          <w:rFonts w:eastAsia="Arial"/>
          <w:color w:val="000000"/>
          <w:spacing w:val="-4"/>
        </w:rPr>
        <w:t xml:space="preserve"> </w:t>
      </w:r>
      <w:r>
        <w:rPr>
          <w:rFonts w:eastAsia="Arial"/>
          <w:color w:val="000000"/>
        </w:rPr>
        <w:t>e</w:t>
      </w:r>
      <w:r>
        <w:rPr>
          <w:rFonts w:eastAsia="Arial"/>
          <w:color w:val="000000"/>
          <w:spacing w:val="7"/>
        </w:rPr>
        <w:t>m</w:t>
      </w:r>
      <w:r>
        <w:rPr>
          <w:rFonts w:eastAsia="Arial"/>
          <w:color w:val="000000"/>
        </w:rPr>
        <w:t>p</w:t>
      </w:r>
      <w:r>
        <w:rPr>
          <w:rFonts w:eastAsia="Arial"/>
          <w:color w:val="000000"/>
          <w:spacing w:val="1"/>
        </w:rPr>
        <w:t>l</w:t>
      </w:r>
      <w:r>
        <w:rPr>
          <w:rFonts w:eastAsia="Arial"/>
          <w:color w:val="000000"/>
          <w:spacing w:val="4"/>
        </w:rPr>
        <w:t>o</w:t>
      </w:r>
      <w:r>
        <w:rPr>
          <w:rFonts w:eastAsia="Arial"/>
          <w:color w:val="000000"/>
          <w:spacing w:val="-4"/>
        </w:rPr>
        <w:t>y</w:t>
      </w:r>
      <w:r>
        <w:rPr>
          <w:rFonts w:eastAsia="Arial"/>
          <w:color w:val="000000"/>
          <w:spacing w:val="7"/>
        </w:rPr>
        <w:t>m</w:t>
      </w:r>
      <w:r>
        <w:rPr>
          <w:rFonts w:eastAsia="Arial"/>
          <w:color w:val="000000"/>
        </w:rPr>
        <w:t>ent outco</w:t>
      </w:r>
      <w:r>
        <w:rPr>
          <w:rFonts w:eastAsia="Arial"/>
          <w:color w:val="000000"/>
          <w:spacing w:val="6"/>
        </w:rPr>
        <w:t>m</w:t>
      </w:r>
      <w:r>
        <w:rPr>
          <w:rFonts w:eastAsia="Arial"/>
          <w:color w:val="000000"/>
        </w:rPr>
        <w:t>es (see exa</w:t>
      </w:r>
      <w:r>
        <w:rPr>
          <w:rFonts w:eastAsia="Arial"/>
          <w:color w:val="000000"/>
          <w:spacing w:val="6"/>
        </w:rPr>
        <w:t>m</w:t>
      </w:r>
      <w:r>
        <w:rPr>
          <w:rFonts w:eastAsia="Arial"/>
          <w:color w:val="000000"/>
        </w:rPr>
        <w:t>p</w:t>
      </w:r>
      <w:r>
        <w:rPr>
          <w:rFonts w:eastAsia="Arial"/>
          <w:color w:val="000000"/>
          <w:spacing w:val="1"/>
        </w:rPr>
        <w:t>l</w:t>
      </w:r>
      <w:r>
        <w:rPr>
          <w:rFonts w:eastAsia="Arial"/>
          <w:color w:val="000000"/>
        </w:rPr>
        <w:t>e</w:t>
      </w:r>
      <w:r>
        <w:rPr>
          <w:rFonts w:eastAsia="Arial"/>
          <w:color w:val="000000"/>
          <w:spacing w:val="-4"/>
        </w:rPr>
        <w:t xml:space="preserve"> </w:t>
      </w:r>
      <w:r>
        <w:rPr>
          <w:rFonts w:eastAsia="Arial"/>
          <w:color w:val="000000"/>
        </w:rPr>
        <w:t>tab</w:t>
      </w:r>
      <w:r>
        <w:rPr>
          <w:rFonts w:eastAsia="Arial"/>
          <w:color w:val="000000"/>
          <w:spacing w:val="1"/>
        </w:rPr>
        <w:t>l</w:t>
      </w:r>
      <w:r>
        <w:rPr>
          <w:rFonts w:eastAsia="Arial"/>
          <w:color w:val="000000"/>
        </w:rPr>
        <w:t xml:space="preserve">e </w:t>
      </w:r>
      <w:r>
        <w:rPr>
          <w:rFonts w:eastAsia="Arial"/>
          <w:color w:val="000000"/>
          <w:spacing w:val="1"/>
        </w:rPr>
        <w:t>i</w:t>
      </w:r>
      <w:r>
        <w:rPr>
          <w:rFonts w:eastAsia="Arial"/>
          <w:color w:val="000000"/>
        </w:rPr>
        <w:t xml:space="preserve">n </w:t>
      </w:r>
      <w:r>
        <w:rPr>
          <w:rFonts w:eastAsia="Arial"/>
          <w:color w:val="000000"/>
          <w:spacing w:val="1"/>
        </w:rPr>
        <w:t>S</w:t>
      </w:r>
      <w:r>
        <w:rPr>
          <w:rFonts w:eastAsia="Arial"/>
          <w:color w:val="000000"/>
        </w:rPr>
        <w:t>c</w:t>
      </w:r>
      <w:r>
        <w:rPr>
          <w:rFonts w:eastAsia="Arial"/>
          <w:color w:val="000000"/>
          <w:spacing w:val="4"/>
        </w:rPr>
        <w:t>h</w:t>
      </w:r>
      <w:r>
        <w:rPr>
          <w:rFonts w:eastAsia="Arial"/>
          <w:color w:val="000000"/>
        </w:rPr>
        <w:t>edu</w:t>
      </w:r>
      <w:r>
        <w:rPr>
          <w:rFonts w:eastAsia="Arial"/>
          <w:color w:val="000000"/>
          <w:spacing w:val="1"/>
        </w:rPr>
        <w:t>l</w:t>
      </w:r>
      <w:r>
        <w:rPr>
          <w:rFonts w:eastAsia="Arial"/>
          <w:color w:val="000000"/>
        </w:rPr>
        <w:t xml:space="preserve">e 3 to </w:t>
      </w:r>
      <w:r>
        <w:rPr>
          <w:rFonts w:eastAsia="Arial"/>
          <w:color w:val="000000"/>
          <w:spacing w:val="4"/>
        </w:rPr>
        <w:t>t</w:t>
      </w:r>
      <w:r>
        <w:rPr>
          <w:rFonts w:eastAsia="Arial"/>
          <w:color w:val="000000"/>
        </w:rPr>
        <w:t>h</w:t>
      </w:r>
      <w:r>
        <w:rPr>
          <w:rFonts w:eastAsia="Arial"/>
          <w:color w:val="000000"/>
          <w:spacing w:val="1"/>
        </w:rPr>
        <w:t>i</w:t>
      </w:r>
      <w:r>
        <w:rPr>
          <w:rFonts w:eastAsia="Arial"/>
          <w:color w:val="000000"/>
        </w:rPr>
        <w:t>s appe</w:t>
      </w:r>
      <w:r>
        <w:rPr>
          <w:rFonts w:eastAsia="Arial"/>
          <w:color w:val="000000"/>
          <w:spacing w:val="4"/>
        </w:rPr>
        <w:t>n</w:t>
      </w:r>
      <w:r>
        <w:rPr>
          <w:rFonts w:eastAsia="Arial"/>
          <w:color w:val="000000"/>
        </w:rPr>
        <w:t>d</w:t>
      </w:r>
      <w:r>
        <w:rPr>
          <w:rFonts w:eastAsia="Arial"/>
          <w:color w:val="000000"/>
          <w:spacing w:val="1"/>
        </w:rPr>
        <w:t>i</w:t>
      </w:r>
      <w:r>
        <w:rPr>
          <w:rFonts w:eastAsia="Arial"/>
          <w:color w:val="000000"/>
        </w:rPr>
        <w:t>x).</w:t>
      </w:r>
    </w:p>
    <w:p w14:paraId="1417FE72" w14:textId="77777777" w:rsidR="00147598" w:rsidRDefault="00BB57C1" w:rsidP="002A0C94">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6423636C" w14:textId="77777777" w:rsidR="00147598" w:rsidRDefault="00BB57C1" w:rsidP="002A0C94">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65F06F99"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a</w:t>
      </w:r>
      <w:r>
        <w:rPr>
          <w:rFonts w:eastAsia="Arial"/>
          <w:spacing w:val="3"/>
        </w:rPr>
        <w:t xml:space="preserve"> </w:t>
      </w:r>
      <w:r>
        <w:rPr>
          <w:rFonts w:eastAsia="Arial"/>
        </w:rPr>
        <w:t>b</w:t>
      </w:r>
      <w:r>
        <w:rPr>
          <w:rFonts w:eastAsia="Arial"/>
          <w:spacing w:val="3"/>
        </w:rPr>
        <w:t>r</w:t>
      </w:r>
      <w:r>
        <w:rPr>
          <w:rFonts w:eastAsia="Arial"/>
        </w:rPr>
        <w:t>oad</w:t>
      </w:r>
      <w:r>
        <w:rPr>
          <w:rFonts w:eastAsia="Arial"/>
          <w:spacing w:val="-1"/>
        </w:rPr>
        <w:t xml:space="preserve"> </w:t>
      </w:r>
      <w:r>
        <w:rPr>
          <w:rFonts w:eastAsia="Arial"/>
          <w:spacing w:val="3"/>
        </w:rPr>
        <w:t>r</w:t>
      </w:r>
      <w:r>
        <w:rPr>
          <w:rFonts w:eastAsia="Arial"/>
        </w:rPr>
        <w:t>ange</w:t>
      </w:r>
      <w:r>
        <w:rPr>
          <w:rFonts w:eastAsia="Arial"/>
          <w:spacing w:val="-1"/>
        </w:rPr>
        <w:t xml:space="preserve"> </w:t>
      </w:r>
      <w:r>
        <w:rPr>
          <w:rFonts w:eastAsia="Arial"/>
        </w:rPr>
        <w:t>of</w:t>
      </w:r>
      <w:r>
        <w:rPr>
          <w:rFonts w:eastAsia="Arial"/>
          <w:spacing w:val="6"/>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w:t>
      </w:r>
      <w:r>
        <w:rPr>
          <w:rFonts w:eastAsia="Arial"/>
          <w:spacing w:val="5"/>
        </w:rPr>
        <w:t>t</w:t>
      </w:r>
      <w:r>
        <w:rPr>
          <w:rFonts w:eastAsia="Arial"/>
          <w:spacing w:val="1"/>
        </w:rPr>
        <w:t>-</w:t>
      </w:r>
      <w:r>
        <w:rPr>
          <w:rFonts w:eastAsia="Arial"/>
          <w:spacing w:val="4"/>
        </w:rPr>
        <w:t>f</w:t>
      </w:r>
      <w:r>
        <w:rPr>
          <w:rFonts w:eastAsia="Arial"/>
        </w:rPr>
        <w:t>unded</w:t>
      </w:r>
      <w:r>
        <w:rPr>
          <w:rFonts w:eastAsia="Arial"/>
          <w:spacing w:val="-13"/>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p</w:t>
      </w:r>
      <w:r>
        <w:rPr>
          <w:rFonts w:eastAsia="Arial"/>
          <w:spacing w:val="9"/>
        </w:rPr>
        <w:t xml:space="preserve"> </w:t>
      </w:r>
      <w:r>
        <w:rPr>
          <w:rFonts w:eastAsia="Arial"/>
          <w:spacing w:val="1"/>
        </w:rPr>
        <w:t>s</w:t>
      </w:r>
      <w:r>
        <w:rPr>
          <w:rFonts w:eastAsia="Arial"/>
        </w:rPr>
        <w:t>upp</w:t>
      </w:r>
      <w:r>
        <w:rPr>
          <w:rFonts w:eastAsia="Arial"/>
          <w:spacing w:val="1"/>
        </w:rPr>
        <w:t>li</w:t>
      </w:r>
      <w:r>
        <w:rPr>
          <w:rFonts w:eastAsia="Arial"/>
        </w:rPr>
        <w:t>e</w:t>
      </w:r>
      <w:r>
        <w:rPr>
          <w:rFonts w:eastAsia="Arial"/>
          <w:spacing w:val="3"/>
        </w:rPr>
        <w:t>r</w:t>
      </w:r>
      <w:r>
        <w:rPr>
          <w:rFonts w:eastAsia="Arial"/>
        </w:rPr>
        <w:t>s att</w:t>
      </w:r>
      <w:r>
        <w:rPr>
          <w:rFonts w:eastAsia="Arial"/>
          <w:spacing w:val="3"/>
        </w:rPr>
        <w:t>r</w:t>
      </w:r>
      <w:r>
        <w:rPr>
          <w:rFonts w:eastAsia="Arial"/>
        </w:rPr>
        <w:t>a</w:t>
      </w:r>
      <w:r>
        <w:rPr>
          <w:rFonts w:eastAsia="Arial"/>
          <w:spacing w:val="3"/>
        </w:rPr>
        <w:t>c</w:t>
      </w:r>
      <w:r>
        <w:rPr>
          <w:rFonts w:eastAsia="Arial"/>
        </w:rPr>
        <w:t>t</w:t>
      </w:r>
      <w:r>
        <w:rPr>
          <w:rFonts w:eastAsia="Arial"/>
          <w:spacing w:val="-2"/>
        </w:rPr>
        <w:t xml:space="preserve"> </w:t>
      </w:r>
      <w:r>
        <w:rPr>
          <w:rFonts w:eastAsia="Arial"/>
        </w:rPr>
        <w:t xml:space="preserve">and </w:t>
      </w:r>
      <w:r>
        <w:rPr>
          <w:rFonts w:eastAsia="Arial"/>
          <w:spacing w:val="3"/>
        </w:rPr>
        <w:t>r</w:t>
      </w:r>
      <w:r>
        <w:rPr>
          <w:rFonts w:eastAsia="Arial"/>
        </w:rPr>
        <w:t>eta</w:t>
      </w:r>
      <w:r>
        <w:rPr>
          <w:rFonts w:eastAsia="Arial"/>
          <w:spacing w:val="1"/>
        </w:rPr>
        <w:t>i</w:t>
      </w:r>
      <w:r>
        <w:rPr>
          <w:rFonts w:eastAsia="Arial"/>
        </w:rPr>
        <w:t>n</w:t>
      </w:r>
      <w:r>
        <w:rPr>
          <w:rFonts w:eastAsia="Arial"/>
          <w:spacing w:val="-1"/>
        </w:rPr>
        <w:t xml:space="preserve"> </w:t>
      </w:r>
      <w:r>
        <w:rPr>
          <w:rFonts w:eastAsia="Arial"/>
          <w:spacing w:val="3"/>
        </w:rPr>
        <w:t>c</w:t>
      </w:r>
      <w:r>
        <w:rPr>
          <w:rFonts w:eastAsia="Arial"/>
        </w:rPr>
        <w:t>and</w:t>
      </w:r>
      <w:r>
        <w:rPr>
          <w:rFonts w:eastAsia="Arial"/>
          <w:spacing w:val="1"/>
        </w:rPr>
        <w:t>i</w:t>
      </w:r>
      <w:r>
        <w:rPr>
          <w:rFonts w:eastAsia="Arial"/>
        </w:rPr>
        <w:t>dates</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spacing w:val="4"/>
        </w:rPr>
        <w:t>a</w:t>
      </w:r>
      <w:r>
        <w:rPr>
          <w:rFonts w:eastAsia="Arial"/>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and/or</w:t>
      </w:r>
      <w:r>
        <w:rPr>
          <w:rFonts w:eastAsia="Arial"/>
          <w:spacing w:val="9"/>
        </w:rPr>
        <w:t xml:space="preserve"> </w:t>
      </w:r>
      <w:r>
        <w:rPr>
          <w:rFonts w:eastAsia="Arial"/>
          <w:spacing w:val="3"/>
        </w:rPr>
        <w:t>cr</w:t>
      </w:r>
      <w:r>
        <w:rPr>
          <w:rFonts w:eastAsia="Arial"/>
        </w:rPr>
        <w:t>eate</w:t>
      </w:r>
      <w:r>
        <w:rPr>
          <w:rFonts w:eastAsia="Arial"/>
          <w:spacing w:val="-1"/>
        </w:rPr>
        <w:t xml:space="preserve"> </w:t>
      </w:r>
      <w:r>
        <w:rPr>
          <w:rFonts w:eastAsia="Arial"/>
        </w:rPr>
        <w:t>ta</w:t>
      </w:r>
      <w:r>
        <w:rPr>
          <w:rFonts w:eastAsia="Arial"/>
          <w:spacing w:val="3"/>
        </w:rPr>
        <w:t>r</w:t>
      </w:r>
      <w:r>
        <w:rPr>
          <w:rFonts w:eastAsia="Arial"/>
        </w:rPr>
        <w:t>get</w:t>
      </w:r>
      <w:r>
        <w:rPr>
          <w:rFonts w:eastAsia="Arial"/>
          <w:spacing w:val="4"/>
        </w:rPr>
        <w:t>e</w:t>
      </w:r>
      <w:r>
        <w:rPr>
          <w:rFonts w:eastAsia="Arial"/>
        </w:rPr>
        <w:t>d</w:t>
      </w:r>
      <w:r>
        <w:rPr>
          <w:rFonts w:eastAsia="Arial"/>
          <w:spacing w:val="-1"/>
        </w:rPr>
        <w:t xml:space="preserve"> </w:t>
      </w:r>
      <w:r>
        <w:rPr>
          <w:rFonts w:eastAsia="Arial"/>
          <w:spacing w:val="4"/>
        </w:rPr>
        <w:t>j</w:t>
      </w:r>
      <w:r>
        <w:rPr>
          <w:rFonts w:eastAsia="Arial"/>
        </w:rPr>
        <w:t>ob</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 xml:space="preserve">y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spacing w:val="4"/>
        </w:rPr>
        <w:t>n</w:t>
      </w:r>
      <w:r>
        <w:rPr>
          <w:rFonts w:eastAsia="Arial"/>
        </w:rPr>
        <w:t>g:</w:t>
      </w:r>
    </w:p>
    <w:p w14:paraId="2925F06F" w14:textId="5598F4FE" w:rsidR="00147598" w:rsidRDefault="00BB57C1" w:rsidP="00AC6B9B">
      <w:pPr>
        <w:pStyle w:val="Heading4"/>
      </w:pPr>
      <w:r>
        <w:rPr>
          <w:spacing w:val="3"/>
        </w:rPr>
        <w:t>J</w:t>
      </w:r>
      <w:r>
        <w:t>ob</w:t>
      </w:r>
      <w:r>
        <w:rPr>
          <w:spacing w:val="1"/>
        </w:rPr>
        <w:t>A</w:t>
      </w:r>
      <w:r>
        <w:rPr>
          <w:spacing w:val="3"/>
        </w:rPr>
        <w:t>cc</w:t>
      </w:r>
      <w:r>
        <w:t>e</w:t>
      </w:r>
      <w:r>
        <w:rPr>
          <w:spacing w:val="1"/>
        </w:rPr>
        <w:t>s</w:t>
      </w:r>
      <w:r>
        <w:t>s</w:t>
      </w:r>
    </w:p>
    <w:p w14:paraId="34DD27EF" w14:textId="71AC365D" w:rsidR="00147598" w:rsidRDefault="004879C4" w:rsidP="002A0C94">
      <w:pPr>
        <w:rPr>
          <w:rFonts w:eastAsia="Arial"/>
        </w:rPr>
      </w:pPr>
      <w:hyperlink r:id="rId58" w:history="1">
        <w:r w:rsidR="00BB57C1" w:rsidRPr="00AC6B9B">
          <w:rPr>
            <w:rStyle w:val="Hyperlink"/>
            <w:rFonts w:eastAsia="Arial"/>
            <w:spacing w:val="3"/>
          </w:rPr>
          <w:t>J</w:t>
        </w:r>
        <w:r w:rsidR="00BB57C1" w:rsidRPr="00AC6B9B">
          <w:rPr>
            <w:rStyle w:val="Hyperlink"/>
            <w:rFonts w:eastAsia="Arial"/>
          </w:rPr>
          <w:t>ob</w:t>
        </w:r>
        <w:r w:rsidR="00BB57C1" w:rsidRPr="00AC6B9B">
          <w:rPr>
            <w:rStyle w:val="Hyperlink"/>
            <w:rFonts w:eastAsia="Arial"/>
            <w:spacing w:val="1"/>
          </w:rPr>
          <w:t>A</w:t>
        </w:r>
        <w:r w:rsidR="00BB57C1" w:rsidRPr="00AC6B9B">
          <w:rPr>
            <w:rStyle w:val="Hyperlink"/>
            <w:rFonts w:eastAsia="Arial"/>
            <w:spacing w:val="3"/>
          </w:rPr>
          <w:t>cc</w:t>
        </w:r>
        <w:r w:rsidR="00BB57C1" w:rsidRPr="00AC6B9B">
          <w:rPr>
            <w:rStyle w:val="Hyperlink"/>
            <w:rFonts w:eastAsia="Arial"/>
          </w:rPr>
          <w:t>e</w:t>
        </w:r>
        <w:r w:rsidR="00BB57C1" w:rsidRPr="00AC6B9B">
          <w:rPr>
            <w:rStyle w:val="Hyperlink"/>
            <w:rFonts w:eastAsia="Arial"/>
            <w:spacing w:val="1"/>
          </w:rPr>
          <w:t>s</w:t>
        </w:r>
        <w:r w:rsidR="00BB57C1" w:rsidRPr="00AC6B9B">
          <w:rPr>
            <w:rStyle w:val="Hyperlink"/>
            <w:rFonts w:eastAsia="Arial"/>
          </w:rPr>
          <w:t>s</w:t>
        </w:r>
      </w:hyperlink>
      <w:r w:rsidR="00BB57C1">
        <w:rPr>
          <w:rFonts w:eastAsia="Arial"/>
          <w:spacing w:val="-3"/>
        </w:rPr>
        <w:t xml:space="preserve"> </w:t>
      </w:r>
      <w:r w:rsidR="00BB57C1">
        <w:rPr>
          <w:rFonts w:eastAsia="Arial"/>
          <w:spacing w:val="1"/>
        </w:rPr>
        <w:t>i</w:t>
      </w:r>
      <w:r w:rsidR="00BB57C1">
        <w:rPr>
          <w:rFonts w:eastAsia="Arial"/>
        </w:rPr>
        <w:t>s</w:t>
      </w:r>
      <w:r w:rsidR="00BB57C1">
        <w:rPr>
          <w:rFonts w:eastAsia="Arial"/>
          <w:spacing w:val="4"/>
        </w:rPr>
        <w:t xml:space="preserve"> </w:t>
      </w:r>
      <w:r w:rsidR="00BB57C1">
        <w:rPr>
          <w:rFonts w:eastAsia="Arial"/>
        </w:rPr>
        <w:t>the</w:t>
      </w:r>
      <w:r w:rsidR="00BB57C1">
        <w:rPr>
          <w:rFonts w:eastAsia="Arial"/>
          <w:spacing w:val="1"/>
        </w:rPr>
        <w:t xml:space="preserve"> </w:t>
      </w:r>
      <w:r w:rsidR="00BB57C1">
        <w:rPr>
          <w:rFonts w:eastAsia="Arial"/>
        </w:rPr>
        <w:t>nat</w:t>
      </w:r>
      <w:r w:rsidR="00BB57C1">
        <w:rPr>
          <w:rFonts w:eastAsia="Arial"/>
          <w:spacing w:val="1"/>
        </w:rPr>
        <w:t>i</w:t>
      </w:r>
      <w:r w:rsidR="00BB57C1">
        <w:rPr>
          <w:rFonts w:eastAsia="Arial"/>
        </w:rPr>
        <w:t>onal</w:t>
      </w:r>
      <w:r w:rsidR="00BB57C1">
        <w:rPr>
          <w:rFonts w:eastAsia="Arial"/>
          <w:spacing w:val="-1"/>
        </w:rPr>
        <w:t xml:space="preserve"> </w:t>
      </w:r>
      <w:r w:rsidR="00BB57C1">
        <w:rPr>
          <w:rFonts w:eastAsia="Arial"/>
        </w:rPr>
        <w:t>hub</w:t>
      </w:r>
      <w:r w:rsidR="00BB57C1">
        <w:rPr>
          <w:rFonts w:eastAsia="Arial"/>
          <w:spacing w:val="1"/>
        </w:rPr>
        <w:t xml:space="preserve"> </w:t>
      </w:r>
      <w:r w:rsidR="00BB57C1">
        <w:rPr>
          <w:rFonts w:eastAsia="Arial"/>
          <w:spacing w:val="4"/>
        </w:rPr>
        <w:t>f</w:t>
      </w:r>
      <w:r w:rsidR="00BB57C1">
        <w:rPr>
          <w:rFonts w:eastAsia="Arial"/>
        </w:rPr>
        <w:t>or</w:t>
      </w:r>
      <w:r w:rsidR="00BB57C1">
        <w:rPr>
          <w:rFonts w:eastAsia="Arial"/>
          <w:spacing w:val="3"/>
        </w:rPr>
        <w:t xml:space="preserve"> </w:t>
      </w:r>
      <w:r w:rsidR="00BB57C1">
        <w:rPr>
          <w:rFonts w:eastAsia="Arial"/>
        </w:rPr>
        <w:t>wo</w:t>
      </w:r>
      <w:r w:rsidR="00BB57C1">
        <w:rPr>
          <w:rFonts w:eastAsia="Arial"/>
          <w:spacing w:val="3"/>
        </w:rPr>
        <w:t>r</w:t>
      </w:r>
      <w:r w:rsidR="00BB57C1">
        <w:rPr>
          <w:rFonts w:eastAsia="Arial"/>
          <w:spacing w:val="6"/>
        </w:rPr>
        <w:t>k</w:t>
      </w:r>
      <w:r w:rsidR="00BB57C1">
        <w:rPr>
          <w:rFonts w:eastAsia="Arial"/>
        </w:rPr>
        <w:t>p</w:t>
      </w:r>
      <w:r w:rsidR="00BB57C1">
        <w:rPr>
          <w:rFonts w:eastAsia="Arial"/>
          <w:spacing w:val="1"/>
        </w:rPr>
        <w:t>l</w:t>
      </w:r>
      <w:r w:rsidR="00BB57C1">
        <w:rPr>
          <w:rFonts w:eastAsia="Arial"/>
        </w:rPr>
        <w:t>a</w:t>
      </w:r>
      <w:r w:rsidR="00BB57C1">
        <w:rPr>
          <w:rFonts w:eastAsia="Arial"/>
          <w:spacing w:val="3"/>
        </w:rPr>
        <w:t>c</w:t>
      </w:r>
      <w:r w:rsidR="00BB57C1">
        <w:rPr>
          <w:rFonts w:eastAsia="Arial"/>
        </w:rPr>
        <w:t>e</w:t>
      </w:r>
      <w:r w:rsidR="00BB57C1">
        <w:rPr>
          <w:rFonts w:eastAsia="Arial"/>
          <w:spacing w:val="-5"/>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spacing w:val="7"/>
        </w:rPr>
        <w:t>m</w:t>
      </w:r>
      <w:r w:rsidR="00BB57C1">
        <w:rPr>
          <w:rFonts w:eastAsia="Arial"/>
        </w:rPr>
        <w:t>ent</w:t>
      </w:r>
      <w:r w:rsidR="00BB57C1">
        <w:rPr>
          <w:rFonts w:eastAsia="Arial"/>
          <w:spacing w:val="-7"/>
        </w:rPr>
        <w:t xml:space="preserve"> </w:t>
      </w:r>
      <w:r w:rsidR="00BB57C1">
        <w:rPr>
          <w:rFonts w:eastAsia="Arial"/>
          <w:spacing w:val="1"/>
        </w:rPr>
        <w:t>i</w:t>
      </w:r>
      <w:r w:rsidR="00BB57C1">
        <w:rPr>
          <w:rFonts w:eastAsia="Arial"/>
        </w:rPr>
        <w:t>n</w:t>
      </w:r>
      <w:r w:rsidR="00BB57C1">
        <w:rPr>
          <w:rFonts w:eastAsia="Arial"/>
          <w:spacing w:val="4"/>
        </w:rPr>
        <w:t>f</w:t>
      </w:r>
      <w:r w:rsidR="00BB57C1">
        <w:rPr>
          <w:rFonts w:eastAsia="Arial"/>
        </w:rPr>
        <w:t>o</w:t>
      </w:r>
      <w:r w:rsidR="00BB57C1">
        <w:rPr>
          <w:rFonts w:eastAsia="Arial"/>
          <w:spacing w:val="1"/>
        </w:rPr>
        <w:t>r</w:t>
      </w:r>
      <w:r w:rsidR="00BB57C1">
        <w:rPr>
          <w:rFonts w:eastAsia="Arial"/>
          <w:spacing w:val="7"/>
        </w:rPr>
        <w:t>m</w:t>
      </w:r>
      <w:r w:rsidR="00BB57C1">
        <w:rPr>
          <w:rFonts w:eastAsia="Arial"/>
        </w:rPr>
        <w:t>at</w:t>
      </w:r>
      <w:r w:rsidR="00BB57C1">
        <w:rPr>
          <w:rFonts w:eastAsia="Arial"/>
          <w:spacing w:val="1"/>
        </w:rPr>
        <w:t>i</w:t>
      </w:r>
      <w:r w:rsidR="00BB57C1">
        <w:rPr>
          <w:rFonts w:eastAsia="Arial"/>
        </w:rPr>
        <w:t>on</w:t>
      </w:r>
      <w:r w:rsidR="00BB57C1">
        <w:rPr>
          <w:rFonts w:eastAsia="Arial"/>
          <w:spacing w:val="-6"/>
        </w:rPr>
        <w:t xml:space="preserve"> </w:t>
      </w:r>
      <w:r w:rsidR="00BB57C1">
        <w:rPr>
          <w:rFonts w:eastAsia="Arial"/>
          <w:spacing w:val="4"/>
        </w:rPr>
        <w:t>f</w:t>
      </w:r>
      <w:r w:rsidR="00BB57C1">
        <w:rPr>
          <w:rFonts w:eastAsia="Arial"/>
        </w:rPr>
        <w:t>or</w:t>
      </w:r>
      <w:r w:rsidR="00BB57C1">
        <w:rPr>
          <w:rFonts w:eastAsia="Arial"/>
          <w:spacing w:val="3"/>
        </w:rPr>
        <w:t xml:space="preserve"> </w:t>
      </w:r>
      <w:r w:rsidR="00BB57C1">
        <w:rPr>
          <w:rFonts w:eastAsia="Arial"/>
        </w:rPr>
        <w:t>p</w:t>
      </w:r>
      <w:r w:rsidR="00BB57C1">
        <w:rPr>
          <w:rFonts w:eastAsia="Arial"/>
          <w:spacing w:val="1"/>
        </w:rPr>
        <w:t>e</w:t>
      </w:r>
      <w:r w:rsidR="00BB57C1">
        <w:rPr>
          <w:rFonts w:eastAsia="Arial"/>
        </w:rPr>
        <w:t>op</w:t>
      </w:r>
      <w:r w:rsidR="00BB57C1">
        <w:rPr>
          <w:rFonts w:eastAsia="Arial"/>
          <w:spacing w:val="1"/>
        </w:rPr>
        <w:t>l</w:t>
      </w:r>
      <w:r w:rsidR="00BB57C1">
        <w:rPr>
          <w:rFonts w:eastAsia="Arial"/>
        </w:rPr>
        <w:t>e w</w:t>
      </w:r>
      <w:r w:rsidR="00BB57C1">
        <w:rPr>
          <w:rFonts w:eastAsia="Arial"/>
          <w:spacing w:val="1"/>
        </w:rPr>
        <w:t>i</w:t>
      </w:r>
      <w:r w:rsidR="00BB57C1">
        <w:rPr>
          <w:rFonts w:eastAsia="Arial"/>
          <w:spacing w:val="4"/>
        </w:rPr>
        <w:t>t</w:t>
      </w:r>
      <w:r w:rsidR="00BB57C1">
        <w:rPr>
          <w:rFonts w:eastAsia="Arial"/>
        </w:rPr>
        <w:t xml:space="preserve">h </w:t>
      </w:r>
      <w:r w:rsidR="00BB57C1">
        <w:rPr>
          <w:rFonts w:eastAsia="Arial"/>
          <w:w w:val="99"/>
        </w:rPr>
        <w:t>d</w:t>
      </w:r>
      <w:r w:rsidR="00BB57C1">
        <w:rPr>
          <w:rFonts w:eastAsia="Arial"/>
          <w:spacing w:val="1"/>
          <w:w w:val="99"/>
        </w:rPr>
        <w:t>i</w:t>
      </w:r>
      <w:r w:rsidR="00BB57C1">
        <w:rPr>
          <w:rFonts w:eastAsia="Arial"/>
          <w:spacing w:val="3"/>
          <w:w w:val="99"/>
        </w:rPr>
        <w:t>s</w:t>
      </w:r>
      <w:r w:rsidR="00BB57C1">
        <w:rPr>
          <w:rFonts w:eastAsia="Arial"/>
          <w:w w:val="99"/>
        </w:rPr>
        <w:t>ab</w:t>
      </w:r>
      <w:r w:rsidR="00BB57C1">
        <w:rPr>
          <w:rFonts w:eastAsia="Arial"/>
          <w:spacing w:val="4"/>
          <w:w w:val="99"/>
        </w:rPr>
        <w:t>i</w:t>
      </w:r>
      <w:r w:rsidR="00BB57C1">
        <w:rPr>
          <w:rFonts w:eastAsia="Arial"/>
          <w:spacing w:val="1"/>
          <w:w w:val="99"/>
        </w:rPr>
        <w:t>li</w:t>
      </w:r>
      <w:r w:rsidR="00BB57C1">
        <w:rPr>
          <w:rFonts w:eastAsia="Arial"/>
          <w:spacing w:val="7"/>
          <w:w w:val="99"/>
        </w:rPr>
        <w:t>t</w:t>
      </w:r>
      <w:r w:rsidR="00BB57C1">
        <w:rPr>
          <w:rFonts w:eastAsia="Arial"/>
          <w:w w:val="99"/>
        </w:rPr>
        <w:t>y</w:t>
      </w:r>
      <w:r w:rsidR="00BB57C1">
        <w:rPr>
          <w:rFonts w:eastAsia="Arial"/>
          <w:spacing w:val="-36"/>
        </w:rPr>
        <w:t xml:space="preserve"> </w:t>
      </w:r>
      <w:r w:rsidR="00BB57C1">
        <w:rPr>
          <w:rFonts w:eastAsia="Arial"/>
        </w:rPr>
        <w:t>, 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1"/>
        </w:rPr>
        <w:t>y</w:t>
      </w:r>
      <w:r w:rsidR="00BB57C1">
        <w:rPr>
          <w:rFonts w:eastAsia="Arial"/>
        </w:rPr>
        <w:t>e</w:t>
      </w:r>
      <w:r w:rsidR="00BB57C1">
        <w:rPr>
          <w:rFonts w:eastAsia="Arial"/>
          <w:spacing w:val="3"/>
        </w:rPr>
        <w:t>r</w:t>
      </w:r>
      <w:r w:rsidR="00BB57C1">
        <w:rPr>
          <w:rFonts w:eastAsia="Arial"/>
        </w:rPr>
        <w:t>s</w:t>
      </w:r>
      <w:r w:rsidR="00BB57C1">
        <w:rPr>
          <w:rFonts w:eastAsia="Arial"/>
          <w:spacing w:val="-4"/>
        </w:rPr>
        <w:t xml:space="preserve"> </w:t>
      </w:r>
      <w:r w:rsidR="00BB57C1">
        <w:rPr>
          <w:rFonts w:eastAsia="Arial"/>
        </w:rPr>
        <w:t>and</w:t>
      </w:r>
      <w:r w:rsidR="00BB57C1">
        <w:rPr>
          <w:rFonts w:eastAsia="Arial"/>
          <w:spacing w:val="1"/>
        </w:rPr>
        <w:t xml:space="preserve"> </w:t>
      </w:r>
      <w:r w:rsidR="00BB57C1">
        <w:rPr>
          <w:rFonts w:eastAsia="Arial"/>
          <w:spacing w:val="3"/>
        </w:rPr>
        <w:t>s</w:t>
      </w:r>
      <w:r w:rsidR="00BB57C1">
        <w:rPr>
          <w:rFonts w:eastAsia="Arial"/>
        </w:rPr>
        <w:t>e</w:t>
      </w:r>
      <w:r w:rsidR="00BB57C1">
        <w:rPr>
          <w:rFonts w:eastAsia="Arial"/>
          <w:spacing w:val="3"/>
        </w:rPr>
        <w:t>r</w:t>
      </w:r>
      <w:r w:rsidR="00BB57C1">
        <w:rPr>
          <w:rFonts w:eastAsia="Arial"/>
          <w:spacing w:val="1"/>
        </w:rPr>
        <w:t>vi</w:t>
      </w:r>
      <w:r w:rsidR="00BB57C1">
        <w:rPr>
          <w:rFonts w:eastAsia="Arial"/>
          <w:spacing w:val="3"/>
        </w:rPr>
        <w:t>c</w:t>
      </w:r>
      <w:r w:rsidR="00BB57C1">
        <w:rPr>
          <w:rFonts w:eastAsia="Arial"/>
        </w:rPr>
        <w:t>e</w:t>
      </w:r>
      <w:r w:rsidR="00BB57C1">
        <w:rPr>
          <w:rFonts w:eastAsia="Arial"/>
          <w:spacing w:val="-2"/>
        </w:rPr>
        <w:t xml:space="preserve"> </w:t>
      </w:r>
      <w:r w:rsidR="00BB57C1">
        <w:rPr>
          <w:rFonts w:eastAsia="Arial"/>
        </w:rPr>
        <w:t>p</w:t>
      </w:r>
      <w:r w:rsidR="00BB57C1">
        <w:rPr>
          <w:rFonts w:eastAsia="Arial"/>
          <w:spacing w:val="3"/>
        </w:rPr>
        <w:t>r</w:t>
      </w:r>
      <w:r w:rsidR="00BB57C1">
        <w:rPr>
          <w:rFonts w:eastAsia="Arial"/>
        </w:rPr>
        <w:t>o</w:t>
      </w:r>
      <w:r w:rsidR="00BB57C1">
        <w:rPr>
          <w:rFonts w:eastAsia="Arial"/>
          <w:spacing w:val="1"/>
        </w:rPr>
        <w:t>vi</w:t>
      </w:r>
      <w:r w:rsidR="00BB57C1">
        <w:rPr>
          <w:rFonts w:eastAsia="Arial"/>
        </w:rPr>
        <w:t>de</w:t>
      </w:r>
      <w:r w:rsidR="00BB57C1">
        <w:rPr>
          <w:rFonts w:eastAsia="Arial"/>
          <w:spacing w:val="3"/>
        </w:rPr>
        <w:t>rs</w:t>
      </w:r>
      <w:r w:rsidR="00BB57C1">
        <w:rPr>
          <w:rFonts w:eastAsia="Arial"/>
        </w:rPr>
        <w:t>.</w:t>
      </w:r>
      <w:r w:rsidR="00BB57C1">
        <w:rPr>
          <w:rFonts w:eastAsia="Arial"/>
          <w:spacing w:val="-5"/>
        </w:rPr>
        <w:t xml:space="preserve"> </w:t>
      </w:r>
      <w:r w:rsidR="00BB57C1">
        <w:rPr>
          <w:rFonts w:eastAsia="Arial"/>
        </w:rPr>
        <w:t>C</w:t>
      </w:r>
      <w:r w:rsidR="00BB57C1">
        <w:rPr>
          <w:rFonts w:eastAsia="Arial"/>
          <w:spacing w:val="3"/>
        </w:rPr>
        <w:t>r</w:t>
      </w:r>
      <w:r w:rsidR="00BB57C1">
        <w:rPr>
          <w:rFonts w:eastAsia="Arial"/>
        </w:rPr>
        <w:t>eated</w:t>
      </w:r>
      <w:r w:rsidR="00BB57C1">
        <w:rPr>
          <w:rFonts w:eastAsia="Arial"/>
          <w:spacing w:val="-3"/>
        </w:rPr>
        <w:t xml:space="preserve"> </w:t>
      </w:r>
      <w:r w:rsidR="00BB57C1">
        <w:rPr>
          <w:rFonts w:eastAsia="Arial"/>
          <w:spacing w:val="4"/>
        </w:rPr>
        <w:t>b</w:t>
      </w:r>
      <w:r w:rsidR="00BB57C1">
        <w:rPr>
          <w:rFonts w:eastAsia="Arial"/>
        </w:rPr>
        <w:t>y</w:t>
      </w:r>
      <w:r w:rsidR="00BB57C1">
        <w:rPr>
          <w:rFonts w:eastAsia="Arial"/>
          <w:spacing w:val="-1"/>
        </w:rPr>
        <w:t xml:space="preserve"> </w:t>
      </w:r>
      <w:r w:rsidR="00BB57C1">
        <w:rPr>
          <w:rFonts w:eastAsia="Arial"/>
        </w:rPr>
        <w:t>t</w:t>
      </w:r>
      <w:r w:rsidR="00BB57C1">
        <w:rPr>
          <w:rFonts w:eastAsia="Arial"/>
          <w:spacing w:val="4"/>
        </w:rPr>
        <w:t>h</w:t>
      </w:r>
      <w:r w:rsidR="00BB57C1">
        <w:rPr>
          <w:rFonts w:eastAsia="Arial"/>
        </w:rPr>
        <w:t>e</w:t>
      </w:r>
      <w:r w:rsidR="00BB57C1">
        <w:rPr>
          <w:rFonts w:eastAsia="Arial"/>
          <w:spacing w:val="1"/>
        </w:rPr>
        <w:t xml:space="preserve"> A</w:t>
      </w:r>
      <w:r w:rsidR="00BB57C1">
        <w:rPr>
          <w:rFonts w:eastAsia="Arial"/>
        </w:rPr>
        <w:t>u</w:t>
      </w:r>
      <w:r w:rsidR="00BB57C1">
        <w:rPr>
          <w:rFonts w:eastAsia="Arial"/>
          <w:spacing w:val="6"/>
        </w:rPr>
        <w:t>s</w:t>
      </w:r>
      <w:r w:rsidR="00BB57C1">
        <w:rPr>
          <w:rFonts w:eastAsia="Arial"/>
        </w:rPr>
        <w:t>t</w:t>
      </w:r>
      <w:r w:rsidR="00BB57C1">
        <w:rPr>
          <w:rFonts w:eastAsia="Arial"/>
          <w:spacing w:val="3"/>
        </w:rPr>
        <w:t>r</w:t>
      </w:r>
      <w:r w:rsidR="00BB57C1">
        <w:rPr>
          <w:rFonts w:eastAsia="Arial"/>
        </w:rPr>
        <w:t>a</w:t>
      </w:r>
      <w:r w:rsidR="00BB57C1">
        <w:rPr>
          <w:rFonts w:eastAsia="Arial"/>
          <w:spacing w:val="1"/>
        </w:rPr>
        <w:t>li</w:t>
      </w:r>
      <w:r w:rsidR="00BB57C1">
        <w:rPr>
          <w:rFonts w:eastAsia="Arial"/>
        </w:rPr>
        <w:t>an</w:t>
      </w:r>
      <w:r w:rsidR="00BB57C1">
        <w:rPr>
          <w:rFonts w:eastAsia="Arial"/>
          <w:spacing w:val="-5"/>
        </w:rPr>
        <w:t xml:space="preserve"> </w:t>
      </w:r>
      <w:r w:rsidR="00BB57C1">
        <w:rPr>
          <w:rFonts w:eastAsia="Arial"/>
          <w:spacing w:val="3"/>
        </w:rPr>
        <w:t>G</w:t>
      </w:r>
      <w:r w:rsidR="00BB57C1">
        <w:rPr>
          <w:rFonts w:eastAsia="Arial"/>
        </w:rPr>
        <w:t>o</w:t>
      </w:r>
      <w:r w:rsidR="00BB57C1">
        <w:rPr>
          <w:rFonts w:eastAsia="Arial"/>
          <w:spacing w:val="1"/>
        </w:rPr>
        <w:t>v</w:t>
      </w:r>
      <w:r w:rsidR="00BB57C1">
        <w:rPr>
          <w:rFonts w:eastAsia="Arial"/>
        </w:rPr>
        <w:t>e</w:t>
      </w:r>
      <w:r w:rsidR="00BB57C1">
        <w:rPr>
          <w:rFonts w:eastAsia="Arial"/>
          <w:spacing w:val="3"/>
        </w:rPr>
        <w:t>r</w:t>
      </w:r>
      <w:r w:rsidR="00BB57C1">
        <w:rPr>
          <w:rFonts w:eastAsia="Arial"/>
        </w:rPr>
        <w:t>n</w:t>
      </w:r>
      <w:r w:rsidR="00BB57C1">
        <w:rPr>
          <w:rFonts w:eastAsia="Arial"/>
          <w:spacing w:val="7"/>
        </w:rPr>
        <w:t>m</w:t>
      </w:r>
      <w:r w:rsidR="00BB57C1">
        <w:rPr>
          <w:rFonts w:eastAsia="Arial"/>
        </w:rPr>
        <w:t>ent,</w:t>
      </w:r>
      <w:r w:rsidR="00BB57C1">
        <w:rPr>
          <w:rFonts w:eastAsia="Arial"/>
          <w:spacing w:val="-8"/>
        </w:rPr>
        <w:t xml:space="preserve"> </w:t>
      </w:r>
      <w:r w:rsidR="00BB57C1">
        <w:rPr>
          <w:rFonts w:eastAsia="Arial"/>
          <w:spacing w:val="1"/>
        </w:rPr>
        <w:t>i</w:t>
      </w:r>
      <w:r w:rsidR="00BB57C1">
        <w:rPr>
          <w:rFonts w:eastAsia="Arial"/>
        </w:rPr>
        <w:t>t</w:t>
      </w:r>
      <w:r w:rsidR="00BB57C1">
        <w:rPr>
          <w:rFonts w:eastAsia="Arial"/>
          <w:spacing w:val="3"/>
        </w:rPr>
        <w:t xml:space="preserve"> </w:t>
      </w:r>
      <w:r w:rsidR="00BB57C1">
        <w:rPr>
          <w:rFonts w:eastAsia="Arial"/>
        </w:rPr>
        <w:t>b</w:t>
      </w:r>
      <w:r w:rsidR="00BB57C1">
        <w:rPr>
          <w:rFonts w:eastAsia="Arial"/>
          <w:spacing w:val="3"/>
        </w:rPr>
        <w:t>r</w:t>
      </w:r>
      <w:r w:rsidR="00BB57C1">
        <w:rPr>
          <w:rFonts w:eastAsia="Arial"/>
          <w:spacing w:val="1"/>
        </w:rPr>
        <w:t>i</w:t>
      </w:r>
      <w:r w:rsidR="00BB57C1">
        <w:rPr>
          <w:rFonts w:eastAsia="Arial"/>
        </w:rPr>
        <w:t>ngs together</w:t>
      </w:r>
      <w:r w:rsidR="00BB57C1">
        <w:rPr>
          <w:rFonts w:eastAsia="Arial"/>
          <w:spacing w:val="-2"/>
        </w:rPr>
        <w:t xml:space="preserve"> </w:t>
      </w:r>
      <w:r w:rsidR="00BB57C1">
        <w:rPr>
          <w:rFonts w:eastAsia="Arial"/>
        </w:rPr>
        <w:t xml:space="preserve">the </w:t>
      </w:r>
      <w:r w:rsidR="00BB57C1">
        <w:rPr>
          <w:rFonts w:eastAsia="Arial"/>
          <w:spacing w:val="1"/>
        </w:rPr>
        <w:t>i</w:t>
      </w:r>
      <w:r w:rsidR="00BB57C1">
        <w:rPr>
          <w:rFonts w:eastAsia="Arial"/>
        </w:rPr>
        <w:t>n</w:t>
      </w:r>
      <w:r w:rsidR="00BB57C1">
        <w:rPr>
          <w:rFonts w:eastAsia="Arial"/>
          <w:spacing w:val="4"/>
        </w:rPr>
        <w:t>f</w:t>
      </w:r>
      <w:r w:rsidR="00BB57C1">
        <w:rPr>
          <w:rFonts w:eastAsia="Arial"/>
        </w:rPr>
        <w:t>o</w:t>
      </w:r>
      <w:r w:rsidR="00BB57C1">
        <w:rPr>
          <w:rFonts w:eastAsia="Arial"/>
          <w:spacing w:val="1"/>
        </w:rPr>
        <w:t>r</w:t>
      </w:r>
      <w:r w:rsidR="00BB57C1">
        <w:rPr>
          <w:rFonts w:eastAsia="Arial"/>
          <w:spacing w:val="7"/>
        </w:rPr>
        <w:t>m</w:t>
      </w:r>
      <w:r w:rsidR="00BB57C1">
        <w:rPr>
          <w:rFonts w:eastAsia="Arial"/>
        </w:rPr>
        <w:t>at</w:t>
      </w:r>
      <w:r w:rsidR="00BB57C1">
        <w:rPr>
          <w:rFonts w:eastAsia="Arial"/>
          <w:spacing w:val="1"/>
        </w:rPr>
        <w:t>i</w:t>
      </w:r>
      <w:r w:rsidR="00BB57C1">
        <w:rPr>
          <w:rFonts w:eastAsia="Arial"/>
        </w:rPr>
        <w:t>on</w:t>
      </w:r>
      <w:r w:rsidR="00BB57C1">
        <w:rPr>
          <w:rFonts w:eastAsia="Arial"/>
          <w:spacing w:val="-6"/>
        </w:rPr>
        <w:t xml:space="preserve"> </w:t>
      </w:r>
      <w:r w:rsidR="00BB57C1">
        <w:rPr>
          <w:rFonts w:eastAsia="Arial"/>
        </w:rPr>
        <w:t>and</w:t>
      </w:r>
      <w:r w:rsidR="00BB57C1">
        <w:rPr>
          <w:rFonts w:eastAsia="Arial"/>
          <w:spacing w:val="1"/>
        </w:rPr>
        <w:t xml:space="preserve"> </w:t>
      </w:r>
      <w:r w:rsidR="00BB57C1">
        <w:rPr>
          <w:rFonts w:eastAsia="Arial"/>
          <w:spacing w:val="3"/>
        </w:rPr>
        <w:t>r</w:t>
      </w:r>
      <w:r w:rsidR="00BB57C1">
        <w:rPr>
          <w:rFonts w:eastAsia="Arial"/>
        </w:rPr>
        <w:t>e</w:t>
      </w:r>
      <w:r w:rsidR="00BB57C1">
        <w:rPr>
          <w:rFonts w:eastAsia="Arial"/>
          <w:spacing w:val="3"/>
        </w:rPr>
        <w:t>s</w:t>
      </w:r>
      <w:r w:rsidR="00BB57C1">
        <w:rPr>
          <w:rFonts w:eastAsia="Arial"/>
        </w:rPr>
        <w:t>ou</w:t>
      </w:r>
      <w:r w:rsidR="00BB57C1">
        <w:rPr>
          <w:rFonts w:eastAsia="Arial"/>
          <w:spacing w:val="3"/>
        </w:rPr>
        <w:t>rc</w:t>
      </w:r>
      <w:r w:rsidR="00BB57C1">
        <w:rPr>
          <w:rFonts w:eastAsia="Arial"/>
        </w:rPr>
        <w:t>es</w:t>
      </w:r>
      <w:r w:rsidR="00BB57C1">
        <w:rPr>
          <w:rFonts w:eastAsia="Arial"/>
          <w:spacing w:val="-6"/>
        </w:rPr>
        <w:t xml:space="preserve"> </w:t>
      </w:r>
      <w:r w:rsidR="00BB57C1">
        <w:rPr>
          <w:rFonts w:eastAsia="Arial"/>
        </w:rPr>
        <w:t>that</w:t>
      </w:r>
      <w:r w:rsidR="00BB57C1">
        <w:rPr>
          <w:rFonts w:eastAsia="Arial"/>
          <w:spacing w:val="1"/>
        </w:rPr>
        <w:t xml:space="preserve"> </w:t>
      </w:r>
      <w:r w:rsidR="00BB57C1">
        <w:rPr>
          <w:rFonts w:eastAsia="Arial"/>
          <w:spacing w:val="3"/>
        </w:rPr>
        <w:t>c</w:t>
      </w:r>
      <w:r w:rsidR="00BB57C1">
        <w:rPr>
          <w:rFonts w:eastAsia="Arial"/>
        </w:rPr>
        <w:t>an</w:t>
      </w:r>
      <w:r w:rsidR="00BB57C1">
        <w:rPr>
          <w:rFonts w:eastAsia="Arial"/>
          <w:spacing w:val="1"/>
        </w:rPr>
        <w:t xml:space="preserve"> ‘</w:t>
      </w:r>
      <w:r w:rsidR="00BB57C1">
        <w:rPr>
          <w:rFonts w:eastAsia="Arial"/>
        </w:rPr>
        <w:t>d</w:t>
      </w:r>
      <w:r w:rsidR="00BB57C1">
        <w:rPr>
          <w:rFonts w:eastAsia="Arial"/>
          <w:spacing w:val="3"/>
        </w:rPr>
        <w:t>r</w:t>
      </w:r>
      <w:r w:rsidR="00BB57C1">
        <w:rPr>
          <w:rFonts w:eastAsia="Arial"/>
          <w:spacing w:val="1"/>
        </w:rPr>
        <w:t>iv</w:t>
      </w:r>
      <w:r w:rsidR="00BB57C1">
        <w:rPr>
          <w:rFonts w:eastAsia="Arial"/>
        </w:rPr>
        <w:t>e</w:t>
      </w:r>
      <w:r w:rsidR="00BB57C1">
        <w:rPr>
          <w:rFonts w:eastAsia="Arial"/>
          <w:spacing w:val="1"/>
        </w:rPr>
        <w:t xml:space="preserve"> </w:t>
      </w:r>
      <w:r w:rsidR="00BB57C1">
        <w:rPr>
          <w:rFonts w:eastAsia="Arial"/>
        </w:rPr>
        <w:t>d</w:t>
      </w:r>
      <w:r w:rsidR="00BB57C1">
        <w:rPr>
          <w:rFonts w:eastAsia="Arial"/>
          <w:spacing w:val="1"/>
        </w:rPr>
        <w:t>i</w:t>
      </w:r>
      <w:r w:rsidR="00BB57C1">
        <w:rPr>
          <w:rFonts w:eastAsia="Arial"/>
          <w:spacing w:val="3"/>
        </w:rPr>
        <w:t>s</w:t>
      </w:r>
      <w:r w:rsidR="00BB57C1">
        <w:rPr>
          <w:rFonts w:eastAsia="Arial"/>
        </w:rPr>
        <w:t>ab</w:t>
      </w:r>
      <w:r w:rsidR="00BB57C1">
        <w:rPr>
          <w:rFonts w:eastAsia="Arial"/>
          <w:spacing w:val="1"/>
        </w:rPr>
        <w:t>i</w:t>
      </w:r>
      <w:r w:rsidR="00BB57C1">
        <w:rPr>
          <w:rFonts w:eastAsia="Arial"/>
          <w:spacing w:val="4"/>
        </w:rPr>
        <w:t>l</w:t>
      </w:r>
      <w:r w:rsidR="00BB57C1">
        <w:rPr>
          <w:rFonts w:eastAsia="Arial"/>
          <w:spacing w:val="1"/>
        </w:rPr>
        <w:t>i</w:t>
      </w:r>
      <w:r w:rsidR="00BB57C1">
        <w:rPr>
          <w:rFonts w:eastAsia="Arial"/>
          <w:spacing w:val="4"/>
        </w:rPr>
        <w:t>t</w:t>
      </w:r>
      <w:r w:rsidR="00BB57C1">
        <w:rPr>
          <w:rFonts w:eastAsia="Arial"/>
        </w:rPr>
        <w:t>y</w:t>
      </w:r>
      <w:r w:rsidR="00BB57C1">
        <w:rPr>
          <w:rFonts w:eastAsia="Arial"/>
          <w:spacing w:val="-7"/>
        </w:rPr>
        <w:t xml:space="preserve"> </w:t>
      </w:r>
      <w:r w:rsidR="00BB57C1">
        <w:rPr>
          <w:rFonts w:eastAsia="Arial"/>
          <w:spacing w:val="4"/>
        </w:rPr>
        <w:t>em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spacing w:val="7"/>
        </w:rPr>
        <w:t>m</w:t>
      </w:r>
      <w:r w:rsidR="00BB57C1">
        <w:rPr>
          <w:rFonts w:eastAsia="Arial"/>
        </w:rPr>
        <w:t>ent</w:t>
      </w:r>
      <w:r w:rsidR="00BB57C1">
        <w:rPr>
          <w:rFonts w:eastAsia="Arial"/>
          <w:spacing w:val="1"/>
        </w:rPr>
        <w:t>’</w:t>
      </w:r>
      <w:r w:rsidR="00BB57C1">
        <w:rPr>
          <w:rFonts w:eastAsia="Arial"/>
        </w:rPr>
        <w:t>.</w:t>
      </w:r>
    </w:p>
    <w:p w14:paraId="125410E7" w14:textId="4B2244BE"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r>
        <w:rPr>
          <w:rFonts w:eastAsia="Arial"/>
        </w:rPr>
        <w:t>N</w:t>
      </w:r>
      <w:r>
        <w:rPr>
          <w:rFonts w:eastAsia="Arial"/>
          <w:spacing w:val="3"/>
        </w:rPr>
        <w:t>a</w:t>
      </w:r>
      <w:r>
        <w:rPr>
          <w:rFonts w:eastAsia="Arial"/>
        </w:rPr>
        <w:t>t</w:t>
      </w:r>
      <w:r>
        <w:rPr>
          <w:rFonts w:eastAsia="Arial"/>
          <w:spacing w:val="1"/>
        </w:rPr>
        <w:t>i</w:t>
      </w:r>
      <w:r>
        <w:rPr>
          <w:rFonts w:eastAsia="Arial"/>
        </w:rPr>
        <w:t>onal</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5"/>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7"/>
        </w:rPr>
        <w:t xml:space="preserve"> </w:t>
      </w:r>
      <w:r>
        <w:rPr>
          <w:rFonts w:eastAsia="Arial"/>
        </w:rPr>
        <w:t>Coo</w:t>
      </w:r>
      <w:r>
        <w:rPr>
          <w:rFonts w:eastAsia="Arial"/>
          <w:spacing w:val="3"/>
        </w:rPr>
        <w:t>r</w:t>
      </w:r>
      <w:r>
        <w:rPr>
          <w:rFonts w:eastAsia="Arial"/>
        </w:rPr>
        <w:t>d</w:t>
      </w:r>
      <w:r>
        <w:rPr>
          <w:rFonts w:eastAsia="Arial"/>
          <w:spacing w:val="1"/>
        </w:rPr>
        <w:t>i</w:t>
      </w:r>
      <w:r>
        <w:rPr>
          <w:rFonts w:eastAsia="Arial"/>
        </w:rPr>
        <w:t>nator</w:t>
      </w:r>
      <w:r>
        <w:rPr>
          <w:rFonts w:eastAsia="Arial"/>
          <w:spacing w:val="-5"/>
        </w:rPr>
        <w:t xml:space="preserve"> </w:t>
      </w:r>
      <w:r>
        <w:rPr>
          <w:rFonts w:eastAsia="Arial"/>
          <w:spacing w:val="3"/>
        </w:rPr>
        <w:t>(</w:t>
      </w:r>
      <w:r>
        <w:rPr>
          <w:rFonts w:eastAsia="Arial"/>
        </w:rPr>
        <w:t>NDRC)</w:t>
      </w:r>
      <w:r>
        <w:rPr>
          <w:rFonts w:eastAsia="Arial"/>
          <w:spacing w:val="9"/>
        </w:rPr>
        <w:t xml:space="preserve"> </w:t>
      </w:r>
      <w:r>
        <w:rPr>
          <w:rFonts w:eastAsia="Arial"/>
        </w:rPr>
        <w:t>–</w:t>
      </w:r>
      <w:r>
        <w:rPr>
          <w:rFonts w:eastAsia="Arial"/>
          <w:spacing w:val="4"/>
        </w:rPr>
        <w:t xml:space="preserve"> f</w:t>
      </w:r>
      <w:r>
        <w:rPr>
          <w:rFonts w:eastAsia="Arial"/>
        </w:rPr>
        <w:t>unded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spacing w:val="4"/>
        </w:rPr>
        <w:t>t</w:t>
      </w:r>
      <w:r>
        <w:rPr>
          <w:rFonts w:eastAsia="Arial"/>
        </w:rPr>
        <w:t>he</w:t>
      </w:r>
      <w:r>
        <w:rPr>
          <w:rFonts w:eastAsia="Arial"/>
          <w:spacing w:val="1"/>
        </w:rPr>
        <w:t xml:space="preserve"> 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w:t>
      </w:r>
      <w:r>
        <w:rPr>
          <w:rFonts w:eastAsia="Arial"/>
          <w:spacing w:val="4"/>
        </w:rPr>
        <w:t>i</w:t>
      </w:r>
      <w:r>
        <w:rPr>
          <w:rFonts w:eastAsia="Arial"/>
        </w:rPr>
        <w:t>an</w:t>
      </w:r>
      <w:r>
        <w:rPr>
          <w:rFonts w:eastAsia="Arial"/>
          <w:spacing w:val="-5"/>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as</w:t>
      </w:r>
      <w:r>
        <w:rPr>
          <w:rFonts w:eastAsia="Arial"/>
          <w:spacing w:val="3"/>
        </w:rPr>
        <w:t xml:space="preserve"> </w:t>
      </w:r>
      <w:r>
        <w:rPr>
          <w:rFonts w:eastAsia="Arial"/>
        </w:rPr>
        <w:t>a p</w:t>
      </w:r>
      <w:r>
        <w:rPr>
          <w:rFonts w:eastAsia="Arial"/>
          <w:spacing w:val="3"/>
        </w:rPr>
        <w:t>r</w:t>
      </w:r>
      <w:r>
        <w:rPr>
          <w:rFonts w:eastAsia="Arial"/>
        </w:rPr>
        <w:t>og</w:t>
      </w:r>
      <w:r>
        <w:rPr>
          <w:rFonts w:eastAsia="Arial"/>
          <w:spacing w:val="3"/>
        </w:rPr>
        <w:t>r</w:t>
      </w:r>
      <w:r>
        <w:rPr>
          <w:rFonts w:eastAsia="Arial"/>
        </w:rPr>
        <w:t>am</w:t>
      </w:r>
      <w:r>
        <w:rPr>
          <w:rFonts w:eastAsia="Arial"/>
          <w:spacing w:val="1"/>
        </w:rPr>
        <w:t xml:space="preserve"> </w:t>
      </w:r>
      <w:r>
        <w:rPr>
          <w:rFonts w:eastAsia="Arial"/>
        </w:rPr>
        <w:t>of</w:t>
      </w:r>
      <w:r>
        <w:rPr>
          <w:rFonts w:eastAsia="Arial"/>
          <w:spacing w:val="4"/>
        </w:rPr>
        <w:t xml:space="preserve"> </w:t>
      </w:r>
      <w:r>
        <w:rPr>
          <w:rFonts w:eastAsia="Arial"/>
          <w:spacing w:val="3"/>
        </w:rPr>
        <w:t>J</w:t>
      </w:r>
      <w:r>
        <w:rPr>
          <w:rFonts w:eastAsia="Arial"/>
        </w:rPr>
        <w:t>ob</w:t>
      </w:r>
      <w:r>
        <w:rPr>
          <w:rFonts w:eastAsia="Arial"/>
          <w:spacing w:val="1"/>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w:t>
      </w:r>
      <w:r>
        <w:rPr>
          <w:rFonts w:eastAsia="Arial"/>
          <w:spacing w:val="3"/>
        </w:rPr>
        <w:t xml:space="preserve"> </w:t>
      </w:r>
      <w:r>
        <w:rPr>
          <w:rFonts w:eastAsia="Arial"/>
          <w:spacing w:val="1"/>
        </w:rPr>
        <w:t>i</w:t>
      </w:r>
      <w:r>
        <w:rPr>
          <w:rFonts w:eastAsia="Arial"/>
        </w:rPr>
        <w:t>s 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to h</w:t>
      </w:r>
      <w:r>
        <w:rPr>
          <w:rFonts w:eastAsia="Arial"/>
          <w:spacing w:val="4"/>
        </w:rPr>
        <w:t>e</w:t>
      </w:r>
      <w:r>
        <w:rPr>
          <w:rFonts w:eastAsia="Arial"/>
          <w:spacing w:val="1"/>
        </w:rPr>
        <w:t>l</w:t>
      </w:r>
      <w:r>
        <w:rPr>
          <w:rFonts w:eastAsia="Arial"/>
        </w:rPr>
        <w:t xml:space="preserve">p </w:t>
      </w:r>
      <w:r>
        <w:rPr>
          <w:rFonts w:eastAsia="Arial"/>
          <w:spacing w:val="4"/>
        </w:rPr>
        <w:t>l</w:t>
      </w:r>
      <w:r>
        <w:rPr>
          <w:rFonts w:eastAsia="Arial"/>
        </w:rPr>
        <w:t>a</w:t>
      </w:r>
      <w:r>
        <w:rPr>
          <w:rFonts w:eastAsia="Arial"/>
          <w:spacing w:val="3"/>
        </w:rPr>
        <w:t>r</w:t>
      </w:r>
      <w:r>
        <w:rPr>
          <w:rFonts w:eastAsia="Arial"/>
        </w:rPr>
        <w:t>ger e</w:t>
      </w:r>
      <w:r>
        <w:rPr>
          <w:rFonts w:eastAsia="Arial"/>
          <w:spacing w:val="4"/>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cc</w:t>
      </w:r>
      <w:r>
        <w:rPr>
          <w:rFonts w:eastAsia="Arial"/>
        </w:rPr>
        <w:t>e</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s</w:t>
      </w:r>
      <w:r>
        <w:rPr>
          <w:rFonts w:eastAsia="Arial"/>
          <w:spacing w:val="6"/>
        </w:rPr>
        <w:t>k</w:t>
      </w:r>
      <w:r>
        <w:rPr>
          <w:rFonts w:eastAsia="Arial"/>
          <w:spacing w:val="1"/>
        </w:rPr>
        <w:t>ill</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ta</w:t>
      </w:r>
      <w:r>
        <w:rPr>
          <w:rFonts w:eastAsia="Arial"/>
          <w:spacing w:val="1"/>
        </w:rPr>
        <w:t>l</w:t>
      </w:r>
      <w:r>
        <w:rPr>
          <w:rFonts w:eastAsia="Arial"/>
        </w:rPr>
        <w:t>ents</w:t>
      </w:r>
      <w:r>
        <w:rPr>
          <w:rFonts w:eastAsia="Arial"/>
          <w:spacing w:val="-1"/>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spacing w:val="-1"/>
        </w:rPr>
        <w:t>y</w:t>
      </w:r>
      <w:r>
        <w:rPr>
          <w:rFonts w:eastAsia="Arial"/>
        </w:rPr>
        <w:t>.</w:t>
      </w:r>
      <w:r>
        <w:rPr>
          <w:rFonts w:eastAsia="Arial"/>
          <w:spacing w:val="-4"/>
        </w:rPr>
        <w:t xml:space="preserve"> </w:t>
      </w:r>
      <w:r>
        <w:rPr>
          <w:rFonts w:eastAsia="Arial"/>
          <w:spacing w:val="5"/>
        </w:rPr>
        <w:t>T</w:t>
      </w:r>
      <w:r>
        <w:rPr>
          <w:rFonts w:eastAsia="Arial"/>
        </w:rPr>
        <w:t>he</w:t>
      </w:r>
      <w:r>
        <w:rPr>
          <w:rFonts w:eastAsia="Arial"/>
          <w:spacing w:val="1"/>
        </w:rPr>
        <w:t xml:space="preserve"> </w:t>
      </w:r>
      <w:r>
        <w:rPr>
          <w:rFonts w:eastAsia="Arial"/>
        </w:rPr>
        <w:t>NDRC</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5"/>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that a</w:t>
      </w:r>
      <w:r>
        <w:rPr>
          <w:rFonts w:eastAsia="Arial"/>
          <w:spacing w:val="3"/>
        </w:rPr>
        <w:t>cc</w:t>
      </w:r>
      <w:r>
        <w:rPr>
          <w:rFonts w:eastAsia="Arial"/>
        </w:rPr>
        <w:t>o</w:t>
      </w:r>
      <w:r>
        <w:rPr>
          <w:rFonts w:eastAsia="Arial"/>
          <w:spacing w:val="4"/>
        </w:rPr>
        <w:t>mm</w:t>
      </w:r>
      <w:r>
        <w:rPr>
          <w:rFonts w:eastAsia="Arial"/>
        </w:rPr>
        <w:t>odate</w:t>
      </w:r>
      <w:r>
        <w:rPr>
          <w:rFonts w:eastAsia="Arial"/>
          <w:spacing w:val="-9"/>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1"/>
        </w:rPr>
        <w:t>A</w:t>
      </w:r>
      <w:r>
        <w:rPr>
          <w:rFonts w:eastAsia="Arial"/>
        </w:rPr>
        <w:t>s</w:t>
      </w:r>
      <w:r>
        <w:rPr>
          <w:rFonts w:eastAsia="Arial"/>
          <w:spacing w:val="6"/>
        </w:rPr>
        <w:t xml:space="preserve"> </w:t>
      </w:r>
      <w:r>
        <w:rPr>
          <w:rFonts w:eastAsia="Arial"/>
        </w:rPr>
        <w:t>w</w:t>
      </w:r>
      <w:r>
        <w:rPr>
          <w:rFonts w:eastAsia="Arial"/>
          <w:spacing w:val="11"/>
        </w:rPr>
        <w:t>e</w:t>
      </w:r>
      <w:r>
        <w:rPr>
          <w:rFonts w:eastAsia="Arial"/>
          <w:spacing w:val="4"/>
        </w:rPr>
        <w:t>l</w:t>
      </w:r>
      <w:r>
        <w:rPr>
          <w:rFonts w:eastAsia="Arial"/>
        </w:rPr>
        <w:t>l as</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a</w:t>
      </w:r>
      <w:r>
        <w:rPr>
          <w:rFonts w:eastAsia="Arial"/>
          <w:spacing w:val="7"/>
        </w:rPr>
        <w:t xml:space="preserve"> </w:t>
      </w:r>
      <w:hyperlink r:id="rId59" w:history="1">
        <w:r w:rsidRPr="00586BE0">
          <w:rPr>
            <w:rStyle w:val="Hyperlink"/>
            <w:rFonts w:eastAsia="Arial"/>
            <w:spacing w:val="3"/>
          </w:rPr>
          <w:t>c</w:t>
        </w:r>
        <w:r w:rsidRPr="00586BE0">
          <w:rPr>
            <w:rStyle w:val="Hyperlink"/>
            <w:rFonts w:eastAsia="Arial"/>
          </w:rPr>
          <w:t>o</w:t>
        </w:r>
        <w:r w:rsidRPr="00586BE0">
          <w:rPr>
            <w:rStyle w:val="Hyperlink"/>
            <w:rFonts w:eastAsia="Arial"/>
            <w:spacing w:val="7"/>
          </w:rPr>
          <w:t>m</w:t>
        </w:r>
        <w:r w:rsidRPr="00586BE0">
          <w:rPr>
            <w:rStyle w:val="Hyperlink"/>
            <w:rFonts w:eastAsia="Arial"/>
          </w:rPr>
          <w:t>p</w:t>
        </w:r>
        <w:r w:rsidRPr="00586BE0">
          <w:rPr>
            <w:rStyle w:val="Hyperlink"/>
            <w:rFonts w:eastAsia="Arial"/>
            <w:spacing w:val="3"/>
          </w:rPr>
          <w:t>r</w:t>
        </w:r>
        <w:r w:rsidRPr="00586BE0">
          <w:rPr>
            <w:rStyle w:val="Hyperlink"/>
            <w:rFonts w:eastAsia="Arial"/>
          </w:rPr>
          <w:t>ehen</w:t>
        </w:r>
        <w:r w:rsidRPr="00586BE0">
          <w:rPr>
            <w:rStyle w:val="Hyperlink"/>
            <w:rFonts w:eastAsia="Arial"/>
            <w:spacing w:val="3"/>
          </w:rPr>
          <w:t>s</w:t>
        </w:r>
        <w:r w:rsidRPr="00586BE0">
          <w:rPr>
            <w:rStyle w:val="Hyperlink"/>
            <w:rFonts w:eastAsia="Arial"/>
            <w:spacing w:val="1"/>
          </w:rPr>
          <w:t>iv</w:t>
        </w:r>
        <w:r w:rsidRPr="00586BE0">
          <w:rPr>
            <w:rStyle w:val="Hyperlink"/>
            <w:rFonts w:eastAsia="Arial"/>
          </w:rPr>
          <w:t>e</w:t>
        </w:r>
        <w:r w:rsidRPr="00586BE0">
          <w:rPr>
            <w:rStyle w:val="Hyperlink"/>
            <w:rFonts w:eastAsia="Arial"/>
            <w:spacing w:val="-10"/>
          </w:rPr>
          <w:t xml:space="preserve"> </w:t>
        </w:r>
        <w:r w:rsidRPr="00586BE0">
          <w:rPr>
            <w:rStyle w:val="Hyperlink"/>
            <w:rFonts w:eastAsia="Arial"/>
            <w:spacing w:val="4"/>
          </w:rPr>
          <w:t>j</w:t>
        </w:r>
        <w:r w:rsidRPr="00586BE0">
          <w:rPr>
            <w:rStyle w:val="Hyperlink"/>
            <w:rFonts w:eastAsia="Arial"/>
          </w:rPr>
          <w:t>ob</w:t>
        </w:r>
        <w:r w:rsidRPr="00586BE0">
          <w:rPr>
            <w:rStyle w:val="Hyperlink"/>
            <w:rFonts w:eastAsia="Arial"/>
            <w:spacing w:val="1"/>
          </w:rPr>
          <w:t xml:space="preserve"> v</w:t>
        </w:r>
        <w:r w:rsidRPr="00586BE0">
          <w:rPr>
            <w:rStyle w:val="Hyperlink"/>
            <w:rFonts w:eastAsia="Arial"/>
          </w:rPr>
          <w:t>a</w:t>
        </w:r>
        <w:r w:rsidRPr="00586BE0">
          <w:rPr>
            <w:rStyle w:val="Hyperlink"/>
            <w:rFonts w:eastAsia="Arial"/>
            <w:spacing w:val="3"/>
          </w:rPr>
          <w:t>c</w:t>
        </w:r>
        <w:r w:rsidRPr="00586BE0">
          <w:rPr>
            <w:rStyle w:val="Hyperlink"/>
            <w:rFonts w:eastAsia="Arial"/>
          </w:rPr>
          <w:t>an</w:t>
        </w:r>
        <w:r w:rsidRPr="00586BE0">
          <w:rPr>
            <w:rStyle w:val="Hyperlink"/>
            <w:rFonts w:eastAsia="Arial"/>
            <w:spacing w:val="6"/>
          </w:rPr>
          <w:t>c</w:t>
        </w:r>
        <w:r w:rsidRPr="00586BE0">
          <w:rPr>
            <w:rStyle w:val="Hyperlink"/>
            <w:rFonts w:eastAsia="Arial"/>
          </w:rPr>
          <w:t>y</w:t>
        </w:r>
        <w:r w:rsidRPr="00586BE0">
          <w:rPr>
            <w:rStyle w:val="Hyperlink"/>
            <w:rFonts w:eastAsia="Arial"/>
            <w:spacing w:val="-9"/>
          </w:rPr>
          <w:t xml:space="preserve"> </w:t>
        </w:r>
        <w:r w:rsidRPr="00586BE0">
          <w:rPr>
            <w:rStyle w:val="Hyperlink"/>
            <w:rFonts w:eastAsia="Arial"/>
            <w:spacing w:val="3"/>
          </w:rPr>
          <w:t>s</w:t>
        </w:r>
        <w:r w:rsidRPr="00586BE0">
          <w:rPr>
            <w:rStyle w:val="Hyperlink"/>
            <w:rFonts w:eastAsia="Arial"/>
          </w:rPr>
          <w:t>e</w:t>
        </w:r>
        <w:r w:rsidRPr="00586BE0">
          <w:rPr>
            <w:rStyle w:val="Hyperlink"/>
            <w:rFonts w:eastAsia="Arial"/>
            <w:spacing w:val="3"/>
          </w:rPr>
          <w:t>r</w:t>
        </w:r>
        <w:r w:rsidRPr="00586BE0">
          <w:rPr>
            <w:rStyle w:val="Hyperlink"/>
            <w:rFonts w:eastAsia="Arial"/>
            <w:spacing w:val="1"/>
          </w:rPr>
          <w:t>vi</w:t>
        </w:r>
        <w:r w:rsidRPr="00586BE0">
          <w:rPr>
            <w:rStyle w:val="Hyperlink"/>
            <w:rFonts w:eastAsia="Arial"/>
            <w:spacing w:val="3"/>
          </w:rPr>
          <w:t>c</w:t>
        </w:r>
        <w:r w:rsidRPr="00586BE0">
          <w:rPr>
            <w:rStyle w:val="Hyperlink"/>
            <w:rFonts w:eastAsia="Arial"/>
          </w:rPr>
          <w:t>e</w:t>
        </w:r>
      </w:hyperlink>
      <w:r>
        <w:rPr>
          <w:rFonts w:eastAsia="Arial"/>
        </w:rPr>
        <w:t>,</w:t>
      </w:r>
      <w:r>
        <w:rPr>
          <w:rFonts w:eastAsia="Arial"/>
          <w:spacing w:val="-7"/>
        </w:rPr>
        <w:t xml:space="preserve"> </w:t>
      </w:r>
      <w:r>
        <w:rPr>
          <w:rFonts w:eastAsia="Arial"/>
        </w:rPr>
        <w:t>the</w:t>
      </w:r>
      <w:r>
        <w:rPr>
          <w:rFonts w:eastAsia="Arial"/>
          <w:spacing w:val="1"/>
        </w:rPr>
        <w:t xml:space="preserve"> </w:t>
      </w:r>
      <w:r>
        <w:rPr>
          <w:rFonts w:eastAsia="Arial"/>
        </w:rPr>
        <w:t>NDRC</w:t>
      </w:r>
      <w:r>
        <w:rPr>
          <w:rFonts w:eastAsia="Arial"/>
          <w:spacing w:val="-2"/>
        </w:rPr>
        <w:t xml:space="preserve"> </w:t>
      </w:r>
      <w:r>
        <w:rPr>
          <w:rFonts w:eastAsia="Arial"/>
          <w:spacing w:val="3"/>
        </w:rPr>
        <w:t>c</w:t>
      </w:r>
      <w:r>
        <w:rPr>
          <w:rFonts w:eastAsia="Arial"/>
          <w:spacing w:val="4"/>
        </w:rPr>
        <w:t>o</w:t>
      </w:r>
      <w:r>
        <w:rPr>
          <w:rFonts w:eastAsia="Arial"/>
        </w:rPr>
        <w:t>ndu</w:t>
      </w:r>
      <w:r>
        <w:rPr>
          <w:rFonts w:eastAsia="Arial"/>
          <w:spacing w:val="7"/>
        </w:rPr>
        <w:t>c</w:t>
      </w:r>
      <w:r>
        <w:rPr>
          <w:rFonts w:eastAsia="Arial"/>
        </w:rPr>
        <w:t>ts</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and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w:t>
      </w:r>
      <w:r>
        <w:rPr>
          <w:rFonts w:eastAsia="Arial"/>
          <w:spacing w:val="-3"/>
        </w:rPr>
        <w:t xml:space="preserve"> </w:t>
      </w:r>
      <w:r>
        <w:rPr>
          <w:rFonts w:eastAsia="Arial"/>
          <w:spacing w:val="3"/>
        </w:rPr>
        <w:t>s</w:t>
      </w:r>
      <w:r>
        <w:rPr>
          <w:rFonts w:eastAsia="Arial"/>
        </w:rPr>
        <w:t>e</w:t>
      </w:r>
      <w:r>
        <w:rPr>
          <w:rFonts w:eastAsia="Arial"/>
          <w:spacing w:val="7"/>
        </w:rPr>
        <w:t>m</w:t>
      </w:r>
      <w:r>
        <w:rPr>
          <w:rFonts w:eastAsia="Arial"/>
          <w:spacing w:val="1"/>
        </w:rPr>
        <w:t>i</w:t>
      </w:r>
      <w:r>
        <w:rPr>
          <w:rFonts w:eastAsia="Arial"/>
        </w:rPr>
        <w:t>na</w:t>
      </w:r>
      <w:r>
        <w:rPr>
          <w:rFonts w:eastAsia="Arial"/>
          <w:spacing w:val="3"/>
        </w:rPr>
        <w:t>r</w:t>
      </w:r>
      <w:r>
        <w:rPr>
          <w:rFonts w:eastAsia="Arial"/>
        </w:rPr>
        <w:t>s</w:t>
      </w:r>
      <w:r>
        <w:rPr>
          <w:rFonts w:eastAsia="Arial"/>
          <w:spacing w:val="-3"/>
        </w:rPr>
        <w:t xml:space="preserve"> </w:t>
      </w:r>
      <w:r>
        <w:rPr>
          <w:rFonts w:eastAsia="Arial"/>
        </w:rPr>
        <w:t>on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a</w:t>
      </w:r>
      <w:r>
        <w:rPr>
          <w:rFonts w:eastAsia="Arial"/>
        </w:rPr>
        <w:t>wa</w:t>
      </w:r>
      <w:r>
        <w:rPr>
          <w:rFonts w:eastAsia="Arial"/>
          <w:spacing w:val="3"/>
        </w:rPr>
        <w:t>r</w:t>
      </w:r>
      <w:r>
        <w:rPr>
          <w:rFonts w:eastAsia="Arial"/>
        </w:rPr>
        <w:t>ene</w:t>
      </w:r>
      <w:r>
        <w:rPr>
          <w:rFonts w:eastAsia="Arial"/>
          <w:spacing w:val="3"/>
        </w:rPr>
        <w:t>ss</w:t>
      </w:r>
      <w:r>
        <w:rPr>
          <w:rFonts w:eastAsia="Arial"/>
        </w:rPr>
        <w:t xml:space="preserve">. </w:t>
      </w:r>
      <w:r>
        <w:rPr>
          <w:rFonts w:eastAsia="Arial"/>
          <w:spacing w:val="5"/>
        </w:rPr>
        <w:t>T</w:t>
      </w:r>
      <w:r>
        <w:rPr>
          <w:rFonts w:eastAsia="Arial"/>
        </w:rPr>
        <w:t>he</w:t>
      </w:r>
      <w:r>
        <w:rPr>
          <w:rFonts w:eastAsia="Arial"/>
          <w:spacing w:val="1"/>
        </w:rPr>
        <w:t xml:space="preserve"> </w:t>
      </w:r>
      <w:r>
        <w:rPr>
          <w:rFonts w:eastAsia="Arial"/>
        </w:rPr>
        <w:t>NDRC</w:t>
      </w:r>
      <w:r>
        <w:rPr>
          <w:rFonts w:eastAsia="Arial"/>
          <w:spacing w:val="-2"/>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onne</w:t>
      </w:r>
      <w:r>
        <w:rPr>
          <w:rFonts w:eastAsia="Arial"/>
          <w:spacing w:val="3"/>
        </w:rPr>
        <w:t>c</w:t>
      </w:r>
      <w:r>
        <w:rPr>
          <w:rFonts w:eastAsia="Arial"/>
        </w:rPr>
        <w:t>t</w:t>
      </w:r>
      <w:r>
        <w:rPr>
          <w:rFonts w:eastAsia="Arial"/>
          <w:spacing w:val="-3"/>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to the</w:t>
      </w:r>
      <w:r>
        <w:rPr>
          <w:rFonts w:eastAsia="Arial"/>
          <w:spacing w:val="1"/>
        </w:rPr>
        <w:t xml:space="preserve"> </w:t>
      </w:r>
      <w:r>
        <w:rPr>
          <w:rFonts w:eastAsia="Arial"/>
        </w:rPr>
        <w:t>na</w:t>
      </w:r>
      <w:r>
        <w:rPr>
          <w:rFonts w:eastAsia="Arial"/>
          <w:spacing w:val="4"/>
        </w:rPr>
        <w:t>t</w:t>
      </w:r>
      <w:r>
        <w:rPr>
          <w:rFonts w:eastAsia="Arial"/>
          <w:spacing w:val="1"/>
        </w:rPr>
        <w:t>i</w:t>
      </w:r>
      <w:r>
        <w:rPr>
          <w:rFonts w:eastAsia="Arial"/>
        </w:rPr>
        <w:t>on</w:t>
      </w:r>
      <w:r>
        <w:rPr>
          <w:rFonts w:eastAsia="Arial"/>
          <w:spacing w:val="4"/>
        </w:rPr>
        <w:t>a</w:t>
      </w:r>
      <w:r>
        <w:rPr>
          <w:rFonts w:eastAsia="Arial"/>
        </w:rPr>
        <w:t>l</w:t>
      </w:r>
      <w:r>
        <w:rPr>
          <w:rFonts w:eastAsia="Arial"/>
          <w:spacing w:val="-4"/>
        </w:rPr>
        <w:t xml:space="preserve"> </w:t>
      </w:r>
      <w:r>
        <w:rPr>
          <w:rFonts w:eastAsia="Arial"/>
        </w:rPr>
        <w:t>ne</w:t>
      </w:r>
      <w:r>
        <w:rPr>
          <w:rFonts w:eastAsia="Arial"/>
          <w:spacing w:val="4"/>
        </w:rPr>
        <w:t>t</w:t>
      </w:r>
      <w:r>
        <w:rPr>
          <w:rFonts w:eastAsia="Arial"/>
        </w:rPr>
        <w:t>wo</w:t>
      </w:r>
      <w:r>
        <w:rPr>
          <w:rFonts w:eastAsia="Arial"/>
          <w:spacing w:val="3"/>
        </w:rPr>
        <w:t>r</w:t>
      </w:r>
      <w:r>
        <w:rPr>
          <w:rFonts w:eastAsia="Arial"/>
        </w:rPr>
        <w:t>k</w:t>
      </w:r>
      <w:r>
        <w:rPr>
          <w:rFonts w:eastAsia="Arial"/>
          <w:spacing w:val="1"/>
        </w:rPr>
        <w:t xml:space="preserve"> </w:t>
      </w:r>
      <w:r>
        <w:rPr>
          <w:rFonts w:eastAsia="Arial"/>
        </w:rPr>
        <w:t>of</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7"/>
        </w:rPr>
        <w:t xml:space="preserve"> </w:t>
      </w: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46370ECE" w14:textId="7BC8EEB0" w:rsidR="00AC6B9B" w:rsidRDefault="00BB57C1" w:rsidP="00586BE0">
      <w:pPr>
        <w:pStyle w:val="Heading4"/>
        <w:rPr>
          <w:rFonts w:eastAsia="Arial"/>
          <w:spacing w:val="3"/>
        </w:rPr>
      </w:pPr>
      <w:r w:rsidRPr="00586BE0">
        <w:t>D</w:t>
      </w:r>
      <w:r w:rsidRPr="00586BE0">
        <w:rPr>
          <w:spacing w:val="1"/>
        </w:rPr>
        <w:t>i</w:t>
      </w:r>
      <w:r w:rsidRPr="00586BE0">
        <w:rPr>
          <w:spacing w:val="3"/>
        </w:rPr>
        <w:t>s</w:t>
      </w:r>
      <w:r w:rsidRPr="00586BE0">
        <w:t>ab</w:t>
      </w:r>
      <w:r w:rsidRPr="00586BE0">
        <w:rPr>
          <w:spacing w:val="1"/>
        </w:rPr>
        <w:t>ili</w:t>
      </w:r>
      <w:r w:rsidRPr="00586BE0">
        <w:t>ty</w:t>
      </w:r>
      <w:r w:rsidRPr="00586BE0">
        <w:rPr>
          <w:spacing w:val="-3"/>
        </w:rPr>
        <w:t xml:space="preserve"> </w:t>
      </w:r>
      <w:r w:rsidRPr="00586BE0">
        <w:rPr>
          <w:spacing w:val="1"/>
        </w:rPr>
        <w:t>E</w:t>
      </w:r>
      <w:r w:rsidRPr="00586BE0">
        <w:rPr>
          <w:spacing w:val="4"/>
        </w:rPr>
        <w:t>m</w:t>
      </w:r>
      <w:r w:rsidRPr="00586BE0">
        <w:t>p</w:t>
      </w:r>
      <w:r w:rsidRPr="00586BE0">
        <w:rPr>
          <w:spacing w:val="1"/>
        </w:rPr>
        <w:t>l</w:t>
      </w:r>
      <w:r w:rsidRPr="00586BE0">
        <w:t>o</w:t>
      </w:r>
      <w:r w:rsidRPr="00586BE0">
        <w:rPr>
          <w:spacing w:val="3"/>
        </w:rPr>
        <w:t>y</w:t>
      </w:r>
      <w:r w:rsidRPr="00586BE0">
        <w:t>ment</w:t>
      </w:r>
      <w:r w:rsidRPr="00586BE0">
        <w:rPr>
          <w:spacing w:val="-5"/>
        </w:rPr>
        <w:t xml:space="preserve"> </w:t>
      </w:r>
      <w:r w:rsidRPr="00586BE0">
        <w:rPr>
          <w:spacing w:val="1"/>
        </w:rPr>
        <w:t>S</w:t>
      </w:r>
      <w:r w:rsidRPr="00586BE0">
        <w:t>e</w:t>
      </w:r>
      <w:r w:rsidRPr="00586BE0">
        <w:rPr>
          <w:spacing w:val="3"/>
        </w:rPr>
        <w:t>rv</w:t>
      </w:r>
      <w:r w:rsidRPr="00586BE0">
        <w:rPr>
          <w:spacing w:val="1"/>
        </w:rPr>
        <w:t>i</w:t>
      </w:r>
      <w:r w:rsidRPr="00586BE0">
        <w:rPr>
          <w:spacing w:val="3"/>
        </w:rPr>
        <w:t>c</w:t>
      </w:r>
      <w:r w:rsidRPr="00586BE0">
        <w:t>es</w:t>
      </w:r>
    </w:p>
    <w:p w14:paraId="66C0DEBD" w14:textId="525AA892" w:rsidR="00147598" w:rsidRDefault="00AC6B9B" w:rsidP="002A0C94">
      <w:pPr>
        <w:rPr>
          <w:rFonts w:eastAsia="Arial" w:cs="Arial"/>
        </w:rPr>
      </w:pPr>
      <w:r>
        <w:rPr>
          <w:rFonts w:eastAsia="Arial" w:cs="Arial"/>
          <w:iCs/>
          <w:spacing w:val="3"/>
        </w:rPr>
        <w:t>Also r</w:t>
      </w:r>
      <w:r w:rsidR="00BB57C1" w:rsidRPr="00AC6B9B">
        <w:rPr>
          <w:rFonts w:eastAsia="Arial" w:cs="Arial"/>
          <w:iCs/>
        </w:rPr>
        <w:t>e</w:t>
      </w:r>
      <w:r w:rsidR="00BB57C1" w:rsidRPr="00AC6B9B">
        <w:rPr>
          <w:rFonts w:eastAsia="Arial" w:cs="Arial"/>
          <w:iCs/>
          <w:spacing w:val="4"/>
        </w:rPr>
        <w:t>f</w:t>
      </w:r>
      <w:r w:rsidR="00BB57C1" w:rsidRPr="00AC6B9B">
        <w:rPr>
          <w:rFonts w:eastAsia="Arial" w:cs="Arial"/>
          <w:iCs/>
          <w:spacing w:val="2"/>
        </w:rPr>
        <w:t>e</w:t>
      </w:r>
      <w:r w:rsidR="00BB57C1" w:rsidRPr="00AC6B9B">
        <w:rPr>
          <w:rFonts w:eastAsia="Arial" w:cs="Arial"/>
          <w:iCs/>
        </w:rPr>
        <w:t>r</w:t>
      </w:r>
      <w:r w:rsidR="00BB57C1">
        <w:rPr>
          <w:rFonts w:eastAsia="Arial" w:cs="Arial"/>
          <w:spacing w:val="2"/>
        </w:rPr>
        <w:t xml:space="preserve"> t</w:t>
      </w:r>
      <w:r w:rsidR="00BB57C1">
        <w:rPr>
          <w:rFonts w:eastAsia="Arial" w:cs="Arial"/>
        </w:rPr>
        <w:t xml:space="preserve">o </w:t>
      </w:r>
      <w:hyperlink r:id="rId60" w:history="1">
        <w:r w:rsidRPr="00AC6B9B">
          <w:rPr>
            <w:rStyle w:val="Hyperlink"/>
            <w:rFonts w:eastAsia="Arial"/>
            <w:spacing w:val="3"/>
          </w:rPr>
          <w:t>J</w:t>
        </w:r>
        <w:r w:rsidRPr="00AC6B9B">
          <w:rPr>
            <w:rStyle w:val="Hyperlink"/>
            <w:rFonts w:eastAsia="Arial"/>
          </w:rPr>
          <w:t>ob</w:t>
        </w:r>
        <w:r w:rsidRPr="00AC6B9B">
          <w:rPr>
            <w:rStyle w:val="Hyperlink"/>
            <w:rFonts w:eastAsia="Arial"/>
            <w:spacing w:val="1"/>
          </w:rPr>
          <w:t>A</w:t>
        </w:r>
        <w:r w:rsidRPr="00AC6B9B">
          <w:rPr>
            <w:rStyle w:val="Hyperlink"/>
            <w:rFonts w:eastAsia="Arial"/>
            <w:spacing w:val="3"/>
          </w:rPr>
          <w:t>cc</w:t>
        </w:r>
        <w:r w:rsidRPr="00AC6B9B">
          <w:rPr>
            <w:rStyle w:val="Hyperlink"/>
            <w:rFonts w:eastAsia="Arial"/>
          </w:rPr>
          <w:t>e</w:t>
        </w:r>
        <w:r w:rsidRPr="00AC6B9B">
          <w:rPr>
            <w:rStyle w:val="Hyperlink"/>
            <w:rFonts w:eastAsia="Arial"/>
            <w:spacing w:val="1"/>
          </w:rPr>
          <w:t>s</w:t>
        </w:r>
        <w:r w:rsidRPr="00AC6B9B">
          <w:rPr>
            <w:rStyle w:val="Hyperlink"/>
            <w:rFonts w:eastAsia="Arial"/>
          </w:rPr>
          <w:t>s</w:t>
        </w:r>
      </w:hyperlink>
      <w:r>
        <w:rPr>
          <w:rFonts w:eastAsia="Arial" w:cs="Arial"/>
        </w:rPr>
        <w:t>.</w:t>
      </w:r>
    </w:p>
    <w:p w14:paraId="4BEDE7C5" w14:textId="5D084158" w:rsidR="00147598" w:rsidRDefault="004879C4" w:rsidP="002A0C94">
      <w:pPr>
        <w:rPr>
          <w:rFonts w:eastAsia="Arial" w:cs="Arial"/>
        </w:rPr>
      </w:pPr>
      <w:hyperlink r:id="rId61" w:history="1">
        <w:r w:rsidR="00BB57C1" w:rsidRPr="00586BE0">
          <w:rPr>
            <w:rStyle w:val="Hyperlink"/>
            <w:rFonts w:eastAsia="Arial" w:cs="Arial"/>
            <w:spacing w:val="2"/>
          </w:rPr>
          <w:t>D</w:t>
        </w:r>
        <w:r w:rsidR="00BB57C1" w:rsidRPr="00586BE0">
          <w:rPr>
            <w:rStyle w:val="Hyperlink"/>
            <w:rFonts w:eastAsia="Arial" w:cs="Arial"/>
            <w:spacing w:val="1"/>
          </w:rPr>
          <w:t>i</w:t>
        </w:r>
        <w:r w:rsidR="00BB57C1" w:rsidRPr="00586BE0">
          <w:rPr>
            <w:rStyle w:val="Hyperlink"/>
            <w:rFonts w:eastAsia="Arial" w:cs="Arial"/>
            <w:spacing w:val="3"/>
          </w:rPr>
          <w:t>s</w:t>
        </w:r>
        <w:r w:rsidR="00BB57C1" w:rsidRPr="00586BE0">
          <w:rPr>
            <w:rStyle w:val="Hyperlink"/>
            <w:rFonts w:eastAsia="Arial" w:cs="Arial"/>
            <w:spacing w:val="2"/>
          </w:rPr>
          <w:t>ab</w:t>
        </w:r>
        <w:r w:rsidR="00BB57C1" w:rsidRPr="00586BE0">
          <w:rPr>
            <w:rStyle w:val="Hyperlink"/>
            <w:rFonts w:eastAsia="Arial" w:cs="Arial"/>
            <w:spacing w:val="1"/>
          </w:rPr>
          <w:t>ili</w:t>
        </w:r>
        <w:r w:rsidR="00BB57C1" w:rsidRPr="00586BE0">
          <w:rPr>
            <w:rStyle w:val="Hyperlink"/>
            <w:rFonts w:eastAsia="Arial" w:cs="Arial"/>
            <w:spacing w:val="7"/>
          </w:rPr>
          <w:t>t</w:t>
        </w:r>
        <w:r w:rsidR="00BB57C1" w:rsidRPr="00586BE0">
          <w:rPr>
            <w:rStyle w:val="Hyperlink"/>
            <w:rFonts w:eastAsia="Arial" w:cs="Arial"/>
          </w:rPr>
          <w:t>y</w:t>
        </w:r>
        <w:r w:rsidR="00BB57C1" w:rsidRPr="00586BE0">
          <w:rPr>
            <w:rStyle w:val="Hyperlink"/>
            <w:rFonts w:eastAsia="Arial" w:cs="Arial"/>
            <w:spacing w:val="-7"/>
          </w:rPr>
          <w:t xml:space="preserve"> </w:t>
        </w:r>
        <w:r w:rsidR="00BB57C1" w:rsidRPr="00586BE0">
          <w:rPr>
            <w:rStyle w:val="Hyperlink"/>
            <w:rFonts w:eastAsia="Arial" w:cs="Arial"/>
            <w:spacing w:val="1"/>
          </w:rPr>
          <w:t>E</w:t>
        </w:r>
        <w:r w:rsidR="00BB57C1" w:rsidRPr="00586BE0">
          <w:rPr>
            <w:rStyle w:val="Hyperlink"/>
            <w:rFonts w:eastAsia="Arial" w:cs="Arial"/>
            <w:spacing w:val="7"/>
          </w:rPr>
          <w:t>m</w:t>
        </w:r>
        <w:r w:rsidR="00BB57C1" w:rsidRPr="00586BE0">
          <w:rPr>
            <w:rStyle w:val="Hyperlink"/>
            <w:rFonts w:eastAsia="Arial" w:cs="Arial"/>
            <w:spacing w:val="2"/>
          </w:rPr>
          <w:t>p</w:t>
        </w:r>
        <w:r w:rsidR="00BB57C1" w:rsidRPr="00586BE0">
          <w:rPr>
            <w:rStyle w:val="Hyperlink"/>
            <w:rFonts w:eastAsia="Arial" w:cs="Arial"/>
            <w:spacing w:val="1"/>
          </w:rPr>
          <w:t>l</w:t>
        </w:r>
        <w:r w:rsidR="00BB57C1" w:rsidRPr="00586BE0">
          <w:rPr>
            <w:rStyle w:val="Hyperlink"/>
            <w:rFonts w:eastAsia="Arial" w:cs="Arial"/>
            <w:spacing w:val="4"/>
          </w:rPr>
          <w:t>o</w:t>
        </w:r>
        <w:r w:rsidR="00BB57C1" w:rsidRPr="00586BE0">
          <w:rPr>
            <w:rStyle w:val="Hyperlink"/>
            <w:rFonts w:eastAsia="Arial" w:cs="Arial"/>
            <w:spacing w:val="-4"/>
          </w:rPr>
          <w:t>y</w:t>
        </w:r>
        <w:r w:rsidR="00BB57C1" w:rsidRPr="00586BE0">
          <w:rPr>
            <w:rStyle w:val="Hyperlink"/>
            <w:rFonts w:eastAsia="Arial" w:cs="Arial"/>
            <w:spacing w:val="7"/>
          </w:rPr>
          <w:t>m</w:t>
        </w:r>
        <w:r w:rsidR="00BB57C1" w:rsidRPr="00586BE0">
          <w:rPr>
            <w:rStyle w:val="Hyperlink"/>
            <w:rFonts w:eastAsia="Arial" w:cs="Arial"/>
            <w:spacing w:val="2"/>
          </w:rPr>
          <w:t>en</w:t>
        </w:r>
        <w:r w:rsidR="00BB57C1" w:rsidRPr="00586BE0">
          <w:rPr>
            <w:rStyle w:val="Hyperlink"/>
            <w:rFonts w:eastAsia="Arial" w:cs="Arial"/>
          </w:rPr>
          <w:t>t</w:t>
        </w:r>
        <w:r w:rsidR="00BB57C1" w:rsidRPr="00586BE0">
          <w:rPr>
            <w:rStyle w:val="Hyperlink"/>
            <w:rFonts w:eastAsia="Arial" w:cs="Arial"/>
            <w:spacing w:val="-7"/>
          </w:rPr>
          <w:t xml:space="preserve"> </w:t>
        </w:r>
        <w:r w:rsidR="00BB57C1" w:rsidRPr="00586BE0">
          <w:rPr>
            <w:rStyle w:val="Hyperlink"/>
            <w:rFonts w:eastAsia="Arial" w:cs="Arial"/>
            <w:spacing w:val="1"/>
          </w:rPr>
          <w:t>S</w:t>
        </w:r>
        <w:r w:rsidR="00BB57C1" w:rsidRPr="00586BE0">
          <w:rPr>
            <w:rStyle w:val="Hyperlink"/>
            <w:rFonts w:eastAsia="Arial" w:cs="Arial"/>
            <w:spacing w:val="2"/>
          </w:rPr>
          <w:t>e</w:t>
        </w:r>
        <w:r w:rsidR="00BB57C1" w:rsidRPr="00586BE0">
          <w:rPr>
            <w:rStyle w:val="Hyperlink"/>
            <w:rFonts w:eastAsia="Arial" w:cs="Arial"/>
            <w:spacing w:val="3"/>
          </w:rPr>
          <w:t>r</w:t>
        </w:r>
        <w:r w:rsidR="00BB57C1" w:rsidRPr="00586BE0">
          <w:rPr>
            <w:rStyle w:val="Hyperlink"/>
            <w:rFonts w:eastAsia="Arial" w:cs="Arial"/>
            <w:spacing w:val="1"/>
          </w:rPr>
          <w:t>vi</w:t>
        </w:r>
        <w:r w:rsidR="00BB57C1" w:rsidRPr="00586BE0">
          <w:rPr>
            <w:rStyle w:val="Hyperlink"/>
            <w:rFonts w:eastAsia="Arial" w:cs="Arial"/>
            <w:spacing w:val="3"/>
          </w:rPr>
          <w:t>c</w:t>
        </w:r>
        <w:r w:rsidR="00BB57C1" w:rsidRPr="00586BE0">
          <w:rPr>
            <w:rStyle w:val="Hyperlink"/>
            <w:rFonts w:eastAsia="Arial" w:cs="Arial"/>
            <w:spacing w:val="2"/>
          </w:rPr>
          <w:t>e</w:t>
        </w:r>
        <w:r w:rsidR="00BB57C1" w:rsidRPr="00586BE0">
          <w:rPr>
            <w:rStyle w:val="Hyperlink"/>
            <w:rFonts w:eastAsia="Arial" w:cs="Arial"/>
          </w:rPr>
          <w:t>s</w:t>
        </w:r>
      </w:hyperlink>
      <w:r w:rsidR="00BB57C1">
        <w:rPr>
          <w:rFonts w:eastAsia="Arial" w:cs="Arial"/>
          <w:spacing w:val="-3"/>
        </w:rPr>
        <w:t xml:space="preserve"> </w:t>
      </w:r>
      <w:r w:rsidR="00BB57C1">
        <w:rPr>
          <w:rFonts w:eastAsia="Arial" w:cs="Arial"/>
          <w:spacing w:val="3"/>
        </w:rPr>
        <w:t>(</w:t>
      </w:r>
      <w:r w:rsidR="00BB57C1">
        <w:rPr>
          <w:rFonts w:eastAsia="Arial" w:cs="Arial"/>
          <w:spacing w:val="2"/>
        </w:rPr>
        <w:t>D</w:t>
      </w:r>
      <w:r w:rsidR="00BB57C1">
        <w:rPr>
          <w:rFonts w:eastAsia="Arial" w:cs="Arial"/>
          <w:spacing w:val="1"/>
        </w:rPr>
        <w:t>ES</w:t>
      </w:r>
      <w:r w:rsidR="00BB57C1">
        <w:rPr>
          <w:rFonts w:eastAsia="Arial" w:cs="Arial"/>
        </w:rPr>
        <w:t xml:space="preserve">) </w:t>
      </w:r>
      <w:r w:rsidR="00BB57C1">
        <w:rPr>
          <w:rFonts w:eastAsia="Arial" w:cs="Arial"/>
          <w:spacing w:val="2"/>
        </w:rPr>
        <w:t>p</w:t>
      </w:r>
      <w:r w:rsidR="00BB57C1">
        <w:rPr>
          <w:rFonts w:eastAsia="Arial" w:cs="Arial"/>
          <w:spacing w:val="3"/>
        </w:rPr>
        <w:t>r</w:t>
      </w:r>
      <w:r w:rsidR="00BB57C1">
        <w:rPr>
          <w:rFonts w:eastAsia="Arial" w:cs="Arial"/>
          <w:spacing w:val="2"/>
        </w:rPr>
        <w:t>o</w:t>
      </w:r>
      <w:r w:rsidR="00BB57C1">
        <w:rPr>
          <w:rFonts w:eastAsia="Arial" w:cs="Arial"/>
          <w:spacing w:val="1"/>
        </w:rPr>
        <w:t>vi</w:t>
      </w:r>
      <w:r w:rsidR="00BB57C1">
        <w:rPr>
          <w:rFonts w:eastAsia="Arial" w:cs="Arial"/>
          <w:spacing w:val="2"/>
        </w:rPr>
        <w:t>d</w:t>
      </w:r>
      <w:r w:rsidR="00BB57C1">
        <w:rPr>
          <w:rFonts w:eastAsia="Arial" w:cs="Arial"/>
        </w:rPr>
        <w:t>e</w:t>
      </w:r>
      <w:r w:rsidR="00BB57C1">
        <w:rPr>
          <w:rFonts w:eastAsia="Arial" w:cs="Arial"/>
          <w:spacing w:val="-3"/>
        </w:rPr>
        <w:t xml:space="preserve"> </w:t>
      </w:r>
      <w:r w:rsidR="00BB57C1">
        <w:rPr>
          <w:rFonts w:eastAsia="Arial" w:cs="Arial"/>
          <w:spacing w:val="3"/>
        </w:rPr>
        <w:t>s</w:t>
      </w:r>
      <w:r w:rsidR="00BB57C1">
        <w:rPr>
          <w:rFonts w:eastAsia="Arial" w:cs="Arial"/>
          <w:spacing w:val="2"/>
        </w:rPr>
        <w:t>pe</w:t>
      </w:r>
      <w:r w:rsidR="00BB57C1">
        <w:rPr>
          <w:rFonts w:eastAsia="Arial" w:cs="Arial"/>
          <w:spacing w:val="3"/>
        </w:rPr>
        <w:t>c</w:t>
      </w:r>
      <w:r w:rsidR="00BB57C1">
        <w:rPr>
          <w:rFonts w:eastAsia="Arial" w:cs="Arial"/>
          <w:spacing w:val="1"/>
        </w:rPr>
        <w:t>i</w:t>
      </w:r>
      <w:r w:rsidR="00BB57C1">
        <w:rPr>
          <w:rFonts w:eastAsia="Arial" w:cs="Arial"/>
          <w:spacing w:val="4"/>
        </w:rPr>
        <w:t>a</w:t>
      </w:r>
      <w:r w:rsidR="00BB57C1">
        <w:rPr>
          <w:rFonts w:eastAsia="Arial" w:cs="Arial"/>
          <w:spacing w:val="1"/>
        </w:rPr>
        <w:t>li</w:t>
      </w:r>
      <w:r w:rsidR="00BB57C1">
        <w:rPr>
          <w:rFonts w:eastAsia="Arial" w:cs="Arial"/>
          <w:spacing w:val="3"/>
        </w:rPr>
        <w:t>s</w:t>
      </w:r>
      <w:r w:rsidR="00BB57C1">
        <w:rPr>
          <w:rFonts w:eastAsia="Arial" w:cs="Arial"/>
        </w:rPr>
        <w:t>t</w:t>
      </w:r>
      <w:r w:rsidR="00BB57C1">
        <w:rPr>
          <w:rFonts w:eastAsia="Arial" w:cs="Arial"/>
          <w:spacing w:val="-4"/>
        </w:rPr>
        <w:t xml:space="preserve"> </w:t>
      </w:r>
      <w:r w:rsidR="00BB57C1">
        <w:rPr>
          <w:rFonts w:eastAsia="Arial" w:cs="Arial"/>
          <w:spacing w:val="2"/>
        </w:rPr>
        <w:t>e</w:t>
      </w:r>
      <w:r w:rsidR="00BB57C1">
        <w:rPr>
          <w:rFonts w:eastAsia="Arial" w:cs="Arial"/>
          <w:spacing w:val="7"/>
        </w:rPr>
        <w:t>m</w:t>
      </w:r>
      <w:r w:rsidR="00BB57C1">
        <w:rPr>
          <w:rFonts w:eastAsia="Arial" w:cs="Arial"/>
          <w:spacing w:val="2"/>
        </w:rPr>
        <w:t>p</w:t>
      </w:r>
      <w:r w:rsidR="00BB57C1">
        <w:rPr>
          <w:rFonts w:eastAsia="Arial" w:cs="Arial"/>
          <w:spacing w:val="1"/>
        </w:rPr>
        <w:t>l</w:t>
      </w:r>
      <w:r w:rsidR="00BB57C1">
        <w:rPr>
          <w:rFonts w:eastAsia="Arial" w:cs="Arial"/>
          <w:spacing w:val="4"/>
        </w:rPr>
        <w:t>o</w:t>
      </w:r>
      <w:r w:rsidR="00BB57C1">
        <w:rPr>
          <w:rFonts w:eastAsia="Arial" w:cs="Arial"/>
          <w:spacing w:val="-4"/>
        </w:rPr>
        <w:t>y</w:t>
      </w:r>
      <w:r w:rsidR="00BB57C1">
        <w:rPr>
          <w:rFonts w:eastAsia="Arial" w:cs="Arial"/>
          <w:spacing w:val="7"/>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w:t>
      </w:r>
      <w:r w:rsidR="00BB57C1">
        <w:rPr>
          <w:rFonts w:eastAsia="Arial" w:cs="Arial"/>
          <w:spacing w:val="3"/>
        </w:rPr>
        <w:t>ss</w:t>
      </w:r>
      <w:r w:rsidR="00BB57C1">
        <w:rPr>
          <w:rFonts w:eastAsia="Arial" w:cs="Arial"/>
          <w:spacing w:val="-1"/>
        </w:rPr>
        <w:t>i</w:t>
      </w:r>
      <w:r w:rsidR="00BB57C1">
        <w:rPr>
          <w:rFonts w:eastAsia="Arial" w:cs="Arial"/>
          <w:spacing w:val="3"/>
        </w:rPr>
        <w:t>s</w:t>
      </w:r>
      <w:r w:rsidR="00BB57C1">
        <w:rPr>
          <w:rFonts w:eastAsia="Arial" w:cs="Arial"/>
          <w:spacing w:val="2"/>
        </w:rPr>
        <w:t>tan</w:t>
      </w:r>
      <w:r w:rsidR="00BB57C1">
        <w:rPr>
          <w:rFonts w:eastAsia="Arial" w:cs="Arial"/>
          <w:spacing w:val="3"/>
        </w:rPr>
        <w:t>c</w:t>
      </w:r>
      <w:r w:rsidR="00BB57C1">
        <w:rPr>
          <w:rFonts w:eastAsia="Arial" w:cs="Arial"/>
        </w:rPr>
        <w:t>e</w:t>
      </w:r>
      <w:r w:rsidR="00BB57C1">
        <w:rPr>
          <w:rFonts w:eastAsia="Arial" w:cs="Arial"/>
          <w:spacing w:val="-5"/>
        </w:rPr>
        <w:t xml:space="preserve"> </w:t>
      </w:r>
      <w:r w:rsidR="00BB57C1">
        <w:rPr>
          <w:rFonts w:eastAsia="Arial" w:cs="Arial"/>
          <w:spacing w:val="2"/>
        </w:rPr>
        <w:t>t</w:t>
      </w:r>
      <w:r w:rsidR="00BB57C1">
        <w:rPr>
          <w:rFonts w:eastAsia="Arial" w:cs="Arial"/>
        </w:rPr>
        <w:t>o</w:t>
      </w:r>
      <w:r w:rsidR="00BB57C1">
        <w:rPr>
          <w:rFonts w:eastAsia="Arial" w:cs="Arial"/>
          <w:spacing w:val="2"/>
        </w:rPr>
        <w:t xml:space="preserve"> he</w:t>
      </w:r>
      <w:r w:rsidR="00BB57C1">
        <w:rPr>
          <w:rFonts w:eastAsia="Arial" w:cs="Arial"/>
          <w:spacing w:val="1"/>
        </w:rPr>
        <w:t>l</w:t>
      </w:r>
      <w:r w:rsidR="00BB57C1">
        <w:rPr>
          <w:rFonts w:eastAsia="Arial" w:cs="Arial"/>
        </w:rPr>
        <w:t xml:space="preserve">p </w:t>
      </w:r>
      <w:r w:rsidR="00BB57C1">
        <w:rPr>
          <w:rFonts w:eastAsia="Arial" w:cs="Arial"/>
          <w:spacing w:val="2"/>
        </w:rPr>
        <w:t>p</w:t>
      </w:r>
      <w:r w:rsidR="00BB57C1">
        <w:rPr>
          <w:rFonts w:eastAsia="Arial" w:cs="Arial"/>
          <w:spacing w:val="4"/>
        </w:rPr>
        <w:t>e</w:t>
      </w:r>
      <w:r w:rsidR="00BB57C1">
        <w:rPr>
          <w:rFonts w:eastAsia="Arial" w:cs="Arial"/>
          <w:spacing w:val="2"/>
        </w:rPr>
        <w:t>op</w:t>
      </w:r>
      <w:r w:rsidR="00BB57C1">
        <w:rPr>
          <w:rFonts w:eastAsia="Arial" w:cs="Arial"/>
          <w:spacing w:val="1"/>
        </w:rPr>
        <w:t>l</w:t>
      </w:r>
      <w:r w:rsidR="00BB57C1">
        <w:rPr>
          <w:rFonts w:eastAsia="Arial" w:cs="Arial"/>
        </w:rPr>
        <w:t xml:space="preserve">e </w:t>
      </w:r>
      <w:r w:rsidR="00BB57C1">
        <w:rPr>
          <w:rFonts w:eastAsia="Arial" w:cs="Arial"/>
          <w:spacing w:val="2"/>
        </w:rPr>
        <w:t>w</w:t>
      </w:r>
      <w:r w:rsidR="00BB57C1">
        <w:rPr>
          <w:rFonts w:eastAsia="Arial" w:cs="Arial"/>
          <w:spacing w:val="1"/>
        </w:rPr>
        <w:t>i</w:t>
      </w:r>
      <w:r w:rsidR="00BB57C1">
        <w:rPr>
          <w:rFonts w:eastAsia="Arial" w:cs="Arial"/>
          <w:spacing w:val="2"/>
        </w:rPr>
        <w:t>t</w:t>
      </w:r>
      <w:r w:rsidR="00BB57C1">
        <w:rPr>
          <w:rFonts w:eastAsia="Arial" w:cs="Arial"/>
        </w:rPr>
        <w:t xml:space="preserve">h </w:t>
      </w:r>
      <w:r w:rsidR="00BB57C1">
        <w:rPr>
          <w:rFonts w:eastAsia="Arial" w:cs="Arial"/>
          <w:spacing w:val="2"/>
        </w:rPr>
        <w:t>d</w:t>
      </w:r>
      <w:r w:rsidR="00BB57C1">
        <w:rPr>
          <w:rFonts w:eastAsia="Arial" w:cs="Arial"/>
          <w:spacing w:val="1"/>
        </w:rPr>
        <w:t>i</w:t>
      </w:r>
      <w:r w:rsidR="00BB57C1">
        <w:rPr>
          <w:rFonts w:eastAsia="Arial" w:cs="Arial"/>
          <w:spacing w:val="3"/>
        </w:rPr>
        <w:t>s</w:t>
      </w:r>
      <w:r w:rsidR="00BB57C1">
        <w:rPr>
          <w:rFonts w:eastAsia="Arial" w:cs="Arial"/>
          <w:spacing w:val="2"/>
        </w:rPr>
        <w:t>ab</w:t>
      </w:r>
      <w:r w:rsidR="00BB57C1">
        <w:rPr>
          <w:rFonts w:eastAsia="Arial" w:cs="Arial"/>
          <w:spacing w:val="1"/>
        </w:rPr>
        <w:t>ili</w:t>
      </w:r>
      <w:r w:rsidR="00BB57C1">
        <w:rPr>
          <w:rFonts w:eastAsia="Arial" w:cs="Arial"/>
          <w:spacing w:val="7"/>
        </w:rPr>
        <w:t>t</w:t>
      </w:r>
      <w:r w:rsidR="00BB57C1">
        <w:rPr>
          <w:rFonts w:eastAsia="Arial" w:cs="Arial"/>
          <w:spacing w:val="-1"/>
        </w:rPr>
        <w:t>y</w:t>
      </w:r>
      <w:r w:rsidR="00BB57C1">
        <w:rPr>
          <w:rFonts w:eastAsia="Arial" w:cs="Arial"/>
        </w:rPr>
        <w:t>,</w:t>
      </w:r>
      <w:r w:rsidR="00BB57C1">
        <w:rPr>
          <w:rFonts w:eastAsia="Arial" w:cs="Arial"/>
          <w:spacing w:val="-4"/>
        </w:rPr>
        <w:t xml:space="preserve"> </w:t>
      </w:r>
      <w:r w:rsidR="00BB57C1">
        <w:rPr>
          <w:rFonts w:eastAsia="Arial" w:cs="Arial"/>
          <w:spacing w:val="1"/>
        </w:rPr>
        <w:t>i</w:t>
      </w:r>
      <w:r w:rsidR="00BB57C1">
        <w:rPr>
          <w:rFonts w:eastAsia="Arial" w:cs="Arial"/>
          <w:spacing w:val="2"/>
        </w:rPr>
        <w:t>n</w:t>
      </w:r>
      <w:r w:rsidR="00BB57C1">
        <w:rPr>
          <w:rFonts w:eastAsia="Arial" w:cs="Arial"/>
          <w:spacing w:val="4"/>
        </w:rPr>
        <w:t>j</w:t>
      </w:r>
      <w:r w:rsidR="00BB57C1">
        <w:rPr>
          <w:rFonts w:eastAsia="Arial" w:cs="Arial"/>
          <w:spacing w:val="2"/>
        </w:rPr>
        <w:t>u</w:t>
      </w:r>
      <w:r w:rsidR="00BB57C1">
        <w:rPr>
          <w:rFonts w:eastAsia="Arial" w:cs="Arial"/>
          <w:spacing w:val="5"/>
        </w:rPr>
        <w:t>r</w:t>
      </w:r>
      <w:r w:rsidR="00BB57C1">
        <w:rPr>
          <w:rFonts w:eastAsia="Arial" w:cs="Arial"/>
        </w:rPr>
        <w:t>y</w:t>
      </w:r>
      <w:r w:rsidR="00BB57C1">
        <w:rPr>
          <w:rFonts w:eastAsia="Arial" w:cs="Arial"/>
          <w:spacing w:val="-4"/>
        </w:rPr>
        <w:t xml:space="preserve"> </w:t>
      </w:r>
      <w:r w:rsidR="00BB57C1">
        <w:rPr>
          <w:rFonts w:eastAsia="Arial" w:cs="Arial"/>
          <w:spacing w:val="2"/>
        </w:rPr>
        <w:t>o</w:t>
      </w:r>
      <w:r w:rsidR="00BB57C1">
        <w:rPr>
          <w:rFonts w:eastAsia="Arial" w:cs="Arial"/>
        </w:rPr>
        <w:t>r</w:t>
      </w:r>
      <w:r w:rsidR="00BB57C1">
        <w:rPr>
          <w:rFonts w:eastAsia="Arial" w:cs="Arial"/>
          <w:spacing w:val="3"/>
        </w:rPr>
        <w:t xml:space="preserve"> </w:t>
      </w:r>
      <w:r w:rsidR="00BB57C1">
        <w:rPr>
          <w:rFonts w:eastAsia="Arial" w:cs="Arial"/>
          <w:spacing w:val="2"/>
        </w:rPr>
        <w:t>he</w:t>
      </w:r>
      <w:r w:rsidR="00BB57C1">
        <w:rPr>
          <w:rFonts w:eastAsia="Arial" w:cs="Arial"/>
          <w:spacing w:val="4"/>
        </w:rPr>
        <w:t>a</w:t>
      </w:r>
      <w:r w:rsidR="00BB57C1">
        <w:rPr>
          <w:rFonts w:eastAsia="Arial" w:cs="Arial"/>
          <w:spacing w:val="1"/>
        </w:rPr>
        <w:t>l</w:t>
      </w:r>
      <w:r w:rsidR="00BB57C1">
        <w:rPr>
          <w:rFonts w:eastAsia="Arial" w:cs="Arial"/>
          <w:spacing w:val="2"/>
        </w:rPr>
        <w:t>t</w:t>
      </w:r>
      <w:r w:rsidR="00BB57C1">
        <w:rPr>
          <w:rFonts w:eastAsia="Arial" w:cs="Arial"/>
        </w:rPr>
        <w:t>h</w:t>
      </w:r>
      <w:r w:rsidR="00BB57C1">
        <w:rPr>
          <w:rFonts w:eastAsia="Arial" w:cs="Arial"/>
          <w:spacing w:val="-1"/>
        </w:rPr>
        <w:t xml:space="preserve"> </w:t>
      </w:r>
      <w:r w:rsidR="00BB57C1">
        <w:rPr>
          <w:rFonts w:eastAsia="Arial" w:cs="Arial"/>
          <w:spacing w:val="3"/>
        </w:rPr>
        <w:t>c</w:t>
      </w:r>
      <w:r w:rsidR="00BB57C1">
        <w:rPr>
          <w:rFonts w:eastAsia="Arial" w:cs="Arial"/>
          <w:spacing w:val="2"/>
        </w:rPr>
        <w:t>ond</w:t>
      </w:r>
      <w:r w:rsidR="00BB57C1">
        <w:rPr>
          <w:rFonts w:eastAsia="Arial" w:cs="Arial"/>
          <w:spacing w:val="1"/>
        </w:rPr>
        <w:t>i</w:t>
      </w:r>
      <w:r w:rsidR="00BB57C1">
        <w:rPr>
          <w:rFonts w:eastAsia="Arial" w:cs="Arial"/>
          <w:spacing w:val="2"/>
        </w:rPr>
        <w:t>t</w:t>
      </w:r>
      <w:r w:rsidR="00BB57C1">
        <w:rPr>
          <w:rFonts w:eastAsia="Arial" w:cs="Arial"/>
          <w:spacing w:val="1"/>
        </w:rPr>
        <w:t>i</w:t>
      </w:r>
      <w:r w:rsidR="00BB57C1">
        <w:rPr>
          <w:rFonts w:eastAsia="Arial" w:cs="Arial"/>
          <w:spacing w:val="4"/>
        </w:rPr>
        <w:t>o</w:t>
      </w:r>
      <w:r w:rsidR="00BB57C1">
        <w:rPr>
          <w:rFonts w:eastAsia="Arial" w:cs="Arial"/>
          <w:spacing w:val="11"/>
        </w:rPr>
        <w:t>n</w:t>
      </w:r>
      <w:r w:rsidR="00BB57C1">
        <w:rPr>
          <w:rFonts w:eastAsia="Arial" w:cs="Arial"/>
        </w:rPr>
        <w:t>s</w:t>
      </w:r>
      <w:r w:rsidR="00BB57C1">
        <w:rPr>
          <w:rFonts w:eastAsia="Arial" w:cs="Arial"/>
          <w:spacing w:val="-3"/>
        </w:rPr>
        <w:t xml:space="preserve"> </w:t>
      </w:r>
      <w:r w:rsidR="00BB57C1">
        <w:rPr>
          <w:rFonts w:eastAsia="Arial" w:cs="Arial"/>
          <w:spacing w:val="4"/>
        </w:rPr>
        <w:t>f</w:t>
      </w:r>
      <w:r w:rsidR="00BB57C1">
        <w:rPr>
          <w:rFonts w:eastAsia="Arial" w:cs="Arial"/>
          <w:spacing w:val="1"/>
        </w:rPr>
        <w:t>i</w:t>
      </w:r>
      <w:r w:rsidR="00BB57C1">
        <w:rPr>
          <w:rFonts w:eastAsia="Arial" w:cs="Arial"/>
          <w:spacing w:val="2"/>
        </w:rPr>
        <w:t>n</w:t>
      </w:r>
      <w:r w:rsidR="00BB57C1">
        <w:rPr>
          <w:rFonts w:eastAsia="Arial" w:cs="Arial"/>
        </w:rPr>
        <w:t>d</w:t>
      </w:r>
      <w:r w:rsidR="00BB57C1">
        <w:rPr>
          <w:rFonts w:eastAsia="Arial" w:cs="Arial"/>
          <w:spacing w:val="1"/>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spacing w:val="3"/>
        </w:rPr>
        <w:t>r</w:t>
      </w:r>
      <w:r w:rsidR="00BB57C1">
        <w:rPr>
          <w:rFonts w:eastAsia="Arial" w:cs="Arial"/>
          <w:spacing w:val="2"/>
        </w:rPr>
        <w:t>eta</w:t>
      </w:r>
      <w:r w:rsidR="00BB57C1">
        <w:rPr>
          <w:rFonts w:eastAsia="Arial" w:cs="Arial"/>
          <w:spacing w:val="1"/>
        </w:rPr>
        <w:t>i</w:t>
      </w:r>
      <w:r w:rsidR="00BB57C1">
        <w:rPr>
          <w:rFonts w:eastAsia="Arial" w:cs="Arial"/>
        </w:rPr>
        <w:t>n</w:t>
      </w:r>
      <w:r w:rsidR="00BB57C1">
        <w:rPr>
          <w:rFonts w:eastAsia="Arial" w:cs="Arial"/>
          <w:spacing w:val="-1"/>
        </w:rPr>
        <w:t xml:space="preserve"> </w:t>
      </w:r>
      <w:r w:rsidR="00BB57C1">
        <w:rPr>
          <w:rFonts w:eastAsia="Arial" w:cs="Arial"/>
          <w:spacing w:val="3"/>
        </w:rPr>
        <w:t>s</w:t>
      </w:r>
      <w:r w:rsidR="00BB57C1">
        <w:rPr>
          <w:rFonts w:eastAsia="Arial" w:cs="Arial"/>
          <w:spacing w:val="2"/>
        </w:rPr>
        <w:t>u</w:t>
      </w:r>
      <w:r w:rsidR="00BB57C1">
        <w:rPr>
          <w:rFonts w:eastAsia="Arial" w:cs="Arial"/>
          <w:spacing w:val="1"/>
        </w:rPr>
        <w:t>i</w:t>
      </w:r>
      <w:r w:rsidR="00BB57C1">
        <w:rPr>
          <w:rFonts w:eastAsia="Arial" w:cs="Arial"/>
          <w:spacing w:val="2"/>
        </w:rPr>
        <w:t>tab</w:t>
      </w:r>
      <w:r w:rsidR="00BB57C1">
        <w:rPr>
          <w:rFonts w:eastAsia="Arial" w:cs="Arial"/>
          <w:spacing w:val="1"/>
        </w:rPr>
        <w:t>l</w:t>
      </w:r>
      <w:r w:rsidR="00BB57C1">
        <w:rPr>
          <w:rFonts w:eastAsia="Arial" w:cs="Arial"/>
        </w:rPr>
        <w:t>e</w:t>
      </w:r>
      <w:r w:rsidR="00BB57C1">
        <w:rPr>
          <w:rFonts w:eastAsia="Arial" w:cs="Arial"/>
          <w:spacing w:val="-3"/>
        </w:rPr>
        <w:t xml:space="preserve"> </w:t>
      </w:r>
      <w:r w:rsidR="00BB57C1">
        <w:rPr>
          <w:rFonts w:eastAsia="Arial" w:cs="Arial"/>
          <w:spacing w:val="2"/>
        </w:rPr>
        <w:t>e</w:t>
      </w:r>
      <w:r w:rsidR="00BB57C1">
        <w:rPr>
          <w:rFonts w:eastAsia="Arial" w:cs="Arial"/>
          <w:spacing w:val="7"/>
        </w:rPr>
        <w:t>m</w:t>
      </w:r>
      <w:r w:rsidR="00BB57C1">
        <w:rPr>
          <w:rFonts w:eastAsia="Arial" w:cs="Arial"/>
          <w:spacing w:val="2"/>
        </w:rPr>
        <w:t>p</w:t>
      </w:r>
      <w:r w:rsidR="00BB57C1">
        <w:rPr>
          <w:rFonts w:eastAsia="Arial" w:cs="Arial"/>
          <w:spacing w:val="1"/>
        </w:rPr>
        <w:t>l</w:t>
      </w:r>
      <w:r w:rsidR="00BB57C1">
        <w:rPr>
          <w:rFonts w:eastAsia="Arial" w:cs="Arial"/>
          <w:spacing w:val="4"/>
        </w:rPr>
        <w:t>o</w:t>
      </w:r>
      <w:r w:rsidR="00BB57C1">
        <w:rPr>
          <w:rFonts w:eastAsia="Arial" w:cs="Arial"/>
          <w:spacing w:val="-4"/>
        </w:rPr>
        <w:t>y</w:t>
      </w:r>
      <w:r w:rsidR="00BB57C1">
        <w:rPr>
          <w:rFonts w:eastAsia="Arial" w:cs="Arial"/>
          <w:spacing w:val="7"/>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1"/>
        </w:rPr>
        <w:t>i</w:t>
      </w:r>
      <w:r w:rsidR="00BB57C1">
        <w:rPr>
          <w:rFonts w:eastAsia="Arial" w:cs="Arial"/>
        </w:rPr>
        <w:t>n</w:t>
      </w:r>
      <w:r w:rsidR="00BB57C1">
        <w:rPr>
          <w:rFonts w:eastAsia="Arial" w:cs="Arial"/>
          <w:spacing w:val="2"/>
        </w:rPr>
        <w:t xml:space="preserve"> th</w:t>
      </w:r>
      <w:r w:rsidR="00BB57C1">
        <w:rPr>
          <w:rFonts w:eastAsia="Arial" w:cs="Arial"/>
        </w:rPr>
        <w:t>e</w:t>
      </w:r>
      <w:r w:rsidR="00BB57C1">
        <w:rPr>
          <w:rFonts w:eastAsia="Arial" w:cs="Arial"/>
          <w:spacing w:val="3"/>
        </w:rPr>
        <w:t xml:space="preserve"> </w:t>
      </w:r>
      <w:r w:rsidR="00BB57C1">
        <w:rPr>
          <w:rFonts w:eastAsia="Arial" w:cs="Arial"/>
          <w:spacing w:val="4"/>
        </w:rPr>
        <w:t>o</w:t>
      </w:r>
      <w:r w:rsidR="00BB57C1">
        <w:rPr>
          <w:rFonts w:eastAsia="Arial" w:cs="Arial"/>
          <w:spacing w:val="2"/>
        </w:rPr>
        <w:t>pe</w:t>
      </w:r>
      <w:r w:rsidR="00BB57C1">
        <w:rPr>
          <w:rFonts w:eastAsia="Arial" w:cs="Arial"/>
        </w:rPr>
        <w:t xml:space="preserve">n </w:t>
      </w:r>
      <w:r w:rsidR="00BB57C1">
        <w:rPr>
          <w:rFonts w:eastAsia="Arial" w:cs="Arial"/>
          <w:spacing w:val="1"/>
        </w:rPr>
        <w:t>l</w:t>
      </w:r>
      <w:r w:rsidR="00BB57C1">
        <w:rPr>
          <w:rFonts w:eastAsia="Arial" w:cs="Arial"/>
          <w:spacing w:val="2"/>
        </w:rPr>
        <w:t>ab</w:t>
      </w:r>
      <w:r w:rsidR="00BB57C1">
        <w:rPr>
          <w:rFonts w:eastAsia="Arial" w:cs="Arial"/>
          <w:spacing w:val="4"/>
        </w:rPr>
        <w:t>o</w:t>
      </w:r>
      <w:r w:rsidR="00BB57C1">
        <w:rPr>
          <w:rFonts w:eastAsia="Arial" w:cs="Arial"/>
          <w:spacing w:val="2"/>
        </w:rPr>
        <w:t>u</w:t>
      </w:r>
      <w:r w:rsidR="00BB57C1">
        <w:rPr>
          <w:rFonts w:eastAsia="Arial" w:cs="Arial"/>
        </w:rPr>
        <w:t>r</w:t>
      </w:r>
      <w:r w:rsidR="00BB57C1">
        <w:rPr>
          <w:rFonts w:eastAsia="Arial" w:cs="Arial"/>
          <w:spacing w:val="-3"/>
        </w:rPr>
        <w:t xml:space="preserve"> </w:t>
      </w:r>
      <w:r w:rsidR="00BB57C1">
        <w:rPr>
          <w:rFonts w:eastAsia="Arial" w:cs="Arial"/>
          <w:spacing w:val="7"/>
        </w:rPr>
        <w:t>m</w:t>
      </w:r>
      <w:r w:rsidR="00BB57C1">
        <w:rPr>
          <w:rFonts w:eastAsia="Arial" w:cs="Arial"/>
          <w:spacing w:val="2"/>
        </w:rPr>
        <w:t>a</w:t>
      </w:r>
      <w:r w:rsidR="00BB57C1">
        <w:rPr>
          <w:rFonts w:eastAsia="Arial" w:cs="Arial"/>
          <w:spacing w:val="1"/>
        </w:rPr>
        <w:t>r</w:t>
      </w:r>
      <w:r w:rsidR="00BB57C1">
        <w:rPr>
          <w:rFonts w:eastAsia="Arial" w:cs="Arial"/>
          <w:spacing w:val="6"/>
        </w:rPr>
        <w:t>k</w:t>
      </w:r>
      <w:r w:rsidR="00BB57C1">
        <w:rPr>
          <w:rFonts w:eastAsia="Arial" w:cs="Arial"/>
          <w:spacing w:val="2"/>
        </w:rPr>
        <w:t>et</w:t>
      </w:r>
      <w:r w:rsidR="00BB57C1">
        <w:rPr>
          <w:rFonts w:eastAsia="Arial" w:cs="Arial"/>
        </w:rPr>
        <w:t>.</w:t>
      </w:r>
    </w:p>
    <w:p w14:paraId="6051AE09" w14:textId="77777777" w:rsidR="00147598" w:rsidRDefault="00BB57C1" w:rsidP="002A0C94">
      <w:pPr>
        <w:rPr>
          <w:rFonts w:eastAsia="Arial" w:cs="Arial"/>
        </w:rPr>
      </w:pPr>
      <w:r>
        <w:rPr>
          <w:rFonts w:eastAsia="Arial" w:cs="Arial"/>
          <w:spacing w:val="3"/>
        </w:rPr>
        <w:t>F</w:t>
      </w:r>
      <w:r>
        <w:rPr>
          <w:rFonts w:eastAsia="Arial" w:cs="Arial"/>
          <w:spacing w:val="2"/>
        </w:rPr>
        <w:t>o</w:t>
      </w:r>
      <w:r>
        <w:rPr>
          <w:rFonts w:eastAsia="Arial" w:cs="Arial"/>
        </w:rPr>
        <w:t>r</w:t>
      </w:r>
      <w:r>
        <w:rPr>
          <w:rFonts w:eastAsia="Arial" w:cs="Arial"/>
          <w:spacing w:val="2"/>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2"/>
        </w:rPr>
        <w:t>e</w:t>
      </w:r>
      <w:r>
        <w:rPr>
          <w:rFonts w:eastAsia="Arial" w:cs="Arial"/>
          <w:spacing w:val="3"/>
        </w:rPr>
        <w:t>rs</w:t>
      </w:r>
      <w:r>
        <w:rPr>
          <w:rFonts w:eastAsia="Arial" w:cs="Arial"/>
        </w:rPr>
        <w:t>,</w:t>
      </w:r>
      <w:r>
        <w:rPr>
          <w:rFonts w:eastAsia="Arial" w:cs="Arial"/>
          <w:spacing w:val="-6"/>
        </w:rPr>
        <w:t xml:space="preserve"> </w:t>
      </w:r>
      <w:r>
        <w:rPr>
          <w:rFonts w:eastAsia="Arial" w:cs="Arial"/>
          <w:spacing w:val="5"/>
        </w:rPr>
        <w:t>D</w:t>
      </w:r>
      <w:r>
        <w:rPr>
          <w:rFonts w:eastAsia="Arial" w:cs="Arial"/>
          <w:spacing w:val="2"/>
        </w:rPr>
        <w:t>E</w:t>
      </w:r>
      <w:r>
        <w:rPr>
          <w:rFonts w:eastAsia="Arial" w:cs="Arial"/>
        </w:rPr>
        <w:t xml:space="preserve">S </w:t>
      </w:r>
      <w:r>
        <w:rPr>
          <w:rFonts w:eastAsia="Arial" w:cs="Arial"/>
          <w:spacing w:val="3"/>
        </w:rPr>
        <w:t>c</w:t>
      </w:r>
      <w:r>
        <w:rPr>
          <w:rFonts w:eastAsia="Arial" w:cs="Arial"/>
          <w:spacing w:val="2"/>
        </w:rPr>
        <w:t>a</w:t>
      </w:r>
      <w:r>
        <w:rPr>
          <w:rFonts w:eastAsia="Arial" w:cs="Arial"/>
        </w:rPr>
        <w:t>n</w:t>
      </w:r>
      <w:r>
        <w:rPr>
          <w:rFonts w:eastAsia="Arial" w:cs="Arial"/>
          <w:spacing w:val="1"/>
        </w:rPr>
        <w:t xml:space="preserve"> </w:t>
      </w:r>
      <w:r>
        <w:rPr>
          <w:rFonts w:eastAsia="Arial" w:cs="Arial"/>
          <w:spacing w:val="4"/>
        </w:rPr>
        <w:t>p</w:t>
      </w:r>
      <w:r>
        <w:rPr>
          <w:rFonts w:eastAsia="Arial" w:cs="Arial"/>
          <w:spacing w:val="3"/>
        </w:rPr>
        <w:t>r</w:t>
      </w:r>
      <w:r>
        <w:rPr>
          <w:rFonts w:eastAsia="Arial" w:cs="Arial"/>
          <w:spacing w:val="2"/>
        </w:rPr>
        <w:t>o</w:t>
      </w:r>
      <w:r>
        <w:rPr>
          <w:rFonts w:eastAsia="Arial" w:cs="Arial"/>
          <w:spacing w:val="1"/>
        </w:rPr>
        <w:t>vi</w:t>
      </w:r>
      <w:r>
        <w:rPr>
          <w:rFonts w:eastAsia="Arial" w:cs="Arial"/>
          <w:spacing w:val="2"/>
        </w:rPr>
        <w:t>d</w:t>
      </w:r>
      <w:r>
        <w:rPr>
          <w:rFonts w:eastAsia="Arial" w:cs="Arial"/>
        </w:rPr>
        <w:t>e</w:t>
      </w:r>
      <w:r>
        <w:rPr>
          <w:rFonts w:eastAsia="Arial" w:cs="Arial"/>
          <w:spacing w:val="-3"/>
        </w:rPr>
        <w:t xml:space="preserve"> </w:t>
      </w:r>
      <w:r>
        <w:rPr>
          <w:rFonts w:eastAsia="Arial" w:cs="Arial"/>
        </w:rPr>
        <w:t>a</w:t>
      </w:r>
      <w:r>
        <w:rPr>
          <w:rFonts w:eastAsia="Arial" w:cs="Arial"/>
          <w:spacing w:val="3"/>
        </w:rPr>
        <w:t xml:space="preserve"> r</w:t>
      </w:r>
      <w:r>
        <w:rPr>
          <w:rFonts w:eastAsia="Arial" w:cs="Arial"/>
          <w:spacing w:val="2"/>
        </w:rPr>
        <w:t>ang</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f</w:t>
      </w:r>
      <w:r>
        <w:rPr>
          <w:rFonts w:eastAsia="Arial" w:cs="Arial"/>
          <w:spacing w:val="3"/>
        </w:rPr>
        <w:t>r</w:t>
      </w:r>
      <w:r>
        <w:rPr>
          <w:rFonts w:eastAsia="Arial" w:cs="Arial"/>
          <w:spacing w:val="2"/>
        </w:rPr>
        <w:t>e</w:t>
      </w:r>
      <w:r>
        <w:rPr>
          <w:rFonts w:eastAsia="Arial" w:cs="Arial"/>
        </w:rPr>
        <w:t>e</w:t>
      </w:r>
      <w:r>
        <w:rPr>
          <w:rFonts w:eastAsia="Arial" w:cs="Arial"/>
          <w:spacing w:val="1"/>
        </w:rPr>
        <w:t xml:space="preserve">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spacing w:val="11"/>
        </w:rPr>
        <w:t>e</w:t>
      </w:r>
      <w:r>
        <w:rPr>
          <w:rFonts w:eastAsia="Arial" w:cs="Arial"/>
          <w:spacing w:val="3"/>
        </w:rPr>
        <w:t>s</w:t>
      </w:r>
      <w:r>
        <w:rPr>
          <w:rFonts w:eastAsia="Arial" w:cs="Arial"/>
        </w:rPr>
        <w:t>,</w:t>
      </w:r>
      <w:r>
        <w:rPr>
          <w:rFonts w:eastAsia="Arial" w:cs="Arial"/>
          <w:spacing w:val="-4"/>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he</w:t>
      </w:r>
      <w:r>
        <w:rPr>
          <w:rFonts w:eastAsia="Arial" w:cs="Arial"/>
          <w:spacing w:val="4"/>
        </w:rPr>
        <w:t>l</w:t>
      </w:r>
      <w:r>
        <w:rPr>
          <w:rFonts w:eastAsia="Arial" w:cs="Arial"/>
        </w:rPr>
        <w:t xml:space="preserve">p </w:t>
      </w:r>
      <w:r>
        <w:rPr>
          <w:rFonts w:eastAsia="Arial" w:cs="Arial"/>
          <w:spacing w:val="2"/>
        </w:rPr>
        <w:t>t</w:t>
      </w:r>
      <w:r>
        <w:rPr>
          <w:rFonts w:eastAsia="Arial" w:cs="Arial"/>
        </w:rPr>
        <w:t>o</w:t>
      </w:r>
      <w:r>
        <w:rPr>
          <w:rFonts w:eastAsia="Arial" w:cs="Arial"/>
          <w:spacing w:val="2"/>
        </w:rPr>
        <w:t xml:space="preserve"> 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rPr>
        <w:t>y</w:t>
      </w:r>
      <w:r>
        <w:rPr>
          <w:rFonts w:eastAsia="Arial" w:cs="Arial"/>
          <w:spacing w:val="-5"/>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r</w:t>
      </w:r>
      <w:r>
        <w:rPr>
          <w:rFonts w:eastAsia="Arial" w:cs="Arial"/>
          <w:spacing w:val="2"/>
        </w:rPr>
        <w:t>et</w:t>
      </w:r>
      <w:r>
        <w:rPr>
          <w:rFonts w:eastAsia="Arial" w:cs="Arial"/>
          <w:spacing w:val="4"/>
        </w:rPr>
        <w:t>a</w:t>
      </w:r>
      <w:r>
        <w:rPr>
          <w:rFonts w:eastAsia="Arial" w:cs="Arial"/>
          <w:spacing w:val="1"/>
        </w:rPr>
        <w:t>i</w:t>
      </w:r>
      <w:r>
        <w:rPr>
          <w:rFonts w:eastAsia="Arial" w:cs="Arial"/>
        </w:rPr>
        <w:t>n</w:t>
      </w:r>
      <w:r>
        <w:rPr>
          <w:rFonts w:eastAsia="Arial" w:cs="Arial"/>
          <w:spacing w:val="1"/>
        </w:rPr>
        <w:t xml:space="preserve"> </w:t>
      </w:r>
      <w:r>
        <w:rPr>
          <w:rFonts w:eastAsia="Arial" w:cs="Arial"/>
        </w:rPr>
        <w:t>w</w:t>
      </w:r>
      <w:r>
        <w:rPr>
          <w:rFonts w:eastAsia="Arial" w:cs="Arial"/>
          <w:spacing w:val="2"/>
        </w:rPr>
        <w:t>o</w:t>
      </w:r>
      <w:r>
        <w:rPr>
          <w:rFonts w:eastAsia="Arial" w:cs="Arial"/>
          <w:spacing w:val="3"/>
        </w:rPr>
        <w:t>r</w:t>
      </w:r>
      <w:r>
        <w:rPr>
          <w:rFonts w:eastAsia="Arial" w:cs="Arial"/>
          <w:spacing w:val="6"/>
        </w:rPr>
        <w:t>k</w:t>
      </w:r>
      <w:r>
        <w:rPr>
          <w:rFonts w:eastAsia="Arial" w:cs="Arial"/>
          <w:spacing w:val="2"/>
        </w:rPr>
        <w:t>e</w:t>
      </w:r>
      <w:r>
        <w:rPr>
          <w:rFonts w:eastAsia="Arial" w:cs="Arial"/>
          <w:spacing w:val="1"/>
        </w:rPr>
        <w:t>r</w:t>
      </w:r>
      <w:r>
        <w:rPr>
          <w:rFonts w:eastAsia="Arial" w:cs="Arial"/>
        </w:rPr>
        <w:t>s w</w:t>
      </w:r>
      <w:r>
        <w:rPr>
          <w:rFonts w:eastAsia="Arial" w:cs="Arial"/>
          <w:spacing w:val="1"/>
        </w:rPr>
        <w:t>i</w:t>
      </w:r>
      <w:r>
        <w:rPr>
          <w:rFonts w:eastAsia="Arial" w:cs="Arial"/>
          <w:spacing w:val="4"/>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5"/>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a</w:t>
      </w:r>
      <w:r>
        <w:rPr>
          <w:rFonts w:eastAsia="Arial" w:cs="Arial"/>
          <w:spacing w:val="3"/>
        </w:rPr>
        <w:t>cc</w:t>
      </w:r>
      <w:r>
        <w:rPr>
          <w:rFonts w:eastAsia="Arial" w:cs="Arial"/>
          <w:spacing w:val="2"/>
        </w:rPr>
        <w:t>e</w:t>
      </w:r>
      <w:r>
        <w:rPr>
          <w:rFonts w:eastAsia="Arial" w:cs="Arial"/>
          <w:spacing w:val="3"/>
        </w:rPr>
        <w:t>s</w:t>
      </w:r>
      <w:r>
        <w:rPr>
          <w:rFonts w:eastAsia="Arial" w:cs="Arial"/>
        </w:rPr>
        <w:t>s</w:t>
      </w:r>
      <w:r>
        <w:rPr>
          <w:rFonts w:eastAsia="Arial" w:cs="Arial"/>
          <w:spacing w:val="-1"/>
        </w:rPr>
        <w:t xml:space="preserve"> </w:t>
      </w:r>
      <w:r>
        <w:rPr>
          <w:rFonts w:eastAsia="Arial" w:cs="Arial"/>
        </w:rPr>
        <w:t>to</w:t>
      </w:r>
      <w:r>
        <w:rPr>
          <w:rFonts w:eastAsia="Arial" w:cs="Arial"/>
          <w:spacing w:val="2"/>
        </w:rPr>
        <w:t xml:space="preserve"> </w:t>
      </w:r>
      <w:r>
        <w:rPr>
          <w:rFonts w:eastAsia="Arial" w:cs="Arial"/>
        </w:rPr>
        <w:t>a</w:t>
      </w:r>
      <w:r>
        <w:rPr>
          <w:rFonts w:eastAsia="Arial" w:cs="Arial"/>
          <w:spacing w:val="3"/>
        </w:rPr>
        <w:t xml:space="preserve"> r</w:t>
      </w:r>
      <w:r>
        <w:rPr>
          <w:rFonts w:eastAsia="Arial" w:cs="Arial"/>
          <w:spacing w:val="2"/>
        </w:rPr>
        <w:t>ang</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f</w:t>
      </w:r>
      <w:r>
        <w:rPr>
          <w:rFonts w:eastAsia="Arial" w:cs="Arial"/>
          <w:spacing w:val="1"/>
        </w:rPr>
        <w:t>i</w:t>
      </w:r>
      <w:r>
        <w:rPr>
          <w:rFonts w:eastAsia="Arial" w:cs="Arial"/>
          <w:spacing w:val="2"/>
        </w:rPr>
        <w:t>nan</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2"/>
        </w:rPr>
        <w:t>ent</w:t>
      </w:r>
      <w:r>
        <w:rPr>
          <w:rFonts w:eastAsia="Arial" w:cs="Arial"/>
          <w:spacing w:val="1"/>
        </w:rPr>
        <w:t>iv</w:t>
      </w:r>
      <w:r>
        <w:rPr>
          <w:rFonts w:eastAsia="Arial" w:cs="Arial"/>
          <w:spacing w:val="2"/>
        </w:rPr>
        <w:t>e</w:t>
      </w:r>
      <w:r>
        <w:rPr>
          <w:rFonts w:eastAsia="Arial" w:cs="Arial"/>
        </w:rPr>
        <w:t>s</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uppo</w:t>
      </w:r>
      <w:r>
        <w:rPr>
          <w:rFonts w:eastAsia="Arial" w:cs="Arial"/>
          <w:spacing w:val="3"/>
        </w:rPr>
        <w:t>r</w:t>
      </w:r>
      <w:r>
        <w:rPr>
          <w:rFonts w:eastAsia="Arial" w:cs="Arial"/>
          <w:spacing w:val="2"/>
        </w:rPr>
        <w:t>t</w:t>
      </w:r>
      <w:r>
        <w:rPr>
          <w:rFonts w:eastAsia="Arial" w:cs="Arial"/>
        </w:rPr>
        <w:t>.</w:t>
      </w:r>
    </w:p>
    <w:p w14:paraId="592ADFC1" w14:textId="7608D12C" w:rsidR="002A0C94" w:rsidRPr="00B81058" w:rsidRDefault="00BB57C1" w:rsidP="00B81058">
      <w:pPr>
        <w:rPr>
          <w:rFonts w:eastAsia="Arial" w:cs="Arial"/>
          <w:spacing w:val="5"/>
        </w:rPr>
      </w:pPr>
      <w:r>
        <w:rPr>
          <w:rFonts w:eastAsia="Arial" w:cs="Arial"/>
          <w:spacing w:val="1"/>
        </w:rPr>
        <w:t>A</w:t>
      </w:r>
      <w:r>
        <w:rPr>
          <w:rFonts w:eastAsia="Arial" w:cs="Arial"/>
        </w:rPr>
        <w:t>s</w:t>
      </w:r>
      <w:r>
        <w:rPr>
          <w:rFonts w:eastAsia="Arial" w:cs="Arial"/>
          <w:spacing w:val="3"/>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3</w:t>
      </w:r>
      <w:r>
        <w:rPr>
          <w:rFonts w:eastAsia="Arial" w:cs="Arial"/>
        </w:rPr>
        <w:t>1</w:t>
      </w:r>
      <w:r>
        <w:rPr>
          <w:rFonts w:eastAsia="Arial" w:cs="Arial"/>
          <w:spacing w:val="2"/>
        </w:rPr>
        <w:t xml:space="preserve"> De</w:t>
      </w:r>
      <w:r>
        <w:rPr>
          <w:rFonts w:eastAsia="Arial" w:cs="Arial"/>
          <w:spacing w:val="3"/>
        </w:rPr>
        <w:t>c</w:t>
      </w:r>
      <w:r>
        <w:rPr>
          <w:rFonts w:eastAsia="Arial" w:cs="Arial"/>
        </w:rPr>
        <w:t>e</w:t>
      </w:r>
      <w:r>
        <w:rPr>
          <w:rFonts w:eastAsia="Arial" w:cs="Arial"/>
          <w:spacing w:val="6"/>
        </w:rPr>
        <w:t>m</w:t>
      </w:r>
      <w:r>
        <w:rPr>
          <w:rFonts w:eastAsia="Arial" w:cs="Arial"/>
          <w:spacing w:val="2"/>
        </w:rPr>
        <w:t>be</w:t>
      </w:r>
      <w:r>
        <w:rPr>
          <w:rFonts w:eastAsia="Arial" w:cs="Arial"/>
        </w:rPr>
        <w:t>r</w:t>
      </w:r>
      <w:r>
        <w:rPr>
          <w:rFonts w:eastAsia="Arial" w:cs="Arial"/>
          <w:spacing w:val="-4"/>
        </w:rPr>
        <w:t xml:space="preserve"> </w:t>
      </w:r>
      <w:r>
        <w:rPr>
          <w:rFonts w:eastAsia="Arial" w:cs="Arial"/>
          <w:spacing w:val="2"/>
        </w:rPr>
        <w:t>2017</w:t>
      </w:r>
      <w:r>
        <w:rPr>
          <w:rFonts w:eastAsia="Arial" w:cs="Arial"/>
        </w:rPr>
        <w:t>,</w:t>
      </w:r>
      <w:r>
        <w:rPr>
          <w:rFonts w:eastAsia="Arial" w:cs="Arial"/>
          <w:spacing w:val="-3"/>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6"/>
        </w:rPr>
        <w:t xml:space="preserve"> </w:t>
      </w:r>
      <w:r>
        <w:rPr>
          <w:rFonts w:eastAsia="Arial" w:cs="Arial"/>
          <w:spacing w:val="7"/>
        </w:rPr>
        <w:t>m</w:t>
      </w:r>
      <w:r>
        <w:rPr>
          <w:rFonts w:eastAsia="Arial" w:cs="Arial"/>
          <w:spacing w:val="2"/>
        </w:rPr>
        <w:t>o</w:t>
      </w:r>
      <w:r>
        <w:rPr>
          <w:rFonts w:eastAsia="Arial" w:cs="Arial"/>
          <w:spacing w:val="3"/>
        </w:rPr>
        <w:t>r</w:t>
      </w:r>
      <w:r>
        <w:rPr>
          <w:rFonts w:eastAsia="Arial" w:cs="Arial"/>
        </w:rPr>
        <w:t>e</w:t>
      </w:r>
      <w:r>
        <w:rPr>
          <w:rFonts w:eastAsia="Arial" w:cs="Arial"/>
          <w:spacing w:val="-1"/>
        </w:rPr>
        <w:t xml:space="preserve"> </w:t>
      </w:r>
      <w:r>
        <w:rPr>
          <w:rFonts w:eastAsia="Arial" w:cs="Arial"/>
          <w:spacing w:val="2"/>
        </w:rPr>
        <w:t>tha</w:t>
      </w:r>
      <w:r>
        <w:rPr>
          <w:rFonts w:eastAsia="Arial" w:cs="Arial"/>
        </w:rPr>
        <w:t xml:space="preserve">n </w:t>
      </w:r>
      <w:r>
        <w:rPr>
          <w:rFonts w:eastAsia="Arial" w:cs="Arial"/>
          <w:spacing w:val="2"/>
        </w:rPr>
        <w:t>on</w:t>
      </w:r>
      <w:r>
        <w:rPr>
          <w:rFonts w:eastAsia="Arial" w:cs="Arial"/>
        </w:rPr>
        <w:t>e</w:t>
      </w:r>
      <w:r>
        <w:rPr>
          <w:rFonts w:eastAsia="Arial" w:cs="Arial"/>
          <w:spacing w:val="-1"/>
        </w:rPr>
        <w:t xml:space="preserve"> </w:t>
      </w:r>
      <w:r>
        <w:rPr>
          <w:rFonts w:eastAsia="Arial" w:cs="Arial"/>
          <w:spacing w:val="7"/>
        </w:rPr>
        <w:t>m</w:t>
      </w:r>
      <w:r>
        <w:rPr>
          <w:rFonts w:eastAsia="Arial" w:cs="Arial"/>
          <w:spacing w:val="1"/>
        </w:rPr>
        <w:t>illi</w:t>
      </w:r>
      <w:r>
        <w:rPr>
          <w:rFonts w:eastAsia="Arial" w:cs="Arial"/>
          <w:spacing w:val="4"/>
        </w:rPr>
        <w:t>o</w:t>
      </w:r>
      <w:r>
        <w:rPr>
          <w:rFonts w:eastAsia="Arial" w:cs="Arial"/>
        </w:rPr>
        <w:t>n</w:t>
      </w:r>
      <w:r>
        <w:rPr>
          <w:rFonts w:eastAsia="Arial" w:cs="Arial"/>
          <w:spacing w:val="-2"/>
        </w:rPr>
        <w:t xml:space="preserve"> </w:t>
      </w:r>
      <w:r>
        <w:rPr>
          <w:rFonts w:eastAsia="Arial" w:cs="Arial"/>
          <w:spacing w:val="2"/>
        </w:rPr>
        <w:t>peop</w:t>
      </w:r>
      <w:r>
        <w:rPr>
          <w:rFonts w:eastAsia="Arial" w:cs="Arial"/>
          <w:spacing w:val="1"/>
        </w:rPr>
        <w:t>l</w:t>
      </w:r>
      <w:r>
        <w:rPr>
          <w:rFonts w:eastAsia="Arial" w:cs="Arial"/>
        </w:rPr>
        <w:t xml:space="preserve">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r>
        <w:rPr>
          <w:rFonts w:eastAsia="Arial" w:cs="Arial"/>
          <w:spacing w:val="-7"/>
        </w:rPr>
        <w:t xml:space="preserve"> </w:t>
      </w:r>
      <w:r>
        <w:rPr>
          <w:rFonts w:eastAsia="Arial" w:cs="Arial"/>
          <w:spacing w:val="4"/>
        </w:rPr>
        <w:t>l</w:t>
      </w:r>
      <w:r>
        <w:rPr>
          <w:rFonts w:eastAsia="Arial" w:cs="Arial"/>
          <w:spacing w:val="1"/>
        </w:rPr>
        <w:t>iv</w:t>
      </w:r>
      <w:r>
        <w:rPr>
          <w:rFonts w:eastAsia="Arial" w:cs="Arial"/>
          <w:spacing w:val="4"/>
        </w:rPr>
        <w:t>i</w:t>
      </w:r>
      <w:r>
        <w:rPr>
          <w:rFonts w:eastAsia="Arial" w:cs="Arial"/>
          <w:spacing w:val="2"/>
        </w:rPr>
        <w:t>n</w:t>
      </w:r>
      <w:r>
        <w:rPr>
          <w:rFonts w:eastAsia="Arial" w:cs="Arial"/>
        </w:rPr>
        <w:t>g</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4"/>
        </w:rPr>
        <w:t>V</w:t>
      </w:r>
      <w:r>
        <w:rPr>
          <w:rFonts w:eastAsia="Arial" w:cs="Arial"/>
          <w:spacing w:val="1"/>
        </w:rPr>
        <w:t>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17"/>
        </w:rPr>
        <w:t>a</w:t>
      </w:r>
      <w:r>
        <w:rPr>
          <w:rFonts w:eastAsia="Arial" w:cs="Arial"/>
        </w:rPr>
        <w:t>,</w:t>
      </w:r>
      <w:r>
        <w:rPr>
          <w:rFonts w:eastAsia="Arial" w:cs="Arial"/>
          <w:spacing w:val="-3"/>
        </w:rPr>
        <w:t xml:space="preserve"> </w:t>
      </w:r>
      <w:r>
        <w:rPr>
          <w:rFonts w:eastAsia="Arial" w:cs="Arial"/>
          <w:spacing w:val="2"/>
        </w:rPr>
        <w:t>o</w:t>
      </w:r>
      <w:r>
        <w:rPr>
          <w:rFonts w:eastAsia="Arial" w:cs="Arial"/>
          <w:spacing w:val="1"/>
        </w:rPr>
        <w:t>v</w:t>
      </w:r>
      <w:r>
        <w:rPr>
          <w:rFonts w:eastAsia="Arial" w:cs="Arial"/>
          <w:spacing w:val="2"/>
        </w:rPr>
        <w:t>e</w:t>
      </w:r>
      <w:r>
        <w:rPr>
          <w:rFonts w:eastAsia="Arial" w:cs="Arial"/>
        </w:rPr>
        <w:t>r</w:t>
      </w:r>
      <w:r w:rsidR="002A0C94">
        <w:rPr>
          <w:rFonts w:eastAsia="Arial" w:cs="Arial"/>
        </w:rPr>
        <w:t xml:space="preserve"> </w:t>
      </w:r>
      <w:r>
        <w:rPr>
          <w:rFonts w:eastAsia="Arial" w:cs="Arial"/>
          <w:spacing w:val="2"/>
        </w:rPr>
        <w:t>50,00</w:t>
      </w:r>
      <w:r>
        <w:rPr>
          <w:rFonts w:eastAsia="Arial" w:cs="Arial"/>
        </w:rPr>
        <w:t>0</w:t>
      </w:r>
      <w:r>
        <w:rPr>
          <w:rFonts w:eastAsia="Arial" w:cs="Arial"/>
          <w:spacing w:val="1"/>
        </w:rPr>
        <w:t xml:space="preserve"> </w:t>
      </w:r>
      <w:r>
        <w:rPr>
          <w:rFonts w:eastAsia="Arial" w:cs="Arial"/>
        </w:rPr>
        <w:t>w</w:t>
      </w:r>
      <w:r>
        <w:rPr>
          <w:rFonts w:eastAsia="Arial" w:cs="Arial"/>
          <w:spacing w:val="2"/>
        </w:rPr>
        <w:t>e</w:t>
      </w:r>
      <w:r>
        <w:rPr>
          <w:rFonts w:eastAsia="Arial" w:cs="Arial"/>
          <w:spacing w:val="3"/>
        </w:rPr>
        <w:t>r</w:t>
      </w:r>
      <w:r>
        <w:rPr>
          <w:rFonts w:eastAsia="Arial" w:cs="Arial"/>
        </w:rPr>
        <w:t>e</w:t>
      </w:r>
      <w:r>
        <w:rPr>
          <w:rFonts w:eastAsia="Arial" w:cs="Arial"/>
          <w:spacing w:val="1"/>
        </w:rPr>
        <w:t xml:space="preserve"> </w:t>
      </w:r>
      <w:r>
        <w:rPr>
          <w:rFonts w:eastAsia="Arial" w:cs="Arial"/>
          <w:spacing w:val="2"/>
        </w:rPr>
        <w:t>a</w:t>
      </w:r>
      <w:r>
        <w:rPr>
          <w:rFonts w:eastAsia="Arial" w:cs="Arial"/>
          <w:spacing w:val="3"/>
        </w:rPr>
        <w:t>ss</w:t>
      </w:r>
      <w:r>
        <w:rPr>
          <w:rFonts w:eastAsia="Arial" w:cs="Arial"/>
          <w:spacing w:val="1"/>
        </w:rPr>
        <w:t>i</w:t>
      </w:r>
      <w:r>
        <w:rPr>
          <w:rFonts w:eastAsia="Arial" w:cs="Arial"/>
          <w:spacing w:val="3"/>
        </w:rPr>
        <w:t>s</w:t>
      </w:r>
      <w:r>
        <w:rPr>
          <w:rFonts w:eastAsia="Arial" w:cs="Arial"/>
          <w:spacing w:val="2"/>
        </w:rPr>
        <w:t>te</w:t>
      </w:r>
      <w:r>
        <w:rPr>
          <w:rFonts w:eastAsia="Arial" w:cs="Arial"/>
        </w:rPr>
        <w:t>d</w:t>
      </w:r>
      <w:r>
        <w:rPr>
          <w:rFonts w:eastAsia="Arial" w:cs="Arial"/>
          <w:spacing w:val="-1"/>
        </w:rPr>
        <w:t xml:space="preserve"> </w:t>
      </w:r>
      <w:r>
        <w:rPr>
          <w:rFonts w:eastAsia="Arial" w:cs="Arial"/>
          <w:spacing w:val="4"/>
        </w:rPr>
        <w:t>b</w:t>
      </w:r>
      <w:r>
        <w:rPr>
          <w:rFonts w:eastAsia="Arial" w:cs="Arial"/>
        </w:rPr>
        <w:t>y</w:t>
      </w:r>
      <w:r>
        <w:rPr>
          <w:rFonts w:eastAsia="Arial" w:cs="Arial"/>
          <w:spacing w:val="-1"/>
        </w:rPr>
        <w:t xml:space="preserve"> </w:t>
      </w:r>
      <w:r>
        <w:rPr>
          <w:rFonts w:eastAsia="Arial" w:cs="Arial"/>
          <w:spacing w:val="4"/>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1"/>
        </w:rPr>
        <w:t xml:space="preserve"> </w:t>
      </w:r>
      <w:r>
        <w:rPr>
          <w:rFonts w:eastAsia="Arial" w:cs="Arial"/>
          <w:spacing w:val="3"/>
        </w:rPr>
        <w:t>D</w:t>
      </w:r>
      <w:r>
        <w:rPr>
          <w:rFonts w:eastAsia="Arial" w:cs="Arial"/>
          <w:spacing w:val="2"/>
        </w:rPr>
        <w:t>ES</w:t>
      </w:r>
      <w:r w:rsidR="002A0C94">
        <w:rPr>
          <w:rFonts w:eastAsia="Arial" w:cs="Arial"/>
          <w:spacing w:val="5"/>
        </w:rPr>
        <w:t xml:space="preserve"> (</w:t>
      </w:r>
      <w:hyperlink r:id="rId62" w:history="1">
        <w:r w:rsidR="002A0C94" w:rsidRPr="00AC6B9B">
          <w:rPr>
            <w:rStyle w:val="Hyperlink"/>
            <w:rFonts w:eastAsia="Arial" w:cs="Arial"/>
            <w:spacing w:val="5"/>
          </w:rPr>
          <w:t>Source</w:t>
        </w:r>
      </w:hyperlink>
      <w:r w:rsidR="00AC6B9B">
        <w:rPr>
          <w:rFonts w:eastAsia="Arial" w:cs="Arial"/>
          <w:spacing w:val="5"/>
        </w:rPr>
        <w:t>).</w:t>
      </w:r>
    </w:p>
    <w:p w14:paraId="3C1ADC2C" w14:textId="276B283E" w:rsidR="00147598" w:rsidRDefault="00BB57C1" w:rsidP="00AC6B9B">
      <w:pPr>
        <w:pStyle w:val="Heading4"/>
      </w:pPr>
      <w:r>
        <w:rPr>
          <w:spacing w:val="3"/>
        </w:rPr>
        <w:t>J</w:t>
      </w:r>
      <w:r>
        <w:t>obs</w:t>
      </w:r>
      <w:r>
        <w:rPr>
          <w:spacing w:val="1"/>
        </w:rPr>
        <w:t xml:space="preserve"> Vi</w:t>
      </w:r>
      <w:r>
        <w:rPr>
          <w:spacing w:val="3"/>
        </w:rPr>
        <w:t>c</w:t>
      </w:r>
      <w:r>
        <w:t>to</w:t>
      </w:r>
      <w:r>
        <w:rPr>
          <w:spacing w:val="3"/>
        </w:rPr>
        <w:t>r</w:t>
      </w:r>
      <w:r>
        <w:rPr>
          <w:spacing w:val="1"/>
        </w:rPr>
        <w:t>i</w:t>
      </w:r>
      <w:r>
        <w:t>a</w:t>
      </w:r>
    </w:p>
    <w:p w14:paraId="7ABC5965" w14:textId="730054B9" w:rsidR="00147598" w:rsidRDefault="004879C4" w:rsidP="00B81058">
      <w:pPr>
        <w:rPr>
          <w:rFonts w:eastAsia="Arial"/>
        </w:rPr>
      </w:pPr>
      <w:hyperlink r:id="rId63" w:history="1">
        <w:r w:rsidR="00BB57C1" w:rsidRPr="00AC6B9B">
          <w:rPr>
            <w:rStyle w:val="Hyperlink"/>
            <w:rFonts w:eastAsia="Arial"/>
            <w:spacing w:val="3"/>
          </w:rPr>
          <w:t>J</w:t>
        </w:r>
        <w:r w:rsidR="00BB57C1" w:rsidRPr="00AC6B9B">
          <w:rPr>
            <w:rStyle w:val="Hyperlink"/>
            <w:rFonts w:eastAsia="Arial"/>
          </w:rPr>
          <w:t>obs</w:t>
        </w:r>
        <w:r w:rsidR="00BB57C1" w:rsidRPr="00AC6B9B">
          <w:rPr>
            <w:rStyle w:val="Hyperlink"/>
            <w:rFonts w:eastAsia="Arial"/>
            <w:spacing w:val="1"/>
          </w:rPr>
          <w:t xml:space="preserve"> Vi</w:t>
        </w:r>
        <w:r w:rsidR="00BB57C1" w:rsidRPr="00AC6B9B">
          <w:rPr>
            <w:rStyle w:val="Hyperlink"/>
            <w:rFonts w:eastAsia="Arial"/>
            <w:spacing w:val="3"/>
          </w:rPr>
          <w:t>c</w:t>
        </w:r>
        <w:r w:rsidR="00BB57C1" w:rsidRPr="00AC6B9B">
          <w:rPr>
            <w:rStyle w:val="Hyperlink"/>
            <w:rFonts w:eastAsia="Arial"/>
          </w:rPr>
          <w:t>to</w:t>
        </w:r>
        <w:r w:rsidR="00BB57C1" w:rsidRPr="00AC6B9B">
          <w:rPr>
            <w:rStyle w:val="Hyperlink"/>
            <w:rFonts w:eastAsia="Arial"/>
            <w:spacing w:val="3"/>
          </w:rPr>
          <w:t>r</w:t>
        </w:r>
        <w:r w:rsidR="00BB57C1" w:rsidRPr="00AC6B9B">
          <w:rPr>
            <w:rStyle w:val="Hyperlink"/>
            <w:rFonts w:eastAsia="Arial"/>
            <w:spacing w:val="1"/>
          </w:rPr>
          <w:t>i</w:t>
        </w:r>
        <w:r w:rsidR="00BB57C1" w:rsidRPr="00AC6B9B">
          <w:rPr>
            <w:rStyle w:val="Hyperlink"/>
            <w:rFonts w:eastAsia="Arial"/>
          </w:rPr>
          <w:t>a</w:t>
        </w:r>
      </w:hyperlink>
      <w:r w:rsidR="00BB57C1">
        <w:rPr>
          <w:rFonts w:eastAsia="Arial"/>
          <w:spacing w:val="-3"/>
        </w:rPr>
        <w:t xml:space="preserve"> </w:t>
      </w:r>
      <w:r w:rsidR="00BB57C1">
        <w:rPr>
          <w:rFonts w:eastAsia="Arial"/>
        </w:rPr>
        <w:t>was</w:t>
      </w:r>
      <w:r w:rsidR="00BB57C1">
        <w:rPr>
          <w:rFonts w:eastAsia="Arial"/>
          <w:spacing w:val="1"/>
        </w:rPr>
        <w:t xml:space="preserve"> </w:t>
      </w:r>
      <w:r w:rsidR="00BB57C1">
        <w:rPr>
          <w:rFonts w:eastAsia="Arial"/>
        </w:rPr>
        <w:t>e</w:t>
      </w:r>
      <w:r w:rsidR="00BB57C1">
        <w:rPr>
          <w:rFonts w:eastAsia="Arial"/>
          <w:spacing w:val="3"/>
        </w:rPr>
        <w:t>s</w:t>
      </w:r>
      <w:r w:rsidR="00BB57C1">
        <w:rPr>
          <w:rFonts w:eastAsia="Arial"/>
        </w:rPr>
        <w:t>tab</w:t>
      </w:r>
      <w:r w:rsidR="00BB57C1">
        <w:rPr>
          <w:rFonts w:eastAsia="Arial"/>
          <w:spacing w:val="1"/>
        </w:rPr>
        <w:t>li</w:t>
      </w:r>
      <w:r w:rsidR="00BB57C1">
        <w:rPr>
          <w:rFonts w:eastAsia="Arial"/>
          <w:spacing w:val="3"/>
        </w:rPr>
        <w:t>s</w:t>
      </w:r>
      <w:r w:rsidR="00BB57C1">
        <w:rPr>
          <w:rFonts w:eastAsia="Arial"/>
          <w:spacing w:val="4"/>
        </w:rPr>
        <w:t>h</w:t>
      </w:r>
      <w:r w:rsidR="00BB57C1">
        <w:rPr>
          <w:rFonts w:eastAsia="Arial"/>
        </w:rPr>
        <w:t>ed</w:t>
      </w:r>
      <w:r w:rsidR="00BB57C1">
        <w:rPr>
          <w:rFonts w:eastAsia="Arial"/>
          <w:spacing w:val="-6"/>
        </w:rPr>
        <w:t xml:space="preserve"> </w:t>
      </w:r>
      <w:r w:rsidR="00BB57C1">
        <w:rPr>
          <w:rFonts w:eastAsia="Arial"/>
          <w:spacing w:val="4"/>
        </w:rPr>
        <w:t>b</w:t>
      </w:r>
      <w:r w:rsidR="00BB57C1">
        <w:rPr>
          <w:rFonts w:eastAsia="Arial"/>
        </w:rPr>
        <w:t>y</w:t>
      </w:r>
      <w:r w:rsidR="00BB57C1">
        <w:rPr>
          <w:rFonts w:eastAsia="Arial"/>
          <w:spacing w:val="-1"/>
        </w:rPr>
        <w:t xml:space="preserve"> </w:t>
      </w:r>
      <w:r w:rsidR="00BB57C1">
        <w:rPr>
          <w:rFonts w:eastAsia="Arial"/>
        </w:rPr>
        <w:t>the</w:t>
      </w:r>
      <w:r w:rsidR="00BB57C1">
        <w:rPr>
          <w:rFonts w:eastAsia="Arial"/>
          <w:spacing w:val="3"/>
        </w:rPr>
        <w:t xml:space="preserve"> </w:t>
      </w:r>
      <w:r w:rsidR="00BB57C1">
        <w:rPr>
          <w:rFonts w:eastAsia="Arial"/>
          <w:spacing w:val="1"/>
        </w:rPr>
        <w:t>Vi</w:t>
      </w:r>
      <w:r w:rsidR="00BB57C1">
        <w:rPr>
          <w:rFonts w:eastAsia="Arial"/>
          <w:spacing w:val="3"/>
        </w:rPr>
        <w:t>c</w:t>
      </w:r>
      <w:r w:rsidR="00BB57C1">
        <w:rPr>
          <w:rFonts w:eastAsia="Arial"/>
        </w:rPr>
        <w:t>to</w:t>
      </w:r>
      <w:r w:rsidR="00BB57C1">
        <w:rPr>
          <w:rFonts w:eastAsia="Arial"/>
          <w:spacing w:val="3"/>
        </w:rPr>
        <w:t>r</w:t>
      </w:r>
      <w:r w:rsidR="00BB57C1">
        <w:rPr>
          <w:rFonts w:eastAsia="Arial"/>
          <w:spacing w:val="1"/>
        </w:rPr>
        <w:t>i</w:t>
      </w:r>
      <w:r w:rsidR="00BB57C1">
        <w:rPr>
          <w:rFonts w:eastAsia="Arial"/>
        </w:rPr>
        <w:t>an</w:t>
      </w:r>
      <w:r w:rsidR="00BB57C1">
        <w:rPr>
          <w:rFonts w:eastAsia="Arial"/>
          <w:spacing w:val="-4"/>
        </w:rPr>
        <w:t xml:space="preserve"> </w:t>
      </w:r>
      <w:r w:rsidR="00BB57C1">
        <w:rPr>
          <w:rFonts w:eastAsia="Arial"/>
          <w:spacing w:val="3"/>
        </w:rPr>
        <w:t>G</w:t>
      </w:r>
      <w:r w:rsidR="00BB57C1">
        <w:rPr>
          <w:rFonts w:eastAsia="Arial"/>
        </w:rPr>
        <w:t>o</w:t>
      </w:r>
      <w:r w:rsidR="00BB57C1">
        <w:rPr>
          <w:rFonts w:eastAsia="Arial"/>
          <w:spacing w:val="3"/>
        </w:rPr>
        <w:t>v</w:t>
      </w:r>
      <w:r w:rsidR="00BB57C1">
        <w:rPr>
          <w:rFonts w:eastAsia="Arial"/>
        </w:rPr>
        <w:t>e</w:t>
      </w:r>
      <w:r w:rsidR="00BB57C1">
        <w:rPr>
          <w:rFonts w:eastAsia="Arial"/>
          <w:spacing w:val="3"/>
        </w:rPr>
        <w:t>r</w:t>
      </w:r>
      <w:r w:rsidR="00BB57C1">
        <w:rPr>
          <w:rFonts w:eastAsia="Arial"/>
        </w:rPr>
        <w:t>n</w:t>
      </w:r>
      <w:r w:rsidR="00BB57C1">
        <w:rPr>
          <w:rFonts w:eastAsia="Arial"/>
          <w:spacing w:val="4"/>
        </w:rPr>
        <w:t>m</w:t>
      </w:r>
      <w:r w:rsidR="00BB57C1">
        <w:rPr>
          <w:rFonts w:eastAsia="Arial"/>
        </w:rPr>
        <w:t>ent</w:t>
      </w:r>
      <w:r w:rsidR="00BB57C1">
        <w:rPr>
          <w:rFonts w:eastAsia="Arial"/>
          <w:spacing w:val="-7"/>
        </w:rPr>
        <w:t xml:space="preserve"> </w:t>
      </w:r>
      <w:r w:rsidR="00BB57C1">
        <w:rPr>
          <w:rFonts w:eastAsia="Arial"/>
          <w:spacing w:val="1"/>
        </w:rPr>
        <w:t>i</w:t>
      </w:r>
      <w:r w:rsidR="00BB57C1">
        <w:rPr>
          <w:rFonts w:eastAsia="Arial"/>
        </w:rPr>
        <w:t>n 2016.</w:t>
      </w:r>
      <w:r w:rsidR="00BB57C1">
        <w:rPr>
          <w:rFonts w:eastAsia="Arial"/>
          <w:spacing w:val="-1"/>
        </w:rPr>
        <w:t xml:space="preserve"> </w:t>
      </w:r>
      <w:r w:rsidR="00BB57C1">
        <w:rPr>
          <w:rFonts w:eastAsia="Arial"/>
        </w:rPr>
        <w:t>It</w:t>
      </w:r>
      <w:r w:rsidR="00BB57C1">
        <w:rPr>
          <w:rFonts w:eastAsia="Arial"/>
          <w:spacing w:val="3"/>
        </w:rPr>
        <w:t xml:space="preserve"> </w:t>
      </w:r>
      <w:r w:rsidR="00BB57C1">
        <w:rPr>
          <w:rFonts w:eastAsia="Arial"/>
        </w:rPr>
        <w:t>p</w:t>
      </w:r>
      <w:r w:rsidR="00BB57C1">
        <w:rPr>
          <w:rFonts w:eastAsia="Arial"/>
          <w:spacing w:val="3"/>
        </w:rPr>
        <w:t>r</w:t>
      </w:r>
      <w:r w:rsidR="00BB57C1">
        <w:rPr>
          <w:rFonts w:eastAsia="Arial"/>
        </w:rPr>
        <w:t>o</w:t>
      </w:r>
      <w:r w:rsidR="00BB57C1">
        <w:rPr>
          <w:rFonts w:eastAsia="Arial"/>
          <w:spacing w:val="3"/>
        </w:rPr>
        <w:t>v</w:t>
      </w:r>
      <w:r w:rsidR="00BB57C1">
        <w:rPr>
          <w:rFonts w:eastAsia="Arial"/>
          <w:spacing w:val="1"/>
        </w:rPr>
        <w:t>i</w:t>
      </w:r>
      <w:r w:rsidR="00BB57C1">
        <w:rPr>
          <w:rFonts w:eastAsia="Arial"/>
        </w:rPr>
        <w:t>des</w:t>
      </w:r>
      <w:r w:rsidR="00BB57C1">
        <w:rPr>
          <w:rFonts w:eastAsia="Arial"/>
          <w:spacing w:val="-3"/>
        </w:rPr>
        <w:t xml:space="preserve"> </w:t>
      </w:r>
      <w:r w:rsidR="00BB57C1">
        <w:rPr>
          <w:rFonts w:eastAsia="Arial"/>
        </w:rPr>
        <w:t>ta</w:t>
      </w:r>
      <w:r w:rsidR="00BB57C1">
        <w:rPr>
          <w:rFonts w:eastAsia="Arial"/>
          <w:spacing w:val="1"/>
        </w:rPr>
        <w:t>il</w:t>
      </w:r>
      <w:r w:rsidR="00BB57C1">
        <w:rPr>
          <w:rFonts w:eastAsia="Arial"/>
        </w:rPr>
        <w:t>o</w:t>
      </w:r>
      <w:r w:rsidR="00BB57C1">
        <w:rPr>
          <w:rFonts w:eastAsia="Arial"/>
          <w:spacing w:val="3"/>
        </w:rPr>
        <w:t>r</w:t>
      </w:r>
      <w:r w:rsidR="00BB57C1">
        <w:rPr>
          <w:rFonts w:eastAsia="Arial"/>
        </w:rPr>
        <w:t>ed</w:t>
      </w:r>
      <w:r w:rsidR="00BB57C1">
        <w:rPr>
          <w:rFonts w:eastAsia="Arial"/>
          <w:spacing w:val="-3"/>
        </w:rPr>
        <w:t xml:space="preserve"> </w:t>
      </w:r>
      <w:r w:rsidR="00BB57C1">
        <w:rPr>
          <w:rFonts w:eastAsia="Arial"/>
          <w:spacing w:val="3"/>
        </w:rPr>
        <w:t>s</w:t>
      </w:r>
      <w:r w:rsidR="00BB57C1">
        <w:rPr>
          <w:rFonts w:eastAsia="Arial"/>
        </w:rPr>
        <w:t>e</w:t>
      </w:r>
      <w:r w:rsidR="00BB57C1">
        <w:rPr>
          <w:rFonts w:eastAsia="Arial"/>
          <w:spacing w:val="3"/>
        </w:rPr>
        <w:t>r</w:t>
      </w:r>
      <w:r w:rsidR="00BB57C1">
        <w:rPr>
          <w:rFonts w:eastAsia="Arial"/>
          <w:spacing w:val="1"/>
        </w:rPr>
        <w:t>vi</w:t>
      </w:r>
      <w:r w:rsidR="00BB57C1">
        <w:rPr>
          <w:rFonts w:eastAsia="Arial"/>
          <w:spacing w:val="3"/>
        </w:rPr>
        <w:t>c</w:t>
      </w:r>
      <w:r w:rsidR="00BB57C1">
        <w:rPr>
          <w:rFonts w:eastAsia="Arial"/>
        </w:rPr>
        <w:t>es</w:t>
      </w:r>
      <w:r w:rsidR="00BB57C1">
        <w:rPr>
          <w:rFonts w:eastAsia="Arial"/>
          <w:spacing w:val="22"/>
        </w:rPr>
        <w:t xml:space="preserve"> </w:t>
      </w:r>
      <w:r w:rsidR="00BB57C1">
        <w:rPr>
          <w:rFonts w:eastAsia="Arial"/>
        </w:rPr>
        <w:t xml:space="preserve">to </w:t>
      </w:r>
      <w:r w:rsidR="00BB57C1">
        <w:rPr>
          <w:rFonts w:eastAsia="Arial"/>
          <w:spacing w:val="3"/>
        </w:rPr>
        <w:t>s</w:t>
      </w:r>
      <w:r w:rsidR="00BB57C1">
        <w:rPr>
          <w:rFonts w:eastAsia="Arial"/>
        </w:rPr>
        <w:t>uppo</w:t>
      </w:r>
      <w:r w:rsidR="00BB57C1">
        <w:rPr>
          <w:rFonts w:eastAsia="Arial"/>
          <w:spacing w:val="3"/>
        </w:rPr>
        <w:t>r</w:t>
      </w:r>
      <w:r w:rsidR="00BB57C1">
        <w:rPr>
          <w:rFonts w:eastAsia="Arial"/>
        </w:rPr>
        <w:t>t</w:t>
      </w:r>
      <w:r w:rsidR="00BB57C1">
        <w:rPr>
          <w:rFonts w:eastAsia="Arial"/>
          <w:spacing w:val="-3"/>
        </w:rPr>
        <w:t xml:space="preserve"> </w:t>
      </w:r>
      <w:r w:rsidR="00BB57C1">
        <w:rPr>
          <w:rFonts w:eastAsia="Arial"/>
        </w:rPr>
        <w:t>and</w:t>
      </w:r>
      <w:r w:rsidR="00BB57C1">
        <w:rPr>
          <w:rFonts w:eastAsia="Arial"/>
          <w:spacing w:val="1"/>
        </w:rPr>
        <w:t xml:space="preserve"> </w:t>
      </w:r>
      <w:r w:rsidR="00BB57C1">
        <w:rPr>
          <w:rFonts w:eastAsia="Arial"/>
          <w:spacing w:val="3"/>
        </w:rPr>
        <w:t>c</w:t>
      </w:r>
      <w:r w:rsidR="00BB57C1">
        <w:rPr>
          <w:rFonts w:eastAsia="Arial"/>
        </w:rPr>
        <w:t>onne</w:t>
      </w:r>
      <w:r w:rsidR="00BB57C1">
        <w:rPr>
          <w:rFonts w:eastAsia="Arial"/>
          <w:spacing w:val="3"/>
        </w:rPr>
        <w:t>c</w:t>
      </w:r>
      <w:r w:rsidR="00BB57C1">
        <w:rPr>
          <w:rFonts w:eastAsia="Arial"/>
        </w:rPr>
        <w:t>t</w:t>
      </w:r>
      <w:r w:rsidR="00BB57C1">
        <w:rPr>
          <w:rFonts w:eastAsia="Arial"/>
          <w:spacing w:val="-3"/>
        </w:rPr>
        <w:t xml:space="preserve"> </w:t>
      </w:r>
      <w:r w:rsidR="00BB57C1">
        <w:rPr>
          <w:rFonts w:eastAsia="Arial"/>
          <w:spacing w:val="4"/>
        </w:rPr>
        <w:t>j</w:t>
      </w:r>
      <w:r w:rsidR="00BB57C1">
        <w:rPr>
          <w:rFonts w:eastAsia="Arial"/>
        </w:rPr>
        <w:t>ob</w:t>
      </w:r>
      <w:r w:rsidR="00BB57C1">
        <w:rPr>
          <w:rFonts w:eastAsia="Arial"/>
          <w:spacing w:val="3"/>
        </w:rPr>
        <w:t>s</w:t>
      </w:r>
      <w:r w:rsidR="00BB57C1">
        <w:rPr>
          <w:rFonts w:eastAsia="Arial"/>
        </w:rPr>
        <w:t>e</w:t>
      </w:r>
      <w:r w:rsidR="00BB57C1">
        <w:rPr>
          <w:rFonts w:eastAsia="Arial"/>
          <w:spacing w:val="1"/>
        </w:rPr>
        <w:t>e</w:t>
      </w:r>
      <w:r w:rsidR="00BB57C1">
        <w:rPr>
          <w:rFonts w:eastAsia="Arial"/>
          <w:spacing w:val="6"/>
        </w:rPr>
        <w:t>k</w:t>
      </w:r>
      <w:r w:rsidR="00BB57C1">
        <w:rPr>
          <w:rFonts w:eastAsia="Arial"/>
        </w:rPr>
        <w:t>e</w:t>
      </w:r>
      <w:r w:rsidR="00BB57C1">
        <w:rPr>
          <w:rFonts w:eastAsia="Arial"/>
          <w:spacing w:val="3"/>
        </w:rPr>
        <w:t>r</w:t>
      </w:r>
      <w:r w:rsidR="00BB57C1">
        <w:rPr>
          <w:rFonts w:eastAsia="Arial"/>
        </w:rPr>
        <w:t>s</w:t>
      </w:r>
      <w:r w:rsidR="00BB57C1">
        <w:rPr>
          <w:rFonts w:eastAsia="Arial"/>
          <w:spacing w:val="-5"/>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rPr>
        <w:t>e</w:t>
      </w:r>
      <w:r w:rsidR="00BB57C1">
        <w:rPr>
          <w:rFonts w:eastAsia="Arial"/>
          <w:spacing w:val="3"/>
        </w:rPr>
        <w:t>rs</w:t>
      </w:r>
      <w:r w:rsidR="00BB57C1">
        <w:rPr>
          <w:rFonts w:eastAsia="Arial"/>
        </w:rPr>
        <w:t>.</w:t>
      </w:r>
      <w:r w:rsidR="00BB57C1">
        <w:rPr>
          <w:rFonts w:eastAsia="Arial"/>
          <w:spacing w:val="-11"/>
        </w:rPr>
        <w:t xml:space="preserve"> </w:t>
      </w:r>
      <w:r w:rsidR="00BB57C1">
        <w:rPr>
          <w:rFonts w:eastAsia="Arial"/>
          <w:spacing w:val="11"/>
        </w:rPr>
        <w:t>W</w:t>
      </w:r>
      <w:r w:rsidR="00BB57C1">
        <w:rPr>
          <w:rFonts w:eastAsia="Arial"/>
          <w:spacing w:val="1"/>
        </w:rPr>
        <w:t>i</w:t>
      </w:r>
      <w:r w:rsidR="00BB57C1">
        <w:rPr>
          <w:rFonts w:eastAsia="Arial"/>
        </w:rPr>
        <w:t>th</w:t>
      </w:r>
      <w:r w:rsidR="00BB57C1">
        <w:rPr>
          <w:rFonts w:eastAsia="Arial"/>
          <w:spacing w:val="-2"/>
        </w:rPr>
        <w:t xml:space="preserve"> </w:t>
      </w:r>
      <w:r w:rsidR="00BB57C1">
        <w:rPr>
          <w:rFonts w:eastAsia="Arial"/>
          <w:spacing w:val="1"/>
        </w:rPr>
        <w:t>i</w:t>
      </w:r>
      <w:r w:rsidR="00BB57C1">
        <w:rPr>
          <w:rFonts w:eastAsia="Arial"/>
        </w:rPr>
        <w:t>ts</w:t>
      </w:r>
      <w:r w:rsidR="00BB57C1">
        <w:rPr>
          <w:rFonts w:eastAsia="Arial"/>
          <w:spacing w:val="3"/>
        </w:rPr>
        <w:t xml:space="preserve"> </w:t>
      </w:r>
      <w:r w:rsidR="00BB57C1">
        <w:rPr>
          <w:rFonts w:eastAsia="Arial"/>
        </w:rPr>
        <w:t>netwo</w:t>
      </w:r>
      <w:r w:rsidR="00BB57C1">
        <w:rPr>
          <w:rFonts w:eastAsia="Arial"/>
          <w:spacing w:val="3"/>
        </w:rPr>
        <w:t>r</w:t>
      </w:r>
      <w:r w:rsidR="00BB57C1">
        <w:rPr>
          <w:rFonts w:eastAsia="Arial"/>
        </w:rPr>
        <w:t>k</w:t>
      </w:r>
      <w:r w:rsidR="00BB57C1">
        <w:rPr>
          <w:rFonts w:eastAsia="Arial"/>
          <w:spacing w:val="1"/>
        </w:rPr>
        <w:t xml:space="preserve"> </w:t>
      </w:r>
      <w:r w:rsidR="00BB57C1">
        <w:rPr>
          <w:rFonts w:eastAsia="Arial"/>
        </w:rPr>
        <w:t>of</w:t>
      </w:r>
      <w:r w:rsidR="00BB57C1">
        <w:rPr>
          <w:rFonts w:eastAsia="Arial"/>
          <w:spacing w:val="4"/>
        </w:rPr>
        <w:t xml:space="preserve"> </w:t>
      </w:r>
      <w:r w:rsidR="00BB57C1">
        <w:rPr>
          <w:rFonts w:eastAsia="Arial"/>
        </w:rPr>
        <w:t>pa</w:t>
      </w:r>
      <w:r w:rsidR="00BB57C1">
        <w:rPr>
          <w:rFonts w:eastAsia="Arial"/>
          <w:spacing w:val="3"/>
        </w:rPr>
        <w:t>r</w:t>
      </w:r>
      <w:r w:rsidR="00BB57C1">
        <w:rPr>
          <w:rFonts w:eastAsia="Arial"/>
        </w:rPr>
        <w:t>tne</w:t>
      </w:r>
      <w:r w:rsidR="00BB57C1">
        <w:rPr>
          <w:rFonts w:eastAsia="Arial"/>
          <w:spacing w:val="1"/>
        </w:rPr>
        <w:t>r</w:t>
      </w:r>
      <w:r w:rsidR="00BB57C1">
        <w:rPr>
          <w:rFonts w:eastAsia="Arial"/>
        </w:rPr>
        <w:t>s</w:t>
      </w:r>
      <w:r w:rsidR="00BB57C1">
        <w:rPr>
          <w:rFonts w:eastAsia="Arial"/>
          <w:spacing w:val="-2"/>
        </w:rPr>
        <w:t xml:space="preserve"> </w:t>
      </w:r>
      <w:r w:rsidR="00BB57C1">
        <w:rPr>
          <w:rFonts w:eastAsia="Arial"/>
        </w:rPr>
        <w:t>th</w:t>
      </w:r>
      <w:r w:rsidR="00BB57C1">
        <w:rPr>
          <w:rFonts w:eastAsia="Arial"/>
          <w:spacing w:val="1"/>
        </w:rPr>
        <w:t>r</w:t>
      </w:r>
      <w:r w:rsidR="00BB57C1">
        <w:rPr>
          <w:rFonts w:eastAsia="Arial"/>
        </w:rPr>
        <w:t>oughout</w:t>
      </w:r>
      <w:r w:rsidR="00BB57C1">
        <w:rPr>
          <w:rFonts w:eastAsia="Arial"/>
          <w:spacing w:val="14"/>
        </w:rPr>
        <w:t xml:space="preserve"> </w:t>
      </w:r>
      <w:r w:rsidR="00BB57C1">
        <w:rPr>
          <w:rFonts w:eastAsia="Arial"/>
        </w:rPr>
        <w:t>the</w:t>
      </w:r>
      <w:r w:rsidR="00BB57C1">
        <w:rPr>
          <w:rFonts w:eastAsia="Arial"/>
          <w:spacing w:val="1"/>
        </w:rPr>
        <w:t xml:space="preserve"> </w:t>
      </w:r>
      <w:r w:rsidR="00BB57C1">
        <w:rPr>
          <w:rFonts w:eastAsia="Arial"/>
          <w:spacing w:val="3"/>
        </w:rPr>
        <w:t>s</w:t>
      </w:r>
      <w:r w:rsidR="00BB57C1">
        <w:rPr>
          <w:rFonts w:eastAsia="Arial"/>
        </w:rPr>
        <w:t>tate,</w:t>
      </w:r>
      <w:r w:rsidR="00BB57C1">
        <w:rPr>
          <w:rFonts w:eastAsia="Arial"/>
          <w:spacing w:val="1"/>
        </w:rPr>
        <w:t xml:space="preserve"> i</w:t>
      </w:r>
      <w:r w:rsidR="00BB57C1">
        <w:rPr>
          <w:rFonts w:eastAsia="Arial"/>
        </w:rPr>
        <w:t>t a</w:t>
      </w:r>
      <w:r w:rsidR="00BB57C1">
        <w:rPr>
          <w:rFonts w:eastAsia="Arial"/>
          <w:spacing w:val="3"/>
        </w:rPr>
        <w:t>ss</w:t>
      </w:r>
      <w:r w:rsidR="00BB57C1">
        <w:rPr>
          <w:rFonts w:eastAsia="Arial"/>
          <w:spacing w:val="1"/>
        </w:rPr>
        <w:t>i</w:t>
      </w:r>
      <w:r w:rsidR="00BB57C1">
        <w:rPr>
          <w:rFonts w:eastAsia="Arial"/>
          <w:spacing w:val="3"/>
        </w:rPr>
        <w:t>s</w:t>
      </w:r>
      <w:r w:rsidR="00BB57C1">
        <w:rPr>
          <w:rFonts w:eastAsia="Arial"/>
        </w:rPr>
        <w:t>ts</w:t>
      </w:r>
      <w:r w:rsidR="00BB57C1">
        <w:rPr>
          <w:rFonts w:eastAsia="Arial"/>
          <w:spacing w:val="-3"/>
        </w:rPr>
        <w:t xml:space="preserve"> </w:t>
      </w:r>
      <w:r w:rsidR="00BB57C1">
        <w:rPr>
          <w:rFonts w:eastAsia="Arial"/>
          <w:spacing w:val="3"/>
        </w:rPr>
        <w:t>j</w:t>
      </w:r>
      <w:r w:rsidR="00BB57C1">
        <w:rPr>
          <w:rFonts w:eastAsia="Arial"/>
        </w:rPr>
        <w:t>ob</w:t>
      </w:r>
      <w:r w:rsidR="00BB57C1">
        <w:rPr>
          <w:rFonts w:eastAsia="Arial"/>
          <w:spacing w:val="3"/>
        </w:rPr>
        <w:t>s</w:t>
      </w:r>
      <w:r w:rsidR="00BB57C1">
        <w:rPr>
          <w:rFonts w:eastAsia="Arial"/>
        </w:rPr>
        <w:t>ee</w:t>
      </w:r>
      <w:r w:rsidR="00BB57C1">
        <w:rPr>
          <w:rFonts w:eastAsia="Arial"/>
          <w:spacing w:val="5"/>
        </w:rPr>
        <w:t>k</w:t>
      </w:r>
      <w:r w:rsidR="00BB57C1">
        <w:rPr>
          <w:rFonts w:eastAsia="Arial"/>
        </w:rPr>
        <w:t>e</w:t>
      </w:r>
      <w:r w:rsidR="00BB57C1">
        <w:rPr>
          <w:rFonts w:eastAsia="Arial"/>
          <w:spacing w:val="3"/>
        </w:rPr>
        <w:t>r</w:t>
      </w:r>
      <w:r w:rsidR="00BB57C1">
        <w:rPr>
          <w:rFonts w:eastAsia="Arial"/>
        </w:rPr>
        <w:t>s</w:t>
      </w:r>
      <w:r w:rsidR="00BB57C1">
        <w:rPr>
          <w:rFonts w:eastAsia="Arial"/>
          <w:spacing w:val="-5"/>
        </w:rPr>
        <w:t xml:space="preserve"> </w:t>
      </w:r>
      <w:r w:rsidR="00BB57C1">
        <w:rPr>
          <w:rFonts w:eastAsia="Arial"/>
        </w:rPr>
        <w:t>to be</w:t>
      </w:r>
      <w:r w:rsidR="00BB57C1">
        <w:rPr>
          <w:rFonts w:eastAsia="Arial"/>
          <w:spacing w:val="3"/>
        </w:rPr>
        <w:t>c</w:t>
      </w:r>
      <w:r w:rsidR="00BB57C1">
        <w:rPr>
          <w:rFonts w:eastAsia="Arial"/>
        </w:rPr>
        <w:t>o</w:t>
      </w:r>
      <w:r w:rsidR="00BB57C1">
        <w:rPr>
          <w:rFonts w:eastAsia="Arial"/>
          <w:spacing w:val="4"/>
        </w:rPr>
        <w:t>m</w:t>
      </w:r>
      <w:r w:rsidR="00BB57C1">
        <w:rPr>
          <w:rFonts w:eastAsia="Arial"/>
        </w:rPr>
        <w:t>e</w:t>
      </w:r>
      <w:r w:rsidR="00BB57C1">
        <w:rPr>
          <w:rFonts w:eastAsia="Arial"/>
          <w:spacing w:val="-3"/>
        </w:rPr>
        <w:t xml:space="preserve"> </w:t>
      </w:r>
      <w:r w:rsidR="00BB57C1">
        <w:rPr>
          <w:rFonts w:eastAsia="Arial"/>
          <w:spacing w:val="4"/>
        </w:rPr>
        <w:t>j</w:t>
      </w:r>
      <w:r w:rsidR="00BB57C1">
        <w:rPr>
          <w:rFonts w:eastAsia="Arial"/>
        </w:rPr>
        <w:t>o</w:t>
      </w:r>
      <w:r w:rsidR="00BB57C1">
        <w:rPr>
          <w:rFonts w:eastAsia="Arial"/>
          <w:spacing w:val="9"/>
        </w:rPr>
        <w:t>b</w:t>
      </w:r>
      <w:r w:rsidR="00BB57C1">
        <w:rPr>
          <w:rFonts w:eastAsia="Arial"/>
          <w:spacing w:val="1"/>
        </w:rPr>
        <w:t>-</w:t>
      </w:r>
      <w:r w:rsidR="00BB57C1">
        <w:rPr>
          <w:rFonts w:eastAsia="Arial"/>
          <w:spacing w:val="3"/>
        </w:rPr>
        <w:t>r</w:t>
      </w:r>
      <w:r w:rsidR="00BB57C1">
        <w:rPr>
          <w:rFonts w:eastAsia="Arial"/>
        </w:rPr>
        <w:t>ea</w:t>
      </w:r>
      <w:r w:rsidR="00BB57C1">
        <w:rPr>
          <w:rFonts w:eastAsia="Arial"/>
          <w:spacing w:val="4"/>
        </w:rPr>
        <w:t>d</w:t>
      </w:r>
      <w:r w:rsidR="00BB57C1">
        <w:rPr>
          <w:rFonts w:eastAsia="Arial"/>
        </w:rPr>
        <w:t>y</w:t>
      </w:r>
      <w:r w:rsidR="00BB57C1">
        <w:rPr>
          <w:rFonts w:eastAsia="Arial"/>
          <w:spacing w:val="-10"/>
        </w:rPr>
        <w:t xml:space="preserve"> </w:t>
      </w:r>
      <w:r w:rsidR="00BB57C1">
        <w:rPr>
          <w:rFonts w:eastAsia="Arial"/>
          <w:spacing w:val="4"/>
        </w:rPr>
        <w:t>t</w:t>
      </w:r>
      <w:r w:rsidR="00BB57C1">
        <w:rPr>
          <w:rFonts w:eastAsia="Arial"/>
        </w:rPr>
        <w:t>h</w:t>
      </w:r>
      <w:r w:rsidR="00BB57C1">
        <w:rPr>
          <w:rFonts w:eastAsia="Arial"/>
          <w:spacing w:val="3"/>
        </w:rPr>
        <w:t>r</w:t>
      </w:r>
      <w:r w:rsidR="00BB57C1">
        <w:rPr>
          <w:rFonts w:eastAsia="Arial"/>
        </w:rPr>
        <w:t>ough</w:t>
      </w:r>
      <w:r w:rsidR="00BB57C1">
        <w:rPr>
          <w:rFonts w:eastAsia="Arial"/>
          <w:spacing w:val="-3"/>
        </w:rPr>
        <w:t xml:space="preserve"> </w:t>
      </w:r>
      <w:r w:rsidR="00BB57C1">
        <w:rPr>
          <w:rFonts w:eastAsia="Arial"/>
          <w:spacing w:val="7"/>
        </w:rPr>
        <w:t>m</w:t>
      </w:r>
      <w:r w:rsidR="00BB57C1">
        <w:rPr>
          <w:rFonts w:eastAsia="Arial"/>
        </w:rPr>
        <w:t>ento</w:t>
      </w:r>
      <w:r w:rsidR="00BB57C1">
        <w:rPr>
          <w:rFonts w:eastAsia="Arial"/>
          <w:spacing w:val="3"/>
        </w:rPr>
        <w:t>r</w:t>
      </w:r>
      <w:r w:rsidR="00BB57C1">
        <w:rPr>
          <w:rFonts w:eastAsia="Arial"/>
          <w:spacing w:val="1"/>
        </w:rPr>
        <w:t>i</w:t>
      </w:r>
      <w:r w:rsidR="00BB57C1">
        <w:rPr>
          <w:rFonts w:eastAsia="Arial"/>
        </w:rPr>
        <w:t>n</w:t>
      </w:r>
      <w:r w:rsidR="00BB57C1">
        <w:rPr>
          <w:rFonts w:eastAsia="Arial"/>
          <w:spacing w:val="7"/>
        </w:rPr>
        <w:t>g</w:t>
      </w:r>
      <w:r w:rsidR="00BB57C1">
        <w:rPr>
          <w:rFonts w:eastAsia="Arial"/>
        </w:rPr>
        <w:t>,</w:t>
      </w:r>
      <w:r w:rsidR="00BB57C1">
        <w:rPr>
          <w:rFonts w:eastAsia="Arial"/>
          <w:spacing w:val="-5"/>
        </w:rPr>
        <w:t xml:space="preserve"> </w:t>
      </w:r>
      <w:r w:rsidR="00BB57C1">
        <w:rPr>
          <w:rFonts w:eastAsia="Arial"/>
        </w:rPr>
        <w:t>t</w:t>
      </w:r>
      <w:r w:rsidR="00BB57C1">
        <w:rPr>
          <w:rFonts w:eastAsia="Arial"/>
          <w:spacing w:val="3"/>
        </w:rPr>
        <w:t>r</w:t>
      </w:r>
      <w:r w:rsidR="00BB57C1">
        <w:rPr>
          <w:rFonts w:eastAsia="Arial"/>
        </w:rPr>
        <w:t>a</w:t>
      </w:r>
      <w:r w:rsidR="00BB57C1">
        <w:rPr>
          <w:rFonts w:eastAsia="Arial"/>
          <w:spacing w:val="1"/>
        </w:rPr>
        <w:t>i</w:t>
      </w:r>
      <w:r w:rsidR="00BB57C1">
        <w:rPr>
          <w:rFonts w:eastAsia="Arial"/>
        </w:rPr>
        <w:t>n</w:t>
      </w:r>
      <w:r w:rsidR="00BB57C1">
        <w:rPr>
          <w:rFonts w:eastAsia="Arial"/>
          <w:spacing w:val="1"/>
        </w:rPr>
        <w:t>i</w:t>
      </w:r>
      <w:r w:rsidR="00BB57C1">
        <w:rPr>
          <w:rFonts w:eastAsia="Arial"/>
        </w:rPr>
        <w:t>ng</w:t>
      </w:r>
      <w:r w:rsidR="00BB57C1">
        <w:rPr>
          <w:rFonts w:eastAsia="Arial"/>
          <w:spacing w:val="-1"/>
        </w:rPr>
        <w:t xml:space="preserve"> </w:t>
      </w:r>
      <w:r w:rsidR="00BB57C1">
        <w:rPr>
          <w:rFonts w:eastAsia="Arial"/>
        </w:rPr>
        <w:t>and</w:t>
      </w:r>
      <w:r w:rsidR="00BB57C1">
        <w:rPr>
          <w:rFonts w:eastAsia="Arial"/>
          <w:spacing w:val="1"/>
        </w:rPr>
        <w:t xml:space="preserve"> </w:t>
      </w:r>
      <w:r w:rsidR="00BB57C1">
        <w:rPr>
          <w:rFonts w:eastAsia="Arial"/>
        </w:rPr>
        <w:t>d</w:t>
      </w:r>
      <w:r w:rsidR="00BB57C1">
        <w:rPr>
          <w:rFonts w:eastAsia="Arial"/>
          <w:spacing w:val="4"/>
        </w:rPr>
        <w:t>e</w:t>
      </w:r>
      <w:r w:rsidR="00BB57C1">
        <w:rPr>
          <w:rFonts w:eastAsia="Arial"/>
          <w:spacing w:val="1"/>
        </w:rPr>
        <w:t>v</w:t>
      </w:r>
      <w:r w:rsidR="00BB57C1">
        <w:rPr>
          <w:rFonts w:eastAsia="Arial"/>
        </w:rPr>
        <w:t>e</w:t>
      </w:r>
      <w:r w:rsidR="00BB57C1">
        <w:rPr>
          <w:rFonts w:eastAsia="Arial"/>
          <w:spacing w:val="4"/>
        </w:rPr>
        <w:t>l</w:t>
      </w:r>
      <w:r w:rsidR="00BB57C1">
        <w:rPr>
          <w:rFonts w:eastAsia="Arial"/>
        </w:rPr>
        <w:t>o</w:t>
      </w:r>
      <w:r w:rsidR="00BB57C1">
        <w:rPr>
          <w:rFonts w:eastAsia="Arial"/>
          <w:spacing w:val="4"/>
        </w:rPr>
        <w:t>pm</w:t>
      </w:r>
      <w:r w:rsidR="00BB57C1">
        <w:rPr>
          <w:rFonts w:eastAsia="Arial"/>
        </w:rPr>
        <w:t>ent.</w:t>
      </w:r>
      <w:r w:rsidR="00BB57C1">
        <w:rPr>
          <w:rFonts w:eastAsia="Arial"/>
          <w:spacing w:val="-1"/>
        </w:rPr>
        <w:t xml:space="preserve"> </w:t>
      </w:r>
      <w:r w:rsidR="00BB57C1">
        <w:rPr>
          <w:rFonts w:eastAsia="Arial"/>
          <w:spacing w:val="1"/>
        </w:rPr>
        <w:t>A</w:t>
      </w:r>
      <w:r w:rsidR="00BB57C1">
        <w:rPr>
          <w:rFonts w:eastAsia="Arial"/>
        </w:rPr>
        <w:t>t the</w:t>
      </w:r>
      <w:r w:rsidR="00BB57C1">
        <w:rPr>
          <w:rFonts w:eastAsia="Arial"/>
          <w:spacing w:val="1"/>
        </w:rPr>
        <w:t xml:space="preserve"> </w:t>
      </w:r>
      <w:r w:rsidR="00BB57C1">
        <w:rPr>
          <w:rFonts w:eastAsia="Arial"/>
          <w:spacing w:val="3"/>
        </w:rPr>
        <w:t>s</w:t>
      </w:r>
      <w:r w:rsidR="00BB57C1">
        <w:rPr>
          <w:rFonts w:eastAsia="Arial"/>
        </w:rPr>
        <w:t>a</w:t>
      </w:r>
      <w:r w:rsidR="00BB57C1">
        <w:rPr>
          <w:rFonts w:eastAsia="Arial"/>
          <w:spacing w:val="6"/>
        </w:rPr>
        <w:t>m</w:t>
      </w:r>
      <w:r w:rsidR="00BB57C1">
        <w:rPr>
          <w:rFonts w:eastAsia="Arial"/>
        </w:rPr>
        <w:t>e t</w:t>
      </w:r>
      <w:r w:rsidR="00BB57C1">
        <w:rPr>
          <w:rFonts w:eastAsia="Arial"/>
          <w:spacing w:val="1"/>
        </w:rPr>
        <w:t>i</w:t>
      </w:r>
      <w:r w:rsidR="00BB57C1">
        <w:rPr>
          <w:rFonts w:eastAsia="Arial"/>
          <w:spacing w:val="7"/>
        </w:rPr>
        <w:t>m</w:t>
      </w:r>
      <w:r w:rsidR="00BB57C1">
        <w:rPr>
          <w:rFonts w:eastAsia="Arial"/>
        </w:rPr>
        <w:t xml:space="preserve">e, </w:t>
      </w:r>
      <w:r w:rsidR="00BB57C1">
        <w:rPr>
          <w:rFonts w:eastAsia="Arial"/>
          <w:spacing w:val="1"/>
        </w:rPr>
        <w:t>i</w:t>
      </w:r>
      <w:r w:rsidR="00BB57C1">
        <w:rPr>
          <w:rFonts w:eastAsia="Arial"/>
        </w:rPr>
        <w:t>t</w:t>
      </w:r>
      <w:r w:rsidR="00BB57C1">
        <w:rPr>
          <w:rFonts w:eastAsia="Arial"/>
          <w:spacing w:val="3"/>
        </w:rPr>
        <w:t xml:space="preserve"> </w:t>
      </w:r>
      <w:r w:rsidR="00BB57C1">
        <w:rPr>
          <w:rFonts w:eastAsia="Arial"/>
        </w:rPr>
        <w:t>wo</w:t>
      </w:r>
      <w:r w:rsidR="00BB57C1">
        <w:rPr>
          <w:rFonts w:eastAsia="Arial"/>
          <w:spacing w:val="1"/>
        </w:rPr>
        <w:t>r</w:t>
      </w:r>
      <w:r w:rsidR="00BB57C1">
        <w:rPr>
          <w:rFonts w:eastAsia="Arial"/>
          <w:spacing w:val="6"/>
        </w:rPr>
        <w:t>k</w:t>
      </w:r>
      <w:r w:rsidR="00BB57C1">
        <w:rPr>
          <w:rFonts w:eastAsia="Arial"/>
        </w:rPr>
        <w:t>s</w:t>
      </w:r>
      <w:r w:rsidR="00BB57C1">
        <w:rPr>
          <w:rFonts w:eastAsia="Arial"/>
          <w:spacing w:val="-2"/>
        </w:rPr>
        <w:t xml:space="preserve"> </w:t>
      </w:r>
      <w:r w:rsidR="00BB57C1">
        <w:rPr>
          <w:rFonts w:eastAsia="Arial"/>
          <w:spacing w:val="3"/>
        </w:rPr>
        <w:t>c</w:t>
      </w:r>
      <w:r w:rsidR="00BB57C1">
        <w:rPr>
          <w:rFonts w:eastAsia="Arial"/>
          <w:spacing w:val="1"/>
        </w:rPr>
        <w:t>l</w:t>
      </w:r>
      <w:r w:rsidR="00BB57C1">
        <w:rPr>
          <w:rFonts w:eastAsia="Arial"/>
        </w:rPr>
        <w:t>o</w:t>
      </w:r>
      <w:r w:rsidR="00BB57C1">
        <w:rPr>
          <w:rFonts w:eastAsia="Arial"/>
          <w:spacing w:val="3"/>
        </w:rPr>
        <w:t>s</w:t>
      </w:r>
      <w:r w:rsidR="00BB57C1">
        <w:rPr>
          <w:rFonts w:eastAsia="Arial"/>
        </w:rPr>
        <w:t>e</w:t>
      </w:r>
      <w:r w:rsidR="00BB57C1">
        <w:rPr>
          <w:rFonts w:eastAsia="Arial"/>
          <w:spacing w:val="4"/>
        </w:rPr>
        <w:t>l</w:t>
      </w:r>
      <w:r w:rsidR="00BB57C1">
        <w:rPr>
          <w:rFonts w:eastAsia="Arial"/>
        </w:rPr>
        <w:t>y</w:t>
      </w:r>
      <w:r w:rsidR="00BB57C1">
        <w:rPr>
          <w:rFonts w:eastAsia="Arial"/>
          <w:spacing w:val="-5"/>
        </w:rPr>
        <w:t xml:space="preserve"> </w:t>
      </w:r>
      <w:r w:rsidR="00BB57C1">
        <w:rPr>
          <w:rFonts w:eastAsia="Arial"/>
        </w:rPr>
        <w:t>w</w:t>
      </w:r>
      <w:r w:rsidR="00BB57C1">
        <w:rPr>
          <w:rFonts w:eastAsia="Arial"/>
          <w:spacing w:val="1"/>
        </w:rPr>
        <w:t>i</w:t>
      </w:r>
      <w:r w:rsidR="00BB57C1">
        <w:rPr>
          <w:rFonts w:eastAsia="Arial"/>
        </w:rPr>
        <w:t>th</w:t>
      </w:r>
      <w:r w:rsidR="00BB57C1">
        <w:rPr>
          <w:rFonts w:eastAsia="Arial"/>
          <w:spacing w:val="8"/>
        </w:rPr>
        <w:t xml:space="preserve"> </w:t>
      </w:r>
      <w:r w:rsidR="00BB57C1">
        <w:rPr>
          <w:rFonts w:eastAsia="Arial"/>
        </w:rPr>
        <w:t>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1"/>
        </w:rPr>
        <w:t>y</w:t>
      </w:r>
      <w:r w:rsidR="00BB57C1">
        <w:rPr>
          <w:rFonts w:eastAsia="Arial"/>
        </w:rPr>
        <w:t>e</w:t>
      </w:r>
      <w:r w:rsidR="00BB57C1">
        <w:rPr>
          <w:rFonts w:eastAsia="Arial"/>
          <w:spacing w:val="3"/>
        </w:rPr>
        <w:t>r</w:t>
      </w:r>
      <w:r w:rsidR="00BB57C1">
        <w:rPr>
          <w:rFonts w:eastAsia="Arial"/>
        </w:rPr>
        <w:t>s</w:t>
      </w:r>
      <w:r w:rsidR="00BB57C1">
        <w:rPr>
          <w:rFonts w:eastAsia="Arial"/>
          <w:spacing w:val="-4"/>
        </w:rPr>
        <w:t xml:space="preserve"> </w:t>
      </w:r>
      <w:r w:rsidR="00BB57C1">
        <w:rPr>
          <w:rFonts w:eastAsia="Arial"/>
        </w:rPr>
        <w:t xml:space="preserve">to </w:t>
      </w:r>
      <w:r w:rsidR="00BB57C1">
        <w:rPr>
          <w:rFonts w:eastAsia="Arial"/>
          <w:spacing w:val="1"/>
        </w:rPr>
        <w:t>i</w:t>
      </w:r>
      <w:r w:rsidR="00BB57C1">
        <w:rPr>
          <w:rFonts w:eastAsia="Arial"/>
        </w:rPr>
        <w:t>dent</w:t>
      </w:r>
      <w:r w:rsidR="00BB57C1">
        <w:rPr>
          <w:rFonts w:eastAsia="Arial"/>
          <w:spacing w:val="1"/>
        </w:rPr>
        <w:t>i</w:t>
      </w:r>
      <w:r w:rsidR="00BB57C1">
        <w:rPr>
          <w:rFonts w:eastAsia="Arial"/>
          <w:spacing w:val="7"/>
        </w:rPr>
        <w:t>f</w:t>
      </w:r>
      <w:r w:rsidR="00BB57C1">
        <w:rPr>
          <w:rFonts w:eastAsia="Arial"/>
        </w:rPr>
        <w:t>y</w:t>
      </w:r>
      <w:r w:rsidR="00BB57C1">
        <w:rPr>
          <w:rFonts w:eastAsia="Arial"/>
          <w:spacing w:val="-5"/>
        </w:rPr>
        <w:t xml:space="preserve"> </w:t>
      </w:r>
      <w:r w:rsidR="00BB57C1">
        <w:rPr>
          <w:rFonts w:eastAsia="Arial"/>
        </w:rPr>
        <w:t>e</w:t>
      </w:r>
      <w:r w:rsidR="00BB57C1">
        <w:rPr>
          <w:rFonts w:eastAsia="Arial"/>
          <w:spacing w:val="3"/>
        </w:rPr>
        <w:t>x</w:t>
      </w:r>
      <w:r w:rsidR="00BB57C1">
        <w:rPr>
          <w:rFonts w:eastAsia="Arial"/>
        </w:rPr>
        <w:t>a</w:t>
      </w:r>
      <w:r w:rsidR="00BB57C1">
        <w:rPr>
          <w:rFonts w:eastAsia="Arial"/>
          <w:spacing w:val="3"/>
        </w:rPr>
        <w:t>c</w:t>
      </w:r>
      <w:r w:rsidR="00BB57C1">
        <w:rPr>
          <w:rFonts w:eastAsia="Arial"/>
        </w:rPr>
        <w:t>t</w:t>
      </w:r>
      <w:r w:rsidR="00BB57C1">
        <w:rPr>
          <w:rFonts w:eastAsia="Arial"/>
          <w:spacing w:val="4"/>
        </w:rPr>
        <w:t>l</w:t>
      </w:r>
      <w:r w:rsidR="00BB57C1">
        <w:rPr>
          <w:rFonts w:eastAsia="Arial"/>
        </w:rPr>
        <w:t>y</w:t>
      </w:r>
      <w:r w:rsidR="00BB57C1">
        <w:rPr>
          <w:rFonts w:eastAsia="Arial"/>
          <w:spacing w:val="-5"/>
        </w:rPr>
        <w:t xml:space="preserve"> </w:t>
      </w:r>
      <w:r w:rsidR="00BB57C1">
        <w:rPr>
          <w:rFonts w:eastAsia="Arial"/>
        </w:rPr>
        <w:t>the</w:t>
      </w:r>
      <w:r w:rsidR="00BB57C1">
        <w:rPr>
          <w:rFonts w:eastAsia="Arial"/>
          <w:spacing w:val="1"/>
        </w:rPr>
        <w:t xml:space="preserve"> </w:t>
      </w:r>
      <w:r w:rsidR="00BB57C1">
        <w:rPr>
          <w:rFonts w:eastAsia="Arial"/>
          <w:spacing w:val="7"/>
        </w:rPr>
        <w:t>t</w:t>
      </w:r>
      <w:r w:rsidR="00BB57C1">
        <w:rPr>
          <w:rFonts w:eastAsia="Arial"/>
          <w:spacing w:val="-1"/>
        </w:rPr>
        <w:t>y</w:t>
      </w:r>
      <w:r w:rsidR="00BB57C1">
        <w:rPr>
          <w:rFonts w:eastAsia="Arial"/>
        </w:rPr>
        <w:t>pes of</w:t>
      </w:r>
      <w:r w:rsidR="00BB57C1">
        <w:rPr>
          <w:rFonts w:eastAsia="Arial"/>
          <w:spacing w:val="4"/>
        </w:rPr>
        <w:t xml:space="preserve"> </w:t>
      </w:r>
      <w:r w:rsidR="00BB57C1">
        <w:rPr>
          <w:rFonts w:eastAsia="Arial"/>
          <w:spacing w:val="1"/>
        </w:rPr>
        <w:t>s</w:t>
      </w:r>
      <w:r w:rsidR="00BB57C1">
        <w:rPr>
          <w:rFonts w:eastAsia="Arial"/>
          <w:spacing w:val="6"/>
        </w:rPr>
        <w:t>k</w:t>
      </w:r>
      <w:r w:rsidR="00BB57C1">
        <w:rPr>
          <w:rFonts w:eastAsia="Arial"/>
          <w:spacing w:val="1"/>
        </w:rPr>
        <w:t>ill</w:t>
      </w:r>
      <w:r w:rsidR="00BB57C1">
        <w:rPr>
          <w:rFonts w:eastAsia="Arial"/>
        </w:rPr>
        <w:t>s</w:t>
      </w:r>
      <w:r w:rsidR="00BB57C1">
        <w:rPr>
          <w:rFonts w:eastAsia="Arial"/>
          <w:spacing w:val="1"/>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1"/>
        </w:rPr>
        <w:t>x</w:t>
      </w:r>
      <w:r w:rsidR="00BB57C1">
        <w:rPr>
          <w:rFonts w:eastAsia="Arial"/>
        </w:rPr>
        <w:t>pe</w:t>
      </w:r>
      <w:r w:rsidR="00BB57C1">
        <w:rPr>
          <w:rFonts w:eastAsia="Arial"/>
          <w:spacing w:val="3"/>
        </w:rPr>
        <w:t>r</w:t>
      </w:r>
      <w:r w:rsidR="00BB57C1">
        <w:rPr>
          <w:rFonts w:eastAsia="Arial"/>
          <w:spacing w:val="1"/>
        </w:rPr>
        <w:t>i</w:t>
      </w:r>
      <w:r w:rsidR="00BB57C1">
        <w:rPr>
          <w:rFonts w:eastAsia="Arial"/>
        </w:rPr>
        <w:t>en</w:t>
      </w:r>
      <w:r w:rsidR="00BB57C1">
        <w:rPr>
          <w:rFonts w:eastAsia="Arial"/>
          <w:spacing w:val="3"/>
        </w:rPr>
        <w:t>c</w:t>
      </w:r>
      <w:r w:rsidR="00BB57C1">
        <w:rPr>
          <w:rFonts w:eastAsia="Arial"/>
        </w:rPr>
        <w:t>e</w:t>
      </w:r>
      <w:r w:rsidR="00BB57C1">
        <w:rPr>
          <w:rFonts w:eastAsia="Arial"/>
          <w:spacing w:val="-6"/>
        </w:rPr>
        <w:t xml:space="preserve"> </w:t>
      </w:r>
      <w:r w:rsidR="00BB57C1">
        <w:rPr>
          <w:rFonts w:eastAsia="Arial"/>
        </w:rPr>
        <w:t>th</w:t>
      </w:r>
      <w:r w:rsidR="00BB57C1">
        <w:rPr>
          <w:rFonts w:eastAsia="Arial"/>
          <w:spacing w:val="4"/>
        </w:rPr>
        <w:t>e</w:t>
      </w:r>
      <w:r w:rsidR="00BB57C1">
        <w:rPr>
          <w:rFonts w:eastAsia="Arial"/>
        </w:rPr>
        <w:t>y</w:t>
      </w:r>
      <w:r w:rsidR="00BB57C1">
        <w:rPr>
          <w:rFonts w:eastAsia="Arial"/>
          <w:spacing w:val="13"/>
        </w:rPr>
        <w:t xml:space="preserve"> </w:t>
      </w:r>
      <w:r w:rsidR="00BB57C1">
        <w:rPr>
          <w:rFonts w:eastAsia="Arial"/>
          <w:spacing w:val="3"/>
        </w:rPr>
        <w:t>r</w:t>
      </w:r>
      <w:r w:rsidR="00BB57C1">
        <w:rPr>
          <w:rFonts w:eastAsia="Arial"/>
        </w:rPr>
        <w:t>eq</w:t>
      </w:r>
      <w:r w:rsidR="00BB57C1">
        <w:rPr>
          <w:rFonts w:eastAsia="Arial"/>
          <w:spacing w:val="4"/>
        </w:rPr>
        <w:t>u</w:t>
      </w:r>
      <w:r w:rsidR="00BB57C1">
        <w:rPr>
          <w:rFonts w:eastAsia="Arial"/>
          <w:spacing w:val="1"/>
        </w:rPr>
        <w:t>i</w:t>
      </w:r>
      <w:r w:rsidR="00BB57C1">
        <w:rPr>
          <w:rFonts w:eastAsia="Arial"/>
          <w:spacing w:val="3"/>
        </w:rPr>
        <w:t>r</w:t>
      </w:r>
      <w:r w:rsidR="00BB57C1">
        <w:rPr>
          <w:rFonts w:eastAsia="Arial"/>
          <w:spacing w:val="4"/>
        </w:rPr>
        <w:t>e</w:t>
      </w:r>
      <w:r w:rsidR="00BB57C1">
        <w:rPr>
          <w:rFonts w:eastAsia="Arial"/>
        </w:rPr>
        <w:t>.</w:t>
      </w:r>
    </w:p>
    <w:p w14:paraId="71EDF640" w14:textId="77777777" w:rsidR="00147598" w:rsidRDefault="00BB57C1" w:rsidP="00B81058">
      <w:pPr>
        <w:rPr>
          <w:rFonts w:eastAsia="Arial"/>
        </w:rPr>
      </w:pPr>
      <w:r>
        <w:rPr>
          <w:rFonts w:eastAsia="Arial"/>
          <w:spacing w:val="5"/>
        </w:rPr>
        <w:t>T</w:t>
      </w:r>
      <w:r>
        <w:rPr>
          <w:rFonts w:eastAsia="Arial"/>
        </w:rPr>
        <w:t>h</w:t>
      </w:r>
      <w:r>
        <w:rPr>
          <w:rFonts w:eastAsia="Arial"/>
          <w:spacing w:val="3"/>
        </w:rPr>
        <w:t>r</w:t>
      </w:r>
      <w:r>
        <w:rPr>
          <w:rFonts w:eastAsia="Arial"/>
        </w:rPr>
        <w:t>ough</w:t>
      </w:r>
      <w:r>
        <w:rPr>
          <w:rFonts w:eastAsia="Arial"/>
          <w:spacing w:val="-3"/>
        </w:rPr>
        <w:t xml:space="preserve"> </w:t>
      </w:r>
      <w:r>
        <w:rPr>
          <w:rFonts w:eastAsia="Arial"/>
        </w:rPr>
        <w:t>th</w:t>
      </w:r>
      <w:r>
        <w:rPr>
          <w:rFonts w:eastAsia="Arial"/>
          <w:spacing w:val="1"/>
        </w:rPr>
        <w:t>i</w:t>
      </w:r>
      <w:r>
        <w:rPr>
          <w:rFonts w:eastAsia="Arial"/>
        </w:rPr>
        <w:t>s 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ss</w:t>
      </w:r>
      <w:r>
        <w:rPr>
          <w:rFonts w:eastAsia="Arial"/>
        </w:rPr>
        <w:t>es</w:t>
      </w:r>
      <w:r>
        <w:rPr>
          <w:rFonts w:eastAsia="Arial"/>
          <w:spacing w:val="-5"/>
        </w:rPr>
        <w:t xml:space="preserve"> </w:t>
      </w:r>
      <w:r>
        <w:rPr>
          <w:rFonts w:eastAsia="Arial"/>
        </w:rPr>
        <w:t>ga</w:t>
      </w:r>
      <w:r>
        <w:rPr>
          <w:rFonts w:eastAsia="Arial"/>
          <w:spacing w:val="1"/>
        </w:rPr>
        <w:t>i</w:t>
      </w:r>
      <w:r>
        <w:rPr>
          <w:rFonts w:eastAsia="Arial"/>
        </w:rPr>
        <w:t>n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a</w:t>
      </w:r>
      <w:r>
        <w:rPr>
          <w:rFonts w:eastAsia="Arial"/>
          <w:spacing w:val="3"/>
        </w:rPr>
        <w:t xml:space="preserve"> s</w:t>
      </w:r>
      <w:r>
        <w:rPr>
          <w:rFonts w:eastAsia="Arial"/>
        </w:rPr>
        <w:t>ou</w:t>
      </w:r>
      <w:r>
        <w:rPr>
          <w:rFonts w:eastAsia="Arial"/>
          <w:spacing w:val="1"/>
        </w:rPr>
        <w:t>r</w:t>
      </w:r>
      <w:r>
        <w:rPr>
          <w:rFonts w:eastAsia="Arial"/>
          <w:spacing w:val="3"/>
        </w:rPr>
        <w:t>c</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qua</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spacing w:val="3"/>
        </w:rPr>
        <w:t>c</w:t>
      </w:r>
      <w:r>
        <w:rPr>
          <w:rFonts w:eastAsia="Arial"/>
        </w:rPr>
        <w:t>and</w:t>
      </w:r>
      <w:r>
        <w:rPr>
          <w:rFonts w:eastAsia="Arial"/>
          <w:spacing w:val="1"/>
        </w:rPr>
        <w:t>i</w:t>
      </w:r>
      <w:r>
        <w:rPr>
          <w:rFonts w:eastAsia="Arial"/>
        </w:rPr>
        <w:t>date</w:t>
      </w:r>
      <w:r>
        <w:rPr>
          <w:rFonts w:eastAsia="Arial"/>
          <w:spacing w:val="3"/>
        </w:rPr>
        <w:t>s</w:t>
      </w:r>
      <w:r>
        <w:rPr>
          <w:rFonts w:eastAsia="Arial"/>
        </w:rPr>
        <w:t>,</w:t>
      </w:r>
      <w:r>
        <w:rPr>
          <w:rFonts w:eastAsia="Arial"/>
          <w:spacing w:val="-6"/>
        </w:rPr>
        <w:t xml:space="preserve"> </w:t>
      </w:r>
      <w:r>
        <w:rPr>
          <w:rFonts w:eastAsia="Arial"/>
        </w:rPr>
        <w:t xml:space="preserve">and </w:t>
      </w:r>
      <w:r>
        <w:rPr>
          <w:rFonts w:eastAsia="Arial"/>
          <w:spacing w:val="4"/>
        </w:rPr>
        <w:t>j</w:t>
      </w:r>
      <w:r>
        <w:rPr>
          <w:rFonts w:eastAsia="Arial"/>
        </w:rPr>
        <w:t>ob</w:t>
      </w:r>
      <w:r>
        <w:rPr>
          <w:rFonts w:eastAsia="Arial"/>
          <w:spacing w:val="3"/>
        </w:rPr>
        <w:t>s</w:t>
      </w:r>
      <w:r>
        <w:rPr>
          <w:rFonts w:eastAsia="Arial"/>
        </w:rPr>
        <w:t>ee</w:t>
      </w:r>
      <w:r>
        <w:rPr>
          <w:rFonts w:eastAsia="Arial"/>
          <w:spacing w:val="5"/>
        </w:rPr>
        <w:t>k</w:t>
      </w:r>
      <w:r>
        <w:rPr>
          <w:rFonts w:eastAsia="Arial"/>
        </w:rPr>
        <w:t>e</w:t>
      </w:r>
      <w:r>
        <w:rPr>
          <w:rFonts w:eastAsia="Arial"/>
          <w:spacing w:val="1"/>
        </w:rPr>
        <w:t>r</w:t>
      </w:r>
      <w:r>
        <w:rPr>
          <w:rFonts w:eastAsia="Arial"/>
        </w:rPr>
        <w:t>s</w:t>
      </w:r>
      <w:r>
        <w:rPr>
          <w:rFonts w:eastAsia="Arial"/>
          <w:spacing w:val="-7"/>
        </w:rPr>
        <w:t xml:space="preserve"> </w:t>
      </w:r>
      <w:r>
        <w:rPr>
          <w:rFonts w:eastAsia="Arial"/>
          <w:spacing w:val="4"/>
        </w:rPr>
        <w:t>f</w:t>
      </w:r>
      <w:r>
        <w:rPr>
          <w:rFonts w:eastAsia="Arial"/>
          <w:spacing w:val="1"/>
        </w:rPr>
        <w:t>i</w:t>
      </w:r>
      <w:r>
        <w:rPr>
          <w:rFonts w:eastAsia="Arial"/>
        </w:rPr>
        <w:t xml:space="preserve">nd </w:t>
      </w:r>
      <w:r>
        <w:rPr>
          <w:rFonts w:eastAsia="Arial"/>
          <w:spacing w:val="7"/>
        </w:rPr>
        <w:t>m</w:t>
      </w:r>
      <w:r>
        <w:rPr>
          <w:rFonts w:eastAsia="Arial"/>
        </w:rPr>
        <w:t>ean</w:t>
      </w:r>
      <w:r>
        <w:rPr>
          <w:rFonts w:eastAsia="Arial"/>
          <w:spacing w:val="1"/>
        </w:rPr>
        <w:t>i</w:t>
      </w:r>
      <w:r>
        <w:rPr>
          <w:rFonts w:eastAsia="Arial"/>
        </w:rPr>
        <w:t>ng</w:t>
      </w:r>
      <w:r>
        <w:rPr>
          <w:rFonts w:eastAsia="Arial"/>
          <w:spacing w:val="4"/>
        </w:rPr>
        <w:t>f</w:t>
      </w:r>
      <w:r>
        <w:rPr>
          <w:rFonts w:eastAsia="Arial"/>
        </w:rPr>
        <w:t>u</w:t>
      </w:r>
      <w:r>
        <w:rPr>
          <w:rFonts w:eastAsia="Arial"/>
          <w:spacing w:val="1"/>
        </w:rPr>
        <w:t>l</w:t>
      </w:r>
      <w:r>
        <w:rPr>
          <w:rFonts w:eastAsia="Arial"/>
        </w:rPr>
        <w:t>,</w:t>
      </w:r>
      <w:r>
        <w:rPr>
          <w:rFonts w:eastAsia="Arial"/>
          <w:spacing w:val="-6"/>
        </w:rPr>
        <w:t xml:space="preserve"> </w:t>
      </w:r>
      <w:r>
        <w:rPr>
          <w:rFonts w:eastAsia="Arial"/>
        </w:rPr>
        <w:t>ongo</w:t>
      </w:r>
      <w:r>
        <w:rPr>
          <w:rFonts w:eastAsia="Arial"/>
          <w:spacing w:val="1"/>
        </w:rPr>
        <w:t>i</w:t>
      </w:r>
      <w:r>
        <w:rPr>
          <w:rFonts w:eastAsia="Arial"/>
        </w:rPr>
        <w:t>ng</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9"/>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has g</w:t>
      </w:r>
      <w:r>
        <w:rPr>
          <w:rFonts w:eastAsia="Arial"/>
          <w:spacing w:val="3"/>
        </w:rPr>
        <w:t>r</w:t>
      </w:r>
      <w:r>
        <w:rPr>
          <w:rFonts w:eastAsia="Arial"/>
        </w:rPr>
        <w:t>eat</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nd</w:t>
      </w:r>
      <w:r>
        <w:rPr>
          <w:rFonts w:eastAsia="Arial"/>
          <w:spacing w:val="1"/>
        </w:rPr>
        <w:t>ivi</w:t>
      </w:r>
      <w:r>
        <w:rPr>
          <w:rFonts w:eastAsia="Arial"/>
        </w:rPr>
        <w:t>du</w:t>
      </w:r>
      <w:r>
        <w:rPr>
          <w:rFonts w:eastAsia="Arial"/>
          <w:spacing w:val="4"/>
        </w:rPr>
        <w:t>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 and</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1"/>
        </w:rPr>
        <w:t xml:space="preserve"> </w:t>
      </w:r>
      <w:r>
        <w:rPr>
          <w:rFonts w:eastAsia="Arial"/>
        </w:rPr>
        <w:t>e</w:t>
      </w:r>
      <w:r>
        <w:rPr>
          <w:rFonts w:eastAsia="Arial"/>
          <w:spacing w:val="3"/>
        </w:rPr>
        <w:t>c</w:t>
      </w:r>
      <w:r>
        <w:rPr>
          <w:rFonts w:eastAsia="Arial"/>
        </w:rPr>
        <w:t>ono</w:t>
      </w:r>
      <w:r>
        <w:rPr>
          <w:rFonts w:eastAsia="Arial"/>
          <w:spacing w:val="9"/>
        </w:rPr>
        <w:t>m</w:t>
      </w:r>
      <w:r>
        <w:rPr>
          <w:rFonts w:eastAsia="Arial"/>
          <w:spacing w:val="-1"/>
        </w:rPr>
        <w:t>y</w:t>
      </w:r>
      <w:r>
        <w:rPr>
          <w:rFonts w:eastAsia="Arial"/>
        </w:rPr>
        <w:t>.</w:t>
      </w:r>
    </w:p>
    <w:p w14:paraId="758AFEFE" w14:textId="52694D8A" w:rsidR="00147598" w:rsidRPr="00E67A6A" w:rsidRDefault="00BB57C1" w:rsidP="009F0A60">
      <w:pPr>
        <w:pStyle w:val="Heading4"/>
      </w:pPr>
      <w:r w:rsidRPr="00E67A6A">
        <w:rPr>
          <w:spacing w:val="3"/>
        </w:rPr>
        <w:t>F</w:t>
      </w:r>
      <w:r w:rsidRPr="00E67A6A">
        <w:t>ee</w:t>
      </w:r>
      <w:r w:rsidRPr="00E67A6A">
        <w:rPr>
          <w:spacing w:val="3"/>
        </w:rPr>
        <w:t>-</w:t>
      </w:r>
      <w:r w:rsidRPr="00E67A6A">
        <w:t>fo</w:t>
      </w:r>
      <w:r w:rsidRPr="00E67A6A">
        <w:rPr>
          <w:spacing w:val="3"/>
        </w:rPr>
        <w:t>r-s</w:t>
      </w:r>
      <w:r w:rsidRPr="00E67A6A">
        <w:t>e</w:t>
      </w:r>
      <w:r w:rsidRPr="00E67A6A">
        <w:rPr>
          <w:spacing w:val="3"/>
        </w:rPr>
        <w:t>rv</w:t>
      </w:r>
      <w:r w:rsidRPr="00E67A6A">
        <w:rPr>
          <w:spacing w:val="1"/>
        </w:rPr>
        <w:t>i</w:t>
      </w:r>
      <w:r w:rsidRPr="00E67A6A">
        <w:rPr>
          <w:spacing w:val="3"/>
        </w:rPr>
        <w:t>c</w:t>
      </w:r>
      <w:r w:rsidRPr="00E67A6A">
        <w:t>e</w:t>
      </w:r>
      <w:r w:rsidRPr="00E67A6A">
        <w:rPr>
          <w:spacing w:val="-9"/>
        </w:rPr>
        <w:t xml:space="preserve"> </w:t>
      </w:r>
      <w:r w:rsidRPr="00E67A6A">
        <w:t>ad</w:t>
      </w:r>
      <w:r w:rsidRPr="00E67A6A">
        <w:rPr>
          <w:spacing w:val="3"/>
        </w:rPr>
        <w:t>v</w:t>
      </w:r>
      <w:r w:rsidRPr="00E67A6A">
        <w:rPr>
          <w:spacing w:val="1"/>
        </w:rPr>
        <w:t>i</w:t>
      </w:r>
      <w:r w:rsidRPr="00E67A6A">
        <w:rPr>
          <w:spacing w:val="3"/>
        </w:rPr>
        <w:t>c</w:t>
      </w:r>
      <w:r w:rsidRPr="00E67A6A">
        <w:t>e</w:t>
      </w:r>
      <w:r w:rsidRPr="00E67A6A">
        <w:rPr>
          <w:spacing w:val="-2"/>
        </w:rPr>
        <w:t xml:space="preserve"> </w:t>
      </w:r>
      <w:r w:rsidRPr="00E67A6A">
        <w:t>and</w:t>
      </w:r>
      <w:r w:rsidRPr="00E67A6A">
        <w:rPr>
          <w:spacing w:val="-1"/>
        </w:rPr>
        <w:t xml:space="preserve"> </w:t>
      </w:r>
      <w:r w:rsidRPr="00E67A6A">
        <w:rPr>
          <w:spacing w:val="3"/>
        </w:rPr>
        <w:t>s</w:t>
      </w:r>
      <w:r w:rsidRPr="00E67A6A">
        <w:t>uppo</w:t>
      </w:r>
      <w:r w:rsidRPr="00E67A6A">
        <w:rPr>
          <w:spacing w:val="3"/>
        </w:rPr>
        <w:t>r</w:t>
      </w:r>
      <w:r w:rsidRPr="00E67A6A">
        <w:t>t</w:t>
      </w:r>
    </w:p>
    <w:p w14:paraId="3039E1FE" w14:textId="20BFB186" w:rsidR="00CB040D" w:rsidRDefault="00D828D6" w:rsidP="007E25CB">
      <w:pPr>
        <w:rPr>
          <w:rFonts w:eastAsia="Arial"/>
          <w:spacing w:val="-2"/>
        </w:rPr>
      </w:pPr>
      <w:r>
        <w:rPr>
          <w:rFonts w:eastAsia="Arial"/>
          <w:spacing w:val="3"/>
        </w:rPr>
        <w:t>T</w:t>
      </w:r>
      <w:r>
        <w:rPr>
          <w:rFonts w:eastAsia="Arial"/>
        </w:rPr>
        <w:t>he</w:t>
      </w:r>
      <w:r>
        <w:rPr>
          <w:rFonts w:eastAsia="Arial"/>
          <w:spacing w:val="-4"/>
        </w:rPr>
        <w:t xml:space="preserve"> </w:t>
      </w:r>
      <w:hyperlink r:id="rId64" w:history="1">
        <w:r w:rsidRPr="007E25CB">
          <w:rPr>
            <w:rStyle w:val="Hyperlink"/>
            <w:rFonts w:eastAsia="Arial"/>
            <w:spacing w:val="-1"/>
          </w:rPr>
          <w:t>A</w:t>
        </w:r>
        <w:r w:rsidRPr="007E25CB">
          <w:rPr>
            <w:rStyle w:val="Hyperlink"/>
            <w:rFonts w:eastAsia="Arial"/>
          </w:rPr>
          <w:t>u</w:t>
        </w:r>
        <w:r w:rsidRPr="007E25CB">
          <w:rPr>
            <w:rStyle w:val="Hyperlink"/>
            <w:rFonts w:eastAsia="Arial"/>
            <w:spacing w:val="1"/>
          </w:rPr>
          <w:t>s</w:t>
        </w:r>
        <w:r w:rsidRPr="007E25CB">
          <w:rPr>
            <w:rStyle w:val="Hyperlink"/>
            <w:rFonts w:eastAsia="Arial"/>
          </w:rPr>
          <w:t>t</w:t>
        </w:r>
        <w:r w:rsidRPr="007E25CB">
          <w:rPr>
            <w:rStyle w:val="Hyperlink"/>
            <w:rFonts w:eastAsia="Arial"/>
            <w:spacing w:val="1"/>
          </w:rPr>
          <w:t>r</w:t>
        </w:r>
        <w:r w:rsidRPr="007E25CB">
          <w:rPr>
            <w:rStyle w:val="Hyperlink"/>
            <w:rFonts w:eastAsia="Arial"/>
          </w:rPr>
          <w:t>a</w:t>
        </w:r>
        <w:r w:rsidRPr="007E25CB">
          <w:rPr>
            <w:rStyle w:val="Hyperlink"/>
            <w:rFonts w:eastAsia="Arial"/>
            <w:spacing w:val="1"/>
          </w:rPr>
          <w:t>l</w:t>
        </w:r>
        <w:r w:rsidRPr="007E25CB">
          <w:rPr>
            <w:rStyle w:val="Hyperlink"/>
            <w:rFonts w:eastAsia="Arial"/>
            <w:spacing w:val="-1"/>
          </w:rPr>
          <w:t>i</w:t>
        </w:r>
        <w:r w:rsidRPr="007E25CB">
          <w:rPr>
            <w:rStyle w:val="Hyperlink"/>
            <w:rFonts w:eastAsia="Arial"/>
          </w:rPr>
          <w:t>an</w:t>
        </w:r>
        <w:r w:rsidRPr="007E25CB">
          <w:rPr>
            <w:rStyle w:val="Hyperlink"/>
            <w:rFonts w:eastAsia="Arial"/>
            <w:spacing w:val="-8"/>
          </w:rPr>
          <w:t xml:space="preserve"> </w:t>
        </w:r>
        <w:r w:rsidRPr="007E25CB">
          <w:rPr>
            <w:rStyle w:val="Hyperlink"/>
            <w:rFonts w:eastAsia="Arial"/>
          </w:rPr>
          <w:t>Ne</w:t>
        </w:r>
        <w:r w:rsidRPr="007E25CB">
          <w:rPr>
            <w:rStyle w:val="Hyperlink"/>
            <w:rFonts w:eastAsia="Arial"/>
            <w:spacing w:val="2"/>
          </w:rPr>
          <w:t>t</w:t>
        </w:r>
        <w:r w:rsidRPr="007E25CB">
          <w:rPr>
            <w:rStyle w:val="Hyperlink"/>
            <w:rFonts w:eastAsia="Arial"/>
          </w:rPr>
          <w:t>work</w:t>
        </w:r>
        <w:r w:rsidRPr="007E25CB">
          <w:rPr>
            <w:rStyle w:val="Hyperlink"/>
            <w:rFonts w:eastAsia="Arial"/>
            <w:spacing w:val="-4"/>
          </w:rPr>
          <w:t xml:space="preserve"> </w:t>
        </w:r>
        <w:r w:rsidRPr="007E25CB">
          <w:rPr>
            <w:rStyle w:val="Hyperlink"/>
            <w:rFonts w:eastAsia="Arial"/>
          </w:rPr>
          <w:t>on</w:t>
        </w:r>
        <w:r w:rsidRPr="007E25CB">
          <w:rPr>
            <w:rStyle w:val="Hyperlink"/>
            <w:rFonts w:eastAsia="Arial"/>
            <w:spacing w:val="-3"/>
          </w:rPr>
          <w:t xml:space="preserve"> </w:t>
        </w:r>
        <w:r w:rsidRPr="007E25CB">
          <w:rPr>
            <w:rStyle w:val="Hyperlink"/>
            <w:rFonts w:eastAsia="Arial"/>
          </w:rPr>
          <w:t>D</w:t>
        </w:r>
        <w:r w:rsidRPr="007E25CB">
          <w:rPr>
            <w:rStyle w:val="Hyperlink"/>
            <w:rFonts w:eastAsia="Arial"/>
            <w:spacing w:val="-1"/>
          </w:rPr>
          <w:t>i</w:t>
        </w:r>
        <w:r w:rsidRPr="007E25CB">
          <w:rPr>
            <w:rStyle w:val="Hyperlink"/>
            <w:rFonts w:eastAsia="Arial"/>
            <w:spacing w:val="1"/>
          </w:rPr>
          <w:t>s</w:t>
        </w:r>
        <w:r w:rsidRPr="007E25CB">
          <w:rPr>
            <w:rStyle w:val="Hyperlink"/>
            <w:rFonts w:eastAsia="Arial"/>
          </w:rPr>
          <w:t>a</w:t>
        </w:r>
        <w:r w:rsidRPr="007E25CB">
          <w:rPr>
            <w:rStyle w:val="Hyperlink"/>
            <w:rFonts w:eastAsia="Arial"/>
            <w:spacing w:val="1"/>
          </w:rPr>
          <w:t>b</w:t>
        </w:r>
        <w:r w:rsidRPr="007E25CB">
          <w:rPr>
            <w:rStyle w:val="Hyperlink"/>
            <w:rFonts w:eastAsia="Arial"/>
            <w:spacing w:val="-1"/>
          </w:rPr>
          <w:t>i</w:t>
        </w:r>
        <w:r w:rsidRPr="007E25CB">
          <w:rPr>
            <w:rStyle w:val="Hyperlink"/>
            <w:rFonts w:eastAsia="Arial"/>
            <w:spacing w:val="1"/>
          </w:rPr>
          <w:t>l</w:t>
        </w:r>
        <w:r w:rsidRPr="007E25CB">
          <w:rPr>
            <w:rStyle w:val="Hyperlink"/>
            <w:rFonts w:eastAsia="Arial"/>
            <w:spacing w:val="-1"/>
          </w:rPr>
          <w:t>i</w:t>
        </w:r>
        <w:r w:rsidRPr="007E25CB">
          <w:rPr>
            <w:rStyle w:val="Hyperlink"/>
            <w:rFonts w:eastAsia="Arial"/>
            <w:spacing w:val="2"/>
          </w:rPr>
          <w:t>t</w:t>
        </w:r>
        <w:r w:rsidRPr="007E25CB">
          <w:rPr>
            <w:rStyle w:val="Hyperlink"/>
            <w:rFonts w:eastAsia="Arial"/>
          </w:rPr>
          <w:t>y</w:t>
        </w:r>
      </w:hyperlink>
      <w:r>
        <w:rPr>
          <w:rFonts w:eastAsia="Arial"/>
          <w:spacing w:val="-9"/>
        </w:rPr>
        <w:t xml:space="preserve"> </w:t>
      </w:r>
      <w:r>
        <w:rPr>
          <w:rFonts w:eastAsia="Arial"/>
          <w:spacing w:val="3"/>
        </w:rPr>
        <w:t>(</w:t>
      </w:r>
      <w:r w:rsidR="007E25CB" w:rsidRPr="007E25CB">
        <w:rPr>
          <w:rFonts w:eastAsia="Arial"/>
          <w:spacing w:val="-1"/>
        </w:rPr>
        <w:t>AND</w:t>
      </w:r>
      <w:r>
        <w:rPr>
          <w:rFonts w:eastAsia="Arial"/>
        </w:rPr>
        <w:t>)</w:t>
      </w:r>
      <w:r>
        <w:rPr>
          <w:rFonts w:eastAsia="Arial"/>
          <w:spacing w:val="-2"/>
        </w:rPr>
        <w:t xml:space="preserve"> </w:t>
      </w:r>
      <w:r>
        <w:rPr>
          <w:rFonts w:eastAsia="Arial"/>
          <w:spacing w:val="-1"/>
        </w:rPr>
        <w:t>i</w:t>
      </w:r>
      <w:r>
        <w:rPr>
          <w:rFonts w:eastAsia="Arial"/>
        </w:rPr>
        <w:t>s an</w:t>
      </w:r>
      <w:r>
        <w:rPr>
          <w:rFonts w:eastAsia="Arial"/>
          <w:spacing w:val="-1"/>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r-</w:t>
      </w:r>
      <w:r>
        <w:rPr>
          <w:rFonts w:eastAsia="Arial"/>
        </w:rPr>
        <w:t>dr</w:t>
      </w:r>
      <w:r>
        <w:rPr>
          <w:rFonts w:eastAsia="Arial"/>
          <w:spacing w:val="2"/>
        </w:rPr>
        <w:t>i</w:t>
      </w:r>
      <w:r>
        <w:rPr>
          <w:rFonts w:eastAsia="Arial"/>
          <w:spacing w:val="-1"/>
        </w:rPr>
        <w:t>v</w:t>
      </w:r>
      <w:r>
        <w:rPr>
          <w:rFonts w:eastAsia="Arial"/>
          <w:spacing w:val="2"/>
        </w:rPr>
        <w:t>e</w:t>
      </w:r>
      <w:r>
        <w:rPr>
          <w:rFonts w:eastAsia="Arial"/>
        </w:rPr>
        <w:t>n</w:t>
      </w:r>
      <w:r>
        <w:rPr>
          <w:rFonts w:eastAsia="Arial"/>
          <w:spacing w:val="-14"/>
        </w:rPr>
        <w:t xml:space="preserve"> </w:t>
      </w:r>
      <w:r>
        <w:rPr>
          <w:rFonts w:eastAsia="Arial"/>
          <w:spacing w:val="-1"/>
        </w:rPr>
        <w:t>o</w:t>
      </w:r>
      <w:r>
        <w:rPr>
          <w:rFonts w:eastAsia="Arial"/>
          <w:spacing w:val="1"/>
        </w:rPr>
        <w:t>r</w:t>
      </w:r>
      <w:r>
        <w:rPr>
          <w:rFonts w:eastAsia="Arial"/>
          <w:spacing w:val="2"/>
        </w:rPr>
        <w:t>g</w:t>
      </w:r>
      <w:r>
        <w:rPr>
          <w:rFonts w:eastAsia="Arial"/>
        </w:rPr>
        <w:t>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w:t>
      </w:r>
      <w:r>
        <w:rPr>
          <w:rFonts w:eastAsia="Arial"/>
          <w:spacing w:val="-9"/>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rPr>
        <w:t>c</w:t>
      </w:r>
      <w:r>
        <w:rPr>
          <w:rFonts w:eastAsia="Arial"/>
          <w:spacing w:val="-6"/>
        </w:rPr>
        <w:t xml:space="preserve"> </w:t>
      </w:r>
      <w:r>
        <w:rPr>
          <w:rFonts w:eastAsia="Arial"/>
        </w:rPr>
        <w:t>p</w:t>
      </w:r>
      <w:r>
        <w:rPr>
          <w:rFonts w:eastAsia="Arial"/>
          <w:spacing w:val="-1"/>
        </w:rPr>
        <w:t>u</w:t>
      </w:r>
      <w:r>
        <w:rPr>
          <w:rFonts w:eastAsia="Arial"/>
          <w:spacing w:val="1"/>
        </w:rPr>
        <w:t>r</w:t>
      </w:r>
      <w:r>
        <w:rPr>
          <w:rFonts w:eastAsia="Arial"/>
          <w:spacing w:val="2"/>
        </w:rPr>
        <w:t>p</w:t>
      </w:r>
      <w:r>
        <w:rPr>
          <w:rFonts w:eastAsia="Arial"/>
        </w:rPr>
        <w:t>o</w:t>
      </w:r>
      <w:r>
        <w:rPr>
          <w:rFonts w:eastAsia="Arial"/>
          <w:spacing w:val="1"/>
        </w:rPr>
        <w:t>s</w:t>
      </w:r>
      <w:r>
        <w:rPr>
          <w:rFonts w:eastAsia="Arial"/>
        </w:rPr>
        <w:t>e to</w:t>
      </w:r>
      <w:r>
        <w:rPr>
          <w:rFonts w:eastAsia="Arial"/>
          <w:spacing w:val="-2"/>
        </w:rPr>
        <w:t xml:space="preserve"> </w:t>
      </w:r>
      <w:r>
        <w:rPr>
          <w:rFonts w:eastAsia="Arial"/>
          <w:spacing w:val="-1"/>
        </w:rPr>
        <w:t>a</w:t>
      </w:r>
      <w:r>
        <w:rPr>
          <w:rFonts w:eastAsia="Arial"/>
          <w:spacing w:val="2"/>
        </w:rPr>
        <w:t>d</w:t>
      </w:r>
      <w:r>
        <w:rPr>
          <w:rFonts w:eastAsia="Arial"/>
          <w:spacing w:val="-1"/>
        </w:rPr>
        <w:t>v</w:t>
      </w:r>
      <w:r>
        <w:rPr>
          <w:rFonts w:eastAsia="Arial"/>
          <w:spacing w:val="2"/>
        </w:rPr>
        <w:t>a</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e</w:t>
      </w:r>
      <w:r>
        <w:rPr>
          <w:rFonts w:eastAsia="Arial"/>
        </w:rPr>
        <w:t>q</w:t>
      </w:r>
      <w:r>
        <w:rPr>
          <w:rFonts w:eastAsia="Arial"/>
          <w:spacing w:val="-1"/>
        </w:rPr>
        <w:t>u</w:t>
      </w:r>
      <w:r>
        <w:rPr>
          <w:rFonts w:eastAsia="Arial"/>
          <w:spacing w:val="1"/>
        </w:rPr>
        <w:t>i</w:t>
      </w:r>
      <w:r>
        <w:rPr>
          <w:rFonts w:eastAsia="Arial"/>
        </w:rPr>
        <w:t>ta</w:t>
      </w:r>
      <w:r>
        <w:rPr>
          <w:rFonts w:eastAsia="Arial"/>
          <w:spacing w:val="2"/>
        </w:rPr>
        <w:t>b</w:t>
      </w:r>
      <w:r>
        <w:rPr>
          <w:rFonts w:eastAsia="Arial"/>
          <w:spacing w:val="-1"/>
        </w:rPr>
        <w:t>l</w:t>
      </w:r>
      <w:r>
        <w:rPr>
          <w:rFonts w:eastAsia="Arial"/>
        </w:rPr>
        <w:t>e</w:t>
      </w:r>
      <w:r>
        <w:rPr>
          <w:rFonts w:eastAsia="Arial"/>
          <w:spacing w:val="-6"/>
        </w:rPr>
        <w:t xml:space="preserve"> </w:t>
      </w:r>
      <w:r>
        <w:rPr>
          <w:rFonts w:eastAsia="Arial"/>
          <w:spacing w:val="-1"/>
        </w:rPr>
        <w:t>i</w:t>
      </w:r>
      <w:r>
        <w:rPr>
          <w:rFonts w:eastAsia="Arial"/>
          <w:spacing w:val="2"/>
        </w:rPr>
        <w:t>n</w:t>
      </w:r>
      <w:r>
        <w:rPr>
          <w:rFonts w:eastAsia="Arial"/>
          <w:spacing w:val="1"/>
        </w:rPr>
        <w:t>c</w:t>
      </w:r>
      <w:r>
        <w:rPr>
          <w:rFonts w:eastAsia="Arial"/>
          <w:spacing w:val="-1"/>
        </w:rPr>
        <w:t>l</w:t>
      </w:r>
      <w:r>
        <w:rPr>
          <w:rFonts w:eastAsia="Arial"/>
        </w:rPr>
        <w:t>u</w:t>
      </w:r>
      <w:r>
        <w:rPr>
          <w:rFonts w:eastAsia="Arial"/>
          <w:spacing w:val="1"/>
        </w:rPr>
        <w:t>s</w:t>
      </w:r>
      <w:r>
        <w:rPr>
          <w:rFonts w:eastAsia="Arial"/>
          <w:spacing w:val="-1"/>
        </w:rPr>
        <w:t>i</w:t>
      </w:r>
      <w:r>
        <w:rPr>
          <w:rFonts w:eastAsia="Arial"/>
        </w:rPr>
        <w:t>on</w:t>
      </w:r>
      <w:r>
        <w:rPr>
          <w:rFonts w:eastAsia="Arial"/>
          <w:spacing w:val="-7"/>
        </w:rPr>
        <w:t xml:space="preserve"> </w:t>
      </w:r>
      <w:r>
        <w:rPr>
          <w:rFonts w:eastAsia="Arial"/>
        </w:rPr>
        <w:t>of p</w:t>
      </w:r>
      <w:r>
        <w:rPr>
          <w:rFonts w:eastAsia="Arial"/>
          <w:spacing w:val="-1"/>
        </w:rPr>
        <w:t>e</w:t>
      </w:r>
      <w:r>
        <w:rPr>
          <w:rFonts w:eastAsia="Arial"/>
          <w:spacing w:val="2"/>
        </w:rPr>
        <w:t>o</w:t>
      </w:r>
      <w:r>
        <w:rPr>
          <w:rFonts w:eastAsia="Arial"/>
        </w:rPr>
        <w:t>p</w:t>
      </w:r>
      <w:r>
        <w:rPr>
          <w:rFonts w:eastAsia="Arial"/>
          <w:spacing w:val="-1"/>
        </w:rPr>
        <w:t>l</w:t>
      </w:r>
      <w:r>
        <w:rPr>
          <w:rFonts w:eastAsia="Arial"/>
        </w:rPr>
        <w:t>e</w:t>
      </w:r>
      <w:r>
        <w:rPr>
          <w:rFonts w:eastAsia="Arial"/>
          <w:spacing w:val="-2"/>
        </w:rPr>
        <w:t xml:space="preserve"> 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d</w:t>
      </w:r>
      <w:r>
        <w:rPr>
          <w:rFonts w:eastAsia="Arial"/>
          <w:spacing w:val="-1"/>
        </w:rPr>
        <w:t>i</w:t>
      </w:r>
      <w:r>
        <w:rPr>
          <w:rFonts w:eastAsia="Arial"/>
          <w:spacing w:val="1"/>
        </w:rPr>
        <w:t>s</w:t>
      </w:r>
      <w:r>
        <w:rPr>
          <w:rFonts w:eastAsia="Arial"/>
        </w:rPr>
        <w:t>a</w:t>
      </w:r>
      <w:r>
        <w:rPr>
          <w:rFonts w:eastAsia="Arial"/>
          <w:spacing w:val="1"/>
        </w:rPr>
        <w:t>b</w:t>
      </w:r>
      <w:r>
        <w:rPr>
          <w:rFonts w:eastAsia="Arial"/>
          <w:spacing w:val="-1"/>
        </w:rPr>
        <w:t>i</w:t>
      </w:r>
      <w:r>
        <w:rPr>
          <w:rFonts w:eastAsia="Arial"/>
          <w:spacing w:val="1"/>
        </w:rPr>
        <w:t>l</w:t>
      </w:r>
      <w:r>
        <w:rPr>
          <w:rFonts w:eastAsia="Arial"/>
          <w:spacing w:val="-1"/>
        </w:rPr>
        <w:t>i</w:t>
      </w:r>
      <w:r>
        <w:rPr>
          <w:rFonts w:eastAsia="Arial"/>
          <w:spacing w:val="2"/>
        </w:rPr>
        <w:t>t</w:t>
      </w:r>
      <w:r>
        <w:rPr>
          <w:rFonts w:eastAsia="Arial"/>
        </w:rPr>
        <w:t>y</w:t>
      </w:r>
      <w:r>
        <w:rPr>
          <w:rFonts w:eastAsia="Arial"/>
          <w:spacing w:val="-10"/>
        </w:rPr>
        <w:t xml:space="preserve"> </w:t>
      </w:r>
      <w:r>
        <w:rPr>
          <w:rFonts w:eastAsia="Arial"/>
          <w:spacing w:val="-1"/>
        </w:rPr>
        <w:t>i</w:t>
      </w:r>
      <w:r>
        <w:rPr>
          <w:rFonts w:eastAsia="Arial"/>
        </w:rPr>
        <w:t>n a</w:t>
      </w:r>
      <w:r>
        <w:rPr>
          <w:rFonts w:eastAsia="Arial"/>
          <w:spacing w:val="1"/>
        </w:rPr>
        <w:t>l</w:t>
      </w:r>
      <w:r>
        <w:rPr>
          <w:rFonts w:eastAsia="Arial"/>
        </w:rPr>
        <w:t>l</w:t>
      </w:r>
      <w:r>
        <w:rPr>
          <w:rFonts w:eastAsia="Arial"/>
          <w:spacing w:val="-3"/>
        </w:rPr>
        <w:t xml:space="preserve"> </w:t>
      </w:r>
      <w:r>
        <w:rPr>
          <w:rFonts w:eastAsia="Arial"/>
        </w:rPr>
        <w:t>as</w:t>
      </w:r>
      <w:r>
        <w:rPr>
          <w:rFonts w:eastAsia="Arial"/>
          <w:spacing w:val="2"/>
        </w:rPr>
        <w:t>p</w:t>
      </w:r>
      <w:r>
        <w:rPr>
          <w:rFonts w:eastAsia="Arial"/>
        </w:rPr>
        <w:t>e</w:t>
      </w:r>
      <w:r>
        <w:rPr>
          <w:rFonts w:eastAsia="Arial"/>
          <w:spacing w:val="1"/>
        </w:rPr>
        <w:t>c</w:t>
      </w:r>
      <w:r>
        <w:rPr>
          <w:rFonts w:eastAsia="Arial"/>
        </w:rPr>
        <w:t>ts</w:t>
      </w:r>
      <w:r>
        <w:rPr>
          <w:rFonts w:eastAsia="Arial"/>
          <w:spacing w:val="-6"/>
        </w:rPr>
        <w:t xml:space="preserve"> </w:t>
      </w:r>
      <w:r>
        <w:rPr>
          <w:rFonts w:eastAsia="Arial"/>
        </w:rPr>
        <w:t>of 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w:t>
      </w:r>
      <w:r>
        <w:rPr>
          <w:rFonts w:eastAsia="Arial"/>
          <w:spacing w:val="-8"/>
        </w:rPr>
        <w:t xml:space="preserve"> </w:t>
      </w:r>
      <w:r>
        <w:rPr>
          <w:rFonts w:eastAsia="Arial"/>
        </w:rPr>
        <w:t>It</w:t>
      </w:r>
      <w:r>
        <w:rPr>
          <w:rFonts w:eastAsia="Arial"/>
          <w:spacing w:val="-1"/>
        </w:rPr>
        <w:t xml:space="preserve"> i</w:t>
      </w:r>
      <w:r>
        <w:rPr>
          <w:rFonts w:eastAsia="Arial"/>
        </w:rPr>
        <w:t xml:space="preserve">s </w:t>
      </w:r>
      <w:r>
        <w:rPr>
          <w:rFonts w:eastAsia="Arial"/>
          <w:w w:val="99"/>
        </w:rPr>
        <w:t>n</w:t>
      </w:r>
      <w:r>
        <w:rPr>
          <w:rFonts w:eastAsia="Arial"/>
          <w:spacing w:val="-1"/>
          <w:w w:val="99"/>
        </w:rPr>
        <w:t>o</w:t>
      </w:r>
      <w:r>
        <w:rPr>
          <w:rFonts w:eastAsia="Arial"/>
          <w:spacing w:val="10"/>
          <w:w w:val="99"/>
        </w:rPr>
        <w:t>t</w:t>
      </w:r>
      <w:r>
        <w:rPr>
          <w:rFonts w:eastAsia="Arial"/>
          <w:spacing w:val="1"/>
          <w:w w:val="99"/>
        </w:rPr>
        <w:t>-</w:t>
      </w:r>
      <w:r>
        <w:rPr>
          <w:rFonts w:eastAsia="Arial"/>
          <w:spacing w:val="2"/>
          <w:w w:val="99"/>
        </w:rPr>
        <w:t>f</w:t>
      </w:r>
      <w:r>
        <w:rPr>
          <w:rFonts w:eastAsia="Arial"/>
          <w:w w:val="99"/>
        </w:rPr>
        <w:t>o</w:t>
      </w:r>
      <w:r>
        <w:rPr>
          <w:rFonts w:eastAsia="Arial"/>
          <w:spacing w:val="1"/>
          <w:w w:val="99"/>
        </w:rPr>
        <w:t>r-</w:t>
      </w:r>
      <w:r>
        <w:rPr>
          <w:rFonts w:eastAsia="Arial"/>
          <w:w w:val="99"/>
        </w:rPr>
        <w:t>pro</w:t>
      </w:r>
      <w:r>
        <w:rPr>
          <w:rFonts w:eastAsia="Arial"/>
          <w:spacing w:val="2"/>
          <w:w w:val="99"/>
        </w:rPr>
        <w:t>f</w:t>
      </w:r>
      <w:r>
        <w:rPr>
          <w:rFonts w:eastAsia="Arial"/>
          <w:spacing w:val="-1"/>
          <w:w w:val="99"/>
        </w:rPr>
        <w:t>i</w:t>
      </w:r>
      <w:r>
        <w:rPr>
          <w:rFonts w:eastAsia="Arial"/>
          <w:w w:val="99"/>
        </w:rPr>
        <w:t>t a</w:t>
      </w:r>
      <w:r>
        <w:rPr>
          <w:rFonts w:eastAsia="Arial"/>
          <w:spacing w:val="-1"/>
          <w:w w:val="99"/>
        </w:rPr>
        <w:t>n</w:t>
      </w:r>
      <w:r>
        <w:rPr>
          <w:rFonts w:eastAsia="Arial"/>
          <w:w w:val="99"/>
        </w:rPr>
        <w:t>d</w:t>
      </w:r>
      <w:r>
        <w:rPr>
          <w:rFonts w:eastAsia="Arial"/>
          <w:spacing w:val="2"/>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1"/>
        </w:rPr>
        <w:t>sc</w:t>
      </w:r>
      <w:r>
        <w:rPr>
          <w:rFonts w:eastAsia="Arial"/>
        </w:rPr>
        <w:t>ores</w:t>
      </w:r>
      <w:r>
        <w:rPr>
          <w:rFonts w:eastAsia="Arial"/>
          <w:spacing w:val="-5"/>
        </w:rPr>
        <w:t xml:space="preserve"> </w:t>
      </w:r>
      <w:r>
        <w:rPr>
          <w:rFonts w:eastAsia="Arial"/>
        </w:rPr>
        <w:t xml:space="preserve">of </w:t>
      </w:r>
      <w:r>
        <w:rPr>
          <w:rFonts w:eastAsia="Arial"/>
          <w:spacing w:val="-1"/>
        </w:rPr>
        <w:t>A</w:t>
      </w:r>
      <w:r>
        <w:rPr>
          <w:rFonts w:eastAsia="Arial"/>
        </w:rPr>
        <w:t>u</w:t>
      </w:r>
      <w:r>
        <w:rPr>
          <w:rFonts w:eastAsia="Arial"/>
          <w:spacing w:val="1"/>
        </w:rPr>
        <w:t>s</w:t>
      </w:r>
      <w:r>
        <w:rPr>
          <w:rFonts w:eastAsia="Arial"/>
        </w:rPr>
        <w:t>t</w:t>
      </w:r>
      <w:r>
        <w:rPr>
          <w:rFonts w:eastAsia="Arial"/>
          <w:spacing w:val="1"/>
        </w:rPr>
        <w:t>r</w:t>
      </w:r>
      <w:r>
        <w:rPr>
          <w:rFonts w:eastAsia="Arial"/>
        </w:rPr>
        <w:t>a</w:t>
      </w:r>
      <w:r>
        <w:rPr>
          <w:rFonts w:eastAsia="Arial"/>
          <w:spacing w:val="1"/>
        </w:rPr>
        <w:t>l</w:t>
      </w:r>
      <w:r>
        <w:rPr>
          <w:rFonts w:eastAsia="Arial"/>
          <w:spacing w:val="-1"/>
        </w:rPr>
        <w:t>i</w:t>
      </w:r>
      <w:r>
        <w:rPr>
          <w:rFonts w:eastAsia="Arial"/>
          <w:spacing w:val="2"/>
        </w:rPr>
        <w:t>a</w:t>
      </w:r>
      <w:r>
        <w:rPr>
          <w:rFonts w:eastAsia="Arial"/>
        </w:rPr>
        <w:t>n</w:t>
      </w:r>
      <w:r>
        <w:rPr>
          <w:rFonts w:eastAsia="Arial"/>
          <w:spacing w:val="-9"/>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5"/>
        </w:rPr>
        <w:t>r</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w:t>
      </w:r>
      <w:r>
        <w:rPr>
          <w:rFonts w:eastAsia="Arial"/>
        </w:rPr>
        <w:t>t</w:t>
      </w:r>
      <w:r>
        <w:rPr>
          <w:rFonts w:eastAsia="Arial"/>
          <w:spacing w:val="-1"/>
        </w:rPr>
        <w:t>y</w:t>
      </w:r>
      <w:r>
        <w:rPr>
          <w:rFonts w:eastAsia="Arial"/>
          <w:spacing w:val="3"/>
        </w:rPr>
        <w:t>-</w:t>
      </w:r>
      <w:r>
        <w:rPr>
          <w:rFonts w:eastAsia="Arial"/>
        </w:rPr>
        <w:t>b</w:t>
      </w:r>
      <w:r>
        <w:rPr>
          <w:rFonts w:eastAsia="Arial"/>
          <w:spacing w:val="-1"/>
        </w:rPr>
        <w:t>a</w:t>
      </w:r>
      <w:r>
        <w:rPr>
          <w:rFonts w:eastAsia="Arial"/>
          <w:spacing w:val="1"/>
        </w:rPr>
        <w:t>s</w:t>
      </w:r>
      <w:r>
        <w:rPr>
          <w:rFonts w:eastAsia="Arial"/>
        </w:rPr>
        <w:t>ed</w:t>
      </w:r>
      <w:r>
        <w:rPr>
          <w:rFonts w:eastAsia="Arial"/>
          <w:spacing w:val="-15"/>
        </w:rPr>
        <w:t xml:space="preserve"> </w:t>
      </w:r>
      <w:r>
        <w:rPr>
          <w:rFonts w:eastAsia="Arial"/>
        </w:rPr>
        <w:t>org</w:t>
      </w:r>
      <w:r>
        <w:rPr>
          <w:rFonts w:eastAsia="Arial"/>
          <w:spacing w:val="2"/>
        </w:rPr>
        <w:t>a</w:t>
      </w:r>
      <w:r>
        <w:rPr>
          <w:rFonts w:eastAsia="Arial"/>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spacing w:val="2"/>
        </w:rPr>
        <w:t>o</w:t>
      </w:r>
      <w:r>
        <w:rPr>
          <w:rFonts w:eastAsia="Arial"/>
        </w:rPr>
        <w:t>ns as</w:t>
      </w:r>
      <w:r>
        <w:rPr>
          <w:rFonts w:eastAsia="Arial"/>
          <w:spacing w:val="-1"/>
        </w:rPr>
        <w:t xml:space="preserve"> </w:t>
      </w:r>
      <w:r>
        <w:rPr>
          <w:rFonts w:eastAsia="Arial"/>
          <w:spacing w:val="4"/>
        </w:rPr>
        <w:t>m</w:t>
      </w:r>
      <w:r>
        <w:rPr>
          <w:rFonts w:eastAsia="Arial"/>
          <w:spacing w:val="-3"/>
        </w:rPr>
        <w:t>e</w:t>
      </w:r>
      <w:r>
        <w:rPr>
          <w:rFonts w:eastAsia="Arial"/>
          <w:spacing w:val="4"/>
        </w:rPr>
        <w:t>m</w:t>
      </w:r>
      <w:r>
        <w:rPr>
          <w:rFonts w:eastAsia="Arial"/>
        </w:rPr>
        <w:t>b</w:t>
      </w:r>
      <w:r>
        <w:rPr>
          <w:rFonts w:eastAsia="Arial"/>
          <w:spacing w:val="-1"/>
        </w:rPr>
        <w:t>e</w:t>
      </w:r>
      <w:r>
        <w:rPr>
          <w:rFonts w:eastAsia="Arial"/>
          <w:spacing w:val="-2"/>
        </w:rPr>
        <w:t>r</w:t>
      </w:r>
      <w:r>
        <w:rPr>
          <w:rFonts w:eastAsia="Arial"/>
          <w:spacing w:val="1"/>
        </w:rPr>
        <w:t>s</w:t>
      </w:r>
      <w:r>
        <w:rPr>
          <w:rFonts w:eastAsia="Arial"/>
        </w:rPr>
        <w:t>.</w:t>
      </w:r>
      <w:r>
        <w:rPr>
          <w:rFonts w:eastAsia="Arial"/>
          <w:spacing w:val="-9"/>
        </w:rPr>
        <w:t xml:space="preserve"> </w:t>
      </w:r>
      <w:r>
        <w:rPr>
          <w:rFonts w:eastAsia="Arial"/>
          <w:spacing w:val="1"/>
        </w:rPr>
        <w:t>J</w:t>
      </w:r>
      <w:r>
        <w:rPr>
          <w:rFonts w:eastAsia="Arial"/>
        </w:rPr>
        <w:t>o</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1"/>
        </w:rPr>
        <w:t>A</w:t>
      </w:r>
      <w:r>
        <w:rPr>
          <w:rFonts w:eastAsia="Arial"/>
        </w:rPr>
        <w:t>ND</w:t>
      </w:r>
      <w:r>
        <w:rPr>
          <w:rFonts w:eastAsia="Arial"/>
          <w:spacing w:val="-2"/>
        </w:rPr>
        <w:t xml:space="preserve"> </w:t>
      </w:r>
      <w:r>
        <w:rPr>
          <w:rFonts w:eastAsia="Arial"/>
          <w:spacing w:val="1"/>
        </w:rPr>
        <w:t>c</w:t>
      </w:r>
      <w:r>
        <w:rPr>
          <w:rFonts w:eastAsia="Arial"/>
        </w:rPr>
        <w:t>an</w:t>
      </w:r>
      <w:r>
        <w:rPr>
          <w:rFonts w:eastAsia="Arial"/>
          <w:spacing w:val="-1"/>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4"/>
        </w:rPr>
        <w:t xml:space="preserve"> </w:t>
      </w:r>
      <w:r>
        <w:rPr>
          <w:rFonts w:eastAsia="Arial"/>
          <w:spacing w:val="1"/>
        </w:rPr>
        <w:t>c</w:t>
      </w:r>
      <w:r>
        <w:rPr>
          <w:rFonts w:eastAsia="Arial"/>
          <w:spacing w:val="2"/>
        </w:rPr>
        <w:t>o</w:t>
      </w:r>
      <w:r>
        <w:rPr>
          <w:rFonts w:eastAsia="Arial"/>
        </w:rPr>
        <w:t>n</w:t>
      </w:r>
      <w:r>
        <w:rPr>
          <w:rFonts w:eastAsia="Arial"/>
          <w:spacing w:val="-1"/>
        </w:rPr>
        <w:t>n</w:t>
      </w:r>
      <w:r>
        <w:rPr>
          <w:rFonts w:eastAsia="Arial"/>
        </w:rPr>
        <w:t>e</w:t>
      </w:r>
      <w:r>
        <w:rPr>
          <w:rFonts w:eastAsia="Arial"/>
          <w:spacing w:val="1"/>
        </w:rPr>
        <w:t>c</w:t>
      </w:r>
      <w:r>
        <w:rPr>
          <w:rFonts w:eastAsia="Arial"/>
        </w:rPr>
        <w:t>t</w:t>
      </w:r>
      <w:r>
        <w:rPr>
          <w:rFonts w:eastAsia="Arial"/>
          <w:spacing w:val="-4"/>
        </w:rPr>
        <w:t xml:space="preserve"> </w:t>
      </w:r>
      <w:r>
        <w:rPr>
          <w:rFonts w:eastAsia="Arial"/>
        </w:rPr>
        <w:t>orga</w:t>
      </w:r>
      <w:r>
        <w:rPr>
          <w:rFonts w:eastAsia="Arial"/>
          <w:spacing w:val="2"/>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ons</w:t>
      </w:r>
      <w:r>
        <w:rPr>
          <w:rFonts w:eastAsia="Arial"/>
          <w:spacing w:val="-9"/>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l</w:t>
      </w:r>
      <w:r>
        <w:rPr>
          <w:rFonts w:eastAsia="Arial"/>
          <w:spacing w:val="-1"/>
        </w:rPr>
        <w:t>i</w:t>
      </w:r>
      <w:r>
        <w:rPr>
          <w:rFonts w:eastAsia="Arial"/>
          <w:spacing w:val="3"/>
        </w:rPr>
        <w:t>k</w:t>
      </w:r>
      <w:r>
        <w:rPr>
          <w:rFonts w:eastAsia="Arial"/>
          <w:spacing w:val="1"/>
        </w:rPr>
        <w:t>e</w:t>
      </w:r>
      <w:r>
        <w:rPr>
          <w:rFonts w:eastAsia="Arial"/>
          <w:spacing w:val="-2"/>
        </w:rPr>
        <w:t>-</w:t>
      </w:r>
      <w:r>
        <w:rPr>
          <w:rFonts w:eastAsia="Arial"/>
          <w:spacing w:val="4"/>
        </w:rPr>
        <w:t>m</w:t>
      </w:r>
      <w:r>
        <w:rPr>
          <w:rFonts w:eastAsia="Arial"/>
          <w:spacing w:val="-1"/>
        </w:rPr>
        <w:t>i</w:t>
      </w:r>
      <w:r>
        <w:rPr>
          <w:rFonts w:eastAsia="Arial"/>
        </w:rPr>
        <w:t>n</w:t>
      </w:r>
      <w:r>
        <w:rPr>
          <w:rFonts w:eastAsia="Arial"/>
          <w:spacing w:val="-1"/>
        </w:rPr>
        <w:t>d</w:t>
      </w:r>
      <w:r>
        <w:rPr>
          <w:rFonts w:eastAsia="Arial"/>
        </w:rPr>
        <w:t>ed</w:t>
      </w:r>
      <w:r>
        <w:rPr>
          <w:rFonts w:eastAsia="Arial"/>
          <w:spacing w:val="-11"/>
        </w:rPr>
        <w:t xml:space="preserve"> </w:t>
      </w:r>
      <w:r>
        <w:rPr>
          <w:rFonts w:eastAsia="Arial"/>
          <w:spacing w:val="1"/>
        </w:rPr>
        <w:t>c</w:t>
      </w:r>
      <w:r>
        <w:rPr>
          <w:rFonts w:eastAsia="Arial"/>
          <w:spacing w:val="2"/>
        </w:rPr>
        <w:t>o</w:t>
      </w:r>
      <w:r>
        <w:rPr>
          <w:rFonts w:eastAsia="Arial"/>
          <w:spacing w:val="-1"/>
        </w:rPr>
        <w:t>ll</w:t>
      </w:r>
      <w:r>
        <w:rPr>
          <w:rFonts w:eastAsia="Arial"/>
          <w:spacing w:val="2"/>
        </w:rPr>
        <w:t>ea</w:t>
      </w:r>
      <w:r>
        <w:rPr>
          <w:rFonts w:eastAsia="Arial"/>
        </w:rPr>
        <w:t>g</w:t>
      </w:r>
      <w:r>
        <w:rPr>
          <w:rFonts w:eastAsia="Arial"/>
          <w:spacing w:val="-1"/>
        </w:rPr>
        <w:t>u</w:t>
      </w:r>
      <w:r>
        <w:rPr>
          <w:rFonts w:eastAsia="Arial"/>
        </w:rPr>
        <w:t>es</w:t>
      </w:r>
      <w:r>
        <w:rPr>
          <w:rFonts w:eastAsia="Arial"/>
          <w:spacing w:val="-8"/>
        </w:rPr>
        <w:t xml:space="preserve"> </w:t>
      </w:r>
      <w:r>
        <w:rPr>
          <w:rFonts w:eastAsia="Arial"/>
          <w:spacing w:val="2"/>
        </w:rPr>
        <w:t>a</w:t>
      </w:r>
      <w:r>
        <w:rPr>
          <w:rFonts w:eastAsia="Arial"/>
        </w:rPr>
        <w:t>nd</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2"/>
        </w:rPr>
        <w:t>t</w:t>
      </w:r>
      <w:r>
        <w:rPr>
          <w:rFonts w:eastAsia="Arial"/>
        </w:rPr>
        <w:t>h</w:t>
      </w:r>
      <w:r>
        <w:rPr>
          <w:rFonts w:eastAsia="Arial"/>
          <w:spacing w:val="-1"/>
        </w:rPr>
        <w:t>e</w:t>
      </w:r>
      <w:r>
        <w:rPr>
          <w:rFonts w:eastAsia="Arial"/>
        </w:rPr>
        <w:t xml:space="preserve">m </w:t>
      </w:r>
      <w:r>
        <w:rPr>
          <w:rFonts w:eastAsia="Arial"/>
          <w:spacing w:val="-1"/>
        </w:rPr>
        <w:t>i</w:t>
      </w:r>
      <w:r>
        <w:rPr>
          <w:rFonts w:eastAsia="Arial"/>
        </w:rPr>
        <w:t>n</w:t>
      </w:r>
      <w:r>
        <w:rPr>
          <w:rFonts w:eastAsia="Arial"/>
          <w:spacing w:val="-2"/>
        </w:rPr>
        <w:t xml:space="preserve"> </w:t>
      </w:r>
      <w:r>
        <w:rPr>
          <w:rFonts w:eastAsia="Arial"/>
          <w:spacing w:val="1"/>
        </w:rPr>
        <w:t>d</w:t>
      </w:r>
      <w:r>
        <w:rPr>
          <w:rFonts w:eastAsia="Arial"/>
        </w:rPr>
        <w:t>e</w:t>
      </w:r>
      <w:r>
        <w:rPr>
          <w:rFonts w:eastAsia="Arial"/>
          <w:spacing w:val="1"/>
        </w:rPr>
        <w:t>v</w:t>
      </w:r>
      <w:r>
        <w:rPr>
          <w:rFonts w:eastAsia="Arial"/>
        </w:rPr>
        <w:t>e</w:t>
      </w:r>
      <w:r>
        <w:rPr>
          <w:rFonts w:eastAsia="Arial"/>
          <w:spacing w:val="1"/>
        </w:rPr>
        <w:t>l</w:t>
      </w:r>
      <w:r>
        <w:rPr>
          <w:rFonts w:eastAsia="Arial"/>
        </w:rPr>
        <w:t>o</w:t>
      </w:r>
      <w:r>
        <w:rPr>
          <w:rFonts w:eastAsia="Arial"/>
          <w:spacing w:val="-1"/>
        </w:rPr>
        <w:t>p</w:t>
      </w:r>
      <w:r>
        <w:rPr>
          <w:rFonts w:eastAsia="Arial"/>
          <w:spacing w:val="1"/>
        </w:rPr>
        <w:t>i</w:t>
      </w:r>
      <w:r>
        <w:rPr>
          <w:rFonts w:eastAsia="Arial"/>
        </w:rPr>
        <w:t>ng</w:t>
      </w:r>
      <w:r>
        <w:rPr>
          <w:rFonts w:eastAsia="Arial"/>
          <w:spacing w:val="-9"/>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s</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5"/>
        </w:rPr>
        <w:t>s</w:t>
      </w:r>
      <w:r w:rsidR="007E25CB">
        <w:rPr>
          <w:rFonts w:eastAsia="Arial"/>
          <w:spacing w:val="-2"/>
        </w:rPr>
        <w:t>.</w:t>
      </w:r>
    </w:p>
    <w:p w14:paraId="750A3260" w14:textId="233B7EC5" w:rsidR="00586BE0" w:rsidRDefault="00586BE0">
      <w:pPr>
        <w:spacing w:before="0" w:after="0" w:line="240" w:lineRule="auto"/>
        <w:rPr>
          <w:rFonts w:eastAsia="Arial"/>
          <w:spacing w:val="-2"/>
        </w:rPr>
      </w:pPr>
      <w:r>
        <w:rPr>
          <w:rFonts w:eastAsia="Arial"/>
          <w:spacing w:val="-2"/>
        </w:rPr>
        <w:br w:type="page"/>
      </w:r>
    </w:p>
    <w:p w14:paraId="0B818140" w14:textId="5CB6A8D3" w:rsidR="00EA63C1" w:rsidRDefault="00EA63C1" w:rsidP="00EA63C1">
      <w:pPr>
        <w:pStyle w:val="Heading2"/>
      </w:pPr>
      <w:bookmarkStart w:id="41" w:name="_Toc83209692"/>
      <w:r>
        <w:t>S</w:t>
      </w:r>
      <w:r>
        <w:rPr>
          <w:spacing w:val="1"/>
        </w:rPr>
        <w:t>c</w:t>
      </w:r>
      <w:r>
        <w:t>hedule</w:t>
      </w:r>
      <w:r>
        <w:rPr>
          <w:spacing w:val="-1"/>
        </w:rPr>
        <w:t xml:space="preserve"> </w:t>
      </w:r>
      <w:r>
        <w:t>1 –</w:t>
      </w:r>
      <w:r>
        <w:rPr>
          <w:spacing w:val="2"/>
        </w:rPr>
        <w:t xml:space="preserve"> </w:t>
      </w:r>
      <w:r>
        <w:t>Inclusive Employment Practices Self-Assessment Checklist</w:t>
      </w:r>
      <w:bookmarkEnd w:id="41"/>
    </w:p>
    <w:p w14:paraId="137B99C5" w14:textId="798D2EC6" w:rsidR="00E56D30" w:rsidRPr="00D735D1" w:rsidRDefault="00EA63C1" w:rsidP="00E56D30">
      <w:pPr>
        <w:rPr>
          <w:rFonts w:eastAsia="Arial"/>
        </w:rPr>
      </w:pPr>
      <w:r>
        <w:rPr>
          <w:rFonts w:eastAsia="Arial"/>
        </w:rPr>
        <w:t>The following table</w:t>
      </w:r>
      <w:r w:rsidR="00E56D30">
        <w:rPr>
          <w:rFonts w:eastAsia="Arial"/>
        </w:rPr>
        <w:t>s</w:t>
      </w:r>
      <w:r>
        <w:rPr>
          <w:rFonts w:eastAsia="Arial"/>
        </w:rPr>
        <w:t xml:space="preserve"> provides a self-assessment checklist of inclusive employment practices. </w:t>
      </w:r>
    </w:p>
    <w:tbl>
      <w:tblPr>
        <w:tblStyle w:val="TableGrid"/>
        <w:tblW w:w="0" w:type="auto"/>
        <w:tblLook w:val="04A0" w:firstRow="1" w:lastRow="0" w:firstColumn="1" w:lastColumn="0" w:noHBand="0" w:noVBand="1"/>
      </w:tblPr>
      <w:tblGrid>
        <w:gridCol w:w="988"/>
        <w:gridCol w:w="4770"/>
        <w:gridCol w:w="2879"/>
      </w:tblGrid>
      <w:tr w:rsidR="001E5A2E" w:rsidRPr="00367AEC" w14:paraId="15B813C1" w14:textId="77777777" w:rsidTr="00367AEC">
        <w:trPr>
          <w:tblHeader/>
        </w:trPr>
        <w:tc>
          <w:tcPr>
            <w:tcW w:w="988" w:type="dxa"/>
          </w:tcPr>
          <w:p w14:paraId="3A67F20A" w14:textId="2471CDFC" w:rsidR="001E5A2E" w:rsidRPr="00367AEC" w:rsidRDefault="001E5A2E" w:rsidP="00D828D6">
            <w:pPr>
              <w:rPr>
                <w:rFonts w:eastAsia="Arial"/>
                <w:b/>
                <w:bCs/>
              </w:rPr>
            </w:pPr>
            <w:r w:rsidRPr="00367AEC">
              <w:rPr>
                <w:rFonts w:eastAsia="Arial"/>
                <w:b/>
                <w:bCs/>
              </w:rPr>
              <w:t>Part A</w:t>
            </w:r>
          </w:p>
        </w:tc>
        <w:tc>
          <w:tcPr>
            <w:tcW w:w="4770" w:type="dxa"/>
          </w:tcPr>
          <w:p w14:paraId="40BD3E14" w14:textId="77027192" w:rsidR="001E5A2E" w:rsidRPr="00367AEC" w:rsidRDefault="001E5A2E" w:rsidP="00D828D6">
            <w:pPr>
              <w:rPr>
                <w:rFonts w:eastAsia="Arial"/>
                <w:b/>
                <w:bCs/>
              </w:rPr>
            </w:pPr>
            <w:r w:rsidRPr="00367AEC">
              <w:rPr>
                <w:rFonts w:eastAsia="Arial"/>
                <w:b/>
                <w:bCs/>
              </w:rPr>
              <w:t>Framework adopted by supplier</w:t>
            </w:r>
          </w:p>
        </w:tc>
        <w:tc>
          <w:tcPr>
            <w:tcW w:w="2879" w:type="dxa"/>
          </w:tcPr>
          <w:p w14:paraId="370353F1" w14:textId="01A0FE1A" w:rsidR="001E5A2E" w:rsidRPr="00367AEC" w:rsidRDefault="001E5A2E" w:rsidP="00D828D6">
            <w:pPr>
              <w:rPr>
                <w:rFonts w:eastAsia="Arial"/>
                <w:b/>
                <w:bCs/>
              </w:rPr>
            </w:pPr>
            <w:r w:rsidRPr="00367AEC">
              <w:rPr>
                <w:rFonts w:eastAsia="Arial"/>
                <w:b/>
                <w:bCs/>
              </w:rPr>
              <w:t>Answer</w:t>
            </w:r>
            <w:r w:rsidR="00367AEC" w:rsidRPr="00367AEC">
              <w:rPr>
                <w:rFonts w:eastAsia="Arial"/>
                <w:b/>
                <w:bCs/>
              </w:rPr>
              <w:t>s</w:t>
            </w:r>
          </w:p>
        </w:tc>
      </w:tr>
      <w:tr w:rsidR="001E5A2E" w14:paraId="2127E3F1" w14:textId="77777777" w:rsidTr="001E5A2E">
        <w:tc>
          <w:tcPr>
            <w:tcW w:w="988" w:type="dxa"/>
          </w:tcPr>
          <w:p w14:paraId="51DA865D" w14:textId="53970D77" w:rsidR="001E5A2E" w:rsidRDefault="005220CE" w:rsidP="00D828D6">
            <w:pPr>
              <w:rPr>
                <w:rFonts w:eastAsia="Arial"/>
              </w:rPr>
            </w:pPr>
            <w:r>
              <w:rPr>
                <w:rFonts w:eastAsia="Arial"/>
              </w:rPr>
              <w:t>Q1</w:t>
            </w:r>
          </w:p>
        </w:tc>
        <w:tc>
          <w:tcPr>
            <w:tcW w:w="4770" w:type="dxa"/>
          </w:tcPr>
          <w:p w14:paraId="476180EA" w14:textId="0F9992AC" w:rsidR="001E5A2E" w:rsidRPr="008E1C97" w:rsidRDefault="005220CE" w:rsidP="00D828D6">
            <w:pPr>
              <w:rPr>
                <w:rFonts w:eastAsia="Arial"/>
                <w:b/>
                <w:bCs/>
              </w:rPr>
            </w:pPr>
            <w:r w:rsidRPr="008E1C97">
              <w:rPr>
                <w:rFonts w:eastAsia="Arial"/>
                <w:b/>
                <w:bCs/>
              </w:rPr>
              <w:t>Does your organisation have a publicly available workforce diversity strategy that encompasses people with disability, or a disability action plan, or access and inclusion plan?</w:t>
            </w:r>
          </w:p>
        </w:tc>
        <w:tc>
          <w:tcPr>
            <w:tcW w:w="2879" w:type="dxa"/>
          </w:tcPr>
          <w:p w14:paraId="029B76C4" w14:textId="5BC71EAF" w:rsidR="001E5A2E" w:rsidRDefault="00670626" w:rsidP="00D828D6">
            <w:pPr>
              <w:rPr>
                <w:rFonts w:eastAsia="Arial"/>
              </w:rPr>
            </w:pPr>
            <w:r>
              <w:rPr>
                <w:rFonts w:eastAsia="Arial"/>
              </w:rPr>
              <w:t>Yes / No</w:t>
            </w:r>
          </w:p>
        </w:tc>
      </w:tr>
      <w:tr w:rsidR="005220CE" w14:paraId="3C88B624" w14:textId="77777777" w:rsidTr="001E5A2E">
        <w:tc>
          <w:tcPr>
            <w:tcW w:w="988" w:type="dxa"/>
          </w:tcPr>
          <w:p w14:paraId="5AB66640" w14:textId="64CDBFA5" w:rsidR="005220CE" w:rsidRDefault="005220CE" w:rsidP="00D828D6">
            <w:pPr>
              <w:rPr>
                <w:rFonts w:eastAsia="Arial"/>
              </w:rPr>
            </w:pPr>
            <w:r>
              <w:rPr>
                <w:rFonts w:eastAsia="Arial"/>
              </w:rPr>
              <w:t>Q2</w:t>
            </w:r>
          </w:p>
        </w:tc>
        <w:tc>
          <w:tcPr>
            <w:tcW w:w="4770" w:type="dxa"/>
          </w:tcPr>
          <w:p w14:paraId="227D87DC" w14:textId="0D0C1320" w:rsidR="005220CE" w:rsidRPr="008E1C97" w:rsidRDefault="005220CE" w:rsidP="00D828D6">
            <w:pPr>
              <w:rPr>
                <w:rFonts w:eastAsia="Arial"/>
                <w:b/>
                <w:bCs/>
              </w:rPr>
            </w:pPr>
            <w:r w:rsidRPr="008E1C97">
              <w:rPr>
                <w:rFonts w:eastAsia="Arial"/>
                <w:b/>
                <w:bCs/>
              </w:rPr>
              <w:t>If ‘Yes’, has the strategy been endorse</w:t>
            </w:r>
            <w:r w:rsidR="00667AEE" w:rsidRPr="008E1C97">
              <w:rPr>
                <w:rFonts w:eastAsia="Arial"/>
                <w:b/>
                <w:bCs/>
              </w:rPr>
              <w:t>d by your organisation’s governance body?</w:t>
            </w:r>
          </w:p>
        </w:tc>
        <w:tc>
          <w:tcPr>
            <w:tcW w:w="2879" w:type="dxa"/>
          </w:tcPr>
          <w:p w14:paraId="44D1B7E5" w14:textId="7D2CE42D" w:rsidR="005220CE" w:rsidRDefault="00670626" w:rsidP="00D828D6">
            <w:pPr>
              <w:rPr>
                <w:rFonts w:eastAsia="Arial"/>
              </w:rPr>
            </w:pPr>
            <w:r>
              <w:rPr>
                <w:rFonts w:eastAsia="Arial"/>
              </w:rPr>
              <w:t>Yes / No</w:t>
            </w:r>
          </w:p>
        </w:tc>
      </w:tr>
      <w:tr w:rsidR="00667AEE" w14:paraId="7AB3D1DE" w14:textId="77777777" w:rsidTr="001E5A2E">
        <w:tc>
          <w:tcPr>
            <w:tcW w:w="988" w:type="dxa"/>
          </w:tcPr>
          <w:p w14:paraId="7DB0B126" w14:textId="605F6C37" w:rsidR="00667AEE" w:rsidRDefault="00667AEE" w:rsidP="00D828D6">
            <w:pPr>
              <w:rPr>
                <w:rFonts w:eastAsia="Arial"/>
              </w:rPr>
            </w:pPr>
            <w:r>
              <w:rPr>
                <w:rFonts w:eastAsia="Arial"/>
              </w:rPr>
              <w:t>Q3</w:t>
            </w:r>
          </w:p>
        </w:tc>
        <w:tc>
          <w:tcPr>
            <w:tcW w:w="4770" w:type="dxa"/>
          </w:tcPr>
          <w:p w14:paraId="7E890154" w14:textId="7B25FC4B" w:rsidR="00667AEE" w:rsidRPr="008E1C97" w:rsidRDefault="00667AEE" w:rsidP="00D828D6">
            <w:pPr>
              <w:rPr>
                <w:rFonts w:eastAsia="Arial"/>
                <w:b/>
                <w:bCs/>
              </w:rPr>
            </w:pPr>
            <w:r w:rsidRPr="008E1C97">
              <w:rPr>
                <w:rFonts w:eastAsia="Arial"/>
                <w:b/>
                <w:bCs/>
              </w:rPr>
              <w:t>If ‘No’, is this being currently progressed by your organisation?</w:t>
            </w:r>
          </w:p>
        </w:tc>
        <w:tc>
          <w:tcPr>
            <w:tcW w:w="2879" w:type="dxa"/>
          </w:tcPr>
          <w:p w14:paraId="6904DD89" w14:textId="39F5E7F9" w:rsidR="00667AEE" w:rsidRDefault="00670626" w:rsidP="00D828D6">
            <w:pPr>
              <w:rPr>
                <w:rFonts w:eastAsia="Arial"/>
              </w:rPr>
            </w:pPr>
            <w:r>
              <w:rPr>
                <w:rFonts w:eastAsia="Arial"/>
              </w:rPr>
              <w:t>Yes / No</w:t>
            </w:r>
          </w:p>
        </w:tc>
      </w:tr>
      <w:tr w:rsidR="000F30F5" w14:paraId="1021AC27" w14:textId="77777777" w:rsidTr="001E5A2E">
        <w:tc>
          <w:tcPr>
            <w:tcW w:w="988" w:type="dxa"/>
          </w:tcPr>
          <w:p w14:paraId="7EB1406B" w14:textId="263A6271" w:rsidR="000F30F5" w:rsidRDefault="00F8028C" w:rsidP="00D828D6">
            <w:pPr>
              <w:rPr>
                <w:rFonts w:eastAsia="Arial"/>
              </w:rPr>
            </w:pPr>
            <w:r>
              <w:rPr>
                <w:rFonts w:eastAsia="Arial"/>
              </w:rPr>
              <w:t>Note</w:t>
            </w:r>
          </w:p>
        </w:tc>
        <w:tc>
          <w:tcPr>
            <w:tcW w:w="4770" w:type="dxa"/>
          </w:tcPr>
          <w:p w14:paraId="71015103" w14:textId="26E1DED0" w:rsidR="000F30F5" w:rsidRPr="009E383A" w:rsidRDefault="000F30F5" w:rsidP="00D828D6">
            <w:pPr>
              <w:rPr>
                <w:rFonts w:eastAsia="Arial"/>
                <w:b/>
                <w:bCs/>
              </w:rPr>
            </w:pPr>
            <w:r w:rsidRPr="009E383A">
              <w:rPr>
                <w:rFonts w:eastAsia="Arial"/>
                <w:b/>
                <w:bCs/>
              </w:rPr>
              <w:t>Comments on any responses to Q1-Q3:</w:t>
            </w:r>
          </w:p>
        </w:tc>
        <w:tc>
          <w:tcPr>
            <w:tcW w:w="2879" w:type="dxa"/>
          </w:tcPr>
          <w:p w14:paraId="5A8DE1F0" w14:textId="44424A01" w:rsidR="000F30F5" w:rsidRDefault="00425E22" w:rsidP="00D828D6">
            <w:pPr>
              <w:rPr>
                <w:rFonts w:eastAsia="Arial"/>
              </w:rPr>
            </w:pPr>
            <w:r>
              <w:rPr>
                <w:rFonts w:eastAsia="Arial"/>
              </w:rPr>
              <w:t>Please provide responses here</w:t>
            </w:r>
          </w:p>
        </w:tc>
      </w:tr>
    </w:tbl>
    <w:p w14:paraId="7A884D50" w14:textId="4E407D15" w:rsidR="00147598" w:rsidRDefault="00147598" w:rsidP="000F30F5"/>
    <w:tbl>
      <w:tblPr>
        <w:tblStyle w:val="TableGrid"/>
        <w:tblW w:w="0" w:type="auto"/>
        <w:tblLook w:val="04A0" w:firstRow="1" w:lastRow="0" w:firstColumn="1" w:lastColumn="0" w:noHBand="0" w:noVBand="1"/>
      </w:tblPr>
      <w:tblGrid>
        <w:gridCol w:w="988"/>
        <w:gridCol w:w="4770"/>
        <w:gridCol w:w="2879"/>
      </w:tblGrid>
      <w:tr w:rsidR="00E56D30" w:rsidRPr="00367AEC" w14:paraId="7B9E60D5" w14:textId="77777777" w:rsidTr="00367AEC">
        <w:trPr>
          <w:tblHeader/>
        </w:trPr>
        <w:tc>
          <w:tcPr>
            <w:tcW w:w="988" w:type="dxa"/>
          </w:tcPr>
          <w:p w14:paraId="6C4BCE04" w14:textId="73D776A2" w:rsidR="00E56D30" w:rsidRPr="00367AEC" w:rsidRDefault="00E56D30" w:rsidP="00BE4C28">
            <w:pPr>
              <w:rPr>
                <w:rFonts w:eastAsia="Arial"/>
                <w:b/>
                <w:bCs/>
              </w:rPr>
            </w:pPr>
            <w:r w:rsidRPr="00367AEC">
              <w:rPr>
                <w:rFonts w:eastAsia="Arial"/>
                <w:b/>
                <w:bCs/>
              </w:rPr>
              <w:t>Part B</w:t>
            </w:r>
          </w:p>
        </w:tc>
        <w:tc>
          <w:tcPr>
            <w:tcW w:w="4770" w:type="dxa"/>
          </w:tcPr>
          <w:p w14:paraId="332B695D" w14:textId="583BC0ED" w:rsidR="00E56D30" w:rsidRPr="00367AEC" w:rsidRDefault="00E56D30" w:rsidP="00BE4C28">
            <w:pPr>
              <w:rPr>
                <w:rFonts w:eastAsia="Arial"/>
                <w:b/>
                <w:bCs/>
              </w:rPr>
            </w:pPr>
            <w:r w:rsidRPr="00367AEC">
              <w:rPr>
                <w:rFonts w:eastAsia="Arial"/>
                <w:b/>
                <w:bCs/>
              </w:rPr>
              <w:t>Policies and procedures</w:t>
            </w:r>
          </w:p>
        </w:tc>
        <w:tc>
          <w:tcPr>
            <w:tcW w:w="2879" w:type="dxa"/>
          </w:tcPr>
          <w:p w14:paraId="2375DCA5" w14:textId="1840E00C" w:rsidR="00E56D30" w:rsidRPr="00367AEC" w:rsidRDefault="00E56D30" w:rsidP="00BE4C28">
            <w:pPr>
              <w:rPr>
                <w:rFonts w:eastAsia="Arial"/>
                <w:b/>
                <w:bCs/>
              </w:rPr>
            </w:pPr>
            <w:r w:rsidRPr="00367AEC">
              <w:rPr>
                <w:rFonts w:eastAsia="Arial"/>
                <w:b/>
                <w:bCs/>
              </w:rPr>
              <w:t>Answer</w:t>
            </w:r>
            <w:r w:rsidR="00367AEC" w:rsidRPr="00367AEC">
              <w:rPr>
                <w:rFonts w:eastAsia="Arial"/>
                <w:b/>
                <w:bCs/>
              </w:rPr>
              <w:t>s</w:t>
            </w:r>
          </w:p>
        </w:tc>
      </w:tr>
      <w:tr w:rsidR="00E56D30" w14:paraId="0D844A06" w14:textId="77777777" w:rsidTr="00BE4C28">
        <w:tc>
          <w:tcPr>
            <w:tcW w:w="988" w:type="dxa"/>
          </w:tcPr>
          <w:p w14:paraId="371F2D25" w14:textId="48609930" w:rsidR="00E56D30" w:rsidRDefault="00A21747" w:rsidP="00BE4C28">
            <w:pPr>
              <w:rPr>
                <w:rFonts w:eastAsia="Arial"/>
              </w:rPr>
            </w:pPr>
            <w:r>
              <w:rPr>
                <w:rFonts w:eastAsia="Arial"/>
              </w:rPr>
              <w:t>Q4</w:t>
            </w:r>
          </w:p>
        </w:tc>
        <w:tc>
          <w:tcPr>
            <w:tcW w:w="4770" w:type="dxa"/>
          </w:tcPr>
          <w:p w14:paraId="4213A94D" w14:textId="1526BA59" w:rsidR="00E56D30" w:rsidRPr="008E1C97" w:rsidRDefault="00A21747" w:rsidP="00BE4C28">
            <w:pPr>
              <w:rPr>
                <w:rFonts w:eastAsia="Arial"/>
                <w:b/>
                <w:bCs/>
              </w:rPr>
            </w:pPr>
            <w:r w:rsidRPr="008E1C97">
              <w:rPr>
                <w:rFonts w:eastAsia="Arial"/>
                <w:b/>
                <w:bCs/>
              </w:rPr>
              <w:t>Does your organisation have policies and/or procedures supporting any of the following employment practices that are inclusive of people with disability?</w:t>
            </w:r>
          </w:p>
        </w:tc>
        <w:tc>
          <w:tcPr>
            <w:tcW w:w="2879" w:type="dxa"/>
          </w:tcPr>
          <w:p w14:paraId="0752C60B" w14:textId="4A4B1DF4" w:rsidR="00E56D30" w:rsidRDefault="00A21747" w:rsidP="00BE4C28">
            <w:pPr>
              <w:rPr>
                <w:rFonts w:eastAsia="Arial"/>
              </w:rPr>
            </w:pPr>
            <w:r>
              <w:rPr>
                <w:rFonts w:eastAsia="Arial"/>
              </w:rPr>
              <w:t>Answer yes or no to the following bullet points</w:t>
            </w:r>
          </w:p>
        </w:tc>
      </w:tr>
      <w:tr w:rsidR="00425E22" w14:paraId="0A9CA9D6" w14:textId="77777777" w:rsidTr="00BE4C28">
        <w:tc>
          <w:tcPr>
            <w:tcW w:w="988" w:type="dxa"/>
          </w:tcPr>
          <w:p w14:paraId="260DDF33" w14:textId="10161D60" w:rsidR="00425E22" w:rsidRDefault="00425E22" w:rsidP="00BE4C28">
            <w:pPr>
              <w:rPr>
                <w:rFonts w:eastAsia="Arial"/>
              </w:rPr>
            </w:pPr>
            <w:r>
              <w:rPr>
                <w:rFonts w:eastAsia="Arial"/>
              </w:rPr>
              <w:t>4</w:t>
            </w:r>
            <w:r w:rsidR="003544B7">
              <w:rPr>
                <w:rFonts w:eastAsia="Arial"/>
              </w:rPr>
              <w:t>a</w:t>
            </w:r>
          </w:p>
        </w:tc>
        <w:tc>
          <w:tcPr>
            <w:tcW w:w="4770" w:type="dxa"/>
          </w:tcPr>
          <w:p w14:paraId="7D387FF0" w14:textId="204DABDF" w:rsidR="00425E22" w:rsidRDefault="00425E22" w:rsidP="00BE4C28">
            <w:pPr>
              <w:rPr>
                <w:rFonts w:eastAsia="Arial"/>
              </w:rPr>
            </w:pPr>
            <w:r>
              <w:rPr>
                <w:rFonts w:eastAsia="Arial"/>
              </w:rPr>
              <w:t>Public statement promoting an inclusive / diverse organizational culture (e.g. on website)</w:t>
            </w:r>
          </w:p>
        </w:tc>
        <w:tc>
          <w:tcPr>
            <w:tcW w:w="2879" w:type="dxa"/>
          </w:tcPr>
          <w:p w14:paraId="7B912746" w14:textId="0238981A" w:rsidR="00425E22" w:rsidRDefault="00670626" w:rsidP="00BE4C28">
            <w:pPr>
              <w:rPr>
                <w:rFonts w:eastAsia="Arial"/>
              </w:rPr>
            </w:pPr>
            <w:r>
              <w:rPr>
                <w:rFonts w:eastAsia="Arial"/>
              </w:rPr>
              <w:t>Yes / No</w:t>
            </w:r>
          </w:p>
        </w:tc>
      </w:tr>
      <w:tr w:rsidR="00425E22" w14:paraId="76587A16" w14:textId="77777777" w:rsidTr="00BE4C28">
        <w:tc>
          <w:tcPr>
            <w:tcW w:w="988" w:type="dxa"/>
          </w:tcPr>
          <w:p w14:paraId="556AE179" w14:textId="4B4D1A24" w:rsidR="00425E22" w:rsidRDefault="00425E22" w:rsidP="00BE4C28">
            <w:pPr>
              <w:rPr>
                <w:rFonts w:eastAsia="Arial"/>
              </w:rPr>
            </w:pPr>
            <w:r>
              <w:rPr>
                <w:rFonts w:eastAsia="Arial"/>
              </w:rPr>
              <w:t>4</w:t>
            </w:r>
            <w:r w:rsidR="003544B7">
              <w:rPr>
                <w:rFonts w:eastAsia="Arial"/>
              </w:rPr>
              <w:t>b</w:t>
            </w:r>
          </w:p>
        </w:tc>
        <w:tc>
          <w:tcPr>
            <w:tcW w:w="4770" w:type="dxa"/>
          </w:tcPr>
          <w:p w14:paraId="0058B13C" w14:textId="6F2C64D4" w:rsidR="00425E22" w:rsidRDefault="00425E22" w:rsidP="00BE4C28">
            <w:pPr>
              <w:rPr>
                <w:rFonts w:eastAsia="Arial"/>
              </w:rPr>
            </w:pPr>
            <w:r>
              <w:rPr>
                <w:rFonts w:eastAsia="Arial" w:cs="Arial"/>
                <w:spacing w:val="3"/>
              </w:rPr>
              <w:t>F</w:t>
            </w:r>
            <w:r>
              <w:rPr>
                <w:rFonts w:eastAsia="Arial" w:cs="Arial"/>
                <w:spacing w:val="1"/>
              </w:rPr>
              <w:t>l</w:t>
            </w:r>
            <w:r>
              <w:rPr>
                <w:rFonts w:eastAsia="Arial" w:cs="Arial"/>
                <w:spacing w:val="2"/>
              </w:rPr>
              <w:t>e</w:t>
            </w:r>
            <w:r>
              <w:rPr>
                <w:rFonts w:eastAsia="Arial" w:cs="Arial"/>
                <w:spacing w:val="3"/>
              </w:rPr>
              <w:t>x</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1"/>
              </w:rPr>
              <w:t xml:space="preserve"> </w:t>
            </w:r>
            <w:r>
              <w:rPr>
                <w:rFonts w:eastAsia="Arial" w:cs="Arial"/>
              </w:rPr>
              <w:t>w</w:t>
            </w:r>
            <w:r>
              <w:rPr>
                <w:rFonts w:eastAsia="Arial" w:cs="Arial"/>
                <w:spacing w:val="2"/>
              </w:rPr>
              <w:t>o</w:t>
            </w:r>
            <w:r>
              <w:rPr>
                <w:rFonts w:eastAsia="Arial" w:cs="Arial"/>
                <w:spacing w:val="3"/>
              </w:rPr>
              <w:t>r</w:t>
            </w:r>
            <w:r>
              <w:rPr>
                <w:rFonts w:eastAsia="Arial" w:cs="Arial"/>
              </w:rPr>
              <w:t>k</w:t>
            </w:r>
            <w:r>
              <w:rPr>
                <w:rFonts w:eastAsia="Arial" w:cs="Arial"/>
                <w:spacing w:val="7"/>
              </w:rPr>
              <w:t xml:space="preserve"> </w:t>
            </w:r>
            <w:r>
              <w:rPr>
                <w:rFonts w:eastAsia="Arial" w:cs="Arial"/>
                <w:spacing w:val="2"/>
              </w:rPr>
              <w:t>a</w:t>
            </w:r>
            <w:r>
              <w:rPr>
                <w:rFonts w:eastAsia="Arial" w:cs="Arial"/>
                <w:spacing w:val="1"/>
              </w:rPr>
              <w:t>r</w:t>
            </w:r>
            <w:r>
              <w:rPr>
                <w:rFonts w:eastAsia="Arial" w:cs="Arial"/>
                <w:spacing w:val="3"/>
              </w:rPr>
              <w:t>r</w:t>
            </w:r>
            <w:r>
              <w:rPr>
                <w:rFonts w:eastAsia="Arial" w:cs="Arial"/>
                <w:spacing w:val="2"/>
              </w:rPr>
              <w:t>ang</w:t>
            </w:r>
            <w:r>
              <w:rPr>
                <w:rFonts w:eastAsia="Arial" w:cs="Arial"/>
              </w:rPr>
              <w:t>e</w:t>
            </w:r>
            <w:r>
              <w:rPr>
                <w:rFonts w:eastAsia="Arial" w:cs="Arial"/>
                <w:spacing w:val="6"/>
              </w:rPr>
              <w:t>m</w:t>
            </w:r>
            <w:r>
              <w:rPr>
                <w:rFonts w:eastAsia="Arial" w:cs="Arial"/>
                <w:spacing w:val="2"/>
              </w:rPr>
              <w:t>ent</w:t>
            </w:r>
            <w:r>
              <w:rPr>
                <w:rFonts w:eastAsia="Arial" w:cs="Arial"/>
              </w:rPr>
              <w:t>s</w:t>
            </w:r>
          </w:p>
        </w:tc>
        <w:tc>
          <w:tcPr>
            <w:tcW w:w="2879" w:type="dxa"/>
          </w:tcPr>
          <w:p w14:paraId="6593E8D7" w14:textId="76F36925" w:rsidR="00425E22" w:rsidRDefault="00670626" w:rsidP="00BE4C28">
            <w:pPr>
              <w:rPr>
                <w:rFonts w:eastAsia="Arial"/>
              </w:rPr>
            </w:pPr>
            <w:r>
              <w:rPr>
                <w:rFonts w:eastAsia="Arial"/>
              </w:rPr>
              <w:t>Yes / No</w:t>
            </w:r>
          </w:p>
        </w:tc>
      </w:tr>
      <w:tr w:rsidR="00425E22" w14:paraId="48E7A861" w14:textId="77777777" w:rsidTr="00BE4C28">
        <w:tc>
          <w:tcPr>
            <w:tcW w:w="988" w:type="dxa"/>
          </w:tcPr>
          <w:p w14:paraId="0F54E9C0" w14:textId="1ECB3B51" w:rsidR="00425E22" w:rsidRDefault="00425E22" w:rsidP="00BE4C28">
            <w:pPr>
              <w:rPr>
                <w:rFonts w:eastAsia="Arial"/>
              </w:rPr>
            </w:pPr>
            <w:r>
              <w:rPr>
                <w:rFonts w:eastAsia="Arial"/>
              </w:rPr>
              <w:t>4</w:t>
            </w:r>
            <w:r w:rsidR="003544B7">
              <w:rPr>
                <w:rFonts w:eastAsia="Arial"/>
              </w:rPr>
              <w:t>c</w:t>
            </w:r>
          </w:p>
        </w:tc>
        <w:tc>
          <w:tcPr>
            <w:tcW w:w="4770" w:type="dxa"/>
          </w:tcPr>
          <w:p w14:paraId="47981CE0" w14:textId="06168573" w:rsidR="00425E22" w:rsidRDefault="00425E22" w:rsidP="00BE4C28">
            <w:pPr>
              <w:rPr>
                <w:rFonts w:eastAsia="Arial" w:cs="Arial"/>
                <w:spacing w:val="3"/>
              </w:rPr>
            </w:pPr>
            <w:r>
              <w:rPr>
                <w:rFonts w:eastAsia="Arial" w:cs="Arial"/>
                <w:spacing w:val="2"/>
              </w:rPr>
              <w:t>Non</w:t>
            </w:r>
            <w:r>
              <w:rPr>
                <w:rFonts w:eastAsia="Arial" w:cs="Arial"/>
                <w:spacing w:val="3"/>
              </w:rPr>
              <w:t>-</w:t>
            </w:r>
            <w:r>
              <w:rPr>
                <w:rFonts w:eastAsia="Arial" w:cs="Arial"/>
                <w:spacing w:val="2"/>
              </w:rPr>
              <w:t>d</w:t>
            </w:r>
            <w:r>
              <w:rPr>
                <w:rFonts w:eastAsia="Arial" w:cs="Arial"/>
                <w:spacing w:val="1"/>
              </w:rPr>
              <w:t>i</w:t>
            </w:r>
            <w:r>
              <w:rPr>
                <w:rFonts w:eastAsia="Arial" w:cs="Arial"/>
                <w:spacing w:val="3"/>
              </w:rPr>
              <w:t>scr</w:t>
            </w:r>
            <w:r>
              <w:rPr>
                <w:rFonts w:eastAsia="Arial" w:cs="Arial"/>
                <w:spacing w:val="-1"/>
              </w:rPr>
              <w:t>i</w:t>
            </w:r>
            <w:r>
              <w:rPr>
                <w:rFonts w:eastAsia="Arial" w:cs="Arial"/>
                <w:spacing w:val="7"/>
              </w:rPr>
              <w:t>m</w:t>
            </w:r>
            <w:r>
              <w:rPr>
                <w:rFonts w:eastAsia="Arial" w:cs="Arial"/>
                <w:spacing w:val="1"/>
              </w:rPr>
              <w:t>i</w:t>
            </w:r>
            <w:r>
              <w:rPr>
                <w:rFonts w:eastAsia="Arial" w:cs="Arial"/>
                <w:spacing w:val="2"/>
              </w:rPr>
              <w:t>nato</w:t>
            </w:r>
            <w:r>
              <w:rPr>
                <w:rFonts w:eastAsia="Arial" w:cs="Arial"/>
                <w:spacing w:val="5"/>
              </w:rPr>
              <w:t>r</w:t>
            </w:r>
            <w:r>
              <w:rPr>
                <w:rFonts w:eastAsia="Arial" w:cs="Arial"/>
              </w:rPr>
              <w:t>y</w:t>
            </w:r>
            <w:r>
              <w:rPr>
                <w:rFonts w:eastAsia="Arial" w:cs="Arial"/>
                <w:spacing w:val="-19"/>
              </w:rPr>
              <w:t xml:space="preserve"> </w:t>
            </w:r>
            <w:r>
              <w:rPr>
                <w:rFonts w:eastAsia="Arial" w:cs="Arial"/>
                <w:spacing w:val="3"/>
              </w:rPr>
              <w:t>r</w:t>
            </w:r>
            <w:r>
              <w:rPr>
                <w:rFonts w:eastAsia="Arial" w:cs="Arial"/>
                <w:spacing w:val="2"/>
              </w:rPr>
              <w:t>e</w:t>
            </w:r>
            <w:r>
              <w:rPr>
                <w:rFonts w:eastAsia="Arial" w:cs="Arial"/>
                <w:spacing w:val="3"/>
              </w:rPr>
              <w:t>cr</w:t>
            </w:r>
            <w:r>
              <w:rPr>
                <w:rFonts w:eastAsia="Arial" w:cs="Arial"/>
                <w:spacing w:val="2"/>
              </w:rPr>
              <w:t>u</w:t>
            </w:r>
            <w:r>
              <w:rPr>
                <w:rFonts w:eastAsia="Arial" w:cs="Arial"/>
                <w:spacing w:val="1"/>
              </w:rPr>
              <w:t>i</w:t>
            </w:r>
            <w:r>
              <w:rPr>
                <w:rFonts w:eastAsia="Arial" w:cs="Arial"/>
                <w:spacing w:val="2"/>
              </w:rPr>
              <w:t>t</w:t>
            </w:r>
            <w:r>
              <w:rPr>
                <w:rFonts w:eastAsia="Arial" w:cs="Arial"/>
                <w:spacing w:val="4"/>
              </w:rPr>
              <w:t>m</w:t>
            </w:r>
            <w:r>
              <w:rPr>
                <w:rFonts w:eastAsia="Arial" w:cs="Arial"/>
                <w:spacing w:val="2"/>
              </w:rPr>
              <w:t>en</w:t>
            </w:r>
            <w:r>
              <w:rPr>
                <w:rFonts w:eastAsia="Arial" w:cs="Arial"/>
              </w:rPr>
              <w:t>t</w:t>
            </w:r>
            <w:r>
              <w:rPr>
                <w:rFonts w:eastAsia="Arial" w:cs="Arial"/>
                <w:spacing w:val="-6"/>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r</w:t>
            </w:r>
            <w:r>
              <w:rPr>
                <w:rFonts w:eastAsia="Arial" w:cs="Arial"/>
                <w:spacing w:val="2"/>
              </w:rPr>
              <w:t>etent</w:t>
            </w:r>
            <w:r>
              <w:rPr>
                <w:rFonts w:eastAsia="Arial" w:cs="Arial"/>
                <w:spacing w:val="1"/>
              </w:rPr>
              <w:t>i</w:t>
            </w:r>
            <w:r>
              <w:rPr>
                <w:rFonts w:eastAsia="Arial" w:cs="Arial"/>
                <w:spacing w:val="2"/>
              </w:rPr>
              <w:t>o</w:t>
            </w:r>
            <w:r>
              <w:rPr>
                <w:rFonts w:eastAsia="Arial" w:cs="Arial"/>
              </w:rPr>
              <w:t>n</w:t>
            </w:r>
            <w:r>
              <w:rPr>
                <w:rFonts w:eastAsia="Arial" w:cs="Arial"/>
                <w:spacing w:val="-4"/>
              </w:rPr>
              <w:t xml:space="preserve"> </w:t>
            </w:r>
            <w:r>
              <w:rPr>
                <w:rFonts w:eastAsia="Arial" w:cs="Arial"/>
                <w:spacing w:val="2"/>
              </w:rPr>
              <w:t>p</w:t>
            </w:r>
            <w:r>
              <w:rPr>
                <w:rFonts w:eastAsia="Arial" w:cs="Arial"/>
                <w:spacing w:val="3"/>
              </w:rPr>
              <w:t>r</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3"/>
              </w:rPr>
              <w:t>c</w:t>
            </w:r>
            <w:r>
              <w:rPr>
                <w:rFonts w:eastAsia="Arial" w:cs="Arial"/>
                <w:spacing w:val="2"/>
              </w:rPr>
              <w:t>e</w:t>
            </w:r>
            <w:r>
              <w:rPr>
                <w:rFonts w:eastAsia="Arial" w:cs="Arial"/>
              </w:rPr>
              <w:t>s</w:t>
            </w:r>
          </w:p>
        </w:tc>
        <w:tc>
          <w:tcPr>
            <w:tcW w:w="2879" w:type="dxa"/>
          </w:tcPr>
          <w:p w14:paraId="3198AB12" w14:textId="33ED7D65" w:rsidR="00425E22" w:rsidRDefault="00670626" w:rsidP="00BE4C28">
            <w:pPr>
              <w:rPr>
                <w:rFonts w:eastAsia="Arial"/>
              </w:rPr>
            </w:pPr>
            <w:r>
              <w:rPr>
                <w:rFonts w:eastAsia="Arial"/>
              </w:rPr>
              <w:t>Yes / No</w:t>
            </w:r>
          </w:p>
        </w:tc>
      </w:tr>
      <w:tr w:rsidR="00425E22" w14:paraId="7704DEF1" w14:textId="77777777" w:rsidTr="00BE4C28">
        <w:tc>
          <w:tcPr>
            <w:tcW w:w="988" w:type="dxa"/>
          </w:tcPr>
          <w:p w14:paraId="12D0FFC6" w14:textId="701F77F8" w:rsidR="00425E22" w:rsidRDefault="00425E22" w:rsidP="00BE4C28">
            <w:pPr>
              <w:rPr>
                <w:rFonts w:eastAsia="Arial"/>
              </w:rPr>
            </w:pPr>
            <w:r>
              <w:rPr>
                <w:rFonts w:eastAsia="Arial"/>
              </w:rPr>
              <w:t>4</w:t>
            </w:r>
            <w:r w:rsidR="003544B7">
              <w:rPr>
                <w:rFonts w:eastAsia="Arial"/>
              </w:rPr>
              <w:t>d</w:t>
            </w:r>
          </w:p>
        </w:tc>
        <w:tc>
          <w:tcPr>
            <w:tcW w:w="4770" w:type="dxa"/>
          </w:tcPr>
          <w:p w14:paraId="76F1155C" w14:textId="1727803A" w:rsidR="00425E22" w:rsidRDefault="00425E22" w:rsidP="00BE4C28">
            <w:pPr>
              <w:rPr>
                <w:rFonts w:eastAsia="Arial" w:cs="Arial"/>
                <w:spacing w:val="2"/>
              </w:rPr>
            </w:pPr>
            <w:r>
              <w:rPr>
                <w:rFonts w:eastAsia="Arial" w:cs="Arial"/>
                <w:spacing w:val="1"/>
              </w:rPr>
              <w:t>A</w:t>
            </w:r>
            <w:r>
              <w:rPr>
                <w:rFonts w:eastAsia="Arial" w:cs="Arial"/>
                <w:spacing w:val="3"/>
              </w:rPr>
              <w:t>cc</w:t>
            </w:r>
            <w:r>
              <w:rPr>
                <w:rFonts w:eastAsia="Arial" w:cs="Arial"/>
                <w:spacing w:val="2"/>
              </w:rPr>
              <w:t>e</w:t>
            </w:r>
            <w:r>
              <w:rPr>
                <w:rFonts w:eastAsia="Arial" w:cs="Arial"/>
                <w:spacing w:val="3"/>
              </w:rPr>
              <w:t>ss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6"/>
              </w:rPr>
              <w:t xml:space="preserve"> </w:t>
            </w:r>
            <w:r>
              <w:rPr>
                <w:rFonts w:eastAsia="Arial" w:cs="Arial"/>
                <w:spacing w:val="2"/>
              </w:rPr>
              <w:t>of</w:t>
            </w:r>
            <w:r>
              <w:rPr>
                <w:rFonts w:eastAsia="Arial" w:cs="Arial"/>
                <w:spacing w:val="4"/>
              </w:rPr>
              <w:t>f</w:t>
            </w:r>
            <w:r>
              <w:rPr>
                <w:rFonts w:eastAsia="Arial" w:cs="Arial"/>
                <w:spacing w:val="1"/>
              </w:rPr>
              <w:t>i</w:t>
            </w:r>
            <w:r>
              <w:rPr>
                <w:rFonts w:eastAsia="Arial" w:cs="Arial"/>
                <w:spacing w:val="3"/>
              </w:rPr>
              <w:t>c</w:t>
            </w:r>
            <w:r>
              <w:rPr>
                <w:rFonts w:eastAsia="Arial" w:cs="Arial"/>
              </w:rPr>
              <w:t>e</w:t>
            </w:r>
            <w:r>
              <w:rPr>
                <w:rFonts w:eastAsia="Arial" w:cs="Arial"/>
                <w:spacing w:val="-3"/>
              </w:rPr>
              <w:t xml:space="preserve"> </w:t>
            </w:r>
            <w:r>
              <w:rPr>
                <w:rFonts w:eastAsia="Arial" w:cs="Arial"/>
                <w:spacing w:val="4"/>
              </w:rPr>
              <w:t>f</w:t>
            </w:r>
            <w:r>
              <w:rPr>
                <w:rFonts w:eastAsia="Arial" w:cs="Arial"/>
                <w:spacing w:val="2"/>
              </w:rPr>
              <w:t>a</w:t>
            </w:r>
            <w:r>
              <w:rPr>
                <w:rFonts w:eastAsia="Arial" w:cs="Arial"/>
                <w:spacing w:val="3"/>
              </w:rPr>
              <w:t>c</w:t>
            </w:r>
            <w:r>
              <w:rPr>
                <w:rFonts w:eastAsia="Arial" w:cs="Arial"/>
                <w:spacing w:val="1"/>
              </w:rPr>
              <w:t>ili</w:t>
            </w:r>
            <w:r>
              <w:rPr>
                <w:rFonts w:eastAsia="Arial" w:cs="Arial"/>
                <w:spacing w:val="2"/>
              </w:rPr>
              <w:t>t</w:t>
            </w:r>
            <w:r>
              <w:rPr>
                <w:rFonts w:eastAsia="Arial" w:cs="Arial"/>
                <w:spacing w:val="1"/>
              </w:rPr>
              <w:t>i</w:t>
            </w:r>
            <w:r>
              <w:rPr>
                <w:rFonts w:eastAsia="Arial" w:cs="Arial"/>
                <w:spacing w:val="2"/>
              </w:rPr>
              <w:t>e</w:t>
            </w:r>
            <w:r>
              <w:rPr>
                <w:rFonts w:eastAsia="Arial" w:cs="Arial"/>
              </w:rPr>
              <w:t>s</w:t>
            </w:r>
            <w:r>
              <w:rPr>
                <w:rFonts w:eastAsia="Arial" w:cs="Arial"/>
                <w:spacing w:val="-2"/>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equ</w:t>
            </w:r>
            <w:r>
              <w:rPr>
                <w:rFonts w:eastAsia="Arial" w:cs="Arial"/>
                <w:spacing w:val="4"/>
              </w:rPr>
              <w:t>i</w:t>
            </w:r>
            <w:r>
              <w:rPr>
                <w:rFonts w:eastAsia="Arial" w:cs="Arial"/>
                <w:spacing w:val="2"/>
              </w:rPr>
              <w:t>p</w:t>
            </w:r>
            <w:r>
              <w:rPr>
                <w:rFonts w:eastAsia="Arial" w:cs="Arial"/>
                <w:spacing w:val="7"/>
              </w:rPr>
              <w:t>m</w:t>
            </w:r>
            <w:r>
              <w:rPr>
                <w:rFonts w:eastAsia="Arial" w:cs="Arial"/>
                <w:spacing w:val="2"/>
              </w:rPr>
              <w:t>en</w:t>
            </w:r>
            <w:r>
              <w:rPr>
                <w:rFonts w:eastAsia="Arial" w:cs="Arial"/>
              </w:rPr>
              <w:t>t</w:t>
            </w:r>
          </w:p>
        </w:tc>
        <w:tc>
          <w:tcPr>
            <w:tcW w:w="2879" w:type="dxa"/>
          </w:tcPr>
          <w:p w14:paraId="19CD60BC" w14:textId="062A9D9A" w:rsidR="00425E22" w:rsidRDefault="00670626" w:rsidP="00BE4C28">
            <w:pPr>
              <w:rPr>
                <w:rFonts w:eastAsia="Arial"/>
              </w:rPr>
            </w:pPr>
            <w:r>
              <w:rPr>
                <w:rFonts w:eastAsia="Arial"/>
              </w:rPr>
              <w:t>Yes / No</w:t>
            </w:r>
          </w:p>
        </w:tc>
      </w:tr>
      <w:tr w:rsidR="00425E22" w14:paraId="7A2BC707" w14:textId="77777777" w:rsidTr="00BE4C28">
        <w:tc>
          <w:tcPr>
            <w:tcW w:w="988" w:type="dxa"/>
          </w:tcPr>
          <w:p w14:paraId="2B618EC5" w14:textId="739317B5" w:rsidR="00425E22" w:rsidRDefault="00425E22" w:rsidP="00BE4C28">
            <w:pPr>
              <w:rPr>
                <w:rFonts w:eastAsia="Arial"/>
              </w:rPr>
            </w:pPr>
            <w:r>
              <w:rPr>
                <w:rFonts w:eastAsia="Arial"/>
              </w:rPr>
              <w:t>4</w:t>
            </w:r>
            <w:r w:rsidR="003544B7">
              <w:rPr>
                <w:rFonts w:eastAsia="Arial"/>
              </w:rPr>
              <w:t>e</w:t>
            </w:r>
          </w:p>
        </w:tc>
        <w:tc>
          <w:tcPr>
            <w:tcW w:w="4770" w:type="dxa"/>
          </w:tcPr>
          <w:p w14:paraId="58AEF302" w14:textId="0D11290B" w:rsidR="00425E22" w:rsidRDefault="00425E22" w:rsidP="00BE4C28">
            <w:pPr>
              <w:rPr>
                <w:rFonts w:eastAsia="Arial" w:cs="Arial"/>
                <w:spacing w:val="1"/>
              </w:rPr>
            </w:pPr>
            <w:r>
              <w:rPr>
                <w:rFonts w:eastAsia="Arial" w:cs="Arial"/>
                <w:spacing w:val="5"/>
              </w:rPr>
              <w:t>T</w:t>
            </w:r>
            <w:r>
              <w:rPr>
                <w:rFonts w:eastAsia="Arial" w:cs="Arial"/>
                <w:spacing w:val="2"/>
              </w:rPr>
              <w:t>a</w:t>
            </w:r>
            <w:r>
              <w:rPr>
                <w:rFonts w:eastAsia="Arial" w:cs="Arial"/>
                <w:spacing w:val="3"/>
              </w:rPr>
              <w:t>r</w:t>
            </w:r>
            <w:r>
              <w:rPr>
                <w:rFonts w:eastAsia="Arial" w:cs="Arial"/>
                <w:spacing w:val="2"/>
              </w:rPr>
              <w:t>gete</w:t>
            </w:r>
            <w:r>
              <w:rPr>
                <w:rFonts w:eastAsia="Arial" w:cs="Arial"/>
              </w:rPr>
              <w:t>d</w:t>
            </w:r>
            <w:r>
              <w:rPr>
                <w:rFonts w:eastAsia="Arial" w:cs="Arial"/>
                <w:spacing w:val="-4"/>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3"/>
              </w:rPr>
              <w:t>r</w:t>
            </w:r>
            <w:r>
              <w:rPr>
                <w:rFonts w:eastAsia="Arial" w:cs="Arial"/>
                <w:spacing w:val="2"/>
              </w:rPr>
              <w:t>og</w:t>
            </w:r>
            <w:r>
              <w:rPr>
                <w:rFonts w:eastAsia="Arial" w:cs="Arial"/>
                <w:spacing w:val="3"/>
              </w:rPr>
              <w:t>r</w:t>
            </w:r>
            <w:r>
              <w:rPr>
                <w:rFonts w:eastAsia="Arial" w:cs="Arial"/>
              </w:rPr>
              <w:t>a</w:t>
            </w:r>
            <w:r>
              <w:rPr>
                <w:rFonts w:eastAsia="Arial" w:cs="Arial"/>
                <w:spacing w:val="6"/>
              </w:rPr>
              <w:t>m</w:t>
            </w:r>
            <w:r>
              <w:rPr>
                <w:rFonts w:eastAsia="Arial" w:cs="Arial"/>
              </w:rPr>
              <w:t>s</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pat</w:t>
            </w:r>
            <w:r>
              <w:rPr>
                <w:rFonts w:eastAsia="Arial" w:cs="Arial"/>
                <w:spacing w:val="10"/>
              </w:rPr>
              <w:t>h</w:t>
            </w:r>
            <w:r>
              <w:rPr>
                <w:rFonts w:eastAsia="Arial" w:cs="Arial"/>
              </w:rPr>
              <w:t>w</w:t>
            </w:r>
            <w:r>
              <w:rPr>
                <w:rFonts w:eastAsia="Arial" w:cs="Arial"/>
                <w:spacing w:val="4"/>
              </w:rPr>
              <w:t>a</w:t>
            </w:r>
            <w:r>
              <w:rPr>
                <w:rFonts w:eastAsia="Arial" w:cs="Arial"/>
                <w:spacing w:val="-1"/>
              </w:rPr>
              <w:t>y</w:t>
            </w:r>
            <w:r>
              <w:rPr>
                <w:rFonts w:eastAsia="Arial" w:cs="Arial"/>
              </w:rPr>
              <w:t>s</w:t>
            </w:r>
            <w:r>
              <w:rPr>
                <w:rFonts w:eastAsia="Arial" w:cs="Arial"/>
                <w:spacing w:val="-3"/>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2"/>
              </w:rPr>
              <w:t>peop</w:t>
            </w:r>
            <w:r>
              <w:rPr>
                <w:rFonts w:eastAsia="Arial" w:cs="Arial"/>
                <w:spacing w:val="1"/>
              </w:rPr>
              <w:t>l</w:t>
            </w:r>
            <w:r>
              <w:rPr>
                <w:rFonts w:eastAsia="Arial" w:cs="Arial"/>
              </w:rPr>
              <w:t xml:space="preserve">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p>
        </w:tc>
        <w:tc>
          <w:tcPr>
            <w:tcW w:w="2879" w:type="dxa"/>
          </w:tcPr>
          <w:p w14:paraId="4AAD6C97" w14:textId="7C6AB12B" w:rsidR="00425E22" w:rsidRDefault="00670626" w:rsidP="00BE4C28">
            <w:pPr>
              <w:rPr>
                <w:rFonts w:eastAsia="Arial"/>
              </w:rPr>
            </w:pPr>
            <w:r>
              <w:rPr>
                <w:rFonts w:eastAsia="Arial"/>
              </w:rPr>
              <w:t>Yes / No</w:t>
            </w:r>
          </w:p>
        </w:tc>
      </w:tr>
      <w:tr w:rsidR="00425E22" w14:paraId="6463C98F" w14:textId="77777777" w:rsidTr="00BE4C28">
        <w:tc>
          <w:tcPr>
            <w:tcW w:w="988" w:type="dxa"/>
          </w:tcPr>
          <w:p w14:paraId="6D54B504" w14:textId="37816194" w:rsidR="00425E22" w:rsidRDefault="00425E22" w:rsidP="00BE4C28">
            <w:pPr>
              <w:rPr>
                <w:rFonts w:eastAsia="Arial"/>
              </w:rPr>
            </w:pPr>
            <w:r>
              <w:rPr>
                <w:rFonts w:eastAsia="Arial"/>
              </w:rPr>
              <w:t>4</w:t>
            </w:r>
            <w:r w:rsidR="003544B7">
              <w:rPr>
                <w:rFonts w:eastAsia="Arial"/>
              </w:rPr>
              <w:t>f</w:t>
            </w:r>
          </w:p>
        </w:tc>
        <w:tc>
          <w:tcPr>
            <w:tcW w:w="4770" w:type="dxa"/>
          </w:tcPr>
          <w:p w14:paraId="65B1497F" w14:textId="65D11CA4" w:rsidR="00425E22" w:rsidRDefault="00425E22" w:rsidP="00BE4C28">
            <w:pPr>
              <w:rPr>
                <w:rFonts w:eastAsia="Arial" w:cs="Arial"/>
                <w:spacing w:val="5"/>
              </w:rPr>
            </w:pPr>
            <w:r>
              <w:rPr>
                <w:rFonts w:eastAsia="Arial" w:cs="Arial"/>
                <w:spacing w:val="1"/>
              </w:rPr>
              <w:t>A</w:t>
            </w:r>
            <w:r>
              <w:rPr>
                <w:rFonts w:eastAsia="Arial" w:cs="Arial"/>
                <w:spacing w:val="2"/>
              </w:rPr>
              <w:t>dopt</w:t>
            </w:r>
            <w:r>
              <w:rPr>
                <w:rFonts w:eastAsia="Arial" w:cs="Arial"/>
                <w:spacing w:val="1"/>
              </w:rPr>
              <w:t>i</w:t>
            </w:r>
            <w:r>
              <w:rPr>
                <w:rFonts w:eastAsia="Arial" w:cs="Arial"/>
                <w:spacing w:val="4"/>
              </w:rPr>
              <w:t>o</w:t>
            </w:r>
            <w:r>
              <w:rPr>
                <w:rFonts w:eastAsia="Arial" w:cs="Arial"/>
              </w:rPr>
              <w:t>n</w:t>
            </w:r>
            <w:r>
              <w:rPr>
                <w:rFonts w:eastAsia="Arial" w:cs="Arial"/>
                <w:spacing w:val="-4"/>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a</w:t>
            </w:r>
            <w:r>
              <w:rPr>
                <w:rFonts w:eastAsia="Arial" w:cs="Arial"/>
                <w:spacing w:val="3"/>
              </w:rPr>
              <w:t>cc</w:t>
            </w:r>
            <w:r>
              <w:rPr>
                <w:rFonts w:eastAsia="Arial" w:cs="Arial"/>
                <w:spacing w:val="2"/>
              </w:rPr>
              <w:t>e</w:t>
            </w:r>
            <w:r>
              <w:rPr>
                <w:rFonts w:eastAsia="Arial" w:cs="Arial"/>
                <w:spacing w:val="1"/>
              </w:rPr>
              <w:t>s</w:t>
            </w:r>
            <w:r>
              <w:rPr>
                <w:rFonts w:eastAsia="Arial" w:cs="Arial"/>
                <w:spacing w:val="3"/>
              </w:rPr>
              <w:t>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5"/>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te</w:t>
            </w:r>
            <w:r>
              <w:rPr>
                <w:rFonts w:eastAsia="Arial" w:cs="Arial"/>
                <w:spacing w:val="3"/>
              </w:rPr>
              <w:t>c</w:t>
            </w:r>
            <w:r>
              <w:rPr>
                <w:rFonts w:eastAsia="Arial" w:cs="Arial"/>
                <w:spacing w:val="2"/>
              </w:rPr>
              <w:t>hno</w:t>
            </w:r>
            <w:r>
              <w:rPr>
                <w:rFonts w:eastAsia="Arial" w:cs="Arial"/>
                <w:spacing w:val="1"/>
              </w:rPr>
              <w:t>l</w:t>
            </w:r>
            <w:r>
              <w:rPr>
                <w:rFonts w:eastAsia="Arial" w:cs="Arial"/>
                <w:spacing w:val="2"/>
              </w:rPr>
              <w:t>o</w:t>
            </w:r>
            <w:r>
              <w:rPr>
                <w:rFonts w:eastAsia="Arial" w:cs="Arial"/>
                <w:spacing w:val="4"/>
              </w:rPr>
              <w:t>g</w:t>
            </w:r>
            <w:r>
              <w:rPr>
                <w:rFonts w:eastAsia="Arial" w:cs="Arial"/>
                <w:spacing w:val="-1"/>
              </w:rPr>
              <w:t xml:space="preserve">y, </w:t>
            </w:r>
            <w:r>
              <w:rPr>
                <w:rFonts w:eastAsia="Arial" w:cs="Arial"/>
                <w:spacing w:val="3"/>
              </w:rPr>
              <w:t>s</w:t>
            </w:r>
            <w:r>
              <w:rPr>
                <w:rFonts w:eastAsia="Arial" w:cs="Arial"/>
                <w:spacing w:val="2"/>
              </w:rPr>
              <w:t>o</w:t>
            </w:r>
            <w:r>
              <w:rPr>
                <w:rFonts w:eastAsia="Arial" w:cs="Arial"/>
                <w:spacing w:val="4"/>
              </w:rPr>
              <w:t>f</w:t>
            </w:r>
            <w:r>
              <w:rPr>
                <w:rFonts w:eastAsia="Arial" w:cs="Arial"/>
                <w:spacing w:val="2"/>
              </w:rPr>
              <w:t>t</w:t>
            </w:r>
            <w:r>
              <w:rPr>
                <w:rFonts w:eastAsia="Arial" w:cs="Arial"/>
              </w:rPr>
              <w:t>w</w:t>
            </w:r>
            <w:r>
              <w:rPr>
                <w:rFonts w:eastAsia="Arial" w:cs="Arial"/>
                <w:spacing w:val="2"/>
              </w:rPr>
              <w:t>a</w:t>
            </w:r>
            <w:r>
              <w:rPr>
                <w:rFonts w:eastAsia="Arial" w:cs="Arial"/>
                <w:spacing w:val="3"/>
              </w:rPr>
              <w:t>r</w:t>
            </w:r>
            <w:r>
              <w:rPr>
                <w:rFonts w:eastAsia="Arial" w:cs="Arial"/>
                <w:spacing w:val="2"/>
              </w:rPr>
              <w:t>e</w:t>
            </w:r>
            <w:r>
              <w:rPr>
                <w:rFonts w:eastAsia="Arial" w:cs="Arial"/>
              </w:rPr>
              <w:t>,</w:t>
            </w:r>
            <w:r>
              <w:rPr>
                <w:rFonts w:eastAsia="Arial" w:cs="Arial"/>
                <w:spacing w:val="-2"/>
              </w:rPr>
              <w:t xml:space="preserve"> </w:t>
            </w:r>
            <w:r>
              <w:rPr>
                <w:rFonts w:eastAsia="Arial" w:cs="Arial"/>
                <w:spacing w:val="2"/>
              </w:rPr>
              <w:t>bu</w:t>
            </w:r>
            <w:r>
              <w:rPr>
                <w:rFonts w:eastAsia="Arial" w:cs="Arial"/>
                <w:spacing w:val="3"/>
              </w:rPr>
              <w:t>s</w:t>
            </w:r>
            <w:r>
              <w:rPr>
                <w:rFonts w:eastAsia="Arial" w:cs="Arial"/>
                <w:spacing w:val="1"/>
              </w:rPr>
              <w:t>i</w:t>
            </w:r>
            <w:r>
              <w:rPr>
                <w:rFonts w:eastAsia="Arial" w:cs="Arial"/>
                <w:spacing w:val="2"/>
              </w:rPr>
              <w:t>ne</w:t>
            </w:r>
            <w:r>
              <w:rPr>
                <w:rFonts w:eastAsia="Arial" w:cs="Arial"/>
                <w:spacing w:val="3"/>
              </w:rPr>
              <w:t>s</w:t>
            </w:r>
            <w:r>
              <w:rPr>
                <w:rFonts w:eastAsia="Arial" w:cs="Arial"/>
              </w:rPr>
              <w:t>s</w:t>
            </w:r>
            <w:r>
              <w:rPr>
                <w:rFonts w:eastAsia="Arial" w:cs="Arial"/>
                <w:spacing w:val="-3"/>
              </w:rPr>
              <w:t xml:space="preserve"> </w:t>
            </w:r>
            <w:r>
              <w:rPr>
                <w:rFonts w:eastAsia="Arial" w:cs="Arial"/>
                <w:spacing w:val="2"/>
              </w:rPr>
              <w:t>app</w:t>
            </w:r>
            <w:r>
              <w:rPr>
                <w:rFonts w:eastAsia="Arial" w:cs="Arial"/>
                <w:spacing w:val="1"/>
              </w:rPr>
              <w:t>li</w:t>
            </w:r>
            <w:r>
              <w:rPr>
                <w:rFonts w:eastAsia="Arial" w:cs="Arial"/>
                <w:spacing w:val="3"/>
              </w:rPr>
              <w:t>c</w:t>
            </w:r>
            <w:r>
              <w:rPr>
                <w:rFonts w:eastAsia="Arial" w:cs="Arial"/>
                <w:spacing w:val="2"/>
              </w:rPr>
              <w:t>at</w:t>
            </w:r>
            <w:r>
              <w:rPr>
                <w:rFonts w:eastAsia="Arial" w:cs="Arial"/>
                <w:spacing w:val="1"/>
              </w:rPr>
              <w:t>i</w:t>
            </w:r>
            <w:r>
              <w:rPr>
                <w:rFonts w:eastAsia="Arial" w:cs="Arial"/>
                <w:spacing w:val="2"/>
              </w:rPr>
              <w:t>on</w:t>
            </w:r>
            <w:r>
              <w:rPr>
                <w:rFonts w:eastAsia="Arial" w:cs="Arial"/>
              </w:rPr>
              <w:t>s</w:t>
            </w:r>
            <w:r>
              <w:rPr>
                <w:rFonts w:eastAsia="Arial" w:cs="Arial"/>
                <w:spacing w:val="-6"/>
              </w:rPr>
              <w:t xml:space="preserve"> </w:t>
            </w:r>
            <w:r>
              <w:rPr>
                <w:rFonts w:eastAsia="Arial" w:cs="Arial"/>
                <w:spacing w:val="2"/>
              </w:rPr>
              <w:t>an</w:t>
            </w:r>
            <w:r>
              <w:rPr>
                <w:rFonts w:eastAsia="Arial" w:cs="Arial"/>
              </w:rPr>
              <w:t>d</w:t>
            </w:r>
            <w:r>
              <w:rPr>
                <w:rFonts w:eastAsia="Arial" w:cs="Arial"/>
                <w:spacing w:val="3"/>
              </w:rPr>
              <w:t xml:space="preserve"> </w:t>
            </w:r>
            <w:r>
              <w:rPr>
                <w:rFonts w:eastAsia="Arial" w:cs="Arial"/>
              </w:rPr>
              <w:t>w</w:t>
            </w:r>
            <w:r>
              <w:rPr>
                <w:rFonts w:eastAsia="Arial" w:cs="Arial"/>
                <w:spacing w:val="2"/>
              </w:rPr>
              <w:t>eb</w:t>
            </w:r>
            <w:r>
              <w:rPr>
                <w:rFonts w:eastAsia="Arial" w:cs="Arial"/>
                <w:spacing w:val="3"/>
              </w:rPr>
              <w:t>s</w:t>
            </w:r>
            <w:r>
              <w:rPr>
                <w:rFonts w:eastAsia="Arial" w:cs="Arial"/>
                <w:spacing w:val="1"/>
              </w:rPr>
              <w:t>i</w:t>
            </w:r>
            <w:r>
              <w:rPr>
                <w:rFonts w:eastAsia="Arial" w:cs="Arial"/>
                <w:spacing w:val="2"/>
              </w:rPr>
              <w:t>te</w:t>
            </w:r>
            <w:r>
              <w:rPr>
                <w:rFonts w:eastAsia="Arial" w:cs="Arial"/>
              </w:rPr>
              <w:t>s</w:t>
            </w:r>
          </w:p>
        </w:tc>
        <w:tc>
          <w:tcPr>
            <w:tcW w:w="2879" w:type="dxa"/>
          </w:tcPr>
          <w:p w14:paraId="5D5D6E78" w14:textId="7947DBFB" w:rsidR="00425E22" w:rsidRDefault="00670626" w:rsidP="00BE4C28">
            <w:pPr>
              <w:rPr>
                <w:rFonts w:eastAsia="Arial"/>
              </w:rPr>
            </w:pPr>
            <w:r>
              <w:rPr>
                <w:rFonts w:eastAsia="Arial"/>
              </w:rPr>
              <w:t>Yes / No</w:t>
            </w:r>
          </w:p>
        </w:tc>
      </w:tr>
      <w:tr w:rsidR="00425E22" w14:paraId="7D37700D" w14:textId="77777777" w:rsidTr="00BE4C28">
        <w:tc>
          <w:tcPr>
            <w:tcW w:w="988" w:type="dxa"/>
          </w:tcPr>
          <w:p w14:paraId="751A8BD9" w14:textId="76DC7B76" w:rsidR="00425E22" w:rsidRDefault="00425E22" w:rsidP="00BE4C28">
            <w:pPr>
              <w:rPr>
                <w:rFonts w:eastAsia="Arial"/>
              </w:rPr>
            </w:pPr>
            <w:r>
              <w:rPr>
                <w:rFonts w:eastAsia="Arial"/>
              </w:rPr>
              <w:t>4</w:t>
            </w:r>
            <w:r w:rsidR="003544B7">
              <w:rPr>
                <w:rFonts w:eastAsia="Arial"/>
              </w:rPr>
              <w:t>g</w:t>
            </w:r>
          </w:p>
        </w:tc>
        <w:tc>
          <w:tcPr>
            <w:tcW w:w="4770" w:type="dxa"/>
          </w:tcPr>
          <w:p w14:paraId="1673F6DA" w14:textId="2411EFE0" w:rsidR="00425E22" w:rsidRDefault="00425E22" w:rsidP="00BE4C28">
            <w:pPr>
              <w:rPr>
                <w:rFonts w:eastAsia="Arial" w:cs="Arial"/>
                <w:spacing w:val="1"/>
              </w:rPr>
            </w:pPr>
            <w:r>
              <w:rPr>
                <w:rFonts w:eastAsia="Arial" w:cs="Arial"/>
                <w:spacing w:val="2"/>
              </w:rPr>
              <w:t>Inte</w:t>
            </w:r>
            <w:r>
              <w:rPr>
                <w:rFonts w:eastAsia="Arial" w:cs="Arial"/>
                <w:spacing w:val="3"/>
              </w:rPr>
              <w:t>r</w:t>
            </w:r>
            <w:r>
              <w:rPr>
                <w:rFonts w:eastAsia="Arial" w:cs="Arial"/>
                <w:spacing w:val="2"/>
              </w:rPr>
              <w:t>na</w:t>
            </w:r>
            <w:r>
              <w:rPr>
                <w:rFonts w:eastAsia="Arial" w:cs="Arial"/>
              </w:rPr>
              <w:t>l</w:t>
            </w:r>
            <w:r>
              <w:rPr>
                <w:rFonts w:eastAsia="Arial" w:cs="Arial"/>
                <w:spacing w:val="-4"/>
              </w:rPr>
              <w:t xml:space="preserve"> </w:t>
            </w:r>
            <w:r>
              <w:rPr>
                <w:rFonts w:eastAsia="Arial" w:cs="Arial"/>
                <w:spacing w:val="3"/>
              </w:rPr>
              <w:t>s</w:t>
            </w:r>
            <w:r>
              <w:rPr>
                <w:rFonts w:eastAsia="Arial" w:cs="Arial"/>
                <w:spacing w:val="2"/>
              </w:rPr>
              <w:t>taf</w:t>
            </w:r>
            <w:r>
              <w:rPr>
                <w:rFonts w:eastAsia="Arial" w:cs="Arial"/>
              </w:rPr>
              <w:t>f</w:t>
            </w:r>
            <w:r>
              <w:rPr>
                <w:rFonts w:eastAsia="Arial" w:cs="Arial"/>
                <w:spacing w:val="2"/>
              </w:rPr>
              <w:t xml:space="preserve"> de</w:t>
            </w:r>
            <w:r>
              <w:rPr>
                <w:rFonts w:eastAsia="Arial" w:cs="Arial"/>
                <w:spacing w:val="1"/>
              </w:rPr>
              <w:t>v</w:t>
            </w:r>
            <w:r>
              <w:rPr>
                <w:rFonts w:eastAsia="Arial" w:cs="Arial"/>
                <w:spacing w:val="2"/>
              </w:rPr>
              <w:t>e</w:t>
            </w:r>
            <w:r>
              <w:rPr>
                <w:rFonts w:eastAsia="Arial" w:cs="Arial"/>
                <w:spacing w:val="1"/>
              </w:rPr>
              <w:t>l</w:t>
            </w:r>
            <w:r>
              <w:rPr>
                <w:rFonts w:eastAsia="Arial" w:cs="Arial"/>
                <w:spacing w:val="2"/>
              </w:rPr>
              <w:t>op</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uppo</w:t>
            </w:r>
            <w:r>
              <w:rPr>
                <w:rFonts w:eastAsia="Arial" w:cs="Arial"/>
                <w:spacing w:val="3"/>
              </w:rPr>
              <w:t>r</w:t>
            </w:r>
            <w:r>
              <w:rPr>
                <w:rFonts w:eastAsia="Arial" w:cs="Arial"/>
              </w:rPr>
              <w:t>t</w:t>
            </w:r>
            <w:r>
              <w:rPr>
                <w:rFonts w:eastAsia="Arial" w:cs="Arial"/>
                <w:spacing w:val="-3"/>
              </w:rPr>
              <w:t xml:space="preserve"> </w:t>
            </w:r>
            <w:r>
              <w:rPr>
                <w:rFonts w:eastAsia="Arial" w:cs="Arial"/>
                <w:spacing w:val="7"/>
              </w:rPr>
              <w:t>m</w:t>
            </w:r>
            <w:r>
              <w:rPr>
                <w:rFonts w:eastAsia="Arial" w:cs="Arial"/>
              </w:rPr>
              <w:t>e</w:t>
            </w:r>
            <w:r>
              <w:rPr>
                <w:rFonts w:eastAsia="Arial" w:cs="Arial"/>
                <w:spacing w:val="3"/>
              </w:rPr>
              <w:t>c</w:t>
            </w:r>
            <w:r>
              <w:rPr>
                <w:rFonts w:eastAsia="Arial" w:cs="Arial"/>
                <w:spacing w:val="2"/>
              </w:rPr>
              <w:t>han</w:t>
            </w:r>
            <w:r>
              <w:rPr>
                <w:rFonts w:eastAsia="Arial" w:cs="Arial"/>
                <w:spacing w:val="1"/>
              </w:rPr>
              <w:t>is</w:t>
            </w:r>
            <w:r>
              <w:rPr>
                <w:rFonts w:eastAsia="Arial" w:cs="Arial"/>
                <w:spacing w:val="4"/>
              </w:rPr>
              <w:t>m</w:t>
            </w:r>
            <w:r>
              <w:rPr>
                <w:rFonts w:eastAsia="Arial" w:cs="Arial"/>
              </w:rPr>
              <w:t xml:space="preserve">s </w:t>
            </w:r>
            <w:r>
              <w:rPr>
                <w:rFonts w:eastAsia="Arial" w:cs="Arial"/>
                <w:spacing w:val="2"/>
              </w:rPr>
              <w:t>tha</w:t>
            </w:r>
            <w:r>
              <w:rPr>
                <w:rFonts w:eastAsia="Arial" w:cs="Arial"/>
              </w:rPr>
              <w:t>t</w:t>
            </w:r>
            <w:r>
              <w:rPr>
                <w:rFonts w:eastAsia="Arial" w:cs="Arial"/>
                <w:spacing w:val="1"/>
              </w:rPr>
              <w:t xml:space="preserve"> </w:t>
            </w:r>
            <w:r>
              <w:rPr>
                <w:rFonts w:eastAsia="Arial" w:cs="Arial"/>
                <w:spacing w:val="2"/>
              </w:rPr>
              <w:t>a</w:t>
            </w:r>
            <w:r>
              <w:rPr>
                <w:rFonts w:eastAsia="Arial" w:cs="Arial"/>
                <w:spacing w:val="3"/>
              </w:rPr>
              <w:t>r</w:t>
            </w:r>
            <w:r>
              <w:rPr>
                <w:rFonts w:eastAsia="Arial" w:cs="Arial"/>
              </w:rPr>
              <w:t>e</w:t>
            </w:r>
            <w:r>
              <w:rPr>
                <w:rFonts w:eastAsia="Arial" w:cs="Arial"/>
                <w:spacing w:val="1"/>
              </w:rPr>
              <w:t xml:space="preserve"> 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3"/>
              </w:rPr>
              <w:t>s</w:t>
            </w:r>
            <w:r>
              <w:rPr>
                <w:rFonts w:eastAsia="Arial" w:cs="Arial"/>
                <w:spacing w:val="1"/>
              </w:rPr>
              <w:t>iv</w:t>
            </w:r>
            <w:r>
              <w:rPr>
                <w:rFonts w:eastAsia="Arial" w:cs="Arial"/>
              </w:rPr>
              <w:t>e</w:t>
            </w:r>
            <w:r>
              <w:rPr>
                <w:rFonts w:eastAsia="Arial" w:cs="Arial"/>
                <w:spacing w:val="-2"/>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2"/>
              </w:rPr>
              <w:t>o</w:t>
            </w:r>
            <w:r>
              <w:rPr>
                <w:rFonts w:eastAsia="Arial" w:cs="Arial"/>
                <w:spacing w:val="-1"/>
              </w:rPr>
              <w:t>y</w:t>
            </w:r>
            <w:r>
              <w:rPr>
                <w:rFonts w:eastAsia="Arial" w:cs="Arial"/>
                <w:spacing w:val="4"/>
              </w:rPr>
              <w:t>e</w:t>
            </w:r>
            <w:r>
              <w:rPr>
                <w:rFonts w:eastAsia="Arial" w:cs="Arial"/>
                <w:spacing w:val="2"/>
              </w:rPr>
              <w:t>e</w:t>
            </w:r>
            <w:r>
              <w:rPr>
                <w:rFonts w:eastAsia="Arial" w:cs="Arial"/>
              </w:rPr>
              <w:t>s</w:t>
            </w:r>
            <w:r>
              <w:rPr>
                <w:rFonts w:eastAsia="Arial" w:cs="Arial"/>
                <w:spacing w:val="-5"/>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p>
        </w:tc>
        <w:tc>
          <w:tcPr>
            <w:tcW w:w="2879" w:type="dxa"/>
          </w:tcPr>
          <w:p w14:paraId="79D1B5C6" w14:textId="2F5B953E" w:rsidR="00425E22" w:rsidRDefault="00670626" w:rsidP="00BE4C28">
            <w:pPr>
              <w:rPr>
                <w:rFonts w:eastAsia="Arial"/>
              </w:rPr>
            </w:pPr>
            <w:r>
              <w:rPr>
                <w:rFonts w:eastAsia="Arial"/>
              </w:rPr>
              <w:t>Yes / No</w:t>
            </w:r>
          </w:p>
        </w:tc>
      </w:tr>
      <w:tr w:rsidR="00425E22" w14:paraId="4FB19673" w14:textId="77777777" w:rsidTr="00BE4C28">
        <w:tc>
          <w:tcPr>
            <w:tcW w:w="988" w:type="dxa"/>
          </w:tcPr>
          <w:p w14:paraId="461C39DC" w14:textId="03795F7F" w:rsidR="00425E22" w:rsidRDefault="00425E22" w:rsidP="00BE4C28">
            <w:pPr>
              <w:rPr>
                <w:rFonts w:eastAsia="Arial"/>
              </w:rPr>
            </w:pPr>
            <w:r>
              <w:rPr>
                <w:rFonts w:eastAsia="Arial"/>
              </w:rPr>
              <w:t>4</w:t>
            </w:r>
            <w:r w:rsidR="003544B7">
              <w:rPr>
                <w:rFonts w:eastAsia="Arial"/>
              </w:rPr>
              <w:t>h</w:t>
            </w:r>
          </w:p>
        </w:tc>
        <w:tc>
          <w:tcPr>
            <w:tcW w:w="4770" w:type="dxa"/>
          </w:tcPr>
          <w:p w14:paraId="43E48C9B" w14:textId="1EAFEA4D" w:rsidR="00425E22" w:rsidRDefault="00425E22" w:rsidP="00BE4C28">
            <w:pPr>
              <w:rPr>
                <w:rFonts w:eastAsia="Arial" w:cs="Arial"/>
                <w:spacing w:val="2"/>
              </w:rPr>
            </w:pPr>
            <w:r>
              <w:rPr>
                <w:rFonts w:eastAsia="Arial" w:cs="Arial"/>
                <w:spacing w:val="2"/>
              </w:rPr>
              <w:t>Re</w:t>
            </w:r>
            <w:r>
              <w:rPr>
                <w:rFonts w:eastAsia="Arial" w:cs="Arial"/>
                <w:spacing w:val="1"/>
              </w:rPr>
              <w:t>l</w:t>
            </w:r>
            <w:r>
              <w:rPr>
                <w:rFonts w:eastAsia="Arial" w:cs="Arial"/>
                <w:spacing w:val="2"/>
              </w:rPr>
              <w:t>at</w:t>
            </w:r>
            <w:r>
              <w:rPr>
                <w:rFonts w:eastAsia="Arial" w:cs="Arial"/>
                <w:spacing w:val="1"/>
              </w:rPr>
              <w:t>i</w:t>
            </w:r>
            <w:r>
              <w:rPr>
                <w:rFonts w:eastAsia="Arial" w:cs="Arial"/>
                <w:spacing w:val="2"/>
              </w:rPr>
              <w:t>on</w:t>
            </w:r>
            <w:r>
              <w:rPr>
                <w:rFonts w:eastAsia="Arial" w:cs="Arial"/>
                <w:spacing w:val="3"/>
              </w:rPr>
              <w:t>s</w:t>
            </w:r>
            <w:r>
              <w:rPr>
                <w:rFonts w:eastAsia="Arial" w:cs="Arial"/>
                <w:spacing w:val="2"/>
              </w:rPr>
              <w:t>h</w:t>
            </w:r>
            <w:r>
              <w:rPr>
                <w:rFonts w:eastAsia="Arial" w:cs="Arial"/>
                <w:spacing w:val="4"/>
              </w:rPr>
              <w:t>i</w:t>
            </w:r>
            <w:r>
              <w:rPr>
                <w:rFonts w:eastAsia="Arial" w:cs="Arial"/>
                <w:spacing w:val="2"/>
              </w:rPr>
              <w:t>p</w:t>
            </w:r>
            <w:r>
              <w:rPr>
                <w:rFonts w:eastAsia="Arial" w:cs="Arial"/>
              </w:rPr>
              <w:t>s</w:t>
            </w:r>
            <w:r>
              <w:rPr>
                <w:rFonts w:eastAsia="Arial" w:cs="Arial"/>
                <w:spacing w:val="-7"/>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spacing w:val="-1"/>
              </w:rPr>
              <w:t>y</w:t>
            </w:r>
            <w:r>
              <w:rPr>
                <w:rFonts w:eastAsia="Arial" w:cs="Arial"/>
                <w:spacing w:val="4"/>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spacing w:val="2"/>
              </w:rPr>
              <w:t>e</w:t>
            </w:r>
            <w:r>
              <w:rPr>
                <w:rFonts w:eastAsia="Arial" w:cs="Arial"/>
              </w:rPr>
              <w:t>s</w:t>
            </w:r>
          </w:p>
        </w:tc>
        <w:tc>
          <w:tcPr>
            <w:tcW w:w="2879" w:type="dxa"/>
          </w:tcPr>
          <w:p w14:paraId="31F2EE6D" w14:textId="26904D77" w:rsidR="00425E22" w:rsidRDefault="00670626" w:rsidP="00BE4C28">
            <w:pPr>
              <w:rPr>
                <w:rFonts w:eastAsia="Arial"/>
              </w:rPr>
            </w:pPr>
            <w:r>
              <w:rPr>
                <w:rFonts w:eastAsia="Arial"/>
              </w:rPr>
              <w:t>Yes / No</w:t>
            </w:r>
          </w:p>
        </w:tc>
      </w:tr>
      <w:tr w:rsidR="00425E22" w14:paraId="415D21C6" w14:textId="77777777" w:rsidTr="00BE4C28">
        <w:tc>
          <w:tcPr>
            <w:tcW w:w="988" w:type="dxa"/>
          </w:tcPr>
          <w:p w14:paraId="20FAFD0C" w14:textId="4293B664" w:rsidR="00425E22" w:rsidRDefault="00F8028C" w:rsidP="00BE4C28">
            <w:pPr>
              <w:rPr>
                <w:rFonts w:eastAsia="Arial"/>
              </w:rPr>
            </w:pPr>
            <w:r>
              <w:rPr>
                <w:rFonts w:eastAsia="Arial"/>
              </w:rPr>
              <w:t>Note</w:t>
            </w:r>
          </w:p>
        </w:tc>
        <w:tc>
          <w:tcPr>
            <w:tcW w:w="4770" w:type="dxa"/>
          </w:tcPr>
          <w:p w14:paraId="57CA8921" w14:textId="7DEAE25C" w:rsidR="00425E22" w:rsidRPr="009E383A" w:rsidRDefault="00425E22" w:rsidP="00BE4C28">
            <w:pPr>
              <w:rPr>
                <w:rFonts w:eastAsia="Arial" w:cs="Arial"/>
                <w:b/>
                <w:bCs/>
                <w:spacing w:val="2"/>
              </w:rPr>
            </w:pPr>
            <w:r w:rsidRPr="009E383A">
              <w:rPr>
                <w:rFonts w:eastAsia="Arial" w:cs="Arial"/>
                <w:b/>
                <w:bCs/>
                <w:spacing w:val="2"/>
              </w:rPr>
              <w:t>General comments, explanations for any ‘No’ responses to Q4 and/or any steps being taken in relation to these items</w:t>
            </w:r>
          </w:p>
        </w:tc>
        <w:tc>
          <w:tcPr>
            <w:tcW w:w="2879" w:type="dxa"/>
          </w:tcPr>
          <w:p w14:paraId="0FFB93AE" w14:textId="413A2C89" w:rsidR="00425E22" w:rsidRDefault="00425E22" w:rsidP="00BE4C28">
            <w:pPr>
              <w:rPr>
                <w:rFonts w:eastAsia="Arial"/>
              </w:rPr>
            </w:pPr>
            <w:r>
              <w:rPr>
                <w:rFonts w:eastAsia="Arial"/>
              </w:rPr>
              <w:t xml:space="preserve">Please detail here. </w:t>
            </w:r>
          </w:p>
        </w:tc>
      </w:tr>
    </w:tbl>
    <w:p w14:paraId="49FA23CD" w14:textId="5DE017CD" w:rsidR="00147598" w:rsidRDefault="00147598" w:rsidP="00425E22"/>
    <w:tbl>
      <w:tblPr>
        <w:tblStyle w:val="TableGrid"/>
        <w:tblW w:w="0" w:type="auto"/>
        <w:tblLook w:val="04A0" w:firstRow="1" w:lastRow="0" w:firstColumn="1" w:lastColumn="0" w:noHBand="0" w:noVBand="1"/>
      </w:tblPr>
      <w:tblGrid>
        <w:gridCol w:w="988"/>
        <w:gridCol w:w="4770"/>
        <w:gridCol w:w="2879"/>
      </w:tblGrid>
      <w:tr w:rsidR="008E1C97" w:rsidRPr="00367AEC" w14:paraId="5A202813" w14:textId="77777777" w:rsidTr="00367AEC">
        <w:trPr>
          <w:tblHeader/>
        </w:trPr>
        <w:tc>
          <w:tcPr>
            <w:tcW w:w="988" w:type="dxa"/>
          </w:tcPr>
          <w:p w14:paraId="536F4A2C" w14:textId="67A772DB" w:rsidR="008E1C97" w:rsidRPr="00367AEC" w:rsidRDefault="008E1C97" w:rsidP="00BE4C28">
            <w:pPr>
              <w:rPr>
                <w:rFonts w:eastAsia="Arial"/>
                <w:b/>
                <w:bCs/>
              </w:rPr>
            </w:pPr>
            <w:r w:rsidRPr="00367AEC">
              <w:rPr>
                <w:rFonts w:eastAsia="Arial"/>
                <w:b/>
                <w:bCs/>
              </w:rPr>
              <w:t>Part C</w:t>
            </w:r>
          </w:p>
        </w:tc>
        <w:tc>
          <w:tcPr>
            <w:tcW w:w="4770" w:type="dxa"/>
          </w:tcPr>
          <w:p w14:paraId="6F7D5DC9" w14:textId="48E85286" w:rsidR="008E1C97" w:rsidRPr="00367AEC" w:rsidRDefault="008E1C97" w:rsidP="00BE4C28">
            <w:pPr>
              <w:rPr>
                <w:rFonts w:eastAsia="Arial"/>
                <w:b/>
                <w:bCs/>
              </w:rPr>
            </w:pPr>
            <w:r w:rsidRPr="00367AEC">
              <w:rPr>
                <w:rFonts w:eastAsia="Arial"/>
                <w:b/>
                <w:bCs/>
              </w:rPr>
              <w:t>Performance measurements and targets</w:t>
            </w:r>
          </w:p>
        </w:tc>
        <w:tc>
          <w:tcPr>
            <w:tcW w:w="2879" w:type="dxa"/>
          </w:tcPr>
          <w:p w14:paraId="3783E620" w14:textId="0BDFF379" w:rsidR="008E1C97" w:rsidRPr="00367AEC" w:rsidRDefault="008E1C97" w:rsidP="00BE4C28">
            <w:pPr>
              <w:rPr>
                <w:rFonts w:eastAsia="Arial"/>
                <w:b/>
                <w:bCs/>
              </w:rPr>
            </w:pPr>
            <w:r w:rsidRPr="00367AEC">
              <w:rPr>
                <w:rFonts w:eastAsia="Arial"/>
                <w:b/>
                <w:bCs/>
              </w:rPr>
              <w:t>Answer</w:t>
            </w:r>
            <w:r w:rsidR="00367AEC" w:rsidRPr="00367AEC">
              <w:rPr>
                <w:rFonts w:eastAsia="Arial"/>
                <w:b/>
                <w:bCs/>
              </w:rPr>
              <w:t>s</w:t>
            </w:r>
          </w:p>
        </w:tc>
      </w:tr>
      <w:tr w:rsidR="008E1C97" w14:paraId="0C3353C4" w14:textId="77777777" w:rsidTr="00BE4C28">
        <w:tc>
          <w:tcPr>
            <w:tcW w:w="988" w:type="dxa"/>
          </w:tcPr>
          <w:p w14:paraId="1EAE4190" w14:textId="4860CEE1" w:rsidR="008E1C97" w:rsidRDefault="008E1C97" w:rsidP="00BE4C28">
            <w:pPr>
              <w:rPr>
                <w:rFonts w:eastAsia="Arial"/>
              </w:rPr>
            </w:pPr>
            <w:r>
              <w:rPr>
                <w:rFonts w:eastAsia="Arial"/>
              </w:rPr>
              <w:t>Q5</w:t>
            </w:r>
          </w:p>
        </w:tc>
        <w:tc>
          <w:tcPr>
            <w:tcW w:w="4770" w:type="dxa"/>
          </w:tcPr>
          <w:p w14:paraId="1E15F0EE" w14:textId="0DF341E6" w:rsidR="008E1C97" w:rsidRPr="008E1C97" w:rsidRDefault="008E1C97" w:rsidP="00BE4C28">
            <w:pPr>
              <w:rPr>
                <w:rFonts w:eastAsia="Arial"/>
                <w:b/>
              </w:rPr>
            </w:pPr>
            <w:r w:rsidRPr="008E1C97">
              <w:rPr>
                <w:rFonts w:eastAsia="Arial" w:cs="Arial"/>
                <w:b/>
                <w:spacing w:val="2"/>
              </w:rPr>
              <w:t>D</w:t>
            </w:r>
            <w:r w:rsidRPr="008E1C97">
              <w:rPr>
                <w:rFonts w:eastAsia="Arial" w:cs="Arial"/>
                <w:b/>
                <w:spacing w:val="3"/>
              </w:rPr>
              <w:t>o</w:t>
            </w:r>
            <w:r w:rsidRPr="008E1C97">
              <w:rPr>
                <w:rFonts w:eastAsia="Arial" w:cs="Arial"/>
                <w:b/>
                <w:spacing w:val="2"/>
              </w:rPr>
              <w:t>e</w:t>
            </w:r>
            <w:r w:rsidRPr="008E1C97">
              <w:rPr>
                <w:rFonts w:eastAsia="Arial" w:cs="Arial"/>
                <w:b/>
              </w:rPr>
              <w:t>s</w:t>
            </w:r>
            <w:r w:rsidRPr="008E1C97">
              <w:rPr>
                <w:rFonts w:eastAsia="Arial" w:cs="Arial"/>
                <w:b/>
                <w:spacing w:val="-1"/>
              </w:rPr>
              <w:t xml:space="preserve"> </w:t>
            </w:r>
            <w:r w:rsidRPr="008E1C97">
              <w:rPr>
                <w:rFonts w:eastAsia="Arial" w:cs="Arial"/>
                <w:b/>
              </w:rPr>
              <w:t>y</w:t>
            </w:r>
            <w:r w:rsidRPr="008E1C97">
              <w:rPr>
                <w:rFonts w:eastAsia="Arial" w:cs="Arial"/>
                <w:b/>
                <w:spacing w:val="3"/>
              </w:rPr>
              <w:t>ou</w:t>
            </w:r>
            <w:r w:rsidRPr="008E1C97">
              <w:rPr>
                <w:rFonts w:eastAsia="Arial" w:cs="Arial"/>
                <w:b/>
              </w:rPr>
              <w:t xml:space="preserve">r </w:t>
            </w:r>
            <w:r w:rsidRPr="008E1C97">
              <w:rPr>
                <w:rFonts w:eastAsia="Arial" w:cs="Arial"/>
                <w:b/>
                <w:spacing w:val="3"/>
              </w:rPr>
              <w:t>o</w:t>
            </w:r>
            <w:r w:rsidRPr="008E1C97">
              <w:rPr>
                <w:rFonts w:eastAsia="Arial" w:cs="Arial"/>
                <w:b/>
                <w:spacing w:val="2"/>
              </w:rPr>
              <w:t>r</w:t>
            </w:r>
            <w:r w:rsidRPr="008E1C97">
              <w:rPr>
                <w:rFonts w:eastAsia="Arial" w:cs="Arial"/>
                <w:b/>
                <w:spacing w:val="3"/>
              </w:rPr>
              <w:t>g</w:t>
            </w:r>
            <w:r w:rsidRPr="008E1C97">
              <w:rPr>
                <w:rFonts w:eastAsia="Arial" w:cs="Arial"/>
                <w:b/>
                <w:spacing w:val="2"/>
              </w:rPr>
              <w:t>a</w:t>
            </w:r>
            <w:r w:rsidRPr="008E1C97">
              <w:rPr>
                <w:rFonts w:eastAsia="Arial" w:cs="Arial"/>
                <w:b/>
                <w:spacing w:val="3"/>
              </w:rPr>
              <w:t>n</w:t>
            </w:r>
            <w:r w:rsidRPr="008E1C97">
              <w:rPr>
                <w:rFonts w:eastAsia="Arial" w:cs="Arial"/>
                <w:b/>
                <w:spacing w:val="2"/>
              </w:rPr>
              <w:t>isa</w:t>
            </w:r>
            <w:r w:rsidRPr="008E1C97">
              <w:rPr>
                <w:rFonts w:eastAsia="Arial" w:cs="Arial"/>
                <w:b/>
                <w:spacing w:val="3"/>
              </w:rPr>
              <w:t>t</w:t>
            </w:r>
            <w:r w:rsidRPr="008E1C97">
              <w:rPr>
                <w:rFonts w:eastAsia="Arial" w:cs="Arial"/>
                <w:b/>
                <w:spacing w:val="2"/>
              </w:rPr>
              <w:t>i</w:t>
            </w:r>
            <w:r w:rsidRPr="008E1C97">
              <w:rPr>
                <w:rFonts w:eastAsia="Arial" w:cs="Arial"/>
                <w:b/>
                <w:spacing w:val="3"/>
              </w:rPr>
              <w:t>o</w:t>
            </w:r>
            <w:r w:rsidRPr="008E1C97">
              <w:rPr>
                <w:rFonts w:eastAsia="Arial" w:cs="Arial"/>
                <w:b/>
              </w:rPr>
              <w:t>n</w:t>
            </w:r>
            <w:r w:rsidRPr="008E1C97">
              <w:rPr>
                <w:rFonts w:eastAsia="Arial" w:cs="Arial"/>
                <w:b/>
                <w:spacing w:val="-7"/>
              </w:rPr>
              <w:t xml:space="preserve"> </w:t>
            </w:r>
            <w:r w:rsidRPr="008E1C97">
              <w:rPr>
                <w:rFonts w:eastAsia="Arial" w:cs="Arial"/>
                <w:b/>
                <w:spacing w:val="3"/>
              </w:rPr>
              <w:t>h</w:t>
            </w:r>
            <w:r w:rsidRPr="008E1C97">
              <w:rPr>
                <w:rFonts w:eastAsia="Arial" w:cs="Arial"/>
                <w:b/>
                <w:spacing w:val="2"/>
              </w:rPr>
              <w:t>a</w:t>
            </w:r>
            <w:r w:rsidRPr="008E1C97">
              <w:rPr>
                <w:rFonts w:eastAsia="Arial" w:cs="Arial"/>
                <w:b/>
                <w:spacing w:val="4"/>
              </w:rPr>
              <w:t>v</w:t>
            </w:r>
            <w:r w:rsidRPr="008E1C97">
              <w:rPr>
                <w:rFonts w:eastAsia="Arial" w:cs="Arial"/>
                <w:b/>
              </w:rPr>
              <w:t>e</w:t>
            </w:r>
            <w:r w:rsidRPr="008E1C97">
              <w:rPr>
                <w:rFonts w:eastAsia="Arial" w:cs="Arial"/>
                <w:b/>
                <w:spacing w:val="4"/>
              </w:rPr>
              <w:t xml:space="preserve"> </w:t>
            </w:r>
            <w:r w:rsidRPr="008E1C97">
              <w:rPr>
                <w:rFonts w:eastAsia="Arial" w:cs="Arial"/>
                <w:b/>
                <w:spacing w:val="2"/>
              </w:rPr>
              <w:t>a</w:t>
            </w:r>
            <w:r w:rsidRPr="008E1C97">
              <w:rPr>
                <w:rFonts w:eastAsia="Arial" w:cs="Arial"/>
                <w:b/>
                <w:spacing w:val="3"/>
              </w:rPr>
              <w:t>n</w:t>
            </w:r>
            <w:r w:rsidRPr="008E1C97">
              <w:rPr>
                <w:rFonts w:eastAsia="Arial" w:cs="Arial"/>
                <w:b/>
              </w:rPr>
              <w:t>y</w:t>
            </w:r>
            <w:r w:rsidRPr="008E1C97">
              <w:rPr>
                <w:rFonts w:eastAsia="Arial" w:cs="Arial"/>
                <w:b/>
                <w:spacing w:val="-1"/>
              </w:rPr>
              <w:t xml:space="preserve"> </w:t>
            </w:r>
            <w:r w:rsidRPr="008E1C97">
              <w:rPr>
                <w:rFonts w:eastAsia="Arial" w:cs="Arial"/>
                <w:b/>
                <w:spacing w:val="3"/>
              </w:rPr>
              <w:t>o</w:t>
            </w:r>
            <w:r w:rsidRPr="008E1C97">
              <w:rPr>
                <w:rFonts w:eastAsia="Arial" w:cs="Arial"/>
                <w:b/>
              </w:rPr>
              <w:t>f</w:t>
            </w:r>
            <w:r w:rsidRPr="008E1C97">
              <w:rPr>
                <w:rFonts w:eastAsia="Arial" w:cs="Arial"/>
                <w:b/>
                <w:spacing w:val="3"/>
              </w:rPr>
              <w:t xml:space="preserve"> th</w:t>
            </w:r>
            <w:r w:rsidRPr="008E1C97">
              <w:rPr>
                <w:rFonts w:eastAsia="Arial" w:cs="Arial"/>
                <w:b/>
              </w:rPr>
              <w:t>e</w:t>
            </w:r>
            <w:r w:rsidRPr="008E1C97">
              <w:rPr>
                <w:rFonts w:eastAsia="Arial" w:cs="Arial"/>
                <w:b/>
                <w:spacing w:val="1"/>
              </w:rPr>
              <w:t xml:space="preserve"> </w:t>
            </w:r>
            <w:r w:rsidRPr="008E1C97">
              <w:rPr>
                <w:rFonts w:eastAsia="Arial" w:cs="Arial"/>
                <w:b/>
                <w:spacing w:val="3"/>
              </w:rPr>
              <w:t>fo</w:t>
            </w:r>
            <w:r w:rsidRPr="008E1C97">
              <w:rPr>
                <w:rFonts w:eastAsia="Arial" w:cs="Arial"/>
                <w:b/>
                <w:spacing w:val="2"/>
              </w:rPr>
              <w:t>l</w:t>
            </w:r>
            <w:r w:rsidRPr="008E1C97">
              <w:rPr>
                <w:rFonts w:eastAsia="Arial" w:cs="Arial"/>
                <w:b/>
              </w:rPr>
              <w:t>lo</w:t>
            </w:r>
            <w:r w:rsidRPr="008E1C97">
              <w:rPr>
                <w:rFonts w:eastAsia="Arial" w:cs="Arial"/>
                <w:b/>
                <w:spacing w:val="6"/>
              </w:rPr>
              <w:t>w</w:t>
            </w:r>
            <w:r w:rsidRPr="008E1C97">
              <w:rPr>
                <w:rFonts w:eastAsia="Arial" w:cs="Arial"/>
                <w:b/>
                <w:spacing w:val="2"/>
              </w:rPr>
              <w:t>i</w:t>
            </w:r>
            <w:r w:rsidRPr="008E1C97">
              <w:rPr>
                <w:rFonts w:eastAsia="Arial" w:cs="Arial"/>
                <w:b/>
              </w:rPr>
              <w:t xml:space="preserve">ng </w:t>
            </w:r>
            <w:r w:rsidRPr="008E1C97">
              <w:rPr>
                <w:rFonts w:eastAsia="Arial" w:cs="Arial"/>
                <w:b/>
                <w:spacing w:val="3"/>
              </w:rPr>
              <w:t>p</w:t>
            </w:r>
            <w:r w:rsidRPr="008E1C97">
              <w:rPr>
                <w:rFonts w:eastAsia="Arial" w:cs="Arial"/>
                <w:b/>
                <w:spacing w:val="2"/>
              </w:rPr>
              <w:t>er</w:t>
            </w:r>
            <w:r w:rsidRPr="008E1C97">
              <w:rPr>
                <w:rFonts w:eastAsia="Arial" w:cs="Arial"/>
                <w:b/>
                <w:spacing w:val="3"/>
              </w:rPr>
              <w:t>fo</w:t>
            </w:r>
            <w:r w:rsidRPr="008E1C97">
              <w:rPr>
                <w:rFonts w:eastAsia="Arial" w:cs="Arial"/>
                <w:b/>
                <w:spacing w:val="2"/>
              </w:rPr>
              <w:t>r</w:t>
            </w:r>
            <w:r w:rsidRPr="008E1C97">
              <w:rPr>
                <w:rFonts w:eastAsia="Arial" w:cs="Arial"/>
                <w:b/>
                <w:spacing w:val="3"/>
              </w:rPr>
              <w:t>m</w:t>
            </w:r>
            <w:r w:rsidRPr="008E1C97">
              <w:rPr>
                <w:rFonts w:eastAsia="Arial" w:cs="Arial"/>
                <w:b/>
                <w:spacing w:val="2"/>
              </w:rPr>
              <w:t>a</w:t>
            </w:r>
            <w:r w:rsidRPr="008E1C97">
              <w:rPr>
                <w:rFonts w:eastAsia="Arial" w:cs="Arial"/>
                <w:b/>
                <w:spacing w:val="3"/>
              </w:rPr>
              <w:t>n</w:t>
            </w:r>
            <w:r w:rsidRPr="008E1C97">
              <w:rPr>
                <w:rFonts w:eastAsia="Arial" w:cs="Arial"/>
                <w:b/>
                <w:spacing w:val="2"/>
              </w:rPr>
              <w:t>c</w:t>
            </w:r>
            <w:r w:rsidRPr="008E1C97">
              <w:rPr>
                <w:rFonts w:eastAsia="Arial" w:cs="Arial"/>
                <w:b/>
              </w:rPr>
              <w:t>e</w:t>
            </w:r>
            <w:r w:rsidRPr="008E1C97">
              <w:rPr>
                <w:rFonts w:eastAsia="Arial" w:cs="Arial"/>
                <w:b/>
                <w:spacing w:val="-8"/>
              </w:rPr>
              <w:t xml:space="preserve"> </w:t>
            </w:r>
            <w:r w:rsidRPr="008E1C97">
              <w:rPr>
                <w:rFonts w:eastAsia="Arial" w:cs="Arial"/>
                <w:b/>
                <w:spacing w:val="3"/>
              </w:rPr>
              <w:t>m</w:t>
            </w:r>
            <w:r w:rsidRPr="008E1C97">
              <w:rPr>
                <w:rFonts w:eastAsia="Arial" w:cs="Arial"/>
                <w:b/>
                <w:spacing w:val="2"/>
              </w:rPr>
              <w:t>eas</w:t>
            </w:r>
            <w:r w:rsidRPr="008E1C97">
              <w:rPr>
                <w:rFonts w:eastAsia="Arial" w:cs="Arial"/>
                <w:b/>
                <w:spacing w:val="3"/>
              </w:rPr>
              <w:t>u</w:t>
            </w:r>
            <w:r w:rsidRPr="008E1C97">
              <w:rPr>
                <w:rFonts w:eastAsia="Arial" w:cs="Arial"/>
                <w:b/>
                <w:spacing w:val="2"/>
              </w:rPr>
              <w:t>re</w:t>
            </w:r>
            <w:r w:rsidRPr="008E1C97">
              <w:rPr>
                <w:rFonts w:eastAsia="Arial" w:cs="Arial"/>
                <w:b/>
              </w:rPr>
              <w:t>s</w:t>
            </w:r>
            <w:r w:rsidRPr="008E1C97">
              <w:rPr>
                <w:rFonts w:eastAsia="Arial" w:cs="Arial"/>
                <w:b/>
                <w:spacing w:val="-5"/>
              </w:rPr>
              <w:t xml:space="preserve"> </w:t>
            </w:r>
            <w:r w:rsidRPr="008E1C97">
              <w:rPr>
                <w:rFonts w:eastAsia="Arial" w:cs="Arial"/>
                <w:b/>
                <w:spacing w:val="4"/>
              </w:rPr>
              <w:t>a</w:t>
            </w:r>
            <w:r w:rsidRPr="008E1C97">
              <w:rPr>
                <w:rFonts w:eastAsia="Arial" w:cs="Arial"/>
                <w:b/>
                <w:spacing w:val="3"/>
              </w:rPr>
              <w:t>n</w:t>
            </w:r>
            <w:r w:rsidRPr="008E1C97">
              <w:rPr>
                <w:rFonts w:eastAsia="Arial" w:cs="Arial"/>
                <w:b/>
              </w:rPr>
              <w:t>d</w:t>
            </w:r>
            <w:r w:rsidRPr="008E1C97">
              <w:rPr>
                <w:rFonts w:eastAsia="Arial" w:cs="Arial"/>
                <w:b/>
                <w:spacing w:val="1"/>
              </w:rPr>
              <w:t xml:space="preserve"> </w:t>
            </w:r>
            <w:r w:rsidRPr="008E1C97">
              <w:rPr>
                <w:rFonts w:eastAsia="Arial" w:cs="Arial"/>
                <w:b/>
                <w:spacing w:val="3"/>
              </w:rPr>
              <w:t>t</w:t>
            </w:r>
            <w:r w:rsidRPr="008E1C97">
              <w:rPr>
                <w:rFonts w:eastAsia="Arial" w:cs="Arial"/>
                <w:b/>
                <w:spacing w:val="2"/>
              </w:rPr>
              <w:t>ar</w:t>
            </w:r>
            <w:r w:rsidRPr="008E1C97">
              <w:rPr>
                <w:rFonts w:eastAsia="Arial" w:cs="Arial"/>
                <w:b/>
                <w:spacing w:val="3"/>
              </w:rPr>
              <w:t>g</w:t>
            </w:r>
            <w:r w:rsidRPr="008E1C97">
              <w:rPr>
                <w:rFonts w:eastAsia="Arial" w:cs="Arial"/>
                <w:b/>
                <w:spacing w:val="2"/>
              </w:rPr>
              <w:t>e</w:t>
            </w:r>
            <w:r w:rsidRPr="008E1C97">
              <w:rPr>
                <w:rFonts w:eastAsia="Arial" w:cs="Arial"/>
                <w:b/>
                <w:spacing w:val="3"/>
              </w:rPr>
              <w:t>t</w:t>
            </w:r>
            <w:r w:rsidRPr="008E1C97">
              <w:rPr>
                <w:rFonts w:eastAsia="Arial" w:cs="Arial"/>
                <w:b/>
              </w:rPr>
              <w:t>s</w:t>
            </w:r>
            <w:r w:rsidRPr="008E1C97">
              <w:rPr>
                <w:rFonts w:eastAsia="Arial" w:cs="Arial"/>
                <w:b/>
                <w:spacing w:val="-3"/>
              </w:rPr>
              <w:t xml:space="preserve"> </w:t>
            </w:r>
            <w:r w:rsidRPr="008E1C97">
              <w:rPr>
                <w:rFonts w:eastAsia="Arial" w:cs="Arial"/>
                <w:b/>
                <w:spacing w:val="3"/>
              </w:rPr>
              <w:t>fo</w:t>
            </w:r>
            <w:r w:rsidRPr="008E1C97">
              <w:rPr>
                <w:rFonts w:eastAsia="Arial" w:cs="Arial"/>
                <w:b/>
              </w:rPr>
              <w:t>r</w:t>
            </w:r>
            <w:r w:rsidRPr="008E1C97">
              <w:rPr>
                <w:rFonts w:eastAsia="Arial" w:cs="Arial"/>
                <w:b/>
                <w:spacing w:val="1"/>
              </w:rPr>
              <w:t xml:space="preserve"> </w:t>
            </w:r>
            <w:r w:rsidRPr="008E1C97">
              <w:rPr>
                <w:rFonts w:eastAsia="Arial" w:cs="Arial"/>
                <w:b/>
                <w:spacing w:val="2"/>
              </w:rPr>
              <w:t>e</w:t>
            </w:r>
            <w:r w:rsidRPr="008E1C97">
              <w:rPr>
                <w:rFonts w:eastAsia="Arial" w:cs="Arial"/>
                <w:b/>
                <w:spacing w:val="3"/>
              </w:rPr>
              <w:t>mp</w:t>
            </w:r>
            <w:r w:rsidRPr="008E1C97">
              <w:rPr>
                <w:rFonts w:eastAsia="Arial" w:cs="Arial"/>
                <w:b/>
              </w:rPr>
              <w:t>l</w:t>
            </w:r>
            <w:r w:rsidRPr="008E1C97">
              <w:rPr>
                <w:rFonts w:eastAsia="Arial" w:cs="Arial"/>
                <w:b/>
                <w:spacing w:val="3"/>
              </w:rPr>
              <w:t>o</w:t>
            </w:r>
            <w:r w:rsidRPr="008E1C97">
              <w:rPr>
                <w:rFonts w:eastAsia="Arial" w:cs="Arial"/>
                <w:b/>
              </w:rPr>
              <w:t>y</w:t>
            </w:r>
            <w:r w:rsidRPr="008E1C97">
              <w:rPr>
                <w:rFonts w:eastAsia="Arial" w:cs="Arial"/>
                <w:b/>
                <w:spacing w:val="2"/>
              </w:rPr>
              <w:t>m</w:t>
            </w:r>
            <w:r w:rsidRPr="008E1C97">
              <w:rPr>
                <w:rFonts w:eastAsia="Arial" w:cs="Arial"/>
                <w:b/>
                <w:spacing w:val="4"/>
              </w:rPr>
              <w:t>e</w:t>
            </w:r>
            <w:r w:rsidRPr="008E1C97">
              <w:rPr>
                <w:rFonts w:eastAsia="Arial" w:cs="Arial"/>
                <w:b/>
                <w:spacing w:val="3"/>
              </w:rPr>
              <w:t>n</w:t>
            </w:r>
            <w:r w:rsidRPr="008E1C97">
              <w:rPr>
                <w:rFonts w:eastAsia="Arial" w:cs="Arial"/>
                <w:b/>
              </w:rPr>
              <w:t>t</w:t>
            </w:r>
            <w:r w:rsidRPr="008E1C97">
              <w:rPr>
                <w:rFonts w:eastAsia="Arial" w:cs="Arial"/>
                <w:b/>
                <w:spacing w:val="-7"/>
              </w:rPr>
              <w:t xml:space="preserve"> </w:t>
            </w:r>
            <w:r w:rsidRPr="008E1C97">
              <w:rPr>
                <w:rFonts w:eastAsia="Arial" w:cs="Arial"/>
                <w:b/>
                <w:spacing w:val="3"/>
              </w:rPr>
              <w:t>o</w:t>
            </w:r>
            <w:r w:rsidRPr="008E1C97">
              <w:rPr>
                <w:rFonts w:eastAsia="Arial" w:cs="Arial"/>
                <w:b/>
              </w:rPr>
              <w:t xml:space="preserve">f </w:t>
            </w:r>
            <w:r w:rsidRPr="008E1C97">
              <w:rPr>
                <w:rFonts w:eastAsia="Arial" w:cs="Arial"/>
                <w:b/>
                <w:spacing w:val="3"/>
              </w:rPr>
              <w:t>p</w:t>
            </w:r>
            <w:r w:rsidRPr="008E1C97">
              <w:rPr>
                <w:rFonts w:eastAsia="Arial" w:cs="Arial"/>
                <w:b/>
                <w:spacing w:val="2"/>
              </w:rPr>
              <w:t>e</w:t>
            </w:r>
            <w:r w:rsidRPr="008E1C97">
              <w:rPr>
                <w:rFonts w:eastAsia="Arial" w:cs="Arial"/>
                <w:b/>
                <w:spacing w:val="3"/>
              </w:rPr>
              <w:t>op</w:t>
            </w:r>
            <w:r w:rsidRPr="008E1C97">
              <w:rPr>
                <w:rFonts w:eastAsia="Arial" w:cs="Arial"/>
                <w:b/>
                <w:spacing w:val="2"/>
              </w:rPr>
              <w:t>l</w:t>
            </w:r>
            <w:r w:rsidRPr="008E1C97">
              <w:rPr>
                <w:rFonts w:eastAsia="Arial" w:cs="Arial"/>
                <w:b/>
              </w:rPr>
              <w:t>e</w:t>
            </w:r>
            <w:r w:rsidRPr="008E1C97">
              <w:rPr>
                <w:rFonts w:eastAsia="Arial" w:cs="Arial"/>
                <w:b/>
                <w:spacing w:val="-4"/>
              </w:rPr>
              <w:t xml:space="preserve"> </w:t>
            </w:r>
            <w:r w:rsidRPr="008E1C97">
              <w:rPr>
                <w:rFonts w:eastAsia="Arial" w:cs="Arial"/>
                <w:b/>
                <w:spacing w:val="5"/>
              </w:rPr>
              <w:t>w</w:t>
            </w:r>
            <w:r w:rsidRPr="008E1C97">
              <w:rPr>
                <w:rFonts w:eastAsia="Arial" w:cs="Arial"/>
                <w:b/>
                <w:spacing w:val="2"/>
              </w:rPr>
              <w:t>i</w:t>
            </w:r>
            <w:r w:rsidRPr="008E1C97">
              <w:rPr>
                <w:rFonts w:eastAsia="Arial" w:cs="Arial"/>
                <w:b/>
                <w:spacing w:val="3"/>
              </w:rPr>
              <w:t>t</w:t>
            </w:r>
            <w:r w:rsidRPr="008E1C97">
              <w:rPr>
                <w:rFonts w:eastAsia="Arial" w:cs="Arial"/>
                <w:b/>
              </w:rPr>
              <w:t>h</w:t>
            </w:r>
            <w:r w:rsidRPr="008E1C97">
              <w:rPr>
                <w:rFonts w:eastAsia="Arial" w:cs="Arial"/>
                <w:b/>
                <w:spacing w:val="-1"/>
              </w:rPr>
              <w:t xml:space="preserve"> </w:t>
            </w:r>
            <w:r w:rsidRPr="008E1C97">
              <w:rPr>
                <w:rFonts w:eastAsia="Arial" w:cs="Arial"/>
                <w:b/>
                <w:spacing w:val="3"/>
              </w:rPr>
              <w:t>d</w:t>
            </w:r>
            <w:r w:rsidRPr="008E1C97">
              <w:rPr>
                <w:rFonts w:eastAsia="Arial" w:cs="Arial"/>
                <w:b/>
                <w:spacing w:val="2"/>
              </w:rPr>
              <w:t>isa</w:t>
            </w:r>
            <w:r w:rsidRPr="008E1C97">
              <w:rPr>
                <w:rFonts w:eastAsia="Arial" w:cs="Arial"/>
                <w:b/>
                <w:spacing w:val="3"/>
              </w:rPr>
              <w:t>b</w:t>
            </w:r>
            <w:r w:rsidRPr="008E1C97">
              <w:rPr>
                <w:rFonts w:eastAsia="Arial" w:cs="Arial"/>
                <w:b/>
                <w:spacing w:val="2"/>
              </w:rPr>
              <w:t>ili</w:t>
            </w:r>
            <w:r w:rsidRPr="008E1C97">
              <w:rPr>
                <w:rFonts w:eastAsia="Arial" w:cs="Arial"/>
                <w:b/>
                <w:spacing w:val="3"/>
              </w:rPr>
              <w:t>t</w:t>
            </w:r>
            <w:r w:rsidRPr="008E1C97">
              <w:rPr>
                <w:rFonts w:eastAsia="Arial" w:cs="Arial"/>
                <w:b/>
              </w:rPr>
              <w:t>y?</w:t>
            </w:r>
          </w:p>
        </w:tc>
        <w:tc>
          <w:tcPr>
            <w:tcW w:w="2879" w:type="dxa"/>
          </w:tcPr>
          <w:p w14:paraId="4AC8961B" w14:textId="77777777" w:rsidR="008E1C97" w:rsidRDefault="008E1C97" w:rsidP="00BE4C28">
            <w:pPr>
              <w:rPr>
                <w:rFonts w:eastAsia="Arial"/>
              </w:rPr>
            </w:pPr>
            <w:r>
              <w:rPr>
                <w:rFonts w:eastAsia="Arial"/>
              </w:rPr>
              <w:t>Answer yes or no to the following bullet points</w:t>
            </w:r>
          </w:p>
        </w:tc>
      </w:tr>
      <w:tr w:rsidR="008E1C97" w14:paraId="4C192E23" w14:textId="77777777" w:rsidTr="00BE4C28">
        <w:tc>
          <w:tcPr>
            <w:tcW w:w="988" w:type="dxa"/>
          </w:tcPr>
          <w:p w14:paraId="05C1946C" w14:textId="17FBACD0" w:rsidR="008E1C97" w:rsidRDefault="008E1C97" w:rsidP="00BE4C28">
            <w:pPr>
              <w:rPr>
                <w:rFonts w:eastAsia="Arial"/>
              </w:rPr>
            </w:pPr>
            <w:r>
              <w:rPr>
                <w:rFonts w:eastAsia="Arial"/>
              </w:rPr>
              <w:t>5</w:t>
            </w:r>
            <w:r w:rsidR="00741460">
              <w:rPr>
                <w:rFonts w:eastAsia="Arial"/>
              </w:rPr>
              <w:t>a</w:t>
            </w:r>
          </w:p>
        </w:tc>
        <w:tc>
          <w:tcPr>
            <w:tcW w:w="4770" w:type="dxa"/>
          </w:tcPr>
          <w:p w14:paraId="6E679B8B" w14:textId="28859258" w:rsidR="008E1C97" w:rsidRPr="008E1C97" w:rsidRDefault="008E1C97" w:rsidP="00BE4C28">
            <w:pPr>
              <w:rPr>
                <w:rFonts w:eastAsia="Arial" w:cs="Arial"/>
                <w:bCs/>
                <w:spacing w:val="2"/>
              </w:rPr>
            </w:pPr>
            <w:r>
              <w:rPr>
                <w:rFonts w:eastAsia="Arial" w:cs="Arial"/>
                <w:spacing w:val="2"/>
              </w:rPr>
              <w:t>D</w:t>
            </w:r>
            <w:r>
              <w:rPr>
                <w:rFonts w:eastAsia="Arial" w:cs="Arial"/>
                <w:spacing w:val="1"/>
              </w:rPr>
              <w:t>i</w:t>
            </w:r>
            <w:r>
              <w:rPr>
                <w:rFonts w:eastAsia="Arial" w:cs="Arial"/>
                <w:spacing w:val="3"/>
              </w:rPr>
              <w:t>s</w:t>
            </w:r>
            <w:r>
              <w:rPr>
                <w:rFonts w:eastAsia="Arial" w:cs="Arial"/>
                <w:spacing w:val="2"/>
              </w:rPr>
              <w:t>ab</w:t>
            </w:r>
            <w:r>
              <w:rPr>
                <w:rFonts w:eastAsia="Arial" w:cs="Arial"/>
                <w:spacing w:val="1"/>
              </w:rPr>
              <w:t>ili</w:t>
            </w:r>
            <w:r>
              <w:rPr>
                <w:rFonts w:eastAsia="Arial" w:cs="Arial"/>
                <w:spacing w:val="7"/>
              </w:rPr>
              <w:t>t</w:t>
            </w:r>
            <w:r>
              <w:rPr>
                <w:rFonts w:eastAsia="Arial" w:cs="Arial"/>
              </w:rPr>
              <w:t>y</w:t>
            </w:r>
            <w:r>
              <w:rPr>
                <w:rFonts w:eastAsia="Arial" w:cs="Arial"/>
                <w:spacing w:val="-7"/>
              </w:rPr>
              <w:t xml:space="preserve"> </w:t>
            </w:r>
            <w:r>
              <w:rPr>
                <w:rFonts w:eastAsia="Arial" w:cs="Arial"/>
                <w:spacing w:val="2"/>
              </w:rPr>
              <w:t>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3"/>
              </w:rPr>
              <w:t>(</w:t>
            </w:r>
            <w:r>
              <w:rPr>
                <w:rFonts w:eastAsia="Arial" w:cs="Arial"/>
                <w:spacing w:val="2"/>
              </w:rPr>
              <w:t>o</w:t>
            </w:r>
            <w:r>
              <w:rPr>
                <w:rFonts w:eastAsia="Arial" w:cs="Arial"/>
              </w:rPr>
              <w:t>r</w:t>
            </w:r>
            <w:r>
              <w:rPr>
                <w:rFonts w:eastAsia="Arial" w:cs="Arial"/>
                <w:spacing w:val="3"/>
              </w:rPr>
              <w:t xml:space="preserve"> </w:t>
            </w:r>
            <w:r>
              <w:rPr>
                <w:rFonts w:eastAsia="Arial" w:cs="Arial"/>
                <w:spacing w:val="2"/>
              </w:rPr>
              <w:t>equ</w:t>
            </w:r>
            <w:r>
              <w:rPr>
                <w:rFonts w:eastAsia="Arial" w:cs="Arial"/>
                <w:spacing w:val="4"/>
              </w:rPr>
              <w:t>i</w:t>
            </w:r>
            <w:r>
              <w:rPr>
                <w:rFonts w:eastAsia="Arial" w:cs="Arial"/>
                <w:spacing w:val="1"/>
              </w:rPr>
              <w:t>v</w:t>
            </w:r>
            <w:r>
              <w:rPr>
                <w:rFonts w:eastAsia="Arial" w:cs="Arial"/>
                <w:spacing w:val="4"/>
              </w:rPr>
              <w:t>a</w:t>
            </w:r>
            <w:r>
              <w:rPr>
                <w:rFonts w:eastAsia="Arial" w:cs="Arial"/>
                <w:spacing w:val="1"/>
              </w:rPr>
              <w:t>l</w:t>
            </w:r>
            <w:r>
              <w:rPr>
                <w:rFonts w:eastAsia="Arial" w:cs="Arial"/>
                <w:spacing w:val="2"/>
              </w:rPr>
              <w:t>ent</w:t>
            </w:r>
            <w:r>
              <w:rPr>
                <w:rFonts w:eastAsia="Arial" w:cs="Arial"/>
              </w:rPr>
              <w:t>)</w:t>
            </w:r>
          </w:p>
        </w:tc>
        <w:tc>
          <w:tcPr>
            <w:tcW w:w="2879" w:type="dxa"/>
          </w:tcPr>
          <w:p w14:paraId="17C71910" w14:textId="48A8411D" w:rsidR="008E1C97" w:rsidRDefault="00670626" w:rsidP="00BE4C28">
            <w:pPr>
              <w:rPr>
                <w:rFonts w:eastAsia="Arial"/>
              </w:rPr>
            </w:pPr>
            <w:r>
              <w:rPr>
                <w:rFonts w:eastAsia="Arial"/>
              </w:rPr>
              <w:t>Yes / No</w:t>
            </w:r>
          </w:p>
        </w:tc>
      </w:tr>
      <w:tr w:rsidR="008E1C97" w14:paraId="18BDE637" w14:textId="77777777" w:rsidTr="00BE4C28">
        <w:tc>
          <w:tcPr>
            <w:tcW w:w="988" w:type="dxa"/>
          </w:tcPr>
          <w:p w14:paraId="55DB95BE" w14:textId="1FF02A42" w:rsidR="008E1C97" w:rsidRDefault="008E1C97" w:rsidP="00BE4C28">
            <w:pPr>
              <w:rPr>
                <w:rFonts w:eastAsia="Arial"/>
              </w:rPr>
            </w:pPr>
            <w:r>
              <w:rPr>
                <w:rFonts w:eastAsia="Arial"/>
              </w:rPr>
              <w:t>5</w:t>
            </w:r>
            <w:r w:rsidR="00741460">
              <w:rPr>
                <w:rFonts w:eastAsia="Arial"/>
              </w:rPr>
              <w:t>b</w:t>
            </w:r>
          </w:p>
        </w:tc>
        <w:tc>
          <w:tcPr>
            <w:tcW w:w="4770" w:type="dxa"/>
          </w:tcPr>
          <w:p w14:paraId="640C7EF3" w14:textId="1F46DA28" w:rsidR="008E1C97" w:rsidRDefault="008E1C97" w:rsidP="00BE4C28">
            <w:pPr>
              <w:rPr>
                <w:rFonts w:eastAsia="Arial" w:cs="Arial"/>
                <w:spacing w:val="2"/>
              </w:rPr>
            </w:pPr>
            <w:r>
              <w:rPr>
                <w:rFonts w:eastAsia="Arial" w:cs="Arial"/>
                <w:spacing w:val="2"/>
              </w:rPr>
              <w:t>K</w:t>
            </w:r>
            <w:r>
              <w:rPr>
                <w:rFonts w:eastAsia="Arial" w:cs="Arial"/>
                <w:spacing w:val="4"/>
              </w:rPr>
              <w:t>e</w:t>
            </w:r>
            <w:r>
              <w:rPr>
                <w:rFonts w:eastAsia="Arial" w:cs="Arial"/>
              </w:rPr>
              <w:t>y</w:t>
            </w:r>
            <w:r>
              <w:rPr>
                <w:rFonts w:eastAsia="Arial" w:cs="Arial"/>
                <w:spacing w:val="1"/>
              </w:rPr>
              <w:t xml:space="preserve"> </w:t>
            </w:r>
            <w:r>
              <w:rPr>
                <w:rFonts w:eastAsia="Arial" w:cs="Arial"/>
                <w:spacing w:val="2"/>
              </w:rPr>
              <w:t>Pe</w:t>
            </w:r>
            <w:r>
              <w:rPr>
                <w:rFonts w:eastAsia="Arial" w:cs="Arial"/>
                <w:spacing w:val="3"/>
              </w:rPr>
              <w:t>r</w:t>
            </w:r>
            <w:r>
              <w:rPr>
                <w:rFonts w:eastAsia="Arial" w:cs="Arial"/>
                <w:spacing w:val="4"/>
              </w:rPr>
              <w:t>f</w:t>
            </w:r>
            <w:r>
              <w:rPr>
                <w:rFonts w:eastAsia="Arial" w:cs="Arial"/>
                <w:spacing w:val="2"/>
              </w:rPr>
              <w:t>o</w:t>
            </w:r>
            <w:r>
              <w:rPr>
                <w:rFonts w:eastAsia="Arial" w:cs="Arial"/>
                <w:spacing w:val="1"/>
              </w:rPr>
              <w:t>r</w:t>
            </w:r>
            <w:r>
              <w:rPr>
                <w:rFonts w:eastAsia="Arial" w:cs="Arial"/>
                <w:spacing w:val="4"/>
              </w:rPr>
              <w:t>m</w:t>
            </w:r>
            <w:r>
              <w:rPr>
                <w:rFonts w:eastAsia="Arial" w:cs="Arial"/>
                <w:spacing w:val="2"/>
              </w:rPr>
              <w:t>an</w:t>
            </w:r>
            <w:r>
              <w:rPr>
                <w:rFonts w:eastAsia="Arial" w:cs="Arial"/>
                <w:spacing w:val="3"/>
              </w:rPr>
              <w:t>c</w:t>
            </w:r>
            <w:r>
              <w:rPr>
                <w:rFonts w:eastAsia="Arial" w:cs="Arial"/>
              </w:rPr>
              <w:t>e</w:t>
            </w:r>
            <w:r>
              <w:rPr>
                <w:rFonts w:eastAsia="Arial" w:cs="Arial"/>
                <w:spacing w:val="-4"/>
              </w:rPr>
              <w:t xml:space="preserve"> </w:t>
            </w:r>
            <w:r>
              <w:rPr>
                <w:rFonts w:eastAsia="Arial" w:cs="Arial"/>
                <w:spacing w:val="2"/>
              </w:rPr>
              <w:t>Ind</w:t>
            </w:r>
            <w:r>
              <w:rPr>
                <w:rFonts w:eastAsia="Arial" w:cs="Arial"/>
                <w:spacing w:val="1"/>
              </w:rPr>
              <w:t>i</w:t>
            </w:r>
            <w:r>
              <w:rPr>
                <w:rFonts w:eastAsia="Arial" w:cs="Arial"/>
                <w:spacing w:val="3"/>
              </w:rPr>
              <w:t>c</w:t>
            </w:r>
            <w:r>
              <w:rPr>
                <w:rFonts w:eastAsia="Arial" w:cs="Arial"/>
                <w:spacing w:val="2"/>
              </w:rPr>
              <w:t>ato</w:t>
            </w:r>
            <w:r>
              <w:rPr>
                <w:rFonts w:eastAsia="Arial" w:cs="Arial"/>
                <w:spacing w:val="3"/>
              </w:rPr>
              <w:t>r</w:t>
            </w:r>
            <w:r>
              <w:rPr>
                <w:rFonts w:eastAsia="Arial" w:cs="Arial"/>
              </w:rPr>
              <w:t>s</w:t>
            </w:r>
            <w:r>
              <w:rPr>
                <w:rFonts w:eastAsia="Arial" w:cs="Arial"/>
                <w:spacing w:val="-4"/>
              </w:rPr>
              <w:t xml:space="preserve"> </w:t>
            </w:r>
            <w:r>
              <w:rPr>
                <w:rFonts w:eastAsia="Arial" w:cs="Arial"/>
                <w:spacing w:val="3"/>
              </w:rPr>
              <w:t>(</w:t>
            </w:r>
            <w:r>
              <w:rPr>
                <w:rFonts w:eastAsia="Arial" w:cs="Arial"/>
                <w:spacing w:val="1"/>
              </w:rPr>
              <w:t>KP</w:t>
            </w:r>
            <w:r>
              <w:rPr>
                <w:rFonts w:eastAsia="Arial" w:cs="Arial"/>
                <w:spacing w:val="5"/>
              </w:rPr>
              <w:t>I</w:t>
            </w:r>
            <w:r>
              <w:rPr>
                <w:rFonts w:eastAsia="Arial" w:cs="Arial"/>
                <w:spacing w:val="4"/>
              </w:rPr>
              <w:t>s</w:t>
            </w:r>
            <w:r>
              <w:rPr>
                <w:rFonts w:eastAsia="Arial" w:cs="Arial"/>
              </w:rPr>
              <w:t>)</w:t>
            </w:r>
          </w:p>
        </w:tc>
        <w:tc>
          <w:tcPr>
            <w:tcW w:w="2879" w:type="dxa"/>
          </w:tcPr>
          <w:p w14:paraId="4E6F23D1" w14:textId="40746101" w:rsidR="008E1C97" w:rsidRDefault="00670626" w:rsidP="00BE4C28">
            <w:pPr>
              <w:rPr>
                <w:rFonts w:eastAsia="Arial"/>
              </w:rPr>
            </w:pPr>
            <w:r>
              <w:rPr>
                <w:rFonts w:eastAsia="Arial"/>
              </w:rPr>
              <w:t>Yes / No</w:t>
            </w:r>
          </w:p>
        </w:tc>
      </w:tr>
      <w:tr w:rsidR="008E1C97" w14:paraId="7A2BA076" w14:textId="77777777" w:rsidTr="00BE4C28">
        <w:tc>
          <w:tcPr>
            <w:tcW w:w="988" w:type="dxa"/>
          </w:tcPr>
          <w:p w14:paraId="68EC2B4A" w14:textId="5226DEE7" w:rsidR="008E1C97" w:rsidRDefault="008E1C97" w:rsidP="00BE4C28">
            <w:pPr>
              <w:rPr>
                <w:rFonts w:eastAsia="Arial"/>
              </w:rPr>
            </w:pPr>
            <w:r>
              <w:rPr>
                <w:rFonts w:eastAsia="Arial"/>
              </w:rPr>
              <w:t>5</w:t>
            </w:r>
            <w:r w:rsidR="00741460">
              <w:rPr>
                <w:rFonts w:eastAsia="Arial"/>
              </w:rPr>
              <w:t>c</w:t>
            </w:r>
          </w:p>
        </w:tc>
        <w:tc>
          <w:tcPr>
            <w:tcW w:w="4770" w:type="dxa"/>
          </w:tcPr>
          <w:p w14:paraId="4745A2AE" w14:textId="430A3839" w:rsidR="008E1C97" w:rsidRDefault="008E1C97" w:rsidP="00BE4C28">
            <w:pPr>
              <w:rPr>
                <w:rFonts w:eastAsia="Arial" w:cs="Arial"/>
                <w:spacing w:val="2"/>
              </w:rPr>
            </w:pPr>
            <w:r>
              <w:rPr>
                <w:rFonts w:eastAsia="Arial" w:cs="Arial"/>
                <w:spacing w:val="1"/>
              </w:rPr>
              <w:t>B</w:t>
            </w:r>
            <w:r>
              <w:rPr>
                <w:rFonts w:eastAsia="Arial" w:cs="Arial"/>
                <w:spacing w:val="2"/>
              </w:rPr>
              <w:t>en</w:t>
            </w:r>
            <w:r>
              <w:rPr>
                <w:rFonts w:eastAsia="Arial" w:cs="Arial"/>
                <w:spacing w:val="3"/>
              </w:rPr>
              <w:t>c</w:t>
            </w:r>
            <w:r>
              <w:rPr>
                <w:rFonts w:eastAsia="Arial" w:cs="Arial"/>
                <w:spacing w:val="2"/>
              </w:rPr>
              <w:t>h</w:t>
            </w:r>
            <w:r>
              <w:rPr>
                <w:rFonts w:eastAsia="Arial" w:cs="Arial"/>
                <w:spacing w:val="7"/>
              </w:rPr>
              <w:t>m</w:t>
            </w:r>
            <w:r>
              <w:rPr>
                <w:rFonts w:eastAsia="Arial" w:cs="Arial"/>
                <w:spacing w:val="2"/>
              </w:rPr>
              <w:t>a</w:t>
            </w:r>
            <w:r>
              <w:rPr>
                <w:rFonts w:eastAsia="Arial" w:cs="Arial"/>
                <w:spacing w:val="1"/>
              </w:rPr>
              <w:t>r</w:t>
            </w:r>
            <w:r>
              <w:rPr>
                <w:rFonts w:eastAsia="Arial" w:cs="Arial"/>
                <w:spacing w:val="3"/>
              </w:rPr>
              <w:t>k</w:t>
            </w:r>
            <w:r>
              <w:rPr>
                <w:rFonts w:eastAsia="Arial" w:cs="Arial"/>
              </w:rPr>
              <w:t>s</w:t>
            </w:r>
            <w:r>
              <w:rPr>
                <w:rFonts w:eastAsia="Arial" w:cs="Arial"/>
                <w:spacing w:val="-8"/>
              </w:rPr>
              <w:t xml:space="preserve"> </w:t>
            </w:r>
            <w:r>
              <w:rPr>
                <w:rFonts w:eastAsia="Arial" w:cs="Arial"/>
              </w:rPr>
              <w:t>/</w:t>
            </w:r>
            <w:r>
              <w:rPr>
                <w:rFonts w:eastAsia="Arial" w:cs="Arial"/>
                <w:spacing w:val="3"/>
              </w:rPr>
              <w:t xml:space="preserve"> </w:t>
            </w:r>
            <w:r>
              <w:rPr>
                <w:rFonts w:eastAsia="Arial" w:cs="Arial"/>
                <w:spacing w:val="2"/>
              </w:rPr>
              <w:t>ta</w:t>
            </w:r>
            <w:r>
              <w:rPr>
                <w:rFonts w:eastAsia="Arial" w:cs="Arial"/>
                <w:spacing w:val="3"/>
              </w:rPr>
              <w:t>r</w:t>
            </w:r>
            <w:r>
              <w:rPr>
                <w:rFonts w:eastAsia="Arial" w:cs="Arial"/>
                <w:spacing w:val="2"/>
              </w:rPr>
              <w:t>get</w:t>
            </w:r>
            <w:r>
              <w:rPr>
                <w:rFonts w:eastAsia="Arial" w:cs="Arial"/>
              </w:rPr>
              <w:t>s</w:t>
            </w:r>
            <w:r>
              <w:rPr>
                <w:rFonts w:eastAsia="Arial" w:cs="Arial"/>
                <w:spacing w:val="-3"/>
              </w:rPr>
              <w:t xml:space="preserve"> </w:t>
            </w:r>
            <w:r>
              <w:rPr>
                <w:rFonts w:eastAsia="Arial" w:cs="Arial"/>
                <w:spacing w:val="4"/>
              </w:rPr>
              <w:t>f</w:t>
            </w:r>
            <w:r>
              <w:rPr>
                <w:rFonts w:eastAsia="Arial" w:cs="Arial"/>
                <w:spacing w:val="2"/>
              </w:rPr>
              <w:t>o</w:t>
            </w:r>
            <w:r>
              <w:rPr>
                <w:rFonts w:eastAsia="Arial" w:cs="Arial"/>
              </w:rPr>
              <w:t>r</w:t>
            </w:r>
            <w:r>
              <w:rPr>
                <w:rFonts w:eastAsia="Arial" w:cs="Arial"/>
                <w:spacing w:val="1"/>
              </w:rPr>
              <w:t xml:space="preserve"> </w:t>
            </w:r>
            <w:r>
              <w:rPr>
                <w:rFonts w:eastAsia="Arial" w:cs="Arial"/>
              </w:rPr>
              <w:t>r</w:t>
            </w:r>
            <w:r>
              <w:rPr>
                <w:rFonts w:eastAsia="Arial" w:cs="Arial"/>
                <w:spacing w:val="2"/>
              </w:rPr>
              <w:t>e</w:t>
            </w:r>
            <w:r>
              <w:rPr>
                <w:rFonts w:eastAsia="Arial" w:cs="Arial"/>
                <w:spacing w:val="3"/>
              </w:rPr>
              <w:t>s</w:t>
            </w:r>
            <w:r>
              <w:rPr>
                <w:rFonts w:eastAsia="Arial" w:cs="Arial"/>
                <w:spacing w:val="2"/>
              </w:rPr>
              <w:t>u</w:t>
            </w:r>
            <w:r>
              <w:rPr>
                <w:rFonts w:eastAsia="Arial" w:cs="Arial"/>
                <w:spacing w:val="1"/>
              </w:rPr>
              <w:t>l</w:t>
            </w:r>
            <w:r>
              <w:rPr>
                <w:rFonts w:eastAsia="Arial" w:cs="Arial"/>
                <w:spacing w:val="2"/>
              </w:rPr>
              <w:t>t</w:t>
            </w:r>
            <w:r>
              <w:rPr>
                <w:rFonts w:eastAsia="Arial" w:cs="Arial"/>
              </w:rPr>
              <w:t>s</w:t>
            </w:r>
            <w:r>
              <w:rPr>
                <w:rFonts w:eastAsia="Arial" w:cs="Arial"/>
                <w:spacing w:val="-1"/>
              </w:rPr>
              <w:t xml:space="preserve"> </w:t>
            </w:r>
            <w:r>
              <w:rPr>
                <w:rFonts w:eastAsia="Arial" w:cs="Arial"/>
                <w:spacing w:val="2"/>
              </w:rPr>
              <w:t>t</w:t>
            </w:r>
            <w:r>
              <w:rPr>
                <w:rFonts w:eastAsia="Arial" w:cs="Arial"/>
              </w:rPr>
              <w:t>o</w:t>
            </w:r>
            <w:r>
              <w:rPr>
                <w:rFonts w:eastAsia="Arial" w:cs="Arial"/>
                <w:spacing w:val="2"/>
              </w:rPr>
              <w:t xml:space="preserve"> b</w:t>
            </w:r>
            <w:r>
              <w:rPr>
                <w:rFonts w:eastAsia="Arial" w:cs="Arial"/>
              </w:rPr>
              <w:t>e</w:t>
            </w:r>
            <w:r>
              <w:rPr>
                <w:rFonts w:eastAsia="Arial" w:cs="Arial"/>
                <w:spacing w:val="2"/>
              </w:rPr>
              <w:t xml:space="preserve"> a</w:t>
            </w:r>
            <w:r>
              <w:rPr>
                <w:rFonts w:eastAsia="Arial" w:cs="Arial"/>
                <w:spacing w:val="3"/>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spacing w:val="2"/>
              </w:rPr>
              <w:t>e</w:t>
            </w:r>
            <w:r>
              <w:rPr>
                <w:rFonts w:eastAsia="Arial" w:cs="Arial"/>
              </w:rPr>
              <w:t>d</w:t>
            </w:r>
            <w:r>
              <w:rPr>
                <w:rFonts w:eastAsia="Arial" w:cs="Arial"/>
                <w:spacing w:val="-2"/>
              </w:rPr>
              <w:t xml:space="preserve"> </w:t>
            </w:r>
            <w:r>
              <w:rPr>
                <w:rFonts w:eastAsia="Arial" w:cs="Arial"/>
                <w:spacing w:val="2"/>
              </w:rPr>
              <w:t>aga</w:t>
            </w:r>
            <w:r>
              <w:rPr>
                <w:rFonts w:eastAsia="Arial" w:cs="Arial"/>
                <w:spacing w:val="4"/>
              </w:rPr>
              <w:t>i</w:t>
            </w:r>
            <w:r>
              <w:rPr>
                <w:rFonts w:eastAsia="Arial" w:cs="Arial"/>
                <w:spacing w:val="2"/>
              </w:rPr>
              <w:t>n</w:t>
            </w:r>
            <w:r>
              <w:rPr>
                <w:rFonts w:eastAsia="Arial" w:cs="Arial"/>
                <w:spacing w:val="3"/>
              </w:rPr>
              <w:t>s</w:t>
            </w:r>
            <w:r>
              <w:rPr>
                <w:rFonts w:eastAsia="Arial" w:cs="Arial"/>
              </w:rPr>
              <w:t>t KPIs</w:t>
            </w:r>
          </w:p>
        </w:tc>
        <w:tc>
          <w:tcPr>
            <w:tcW w:w="2879" w:type="dxa"/>
          </w:tcPr>
          <w:p w14:paraId="557EBD29" w14:textId="7F8671D9" w:rsidR="008E1C97" w:rsidRDefault="00670626" w:rsidP="00BE4C28">
            <w:pPr>
              <w:rPr>
                <w:rFonts w:eastAsia="Arial"/>
              </w:rPr>
            </w:pPr>
            <w:r>
              <w:rPr>
                <w:rFonts w:eastAsia="Arial"/>
              </w:rPr>
              <w:t>Yes / No</w:t>
            </w:r>
          </w:p>
        </w:tc>
      </w:tr>
      <w:tr w:rsidR="008E1C97" w14:paraId="1E86FAE4" w14:textId="77777777" w:rsidTr="00BE4C28">
        <w:tc>
          <w:tcPr>
            <w:tcW w:w="988" w:type="dxa"/>
          </w:tcPr>
          <w:p w14:paraId="0C60DA21" w14:textId="6AEE68D6" w:rsidR="008E1C97" w:rsidRDefault="008E1C97" w:rsidP="00BE4C28">
            <w:pPr>
              <w:rPr>
                <w:rFonts w:eastAsia="Arial"/>
              </w:rPr>
            </w:pPr>
            <w:r>
              <w:rPr>
                <w:rFonts w:eastAsia="Arial"/>
              </w:rPr>
              <w:t>5</w:t>
            </w:r>
            <w:r w:rsidR="00741460">
              <w:rPr>
                <w:rFonts w:eastAsia="Arial"/>
              </w:rPr>
              <w:t>d</w:t>
            </w:r>
          </w:p>
        </w:tc>
        <w:tc>
          <w:tcPr>
            <w:tcW w:w="4770" w:type="dxa"/>
          </w:tcPr>
          <w:p w14:paraId="7A9CCD92" w14:textId="3B53CDFA" w:rsidR="008E1C97" w:rsidRDefault="008E1C97" w:rsidP="00BE4C28">
            <w:pPr>
              <w:rPr>
                <w:rFonts w:eastAsia="Arial" w:cs="Arial"/>
                <w:spacing w:val="1"/>
              </w:rPr>
            </w:pPr>
            <w:r>
              <w:rPr>
                <w:rFonts w:eastAsia="Arial" w:cs="Arial"/>
                <w:spacing w:val="2"/>
              </w:rPr>
              <w:t>Re</w:t>
            </w:r>
            <w:r>
              <w:rPr>
                <w:rFonts w:eastAsia="Arial" w:cs="Arial"/>
                <w:spacing w:val="3"/>
              </w:rPr>
              <w:t>c</w:t>
            </w:r>
            <w:r>
              <w:rPr>
                <w:rFonts w:eastAsia="Arial" w:cs="Arial"/>
                <w:spacing w:val="2"/>
              </w:rPr>
              <w:t>o</w:t>
            </w:r>
            <w:r>
              <w:rPr>
                <w:rFonts w:eastAsia="Arial" w:cs="Arial"/>
                <w:spacing w:val="3"/>
              </w:rPr>
              <w:t>r</w:t>
            </w:r>
            <w:r>
              <w:rPr>
                <w:rFonts w:eastAsia="Arial" w:cs="Arial"/>
                <w:spacing w:val="2"/>
              </w:rPr>
              <w:t>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pe</w:t>
            </w:r>
            <w:r>
              <w:rPr>
                <w:rFonts w:eastAsia="Arial" w:cs="Arial"/>
                <w:spacing w:val="1"/>
              </w:rPr>
              <w:t>r</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w:t>
            </w:r>
            <w:r>
              <w:rPr>
                <w:rFonts w:eastAsia="Arial" w:cs="Arial"/>
              </w:rPr>
              <w:t>n</w:t>
            </w:r>
            <w:r>
              <w:rPr>
                <w:rFonts w:eastAsia="Arial" w:cs="Arial"/>
                <w:spacing w:val="3"/>
              </w:rPr>
              <w:t>c</w:t>
            </w:r>
            <w:r>
              <w:rPr>
                <w:rFonts w:eastAsia="Arial" w:cs="Arial"/>
              </w:rPr>
              <w:t>e</w:t>
            </w:r>
            <w:r>
              <w:rPr>
                <w:rFonts w:eastAsia="Arial" w:cs="Arial"/>
                <w:spacing w:val="-7"/>
              </w:rPr>
              <w:t xml:space="preserve"> </w:t>
            </w:r>
            <w:r>
              <w:rPr>
                <w:rFonts w:eastAsia="Arial" w:cs="Arial"/>
              </w:rPr>
              <w:t>/</w:t>
            </w:r>
            <w:r>
              <w:rPr>
                <w:rFonts w:eastAsia="Arial" w:cs="Arial"/>
                <w:spacing w:val="3"/>
              </w:rPr>
              <w:t xml:space="preserve"> </w:t>
            </w:r>
            <w:r>
              <w:rPr>
                <w:rFonts w:eastAsia="Arial" w:cs="Arial"/>
                <w:spacing w:val="2"/>
              </w:rPr>
              <w:t>dat</w:t>
            </w:r>
            <w:r>
              <w:rPr>
                <w:rFonts w:eastAsia="Arial" w:cs="Arial"/>
              </w:rPr>
              <w:t xml:space="preserve">a </w:t>
            </w:r>
            <w:r>
              <w:rPr>
                <w:rFonts w:eastAsia="Arial" w:cs="Arial"/>
                <w:spacing w:val="3"/>
              </w:rPr>
              <w:t>c</w:t>
            </w:r>
            <w:r>
              <w:rPr>
                <w:rFonts w:eastAsia="Arial" w:cs="Arial"/>
                <w:spacing w:val="2"/>
              </w:rPr>
              <w:t>o</w:t>
            </w:r>
            <w:r>
              <w:rPr>
                <w:rFonts w:eastAsia="Arial" w:cs="Arial"/>
                <w:spacing w:val="1"/>
              </w:rPr>
              <w:t>ll</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p>
        </w:tc>
        <w:tc>
          <w:tcPr>
            <w:tcW w:w="2879" w:type="dxa"/>
          </w:tcPr>
          <w:p w14:paraId="6C8752F9" w14:textId="216693C2" w:rsidR="008E1C97" w:rsidRDefault="00670626" w:rsidP="00BE4C28">
            <w:pPr>
              <w:rPr>
                <w:rFonts w:eastAsia="Arial"/>
              </w:rPr>
            </w:pPr>
            <w:r>
              <w:rPr>
                <w:rFonts w:eastAsia="Arial"/>
              </w:rPr>
              <w:t>Yes / No</w:t>
            </w:r>
          </w:p>
        </w:tc>
      </w:tr>
      <w:tr w:rsidR="008E1C97" w14:paraId="03D62094" w14:textId="77777777" w:rsidTr="00BE4C28">
        <w:tc>
          <w:tcPr>
            <w:tcW w:w="988" w:type="dxa"/>
          </w:tcPr>
          <w:p w14:paraId="245CB8A5" w14:textId="1F0F187B" w:rsidR="008E1C97" w:rsidRDefault="008E1C97" w:rsidP="00BE4C28">
            <w:pPr>
              <w:rPr>
                <w:rFonts w:eastAsia="Arial"/>
              </w:rPr>
            </w:pPr>
            <w:r>
              <w:rPr>
                <w:rFonts w:eastAsia="Arial"/>
              </w:rPr>
              <w:t>Q6</w:t>
            </w:r>
          </w:p>
        </w:tc>
        <w:tc>
          <w:tcPr>
            <w:tcW w:w="4770" w:type="dxa"/>
          </w:tcPr>
          <w:p w14:paraId="1424626B" w14:textId="7F89C039" w:rsidR="008E1C97" w:rsidRDefault="008E1C97" w:rsidP="00BE4C28">
            <w:pPr>
              <w:rPr>
                <w:rFonts w:eastAsia="Arial" w:cs="Arial"/>
                <w:spacing w:val="2"/>
              </w:rPr>
            </w:pPr>
            <w:r>
              <w:rPr>
                <w:rFonts w:eastAsia="Arial" w:cs="Arial"/>
                <w:b/>
                <w:spacing w:val="2"/>
              </w:rPr>
              <w:t>D</w:t>
            </w:r>
            <w:r>
              <w:rPr>
                <w:rFonts w:eastAsia="Arial" w:cs="Arial"/>
                <w:b/>
              </w:rPr>
              <w:t>o</w:t>
            </w:r>
            <w:r>
              <w:rPr>
                <w:rFonts w:eastAsia="Arial" w:cs="Arial"/>
                <w:b/>
                <w:spacing w:val="2"/>
              </w:rPr>
              <w:t xml:space="preserve"> </w:t>
            </w:r>
            <w:r>
              <w:rPr>
                <w:rFonts w:eastAsia="Arial" w:cs="Arial"/>
                <w:b/>
              </w:rPr>
              <w:t>y</w:t>
            </w:r>
            <w:r>
              <w:rPr>
                <w:rFonts w:eastAsia="Arial" w:cs="Arial"/>
                <w:b/>
                <w:spacing w:val="3"/>
              </w:rPr>
              <w:t>o</w:t>
            </w:r>
            <w:r>
              <w:rPr>
                <w:rFonts w:eastAsia="Arial" w:cs="Arial"/>
                <w:b/>
              </w:rPr>
              <w:t>u</w:t>
            </w:r>
            <w:r>
              <w:rPr>
                <w:rFonts w:eastAsia="Arial" w:cs="Arial"/>
                <w:b/>
                <w:spacing w:val="1"/>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rPr>
              <w:t>e</w:t>
            </w:r>
            <w:r>
              <w:rPr>
                <w:rFonts w:eastAsia="Arial" w:cs="Arial"/>
                <w:b/>
                <w:spacing w:val="1"/>
              </w:rPr>
              <w:t xml:space="preserve"> f</w:t>
            </w:r>
            <w:r>
              <w:rPr>
                <w:rFonts w:eastAsia="Arial" w:cs="Arial"/>
                <w:b/>
                <w:spacing w:val="3"/>
              </w:rPr>
              <w:t>o</w:t>
            </w:r>
            <w:r>
              <w:rPr>
                <w:rFonts w:eastAsia="Arial" w:cs="Arial"/>
                <w:b/>
                <w:spacing w:val="2"/>
              </w:rPr>
              <w:t>ll</w:t>
            </w:r>
            <w:r>
              <w:rPr>
                <w:rFonts w:eastAsia="Arial" w:cs="Arial"/>
                <w:b/>
              </w:rPr>
              <w:t>o</w:t>
            </w:r>
            <w:r>
              <w:rPr>
                <w:rFonts w:eastAsia="Arial" w:cs="Arial"/>
                <w:b/>
                <w:spacing w:val="6"/>
              </w:rPr>
              <w:t>w</w:t>
            </w:r>
            <w:r>
              <w:rPr>
                <w:rFonts w:eastAsia="Arial" w:cs="Arial"/>
                <w:b/>
                <w:spacing w:val="2"/>
              </w:rPr>
              <w:t>i</w:t>
            </w:r>
            <w:r>
              <w:rPr>
                <w:rFonts w:eastAsia="Arial" w:cs="Arial"/>
                <w:b/>
                <w:spacing w:val="3"/>
              </w:rPr>
              <w:t>n</w:t>
            </w:r>
            <w:r>
              <w:rPr>
                <w:rFonts w:eastAsia="Arial" w:cs="Arial"/>
                <w:b/>
              </w:rPr>
              <w:t xml:space="preserve">g </w:t>
            </w:r>
            <w:r>
              <w:rPr>
                <w:rFonts w:eastAsia="Arial" w:cs="Arial"/>
                <w:b/>
                <w:spacing w:val="3"/>
              </w:rPr>
              <w:t>fo</w:t>
            </w:r>
            <w:r>
              <w:rPr>
                <w:rFonts w:eastAsia="Arial" w:cs="Arial"/>
                <w:b/>
                <w:spacing w:val="2"/>
              </w:rPr>
              <w:t>r</w:t>
            </w:r>
            <w:r>
              <w:rPr>
                <w:rFonts w:eastAsia="Arial" w:cs="Arial"/>
                <w:b/>
                <w:spacing w:val="3"/>
              </w:rPr>
              <w:t>m</w:t>
            </w:r>
            <w:r>
              <w:rPr>
                <w:rFonts w:eastAsia="Arial" w:cs="Arial"/>
                <w:b/>
                <w:spacing w:val="2"/>
              </w:rPr>
              <w:t>a</w:t>
            </w:r>
            <w:r>
              <w:rPr>
                <w:rFonts w:eastAsia="Arial" w:cs="Arial"/>
                <w:b/>
              </w:rPr>
              <w:t>l</w:t>
            </w:r>
            <w:r>
              <w:rPr>
                <w:rFonts w:eastAsia="Arial" w:cs="Arial"/>
                <w:b/>
                <w:spacing w:val="-2"/>
              </w:rPr>
              <w:t xml:space="preserve"> </w:t>
            </w:r>
            <w:r>
              <w:rPr>
                <w:rFonts w:eastAsia="Arial" w:cs="Arial"/>
                <w:b/>
                <w:spacing w:val="2"/>
              </w:rPr>
              <w:t>i</w:t>
            </w:r>
            <w:r>
              <w:rPr>
                <w:rFonts w:eastAsia="Arial" w:cs="Arial"/>
                <w:b/>
                <w:spacing w:val="3"/>
              </w:rPr>
              <w:t>nt</w:t>
            </w:r>
            <w:r>
              <w:rPr>
                <w:rFonts w:eastAsia="Arial" w:cs="Arial"/>
                <w:b/>
                <w:spacing w:val="2"/>
              </w:rPr>
              <w:t>er</w:t>
            </w:r>
            <w:r>
              <w:rPr>
                <w:rFonts w:eastAsia="Arial" w:cs="Arial"/>
                <w:b/>
                <w:spacing w:val="3"/>
              </w:rPr>
              <w:t>n</w:t>
            </w:r>
            <w:r>
              <w:rPr>
                <w:rFonts w:eastAsia="Arial" w:cs="Arial"/>
                <w:b/>
                <w:spacing w:val="2"/>
              </w:rPr>
              <w:t>a</w:t>
            </w:r>
            <w:r>
              <w:rPr>
                <w:rFonts w:eastAsia="Arial" w:cs="Arial"/>
                <w:b/>
              </w:rPr>
              <w:t xml:space="preserve">l </w:t>
            </w:r>
            <w:r>
              <w:rPr>
                <w:rFonts w:eastAsia="Arial" w:cs="Arial"/>
                <w:b/>
                <w:spacing w:val="3"/>
              </w:rPr>
              <w:t>mon</w:t>
            </w:r>
            <w:r>
              <w:rPr>
                <w:rFonts w:eastAsia="Arial" w:cs="Arial"/>
                <w:b/>
                <w:spacing w:val="2"/>
              </w:rPr>
              <w:t>i</w:t>
            </w:r>
            <w:r>
              <w:rPr>
                <w:rFonts w:eastAsia="Arial" w:cs="Arial"/>
                <w:b/>
                <w:spacing w:val="3"/>
              </w:rPr>
              <w:t>to</w:t>
            </w:r>
            <w:r>
              <w:rPr>
                <w:rFonts w:eastAsia="Arial" w:cs="Arial"/>
                <w:b/>
                <w:spacing w:val="2"/>
              </w:rPr>
              <w:t>ri</w:t>
            </w:r>
            <w:r>
              <w:rPr>
                <w:rFonts w:eastAsia="Arial" w:cs="Arial"/>
                <w:b/>
              </w:rPr>
              <w:t>ng</w:t>
            </w:r>
            <w:r>
              <w:rPr>
                <w:rFonts w:eastAsia="Arial" w:cs="Arial"/>
                <w:b/>
                <w:spacing w:val="-5"/>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rPr>
              <w:t>o</w:t>
            </w:r>
            <w:r>
              <w:rPr>
                <w:rFonts w:eastAsia="Arial" w:cs="Arial"/>
                <w:b/>
                <w:spacing w:val="4"/>
              </w:rPr>
              <w:t>v</w:t>
            </w:r>
            <w:r>
              <w:rPr>
                <w:rFonts w:eastAsia="Arial" w:cs="Arial"/>
                <w:b/>
                <w:spacing w:val="2"/>
              </w:rPr>
              <w:t>ersi</w:t>
            </w:r>
            <w:r>
              <w:rPr>
                <w:rFonts w:eastAsia="Arial" w:cs="Arial"/>
                <w:b/>
                <w:spacing w:val="3"/>
              </w:rPr>
              <w:t>g</w:t>
            </w:r>
            <w:r>
              <w:rPr>
                <w:rFonts w:eastAsia="Arial" w:cs="Arial"/>
                <w:b/>
              </w:rPr>
              <w:t>ht</w:t>
            </w:r>
            <w:r>
              <w:rPr>
                <w:rFonts w:eastAsia="Arial" w:cs="Arial"/>
                <w:b/>
                <w:spacing w:val="-4"/>
              </w:rPr>
              <w:t xml:space="preserve"> </w:t>
            </w:r>
            <w:r>
              <w:rPr>
                <w:rFonts w:eastAsia="Arial" w:cs="Arial"/>
                <w:b/>
                <w:spacing w:val="3"/>
              </w:rPr>
              <w:t>o</w:t>
            </w:r>
            <w:r>
              <w:rPr>
                <w:rFonts w:eastAsia="Arial" w:cs="Arial"/>
                <w:b/>
              </w:rPr>
              <w:t>f</w:t>
            </w:r>
            <w:r>
              <w:rPr>
                <w:rFonts w:eastAsia="Arial" w:cs="Arial"/>
                <w:b/>
                <w:spacing w:val="9"/>
              </w:rPr>
              <w:t xml:space="preserve"> </w:t>
            </w:r>
            <w:r>
              <w:rPr>
                <w:rFonts w:eastAsia="Arial" w:cs="Arial"/>
                <w:b/>
                <w:spacing w:val="3"/>
              </w:rPr>
              <w:t>p</w:t>
            </w:r>
            <w:r>
              <w:rPr>
                <w:rFonts w:eastAsia="Arial" w:cs="Arial"/>
                <w:b/>
                <w:spacing w:val="2"/>
              </w:rPr>
              <w:t>er</w:t>
            </w:r>
            <w:r>
              <w:rPr>
                <w:rFonts w:eastAsia="Arial" w:cs="Arial"/>
                <w:b/>
                <w:spacing w:val="1"/>
              </w:rPr>
              <w:t>f</w:t>
            </w:r>
            <w:r>
              <w:rPr>
                <w:rFonts w:eastAsia="Arial" w:cs="Arial"/>
                <w:b/>
                <w:spacing w:val="3"/>
              </w:rPr>
              <w:t>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c</w:t>
            </w:r>
            <w:r>
              <w:rPr>
                <w:rFonts w:eastAsia="Arial" w:cs="Arial"/>
                <w:b/>
              </w:rPr>
              <w:t>e</w:t>
            </w:r>
            <w:r>
              <w:rPr>
                <w:rFonts w:eastAsia="Arial" w:cs="Arial"/>
                <w:b/>
                <w:spacing w:val="-8"/>
              </w:rPr>
              <w:t xml:space="preserve">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lace</w:t>
            </w:r>
            <w:r>
              <w:rPr>
                <w:rFonts w:eastAsia="Arial" w:cs="Arial"/>
                <w:b/>
              </w:rPr>
              <w:t>:</w:t>
            </w:r>
          </w:p>
        </w:tc>
        <w:tc>
          <w:tcPr>
            <w:tcW w:w="2879" w:type="dxa"/>
          </w:tcPr>
          <w:p w14:paraId="52E0597E" w14:textId="7BF9CB22" w:rsidR="008E1C97" w:rsidRDefault="008E1C97" w:rsidP="00BE4C28">
            <w:pPr>
              <w:rPr>
                <w:rFonts w:eastAsia="Arial"/>
              </w:rPr>
            </w:pPr>
            <w:r>
              <w:rPr>
                <w:rFonts w:eastAsia="Arial"/>
              </w:rPr>
              <w:t>Answer yes or no to the following bullet points</w:t>
            </w:r>
          </w:p>
        </w:tc>
      </w:tr>
      <w:tr w:rsidR="008E1C97" w14:paraId="31947798" w14:textId="77777777" w:rsidTr="00BE4C28">
        <w:tc>
          <w:tcPr>
            <w:tcW w:w="988" w:type="dxa"/>
          </w:tcPr>
          <w:p w14:paraId="49C4E725" w14:textId="4A3C1A4C" w:rsidR="008E1C97" w:rsidRDefault="008E1C97" w:rsidP="00BE4C28">
            <w:pPr>
              <w:rPr>
                <w:rFonts w:eastAsia="Arial"/>
              </w:rPr>
            </w:pPr>
            <w:r>
              <w:rPr>
                <w:rFonts w:eastAsia="Arial"/>
              </w:rPr>
              <w:t>6</w:t>
            </w:r>
            <w:r w:rsidR="003544B7">
              <w:rPr>
                <w:rFonts w:eastAsia="Arial"/>
              </w:rPr>
              <w:t>a</w:t>
            </w:r>
          </w:p>
        </w:tc>
        <w:tc>
          <w:tcPr>
            <w:tcW w:w="4770" w:type="dxa"/>
          </w:tcPr>
          <w:p w14:paraId="21E44EC9" w14:textId="50F9E929" w:rsidR="008E1C97" w:rsidRDefault="008E1C97" w:rsidP="00BE4C28">
            <w:pPr>
              <w:rPr>
                <w:rFonts w:eastAsia="Arial" w:cs="Arial"/>
                <w:b/>
                <w:spacing w:val="2"/>
              </w:rPr>
            </w:pPr>
            <w:r>
              <w:rPr>
                <w:rFonts w:eastAsia="Arial" w:cs="Arial"/>
                <w:spacing w:val="2"/>
              </w:rPr>
              <w:t>Manage</w:t>
            </w:r>
            <w:r>
              <w:rPr>
                <w:rFonts w:eastAsia="Arial" w:cs="Arial"/>
                <w:spacing w:val="7"/>
              </w:rPr>
              <w:t>m</w:t>
            </w:r>
            <w:r>
              <w:rPr>
                <w:rFonts w:eastAsia="Arial" w:cs="Arial"/>
                <w:spacing w:val="2"/>
              </w:rPr>
              <w:t>en</w:t>
            </w:r>
            <w:r>
              <w:rPr>
                <w:rFonts w:eastAsia="Arial" w:cs="Arial"/>
              </w:rPr>
              <w:t>t</w:t>
            </w:r>
            <w:r>
              <w:rPr>
                <w:rFonts w:eastAsia="Arial" w:cs="Arial"/>
                <w:spacing w:val="-8"/>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p>
        </w:tc>
        <w:tc>
          <w:tcPr>
            <w:tcW w:w="2879" w:type="dxa"/>
          </w:tcPr>
          <w:p w14:paraId="4EAF2E6A" w14:textId="58692763" w:rsidR="008E1C97" w:rsidRDefault="00670626" w:rsidP="00BE4C28">
            <w:pPr>
              <w:rPr>
                <w:rFonts w:eastAsia="Arial"/>
              </w:rPr>
            </w:pPr>
            <w:r>
              <w:rPr>
                <w:rFonts w:eastAsia="Arial"/>
              </w:rPr>
              <w:t>Yes / No</w:t>
            </w:r>
          </w:p>
        </w:tc>
      </w:tr>
      <w:tr w:rsidR="008E1C97" w14:paraId="2FD48911" w14:textId="77777777" w:rsidTr="00BE4C28">
        <w:tc>
          <w:tcPr>
            <w:tcW w:w="988" w:type="dxa"/>
          </w:tcPr>
          <w:p w14:paraId="33C3363C" w14:textId="1A0F6612" w:rsidR="008E1C97" w:rsidRDefault="008E1C97" w:rsidP="00BE4C28">
            <w:pPr>
              <w:rPr>
                <w:rFonts w:eastAsia="Arial"/>
              </w:rPr>
            </w:pPr>
            <w:r>
              <w:rPr>
                <w:rFonts w:eastAsia="Arial"/>
              </w:rPr>
              <w:t>6</w:t>
            </w:r>
            <w:r w:rsidR="003544B7">
              <w:rPr>
                <w:rFonts w:eastAsia="Arial"/>
              </w:rPr>
              <w:t>b</w:t>
            </w:r>
          </w:p>
        </w:tc>
        <w:tc>
          <w:tcPr>
            <w:tcW w:w="4770" w:type="dxa"/>
          </w:tcPr>
          <w:p w14:paraId="6304624D" w14:textId="204EDA9E" w:rsidR="008E1C97" w:rsidRDefault="008E1C97" w:rsidP="00BE4C28">
            <w:pPr>
              <w:rPr>
                <w:rFonts w:eastAsia="Arial" w:cs="Arial"/>
                <w:spacing w:val="2"/>
              </w:rPr>
            </w:pP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nan</w:t>
            </w:r>
            <w:r>
              <w:rPr>
                <w:rFonts w:eastAsia="Arial" w:cs="Arial"/>
                <w:spacing w:val="3"/>
              </w:rPr>
              <w:t>c</w:t>
            </w:r>
            <w:r>
              <w:rPr>
                <w:rFonts w:eastAsia="Arial" w:cs="Arial"/>
              </w:rPr>
              <w:t>e</w:t>
            </w:r>
            <w:r>
              <w:rPr>
                <w:rFonts w:eastAsia="Arial" w:cs="Arial"/>
                <w:spacing w:val="-7"/>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p>
        </w:tc>
        <w:tc>
          <w:tcPr>
            <w:tcW w:w="2879" w:type="dxa"/>
          </w:tcPr>
          <w:p w14:paraId="3A3C2141" w14:textId="1830F321" w:rsidR="008E1C97" w:rsidRDefault="00670626" w:rsidP="00BE4C28">
            <w:pPr>
              <w:rPr>
                <w:rFonts w:eastAsia="Arial"/>
              </w:rPr>
            </w:pPr>
            <w:r>
              <w:rPr>
                <w:rFonts w:eastAsia="Arial"/>
              </w:rPr>
              <w:t>Yes / No</w:t>
            </w:r>
          </w:p>
        </w:tc>
      </w:tr>
      <w:tr w:rsidR="008E1C97" w14:paraId="315923A3" w14:textId="77777777" w:rsidTr="00BE4C28">
        <w:tc>
          <w:tcPr>
            <w:tcW w:w="988" w:type="dxa"/>
          </w:tcPr>
          <w:p w14:paraId="1B632039" w14:textId="6EF2FF82" w:rsidR="008E1C97" w:rsidRDefault="008E1C97" w:rsidP="00BE4C28">
            <w:pPr>
              <w:rPr>
                <w:rFonts w:eastAsia="Arial"/>
              </w:rPr>
            </w:pPr>
            <w:r>
              <w:rPr>
                <w:rFonts w:eastAsia="Arial"/>
              </w:rPr>
              <w:t>6</w:t>
            </w:r>
            <w:r w:rsidR="003544B7">
              <w:rPr>
                <w:rFonts w:eastAsia="Arial"/>
              </w:rPr>
              <w:t>c</w:t>
            </w:r>
          </w:p>
        </w:tc>
        <w:tc>
          <w:tcPr>
            <w:tcW w:w="4770" w:type="dxa"/>
          </w:tcPr>
          <w:p w14:paraId="44D7E1B4" w14:textId="0396A7A7" w:rsidR="008E1C97" w:rsidRDefault="008E1C97" w:rsidP="00BE4C28">
            <w:pPr>
              <w:rPr>
                <w:rFonts w:eastAsia="Arial" w:cs="Arial"/>
                <w:spacing w:val="3"/>
              </w:rPr>
            </w:pPr>
            <w:r>
              <w:rPr>
                <w:rFonts w:eastAsia="Arial" w:cs="Arial"/>
                <w:spacing w:val="1"/>
              </w:rPr>
              <w:t>P</w:t>
            </w:r>
            <w:r>
              <w:rPr>
                <w:rFonts w:eastAsia="Arial" w:cs="Arial"/>
                <w:spacing w:val="2"/>
              </w:rPr>
              <w:t>e</w:t>
            </w:r>
            <w:r>
              <w:rPr>
                <w:rFonts w:eastAsia="Arial" w:cs="Arial"/>
                <w:spacing w:val="3"/>
              </w:rPr>
              <w:t>r</w:t>
            </w:r>
            <w:r>
              <w:rPr>
                <w:rFonts w:eastAsia="Arial" w:cs="Arial"/>
                <w:spacing w:val="1"/>
              </w:rPr>
              <w:t>i</w:t>
            </w:r>
            <w:r>
              <w:rPr>
                <w:rFonts w:eastAsia="Arial" w:cs="Arial"/>
                <w:spacing w:val="2"/>
              </w:rPr>
              <w:t>od</w:t>
            </w:r>
            <w:r>
              <w:rPr>
                <w:rFonts w:eastAsia="Arial" w:cs="Arial"/>
                <w:spacing w:val="1"/>
              </w:rPr>
              <w:t>i</w:t>
            </w:r>
            <w:r>
              <w:rPr>
                <w:rFonts w:eastAsia="Arial" w:cs="Arial"/>
              </w:rPr>
              <w:t>c</w:t>
            </w:r>
            <w:r>
              <w:rPr>
                <w:rFonts w:eastAsia="Arial" w:cs="Arial"/>
                <w:spacing w:val="-2"/>
              </w:rPr>
              <w:t xml:space="preserve"> </w:t>
            </w:r>
            <w:r>
              <w:rPr>
                <w:rFonts w:eastAsia="Arial" w:cs="Arial"/>
                <w:spacing w:val="1"/>
              </w:rPr>
              <w:t>i</w:t>
            </w:r>
            <w:r>
              <w:rPr>
                <w:rFonts w:eastAsia="Arial" w:cs="Arial"/>
                <w:spacing w:val="2"/>
              </w:rPr>
              <w:t>nte</w:t>
            </w:r>
            <w:r>
              <w:rPr>
                <w:rFonts w:eastAsia="Arial" w:cs="Arial"/>
                <w:spacing w:val="3"/>
              </w:rPr>
              <w:t>r</w:t>
            </w:r>
            <w:r>
              <w:rPr>
                <w:rFonts w:eastAsia="Arial" w:cs="Arial"/>
                <w:spacing w:val="2"/>
              </w:rPr>
              <w:t>n</w:t>
            </w:r>
            <w:r>
              <w:rPr>
                <w:rFonts w:eastAsia="Arial" w:cs="Arial"/>
                <w:spacing w:val="4"/>
              </w:rPr>
              <w:t>a</w:t>
            </w:r>
            <w:r>
              <w:rPr>
                <w:rFonts w:eastAsia="Arial" w:cs="Arial"/>
              </w:rPr>
              <w:t>l</w:t>
            </w:r>
            <w:r>
              <w:rPr>
                <w:rFonts w:eastAsia="Arial" w:cs="Arial"/>
                <w:spacing w:val="-4"/>
              </w:rPr>
              <w:t xml:space="preserve"> </w:t>
            </w:r>
            <w:r>
              <w:rPr>
                <w:rFonts w:eastAsia="Arial" w:cs="Arial"/>
                <w:spacing w:val="2"/>
              </w:rPr>
              <w:t>au</w:t>
            </w:r>
            <w:r>
              <w:rPr>
                <w:rFonts w:eastAsia="Arial" w:cs="Arial"/>
                <w:spacing w:val="4"/>
              </w:rPr>
              <w:t>d</w:t>
            </w:r>
            <w:r>
              <w:rPr>
                <w:rFonts w:eastAsia="Arial" w:cs="Arial"/>
                <w:spacing w:val="1"/>
              </w:rPr>
              <w:t>i</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1"/>
              </w:rPr>
              <w:t xml:space="preserve"> </w:t>
            </w:r>
            <w:r>
              <w:rPr>
                <w:rFonts w:eastAsia="Arial" w:cs="Arial"/>
                <w:spacing w:val="4"/>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e</w:t>
            </w:r>
            <w:r>
              <w:rPr>
                <w:rFonts w:eastAsia="Arial" w:cs="Arial"/>
                <w:spacing w:val="1"/>
              </w:rPr>
              <w:t>s</w:t>
            </w:r>
            <w:r>
              <w:rPr>
                <w:rFonts w:eastAsia="Arial" w:cs="Arial"/>
              </w:rPr>
              <w:t>s</w:t>
            </w:r>
          </w:p>
        </w:tc>
        <w:tc>
          <w:tcPr>
            <w:tcW w:w="2879" w:type="dxa"/>
          </w:tcPr>
          <w:p w14:paraId="28FA9CAB" w14:textId="0FC6B4F8" w:rsidR="008E1C97" w:rsidRDefault="00670626" w:rsidP="00BE4C28">
            <w:pPr>
              <w:rPr>
                <w:rFonts w:eastAsia="Arial"/>
              </w:rPr>
            </w:pPr>
            <w:r>
              <w:rPr>
                <w:rFonts w:eastAsia="Arial"/>
              </w:rPr>
              <w:t>Yes / No</w:t>
            </w:r>
          </w:p>
        </w:tc>
      </w:tr>
      <w:tr w:rsidR="008E1C97" w14:paraId="6DAC2B57" w14:textId="77777777" w:rsidTr="008E1C97">
        <w:tc>
          <w:tcPr>
            <w:tcW w:w="988" w:type="dxa"/>
          </w:tcPr>
          <w:p w14:paraId="5F53FB45" w14:textId="73C70E4E" w:rsidR="008E1C97" w:rsidRDefault="00F8028C" w:rsidP="00BE4C28">
            <w:pPr>
              <w:rPr>
                <w:rFonts w:eastAsia="Arial"/>
              </w:rPr>
            </w:pPr>
            <w:r>
              <w:rPr>
                <w:rFonts w:eastAsia="Arial"/>
              </w:rPr>
              <w:t>Note</w:t>
            </w:r>
          </w:p>
        </w:tc>
        <w:tc>
          <w:tcPr>
            <w:tcW w:w="4770" w:type="dxa"/>
          </w:tcPr>
          <w:p w14:paraId="33DB5F02" w14:textId="448CF779" w:rsidR="008E1C97" w:rsidRPr="009E383A" w:rsidRDefault="008E1C97" w:rsidP="00BE4C28">
            <w:pPr>
              <w:rPr>
                <w:rFonts w:eastAsia="Arial" w:cs="Arial"/>
                <w:b/>
                <w:bCs/>
                <w:spacing w:val="2"/>
              </w:rPr>
            </w:pPr>
            <w:r w:rsidRPr="009E383A">
              <w:rPr>
                <w:rFonts w:eastAsia="Arial" w:cs="Arial"/>
                <w:b/>
                <w:bCs/>
                <w:spacing w:val="2"/>
              </w:rPr>
              <w:t>General comments, explanations for any ‘No’ responses to Q5 or Q6 and/or any steps being taken in relation to these items</w:t>
            </w:r>
          </w:p>
        </w:tc>
        <w:tc>
          <w:tcPr>
            <w:tcW w:w="2879" w:type="dxa"/>
          </w:tcPr>
          <w:p w14:paraId="01D89A82" w14:textId="77777777" w:rsidR="008E1C97" w:rsidRDefault="008E1C97" w:rsidP="00BE4C28">
            <w:pPr>
              <w:rPr>
                <w:rFonts w:eastAsia="Arial"/>
              </w:rPr>
            </w:pPr>
            <w:r>
              <w:rPr>
                <w:rFonts w:eastAsia="Arial"/>
              </w:rPr>
              <w:t xml:space="preserve">Please detail here. </w:t>
            </w:r>
          </w:p>
        </w:tc>
      </w:tr>
    </w:tbl>
    <w:p w14:paraId="65E6D037" w14:textId="62CEBCB9" w:rsidR="00425E22" w:rsidRDefault="00425E22" w:rsidP="00425E22"/>
    <w:tbl>
      <w:tblPr>
        <w:tblStyle w:val="TableGrid"/>
        <w:tblW w:w="0" w:type="auto"/>
        <w:tblLook w:val="04A0" w:firstRow="1" w:lastRow="0" w:firstColumn="1" w:lastColumn="0" w:noHBand="0" w:noVBand="1"/>
      </w:tblPr>
      <w:tblGrid>
        <w:gridCol w:w="988"/>
        <w:gridCol w:w="4770"/>
        <w:gridCol w:w="2879"/>
      </w:tblGrid>
      <w:tr w:rsidR="008E1C97" w:rsidRPr="00367AEC" w14:paraId="6E396C78" w14:textId="77777777" w:rsidTr="00367AEC">
        <w:trPr>
          <w:tblHeader/>
        </w:trPr>
        <w:tc>
          <w:tcPr>
            <w:tcW w:w="988" w:type="dxa"/>
          </w:tcPr>
          <w:p w14:paraId="220F08A1" w14:textId="770262F3" w:rsidR="008E1C97" w:rsidRPr="00367AEC" w:rsidRDefault="008E1C97" w:rsidP="00BE4C28">
            <w:pPr>
              <w:rPr>
                <w:rFonts w:eastAsia="Arial"/>
                <w:b/>
                <w:bCs/>
              </w:rPr>
            </w:pPr>
            <w:r w:rsidRPr="00367AEC">
              <w:rPr>
                <w:rFonts w:eastAsia="Arial"/>
                <w:b/>
                <w:bCs/>
              </w:rPr>
              <w:t>Part D</w:t>
            </w:r>
          </w:p>
        </w:tc>
        <w:tc>
          <w:tcPr>
            <w:tcW w:w="4770" w:type="dxa"/>
          </w:tcPr>
          <w:p w14:paraId="35CAC9E7" w14:textId="5B99FB8D" w:rsidR="008E1C97" w:rsidRPr="00367AEC" w:rsidRDefault="008E1C97" w:rsidP="00BE4C28">
            <w:pPr>
              <w:rPr>
                <w:rFonts w:eastAsia="Arial"/>
                <w:b/>
                <w:bCs/>
              </w:rPr>
            </w:pPr>
            <w:r w:rsidRPr="00367AEC">
              <w:rPr>
                <w:rFonts w:eastAsia="Arial"/>
                <w:b/>
                <w:bCs/>
              </w:rPr>
              <w:t>External oversight</w:t>
            </w:r>
          </w:p>
        </w:tc>
        <w:tc>
          <w:tcPr>
            <w:tcW w:w="2879" w:type="dxa"/>
          </w:tcPr>
          <w:p w14:paraId="3FB06C59" w14:textId="77777777" w:rsidR="008E1C97" w:rsidRPr="00367AEC" w:rsidRDefault="008E1C97" w:rsidP="00BE4C28">
            <w:pPr>
              <w:rPr>
                <w:rFonts w:eastAsia="Arial"/>
                <w:b/>
                <w:bCs/>
              </w:rPr>
            </w:pPr>
            <w:r w:rsidRPr="00367AEC">
              <w:rPr>
                <w:rFonts w:eastAsia="Arial"/>
                <w:b/>
                <w:bCs/>
              </w:rPr>
              <w:t>Answer</w:t>
            </w:r>
          </w:p>
        </w:tc>
      </w:tr>
      <w:tr w:rsidR="008E1C97" w14:paraId="6A4B83E0" w14:textId="77777777" w:rsidTr="00BE4C28">
        <w:tc>
          <w:tcPr>
            <w:tcW w:w="988" w:type="dxa"/>
          </w:tcPr>
          <w:p w14:paraId="2C032524" w14:textId="46C7EB57" w:rsidR="008E1C97" w:rsidRDefault="008E1C97" w:rsidP="00BE4C28">
            <w:pPr>
              <w:rPr>
                <w:rFonts w:eastAsia="Arial"/>
              </w:rPr>
            </w:pPr>
            <w:r>
              <w:rPr>
                <w:rFonts w:eastAsia="Arial"/>
              </w:rPr>
              <w:t>Q7</w:t>
            </w:r>
          </w:p>
        </w:tc>
        <w:tc>
          <w:tcPr>
            <w:tcW w:w="4770" w:type="dxa"/>
          </w:tcPr>
          <w:p w14:paraId="0FB49F23" w14:textId="1932AB33" w:rsidR="008E1C97" w:rsidRPr="008E1C97" w:rsidRDefault="008E1C97"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ac</w:t>
            </w:r>
            <w:r>
              <w:rPr>
                <w:rFonts w:eastAsia="Arial" w:cs="Arial"/>
                <w:b/>
                <w:spacing w:val="4"/>
              </w:rPr>
              <w:t>c</w:t>
            </w:r>
            <w:r>
              <w:rPr>
                <w:rFonts w:eastAsia="Arial" w:cs="Arial"/>
                <w:b/>
                <w:spacing w:val="2"/>
              </w:rPr>
              <w:t>re</w:t>
            </w:r>
            <w:r>
              <w:rPr>
                <w:rFonts w:eastAsia="Arial" w:cs="Arial"/>
                <w:b/>
                <w:spacing w:val="3"/>
              </w:rPr>
              <w:t>d</w:t>
            </w:r>
            <w:r>
              <w:rPr>
                <w:rFonts w:eastAsia="Arial" w:cs="Arial"/>
                <w:b/>
                <w:spacing w:val="2"/>
              </w:rPr>
              <w:t>i</w:t>
            </w:r>
            <w:r>
              <w:rPr>
                <w:rFonts w:eastAsia="Arial" w:cs="Arial"/>
                <w:b/>
                <w:spacing w:val="3"/>
              </w:rPr>
              <w:t>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 xml:space="preserve">n </w:t>
            </w:r>
            <w:r>
              <w:rPr>
                <w:rFonts w:eastAsia="Arial" w:cs="Arial"/>
                <w:b/>
                <w:spacing w:val="3"/>
              </w:rPr>
              <w:t>o</w:t>
            </w:r>
            <w:r>
              <w:rPr>
                <w:rFonts w:eastAsia="Arial" w:cs="Arial"/>
                <w:b/>
              </w:rPr>
              <w:t>r</w:t>
            </w:r>
            <w:r>
              <w:rPr>
                <w:rFonts w:eastAsia="Arial" w:cs="Arial"/>
                <w:b/>
                <w:spacing w:val="2"/>
              </w:rPr>
              <w:t xml:space="preserve"> cer</w:t>
            </w:r>
            <w:r>
              <w:rPr>
                <w:rFonts w:eastAsia="Arial" w:cs="Arial"/>
                <w:b/>
                <w:spacing w:val="3"/>
              </w:rPr>
              <w:t>t</w:t>
            </w:r>
            <w:r>
              <w:rPr>
                <w:rFonts w:eastAsia="Arial" w:cs="Arial"/>
                <w:b/>
                <w:spacing w:val="2"/>
              </w:rPr>
              <w:t>i</w:t>
            </w:r>
            <w:r>
              <w:rPr>
                <w:rFonts w:eastAsia="Arial" w:cs="Arial"/>
                <w:b/>
                <w:spacing w:val="3"/>
              </w:rPr>
              <w:t>f</w:t>
            </w:r>
            <w:r>
              <w:rPr>
                <w:rFonts w:eastAsia="Arial" w:cs="Arial"/>
                <w:b/>
                <w:spacing w:val="2"/>
              </w:rPr>
              <w:t>ica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3"/>
              </w:rPr>
              <w:t>o</w:t>
            </w:r>
            <w:r>
              <w:rPr>
                <w:rFonts w:eastAsia="Arial" w:cs="Arial"/>
                <w:b/>
              </w:rPr>
              <w:t>f</w:t>
            </w:r>
            <w:r>
              <w:rPr>
                <w:rFonts w:eastAsia="Arial" w:cs="Arial"/>
                <w:b/>
                <w:spacing w:val="3"/>
              </w:rPr>
              <w:t xml:space="preserve"> </w:t>
            </w:r>
            <w:r>
              <w:rPr>
                <w:rFonts w:eastAsia="Arial" w:cs="Arial"/>
                <w:b/>
              </w:rPr>
              <w:t>i</w:t>
            </w:r>
            <w:r>
              <w:rPr>
                <w:rFonts w:eastAsia="Arial" w:cs="Arial"/>
                <w:b/>
                <w:spacing w:val="3"/>
              </w:rPr>
              <w:t>t</w:t>
            </w:r>
            <w:r>
              <w:rPr>
                <w:rFonts w:eastAsia="Arial" w:cs="Arial"/>
                <w:b/>
              </w:rPr>
              <w:t>s</w:t>
            </w:r>
            <w:r>
              <w:rPr>
                <w:rFonts w:eastAsia="Arial" w:cs="Arial"/>
                <w:b/>
                <w:spacing w:val="2"/>
              </w:rPr>
              <w:t xml:space="preserve"> a</w:t>
            </w:r>
            <w:r>
              <w:rPr>
                <w:rFonts w:eastAsia="Arial" w:cs="Arial"/>
                <w:b/>
                <w:spacing w:val="3"/>
              </w:rPr>
              <w:t>p</w:t>
            </w:r>
            <w:r>
              <w:rPr>
                <w:rFonts w:eastAsia="Arial" w:cs="Arial"/>
                <w:b/>
              </w:rPr>
              <w:t>p</w:t>
            </w:r>
            <w:r>
              <w:rPr>
                <w:rFonts w:eastAsia="Arial" w:cs="Arial"/>
                <w:b/>
                <w:spacing w:val="2"/>
              </w:rPr>
              <w:t>r</w:t>
            </w:r>
            <w:r>
              <w:rPr>
                <w:rFonts w:eastAsia="Arial" w:cs="Arial"/>
                <w:b/>
                <w:spacing w:val="3"/>
              </w:rPr>
              <w:t>o</w:t>
            </w:r>
            <w:r>
              <w:rPr>
                <w:rFonts w:eastAsia="Arial" w:cs="Arial"/>
                <w:b/>
                <w:spacing w:val="2"/>
              </w:rPr>
              <w:t>ac</w:t>
            </w:r>
            <w:r>
              <w:rPr>
                <w:rFonts w:eastAsia="Arial" w:cs="Arial"/>
                <w:b/>
              </w:rPr>
              <w:t>h</w:t>
            </w:r>
            <w:r>
              <w:rPr>
                <w:rFonts w:eastAsia="Arial" w:cs="Arial"/>
                <w:b/>
                <w:spacing w:val="3"/>
              </w:rPr>
              <w:t xml:space="preserve"> t</w:t>
            </w:r>
            <w:r>
              <w:rPr>
                <w:rFonts w:eastAsia="Arial" w:cs="Arial"/>
                <w:b/>
              </w:rPr>
              <w:t>o</w:t>
            </w:r>
            <w:r>
              <w:rPr>
                <w:rFonts w:eastAsia="Arial" w:cs="Arial"/>
                <w:b/>
                <w:spacing w:val="3"/>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3"/>
              </w:rPr>
              <w:t>o</w:t>
            </w:r>
            <w:r>
              <w:rPr>
                <w:rFonts w:eastAsia="Arial" w:cs="Arial"/>
                <w:b/>
              </w:rPr>
              <w:t>f</w:t>
            </w:r>
            <w:r>
              <w:rPr>
                <w:rFonts w:eastAsia="Arial" w:cs="Arial"/>
                <w:b/>
                <w:spacing w:val="1"/>
              </w:rPr>
              <w:t xml:space="preserve"> </w:t>
            </w:r>
            <w:r>
              <w:rPr>
                <w:rFonts w:eastAsia="Arial" w:cs="Arial"/>
                <w:b/>
                <w:spacing w:val="3"/>
              </w:rPr>
              <w:t>p</w:t>
            </w:r>
            <w:r>
              <w:rPr>
                <w:rFonts w:eastAsia="Arial" w:cs="Arial"/>
                <w:b/>
                <w:spacing w:val="2"/>
              </w:rPr>
              <w:t>e</w:t>
            </w:r>
            <w:r>
              <w:rPr>
                <w:rFonts w:eastAsia="Arial" w:cs="Arial"/>
                <w:b/>
                <w:spacing w:val="3"/>
              </w:rPr>
              <w:t>op</w:t>
            </w:r>
            <w:r>
              <w:rPr>
                <w:rFonts w:eastAsia="Arial" w:cs="Arial"/>
                <w:b/>
                <w:spacing w:val="2"/>
              </w:rPr>
              <w:t>l</w:t>
            </w:r>
            <w:r>
              <w:rPr>
                <w:rFonts w:eastAsia="Arial" w:cs="Arial"/>
                <w:b/>
              </w:rPr>
              <w:t xml:space="preserve">e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3"/>
              </w:rPr>
              <w:t>d</w:t>
            </w:r>
            <w:r>
              <w:rPr>
                <w:rFonts w:eastAsia="Arial" w:cs="Arial"/>
                <w:b/>
                <w:spacing w:val="2"/>
              </w:rPr>
              <w:t>isa</w:t>
            </w:r>
            <w:r>
              <w:rPr>
                <w:rFonts w:eastAsia="Arial" w:cs="Arial"/>
                <w:b/>
                <w:spacing w:val="3"/>
              </w:rPr>
              <w:t>b</w:t>
            </w:r>
            <w:r>
              <w:rPr>
                <w:rFonts w:eastAsia="Arial" w:cs="Arial"/>
                <w:b/>
                <w:spacing w:val="2"/>
              </w:rPr>
              <w:t>il</w:t>
            </w:r>
            <w:r>
              <w:rPr>
                <w:rFonts w:eastAsia="Arial" w:cs="Arial"/>
                <w:b/>
              </w:rPr>
              <w:t>i</w:t>
            </w:r>
            <w:r>
              <w:rPr>
                <w:rFonts w:eastAsia="Arial" w:cs="Arial"/>
                <w:b/>
                <w:spacing w:val="3"/>
              </w:rPr>
              <w:t>t</w:t>
            </w:r>
            <w:r>
              <w:rPr>
                <w:rFonts w:eastAsia="Arial" w:cs="Arial"/>
                <w:b/>
              </w:rPr>
              <w:t>y</w:t>
            </w:r>
            <w:r>
              <w:rPr>
                <w:rFonts w:eastAsia="Arial" w:cs="Arial"/>
                <w:b/>
                <w:spacing w:val="-7"/>
              </w:rPr>
              <w:t xml:space="preserve"> </w:t>
            </w:r>
            <w:r>
              <w:rPr>
                <w:rFonts w:eastAsia="Arial" w:cs="Arial"/>
                <w:b/>
                <w:spacing w:val="3"/>
              </w:rPr>
              <w:t>(fo</w:t>
            </w:r>
            <w:r>
              <w:rPr>
                <w:rFonts w:eastAsia="Arial" w:cs="Arial"/>
                <w:b/>
              </w:rPr>
              <w:t>r</w:t>
            </w:r>
            <w:r>
              <w:rPr>
                <w:rFonts w:eastAsia="Arial" w:cs="Arial"/>
                <w:b/>
                <w:spacing w:val="1"/>
              </w:rPr>
              <w:t xml:space="preserve"> </w:t>
            </w:r>
            <w:r>
              <w:rPr>
                <w:rFonts w:eastAsia="Arial" w:cs="Arial"/>
                <w:b/>
                <w:spacing w:val="2"/>
              </w:rPr>
              <w:t>exa</w:t>
            </w:r>
            <w:r>
              <w:rPr>
                <w:rFonts w:eastAsia="Arial" w:cs="Arial"/>
                <w:b/>
                <w:spacing w:val="3"/>
              </w:rPr>
              <w:t>mp</w:t>
            </w:r>
            <w:r>
              <w:rPr>
                <w:rFonts w:eastAsia="Arial" w:cs="Arial"/>
                <w:b/>
                <w:spacing w:val="2"/>
              </w:rPr>
              <w:t>le</w:t>
            </w:r>
            <w:r>
              <w:rPr>
                <w:rFonts w:eastAsia="Arial" w:cs="Arial"/>
                <w:b/>
              </w:rPr>
              <w:t>,</w:t>
            </w:r>
            <w:r>
              <w:rPr>
                <w:rFonts w:eastAsia="Arial" w:cs="Arial"/>
                <w:b/>
                <w:spacing w:val="-5"/>
              </w:rPr>
              <w:t xml:space="preserve"> </w:t>
            </w:r>
            <w:r>
              <w:rPr>
                <w:rFonts w:eastAsia="Arial" w:cs="Arial"/>
                <w:b/>
                <w:spacing w:val="3"/>
              </w:rPr>
              <w:t>th</w:t>
            </w:r>
            <w:r>
              <w:rPr>
                <w:rFonts w:eastAsia="Arial" w:cs="Arial"/>
                <w:b/>
              </w:rPr>
              <w:t>e</w:t>
            </w:r>
            <w:r>
              <w:rPr>
                <w:rFonts w:eastAsia="Arial" w:cs="Arial"/>
                <w:b/>
                <w:spacing w:val="3"/>
              </w:rPr>
              <w:t xml:space="preserve"> </w:t>
            </w:r>
            <w:r>
              <w:rPr>
                <w:rFonts w:eastAsia="Arial" w:cs="Arial"/>
                <w:b/>
                <w:spacing w:val="-5"/>
              </w:rPr>
              <w:t>A</w:t>
            </w:r>
            <w:r>
              <w:rPr>
                <w:rFonts w:eastAsia="Arial" w:cs="Arial"/>
                <w:b/>
                <w:spacing w:val="5"/>
              </w:rPr>
              <w:t>u</w:t>
            </w:r>
            <w:r>
              <w:rPr>
                <w:rFonts w:eastAsia="Arial" w:cs="Arial"/>
                <w:b/>
                <w:spacing w:val="2"/>
              </w:rPr>
              <w:t>s</w:t>
            </w:r>
            <w:r>
              <w:rPr>
                <w:rFonts w:eastAsia="Arial" w:cs="Arial"/>
                <w:b/>
                <w:spacing w:val="3"/>
              </w:rPr>
              <w:t>t</w:t>
            </w:r>
            <w:r>
              <w:rPr>
                <w:rFonts w:eastAsia="Arial" w:cs="Arial"/>
                <w:b/>
                <w:spacing w:val="2"/>
              </w:rPr>
              <w:t>ralia</w:t>
            </w:r>
            <w:r>
              <w:rPr>
                <w:rFonts w:eastAsia="Arial" w:cs="Arial"/>
                <w:b/>
              </w:rPr>
              <w:t>n</w:t>
            </w:r>
            <w:r>
              <w:rPr>
                <w:rFonts w:eastAsia="Arial" w:cs="Arial"/>
                <w:b/>
                <w:spacing w:val="-5"/>
              </w:rPr>
              <w:t xml:space="preserve"> </w:t>
            </w:r>
            <w:r>
              <w:rPr>
                <w:rFonts w:eastAsia="Arial" w:cs="Arial"/>
                <w:b/>
                <w:spacing w:val="2"/>
              </w:rPr>
              <w:t>Ne</w:t>
            </w:r>
            <w:r>
              <w:rPr>
                <w:rFonts w:eastAsia="Arial" w:cs="Arial"/>
                <w:b/>
                <w:spacing w:val="3"/>
              </w:rPr>
              <w:t>t</w:t>
            </w:r>
            <w:r>
              <w:rPr>
                <w:rFonts w:eastAsia="Arial" w:cs="Arial"/>
                <w:b/>
                <w:spacing w:val="6"/>
              </w:rPr>
              <w:t>w</w:t>
            </w:r>
            <w:r>
              <w:rPr>
                <w:rFonts w:eastAsia="Arial" w:cs="Arial"/>
                <w:b/>
                <w:spacing w:val="3"/>
              </w:rPr>
              <w:t>o</w:t>
            </w:r>
            <w:r>
              <w:rPr>
                <w:rFonts w:eastAsia="Arial" w:cs="Arial"/>
                <w:b/>
                <w:spacing w:val="-1"/>
              </w:rPr>
              <w:t>r</w:t>
            </w:r>
            <w:r>
              <w:rPr>
                <w:rFonts w:eastAsia="Arial" w:cs="Arial"/>
                <w:b/>
              </w:rPr>
              <w:t>k</w:t>
            </w:r>
            <w:r>
              <w:rPr>
                <w:rFonts w:eastAsia="Arial" w:cs="Arial"/>
                <w:b/>
                <w:spacing w:val="-4"/>
              </w:rPr>
              <w:t xml:space="preserve"> </w:t>
            </w:r>
            <w:r>
              <w:rPr>
                <w:rFonts w:eastAsia="Arial" w:cs="Arial"/>
                <w:b/>
                <w:spacing w:val="3"/>
              </w:rPr>
              <w:t>o</w:t>
            </w:r>
            <w:r>
              <w:rPr>
                <w:rFonts w:eastAsia="Arial" w:cs="Arial"/>
                <w:b/>
              </w:rPr>
              <w:t xml:space="preserve">n </w:t>
            </w:r>
            <w:r>
              <w:rPr>
                <w:rFonts w:eastAsia="Arial" w:cs="Arial"/>
                <w:b/>
                <w:spacing w:val="2"/>
              </w:rPr>
              <w:t>Disa</w:t>
            </w:r>
            <w:r>
              <w:rPr>
                <w:rFonts w:eastAsia="Arial" w:cs="Arial"/>
                <w:b/>
                <w:spacing w:val="3"/>
              </w:rPr>
              <w:t>b</w:t>
            </w:r>
            <w:r>
              <w:rPr>
                <w:rFonts w:eastAsia="Arial" w:cs="Arial"/>
                <w:b/>
                <w:spacing w:val="2"/>
              </w:rPr>
              <w:t>ili</w:t>
            </w:r>
            <w:r>
              <w:rPr>
                <w:rFonts w:eastAsia="Arial" w:cs="Arial"/>
                <w:b/>
                <w:spacing w:val="3"/>
              </w:rPr>
              <w:t>t</w:t>
            </w:r>
            <w:r>
              <w:rPr>
                <w:rFonts w:eastAsia="Arial" w:cs="Arial"/>
                <w:b/>
              </w:rPr>
              <w:t>y</w:t>
            </w:r>
            <w:r>
              <w:rPr>
                <w:rFonts w:eastAsia="Arial" w:cs="Arial"/>
                <w:b/>
                <w:spacing w:val="2"/>
              </w:rPr>
              <w:t>’</w:t>
            </w:r>
            <w:r>
              <w:rPr>
                <w:rFonts w:eastAsia="Arial" w:cs="Arial"/>
                <w:b/>
              </w:rPr>
              <w:t>s</w:t>
            </w:r>
            <w:r>
              <w:rPr>
                <w:rFonts w:eastAsia="Arial" w:cs="Arial"/>
                <w:b/>
                <w:spacing w:val="-2"/>
              </w:rPr>
              <w:t xml:space="preserve"> A</w:t>
            </w:r>
            <w:r>
              <w:rPr>
                <w:rFonts w:eastAsia="Arial" w:cs="Arial"/>
                <w:b/>
                <w:spacing w:val="2"/>
              </w:rPr>
              <w:t>c</w:t>
            </w:r>
            <w:r>
              <w:rPr>
                <w:rFonts w:eastAsia="Arial" w:cs="Arial"/>
                <w:b/>
                <w:spacing w:val="4"/>
              </w:rPr>
              <w:t>c</w:t>
            </w:r>
            <w:r>
              <w:rPr>
                <w:rFonts w:eastAsia="Arial" w:cs="Arial"/>
                <w:b/>
                <w:spacing w:val="2"/>
              </w:rPr>
              <w:t>es</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4"/>
              </w:rPr>
              <w:t>I</w:t>
            </w:r>
            <w:r>
              <w:rPr>
                <w:rFonts w:eastAsia="Arial" w:cs="Arial"/>
                <w:b/>
                <w:spacing w:val="3"/>
              </w:rPr>
              <w:t>n</w:t>
            </w:r>
            <w:r>
              <w:rPr>
                <w:rFonts w:eastAsia="Arial" w:cs="Arial"/>
                <w:b/>
                <w:spacing w:val="2"/>
              </w:rPr>
              <w:t>cl</w:t>
            </w:r>
            <w:r>
              <w:rPr>
                <w:rFonts w:eastAsia="Arial" w:cs="Arial"/>
                <w:b/>
                <w:spacing w:val="3"/>
              </w:rPr>
              <w:t>u</w:t>
            </w:r>
            <w:r>
              <w:rPr>
                <w:rFonts w:eastAsia="Arial" w:cs="Arial"/>
                <w:b/>
                <w:spacing w:val="2"/>
              </w:rPr>
              <w:t>si</w:t>
            </w:r>
            <w:r>
              <w:rPr>
                <w:rFonts w:eastAsia="Arial" w:cs="Arial"/>
                <w:b/>
                <w:spacing w:val="3"/>
              </w:rPr>
              <w:t>o</w:t>
            </w:r>
            <w:r>
              <w:rPr>
                <w:rFonts w:eastAsia="Arial" w:cs="Arial"/>
                <w:b/>
              </w:rPr>
              <w:t>n</w:t>
            </w:r>
            <w:r>
              <w:rPr>
                <w:rFonts w:eastAsia="Arial" w:cs="Arial"/>
                <w:b/>
                <w:spacing w:val="-4"/>
              </w:rPr>
              <w:t xml:space="preserve"> </w:t>
            </w:r>
            <w:r>
              <w:rPr>
                <w:rFonts w:eastAsia="Arial" w:cs="Arial"/>
                <w:b/>
                <w:spacing w:val="2"/>
              </w:rPr>
              <w:t>I</w:t>
            </w:r>
            <w:r>
              <w:rPr>
                <w:rFonts w:eastAsia="Arial" w:cs="Arial"/>
                <w:b/>
                <w:spacing w:val="3"/>
              </w:rPr>
              <w:t>nd</w:t>
            </w:r>
            <w:r>
              <w:rPr>
                <w:rFonts w:eastAsia="Arial" w:cs="Arial"/>
                <w:b/>
                <w:spacing w:val="2"/>
              </w:rPr>
              <w:t>ex</w:t>
            </w:r>
            <w:r>
              <w:rPr>
                <w:rFonts w:eastAsia="Arial" w:cs="Arial"/>
                <w:b/>
                <w:spacing w:val="9"/>
              </w:rPr>
              <w:t>)</w:t>
            </w:r>
            <w:r>
              <w:rPr>
                <w:rFonts w:eastAsia="Arial" w:cs="Arial"/>
                <w:b/>
              </w:rPr>
              <w:t>?</w:t>
            </w:r>
          </w:p>
        </w:tc>
        <w:tc>
          <w:tcPr>
            <w:tcW w:w="2879" w:type="dxa"/>
          </w:tcPr>
          <w:p w14:paraId="1F49B904" w14:textId="73E4D09B" w:rsidR="008E1C97" w:rsidRDefault="00670626" w:rsidP="00BE4C28">
            <w:pPr>
              <w:rPr>
                <w:rFonts w:eastAsia="Arial"/>
              </w:rPr>
            </w:pPr>
            <w:r>
              <w:rPr>
                <w:rFonts w:eastAsia="Arial"/>
              </w:rPr>
              <w:t>Yes / No</w:t>
            </w:r>
          </w:p>
        </w:tc>
      </w:tr>
      <w:tr w:rsidR="008E1C97" w14:paraId="7A58E377" w14:textId="77777777" w:rsidTr="00BE4C28">
        <w:tc>
          <w:tcPr>
            <w:tcW w:w="988" w:type="dxa"/>
          </w:tcPr>
          <w:p w14:paraId="6E0F15C5" w14:textId="07E8D59B" w:rsidR="008E1C97" w:rsidRDefault="008E1C97" w:rsidP="008E1C97">
            <w:pPr>
              <w:rPr>
                <w:rFonts w:eastAsia="Arial"/>
              </w:rPr>
            </w:pPr>
            <w:r>
              <w:rPr>
                <w:rFonts w:eastAsia="Arial"/>
              </w:rPr>
              <w:t>Q8</w:t>
            </w:r>
          </w:p>
        </w:tc>
        <w:tc>
          <w:tcPr>
            <w:tcW w:w="4770" w:type="dxa"/>
          </w:tcPr>
          <w:p w14:paraId="53C307E6" w14:textId="64F3C477" w:rsidR="008E1C97" w:rsidRPr="008E1C97" w:rsidRDefault="008E1C97" w:rsidP="008E1C97">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7C12DA98" w14:textId="31F4E59C" w:rsidR="008E1C97" w:rsidRDefault="008E1C97" w:rsidP="008E1C97">
            <w:pPr>
              <w:rPr>
                <w:rFonts w:eastAsia="Arial"/>
              </w:rPr>
            </w:pPr>
            <w:r>
              <w:rPr>
                <w:rFonts w:eastAsia="Arial"/>
              </w:rPr>
              <w:t>Answer yes or no to the following bullet points</w:t>
            </w:r>
          </w:p>
        </w:tc>
      </w:tr>
      <w:tr w:rsidR="008E1C97" w14:paraId="0ED964D2" w14:textId="77777777" w:rsidTr="00BE4C28">
        <w:tc>
          <w:tcPr>
            <w:tcW w:w="988" w:type="dxa"/>
          </w:tcPr>
          <w:p w14:paraId="26C4358E" w14:textId="09FC41BF" w:rsidR="008E1C97" w:rsidRDefault="00741460" w:rsidP="008E1C97">
            <w:pPr>
              <w:rPr>
                <w:rFonts w:eastAsia="Arial"/>
              </w:rPr>
            </w:pPr>
            <w:r>
              <w:rPr>
                <w:rFonts w:eastAsia="Arial"/>
              </w:rPr>
              <w:t>8a</w:t>
            </w:r>
          </w:p>
        </w:tc>
        <w:tc>
          <w:tcPr>
            <w:tcW w:w="4770" w:type="dxa"/>
          </w:tcPr>
          <w:p w14:paraId="50474773" w14:textId="77146670" w:rsidR="008E1C97" w:rsidRPr="008E1C97" w:rsidRDefault="008E1C97" w:rsidP="008E1C97">
            <w:pPr>
              <w:rPr>
                <w:rFonts w:eastAsia="Arial" w:cs="Arial"/>
                <w:bCs/>
                <w:spacing w:val="2"/>
              </w:rPr>
            </w:pPr>
            <w:r w:rsidRPr="008E1C97">
              <w:rPr>
                <w:rFonts w:eastAsia="Arial" w:cs="Arial"/>
                <w:bCs/>
                <w:spacing w:val="2"/>
              </w:rPr>
              <w:t>a</w:t>
            </w:r>
            <w:r w:rsidRPr="008E1C97">
              <w:rPr>
                <w:rFonts w:eastAsia="Arial" w:cs="Arial"/>
                <w:bCs/>
                <w:spacing w:val="3"/>
              </w:rPr>
              <w:t>n</w:t>
            </w:r>
            <w:r w:rsidRPr="008E1C97">
              <w:rPr>
                <w:rFonts w:eastAsia="Arial" w:cs="Arial"/>
                <w:bCs/>
              </w:rPr>
              <w:t>y</w:t>
            </w:r>
            <w:r w:rsidRPr="008E1C97">
              <w:rPr>
                <w:rFonts w:eastAsia="Arial" w:cs="Arial"/>
                <w:bCs/>
                <w:spacing w:val="-1"/>
              </w:rPr>
              <w:t xml:space="preserve"> </w:t>
            </w:r>
            <w:r w:rsidRPr="008E1C97">
              <w:rPr>
                <w:rFonts w:eastAsia="Arial" w:cs="Arial"/>
                <w:bCs/>
                <w:spacing w:val="3"/>
              </w:rPr>
              <w:t>p</w:t>
            </w:r>
            <w:r w:rsidRPr="008E1C97">
              <w:rPr>
                <w:rFonts w:eastAsia="Arial" w:cs="Arial"/>
                <w:bCs/>
                <w:spacing w:val="2"/>
              </w:rPr>
              <w:t>e</w:t>
            </w:r>
            <w:r w:rsidRPr="008E1C97">
              <w:rPr>
                <w:rFonts w:eastAsia="Arial" w:cs="Arial"/>
                <w:bCs/>
                <w:spacing w:val="3"/>
              </w:rPr>
              <w:t>n</w:t>
            </w:r>
            <w:r w:rsidRPr="008E1C97">
              <w:rPr>
                <w:rFonts w:eastAsia="Arial" w:cs="Arial"/>
                <w:bCs/>
                <w:spacing w:val="2"/>
              </w:rPr>
              <w:t>al</w:t>
            </w:r>
            <w:r w:rsidRPr="008E1C97">
              <w:rPr>
                <w:rFonts w:eastAsia="Arial" w:cs="Arial"/>
                <w:bCs/>
                <w:spacing w:val="3"/>
              </w:rPr>
              <w:t>t</w:t>
            </w:r>
            <w:r w:rsidRPr="008E1C97">
              <w:rPr>
                <w:rFonts w:eastAsia="Arial" w:cs="Arial"/>
                <w:bCs/>
                <w:spacing w:val="2"/>
              </w:rPr>
              <w:t>ie</w:t>
            </w:r>
            <w:r w:rsidRPr="008E1C97">
              <w:rPr>
                <w:rFonts w:eastAsia="Arial" w:cs="Arial"/>
                <w:bCs/>
              </w:rPr>
              <w:t>s</w:t>
            </w:r>
            <w:r w:rsidRPr="008E1C97">
              <w:rPr>
                <w:rFonts w:eastAsia="Arial" w:cs="Arial"/>
                <w:bCs/>
                <w:spacing w:val="-5"/>
              </w:rPr>
              <w:t xml:space="preserve"> </w:t>
            </w:r>
            <w:r w:rsidRPr="008E1C97">
              <w:rPr>
                <w:rFonts w:eastAsia="Arial" w:cs="Arial"/>
                <w:bCs/>
                <w:spacing w:val="3"/>
              </w:rPr>
              <w:t>o</w:t>
            </w:r>
            <w:r w:rsidRPr="008E1C97">
              <w:rPr>
                <w:rFonts w:eastAsia="Arial" w:cs="Arial"/>
                <w:bCs/>
              </w:rPr>
              <w:t>r</w:t>
            </w:r>
            <w:r w:rsidRPr="008E1C97">
              <w:rPr>
                <w:rFonts w:eastAsia="Arial" w:cs="Arial"/>
                <w:bCs/>
                <w:spacing w:val="2"/>
              </w:rPr>
              <w:t xml:space="preserve"> </w:t>
            </w:r>
            <w:r w:rsidRPr="008E1C97">
              <w:rPr>
                <w:rFonts w:eastAsia="Arial" w:cs="Arial"/>
                <w:bCs/>
                <w:spacing w:val="3"/>
              </w:rPr>
              <w:t>not</w:t>
            </w:r>
            <w:r w:rsidRPr="008E1C97">
              <w:rPr>
                <w:rFonts w:eastAsia="Arial" w:cs="Arial"/>
                <w:bCs/>
                <w:spacing w:val="2"/>
              </w:rPr>
              <w:t>ice</w:t>
            </w:r>
            <w:r w:rsidRPr="008E1C97">
              <w:rPr>
                <w:rFonts w:eastAsia="Arial" w:cs="Arial"/>
                <w:bCs/>
              </w:rPr>
              <w:t>s</w:t>
            </w:r>
            <w:r w:rsidRPr="008E1C97">
              <w:rPr>
                <w:rFonts w:eastAsia="Arial" w:cs="Arial"/>
                <w:bCs/>
                <w:spacing w:val="-3"/>
              </w:rPr>
              <w:t xml:space="preserve"> </w:t>
            </w:r>
            <w:r w:rsidRPr="008E1C97">
              <w:rPr>
                <w:rFonts w:eastAsia="Arial" w:cs="Arial"/>
                <w:bCs/>
                <w:spacing w:val="3"/>
              </w:rPr>
              <w:t>f</w:t>
            </w:r>
            <w:r w:rsidRPr="008E1C97">
              <w:rPr>
                <w:rFonts w:eastAsia="Arial" w:cs="Arial"/>
                <w:bCs/>
                <w:spacing w:val="2"/>
              </w:rPr>
              <w:t>r</w:t>
            </w:r>
            <w:r w:rsidRPr="008E1C97">
              <w:rPr>
                <w:rFonts w:eastAsia="Arial" w:cs="Arial"/>
                <w:bCs/>
                <w:spacing w:val="3"/>
              </w:rPr>
              <w:t>o</w:t>
            </w:r>
            <w:r w:rsidRPr="008E1C97">
              <w:rPr>
                <w:rFonts w:eastAsia="Arial" w:cs="Arial"/>
                <w:bCs/>
              </w:rPr>
              <w:t>m</w:t>
            </w:r>
            <w:r w:rsidRPr="008E1C97">
              <w:rPr>
                <w:rFonts w:eastAsia="Arial" w:cs="Arial"/>
                <w:bCs/>
                <w:spacing w:val="1"/>
              </w:rPr>
              <w:t xml:space="preserve"> </w:t>
            </w:r>
            <w:r w:rsidRPr="008E1C97">
              <w:rPr>
                <w:rFonts w:eastAsia="Arial" w:cs="Arial"/>
                <w:bCs/>
                <w:spacing w:val="3"/>
              </w:rPr>
              <w:t>th</w:t>
            </w:r>
            <w:r w:rsidRPr="008E1C97">
              <w:rPr>
                <w:rFonts w:eastAsia="Arial" w:cs="Arial"/>
                <w:bCs/>
              </w:rPr>
              <w:t>e</w:t>
            </w:r>
            <w:r w:rsidRPr="008E1C97">
              <w:rPr>
                <w:rFonts w:eastAsia="Arial" w:cs="Arial"/>
                <w:bCs/>
                <w:spacing w:val="1"/>
              </w:rPr>
              <w:t xml:space="preserve"> V</w:t>
            </w:r>
            <w:r w:rsidRPr="008E1C97">
              <w:rPr>
                <w:rFonts w:eastAsia="Arial" w:cs="Arial"/>
                <w:bCs/>
                <w:spacing w:val="2"/>
              </w:rPr>
              <w:t>ic</w:t>
            </w:r>
            <w:r w:rsidRPr="008E1C97">
              <w:rPr>
                <w:rFonts w:eastAsia="Arial" w:cs="Arial"/>
                <w:bCs/>
                <w:spacing w:val="3"/>
              </w:rPr>
              <w:t>to</w:t>
            </w:r>
            <w:r w:rsidRPr="008E1C97">
              <w:rPr>
                <w:rFonts w:eastAsia="Arial" w:cs="Arial"/>
                <w:bCs/>
                <w:spacing w:val="2"/>
              </w:rPr>
              <w:t>ria</w:t>
            </w:r>
            <w:r w:rsidRPr="008E1C97">
              <w:rPr>
                <w:rFonts w:eastAsia="Arial" w:cs="Arial"/>
                <w:bCs/>
              </w:rPr>
              <w:t xml:space="preserve">n </w:t>
            </w:r>
            <w:r w:rsidRPr="008E1C97">
              <w:rPr>
                <w:rFonts w:eastAsia="Arial" w:cs="Arial"/>
                <w:bCs/>
                <w:spacing w:val="1"/>
              </w:rPr>
              <w:t>E</w:t>
            </w:r>
            <w:r w:rsidRPr="008E1C97">
              <w:rPr>
                <w:rFonts w:eastAsia="Arial" w:cs="Arial"/>
                <w:bCs/>
                <w:spacing w:val="3"/>
              </w:rPr>
              <w:t>qu</w:t>
            </w:r>
            <w:r w:rsidRPr="008E1C97">
              <w:rPr>
                <w:rFonts w:eastAsia="Arial" w:cs="Arial"/>
                <w:bCs/>
                <w:spacing w:val="2"/>
              </w:rPr>
              <w:t>a</w:t>
            </w:r>
            <w:r w:rsidRPr="008E1C97">
              <w:rPr>
                <w:rFonts w:eastAsia="Arial" w:cs="Arial"/>
                <w:bCs/>
              </w:rPr>
              <w:t>l</w:t>
            </w:r>
            <w:r w:rsidRPr="008E1C97">
              <w:rPr>
                <w:rFonts w:eastAsia="Arial" w:cs="Arial"/>
                <w:bCs/>
                <w:spacing w:val="-1"/>
              </w:rPr>
              <w:t xml:space="preserve"> </w:t>
            </w:r>
            <w:r w:rsidRPr="008E1C97">
              <w:rPr>
                <w:rFonts w:eastAsia="Arial" w:cs="Arial"/>
                <w:bCs/>
                <w:spacing w:val="3"/>
              </w:rPr>
              <w:t>Oppo</w:t>
            </w:r>
            <w:r w:rsidRPr="008E1C97">
              <w:rPr>
                <w:rFonts w:eastAsia="Arial" w:cs="Arial"/>
                <w:bCs/>
                <w:spacing w:val="2"/>
              </w:rPr>
              <w:t>r</w:t>
            </w:r>
            <w:r w:rsidRPr="008E1C97">
              <w:rPr>
                <w:rFonts w:eastAsia="Arial" w:cs="Arial"/>
                <w:bCs/>
                <w:spacing w:val="3"/>
              </w:rPr>
              <w:t>t</w:t>
            </w:r>
            <w:r w:rsidRPr="008E1C97">
              <w:rPr>
                <w:rFonts w:eastAsia="Arial" w:cs="Arial"/>
                <w:bCs/>
              </w:rPr>
              <w:t>u</w:t>
            </w:r>
            <w:r w:rsidRPr="008E1C97">
              <w:rPr>
                <w:rFonts w:eastAsia="Arial" w:cs="Arial"/>
                <w:bCs/>
                <w:spacing w:val="3"/>
              </w:rPr>
              <w:t>n</w:t>
            </w:r>
            <w:r w:rsidRPr="008E1C97">
              <w:rPr>
                <w:rFonts w:eastAsia="Arial" w:cs="Arial"/>
                <w:bCs/>
                <w:spacing w:val="2"/>
              </w:rPr>
              <w:t>i</w:t>
            </w:r>
            <w:r w:rsidRPr="008E1C97">
              <w:rPr>
                <w:rFonts w:eastAsia="Arial" w:cs="Arial"/>
                <w:bCs/>
                <w:spacing w:val="3"/>
              </w:rPr>
              <w:t>t</w:t>
            </w:r>
            <w:r w:rsidRPr="008E1C97">
              <w:rPr>
                <w:rFonts w:eastAsia="Arial" w:cs="Arial"/>
                <w:bCs/>
              </w:rPr>
              <w:t>y</w:t>
            </w:r>
            <w:r w:rsidRPr="008E1C97">
              <w:rPr>
                <w:rFonts w:eastAsia="Arial" w:cs="Arial"/>
                <w:bCs/>
                <w:spacing w:val="-9"/>
              </w:rPr>
              <w:t xml:space="preserve"> </w:t>
            </w:r>
            <w:r w:rsidRPr="008E1C97">
              <w:rPr>
                <w:rFonts w:eastAsia="Arial" w:cs="Arial"/>
                <w:bCs/>
                <w:spacing w:val="2"/>
              </w:rPr>
              <w:t>a</w:t>
            </w:r>
            <w:r w:rsidRPr="008E1C97">
              <w:rPr>
                <w:rFonts w:eastAsia="Arial" w:cs="Arial"/>
                <w:bCs/>
                <w:spacing w:val="3"/>
              </w:rPr>
              <w:t>n</w:t>
            </w:r>
            <w:r w:rsidRPr="008E1C97">
              <w:rPr>
                <w:rFonts w:eastAsia="Arial" w:cs="Arial"/>
                <w:bCs/>
              </w:rPr>
              <w:t>d</w:t>
            </w:r>
            <w:r w:rsidRPr="008E1C97">
              <w:rPr>
                <w:rFonts w:eastAsia="Arial" w:cs="Arial"/>
                <w:bCs/>
                <w:spacing w:val="1"/>
              </w:rPr>
              <w:t xml:space="preserve"> </w:t>
            </w:r>
            <w:r w:rsidRPr="008E1C97">
              <w:rPr>
                <w:rFonts w:eastAsia="Arial" w:cs="Arial"/>
                <w:bCs/>
                <w:spacing w:val="2"/>
              </w:rPr>
              <w:t>H</w:t>
            </w:r>
            <w:r w:rsidRPr="008E1C97">
              <w:rPr>
                <w:rFonts w:eastAsia="Arial" w:cs="Arial"/>
                <w:bCs/>
                <w:spacing w:val="3"/>
              </w:rPr>
              <w:t>um</w:t>
            </w:r>
            <w:r w:rsidRPr="008E1C97">
              <w:rPr>
                <w:rFonts w:eastAsia="Arial" w:cs="Arial"/>
                <w:bCs/>
                <w:spacing w:val="2"/>
              </w:rPr>
              <w:t>a</w:t>
            </w:r>
            <w:r w:rsidRPr="008E1C97">
              <w:rPr>
                <w:rFonts w:eastAsia="Arial" w:cs="Arial"/>
                <w:bCs/>
              </w:rPr>
              <w:t>n</w:t>
            </w:r>
            <w:r w:rsidRPr="008E1C97">
              <w:rPr>
                <w:rFonts w:eastAsia="Arial" w:cs="Arial"/>
                <w:bCs/>
                <w:spacing w:val="-2"/>
              </w:rPr>
              <w:t xml:space="preserve"> </w:t>
            </w:r>
            <w:r w:rsidRPr="008E1C97">
              <w:rPr>
                <w:rFonts w:eastAsia="Arial" w:cs="Arial"/>
                <w:bCs/>
                <w:spacing w:val="2"/>
              </w:rPr>
              <w:t>Ri</w:t>
            </w:r>
            <w:r w:rsidRPr="008E1C97">
              <w:rPr>
                <w:rFonts w:eastAsia="Arial" w:cs="Arial"/>
                <w:bCs/>
                <w:spacing w:val="3"/>
              </w:rPr>
              <w:t>ght</w:t>
            </w:r>
            <w:r w:rsidRPr="008E1C97">
              <w:rPr>
                <w:rFonts w:eastAsia="Arial" w:cs="Arial"/>
                <w:bCs/>
              </w:rPr>
              <w:t xml:space="preserve">s </w:t>
            </w:r>
            <w:r w:rsidRPr="008E1C97">
              <w:rPr>
                <w:rFonts w:eastAsia="Arial" w:cs="Arial"/>
                <w:bCs/>
                <w:spacing w:val="2"/>
              </w:rPr>
              <w:t>C</w:t>
            </w:r>
            <w:r w:rsidRPr="008E1C97">
              <w:rPr>
                <w:rFonts w:eastAsia="Arial" w:cs="Arial"/>
                <w:bCs/>
                <w:spacing w:val="3"/>
              </w:rPr>
              <w:t>omm</w:t>
            </w:r>
            <w:r w:rsidRPr="008E1C97">
              <w:rPr>
                <w:rFonts w:eastAsia="Arial" w:cs="Arial"/>
                <w:bCs/>
                <w:spacing w:val="2"/>
              </w:rPr>
              <w:t>issi</w:t>
            </w:r>
            <w:r w:rsidRPr="008E1C97">
              <w:rPr>
                <w:rFonts w:eastAsia="Arial" w:cs="Arial"/>
                <w:bCs/>
                <w:spacing w:val="3"/>
              </w:rPr>
              <w:t>o</w:t>
            </w:r>
            <w:r w:rsidRPr="008E1C97">
              <w:rPr>
                <w:rFonts w:eastAsia="Arial" w:cs="Arial"/>
                <w:bCs/>
              </w:rPr>
              <w:t>n</w:t>
            </w:r>
            <w:r w:rsidRPr="008E1C97">
              <w:rPr>
                <w:rFonts w:eastAsia="Arial" w:cs="Arial"/>
                <w:bCs/>
                <w:spacing w:val="-7"/>
              </w:rPr>
              <w:t xml:space="preserve"> </w:t>
            </w:r>
            <w:r w:rsidRPr="008E1C97">
              <w:rPr>
                <w:rFonts w:eastAsia="Arial" w:cs="Arial"/>
                <w:bCs/>
                <w:spacing w:val="2"/>
              </w:rPr>
              <w:t>rela</w:t>
            </w:r>
            <w:r w:rsidRPr="008E1C97">
              <w:rPr>
                <w:rFonts w:eastAsia="Arial" w:cs="Arial"/>
                <w:bCs/>
                <w:spacing w:val="3"/>
              </w:rPr>
              <w:t>t</w:t>
            </w:r>
            <w:r w:rsidRPr="008E1C97">
              <w:rPr>
                <w:rFonts w:eastAsia="Arial" w:cs="Arial"/>
                <w:bCs/>
                <w:spacing w:val="2"/>
              </w:rPr>
              <w:t>i</w:t>
            </w:r>
            <w:r w:rsidRPr="008E1C97">
              <w:rPr>
                <w:rFonts w:eastAsia="Arial" w:cs="Arial"/>
                <w:bCs/>
                <w:spacing w:val="3"/>
              </w:rPr>
              <w:t>n</w:t>
            </w:r>
            <w:r w:rsidRPr="008E1C97">
              <w:rPr>
                <w:rFonts w:eastAsia="Arial" w:cs="Arial"/>
                <w:bCs/>
              </w:rPr>
              <w:t>g</w:t>
            </w:r>
            <w:r w:rsidRPr="008E1C97">
              <w:rPr>
                <w:rFonts w:eastAsia="Arial" w:cs="Arial"/>
                <w:bCs/>
                <w:spacing w:val="-2"/>
              </w:rPr>
              <w:t xml:space="preserve"> </w:t>
            </w:r>
            <w:r w:rsidRPr="008E1C97">
              <w:rPr>
                <w:rFonts w:eastAsia="Arial" w:cs="Arial"/>
                <w:bCs/>
                <w:spacing w:val="1"/>
              </w:rPr>
              <w:t>t</w:t>
            </w:r>
            <w:r w:rsidRPr="008E1C97">
              <w:rPr>
                <w:rFonts w:eastAsia="Arial" w:cs="Arial"/>
                <w:bCs/>
              </w:rPr>
              <w:t>o</w:t>
            </w:r>
            <w:r w:rsidRPr="008E1C97">
              <w:rPr>
                <w:rFonts w:eastAsia="Arial" w:cs="Arial"/>
                <w:bCs/>
                <w:spacing w:val="3"/>
              </w:rPr>
              <w:t xml:space="preserve"> </w:t>
            </w:r>
            <w:r w:rsidRPr="008E1C97">
              <w:rPr>
                <w:rFonts w:eastAsia="Arial" w:cs="Arial"/>
                <w:bCs/>
                <w:spacing w:val="2"/>
              </w:rPr>
              <w:t>e</w:t>
            </w:r>
            <w:r w:rsidRPr="008E1C97">
              <w:rPr>
                <w:rFonts w:eastAsia="Arial" w:cs="Arial"/>
                <w:bCs/>
                <w:spacing w:val="3"/>
              </w:rPr>
              <w:t>mp</w:t>
            </w:r>
            <w:r w:rsidRPr="008E1C97">
              <w:rPr>
                <w:rFonts w:eastAsia="Arial" w:cs="Arial"/>
                <w:bCs/>
                <w:spacing w:val="2"/>
              </w:rPr>
              <w:t>l</w:t>
            </w:r>
            <w:r w:rsidRPr="008E1C97">
              <w:rPr>
                <w:rFonts w:eastAsia="Arial" w:cs="Arial"/>
                <w:bCs/>
                <w:spacing w:val="3"/>
              </w:rPr>
              <w:t>o</w:t>
            </w:r>
            <w:r w:rsidRPr="008E1C97">
              <w:rPr>
                <w:rFonts w:eastAsia="Arial" w:cs="Arial"/>
                <w:bCs/>
              </w:rPr>
              <w:t>y</w:t>
            </w:r>
            <w:r w:rsidRPr="008E1C97">
              <w:rPr>
                <w:rFonts w:eastAsia="Arial" w:cs="Arial"/>
                <w:bCs/>
                <w:spacing w:val="2"/>
              </w:rPr>
              <w:t>me</w:t>
            </w:r>
            <w:r w:rsidRPr="008E1C97">
              <w:rPr>
                <w:rFonts w:eastAsia="Arial" w:cs="Arial"/>
                <w:bCs/>
                <w:spacing w:val="3"/>
              </w:rPr>
              <w:t>n</w:t>
            </w:r>
            <w:r w:rsidRPr="008E1C97">
              <w:rPr>
                <w:rFonts w:eastAsia="Arial" w:cs="Arial"/>
                <w:bCs/>
              </w:rPr>
              <w:t>t</w:t>
            </w:r>
            <w:r w:rsidRPr="008E1C97">
              <w:rPr>
                <w:rFonts w:eastAsia="Arial" w:cs="Arial"/>
                <w:bCs/>
                <w:spacing w:val="-7"/>
              </w:rPr>
              <w:t xml:space="preserve"> </w:t>
            </w:r>
            <w:r w:rsidRPr="008E1C97">
              <w:rPr>
                <w:rFonts w:eastAsia="Arial" w:cs="Arial"/>
                <w:bCs/>
                <w:spacing w:val="3"/>
              </w:rPr>
              <w:t>o</w:t>
            </w:r>
            <w:r w:rsidRPr="008E1C97">
              <w:rPr>
                <w:rFonts w:eastAsia="Arial" w:cs="Arial"/>
                <w:bCs/>
              </w:rPr>
              <w:t>f</w:t>
            </w:r>
            <w:r w:rsidRPr="008E1C97">
              <w:rPr>
                <w:rFonts w:eastAsia="Arial" w:cs="Arial"/>
                <w:bCs/>
                <w:spacing w:val="3"/>
              </w:rPr>
              <w:t xml:space="preserve"> p</w:t>
            </w:r>
            <w:r w:rsidRPr="008E1C97">
              <w:rPr>
                <w:rFonts w:eastAsia="Arial" w:cs="Arial"/>
                <w:bCs/>
                <w:spacing w:val="2"/>
              </w:rPr>
              <w:t>e</w:t>
            </w:r>
            <w:r w:rsidRPr="008E1C97">
              <w:rPr>
                <w:rFonts w:eastAsia="Arial" w:cs="Arial"/>
                <w:bCs/>
                <w:spacing w:val="3"/>
              </w:rPr>
              <w:t>op</w:t>
            </w:r>
            <w:r w:rsidRPr="008E1C97">
              <w:rPr>
                <w:rFonts w:eastAsia="Arial" w:cs="Arial"/>
                <w:bCs/>
                <w:spacing w:val="2"/>
              </w:rPr>
              <w:t>l</w:t>
            </w:r>
            <w:r w:rsidRPr="008E1C97">
              <w:rPr>
                <w:rFonts w:eastAsia="Arial" w:cs="Arial"/>
                <w:bCs/>
              </w:rPr>
              <w:t xml:space="preserve">e </w:t>
            </w:r>
            <w:r w:rsidRPr="008E1C97">
              <w:rPr>
                <w:rFonts w:eastAsia="Arial" w:cs="Arial"/>
                <w:bCs/>
                <w:spacing w:val="6"/>
              </w:rPr>
              <w:t>w</w:t>
            </w:r>
            <w:r w:rsidRPr="008E1C97">
              <w:rPr>
                <w:rFonts w:eastAsia="Arial" w:cs="Arial"/>
                <w:bCs/>
              </w:rPr>
              <w:t>i</w:t>
            </w:r>
            <w:r w:rsidRPr="008E1C97">
              <w:rPr>
                <w:rFonts w:eastAsia="Arial" w:cs="Arial"/>
                <w:bCs/>
                <w:spacing w:val="3"/>
              </w:rPr>
              <w:t>t</w:t>
            </w:r>
            <w:r w:rsidRPr="008E1C97">
              <w:rPr>
                <w:rFonts w:eastAsia="Arial" w:cs="Arial"/>
                <w:bCs/>
              </w:rPr>
              <w:t>h</w:t>
            </w:r>
            <w:r w:rsidRPr="008E1C97">
              <w:rPr>
                <w:rFonts w:eastAsia="Arial" w:cs="Arial"/>
                <w:bCs/>
                <w:spacing w:val="1"/>
              </w:rPr>
              <w:t xml:space="preserve"> </w:t>
            </w:r>
            <w:r w:rsidRPr="008E1C97">
              <w:rPr>
                <w:rFonts w:eastAsia="Arial" w:cs="Arial"/>
                <w:bCs/>
                <w:spacing w:val="3"/>
              </w:rPr>
              <w:t>d</w:t>
            </w:r>
            <w:r w:rsidRPr="008E1C97">
              <w:rPr>
                <w:rFonts w:eastAsia="Arial" w:cs="Arial"/>
                <w:bCs/>
                <w:spacing w:val="2"/>
              </w:rPr>
              <w:t>isa</w:t>
            </w:r>
            <w:r w:rsidRPr="008E1C97">
              <w:rPr>
                <w:rFonts w:eastAsia="Arial" w:cs="Arial"/>
                <w:bCs/>
                <w:spacing w:val="3"/>
              </w:rPr>
              <w:t>b</w:t>
            </w:r>
            <w:r w:rsidRPr="008E1C97">
              <w:rPr>
                <w:rFonts w:eastAsia="Arial" w:cs="Arial"/>
                <w:bCs/>
                <w:spacing w:val="2"/>
              </w:rPr>
              <w:t>il</w:t>
            </w:r>
            <w:r w:rsidRPr="008E1C97">
              <w:rPr>
                <w:rFonts w:eastAsia="Arial" w:cs="Arial"/>
                <w:bCs/>
              </w:rPr>
              <w:t>i</w:t>
            </w:r>
            <w:r w:rsidRPr="008E1C97">
              <w:rPr>
                <w:rFonts w:eastAsia="Arial" w:cs="Arial"/>
                <w:bCs/>
                <w:spacing w:val="3"/>
              </w:rPr>
              <w:t>t</w:t>
            </w:r>
            <w:r w:rsidRPr="008E1C97">
              <w:rPr>
                <w:rFonts w:eastAsia="Arial" w:cs="Arial"/>
                <w:bCs/>
              </w:rPr>
              <w:t>y?</w:t>
            </w:r>
          </w:p>
        </w:tc>
        <w:tc>
          <w:tcPr>
            <w:tcW w:w="2879" w:type="dxa"/>
          </w:tcPr>
          <w:p w14:paraId="598CEFD3" w14:textId="4723FB17" w:rsidR="008E1C97" w:rsidRDefault="00670626" w:rsidP="008E1C97">
            <w:pPr>
              <w:rPr>
                <w:rFonts w:eastAsia="Arial"/>
              </w:rPr>
            </w:pPr>
            <w:r>
              <w:rPr>
                <w:rFonts w:eastAsia="Arial"/>
              </w:rPr>
              <w:t>Yes / No</w:t>
            </w:r>
          </w:p>
        </w:tc>
      </w:tr>
      <w:tr w:rsidR="008E1C97" w14:paraId="6674CF57" w14:textId="77777777" w:rsidTr="00BE4C28">
        <w:tc>
          <w:tcPr>
            <w:tcW w:w="988" w:type="dxa"/>
          </w:tcPr>
          <w:p w14:paraId="643CB404" w14:textId="6B6FED3B" w:rsidR="008E1C97" w:rsidRDefault="00741460" w:rsidP="008E1C97">
            <w:pPr>
              <w:rPr>
                <w:rFonts w:eastAsia="Arial"/>
              </w:rPr>
            </w:pPr>
            <w:r>
              <w:rPr>
                <w:rFonts w:eastAsia="Arial"/>
              </w:rPr>
              <w:t>8b</w:t>
            </w:r>
          </w:p>
        </w:tc>
        <w:tc>
          <w:tcPr>
            <w:tcW w:w="4770" w:type="dxa"/>
          </w:tcPr>
          <w:p w14:paraId="07D2DD11" w14:textId="3E12C125" w:rsidR="008E1C97" w:rsidRPr="00741460" w:rsidRDefault="00741460" w:rsidP="008E1C97">
            <w:pPr>
              <w:rPr>
                <w:rFonts w:eastAsia="Arial" w:cs="Arial"/>
                <w:bCs/>
                <w:spacing w:val="2"/>
              </w:rPr>
            </w:pPr>
            <w:r w:rsidRPr="00741460">
              <w:rPr>
                <w:rFonts w:eastAsia="Arial" w:cs="Arial"/>
                <w:bCs/>
                <w:spacing w:val="2"/>
              </w:rPr>
              <w:t>a</w:t>
            </w:r>
            <w:r w:rsidRPr="00741460">
              <w:rPr>
                <w:rFonts w:eastAsia="Arial" w:cs="Arial"/>
                <w:bCs/>
                <w:spacing w:val="3"/>
              </w:rPr>
              <w:t>n</w:t>
            </w:r>
            <w:r w:rsidRPr="00741460">
              <w:rPr>
                <w:rFonts w:eastAsia="Arial" w:cs="Arial"/>
                <w:bCs/>
              </w:rPr>
              <w:t>y</w:t>
            </w:r>
            <w:r w:rsidRPr="00741460">
              <w:rPr>
                <w:rFonts w:eastAsia="Arial" w:cs="Arial"/>
                <w:bCs/>
                <w:spacing w:val="-1"/>
              </w:rPr>
              <w:t xml:space="preserve"> </w:t>
            </w:r>
            <w:r w:rsidRPr="00741460">
              <w:rPr>
                <w:rFonts w:eastAsia="Arial" w:cs="Arial"/>
                <w:bCs/>
                <w:spacing w:val="2"/>
              </w:rPr>
              <w:t>c</w:t>
            </w:r>
            <w:r w:rsidRPr="00741460">
              <w:rPr>
                <w:rFonts w:eastAsia="Arial" w:cs="Arial"/>
                <w:bCs/>
                <w:spacing w:val="3"/>
              </w:rPr>
              <w:t>u</w:t>
            </w:r>
            <w:r w:rsidRPr="00741460">
              <w:rPr>
                <w:rFonts w:eastAsia="Arial" w:cs="Arial"/>
                <w:bCs/>
                <w:spacing w:val="4"/>
              </w:rPr>
              <w:t>r</w:t>
            </w:r>
            <w:r w:rsidRPr="00741460">
              <w:rPr>
                <w:rFonts w:eastAsia="Arial" w:cs="Arial"/>
                <w:bCs/>
                <w:spacing w:val="2"/>
              </w:rPr>
              <w:t>re</w:t>
            </w:r>
            <w:r w:rsidRPr="00741460">
              <w:rPr>
                <w:rFonts w:eastAsia="Arial" w:cs="Arial"/>
                <w:bCs/>
                <w:spacing w:val="3"/>
              </w:rPr>
              <w:t>n</w:t>
            </w:r>
            <w:r w:rsidRPr="00741460">
              <w:rPr>
                <w:rFonts w:eastAsia="Arial" w:cs="Arial"/>
                <w:bCs/>
              </w:rPr>
              <w:t>t</w:t>
            </w:r>
            <w:r w:rsidRPr="00741460">
              <w:rPr>
                <w:rFonts w:eastAsia="Arial" w:cs="Arial"/>
                <w:bCs/>
                <w:spacing w:val="-2"/>
              </w:rPr>
              <w:t xml:space="preserve"> </w:t>
            </w:r>
            <w:r w:rsidRPr="00741460">
              <w:rPr>
                <w:rFonts w:eastAsia="Arial" w:cs="Arial"/>
                <w:bCs/>
                <w:spacing w:val="2"/>
              </w:rPr>
              <w:t>i</w:t>
            </w:r>
            <w:r w:rsidRPr="00741460">
              <w:rPr>
                <w:rFonts w:eastAsia="Arial" w:cs="Arial"/>
                <w:bCs/>
                <w:spacing w:val="3"/>
              </w:rPr>
              <w:t>n</w:t>
            </w:r>
            <w:r w:rsidRPr="00741460">
              <w:rPr>
                <w:rFonts w:eastAsia="Arial" w:cs="Arial"/>
                <w:bCs/>
                <w:spacing w:val="4"/>
              </w:rPr>
              <w:t>v</w:t>
            </w:r>
            <w:r w:rsidRPr="00741460">
              <w:rPr>
                <w:rFonts w:eastAsia="Arial" w:cs="Arial"/>
                <w:bCs/>
                <w:spacing w:val="2"/>
              </w:rPr>
              <w:t>es</w:t>
            </w:r>
            <w:r w:rsidRPr="00741460">
              <w:rPr>
                <w:rFonts w:eastAsia="Arial" w:cs="Arial"/>
                <w:bCs/>
                <w:spacing w:val="3"/>
              </w:rPr>
              <w:t>t</w:t>
            </w:r>
            <w:r w:rsidRPr="00741460">
              <w:rPr>
                <w:rFonts w:eastAsia="Arial" w:cs="Arial"/>
                <w:bCs/>
                <w:spacing w:val="2"/>
              </w:rPr>
              <w:t>i</w:t>
            </w:r>
            <w:r w:rsidRPr="00741460">
              <w:rPr>
                <w:rFonts w:eastAsia="Arial" w:cs="Arial"/>
                <w:bCs/>
                <w:spacing w:val="3"/>
              </w:rPr>
              <w:t>g</w:t>
            </w:r>
            <w:r w:rsidRPr="00741460">
              <w:rPr>
                <w:rFonts w:eastAsia="Arial" w:cs="Arial"/>
                <w:bCs/>
              </w:rPr>
              <w:t>a</w:t>
            </w:r>
            <w:r w:rsidRPr="00741460">
              <w:rPr>
                <w:rFonts w:eastAsia="Arial" w:cs="Arial"/>
                <w:bCs/>
                <w:spacing w:val="3"/>
              </w:rPr>
              <w:t>t</w:t>
            </w:r>
            <w:r w:rsidRPr="00741460">
              <w:rPr>
                <w:rFonts w:eastAsia="Arial" w:cs="Arial"/>
                <w:bCs/>
                <w:spacing w:val="2"/>
              </w:rPr>
              <w:t>i</w:t>
            </w:r>
            <w:r w:rsidRPr="00741460">
              <w:rPr>
                <w:rFonts w:eastAsia="Arial" w:cs="Arial"/>
                <w:bCs/>
                <w:spacing w:val="3"/>
              </w:rPr>
              <w:t>o</w:t>
            </w:r>
            <w:r w:rsidRPr="00741460">
              <w:rPr>
                <w:rFonts w:eastAsia="Arial" w:cs="Arial"/>
                <w:bCs/>
              </w:rPr>
              <w:t>ns</w:t>
            </w:r>
            <w:r w:rsidRPr="00741460">
              <w:rPr>
                <w:rFonts w:eastAsia="Arial" w:cs="Arial"/>
                <w:bCs/>
                <w:spacing w:val="-9"/>
              </w:rPr>
              <w:t xml:space="preserve"> </w:t>
            </w:r>
            <w:r w:rsidRPr="00741460">
              <w:rPr>
                <w:rFonts w:eastAsia="Arial" w:cs="Arial"/>
                <w:bCs/>
              </w:rPr>
              <w:t>/</w:t>
            </w:r>
            <w:r w:rsidRPr="00741460">
              <w:rPr>
                <w:rFonts w:eastAsia="Arial" w:cs="Arial"/>
                <w:bCs/>
                <w:spacing w:val="3"/>
              </w:rPr>
              <w:t xml:space="preserve"> p</w:t>
            </w:r>
            <w:r w:rsidRPr="00741460">
              <w:rPr>
                <w:rFonts w:eastAsia="Arial" w:cs="Arial"/>
                <w:bCs/>
                <w:spacing w:val="2"/>
              </w:rPr>
              <w:t>r</w:t>
            </w:r>
            <w:r w:rsidRPr="00741460">
              <w:rPr>
                <w:rFonts w:eastAsia="Arial" w:cs="Arial"/>
                <w:bCs/>
                <w:spacing w:val="3"/>
              </w:rPr>
              <w:t>o</w:t>
            </w:r>
            <w:r w:rsidRPr="00741460">
              <w:rPr>
                <w:rFonts w:eastAsia="Arial" w:cs="Arial"/>
                <w:bCs/>
                <w:spacing w:val="2"/>
              </w:rPr>
              <w:t>cee</w:t>
            </w:r>
            <w:r w:rsidRPr="00741460">
              <w:rPr>
                <w:rFonts w:eastAsia="Arial" w:cs="Arial"/>
                <w:bCs/>
                <w:spacing w:val="3"/>
              </w:rPr>
              <w:t>d</w:t>
            </w:r>
            <w:r w:rsidRPr="00741460">
              <w:rPr>
                <w:rFonts w:eastAsia="Arial" w:cs="Arial"/>
                <w:bCs/>
                <w:spacing w:val="2"/>
              </w:rPr>
              <w:t>i</w:t>
            </w:r>
            <w:r w:rsidRPr="00741460">
              <w:rPr>
                <w:rFonts w:eastAsia="Arial" w:cs="Arial"/>
                <w:bCs/>
                <w:spacing w:val="3"/>
              </w:rPr>
              <w:t>ng</w:t>
            </w:r>
            <w:r w:rsidRPr="00741460">
              <w:rPr>
                <w:rFonts w:eastAsia="Arial" w:cs="Arial"/>
                <w:bCs/>
              </w:rPr>
              <w:t>s</w:t>
            </w:r>
            <w:r w:rsidRPr="00741460">
              <w:rPr>
                <w:rFonts w:eastAsia="Arial" w:cs="Arial"/>
                <w:bCs/>
                <w:spacing w:val="-8"/>
              </w:rPr>
              <w:t xml:space="preserve"> </w:t>
            </w:r>
            <w:r w:rsidRPr="00741460">
              <w:rPr>
                <w:rFonts w:eastAsia="Arial" w:cs="Arial"/>
                <w:bCs/>
                <w:spacing w:val="2"/>
              </w:rPr>
              <w:t>i</w:t>
            </w:r>
            <w:r w:rsidRPr="00741460">
              <w:rPr>
                <w:rFonts w:eastAsia="Arial" w:cs="Arial"/>
                <w:bCs/>
              </w:rPr>
              <w:t xml:space="preserve">n </w:t>
            </w:r>
            <w:r w:rsidRPr="00741460">
              <w:rPr>
                <w:rFonts w:eastAsia="Arial" w:cs="Arial"/>
                <w:bCs/>
                <w:spacing w:val="2"/>
              </w:rPr>
              <w:t>res</w:t>
            </w:r>
            <w:r w:rsidRPr="00741460">
              <w:rPr>
                <w:rFonts w:eastAsia="Arial" w:cs="Arial"/>
                <w:bCs/>
                <w:spacing w:val="3"/>
              </w:rPr>
              <w:t>p</w:t>
            </w:r>
            <w:r w:rsidRPr="00741460">
              <w:rPr>
                <w:rFonts w:eastAsia="Arial" w:cs="Arial"/>
                <w:bCs/>
                <w:spacing w:val="2"/>
              </w:rPr>
              <w:t>ec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rPr>
              <w:t>a</w:t>
            </w:r>
            <w:r w:rsidRPr="00741460">
              <w:rPr>
                <w:rFonts w:eastAsia="Arial" w:cs="Arial"/>
                <w:bCs/>
                <w:spacing w:val="3"/>
              </w:rPr>
              <w:t xml:space="preserve"> po</w:t>
            </w:r>
            <w:r w:rsidRPr="00741460">
              <w:rPr>
                <w:rFonts w:eastAsia="Arial" w:cs="Arial"/>
                <w:bCs/>
                <w:spacing w:val="2"/>
              </w:rPr>
              <w:t>s</w:t>
            </w:r>
            <w:r w:rsidRPr="00741460">
              <w:rPr>
                <w:rFonts w:eastAsia="Arial" w:cs="Arial"/>
                <w:bCs/>
                <w:spacing w:val="6"/>
              </w:rPr>
              <w:t>s</w:t>
            </w:r>
            <w:r w:rsidRPr="00741460">
              <w:rPr>
                <w:rFonts w:eastAsia="Arial" w:cs="Arial"/>
                <w:bCs/>
                <w:spacing w:val="2"/>
              </w:rPr>
              <w:t>i</w:t>
            </w:r>
            <w:r w:rsidRPr="00741460">
              <w:rPr>
                <w:rFonts w:eastAsia="Arial" w:cs="Arial"/>
                <w:bCs/>
                <w:spacing w:val="3"/>
              </w:rPr>
              <w:t>b</w:t>
            </w:r>
            <w:r w:rsidRPr="00741460">
              <w:rPr>
                <w:rFonts w:eastAsia="Arial" w:cs="Arial"/>
                <w:bCs/>
                <w:spacing w:val="2"/>
              </w:rPr>
              <w:t>l</w:t>
            </w:r>
            <w:r w:rsidRPr="00741460">
              <w:rPr>
                <w:rFonts w:eastAsia="Arial" w:cs="Arial"/>
                <w:bCs/>
              </w:rPr>
              <w:t>e</w:t>
            </w:r>
            <w:r w:rsidRPr="00741460">
              <w:rPr>
                <w:rFonts w:eastAsia="Arial" w:cs="Arial"/>
                <w:bCs/>
                <w:spacing w:val="-4"/>
              </w:rPr>
              <w:t xml:space="preserve"> </w:t>
            </w:r>
            <w:r w:rsidRPr="00741460">
              <w:rPr>
                <w:rFonts w:eastAsia="Arial" w:cs="Arial"/>
                <w:bCs/>
                <w:spacing w:val="3"/>
              </w:rPr>
              <w:t>b</w:t>
            </w:r>
            <w:r w:rsidRPr="00741460">
              <w:rPr>
                <w:rFonts w:eastAsia="Arial" w:cs="Arial"/>
                <w:bCs/>
                <w:spacing w:val="2"/>
              </w:rPr>
              <w:t>reac</w:t>
            </w:r>
            <w:r w:rsidRPr="00741460">
              <w:rPr>
                <w:rFonts w:eastAsia="Arial" w:cs="Arial"/>
                <w:bCs/>
              </w:rPr>
              <w:t>h</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th</w:t>
            </w:r>
            <w:r w:rsidRPr="00741460">
              <w:rPr>
                <w:rFonts w:eastAsia="Arial" w:cs="Arial"/>
                <w:bCs/>
              </w:rPr>
              <w:t>e</w:t>
            </w:r>
            <w:r w:rsidRPr="00741460">
              <w:rPr>
                <w:rFonts w:eastAsia="Arial" w:cs="Arial"/>
                <w:bCs/>
                <w:spacing w:val="1"/>
              </w:rPr>
              <w:t xml:space="preserve"> V</w:t>
            </w:r>
            <w:r w:rsidRPr="00741460">
              <w:rPr>
                <w:rFonts w:eastAsia="Arial" w:cs="Arial"/>
                <w:bCs/>
                <w:spacing w:val="2"/>
              </w:rPr>
              <w:t>ic</w:t>
            </w:r>
            <w:r w:rsidRPr="00741460">
              <w:rPr>
                <w:rFonts w:eastAsia="Arial" w:cs="Arial"/>
                <w:bCs/>
                <w:spacing w:val="3"/>
              </w:rPr>
              <w:t>to</w:t>
            </w:r>
            <w:r w:rsidRPr="00741460">
              <w:rPr>
                <w:rFonts w:eastAsia="Arial" w:cs="Arial"/>
                <w:bCs/>
                <w:spacing w:val="2"/>
              </w:rPr>
              <w:t>ria</w:t>
            </w:r>
            <w:r w:rsidRPr="00741460">
              <w:rPr>
                <w:rFonts w:eastAsia="Arial" w:cs="Arial"/>
                <w:bCs/>
              </w:rPr>
              <w:t xml:space="preserve">n </w:t>
            </w:r>
            <w:r w:rsidRPr="00741460">
              <w:rPr>
                <w:rFonts w:eastAsia="Arial" w:cs="Arial"/>
                <w:bCs/>
                <w:spacing w:val="1"/>
              </w:rPr>
              <w:t>E</w:t>
            </w:r>
            <w:r w:rsidRPr="00741460">
              <w:rPr>
                <w:rFonts w:eastAsia="Arial" w:cs="Arial"/>
                <w:bCs/>
                <w:spacing w:val="3"/>
              </w:rPr>
              <w:t>qu</w:t>
            </w:r>
            <w:r w:rsidRPr="00741460">
              <w:rPr>
                <w:rFonts w:eastAsia="Arial" w:cs="Arial"/>
                <w:bCs/>
                <w:spacing w:val="2"/>
              </w:rPr>
              <w:t>a</w:t>
            </w:r>
            <w:r w:rsidRPr="00741460">
              <w:rPr>
                <w:rFonts w:eastAsia="Arial" w:cs="Arial"/>
                <w:bCs/>
              </w:rPr>
              <w:t>l</w:t>
            </w:r>
            <w:r w:rsidRPr="00741460">
              <w:rPr>
                <w:rFonts w:eastAsia="Arial" w:cs="Arial"/>
                <w:bCs/>
                <w:spacing w:val="-1"/>
              </w:rPr>
              <w:t xml:space="preserve"> </w:t>
            </w:r>
            <w:r w:rsidRPr="00741460">
              <w:rPr>
                <w:rFonts w:eastAsia="Arial" w:cs="Arial"/>
                <w:bCs/>
                <w:spacing w:val="3"/>
              </w:rPr>
              <w:t>Oppo</w:t>
            </w:r>
            <w:r w:rsidRPr="00741460">
              <w:rPr>
                <w:rFonts w:eastAsia="Arial" w:cs="Arial"/>
                <w:bCs/>
                <w:spacing w:val="2"/>
              </w:rPr>
              <w:t>r</w:t>
            </w:r>
            <w:r w:rsidRPr="00741460">
              <w:rPr>
                <w:rFonts w:eastAsia="Arial" w:cs="Arial"/>
                <w:bCs/>
                <w:spacing w:val="3"/>
              </w:rPr>
              <w:t>t</w:t>
            </w:r>
            <w:r w:rsidRPr="00741460">
              <w:rPr>
                <w:rFonts w:eastAsia="Arial" w:cs="Arial"/>
                <w:bCs/>
              </w:rPr>
              <w:t>u</w:t>
            </w:r>
            <w:r w:rsidRPr="00741460">
              <w:rPr>
                <w:rFonts w:eastAsia="Arial" w:cs="Arial"/>
                <w:bCs/>
                <w:spacing w:val="3"/>
              </w:rPr>
              <w:t>n</w:t>
            </w:r>
            <w:r w:rsidRPr="00741460">
              <w:rPr>
                <w:rFonts w:eastAsia="Arial" w:cs="Arial"/>
                <w:bCs/>
                <w:spacing w:val="2"/>
              </w:rPr>
              <w:t>i</w:t>
            </w:r>
            <w:r w:rsidRPr="00741460">
              <w:rPr>
                <w:rFonts w:eastAsia="Arial" w:cs="Arial"/>
                <w:bCs/>
                <w:spacing w:val="3"/>
              </w:rPr>
              <w:t>t</w:t>
            </w:r>
            <w:r w:rsidRPr="00741460">
              <w:rPr>
                <w:rFonts w:eastAsia="Arial" w:cs="Arial"/>
                <w:bCs/>
              </w:rPr>
              <w:t>y</w:t>
            </w:r>
            <w:r w:rsidRPr="00741460">
              <w:rPr>
                <w:rFonts w:eastAsia="Arial" w:cs="Arial"/>
                <w:bCs/>
                <w:spacing w:val="-7"/>
              </w:rPr>
              <w:t xml:space="preserve"> </w:t>
            </w:r>
            <w:r w:rsidRPr="00741460">
              <w:rPr>
                <w:rFonts w:eastAsia="Arial" w:cs="Arial"/>
                <w:bCs/>
                <w:spacing w:val="-2"/>
              </w:rPr>
              <w:t>A</w:t>
            </w:r>
            <w:r w:rsidRPr="00741460">
              <w:rPr>
                <w:rFonts w:eastAsia="Arial" w:cs="Arial"/>
                <w:bCs/>
                <w:spacing w:val="2"/>
              </w:rPr>
              <w:t>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r</w:t>
            </w:r>
            <w:r w:rsidRPr="00741460">
              <w:rPr>
                <w:rFonts w:eastAsia="Arial" w:cs="Arial"/>
                <w:bCs/>
                <w:spacing w:val="4"/>
              </w:rPr>
              <w:t xml:space="preserve"> </w:t>
            </w:r>
            <w:r w:rsidRPr="00741460">
              <w:rPr>
                <w:rFonts w:eastAsia="Arial" w:cs="Arial"/>
                <w:bCs/>
                <w:spacing w:val="2"/>
              </w:rPr>
              <w:t>C</w:t>
            </w:r>
            <w:r w:rsidRPr="00741460">
              <w:rPr>
                <w:rFonts w:eastAsia="Arial" w:cs="Arial"/>
                <w:bCs/>
                <w:spacing w:val="3"/>
              </w:rPr>
              <w:t>h</w:t>
            </w:r>
            <w:r w:rsidRPr="00741460">
              <w:rPr>
                <w:rFonts w:eastAsia="Arial" w:cs="Arial"/>
                <w:bCs/>
                <w:spacing w:val="2"/>
              </w:rPr>
              <w:t>ar</w:t>
            </w:r>
            <w:r w:rsidRPr="00741460">
              <w:rPr>
                <w:rFonts w:eastAsia="Arial" w:cs="Arial"/>
                <w:bCs/>
                <w:spacing w:val="3"/>
              </w:rPr>
              <w:t>t</w:t>
            </w:r>
            <w:r w:rsidRPr="00741460">
              <w:rPr>
                <w:rFonts w:eastAsia="Arial" w:cs="Arial"/>
                <w:bCs/>
                <w:spacing w:val="2"/>
              </w:rPr>
              <w:t>e</w:t>
            </w:r>
            <w:r w:rsidRPr="00741460">
              <w:rPr>
                <w:rFonts w:eastAsia="Arial" w:cs="Arial"/>
                <w:bCs/>
              </w:rPr>
              <w:t>r</w:t>
            </w:r>
            <w:r w:rsidRPr="00741460">
              <w:rPr>
                <w:rFonts w:eastAsia="Arial" w:cs="Arial"/>
                <w:bCs/>
                <w:spacing w:val="-3"/>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spacing w:val="2"/>
              </w:rPr>
              <w:t>H</w:t>
            </w:r>
            <w:r w:rsidRPr="00741460">
              <w:rPr>
                <w:rFonts w:eastAsia="Arial" w:cs="Arial"/>
                <w:bCs/>
                <w:spacing w:val="3"/>
              </w:rPr>
              <w:t>um</w:t>
            </w:r>
            <w:r w:rsidRPr="00741460">
              <w:rPr>
                <w:rFonts w:eastAsia="Arial" w:cs="Arial"/>
                <w:bCs/>
                <w:spacing w:val="2"/>
              </w:rPr>
              <w:t>a</w:t>
            </w:r>
            <w:r w:rsidRPr="00741460">
              <w:rPr>
                <w:rFonts w:eastAsia="Arial" w:cs="Arial"/>
                <w:bCs/>
              </w:rPr>
              <w:t>n</w:t>
            </w:r>
            <w:r>
              <w:rPr>
                <w:rFonts w:eastAsia="Arial" w:cs="Arial"/>
                <w:bCs/>
              </w:rPr>
              <w:t xml:space="preserve"> Rights relating to employment of people with disability?</w:t>
            </w:r>
          </w:p>
        </w:tc>
        <w:tc>
          <w:tcPr>
            <w:tcW w:w="2879" w:type="dxa"/>
          </w:tcPr>
          <w:p w14:paraId="3F777FF6" w14:textId="4814434D" w:rsidR="008E1C97" w:rsidRDefault="00670626" w:rsidP="008E1C97">
            <w:pPr>
              <w:rPr>
                <w:rFonts w:eastAsia="Arial"/>
              </w:rPr>
            </w:pPr>
            <w:r>
              <w:rPr>
                <w:rFonts w:eastAsia="Arial"/>
              </w:rPr>
              <w:t>Yes / No</w:t>
            </w:r>
          </w:p>
        </w:tc>
      </w:tr>
      <w:tr w:rsidR="00741460" w14:paraId="67055753" w14:textId="77777777" w:rsidTr="00BE4C28">
        <w:tc>
          <w:tcPr>
            <w:tcW w:w="988" w:type="dxa"/>
          </w:tcPr>
          <w:p w14:paraId="295F57B0" w14:textId="4A8DCDF2" w:rsidR="00741460" w:rsidRDefault="00741460" w:rsidP="008E1C97">
            <w:pPr>
              <w:rPr>
                <w:rFonts w:eastAsia="Arial"/>
              </w:rPr>
            </w:pPr>
            <w:r>
              <w:rPr>
                <w:rFonts w:eastAsia="Arial"/>
              </w:rPr>
              <w:t>Note</w:t>
            </w:r>
          </w:p>
        </w:tc>
        <w:tc>
          <w:tcPr>
            <w:tcW w:w="4770" w:type="dxa"/>
          </w:tcPr>
          <w:p w14:paraId="49B3BCA6" w14:textId="3811C18E" w:rsidR="00741460" w:rsidRPr="009E383A" w:rsidRDefault="00741460" w:rsidP="008E1C97">
            <w:pPr>
              <w:rPr>
                <w:rFonts w:eastAsia="Arial" w:cs="Arial"/>
                <w:b/>
                <w:spacing w:val="2"/>
              </w:rPr>
            </w:pPr>
            <w:r w:rsidRPr="009E383A">
              <w:rPr>
                <w:rFonts w:eastAsia="Arial" w:cs="Arial"/>
                <w:b/>
                <w:spacing w:val="2"/>
              </w:rPr>
              <w:t>If the answer to 8</w:t>
            </w:r>
            <w:r w:rsidR="003544B7" w:rsidRPr="009E383A">
              <w:rPr>
                <w:rFonts w:eastAsia="Arial" w:cs="Arial"/>
                <w:b/>
                <w:spacing w:val="2"/>
              </w:rPr>
              <w:t>a or 8b is ‘Yes’, please attach evidence to this checklist of any strategies put in place to rectify the non-compliance.</w:t>
            </w:r>
          </w:p>
        </w:tc>
        <w:tc>
          <w:tcPr>
            <w:tcW w:w="2879" w:type="dxa"/>
          </w:tcPr>
          <w:p w14:paraId="0F59119C" w14:textId="1B0F0762" w:rsidR="00741460" w:rsidRDefault="003544B7" w:rsidP="008E1C97">
            <w:pPr>
              <w:rPr>
                <w:rFonts w:eastAsia="Arial"/>
              </w:rPr>
            </w:pPr>
            <w:r>
              <w:rPr>
                <w:rFonts w:eastAsia="Arial"/>
              </w:rPr>
              <w:t>Attachments included</w:t>
            </w:r>
          </w:p>
        </w:tc>
      </w:tr>
      <w:tr w:rsidR="003544B7" w14:paraId="36120989" w14:textId="77777777" w:rsidTr="00BE4C28">
        <w:tc>
          <w:tcPr>
            <w:tcW w:w="988" w:type="dxa"/>
          </w:tcPr>
          <w:p w14:paraId="52C807C3" w14:textId="53E9BE61" w:rsidR="003544B7" w:rsidRDefault="003544B7" w:rsidP="008E1C97">
            <w:pPr>
              <w:rPr>
                <w:rFonts w:eastAsia="Arial"/>
              </w:rPr>
            </w:pPr>
            <w:r>
              <w:rPr>
                <w:rFonts w:eastAsia="Arial"/>
              </w:rPr>
              <w:t>Note</w:t>
            </w:r>
          </w:p>
        </w:tc>
        <w:tc>
          <w:tcPr>
            <w:tcW w:w="4770" w:type="dxa"/>
          </w:tcPr>
          <w:p w14:paraId="5EDE961C" w14:textId="5EF0D891" w:rsidR="003544B7" w:rsidRPr="009E383A" w:rsidRDefault="003544B7" w:rsidP="008E1C97">
            <w:pPr>
              <w:rPr>
                <w:rFonts w:eastAsia="Arial" w:cs="Arial"/>
                <w:b/>
                <w:spacing w:val="2"/>
              </w:rPr>
            </w:pPr>
            <w:r w:rsidRPr="009E383A">
              <w:rPr>
                <w:rFonts w:eastAsia="Arial" w:cs="Arial"/>
                <w:b/>
                <w:spacing w:val="2"/>
              </w:rPr>
              <w:t>If the answer to Q7 is ‘Yes’, please provide details of any external accreditation / certification</w:t>
            </w:r>
          </w:p>
        </w:tc>
        <w:tc>
          <w:tcPr>
            <w:tcW w:w="2879" w:type="dxa"/>
          </w:tcPr>
          <w:p w14:paraId="1C319AF2" w14:textId="2F74A8D6" w:rsidR="003544B7" w:rsidRDefault="003544B7" w:rsidP="008E1C97">
            <w:pPr>
              <w:rPr>
                <w:rFonts w:eastAsia="Arial"/>
              </w:rPr>
            </w:pPr>
            <w:r>
              <w:rPr>
                <w:rFonts w:eastAsia="Arial"/>
              </w:rPr>
              <w:t>Provide details here</w:t>
            </w:r>
          </w:p>
        </w:tc>
      </w:tr>
    </w:tbl>
    <w:p w14:paraId="038D55C5" w14:textId="0BA884DD" w:rsidR="003544B7" w:rsidRDefault="003544B7">
      <w:pPr>
        <w:spacing w:before="0" w:after="0" w:line="240" w:lineRule="auto"/>
      </w:pPr>
    </w:p>
    <w:p w14:paraId="3163CCDB" w14:textId="77777777" w:rsidR="007E25CB" w:rsidRDefault="007E25CB">
      <w:pPr>
        <w:spacing w:before="0" w:after="0" w:line="240" w:lineRule="auto"/>
        <w:rPr>
          <w:rFonts w:eastAsia="Arial" w:cs="Arial"/>
          <w:b/>
          <w:color w:val="00563E"/>
          <w:sz w:val="32"/>
          <w:szCs w:val="36"/>
        </w:rPr>
      </w:pPr>
      <w:bookmarkStart w:id="42" w:name="_Toc83209693"/>
      <w:r>
        <w:br w:type="page"/>
      </w:r>
    </w:p>
    <w:p w14:paraId="5AC2FD05" w14:textId="41889FB5" w:rsidR="00147598" w:rsidRDefault="00BB57C1" w:rsidP="003544B7">
      <w:pPr>
        <w:pStyle w:val="Heading2"/>
      </w:pPr>
      <w:r>
        <w:t>Sche</w:t>
      </w:r>
      <w:r>
        <w:rPr>
          <w:spacing w:val="2"/>
        </w:rPr>
        <w:t>du</w:t>
      </w:r>
      <w:r>
        <w:t>le</w:t>
      </w:r>
      <w:r>
        <w:rPr>
          <w:spacing w:val="6"/>
        </w:rPr>
        <w:t xml:space="preserve"> </w:t>
      </w:r>
      <w:r>
        <w:rPr>
          <w:spacing w:val="1"/>
        </w:rPr>
        <w:t>2</w:t>
      </w:r>
      <w:r>
        <w:t>:</w:t>
      </w:r>
      <w:r>
        <w:rPr>
          <w:spacing w:val="7"/>
        </w:rPr>
        <w:t xml:space="preserve"> </w:t>
      </w:r>
      <w:r>
        <w:t>Inclusi</w:t>
      </w:r>
      <w:r>
        <w:rPr>
          <w:spacing w:val="-1"/>
        </w:rPr>
        <w:t>v</w:t>
      </w:r>
      <w:r>
        <w:t>e</w:t>
      </w:r>
      <w:r>
        <w:rPr>
          <w:spacing w:val="8"/>
        </w:rPr>
        <w:t xml:space="preserve"> </w:t>
      </w:r>
      <w:r>
        <w:rPr>
          <w:spacing w:val="1"/>
        </w:rPr>
        <w:t>E</w:t>
      </w:r>
      <w:r>
        <w:rPr>
          <w:spacing w:val="2"/>
        </w:rPr>
        <w:t>mp</w:t>
      </w:r>
      <w:r>
        <w:t>l</w:t>
      </w:r>
      <w:r>
        <w:rPr>
          <w:spacing w:val="2"/>
        </w:rPr>
        <w:t>o</w:t>
      </w:r>
      <w:r>
        <w:rPr>
          <w:spacing w:val="-4"/>
        </w:rPr>
        <w:t>y</w:t>
      </w:r>
      <w:r>
        <w:rPr>
          <w:spacing w:val="2"/>
        </w:rPr>
        <w:t>m</w:t>
      </w:r>
      <w:r>
        <w:t>e</w:t>
      </w:r>
      <w:r>
        <w:rPr>
          <w:spacing w:val="2"/>
        </w:rPr>
        <w:t>n</w:t>
      </w:r>
      <w:r>
        <w:t>t</w:t>
      </w:r>
      <w:r>
        <w:rPr>
          <w:spacing w:val="6"/>
        </w:rPr>
        <w:t xml:space="preserve"> </w:t>
      </w:r>
      <w:r>
        <w:t>Pr</w:t>
      </w:r>
      <w:r>
        <w:rPr>
          <w:spacing w:val="1"/>
        </w:rPr>
        <w:t>a</w:t>
      </w:r>
      <w:r>
        <w:t>c</w:t>
      </w:r>
      <w:r>
        <w:rPr>
          <w:spacing w:val="1"/>
        </w:rPr>
        <w:t>t</w:t>
      </w:r>
      <w:r>
        <w:t>i</w:t>
      </w:r>
      <w:r>
        <w:rPr>
          <w:spacing w:val="4"/>
        </w:rPr>
        <w:t>c</w:t>
      </w:r>
      <w:r>
        <w:rPr>
          <w:spacing w:val="1"/>
        </w:rPr>
        <w:t>e</w:t>
      </w:r>
      <w:r>
        <w:t>s</w:t>
      </w:r>
      <w:r>
        <w:rPr>
          <w:spacing w:val="6"/>
        </w:rPr>
        <w:t xml:space="preserve"> </w:t>
      </w:r>
      <w:r>
        <w:rPr>
          <w:spacing w:val="2"/>
        </w:rPr>
        <w:t>D</w:t>
      </w:r>
      <w:r>
        <w:t>ecl</w:t>
      </w:r>
      <w:r>
        <w:rPr>
          <w:spacing w:val="4"/>
        </w:rPr>
        <w:t>a</w:t>
      </w:r>
      <w:r>
        <w:t>ra</w:t>
      </w:r>
      <w:r>
        <w:rPr>
          <w:spacing w:val="1"/>
        </w:rPr>
        <w:t>t</w:t>
      </w:r>
      <w:r>
        <w:t>i</w:t>
      </w:r>
      <w:r>
        <w:rPr>
          <w:spacing w:val="2"/>
        </w:rPr>
        <w:t>o</w:t>
      </w:r>
      <w:r>
        <w:t>n</w:t>
      </w:r>
      <w:bookmarkEnd w:id="42"/>
    </w:p>
    <w:p w14:paraId="3A7A27ED" w14:textId="4A84D053" w:rsidR="005470CF" w:rsidRPr="005470CF" w:rsidRDefault="005470CF" w:rsidP="005470CF">
      <w:pPr>
        <w:rPr>
          <w:rFonts w:eastAsia="Arial"/>
        </w:rPr>
      </w:pPr>
      <w:r>
        <w:rPr>
          <w:rFonts w:eastAsia="Arial"/>
        </w:rPr>
        <w:t>The following table provides details of authorised representatives</w:t>
      </w:r>
      <w:r w:rsidR="00202E2B">
        <w:rPr>
          <w:rFonts w:eastAsia="Arial"/>
        </w:rPr>
        <w:t>.</w:t>
      </w:r>
    </w:p>
    <w:tbl>
      <w:tblPr>
        <w:tblStyle w:val="TableGrid"/>
        <w:tblW w:w="0" w:type="auto"/>
        <w:tblLook w:val="04A0" w:firstRow="1" w:lastRow="0" w:firstColumn="1" w:lastColumn="0" w:noHBand="0" w:noVBand="1"/>
      </w:tblPr>
      <w:tblGrid>
        <w:gridCol w:w="2965"/>
        <w:gridCol w:w="6065"/>
      </w:tblGrid>
      <w:tr w:rsidR="005470CF" w:rsidRPr="00AD7958" w14:paraId="05E234F5" w14:textId="59295A82" w:rsidTr="006955B0">
        <w:tc>
          <w:tcPr>
            <w:tcW w:w="2972" w:type="dxa"/>
          </w:tcPr>
          <w:p w14:paraId="1078D078" w14:textId="62397AE7" w:rsidR="005470CF" w:rsidRPr="00AD7958" w:rsidRDefault="005470CF" w:rsidP="00FE5B65">
            <w:r>
              <w:t>Organisation</w:t>
            </w:r>
          </w:p>
        </w:tc>
        <w:tc>
          <w:tcPr>
            <w:tcW w:w="6095" w:type="dxa"/>
          </w:tcPr>
          <w:p w14:paraId="2282075E" w14:textId="161279C5" w:rsidR="005470CF" w:rsidRPr="00AD7958" w:rsidRDefault="005470CF" w:rsidP="00FE5B65">
            <w:r>
              <w:t>(Supplier)</w:t>
            </w:r>
          </w:p>
        </w:tc>
      </w:tr>
      <w:tr w:rsidR="005470CF" w:rsidRPr="00AD7958" w14:paraId="2E318FF2" w14:textId="77777777" w:rsidTr="006955B0">
        <w:tc>
          <w:tcPr>
            <w:tcW w:w="2972" w:type="dxa"/>
          </w:tcPr>
          <w:p w14:paraId="181FA8E8" w14:textId="2A21E1BB" w:rsidR="005470CF" w:rsidRDefault="005470CF" w:rsidP="00FE5B65">
            <w:r>
              <w:t>ABN / ACN</w:t>
            </w:r>
          </w:p>
        </w:tc>
        <w:tc>
          <w:tcPr>
            <w:tcW w:w="6095" w:type="dxa"/>
          </w:tcPr>
          <w:p w14:paraId="119F7AAA" w14:textId="0197E9B6" w:rsidR="005470CF" w:rsidRPr="00AD7958" w:rsidRDefault="005470CF" w:rsidP="00FE5B65">
            <w:r>
              <w:t>(Supplier)</w:t>
            </w:r>
          </w:p>
        </w:tc>
      </w:tr>
      <w:tr w:rsidR="005470CF" w:rsidRPr="00AD7958" w14:paraId="49F2FD3D" w14:textId="77777777" w:rsidTr="006955B0">
        <w:tc>
          <w:tcPr>
            <w:tcW w:w="2972" w:type="dxa"/>
          </w:tcPr>
          <w:p w14:paraId="53F7FC13" w14:textId="1670BFDD" w:rsidR="005470CF" w:rsidRDefault="005470CF" w:rsidP="00FE5B65">
            <w:r>
              <w:t>Authorised Representative</w:t>
            </w:r>
          </w:p>
        </w:tc>
        <w:tc>
          <w:tcPr>
            <w:tcW w:w="6095" w:type="dxa"/>
          </w:tcPr>
          <w:p w14:paraId="6B8E3779" w14:textId="28010B81" w:rsidR="005470CF" w:rsidRDefault="005470CF" w:rsidP="00FE5B65">
            <w:r>
              <w:t>(Name)</w:t>
            </w:r>
          </w:p>
        </w:tc>
      </w:tr>
      <w:tr w:rsidR="005470CF" w:rsidRPr="00AD7958" w14:paraId="292105EC" w14:textId="77777777" w:rsidTr="006955B0">
        <w:tc>
          <w:tcPr>
            <w:tcW w:w="2972" w:type="dxa"/>
          </w:tcPr>
          <w:p w14:paraId="2FBB01CA" w14:textId="2D61BF2B" w:rsidR="005470CF" w:rsidRDefault="005470CF" w:rsidP="00FE5B65">
            <w:r>
              <w:t>Authorised Representative</w:t>
            </w:r>
          </w:p>
        </w:tc>
        <w:tc>
          <w:tcPr>
            <w:tcW w:w="6095" w:type="dxa"/>
          </w:tcPr>
          <w:p w14:paraId="34407DA6" w14:textId="2B659936" w:rsidR="005470CF" w:rsidRDefault="005470CF" w:rsidP="00FE5B65">
            <w:r>
              <w:t>(Title)</w:t>
            </w:r>
          </w:p>
        </w:tc>
      </w:tr>
    </w:tbl>
    <w:p w14:paraId="3AE454AA" w14:textId="77777777" w:rsidR="00147598" w:rsidRDefault="00BB57C1" w:rsidP="005470CF">
      <w:pPr>
        <w:rPr>
          <w:rFonts w:eastAsia="Arial"/>
        </w:rPr>
      </w:pPr>
      <w:r>
        <w:rPr>
          <w:rFonts w:eastAsia="Arial"/>
        </w:rPr>
        <w:t>I,</w:t>
      </w:r>
      <w:r>
        <w:rPr>
          <w:rFonts w:eastAsia="Arial"/>
          <w:spacing w:val="3"/>
        </w:rPr>
        <w:t xml:space="preserve"> </w:t>
      </w:r>
      <w:r>
        <w:rPr>
          <w:rFonts w:eastAsia="Arial"/>
        </w:rPr>
        <w:t>the</w:t>
      </w:r>
      <w:r>
        <w:rPr>
          <w:rFonts w:eastAsia="Arial"/>
          <w:spacing w:val="1"/>
        </w:rPr>
        <w:t xml:space="preserve"> A</w:t>
      </w:r>
      <w:r>
        <w:rPr>
          <w:rFonts w:eastAsia="Arial"/>
        </w:rPr>
        <w:t>uthori</w:t>
      </w:r>
      <w:r>
        <w:rPr>
          <w:rFonts w:eastAsia="Arial"/>
          <w:spacing w:val="3"/>
        </w:rPr>
        <w:t>s</w:t>
      </w:r>
      <w:r>
        <w:rPr>
          <w:rFonts w:eastAsia="Arial"/>
        </w:rPr>
        <w:t>ed</w:t>
      </w:r>
      <w:r>
        <w:rPr>
          <w:rFonts w:eastAsia="Arial"/>
          <w:spacing w:val="-6"/>
        </w:rPr>
        <w:t xml:space="preserve"> </w:t>
      </w:r>
      <w:r>
        <w:rPr>
          <w:rFonts w:eastAsia="Arial"/>
        </w:rPr>
        <w:t>Rep</w:t>
      </w:r>
      <w:r>
        <w:rPr>
          <w:rFonts w:eastAsia="Arial"/>
          <w:spacing w:val="3"/>
        </w:rPr>
        <w:t>r</w:t>
      </w:r>
      <w:r>
        <w:rPr>
          <w:rFonts w:eastAsia="Arial"/>
        </w:rPr>
        <w:t>e</w:t>
      </w:r>
      <w:r>
        <w:rPr>
          <w:rFonts w:eastAsia="Arial"/>
          <w:spacing w:val="3"/>
        </w:rPr>
        <w:t>s</w:t>
      </w:r>
      <w:r>
        <w:rPr>
          <w:rFonts w:eastAsia="Arial"/>
        </w:rPr>
        <w:t>e</w:t>
      </w:r>
      <w:r>
        <w:rPr>
          <w:rFonts w:eastAsia="Arial"/>
          <w:spacing w:val="4"/>
        </w:rPr>
        <w:t>n</w:t>
      </w:r>
      <w:r>
        <w:rPr>
          <w:rFonts w:eastAsia="Arial"/>
        </w:rPr>
        <w:t>tat</w:t>
      </w:r>
      <w:r>
        <w:rPr>
          <w:rFonts w:eastAsia="Arial"/>
          <w:spacing w:val="1"/>
        </w:rPr>
        <w:t>iv</w:t>
      </w:r>
      <w:r>
        <w:rPr>
          <w:rFonts w:eastAsia="Arial"/>
        </w:rPr>
        <w:t>e</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w:t>
      </w:r>
      <w:r>
        <w:rPr>
          <w:rFonts w:eastAsia="Arial"/>
          <w:spacing w:val="4"/>
        </w:rPr>
        <w:t>p</w:t>
      </w:r>
      <w:r>
        <w:rPr>
          <w:rFonts w:eastAsia="Arial"/>
        </w:rPr>
        <w:t>p</w:t>
      </w:r>
      <w:r>
        <w:rPr>
          <w:rFonts w:eastAsia="Arial"/>
          <w:spacing w:val="1"/>
        </w:rPr>
        <w:t>l</w:t>
      </w:r>
      <w:r>
        <w:rPr>
          <w:rFonts w:eastAsia="Arial"/>
          <w:spacing w:val="4"/>
        </w:rPr>
        <w:t>i</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and</w:t>
      </w:r>
      <w:r>
        <w:rPr>
          <w:rFonts w:eastAsia="Arial"/>
          <w:spacing w:val="1"/>
        </w:rPr>
        <w:t xml:space="preserve"> </w:t>
      </w:r>
      <w:r>
        <w:rPr>
          <w:rFonts w:eastAsia="Arial"/>
        </w:rPr>
        <w:t>on beh</w:t>
      </w:r>
      <w:r>
        <w:rPr>
          <w:rFonts w:eastAsia="Arial"/>
          <w:spacing w:val="4"/>
        </w:rPr>
        <w:t>a</w:t>
      </w:r>
      <w:r>
        <w:rPr>
          <w:rFonts w:eastAsia="Arial"/>
          <w:spacing w:val="1"/>
        </w:rPr>
        <w:t>l</w:t>
      </w:r>
      <w:r>
        <w:rPr>
          <w:rFonts w:eastAsia="Arial"/>
        </w:rPr>
        <w:t>f of</w:t>
      </w:r>
      <w:r>
        <w:rPr>
          <w:rFonts w:eastAsia="Arial"/>
          <w:spacing w:val="4"/>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spacing w:val="4"/>
        </w:rPr>
        <w:t>e</w:t>
      </w:r>
      <w:r>
        <w:rPr>
          <w:rFonts w:eastAsia="Arial"/>
          <w:spacing w:val="3"/>
        </w:rPr>
        <w:t>r</w:t>
      </w:r>
      <w:r>
        <w:rPr>
          <w:rFonts w:eastAsia="Arial"/>
        </w:rPr>
        <w: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e</w:t>
      </w:r>
      <w:r>
        <w:rPr>
          <w:rFonts w:eastAsia="Arial"/>
          <w:spacing w:val="-3"/>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3"/>
        </w:rPr>
        <w:t>s</w:t>
      </w:r>
      <w:r>
        <w:rPr>
          <w:rFonts w:eastAsia="Arial"/>
        </w:rPr>
        <w:t>:</w:t>
      </w:r>
    </w:p>
    <w:p w14:paraId="24D10D11" w14:textId="233FA9E1" w:rsidR="00147598" w:rsidRDefault="00BB57C1" w:rsidP="005470CF">
      <w:pPr>
        <w:pStyle w:val="ListParagraph"/>
        <w:rPr>
          <w:rFonts w:eastAsia="Arial"/>
        </w:rPr>
      </w:pPr>
      <w:r>
        <w:rPr>
          <w:rFonts w:eastAsia="Arial"/>
        </w:rPr>
        <w:t>I am</w:t>
      </w:r>
      <w:r>
        <w:rPr>
          <w:rFonts w:eastAsia="Arial"/>
          <w:spacing w:val="5"/>
        </w:rPr>
        <w:t xml:space="preserve"> </w:t>
      </w:r>
      <w:r>
        <w:rPr>
          <w:rFonts w:eastAsia="Arial"/>
        </w:rPr>
        <w:t>author</w:t>
      </w:r>
      <w:r>
        <w:rPr>
          <w:rFonts w:eastAsia="Arial"/>
          <w:spacing w:val="1"/>
        </w:rPr>
        <w:t>i</w:t>
      </w:r>
      <w:r>
        <w:rPr>
          <w:rFonts w:eastAsia="Arial"/>
        </w:rPr>
        <w:t>sed</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6"/>
        </w:rPr>
        <w:t xml:space="preserve"> </w:t>
      </w:r>
      <w:r>
        <w:rPr>
          <w:rFonts w:eastAsia="Arial"/>
          <w:spacing w:val="4"/>
        </w:rPr>
        <w:t>S</w:t>
      </w:r>
      <w:r>
        <w:rPr>
          <w:rFonts w:eastAsia="Arial"/>
        </w:rPr>
        <w:t>u</w:t>
      </w:r>
      <w:r>
        <w:rPr>
          <w:rFonts w:eastAsia="Arial"/>
          <w:spacing w:val="4"/>
        </w:rPr>
        <w:t>p</w:t>
      </w:r>
      <w:r>
        <w:rPr>
          <w:rFonts w:eastAsia="Arial"/>
        </w:rPr>
        <w:t>p</w:t>
      </w:r>
      <w:r>
        <w:rPr>
          <w:rFonts w:eastAsia="Arial"/>
          <w:spacing w:val="1"/>
        </w:rPr>
        <w:t>li</w:t>
      </w:r>
      <w:r>
        <w:rPr>
          <w:rFonts w:eastAsia="Arial"/>
        </w:rPr>
        <w:t>er</w:t>
      </w:r>
      <w:r>
        <w:rPr>
          <w:rFonts w:eastAsia="Arial"/>
          <w:spacing w:val="-2"/>
        </w:rPr>
        <w:t xml:space="preserve"> </w:t>
      </w:r>
      <w:r>
        <w:rPr>
          <w:rFonts w:eastAsia="Arial"/>
        </w:rPr>
        <w:t>to s</w:t>
      </w:r>
      <w:r>
        <w:rPr>
          <w:rFonts w:eastAsia="Arial"/>
          <w:spacing w:val="1"/>
        </w:rPr>
        <w:t>i</w:t>
      </w:r>
      <w:r>
        <w:rPr>
          <w:rFonts w:eastAsia="Arial"/>
        </w:rPr>
        <w:t>gn t</w:t>
      </w:r>
      <w:r>
        <w:rPr>
          <w:rFonts w:eastAsia="Arial"/>
          <w:spacing w:val="4"/>
        </w:rPr>
        <w:t>h</w:t>
      </w:r>
      <w:r>
        <w:rPr>
          <w:rFonts w:eastAsia="Arial"/>
          <w:spacing w:val="1"/>
        </w:rPr>
        <w:t>i</w:t>
      </w:r>
      <w:r>
        <w:rPr>
          <w:rFonts w:eastAsia="Arial"/>
        </w:rPr>
        <w:t>s dec</w:t>
      </w:r>
      <w:r>
        <w:rPr>
          <w:rFonts w:eastAsia="Arial"/>
          <w:spacing w:val="1"/>
        </w:rPr>
        <w:t>l</w:t>
      </w:r>
      <w:r>
        <w:rPr>
          <w:rFonts w:eastAsia="Arial"/>
        </w:rPr>
        <w:t>arat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on beha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p>
    <w:p w14:paraId="3D08B140" w14:textId="1594E450" w:rsidR="00147598" w:rsidRPr="005470CF" w:rsidRDefault="00BB57C1" w:rsidP="005470CF">
      <w:pPr>
        <w:pStyle w:val="ListParagraph"/>
        <w:rPr>
          <w:rFonts w:eastAsia="Arial"/>
        </w:rPr>
      </w:pPr>
      <w:r>
        <w:rPr>
          <w:rFonts w:eastAsia="Arial"/>
        </w:rPr>
        <w:t>I con</w:t>
      </w:r>
      <w:r>
        <w:rPr>
          <w:rFonts w:eastAsia="Arial"/>
          <w:spacing w:val="4"/>
        </w:rPr>
        <w:t>f</w:t>
      </w:r>
      <w:r>
        <w:rPr>
          <w:rFonts w:eastAsia="Arial"/>
          <w:spacing w:val="1"/>
        </w:rPr>
        <w:t>ir</w:t>
      </w:r>
      <w:r>
        <w:rPr>
          <w:rFonts w:eastAsia="Arial"/>
        </w:rPr>
        <w:t>m</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w:t>
      </w:r>
      <w:r>
        <w:rPr>
          <w:rFonts w:eastAsia="Arial"/>
          <w:spacing w:val="1"/>
        </w:rPr>
        <w:t>i</w:t>
      </w:r>
      <w:r>
        <w:rPr>
          <w:rFonts w:eastAsia="Arial"/>
        </w:rPr>
        <w:t>s</w:t>
      </w:r>
      <w:r>
        <w:rPr>
          <w:rFonts w:eastAsia="Arial"/>
          <w:spacing w:val="12"/>
        </w:rPr>
        <w:t xml:space="preserve"> </w:t>
      </w:r>
      <w:r>
        <w:rPr>
          <w:rFonts w:eastAsia="Arial"/>
          <w:i/>
        </w:rPr>
        <w:t>Inc</w:t>
      </w:r>
      <w:r>
        <w:rPr>
          <w:rFonts w:eastAsia="Arial"/>
          <w:i/>
          <w:spacing w:val="1"/>
        </w:rPr>
        <w:t>l</w:t>
      </w:r>
      <w:r>
        <w:rPr>
          <w:rFonts w:eastAsia="Arial"/>
          <w:i/>
        </w:rPr>
        <w:t>us</w:t>
      </w:r>
      <w:r>
        <w:rPr>
          <w:rFonts w:eastAsia="Arial"/>
          <w:i/>
          <w:spacing w:val="1"/>
        </w:rPr>
        <w:t>i</w:t>
      </w:r>
      <w:r>
        <w:rPr>
          <w:rFonts w:eastAsia="Arial"/>
          <w:i/>
        </w:rPr>
        <w:t>ve</w:t>
      </w:r>
      <w:r>
        <w:rPr>
          <w:rFonts w:eastAsia="Arial"/>
          <w:i/>
          <w:spacing w:val="-2"/>
        </w:rPr>
        <w:t xml:space="preserve"> </w:t>
      </w:r>
      <w:r>
        <w:rPr>
          <w:rFonts w:eastAsia="Arial"/>
          <w:i/>
          <w:spacing w:val="1"/>
        </w:rPr>
        <w:t>E</w:t>
      </w:r>
      <w:r>
        <w:rPr>
          <w:rFonts w:eastAsia="Arial"/>
          <w:i/>
        </w:rPr>
        <w:t>m</w:t>
      </w:r>
      <w:r>
        <w:rPr>
          <w:rFonts w:eastAsia="Arial"/>
          <w:i/>
          <w:spacing w:val="4"/>
        </w:rPr>
        <w:t>p</w:t>
      </w:r>
      <w:r>
        <w:rPr>
          <w:rFonts w:eastAsia="Arial"/>
          <w:i/>
          <w:spacing w:val="1"/>
        </w:rPr>
        <w:t>l</w:t>
      </w:r>
      <w:r>
        <w:rPr>
          <w:rFonts w:eastAsia="Arial"/>
          <w:i/>
        </w:rPr>
        <w:t>o</w:t>
      </w:r>
      <w:r>
        <w:rPr>
          <w:rFonts w:eastAsia="Arial"/>
          <w:i/>
          <w:spacing w:val="6"/>
        </w:rPr>
        <w:t>y</w:t>
      </w:r>
      <w:r>
        <w:rPr>
          <w:rFonts w:eastAsia="Arial"/>
          <w:i/>
        </w:rPr>
        <w:t>ment</w:t>
      </w:r>
      <w:r>
        <w:rPr>
          <w:rFonts w:eastAsia="Arial"/>
          <w:i/>
          <w:spacing w:val="-7"/>
        </w:rPr>
        <w:t xml:space="preserve"> </w:t>
      </w:r>
      <w:r>
        <w:rPr>
          <w:rFonts w:eastAsia="Arial"/>
          <w:i/>
          <w:spacing w:val="1"/>
        </w:rPr>
        <w:t>P</w:t>
      </w:r>
      <w:r>
        <w:rPr>
          <w:rFonts w:eastAsia="Arial"/>
          <w:i/>
        </w:rPr>
        <w:t>ract</w:t>
      </w:r>
      <w:r>
        <w:rPr>
          <w:rFonts w:eastAsia="Arial"/>
          <w:i/>
          <w:spacing w:val="1"/>
        </w:rPr>
        <w:t>i</w:t>
      </w:r>
      <w:r>
        <w:rPr>
          <w:rFonts w:eastAsia="Arial"/>
          <w:i/>
        </w:rPr>
        <w:t xml:space="preserve">ces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A</w:t>
      </w:r>
      <w:r>
        <w:rPr>
          <w:rFonts w:eastAsia="Arial"/>
          <w:i/>
        </w:rPr>
        <w:t>sse</w:t>
      </w:r>
      <w:r>
        <w:rPr>
          <w:rFonts w:eastAsia="Arial"/>
          <w:i/>
          <w:spacing w:val="1"/>
        </w:rPr>
        <w:t>s</w:t>
      </w:r>
      <w:r>
        <w:rPr>
          <w:rFonts w:eastAsia="Arial"/>
          <w:i/>
        </w:rPr>
        <w:t>sment</w:t>
      </w:r>
      <w:r w:rsidR="005470CF">
        <w:rPr>
          <w:rFonts w:eastAsia="Arial"/>
          <w:i/>
        </w:rPr>
        <w:t xml:space="preserve"> </w:t>
      </w:r>
      <w:r w:rsidRPr="005470CF">
        <w:rPr>
          <w:rFonts w:eastAsia="Arial" w:cs="Arial"/>
          <w:i/>
        </w:rPr>
        <w:t>C</w:t>
      </w:r>
      <w:r w:rsidRPr="005470CF">
        <w:rPr>
          <w:rFonts w:eastAsia="Arial" w:cs="Arial"/>
          <w:i/>
          <w:spacing w:val="2"/>
        </w:rPr>
        <w:t>he</w:t>
      </w:r>
      <w:r w:rsidRPr="005470CF">
        <w:rPr>
          <w:rFonts w:eastAsia="Arial" w:cs="Arial"/>
          <w:i/>
        </w:rPr>
        <w:t>ck</w:t>
      </w:r>
      <w:r w:rsidRPr="005470CF">
        <w:rPr>
          <w:rFonts w:eastAsia="Arial" w:cs="Arial"/>
          <w:i/>
          <w:spacing w:val="1"/>
        </w:rPr>
        <w:t>li</w:t>
      </w:r>
      <w:r w:rsidRPr="005470CF">
        <w:rPr>
          <w:rFonts w:eastAsia="Arial" w:cs="Arial"/>
          <w:i/>
        </w:rPr>
        <w:t>st</w:t>
      </w:r>
      <w:r w:rsidRPr="005470CF">
        <w:rPr>
          <w:rFonts w:eastAsia="Arial" w:cs="Arial"/>
          <w:i/>
          <w:spacing w:val="-2"/>
        </w:rPr>
        <w:t xml:space="preserve"> </w:t>
      </w:r>
      <w:r w:rsidRPr="005470CF">
        <w:rPr>
          <w:rFonts w:eastAsia="Arial" w:cs="Arial"/>
          <w:spacing w:val="2"/>
        </w:rPr>
        <w:t>p</w:t>
      </w:r>
      <w:r w:rsidRPr="005470CF">
        <w:rPr>
          <w:rFonts w:eastAsia="Arial" w:cs="Arial"/>
        </w:rPr>
        <w:t>r</w:t>
      </w:r>
      <w:r w:rsidRPr="005470CF">
        <w:rPr>
          <w:rFonts w:eastAsia="Arial" w:cs="Arial"/>
          <w:spacing w:val="2"/>
        </w:rPr>
        <w:t>o</w:t>
      </w:r>
      <w:r w:rsidRPr="005470CF">
        <w:rPr>
          <w:rFonts w:eastAsia="Arial" w:cs="Arial"/>
          <w:spacing w:val="1"/>
        </w:rPr>
        <w:t>vi</w:t>
      </w:r>
      <w:r w:rsidRPr="005470CF">
        <w:rPr>
          <w:rFonts w:eastAsia="Arial" w:cs="Arial"/>
          <w:spacing w:val="2"/>
        </w:rPr>
        <w:t>de</w:t>
      </w:r>
      <w:r w:rsidRPr="005470CF">
        <w:rPr>
          <w:rFonts w:eastAsia="Arial" w:cs="Arial"/>
        </w:rPr>
        <w:t>d</w:t>
      </w:r>
      <w:r w:rsidRPr="005470CF">
        <w:rPr>
          <w:rFonts w:eastAsia="Arial" w:cs="Arial"/>
          <w:spacing w:val="-4"/>
        </w:rPr>
        <w:t xml:space="preserve"> </w:t>
      </w:r>
      <w:r w:rsidRPr="005470CF">
        <w:rPr>
          <w:rFonts w:eastAsia="Arial" w:cs="Arial"/>
          <w:spacing w:val="2"/>
        </w:rPr>
        <w:t>a</w:t>
      </w:r>
      <w:r w:rsidRPr="005470CF">
        <w:rPr>
          <w:rFonts w:eastAsia="Arial" w:cs="Arial"/>
        </w:rPr>
        <w:t xml:space="preserve">s </w:t>
      </w:r>
      <w:r w:rsidRPr="005470CF">
        <w:rPr>
          <w:rFonts w:eastAsia="Arial" w:cs="Arial"/>
          <w:spacing w:val="2"/>
        </w:rPr>
        <w:t>pa</w:t>
      </w:r>
      <w:r w:rsidRPr="005470CF">
        <w:rPr>
          <w:rFonts w:eastAsia="Arial" w:cs="Arial"/>
        </w:rPr>
        <w:t xml:space="preserve">rt </w:t>
      </w:r>
      <w:r w:rsidRPr="005470CF">
        <w:rPr>
          <w:rFonts w:eastAsia="Arial" w:cs="Arial"/>
          <w:spacing w:val="2"/>
        </w:rPr>
        <w:t>o</w:t>
      </w:r>
      <w:r w:rsidRPr="005470CF">
        <w:rPr>
          <w:rFonts w:eastAsia="Arial" w:cs="Arial"/>
        </w:rPr>
        <w:t>f</w:t>
      </w:r>
      <w:r w:rsidRPr="005470CF">
        <w:rPr>
          <w:rFonts w:eastAsia="Arial" w:cs="Arial"/>
          <w:spacing w:val="4"/>
        </w:rPr>
        <w:t xml:space="preserve"> </w:t>
      </w:r>
      <w:r w:rsidRPr="005470CF">
        <w:rPr>
          <w:rFonts w:eastAsia="Arial" w:cs="Arial"/>
          <w:spacing w:val="2"/>
        </w:rPr>
        <w:t>th</w:t>
      </w:r>
      <w:r w:rsidRPr="005470CF">
        <w:rPr>
          <w:rFonts w:eastAsia="Arial" w:cs="Arial"/>
        </w:rPr>
        <w:t>e</w:t>
      </w:r>
      <w:r w:rsidRPr="005470CF">
        <w:rPr>
          <w:rFonts w:eastAsia="Arial" w:cs="Arial"/>
          <w:spacing w:val="1"/>
        </w:rPr>
        <w:t xml:space="preserve"> </w:t>
      </w:r>
      <w:r w:rsidRPr="005470CF">
        <w:rPr>
          <w:rFonts w:eastAsia="Arial" w:cs="Arial"/>
          <w:spacing w:val="9"/>
        </w:rPr>
        <w:t>[</w:t>
      </w:r>
      <w:r w:rsidRPr="005470CF">
        <w:rPr>
          <w:rFonts w:eastAsia="Arial" w:cs="Arial"/>
          <w:spacing w:val="1"/>
          <w:highlight w:val="cyan"/>
        </w:rPr>
        <w:t>i</w:t>
      </w:r>
      <w:r w:rsidRPr="005470CF">
        <w:rPr>
          <w:rFonts w:eastAsia="Arial" w:cs="Arial"/>
          <w:spacing w:val="2"/>
          <w:highlight w:val="cyan"/>
        </w:rPr>
        <w:t>n</w:t>
      </w:r>
      <w:r w:rsidRPr="005470CF">
        <w:rPr>
          <w:rFonts w:eastAsia="Arial" w:cs="Arial"/>
          <w:highlight w:val="cyan"/>
        </w:rPr>
        <w:t>s</w:t>
      </w:r>
      <w:r w:rsidRPr="005470CF">
        <w:rPr>
          <w:rFonts w:eastAsia="Arial" w:cs="Arial"/>
          <w:spacing w:val="2"/>
          <w:highlight w:val="cyan"/>
        </w:rPr>
        <w:t>e</w:t>
      </w:r>
      <w:r w:rsidRPr="005470CF">
        <w:rPr>
          <w:rFonts w:eastAsia="Arial" w:cs="Arial"/>
          <w:highlight w:val="cyan"/>
        </w:rPr>
        <w:t>rt</w:t>
      </w:r>
      <w:r w:rsidRPr="005470CF">
        <w:rPr>
          <w:rFonts w:eastAsia="Arial" w:cs="Arial"/>
          <w:spacing w:val="-2"/>
          <w:highlight w:val="cyan"/>
        </w:rPr>
        <w:t xml:space="preserve"> </w:t>
      </w:r>
      <w:r w:rsidRPr="005470CF">
        <w:rPr>
          <w:rFonts w:eastAsia="Arial" w:cs="Arial"/>
          <w:spacing w:val="2"/>
          <w:highlight w:val="cyan"/>
        </w:rPr>
        <w:t>n</w:t>
      </w:r>
      <w:r w:rsidRPr="005470CF">
        <w:rPr>
          <w:rFonts w:eastAsia="Arial" w:cs="Arial"/>
          <w:highlight w:val="cyan"/>
        </w:rPr>
        <w:t>a</w:t>
      </w:r>
      <w:r w:rsidRPr="005470CF">
        <w:rPr>
          <w:rFonts w:eastAsia="Arial" w:cs="Arial"/>
          <w:spacing w:val="6"/>
          <w:highlight w:val="cyan"/>
        </w:rPr>
        <w:t>m</w:t>
      </w:r>
      <w:r w:rsidRPr="005470CF">
        <w:rPr>
          <w:rFonts w:eastAsia="Arial" w:cs="Arial"/>
          <w:highlight w:val="cyan"/>
        </w:rPr>
        <w:t>e</w:t>
      </w:r>
      <w:r w:rsidRPr="005470CF">
        <w:rPr>
          <w:rFonts w:eastAsia="Arial" w:cs="Arial"/>
          <w:spacing w:val="-2"/>
          <w:highlight w:val="cyan"/>
        </w:rPr>
        <w:t xml:space="preserve"> </w:t>
      </w:r>
      <w:r w:rsidRPr="005470CF">
        <w:rPr>
          <w:rFonts w:eastAsia="Arial" w:cs="Arial"/>
          <w:highlight w:val="cyan"/>
        </w:rPr>
        <w:t>of</w:t>
      </w:r>
      <w:r w:rsidRPr="005470CF">
        <w:rPr>
          <w:rFonts w:eastAsia="Arial" w:cs="Arial"/>
          <w:spacing w:val="4"/>
          <w:highlight w:val="cyan"/>
        </w:rPr>
        <w:t xml:space="preserve"> </w:t>
      </w:r>
      <w:r w:rsidRPr="005470CF">
        <w:rPr>
          <w:rFonts w:eastAsia="Arial" w:cs="Arial"/>
          <w:spacing w:val="1"/>
          <w:highlight w:val="cyan"/>
        </w:rPr>
        <w:t>i</w:t>
      </w:r>
      <w:r w:rsidRPr="005470CF">
        <w:rPr>
          <w:rFonts w:eastAsia="Arial" w:cs="Arial"/>
          <w:spacing w:val="2"/>
          <w:highlight w:val="cyan"/>
        </w:rPr>
        <w:t>n</w:t>
      </w:r>
      <w:r w:rsidRPr="005470CF">
        <w:rPr>
          <w:rFonts w:eastAsia="Arial" w:cs="Arial"/>
          <w:spacing w:val="1"/>
          <w:highlight w:val="cyan"/>
        </w:rPr>
        <w:t>vi</w:t>
      </w:r>
      <w:r w:rsidRPr="005470CF">
        <w:rPr>
          <w:rFonts w:eastAsia="Arial" w:cs="Arial"/>
          <w:spacing w:val="4"/>
          <w:highlight w:val="cyan"/>
        </w:rPr>
        <w:t>t</w:t>
      </w:r>
      <w:r w:rsidRPr="005470CF">
        <w:rPr>
          <w:rFonts w:eastAsia="Arial" w:cs="Arial"/>
          <w:spacing w:val="2"/>
          <w:highlight w:val="cyan"/>
        </w:rPr>
        <w:t>at</w:t>
      </w:r>
      <w:r w:rsidRPr="005470CF">
        <w:rPr>
          <w:rFonts w:eastAsia="Arial" w:cs="Arial"/>
          <w:spacing w:val="1"/>
          <w:highlight w:val="cyan"/>
        </w:rPr>
        <w:t>i</w:t>
      </w:r>
      <w:r w:rsidRPr="005470CF">
        <w:rPr>
          <w:rFonts w:eastAsia="Arial" w:cs="Arial"/>
          <w:spacing w:val="2"/>
          <w:highlight w:val="cyan"/>
        </w:rPr>
        <w:t>o</w:t>
      </w:r>
      <w:r w:rsidRPr="005470CF">
        <w:rPr>
          <w:rFonts w:eastAsia="Arial" w:cs="Arial"/>
          <w:highlight w:val="cyan"/>
        </w:rPr>
        <w:t>n</w:t>
      </w:r>
      <w:r w:rsidRPr="005470CF">
        <w:rPr>
          <w:rFonts w:eastAsia="Arial" w:cs="Arial"/>
          <w:spacing w:val="-4"/>
          <w:highlight w:val="cyan"/>
        </w:rPr>
        <w:t xml:space="preserve"> </w:t>
      </w:r>
      <w:r w:rsidRPr="005470CF">
        <w:rPr>
          <w:rFonts w:eastAsia="Arial" w:cs="Arial"/>
          <w:spacing w:val="2"/>
          <w:highlight w:val="cyan"/>
        </w:rPr>
        <w:t>t</w:t>
      </w:r>
      <w:r w:rsidRPr="005470CF">
        <w:rPr>
          <w:rFonts w:eastAsia="Arial" w:cs="Arial"/>
          <w:highlight w:val="cyan"/>
        </w:rPr>
        <w:t>o</w:t>
      </w:r>
      <w:r w:rsidRPr="005470CF">
        <w:rPr>
          <w:rFonts w:eastAsia="Arial" w:cs="Arial"/>
          <w:spacing w:val="2"/>
          <w:highlight w:val="cyan"/>
        </w:rPr>
        <w:t xml:space="preserve"> </w:t>
      </w:r>
      <w:r w:rsidRPr="005470CF">
        <w:rPr>
          <w:rFonts w:eastAsia="Arial" w:cs="Arial"/>
          <w:highlight w:val="cyan"/>
        </w:rPr>
        <w:t>s</w:t>
      </w:r>
      <w:r w:rsidRPr="005470CF">
        <w:rPr>
          <w:rFonts w:eastAsia="Arial" w:cs="Arial"/>
          <w:spacing w:val="2"/>
          <w:highlight w:val="cyan"/>
        </w:rPr>
        <w:t>upp</w:t>
      </w:r>
      <w:r w:rsidRPr="005470CF">
        <w:rPr>
          <w:rFonts w:eastAsia="Arial" w:cs="Arial"/>
          <w:spacing w:val="6"/>
          <w:highlight w:val="cyan"/>
        </w:rPr>
        <w:t>l</w:t>
      </w:r>
      <w:r w:rsidRPr="005470CF">
        <w:rPr>
          <w:rFonts w:eastAsia="Arial" w:cs="Arial"/>
          <w:spacing w:val="7"/>
          <w:highlight w:val="cyan"/>
        </w:rPr>
        <w:t>y</w:t>
      </w:r>
      <w:r w:rsidRPr="005470CF">
        <w:rPr>
          <w:rFonts w:eastAsia="Arial" w:cs="Arial"/>
        </w:rPr>
        <w:t>]</w:t>
      </w:r>
      <w:r w:rsidRPr="005470CF">
        <w:rPr>
          <w:rFonts w:eastAsia="Arial" w:cs="Arial"/>
          <w:spacing w:val="-2"/>
        </w:rPr>
        <w:t xml:space="preserve"> </w:t>
      </w:r>
      <w:r w:rsidRPr="005470CF">
        <w:rPr>
          <w:rFonts w:eastAsia="Arial" w:cs="Arial"/>
          <w:spacing w:val="1"/>
        </w:rPr>
        <w:t>i</w:t>
      </w:r>
      <w:r w:rsidRPr="005470CF">
        <w:rPr>
          <w:rFonts w:eastAsia="Arial" w:cs="Arial"/>
        </w:rPr>
        <w:t>s:</w:t>
      </w:r>
    </w:p>
    <w:p w14:paraId="29586E3E" w14:textId="3295AE8C" w:rsidR="00147598" w:rsidRDefault="00BB57C1" w:rsidP="005470CF">
      <w:pPr>
        <w:pStyle w:val="ListParagraph"/>
        <w:numPr>
          <w:ilvl w:val="1"/>
          <w:numId w:val="2"/>
        </w:numPr>
        <w:rPr>
          <w:rFonts w:eastAsia="Arial"/>
        </w:rPr>
      </w:pPr>
      <w:r>
        <w:rPr>
          <w:rFonts w:eastAsia="Arial"/>
        </w:rPr>
        <w:t>current</w:t>
      </w:r>
      <w:r>
        <w:rPr>
          <w:rFonts w:eastAsia="Arial"/>
          <w:spacing w:val="-2"/>
        </w:rPr>
        <w:t xml:space="preserve"> </w:t>
      </w:r>
      <w:r>
        <w:rPr>
          <w:rFonts w:eastAsia="Arial"/>
        </w:rPr>
        <w:t>and</w:t>
      </w:r>
      <w:r>
        <w:rPr>
          <w:rFonts w:eastAsia="Arial"/>
          <w:spacing w:val="1"/>
        </w:rPr>
        <w:t xml:space="preserve"> </w:t>
      </w:r>
      <w:r>
        <w:rPr>
          <w:rFonts w:eastAsia="Arial"/>
        </w:rPr>
        <w:t>accurate;</w:t>
      </w:r>
      <w:r>
        <w:rPr>
          <w:rFonts w:eastAsia="Arial"/>
          <w:spacing w:val="-4"/>
        </w:rPr>
        <w:t xml:space="preserve"> </w:t>
      </w:r>
      <w:r>
        <w:rPr>
          <w:rFonts w:eastAsia="Arial"/>
        </w:rPr>
        <w:t>and</w:t>
      </w:r>
    </w:p>
    <w:p w14:paraId="07C43147" w14:textId="06E82693" w:rsidR="00147598" w:rsidRDefault="00BB57C1" w:rsidP="005470CF">
      <w:pPr>
        <w:pStyle w:val="ListParagraph"/>
        <w:numPr>
          <w:ilvl w:val="1"/>
          <w:numId w:val="2"/>
        </w:numPr>
        <w:rPr>
          <w:rFonts w:eastAsia="Arial"/>
        </w:rPr>
      </w:pPr>
      <w:r>
        <w:rPr>
          <w:rFonts w:eastAsia="Arial"/>
        </w:rPr>
        <w:t>pro</w:t>
      </w:r>
      <w:r>
        <w:rPr>
          <w:rFonts w:eastAsia="Arial"/>
          <w:spacing w:val="1"/>
        </w:rPr>
        <w:t>vi</w:t>
      </w:r>
      <w:r>
        <w:rPr>
          <w:rFonts w:eastAsia="Arial"/>
        </w:rPr>
        <w:t>ded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 xml:space="preserve">the </w:t>
      </w:r>
      <w:r>
        <w:rPr>
          <w:rFonts w:eastAsia="Arial"/>
          <w:spacing w:val="1"/>
        </w:rPr>
        <w:t>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to</w:t>
      </w:r>
      <w:r>
        <w:rPr>
          <w:rFonts w:eastAsia="Arial"/>
          <w:spacing w:val="4"/>
        </w:rPr>
        <w:t xml:space="preserve"> </w:t>
      </w:r>
      <w:r>
        <w:rPr>
          <w:rFonts w:eastAsia="Arial"/>
          <w:spacing w:val="9"/>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5"/>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4"/>
        </w:rPr>
        <w:t>i</w:t>
      </w:r>
      <w:r>
        <w:rPr>
          <w:rFonts w:eastAsia="Arial"/>
        </w:rPr>
        <w:t>n good</w:t>
      </w:r>
      <w:r w:rsidR="005470CF">
        <w:rPr>
          <w:rFonts w:eastAsia="Arial"/>
        </w:rPr>
        <w:t xml:space="preserve"> faith.</w:t>
      </w:r>
    </w:p>
    <w:p w14:paraId="6BA1A67E" w14:textId="480C994D" w:rsidR="00147598" w:rsidRDefault="00BB57C1" w:rsidP="005470CF">
      <w:pPr>
        <w:pStyle w:val="ListParagraph"/>
        <w:rPr>
          <w:rFonts w:eastAsia="Arial"/>
        </w:rPr>
      </w:pPr>
      <w:r>
        <w:rPr>
          <w:rFonts w:eastAsia="Arial"/>
        </w:rPr>
        <w:t>I a</w:t>
      </w:r>
      <w:r>
        <w:rPr>
          <w:rFonts w:eastAsia="Arial"/>
          <w:spacing w:val="1"/>
        </w:rPr>
        <w:t>c</w:t>
      </w:r>
      <w:r>
        <w:rPr>
          <w:rFonts w:eastAsia="Arial"/>
          <w:spacing w:val="6"/>
        </w:rPr>
        <w:t>k</w:t>
      </w:r>
      <w:r>
        <w:rPr>
          <w:rFonts w:eastAsia="Arial"/>
        </w:rPr>
        <w:t>now</w:t>
      </w:r>
      <w:r>
        <w:rPr>
          <w:rFonts w:eastAsia="Arial"/>
          <w:spacing w:val="1"/>
        </w:rPr>
        <w:t>l</w:t>
      </w:r>
      <w:r>
        <w:rPr>
          <w:rFonts w:eastAsia="Arial"/>
        </w:rPr>
        <w:t>ed</w:t>
      </w:r>
      <w:r>
        <w:rPr>
          <w:rFonts w:eastAsia="Arial"/>
          <w:spacing w:val="4"/>
        </w:rPr>
        <w:t>g</w:t>
      </w:r>
      <w:r>
        <w:rPr>
          <w:rFonts w:eastAsia="Arial"/>
        </w:rPr>
        <w:t>e</w:t>
      </w:r>
      <w:r>
        <w:rPr>
          <w:rFonts w:eastAsia="Arial"/>
          <w:spacing w:val="-8"/>
        </w:rPr>
        <w:t xml:space="preserve"> </w:t>
      </w:r>
      <w:r>
        <w:rPr>
          <w:rFonts w:eastAsia="Arial"/>
        </w:rPr>
        <w:t>that</w:t>
      </w:r>
      <w:r>
        <w:rPr>
          <w:rFonts w:eastAsia="Arial"/>
          <w:spacing w:val="1"/>
        </w:rPr>
        <w:t xml:space="preserve"> </w:t>
      </w:r>
      <w:r>
        <w:rPr>
          <w:rFonts w:eastAsia="Arial"/>
          <w:spacing w:val="7"/>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7"/>
        </w:rPr>
        <w:t>m</w:t>
      </w:r>
      <w:r>
        <w:rPr>
          <w:rFonts w:eastAsia="Arial"/>
        </w:rPr>
        <w:t>ay</w:t>
      </w:r>
      <w:r>
        <w:rPr>
          <w:rFonts w:eastAsia="Arial"/>
          <w:spacing w:val="-4"/>
        </w:rPr>
        <w:t xml:space="preserve"> </w:t>
      </w:r>
      <w:r>
        <w:rPr>
          <w:rFonts w:eastAsia="Arial"/>
        </w:rPr>
        <w:t>r</w:t>
      </w:r>
      <w:r>
        <w:rPr>
          <w:rFonts w:eastAsia="Arial"/>
          <w:spacing w:val="4"/>
        </w:rPr>
        <w:t>el</w:t>
      </w:r>
      <w:r>
        <w:rPr>
          <w:rFonts w:eastAsia="Arial"/>
        </w:rPr>
        <w:t>y</w:t>
      </w:r>
      <w:r>
        <w:rPr>
          <w:rFonts w:eastAsia="Arial"/>
          <w:spacing w:val="-2"/>
        </w:rPr>
        <w:t xml:space="preserve"> </w:t>
      </w:r>
      <w:r>
        <w:rPr>
          <w:rFonts w:eastAsia="Arial"/>
        </w:rPr>
        <w:t>u</w:t>
      </w:r>
      <w:r>
        <w:rPr>
          <w:rFonts w:eastAsia="Arial"/>
          <w:spacing w:val="4"/>
        </w:rPr>
        <w:t>p</w:t>
      </w:r>
      <w:r>
        <w:rPr>
          <w:rFonts w:eastAsia="Arial"/>
        </w:rPr>
        <w:t xml:space="preserve">on the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i/>
        </w:rPr>
        <w:t>Inc</w:t>
      </w:r>
      <w:r>
        <w:rPr>
          <w:rFonts w:eastAsia="Arial"/>
          <w:i/>
          <w:spacing w:val="1"/>
        </w:rPr>
        <w:t>l</w:t>
      </w:r>
      <w:r>
        <w:rPr>
          <w:rFonts w:eastAsia="Arial"/>
          <w:i/>
        </w:rPr>
        <w:t>us</w:t>
      </w:r>
      <w:r>
        <w:rPr>
          <w:rFonts w:eastAsia="Arial"/>
          <w:i/>
          <w:spacing w:val="1"/>
        </w:rPr>
        <w:t>i</w:t>
      </w:r>
      <w:r>
        <w:rPr>
          <w:rFonts w:eastAsia="Arial"/>
          <w:i/>
        </w:rPr>
        <w:t>ve</w:t>
      </w:r>
      <w:r>
        <w:rPr>
          <w:rFonts w:eastAsia="Arial"/>
          <w:i/>
          <w:spacing w:val="-2"/>
        </w:rPr>
        <w:t xml:space="preserve"> </w:t>
      </w:r>
      <w:r>
        <w:rPr>
          <w:rFonts w:eastAsia="Arial"/>
          <w:i/>
          <w:spacing w:val="1"/>
        </w:rPr>
        <w:t>E</w:t>
      </w:r>
      <w:r>
        <w:rPr>
          <w:rFonts w:eastAsia="Arial"/>
          <w:i/>
        </w:rPr>
        <w:t>mp</w:t>
      </w:r>
      <w:r>
        <w:rPr>
          <w:rFonts w:eastAsia="Arial"/>
          <w:i/>
          <w:spacing w:val="1"/>
        </w:rPr>
        <w:t>l</w:t>
      </w:r>
      <w:r>
        <w:rPr>
          <w:rFonts w:eastAsia="Arial"/>
          <w:i/>
        </w:rPr>
        <w:t>oyment</w:t>
      </w:r>
      <w:r>
        <w:rPr>
          <w:rFonts w:eastAsia="Arial"/>
          <w:i/>
          <w:spacing w:val="-5"/>
        </w:rPr>
        <w:t xml:space="preserve"> </w:t>
      </w:r>
      <w:r>
        <w:rPr>
          <w:rFonts w:eastAsia="Arial"/>
          <w:i/>
          <w:spacing w:val="1"/>
        </w:rPr>
        <w:t>P</w:t>
      </w:r>
      <w:r>
        <w:rPr>
          <w:rFonts w:eastAsia="Arial"/>
          <w:i/>
        </w:rPr>
        <w:t>ract</w:t>
      </w:r>
      <w:r>
        <w:rPr>
          <w:rFonts w:eastAsia="Arial"/>
          <w:i/>
          <w:spacing w:val="1"/>
        </w:rPr>
        <w:t>i</w:t>
      </w:r>
      <w:r>
        <w:rPr>
          <w:rFonts w:eastAsia="Arial"/>
          <w:i/>
        </w:rPr>
        <w:t>ces</w:t>
      </w:r>
      <w:r>
        <w:rPr>
          <w:rFonts w:eastAsia="Arial"/>
          <w:i/>
          <w:spacing w:val="-3"/>
        </w:rPr>
        <w:t xml:space="preserve"> </w:t>
      </w:r>
      <w:r>
        <w:rPr>
          <w:rFonts w:eastAsia="Arial"/>
          <w:i/>
          <w:spacing w:val="1"/>
        </w:rPr>
        <w:t>S</w:t>
      </w:r>
      <w:r>
        <w:rPr>
          <w:rFonts w:eastAsia="Arial"/>
          <w:i/>
        </w:rPr>
        <w:t>e</w:t>
      </w:r>
      <w:r>
        <w:rPr>
          <w:rFonts w:eastAsia="Arial"/>
          <w:i/>
          <w:spacing w:val="1"/>
        </w:rPr>
        <w:t>l</w:t>
      </w:r>
      <w:r>
        <w:rPr>
          <w:rFonts w:eastAsia="Arial"/>
          <w:i/>
          <w:spacing w:val="8"/>
        </w:rPr>
        <w:t>f</w:t>
      </w:r>
      <w:r>
        <w:rPr>
          <w:rFonts w:eastAsia="Arial"/>
          <w:i/>
        </w:rPr>
        <w:t>-</w:t>
      </w:r>
      <w:r>
        <w:rPr>
          <w:rFonts w:eastAsia="Arial"/>
          <w:i/>
          <w:spacing w:val="1"/>
        </w:rPr>
        <w:t>A</w:t>
      </w:r>
      <w:r>
        <w:rPr>
          <w:rFonts w:eastAsia="Arial"/>
          <w:i/>
        </w:rPr>
        <w:t>sse</w:t>
      </w:r>
      <w:r>
        <w:rPr>
          <w:rFonts w:eastAsia="Arial"/>
          <w:i/>
          <w:spacing w:val="1"/>
        </w:rPr>
        <w:t>s</w:t>
      </w:r>
      <w:r>
        <w:rPr>
          <w:rFonts w:eastAsia="Arial"/>
          <w:i/>
        </w:rPr>
        <w:t>sment</w:t>
      </w:r>
      <w:r>
        <w:rPr>
          <w:rFonts w:eastAsia="Arial"/>
          <w:i/>
          <w:spacing w:val="-11"/>
        </w:rPr>
        <w:t xml:space="preserve"> </w:t>
      </w:r>
      <w:r>
        <w:rPr>
          <w:rFonts w:eastAsia="Arial"/>
          <w:i/>
          <w:spacing w:val="5"/>
        </w:rPr>
        <w:t>C</w:t>
      </w:r>
      <w:r>
        <w:rPr>
          <w:rFonts w:eastAsia="Arial"/>
          <w:i/>
        </w:rPr>
        <w:t>heck</w:t>
      </w:r>
      <w:r>
        <w:rPr>
          <w:rFonts w:eastAsia="Arial"/>
          <w:i/>
          <w:spacing w:val="1"/>
        </w:rPr>
        <w:t>li</w:t>
      </w:r>
      <w:r>
        <w:rPr>
          <w:rFonts w:eastAsia="Arial"/>
          <w:i/>
        </w:rPr>
        <w:t>s</w:t>
      </w:r>
      <w:r>
        <w:rPr>
          <w:rFonts w:eastAsia="Arial"/>
          <w:i/>
          <w:spacing w:val="4"/>
        </w:rPr>
        <w:t>t</w:t>
      </w:r>
      <w:r>
        <w:rPr>
          <w:rFonts w:eastAsia="Arial"/>
        </w:rPr>
        <w:t>.</w:t>
      </w:r>
    </w:p>
    <w:p w14:paraId="61D7BBE6" w14:textId="6CDBF803" w:rsidR="00147598" w:rsidRDefault="00BB57C1" w:rsidP="005470CF">
      <w:pPr>
        <w:pStyle w:val="ListParagraph"/>
        <w:rPr>
          <w:rFonts w:eastAsia="Arial"/>
        </w:rPr>
      </w:pPr>
      <w:r>
        <w:rPr>
          <w:rFonts w:eastAsia="Arial"/>
        </w:rPr>
        <w:t>I underta</w:t>
      </w:r>
      <w:r>
        <w:rPr>
          <w:rFonts w:eastAsia="Arial"/>
          <w:spacing w:val="6"/>
        </w:rPr>
        <w:t>k</w:t>
      </w:r>
      <w:r>
        <w:rPr>
          <w:rFonts w:eastAsia="Arial"/>
        </w:rPr>
        <w:t>e</w:t>
      </w:r>
      <w:r>
        <w:rPr>
          <w:rFonts w:eastAsia="Arial"/>
          <w:spacing w:val="-5"/>
        </w:rPr>
        <w:t xml:space="preserve"> </w:t>
      </w:r>
      <w:r>
        <w:rPr>
          <w:rFonts w:eastAsia="Arial"/>
        </w:rPr>
        <w:t>to ensure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pro</w:t>
      </w:r>
      <w:r>
        <w:rPr>
          <w:rFonts w:eastAsia="Arial"/>
          <w:spacing w:val="7"/>
        </w:rPr>
        <w:t>m</w:t>
      </w:r>
      <w:r>
        <w:rPr>
          <w:rFonts w:eastAsia="Arial"/>
        </w:rPr>
        <w:t>pt</w:t>
      </w:r>
      <w:r>
        <w:rPr>
          <w:rFonts w:eastAsia="Arial"/>
          <w:spacing w:val="4"/>
        </w:rPr>
        <w:t>l</w:t>
      </w:r>
      <w:r>
        <w:rPr>
          <w:rFonts w:eastAsia="Arial"/>
          <w:spacing w:val="-4"/>
        </w:rPr>
        <w:t>y</w:t>
      </w:r>
      <w:r>
        <w:rPr>
          <w:rFonts w:eastAsia="Arial"/>
        </w:rPr>
        <w:t>:</w:t>
      </w:r>
    </w:p>
    <w:p w14:paraId="1DE892AF" w14:textId="3C65AD06" w:rsidR="00147598" w:rsidRDefault="00BB57C1" w:rsidP="005470CF">
      <w:pPr>
        <w:pStyle w:val="ListParagraph"/>
        <w:numPr>
          <w:ilvl w:val="1"/>
          <w:numId w:val="2"/>
        </w:numPr>
        <w:rPr>
          <w:rFonts w:eastAsia="Arial"/>
        </w:rPr>
      </w:pPr>
      <w:r>
        <w:rPr>
          <w:rFonts w:eastAsia="Arial"/>
        </w:rPr>
        <w:t>not</w:t>
      </w:r>
      <w:r>
        <w:rPr>
          <w:rFonts w:eastAsia="Arial"/>
          <w:spacing w:val="1"/>
        </w:rPr>
        <w:t>i</w:t>
      </w:r>
      <w:r>
        <w:rPr>
          <w:rFonts w:eastAsia="Arial"/>
          <w:spacing w:val="4"/>
        </w:rPr>
        <w:t>f</w:t>
      </w:r>
      <w:r>
        <w:rPr>
          <w:rFonts w:eastAsia="Arial"/>
          <w:spacing w:val="1"/>
        </w:rPr>
        <w:t>i</w:t>
      </w:r>
      <w:r>
        <w:rPr>
          <w:rFonts w:eastAsia="Arial"/>
        </w:rPr>
        <w:t>es</w:t>
      </w:r>
      <w:r>
        <w:rPr>
          <w:rFonts w:eastAsia="Arial"/>
          <w:spacing w:val="-1"/>
        </w:rPr>
        <w:t xml:space="preserve"> </w:t>
      </w:r>
      <w:r>
        <w:rPr>
          <w:rFonts w:eastAsia="Arial"/>
          <w:spacing w:val="4"/>
        </w:rPr>
        <w:t>[</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7"/>
          <w:highlight w:val="cyan"/>
        </w:rPr>
        <w:t xml:space="preserve"> </w:t>
      </w:r>
      <w:r>
        <w:rPr>
          <w:rFonts w:eastAsia="Arial"/>
          <w:highlight w:val="cyan"/>
        </w:rPr>
        <w:t>depart</w:t>
      </w:r>
      <w:r>
        <w:rPr>
          <w:rFonts w:eastAsia="Arial"/>
          <w:spacing w:val="4"/>
          <w:highlight w:val="cyan"/>
        </w:rPr>
        <w:t>m</w:t>
      </w:r>
      <w:r>
        <w:rPr>
          <w:rFonts w:eastAsia="Arial"/>
          <w:highlight w:val="cyan"/>
        </w:rPr>
        <w:t>e</w:t>
      </w:r>
      <w:r>
        <w:rPr>
          <w:rFonts w:eastAsia="Arial"/>
          <w:spacing w:val="1"/>
          <w:highlight w:val="cyan"/>
        </w:rPr>
        <w:t>n</w:t>
      </w:r>
      <w:r>
        <w:rPr>
          <w:rFonts w:eastAsia="Arial"/>
          <w:highlight w:val="cyan"/>
        </w:rPr>
        <w:t>t</w:t>
      </w:r>
      <w:r>
        <w:rPr>
          <w:rFonts w:eastAsia="Arial"/>
          <w:spacing w:val="4"/>
          <w:highlight w:val="cyan"/>
        </w:rPr>
        <w:t>/</w:t>
      </w:r>
      <w:r>
        <w:rPr>
          <w:rFonts w:eastAsia="Arial"/>
          <w:highlight w:val="cyan"/>
        </w:rPr>
        <w:t>agen</w:t>
      </w:r>
      <w:r>
        <w:rPr>
          <w:rFonts w:eastAsia="Arial"/>
          <w:spacing w:val="6"/>
          <w:highlight w:val="cyan"/>
        </w:rPr>
        <w:t>c</w:t>
      </w:r>
      <w:r>
        <w:rPr>
          <w:rFonts w:eastAsia="Arial"/>
          <w:highlight w:val="cyan"/>
        </w:rPr>
        <w:t>y</w:t>
      </w:r>
      <w:r>
        <w:rPr>
          <w:rFonts w:eastAsia="Arial"/>
        </w:rPr>
        <w:t>]</w:t>
      </w:r>
      <w:r>
        <w:rPr>
          <w:rFonts w:eastAsia="Arial"/>
          <w:spacing w:val="-14"/>
        </w:rPr>
        <w:t xml:space="preserve"> </w:t>
      </w:r>
      <w:r>
        <w:rPr>
          <w:rFonts w:eastAsia="Arial"/>
        </w:rPr>
        <w:t>up</w:t>
      </w:r>
      <w:r>
        <w:rPr>
          <w:rFonts w:eastAsia="Arial"/>
          <w:spacing w:val="4"/>
        </w:rPr>
        <w:t>o</w:t>
      </w:r>
      <w:r>
        <w:rPr>
          <w:rFonts w:eastAsia="Arial"/>
        </w:rPr>
        <w:t>n beco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aware</w:t>
      </w:r>
      <w:r>
        <w:rPr>
          <w:rFonts w:eastAsia="Arial"/>
          <w:spacing w:val="-1"/>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4"/>
        </w:rPr>
        <w:t>n</w:t>
      </w:r>
      <w:r>
        <w:rPr>
          <w:rFonts w:eastAsia="Arial"/>
        </w:rPr>
        <w:t xml:space="preserve">y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s dec</w:t>
      </w:r>
      <w:r>
        <w:rPr>
          <w:rFonts w:eastAsia="Arial"/>
          <w:spacing w:val="1"/>
        </w:rPr>
        <w:t>l</w:t>
      </w:r>
      <w:r>
        <w:rPr>
          <w:rFonts w:eastAsia="Arial"/>
        </w:rPr>
        <w:t>arat</w:t>
      </w:r>
      <w:r>
        <w:rPr>
          <w:rFonts w:eastAsia="Arial"/>
          <w:spacing w:val="4"/>
        </w:rPr>
        <w:t>i</w:t>
      </w:r>
      <w:r>
        <w:rPr>
          <w:rFonts w:eastAsia="Arial"/>
        </w:rPr>
        <w:t>on</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rPr>
        <w:t>ncorrect</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spacing w:val="1"/>
        </w:rPr>
        <w:t>i</w:t>
      </w:r>
      <w:r>
        <w:rPr>
          <w:rFonts w:eastAsia="Arial"/>
        </w:rPr>
        <w:t>s</w:t>
      </w:r>
      <w:r>
        <w:rPr>
          <w:rFonts w:eastAsia="Arial"/>
          <w:spacing w:val="1"/>
        </w:rPr>
        <w:t>l</w:t>
      </w:r>
      <w:r>
        <w:rPr>
          <w:rFonts w:eastAsia="Arial"/>
        </w:rPr>
        <w:t>ead</w:t>
      </w:r>
      <w:r>
        <w:rPr>
          <w:rFonts w:eastAsia="Arial"/>
          <w:spacing w:val="1"/>
        </w:rPr>
        <w:t>i</w:t>
      </w:r>
      <w:r>
        <w:rPr>
          <w:rFonts w:eastAsia="Arial"/>
        </w:rPr>
        <w:t>ng;</w:t>
      </w:r>
      <w:r>
        <w:rPr>
          <w:rFonts w:eastAsia="Arial"/>
          <w:spacing w:val="-6"/>
        </w:rPr>
        <w:t xml:space="preserve"> </w:t>
      </w:r>
      <w:r>
        <w:rPr>
          <w:rFonts w:eastAsia="Arial"/>
        </w:rPr>
        <w:t>and</w:t>
      </w:r>
    </w:p>
    <w:p w14:paraId="602C7835" w14:textId="06E3DFF8" w:rsidR="00147598" w:rsidRDefault="00BB57C1" w:rsidP="005470CF">
      <w:pPr>
        <w:pStyle w:val="ListParagraph"/>
        <w:numPr>
          <w:ilvl w:val="1"/>
          <w:numId w:val="2"/>
        </w:numPr>
        <w:rPr>
          <w:rFonts w:eastAsia="Arial"/>
        </w:rPr>
      </w:pPr>
      <w:r>
        <w:rPr>
          <w:rFonts w:eastAsia="Arial"/>
        </w:rPr>
        <w:t>pro</w:t>
      </w:r>
      <w:r>
        <w:rPr>
          <w:rFonts w:eastAsia="Arial"/>
          <w:spacing w:val="1"/>
        </w:rPr>
        <w:t>vi</w:t>
      </w:r>
      <w:r>
        <w:rPr>
          <w:rFonts w:eastAsia="Arial"/>
        </w:rPr>
        <w:t>des</w:t>
      </w:r>
      <w:r>
        <w:rPr>
          <w:rFonts w:eastAsia="Arial"/>
          <w:spacing w:val="-3"/>
        </w:rPr>
        <w:t xml:space="preserve"> </w:t>
      </w:r>
      <w:r>
        <w:rPr>
          <w:rFonts w:eastAsia="Arial"/>
        </w:rPr>
        <w:t xml:space="preserve">to </w:t>
      </w:r>
      <w:r>
        <w:rPr>
          <w:rFonts w:eastAsia="Arial"/>
          <w:spacing w:val="6"/>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rPr>
        <w:t xml:space="preserve">such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as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requ</w:t>
      </w:r>
      <w:r>
        <w:rPr>
          <w:rFonts w:eastAsia="Arial"/>
          <w:spacing w:val="1"/>
        </w:rPr>
        <w:t>i</w:t>
      </w:r>
      <w:r>
        <w:rPr>
          <w:rFonts w:eastAsia="Arial"/>
          <w:spacing w:val="12"/>
        </w:rPr>
        <w:t>r</w:t>
      </w:r>
      <w:r>
        <w:rPr>
          <w:rFonts w:eastAsia="Arial"/>
        </w:rPr>
        <w:t>ed</w:t>
      </w:r>
      <w:r>
        <w:rPr>
          <w:rFonts w:eastAsia="Arial"/>
          <w:spacing w:val="-3"/>
        </w:rPr>
        <w:t xml:space="preserve"> </w:t>
      </w:r>
      <w:r>
        <w:rPr>
          <w:rFonts w:eastAsia="Arial"/>
          <w:spacing w:val="4"/>
        </w:rPr>
        <w:t>t</w:t>
      </w:r>
      <w:r>
        <w:rPr>
          <w:rFonts w:eastAsia="Arial"/>
        </w:rPr>
        <w:t xml:space="preserve">o </w:t>
      </w:r>
      <w:r>
        <w:rPr>
          <w:rFonts w:eastAsia="Arial"/>
          <w:spacing w:val="4"/>
        </w:rPr>
        <w:t>f</w:t>
      </w:r>
      <w:r>
        <w:rPr>
          <w:rFonts w:eastAsia="Arial"/>
        </w:rPr>
        <w:t>urther</w:t>
      </w:r>
      <w:r>
        <w:rPr>
          <w:rFonts w:eastAsia="Arial"/>
          <w:spacing w:val="-1"/>
        </w:rPr>
        <w:t xml:space="preserve"> </w:t>
      </w:r>
      <w:r>
        <w:rPr>
          <w:rFonts w:eastAsia="Arial"/>
        </w:rPr>
        <w:t>asse</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rPr>
        <w:t>e</w:t>
      </w:r>
      <w:r>
        <w:rPr>
          <w:rFonts w:eastAsia="Arial"/>
          <w:spacing w:val="5"/>
        </w:rPr>
        <w:t>r</w:t>
      </w:r>
      <w:r>
        <w:rPr>
          <w:rFonts w:eastAsia="Arial"/>
          <w:spacing w:val="1"/>
        </w:rPr>
        <w:t>’</w:t>
      </w:r>
      <w:r>
        <w:rPr>
          <w:rFonts w:eastAsia="Arial"/>
        </w:rPr>
        <w:t>s</w:t>
      </w:r>
      <w:r>
        <w:rPr>
          <w:rFonts w:eastAsia="Arial"/>
          <w:spacing w:val="-4"/>
        </w:rPr>
        <w:t xml:space="preserve"> </w:t>
      </w:r>
      <w:r>
        <w:rPr>
          <w:rFonts w:eastAsia="Arial"/>
        </w:rPr>
        <w:t>adopt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that</w:t>
      </w:r>
      <w:r>
        <w:rPr>
          <w:rFonts w:eastAsia="Arial"/>
          <w:spacing w:val="1"/>
        </w:rPr>
        <w:t xml:space="preserve"> </w:t>
      </w:r>
      <w:r>
        <w:rPr>
          <w:rFonts w:eastAsia="Arial"/>
        </w:rPr>
        <w:t>support</w:t>
      </w:r>
      <w:r>
        <w:rPr>
          <w:rFonts w:eastAsia="Arial"/>
          <w:spacing w:val="-3"/>
        </w:rPr>
        <w:t xml:space="preserve"> </w:t>
      </w:r>
      <w:r>
        <w:rPr>
          <w:rFonts w:eastAsia="Arial"/>
        </w:rPr>
        <w:t>the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rPr>
        <w:t>sab</w:t>
      </w:r>
      <w:r>
        <w:rPr>
          <w:rFonts w:eastAsia="Arial"/>
          <w:spacing w:val="1"/>
        </w:rPr>
        <w:t>ili</w:t>
      </w:r>
      <w:r>
        <w:rPr>
          <w:rFonts w:eastAsia="Arial"/>
          <w:spacing w:val="7"/>
        </w:rPr>
        <w:t>t</w:t>
      </w:r>
      <w:r>
        <w:rPr>
          <w:rFonts w:eastAsia="Arial"/>
          <w:spacing w:val="-1"/>
        </w:rPr>
        <w:t>y</w:t>
      </w:r>
      <w:r>
        <w:rPr>
          <w:rFonts w:eastAsia="Arial"/>
        </w:rPr>
        <w:t>.</w:t>
      </w:r>
    </w:p>
    <w:p w14:paraId="53E91E0D" w14:textId="77777777" w:rsidR="009F0A60" w:rsidRDefault="009F0A60" w:rsidP="00E67A6A"/>
    <w:p w14:paraId="6DC63375" w14:textId="5AFDD442"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67B10E81" w14:textId="77777777" w:rsidR="00E67A6A" w:rsidRDefault="00E67A6A" w:rsidP="00E67A6A">
      <w:pPr>
        <w:rPr>
          <w:rFonts w:eastAsia="Arial"/>
        </w:rPr>
      </w:pPr>
      <w:r>
        <w:rPr>
          <w:rFonts w:eastAsia="Arial"/>
          <w:spacing w:val="-1"/>
        </w:rPr>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0E866693" w14:textId="77777777" w:rsidR="00E67A6A" w:rsidRDefault="00E67A6A" w:rsidP="00E67A6A"/>
    <w:p w14:paraId="589858C8"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6792CEC4" w14:textId="77777777" w:rsidR="00E67A6A" w:rsidRDefault="00E67A6A" w:rsidP="00E67A6A">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06131471" w14:textId="77777777" w:rsidR="00E67A6A" w:rsidRDefault="00E67A6A" w:rsidP="00E67A6A">
      <w:pPr>
        <w:rPr>
          <w:rFonts w:eastAsia="Arial"/>
        </w:rPr>
      </w:pPr>
    </w:p>
    <w:p w14:paraId="2503E15C" w14:textId="77777777" w:rsidR="00E67A6A" w:rsidRDefault="00E67A6A" w:rsidP="00E67A6A">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p>
    <w:p w14:paraId="4BE20789" w14:textId="0DDC627F" w:rsidR="005470CF" w:rsidRDefault="005470CF">
      <w:pPr>
        <w:spacing w:before="0" w:after="0" w:line="240" w:lineRule="auto"/>
      </w:pPr>
      <w:r>
        <w:br w:type="page"/>
      </w:r>
    </w:p>
    <w:p w14:paraId="072467C1" w14:textId="09F529F2" w:rsidR="00147598" w:rsidRDefault="00BB57C1" w:rsidP="00FA45C1">
      <w:pPr>
        <w:pStyle w:val="Heading2"/>
      </w:pPr>
      <w:bookmarkStart w:id="43" w:name="_Toc83209694"/>
      <w:r>
        <w:rPr>
          <w:spacing w:val="3"/>
        </w:rPr>
        <w:t>Sc</w:t>
      </w:r>
      <w:r>
        <w:t>h</w:t>
      </w:r>
      <w:r>
        <w:rPr>
          <w:spacing w:val="3"/>
        </w:rPr>
        <w:t>e</w:t>
      </w:r>
      <w:r>
        <w:rPr>
          <w:spacing w:val="2"/>
        </w:rPr>
        <w:t>du</w:t>
      </w:r>
      <w:r>
        <w:t>le</w:t>
      </w:r>
      <w:r>
        <w:rPr>
          <w:spacing w:val="6"/>
        </w:rPr>
        <w:t xml:space="preserve"> </w:t>
      </w:r>
      <w:r>
        <w:t>3</w:t>
      </w:r>
      <w:r>
        <w:rPr>
          <w:spacing w:val="4"/>
        </w:rPr>
        <w:t xml:space="preserve"> </w:t>
      </w:r>
      <w:r>
        <w:t>–</w:t>
      </w:r>
      <w:r>
        <w:rPr>
          <w:spacing w:val="6"/>
        </w:rPr>
        <w:t xml:space="preserve"> </w:t>
      </w:r>
      <w:r>
        <w:t>E</w:t>
      </w:r>
      <w:r>
        <w:rPr>
          <w:spacing w:val="2"/>
        </w:rPr>
        <w:t>mp</w:t>
      </w:r>
      <w:r>
        <w:rPr>
          <w:spacing w:val="3"/>
        </w:rPr>
        <w:t>l</w:t>
      </w:r>
      <w:r>
        <w:rPr>
          <w:spacing w:val="2"/>
        </w:rPr>
        <w:t>o</w:t>
      </w:r>
      <w:r>
        <w:rPr>
          <w:spacing w:val="-1"/>
        </w:rPr>
        <w:t>y</w:t>
      </w:r>
      <w:r>
        <w:rPr>
          <w:spacing w:val="2"/>
        </w:rPr>
        <w:t>m</w:t>
      </w:r>
      <w:r>
        <w:rPr>
          <w:spacing w:val="3"/>
        </w:rPr>
        <w:t>e</w:t>
      </w:r>
      <w:r>
        <w:rPr>
          <w:spacing w:val="2"/>
        </w:rPr>
        <w:t>n</w:t>
      </w:r>
      <w:r>
        <w:t>t</w:t>
      </w:r>
      <w:r>
        <w:rPr>
          <w:spacing w:val="4"/>
        </w:rPr>
        <w:t xml:space="preserve"> </w:t>
      </w:r>
      <w:r>
        <w:rPr>
          <w:spacing w:val="1"/>
        </w:rPr>
        <w:t>f</w:t>
      </w:r>
      <w:r>
        <w:rPr>
          <w:spacing w:val="2"/>
        </w:rPr>
        <w:t>o</w:t>
      </w:r>
      <w:r>
        <w:t>r</w:t>
      </w:r>
      <w:r>
        <w:rPr>
          <w:spacing w:val="3"/>
        </w:rPr>
        <w:t xml:space="preserve"> </w:t>
      </w:r>
      <w:r>
        <w:t>V</w:t>
      </w:r>
      <w:r>
        <w:rPr>
          <w:spacing w:val="3"/>
        </w:rPr>
        <w:t>ic</w:t>
      </w:r>
      <w:r>
        <w:rPr>
          <w:spacing w:val="1"/>
        </w:rPr>
        <w:t>t</w:t>
      </w:r>
      <w:r>
        <w:rPr>
          <w:spacing w:val="2"/>
        </w:rPr>
        <w:t>o</w:t>
      </w:r>
      <w:r>
        <w:t>r</w:t>
      </w:r>
      <w:r>
        <w:rPr>
          <w:spacing w:val="3"/>
        </w:rPr>
        <w:t>ia</w:t>
      </w:r>
      <w:r>
        <w:t>ns</w:t>
      </w:r>
      <w:r>
        <w:rPr>
          <w:spacing w:val="3"/>
        </w:rPr>
        <w:t xml:space="preserve"> </w:t>
      </w:r>
      <w:r>
        <w:rPr>
          <w:spacing w:val="6"/>
        </w:rPr>
        <w:t>w</w:t>
      </w:r>
      <w:r>
        <w:t>i</w:t>
      </w:r>
      <w:r>
        <w:rPr>
          <w:spacing w:val="2"/>
        </w:rPr>
        <w:t>t</w:t>
      </w:r>
      <w:r>
        <w:t>h</w:t>
      </w:r>
      <w:r>
        <w:rPr>
          <w:spacing w:val="5"/>
        </w:rPr>
        <w:t xml:space="preserve"> </w:t>
      </w:r>
      <w:r>
        <w:t>d</w:t>
      </w:r>
      <w:r>
        <w:rPr>
          <w:spacing w:val="2"/>
        </w:rPr>
        <w:t>i</w:t>
      </w:r>
      <w:r>
        <w:rPr>
          <w:spacing w:val="1"/>
        </w:rPr>
        <w:t>s</w:t>
      </w:r>
      <w:r>
        <w:rPr>
          <w:spacing w:val="3"/>
        </w:rPr>
        <w:t>a</w:t>
      </w:r>
      <w:r>
        <w:rPr>
          <w:spacing w:val="2"/>
        </w:rPr>
        <w:t>b</w:t>
      </w:r>
      <w:r>
        <w:rPr>
          <w:spacing w:val="3"/>
        </w:rPr>
        <w:t>i</w:t>
      </w:r>
      <w:r>
        <w:t>l</w:t>
      </w:r>
      <w:r>
        <w:rPr>
          <w:spacing w:val="3"/>
        </w:rPr>
        <w:t>i</w:t>
      </w:r>
      <w:r>
        <w:rPr>
          <w:spacing w:val="4"/>
        </w:rPr>
        <w:t>t</w:t>
      </w:r>
      <w:r>
        <w:rPr>
          <w:spacing w:val="5"/>
        </w:rPr>
        <w:t>y</w:t>
      </w:r>
      <w:r>
        <w:t>:</w:t>
      </w:r>
      <w:r>
        <w:rPr>
          <w:spacing w:val="7"/>
        </w:rPr>
        <w:t xml:space="preserve"> </w:t>
      </w:r>
      <w:r>
        <w:rPr>
          <w:spacing w:val="2"/>
        </w:rPr>
        <w:t>d</w:t>
      </w:r>
      <w:r>
        <w:rPr>
          <w:spacing w:val="3"/>
        </w:rPr>
        <w:t>e</w:t>
      </w:r>
      <w:r>
        <w:rPr>
          <w:spacing w:val="2"/>
        </w:rPr>
        <w:t>m</w:t>
      </w:r>
      <w:r>
        <w:t>o</w:t>
      </w:r>
      <w:r>
        <w:rPr>
          <w:spacing w:val="2"/>
        </w:rPr>
        <w:t>n</w:t>
      </w:r>
      <w:r>
        <w:rPr>
          <w:spacing w:val="3"/>
        </w:rPr>
        <w:t>s</w:t>
      </w:r>
      <w:r>
        <w:rPr>
          <w:spacing w:val="1"/>
        </w:rPr>
        <w:t>t</w:t>
      </w:r>
      <w:r>
        <w:rPr>
          <w:spacing w:val="2"/>
        </w:rPr>
        <w:t>r</w:t>
      </w:r>
      <w:r>
        <w:rPr>
          <w:spacing w:val="3"/>
        </w:rPr>
        <w:t>a</w:t>
      </w:r>
      <w:r>
        <w:t>t</w:t>
      </w:r>
      <w:r>
        <w:rPr>
          <w:spacing w:val="2"/>
        </w:rPr>
        <w:t>in</w:t>
      </w:r>
      <w:r>
        <w:t xml:space="preserve">g </w:t>
      </w:r>
      <w:r>
        <w:rPr>
          <w:spacing w:val="2"/>
        </w:rPr>
        <w:t>r</w:t>
      </w:r>
      <w:r>
        <w:rPr>
          <w:spacing w:val="3"/>
        </w:rPr>
        <w:t>e</w:t>
      </w:r>
      <w:r>
        <w:rPr>
          <w:spacing w:val="1"/>
        </w:rPr>
        <w:t>c</w:t>
      </w:r>
      <w:r>
        <w:rPr>
          <w:spacing w:val="2"/>
        </w:rPr>
        <w:t>ru</w:t>
      </w:r>
      <w:r>
        <w:rPr>
          <w:spacing w:val="3"/>
        </w:rPr>
        <w:t>i</w:t>
      </w:r>
      <w:r>
        <w:rPr>
          <w:spacing w:val="2"/>
        </w:rPr>
        <w:t>t</w:t>
      </w:r>
      <w:r>
        <w:t>m</w:t>
      </w:r>
      <w:r>
        <w:rPr>
          <w:spacing w:val="3"/>
        </w:rPr>
        <w:t>e</w:t>
      </w:r>
      <w:r>
        <w:rPr>
          <w:spacing w:val="2"/>
        </w:rPr>
        <w:t>n</w:t>
      </w:r>
      <w:r>
        <w:t>t</w:t>
      </w:r>
      <w:r>
        <w:rPr>
          <w:spacing w:val="3"/>
        </w:rPr>
        <w:t xml:space="preserve"> a</w:t>
      </w:r>
      <w:r>
        <w:rPr>
          <w:spacing w:val="2"/>
        </w:rPr>
        <w:t>n</w:t>
      </w:r>
      <w:r>
        <w:t>d</w:t>
      </w:r>
      <w:r>
        <w:rPr>
          <w:spacing w:val="5"/>
        </w:rPr>
        <w:t xml:space="preserve"> </w:t>
      </w:r>
      <w:r>
        <w:t>r</w:t>
      </w:r>
      <w:r>
        <w:rPr>
          <w:spacing w:val="3"/>
        </w:rPr>
        <w:t>e</w:t>
      </w:r>
      <w:r>
        <w:rPr>
          <w:spacing w:val="1"/>
        </w:rPr>
        <w:t>te</w:t>
      </w:r>
      <w:r>
        <w:rPr>
          <w:spacing w:val="2"/>
        </w:rPr>
        <w:t>n</w:t>
      </w:r>
      <w:r>
        <w:rPr>
          <w:spacing w:val="1"/>
        </w:rPr>
        <w:t>t</w:t>
      </w:r>
      <w:r>
        <w:rPr>
          <w:spacing w:val="3"/>
        </w:rPr>
        <w:t>i</w:t>
      </w:r>
      <w:r>
        <w:rPr>
          <w:spacing w:val="2"/>
        </w:rPr>
        <w:t>o</w:t>
      </w:r>
      <w:r>
        <w:t>n</w:t>
      </w:r>
      <w:r>
        <w:rPr>
          <w:spacing w:val="5"/>
        </w:rPr>
        <w:t xml:space="preserve"> </w:t>
      </w:r>
      <w:r>
        <w:rPr>
          <w:spacing w:val="3"/>
        </w:rPr>
        <w:t>s</w:t>
      </w:r>
      <w:r>
        <w:t>t</w:t>
      </w:r>
      <w:r>
        <w:rPr>
          <w:spacing w:val="2"/>
        </w:rPr>
        <w:t>r</w:t>
      </w:r>
      <w:r>
        <w:rPr>
          <w:spacing w:val="3"/>
        </w:rPr>
        <w:t>a</w:t>
      </w:r>
      <w:r>
        <w:rPr>
          <w:spacing w:val="1"/>
        </w:rPr>
        <w:t>te</w:t>
      </w:r>
      <w:r>
        <w:rPr>
          <w:spacing w:val="2"/>
        </w:rPr>
        <w:t>g</w:t>
      </w:r>
      <w:r>
        <w:rPr>
          <w:spacing w:val="3"/>
        </w:rPr>
        <w:t>i</w:t>
      </w:r>
      <w:r>
        <w:rPr>
          <w:spacing w:val="1"/>
        </w:rPr>
        <w:t>e</w:t>
      </w:r>
      <w:r>
        <w:t>s</w:t>
      </w:r>
      <w:bookmarkEnd w:id="43"/>
    </w:p>
    <w:p w14:paraId="56E201C1" w14:textId="59B73046" w:rsidR="00FA45C1" w:rsidRPr="00D735D1" w:rsidRDefault="00FA45C1" w:rsidP="00FA45C1">
      <w:pPr>
        <w:rPr>
          <w:rFonts w:eastAsia="Arial"/>
        </w:rPr>
      </w:pPr>
      <w:r>
        <w:rPr>
          <w:rFonts w:eastAsia="Arial"/>
        </w:rPr>
        <w:t xml:space="preserve">The following tables provides </w:t>
      </w:r>
      <w:r w:rsidR="00670626">
        <w:rPr>
          <w:rFonts w:eastAsia="Arial"/>
        </w:rPr>
        <w:t>information on an organisation’s recruitment and retention strategies for employing Victorians with disability.</w:t>
      </w:r>
    </w:p>
    <w:tbl>
      <w:tblPr>
        <w:tblStyle w:val="TableGrid"/>
        <w:tblW w:w="0" w:type="auto"/>
        <w:tblLook w:val="04A0" w:firstRow="1" w:lastRow="0" w:firstColumn="1" w:lastColumn="0" w:noHBand="0" w:noVBand="1"/>
      </w:tblPr>
      <w:tblGrid>
        <w:gridCol w:w="4770"/>
        <w:gridCol w:w="3872"/>
      </w:tblGrid>
      <w:tr w:rsidR="00670626" w:rsidRPr="00367AEC" w14:paraId="27DD8A71" w14:textId="77777777" w:rsidTr="00202E2B">
        <w:trPr>
          <w:tblHeader/>
        </w:trPr>
        <w:tc>
          <w:tcPr>
            <w:tcW w:w="4770" w:type="dxa"/>
          </w:tcPr>
          <w:p w14:paraId="01581373" w14:textId="5C211A42" w:rsidR="00670626" w:rsidRPr="00367AEC" w:rsidRDefault="00670626" w:rsidP="00BE4C28">
            <w:pPr>
              <w:rPr>
                <w:rFonts w:eastAsia="Arial"/>
                <w:b/>
                <w:bCs/>
              </w:rPr>
            </w:pPr>
            <w:r w:rsidRPr="00367AEC">
              <w:rPr>
                <w:rFonts w:eastAsia="Arial"/>
                <w:b/>
                <w:bCs/>
              </w:rPr>
              <w:t>Information sought</w:t>
            </w:r>
          </w:p>
        </w:tc>
        <w:tc>
          <w:tcPr>
            <w:tcW w:w="3872" w:type="dxa"/>
          </w:tcPr>
          <w:p w14:paraId="2AEED7E7" w14:textId="2D4D27A8" w:rsidR="00670626" w:rsidRPr="00367AEC" w:rsidRDefault="00670626" w:rsidP="00BE4C28">
            <w:pPr>
              <w:rPr>
                <w:rFonts w:eastAsia="Arial"/>
                <w:b/>
                <w:bCs/>
              </w:rPr>
            </w:pPr>
            <w:r w:rsidRPr="00367AEC">
              <w:rPr>
                <w:rFonts w:eastAsia="Arial"/>
                <w:b/>
                <w:bCs/>
              </w:rPr>
              <w:t>Supplier response</w:t>
            </w:r>
          </w:p>
        </w:tc>
      </w:tr>
      <w:tr w:rsidR="00670626" w14:paraId="160B522F" w14:textId="77777777" w:rsidTr="00670626">
        <w:tc>
          <w:tcPr>
            <w:tcW w:w="4770" w:type="dxa"/>
          </w:tcPr>
          <w:p w14:paraId="3215537B" w14:textId="028C6A5E" w:rsidR="00670626" w:rsidRPr="00670626" w:rsidRDefault="00670626" w:rsidP="00BE4C28">
            <w:pPr>
              <w:rPr>
                <w:rFonts w:eastAsia="Arial"/>
              </w:rPr>
            </w:pPr>
            <w:r>
              <w:rPr>
                <w:rFonts w:eastAsia="Arial"/>
              </w:rPr>
              <w:t>Previous experience emp</w:t>
            </w:r>
            <w:r w:rsidR="00F8028C">
              <w:rPr>
                <w:rFonts w:eastAsia="Arial"/>
              </w:rPr>
              <w:t>loying Victorians with disability</w:t>
            </w:r>
          </w:p>
        </w:tc>
        <w:tc>
          <w:tcPr>
            <w:tcW w:w="3872" w:type="dxa"/>
          </w:tcPr>
          <w:p w14:paraId="77306122" w14:textId="6888D0DA" w:rsidR="00670626" w:rsidRDefault="00F8028C" w:rsidP="00BE4C28">
            <w:pPr>
              <w:rPr>
                <w:rFonts w:eastAsia="Arial"/>
              </w:rPr>
            </w:pPr>
            <w:r>
              <w:rPr>
                <w:rFonts w:eastAsia="Arial"/>
              </w:rPr>
              <w:t>Provide details here</w:t>
            </w:r>
          </w:p>
        </w:tc>
      </w:tr>
      <w:tr w:rsidR="00F8028C" w14:paraId="791AFF99" w14:textId="77777777" w:rsidTr="00670626">
        <w:tc>
          <w:tcPr>
            <w:tcW w:w="4770" w:type="dxa"/>
          </w:tcPr>
          <w:p w14:paraId="323A1412" w14:textId="73A5036E" w:rsidR="00F8028C" w:rsidRDefault="00F8028C" w:rsidP="00BE4C28">
            <w:pPr>
              <w:rPr>
                <w:rFonts w:eastAsia="Arial"/>
              </w:rPr>
            </w:pPr>
            <w:r>
              <w:rPr>
                <w:rFonts w:eastAsia="Arial"/>
              </w:rPr>
              <w:t>Employment opportunities</w:t>
            </w:r>
          </w:p>
        </w:tc>
        <w:tc>
          <w:tcPr>
            <w:tcW w:w="3872" w:type="dxa"/>
          </w:tcPr>
          <w:p w14:paraId="5A2473FF" w14:textId="77777777" w:rsidR="00F8028C" w:rsidRDefault="00F8028C" w:rsidP="00BE4C28">
            <w:pPr>
              <w:rPr>
                <w:rFonts w:eastAsia="Arial"/>
              </w:rPr>
            </w:pPr>
            <w:r>
              <w:rPr>
                <w:rFonts w:eastAsia="Arial"/>
              </w:rPr>
              <w:t>Number</w:t>
            </w:r>
          </w:p>
          <w:p w14:paraId="7920C463" w14:textId="736BCC5F" w:rsidR="00F8028C" w:rsidRDefault="00F8028C" w:rsidP="00BE4C28">
            <w:pPr>
              <w:rPr>
                <w:rFonts w:eastAsia="Arial"/>
              </w:rPr>
            </w:pPr>
            <w:r>
              <w:rPr>
                <w:rFonts w:eastAsia="Arial"/>
              </w:rPr>
              <w:t>Type</w:t>
            </w:r>
          </w:p>
        </w:tc>
      </w:tr>
      <w:tr w:rsidR="00F8028C" w14:paraId="5981A116" w14:textId="77777777" w:rsidTr="00670626">
        <w:tc>
          <w:tcPr>
            <w:tcW w:w="4770" w:type="dxa"/>
          </w:tcPr>
          <w:p w14:paraId="206AB416" w14:textId="08EAB3BA" w:rsidR="00F8028C" w:rsidRDefault="00F8028C" w:rsidP="00BE4C28">
            <w:pPr>
              <w:rPr>
                <w:rFonts w:eastAsia="Arial"/>
              </w:rPr>
            </w:pPr>
            <w:r>
              <w:rPr>
                <w:rFonts w:eastAsia="Arial"/>
              </w:rPr>
              <w:t>Supporting Victorians with disability</w:t>
            </w:r>
          </w:p>
        </w:tc>
        <w:tc>
          <w:tcPr>
            <w:tcW w:w="3872" w:type="dxa"/>
          </w:tcPr>
          <w:p w14:paraId="388B77D9" w14:textId="756F38BF" w:rsidR="00F8028C" w:rsidRDefault="00F8028C" w:rsidP="00BE4C28">
            <w:pPr>
              <w:rPr>
                <w:rFonts w:eastAsia="Arial"/>
              </w:rPr>
            </w:pPr>
            <w:r>
              <w:rPr>
                <w:rFonts w:eastAsia="Arial"/>
              </w:rPr>
              <w:t>Strategies / mechanisms to be used to support these employees</w:t>
            </w:r>
          </w:p>
        </w:tc>
      </w:tr>
      <w:tr w:rsidR="00F8028C" w14:paraId="32ED4010" w14:textId="77777777" w:rsidTr="00670626">
        <w:tc>
          <w:tcPr>
            <w:tcW w:w="4770" w:type="dxa"/>
          </w:tcPr>
          <w:p w14:paraId="5F767428" w14:textId="09A11714" w:rsidR="00F8028C" w:rsidRDefault="00F8028C" w:rsidP="00BE4C28">
            <w:pPr>
              <w:rPr>
                <w:rFonts w:eastAsia="Arial"/>
              </w:rPr>
            </w:pPr>
            <w:r>
              <w:rPr>
                <w:rFonts w:eastAsia="Arial"/>
              </w:rPr>
              <w:t>Where employments is on a fixed-term or casual basis</w:t>
            </w:r>
          </w:p>
        </w:tc>
        <w:tc>
          <w:tcPr>
            <w:tcW w:w="3872" w:type="dxa"/>
          </w:tcPr>
          <w:p w14:paraId="5E530B81" w14:textId="1F354521" w:rsidR="00F8028C" w:rsidRDefault="00F8028C" w:rsidP="00BE4C28">
            <w:pPr>
              <w:rPr>
                <w:rFonts w:eastAsia="Arial"/>
              </w:rPr>
            </w:pPr>
            <w:r>
              <w:rPr>
                <w:rFonts w:eastAsia="Arial"/>
              </w:rPr>
              <w:t>Provide further details of employment transition planned for employees</w:t>
            </w:r>
          </w:p>
        </w:tc>
      </w:tr>
    </w:tbl>
    <w:p w14:paraId="593FCFA4" w14:textId="77777777" w:rsidR="00202E2B" w:rsidRDefault="00202E2B">
      <w:pPr>
        <w:spacing w:before="0" w:after="0" w:line="240" w:lineRule="auto"/>
      </w:pPr>
      <w:r>
        <w:br w:type="page"/>
      </w:r>
    </w:p>
    <w:p w14:paraId="1D00ED7D" w14:textId="5DC7A83F" w:rsidR="00147598" w:rsidRPr="00367AEC" w:rsidRDefault="00BB57C1" w:rsidP="00367AEC">
      <w:pPr>
        <w:pStyle w:val="Heading1"/>
      </w:pPr>
      <w:bookmarkStart w:id="44" w:name="_Toc83209695"/>
      <w:r w:rsidRPr="00367AEC">
        <w:t>Appendix B3: Social Procurement Information</w:t>
      </w:r>
      <w:r w:rsidR="00367AEC" w:rsidRPr="00367AEC">
        <w:t xml:space="preserve"> </w:t>
      </w:r>
      <w:r w:rsidRPr="00367AEC">
        <w:t>Schedule</w:t>
      </w:r>
      <w:bookmarkEnd w:id="44"/>
    </w:p>
    <w:p w14:paraId="6778A2F2" w14:textId="77777777" w:rsidR="00147598" w:rsidRPr="00367AEC" w:rsidRDefault="00BB57C1" w:rsidP="00367AEC">
      <w:pPr>
        <w:pStyle w:val="Heading2"/>
      </w:pPr>
      <w:bookmarkStart w:id="45" w:name="_Toc83209696"/>
      <w:r w:rsidRPr="00367AEC">
        <w:t>Detailed guidance for women’s equality and safety</w:t>
      </w:r>
      <w:bookmarkEnd w:id="45"/>
    </w:p>
    <w:p w14:paraId="7474D831" w14:textId="77777777" w:rsidR="00147598" w:rsidRPr="00367AEC" w:rsidRDefault="00BB57C1" w:rsidP="00367AEC">
      <w:pPr>
        <w:pStyle w:val="Heading3"/>
        <w:rPr>
          <w:rFonts w:eastAsia="Arial"/>
        </w:rPr>
      </w:pPr>
      <w:r w:rsidRPr="00367AEC">
        <w:rPr>
          <w:rFonts w:eastAsia="Arial"/>
        </w:rPr>
        <w:t>Introduction</w:t>
      </w:r>
    </w:p>
    <w:p w14:paraId="513DCD8A" w14:textId="77777777" w:rsidR="00147598" w:rsidRDefault="00BB57C1" w:rsidP="008F6DB2">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513454FE" w14:textId="77777777" w:rsidR="00147598" w:rsidRDefault="00BB57C1" w:rsidP="008F6DB2">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1E431F3B" w14:textId="77777777" w:rsidR="00147598" w:rsidRDefault="00BB57C1" w:rsidP="008F6DB2">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e</w:t>
      </w:r>
      <w:r>
        <w:rPr>
          <w:rFonts w:eastAsia="Arial"/>
        </w:rPr>
        <w:t>:</w:t>
      </w:r>
    </w:p>
    <w:p w14:paraId="1981EDE0" w14:textId="4F73EE20" w:rsidR="00147598" w:rsidRPr="008F6DB2" w:rsidRDefault="00BB57C1" w:rsidP="008F6DB2">
      <w:pPr>
        <w:pStyle w:val="ListNumber4"/>
        <w:numPr>
          <w:ilvl w:val="0"/>
          <w:numId w:val="38"/>
        </w:numPr>
        <w:rPr>
          <w:rFonts w:eastAsia="Arial"/>
        </w:rPr>
      </w:pPr>
      <w:r w:rsidRPr="008F6DB2">
        <w:rPr>
          <w:rFonts w:eastAsia="Arial"/>
          <w:spacing w:val="-1"/>
        </w:rPr>
        <w:t>A</w:t>
      </w:r>
      <w:r w:rsidRPr="008F6DB2">
        <w:rPr>
          <w:rFonts w:eastAsia="Arial"/>
        </w:rPr>
        <w:t>d</w:t>
      </w:r>
      <w:r w:rsidRPr="008F6DB2">
        <w:rPr>
          <w:rFonts w:eastAsia="Arial"/>
          <w:spacing w:val="1"/>
        </w:rPr>
        <w:t>o</w:t>
      </w:r>
      <w:r w:rsidRPr="008F6DB2">
        <w:rPr>
          <w:rFonts w:eastAsia="Arial"/>
        </w:rPr>
        <w:t>pt</w:t>
      </w:r>
      <w:r w:rsidRPr="008F6DB2">
        <w:rPr>
          <w:rFonts w:eastAsia="Arial"/>
          <w:spacing w:val="1"/>
        </w:rPr>
        <w:t>i</w:t>
      </w:r>
      <w:r w:rsidRPr="008F6DB2">
        <w:rPr>
          <w:rFonts w:eastAsia="Arial"/>
        </w:rPr>
        <w:t>on</w:t>
      </w:r>
      <w:r w:rsidRPr="008F6DB2">
        <w:rPr>
          <w:rFonts w:eastAsia="Arial"/>
          <w:spacing w:val="-7"/>
        </w:rPr>
        <w:t xml:space="preserve"> </w:t>
      </w:r>
      <w:r w:rsidRPr="008F6DB2">
        <w:rPr>
          <w:rFonts w:eastAsia="Arial"/>
        </w:rPr>
        <w:t xml:space="preserve">of </w:t>
      </w:r>
      <w:r w:rsidRPr="008F6DB2">
        <w:rPr>
          <w:rFonts w:eastAsia="Arial"/>
          <w:spacing w:val="2"/>
        </w:rPr>
        <w:t>f</w:t>
      </w:r>
      <w:r w:rsidRPr="008F6DB2">
        <w:rPr>
          <w:rFonts w:eastAsia="Arial"/>
          <w:spacing w:val="-3"/>
        </w:rPr>
        <w:t>a</w:t>
      </w:r>
      <w:r w:rsidRPr="008F6DB2">
        <w:rPr>
          <w:rFonts w:eastAsia="Arial"/>
          <w:spacing w:val="4"/>
        </w:rPr>
        <w:t>m</w:t>
      </w:r>
      <w:r w:rsidRPr="008F6DB2">
        <w:rPr>
          <w:rFonts w:eastAsia="Arial"/>
          <w:spacing w:val="-1"/>
        </w:rPr>
        <w:t>i</w:t>
      </w:r>
      <w:r w:rsidRPr="008F6DB2">
        <w:rPr>
          <w:rFonts w:eastAsia="Arial"/>
          <w:spacing w:val="1"/>
        </w:rPr>
        <w:t>l</w:t>
      </w:r>
      <w:r w:rsidRPr="008F6DB2">
        <w:rPr>
          <w:rFonts w:eastAsia="Arial"/>
        </w:rPr>
        <w:t>y</w:t>
      </w:r>
      <w:r w:rsidRPr="008F6DB2">
        <w:rPr>
          <w:rFonts w:eastAsia="Arial"/>
          <w:spacing w:val="-9"/>
        </w:rPr>
        <w:t xml:space="preserve"> </w:t>
      </w:r>
      <w:r w:rsidRPr="008F6DB2">
        <w:rPr>
          <w:rFonts w:eastAsia="Arial"/>
          <w:spacing w:val="1"/>
        </w:rPr>
        <w:t>v</w:t>
      </w:r>
      <w:r w:rsidRPr="008F6DB2">
        <w:rPr>
          <w:rFonts w:eastAsia="Arial"/>
          <w:spacing w:val="-1"/>
        </w:rPr>
        <w:t>i</w:t>
      </w:r>
      <w:r w:rsidRPr="008F6DB2">
        <w:rPr>
          <w:rFonts w:eastAsia="Arial"/>
          <w:spacing w:val="2"/>
        </w:rPr>
        <w:t>o</w:t>
      </w:r>
      <w:r w:rsidRPr="008F6DB2">
        <w:rPr>
          <w:rFonts w:eastAsia="Arial"/>
          <w:spacing w:val="-1"/>
        </w:rPr>
        <w:t>l</w:t>
      </w:r>
      <w:r w:rsidRPr="008F6DB2">
        <w:rPr>
          <w:rFonts w:eastAsia="Arial"/>
        </w:rPr>
        <w:t>e</w:t>
      </w:r>
      <w:r w:rsidRPr="008F6DB2">
        <w:rPr>
          <w:rFonts w:eastAsia="Arial"/>
          <w:spacing w:val="-1"/>
        </w:rPr>
        <w:t>n</w:t>
      </w:r>
      <w:r w:rsidRPr="008F6DB2">
        <w:rPr>
          <w:rFonts w:eastAsia="Arial"/>
          <w:spacing w:val="1"/>
        </w:rPr>
        <w:t>c</w:t>
      </w:r>
      <w:r w:rsidRPr="008F6DB2">
        <w:rPr>
          <w:rFonts w:eastAsia="Arial"/>
        </w:rPr>
        <w:t>e</w:t>
      </w:r>
      <w:r w:rsidRPr="008F6DB2">
        <w:rPr>
          <w:rFonts w:eastAsia="Arial"/>
          <w:spacing w:val="-3"/>
        </w:rPr>
        <w:t xml:space="preserve"> </w:t>
      </w:r>
      <w:r w:rsidRPr="008F6DB2">
        <w:rPr>
          <w:rFonts w:eastAsia="Arial"/>
          <w:spacing w:val="-1"/>
        </w:rPr>
        <w:t>l</w:t>
      </w:r>
      <w:r w:rsidRPr="008F6DB2">
        <w:rPr>
          <w:rFonts w:eastAsia="Arial"/>
        </w:rPr>
        <w:t>e</w:t>
      </w:r>
      <w:r w:rsidRPr="008F6DB2">
        <w:rPr>
          <w:rFonts w:eastAsia="Arial"/>
          <w:spacing w:val="1"/>
        </w:rPr>
        <w:t>a</w:t>
      </w:r>
      <w:r w:rsidRPr="008F6DB2">
        <w:rPr>
          <w:rFonts w:eastAsia="Arial"/>
          <w:spacing w:val="-1"/>
        </w:rPr>
        <w:t>v</w:t>
      </w:r>
      <w:r w:rsidRPr="008F6DB2">
        <w:rPr>
          <w:rFonts w:eastAsia="Arial"/>
        </w:rPr>
        <w:t>e</w:t>
      </w:r>
      <w:r w:rsidRPr="008F6DB2">
        <w:rPr>
          <w:rFonts w:eastAsia="Arial"/>
          <w:spacing w:val="-3"/>
        </w:rPr>
        <w:t xml:space="preserve"> </w:t>
      </w:r>
      <w:r w:rsidRPr="008F6DB2">
        <w:rPr>
          <w:rFonts w:eastAsia="Arial"/>
          <w:spacing w:val="2"/>
        </w:rPr>
        <w:t>b</w:t>
      </w:r>
      <w:r w:rsidRPr="008F6DB2">
        <w:rPr>
          <w:rFonts w:eastAsia="Arial"/>
        </w:rPr>
        <w:t>y</w:t>
      </w:r>
      <w:r w:rsidRPr="008F6DB2">
        <w:rPr>
          <w:rFonts w:eastAsia="Arial"/>
          <w:spacing w:val="-4"/>
        </w:rPr>
        <w:t xml:space="preserve"> </w:t>
      </w:r>
      <w:r w:rsidRPr="008F6DB2">
        <w:rPr>
          <w:rFonts w:eastAsia="Arial"/>
          <w:spacing w:val="1"/>
        </w:rPr>
        <w:t>V</w:t>
      </w:r>
      <w:r w:rsidRPr="008F6DB2">
        <w:rPr>
          <w:rFonts w:eastAsia="Arial"/>
          <w:spacing w:val="-1"/>
        </w:rPr>
        <w:t>i</w:t>
      </w:r>
      <w:r w:rsidRPr="008F6DB2">
        <w:rPr>
          <w:rFonts w:eastAsia="Arial"/>
          <w:spacing w:val="1"/>
        </w:rPr>
        <w:t>c</w:t>
      </w:r>
      <w:r w:rsidRPr="008F6DB2">
        <w:rPr>
          <w:rFonts w:eastAsia="Arial"/>
        </w:rPr>
        <w:t>tor</w:t>
      </w:r>
      <w:r w:rsidRPr="008F6DB2">
        <w:rPr>
          <w:rFonts w:eastAsia="Arial"/>
          <w:spacing w:val="-1"/>
        </w:rPr>
        <w:t>i</w:t>
      </w:r>
      <w:r w:rsidRPr="008F6DB2">
        <w:rPr>
          <w:rFonts w:eastAsia="Arial"/>
          <w:spacing w:val="2"/>
        </w:rPr>
        <w:t>a</w:t>
      </w:r>
      <w:r w:rsidRPr="008F6DB2">
        <w:rPr>
          <w:rFonts w:eastAsia="Arial"/>
        </w:rPr>
        <w:t>n</w:t>
      </w:r>
      <w:r w:rsidRPr="008F6DB2">
        <w:rPr>
          <w:rFonts w:eastAsia="Arial"/>
          <w:spacing w:val="-8"/>
        </w:rPr>
        <w:t xml:space="preserve"> </w:t>
      </w:r>
      <w:r w:rsidRPr="008F6DB2">
        <w:rPr>
          <w:rFonts w:eastAsia="Arial"/>
        </w:rPr>
        <w:t>G</w:t>
      </w:r>
      <w:r w:rsidRPr="008F6DB2">
        <w:rPr>
          <w:rFonts w:eastAsia="Arial"/>
          <w:spacing w:val="2"/>
        </w:rPr>
        <w:t>o</w:t>
      </w:r>
      <w:r w:rsidRPr="008F6DB2">
        <w:rPr>
          <w:rFonts w:eastAsia="Arial"/>
          <w:spacing w:val="-1"/>
        </w:rPr>
        <w:t>v</w:t>
      </w:r>
      <w:r w:rsidRPr="008F6DB2">
        <w:rPr>
          <w:rFonts w:eastAsia="Arial"/>
        </w:rPr>
        <w:t>er</w:t>
      </w:r>
      <w:r w:rsidRPr="008F6DB2">
        <w:rPr>
          <w:rFonts w:eastAsia="Arial"/>
          <w:spacing w:val="2"/>
        </w:rPr>
        <w:t>n</w:t>
      </w:r>
      <w:r w:rsidRPr="008F6DB2">
        <w:rPr>
          <w:rFonts w:eastAsia="Arial"/>
          <w:spacing w:val="4"/>
        </w:rPr>
        <w:t>m</w:t>
      </w:r>
      <w:r w:rsidRPr="008F6DB2">
        <w:rPr>
          <w:rFonts w:eastAsia="Arial"/>
        </w:rPr>
        <w:t>e</w:t>
      </w:r>
      <w:r w:rsidRPr="008F6DB2">
        <w:rPr>
          <w:rFonts w:eastAsia="Arial"/>
          <w:spacing w:val="-1"/>
        </w:rPr>
        <w:t>n</w:t>
      </w:r>
      <w:r w:rsidRPr="008F6DB2">
        <w:rPr>
          <w:rFonts w:eastAsia="Arial"/>
        </w:rPr>
        <w:t>t</w:t>
      </w:r>
      <w:r w:rsidRPr="008F6DB2">
        <w:rPr>
          <w:rFonts w:eastAsia="Arial"/>
          <w:spacing w:val="-11"/>
        </w:rPr>
        <w:t xml:space="preserve"> </w:t>
      </w:r>
      <w:r w:rsidRPr="008F6DB2">
        <w:rPr>
          <w:rFonts w:eastAsia="Arial"/>
          <w:spacing w:val="1"/>
        </w:rPr>
        <w:t>s</w:t>
      </w:r>
      <w:r w:rsidRPr="008F6DB2">
        <w:rPr>
          <w:rFonts w:eastAsia="Arial"/>
        </w:rPr>
        <w:t>u</w:t>
      </w:r>
      <w:r w:rsidRPr="008F6DB2">
        <w:rPr>
          <w:rFonts w:eastAsia="Arial"/>
          <w:spacing w:val="-1"/>
        </w:rPr>
        <w:t>p</w:t>
      </w:r>
      <w:r w:rsidRPr="008F6DB2">
        <w:rPr>
          <w:rFonts w:eastAsia="Arial"/>
        </w:rPr>
        <w:t>p</w:t>
      </w:r>
      <w:r w:rsidRPr="008F6DB2">
        <w:rPr>
          <w:rFonts w:eastAsia="Arial"/>
          <w:spacing w:val="-1"/>
        </w:rPr>
        <w:t>l</w:t>
      </w:r>
      <w:r w:rsidRPr="008F6DB2">
        <w:rPr>
          <w:rFonts w:eastAsia="Arial"/>
          <w:spacing w:val="1"/>
        </w:rPr>
        <w:t>i</w:t>
      </w:r>
      <w:r w:rsidRPr="008F6DB2">
        <w:rPr>
          <w:rFonts w:eastAsia="Arial"/>
        </w:rPr>
        <w:t>er</w:t>
      </w:r>
      <w:r w:rsidRPr="008F6DB2">
        <w:rPr>
          <w:rFonts w:eastAsia="Arial"/>
          <w:spacing w:val="2"/>
        </w:rPr>
        <w:t>s</w:t>
      </w:r>
      <w:r w:rsidRPr="008F6DB2">
        <w:rPr>
          <w:rFonts w:eastAsia="Arial"/>
        </w:rPr>
        <w:t>;</w:t>
      </w:r>
      <w:r w:rsidRPr="008F6DB2">
        <w:rPr>
          <w:rFonts w:eastAsia="Arial"/>
          <w:spacing w:val="-9"/>
        </w:rPr>
        <w:t xml:space="preserve"> </w:t>
      </w:r>
      <w:r w:rsidRPr="008F6DB2">
        <w:rPr>
          <w:rFonts w:eastAsia="Arial"/>
          <w:spacing w:val="-1"/>
        </w:rPr>
        <w:t>a</w:t>
      </w:r>
      <w:r w:rsidRPr="008F6DB2">
        <w:rPr>
          <w:rFonts w:eastAsia="Arial"/>
        </w:rPr>
        <w:t>nd</w:t>
      </w:r>
    </w:p>
    <w:p w14:paraId="205AD6FF" w14:textId="013D45DD" w:rsidR="00147598" w:rsidRPr="008F6DB2" w:rsidRDefault="00BB57C1" w:rsidP="008F6DB2">
      <w:pPr>
        <w:pStyle w:val="ListNumber4"/>
        <w:numPr>
          <w:ilvl w:val="0"/>
          <w:numId w:val="38"/>
        </w:numPr>
        <w:rPr>
          <w:rFonts w:eastAsia="Arial"/>
        </w:rPr>
      </w:pPr>
      <w:r w:rsidRPr="008F6DB2">
        <w:rPr>
          <w:rFonts w:eastAsia="Arial"/>
          <w:spacing w:val="1"/>
        </w:rPr>
        <w:t>G</w:t>
      </w:r>
      <w:r w:rsidRPr="008F6DB2">
        <w:rPr>
          <w:rFonts w:eastAsia="Arial"/>
        </w:rPr>
        <w:t>e</w:t>
      </w:r>
      <w:r w:rsidRPr="008F6DB2">
        <w:rPr>
          <w:rFonts w:eastAsia="Arial"/>
          <w:spacing w:val="-1"/>
        </w:rPr>
        <w:t>n</w:t>
      </w:r>
      <w:r w:rsidRPr="008F6DB2">
        <w:rPr>
          <w:rFonts w:eastAsia="Arial"/>
        </w:rPr>
        <w:t>d</w:t>
      </w:r>
      <w:r w:rsidRPr="008F6DB2">
        <w:rPr>
          <w:rFonts w:eastAsia="Arial"/>
          <w:spacing w:val="-1"/>
        </w:rPr>
        <w:t>e</w:t>
      </w:r>
      <w:r w:rsidRPr="008F6DB2">
        <w:rPr>
          <w:rFonts w:eastAsia="Arial"/>
        </w:rPr>
        <w:t>r</w:t>
      </w:r>
      <w:r w:rsidRPr="008F6DB2">
        <w:rPr>
          <w:rFonts w:eastAsia="Arial"/>
          <w:spacing w:val="-6"/>
        </w:rPr>
        <w:t xml:space="preserve"> </w:t>
      </w:r>
      <w:r w:rsidRPr="008F6DB2">
        <w:rPr>
          <w:rFonts w:eastAsia="Arial"/>
          <w:spacing w:val="2"/>
        </w:rPr>
        <w:t>e</w:t>
      </w:r>
      <w:r w:rsidRPr="008F6DB2">
        <w:rPr>
          <w:rFonts w:eastAsia="Arial"/>
        </w:rPr>
        <w:t>q</w:t>
      </w:r>
      <w:r w:rsidRPr="008F6DB2">
        <w:rPr>
          <w:rFonts w:eastAsia="Arial"/>
          <w:spacing w:val="1"/>
        </w:rPr>
        <w:t>u</w:t>
      </w:r>
      <w:r w:rsidRPr="008F6DB2">
        <w:rPr>
          <w:rFonts w:eastAsia="Arial"/>
        </w:rPr>
        <w:t>a</w:t>
      </w:r>
      <w:r w:rsidRPr="008F6DB2">
        <w:rPr>
          <w:rFonts w:eastAsia="Arial"/>
          <w:spacing w:val="1"/>
        </w:rPr>
        <w:t>l</w:t>
      </w:r>
      <w:r w:rsidRPr="008F6DB2">
        <w:rPr>
          <w:rFonts w:eastAsia="Arial"/>
          <w:spacing w:val="-1"/>
        </w:rPr>
        <w:t>i</w:t>
      </w:r>
      <w:r w:rsidRPr="008F6DB2">
        <w:rPr>
          <w:rFonts w:eastAsia="Arial"/>
          <w:spacing w:val="2"/>
        </w:rPr>
        <w:t>t</w:t>
      </w:r>
      <w:r w:rsidRPr="008F6DB2">
        <w:rPr>
          <w:rFonts w:eastAsia="Arial"/>
        </w:rPr>
        <w:t>y</w:t>
      </w:r>
      <w:r w:rsidRPr="008F6DB2">
        <w:rPr>
          <w:rFonts w:eastAsia="Arial"/>
          <w:spacing w:val="-9"/>
        </w:rPr>
        <w:t xml:space="preserve"> </w:t>
      </w:r>
      <w:r w:rsidRPr="008F6DB2">
        <w:rPr>
          <w:rFonts w:eastAsia="Arial"/>
        </w:rPr>
        <w:t>w</w:t>
      </w:r>
      <w:r w:rsidRPr="008F6DB2">
        <w:rPr>
          <w:rFonts w:eastAsia="Arial"/>
          <w:spacing w:val="-1"/>
        </w:rPr>
        <w:t>i</w:t>
      </w:r>
      <w:r w:rsidRPr="008F6DB2">
        <w:rPr>
          <w:rFonts w:eastAsia="Arial"/>
          <w:spacing w:val="2"/>
        </w:rPr>
        <w:t>t</w:t>
      </w:r>
      <w:r w:rsidRPr="008F6DB2">
        <w:rPr>
          <w:rFonts w:eastAsia="Arial"/>
        </w:rPr>
        <w:t>h</w:t>
      </w:r>
      <w:r w:rsidRPr="008F6DB2">
        <w:rPr>
          <w:rFonts w:eastAsia="Arial"/>
          <w:spacing w:val="1"/>
        </w:rPr>
        <w:t>i</w:t>
      </w:r>
      <w:r w:rsidRPr="008F6DB2">
        <w:rPr>
          <w:rFonts w:eastAsia="Arial"/>
        </w:rPr>
        <w:t>n</w:t>
      </w:r>
      <w:r w:rsidRPr="008F6DB2">
        <w:rPr>
          <w:rFonts w:eastAsia="Arial"/>
          <w:spacing w:val="-5"/>
        </w:rPr>
        <w:t xml:space="preserve"> </w:t>
      </w:r>
      <w:r w:rsidRPr="008F6DB2">
        <w:rPr>
          <w:rFonts w:eastAsia="Arial"/>
          <w:spacing w:val="1"/>
        </w:rPr>
        <w:t>V</w:t>
      </w:r>
      <w:r w:rsidRPr="008F6DB2">
        <w:rPr>
          <w:rFonts w:eastAsia="Arial"/>
          <w:spacing w:val="-1"/>
        </w:rPr>
        <w:t>i</w:t>
      </w:r>
      <w:r w:rsidRPr="008F6DB2">
        <w:rPr>
          <w:rFonts w:eastAsia="Arial"/>
          <w:spacing w:val="1"/>
        </w:rPr>
        <w:t>c</w:t>
      </w:r>
      <w:r w:rsidRPr="008F6DB2">
        <w:rPr>
          <w:rFonts w:eastAsia="Arial"/>
          <w:spacing w:val="2"/>
        </w:rPr>
        <w:t>t</w:t>
      </w:r>
      <w:r w:rsidRPr="008F6DB2">
        <w:rPr>
          <w:rFonts w:eastAsia="Arial"/>
        </w:rPr>
        <w:t>ori</w:t>
      </w:r>
      <w:r w:rsidRPr="008F6DB2">
        <w:rPr>
          <w:rFonts w:eastAsia="Arial"/>
          <w:spacing w:val="-1"/>
        </w:rPr>
        <w:t>a</w:t>
      </w:r>
      <w:r w:rsidRPr="008F6DB2">
        <w:rPr>
          <w:rFonts w:eastAsia="Arial"/>
        </w:rPr>
        <w:t>n</w:t>
      </w:r>
      <w:r w:rsidRPr="008F6DB2">
        <w:rPr>
          <w:rFonts w:eastAsia="Arial"/>
          <w:spacing w:val="-8"/>
        </w:rPr>
        <w:t xml:space="preserve"> </w:t>
      </w:r>
      <w:r w:rsidRPr="008F6DB2">
        <w:rPr>
          <w:rFonts w:eastAsia="Arial"/>
          <w:spacing w:val="3"/>
        </w:rPr>
        <w:t>G</w:t>
      </w:r>
      <w:r w:rsidRPr="008F6DB2">
        <w:rPr>
          <w:rFonts w:eastAsia="Arial"/>
        </w:rPr>
        <w:t>o</w:t>
      </w:r>
      <w:r w:rsidRPr="008F6DB2">
        <w:rPr>
          <w:rFonts w:eastAsia="Arial"/>
          <w:spacing w:val="1"/>
        </w:rPr>
        <w:t>v</w:t>
      </w:r>
      <w:r w:rsidRPr="008F6DB2">
        <w:rPr>
          <w:rFonts w:eastAsia="Arial"/>
        </w:rPr>
        <w:t>ern</w:t>
      </w:r>
      <w:r w:rsidRPr="008F6DB2">
        <w:rPr>
          <w:rFonts w:eastAsia="Arial"/>
          <w:spacing w:val="4"/>
        </w:rPr>
        <w:t>m</w:t>
      </w:r>
      <w:r w:rsidRPr="008F6DB2">
        <w:rPr>
          <w:rFonts w:eastAsia="Arial"/>
        </w:rPr>
        <w:t>e</w:t>
      </w:r>
      <w:r w:rsidRPr="008F6DB2">
        <w:rPr>
          <w:rFonts w:eastAsia="Arial"/>
          <w:spacing w:val="-1"/>
        </w:rPr>
        <w:t>n</w:t>
      </w:r>
      <w:r w:rsidRPr="008F6DB2">
        <w:rPr>
          <w:rFonts w:eastAsia="Arial"/>
        </w:rPr>
        <w:t>t</w:t>
      </w:r>
      <w:r w:rsidRPr="008F6DB2">
        <w:rPr>
          <w:rFonts w:eastAsia="Arial"/>
          <w:spacing w:val="-11"/>
        </w:rPr>
        <w:t xml:space="preserve"> </w:t>
      </w:r>
      <w:r w:rsidRPr="008F6DB2">
        <w:rPr>
          <w:rFonts w:eastAsia="Arial"/>
          <w:spacing w:val="1"/>
        </w:rPr>
        <w:t>s</w:t>
      </w:r>
      <w:r w:rsidRPr="008F6DB2">
        <w:rPr>
          <w:rFonts w:eastAsia="Arial"/>
        </w:rPr>
        <w:t>u</w:t>
      </w:r>
      <w:r w:rsidRPr="008F6DB2">
        <w:rPr>
          <w:rFonts w:eastAsia="Arial"/>
          <w:spacing w:val="-1"/>
        </w:rPr>
        <w:t>p</w:t>
      </w:r>
      <w:r w:rsidRPr="008F6DB2">
        <w:rPr>
          <w:rFonts w:eastAsia="Arial"/>
        </w:rPr>
        <w:t>p</w:t>
      </w:r>
      <w:r w:rsidRPr="008F6DB2">
        <w:rPr>
          <w:rFonts w:eastAsia="Arial"/>
          <w:spacing w:val="1"/>
        </w:rPr>
        <w:t>l</w:t>
      </w:r>
      <w:r w:rsidRPr="008F6DB2">
        <w:rPr>
          <w:rFonts w:eastAsia="Arial"/>
          <w:spacing w:val="-1"/>
        </w:rPr>
        <w:t>i</w:t>
      </w:r>
      <w:r w:rsidRPr="008F6DB2">
        <w:rPr>
          <w:rFonts w:eastAsia="Arial"/>
        </w:rPr>
        <w:t>e</w:t>
      </w:r>
      <w:r w:rsidRPr="008F6DB2">
        <w:rPr>
          <w:rFonts w:eastAsia="Arial"/>
          <w:spacing w:val="3"/>
        </w:rPr>
        <w:t>r</w:t>
      </w:r>
      <w:r w:rsidRPr="008F6DB2">
        <w:rPr>
          <w:rFonts w:eastAsia="Arial"/>
          <w:spacing w:val="1"/>
        </w:rPr>
        <w:t>s</w:t>
      </w:r>
      <w:r w:rsidRPr="008F6DB2">
        <w:rPr>
          <w:rFonts w:eastAsia="Arial"/>
        </w:rPr>
        <w:t xml:space="preserve">. </w:t>
      </w:r>
      <w:r w:rsidRPr="008F6DB2">
        <w:rPr>
          <w:rFonts w:eastAsia="Arial"/>
          <w:spacing w:val="3"/>
        </w:rPr>
        <w:t>T</w:t>
      </w:r>
      <w:r w:rsidRPr="008F6DB2">
        <w:rPr>
          <w:rFonts w:eastAsia="Arial"/>
        </w:rPr>
        <w:t>h</w:t>
      </w:r>
      <w:r w:rsidRPr="008F6DB2">
        <w:rPr>
          <w:rFonts w:eastAsia="Arial"/>
          <w:spacing w:val="-1"/>
        </w:rPr>
        <w:t>e</w:t>
      </w:r>
      <w:r w:rsidRPr="008F6DB2">
        <w:rPr>
          <w:rFonts w:eastAsia="Arial"/>
          <w:spacing w:val="1"/>
        </w:rPr>
        <w:t>s</w:t>
      </w:r>
      <w:r w:rsidRPr="008F6DB2">
        <w:rPr>
          <w:rFonts w:eastAsia="Arial"/>
        </w:rPr>
        <w:t>e</w:t>
      </w:r>
      <w:r w:rsidRPr="008F6DB2">
        <w:rPr>
          <w:rFonts w:eastAsia="Arial"/>
          <w:spacing w:val="-6"/>
        </w:rPr>
        <w:t xml:space="preserve"> </w:t>
      </w:r>
      <w:r w:rsidRPr="008F6DB2">
        <w:rPr>
          <w:rFonts w:eastAsia="Arial"/>
        </w:rPr>
        <w:t>o</w:t>
      </w:r>
      <w:r w:rsidRPr="008F6DB2">
        <w:rPr>
          <w:rFonts w:eastAsia="Arial"/>
          <w:spacing w:val="-1"/>
        </w:rPr>
        <w:t>u</w:t>
      </w:r>
      <w:r w:rsidRPr="008F6DB2">
        <w:rPr>
          <w:rFonts w:eastAsia="Arial"/>
        </w:rPr>
        <w:t>t</w:t>
      </w:r>
      <w:r w:rsidRPr="008F6DB2">
        <w:rPr>
          <w:rFonts w:eastAsia="Arial"/>
          <w:spacing w:val="1"/>
        </w:rPr>
        <w:t>c</w:t>
      </w:r>
      <w:r w:rsidRPr="008F6DB2">
        <w:rPr>
          <w:rFonts w:eastAsia="Arial"/>
        </w:rPr>
        <w:t>o</w:t>
      </w:r>
      <w:r w:rsidRPr="008F6DB2">
        <w:rPr>
          <w:rFonts w:eastAsia="Arial"/>
          <w:spacing w:val="4"/>
        </w:rPr>
        <w:t>m</w:t>
      </w:r>
      <w:r w:rsidRPr="008F6DB2">
        <w:rPr>
          <w:rFonts w:eastAsia="Arial"/>
        </w:rPr>
        <w:t>es</w:t>
      </w:r>
      <w:r w:rsidRPr="008F6DB2">
        <w:rPr>
          <w:rFonts w:eastAsia="Arial"/>
          <w:spacing w:val="-8"/>
        </w:rPr>
        <w:t xml:space="preserve"> </w:t>
      </w:r>
      <w:r w:rsidRPr="008F6DB2">
        <w:rPr>
          <w:rFonts w:eastAsia="Arial"/>
        </w:rPr>
        <w:t>are</w:t>
      </w:r>
      <w:r w:rsidRPr="008F6DB2">
        <w:rPr>
          <w:rFonts w:eastAsia="Arial"/>
          <w:spacing w:val="-3"/>
        </w:rPr>
        <w:t xml:space="preserve"> </w:t>
      </w:r>
      <w:r w:rsidRPr="008F6DB2">
        <w:rPr>
          <w:rFonts w:eastAsia="Arial"/>
        </w:rPr>
        <w:t>a</w:t>
      </w:r>
      <w:r w:rsidRPr="008F6DB2">
        <w:rPr>
          <w:rFonts w:eastAsia="Arial"/>
          <w:spacing w:val="-1"/>
        </w:rPr>
        <w:t>d</w:t>
      </w:r>
      <w:r w:rsidRPr="008F6DB2">
        <w:rPr>
          <w:rFonts w:eastAsia="Arial"/>
        </w:rPr>
        <w:t>dr</w:t>
      </w:r>
      <w:r w:rsidRPr="008F6DB2">
        <w:rPr>
          <w:rFonts w:eastAsia="Arial"/>
          <w:spacing w:val="2"/>
        </w:rPr>
        <w:t>e</w:t>
      </w:r>
      <w:r w:rsidRPr="008F6DB2">
        <w:rPr>
          <w:rFonts w:eastAsia="Arial"/>
          <w:spacing w:val="1"/>
        </w:rPr>
        <w:t>ss</w:t>
      </w:r>
      <w:r w:rsidRPr="008F6DB2">
        <w:rPr>
          <w:rFonts w:eastAsia="Arial"/>
        </w:rPr>
        <w:t>ed</w:t>
      </w:r>
      <w:r w:rsidRPr="008F6DB2">
        <w:rPr>
          <w:rFonts w:eastAsia="Arial"/>
          <w:spacing w:val="-10"/>
        </w:rPr>
        <w:t xml:space="preserve"> </w:t>
      </w:r>
      <w:r w:rsidRPr="008F6DB2">
        <w:rPr>
          <w:rFonts w:eastAsia="Arial"/>
          <w:spacing w:val="1"/>
        </w:rPr>
        <w:t>s</w:t>
      </w:r>
      <w:r w:rsidRPr="008F6DB2">
        <w:rPr>
          <w:rFonts w:eastAsia="Arial"/>
        </w:rPr>
        <w:t>e</w:t>
      </w:r>
      <w:r w:rsidRPr="008F6DB2">
        <w:rPr>
          <w:rFonts w:eastAsia="Arial"/>
          <w:spacing w:val="-1"/>
        </w:rPr>
        <w:t>p</w:t>
      </w:r>
      <w:r w:rsidRPr="008F6DB2">
        <w:rPr>
          <w:rFonts w:eastAsia="Arial"/>
        </w:rPr>
        <w:t>ara</w:t>
      </w:r>
      <w:r w:rsidRPr="008F6DB2">
        <w:rPr>
          <w:rFonts w:eastAsia="Arial"/>
          <w:spacing w:val="2"/>
        </w:rPr>
        <w:t>t</w:t>
      </w:r>
      <w:r w:rsidRPr="008F6DB2">
        <w:rPr>
          <w:rFonts w:eastAsia="Arial"/>
        </w:rPr>
        <w:t>e</w:t>
      </w:r>
      <w:r w:rsidRPr="008F6DB2">
        <w:rPr>
          <w:rFonts w:eastAsia="Arial"/>
          <w:spacing w:val="3"/>
        </w:rPr>
        <w:t>l</w:t>
      </w:r>
      <w:r w:rsidRPr="008F6DB2">
        <w:rPr>
          <w:rFonts w:eastAsia="Arial"/>
        </w:rPr>
        <w:t>y</w:t>
      </w:r>
      <w:r w:rsidRPr="008F6DB2">
        <w:rPr>
          <w:rFonts w:eastAsia="Arial"/>
          <w:spacing w:val="-13"/>
        </w:rPr>
        <w:t xml:space="preserve"> </w:t>
      </w:r>
      <w:r w:rsidRPr="008F6DB2">
        <w:rPr>
          <w:rFonts w:eastAsia="Arial"/>
          <w:spacing w:val="2"/>
        </w:rPr>
        <w:t>b</w:t>
      </w:r>
      <w:r w:rsidRPr="008F6DB2">
        <w:rPr>
          <w:rFonts w:eastAsia="Arial"/>
        </w:rPr>
        <w:t>e</w:t>
      </w:r>
      <w:r w:rsidRPr="008F6DB2">
        <w:rPr>
          <w:rFonts w:eastAsia="Arial"/>
          <w:spacing w:val="-1"/>
        </w:rPr>
        <w:t>l</w:t>
      </w:r>
      <w:r w:rsidRPr="008F6DB2">
        <w:rPr>
          <w:rFonts w:eastAsia="Arial"/>
          <w:spacing w:val="2"/>
        </w:rPr>
        <w:t>o</w:t>
      </w:r>
      <w:r w:rsidRPr="008F6DB2">
        <w:rPr>
          <w:rFonts w:eastAsia="Arial"/>
        </w:rPr>
        <w:t>w.</w:t>
      </w:r>
    </w:p>
    <w:p w14:paraId="57F6C077" w14:textId="77777777" w:rsidR="00147598" w:rsidRDefault="00BB57C1" w:rsidP="008F6DB2">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7EA3631B" w14:textId="77777777" w:rsidR="00147598" w:rsidRDefault="00BB57C1" w:rsidP="008F6DB2">
      <w:pPr>
        <w:rPr>
          <w:rFonts w:eastAsia="Arial"/>
        </w:rPr>
      </w:pPr>
      <w:r>
        <w:rPr>
          <w:rFonts w:eastAsia="Arial"/>
        </w:rPr>
        <w:t>For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5"/>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3"/>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rPr>
        <w:t xml:space="preserve">ask </w:t>
      </w:r>
      <w:r>
        <w:rPr>
          <w:rFonts w:eastAsia="Arial"/>
          <w:spacing w:val="1"/>
        </w:rPr>
        <w:t>s</w:t>
      </w:r>
      <w:r>
        <w:rPr>
          <w:rFonts w:eastAsia="Arial"/>
          <w:spacing w:val="-3"/>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s</w:t>
      </w:r>
      <w:r>
        <w:rPr>
          <w:rFonts w:eastAsia="Arial"/>
        </w:rPr>
        <w:t>:</w:t>
      </w:r>
    </w:p>
    <w:p w14:paraId="62A8A45F" w14:textId="2032F6BC" w:rsidR="00147598" w:rsidRDefault="00BB57C1" w:rsidP="008F6DB2">
      <w:pPr>
        <w:pStyle w:val="ListParagraph"/>
        <w:rPr>
          <w:rFonts w:eastAsia="Arial"/>
        </w:rPr>
      </w:pPr>
      <w:r>
        <w:rPr>
          <w:rFonts w:eastAsia="Arial"/>
        </w:rPr>
        <w:t>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o</w:t>
      </w:r>
      <w:r>
        <w:rPr>
          <w:rFonts w:eastAsia="Arial"/>
          <w:spacing w:val="2"/>
        </w:rPr>
        <w:t>ff</w:t>
      </w:r>
      <w:r>
        <w:rPr>
          <w:rFonts w:eastAsia="Arial"/>
        </w:rPr>
        <w:t>er</w:t>
      </w:r>
      <w:r>
        <w:rPr>
          <w:rFonts w:eastAsia="Arial"/>
          <w:spacing w:val="-6"/>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rPr>
        <w:t>a;</w:t>
      </w:r>
      <w:r>
        <w:rPr>
          <w:rFonts w:eastAsia="Arial"/>
          <w:spacing w:val="-8"/>
        </w:rPr>
        <w:t xml:space="preserve"> </w:t>
      </w:r>
      <w:r>
        <w:rPr>
          <w:rFonts w:eastAsia="Arial"/>
        </w:rPr>
        <w:t>a</w:t>
      </w:r>
      <w:r>
        <w:rPr>
          <w:rFonts w:eastAsia="Arial"/>
          <w:spacing w:val="1"/>
        </w:rPr>
        <w:t>n</w:t>
      </w:r>
      <w:r>
        <w:rPr>
          <w:rFonts w:eastAsia="Arial"/>
        </w:rPr>
        <w:t>d</w:t>
      </w:r>
    </w:p>
    <w:p w14:paraId="256B8B5D" w14:textId="77777777" w:rsidR="007F0547" w:rsidRPr="007F0547" w:rsidRDefault="00BB57C1" w:rsidP="008F6DB2">
      <w:pPr>
        <w:pStyle w:val="ListParagraph"/>
        <w:rPr>
          <w:rFonts w:eastAsia="Arial"/>
        </w:rPr>
      </w:pPr>
      <w:r>
        <w:rPr>
          <w:rFonts w:eastAsia="Arial"/>
        </w:rPr>
        <w:t>to</w:t>
      </w:r>
      <w:r>
        <w:rPr>
          <w:rFonts w:eastAsia="Arial"/>
          <w:spacing w:val="-3"/>
        </w:rPr>
        <w:t xml:space="preserve"> </w:t>
      </w:r>
      <w:r>
        <w:rPr>
          <w:rFonts w:eastAsia="Arial"/>
        </w:rPr>
        <w:t>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spacing w:val="2"/>
        </w:rPr>
        <w:t>g</w:t>
      </w:r>
      <w:r>
        <w:rPr>
          <w:rFonts w:eastAsia="Arial"/>
        </w:rPr>
        <w:t>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i</w:t>
      </w:r>
      <w:r>
        <w:rPr>
          <w:rFonts w:eastAsia="Arial"/>
        </w:rPr>
        <w:t>ta</w:t>
      </w:r>
      <w:r>
        <w:rPr>
          <w:rFonts w:eastAsia="Arial"/>
          <w:spacing w:val="-1"/>
        </w:rPr>
        <w:t>b</w:t>
      </w:r>
      <w:r>
        <w:rPr>
          <w:rFonts w:eastAsia="Arial"/>
          <w:spacing w:val="1"/>
        </w:rPr>
        <w:t>l</w:t>
      </w:r>
      <w:r>
        <w:rPr>
          <w:rFonts w:eastAsia="Arial"/>
        </w:rPr>
        <w:t>e</w:t>
      </w:r>
      <w:r>
        <w:rPr>
          <w:rFonts w:eastAsia="Arial"/>
          <w:spacing w:val="-8"/>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spacing w:val="2"/>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w w:val="99"/>
        </w:rPr>
        <w:t>c</w:t>
      </w:r>
      <w:r>
        <w:rPr>
          <w:rFonts w:eastAsia="Arial"/>
          <w:spacing w:val="1"/>
          <w:w w:val="99"/>
        </w:rPr>
        <w:t>r</w:t>
      </w:r>
      <w:r>
        <w:rPr>
          <w:rFonts w:eastAsia="Arial"/>
          <w:spacing w:val="-1"/>
          <w:w w:val="99"/>
        </w:rPr>
        <w:t>i</w:t>
      </w:r>
      <w:r>
        <w:rPr>
          <w:rFonts w:eastAsia="Arial"/>
          <w:w w:val="99"/>
        </w:rPr>
        <w:t>ter</w:t>
      </w:r>
      <w:r>
        <w:rPr>
          <w:rFonts w:eastAsia="Arial"/>
          <w:spacing w:val="-1"/>
          <w:w w:val="99"/>
        </w:rPr>
        <w:t>i</w:t>
      </w:r>
      <w:r>
        <w:rPr>
          <w:rFonts w:eastAsia="Arial"/>
          <w:w w:val="99"/>
        </w:rPr>
        <w:t xml:space="preserve">a. </w:t>
      </w:r>
    </w:p>
    <w:p w14:paraId="4E305F2B" w14:textId="73AC809C" w:rsidR="00147598" w:rsidRPr="007F0547" w:rsidRDefault="007F0547" w:rsidP="007F0547">
      <w:pPr>
        <w:rPr>
          <w:rFonts w:eastAsia="Arial"/>
        </w:rPr>
      </w:pPr>
      <w:r>
        <w:rPr>
          <w:rFonts w:eastAsia="Arial"/>
          <w:spacing w:val="-1"/>
        </w:rPr>
        <w:t xml:space="preserve">For </w:t>
      </w:r>
      <w:r w:rsidR="00BB57C1" w:rsidRPr="007F0547">
        <w:rPr>
          <w:rFonts w:eastAsia="Arial"/>
          <w:spacing w:val="-1"/>
        </w:rPr>
        <w:t>i</w:t>
      </w:r>
      <w:r w:rsidR="00BB57C1" w:rsidRPr="007F0547">
        <w:rPr>
          <w:rFonts w:eastAsia="Arial"/>
        </w:rPr>
        <w:t>n</w:t>
      </w:r>
      <w:r w:rsidR="00BB57C1" w:rsidRPr="007F0547">
        <w:rPr>
          <w:rFonts w:eastAsia="Arial"/>
          <w:spacing w:val="1"/>
        </w:rPr>
        <w:t>di</w:t>
      </w:r>
      <w:r w:rsidR="00BB57C1" w:rsidRPr="007F0547">
        <w:rPr>
          <w:rFonts w:eastAsia="Arial"/>
          <w:spacing w:val="-1"/>
        </w:rPr>
        <w:t>vi</w:t>
      </w:r>
      <w:r w:rsidR="00BB57C1" w:rsidRPr="007F0547">
        <w:rPr>
          <w:rFonts w:eastAsia="Arial"/>
          <w:spacing w:val="2"/>
        </w:rPr>
        <w:t>d</w:t>
      </w:r>
      <w:r w:rsidR="00BB57C1" w:rsidRPr="007F0547">
        <w:rPr>
          <w:rFonts w:eastAsia="Arial"/>
        </w:rPr>
        <w:t>u</w:t>
      </w:r>
      <w:r w:rsidR="00BB57C1" w:rsidRPr="007F0547">
        <w:rPr>
          <w:rFonts w:eastAsia="Arial"/>
          <w:spacing w:val="1"/>
        </w:rPr>
        <w:t>a</w:t>
      </w:r>
      <w:r w:rsidR="00BB57C1" w:rsidRPr="007F0547">
        <w:rPr>
          <w:rFonts w:eastAsia="Arial"/>
        </w:rPr>
        <w:t>l</w:t>
      </w:r>
      <w:r w:rsidR="00BB57C1" w:rsidRPr="007F0547">
        <w:rPr>
          <w:rFonts w:eastAsia="Arial"/>
          <w:spacing w:val="-8"/>
        </w:rPr>
        <w:t xml:space="preserve"> </w:t>
      </w:r>
      <w:r w:rsidR="00BB57C1" w:rsidRPr="007F0547">
        <w:rPr>
          <w:rFonts w:eastAsia="Arial"/>
        </w:rPr>
        <w:t>pro</w:t>
      </w:r>
      <w:r w:rsidR="00BB57C1" w:rsidRPr="007F0547">
        <w:rPr>
          <w:rFonts w:eastAsia="Arial"/>
          <w:spacing w:val="1"/>
        </w:rPr>
        <w:t>c</w:t>
      </w:r>
      <w:r w:rsidR="00BB57C1" w:rsidRPr="007F0547">
        <w:rPr>
          <w:rFonts w:eastAsia="Arial"/>
        </w:rPr>
        <w:t>ure</w:t>
      </w:r>
      <w:r w:rsidR="00BB57C1" w:rsidRPr="007F0547">
        <w:rPr>
          <w:rFonts w:eastAsia="Arial"/>
          <w:spacing w:val="4"/>
        </w:rPr>
        <w:t>m</w:t>
      </w:r>
      <w:r w:rsidR="00BB57C1" w:rsidRPr="007F0547">
        <w:rPr>
          <w:rFonts w:eastAsia="Arial"/>
        </w:rPr>
        <w:t>e</w:t>
      </w:r>
      <w:r w:rsidR="00BB57C1" w:rsidRPr="007F0547">
        <w:rPr>
          <w:rFonts w:eastAsia="Arial"/>
          <w:spacing w:val="-1"/>
        </w:rPr>
        <w:t>n</w:t>
      </w:r>
      <w:r w:rsidR="00BB57C1" w:rsidRPr="007F0547">
        <w:rPr>
          <w:rFonts w:eastAsia="Arial"/>
        </w:rPr>
        <w:t>t</w:t>
      </w:r>
      <w:r w:rsidR="00BB57C1" w:rsidRPr="007F0547">
        <w:rPr>
          <w:rFonts w:eastAsia="Arial"/>
          <w:spacing w:val="-8"/>
        </w:rPr>
        <w:t xml:space="preserve"> </w:t>
      </w:r>
      <w:r w:rsidR="00BB57C1" w:rsidRPr="007F0547">
        <w:rPr>
          <w:rFonts w:eastAsia="Arial"/>
        </w:rPr>
        <w:t>a</w:t>
      </w:r>
      <w:r w:rsidR="00BB57C1" w:rsidRPr="007F0547">
        <w:rPr>
          <w:rFonts w:eastAsia="Arial"/>
          <w:spacing w:val="1"/>
        </w:rPr>
        <w:t>c</w:t>
      </w:r>
      <w:r w:rsidR="00BB57C1" w:rsidRPr="007F0547">
        <w:rPr>
          <w:rFonts w:eastAsia="Arial"/>
        </w:rPr>
        <w:t>t</w:t>
      </w:r>
      <w:r w:rsidR="00BB57C1" w:rsidRPr="007F0547">
        <w:rPr>
          <w:rFonts w:eastAsia="Arial"/>
          <w:spacing w:val="-1"/>
        </w:rPr>
        <w:t>i</w:t>
      </w:r>
      <w:r w:rsidR="00BB57C1" w:rsidRPr="007F0547">
        <w:rPr>
          <w:rFonts w:eastAsia="Arial"/>
          <w:spacing w:val="1"/>
        </w:rPr>
        <w:t>v</w:t>
      </w:r>
      <w:r w:rsidR="00BB57C1" w:rsidRPr="007F0547">
        <w:rPr>
          <w:rFonts w:eastAsia="Arial"/>
          <w:spacing w:val="-1"/>
        </w:rPr>
        <w:t>i</w:t>
      </w:r>
      <w:r w:rsidR="00BB57C1" w:rsidRPr="007F0547">
        <w:rPr>
          <w:rFonts w:eastAsia="Arial"/>
          <w:spacing w:val="2"/>
        </w:rPr>
        <w:t>t</w:t>
      </w:r>
      <w:r w:rsidR="00BB57C1" w:rsidRPr="007F0547">
        <w:rPr>
          <w:rFonts w:eastAsia="Arial"/>
          <w:spacing w:val="-1"/>
        </w:rPr>
        <w:t>i</w:t>
      </w:r>
      <w:r w:rsidR="00BB57C1" w:rsidRPr="007F0547">
        <w:rPr>
          <w:rFonts w:eastAsia="Arial"/>
        </w:rPr>
        <w:t>es</w:t>
      </w:r>
      <w:r w:rsidR="00BB57C1" w:rsidRPr="007F0547">
        <w:rPr>
          <w:rFonts w:eastAsia="Arial"/>
          <w:spacing w:val="-7"/>
        </w:rPr>
        <w:t xml:space="preserve"> </w:t>
      </w:r>
      <w:r w:rsidR="00BB57C1" w:rsidRPr="007F0547">
        <w:rPr>
          <w:rFonts w:eastAsia="Arial"/>
        </w:rPr>
        <w:t>t</w:t>
      </w:r>
      <w:r w:rsidR="00BB57C1" w:rsidRPr="007F0547">
        <w:rPr>
          <w:rFonts w:eastAsia="Arial"/>
          <w:spacing w:val="1"/>
        </w:rPr>
        <w:t>h</w:t>
      </w:r>
      <w:r w:rsidR="00BB57C1" w:rsidRPr="007F0547">
        <w:rPr>
          <w:rFonts w:eastAsia="Arial"/>
        </w:rPr>
        <w:t>at</w:t>
      </w:r>
      <w:r w:rsidR="00BB57C1" w:rsidRPr="007F0547">
        <w:rPr>
          <w:rFonts w:eastAsia="Arial"/>
          <w:spacing w:val="-4"/>
        </w:rPr>
        <w:t xml:space="preserve"> </w:t>
      </w:r>
      <w:r w:rsidR="00BB57C1" w:rsidRPr="007F0547">
        <w:rPr>
          <w:rFonts w:eastAsia="Arial"/>
          <w:spacing w:val="2"/>
        </w:rPr>
        <w:t>f</w:t>
      </w:r>
      <w:r w:rsidR="00BB57C1" w:rsidRPr="007F0547">
        <w:rPr>
          <w:rFonts w:eastAsia="Arial"/>
        </w:rPr>
        <w:t>a</w:t>
      </w:r>
      <w:r w:rsidR="00BB57C1" w:rsidRPr="007F0547">
        <w:rPr>
          <w:rFonts w:eastAsia="Arial"/>
          <w:spacing w:val="-1"/>
        </w:rPr>
        <w:t>l</w:t>
      </w:r>
      <w:r w:rsidR="00BB57C1" w:rsidRPr="007F0547">
        <w:rPr>
          <w:rFonts w:eastAsia="Arial"/>
        </w:rPr>
        <w:t xml:space="preserve">l </w:t>
      </w:r>
      <w:r w:rsidR="00BB57C1" w:rsidRPr="007F0547">
        <w:rPr>
          <w:rFonts w:eastAsia="Arial"/>
          <w:spacing w:val="-2"/>
        </w:rPr>
        <w:t>w</w:t>
      </w:r>
      <w:r w:rsidR="00BB57C1" w:rsidRPr="007F0547">
        <w:rPr>
          <w:rFonts w:eastAsia="Arial"/>
          <w:spacing w:val="-1"/>
        </w:rPr>
        <w:t>i</w:t>
      </w:r>
      <w:r w:rsidR="00BB57C1" w:rsidRPr="007F0547">
        <w:rPr>
          <w:rFonts w:eastAsia="Arial"/>
          <w:spacing w:val="2"/>
        </w:rPr>
        <w:t>t</w:t>
      </w:r>
      <w:r w:rsidR="00BB57C1" w:rsidRPr="007F0547">
        <w:rPr>
          <w:rFonts w:eastAsia="Arial"/>
        </w:rPr>
        <w:t>h</w:t>
      </w:r>
      <w:r w:rsidR="00BB57C1" w:rsidRPr="007F0547">
        <w:rPr>
          <w:rFonts w:eastAsia="Arial"/>
          <w:spacing w:val="1"/>
        </w:rPr>
        <w:t>i</w:t>
      </w:r>
      <w:r w:rsidR="00BB57C1" w:rsidRPr="007F0547">
        <w:rPr>
          <w:rFonts w:eastAsia="Arial"/>
        </w:rPr>
        <w:t>n</w:t>
      </w:r>
      <w:r w:rsidR="00BB57C1" w:rsidRPr="007F0547">
        <w:rPr>
          <w:rFonts w:eastAsia="Arial"/>
          <w:spacing w:val="-5"/>
        </w:rPr>
        <w:t xml:space="preserve"> </w:t>
      </w:r>
      <w:r w:rsidR="00BB57C1" w:rsidRPr="007F0547">
        <w:rPr>
          <w:rFonts w:eastAsia="Arial"/>
          <w:spacing w:val="-1"/>
        </w:rPr>
        <w:t>t</w:t>
      </w:r>
      <w:r w:rsidR="00BB57C1" w:rsidRPr="007F0547">
        <w:rPr>
          <w:rFonts w:eastAsia="Arial"/>
          <w:spacing w:val="2"/>
        </w:rPr>
        <w:t>h</w:t>
      </w:r>
      <w:r w:rsidR="00BB57C1" w:rsidRPr="007F0547">
        <w:rPr>
          <w:rFonts w:eastAsia="Arial"/>
        </w:rPr>
        <w:t>e</w:t>
      </w:r>
      <w:r w:rsidR="00BB57C1" w:rsidRPr="007F0547">
        <w:rPr>
          <w:rFonts w:eastAsia="Arial"/>
          <w:spacing w:val="-1"/>
        </w:rPr>
        <w:t xml:space="preserve"> ‘</w:t>
      </w:r>
      <w:r w:rsidR="00BB57C1" w:rsidRPr="007F0547">
        <w:rPr>
          <w:rFonts w:eastAsia="Arial"/>
          <w:spacing w:val="4"/>
        </w:rPr>
        <w:t>m</w:t>
      </w:r>
      <w:r w:rsidR="00BB57C1" w:rsidRPr="007F0547">
        <w:rPr>
          <w:rFonts w:eastAsia="Arial"/>
          <w:spacing w:val="-1"/>
        </w:rPr>
        <w:t>i</w:t>
      </w:r>
      <w:r w:rsidR="00BB57C1" w:rsidRPr="007F0547">
        <w:rPr>
          <w:rFonts w:eastAsia="Arial"/>
        </w:rPr>
        <w:t>d</w:t>
      </w:r>
      <w:r w:rsidR="00BB57C1" w:rsidRPr="007F0547">
        <w:rPr>
          <w:rFonts w:eastAsia="Arial"/>
          <w:spacing w:val="-1"/>
        </w:rPr>
        <w:t>dl</w:t>
      </w:r>
      <w:r w:rsidR="00BB57C1" w:rsidRPr="007F0547">
        <w:rPr>
          <w:rFonts w:eastAsia="Arial"/>
        </w:rPr>
        <w:t>e</w:t>
      </w:r>
      <w:r w:rsidR="00BB57C1" w:rsidRPr="007F0547">
        <w:rPr>
          <w:rFonts w:eastAsia="Arial"/>
          <w:spacing w:val="-4"/>
        </w:rPr>
        <w:t xml:space="preserve"> </w:t>
      </w:r>
      <w:r w:rsidR="00BB57C1" w:rsidRPr="007F0547">
        <w:rPr>
          <w:rFonts w:eastAsia="Arial"/>
        </w:rPr>
        <w:t>b</w:t>
      </w:r>
      <w:r w:rsidR="00BB57C1" w:rsidRPr="007F0547">
        <w:rPr>
          <w:rFonts w:eastAsia="Arial"/>
          <w:spacing w:val="-1"/>
        </w:rPr>
        <w:t>a</w:t>
      </w:r>
      <w:r w:rsidR="00BB57C1" w:rsidRPr="007F0547">
        <w:rPr>
          <w:rFonts w:eastAsia="Arial"/>
          <w:spacing w:val="2"/>
        </w:rPr>
        <w:t>n</w:t>
      </w:r>
      <w:r w:rsidR="00BB57C1" w:rsidRPr="007F0547">
        <w:rPr>
          <w:rFonts w:eastAsia="Arial"/>
        </w:rPr>
        <w:t>d’</w:t>
      </w:r>
      <w:r w:rsidR="00BB57C1" w:rsidRPr="007F0547">
        <w:rPr>
          <w:rFonts w:eastAsia="Arial"/>
          <w:spacing w:val="-4"/>
        </w:rPr>
        <w:t xml:space="preserve"> </w:t>
      </w:r>
      <w:r w:rsidR="00BB57C1" w:rsidRPr="007F0547">
        <w:rPr>
          <w:rFonts w:eastAsia="Arial"/>
        </w:rPr>
        <w:t>or</w:t>
      </w:r>
      <w:r w:rsidR="00BB57C1" w:rsidRPr="007F0547">
        <w:rPr>
          <w:rFonts w:eastAsia="Arial"/>
          <w:spacing w:val="-2"/>
        </w:rPr>
        <w:t xml:space="preserve"> </w:t>
      </w:r>
      <w:r w:rsidR="00BB57C1" w:rsidRPr="007F0547">
        <w:rPr>
          <w:rFonts w:eastAsia="Arial"/>
          <w:spacing w:val="-1"/>
        </w:rPr>
        <w:t>‘</w:t>
      </w:r>
      <w:r w:rsidR="00BB57C1" w:rsidRPr="007F0547">
        <w:rPr>
          <w:rFonts w:eastAsia="Arial"/>
          <w:spacing w:val="2"/>
        </w:rPr>
        <w:t>u</w:t>
      </w:r>
      <w:r w:rsidR="00BB57C1" w:rsidRPr="007F0547">
        <w:rPr>
          <w:rFonts w:eastAsia="Arial"/>
        </w:rPr>
        <w:t>p</w:t>
      </w:r>
      <w:r w:rsidR="00BB57C1" w:rsidRPr="007F0547">
        <w:rPr>
          <w:rFonts w:eastAsia="Arial"/>
          <w:spacing w:val="-1"/>
        </w:rPr>
        <w:t>p</w:t>
      </w:r>
      <w:r w:rsidR="00BB57C1" w:rsidRPr="007F0547">
        <w:rPr>
          <w:rFonts w:eastAsia="Arial"/>
        </w:rPr>
        <w:t>er</w:t>
      </w:r>
      <w:r w:rsidR="00BB57C1" w:rsidRPr="007F0547">
        <w:rPr>
          <w:rFonts w:eastAsia="Arial"/>
          <w:spacing w:val="-3"/>
        </w:rPr>
        <w:t xml:space="preserve"> </w:t>
      </w:r>
      <w:r w:rsidR="00BB57C1" w:rsidRPr="007F0547">
        <w:rPr>
          <w:rFonts w:eastAsia="Arial"/>
        </w:rPr>
        <w:t>b</w:t>
      </w:r>
      <w:r w:rsidR="00BB57C1" w:rsidRPr="007F0547">
        <w:rPr>
          <w:rFonts w:eastAsia="Arial"/>
          <w:spacing w:val="-1"/>
        </w:rPr>
        <w:t>a</w:t>
      </w:r>
      <w:r w:rsidR="00BB57C1" w:rsidRPr="007F0547">
        <w:rPr>
          <w:rFonts w:eastAsia="Arial"/>
          <w:spacing w:val="2"/>
        </w:rPr>
        <w:t>n</w:t>
      </w:r>
      <w:r w:rsidR="00BB57C1" w:rsidRPr="007F0547">
        <w:rPr>
          <w:rFonts w:eastAsia="Arial"/>
        </w:rPr>
        <w:t>d</w:t>
      </w:r>
      <w:r w:rsidR="00BB57C1" w:rsidRPr="007F0547">
        <w:rPr>
          <w:rFonts w:eastAsia="Arial"/>
          <w:spacing w:val="4"/>
        </w:rPr>
        <w:t>’</w:t>
      </w:r>
      <w:r w:rsidR="00BB57C1" w:rsidRPr="007F0547">
        <w:rPr>
          <w:rFonts w:eastAsia="Arial"/>
        </w:rPr>
        <w:t>,</w:t>
      </w:r>
      <w:r w:rsidR="00BB57C1" w:rsidRPr="007F0547">
        <w:rPr>
          <w:rFonts w:eastAsia="Arial"/>
          <w:spacing w:val="-5"/>
        </w:rPr>
        <w:t xml:space="preserve"> </w:t>
      </w:r>
      <w:r w:rsidR="00BB57C1" w:rsidRPr="007F0547">
        <w:rPr>
          <w:rFonts w:eastAsia="Arial"/>
          <w:spacing w:val="2"/>
        </w:rPr>
        <w:t>t</w:t>
      </w:r>
      <w:r w:rsidR="00BB57C1" w:rsidRPr="007F0547">
        <w:rPr>
          <w:rFonts w:eastAsia="Arial"/>
        </w:rPr>
        <w:t>he</w:t>
      </w:r>
      <w:r w:rsidR="00BB57C1" w:rsidRPr="007F0547">
        <w:rPr>
          <w:rFonts w:eastAsia="Arial"/>
          <w:spacing w:val="-2"/>
        </w:rPr>
        <w:t xml:space="preserve"> </w:t>
      </w:r>
      <w:r w:rsidR="00BB57C1" w:rsidRPr="007F0547">
        <w:rPr>
          <w:rFonts w:eastAsia="Arial"/>
          <w:spacing w:val="-1"/>
        </w:rPr>
        <w:t>SP</w:t>
      </w:r>
      <w:r w:rsidR="00BB57C1" w:rsidRPr="007F0547">
        <w:rPr>
          <w:rFonts w:eastAsia="Arial"/>
        </w:rPr>
        <w:t>F</w:t>
      </w:r>
      <w:r w:rsidR="008F6DB2" w:rsidRPr="007F0547">
        <w:rPr>
          <w:rFonts w:eastAsia="Arial"/>
        </w:rPr>
        <w:t xml:space="preserve"> </w:t>
      </w:r>
      <w:r w:rsidR="00BB57C1" w:rsidRPr="007F0547">
        <w:rPr>
          <w:rFonts w:eastAsia="Arial" w:cs="Arial"/>
          <w:spacing w:val="1"/>
        </w:rPr>
        <w:t>r</w:t>
      </w:r>
      <w:r w:rsidR="00BB57C1" w:rsidRPr="007F0547">
        <w:rPr>
          <w:rFonts w:eastAsia="Arial" w:cs="Arial"/>
        </w:rPr>
        <w:t>e</w:t>
      </w:r>
      <w:r w:rsidR="00BB57C1" w:rsidRPr="007F0547">
        <w:rPr>
          <w:rFonts w:eastAsia="Arial" w:cs="Arial"/>
          <w:spacing w:val="1"/>
        </w:rPr>
        <w:t>c</w:t>
      </w:r>
      <w:r w:rsidR="00BB57C1" w:rsidRPr="007F0547">
        <w:rPr>
          <w:rFonts w:eastAsia="Arial" w:cs="Arial"/>
        </w:rPr>
        <w:t>o</w:t>
      </w:r>
      <w:r w:rsidR="00BB57C1" w:rsidRPr="007F0547">
        <w:rPr>
          <w:rFonts w:eastAsia="Arial" w:cs="Arial"/>
          <w:spacing w:val="2"/>
        </w:rPr>
        <w:t>mm</w:t>
      </w:r>
      <w:r w:rsidR="00BB57C1" w:rsidRPr="007F0547">
        <w:rPr>
          <w:rFonts w:eastAsia="Arial" w:cs="Arial"/>
        </w:rPr>
        <w:t>e</w:t>
      </w:r>
      <w:r w:rsidR="00BB57C1" w:rsidRPr="007F0547">
        <w:rPr>
          <w:rFonts w:eastAsia="Arial" w:cs="Arial"/>
          <w:spacing w:val="-1"/>
        </w:rPr>
        <w:t>n</w:t>
      </w:r>
      <w:r w:rsidR="00BB57C1" w:rsidRPr="007F0547">
        <w:rPr>
          <w:rFonts w:eastAsia="Arial" w:cs="Arial"/>
        </w:rPr>
        <w:t>ds</w:t>
      </w:r>
      <w:r w:rsidR="00BB57C1" w:rsidRPr="007F0547">
        <w:rPr>
          <w:rFonts w:eastAsia="Arial" w:cs="Arial"/>
          <w:spacing w:val="-11"/>
        </w:rPr>
        <w:t xml:space="preserve"> </w:t>
      </w:r>
      <w:r w:rsidR="00BB57C1" w:rsidRPr="007F0547">
        <w:rPr>
          <w:rFonts w:eastAsia="Arial" w:cs="Arial"/>
        </w:rPr>
        <w:t>t</w:t>
      </w:r>
      <w:r w:rsidR="00BB57C1" w:rsidRPr="007F0547">
        <w:rPr>
          <w:rFonts w:eastAsia="Arial" w:cs="Arial"/>
          <w:spacing w:val="-1"/>
        </w:rPr>
        <w:t>h</w:t>
      </w:r>
      <w:r w:rsidR="00BB57C1" w:rsidRPr="007F0547">
        <w:rPr>
          <w:rFonts w:eastAsia="Arial" w:cs="Arial"/>
        </w:rPr>
        <w:t>at</w:t>
      </w:r>
      <w:r w:rsidR="00BB57C1" w:rsidRPr="007F0547">
        <w:rPr>
          <w:rFonts w:eastAsia="Arial" w:cs="Arial"/>
          <w:spacing w:val="-3"/>
        </w:rPr>
        <w:t xml:space="preserve"> </w:t>
      </w:r>
      <w:r w:rsidR="00BB57C1" w:rsidRPr="007F0547">
        <w:rPr>
          <w:rFonts w:eastAsia="Arial" w:cs="Arial"/>
          <w:spacing w:val="2"/>
        </w:rPr>
        <w:t>g</w:t>
      </w:r>
      <w:r w:rsidR="00BB57C1" w:rsidRPr="007F0547">
        <w:rPr>
          <w:rFonts w:eastAsia="Arial" w:cs="Arial"/>
        </w:rPr>
        <w:t>o</w:t>
      </w:r>
      <w:r w:rsidR="00BB57C1" w:rsidRPr="007F0547">
        <w:rPr>
          <w:rFonts w:eastAsia="Arial" w:cs="Arial"/>
          <w:spacing w:val="1"/>
        </w:rPr>
        <w:t>v</w:t>
      </w:r>
      <w:r w:rsidR="00BB57C1" w:rsidRPr="007F0547">
        <w:rPr>
          <w:rFonts w:eastAsia="Arial" w:cs="Arial"/>
        </w:rPr>
        <w:t>ern</w:t>
      </w:r>
      <w:r w:rsidR="00BB57C1" w:rsidRPr="007F0547">
        <w:rPr>
          <w:rFonts w:eastAsia="Arial" w:cs="Arial"/>
          <w:spacing w:val="2"/>
        </w:rPr>
        <w:t>m</w:t>
      </w:r>
      <w:r w:rsidR="00BB57C1" w:rsidRPr="007F0547">
        <w:rPr>
          <w:rFonts w:eastAsia="Arial" w:cs="Arial"/>
        </w:rPr>
        <w:t>e</w:t>
      </w:r>
      <w:r w:rsidR="00BB57C1" w:rsidRPr="007F0547">
        <w:rPr>
          <w:rFonts w:eastAsia="Arial" w:cs="Arial"/>
          <w:spacing w:val="-1"/>
        </w:rPr>
        <w:t>n</w:t>
      </w:r>
      <w:r w:rsidR="00BB57C1" w:rsidRPr="007F0547">
        <w:rPr>
          <w:rFonts w:eastAsia="Arial" w:cs="Arial"/>
        </w:rPr>
        <w:t>t</w:t>
      </w:r>
      <w:r w:rsidR="00BB57C1" w:rsidRPr="007F0547">
        <w:rPr>
          <w:rFonts w:eastAsia="Arial" w:cs="Arial"/>
          <w:spacing w:val="-10"/>
        </w:rPr>
        <w:t xml:space="preserve"> </w:t>
      </w:r>
      <w:r w:rsidR="00BB57C1" w:rsidRPr="007F0547">
        <w:rPr>
          <w:rFonts w:eastAsia="Arial" w:cs="Arial"/>
          <w:spacing w:val="2"/>
        </w:rPr>
        <w:t>bu</w:t>
      </w:r>
      <w:r w:rsidR="00BB57C1" w:rsidRPr="007F0547">
        <w:rPr>
          <w:rFonts w:eastAsia="Arial" w:cs="Arial"/>
          <w:spacing w:val="-4"/>
        </w:rPr>
        <w:t>y</w:t>
      </w:r>
      <w:r w:rsidR="00BB57C1" w:rsidRPr="007F0547">
        <w:rPr>
          <w:rFonts w:eastAsia="Arial" w:cs="Arial"/>
        </w:rPr>
        <w:t>ers</w:t>
      </w:r>
      <w:r w:rsidR="00BB57C1" w:rsidRPr="007F0547">
        <w:rPr>
          <w:rFonts w:eastAsia="Arial" w:cs="Arial"/>
          <w:spacing w:val="-2"/>
        </w:rPr>
        <w:t xml:space="preserve"> </w:t>
      </w:r>
      <w:r w:rsidR="00BB57C1" w:rsidRPr="007F0547">
        <w:rPr>
          <w:rFonts w:eastAsia="Arial" w:cs="Arial"/>
        </w:rPr>
        <w:t>a</w:t>
      </w:r>
      <w:r w:rsidR="00BB57C1" w:rsidRPr="007F0547">
        <w:rPr>
          <w:rFonts w:eastAsia="Arial" w:cs="Arial"/>
          <w:spacing w:val="1"/>
        </w:rPr>
        <w:t>s</w:t>
      </w:r>
      <w:r w:rsidR="00BB57C1" w:rsidRPr="007F0547">
        <w:rPr>
          <w:rFonts w:eastAsia="Arial" w:cs="Arial"/>
        </w:rPr>
        <w:t xml:space="preserve">k </w:t>
      </w:r>
      <w:r w:rsidR="00BB57C1" w:rsidRPr="007F0547">
        <w:rPr>
          <w:rFonts w:eastAsia="Arial" w:cs="Arial"/>
          <w:spacing w:val="1"/>
        </w:rPr>
        <w:t>s</w:t>
      </w:r>
      <w:r w:rsidR="00BB57C1" w:rsidRPr="007F0547">
        <w:rPr>
          <w:rFonts w:eastAsia="Arial" w:cs="Arial"/>
        </w:rPr>
        <w:t>u</w:t>
      </w:r>
      <w:r w:rsidR="00BB57C1" w:rsidRPr="007F0547">
        <w:rPr>
          <w:rFonts w:eastAsia="Arial" w:cs="Arial"/>
          <w:spacing w:val="-1"/>
        </w:rPr>
        <w:t>p</w:t>
      </w:r>
      <w:r w:rsidR="00BB57C1" w:rsidRPr="007F0547">
        <w:rPr>
          <w:rFonts w:eastAsia="Arial" w:cs="Arial"/>
        </w:rPr>
        <w:t>p</w:t>
      </w:r>
      <w:r w:rsidR="00BB57C1" w:rsidRPr="007F0547">
        <w:rPr>
          <w:rFonts w:eastAsia="Arial" w:cs="Arial"/>
          <w:spacing w:val="-1"/>
        </w:rPr>
        <w:t>li</w:t>
      </w:r>
      <w:r w:rsidR="00BB57C1" w:rsidRPr="007F0547">
        <w:rPr>
          <w:rFonts w:eastAsia="Arial" w:cs="Arial"/>
        </w:rPr>
        <w:t>er</w:t>
      </w:r>
      <w:r w:rsidR="00BB57C1" w:rsidRPr="007F0547">
        <w:rPr>
          <w:rFonts w:eastAsia="Arial" w:cs="Arial"/>
          <w:spacing w:val="3"/>
        </w:rPr>
        <w:t>s</w:t>
      </w:r>
      <w:r w:rsidR="00BB57C1" w:rsidRPr="007F0547">
        <w:rPr>
          <w:rFonts w:eastAsia="Arial" w:cs="Arial"/>
        </w:rPr>
        <w:t>:</w:t>
      </w:r>
    </w:p>
    <w:p w14:paraId="47AB6A32" w14:textId="4A674884" w:rsidR="00147598" w:rsidRDefault="00BB57C1" w:rsidP="007F0547">
      <w:pPr>
        <w:pStyle w:val="ListParagraph"/>
        <w:rPr>
          <w:rFonts w:eastAsia="Arial"/>
        </w:rPr>
      </w:pPr>
      <w:r>
        <w:rPr>
          <w:rFonts w:eastAsia="Arial"/>
        </w:rPr>
        <w:t>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o</w:t>
      </w:r>
      <w:r>
        <w:rPr>
          <w:rFonts w:eastAsia="Arial"/>
          <w:spacing w:val="2"/>
        </w:rPr>
        <w:t>ff</w:t>
      </w:r>
      <w:r>
        <w:rPr>
          <w:rFonts w:eastAsia="Arial"/>
        </w:rPr>
        <w:t>er</w:t>
      </w:r>
      <w:r>
        <w:rPr>
          <w:rFonts w:eastAsia="Arial"/>
          <w:spacing w:val="-6"/>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rPr>
        <w:t>a;</w:t>
      </w:r>
      <w:r>
        <w:rPr>
          <w:rFonts w:eastAsia="Arial"/>
          <w:spacing w:val="-8"/>
        </w:rPr>
        <w:t xml:space="preserve"> </w:t>
      </w:r>
      <w:r>
        <w:rPr>
          <w:rFonts w:eastAsia="Arial"/>
        </w:rPr>
        <w:t>a</w:t>
      </w:r>
      <w:r>
        <w:rPr>
          <w:rFonts w:eastAsia="Arial"/>
          <w:spacing w:val="1"/>
        </w:rPr>
        <w:t>n</w:t>
      </w:r>
      <w:r>
        <w:rPr>
          <w:rFonts w:eastAsia="Arial"/>
        </w:rPr>
        <w:t>d</w:t>
      </w:r>
    </w:p>
    <w:p w14:paraId="612AD515" w14:textId="31873E48" w:rsidR="00147598" w:rsidRDefault="00BB57C1" w:rsidP="007F0547">
      <w:pPr>
        <w:pStyle w:val="ListParagraph"/>
        <w:rPr>
          <w:rFonts w:eastAsia="Arial"/>
        </w:rPr>
      </w:pPr>
      <w:r>
        <w:rPr>
          <w:rFonts w:eastAsia="Arial"/>
        </w:rPr>
        <w:t>to</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p</w:t>
      </w:r>
      <w:r>
        <w:rPr>
          <w:rFonts w:eastAsia="Arial"/>
        </w:rPr>
        <w:t>erfo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sta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6"/>
        </w:rPr>
        <w:t xml:space="preserve"> </w:t>
      </w:r>
      <w:r>
        <w:rPr>
          <w:rFonts w:eastAsia="Arial"/>
        </w:rPr>
        <w:t>or</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rPr>
        <w:t>u</w:t>
      </w:r>
      <w:r>
        <w:rPr>
          <w:rFonts w:eastAsia="Arial"/>
          <w:spacing w:val="1"/>
        </w:rPr>
        <w:t>s</w:t>
      </w:r>
      <w:r>
        <w:rPr>
          <w:rFonts w:eastAsia="Arial"/>
        </w:rPr>
        <w:t>try</w:t>
      </w:r>
      <w:r>
        <w:rPr>
          <w:rFonts w:eastAsia="Arial"/>
          <w:spacing w:val="-9"/>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pr</w:t>
      </w:r>
      <w:r>
        <w:rPr>
          <w:rFonts w:eastAsia="Arial"/>
          <w:spacing w:val="2"/>
        </w:rPr>
        <w:t>i</w:t>
      </w:r>
      <w:r>
        <w:rPr>
          <w:rFonts w:eastAsia="Arial"/>
        </w:rPr>
        <w:t>ate</w:t>
      </w:r>
      <w:r>
        <w:rPr>
          <w:rFonts w:eastAsia="Arial"/>
          <w:spacing w:val="-11"/>
        </w:rPr>
        <w:t xml:space="preserve"> </w:t>
      </w:r>
      <w:r>
        <w:rPr>
          <w:rFonts w:eastAsia="Arial"/>
          <w:spacing w:val="2"/>
        </w:rPr>
        <w:t>t</w:t>
      </w:r>
      <w:r>
        <w:rPr>
          <w:rFonts w:eastAsia="Arial"/>
        </w:rPr>
        <w:t>argets</w:t>
      </w:r>
      <w:r>
        <w:rPr>
          <w:rFonts w:eastAsia="Arial"/>
          <w:spacing w:val="-5"/>
        </w:rPr>
        <w:t xml:space="preserve"> </w:t>
      </w:r>
      <w:r>
        <w:rPr>
          <w:rFonts w:eastAsia="Arial"/>
          <w:spacing w:val="2"/>
        </w:rPr>
        <w:t>f</w:t>
      </w:r>
      <w:r>
        <w:rPr>
          <w:rFonts w:eastAsia="Arial"/>
        </w:rPr>
        <w:t>or</w:t>
      </w:r>
      <w:r>
        <w:rPr>
          <w:rFonts w:eastAsia="Arial"/>
          <w:spacing w:val="1"/>
        </w:rPr>
        <w:t xml:space="preserve"> </w:t>
      </w:r>
      <w:r>
        <w:rPr>
          <w:rFonts w:eastAsia="Arial"/>
          <w:spacing w:val="-1"/>
        </w:rPr>
        <w:t>l</w:t>
      </w:r>
      <w:r>
        <w:rPr>
          <w:rFonts w:eastAsia="Arial"/>
          <w:spacing w:val="2"/>
        </w:rPr>
        <w:t>a</w:t>
      </w:r>
      <w:r>
        <w:rPr>
          <w:rFonts w:eastAsia="Arial"/>
        </w:rPr>
        <w:t>b</w:t>
      </w:r>
      <w:r>
        <w:rPr>
          <w:rFonts w:eastAsia="Arial"/>
          <w:spacing w:val="-1"/>
        </w:rPr>
        <w:t>o</w:t>
      </w:r>
      <w:r>
        <w:rPr>
          <w:rFonts w:eastAsia="Arial"/>
        </w:rPr>
        <w:t>ur</w:t>
      </w:r>
      <w:r>
        <w:rPr>
          <w:rFonts w:eastAsia="Arial"/>
          <w:spacing w:val="-3"/>
        </w:rPr>
        <w:t xml:space="preserve"> </w:t>
      </w:r>
      <w:r>
        <w:rPr>
          <w:rFonts w:eastAsia="Arial"/>
        </w:rPr>
        <w:t>h</w:t>
      </w:r>
      <w:r>
        <w:rPr>
          <w:rFonts w:eastAsia="Arial"/>
          <w:spacing w:val="-1"/>
        </w:rPr>
        <w:t>o</w:t>
      </w:r>
      <w:r>
        <w:rPr>
          <w:rFonts w:eastAsia="Arial"/>
        </w:rPr>
        <w:t>urs</w:t>
      </w:r>
      <w:r>
        <w:rPr>
          <w:rFonts w:eastAsia="Arial"/>
          <w:spacing w:val="-1"/>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ed</w:t>
      </w:r>
      <w:r>
        <w:rPr>
          <w:rFonts w:eastAsia="Arial"/>
          <w:spacing w:val="-10"/>
        </w:rPr>
        <w:t xml:space="preserve"> </w:t>
      </w:r>
      <w:r>
        <w:rPr>
          <w:rFonts w:eastAsia="Arial"/>
          <w:spacing w:val="2"/>
        </w:rPr>
        <w:t>b</w:t>
      </w:r>
      <w:r>
        <w:rPr>
          <w:rFonts w:eastAsia="Arial"/>
        </w:rPr>
        <w:t>y wo</w:t>
      </w:r>
      <w:r>
        <w:rPr>
          <w:rFonts w:eastAsia="Arial"/>
          <w:spacing w:val="4"/>
        </w:rPr>
        <w:t>m</w:t>
      </w:r>
      <w:r>
        <w:rPr>
          <w:rFonts w:eastAsia="Arial"/>
        </w:rPr>
        <w:t>e</w:t>
      </w:r>
      <w:r>
        <w:rPr>
          <w:rFonts w:eastAsia="Arial"/>
          <w:spacing w:val="-1"/>
        </w:rPr>
        <w:t>n</w:t>
      </w:r>
      <w:r>
        <w:rPr>
          <w:rFonts w:eastAsia="Arial"/>
        </w:rPr>
        <w:t>.</w:t>
      </w:r>
    </w:p>
    <w:p w14:paraId="28090678" w14:textId="77777777" w:rsidR="00147598" w:rsidRDefault="00BB57C1" w:rsidP="007F0547">
      <w:pPr>
        <w:pStyle w:val="Heading2"/>
      </w:pPr>
      <w:bookmarkStart w:id="46" w:name="_Toc83209697"/>
      <w:r>
        <w:t>Outcome</w:t>
      </w:r>
      <w:r>
        <w:rPr>
          <w:spacing w:val="1"/>
        </w:rPr>
        <w:t xml:space="preserve"> </w:t>
      </w:r>
      <w:r>
        <w:rPr>
          <w:spacing w:val="-1"/>
        </w:rPr>
        <w:t>1</w:t>
      </w:r>
      <w:r>
        <w:t>:</w:t>
      </w:r>
      <w:r>
        <w:rPr>
          <w:spacing w:val="-5"/>
        </w:rPr>
        <w:t xml:space="preserve"> A</w:t>
      </w:r>
      <w:r>
        <w:t>dop</w:t>
      </w:r>
      <w:r>
        <w:rPr>
          <w:spacing w:val="-1"/>
        </w:rPr>
        <w:t>t</w:t>
      </w:r>
      <w:r>
        <w:t>ion</w:t>
      </w:r>
      <w:r>
        <w:rPr>
          <w:spacing w:val="2"/>
        </w:rPr>
        <w:t xml:space="preserve"> </w:t>
      </w:r>
      <w:r>
        <w:t>of fam</w:t>
      </w:r>
      <w:r>
        <w:rPr>
          <w:spacing w:val="1"/>
        </w:rPr>
        <w:t>i</w:t>
      </w:r>
      <w:r>
        <w:rPr>
          <w:spacing w:val="3"/>
        </w:rPr>
        <w:t>l</w:t>
      </w:r>
      <w:r>
        <w:t>y</w:t>
      </w:r>
      <w:r>
        <w:rPr>
          <w:spacing w:val="-3"/>
        </w:rPr>
        <w:t xml:space="preserve"> </w:t>
      </w:r>
      <w:r>
        <w:rPr>
          <w:spacing w:val="-4"/>
        </w:rPr>
        <w:t>v</w:t>
      </w:r>
      <w:r>
        <w:t>iol</w:t>
      </w:r>
      <w:r>
        <w:rPr>
          <w:spacing w:val="1"/>
        </w:rPr>
        <w:t>e</w:t>
      </w:r>
      <w:r>
        <w:t>nce</w:t>
      </w:r>
      <w:r>
        <w:rPr>
          <w:spacing w:val="1"/>
        </w:rPr>
        <w:t xml:space="preserve"> l</w:t>
      </w:r>
      <w:r>
        <w:rPr>
          <w:spacing w:val="-1"/>
        </w:rPr>
        <w:t>e</w:t>
      </w:r>
      <w:r>
        <w:rPr>
          <w:spacing w:val="1"/>
        </w:rPr>
        <w:t>a</w:t>
      </w:r>
      <w:r>
        <w:rPr>
          <w:spacing w:val="-4"/>
        </w:rPr>
        <w:t>v</w:t>
      </w:r>
      <w:r>
        <w:t>e</w:t>
      </w:r>
      <w:r>
        <w:rPr>
          <w:spacing w:val="1"/>
        </w:rPr>
        <w:t xml:space="preserve"> </w:t>
      </w:r>
      <w:r>
        <w:rPr>
          <w:spacing w:val="2"/>
        </w:rPr>
        <w:t>b</w:t>
      </w:r>
      <w:r>
        <w:t>y</w:t>
      </w:r>
      <w:r>
        <w:rPr>
          <w:spacing w:val="-4"/>
        </w:rPr>
        <w:t xml:space="preserve"> V</w:t>
      </w:r>
      <w:r>
        <w:t>i</w:t>
      </w:r>
      <w:r>
        <w:rPr>
          <w:spacing w:val="1"/>
        </w:rPr>
        <w:t>c</w:t>
      </w:r>
      <w:r>
        <w:t>t</w:t>
      </w:r>
      <w:r>
        <w:rPr>
          <w:spacing w:val="-1"/>
        </w:rPr>
        <w:t>o</w:t>
      </w:r>
      <w:r>
        <w:t>ri</w:t>
      </w:r>
      <w:r>
        <w:rPr>
          <w:spacing w:val="1"/>
        </w:rPr>
        <w:t>a</w:t>
      </w:r>
      <w:r>
        <w:t>n G</w:t>
      </w:r>
      <w:r>
        <w:rPr>
          <w:spacing w:val="3"/>
        </w:rPr>
        <w:t>o</w:t>
      </w:r>
      <w:r>
        <w:rPr>
          <w:spacing w:val="-1"/>
        </w:rPr>
        <w:t>v</w:t>
      </w:r>
      <w:r>
        <w:rPr>
          <w:spacing w:val="1"/>
        </w:rPr>
        <w:t>e</w:t>
      </w:r>
      <w:r>
        <w:t>rnm</w:t>
      </w:r>
      <w:r>
        <w:rPr>
          <w:spacing w:val="1"/>
        </w:rPr>
        <w:t>e</w:t>
      </w:r>
      <w:r>
        <w:t>nt</w:t>
      </w:r>
      <w:r>
        <w:rPr>
          <w:spacing w:val="-1"/>
        </w:rPr>
        <w:t xml:space="preserve"> </w:t>
      </w:r>
      <w:r>
        <w:rPr>
          <w:spacing w:val="1"/>
        </w:rPr>
        <w:t>s</w:t>
      </w:r>
      <w:r>
        <w:t>uppl</w:t>
      </w:r>
      <w:r>
        <w:rPr>
          <w:spacing w:val="-2"/>
        </w:rPr>
        <w:t>i</w:t>
      </w:r>
      <w:r>
        <w:rPr>
          <w:spacing w:val="1"/>
        </w:rPr>
        <w:t>e</w:t>
      </w:r>
      <w:r>
        <w:t>rs</w:t>
      </w:r>
      <w:bookmarkEnd w:id="46"/>
    </w:p>
    <w:p w14:paraId="1A13DAC7" w14:textId="77777777" w:rsidR="00147598" w:rsidRDefault="00BB57C1" w:rsidP="007F0547">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16CCC09" w14:textId="77777777" w:rsidR="00147598" w:rsidRDefault="00BB57C1" w:rsidP="007F0547">
      <w:pPr>
        <w:rPr>
          <w:rFonts w:eastAsia="Arial"/>
        </w:rPr>
      </w:pP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4"/>
        </w:rPr>
        <w:t>ff</w:t>
      </w:r>
      <w:r>
        <w:rPr>
          <w:rFonts w:eastAsia="Arial"/>
        </w:rPr>
        <w:t>e</w:t>
      </w:r>
      <w:r>
        <w:rPr>
          <w:rFonts w:eastAsia="Arial"/>
          <w:spacing w:val="3"/>
        </w:rPr>
        <w:t>c</w:t>
      </w:r>
      <w:r>
        <w:rPr>
          <w:rFonts w:eastAsia="Arial"/>
        </w:rPr>
        <w:t>t</w:t>
      </w:r>
      <w:r>
        <w:rPr>
          <w:rFonts w:eastAsia="Arial"/>
          <w:spacing w:val="-5"/>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9"/>
        </w:rPr>
        <w:t xml:space="preserve"> </w:t>
      </w:r>
      <w:r>
        <w:rPr>
          <w:rFonts w:eastAsia="Arial"/>
        </w:rPr>
        <w:t>and</w:t>
      </w:r>
      <w:r>
        <w:rPr>
          <w:rFonts w:eastAsia="Arial"/>
          <w:spacing w:val="3"/>
        </w:rPr>
        <w:t xml:space="preserve"> </w:t>
      </w:r>
      <w:r>
        <w:rPr>
          <w:rFonts w:eastAsia="Arial"/>
        </w:rPr>
        <w:t>we</w:t>
      </w:r>
      <w:r>
        <w:rPr>
          <w:rFonts w:eastAsia="Arial"/>
          <w:spacing w:val="1"/>
        </w:rPr>
        <w:t>ll</w:t>
      </w:r>
      <w:r>
        <w:rPr>
          <w:rFonts w:eastAsia="Arial"/>
          <w:spacing w:val="4"/>
        </w:rPr>
        <w:t>be</w:t>
      </w:r>
      <w:r>
        <w:rPr>
          <w:rFonts w:eastAsia="Arial"/>
          <w:spacing w:val="1"/>
        </w:rPr>
        <w:t>i</w:t>
      </w:r>
      <w:r>
        <w:rPr>
          <w:rFonts w:eastAsia="Arial"/>
        </w:rPr>
        <w:t>ng</w:t>
      </w:r>
      <w:r>
        <w:rPr>
          <w:rFonts w:eastAsia="Arial"/>
          <w:spacing w:val="-4"/>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w</w:t>
      </w:r>
      <w:r>
        <w:rPr>
          <w:rFonts w:eastAsia="Arial"/>
          <w:spacing w:val="4"/>
        </w:rPr>
        <w:t>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6"/>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 xml:space="preserve">e, </w:t>
      </w:r>
      <w:r>
        <w:rPr>
          <w:rFonts w:eastAsia="Arial"/>
          <w:spacing w:val="1"/>
        </w:rPr>
        <w:t>i</w:t>
      </w:r>
      <w:r>
        <w:rPr>
          <w:rFonts w:eastAsia="Arial"/>
        </w:rPr>
        <w:t>t</w:t>
      </w:r>
      <w:r>
        <w:rPr>
          <w:rFonts w:eastAsia="Arial"/>
          <w:spacing w:val="3"/>
        </w:rPr>
        <w:t xml:space="preserve"> c</w:t>
      </w:r>
      <w:r>
        <w:rPr>
          <w:rFonts w:eastAsia="Arial"/>
        </w:rPr>
        <w:t>an</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u</w:t>
      </w:r>
      <w:r>
        <w:rPr>
          <w:rFonts w:eastAsia="Arial"/>
          <w:spacing w:val="1"/>
        </w:rPr>
        <w:t>l</w:t>
      </w:r>
      <w:r>
        <w:rPr>
          <w:rFonts w:eastAsia="Arial"/>
        </w:rPr>
        <w:t>t</w:t>
      </w:r>
      <w:r>
        <w:rPr>
          <w:rFonts w:eastAsia="Arial"/>
          <w:spacing w:val="-1"/>
        </w:rPr>
        <w:t xml:space="preserve"> </w:t>
      </w:r>
      <w:r>
        <w:rPr>
          <w:rFonts w:eastAsia="Arial"/>
          <w:spacing w:val="1"/>
        </w:rPr>
        <w:t>i</w:t>
      </w:r>
      <w:r>
        <w:rPr>
          <w:rFonts w:eastAsia="Arial"/>
        </w:rPr>
        <w:t>n h</w:t>
      </w:r>
      <w:r>
        <w:rPr>
          <w:rFonts w:eastAsia="Arial"/>
          <w:spacing w:val="1"/>
        </w:rPr>
        <w:t>i</w:t>
      </w:r>
      <w:r>
        <w:rPr>
          <w:rFonts w:eastAsia="Arial"/>
        </w:rPr>
        <w:t>g</w:t>
      </w:r>
      <w:r>
        <w:rPr>
          <w:rFonts w:eastAsia="Arial"/>
          <w:spacing w:val="4"/>
        </w:rPr>
        <w:t>h</w:t>
      </w:r>
      <w:r>
        <w:rPr>
          <w:rFonts w:eastAsia="Arial"/>
        </w:rPr>
        <w:t>er</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el</w:t>
      </w:r>
      <w:r>
        <w:rPr>
          <w:rFonts w:eastAsia="Arial"/>
        </w:rPr>
        <w:t>s of</w:t>
      </w:r>
      <w:r>
        <w:rPr>
          <w:rFonts w:eastAsia="Arial"/>
          <w:spacing w:val="4"/>
        </w:rPr>
        <w:t xml:space="preserve"> </w:t>
      </w:r>
      <w:r>
        <w:rPr>
          <w:rFonts w:eastAsia="Arial"/>
        </w:rPr>
        <w:t>ab</w:t>
      </w:r>
      <w:r>
        <w:rPr>
          <w:rFonts w:eastAsia="Arial"/>
          <w:spacing w:val="3"/>
        </w:rPr>
        <w:t>s</w:t>
      </w:r>
      <w:r>
        <w:rPr>
          <w:rFonts w:eastAsia="Arial"/>
        </w:rPr>
        <w:t>entee</w:t>
      </w:r>
      <w:r>
        <w:rPr>
          <w:rFonts w:eastAsia="Arial"/>
          <w:spacing w:val="1"/>
        </w:rPr>
        <w:t>is</w:t>
      </w:r>
      <w:r>
        <w:rPr>
          <w:rFonts w:eastAsia="Arial"/>
        </w:rPr>
        <w:t>m</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taff tu</w:t>
      </w:r>
      <w:r>
        <w:rPr>
          <w:rFonts w:eastAsia="Arial"/>
          <w:spacing w:val="3"/>
        </w:rPr>
        <w:t>r</w:t>
      </w:r>
      <w:r>
        <w:rPr>
          <w:rFonts w:eastAsia="Arial"/>
        </w:rPr>
        <w:t>no</w:t>
      </w:r>
      <w:r>
        <w:rPr>
          <w:rFonts w:eastAsia="Arial"/>
          <w:spacing w:val="1"/>
        </w:rPr>
        <w:t>v</w:t>
      </w:r>
      <w:r>
        <w:rPr>
          <w:rFonts w:eastAsia="Arial"/>
        </w:rPr>
        <w:t>er</w:t>
      </w:r>
      <w:r>
        <w:rPr>
          <w:rFonts w:eastAsia="Arial"/>
          <w:spacing w:val="-2"/>
        </w:rPr>
        <w:t xml:space="preserve"> </w:t>
      </w:r>
      <w:r>
        <w:rPr>
          <w:rFonts w:eastAsia="Arial"/>
        </w:rPr>
        <w:t>and</w:t>
      </w:r>
      <w:r>
        <w:rPr>
          <w:rFonts w:eastAsia="Arial"/>
          <w:spacing w:val="1"/>
        </w:rPr>
        <w:t xml:space="preserve"> l</w:t>
      </w:r>
      <w:r>
        <w:rPr>
          <w:rFonts w:eastAsia="Arial"/>
          <w:spacing w:val="4"/>
        </w:rPr>
        <w:t>o</w:t>
      </w:r>
      <w:r>
        <w:rPr>
          <w:rFonts w:eastAsia="Arial"/>
        </w:rPr>
        <w:t xml:space="preserve">wer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 of</w:t>
      </w:r>
      <w:r>
        <w:rPr>
          <w:rFonts w:eastAsia="Arial"/>
          <w:spacing w:val="4"/>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 xml:space="preserve">. </w:t>
      </w:r>
      <w:r>
        <w:rPr>
          <w:rFonts w:eastAsia="Arial"/>
          <w:spacing w:val="1"/>
        </w:rPr>
        <w:t>S</w:t>
      </w:r>
      <w:r>
        <w:rPr>
          <w:rFonts w:eastAsia="Arial"/>
        </w:rPr>
        <w:t>tat</w:t>
      </w:r>
      <w:r>
        <w:rPr>
          <w:rFonts w:eastAsia="Arial"/>
          <w:spacing w:val="1"/>
        </w:rPr>
        <w:t>i</w:t>
      </w:r>
      <w:r>
        <w:rPr>
          <w:rFonts w:eastAsia="Arial"/>
          <w:spacing w:val="3"/>
        </w:rPr>
        <w:t>s</w:t>
      </w:r>
      <w:r>
        <w:rPr>
          <w:rFonts w:eastAsia="Arial"/>
        </w:rPr>
        <w:t>t</w:t>
      </w:r>
      <w:r>
        <w:rPr>
          <w:rFonts w:eastAsia="Arial"/>
          <w:spacing w:val="1"/>
        </w:rPr>
        <w:t>i</w:t>
      </w:r>
      <w:r>
        <w:rPr>
          <w:rFonts w:eastAsia="Arial"/>
          <w:spacing w:val="3"/>
        </w:rPr>
        <w:t>c</w:t>
      </w:r>
      <w:r>
        <w:rPr>
          <w:rFonts w:eastAsia="Arial"/>
        </w:rPr>
        <w:t>s</w:t>
      </w:r>
      <w:r>
        <w:rPr>
          <w:rFonts w:eastAsia="Arial"/>
          <w:spacing w:val="-3"/>
        </w:rPr>
        <w:t xml:space="preserve"> </w:t>
      </w:r>
      <w:r>
        <w:rPr>
          <w:rFonts w:eastAsia="Arial"/>
          <w:spacing w:val="3"/>
        </w:rPr>
        <w:t>s</w:t>
      </w:r>
      <w:r>
        <w:rPr>
          <w:rFonts w:eastAsia="Arial"/>
        </w:rPr>
        <w:t>how</w:t>
      </w:r>
      <w:r>
        <w:rPr>
          <w:rFonts w:eastAsia="Arial"/>
          <w:spacing w:val="-3"/>
        </w:rPr>
        <w:t xml:space="preserve"> </w:t>
      </w:r>
      <w:r>
        <w:rPr>
          <w:rFonts w:eastAsia="Arial"/>
        </w:rPr>
        <w:t>that</w:t>
      </w:r>
      <w:r>
        <w:rPr>
          <w:rFonts w:eastAsia="Arial"/>
          <w:spacing w:val="1"/>
        </w:rPr>
        <w:t xml:space="preserve"> </w:t>
      </w:r>
      <w:r>
        <w:rPr>
          <w:rFonts w:eastAsia="Arial"/>
        </w:rPr>
        <w:t>o</w:t>
      </w:r>
      <w:r>
        <w:rPr>
          <w:rFonts w:eastAsia="Arial"/>
          <w:spacing w:val="4"/>
        </w:rPr>
        <w:t>n</w:t>
      </w:r>
      <w:r>
        <w:rPr>
          <w:rFonts w:eastAsia="Arial"/>
        </w:rPr>
        <w:t>e</w:t>
      </w:r>
      <w:r>
        <w:rPr>
          <w:rFonts w:eastAsia="Arial"/>
          <w:spacing w:val="1"/>
        </w:rPr>
        <w:t xml:space="preserve"> i</w:t>
      </w:r>
      <w:r>
        <w:rPr>
          <w:rFonts w:eastAsia="Arial"/>
        </w:rPr>
        <w:t>n</w:t>
      </w:r>
      <w:r>
        <w:rPr>
          <w:rFonts w:eastAsia="Arial"/>
          <w:spacing w:val="4"/>
        </w:rPr>
        <w:t xml:space="preserve"> </w:t>
      </w:r>
      <w:r>
        <w:rPr>
          <w:rFonts w:eastAsia="Arial"/>
          <w:spacing w:val="3"/>
        </w:rPr>
        <w:t>s</w:t>
      </w:r>
      <w:r>
        <w:rPr>
          <w:rFonts w:eastAsia="Arial"/>
          <w:spacing w:val="1"/>
        </w:rPr>
        <w:t>i</w:t>
      </w:r>
      <w:r>
        <w:rPr>
          <w:rFonts w:eastAsia="Arial"/>
        </w:rPr>
        <w:t>x</w:t>
      </w:r>
      <w:r>
        <w:rPr>
          <w:rFonts w:eastAsia="Arial"/>
          <w:spacing w:val="3"/>
        </w:rPr>
        <w:t xml:space="preserve"> </w:t>
      </w:r>
      <w:r>
        <w:rPr>
          <w:rFonts w:eastAsia="Arial"/>
        </w:rPr>
        <w:t>wo</w:t>
      </w:r>
      <w:r>
        <w:rPr>
          <w:rFonts w:eastAsia="Arial"/>
          <w:spacing w:val="7"/>
        </w:rPr>
        <w:t>m</w:t>
      </w:r>
      <w:r>
        <w:rPr>
          <w:rFonts w:eastAsia="Arial"/>
        </w:rPr>
        <w:t>en</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af</w:t>
      </w:r>
      <w:r>
        <w:rPr>
          <w:rFonts w:eastAsia="Arial"/>
          <w:spacing w:val="4"/>
        </w:rPr>
        <w:t>f</w:t>
      </w:r>
      <w:r>
        <w:rPr>
          <w:rFonts w:eastAsia="Arial"/>
        </w:rPr>
        <w:t>e</w:t>
      </w:r>
      <w:r>
        <w:rPr>
          <w:rFonts w:eastAsia="Arial"/>
          <w:spacing w:val="3"/>
        </w:rPr>
        <w:t>c</w:t>
      </w:r>
      <w:r>
        <w:rPr>
          <w:rFonts w:eastAsia="Arial"/>
        </w:rPr>
        <w:t>ted</w:t>
      </w:r>
      <w:r>
        <w:rPr>
          <w:rFonts w:eastAsia="Arial"/>
          <w:spacing w:val="-3"/>
        </w:rPr>
        <w:t xml:space="preserve"> </w:t>
      </w:r>
      <w:r>
        <w:rPr>
          <w:rFonts w:eastAsia="Arial"/>
          <w:spacing w:val="4"/>
        </w:rPr>
        <w:t>b</w:t>
      </w:r>
      <w:r>
        <w:rPr>
          <w:rFonts w:eastAsia="Arial"/>
        </w:rPr>
        <w:t>y</w:t>
      </w:r>
      <w:r>
        <w:rPr>
          <w:rFonts w:eastAsia="Arial"/>
          <w:spacing w:val="-4"/>
        </w:rPr>
        <w:t xml:space="preserve"> </w:t>
      </w:r>
      <w:r>
        <w:rPr>
          <w:rFonts w:eastAsia="Arial"/>
          <w:spacing w:val="16"/>
        </w:rPr>
        <w:t>f</w:t>
      </w:r>
      <w:r>
        <w:rPr>
          <w:rFonts w:eastAsia="Arial"/>
        </w:rPr>
        <w:t>a</w:t>
      </w:r>
      <w:r>
        <w:rPr>
          <w:rFonts w:eastAsia="Arial"/>
          <w:spacing w:val="7"/>
        </w:rPr>
        <w:t>m</w:t>
      </w:r>
      <w:r>
        <w:rPr>
          <w:rFonts w:eastAsia="Arial"/>
          <w:spacing w:val="1"/>
        </w:rPr>
        <w:t>il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t</w:t>
      </w:r>
      <w:r>
        <w:rPr>
          <w:rFonts w:eastAsia="Arial"/>
          <w:spacing w:val="3"/>
        </w:rPr>
        <w:t xml:space="preserve"> c</w:t>
      </w:r>
      <w:r>
        <w:rPr>
          <w:rFonts w:eastAsia="Arial"/>
        </w:rPr>
        <w:t>o</w:t>
      </w:r>
      <w:r>
        <w:rPr>
          <w:rFonts w:eastAsia="Arial"/>
          <w:spacing w:val="3"/>
        </w:rPr>
        <w:t>s</w:t>
      </w:r>
      <w:r>
        <w:rPr>
          <w:rFonts w:eastAsia="Arial"/>
        </w:rPr>
        <w:t>ts the</w:t>
      </w:r>
      <w:r>
        <w:rPr>
          <w:rFonts w:eastAsia="Arial"/>
          <w:spacing w:val="1"/>
        </w:rPr>
        <w:t xml:space="preserve"> 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 e</w:t>
      </w:r>
      <w:r>
        <w:rPr>
          <w:rFonts w:eastAsia="Arial"/>
          <w:spacing w:val="3"/>
        </w:rPr>
        <w:t>c</w:t>
      </w:r>
      <w:r>
        <w:rPr>
          <w:rFonts w:eastAsia="Arial"/>
        </w:rPr>
        <w:t>ono</w:t>
      </w:r>
      <w:r>
        <w:rPr>
          <w:rFonts w:eastAsia="Arial"/>
          <w:spacing w:val="9"/>
        </w:rPr>
        <w:t>m</w:t>
      </w:r>
      <w:r>
        <w:rPr>
          <w:rFonts w:eastAsia="Arial"/>
        </w:rPr>
        <w:t>y</w:t>
      </w:r>
      <w:r>
        <w:rPr>
          <w:rFonts w:eastAsia="Arial"/>
          <w:spacing w:val="-10"/>
        </w:rPr>
        <w:t xml:space="preserve"> </w:t>
      </w:r>
      <w:r>
        <w:rPr>
          <w:rFonts w:eastAsia="Arial"/>
        </w:rPr>
        <w:t>an</w:t>
      </w:r>
      <w:r>
        <w:rPr>
          <w:rFonts w:eastAsia="Arial"/>
          <w:spacing w:val="4"/>
        </w:rPr>
        <w:t xml:space="preserve"> </w:t>
      </w:r>
      <w:r>
        <w:rPr>
          <w:rFonts w:eastAsia="Arial"/>
        </w:rPr>
        <w:t>e</w:t>
      </w:r>
      <w:r>
        <w:rPr>
          <w:rFonts w:eastAsia="Arial"/>
          <w:spacing w:val="3"/>
        </w:rPr>
        <w:t>s</w:t>
      </w:r>
      <w:r>
        <w:rPr>
          <w:rFonts w:eastAsia="Arial"/>
        </w:rPr>
        <w:t>t</w:t>
      </w:r>
      <w:r>
        <w:rPr>
          <w:rFonts w:eastAsia="Arial"/>
          <w:spacing w:val="1"/>
        </w:rPr>
        <w:t>i</w:t>
      </w:r>
      <w:r>
        <w:rPr>
          <w:rFonts w:eastAsia="Arial"/>
          <w:spacing w:val="7"/>
        </w:rPr>
        <w:t>m</w:t>
      </w:r>
      <w:r>
        <w:rPr>
          <w:rFonts w:eastAsia="Arial"/>
        </w:rPr>
        <w:t>ated</w:t>
      </w:r>
      <w:r>
        <w:rPr>
          <w:rFonts w:eastAsia="Arial"/>
          <w:spacing w:val="-5"/>
        </w:rPr>
        <w:t xml:space="preserve"> </w:t>
      </w:r>
      <w:r>
        <w:rPr>
          <w:rFonts w:eastAsia="Arial"/>
        </w:rPr>
        <w:t>$13.6</w:t>
      </w:r>
      <w:r>
        <w:rPr>
          <w:rFonts w:eastAsia="Arial"/>
          <w:spacing w:val="5"/>
        </w:rPr>
        <w:t xml:space="preserve"> </w:t>
      </w:r>
      <w:r>
        <w:rPr>
          <w:rFonts w:eastAsia="Arial"/>
        </w:rPr>
        <w:t>b</w:t>
      </w:r>
      <w:r>
        <w:rPr>
          <w:rFonts w:eastAsia="Arial"/>
          <w:spacing w:val="1"/>
        </w:rPr>
        <w:t>il</w:t>
      </w:r>
      <w:r>
        <w:rPr>
          <w:rFonts w:eastAsia="Arial"/>
          <w:spacing w:val="4"/>
        </w:rPr>
        <w:t>l</w:t>
      </w:r>
      <w:r>
        <w:rPr>
          <w:rFonts w:eastAsia="Arial"/>
          <w:spacing w:val="1"/>
        </w:rPr>
        <w:t>i</w:t>
      </w:r>
      <w:r>
        <w:rPr>
          <w:rFonts w:eastAsia="Arial"/>
        </w:rPr>
        <w:t>on</w:t>
      </w:r>
      <w:r>
        <w:rPr>
          <w:rFonts w:eastAsia="Arial"/>
          <w:spacing w:val="-1"/>
        </w:rPr>
        <w:t xml:space="preserve"> </w:t>
      </w:r>
      <w:r>
        <w:rPr>
          <w:rFonts w:eastAsia="Arial"/>
        </w:rPr>
        <w:t>per</w:t>
      </w:r>
      <w:r>
        <w:rPr>
          <w:rFonts w:eastAsia="Arial"/>
          <w:spacing w:val="7"/>
        </w:rPr>
        <w:t xml:space="preserve"> </w:t>
      </w:r>
      <w:r>
        <w:rPr>
          <w:rFonts w:eastAsia="Arial"/>
          <w:spacing w:val="-1"/>
        </w:rPr>
        <w:t>y</w:t>
      </w:r>
      <w:r>
        <w:rPr>
          <w:rFonts w:eastAsia="Arial"/>
        </w:rPr>
        <w:t>ea</w:t>
      </w:r>
      <w:r>
        <w:rPr>
          <w:rFonts w:eastAsia="Arial"/>
          <w:spacing w:val="3"/>
        </w:rPr>
        <w:t>r</w:t>
      </w:r>
      <w:r>
        <w:rPr>
          <w:rFonts w:eastAsia="Arial"/>
        </w:rPr>
        <w:t>.</w:t>
      </w:r>
    </w:p>
    <w:p w14:paraId="391CC42E" w14:textId="77777777" w:rsidR="00147598" w:rsidRDefault="00BB57C1" w:rsidP="007F0547">
      <w:pPr>
        <w:rPr>
          <w:rFonts w:eastAsia="Arial"/>
        </w:rPr>
      </w:pPr>
      <w:r>
        <w:rPr>
          <w:rFonts w:eastAsia="Arial"/>
          <w:spacing w:val="6"/>
        </w:rPr>
        <w:t>W</w:t>
      </w:r>
      <w:r>
        <w:rPr>
          <w:rFonts w:eastAsia="Arial"/>
          <w:spacing w:val="-3"/>
        </w:rPr>
        <w:t>o</w:t>
      </w:r>
      <w:r>
        <w:rPr>
          <w:rFonts w:eastAsia="Arial"/>
          <w:spacing w:val="-2"/>
        </w:rPr>
        <w:t>r</w:t>
      </w:r>
      <w:r>
        <w:rPr>
          <w:rFonts w:eastAsia="Arial"/>
          <w:spacing w:val="3"/>
        </w:rPr>
        <w:t>k</w:t>
      </w:r>
      <w:r>
        <w:rPr>
          <w:rFonts w:eastAsia="Arial"/>
        </w:rPr>
        <w:t>p</w:t>
      </w:r>
      <w:r>
        <w:rPr>
          <w:rFonts w:eastAsia="Arial"/>
          <w:spacing w:val="-1"/>
        </w:rPr>
        <w:t>l</w:t>
      </w:r>
      <w:r>
        <w:rPr>
          <w:rFonts w:eastAsia="Arial"/>
        </w:rPr>
        <w:t>a</w:t>
      </w:r>
      <w:r>
        <w:rPr>
          <w:rFonts w:eastAsia="Arial"/>
          <w:spacing w:val="1"/>
        </w:rPr>
        <w:t>c</w:t>
      </w:r>
      <w:r>
        <w:rPr>
          <w:rFonts w:eastAsia="Arial"/>
        </w:rPr>
        <w:t>es</w:t>
      </w:r>
      <w:r>
        <w:rPr>
          <w:rFonts w:eastAsia="Arial"/>
          <w:spacing w:val="-9"/>
        </w:rPr>
        <w:t xml:space="preserve"> </w:t>
      </w:r>
      <w:r>
        <w:rPr>
          <w:rFonts w:eastAsia="Arial"/>
        </w:rPr>
        <w:t>that</w:t>
      </w:r>
      <w:r>
        <w:rPr>
          <w:rFonts w:eastAsia="Arial"/>
          <w:spacing w:val="-4"/>
        </w:rPr>
        <w:t xml:space="preserve"> </w:t>
      </w:r>
      <w:r>
        <w:rPr>
          <w:rFonts w:eastAsia="Arial"/>
        </w:rPr>
        <w:t>h</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ro</w:t>
      </w:r>
      <w:r>
        <w:rPr>
          <w:rFonts w:eastAsia="Arial"/>
          <w:spacing w:val="-1"/>
        </w:rPr>
        <w:t>b</w:t>
      </w:r>
      <w:r>
        <w:rPr>
          <w:rFonts w:eastAsia="Arial"/>
        </w:rPr>
        <w:t>u</w:t>
      </w:r>
      <w:r>
        <w:rPr>
          <w:rFonts w:eastAsia="Arial"/>
          <w:spacing w:val="1"/>
        </w:rPr>
        <w:t>s</w:t>
      </w:r>
      <w:r>
        <w:rPr>
          <w:rFonts w:eastAsia="Arial"/>
        </w:rPr>
        <w:t>t</w:t>
      </w:r>
      <w:r>
        <w:rPr>
          <w:rFonts w:eastAsia="Arial"/>
          <w:spacing w:val="-6"/>
        </w:rPr>
        <w:t xml:space="preserve"> </w:t>
      </w:r>
      <w:r>
        <w:rPr>
          <w:rFonts w:eastAsia="Arial"/>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en</w:t>
      </w:r>
      <w:r>
        <w:rPr>
          <w:rFonts w:eastAsia="Arial"/>
          <w:spacing w:val="1"/>
        </w:rPr>
        <w:t>c</w:t>
      </w:r>
      <w:r>
        <w:rPr>
          <w:rFonts w:eastAsia="Arial"/>
        </w:rPr>
        <w:t>e</w:t>
      </w:r>
      <w:r>
        <w:rPr>
          <w:rFonts w:eastAsia="Arial"/>
          <w:spacing w:val="-4"/>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5"/>
        </w:rPr>
        <w:t xml:space="preserve"> </w:t>
      </w:r>
      <w:r>
        <w:rPr>
          <w:rFonts w:eastAsia="Arial"/>
        </w:rPr>
        <w:t>po</w:t>
      </w:r>
      <w:r>
        <w:rPr>
          <w:rFonts w:eastAsia="Arial"/>
          <w:spacing w:val="1"/>
        </w:rPr>
        <w:t>lic</w:t>
      </w:r>
      <w:r>
        <w:rPr>
          <w:rFonts w:eastAsia="Arial"/>
          <w:spacing w:val="-1"/>
        </w:rPr>
        <w:t>i</w:t>
      </w:r>
      <w:r>
        <w:rPr>
          <w:rFonts w:eastAsia="Arial"/>
        </w:rPr>
        <w:t>es</w:t>
      </w:r>
      <w:r>
        <w:rPr>
          <w:rFonts w:eastAsia="Arial"/>
          <w:spacing w:val="-6"/>
        </w:rPr>
        <w:t xml:space="preserve"> </w:t>
      </w:r>
      <w:r>
        <w:rPr>
          <w:rFonts w:eastAsia="Arial"/>
          <w:spacing w:val="1"/>
        </w:rPr>
        <w:t>c</w:t>
      </w:r>
      <w:r>
        <w:rPr>
          <w:rFonts w:eastAsia="Arial"/>
        </w:rPr>
        <w:t>an</w:t>
      </w:r>
      <w:r>
        <w:rPr>
          <w:rFonts w:eastAsia="Arial"/>
          <w:spacing w:val="-4"/>
        </w:rPr>
        <w:t xml:space="preserve"> </w:t>
      </w:r>
      <w:r>
        <w:rPr>
          <w:rFonts w:eastAsia="Arial"/>
        </w:rPr>
        <w:t>p</w:t>
      </w:r>
      <w:r>
        <w:rPr>
          <w:rFonts w:eastAsia="Arial"/>
          <w:spacing w:val="-1"/>
        </w:rPr>
        <w:t>l</w:t>
      </w:r>
      <w:r>
        <w:rPr>
          <w:rFonts w:eastAsia="Arial"/>
          <w:spacing w:val="4"/>
        </w:rPr>
        <w:t>a</w:t>
      </w:r>
      <w:r>
        <w:rPr>
          <w:rFonts w:eastAsia="Arial"/>
        </w:rPr>
        <w:t>y</w:t>
      </w:r>
      <w:r>
        <w:rPr>
          <w:rFonts w:eastAsia="Arial"/>
          <w:spacing w:val="-8"/>
        </w:rPr>
        <w:t xml:space="preserve"> </w:t>
      </w:r>
      <w:r>
        <w:rPr>
          <w:rFonts w:eastAsia="Arial"/>
        </w:rPr>
        <w:t>a</w:t>
      </w:r>
      <w:r>
        <w:rPr>
          <w:rFonts w:eastAsia="Arial"/>
          <w:spacing w:val="-2"/>
        </w:rPr>
        <w:t xml:space="preserve"> </w:t>
      </w:r>
      <w:r>
        <w:rPr>
          <w:rFonts w:eastAsia="Arial"/>
          <w:spacing w:val="3"/>
        </w:rPr>
        <w:t>s</w:t>
      </w:r>
      <w:r>
        <w:rPr>
          <w:rFonts w:eastAsia="Arial"/>
          <w:spacing w:val="-1"/>
        </w:rPr>
        <w:t>i</w:t>
      </w:r>
      <w:r>
        <w:rPr>
          <w:rFonts w:eastAsia="Arial"/>
        </w:rPr>
        <w:t>g</w:t>
      </w:r>
      <w:r>
        <w:rPr>
          <w:rFonts w:eastAsia="Arial"/>
          <w:spacing w:val="1"/>
        </w:rPr>
        <w:t>n</w:t>
      </w:r>
      <w:r>
        <w:rPr>
          <w:rFonts w:eastAsia="Arial"/>
          <w:spacing w:val="-1"/>
        </w:rPr>
        <w:t>i</w:t>
      </w:r>
      <w:r>
        <w:rPr>
          <w:rFonts w:eastAsia="Arial"/>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3"/>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w:t>
      </w:r>
      <w:r>
        <w:rPr>
          <w:rFonts w:eastAsia="Arial"/>
          <w:spacing w:val="-2"/>
        </w:rPr>
        <w:t xml:space="preserve"> </w:t>
      </w:r>
      <w:r>
        <w:rPr>
          <w:rFonts w:eastAsia="Arial"/>
        </w:rPr>
        <w:t>ra</w:t>
      </w:r>
      <w:r>
        <w:rPr>
          <w:rFonts w:eastAsia="Arial"/>
          <w:spacing w:val="-1"/>
        </w:rPr>
        <w:t>i</w:t>
      </w:r>
      <w:r>
        <w:rPr>
          <w:rFonts w:eastAsia="Arial"/>
          <w:spacing w:val="1"/>
        </w:rPr>
        <w:t>si</w:t>
      </w:r>
      <w:r>
        <w:rPr>
          <w:rFonts w:eastAsia="Arial"/>
        </w:rPr>
        <w:t>ng a</w:t>
      </w:r>
      <w:r>
        <w:rPr>
          <w:rFonts w:eastAsia="Arial"/>
          <w:spacing w:val="-2"/>
        </w:rPr>
        <w:t>w</w:t>
      </w:r>
      <w:r>
        <w:rPr>
          <w:rFonts w:eastAsia="Arial"/>
        </w:rPr>
        <w:t>arene</w:t>
      </w:r>
      <w:r>
        <w:rPr>
          <w:rFonts w:eastAsia="Arial"/>
          <w:spacing w:val="1"/>
        </w:rPr>
        <w:t>s</w:t>
      </w:r>
      <w:r>
        <w:rPr>
          <w:rFonts w:eastAsia="Arial"/>
        </w:rPr>
        <w:t>s</w:t>
      </w:r>
      <w:r>
        <w:rPr>
          <w:rFonts w:eastAsia="Arial"/>
          <w:spacing w:val="-9"/>
        </w:rPr>
        <w:t xml:space="preserve"> </w:t>
      </w:r>
      <w:r>
        <w:rPr>
          <w:rFonts w:eastAsia="Arial"/>
        </w:rPr>
        <w:t>of</w:t>
      </w:r>
      <w:r>
        <w:rPr>
          <w:rFonts w:eastAsia="Arial"/>
          <w:spacing w:val="-1"/>
        </w:rPr>
        <w:t xml:space="preserve"> </w:t>
      </w:r>
      <w:r>
        <w:rPr>
          <w:rFonts w:eastAsia="Arial"/>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3"/>
        </w:rPr>
        <w:t>c</w:t>
      </w:r>
      <w:r>
        <w:rPr>
          <w:rFonts w:eastAsia="Arial"/>
        </w:rPr>
        <w:t>e,</w:t>
      </w:r>
      <w:r>
        <w:rPr>
          <w:rFonts w:eastAsia="Arial"/>
          <w:spacing w:val="-9"/>
        </w:rPr>
        <w:t xml:space="preserve"> </w:t>
      </w:r>
      <w:r>
        <w:rPr>
          <w:rFonts w:eastAsia="Arial"/>
          <w:spacing w:val="1"/>
        </w:rPr>
        <w:t>r</w:t>
      </w:r>
      <w:r>
        <w:rPr>
          <w:rFonts w:eastAsia="Arial"/>
        </w:rPr>
        <w:t>e</w:t>
      </w:r>
      <w:r>
        <w:rPr>
          <w:rFonts w:eastAsia="Arial"/>
          <w:spacing w:val="-1"/>
        </w:rPr>
        <w:t>d</w:t>
      </w:r>
      <w:r>
        <w:rPr>
          <w:rFonts w:eastAsia="Arial"/>
        </w:rPr>
        <w:t>u</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rPr>
        <w:t>t</w:t>
      </w:r>
      <w:r>
        <w:rPr>
          <w:rFonts w:eastAsia="Arial"/>
          <w:spacing w:val="-1"/>
        </w:rPr>
        <w:t>i</w:t>
      </w:r>
      <w:r>
        <w:rPr>
          <w:rFonts w:eastAsia="Arial"/>
        </w:rPr>
        <w:t>g</w:t>
      </w:r>
      <w:r>
        <w:rPr>
          <w:rFonts w:eastAsia="Arial"/>
          <w:spacing w:val="4"/>
        </w:rPr>
        <w:t>m</w:t>
      </w:r>
      <w:r>
        <w:rPr>
          <w:rFonts w:eastAsia="Arial"/>
        </w:rPr>
        <w:t>a</w:t>
      </w:r>
      <w:r>
        <w:rPr>
          <w:rFonts w:eastAsia="Arial"/>
          <w:spacing w:val="-6"/>
        </w:rPr>
        <w:t xml:space="preserve"> </w:t>
      </w:r>
      <w:r>
        <w:rPr>
          <w:rFonts w:eastAsia="Arial"/>
          <w:spacing w:val="1"/>
        </w:rPr>
        <w:t>f</w:t>
      </w:r>
      <w:r>
        <w:rPr>
          <w:rFonts w:eastAsia="Arial"/>
        </w:rPr>
        <w:t>or</w:t>
      </w:r>
      <w:r>
        <w:rPr>
          <w:rFonts w:eastAsia="Arial"/>
          <w:spacing w:val="-2"/>
        </w:rPr>
        <w:t xml:space="preserve"> </w:t>
      </w:r>
      <w:r>
        <w:rPr>
          <w:rFonts w:eastAsia="Arial"/>
          <w:spacing w:val="-1"/>
        </w:rPr>
        <w:t>vi</w:t>
      </w:r>
      <w:r>
        <w:rPr>
          <w:rFonts w:eastAsia="Arial"/>
          <w:spacing w:val="1"/>
        </w:rPr>
        <w:t>c</w:t>
      </w:r>
      <w:r>
        <w:rPr>
          <w:rFonts w:eastAsia="Arial"/>
        </w:rPr>
        <w:t>t</w:t>
      </w:r>
      <w:r>
        <w:rPr>
          <w:rFonts w:eastAsia="Arial"/>
          <w:spacing w:val="-1"/>
        </w:rPr>
        <w:t>i</w:t>
      </w:r>
      <w:r>
        <w:rPr>
          <w:rFonts w:eastAsia="Arial"/>
          <w:spacing w:val="4"/>
        </w:rPr>
        <w:t>m</w:t>
      </w:r>
      <w:r>
        <w:rPr>
          <w:rFonts w:eastAsia="Arial"/>
        </w:rPr>
        <w:t>s</w:t>
      </w:r>
      <w:r>
        <w:rPr>
          <w:rFonts w:eastAsia="Arial"/>
          <w:spacing w:val="1"/>
        </w:rPr>
        <w:t xml:space="preserve"> </w:t>
      </w:r>
      <w:r>
        <w:rPr>
          <w:rFonts w:eastAsia="Arial"/>
        </w:rPr>
        <w:t>of</w:t>
      </w:r>
      <w:r>
        <w:rPr>
          <w:rFonts w:eastAsia="Arial"/>
          <w:spacing w:val="-3"/>
        </w:rPr>
        <w:t xml:space="preserve"> </w:t>
      </w:r>
      <w:r>
        <w:rPr>
          <w:rFonts w:eastAsia="Arial"/>
        </w:rPr>
        <w:t>f</w:t>
      </w:r>
      <w:r>
        <w:rPr>
          <w:rFonts w:eastAsia="Arial"/>
          <w:spacing w:val="-2"/>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ce</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1"/>
        </w:rPr>
        <w:t>r</w:t>
      </w:r>
      <w:r>
        <w:rPr>
          <w:rFonts w:eastAsia="Arial"/>
        </w:rPr>
        <w:t>o</w:t>
      </w:r>
      <w:r>
        <w:rPr>
          <w:rFonts w:eastAsia="Arial"/>
          <w:spacing w:val="4"/>
        </w:rPr>
        <w:t>m</w:t>
      </w:r>
      <w:r>
        <w:rPr>
          <w:rFonts w:eastAsia="Arial"/>
        </w:rPr>
        <w:t>ot</w:t>
      </w:r>
      <w:r>
        <w:rPr>
          <w:rFonts w:eastAsia="Arial"/>
          <w:spacing w:val="-2"/>
        </w:rPr>
        <w:t>i</w:t>
      </w:r>
      <w:r>
        <w:rPr>
          <w:rFonts w:eastAsia="Arial"/>
        </w:rPr>
        <w:t>ng</w:t>
      </w:r>
      <w:r>
        <w:rPr>
          <w:rFonts w:eastAsia="Arial"/>
          <w:spacing w:val="-6"/>
        </w:rPr>
        <w:t xml:space="preserve"> </w:t>
      </w:r>
      <w:r>
        <w:rPr>
          <w:rFonts w:eastAsia="Arial"/>
        </w:rPr>
        <w:t>a wor</w:t>
      </w:r>
      <w:r>
        <w:rPr>
          <w:rFonts w:eastAsia="Arial"/>
          <w:spacing w:val="3"/>
        </w:rPr>
        <w:t>k</w:t>
      </w:r>
      <w:r>
        <w:rPr>
          <w:rFonts w:eastAsia="Arial"/>
        </w:rPr>
        <w:t>p</w:t>
      </w:r>
      <w:r>
        <w:rPr>
          <w:rFonts w:eastAsia="Arial"/>
          <w:spacing w:val="-1"/>
        </w:rPr>
        <w:t>l</w:t>
      </w:r>
      <w:r>
        <w:rPr>
          <w:rFonts w:eastAsia="Arial"/>
        </w:rPr>
        <w:t>a</w:t>
      </w:r>
      <w:r>
        <w:rPr>
          <w:rFonts w:eastAsia="Arial"/>
          <w:spacing w:val="1"/>
        </w:rPr>
        <w:t>c</w:t>
      </w:r>
      <w:r>
        <w:rPr>
          <w:rFonts w:eastAsia="Arial"/>
        </w:rPr>
        <w:t>e</w:t>
      </w:r>
      <w:r>
        <w:rPr>
          <w:rFonts w:eastAsia="Arial"/>
          <w:spacing w:val="-9"/>
        </w:rPr>
        <w:t xml:space="preserve"> </w:t>
      </w:r>
      <w:r>
        <w:rPr>
          <w:rFonts w:eastAsia="Arial"/>
        </w:rPr>
        <w:t>cu</w:t>
      </w:r>
      <w:r>
        <w:rPr>
          <w:rFonts w:eastAsia="Arial"/>
          <w:spacing w:val="-1"/>
        </w:rPr>
        <w:t>l</w:t>
      </w:r>
      <w:r>
        <w:rPr>
          <w:rFonts w:eastAsia="Arial"/>
        </w:rPr>
        <w:t>ture</w:t>
      </w:r>
      <w:r>
        <w:rPr>
          <w:rFonts w:eastAsia="Arial"/>
          <w:spacing w:val="-4"/>
        </w:rPr>
        <w:t xml:space="preserve"> </w:t>
      </w:r>
      <w:r>
        <w:rPr>
          <w:rFonts w:eastAsia="Arial"/>
        </w:rPr>
        <w:t>t</w:t>
      </w:r>
      <w:r>
        <w:rPr>
          <w:rFonts w:eastAsia="Arial"/>
          <w:spacing w:val="-1"/>
        </w:rPr>
        <w:t>h</w:t>
      </w:r>
      <w:r>
        <w:rPr>
          <w:rFonts w:eastAsia="Arial"/>
        </w:rPr>
        <w:t>at</w:t>
      </w:r>
      <w:r>
        <w:rPr>
          <w:rFonts w:eastAsia="Arial"/>
          <w:spacing w:val="-3"/>
        </w:rPr>
        <w:t xml:space="preserve"> </w:t>
      </w:r>
      <w:r>
        <w:rPr>
          <w:rFonts w:eastAsia="Arial"/>
          <w:spacing w:val="-1"/>
        </w:rPr>
        <w:t>i</w:t>
      </w:r>
      <w:r>
        <w:rPr>
          <w:rFonts w:eastAsia="Arial"/>
        </w:rPr>
        <w:t>s equ</w:t>
      </w:r>
      <w:r>
        <w:rPr>
          <w:rFonts w:eastAsia="Arial"/>
          <w:spacing w:val="-1"/>
        </w:rPr>
        <w:t>i</w:t>
      </w:r>
      <w:r>
        <w:rPr>
          <w:rFonts w:eastAsia="Arial"/>
        </w:rPr>
        <w:t>tab</w:t>
      </w:r>
      <w:r>
        <w:rPr>
          <w:rFonts w:eastAsia="Arial"/>
          <w:spacing w:val="1"/>
        </w:rPr>
        <w:t>l</w:t>
      </w:r>
      <w:r>
        <w:rPr>
          <w:rFonts w:eastAsia="Arial"/>
        </w:rPr>
        <w:t>e,</w:t>
      </w:r>
      <w:r>
        <w:rPr>
          <w:rFonts w:eastAsia="Arial"/>
          <w:spacing w:val="-10"/>
        </w:rPr>
        <w:t xml:space="preserve"> </w:t>
      </w:r>
      <w:r>
        <w:rPr>
          <w:rFonts w:eastAsia="Arial"/>
          <w:spacing w:val="1"/>
        </w:rPr>
        <w:t>r</w:t>
      </w:r>
      <w:r>
        <w:rPr>
          <w:rFonts w:eastAsia="Arial"/>
        </w:rPr>
        <w:t>e</w:t>
      </w:r>
      <w:r>
        <w:rPr>
          <w:rFonts w:eastAsia="Arial"/>
          <w:spacing w:val="1"/>
        </w:rPr>
        <w:t>s</w:t>
      </w:r>
      <w:r>
        <w:rPr>
          <w:rFonts w:eastAsia="Arial"/>
        </w:rPr>
        <w:t>p</w:t>
      </w:r>
      <w:r>
        <w:rPr>
          <w:rFonts w:eastAsia="Arial"/>
          <w:spacing w:val="-1"/>
        </w:rPr>
        <w:t>e</w:t>
      </w:r>
      <w:r>
        <w:rPr>
          <w:rFonts w:eastAsia="Arial"/>
          <w:spacing w:val="1"/>
        </w:rPr>
        <w:t>c</w:t>
      </w:r>
      <w:r>
        <w:rPr>
          <w:rFonts w:eastAsia="Arial"/>
        </w:rPr>
        <w:t>tful</w:t>
      </w:r>
      <w:r>
        <w:rPr>
          <w:rFonts w:eastAsia="Arial"/>
          <w:spacing w:val="-8"/>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u</w:t>
      </w:r>
      <w:r>
        <w:rPr>
          <w:rFonts w:eastAsia="Arial"/>
          <w:spacing w:val="-1"/>
        </w:rPr>
        <w:t>p</w:t>
      </w:r>
      <w:r>
        <w:rPr>
          <w:rFonts w:eastAsia="Arial"/>
        </w:rPr>
        <w:t>port</w:t>
      </w:r>
      <w:r>
        <w:rPr>
          <w:rFonts w:eastAsia="Arial"/>
          <w:spacing w:val="-1"/>
        </w:rPr>
        <w:t>i</w:t>
      </w:r>
      <w:r>
        <w:rPr>
          <w:rFonts w:eastAsia="Arial"/>
          <w:spacing w:val="1"/>
        </w:rPr>
        <w:t>v</w:t>
      </w:r>
      <w:r>
        <w:rPr>
          <w:rFonts w:eastAsia="Arial"/>
        </w:rPr>
        <w:t>e.</w:t>
      </w:r>
      <w:r>
        <w:rPr>
          <w:rFonts w:eastAsia="Arial"/>
          <w:spacing w:val="-9"/>
        </w:rPr>
        <w:t xml:space="preserve"> </w:t>
      </w:r>
      <w:r>
        <w:rPr>
          <w:rFonts w:eastAsia="Arial"/>
        </w:rPr>
        <w:t>A</w:t>
      </w:r>
      <w:r>
        <w:rPr>
          <w:rFonts w:eastAsia="Arial"/>
          <w:spacing w:val="-2"/>
        </w:rPr>
        <w:t xml:space="preserve"> </w:t>
      </w:r>
      <w:r>
        <w:rPr>
          <w:rFonts w:eastAsia="Arial"/>
        </w:rPr>
        <w:t>fa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9"/>
        </w:rPr>
        <w:t xml:space="preserve"> </w:t>
      </w:r>
      <w:r>
        <w:rPr>
          <w:rFonts w:eastAsia="Arial"/>
          <w:spacing w:val="1"/>
        </w:rPr>
        <w:t>c</w:t>
      </w:r>
      <w:r>
        <w:rPr>
          <w:rFonts w:eastAsia="Arial"/>
        </w:rPr>
        <w:t>an</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rPr>
        <w:t>n the</w:t>
      </w:r>
      <w:r>
        <w:rPr>
          <w:rFonts w:eastAsia="Arial"/>
          <w:spacing w:val="-4"/>
        </w:rPr>
        <w:t xml:space="preserve"> </w:t>
      </w:r>
      <w:r>
        <w:rPr>
          <w:rFonts w:eastAsia="Arial"/>
        </w:rPr>
        <w:t>d</w:t>
      </w:r>
      <w:r>
        <w:rPr>
          <w:rFonts w:eastAsia="Arial"/>
          <w:spacing w:val="-1"/>
        </w:rPr>
        <w:t>i</w:t>
      </w:r>
      <w:r>
        <w:rPr>
          <w:rFonts w:eastAsia="Arial"/>
        </w:rPr>
        <w:t>fferen</w:t>
      </w:r>
      <w:r>
        <w:rPr>
          <w:rFonts w:eastAsia="Arial"/>
          <w:spacing w:val="1"/>
        </w:rPr>
        <w:t>c</w:t>
      </w:r>
      <w:r>
        <w:rPr>
          <w:rFonts w:eastAsia="Arial"/>
        </w:rPr>
        <w:t>e</w:t>
      </w:r>
      <w:r>
        <w:rPr>
          <w:rFonts w:eastAsia="Arial"/>
          <w:spacing w:val="-9"/>
        </w:rPr>
        <w:t xml:space="preserve"> </w:t>
      </w:r>
      <w:r>
        <w:rPr>
          <w:rFonts w:eastAsia="Arial"/>
          <w:spacing w:val="-1"/>
        </w:rPr>
        <w:t>b</w:t>
      </w:r>
      <w:r>
        <w:rPr>
          <w:rFonts w:eastAsia="Arial"/>
        </w:rPr>
        <w:t>etween</w:t>
      </w:r>
      <w:r>
        <w:rPr>
          <w:rFonts w:eastAsia="Arial"/>
          <w:spacing w:val="-7"/>
        </w:rPr>
        <w:t xml:space="preserve"> </w:t>
      </w:r>
      <w:r>
        <w:rPr>
          <w:rFonts w:eastAsia="Arial"/>
        </w:rPr>
        <w:t>a</w:t>
      </w:r>
      <w:r>
        <w:rPr>
          <w:rFonts w:eastAsia="Arial"/>
          <w:spacing w:val="-1"/>
        </w:rPr>
        <w:t xml:space="preserve"> </w:t>
      </w:r>
      <w:r>
        <w:rPr>
          <w:rFonts w:eastAsia="Arial"/>
          <w:spacing w:val="1"/>
        </w:rPr>
        <w:t>p</w:t>
      </w:r>
      <w:r>
        <w:rPr>
          <w:rFonts w:eastAsia="Arial"/>
        </w:rPr>
        <w:t>erson</w:t>
      </w:r>
      <w:r>
        <w:rPr>
          <w:rFonts w:eastAsia="Arial"/>
          <w:spacing w:val="-7"/>
        </w:rPr>
        <w:t xml:space="preserve"> </w:t>
      </w:r>
      <w:r>
        <w:rPr>
          <w:rFonts w:eastAsia="Arial"/>
          <w:spacing w:val="1"/>
        </w:rPr>
        <w:t>s</w:t>
      </w:r>
      <w:r>
        <w:rPr>
          <w:rFonts w:eastAsia="Arial"/>
        </w:rPr>
        <w:t>ta</w:t>
      </w:r>
      <w:r>
        <w:rPr>
          <w:rFonts w:eastAsia="Arial"/>
          <w:spacing w:val="-4"/>
        </w:rPr>
        <w:t>y</w:t>
      </w:r>
      <w:r>
        <w:rPr>
          <w:rFonts w:eastAsia="Arial"/>
          <w:spacing w:val="1"/>
        </w:rPr>
        <w:t>i</w:t>
      </w:r>
      <w:r>
        <w:rPr>
          <w:rFonts w:eastAsia="Arial"/>
        </w:rPr>
        <w:t>ng</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rPr>
        <w:t>n</w:t>
      </w:r>
      <w:r>
        <w:rPr>
          <w:rFonts w:eastAsia="Arial"/>
          <w:spacing w:val="-2"/>
        </w:rPr>
        <w:t xml:space="preserve"> </w:t>
      </w:r>
      <w:r>
        <w:rPr>
          <w:rFonts w:eastAsia="Arial"/>
          <w:spacing w:val="-1"/>
        </w:rPr>
        <w:t>a</w:t>
      </w:r>
      <w:r>
        <w:rPr>
          <w:rFonts w:eastAsia="Arial"/>
        </w:rPr>
        <w:t>bu</w:t>
      </w:r>
      <w:r>
        <w:rPr>
          <w:rFonts w:eastAsia="Arial"/>
          <w:spacing w:val="1"/>
        </w:rPr>
        <w:t>si</w:t>
      </w:r>
      <w:r>
        <w:rPr>
          <w:rFonts w:eastAsia="Arial"/>
          <w:spacing w:val="-1"/>
        </w:rPr>
        <w:t>v</w:t>
      </w:r>
      <w:r>
        <w:rPr>
          <w:rFonts w:eastAsia="Arial"/>
        </w:rPr>
        <w:t>e</w:t>
      </w:r>
      <w:r>
        <w:rPr>
          <w:rFonts w:eastAsia="Arial"/>
          <w:spacing w:val="-5"/>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w:t>
      </w:r>
      <w:r>
        <w:rPr>
          <w:rFonts w:eastAsia="Arial"/>
          <w:spacing w:val="-1"/>
        </w:rPr>
        <w:t>n</w:t>
      </w:r>
      <w:r>
        <w:rPr>
          <w:rFonts w:eastAsia="Arial"/>
          <w:spacing w:val="3"/>
        </w:rPr>
        <w:t>s</w:t>
      </w:r>
      <w:r>
        <w:rPr>
          <w:rFonts w:eastAsia="Arial"/>
        </w:rPr>
        <w:t>h</w:t>
      </w:r>
      <w:r>
        <w:rPr>
          <w:rFonts w:eastAsia="Arial"/>
          <w:spacing w:val="-1"/>
        </w:rPr>
        <w:t>i</w:t>
      </w:r>
      <w:r>
        <w:rPr>
          <w:rFonts w:eastAsia="Arial"/>
        </w:rPr>
        <w:t>p</w:t>
      </w:r>
      <w:r>
        <w:rPr>
          <w:rFonts w:eastAsia="Arial"/>
          <w:spacing w:val="-8"/>
        </w:rPr>
        <w:t xml:space="preserve"> </w:t>
      </w:r>
      <w:r>
        <w:rPr>
          <w:rFonts w:eastAsia="Arial"/>
        </w:rPr>
        <w:t>or</w:t>
      </w:r>
      <w:r>
        <w:rPr>
          <w:rFonts w:eastAsia="Arial"/>
          <w:spacing w:val="-2"/>
        </w:rPr>
        <w:t xml:space="preserve"> </w:t>
      </w:r>
      <w:r>
        <w:rPr>
          <w:rFonts w:eastAsia="Arial"/>
        </w:rPr>
        <w:t>ta</w:t>
      </w:r>
      <w:r>
        <w:rPr>
          <w:rFonts w:eastAsia="Arial"/>
          <w:spacing w:val="3"/>
        </w:rPr>
        <w:t>k</w:t>
      </w:r>
      <w:r>
        <w:rPr>
          <w:rFonts w:eastAsia="Arial"/>
          <w:spacing w:val="-1"/>
        </w:rPr>
        <w:t>i</w:t>
      </w:r>
      <w:r>
        <w:rPr>
          <w:rFonts w:eastAsia="Arial"/>
        </w:rPr>
        <w:t>ng</w:t>
      </w:r>
      <w:r>
        <w:rPr>
          <w:rFonts w:eastAsia="Arial"/>
          <w:spacing w:val="-4"/>
        </w:rPr>
        <w:t xml:space="preserve"> </w:t>
      </w:r>
      <w:r>
        <w:rPr>
          <w:rFonts w:eastAsia="Arial"/>
        </w:rPr>
        <w:t>a</w:t>
      </w:r>
      <w:r>
        <w:rPr>
          <w:rFonts w:eastAsia="Arial"/>
          <w:spacing w:val="1"/>
        </w:rPr>
        <w:t>c</w:t>
      </w:r>
      <w:r>
        <w:rPr>
          <w:rFonts w:eastAsia="Arial"/>
        </w:rPr>
        <w:t>t</w:t>
      </w:r>
      <w:r>
        <w:rPr>
          <w:rFonts w:eastAsia="Arial"/>
          <w:spacing w:val="-1"/>
        </w:rPr>
        <w:t>i</w:t>
      </w:r>
      <w:r>
        <w:rPr>
          <w:rFonts w:eastAsia="Arial"/>
        </w:rPr>
        <w:t>on</w:t>
      </w:r>
      <w:r>
        <w:rPr>
          <w:rFonts w:eastAsia="Arial"/>
          <w:spacing w:val="-5"/>
        </w:rPr>
        <w:t xml:space="preserve"> </w:t>
      </w:r>
      <w:r>
        <w:rPr>
          <w:rFonts w:eastAsia="Arial"/>
          <w:spacing w:val="-1"/>
        </w:rPr>
        <w:t>t</w:t>
      </w:r>
      <w:r>
        <w:rPr>
          <w:rFonts w:eastAsia="Arial"/>
        </w:rPr>
        <w:t>o a</w:t>
      </w:r>
      <w:r>
        <w:rPr>
          <w:rFonts w:eastAsia="Arial"/>
          <w:spacing w:val="-1"/>
        </w:rPr>
        <w:t>d</w:t>
      </w:r>
      <w:r>
        <w:rPr>
          <w:rFonts w:eastAsia="Arial"/>
        </w:rPr>
        <w:t>dre</w:t>
      </w:r>
      <w:r>
        <w:rPr>
          <w:rFonts w:eastAsia="Arial"/>
          <w:spacing w:val="1"/>
        </w:rPr>
        <w:t>s</w:t>
      </w:r>
      <w:r>
        <w:rPr>
          <w:rFonts w:eastAsia="Arial"/>
        </w:rPr>
        <w:t xml:space="preserve">s the </w:t>
      </w:r>
      <w:r>
        <w:rPr>
          <w:rFonts w:eastAsia="Arial"/>
          <w:spacing w:val="1"/>
        </w:rPr>
        <w:t>s</w:t>
      </w:r>
      <w:r>
        <w:rPr>
          <w:rFonts w:eastAsia="Arial"/>
          <w:spacing w:val="-1"/>
        </w:rPr>
        <w:t>i</w:t>
      </w:r>
      <w:r>
        <w:rPr>
          <w:rFonts w:eastAsia="Arial"/>
        </w:rPr>
        <w:t>tu</w:t>
      </w:r>
      <w:r>
        <w:rPr>
          <w:rFonts w:eastAsia="Arial"/>
          <w:spacing w:val="-1"/>
        </w:rPr>
        <w:t>a</w:t>
      </w:r>
      <w:r>
        <w:rPr>
          <w:rFonts w:eastAsia="Arial"/>
        </w:rPr>
        <w:t>t</w:t>
      </w:r>
      <w:r>
        <w:rPr>
          <w:rFonts w:eastAsia="Arial"/>
          <w:spacing w:val="-1"/>
        </w:rPr>
        <w:t>i</w:t>
      </w:r>
      <w:r>
        <w:rPr>
          <w:rFonts w:eastAsia="Arial"/>
        </w:rPr>
        <w:t>on.</w:t>
      </w:r>
    </w:p>
    <w:p w14:paraId="31194DE5" w14:textId="77777777" w:rsidR="00147598" w:rsidRDefault="00BB57C1" w:rsidP="00477580">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spacing w:val="5"/>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269177E0" w14:textId="77777777" w:rsidR="00147598" w:rsidRDefault="00BB57C1" w:rsidP="00477580">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54CE5EB0" w14:textId="00282365" w:rsidR="00147598" w:rsidRDefault="00BB57C1" w:rsidP="00477580">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2"/>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8"/>
        </w:rPr>
        <w:t xml:space="preserve"> </w:t>
      </w:r>
      <w:r>
        <w:rPr>
          <w:rFonts w:eastAsia="Arial"/>
          <w:spacing w:val="-2"/>
        </w:rPr>
        <w:t>w</w:t>
      </w:r>
      <w:r>
        <w:rPr>
          <w:rFonts w:eastAsia="Arial"/>
        </w:rPr>
        <w:t>h</w:t>
      </w:r>
      <w:r>
        <w:rPr>
          <w:rFonts w:eastAsia="Arial"/>
          <w:spacing w:val="1"/>
        </w:rPr>
        <w:t>e</w:t>
      </w:r>
      <w:r>
        <w:rPr>
          <w:rFonts w:eastAsia="Arial"/>
        </w:rPr>
        <w:t>th</w:t>
      </w:r>
      <w:r>
        <w:rPr>
          <w:rFonts w:eastAsia="Arial"/>
          <w:spacing w:val="-1"/>
        </w:rPr>
        <w:t>e</w:t>
      </w:r>
      <w:r>
        <w:rPr>
          <w:rFonts w:eastAsia="Arial"/>
        </w:rPr>
        <w:t>r</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8"/>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4"/>
        </w:rPr>
        <w:t xml:space="preserve"> </w:t>
      </w:r>
      <w:r>
        <w:rPr>
          <w:rFonts w:eastAsia="Arial"/>
        </w:rPr>
        <w:t xml:space="preserve">a </w:t>
      </w:r>
      <w:r>
        <w:rPr>
          <w:rFonts w:eastAsia="Arial"/>
          <w:spacing w:val="2"/>
        </w:rPr>
        <w:t>f</w:t>
      </w:r>
      <w:r>
        <w:rPr>
          <w:rFonts w:eastAsia="Arial"/>
        </w:rPr>
        <w:t>o</w:t>
      </w:r>
      <w:r>
        <w:rPr>
          <w:rFonts w:eastAsia="Arial"/>
          <w:spacing w:val="-2"/>
        </w:rPr>
        <w:t>r</w:t>
      </w:r>
      <w:r>
        <w:rPr>
          <w:rFonts w:eastAsia="Arial"/>
          <w:spacing w:val="4"/>
        </w:rPr>
        <w:t>m</w:t>
      </w:r>
      <w:r>
        <w:rPr>
          <w:rFonts w:eastAsia="Arial"/>
        </w:rPr>
        <w:t>al</w:t>
      </w:r>
      <w:r>
        <w:rPr>
          <w:rFonts w:eastAsia="Arial"/>
          <w:spacing w:val="-7"/>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spacing w:val="2"/>
        </w:rPr>
        <w:t>e</w:t>
      </w:r>
      <w:r>
        <w:rPr>
          <w:rFonts w:eastAsia="Arial"/>
        </w:rPr>
        <w:t>a</w:t>
      </w:r>
      <w:r>
        <w:rPr>
          <w:rFonts w:eastAsia="Arial"/>
          <w:spacing w:val="1"/>
        </w:rPr>
        <w:t>v</w:t>
      </w:r>
      <w:r>
        <w:rPr>
          <w:rFonts w:eastAsia="Arial"/>
        </w:rPr>
        <w:t>e</w:t>
      </w:r>
      <w:r>
        <w:rPr>
          <w:rFonts w:eastAsia="Arial"/>
          <w:spacing w:val="-5"/>
        </w:rPr>
        <w:t xml:space="preserve"> </w:t>
      </w:r>
      <w:r>
        <w:rPr>
          <w:rFonts w:eastAsia="Arial"/>
          <w:spacing w:val="-1"/>
        </w:rPr>
        <w:t>p</w:t>
      </w:r>
      <w:r>
        <w:rPr>
          <w:rFonts w:eastAsia="Arial"/>
          <w:spacing w:val="2"/>
        </w:rPr>
        <w:t>o</w:t>
      </w:r>
      <w:r>
        <w:rPr>
          <w:rFonts w:eastAsia="Arial"/>
          <w:spacing w:val="-1"/>
        </w:rPr>
        <w:t>li</w:t>
      </w:r>
      <w:r>
        <w:rPr>
          <w:rFonts w:eastAsia="Arial"/>
          <w:spacing w:val="6"/>
        </w:rPr>
        <w:t>c</w:t>
      </w:r>
      <w:r>
        <w:rPr>
          <w:rFonts w:eastAsia="Arial"/>
          <w:spacing w:val="-4"/>
        </w:rPr>
        <w:t>y</w:t>
      </w:r>
      <w:r>
        <w:rPr>
          <w:rFonts w:eastAsia="Arial"/>
        </w:rPr>
        <w:t>,</w:t>
      </w:r>
      <w:r>
        <w:rPr>
          <w:rFonts w:eastAsia="Arial"/>
          <w:spacing w:val="-6"/>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 d</w:t>
      </w:r>
      <w:r>
        <w:rPr>
          <w:rFonts w:eastAsia="Arial"/>
          <w:spacing w:val="-1"/>
        </w:rPr>
        <w:t>e</w:t>
      </w:r>
      <w:r>
        <w:rPr>
          <w:rFonts w:eastAsia="Arial"/>
        </w:rPr>
        <w:t>t</w:t>
      </w:r>
      <w:r>
        <w:rPr>
          <w:rFonts w:eastAsia="Arial"/>
          <w:spacing w:val="2"/>
        </w:rPr>
        <w:t>a</w:t>
      </w:r>
      <w:r>
        <w:rPr>
          <w:rFonts w:eastAsia="Arial"/>
          <w:spacing w:val="-1"/>
        </w:rPr>
        <w:t>il</w:t>
      </w:r>
      <w:r>
        <w:rPr>
          <w:rFonts w:eastAsia="Arial"/>
        </w:rPr>
        <w:t>s</w:t>
      </w:r>
      <w:r>
        <w:rPr>
          <w:rFonts w:eastAsia="Arial"/>
          <w:spacing w:val="-5"/>
        </w:rPr>
        <w:t xml:space="preserve"> </w:t>
      </w:r>
      <w:r>
        <w:rPr>
          <w:rFonts w:eastAsia="Arial"/>
        </w:rPr>
        <w:t>of k</w:t>
      </w:r>
      <w:r>
        <w:rPr>
          <w:rFonts w:eastAsia="Arial"/>
          <w:spacing w:val="2"/>
        </w:rPr>
        <w:t>e</w:t>
      </w:r>
      <w:r>
        <w:rPr>
          <w:rFonts w:eastAsia="Arial"/>
        </w:rPr>
        <w:t>y</w:t>
      </w:r>
      <w:r>
        <w:rPr>
          <w:rFonts w:eastAsia="Arial"/>
          <w:spacing w:val="-6"/>
        </w:rPr>
        <w:t xml:space="preserve"> </w:t>
      </w:r>
      <w:r>
        <w:rPr>
          <w:rFonts w:eastAsia="Arial"/>
        </w:rPr>
        <w:t>pr</w:t>
      </w:r>
      <w:r>
        <w:rPr>
          <w:rFonts w:eastAsia="Arial"/>
          <w:spacing w:val="2"/>
        </w:rPr>
        <w:t>o</w:t>
      </w:r>
      <w:r>
        <w:rPr>
          <w:rFonts w:eastAsia="Arial"/>
          <w:spacing w:val="-1"/>
        </w:rPr>
        <w:t>vi</w:t>
      </w:r>
      <w:r>
        <w:rPr>
          <w:rFonts w:eastAsia="Arial"/>
          <w:spacing w:val="1"/>
        </w:rPr>
        <w:t>si</w:t>
      </w:r>
      <w:r>
        <w:rPr>
          <w:rFonts w:eastAsia="Arial"/>
        </w:rPr>
        <w:t>o</w:t>
      </w:r>
      <w:r>
        <w:rPr>
          <w:rFonts w:eastAsia="Arial"/>
          <w:spacing w:val="-1"/>
        </w:rPr>
        <w:t>n</w:t>
      </w:r>
      <w:r>
        <w:rPr>
          <w:rFonts w:eastAsia="Arial"/>
        </w:rPr>
        <w:t>s</w:t>
      </w:r>
      <w:r>
        <w:rPr>
          <w:rFonts w:eastAsia="Arial"/>
          <w:spacing w:val="-7"/>
        </w:rPr>
        <w:t xml:space="preserve"> </w:t>
      </w:r>
      <w:r>
        <w:rPr>
          <w:rFonts w:eastAsia="Arial"/>
        </w:rPr>
        <w:t>of</w:t>
      </w:r>
      <w:r>
        <w:rPr>
          <w:rFonts w:eastAsia="Arial"/>
          <w:spacing w:val="2"/>
        </w:rPr>
        <w:t xml:space="preserve"> </w:t>
      </w:r>
      <w:r>
        <w:rPr>
          <w:rFonts w:eastAsia="Arial"/>
        </w:rPr>
        <w:t>the</w:t>
      </w:r>
      <w:r>
        <w:rPr>
          <w:rFonts w:eastAsia="Arial"/>
          <w:spacing w:val="-4"/>
        </w:rPr>
        <w:t xml:space="preserve"> </w:t>
      </w:r>
      <w:r>
        <w:rPr>
          <w:rFonts w:eastAsia="Arial"/>
          <w:spacing w:val="2"/>
        </w:rPr>
        <w:t>p</w:t>
      </w:r>
      <w:r>
        <w:rPr>
          <w:rFonts w:eastAsia="Arial"/>
        </w:rPr>
        <w:t>o</w:t>
      </w:r>
      <w:r>
        <w:rPr>
          <w:rFonts w:eastAsia="Arial"/>
          <w:spacing w:val="1"/>
        </w:rPr>
        <w:t>l</w:t>
      </w:r>
      <w:r>
        <w:rPr>
          <w:rFonts w:eastAsia="Arial"/>
          <w:spacing w:val="-1"/>
        </w:rPr>
        <w:t>i</w:t>
      </w:r>
      <w:r>
        <w:rPr>
          <w:rFonts w:eastAsia="Arial"/>
        </w:rPr>
        <w:t>cy</w:t>
      </w:r>
      <w:r>
        <w:rPr>
          <w:rFonts w:eastAsia="Arial"/>
          <w:spacing w:val="-5"/>
        </w:rPr>
        <w:t xml:space="preserve"> </w:t>
      </w:r>
      <w:r>
        <w:rPr>
          <w:rFonts w:eastAsia="Arial"/>
        </w:rPr>
        <w:t>–</w:t>
      </w:r>
      <w:r>
        <w:rPr>
          <w:rFonts w:eastAsia="Arial"/>
          <w:spacing w:val="-2"/>
        </w:rPr>
        <w:t xml:space="preserve"> </w:t>
      </w:r>
      <w:r>
        <w:rPr>
          <w:rFonts w:eastAsia="Arial"/>
          <w:spacing w:val="-1"/>
        </w:rPr>
        <w:t>i</w:t>
      </w:r>
      <w:r>
        <w:rPr>
          <w:rFonts w:eastAsia="Arial"/>
        </w:rPr>
        <w:t>f</w:t>
      </w:r>
      <w:r>
        <w:rPr>
          <w:rFonts w:eastAsia="Arial"/>
          <w:spacing w:val="1"/>
        </w:rPr>
        <w:t xml:space="preserve"> </w:t>
      </w:r>
      <w:r>
        <w:rPr>
          <w:rFonts w:eastAsia="Arial"/>
        </w:rPr>
        <w:t>n</w:t>
      </w:r>
      <w:r>
        <w:rPr>
          <w:rFonts w:eastAsia="Arial"/>
          <w:spacing w:val="-1"/>
        </w:rPr>
        <w:t>o</w:t>
      </w:r>
      <w:r>
        <w:rPr>
          <w:rFonts w:eastAsia="Arial"/>
          <w:spacing w:val="2"/>
        </w:rPr>
        <w:t>t</w:t>
      </w:r>
      <w:r>
        <w:rPr>
          <w:rFonts w:eastAsia="Arial"/>
        </w:rPr>
        <w:t>,</w:t>
      </w:r>
      <w:r>
        <w:rPr>
          <w:rFonts w:eastAsia="Arial"/>
          <w:spacing w:val="-3"/>
        </w:rPr>
        <w:t xml:space="preserve"> </w:t>
      </w:r>
      <w:r>
        <w:rPr>
          <w:rFonts w:eastAsia="Arial"/>
        </w:rPr>
        <w:t>t</w:t>
      </w:r>
      <w:r>
        <w:rPr>
          <w:rFonts w:eastAsia="Arial"/>
          <w:spacing w:val="1"/>
        </w:rPr>
        <w:t>h</w:t>
      </w:r>
      <w:r>
        <w:rPr>
          <w:rFonts w:eastAsia="Arial"/>
        </w:rPr>
        <w:t>en</w:t>
      </w:r>
      <w:r>
        <w:rPr>
          <w:rFonts w:eastAsia="Arial"/>
          <w:spacing w:val="-5"/>
        </w:rPr>
        <w:t xml:space="preserve"> </w:t>
      </w:r>
      <w:r>
        <w:rPr>
          <w:rFonts w:eastAsia="Arial"/>
        </w:rPr>
        <w:t>r</w:t>
      </w:r>
      <w:r>
        <w:rPr>
          <w:rFonts w:eastAsia="Arial"/>
          <w:spacing w:val="2"/>
        </w:rPr>
        <w:t>eq</w:t>
      </w:r>
      <w:r>
        <w:rPr>
          <w:rFonts w:eastAsia="Arial"/>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to a</w:t>
      </w:r>
      <w:r>
        <w:rPr>
          <w:rFonts w:eastAsia="Arial"/>
          <w:spacing w:val="-1"/>
        </w:rPr>
        <w:t>d</w:t>
      </w:r>
      <w:r>
        <w:rPr>
          <w:rFonts w:eastAsia="Arial"/>
        </w:rPr>
        <w:t>o</w:t>
      </w:r>
      <w:r>
        <w:rPr>
          <w:rFonts w:eastAsia="Arial"/>
          <w:spacing w:val="1"/>
        </w:rPr>
        <w:t>p</w:t>
      </w:r>
      <w:r>
        <w:rPr>
          <w:rFonts w:eastAsia="Arial"/>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rPr>
        <w:t>a</w:t>
      </w:r>
      <w:r>
        <w:rPr>
          <w:rFonts w:eastAsia="Arial"/>
          <w:spacing w:val="-2"/>
        </w:rPr>
        <w:t xml:space="preserve"> </w:t>
      </w:r>
      <w:r>
        <w:rPr>
          <w:rFonts w:eastAsia="Arial"/>
          <w:spacing w:val="2"/>
        </w:rPr>
        <w:t>f</w:t>
      </w:r>
      <w:r>
        <w:rPr>
          <w:rFonts w:eastAsia="Arial"/>
        </w:rPr>
        <w:t>or</w:t>
      </w:r>
      <w:r>
        <w:rPr>
          <w:rFonts w:eastAsia="Arial"/>
          <w:spacing w:val="5"/>
        </w:rPr>
        <w:t>m</w:t>
      </w:r>
      <w:r>
        <w:rPr>
          <w:rFonts w:eastAsia="Arial"/>
        </w:rPr>
        <w:t>al p</w:t>
      </w:r>
      <w:r>
        <w:rPr>
          <w:rFonts w:eastAsia="Arial"/>
          <w:spacing w:val="-1"/>
        </w:rPr>
        <w:t>o</w:t>
      </w:r>
      <w:r>
        <w:rPr>
          <w:rFonts w:eastAsia="Arial"/>
          <w:spacing w:val="1"/>
        </w:rPr>
        <w:t>l</w:t>
      </w:r>
      <w:r>
        <w:rPr>
          <w:rFonts w:eastAsia="Arial"/>
          <w:spacing w:val="-1"/>
        </w:rPr>
        <w:t>i</w:t>
      </w:r>
      <w:r>
        <w:rPr>
          <w:rFonts w:eastAsia="Arial"/>
        </w:rPr>
        <w:t>cy</w:t>
      </w:r>
      <w:r>
        <w:rPr>
          <w:rFonts w:eastAsia="Arial"/>
          <w:spacing w:val="-9"/>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c</w:t>
      </w:r>
      <w:r>
        <w:rPr>
          <w:rFonts w:eastAsia="Arial"/>
          <w:spacing w:val="2"/>
        </w:rPr>
        <w:t>o</w:t>
      </w:r>
      <w:r>
        <w:rPr>
          <w:rFonts w:eastAsia="Arial"/>
          <w:spacing w:val="-1"/>
        </w:rPr>
        <w:t>v</w:t>
      </w:r>
      <w:r>
        <w:rPr>
          <w:rFonts w:eastAsia="Arial"/>
        </w:rPr>
        <w:t>ers</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rPr>
        <w:t>k</w:t>
      </w:r>
      <w:r>
        <w:rPr>
          <w:rFonts w:eastAsia="Arial"/>
          <w:spacing w:val="2"/>
        </w:rPr>
        <w:t>e</w:t>
      </w:r>
      <w:r>
        <w:rPr>
          <w:rFonts w:eastAsia="Arial"/>
        </w:rPr>
        <w:t>y</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urther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spacing w:val="-2"/>
        </w:rPr>
        <w:t>w</w:t>
      </w:r>
      <w:r>
        <w:rPr>
          <w:rFonts w:eastAsia="Arial"/>
          <w:spacing w:val="7"/>
        </w:rPr>
        <w:t>)</w:t>
      </w:r>
      <w:r>
        <w:rPr>
          <w:rFonts w:eastAsia="Arial"/>
        </w:rPr>
        <w:t>;</w:t>
      </w:r>
      <w:r>
        <w:rPr>
          <w:rFonts w:eastAsia="Arial"/>
          <w:spacing w:val="-6"/>
        </w:rPr>
        <w:t xml:space="preserve"> </w:t>
      </w:r>
      <w:r>
        <w:rPr>
          <w:rFonts w:eastAsia="Arial"/>
          <w:spacing w:val="1"/>
        </w:rPr>
        <w:t>a</w:t>
      </w:r>
      <w:r>
        <w:rPr>
          <w:rFonts w:eastAsia="Arial"/>
        </w:rPr>
        <w:t>nd</w:t>
      </w:r>
    </w:p>
    <w:p w14:paraId="0C1359F0" w14:textId="7132401D" w:rsidR="00147598" w:rsidRDefault="00BB57C1" w:rsidP="00477580">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2"/>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8"/>
        </w:rPr>
        <w:t xml:space="preserve"> </w:t>
      </w:r>
      <w:r>
        <w:rPr>
          <w:rFonts w:eastAsia="Arial"/>
          <w:spacing w:val="-2"/>
        </w:rPr>
        <w:t>w</w:t>
      </w:r>
      <w:r>
        <w:rPr>
          <w:rFonts w:eastAsia="Arial"/>
        </w:rPr>
        <w:t>h</w:t>
      </w:r>
      <w:r>
        <w:rPr>
          <w:rFonts w:eastAsia="Arial"/>
          <w:spacing w:val="1"/>
        </w:rPr>
        <w:t>e</w:t>
      </w:r>
      <w:r>
        <w:rPr>
          <w:rFonts w:eastAsia="Arial"/>
        </w:rPr>
        <w:t>th</w:t>
      </w:r>
      <w:r>
        <w:rPr>
          <w:rFonts w:eastAsia="Arial"/>
          <w:spacing w:val="-1"/>
        </w:rPr>
        <w:t>e</w:t>
      </w:r>
      <w:r>
        <w:rPr>
          <w:rFonts w:eastAsia="Arial"/>
        </w:rPr>
        <w:t>r</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8"/>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4"/>
        </w:rPr>
        <w:t xml:space="preserve"> </w:t>
      </w:r>
      <w:r>
        <w:rPr>
          <w:rFonts w:eastAsia="Arial"/>
          <w:spacing w:val="-1"/>
        </w:rPr>
        <w:t>o</w:t>
      </w:r>
      <w:r>
        <w:rPr>
          <w:rFonts w:eastAsia="Arial"/>
          <w:spacing w:val="2"/>
        </w:rPr>
        <w:t>t</w:t>
      </w:r>
      <w:r>
        <w:rPr>
          <w:rFonts w:eastAsia="Arial"/>
        </w:rPr>
        <w:t>h</w:t>
      </w:r>
      <w:r>
        <w:rPr>
          <w:rFonts w:eastAsia="Arial"/>
          <w:spacing w:val="-1"/>
        </w:rPr>
        <w:t>e</w:t>
      </w:r>
      <w:r>
        <w:rPr>
          <w:rFonts w:eastAsia="Arial"/>
        </w:rPr>
        <w:t>r</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rPr>
        <w:t>ort</w:t>
      </w:r>
      <w:r>
        <w:rPr>
          <w:rFonts w:eastAsia="Arial"/>
          <w:spacing w:val="-7"/>
        </w:rPr>
        <w:t xml:space="preserve"> </w:t>
      </w:r>
      <w:r>
        <w:rPr>
          <w:rFonts w:eastAsia="Arial"/>
        </w:rPr>
        <w:t>ar</w:t>
      </w:r>
      <w:r>
        <w:rPr>
          <w:rFonts w:eastAsia="Arial"/>
          <w:spacing w:val="1"/>
        </w:rPr>
        <w:t>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p</w:t>
      </w:r>
      <w:r>
        <w:rPr>
          <w:rFonts w:eastAsia="Arial"/>
          <w:spacing w:val="1"/>
        </w:rPr>
        <w:t>l</w:t>
      </w:r>
      <w:r>
        <w:rPr>
          <w:rFonts w:eastAsia="Arial"/>
        </w:rPr>
        <w:t>a</w:t>
      </w:r>
      <w:r>
        <w:rPr>
          <w:rFonts w:eastAsia="Arial"/>
          <w:spacing w:val="1"/>
        </w:rPr>
        <w:t>c</w:t>
      </w:r>
      <w:r>
        <w:rPr>
          <w:rFonts w:eastAsia="Arial"/>
        </w:rPr>
        <w:t>e</w:t>
      </w:r>
      <w:r>
        <w:rPr>
          <w:rFonts w:eastAsia="Arial"/>
          <w:spacing w:val="-5"/>
        </w:rPr>
        <w:t xml:space="preserve"> </w:t>
      </w:r>
      <w:r>
        <w:rPr>
          <w:rFonts w:eastAsia="Arial"/>
          <w:spacing w:val="-1"/>
        </w:rPr>
        <w:t>t</w:t>
      </w:r>
      <w:r>
        <w:rPr>
          <w:rFonts w:eastAsia="Arial"/>
        </w:rPr>
        <w:t>o as</w:t>
      </w:r>
      <w:r>
        <w:rPr>
          <w:rFonts w:eastAsia="Arial"/>
          <w:spacing w:val="1"/>
        </w:rPr>
        <w:t>s</w:t>
      </w:r>
      <w:r>
        <w:rPr>
          <w:rFonts w:eastAsia="Arial"/>
          <w:spacing w:val="-1"/>
        </w:rPr>
        <w:t>i</w:t>
      </w:r>
      <w:r>
        <w:rPr>
          <w:rFonts w:eastAsia="Arial"/>
          <w:spacing w:val="1"/>
        </w:rPr>
        <w:t>s</w:t>
      </w:r>
      <w:r>
        <w:rPr>
          <w:rFonts w:eastAsia="Arial"/>
        </w:rPr>
        <w:t>t 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e</w:t>
      </w:r>
      <w:r>
        <w:rPr>
          <w:rFonts w:eastAsia="Arial"/>
        </w:rPr>
        <w:t>s</w:t>
      </w:r>
      <w:r>
        <w:rPr>
          <w:rFonts w:eastAsia="Arial"/>
          <w:spacing w:val="-7"/>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1"/>
        </w:rPr>
        <w:t>ri</w:t>
      </w:r>
      <w:r>
        <w:rPr>
          <w:rFonts w:eastAsia="Arial"/>
        </w:rPr>
        <w:t>e</w:t>
      </w:r>
      <w:r>
        <w:rPr>
          <w:rFonts w:eastAsia="Arial"/>
          <w:spacing w:val="-1"/>
        </w:rPr>
        <w:t>n</w:t>
      </w:r>
      <w:r>
        <w:rPr>
          <w:rFonts w:eastAsia="Arial"/>
          <w:spacing w:val="1"/>
        </w:rPr>
        <w:t>ci</w:t>
      </w:r>
      <w:r>
        <w:rPr>
          <w:rFonts w:eastAsia="Arial"/>
          <w:spacing w:val="2"/>
        </w:rPr>
        <w:t>n</w:t>
      </w:r>
      <w:r>
        <w:rPr>
          <w:rFonts w:eastAsia="Arial"/>
        </w:rPr>
        <w:t>g</w:t>
      </w:r>
      <w:r>
        <w:rPr>
          <w:rFonts w:eastAsia="Arial"/>
          <w:spacing w:val="-11"/>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spacing w:val="2"/>
        </w:rPr>
        <w:t>e</w:t>
      </w:r>
      <w:r>
        <w:rPr>
          <w:rFonts w:eastAsia="Arial"/>
        </w:rPr>
        <w:t>,</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2"/>
        </w:rPr>
        <w:t>d</w:t>
      </w:r>
      <w:r>
        <w:rPr>
          <w:rFonts w:eastAsia="Arial"/>
          <w:spacing w:val="-1"/>
        </w:rPr>
        <w:t>i</w:t>
      </w:r>
      <w:r>
        <w:rPr>
          <w:rFonts w:eastAsia="Arial"/>
        </w:rPr>
        <w:t>ng</w:t>
      </w:r>
      <w:r>
        <w:rPr>
          <w:rFonts w:eastAsia="Arial"/>
          <w:spacing w:val="-7"/>
        </w:rPr>
        <w:t xml:space="preserve"> </w:t>
      </w:r>
      <w:r>
        <w:rPr>
          <w:rFonts w:eastAsia="Arial"/>
        </w:rPr>
        <w:t>d</w:t>
      </w:r>
      <w:r>
        <w:rPr>
          <w:rFonts w:eastAsia="Arial"/>
          <w:spacing w:val="-1"/>
        </w:rPr>
        <w:t>e</w:t>
      </w:r>
      <w:r>
        <w:rPr>
          <w:rFonts w:eastAsia="Arial"/>
          <w:spacing w:val="2"/>
        </w:rPr>
        <w:t>t</w:t>
      </w:r>
      <w:r>
        <w:rPr>
          <w:rFonts w:eastAsia="Arial"/>
        </w:rPr>
        <w:t>a</w:t>
      </w:r>
      <w:r>
        <w:rPr>
          <w:rFonts w:eastAsia="Arial"/>
          <w:spacing w:val="-1"/>
        </w:rPr>
        <w:t>il</w:t>
      </w:r>
      <w:r>
        <w:rPr>
          <w:rFonts w:eastAsia="Arial"/>
        </w:rPr>
        <w:t>s</w:t>
      </w:r>
      <w:r>
        <w:rPr>
          <w:rFonts w:eastAsia="Arial"/>
          <w:spacing w:val="-3"/>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a</w:t>
      </w:r>
      <w:r>
        <w:rPr>
          <w:rFonts w:eastAsia="Arial"/>
          <w:spacing w:val="1"/>
        </w:rPr>
        <w:t>rr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r>
        <w:rPr>
          <w:rFonts w:eastAsia="Arial"/>
          <w:spacing w:val="1"/>
        </w:rPr>
        <w:t>s</w:t>
      </w:r>
      <w:r>
        <w:rPr>
          <w:rFonts w:eastAsia="Arial"/>
        </w:rPr>
        <w:t>.</w:t>
      </w:r>
    </w:p>
    <w:p w14:paraId="792622AB" w14:textId="77777777" w:rsidR="00147598" w:rsidRDefault="00BB57C1" w:rsidP="00477580">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24152B9F" w14:textId="4DA3839B" w:rsidR="00147598" w:rsidRDefault="00BB57C1" w:rsidP="00477580">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8"/>
        </w:rPr>
        <w:t xml:space="preserve"> </w:t>
      </w:r>
      <w:r>
        <w:rPr>
          <w:rFonts w:eastAsia="Arial"/>
        </w:rPr>
        <w:t>b</w:t>
      </w:r>
      <w:r>
        <w:rPr>
          <w:rFonts w:eastAsia="Arial"/>
          <w:spacing w:val="-1"/>
        </w:rPr>
        <w:t>e</w:t>
      </w:r>
      <w:r>
        <w:rPr>
          <w:rFonts w:eastAsia="Arial"/>
          <w:spacing w:val="1"/>
        </w:rPr>
        <w:t>l</w:t>
      </w:r>
      <w:r>
        <w:rPr>
          <w:rFonts w:eastAsia="Arial"/>
          <w:spacing w:val="2"/>
        </w:rPr>
        <w:t>o</w:t>
      </w:r>
      <w:r>
        <w:rPr>
          <w:rFonts w:eastAsia="Arial"/>
        </w:rPr>
        <w:t>w</w:t>
      </w:r>
      <w:r>
        <w:rPr>
          <w:rFonts w:eastAsia="Arial"/>
          <w:spacing w:val="-5"/>
        </w:rPr>
        <w:t xml:space="preserve"> </w:t>
      </w:r>
      <w:r>
        <w:rPr>
          <w:rFonts w:eastAsia="Arial"/>
          <w:spacing w:val="-1"/>
        </w:rPr>
        <w:t>i</w:t>
      </w:r>
      <w:r>
        <w:rPr>
          <w:rFonts w:eastAsia="Arial"/>
        </w:rPr>
        <w:t>s p</w:t>
      </w:r>
      <w:r>
        <w:rPr>
          <w:rFonts w:eastAsia="Arial"/>
          <w:spacing w:val="3"/>
        </w:rPr>
        <w:t>r</w:t>
      </w:r>
      <w:r>
        <w:rPr>
          <w:rFonts w:eastAsia="Arial"/>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O</w:t>
      </w:r>
      <w:r>
        <w:rPr>
          <w:rFonts w:eastAsia="Arial"/>
          <w:spacing w:val="3"/>
        </w:rPr>
        <w:t>f</w:t>
      </w:r>
      <w:r>
        <w:rPr>
          <w:rFonts w:eastAsia="Arial"/>
          <w:spacing w:val="2"/>
        </w:rPr>
        <w:t>f</w:t>
      </w:r>
      <w:r>
        <w:rPr>
          <w:rFonts w:eastAsia="Arial"/>
          <w:spacing w:val="-1"/>
        </w:rPr>
        <w:t>i</w:t>
      </w:r>
      <w:r>
        <w:rPr>
          <w:rFonts w:eastAsia="Arial"/>
          <w:spacing w:val="1"/>
        </w:rPr>
        <w:t>c</w:t>
      </w:r>
      <w:r>
        <w:rPr>
          <w:rFonts w:eastAsia="Arial"/>
        </w:rPr>
        <w:t>e</w:t>
      </w:r>
      <w:r>
        <w:rPr>
          <w:rFonts w:eastAsia="Arial"/>
          <w:spacing w:val="-5"/>
        </w:rPr>
        <w:t xml:space="preserve"> </w:t>
      </w:r>
      <w:r>
        <w:rPr>
          <w:rFonts w:eastAsia="Arial"/>
          <w:spacing w:val="1"/>
        </w:rPr>
        <w:t>f</w:t>
      </w:r>
      <w:r>
        <w:rPr>
          <w:rFonts w:eastAsia="Arial"/>
        </w:rPr>
        <w:t>or</w:t>
      </w:r>
      <w:r>
        <w:rPr>
          <w:rFonts w:eastAsia="Arial"/>
          <w:spacing w:val="-2"/>
        </w:rPr>
        <w:t xml:space="preserve"> </w:t>
      </w:r>
      <w:r>
        <w:rPr>
          <w:rFonts w:eastAsia="Arial"/>
        </w:rPr>
        <w:t>Pre</w:t>
      </w:r>
      <w:r>
        <w:rPr>
          <w:rFonts w:eastAsia="Arial"/>
          <w:spacing w:val="-1"/>
        </w:rPr>
        <w:t>v</w:t>
      </w:r>
      <w:r>
        <w:rPr>
          <w:rFonts w:eastAsia="Arial"/>
        </w:rPr>
        <w:t>e</w:t>
      </w:r>
      <w:r>
        <w:rPr>
          <w:rFonts w:eastAsia="Arial"/>
          <w:spacing w:val="1"/>
        </w:rPr>
        <w:t>n</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nd</w:t>
      </w:r>
      <w:r>
        <w:rPr>
          <w:rFonts w:eastAsia="Arial"/>
          <w:spacing w:val="-6"/>
        </w:rPr>
        <w:t xml:space="preserve"> </w:t>
      </w:r>
      <w:r>
        <w:rPr>
          <w:rFonts w:eastAsia="Arial"/>
          <w:spacing w:val="9"/>
        </w:rPr>
        <w:t>W</w:t>
      </w:r>
      <w:r>
        <w:rPr>
          <w:rFonts w:eastAsia="Arial"/>
          <w:spacing w:val="-3"/>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1"/>
        </w:rPr>
        <w:t>E</w:t>
      </w:r>
      <w:r>
        <w:rPr>
          <w:rFonts w:eastAsia="Arial"/>
        </w:rPr>
        <w:t>q</w:t>
      </w:r>
      <w:r>
        <w:rPr>
          <w:rFonts w:eastAsia="Arial"/>
          <w:spacing w:val="-1"/>
        </w:rPr>
        <w:t>u</w:t>
      </w:r>
      <w:r>
        <w:rPr>
          <w:rFonts w:eastAsia="Arial"/>
          <w:spacing w:val="2"/>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rPr>
        <w:t>(D</w:t>
      </w:r>
      <w:r>
        <w:rPr>
          <w:rFonts w:eastAsia="Arial"/>
          <w:spacing w:val="2"/>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f</w:t>
      </w:r>
      <w:r w:rsidR="00477580">
        <w:rPr>
          <w:rFonts w:eastAsia="Arial"/>
        </w:rPr>
        <w:t xml:space="preserve"> </w:t>
      </w:r>
      <w:r>
        <w:rPr>
          <w:rFonts w:eastAsia="Arial"/>
        </w:rPr>
        <w:t>Hea</w:t>
      </w:r>
      <w:r>
        <w:rPr>
          <w:rFonts w:eastAsia="Arial"/>
          <w:spacing w:val="1"/>
        </w:rPr>
        <w:t>l</w:t>
      </w:r>
      <w:r>
        <w:rPr>
          <w:rFonts w:eastAsia="Arial"/>
        </w:rPr>
        <w:t>th</w:t>
      </w:r>
      <w:r>
        <w:rPr>
          <w:rFonts w:eastAsia="Arial"/>
          <w:spacing w:val="-7"/>
        </w:rPr>
        <w:t xml:space="preserve"> </w:t>
      </w:r>
      <w:r>
        <w:rPr>
          <w:rFonts w:eastAsia="Arial"/>
          <w:spacing w:val="2"/>
        </w:rPr>
        <w:t>a</w:t>
      </w:r>
      <w:r>
        <w:rPr>
          <w:rFonts w:eastAsia="Arial"/>
        </w:rPr>
        <w:t>nd</w:t>
      </w:r>
      <w:r>
        <w:rPr>
          <w:rFonts w:eastAsia="Arial"/>
          <w:spacing w:val="-4"/>
        </w:rPr>
        <w:t xml:space="preserve"> </w:t>
      </w:r>
      <w:r>
        <w:rPr>
          <w:rFonts w:eastAsia="Arial"/>
          <w:spacing w:val="2"/>
        </w:rPr>
        <w:t>H</w:t>
      </w:r>
      <w:r>
        <w:rPr>
          <w:rFonts w:eastAsia="Arial"/>
        </w:rPr>
        <w:t>u</w:t>
      </w:r>
      <w:r>
        <w:rPr>
          <w:rFonts w:eastAsia="Arial"/>
          <w:spacing w:val="4"/>
        </w:rPr>
        <w:t>m</w:t>
      </w:r>
      <w:r>
        <w:rPr>
          <w:rFonts w:eastAsia="Arial"/>
        </w:rPr>
        <w:t>an</w:t>
      </w:r>
      <w:r>
        <w:rPr>
          <w:rFonts w:eastAsia="Arial"/>
          <w:spacing w:val="-7"/>
        </w:rPr>
        <w:t xml:space="preserve"> </w:t>
      </w:r>
      <w:r>
        <w:rPr>
          <w:rFonts w:eastAsia="Arial"/>
          <w:spacing w:val="-1"/>
        </w:rPr>
        <w:t>S</w:t>
      </w:r>
      <w:r>
        <w:rPr>
          <w:rFonts w:eastAsia="Arial"/>
        </w:rPr>
        <w:t>er</w:t>
      </w:r>
      <w:r>
        <w:rPr>
          <w:rFonts w:eastAsia="Arial"/>
          <w:spacing w:val="2"/>
        </w:rPr>
        <w:t>v</w:t>
      </w:r>
      <w:r>
        <w:rPr>
          <w:rFonts w:eastAsia="Arial"/>
          <w:spacing w:val="-1"/>
        </w:rPr>
        <w:t>i</w:t>
      </w:r>
      <w:r>
        <w:rPr>
          <w:rFonts w:eastAsia="Arial"/>
          <w:spacing w:val="1"/>
        </w:rPr>
        <w:t>c</w:t>
      </w:r>
      <w:r>
        <w:rPr>
          <w:rFonts w:eastAsia="Arial"/>
          <w:spacing w:val="2"/>
        </w:rPr>
        <w:t>e</w:t>
      </w:r>
      <w:r>
        <w:rPr>
          <w:rFonts w:eastAsia="Arial"/>
          <w:spacing w:val="1"/>
        </w:rPr>
        <w:t>s</w:t>
      </w:r>
      <w:r>
        <w:rPr>
          <w:rFonts w:eastAsia="Arial"/>
        </w:rPr>
        <w:t>)</w:t>
      </w:r>
      <w:r>
        <w:rPr>
          <w:rFonts w:eastAsia="Arial"/>
          <w:spacing w:val="-5"/>
        </w:rPr>
        <w:t xml:space="preserve"> </w:t>
      </w:r>
      <w:r>
        <w:rPr>
          <w:rFonts w:eastAsia="Arial"/>
          <w:spacing w:val="1"/>
        </w:rPr>
        <w:t>(O</w:t>
      </w:r>
      <w:r>
        <w:rPr>
          <w:rFonts w:eastAsia="Arial"/>
          <w:spacing w:val="-6"/>
        </w:rPr>
        <w:t>P</w:t>
      </w:r>
      <w:r>
        <w:rPr>
          <w:rFonts w:eastAsia="Arial"/>
          <w:spacing w:val="9"/>
        </w:rPr>
        <w:t>W</w:t>
      </w:r>
      <w:r>
        <w:rPr>
          <w:rFonts w:eastAsia="Arial"/>
          <w:spacing w:val="-1"/>
        </w:rPr>
        <w:t>E</w:t>
      </w:r>
      <w:r>
        <w:rPr>
          <w:rFonts w:eastAsia="Arial"/>
        </w:rPr>
        <w:t>)</w:t>
      </w:r>
      <w:r>
        <w:rPr>
          <w:rFonts w:eastAsia="Arial"/>
          <w:spacing w:val="-6"/>
        </w:rPr>
        <w:t xml:space="preserve"> </w:t>
      </w:r>
      <w:r>
        <w:rPr>
          <w:rFonts w:eastAsia="Arial"/>
        </w:rPr>
        <w:t>to</w:t>
      </w:r>
      <w:r>
        <w:rPr>
          <w:rFonts w:eastAsia="Arial"/>
          <w:spacing w:val="-3"/>
        </w:rPr>
        <w:t xml:space="preserve"> </w:t>
      </w:r>
      <w:r>
        <w:rPr>
          <w:rFonts w:eastAsia="Arial"/>
        </w:rPr>
        <w:t>h</w:t>
      </w:r>
      <w:r>
        <w:rPr>
          <w:rFonts w:eastAsia="Arial"/>
          <w:spacing w:val="-1"/>
        </w:rPr>
        <w:t>el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rPr>
        <w:t>u</w:t>
      </w:r>
      <w:r>
        <w:rPr>
          <w:rFonts w:eastAsia="Arial"/>
          <w:spacing w:val="1"/>
        </w:rPr>
        <w:t>n</w:t>
      </w:r>
      <w:r>
        <w:rPr>
          <w:rFonts w:eastAsia="Arial"/>
        </w:rPr>
        <w:t>d</w:t>
      </w:r>
      <w:r>
        <w:rPr>
          <w:rFonts w:eastAsia="Arial"/>
          <w:spacing w:val="-1"/>
        </w:rPr>
        <w:t>e</w:t>
      </w:r>
      <w:r>
        <w:rPr>
          <w:rFonts w:eastAsia="Arial"/>
          <w:spacing w:val="1"/>
        </w:rPr>
        <w:t>rs</w:t>
      </w:r>
      <w:r>
        <w:rPr>
          <w:rFonts w:eastAsia="Arial"/>
        </w:rPr>
        <w:t>ta</w:t>
      </w:r>
      <w:r>
        <w:rPr>
          <w:rFonts w:eastAsia="Arial"/>
          <w:spacing w:val="1"/>
        </w:rPr>
        <w:t>n</w:t>
      </w:r>
      <w:r>
        <w:rPr>
          <w:rFonts w:eastAsia="Arial"/>
        </w:rPr>
        <w:t>d</w:t>
      </w:r>
      <w:r>
        <w:rPr>
          <w:rFonts w:eastAsia="Arial"/>
          <w:spacing w:val="-10"/>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rPr>
        <w:t>co</w:t>
      </w:r>
      <w:r>
        <w:rPr>
          <w:rFonts w:eastAsia="Arial"/>
          <w:spacing w:val="-1"/>
        </w:rPr>
        <w:t>n</w:t>
      </w:r>
      <w:r>
        <w:rPr>
          <w:rFonts w:eastAsia="Arial"/>
          <w:spacing w:val="1"/>
        </w:rPr>
        <w:t>c</w:t>
      </w:r>
      <w:r>
        <w:rPr>
          <w:rFonts w:eastAsia="Arial"/>
        </w:rPr>
        <w:t>e</w:t>
      </w:r>
      <w:r>
        <w:rPr>
          <w:rFonts w:eastAsia="Arial"/>
          <w:spacing w:val="-1"/>
        </w:rPr>
        <w:t>p</w:t>
      </w:r>
      <w:r>
        <w:rPr>
          <w:rFonts w:eastAsia="Arial"/>
        </w:rPr>
        <w:t>t</w:t>
      </w:r>
      <w:r>
        <w:rPr>
          <w:rFonts w:eastAsia="Arial"/>
          <w:spacing w:val="-5"/>
        </w:rPr>
        <w:t xml:space="preserve"> </w:t>
      </w:r>
      <w:r>
        <w:rPr>
          <w:rFonts w:eastAsia="Arial"/>
        </w:rPr>
        <w:t>of</w:t>
      </w:r>
      <w:r>
        <w:rPr>
          <w:rFonts w:eastAsia="Arial"/>
          <w:spacing w:val="-1"/>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sidR="00477580">
        <w:rPr>
          <w:rFonts w:eastAsia="Arial"/>
        </w:rPr>
        <w:t xml:space="preserve"> </w:t>
      </w:r>
      <w:r>
        <w:rPr>
          <w:rFonts w:eastAsia="Arial"/>
          <w:spacing w:val="-1"/>
          <w:position w:val="-1"/>
        </w:rPr>
        <w:t>v</w:t>
      </w:r>
      <w:r>
        <w:rPr>
          <w:rFonts w:eastAsia="Arial"/>
          <w:spacing w:val="1"/>
          <w:position w:val="-1"/>
        </w:rPr>
        <w:t>i</w:t>
      </w:r>
      <w:r>
        <w:rPr>
          <w:rFonts w:eastAsia="Arial"/>
          <w:position w:val="-1"/>
        </w:rPr>
        <w:t>o</w:t>
      </w:r>
      <w:r>
        <w:rPr>
          <w:rFonts w:eastAsia="Arial"/>
          <w:spacing w:val="-1"/>
          <w:position w:val="-1"/>
        </w:rPr>
        <w:t>l</w:t>
      </w:r>
      <w:r>
        <w:rPr>
          <w:rFonts w:eastAsia="Arial"/>
          <w:spacing w:val="2"/>
          <w:position w:val="-1"/>
        </w:rPr>
        <w:t>e</w:t>
      </w:r>
      <w:r>
        <w:rPr>
          <w:rFonts w:eastAsia="Arial"/>
          <w:position w:val="-1"/>
        </w:rPr>
        <w:t>n</w:t>
      </w:r>
      <w:r>
        <w:rPr>
          <w:rFonts w:eastAsia="Arial"/>
          <w:spacing w:val="1"/>
          <w:position w:val="-1"/>
        </w:rPr>
        <w:t>c</w:t>
      </w:r>
      <w:r>
        <w:rPr>
          <w:rFonts w:eastAsia="Arial"/>
          <w:position w:val="-1"/>
        </w:rPr>
        <w:t>e</w:t>
      </w:r>
      <w:r>
        <w:rPr>
          <w:rFonts w:eastAsia="Arial"/>
          <w:spacing w:val="-7"/>
          <w:position w:val="-1"/>
        </w:rPr>
        <w:t xml:space="preserve"> </w:t>
      </w:r>
      <w:r>
        <w:rPr>
          <w:rFonts w:eastAsia="Arial"/>
          <w:spacing w:val="1"/>
          <w:position w:val="-1"/>
        </w:rPr>
        <w:t>l</w:t>
      </w:r>
      <w:r>
        <w:rPr>
          <w:rFonts w:eastAsia="Arial"/>
          <w:position w:val="-1"/>
        </w:rPr>
        <w:t>e</w:t>
      </w:r>
      <w:r>
        <w:rPr>
          <w:rFonts w:eastAsia="Arial"/>
          <w:spacing w:val="1"/>
          <w:position w:val="-1"/>
        </w:rPr>
        <w:t>a</w:t>
      </w:r>
      <w:r>
        <w:rPr>
          <w:rFonts w:eastAsia="Arial"/>
          <w:spacing w:val="-1"/>
          <w:position w:val="-1"/>
        </w:rPr>
        <w:t>v</w:t>
      </w:r>
      <w:r>
        <w:rPr>
          <w:rFonts w:eastAsia="Arial"/>
          <w:position w:val="-1"/>
        </w:rPr>
        <w:t>e</w:t>
      </w:r>
      <w:r>
        <w:rPr>
          <w:rFonts w:eastAsia="Arial"/>
          <w:spacing w:val="-3"/>
          <w:position w:val="-1"/>
        </w:rPr>
        <w:t xml:space="preserve"> </w:t>
      </w:r>
      <w:r>
        <w:rPr>
          <w:rFonts w:eastAsia="Arial"/>
          <w:position w:val="-1"/>
        </w:rPr>
        <w:t>a</w:t>
      </w:r>
      <w:r>
        <w:rPr>
          <w:rFonts w:eastAsia="Arial"/>
          <w:spacing w:val="-1"/>
          <w:position w:val="-1"/>
        </w:rPr>
        <w:t>n</w:t>
      </w:r>
      <w:r>
        <w:rPr>
          <w:rFonts w:eastAsia="Arial"/>
          <w:position w:val="-1"/>
        </w:rPr>
        <w:t>d</w:t>
      </w:r>
      <w:r>
        <w:rPr>
          <w:rFonts w:eastAsia="Arial"/>
          <w:spacing w:val="1"/>
          <w:position w:val="-1"/>
        </w:rPr>
        <w:t xml:space="preserve"> </w:t>
      </w:r>
      <w:r>
        <w:rPr>
          <w:rFonts w:eastAsia="Arial"/>
          <w:spacing w:val="-2"/>
          <w:position w:val="-1"/>
        </w:rPr>
        <w:t>w</w:t>
      </w:r>
      <w:r>
        <w:rPr>
          <w:rFonts w:eastAsia="Arial"/>
          <w:position w:val="-1"/>
        </w:rPr>
        <w:t>h</w:t>
      </w:r>
      <w:r>
        <w:rPr>
          <w:rFonts w:eastAsia="Arial"/>
          <w:spacing w:val="1"/>
          <w:position w:val="-1"/>
        </w:rPr>
        <w:t>a</w:t>
      </w:r>
      <w:r>
        <w:rPr>
          <w:rFonts w:eastAsia="Arial"/>
          <w:position w:val="-1"/>
        </w:rPr>
        <w:t>t</w:t>
      </w:r>
      <w:r>
        <w:rPr>
          <w:rFonts w:eastAsia="Arial"/>
          <w:spacing w:val="-4"/>
          <w:position w:val="-1"/>
        </w:rPr>
        <w:t xml:space="preserve"> </w:t>
      </w:r>
      <w:r>
        <w:rPr>
          <w:rFonts w:eastAsia="Arial"/>
          <w:position w:val="-1"/>
        </w:rPr>
        <w:t>to</w:t>
      </w:r>
      <w:r>
        <w:rPr>
          <w:rFonts w:eastAsia="Arial"/>
          <w:spacing w:val="-1"/>
          <w:position w:val="-1"/>
        </w:rPr>
        <w:t xml:space="preserve"> </w:t>
      </w:r>
      <w:r>
        <w:rPr>
          <w:rFonts w:eastAsia="Arial"/>
          <w:position w:val="-1"/>
        </w:rPr>
        <w:t>e</w:t>
      </w:r>
      <w:r>
        <w:rPr>
          <w:rFonts w:eastAsia="Arial"/>
          <w:spacing w:val="1"/>
          <w:position w:val="-1"/>
        </w:rPr>
        <w:t>x</w:t>
      </w:r>
      <w:r>
        <w:rPr>
          <w:rFonts w:eastAsia="Arial"/>
          <w:position w:val="-1"/>
        </w:rPr>
        <w:t>p</w:t>
      </w:r>
      <w:r>
        <w:rPr>
          <w:rFonts w:eastAsia="Arial"/>
          <w:spacing w:val="-1"/>
          <w:position w:val="-1"/>
        </w:rPr>
        <w:t>e</w:t>
      </w:r>
      <w:r>
        <w:rPr>
          <w:rFonts w:eastAsia="Arial"/>
          <w:spacing w:val="1"/>
          <w:position w:val="-1"/>
        </w:rPr>
        <w:t>c</w:t>
      </w:r>
      <w:r>
        <w:rPr>
          <w:rFonts w:eastAsia="Arial"/>
          <w:position w:val="-1"/>
        </w:rPr>
        <w:t>t</w:t>
      </w:r>
      <w:r>
        <w:rPr>
          <w:rFonts w:eastAsia="Arial"/>
          <w:spacing w:val="-6"/>
          <w:position w:val="-1"/>
        </w:rPr>
        <w:t xml:space="preserve"> </w:t>
      </w:r>
      <w:r>
        <w:rPr>
          <w:rFonts w:eastAsia="Arial"/>
          <w:spacing w:val="2"/>
          <w:position w:val="-1"/>
        </w:rPr>
        <w:t>f</w:t>
      </w:r>
      <w:r>
        <w:rPr>
          <w:rFonts w:eastAsia="Arial"/>
          <w:spacing w:val="1"/>
          <w:position w:val="-1"/>
        </w:rPr>
        <w:t>r</w:t>
      </w:r>
      <w:r>
        <w:rPr>
          <w:rFonts w:eastAsia="Arial"/>
          <w:spacing w:val="-3"/>
          <w:position w:val="-1"/>
        </w:rPr>
        <w:t>o</w:t>
      </w:r>
      <w:r>
        <w:rPr>
          <w:rFonts w:eastAsia="Arial"/>
          <w:position w:val="-1"/>
        </w:rPr>
        <w:t xml:space="preserve">m </w:t>
      </w:r>
      <w:r>
        <w:rPr>
          <w:rFonts w:eastAsia="Arial"/>
          <w:spacing w:val="1"/>
          <w:position w:val="-1"/>
        </w:rPr>
        <w:t>s</w:t>
      </w:r>
      <w:r>
        <w:rPr>
          <w:rFonts w:eastAsia="Arial"/>
          <w:position w:val="-1"/>
        </w:rPr>
        <w:t>u</w:t>
      </w:r>
      <w:r>
        <w:rPr>
          <w:rFonts w:eastAsia="Arial"/>
          <w:spacing w:val="-1"/>
          <w:position w:val="-1"/>
        </w:rPr>
        <w:t>p</w:t>
      </w:r>
      <w:r>
        <w:rPr>
          <w:rFonts w:eastAsia="Arial"/>
          <w:position w:val="-1"/>
        </w:rPr>
        <w:t>p</w:t>
      </w:r>
      <w:r>
        <w:rPr>
          <w:rFonts w:eastAsia="Arial"/>
          <w:spacing w:val="-1"/>
          <w:position w:val="-1"/>
        </w:rPr>
        <w:t>l</w:t>
      </w:r>
      <w:r>
        <w:rPr>
          <w:rFonts w:eastAsia="Arial"/>
          <w:spacing w:val="1"/>
          <w:position w:val="-1"/>
        </w:rPr>
        <w:t>i</w:t>
      </w:r>
      <w:r>
        <w:rPr>
          <w:rFonts w:eastAsia="Arial"/>
          <w:position w:val="-1"/>
        </w:rPr>
        <w:t>ers</w:t>
      </w:r>
      <w:r>
        <w:rPr>
          <w:rFonts w:eastAsia="Arial"/>
          <w:spacing w:val="-6"/>
          <w:position w:val="-1"/>
        </w:rPr>
        <w:t xml:space="preserve"> </w:t>
      </w:r>
      <w:r>
        <w:rPr>
          <w:rFonts w:eastAsia="Arial"/>
          <w:spacing w:val="-1"/>
          <w:position w:val="-1"/>
        </w:rPr>
        <w:t>i</w:t>
      </w:r>
      <w:r>
        <w:rPr>
          <w:rFonts w:eastAsia="Arial"/>
          <w:position w:val="-1"/>
        </w:rPr>
        <w:t>n</w:t>
      </w:r>
      <w:r>
        <w:rPr>
          <w:rFonts w:eastAsia="Arial"/>
          <w:spacing w:val="-2"/>
          <w:position w:val="-1"/>
        </w:rPr>
        <w:t xml:space="preserve"> </w:t>
      </w:r>
      <w:r>
        <w:rPr>
          <w:rFonts w:eastAsia="Arial"/>
          <w:position w:val="-1"/>
        </w:rPr>
        <w:t>r</w:t>
      </w:r>
      <w:r>
        <w:rPr>
          <w:rFonts w:eastAsia="Arial"/>
          <w:spacing w:val="2"/>
          <w:position w:val="-1"/>
        </w:rPr>
        <w:t>e</w:t>
      </w:r>
      <w:r>
        <w:rPr>
          <w:rFonts w:eastAsia="Arial"/>
          <w:spacing w:val="1"/>
          <w:position w:val="-1"/>
        </w:rPr>
        <w:t>l</w:t>
      </w:r>
      <w:r>
        <w:rPr>
          <w:rFonts w:eastAsia="Arial"/>
          <w:position w:val="-1"/>
        </w:rPr>
        <w:t>at</w:t>
      </w:r>
      <w:r>
        <w:rPr>
          <w:rFonts w:eastAsia="Arial"/>
          <w:spacing w:val="-2"/>
          <w:position w:val="-1"/>
        </w:rPr>
        <w:t>i</w:t>
      </w:r>
      <w:r>
        <w:rPr>
          <w:rFonts w:eastAsia="Arial"/>
          <w:spacing w:val="2"/>
          <w:position w:val="-1"/>
        </w:rPr>
        <w:t>o</w:t>
      </w:r>
      <w:r>
        <w:rPr>
          <w:rFonts w:eastAsia="Arial"/>
          <w:position w:val="-1"/>
        </w:rPr>
        <w:t>n</w:t>
      </w:r>
      <w:r>
        <w:rPr>
          <w:rFonts w:eastAsia="Arial"/>
          <w:spacing w:val="-7"/>
          <w:position w:val="-1"/>
        </w:rPr>
        <w:t xml:space="preserve"> </w:t>
      </w:r>
      <w:r>
        <w:rPr>
          <w:rFonts w:eastAsia="Arial"/>
          <w:spacing w:val="-1"/>
          <w:position w:val="-1"/>
        </w:rPr>
        <w:t>t</w:t>
      </w:r>
      <w:r>
        <w:rPr>
          <w:rFonts w:eastAsia="Arial"/>
          <w:position w:val="-1"/>
        </w:rPr>
        <w:t>o t</w:t>
      </w:r>
      <w:r>
        <w:rPr>
          <w:rFonts w:eastAsia="Arial"/>
          <w:spacing w:val="1"/>
          <w:position w:val="-1"/>
        </w:rPr>
        <w:t>h</w:t>
      </w:r>
      <w:r>
        <w:rPr>
          <w:rFonts w:eastAsia="Arial"/>
          <w:spacing w:val="-1"/>
          <w:position w:val="-1"/>
        </w:rPr>
        <w:t>i</w:t>
      </w:r>
      <w:r>
        <w:rPr>
          <w:rFonts w:eastAsia="Arial"/>
          <w:position w:val="-1"/>
        </w:rPr>
        <w:t>s</w:t>
      </w:r>
      <w:r>
        <w:rPr>
          <w:rFonts w:eastAsia="Arial"/>
          <w:spacing w:val="-2"/>
          <w:position w:val="-1"/>
        </w:rPr>
        <w:t xml:space="preserve"> </w:t>
      </w:r>
      <w:r>
        <w:rPr>
          <w:rFonts w:eastAsia="Arial"/>
          <w:position w:val="-1"/>
        </w:rPr>
        <w:t>o</w:t>
      </w:r>
      <w:r>
        <w:rPr>
          <w:rFonts w:eastAsia="Arial"/>
          <w:spacing w:val="-1"/>
          <w:position w:val="-1"/>
        </w:rPr>
        <w:t>u</w:t>
      </w:r>
      <w:r>
        <w:rPr>
          <w:rFonts w:eastAsia="Arial"/>
          <w:position w:val="-1"/>
        </w:rPr>
        <w:t>t</w:t>
      </w:r>
      <w:r>
        <w:rPr>
          <w:rFonts w:eastAsia="Arial"/>
          <w:spacing w:val="1"/>
          <w:position w:val="-1"/>
        </w:rPr>
        <w:t>c</w:t>
      </w:r>
      <w:r>
        <w:rPr>
          <w:rFonts w:eastAsia="Arial"/>
          <w:position w:val="-1"/>
        </w:rPr>
        <w:t>o</w:t>
      </w:r>
      <w:r>
        <w:rPr>
          <w:rFonts w:eastAsia="Arial"/>
          <w:spacing w:val="4"/>
          <w:position w:val="-1"/>
        </w:rPr>
        <w:t>m</w:t>
      </w:r>
      <w:r>
        <w:rPr>
          <w:rFonts w:eastAsia="Arial"/>
          <w:position w:val="-1"/>
        </w:rPr>
        <w:t>e.</w:t>
      </w:r>
    </w:p>
    <w:p w14:paraId="18AF06C7" w14:textId="77777777" w:rsidR="00147598" w:rsidRPr="0086692D" w:rsidRDefault="00BB57C1" w:rsidP="009F0A60">
      <w:pPr>
        <w:pStyle w:val="Heading4"/>
      </w:pPr>
      <w:r w:rsidRPr="0086692D">
        <w:t>Fa</w:t>
      </w:r>
      <w:r w:rsidRPr="0086692D">
        <w:rPr>
          <w:spacing w:val="-1"/>
        </w:rPr>
        <w:t>m</w:t>
      </w:r>
      <w:r w:rsidRPr="0086692D">
        <w:rPr>
          <w:spacing w:val="1"/>
        </w:rPr>
        <w:t>i</w:t>
      </w:r>
      <w:r w:rsidRPr="0086692D">
        <w:rPr>
          <w:spacing w:val="-1"/>
        </w:rPr>
        <w:t>l</w:t>
      </w:r>
      <w:r w:rsidRPr="0086692D">
        <w:t>y</w:t>
      </w:r>
      <w:r w:rsidRPr="0086692D">
        <w:rPr>
          <w:spacing w:val="-5"/>
        </w:rPr>
        <w:t xml:space="preserve"> </w:t>
      </w:r>
      <w:r w:rsidRPr="0086692D">
        <w:rPr>
          <w:spacing w:val="1"/>
        </w:rPr>
        <w:t>v</w:t>
      </w:r>
      <w:r w:rsidRPr="0086692D">
        <w:rPr>
          <w:spacing w:val="-1"/>
        </w:rPr>
        <w:t>i</w:t>
      </w:r>
      <w:r w:rsidRPr="0086692D">
        <w:rPr>
          <w:spacing w:val="2"/>
        </w:rPr>
        <w:t>o</w:t>
      </w:r>
      <w:r w:rsidRPr="0086692D">
        <w:rPr>
          <w:spacing w:val="-1"/>
        </w:rPr>
        <w:t>l</w:t>
      </w:r>
      <w:r w:rsidRPr="0086692D">
        <w:t>e</w:t>
      </w:r>
      <w:r w:rsidRPr="0086692D">
        <w:rPr>
          <w:spacing w:val="-1"/>
        </w:rPr>
        <w:t>n</w:t>
      </w:r>
      <w:r w:rsidRPr="0086692D">
        <w:rPr>
          <w:spacing w:val="1"/>
        </w:rPr>
        <w:t>c</w:t>
      </w:r>
      <w:r w:rsidRPr="0086692D">
        <w:t>e</w:t>
      </w:r>
      <w:r w:rsidRPr="0086692D">
        <w:rPr>
          <w:spacing w:val="-5"/>
        </w:rPr>
        <w:t xml:space="preserve"> </w:t>
      </w:r>
      <w:r w:rsidRPr="0086692D">
        <w:rPr>
          <w:spacing w:val="-1"/>
        </w:rPr>
        <w:t>l</w:t>
      </w:r>
      <w:r w:rsidRPr="0086692D">
        <w:rPr>
          <w:spacing w:val="2"/>
        </w:rPr>
        <w:t>e</w:t>
      </w:r>
      <w:r w:rsidRPr="0086692D">
        <w:t>a</w:t>
      </w:r>
      <w:r w:rsidRPr="0086692D">
        <w:rPr>
          <w:spacing w:val="1"/>
        </w:rPr>
        <w:t>v</w:t>
      </w:r>
      <w:r w:rsidRPr="0086692D">
        <w:t>e</w:t>
      </w:r>
      <w:r w:rsidRPr="0086692D">
        <w:rPr>
          <w:spacing w:val="-5"/>
        </w:rPr>
        <w:t xml:space="preserve"> </w:t>
      </w:r>
      <w:r w:rsidRPr="0086692D">
        <w:rPr>
          <w:spacing w:val="1"/>
        </w:rPr>
        <w:t>p</w:t>
      </w:r>
      <w:r w:rsidRPr="0086692D">
        <w:t>o</w:t>
      </w:r>
      <w:r w:rsidRPr="0086692D">
        <w:rPr>
          <w:spacing w:val="1"/>
        </w:rPr>
        <w:t>l</w:t>
      </w:r>
      <w:r w:rsidRPr="0086692D">
        <w:rPr>
          <w:spacing w:val="-1"/>
        </w:rPr>
        <w:t>i</w:t>
      </w:r>
      <w:r w:rsidRPr="0086692D">
        <w:rPr>
          <w:spacing w:val="1"/>
        </w:rPr>
        <w:t>c</w:t>
      </w:r>
      <w:r w:rsidRPr="0086692D">
        <w:t>y</w:t>
      </w:r>
    </w:p>
    <w:p w14:paraId="5F817837" w14:textId="77777777" w:rsidR="00147598" w:rsidRDefault="00BB57C1" w:rsidP="002824FB">
      <w:pPr>
        <w:rPr>
          <w:rFonts w:eastAsia="Arial"/>
        </w:rPr>
      </w:pPr>
      <w:r>
        <w:rPr>
          <w:rFonts w:eastAsia="Arial"/>
          <w:spacing w:val="1"/>
        </w:rPr>
        <w:t>‘</w:t>
      </w:r>
      <w:r>
        <w:rPr>
          <w:rFonts w:eastAsia="Arial"/>
          <w:spacing w:val="3"/>
        </w:rPr>
        <w:t>F</w:t>
      </w:r>
      <w:r>
        <w:rPr>
          <w:rFonts w:eastAsia="Arial"/>
        </w:rPr>
        <w:t>a</w:t>
      </w:r>
      <w:r>
        <w:rPr>
          <w:rFonts w:eastAsia="Arial"/>
          <w:spacing w:val="7"/>
        </w:rPr>
        <w:t>m</w:t>
      </w:r>
      <w:r>
        <w:rPr>
          <w:rFonts w:eastAsia="Arial"/>
          <w:spacing w:val="1"/>
        </w:rPr>
        <w:t>i</w:t>
      </w:r>
      <w:r>
        <w:rPr>
          <w:rFonts w:eastAsia="Arial"/>
          <w:spacing w:val="4"/>
        </w:rPr>
        <w:t>l</w:t>
      </w:r>
      <w:r>
        <w:rPr>
          <w:rFonts w:eastAsia="Arial"/>
        </w:rPr>
        <w:t>y</w:t>
      </w:r>
      <w:r>
        <w:rPr>
          <w:rFonts w:eastAsia="Arial"/>
          <w:spacing w:val="-8"/>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w:t>
      </w:r>
      <w:r>
        <w:rPr>
          <w:rFonts w:eastAsia="Arial"/>
          <w:spacing w:val="3"/>
        </w:rPr>
        <w:t>c</w:t>
      </w:r>
      <w:r>
        <w:rPr>
          <w:rFonts w:eastAsia="Arial"/>
        </w:rPr>
        <w:t>e’</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ned</w:t>
      </w:r>
      <w:r>
        <w:rPr>
          <w:rFonts w:eastAsia="Arial"/>
          <w:spacing w:val="-3"/>
        </w:rPr>
        <w:t xml:space="preserve"> </w:t>
      </w:r>
      <w:r>
        <w:rPr>
          <w:rFonts w:eastAsia="Arial"/>
          <w:spacing w:val="1"/>
        </w:rPr>
        <w:t>i</w:t>
      </w:r>
      <w:r>
        <w:rPr>
          <w:rFonts w:eastAsia="Arial"/>
        </w:rPr>
        <w:t>n the</w:t>
      </w:r>
      <w:r>
        <w:rPr>
          <w:rFonts w:eastAsia="Arial"/>
          <w:spacing w:val="9"/>
        </w:rPr>
        <w:t xml:space="preserve"> </w:t>
      </w:r>
      <w:r>
        <w:rPr>
          <w:rFonts w:eastAsia="Arial"/>
          <w:i/>
          <w:spacing w:val="3"/>
        </w:rPr>
        <w:t>F</w:t>
      </w:r>
      <w:r>
        <w:rPr>
          <w:rFonts w:eastAsia="Arial"/>
          <w:i/>
        </w:rPr>
        <w:t>a</w:t>
      </w:r>
      <w:r>
        <w:rPr>
          <w:rFonts w:eastAsia="Arial"/>
          <w:i/>
          <w:spacing w:val="4"/>
        </w:rPr>
        <w:t>m</w:t>
      </w:r>
      <w:r>
        <w:rPr>
          <w:rFonts w:eastAsia="Arial"/>
          <w:i/>
          <w:spacing w:val="1"/>
        </w:rPr>
        <w:t>il</w:t>
      </w:r>
      <w:r>
        <w:rPr>
          <w:rFonts w:eastAsia="Arial"/>
          <w:i/>
        </w:rPr>
        <w:t>y</w:t>
      </w:r>
      <w:r>
        <w:rPr>
          <w:rFonts w:eastAsia="Arial"/>
          <w:i/>
          <w:spacing w:val="-1"/>
        </w:rPr>
        <w:t xml:space="preserve"> </w:t>
      </w:r>
      <w:r>
        <w:rPr>
          <w:rFonts w:eastAsia="Arial"/>
          <w:i/>
          <w:spacing w:val="1"/>
        </w:rPr>
        <w:t>Vi</w:t>
      </w:r>
      <w:r>
        <w:rPr>
          <w:rFonts w:eastAsia="Arial"/>
          <w:i/>
          <w:spacing w:val="4"/>
        </w:rPr>
        <w:t>o</w:t>
      </w:r>
      <w:r>
        <w:rPr>
          <w:rFonts w:eastAsia="Arial"/>
          <w:i/>
          <w:spacing w:val="1"/>
        </w:rPr>
        <w:t>l</w:t>
      </w:r>
      <w:r>
        <w:rPr>
          <w:rFonts w:eastAsia="Arial"/>
          <w:i/>
        </w:rPr>
        <w:t>en</w:t>
      </w:r>
      <w:r>
        <w:rPr>
          <w:rFonts w:eastAsia="Arial"/>
          <w:i/>
          <w:spacing w:val="3"/>
        </w:rPr>
        <w:t>c</w:t>
      </w:r>
      <w:r>
        <w:rPr>
          <w:rFonts w:eastAsia="Arial"/>
          <w:i/>
        </w:rPr>
        <w:t>e</w:t>
      </w:r>
      <w:r>
        <w:rPr>
          <w:rFonts w:eastAsia="Arial"/>
          <w:i/>
          <w:spacing w:val="-4"/>
        </w:rPr>
        <w:t xml:space="preserve"> </w:t>
      </w:r>
      <w:r>
        <w:rPr>
          <w:rFonts w:eastAsia="Arial"/>
          <w:i/>
          <w:spacing w:val="1"/>
        </w:rPr>
        <w:t>P</w:t>
      </w:r>
      <w:r>
        <w:rPr>
          <w:rFonts w:eastAsia="Arial"/>
          <w:i/>
          <w:spacing w:val="5"/>
        </w:rPr>
        <w:t>r</w:t>
      </w:r>
      <w:r>
        <w:rPr>
          <w:rFonts w:eastAsia="Arial"/>
          <w:i/>
        </w:rPr>
        <w:t>ote</w:t>
      </w:r>
      <w:r>
        <w:rPr>
          <w:rFonts w:eastAsia="Arial"/>
          <w:i/>
          <w:spacing w:val="3"/>
        </w:rPr>
        <w:t>c</w:t>
      </w:r>
      <w:r>
        <w:rPr>
          <w:rFonts w:eastAsia="Arial"/>
          <w:i/>
        </w:rPr>
        <w:t>t</w:t>
      </w:r>
      <w:r>
        <w:rPr>
          <w:rFonts w:eastAsia="Arial"/>
          <w:i/>
          <w:spacing w:val="1"/>
        </w:rPr>
        <w:t>i</w:t>
      </w:r>
      <w:r>
        <w:rPr>
          <w:rFonts w:eastAsia="Arial"/>
          <w:i/>
        </w:rPr>
        <w:t>on</w:t>
      </w:r>
      <w:r>
        <w:rPr>
          <w:rFonts w:eastAsia="Arial"/>
          <w:i/>
          <w:spacing w:val="-5"/>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2008</w:t>
      </w:r>
      <w:r>
        <w:rPr>
          <w:rFonts w:eastAsia="Arial"/>
          <w:i/>
          <w:spacing w:val="8"/>
        </w:rPr>
        <w:t xml:space="preserve"> </w:t>
      </w:r>
      <w:r>
        <w:rPr>
          <w:rFonts w:eastAsia="Arial"/>
          <w:spacing w:val="3"/>
        </w:rPr>
        <w:t>(</w:t>
      </w:r>
      <w:r>
        <w:rPr>
          <w:rFonts w:eastAsia="Arial"/>
          <w:spacing w:val="4"/>
        </w:rPr>
        <w:t>V</w:t>
      </w:r>
      <w:r>
        <w:rPr>
          <w:rFonts w:eastAsia="Arial"/>
          <w:spacing w:val="1"/>
        </w:rPr>
        <w:t>i</w:t>
      </w:r>
      <w:r>
        <w:rPr>
          <w:rFonts w:eastAsia="Arial"/>
          <w:spacing w:val="3"/>
        </w:rPr>
        <w:t>c</w:t>
      </w:r>
      <w:r>
        <w:rPr>
          <w:rFonts w:eastAsia="Arial"/>
          <w:spacing w:val="4"/>
        </w:rPr>
        <w:t>)</w:t>
      </w:r>
      <w:r>
        <w:rPr>
          <w:rFonts w:eastAsia="Arial"/>
        </w:rPr>
        <w:t xml:space="preserve">. </w:t>
      </w: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 xml:space="preserve">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des</w:t>
      </w:r>
      <w:r>
        <w:rPr>
          <w:rFonts w:eastAsia="Arial"/>
          <w:spacing w:val="-2"/>
        </w:rPr>
        <w:t xml:space="preserve"> </w:t>
      </w:r>
      <w:r>
        <w:rPr>
          <w:rFonts w:eastAsia="Arial"/>
        </w:rPr>
        <w:t>beha</w:t>
      </w:r>
      <w:r>
        <w:rPr>
          <w:rFonts w:eastAsia="Arial"/>
          <w:spacing w:val="1"/>
        </w:rPr>
        <w:t>v</w:t>
      </w:r>
      <w:r>
        <w:rPr>
          <w:rFonts w:eastAsia="Arial"/>
          <w:spacing w:val="4"/>
        </w:rPr>
        <w:t>i</w:t>
      </w:r>
      <w:r>
        <w:rPr>
          <w:rFonts w:eastAsia="Arial"/>
        </w:rPr>
        <w:t>our</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w:t>
      </w:r>
      <w:r>
        <w:rPr>
          <w:rFonts w:eastAsia="Arial"/>
          <w:spacing w:val="3"/>
        </w:rPr>
        <w:t xml:space="preserve"> </w:t>
      </w:r>
      <w:r>
        <w:rPr>
          <w:rFonts w:eastAsia="Arial"/>
          <w:spacing w:val="4"/>
        </w:rPr>
        <w:t>p</w:t>
      </w:r>
      <w:r>
        <w:rPr>
          <w:rFonts w:eastAsia="Arial"/>
        </w:rPr>
        <w:t>e</w:t>
      </w:r>
      <w:r>
        <w:rPr>
          <w:rFonts w:eastAsia="Arial"/>
          <w:spacing w:val="3"/>
        </w:rPr>
        <w:t>rs</w:t>
      </w:r>
      <w:r>
        <w:rPr>
          <w:rFonts w:eastAsia="Arial"/>
        </w:rPr>
        <w:t>on</w:t>
      </w:r>
      <w:r>
        <w:rPr>
          <w:rFonts w:eastAsia="Arial"/>
          <w:spacing w:val="-2"/>
        </w:rPr>
        <w:t xml:space="preserve"> </w:t>
      </w:r>
      <w:r>
        <w:rPr>
          <w:rFonts w:eastAsia="Arial"/>
        </w:rPr>
        <w:t>tow</w:t>
      </w:r>
      <w:r>
        <w:rPr>
          <w:rFonts w:eastAsia="Arial"/>
          <w:spacing w:val="4"/>
        </w:rPr>
        <w:t>a</w:t>
      </w:r>
      <w:r>
        <w:rPr>
          <w:rFonts w:eastAsia="Arial"/>
          <w:spacing w:val="3"/>
        </w:rPr>
        <w:t>r</w:t>
      </w:r>
      <w:r>
        <w:rPr>
          <w:rFonts w:eastAsia="Arial"/>
        </w:rPr>
        <w:t>ds</w:t>
      </w:r>
      <w:r>
        <w:rPr>
          <w:rFonts w:eastAsia="Arial"/>
          <w:spacing w:val="-2"/>
        </w:rPr>
        <w:t xml:space="preserve"> </w:t>
      </w:r>
      <w:r>
        <w:rPr>
          <w:rFonts w:eastAsia="Arial"/>
        </w:rPr>
        <w:t>a</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2"/>
        </w:rPr>
        <w:t xml:space="preserve"> </w:t>
      </w:r>
      <w:r>
        <w:rPr>
          <w:rFonts w:eastAsia="Arial"/>
        </w:rPr>
        <w:t>that</w:t>
      </w:r>
      <w:r>
        <w:rPr>
          <w:rFonts w:eastAsia="Arial"/>
          <w:spacing w:val="1"/>
        </w:rPr>
        <w:t xml:space="preserve"> is</w:t>
      </w:r>
      <w:r>
        <w:rPr>
          <w:rFonts w:eastAsia="Arial"/>
        </w:rPr>
        <w:t>:</w:t>
      </w:r>
    </w:p>
    <w:p w14:paraId="04EDBF69" w14:textId="00A97502" w:rsidR="00147598" w:rsidRDefault="00BB57C1" w:rsidP="002824FB">
      <w:pPr>
        <w:pStyle w:val="ListParagraph"/>
        <w:rPr>
          <w:rFonts w:eastAsia="Arial"/>
        </w:rPr>
      </w:pPr>
      <w:r>
        <w:rPr>
          <w:rFonts w:eastAsia="Arial"/>
          <w:spacing w:val="2"/>
        </w:rPr>
        <w:t>p</w:t>
      </w:r>
      <w:r>
        <w:rPr>
          <w:rFonts w:eastAsia="Arial"/>
          <w:spacing w:val="4"/>
        </w:rPr>
        <w:t>h</w:t>
      </w:r>
      <w:r>
        <w:rPr>
          <w:rFonts w:eastAsia="Arial"/>
          <w:spacing w:val="-4"/>
        </w:rPr>
        <w:t>y</w:t>
      </w:r>
      <w:r>
        <w:rPr>
          <w:rFonts w:eastAsia="Arial"/>
          <w:spacing w:val="6"/>
        </w:rPr>
        <w:t>s</w:t>
      </w:r>
      <w:r>
        <w:rPr>
          <w:rFonts w:eastAsia="Arial"/>
          <w:spacing w:val="1"/>
        </w:rPr>
        <w:t>i</w:t>
      </w:r>
      <w:r>
        <w:rPr>
          <w:rFonts w:eastAsia="Arial"/>
        </w:rPr>
        <w:t>c</w:t>
      </w:r>
      <w:r>
        <w:rPr>
          <w:rFonts w:eastAsia="Arial"/>
          <w:spacing w:val="2"/>
        </w:rPr>
        <w:t>a</w:t>
      </w:r>
      <w:r>
        <w:rPr>
          <w:rFonts w:eastAsia="Arial"/>
          <w:spacing w:val="1"/>
        </w:rPr>
        <w:t>l</w:t>
      </w:r>
      <w:r>
        <w:rPr>
          <w:rFonts w:eastAsia="Arial"/>
          <w:spacing w:val="6"/>
        </w:rPr>
        <w:t>l</w:t>
      </w:r>
      <w:r>
        <w:rPr>
          <w:rFonts w:eastAsia="Arial"/>
        </w:rPr>
        <w:t>y</w:t>
      </w:r>
      <w:r>
        <w:rPr>
          <w:rFonts w:eastAsia="Arial"/>
          <w:spacing w:val="-8"/>
        </w:rPr>
        <w:t xml:space="preserve"> </w:t>
      </w:r>
      <w:r>
        <w:rPr>
          <w:rFonts w:eastAsia="Arial"/>
          <w:spacing w:val="2"/>
        </w:rPr>
        <w:t>o</w:t>
      </w:r>
      <w:r>
        <w:rPr>
          <w:rFonts w:eastAsia="Arial"/>
        </w:rPr>
        <w:t>r s</w:t>
      </w:r>
      <w:r>
        <w:rPr>
          <w:rFonts w:eastAsia="Arial"/>
          <w:spacing w:val="2"/>
        </w:rPr>
        <w:t>e</w:t>
      </w:r>
      <w:r>
        <w:rPr>
          <w:rFonts w:eastAsia="Arial"/>
        </w:rPr>
        <w:t>x</w:t>
      </w:r>
      <w:r>
        <w:rPr>
          <w:rFonts w:eastAsia="Arial"/>
          <w:spacing w:val="2"/>
        </w:rPr>
        <w:t>ua</w:t>
      </w:r>
      <w:r>
        <w:rPr>
          <w:rFonts w:eastAsia="Arial"/>
          <w:spacing w:val="1"/>
        </w:rPr>
        <w:t>l</w:t>
      </w:r>
      <w:r>
        <w:rPr>
          <w:rFonts w:eastAsia="Arial"/>
          <w:spacing w:val="4"/>
        </w:rPr>
        <w:t>l</w:t>
      </w:r>
      <w:r>
        <w:rPr>
          <w:rFonts w:eastAsia="Arial"/>
        </w:rPr>
        <w:t>y</w:t>
      </w:r>
      <w:r>
        <w:rPr>
          <w:rFonts w:eastAsia="Arial"/>
          <w:spacing w:val="-6"/>
        </w:rPr>
        <w:t xml:space="preserve"> </w:t>
      </w:r>
      <w:r>
        <w:rPr>
          <w:rFonts w:eastAsia="Arial"/>
          <w:spacing w:val="2"/>
        </w:rPr>
        <w:t>a</w:t>
      </w:r>
      <w:r>
        <w:rPr>
          <w:rFonts w:eastAsia="Arial"/>
          <w:spacing w:val="4"/>
        </w:rPr>
        <w:t>b</w:t>
      </w:r>
      <w:r>
        <w:rPr>
          <w:rFonts w:eastAsia="Arial"/>
          <w:spacing w:val="2"/>
        </w:rPr>
        <w:t>u</w:t>
      </w:r>
      <w:r>
        <w:rPr>
          <w:rFonts w:eastAsia="Arial"/>
        </w:rPr>
        <w:t>s</w:t>
      </w:r>
      <w:r>
        <w:rPr>
          <w:rFonts w:eastAsia="Arial"/>
          <w:spacing w:val="1"/>
        </w:rPr>
        <w:t>iv</w:t>
      </w:r>
      <w:r>
        <w:rPr>
          <w:rFonts w:eastAsia="Arial"/>
          <w:spacing w:val="2"/>
        </w:rPr>
        <w:t>e</w:t>
      </w:r>
      <w:r>
        <w:rPr>
          <w:rFonts w:eastAsia="Arial"/>
        </w:rPr>
        <w:t>;</w:t>
      </w:r>
    </w:p>
    <w:p w14:paraId="2FD4C210" w14:textId="13223250" w:rsidR="00147598" w:rsidRDefault="00BB57C1" w:rsidP="002824FB">
      <w:pPr>
        <w:pStyle w:val="ListParagraph"/>
        <w:rPr>
          <w:rFonts w:eastAsia="Arial"/>
        </w:rPr>
      </w:pPr>
      <w:r>
        <w:rPr>
          <w:rFonts w:eastAsia="Arial"/>
        </w:rPr>
        <w:t>e</w:t>
      </w:r>
      <w:r>
        <w:rPr>
          <w:rFonts w:eastAsia="Arial"/>
          <w:spacing w:val="7"/>
        </w:rPr>
        <w:t>m</w:t>
      </w:r>
      <w:r>
        <w:rPr>
          <w:rFonts w:eastAsia="Arial"/>
          <w:spacing w:val="2"/>
        </w:rPr>
        <w:t>ot</w:t>
      </w:r>
      <w:r>
        <w:rPr>
          <w:rFonts w:eastAsia="Arial"/>
          <w:spacing w:val="1"/>
        </w:rPr>
        <w:t>i</w:t>
      </w:r>
      <w:r>
        <w:rPr>
          <w:rFonts w:eastAsia="Arial"/>
          <w:spacing w:val="2"/>
        </w:rPr>
        <w:t>ona</w:t>
      </w:r>
      <w:r>
        <w:rPr>
          <w:rFonts w:eastAsia="Arial"/>
          <w:spacing w:val="1"/>
        </w:rPr>
        <w:t>l</w:t>
      </w:r>
      <w:r>
        <w:rPr>
          <w:rFonts w:eastAsia="Arial"/>
          <w:spacing w:val="6"/>
        </w:rPr>
        <w:t>l</w:t>
      </w:r>
      <w:r>
        <w:rPr>
          <w:rFonts w:eastAsia="Arial"/>
        </w:rPr>
        <w:t>y</w:t>
      </w:r>
      <w:r>
        <w:rPr>
          <w:rFonts w:eastAsia="Arial"/>
          <w:spacing w:val="-9"/>
        </w:rPr>
        <w:t xml:space="preserve"> </w:t>
      </w:r>
      <w:r>
        <w:rPr>
          <w:rFonts w:eastAsia="Arial"/>
          <w:spacing w:val="2"/>
        </w:rPr>
        <w:t>o</w:t>
      </w:r>
      <w:r>
        <w:rPr>
          <w:rFonts w:eastAsia="Arial"/>
        </w:rPr>
        <w:t xml:space="preserve">r </w:t>
      </w:r>
      <w:r>
        <w:rPr>
          <w:rFonts w:eastAsia="Arial"/>
          <w:spacing w:val="2"/>
        </w:rPr>
        <w:t>p</w:t>
      </w:r>
      <w:r>
        <w:rPr>
          <w:rFonts w:eastAsia="Arial"/>
          <w:spacing w:val="6"/>
        </w:rPr>
        <w:t>s</w:t>
      </w:r>
      <w:r>
        <w:rPr>
          <w:rFonts w:eastAsia="Arial"/>
          <w:spacing w:val="-4"/>
        </w:rPr>
        <w:t>y</w:t>
      </w:r>
      <w:r>
        <w:rPr>
          <w:rFonts w:eastAsia="Arial"/>
        </w:rPr>
        <w:t>c</w:t>
      </w:r>
      <w:r>
        <w:rPr>
          <w:rFonts w:eastAsia="Arial"/>
          <w:spacing w:val="4"/>
        </w:rPr>
        <w:t>h</w:t>
      </w:r>
      <w:r>
        <w:rPr>
          <w:rFonts w:eastAsia="Arial"/>
          <w:spacing w:val="2"/>
        </w:rPr>
        <w:t>o</w:t>
      </w:r>
      <w:r>
        <w:rPr>
          <w:rFonts w:eastAsia="Arial"/>
          <w:spacing w:val="1"/>
        </w:rPr>
        <w:t>l</w:t>
      </w:r>
      <w:r>
        <w:rPr>
          <w:rFonts w:eastAsia="Arial"/>
          <w:spacing w:val="2"/>
        </w:rPr>
        <w:t>o</w:t>
      </w:r>
      <w:r>
        <w:rPr>
          <w:rFonts w:eastAsia="Arial"/>
          <w:spacing w:val="4"/>
        </w:rPr>
        <w:t>g</w:t>
      </w:r>
      <w:r>
        <w:rPr>
          <w:rFonts w:eastAsia="Arial"/>
          <w:spacing w:val="1"/>
        </w:rPr>
        <w:t>i</w:t>
      </w:r>
      <w:r>
        <w:rPr>
          <w:rFonts w:eastAsia="Arial"/>
        </w:rPr>
        <w:t>c</w:t>
      </w:r>
      <w:r>
        <w:rPr>
          <w:rFonts w:eastAsia="Arial"/>
          <w:spacing w:val="2"/>
        </w:rPr>
        <w:t>a</w:t>
      </w:r>
      <w:r>
        <w:rPr>
          <w:rFonts w:eastAsia="Arial"/>
          <w:spacing w:val="1"/>
        </w:rPr>
        <w:t>l</w:t>
      </w:r>
      <w:r>
        <w:rPr>
          <w:rFonts w:eastAsia="Arial"/>
          <w:spacing w:val="4"/>
        </w:rPr>
        <w:t>l</w:t>
      </w:r>
      <w:r>
        <w:rPr>
          <w:rFonts w:eastAsia="Arial"/>
        </w:rPr>
        <w:t>y</w:t>
      </w:r>
      <w:r>
        <w:rPr>
          <w:rFonts w:eastAsia="Arial"/>
          <w:spacing w:val="-10"/>
        </w:rPr>
        <w:t xml:space="preserve"> </w:t>
      </w:r>
      <w:r>
        <w:rPr>
          <w:rFonts w:eastAsia="Arial"/>
          <w:spacing w:val="2"/>
        </w:rPr>
        <w:t>abu</w:t>
      </w:r>
      <w:r>
        <w:rPr>
          <w:rFonts w:eastAsia="Arial"/>
        </w:rPr>
        <w:t>s</w:t>
      </w:r>
      <w:r>
        <w:rPr>
          <w:rFonts w:eastAsia="Arial"/>
          <w:spacing w:val="1"/>
        </w:rPr>
        <w:t>iv</w:t>
      </w:r>
      <w:r>
        <w:rPr>
          <w:rFonts w:eastAsia="Arial"/>
          <w:spacing w:val="2"/>
        </w:rPr>
        <w:t>e</w:t>
      </w:r>
      <w:r>
        <w:rPr>
          <w:rFonts w:eastAsia="Arial"/>
        </w:rPr>
        <w:t>;</w:t>
      </w:r>
    </w:p>
    <w:p w14:paraId="1025AC05" w14:textId="6D212E77" w:rsidR="00147598" w:rsidRDefault="00BB57C1" w:rsidP="002824FB">
      <w:pPr>
        <w:pStyle w:val="ListParagraph"/>
        <w:rPr>
          <w:rFonts w:eastAsia="Arial"/>
        </w:rPr>
      </w:pPr>
      <w:r>
        <w:rPr>
          <w:rFonts w:eastAsia="Arial"/>
          <w:spacing w:val="2"/>
        </w:rPr>
        <w:t>e</w:t>
      </w:r>
      <w:r>
        <w:rPr>
          <w:rFonts w:eastAsia="Arial"/>
        </w:rPr>
        <w:t>c</w:t>
      </w:r>
      <w:r>
        <w:rPr>
          <w:rFonts w:eastAsia="Arial"/>
          <w:spacing w:val="2"/>
        </w:rPr>
        <w:t>on</w:t>
      </w:r>
      <w:r>
        <w:rPr>
          <w:rFonts w:eastAsia="Arial"/>
        </w:rPr>
        <w:t>o</w:t>
      </w:r>
      <w:r>
        <w:rPr>
          <w:rFonts w:eastAsia="Arial"/>
          <w:spacing w:val="6"/>
        </w:rPr>
        <w:t>m</w:t>
      </w:r>
      <w:r>
        <w:rPr>
          <w:rFonts w:eastAsia="Arial"/>
          <w:spacing w:val="1"/>
        </w:rPr>
        <w:t>i</w:t>
      </w:r>
      <w:r>
        <w:rPr>
          <w:rFonts w:eastAsia="Arial"/>
        </w:rPr>
        <w:t>c</w:t>
      </w:r>
      <w:r>
        <w:rPr>
          <w:rFonts w:eastAsia="Arial"/>
          <w:spacing w:val="2"/>
        </w:rPr>
        <w: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2"/>
        </w:rPr>
        <w:t>abu</w:t>
      </w:r>
      <w:r>
        <w:rPr>
          <w:rFonts w:eastAsia="Arial"/>
        </w:rPr>
        <w:t>s</w:t>
      </w:r>
      <w:r>
        <w:rPr>
          <w:rFonts w:eastAsia="Arial"/>
          <w:spacing w:val="4"/>
        </w:rPr>
        <w:t>i</w:t>
      </w:r>
      <w:r>
        <w:rPr>
          <w:rFonts w:eastAsia="Arial"/>
          <w:spacing w:val="1"/>
        </w:rPr>
        <w:t>v</w:t>
      </w:r>
      <w:r>
        <w:rPr>
          <w:rFonts w:eastAsia="Arial"/>
          <w:spacing w:val="2"/>
        </w:rPr>
        <w:t>e</w:t>
      </w:r>
      <w:r>
        <w:rPr>
          <w:rFonts w:eastAsia="Arial"/>
        </w:rPr>
        <w:t>;</w:t>
      </w:r>
    </w:p>
    <w:p w14:paraId="1044E4E1" w14:textId="67DCDA6A" w:rsidR="00147598" w:rsidRDefault="00BB57C1" w:rsidP="002824FB">
      <w:pPr>
        <w:pStyle w:val="ListParagraph"/>
        <w:rPr>
          <w:rFonts w:eastAsia="Arial"/>
        </w:rPr>
      </w:pPr>
      <w:r>
        <w:rPr>
          <w:rFonts w:eastAsia="Arial"/>
          <w:spacing w:val="2"/>
        </w:rPr>
        <w:t>th</w:t>
      </w:r>
      <w:r>
        <w:rPr>
          <w:rFonts w:eastAsia="Arial"/>
        </w:rPr>
        <w:t>r</w:t>
      </w:r>
      <w:r>
        <w:rPr>
          <w:rFonts w:eastAsia="Arial"/>
          <w:spacing w:val="2"/>
        </w:rPr>
        <w:t>eaten</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o</w:t>
      </w:r>
      <w:r>
        <w:rPr>
          <w:rFonts w:eastAsia="Arial"/>
        </w:rPr>
        <w:t>r c</w:t>
      </w:r>
      <w:r>
        <w:rPr>
          <w:rFonts w:eastAsia="Arial"/>
          <w:spacing w:val="2"/>
        </w:rPr>
        <w:t>oe</w:t>
      </w:r>
      <w:r>
        <w:rPr>
          <w:rFonts w:eastAsia="Arial"/>
        </w:rPr>
        <w:t>rc</w:t>
      </w:r>
      <w:r>
        <w:rPr>
          <w:rFonts w:eastAsia="Arial"/>
          <w:spacing w:val="1"/>
        </w:rPr>
        <w:t>iv</w:t>
      </w:r>
      <w:r>
        <w:rPr>
          <w:rFonts w:eastAsia="Arial"/>
          <w:spacing w:val="2"/>
        </w:rPr>
        <w:t>e</w:t>
      </w:r>
      <w:r>
        <w:rPr>
          <w:rFonts w:eastAsia="Arial"/>
        </w:rPr>
        <w:t>;</w:t>
      </w:r>
      <w:r>
        <w:rPr>
          <w:rFonts w:eastAsia="Arial"/>
          <w:spacing w:val="2"/>
        </w:rPr>
        <w:t xml:space="preserve"> or</w:t>
      </w:r>
    </w:p>
    <w:p w14:paraId="3E0D53E5" w14:textId="7B7A7395" w:rsidR="00147598" w:rsidRDefault="00BB57C1" w:rsidP="002824FB">
      <w:pPr>
        <w:pStyle w:val="ListParagraph"/>
        <w:rPr>
          <w:rFonts w:eastAsia="Arial"/>
        </w:rPr>
      </w:pPr>
      <w:r>
        <w:rPr>
          <w:rFonts w:eastAsia="Arial"/>
          <w:spacing w:val="1"/>
        </w:rPr>
        <w:t>i</w:t>
      </w:r>
      <w:r>
        <w:rPr>
          <w:rFonts w:eastAsia="Arial"/>
        </w:rPr>
        <w:t>n</w:t>
      </w:r>
      <w:r>
        <w:rPr>
          <w:rFonts w:eastAsia="Arial"/>
          <w:spacing w:val="2"/>
        </w:rPr>
        <w:t xml:space="preserve"> a</w:t>
      </w:r>
      <w:r>
        <w:rPr>
          <w:rFonts w:eastAsia="Arial"/>
          <w:spacing w:val="4"/>
        </w:rPr>
        <w:t>n</w:t>
      </w:r>
      <w:r>
        <w:rPr>
          <w:rFonts w:eastAsia="Arial"/>
        </w:rPr>
        <w:t xml:space="preserve">y </w:t>
      </w:r>
      <w:r>
        <w:rPr>
          <w:rFonts w:eastAsia="Arial"/>
          <w:spacing w:val="2"/>
        </w:rPr>
        <w:t>othe</w:t>
      </w:r>
      <w:r>
        <w:rPr>
          <w:rFonts w:eastAsia="Arial"/>
        </w:rPr>
        <w:t>r</w:t>
      </w:r>
      <w:r>
        <w:rPr>
          <w:rFonts w:eastAsia="Arial"/>
          <w:spacing w:val="2"/>
        </w:rPr>
        <w:t xml:space="preserve"> </w:t>
      </w:r>
      <w:r>
        <w:rPr>
          <w:rFonts w:eastAsia="Arial"/>
        </w:rPr>
        <w:t>w</w:t>
      </w:r>
      <w:r>
        <w:rPr>
          <w:rFonts w:eastAsia="Arial"/>
          <w:spacing w:val="4"/>
        </w:rPr>
        <w:t>a</w:t>
      </w:r>
      <w:r>
        <w:rPr>
          <w:rFonts w:eastAsia="Arial"/>
        </w:rPr>
        <w:t>y</w:t>
      </w:r>
      <w:r>
        <w:rPr>
          <w:rFonts w:eastAsia="Arial"/>
          <w:spacing w:val="-3"/>
        </w:rPr>
        <w:t xml:space="preserve"> </w:t>
      </w:r>
      <w:r>
        <w:rPr>
          <w:rFonts w:eastAsia="Arial"/>
        </w:rPr>
        <w:t>c</w:t>
      </w:r>
      <w:r>
        <w:rPr>
          <w:rFonts w:eastAsia="Arial"/>
          <w:spacing w:val="2"/>
        </w:rPr>
        <w:t>ont</w:t>
      </w:r>
      <w:r>
        <w:rPr>
          <w:rFonts w:eastAsia="Arial"/>
        </w:rPr>
        <w:t>r</w:t>
      </w:r>
      <w:r>
        <w:rPr>
          <w:rFonts w:eastAsia="Arial"/>
          <w:spacing w:val="2"/>
        </w:rPr>
        <w:t>o</w:t>
      </w:r>
      <w:r>
        <w:rPr>
          <w:rFonts w:eastAsia="Arial"/>
          <w:spacing w:val="1"/>
        </w:rPr>
        <w:t>l</w:t>
      </w:r>
      <w:r>
        <w:rPr>
          <w:rFonts w:eastAsia="Arial"/>
        </w:rPr>
        <w:t>s</w:t>
      </w:r>
      <w:r>
        <w:rPr>
          <w:rFonts w:eastAsia="Arial"/>
          <w:spacing w:val="-2"/>
        </w:rPr>
        <w:t xml:space="preserve"> </w:t>
      </w:r>
      <w:r>
        <w:rPr>
          <w:rFonts w:eastAsia="Arial"/>
          <w:spacing w:val="4"/>
        </w:rPr>
        <w:t>o</w:t>
      </w:r>
      <w:r>
        <w:rPr>
          <w:rFonts w:eastAsia="Arial"/>
        </w:rPr>
        <w:t>f</w:t>
      </w:r>
      <w:r>
        <w:rPr>
          <w:rFonts w:eastAsia="Arial"/>
          <w:spacing w:val="4"/>
        </w:rPr>
        <w:t xml:space="preserve"> </w:t>
      </w:r>
      <w:r>
        <w:rPr>
          <w:rFonts w:eastAsia="Arial"/>
          <w:spacing w:val="2"/>
        </w:rPr>
        <w:t>d</w:t>
      </w:r>
      <w:r>
        <w:rPr>
          <w:rFonts w:eastAsia="Arial"/>
        </w:rPr>
        <w:t>o</w:t>
      </w:r>
      <w:r>
        <w:rPr>
          <w:rFonts w:eastAsia="Arial"/>
          <w:spacing w:val="6"/>
        </w:rPr>
        <w:t>m</w:t>
      </w:r>
      <w:r>
        <w:rPr>
          <w:rFonts w:eastAsia="Arial"/>
          <w:spacing w:val="1"/>
        </w:rPr>
        <w:t>i</w:t>
      </w:r>
      <w:r>
        <w:rPr>
          <w:rFonts w:eastAsia="Arial"/>
          <w:spacing w:val="2"/>
        </w:rPr>
        <w:t>nate</w:t>
      </w:r>
      <w:r>
        <w:rPr>
          <w:rFonts w:eastAsia="Arial"/>
        </w:rPr>
        <w:t>s</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4"/>
        </w:rPr>
        <w:t>m</w:t>
      </w:r>
      <w:r>
        <w:rPr>
          <w:rFonts w:eastAsia="Arial"/>
          <w:spacing w:val="2"/>
        </w:rPr>
        <w:t>be</w:t>
      </w:r>
      <w:r>
        <w:rPr>
          <w:rFonts w:eastAsia="Arial"/>
        </w:rPr>
        <w:t>r</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c</w:t>
      </w:r>
      <w:r>
        <w:rPr>
          <w:rFonts w:eastAsia="Arial"/>
          <w:spacing w:val="2"/>
        </w:rPr>
        <w:t>au</w:t>
      </w:r>
      <w:r>
        <w:rPr>
          <w:rFonts w:eastAsia="Arial"/>
        </w:rPr>
        <w:t>s</w:t>
      </w:r>
      <w:r>
        <w:rPr>
          <w:rFonts w:eastAsia="Arial"/>
          <w:spacing w:val="2"/>
        </w:rPr>
        <w:t>e</w:t>
      </w:r>
      <w:r>
        <w:rPr>
          <w:rFonts w:eastAsia="Arial"/>
        </w:rPr>
        <w:t>s</w:t>
      </w:r>
      <w:r>
        <w:rPr>
          <w:rFonts w:eastAsia="Arial"/>
          <w:spacing w:val="-1"/>
        </w:rPr>
        <w:t xml:space="preserve"> </w:t>
      </w:r>
      <w:r>
        <w:rPr>
          <w:rFonts w:eastAsia="Arial"/>
          <w:spacing w:val="17"/>
        </w:rPr>
        <w:t>t</w:t>
      </w:r>
      <w:r>
        <w:rPr>
          <w:rFonts w:eastAsia="Arial"/>
          <w:spacing w:val="2"/>
        </w:rPr>
        <w:t>ha</w:t>
      </w:r>
      <w:r>
        <w:rPr>
          <w:rFonts w:eastAsia="Arial"/>
        </w:rPr>
        <w:t>t</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1"/>
        </w:rPr>
        <w:t>l</w:t>
      </w:r>
      <w:r>
        <w:rPr>
          <w:rFonts w:eastAsia="Arial"/>
        </w:rPr>
        <w:t>y</w:t>
      </w:r>
      <w:r>
        <w:rPr>
          <w:rFonts w:eastAsia="Arial"/>
          <w:spacing w:val="-4"/>
        </w:rPr>
        <w:t xml:space="preserve"> </w:t>
      </w:r>
      <w:r>
        <w:rPr>
          <w:rFonts w:eastAsia="Arial"/>
          <w:spacing w:val="7"/>
        </w:rPr>
        <w:t>m</w:t>
      </w:r>
      <w:r>
        <w:rPr>
          <w:rFonts w:eastAsia="Arial"/>
        </w:rPr>
        <w:t>e</w:t>
      </w:r>
      <w:r>
        <w:rPr>
          <w:rFonts w:eastAsia="Arial"/>
          <w:spacing w:val="6"/>
        </w:rPr>
        <w:t>m</w:t>
      </w:r>
      <w:r>
        <w:rPr>
          <w:rFonts w:eastAsia="Arial"/>
          <w:spacing w:val="2"/>
        </w:rPr>
        <w:t>be</w:t>
      </w:r>
      <w:r>
        <w:rPr>
          <w:rFonts w:eastAsia="Arial"/>
        </w:rPr>
        <w:t>r</w:t>
      </w:r>
      <w:r>
        <w:rPr>
          <w:rFonts w:eastAsia="Arial"/>
          <w:spacing w:val="-2"/>
        </w:rPr>
        <w:t xml:space="preserve"> </w:t>
      </w:r>
      <w:r>
        <w:rPr>
          <w:rFonts w:eastAsia="Arial"/>
          <w:spacing w:val="2"/>
        </w:rPr>
        <w:t>t</w:t>
      </w:r>
      <w:r>
        <w:rPr>
          <w:rFonts w:eastAsia="Arial"/>
        </w:rPr>
        <w:t xml:space="preserve">o </w:t>
      </w:r>
      <w:r>
        <w:rPr>
          <w:rFonts w:eastAsia="Arial"/>
          <w:spacing w:val="4"/>
        </w:rPr>
        <w:t>f</w:t>
      </w:r>
      <w:r>
        <w:rPr>
          <w:rFonts w:eastAsia="Arial"/>
          <w:spacing w:val="2"/>
        </w:rPr>
        <w:t>ee</w:t>
      </w:r>
      <w:r>
        <w:rPr>
          <w:rFonts w:eastAsia="Arial"/>
        </w:rPr>
        <w:t xml:space="preserve">l </w:t>
      </w:r>
      <w:r>
        <w:rPr>
          <w:rFonts w:eastAsia="Arial"/>
          <w:spacing w:val="4"/>
        </w:rPr>
        <w:t>f</w:t>
      </w:r>
      <w:r>
        <w:rPr>
          <w:rFonts w:eastAsia="Arial"/>
          <w:spacing w:val="2"/>
        </w:rPr>
        <w:t>ea</w:t>
      </w:r>
      <w:r>
        <w:rPr>
          <w:rFonts w:eastAsia="Arial"/>
        </w:rPr>
        <w:t xml:space="preserve">r </w:t>
      </w:r>
      <w:r>
        <w:rPr>
          <w:rFonts w:eastAsia="Arial"/>
          <w:spacing w:val="4"/>
        </w:rPr>
        <w:t>f</w:t>
      </w:r>
      <w:r>
        <w:rPr>
          <w:rFonts w:eastAsia="Arial"/>
          <w:spacing w:val="2"/>
        </w:rPr>
        <w:t>o</w:t>
      </w:r>
      <w:r>
        <w:rPr>
          <w:rFonts w:eastAsia="Arial"/>
        </w:rPr>
        <w:t xml:space="preserve">r </w:t>
      </w:r>
      <w:r>
        <w:rPr>
          <w:rFonts w:eastAsia="Arial"/>
          <w:spacing w:val="2"/>
        </w:rPr>
        <w:t>th</w:t>
      </w:r>
      <w:r>
        <w:rPr>
          <w:rFonts w:eastAsia="Arial"/>
        </w:rPr>
        <w:t>e</w:t>
      </w:r>
      <w:r>
        <w:rPr>
          <w:rFonts w:eastAsia="Arial"/>
          <w:spacing w:val="1"/>
        </w:rPr>
        <w:t xml:space="preserve"> </w:t>
      </w:r>
      <w:r>
        <w:rPr>
          <w:rFonts w:eastAsia="Arial"/>
        </w:rPr>
        <w:t>sa</w:t>
      </w:r>
      <w:r>
        <w:rPr>
          <w:rFonts w:eastAsia="Arial"/>
          <w:spacing w:val="4"/>
        </w:rPr>
        <w:t>f</w:t>
      </w:r>
      <w:r>
        <w:rPr>
          <w:rFonts w:eastAsia="Arial"/>
          <w:spacing w:val="2"/>
        </w:rPr>
        <w:t>et</w:t>
      </w:r>
      <w:r>
        <w:rPr>
          <w:rFonts w:eastAsia="Arial"/>
        </w:rPr>
        <w:t>y</w:t>
      </w:r>
      <w:r>
        <w:rPr>
          <w:rFonts w:eastAsia="Arial"/>
          <w:spacing w:val="-4"/>
        </w:rPr>
        <w:t xml:space="preserve"> </w:t>
      </w:r>
      <w:r>
        <w:rPr>
          <w:rFonts w:eastAsia="Arial"/>
          <w:spacing w:val="2"/>
        </w:rPr>
        <w:t>o</w:t>
      </w:r>
      <w:r>
        <w:rPr>
          <w:rFonts w:eastAsia="Arial"/>
        </w:rPr>
        <w:t>r w</w:t>
      </w:r>
      <w:r>
        <w:rPr>
          <w:rFonts w:eastAsia="Arial"/>
          <w:spacing w:val="4"/>
        </w:rPr>
        <w:t>e</w:t>
      </w:r>
      <w:r>
        <w:rPr>
          <w:rFonts w:eastAsia="Arial"/>
          <w:spacing w:val="1"/>
        </w:rPr>
        <w:t>ll</w:t>
      </w:r>
      <w:r>
        <w:rPr>
          <w:rFonts w:eastAsia="Arial"/>
          <w:spacing w:val="4"/>
        </w:rPr>
        <w:t>b</w:t>
      </w:r>
      <w:r>
        <w:rPr>
          <w:rFonts w:eastAsia="Arial"/>
          <w:spacing w:val="2"/>
        </w:rPr>
        <w:t>e</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spacing w:val="2"/>
        </w:rPr>
        <w:t>the</w:t>
      </w:r>
      <w:r>
        <w:rPr>
          <w:rFonts w:eastAsia="Arial"/>
          <w:spacing w:val="4"/>
        </w:rPr>
        <w:t>m</w:t>
      </w:r>
      <w:r>
        <w:rPr>
          <w:rFonts w:eastAsia="Arial"/>
        </w:rPr>
        <w:t>s</w:t>
      </w:r>
      <w:r>
        <w:rPr>
          <w:rFonts w:eastAsia="Arial"/>
          <w:spacing w:val="2"/>
        </w:rPr>
        <w:t>e</w:t>
      </w:r>
      <w:r>
        <w:rPr>
          <w:rFonts w:eastAsia="Arial"/>
          <w:spacing w:val="1"/>
        </w:rPr>
        <w:t>lv</w:t>
      </w:r>
      <w:r>
        <w:rPr>
          <w:rFonts w:eastAsia="Arial"/>
          <w:spacing w:val="2"/>
        </w:rPr>
        <w:t>e</w:t>
      </w:r>
      <w:r>
        <w:rPr>
          <w:rFonts w:eastAsia="Arial"/>
        </w:rPr>
        <w:t>s</w:t>
      </w:r>
      <w:r>
        <w:rPr>
          <w:rFonts w:eastAsia="Arial"/>
          <w:spacing w:val="-5"/>
        </w:rPr>
        <w:t xml:space="preserve"> </w:t>
      </w:r>
      <w:r>
        <w:rPr>
          <w:rFonts w:eastAsia="Arial"/>
          <w:spacing w:val="2"/>
        </w:rPr>
        <w:t>o</w:t>
      </w:r>
      <w:r>
        <w:rPr>
          <w:rFonts w:eastAsia="Arial"/>
        </w:rPr>
        <w:t xml:space="preserve">r </w:t>
      </w:r>
      <w:r>
        <w:rPr>
          <w:rFonts w:eastAsia="Arial"/>
          <w:spacing w:val="2"/>
        </w:rPr>
        <w:t>anothe</w:t>
      </w:r>
      <w:r>
        <w:rPr>
          <w:rFonts w:eastAsia="Arial"/>
        </w:rPr>
        <w:t>r</w:t>
      </w:r>
      <w:r>
        <w:rPr>
          <w:rFonts w:eastAsia="Arial"/>
          <w:spacing w:val="-2"/>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4"/>
        </w:rPr>
        <w:t>m</w:t>
      </w:r>
      <w:r>
        <w:rPr>
          <w:rFonts w:eastAsia="Arial"/>
          <w:spacing w:val="2"/>
        </w:rPr>
        <w:t>be</w:t>
      </w:r>
      <w:r>
        <w:rPr>
          <w:rFonts w:eastAsia="Arial"/>
        </w:rPr>
        <w:t>r.</w:t>
      </w:r>
    </w:p>
    <w:p w14:paraId="20584EF6" w14:textId="77777777" w:rsidR="00147598" w:rsidRDefault="00BB57C1" w:rsidP="003E07D5">
      <w:pPr>
        <w:rPr>
          <w:rFonts w:eastAsia="Arial"/>
        </w:rPr>
      </w:pP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i</w:t>
      </w:r>
      <w:r>
        <w:rPr>
          <w:rFonts w:eastAsia="Arial"/>
        </w:rPr>
        <w:t>s</w:t>
      </w:r>
      <w:r>
        <w:rPr>
          <w:rFonts w:eastAsia="Arial"/>
          <w:spacing w:val="4"/>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ees</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rPr>
        <w:t>or</w:t>
      </w:r>
      <w:r>
        <w:rPr>
          <w:rFonts w:eastAsia="Arial"/>
          <w:spacing w:val="3"/>
        </w:rPr>
        <w:t xml:space="preserve"> s</w:t>
      </w:r>
      <w:r>
        <w:rPr>
          <w:rFonts w:eastAsia="Arial"/>
        </w:rPr>
        <w:t>uppo</w:t>
      </w:r>
      <w:r>
        <w:rPr>
          <w:rFonts w:eastAsia="Arial"/>
          <w:spacing w:val="3"/>
        </w:rPr>
        <w:t>r</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o</w:t>
      </w:r>
      <w:r>
        <w:rPr>
          <w:rFonts w:eastAsia="Arial"/>
          <w:spacing w:val="6"/>
        </w:rPr>
        <w:t>m</w:t>
      </w:r>
      <w:r>
        <w:rPr>
          <w:rFonts w:eastAsia="Arial"/>
        </w:rPr>
        <w:t>eone</w:t>
      </w:r>
      <w:r>
        <w:rPr>
          <w:rFonts w:eastAsia="Arial"/>
          <w:spacing w:val="-4"/>
        </w:rPr>
        <w:t xml:space="preserve"> </w:t>
      </w:r>
      <w:r>
        <w:rPr>
          <w:rFonts w:eastAsia="Arial"/>
        </w:rPr>
        <w:t xml:space="preserve">who </w:t>
      </w:r>
      <w:r>
        <w:rPr>
          <w:rFonts w:eastAsia="Arial"/>
          <w:spacing w:val="1"/>
        </w:rPr>
        <w:t>i</w:t>
      </w:r>
      <w:r>
        <w:rPr>
          <w:rFonts w:eastAsia="Arial"/>
        </w:rPr>
        <w:t>s 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4"/>
        </w:rPr>
        <w:t>l</w:t>
      </w:r>
      <w:r>
        <w:rPr>
          <w:rFonts w:eastAsia="Arial"/>
        </w:rPr>
        <w:t>ea</w:t>
      </w:r>
      <w:r>
        <w:rPr>
          <w:rFonts w:eastAsia="Arial"/>
          <w:spacing w:val="1"/>
        </w:rPr>
        <w:t>v</w:t>
      </w:r>
      <w:r>
        <w:rPr>
          <w:rFonts w:eastAsia="Arial"/>
        </w:rPr>
        <w:t>e</w:t>
      </w:r>
      <w:r>
        <w:rPr>
          <w:rFonts w:eastAsia="Arial"/>
          <w:spacing w:val="-1"/>
        </w:rPr>
        <w:t xml:space="preserve"> </w:t>
      </w:r>
      <w:r>
        <w:rPr>
          <w:rFonts w:eastAsia="Arial"/>
          <w:spacing w:val="3"/>
        </w:rPr>
        <w:t>c</w:t>
      </w:r>
      <w:r>
        <w:rPr>
          <w:rFonts w:eastAsia="Arial"/>
          <w:spacing w:val="4"/>
        </w:rPr>
        <w:t>a</w:t>
      </w:r>
      <w:r>
        <w:rPr>
          <w:rFonts w:eastAsia="Arial"/>
        </w:rPr>
        <w:t>n</w:t>
      </w:r>
      <w:r>
        <w:rPr>
          <w:rFonts w:eastAsia="Arial"/>
          <w:spacing w:val="1"/>
        </w:rPr>
        <w:t xml:space="preserve"> </w:t>
      </w:r>
      <w:r>
        <w:rPr>
          <w:rFonts w:eastAsia="Arial"/>
        </w:rPr>
        <w:t xml:space="preserve">be </w:t>
      </w:r>
      <w:r>
        <w:rPr>
          <w:rFonts w:eastAsia="Arial"/>
          <w:spacing w:val="8"/>
        </w:rPr>
        <w:t>p</w:t>
      </w:r>
      <w:r>
        <w:rPr>
          <w:rFonts w:eastAsia="Arial"/>
        </w:rPr>
        <w:t>a</w:t>
      </w:r>
      <w:r>
        <w:rPr>
          <w:rFonts w:eastAsia="Arial"/>
          <w:spacing w:val="1"/>
        </w:rPr>
        <w:t>i</w:t>
      </w:r>
      <w:r>
        <w:rPr>
          <w:rFonts w:eastAsia="Arial"/>
        </w:rPr>
        <w:t>d or</w:t>
      </w:r>
      <w:r>
        <w:rPr>
          <w:rFonts w:eastAsia="Arial"/>
          <w:spacing w:val="3"/>
        </w:rPr>
        <w:t xml:space="preserve"> </w:t>
      </w:r>
      <w:r>
        <w:rPr>
          <w:rFonts w:eastAsia="Arial"/>
        </w:rPr>
        <w:t>unpa</w:t>
      </w:r>
      <w:r>
        <w:rPr>
          <w:rFonts w:eastAsia="Arial"/>
          <w:spacing w:val="1"/>
        </w:rPr>
        <w:t>i</w:t>
      </w:r>
      <w:r>
        <w:rPr>
          <w:rFonts w:eastAsia="Arial"/>
        </w:rPr>
        <w:t>d and</w:t>
      </w:r>
      <w:r>
        <w:rPr>
          <w:rFonts w:eastAsia="Arial"/>
          <w:spacing w:val="1"/>
        </w:rPr>
        <w:t xml:space="preserve"> i</w:t>
      </w:r>
      <w:r>
        <w:rPr>
          <w:rFonts w:eastAsia="Arial"/>
        </w:rPr>
        <w:t>s</w:t>
      </w:r>
      <w:r>
        <w:rPr>
          <w:rFonts w:eastAsia="Arial"/>
          <w:spacing w:val="7"/>
        </w:rPr>
        <w:t xml:space="preserve"> </w:t>
      </w:r>
      <w:r>
        <w:rPr>
          <w:rFonts w:eastAsia="Arial"/>
        </w:rPr>
        <w:t>a</w:t>
      </w:r>
      <w:r>
        <w:rPr>
          <w:rFonts w:eastAsia="Arial"/>
          <w:spacing w:val="3"/>
        </w:rPr>
        <w:t>cc</w:t>
      </w:r>
      <w:r>
        <w:rPr>
          <w:rFonts w:eastAsia="Arial"/>
        </w:rPr>
        <w:t>e</w:t>
      </w:r>
      <w:r>
        <w:rPr>
          <w:rFonts w:eastAsia="Arial"/>
          <w:spacing w:val="1"/>
        </w:rPr>
        <w:t>s</w:t>
      </w:r>
      <w:r>
        <w:rPr>
          <w:rFonts w:eastAsia="Arial"/>
          <w:spacing w:val="3"/>
        </w:rPr>
        <w:t>s</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an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 xml:space="preserve"> </w:t>
      </w:r>
      <w:r>
        <w:rPr>
          <w:rFonts w:eastAsia="Arial"/>
        </w:rPr>
        <w:t>who needs to do</w:t>
      </w:r>
      <w:r>
        <w:rPr>
          <w:rFonts w:eastAsia="Arial"/>
          <w:spacing w:val="4"/>
        </w:rPr>
        <w:t xml:space="preserve"> </w:t>
      </w:r>
      <w:r>
        <w:rPr>
          <w:rFonts w:eastAsia="Arial"/>
          <w:spacing w:val="3"/>
        </w:rPr>
        <w:t>s</w:t>
      </w:r>
      <w:r>
        <w:rPr>
          <w:rFonts w:eastAsia="Arial"/>
        </w:rPr>
        <w:t>o</w:t>
      </w:r>
      <w:r>
        <w:rPr>
          <w:rFonts w:eastAsia="Arial"/>
          <w:spacing w:val="6"/>
        </w:rPr>
        <w:t>m</w:t>
      </w:r>
      <w:r>
        <w:rPr>
          <w:rFonts w:eastAsia="Arial"/>
        </w:rPr>
        <w:t>eth</w:t>
      </w:r>
      <w:r>
        <w:rPr>
          <w:rFonts w:eastAsia="Arial"/>
          <w:spacing w:val="1"/>
        </w:rPr>
        <w:t>i</w:t>
      </w:r>
      <w:r>
        <w:rPr>
          <w:rFonts w:eastAsia="Arial"/>
        </w:rPr>
        <w:t>ng</w:t>
      </w:r>
      <w:r>
        <w:rPr>
          <w:rFonts w:eastAsia="Arial"/>
          <w:spacing w:val="-5"/>
        </w:rPr>
        <w:t xml:space="preserve"> </w:t>
      </w:r>
      <w:r>
        <w:rPr>
          <w:rFonts w:eastAsia="Arial"/>
        </w:rPr>
        <w:t>due</w:t>
      </w:r>
      <w:r>
        <w:rPr>
          <w:rFonts w:eastAsia="Arial"/>
          <w:spacing w:val="1"/>
        </w:rPr>
        <w:t xml:space="preserve"> </w:t>
      </w:r>
      <w:r>
        <w:rPr>
          <w:rFonts w:eastAsia="Arial"/>
        </w:rPr>
        <w:t>to the</w:t>
      </w:r>
      <w:r>
        <w:rPr>
          <w:rFonts w:eastAsia="Arial"/>
          <w:spacing w:val="1"/>
        </w:rPr>
        <w:t xml:space="preserve"> i</w:t>
      </w:r>
      <w:r>
        <w:rPr>
          <w:rFonts w:eastAsia="Arial"/>
          <w:spacing w:val="7"/>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 xml:space="preserve">of </w:t>
      </w:r>
      <w:r>
        <w:rPr>
          <w:rFonts w:eastAsia="Arial"/>
          <w:spacing w:val="4"/>
        </w:rPr>
        <w:t>f</w:t>
      </w:r>
      <w:r>
        <w:rPr>
          <w:rFonts w:eastAsia="Arial"/>
        </w:rPr>
        <w:t>a</w:t>
      </w:r>
      <w:r>
        <w:rPr>
          <w:rFonts w:eastAsia="Arial"/>
          <w:spacing w:val="6"/>
        </w:rPr>
        <w:t>m</w:t>
      </w:r>
      <w:r>
        <w:rPr>
          <w:rFonts w:eastAsia="Arial"/>
          <w:spacing w:val="1"/>
        </w:rPr>
        <w:t>il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rPr>
        <w:t>that</w:t>
      </w:r>
      <w:r>
        <w:rPr>
          <w:rFonts w:eastAsia="Arial"/>
          <w:spacing w:val="3"/>
        </w:rPr>
        <w:t xml:space="preserve"> </w:t>
      </w:r>
      <w:r>
        <w:rPr>
          <w:rFonts w:eastAsia="Arial"/>
          <w:spacing w:val="4"/>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7"/>
        </w:rPr>
        <w:t xml:space="preserve"> </w:t>
      </w:r>
      <w:r>
        <w:rPr>
          <w:rFonts w:eastAsia="Arial"/>
        </w:rPr>
        <w:t>to do out</w:t>
      </w:r>
      <w:r>
        <w:rPr>
          <w:rFonts w:eastAsia="Arial"/>
          <w:spacing w:val="3"/>
        </w:rPr>
        <w:t>s</w:t>
      </w:r>
      <w:r>
        <w:rPr>
          <w:rFonts w:eastAsia="Arial"/>
          <w:spacing w:val="1"/>
        </w:rPr>
        <w:t>i</w:t>
      </w:r>
      <w:r>
        <w:rPr>
          <w:rFonts w:eastAsia="Arial"/>
        </w:rPr>
        <w:t>de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d</w:t>
      </w:r>
      <w:r>
        <w:rPr>
          <w:rFonts w:eastAsia="Arial"/>
          <w:spacing w:val="1"/>
        </w:rPr>
        <w:t>i</w:t>
      </w:r>
      <w:r>
        <w:rPr>
          <w:rFonts w:eastAsia="Arial"/>
        </w:rPr>
        <w:t>na</w:t>
      </w:r>
      <w:r>
        <w:rPr>
          <w:rFonts w:eastAsia="Arial"/>
          <w:spacing w:val="5"/>
        </w:rPr>
        <w:t>r</w:t>
      </w:r>
      <w:r>
        <w:rPr>
          <w:rFonts w:eastAsia="Arial"/>
        </w:rPr>
        <w:t>y</w:t>
      </w:r>
      <w:r>
        <w:rPr>
          <w:rFonts w:eastAsia="Arial"/>
          <w:spacing w:val="-6"/>
        </w:rPr>
        <w:t xml:space="preserve"> </w:t>
      </w:r>
      <w:r>
        <w:rPr>
          <w:rFonts w:eastAsia="Arial"/>
        </w:rPr>
        <w:t>ho</w:t>
      </w:r>
      <w:r>
        <w:rPr>
          <w:rFonts w:eastAsia="Arial"/>
          <w:spacing w:val="4"/>
        </w:rPr>
        <w:t>u</w:t>
      </w:r>
      <w:r>
        <w:rPr>
          <w:rFonts w:eastAsia="Arial"/>
          <w:spacing w:val="3"/>
        </w:rPr>
        <w:t>r</w:t>
      </w:r>
      <w:r>
        <w:rPr>
          <w:rFonts w:eastAsia="Arial"/>
        </w:rPr>
        <w:t>s of</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w:t>
      </w:r>
    </w:p>
    <w:p w14:paraId="226DE7A4" w14:textId="14370774" w:rsidR="00147598" w:rsidRDefault="00BB57C1" w:rsidP="003E07D5">
      <w:pPr>
        <w:rPr>
          <w:rFonts w:eastAsia="Arial"/>
        </w:rPr>
      </w:pP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w:t>
      </w:r>
      <w:r>
        <w:rPr>
          <w:rFonts w:eastAsia="Arial"/>
          <w:spacing w:val="4"/>
        </w:rPr>
        <w:t>p</w:t>
      </w:r>
      <w:r>
        <w:rPr>
          <w:rFonts w:eastAsia="Arial"/>
        </w:rPr>
        <w:t>o</w:t>
      </w:r>
      <w:r>
        <w:rPr>
          <w:rFonts w:eastAsia="Arial"/>
          <w:spacing w:val="1"/>
        </w:rPr>
        <w:t>li</w:t>
      </w:r>
      <w:r>
        <w:rPr>
          <w:rFonts w:eastAsia="Arial"/>
          <w:spacing w:val="6"/>
        </w:rPr>
        <w:t>c</w:t>
      </w:r>
      <w:r>
        <w:rPr>
          <w:rFonts w:eastAsia="Arial"/>
          <w:spacing w:val="1"/>
        </w:rPr>
        <w:t>i</w:t>
      </w:r>
      <w:r>
        <w:rPr>
          <w:rFonts w:eastAsia="Arial"/>
        </w:rPr>
        <w:t>es</w:t>
      </w:r>
      <w:r>
        <w:rPr>
          <w:rFonts w:eastAsia="Arial"/>
          <w:spacing w:val="-2"/>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 xml:space="preserve">t </w:t>
      </w:r>
      <w:r>
        <w:rPr>
          <w:rFonts w:eastAsia="Arial"/>
          <w:spacing w:val="1"/>
        </w:rPr>
        <w:t>i</w:t>
      </w:r>
      <w:r>
        <w:rPr>
          <w:rFonts w:eastAsia="Arial"/>
        </w:rPr>
        <w:t>n pub</w:t>
      </w:r>
      <w:r>
        <w:rPr>
          <w:rFonts w:eastAsia="Arial"/>
          <w:spacing w:val="1"/>
        </w:rPr>
        <w:t>li</w:t>
      </w:r>
      <w:r>
        <w:rPr>
          <w:rFonts w:eastAsia="Arial"/>
        </w:rPr>
        <w:t>c and</w:t>
      </w:r>
      <w:r>
        <w:rPr>
          <w:rFonts w:eastAsia="Arial"/>
          <w:spacing w:val="3"/>
        </w:rPr>
        <w:t xml:space="preserve"> </w:t>
      </w:r>
      <w:r>
        <w:rPr>
          <w:rFonts w:eastAsia="Arial"/>
        </w:rPr>
        <w:t>p</w:t>
      </w:r>
      <w:r>
        <w:rPr>
          <w:rFonts w:eastAsia="Arial"/>
          <w:spacing w:val="3"/>
        </w:rPr>
        <w:t>r</w:t>
      </w:r>
      <w:r>
        <w:rPr>
          <w:rFonts w:eastAsia="Arial"/>
          <w:spacing w:val="1"/>
        </w:rPr>
        <w:t>iv</w:t>
      </w:r>
      <w:r>
        <w:rPr>
          <w:rFonts w:eastAsia="Arial"/>
          <w:spacing w:val="4"/>
        </w:rPr>
        <w:t>a</w:t>
      </w:r>
      <w:r>
        <w:rPr>
          <w:rFonts w:eastAsia="Arial"/>
        </w:rPr>
        <w:t>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3"/>
        </w:rPr>
        <w:t>s</w:t>
      </w:r>
      <w:r w:rsidR="003E07D5">
        <w:rPr>
          <w:rFonts w:eastAsia="Arial"/>
        </w:rPr>
        <w:t xml:space="preserve">, including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 xml:space="preserve">ent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VP</w:t>
      </w:r>
      <w:r>
        <w:rPr>
          <w:rFonts w:eastAsia="Arial"/>
        </w:rPr>
        <w:t>S 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ag</w:t>
      </w:r>
      <w:r>
        <w:rPr>
          <w:rFonts w:eastAsia="Arial"/>
          <w:spacing w:val="3"/>
        </w:rPr>
        <w:t>r</w:t>
      </w:r>
      <w:r>
        <w:rPr>
          <w:rFonts w:eastAsia="Arial"/>
        </w:rPr>
        <w:t>ee</w:t>
      </w:r>
      <w:r>
        <w:rPr>
          <w:rFonts w:eastAsia="Arial"/>
          <w:spacing w:val="6"/>
        </w:rPr>
        <w:t>m</w:t>
      </w:r>
      <w:r>
        <w:rPr>
          <w:rFonts w:eastAsia="Arial"/>
        </w:rPr>
        <w:t>ent.</w:t>
      </w:r>
      <w:r>
        <w:rPr>
          <w:rFonts w:eastAsia="Arial"/>
          <w:spacing w:val="-6"/>
        </w:rPr>
        <w:t xml:space="preserve"> </w:t>
      </w:r>
      <w:r>
        <w:rPr>
          <w:rFonts w:eastAsia="Arial"/>
        </w:rPr>
        <w:t>La</w:t>
      </w:r>
      <w:r>
        <w:rPr>
          <w:rFonts w:eastAsia="Arial"/>
          <w:spacing w:val="3"/>
        </w:rPr>
        <w:t>r</w:t>
      </w:r>
      <w:r>
        <w:rPr>
          <w:rFonts w:eastAsia="Arial"/>
        </w:rPr>
        <w:t>ge</w:t>
      </w:r>
      <w:r>
        <w:rPr>
          <w:rFonts w:eastAsia="Arial"/>
          <w:spacing w:val="-1"/>
        </w:rPr>
        <w:t xml:space="preserve"> </w:t>
      </w:r>
      <w:r>
        <w:rPr>
          <w:rFonts w:eastAsia="Arial"/>
        </w:rPr>
        <w:t>p</w:t>
      </w:r>
      <w:r>
        <w:rPr>
          <w:rFonts w:eastAsia="Arial"/>
          <w:spacing w:val="3"/>
        </w:rPr>
        <w:t>r</w:t>
      </w:r>
      <w:r>
        <w:rPr>
          <w:rFonts w:eastAsia="Arial"/>
          <w:spacing w:val="1"/>
        </w:rPr>
        <w:t>iv</w:t>
      </w:r>
      <w:r>
        <w:rPr>
          <w:rFonts w:eastAsia="Arial"/>
        </w:rPr>
        <w:t>ate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 o</w:t>
      </w:r>
      <w:r>
        <w:rPr>
          <w:rFonts w:eastAsia="Arial"/>
          <w:spacing w:val="3"/>
        </w:rPr>
        <w:t>r</w:t>
      </w:r>
      <w:r>
        <w:rPr>
          <w:rFonts w:eastAsia="Arial"/>
        </w:rPr>
        <w:t>gan</w:t>
      </w:r>
      <w:r>
        <w:rPr>
          <w:rFonts w:eastAsia="Arial"/>
          <w:spacing w:val="1"/>
        </w:rPr>
        <w:t>i</w:t>
      </w:r>
      <w:r>
        <w:rPr>
          <w:rFonts w:eastAsia="Arial"/>
          <w:spacing w:val="3"/>
        </w:rPr>
        <w:t>s</w:t>
      </w:r>
      <w:r>
        <w:rPr>
          <w:rFonts w:eastAsia="Arial"/>
        </w:rPr>
        <w:t>a</w:t>
      </w:r>
      <w:r>
        <w:rPr>
          <w:rFonts w:eastAsia="Arial"/>
          <w:spacing w:val="4"/>
        </w:rPr>
        <w:t>t</w:t>
      </w:r>
      <w:r>
        <w:rPr>
          <w:rFonts w:eastAsia="Arial"/>
          <w:spacing w:val="1"/>
        </w:rPr>
        <w:t>i</w:t>
      </w:r>
      <w:r>
        <w:rPr>
          <w:rFonts w:eastAsia="Arial"/>
        </w:rPr>
        <w:t>ons</w:t>
      </w:r>
      <w:r>
        <w:rPr>
          <w:rFonts w:eastAsia="Arial"/>
          <w:spacing w:val="-7"/>
        </w:rPr>
        <w:t xml:space="preserve"> </w:t>
      </w:r>
      <w:r>
        <w:rPr>
          <w:rFonts w:eastAsia="Arial"/>
        </w:rPr>
        <w:t>ha</w:t>
      </w:r>
      <w:r>
        <w:rPr>
          <w:rFonts w:eastAsia="Arial"/>
          <w:spacing w:val="1"/>
        </w:rPr>
        <w:t>v</w:t>
      </w:r>
      <w:r>
        <w:rPr>
          <w:rFonts w:eastAsia="Arial"/>
        </w:rPr>
        <w:t xml:space="preserve">e </w:t>
      </w:r>
      <w:r>
        <w:rPr>
          <w:rFonts w:eastAsia="Arial"/>
          <w:spacing w:val="4"/>
        </w:rPr>
        <w:t>f</w:t>
      </w:r>
      <w:r>
        <w:rPr>
          <w:rFonts w:eastAsia="Arial"/>
        </w:rPr>
        <w:t>a</w:t>
      </w:r>
      <w:r>
        <w:rPr>
          <w:rFonts w:eastAsia="Arial"/>
          <w:spacing w:val="7"/>
        </w:rPr>
        <w:t>m</w:t>
      </w:r>
      <w:r>
        <w:rPr>
          <w:rFonts w:eastAsia="Arial"/>
          <w:spacing w:val="1"/>
        </w:rPr>
        <w:t>i</w:t>
      </w:r>
      <w:r>
        <w:rPr>
          <w:rFonts w:eastAsia="Arial"/>
          <w:spacing w:val="4"/>
        </w:rPr>
        <w:t>l</w:t>
      </w:r>
      <w:r>
        <w:rPr>
          <w:rFonts w:eastAsia="Arial"/>
        </w:rPr>
        <w:t xml:space="preserve">y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3"/>
        </w:rPr>
        <w:t>s</w:t>
      </w:r>
      <w:r>
        <w:rPr>
          <w:rFonts w:eastAsia="Arial"/>
        </w:rPr>
        <w:t>o</w:t>
      </w:r>
      <w:r>
        <w:rPr>
          <w:rFonts w:eastAsia="Arial"/>
          <w:spacing w:val="6"/>
        </w:rPr>
        <w:t>m</w:t>
      </w:r>
      <w:r>
        <w:rPr>
          <w:rFonts w:eastAsia="Arial"/>
        </w:rPr>
        <w:t>e</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spacing w:val="3"/>
        </w:rPr>
        <w:t>s</w:t>
      </w:r>
      <w:r>
        <w:rPr>
          <w:rFonts w:eastAsia="Arial"/>
          <w:spacing w:val="1"/>
        </w:rPr>
        <w:t>i</w:t>
      </w:r>
      <w:r>
        <w:rPr>
          <w:rFonts w:eastAsia="Arial"/>
        </w:rPr>
        <w:t>ons</w:t>
      </w:r>
      <w:r>
        <w:rPr>
          <w:rFonts w:eastAsia="Arial"/>
          <w:spacing w:val="-4"/>
        </w:rPr>
        <w:t xml:space="preserve"> </w:t>
      </w:r>
      <w:r>
        <w:rPr>
          <w:rFonts w:eastAsia="Arial"/>
          <w:spacing w:val="1"/>
        </w:rPr>
        <w:t>i</w:t>
      </w:r>
      <w:r>
        <w:rPr>
          <w:rFonts w:eastAsia="Arial"/>
        </w:rPr>
        <w:t>n en</w:t>
      </w:r>
      <w:r>
        <w:rPr>
          <w:rFonts w:eastAsia="Arial"/>
          <w:spacing w:val="4"/>
        </w:rPr>
        <w:t>t</w:t>
      </w:r>
      <w:r>
        <w:rPr>
          <w:rFonts w:eastAsia="Arial"/>
        </w:rPr>
        <w: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ag</w:t>
      </w:r>
      <w:r>
        <w:rPr>
          <w:rFonts w:eastAsia="Arial"/>
          <w:spacing w:val="3"/>
        </w:rPr>
        <w:t>r</w:t>
      </w:r>
      <w:r>
        <w:rPr>
          <w:rFonts w:eastAsia="Arial"/>
        </w:rPr>
        <w:t>ee</w:t>
      </w:r>
      <w:r>
        <w:rPr>
          <w:rFonts w:eastAsia="Arial"/>
          <w:spacing w:val="4"/>
        </w:rPr>
        <w:t>m</w:t>
      </w:r>
      <w:r>
        <w:rPr>
          <w:rFonts w:eastAsia="Arial"/>
        </w:rPr>
        <w:t>ent</w:t>
      </w:r>
      <w:r>
        <w:rPr>
          <w:rFonts w:eastAsia="Arial"/>
          <w:spacing w:val="3"/>
        </w:rPr>
        <w:t>s</w:t>
      </w:r>
      <w:r>
        <w:rPr>
          <w:rFonts w:eastAsia="Arial"/>
        </w:rPr>
        <w:t>.</w:t>
      </w:r>
    </w:p>
    <w:p w14:paraId="06AE011B" w14:textId="77777777" w:rsidR="00147598" w:rsidRDefault="00BB57C1" w:rsidP="003E07D5">
      <w:pPr>
        <w:rPr>
          <w:rFonts w:eastAsia="Arial"/>
        </w:rPr>
      </w:pPr>
      <w:r>
        <w:rPr>
          <w:rFonts w:eastAsia="Arial"/>
        </w:rPr>
        <w:t>In Ma</w:t>
      </w:r>
      <w:r>
        <w:rPr>
          <w:rFonts w:eastAsia="Arial"/>
          <w:spacing w:val="3"/>
        </w:rPr>
        <w:t>rc</w:t>
      </w:r>
      <w:r>
        <w:rPr>
          <w:rFonts w:eastAsia="Arial"/>
        </w:rPr>
        <w:t>h</w:t>
      </w:r>
      <w:r>
        <w:rPr>
          <w:rFonts w:eastAsia="Arial"/>
          <w:spacing w:val="-2"/>
        </w:rPr>
        <w:t xml:space="preserve"> </w:t>
      </w:r>
      <w:r>
        <w:rPr>
          <w:rFonts w:eastAsia="Arial"/>
        </w:rPr>
        <w:t>201</w:t>
      </w:r>
      <w:r>
        <w:rPr>
          <w:rFonts w:eastAsia="Arial"/>
          <w:spacing w:val="5"/>
        </w:rPr>
        <w:t>8</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3"/>
        </w:rPr>
        <w:t>F</w:t>
      </w:r>
      <w:r>
        <w:rPr>
          <w:rFonts w:eastAsia="Arial"/>
        </w:rPr>
        <w:t>a</w:t>
      </w:r>
      <w:r>
        <w:rPr>
          <w:rFonts w:eastAsia="Arial"/>
          <w:spacing w:val="1"/>
        </w:rPr>
        <w:t>i</w:t>
      </w:r>
      <w:r>
        <w:rPr>
          <w:rFonts w:eastAsia="Arial"/>
        </w:rPr>
        <w:t>r</w:t>
      </w:r>
      <w:r>
        <w:rPr>
          <w:rFonts w:eastAsia="Arial"/>
          <w:spacing w:val="-3"/>
        </w:rPr>
        <w:t xml:space="preserve"> </w:t>
      </w:r>
      <w:r>
        <w:rPr>
          <w:rFonts w:eastAsia="Arial"/>
          <w:spacing w:val="9"/>
        </w:rPr>
        <w:t>W</w:t>
      </w:r>
      <w:r>
        <w:rPr>
          <w:rFonts w:eastAsia="Arial"/>
        </w:rPr>
        <w:t>o</w:t>
      </w:r>
      <w:r>
        <w:rPr>
          <w:rFonts w:eastAsia="Arial"/>
          <w:spacing w:val="1"/>
        </w:rPr>
        <w:t>r</w:t>
      </w:r>
      <w:r>
        <w:rPr>
          <w:rFonts w:eastAsia="Arial"/>
        </w:rPr>
        <w:t>k</w:t>
      </w:r>
      <w:r>
        <w:rPr>
          <w:rFonts w:eastAsia="Arial"/>
          <w:spacing w:val="3"/>
        </w:rPr>
        <w:t xml:space="preserve"> </w:t>
      </w:r>
      <w:r>
        <w:rPr>
          <w:rFonts w:eastAsia="Arial"/>
        </w:rPr>
        <w:t>Co</w:t>
      </w:r>
      <w:r>
        <w:rPr>
          <w:rFonts w:eastAsia="Arial"/>
          <w:spacing w:val="4"/>
        </w:rPr>
        <w:t>mm</w:t>
      </w:r>
      <w:r>
        <w:rPr>
          <w:rFonts w:eastAsia="Arial"/>
          <w:spacing w:val="1"/>
        </w:rPr>
        <w:t>is</w:t>
      </w:r>
      <w:r>
        <w:rPr>
          <w:rFonts w:eastAsia="Arial"/>
          <w:spacing w:val="3"/>
        </w:rPr>
        <w:t>s</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3"/>
        </w:rPr>
        <w:t>s</w:t>
      </w:r>
      <w:r>
        <w:rPr>
          <w:rFonts w:eastAsia="Arial"/>
          <w:spacing w:val="1"/>
        </w:rPr>
        <w:t>i</w:t>
      </w:r>
      <w:r>
        <w:rPr>
          <w:rFonts w:eastAsia="Arial"/>
        </w:rPr>
        <w:t>on</w:t>
      </w:r>
      <w:r>
        <w:rPr>
          <w:rFonts w:eastAsia="Arial"/>
          <w:spacing w:val="4"/>
        </w:rPr>
        <w:t>a</w:t>
      </w:r>
      <w:r>
        <w:rPr>
          <w:rFonts w:eastAsia="Arial"/>
          <w:spacing w:val="1"/>
        </w:rPr>
        <w:t>l</w:t>
      </w:r>
      <w:r>
        <w:rPr>
          <w:rFonts w:eastAsia="Arial"/>
          <w:spacing w:val="12"/>
        </w:rPr>
        <w:t>l</w:t>
      </w:r>
      <w:r>
        <w:rPr>
          <w:rFonts w:eastAsia="Arial"/>
        </w:rPr>
        <w:t>y</w:t>
      </w:r>
      <w:r>
        <w:rPr>
          <w:rFonts w:eastAsia="Arial"/>
          <w:spacing w:val="-10"/>
        </w:rPr>
        <w:t xml:space="preserve"> </w:t>
      </w:r>
      <w:r>
        <w:rPr>
          <w:rFonts w:eastAsia="Arial"/>
          <w:spacing w:val="3"/>
        </w:rPr>
        <w:t>r</w:t>
      </w:r>
      <w:r>
        <w:rPr>
          <w:rFonts w:eastAsia="Arial"/>
        </w:rPr>
        <w:t>u</w:t>
      </w:r>
      <w:r>
        <w:rPr>
          <w:rFonts w:eastAsia="Arial"/>
          <w:spacing w:val="1"/>
        </w:rPr>
        <w:t>l</w:t>
      </w:r>
      <w:r>
        <w:rPr>
          <w:rFonts w:eastAsia="Arial"/>
          <w:spacing w:val="4"/>
        </w:rPr>
        <w:t>e</w:t>
      </w:r>
      <w:r>
        <w:rPr>
          <w:rFonts w:eastAsia="Arial"/>
        </w:rPr>
        <w:t xml:space="preserve">d to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w:t>
      </w:r>
      <w:r>
        <w:rPr>
          <w:rFonts w:eastAsia="Arial"/>
          <w:spacing w:val="-2"/>
        </w:rPr>
        <w:t xml:space="preserve"> </w:t>
      </w:r>
      <w:r>
        <w:rPr>
          <w:rFonts w:eastAsia="Arial"/>
        </w:rPr>
        <w:t>a</w:t>
      </w:r>
      <w:r>
        <w:rPr>
          <w:rFonts w:eastAsia="Arial"/>
          <w:spacing w:val="3"/>
        </w:rPr>
        <w:t xml:space="preserve"> </w:t>
      </w:r>
      <w:r>
        <w:rPr>
          <w:rFonts w:eastAsia="Arial"/>
          <w:spacing w:val="7"/>
        </w:rPr>
        <w:t>m</w:t>
      </w:r>
      <w:r>
        <w:rPr>
          <w:rFonts w:eastAsia="Arial"/>
        </w:rPr>
        <w:t>odel</w:t>
      </w:r>
      <w:r>
        <w:rPr>
          <w:rFonts w:eastAsia="Arial"/>
          <w:spacing w:val="5"/>
        </w:rPr>
        <w:t xml:space="preserve"> </w:t>
      </w:r>
      <w:r>
        <w:rPr>
          <w:rFonts w:eastAsia="Arial"/>
        </w:rPr>
        <w:t>te</w:t>
      </w:r>
      <w:r>
        <w:rPr>
          <w:rFonts w:eastAsia="Arial"/>
          <w:spacing w:val="1"/>
        </w:rPr>
        <w:t>r</w:t>
      </w:r>
      <w:r>
        <w:rPr>
          <w:rFonts w:eastAsia="Arial"/>
        </w:rPr>
        <w:t>m</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rPr>
        <w:t>to deal w</w:t>
      </w:r>
      <w:r>
        <w:rPr>
          <w:rFonts w:eastAsia="Arial"/>
          <w:spacing w:val="1"/>
        </w:rPr>
        <w:t>i</w:t>
      </w:r>
      <w:r>
        <w:rPr>
          <w:rFonts w:eastAsia="Arial"/>
          <w:spacing w:val="4"/>
        </w:rPr>
        <w:t>t</w:t>
      </w:r>
      <w:r>
        <w:rPr>
          <w:rFonts w:eastAsia="Arial"/>
        </w:rPr>
        <w:t xml:space="preserve">h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4"/>
        </w:rPr>
        <w:t>a</w:t>
      </w:r>
      <w:r>
        <w:rPr>
          <w:rFonts w:eastAsia="Arial"/>
        </w:rPr>
        <w:t>nd</w:t>
      </w:r>
      <w:r>
        <w:rPr>
          <w:rFonts w:eastAsia="Arial"/>
          <w:spacing w:val="4"/>
        </w:rPr>
        <w:t xml:space="preserve"> </w:t>
      </w:r>
      <w:r>
        <w:rPr>
          <w:rFonts w:eastAsia="Arial"/>
        </w:rPr>
        <w:t>do</w:t>
      </w:r>
      <w:r>
        <w:rPr>
          <w:rFonts w:eastAsia="Arial"/>
          <w:spacing w:val="7"/>
        </w:rPr>
        <w:t>m</w:t>
      </w:r>
      <w:r>
        <w:rPr>
          <w:rFonts w:eastAsia="Arial"/>
        </w:rPr>
        <w:t>e</w:t>
      </w:r>
      <w:r>
        <w:rPr>
          <w:rFonts w:eastAsia="Arial"/>
          <w:spacing w:val="3"/>
        </w:rPr>
        <w:t>s</w:t>
      </w:r>
      <w:r>
        <w:rPr>
          <w:rFonts w:eastAsia="Arial"/>
        </w:rPr>
        <w:t>t</w:t>
      </w:r>
      <w:r>
        <w:rPr>
          <w:rFonts w:eastAsia="Arial"/>
          <w:spacing w:val="1"/>
        </w:rPr>
        <w:t>i</w:t>
      </w:r>
      <w:r>
        <w:rPr>
          <w:rFonts w:eastAsia="Arial"/>
        </w:rPr>
        <w:t>c</w:t>
      </w:r>
      <w:r>
        <w:rPr>
          <w:rFonts w:eastAsia="Arial"/>
          <w:spacing w:val="-3"/>
        </w:rPr>
        <w:t xml:space="preserve"> </w:t>
      </w:r>
      <w:r>
        <w:rPr>
          <w:rFonts w:eastAsia="Arial"/>
          <w:spacing w:val="1"/>
        </w:rPr>
        <w:t>vi</w:t>
      </w:r>
      <w:r>
        <w:rPr>
          <w:rFonts w:eastAsia="Arial"/>
        </w:rPr>
        <w:t>o</w:t>
      </w:r>
      <w:r>
        <w:rPr>
          <w:rFonts w:eastAsia="Arial"/>
          <w:spacing w:val="1"/>
        </w:rPr>
        <w:t>l</w:t>
      </w:r>
      <w:r>
        <w:rPr>
          <w:rFonts w:eastAsia="Arial"/>
        </w:rPr>
        <w:t>en</w:t>
      </w:r>
      <w:r>
        <w:rPr>
          <w:rFonts w:eastAsia="Arial"/>
          <w:spacing w:val="3"/>
        </w:rPr>
        <w:t>c</w:t>
      </w:r>
      <w:r>
        <w:rPr>
          <w:rFonts w:eastAsia="Arial"/>
        </w:rPr>
        <w:t xml:space="preserve">e </w:t>
      </w:r>
      <w:r>
        <w:rPr>
          <w:rFonts w:eastAsia="Arial"/>
          <w:spacing w:val="1"/>
        </w:rPr>
        <w:t>i</w:t>
      </w:r>
      <w:r>
        <w:rPr>
          <w:rFonts w:eastAsia="Arial"/>
        </w:rPr>
        <w:t xml:space="preserve">n </w:t>
      </w:r>
      <w:r>
        <w:rPr>
          <w:rFonts w:eastAsia="Arial"/>
          <w:spacing w:val="4"/>
        </w:rPr>
        <w:t>a</w:t>
      </w:r>
      <w:r>
        <w:rPr>
          <w:rFonts w:eastAsia="Arial"/>
          <w:spacing w:val="1"/>
        </w:rPr>
        <w:t>l</w:t>
      </w:r>
      <w:r>
        <w:rPr>
          <w:rFonts w:eastAsia="Arial"/>
        </w:rPr>
        <w:t>l</w:t>
      </w:r>
      <w:r>
        <w:rPr>
          <w:rFonts w:eastAsia="Arial"/>
          <w:spacing w:val="1"/>
        </w:rPr>
        <w:t xml:space="preserve"> </w:t>
      </w:r>
      <w:r>
        <w:rPr>
          <w:rFonts w:eastAsia="Arial"/>
          <w:spacing w:val="7"/>
        </w:rPr>
        <w:t>m</w:t>
      </w:r>
      <w:r>
        <w:rPr>
          <w:rFonts w:eastAsia="Arial"/>
        </w:rPr>
        <w:t>ode</w:t>
      </w:r>
      <w:r>
        <w:rPr>
          <w:rFonts w:eastAsia="Arial"/>
          <w:spacing w:val="3"/>
        </w:rPr>
        <w:t>r</w:t>
      </w:r>
      <w:r>
        <w:rPr>
          <w:rFonts w:eastAsia="Arial"/>
        </w:rPr>
        <w:t>n</w:t>
      </w:r>
      <w:r>
        <w:rPr>
          <w:rFonts w:eastAsia="Arial"/>
          <w:spacing w:val="-3"/>
        </w:rPr>
        <w:t xml:space="preserve"> </w:t>
      </w:r>
      <w:r>
        <w:rPr>
          <w:rFonts w:eastAsia="Arial"/>
          <w:spacing w:val="5"/>
        </w:rPr>
        <w:t>a</w:t>
      </w:r>
      <w:r>
        <w:rPr>
          <w:rFonts w:eastAsia="Arial"/>
        </w:rPr>
        <w:t>wa</w:t>
      </w:r>
      <w:r>
        <w:rPr>
          <w:rFonts w:eastAsia="Arial"/>
          <w:spacing w:val="3"/>
        </w:rPr>
        <w:t>r</w:t>
      </w:r>
      <w:r>
        <w:rPr>
          <w:rFonts w:eastAsia="Arial"/>
          <w:spacing w:val="4"/>
        </w:rPr>
        <w:t>d</w:t>
      </w:r>
      <w:r>
        <w:rPr>
          <w:rFonts w:eastAsia="Arial"/>
          <w:spacing w:val="3"/>
        </w:rPr>
        <w:t>s</w:t>
      </w:r>
      <w:r>
        <w:rPr>
          <w:rFonts w:eastAsia="Arial"/>
        </w:rPr>
        <w:t>.</w:t>
      </w:r>
      <w:r>
        <w:rPr>
          <w:rFonts w:eastAsia="Arial"/>
          <w:spacing w:val="-6"/>
        </w:rPr>
        <w:t xml:space="preserve"> </w:t>
      </w:r>
      <w:r>
        <w:rPr>
          <w:rFonts w:eastAsia="Arial"/>
          <w:spacing w:val="11"/>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 p</w:t>
      </w:r>
      <w:r>
        <w:rPr>
          <w:rFonts w:eastAsia="Arial"/>
          <w:spacing w:val="3"/>
        </w:rPr>
        <w:t>r</w:t>
      </w:r>
      <w:r>
        <w:rPr>
          <w:rFonts w:eastAsia="Arial"/>
        </w:rPr>
        <w:t>o</w:t>
      </w:r>
      <w:r>
        <w:rPr>
          <w:rFonts w:eastAsia="Arial"/>
          <w:spacing w:val="1"/>
        </w:rPr>
        <w:t>vi</w:t>
      </w:r>
      <w:r>
        <w:rPr>
          <w:rFonts w:eastAsia="Arial"/>
          <w:spacing w:val="3"/>
        </w:rPr>
        <w:t>s</w:t>
      </w:r>
      <w:r>
        <w:rPr>
          <w:rFonts w:eastAsia="Arial"/>
          <w:spacing w:val="1"/>
        </w:rPr>
        <w:t>i</w:t>
      </w:r>
      <w:r>
        <w:rPr>
          <w:rFonts w:eastAsia="Arial"/>
        </w:rPr>
        <w:t>ons</w:t>
      </w:r>
      <w:r>
        <w:rPr>
          <w:rFonts w:eastAsia="Arial"/>
          <w:spacing w:val="-4"/>
        </w:rPr>
        <w:t xml:space="preserve"> </w:t>
      </w:r>
      <w:r>
        <w:rPr>
          <w:rFonts w:eastAsia="Arial"/>
        </w:rPr>
        <w:t>a</w:t>
      </w:r>
      <w:r>
        <w:rPr>
          <w:rFonts w:eastAsia="Arial"/>
          <w:spacing w:val="3"/>
        </w:rPr>
        <w:t>r</w:t>
      </w:r>
      <w:r>
        <w:rPr>
          <w:rFonts w:eastAsia="Arial"/>
        </w:rPr>
        <w:t>e</w:t>
      </w:r>
      <w:r>
        <w:rPr>
          <w:rFonts w:eastAsia="Arial"/>
          <w:spacing w:val="4"/>
        </w:rPr>
        <w:t xml:space="preserve"> t</w:t>
      </w:r>
      <w:r>
        <w:rPr>
          <w:rFonts w:eastAsia="Arial"/>
          <w:spacing w:val="-1"/>
        </w:rPr>
        <w:t>y</w:t>
      </w:r>
      <w:r>
        <w:rPr>
          <w:rFonts w:eastAsia="Arial"/>
        </w:rPr>
        <w:t>p</w:t>
      </w:r>
      <w:r>
        <w:rPr>
          <w:rFonts w:eastAsia="Arial"/>
          <w:spacing w:val="1"/>
        </w:rPr>
        <w:t>i</w:t>
      </w:r>
      <w:r>
        <w:rPr>
          <w:rFonts w:eastAsia="Arial"/>
          <w:spacing w:val="3"/>
        </w:rPr>
        <w:t>c</w:t>
      </w:r>
      <w:r>
        <w:rPr>
          <w:rFonts w:eastAsia="Arial"/>
          <w:spacing w:val="4"/>
        </w:rPr>
        <w:t>a</w:t>
      </w:r>
      <w:r>
        <w:rPr>
          <w:rFonts w:eastAsia="Arial"/>
          <w:spacing w:val="1"/>
        </w:rPr>
        <w:t>l</w:t>
      </w:r>
      <w:r>
        <w:rPr>
          <w:rFonts w:eastAsia="Arial"/>
          <w:spacing w:val="4"/>
        </w:rPr>
        <w:t>l</w:t>
      </w:r>
      <w:r>
        <w:rPr>
          <w:rFonts w:eastAsia="Arial"/>
        </w:rPr>
        <w:t>y</w:t>
      </w:r>
      <w:r>
        <w:rPr>
          <w:rFonts w:eastAsia="Arial"/>
          <w:spacing w:val="-2"/>
        </w:rPr>
        <w:t xml:space="preserve"> </w:t>
      </w:r>
      <w:r>
        <w:rPr>
          <w:rFonts w:eastAsia="Arial"/>
        </w:rPr>
        <w:t>e</w:t>
      </w:r>
      <w:r>
        <w:rPr>
          <w:rFonts w:eastAsia="Arial"/>
          <w:spacing w:val="4"/>
        </w:rPr>
        <w:t>m</w:t>
      </w:r>
      <w:r>
        <w:rPr>
          <w:rFonts w:eastAsia="Arial"/>
        </w:rPr>
        <w:t>bedded</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b</w:t>
      </w:r>
      <w:r>
        <w:rPr>
          <w:rFonts w:eastAsia="Arial"/>
          <w:spacing w:val="3"/>
        </w:rPr>
        <w:t>r</w:t>
      </w:r>
      <w:r>
        <w:rPr>
          <w:rFonts w:eastAsia="Arial"/>
        </w:rPr>
        <w:t>oa</w:t>
      </w:r>
      <w:r>
        <w:rPr>
          <w:rFonts w:eastAsia="Arial"/>
          <w:spacing w:val="4"/>
        </w:rPr>
        <w:t>d</w:t>
      </w:r>
      <w:r>
        <w:rPr>
          <w:rFonts w:eastAsia="Arial"/>
        </w:rPr>
        <w:t>er</w:t>
      </w:r>
      <w:r>
        <w:rPr>
          <w:rFonts w:eastAsia="Arial"/>
          <w:spacing w:val="-2"/>
        </w:rPr>
        <w:t xml:space="preserve"> </w:t>
      </w:r>
      <w:r>
        <w:rPr>
          <w:rFonts w:eastAsia="Arial"/>
          <w:spacing w:val="4"/>
        </w:rPr>
        <w:t>f</w:t>
      </w:r>
      <w:r>
        <w:rPr>
          <w:rFonts w:eastAsia="Arial"/>
        </w:rPr>
        <w:t>a</w:t>
      </w:r>
      <w:r>
        <w:rPr>
          <w:rFonts w:eastAsia="Arial"/>
          <w:spacing w:val="4"/>
        </w:rPr>
        <w:t>m</w:t>
      </w:r>
      <w:r>
        <w:rPr>
          <w:rFonts w:eastAsia="Arial"/>
          <w:spacing w:val="1"/>
        </w:rPr>
        <w:t>i</w:t>
      </w:r>
      <w:r>
        <w:rPr>
          <w:rFonts w:eastAsia="Arial"/>
          <w:spacing w:val="4"/>
        </w:rPr>
        <w:t>l</w:t>
      </w:r>
      <w:r>
        <w:rPr>
          <w:rFonts w:eastAsia="Arial"/>
        </w:rPr>
        <w:t>y</w:t>
      </w:r>
      <w:r>
        <w:rPr>
          <w:rFonts w:eastAsia="Arial"/>
          <w:spacing w:val="-2"/>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po</w:t>
      </w:r>
      <w:r>
        <w:rPr>
          <w:rFonts w:eastAsia="Arial"/>
          <w:spacing w:val="1"/>
        </w:rPr>
        <w:t>li</w:t>
      </w:r>
      <w:r>
        <w:rPr>
          <w:rFonts w:eastAsia="Arial"/>
          <w:spacing w:val="3"/>
        </w:rPr>
        <w:t>c</w:t>
      </w:r>
      <w:r>
        <w:rPr>
          <w:rFonts w:eastAsia="Arial"/>
          <w:spacing w:val="4"/>
        </w:rPr>
        <w:t>ie</w:t>
      </w:r>
      <w:r>
        <w:rPr>
          <w:rFonts w:eastAsia="Arial"/>
          <w:spacing w:val="3"/>
        </w:rPr>
        <w:t>s</w:t>
      </w:r>
      <w:r>
        <w:rPr>
          <w:rFonts w:eastAsia="Arial"/>
        </w:rPr>
        <w:t>,</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spacing w:val="1"/>
        </w:rPr>
        <w:t>i</w:t>
      </w:r>
      <w:r>
        <w:rPr>
          <w:rFonts w:eastAsia="Arial"/>
        </w:rPr>
        <w:t>n</w:t>
      </w:r>
      <w:r>
        <w:rPr>
          <w:rFonts w:eastAsia="Arial"/>
          <w:spacing w:val="3"/>
        </w:rPr>
        <w:t>c</w:t>
      </w:r>
      <w:r>
        <w:rPr>
          <w:rFonts w:eastAsia="Arial"/>
          <w:spacing w:val="1"/>
        </w:rPr>
        <w:t>i</w:t>
      </w:r>
      <w:r>
        <w:rPr>
          <w:rFonts w:eastAsia="Arial"/>
          <w:spacing w:val="4"/>
        </w:rPr>
        <w:t>p</w:t>
      </w:r>
      <w:r>
        <w:rPr>
          <w:rFonts w:eastAsia="Arial"/>
          <w:spacing w:val="1"/>
        </w:rPr>
        <w:t>l</w:t>
      </w:r>
      <w:r>
        <w:rPr>
          <w:rFonts w:eastAsia="Arial"/>
        </w:rPr>
        <w:t>es and</w:t>
      </w:r>
      <w:r>
        <w:rPr>
          <w:rFonts w:eastAsia="Arial"/>
          <w:spacing w:val="1"/>
        </w:rPr>
        <w:t xml:space="preserve"> </w:t>
      </w:r>
      <w:r>
        <w:rPr>
          <w:rFonts w:eastAsia="Arial"/>
        </w:rPr>
        <w:t>gu</w:t>
      </w:r>
      <w:r>
        <w:rPr>
          <w:rFonts w:eastAsia="Arial"/>
          <w:spacing w:val="1"/>
        </w:rPr>
        <w:t>i</w:t>
      </w:r>
      <w:r>
        <w:rPr>
          <w:rFonts w:eastAsia="Arial"/>
          <w:spacing w:val="4"/>
        </w:rPr>
        <w:t>d</w:t>
      </w:r>
      <w:r>
        <w:rPr>
          <w:rFonts w:eastAsia="Arial"/>
        </w:rPr>
        <w:t>e</w:t>
      </w:r>
      <w:r>
        <w:rPr>
          <w:rFonts w:eastAsia="Arial"/>
          <w:spacing w:val="1"/>
        </w:rPr>
        <w:t>l</w:t>
      </w:r>
      <w:r>
        <w:rPr>
          <w:rFonts w:eastAsia="Arial"/>
          <w:spacing w:val="4"/>
        </w:rPr>
        <w:t>i</w:t>
      </w:r>
      <w:r>
        <w:rPr>
          <w:rFonts w:eastAsia="Arial"/>
        </w:rPr>
        <w:t>nes</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rPr>
        <w:t>anage</w:t>
      </w:r>
      <w:r>
        <w:rPr>
          <w:rFonts w:eastAsia="Arial"/>
          <w:spacing w:val="3"/>
        </w:rPr>
        <w:t>r</w:t>
      </w:r>
      <w:r>
        <w:rPr>
          <w:rFonts w:eastAsia="Arial"/>
        </w:rPr>
        <w:t>s</w:t>
      </w:r>
      <w:r>
        <w:rPr>
          <w:rFonts w:eastAsia="Arial"/>
          <w:spacing w:val="-4"/>
        </w:rPr>
        <w:t xml:space="preserve"> </w:t>
      </w:r>
      <w:r>
        <w:rPr>
          <w:rFonts w:eastAsia="Arial"/>
        </w:rPr>
        <w:t xml:space="preserve">to </w:t>
      </w:r>
      <w:r>
        <w:rPr>
          <w:rFonts w:eastAsia="Arial"/>
          <w:spacing w:val="4"/>
        </w:rPr>
        <w:t>f</w:t>
      </w:r>
      <w:r>
        <w:rPr>
          <w:rFonts w:eastAsia="Arial"/>
        </w:rPr>
        <w:t>o</w:t>
      </w:r>
      <w:r>
        <w:rPr>
          <w:rFonts w:eastAsia="Arial"/>
          <w:spacing w:val="1"/>
        </w:rPr>
        <w:t>ll</w:t>
      </w:r>
      <w:r>
        <w:rPr>
          <w:rFonts w:eastAsia="Arial"/>
        </w:rPr>
        <w:t>ow when</w:t>
      </w:r>
      <w:r>
        <w:rPr>
          <w:rFonts w:eastAsia="Arial"/>
          <w:spacing w:val="-1"/>
        </w:rPr>
        <w:t xml:space="preserve"> </w:t>
      </w:r>
      <w:r>
        <w:rPr>
          <w:rFonts w:eastAsia="Arial"/>
        </w:rPr>
        <w:t>th</w:t>
      </w:r>
      <w:r>
        <w:rPr>
          <w:rFonts w:eastAsia="Arial"/>
          <w:spacing w:val="7"/>
        </w:rPr>
        <w:t>e</w:t>
      </w:r>
      <w:r>
        <w:rPr>
          <w:rFonts w:eastAsia="Arial"/>
        </w:rPr>
        <w:t>y</w:t>
      </w:r>
      <w:r>
        <w:rPr>
          <w:rFonts w:eastAsia="Arial"/>
          <w:spacing w:val="-3"/>
        </w:rPr>
        <w:t xml:space="preserve"> </w:t>
      </w:r>
      <w:r>
        <w:rPr>
          <w:rFonts w:eastAsia="Arial"/>
        </w:rPr>
        <w:t>be</w:t>
      </w:r>
      <w:r>
        <w:rPr>
          <w:rFonts w:eastAsia="Arial"/>
          <w:spacing w:val="6"/>
        </w:rPr>
        <w:t>c</w:t>
      </w:r>
      <w:r>
        <w:rPr>
          <w:rFonts w:eastAsia="Arial"/>
        </w:rPr>
        <w:t>o</w:t>
      </w:r>
      <w:r>
        <w:rPr>
          <w:rFonts w:eastAsia="Arial"/>
          <w:spacing w:val="6"/>
        </w:rPr>
        <w:t>m</w:t>
      </w:r>
      <w:r>
        <w:rPr>
          <w:rFonts w:eastAsia="Arial"/>
        </w:rPr>
        <w:t>e</w:t>
      </w:r>
      <w:r>
        <w:rPr>
          <w:rFonts w:eastAsia="Arial"/>
          <w:spacing w:val="-3"/>
        </w:rPr>
        <w:t xml:space="preserve"> </w:t>
      </w:r>
      <w:r>
        <w:rPr>
          <w:rFonts w:eastAsia="Arial"/>
        </w:rPr>
        <w:t>awa</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an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4"/>
        </w:rPr>
        <w:t>e</w:t>
      </w:r>
      <w:r>
        <w:rPr>
          <w:rFonts w:eastAsia="Arial"/>
        </w:rPr>
        <w:t>e</w:t>
      </w:r>
      <w:r>
        <w:rPr>
          <w:rFonts w:eastAsia="Arial"/>
          <w:spacing w:val="-5"/>
        </w:rPr>
        <w:t xml:space="preserve"> </w:t>
      </w:r>
      <w:r>
        <w:rPr>
          <w:rFonts w:eastAsia="Arial"/>
        </w:rPr>
        <w:t>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 xml:space="preserve">y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4"/>
        </w:rPr>
        <w:t xml:space="preserve"> </w:t>
      </w: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ons</w:t>
      </w:r>
      <w:r>
        <w:rPr>
          <w:rFonts w:eastAsia="Arial"/>
          <w:spacing w:val="-2"/>
        </w:rPr>
        <w:t xml:space="preserve"> </w:t>
      </w:r>
      <w:r>
        <w:rPr>
          <w:rFonts w:eastAsia="Arial"/>
          <w:spacing w:val="3"/>
        </w:rPr>
        <w:t>r</w:t>
      </w:r>
      <w:r>
        <w:rPr>
          <w:rFonts w:eastAsia="Arial"/>
        </w:rPr>
        <w:t>ega</w:t>
      </w:r>
      <w:r>
        <w:rPr>
          <w:rFonts w:eastAsia="Arial"/>
          <w:spacing w:val="3"/>
        </w:rPr>
        <w:t>r</w:t>
      </w:r>
      <w:r>
        <w:rPr>
          <w:rFonts w:eastAsia="Arial"/>
        </w:rPr>
        <w:t>d</w:t>
      </w:r>
      <w:r>
        <w:rPr>
          <w:rFonts w:eastAsia="Arial"/>
          <w:spacing w:val="1"/>
        </w:rPr>
        <w:t>i</w:t>
      </w:r>
      <w:r>
        <w:rPr>
          <w:rFonts w:eastAsia="Arial"/>
        </w:rPr>
        <w:t>ng</w:t>
      </w:r>
      <w:r>
        <w:rPr>
          <w:rFonts w:eastAsia="Arial"/>
          <w:spacing w:val="-4"/>
        </w:rPr>
        <w:t xml:space="preserve"> </w:t>
      </w:r>
      <w:r>
        <w:rPr>
          <w:rFonts w:eastAsia="Arial"/>
          <w:spacing w:val="3"/>
        </w:rPr>
        <w:t>c</w:t>
      </w:r>
      <w:r>
        <w:rPr>
          <w:rFonts w:eastAsia="Arial"/>
        </w:rPr>
        <w:t>on</w:t>
      </w:r>
      <w:r>
        <w:rPr>
          <w:rFonts w:eastAsia="Arial"/>
          <w:spacing w:val="4"/>
        </w:rPr>
        <w:t>f</w:t>
      </w:r>
      <w:r>
        <w:rPr>
          <w:rFonts w:eastAsia="Arial"/>
          <w:spacing w:val="1"/>
        </w:rPr>
        <w:t>i</w:t>
      </w:r>
      <w:r>
        <w:rPr>
          <w:rFonts w:eastAsia="Arial"/>
        </w:rPr>
        <w:t>dent</w:t>
      </w:r>
      <w:r>
        <w:rPr>
          <w:rFonts w:eastAsia="Arial"/>
          <w:spacing w:val="1"/>
        </w:rPr>
        <w:t>i</w:t>
      </w:r>
      <w:r>
        <w:rPr>
          <w:rFonts w:eastAsia="Arial"/>
        </w:rPr>
        <w:t>a</w:t>
      </w:r>
      <w:r>
        <w:rPr>
          <w:rFonts w:eastAsia="Arial"/>
          <w:spacing w:val="1"/>
        </w:rPr>
        <w:t>li</w:t>
      </w:r>
      <w:r>
        <w:rPr>
          <w:rFonts w:eastAsia="Arial"/>
          <w:spacing w:val="4"/>
        </w:rPr>
        <w:t>t</w:t>
      </w:r>
      <w:r>
        <w:rPr>
          <w:rFonts w:eastAsia="Arial"/>
          <w:spacing w:val="-1"/>
        </w:rPr>
        <w:t>y</w:t>
      </w:r>
      <w:r>
        <w:rPr>
          <w:rFonts w:eastAsia="Arial"/>
        </w:rPr>
        <w:t>,</w:t>
      </w:r>
      <w:r>
        <w:rPr>
          <w:rFonts w:eastAsia="Arial"/>
          <w:spacing w:val="-7"/>
        </w:rPr>
        <w:t xml:space="preserve"> </w:t>
      </w:r>
      <w:r>
        <w:rPr>
          <w:rFonts w:eastAsia="Arial"/>
        </w:rPr>
        <w:t>no</w:t>
      </w:r>
      <w:r>
        <w:rPr>
          <w:rFonts w:eastAsia="Arial"/>
          <w:spacing w:val="17"/>
        </w:rPr>
        <w:t>n</w:t>
      </w:r>
      <w:r>
        <w:rPr>
          <w:rFonts w:eastAsia="Arial"/>
          <w:spacing w:val="3"/>
        </w:rPr>
        <w:t>-</w:t>
      </w:r>
      <w:r>
        <w:rPr>
          <w:rFonts w:eastAsia="Arial"/>
        </w:rPr>
        <w:t>d</w:t>
      </w:r>
      <w:r>
        <w:rPr>
          <w:rFonts w:eastAsia="Arial"/>
          <w:spacing w:val="1"/>
        </w:rPr>
        <w:t>i</w:t>
      </w:r>
      <w:r>
        <w:rPr>
          <w:rFonts w:eastAsia="Arial"/>
          <w:spacing w:val="3"/>
        </w:rPr>
        <w:t>scr</w:t>
      </w:r>
      <w:r>
        <w:rPr>
          <w:rFonts w:eastAsia="Arial"/>
          <w:spacing w:val="-1"/>
        </w:rPr>
        <w:t>i</w:t>
      </w:r>
      <w:r>
        <w:rPr>
          <w:rFonts w:eastAsia="Arial"/>
          <w:spacing w:val="7"/>
        </w:rPr>
        <w:t>m</w:t>
      </w:r>
      <w:r>
        <w:rPr>
          <w:rFonts w:eastAsia="Arial"/>
          <w:spacing w:val="1"/>
        </w:rPr>
        <w:t>i</w:t>
      </w:r>
      <w:r>
        <w:rPr>
          <w:rFonts w:eastAsia="Arial"/>
        </w:rPr>
        <w:t>nat</w:t>
      </w:r>
      <w:r>
        <w:rPr>
          <w:rFonts w:eastAsia="Arial"/>
          <w:spacing w:val="1"/>
        </w:rPr>
        <w:t>i</w:t>
      </w:r>
      <w:r>
        <w:rPr>
          <w:rFonts w:eastAsia="Arial"/>
        </w:rPr>
        <w:t>on,</w:t>
      </w:r>
      <w:r>
        <w:rPr>
          <w:rFonts w:eastAsia="Arial"/>
          <w:spacing w:val="-13"/>
        </w:rPr>
        <w:t xml:space="preserve"> </w:t>
      </w:r>
      <w:r>
        <w:rPr>
          <w:rFonts w:eastAsia="Arial"/>
          <w:spacing w:val="4"/>
        </w:rPr>
        <w:t>a</w:t>
      </w:r>
      <w:r>
        <w:rPr>
          <w:rFonts w:eastAsia="Arial"/>
        </w:rPr>
        <w:t>nd</w:t>
      </w:r>
      <w:r>
        <w:rPr>
          <w:rFonts w:eastAsia="Arial"/>
          <w:spacing w:val="1"/>
        </w:rPr>
        <w:t xml:space="preserve"> </w:t>
      </w:r>
      <w:r>
        <w:rPr>
          <w:rFonts w:eastAsia="Arial"/>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 xml:space="preserve">t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5EF4846F" w14:textId="1AA0BD4A" w:rsidR="00147598" w:rsidRPr="00367AEC" w:rsidRDefault="00BB57C1" w:rsidP="003E07D5">
      <w:pPr>
        <w:rPr>
          <w:rFonts w:eastAsia="Arial"/>
          <w:b/>
          <w:bCs/>
          <w:i/>
          <w:iCs/>
          <w:color w:val="000000" w:themeColor="text1"/>
          <w:sz w:val="13"/>
          <w:szCs w:val="13"/>
          <w:u w:val="single"/>
        </w:rPr>
      </w:pPr>
      <w:r w:rsidRPr="00367AEC">
        <w:rPr>
          <w:rFonts w:eastAsia="Arial"/>
          <w:b/>
          <w:bCs/>
          <w:i/>
          <w:iCs/>
          <w:color w:val="000000" w:themeColor="text1"/>
          <w:spacing w:val="-1"/>
          <w:u w:val="single"/>
        </w:rPr>
        <w:t>E</w:t>
      </w:r>
      <w:r w:rsidRPr="00367AEC">
        <w:rPr>
          <w:rFonts w:eastAsia="Arial"/>
          <w:b/>
          <w:bCs/>
          <w:i/>
          <w:iCs/>
          <w:color w:val="000000" w:themeColor="text1"/>
          <w:spacing w:val="1"/>
          <w:u w:val="single"/>
        </w:rPr>
        <w:t>x</w:t>
      </w:r>
      <w:r w:rsidRPr="00367AEC">
        <w:rPr>
          <w:rFonts w:eastAsia="Arial"/>
          <w:b/>
          <w:bCs/>
          <w:i/>
          <w:iCs/>
          <w:color w:val="000000" w:themeColor="text1"/>
          <w:u w:val="single"/>
        </w:rPr>
        <w:t>a</w:t>
      </w:r>
      <w:r w:rsidRPr="00367AEC">
        <w:rPr>
          <w:rFonts w:eastAsia="Arial"/>
          <w:b/>
          <w:bCs/>
          <w:i/>
          <w:iCs/>
          <w:color w:val="000000" w:themeColor="text1"/>
          <w:spacing w:val="-1"/>
          <w:u w:val="single"/>
        </w:rPr>
        <w:t>m</w:t>
      </w:r>
      <w:r w:rsidRPr="00367AEC">
        <w:rPr>
          <w:rFonts w:eastAsia="Arial"/>
          <w:b/>
          <w:bCs/>
          <w:i/>
          <w:iCs/>
          <w:color w:val="000000" w:themeColor="text1"/>
          <w:spacing w:val="2"/>
          <w:u w:val="single"/>
        </w:rPr>
        <w:t>p</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6"/>
          <w:u w:val="single"/>
        </w:rPr>
        <w:t xml:space="preserve"> </w:t>
      </w:r>
      <w:r w:rsidRPr="00367AEC">
        <w:rPr>
          <w:rFonts w:eastAsia="Arial"/>
          <w:b/>
          <w:bCs/>
          <w:i/>
          <w:iCs/>
          <w:color w:val="000000" w:themeColor="text1"/>
          <w:u w:val="single"/>
        </w:rPr>
        <w:t>–</w:t>
      </w:r>
      <w:r w:rsidRPr="00367AEC">
        <w:rPr>
          <w:rFonts w:eastAsia="Arial"/>
          <w:b/>
          <w:bCs/>
          <w:i/>
          <w:iCs/>
          <w:color w:val="000000" w:themeColor="text1"/>
          <w:spacing w:val="-2"/>
          <w:u w:val="single"/>
        </w:rPr>
        <w:t xml:space="preserve"> </w:t>
      </w:r>
      <w:r w:rsidRPr="00367AEC">
        <w:rPr>
          <w:rFonts w:eastAsia="Arial"/>
          <w:b/>
          <w:bCs/>
          <w:i/>
          <w:iCs/>
          <w:color w:val="000000" w:themeColor="text1"/>
          <w:u w:val="single"/>
        </w:rPr>
        <w:t>F</w:t>
      </w:r>
      <w:r w:rsidRPr="00367AEC">
        <w:rPr>
          <w:rFonts w:eastAsia="Arial"/>
          <w:b/>
          <w:bCs/>
          <w:i/>
          <w:iCs/>
          <w:color w:val="000000" w:themeColor="text1"/>
          <w:spacing w:val="2"/>
          <w:u w:val="single"/>
        </w:rPr>
        <w:t>a</w:t>
      </w:r>
      <w:r w:rsidRPr="00367AEC">
        <w:rPr>
          <w:rFonts w:eastAsia="Arial"/>
          <w:b/>
          <w:bCs/>
          <w:i/>
          <w:iCs/>
          <w:color w:val="000000" w:themeColor="text1"/>
          <w:u w:val="single"/>
        </w:rPr>
        <w:t>m</w:t>
      </w:r>
      <w:r w:rsidRPr="00367AEC">
        <w:rPr>
          <w:rFonts w:eastAsia="Arial"/>
          <w:b/>
          <w:bCs/>
          <w:i/>
          <w:iCs/>
          <w:color w:val="000000" w:themeColor="text1"/>
          <w:spacing w:val="1"/>
          <w:u w:val="single"/>
        </w:rPr>
        <w:t>i</w:t>
      </w:r>
      <w:r w:rsidRPr="00367AEC">
        <w:rPr>
          <w:rFonts w:eastAsia="Arial"/>
          <w:b/>
          <w:bCs/>
          <w:i/>
          <w:iCs/>
          <w:color w:val="000000" w:themeColor="text1"/>
          <w:spacing w:val="-1"/>
          <w:u w:val="single"/>
        </w:rPr>
        <w:t>l</w:t>
      </w:r>
      <w:r w:rsidRPr="00367AEC">
        <w:rPr>
          <w:rFonts w:eastAsia="Arial"/>
          <w:b/>
          <w:bCs/>
          <w:i/>
          <w:iCs/>
          <w:color w:val="000000" w:themeColor="text1"/>
          <w:u w:val="single"/>
        </w:rPr>
        <w:t>y</w:t>
      </w:r>
      <w:r w:rsidRPr="00367AEC">
        <w:rPr>
          <w:rFonts w:eastAsia="Arial"/>
          <w:b/>
          <w:bCs/>
          <w:i/>
          <w:iCs/>
          <w:color w:val="000000" w:themeColor="text1"/>
          <w:spacing w:val="-5"/>
          <w:u w:val="single"/>
        </w:rPr>
        <w:t xml:space="preserve"> </w:t>
      </w:r>
      <w:r w:rsidRPr="00367AEC">
        <w:rPr>
          <w:rFonts w:eastAsia="Arial"/>
          <w:b/>
          <w:bCs/>
          <w:i/>
          <w:iCs/>
          <w:color w:val="000000" w:themeColor="text1"/>
          <w:spacing w:val="1"/>
          <w:u w:val="single"/>
        </w:rPr>
        <w:t>v</w:t>
      </w:r>
      <w:r w:rsidRPr="00367AEC">
        <w:rPr>
          <w:rFonts w:eastAsia="Arial"/>
          <w:b/>
          <w:bCs/>
          <w:i/>
          <w:iCs/>
          <w:color w:val="000000" w:themeColor="text1"/>
          <w:spacing w:val="-1"/>
          <w:u w:val="single"/>
        </w:rPr>
        <w:t>i</w:t>
      </w:r>
      <w:r w:rsidRPr="00367AEC">
        <w:rPr>
          <w:rFonts w:eastAsia="Arial"/>
          <w:b/>
          <w:bCs/>
          <w:i/>
          <w:iCs/>
          <w:color w:val="000000" w:themeColor="text1"/>
          <w:u w:val="single"/>
        </w:rPr>
        <w:t>o</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1"/>
          <w:u w:val="single"/>
        </w:rPr>
        <w:t>n</w:t>
      </w:r>
      <w:r w:rsidRPr="00367AEC">
        <w:rPr>
          <w:rFonts w:eastAsia="Arial"/>
          <w:b/>
          <w:bCs/>
          <w:i/>
          <w:iCs/>
          <w:color w:val="000000" w:themeColor="text1"/>
          <w:spacing w:val="1"/>
          <w:u w:val="single"/>
        </w:rPr>
        <w:t>c</w:t>
      </w:r>
      <w:r w:rsidRPr="00367AEC">
        <w:rPr>
          <w:rFonts w:eastAsia="Arial"/>
          <w:b/>
          <w:bCs/>
          <w:i/>
          <w:iCs/>
          <w:color w:val="000000" w:themeColor="text1"/>
          <w:u w:val="single"/>
        </w:rPr>
        <w:t>e</w:t>
      </w:r>
      <w:r w:rsidRPr="00367AEC">
        <w:rPr>
          <w:rFonts w:eastAsia="Arial"/>
          <w:b/>
          <w:bCs/>
          <w:i/>
          <w:iCs/>
          <w:color w:val="000000" w:themeColor="text1"/>
          <w:spacing w:val="-5"/>
          <w:u w:val="single"/>
        </w:rPr>
        <w:t xml:space="preserve"> </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1"/>
          <w:u w:val="single"/>
        </w:rPr>
        <w:t>a</w:t>
      </w:r>
      <w:r w:rsidRPr="00367AEC">
        <w:rPr>
          <w:rFonts w:eastAsia="Arial"/>
          <w:b/>
          <w:bCs/>
          <w:i/>
          <w:iCs/>
          <w:color w:val="000000" w:themeColor="text1"/>
          <w:spacing w:val="1"/>
          <w:u w:val="single"/>
        </w:rPr>
        <w:t>v</w:t>
      </w:r>
      <w:r w:rsidRPr="00367AEC">
        <w:rPr>
          <w:rFonts w:eastAsia="Arial"/>
          <w:b/>
          <w:bCs/>
          <w:i/>
          <w:iCs/>
          <w:color w:val="000000" w:themeColor="text1"/>
          <w:u w:val="single"/>
        </w:rPr>
        <w:t>e</w:t>
      </w:r>
      <w:r w:rsidRPr="00367AEC">
        <w:rPr>
          <w:rFonts w:eastAsia="Arial"/>
          <w:b/>
          <w:bCs/>
          <w:i/>
          <w:iCs/>
          <w:color w:val="000000" w:themeColor="text1"/>
          <w:spacing w:val="-3"/>
          <w:u w:val="single"/>
        </w:rPr>
        <w:t xml:space="preserve"> </w:t>
      </w:r>
      <w:r w:rsidRPr="00367AEC">
        <w:rPr>
          <w:rFonts w:eastAsia="Arial"/>
          <w:b/>
          <w:bCs/>
          <w:i/>
          <w:iCs/>
          <w:color w:val="000000" w:themeColor="text1"/>
          <w:u w:val="single"/>
        </w:rPr>
        <w:t>p</w:t>
      </w:r>
      <w:r w:rsidRPr="00367AEC">
        <w:rPr>
          <w:rFonts w:eastAsia="Arial"/>
          <w:b/>
          <w:bCs/>
          <w:i/>
          <w:iCs/>
          <w:color w:val="000000" w:themeColor="text1"/>
          <w:spacing w:val="1"/>
          <w:u w:val="single"/>
        </w:rPr>
        <w:t>o</w:t>
      </w:r>
      <w:r w:rsidRPr="00367AEC">
        <w:rPr>
          <w:rFonts w:eastAsia="Arial"/>
          <w:b/>
          <w:bCs/>
          <w:i/>
          <w:iCs/>
          <w:color w:val="000000" w:themeColor="text1"/>
          <w:spacing w:val="-1"/>
          <w:u w:val="single"/>
        </w:rPr>
        <w:t>li</w:t>
      </w:r>
      <w:r w:rsidRPr="00367AEC">
        <w:rPr>
          <w:rFonts w:eastAsia="Arial"/>
          <w:b/>
          <w:bCs/>
          <w:i/>
          <w:iCs/>
          <w:color w:val="000000" w:themeColor="text1"/>
          <w:spacing w:val="1"/>
          <w:u w:val="single"/>
        </w:rPr>
        <w:t>cy</w:t>
      </w:r>
      <w:r w:rsidRPr="00367AEC">
        <w:rPr>
          <w:rFonts w:eastAsia="Arial"/>
          <w:b/>
          <w:bCs/>
          <w:i/>
          <w:iCs/>
          <w:color w:val="000000" w:themeColor="text1"/>
          <w:u w:val="single"/>
        </w:rPr>
        <w:t>,</w:t>
      </w:r>
      <w:r w:rsidRPr="00367AEC">
        <w:rPr>
          <w:rFonts w:eastAsia="Arial"/>
          <w:b/>
          <w:bCs/>
          <w:i/>
          <w:iCs/>
          <w:color w:val="000000" w:themeColor="text1"/>
          <w:spacing w:val="-6"/>
          <w:u w:val="single"/>
        </w:rPr>
        <w:t xml:space="preserve"> </w:t>
      </w:r>
      <w:r w:rsidRPr="00367AEC">
        <w:rPr>
          <w:rFonts w:eastAsia="Arial"/>
          <w:b/>
          <w:bCs/>
          <w:i/>
          <w:iCs/>
          <w:color w:val="000000" w:themeColor="text1"/>
          <w:u w:val="single"/>
        </w:rPr>
        <w:t>R</w:t>
      </w:r>
      <w:r w:rsidRPr="00367AEC">
        <w:rPr>
          <w:rFonts w:eastAsia="Arial"/>
          <w:b/>
          <w:bCs/>
          <w:i/>
          <w:iCs/>
          <w:color w:val="000000" w:themeColor="text1"/>
          <w:spacing w:val="1"/>
          <w:u w:val="single"/>
        </w:rPr>
        <w:t>i</w:t>
      </w:r>
      <w:r w:rsidRPr="00367AEC">
        <w:rPr>
          <w:rFonts w:eastAsia="Arial"/>
          <w:b/>
          <w:bCs/>
          <w:i/>
          <w:iCs/>
          <w:color w:val="000000" w:themeColor="text1"/>
          <w:u w:val="single"/>
        </w:rPr>
        <w:t>o</w:t>
      </w:r>
      <w:r w:rsidRPr="00367AEC">
        <w:rPr>
          <w:rFonts w:eastAsia="Arial"/>
          <w:b/>
          <w:bCs/>
          <w:i/>
          <w:iCs/>
          <w:color w:val="000000" w:themeColor="text1"/>
          <w:spacing w:val="-3"/>
          <w:u w:val="single"/>
        </w:rPr>
        <w:t xml:space="preserve"> </w:t>
      </w:r>
      <w:r w:rsidRPr="00367AEC">
        <w:rPr>
          <w:rFonts w:eastAsia="Arial"/>
          <w:b/>
          <w:bCs/>
          <w:i/>
          <w:iCs/>
          <w:color w:val="000000" w:themeColor="text1"/>
          <w:u w:val="single"/>
        </w:rPr>
        <w:t>T</w:t>
      </w:r>
      <w:r w:rsidRPr="00367AEC">
        <w:rPr>
          <w:rFonts w:eastAsia="Arial"/>
          <w:b/>
          <w:bCs/>
          <w:i/>
          <w:iCs/>
          <w:color w:val="000000" w:themeColor="text1"/>
          <w:spacing w:val="1"/>
          <w:u w:val="single"/>
        </w:rPr>
        <w:t>i</w:t>
      </w:r>
      <w:r w:rsidRPr="00367AEC">
        <w:rPr>
          <w:rFonts w:eastAsia="Arial"/>
          <w:b/>
          <w:bCs/>
          <w:i/>
          <w:iCs/>
          <w:color w:val="000000" w:themeColor="text1"/>
          <w:u w:val="single"/>
        </w:rPr>
        <w:t>nt</w:t>
      </w:r>
      <w:r w:rsidRPr="00367AEC">
        <w:rPr>
          <w:rFonts w:eastAsia="Arial"/>
          <w:b/>
          <w:bCs/>
          <w:i/>
          <w:iCs/>
          <w:color w:val="000000" w:themeColor="text1"/>
          <w:spacing w:val="6"/>
          <w:u w:val="single"/>
        </w:rPr>
        <w:t>o</w:t>
      </w:r>
    </w:p>
    <w:p w14:paraId="7EDE3AA2" w14:textId="64D8A341" w:rsidR="003E07D5" w:rsidRDefault="003E07D5" w:rsidP="003E07D5">
      <w:pPr>
        <w:rPr>
          <w:rFonts w:eastAsia="Arial" w:cs="Arial"/>
          <w:spacing w:val="3"/>
          <w:sz w:val="17"/>
          <w:szCs w:val="17"/>
        </w:rPr>
      </w:pPr>
      <w:r w:rsidRPr="003E07D5">
        <w:t xml:space="preserve">(Source: </w:t>
      </w:r>
      <w:r w:rsidRPr="003E07D5">
        <w:rPr>
          <w:rFonts w:eastAsia="Arial"/>
        </w:rPr>
        <w:t xml:space="preserve">Rio Tinto, Media Release, Rio Tinto increases support for workers affected by family and domestic violence, 29 August 2017 </w:t>
      </w:r>
      <w:hyperlink r:id="rId65">
        <w:r w:rsidRPr="003E07D5">
          <w:rPr>
            <w:rFonts w:eastAsia="Arial"/>
          </w:rPr>
          <w:t>(http://www.riotinto.com/media/media-releases-237_23042.asp</w:t>
        </w:r>
      </w:hyperlink>
      <w:r w:rsidRPr="003E07D5">
        <w:rPr>
          <w:rFonts w:eastAsia="Arial"/>
        </w:rPr>
        <w:t>x)</w:t>
      </w:r>
      <w:r>
        <w:rPr>
          <w:rFonts w:eastAsia="Arial" w:cs="Arial"/>
          <w:spacing w:val="3"/>
          <w:sz w:val="17"/>
          <w:szCs w:val="17"/>
        </w:rPr>
        <w:t>.</w:t>
      </w:r>
    </w:p>
    <w:p w14:paraId="674CEE26" w14:textId="129411A2" w:rsidR="00147598" w:rsidRPr="003E07D5" w:rsidRDefault="00BB57C1" w:rsidP="003E07D5">
      <w:pPr>
        <w:pStyle w:val="ListParagraph"/>
        <w:rPr>
          <w:rFonts w:eastAsia="Arial"/>
          <w:i/>
          <w:iCs/>
        </w:rPr>
      </w:pPr>
      <w:r w:rsidRPr="003E07D5">
        <w:rPr>
          <w:rFonts w:eastAsia="Arial"/>
          <w:i/>
          <w:iCs/>
        </w:rPr>
        <w:t>R</w:t>
      </w:r>
      <w:r w:rsidRPr="003E07D5">
        <w:rPr>
          <w:rFonts w:eastAsia="Arial"/>
          <w:i/>
          <w:iCs/>
          <w:spacing w:val="1"/>
        </w:rPr>
        <w:t>i</w:t>
      </w:r>
      <w:r w:rsidRPr="003E07D5">
        <w:rPr>
          <w:rFonts w:eastAsia="Arial"/>
          <w:i/>
          <w:iCs/>
        </w:rPr>
        <w:t>o T</w:t>
      </w:r>
      <w:r w:rsidRPr="003E07D5">
        <w:rPr>
          <w:rFonts w:eastAsia="Arial"/>
          <w:i/>
          <w:iCs/>
          <w:spacing w:val="1"/>
        </w:rPr>
        <w:t>i</w:t>
      </w:r>
      <w:r w:rsidRPr="003E07D5">
        <w:rPr>
          <w:rFonts w:eastAsia="Arial"/>
          <w:i/>
          <w:iCs/>
        </w:rPr>
        <w:t xml:space="preserve">nto has </w:t>
      </w:r>
      <w:r w:rsidRPr="003E07D5">
        <w:rPr>
          <w:rFonts w:eastAsia="Arial"/>
          <w:i/>
          <w:iCs/>
          <w:spacing w:val="1"/>
        </w:rPr>
        <w:t>i</w:t>
      </w:r>
      <w:r w:rsidRPr="003E07D5">
        <w:rPr>
          <w:rFonts w:eastAsia="Arial"/>
          <w:i/>
          <w:iCs/>
        </w:rPr>
        <w:t>ntroduced</w:t>
      </w:r>
      <w:r w:rsidRPr="003E07D5">
        <w:rPr>
          <w:rFonts w:eastAsia="Arial"/>
          <w:i/>
          <w:iCs/>
          <w:spacing w:val="-3"/>
        </w:rPr>
        <w:t xml:space="preserve"> </w:t>
      </w:r>
      <w:r w:rsidRPr="003E07D5">
        <w:rPr>
          <w:rFonts w:eastAsia="Arial"/>
          <w:i/>
          <w:iCs/>
        </w:rPr>
        <w:t>a</w:t>
      </w:r>
      <w:r w:rsidRPr="003E07D5">
        <w:rPr>
          <w:rFonts w:eastAsia="Arial"/>
          <w:i/>
          <w:iCs/>
          <w:spacing w:val="5"/>
        </w:rPr>
        <w:t xml:space="preserve"> </w:t>
      </w:r>
      <w:r w:rsidRPr="003E07D5">
        <w:rPr>
          <w:rFonts w:eastAsia="Arial"/>
          <w:i/>
          <w:iCs/>
        </w:rPr>
        <w:t>package</w:t>
      </w:r>
      <w:r w:rsidRPr="003E07D5">
        <w:rPr>
          <w:rFonts w:eastAsia="Arial"/>
          <w:i/>
          <w:iCs/>
          <w:spacing w:val="-4"/>
        </w:rPr>
        <w:t xml:space="preserve"> </w:t>
      </w:r>
      <w:r w:rsidRPr="003E07D5">
        <w:rPr>
          <w:rFonts w:eastAsia="Arial"/>
          <w:i/>
          <w:iCs/>
        </w:rPr>
        <w:t xml:space="preserve">of </w:t>
      </w:r>
      <w:r w:rsidRPr="003E07D5">
        <w:rPr>
          <w:rFonts w:eastAsia="Arial"/>
          <w:i/>
          <w:iCs/>
          <w:spacing w:val="1"/>
        </w:rPr>
        <w:t>i</w:t>
      </w:r>
      <w:r w:rsidRPr="003E07D5">
        <w:rPr>
          <w:rFonts w:eastAsia="Arial"/>
          <w:i/>
          <w:iCs/>
        </w:rPr>
        <w:t>n</w:t>
      </w:r>
      <w:r w:rsidRPr="003E07D5">
        <w:rPr>
          <w:rFonts w:eastAsia="Arial"/>
          <w:i/>
          <w:iCs/>
          <w:spacing w:val="1"/>
        </w:rPr>
        <w:t>i</w:t>
      </w:r>
      <w:r w:rsidRPr="003E07D5">
        <w:rPr>
          <w:rFonts w:eastAsia="Arial"/>
          <w:i/>
          <w:iCs/>
        </w:rPr>
        <w:t>t</w:t>
      </w:r>
      <w:r w:rsidRPr="003E07D5">
        <w:rPr>
          <w:rFonts w:eastAsia="Arial"/>
          <w:i/>
          <w:iCs/>
          <w:spacing w:val="1"/>
        </w:rPr>
        <w:t>i</w:t>
      </w:r>
      <w:r w:rsidRPr="003E07D5">
        <w:rPr>
          <w:rFonts w:eastAsia="Arial"/>
          <w:i/>
          <w:iCs/>
        </w:rPr>
        <w:t>a</w:t>
      </w:r>
      <w:r w:rsidRPr="003E07D5">
        <w:rPr>
          <w:rFonts w:eastAsia="Arial"/>
          <w:i/>
          <w:iCs/>
          <w:spacing w:val="4"/>
        </w:rPr>
        <w:t>t</w:t>
      </w:r>
      <w:r w:rsidRPr="003E07D5">
        <w:rPr>
          <w:rFonts w:eastAsia="Arial"/>
          <w:i/>
          <w:iCs/>
          <w:spacing w:val="1"/>
        </w:rPr>
        <w:t>i</w:t>
      </w:r>
      <w:r w:rsidRPr="003E07D5">
        <w:rPr>
          <w:rFonts w:eastAsia="Arial"/>
          <w:i/>
          <w:iCs/>
        </w:rPr>
        <w:t>ves</w:t>
      </w:r>
      <w:r w:rsidRPr="003E07D5">
        <w:rPr>
          <w:rFonts w:eastAsia="Arial"/>
          <w:i/>
          <w:iCs/>
          <w:spacing w:val="-3"/>
        </w:rPr>
        <w:t xml:space="preserve"> </w:t>
      </w:r>
      <w:r w:rsidRPr="003E07D5">
        <w:rPr>
          <w:rFonts w:eastAsia="Arial"/>
          <w:i/>
          <w:iCs/>
        </w:rPr>
        <w:t>des</w:t>
      </w:r>
      <w:r w:rsidRPr="003E07D5">
        <w:rPr>
          <w:rFonts w:eastAsia="Arial"/>
          <w:i/>
          <w:iCs/>
          <w:spacing w:val="1"/>
        </w:rPr>
        <w:t>i</w:t>
      </w:r>
      <w:r w:rsidRPr="003E07D5">
        <w:rPr>
          <w:rFonts w:eastAsia="Arial"/>
          <w:i/>
          <w:iCs/>
        </w:rPr>
        <w:t>gned</w:t>
      </w:r>
      <w:r w:rsidRPr="003E07D5">
        <w:rPr>
          <w:rFonts w:eastAsia="Arial"/>
          <w:i/>
          <w:iCs/>
          <w:spacing w:val="-4"/>
        </w:rPr>
        <w:t xml:space="preserve"> </w:t>
      </w:r>
      <w:r w:rsidRPr="003E07D5">
        <w:rPr>
          <w:rFonts w:eastAsia="Arial"/>
          <w:i/>
          <w:iCs/>
        </w:rPr>
        <w:t>to protect</w:t>
      </w:r>
      <w:r w:rsidRPr="003E07D5">
        <w:rPr>
          <w:rFonts w:eastAsia="Arial"/>
          <w:i/>
          <w:iCs/>
          <w:spacing w:val="-2"/>
        </w:rPr>
        <w:t xml:space="preserve"> </w:t>
      </w:r>
      <w:r w:rsidRPr="003E07D5">
        <w:rPr>
          <w:rFonts w:eastAsia="Arial"/>
          <w:i/>
          <w:iCs/>
        </w:rPr>
        <w:t>and</w:t>
      </w:r>
      <w:r w:rsidRPr="003E07D5">
        <w:rPr>
          <w:rFonts w:eastAsia="Arial"/>
          <w:i/>
          <w:iCs/>
          <w:spacing w:val="1"/>
        </w:rPr>
        <w:t xml:space="preserve"> </w:t>
      </w:r>
      <w:r w:rsidRPr="003E07D5">
        <w:rPr>
          <w:rFonts w:eastAsia="Arial"/>
          <w:i/>
          <w:iCs/>
        </w:rPr>
        <w:t>support</w:t>
      </w:r>
      <w:r w:rsidRPr="003E07D5">
        <w:rPr>
          <w:rFonts w:eastAsia="Arial"/>
          <w:i/>
          <w:iCs/>
          <w:spacing w:val="-1"/>
        </w:rPr>
        <w:t xml:space="preserve"> </w:t>
      </w:r>
      <w:r w:rsidRPr="003E07D5">
        <w:rPr>
          <w:rFonts w:eastAsia="Arial"/>
          <w:i/>
          <w:iCs/>
          <w:spacing w:val="1"/>
        </w:rPr>
        <w:t>A</w:t>
      </w:r>
      <w:r w:rsidRPr="003E07D5">
        <w:rPr>
          <w:rFonts w:eastAsia="Arial"/>
          <w:i/>
          <w:iCs/>
        </w:rPr>
        <w:t>ustra</w:t>
      </w:r>
      <w:r w:rsidRPr="003E07D5">
        <w:rPr>
          <w:rFonts w:eastAsia="Arial"/>
          <w:i/>
          <w:iCs/>
          <w:spacing w:val="1"/>
        </w:rPr>
        <w:t>li</w:t>
      </w:r>
      <w:r w:rsidRPr="003E07D5">
        <w:rPr>
          <w:rFonts w:eastAsia="Arial"/>
          <w:i/>
          <w:iCs/>
        </w:rPr>
        <w:t>an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affected</w:t>
      </w:r>
      <w:r w:rsidRPr="003E07D5">
        <w:rPr>
          <w:rFonts w:eastAsia="Arial"/>
          <w:i/>
          <w:iCs/>
          <w:spacing w:val="-3"/>
        </w:rPr>
        <w:t xml:space="preserve"> </w:t>
      </w:r>
      <w:r w:rsidRPr="003E07D5">
        <w:rPr>
          <w:rFonts w:eastAsia="Arial"/>
          <w:i/>
          <w:iCs/>
        </w:rPr>
        <w:t>by fa</w:t>
      </w:r>
      <w:r w:rsidRPr="003E07D5">
        <w:rPr>
          <w:rFonts w:eastAsia="Arial"/>
          <w:i/>
          <w:iCs/>
          <w:spacing w:val="4"/>
        </w:rPr>
        <w:t>m</w:t>
      </w:r>
      <w:r w:rsidRPr="003E07D5">
        <w:rPr>
          <w:rFonts w:eastAsia="Arial"/>
          <w:i/>
          <w:iCs/>
          <w:spacing w:val="1"/>
        </w:rPr>
        <w:t>il</w:t>
      </w:r>
      <w:r w:rsidRPr="003E07D5">
        <w:rPr>
          <w:rFonts w:eastAsia="Arial"/>
          <w:i/>
          <w:iCs/>
        </w:rPr>
        <w:t>y and</w:t>
      </w:r>
      <w:r w:rsidRPr="003E07D5">
        <w:rPr>
          <w:rFonts w:eastAsia="Arial"/>
          <w:i/>
          <w:iCs/>
          <w:spacing w:val="1"/>
        </w:rPr>
        <w:t xml:space="preserve"> </w:t>
      </w:r>
      <w:r w:rsidRPr="003E07D5">
        <w:rPr>
          <w:rFonts w:eastAsia="Arial"/>
          <w:i/>
          <w:iCs/>
        </w:rPr>
        <w:t>do</w:t>
      </w:r>
      <w:r w:rsidRPr="003E07D5">
        <w:rPr>
          <w:rFonts w:eastAsia="Arial"/>
          <w:i/>
          <w:iCs/>
          <w:spacing w:val="4"/>
        </w:rPr>
        <w:t>m</w:t>
      </w:r>
      <w:r w:rsidRPr="003E07D5">
        <w:rPr>
          <w:rFonts w:eastAsia="Arial"/>
          <w:i/>
          <w:iCs/>
        </w:rPr>
        <w:t>est</w:t>
      </w:r>
      <w:r w:rsidRPr="003E07D5">
        <w:rPr>
          <w:rFonts w:eastAsia="Arial"/>
          <w:i/>
          <w:iCs/>
          <w:spacing w:val="1"/>
        </w:rPr>
        <w:t>i</w:t>
      </w:r>
      <w:r w:rsidRPr="003E07D5">
        <w:rPr>
          <w:rFonts w:eastAsia="Arial"/>
          <w:i/>
          <w:iCs/>
        </w:rPr>
        <w:t>c</w:t>
      </w:r>
      <w:r w:rsidRPr="003E07D5">
        <w:rPr>
          <w:rFonts w:eastAsia="Arial"/>
          <w:i/>
          <w:iCs/>
          <w:spacing w:val="-3"/>
        </w:rPr>
        <w:t xml:space="preserve"> </w:t>
      </w:r>
      <w:r w:rsidRPr="003E07D5">
        <w:rPr>
          <w:rFonts w:eastAsia="Arial"/>
          <w:i/>
          <w:iCs/>
        </w:rPr>
        <w:t>v</w:t>
      </w:r>
      <w:r w:rsidRPr="003E07D5">
        <w:rPr>
          <w:rFonts w:eastAsia="Arial"/>
          <w:i/>
          <w:iCs/>
          <w:spacing w:val="1"/>
        </w:rPr>
        <w:t>i</w:t>
      </w:r>
      <w:r w:rsidRPr="003E07D5">
        <w:rPr>
          <w:rFonts w:eastAsia="Arial"/>
          <w:i/>
          <w:iCs/>
        </w:rPr>
        <w:t>o</w:t>
      </w:r>
      <w:r w:rsidRPr="003E07D5">
        <w:rPr>
          <w:rFonts w:eastAsia="Arial"/>
          <w:i/>
          <w:iCs/>
          <w:spacing w:val="1"/>
        </w:rPr>
        <w:t>l</w:t>
      </w:r>
      <w:r w:rsidRPr="003E07D5">
        <w:rPr>
          <w:rFonts w:eastAsia="Arial"/>
          <w:i/>
          <w:iCs/>
        </w:rPr>
        <w:t>ence.</w:t>
      </w:r>
      <w:r w:rsidRPr="003E07D5">
        <w:rPr>
          <w:rFonts w:eastAsia="Arial"/>
          <w:i/>
          <w:iCs/>
          <w:spacing w:val="-4"/>
        </w:rPr>
        <w:t xml:space="preserve"> </w:t>
      </w:r>
      <w:r w:rsidRPr="003E07D5">
        <w:rPr>
          <w:rFonts w:eastAsia="Arial"/>
          <w:i/>
          <w:iCs/>
          <w:spacing w:val="6"/>
        </w:rPr>
        <w:t>W</w:t>
      </w:r>
      <w:r w:rsidRPr="003E07D5">
        <w:rPr>
          <w:rFonts w:eastAsia="Arial"/>
          <w:i/>
          <w:iCs/>
          <w:spacing w:val="1"/>
        </w:rPr>
        <w:t>i</w:t>
      </w:r>
      <w:r w:rsidRPr="003E07D5">
        <w:rPr>
          <w:rFonts w:eastAsia="Arial"/>
          <w:i/>
          <w:iCs/>
        </w:rPr>
        <w:t>th</w:t>
      </w:r>
      <w:r w:rsidRPr="003E07D5">
        <w:rPr>
          <w:rFonts w:eastAsia="Arial"/>
          <w:i/>
          <w:iCs/>
          <w:spacing w:val="1"/>
        </w:rPr>
        <w:t>i</w:t>
      </w:r>
      <w:r w:rsidRPr="003E07D5">
        <w:rPr>
          <w:rFonts w:eastAsia="Arial"/>
          <w:i/>
          <w:iCs/>
        </w:rPr>
        <w:t>n</w:t>
      </w:r>
      <w:r w:rsidRPr="003E07D5">
        <w:rPr>
          <w:rFonts w:eastAsia="Arial"/>
          <w:i/>
          <w:iCs/>
          <w:spacing w:val="-2"/>
        </w:rPr>
        <w:t xml:space="preserve"> </w:t>
      </w:r>
      <w:r w:rsidRPr="003E07D5">
        <w:rPr>
          <w:rFonts w:eastAsia="Arial"/>
          <w:i/>
          <w:iCs/>
        </w:rPr>
        <w:t>the</w:t>
      </w:r>
      <w:r w:rsidRPr="003E07D5">
        <w:rPr>
          <w:rFonts w:eastAsia="Arial"/>
          <w:i/>
          <w:iCs/>
          <w:spacing w:val="1"/>
        </w:rPr>
        <w:t xml:space="preserve"> </w:t>
      </w:r>
      <w:r w:rsidRPr="003E07D5">
        <w:rPr>
          <w:rFonts w:eastAsia="Arial"/>
          <w:i/>
          <w:iCs/>
        </w:rPr>
        <w:t>fam</w:t>
      </w:r>
      <w:r w:rsidRPr="003E07D5">
        <w:rPr>
          <w:rFonts w:eastAsia="Arial"/>
          <w:i/>
          <w:iCs/>
          <w:spacing w:val="1"/>
        </w:rPr>
        <w:t>il</w:t>
      </w:r>
      <w:r w:rsidRPr="003E07D5">
        <w:rPr>
          <w:rFonts w:eastAsia="Arial"/>
          <w:i/>
          <w:iCs/>
        </w:rPr>
        <w:t>y v</w:t>
      </w:r>
      <w:r w:rsidRPr="003E07D5">
        <w:rPr>
          <w:rFonts w:eastAsia="Arial"/>
          <w:i/>
          <w:iCs/>
          <w:spacing w:val="1"/>
        </w:rPr>
        <w:t>i</w:t>
      </w:r>
      <w:r w:rsidRPr="003E07D5">
        <w:rPr>
          <w:rFonts w:eastAsia="Arial"/>
          <w:i/>
          <w:iCs/>
        </w:rPr>
        <w:t>o</w:t>
      </w:r>
      <w:r w:rsidRPr="003E07D5">
        <w:rPr>
          <w:rFonts w:eastAsia="Arial"/>
          <w:i/>
          <w:iCs/>
          <w:spacing w:val="1"/>
        </w:rPr>
        <w:t>l</w:t>
      </w:r>
      <w:r w:rsidRPr="003E07D5">
        <w:rPr>
          <w:rFonts w:eastAsia="Arial"/>
          <w:i/>
          <w:iCs/>
        </w:rPr>
        <w:t>ence</w:t>
      </w:r>
      <w:r w:rsidRPr="003E07D5">
        <w:rPr>
          <w:rFonts w:eastAsia="Arial"/>
          <w:i/>
          <w:iCs/>
          <w:spacing w:val="-1"/>
        </w:rPr>
        <w:t xml:space="preserve"> </w:t>
      </w:r>
      <w:r w:rsidRPr="003E07D5">
        <w:rPr>
          <w:rFonts w:eastAsia="Arial"/>
          <w:i/>
          <w:iCs/>
        </w:rPr>
        <w:t>workp</w:t>
      </w:r>
      <w:r w:rsidRPr="003E07D5">
        <w:rPr>
          <w:rFonts w:eastAsia="Arial"/>
          <w:i/>
          <w:iCs/>
          <w:spacing w:val="1"/>
        </w:rPr>
        <w:t>l</w:t>
      </w:r>
      <w:r w:rsidRPr="003E07D5">
        <w:rPr>
          <w:rFonts w:eastAsia="Arial"/>
          <w:i/>
          <w:iCs/>
        </w:rPr>
        <w:t>ace</w:t>
      </w:r>
      <w:r w:rsidRPr="003E07D5">
        <w:rPr>
          <w:rFonts w:eastAsia="Arial"/>
          <w:i/>
          <w:iCs/>
          <w:spacing w:val="-5"/>
        </w:rPr>
        <w:t xml:space="preserve"> </w:t>
      </w:r>
      <w:r w:rsidRPr="003E07D5">
        <w:rPr>
          <w:rFonts w:eastAsia="Arial"/>
          <w:i/>
          <w:iCs/>
        </w:rPr>
        <w:t>po</w:t>
      </w:r>
      <w:r w:rsidRPr="003E07D5">
        <w:rPr>
          <w:rFonts w:eastAsia="Arial"/>
          <w:i/>
          <w:iCs/>
          <w:spacing w:val="1"/>
        </w:rPr>
        <w:t>li</w:t>
      </w:r>
      <w:r w:rsidRPr="003E07D5">
        <w:rPr>
          <w:rFonts w:eastAsia="Arial"/>
          <w:i/>
          <w:iCs/>
        </w:rPr>
        <w:t>cy,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are</w:t>
      </w:r>
      <w:r w:rsidRPr="003E07D5">
        <w:rPr>
          <w:rFonts w:eastAsia="Arial"/>
          <w:i/>
          <w:iCs/>
          <w:spacing w:val="1"/>
        </w:rPr>
        <w:t xml:space="preserve"> </w:t>
      </w:r>
      <w:r w:rsidRPr="003E07D5">
        <w:rPr>
          <w:rFonts w:eastAsia="Arial"/>
          <w:i/>
          <w:iCs/>
        </w:rPr>
        <w:t>ent</w:t>
      </w:r>
      <w:r w:rsidRPr="003E07D5">
        <w:rPr>
          <w:rFonts w:eastAsia="Arial"/>
          <w:i/>
          <w:iCs/>
          <w:spacing w:val="1"/>
        </w:rPr>
        <w:t>i</w:t>
      </w:r>
      <w:r w:rsidRPr="003E07D5">
        <w:rPr>
          <w:rFonts w:eastAsia="Arial"/>
          <w:i/>
          <w:iCs/>
          <w:spacing w:val="4"/>
        </w:rPr>
        <w:t>t</w:t>
      </w:r>
      <w:r w:rsidRPr="003E07D5">
        <w:rPr>
          <w:rFonts w:eastAsia="Arial"/>
          <w:i/>
          <w:iCs/>
          <w:spacing w:val="1"/>
        </w:rPr>
        <w:t>l</w:t>
      </w:r>
      <w:r w:rsidRPr="003E07D5">
        <w:rPr>
          <w:rFonts w:eastAsia="Arial"/>
          <w:i/>
          <w:iCs/>
        </w:rPr>
        <w:t>ed</w:t>
      </w:r>
      <w:r w:rsidRPr="003E07D5">
        <w:rPr>
          <w:rFonts w:eastAsia="Arial"/>
          <w:i/>
          <w:iCs/>
          <w:spacing w:val="-2"/>
        </w:rPr>
        <w:t xml:space="preserve"> </w:t>
      </w:r>
      <w:r w:rsidRPr="003E07D5">
        <w:rPr>
          <w:rFonts w:eastAsia="Arial"/>
          <w:i/>
          <w:iCs/>
        </w:rPr>
        <w:t xml:space="preserve">to </w:t>
      </w:r>
      <w:r w:rsidRPr="003E07D5">
        <w:rPr>
          <w:rFonts w:eastAsia="Arial"/>
          <w:i/>
          <w:iCs/>
          <w:spacing w:val="4"/>
        </w:rPr>
        <w:t>1</w:t>
      </w:r>
      <w:r w:rsidRPr="003E07D5">
        <w:rPr>
          <w:rFonts w:eastAsia="Arial"/>
          <w:i/>
          <w:iCs/>
        </w:rPr>
        <w:t>0 pa</w:t>
      </w:r>
      <w:r w:rsidRPr="003E07D5">
        <w:rPr>
          <w:rFonts w:eastAsia="Arial"/>
          <w:i/>
          <w:iCs/>
          <w:spacing w:val="1"/>
        </w:rPr>
        <w:t>i</w:t>
      </w:r>
      <w:r w:rsidRPr="003E07D5">
        <w:rPr>
          <w:rFonts w:eastAsia="Arial"/>
          <w:i/>
          <w:iCs/>
        </w:rPr>
        <w:t>d days</w:t>
      </w:r>
      <w:r w:rsidRPr="003E07D5">
        <w:rPr>
          <w:rFonts w:eastAsia="Arial"/>
          <w:i/>
          <w:iCs/>
          <w:spacing w:val="1"/>
        </w:rPr>
        <w:t xml:space="preserve"> </w:t>
      </w:r>
      <w:r w:rsidRPr="003E07D5">
        <w:rPr>
          <w:rFonts w:eastAsia="Arial"/>
          <w:i/>
          <w:iCs/>
        </w:rPr>
        <w:t xml:space="preserve">of </w:t>
      </w:r>
      <w:r w:rsidRPr="003E07D5">
        <w:rPr>
          <w:rFonts w:eastAsia="Arial"/>
          <w:i/>
          <w:iCs/>
          <w:spacing w:val="1"/>
        </w:rPr>
        <w:t>l</w:t>
      </w:r>
      <w:r w:rsidRPr="003E07D5">
        <w:rPr>
          <w:rFonts w:eastAsia="Arial"/>
          <w:i/>
          <w:iCs/>
        </w:rPr>
        <w:t>eave</w:t>
      </w:r>
      <w:r w:rsidRPr="003E07D5">
        <w:rPr>
          <w:rFonts w:eastAsia="Arial"/>
          <w:i/>
          <w:iCs/>
          <w:spacing w:val="11"/>
        </w:rPr>
        <w:t xml:space="preserve"> </w:t>
      </w:r>
      <w:r w:rsidRPr="003E07D5">
        <w:rPr>
          <w:rFonts w:eastAsia="Arial"/>
          <w:i/>
          <w:iCs/>
        </w:rPr>
        <w:t xml:space="preserve">to </w:t>
      </w:r>
      <w:r w:rsidRPr="003E07D5">
        <w:rPr>
          <w:rFonts w:eastAsia="Arial"/>
          <w:i/>
          <w:iCs/>
          <w:spacing w:val="4"/>
        </w:rPr>
        <w:t>a</w:t>
      </w:r>
      <w:r w:rsidRPr="003E07D5">
        <w:rPr>
          <w:rFonts w:eastAsia="Arial"/>
          <w:i/>
          <w:iCs/>
          <w:spacing w:val="1"/>
        </w:rPr>
        <w:t>ll</w:t>
      </w:r>
      <w:r w:rsidRPr="003E07D5">
        <w:rPr>
          <w:rFonts w:eastAsia="Arial"/>
          <w:i/>
          <w:iCs/>
          <w:spacing w:val="4"/>
        </w:rPr>
        <w:t>o</w:t>
      </w:r>
      <w:r w:rsidRPr="003E07D5">
        <w:rPr>
          <w:rFonts w:eastAsia="Arial"/>
          <w:i/>
          <w:iCs/>
        </w:rPr>
        <w:t>w</w:t>
      </w:r>
      <w:r w:rsidRPr="003E07D5">
        <w:rPr>
          <w:rFonts w:eastAsia="Arial"/>
          <w:i/>
          <w:iCs/>
          <w:spacing w:val="-1"/>
        </w:rPr>
        <w:t xml:space="preserve"> </w:t>
      </w:r>
      <w:r w:rsidRPr="003E07D5">
        <w:rPr>
          <w:rFonts w:eastAsia="Arial"/>
          <w:i/>
          <w:iCs/>
        </w:rPr>
        <w:t>for court a</w:t>
      </w:r>
      <w:r w:rsidRPr="003E07D5">
        <w:rPr>
          <w:rFonts w:eastAsia="Arial"/>
          <w:i/>
          <w:iCs/>
          <w:spacing w:val="7"/>
        </w:rPr>
        <w:t>p</w:t>
      </w:r>
      <w:r w:rsidRPr="003E07D5">
        <w:rPr>
          <w:rFonts w:eastAsia="Arial"/>
          <w:i/>
          <w:iCs/>
        </w:rPr>
        <w:t>pearances,</w:t>
      </w:r>
      <w:r w:rsidRPr="003E07D5">
        <w:rPr>
          <w:rFonts w:eastAsia="Arial"/>
          <w:i/>
          <w:iCs/>
          <w:spacing w:val="-8"/>
        </w:rPr>
        <w:t xml:space="preserve"> </w:t>
      </w:r>
      <w:r w:rsidRPr="003E07D5">
        <w:rPr>
          <w:rFonts w:eastAsia="Arial"/>
          <w:i/>
          <w:iCs/>
          <w:spacing w:val="1"/>
        </w:rPr>
        <w:t>r</w:t>
      </w:r>
      <w:r w:rsidRPr="003E07D5">
        <w:rPr>
          <w:rFonts w:eastAsia="Arial"/>
          <w:i/>
          <w:iCs/>
        </w:rPr>
        <w:t>e</w:t>
      </w:r>
      <w:r w:rsidRPr="003E07D5">
        <w:rPr>
          <w:rFonts w:eastAsia="Arial"/>
          <w:i/>
          <w:iCs/>
          <w:spacing w:val="1"/>
        </w:rPr>
        <w:t>l</w:t>
      </w:r>
      <w:r w:rsidRPr="003E07D5">
        <w:rPr>
          <w:rFonts w:eastAsia="Arial"/>
          <w:i/>
          <w:iCs/>
        </w:rPr>
        <w:t>ocat</w:t>
      </w:r>
      <w:r w:rsidRPr="003E07D5">
        <w:rPr>
          <w:rFonts w:eastAsia="Arial"/>
          <w:i/>
          <w:iCs/>
          <w:spacing w:val="1"/>
        </w:rPr>
        <w:t>i</w:t>
      </w:r>
      <w:r w:rsidRPr="003E07D5">
        <w:rPr>
          <w:rFonts w:eastAsia="Arial"/>
          <w:i/>
          <w:iCs/>
        </w:rPr>
        <w:t>on, counse</w:t>
      </w:r>
      <w:r w:rsidRPr="003E07D5">
        <w:rPr>
          <w:rFonts w:eastAsia="Arial"/>
          <w:i/>
          <w:iCs/>
          <w:spacing w:val="1"/>
        </w:rPr>
        <w:t>lli</w:t>
      </w:r>
      <w:r w:rsidRPr="003E07D5">
        <w:rPr>
          <w:rFonts w:eastAsia="Arial"/>
          <w:i/>
          <w:iCs/>
        </w:rPr>
        <w:t>ng</w:t>
      </w:r>
      <w:r w:rsidRPr="003E07D5">
        <w:rPr>
          <w:rFonts w:eastAsia="Arial"/>
          <w:i/>
          <w:iCs/>
          <w:spacing w:val="-6"/>
        </w:rPr>
        <w:t xml:space="preserve"> </w:t>
      </w:r>
      <w:r w:rsidRPr="003E07D5">
        <w:rPr>
          <w:rFonts w:eastAsia="Arial"/>
          <w:i/>
          <w:iCs/>
          <w:spacing w:val="4"/>
        </w:rPr>
        <w:t>a</w:t>
      </w:r>
      <w:r w:rsidRPr="003E07D5">
        <w:rPr>
          <w:rFonts w:eastAsia="Arial"/>
          <w:i/>
          <w:iCs/>
        </w:rPr>
        <w:t>nd</w:t>
      </w:r>
      <w:r w:rsidRPr="003E07D5">
        <w:rPr>
          <w:rFonts w:eastAsia="Arial"/>
          <w:i/>
          <w:iCs/>
          <w:spacing w:val="1"/>
        </w:rPr>
        <w:t xml:space="preserve"> </w:t>
      </w:r>
      <w:r w:rsidRPr="003E07D5">
        <w:rPr>
          <w:rFonts w:eastAsia="Arial"/>
          <w:i/>
          <w:iCs/>
        </w:rPr>
        <w:t>seek</w:t>
      </w:r>
      <w:r w:rsidRPr="003E07D5">
        <w:rPr>
          <w:rFonts w:eastAsia="Arial"/>
          <w:i/>
          <w:iCs/>
          <w:spacing w:val="1"/>
        </w:rPr>
        <w:t>i</w:t>
      </w:r>
      <w:r w:rsidRPr="003E07D5">
        <w:rPr>
          <w:rFonts w:eastAsia="Arial"/>
          <w:i/>
          <w:iCs/>
        </w:rPr>
        <w:t>ng</w:t>
      </w:r>
      <w:r w:rsidRPr="003E07D5">
        <w:rPr>
          <w:rFonts w:eastAsia="Arial"/>
          <w:i/>
          <w:iCs/>
          <w:spacing w:val="-3"/>
        </w:rPr>
        <w:t xml:space="preserve"> </w:t>
      </w:r>
      <w:r w:rsidRPr="003E07D5">
        <w:rPr>
          <w:rFonts w:eastAsia="Arial"/>
          <w:i/>
          <w:iCs/>
          <w:spacing w:val="1"/>
        </w:rPr>
        <w:t>l</w:t>
      </w:r>
      <w:r w:rsidRPr="003E07D5">
        <w:rPr>
          <w:rFonts w:eastAsia="Arial"/>
          <w:i/>
          <w:iCs/>
          <w:spacing w:val="4"/>
        </w:rPr>
        <w:t>e</w:t>
      </w:r>
      <w:r w:rsidRPr="003E07D5">
        <w:rPr>
          <w:rFonts w:eastAsia="Arial"/>
          <w:i/>
          <w:iCs/>
        </w:rPr>
        <w:t>gal</w:t>
      </w:r>
      <w:r w:rsidRPr="003E07D5">
        <w:rPr>
          <w:rFonts w:eastAsia="Arial"/>
          <w:i/>
          <w:iCs/>
          <w:spacing w:val="-1"/>
        </w:rPr>
        <w:t xml:space="preserve"> </w:t>
      </w:r>
      <w:r w:rsidRPr="003E07D5">
        <w:rPr>
          <w:rFonts w:eastAsia="Arial"/>
          <w:i/>
          <w:iCs/>
        </w:rPr>
        <w:t>ass</w:t>
      </w:r>
      <w:r w:rsidRPr="003E07D5">
        <w:rPr>
          <w:rFonts w:eastAsia="Arial"/>
          <w:i/>
          <w:iCs/>
          <w:spacing w:val="1"/>
        </w:rPr>
        <w:t>i</w:t>
      </w:r>
      <w:r w:rsidRPr="003E07D5">
        <w:rPr>
          <w:rFonts w:eastAsia="Arial"/>
          <w:i/>
          <w:iCs/>
        </w:rPr>
        <w:t>stance.</w:t>
      </w:r>
      <w:r w:rsidRPr="003E07D5">
        <w:rPr>
          <w:rFonts w:eastAsia="Arial"/>
          <w:i/>
          <w:iCs/>
          <w:spacing w:val="-6"/>
        </w:rPr>
        <w:t xml:space="preserve"> </w:t>
      </w:r>
      <w:r w:rsidRPr="003E07D5">
        <w:rPr>
          <w:rFonts w:eastAsia="Arial"/>
          <w:i/>
          <w:iCs/>
        </w:rPr>
        <w:t>The</w:t>
      </w:r>
      <w:r w:rsidRPr="003E07D5">
        <w:rPr>
          <w:rFonts w:eastAsia="Arial"/>
          <w:i/>
          <w:iCs/>
          <w:spacing w:val="1"/>
        </w:rPr>
        <w:t xml:space="preserve"> </w:t>
      </w:r>
      <w:r w:rsidRPr="003E07D5">
        <w:rPr>
          <w:rFonts w:eastAsia="Arial"/>
          <w:i/>
          <w:iCs/>
        </w:rPr>
        <w:t>po</w:t>
      </w:r>
      <w:r w:rsidRPr="003E07D5">
        <w:rPr>
          <w:rFonts w:eastAsia="Arial"/>
          <w:i/>
          <w:iCs/>
          <w:spacing w:val="1"/>
        </w:rPr>
        <w:t>li</w:t>
      </w:r>
      <w:r w:rsidRPr="003E07D5">
        <w:rPr>
          <w:rFonts w:eastAsia="Arial"/>
          <w:i/>
          <w:iCs/>
        </w:rPr>
        <w:t>cy a</w:t>
      </w:r>
      <w:r w:rsidRPr="003E07D5">
        <w:rPr>
          <w:rFonts w:eastAsia="Arial"/>
          <w:i/>
          <w:iCs/>
          <w:spacing w:val="1"/>
        </w:rPr>
        <w:t>l</w:t>
      </w:r>
      <w:r w:rsidRPr="003E07D5">
        <w:rPr>
          <w:rFonts w:eastAsia="Arial"/>
          <w:i/>
          <w:iCs/>
        </w:rPr>
        <w:t xml:space="preserve">so </w:t>
      </w:r>
      <w:r w:rsidRPr="003E07D5">
        <w:rPr>
          <w:rFonts w:eastAsia="Arial"/>
          <w:i/>
          <w:iCs/>
          <w:spacing w:val="1"/>
        </w:rPr>
        <w:t>i</w:t>
      </w:r>
      <w:r w:rsidRPr="003E07D5">
        <w:rPr>
          <w:rFonts w:eastAsia="Arial"/>
          <w:i/>
          <w:iCs/>
        </w:rPr>
        <w:t>nc</w:t>
      </w:r>
      <w:r w:rsidRPr="003E07D5">
        <w:rPr>
          <w:rFonts w:eastAsia="Arial"/>
          <w:i/>
          <w:iCs/>
          <w:spacing w:val="1"/>
        </w:rPr>
        <w:t>l</w:t>
      </w:r>
      <w:r w:rsidRPr="003E07D5">
        <w:rPr>
          <w:rFonts w:eastAsia="Arial"/>
          <w:i/>
          <w:iCs/>
        </w:rPr>
        <w:t>udes</w:t>
      </w:r>
      <w:r w:rsidRPr="003E07D5">
        <w:rPr>
          <w:rFonts w:eastAsia="Arial"/>
          <w:i/>
          <w:iCs/>
          <w:spacing w:val="-2"/>
        </w:rPr>
        <w:t xml:space="preserve"> </w:t>
      </w:r>
      <w:r w:rsidRPr="003E07D5">
        <w:rPr>
          <w:rFonts w:eastAsia="Arial"/>
          <w:i/>
          <w:iCs/>
        </w:rPr>
        <w:t>the</w:t>
      </w:r>
      <w:r w:rsidRPr="003E07D5">
        <w:rPr>
          <w:rFonts w:eastAsia="Arial"/>
          <w:i/>
          <w:iCs/>
          <w:spacing w:val="1"/>
        </w:rPr>
        <w:t xml:space="preserve"> </w:t>
      </w:r>
      <w:r w:rsidRPr="003E07D5">
        <w:rPr>
          <w:rFonts w:eastAsia="Arial"/>
          <w:i/>
          <w:iCs/>
        </w:rPr>
        <w:t>prov</w:t>
      </w:r>
      <w:r w:rsidRPr="003E07D5">
        <w:rPr>
          <w:rFonts w:eastAsia="Arial"/>
          <w:i/>
          <w:iCs/>
          <w:spacing w:val="1"/>
        </w:rPr>
        <w:t>i</w:t>
      </w:r>
      <w:r w:rsidRPr="003E07D5">
        <w:rPr>
          <w:rFonts w:eastAsia="Arial"/>
          <w:i/>
          <w:iCs/>
        </w:rPr>
        <w:t>s</w:t>
      </w:r>
      <w:r w:rsidRPr="003E07D5">
        <w:rPr>
          <w:rFonts w:eastAsia="Arial"/>
          <w:i/>
          <w:iCs/>
          <w:spacing w:val="1"/>
        </w:rPr>
        <w:t>i</w:t>
      </w:r>
      <w:r w:rsidRPr="003E07D5">
        <w:rPr>
          <w:rFonts w:eastAsia="Arial"/>
          <w:i/>
          <w:iCs/>
        </w:rPr>
        <w:t>on</w:t>
      </w:r>
      <w:r w:rsidRPr="003E07D5">
        <w:rPr>
          <w:rFonts w:eastAsia="Arial"/>
          <w:i/>
          <w:iCs/>
          <w:spacing w:val="-2"/>
        </w:rPr>
        <w:t xml:space="preserve"> </w:t>
      </w:r>
      <w:r w:rsidRPr="003E07D5">
        <w:rPr>
          <w:rFonts w:eastAsia="Arial"/>
          <w:i/>
          <w:iCs/>
        </w:rPr>
        <w:t>of safety p</w:t>
      </w:r>
      <w:r w:rsidRPr="003E07D5">
        <w:rPr>
          <w:rFonts w:eastAsia="Arial"/>
          <w:i/>
          <w:iCs/>
          <w:spacing w:val="1"/>
        </w:rPr>
        <w:t>l</w:t>
      </w:r>
      <w:r w:rsidRPr="003E07D5">
        <w:rPr>
          <w:rFonts w:eastAsia="Arial"/>
          <w:i/>
          <w:iCs/>
        </w:rPr>
        <w:t>ans to protect</w:t>
      </w:r>
      <w:r w:rsidRPr="003E07D5">
        <w:rPr>
          <w:rFonts w:eastAsia="Arial"/>
          <w:i/>
          <w:iCs/>
          <w:spacing w:val="-2"/>
        </w:rPr>
        <w:t xml:space="preserve"> </w:t>
      </w:r>
      <w:r w:rsidRPr="003E07D5">
        <w:rPr>
          <w:rFonts w:eastAsia="Arial"/>
          <w:i/>
          <w:iCs/>
        </w:rPr>
        <w:t>at r</w:t>
      </w:r>
      <w:r w:rsidRPr="003E07D5">
        <w:rPr>
          <w:rFonts w:eastAsia="Arial"/>
          <w:i/>
          <w:iCs/>
          <w:spacing w:val="1"/>
        </w:rPr>
        <w:t>i</w:t>
      </w:r>
      <w:r w:rsidRPr="003E07D5">
        <w:rPr>
          <w:rFonts w:eastAsia="Arial"/>
          <w:i/>
          <w:iCs/>
        </w:rPr>
        <w:t>sk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at work</w:t>
      </w:r>
      <w:r w:rsidRPr="003E07D5">
        <w:rPr>
          <w:rFonts w:eastAsia="Arial"/>
          <w:i/>
          <w:iCs/>
          <w:spacing w:val="1"/>
        </w:rPr>
        <w:t xml:space="preserve"> i</w:t>
      </w:r>
      <w:r w:rsidRPr="003E07D5">
        <w:rPr>
          <w:rFonts w:eastAsia="Arial"/>
          <w:i/>
          <w:iCs/>
        </w:rPr>
        <w:t>nc</w:t>
      </w:r>
      <w:r w:rsidRPr="003E07D5">
        <w:rPr>
          <w:rFonts w:eastAsia="Arial"/>
          <w:i/>
          <w:iCs/>
          <w:spacing w:val="1"/>
        </w:rPr>
        <w:t>l</w:t>
      </w:r>
      <w:r w:rsidRPr="003E07D5">
        <w:rPr>
          <w:rFonts w:eastAsia="Arial"/>
          <w:i/>
          <w:iCs/>
        </w:rPr>
        <w:t>ud</w:t>
      </w:r>
      <w:r w:rsidRPr="003E07D5">
        <w:rPr>
          <w:rFonts w:eastAsia="Arial"/>
          <w:i/>
          <w:iCs/>
          <w:spacing w:val="1"/>
        </w:rPr>
        <w:t>i</w:t>
      </w:r>
      <w:r w:rsidRPr="003E07D5">
        <w:rPr>
          <w:rFonts w:eastAsia="Arial"/>
          <w:i/>
          <w:iCs/>
        </w:rPr>
        <w:t>ng</w:t>
      </w:r>
      <w:r w:rsidRPr="003E07D5">
        <w:rPr>
          <w:rFonts w:eastAsia="Arial"/>
          <w:i/>
          <w:iCs/>
          <w:spacing w:val="-4"/>
        </w:rPr>
        <w:t xml:space="preserve"> </w:t>
      </w:r>
      <w:r w:rsidRPr="003E07D5">
        <w:rPr>
          <w:rFonts w:eastAsia="Arial"/>
          <w:i/>
          <w:iCs/>
        </w:rPr>
        <w:t>secur</w:t>
      </w:r>
      <w:r w:rsidRPr="003E07D5">
        <w:rPr>
          <w:rFonts w:eastAsia="Arial"/>
          <w:i/>
          <w:iCs/>
          <w:spacing w:val="1"/>
        </w:rPr>
        <w:t>i</w:t>
      </w:r>
      <w:r w:rsidRPr="003E07D5">
        <w:rPr>
          <w:rFonts w:eastAsia="Arial"/>
          <w:i/>
          <w:iCs/>
        </w:rPr>
        <w:t>ty,</w:t>
      </w:r>
      <w:r w:rsidRPr="003E07D5">
        <w:rPr>
          <w:rFonts w:eastAsia="Arial"/>
          <w:i/>
          <w:iCs/>
          <w:spacing w:val="-3"/>
        </w:rPr>
        <w:t xml:space="preserve"> </w:t>
      </w:r>
      <w:r w:rsidRPr="003E07D5">
        <w:rPr>
          <w:rFonts w:eastAsia="Arial"/>
          <w:i/>
          <w:iCs/>
        </w:rPr>
        <w:t>new te</w:t>
      </w:r>
      <w:r w:rsidRPr="003E07D5">
        <w:rPr>
          <w:rFonts w:eastAsia="Arial"/>
          <w:i/>
          <w:iCs/>
          <w:spacing w:val="1"/>
        </w:rPr>
        <w:t>l</w:t>
      </w:r>
      <w:r w:rsidRPr="003E07D5">
        <w:rPr>
          <w:rFonts w:eastAsia="Arial"/>
          <w:i/>
          <w:iCs/>
        </w:rPr>
        <w:t>eph</w:t>
      </w:r>
      <w:r w:rsidRPr="003E07D5">
        <w:rPr>
          <w:rFonts w:eastAsia="Arial"/>
          <w:i/>
          <w:iCs/>
          <w:spacing w:val="4"/>
        </w:rPr>
        <w:t>o</w:t>
      </w:r>
      <w:r w:rsidRPr="003E07D5">
        <w:rPr>
          <w:rFonts w:eastAsia="Arial"/>
          <w:i/>
          <w:iCs/>
        </w:rPr>
        <w:t>ne</w:t>
      </w:r>
      <w:r w:rsidRPr="003E07D5">
        <w:rPr>
          <w:rFonts w:eastAsia="Arial"/>
          <w:i/>
          <w:iCs/>
          <w:spacing w:val="-5"/>
        </w:rPr>
        <w:t xml:space="preserve"> </w:t>
      </w:r>
      <w:r w:rsidRPr="003E07D5">
        <w:rPr>
          <w:rFonts w:eastAsia="Arial"/>
          <w:i/>
          <w:iCs/>
        </w:rPr>
        <w:t>nu</w:t>
      </w:r>
      <w:r w:rsidRPr="003E07D5">
        <w:rPr>
          <w:rFonts w:eastAsia="Arial"/>
          <w:i/>
          <w:iCs/>
          <w:spacing w:val="4"/>
        </w:rPr>
        <w:t>m</w:t>
      </w:r>
      <w:r w:rsidRPr="003E07D5">
        <w:rPr>
          <w:rFonts w:eastAsia="Arial"/>
          <w:i/>
          <w:iCs/>
        </w:rPr>
        <w:t>bers,</w:t>
      </w:r>
      <w:r w:rsidRPr="003E07D5">
        <w:rPr>
          <w:rFonts w:eastAsia="Arial"/>
          <w:i/>
          <w:iCs/>
          <w:spacing w:val="-4"/>
        </w:rPr>
        <w:t xml:space="preserve"> </w:t>
      </w:r>
      <w:r w:rsidRPr="003E07D5">
        <w:rPr>
          <w:rFonts w:eastAsia="Arial"/>
          <w:i/>
          <w:iCs/>
        </w:rPr>
        <w:t>s</w:t>
      </w:r>
      <w:r w:rsidRPr="003E07D5">
        <w:rPr>
          <w:rFonts w:eastAsia="Arial"/>
          <w:i/>
          <w:iCs/>
          <w:spacing w:val="1"/>
        </w:rPr>
        <w:t>cr</w:t>
      </w:r>
      <w:r w:rsidRPr="003E07D5">
        <w:rPr>
          <w:rFonts w:eastAsia="Arial"/>
          <w:i/>
          <w:iCs/>
        </w:rPr>
        <w:t>een</w:t>
      </w:r>
      <w:r w:rsidRPr="003E07D5">
        <w:rPr>
          <w:rFonts w:eastAsia="Arial"/>
          <w:i/>
          <w:iCs/>
          <w:spacing w:val="1"/>
        </w:rPr>
        <w:t>i</w:t>
      </w:r>
      <w:r w:rsidRPr="003E07D5">
        <w:rPr>
          <w:rFonts w:eastAsia="Arial"/>
          <w:i/>
          <w:iCs/>
        </w:rPr>
        <w:t>ng</w:t>
      </w:r>
      <w:r w:rsidRPr="003E07D5">
        <w:rPr>
          <w:rFonts w:eastAsia="Arial"/>
          <w:i/>
          <w:iCs/>
          <w:spacing w:val="-5"/>
        </w:rPr>
        <w:t xml:space="preserve"> </w:t>
      </w:r>
      <w:r w:rsidRPr="003E07D5">
        <w:rPr>
          <w:rFonts w:eastAsia="Arial"/>
          <w:i/>
          <w:iCs/>
        </w:rPr>
        <w:t>or b</w:t>
      </w:r>
      <w:r w:rsidRPr="003E07D5">
        <w:rPr>
          <w:rFonts w:eastAsia="Arial"/>
          <w:i/>
          <w:iCs/>
          <w:spacing w:val="1"/>
        </w:rPr>
        <w:t>l</w:t>
      </w:r>
      <w:r w:rsidRPr="003E07D5">
        <w:rPr>
          <w:rFonts w:eastAsia="Arial"/>
          <w:i/>
          <w:iCs/>
        </w:rPr>
        <w:t>ock</w:t>
      </w:r>
      <w:r w:rsidRPr="003E07D5">
        <w:rPr>
          <w:rFonts w:eastAsia="Arial"/>
          <w:i/>
          <w:iCs/>
          <w:spacing w:val="1"/>
        </w:rPr>
        <w:t>i</w:t>
      </w:r>
      <w:r w:rsidRPr="003E07D5">
        <w:rPr>
          <w:rFonts w:eastAsia="Arial"/>
          <w:i/>
          <w:iCs/>
        </w:rPr>
        <w:t>ng</w:t>
      </w:r>
      <w:r w:rsidRPr="003E07D5">
        <w:rPr>
          <w:rFonts w:eastAsia="Arial"/>
          <w:i/>
          <w:iCs/>
          <w:spacing w:val="-3"/>
        </w:rPr>
        <w:t xml:space="preserve"> </w:t>
      </w:r>
      <w:r w:rsidRPr="003E07D5">
        <w:rPr>
          <w:rFonts w:eastAsia="Arial"/>
          <w:i/>
          <w:iCs/>
        </w:rPr>
        <w:t>ca</w:t>
      </w:r>
      <w:r w:rsidRPr="003E07D5">
        <w:rPr>
          <w:rFonts w:eastAsia="Arial"/>
          <w:i/>
          <w:iCs/>
          <w:spacing w:val="1"/>
        </w:rPr>
        <w:t>ll</w:t>
      </w:r>
      <w:r w:rsidRPr="003E07D5">
        <w:rPr>
          <w:rFonts w:eastAsia="Arial"/>
          <w:i/>
          <w:iCs/>
        </w:rPr>
        <w:t>s</w:t>
      </w:r>
      <w:r w:rsidRPr="003E07D5">
        <w:rPr>
          <w:rFonts w:eastAsia="Arial"/>
          <w:i/>
          <w:iCs/>
          <w:spacing w:val="1"/>
        </w:rPr>
        <w:t xml:space="preserve"> </w:t>
      </w:r>
      <w:r w:rsidRPr="003E07D5">
        <w:rPr>
          <w:rFonts w:eastAsia="Arial"/>
          <w:i/>
          <w:iCs/>
        </w:rPr>
        <w:t>and</w:t>
      </w:r>
      <w:r w:rsidRPr="003E07D5">
        <w:rPr>
          <w:rFonts w:eastAsia="Arial"/>
          <w:i/>
          <w:iCs/>
          <w:spacing w:val="1"/>
        </w:rPr>
        <w:t xml:space="preserve"> </w:t>
      </w:r>
      <w:r w:rsidRPr="003E07D5">
        <w:rPr>
          <w:rFonts w:eastAsia="Arial"/>
          <w:i/>
          <w:iCs/>
        </w:rPr>
        <w:t>em</w:t>
      </w:r>
      <w:r w:rsidRPr="003E07D5">
        <w:rPr>
          <w:rFonts w:eastAsia="Arial"/>
          <w:i/>
          <w:iCs/>
          <w:spacing w:val="4"/>
        </w:rPr>
        <w:t>a</w:t>
      </w:r>
      <w:r w:rsidRPr="003E07D5">
        <w:rPr>
          <w:rFonts w:eastAsia="Arial"/>
          <w:i/>
          <w:iCs/>
          <w:spacing w:val="1"/>
        </w:rPr>
        <w:t>i</w:t>
      </w:r>
      <w:r w:rsidRPr="003E07D5">
        <w:rPr>
          <w:rFonts w:eastAsia="Arial"/>
          <w:i/>
          <w:iCs/>
        </w:rPr>
        <w:t>l</w:t>
      </w:r>
      <w:r w:rsidRPr="003E07D5">
        <w:rPr>
          <w:rFonts w:eastAsia="Arial"/>
          <w:i/>
          <w:iCs/>
          <w:spacing w:val="-2"/>
        </w:rPr>
        <w:t xml:space="preserve"> </w:t>
      </w:r>
      <w:r w:rsidRPr="003E07D5">
        <w:rPr>
          <w:rFonts w:eastAsia="Arial"/>
          <w:i/>
          <w:iCs/>
        </w:rPr>
        <w:t>p</w:t>
      </w:r>
      <w:r w:rsidRPr="003E07D5">
        <w:rPr>
          <w:rFonts w:eastAsia="Arial"/>
          <w:i/>
          <w:iCs/>
          <w:spacing w:val="5"/>
        </w:rPr>
        <w:t>r</w:t>
      </w:r>
      <w:r w:rsidRPr="003E07D5">
        <w:rPr>
          <w:rFonts w:eastAsia="Arial"/>
          <w:i/>
          <w:iCs/>
        </w:rPr>
        <w:t>otect</w:t>
      </w:r>
      <w:r w:rsidRPr="003E07D5">
        <w:rPr>
          <w:rFonts w:eastAsia="Arial"/>
          <w:i/>
          <w:iCs/>
          <w:spacing w:val="1"/>
        </w:rPr>
        <w:t>i</w:t>
      </w:r>
      <w:r w:rsidRPr="003E07D5">
        <w:rPr>
          <w:rFonts w:eastAsia="Arial"/>
          <w:i/>
          <w:iCs/>
        </w:rPr>
        <w:t>on.</w:t>
      </w:r>
      <w:r w:rsidRPr="003E07D5">
        <w:rPr>
          <w:rFonts w:eastAsia="Arial"/>
          <w:i/>
          <w:iCs/>
          <w:spacing w:val="-5"/>
        </w:rPr>
        <w:t xml:space="preserve"> </w:t>
      </w:r>
      <w:r w:rsidRPr="003E07D5">
        <w:rPr>
          <w:rFonts w:eastAsia="Arial"/>
          <w:i/>
          <w:iCs/>
          <w:spacing w:val="1"/>
        </w:rPr>
        <w:t>S</w:t>
      </w:r>
      <w:r w:rsidRPr="003E07D5">
        <w:rPr>
          <w:rFonts w:eastAsia="Arial"/>
          <w:i/>
          <w:iCs/>
        </w:rPr>
        <w:t>hort</w:t>
      </w:r>
      <w:r w:rsidRPr="003E07D5">
        <w:rPr>
          <w:rFonts w:eastAsia="Arial"/>
          <w:i/>
          <w:iCs/>
          <w:spacing w:val="9"/>
        </w:rPr>
        <w:t xml:space="preserve"> </w:t>
      </w:r>
      <w:r w:rsidRPr="003E07D5">
        <w:rPr>
          <w:rFonts w:eastAsia="Arial"/>
          <w:i/>
          <w:iCs/>
        </w:rPr>
        <w:t>term f</w:t>
      </w:r>
      <w:r w:rsidRPr="003E07D5">
        <w:rPr>
          <w:rFonts w:eastAsia="Arial"/>
          <w:i/>
          <w:iCs/>
          <w:spacing w:val="1"/>
        </w:rPr>
        <w:t>i</w:t>
      </w:r>
      <w:r w:rsidRPr="003E07D5">
        <w:rPr>
          <w:rFonts w:eastAsia="Arial"/>
          <w:i/>
          <w:iCs/>
          <w:spacing w:val="4"/>
        </w:rPr>
        <w:t>n</w:t>
      </w:r>
      <w:r w:rsidRPr="003E07D5">
        <w:rPr>
          <w:rFonts w:eastAsia="Arial"/>
          <w:i/>
          <w:iCs/>
        </w:rPr>
        <w:t>anc</w:t>
      </w:r>
      <w:r w:rsidRPr="003E07D5">
        <w:rPr>
          <w:rFonts w:eastAsia="Arial"/>
          <w:i/>
          <w:iCs/>
          <w:spacing w:val="4"/>
        </w:rPr>
        <w:t>i</w:t>
      </w:r>
      <w:r w:rsidRPr="003E07D5">
        <w:rPr>
          <w:rFonts w:eastAsia="Arial"/>
          <w:i/>
          <w:iCs/>
        </w:rPr>
        <w:t>al</w:t>
      </w:r>
      <w:r w:rsidRPr="003E07D5">
        <w:rPr>
          <w:rFonts w:eastAsia="Arial"/>
          <w:i/>
          <w:iCs/>
          <w:spacing w:val="-4"/>
        </w:rPr>
        <w:t xml:space="preserve"> </w:t>
      </w:r>
      <w:r w:rsidRPr="003E07D5">
        <w:rPr>
          <w:rFonts w:eastAsia="Arial"/>
          <w:i/>
          <w:iCs/>
        </w:rPr>
        <w:t>ass</w:t>
      </w:r>
      <w:r w:rsidRPr="003E07D5">
        <w:rPr>
          <w:rFonts w:eastAsia="Arial"/>
          <w:i/>
          <w:iCs/>
          <w:spacing w:val="1"/>
        </w:rPr>
        <w:t>i</w:t>
      </w:r>
      <w:r w:rsidRPr="003E07D5">
        <w:rPr>
          <w:rFonts w:eastAsia="Arial"/>
          <w:i/>
          <w:iCs/>
        </w:rPr>
        <w:t>stance</w:t>
      </w:r>
      <w:r w:rsidRPr="003E07D5">
        <w:rPr>
          <w:rFonts w:eastAsia="Arial"/>
          <w:i/>
          <w:iCs/>
          <w:spacing w:val="-5"/>
        </w:rPr>
        <w:t xml:space="preserve"> </w:t>
      </w:r>
      <w:r w:rsidRPr="003E07D5">
        <w:rPr>
          <w:rFonts w:eastAsia="Arial"/>
          <w:i/>
          <w:iCs/>
        </w:rPr>
        <w:t>and</w:t>
      </w:r>
      <w:r w:rsidRPr="003E07D5">
        <w:rPr>
          <w:rFonts w:eastAsia="Arial"/>
          <w:i/>
          <w:iCs/>
          <w:spacing w:val="1"/>
        </w:rPr>
        <w:t xml:space="preserve"> </w:t>
      </w:r>
      <w:r w:rsidRPr="003E07D5">
        <w:rPr>
          <w:rFonts w:eastAsia="Arial"/>
          <w:i/>
          <w:iCs/>
        </w:rPr>
        <w:t>emerge</w:t>
      </w:r>
      <w:r w:rsidRPr="003E07D5">
        <w:rPr>
          <w:rFonts w:eastAsia="Arial"/>
          <w:i/>
          <w:iCs/>
          <w:spacing w:val="4"/>
        </w:rPr>
        <w:t>n</w:t>
      </w:r>
      <w:r w:rsidRPr="003E07D5">
        <w:rPr>
          <w:rFonts w:eastAsia="Arial"/>
          <w:i/>
          <w:iCs/>
        </w:rPr>
        <w:t>cy accommodat</w:t>
      </w:r>
      <w:r w:rsidRPr="003E07D5">
        <w:rPr>
          <w:rFonts w:eastAsia="Arial"/>
          <w:i/>
          <w:iCs/>
          <w:spacing w:val="1"/>
        </w:rPr>
        <w:t>i</w:t>
      </w:r>
      <w:r w:rsidRPr="003E07D5">
        <w:rPr>
          <w:rFonts w:eastAsia="Arial"/>
          <w:i/>
          <w:iCs/>
        </w:rPr>
        <w:t>on</w:t>
      </w:r>
      <w:r w:rsidRPr="003E07D5">
        <w:rPr>
          <w:rFonts w:eastAsia="Arial"/>
          <w:i/>
          <w:iCs/>
          <w:spacing w:val="-10"/>
        </w:rPr>
        <w:t xml:space="preserve"> </w:t>
      </w:r>
      <w:r w:rsidRPr="003E07D5">
        <w:rPr>
          <w:rFonts w:eastAsia="Arial"/>
          <w:i/>
          <w:iCs/>
        </w:rPr>
        <w:t>can</w:t>
      </w:r>
      <w:r w:rsidRPr="003E07D5">
        <w:rPr>
          <w:rFonts w:eastAsia="Arial"/>
          <w:i/>
          <w:iCs/>
          <w:spacing w:val="1"/>
        </w:rPr>
        <w:t xml:space="preserve"> </w:t>
      </w:r>
      <w:r w:rsidRPr="003E07D5">
        <w:rPr>
          <w:rFonts w:eastAsia="Arial"/>
          <w:i/>
          <w:iCs/>
          <w:spacing w:val="4"/>
        </w:rPr>
        <w:t>a</w:t>
      </w:r>
      <w:r w:rsidRPr="003E07D5">
        <w:rPr>
          <w:rFonts w:eastAsia="Arial"/>
          <w:i/>
          <w:iCs/>
          <w:spacing w:val="1"/>
        </w:rPr>
        <w:t>l</w:t>
      </w:r>
      <w:r w:rsidRPr="003E07D5">
        <w:rPr>
          <w:rFonts w:eastAsia="Arial"/>
          <w:i/>
          <w:iCs/>
        </w:rPr>
        <w:t>so be prov</w:t>
      </w:r>
      <w:r w:rsidRPr="003E07D5">
        <w:rPr>
          <w:rFonts w:eastAsia="Arial"/>
          <w:i/>
          <w:iCs/>
          <w:spacing w:val="1"/>
        </w:rPr>
        <w:t>i</w:t>
      </w:r>
      <w:r w:rsidRPr="003E07D5">
        <w:rPr>
          <w:rFonts w:eastAsia="Arial"/>
          <w:i/>
          <w:iCs/>
        </w:rPr>
        <w:t>ded</w:t>
      </w:r>
      <w:r w:rsidRPr="003E07D5">
        <w:rPr>
          <w:rFonts w:eastAsia="Arial"/>
          <w:i/>
          <w:iCs/>
          <w:spacing w:val="-4"/>
        </w:rPr>
        <w:t xml:space="preserve"> </w:t>
      </w:r>
      <w:r w:rsidRPr="003E07D5">
        <w:rPr>
          <w:rFonts w:eastAsia="Arial"/>
          <w:i/>
          <w:iCs/>
        </w:rPr>
        <w:t>as requ</w:t>
      </w:r>
      <w:r w:rsidRPr="003E07D5">
        <w:rPr>
          <w:rFonts w:eastAsia="Arial"/>
          <w:i/>
          <w:iCs/>
          <w:spacing w:val="1"/>
        </w:rPr>
        <w:t>i</w:t>
      </w:r>
      <w:r w:rsidRPr="003E07D5">
        <w:rPr>
          <w:rFonts w:eastAsia="Arial"/>
          <w:i/>
          <w:iCs/>
        </w:rPr>
        <w:t>red</w:t>
      </w:r>
      <w:r w:rsidRPr="003E07D5">
        <w:rPr>
          <w:rFonts w:eastAsia="Arial"/>
          <w:i/>
          <w:iCs/>
          <w:spacing w:val="-3"/>
        </w:rPr>
        <w:t xml:space="preserve"> </w:t>
      </w:r>
      <w:r w:rsidRPr="003E07D5">
        <w:rPr>
          <w:rFonts w:eastAsia="Arial"/>
          <w:i/>
          <w:iCs/>
        </w:rPr>
        <w:t xml:space="preserve">to </w:t>
      </w:r>
      <w:r w:rsidRPr="003E07D5">
        <w:rPr>
          <w:rFonts w:eastAsia="Arial"/>
          <w:i/>
          <w:iCs/>
          <w:spacing w:val="4"/>
        </w:rPr>
        <w:t>e</w:t>
      </w:r>
      <w:r w:rsidRPr="003E07D5">
        <w:rPr>
          <w:rFonts w:eastAsia="Arial"/>
          <w:i/>
          <w:iCs/>
        </w:rPr>
        <w:t>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 xml:space="preserve">who need </w:t>
      </w:r>
      <w:r w:rsidRPr="003E07D5">
        <w:rPr>
          <w:rFonts w:eastAsia="Arial"/>
          <w:i/>
          <w:iCs/>
          <w:spacing w:val="1"/>
        </w:rPr>
        <w:t>i</w:t>
      </w:r>
      <w:r w:rsidRPr="003E07D5">
        <w:rPr>
          <w:rFonts w:eastAsia="Arial"/>
          <w:i/>
          <w:iCs/>
        </w:rPr>
        <w:t>mm</w:t>
      </w:r>
      <w:r w:rsidRPr="003E07D5">
        <w:rPr>
          <w:rFonts w:eastAsia="Arial"/>
          <w:i/>
          <w:iCs/>
          <w:spacing w:val="4"/>
        </w:rPr>
        <w:t>e</w:t>
      </w:r>
      <w:r w:rsidRPr="003E07D5">
        <w:rPr>
          <w:rFonts w:eastAsia="Arial"/>
          <w:i/>
          <w:iCs/>
        </w:rPr>
        <w:t>d</w:t>
      </w:r>
      <w:r w:rsidRPr="003E07D5">
        <w:rPr>
          <w:rFonts w:eastAsia="Arial"/>
          <w:i/>
          <w:iCs/>
          <w:spacing w:val="1"/>
        </w:rPr>
        <w:t>i</w:t>
      </w:r>
      <w:r w:rsidRPr="003E07D5">
        <w:rPr>
          <w:rFonts w:eastAsia="Arial"/>
          <w:i/>
          <w:iCs/>
        </w:rPr>
        <w:t>ate</w:t>
      </w:r>
      <w:r w:rsidRPr="003E07D5">
        <w:rPr>
          <w:rFonts w:eastAsia="Arial"/>
          <w:i/>
          <w:iCs/>
          <w:spacing w:val="-5"/>
        </w:rPr>
        <w:t xml:space="preserve"> </w:t>
      </w:r>
      <w:r w:rsidRPr="003E07D5">
        <w:rPr>
          <w:rFonts w:eastAsia="Arial"/>
          <w:i/>
          <w:iCs/>
        </w:rPr>
        <w:t>h</w:t>
      </w:r>
      <w:r w:rsidRPr="003E07D5">
        <w:rPr>
          <w:rFonts w:eastAsia="Arial"/>
          <w:i/>
          <w:iCs/>
          <w:spacing w:val="4"/>
        </w:rPr>
        <w:t>e</w:t>
      </w:r>
      <w:r w:rsidRPr="003E07D5">
        <w:rPr>
          <w:rFonts w:eastAsia="Arial"/>
          <w:i/>
          <w:iCs/>
          <w:spacing w:val="1"/>
        </w:rPr>
        <w:t>l</w:t>
      </w:r>
      <w:r w:rsidRPr="003E07D5">
        <w:rPr>
          <w:rFonts w:eastAsia="Arial"/>
          <w:i/>
          <w:iCs/>
        </w:rPr>
        <w:t>p.</w:t>
      </w:r>
    </w:p>
    <w:p w14:paraId="0D5911D5" w14:textId="77777777" w:rsidR="00147598" w:rsidRPr="00367AEC" w:rsidRDefault="00BB57C1" w:rsidP="009F0A60">
      <w:pPr>
        <w:pStyle w:val="Heading4"/>
      </w:pPr>
      <w:r w:rsidRPr="00367AEC">
        <w:rPr>
          <w:spacing w:val="-1"/>
        </w:rPr>
        <w:t>K</w:t>
      </w:r>
      <w:r w:rsidRPr="00367AEC">
        <w:t>ey</w:t>
      </w:r>
      <w:r w:rsidRPr="00367AEC">
        <w:rPr>
          <w:spacing w:val="-2"/>
        </w:rPr>
        <w:t xml:space="preserve"> </w:t>
      </w:r>
      <w:r w:rsidRPr="00367AEC">
        <w:rPr>
          <w:spacing w:val="1"/>
        </w:rPr>
        <w:t>c</w:t>
      </w:r>
      <w:r w:rsidRPr="00367AEC">
        <w:t>o</w:t>
      </w:r>
      <w:r w:rsidRPr="00367AEC">
        <w:rPr>
          <w:spacing w:val="2"/>
        </w:rPr>
        <w:t>m</w:t>
      </w:r>
      <w:r w:rsidRPr="00367AEC">
        <w:t>p</w:t>
      </w:r>
      <w:r w:rsidRPr="00367AEC">
        <w:rPr>
          <w:spacing w:val="-1"/>
        </w:rPr>
        <w:t>o</w:t>
      </w:r>
      <w:r w:rsidRPr="00367AEC">
        <w:rPr>
          <w:spacing w:val="2"/>
        </w:rPr>
        <w:t>n</w:t>
      </w:r>
      <w:r w:rsidRPr="00367AEC">
        <w:t>e</w:t>
      </w:r>
      <w:r w:rsidRPr="00367AEC">
        <w:rPr>
          <w:spacing w:val="-1"/>
        </w:rPr>
        <w:t>n</w:t>
      </w:r>
      <w:r w:rsidRPr="00367AEC">
        <w:t>ts</w:t>
      </w:r>
      <w:r w:rsidRPr="00367AEC">
        <w:rPr>
          <w:spacing w:val="-9"/>
        </w:rPr>
        <w:t xml:space="preserve"> </w:t>
      </w:r>
      <w:r w:rsidRPr="00367AEC">
        <w:t>of a</w:t>
      </w:r>
      <w:r w:rsidRPr="00367AEC">
        <w:rPr>
          <w:spacing w:val="-1"/>
        </w:rPr>
        <w:t xml:space="preserve"> </w:t>
      </w:r>
      <w:r w:rsidRPr="00367AEC">
        <w:rPr>
          <w:spacing w:val="1"/>
        </w:rPr>
        <w:t>f</w:t>
      </w:r>
      <w:r w:rsidRPr="00367AEC">
        <w:t>a</w:t>
      </w:r>
      <w:r w:rsidRPr="00367AEC">
        <w:rPr>
          <w:spacing w:val="2"/>
        </w:rPr>
        <w:t>m</w:t>
      </w:r>
      <w:r w:rsidRPr="00367AEC">
        <w:rPr>
          <w:spacing w:val="-1"/>
        </w:rPr>
        <w:t>i</w:t>
      </w:r>
      <w:r w:rsidRPr="00367AEC">
        <w:rPr>
          <w:spacing w:val="1"/>
        </w:rPr>
        <w:t>l</w:t>
      </w:r>
      <w:r w:rsidRPr="00367AEC">
        <w:t>y</w:t>
      </w:r>
      <w:r w:rsidRPr="00367AEC">
        <w:rPr>
          <w:spacing w:val="-4"/>
        </w:rPr>
        <w:t xml:space="preserve"> </w:t>
      </w:r>
      <w:r w:rsidRPr="00367AEC">
        <w:rPr>
          <w:spacing w:val="1"/>
        </w:rPr>
        <w:t>v</w:t>
      </w:r>
      <w:r w:rsidRPr="00367AEC">
        <w:rPr>
          <w:spacing w:val="-1"/>
        </w:rPr>
        <w:t>i</w:t>
      </w:r>
      <w:r w:rsidRPr="00367AEC">
        <w:t>o</w:t>
      </w:r>
      <w:r w:rsidRPr="00367AEC">
        <w:rPr>
          <w:spacing w:val="-1"/>
        </w:rPr>
        <w:t>l</w:t>
      </w:r>
      <w:r w:rsidRPr="00367AEC">
        <w:rPr>
          <w:spacing w:val="2"/>
        </w:rPr>
        <w:t>e</w:t>
      </w:r>
      <w:r w:rsidRPr="00367AEC">
        <w:t>n</w:t>
      </w:r>
      <w:r w:rsidRPr="00367AEC">
        <w:rPr>
          <w:spacing w:val="1"/>
        </w:rPr>
        <w:t>c</w:t>
      </w:r>
      <w:r w:rsidRPr="00367AEC">
        <w:t>e</w:t>
      </w:r>
      <w:r w:rsidRPr="00367AEC">
        <w:rPr>
          <w:spacing w:val="-7"/>
        </w:rPr>
        <w:t xml:space="preserve"> </w:t>
      </w:r>
      <w:r w:rsidRPr="00367AEC">
        <w:rPr>
          <w:spacing w:val="-1"/>
        </w:rPr>
        <w:t>p</w:t>
      </w:r>
      <w:r w:rsidRPr="00367AEC">
        <w:rPr>
          <w:spacing w:val="2"/>
        </w:rPr>
        <w:t>o</w:t>
      </w:r>
      <w:r w:rsidRPr="00367AEC">
        <w:rPr>
          <w:spacing w:val="-1"/>
        </w:rPr>
        <w:t>li</w:t>
      </w:r>
      <w:r w:rsidRPr="00367AEC">
        <w:rPr>
          <w:spacing w:val="1"/>
        </w:rPr>
        <w:t>c</w:t>
      </w:r>
      <w:r w:rsidRPr="00367AEC">
        <w:t>y</w:t>
      </w:r>
    </w:p>
    <w:p w14:paraId="057200D0" w14:textId="599ED23F" w:rsidR="00147598" w:rsidRDefault="00BB57C1" w:rsidP="00386CB2">
      <w:pPr>
        <w:rPr>
          <w:rFonts w:eastAsia="Arial"/>
        </w:rPr>
      </w:pPr>
      <w:r>
        <w:rPr>
          <w:rFonts w:eastAsia="Arial"/>
          <w:spacing w:val="3"/>
        </w:rPr>
        <w:t>T</w:t>
      </w:r>
      <w:r>
        <w:rPr>
          <w:rFonts w:eastAsia="Arial"/>
        </w:rPr>
        <w:t>he</w:t>
      </w:r>
      <w:r>
        <w:rPr>
          <w:rFonts w:eastAsia="Arial"/>
          <w:spacing w:val="-4"/>
        </w:rPr>
        <w:t xml:space="preserve"> </w:t>
      </w:r>
      <w:r>
        <w:rPr>
          <w:rFonts w:eastAsia="Arial"/>
        </w:rPr>
        <w:t>North</w:t>
      </w:r>
      <w:r>
        <w:rPr>
          <w:rFonts w:eastAsia="Arial"/>
          <w:spacing w:val="-10"/>
        </w:rPr>
        <w:t xml:space="preserve"> </w:t>
      </w:r>
      <w:r>
        <w:rPr>
          <w:rFonts w:eastAsia="Arial"/>
          <w:spacing w:val="11"/>
        </w:rPr>
        <w:t>W</w:t>
      </w:r>
      <w:r>
        <w:rPr>
          <w:rFonts w:eastAsia="Arial"/>
          <w:spacing w:val="-3"/>
        </w:rPr>
        <w:t>e</w:t>
      </w:r>
      <w:r>
        <w:rPr>
          <w:rFonts w:eastAsia="Arial"/>
          <w:spacing w:val="1"/>
        </w:rPr>
        <w:t>s</w:t>
      </w:r>
      <w:r>
        <w:rPr>
          <w:rFonts w:eastAsia="Arial"/>
        </w:rPr>
        <w:t>t</w:t>
      </w:r>
      <w:r>
        <w:rPr>
          <w:rFonts w:eastAsia="Arial"/>
          <w:spacing w:val="-5"/>
        </w:rPr>
        <w:t xml:space="preserve"> </w:t>
      </w:r>
      <w:r>
        <w:rPr>
          <w:rFonts w:eastAsia="Arial"/>
          <w:spacing w:val="-1"/>
        </w:rPr>
        <w:t>M</w:t>
      </w:r>
      <w:r>
        <w:rPr>
          <w:rFonts w:eastAsia="Arial"/>
        </w:rPr>
        <w:t>etro</w:t>
      </w:r>
      <w:r>
        <w:rPr>
          <w:rFonts w:eastAsia="Arial"/>
          <w:spacing w:val="-1"/>
        </w:rPr>
        <w:t>p</w:t>
      </w:r>
      <w:r>
        <w:rPr>
          <w:rFonts w:eastAsia="Arial"/>
          <w:spacing w:val="2"/>
        </w:rPr>
        <w:t>o</w:t>
      </w:r>
      <w:r>
        <w:rPr>
          <w:rFonts w:eastAsia="Arial"/>
          <w:spacing w:val="-1"/>
        </w:rPr>
        <w:t>l</w:t>
      </w:r>
      <w:r>
        <w:rPr>
          <w:rFonts w:eastAsia="Arial"/>
          <w:spacing w:val="1"/>
        </w:rPr>
        <w:t>i</w:t>
      </w:r>
      <w:r>
        <w:rPr>
          <w:rFonts w:eastAsia="Arial"/>
        </w:rPr>
        <w:t>t</w:t>
      </w:r>
      <w:r>
        <w:rPr>
          <w:rFonts w:eastAsia="Arial"/>
          <w:spacing w:val="2"/>
        </w:rPr>
        <w:t>a</w:t>
      </w:r>
      <w:r>
        <w:rPr>
          <w:rFonts w:eastAsia="Arial"/>
        </w:rPr>
        <w:t>n</w:t>
      </w:r>
      <w:r>
        <w:rPr>
          <w:rFonts w:eastAsia="Arial"/>
          <w:spacing w:val="-11"/>
        </w:rPr>
        <w:t xml:space="preserve"> </w:t>
      </w:r>
      <w:r>
        <w:rPr>
          <w:rFonts w:eastAsia="Arial"/>
        </w:rPr>
        <w:t>R</w:t>
      </w:r>
      <w:r>
        <w:rPr>
          <w:rFonts w:eastAsia="Arial"/>
          <w:spacing w:val="-1"/>
        </w:rPr>
        <w:t>e</w:t>
      </w:r>
      <w:r>
        <w:rPr>
          <w:rFonts w:eastAsia="Arial"/>
          <w:spacing w:val="2"/>
        </w:rPr>
        <w:t>g</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1"/>
        </w:rPr>
        <w:t>P</w:t>
      </w:r>
      <w:r>
        <w:rPr>
          <w:rFonts w:eastAsia="Arial"/>
          <w:spacing w:val="3"/>
        </w:rPr>
        <w:t>r</w:t>
      </w:r>
      <w:r>
        <w:rPr>
          <w:rFonts w:eastAsia="Arial"/>
          <w:spacing w:val="-1"/>
        </w:rPr>
        <w:t>i</w:t>
      </w:r>
      <w:r>
        <w:rPr>
          <w:rFonts w:eastAsia="Arial"/>
          <w:spacing w:val="4"/>
        </w:rPr>
        <w:t>m</w:t>
      </w:r>
      <w:r>
        <w:rPr>
          <w:rFonts w:eastAsia="Arial"/>
        </w:rPr>
        <w:t>a</w:t>
      </w:r>
      <w:r>
        <w:rPr>
          <w:rFonts w:eastAsia="Arial"/>
          <w:spacing w:val="3"/>
        </w:rPr>
        <w:t>r</w:t>
      </w:r>
      <w:r>
        <w:rPr>
          <w:rFonts w:eastAsia="Arial"/>
        </w:rPr>
        <w:t>y</w:t>
      </w:r>
      <w:r>
        <w:rPr>
          <w:rFonts w:eastAsia="Arial"/>
          <w:spacing w:val="-13"/>
        </w:rPr>
        <w:t xml:space="preserve"> </w:t>
      </w:r>
      <w:r>
        <w:rPr>
          <w:rFonts w:eastAsia="Arial"/>
        </w:rPr>
        <w:t>Ca</w:t>
      </w:r>
      <w:r>
        <w:rPr>
          <w:rFonts w:eastAsia="Arial"/>
          <w:spacing w:val="3"/>
        </w:rPr>
        <w:t>r</w:t>
      </w:r>
      <w:r>
        <w:rPr>
          <w:rFonts w:eastAsia="Arial"/>
        </w:rPr>
        <w:t>e</w:t>
      </w:r>
      <w:r>
        <w:rPr>
          <w:rFonts w:eastAsia="Arial"/>
          <w:spacing w:val="-4"/>
        </w:rPr>
        <w:t xml:space="preserve"> </w:t>
      </w:r>
      <w:r>
        <w:rPr>
          <w:rFonts w:eastAsia="Arial"/>
          <w:spacing w:val="4"/>
        </w:rPr>
        <w:t>P</w:t>
      </w:r>
      <w:r>
        <w:rPr>
          <w:rFonts w:eastAsia="Arial"/>
        </w:rPr>
        <w:t>artner</w:t>
      </w:r>
      <w:r>
        <w:rPr>
          <w:rFonts w:eastAsia="Arial"/>
          <w:spacing w:val="1"/>
        </w:rPr>
        <w:t>s</w:t>
      </w:r>
      <w:r>
        <w:rPr>
          <w:rFonts w:eastAsia="Arial"/>
        </w:rPr>
        <w:t>h</w:t>
      </w:r>
      <w:r>
        <w:rPr>
          <w:rFonts w:eastAsia="Arial"/>
          <w:spacing w:val="-1"/>
        </w:rPr>
        <w:t>i</w:t>
      </w:r>
      <w:r>
        <w:rPr>
          <w:rFonts w:eastAsia="Arial"/>
        </w:rPr>
        <w:t>ps</w:t>
      </w:r>
      <w:r>
        <w:rPr>
          <w:rFonts w:eastAsia="Arial"/>
          <w:spacing w:val="-7"/>
        </w:rPr>
        <w:t xml:space="preserve"> </w:t>
      </w:r>
      <w:r>
        <w:rPr>
          <w:rFonts w:eastAsia="Arial"/>
        </w:rPr>
        <w:t>h</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produc</w:t>
      </w:r>
      <w:r>
        <w:rPr>
          <w:rFonts w:eastAsia="Arial"/>
          <w:spacing w:val="2"/>
        </w:rPr>
        <w:t>e</w:t>
      </w:r>
      <w:r>
        <w:rPr>
          <w:rFonts w:eastAsia="Arial"/>
        </w:rPr>
        <w:t>d</w:t>
      </w:r>
      <w:r>
        <w:rPr>
          <w:rFonts w:eastAsia="Arial"/>
          <w:spacing w:val="-8"/>
        </w:rPr>
        <w:t xml:space="preserve"> </w:t>
      </w:r>
      <w:r>
        <w:rPr>
          <w:rFonts w:eastAsia="Arial"/>
        </w:rPr>
        <w:t>a</w:t>
      </w:r>
      <w:r>
        <w:rPr>
          <w:rFonts w:eastAsia="Arial"/>
          <w:spacing w:val="1"/>
        </w:rPr>
        <w:t xml:space="preserve"> </w:t>
      </w:r>
      <w:hyperlink r:id="rId66" w:history="1">
        <w:r w:rsidRPr="001D14FE">
          <w:rPr>
            <w:rStyle w:val="Hyperlink"/>
            <w:rFonts w:eastAsia="Arial"/>
          </w:rPr>
          <w:t>p</w:t>
        </w:r>
        <w:r w:rsidRPr="001D14FE">
          <w:rPr>
            <w:rStyle w:val="Hyperlink"/>
            <w:rFonts w:eastAsia="Arial"/>
            <w:spacing w:val="-1"/>
          </w:rPr>
          <w:t>o</w:t>
        </w:r>
        <w:r w:rsidRPr="001D14FE">
          <w:rPr>
            <w:rStyle w:val="Hyperlink"/>
            <w:rFonts w:eastAsia="Arial"/>
            <w:spacing w:val="1"/>
          </w:rPr>
          <w:t>l</w:t>
        </w:r>
        <w:r w:rsidRPr="001D14FE">
          <w:rPr>
            <w:rStyle w:val="Hyperlink"/>
            <w:rFonts w:eastAsia="Arial"/>
            <w:spacing w:val="-1"/>
          </w:rPr>
          <w:t>i</w:t>
        </w:r>
        <w:r w:rsidRPr="001D14FE">
          <w:rPr>
            <w:rStyle w:val="Hyperlink"/>
            <w:rFonts w:eastAsia="Arial"/>
            <w:spacing w:val="3"/>
          </w:rPr>
          <w:t>c</w:t>
        </w:r>
        <w:r w:rsidRPr="001D14FE">
          <w:rPr>
            <w:rStyle w:val="Hyperlink"/>
            <w:rFonts w:eastAsia="Arial"/>
          </w:rPr>
          <w:t>y</w:t>
        </w:r>
        <w:r w:rsidRPr="001D14FE">
          <w:rPr>
            <w:rStyle w:val="Hyperlink"/>
            <w:rFonts w:eastAsia="Arial"/>
            <w:spacing w:val="-9"/>
          </w:rPr>
          <w:t xml:space="preserve"> </w:t>
        </w:r>
        <w:r w:rsidRPr="001D14FE">
          <w:rPr>
            <w:rStyle w:val="Hyperlink"/>
            <w:rFonts w:eastAsia="Arial"/>
            <w:spacing w:val="2"/>
          </w:rPr>
          <w:t>t</w:t>
        </w:r>
        <w:r w:rsidRPr="001D14FE">
          <w:rPr>
            <w:rStyle w:val="Hyperlink"/>
            <w:rFonts w:eastAsia="Arial"/>
          </w:rPr>
          <w:t>e</w:t>
        </w:r>
        <w:r w:rsidRPr="001D14FE">
          <w:rPr>
            <w:rStyle w:val="Hyperlink"/>
            <w:rFonts w:eastAsia="Arial"/>
            <w:spacing w:val="4"/>
          </w:rPr>
          <w:t>m</w:t>
        </w:r>
        <w:r w:rsidRPr="001D14FE">
          <w:rPr>
            <w:rStyle w:val="Hyperlink"/>
            <w:rFonts w:eastAsia="Arial"/>
            <w:spacing w:val="1"/>
          </w:rPr>
          <w:t>p</w:t>
        </w:r>
        <w:r w:rsidRPr="001D14FE">
          <w:rPr>
            <w:rStyle w:val="Hyperlink"/>
            <w:rFonts w:eastAsia="Arial"/>
            <w:spacing w:val="-1"/>
          </w:rPr>
          <w:t>l</w:t>
        </w:r>
        <w:r w:rsidRPr="001D14FE">
          <w:rPr>
            <w:rStyle w:val="Hyperlink"/>
            <w:rFonts w:eastAsia="Arial"/>
          </w:rPr>
          <w:t>ate</w:t>
        </w:r>
        <w:r w:rsidRPr="001D14FE">
          <w:rPr>
            <w:rStyle w:val="Hyperlink"/>
            <w:rFonts w:eastAsia="Arial"/>
            <w:spacing w:val="-9"/>
          </w:rPr>
          <w:t xml:space="preserve"> </w:t>
        </w:r>
        <w:r w:rsidRPr="001D14FE">
          <w:rPr>
            <w:rStyle w:val="Hyperlink"/>
            <w:rFonts w:eastAsia="Arial"/>
            <w:spacing w:val="2"/>
          </w:rPr>
          <w:t>f</w:t>
        </w:r>
        <w:r w:rsidRPr="001D14FE">
          <w:rPr>
            <w:rStyle w:val="Hyperlink"/>
            <w:rFonts w:eastAsia="Arial"/>
          </w:rPr>
          <w:t xml:space="preserve">or </w:t>
        </w:r>
        <w:r w:rsidRPr="001D14FE">
          <w:rPr>
            <w:rStyle w:val="Hyperlink"/>
            <w:rFonts w:eastAsia="Arial"/>
            <w:spacing w:val="6"/>
          </w:rPr>
          <w:t>W</w:t>
        </w:r>
        <w:r w:rsidRPr="001D14FE">
          <w:rPr>
            <w:rStyle w:val="Hyperlink"/>
            <w:rFonts w:eastAsia="Arial"/>
            <w:spacing w:val="-3"/>
          </w:rPr>
          <w:t>o</w:t>
        </w:r>
        <w:r w:rsidRPr="001D14FE">
          <w:rPr>
            <w:rStyle w:val="Hyperlink"/>
            <w:rFonts w:eastAsia="Arial"/>
            <w:spacing w:val="-2"/>
          </w:rPr>
          <w:t>r</w:t>
        </w:r>
        <w:r w:rsidRPr="001D14FE">
          <w:rPr>
            <w:rStyle w:val="Hyperlink"/>
            <w:rFonts w:eastAsia="Arial"/>
            <w:spacing w:val="3"/>
          </w:rPr>
          <w:t>k</w:t>
        </w:r>
        <w:r w:rsidRPr="001D14FE">
          <w:rPr>
            <w:rStyle w:val="Hyperlink"/>
            <w:rFonts w:eastAsia="Arial"/>
          </w:rPr>
          <w:t>p</w:t>
        </w:r>
        <w:r w:rsidRPr="001D14FE">
          <w:rPr>
            <w:rStyle w:val="Hyperlink"/>
            <w:rFonts w:eastAsia="Arial"/>
            <w:spacing w:val="-1"/>
          </w:rPr>
          <w:t>l</w:t>
        </w:r>
        <w:r w:rsidRPr="001D14FE">
          <w:rPr>
            <w:rStyle w:val="Hyperlink"/>
            <w:rFonts w:eastAsia="Arial"/>
          </w:rPr>
          <w:t>a</w:t>
        </w:r>
        <w:r w:rsidRPr="001D14FE">
          <w:rPr>
            <w:rStyle w:val="Hyperlink"/>
            <w:rFonts w:eastAsia="Arial"/>
            <w:spacing w:val="1"/>
          </w:rPr>
          <w:t>c</w:t>
        </w:r>
        <w:r w:rsidRPr="001D14FE">
          <w:rPr>
            <w:rStyle w:val="Hyperlink"/>
            <w:rFonts w:eastAsia="Arial"/>
          </w:rPr>
          <w:t>e</w:t>
        </w:r>
        <w:r w:rsidRPr="001D14FE">
          <w:rPr>
            <w:rStyle w:val="Hyperlink"/>
            <w:rFonts w:eastAsia="Arial"/>
            <w:spacing w:val="-9"/>
          </w:rPr>
          <w:t xml:space="preserve"> </w:t>
        </w:r>
        <w:r w:rsidRPr="001D14FE">
          <w:rPr>
            <w:rStyle w:val="Hyperlink"/>
            <w:rFonts w:eastAsia="Arial"/>
          </w:rPr>
          <w:t>Fa</w:t>
        </w:r>
        <w:r w:rsidRPr="001D14FE">
          <w:rPr>
            <w:rStyle w:val="Hyperlink"/>
            <w:rFonts w:eastAsia="Arial"/>
            <w:spacing w:val="4"/>
          </w:rPr>
          <w:t>m</w:t>
        </w:r>
        <w:r w:rsidRPr="001D14FE">
          <w:rPr>
            <w:rStyle w:val="Hyperlink"/>
            <w:rFonts w:eastAsia="Arial"/>
            <w:spacing w:val="-1"/>
          </w:rPr>
          <w:t>i</w:t>
        </w:r>
        <w:r w:rsidRPr="001D14FE">
          <w:rPr>
            <w:rStyle w:val="Hyperlink"/>
            <w:rFonts w:eastAsia="Arial"/>
            <w:spacing w:val="1"/>
          </w:rPr>
          <w:t>l</w:t>
        </w:r>
        <w:r w:rsidRPr="001D14FE">
          <w:rPr>
            <w:rStyle w:val="Hyperlink"/>
            <w:rFonts w:eastAsia="Arial"/>
          </w:rPr>
          <w:t>y</w:t>
        </w:r>
        <w:r w:rsidRPr="001D14FE">
          <w:rPr>
            <w:rStyle w:val="Hyperlink"/>
            <w:rFonts w:eastAsia="Arial"/>
            <w:spacing w:val="-10"/>
          </w:rPr>
          <w:t xml:space="preserve"> </w:t>
        </w:r>
        <w:r w:rsidRPr="001D14FE">
          <w:rPr>
            <w:rStyle w:val="Hyperlink"/>
            <w:rFonts w:eastAsia="Arial"/>
            <w:spacing w:val="-1"/>
          </w:rPr>
          <w:t>V</w:t>
        </w:r>
        <w:r w:rsidRPr="001D14FE">
          <w:rPr>
            <w:rStyle w:val="Hyperlink"/>
            <w:rFonts w:eastAsia="Arial"/>
            <w:spacing w:val="1"/>
          </w:rPr>
          <w:t>i</w:t>
        </w:r>
        <w:r w:rsidRPr="001D14FE">
          <w:rPr>
            <w:rStyle w:val="Hyperlink"/>
            <w:rFonts w:eastAsia="Arial"/>
          </w:rPr>
          <w:t>o</w:t>
        </w:r>
        <w:r w:rsidRPr="001D14FE">
          <w:rPr>
            <w:rStyle w:val="Hyperlink"/>
            <w:rFonts w:eastAsia="Arial"/>
            <w:spacing w:val="1"/>
          </w:rPr>
          <w:t>l</w:t>
        </w:r>
        <w:r w:rsidRPr="001D14FE">
          <w:rPr>
            <w:rStyle w:val="Hyperlink"/>
            <w:rFonts w:eastAsia="Arial"/>
          </w:rPr>
          <w:t>e</w:t>
        </w:r>
        <w:r w:rsidRPr="001D14FE">
          <w:rPr>
            <w:rStyle w:val="Hyperlink"/>
            <w:rFonts w:eastAsia="Arial"/>
            <w:spacing w:val="-1"/>
          </w:rPr>
          <w:t>n</w:t>
        </w:r>
        <w:r w:rsidRPr="001D14FE">
          <w:rPr>
            <w:rStyle w:val="Hyperlink"/>
            <w:rFonts w:eastAsia="Arial"/>
            <w:spacing w:val="1"/>
          </w:rPr>
          <w:t>c</w:t>
        </w:r>
        <w:r w:rsidRPr="001D14FE">
          <w:rPr>
            <w:rStyle w:val="Hyperlink"/>
            <w:rFonts w:eastAsia="Arial"/>
            <w:spacing w:val="4"/>
          </w:rPr>
          <w:t>e</w:t>
        </w:r>
      </w:hyperlink>
      <w:r w:rsidR="00386CB2">
        <w:rPr>
          <w:rFonts w:eastAsia="Arial"/>
        </w:rPr>
        <w:t xml:space="preserve">. </w:t>
      </w:r>
      <w:r w:rsidR="00386CB2">
        <w:t>T</w:t>
      </w:r>
      <w:r>
        <w:rPr>
          <w:rFonts w:eastAsia="Arial"/>
        </w:rPr>
        <w:t>h</w:t>
      </w:r>
      <w:r>
        <w:rPr>
          <w:rFonts w:eastAsia="Arial"/>
          <w:spacing w:val="-1"/>
        </w:rPr>
        <w:t>i</w:t>
      </w:r>
      <w:r>
        <w:rPr>
          <w:rFonts w:eastAsia="Arial"/>
        </w:rPr>
        <w:t>s</w:t>
      </w:r>
      <w:r>
        <w:rPr>
          <w:rFonts w:eastAsia="Arial"/>
          <w:spacing w:val="-3"/>
        </w:rPr>
        <w:t xml:space="preserve"> </w:t>
      </w:r>
      <w:r>
        <w:rPr>
          <w:rFonts w:eastAsia="Arial"/>
        </w:rPr>
        <w:t>d</w:t>
      </w:r>
      <w:r>
        <w:rPr>
          <w:rFonts w:eastAsia="Arial"/>
          <w:spacing w:val="-1"/>
        </w:rPr>
        <w:t>o</w:t>
      </w:r>
      <w:r>
        <w:rPr>
          <w:rFonts w:eastAsia="Arial"/>
          <w:spacing w:val="1"/>
        </w:rPr>
        <w:t>c</w:t>
      </w:r>
      <w:r>
        <w:rPr>
          <w:rFonts w:eastAsia="Arial"/>
        </w:rPr>
        <w:t>u</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2"/>
        </w:rPr>
        <w:t>w</w:t>
      </w:r>
      <w:r>
        <w:rPr>
          <w:rFonts w:eastAsia="Arial"/>
          <w:spacing w:val="1"/>
        </w:rPr>
        <w:t>il</w:t>
      </w:r>
      <w:r>
        <w:rPr>
          <w:rFonts w:eastAsia="Arial"/>
        </w:rPr>
        <w:t>l</w:t>
      </w:r>
      <w:r>
        <w:rPr>
          <w:rFonts w:eastAsia="Arial"/>
          <w:spacing w:val="-3"/>
        </w:rPr>
        <w:t xml:space="preserve"> </w:t>
      </w:r>
      <w:r>
        <w:rPr>
          <w:rFonts w:eastAsia="Arial"/>
        </w:rPr>
        <w:t>a</w:t>
      </w:r>
      <w:r>
        <w:rPr>
          <w:rFonts w:eastAsia="Arial"/>
          <w:spacing w:val="1"/>
        </w:rPr>
        <w:t>ss</w:t>
      </w:r>
      <w:r>
        <w:rPr>
          <w:rFonts w:eastAsia="Arial"/>
          <w:spacing w:val="-1"/>
        </w:rPr>
        <w:t>i</w:t>
      </w:r>
      <w:r>
        <w:rPr>
          <w:rFonts w:eastAsia="Arial"/>
          <w:spacing w:val="1"/>
        </w:rPr>
        <w:t>s</w:t>
      </w:r>
      <w:r>
        <w:rPr>
          <w:rFonts w:eastAsia="Arial"/>
        </w:rPr>
        <w:t xml:space="preserve">t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v</w:t>
      </w:r>
      <w:r>
        <w:rPr>
          <w:rFonts w:eastAsia="Arial"/>
          <w:spacing w:val="2"/>
        </w:rPr>
        <w:t>e</w:t>
      </w:r>
      <w:r>
        <w:rPr>
          <w:rFonts w:eastAsia="Arial"/>
          <w:spacing w:val="-1"/>
        </w:rPr>
        <w:t>l</w:t>
      </w:r>
      <w:r>
        <w:rPr>
          <w:rFonts w:eastAsia="Arial"/>
        </w:rPr>
        <w:t>op</w:t>
      </w:r>
      <w:r>
        <w:rPr>
          <w:rFonts w:eastAsia="Arial"/>
          <w:spacing w:val="-6"/>
        </w:rPr>
        <w:t xml:space="preserve"> </w:t>
      </w:r>
      <w:r>
        <w:rPr>
          <w:rFonts w:eastAsia="Arial"/>
        </w:rPr>
        <w:t>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2"/>
        </w:rPr>
        <w:t>o</w:t>
      </w:r>
      <w:r>
        <w:rPr>
          <w:rFonts w:eastAsia="Arial"/>
        </w:rPr>
        <w:t>wn</w:t>
      </w:r>
      <w:r>
        <w:rPr>
          <w:rFonts w:eastAsia="Arial"/>
          <w:spacing w:val="-2"/>
        </w:rPr>
        <w:t xml:space="preserve"> 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1"/>
        </w:rPr>
        <w:t>c</w:t>
      </w:r>
      <w:r>
        <w:rPr>
          <w:rFonts w:eastAsia="Arial"/>
        </w:rPr>
        <w:t>e</w:t>
      </w:r>
      <w:r>
        <w:rPr>
          <w:rFonts w:eastAsia="Arial"/>
          <w:spacing w:val="-9"/>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spacing w:val="2"/>
        </w:rPr>
        <w:t>en</w:t>
      </w:r>
      <w:r>
        <w:rPr>
          <w:rFonts w:eastAsia="Arial"/>
          <w:spacing w:val="1"/>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p</w:t>
      </w:r>
      <w:r>
        <w:rPr>
          <w:rFonts w:eastAsia="Arial"/>
          <w:spacing w:val="1"/>
        </w:rPr>
        <w:t>o</w:t>
      </w:r>
      <w:r>
        <w:rPr>
          <w:rFonts w:eastAsia="Arial"/>
          <w:spacing w:val="-1"/>
        </w:rPr>
        <w:t>li</w:t>
      </w:r>
      <w:r>
        <w:rPr>
          <w:rFonts w:eastAsia="Arial"/>
          <w:spacing w:val="6"/>
        </w:rPr>
        <w:t>c</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c</w:t>
      </w:r>
      <w:r>
        <w:rPr>
          <w:rFonts w:eastAsia="Arial"/>
        </w:rPr>
        <w:t>o</w:t>
      </w:r>
      <w:r>
        <w:rPr>
          <w:rFonts w:eastAsia="Arial"/>
          <w:spacing w:val="1"/>
        </w:rPr>
        <w:t>n</w:t>
      </w:r>
      <w:r>
        <w:rPr>
          <w:rFonts w:eastAsia="Arial"/>
        </w:rPr>
        <w:t>ta</w:t>
      </w:r>
      <w:r>
        <w:rPr>
          <w:rFonts w:eastAsia="Arial"/>
          <w:spacing w:val="1"/>
        </w:rPr>
        <w:t>i</w:t>
      </w:r>
      <w:r>
        <w:rPr>
          <w:rFonts w:eastAsia="Arial"/>
          <w:spacing w:val="2"/>
        </w:rPr>
        <w:t>n</w:t>
      </w:r>
      <w:r>
        <w:rPr>
          <w:rFonts w:eastAsia="Arial"/>
        </w:rPr>
        <w:t>s</w:t>
      </w:r>
      <w:r>
        <w:rPr>
          <w:rFonts w:eastAsia="Arial"/>
          <w:spacing w:val="-5"/>
        </w:rPr>
        <w:t xml:space="preserve"> </w:t>
      </w:r>
      <w:r>
        <w:rPr>
          <w:rFonts w:eastAsia="Arial"/>
        </w:rPr>
        <w:t>a</w:t>
      </w:r>
      <w:r>
        <w:rPr>
          <w:rFonts w:eastAsia="Arial"/>
          <w:spacing w:val="-1"/>
        </w:rPr>
        <w:t xml:space="preserve"> </w:t>
      </w:r>
      <w:r>
        <w:rPr>
          <w:rFonts w:eastAsia="Arial"/>
        </w:rPr>
        <w:t>co</w:t>
      </w:r>
      <w:r>
        <w:rPr>
          <w:rFonts w:eastAsia="Arial"/>
          <w:spacing w:val="4"/>
        </w:rPr>
        <w:t>m</w:t>
      </w:r>
      <w:r>
        <w:rPr>
          <w:rFonts w:eastAsia="Arial"/>
        </w:rPr>
        <w:t>prehe</w:t>
      </w:r>
      <w:r>
        <w:rPr>
          <w:rFonts w:eastAsia="Arial"/>
          <w:spacing w:val="-1"/>
        </w:rPr>
        <w:t>n</w:t>
      </w:r>
      <w:r>
        <w:rPr>
          <w:rFonts w:eastAsia="Arial"/>
          <w:spacing w:val="1"/>
        </w:rPr>
        <w:t>s</w:t>
      </w:r>
      <w:r>
        <w:rPr>
          <w:rFonts w:eastAsia="Arial"/>
          <w:spacing w:val="-1"/>
        </w:rPr>
        <w:t>iv</w:t>
      </w:r>
      <w:r>
        <w:rPr>
          <w:rFonts w:eastAsia="Arial"/>
        </w:rPr>
        <w:t>e</w:t>
      </w:r>
      <w:r>
        <w:rPr>
          <w:rFonts w:eastAsia="Arial"/>
          <w:spacing w:val="-12"/>
        </w:rPr>
        <w:t xml:space="preserve"> </w:t>
      </w:r>
      <w:r>
        <w:rPr>
          <w:rFonts w:eastAsia="Arial"/>
          <w:spacing w:val="1"/>
        </w:rPr>
        <w:t>l</w:t>
      </w:r>
      <w:r>
        <w:rPr>
          <w:rFonts w:eastAsia="Arial"/>
          <w:spacing w:val="-1"/>
        </w:rPr>
        <w:t>i</w:t>
      </w:r>
      <w:r>
        <w:rPr>
          <w:rFonts w:eastAsia="Arial"/>
          <w:spacing w:val="1"/>
        </w:rPr>
        <w:t>s</w:t>
      </w:r>
      <w:r>
        <w:rPr>
          <w:rFonts w:eastAsia="Arial"/>
        </w:rPr>
        <w:t xml:space="preserve">t of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1"/>
        </w:rPr>
        <w:t>o</w:t>
      </w:r>
      <w:r>
        <w:rPr>
          <w:rFonts w:eastAsia="Arial"/>
          <w:spacing w:val="1"/>
        </w:rPr>
        <w:t>r</w:t>
      </w:r>
      <w:r>
        <w:rPr>
          <w:rFonts w:eastAsia="Arial"/>
          <w:spacing w:val="2"/>
        </w:rPr>
        <w:t>g</w:t>
      </w:r>
      <w:r>
        <w:rPr>
          <w:rFonts w:eastAsia="Arial"/>
        </w:rPr>
        <w:t>a</w:t>
      </w:r>
      <w:r>
        <w:rPr>
          <w:rFonts w:eastAsia="Arial"/>
          <w:spacing w:val="-1"/>
        </w:rPr>
        <w:t>ni</w:t>
      </w:r>
      <w:r>
        <w:rPr>
          <w:rFonts w:eastAsia="Arial"/>
          <w:spacing w:val="1"/>
        </w:rPr>
        <w:t>s</w:t>
      </w:r>
      <w:r>
        <w:rPr>
          <w:rFonts w:eastAsia="Arial"/>
          <w:spacing w:val="2"/>
        </w:rPr>
        <w:t>a</w:t>
      </w:r>
      <w:r>
        <w:rPr>
          <w:rFonts w:eastAsia="Arial"/>
        </w:rPr>
        <w:t>t</w:t>
      </w:r>
      <w:r>
        <w:rPr>
          <w:rFonts w:eastAsia="Arial"/>
          <w:spacing w:val="-1"/>
        </w:rPr>
        <w:t>i</w:t>
      </w:r>
      <w:r>
        <w:rPr>
          <w:rFonts w:eastAsia="Arial"/>
          <w:spacing w:val="2"/>
        </w:rPr>
        <w:t>o</w:t>
      </w:r>
      <w:r>
        <w:rPr>
          <w:rFonts w:eastAsia="Arial"/>
        </w:rPr>
        <w:t>ns</w:t>
      </w:r>
      <w:r>
        <w:rPr>
          <w:rFonts w:eastAsia="Arial"/>
          <w:spacing w:val="-11"/>
        </w:rPr>
        <w:t xml:space="preserve"> </w:t>
      </w:r>
      <w:r>
        <w:rPr>
          <w:rFonts w:eastAsia="Arial"/>
          <w:spacing w:val="2"/>
        </w:rPr>
        <w:t>f</w:t>
      </w:r>
      <w:r>
        <w:rPr>
          <w:rFonts w:eastAsia="Arial"/>
        </w:rPr>
        <w:t>or</w:t>
      </w:r>
      <w:r>
        <w:rPr>
          <w:rFonts w:eastAsia="Arial"/>
          <w:spacing w:val="-2"/>
        </w:rPr>
        <w:t xml:space="preserve"> </w:t>
      </w:r>
      <w:r>
        <w:rPr>
          <w:rFonts w:eastAsia="Arial"/>
          <w:spacing w:val="1"/>
        </w:rPr>
        <w:t>r</w:t>
      </w:r>
      <w:r>
        <w:rPr>
          <w:rFonts w:eastAsia="Arial"/>
        </w:rPr>
        <w:t>e</w:t>
      </w:r>
      <w:r>
        <w:rPr>
          <w:rFonts w:eastAsia="Arial"/>
          <w:spacing w:val="2"/>
        </w:rPr>
        <w:t>f</w:t>
      </w:r>
      <w:r>
        <w:rPr>
          <w:rFonts w:eastAsia="Arial"/>
        </w:rPr>
        <w:t>e</w:t>
      </w:r>
      <w:r>
        <w:rPr>
          <w:rFonts w:eastAsia="Arial"/>
          <w:spacing w:val="4"/>
        </w:rPr>
        <w:t>r</w:t>
      </w:r>
      <w:r>
        <w:rPr>
          <w:rFonts w:eastAsia="Arial"/>
          <w:spacing w:val="1"/>
        </w:rPr>
        <w:t>r</w:t>
      </w:r>
      <w:r>
        <w:rPr>
          <w:rFonts w:eastAsia="Arial"/>
        </w:rPr>
        <w:t>al</w:t>
      </w:r>
      <w:r>
        <w:rPr>
          <w:rFonts w:eastAsia="Arial"/>
          <w:spacing w:val="-7"/>
        </w:rPr>
        <w:t xml:space="preserve"> </w:t>
      </w:r>
      <w:r>
        <w:rPr>
          <w:rFonts w:eastAsia="Arial"/>
        </w:rPr>
        <w:t>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1"/>
        </w:rPr>
        <w:t>s</w:t>
      </w:r>
      <w:r>
        <w:rPr>
          <w:rFonts w:eastAsia="Arial"/>
        </w:rPr>
        <w:t>.</w:t>
      </w:r>
    </w:p>
    <w:p w14:paraId="6C7DC11B" w14:textId="6D154E7C" w:rsidR="00147598" w:rsidRDefault="00BB57C1" w:rsidP="00386CB2">
      <w:pPr>
        <w:rPr>
          <w:rFonts w:eastAsia="Arial"/>
        </w:rPr>
      </w:pPr>
      <w:r>
        <w:rPr>
          <w:rFonts w:eastAsia="Arial"/>
        </w:rPr>
        <w:t>D</w:t>
      </w:r>
      <w:r>
        <w:rPr>
          <w:rFonts w:eastAsia="Arial"/>
          <w:spacing w:val="1"/>
        </w:rPr>
        <w:t>r</w:t>
      </w:r>
      <w:r>
        <w:rPr>
          <w:rFonts w:eastAsia="Arial"/>
        </w:rPr>
        <w:t>aw</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o</w:t>
      </w:r>
      <w:r>
        <w:rPr>
          <w:rFonts w:eastAsia="Arial"/>
        </w:rPr>
        <w:t>n</w:t>
      </w:r>
      <w:r>
        <w:rPr>
          <w:rFonts w:eastAsia="Arial"/>
          <w:spacing w:val="-2"/>
        </w:rPr>
        <w:t xml:space="preserve"> </w:t>
      </w:r>
      <w:r>
        <w:rPr>
          <w:rFonts w:eastAsia="Arial"/>
          <w:spacing w:val="-1"/>
        </w:rPr>
        <w:t>e</w:t>
      </w:r>
      <w:r>
        <w:rPr>
          <w:rFonts w:eastAsia="Arial"/>
          <w:spacing w:val="1"/>
        </w:rPr>
        <w:t>x</w:t>
      </w:r>
      <w:r>
        <w:rPr>
          <w:rFonts w:eastAsia="Arial"/>
          <w:spacing w:val="-1"/>
        </w:rPr>
        <w:t>i</w:t>
      </w:r>
      <w:r>
        <w:rPr>
          <w:rFonts w:eastAsia="Arial"/>
          <w:spacing w:val="1"/>
        </w:rPr>
        <w:t>s</w:t>
      </w:r>
      <w:r>
        <w:rPr>
          <w:rFonts w:eastAsia="Arial"/>
          <w:spacing w:val="2"/>
        </w:rPr>
        <w:t>t</w:t>
      </w:r>
      <w:r>
        <w:rPr>
          <w:rFonts w:eastAsia="Arial"/>
          <w:spacing w:val="-1"/>
        </w:rPr>
        <w:t>i</w:t>
      </w:r>
      <w:r>
        <w:rPr>
          <w:rFonts w:eastAsia="Arial"/>
        </w:rPr>
        <w:t>ng</w:t>
      </w:r>
      <w:r>
        <w:rPr>
          <w:rFonts w:eastAsia="Arial"/>
          <w:spacing w:val="-8"/>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4"/>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li</w:t>
      </w:r>
      <w:r>
        <w:rPr>
          <w:rFonts w:eastAsia="Arial"/>
          <w:spacing w:val="1"/>
        </w:rPr>
        <w:t>ci</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the</w:t>
      </w:r>
      <w:r>
        <w:rPr>
          <w:rFonts w:eastAsia="Arial"/>
          <w:spacing w:val="-4"/>
        </w:rPr>
        <w:t xml:space="preserve"> </w:t>
      </w:r>
      <w:r>
        <w:rPr>
          <w:rFonts w:eastAsia="Arial"/>
        </w:rPr>
        <w:t>F</w:t>
      </w:r>
      <w:r>
        <w:rPr>
          <w:rFonts w:eastAsia="Arial"/>
          <w:spacing w:val="2"/>
        </w:rPr>
        <w:t>a</w:t>
      </w:r>
      <w:r>
        <w:rPr>
          <w:rFonts w:eastAsia="Arial"/>
          <w:spacing w:val="-1"/>
        </w:rPr>
        <w:t>i</w:t>
      </w:r>
      <w:r>
        <w:rPr>
          <w:rFonts w:eastAsia="Arial"/>
        </w:rPr>
        <w:t>r</w:t>
      </w:r>
      <w:r>
        <w:rPr>
          <w:rFonts w:eastAsia="Arial"/>
          <w:spacing w:val="-7"/>
        </w:rPr>
        <w:t xml:space="preserve"> </w:t>
      </w:r>
      <w:r>
        <w:rPr>
          <w:rFonts w:eastAsia="Arial"/>
          <w:spacing w:val="11"/>
        </w:rPr>
        <w:t>W</w:t>
      </w:r>
      <w:r>
        <w:rPr>
          <w:rFonts w:eastAsia="Arial"/>
          <w:spacing w:val="-3"/>
        </w:rPr>
        <w:t>o</w:t>
      </w:r>
      <w:r>
        <w:rPr>
          <w:rFonts w:eastAsia="Arial"/>
          <w:spacing w:val="-2"/>
        </w:rPr>
        <w:t>r</w:t>
      </w:r>
      <w:r>
        <w:rPr>
          <w:rFonts w:eastAsia="Arial"/>
        </w:rPr>
        <w:t>k</w:t>
      </w:r>
      <w:r>
        <w:rPr>
          <w:rFonts w:eastAsia="Arial"/>
          <w:spacing w:val="-2"/>
        </w:rPr>
        <w:t xml:space="preserve"> </w:t>
      </w:r>
      <w:r>
        <w:rPr>
          <w:rFonts w:eastAsia="Arial"/>
        </w:rPr>
        <w:t>C</w:t>
      </w:r>
      <w:r>
        <w:rPr>
          <w:rFonts w:eastAsia="Arial"/>
          <w:spacing w:val="-3"/>
        </w:rPr>
        <w:t>o</w:t>
      </w:r>
      <w:r>
        <w:rPr>
          <w:rFonts w:eastAsia="Arial"/>
          <w:spacing w:val="2"/>
        </w:rPr>
        <w:t>m</w:t>
      </w:r>
      <w:r>
        <w:rPr>
          <w:rFonts w:eastAsia="Arial"/>
          <w:spacing w:val="4"/>
        </w:rPr>
        <w:t>m</w:t>
      </w:r>
      <w:r>
        <w:rPr>
          <w:rFonts w:eastAsia="Arial"/>
          <w:spacing w:val="-1"/>
        </w:rPr>
        <w:t>i</w:t>
      </w:r>
      <w:r>
        <w:rPr>
          <w:rFonts w:eastAsia="Arial"/>
          <w:spacing w:val="1"/>
        </w:rPr>
        <w:t>ss</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rPr>
        <w:t>2</w:t>
      </w:r>
      <w:r>
        <w:rPr>
          <w:rFonts w:eastAsia="Arial"/>
          <w:spacing w:val="-1"/>
        </w:rPr>
        <w:t>0</w:t>
      </w:r>
      <w:r>
        <w:rPr>
          <w:rFonts w:eastAsia="Arial"/>
        </w:rPr>
        <w:t>17</w:t>
      </w:r>
      <w:r>
        <w:rPr>
          <w:rFonts w:eastAsia="Arial"/>
          <w:spacing w:val="-3"/>
        </w:rPr>
        <w:t xml:space="preserve"> </w:t>
      </w:r>
      <w:r>
        <w:rPr>
          <w:rFonts w:eastAsia="Arial"/>
          <w:spacing w:val="-1"/>
        </w:rPr>
        <w:t>B</w:t>
      </w:r>
      <w:r>
        <w:rPr>
          <w:rFonts w:eastAsia="Arial"/>
        </w:rPr>
        <w:t>a</w:t>
      </w:r>
      <w:r>
        <w:rPr>
          <w:rFonts w:eastAsia="Arial"/>
          <w:spacing w:val="1"/>
        </w:rPr>
        <w:t>c</w:t>
      </w:r>
      <w:r>
        <w:rPr>
          <w:rFonts w:eastAsia="Arial"/>
          <w:spacing w:val="3"/>
        </w:rPr>
        <w:t>k</w:t>
      </w:r>
      <w:r>
        <w:rPr>
          <w:rFonts w:eastAsia="Arial"/>
        </w:rPr>
        <w:t>ground</w:t>
      </w:r>
      <w:r w:rsidR="00386CB2">
        <w:rPr>
          <w:rFonts w:eastAsia="Arial"/>
        </w:rPr>
        <w:t xml:space="preserve"> </w:t>
      </w:r>
      <w:r>
        <w:rPr>
          <w:rFonts w:eastAsia="Arial"/>
          <w:spacing w:val="-1"/>
        </w:rPr>
        <w:t>P</w:t>
      </w:r>
      <w:r>
        <w:rPr>
          <w:rFonts w:eastAsia="Arial"/>
        </w:rPr>
        <w:t>a</w:t>
      </w:r>
      <w:r>
        <w:rPr>
          <w:rFonts w:eastAsia="Arial"/>
          <w:spacing w:val="1"/>
        </w:rPr>
        <w:t>p</w:t>
      </w:r>
      <w:r>
        <w:rPr>
          <w:rFonts w:eastAsia="Arial"/>
        </w:rPr>
        <w:t>er</w:t>
      </w:r>
      <w:r>
        <w:rPr>
          <w:rFonts w:eastAsia="Arial"/>
          <w:spacing w:val="-5"/>
        </w:rPr>
        <w:t xml:space="preserve"> </w:t>
      </w:r>
      <w:r>
        <w:rPr>
          <w:rFonts w:eastAsia="Arial"/>
        </w:rPr>
        <w:t>on</w:t>
      </w:r>
      <w:r>
        <w:rPr>
          <w:rFonts w:eastAsia="Arial"/>
          <w:spacing w:val="-2"/>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spacing w:val="2"/>
        </w:rPr>
        <w:t>e</w:t>
      </w:r>
      <w:r>
        <w:rPr>
          <w:rFonts w:eastAsia="Arial"/>
        </w:rPr>
        <w:t>a</w:t>
      </w:r>
      <w:r>
        <w:rPr>
          <w:rFonts w:eastAsia="Arial"/>
          <w:spacing w:val="-2"/>
        </w:rPr>
        <w:t>v</w:t>
      </w:r>
      <w:r>
        <w:rPr>
          <w:rFonts w:eastAsia="Arial"/>
          <w:spacing w:val="2"/>
        </w:rPr>
        <w:t>e</w:t>
      </w:r>
      <w:r>
        <w:rPr>
          <w:rFonts w:eastAsia="Arial"/>
        </w:rPr>
        <w:t>,</w:t>
      </w:r>
      <w:r>
        <w:rPr>
          <w:rFonts w:eastAsia="Arial"/>
          <w:spacing w:val="-5"/>
        </w:rPr>
        <w:t xml:space="preserve"> </w:t>
      </w:r>
      <w:r>
        <w:rPr>
          <w:rFonts w:eastAsia="Arial"/>
        </w:rPr>
        <w:t>a</w:t>
      </w:r>
      <w:r>
        <w:rPr>
          <w:rFonts w:eastAsia="Arial"/>
          <w:spacing w:val="-2"/>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vi</w:t>
      </w:r>
      <w:r>
        <w:rPr>
          <w:rFonts w:eastAsia="Arial"/>
          <w:spacing w:val="2"/>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9"/>
        </w:rPr>
        <w:t xml:space="preserve"> </w:t>
      </w:r>
      <w:r>
        <w:rPr>
          <w:rFonts w:eastAsia="Arial"/>
          <w:spacing w:val="1"/>
        </w:rPr>
        <w:t>s</w:t>
      </w:r>
      <w:r>
        <w:rPr>
          <w:rFonts w:eastAsia="Arial"/>
          <w:spacing w:val="2"/>
        </w:rPr>
        <w:t>h</w:t>
      </w:r>
      <w:r>
        <w:rPr>
          <w:rFonts w:eastAsia="Arial"/>
        </w:rPr>
        <w:t>o</w:t>
      </w:r>
      <w:r>
        <w:rPr>
          <w:rFonts w:eastAsia="Arial"/>
          <w:spacing w:val="1"/>
        </w:rPr>
        <w:t>u</w:t>
      </w:r>
      <w:r>
        <w:rPr>
          <w:rFonts w:eastAsia="Arial"/>
          <w:spacing w:val="-1"/>
        </w:rPr>
        <w:t>l</w:t>
      </w:r>
      <w:r>
        <w:rPr>
          <w:rFonts w:eastAsia="Arial"/>
        </w:rPr>
        <w:t>d</w:t>
      </w:r>
      <w:r>
        <w:rPr>
          <w:rFonts w:eastAsia="Arial"/>
          <w:spacing w:val="-4"/>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p>
    <w:p w14:paraId="7B156E42" w14:textId="11B43D21" w:rsidR="00147598" w:rsidRDefault="00BB57C1" w:rsidP="00386CB2">
      <w:pPr>
        <w:pStyle w:val="ListParagraph"/>
        <w:rPr>
          <w:rFonts w:eastAsia="Arial"/>
        </w:rPr>
      </w:pPr>
      <w:r>
        <w:rPr>
          <w:rFonts w:eastAsia="Arial"/>
        </w:rPr>
        <w:t>de</w:t>
      </w:r>
      <w:r>
        <w:rPr>
          <w:rFonts w:eastAsia="Arial"/>
          <w:spacing w:val="2"/>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p>
    <w:p w14:paraId="0033CE6B" w14:textId="0F161044" w:rsidR="00147598" w:rsidRDefault="00BB57C1" w:rsidP="00386CB2">
      <w:pPr>
        <w:pStyle w:val="ListParagraph"/>
        <w:rPr>
          <w:rFonts w:eastAsia="Arial"/>
        </w:rPr>
      </w:pPr>
      <w:r>
        <w:rPr>
          <w:rFonts w:eastAsia="Arial"/>
        </w:rPr>
        <w:t>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2"/>
        </w:rPr>
        <w:t>s</w:t>
      </w:r>
      <w:r>
        <w:rPr>
          <w:rFonts w:eastAsia="Arial"/>
          <w:spacing w:val="1"/>
        </w:rPr>
        <w:t>c</w:t>
      </w:r>
      <w:r>
        <w:rPr>
          <w:rFonts w:eastAsia="Arial"/>
        </w:rPr>
        <w:t>o</w:t>
      </w:r>
      <w:r>
        <w:rPr>
          <w:rFonts w:eastAsia="Arial"/>
          <w:spacing w:val="-1"/>
        </w:rPr>
        <w:t>p</w:t>
      </w:r>
      <w:r>
        <w:rPr>
          <w:rFonts w:eastAsia="Arial"/>
        </w:rPr>
        <w:t>e;</w:t>
      </w:r>
    </w:p>
    <w:p w14:paraId="53C79FE6" w14:textId="6E40B9A4" w:rsidR="00147598" w:rsidRDefault="00BB57C1" w:rsidP="00386CB2">
      <w:pPr>
        <w:pStyle w:val="ListParagraph"/>
        <w:rPr>
          <w:rFonts w:eastAsia="Arial"/>
        </w:rPr>
      </w:pPr>
      <w:r>
        <w:rPr>
          <w:rFonts w:eastAsia="Arial"/>
          <w:spacing w:val="1"/>
        </w:rPr>
        <w:t>c</w:t>
      </w:r>
      <w:r>
        <w:rPr>
          <w:rFonts w:eastAsia="Arial"/>
          <w:spacing w:val="-1"/>
        </w:rPr>
        <w:t>l</w:t>
      </w:r>
      <w:r>
        <w:rPr>
          <w:rFonts w:eastAsia="Arial"/>
        </w:rPr>
        <w:t>e</w:t>
      </w:r>
      <w:r>
        <w:rPr>
          <w:rFonts w:eastAsia="Arial"/>
          <w:spacing w:val="-1"/>
        </w:rPr>
        <w:t>a</w:t>
      </w:r>
      <w:r>
        <w:rPr>
          <w:rFonts w:eastAsia="Arial"/>
          <w:spacing w:val="1"/>
        </w:rPr>
        <w:t>r</w:t>
      </w:r>
      <w:r>
        <w:rPr>
          <w:rFonts w:eastAsia="Arial"/>
          <w:spacing w:val="4"/>
        </w:rPr>
        <w:t>l</w:t>
      </w:r>
      <w:r>
        <w:rPr>
          <w:rFonts w:eastAsia="Arial"/>
        </w:rPr>
        <w:t>y</w:t>
      </w:r>
      <w:r>
        <w:rPr>
          <w:rFonts w:eastAsia="Arial"/>
          <w:spacing w:val="-10"/>
        </w:rPr>
        <w:t xml:space="preserve"> </w:t>
      </w:r>
      <w:r>
        <w:rPr>
          <w:rFonts w:eastAsia="Arial"/>
          <w:spacing w:val="2"/>
        </w:rPr>
        <w:t>d</w:t>
      </w:r>
      <w:r>
        <w:rPr>
          <w:rFonts w:eastAsia="Arial"/>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5"/>
        </w:rPr>
        <w:t xml:space="preserve"> </w:t>
      </w:r>
      <w:r>
        <w:rPr>
          <w:rFonts w:eastAsia="Arial"/>
        </w:rPr>
        <w:t>e</w:t>
      </w:r>
      <w:r>
        <w:rPr>
          <w:rFonts w:eastAsia="Arial"/>
          <w:spacing w:val="1"/>
        </w:rPr>
        <w:t>l</w:t>
      </w:r>
      <w:r>
        <w:rPr>
          <w:rFonts w:eastAsia="Arial"/>
          <w:spacing w:val="-1"/>
        </w:rPr>
        <w:t>i</w:t>
      </w:r>
      <w:r>
        <w:rPr>
          <w:rFonts w:eastAsia="Arial"/>
          <w:spacing w:val="2"/>
        </w:rPr>
        <w:t>g</w:t>
      </w:r>
      <w:r>
        <w:rPr>
          <w:rFonts w:eastAsia="Arial"/>
          <w:spacing w:val="-1"/>
        </w:rPr>
        <w:t>i</w:t>
      </w:r>
      <w:r>
        <w:rPr>
          <w:rFonts w:eastAsia="Arial"/>
          <w:spacing w:val="2"/>
        </w:rPr>
        <w:t>b</w:t>
      </w:r>
      <w:r>
        <w:rPr>
          <w:rFonts w:eastAsia="Arial"/>
          <w:spacing w:val="-1"/>
        </w:rPr>
        <w:t>i</w:t>
      </w:r>
      <w:r>
        <w:rPr>
          <w:rFonts w:eastAsia="Arial"/>
          <w:spacing w:val="1"/>
        </w:rPr>
        <w:t>l</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1"/>
        </w:rPr>
        <w:t>cr</w:t>
      </w:r>
      <w:r>
        <w:rPr>
          <w:rFonts w:eastAsia="Arial"/>
          <w:spacing w:val="-1"/>
        </w:rPr>
        <w:t>i</w:t>
      </w:r>
      <w:r>
        <w:rPr>
          <w:rFonts w:eastAsia="Arial"/>
          <w:spacing w:val="6"/>
        </w:rPr>
        <w:t>t</w:t>
      </w:r>
      <w:r>
        <w:rPr>
          <w:rFonts w:eastAsia="Arial"/>
        </w:rPr>
        <w:t>eri</w:t>
      </w:r>
      <w:r>
        <w:rPr>
          <w:rFonts w:eastAsia="Arial"/>
          <w:spacing w:val="-1"/>
        </w:rPr>
        <w:t>a</w:t>
      </w:r>
      <w:r>
        <w:rPr>
          <w:rFonts w:eastAsia="Arial"/>
        </w:rPr>
        <w:t>;</w:t>
      </w:r>
    </w:p>
    <w:p w14:paraId="2C4E20D5" w14:textId="494615E1" w:rsidR="00147598" w:rsidRDefault="00BB57C1" w:rsidP="00386CB2">
      <w:pPr>
        <w:pStyle w:val="ListParagraph"/>
        <w:rPr>
          <w:rFonts w:eastAsia="Arial"/>
        </w:rPr>
      </w:pP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e</w:t>
      </w:r>
      <w:r>
        <w:rPr>
          <w:rFonts w:eastAsia="Arial"/>
          <w:spacing w:val="-1"/>
        </w:rPr>
        <w:t>n</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w:t>
      </w:r>
      <w:r>
        <w:rPr>
          <w:rFonts w:eastAsia="Arial"/>
          <w:spacing w:val="1"/>
        </w:rPr>
        <w:t>n</w:t>
      </w:r>
      <w:r>
        <w:rPr>
          <w:rFonts w:eastAsia="Arial"/>
        </w:rPr>
        <w:t>d</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pro</w:t>
      </w:r>
      <w:r>
        <w:rPr>
          <w:rFonts w:eastAsia="Arial"/>
          <w:spacing w:val="1"/>
        </w:rPr>
        <w:t>v</w:t>
      </w:r>
      <w:r>
        <w:rPr>
          <w:rFonts w:eastAsia="Arial"/>
          <w:spacing w:val="-1"/>
        </w:rPr>
        <w:t>i</w:t>
      </w:r>
      <w:r>
        <w:rPr>
          <w:rFonts w:eastAsia="Arial"/>
          <w:spacing w:val="2"/>
        </w:rPr>
        <w:t>d</w:t>
      </w:r>
      <w:r>
        <w:rPr>
          <w:rFonts w:eastAsia="Arial"/>
        </w:rPr>
        <w:t>e:</w:t>
      </w:r>
    </w:p>
    <w:p w14:paraId="4C4E62E5" w14:textId="577C8E05" w:rsidR="00147598" w:rsidRDefault="00BB57C1" w:rsidP="00386CB2">
      <w:pPr>
        <w:pStyle w:val="ListParagraph"/>
        <w:numPr>
          <w:ilvl w:val="1"/>
          <w:numId w:val="2"/>
        </w:numPr>
        <w:rPr>
          <w:rFonts w:eastAsia="Arial"/>
        </w:rPr>
      </w:pPr>
      <w:r>
        <w:rPr>
          <w:rFonts w:eastAsia="Arial"/>
        </w:rPr>
        <w:t>d</w:t>
      </w:r>
      <w:r>
        <w:rPr>
          <w:rFonts w:eastAsia="Arial"/>
          <w:spacing w:val="-1"/>
        </w:rPr>
        <w:t>e</w:t>
      </w:r>
      <w:r>
        <w:rPr>
          <w:rFonts w:eastAsia="Arial"/>
          <w:spacing w:val="2"/>
        </w:rPr>
        <w:t>d</w:t>
      </w:r>
      <w:r>
        <w:rPr>
          <w:rFonts w:eastAsia="Arial"/>
          <w:spacing w:val="-1"/>
        </w:rPr>
        <w:t>i</w:t>
      </w:r>
      <w:r>
        <w:rPr>
          <w:rFonts w:eastAsia="Arial"/>
          <w:spacing w:val="1"/>
        </w:rPr>
        <w:t>c</w:t>
      </w:r>
      <w:r>
        <w:rPr>
          <w:rFonts w:eastAsia="Arial"/>
        </w:rPr>
        <w:t>at</w:t>
      </w:r>
      <w:r>
        <w:rPr>
          <w:rFonts w:eastAsia="Arial"/>
          <w:spacing w:val="-1"/>
        </w:rPr>
        <w:t>e</w:t>
      </w:r>
      <w:r>
        <w:rPr>
          <w:rFonts w:eastAsia="Arial"/>
        </w:rPr>
        <w:t>d</w:t>
      </w:r>
      <w:r>
        <w:rPr>
          <w:rFonts w:eastAsia="Arial"/>
          <w:spacing w:val="-7"/>
        </w:rPr>
        <w:t xml:space="preserve"> </w:t>
      </w:r>
      <w:r>
        <w:rPr>
          <w:rFonts w:eastAsia="Arial"/>
        </w:rPr>
        <w:t>p</w:t>
      </w:r>
      <w:r>
        <w:rPr>
          <w:rFonts w:eastAsia="Arial"/>
          <w:spacing w:val="1"/>
        </w:rPr>
        <w:t>a</w:t>
      </w:r>
      <w:r>
        <w:rPr>
          <w:rFonts w:eastAsia="Arial"/>
          <w:spacing w:val="-1"/>
        </w:rPr>
        <w:t>i</w:t>
      </w:r>
      <w:r>
        <w:rPr>
          <w:rFonts w:eastAsia="Arial"/>
        </w:rPr>
        <w:t>d</w:t>
      </w:r>
      <w:r>
        <w:rPr>
          <w:rFonts w:eastAsia="Arial"/>
          <w:spacing w:val="-2"/>
        </w:rPr>
        <w:t xml:space="preserve"> </w:t>
      </w:r>
      <w:r>
        <w:rPr>
          <w:rFonts w:eastAsia="Arial"/>
        </w:rPr>
        <w:t>or</w:t>
      </w:r>
      <w:r>
        <w:rPr>
          <w:rFonts w:eastAsia="Arial"/>
          <w:spacing w:val="-2"/>
        </w:rPr>
        <w:t xml:space="preserve"> </w:t>
      </w:r>
      <w:r>
        <w:rPr>
          <w:rFonts w:eastAsia="Arial"/>
        </w:rPr>
        <w:t>u</w:t>
      </w:r>
      <w:r>
        <w:rPr>
          <w:rFonts w:eastAsia="Arial"/>
          <w:spacing w:val="2"/>
        </w:rPr>
        <w:t>n</w:t>
      </w:r>
      <w:r>
        <w:rPr>
          <w:rFonts w:eastAsia="Arial"/>
        </w:rPr>
        <w:t>p</w:t>
      </w:r>
      <w:r>
        <w:rPr>
          <w:rFonts w:eastAsia="Arial"/>
          <w:spacing w:val="-1"/>
        </w:rPr>
        <w:t>a</w:t>
      </w:r>
      <w:r>
        <w:rPr>
          <w:rFonts w:eastAsia="Arial"/>
          <w:spacing w:val="1"/>
        </w:rPr>
        <w:t>i</w:t>
      </w:r>
      <w:r>
        <w:rPr>
          <w:rFonts w:eastAsia="Arial"/>
        </w:rPr>
        <w:t>d</w:t>
      </w:r>
      <w:r>
        <w:rPr>
          <w:rFonts w:eastAsia="Arial"/>
          <w:spacing w:val="-4"/>
        </w:rPr>
        <w:t xml:space="preserve"> </w:t>
      </w:r>
      <w:r>
        <w:rPr>
          <w:rFonts w:eastAsia="Arial"/>
          <w:spacing w:val="-1"/>
        </w:rPr>
        <w:t>l</w:t>
      </w:r>
      <w:r>
        <w:rPr>
          <w:rFonts w:eastAsia="Arial"/>
          <w:spacing w:val="2"/>
        </w:rPr>
        <w:t>e</w:t>
      </w:r>
      <w:r>
        <w:rPr>
          <w:rFonts w:eastAsia="Arial"/>
        </w:rPr>
        <w:t>a</w:t>
      </w:r>
      <w:r>
        <w:rPr>
          <w:rFonts w:eastAsia="Arial"/>
          <w:spacing w:val="-2"/>
        </w:rPr>
        <w:t>v</w:t>
      </w:r>
      <w:r>
        <w:rPr>
          <w:rFonts w:eastAsia="Arial"/>
        </w:rPr>
        <w:t>e</w:t>
      </w:r>
      <w:r>
        <w:rPr>
          <w:rFonts w:eastAsia="Arial"/>
          <w:spacing w:val="-3"/>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e</w:t>
      </w:r>
      <w:r>
        <w:rPr>
          <w:rFonts w:eastAsia="Arial"/>
        </w:rPr>
        <w:t>s</w:t>
      </w:r>
      <w:r>
        <w:rPr>
          <w:rFonts w:eastAsia="Arial"/>
          <w:spacing w:val="-9"/>
        </w:rPr>
        <w:t xml:space="preserve"> </w:t>
      </w:r>
      <w:r>
        <w:rPr>
          <w:rFonts w:eastAsia="Arial"/>
        </w:rPr>
        <w:t>ex</w:t>
      </w:r>
      <w:r>
        <w:rPr>
          <w:rFonts w:eastAsia="Arial"/>
          <w:spacing w:val="2"/>
        </w:rPr>
        <w:t>p</w:t>
      </w:r>
      <w:r>
        <w:rPr>
          <w:rFonts w:eastAsia="Arial"/>
        </w:rPr>
        <w:t>eri</w:t>
      </w:r>
      <w:r>
        <w:rPr>
          <w:rFonts w:eastAsia="Arial"/>
          <w:spacing w:val="1"/>
        </w:rPr>
        <w:t>e</w:t>
      </w:r>
      <w:r>
        <w:rPr>
          <w:rFonts w:eastAsia="Arial"/>
        </w:rPr>
        <w:t>n</w:t>
      </w:r>
      <w:r>
        <w:rPr>
          <w:rFonts w:eastAsia="Arial"/>
          <w:spacing w:val="1"/>
        </w:rPr>
        <w:t>c</w:t>
      </w:r>
      <w:r>
        <w:rPr>
          <w:rFonts w:eastAsia="Arial"/>
          <w:spacing w:val="4"/>
        </w:rPr>
        <w:t>i</w:t>
      </w:r>
      <w:r>
        <w:rPr>
          <w:rFonts w:eastAsia="Arial"/>
        </w:rPr>
        <w:t>ng</w:t>
      </w:r>
      <w:r>
        <w:rPr>
          <w:rFonts w:eastAsia="Arial"/>
          <w:spacing w:val="-12"/>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7"/>
        </w:rPr>
        <w:t xml:space="preserve"> </w:t>
      </w:r>
      <w:r>
        <w:rPr>
          <w:rFonts w:eastAsia="Arial"/>
          <w:w w:val="99"/>
        </w:rPr>
        <w:t>a</w:t>
      </w:r>
      <w:r>
        <w:rPr>
          <w:rFonts w:eastAsia="Arial"/>
          <w:spacing w:val="-1"/>
          <w:w w:val="99"/>
        </w:rPr>
        <w:t>n</w:t>
      </w:r>
      <w:r>
        <w:rPr>
          <w:rFonts w:eastAsia="Arial"/>
          <w:w w:val="99"/>
        </w:rPr>
        <w:t>d</w:t>
      </w:r>
    </w:p>
    <w:p w14:paraId="26E5C655" w14:textId="213F391F" w:rsidR="00147598" w:rsidRDefault="00BB57C1" w:rsidP="00386CB2">
      <w:pPr>
        <w:pStyle w:val="ListParagraph"/>
        <w:numPr>
          <w:ilvl w:val="1"/>
          <w:numId w:val="2"/>
        </w:numPr>
        <w:rPr>
          <w:rFonts w:eastAsia="Arial"/>
        </w:rPr>
      </w:pPr>
      <w:r>
        <w:rPr>
          <w:rFonts w:eastAsia="Arial"/>
        </w:rPr>
        <w:t>a</w:t>
      </w:r>
      <w:r>
        <w:rPr>
          <w:rFonts w:eastAsia="Arial"/>
          <w:spacing w:val="1"/>
        </w:rPr>
        <w:t>cc</w:t>
      </w:r>
      <w:r>
        <w:rPr>
          <w:rFonts w:eastAsia="Arial"/>
        </w:rPr>
        <w:t>e</w:t>
      </w:r>
      <w:r>
        <w:rPr>
          <w:rFonts w:eastAsia="Arial"/>
          <w:spacing w:val="1"/>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spacing w:val="2"/>
        </w:rPr>
        <w:t>f</w:t>
      </w:r>
      <w:r>
        <w:rPr>
          <w:rFonts w:eastAsia="Arial"/>
          <w:spacing w:val="-1"/>
        </w:rPr>
        <w:t>l</w:t>
      </w:r>
      <w:r>
        <w:rPr>
          <w:rFonts w:eastAsia="Arial"/>
        </w:rPr>
        <w:t>e</w:t>
      </w:r>
      <w:r>
        <w:rPr>
          <w:rFonts w:eastAsia="Arial"/>
          <w:spacing w:val="1"/>
        </w:rPr>
        <w:t>x</w:t>
      </w:r>
      <w:r>
        <w:rPr>
          <w:rFonts w:eastAsia="Arial"/>
          <w:spacing w:val="-1"/>
        </w:rPr>
        <w:t>i</w:t>
      </w:r>
      <w:r>
        <w:rPr>
          <w:rFonts w:eastAsia="Arial"/>
        </w:rPr>
        <w:t>b</w:t>
      </w:r>
      <w:r>
        <w:rPr>
          <w:rFonts w:eastAsia="Arial"/>
          <w:spacing w:val="1"/>
        </w:rPr>
        <w:t>l</w:t>
      </w:r>
      <w:r>
        <w:rPr>
          <w:rFonts w:eastAsia="Arial"/>
        </w:rPr>
        <w:t>e</w:t>
      </w:r>
      <w:r>
        <w:rPr>
          <w:rFonts w:eastAsia="Arial"/>
          <w:spacing w:val="-4"/>
        </w:rPr>
        <w:t xml:space="preserve"> </w:t>
      </w:r>
      <w:r>
        <w:rPr>
          <w:rFonts w:eastAsia="Arial"/>
          <w:spacing w:val="-2"/>
        </w:rPr>
        <w:t>w</w:t>
      </w:r>
      <w:r>
        <w:rPr>
          <w:rFonts w:eastAsia="Arial"/>
        </w:rPr>
        <w:t>or</w:t>
      </w:r>
      <w:r>
        <w:rPr>
          <w:rFonts w:eastAsia="Arial"/>
          <w:spacing w:val="4"/>
        </w:rPr>
        <w:t>k</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1"/>
        </w:rPr>
        <w:t>rr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rPr>
        <w:t>wh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rPr>
        <w:t>p</w:t>
      </w:r>
      <w:r>
        <w:rPr>
          <w:rFonts w:eastAsia="Arial"/>
          <w:spacing w:val="-1"/>
        </w:rPr>
        <w:t>p</w:t>
      </w:r>
      <w:r>
        <w:rPr>
          <w:rFonts w:eastAsia="Arial"/>
          <w:spacing w:val="1"/>
        </w:rPr>
        <w:t>r</w:t>
      </w:r>
      <w:r>
        <w:rPr>
          <w:rFonts w:eastAsia="Arial"/>
          <w:spacing w:val="2"/>
        </w:rPr>
        <w:t>op</w:t>
      </w:r>
      <w:r>
        <w:rPr>
          <w:rFonts w:eastAsia="Arial"/>
          <w:spacing w:val="1"/>
        </w:rPr>
        <w:t>r</w:t>
      </w:r>
      <w:r>
        <w:rPr>
          <w:rFonts w:eastAsia="Arial"/>
          <w:spacing w:val="-1"/>
        </w:rPr>
        <w:t>i</w:t>
      </w:r>
      <w:r>
        <w:rPr>
          <w:rFonts w:eastAsia="Arial"/>
        </w:rPr>
        <w:t>a</w:t>
      </w:r>
      <w:r>
        <w:rPr>
          <w:rFonts w:eastAsia="Arial"/>
          <w:spacing w:val="6"/>
        </w:rPr>
        <w:t>t</w:t>
      </w:r>
      <w:r>
        <w:rPr>
          <w:rFonts w:eastAsia="Arial"/>
        </w:rPr>
        <w:t>e.</w:t>
      </w:r>
    </w:p>
    <w:p w14:paraId="57F6811F" w14:textId="48E09477" w:rsidR="00147598" w:rsidRDefault="00BB57C1" w:rsidP="00386CB2">
      <w:pPr>
        <w:pStyle w:val="ListParagraph"/>
        <w:rPr>
          <w:rFonts w:eastAsia="Arial"/>
        </w:rPr>
      </w:pPr>
      <w:r>
        <w:rPr>
          <w:rFonts w:eastAsia="Arial"/>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re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2"/>
        </w:rPr>
        <w:t>s</w:t>
      </w:r>
      <w:r>
        <w:rPr>
          <w:rFonts w:eastAsia="Arial"/>
        </w:rPr>
        <w:t>;</w:t>
      </w:r>
    </w:p>
    <w:p w14:paraId="5672BE97" w14:textId="2E06EF26" w:rsidR="00147598" w:rsidRDefault="00BB57C1" w:rsidP="00386CB2">
      <w:pPr>
        <w:pStyle w:val="ListParagraph"/>
        <w:rPr>
          <w:rFonts w:eastAsia="Arial"/>
        </w:rPr>
      </w:pPr>
      <w:r>
        <w:rPr>
          <w:rFonts w:eastAsia="Arial"/>
        </w:rPr>
        <w:t>p</w:t>
      </w:r>
      <w:r>
        <w:rPr>
          <w:rFonts w:eastAsia="Arial"/>
          <w:spacing w:val="1"/>
        </w:rPr>
        <w:t>r</w:t>
      </w:r>
      <w:r>
        <w:rPr>
          <w:rFonts w:eastAsia="Arial"/>
          <w:spacing w:val="-1"/>
        </w:rPr>
        <w:t>i</w:t>
      </w:r>
      <w:r>
        <w:rPr>
          <w:rFonts w:eastAsia="Arial"/>
          <w:spacing w:val="1"/>
        </w:rPr>
        <w:t>v</w:t>
      </w:r>
      <w:r>
        <w:rPr>
          <w:rFonts w:eastAsia="Arial"/>
        </w:rPr>
        <w:t>acy</w:t>
      </w:r>
      <w:r>
        <w:rPr>
          <w:rFonts w:eastAsia="Arial"/>
          <w:spacing w:val="-10"/>
        </w:rPr>
        <w:t xml:space="preserve"> </w:t>
      </w:r>
      <w:r>
        <w:rPr>
          <w:rFonts w:eastAsia="Arial"/>
          <w:spacing w:val="2"/>
        </w:rPr>
        <w:t>a</w:t>
      </w:r>
      <w:r>
        <w:rPr>
          <w:rFonts w:eastAsia="Arial"/>
        </w:rPr>
        <w:t>nd</w:t>
      </w:r>
      <w:r>
        <w:rPr>
          <w:rFonts w:eastAsia="Arial"/>
          <w:spacing w:val="-2"/>
        </w:rPr>
        <w:t xml:space="preserve"> </w:t>
      </w:r>
      <w:r>
        <w:rPr>
          <w:rFonts w:eastAsia="Arial"/>
        </w:rPr>
        <w:t>prote</w:t>
      </w:r>
      <w:r>
        <w:rPr>
          <w:rFonts w:eastAsia="Arial"/>
          <w:spacing w:val="1"/>
        </w:rPr>
        <w:t>c</w:t>
      </w:r>
      <w:r>
        <w:rPr>
          <w:rFonts w:eastAsia="Arial"/>
          <w:spacing w:val="2"/>
        </w:rPr>
        <w:t>t</w:t>
      </w:r>
      <w:r>
        <w:rPr>
          <w:rFonts w:eastAsia="Arial"/>
          <w:spacing w:val="-1"/>
        </w:rPr>
        <w:t>i</w:t>
      </w:r>
      <w:r>
        <w:rPr>
          <w:rFonts w:eastAsia="Arial"/>
        </w:rPr>
        <w:t>on</w:t>
      </w:r>
      <w:r>
        <w:rPr>
          <w:rFonts w:eastAsia="Arial"/>
          <w:spacing w:val="-8"/>
        </w:rPr>
        <w:t xml:space="preserve"> </w:t>
      </w:r>
      <w:r>
        <w:rPr>
          <w:rFonts w:eastAsia="Arial"/>
        </w:rPr>
        <w:t>a</w:t>
      </w:r>
      <w:r>
        <w:rPr>
          <w:rFonts w:eastAsia="Arial"/>
          <w:spacing w:val="1"/>
        </w:rPr>
        <w:t>g</w:t>
      </w:r>
      <w:r>
        <w:rPr>
          <w:rFonts w:eastAsia="Arial"/>
        </w:rPr>
        <w:t>a</w:t>
      </w:r>
      <w:r>
        <w:rPr>
          <w:rFonts w:eastAsia="Arial"/>
          <w:spacing w:val="1"/>
        </w:rPr>
        <w:t>i</w:t>
      </w:r>
      <w:r>
        <w:rPr>
          <w:rFonts w:eastAsia="Arial"/>
        </w:rPr>
        <w:t>n</w:t>
      </w:r>
      <w:r>
        <w:rPr>
          <w:rFonts w:eastAsia="Arial"/>
          <w:spacing w:val="1"/>
        </w:rPr>
        <w:t>s</w:t>
      </w:r>
      <w:r>
        <w:rPr>
          <w:rFonts w:eastAsia="Arial"/>
        </w:rPr>
        <w:t>t</w:t>
      </w:r>
      <w:r>
        <w:rPr>
          <w:rFonts w:eastAsia="Arial"/>
          <w:spacing w:val="-6"/>
        </w:rPr>
        <w:t xml:space="preserve"> </w:t>
      </w:r>
      <w:r>
        <w:rPr>
          <w:rFonts w:eastAsia="Arial"/>
          <w:spacing w:val="-1"/>
        </w:rPr>
        <w:t>a</w:t>
      </w:r>
      <w:r>
        <w:rPr>
          <w:rFonts w:eastAsia="Arial"/>
          <w:spacing w:val="2"/>
        </w:rPr>
        <w:t>d</w:t>
      </w:r>
      <w:r>
        <w:rPr>
          <w:rFonts w:eastAsia="Arial"/>
          <w:spacing w:val="-1"/>
        </w:rPr>
        <w:t>v</w:t>
      </w:r>
      <w:r>
        <w:rPr>
          <w:rFonts w:eastAsia="Arial"/>
        </w:rPr>
        <w:t>er</w:t>
      </w:r>
      <w:r>
        <w:rPr>
          <w:rFonts w:eastAsia="Arial"/>
          <w:spacing w:val="2"/>
        </w:rPr>
        <w:t>s</w:t>
      </w:r>
      <w:r>
        <w:rPr>
          <w:rFonts w:eastAsia="Arial"/>
        </w:rPr>
        <w:t>e</w:t>
      </w:r>
      <w:r>
        <w:rPr>
          <w:rFonts w:eastAsia="Arial"/>
          <w:spacing w:val="-7"/>
        </w:rPr>
        <w:t xml:space="preserve"> </w:t>
      </w:r>
      <w:r>
        <w:rPr>
          <w:rFonts w:eastAsia="Arial"/>
          <w:spacing w:val="-1"/>
        </w:rPr>
        <w:t>a</w:t>
      </w:r>
      <w:r>
        <w:rPr>
          <w:rFonts w:eastAsia="Arial"/>
          <w:spacing w:val="5"/>
        </w:rPr>
        <w:t>c</w:t>
      </w:r>
      <w:r>
        <w:rPr>
          <w:rFonts w:eastAsia="Arial"/>
          <w:spacing w:val="2"/>
        </w:rPr>
        <w:t>t</w:t>
      </w:r>
      <w:r>
        <w:rPr>
          <w:rFonts w:eastAsia="Arial"/>
          <w:spacing w:val="-1"/>
        </w:rPr>
        <w:t>i</w:t>
      </w:r>
      <w:r>
        <w:rPr>
          <w:rFonts w:eastAsia="Arial"/>
        </w:rPr>
        <w:t>on</w:t>
      </w:r>
      <w:r>
        <w:rPr>
          <w:rFonts w:eastAsia="Arial"/>
          <w:spacing w:val="-4"/>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spacing w:val="2"/>
        </w:rPr>
        <w:t>e</w:t>
      </w:r>
      <w:r>
        <w:rPr>
          <w:rFonts w:eastAsia="Arial"/>
          <w:spacing w:val="4"/>
        </w:rPr>
        <w:t>m</w:t>
      </w:r>
      <w:r>
        <w:rPr>
          <w:rFonts w:eastAsia="Arial"/>
        </w:rPr>
        <w:t>e</w:t>
      </w:r>
      <w:r>
        <w:rPr>
          <w:rFonts w:eastAsia="Arial"/>
          <w:spacing w:val="-1"/>
        </w:rPr>
        <w:t>n</w:t>
      </w:r>
      <w:r>
        <w:rPr>
          <w:rFonts w:eastAsia="Arial"/>
        </w:rPr>
        <w:t>ts</w:t>
      </w:r>
      <w:r>
        <w:rPr>
          <w:rFonts w:eastAsia="Arial"/>
          <w:spacing w:val="-9"/>
        </w:rPr>
        <w:t xml:space="preserve"> </w:t>
      </w:r>
      <w:r>
        <w:rPr>
          <w:rFonts w:eastAsia="Arial"/>
        </w:rPr>
        <w:t>that:</w:t>
      </w:r>
    </w:p>
    <w:p w14:paraId="0B068977" w14:textId="408EBDF9" w:rsidR="00147598" w:rsidRDefault="00BB57C1" w:rsidP="00386CB2">
      <w:pPr>
        <w:pStyle w:val="ListParagraph"/>
        <w:numPr>
          <w:ilvl w:val="1"/>
          <w:numId w:val="2"/>
        </w:numPr>
        <w:rPr>
          <w:rFonts w:eastAsia="Arial"/>
        </w:rPr>
      </w:pPr>
      <w:r>
        <w:rPr>
          <w:rFonts w:eastAsia="Arial"/>
          <w:spacing w:val="4"/>
        </w:rPr>
        <w:t>m</w:t>
      </w:r>
      <w:r>
        <w:rPr>
          <w:rFonts w:eastAsia="Arial"/>
        </w:rPr>
        <w:t>a</w:t>
      </w:r>
      <w:r>
        <w:rPr>
          <w:rFonts w:eastAsia="Arial"/>
          <w:spacing w:val="-1"/>
        </w:rPr>
        <w:t>i</w:t>
      </w:r>
      <w:r>
        <w:rPr>
          <w:rFonts w:eastAsia="Arial"/>
        </w:rPr>
        <w:t>nt</w:t>
      </w:r>
      <w:r>
        <w:rPr>
          <w:rFonts w:eastAsia="Arial"/>
          <w:spacing w:val="-1"/>
        </w:rPr>
        <w:t>ai</w:t>
      </w:r>
      <w:r>
        <w:rPr>
          <w:rFonts w:eastAsia="Arial"/>
        </w:rPr>
        <w:t>n</w:t>
      </w:r>
      <w:r>
        <w:rPr>
          <w:rFonts w:eastAsia="Arial"/>
          <w:spacing w:val="-8"/>
        </w:rPr>
        <w:t xml:space="preserve"> </w:t>
      </w:r>
      <w:r>
        <w:rPr>
          <w:rFonts w:eastAsia="Arial"/>
          <w:spacing w:val="1"/>
        </w:rPr>
        <w:t>c</w:t>
      </w:r>
      <w:r>
        <w:rPr>
          <w:rFonts w:eastAsia="Arial"/>
          <w:spacing w:val="2"/>
        </w:rPr>
        <w:t>o</w:t>
      </w:r>
      <w:r>
        <w:rPr>
          <w:rFonts w:eastAsia="Arial"/>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2"/>
        </w:rPr>
        <w:t>t</w:t>
      </w:r>
      <w:r>
        <w:rPr>
          <w:rFonts w:eastAsia="Arial"/>
          <w:spacing w:val="-1"/>
        </w:rPr>
        <w:t>i</w:t>
      </w:r>
      <w:r>
        <w:rPr>
          <w:rFonts w:eastAsia="Arial"/>
          <w:spacing w:val="2"/>
        </w:rPr>
        <w:t>a</w:t>
      </w:r>
      <w:r>
        <w:rPr>
          <w:rFonts w:eastAsia="Arial"/>
          <w:spacing w:val="-1"/>
        </w:rPr>
        <w:t>li</w:t>
      </w:r>
      <w:r>
        <w:rPr>
          <w:rFonts w:eastAsia="Arial"/>
          <w:spacing w:val="4"/>
        </w:rPr>
        <w:t>t</w:t>
      </w:r>
      <w:r>
        <w:rPr>
          <w:rFonts w:eastAsia="Arial"/>
        </w:rPr>
        <w:t>y</w:t>
      </w:r>
      <w:r>
        <w:rPr>
          <w:rFonts w:eastAsia="Arial"/>
          <w:spacing w:val="-14"/>
        </w:rPr>
        <w:t xml:space="preserve"> </w:t>
      </w:r>
      <w:r>
        <w:rPr>
          <w:rFonts w:eastAsia="Arial"/>
        </w:rPr>
        <w:t>of 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ee</w:t>
      </w:r>
      <w:r>
        <w:rPr>
          <w:rFonts w:eastAsia="Arial"/>
          <w:spacing w:val="-8"/>
        </w:rPr>
        <w:t xml:space="preserve"> </w:t>
      </w:r>
      <w:r>
        <w:rPr>
          <w:rFonts w:eastAsia="Arial"/>
        </w:rPr>
        <w:t>d</w:t>
      </w:r>
      <w:r>
        <w:rPr>
          <w:rFonts w:eastAsia="Arial"/>
          <w:spacing w:val="-1"/>
        </w:rPr>
        <w:t>e</w:t>
      </w:r>
      <w:r>
        <w:rPr>
          <w:rFonts w:eastAsia="Arial"/>
        </w:rPr>
        <w:t>t</w:t>
      </w:r>
      <w:r>
        <w:rPr>
          <w:rFonts w:eastAsia="Arial"/>
          <w:spacing w:val="2"/>
        </w:rPr>
        <w:t>a</w:t>
      </w:r>
      <w:r>
        <w:rPr>
          <w:rFonts w:eastAsia="Arial"/>
          <w:spacing w:val="-1"/>
        </w:rPr>
        <w:t>il</w:t>
      </w:r>
      <w:r>
        <w:rPr>
          <w:rFonts w:eastAsia="Arial"/>
        </w:rPr>
        <w:t>s</w:t>
      </w:r>
      <w:r>
        <w:rPr>
          <w:rFonts w:eastAsia="Arial"/>
          <w:spacing w:val="-3"/>
        </w:rPr>
        <w:t xml:space="preserve"> </w:t>
      </w:r>
      <w:r>
        <w:rPr>
          <w:rFonts w:eastAsia="Arial"/>
        </w:rPr>
        <w:t>a</w:t>
      </w:r>
      <w:r>
        <w:rPr>
          <w:rFonts w:eastAsia="Arial"/>
          <w:spacing w:val="-1"/>
        </w:rPr>
        <w:t>n</w:t>
      </w:r>
      <w:r>
        <w:rPr>
          <w:rFonts w:eastAsia="Arial"/>
        </w:rPr>
        <w:t>d d</w:t>
      </w:r>
      <w:r>
        <w:rPr>
          <w:rFonts w:eastAsia="Arial"/>
          <w:spacing w:val="-1"/>
        </w:rPr>
        <w:t>i</w:t>
      </w:r>
      <w:r>
        <w:rPr>
          <w:rFonts w:eastAsia="Arial"/>
          <w:spacing w:val="1"/>
        </w:rPr>
        <w:t>sc</w:t>
      </w:r>
      <w:r>
        <w:rPr>
          <w:rFonts w:eastAsia="Arial"/>
          <w:spacing w:val="-1"/>
        </w:rPr>
        <w:t>l</w:t>
      </w:r>
      <w:r>
        <w:rPr>
          <w:rFonts w:eastAsia="Arial"/>
        </w:rPr>
        <w:t>osures</w:t>
      </w:r>
      <w:r>
        <w:rPr>
          <w:rFonts w:eastAsia="Arial"/>
          <w:spacing w:val="-9"/>
        </w:rPr>
        <w:t xml:space="preserve"> </w:t>
      </w:r>
      <w:r>
        <w:rPr>
          <w:rFonts w:eastAsia="Arial"/>
        </w:rPr>
        <w:t>of</w:t>
      </w:r>
      <w:r>
        <w:rPr>
          <w:rFonts w:eastAsia="Arial"/>
          <w:spacing w:val="-1"/>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rPr>
        <w:t>e</w:t>
      </w:r>
      <w:r>
        <w:rPr>
          <w:rFonts w:eastAsia="Arial"/>
          <w:spacing w:val="-1"/>
        </w:rPr>
        <w:t>n</w:t>
      </w:r>
      <w:r>
        <w:rPr>
          <w:rFonts w:eastAsia="Arial"/>
          <w:spacing w:val="1"/>
        </w:rPr>
        <w:t>c</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14D44F35" w14:textId="02348747" w:rsidR="00147598" w:rsidRDefault="00BB57C1" w:rsidP="00386CB2">
      <w:pPr>
        <w:pStyle w:val="ListParagraph"/>
        <w:numPr>
          <w:ilvl w:val="1"/>
          <w:numId w:val="2"/>
        </w:numPr>
        <w:rPr>
          <w:rFonts w:eastAsia="Arial"/>
        </w:rPr>
      </w:pPr>
      <w:r>
        <w:rPr>
          <w:rFonts w:eastAsia="Arial"/>
        </w:rPr>
        <w:t>prote</w:t>
      </w:r>
      <w:r>
        <w:rPr>
          <w:rFonts w:eastAsia="Arial"/>
          <w:spacing w:val="1"/>
        </w:rPr>
        <w:t>c</w:t>
      </w:r>
      <w:r>
        <w:rPr>
          <w:rFonts w:eastAsia="Arial"/>
        </w:rPr>
        <w:t>t</w:t>
      </w:r>
      <w:r>
        <w:rPr>
          <w:rFonts w:eastAsia="Arial"/>
          <w:spacing w:val="-6"/>
        </w:rPr>
        <w:t xml:space="preserve"> </w:t>
      </w:r>
      <w:r>
        <w:rPr>
          <w:rFonts w:eastAsia="Arial"/>
          <w:spacing w:val="2"/>
        </w:rPr>
        <w:t>a</w:t>
      </w:r>
      <w:r>
        <w:rPr>
          <w:rFonts w:eastAsia="Arial"/>
        </w:rPr>
        <w:t>g</w:t>
      </w:r>
      <w:r>
        <w:rPr>
          <w:rFonts w:eastAsia="Arial"/>
          <w:spacing w:val="-1"/>
        </w:rPr>
        <w:t>a</w:t>
      </w:r>
      <w:r>
        <w:rPr>
          <w:rFonts w:eastAsia="Arial"/>
          <w:spacing w:val="1"/>
        </w:rPr>
        <w:t>i</w:t>
      </w:r>
      <w:r>
        <w:rPr>
          <w:rFonts w:eastAsia="Arial"/>
        </w:rPr>
        <w:t>n</w:t>
      </w:r>
      <w:r>
        <w:rPr>
          <w:rFonts w:eastAsia="Arial"/>
          <w:spacing w:val="1"/>
        </w:rPr>
        <w:t>s</w:t>
      </w:r>
      <w:r>
        <w:rPr>
          <w:rFonts w:eastAsia="Arial"/>
        </w:rPr>
        <w:t>t</w:t>
      </w:r>
      <w:r>
        <w:rPr>
          <w:rFonts w:eastAsia="Arial"/>
          <w:spacing w:val="-6"/>
        </w:rPr>
        <w:t xml:space="preserve"> </w:t>
      </w:r>
      <w:r>
        <w:rPr>
          <w:rFonts w:eastAsia="Arial"/>
          <w:spacing w:val="1"/>
        </w:rPr>
        <w:t>a</w:t>
      </w:r>
      <w:r>
        <w:rPr>
          <w:rFonts w:eastAsia="Arial"/>
        </w:rPr>
        <w:t>d</w:t>
      </w:r>
      <w:r>
        <w:rPr>
          <w:rFonts w:eastAsia="Arial"/>
          <w:spacing w:val="1"/>
        </w:rPr>
        <w:t>v</w:t>
      </w:r>
      <w:r>
        <w:rPr>
          <w:rFonts w:eastAsia="Arial"/>
        </w:rPr>
        <w:t>er</w:t>
      </w:r>
      <w:r>
        <w:rPr>
          <w:rFonts w:eastAsia="Arial"/>
          <w:spacing w:val="2"/>
        </w:rPr>
        <w:t>s</w:t>
      </w:r>
      <w:r>
        <w:rPr>
          <w:rFonts w:eastAsia="Arial"/>
        </w:rPr>
        <w:t>e</w:t>
      </w:r>
      <w:r>
        <w:rPr>
          <w:rFonts w:eastAsia="Arial"/>
          <w:spacing w:val="-7"/>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or</w:t>
      </w:r>
      <w:r>
        <w:rPr>
          <w:rFonts w:eastAsia="Arial"/>
          <w:spacing w:val="-2"/>
        </w:rPr>
        <w:t xml:space="preserve"> </w:t>
      </w:r>
      <w:r>
        <w:rPr>
          <w:rFonts w:eastAsia="Arial"/>
          <w:spacing w:val="2"/>
        </w:rPr>
        <w:t>d</w:t>
      </w:r>
      <w:r>
        <w:rPr>
          <w:rFonts w:eastAsia="Arial"/>
          <w:spacing w:val="-1"/>
        </w:rPr>
        <w:t>i</w:t>
      </w:r>
      <w:r>
        <w:rPr>
          <w:rFonts w:eastAsia="Arial"/>
          <w:spacing w:val="1"/>
        </w:rPr>
        <w:t>scr</w:t>
      </w:r>
      <w:r>
        <w:rPr>
          <w:rFonts w:eastAsia="Arial"/>
          <w:spacing w:val="-1"/>
        </w:rPr>
        <w:t>i</w:t>
      </w:r>
      <w:r>
        <w:rPr>
          <w:rFonts w:eastAsia="Arial"/>
          <w:spacing w:val="4"/>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spacing w:val="2"/>
        </w:rPr>
        <w:t>o</w:t>
      </w:r>
      <w:r>
        <w:rPr>
          <w:rFonts w:eastAsia="Arial"/>
        </w:rPr>
        <w:t>n</w:t>
      </w:r>
      <w:r>
        <w:rPr>
          <w:rFonts w:eastAsia="Arial"/>
          <w:spacing w:val="-12"/>
        </w:rPr>
        <w:t xml:space="preserve"> </w:t>
      </w:r>
      <w:r>
        <w:rPr>
          <w:rFonts w:eastAsia="Arial"/>
          <w:spacing w:val="-1"/>
        </w:rPr>
        <w:t>o</w:t>
      </w:r>
      <w:r>
        <w:rPr>
          <w:rFonts w:eastAsia="Arial"/>
        </w:rPr>
        <w:t>n t</w:t>
      </w:r>
      <w:r>
        <w:rPr>
          <w:rFonts w:eastAsia="Arial"/>
          <w:spacing w:val="-1"/>
        </w:rPr>
        <w:t>h</w:t>
      </w:r>
      <w:r>
        <w:rPr>
          <w:rFonts w:eastAsia="Arial"/>
        </w:rPr>
        <w:t>e</w:t>
      </w:r>
      <w:r>
        <w:rPr>
          <w:rFonts w:eastAsia="Arial"/>
          <w:spacing w:val="1"/>
        </w:rPr>
        <w:t xml:space="preserve"> </w:t>
      </w:r>
      <w:r>
        <w:rPr>
          <w:rFonts w:eastAsia="Arial"/>
        </w:rPr>
        <w:t>b</w:t>
      </w:r>
      <w:r>
        <w:rPr>
          <w:rFonts w:eastAsia="Arial"/>
          <w:spacing w:val="-1"/>
        </w:rPr>
        <w:t>a</w:t>
      </w:r>
      <w:r>
        <w:rPr>
          <w:rFonts w:eastAsia="Arial"/>
          <w:spacing w:val="1"/>
        </w:rPr>
        <w:t>s</w:t>
      </w:r>
      <w:r>
        <w:rPr>
          <w:rFonts w:eastAsia="Arial"/>
          <w:spacing w:val="-1"/>
        </w:rPr>
        <w:t>i</w:t>
      </w:r>
      <w:r>
        <w:rPr>
          <w:rFonts w:eastAsia="Arial"/>
        </w:rPr>
        <w:t>s</w:t>
      </w:r>
      <w:r>
        <w:rPr>
          <w:rFonts w:eastAsia="Arial"/>
          <w:spacing w:val="-4"/>
        </w:rPr>
        <w:t xml:space="preserve"> </w:t>
      </w:r>
      <w:r>
        <w:rPr>
          <w:rFonts w:eastAsia="Arial"/>
        </w:rPr>
        <w:t>of</w:t>
      </w:r>
      <w:r>
        <w:rPr>
          <w:rFonts w:eastAsia="Arial"/>
          <w:spacing w:val="-1"/>
        </w:rPr>
        <w:t xml:space="preserve"> </w:t>
      </w:r>
      <w:r>
        <w:rPr>
          <w:rFonts w:eastAsia="Arial"/>
        </w:rPr>
        <w:t>d</w:t>
      </w:r>
      <w:r>
        <w:rPr>
          <w:rFonts w:eastAsia="Arial"/>
          <w:spacing w:val="-2"/>
        </w:rPr>
        <w:t>i</w:t>
      </w:r>
      <w:r>
        <w:rPr>
          <w:rFonts w:eastAsia="Arial"/>
          <w:spacing w:val="1"/>
        </w:rPr>
        <w:t>sc</w:t>
      </w:r>
      <w:r>
        <w:rPr>
          <w:rFonts w:eastAsia="Arial"/>
          <w:spacing w:val="-1"/>
        </w:rPr>
        <w:t>l</w:t>
      </w:r>
      <w:r>
        <w:rPr>
          <w:rFonts w:eastAsia="Arial"/>
        </w:rPr>
        <w:t>o</w:t>
      </w:r>
      <w:r>
        <w:rPr>
          <w:rFonts w:eastAsia="Arial"/>
          <w:spacing w:val="1"/>
        </w:rPr>
        <w:t>s</w:t>
      </w:r>
      <w:r>
        <w:rPr>
          <w:rFonts w:eastAsia="Arial"/>
        </w:rPr>
        <w:t>ure</w:t>
      </w:r>
      <w:r>
        <w:rPr>
          <w:rFonts w:eastAsia="Arial"/>
          <w:spacing w:val="-2"/>
        </w:rPr>
        <w:t xml:space="preserve"> </w:t>
      </w:r>
      <w:r>
        <w:rPr>
          <w:rFonts w:eastAsia="Arial"/>
        </w:rPr>
        <w:t>/</w:t>
      </w:r>
      <w:r>
        <w:rPr>
          <w:rFonts w:eastAsia="Arial"/>
          <w:spacing w:val="-1"/>
        </w:rPr>
        <w:t xml:space="preserve"> e</w:t>
      </w:r>
      <w:r>
        <w:rPr>
          <w:rFonts w:eastAsia="Arial"/>
          <w:spacing w:val="1"/>
        </w:rPr>
        <w:t>x</w:t>
      </w:r>
      <w:r>
        <w:rPr>
          <w:rFonts w:eastAsia="Arial"/>
          <w:spacing w:val="2"/>
        </w:rPr>
        <w:t>p</w:t>
      </w:r>
      <w:r>
        <w:rPr>
          <w:rFonts w:eastAsia="Arial"/>
        </w:rPr>
        <w:t>er</w:t>
      </w:r>
      <w:r>
        <w:rPr>
          <w:rFonts w:eastAsia="Arial"/>
          <w:spacing w:val="2"/>
        </w:rPr>
        <w:t>i</w:t>
      </w:r>
      <w:r>
        <w:rPr>
          <w:rFonts w:eastAsia="Arial"/>
        </w:rPr>
        <w:t>en</w:t>
      </w:r>
      <w:r>
        <w:rPr>
          <w:rFonts w:eastAsia="Arial"/>
          <w:spacing w:val="1"/>
        </w:rPr>
        <w:t>c</w:t>
      </w:r>
      <w:r>
        <w:rPr>
          <w:rFonts w:eastAsia="Arial"/>
        </w:rPr>
        <w:t>e</w:t>
      </w:r>
      <w:r>
        <w:rPr>
          <w:rFonts w:eastAsia="Arial"/>
          <w:spacing w:val="-10"/>
        </w:rPr>
        <w:t xml:space="preserve"> </w:t>
      </w:r>
      <w:r>
        <w:rPr>
          <w:rFonts w:eastAsia="Arial"/>
          <w:spacing w:val="-1"/>
        </w:rPr>
        <w:t>o</w:t>
      </w:r>
      <w:r>
        <w:rPr>
          <w:rFonts w:eastAsia="Arial"/>
        </w:rPr>
        <w:t xml:space="preserve">f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p>
    <w:p w14:paraId="2FEF67D7" w14:textId="26141ADB" w:rsidR="00147598" w:rsidRDefault="00BB57C1" w:rsidP="00386CB2">
      <w:pPr>
        <w:pStyle w:val="ListParagraph"/>
        <w:rPr>
          <w:rFonts w:eastAsia="Arial"/>
        </w:rPr>
      </w:pPr>
      <w:r>
        <w:rPr>
          <w:rFonts w:eastAsia="Arial"/>
          <w:spacing w:val="1"/>
        </w:rPr>
        <w:t>O</w:t>
      </w:r>
      <w:r>
        <w:rPr>
          <w:rFonts w:eastAsia="Arial"/>
        </w:rPr>
        <w:t>th</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spacing w:val="-4"/>
        </w:rPr>
        <w:t>y</w:t>
      </w:r>
      <w:r>
        <w:rPr>
          <w:rFonts w:eastAsia="Arial"/>
          <w:spacing w:val="2"/>
        </w:rPr>
        <w:t>p</w:t>
      </w:r>
      <w:r>
        <w:rPr>
          <w:rFonts w:eastAsia="Arial"/>
        </w:rPr>
        <w:t>es</w:t>
      </w:r>
      <w:r>
        <w:rPr>
          <w:rFonts w:eastAsia="Arial"/>
          <w:spacing w:val="-4"/>
        </w:rPr>
        <w:t xml:space="preserve"> </w:t>
      </w:r>
      <w:r>
        <w:rPr>
          <w:rFonts w:eastAsia="Arial"/>
        </w:rPr>
        <w:t>of</w:t>
      </w:r>
      <w:r>
        <w:rPr>
          <w:rFonts w:eastAsia="Arial"/>
          <w:spacing w:val="-1"/>
        </w:rPr>
        <w:t xml:space="preserve"> </w:t>
      </w:r>
      <w:r>
        <w:rPr>
          <w:rFonts w:eastAsia="Arial"/>
        </w:rPr>
        <w:t>as</w:t>
      </w:r>
      <w:r>
        <w:rPr>
          <w:rFonts w:eastAsia="Arial"/>
          <w:spacing w:val="1"/>
        </w:rPr>
        <w:t>s</w:t>
      </w:r>
      <w:r>
        <w:rPr>
          <w:rFonts w:eastAsia="Arial"/>
          <w:spacing w:val="-1"/>
        </w:rPr>
        <w:t>i</w:t>
      </w:r>
      <w:r>
        <w:rPr>
          <w:rFonts w:eastAsia="Arial"/>
          <w:spacing w:val="1"/>
        </w:rPr>
        <w:t>s</w:t>
      </w:r>
      <w:r>
        <w:rPr>
          <w:rFonts w:eastAsia="Arial"/>
        </w:rPr>
        <w:t>ta</w:t>
      </w:r>
      <w:r>
        <w:rPr>
          <w:rFonts w:eastAsia="Arial"/>
          <w:spacing w:val="-1"/>
        </w:rPr>
        <w:t>n</w:t>
      </w:r>
      <w:r>
        <w:rPr>
          <w:rFonts w:eastAsia="Arial"/>
          <w:spacing w:val="1"/>
        </w:rPr>
        <w:t>c</w:t>
      </w:r>
      <w:r>
        <w:rPr>
          <w:rFonts w:eastAsia="Arial"/>
          <w:spacing w:val="2"/>
        </w:rPr>
        <w:t>e</w:t>
      </w:r>
      <w:r>
        <w:rPr>
          <w:rFonts w:eastAsia="Arial"/>
        </w:rPr>
        <w:t>,</w:t>
      </w:r>
      <w:r>
        <w:rPr>
          <w:rFonts w:eastAsia="Arial"/>
          <w:spacing w:val="-6"/>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c</w:t>
      </w:r>
      <w:r>
        <w:rPr>
          <w:rFonts w:eastAsia="Arial"/>
          <w:spacing w:val="2"/>
        </w:rPr>
        <w:t>o</w:t>
      </w:r>
      <w:r>
        <w:rPr>
          <w:rFonts w:eastAsia="Arial"/>
        </w:rPr>
        <w:t>u</w:t>
      </w:r>
      <w:r>
        <w:rPr>
          <w:rFonts w:eastAsia="Arial"/>
          <w:spacing w:val="-1"/>
        </w:rPr>
        <w:t>l</w:t>
      </w:r>
      <w:r>
        <w:rPr>
          <w:rFonts w:eastAsia="Arial"/>
        </w:rPr>
        <w:t>d</w:t>
      </w:r>
      <w:r>
        <w:rPr>
          <w:rFonts w:eastAsia="Arial"/>
          <w:spacing w:val="-3"/>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rPr>
        <w:t>re</w:t>
      </w:r>
      <w:r>
        <w:rPr>
          <w:rFonts w:eastAsia="Arial"/>
          <w:spacing w:val="2"/>
        </w:rPr>
        <w:t>f</w:t>
      </w:r>
      <w:r>
        <w:rPr>
          <w:rFonts w:eastAsia="Arial"/>
        </w:rPr>
        <w:t>er</w:t>
      </w:r>
      <w:r>
        <w:rPr>
          <w:rFonts w:eastAsia="Arial"/>
          <w:spacing w:val="1"/>
        </w:rPr>
        <w:t>r</w:t>
      </w:r>
      <w:r>
        <w:rPr>
          <w:rFonts w:eastAsia="Arial"/>
        </w:rPr>
        <w:t>al</w:t>
      </w:r>
      <w:r>
        <w:rPr>
          <w:rFonts w:eastAsia="Arial"/>
          <w:spacing w:val="-5"/>
        </w:rPr>
        <w:t xml:space="preserve"> </w:t>
      </w:r>
      <w:r>
        <w:rPr>
          <w:rFonts w:eastAsia="Arial"/>
        </w:rPr>
        <w:t>to</w:t>
      </w:r>
      <w:r>
        <w:rPr>
          <w:rFonts w:eastAsia="Arial"/>
          <w:spacing w:val="-3"/>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p</w:t>
      </w:r>
      <w:r>
        <w:rPr>
          <w:rFonts w:eastAsia="Arial"/>
        </w:rPr>
        <w:t>r</w:t>
      </w:r>
      <w:r>
        <w:rPr>
          <w:rFonts w:eastAsia="Arial"/>
          <w:spacing w:val="-1"/>
        </w:rPr>
        <w:t>i</w:t>
      </w:r>
      <w:r>
        <w:rPr>
          <w:rFonts w:eastAsia="Arial"/>
        </w:rPr>
        <w:t>ate</w:t>
      </w:r>
      <w:r>
        <w:rPr>
          <w:rFonts w:eastAsia="Arial"/>
          <w:spacing w:val="-9"/>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nc</w:t>
      </w:r>
      <w:r>
        <w:rPr>
          <w:rFonts w:eastAsia="Arial"/>
        </w:rPr>
        <w:t>e</w:t>
      </w:r>
      <w:r>
        <w:rPr>
          <w:rFonts w:eastAsia="Arial"/>
          <w:spacing w:val="-7"/>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 xml:space="preserve">t </w:t>
      </w:r>
      <w:r>
        <w:rPr>
          <w:rFonts w:eastAsia="Arial"/>
          <w:spacing w:val="1"/>
        </w:rPr>
        <w:t>s</w:t>
      </w:r>
      <w:r>
        <w:rPr>
          <w:rFonts w:eastAsia="Arial"/>
        </w:rPr>
        <w:t>er</w:t>
      </w:r>
      <w:r>
        <w:rPr>
          <w:rFonts w:eastAsia="Arial"/>
          <w:spacing w:val="-1"/>
        </w:rPr>
        <w:t>vi</w:t>
      </w:r>
      <w:r>
        <w:rPr>
          <w:rFonts w:eastAsia="Arial"/>
          <w:spacing w:val="1"/>
        </w:rPr>
        <w:t>c</w:t>
      </w:r>
      <w:r>
        <w:rPr>
          <w:rFonts w:eastAsia="Arial"/>
        </w:rPr>
        <w:t>e</w:t>
      </w:r>
      <w:r>
        <w:rPr>
          <w:rFonts w:eastAsia="Arial"/>
          <w:spacing w:val="1"/>
        </w:rPr>
        <w:t>s</w:t>
      </w:r>
      <w:r>
        <w:rPr>
          <w:rFonts w:eastAsia="Arial"/>
        </w:rPr>
        <w:t>.</w:t>
      </w:r>
    </w:p>
    <w:p w14:paraId="7CFC0BB2" w14:textId="77777777" w:rsidR="00147598" w:rsidRDefault="00BB57C1" w:rsidP="00386CB2">
      <w:pPr>
        <w:pStyle w:val="Heading2"/>
      </w:pPr>
      <w:bookmarkStart w:id="47" w:name="_Toc83209698"/>
      <w:r>
        <w:t>Outcome</w:t>
      </w:r>
      <w:r>
        <w:rPr>
          <w:spacing w:val="1"/>
        </w:rPr>
        <w:t xml:space="preserve"> </w:t>
      </w:r>
      <w:r>
        <w:rPr>
          <w:spacing w:val="-1"/>
        </w:rPr>
        <w:t>2</w:t>
      </w:r>
      <w:r>
        <w:t>:</w:t>
      </w:r>
      <w:r>
        <w:rPr>
          <w:spacing w:val="2"/>
        </w:rPr>
        <w:t xml:space="preserve"> </w:t>
      </w:r>
      <w:r>
        <w:rPr>
          <w:spacing w:val="-1"/>
        </w:rPr>
        <w:t>G</w:t>
      </w:r>
      <w:r>
        <w:rPr>
          <w:spacing w:val="1"/>
        </w:rPr>
        <w:t>e</w:t>
      </w:r>
      <w:r>
        <w:t>nder</w:t>
      </w:r>
      <w:r>
        <w:rPr>
          <w:spacing w:val="-1"/>
        </w:rPr>
        <w:t xml:space="preserve"> e</w:t>
      </w:r>
      <w:r>
        <w:t>qua</w:t>
      </w:r>
      <w:r>
        <w:rPr>
          <w:spacing w:val="1"/>
        </w:rPr>
        <w:t>l</w:t>
      </w:r>
      <w:r>
        <w:t>i</w:t>
      </w:r>
      <w:r>
        <w:rPr>
          <w:spacing w:val="2"/>
        </w:rPr>
        <w:t>t</w:t>
      </w:r>
      <w:r>
        <w:t>y</w:t>
      </w:r>
      <w:r>
        <w:rPr>
          <w:spacing w:val="-6"/>
        </w:rPr>
        <w:t xml:space="preserve"> </w:t>
      </w:r>
      <w:r>
        <w:rPr>
          <w:spacing w:val="6"/>
        </w:rPr>
        <w:t>w</w:t>
      </w:r>
      <w:r>
        <w:t xml:space="preserve">ithin </w:t>
      </w:r>
      <w:r>
        <w:rPr>
          <w:spacing w:val="-6"/>
        </w:rPr>
        <w:t>V</w:t>
      </w:r>
      <w:r>
        <w:t>i</w:t>
      </w:r>
      <w:r>
        <w:rPr>
          <w:spacing w:val="1"/>
        </w:rPr>
        <w:t>c</w:t>
      </w:r>
      <w:r>
        <w:t>t</w:t>
      </w:r>
      <w:r>
        <w:rPr>
          <w:spacing w:val="-1"/>
        </w:rPr>
        <w:t>o</w:t>
      </w:r>
      <w:r>
        <w:t>r</w:t>
      </w:r>
      <w:r>
        <w:rPr>
          <w:spacing w:val="-2"/>
        </w:rPr>
        <w:t>i</w:t>
      </w:r>
      <w:r>
        <w:rPr>
          <w:spacing w:val="1"/>
        </w:rPr>
        <w:t>a</w:t>
      </w:r>
      <w:r>
        <w:t>n Go</w:t>
      </w:r>
      <w:r>
        <w:rPr>
          <w:spacing w:val="-3"/>
        </w:rPr>
        <w:t>v</w:t>
      </w:r>
      <w:r>
        <w:rPr>
          <w:spacing w:val="1"/>
        </w:rPr>
        <w:t>e</w:t>
      </w:r>
      <w:r>
        <w:t>rnm</w:t>
      </w:r>
      <w:r>
        <w:rPr>
          <w:spacing w:val="1"/>
        </w:rPr>
        <w:t>e</w:t>
      </w:r>
      <w:r>
        <w:t>nt</w:t>
      </w:r>
      <w:r>
        <w:rPr>
          <w:spacing w:val="-1"/>
        </w:rPr>
        <w:t xml:space="preserve"> </w:t>
      </w:r>
      <w:r>
        <w:rPr>
          <w:spacing w:val="1"/>
        </w:rPr>
        <w:t>s</w:t>
      </w:r>
      <w:r>
        <w:t>uppli</w:t>
      </w:r>
      <w:r>
        <w:rPr>
          <w:spacing w:val="1"/>
        </w:rPr>
        <w:t>e</w:t>
      </w:r>
      <w:r>
        <w:t>rs</w:t>
      </w:r>
      <w:bookmarkEnd w:id="47"/>
    </w:p>
    <w:p w14:paraId="6C59B202" w14:textId="77777777" w:rsidR="00147598" w:rsidRDefault="00BB57C1" w:rsidP="00386CB2">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7F522F28" w14:textId="77777777" w:rsidR="00147598" w:rsidRDefault="00BB57C1" w:rsidP="00386CB2">
      <w:pPr>
        <w:rPr>
          <w:rFonts w:eastAsia="Arial"/>
        </w:rPr>
      </w:pPr>
      <w:r>
        <w:rPr>
          <w:rFonts w:eastAsia="Arial"/>
          <w:spacing w:val="6"/>
        </w:rPr>
        <w:t>W</w:t>
      </w:r>
      <w:r>
        <w:rPr>
          <w:rFonts w:eastAsia="Arial"/>
          <w:spacing w:val="-5"/>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2"/>
        </w:rPr>
        <w:t>f</w:t>
      </w:r>
      <w:r>
        <w:rPr>
          <w:rFonts w:eastAsia="Arial"/>
        </w:rPr>
        <w:t>u</w:t>
      </w:r>
      <w:r>
        <w:rPr>
          <w:rFonts w:eastAsia="Arial"/>
          <w:spacing w:val="-1"/>
        </w:rPr>
        <w:t>l</w:t>
      </w:r>
      <w:r>
        <w:rPr>
          <w:rFonts w:eastAsia="Arial"/>
        </w:rPr>
        <w:t>l</w:t>
      </w:r>
      <w:r>
        <w:rPr>
          <w:rFonts w:eastAsia="Arial"/>
          <w:spacing w:val="-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q</w:t>
      </w:r>
      <w:r>
        <w:rPr>
          <w:rFonts w:eastAsia="Arial"/>
          <w:spacing w:val="2"/>
        </w:rPr>
        <w:t>u</w:t>
      </w:r>
      <w:r>
        <w:rPr>
          <w:rFonts w:eastAsia="Arial"/>
          <w:spacing w:val="-1"/>
        </w:rPr>
        <w:t>i</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spacing w:val="2"/>
        </w:rPr>
        <w:t>t</w:t>
      </w:r>
      <w:r>
        <w:rPr>
          <w:rFonts w:eastAsia="Arial"/>
          <w:spacing w:val="-1"/>
        </w:rPr>
        <w:t>i</w:t>
      </w:r>
      <w:r>
        <w:rPr>
          <w:rFonts w:eastAsia="Arial"/>
          <w:spacing w:val="2"/>
        </w:rPr>
        <w:t>o</w:t>
      </w:r>
      <w:r>
        <w:rPr>
          <w:rFonts w:eastAsia="Arial"/>
        </w:rPr>
        <w:t>n</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p</w:t>
      </w:r>
      <w:r>
        <w:rPr>
          <w:rFonts w:eastAsia="Arial"/>
          <w:spacing w:val="2"/>
        </w:rPr>
        <w:t>o</w:t>
      </w:r>
      <w:r>
        <w:rPr>
          <w:rFonts w:eastAsia="Arial"/>
          <w:spacing w:val="-1"/>
        </w:rPr>
        <w:t>l</w:t>
      </w:r>
      <w:r>
        <w:rPr>
          <w:rFonts w:eastAsia="Arial"/>
          <w:spacing w:val="1"/>
        </w:rPr>
        <w:t>i</w:t>
      </w:r>
      <w:r>
        <w:rPr>
          <w:rFonts w:eastAsia="Arial"/>
        </w:rPr>
        <w:t>t</w:t>
      </w:r>
      <w:r>
        <w:rPr>
          <w:rFonts w:eastAsia="Arial"/>
          <w:spacing w:val="-1"/>
        </w:rPr>
        <w:t>i</w:t>
      </w:r>
      <w:r>
        <w:rPr>
          <w:rFonts w:eastAsia="Arial"/>
          <w:spacing w:val="1"/>
        </w:rPr>
        <w:t>c</w:t>
      </w:r>
      <w:r>
        <w:rPr>
          <w:rFonts w:eastAsia="Arial"/>
          <w:spacing w:val="2"/>
        </w:rPr>
        <w:t>a</w:t>
      </w:r>
      <w:r>
        <w:rPr>
          <w:rFonts w:eastAsia="Arial"/>
          <w:spacing w:val="-1"/>
        </w:rPr>
        <w:t>l</w:t>
      </w:r>
      <w:r>
        <w:rPr>
          <w:rFonts w:eastAsia="Arial"/>
        </w:rPr>
        <w:t>,</w:t>
      </w:r>
      <w:r>
        <w:rPr>
          <w:rFonts w:eastAsia="Arial"/>
          <w:spacing w:val="-7"/>
        </w:rPr>
        <w:t xml:space="preserve"> </w:t>
      </w:r>
      <w:r>
        <w:rPr>
          <w:rFonts w:eastAsia="Arial"/>
          <w:spacing w:val="-1"/>
        </w:rPr>
        <w:t>e</w:t>
      </w:r>
      <w:r>
        <w:rPr>
          <w:rFonts w:eastAsia="Arial"/>
          <w:spacing w:val="3"/>
        </w:rPr>
        <w:t>c</w:t>
      </w:r>
      <w:r>
        <w:rPr>
          <w:rFonts w:eastAsia="Arial"/>
        </w:rPr>
        <w:t>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rPr>
        <w:t>u</w:t>
      </w:r>
      <w:r>
        <w:rPr>
          <w:rFonts w:eastAsia="Arial"/>
          <w:spacing w:val="1"/>
        </w:rPr>
        <w:t>b</w:t>
      </w:r>
      <w:r>
        <w:rPr>
          <w:rFonts w:eastAsia="Arial"/>
          <w:spacing w:val="-1"/>
        </w:rPr>
        <w:t>li</w:t>
      </w:r>
      <w:r>
        <w:rPr>
          <w:rFonts w:eastAsia="Arial"/>
        </w:rPr>
        <w:t>c</w:t>
      </w:r>
      <w:r>
        <w:rPr>
          <w:rFonts w:eastAsia="Arial"/>
          <w:spacing w:val="-4"/>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3"/>
        </w:rPr>
        <w:t xml:space="preserve"> </w:t>
      </w:r>
      <w:r>
        <w:rPr>
          <w:rFonts w:eastAsia="Arial"/>
        </w:rPr>
        <w:t>s</w:t>
      </w:r>
      <w:r>
        <w:rPr>
          <w:rFonts w:eastAsia="Arial"/>
          <w:spacing w:val="-1"/>
        </w:rPr>
        <w:t>i</w:t>
      </w:r>
      <w:r>
        <w:rPr>
          <w:rFonts w:eastAsia="Arial"/>
        </w:rPr>
        <w:t>g</w:t>
      </w:r>
      <w:r>
        <w:rPr>
          <w:rFonts w:eastAsia="Arial"/>
          <w:spacing w:val="1"/>
        </w:rPr>
        <w:t>n</w:t>
      </w:r>
      <w:r>
        <w:rPr>
          <w:rFonts w:eastAsia="Arial"/>
        </w:rPr>
        <w:t>a</w:t>
      </w:r>
      <w:r>
        <w:rPr>
          <w:rFonts w:eastAsia="Arial"/>
          <w:spacing w:val="-1"/>
        </w:rPr>
        <w:t>l</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9"/>
        </w:rPr>
        <w:t>v</w:t>
      </w:r>
      <w:r>
        <w:rPr>
          <w:rFonts w:eastAsia="Arial"/>
        </w:rPr>
        <w:t>a</w:t>
      </w:r>
      <w:r>
        <w:rPr>
          <w:rFonts w:eastAsia="Arial"/>
          <w:spacing w:val="1"/>
        </w:rPr>
        <w:t>l</w:t>
      </w:r>
      <w:r>
        <w:rPr>
          <w:rFonts w:eastAsia="Arial"/>
        </w:rPr>
        <w:t>ue</w:t>
      </w:r>
      <w:r>
        <w:rPr>
          <w:rFonts w:eastAsia="Arial"/>
          <w:spacing w:val="-4"/>
        </w:rPr>
        <w:t xml:space="preserve"> </w:t>
      </w:r>
      <w:r>
        <w:rPr>
          <w:rFonts w:eastAsia="Arial"/>
        </w:rPr>
        <w:t>we</w:t>
      </w:r>
      <w:r>
        <w:rPr>
          <w:rFonts w:eastAsia="Arial"/>
          <w:spacing w:val="-3"/>
        </w:rPr>
        <w:t xml:space="preserve"> </w:t>
      </w:r>
      <w:r>
        <w:rPr>
          <w:rFonts w:eastAsia="Arial"/>
          <w:spacing w:val="1"/>
        </w:rPr>
        <w:t>p</w:t>
      </w:r>
      <w:r>
        <w:rPr>
          <w:rFonts w:eastAsia="Arial"/>
          <w:spacing w:val="-1"/>
        </w:rPr>
        <w:t>l</w:t>
      </w:r>
      <w:r>
        <w:rPr>
          <w:rFonts w:eastAsia="Arial"/>
        </w:rPr>
        <w:t>a</w:t>
      </w:r>
      <w:r>
        <w:rPr>
          <w:rFonts w:eastAsia="Arial"/>
          <w:spacing w:val="1"/>
        </w:rPr>
        <w:t>c</w:t>
      </w:r>
      <w:r>
        <w:rPr>
          <w:rFonts w:eastAsia="Arial"/>
        </w:rPr>
        <w:t>e on</w:t>
      </w:r>
      <w:r>
        <w:rPr>
          <w:rFonts w:eastAsia="Arial"/>
          <w:spacing w:val="-1"/>
        </w:rPr>
        <w:t xml:space="preserve"> </w:t>
      </w:r>
      <w:r>
        <w:rPr>
          <w:rFonts w:eastAsia="Arial"/>
          <w:spacing w:val="-2"/>
        </w:rPr>
        <w:t>w</w:t>
      </w:r>
      <w:r>
        <w:rPr>
          <w:rFonts w:eastAsia="Arial"/>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1"/>
        </w:rPr>
        <w:t>c</w:t>
      </w:r>
      <w:r>
        <w:rPr>
          <w:rFonts w:eastAsia="Arial"/>
        </w:rPr>
        <w:t>o</w:t>
      </w:r>
      <w:r>
        <w:rPr>
          <w:rFonts w:eastAsia="Arial"/>
          <w:spacing w:val="-1"/>
        </w:rPr>
        <w:t>n</w:t>
      </w:r>
      <w:r>
        <w:rPr>
          <w:rFonts w:eastAsia="Arial"/>
        </w:rPr>
        <w:t>t</w:t>
      </w:r>
      <w:r>
        <w:rPr>
          <w:rFonts w:eastAsia="Arial"/>
          <w:spacing w:val="3"/>
        </w:rPr>
        <w:t>r</w:t>
      </w:r>
      <w:r>
        <w:rPr>
          <w:rFonts w:eastAsia="Arial"/>
          <w:spacing w:val="-1"/>
        </w:rPr>
        <w:t>i</w:t>
      </w:r>
      <w:r>
        <w:rPr>
          <w:rFonts w:eastAsia="Arial"/>
        </w:rPr>
        <w:t>b</w:t>
      </w:r>
      <w:r>
        <w:rPr>
          <w:rFonts w:eastAsia="Arial"/>
          <w:spacing w:val="-1"/>
        </w:rPr>
        <w:t>u</w:t>
      </w:r>
      <w:r>
        <w:rPr>
          <w:rFonts w:eastAsia="Arial"/>
          <w:spacing w:val="2"/>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r>
        <w:rPr>
          <w:rFonts w:eastAsia="Arial"/>
          <w:spacing w:val="-10"/>
        </w:rPr>
        <w:t xml:space="preserve"> </w:t>
      </w:r>
      <w:r>
        <w:rPr>
          <w:rFonts w:eastAsia="Arial"/>
          <w:spacing w:val="1"/>
        </w:rPr>
        <w:t>G</w:t>
      </w:r>
      <w:r>
        <w:rPr>
          <w:rFonts w:eastAsia="Arial"/>
        </w:rPr>
        <w:t>e</w:t>
      </w:r>
      <w:r>
        <w:rPr>
          <w:rFonts w:eastAsia="Arial"/>
          <w:spacing w:val="-1"/>
        </w:rPr>
        <w:t>n</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e</w:t>
      </w:r>
      <w:r>
        <w:rPr>
          <w:rFonts w:eastAsia="Arial"/>
        </w:rPr>
        <w:t>q</w:t>
      </w:r>
      <w:r>
        <w:rPr>
          <w:rFonts w:eastAsia="Arial"/>
          <w:spacing w:val="1"/>
        </w:rPr>
        <w:t>u</w:t>
      </w:r>
      <w:r>
        <w:rPr>
          <w:rFonts w:eastAsia="Arial"/>
        </w:rPr>
        <w:t>a</w:t>
      </w:r>
      <w:r>
        <w:rPr>
          <w:rFonts w:eastAsia="Arial"/>
          <w:spacing w:val="1"/>
        </w:rPr>
        <w:t>l</w:t>
      </w:r>
      <w:r>
        <w:rPr>
          <w:rFonts w:eastAsia="Arial"/>
          <w:spacing w:val="-1"/>
        </w:rPr>
        <w:t>i</w:t>
      </w:r>
      <w:r>
        <w:rPr>
          <w:rFonts w:eastAsia="Arial"/>
          <w:spacing w:val="2"/>
        </w:rPr>
        <w:t>t</w:t>
      </w:r>
      <w:r>
        <w:rPr>
          <w:rFonts w:eastAsia="Arial"/>
        </w:rPr>
        <w:t>y</w:t>
      </w:r>
      <w:r>
        <w:rPr>
          <w:rFonts w:eastAsia="Arial"/>
          <w:spacing w:val="-9"/>
        </w:rPr>
        <w:t xml:space="preserve"> </w:t>
      </w:r>
      <w:r>
        <w:rPr>
          <w:rFonts w:eastAsia="Arial"/>
          <w:spacing w:val="-1"/>
        </w:rPr>
        <w:t>i</w:t>
      </w:r>
      <w:r>
        <w:rPr>
          <w:rFonts w:eastAsia="Arial"/>
        </w:rPr>
        <w:t xml:space="preserve">n </w:t>
      </w:r>
      <w:r>
        <w:rPr>
          <w:rFonts w:eastAsia="Arial"/>
          <w:spacing w:val="-1"/>
        </w:rPr>
        <w:t>l</w:t>
      </w:r>
      <w:r>
        <w:rPr>
          <w:rFonts w:eastAsia="Arial"/>
          <w:spacing w:val="2"/>
        </w:rPr>
        <w:t>e</w:t>
      </w:r>
      <w:r>
        <w:rPr>
          <w:rFonts w:eastAsia="Arial"/>
        </w:rPr>
        <w:t>a</w:t>
      </w:r>
      <w:r>
        <w:rPr>
          <w:rFonts w:eastAsia="Arial"/>
          <w:spacing w:val="-1"/>
        </w:rPr>
        <w:t>d</w:t>
      </w:r>
      <w:r>
        <w:rPr>
          <w:rFonts w:eastAsia="Arial"/>
        </w:rPr>
        <w:t>er</w:t>
      </w:r>
      <w:r>
        <w:rPr>
          <w:rFonts w:eastAsia="Arial"/>
          <w:spacing w:val="2"/>
        </w:rPr>
        <w:t>sh</w:t>
      </w:r>
      <w:r>
        <w:rPr>
          <w:rFonts w:eastAsia="Arial"/>
          <w:spacing w:val="-1"/>
        </w:rPr>
        <w:t>i</w:t>
      </w:r>
      <w:r>
        <w:rPr>
          <w:rFonts w:eastAsia="Arial"/>
        </w:rPr>
        <w:t>p</w:t>
      </w:r>
      <w:r>
        <w:rPr>
          <w:rFonts w:eastAsia="Arial"/>
          <w:spacing w:val="-9"/>
        </w:rPr>
        <w:t xml:space="preserve"> </w:t>
      </w:r>
      <w:r>
        <w:rPr>
          <w:rFonts w:eastAsia="Arial"/>
          <w:spacing w:val="1"/>
        </w:rPr>
        <w:t>p</w:t>
      </w:r>
      <w:r>
        <w:rPr>
          <w:rFonts w:eastAsia="Arial"/>
        </w:rPr>
        <w:t>o</w:t>
      </w:r>
      <w:r>
        <w:rPr>
          <w:rFonts w:eastAsia="Arial"/>
          <w:spacing w:val="1"/>
        </w:rPr>
        <w:t>s</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5"/>
        </w:rPr>
        <w:t xml:space="preserve"> </w:t>
      </w:r>
      <w:r>
        <w:rPr>
          <w:rFonts w:eastAsia="Arial"/>
          <w:spacing w:val="-1"/>
        </w:rPr>
        <w:t>i</w:t>
      </w:r>
      <w:r>
        <w:rPr>
          <w:rFonts w:eastAsia="Arial"/>
        </w:rPr>
        <w:t>s pr</w:t>
      </w:r>
      <w:r>
        <w:rPr>
          <w:rFonts w:eastAsia="Arial"/>
          <w:spacing w:val="2"/>
        </w:rPr>
        <w:t>o</w:t>
      </w:r>
      <w:r>
        <w:rPr>
          <w:rFonts w:eastAsia="Arial"/>
          <w:spacing w:val="-1"/>
        </w:rPr>
        <w:t>v</w:t>
      </w:r>
      <w:r>
        <w:rPr>
          <w:rFonts w:eastAsia="Arial"/>
        </w:rPr>
        <w:t>en</w:t>
      </w:r>
      <w:r>
        <w:rPr>
          <w:rFonts w:eastAsia="Arial"/>
          <w:spacing w:val="-5"/>
        </w:rPr>
        <w:t xml:space="preserve"> </w:t>
      </w:r>
      <w:r>
        <w:rPr>
          <w:rFonts w:eastAsia="Arial"/>
        </w:rPr>
        <w:t>to</w:t>
      </w:r>
      <w:r>
        <w:rPr>
          <w:rFonts w:eastAsia="Arial"/>
          <w:spacing w:val="-1"/>
        </w:rPr>
        <w:t xml:space="preserve"> i</w:t>
      </w:r>
      <w:r>
        <w:rPr>
          <w:rFonts w:eastAsia="Arial"/>
        </w:rPr>
        <w:t>n</w:t>
      </w:r>
      <w:r>
        <w:rPr>
          <w:rFonts w:eastAsia="Arial"/>
          <w:spacing w:val="3"/>
        </w:rPr>
        <w:t>c</w:t>
      </w:r>
      <w:r>
        <w:rPr>
          <w:rFonts w:eastAsia="Arial"/>
          <w:spacing w:val="1"/>
        </w:rPr>
        <w:t>r</w:t>
      </w:r>
      <w:r>
        <w:rPr>
          <w:rFonts w:eastAsia="Arial"/>
        </w:rPr>
        <w:t>e</w:t>
      </w:r>
      <w:r>
        <w:rPr>
          <w:rFonts w:eastAsia="Arial"/>
          <w:spacing w:val="-1"/>
        </w:rPr>
        <w:t>a</w:t>
      </w:r>
      <w:r>
        <w:rPr>
          <w:rFonts w:eastAsia="Arial"/>
          <w:spacing w:val="1"/>
        </w:rPr>
        <w:t>s</w:t>
      </w:r>
      <w:r>
        <w:rPr>
          <w:rFonts w:eastAsia="Arial"/>
        </w:rPr>
        <w:t>e</w:t>
      </w:r>
      <w:r>
        <w:rPr>
          <w:rFonts w:eastAsia="Arial"/>
          <w:spacing w:val="-8"/>
        </w:rPr>
        <w:t xml:space="preserve"> </w:t>
      </w:r>
      <w:r>
        <w:rPr>
          <w:rFonts w:eastAsia="Arial"/>
          <w:spacing w:val="-1"/>
        </w:rPr>
        <w:t>b</w:t>
      </w:r>
      <w:r>
        <w:rPr>
          <w:rFonts w:eastAsia="Arial"/>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rPr>
        <w:t>nd</w:t>
      </w:r>
      <w:r>
        <w:rPr>
          <w:rFonts w:eastAsia="Arial"/>
          <w:spacing w:val="-2"/>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6"/>
        </w:rPr>
        <w:t xml:space="preserve"> </w:t>
      </w:r>
      <w:r>
        <w:rPr>
          <w:rFonts w:eastAsia="Arial"/>
          <w:spacing w:val="2"/>
        </w:rPr>
        <w:t>d</w:t>
      </w:r>
      <w:r>
        <w:rPr>
          <w:rFonts w:eastAsia="Arial"/>
          <w:spacing w:val="1"/>
        </w:rPr>
        <w:t>i</w:t>
      </w:r>
      <w:r>
        <w:rPr>
          <w:rFonts w:eastAsia="Arial"/>
          <w:spacing w:val="-1"/>
        </w:rPr>
        <w:t>v</w:t>
      </w:r>
      <w:r>
        <w:rPr>
          <w:rFonts w:eastAsia="Arial"/>
        </w:rPr>
        <w:t>er</w:t>
      </w:r>
      <w:r>
        <w:rPr>
          <w:rFonts w:eastAsia="Arial"/>
          <w:spacing w:val="2"/>
        </w:rPr>
        <w:t>s</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spacing w:val="2"/>
        </w:rPr>
        <w:t>o</w:t>
      </w:r>
      <w:r>
        <w:rPr>
          <w:rFonts w:eastAsia="Arial"/>
        </w:rPr>
        <w:t>u</w:t>
      </w:r>
      <w:r>
        <w:rPr>
          <w:rFonts w:eastAsia="Arial"/>
          <w:spacing w:val="-1"/>
        </w:rPr>
        <w:t>g</w:t>
      </w:r>
      <w:r>
        <w:rPr>
          <w:rFonts w:eastAsia="Arial"/>
          <w:spacing w:val="2"/>
        </w:rPr>
        <w:t>h</w:t>
      </w:r>
      <w:r>
        <w:rPr>
          <w:rFonts w:eastAsia="Arial"/>
        </w:rPr>
        <w:t>t</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1"/>
        </w:rPr>
        <w:t>t</w:t>
      </w:r>
      <w:r>
        <w:rPr>
          <w:rFonts w:eastAsia="Arial"/>
        </w:rPr>
        <w:t xml:space="preserve">o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n</w:t>
      </w:r>
      <w:r>
        <w:rPr>
          <w:rFonts w:eastAsia="Arial"/>
        </w:rPr>
        <w:t>o</w:t>
      </w:r>
      <w:r>
        <w:rPr>
          <w:rFonts w:eastAsia="Arial"/>
          <w:spacing w:val="1"/>
        </w:rPr>
        <w:t>v</w:t>
      </w:r>
      <w:r>
        <w:rPr>
          <w:rFonts w:eastAsia="Arial"/>
        </w:rPr>
        <w:t>at</w:t>
      </w:r>
      <w:r>
        <w:rPr>
          <w:rFonts w:eastAsia="Arial"/>
          <w:spacing w:val="1"/>
        </w:rPr>
        <w:t>i</w:t>
      </w:r>
      <w:r>
        <w:rPr>
          <w:rFonts w:eastAsia="Arial"/>
          <w:spacing w:val="-1"/>
        </w:rPr>
        <w:t>v</w:t>
      </w:r>
      <w:r>
        <w:rPr>
          <w:rFonts w:eastAsia="Arial"/>
        </w:rPr>
        <w:t>e</w:t>
      </w:r>
      <w:r>
        <w:rPr>
          <w:rFonts w:eastAsia="Arial"/>
          <w:spacing w:val="-7"/>
        </w:rPr>
        <w:t xml:space="preserve"> </w:t>
      </w:r>
      <w:r>
        <w:rPr>
          <w:rFonts w:eastAsia="Arial"/>
          <w:spacing w:val="1"/>
        </w:rPr>
        <w:t>s</w:t>
      </w:r>
      <w:r>
        <w:rPr>
          <w:rFonts w:eastAsia="Arial"/>
        </w:rPr>
        <w:t>o</w:t>
      </w:r>
      <w:r>
        <w:rPr>
          <w:rFonts w:eastAsia="Arial"/>
          <w:spacing w:val="-1"/>
        </w:rPr>
        <w:t>l</w:t>
      </w:r>
      <w:r>
        <w:rPr>
          <w:rFonts w:eastAsia="Arial"/>
          <w:spacing w:val="2"/>
        </w:rPr>
        <w:t>u</w:t>
      </w:r>
      <w:r>
        <w:rPr>
          <w:rFonts w:eastAsia="Arial"/>
        </w:rPr>
        <w:t>t</w:t>
      </w:r>
      <w:r>
        <w:rPr>
          <w:rFonts w:eastAsia="Arial"/>
          <w:spacing w:val="1"/>
        </w:rPr>
        <w:t>i</w:t>
      </w:r>
      <w:r>
        <w:rPr>
          <w:rFonts w:eastAsia="Arial"/>
        </w:rPr>
        <w:t>o</w:t>
      </w:r>
      <w:r>
        <w:rPr>
          <w:rFonts w:eastAsia="Arial"/>
          <w:spacing w:val="-1"/>
        </w:rPr>
        <w:t>n</w:t>
      </w:r>
      <w:r>
        <w:rPr>
          <w:rFonts w:eastAsia="Arial"/>
          <w:spacing w:val="1"/>
        </w:rPr>
        <w:t>s</w:t>
      </w:r>
      <w:r>
        <w:rPr>
          <w:rFonts w:eastAsia="Arial"/>
        </w:rPr>
        <w:t>.</w:t>
      </w:r>
    </w:p>
    <w:p w14:paraId="7587A74A" w14:textId="77777777" w:rsidR="00147598" w:rsidRDefault="00BB57C1" w:rsidP="00386CB2">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g</w:t>
      </w:r>
      <w:r>
        <w:rPr>
          <w:rFonts w:eastAsia="Arial"/>
        </w:rPr>
        <w:t>n</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t</w:t>
      </w:r>
      <w:r>
        <w:rPr>
          <w:rFonts w:eastAsia="Arial"/>
        </w:rPr>
        <w:t>h</w:t>
      </w:r>
      <w:r>
        <w:rPr>
          <w:rFonts w:eastAsia="Arial"/>
          <w:spacing w:val="-1"/>
        </w:rPr>
        <w:t>a</w:t>
      </w:r>
      <w:r>
        <w:rPr>
          <w:rFonts w:eastAsia="Arial"/>
        </w:rPr>
        <w:t xml:space="preserve">t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li</w:t>
      </w:r>
      <w:r>
        <w:rPr>
          <w:rFonts w:eastAsia="Arial"/>
        </w:rPr>
        <w:t>ers</w:t>
      </w:r>
      <w:r>
        <w:rPr>
          <w:rFonts w:eastAsia="Arial"/>
          <w:spacing w:val="-3"/>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4"/>
        </w:rPr>
        <w:t xml:space="preserve"> </w:t>
      </w:r>
      <w:r>
        <w:rPr>
          <w:rFonts w:eastAsia="Arial"/>
        </w:rPr>
        <w:t>be</w:t>
      </w:r>
      <w:r>
        <w:rPr>
          <w:rFonts w:eastAsia="Arial"/>
          <w:spacing w:val="-1"/>
        </w:rPr>
        <w:t xml:space="preserve"> </w:t>
      </w:r>
      <w:r>
        <w:rPr>
          <w:rFonts w:eastAsia="Arial"/>
        </w:rPr>
        <w:t>at d</w:t>
      </w:r>
      <w:r>
        <w:rPr>
          <w:rFonts w:eastAsia="Arial"/>
          <w:spacing w:val="-1"/>
        </w:rPr>
        <w:t>i</w:t>
      </w:r>
      <w:r>
        <w:rPr>
          <w:rFonts w:eastAsia="Arial"/>
          <w:spacing w:val="2"/>
        </w:rPr>
        <w:t>ff</w:t>
      </w:r>
      <w:r>
        <w:rPr>
          <w:rFonts w:eastAsia="Arial"/>
        </w:rPr>
        <w:t>erent</w:t>
      </w:r>
      <w:r>
        <w:rPr>
          <w:rFonts w:eastAsia="Arial"/>
          <w:spacing w:val="-7"/>
        </w:rPr>
        <w:t xml:space="preserve"> </w:t>
      </w:r>
      <w:r>
        <w:rPr>
          <w:rFonts w:eastAsia="Arial"/>
          <w:spacing w:val="-1"/>
        </w:rPr>
        <w:t>p</w:t>
      </w:r>
      <w:r>
        <w:rPr>
          <w:rFonts w:eastAsia="Arial"/>
          <w:spacing w:val="2"/>
        </w:rPr>
        <w:t>o</w:t>
      </w:r>
      <w:r>
        <w:rPr>
          <w:rFonts w:eastAsia="Arial"/>
          <w:spacing w:val="-1"/>
        </w:rPr>
        <w:t>i</w:t>
      </w:r>
      <w:r>
        <w:rPr>
          <w:rFonts w:eastAsia="Arial"/>
        </w:rPr>
        <w:t>nts</w:t>
      </w:r>
      <w:r>
        <w:rPr>
          <w:rFonts w:eastAsia="Arial"/>
          <w:spacing w:val="-5"/>
        </w:rPr>
        <w:t xml:space="preserve"> </w:t>
      </w:r>
      <w:r>
        <w:rPr>
          <w:rFonts w:eastAsia="Arial"/>
          <w:spacing w:val="2"/>
        </w:rPr>
        <w:t>o</w:t>
      </w:r>
      <w:r>
        <w:rPr>
          <w:rFonts w:eastAsia="Arial"/>
        </w:rPr>
        <w:t>n</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2"/>
        </w:rPr>
        <w:t>t</w:t>
      </w:r>
      <w:r>
        <w:rPr>
          <w:rFonts w:eastAsia="Arial"/>
          <w:spacing w:val="-1"/>
        </w:rPr>
        <w:t>i</w:t>
      </w:r>
      <w:r>
        <w:rPr>
          <w:rFonts w:eastAsia="Arial"/>
          <w:spacing w:val="2"/>
        </w:rPr>
        <w:t>n</w:t>
      </w:r>
      <w:r>
        <w:rPr>
          <w:rFonts w:eastAsia="Arial"/>
        </w:rPr>
        <w:t>u</w:t>
      </w:r>
      <w:r>
        <w:rPr>
          <w:rFonts w:eastAsia="Arial"/>
          <w:spacing w:val="-1"/>
        </w:rPr>
        <w:t>u</w:t>
      </w:r>
      <w:r>
        <w:rPr>
          <w:rFonts w:eastAsia="Arial"/>
        </w:rPr>
        <w:t>m</w:t>
      </w:r>
      <w:r>
        <w:rPr>
          <w:rFonts w:eastAsia="Arial"/>
          <w:spacing w:val="-5"/>
        </w:rPr>
        <w:t xml:space="preserve"> </w:t>
      </w:r>
      <w:r>
        <w:rPr>
          <w:rFonts w:eastAsia="Arial"/>
        </w:rPr>
        <w:t>t</w:t>
      </w:r>
      <w:r>
        <w:rPr>
          <w:rFonts w:eastAsia="Arial"/>
          <w:spacing w:val="-1"/>
        </w:rPr>
        <w:t>o</w:t>
      </w:r>
      <w:r>
        <w:rPr>
          <w:rFonts w:eastAsia="Arial"/>
        </w:rPr>
        <w:t>wards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spacing w:val="1"/>
        </w:rPr>
        <w:t>i</w:t>
      </w:r>
      <w:r>
        <w:rPr>
          <w:rFonts w:eastAsia="Arial"/>
        </w:rPr>
        <w:t>ng</w:t>
      </w:r>
      <w:r>
        <w:rPr>
          <w:rFonts w:eastAsia="Arial"/>
          <w:spacing w:val="-7"/>
        </w:rPr>
        <w:t xml:space="preserve"> </w:t>
      </w:r>
      <w:r>
        <w:rPr>
          <w:rFonts w:eastAsia="Arial"/>
        </w:rPr>
        <w:t>g</w:t>
      </w:r>
      <w:r>
        <w:rPr>
          <w:rFonts w:eastAsia="Arial"/>
          <w:spacing w:val="-1"/>
        </w:rPr>
        <w:t>e</w:t>
      </w:r>
      <w:r>
        <w:rPr>
          <w:rFonts w:eastAsia="Arial"/>
          <w:spacing w:val="2"/>
        </w:rPr>
        <w:t>n</w:t>
      </w:r>
      <w:r>
        <w:rPr>
          <w:rFonts w:eastAsia="Arial"/>
        </w:rPr>
        <w:t>d</w:t>
      </w:r>
      <w:r>
        <w:rPr>
          <w:rFonts w:eastAsia="Arial"/>
          <w:spacing w:val="-1"/>
        </w:rPr>
        <w:t>e</w:t>
      </w:r>
      <w:r>
        <w:rPr>
          <w:rFonts w:eastAsia="Arial"/>
        </w:rPr>
        <w:t>r</w:t>
      </w:r>
      <w:r>
        <w:rPr>
          <w:rFonts w:eastAsia="Arial"/>
          <w:spacing w:val="-5"/>
        </w:rPr>
        <w:t xml:space="preserve"> </w:t>
      </w:r>
      <w:r>
        <w:rPr>
          <w:rFonts w:eastAsia="Arial"/>
          <w:spacing w:val="2"/>
        </w:rPr>
        <w:t>e</w:t>
      </w:r>
      <w:r>
        <w:rPr>
          <w:rFonts w:eastAsia="Arial"/>
        </w:rPr>
        <w:t>q</w:t>
      </w:r>
      <w:r>
        <w:rPr>
          <w:rFonts w:eastAsia="Arial"/>
          <w:spacing w:val="-1"/>
        </w:rPr>
        <w:t>u</w:t>
      </w:r>
      <w:r>
        <w:rPr>
          <w:rFonts w:eastAsia="Arial"/>
          <w:spacing w:val="2"/>
        </w:rPr>
        <w:t>a</w:t>
      </w:r>
      <w:r>
        <w:rPr>
          <w:rFonts w:eastAsia="Arial"/>
          <w:spacing w:val="-1"/>
        </w:rPr>
        <w:t>l</w:t>
      </w:r>
      <w:r>
        <w:rPr>
          <w:rFonts w:eastAsia="Arial"/>
          <w:spacing w:val="1"/>
        </w:rPr>
        <w:t>i</w:t>
      </w:r>
      <w:r>
        <w:rPr>
          <w:rFonts w:eastAsia="Arial"/>
          <w:spacing w:val="2"/>
        </w:rPr>
        <w:t>t</w:t>
      </w:r>
      <w:r>
        <w:rPr>
          <w:rFonts w:eastAsia="Arial"/>
        </w:rPr>
        <w:t>y</w:t>
      </w:r>
      <w:r>
        <w:rPr>
          <w:rFonts w:eastAsia="Arial"/>
          <w:spacing w:val="-9"/>
        </w:rPr>
        <w:t xml:space="preserve"> </w:t>
      </w:r>
      <w:r>
        <w:rPr>
          <w:rFonts w:eastAsia="Arial"/>
          <w:spacing w:val="2"/>
        </w:rPr>
        <w:t>a</w:t>
      </w:r>
      <w:r>
        <w:rPr>
          <w:rFonts w:eastAsia="Arial"/>
        </w:rPr>
        <w:t>nd</w:t>
      </w:r>
      <w:r>
        <w:rPr>
          <w:rFonts w:eastAsia="Arial"/>
          <w:spacing w:val="-4"/>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pro</w:t>
      </w:r>
      <w:r>
        <w:rPr>
          <w:rFonts w:eastAsia="Arial"/>
          <w:spacing w:val="1"/>
        </w:rPr>
        <w:t>c</w:t>
      </w:r>
      <w:r>
        <w:rPr>
          <w:rFonts w:eastAsia="Arial"/>
        </w:rPr>
        <w:t>e</w:t>
      </w:r>
      <w:r>
        <w:rPr>
          <w:rFonts w:eastAsia="Arial"/>
          <w:spacing w:val="1"/>
        </w:rPr>
        <w:t>s</w:t>
      </w:r>
      <w:r>
        <w:rPr>
          <w:rFonts w:eastAsia="Arial"/>
        </w:rPr>
        <w:t>s</w:t>
      </w:r>
      <w:r>
        <w:rPr>
          <w:rFonts w:eastAsia="Arial"/>
          <w:spacing w:val="-6"/>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spacing w:val="-1"/>
        </w:rPr>
        <w:t>l</w:t>
      </w:r>
      <w:r>
        <w:rPr>
          <w:rFonts w:eastAsia="Arial"/>
        </w:rPr>
        <w:t>o</w:t>
      </w:r>
      <w:r>
        <w:rPr>
          <w:rFonts w:eastAsia="Arial"/>
          <w:spacing w:val="-1"/>
        </w:rPr>
        <w:t>n</w:t>
      </w:r>
      <w:r>
        <w:rPr>
          <w:rFonts w:eastAsia="Arial"/>
          <w:spacing w:val="6"/>
        </w:rPr>
        <w:t>g</w:t>
      </w:r>
      <w:r>
        <w:rPr>
          <w:rFonts w:eastAsia="Arial"/>
          <w:spacing w:val="1"/>
        </w:rPr>
        <w:t>-</w:t>
      </w:r>
      <w:r>
        <w:rPr>
          <w:rFonts w:eastAsia="Arial"/>
          <w:spacing w:val="2"/>
        </w:rPr>
        <w:t>t</w:t>
      </w:r>
      <w:r>
        <w:rPr>
          <w:rFonts w:eastAsia="Arial"/>
        </w:rPr>
        <w:t>erm</w:t>
      </w:r>
      <w:r>
        <w:rPr>
          <w:rFonts w:eastAsia="Arial"/>
          <w:spacing w:val="-3"/>
        </w:rPr>
        <w:t xml:space="preserve"> </w:t>
      </w:r>
      <w:r>
        <w:rPr>
          <w:rFonts w:eastAsia="Arial"/>
          <w:spacing w:val="1"/>
        </w:rPr>
        <w:t>c</w:t>
      </w:r>
      <w:r>
        <w:rPr>
          <w:rFonts w:eastAsia="Arial"/>
          <w:spacing w:val="-3"/>
        </w:rPr>
        <w:t>o</w:t>
      </w:r>
      <w:r>
        <w:rPr>
          <w:rFonts w:eastAsia="Arial"/>
          <w:spacing w:val="2"/>
        </w:rPr>
        <w:t>mm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b</w:t>
      </w:r>
      <w:r>
        <w:rPr>
          <w:rFonts w:eastAsia="Arial"/>
          <w:spacing w:val="2"/>
        </w:rPr>
        <w:t>e</w:t>
      </w:r>
      <w:r>
        <w:rPr>
          <w:rFonts w:eastAsia="Arial"/>
        </w:rPr>
        <w:t>h</w:t>
      </w:r>
      <w:r>
        <w:rPr>
          <w:rFonts w:eastAsia="Arial"/>
          <w:spacing w:val="1"/>
        </w:rPr>
        <w:t>a</w:t>
      </w:r>
      <w:r>
        <w:rPr>
          <w:rFonts w:eastAsia="Arial"/>
          <w:spacing w:val="-1"/>
        </w:rPr>
        <w:t>vi</w:t>
      </w:r>
      <w:r>
        <w:rPr>
          <w:rFonts w:eastAsia="Arial"/>
          <w:spacing w:val="2"/>
        </w:rPr>
        <w:t>o</w:t>
      </w:r>
      <w:r>
        <w:rPr>
          <w:rFonts w:eastAsia="Arial"/>
        </w:rPr>
        <w:t>ur</w:t>
      </w:r>
      <w:r>
        <w:rPr>
          <w:rFonts w:eastAsia="Arial"/>
          <w:spacing w:val="-9"/>
        </w:rPr>
        <w:t xml:space="preserve"> </w:t>
      </w:r>
      <w:r>
        <w:rPr>
          <w:rFonts w:eastAsia="Arial"/>
          <w:spacing w:val="1"/>
        </w:rPr>
        <w:t>c</w:t>
      </w:r>
      <w:r>
        <w:rPr>
          <w:rFonts w:eastAsia="Arial"/>
        </w:rPr>
        <w:t>h</w:t>
      </w:r>
      <w:r>
        <w:rPr>
          <w:rFonts w:eastAsia="Arial"/>
          <w:spacing w:val="-1"/>
        </w:rPr>
        <w:t>a</w:t>
      </w:r>
      <w:r>
        <w:rPr>
          <w:rFonts w:eastAsia="Arial"/>
          <w:spacing w:val="2"/>
        </w:rPr>
        <w:t>n</w:t>
      </w:r>
      <w:r>
        <w:rPr>
          <w:rFonts w:eastAsia="Arial"/>
        </w:rPr>
        <w:t>g</w:t>
      </w:r>
      <w:r>
        <w:rPr>
          <w:rFonts w:eastAsia="Arial"/>
          <w:spacing w:val="-1"/>
        </w:rPr>
        <w:t>e</w:t>
      </w:r>
      <w:r>
        <w:rPr>
          <w:rFonts w:eastAsia="Arial"/>
        </w:rPr>
        <w:t>.</w:t>
      </w:r>
    </w:p>
    <w:p w14:paraId="0A3BD805" w14:textId="77777777" w:rsidR="00147598" w:rsidRDefault="00BB57C1" w:rsidP="00386CB2">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4E16E731" w14:textId="77777777" w:rsidR="00147598" w:rsidRDefault="00BB57C1" w:rsidP="00386CB2">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0497B69D" w14:textId="759E463A" w:rsidR="00147598" w:rsidRDefault="00BB57C1" w:rsidP="00386CB2">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w:t>
      </w:r>
      <w:r>
        <w:rPr>
          <w:rFonts w:eastAsia="Arial"/>
          <w:spacing w:val="2"/>
        </w:rPr>
        <w:t>e</w:t>
      </w:r>
      <w:r>
        <w:rPr>
          <w:rFonts w:eastAsia="Arial"/>
        </w:rPr>
        <w:t>te</w:t>
      </w:r>
      <w:r>
        <w:rPr>
          <w:rFonts w:eastAsia="Arial"/>
          <w:spacing w:val="-9"/>
        </w:rPr>
        <w:t xml:space="preserve"> </w:t>
      </w:r>
      <w:r>
        <w:rPr>
          <w:rFonts w:eastAsia="Arial"/>
        </w:rPr>
        <w:t>a</w:t>
      </w:r>
      <w:r>
        <w:rPr>
          <w:rFonts w:eastAsia="Arial"/>
          <w:spacing w:val="1"/>
        </w:rPr>
        <w:t xml:space="preserve"> </w:t>
      </w:r>
      <w:r>
        <w:rPr>
          <w:rFonts w:eastAsia="Arial"/>
        </w:rPr>
        <w:t>g</w:t>
      </w:r>
      <w:r>
        <w:rPr>
          <w:rFonts w:eastAsia="Arial"/>
          <w:spacing w:val="-1"/>
        </w:rPr>
        <w:t>e</w:t>
      </w:r>
      <w:r>
        <w:rPr>
          <w:rFonts w:eastAsia="Arial"/>
          <w:spacing w:val="2"/>
        </w:rPr>
        <w:t>n</w:t>
      </w:r>
      <w:r>
        <w:rPr>
          <w:rFonts w:eastAsia="Arial"/>
        </w:rPr>
        <w:t>d</w:t>
      </w:r>
      <w:r>
        <w:rPr>
          <w:rFonts w:eastAsia="Arial"/>
          <w:spacing w:val="-1"/>
        </w:rPr>
        <w:t>e</w:t>
      </w:r>
      <w:r>
        <w:rPr>
          <w:rFonts w:eastAsia="Arial"/>
        </w:rPr>
        <w:t>r</w:t>
      </w:r>
      <w:r>
        <w:rPr>
          <w:rFonts w:eastAsia="Arial"/>
          <w:spacing w:val="-2"/>
        </w:rPr>
        <w:t xml:space="preserve"> </w:t>
      </w:r>
      <w:r>
        <w:rPr>
          <w:rFonts w:eastAsia="Arial"/>
          <w:spacing w:val="2"/>
        </w:rPr>
        <w:t>e</w:t>
      </w:r>
      <w:r>
        <w:rPr>
          <w:rFonts w:eastAsia="Arial"/>
        </w:rPr>
        <w:t>q</w:t>
      </w:r>
      <w:r>
        <w:rPr>
          <w:rFonts w:eastAsia="Arial"/>
          <w:spacing w:val="-1"/>
        </w:rPr>
        <w:t>u</w:t>
      </w:r>
      <w:r>
        <w:rPr>
          <w:rFonts w:eastAsia="Arial"/>
          <w:spacing w:val="1"/>
        </w:rPr>
        <w:t>i</w:t>
      </w:r>
      <w:r>
        <w:rPr>
          <w:rFonts w:eastAsia="Arial"/>
        </w:rPr>
        <w:t>ta</w:t>
      </w:r>
      <w:r>
        <w:rPr>
          <w:rFonts w:eastAsia="Arial"/>
          <w:spacing w:val="1"/>
        </w:rPr>
        <w:t>b</w:t>
      </w:r>
      <w:r>
        <w:rPr>
          <w:rFonts w:eastAsia="Arial"/>
          <w:spacing w:val="-1"/>
        </w:rPr>
        <w:t>l</w:t>
      </w:r>
      <w:r>
        <w:rPr>
          <w:rFonts w:eastAsia="Arial"/>
        </w:rPr>
        <w:t>e</w:t>
      </w:r>
      <w:r>
        <w:rPr>
          <w:rFonts w:eastAsia="Arial"/>
          <w:spacing w:val="-6"/>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s</w:t>
      </w:r>
      <w:r>
        <w:rPr>
          <w:rFonts w:eastAsia="Arial"/>
        </w:rPr>
        <w:t>e</w:t>
      </w:r>
      <w:r>
        <w:rPr>
          <w:rFonts w:eastAsia="Arial"/>
          <w:spacing w:val="-1"/>
        </w:rPr>
        <w:t>l</w:t>
      </w:r>
      <w:r>
        <w:rPr>
          <w:rFonts w:eastAsia="Arial"/>
          <w:spacing w:val="2"/>
        </w:rPr>
        <w:t>f</w:t>
      </w:r>
      <w:r>
        <w:rPr>
          <w:rFonts w:eastAsia="Arial"/>
          <w:spacing w:val="1"/>
        </w:rPr>
        <w:t>-</w:t>
      </w:r>
      <w:r>
        <w:rPr>
          <w:rFonts w:eastAsia="Arial"/>
        </w:rPr>
        <w:t>a</w:t>
      </w:r>
      <w:r>
        <w:rPr>
          <w:rFonts w:eastAsia="Arial"/>
          <w:spacing w:val="1"/>
        </w:rPr>
        <w:t>ss</w:t>
      </w:r>
      <w:r>
        <w:rPr>
          <w:rFonts w:eastAsia="Arial"/>
        </w:rPr>
        <w:t>e</w:t>
      </w:r>
      <w:r>
        <w:rPr>
          <w:rFonts w:eastAsia="Arial"/>
          <w:spacing w:val="1"/>
        </w:rPr>
        <w:t>s</w:t>
      </w:r>
      <w:r>
        <w:rPr>
          <w:rFonts w:eastAsia="Arial"/>
          <w:spacing w:val="-1"/>
        </w:rPr>
        <w:t>s</w:t>
      </w:r>
      <w:r>
        <w:rPr>
          <w:rFonts w:eastAsia="Arial"/>
          <w:spacing w:val="2"/>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c</w:t>
      </w:r>
      <w:r>
        <w:rPr>
          <w:rFonts w:eastAsia="Arial"/>
        </w:rPr>
        <w:t>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rPr>
        <w:t>(</w:t>
      </w:r>
      <w:r>
        <w:rPr>
          <w:rFonts w:eastAsia="Arial"/>
          <w:spacing w:val="2"/>
        </w:rPr>
        <w:t>s</w:t>
      </w:r>
      <w:r>
        <w:rPr>
          <w:rFonts w:eastAsia="Arial"/>
        </w:rPr>
        <w:t>ee e</w:t>
      </w:r>
      <w:r>
        <w:rPr>
          <w:rFonts w:eastAsia="Arial"/>
          <w:spacing w:val="1"/>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8"/>
        </w:rPr>
        <w:t xml:space="preserve"> </w:t>
      </w:r>
      <w:r>
        <w:rPr>
          <w:rFonts w:eastAsia="Arial"/>
        </w:rPr>
        <w:t>ch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spacing w:val="2"/>
        </w:rPr>
        <w:t>d</w:t>
      </w:r>
      <w:r>
        <w:rPr>
          <w:rFonts w:eastAsia="Arial"/>
        </w:rPr>
        <w:t>u</w:t>
      </w:r>
      <w:r>
        <w:rPr>
          <w:rFonts w:eastAsia="Arial"/>
          <w:spacing w:val="-1"/>
        </w:rPr>
        <w:t>l</w:t>
      </w:r>
      <w:r>
        <w:rPr>
          <w:rFonts w:eastAsia="Arial"/>
        </w:rPr>
        <w:t>e</w:t>
      </w:r>
      <w:r>
        <w:rPr>
          <w:rFonts w:eastAsia="Arial"/>
          <w:spacing w:val="-6"/>
        </w:rPr>
        <w:t xml:space="preserve"> </w:t>
      </w:r>
      <w:r>
        <w:rPr>
          <w:rFonts w:eastAsia="Arial"/>
        </w:rPr>
        <w:t>1</w:t>
      </w:r>
      <w:r>
        <w:rPr>
          <w:rFonts w:eastAsia="Arial"/>
          <w:spacing w:val="-1"/>
        </w:rPr>
        <w:t xml:space="preserve"> t</w:t>
      </w:r>
      <w:r>
        <w:rPr>
          <w:rFonts w:eastAsia="Arial"/>
        </w:rPr>
        <w:t>o 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spacing w:val="2"/>
        </w:rPr>
        <w:t>p</w:t>
      </w:r>
      <w:r>
        <w:rPr>
          <w:rFonts w:eastAsia="Arial"/>
        </w:rPr>
        <w:t>e</w:t>
      </w:r>
      <w:r>
        <w:rPr>
          <w:rFonts w:eastAsia="Arial"/>
          <w:spacing w:val="-1"/>
        </w:rPr>
        <w:t>n</w:t>
      </w:r>
      <w:r>
        <w:rPr>
          <w:rFonts w:eastAsia="Arial"/>
          <w:spacing w:val="2"/>
        </w:rPr>
        <w:t>d</w:t>
      </w:r>
      <w:r>
        <w:rPr>
          <w:rFonts w:eastAsia="Arial"/>
          <w:spacing w:val="-1"/>
        </w:rPr>
        <w:t>i</w:t>
      </w:r>
      <w:r>
        <w:rPr>
          <w:rFonts w:eastAsia="Arial"/>
          <w:spacing w:val="5"/>
        </w:rPr>
        <w:t>x</w:t>
      </w:r>
      <w:r>
        <w:rPr>
          <w:rFonts w:eastAsia="Arial"/>
        </w:rPr>
        <w:t>)</w:t>
      </w:r>
      <w:r>
        <w:rPr>
          <w:rFonts w:eastAsia="Arial"/>
          <w:spacing w:val="-8"/>
        </w:rPr>
        <w:t xml:space="preserve"> </w:t>
      </w:r>
      <w:r>
        <w:rPr>
          <w:rFonts w:eastAsia="Arial"/>
        </w:rPr>
        <w:t>th</w:t>
      </w:r>
      <w:r>
        <w:rPr>
          <w:rFonts w:eastAsia="Arial"/>
          <w:spacing w:val="1"/>
        </w:rPr>
        <w:t>a</w:t>
      </w:r>
      <w:r>
        <w:rPr>
          <w:rFonts w:eastAsia="Arial"/>
        </w:rPr>
        <w:t>t</w:t>
      </w:r>
      <w:r>
        <w:rPr>
          <w:rFonts w:eastAsia="Arial"/>
          <w:spacing w:val="-1"/>
        </w:rPr>
        <w:t xml:space="preserve"> </w:t>
      </w:r>
      <w:r>
        <w:rPr>
          <w:rFonts w:eastAsia="Arial"/>
          <w:spacing w:val="1"/>
        </w:rPr>
        <w:t>c</w:t>
      </w:r>
      <w:r>
        <w:rPr>
          <w:rFonts w:eastAsia="Arial"/>
        </w:rPr>
        <w:t>o</w:t>
      </w:r>
      <w:r>
        <w:rPr>
          <w:rFonts w:eastAsia="Arial"/>
          <w:spacing w:val="-2"/>
        </w:rPr>
        <w:t>v</w:t>
      </w:r>
      <w:r>
        <w:rPr>
          <w:rFonts w:eastAsia="Arial"/>
        </w:rPr>
        <w:t>ers</w:t>
      </w:r>
      <w:r>
        <w:rPr>
          <w:rFonts w:eastAsia="Arial"/>
          <w:spacing w:val="-3"/>
        </w:rPr>
        <w:t xml:space="preserve"> </w:t>
      </w:r>
      <w:r>
        <w:rPr>
          <w:rFonts w:eastAsia="Arial"/>
        </w:rPr>
        <w:t>k</w:t>
      </w:r>
      <w:r>
        <w:rPr>
          <w:rFonts w:eastAsia="Arial"/>
          <w:spacing w:val="2"/>
        </w:rPr>
        <w:t>e</w:t>
      </w:r>
      <w:r>
        <w:rPr>
          <w:rFonts w:eastAsia="Arial"/>
        </w:rPr>
        <w:t>y</w:t>
      </w:r>
      <w:r>
        <w:rPr>
          <w:rFonts w:eastAsia="Arial"/>
          <w:spacing w:val="-9"/>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spacing w:val="1"/>
        </w:rPr>
        <w:t>s</w:t>
      </w:r>
      <w:r>
        <w:rPr>
          <w:rFonts w:eastAsia="Arial"/>
          <w:spacing w:val="2"/>
        </w:rPr>
        <w:t>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spacing w:val="1"/>
        </w:rPr>
        <w:t>s</w:t>
      </w:r>
      <w:r>
        <w:rPr>
          <w:rFonts w:eastAsia="Arial"/>
        </w:rPr>
        <w:t>:</w:t>
      </w:r>
    </w:p>
    <w:p w14:paraId="3D927493" w14:textId="45F9C75A"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spacing w:val="1"/>
        </w:rPr>
        <w:t>s</w:t>
      </w:r>
      <w:r>
        <w:rPr>
          <w:rFonts w:eastAsia="Arial"/>
        </w:rPr>
        <w:t>trat</w:t>
      </w:r>
      <w:r>
        <w:rPr>
          <w:rFonts w:eastAsia="Arial"/>
          <w:spacing w:val="1"/>
        </w:rPr>
        <w:t>e</w:t>
      </w:r>
      <w:r>
        <w:rPr>
          <w:rFonts w:eastAsia="Arial"/>
          <w:spacing w:val="4"/>
        </w:rPr>
        <w:t>g</w:t>
      </w:r>
      <w:r>
        <w:rPr>
          <w:rFonts w:eastAsia="Arial"/>
          <w:spacing w:val="-4"/>
        </w:rPr>
        <w:t>y</w:t>
      </w:r>
      <w:r>
        <w:rPr>
          <w:rFonts w:eastAsia="Arial"/>
        </w:rPr>
        <w:t>;</w:t>
      </w:r>
    </w:p>
    <w:p w14:paraId="2630BF90" w14:textId="2CEF486B"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w:t>
      </w:r>
      <w:r>
        <w:rPr>
          <w:rFonts w:eastAsia="Arial"/>
          <w:spacing w:val="1"/>
        </w:rPr>
        <w:t>r-</w:t>
      </w:r>
      <w:r>
        <w:rPr>
          <w:rFonts w:eastAsia="Arial"/>
          <w:spacing w:val="-1"/>
        </w:rPr>
        <w:t>i</w:t>
      </w:r>
      <w:r>
        <w:rPr>
          <w:rFonts w:eastAsia="Arial"/>
        </w:rPr>
        <w:t>n</w:t>
      </w:r>
      <w:r>
        <w:rPr>
          <w:rFonts w:eastAsia="Arial"/>
          <w:spacing w:val="1"/>
        </w:rPr>
        <w:t>cl</w:t>
      </w:r>
      <w:r>
        <w:rPr>
          <w:rFonts w:eastAsia="Arial"/>
        </w:rPr>
        <w:t>u</w:t>
      </w:r>
      <w:r>
        <w:rPr>
          <w:rFonts w:eastAsia="Arial"/>
          <w:spacing w:val="1"/>
        </w:rPr>
        <w:t>si</w:t>
      </w:r>
      <w:r>
        <w:rPr>
          <w:rFonts w:eastAsia="Arial"/>
          <w:spacing w:val="-1"/>
        </w:rPr>
        <w:t>v</w:t>
      </w:r>
      <w:r>
        <w:rPr>
          <w:rFonts w:eastAsia="Arial"/>
        </w:rPr>
        <w:t>e</w:t>
      </w:r>
      <w:r>
        <w:rPr>
          <w:rFonts w:eastAsia="Arial"/>
          <w:spacing w:val="-15"/>
        </w:rPr>
        <w:t xml:space="preserve"> </w:t>
      </w:r>
      <w:r>
        <w:rPr>
          <w:rFonts w:eastAsia="Arial"/>
        </w:rPr>
        <w:t>c</w:t>
      </w:r>
      <w:r>
        <w:rPr>
          <w:rFonts w:eastAsia="Arial"/>
          <w:spacing w:val="2"/>
        </w:rPr>
        <w:t>u</w:t>
      </w:r>
      <w:r>
        <w:rPr>
          <w:rFonts w:eastAsia="Arial"/>
          <w:spacing w:val="-1"/>
        </w:rPr>
        <w:t>l</w:t>
      </w:r>
      <w:r>
        <w:rPr>
          <w:rFonts w:eastAsia="Arial"/>
        </w:rPr>
        <w:t>ture</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rPr>
        <w:t>re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8"/>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spacing w:val="2"/>
        </w:rPr>
        <w:t>e</w:t>
      </w:r>
      <w:r>
        <w:rPr>
          <w:rFonts w:eastAsia="Arial"/>
          <w:spacing w:val="-1"/>
        </w:rPr>
        <w:t>l</w:t>
      </w:r>
      <w:r>
        <w:rPr>
          <w:rFonts w:eastAsia="Arial"/>
        </w:rPr>
        <w:t>e</w:t>
      </w:r>
      <w:r>
        <w:rPr>
          <w:rFonts w:eastAsia="Arial"/>
          <w:spacing w:val="2"/>
        </w:rPr>
        <w:t>m</w:t>
      </w:r>
      <w:r>
        <w:rPr>
          <w:rFonts w:eastAsia="Arial"/>
        </w:rPr>
        <w:t>e</w:t>
      </w:r>
      <w:r>
        <w:rPr>
          <w:rFonts w:eastAsia="Arial"/>
          <w:spacing w:val="-1"/>
        </w:rPr>
        <w:t>n</w:t>
      </w:r>
      <w:r>
        <w:rPr>
          <w:rFonts w:eastAsia="Arial"/>
        </w:rPr>
        <w:t>ts</w:t>
      </w:r>
      <w:r>
        <w:rPr>
          <w:rFonts w:eastAsia="Arial"/>
          <w:spacing w:val="-7"/>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spacing w:val="2"/>
        </w:rPr>
        <w:t>f</w:t>
      </w:r>
      <w:r>
        <w:rPr>
          <w:rFonts w:eastAsia="Arial"/>
          <w:spacing w:val="-1"/>
        </w:rPr>
        <w:t>l</w:t>
      </w:r>
      <w:r>
        <w:rPr>
          <w:rFonts w:eastAsia="Arial"/>
        </w:rPr>
        <w:t>e</w:t>
      </w:r>
      <w:r>
        <w:rPr>
          <w:rFonts w:eastAsia="Arial"/>
          <w:spacing w:val="1"/>
        </w:rPr>
        <w:t>xi</w:t>
      </w:r>
      <w:r>
        <w:rPr>
          <w:rFonts w:eastAsia="Arial"/>
        </w:rPr>
        <w:t>b</w:t>
      </w:r>
      <w:r>
        <w:rPr>
          <w:rFonts w:eastAsia="Arial"/>
          <w:spacing w:val="-1"/>
        </w:rPr>
        <w:t>l</w:t>
      </w:r>
      <w:r>
        <w:rPr>
          <w:rFonts w:eastAsia="Arial"/>
        </w:rPr>
        <w:t>e</w:t>
      </w:r>
      <w:r>
        <w:rPr>
          <w:rFonts w:eastAsia="Arial"/>
          <w:spacing w:val="-2"/>
        </w:rPr>
        <w:t xml:space="preserve"> w</w:t>
      </w:r>
      <w:r>
        <w:rPr>
          <w:rFonts w:eastAsia="Arial"/>
        </w:rPr>
        <w:t>ork o</w:t>
      </w:r>
      <w:r>
        <w:rPr>
          <w:rFonts w:eastAsia="Arial"/>
          <w:spacing w:val="-1"/>
        </w:rPr>
        <w:t>p</w:t>
      </w:r>
      <w:r>
        <w:rPr>
          <w:rFonts w:eastAsia="Arial"/>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p>
    <w:p w14:paraId="08D64906" w14:textId="65C3DF17"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spacing w:val="-1"/>
        </w:rPr>
        <w:t>i</w:t>
      </w:r>
      <w:r>
        <w:rPr>
          <w:rFonts w:eastAsia="Arial"/>
        </w:rPr>
        <w:t xml:space="preserve">n </w:t>
      </w:r>
      <w:r>
        <w:rPr>
          <w:rFonts w:eastAsia="Arial"/>
          <w:spacing w:val="-1"/>
        </w:rPr>
        <w:t>l</w:t>
      </w:r>
      <w:r>
        <w:rPr>
          <w:rFonts w:eastAsia="Arial"/>
        </w:rPr>
        <w:t>e</w:t>
      </w:r>
      <w:r>
        <w:rPr>
          <w:rFonts w:eastAsia="Arial"/>
          <w:spacing w:val="1"/>
        </w:rPr>
        <w:t>a</w:t>
      </w:r>
      <w:r>
        <w:rPr>
          <w:rFonts w:eastAsia="Arial"/>
        </w:rPr>
        <w:t>d</w:t>
      </w:r>
      <w:r>
        <w:rPr>
          <w:rFonts w:eastAsia="Arial"/>
          <w:spacing w:val="-1"/>
        </w:rPr>
        <w:t>e</w:t>
      </w:r>
      <w:r>
        <w:rPr>
          <w:rFonts w:eastAsia="Arial"/>
          <w:spacing w:val="1"/>
        </w:rPr>
        <w:t>rs</w:t>
      </w:r>
      <w:r>
        <w:rPr>
          <w:rFonts w:eastAsia="Arial"/>
        </w:rPr>
        <w:t>h</w:t>
      </w:r>
      <w:r>
        <w:rPr>
          <w:rFonts w:eastAsia="Arial"/>
          <w:spacing w:val="1"/>
        </w:rPr>
        <w:t>i</w:t>
      </w:r>
      <w:r>
        <w:rPr>
          <w:rFonts w:eastAsia="Arial"/>
        </w:rPr>
        <w:t>p</w:t>
      </w:r>
      <w:r>
        <w:rPr>
          <w:rFonts w:eastAsia="Arial"/>
          <w:spacing w:val="-9"/>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p>
    <w:p w14:paraId="0D083AB1" w14:textId="40F9A8B6"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rPr>
        <w:t>on</w:t>
      </w:r>
      <w:r>
        <w:rPr>
          <w:rFonts w:eastAsia="Arial"/>
          <w:spacing w:val="-10"/>
        </w:rPr>
        <w:t xml:space="preserve"> </w:t>
      </w:r>
      <w:r>
        <w:rPr>
          <w:rFonts w:eastAsia="Arial"/>
        </w:rPr>
        <w:t>of</w:t>
      </w:r>
      <w:r>
        <w:rPr>
          <w:rFonts w:eastAsia="Arial"/>
          <w:spacing w:val="-1"/>
        </w:rPr>
        <w:t xml:space="preserve"> </w:t>
      </w:r>
      <w:r>
        <w:rPr>
          <w:rFonts w:eastAsia="Arial"/>
        </w:rPr>
        <w:t>t</w:t>
      </w:r>
      <w:r>
        <w:rPr>
          <w:rFonts w:eastAsia="Arial"/>
          <w:spacing w:val="-1"/>
        </w:rPr>
        <w:t>e</w:t>
      </w:r>
      <w:r>
        <w:rPr>
          <w:rFonts w:eastAsia="Arial"/>
          <w:spacing w:val="2"/>
        </w:rPr>
        <w:t>am</w:t>
      </w:r>
      <w:r>
        <w:rPr>
          <w:rFonts w:eastAsia="Arial"/>
          <w:spacing w:val="1"/>
        </w:rPr>
        <w:t>s</w:t>
      </w:r>
      <w:r>
        <w:rPr>
          <w:rFonts w:eastAsia="Arial"/>
        </w:rPr>
        <w:t>;</w:t>
      </w:r>
    </w:p>
    <w:p w14:paraId="6097D269" w14:textId="1C15208A" w:rsidR="00147598" w:rsidRDefault="00BB57C1" w:rsidP="00386CB2">
      <w:pPr>
        <w:pStyle w:val="ListParagraph"/>
        <w:numPr>
          <w:ilvl w:val="1"/>
          <w:numId w:val="2"/>
        </w:numPr>
        <w:rPr>
          <w:rFonts w:eastAsia="Arial"/>
        </w:rPr>
      </w:pPr>
      <w:r>
        <w:rPr>
          <w:rFonts w:eastAsia="Arial"/>
        </w:rPr>
        <w:t>eq</w:t>
      </w:r>
      <w:r>
        <w:rPr>
          <w:rFonts w:eastAsia="Arial"/>
          <w:spacing w:val="-1"/>
        </w:rPr>
        <w:t>u</w:t>
      </w:r>
      <w:r>
        <w:rPr>
          <w:rFonts w:eastAsia="Arial"/>
          <w:spacing w:val="2"/>
        </w:rPr>
        <w:t>a</w:t>
      </w:r>
      <w:r>
        <w:rPr>
          <w:rFonts w:eastAsia="Arial"/>
        </w:rPr>
        <w:t>l</w:t>
      </w:r>
      <w:r>
        <w:rPr>
          <w:rFonts w:eastAsia="Arial"/>
          <w:spacing w:val="-6"/>
        </w:rPr>
        <w:t xml:space="preserve"> </w:t>
      </w:r>
      <w:r>
        <w:rPr>
          <w:rFonts w:eastAsia="Arial"/>
        </w:rPr>
        <w:t>re</w:t>
      </w:r>
      <w:r>
        <w:rPr>
          <w:rFonts w:eastAsia="Arial"/>
          <w:spacing w:val="4"/>
        </w:rPr>
        <w:t>m</w:t>
      </w:r>
      <w:r>
        <w:rPr>
          <w:rFonts w:eastAsia="Arial"/>
        </w:rPr>
        <w:t>u</w:t>
      </w:r>
      <w:r>
        <w:rPr>
          <w:rFonts w:eastAsia="Arial"/>
          <w:spacing w:val="-1"/>
        </w:rPr>
        <w:t>n</w:t>
      </w:r>
      <w:r>
        <w:rPr>
          <w:rFonts w:eastAsia="Arial"/>
        </w:rPr>
        <w:t>erat</w:t>
      </w:r>
      <w:r>
        <w:rPr>
          <w:rFonts w:eastAsia="Arial"/>
          <w:spacing w:val="1"/>
        </w:rPr>
        <w:t>i</w:t>
      </w:r>
      <w:r>
        <w:rPr>
          <w:rFonts w:eastAsia="Arial"/>
        </w:rPr>
        <w:t>o</w:t>
      </w:r>
      <w:r>
        <w:rPr>
          <w:rFonts w:eastAsia="Arial"/>
          <w:spacing w:val="-1"/>
        </w:rPr>
        <w:t>n</w:t>
      </w:r>
      <w:r>
        <w:rPr>
          <w:rFonts w:eastAsia="Arial"/>
        </w:rPr>
        <w:t>;</w:t>
      </w:r>
      <w:r>
        <w:rPr>
          <w:rFonts w:eastAsia="Arial"/>
          <w:spacing w:val="-10"/>
        </w:rPr>
        <w:t xml:space="preserve"> </w:t>
      </w:r>
      <w:r>
        <w:rPr>
          <w:rFonts w:eastAsia="Arial"/>
        </w:rPr>
        <w:t>a</w:t>
      </w:r>
      <w:r>
        <w:rPr>
          <w:rFonts w:eastAsia="Arial"/>
          <w:spacing w:val="-1"/>
        </w:rPr>
        <w:t>n</w:t>
      </w:r>
      <w:r>
        <w:rPr>
          <w:rFonts w:eastAsia="Arial"/>
        </w:rPr>
        <w:t>d</w:t>
      </w:r>
    </w:p>
    <w:p w14:paraId="4F4F4871" w14:textId="7064C964"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spacing w:val="2"/>
        </w:rPr>
        <w:t>a</w:t>
      </w:r>
      <w:r>
        <w:rPr>
          <w:rFonts w:eastAsia="Arial"/>
        </w:rPr>
        <w:t>u</w:t>
      </w:r>
      <w:r>
        <w:rPr>
          <w:rFonts w:eastAsia="Arial"/>
          <w:spacing w:val="1"/>
        </w:rPr>
        <w:t>d</w:t>
      </w:r>
      <w:r>
        <w:rPr>
          <w:rFonts w:eastAsia="Arial"/>
          <w:spacing w:val="-1"/>
        </w:rPr>
        <w:t>i</w:t>
      </w:r>
      <w:r>
        <w:rPr>
          <w:rFonts w:eastAsia="Arial"/>
        </w:rPr>
        <w:t>t</w:t>
      </w:r>
      <w:r>
        <w:rPr>
          <w:rFonts w:eastAsia="Arial"/>
          <w:spacing w:val="1"/>
        </w:rPr>
        <w:t>s</w:t>
      </w:r>
      <w:r>
        <w:rPr>
          <w:rFonts w:eastAsia="Arial"/>
        </w:rPr>
        <w:t>;</w:t>
      </w:r>
    </w:p>
    <w:p w14:paraId="656BB442" w14:textId="24F7357F" w:rsidR="00147598" w:rsidRDefault="00386CB2" w:rsidP="00386CB2">
      <w:pPr>
        <w:pStyle w:val="ListParagraph"/>
        <w:rPr>
          <w:rFonts w:eastAsia="Arial"/>
        </w:rPr>
      </w:pPr>
      <w:r>
        <w:rPr>
          <w:rFonts w:eastAsia="Arial"/>
          <w:spacing w:val="1"/>
        </w:rPr>
        <w:t>r</w:t>
      </w:r>
      <w:r w:rsidR="00BB57C1">
        <w:rPr>
          <w:rFonts w:eastAsia="Arial"/>
        </w:rPr>
        <w:t>e</w:t>
      </w:r>
      <w:r w:rsidR="00BB57C1">
        <w:rPr>
          <w:rFonts w:eastAsia="Arial"/>
          <w:spacing w:val="-1"/>
        </w:rPr>
        <w:t>q</w:t>
      </w:r>
      <w:r w:rsidR="00BB57C1">
        <w:rPr>
          <w:rFonts w:eastAsia="Arial"/>
        </w:rPr>
        <w:t>u</w:t>
      </w:r>
      <w:r w:rsidR="00BB57C1">
        <w:rPr>
          <w:rFonts w:eastAsia="Arial"/>
          <w:spacing w:val="-1"/>
        </w:rPr>
        <w:t>i</w:t>
      </w:r>
      <w:r w:rsidR="00BB57C1">
        <w:rPr>
          <w:rFonts w:eastAsia="Arial"/>
          <w:spacing w:val="1"/>
        </w:rPr>
        <w:t>r</w:t>
      </w:r>
      <w:r w:rsidR="00BB57C1">
        <w:rPr>
          <w:rFonts w:eastAsia="Arial"/>
        </w:rPr>
        <w:t>e</w:t>
      </w:r>
      <w:r w:rsidR="00BB57C1">
        <w:rPr>
          <w:rFonts w:eastAsia="Arial"/>
          <w:spacing w:val="-4"/>
        </w:rPr>
        <w:t xml:space="preserve"> </w:t>
      </w:r>
      <w:r w:rsidR="00BB57C1">
        <w:rPr>
          <w:rFonts w:eastAsia="Arial"/>
          <w:spacing w:val="1"/>
        </w:rPr>
        <w:t>s</w:t>
      </w:r>
      <w:r w:rsidR="00BB57C1">
        <w:rPr>
          <w:rFonts w:eastAsia="Arial"/>
        </w:rPr>
        <w:t>u</w:t>
      </w:r>
      <w:r w:rsidR="00BB57C1">
        <w:rPr>
          <w:rFonts w:eastAsia="Arial"/>
          <w:spacing w:val="-1"/>
        </w:rPr>
        <w:t>p</w:t>
      </w:r>
      <w:r w:rsidR="00BB57C1">
        <w:rPr>
          <w:rFonts w:eastAsia="Arial"/>
          <w:spacing w:val="2"/>
        </w:rPr>
        <w:t>p</w:t>
      </w:r>
      <w:r w:rsidR="00BB57C1">
        <w:rPr>
          <w:rFonts w:eastAsia="Arial"/>
          <w:spacing w:val="-1"/>
        </w:rPr>
        <w:t>l</w:t>
      </w:r>
      <w:r w:rsidR="00BB57C1">
        <w:rPr>
          <w:rFonts w:eastAsia="Arial"/>
          <w:spacing w:val="1"/>
        </w:rPr>
        <w:t>i</w:t>
      </w:r>
      <w:r w:rsidR="00BB57C1">
        <w:rPr>
          <w:rFonts w:eastAsia="Arial"/>
        </w:rPr>
        <w:t>ers</w:t>
      </w:r>
      <w:r w:rsidR="00BB57C1">
        <w:rPr>
          <w:rFonts w:eastAsia="Arial"/>
          <w:spacing w:val="-6"/>
        </w:rPr>
        <w:t xml:space="preserve"> </w:t>
      </w:r>
      <w:r w:rsidR="00BB57C1">
        <w:rPr>
          <w:rFonts w:eastAsia="Arial"/>
        </w:rPr>
        <w:t>to</w:t>
      </w:r>
      <w:r w:rsidR="00BB57C1">
        <w:rPr>
          <w:rFonts w:eastAsia="Arial"/>
          <w:spacing w:val="-3"/>
        </w:rPr>
        <w:t xml:space="preserve"> </w:t>
      </w:r>
      <w:r w:rsidR="00BB57C1">
        <w:rPr>
          <w:rFonts w:eastAsia="Arial"/>
          <w:spacing w:val="1"/>
        </w:rPr>
        <w:t>c</w:t>
      </w:r>
      <w:r w:rsidR="00BB57C1">
        <w:rPr>
          <w:rFonts w:eastAsia="Arial"/>
        </w:rPr>
        <w:t>o</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e</w:t>
      </w:r>
      <w:r w:rsidR="00BB57C1">
        <w:rPr>
          <w:rFonts w:eastAsia="Arial"/>
        </w:rPr>
        <w:t>te</w:t>
      </w:r>
      <w:r w:rsidR="00BB57C1">
        <w:rPr>
          <w:rFonts w:eastAsia="Arial"/>
          <w:spacing w:val="-9"/>
        </w:rPr>
        <w:t xml:space="preserve"> </w:t>
      </w:r>
      <w:r w:rsidR="00BB57C1">
        <w:rPr>
          <w:rFonts w:eastAsia="Arial"/>
        </w:rPr>
        <w:t>a</w:t>
      </w:r>
      <w:r w:rsidR="00BB57C1">
        <w:rPr>
          <w:rFonts w:eastAsia="Arial"/>
          <w:spacing w:val="1"/>
        </w:rPr>
        <w:t xml:space="preserve"> c</w:t>
      </w:r>
      <w:r w:rsidR="00BB57C1">
        <w:rPr>
          <w:rFonts w:eastAsia="Arial"/>
        </w:rPr>
        <w:t>ur</w:t>
      </w:r>
      <w:r w:rsidR="00BB57C1">
        <w:rPr>
          <w:rFonts w:eastAsia="Arial"/>
          <w:spacing w:val="1"/>
        </w:rPr>
        <w:t>r</w:t>
      </w:r>
      <w:r w:rsidR="00BB57C1">
        <w:rPr>
          <w:rFonts w:eastAsia="Arial"/>
        </w:rPr>
        <w:t>e</w:t>
      </w:r>
      <w:r w:rsidR="00BB57C1">
        <w:rPr>
          <w:rFonts w:eastAsia="Arial"/>
          <w:spacing w:val="1"/>
        </w:rPr>
        <w:t>n</w:t>
      </w:r>
      <w:r w:rsidR="00BB57C1">
        <w:rPr>
          <w:rFonts w:eastAsia="Arial"/>
        </w:rPr>
        <w:t>t</w:t>
      </w:r>
      <w:r w:rsidR="00BB57C1">
        <w:rPr>
          <w:rFonts w:eastAsia="Arial"/>
          <w:spacing w:val="-3"/>
        </w:rPr>
        <w:t xml:space="preserve"> </w:t>
      </w:r>
      <w:r w:rsidR="00BB57C1">
        <w:rPr>
          <w:rFonts w:eastAsia="Arial"/>
          <w:spacing w:val="-2"/>
        </w:rPr>
        <w:t>w</w:t>
      </w:r>
      <w:r w:rsidR="00BB57C1">
        <w:rPr>
          <w:rFonts w:eastAsia="Arial"/>
        </w:rPr>
        <w:t>or</w:t>
      </w:r>
      <w:r w:rsidR="00BB57C1">
        <w:rPr>
          <w:rFonts w:eastAsia="Arial"/>
          <w:spacing w:val="4"/>
        </w:rPr>
        <w:t>k</w:t>
      </w:r>
      <w:r w:rsidR="00BB57C1">
        <w:rPr>
          <w:rFonts w:eastAsia="Arial"/>
          <w:spacing w:val="2"/>
        </w:rPr>
        <w:t>f</w:t>
      </w:r>
      <w:r w:rsidR="00BB57C1">
        <w:rPr>
          <w:rFonts w:eastAsia="Arial"/>
        </w:rPr>
        <w:t>or</w:t>
      </w:r>
      <w:r w:rsidR="00BB57C1">
        <w:rPr>
          <w:rFonts w:eastAsia="Arial"/>
          <w:spacing w:val="2"/>
        </w:rPr>
        <w:t>c</w:t>
      </w:r>
      <w:r w:rsidR="00BB57C1">
        <w:rPr>
          <w:rFonts w:eastAsia="Arial"/>
        </w:rPr>
        <w:t>e</w:t>
      </w:r>
      <w:r w:rsidR="00BB57C1">
        <w:rPr>
          <w:rFonts w:eastAsia="Arial"/>
          <w:spacing w:val="-9"/>
        </w:rPr>
        <w:t xml:space="preserve"> </w:t>
      </w:r>
      <w:r w:rsidR="00BB57C1">
        <w:rPr>
          <w:rFonts w:eastAsia="Arial"/>
        </w:rPr>
        <w:t>pro</w:t>
      </w:r>
      <w:r w:rsidR="00BB57C1">
        <w:rPr>
          <w:rFonts w:eastAsia="Arial"/>
          <w:spacing w:val="2"/>
        </w:rPr>
        <w:t>f</w:t>
      </w:r>
      <w:r w:rsidR="00BB57C1">
        <w:rPr>
          <w:rFonts w:eastAsia="Arial"/>
          <w:spacing w:val="-1"/>
        </w:rPr>
        <w:t>il</w:t>
      </w:r>
      <w:r w:rsidR="00BB57C1">
        <w:rPr>
          <w:rFonts w:eastAsia="Arial"/>
        </w:rPr>
        <w:t>e</w:t>
      </w:r>
      <w:r w:rsidR="00BB57C1">
        <w:rPr>
          <w:rFonts w:eastAsia="Arial"/>
          <w:spacing w:val="-5"/>
        </w:rPr>
        <w:t xml:space="preserve"> </w:t>
      </w:r>
      <w:r w:rsidR="00BB57C1">
        <w:rPr>
          <w:rFonts w:eastAsia="Arial"/>
        </w:rPr>
        <w:t>a</w:t>
      </w:r>
      <w:r w:rsidR="00BB57C1">
        <w:rPr>
          <w:rFonts w:eastAsia="Arial"/>
          <w:spacing w:val="1"/>
        </w:rPr>
        <w:t>n</w:t>
      </w:r>
      <w:r w:rsidR="00BB57C1">
        <w:rPr>
          <w:rFonts w:eastAsia="Arial"/>
        </w:rPr>
        <w:t>d/or</w:t>
      </w:r>
      <w:r w:rsidR="00BB57C1">
        <w:rPr>
          <w:rFonts w:eastAsia="Arial"/>
          <w:spacing w:val="-6"/>
        </w:rPr>
        <w:t xml:space="preserve"> </w:t>
      </w:r>
      <w:r w:rsidR="00BB57C1">
        <w:rPr>
          <w:rFonts w:eastAsia="Arial"/>
        </w:rPr>
        <w:t>pro</w:t>
      </w:r>
      <w:r w:rsidR="00BB57C1">
        <w:rPr>
          <w:rFonts w:eastAsia="Arial"/>
          <w:spacing w:val="1"/>
        </w:rPr>
        <w:t>j</w:t>
      </w:r>
      <w:r w:rsidR="00BB57C1">
        <w:rPr>
          <w:rFonts w:eastAsia="Arial"/>
        </w:rPr>
        <w:t>e</w:t>
      </w:r>
      <w:r w:rsidR="00BB57C1">
        <w:rPr>
          <w:rFonts w:eastAsia="Arial"/>
          <w:spacing w:val="1"/>
        </w:rPr>
        <w:t>c</w:t>
      </w:r>
      <w:r w:rsidR="00BB57C1">
        <w:rPr>
          <w:rFonts w:eastAsia="Arial"/>
        </w:rPr>
        <w:t>t</w:t>
      </w:r>
      <w:r w:rsidR="00BB57C1">
        <w:rPr>
          <w:rFonts w:eastAsia="Arial"/>
          <w:spacing w:val="-6"/>
        </w:rPr>
        <w:t xml:space="preserve"> </w:t>
      </w:r>
      <w:r w:rsidR="00BB57C1">
        <w:rPr>
          <w:rFonts w:eastAsia="Arial"/>
          <w:spacing w:val="1"/>
        </w:rPr>
        <w:t>c</w:t>
      </w:r>
      <w:r w:rsidR="00BB57C1">
        <w:rPr>
          <w:rFonts w:eastAsia="Arial"/>
          <w:spacing w:val="2"/>
        </w:rPr>
        <w:t>o</w:t>
      </w:r>
      <w:r w:rsidR="00BB57C1">
        <w:rPr>
          <w:rFonts w:eastAsia="Arial"/>
        </w:rPr>
        <w:t>ntra</w:t>
      </w:r>
      <w:r w:rsidR="00BB57C1">
        <w:rPr>
          <w:rFonts w:eastAsia="Arial"/>
          <w:spacing w:val="1"/>
        </w:rPr>
        <w:t>c</w:t>
      </w:r>
      <w:r w:rsidR="00BB57C1">
        <w:rPr>
          <w:rFonts w:eastAsia="Arial"/>
        </w:rPr>
        <w:t>t</w:t>
      </w:r>
      <w:r w:rsidR="00BB57C1">
        <w:rPr>
          <w:rFonts w:eastAsia="Arial"/>
          <w:spacing w:val="-7"/>
        </w:rPr>
        <w:t xml:space="preserve"> </w:t>
      </w:r>
      <w:r w:rsidR="00BB57C1">
        <w:rPr>
          <w:rFonts w:eastAsia="Arial"/>
          <w:spacing w:val="1"/>
        </w:rPr>
        <w:t>s</w:t>
      </w:r>
      <w:r w:rsidR="00BB57C1">
        <w:rPr>
          <w:rFonts w:eastAsia="Arial"/>
          <w:spacing w:val="2"/>
        </w:rPr>
        <w:t>t</w:t>
      </w:r>
      <w:r w:rsidR="00BB57C1">
        <w:rPr>
          <w:rFonts w:eastAsia="Arial"/>
        </w:rPr>
        <w:t>a</w:t>
      </w:r>
      <w:r w:rsidR="00BB57C1">
        <w:rPr>
          <w:rFonts w:eastAsia="Arial"/>
          <w:spacing w:val="2"/>
        </w:rPr>
        <w:t>f</w:t>
      </w:r>
      <w:r w:rsidR="00BB57C1">
        <w:rPr>
          <w:rFonts w:eastAsia="Arial"/>
        </w:rPr>
        <w:t>f</w:t>
      </w:r>
      <w:r w:rsidR="00BB57C1">
        <w:rPr>
          <w:rFonts w:eastAsia="Arial"/>
          <w:spacing w:val="-2"/>
        </w:rPr>
        <w:t xml:space="preserve"> </w:t>
      </w:r>
      <w:r w:rsidR="00BB57C1">
        <w:rPr>
          <w:rFonts w:eastAsia="Arial"/>
        </w:rPr>
        <w:t>pr</w:t>
      </w:r>
      <w:r w:rsidR="00BB57C1">
        <w:rPr>
          <w:rFonts w:eastAsia="Arial"/>
          <w:spacing w:val="-2"/>
        </w:rPr>
        <w:t>o</w:t>
      </w:r>
      <w:r w:rsidR="00BB57C1">
        <w:rPr>
          <w:rFonts w:eastAsia="Arial"/>
          <w:spacing w:val="2"/>
        </w:rPr>
        <w:t>f</w:t>
      </w:r>
      <w:r w:rsidR="00BB57C1">
        <w:rPr>
          <w:rFonts w:eastAsia="Arial"/>
          <w:spacing w:val="-1"/>
        </w:rPr>
        <w:t>il</w:t>
      </w:r>
      <w:r w:rsidR="00BB57C1">
        <w:rPr>
          <w:rFonts w:eastAsia="Arial"/>
        </w:rPr>
        <w:t>e</w:t>
      </w:r>
      <w:r w:rsidR="00BB57C1">
        <w:rPr>
          <w:rFonts w:eastAsia="Arial"/>
          <w:spacing w:val="-5"/>
        </w:rPr>
        <w:t xml:space="preserve"> </w:t>
      </w:r>
      <w:r w:rsidR="00BB57C1">
        <w:rPr>
          <w:rFonts w:eastAsia="Arial"/>
          <w:spacing w:val="-1"/>
        </w:rPr>
        <w:t>t</w:t>
      </w:r>
      <w:r w:rsidR="00BB57C1">
        <w:rPr>
          <w:rFonts w:eastAsia="Arial"/>
          <w:spacing w:val="2"/>
        </w:rPr>
        <w:t>a</w:t>
      </w:r>
      <w:r w:rsidR="00BB57C1">
        <w:rPr>
          <w:rFonts w:eastAsia="Arial"/>
        </w:rPr>
        <w:t>b</w:t>
      </w:r>
      <w:r w:rsidR="00BB57C1">
        <w:rPr>
          <w:rFonts w:eastAsia="Arial"/>
          <w:spacing w:val="1"/>
        </w:rPr>
        <w:t>l</w:t>
      </w:r>
      <w:r w:rsidR="00BB57C1">
        <w:rPr>
          <w:rFonts w:eastAsia="Arial"/>
        </w:rPr>
        <w:t>e</w:t>
      </w:r>
      <w:r w:rsidR="00BB57C1">
        <w:rPr>
          <w:rFonts w:eastAsia="Arial"/>
          <w:spacing w:val="-4"/>
        </w:rPr>
        <w:t xml:space="preserve"> </w:t>
      </w:r>
      <w:r w:rsidR="00BB57C1">
        <w:rPr>
          <w:rFonts w:eastAsia="Arial"/>
        </w:rPr>
        <w:t>(</w:t>
      </w:r>
      <w:r w:rsidR="00BB57C1">
        <w:rPr>
          <w:rFonts w:eastAsia="Arial"/>
          <w:spacing w:val="1"/>
        </w:rPr>
        <w:t>s</w:t>
      </w:r>
      <w:r w:rsidR="00BB57C1">
        <w:rPr>
          <w:rFonts w:eastAsia="Arial"/>
        </w:rPr>
        <w:t>ee e</w:t>
      </w:r>
      <w:r w:rsidR="00BB57C1">
        <w:rPr>
          <w:rFonts w:eastAsia="Arial"/>
          <w:spacing w:val="1"/>
        </w:rPr>
        <w:t>x</w:t>
      </w:r>
      <w:r w:rsidR="00BB57C1">
        <w:rPr>
          <w:rFonts w:eastAsia="Arial"/>
        </w:rPr>
        <w:t>a</w:t>
      </w:r>
      <w:r w:rsidR="00BB57C1">
        <w:rPr>
          <w:rFonts w:eastAsia="Arial"/>
          <w:spacing w:val="4"/>
        </w:rPr>
        <w:t>m</w:t>
      </w:r>
      <w:r w:rsidR="00BB57C1">
        <w:rPr>
          <w:rFonts w:eastAsia="Arial"/>
        </w:rPr>
        <w:t>p</w:t>
      </w:r>
      <w:r w:rsidR="00BB57C1">
        <w:rPr>
          <w:rFonts w:eastAsia="Arial"/>
          <w:spacing w:val="-1"/>
        </w:rPr>
        <w:t>l</w:t>
      </w:r>
      <w:r w:rsidR="00BB57C1">
        <w:rPr>
          <w:rFonts w:eastAsia="Arial"/>
        </w:rPr>
        <w:t>e</w:t>
      </w:r>
      <w:r w:rsidR="00BB57C1">
        <w:rPr>
          <w:rFonts w:eastAsia="Arial"/>
          <w:spacing w:val="-8"/>
        </w:rPr>
        <w:t xml:space="preserve"> </w:t>
      </w:r>
      <w:r w:rsidR="00BB57C1">
        <w:rPr>
          <w:rFonts w:eastAsia="Arial"/>
          <w:spacing w:val="-1"/>
        </w:rPr>
        <w:t>p</w:t>
      </w:r>
      <w:r w:rsidR="00BB57C1">
        <w:rPr>
          <w:rFonts w:eastAsia="Arial"/>
          <w:spacing w:val="1"/>
        </w:rPr>
        <w:t>r</w:t>
      </w:r>
      <w:r w:rsidR="00BB57C1">
        <w:rPr>
          <w:rFonts w:eastAsia="Arial"/>
        </w:rPr>
        <w:t>o</w:t>
      </w:r>
      <w:r w:rsidR="00BB57C1">
        <w:rPr>
          <w:rFonts w:eastAsia="Arial"/>
          <w:spacing w:val="2"/>
        </w:rPr>
        <w:t>f</w:t>
      </w:r>
      <w:r w:rsidR="00BB57C1">
        <w:rPr>
          <w:rFonts w:eastAsia="Arial"/>
          <w:spacing w:val="-1"/>
        </w:rPr>
        <w:t>il</w:t>
      </w:r>
      <w:r w:rsidR="00BB57C1">
        <w:rPr>
          <w:rFonts w:eastAsia="Arial"/>
        </w:rPr>
        <w:t>es</w:t>
      </w:r>
      <w:r w:rsidR="00BB57C1">
        <w:rPr>
          <w:rFonts w:eastAsia="Arial"/>
          <w:spacing w:val="-5"/>
        </w:rPr>
        <w:t xml:space="preserve"> </w:t>
      </w:r>
      <w:r w:rsidR="00BB57C1">
        <w:rPr>
          <w:rFonts w:eastAsia="Arial"/>
          <w:spacing w:val="1"/>
        </w:rPr>
        <w:t>i</w:t>
      </w:r>
      <w:r w:rsidR="00BB57C1">
        <w:rPr>
          <w:rFonts w:eastAsia="Arial"/>
        </w:rPr>
        <w:t xml:space="preserve">n </w:t>
      </w:r>
      <w:r w:rsidR="00BB57C1">
        <w:rPr>
          <w:rFonts w:eastAsia="Arial"/>
          <w:spacing w:val="-1"/>
        </w:rPr>
        <w:t>S</w:t>
      </w:r>
      <w:r w:rsidR="00BB57C1">
        <w:rPr>
          <w:rFonts w:eastAsia="Arial"/>
          <w:spacing w:val="1"/>
        </w:rPr>
        <w:t>c</w:t>
      </w:r>
      <w:r w:rsidR="00BB57C1">
        <w:rPr>
          <w:rFonts w:eastAsia="Arial"/>
        </w:rPr>
        <w:t>h</w:t>
      </w:r>
      <w:r w:rsidR="00BB57C1">
        <w:rPr>
          <w:rFonts w:eastAsia="Arial"/>
          <w:spacing w:val="-1"/>
        </w:rPr>
        <w:t>e</w:t>
      </w:r>
      <w:r w:rsidR="00BB57C1">
        <w:rPr>
          <w:rFonts w:eastAsia="Arial"/>
          <w:spacing w:val="2"/>
        </w:rPr>
        <w:t>d</w:t>
      </w:r>
      <w:r w:rsidR="00BB57C1">
        <w:rPr>
          <w:rFonts w:eastAsia="Arial"/>
        </w:rPr>
        <w:t>u</w:t>
      </w:r>
      <w:r w:rsidR="00BB57C1">
        <w:rPr>
          <w:rFonts w:eastAsia="Arial"/>
          <w:spacing w:val="1"/>
        </w:rPr>
        <w:t>l</w:t>
      </w:r>
      <w:r w:rsidR="00BB57C1">
        <w:rPr>
          <w:rFonts w:eastAsia="Arial"/>
        </w:rPr>
        <w:t>e</w:t>
      </w:r>
      <w:r w:rsidR="00BB57C1">
        <w:rPr>
          <w:rFonts w:eastAsia="Arial"/>
          <w:spacing w:val="-8"/>
        </w:rPr>
        <w:t xml:space="preserve"> </w:t>
      </w:r>
      <w:r w:rsidR="00BB57C1">
        <w:rPr>
          <w:rFonts w:eastAsia="Arial"/>
        </w:rPr>
        <w:t>2</w:t>
      </w:r>
      <w:r w:rsidR="00BB57C1">
        <w:rPr>
          <w:rFonts w:eastAsia="Arial"/>
          <w:spacing w:val="-2"/>
        </w:rPr>
        <w:t xml:space="preserve"> </w:t>
      </w:r>
      <w:r w:rsidR="00BB57C1">
        <w:rPr>
          <w:rFonts w:eastAsia="Arial"/>
          <w:spacing w:val="2"/>
        </w:rPr>
        <w:t>t</w:t>
      </w:r>
      <w:r w:rsidR="00BB57C1">
        <w:rPr>
          <w:rFonts w:eastAsia="Arial"/>
        </w:rPr>
        <w:t>o</w:t>
      </w:r>
      <w:r w:rsidR="00BB57C1">
        <w:rPr>
          <w:rFonts w:eastAsia="Arial"/>
          <w:spacing w:val="-2"/>
        </w:rPr>
        <w:t xml:space="preserve"> </w:t>
      </w:r>
      <w:r w:rsidR="00BB57C1">
        <w:rPr>
          <w:rFonts w:eastAsia="Arial"/>
          <w:spacing w:val="-1"/>
        </w:rPr>
        <w:t>t</w:t>
      </w:r>
      <w:r w:rsidR="00BB57C1">
        <w:rPr>
          <w:rFonts w:eastAsia="Arial"/>
          <w:spacing w:val="2"/>
        </w:rPr>
        <w:t>h</w:t>
      </w:r>
      <w:r w:rsidR="00BB57C1">
        <w:rPr>
          <w:rFonts w:eastAsia="Arial"/>
          <w:spacing w:val="-1"/>
        </w:rPr>
        <w:t>i</w:t>
      </w:r>
      <w:r w:rsidR="00BB57C1">
        <w:rPr>
          <w:rFonts w:eastAsia="Arial"/>
        </w:rPr>
        <w:t>s</w:t>
      </w:r>
      <w:r w:rsidR="00BB57C1">
        <w:rPr>
          <w:rFonts w:eastAsia="Arial"/>
          <w:spacing w:val="-2"/>
        </w:rPr>
        <w:t xml:space="preserve"> </w:t>
      </w:r>
      <w:r w:rsidR="00BB57C1">
        <w:rPr>
          <w:rFonts w:eastAsia="Arial"/>
        </w:rPr>
        <w:t>a</w:t>
      </w:r>
      <w:r w:rsidR="00BB57C1">
        <w:rPr>
          <w:rFonts w:eastAsia="Arial"/>
          <w:spacing w:val="1"/>
        </w:rPr>
        <w:t>p</w:t>
      </w:r>
      <w:r w:rsidR="00BB57C1">
        <w:rPr>
          <w:rFonts w:eastAsia="Arial"/>
        </w:rPr>
        <w:t>p</w:t>
      </w:r>
      <w:r w:rsidR="00BB57C1">
        <w:rPr>
          <w:rFonts w:eastAsia="Arial"/>
          <w:spacing w:val="-1"/>
        </w:rPr>
        <w:t>e</w:t>
      </w:r>
      <w:r w:rsidR="00BB57C1">
        <w:rPr>
          <w:rFonts w:eastAsia="Arial"/>
          <w:spacing w:val="2"/>
        </w:rPr>
        <w:t>n</w:t>
      </w:r>
      <w:r w:rsidR="00BB57C1">
        <w:rPr>
          <w:rFonts w:eastAsia="Arial"/>
        </w:rPr>
        <w:t>d</w:t>
      </w:r>
      <w:r w:rsidR="00BB57C1">
        <w:rPr>
          <w:rFonts w:eastAsia="Arial"/>
          <w:spacing w:val="-1"/>
        </w:rPr>
        <w:t>i</w:t>
      </w:r>
      <w:r w:rsidR="00BB57C1">
        <w:rPr>
          <w:rFonts w:eastAsia="Arial"/>
          <w:spacing w:val="5"/>
        </w:rPr>
        <w:t>x</w:t>
      </w:r>
      <w:r w:rsidR="00BB57C1">
        <w:rPr>
          <w:rFonts w:eastAsia="Arial"/>
          <w:spacing w:val="1"/>
        </w:rPr>
        <w:t>)</w:t>
      </w:r>
      <w:r w:rsidR="00BB57C1">
        <w:rPr>
          <w:rFonts w:eastAsia="Arial"/>
        </w:rPr>
        <w:t>.</w:t>
      </w:r>
    </w:p>
    <w:p w14:paraId="466F43E3" w14:textId="77777777" w:rsidR="00147598" w:rsidRDefault="00BB57C1" w:rsidP="007A245A">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ate,</w:t>
      </w:r>
      <w:r>
        <w:rPr>
          <w:rFonts w:eastAsia="Arial"/>
          <w:spacing w:val="-9"/>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9"/>
        </w:rPr>
        <w:t xml:space="preserve"> </w:t>
      </w:r>
      <w:r>
        <w:rPr>
          <w:rFonts w:eastAsia="Arial"/>
          <w:spacing w:val="1"/>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spacing w:val="3"/>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ers</w:t>
      </w:r>
      <w:r>
        <w:rPr>
          <w:rFonts w:eastAsia="Arial"/>
          <w:spacing w:val="-6"/>
        </w:rPr>
        <w:t xml:space="preserve"> </w:t>
      </w:r>
      <w:r>
        <w:rPr>
          <w:rFonts w:eastAsia="Arial"/>
          <w:spacing w:val="2"/>
        </w:rPr>
        <w:t>to</w:t>
      </w:r>
      <w:r>
        <w:rPr>
          <w:rFonts w:eastAsia="Arial"/>
        </w:rPr>
        <w:t>:</w:t>
      </w:r>
    </w:p>
    <w:p w14:paraId="5FB4B9B2" w14:textId="3FF75984" w:rsidR="00147598" w:rsidRDefault="00BB57C1" w:rsidP="007A245A">
      <w:pPr>
        <w:pStyle w:val="ListParagraph"/>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d</w:t>
      </w:r>
      <w:r>
        <w:rPr>
          <w:rFonts w:eastAsia="Arial"/>
          <w:spacing w:val="-1"/>
        </w:rPr>
        <w:t>o</w:t>
      </w:r>
      <w:r>
        <w:rPr>
          <w:rFonts w:eastAsia="Arial"/>
          <w:spacing w:val="1"/>
        </w:rPr>
        <w:t>c</w:t>
      </w:r>
      <w:r>
        <w:rPr>
          <w:rFonts w:eastAsia="Arial"/>
        </w:rPr>
        <w:t>u</w:t>
      </w:r>
      <w:r>
        <w:rPr>
          <w:rFonts w:eastAsia="Arial"/>
          <w:spacing w:val="4"/>
        </w:rPr>
        <w:t>m</w:t>
      </w:r>
      <w:r>
        <w:rPr>
          <w:rFonts w:eastAsia="Arial"/>
        </w:rPr>
        <w:t>e</w:t>
      </w:r>
      <w:r>
        <w:rPr>
          <w:rFonts w:eastAsia="Arial"/>
          <w:spacing w:val="-1"/>
        </w:rPr>
        <w:t>n</w:t>
      </w:r>
      <w:r>
        <w:rPr>
          <w:rFonts w:eastAsia="Arial"/>
        </w:rPr>
        <w:t>tary</w:t>
      </w:r>
      <w:r>
        <w:rPr>
          <w:rFonts w:eastAsia="Arial"/>
          <w:spacing w:val="-14"/>
        </w:rPr>
        <w:t xml:space="preserve"> </w:t>
      </w:r>
      <w:r>
        <w:rPr>
          <w:rFonts w:eastAsia="Arial"/>
        </w:rPr>
        <w:t>e</w:t>
      </w:r>
      <w:r>
        <w:rPr>
          <w:rFonts w:eastAsia="Arial"/>
          <w:spacing w:val="1"/>
        </w:rPr>
        <w:t>v</w:t>
      </w:r>
      <w:r>
        <w:rPr>
          <w:rFonts w:eastAsia="Arial"/>
          <w:spacing w:val="-1"/>
        </w:rPr>
        <w:t>i</w:t>
      </w:r>
      <w:r>
        <w:rPr>
          <w:rFonts w:eastAsia="Arial"/>
          <w:spacing w:val="2"/>
        </w:rPr>
        <w:t>de</w:t>
      </w:r>
      <w:r>
        <w:rPr>
          <w:rFonts w:eastAsia="Arial"/>
        </w:rPr>
        <w:t>n</w:t>
      </w:r>
      <w:r>
        <w:rPr>
          <w:rFonts w:eastAsia="Arial"/>
          <w:spacing w:val="1"/>
        </w:rPr>
        <w:t>c</w:t>
      </w:r>
      <w:r>
        <w:rPr>
          <w:rFonts w:eastAsia="Arial"/>
        </w:rPr>
        <w:t>e</w:t>
      </w:r>
      <w:r>
        <w:rPr>
          <w:rFonts w:eastAsia="Arial"/>
          <w:spacing w:val="-8"/>
        </w:rPr>
        <w:t xml:space="preserve"> </w:t>
      </w:r>
      <w:r>
        <w:rPr>
          <w:rFonts w:eastAsia="Arial"/>
          <w:spacing w:val="-2"/>
        </w:rPr>
        <w:t>i</w:t>
      </w:r>
      <w:r>
        <w:rPr>
          <w:rFonts w:eastAsia="Arial"/>
        </w:rPr>
        <w:t xml:space="preserve">n </w:t>
      </w:r>
      <w:r>
        <w:rPr>
          <w:rFonts w:eastAsia="Arial"/>
          <w:spacing w:val="1"/>
        </w:rPr>
        <w:t>s</w:t>
      </w:r>
      <w:r>
        <w:rPr>
          <w:rFonts w:eastAsia="Arial"/>
        </w:rPr>
        <w:t>u</w:t>
      </w:r>
      <w:r>
        <w:rPr>
          <w:rFonts w:eastAsia="Arial"/>
          <w:spacing w:val="-1"/>
        </w:rPr>
        <w:t>p</w:t>
      </w:r>
      <w:r>
        <w:rPr>
          <w:rFonts w:eastAsia="Arial"/>
          <w:spacing w:val="2"/>
        </w:rPr>
        <w:t>p</w:t>
      </w:r>
      <w:r>
        <w:rPr>
          <w:rFonts w:eastAsia="Arial"/>
        </w:rPr>
        <w:t>ort</w:t>
      </w:r>
      <w:r>
        <w:rPr>
          <w:rFonts w:eastAsia="Arial"/>
          <w:spacing w:val="-7"/>
        </w:rPr>
        <w:t xml:space="preserve"> </w:t>
      </w:r>
      <w:r>
        <w:rPr>
          <w:rFonts w:eastAsia="Arial"/>
        </w:rPr>
        <w:t>of t</w:t>
      </w:r>
      <w:r>
        <w:rPr>
          <w:rFonts w:eastAsia="Arial"/>
          <w:spacing w:val="-1"/>
        </w:rPr>
        <w:t>h</w:t>
      </w:r>
      <w:r>
        <w:rPr>
          <w:rFonts w:eastAsia="Arial"/>
          <w:spacing w:val="2"/>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e</w:t>
      </w:r>
      <w:r>
        <w:rPr>
          <w:rFonts w:eastAsia="Arial"/>
          <w:spacing w:val="-1"/>
        </w:rPr>
        <w:t>l</w:t>
      </w:r>
      <w:r>
        <w:rPr>
          <w:rFonts w:eastAsia="Arial"/>
          <w:spacing w:val="7"/>
        </w:rPr>
        <w:t>f</w:t>
      </w:r>
      <w:r>
        <w:rPr>
          <w:rFonts w:eastAsia="Arial"/>
          <w:spacing w:val="1"/>
        </w:rPr>
        <w:t>-</w:t>
      </w:r>
      <w:r>
        <w:rPr>
          <w:rFonts w:eastAsia="Arial"/>
        </w:rPr>
        <w:t>a</w:t>
      </w:r>
      <w:r>
        <w:rPr>
          <w:rFonts w:eastAsia="Arial"/>
          <w:spacing w:val="1"/>
        </w:rPr>
        <w:t>s</w:t>
      </w:r>
      <w:r>
        <w:rPr>
          <w:rFonts w:eastAsia="Arial"/>
          <w:spacing w:val="2"/>
        </w:rPr>
        <w:t>s</w:t>
      </w:r>
      <w:r>
        <w:rPr>
          <w:rFonts w:eastAsia="Arial"/>
        </w:rPr>
        <w:t>e</w:t>
      </w:r>
      <w:r>
        <w:rPr>
          <w:rFonts w:eastAsia="Arial"/>
          <w:spacing w:val="1"/>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a</w:t>
      </w:r>
      <w:r>
        <w:rPr>
          <w:rFonts w:eastAsia="Arial"/>
        </w:rPr>
        <w:t>n</w:t>
      </w:r>
      <w:r>
        <w:rPr>
          <w:rFonts w:eastAsia="Arial"/>
          <w:spacing w:val="-1"/>
        </w:rPr>
        <w:t>d</w:t>
      </w:r>
      <w:r>
        <w:rPr>
          <w:rFonts w:eastAsia="Arial"/>
        </w:rPr>
        <w:t>/or</w:t>
      </w:r>
      <w:r>
        <w:rPr>
          <w:rFonts w:eastAsia="Arial"/>
          <w:spacing w:val="-3"/>
        </w:rPr>
        <w:t xml:space="preserve"> </w:t>
      </w:r>
      <w:r>
        <w:rPr>
          <w:rFonts w:eastAsia="Arial"/>
        </w:rPr>
        <w:t>pro</w:t>
      </w:r>
      <w:r>
        <w:rPr>
          <w:rFonts w:eastAsia="Arial"/>
          <w:spacing w:val="2"/>
        </w:rPr>
        <w:t>f</w:t>
      </w:r>
      <w:r>
        <w:rPr>
          <w:rFonts w:eastAsia="Arial"/>
          <w:spacing w:val="-1"/>
        </w:rPr>
        <w:t>il</w:t>
      </w:r>
      <w:r>
        <w:rPr>
          <w:rFonts w:eastAsia="Arial"/>
        </w:rPr>
        <w:t>e</w:t>
      </w:r>
      <w:r>
        <w:rPr>
          <w:rFonts w:eastAsia="Arial"/>
          <w:spacing w:val="1"/>
        </w:rPr>
        <w:t>s</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p>
    <w:p w14:paraId="704FC4B8" w14:textId="08B0941F" w:rsidR="00147598" w:rsidRDefault="00BB57C1" w:rsidP="007A245A">
      <w:pPr>
        <w:pStyle w:val="ListParagraph"/>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a</w:t>
      </w:r>
      <w:r>
        <w:rPr>
          <w:rFonts w:eastAsia="Arial"/>
          <w:spacing w:val="1"/>
        </w:rPr>
        <w:t xml:space="preserve"> </w:t>
      </w:r>
      <w:r>
        <w:rPr>
          <w:rFonts w:eastAsia="Arial"/>
          <w:spacing w:val="-2"/>
        </w:rPr>
        <w:t>w</w:t>
      </w:r>
      <w:r>
        <w:rPr>
          <w:rFonts w:eastAsia="Arial"/>
          <w:spacing w:val="1"/>
        </w:rPr>
        <w:t>ri</w:t>
      </w:r>
      <w:r>
        <w:rPr>
          <w:rFonts w:eastAsia="Arial"/>
        </w:rPr>
        <w:t>tt</w:t>
      </w:r>
      <w:r>
        <w:rPr>
          <w:rFonts w:eastAsia="Arial"/>
          <w:spacing w:val="-1"/>
        </w:rPr>
        <w:t>e</w:t>
      </w:r>
      <w:r>
        <w:rPr>
          <w:rFonts w:eastAsia="Arial"/>
        </w:rPr>
        <w:t>n</w:t>
      </w:r>
      <w:r>
        <w:rPr>
          <w:rFonts w:eastAsia="Arial"/>
          <w:spacing w:val="-4"/>
        </w:rPr>
        <w:t xml:space="preserve"> </w:t>
      </w:r>
      <w:r>
        <w:rPr>
          <w:rFonts w:eastAsia="Arial"/>
        </w:rPr>
        <w:t>d</w:t>
      </w:r>
      <w:r>
        <w:rPr>
          <w:rFonts w:eastAsia="Arial"/>
          <w:spacing w:val="-1"/>
        </w:rPr>
        <w:t>e</w:t>
      </w:r>
      <w:r>
        <w:rPr>
          <w:rFonts w:eastAsia="Arial"/>
          <w:spacing w:val="1"/>
        </w:rPr>
        <w:t>cl</w:t>
      </w:r>
      <w:r>
        <w:rPr>
          <w:rFonts w:eastAsia="Arial"/>
        </w:rPr>
        <w:t>ara</w:t>
      </w:r>
      <w:r>
        <w:rPr>
          <w:rFonts w:eastAsia="Arial"/>
          <w:spacing w:val="2"/>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re</w:t>
      </w:r>
      <w:r>
        <w:rPr>
          <w:rFonts w:eastAsia="Arial"/>
          <w:spacing w:val="-1"/>
        </w:rPr>
        <w:t>l</w:t>
      </w:r>
      <w:r>
        <w:rPr>
          <w:rFonts w:eastAsia="Arial"/>
          <w:spacing w:val="2"/>
        </w:rPr>
        <w:t>a</w:t>
      </w:r>
      <w:r>
        <w:rPr>
          <w:rFonts w:eastAsia="Arial"/>
        </w:rPr>
        <w:t>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spacing w:val="2"/>
        </w:rPr>
        <w:t>n</w:t>
      </w:r>
      <w:r>
        <w:rPr>
          <w:rFonts w:eastAsia="Arial"/>
          <w:spacing w:val="1"/>
        </w:rPr>
        <w:t>s</w:t>
      </w:r>
      <w:r>
        <w:rPr>
          <w:rFonts w:eastAsia="Arial"/>
        </w:rPr>
        <w:t>es</w:t>
      </w:r>
      <w:r>
        <w:rPr>
          <w:rFonts w:eastAsia="Arial"/>
          <w:spacing w:val="-8"/>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rPr>
        <w:t>e</w:t>
      </w:r>
      <w:r>
        <w:rPr>
          <w:rFonts w:eastAsia="Arial"/>
          <w:spacing w:val="-1"/>
        </w:rPr>
        <w:t>l</w:t>
      </w:r>
      <w:r>
        <w:rPr>
          <w:rFonts w:eastAsia="Arial"/>
          <w:spacing w:val="5"/>
        </w:rPr>
        <w:t>f</w:t>
      </w:r>
      <w:r>
        <w:rPr>
          <w:rFonts w:eastAsia="Arial"/>
          <w:spacing w:val="1"/>
        </w:rPr>
        <w:t>-</w:t>
      </w:r>
      <w:r>
        <w:rPr>
          <w:rFonts w:eastAsia="Arial"/>
        </w:rPr>
        <w:t>a</w:t>
      </w:r>
      <w:r>
        <w:rPr>
          <w:rFonts w:eastAsia="Arial"/>
          <w:spacing w:val="1"/>
        </w:rPr>
        <w:t>ss</w:t>
      </w:r>
      <w:r>
        <w:rPr>
          <w:rFonts w:eastAsia="Arial"/>
        </w:rPr>
        <w:t>e</w:t>
      </w:r>
      <w:r>
        <w:rPr>
          <w:rFonts w:eastAsia="Arial"/>
          <w:spacing w:val="1"/>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c</w:t>
      </w:r>
      <w:r>
        <w:rPr>
          <w:rFonts w:eastAsia="Arial"/>
        </w:rPr>
        <w:t>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1"/>
        </w:rPr>
        <w:t>a</w:t>
      </w:r>
      <w:r>
        <w:rPr>
          <w:rFonts w:eastAsia="Arial"/>
        </w:rPr>
        <w:t>n</w:t>
      </w:r>
      <w:r>
        <w:rPr>
          <w:rFonts w:eastAsia="Arial"/>
          <w:spacing w:val="-1"/>
        </w:rPr>
        <w:t>d</w:t>
      </w:r>
      <w:r>
        <w:rPr>
          <w:rFonts w:eastAsia="Arial"/>
        </w:rPr>
        <w:t>/or pro</w:t>
      </w:r>
      <w:r>
        <w:rPr>
          <w:rFonts w:eastAsia="Arial"/>
          <w:spacing w:val="2"/>
        </w:rPr>
        <w:t>f</w:t>
      </w:r>
      <w:r>
        <w:rPr>
          <w:rFonts w:eastAsia="Arial"/>
          <w:spacing w:val="-1"/>
        </w:rPr>
        <w:t>il</w:t>
      </w:r>
      <w:r>
        <w:rPr>
          <w:rFonts w:eastAsia="Arial"/>
        </w:rPr>
        <w:t>es</w:t>
      </w:r>
      <w:r>
        <w:rPr>
          <w:rFonts w:eastAsia="Arial"/>
          <w:spacing w:val="-5"/>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spacing w:val="2"/>
        </w:rPr>
        <w:t>a</w:t>
      </w:r>
      <w:r>
        <w:rPr>
          <w:rFonts w:eastAsia="Arial"/>
          <w:spacing w:val="1"/>
        </w:rPr>
        <w:t>r</w:t>
      </w:r>
      <w:r>
        <w:rPr>
          <w:rFonts w:eastAsia="Arial"/>
        </w:rPr>
        <w:t>at</w:t>
      </w:r>
      <w:r>
        <w:rPr>
          <w:rFonts w:eastAsia="Arial"/>
          <w:spacing w:val="-2"/>
        </w:rPr>
        <w:t>i</w:t>
      </w:r>
      <w:r>
        <w:rPr>
          <w:rFonts w:eastAsia="Arial"/>
        </w:rPr>
        <w:t>on</w:t>
      </w:r>
      <w:r>
        <w:rPr>
          <w:rFonts w:eastAsia="Arial"/>
          <w:spacing w:val="-9"/>
        </w:rPr>
        <w:t xml:space="preserve"> </w:t>
      </w:r>
      <w:r>
        <w:rPr>
          <w:rFonts w:eastAsia="Arial"/>
          <w:spacing w:val="-1"/>
        </w:rPr>
        <w:t>i</w:t>
      </w:r>
      <w:r>
        <w:rPr>
          <w:rFonts w:eastAsia="Arial"/>
        </w:rPr>
        <w:t xml:space="preserve">n </w:t>
      </w:r>
      <w:r>
        <w:rPr>
          <w:rFonts w:eastAsia="Arial"/>
          <w:spacing w:val="-1"/>
        </w:rPr>
        <w:t>S</w:t>
      </w:r>
      <w:r>
        <w:rPr>
          <w:rFonts w:eastAsia="Arial"/>
          <w:spacing w:val="1"/>
        </w:rPr>
        <w:t>c</w:t>
      </w:r>
      <w:r>
        <w:rPr>
          <w:rFonts w:eastAsia="Arial"/>
          <w:spacing w:val="2"/>
        </w:rPr>
        <w:t>h</w:t>
      </w:r>
      <w:r>
        <w:rPr>
          <w:rFonts w:eastAsia="Arial"/>
        </w:rPr>
        <w:t>e</w:t>
      </w:r>
      <w:r>
        <w:rPr>
          <w:rFonts w:eastAsia="Arial"/>
          <w:spacing w:val="-1"/>
        </w:rPr>
        <w:t>d</w:t>
      </w:r>
      <w:r>
        <w:rPr>
          <w:rFonts w:eastAsia="Arial"/>
          <w:spacing w:val="2"/>
        </w:rPr>
        <w:t>u</w:t>
      </w:r>
      <w:r>
        <w:rPr>
          <w:rFonts w:eastAsia="Arial"/>
          <w:spacing w:val="-1"/>
        </w:rPr>
        <w:t>l</w:t>
      </w:r>
      <w:r>
        <w:rPr>
          <w:rFonts w:eastAsia="Arial"/>
        </w:rPr>
        <w:t>e</w:t>
      </w:r>
      <w:r>
        <w:rPr>
          <w:rFonts w:eastAsia="Arial"/>
          <w:spacing w:val="-6"/>
        </w:rPr>
        <w:t xml:space="preserve"> </w:t>
      </w:r>
      <w:r>
        <w:rPr>
          <w:rFonts w:eastAsia="Arial"/>
        </w:rPr>
        <w:t>3</w:t>
      </w:r>
      <w:r>
        <w:rPr>
          <w:rFonts w:eastAsia="Arial"/>
          <w:spacing w:val="-1"/>
        </w:rPr>
        <w:t xml:space="preserve"> t</w:t>
      </w:r>
      <w:r>
        <w:rPr>
          <w:rFonts w:eastAsia="Arial"/>
        </w:rPr>
        <w:t>o 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w:t>
      </w:r>
      <w:r>
        <w:rPr>
          <w:rFonts w:eastAsia="Arial"/>
          <w:spacing w:val="-1"/>
        </w:rPr>
        <w:t>i</w:t>
      </w:r>
      <w:r>
        <w:rPr>
          <w:rFonts w:eastAsia="Arial"/>
          <w:spacing w:val="1"/>
        </w:rPr>
        <w:t>x)</w:t>
      </w:r>
      <w:r>
        <w:rPr>
          <w:rFonts w:eastAsia="Arial"/>
        </w:rPr>
        <w:t>.</w:t>
      </w:r>
    </w:p>
    <w:p w14:paraId="493287DB" w14:textId="77777777" w:rsidR="00147598" w:rsidRDefault="00BB57C1" w:rsidP="007A245A">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3FBD0C20" w14:textId="77777777" w:rsidR="00147598" w:rsidRDefault="00BB57C1" w:rsidP="007A245A">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 xml:space="preserve">ow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3"/>
        </w:rPr>
        <w:t>O</w:t>
      </w:r>
      <w:r>
        <w:rPr>
          <w:rFonts w:eastAsia="Arial"/>
          <w:spacing w:val="-3"/>
        </w:rPr>
        <w:t>P</w:t>
      </w:r>
      <w:r>
        <w:rPr>
          <w:rFonts w:eastAsia="Arial"/>
          <w:spacing w:val="13"/>
        </w:rPr>
        <w:t>W</w:t>
      </w:r>
      <w:r>
        <w:rPr>
          <w:rFonts w:eastAsia="Arial"/>
        </w:rPr>
        <w:t>E</w:t>
      </w:r>
      <w:r>
        <w:rPr>
          <w:rFonts w:eastAsia="Arial"/>
          <w:spacing w:val="7"/>
        </w:rPr>
        <w:t xml:space="preserve"> </w:t>
      </w:r>
      <w:r>
        <w:rPr>
          <w:rFonts w:eastAsia="Arial"/>
        </w:rPr>
        <w:t>to he</w:t>
      </w:r>
      <w:r>
        <w:rPr>
          <w:rFonts w:eastAsia="Arial"/>
          <w:spacing w:val="-1"/>
        </w:rPr>
        <w:t>l</w:t>
      </w:r>
      <w:r>
        <w:rPr>
          <w:rFonts w:eastAsia="Arial"/>
        </w:rPr>
        <w:t>p</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unde</w:t>
      </w:r>
      <w:r>
        <w:rPr>
          <w:rFonts w:eastAsia="Arial"/>
          <w:spacing w:val="3"/>
        </w:rPr>
        <w:t>rs</w:t>
      </w:r>
      <w:r>
        <w:rPr>
          <w:rFonts w:eastAsia="Arial"/>
        </w:rPr>
        <w:t>tand</w:t>
      </w:r>
      <w:r>
        <w:rPr>
          <w:rFonts w:eastAsia="Arial"/>
          <w:spacing w:val="-6"/>
        </w:rPr>
        <w:t xml:space="preserve"> </w:t>
      </w:r>
      <w:r>
        <w:rPr>
          <w:rFonts w:eastAsia="Arial"/>
        </w:rPr>
        <w:t>the</w:t>
      </w:r>
      <w:r>
        <w:rPr>
          <w:rFonts w:eastAsia="Arial"/>
          <w:spacing w:val="1"/>
        </w:rPr>
        <w:t xml:space="preserve"> </w:t>
      </w:r>
      <w:r>
        <w:rPr>
          <w:rFonts w:eastAsia="Arial"/>
          <w:spacing w:val="3"/>
        </w:rPr>
        <w:t>c</w:t>
      </w:r>
      <w:r>
        <w:rPr>
          <w:rFonts w:eastAsia="Arial"/>
        </w:rPr>
        <w:t>on</w:t>
      </w:r>
      <w:r>
        <w:rPr>
          <w:rFonts w:eastAsia="Arial"/>
          <w:spacing w:val="3"/>
        </w:rPr>
        <w:t>c</w:t>
      </w:r>
      <w:r>
        <w:rPr>
          <w:rFonts w:eastAsia="Arial"/>
        </w:rPr>
        <w:t>ept</w:t>
      </w:r>
      <w:r>
        <w:rPr>
          <w:rFonts w:eastAsia="Arial"/>
          <w:spacing w:val="-3"/>
        </w:rPr>
        <w:t xml:space="preserve"> </w:t>
      </w:r>
      <w:r>
        <w:rPr>
          <w:rFonts w:eastAsia="Arial"/>
        </w:rPr>
        <w:t>of 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and</w:t>
      </w:r>
      <w:r>
        <w:rPr>
          <w:rFonts w:eastAsia="Arial"/>
          <w:spacing w:val="5"/>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spacing w:val="4"/>
        </w:rPr>
        <w:t>d</w:t>
      </w:r>
      <w:r>
        <w:rPr>
          <w:rFonts w:eastAsia="Arial"/>
        </w:rPr>
        <w:t>e</w:t>
      </w:r>
      <w:r>
        <w:rPr>
          <w:rFonts w:eastAsia="Arial"/>
          <w:spacing w:val="3"/>
        </w:rPr>
        <w:t>r</w:t>
      </w:r>
      <w:r>
        <w:rPr>
          <w:rFonts w:eastAsia="Arial"/>
        </w:rPr>
        <w:t>at</w:t>
      </w:r>
      <w:r>
        <w:rPr>
          <w:rFonts w:eastAsia="Arial"/>
          <w:spacing w:val="1"/>
        </w:rPr>
        <w:t>i</w:t>
      </w:r>
      <w:r>
        <w:rPr>
          <w:rFonts w:eastAsia="Arial"/>
        </w:rPr>
        <w:t>ons</w:t>
      </w:r>
      <w:r>
        <w:rPr>
          <w:rFonts w:eastAsia="Arial"/>
          <w:spacing w:val="-8"/>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to</w:t>
      </w:r>
      <w:r>
        <w:rPr>
          <w:rFonts w:eastAsia="Arial"/>
          <w:spacing w:val="4"/>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w:t>
      </w:r>
      <w:r>
        <w:rPr>
          <w:rFonts w:eastAsia="Arial"/>
          <w:spacing w:val="4"/>
        </w:rPr>
        <w:t>a</w:t>
      </w:r>
      <w:r>
        <w:rPr>
          <w:rFonts w:eastAsia="Arial"/>
        </w:rPr>
        <w:t>t</w:t>
      </w:r>
      <w:r>
        <w:rPr>
          <w:rFonts w:eastAsia="Arial"/>
          <w:spacing w:val="1"/>
        </w:rPr>
        <w:t>i</w:t>
      </w:r>
      <w:r>
        <w:rPr>
          <w:rFonts w:eastAsia="Arial"/>
        </w:rPr>
        <w:t>ng</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i</w:t>
      </w:r>
      <w:r>
        <w:rPr>
          <w:rFonts w:eastAsia="Arial"/>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w:t>
      </w:r>
      <w:r>
        <w:rPr>
          <w:rFonts w:eastAsia="Arial"/>
          <w:spacing w:val="4"/>
        </w:rPr>
        <w:t>n</w:t>
      </w:r>
      <w:r>
        <w:rPr>
          <w:rFonts w:eastAsia="Arial"/>
        </w:rPr>
        <w:t>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p>
    <w:p w14:paraId="20E57D2E" w14:textId="77777777" w:rsidR="00147598" w:rsidRPr="00367AEC" w:rsidRDefault="00BB57C1" w:rsidP="009F0A60">
      <w:pPr>
        <w:pStyle w:val="Heading4"/>
      </w:pPr>
      <w:r w:rsidRPr="00367AEC">
        <w:rPr>
          <w:spacing w:val="1"/>
        </w:rPr>
        <w:t>S</w:t>
      </w:r>
      <w:r w:rsidRPr="00367AEC">
        <w:t>upp</w:t>
      </w:r>
      <w:r w:rsidRPr="00367AEC">
        <w:rPr>
          <w:spacing w:val="4"/>
        </w:rPr>
        <w:t>l</w:t>
      </w:r>
      <w:r w:rsidRPr="00367AEC">
        <w:rPr>
          <w:spacing w:val="1"/>
        </w:rPr>
        <w:t>i</w:t>
      </w:r>
      <w:r w:rsidRPr="00367AEC">
        <w:t>er</w:t>
      </w:r>
      <w:r w:rsidRPr="00367AEC">
        <w:rPr>
          <w:spacing w:val="-2"/>
        </w:rPr>
        <w:t xml:space="preserve"> </w:t>
      </w:r>
      <w:r w:rsidRPr="00367AEC">
        <w:t>gender</w:t>
      </w:r>
      <w:r w:rsidRPr="00367AEC">
        <w:rPr>
          <w:spacing w:val="-1"/>
        </w:rPr>
        <w:t xml:space="preserve"> </w:t>
      </w:r>
      <w:r w:rsidRPr="00367AEC">
        <w:t>eq</w:t>
      </w:r>
      <w:r w:rsidRPr="00367AEC">
        <w:rPr>
          <w:spacing w:val="4"/>
        </w:rPr>
        <w:t>u</w:t>
      </w:r>
      <w:r w:rsidRPr="00367AEC">
        <w:t>a</w:t>
      </w:r>
      <w:r w:rsidRPr="00367AEC">
        <w:rPr>
          <w:spacing w:val="1"/>
        </w:rPr>
        <w:t>li</w:t>
      </w:r>
      <w:r w:rsidRPr="00367AEC">
        <w:t>ty</w:t>
      </w:r>
      <w:r w:rsidRPr="00367AEC">
        <w:rPr>
          <w:spacing w:val="-2"/>
        </w:rPr>
        <w:t xml:space="preserve"> </w:t>
      </w:r>
      <w:r w:rsidRPr="00367AEC">
        <w:rPr>
          <w:spacing w:val="3"/>
        </w:rPr>
        <w:t>s</w:t>
      </w:r>
      <w:r w:rsidRPr="00367AEC">
        <w:t>t</w:t>
      </w:r>
      <w:r w:rsidRPr="00367AEC">
        <w:rPr>
          <w:spacing w:val="3"/>
        </w:rPr>
        <w:t>r</w:t>
      </w:r>
      <w:r w:rsidRPr="00367AEC">
        <w:t>ategy</w:t>
      </w:r>
    </w:p>
    <w:p w14:paraId="608A8577" w14:textId="77777777" w:rsidR="00147598" w:rsidRDefault="00BB57C1" w:rsidP="007A245A">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 xml:space="preserve"> </w:t>
      </w:r>
      <w:r>
        <w:rPr>
          <w:rFonts w:eastAsia="Arial"/>
          <w:spacing w:val="3"/>
        </w:rPr>
        <w:t>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spacing w:val="4"/>
        </w:rPr>
        <w:t>e</w:t>
      </w:r>
      <w:r>
        <w:rPr>
          <w:rFonts w:eastAsia="Arial"/>
        </w:rPr>
        <w:t>s</w:t>
      </w:r>
      <w:r>
        <w:rPr>
          <w:rFonts w:eastAsia="Arial"/>
          <w:spacing w:val="-4"/>
        </w:rPr>
        <w:t xml:space="preserve"> </w:t>
      </w:r>
      <w:r>
        <w:rPr>
          <w:rFonts w:eastAsia="Arial"/>
          <w:spacing w:val="1"/>
        </w:rPr>
        <w:t>i</w:t>
      </w:r>
      <w:r>
        <w:rPr>
          <w:rFonts w:eastAsia="Arial"/>
        </w:rPr>
        <w:t>n pub</w:t>
      </w:r>
      <w:r>
        <w:rPr>
          <w:rFonts w:eastAsia="Arial"/>
          <w:spacing w:val="1"/>
        </w:rPr>
        <w:t>li</w:t>
      </w:r>
      <w:r>
        <w:rPr>
          <w:rFonts w:eastAsia="Arial"/>
        </w:rPr>
        <w:t>c and</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spacing w:val="1"/>
        </w:rPr>
        <w:t>v</w:t>
      </w:r>
      <w:r>
        <w:rPr>
          <w:rFonts w:eastAsia="Arial"/>
        </w:rPr>
        <w:t>ate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w:t>
      </w:r>
      <w:r>
        <w:rPr>
          <w:rFonts w:eastAsia="Arial"/>
          <w:spacing w:val="20"/>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3"/>
        </w:rPr>
        <w:t>s</w:t>
      </w:r>
      <w:r>
        <w:rPr>
          <w:rFonts w:eastAsia="Arial"/>
        </w:rPr>
        <w:t>.</w:t>
      </w:r>
      <w:r>
        <w:rPr>
          <w:rFonts w:eastAsia="Arial"/>
          <w:spacing w:val="-14"/>
        </w:rPr>
        <w:t xml:space="preserve"> </w:t>
      </w:r>
      <w:r>
        <w:rPr>
          <w:rFonts w:eastAsia="Arial"/>
          <w:spacing w:val="11"/>
        </w:rPr>
        <w:t>W</w:t>
      </w:r>
      <w:r>
        <w:rPr>
          <w:rFonts w:eastAsia="Arial"/>
        </w:rPr>
        <w:t>h</w:t>
      </w:r>
      <w:r>
        <w:rPr>
          <w:rFonts w:eastAsia="Arial"/>
          <w:spacing w:val="1"/>
        </w:rPr>
        <w:t>il</w:t>
      </w:r>
      <w:r>
        <w:rPr>
          <w:rFonts w:eastAsia="Arial"/>
        </w:rPr>
        <w:t>e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iv</w:t>
      </w:r>
      <w:r>
        <w:rPr>
          <w:rFonts w:eastAsia="Arial"/>
        </w:rPr>
        <w:t>e</w:t>
      </w:r>
      <w:r>
        <w:rPr>
          <w:rFonts w:eastAsia="Arial"/>
          <w:spacing w:val="3"/>
        </w:rPr>
        <w:t>rs</w:t>
      </w:r>
      <w:r>
        <w:rPr>
          <w:rFonts w:eastAsia="Arial"/>
        </w:rPr>
        <w:t>e,</w:t>
      </w:r>
      <w:r>
        <w:rPr>
          <w:rFonts w:eastAsia="Arial"/>
          <w:spacing w:val="-3"/>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spacing w:val="3"/>
        </w:rPr>
        <w:t>c</w:t>
      </w:r>
      <w:r>
        <w:rPr>
          <w:rFonts w:eastAsia="Arial"/>
        </w:rPr>
        <w:t>ou</w:t>
      </w:r>
      <w:r>
        <w:rPr>
          <w:rFonts w:eastAsia="Arial"/>
          <w:spacing w:val="1"/>
        </w:rPr>
        <w:t>l</w:t>
      </w:r>
      <w:r>
        <w:rPr>
          <w:rFonts w:eastAsia="Arial"/>
        </w:rPr>
        <w:t>d</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w:t>
      </w:r>
    </w:p>
    <w:p w14:paraId="54134B4E" w14:textId="61793CC1" w:rsidR="00147598" w:rsidRDefault="00BB57C1" w:rsidP="007A245A">
      <w:pPr>
        <w:pStyle w:val="ListParagraph"/>
        <w:rPr>
          <w:rFonts w:eastAsia="Arial"/>
        </w:rPr>
      </w:pPr>
      <w:r>
        <w:rPr>
          <w:rFonts w:ascii="Verdana" w:eastAsia="Verdana" w:hAnsi="Verdana" w:cs="Verdana"/>
        </w:rPr>
        <w:t>•</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po</w:t>
      </w:r>
      <w:r>
        <w:rPr>
          <w:rFonts w:eastAsia="Arial"/>
          <w:spacing w:val="1"/>
        </w:rPr>
        <w:t>li</w:t>
      </w:r>
      <w:r>
        <w:rPr>
          <w:rFonts w:eastAsia="Arial"/>
        </w:rPr>
        <w:t>c</w:t>
      </w:r>
      <w:r>
        <w:rPr>
          <w:rFonts w:eastAsia="Arial"/>
          <w:spacing w:val="4"/>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procedures</w:t>
      </w:r>
      <w:r>
        <w:rPr>
          <w:rFonts w:eastAsia="Arial"/>
          <w:spacing w:val="-5"/>
        </w:rPr>
        <w:t xml:space="preserve"> </w:t>
      </w:r>
      <w:r>
        <w:rPr>
          <w:rFonts w:eastAsia="Arial"/>
        </w:rPr>
        <w:t>across</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1"/>
        </w:rPr>
        <w:t>r</w:t>
      </w:r>
      <w:r>
        <w:rPr>
          <w:rFonts w:eastAsia="Arial"/>
        </w:rPr>
        <w:t>gan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rPr>
        <w:t>act</w:t>
      </w:r>
      <w:r>
        <w:rPr>
          <w:rFonts w:eastAsia="Arial"/>
          <w:spacing w:val="1"/>
        </w:rPr>
        <w:t>ivi</w:t>
      </w:r>
      <w:r>
        <w:rPr>
          <w:rFonts w:eastAsia="Arial"/>
        </w:rPr>
        <w:t>t</w:t>
      </w:r>
      <w:r>
        <w:rPr>
          <w:rFonts w:eastAsia="Arial"/>
          <w:spacing w:val="4"/>
        </w:rPr>
        <w:t>i</w:t>
      </w:r>
      <w:r>
        <w:rPr>
          <w:rFonts w:eastAsia="Arial"/>
        </w:rPr>
        <w:t>es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a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ocus on:</w:t>
      </w:r>
    </w:p>
    <w:p w14:paraId="5226252B" w14:textId="10A4797D" w:rsidR="00147598" w:rsidRDefault="00BB57C1" w:rsidP="007A245A">
      <w:pPr>
        <w:pStyle w:val="ListParagraph"/>
        <w:numPr>
          <w:ilvl w:val="1"/>
          <w:numId w:val="2"/>
        </w:numPr>
        <w:rPr>
          <w:rFonts w:eastAsia="Arial"/>
        </w:rPr>
      </w:pPr>
      <w:r>
        <w:rPr>
          <w:rFonts w:eastAsia="Arial"/>
        </w:rPr>
        <w:t>gender-</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11"/>
        </w:rPr>
        <w:t xml:space="preserve"> </w:t>
      </w:r>
      <w:r>
        <w:rPr>
          <w:rFonts w:eastAsia="Arial"/>
        </w:rPr>
        <w:t>cu</w:t>
      </w:r>
      <w:r>
        <w:rPr>
          <w:rFonts w:eastAsia="Arial"/>
          <w:spacing w:val="1"/>
        </w:rPr>
        <w:t>l</w:t>
      </w:r>
      <w:r>
        <w:rPr>
          <w:rFonts w:eastAsia="Arial"/>
        </w:rPr>
        <w:t xml:space="preserve">ture </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through</w:t>
      </w:r>
      <w:r>
        <w:rPr>
          <w:rFonts w:eastAsia="Arial"/>
          <w:spacing w:val="-1"/>
        </w:rPr>
        <w:t xml:space="preserve"> </w:t>
      </w:r>
      <w:r>
        <w:rPr>
          <w:rFonts w:eastAsia="Arial"/>
        </w:rPr>
        <w:t>equal</w:t>
      </w:r>
      <w:r>
        <w:rPr>
          <w:rFonts w:eastAsia="Arial"/>
          <w:spacing w:val="-2"/>
        </w:rPr>
        <w:t xml:space="preserve"> </w:t>
      </w:r>
      <w:r>
        <w:rPr>
          <w:rFonts w:eastAsia="Arial"/>
        </w:rPr>
        <w:t>re</w:t>
      </w:r>
      <w:r>
        <w:rPr>
          <w:rFonts w:eastAsia="Arial"/>
          <w:spacing w:val="7"/>
        </w:rPr>
        <w:t>m</w:t>
      </w:r>
      <w:r>
        <w:rPr>
          <w:rFonts w:eastAsia="Arial"/>
        </w:rPr>
        <w:t>unerat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spacing w:val="1"/>
        </w:rPr>
        <w:t>l</w:t>
      </w:r>
      <w:r>
        <w:rPr>
          <w:rFonts w:eastAsia="Arial"/>
        </w:rPr>
        <w:t>ex</w:t>
      </w:r>
      <w:r>
        <w:rPr>
          <w:rFonts w:eastAsia="Arial"/>
          <w:spacing w:val="1"/>
        </w:rPr>
        <w:t>i</w:t>
      </w:r>
      <w:r>
        <w:rPr>
          <w:rFonts w:eastAsia="Arial"/>
        </w:rPr>
        <w:t>b</w:t>
      </w:r>
      <w:r>
        <w:rPr>
          <w:rFonts w:eastAsia="Arial"/>
          <w:spacing w:val="1"/>
        </w:rPr>
        <w:t>l</w:t>
      </w:r>
      <w:r>
        <w:rPr>
          <w:rFonts w:eastAsia="Arial"/>
        </w:rPr>
        <w:t>e wor</w:t>
      </w:r>
      <w:r>
        <w:rPr>
          <w:rFonts w:eastAsia="Arial"/>
          <w:spacing w:val="6"/>
        </w:rPr>
        <w:t>k</w:t>
      </w:r>
      <w:r>
        <w:rPr>
          <w:rFonts w:eastAsia="Arial"/>
        </w:rPr>
        <w:t>p</w:t>
      </w:r>
      <w:r>
        <w:rPr>
          <w:rFonts w:eastAsia="Arial"/>
          <w:spacing w:val="1"/>
        </w:rPr>
        <w:t>l</w:t>
      </w:r>
      <w:r>
        <w:rPr>
          <w:rFonts w:eastAsia="Arial"/>
        </w:rPr>
        <w:t>ace</w:t>
      </w:r>
      <w:r>
        <w:rPr>
          <w:rFonts w:eastAsia="Arial"/>
          <w:spacing w:val="-5"/>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 and</w:t>
      </w:r>
      <w:r>
        <w:rPr>
          <w:rFonts w:eastAsia="Arial"/>
          <w:spacing w:val="1"/>
        </w:rPr>
        <w:t xml:space="preserve"> </w:t>
      </w:r>
      <w:r>
        <w:rPr>
          <w:rFonts w:eastAsia="Arial"/>
        </w:rPr>
        <w:t>an e</w:t>
      </w:r>
      <w:r>
        <w:rPr>
          <w:rFonts w:eastAsia="Arial"/>
          <w:spacing w:val="7"/>
        </w:rPr>
        <w:t>m</w:t>
      </w:r>
      <w:r>
        <w:rPr>
          <w:rFonts w:eastAsia="Arial"/>
        </w:rPr>
        <w:t>bedded</w:t>
      </w:r>
      <w:r>
        <w:rPr>
          <w:rFonts w:eastAsia="Arial"/>
          <w:spacing w:val="-5"/>
        </w:rPr>
        <w:t xml:space="preserve"> </w:t>
      </w:r>
      <w:r>
        <w:rPr>
          <w:rFonts w:eastAsia="Arial"/>
          <w:spacing w:val="5"/>
        </w:rPr>
        <w:t>f</w:t>
      </w:r>
      <w:r>
        <w:rPr>
          <w:rFonts w:eastAsia="Arial"/>
        </w:rPr>
        <w:t>a</w:t>
      </w:r>
      <w:r>
        <w:rPr>
          <w:rFonts w:eastAsia="Arial"/>
          <w:spacing w:val="7"/>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ence</w:t>
      </w:r>
      <w:r>
        <w:rPr>
          <w:rFonts w:eastAsia="Arial"/>
          <w:spacing w:val="-3"/>
        </w:rPr>
        <w:t xml:space="preserve"> </w:t>
      </w:r>
      <w:r>
        <w:rPr>
          <w:rFonts w:eastAsia="Arial"/>
        </w:rPr>
        <w:t>po</w:t>
      </w:r>
      <w:r>
        <w:rPr>
          <w:rFonts w:eastAsia="Arial"/>
          <w:spacing w:val="4"/>
        </w:rPr>
        <w:t>l</w:t>
      </w:r>
      <w:r>
        <w:rPr>
          <w:rFonts w:eastAsia="Arial"/>
          <w:spacing w:val="1"/>
        </w:rPr>
        <w:t>i</w:t>
      </w:r>
      <w:r>
        <w:rPr>
          <w:rFonts w:eastAsia="Arial"/>
          <w:spacing w:val="6"/>
        </w:rPr>
        <w:t>c</w:t>
      </w:r>
      <w:r>
        <w:rPr>
          <w:rFonts w:eastAsia="Arial"/>
          <w:spacing w:val="1"/>
        </w:rPr>
        <w:t>y</w:t>
      </w:r>
      <w:r>
        <w:rPr>
          <w:rFonts w:eastAsia="Arial"/>
        </w:rPr>
        <w:t>;</w:t>
      </w:r>
    </w:p>
    <w:p w14:paraId="1605688C" w14:textId="649C9630" w:rsidR="00147598" w:rsidRDefault="00BB57C1" w:rsidP="007A245A">
      <w:pPr>
        <w:pStyle w:val="ListParagraph"/>
        <w:numPr>
          <w:ilvl w:val="1"/>
          <w:numId w:val="2"/>
        </w:numPr>
        <w:rPr>
          <w:rFonts w:eastAsia="Arial"/>
        </w:rPr>
      </w:pP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 xml:space="preserve">n </w:t>
      </w:r>
      <w:r>
        <w:rPr>
          <w:rFonts w:eastAsia="Arial"/>
          <w:spacing w:val="1"/>
        </w:rPr>
        <w:t>l</w:t>
      </w:r>
      <w:r>
        <w:rPr>
          <w:rFonts w:eastAsia="Arial"/>
          <w:spacing w:val="4"/>
        </w:rPr>
        <w:t>e</w:t>
      </w:r>
      <w:r>
        <w:rPr>
          <w:rFonts w:eastAsia="Arial"/>
        </w:rPr>
        <w:t>adersh</w:t>
      </w:r>
      <w:r>
        <w:rPr>
          <w:rFonts w:eastAsia="Arial"/>
          <w:spacing w:val="1"/>
        </w:rPr>
        <w:t>i</w:t>
      </w:r>
      <w:r>
        <w:rPr>
          <w:rFonts w:eastAsia="Arial"/>
        </w:rPr>
        <w:t>p</w:t>
      </w:r>
      <w:r>
        <w:rPr>
          <w:rFonts w:eastAsia="Arial"/>
          <w:spacing w:val="-5"/>
        </w:rPr>
        <w:t xml:space="preserve"> </w:t>
      </w:r>
      <w:r>
        <w:rPr>
          <w:rFonts w:eastAsia="Arial"/>
        </w:rPr>
        <w:t>at sen</w:t>
      </w:r>
      <w:r>
        <w:rPr>
          <w:rFonts w:eastAsia="Arial"/>
          <w:spacing w:val="1"/>
        </w:rPr>
        <w:t>i</w:t>
      </w:r>
      <w:r>
        <w:rPr>
          <w:rFonts w:eastAsia="Arial"/>
        </w:rPr>
        <w:t xml:space="preserve">or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 of</w:t>
      </w:r>
      <w:r>
        <w:rPr>
          <w:rFonts w:eastAsia="Arial"/>
          <w:spacing w:val="4"/>
        </w:rPr>
        <w:t xml:space="preserve"> </w:t>
      </w:r>
      <w:r>
        <w:rPr>
          <w:rFonts w:eastAsia="Arial"/>
        </w:rPr>
        <w:t>the</w:t>
      </w:r>
      <w:r>
        <w:rPr>
          <w:rFonts w:eastAsia="Arial"/>
          <w:spacing w:val="1"/>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w:t>
      </w:r>
      <w:r>
        <w:rPr>
          <w:rFonts w:eastAsia="Arial"/>
          <w:spacing w:val="18"/>
        </w:rPr>
        <w:t>n</w:t>
      </w:r>
      <w:r>
        <w:rPr>
          <w:rFonts w:eastAsia="Arial"/>
        </w:rPr>
        <w:t>;</w:t>
      </w:r>
    </w:p>
    <w:p w14:paraId="45EF6643" w14:textId="719C98D6" w:rsidR="00147598" w:rsidRDefault="00BB57C1" w:rsidP="007A245A">
      <w:pPr>
        <w:pStyle w:val="ListParagraph"/>
        <w:numPr>
          <w:ilvl w:val="1"/>
          <w:numId w:val="2"/>
        </w:numPr>
        <w:rPr>
          <w:rFonts w:eastAsia="Arial"/>
        </w:rPr>
      </w:pPr>
      <w:r>
        <w:rPr>
          <w:rFonts w:eastAsia="Arial"/>
        </w:rPr>
        <w:t>gender</w:t>
      </w:r>
      <w:r>
        <w:rPr>
          <w:rFonts w:eastAsia="Arial"/>
          <w:spacing w:val="-1"/>
        </w:rPr>
        <w:t xml:space="preserve"> </w:t>
      </w:r>
      <w:r>
        <w:rPr>
          <w:rFonts w:eastAsia="Arial"/>
        </w:rPr>
        <w:t>co</w:t>
      </w:r>
      <w:r>
        <w:rPr>
          <w:rFonts w:eastAsia="Arial"/>
          <w:spacing w:val="6"/>
        </w:rPr>
        <w:t>m</w:t>
      </w:r>
      <w:r>
        <w:rPr>
          <w:rFonts w:eastAsia="Arial"/>
        </w:rPr>
        <w:t>pos</w:t>
      </w:r>
      <w:r>
        <w:rPr>
          <w:rFonts w:eastAsia="Arial"/>
          <w:spacing w:val="1"/>
        </w:rPr>
        <w:t>i</w:t>
      </w:r>
      <w:r>
        <w:rPr>
          <w:rFonts w:eastAsia="Arial"/>
        </w:rPr>
        <w:t>t</w:t>
      </w:r>
      <w:r>
        <w:rPr>
          <w:rFonts w:eastAsia="Arial"/>
          <w:spacing w:val="1"/>
        </w:rPr>
        <w:t>i</w:t>
      </w:r>
      <w:r>
        <w:rPr>
          <w:rFonts w:eastAsia="Arial"/>
        </w:rPr>
        <w:t>on</w:t>
      </w:r>
      <w:r>
        <w:rPr>
          <w:rFonts w:eastAsia="Arial"/>
          <w:spacing w:val="-7"/>
        </w:rPr>
        <w:t xml:space="preserve"> </w:t>
      </w:r>
      <w:r>
        <w:rPr>
          <w:rFonts w:eastAsia="Arial"/>
        </w:rPr>
        <w:t>of</w:t>
      </w:r>
      <w:r>
        <w:rPr>
          <w:rFonts w:eastAsia="Arial"/>
          <w:spacing w:val="4"/>
        </w:rPr>
        <w:t xml:space="preserve"> </w:t>
      </w:r>
      <w:r>
        <w:rPr>
          <w:rFonts w:eastAsia="Arial"/>
        </w:rPr>
        <w:t>tea</w:t>
      </w:r>
      <w:r>
        <w:rPr>
          <w:rFonts w:eastAsia="Arial"/>
          <w:spacing w:val="4"/>
        </w:rPr>
        <w:t>m</w:t>
      </w:r>
      <w:r>
        <w:rPr>
          <w:rFonts w:eastAsia="Arial"/>
          <w:spacing w:val="10"/>
        </w:rPr>
        <w:t>s</w:t>
      </w:r>
      <w:r>
        <w:rPr>
          <w:rFonts w:eastAsia="Arial"/>
        </w:rPr>
        <w:t>;</w:t>
      </w:r>
      <w:r>
        <w:rPr>
          <w:rFonts w:eastAsia="Arial"/>
          <w:spacing w:val="-2"/>
        </w:rPr>
        <w:t xml:space="preserve"> </w:t>
      </w:r>
      <w:r>
        <w:rPr>
          <w:rFonts w:eastAsia="Arial"/>
          <w:w w:val="99"/>
        </w:rPr>
        <w:t>and/</w:t>
      </w:r>
      <w:r>
        <w:rPr>
          <w:rFonts w:eastAsia="Arial"/>
          <w:spacing w:val="1"/>
          <w:w w:val="99"/>
        </w:rPr>
        <w:t>o</w:t>
      </w:r>
      <w:r>
        <w:rPr>
          <w:rFonts w:eastAsia="Arial"/>
          <w:w w:val="99"/>
        </w:rPr>
        <w:t>r</w:t>
      </w:r>
    </w:p>
    <w:p w14:paraId="191A250B" w14:textId="49C18D4D" w:rsidR="00147598" w:rsidRDefault="00BB57C1" w:rsidP="007A245A">
      <w:pPr>
        <w:pStyle w:val="ListParagraph"/>
        <w:numPr>
          <w:ilvl w:val="1"/>
          <w:numId w:val="2"/>
        </w:numPr>
        <w:rPr>
          <w:rFonts w:eastAsia="Arial"/>
        </w:rPr>
      </w:pPr>
      <w:r>
        <w:rPr>
          <w:rFonts w:eastAsia="Arial"/>
        </w:rPr>
        <w:t>equal</w:t>
      </w:r>
      <w:r>
        <w:rPr>
          <w:rFonts w:eastAsia="Arial"/>
          <w:spacing w:val="-2"/>
        </w:rPr>
        <w:t xml:space="preserve"> </w:t>
      </w:r>
      <w:r>
        <w:rPr>
          <w:rFonts w:eastAsia="Arial"/>
        </w:rPr>
        <w:t>re</w:t>
      </w:r>
      <w:r>
        <w:rPr>
          <w:rFonts w:eastAsia="Arial"/>
          <w:spacing w:val="7"/>
        </w:rPr>
        <w:t>m</w:t>
      </w:r>
      <w:r>
        <w:rPr>
          <w:rFonts w:eastAsia="Arial"/>
        </w:rPr>
        <w:t>unerat</w:t>
      </w:r>
      <w:r>
        <w:rPr>
          <w:rFonts w:eastAsia="Arial"/>
          <w:spacing w:val="1"/>
        </w:rPr>
        <w:t>i</w:t>
      </w:r>
      <w:r>
        <w:rPr>
          <w:rFonts w:eastAsia="Arial"/>
        </w:rPr>
        <w:t>o</w:t>
      </w:r>
      <w:r>
        <w:rPr>
          <w:rFonts w:eastAsia="Arial"/>
          <w:spacing w:val="7"/>
        </w:rPr>
        <w:t>n</w:t>
      </w:r>
      <w:r>
        <w:rPr>
          <w:rFonts w:eastAsia="Arial"/>
        </w:rPr>
        <w:t>;</w:t>
      </w:r>
    </w:p>
    <w:p w14:paraId="2D8E9F33" w14:textId="39A23286" w:rsidR="00147598" w:rsidRDefault="00BB57C1" w:rsidP="007A245A">
      <w:pPr>
        <w:pStyle w:val="ListParagraph"/>
        <w:rPr>
          <w:rFonts w:eastAsia="Arial"/>
        </w:rPr>
      </w:pP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nd</w:t>
      </w:r>
      <w:r>
        <w:rPr>
          <w:rFonts w:eastAsia="Arial"/>
          <w:spacing w:val="1"/>
        </w:rPr>
        <w:t>i</w:t>
      </w:r>
      <w:r>
        <w:rPr>
          <w:rFonts w:eastAsia="Arial"/>
        </w:rPr>
        <w:t>cators</w:t>
      </w:r>
      <w:r>
        <w:rPr>
          <w:rFonts w:eastAsia="Arial"/>
          <w:spacing w:val="-4"/>
        </w:rPr>
        <w:t xml:space="preserve"> </w:t>
      </w:r>
      <w:r>
        <w:rPr>
          <w:rFonts w:eastAsia="Arial"/>
        </w:rPr>
        <w:t>and</w:t>
      </w:r>
      <w:r>
        <w:rPr>
          <w:rFonts w:eastAsia="Arial"/>
          <w:spacing w:val="1"/>
        </w:rPr>
        <w:t xml:space="preserve"> </w:t>
      </w:r>
      <w:r>
        <w:rPr>
          <w:rFonts w:eastAsia="Arial"/>
        </w:rPr>
        <w:t>outco</w:t>
      </w:r>
      <w:r>
        <w:rPr>
          <w:rFonts w:eastAsia="Arial"/>
          <w:spacing w:val="7"/>
        </w:rPr>
        <w:t>m</w:t>
      </w:r>
      <w:r>
        <w:rPr>
          <w:rFonts w:eastAsia="Arial"/>
        </w:rPr>
        <w:t>es</w:t>
      </w:r>
      <w:r>
        <w:rPr>
          <w:rFonts w:eastAsia="Arial"/>
          <w:spacing w:val="-4"/>
        </w:rPr>
        <w:t xml:space="preserve"> </w:t>
      </w:r>
      <w:r>
        <w:rPr>
          <w:rFonts w:eastAsia="Arial"/>
          <w:spacing w:val="1"/>
        </w:rPr>
        <w:t>li</w:t>
      </w:r>
      <w:r>
        <w:rPr>
          <w:rFonts w:eastAsia="Arial"/>
        </w:rPr>
        <w:t>n</w:t>
      </w:r>
      <w:r>
        <w:rPr>
          <w:rFonts w:eastAsia="Arial"/>
          <w:spacing w:val="5"/>
        </w:rPr>
        <w:t>k</w:t>
      </w:r>
      <w:r>
        <w:rPr>
          <w:rFonts w:eastAsia="Arial"/>
        </w:rPr>
        <w:t>ed</w:t>
      </w:r>
      <w:r>
        <w:rPr>
          <w:rFonts w:eastAsia="Arial"/>
          <w:spacing w:val="-1"/>
        </w:rPr>
        <w:t xml:space="preserve"> </w:t>
      </w:r>
      <w:r>
        <w:rPr>
          <w:rFonts w:eastAsia="Arial"/>
        </w:rPr>
        <w:t>to bus</w:t>
      </w:r>
      <w:r>
        <w:rPr>
          <w:rFonts w:eastAsia="Arial"/>
          <w:spacing w:val="1"/>
        </w:rPr>
        <w:t>i</w:t>
      </w:r>
      <w:r>
        <w:rPr>
          <w:rFonts w:eastAsia="Arial"/>
        </w:rPr>
        <w:t>ness</w:t>
      </w:r>
      <w:r>
        <w:rPr>
          <w:rFonts w:eastAsia="Arial"/>
          <w:spacing w:val="-3"/>
        </w:rPr>
        <w:t xml:space="preserve"> </w:t>
      </w:r>
      <w:r>
        <w:rPr>
          <w:rFonts w:eastAsia="Arial"/>
        </w:rPr>
        <w:t>strate</w:t>
      </w:r>
      <w:r>
        <w:rPr>
          <w:rFonts w:eastAsia="Arial"/>
          <w:spacing w:val="4"/>
        </w:rPr>
        <w:t>g</w:t>
      </w:r>
      <w:r>
        <w:rPr>
          <w:rFonts w:eastAsia="Arial"/>
        </w:rPr>
        <w:t>y</w:t>
      </w:r>
      <w:r>
        <w:rPr>
          <w:rFonts w:eastAsia="Arial"/>
          <w:spacing w:val="-6"/>
        </w:rPr>
        <w:t xml:space="preserve"> </w:t>
      </w:r>
      <w:r>
        <w:rPr>
          <w:rFonts w:eastAsia="Arial"/>
        </w:rPr>
        <w:t>and</w:t>
      </w:r>
      <w:r w:rsidR="007A245A">
        <w:rPr>
          <w:rFonts w:eastAsia="Arial"/>
        </w:rPr>
        <w:t xml:space="preserve"> outcomes</w:t>
      </w:r>
      <w:r>
        <w:rPr>
          <w:rFonts w:eastAsia="Arial"/>
        </w:rPr>
        <w:t>; and</w:t>
      </w:r>
    </w:p>
    <w:p w14:paraId="2D4288F6" w14:textId="148F3DDD" w:rsidR="00147598" w:rsidRDefault="00BB57C1" w:rsidP="007A245A">
      <w:pPr>
        <w:pStyle w:val="ListParagraph"/>
        <w:rPr>
          <w:rFonts w:eastAsia="Arial"/>
        </w:rPr>
      </w:pPr>
      <w:r>
        <w:rPr>
          <w:rFonts w:eastAsia="Arial"/>
          <w:spacing w:val="4"/>
        </w:rPr>
        <w:t>c</w:t>
      </w:r>
      <w:r>
        <w:rPr>
          <w:rFonts w:eastAsia="Arial"/>
        </w:rPr>
        <w:t>o</w:t>
      </w:r>
      <w:r>
        <w:rPr>
          <w:rFonts w:eastAsia="Arial"/>
          <w:spacing w:val="1"/>
        </w:rPr>
        <w:t>ll</w:t>
      </w:r>
      <w:r>
        <w:rPr>
          <w:rFonts w:eastAsia="Arial"/>
        </w:rPr>
        <w:t>ect</w:t>
      </w:r>
      <w:r>
        <w:rPr>
          <w:rFonts w:eastAsia="Arial"/>
          <w:spacing w:val="1"/>
        </w:rPr>
        <w:t>i</w:t>
      </w:r>
      <w:r>
        <w:rPr>
          <w:rFonts w:eastAsia="Arial"/>
        </w:rPr>
        <w:t>on</w:t>
      </w:r>
      <w:r>
        <w:rPr>
          <w:rFonts w:eastAsia="Arial"/>
          <w:spacing w:val="-4"/>
        </w:rPr>
        <w:t xml:space="preserve"> </w:t>
      </w:r>
      <w:r>
        <w:rPr>
          <w:rFonts w:eastAsia="Arial"/>
        </w:rPr>
        <w:t>and</w:t>
      </w:r>
      <w:r>
        <w:rPr>
          <w:rFonts w:eastAsia="Arial"/>
          <w:spacing w:val="1"/>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g</w:t>
      </w:r>
      <w:r>
        <w:rPr>
          <w:rFonts w:eastAsia="Arial"/>
          <w:spacing w:val="1"/>
        </w:rPr>
        <w:t>e</w:t>
      </w:r>
      <w:r>
        <w:rPr>
          <w:rFonts w:eastAsia="Arial"/>
        </w:rPr>
        <w:t>nde</w:t>
      </w:r>
      <w:r>
        <w:rPr>
          <w:rFonts w:eastAsia="Arial"/>
          <w:spacing w:val="10"/>
        </w:rPr>
        <w:t>r</w:t>
      </w:r>
      <w:r>
        <w:rPr>
          <w:rFonts w:eastAsia="Arial"/>
        </w:rPr>
        <w:t>-d</w:t>
      </w:r>
      <w:r>
        <w:rPr>
          <w:rFonts w:eastAsia="Arial"/>
          <w:spacing w:val="1"/>
        </w:rPr>
        <w:t>i</w:t>
      </w:r>
      <w:r>
        <w:rPr>
          <w:rFonts w:eastAsia="Arial"/>
        </w:rPr>
        <w:t>saggregated</w:t>
      </w:r>
      <w:r>
        <w:rPr>
          <w:rFonts w:eastAsia="Arial"/>
          <w:spacing w:val="-16"/>
        </w:rPr>
        <w:t xml:space="preserve"> </w:t>
      </w:r>
      <w:r>
        <w:rPr>
          <w:rFonts w:eastAsia="Arial"/>
        </w:rPr>
        <w:t>da</w:t>
      </w:r>
      <w:r>
        <w:rPr>
          <w:rFonts w:eastAsia="Arial"/>
          <w:spacing w:val="4"/>
        </w:rPr>
        <w:t>t</w:t>
      </w:r>
      <w:r>
        <w:rPr>
          <w:rFonts w:eastAsia="Arial"/>
        </w:rPr>
        <w:t xml:space="preserve">a </w:t>
      </w:r>
      <w:r>
        <w:rPr>
          <w:rFonts w:eastAsia="Arial"/>
          <w:spacing w:val="4"/>
        </w:rPr>
        <w:t>f</w:t>
      </w:r>
      <w:r>
        <w:rPr>
          <w:rFonts w:eastAsia="Arial"/>
        </w:rPr>
        <w:t>or</w:t>
      </w:r>
      <w:r>
        <w:rPr>
          <w:rFonts w:eastAsia="Arial"/>
          <w:spacing w:val="1"/>
        </w:rPr>
        <w:t xml:space="preserve"> </w:t>
      </w:r>
      <w:r>
        <w:rPr>
          <w:rFonts w:eastAsia="Arial"/>
          <w:spacing w:val="7"/>
        </w:rPr>
        <w:t>m</w:t>
      </w:r>
      <w:r>
        <w:rPr>
          <w:rFonts w:eastAsia="Arial"/>
        </w:rPr>
        <w:t>easure</w:t>
      </w:r>
      <w:r>
        <w:rPr>
          <w:rFonts w:eastAsia="Arial"/>
          <w:spacing w:val="4"/>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4"/>
        </w:rPr>
        <w:t>d</w:t>
      </w:r>
      <w:r>
        <w:rPr>
          <w:rFonts w:eastAsia="Arial"/>
          <w:spacing w:val="1"/>
        </w:rPr>
        <w:t>i</w:t>
      </w:r>
      <w:r>
        <w:rPr>
          <w:rFonts w:eastAsia="Arial"/>
        </w:rPr>
        <w:t>ng the</w:t>
      </w:r>
      <w:r>
        <w:rPr>
          <w:rFonts w:eastAsia="Arial"/>
          <w:spacing w:val="1"/>
        </w:rPr>
        <w:t xml:space="preserve"> </w:t>
      </w:r>
      <w:r>
        <w:rPr>
          <w:rFonts w:eastAsia="Arial"/>
        </w:rPr>
        <w:t>pro</w:t>
      </w:r>
      <w:r>
        <w:rPr>
          <w:rFonts w:eastAsia="Arial"/>
          <w:spacing w:val="1"/>
        </w:rPr>
        <w:t>vi</w:t>
      </w:r>
      <w:r>
        <w:rPr>
          <w:rFonts w:eastAsia="Arial"/>
        </w:rPr>
        <w:t>s</w:t>
      </w:r>
      <w:r>
        <w:rPr>
          <w:rFonts w:eastAsia="Arial"/>
          <w:spacing w:val="1"/>
        </w:rPr>
        <w:t>i</w:t>
      </w:r>
      <w:r>
        <w:rPr>
          <w:rFonts w:eastAsia="Arial"/>
        </w:rPr>
        <w:t>on</w:t>
      </w:r>
      <w:r>
        <w:rPr>
          <w:rFonts w:eastAsia="Arial"/>
          <w:spacing w:val="-2"/>
        </w:rPr>
        <w:t xml:space="preserve"> </w:t>
      </w:r>
      <w:r>
        <w:rPr>
          <w:rFonts w:eastAsia="Arial"/>
        </w:rPr>
        <w:t>o</w:t>
      </w:r>
      <w:r>
        <w:rPr>
          <w:rFonts w:eastAsia="Arial"/>
          <w:spacing w:val="4"/>
        </w:rPr>
        <w:t>f</w:t>
      </w:r>
      <w:r>
        <w:rPr>
          <w:rFonts w:eastAsia="Arial"/>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p>
    <w:p w14:paraId="79A5EBF2" w14:textId="08A2E5FC" w:rsidR="00147598" w:rsidRDefault="00BB57C1" w:rsidP="007A245A">
      <w:pPr>
        <w:pStyle w:val="ListParagraph"/>
        <w:numPr>
          <w:ilvl w:val="1"/>
          <w:numId w:val="2"/>
        </w:numPr>
        <w:rPr>
          <w:rFonts w:eastAsia="Arial"/>
        </w:rPr>
      </w:pPr>
      <w:r>
        <w:rPr>
          <w:rFonts w:eastAsia="Arial"/>
          <w:spacing w:val="1"/>
        </w:rPr>
        <w:t>S</w:t>
      </w:r>
      <w:r>
        <w:rPr>
          <w:rFonts w:eastAsia="Arial"/>
        </w:rPr>
        <w:t>e</w:t>
      </w:r>
      <w:r>
        <w:rPr>
          <w:rFonts w:eastAsia="Arial"/>
          <w:spacing w:val="4"/>
        </w:rPr>
        <w:t>x</w:t>
      </w:r>
      <w:r>
        <w:rPr>
          <w:rFonts w:eastAsia="Arial"/>
        </w:rPr>
        <w:t>-d</w:t>
      </w:r>
      <w:r>
        <w:rPr>
          <w:rFonts w:eastAsia="Arial"/>
          <w:spacing w:val="1"/>
        </w:rPr>
        <w:t>i</w:t>
      </w:r>
      <w:r>
        <w:rPr>
          <w:rFonts w:eastAsia="Arial"/>
        </w:rPr>
        <w:t>saggregated</w:t>
      </w:r>
      <w:r>
        <w:rPr>
          <w:rFonts w:eastAsia="Arial"/>
          <w:spacing w:val="-13"/>
        </w:rPr>
        <w:t xml:space="preserve"> </w:t>
      </w:r>
      <w:r>
        <w:rPr>
          <w:rFonts w:eastAsia="Arial"/>
        </w:rPr>
        <w:t>data</w:t>
      </w:r>
      <w:r>
        <w:rPr>
          <w:rFonts w:eastAsia="Arial"/>
          <w:spacing w:val="5"/>
        </w:rPr>
        <w:t xml:space="preserve"> </w:t>
      </w:r>
      <w:r>
        <w:rPr>
          <w:rFonts w:eastAsia="Arial"/>
        </w:rPr>
        <w:t>(</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10"/>
        </w:rPr>
        <w:t xml:space="preserve"> </w:t>
      </w:r>
      <w:r>
        <w:rPr>
          <w:rFonts w:eastAsia="Arial"/>
          <w:spacing w:val="13"/>
        </w:rPr>
        <w:t>W</w:t>
      </w:r>
      <w:r>
        <w:rPr>
          <w:rFonts w:eastAsia="Arial"/>
        </w:rPr>
        <w:t>or</w:t>
      </w:r>
      <w:r>
        <w:rPr>
          <w:rFonts w:eastAsia="Arial"/>
          <w:spacing w:val="6"/>
        </w:rPr>
        <w:t>k</w:t>
      </w:r>
      <w:r>
        <w:rPr>
          <w:rFonts w:eastAsia="Arial"/>
        </w:rPr>
        <w:t>p</w:t>
      </w:r>
      <w:r>
        <w:rPr>
          <w:rFonts w:eastAsia="Arial"/>
          <w:spacing w:val="1"/>
        </w:rPr>
        <w:t>l</w:t>
      </w:r>
      <w:r>
        <w:rPr>
          <w:rFonts w:eastAsia="Arial"/>
        </w:rPr>
        <w:t>ace</w:t>
      </w:r>
      <w:r>
        <w:rPr>
          <w:rFonts w:eastAsia="Arial"/>
          <w:spacing w:val="-5"/>
        </w:rPr>
        <w:t xml:space="preserve"> </w:t>
      </w:r>
      <w:r>
        <w:rPr>
          <w:rFonts w:eastAsia="Arial"/>
        </w:rPr>
        <w:t>Gender</w:t>
      </w:r>
      <w:r>
        <w:rPr>
          <w:rFonts w:eastAsia="Arial"/>
          <w:spacing w:val="-4"/>
        </w:rPr>
        <w:t xml:space="preserve"> </w:t>
      </w:r>
      <w:r>
        <w:rPr>
          <w:rFonts w:eastAsia="Arial"/>
          <w:spacing w:val="1"/>
        </w:rPr>
        <w:t>E</w:t>
      </w:r>
      <w:r>
        <w:rPr>
          <w:rFonts w:eastAsia="Arial"/>
        </w:rPr>
        <w:t>qua</w:t>
      </w:r>
      <w:r>
        <w:rPr>
          <w:rFonts w:eastAsia="Arial"/>
          <w:spacing w:val="4"/>
        </w:rPr>
        <w:t>l</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A</w:t>
      </w:r>
      <w:r>
        <w:rPr>
          <w:rFonts w:eastAsia="Arial"/>
        </w:rPr>
        <w:t>gen</w:t>
      </w:r>
      <w:r>
        <w:rPr>
          <w:rFonts w:eastAsia="Arial"/>
          <w:spacing w:val="6"/>
        </w:rPr>
        <w:t>c</w:t>
      </w:r>
      <w:r>
        <w:rPr>
          <w:rFonts w:eastAsia="Arial"/>
        </w:rPr>
        <w:t>y</w:t>
      </w:r>
      <w:r>
        <w:rPr>
          <w:rFonts w:eastAsia="Arial"/>
          <w:spacing w:val="-6"/>
        </w:rPr>
        <w:t xml:space="preserve"> </w:t>
      </w:r>
      <w:r>
        <w:rPr>
          <w:rFonts w:eastAsia="Arial"/>
        </w:rPr>
        <w:t>da</w:t>
      </w:r>
      <w:r>
        <w:rPr>
          <w:rFonts w:eastAsia="Arial"/>
          <w:spacing w:val="4"/>
        </w:rPr>
        <w:t>t</w:t>
      </w:r>
      <w:r>
        <w:rPr>
          <w:rFonts w:eastAsia="Arial"/>
          <w:spacing w:val="12"/>
        </w:rPr>
        <w:t>a</w:t>
      </w:r>
      <w:r>
        <w:rPr>
          <w:rFonts w:eastAsia="Arial"/>
        </w:rPr>
        <w:t>, w</w:t>
      </w:r>
      <w:r>
        <w:rPr>
          <w:rFonts w:eastAsia="Arial"/>
          <w:spacing w:val="4"/>
        </w:rPr>
        <w:t>h</w:t>
      </w:r>
      <w:r>
        <w:rPr>
          <w:rFonts w:eastAsia="Arial"/>
        </w:rPr>
        <w:t>ere re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4"/>
        </w:rPr>
        <w:t>o</w:t>
      </w:r>
      <w:r>
        <w:rPr>
          <w:rFonts w:eastAsia="Arial"/>
        </w:rPr>
        <w:t xml:space="preserve">n </w:t>
      </w:r>
      <w:r>
        <w:rPr>
          <w:rFonts w:eastAsia="Arial"/>
          <w:spacing w:val="1"/>
        </w:rPr>
        <w:t>l</w:t>
      </w:r>
      <w:r>
        <w:rPr>
          <w:rFonts w:eastAsia="Arial"/>
        </w:rPr>
        <w:t>ab</w:t>
      </w:r>
      <w:r>
        <w:rPr>
          <w:rFonts w:eastAsia="Arial"/>
          <w:spacing w:val="4"/>
        </w:rPr>
        <w:t>o</w:t>
      </w:r>
      <w:r>
        <w:rPr>
          <w:rFonts w:eastAsia="Arial"/>
        </w:rPr>
        <w:t>ur</w:t>
      </w:r>
      <w:r>
        <w:rPr>
          <w:rFonts w:eastAsia="Arial"/>
          <w:spacing w:val="-1"/>
        </w:rPr>
        <w:t xml:space="preserve"> </w:t>
      </w:r>
      <w:r>
        <w:rPr>
          <w:rFonts w:eastAsia="Arial"/>
        </w:rPr>
        <w:t>hours,</w:t>
      </w:r>
      <w:r>
        <w:rPr>
          <w:rFonts w:eastAsia="Arial"/>
          <w:spacing w:val="-2"/>
        </w:rPr>
        <w:t xml:space="preserve"> </w:t>
      </w:r>
      <w:r>
        <w:rPr>
          <w:rFonts w:eastAsia="Arial"/>
        </w:rPr>
        <w:t>gender</w:t>
      </w:r>
      <w:r>
        <w:rPr>
          <w:rFonts w:eastAsia="Arial"/>
          <w:spacing w:val="-1"/>
        </w:rPr>
        <w:t xml:space="preserve"> </w:t>
      </w:r>
      <w:r>
        <w:rPr>
          <w:rFonts w:eastAsia="Arial"/>
        </w:rPr>
        <w:t>p</w:t>
      </w:r>
      <w:r>
        <w:rPr>
          <w:rFonts w:eastAsia="Arial"/>
          <w:spacing w:val="4"/>
        </w:rPr>
        <w:t>a</w:t>
      </w:r>
      <w:r>
        <w:rPr>
          <w:rFonts w:eastAsia="Arial"/>
        </w:rPr>
        <w:t>y gap, co</w:t>
      </w:r>
      <w:r>
        <w:rPr>
          <w:rFonts w:eastAsia="Arial"/>
          <w:spacing w:val="7"/>
        </w:rPr>
        <w:t>m</w:t>
      </w:r>
      <w:r>
        <w:rPr>
          <w:rFonts w:eastAsia="Arial"/>
        </w:rPr>
        <w:t>pos</w:t>
      </w:r>
      <w:r>
        <w:rPr>
          <w:rFonts w:eastAsia="Arial"/>
          <w:spacing w:val="1"/>
        </w:rPr>
        <w:t>i</w:t>
      </w:r>
      <w:r>
        <w:rPr>
          <w:rFonts w:eastAsia="Arial"/>
        </w:rPr>
        <w:t>t</w:t>
      </w:r>
      <w:r>
        <w:rPr>
          <w:rFonts w:eastAsia="Arial"/>
          <w:spacing w:val="-1"/>
        </w:rPr>
        <w:t>i</w:t>
      </w:r>
      <w:r>
        <w:rPr>
          <w:rFonts w:eastAsia="Arial"/>
        </w:rPr>
        <w:t>on</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work</w:t>
      </w:r>
      <w:r>
        <w:rPr>
          <w:rFonts w:eastAsia="Arial"/>
          <w:spacing w:val="4"/>
        </w:rPr>
        <w:t>f</w:t>
      </w:r>
      <w:r>
        <w:rPr>
          <w:rFonts w:eastAsia="Arial"/>
        </w:rPr>
        <w:t>o</w:t>
      </w:r>
      <w:r>
        <w:rPr>
          <w:rFonts w:eastAsia="Arial"/>
          <w:spacing w:val="1"/>
        </w:rPr>
        <w:t>r</w:t>
      </w:r>
      <w:r>
        <w:rPr>
          <w:rFonts w:eastAsia="Arial"/>
        </w:rPr>
        <w:t>ce,</w:t>
      </w:r>
      <w:r>
        <w:rPr>
          <w:rFonts w:eastAsia="Arial"/>
          <w:spacing w:val="-5"/>
        </w:rPr>
        <w:t xml:space="preserve"> </w:t>
      </w:r>
      <w:r>
        <w:rPr>
          <w:rFonts w:eastAsia="Arial"/>
          <w:spacing w:val="1"/>
        </w:rPr>
        <w:t>l</w:t>
      </w:r>
      <w:r>
        <w:rPr>
          <w:rFonts w:eastAsia="Arial"/>
        </w:rPr>
        <w:t>eadersh</w:t>
      </w:r>
      <w:r>
        <w:rPr>
          <w:rFonts w:eastAsia="Arial"/>
          <w:spacing w:val="1"/>
        </w:rPr>
        <w:t>i</w:t>
      </w:r>
      <w:r>
        <w:rPr>
          <w:rFonts w:eastAsia="Arial"/>
        </w:rPr>
        <w:t>p and</w:t>
      </w:r>
      <w:r>
        <w:rPr>
          <w:rFonts w:eastAsia="Arial"/>
          <w:spacing w:val="1"/>
        </w:rPr>
        <w:t xml:space="preserve"> </w:t>
      </w:r>
      <w:r>
        <w:rPr>
          <w:rFonts w:eastAsia="Arial"/>
        </w:rPr>
        <w:t>a</w:t>
      </w:r>
      <w:r>
        <w:rPr>
          <w:rFonts w:eastAsia="Arial"/>
          <w:spacing w:val="4"/>
        </w:rPr>
        <w:t>n</w:t>
      </w:r>
      <w:r>
        <w:rPr>
          <w:rFonts w:eastAsia="Arial"/>
        </w:rPr>
        <w:t>y go</w:t>
      </w:r>
      <w:r>
        <w:rPr>
          <w:rFonts w:eastAsia="Arial"/>
          <w:spacing w:val="1"/>
        </w:rPr>
        <w:t>v</w:t>
      </w:r>
      <w:r>
        <w:rPr>
          <w:rFonts w:eastAsia="Arial"/>
        </w:rPr>
        <w:t>er</w:t>
      </w:r>
      <w:r>
        <w:rPr>
          <w:rFonts w:eastAsia="Arial"/>
          <w:spacing w:val="4"/>
        </w:rPr>
        <w:t>n</w:t>
      </w:r>
      <w:r>
        <w:rPr>
          <w:rFonts w:eastAsia="Arial"/>
          <w:spacing w:val="1"/>
        </w:rPr>
        <w:t>i</w:t>
      </w:r>
      <w:r>
        <w:rPr>
          <w:rFonts w:eastAsia="Arial"/>
        </w:rPr>
        <w:t>ng</w:t>
      </w:r>
      <w:r>
        <w:rPr>
          <w:rFonts w:eastAsia="Arial"/>
          <w:spacing w:val="-5"/>
        </w:rPr>
        <w:t xml:space="preserve"> </w:t>
      </w:r>
      <w:r>
        <w:rPr>
          <w:rFonts w:eastAsia="Arial"/>
        </w:rPr>
        <w:t>bo</w:t>
      </w:r>
      <w:r>
        <w:rPr>
          <w:rFonts w:eastAsia="Arial"/>
          <w:spacing w:val="4"/>
        </w:rPr>
        <w:t>d</w:t>
      </w:r>
      <w:r>
        <w:rPr>
          <w:rFonts w:eastAsia="Arial"/>
          <w:spacing w:val="1"/>
        </w:rPr>
        <w:t>i</w:t>
      </w:r>
      <w:r>
        <w:rPr>
          <w:rFonts w:eastAsia="Arial"/>
        </w:rPr>
        <w:t>e</w:t>
      </w:r>
      <w:r>
        <w:rPr>
          <w:rFonts w:eastAsia="Arial"/>
          <w:spacing w:val="10"/>
        </w:rPr>
        <w:t>s</w:t>
      </w:r>
      <w:r>
        <w:rPr>
          <w:rFonts w:eastAsia="Arial"/>
        </w:rPr>
        <w:t>).</w:t>
      </w:r>
    </w:p>
    <w:p w14:paraId="205B2419" w14:textId="3FE2D9BA" w:rsidR="00147598" w:rsidRDefault="00BB57C1" w:rsidP="007A245A">
      <w:pPr>
        <w:rPr>
          <w:rFonts w:eastAsia="Arial"/>
        </w:rPr>
      </w:pPr>
      <w:r>
        <w:rPr>
          <w:rFonts w:eastAsia="Arial"/>
          <w:spacing w:val="5"/>
        </w:rPr>
        <w:t>T</w:t>
      </w:r>
      <w:r>
        <w:rPr>
          <w:rFonts w:eastAsia="Arial"/>
        </w:rPr>
        <w:t>he</w:t>
      </w:r>
      <w:r>
        <w:rPr>
          <w:rFonts w:eastAsia="Arial"/>
          <w:spacing w:val="-4"/>
        </w:rPr>
        <w:t xml:space="preserve"> </w:t>
      </w:r>
      <w:r>
        <w:rPr>
          <w:rFonts w:eastAsia="Arial"/>
          <w:spacing w:val="11"/>
        </w:rPr>
        <w:t>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1"/>
        </w:rPr>
        <w:t>A</w:t>
      </w:r>
      <w:r>
        <w:rPr>
          <w:rFonts w:eastAsia="Arial"/>
        </w:rPr>
        <w:t>g</w:t>
      </w:r>
      <w:r>
        <w:rPr>
          <w:rFonts w:eastAsia="Arial"/>
          <w:spacing w:val="4"/>
        </w:rPr>
        <w:t>e</w:t>
      </w:r>
      <w:r>
        <w:rPr>
          <w:rFonts w:eastAsia="Arial"/>
        </w:rPr>
        <w:t>n</w:t>
      </w:r>
      <w:r>
        <w:rPr>
          <w:rFonts w:eastAsia="Arial"/>
          <w:spacing w:val="6"/>
        </w:rPr>
        <w:t>c</w:t>
      </w:r>
      <w:r>
        <w:rPr>
          <w:rFonts w:eastAsia="Arial"/>
        </w:rPr>
        <w:t>y</w:t>
      </w:r>
      <w:r>
        <w:rPr>
          <w:rFonts w:eastAsia="Arial"/>
          <w:spacing w:val="-6"/>
        </w:rPr>
        <w:t xml:space="preserve"> </w:t>
      </w:r>
      <w:r>
        <w:rPr>
          <w:rFonts w:eastAsia="Arial"/>
          <w:spacing w:val="-2"/>
        </w:rPr>
        <w:t>(</w:t>
      </w:r>
      <w:r>
        <w:rPr>
          <w:rFonts w:eastAsia="Arial"/>
          <w:spacing w:val="11"/>
        </w:rPr>
        <w:t>W</w:t>
      </w:r>
      <w:r>
        <w:rPr>
          <w:rFonts w:eastAsia="Arial"/>
          <w:spacing w:val="3"/>
        </w:rPr>
        <w:t>G</w:t>
      </w:r>
      <w:r>
        <w:rPr>
          <w:rFonts w:eastAsia="Arial"/>
          <w:spacing w:val="1"/>
        </w:rPr>
        <w:t>EA</w:t>
      </w:r>
      <w:r>
        <w:rPr>
          <w:rFonts w:eastAsia="Arial"/>
        </w:rPr>
        <w:t>)</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and</w:t>
      </w:r>
      <w:r>
        <w:rPr>
          <w:rFonts w:eastAsia="Arial"/>
          <w:spacing w:val="1"/>
        </w:rPr>
        <w:t xml:space="preserve"> </w:t>
      </w:r>
      <w:r>
        <w:rPr>
          <w:rFonts w:eastAsia="Arial"/>
        </w:rPr>
        <w:t>edu</w:t>
      </w:r>
      <w:r>
        <w:rPr>
          <w:rFonts w:eastAsia="Arial"/>
          <w:spacing w:val="3"/>
        </w:rPr>
        <w:t>c</w:t>
      </w:r>
      <w:r>
        <w:rPr>
          <w:rFonts w:eastAsia="Arial"/>
        </w:rPr>
        <w:t>ate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 xml:space="preserve">to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rPr>
        <w:t>e</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l</w:t>
      </w:r>
      <w:r>
        <w:rPr>
          <w:rFonts w:eastAsia="Arial"/>
        </w:rPr>
        <w:t>e</w:t>
      </w:r>
      <w:r>
        <w:rPr>
          <w:rFonts w:eastAsia="Arial"/>
          <w:spacing w:val="3"/>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n a</w:t>
      </w:r>
      <w:r>
        <w:rPr>
          <w:rFonts w:eastAsia="Arial"/>
          <w:spacing w:val="3"/>
        </w:rPr>
        <w:t xml:space="preserve"> s</w:t>
      </w:r>
      <w:r>
        <w:rPr>
          <w:rFonts w:eastAsia="Arial"/>
        </w:rPr>
        <w:t>t</w:t>
      </w:r>
      <w:r>
        <w:rPr>
          <w:rFonts w:eastAsia="Arial"/>
          <w:spacing w:val="3"/>
        </w:rPr>
        <w:t>r</w:t>
      </w:r>
      <w:r>
        <w:rPr>
          <w:rFonts w:eastAsia="Arial"/>
        </w:rPr>
        <w:t>ateg</w:t>
      </w:r>
      <w:r>
        <w:rPr>
          <w:rFonts w:eastAsia="Arial"/>
          <w:spacing w:val="1"/>
        </w:rPr>
        <w:t>i</w:t>
      </w:r>
      <w:r>
        <w:rPr>
          <w:rFonts w:eastAsia="Arial"/>
          <w:spacing w:val="3"/>
        </w:rPr>
        <w:t>c</w:t>
      </w:r>
      <w:r>
        <w:rPr>
          <w:rFonts w:eastAsia="Arial"/>
        </w:rPr>
        <w:t>,</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ed</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w</w:t>
      </w:r>
      <w:r>
        <w:rPr>
          <w:rFonts w:eastAsia="Arial"/>
          <w:spacing w:val="4"/>
        </w:rPr>
        <w:t>a</w:t>
      </w:r>
      <w:r>
        <w:rPr>
          <w:rFonts w:eastAsia="Arial"/>
          <w:spacing w:val="-1"/>
        </w:rPr>
        <w:t>y</w:t>
      </w:r>
      <w:r>
        <w:rPr>
          <w:rFonts w:eastAsia="Arial"/>
        </w:rPr>
        <w:t xml:space="preserve">. </w:t>
      </w:r>
      <w:r>
        <w:rPr>
          <w:rFonts w:eastAsia="Arial"/>
          <w:spacing w:val="9"/>
        </w:rPr>
        <w:t>W</w:t>
      </w:r>
      <w:r>
        <w:rPr>
          <w:rFonts w:eastAsia="Arial"/>
          <w:spacing w:val="1"/>
        </w:rPr>
        <w:t>GE</w:t>
      </w:r>
      <w:r>
        <w:rPr>
          <w:rFonts w:eastAsia="Arial"/>
        </w:rPr>
        <w:t>A</w:t>
      </w:r>
      <w:r>
        <w:rPr>
          <w:rFonts w:eastAsia="Arial"/>
          <w:spacing w:val="-3"/>
        </w:rPr>
        <w:t xml:space="preserve"> </w:t>
      </w:r>
      <w:r>
        <w:rPr>
          <w:rFonts w:eastAsia="Arial"/>
          <w:spacing w:val="3"/>
        </w:rPr>
        <w:t>h</w:t>
      </w:r>
      <w:r>
        <w:rPr>
          <w:rFonts w:eastAsia="Arial"/>
        </w:rPr>
        <w:t>as de</w:t>
      </w:r>
      <w:r>
        <w:rPr>
          <w:rFonts w:eastAsia="Arial"/>
          <w:spacing w:val="1"/>
        </w:rPr>
        <w:t>v</w:t>
      </w:r>
      <w:r>
        <w:rPr>
          <w:rFonts w:eastAsia="Arial"/>
        </w:rPr>
        <w:t>e</w:t>
      </w:r>
      <w:r>
        <w:rPr>
          <w:rFonts w:eastAsia="Arial"/>
          <w:spacing w:val="1"/>
        </w:rPr>
        <w:t>l</w:t>
      </w:r>
      <w:r>
        <w:rPr>
          <w:rFonts w:eastAsia="Arial"/>
        </w:rPr>
        <w:t>oped</w:t>
      </w:r>
      <w:r>
        <w:rPr>
          <w:rFonts w:eastAsia="Arial"/>
          <w:spacing w:val="-5"/>
        </w:rPr>
        <w:t xml:space="preserve"> </w:t>
      </w:r>
      <w:r>
        <w:rPr>
          <w:rFonts w:eastAsia="Arial"/>
        </w:rPr>
        <w:t>a</w:t>
      </w:r>
      <w:r>
        <w:rPr>
          <w:rFonts w:eastAsia="Arial"/>
          <w:spacing w:val="3"/>
        </w:rPr>
        <w:t xml:space="preserve"> </w:t>
      </w:r>
      <w:hyperlink r:id="rId67" w:history="1">
        <w:r w:rsidR="00202E2B">
          <w:rPr>
            <w:rStyle w:val="Hyperlink"/>
            <w:rFonts w:eastAsia="Arial"/>
          </w:rPr>
          <w:t>gender strategy t</w:t>
        </w:r>
        <w:r w:rsidRPr="00202E2B">
          <w:rPr>
            <w:rStyle w:val="Hyperlink"/>
            <w:rFonts w:eastAsia="Arial"/>
            <w:spacing w:val="4"/>
          </w:rPr>
          <w:t>o</w:t>
        </w:r>
        <w:r w:rsidRPr="00202E2B">
          <w:rPr>
            <w:rStyle w:val="Hyperlink"/>
            <w:rFonts w:eastAsia="Arial"/>
          </w:rPr>
          <w:t>o</w:t>
        </w:r>
        <w:r w:rsidRPr="00202E2B">
          <w:rPr>
            <w:rStyle w:val="Hyperlink"/>
            <w:rFonts w:eastAsia="Arial"/>
            <w:spacing w:val="1"/>
          </w:rPr>
          <w:t>l</w:t>
        </w:r>
        <w:r w:rsidRPr="00202E2B">
          <w:rPr>
            <w:rStyle w:val="Hyperlink"/>
            <w:rFonts w:eastAsia="Arial"/>
            <w:spacing w:val="6"/>
          </w:rPr>
          <w:t>k</w:t>
        </w:r>
        <w:r w:rsidRPr="00202E2B">
          <w:rPr>
            <w:rStyle w:val="Hyperlink"/>
            <w:rFonts w:eastAsia="Arial"/>
            <w:spacing w:val="1"/>
          </w:rPr>
          <w:t>i</w:t>
        </w:r>
        <w:r w:rsidRPr="00202E2B">
          <w:rPr>
            <w:rStyle w:val="Hyperlink"/>
            <w:rFonts w:eastAsia="Arial"/>
          </w:rPr>
          <w:t>t</w:t>
        </w:r>
      </w:hyperlink>
      <w:r>
        <w:rPr>
          <w:rFonts w:eastAsia="Arial"/>
          <w:spacing w:val="-1"/>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gu</w:t>
      </w:r>
      <w:r>
        <w:rPr>
          <w:rFonts w:eastAsia="Arial"/>
          <w:spacing w:val="4"/>
        </w:rPr>
        <w:t>i</w:t>
      </w:r>
      <w:r>
        <w:rPr>
          <w:rFonts w:eastAsia="Arial"/>
        </w:rPr>
        <w:t>dan</w:t>
      </w:r>
      <w:r>
        <w:rPr>
          <w:rFonts w:eastAsia="Arial"/>
          <w:spacing w:val="3"/>
        </w:rPr>
        <w:t>c</w:t>
      </w:r>
      <w:r>
        <w:rPr>
          <w:rFonts w:eastAsia="Arial"/>
        </w:rPr>
        <w:t>e</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a</w:t>
      </w:r>
      <w:r>
        <w:rPr>
          <w:rFonts w:eastAsia="Arial"/>
          <w:spacing w:val="1"/>
        </w:rPr>
        <w:t>i</w:t>
      </w:r>
      <w:r>
        <w:rPr>
          <w:rFonts w:eastAsia="Arial"/>
          <w:spacing w:val="7"/>
        </w:rPr>
        <w:t>m</w:t>
      </w:r>
      <w:r>
        <w:rPr>
          <w:rFonts w:eastAsia="Arial"/>
          <w:spacing w:val="1"/>
        </w:rPr>
        <w:t>i</w:t>
      </w:r>
      <w:r>
        <w:rPr>
          <w:rFonts w:eastAsia="Arial"/>
        </w:rPr>
        <w:t>ng</w:t>
      </w:r>
      <w:r>
        <w:rPr>
          <w:rFonts w:eastAsia="Arial"/>
          <w:spacing w:val="-3"/>
        </w:rPr>
        <w:t xml:space="preserve"> </w:t>
      </w:r>
      <w:r>
        <w:rPr>
          <w:rFonts w:eastAsia="Arial"/>
        </w:rPr>
        <w:t>to adopt</w:t>
      </w:r>
      <w:r>
        <w:rPr>
          <w:rFonts w:eastAsia="Arial"/>
          <w:spacing w:val="-1"/>
        </w:rPr>
        <w:t xml:space="preserve"> </w:t>
      </w:r>
      <w:r>
        <w:rPr>
          <w:rFonts w:eastAsia="Arial"/>
        </w:rPr>
        <w:t>be</w:t>
      </w:r>
      <w:r>
        <w:rPr>
          <w:rFonts w:eastAsia="Arial"/>
          <w:spacing w:val="3"/>
        </w:rPr>
        <w:t>s</w:t>
      </w:r>
      <w:r>
        <w:rPr>
          <w:rFonts w:eastAsia="Arial"/>
        </w:rPr>
        <w:t>t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rPr>
        <w:t>or</w:t>
      </w:r>
      <w:r>
        <w:rPr>
          <w:rFonts w:eastAsia="Arial"/>
          <w:spacing w:val="3"/>
        </w:rPr>
        <w:t xml:space="preserve"> </w:t>
      </w:r>
      <w:r>
        <w:rPr>
          <w:rFonts w:eastAsia="Arial"/>
        </w:rPr>
        <w:t>be</w:t>
      </w:r>
      <w:r>
        <w:rPr>
          <w:rFonts w:eastAsia="Arial"/>
          <w:spacing w:val="3"/>
        </w:rPr>
        <w:t>c</w:t>
      </w:r>
      <w:r>
        <w:rPr>
          <w:rFonts w:eastAsia="Arial"/>
        </w:rPr>
        <w:t>o</w:t>
      </w:r>
      <w:r>
        <w:rPr>
          <w:rFonts w:eastAsia="Arial"/>
          <w:spacing w:val="6"/>
        </w:rPr>
        <w:t>m</w:t>
      </w:r>
      <w:r>
        <w:rPr>
          <w:rFonts w:eastAsia="Arial"/>
        </w:rPr>
        <w:t>e</w:t>
      </w:r>
      <w:r>
        <w:rPr>
          <w:rFonts w:eastAsia="Arial"/>
          <w:spacing w:val="-10"/>
        </w:rPr>
        <w:t xml:space="preserve"> </w:t>
      </w:r>
      <w:r>
        <w:rPr>
          <w:rFonts w:eastAsia="Arial"/>
          <w:spacing w:val="11"/>
        </w:rPr>
        <w:t>W</w:t>
      </w:r>
      <w:r>
        <w:rPr>
          <w:rFonts w:eastAsia="Arial"/>
          <w:spacing w:val="1"/>
        </w:rPr>
        <w:t>GE</w:t>
      </w:r>
      <w:r>
        <w:rPr>
          <w:rFonts w:eastAsia="Arial"/>
        </w:rPr>
        <w:t>A</w:t>
      </w:r>
      <w:r>
        <w:rPr>
          <w:rFonts w:eastAsia="Arial"/>
          <w:spacing w:val="-3"/>
        </w:rPr>
        <w:t xml:space="preserve"> </w:t>
      </w: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w:t>
      </w:r>
      <w:r>
        <w:rPr>
          <w:rFonts w:eastAsia="Arial"/>
          <w:spacing w:val="4"/>
        </w:rPr>
        <w:t xml:space="preserve"> </w:t>
      </w:r>
      <w:r>
        <w:rPr>
          <w:rFonts w:eastAsia="Arial"/>
        </w:rPr>
        <w:t>of</w:t>
      </w:r>
      <w:r>
        <w:rPr>
          <w:rFonts w:eastAsia="Arial"/>
          <w:spacing w:val="4"/>
        </w:rPr>
        <w:t xml:space="preserve"> </w:t>
      </w:r>
      <w:r>
        <w:rPr>
          <w:rFonts w:eastAsia="Arial"/>
        </w:rPr>
        <w:t>Cho</w:t>
      </w:r>
      <w:r>
        <w:rPr>
          <w:rFonts w:eastAsia="Arial"/>
          <w:spacing w:val="1"/>
        </w:rPr>
        <w:t>i</w:t>
      </w:r>
      <w:r>
        <w:rPr>
          <w:rFonts w:eastAsia="Arial"/>
          <w:spacing w:val="3"/>
        </w:rPr>
        <w:t>c</w:t>
      </w:r>
      <w:r>
        <w:rPr>
          <w:rFonts w:eastAsia="Arial"/>
        </w:rPr>
        <w:t>e</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G</w:t>
      </w:r>
      <w:r>
        <w:rPr>
          <w:rFonts w:eastAsia="Arial"/>
        </w:rPr>
        <w:t>ender</w:t>
      </w:r>
      <w:r>
        <w:rPr>
          <w:rFonts w:eastAsia="Arial"/>
          <w:spacing w:val="-2"/>
        </w:rPr>
        <w:t xml:space="preserve"> </w:t>
      </w:r>
      <w:r>
        <w:rPr>
          <w:rFonts w:eastAsia="Arial"/>
          <w:spacing w:val="1"/>
        </w:rPr>
        <w:t>E</w:t>
      </w:r>
      <w:r>
        <w:rPr>
          <w:rFonts w:eastAsia="Arial"/>
        </w:rPr>
        <w:t>qu</w:t>
      </w:r>
      <w:r>
        <w:rPr>
          <w:rFonts w:eastAsia="Arial"/>
          <w:spacing w:val="4"/>
        </w:rPr>
        <w:t>a</w:t>
      </w:r>
      <w:r>
        <w:rPr>
          <w:rFonts w:eastAsia="Arial"/>
          <w:spacing w:val="1"/>
        </w:rPr>
        <w:t>li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w:t>
      </w:r>
      <w:r>
        <w:rPr>
          <w:rFonts w:eastAsia="Arial"/>
        </w:rPr>
        <w:t>too</w:t>
      </w:r>
      <w:r>
        <w:rPr>
          <w:rFonts w:eastAsia="Arial"/>
          <w:spacing w:val="1"/>
        </w:rPr>
        <w:t>l</w:t>
      </w:r>
      <w:r>
        <w:rPr>
          <w:rFonts w:eastAsia="Arial"/>
          <w:spacing w:val="6"/>
        </w:rPr>
        <w:t>k</w:t>
      </w:r>
      <w:r>
        <w:rPr>
          <w:rFonts w:eastAsia="Arial"/>
          <w:spacing w:val="1"/>
        </w:rPr>
        <w:t>i</w:t>
      </w:r>
      <w:r>
        <w:rPr>
          <w:rFonts w:eastAsia="Arial"/>
        </w:rPr>
        <w:t>t</w:t>
      </w:r>
      <w:r>
        <w:rPr>
          <w:rFonts w:eastAsia="Arial"/>
          <w:spacing w:val="-1"/>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ts</w:t>
      </w:r>
      <w:r>
        <w:rPr>
          <w:rFonts w:eastAsia="Arial"/>
          <w:spacing w:val="-1"/>
        </w:rPr>
        <w:t xml:space="preserve"> </w:t>
      </w:r>
      <w:r>
        <w:rPr>
          <w:rFonts w:eastAsia="Arial"/>
        </w:rPr>
        <w:t>both tho</w:t>
      </w:r>
      <w:r>
        <w:rPr>
          <w:rFonts w:eastAsia="Arial"/>
          <w:spacing w:val="3"/>
        </w:rPr>
        <w:t>s</w:t>
      </w:r>
      <w:r>
        <w:rPr>
          <w:rFonts w:eastAsia="Arial"/>
        </w:rPr>
        <w:t>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spacing w:val="3"/>
        </w:rPr>
        <w:t>s</w:t>
      </w:r>
      <w:r>
        <w:rPr>
          <w:rFonts w:eastAsia="Arial"/>
        </w:rPr>
        <w:t>ta</w:t>
      </w:r>
      <w:r>
        <w:rPr>
          <w:rFonts w:eastAsia="Arial"/>
          <w:spacing w:val="3"/>
        </w:rPr>
        <w:t>r</w:t>
      </w:r>
      <w:r>
        <w:rPr>
          <w:rFonts w:eastAsia="Arial"/>
        </w:rPr>
        <w:t>t</w:t>
      </w:r>
      <w:r>
        <w:rPr>
          <w:rFonts w:eastAsia="Arial"/>
          <w:spacing w:val="1"/>
        </w:rPr>
        <w:t>i</w:t>
      </w:r>
      <w:r>
        <w:rPr>
          <w:rFonts w:eastAsia="Arial"/>
        </w:rPr>
        <w:t>ng</w:t>
      </w:r>
      <w:r>
        <w:rPr>
          <w:rFonts w:eastAsia="Arial"/>
          <w:spacing w:val="-3"/>
        </w:rPr>
        <w:t xml:space="preserve"> </w:t>
      </w:r>
      <w:r>
        <w:rPr>
          <w:rFonts w:eastAsia="Arial"/>
        </w:rPr>
        <w:t xml:space="preserve">on </w:t>
      </w:r>
      <w:r>
        <w:rPr>
          <w:rFonts w:eastAsia="Arial"/>
          <w:spacing w:val="4"/>
        </w:rPr>
        <w:t>t</w:t>
      </w:r>
      <w:r>
        <w:rPr>
          <w:rFonts w:eastAsia="Arial"/>
        </w:rPr>
        <w:t>he</w:t>
      </w:r>
      <w:r>
        <w:rPr>
          <w:rFonts w:eastAsia="Arial"/>
          <w:spacing w:val="1"/>
        </w:rPr>
        <w:t xml:space="preserve"> </w:t>
      </w:r>
      <w:r>
        <w:rPr>
          <w:rFonts w:eastAsia="Arial"/>
        </w:rPr>
        <w:t>gender</w:t>
      </w:r>
      <w:r>
        <w:rPr>
          <w:rFonts w:eastAsia="Arial"/>
          <w:spacing w:val="-1"/>
        </w:rPr>
        <w:t xml:space="preserve"> </w:t>
      </w:r>
      <w:r>
        <w:rPr>
          <w:rFonts w:eastAsia="Arial"/>
        </w:rPr>
        <w:t>eq</w:t>
      </w:r>
      <w:r>
        <w:rPr>
          <w:rFonts w:eastAsia="Arial"/>
          <w:spacing w:val="4"/>
        </w:rPr>
        <w:t>u</w:t>
      </w:r>
      <w:r>
        <w:rPr>
          <w:rFonts w:eastAsia="Arial"/>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4"/>
        </w:rPr>
        <w:t>j</w:t>
      </w:r>
      <w:r>
        <w:rPr>
          <w:rFonts w:eastAsia="Arial"/>
        </w:rPr>
        <w:t>ou</w:t>
      </w:r>
      <w:r>
        <w:rPr>
          <w:rFonts w:eastAsia="Arial"/>
          <w:spacing w:val="3"/>
        </w:rPr>
        <w:t>r</w:t>
      </w:r>
      <w:r>
        <w:rPr>
          <w:rFonts w:eastAsia="Arial"/>
        </w:rPr>
        <w:t>n</w:t>
      </w:r>
      <w:r>
        <w:rPr>
          <w:rFonts w:eastAsia="Arial"/>
          <w:spacing w:val="4"/>
        </w:rPr>
        <w:t>e</w:t>
      </w:r>
      <w:r>
        <w:rPr>
          <w:rFonts w:eastAsia="Arial"/>
          <w:spacing w:val="14"/>
        </w:rPr>
        <w:t>y</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spacing w:val="6"/>
        </w:rPr>
        <w:t>t</w:t>
      </w:r>
      <w:r>
        <w:rPr>
          <w:rFonts w:eastAsia="Arial"/>
        </w:rPr>
        <w:t>hat</w:t>
      </w:r>
      <w:r>
        <w:rPr>
          <w:rFonts w:eastAsia="Arial"/>
          <w:spacing w:val="1"/>
        </w:rPr>
        <w:t xml:space="preserve"> </w:t>
      </w:r>
      <w:r>
        <w:rPr>
          <w:rFonts w:eastAsia="Arial"/>
        </w:rPr>
        <w:t>ha</w:t>
      </w:r>
      <w:r>
        <w:rPr>
          <w:rFonts w:eastAsia="Arial"/>
          <w:spacing w:val="3"/>
        </w:rPr>
        <w:t>v</w:t>
      </w:r>
      <w:r>
        <w:rPr>
          <w:rFonts w:eastAsia="Arial"/>
        </w:rPr>
        <w:t>e 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spacing w:val="4"/>
        </w:rPr>
        <w:t>t</w:t>
      </w:r>
      <w:r>
        <w:rPr>
          <w:rFonts w:eastAsia="Arial"/>
        </w:rPr>
        <w:t>a</w:t>
      </w:r>
      <w:r>
        <w:rPr>
          <w:rFonts w:eastAsia="Arial"/>
          <w:spacing w:val="6"/>
        </w:rPr>
        <w:t>k</w:t>
      </w:r>
      <w:r>
        <w:rPr>
          <w:rFonts w:eastAsia="Arial"/>
        </w:rPr>
        <w:t>en</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 to 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ooner</w:t>
      </w:r>
      <w:r>
        <w:rPr>
          <w:rFonts w:eastAsia="Arial"/>
          <w:spacing w:val="-1"/>
        </w:rPr>
        <w:t xml:space="preserve"> </w:t>
      </w:r>
      <w:r>
        <w:rPr>
          <w:rFonts w:eastAsia="Arial"/>
        </w:rPr>
        <w:t>and</w:t>
      </w:r>
      <w:r>
        <w:rPr>
          <w:rFonts w:eastAsia="Arial"/>
          <w:spacing w:val="3"/>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w:t>
      </w:r>
      <w:r>
        <w:rPr>
          <w:rFonts w:eastAsia="Arial"/>
          <w:spacing w:val="1"/>
        </w:rPr>
        <w:t>iv</w:t>
      </w:r>
      <w:r>
        <w:rPr>
          <w:rFonts w:eastAsia="Arial"/>
          <w:spacing w:val="5"/>
        </w:rPr>
        <w:t>e</w:t>
      </w:r>
      <w:r>
        <w:rPr>
          <w:rFonts w:eastAsia="Arial"/>
          <w:spacing w:val="4"/>
        </w:rPr>
        <w:t>l</w:t>
      </w:r>
      <w:r>
        <w:rPr>
          <w:rFonts w:eastAsia="Arial"/>
          <w:spacing w:val="-4"/>
        </w:rPr>
        <w:t>y</w:t>
      </w:r>
      <w:r>
        <w:rPr>
          <w:rFonts w:eastAsia="Arial"/>
        </w:rPr>
        <w:t>.</w:t>
      </w:r>
    </w:p>
    <w:p w14:paraId="72CB3856" w14:textId="6213BE7D" w:rsidR="00147598" w:rsidRPr="00367AEC" w:rsidRDefault="00BB57C1" w:rsidP="007A245A">
      <w:pPr>
        <w:rPr>
          <w:rFonts w:eastAsia="Arial"/>
          <w:b/>
          <w:bCs/>
          <w:i/>
          <w:iCs/>
          <w:position w:val="6"/>
          <w:sz w:val="13"/>
          <w:szCs w:val="13"/>
          <w:u w:val="single"/>
        </w:rPr>
      </w:pPr>
      <w:r w:rsidRPr="00367AEC">
        <w:rPr>
          <w:rFonts w:eastAsia="Arial"/>
          <w:b/>
          <w:bCs/>
          <w:i/>
          <w:iCs/>
          <w:spacing w:val="-1"/>
          <w:u w:val="single"/>
        </w:rPr>
        <w:t>E</w:t>
      </w:r>
      <w:r w:rsidRPr="00367AEC">
        <w:rPr>
          <w:rFonts w:eastAsia="Arial"/>
          <w:b/>
          <w:bCs/>
          <w:i/>
          <w:iCs/>
          <w:spacing w:val="1"/>
          <w:u w:val="single"/>
        </w:rPr>
        <w:t>x</w:t>
      </w:r>
      <w:r w:rsidRPr="00367AEC">
        <w:rPr>
          <w:rFonts w:eastAsia="Arial"/>
          <w:b/>
          <w:bCs/>
          <w:i/>
          <w:iCs/>
          <w:u w:val="single"/>
        </w:rPr>
        <w:t>a</w:t>
      </w:r>
      <w:r w:rsidRPr="00367AEC">
        <w:rPr>
          <w:rFonts w:eastAsia="Arial"/>
          <w:b/>
          <w:bCs/>
          <w:i/>
          <w:iCs/>
          <w:spacing w:val="-1"/>
          <w:u w:val="single"/>
        </w:rPr>
        <w:t>m</w:t>
      </w:r>
      <w:r w:rsidRPr="00367AEC">
        <w:rPr>
          <w:rFonts w:eastAsia="Arial"/>
          <w:b/>
          <w:bCs/>
          <w:i/>
          <w:iCs/>
          <w:spacing w:val="2"/>
          <w:u w:val="single"/>
        </w:rPr>
        <w:t>p</w:t>
      </w:r>
      <w:r w:rsidRPr="00367AEC">
        <w:rPr>
          <w:rFonts w:eastAsia="Arial"/>
          <w:b/>
          <w:bCs/>
          <w:i/>
          <w:iCs/>
          <w:spacing w:val="-1"/>
          <w:u w:val="single"/>
        </w:rPr>
        <w:t>l</w:t>
      </w:r>
      <w:r w:rsidRPr="00367AEC">
        <w:rPr>
          <w:rFonts w:eastAsia="Arial"/>
          <w:b/>
          <w:bCs/>
          <w:i/>
          <w:iCs/>
          <w:u w:val="single"/>
        </w:rPr>
        <w:t>e</w:t>
      </w:r>
      <w:r w:rsidRPr="00367AEC">
        <w:rPr>
          <w:rFonts w:eastAsia="Arial"/>
          <w:b/>
          <w:bCs/>
          <w:i/>
          <w:iCs/>
          <w:spacing w:val="-6"/>
          <w:u w:val="single"/>
        </w:rPr>
        <w:t xml:space="preserve"> </w:t>
      </w:r>
      <w:r w:rsidRPr="00367AEC">
        <w:rPr>
          <w:rFonts w:eastAsia="Arial"/>
          <w:b/>
          <w:bCs/>
          <w:i/>
          <w:iCs/>
          <w:u w:val="single"/>
        </w:rPr>
        <w:t>–</w:t>
      </w:r>
      <w:r w:rsidRPr="00367AEC">
        <w:rPr>
          <w:rFonts w:eastAsia="Arial"/>
          <w:b/>
          <w:bCs/>
          <w:i/>
          <w:iCs/>
          <w:spacing w:val="-2"/>
          <w:u w:val="single"/>
        </w:rPr>
        <w:t xml:space="preserve"> </w:t>
      </w:r>
      <w:r w:rsidRPr="00367AEC">
        <w:rPr>
          <w:rFonts w:eastAsia="Arial"/>
          <w:b/>
          <w:bCs/>
          <w:i/>
          <w:iCs/>
          <w:spacing w:val="3"/>
          <w:u w:val="single"/>
        </w:rPr>
        <w:t>R</w:t>
      </w:r>
      <w:r w:rsidRPr="00367AEC">
        <w:rPr>
          <w:rFonts w:eastAsia="Arial"/>
          <w:b/>
          <w:bCs/>
          <w:i/>
          <w:iCs/>
          <w:u w:val="single"/>
        </w:rPr>
        <w:t>MIT</w:t>
      </w:r>
      <w:r w:rsidRPr="00367AEC">
        <w:rPr>
          <w:rFonts w:eastAsia="Arial"/>
          <w:b/>
          <w:bCs/>
          <w:i/>
          <w:iCs/>
          <w:spacing w:val="-5"/>
          <w:u w:val="single"/>
        </w:rPr>
        <w:t xml:space="preserve"> </w:t>
      </w:r>
      <w:r w:rsidRPr="00367AEC">
        <w:rPr>
          <w:rFonts w:eastAsia="Arial"/>
          <w:b/>
          <w:bCs/>
          <w:i/>
          <w:iCs/>
          <w:spacing w:val="1"/>
          <w:u w:val="single"/>
        </w:rPr>
        <w:t>G</w:t>
      </w:r>
      <w:r w:rsidRPr="00367AEC">
        <w:rPr>
          <w:rFonts w:eastAsia="Arial"/>
          <w:b/>
          <w:bCs/>
          <w:i/>
          <w:iCs/>
          <w:u w:val="single"/>
        </w:rPr>
        <w:t>e</w:t>
      </w:r>
      <w:r w:rsidRPr="00367AEC">
        <w:rPr>
          <w:rFonts w:eastAsia="Arial"/>
          <w:b/>
          <w:bCs/>
          <w:i/>
          <w:iCs/>
          <w:spacing w:val="1"/>
          <w:u w:val="single"/>
        </w:rPr>
        <w:t>n</w:t>
      </w:r>
      <w:r w:rsidRPr="00367AEC">
        <w:rPr>
          <w:rFonts w:eastAsia="Arial"/>
          <w:b/>
          <w:bCs/>
          <w:i/>
          <w:iCs/>
          <w:u w:val="single"/>
        </w:rPr>
        <w:t>d</w:t>
      </w:r>
      <w:r w:rsidRPr="00367AEC">
        <w:rPr>
          <w:rFonts w:eastAsia="Arial"/>
          <w:b/>
          <w:bCs/>
          <w:i/>
          <w:iCs/>
          <w:spacing w:val="-1"/>
          <w:u w:val="single"/>
        </w:rPr>
        <w:t>e</w:t>
      </w:r>
      <w:r w:rsidRPr="00367AEC">
        <w:rPr>
          <w:rFonts w:eastAsia="Arial"/>
          <w:b/>
          <w:bCs/>
          <w:i/>
          <w:iCs/>
          <w:u w:val="single"/>
        </w:rPr>
        <w:t>r</w:t>
      </w:r>
      <w:r w:rsidRPr="00367AEC">
        <w:rPr>
          <w:rFonts w:eastAsia="Arial"/>
          <w:b/>
          <w:bCs/>
          <w:i/>
          <w:iCs/>
          <w:spacing w:val="-6"/>
          <w:u w:val="single"/>
        </w:rPr>
        <w:t xml:space="preserve"> </w:t>
      </w:r>
      <w:r w:rsidRPr="00367AEC">
        <w:rPr>
          <w:rFonts w:eastAsia="Arial"/>
          <w:b/>
          <w:bCs/>
          <w:i/>
          <w:iCs/>
          <w:spacing w:val="1"/>
          <w:u w:val="single"/>
        </w:rPr>
        <w:t>E</w:t>
      </w:r>
      <w:r w:rsidRPr="00367AEC">
        <w:rPr>
          <w:rFonts w:eastAsia="Arial"/>
          <w:b/>
          <w:bCs/>
          <w:i/>
          <w:iCs/>
          <w:u w:val="single"/>
        </w:rPr>
        <w:t>q</w:t>
      </w:r>
      <w:r w:rsidRPr="00367AEC">
        <w:rPr>
          <w:rFonts w:eastAsia="Arial"/>
          <w:b/>
          <w:bCs/>
          <w:i/>
          <w:iCs/>
          <w:spacing w:val="-1"/>
          <w:u w:val="single"/>
        </w:rPr>
        <w:t>u</w:t>
      </w:r>
      <w:r w:rsidRPr="00367AEC">
        <w:rPr>
          <w:rFonts w:eastAsia="Arial"/>
          <w:b/>
          <w:bCs/>
          <w:i/>
          <w:iCs/>
          <w:spacing w:val="2"/>
          <w:u w:val="single"/>
        </w:rPr>
        <w:t>a</w:t>
      </w:r>
      <w:r w:rsidRPr="00367AEC">
        <w:rPr>
          <w:rFonts w:eastAsia="Arial"/>
          <w:b/>
          <w:bCs/>
          <w:i/>
          <w:iCs/>
          <w:spacing w:val="-1"/>
          <w:u w:val="single"/>
        </w:rPr>
        <w:t>li</w:t>
      </w:r>
      <w:r w:rsidRPr="00367AEC">
        <w:rPr>
          <w:rFonts w:eastAsia="Arial"/>
          <w:b/>
          <w:bCs/>
          <w:i/>
          <w:iCs/>
          <w:u w:val="single"/>
        </w:rPr>
        <w:t>ty</w:t>
      </w:r>
      <w:r w:rsidRPr="00367AEC">
        <w:rPr>
          <w:rFonts w:eastAsia="Arial"/>
          <w:b/>
          <w:bCs/>
          <w:i/>
          <w:iCs/>
          <w:spacing w:val="-4"/>
          <w:u w:val="single"/>
        </w:rPr>
        <w:t xml:space="preserve"> </w:t>
      </w:r>
      <w:r w:rsidRPr="00367AEC">
        <w:rPr>
          <w:rFonts w:eastAsia="Arial"/>
          <w:b/>
          <w:bCs/>
          <w:i/>
          <w:iCs/>
          <w:spacing w:val="-1"/>
          <w:u w:val="single"/>
        </w:rPr>
        <w:t>A</w:t>
      </w:r>
      <w:r w:rsidRPr="00367AEC">
        <w:rPr>
          <w:rFonts w:eastAsia="Arial"/>
          <w:b/>
          <w:bCs/>
          <w:i/>
          <w:iCs/>
          <w:spacing w:val="1"/>
          <w:u w:val="single"/>
        </w:rPr>
        <w:t>c</w:t>
      </w:r>
      <w:r w:rsidRPr="00367AEC">
        <w:rPr>
          <w:rFonts w:eastAsia="Arial"/>
          <w:b/>
          <w:bCs/>
          <w:i/>
          <w:iCs/>
          <w:u w:val="single"/>
        </w:rPr>
        <w:t>t</w:t>
      </w:r>
      <w:r w:rsidRPr="00367AEC">
        <w:rPr>
          <w:rFonts w:eastAsia="Arial"/>
          <w:b/>
          <w:bCs/>
          <w:i/>
          <w:iCs/>
          <w:spacing w:val="-1"/>
          <w:u w:val="single"/>
        </w:rPr>
        <w:t>i</w:t>
      </w:r>
      <w:r w:rsidRPr="00367AEC">
        <w:rPr>
          <w:rFonts w:eastAsia="Arial"/>
          <w:b/>
          <w:bCs/>
          <w:i/>
          <w:iCs/>
          <w:spacing w:val="2"/>
          <w:u w:val="single"/>
        </w:rPr>
        <w:t>o</w:t>
      </w:r>
      <w:r w:rsidRPr="00367AEC">
        <w:rPr>
          <w:rFonts w:eastAsia="Arial"/>
          <w:b/>
          <w:bCs/>
          <w:i/>
          <w:iCs/>
          <w:u w:val="single"/>
        </w:rPr>
        <w:t>n</w:t>
      </w:r>
      <w:r w:rsidRPr="00367AEC">
        <w:rPr>
          <w:rFonts w:eastAsia="Arial"/>
          <w:b/>
          <w:bCs/>
          <w:i/>
          <w:iCs/>
          <w:spacing w:val="-6"/>
          <w:u w:val="single"/>
        </w:rPr>
        <w:t xml:space="preserve"> </w:t>
      </w:r>
      <w:r w:rsidRPr="00367AEC">
        <w:rPr>
          <w:rFonts w:eastAsia="Arial"/>
          <w:b/>
          <w:bCs/>
          <w:i/>
          <w:iCs/>
          <w:spacing w:val="1"/>
          <w:u w:val="single"/>
        </w:rPr>
        <w:t>P</w:t>
      </w:r>
      <w:r w:rsidRPr="00367AEC">
        <w:rPr>
          <w:rFonts w:eastAsia="Arial"/>
          <w:b/>
          <w:bCs/>
          <w:i/>
          <w:iCs/>
          <w:spacing w:val="-1"/>
          <w:u w:val="single"/>
        </w:rPr>
        <w:t>l</w:t>
      </w:r>
      <w:r w:rsidRPr="00367AEC">
        <w:rPr>
          <w:rFonts w:eastAsia="Arial"/>
          <w:b/>
          <w:bCs/>
          <w:i/>
          <w:iCs/>
          <w:spacing w:val="2"/>
          <w:u w:val="single"/>
        </w:rPr>
        <w:t>a</w:t>
      </w:r>
      <w:r w:rsidRPr="00367AEC">
        <w:rPr>
          <w:rFonts w:eastAsia="Arial"/>
          <w:b/>
          <w:bCs/>
          <w:i/>
          <w:iCs/>
          <w:u w:val="single"/>
        </w:rPr>
        <w:t>n</w:t>
      </w:r>
      <w:r w:rsidRPr="00367AEC">
        <w:rPr>
          <w:rFonts w:eastAsia="Arial"/>
          <w:b/>
          <w:bCs/>
          <w:i/>
          <w:iCs/>
          <w:spacing w:val="-4"/>
          <w:u w:val="single"/>
        </w:rPr>
        <w:t xml:space="preserve"> </w:t>
      </w:r>
      <w:r w:rsidRPr="00367AEC">
        <w:rPr>
          <w:rFonts w:eastAsia="Arial"/>
          <w:b/>
          <w:bCs/>
          <w:i/>
          <w:iCs/>
          <w:spacing w:val="-1"/>
          <w:u w:val="single"/>
        </w:rPr>
        <w:t>2</w:t>
      </w:r>
      <w:r w:rsidRPr="00367AEC">
        <w:rPr>
          <w:rFonts w:eastAsia="Arial"/>
          <w:b/>
          <w:bCs/>
          <w:i/>
          <w:iCs/>
          <w:spacing w:val="2"/>
          <w:u w:val="single"/>
        </w:rPr>
        <w:t>0</w:t>
      </w:r>
      <w:r w:rsidRPr="00367AEC">
        <w:rPr>
          <w:rFonts w:eastAsia="Arial"/>
          <w:b/>
          <w:bCs/>
          <w:i/>
          <w:iCs/>
          <w:u w:val="single"/>
        </w:rPr>
        <w:t>1</w:t>
      </w:r>
      <w:r w:rsidRPr="00367AEC">
        <w:rPr>
          <w:rFonts w:eastAsia="Arial"/>
          <w:b/>
          <w:bCs/>
          <w:i/>
          <w:iCs/>
          <w:spacing w:val="3"/>
          <w:u w:val="single"/>
        </w:rPr>
        <w:t>6</w:t>
      </w:r>
      <w:r w:rsidRPr="00367AEC">
        <w:rPr>
          <w:rFonts w:eastAsia="Arial"/>
          <w:b/>
          <w:bCs/>
          <w:i/>
          <w:iCs/>
          <w:spacing w:val="1"/>
          <w:u w:val="single"/>
        </w:rPr>
        <w:t>-</w:t>
      </w:r>
      <w:r w:rsidRPr="00367AEC">
        <w:rPr>
          <w:rFonts w:eastAsia="Arial"/>
          <w:b/>
          <w:bCs/>
          <w:i/>
          <w:iCs/>
          <w:spacing w:val="2"/>
          <w:u w:val="single"/>
        </w:rPr>
        <w:t>20</w:t>
      </w:r>
      <w:r w:rsidRPr="00367AEC">
        <w:rPr>
          <w:rFonts w:eastAsia="Arial"/>
          <w:b/>
          <w:bCs/>
          <w:i/>
          <w:iCs/>
          <w:u w:val="single"/>
        </w:rPr>
        <w:t>2</w:t>
      </w:r>
      <w:r w:rsidR="007A245A" w:rsidRPr="00367AEC">
        <w:rPr>
          <w:rFonts w:eastAsia="Arial"/>
          <w:b/>
          <w:bCs/>
          <w:i/>
          <w:iCs/>
          <w:spacing w:val="2"/>
          <w:u w:val="single"/>
        </w:rPr>
        <w:t>0</w:t>
      </w:r>
    </w:p>
    <w:p w14:paraId="3CAF1920" w14:textId="286A4727" w:rsidR="007A245A" w:rsidRPr="007A245A" w:rsidRDefault="007A245A" w:rsidP="007A245A">
      <w:pPr>
        <w:spacing w:before="17" w:line="260" w:lineRule="exact"/>
        <w:rPr>
          <w:sz w:val="26"/>
          <w:szCs w:val="26"/>
        </w:rPr>
      </w:pPr>
      <w:r>
        <w:rPr>
          <w:rFonts w:eastAsia="Arial"/>
        </w:rPr>
        <w:t xml:space="preserve">(Source: </w:t>
      </w:r>
      <w:hyperlink r:id="rId68" w:history="1">
        <w:r w:rsidRPr="00202E2B">
          <w:rPr>
            <w:rStyle w:val="Hyperlink"/>
            <w:rFonts w:eastAsia="Arial"/>
            <w:spacing w:val="2"/>
          </w:rPr>
          <w:t>RM</w:t>
        </w:r>
        <w:r w:rsidRPr="00202E2B">
          <w:rPr>
            <w:rStyle w:val="Hyperlink"/>
            <w:rFonts w:eastAsia="Arial"/>
            <w:spacing w:val="3"/>
          </w:rPr>
          <w:t>I</w:t>
        </w:r>
        <w:r w:rsidRPr="00202E2B">
          <w:rPr>
            <w:rStyle w:val="Hyperlink"/>
            <w:rFonts w:eastAsia="Arial"/>
          </w:rPr>
          <w:t>T</w:t>
        </w:r>
        <w:r w:rsidRPr="00202E2B">
          <w:rPr>
            <w:rStyle w:val="Hyperlink"/>
            <w:rFonts w:eastAsia="Arial"/>
            <w:spacing w:val="2"/>
          </w:rPr>
          <w:t xml:space="preserve"> D</w:t>
        </w:r>
        <w:r w:rsidRPr="00202E2B">
          <w:rPr>
            <w:rStyle w:val="Hyperlink"/>
            <w:rFonts w:eastAsia="Arial"/>
            <w:spacing w:val="3"/>
          </w:rPr>
          <w:t>i</w:t>
        </w:r>
        <w:r w:rsidRPr="00202E2B">
          <w:rPr>
            <w:rStyle w:val="Hyperlink"/>
            <w:rFonts w:eastAsia="Arial"/>
            <w:spacing w:val="1"/>
          </w:rPr>
          <w:t>ver</w:t>
        </w:r>
        <w:r w:rsidRPr="00202E2B">
          <w:rPr>
            <w:rStyle w:val="Hyperlink"/>
            <w:rFonts w:eastAsia="Arial"/>
            <w:spacing w:val="3"/>
          </w:rPr>
          <w:t>s</w:t>
        </w:r>
        <w:r w:rsidRPr="00202E2B">
          <w:rPr>
            <w:rStyle w:val="Hyperlink"/>
            <w:rFonts w:eastAsia="Arial"/>
          </w:rPr>
          <w:t>i</w:t>
        </w:r>
        <w:r w:rsidRPr="00202E2B">
          <w:rPr>
            <w:rStyle w:val="Hyperlink"/>
            <w:rFonts w:eastAsia="Arial"/>
            <w:spacing w:val="3"/>
          </w:rPr>
          <w:t>t</w:t>
        </w:r>
        <w:r w:rsidRPr="00202E2B">
          <w:rPr>
            <w:rStyle w:val="Hyperlink"/>
            <w:rFonts w:eastAsia="Arial"/>
          </w:rPr>
          <w:t>y</w:t>
        </w:r>
        <w:r w:rsidRPr="00202E2B">
          <w:rPr>
            <w:rStyle w:val="Hyperlink"/>
            <w:rFonts w:eastAsia="Arial"/>
            <w:spacing w:val="4"/>
          </w:rPr>
          <w:t xml:space="preserve"> </w:t>
        </w:r>
        <w:r w:rsidRPr="00202E2B">
          <w:rPr>
            <w:rStyle w:val="Hyperlink"/>
            <w:rFonts w:eastAsia="Arial"/>
            <w:spacing w:val="1"/>
          </w:rPr>
          <w:t>an</w:t>
        </w:r>
        <w:r w:rsidRPr="00202E2B">
          <w:rPr>
            <w:rStyle w:val="Hyperlink"/>
            <w:rFonts w:eastAsia="Arial"/>
          </w:rPr>
          <w:t>d</w:t>
        </w:r>
        <w:r w:rsidRPr="00202E2B">
          <w:rPr>
            <w:rStyle w:val="Hyperlink"/>
            <w:rFonts w:eastAsia="Arial"/>
            <w:spacing w:val="4"/>
          </w:rPr>
          <w:t xml:space="preserve"> </w:t>
        </w:r>
        <w:r w:rsidRPr="00202E2B">
          <w:rPr>
            <w:rStyle w:val="Hyperlink"/>
            <w:rFonts w:eastAsia="Arial"/>
            <w:spacing w:val="3"/>
          </w:rPr>
          <w:t>I</w:t>
        </w:r>
        <w:r w:rsidRPr="00202E2B">
          <w:rPr>
            <w:rStyle w:val="Hyperlink"/>
            <w:rFonts w:eastAsia="Arial"/>
            <w:spacing w:val="-1"/>
          </w:rPr>
          <w:t>n</w:t>
        </w:r>
        <w:r w:rsidRPr="00202E2B">
          <w:rPr>
            <w:rStyle w:val="Hyperlink"/>
            <w:rFonts w:eastAsia="Arial"/>
            <w:spacing w:val="3"/>
          </w:rPr>
          <w:t>cl</w:t>
        </w:r>
        <w:r w:rsidRPr="00202E2B">
          <w:rPr>
            <w:rStyle w:val="Hyperlink"/>
            <w:rFonts w:eastAsia="Arial"/>
            <w:spacing w:val="-1"/>
          </w:rPr>
          <w:t>u</w:t>
        </w:r>
        <w:r w:rsidRPr="00202E2B">
          <w:rPr>
            <w:rStyle w:val="Hyperlink"/>
            <w:rFonts w:eastAsia="Arial"/>
            <w:spacing w:val="3"/>
          </w:rPr>
          <w:t>si</w:t>
        </w:r>
        <w:r w:rsidRPr="00202E2B">
          <w:rPr>
            <w:rStyle w:val="Hyperlink"/>
            <w:rFonts w:eastAsia="Arial"/>
            <w:spacing w:val="1"/>
          </w:rPr>
          <w:t>o</w:t>
        </w:r>
        <w:r w:rsidRPr="00202E2B">
          <w:rPr>
            <w:rStyle w:val="Hyperlink"/>
            <w:rFonts w:eastAsia="Arial"/>
          </w:rPr>
          <w:t>n</w:t>
        </w:r>
        <w:r w:rsidRPr="00202E2B">
          <w:rPr>
            <w:rStyle w:val="Hyperlink"/>
            <w:rFonts w:eastAsia="Arial"/>
            <w:spacing w:val="9"/>
          </w:rPr>
          <w:t xml:space="preserve"> </w:t>
        </w:r>
        <w:r w:rsidRPr="00202E2B">
          <w:rPr>
            <w:rStyle w:val="Hyperlink"/>
            <w:rFonts w:eastAsia="Arial"/>
            <w:i/>
            <w:spacing w:val="-1"/>
          </w:rPr>
          <w:t>G</w:t>
        </w:r>
        <w:r w:rsidRPr="00202E2B">
          <w:rPr>
            <w:rStyle w:val="Hyperlink"/>
            <w:rFonts w:eastAsia="Arial"/>
            <w:i/>
            <w:spacing w:val="1"/>
          </w:rPr>
          <w:t>ende</w:t>
        </w:r>
        <w:r w:rsidRPr="00202E2B">
          <w:rPr>
            <w:rStyle w:val="Hyperlink"/>
            <w:rFonts w:eastAsia="Arial"/>
            <w:i/>
          </w:rPr>
          <w:t>r</w:t>
        </w:r>
        <w:r w:rsidRPr="00202E2B">
          <w:rPr>
            <w:rStyle w:val="Hyperlink"/>
            <w:rFonts w:eastAsia="Arial"/>
            <w:i/>
            <w:spacing w:val="6"/>
          </w:rPr>
          <w:t xml:space="preserve"> </w:t>
        </w:r>
        <w:r w:rsidRPr="00202E2B">
          <w:rPr>
            <w:rStyle w:val="Hyperlink"/>
            <w:rFonts w:eastAsia="Arial"/>
            <w:i/>
            <w:spacing w:val="1"/>
          </w:rPr>
          <w:t>Equa</w:t>
        </w:r>
        <w:r w:rsidRPr="00202E2B">
          <w:rPr>
            <w:rStyle w:val="Hyperlink"/>
            <w:rFonts w:eastAsia="Arial"/>
            <w:i/>
            <w:spacing w:val="3"/>
          </w:rPr>
          <w:t>lit</w:t>
        </w:r>
        <w:r w:rsidRPr="00202E2B">
          <w:rPr>
            <w:rStyle w:val="Hyperlink"/>
            <w:rFonts w:eastAsia="Arial"/>
            <w:i/>
          </w:rPr>
          <w:t>y</w:t>
        </w:r>
        <w:r w:rsidRPr="00202E2B">
          <w:rPr>
            <w:rStyle w:val="Hyperlink"/>
            <w:rFonts w:eastAsia="Arial"/>
            <w:i/>
            <w:spacing w:val="4"/>
          </w:rPr>
          <w:t xml:space="preserve"> </w:t>
        </w:r>
        <w:r w:rsidRPr="00202E2B">
          <w:rPr>
            <w:rStyle w:val="Hyperlink"/>
            <w:rFonts w:eastAsia="Arial"/>
            <w:i/>
            <w:spacing w:val="-1"/>
          </w:rPr>
          <w:t>A</w:t>
        </w:r>
        <w:r w:rsidRPr="00202E2B">
          <w:rPr>
            <w:rStyle w:val="Hyperlink"/>
            <w:rFonts w:eastAsia="Arial"/>
            <w:i/>
            <w:spacing w:val="3"/>
          </w:rPr>
          <w:t>c</w:t>
        </w:r>
        <w:r w:rsidRPr="00202E2B">
          <w:rPr>
            <w:rStyle w:val="Hyperlink"/>
            <w:rFonts w:eastAsia="Arial"/>
            <w:i/>
            <w:spacing w:val="1"/>
          </w:rPr>
          <w:t>t</w:t>
        </w:r>
        <w:r w:rsidRPr="00202E2B">
          <w:rPr>
            <w:rStyle w:val="Hyperlink"/>
            <w:rFonts w:eastAsia="Arial"/>
            <w:i/>
            <w:spacing w:val="3"/>
          </w:rPr>
          <w:t>i</w:t>
        </w:r>
        <w:r w:rsidRPr="00202E2B">
          <w:rPr>
            <w:rStyle w:val="Hyperlink"/>
            <w:rFonts w:eastAsia="Arial"/>
            <w:i/>
            <w:spacing w:val="1"/>
          </w:rPr>
          <w:t>o</w:t>
        </w:r>
        <w:r w:rsidRPr="00202E2B">
          <w:rPr>
            <w:rStyle w:val="Hyperlink"/>
            <w:rFonts w:eastAsia="Arial"/>
            <w:i/>
          </w:rPr>
          <w:t>n</w:t>
        </w:r>
        <w:r w:rsidRPr="00202E2B">
          <w:rPr>
            <w:rStyle w:val="Hyperlink"/>
            <w:rFonts w:eastAsia="Arial"/>
            <w:i/>
            <w:spacing w:val="4"/>
          </w:rPr>
          <w:t xml:space="preserve"> </w:t>
        </w:r>
        <w:r w:rsidRPr="00202E2B">
          <w:rPr>
            <w:rStyle w:val="Hyperlink"/>
            <w:rFonts w:eastAsia="Arial"/>
            <w:i/>
            <w:spacing w:val="1"/>
          </w:rPr>
          <w:t>P</w:t>
        </w:r>
        <w:r w:rsidRPr="00202E2B">
          <w:rPr>
            <w:rStyle w:val="Hyperlink"/>
            <w:rFonts w:eastAsia="Arial"/>
            <w:i/>
            <w:spacing w:val="3"/>
          </w:rPr>
          <w:t>l</w:t>
        </w:r>
        <w:r w:rsidRPr="00202E2B">
          <w:rPr>
            <w:rStyle w:val="Hyperlink"/>
            <w:rFonts w:eastAsia="Arial"/>
            <w:i/>
            <w:spacing w:val="1"/>
          </w:rPr>
          <w:t>an</w:t>
        </w:r>
      </w:hyperlink>
      <w:r>
        <w:rPr>
          <w:rFonts w:eastAsia="Arial"/>
          <w:i/>
        </w:rPr>
        <w:t>,</w:t>
      </w:r>
      <w:r>
        <w:rPr>
          <w:rFonts w:eastAsia="Arial"/>
          <w:i/>
          <w:spacing w:val="12"/>
        </w:rPr>
        <w:t xml:space="preserve"> </w:t>
      </w:r>
      <w:r>
        <w:rPr>
          <w:rFonts w:eastAsia="Arial"/>
          <w:spacing w:val="-1"/>
        </w:rPr>
        <w:t>v</w:t>
      </w:r>
      <w:r>
        <w:rPr>
          <w:rFonts w:eastAsia="Arial"/>
          <w:spacing w:val="3"/>
        </w:rPr>
        <w:t>i</w:t>
      </w:r>
      <w:r>
        <w:rPr>
          <w:rFonts w:eastAsia="Arial"/>
          <w:spacing w:val="1"/>
        </w:rPr>
        <w:t>e</w:t>
      </w:r>
      <w:r>
        <w:rPr>
          <w:rFonts w:eastAsia="Arial"/>
          <w:spacing w:val="2"/>
        </w:rPr>
        <w:t>w</w:t>
      </w:r>
      <w:r>
        <w:rPr>
          <w:rFonts w:eastAsia="Arial"/>
          <w:spacing w:val="1"/>
        </w:rPr>
        <w:t>e</w:t>
      </w:r>
      <w:r>
        <w:rPr>
          <w:rFonts w:eastAsia="Arial"/>
        </w:rPr>
        <w:t>d</w:t>
      </w:r>
      <w:r>
        <w:rPr>
          <w:rFonts w:eastAsia="Arial"/>
          <w:spacing w:val="4"/>
        </w:rPr>
        <w:t xml:space="preserve"> </w:t>
      </w:r>
      <w:r>
        <w:rPr>
          <w:rFonts w:eastAsia="Arial"/>
          <w:spacing w:val="3"/>
        </w:rPr>
        <w:t>J</w:t>
      </w:r>
      <w:r>
        <w:rPr>
          <w:rFonts w:eastAsia="Arial"/>
          <w:spacing w:val="1"/>
        </w:rPr>
        <w:t>u</w:t>
      </w:r>
      <w:r>
        <w:rPr>
          <w:rFonts w:eastAsia="Arial"/>
          <w:spacing w:val="3"/>
        </w:rPr>
        <w:t>l</w:t>
      </w:r>
      <w:r>
        <w:rPr>
          <w:rFonts w:eastAsia="Arial"/>
        </w:rPr>
        <w:t>y</w:t>
      </w:r>
      <w:r>
        <w:rPr>
          <w:rFonts w:eastAsia="Arial"/>
          <w:spacing w:val="4"/>
        </w:rPr>
        <w:t xml:space="preserve"> </w:t>
      </w:r>
      <w:r>
        <w:rPr>
          <w:rFonts w:eastAsia="Arial"/>
          <w:spacing w:val="1"/>
        </w:rPr>
        <w:t>2018</w:t>
      </w:r>
      <w:r>
        <w:rPr>
          <w:rFonts w:eastAsia="Arial"/>
        </w:rPr>
        <w:t>)</w:t>
      </w:r>
    </w:p>
    <w:p w14:paraId="3B91A802" w14:textId="7D42AE9B" w:rsidR="00147598" w:rsidRPr="007A245A" w:rsidRDefault="00BB57C1" w:rsidP="007A245A">
      <w:pPr>
        <w:pStyle w:val="ListParagraph"/>
        <w:rPr>
          <w:rFonts w:eastAsia="Arial"/>
          <w:i/>
          <w:iCs/>
        </w:rPr>
      </w:pPr>
      <w:r w:rsidRPr="007A245A">
        <w:rPr>
          <w:rFonts w:eastAsia="Arial"/>
          <w:i/>
          <w:iCs/>
        </w:rPr>
        <w:t>The</w:t>
      </w:r>
      <w:r w:rsidRPr="007A245A">
        <w:rPr>
          <w:rFonts w:eastAsia="Arial"/>
          <w:i/>
          <w:iCs/>
          <w:spacing w:val="1"/>
        </w:rPr>
        <w:t xml:space="preserve"> A</w:t>
      </w:r>
      <w:r w:rsidRPr="007A245A">
        <w:rPr>
          <w:rFonts w:eastAsia="Arial"/>
          <w:i/>
          <w:iCs/>
        </w:rPr>
        <w:t>ct</w:t>
      </w:r>
      <w:r w:rsidRPr="007A245A">
        <w:rPr>
          <w:rFonts w:eastAsia="Arial"/>
          <w:i/>
          <w:iCs/>
          <w:spacing w:val="1"/>
        </w:rPr>
        <w:t>i</w:t>
      </w:r>
      <w:r w:rsidRPr="007A245A">
        <w:rPr>
          <w:rFonts w:eastAsia="Arial"/>
          <w:i/>
          <w:iCs/>
        </w:rPr>
        <w:t>on</w:t>
      </w:r>
      <w:r w:rsidRPr="007A245A">
        <w:rPr>
          <w:rFonts w:eastAsia="Arial"/>
          <w:i/>
          <w:iCs/>
          <w:spacing w:val="-2"/>
        </w:rPr>
        <w:t xml:space="preserve"> </w:t>
      </w:r>
      <w:r w:rsidRPr="007A245A">
        <w:rPr>
          <w:rFonts w:eastAsia="Arial"/>
          <w:i/>
          <w:iCs/>
          <w:spacing w:val="1"/>
        </w:rPr>
        <w:t>P</w:t>
      </w:r>
      <w:r w:rsidRPr="007A245A">
        <w:rPr>
          <w:rFonts w:eastAsia="Arial"/>
          <w:i/>
          <w:iCs/>
          <w:spacing w:val="4"/>
        </w:rPr>
        <w:t>l</w:t>
      </w:r>
      <w:r w:rsidRPr="007A245A">
        <w:rPr>
          <w:rFonts w:eastAsia="Arial"/>
          <w:i/>
          <w:iCs/>
        </w:rPr>
        <w:t>an cons</w:t>
      </w:r>
      <w:r w:rsidRPr="007A245A">
        <w:rPr>
          <w:rFonts w:eastAsia="Arial"/>
          <w:i/>
          <w:iCs/>
          <w:spacing w:val="1"/>
        </w:rPr>
        <w:t>i</w:t>
      </w:r>
      <w:r w:rsidRPr="007A245A">
        <w:rPr>
          <w:rFonts w:eastAsia="Arial"/>
          <w:i/>
          <w:iCs/>
        </w:rPr>
        <w:t>sts</w:t>
      </w:r>
      <w:r w:rsidRPr="007A245A">
        <w:rPr>
          <w:rFonts w:eastAsia="Arial"/>
          <w:i/>
          <w:iCs/>
          <w:spacing w:val="-2"/>
        </w:rPr>
        <w:t xml:space="preserve"> </w:t>
      </w:r>
      <w:r w:rsidRPr="007A245A">
        <w:rPr>
          <w:rFonts w:eastAsia="Arial"/>
          <w:i/>
          <w:iCs/>
        </w:rPr>
        <w:t>of three</w:t>
      </w:r>
      <w:r w:rsidRPr="007A245A">
        <w:rPr>
          <w:rFonts w:eastAsia="Arial"/>
          <w:i/>
          <w:iCs/>
          <w:spacing w:val="-1"/>
        </w:rPr>
        <w:t xml:space="preserve"> </w:t>
      </w:r>
      <w:r w:rsidRPr="007A245A">
        <w:rPr>
          <w:rFonts w:eastAsia="Arial"/>
          <w:i/>
          <w:iCs/>
        </w:rPr>
        <w:t>key focus areas to embed</w:t>
      </w:r>
      <w:r w:rsidRPr="007A245A">
        <w:rPr>
          <w:rFonts w:eastAsia="Arial"/>
          <w:i/>
          <w:iCs/>
          <w:spacing w:val="-2"/>
        </w:rPr>
        <w:t xml:space="preserve"> </w:t>
      </w:r>
      <w:r w:rsidRPr="007A245A">
        <w:rPr>
          <w:rFonts w:eastAsia="Arial"/>
          <w:i/>
          <w:iCs/>
          <w:spacing w:val="5"/>
        </w:rPr>
        <w:t>R</w:t>
      </w:r>
      <w:r w:rsidRPr="007A245A">
        <w:rPr>
          <w:rFonts w:eastAsia="Arial"/>
          <w:i/>
          <w:iCs/>
        </w:rPr>
        <w:t>MI</w:t>
      </w:r>
      <w:r w:rsidRPr="007A245A">
        <w:rPr>
          <w:rFonts w:eastAsia="Arial"/>
          <w:i/>
          <w:iCs/>
          <w:spacing w:val="5"/>
        </w:rPr>
        <w:t>T</w:t>
      </w:r>
      <w:r w:rsidRPr="007A245A">
        <w:rPr>
          <w:rFonts w:eastAsia="Arial"/>
          <w:i/>
          <w:iCs/>
          <w:spacing w:val="-1"/>
        </w:rPr>
        <w:t>’</w:t>
      </w:r>
      <w:r w:rsidRPr="007A245A">
        <w:rPr>
          <w:rFonts w:eastAsia="Arial"/>
          <w:i/>
          <w:iCs/>
        </w:rPr>
        <w:t>s</w:t>
      </w:r>
      <w:r w:rsidRPr="007A245A">
        <w:rPr>
          <w:rFonts w:eastAsia="Arial"/>
          <w:i/>
          <w:iCs/>
          <w:spacing w:val="-1"/>
        </w:rPr>
        <w:t xml:space="preserve"> </w:t>
      </w:r>
      <w:r w:rsidRPr="007A245A">
        <w:rPr>
          <w:rFonts w:eastAsia="Arial"/>
          <w:i/>
          <w:iCs/>
        </w:rPr>
        <w:t>comm</w:t>
      </w:r>
      <w:r w:rsidRPr="007A245A">
        <w:rPr>
          <w:rFonts w:eastAsia="Arial"/>
          <w:i/>
          <w:iCs/>
          <w:spacing w:val="1"/>
        </w:rPr>
        <w:t>i</w:t>
      </w:r>
      <w:r w:rsidRPr="007A245A">
        <w:rPr>
          <w:rFonts w:eastAsia="Arial"/>
          <w:i/>
          <w:iCs/>
          <w:spacing w:val="4"/>
        </w:rPr>
        <w:t>t</w:t>
      </w:r>
      <w:r w:rsidRPr="007A245A">
        <w:rPr>
          <w:rFonts w:eastAsia="Arial"/>
          <w:i/>
          <w:iCs/>
        </w:rPr>
        <w:t>me</w:t>
      </w:r>
      <w:r w:rsidRPr="007A245A">
        <w:rPr>
          <w:rFonts w:eastAsia="Arial"/>
          <w:i/>
          <w:iCs/>
          <w:spacing w:val="4"/>
        </w:rPr>
        <w:t>n</w:t>
      </w:r>
      <w:r w:rsidRPr="007A245A">
        <w:rPr>
          <w:rFonts w:eastAsia="Arial"/>
          <w:i/>
          <w:iCs/>
        </w:rPr>
        <w:t>t</w:t>
      </w:r>
      <w:r w:rsidRPr="007A245A">
        <w:rPr>
          <w:rFonts w:eastAsia="Arial"/>
          <w:i/>
          <w:iCs/>
          <w:spacing w:val="-7"/>
        </w:rPr>
        <w:t xml:space="preserve"> </w:t>
      </w:r>
      <w:r w:rsidRPr="007A245A">
        <w:rPr>
          <w:rFonts w:eastAsia="Arial"/>
          <w:i/>
          <w:iCs/>
        </w:rPr>
        <w:t>to gender equa</w:t>
      </w:r>
      <w:r w:rsidRPr="007A245A">
        <w:rPr>
          <w:rFonts w:eastAsia="Arial"/>
          <w:i/>
          <w:iCs/>
          <w:spacing w:val="1"/>
        </w:rPr>
        <w:t>li</w:t>
      </w:r>
      <w:r w:rsidRPr="007A245A">
        <w:rPr>
          <w:rFonts w:eastAsia="Arial"/>
          <w:i/>
          <w:iCs/>
        </w:rPr>
        <w:t>ty,</w:t>
      </w:r>
      <w:r w:rsidRPr="007A245A">
        <w:rPr>
          <w:rFonts w:eastAsia="Arial"/>
          <w:i/>
          <w:iCs/>
          <w:spacing w:val="-3"/>
        </w:rPr>
        <w:t xml:space="preserve"> </w:t>
      </w:r>
      <w:r w:rsidRPr="007A245A">
        <w:rPr>
          <w:rFonts w:eastAsia="Arial"/>
          <w:i/>
          <w:iCs/>
        </w:rPr>
        <w:t>part</w:t>
      </w:r>
      <w:r w:rsidRPr="007A245A">
        <w:rPr>
          <w:rFonts w:eastAsia="Arial"/>
          <w:i/>
          <w:iCs/>
          <w:spacing w:val="1"/>
        </w:rPr>
        <w:t>i</w:t>
      </w:r>
      <w:r w:rsidRPr="007A245A">
        <w:rPr>
          <w:rFonts w:eastAsia="Arial"/>
          <w:i/>
          <w:iCs/>
        </w:rPr>
        <w:t>cu</w:t>
      </w:r>
      <w:r w:rsidRPr="007A245A">
        <w:rPr>
          <w:rFonts w:eastAsia="Arial"/>
          <w:i/>
          <w:iCs/>
          <w:spacing w:val="1"/>
        </w:rPr>
        <w:t>l</w:t>
      </w:r>
      <w:r w:rsidRPr="007A245A">
        <w:rPr>
          <w:rFonts w:eastAsia="Arial"/>
          <w:i/>
          <w:iCs/>
        </w:rPr>
        <w:t>ar</w:t>
      </w:r>
      <w:r w:rsidRPr="007A245A">
        <w:rPr>
          <w:rFonts w:eastAsia="Arial"/>
          <w:i/>
          <w:iCs/>
          <w:spacing w:val="1"/>
        </w:rPr>
        <w:t>l</w:t>
      </w:r>
      <w:r w:rsidRPr="007A245A">
        <w:rPr>
          <w:rFonts w:eastAsia="Arial"/>
          <w:i/>
          <w:iCs/>
        </w:rPr>
        <w:t>y</w:t>
      </w:r>
      <w:r w:rsidRPr="007A245A">
        <w:rPr>
          <w:rFonts w:eastAsia="Arial"/>
          <w:i/>
          <w:iCs/>
          <w:spacing w:val="-5"/>
        </w:rPr>
        <w:t xml:space="preserve"> </w:t>
      </w:r>
      <w:r w:rsidRPr="007A245A">
        <w:rPr>
          <w:rFonts w:eastAsia="Arial"/>
          <w:i/>
          <w:iCs/>
        </w:rPr>
        <w:t>arou</w:t>
      </w:r>
      <w:r w:rsidRPr="007A245A">
        <w:rPr>
          <w:rFonts w:eastAsia="Arial"/>
          <w:i/>
          <w:iCs/>
          <w:spacing w:val="4"/>
        </w:rPr>
        <w:t>n</w:t>
      </w:r>
      <w:r w:rsidRPr="007A245A">
        <w:rPr>
          <w:rFonts w:eastAsia="Arial"/>
          <w:i/>
          <w:iCs/>
        </w:rPr>
        <w:t>d</w:t>
      </w:r>
      <w:r w:rsidRPr="007A245A">
        <w:rPr>
          <w:rFonts w:eastAsia="Arial"/>
          <w:i/>
          <w:iCs/>
          <w:spacing w:val="-2"/>
        </w:rPr>
        <w:t xml:space="preserve"> </w:t>
      </w:r>
      <w:r w:rsidRPr="007A245A">
        <w:rPr>
          <w:rFonts w:eastAsia="Arial"/>
          <w:i/>
          <w:iCs/>
        </w:rPr>
        <w:t>the</w:t>
      </w:r>
      <w:r w:rsidRPr="007A245A">
        <w:rPr>
          <w:rFonts w:eastAsia="Arial"/>
          <w:i/>
          <w:iCs/>
          <w:spacing w:val="1"/>
        </w:rPr>
        <w:t xml:space="preserve"> </w:t>
      </w:r>
      <w:r w:rsidRPr="007A245A">
        <w:rPr>
          <w:rFonts w:eastAsia="Arial"/>
          <w:i/>
          <w:iCs/>
        </w:rPr>
        <w:t>representat</w:t>
      </w:r>
      <w:r w:rsidRPr="007A245A">
        <w:rPr>
          <w:rFonts w:eastAsia="Arial"/>
          <w:i/>
          <w:iCs/>
          <w:spacing w:val="1"/>
        </w:rPr>
        <w:t>i</w:t>
      </w:r>
      <w:r w:rsidRPr="007A245A">
        <w:rPr>
          <w:rFonts w:eastAsia="Arial"/>
          <w:i/>
          <w:iCs/>
        </w:rPr>
        <w:t>on</w:t>
      </w:r>
      <w:r w:rsidRPr="007A245A">
        <w:rPr>
          <w:rFonts w:eastAsia="Arial"/>
          <w:i/>
          <w:iCs/>
          <w:spacing w:val="-9"/>
        </w:rPr>
        <w:t xml:space="preserve"> </w:t>
      </w:r>
      <w:r w:rsidRPr="007A245A">
        <w:rPr>
          <w:rFonts w:eastAsia="Arial"/>
          <w:i/>
          <w:iCs/>
        </w:rPr>
        <w:t>of w</w:t>
      </w:r>
      <w:r w:rsidRPr="007A245A">
        <w:rPr>
          <w:rFonts w:eastAsia="Arial"/>
          <w:i/>
          <w:iCs/>
          <w:spacing w:val="4"/>
        </w:rPr>
        <w:t>o</w:t>
      </w:r>
      <w:r w:rsidRPr="007A245A">
        <w:rPr>
          <w:rFonts w:eastAsia="Arial"/>
          <w:i/>
          <w:iCs/>
        </w:rPr>
        <w:t>men</w:t>
      </w:r>
      <w:r w:rsidRPr="007A245A">
        <w:rPr>
          <w:rFonts w:eastAsia="Arial"/>
          <w:i/>
          <w:iCs/>
          <w:spacing w:val="-2"/>
        </w:rPr>
        <w:t xml:space="preserve"> </w:t>
      </w:r>
      <w:r w:rsidRPr="007A245A">
        <w:rPr>
          <w:rFonts w:eastAsia="Arial"/>
          <w:i/>
          <w:iCs/>
          <w:spacing w:val="1"/>
        </w:rPr>
        <w:t>i</w:t>
      </w:r>
      <w:r w:rsidRPr="007A245A">
        <w:rPr>
          <w:rFonts w:eastAsia="Arial"/>
          <w:i/>
          <w:iCs/>
        </w:rPr>
        <w:t>n sen</w:t>
      </w:r>
      <w:r w:rsidRPr="007A245A">
        <w:rPr>
          <w:rFonts w:eastAsia="Arial"/>
          <w:i/>
          <w:iCs/>
          <w:spacing w:val="4"/>
        </w:rPr>
        <w:t>i</w:t>
      </w:r>
      <w:r w:rsidRPr="007A245A">
        <w:rPr>
          <w:rFonts w:eastAsia="Arial"/>
          <w:i/>
          <w:iCs/>
        </w:rPr>
        <w:t>or academ</w:t>
      </w:r>
      <w:r w:rsidRPr="007A245A">
        <w:rPr>
          <w:rFonts w:eastAsia="Arial"/>
          <w:i/>
          <w:iCs/>
          <w:spacing w:val="1"/>
        </w:rPr>
        <w:t>i</w:t>
      </w:r>
      <w:r w:rsidRPr="007A245A">
        <w:rPr>
          <w:rFonts w:eastAsia="Arial"/>
          <w:i/>
          <w:iCs/>
        </w:rPr>
        <w:t>c</w:t>
      </w:r>
      <w:r w:rsidRPr="007A245A">
        <w:rPr>
          <w:rFonts w:eastAsia="Arial"/>
          <w:i/>
          <w:iCs/>
          <w:spacing w:val="-4"/>
        </w:rPr>
        <w:t xml:space="preserve"> </w:t>
      </w:r>
      <w:r w:rsidRPr="007A245A">
        <w:rPr>
          <w:rFonts w:eastAsia="Arial"/>
          <w:i/>
          <w:iCs/>
        </w:rPr>
        <w:t>a</w:t>
      </w:r>
      <w:r w:rsidRPr="007A245A">
        <w:rPr>
          <w:rFonts w:eastAsia="Arial"/>
          <w:i/>
          <w:iCs/>
          <w:spacing w:val="4"/>
        </w:rPr>
        <w:t>n</w:t>
      </w:r>
      <w:r w:rsidRPr="007A245A">
        <w:rPr>
          <w:rFonts w:eastAsia="Arial"/>
          <w:i/>
          <w:iCs/>
        </w:rPr>
        <w:t>d</w:t>
      </w:r>
      <w:r w:rsidRPr="007A245A">
        <w:rPr>
          <w:rFonts w:eastAsia="Arial"/>
          <w:i/>
          <w:iCs/>
          <w:spacing w:val="1"/>
        </w:rPr>
        <w:t xml:space="preserve"> </w:t>
      </w:r>
      <w:r w:rsidRPr="007A245A">
        <w:rPr>
          <w:rFonts w:eastAsia="Arial"/>
          <w:i/>
          <w:iCs/>
        </w:rPr>
        <w:t>execut</w:t>
      </w:r>
      <w:r w:rsidRPr="007A245A">
        <w:rPr>
          <w:rFonts w:eastAsia="Arial"/>
          <w:i/>
          <w:iCs/>
          <w:spacing w:val="1"/>
        </w:rPr>
        <w:t>i</w:t>
      </w:r>
      <w:r w:rsidRPr="007A245A">
        <w:rPr>
          <w:rFonts w:eastAsia="Arial"/>
          <w:i/>
          <w:iCs/>
        </w:rPr>
        <w:t>ve ro</w:t>
      </w:r>
      <w:r w:rsidRPr="007A245A">
        <w:rPr>
          <w:rFonts w:eastAsia="Arial"/>
          <w:i/>
          <w:iCs/>
          <w:spacing w:val="1"/>
        </w:rPr>
        <w:t>l</w:t>
      </w:r>
      <w:r w:rsidRPr="007A245A">
        <w:rPr>
          <w:rFonts w:eastAsia="Arial"/>
          <w:i/>
          <w:iCs/>
        </w:rPr>
        <w:t>es.</w:t>
      </w:r>
      <w:r w:rsidRPr="007A245A">
        <w:rPr>
          <w:rFonts w:eastAsia="Arial"/>
          <w:i/>
          <w:iCs/>
          <w:spacing w:val="1"/>
        </w:rPr>
        <w:t xml:space="preserve"> E</w:t>
      </w:r>
      <w:r w:rsidRPr="007A245A">
        <w:rPr>
          <w:rFonts w:eastAsia="Arial"/>
          <w:i/>
          <w:iCs/>
        </w:rPr>
        <w:t>ach</w:t>
      </w:r>
      <w:r w:rsidRPr="007A245A">
        <w:rPr>
          <w:rFonts w:eastAsia="Arial"/>
          <w:i/>
          <w:iCs/>
          <w:spacing w:val="-1"/>
        </w:rPr>
        <w:t xml:space="preserve"> </w:t>
      </w:r>
      <w:r w:rsidRPr="007A245A">
        <w:rPr>
          <w:rFonts w:eastAsia="Arial"/>
          <w:i/>
          <w:iCs/>
        </w:rPr>
        <w:t>of the</w:t>
      </w:r>
      <w:r w:rsidRPr="007A245A">
        <w:rPr>
          <w:rFonts w:eastAsia="Arial"/>
          <w:i/>
          <w:iCs/>
          <w:spacing w:val="1"/>
        </w:rPr>
        <w:t xml:space="preserve"> </w:t>
      </w:r>
      <w:r w:rsidRPr="007A245A">
        <w:rPr>
          <w:rFonts w:eastAsia="Arial"/>
          <w:i/>
          <w:iCs/>
        </w:rPr>
        <w:t>three</w:t>
      </w:r>
      <w:r w:rsidRPr="007A245A">
        <w:rPr>
          <w:rFonts w:eastAsia="Arial"/>
          <w:i/>
          <w:iCs/>
          <w:spacing w:val="-1"/>
        </w:rPr>
        <w:t xml:space="preserve"> </w:t>
      </w:r>
      <w:r w:rsidRPr="007A245A">
        <w:rPr>
          <w:rFonts w:eastAsia="Arial"/>
          <w:i/>
          <w:iCs/>
        </w:rPr>
        <w:t>areas cons</w:t>
      </w:r>
      <w:r w:rsidRPr="007A245A">
        <w:rPr>
          <w:rFonts w:eastAsia="Arial"/>
          <w:i/>
          <w:iCs/>
          <w:spacing w:val="1"/>
        </w:rPr>
        <w:t>i</w:t>
      </w:r>
      <w:r w:rsidRPr="007A245A">
        <w:rPr>
          <w:rFonts w:eastAsia="Arial"/>
          <w:i/>
          <w:iCs/>
        </w:rPr>
        <w:t>sts</w:t>
      </w:r>
      <w:r w:rsidRPr="007A245A">
        <w:rPr>
          <w:rFonts w:eastAsia="Arial"/>
          <w:i/>
          <w:iCs/>
          <w:spacing w:val="-2"/>
        </w:rPr>
        <w:t xml:space="preserve"> </w:t>
      </w:r>
      <w:r w:rsidRPr="007A245A">
        <w:rPr>
          <w:rFonts w:eastAsia="Arial"/>
          <w:i/>
          <w:iCs/>
        </w:rPr>
        <w:t>of act</w:t>
      </w:r>
      <w:r w:rsidRPr="007A245A">
        <w:rPr>
          <w:rFonts w:eastAsia="Arial"/>
          <w:i/>
          <w:iCs/>
          <w:spacing w:val="1"/>
        </w:rPr>
        <w:t>i</w:t>
      </w:r>
      <w:r w:rsidRPr="007A245A">
        <w:rPr>
          <w:rFonts w:eastAsia="Arial"/>
          <w:i/>
          <w:iCs/>
        </w:rPr>
        <w:t>ons,</w:t>
      </w:r>
      <w:r w:rsidRPr="007A245A">
        <w:rPr>
          <w:rFonts w:eastAsia="Arial"/>
          <w:i/>
          <w:iCs/>
          <w:spacing w:val="-3"/>
        </w:rPr>
        <w:t xml:space="preserve"> </w:t>
      </w:r>
      <w:r w:rsidRPr="007A245A">
        <w:rPr>
          <w:rFonts w:eastAsia="Arial"/>
          <w:i/>
          <w:iCs/>
        </w:rPr>
        <w:t>ta</w:t>
      </w:r>
      <w:r w:rsidRPr="007A245A">
        <w:rPr>
          <w:rFonts w:eastAsia="Arial"/>
          <w:i/>
          <w:iCs/>
          <w:spacing w:val="1"/>
        </w:rPr>
        <w:t>r</w:t>
      </w:r>
      <w:r w:rsidRPr="007A245A">
        <w:rPr>
          <w:rFonts w:eastAsia="Arial"/>
          <w:i/>
          <w:iCs/>
        </w:rPr>
        <w:t>gets,</w:t>
      </w:r>
      <w:r w:rsidRPr="007A245A">
        <w:rPr>
          <w:rFonts w:eastAsia="Arial"/>
          <w:i/>
          <w:iCs/>
          <w:spacing w:val="-3"/>
        </w:rPr>
        <w:t xml:space="preserve"> </w:t>
      </w:r>
      <w:r w:rsidRPr="007A245A">
        <w:rPr>
          <w:rFonts w:eastAsia="Arial"/>
          <w:i/>
          <w:iCs/>
        </w:rPr>
        <w:t>t</w:t>
      </w:r>
      <w:r w:rsidRPr="007A245A">
        <w:rPr>
          <w:rFonts w:eastAsia="Arial"/>
          <w:i/>
          <w:iCs/>
          <w:spacing w:val="1"/>
        </w:rPr>
        <w:t>i</w:t>
      </w:r>
      <w:r w:rsidRPr="007A245A">
        <w:rPr>
          <w:rFonts w:eastAsia="Arial"/>
          <w:i/>
          <w:iCs/>
        </w:rPr>
        <w:t>me</w:t>
      </w:r>
      <w:r w:rsidRPr="007A245A">
        <w:rPr>
          <w:rFonts w:eastAsia="Arial"/>
          <w:i/>
          <w:iCs/>
          <w:spacing w:val="1"/>
        </w:rPr>
        <w:t>l</w:t>
      </w:r>
      <w:r w:rsidRPr="007A245A">
        <w:rPr>
          <w:rFonts w:eastAsia="Arial"/>
          <w:i/>
          <w:iCs/>
          <w:spacing w:val="4"/>
        </w:rPr>
        <w:t>i</w:t>
      </w:r>
      <w:r w:rsidRPr="007A245A">
        <w:rPr>
          <w:rFonts w:eastAsia="Arial"/>
          <w:i/>
          <w:iCs/>
        </w:rPr>
        <w:t>nes</w:t>
      </w:r>
      <w:r w:rsidRPr="007A245A">
        <w:rPr>
          <w:rFonts w:eastAsia="Arial"/>
          <w:i/>
          <w:iCs/>
          <w:spacing w:val="-3"/>
        </w:rPr>
        <w:t xml:space="preserve"> </w:t>
      </w:r>
      <w:r w:rsidRPr="007A245A">
        <w:rPr>
          <w:rFonts w:eastAsia="Arial"/>
          <w:i/>
          <w:iCs/>
        </w:rPr>
        <w:t>and</w:t>
      </w:r>
      <w:r w:rsidRPr="007A245A">
        <w:rPr>
          <w:rFonts w:eastAsia="Arial"/>
          <w:i/>
          <w:iCs/>
          <w:spacing w:val="1"/>
        </w:rPr>
        <w:t xml:space="preserve"> </w:t>
      </w:r>
      <w:r w:rsidRPr="007A245A">
        <w:rPr>
          <w:rFonts w:eastAsia="Arial"/>
          <w:i/>
          <w:iCs/>
        </w:rPr>
        <w:t>respo</w:t>
      </w:r>
      <w:r w:rsidRPr="007A245A">
        <w:rPr>
          <w:rFonts w:eastAsia="Arial"/>
          <w:i/>
          <w:iCs/>
          <w:spacing w:val="4"/>
        </w:rPr>
        <w:t>n</w:t>
      </w:r>
      <w:r w:rsidRPr="007A245A">
        <w:rPr>
          <w:rFonts w:eastAsia="Arial"/>
          <w:i/>
          <w:iCs/>
        </w:rPr>
        <w:t>s</w:t>
      </w:r>
      <w:r w:rsidRPr="007A245A">
        <w:rPr>
          <w:rFonts w:eastAsia="Arial"/>
          <w:i/>
          <w:iCs/>
          <w:spacing w:val="1"/>
        </w:rPr>
        <w:t>i</w:t>
      </w:r>
      <w:r w:rsidRPr="007A245A">
        <w:rPr>
          <w:rFonts w:eastAsia="Arial"/>
          <w:i/>
          <w:iCs/>
        </w:rPr>
        <w:t>b</w:t>
      </w:r>
      <w:r w:rsidRPr="007A245A">
        <w:rPr>
          <w:rFonts w:eastAsia="Arial"/>
          <w:i/>
          <w:iCs/>
          <w:spacing w:val="1"/>
        </w:rPr>
        <w:t>l</w:t>
      </w:r>
      <w:r w:rsidRPr="007A245A">
        <w:rPr>
          <w:rFonts w:eastAsia="Arial"/>
          <w:i/>
          <w:iCs/>
        </w:rPr>
        <w:t>e</w:t>
      </w:r>
      <w:r w:rsidRPr="007A245A">
        <w:rPr>
          <w:rFonts w:eastAsia="Arial"/>
          <w:i/>
          <w:iCs/>
          <w:spacing w:val="-6"/>
        </w:rPr>
        <w:t xml:space="preserve"> </w:t>
      </w:r>
      <w:r w:rsidRPr="007A245A">
        <w:rPr>
          <w:rFonts w:eastAsia="Arial"/>
          <w:i/>
          <w:iCs/>
        </w:rPr>
        <w:t>ena</w:t>
      </w:r>
      <w:r w:rsidRPr="007A245A">
        <w:rPr>
          <w:rFonts w:eastAsia="Arial"/>
          <w:i/>
          <w:iCs/>
          <w:spacing w:val="4"/>
        </w:rPr>
        <w:t>b</w:t>
      </w:r>
      <w:r w:rsidRPr="007A245A">
        <w:rPr>
          <w:rFonts w:eastAsia="Arial"/>
          <w:i/>
          <w:iCs/>
          <w:spacing w:val="1"/>
        </w:rPr>
        <w:t>l</w:t>
      </w:r>
      <w:r w:rsidRPr="007A245A">
        <w:rPr>
          <w:rFonts w:eastAsia="Arial"/>
          <w:i/>
          <w:iCs/>
        </w:rPr>
        <w:t>ers (e.g. execut</w:t>
      </w:r>
      <w:r w:rsidRPr="007A245A">
        <w:rPr>
          <w:rFonts w:eastAsia="Arial"/>
          <w:i/>
          <w:iCs/>
          <w:spacing w:val="1"/>
        </w:rPr>
        <w:t>i</w:t>
      </w:r>
      <w:r w:rsidRPr="007A245A">
        <w:rPr>
          <w:rFonts w:eastAsia="Arial"/>
          <w:i/>
          <w:iCs/>
        </w:rPr>
        <w:t>ve</w:t>
      </w:r>
      <w:r w:rsidRPr="007A245A">
        <w:rPr>
          <w:rFonts w:eastAsia="Arial"/>
          <w:i/>
          <w:iCs/>
          <w:spacing w:val="-4"/>
        </w:rPr>
        <w:t xml:space="preserve"> </w:t>
      </w:r>
      <w:r w:rsidRPr="007A245A">
        <w:rPr>
          <w:rFonts w:eastAsia="Arial"/>
          <w:i/>
          <w:iCs/>
        </w:rPr>
        <w:t>champ</w:t>
      </w:r>
      <w:r w:rsidRPr="007A245A">
        <w:rPr>
          <w:rFonts w:eastAsia="Arial"/>
          <w:i/>
          <w:iCs/>
          <w:spacing w:val="1"/>
        </w:rPr>
        <w:t>i</w:t>
      </w:r>
      <w:r w:rsidRPr="007A245A">
        <w:rPr>
          <w:rFonts w:eastAsia="Arial"/>
          <w:i/>
          <w:iCs/>
        </w:rPr>
        <w:t>ons).</w:t>
      </w:r>
      <w:r w:rsidRPr="007A245A">
        <w:rPr>
          <w:rFonts w:eastAsia="Arial"/>
          <w:i/>
          <w:iCs/>
          <w:spacing w:val="-7"/>
        </w:rPr>
        <w:t xml:space="preserve"> </w:t>
      </w:r>
      <w:r w:rsidRPr="007A245A">
        <w:rPr>
          <w:rFonts w:eastAsia="Arial"/>
          <w:i/>
          <w:iCs/>
        </w:rPr>
        <w:t>Leadersh</w:t>
      </w:r>
      <w:r w:rsidRPr="007A245A">
        <w:rPr>
          <w:rFonts w:eastAsia="Arial"/>
          <w:i/>
          <w:iCs/>
          <w:spacing w:val="1"/>
        </w:rPr>
        <w:t>i</w:t>
      </w:r>
      <w:r w:rsidRPr="007A245A">
        <w:rPr>
          <w:rFonts w:eastAsia="Arial"/>
          <w:i/>
          <w:iCs/>
        </w:rPr>
        <w:t>p</w:t>
      </w:r>
      <w:r w:rsidRPr="007A245A">
        <w:rPr>
          <w:rFonts w:eastAsia="Arial"/>
          <w:i/>
          <w:iCs/>
          <w:spacing w:val="-6"/>
        </w:rPr>
        <w:t xml:space="preserve"> </w:t>
      </w:r>
      <w:r w:rsidRPr="007A245A">
        <w:rPr>
          <w:rFonts w:eastAsia="Arial"/>
          <w:i/>
          <w:iCs/>
        </w:rPr>
        <w:t>and</w:t>
      </w:r>
      <w:r w:rsidRPr="007A245A">
        <w:rPr>
          <w:rFonts w:eastAsia="Arial"/>
          <w:i/>
          <w:iCs/>
          <w:spacing w:val="1"/>
        </w:rPr>
        <w:t xml:space="preserve"> </w:t>
      </w:r>
      <w:r w:rsidRPr="007A245A">
        <w:rPr>
          <w:rFonts w:eastAsia="Arial"/>
          <w:i/>
          <w:iCs/>
        </w:rPr>
        <w:t>Govern</w:t>
      </w:r>
      <w:r w:rsidRPr="007A245A">
        <w:rPr>
          <w:rFonts w:eastAsia="Arial"/>
          <w:i/>
          <w:iCs/>
          <w:spacing w:val="4"/>
        </w:rPr>
        <w:t>a</w:t>
      </w:r>
      <w:r w:rsidRPr="007A245A">
        <w:rPr>
          <w:rFonts w:eastAsia="Arial"/>
          <w:i/>
          <w:iCs/>
        </w:rPr>
        <w:t>nce</w:t>
      </w:r>
      <w:r w:rsidRPr="007A245A">
        <w:rPr>
          <w:rFonts w:eastAsia="Arial"/>
          <w:i/>
          <w:iCs/>
          <w:spacing w:val="-7"/>
        </w:rPr>
        <w:t xml:space="preserve"> </w:t>
      </w:r>
      <w:r w:rsidRPr="007A245A">
        <w:rPr>
          <w:rFonts w:eastAsia="Arial"/>
          <w:i/>
          <w:iCs/>
        </w:rPr>
        <w:t>recogn</w:t>
      </w:r>
      <w:r w:rsidRPr="007A245A">
        <w:rPr>
          <w:rFonts w:eastAsia="Arial"/>
          <w:i/>
          <w:iCs/>
          <w:spacing w:val="1"/>
        </w:rPr>
        <w:t>i</w:t>
      </w:r>
      <w:r w:rsidRPr="007A245A">
        <w:rPr>
          <w:rFonts w:eastAsia="Arial"/>
          <w:i/>
          <w:iCs/>
        </w:rPr>
        <w:t>ses</w:t>
      </w:r>
      <w:r w:rsidRPr="007A245A">
        <w:rPr>
          <w:rFonts w:eastAsia="Arial"/>
          <w:i/>
          <w:iCs/>
          <w:spacing w:val="-5"/>
        </w:rPr>
        <w:t xml:space="preserve"> </w:t>
      </w:r>
      <w:r w:rsidRPr="007A245A">
        <w:rPr>
          <w:rFonts w:eastAsia="Arial"/>
          <w:i/>
          <w:iCs/>
        </w:rPr>
        <w:t>and</w:t>
      </w:r>
      <w:r w:rsidRPr="007A245A">
        <w:rPr>
          <w:rFonts w:eastAsia="Arial"/>
          <w:i/>
          <w:iCs/>
          <w:spacing w:val="1"/>
        </w:rPr>
        <w:t xml:space="preserve"> </w:t>
      </w:r>
      <w:r w:rsidRPr="007A245A">
        <w:rPr>
          <w:rFonts w:eastAsia="Arial"/>
          <w:i/>
          <w:iCs/>
        </w:rPr>
        <w:t>act</w:t>
      </w:r>
      <w:r w:rsidRPr="007A245A">
        <w:rPr>
          <w:rFonts w:eastAsia="Arial"/>
          <w:i/>
          <w:iCs/>
          <w:spacing w:val="1"/>
        </w:rPr>
        <w:t>i</w:t>
      </w:r>
      <w:r w:rsidRPr="007A245A">
        <w:rPr>
          <w:rFonts w:eastAsia="Arial"/>
          <w:i/>
          <w:iCs/>
        </w:rPr>
        <w:t>ve</w:t>
      </w:r>
      <w:r w:rsidRPr="007A245A">
        <w:rPr>
          <w:rFonts w:eastAsia="Arial"/>
          <w:i/>
          <w:iCs/>
          <w:spacing w:val="1"/>
        </w:rPr>
        <w:t>l</w:t>
      </w:r>
      <w:r w:rsidRPr="007A245A">
        <w:rPr>
          <w:rFonts w:eastAsia="Arial"/>
          <w:i/>
          <w:iCs/>
        </w:rPr>
        <w:t>y</w:t>
      </w:r>
      <w:r w:rsidRPr="007A245A">
        <w:rPr>
          <w:rFonts w:eastAsia="Arial"/>
          <w:i/>
          <w:iCs/>
          <w:spacing w:val="-2"/>
        </w:rPr>
        <w:t xml:space="preserve"> </w:t>
      </w:r>
      <w:r w:rsidRPr="007A245A">
        <w:rPr>
          <w:rFonts w:eastAsia="Arial"/>
          <w:i/>
          <w:iCs/>
          <w:spacing w:val="1"/>
        </w:rPr>
        <w:t>i</w:t>
      </w:r>
      <w:r w:rsidRPr="007A245A">
        <w:rPr>
          <w:rFonts w:eastAsia="Arial"/>
          <w:i/>
          <w:iCs/>
        </w:rPr>
        <w:t>nvo</w:t>
      </w:r>
      <w:r w:rsidRPr="007A245A">
        <w:rPr>
          <w:rFonts w:eastAsia="Arial"/>
          <w:i/>
          <w:iCs/>
          <w:spacing w:val="1"/>
        </w:rPr>
        <w:t>l</w:t>
      </w:r>
      <w:r w:rsidRPr="007A245A">
        <w:rPr>
          <w:rFonts w:eastAsia="Arial"/>
          <w:i/>
          <w:iCs/>
        </w:rPr>
        <w:t>ves women</w:t>
      </w:r>
      <w:r w:rsidRPr="007A245A">
        <w:rPr>
          <w:rFonts w:eastAsia="Arial"/>
          <w:i/>
          <w:iCs/>
          <w:spacing w:val="-2"/>
        </w:rPr>
        <w:t xml:space="preserve"> </w:t>
      </w:r>
      <w:r w:rsidRPr="007A245A">
        <w:rPr>
          <w:rFonts w:eastAsia="Arial"/>
          <w:i/>
          <w:iCs/>
        </w:rPr>
        <w:t xml:space="preserve">at </w:t>
      </w:r>
      <w:r w:rsidRPr="007A245A">
        <w:rPr>
          <w:rFonts w:eastAsia="Arial"/>
          <w:i/>
          <w:iCs/>
          <w:spacing w:val="4"/>
        </w:rPr>
        <w:t>a</w:t>
      </w:r>
      <w:r w:rsidRPr="007A245A">
        <w:rPr>
          <w:rFonts w:eastAsia="Arial"/>
          <w:i/>
          <w:iCs/>
          <w:spacing w:val="1"/>
        </w:rPr>
        <w:t>l</w:t>
      </w:r>
      <w:r w:rsidRPr="007A245A">
        <w:rPr>
          <w:rFonts w:eastAsia="Arial"/>
          <w:i/>
          <w:iCs/>
        </w:rPr>
        <w:t>l</w:t>
      </w:r>
      <w:r w:rsidRPr="007A245A">
        <w:rPr>
          <w:rFonts w:eastAsia="Arial"/>
          <w:i/>
          <w:iCs/>
          <w:spacing w:val="1"/>
        </w:rPr>
        <w:t xml:space="preserve"> l</w:t>
      </w:r>
      <w:r w:rsidRPr="007A245A">
        <w:rPr>
          <w:rFonts w:eastAsia="Arial"/>
          <w:i/>
          <w:iCs/>
        </w:rPr>
        <w:t>eve</w:t>
      </w:r>
      <w:r w:rsidRPr="007A245A">
        <w:rPr>
          <w:rFonts w:eastAsia="Arial"/>
          <w:i/>
          <w:iCs/>
          <w:spacing w:val="1"/>
        </w:rPr>
        <w:t>l</w:t>
      </w:r>
      <w:r w:rsidRPr="007A245A">
        <w:rPr>
          <w:rFonts w:eastAsia="Arial"/>
          <w:i/>
          <w:iCs/>
        </w:rPr>
        <w:t>s of gov</w:t>
      </w:r>
      <w:r w:rsidRPr="007A245A">
        <w:rPr>
          <w:rFonts w:eastAsia="Arial"/>
          <w:i/>
          <w:iCs/>
          <w:spacing w:val="4"/>
        </w:rPr>
        <w:t>e</w:t>
      </w:r>
      <w:r w:rsidRPr="007A245A">
        <w:rPr>
          <w:rFonts w:eastAsia="Arial"/>
          <w:i/>
          <w:iCs/>
        </w:rPr>
        <w:t>rnance,</w:t>
      </w:r>
      <w:r w:rsidRPr="007A245A">
        <w:rPr>
          <w:rFonts w:eastAsia="Arial"/>
          <w:i/>
          <w:iCs/>
          <w:spacing w:val="-7"/>
        </w:rPr>
        <w:t xml:space="preserve"> </w:t>
      </w:r>
      <w:r w:rsidRPr="007A245A">
        <w:rPr>
          <w:rFonts w:eastAsia="Arial"/>
          <w:i/>
          <w:iCs/>
        </w:rPr>
        <w:t>managem</w:t>
      </w:r>
      <w:r w:rsidRPr="007A245A">
        <w:rPr>
          <w:rFonts w:eastAsia="Arial"/>
          <w:i/>
          <w:iCs/>
          <w:spacing w:val="4"/>
        </w:rPr>
        <w:t>e</w:t>
      </w:r>
      <w:r w:rsidRPr="007A245A">
        <w:rPr>
          <w:rFonts w:eastAsia="Arial"/>
          <w:i/>
          <w:iCs/>
        </w:rPr>
        <w:t>nt</w:t>
      </w:r>
      <w:r w:rsidRPr="007A245A">
        <w:rPr>
          <w:rFonts w:eastAsia="Arial"/>
          <w:i/>
          <w:iCs/>
          <w:spacing w:val="-8"/>
        </w:rPr>
        <w:t xml:space="preserve"> </w:t>
      </w:r>
      <w:r w:rsidRPr="007A245A">
        <w:rPr>
          <w:rFonts w:eastAsia="Arial"/>
          <w:i/>
          <w:iCs/>
        </w:rPr>
        <w:t>and</w:t>
      </w:r>
      <w:r w:rsidRPr="007A245A">
        <w:rPr>
          <w:rFonts w:eastAsia="Arial"/>
          <w:i/>
          <w:iCs/>
          <w:spacing w:val="1"/>
        </w:rPr>
        <w:t xml:space="preserve"> </w:t>
      </w:r>
      <w:r w:rsidRPr="007A245A">
        <w:rPr>
          <w:rFonts w:eastAsia="Arial"/>
          <w:i/>
          <w:iCs/>
          <w:spacing w:val="4"/>
        </w:rPr>
        <w:t>l</w:t>
      </w:r>
      <w:r w:rsidRPr="007A245A">
        <w:rPr>
          <w:rFonts w:eastAsia="Arial"/>
          <w:i/>
          <w:iCs/>
        </w:rPr>
        <w:t>eadersh</w:t>
      </w:r>
      <w:r w:rsidRPr="007A245A">
        <w:rPr>
          <w:rFonts w:eastAsia="Arial"/>
          <w:i/>
          <w:iCs/>
          <w:spacing w:val="1"/>
        </w:rPr>
        <w:t>i</w:t>
      </w:r>
      <w:r w:rsidRPr="007A245A">
        <w:rPr>
          <w:rFonts w:eastAsia="Arial"/>
          <w:i/>
          <w:iCs/>
        </w:rPr>
        <w:t>p,</w:t>
      </w:r>
      <w:r w:rsidRPr="007A245A">
        <w:rPr>
          <w:rFonts w:eastAsia="Arial"/>
          <w:i/>
          <w:iCs/>
          <w:spacing w:val="-6"/>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rPr>
        <w:t>u</w:t>
      </w:r>
      <w:r w:rsidRPr="007A245A">
        <w:rPr>
          <w:rFonts w:eastAsia="Arial"/>
          <w:i/>
          <w:iCs/>
          <w:spacing w:val="4"/>
        </w:rPr>
        <w:t>d</w:t>
      </w:r>
      <w:r w:rsidRPr="007A245A">
        <w:rPr>
          <w:rFonts w:eastAsia="Arial"/>
          <w:i/>
          <w:iCs/>
          <w:spacing w:val="1"/>
        </w:rPr>
        <w:t>i</w:t>
      </w:r>
      <w:r w:rsidRPr="007A245A">
        <w:rPr>
          <w:rFonts w:eastAsia="Arial"/>
          <w:i/>
          <w:iCs/>
        </w:rPr>
        <w:t>ng</w:t>
      </w:r>
      <w:r w:rsidRPr="007A245A">
        <w:rPr>
          <w:rFonts w:eastAsia="Arial"/>
          <w:i/>
          <w:iCs/>
          <w:spacing w:val="-4"/>
        </w:rPr>
        <w:t xml:space="preserve"> </w:t>
      </w:r>
      <w:r w:rsidRPr="007A245A">
        <w:rPr>
          <w:rFonts w:eastAsia="Arial"/>
          <w:i/>
          <w:iCs/>
        </w:rPr>
        <w:t>a</w:t>
      </w:r>
      <w:r w:rsidRPr="007A245A">
        <w:rPr>
          <w:rFonts w:eastAsia="Arial"/>
          <w:i/>
          <w:iCs/>
          <w:spacing w:val="4"/>
        </w:rPr>
        <w:t>n</w:t>
      </w:r>
      <w:r w:rsidRPr="007A245A">
        <w:rPr>
          <w:rFonts w:eastAsia="Arial"/>
          <w:i/>
          <w:iCs/>
        </w:rPr>
        <w:t>nu</w:t>
      </w:r>
      <w:r w:rsidRPr="007A245A">
        <w:rPr>
          <w:rFonts w:eastAsia="Arial"/>
          <w:i/>
          <w:iCs/>
          <w:spacing w:val="4"/>
        </w:rPr>
        <w:t>a</w:t>
      </w:r>
      <w:r w:rsidRPr="007A245A">
        <w:rPr>
          <w:rFonts w:eastAsia="Arial"/>
          <w:i/>
          <w:iCs/>
        </w:rPr>
        <w:t>l</w:t>
      </w:r>
      <w:r w:rsidRPr="007A245A">
        <w:rPr>
          <w:rFonts w:eastAsia="Arial"/>
          <w:i/>
          <w:iCs/>
          <w:spacing w:val="-3"/>
        </w:rPr>
        <w:t xml:space="preserve"> </w:t>
      </w:r>
      <w:r w:rsidRPr="007A245A">
        <w:rPr>
          <w:rFonts w:eastAsia="Arial"/>
          <w:i/>
          <w:iCs/>
          <w:w w:val="99"/>
        </w:rPr>
        <w:t>g</w:t>
      </w:r>
      <w:r w:rsidRPr="007A245A">
        <w:rPr>
          <w:rFonts w:eastAsia="Arial"/>
          <w:i/>
          <w:iCs/>
          <w:spacing w:val="-33"/>
        </w:rPr>
        <w:t xml:space="preserve"> </w:t>
      </w:r>
      <w:r w:rsidRPr="007A245A">
        <w:rPr>
          <w:rFonts w:eastAsia="Arial"/>
          <w:i/>
          <w:iCs/>
        </w:rPr>
        <w:t>ender equa</w:t>
      </w:r>
      <w:r w:rsidRPr="007A245A">
        <w:rPr>
          <w:rFonts w:eastAsia="Arial"/>
          <w:i/>
          <w:iCs/>
          <w:spacing w:val="1"/>
        </w:rPr>
        <w:t>li</w:t>
      </w:r>
      <w:r w:rsidRPr="007A245A">
        <w:rPr>
          <w:rFonts w:eastAsia="Arial"/>
          <w:i/>
          <w:iCs/>
        </w:rPr>
        <w:t>ty</w:t>
      </w:r>
      <w:r w:rsidRPr="007A245A">
        <w:rPr>
          <w:rFonts w:eastAsia="Arial"/>
          <w:i/>
          <w:iCs/>
          <w:spacing w:val="-2"/>
        </w:rPr>
        <w:t xml:space="preserve"> </w:t>
      </w:r>
      <w:r w:rsidRPr="007A245A">
        <w:rPr>
          <w:rFonts w:eastAsia="Arial"/>
          <w:i/>
          <w:iCs/>
        </w:rPr>
        <w:t>report</w:t>
      </w:r>
      <w:r w:rsidRPr="007A245A">
        <w:rPr>
          <w:rFonts w:eastAsia="Arial"/>
          <w:i/>
          <w:iCs/>
          <w:spacing w:val="1"/>
        </w:rPr>
        <w:t>i</w:t>
      </w:r>
      <w:r w:rsidRPr="007A245A">
        <w:rPr>
          <w:rFonts w:eastAsia="Arial"/>
          <w:i/>
          <w:iCs/>
        </w:rPr>
        <w:t>ng</w:t>
      </w:r>
      <w:r w:rsidRPr="007A245A">
        <w:rPr>
          <w:rFonts w:eastAsia="Arial"/>
          <w:i/>
          <w:iCs/>
          <w:spacing w:val="-2"/>
        </w:rPr>
        <w:t xml:space="preserve"> </w:t>
      </w:r>
      <w:r w:rsidRPr="007A245A">
        <w:rPr>
          <w:rFonts w:eastAsia="Arial"/>
          <w:i/>
          <w:iCs/>
        </w:rPr>
        <w:t>and</w:t>
      </w:r>
      <w:r w:rsidRPr="007A245A">
        <w:rPr>
          <w:rFonts w:eastAsia="Arial"/>
          <w:i/>
          <w:iCs/>
          <w:spacing w:val="1"/>
        </w:rPr>
        <w:t xml:space="preserve"> </w:t>
      </w:r>
      <w:r w:rsidRPr="007A245A">
        <w:rPr>
          <w:rFonts w:eastAsia="Arial"/>
          <w:i/>
          <w:iCs/>
        </w:rPr>
        <w:t>tar</w:t>
      </w:r>
      <w:r w:rsidRPr="007A245A">
        <w:rPr>
          <w:rFonts w:eastAsia="Arial"/>
          <w:i/>
          <w:iCs/>
          <w:spacing w:val="4"/>
        </w:rPr>
        <w:t>g</w:t>
      </w:r>
      <w:r w:rsidRPr="007A245A">
        <w:rPr>
          <w:rFonts w:eastAsia="Arial"/>
          <w:i/>
          <w:iCs/>
        </w:rPr>
        <w:t>ets</w:t>
      </w:r>
      <w:r w:rsidRPr="007A245A">
        <w:rPr>
          <w:rFonts w:eastAsia="Arial"/>
          <w:i/>
          <w:iCs/>
          <w:spacing w:val="-1"/>
        </w:rPr>
        <w:t xml:space="preserve"> </w:t>
      </w:r>
      <w:r w:rsidRPr="007A245A">
        <w:rPr>
          <w:rFonts w:eastAsia="Arial"/>
          <w:i/>
          <w:iCs/>
        </w:rPr>
        <w:t>for execut</w:t>
      </w:r>
      <w:r w:rsidRPr="007A245A">
        <w:rPr>
          <w:rFonts w:eastAsia="Arial"/>
          <w:i/>
          <w:iCs/>
          <w:spacing w:val="1"/>
        </w:rPr>
        <w:t>i</w:t>
      </w:r>
      <w:r w:rsidRPr="007A245A">
        <w:rPr>
          <w:rFonts w:eastAsia="Arial"/>
          <w:i/>
          <w:iCs/>
        </w:rPr>
        <w:t>ve</w:t>
      </w:r>
      <w:r w:rsidRPr="007A245A">
        <w:rPr>
          <w:rFonts w:eastAsia="Arial"/>
          <w:i/>
          <w:iCs/>
          <w:spacing w:val="-4"/>
        </w:rPr>
        <w:t xml:space="preserve"> </w:t>
      </w:r>
      <w:r w:rsidRPr="007A245A">
        <w:rPr>
          <w:rFonts w:eastAsia="Arial"/>
          <w:i/>
          <w:iCs/>
        </w:rPr>
        <w:t>and</w:t>
      </w:r>
      <w:r w:rsidRPr="007A245A">
        <w:rPr>
          <w:rFonts w:eastAsia="Arial"/>
          <w:i/>
          <w:iCs/>
          <w:spacing w:val="1"/>
        </w:rPr>
        <w:t xml:space="preserve"> </w:t>
      </w:r>
      <w:r w:rsidRPr="007A245A">
        <w:rPr>
          <w:rFonts w:eastAsia="Arial"/>
          <w:i/>
          <w:iCs/>
        </w:rPr>
        <w:t>sen</w:t>
      </w:r>
      <w:r w:rsidRPr="007A245A">
        <w:rPr>
          <w:rFonts w:eastAsia="Arial"/>
          <w:i/>
          <w:iCs/>
          <w:spacing w:val="1"/>
        </w:rPr>
        <w:t>i</w:t>
      </w:r>
      <w:r w:rsidRPr="007A245A">
        <w:rPr>
          <w:rFonts w:eastAsia="Arial"/>
          <w:i/>
          <w:iCs/>
        </w:rPr>
        <w:t>or and</w:t>
      </w:r>
      <w:r w:rsidRPr="007A245A">
        <w:rPr>
          <w:rFonts w:eastAsia="Arial"/>
          <w:i/>
          <w:iCs/>
          <w:spacing w:val="1"/>
        </w:rPr>
        <w:t xml:space="preserve"> </w:t>
      </w:r>
      <w:r w:rsidRPr="007A245A">
        <w:rPr>
          <w:rFonts w:eastAsia="Arial"/>
          <w:i/>
          <w:iCs/>
        </w:rPr>
        <w:t>ro</w:t>
      </w:r>
      <w:r w:rsidRPr="007A245A">
        <w:rPr>
          <w:rFonts w:eastAsia="Arial"/>
          <w:i/>
          <w:iCs/>
          <w:spacing w:val="1"/>
        </w:rPr>
        <w:t>l</w:t>
      </w:r>
      <w:r w:rsidRPr="007A245A">
        <w:rPr>
          <w:rFonts w:eastAsia="Arial"/>
          <w:i/>
          <w:iCs/>
        </w:rPr>
        <w:t>es.</w:t>
      </w:r>
      <w:r w:rsidRPr="007A245A">
        <w:rPr>
          <w:rFonts w:eastAsia="Arial"/>
          <w:i/>
          <w:iCs/>
          <w:spacing w:val="-1"/>
        </w:rPr>
        <w:t xml:space="preserve"> </w:t>
      </w:r>
      <w:r w:rsidRPr="007A245A">
        <w:rPr>
          <w:rFonts w:eastAsia="Arial"/>
          <w:i/>
          <w:iCs/>
          <w:spacing w:val="1"/>
        </w:rPr>
        <w:t>E</w:t>
      </w:r>
      <w:r w:rsidRPr="007A245A">
        <w:rPr>
          <w:rFonts w:eastAsia="Arial"/>
          <w:i/>
          <w:iCs/>
        </w:rPr>
        <w:t>mp</w:t>
      </w:r>
      <w:r w:rsidRPr="007A245A">
        <w:rPr>
          <w:rFonts w:eastAsia="Arial"/>
          <w:i/>
          <w:iCs/>
          <w:spacing w:val="1"/>
        </w:rPr>
        <w:t>l</w:t>
      </w:r>
      <w:r w:rsidRPr="007A245A">
        <w:rPr>
          <w:rFonts w:eastAsia="Arial"/>
          <w:i/>
          <w:iCs/>
        </w:rPr>
        <w:t>oyment</w:t>
      </w:r>
      <w:r w:rsidRPr="007A245A">
        <w:rPr>
          <w:rFonts w:eastAsia="Arial"/>
          <w:i/>
          <w:iCs/>
          <w:spacing w:val="-7"/>
        </w:rPr>
        <w:t xml:space="preserve"> </w:t>
      </w:r>
      <w:r w:rsidRPr="007A245A">
        <w:rPr>
          <w:rFonts w:eastAsia="Arial"/>
          <w:i/>
          <w:iCs/>
          <w:spacing w:val="5"/>
        </w:rPr>
        <w:t>C</w:t>
      </w:r>
      <w:r w:rsidRPr="007A245A">
        <w:rPr>
          <w:rFonts w:eastAsia="Arial"/>
          <w:i/>
          <w:iCs/>
        </w:rPr>
        <w:t>ond</w:t>
      </w:r>
      <w:r w:rsidRPr="007A245A">
        <w:rPr>
          <w:rFonts w:eastAsia="Arial"/>
          <w:i/>
          <w:iCs/>
          <w:spacing w:val="1"/>
        </w:rPr>
        <w:t>i</w:t>
      </w:r>
      <w:r w:rsidRPr="007A245A">
        <w:rPr>
          <w:rFonts w:eastAsia="Arial"/>
          <w:i/>
          <w:iCs/>
        </w:rPr>
        <w:t>t</w:t>
      </w:r>
      <w:r w:rsidRPr="007A245A">
        <w:rPr>
          <w:rFonts w:eastAsia="Arial"/>
          <w:i/>
          <w:iCs/>
          <w:spacing w:val="1"/>
        </w:rPr>
        <w:t>i</w:t>
      </w:r>
      <w:r w:rsidRPr="007A245A">
        <w:rPr>
          <w:rFonts w:eastAsia="Arial"/>
          <w:i/>
          <w:iCs/>
          <w:spacing w:val="4"/>
        </w:rPr>
        <w:t>o</w:t>
      </w:r>
      <w:r w:rsidRPr="007A245A">
        <w:rPr>
          <w:rFonts w:eastAsia="Arial"/>
          <w:i/>
          <w:iCs/>
        </w:rPr>
        <w:t>ns</w:t>
      </w:r>
      <w:r w:rsidRPr="007A245A">
        <w:rPr>
          <w:rFonts w:eastAsia="Arial"/>
          <w:i/>
          <w:iCs/>
          <w:spacing w:val="-4"/>
        </w:rPr>
        <w:t xml:space="preserve"> </w:t>
      </w:r>
      <w:r w:rsidRPr="007A245A">
        <w:rPr>
          <w:rFonts w:eastAsia="Arial"/>
          <w:i/>
          <w:iCs/>
        </w:rPr>
        <w:t>of women</w:t>
      </w:r>
      <w:r w:rsidRPr="007A245A">
        <w:rPr>
          <w:rFonts w:eastAsia="Arial"/>
          <w:i/>
          <w:iCs/>
          <w:spacing w:val="-2"/>
        </w:rPr>
        <w:t xml:space="preserve"> </w:t>
      </w:r>
      <w:r w:rsidRPr="007A245A">
        <w:rPr>
          <w:rFonts w:eastAsia="Arial"/>
          <w:i/>
          <w:iCs/>
        </w:rPr>
        <w:t>are</w:t>
      </w:r>
      <w:r w:rsidRPr="007A245A">
        <w:rPr>
          <w:rFonts w:eastAsia="Arial"/>
          <w:i/>
          <w:iCs/>
          <w:spacing w:val="1"/>
        </w:rPr>
        <w:t xml:space="preserve"> </w:t>
      </w:r>
      <w:r w:rsidRPr="007A245A">
        <w:rPr>
          <w:rFonts w:eastAsia="Arial"/>
          <w:i/>
          <w:iCs/>
        </w:rPr>
        <w:t>respected</w:t>
      </w:r>
      <w:r w:rsidRPr="007A245A">
        <w:rPr>
          <w:rFonts w:eastAsia="Arial"/>
          <w:i/>
          <w:iCs/>
          <w:spacing w:val="-5"/>
        </w:rPr>
        <w:t xml:space="preserve"> </w:t>
      </w:r>
      <w:r w:rsidRPr="007A245A">
        <w:rPr>
          <w:rFonts w:eastAsia="Arial"/>
          <w:i/>
          <w:iCs/>
        </w:rPr>
        <w:t>and protected</w:t>
      </w:r>
      <w:r w:rsidRPr="007A245A">
        <w:rPr>
          <w:rFonts w:eastAsia="Arial"/>
          <w:i/>
          <w:iCs/>
          <w:spacing w:val="-4"/>
        </w:rPr>
        <w:t xml:space="preserve"> </w:t>
      </w:r>
      <w:r w:rsidRPr="007A245A">
        <w:rPr>
          <w:rFonts w:eastAsia="Arial"/>
          <w:i/>
          <w:iCs/>
        </w:rPr>
        <w:t>to enab</w:t>
      </w:r>
      <w:r w:rsidRPr="007A245A">
        <w:rPr>
          <w:rFonts w:eastAsia="Arial"/>
          <w:i/>
          <w:iCs/>
          <w:spacing w:val="1"/>
        </w:rPr>
        <w:t>l</w:t>
      </w:r>
      <w:r w:rsidRPr="007A245A">
        <w:rPr>
          <w:rFonts w:eastAsia="Arial"/>
          <w:i/>
          <w:iCs/>
        </w:rPr>
        <w:t>e</w:t>
      </w:r>
      <w:r w:rsidRPr="007A245A">
        <w:rPr>
          <w:rFonts w:eastAsia="Arial"/>
          <w:i/>
          <w:iCs/>
          <w:spacing w:val="-2"/>
        </w:rPr>
        <w:t xml:space="preserve"> </w:t>
      </w:r>
      <w:r w:rsidRPr="007A245A">
        <w:rPr>
          <w:rFonts w:eastAsia="Arial"/>
          <w:i/>
          <w:iCs/>
          <w:spacing w:val="4"/>
        </w:rPr>
        <w:t>t</w:t>
      </w:r>
      <w:r w:rsidRPr="007A245A">
        <w:rPr>
          <w:rFonts w:eastAsia="Arial"/>
          <w:i/>
          <w:iCs/>
        </w:rPr>
        <w:t>he</w:t>
      </w:r>
      <w:r w:rsidRPr="007A245A">
        <w:rPr>
          <w:rFonts w:eastAsia="Arial"/>
          <w:i/>
          <w:iCs/>
          <w:spacing w:val="1"/>
        </w:rPr>
        <w:t>i</w:t>
      </w:r>
      <w:r w:rsidRPr="007A245A">
        <w:rPr>
          <w:rFonts w:eastAsia="Arial"/>
          <w:i/>
          <w:iCs/>
        </w:rPr>
        <w:t>r</w:t>
      </w:r>
      <w:r w:rsidRPr="007A245A">
        <w:rPr>
          <w:rFonts w:eastAsia="Arial"/>
          <w:i/>
          <w:iCs/>
          <w:spacing w:val="1"/>
        </w:rPr>
        <w:t xml:space="preserve"> </w:t>
      </w:r>
      <w:r w:rsidRPr="007A245A">
        <w:rPr>
          <w:rFonts w:eastAsia="Arial"/>
          <w:i/>
          <w:iCs/>
        </w:rPr>
        <w:t>f</w:t>
      </w:r>
      <w:r w:rsidRPr="007A245A">
        <w:rPr>
          <w:rFonts w:eastAsia="Arial"/>
          <w:i/>
          <w:iCs/>
          <w:spacing w:val="4"/>
        </w:rPr>
        <w:t>u</w:t>
      </w:r>
      <w:r w:rsidRPr="007A245A">
        <w:rPr>
          <w:rFonts w:eastAsia="Arial"/>
          <w:i/>
          <w:iCs/>
          <w:spacing w:val="1"/>
        </w:rPr>
        <w:t>l</w:t>
      </w:r>
      <w:r w:rsidRPr="007A245A">
        <w:rPr>
          <w:rFonts w:eastAsia="Arial"/>
          <w:i/>
          <w:iCs/>
        </w:rPr>
        <w:t>l part</w:t>
      </w:r>
      <w:r w:rsidRPr="007A245A">
        <w:rPr>
          <w:rFonts w:eastAsia="Arial"/>
          <w:i/>
          <w:iCs/>
          <w:spacing w:val="1"/>
        </w:rPr>
        <w:t>i</w:t>
      </w:r>
      <w:r w:rsidRPr="007A245A">
        <w:rPr>
          <w:rFonts w:eastAsia="Arial"/>
          <w:i/>
          <w:iCs/>
        </w:rPr>
        <w:t>c</w:t>
      </w:r>
      <w:r w:rsidRPr="007A245A">
        <w:rPr>
          <w:rFonts w:eastAsia="Arial"/>
          <w:i/>
          <w:iCs/>
          <w:spacing w:val="1"/>
        </w:rPr>
        <w:t>i</w:t>
      </w:r>
      <w:r w:rsidRPr="007A245A">
        <w:rPr>
          <w:rFonts w:eastAsia="Arial"/>
          <w:i/>
          <w:iCs/>
        </w:rPr>
        <w:t>pa</w:t>
      </w:r>
      <w:r w:rsidRPr="007A245A">
        <w:rPr>
          <w:rFonts w:eastAsia="Arial"/>
          <w:i/>
          <w:iCs/>
          <w:spacing w:val="4"/>
        </w:rPr>
        <w:t>t</w:t>
      </w:r>
      <w:r w:rsidRPr="007A245A">
        <w:rPr>
          <w:rFonts w:eastAsia="Arial"/>
          <w:i/>
          <w:iCs/>
          <w:spacing w:val="1"/>
        </w:rPr>
        <w:t>i</w:t>
      </w:r>
      <w:r w:rsidRPr="007A245A">
        <w:rPr>
          <w:rFonts w:eastAsia="Arial"/>
          <w:i/>
          <w:iCs/>
        </w:rPr>
        <w:t>on</w:t>
      </w:r>
      <w:r w:rsidRPr="007A245A">
        <w:rPr>
          <w:rFonts w:eastAsia="Arial"/>
          <w:i/>
          <w:iCs/>
          <w:spacing w:val="-7"/>
        </w:rPr>
        <w:t xml:space="preserve"> </w:t>
      </w:r>
      <w:r w:rsidRPr="007A245A">
        <w:rPr>
          <w:rFonts w:eastAsia="Arial"/>
          <w:i/>
          <w:iCs/>
          <w:spacing w:val="1"/>
        </w:rPr>
        <w:t>i</w:t>
      </w:r>
      <w:r w:rsidRPr="007A245A">
        <w:rPr>
          <w:rFonts w:eastAsia="Arial"/>
          <w:i/>
          <w:iCs/>
        </w:rPr>
        <w:t xml:space="preserve">n </w:t>
      </w:r>
      <w:r w:rsidRPr="007A245A">
        <w:rPr>
          <w:rFonts w:eastAsia="Arial"/>
          <w:i/>
          <w:iCs/>
          <w:spacing w:val="4"/>
        </w:rPr>
        <w:t>t</w:t>
      </w:r>
      <w:r w:rsidRPr="007A245A">
        <w:rPr>
          <w:rFonts w:eastAsia="Arial"/>
          <w:i/>
          <w:iCs/>
        </w:rPr>
        <w:t>he</w:t>
      </w:r>
      <w:r w:rsidRPr="007A245A">
        <w:rPr>
          <w:rFonts w:eastAsia="Arial"/>
          <w:i/>
          <w:iCs/>
          <w:spacing w:val="1"/>
        </w:rPr>
        <w:t xml:space="preserve"> </w:t>
      </w:r>
      <w:r w:rsidRPr="007A245A">
        <w:rPr>
          <w:rFonts w:eastAsia="Arial"/>
          <w:i/>
          <w:iCs/>
        </w:rPr>
        <w:t>workforce,</w:t>
      </w:r>
      <w:r w:rsidRPr="007A245A">
        <w:rPr>
          <w:rFonts w:eastAsia="Arial"/>
          <w:i/>
          <w:iCs/>
          <w:spacing w:val="-5"/>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rPr>
        <w:t>ud</w:t>
      </w:r>
      <w:r w:rsidRPr="007A245A">
        <w:rPr>
          <w:rFonts w:eastAsia="Arial"/>
          <w:i/>
          <w:iCs/>
          <w:spacing w:val="1"/>
        </w:rPr>
        <w:t>i</w:t>
      </w:r>
      <w:r w:rsidRPr="007A245A">
        <w:rPr>
          <w:rFonts w:eastAsia="Arial"/>
          <w:i/>
          <w:iCs/>
        </w:rPr>
        <w:t>ng address</w:t>
      </w:r>
      <w:r w:rsidRPr="007A245A">
        <w:rPr>
          <w:rFonts w:eastAsia="Arial"/>
          <w:i/>
          <w:iCs/>
          <w:spacing w:val="1"/>
        </w:rPr>
        <w:t>i</w:t>
      </w:r>
      <w:r w:rsidRPr="007A245A">
        <w:rPr>
          <w:rFonts w:eastAsia="Arial"/>
          <w:i/>
          <w:iCs/>
        </w:rPr>
        <w:t>ng</w:t>
      </w:r>
      <w:r w:rsidRPr="007A245A">
        <w:rPr>
          <w:rFonts w:eastAsia="Arial"/>
          <w:i/>
          <w:iCs/>
          <w:spacing w:val="-6"/>
        </w:rPr>
        <w:t xml:space="preserve"> </w:t>
      </w:r>
      <w:r w:rsidRPr="007A245A">
        <w:rPr>
          <w:rFonts w:eastAsia="Arial"/>
          <w:i/>
          <w:iCs/>
        </w:rPr>
        <w:t>the</w:t>
      </w:r>
      <w:r w:rsidRPr="007A245A">
        <w:rPr>
          <w:rFonts w:eastAsia="Arial"/>
          <w:i/>
          <w:iCs/>
          <w:spacing w:val="1"/>
        </w:rPr>
        <w:t xml:space="preserve"> </w:t>
      </w:r>
      <w:r w:rsidRPr="007A245A">
        <w:rPr>
          <w:rFonts w:eastAsia="Arial"/>
          <w:i/>
          <w:iCs/>
        </w:rPr>
        <w:t>gender</w:t>
      </w:r>
      <w:r w:rsidRPr="007A245A">
        <w:rPr>
          <w:rFonts w:eastAsia="Arial"/>
          <w:i/>
          <w:iCs/>
          <w:spacing w:val="-1"/>
        </w:rPr>
        <w:t xml:space="preserve"> </w:t>
      </w:r>
      <w:r w:rsidRPr="007A245A">
        <w:rPr>
          <w:rFonts w:eastAsia="Arial"/>
          <w:i/>
          <w:iCs/>
        </w:rPr>
        <w:t>pay</w:t>
      </w:r>
      <w:r w:rsidRPr="007A245A">
        <w:rPr>
          <w:rFonts w:eastAsia="Arial"/>
          <w:i/>
          <w:iCs/>
          <w:spacing w:val="5"/>
        </w:rPr>
        <w:t xml:space="preserve"> </w:t>
      </w:r>
      <w:r w:rsidRPr="007A245A">
        <w:rPr>
          <w:rFonts w:eastAsia="Arial"/>
          <w:i/>
          <w:iCs/>
        </w:rPr>
        <w:t>gap</w:t>
      </w:r>
      <w:r w:rsidRPr="007A245A">
        <w:rPr>
          <w:rFonts w:eastAsia="Arial"/>
          <w:i/>
          <w:iCs/>
          <w:spacing w:val="1"/>
        </w:rPr>
        <w:t xml:space="preserve"> </w:t>
      </w:r>
      <w:r w:rsidRPr="007A245A">
        <w:rPr>
          <w:rFonts w:eastAsia="Arial"/>
          <w:i/>
          <w:iCs/>
        </w:rPr>
        <w:t>and</w:t>
      </w:r>
      <w:r w:rsidRPr="007A245A">
        <w:rPr>
          <w:rFonts w:eastAsia="Arial"/>
          <w:i/>
          <w:iCs/>
          <w:spacing w:val="1"/>
        </w:rPr>
        <w:t xml:space="preserve"> </w:t>
      </w:r>
      <w:r w:rsidRPr="007A245A">
        <w:rPr>
          <w:rFonts w:eastAsia="Arial"/>
          <w:i/>
          <w:iCs/>
        </w:rPr>
        <w:t>ensur</w:t>
      </w:r>
      <w:r w:rsidRPr="007A245A">
        <w:rPr>
          <w:rFonts w:eastAsia="Arial"/>
          <w:i/>
          <w:iCs/>
          <w:spacing w:val="1"/>
        </w:rPr>
        <w:t>i</w:t>
      </w:r>
      <w:r w:rsidRPr="007A245A">
        <w:rPr>
          <w:rFonts w:eastAsia="Arial"/>
          <w:i/>
          <w:iCs/>
        </w:rPr>
        <w:t>ng</w:t>
      </w:r>
      <w:r w:rsidRPr="007A245A">
        <w:rPr>
          <w:rFonts w:eastAsia="Arial"/>
          <w:i/>
          <w:iCs/>
          <w:spacing w:val="-2"/>
        </w:rPr>
        <w:t xml:space="preserve"> </w:t>
      </w:r>
      <w:r w:rsidRPr="007A245A">
        <w:rPr>
          <w:rFonts w:eastAsia="Arial"/>
          <w:i/>
          <w:iCs/>
        </w:rPr>
        <w:t>gender</w:t>
      </w:r>
      <w:r w:rsidRPr="007A245A">
        <w:rPr>
          <w:rFonts w:eastAsia="Arial"/>
          <w:i/>
          <w:iCs/>
          <w:spacing w:val="1"/>
        </w:rPr>
        <w:t xml:space="preserve"> </w:t>
      </w:r>
      <w:r w:rsidRPr="007A245A">
        <w:rPr>
          <w:rFonts w:eastAsia="Arial"/>
          <w:i/>
          <w:iCs/>
        </w:rPr>
        <w:t>equa</w:t>
      </w:r>
      <w:r w:rsidRPr="007A245A">
        <w:rPr>
          <w:rFonts w:eastAsia="Arial"/>
          <w:i/>
          <w:iCs/>
          <w:spacing w:val="1"/>
        </w:rPr>
        <w:t>li</w:t>
      </w:r>
      <w:r w:rsidRPr="007A245A">
        <w:rPr>
          <w:rFonts w:eastAsia="Arial"/>
          <w:i/>
          <w:iCs/>
        </w:rPr>
        <w:t>ty</w:t>
      </w:r>
      <w:r w:rsidRPr="007A245A">
        <w:rPr>
          <w:rFonts w:eastAsia="Arial"/>
          <w:i/>
          <w:iCs/>
          <w:spacing w:val="-2"/>
        </w:rPr>
        <w:t xml:space="preserve"> </w:t>
      </w:r>
      <w:r w:rsidRPr="007A245A">
        <w:rPr>
          <w:rFonts w:eastAsia="Arial"/>
          <w:i/>
          <w:iCs/>
          <w:spacing w:val="1"/>
        </w:rPr>
        <w:t>i</w:t>
      </w:r>
      <w:r w:rsidRPr="007A245A">
        <w:rPr>
          <w:rFonts w:eastAsia="Arial"/>
          <w:i/>
          <w:iCs/>
        </w:rPr>
        <w:t>s</w:t>
      </w:r>
      <w:r w:rsidRPr="007A245A">
        <w:rPr>
          <w:rFonts w:eastAsia="Arial"/>
          <w:i/>
          <w:iCs/>
          <w:spacing w:val="20"/>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spacing w:val="4"/>
        </w:rPr>
        <w:t>u</w:t>
      </w:r>
      <w:r w:rsidRPr="007A245A">
        <w:rPr>
          <w:rFonts w:eastAsia="Arial"/>
          <w:i/>
          <w:iCs/>
        </w:rPr>
        <w:t>ded</w:t>
      </w:r>
      <w:r w:rsidRPr="007A245A">
        <w:rPr>
          <w:rFonts w:eastAsia="Arial"/>
          <w:i/>
          <w:iCs/>
          <w:spacing w:val="-3"/>
        </w:rPr>
        <w:t xml:space="preserve"> </w:t>
      </w:r>
      <w:r w:rsidRPr="007A245A">
        <w:rPr>
          <w:rFonts w:eastAsia="Arial"/>
          <w:i/>
          <w:iCs/>
          <w:spacing w:val="1"/>
        </w:rPr>
        <w:t>i</w:t>
      </w:r>
      <w:r w:rsidRPr="007A245A">
        <w:rPr>
          <w:rFonts w:eastAsia="Arial"/>
          <w:i/>
          <w:iCs/>
        </w:rPr>
        <w:t>n success</w:t>
      </w:r>
      <w:r w:rsidRPr="007A245A">
        <w:rPr>
          <w:rFonts w:eastAsia="Arial"/>
          <w:i/>
          <w:iCs/>
          <w:spacing w:val="1"/>
        </w:rPr>
        <w:t>i</w:t>
      </w:r>
      <w:r w:rsidRPr="007A245A">
        <w:rPr>
          <w:rFonts w:eastAsia="Arial"/>
          <w:i/>
          <w:iCs/>
        </w:rPr>
        <w:t>on p</w:t>
      </w:r>
      <w:r w:rsidRPr="007A245A">
        <w:rPr>
          <w:rFonts w:eastAsia="Arial"/>
          <w:i/>
          <w:iCs/>
          <w:spacing w:val="1"/>
        </w:rPr>
        <w:t>l</w:t>
      </w:r>
      <w:r w:rsidRPr="007A245A">
        <w:rPr>
          <w:rFonts w:eastAsia="Arial"/>
          <w:i/>
          <w:iCs/>
        </w:rPr>
        <w:t>ann</w:t>
      </w:r>
      <w:r w:rsidRPr="007A245A">
        <w:rPr>
          <w:rFonts w:eastAsia="Arial"/>
          <w:i/>
          <w:iCs/>
          <w:spacing w:val="4"/>
        </w:rPr>
        <w:t>i</w:t>
      </w:r>
      <w:r w:rsidRPr="007A245A">
        <w:rPr>
          <w:rFonts w:eastAsia="Arial"/>
          <w:i/>
          <w:iCs/>
        </w:rPr>
        <w:t>ng.</w:t>
      </w:r>
      <w:r w:rsidRPr="007A245A">
        <w:rPr>
          <w:rFonts w:eastAsia="Arial"/>
          <w:i/>
          <w:iCs/>
          <w:spacing w:val="-4"/>
        </w:rPr>
        <w:t xml:space="preserve"> </w:t>
      </w:r>
      <w:r w:rsidRPr="007A245A">
        <w:rPr>
          <w:rFonts w:eastAsia="Arial"/>
          <w:i/>
          <w:iCs/>
          <w:spacing w:val="6"/>
        </w:rPr>
        <w:t>W</w:t>
      </w:r>
      <w:r w:rsidRPr="007A245A">
        <w:rPr>
          <w:rFonts w:eastAsia="Arial"/>
          <w:i/>
          <w:iCs/>
        </w:rPr>
        <w:t>ome</w:t>
      </w:r>
      <w:r w:rsidRPr="007A245A">
        <w:rPr>
          <w:rFonts w:eastAsia="Arial"/>
          <w:i/>
          <w:iCs/>
          <w:spacing w:val="4"/>
        </w:rPr>
        <w:t>n</w:t>
      </w:r>
      <w:r w:rsidRPr="007A245A">
        <w:rPr>
          <w:rFonts w:eastAsia="Arial"/>
          <w:i/>
          <w:iCs/>
          <w:spacing w:val="-3"/>
        </w:rPr>
        <w:t>’</w:t>
      </w:r>
      <w:r w:rsidRPr="007A245A">
        <w:rPr>
          <w:rFonts w:eastAsia="Arial"/>
          <w:i/>
          <w:iCs/>
        </w:rPr>
        <w:t>s</w:t>
      </w:r>
      <w:r w:rsidRPr="007A245A">
        <w:rPr>
          <w:rFonts w:eastAsia="Arial"/>
          <w:i/>
          <w:iCs/>
          <w:spacing w:val="-3"/>
        </w:rPr>
        <w:t xml:space="preserve"> </w:t>
      </w:r>
      <w:r w:rsidRPr="007A245A">
        <w:rPr>
          <w:rFonts w:eastAsia="Arial"/>
          <w:i/>
          <w:iCs/>
        </w:rPr>
        <w:t>Career</w:t>
      </w:r>
      <w:r w:rsidRPr="007A245A">
        <w:rPr>
          <w:rFonts w:eastAsia="Arial"/>
          <w:i/>
          <w:iCs/>
          <w:spacing w:val="1"/>
        </w:rPr>
        <w:t xml:space="preserve"> A</w:t>
      </w:r>
      <w:r w:rsidRPr="007A245A">
        <w:rPr>
          <w:rFonts w:eastAsia="Arial"/>
          <w:i/>
          <w:iCs/>
        </w:rPr>
        <w:t>dvancement</w:t>
      </w:r>
      <w:r w:rsidRPr="007A245A">
        <w:rPr>
          <w:rFonts w:eastAsia="Arial"/>
          <w:i/>
          <w:iCs/>
          <w:spacing w:val="-8"/>
        </w:rPr>
        <w:t xml:space="preserve"> </w:t>
      </w:r>
      <w:r w:rsidRPr="007A245A">
        <w:rPr>
          <w:rFonts w:eastAsia="Arial"/>
          <w:i/>
          <w:iCs/>
          <w:spacing w:val="1"/>
        </w:rPr>
        <w:t>i</w:t>
      </w:r>
      <w:r w:rsidRPr="007A245A">
        <w:rPr>
          <w:rFonts w:eastAsia="Arial"/>
          <w:i/>
          <w:iCs/>
        </w:rPr>
        <w:t>s</w:t>
      </w:r>
      <w:r w:rsidRPr="007A245A">
        <w:rPr>
          <w:rFonts w:eastAsia="Arial"/>
          <w:i/>
          <w:iCs/>
          <w:spacing w:val="4"/>
        </w:rPr>
        <w:t xml:space="preserve"> </w:t>
      </w:r>
      <w:r w:rsidRPr="007A245A">
        <w:rPr>
          <w:rFonts w:eastAsia="Arial"/>
          <w:i/>
          <w:iCs/>
        </w:rPr>
        <w:t>support</w:t>
      </w:r>
      <w:r w:rsidRPr="007A245A">
        <w:rPr>
          <w:rFonts w:eastAsia="Arial"/>
          <w:i/>
          <w:iCs/>
          <w:spacing w:val="4"/>
        </w:rPr>
        <w:t>e</w:t>
      </w:r>
      <w:r w:rsidRPr="007A245A">
        <w:rPr>
          <w:rFonts w:eastAsia="Arial"/>
          <w:i/>
          <w:iCs/>
        </w:rPr>
        <w:t>d</w:t>
      </w:r>
      <w:r w:rsidRPr="007A245A">
        <w:rPr>
          <w:rFonts w:eastAsia="Arial"/>
          <w:i/>
          <w:iCs/>
          <w:spacing w:val="-5"/>
        </w:rPr>
        <w:t xml:space="preserve"> </w:t>
      </w:r>
      <w:r w:rsidRPr="007A245A">
        <w:rPr>
          <w:rFonts w:eastAsia="Arial"/>
          <w:i/>
          <w:iCs/>
        </w:rPr>
        <w:t>to ensure</w:t>
      </w:r>
      <w:r w:rsidRPr="007A245A">
        <w:rPr>
          <w:rFonts w:eastAsia="Arial"/>
          <w:i/>
          <w:iCs/>
          <w:spacing w:val="-2"/>
        </w:rPr>
        <w:t xml:space="preserve"> </w:t>
      </w:r>
      <w:r w:rsidRPr="007A245A">
        <w:rPr>
          <w:rFonts w:eastAsia="Arial"/>
          <w:i/>
          <w:iCs/>
        </w:rPr>
        <w:t>ta</w:t>
      </w:r>
      <w:r w:rsidRPr="007A245A">
        <w:rPr>
          <w:rFonts w:eastAsia="Arial"/>
          <w:i/>
          <w:iCs/>
          <w:spacing w:val="1"/>
        </w:rPr>
        <w:t>l</w:t>
      </w:r>
      <w:r w:rsidRPr="007A245A">
        <w:rPr>
          <w:rFonts w:eastAsia="Arial"/>
          <w:i/>
          <w:iCs/>
        </w:rPr>
        <w:t>ent</w:t>
      </w:r>
      <w:r w:rsidRPr="007A245A">
        <w:rPr>
          <w:rFonts w:eastAsia="Arial"/>
          <w:i/>
          <w:iCs/>
          <w:spacing w:val="-1"/>
        </w:rPr>
        <w:t xml:space="preserve"> </w:t>
      </w:r>
      <w:r w:rsidRPr="007A245A">
        <w:rPr>
          <w:rFonts w:eastAsia="Arial"/>
          <w:i/>
          <w:iCs/>
          <w:spacing w:val="1"/>
        </w:rPr>
        <w:t>i</w:t>
      </w:r>
      <w:r w:rsidRPr="007A245A">
        <w:rPr>
          <w:rFonts w:eastAsia="Arial"/>
          <w:i/>
          <w:iCs/>
        </w:rPr>
        <w:t>s</w:t>
      </w:r>
      <w:r w:rsidRPr="007A245A">
        <w:rPr>
          <w:rFonts w:eastAsia="Arial"/>
          <w:i/>
          <w:iCs/>
          <w:spacing w:val="4"/>
        </w:rPr>
        <w:t xml:space="preserve"> </w:t>
      </w:r>
      <w:r w:rsidRPr="007A245A">
        <w:rPr>
          <w:rFonts w:eastAsia="Arial"/>
          <w:i/>
          <w:iCs/>
        </w:rPr>
        <w:t>deve</w:t>
      </w:r>
      <w:r w:rsidRPr="007A245A">
        <w:rPr>
          <w:rFonts w:eastAsia="Arial"/>
          <w:i/>
          <w:iCs/>
          <w:spacing w:val="1"/>
        </w:rPr>
        <w:t>l</w:t>
      </w:r>
      <w:r w:rsidRPr="007A245A">
        <w:rPr>
          <w:rFonts w:eastAsia="Arial"/>
          <w:i/>
          <w:iCs/>
          <w:spacing w:val="4"/>
        </w:rPr>
        <w:t>o</w:t>
      </w:r>
      <w:r w:rsidRPr="007A245A">
        <w:rPr>
          <w:rFonts w:eastAsia="Arial"/>
          <w:i/>
          <w:iCs/>
        </w:rPr>
        <w:t>ped</w:t>
      </w:r>
      <w:r w:rsidRPr="007A245A">
        <w:rPr>
          <w:rFonts w:eastAsia="Arial"/>
          <w:i/>
          <w:iCs/>
          <w:spacing w:val="-5"/>
        </w:rPr>
        <w:t xml:space="preserve"> </w:t>
      </w:r>
      <w:r w:rsidRPr="007A245A">
        <w:rPr>
          <w:rFonts w:eastAsia="Arial"/>
          <w:i/>
          <w:iCs/>
        </w:rPr>
        <w:t>and reta</w:t>
      </w:r>
      <w:r w:rsidRPr="007A245A">
        <w:rPr>
          <w:rFonts w:eastAsia="Arial"/>
          <w:i/>
          <w:iCs/>
          <w:spacing w:val="1"/>
        </w:rPr>
        <w:t>i</w:t>
      </w:r>
      <w:r w:rsidRPr="007A245A">
        <w:rPr>
          <w:rFonts w:eastAsia="Arial"/>
          <w:i/>
          <w:iCs/>
        </w:rPr>
        <w:t>ned,</w:t>
      </w:r>
      <w:r w:rsidRPr="007A245A">
        <w:rPr>
          <w:rFonts w:eastAsia="Arial"/>
          <w:i/>
          <w:iCs/>
          <w:spacing w:val="-4"/>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spacing w:val="4"/>
        </w:rPr>
        <w:t>u</w:t>
      </w:r>
      <w:r w:rsidRPr="007A245A">
        <w:rPr>
          <w:rFonts w:eastAsia="Arial"/>
          <w:i/>
          <w:iCs/>
        </w:rPr>
        <w:t>d</w:t>
      </w:r>
      <w:r w:rsidRPr="007A245A">
        <w:rPr>
          <w:rFonts w:eastAsia="Arial"/>
          <w:i/>
          <w:iCs/>
          <w:spacing w:val="1"/>
        </w:rPr>
        <w:t>i</w:t>
      </w:r>
      <w:r w:rsidRPr="007A245A">
        <w:rPr>
          <w:rFonts w:eastAsia="Arial"/>
          <w:i/>
          <w:iCs/>
        </w:rPr>
        <w:t>ng</w:t>
      </w:r>
      <w:r w:rsidRPr="007A245A">
        <w:rPr>
          <w:rFonts w:eastAsia="Arial"/>
          <w:i/>
          <w:iCs/>
          <w:spacing w:val="-4"/>
        </w:rPr>
        <w:t xml:space="preserve"> </w:t>
      </w:r>
      <w:r w:rsidRPr="007A245A">
        <w:rPr>
          <w:rFonts w:eastAsia="Arial"/>
          <w:i/>
          <w:iCs/>
          <w:spacing w:val="4"/>
        </w:rPr>
        <w:t>a</w:t>
      </w:r>
      <w:r w:rsidRPr="007A245A">
        <w:rPr>
          <w:rFonts w:eastAsia="Arial"/>
          <w:i/>
          <w:iCs/>
        </w:rPr>
        <w:t xml:space="preserve">n </w:t>
      </w:r>
      <w:r w:rsidRPr="007A245A">
        <w:rPr>
          <w:rFonts w:eastAsia="Arial"/>
          <w:i/>
          <w:iCs/>
          <w:spacing w:val="1"/>
        </w:rPr>
        <w:t>i</w:t>
      </w:r>
      <w:r w:rsidRPr="007A245A">
        <w:rPr>
          <w:rFonts w:eastAsia="Arial"/>
          <w:i/>
          <w:iCs/>
        </w:rPr>
        <w:t>ncrease</w:t>
      </w:r>
      <w:r w:rsidRPr="007A245A">
        <w:rPr>
          <w:rFonts w:eastAsia="Arial"/>
          <w:i/>
          <w:iCs/>
          <w:spacing w:val="-4"/>
        </w:rPr>
        <w:t xml:space="preserve"> </w:t>
      </w:r>
      <w:r w:rsidRPr="007A245A">
        <w:rPr>
          <w:rFonts w:eastAsia="Arial"/>
          <w:i/>
          <w:iCs/>
          <w:spacing w:val="1"/>
        </w:rPr>
        <w:t>i</w:t>
      </w:r>
      <w:r w:rsidRPr="007A245A">
        <w:rPr>
          <w:rFonts w:eastAsia="Arial"/>
          <w:i/>
          <w:iCs/>
        </w:rPr>
        <w:t>n wome</w:t>
      </w:r>
      <w:r w:rsidRPr="007A245A">
        <w:rPr>
          <w:rFonts w:eastAsia="Arial"/>
          <w:i/>
          <w:iCs/>
          <w:spacing w:val="7"/>
        </w:rPr>
        <w:t>n</w:t>
      </w:r>
      <w:r w:rsidRPr="007A245A">
        <w:rPr>
          <w:rFonts w:eastAsia="Arial"/>
          <w:i/>
          <w:iCs/>
          <w:spacing w:val="-3"/>
        </w:rPr>
        <w:t>’</w:t>
      </w:r>
      <w:r w:rsidRPr="007A245A">
        <w:rPr>
          <w:rFonts w:eastAsia="Arial"/>
          <w:i/>
          <w:iCs/>
        </w:rPr>
        <w:t>s</w:t>
      </w:r>
      <w:r w:rsidRPr="007A245A">
        <w:rPr>
          <w:rFonts w:eastAsia="Arial"/>
          <w:i/>
          <w:iCs/>
          <w:spacing w:val="-3"/>
        </w:rPr>
        <w:t xml:space="preserve"> </w:t>
      </w:r>
      <w:r w:rsidRPr="007A245A">
        <w:rPr>
          <w:rFonts w:eastAsia="Arial"/>
          <w:i/>
          <w:iCs/>
        </w:rPr>
        <w:t>a</w:t>
      </w:r>
      <w:r w:rsidRPr="007A245A">
        <w:rPr>
          <w:rFonts w:eastAsia="Arial"/>
          <w:i/>
          <w:iCs/>
          <w:spacing w:val="4"/>
        </w:rPr>
        <w:t>p</w:t>
      </w:r>
      <w:r w:rsidRPr="007A245A">
        <w:rPr>
          <w:rFonts w:eastAsia="Arial"/>
          <w:i/>
          <w:iCs/>
        </w:rPr>
        <w:t>p</w:t>
      </w:r>
      <w:r w:rsidRPr="007A245A">
        <w:rPr>
          <w:rFonts w:eastAsia="Arial"/>
          <w:i/>
          <w:iCs/>
          <w:spacing w:val="1"/>
        </w:rPr>
        <w:t>li</w:t>
      </w:r>
      <w:r w:rsidRPr="007A245A">
        <w:rPr>
          <w:rFonts w:eastAsia="Arial"/>
          <w:i/>
          <w:iCs/>
        </w:rPr>
        <w:t>cat</w:t>
      </w:r>
      <w:r w:rsidRPr="007A245A">
        <w:rPr>
          <w:rFonts w:eastAsia="Arial"/>
          <w:i/>
          <w:iCs/>
          <w:spacing w:val="4"/>
        </w:rPr>
        <w:t>i</w:t>
      </w:r>
      <w:r w:rsidRPr="007A245A">
        <w:rPr>
          <w:rFonts w:eastAsia="Arial"/>
          <w:i/>
          <w:iCs/>
        </w:rPr>
        <w:t>on</w:t>
      </w:r>
      <w:r w:rsidRPr="007A245A">
        <w:rPr>
          <w:rFonts w:eastAsia="Arial"/>
          <w:i/>
          <w:iCs/>
          <w:spacing w:val="-4"/>
        </w:rPr>
        <w:t xml:space="preserve"> </w:t>
      </w:r>
      <w:r w:rsidRPr="007A245A">
        <w:rPr>
          <w:rFonts w:eastAsia="Arial"/>
          <w:i/>
          <w:iCs/>
        </w:rPr>
        <w:t>and</w:t>
      </w:r>
      <w:r w:rsidRPr="007A245A">
        <w:rPr>
          <w:rFonts w:eastAsia="Arial"/>
          <w:i/>
          <w:iCs/>
          <w:spacing w:val="1"/>
        </w:rPr>
        <w:t xml:space="preserve"> </w:t>
      </w:r>
      <w:r w:rsidRPr="007A245A">
        <w:rPr>
          <w:rFonts w:eastAsia="Arial"/>
          <w:i/>
          <w:iCs/>
        </w:rPr>
        <w:t>succe</w:t>
      </w:r>
      <w:r w:rsidRPr="007A245A">
        <w:rPr>
          <w:rFonts w:eastAsia="Arial"/>
          <w:i/>
          <w:iCs/>
          <w:spacing w:val="1"/>
        </w:rPr>
        <w:t>s</w:t>
      </w:r>
      <w:r w:rsidRPr="007A245A">
        <w:rPr>
          <w:rFonts w:eastAsia="Arial"/>
          <w:i/>
          <w:iCs/>
        </w:rPr>
        <w:t>s</w:t>
      </w:r>
      <w:r w:rsidRPr="007A245A">
        <w:rPr>
          <w:rFonts w:eastAsia="Arial"/>
          <w:i/>
          <w:iCs/>
          <w:spacing w:val="-2"/>
        </w:rPr>
        <w:t xml:space="preserve"> </w:t>
      </w:r>
      <w:r w:rsidRPr="007A245A">
        <w:rPr>
          <w:rFonts w:eastAsia="Arial"/>
          <w:i/>
          <w:iCs/>
        </w:rPr>
        <w:t>rates</w:t>
      </w:r>
      <w:r w:rsidRPr="007A245A">
        <w:rPr>
          <w:rFonts w:eastAsia="Arial"/>
          <w:i/>
          <w:iCs/>
          <w:spacing w:val="1"/>
        </w:rPr>
        <w:t xml:space="preserve"> i</w:t>
      </w:r>
      <w:r w:rsidRPr="007A245A">
        <w:rPr>
          <w:rFonts w:eastAsia="Arial"/>
          <w:i/>
          <w:iCs/>
        </w:rPr>
        <w:t>n acad</w:t>
      </w:r>
      <w:r w:rsidRPr="007A245A">
        <w:rPr>
          <w:rFonts w:eastAsia="Arial"/>
          <w:i/>
          <w:iCs/>
          <w:spacing w:val="1"/>
        </w:rPr>
        <w:t>e</w:t>
      </w:r>
      <w:r w:rsidRPr="007A245A">
        <w:rPr>
          <w:rFonts w:eastAsia="Arial"/>
          <w:i/>
          <w:iCs/>
        </w:rPr>
        <w:t>m</w:t>
      </w:r>
      <w:r w:rsidRPr="007A245A">
        <w:rPr>
          <w:rFonts w:eastAsia="Arial"/>
          <w:i/>
          <w:iCs/>
          <w:spacing w:val="1"/>
        </w:rPr>
        <w:t>i</w:t>
      </w:r>
      <w:r w:rsidRPr="007A245A">
        <w:rPr>
          <w:rFonts w:eastAsia="Arial"/>
          <w:i/>
          <w:iCs/>
        </w:rPr>
        <w:t>c</w:t>
      </w:r>
      <w:r w:rsidRPr="007A245A">
        <w:rPr>
          <w:rFonts w:eastAsia="Arial"/>
          <w:i/>
          <w:iCs/>
          <w:spacing w:val="-4"/>
        </w:rPr>
        <w:t xml:space="preserve"> </w:t>
      </w:r>
      <w:r w:rsidRPr="007A245A">
        <w:rPr>
          <w:rFonts w:eastAsia="Arial"/>
          <w:i/>
          <w:iCs/>
        </w:rPr>
        <w:t>and profess</w:t>
      </w:r>
      <w:r w:rsidRPr="007A245A">
        <w:rPr>
          <w:rFonts w:eastAsia="Arial"/>
          <w:i/>
          <w:iCs/>
          <w:spacing w:val="1"/>
        </w:rPr>
        <w:t>i</w:t>
      </w:r>
      <w:r w:rsidRPr="007A245A">
        <w:rPr>
          <w:rFonts w:eastAsia="Arial"/>
          <w:i/>
          <w:iCs/>
        </w:rPr>
        <w:t>onal</w:t>
      </w:r>
      <w:r w:rsidRPr="007A245A">
        <w:rPr>
          <w:rFonts w:eastAsia="Arial"/>
          <w:i/>
          <w:iCs/>
          <w:spacing w:val="-8"/>
        </w:rPr>
        <w:t xml:space="preserve"> </w:t>
      </w:r>
      <w:r w:rsidRPr="007A245A">
        <w:rPr>
          <w:rFonts w:eastAsia="Arial"/>
          <w:i/>
          <w:iCs/>
        </w:rPr>
        <w:t>promot</w:t>
      </w:r>
      <w:r w:rsidRPr="007A245A">
        <w:rPr>
          <w:rFonts w:eastAsia="Arial"/>
          <w:i/>
          <w:iCs/>
          <w:spacing w:val="1"/>
        </w:rPr>
        <w:t>i</w:t>
      </w:r>
      <w:r w:rsidRPr="007A245A">
        <w:rPr>
          <w:rFonts w:eastAsia="Arial"/>
          <w:i/>
          <w:iCs/>
        </w:rPr>
        <w:t>on.</w:t>
      </w:r>
    </w:p>
    <w:p w14:paraId="08EC829C" w14:textId="77777777" w:rsidR="00147598" w:rsidRPr="007A245A" w:rsidRDefault="00BB57C1" w:rsidP="009F0A60">
      <w:pPr>
        <w:pStyle w:val="Heading4"/>
      </w:pPr>
      <w:r w:rsidRPr="007A245A">
        <w:rPr>
          <w:spacing w:val="3"/>
        </w:rPr>
        <w:t>F</w:t>
      </w:r>
      <w:r w:rsidRPr="007A245A">
        <w:rPr>
          <w:spacing w:val="1"/>
        </w:rPr>
        <w:t>l</w:t>
      </w:r>
      <w:r w:rsidRPr="007A245A">
        <w:t>e</w:t>
      </w:r>
      <w:r w:rsidRPr="007A245A">
        <w:rPr>
          <w:spacing w:val="3"/>
        </w:rPr>
        <w:t>x</w:t>
      </w:r>
      <w:r w:rsidRPr="007A245A">
        <w:rPr>
          <w:spacing w:val="1"/>
        </w:rPr>
        <w:t>i</w:t>
      </w:r>
      <w:r w:rsidRPr="007A245A">
        <w:t>b</w:t>
      </w:r>
      <w:r w:rsidRPr="007A245A">
        <w:rPr>
          <w:spacing w:val="1"/>
        </w:rPr>
        <w:t>l</w:t>
      </w:r>
      <w:r w:rsidRPr="007A245A">
        <w:t>e</w:t>
      </w:r>
      <w:r w:rsidRPr="007A245A">
        <w:rPr>
          <w:spacing w:val="-3"/>
        </w:rPr>
        <w:t xml:space="preserve"> </w:t>
      </w:r>
      <w:r w:rsidRPr="007A245A">
        <w:t>wo</w:t>
      </w:r>
      <w:r w:rsidRPr="007A245A">
        <w:rPr>
          <w:spacing w:val="3"/>
        </w:rPr>
        <w:t>r</w:t>
      </w:r>
      <w:r w:rsidRPr="007A245A">
        <w:t>k</w:t>
      </w:r>
    </w:p>
    <w:p w14:paraId="6EFCCC06" w14:textId="1AE09DD9" w:rsidR="00147598" w:rsidRDefault="00BB57C1" w:rsidP="007A245A">
      <w:pPr>
        <w:rPr>
          <w:rFonts w:eastAsia="Arial"/>
        </w:rPr>
      </w:pPr>
      <w:r>
        <w:rPr>
          <w:rFonts w:eastAsia="Arial"/>
          <w:spacing w:val="3"/>
        </w:rPr>
        <w:t>O</w:t>
      </w:r>
      <w:r>
        <w:rPr>
          <w:rFonts w:eastAsia="Arial"/>
        </w:rPr>
        <w:t>ne of</w:t>
      </w:r>
      <w:r>
        <w:rPr>
          <w:rFonts w:eastAsia="Arial"/>
          <w:spacing w:val="4"/>
        </w:rPr>
        <w:t xml:space="preserve"> </w:t>
      </w:r>
      <w:r>
        <w:rPr>
          <w:rFonts w:eastAsia="Arial"/>
        </w:rPr>
        <w:t>the</w:t>
      </w:r>
      <w:r>
        <w:rPr>
          <w:rFonts w:eastAsia="Arial"/>
          <w:spacing w:val="1"/>
        </w:rPr>
        <w:t xml:space="preserve"> </w:t>
      </w:r>
      <w:r>
        <w:rPr>
          <w:rFonts w:eastAsia="Arial"/>
        </w:rPr>
        <w:t>ba</w:t>
      </w:r>
      <w:r>
        <w:rPr>
          <w:rFonts w:eastAsia="Arial"/>
          <w:spacing w:val="3"/>
        </w:rPr>
        <w:t>rr</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 xml:space="preserve">to </w:t>
      </w:r>
      <w:r>
        <w:rPr>
          <w:rFonts w:eastAsia="Arial"/>
          <w:spacing w:val="1"/>
        </w:rPr>
        <w:t>i</w:t>
      </w:r>
      <w:r>
        <w:rPr>
          <w:rFonts w:eastAsia="Arial"/>
        </w:rPr>
        <w:t>n</w:t>
      </w:r>
      <w:r>
        <w:rPr>
          <w:rFonts w:eastAsia="Arial"/>
          <w:spacing w:val="1"/>
        </w:rPr>
        <w:t>c</w:t>
      </w:r>
      <w:r>
        <w:rPr>
          <w:rFonts w:eastAsia="Arial"/>
          <w:spacing w:val="3"/>
        </w:rPr>
        <w:t>r</w:t>
      </w:r>
      <w:r>
        <w:rPr>
          <w:rFonts w:eastAsia="Arial"/>
        </w:rPr>
        <w:t>ea</w:t>
      </w:r>
      <w:r>
        <w:rPr>
          <w:rFonts w:eastAsia="Arial"/>
          <w:spacing w:val="3"/>
        </w:rPr>
        <w:t>s</w:t>
      </w:r>
      <w:r>
        <w:rPr>
          <w:rFonts w:eastAsia="Arial"/>
        </w:rPr>
        <w:t>ed</w:t>
      </w:r>
      <w:r>
        <w:rPr>
          <w:rFonts w:eastAsia="Arial"/>
          <w:spacing w:val="-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3"/>
        </w:rPr>
        <w:t>rc</w:t>
      </w:r>
      <w:r>
        <w:rPr>
          <w:rFonts w:eastAsia="Arial"/>
        </w:rPr>
        <w:t>e</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3"/>
        </w:rPr>
        <w:t>cc</w:t>
      </w:r>
      <w:r>
        <w:rPr>
          <w:rFonts w:eastAsia="Arial"/>
        </w:rPr>
        <w:t>e</w:t>
      </w:r>
      <w:r>
        <w:rPr>
          <w:rFonts w:eastAsia="Arial"/>
          <w:spacing w:val="1"/>
        </w:rPr>
        <w:t>s</w:t>
      </w:r>
      <w:r>
        <w:rPr>
          <w:rFonts w:eastAsia="Arial"/>
        </w:rPr>
        <w:t>s</w:t>
      </w:r>
      <w:r>
        <w:rPr>
          <w:rFonts w:eastAsia="Arial"/>
          <w:spacing w:val="11"/>
        </w:rPr>
        <w:t xml:space="preserve"> </w:t>
      </w:r>
      <w:r>
        <w:rPr>
          <w:rFonts w:eastAsia="Arial"/>
        </w:rPr>
        <w:t xml:space="preserve">to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a</w:t>
      </w:r>
      <w:r>
        <w:rPr>
          <w:rFonts w:eastAsia="Arial"/>
          <w:spacing w:val="3"/>
        </w:rPr>
        <w:t>rr</w:t>
      </w:r>
      <w:r>
        <w:rPr>
          <w:rFonts w:eastAsia="Arial"/>
        </w:rPr>
        <w:t>ange</w:t>
      </w:r>
      <w:r>
        <w:rPr>
          <w:rFonts w:eastAsia="Arial"/>
          <w:spacing w:val="6"/>
        </w:rPr>
        <w:t>m</w:t>
      </w:r>
      <w:r>
        <w:rPr>
          <w:rFonts w:eastAsia="Arial"/>
        </w:rPr>
        <w:t>ent</w:t>
      </w:r>
      <w:r>
        <w:rPr>
          <w:rFonts w:eastAsia="Arial"/>
          <w:spacing w:val="3"/>
        </w:rPr>
        <w:t>s</w:t>
      </w:r>
      <w:r>
        <w:rPr>
          <w:rFonts w:eastAsia="Arial"/>
        </w:rPr>
        <w:t>.</w:t>
      </w:r>
      <w:r>
        <w:rPr>
          <w:rFonts w:eastAsia="Arial"/>
          <w:spacing w:val="-4"/>
        </w:rPr>
        <w:t xml:space="preserve"> </w:t>
      </w:r>
      <w:r>
        <w:rPr>
          <w:rFonts w:eastAsia="Arial"/>
          <w:spacing w:val="5"/>
        </w:rPr>
        <w:t>T</w:t>
      </w:r>
      <w:r>
        <w:rPr>
          <w:rFonts w:eastAsia="Arial"/>
        </w:rPr>
        <w:t xml:space="preserve">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 xml:space="preserve">has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rPr>
        <w:t xml:space="preserve">to </w:t>
      </w:r>
      <w:r>
        <w:rPr>
          <w:rFonts w:eastAsia="Arial"/>
          <w:spacing w:val="4"/>
        </w:rPr>
        <w:t>m</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on</w:t>
      </w:r>
      <w:r>
        <w:rPr>
          <w:rFonts w:eastAsia="Arial"/>
          <w:spacing w:val="-4"/>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rPr>
        <w:t>a</w:t>
      </w:r>
      <w:r>
        <w:rPr>
          <w:rFonts w:eastAsia="Arial"/>
          <w:spacing w:val="3"/>
        </w:rPr>
        <w:t>cr</w:t>
      </w:r>
      <w:r>
        <w:rPr>
          <w:rFonts w:eastAsia="Arial"/>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1"/>
        </w:rPr>
        <w:t>P</w:t>
      </w:r>
      <w:r>
        <w:rPr>
          <w:rFonts w:eastAsia="Arial"/>
        </w:rPr>
        <w:t>ub</w:t>
      </w:r>
      <w:r>
        <w:rPr>
          <w:rFonts w:eastAsia="Arial"/>
          <w:spacing w:val="1"/>
        </w:rPr>
        <w:t>li</w:t>
      </w:r>
      <w:r>
        <w:rPr>
          <w:rFonts w:eastAsia="Arial"/>
        </w:rPr>
        <w:t xml:space="preserve">c </w:t>
      </w:r>
      <w:r>
        <w:rPr>
          <w:rFonts w:eastAsia="Arial"/>
          <w:spacing w:val="4"/>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spacing w:val="1"/>
        </w:rPr>
        <w:t>i</w:t>
      </w:r>
      <w:r>
        <w:rPr>
          <w:rFonts w:eastAsia="Arial"/>
        </w:rPr>
        <w:t>ng</w:t>
      </w:r>
      <w:r>
        <w:rPr>
          <w:rFonts w:eastAsia="Arial"/>
          <w:spacing w:val="-4"/>
        </w:rPr>
        <w:t xml:space="preserve"> </w:t>
      </w:r>
      <w:r>
        <w:rPr>
          <w:rFonts w:eastAsia="Arial"/>
        </w:rPr>
        <w:t>the</w:t>
      </w:r>
      <w:r>
        <w:rPr>
          <w:rFonts w:eastAsia="Arial"/>
          <w:spacing w:val="1"/>
        </w:rPr>
        <w:t xml:space="preserve"> v</w:t>
      </w:r>
      <w:r>
        <w:rPr>
          <w:rFonts w:eastAsia="Arial"/>
        </w:rPr>
        <w:t>a</w:t>
      </w:r>
      <w:r>
        <w:rPr>
          <w:rFonts w:eastAsia="Arial"/>
          <w:spacing w:val="3"/>
        </w:rPr>
        <w:t>s</w:t>
      </w:r>
      <w:r>
        <w:rPr>
          <w:rFonts w:eastAsia="Arial"/>
        </w:rPr>
        <w:t>t bo</w:t>
      </w:r>
      <w:r>
        <w:rPr>
          <w:rFonts w:eastAsia="Arial"/>
          <w:spacing w:val="7"/>
        </w:rPr>
        <w:t>d</w:t>
      </w:r>
      <w:r>
        <w:rPr>
          <w:rFonts w:eastAsia="Arial"/>
        </w:rPr>
        <w:t>y</w:t>
      </w:r>
      <w:r>
        <w:rPr>
          <w:rFonts w:eastAsia="Arial"/>
          <w:spacing w:val="-3"/>
        </w:rPr>
        <w:t xml:space="preserve"> </w:t>
      </w:r>
      <w:r>
        <w:rPr>
          <w:rFonts w:eastAsia="Arial"/>
        </w:rPr>
        <w:t>of</w:t>
      </w:r>
      <w:r>
        <w:rPr>
          <w:rFonts w:eastAsia="Arial"/>
          <w:spacing w:val="4"/>
        </w:rPr>
        <w:t xml:space="preserve"> </w:t>
      </w:r>
      <w:r>
        <w:rPr>
          <w:rFonts w:eastAsia="Arial"/>
        </w:rPr>
        <w:t>e</w:t>
      </w:r>
      <w:r>
        <w:rPr>
          <w:rFonts w:eastAsia="Arial"/>
          <w:spacing w:val="1"/>
        </w:rPr>
        <w:t>vi</w:t>
      </w:r>
      <w:r>
        <w:rPr>
          <w:rFonts w:eastAsia="Arial"/>
        </w:rPr>
        <w:t>den</w:t>
      </w:r>
      <w:r>
        <w:rPr>
          <w:rFonts w:eastAsia="Arial"/>
          <w:spacing w:val="3"/>
        </w:rPr>
        <w:t>c</w:t>
      </w:r>
      <w:r>
        <w:rPr>
          <w:rFonts w:eastAsia="Arial"/>
        </w:rPr>
        <w:t>e</w:t>
      </w:r>
      <w:r>
        <w:rPr>
          <w:rFonts w:eastAsia="Arial"/>
          <w:spacing w:val="-2"/>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s</w:t>
      </w:r>
      <w:r>
        <w:rPr>
          <w:rFonts w:eastAsia="Arial"/>
        </w:rPr>
        <w:t>ugge</w:t>
      </w:r>
      <w:r>
        <w:rPr>
          <w:rFonts w:eastAsia="Arial"/>
          <w:spacing w:val="3"/>
        </w:rPr>
        <w:t>s</w:t>
      </w:r>
      <w:r>
        <w:rPr>
          <w:rFonts w:eastAsia="Arial"/>
        </w:rPr>
        <w:t>ts</w:t>
      </w:r>
      <w:r>
        <w:rPr>
          <w:rFonts w:eastAsia="Arial"/>
          <w:spacing w:val="-3"/>
        </w:rPr>
        <w:t xml:space="preserve"> </w:t>
      </w:r>
      <w:r>
        <w:rPr>
          <w:rFonts w:eastAsia="Arial"/>
        </w:rPr>
        <w:t>that</w:t>
      </w:r>
      <w:r w:rsidR="007A245A">
        <w:rPr>
          <w:rFonts w:eastAsia="Arial"/>
        </w:rPr>
        <w:t xml:space="preserve"> offering </w:t>
      </w:r>
      <w:r>
        <w:rPr>
          <w:rFonts w:eastAsia="Arial"/>
          <w:spacing w:val="7"/>
        </w:rPr>
        <w:t>m</w:t>
      </w:r>
      <w:r>
        <w:rPr>
          <w:rFonts w:eastAsia="Arial"/>
        </w:rPr>
        <w:t>en and</w:t>
      </w:r>
      <w:r>
        <w:rPr>
          <w:rFonts w:eastAsia="Arial"/>
          <w:spacing w:val="1"/>
        </w:rPr>
        <w:t xml:space="preserve"> </w:t>
      </w:r>
      <w:r>
        <w:rPr>
          <w:rFonts w:eastAsia="Arial"/>
        </w:rPr>
        <w:t>wo</w:t>
      </w:r>
      <w:r>
        <w:rPr>
          <w:rFonts w:eastAsia="Arial"/>
          <w:spacing w:val="7"/>
        </w:rPr>
        <w:t>m</w:t>
      </w:r>
      <w:r>
        <w:rPr>
          <w:rFonts w:eastAsia="Arial"/>
        </w:rPr>
        <w:t xml:space="preserve">en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opt</w:t>
      </w:r>
      <w:r>
        <w:rPr>
          <w:rFonts w:eastAsia="Arial"/>
          <w:spacing w:val="1"/>
        </w:rPr>
        <w:t>i</w:t>
      </w:r>
      <w:r>
        <w:rPr>
          <w:rFonts w:eastAsia="Arial"/>
        </w:rPr>
        <w:t>ons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le</w:t>
      </w:r>
      <w:r>
        <w:rPr>
          <w:rFonts w:eastAsia="Arial"/>
        </w:rPr>
        <w:t xml:space="preserve">ad to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spacing w:val="-1"/>
        </w:rPr>
        <w:t>y</w:t>
      </w:r>
      <w:r>
        <w:rPr>
          <w:rFonts w:eastAsia="Arial"/>
        </w:rPr>
        <w:t>.</w:t>
      </w:r>
    </w:p>
    <w:p w14:paraId="732BFB7C" w14:textId="77777777" w:rsidR="00147598" w:rsidRDefault="00BB57C1" w:rsidP="007A245A">
      <w:pPr>
        <w:rPr>
          <w:rFonts w:eastAsia="Arial"/>
        </w:rPr>
      </w:pP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rPr>
        <w:t>of</w:t>
      </w:r>
      <w:r>
        <w:rPr>
          <w:rFonts w:eastAsia="Arial"/>
          <w:spacing w:val="4"/>
        </w:rPr>
        <w:t xml:space="preserve"> 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rPr>
        <w:t>a</w:t>
      </w:r>
      <w:r>
        <w:rPr>
          <w:rFonts w:eastAsia="Arial"/>
          <w:spacing w:val="3"/>
        </w:rPr>
        <w:t>rr</w:t>
      </w:r>
      <w:r>
        <w:rPr>
          <w:rFonts w:eastAsia="Arial"/>
        </w:rPr>
        <w:t>ange</w:t>
      </w:r>
      <w:r>
        <w:rPr>
          <w:rFonts w:eastAsia="Arial"/>
          <w:spacing w:val="4"/>
        </w:rPr>
        <w:t>m</w:t>
      </w:r>
      <w:r>
        <w:rPr>
          <w:rFonts w:eastAsia="Arial"/>
        </w:rPr>
        <w:t>ents</w:t>
      </w:r>
      <w:r>
        <w:rPr>
          <w:rFonts w:eastAsia="Arial"/>
          <w:spacing w:val="-7"/>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 hou</w:t>
      </w:r>
      <w:r>
        <w:rPr>
          <w:rFonts w:eastAsia="Arial"/>
          <w:spacing w:val="3"/>
        </w:rPr>
        <w:t>r</w:t>
      </w:r>
      <w:r>
        <w:rPr>
          <w:rFonts w:eastAsia="Arial"/>
        </w:rPr>
        <w:t>s of</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 patte</w:t>
      </w:r>
      <w:r>
        <w:rPr>
          <w:rFonts w:eastAsia="Arial"/>
          <w:spacing w:val="3"/>
        </w:rPr>
        <w:t>r</w:t>
      </w:r>
      <w:r>
        <w:rPr>
          <w:rFonts w:eastAsia="Arial"/>
        </w:rPr>
        <w:t>ns 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rPr>
        <w:t>and</w:t>
      </w:r>
      <w:r>
        <w:rPr>
          <w:rFonts w:eastAsia="Arial"/>
          <w:spacing w:val="1"/>
        </w:rPr>
        <w:t xml:space="preserve"> l</w:t>
      </w:r>
      <w:r>
        <w:rPr>
          <w:rFonts w:eastAsia="Arial"/>
        </w:rPr>
        <w:t>o</w:t>
      </w:r>
      <w:r>
        <w:rPr>
          <w:rFonts w:eastAsia="Arial"/>
          <w:spacing w:val="3"/>
        </w:rPr>
        <w:t>c</w:t>
      </w:r>
      <w:r>
        <w:rPr>
          <w:rFonts w:eastAsia="Arial"/>
        </w:rPr>
        <w:t>at</w:t>
      </w:r>
      <w:r>
        <w:rPr>
          <w:rFonts w:eastAsia="Arial"/>
          <w:spacing w:val="1"/>
        </w:rPr>
        <w:t>i</w:t>
      </w:r>
      <w:r>
        <w:rPr>
          <w:rFonts w:eastAsia="Arial"/>
        </w:rPr>
        <w:t>ons</w:t>
      </w:r>
      <w:r>
        <w:rPr>
          <w:rFonts w:eastAsia="Arial"/>
          <w:spacing w:val="-3"/>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4"/>
        </w:rPr>
        <w:t xml:space="preserve"> </w:t>
      </w:r>
      <w:r>
        <w:rPr>
          <w:rFonts w:eastAsia="Arial"/>
        </w:rPr>
        <w:t>pa</w:t>
      </w:r>
      <w:r>
        <w:rPr>
          <w:rFonts w:eastAsia="Arial"/>
          <w:spacing w:val="3"/>
        </w:rPr>
        <w:t>r</w:t>
      </w:r>
      <w:r>
        <w:rPr>
          <w:rFonts w:eastAsia="Arial"/>
          <w:spacing w:val="13"/>
        </w:rPr>
        <w:t>t</w:t>
      </w:r>
      <w:r>
        <w:rPr>
          <w:rFonts w:eastAsia="Arial"/>
          <w:spacing w:val="3"/>
        </w:rPr>
        <w:t>-</w:t>
      </w:r>
      <w:r>
        <w:rPr>
          <w:rFonts w:eastAsia="Arial"/>
        </w:rPr>
        <w:t>t</w:t>
      </w:r>
      <w:r>
        <w:rPr>
          <w:rFonts w:eastAsia="Arial"/>
          <w:spacing w:val="-1"/>
        </w:rPr>
        <w:t>i</w:t>
      </w:r>
      <w:r>
        <w:rPr>
          <w:rFonts w:eastAsia="Arial"/>
          <w:spacing w:val="7"/>
        </w:rPr>
        <w:t>m</w:t>
      </w:r>
      <w:r>
        <w:rPr>
          <w:rFonts w:eastAsia="Arial"/>
        </w:rPr>
        <w:t>e</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pu</w:t>
      </w:r>
      <w:r>
        <w:rPr>
          <w:rFonts w:eastAsia="Arial"/>
          <w:spacing w:val="1"/>
        </w:rPr>
        <w:t>r</w:t>
      </w:r>
      <w:r>
        <w:rPr>
          <w:rFonts w:eastAsia="Arial"/>
          <w:spacing w:val="3"/>
        </w:rPr>
        <w:t>c</w:t>
      </w:r>
      <w:r>
        <w:rPr>
          <w:rFonts w:eastAsia="Arial"/>
        </w:rPr>
        <w:t>ha</w:t>
      </w:r>
      <w:r>
        <w:rPr>
          <w:rFonts w:eastAsia="Arial"/>
          <w:spacing w:val="3"/>
        </w:rPr>
        <w:t>s</w:t>
      </w:r>
      <w:r>
        <w:rPr>
          <w:rFonts w:eastAsia="Arial"/>
        </w:rPr>
        <w:t>ed</w:t>
      </w:r>
      <w:r>
        <w:rPr>
          <w:rFonts w:eastAsia="Arial"/>
          <w:spacing w:val="-7"/>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w w:val="99"/>
        </w:rPr>
        <w:t>unp</w:t>
      </w:r>
      <w:r>
        <w:rPr>
          <w:rFonts w:eastAsia="Arial"/>
          <w:spacing w:val="1"/>
          <w:w w:val="99"/>
        </w:rPr>
        <w:t>l</w:t>
      </w:r>
      <w:r>
        <w:rPr>
          <w:rFonts w:eastAsia="Arial"/>
          <w:spacing w:val="4"/>
          <w:w w:val="99"/>
        </w:rPr>
        <w:t>a</w:t>
      </w:r>
      <w:r>
        <w:rPr>
          <w:rFonts w:eastAsia="Arial"/>
          <w:w w:val="99"/>
        </w:rPr>
        <w:t xml:space="preserve">nned </w:t>
      </w:r>
      <w:r>
        <w:rPr>
          <w:rFonts w:eastAsia="Arial"/>
          <w:spacing w:val="1"/>
          <w:w w:val="99"/>
        </w:rPr>
        <w:t>l</w:t>
      </w:r>
      <w:r>
        <w:rPr>
          <w:rFonts w:eastAsia="Arial"/>
          <w:w w:val="99"/>
        </w:rPr>
        <w:t>ea</w:t>
      </w:r>
      <w:r>
        <w:rPr>
          <w:rFonts w:eastAsia="Arial"/>
          <w:spacing w:val="1"/>
          <w:w w:val="99"/>
        </w:rPr>
        <w:t>v</w:t>
      </w:r>
      <w:r>
        <w:rPr>
          <w:rFonts w:eastAsia="Arial"/>
          <w:w w:val="99"/>
        </w:rPr>
        <w:t>e,</w:t>
      </w:r>
      <w:r>
        <w:rPr>
          <w:rFonts w:eastAsia="Arial"/>
          <w:spacing w:val="6"/>
        </w:rPr>
        <w:t xml:space="preserve"> </w:t>
      </w:r>
      <w:r>
        <w:rPr>
          <w:rFonts w:eastAsia="Arial"/>
        </w:rPr>
        <w:t>pa</w:t>
      </w:r>
      <w:r>
        <w:rPr>
          <w:rFonts w:eastAsia="Arial"/>
          <w:spacing w:val="3"/>
        </w:rPr>
        <w:t>r</w:t>
      </w:r>
      <w:r>
        <w:rPr>
          <w:rFonts w:eastAsia="Arial"/>
        </w:rPr>
        <w:t>ental</w:t>
      </w:r>
      <w:r>
        <w:rPr>
          <w:rFonts w:eastAsia="Arial"/>
          <w:spacing w:val="-1"/>
        </w:rPr>
        <w:t xml:space="preserve"> </w:t>
      </w:r>
      <w:r>
        <w:rPr>
          <w:rFonts w:eastAsia="Arial"/>
          <w:spacing w:val="1"/>
        </w:rPr>
        <w:t>l</w:t>
      </w:r>
      <w:r>
        <w:rPr>
          <w:rFonts w:eastAsia="Arial"/>
        </w:rPr>
        <w:t>ea</w:t>
      </w:r>
      <w:r>
        <w:rPr>
          <w:rFonts w:eastAsia="Arial"/>
          <w:spacing w:val="3"/>
        </w:rPr>
        <w:t>v</w:t>
      </w:r>
      <w:r>
        <w:rPr>
          <w:rFonts w:eastAsia="Arial"/>
        </w:rPr>
        <w:t>e</w:t>
      </w:r>
      <w:r>
        <w:rPr>
          <w:rFonts w:eastAsia="Arial"/>
          <w:spacing w:val="-1"/>
        </w:rPr>
        <w:t xml:space="preserve"> </w:t>
      </w:r>
      <w:r>
        <w:rPr>
          <w:rFonts w:eastAsia="Arial"/>
        </w:rPr>
        <w:t>b</w:t>
      </w:r>
      <w:r>
        <w:rPr>
          <w:rFonts w:eastAsia="Arial"/>
          <w:spacing w:val="4"/>
        </w:rPr>
        <w:t>e</w:t>
      </w:r>
      <w:r>
        <w:rPr>
          <w:rFonts w:eastAsia="Arial"/>
          <w:spacing w:val="-1"/>
        </w:rPr>
        <w:t>y</w:t>
      </w:r>
      <w:r>
        <w:rPr>
          <w:rFonts w:eastAsia="Arial"/>
          <w:spacing w:val="7"/>
        </w:rPr>
        <w:t>o</w:t>
      </w:r>
      <w:r>
        <w:rPr>
          <w:rFonts w:eastAsia="Arial"/>
        </w:rPr>
        <w:t>nd</w:t>
      </w:r>
      <w:r>
        <w:rPr>
          <w:rFonts w:eastAsia="Arial"/>
          <w:spacing w:val="-3"/>
        </w:rPr>
        <w:t xml:space="preserve"> </w:t>
      </w:r>
      <w:r>
        <w:rPr>
          <w:rFonts w:eastAsia="Arial"/>
          <w:spacing w:val="3"/>
        </w:rPr>
        <w:t>s</w:t>
      </w:r>
      <w:r>
        <w:rPr>
          <w:rFonts w:eastAsia="Arial"/>
        </w:rPr>
        <w:t>tatuto</w:t>
      </w:r>
      <w:r>
        <w:rPr>
          <w:rFonts w:eastAsia="Arial"/>
          <w:spacing w:val="5"/>
        </w:rPr>
        <w:t>r</w:t>
      </w:r>
      <w:r>
        <w:rPr>
          <w:rFonts w:eastAsia="Arial"/>
        </w:rPr>
        <w:t>y</w:t>
      </w:r>
      <w:r>
        <w:rPr>
          <w:rFonts w:eastAsia="Arial"/>
          <w:spacing w:val="-10"/>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t</w:t>
      </w:r>
      <w:r>
        <w:rPr>
          <w:rFonts w:eastAsia="Arial"/>
          <w:spacing w:val="-1"/>
        </w:rPr>
        <w:t>i</w:t>
      </w:r>
      <w:r>
        <w:rPr>
          <w:rFonts w:eastAsia="Arial"/>
          <w:spacing w:val="7"/>
        </w:rPr>
        <w:t>m</w:t>
      </w:r>
      <w:r>
        <w:rPr>
          <w:rFonts w:eastAsia="Arial"/>
        </w:rPr>
        <w:t>e,</w:t>
      </w:r>
      <w:r>
        <w:rPr>
          <w:rFonts w:eastAsia="Arial"/>
          <w:spacing w:val="-4"/>
        </w:rPr>
        <w:t xml:space="preserve"> </w:t>
      </w:r>
      <w:r>
        <w:rPr>
          <w:rFonts w:eastAsia="Arial"/>
          <w:spacing w:val="3"/>
        </w:rPr>
        <w:t>c</w:t>
      </w:r>
      <w:r>
        <w:rPr>
          <w:rFonts w:eastAsia="Arial"/>
        </w:rPr>
        <w:t>o</w:t>
      </w:r>
      <w:r>
        <w:rPr>
          <w:rFonts w:eastAsia="Arial"/>
          <w:spacing w:val="4"/>
        </w:rPr>
        <w:t>m</w:t>
      </w:r>
      <w:r>
        <w:rPr>
          <w:rFonts w:eastAsia="Arial"/>
        </w:rPr>
        <w:t>p</w:t>
      </w:r>
      <w:r>
        <w:rPr>
          <w:rFonts w:eastAsia="Arial"/>
          <w:spacing w:val="3"/>
        </w:rPr>
        <w:t>r</w:t>
      </w:r>
      <w:r>
        <w:rPr>
          <w:rFonts w:eastAsia="Arial"/>
        </w:rPr>
        <w:t>e</w:t>
      </w:r>
      <w:r>
        <w:rPr>
          <w:rFonts w:eastAsia="Arial"/>
          <w:spacing w:val="1"/>
        </w:rPr>
        <w:t>s</w:t>
      </w:r>
      <w:r>
        <w:rPr>
          <w:rFonts w:eastAsia="Arial"/>
          <w:spacing w:val="3"/>
        </w:rPr>
        <w:t>s</w:t>
      </w:r>
      <w:r>
        <w:rPr>
          <w:rFonts w:eastAsia="Arial"/>
        </w:rPr>
        <w:t>ed</w:t>
      </w:r>
      <w:r>
        <w:rPr>
          <w:rFonts w:eastAsia="Arial"/>
          <w:spacing w:val="-7"/>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wee</w:t>
      </w:r>
      <w:r>
        <w:rPr>
          <w:rFonts w:eastAsia="Arial"/>
          <w:spacing w:val="6"/>
        </w:rPr>
        <w:t>k</w:t>
      </w:r>
      <w:r>
        <w:rPr>
          <w:rFonts w:eastAsia="Arial"/>
          <w:spacing w:val="3"/>
        </w:rPr>
        <w:t>s</w:t>
      </w:r>
      <w:r>
        <w:rPr>
          <w:rFonts w:eastAsia="Arial"/>
        </w:rPr>
        <w:t>/hou</w:t>
      </w:r>
      <w:r>
        <w:rPr>
          <w:rFonts w:eastAsia="Arial"/>
          <w:spacing w:val="1"/>
        </w:rPr>
        <w:t>r</w:t>
      </w:r>
      <w:r>
        <w:rPr>
          <w:rFonts w:eastAsia="Arial"/>
          <w:spacing w:val="3"/>
        </w:rPr>
        <w:t>s</w:t>
      </w:r>
      <w:r>
        <w:rPr>
          <w:rFonts w:eastAsia="Arial"/>
        </w:rPr>
        <w:t>,</w:t>
      </w:r>
      <w:r>
        <w:rPr>
          <w:rFonts w:eastAsia="Arial"/>
          <w:spacing w:val="-8"/>
        </w:rPr>
        <w:t xml:space="preserve"> </w:t>
      </w:r>
      <w:r>
        <w:rPr>
          <w:rFonts w:eastAsia="Arial"/>
        </w:rPr>
        <w:t>t</w:t>
      </w:r>
      <w:r>
        <w:rPr>
          <w:rFonts w:eastAsia="Arial"/>
          <w:spacing w:val="-1"/>
        </w:rPr>
        <w:t>i</w:t>
      </w:r>
      <w:r>
        <w:rPr>
          <w:rFonts w:eastAsia="Arial"/>
          <w:spacing w:val="7"/>
        </w:rPr>
        <w:t>m</w:t>
      </w:r>
      <w:r>
        <w:rPr>
          <w:rFonts w:eastAsia="Arial"/>
        </w:rPr>
        <w:t xml:space="preserve">e </w:t>
      </w:r>
      <w:r>
        <w:rPr>
          <w:rFonts w:eastAsia="Arial"/>
          <w:spacing w:val="1"/>
        </w:rPr>
        <w:t>i</w:t>
      </w:r>
      <w:r>
        <w:rPr>
          <w:rFonts w:eastAsia="Arial"/>
        </w:rPr>
        <w:t xml:space="preserve">n </w:t>
      </w:r>
      <w:r>
        <w:rPr>
          <w:rFonts w:eastAsia="Arial"/>
          <w:spacing w:val="1"/>
        </w:rPr>
        <w:t>li</w:t>
      </w:r>
      <w:r>
        <w:rPr>
          <w:rFonts w:eastAsia="Arial"/>
          <w:spacing w:val="4"/>
        </w:rPr>
        <w:t>e</w:t>
      </w:r>
      <w:r>
        <w:rPr>
          <w:rFonts w:eastAsia="Arial"/>
        </w:rPr>
        <w:t xml:space="preserve">u, </w:t>
      </w:r>
      <w:r>
        <w:rPr>
          <w:rFonts w:eastAsia="Arial"/>
          <w:spacing w:val="4"/>
        </w:rPr>
        <w:t>j</w:t>
      </w:r>
      <w:r>
        <w:rPr>
          <w:rFonts w:eastAsia="Arial"/>
        </w:rPr>
        <w:t>ob</w:t>
      </w:r>
      <w:r>
        <w:rPr>
          <w:rFonts w:eastAsia="Arial"/>
          <w:spacing w:val="1"/>
        </w:rPr>
        <w:t xml:space="preserve"> </w:t>
      </w:r>
      <w:r>
        <w:rPr>
          <w:rFonts w:eastAsia="Arial"/>
          <w:spacing w:val="3"/>
        </w:rPr>
        <w:t>s</w:t>
      </w:r>
      <w:r>
        <w:rPr>
          <w:rFonts w:eastAsia="Arial"/>
        </w:rPr>
        <w:t>ha</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 xml:space="preserve">e </w:t>
      </w:r>
      <w:r>
        <w:rPr>
          <w:rFonts w:eastAsia="Arial"/>
          <w:spacing w:val="3"/>
        </w:rPr>
        <w:t>c</w:t>
      </w:r>
      <w:r>
        <w:rPr>
          <w:rFonts w:eastAsia="Arial"/>
        </w:rPr>
        <w:t>a</w:t>
      </w:r>
      <w:r>
        <w:rPr>
          <w:rFonts w:eastAsia="Arial"/>
          <w:spacing w:val="3"/>
        </w:rPr>
        <w:t>r</w:t>
      </w:r>
      <w:r>
        <w:rPr>
          <w:rFonts w:eastAsia="Arial"/>
        </w:rPr>
        <w:t>eer</w:t>
      </w:r>
      <w:r>
        <w:rPr>
          <w:rFonts w:eastAsia="Arial"/>
          <w:spacing w:val="-3"/>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spacing w:val="3"/>
        </w:rPr>
        <w:t>r</w:t>
      </w:r>
      <w:r>
        <w:rPr>
          <w:rFonts w:eastAsia="Arial"/>
        </w:rPr>
        <w:t>om ho</w:t>
      </w:r>
      <w:r>
        <w:rPr>
          <w:rFonts w:eastAsia="Arial"/>
          <w:spacing w:val="6"/>
        </w:rPr>
        <w:t>m</w:t>
      </w:r>
      <w:r>
        <w:rPr>
          <w:rFonts w:eastAsia="Arial"/>
        </w:rPr>
        <w:t>e/te</w:t>
      </w:r>
      <w:r>
        <w:rPr>
          <w:rFonts w:eastAsia="Arial"/>
          <w:spacing w:val="1"/>
        </w:rPr>
        <w:t>l</w:t>
      </w:r>
      <w:r>
        <w:rPr>
          <w:rFonts w:eastAsia="Arial"/>
        </w:rPr>
        <w:t>e</w:t>
      </w:r>
      <w:r>
        <w:rPr>
          <w:rFonts w:eastAsia="Arial"/>
          <w:spacing w:val="3"/>
        </w:rPr>
        <w:t>c</w:t>
      </w:r>
      <w:r>
        <w:rPr>
          <w:rFonts w:eastAsia="Arial"/>
        </w:rPr>
        <w:t>o</w:t>
      </w:r>
      <w:r>
        <w:rPr>
          <w:rFonts w:eastAsia="Arial"/>
          <w:spacing w:val="4"/>
        </w:rPr>
        <w:t>mm</w:t>
      </w:r>
      <w:r>
        <w:rPr>
          <w:rFonts w:eastAsia="Arial"/>
        </w:rPr>
        <w:t>ut</w:t>
      </w:r>
      <w:r>
        <w:rPr>
          <w:rFonts w:eastAsia="Arial"/>
          <w:spacing w:val="1"/>
        </w:rPr>
        <w:t>i</w:t>
      </w:r>
      <w:r>
        <w:rPr>
          <w:rFonts w:eastAsia="Arial"/>
        </w:rPr>
        <w:t>ng.</w:t>
      </w:r>
    </w:p>
    <w:p w14:paraId="45884EB2" w14:textId="03826622" w:rsidR="00147598" w:rsidRDefault="00BB57C1" w:rsidP="007A245A">
      <w:pPr>
        <w:rPr>
          <w:rFonts w:eastAsia="Arial"/>
        </w:rPr>
      </w:pPr>
      <w:r>
        <w:rPr>
          <w:rFonts w:eastAsia="Arial"/>
          <w:i/>
          <w:spacing w:val="1"/>
        </w:rPr>
        <w:t>S</w:t>
      </w:r>
      <w:r>
        <w:rPr>
          <w:rFonts w:eastAsia="Arial"/>
          <w:i/>
        </w:rPr>
        <w:t>afe and</w:t>
      </w:r>
      <w:r>
        <w:rPr>
          <w:rFonts w:eastAsia="Arial"/>
          <w:i/>
          <w:spacing w:val="3"/>
        </w:rPr>
        <w:t xml:space="preserve"> </w:t>
      </w:r>
      <w:r>
        <w:rPr>
          <w:rFonts w:eastAsia="Arial"/>
          <w:i/>
          <w:spacing w:val="1"/>
        </w:rPr>
        <w:t>S</w:t>
      </w:r>
      <w:r>
        <w:rPr>
          <w:rFonts w:eastAsia="Arial"/>
          <w:i/>
        </w:rPr>
        <w:t>t</w:t>
      </w:r>
      <w:r>
        <w:rPr>
          <w:rFonts w:eastAsia="Arial"/>
          <w:i/>
          <w:spacing w:val="3"/>
        </w:rPr>
        <w:t>r</w:t>
      </w:r>
      <w:r>
        <w:rPr>
          <w:rFonts w:eastAsia="Arial"/>
          <w:i/>
        </w:rPr>
        <w:t>on</w:t>
      </w:r>
      <w:r>
        <w:rPr>
          <w:rFonts w:eastAsia="Arial"/>
          <w:i/>
          <w:spacing w:val="5"/>
        </w:rPr>
        <w:t>g</w:t>
      </w:r>
      <w:r>
        <w:rPr>
          <w:rFonts w:eastAsia="Arial"/>
        </w:rPr>
        <w:t>:</w:t>
      </w:r>
      <w:r>
        <w:rPr>
          <w:rFonts w:eastAsia="Arial"/>
          <w:spacing w:val="-2"/>
        </w:rPr>
        <w:t xml:space="preserve"> </w:t>
      </w:r>
      <w:r>
        <w:rPr>
          <w:rFonts w:eastAsia="Arial"/>
        </w:rPr>
        <w:t>A</w:t>
      </w:r>
      <w:r>
        <w:rPr>
          <w:rFonts w:eastAsia="Arial"/>
          <w:spacing w:val="5"/>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4"/>
        </w:rPr>
        <w:t>i</w:t>
      </w:r>
      <w:r>
        <w:rPr>
          <w:rFonts w:eastAsia="Arial"/>
        </w:rPr>
        <w:t>an</w:t>
      </w:r>
      <w:r>
        <w:rPr>
          <w:rFonts w:eastAsia="Arial"/>
          <w:spacing w:val="-1"/>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t</w:t>
      </w:r>
      <w:r>
        <w:rPr>
          <w:rFonts w:eastAsia="Arial"/>
          <w:spacing w:val="3"/>
        </w:rPr>
        <w:t>r</w:t>
      </w:r>
      <w:r>
        <w:rPr>
          <w:rFonts w:eastAsia="Arial"/>
        </w:rPr>
        <w:t>at</w:t>
      </w:r>
      <w:r>
        <w:rPr>
          <w:rFonts w:eastAsia="Arial"/>
          <w:spacing w:val="4"/>
        </w:rPr>
        <w:t>eg</w:t>
      </w:r>
      <w:r>
        <w:rPr>
          <w:rFonts w:eastAsia="Arial"/>
        </w:rPr>
        <w:t>y</w:t>
      </w:r>
      <w:r>
        <w:rPr>
          <w:rFonts w:eastAsia="Arial"/>
          <w:spacing w:val="-6"/>
        </w:rPr>
        <w:t xml:space="preserve"> </w:t>
      </w:r>
      <w:r>
        <w:rPr>
          <w:rFonts w:eastAsia="Arial"/>
          <w:spacing w:val="1"/>
        </w:rPr>
        <w:t>l</w:t>
      </w:r>
      <w:r>
        <w:rPr>
          <w:rFonts w:eastAsia="Arial"/>
          <w:spacing w:val="4"/>
        </w:rPr>
        <w:t>i</w:t>
      </w:r>
      <w:r>
        <w:rPr>
          <w:rFonts w:eastAsia="Arial"/>
        </w:rPr>
        <w:t>n</w:t>
      </w:r>
      <w:r>
        <w:rPr>
          <w:rFonts w:eastAsia="Arial"/>
          <w:spacing w:val="6"/>
        </w:rPr>
        <w:t>k</w:t>
      </w:r>
      <w:r>
        <w:rPr>
          <w:rFonts w:eastAsia="Arial"/>
        </w:rPr>
        <w:t>s</w:t>
      </w:r>
      <w:r>
        <w:rPr>
          <w:rFonts w:eastAsia="Arial"/>
          <w:spacing w:val="1"/>
        </w:rPr>
        <w:t xml:space="preserve"> </w:t>
      </w:r>
      <w:r>
        <w:rPr>
          <w:rFonts w:eastAsia="Arial"/>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 xml:space="preserve">to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a</w:t>
      </w:r>
      <w:r>
        <w:rPr>
          <w:rFonts w:eastAsia="Arial"/>
          <w:spacing w:val="3"/>
        </w:rPr>
        <w:t>rr</w:t>
      </w:r>
      <w:r>
        <w:rPr>
          <w:rFonts w:eastAsia="Arial"/>
        </w:rPr>
        <w:t>ange</w:t>
      </w:r>
      <w:r>
        <w:rPr>
          <w:rFonts w:eastAsia="Arial"/>
          <w:spacing w:val="6"/>
        </w:rPr>
        <w:t>m</w:t>
      </w:r>
      <w:r>
        <w:rPr>
          <w:rFonts w:eastAsia="Arial"/>
        </w:rPr>
        <w:t>ents</w:t>
      </w:r>
      <w:r>
        <w:rPr>
          <w:rFonts w:eastAsia="Arial"/>
          <w:spacing w:val="-7"/>
        </w:rPr>
        <w:t xml:space="preserve"> </w:t>
      </w:r>
      <w:r>
        <w:rPr>
          <w:rFonts w:eastAsia="Arial"/>
        </w:rPr>
        <w:t>as</w:t>
      </w:r>
      <w:r>
        <w:rPr>
          <w:rFonts w:eastAsia="Arial"/>
          <w:spacing w:val="3"/>
        </w:rPr>
        <w:t xml:space="preserve"> </w:t>
      </w:r>
      <w:r>
        <w:rPr>
          <w:rFonts w:eastAsia="Arial"/>
        </w:rPr>
        <w:t xml:space="preserve">a </w:t>
      </w:r>
      <w:r>
        <w:rPr>
          <w:rFonts w:eastAsia="Arial"/>
          <w:spacing w:val="3"/>
        </w:rPr>
        <w:t>c</w:t>
      </w:r>
      <w:r>
        <w:rPr>
          <w:rFonts w:eastAsia="Arial"/>
        </w:rPr>
        <w:t>ont</w:t>
      </w:r>
      <w:r>
        <w:rPr>
          <w:rFonts w:eastAsia="Arial"/>
          <w:spacing w:val="3"/>
        </w:rPr>
        <w:t>r</w:t>
      </w:r>
      <w:r>
        <w:rPr>
          <w:rFonts w:eastAsia="Arial"/>
          <w:spacing w:val="1"/>
        </w:rPr>
        <w:t>i</w:t>
      </w:r>
      <w:r>
        <w:rPr>
          <w:rFonts w:eastAsia="Arial"/>
        </w:rPr>
        <w:t>butor</w:t>
      </w:r>
      <w:r>
        <w:rPr>
          <w:rFonts w:eastAsia="Arial"/>
          <w:spacing w:val="-4"/>
        </w:rPr>
        <w:t xml:space="preserve"> </w:t>
      </w:r>
      <w:r>
        <w:rPr>
          <w:rFonts w:eastAsia="Arial"/>
        </w:rPr>
        <w:t>to the</w:t>
      </w:r>
      <w:r>
        <w:rPr>
          <w:rFonts w:eastAsia="Arial"/>
          <w:spacing w:val="1"/>
        </w:rPr>
        <w:t xml:space="preserve"> </w:t>
      </w:r>
      <w:r>
        <w:rPr>
          <w:rFonts w:eastAsia="Arial"/>
        </w:rPr>
        <w:t>gender</w:t>
      </w:r>
      <w:r>
        <w:rPr>
          <w:rFonts w:eastAsia="Arial"/>
          <w:spacing w:val="-1"/>
        </w:rPr>
        <w:t xml:space="preserve"> </w:t>
      </w:r>
      <w:r>
        <w:rPr>
          <w:rFonts w:eastAsia="Arial"/>
          <w:spacing w:val="4"/>
        </w:rPr>
        <w:t>g</w:t>
      </w:r>
      <w:r>
        <w:rPr>
          <w:rFonts w:eastAsia="Arial"/>
        </w:rPr>
        <w:t>ap</w:t>
      </w:r>
      <w:r>
        <w:rPr>
          <w:rFonts w:eastAsia="Arial"/>
          <w:spacing w:val="1"/>
        </w:rPr>
        <w:t xml:space="preserve"> i</w:t>
      </w:r>
      <w:r>
        <w:rPr>
          <w:rFonts w:eastAsia="Arial"/>
        </w:rPr>
        <w:t>n</w:t>
      </w:r>
      <w:r>
        <w:rPr>
          <w:rFonts w:eastAsia="Arial"/>
          <w:spacing w:val="4"/>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spacing w:val="4"/>
        </w:rPr>
        <w:t>o</w:t>
      </w:r>
      <w:r>
        <w:rPr>
          <w:rFonts w:eastAsia="Arial"/>
        </w:rPr>
        <w:t>n</w:t>
      </w:r>
      <w:r>
        <w:rPr>
          <w:rFonts w:eastAsia="Arial"/>
          <w:spacing w:val="-7"/>
        </w:rPr>
        <w:t xml:space="preserve"> </w:t>
      </w:r>
      <w:r>
        <w:rPr>
          <w:rFonts w:eastAsia="Arial"/>
        </w:rPr>
        <w:t>and</w:t>
      </w:r>
      <w:r>
        <w:rPr>
          <w:rFonts w:eastAsia="Arial"/>
          <w:spacing w:val="1"/>
        </w:rPr>
        <w:t xml:space="preserve"> </w:t>
      </w:r>
      <w:r>
        <w:rPr>
          <w:rFonts w:eastAsia="Arial"/>
        </w:rPr>
        <w:t>eng</w:t>
      </w:r>
      <w:r>
        <w:rPr>
          <w:rFonts w:eastAsia="Arial"/>
          <w:spacing w:val="4"/>
        </w:rPr>
        <w:t>a</w:t>
      </w:r>
      <w:r>
        <w:rPr>
          <w:rFonts w:eastAsia="Arial"/>
        </w:rPr>
        <w:t>ged</w:t>
      </w:r>
      <w:r>
        <w:rPr>
          <w:rFonts w:eastAsia="Arial"/>
          <w:spacing w:val="-4"/>
        </w:rPr>
        <w:t xml:space="preserve"> </w:t>
      </w:r>
      <w:r>
        <w:rPr>
          <w:rFonts w:eastAsia="Arial"/>
        </w:rPr>
        <w:t>Nous g</w:t>
      </w:r>
      <w:r>
        <w:rPr>
          <w:rFonts w:eastAsia="Arial"/>
          <w:spacing w:val="3"/>
        </w:rPr>
        <w:t>r</w:t>
      </w:r>
      <w:r>
        <w:rPr>
          <w:rFonts w:eastAsia="Arial"/>
        </w:rPr>
        <w:t>o</w:t>
      </w:r>
      <w:r>
        <w:rPr>
          <w:rFonts w:eastAsia="Arial"/>
          <w:spacing w:val="4"/>
        </w:rPr>
        <w:t>u</w:t>
      </w:r>
      <w:r>
        <w:rPr>
          <w:rFonts w:eastAsia="Arial"/>
        </w:rPr>
        <w:t>p</w:t>
      </w:r>
      <w:r>
        <w:rPr>
          <w:rFonts w:eastAsia="Arial"/>
          <w:spacing w:val="-1"/>
        </w:rPr>
        <w:t xml:space="preserve"> </w:t>
      </w:r>
      <w:r>
        <w:rPr>
          <w:rFonts w:eastAsia="Arial"/>
        </w:rPr>
        <w:t xml:space="preserve">to </w:t>
      </w:r>
      <w:r>
        <w:rPr>
          <w:rFonts w:eastAsia="Arial"/>
          <w:spacing w:val="7"/>
        </w:rPr>
        <w:t>m</w:t>
      </w:r>
      <w:r>
        <w:rPr>
          <w:rFonts w:eastAsia="Arial"/>
        </w:rPr>
        <w:t>odel</w:t>
      </w:r>
      <w:r>
        <w:rPr>
          <w:rFonts w:eastAsia="Arial"/>
          <w:spacing w:val="-2"/>
        </w:rPr>
        <w:t xml:space="preserve"> </w:t>
      </w:r>
      <w:r>
        <w:rPr>
          <w:rFonts w:eastAsia="Arial"/>
        </w:rPr>
        <w:t>the</w:t>
      </w:r>
      <w:r>
        <w:rPr>
          <w:rFonts w:eastAsia="Arial"/>
          <w:spacing w:val="1"/>
        </w:rPr>
        <w:t xml:space="preserve"> </w:t>
      </w:r>
      <w:r>
        <w:rPr>
          <w:rFonts w:eastAsia="Arial"/>
          <w:spacing w:val="3"/>
          <w:w w:val="99"/>
        </w:rPr>
        <w:t>r</w:t>
      </w:r>
      <w:r>
        <w:rPr>
          <w:rFonts w:eastAsia="Arial"/>
          <w:w w:val="99"/>
        </w:rPr>
        <w:t>etu</w:t>
      </w:r>
      <w:r>
        <w:rPr>
          <w:rFonts w:eastAsia="Arial"/>
          <w:spacing w:val="3"/>
          <w:w w:val="99"/>
        </w:rPr>
        <w:t>r</w:t>
      </w:r>
      <w:r>
        <w:rPr>
          <w:rFonts w:eastAsia="Arial"/>
          <w:w w:val="99"/>
        </w:rPr>
        <w:t>n on</w:t>
      </w:r>
      <w:r>
        <w:rPr>
          <w:rFonts w:eastAsia="Arial"/>
          <w:spacing w:val="4"/>
        </w:rPr>
        <w:t xml:space="preserve"> </w:t>
      </w:r>
      <w:r>
        <w:rPr>
          <w:rFonts w:eastAsia="Arial"/>
          <w:spacing w:val="1"/>
        </w:rPr>
        <w:t>i</w:t>
      </w:r>
      <w:r>
        <w:rPr>
          <w:rFonts w:eastAsia="Arial"/>
        </w:rPr>
        <w:t>n</w:t>
      </w:r>
      <w:r>
        <w:rPr>
          <w:rFonts w:eastAsia="Arial"/>
          <w:spacing w:val="3"/>
        </w:rPr>
        <w:t>v</w:t>
      </w:r>
      <w:r>
        <w:rPr>
          <w:rFonts w:eastAsia="Arial"/>
        </w:rPr>
        <w:t>e</w:t>
      </w:r>
      <w:r>
        <w:rPr>
          <w:rFonts w:eastAsia="Arial"/>
          <w:spacing w:val="3"/>
        </w:rPr>
        <w:t>s</w:t>
      </w:r>
      <w:r>
        <w:rPr>
          <w:rFonts w:eastAsia="Arial"/>
        </w:rPr>
        <w:t>t</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 xml:space="preserve">n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rk</w:t>
      </w:r>
      <w:r>
        <w:rPr>
          <w:rFonts w:eastAsia="Arial"/>
        </w:rPr>
        <w:t>.</w:t>
      </w:r>
      <w:r>
        <w:rPr>
          <w:rFonts w:eastAsia="Arial"/>
          <w:spacing w:val="4"/>
        </w:rPr>
        <w:t xml:space="preserve"> </w:t>
      </w:r>
      <w:r>
        <w:rPr>
          <w:rFonts w:eastAsia="Arial"/>
          <w:spacing w:val="5"/>
        </w:rPr>
        <w:t>T</w:t>
      </w:r>
      <w:r>
        <w:rPr>
          <w:rFonts w:eastAsia="Arial"/>
        </w:rPr>
        <w:t>he</w:t>
      </w:r>
      <w:r>
        <w:rPr>
          <w:rFonts w:eastAsia="Arial"/>
          <w:spacing w:val="1"/>
        </w:rPr>
        <w:t xml:space="preserve"> </w:t>
      </w:r>
      <w:r>
        <w:rPr>
          <w:rFonts w:eastAsia="Arial"/>
        </w:rPr>
        <w:t>pub</w:t>
      </w:r>
      <w:r>
        <w:rPr>
          <w:rFonts w:eastAsia="Arial"/>
          <w:spacing w:val="1"/>
        </w:rPr>
        <w:t>li</w:t>
      </w:r>
      <w:r>
        <w:rPr>
          <w:rFonts w:eastAsia="Arial"/>
        </w:rPr>
        <w:t xml:space="preserve">c </w:t>
      </w:r>
      <w:r>
        <w:rPr>
          <w:rFonts w:eastAsia="Arial"/>
          <w:spacing w:val="3"/>
        </w:rPr>
        <w:t>r</w:t>
      </w:r>
      <w:r>
        <w:rPr>
          <w:rFonts w:eastAsia="Arial"/>
        </w:rPr>
        <w:t>epo</w:t>
      </w:r>
      <w:r>
        <w:rPr>
          <w:rFonts w:eastAsia="Arial"/>
          <w:spacing w:val="3"/>
        </w:rPr>
        <w:t>r</w:t>
      </w:r>
      <w:r>
        <w:rPr>
          <w:rFonts w:eastAsia="Arial"/>
        </w:rPr>
        <w:t>t</w:t>
      </w:r>
      <w:r>
        <w:rPr>
          <w:rFonts w:eastAsia="Arial"/>
          <w:spacing w:val="3"/>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Nous g</w:t>
      </w:r>
      <w:r>
        <w:rPr>
          <w:rFonts w:eastAsia="Arial"/>
          <w:spacing w:val="3"/>
        </w:rPr>
        <w:t>r</w:t>
      </w:r>
      <w:r>
        <w:rPr>
          <w:rFonts w:eastAsia="Arial"/>
        </w:rPr>
        <w:t xml:space="preserve">oup </w:t>
      </w:r>
      <w:r>
        <w:rPr>
          <w:rFonts w:eastAsia="Arial"/>
          <w:spacing w:val="4"/>
        </w:rPr>
        <w:t>t</w:t>
      </w:r>
      <w:r>
        <w:rPr>
          <w:rFonts w:eastAsia="Arial"/>
          <w:spacing w:val="1"/>
        </w:rPr>
        <w:t>i</w:t>
      </w:r>
      <w:r>
        <w:rPr>
          <w:rFonts w:eastAsia="Arial"/>
        </w:rPr>
        <w:t>t</w:t>
      </w:r>
      <w:r>
        <w:rPr>
          <w:rFonts w:eastAsia="Arial"/>
          <w:spacing w:val="1"/>
        </w:rPr>
        <w:t>l</w:t>
      </w:r>
      <w:r>
        <w:rPr>
          <w:rFonts w:eastAsia="Arial"/>
        </w:rPr>
        <w:t>ed</w:t>
      </w:r>
      <w:r>
        <w:rPr>
          <w:rFonts w:eastAsia="Arial"/>
          <w:spacing w:val="1"/>
        </w:rPr>
        <w:t xml:space="preserve"> </w:t>
      </w:r>
      <w:r>
        <w:rPr>
          <w:rFonts w:eastAsia="Arial"/>
          <w:i/>
          <w:spacing w:val="3"/>
        </w:rPr>
        <w:t>F</w:t>
      </w:r>
      <w:r>
        <w:rPr>
          <w:rFonts w:eastAsia="Arial"/>
          <w:i/>
          <w:spacing w:val="4"/>
        </w:rPr>
        <w:t>lex</w:t>
      </w:r>
      <w:r>
        <w:rPr>
          <w:rFonts w:eastAsia="Arial"/>
          <w:i/>
          <w:spacing w:val="1"/>
        </w:rPr>
        <w:t>i</w:t>
      </w:r>
      <w:r>
        <w:rPr>
          <w:rFonts w:eastAsia="Arial"/>
          <w:i/>
        </w:rPr>
        <w:t>b</w:t>
      </w:r>
      <w:r>
        <w:rPr>
          <w:rFonts w:eastAsia="Arial"/>
          <w:i/>
          <w:spacing w:val="1"/>
        </w:rPr>
        <w:t>l</w:t>
      </w:r>
      <w:r>
        <w:rPr>
          <w:rFonts w:eastAsia="Arial"/>
          <w:i/>
        </w:rPr>
        <w:t>e</w:t>
      </w:r>
      <w:r>
        <w:rPr>
          <w:rFonts w:eastAsia="Arial"/>
          <w:i/>
          <w:spacing w:val="-3"/>
        </w:rPr>
        <w:t xml:space="preserve"> </w:t>
      </w:r>
      <w:r>
        <w:rPr>
          <w:rFonts w:eastAsia="Arial"/>
          <w:i/>
        </w:rPr>
        <w:t>wo</w:t>
      </w:r>
      <w:r>
        <w:rPr>
          <w:rFonts w:eastAsia="Arial"/>
          <w:i/>
          <w:spacing w:val="3"/>
        </w:rPr>
        <w:t>rk</w:t>
      </w:r>
      <w:r>
        <w:rPr>
          <w:rFonts w:eastAsia="Arial"/>
          <w:i/>
        </w:rPr>
        <w:t>,</w:t>
      </w:r>
      <w:r>
        <w:rPr>
          <w:rFonts w:eastAsia="Arial"/>
          <w:i/>
          <w:spacing w:val="-1"/>
        </w:rPr>
        <w:t xml:space="preserve"> </w:t>
      </w:r>
      <w:r>
        <w:rPr>
          <w:rFonts w:eastAsia="Arial"/>
          <w:i/>
          <w:spacing w:val="5"/>
        </w:rPr>
        <w:t>g</w:t>
      </w:r>
      <w:r>
        <w:rPr>
          <w:rFonts w:eastAsia="Arial"/>
          <w:i/>
        </w:rPr>
        <w:t>ood for bu</w:t>
      </w:r>
      <w:r>
        <w:rPr>
          <w:rFonts w:eastAsia="Arial"/>
          <w:i/>
          <w:spacing w:val="3"/>
        </w:rPr>
        <w:t>s</w:t>
      </w:r>
      <w:r>
        <w:rPr>
          <w:rFonts w:eastAsia="Arial"/>
          <w:i/>
          <w:spacing w:val="1"/>
        </w:rPr>
        <w:t>i</w:t>
      </w:r>
      <w:r>
        <w:rPr>
          <w:rFonts w:eastAsia="Arial"/>
          <w:i/>
        </w:rPr>
        <w:t>ne</w:t>
      </w:r>
      <w:r>
        <w:rPr>
          <w:rFonts w:eastAsia="Arial"/>
          <w:i/>
          <w:spacing w:val="3"/>
        </w:rPr>
        <w:t>ss</w:t>
      </w:r>
      <w:r>
        <w:rPr>
          <w:rFonts w:eastAsia="Arial"/>
          <w:i/>
        </w:rPr>
        <w:t>?</w:t>
      </w:r>
      <w:r>
        <w:rPr>
          <w:rFonts w:eastAsia="Arial"/>
          <w:i/>
          <w:spacing w:val="-5"/>
        </w:rPr>
        <w:t xml:space="preserve"> </w:t>
      </w:r>
      <w:r>
        <w:rPr>
          <w:rFonts w:eastAsia="Arial"/>
          <w:i/>
        </w:rPr>
        <w:t>Mo</w:t>
      </w:r>
      <w:r>
        <w:rPr>
          <w:rFonts w:eastAsia="Arial"/>
          <w:i/>
          <w:spacing w:val="4"/>
        </w:rPr>
        <w:t>d</w:t>
      </w:r>
      <w:r>
        <w:rPr>
          <w:rFonts w:eastAsia="Arial"/>
          <w:i/>
        </w:rPr>
        <w:t>e</w:t>
      </w:r>
      <w:r>
        <w:rPr>
          <w:rFonts w:eastAsia="Arial"/>
          <w:i/>
          <w:spacing w:val="1"/>
        </w:rPr>
        <w:t>l</w:t>
      </w:r>
      <w:r>
        <w:rPr>
          <w:rFonts w:eastAsia="Arial"/>
          <w:i/>
          <w:spacing w:val="4"/>
        </w:rPr>
        <w:t>l</w:t>
      </w:r>
      <w:r>
        <w:rPr>
          <w:rFonts w:eastAsia="Arial"/>
          <w:i/>
          <w:spacing w:val="1"/>
        </w:rPr>
        <w:t>i</w:t>
      </w:r>
      <w:r>
        <w:rPr>
          <w:rFonts w:eastAsia="Arial"/>
          <w:i/>
        </w:rPr>
        <w:t>ng</w:t>
      </w:r>
      <w:r>
        <w:rPr>
          <w:rFonts w:eastAsia="Arial"/>
          <w:i/>
          <w:spacing w:val="-5"/>
        </w:rPr>
        <w:t xml:space="preserve"> </w:t>
      </w:r>
      <w:r>
        <w:rPr>
          <w:rFonts w:eastAsia="Arial"/>
          <w:i/>
        </w:rPr>
        <w:t>the</w:t>
      </w:r>
      <w:r>
        <w:rPr>
          <w:rFonts w:eastAsia="Arial"/>
          <w:i/>
          <w:spacing w:val="3"/>
        </w:rPr>
        <w:t xml:space="preserve"> </w:t>
      </w:r>
      <w:r>
        <w:rPr>
          <w:rFonts w:eastAsia="Arial"/>
          <w:i/>
          <w:spacing w:val="4"/>
        </w:rPr>
        <w:t>b</w:t>
      </w:r>
      <w:r>
        <w:rPr>
          <w:rFonts w:eastAsia="Arial"/>
          <w:i/>
        </w:rPr>
        <w:t>ottom</w:t>
      </w:r>
      <w:r>
        <w:rPr>
          <w:rFonts w:eastAsia="Arial"/>
          <w:i/>
          <w:spacing w:val="-2"/>
        </w:rPr>
        <w:t xml:space="preserve"> </w:t>
      </w:r>
      <w:r>
        <w:rPr>
          <w:rFonts w:eastAsia="Arial"/>
          <w:i/>
          <w:spacing w:val="1"/>
        </w:rPr>
        <w:t>li</w:t>
      </w:r>
      <w:r>
        <w:rPr>
          <w:rFonts w:eastAsia="Arial"/>
          <w:i/>
          <w:spacing w:val="4"/>
        </w:rPr>
        <w:t>n</w:t>
      </w:r>
      <w:r>
        <w:rPr>
          <w:rFonts w:eastAsia="Arial"/>
          <w:i/>
        </w:rPr>
        <w:t>e</w:t>
      </w:r>
      <w:r>
        <w:rPr>
          <w:rFonts w:eastAsia="Arial"/>
          <w:i/>
          <w:spacing w:val="1"/>
        </w:rPr>
        <w:t xml:space="preserve"> i</w:t>
      </w:r>
      <w:r>
        <w:rPr>
          <w:rFonts w:eastAsia="Arial"/>
          <w:i/>
        </w:rPr>
        <w:t>m</w:t>
      </w:r>
      <w:r>
        <w:rPr>
          <w:rFonts w:eastAsia="Arial"/>
          <w:i/>
          <w:spacing w:val="4"/>
        </w:rPr>
        <w:t>p</w:t>
      </w:r>
      <w:r>
        <w:rPr>
          <w:rFonts w:eastAsia="Arial"/>
          <w:i/>
        </w:rPr>
        <w:t>a</w:t>
      </w:r>
      <w:r>
        <w:rPr>
          <w:rFonts w:eastAsia="Arial"/>
          <w:i/>
          <w:spacing w:val="3"/>
        </w:rPr>
        <w:t>c</w:t>
      </w:r>
      <w:r>
        <w:rPr>
          <w:rFonts w:eastAsia="Arial"/>
          <w:i/>
        </w:rPr>
        <w:t>t</w:t>
      </w:r>
      <w:r>
        <w:rPr>
          <w:rFonts w:eastAsia="Arial"/>
          <w:i/>
          <w:spacing w:val="-2"/>
        </w:rPr>
        <w:t xml:space="preserve"> </w:t>
      </w:r>
      <w:r>
        <w:rPr>
          <w:rFonts w:eastAsia="Arial"/>
          <w:i/>
        </w:rPr>
        <w:t>of f</w:t>
      </w:r>
      <w:r>
        <w:rPr>
          <w:rFonts w:eastAsia="Arial"/>
          <w:i/>
          <w:spacing w:val="1"/>
        </w:rPr>
        <w:t>l</w:t>
      </w:r>
      <w:r>
        <w:rPr>
          <w:rFonts w:eastAsia="Arial"/>
          <w:i/>
        </w:rPr>
        <w:t>e</w:t>
      </w:r>
      <w:r>
        <w:rPr>
          <w:rFonts w:eastAsia="Arial"/>
          <w:i/>
          <w:spacing w:val="3"/>
        </w:rPr>
        <w:t>x</w:t>
      </w:r>
      <w:r>
        <w:rPr>
          <w:rFonts w:eastAsia="Arial"/>
          <w:i/>
          <w:spacing w:val="1"/>
        </w:rPr>
        <w:t>i</w:t>
      </w:r>
      <w:r>
        <w:rPr>
          <w:rFonts w:eastAsia="Arial"/>
          <w:i/>
        </w:rPr>
        <w:t>b</w:t>
      </w:r>
      <w:r>
        <w:rPr>
          <w:rFonts w:eastAsia="Arial"/>
          <w:i/>
          <w:spacing w:val="4"/>
        </w:rPr>
        <w:t>l</w:t>
      </w:r>
      <w:r>
        <w:rPr>
          <w:rFonts w:eastAsia="Arial"/>
          <w:i/>
        </w:rPr>
        <w:t>e</w:t>
      </w:r>
      <w:r>
        <w:rPr>
          <w:rFonts w:eastAsia="Arial"/>
          <w:i/>
          <w:spacing w:val="-2"/>
        </w:rPr>
        <w:t xml:space="preserve"> </w:t>
      </w:r>
      <w:r>
        <w:rPr>
          <w:rFonts w:eastAsia="Arial"/>
          <w:i/>
        </w:rPr>
        <w:t>wo</w:t>
      </w:r>
      <w:r>
        <w:rPr>
          <w:rFonts w:eastAsia="Arial"/>
          <w:i/>
          <w:spacing w:val="3"/>
        </w:rPr>
        <w:t>r</w:t>
      </w:r>
      <w:r>
        <w:rPr>
          <w:rFonts w:eastAsia="Arial"/>
          <w:i/>
        </w:rPr>
        <w:t>k</w:t>
      </w:r>
      <w:r>
        <w:rPr>
          <w:rFonts w:eastAsia="Arial"/>
          <w:i/>
          <w:spacing w:val="1"/>
        </w:rPr>
        <w:t xml:space="preserve"> </w:t>
      </w:r>
      <w:r>
        <w:rPr>
          <w:rFonts w:eastAsia="Arial"/>
          <w:i/>
        </w:rPr>
        <w:t>for</w:t>
      </w:r>
      <w:r>
        <w:rPr>
          <w:rFonts w:eastAsia="Arial"/>
          <w:i/>
          <w:spacing w:val="3"/>
        </w:rPr>
        <w:t xml:space="preserve"> </w:t>
      </w:r>
      <w:r>
        <w:rPr>
          <w:rFonts w:eastAsia="Arial"/>
          <w:i/>
        </w:rPr>
        <w:t>the</w:t>
      </w:r>
      <w:r>
        <w:rPr>
          <w:rFonts w:eastAsia="Arial"/>
          <w:i/>
          <w:spacing w:val="1"/>
        </w:rPr>
        <w:t xml:space="preserve"> </w:t>
      </w:r>
      <w:r>
        <w:rPr>
          <w:rFonts w:eastAsia="Arial"/>
          <w:i/>
          <w:spacing w:val="3"/>
        </w:rPr>
        <w:t>O</w:t>
      </w:r>
      <w:r>
        <w:rPr>
          <w:rFonts w:eastAsia="Arial"/>
          <w:i/>
        </w:rPr>
        <w:t>ff</w:t>
      </w:r>
      <w:r>
        <w:rPr>
          <w:rFonts w:eastAsia="Arial"/>
          <w:i/>
          <w:spacing w:val="1"/>
        </w:rPr>
        <w:t>i</w:t>
      </w:r>
      <w:r>
        <w:rPr>
          <w:rFonts w:eastAsia="Arial"/>
          <w:i/>
          <w:spacing w:val="3"/>
        </w:rPr>
        <w:t>c</w:t>
      </w:r>
      <w:r>
        <w:rPr>
          <w:rFonts w:eastAsia="Arial"/>
          <w:i/>
        </w:rPr>
        <w:t>e</w:t>
      </w:r>
      <w:r>
        <w:rPr>
          <w:rFonts w:eastAsia="Arial"/>
          <w:i/>
          <w:spacing w:val="-1"/>
        </w:rPr>
        <w:t xml:space="preserve"> </w:t>
      </w:r>
      <w:r>
        <w:rPr>
          <w:rFonts w:eastAsia="Arial"/>
          <w:i/>
        </w:rPr>
        <w:t xml:space="preserve">of </w:t>
      </w:r>
      <w:r>
        <w:rPr>
          <w:rFonts w:eastAsia="Arial"/>
          <w:i/>
          <w:spacing w:val="1"/>
        </w:rPr>
        <w:t>P</w:t>
      </w:r>
      <w:r>
        <w:rPr>
          <w:rFonts w:eastAsia="Arial"/>
          <w:i/>
          <w:spacing w:val="3"/>
        </w:rPr>
        <w:t>r</w:t>
      </w:r>
      <w:r>
        <w:rPr>
          <w:rFonts w:eastAsia="Arial"/>
          <w:i/>
        </w:rPr>
        <w:t>e</w:t>
      </w:r>
      <w:r>
        <w:rPr>
          <w:rFonts w:eastAsia="Arial"/>
          <w:i/>
          <w:spacing w:val="3"/>
        </w:rPr>
        <w:t>v</w:t>
      </w:r>
      <w:r>
        <w:rPr>
          <w:rFonts w:eastAsia="Arial"/>
          <w:i/>
        </w:rPr>
        <w:t>ent</w:t>
      </w:r>
      <w:r>
        <w:rPr>
          <w:rFonts w:eastAsia="Arial"/>
          <w:i/>
          <w:spacing w:val="1"/>
        </w:rPr>
        <w:t>i</w:t>
      </w:r>
      <w:r>
        <w:rPr>
          <w:rFonts w:eastAsia="Arial"/>
          <w:i/>
        </w:rPr>
        <w:t>on</w:t>
      </w:r>
      <w:r>
        <w:rPr>
          <w:rFonts w:eastAsia="Arial"/>
          <w:i/>
          <w:spacing w:val="-6"/>
        </w:rPr>
        <w:t xml:space="preserve"> </w:t>
      </w:r>
      <w:r>
        <w:rPr>
          <w:rFonts w:eastAsia="Arial"/>
          <w:i/>
        </w:rPr>
        <w:t>and</w:t>
      </w:r>
      <w:r>
        <w:rPr>
          <w:rFonts w:eastAsia="Arial"/>
          <w:i/>
          <w:spacing w:val="1"/>
        </w:rPr>
        <w:t xml:space="preserve"> </w:t>
      </w:r>
      <w:r>
        <w:rPr>
          <w:rFonts w:eastAsia="Arial"/>
          <w:i/>
          <w:spacing w:val="6"/>
        </w:rPr>
        <w:t>W</w:t>
      </w:r>
      <w:r>
        <w:rPr>
          <w:rFonts w:eastAsia="Arial"/>
          <w:i/>
        </w:rPr>
        <w:t>ome</w:t>
      </w:r>
      <w:r>
        <w:rPr>
          <w:rFonts w:eastAsia="Arial"/>
          <w:i/>
          <w:spacing w:val="4"/>
        </w:rPr>
        <w:t>n</w:t>
      </w:r>
      <w:r>
        <w:rPr>
          <w:rFonts w:eastAsia="Arial"/>
          <w:i/>
          <w:spacing w:val="-3"/>
        </w:rPr>
        <w:t>’</w:t>
      </w:r>
      <w:r>
        <w:rPr>
          <w:rFonts w:eastAsia="Arial"/>
          <w:i/>
        </w:rPr>
        <w:t xml:space="preserve">s </w:t>
      </w:r>
      <w:r>
        <w:rPr>
          <w:rFonts w:eastAsia="Arial"/>
          <w:i/>
          <w:spacing w:val="1"/>
        </w:rPr>
        <w:t>E</w:t>
      </w:r>
      <w:r>
        <w:rPr>
          <w:rFonts w:eastAsia="Arial"/>
          <w:i/>
        </w:rPr>
        <w:t>qua</w:t>
      </w:r>
      <w:r>
        <w:rPr>
          <w:rFonts w:eastAsia="Arial"/>
          <w:i/>
          <w:spacing w:val="4"/>
        </w:rPr>
        <w:t>l</w:t>
      </w:r>
      <w:r>
        <w:rPr>
          <w:rFonts w:eastAsia="Arial"/>
          <w:i/>
          <w:spacing w:val="1"/>
        </w:rPr>
        <w:t>i</w:t>
      </w:r>
      <w:r>
        <w:rPr>
          <w:rFonts w:eastAsia="Arial"/>
          <w:i/>
        </w:rPr>
        <w:t>ty</w:t>
      </w:r>
      <w:r>
        <w:rPr>
          <w:rFonts w:eastAsia="Arial"/>
          <w:i/>
          <w:spacing w:val="-2"/>
        </w:rPr>
        <w:t xml:space="preserve"> </w:t>
      </w:r>
      <w:r>
        <w:rPr>
          <w:rFonts w:eastAsia="Arial"/>
          <w:i/>
          <w:spacing w:val="3"/>
        </w:rPr>
        <w:t>(O</w:t>
      </w:r>
      <w:r>
        <w:rPr>
          <w:rFonts w:eastAsia="Arial"/>
          <w:i/>
          <w:spacing w:val="-1"/>
        </w:rPr>
        <w:t>P</w:t>
      </w:r>
      <w:r>
        <w:rPr>
          <w:rFonts w:eastAsia="Arial"/>
          <w:i/>
          <w:spacing w:val="6"/>
        </w:rPr>
        <w:t>W</w:t>
      </w:r>
      <w:r>
        <w:rPr>
          <w:rFonts w:eastAsia="Arial"/>
          <w:i/>
          <w:spacing w:val="1"/>
        </w:rPr>
        <w:t>E</w:t>
      </w:r>
      <w:r>
        <w:rPr>
          <w:rFonts w:eastAsia="Arial"/>
          <w:i/>
        </w:rPr>
        <w:t>)</w:t>
      </w:r>
      <w:r>
        <w:rPr>
          <w:rFonts w:eastAsia="Arial"/>
          <w:i/>
          <w:spacing w:val="-1"/>
        </w:rPr>
        <w:t xml:space="preserve"> </w:t>
      </w:r>
      <w:r>
        <w:rPr>
          <w:rFonts w:eastAsia="Arial"/>
          <w:spacing w:val="4"/>
        </w:rPr>
        <w:t>f</w:t>
      </w:r>
      <w:r>
        <w:rPr>
          <w:rFonts w:eastAsia="Arial"/>
        </w:rPr>
        <w:t>ound</w:t>
      </w:r>
      <w:r>
        <w:rPr>
          <w:rFonts w:eastAsia="Arial"/>
          <w:spacing w:val="-1"/>
        </w:rPr>
        <w:t xml:space="preserve"> </w:t>
      </w:r>
      <w:r>
        <w:rPr>
          <w:rFonts w:eastAsia="Arial"/>
        </w:rPr>
        <w:t>that</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3"/>
        </w:rPr>
        <w:t>s</w:t>
      </w:r>
      <w:r>
        <w:rPr>
          <w:rFonts w:eastAsia="Arial"/>
        </w:rPr>
        <w:t>uppo</w:t>
      </w:r>
      <w:r>
        <w:rPr>
          <w:rFonts w:eastAsia="Arial"/>
          <w:spacing w:val="3"/>
        </w:rPr>
        <w:t>r</w:t>
      </w:r>
      <w:r>
        <w:rPr>
          <w:rFonts w:eastAsia="Arial"/>
        </w:rPr>
        <w:t>ts</w:t>
      </w:r>
      <w:r>
        <w:rPr>
          <w:rFonts w:eastAsia="Arial"/>
          <w:spacing w:val="-3"/>
        </w:rPr>
        <w:t xml:space="preserve"> </w:t>
      </w:r>
      <w:r>
        <w:rPr>
          <w:rFonts w:eastAsia="Arial"/>
        </w:rPr>
        <w:t>ge</w:t>
      </w:r>
      <w:r>
        <w:rPr>
          <w:rFonts w:eastAsia="Arial"/>
          <w:spacing w:val="1"/>
        </w:rPr>
        <w:t>n</w:t>
      </w:r>
      <w:r>
        <w:rPr>
          <w:rFonts w:eastAsia="Arial"/>
        </w:rPr>
        <w:t>der</w:t>
      </w:r>
      <w:r>
        <w:rPr>
          <w:rFonts w:eastAsia="Arial"/>
          <w:spacing w:val="-1"/>
        </w:rPr>
        <w:t xml:space="preserve"> </w:t>
      </w:r>
      <w:r>
        <w:rPr>
          <w:rFonts w:eastAsia="Arial"/>
        </w:rPr>
        <w:t>equa</w:t>
      </w:r>
      <w:r>
        <w:rPr>
          <w:rFonts w:eastAsia="Arial"/>
          <w:spacing w:val="4"/>
        </w:rPr>
        <w:t>l</w:t>
      </w:r>
      <w:r>
        <w:rPr>
          <w:rFonts w:eastAsia="Arial"/>
          <w:spacing w:val="1"/>
        </w:rPr>
        <w:t>i</w:t>
      </w:r>
      <w:r>
        <w:rPr>
          <w:rFonts w:eastAsia="Arial"/>
          <w:spacing w:val="4"/>
        </w:rPr>
        <w:t>t</w:t>
      </w:r>
      <w:r>
        <w:rPr>
          <w:rFonts w:eastAsia="Arial"/>
        </w:rPr>
        <w:t>y</w:t>
      </w:r>
      <w:r>
        <w:rPr>
          <w:rFonts w:eastAsia="Arial"/>
          <w:spacing w:val="-6"/>
        </w:rPr>
        <w:t xml:space="preserve"> </w:t>
      </w:r>
      <w:r>
        <w:rPr>
          <w:rFonts w:eastAsia="Arial"/>
        </w:rPr>
        <w:t>th</w:t>
      </w:r>
      <w:r>
        <w:rPr>
          <w:rFonts w:eastAsia="Arial"/>
          <w:spacing w:val="3"/>
        </w:rPr>
        <w:t>r</w:t>
      </w:r>
      <w:r>
        <w:rPr>
          <w:rFonts w:eastAsia="Arial"/>
        </w:rPr>
        <w:t>ou</w:t>
      </w:r>
      <w:r>
        <w:rPr>
          <w:rFonts w:eastAsia="Arial"/>
          <w:spacing w:val="4"/>
        </w:rPr>
        <w:t>g</w:t>
      </w:r>
      <w:r>
        <w:rPr>
          <w:rFonts w:eastAsia="Arial"/>
        </w:rPr>
        <w:t>h</w:t>
      </w:r>
      <w:r>
        <w:rPr>
          <w:rFonts w:eastAsia="Arial"/>
          <w:spacing w:val="-3"/>
        </w:rPr>
        <w:t xml:space="preserve"> </w:t>
      </w:r>
      <w:r>
        <w:rPr>
          <w:rFonts w:eastAsia="Arial"/>
        </w:rPr>
        <w:t>ena</w:t>
      </w:r>
      <w:r>
        <w:rPr>
          <w:rFonts w:eastAsia="Arial"/>
          <w:spacing w:val="4"/>
        </w:rPr>
        <w:t>b</w:t>
      </w:r>
      <w:r>
        <w:rPr>
          <w:rFonts w:eastAsia="Arial"/>
          <w:spacing w:val="1"/>
        </w:rPr>
        <w:t>li</w:t>
      </w:r>
      <w:r>
        <w:rPr>
          <w:rFonts w:eastAsia="Arial"/>
        </w:rPr>
        <w:t>ng</w:t>
      </w:r>
      <w:r>
        <w:rPr>
          <w:rFonts w:eastAsia="Arial"/>
          <w:spacing w:val="-2"/>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sidR="007A245A">
        <w:rPr>
          <w:rFonts w:eastAsia="Arial"/>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5"/>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1"/>
        </w:rPr>
        <w:t>i</w:t>
      </w:r>
      <w:r>
        <w:rPr>
          <w:rFonts w:eastAsia="Arial"/>
          <w:spacing w:val="13"/>
        </w:rPr>
        <w:t>n</w:t>
      </w:r>
      <w:r>
        <w:rPr>
          <w:rFonts w:eastAsia="Arial"/>
        </w:rPr>
        <w:t>g</w:t>
      </w:r>
      <w:r>
        <w:rPr>
          <w:rFonts w:eastAsia="Arial"/>
          <w:spacing w:val="-3"/>
        </w:rPr>
        <w:t xml:space="preserve"> </w:t>
      </w:r>
      <w:r>
        <w:rPr>
          <w:rFonts w:eastAsia="Arial"/>
        </w:rPr>
        <w:t>wo</w:t>
      </w:r>
      <w:r>
        <w:rPr>
          <w:rFonts w:eastAsia="Arial"/>
          <w:spacing w:val="8"/>
        </w:rPr>
        <w:t>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s</w:t>
      </w:r>
      <w:r>
        <w:rPr>
          <w:rFonts w:eastAsia="Arial"/>
        </w:rPr>
        <w:t>u</w:t>
      </w:r>
      <w:r>
        <w:rPr>
          <w:rFonts w:eastAsia="Arial"/>
          <w:spacing w:val="1"/>
        </w:rPr>
        <w:t>c</w:t>
      </w:r>
      <w:r>
        <w:rPr>
          <w:rFonts w:eastAsia="Arial"/>
          <w:spacing w:val="3"/>
        </w:rPr>
        <w:t>c</w:t>
      </w:r>
      <w:r>
        <w:rPr>
          <w:rFonts w:eastAsia="Arial"/>
        </w:rPr>
        <w:t>e</w:t>
      </w:r>
      <w:r>
        <w:rPr>
          <w:rFonts w:eastAsia="Arial"/>
          <w:spacing w:val="1"/>
        </w:rPr>
        <w:t>s</w:t>
      </w:r>
      <w:r>
        <w:rPr>
          <w:rFonts w:eastAsia="Arial"/>
        </w:rPr>
        <w:t>s</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2"/>
        </w:rPr>
        <w:t xml:space="preserve"> </w:t>
      </w:r>
      <w:r>
        <w:rPr>
          <w:rFonts w:eastAsia="Arial"/>
          <w:spacing w:val="4"/>
        </w:rPr>
        <w:t>f</w:t>
      </w:r>
      <w:r>
        <w:rPr>
          <w:rFonts w:eastAsia="Arial"/>
        </w:rPr>
        <w:t xml:space="preserve">ound </w:t>
      </w:r>
      <w:r>
        <w:rPr>
          <w:rFonts w:eastAsia="Arial"/>
          <w:spacing w:val="4"/>
        </w:rPr>
        <w:t>f</w:t>
      </w:r>
      <w:r>
        <w:rPr>
          <w:rFonts w:eastAsia="Arial"/>
          <w:spacing w:val="1"/>
        </w:rPr>
        <w:t>l</w:t>
      </w:r>
      <w:r>
        <w:rPr>
          <w:rFonts w:eastAsia="Arial"/>
        </w:rPr>
        <w:t>ow</w:t>
      </w:r>
      <w:r>
        <w:rPr>
          <w:rFonts w:eastAsia="Arial"/>
          <w:spacing w:val="-2"/>
        </w:rPr>
        <w:t xml:space="preserve"> </w:t>
      </w:r>
      <w:r>
        <w:rPr>
          <w:rFonts w:eastAsia="Arial"/>
        </w:rPr>
        <w:t>on e</w:t>
      </w:r>
      <w:r>
        <w:rPr>
          <w:rFonts w:eastAsia="Arial"/>
          <w:spacing w:val="4"/>
        </w:rPr>
        <w:t>ff</w:t>
      </w:r>
      <w:r>
        <w:rPr>
          <w:rFonts w:eastAsia="Arial"/>
        </w:rPr>
        <w:t>e</w:t>
      </w:r>
      <w:r>
        <w:rPr>
          <w:rFonts w:eastAsia="Arial"/>
          <w:spacing w:val="3"/>
        </w:rPr>
        <w:t>c</w:t>
      </w:r>
      <w:r>
        <w:rPr>
          <w:rFonts w:eastAsia="Arial"/>
        </w:rPr>
        <w:t>ts</w:t>
      </w:r>
      <w:r>
        <w:rPr>
          <w:rFonts w:eastAsia="Arial"/>
          <w:spacing w:val="-1"/>
        </w:rPr>
        <w:t xml:space="preserve"> </w:t>
      </w:r>
      <w:r>
        <w:rPr>
          <w:rFonts w:eastAsia="Arial"/>
        </w:rPr>
        <w:t>to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5"/>
        </w:rPr>
        <w:t>r</w:t>
      </w:r>
      <w:r>
        <w:rPr>
          <w:rFonts w:eastAsia="Arial"/>
          <w:spacing w:val="9"/>
        </w:rPr>
        <w:t>s</w:t>
      </w:r>
      <w:r>
        <w:rPr>
          <w:rFonts w:eastAsia="Arial"/>
        </w:rPr>
        <w:t>,</w:t>
      </w:r>
      <w:r>
        <w:rPr>
          <w:rFonts w:eastAsia="Arial"/>
          <w:spacing w:val="-5"/>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w:t>
      </w:r>
      <w:r>
        <w:rPr>
          <w:rFonts w:eastAsia="Arial"/>
        </w:rPr>
        <w:t>ed:</w:t>
      </w:r>
    </w:p>
    <w:p w14:paraId="42E9A7CD" w14:textId="6199BAE2" w:rsidR="00147598" w:rsidRDefault="00BB57C1" w:rsidP="007A245A">
      <w:pPr>
        <w:pStyle w:val="ListParagraph"/>
        <w:rPr>
          <w:rFonts w:eastAsia="Arial"/>
        </w:rPr>
      </w:pP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staff product</w:t>
      </w:r>
      <w:r>
        <w:rPr>
          <w:rFonts w:eastAsia="Arial"/>
          <w:spacing w:val="1"/>
        </w:rPr>
        <w:t>ivi</w:t>
      </w:r>
      <w:r>
        <w:rPr>
          <w:rFonts w:eastAsia="Arial"/>
          <w:spacing w:val="4"/>
        </w:rPr>
        <w:t>t</w:t>
      </w:r>
      <w:r>
        <w:rPr>
          <w:rFonts w:eastAsia="Arial"/>
          <w:spacing w:val="5"/>
        </w:rPr>
        <w:t>y</w:t>
      </w:r>
      <w:r>
        <w:rPr>
          <w:rFonts w:eastAsia="Arial"/>
        </w:rPr>
        <w:t>;</w:t>
      </w:r>
    </w:p>
    <w:p w14:paraId="14C252F4" w14:textId="5575EBFC" w:rsidR="00147598" w:rsidRDefault="00BB57C1" w:rsidP="007A245A">
      <w:pPr>
        <w:pStyle w:val="ListParagraph"/>
        <w:rPr>
          <w:rFonts w:eastAsia="Arial"/>
        </w:rPr>
      </w:pPr>
      <w:r>
        <w:rPr>
          <w:rFonts w:eastAsia="Arial"/>
        </w:rPr>
        <w:t>enhanced</w:t>
      </w:r>
      <w:r>
        <w:rPr>
          <w:rFonts w:eastAsia="Arial"/>
          <w:spacing w:val="-5"/>
        </w:rPr>
        <w:t xml:space="preserve"> </w:t>
      </w:r>
      <w:r>
        <w:rPr>
          <w:rFonts w:eastAsia="Arial"/>
        </w:rPr>
        <w:t>ab</w:t>
      </w:r>
      <w:r>
        <w:rPr>
          <w:rFonts w:eastAsia="Arial"/>
          <w:spacing w:val="4"/>
        </w:rPr>
        <w:t>i</w:t>
      </w:r>
      <w:r>
        <w:rPr>
          <w:rFonts w:eastAsia="Arial"/>
          <w:spacing w:val="1"/>
        </w:rPr>
        <w:t>li</w:t>
      </w:r>
      <w:r>
        <w:rPr>
          <w:rFonts w:eastAsia="Arial"/>
          <w:spacing w:val="7"/>
        </w:rPr>
        <w:t>t</w:t>
      </w:r>
      <w:r>
        <w:rPr>
          <w:rFonts w:eastAsia="Arial"/>
        </w:rPr>
        <w:t>y</w:t>
      </w:r>
      <w:r>
        <w:rPr>
          <w:rFonts w:eastAsia="Arial"/>
          <w:spacing w:val="-4"/>
        </w:rPr>
        <w:t xml:space="preserve"> </w:t>
      </w:r>
      <w:r>
        <w:rPr>
          <w:rFonts w:eastAsia="Arial"/>
        </w:rPr>
        <w:t>to attract</w:t>
      </w:r>
      <w:r>
        <w:rPr>
          <w:rFonts w:eastAsia="Arial"/>
          <w:spacing w:val="-2"/>
        </w:rPr>
        <w:t xml:space="preserve"> </w:t>
      </w:r>
      <w:r>
        <w:rPr>
          <w:rFonts w:eastAsia="Arial"/>
        </w:rPr>
        <w:t>qua</w:t>
      </w:r>
      <w:r>
        <w:rPr>
          <w:rFonts w:eastAsia="Arial"/>
          <w:spacing w:val="1"/>
        </w:rPr>
        <w:t>li</w:t>
      </w:r>
      <w:r>
        <w:rPr>
          <w:rFonts w:eastAsia="Arial"/>
          <w:spacing w:val="7"/>
        </w:rPr>
        <w:t>t</w:t>
      </w:r>
      <w:r>
        <w:rPr>
          <w:rFonts w:eastAsia="Arial"/>
        </w:rPr>
        <w:t>y</w:t>
      </w:r>
      <w:r w:rsidR="007A245A">
        <w:rPr>
          <w:rFonts w:eastAsia="Arial"/>
        </w:rPr>
        <w:t xml:space="preserve"> employees</w:t>
      </w:r>
      <w:r>
        <w:rPr>
          <w:rFonts w:eastAsia="Arial"/>
          <w:w w:val="99"/>
        </w:rPr>
        <w:t>;</w:t>
      </w:r>
    </w:p>
    <w:p w14:paraId="3D3F85AA" w14:textId="54C1DB39" w:rsidR="00147598" w:rsidRDefault="00BB57C1" w:rsidP="007A245A">
      <w:pPr>
        <w:pStyle w:val="ListParagraph"/>
        <w:rPr>
          <w:rFonts w:eastAsia="Arial"/>
        </w:rPr>
      </w:pPr>
      <w:r>
        <w:rPr>
          <w:rFonts w:eastAsia="Arial"/>
          <w:position w:val="-1"/>
        </w:rPr>
        <w:t>enhanced</w:t>
      </w:r>
      <w:r>
        <w:rPr>
          <w:rFonts w:eastAsia="Arial"/>
          <w:spacing w:val="-5"/>
          <w:position w:val="-1"/>
        </w:rPr>
        <w:t xml:space="preserve"> </w:t>
      </w:r>
      <w:r>
        <w:rPr>
          <w:rFonts w:eastAsia="Arial"/>
          <w:position w:val="-1"/>
        </w:rPr>
        <w:t>ab</w:t>
      </w:r>
      <w:r>
        <w:rPr>
          <w:rFonts w:eastAsia="Arial"/>
          <w:spacing w:val="4"/>
          <w:position w:val="-1"/>
        </w:rPr>
        <w:t>i</w:t>
      </w:r>
      <w:r>
        <w:rPr>
          <w:rFonts w:eastAsia="Arial"/>
          <w:spacing w:val="1"/>
          <w:position w:val="-1"/>
        </w:rPr>
        <w:t>li</w:t>
      </w:r>
      <w:r>
        <w:rPr>
          <w:rFonts w:eastAsia="Arial"/>
          <w:spacing w:val="7"/>
          <w:position w:val="-1"/>
        </w:rPr>
        <w:t>t</w:t>
      </w:r>
      <w:r>
        <w:rPr>
          <w:rFonts w:eastAsia="Arial"/>
          <w:position w:val="-1"/>
        </w:rPr>
        <w:t>y</w:t>
      </w:r>
      <w:r>
        <w:rPr>
          <w:rFonts w:eastAsia="Arial"/>
          <w:spacing w:val="-4"/>
          <w:position w:val="-1"/>
        </w:rPr>
        <w:t xml:space="preserve"> </w:t>
      </w:r>
      <w:r>
        <w:rPr>
          <w:rFonts w:eastAsia="Arial"/>
          <w:position w:val="-1"/>
        </w:rPr>
        <w:t>to reta</w:t>
      </w:r>
      <w:r>
        <w:rPr>
          <w:rFonts w:eastAsia="Arial"/>
          <w:spacing w:val="1"/>
          <w:position w:val="-1"/>
        </w:rPr>
        <w:t>i</w:t>
      </w:r>
      <w:r>
        <w:rPr>
          <w:rFonts w:eastAsia="Arial"/>
          <w:position w:val="-1"/>
        </w:rPr>
        <w:t>n</w:t>
      </w:r>
      <w:r>
        <w:rPr>
          <w:rFonts w:eastAsia="Arial"/>
          <w:spacing w:val="-1"/>
          <w:position w:val="-1"/>
        </w:rPr>
        <w:t xml:space="preserve"> </w:t>
      </w:r>
      <w:r>
        <w:rPr>
          <w:rFonts w:eastAsia="Arial"/>
          <w:spacing w:val="4"/>
          <w:position w:val="-1"/>
        </w:rPr>
        <w:t>e</w:t>
      </w:r>
      <w:r>
        <w:rPr>
          <w:rFonts w:eastAsia="Arial"/>
          <w:position w:val="-1"/>
        </w:rPr>
        <w:t>xper</w:t>
      </w:r>
      <w:r>
        <w:rPr>
          <w:rFonts w:eastAsia="Arial"/>
          <w:spacing w:val="1"/>
          <w:position w:val="-1"/>
        </w:rPr>
        <w:t>i</w:t>
      </w:r>
      <w:r>
        <w:rPr>
          <w:rFonts w:eastAsia="Arial"/>
          <w:position w:val="-1"/>
        </w:rPr>
        <w:t>enced</w:t>
      </w:r>
      <w:r w:rsidR="007A245A">
        <w:rPr>
          <w:rFonts w:eastAsia="Arial"/>
          <w:position w:val="-1"/>
        </w:rPr>
        <w:t xml:space="preserve"> staff</w:t>
      </w:r>
      <w:r>
        <w:rPr>
          <w:rFonts w:eastAsia="Arial"/>
          <w:w w:val="99"/>
          <w:position w:val="-1"/>
        </w:rPr>
        <w:t>;</w:t>
      </w:r>
    </w:p>
    <w:p w14:paraId="3601E1A0" w14:textId="30B88770" w:rsidR="00147598" w:rsidRDefault="00BB57C1" w:rsidP="007A245A">
      <w:pPr>
        <w:pStyle w:val="ListParagraph"/>
        <w:rPr>
          <w:rFonts w:eastAsia="Arial"/>
        </w:rPr>
      </w:pP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ee</w:t>
      </w:r>
      <w:r>
        <w:rPr>
          <w:rFonts w:eastAsia="Arial"/>
          <w:spacing w:val="-3"/>
        </w:rPr>
        <w:t xml:space="preserve"> </w:t>
      </w:r>
      <w:r>
        <w:rPr>
          <w:rFonts w:eastAsia="Arial"/>
        </w:rPr>
        <w:t>hea</w:t>
      </w:r>
      <w:r>
        <w:rPr>
          <w:rFonts w:eastAsia="Arial"/>
          <w:spacing w:val="1"/>
        </w:rPr>
        <w:t>l</w:t>
      </w:r>
      <w:r>
        <w:rPr>
          <w:rFonts w:eastAsia="Arial"/>
          <w:spacing w:val="4"/>
        </w:rPr>
        <w:t>t</w:t>
      </w:r>
      <w:r>
        <w:rPr>
          <w:rFonts w:eastAsia="Arial"/>
          <w:spacing w:val="8"/>
        </w:rPr>
        <w:t>h</w:t>
      </w:r>
      <w:r>
        <w:rPr>
          <w:rFonts w:eastAsia="Arial"/>
        </w:rPr>
        <w:t>;</w:t>
      </w:r>
    </w:p>
    <w:p w14:paraId="191EFE09" w14:textId="35CE6832" w:rsidR="00147598" w:rsidRDefault="00BB57C1" w:rsidP="007A245A">
      <w:pPr>
        <w:pStyle w:val="ListParagraph"/>
        <w:rPr>
          <w:rFonts w:eastAsia="Arial"/>
        </w:rPr>
      </w:pPr>
      <w:r>
        <w:rPr>
          <w:rFonts w:eastAsia="Arial"/>
        </w:rPr>
        <w:t>sa</w:t>
      </w:r>
      <w:r>
        <w:rPr>
          <w:rFonts w:eastAsia="Arial"/>
          <w:spacing w:val="4"/>
        </w:rPr>
        <w:t>f</w:t>
      </w:r>
      <w:r>
        <w:rPr>
          <w:rFonts w:eastAsia="Arial"/>
        </w:rPr>
        <w:t>ety</w:t>
      </w:r>
      <w:r>
        <w:rPr>
          <w:rFonts w:eastAsia="Arial"/>
          <w:spacing w:val="-4"/>
        </w:rPr>
        <w:t xml:space="preserve"> </w:t>
      </w:r>
      <w:r>
        <w:rPr>
          <w:rFonts w:eastAsia="Arial"/>
        </w:rPr>
        <w:t>and we</w:t>
      </w:r>
      <w:r>
        <w:rPr>
          <w:rFonts w:eastAsia="Arial"/>
          <w:spacing w:val="4"/>
        </w:rPr>
        <w:t>l</w:t>
      </w:r>
      <w:r>
        <w:rPr>
          <w:rFonts w:eastAsia="Arial"/>
          <w:spacing w:val="1"/>
        </w:rPr>
        <w:t>l</w:t>
      </w:r>
      <w:r>
        <w:rPr>
          <w:rFonts w:eastAsia="Arial"/>
        </w:rPr>
        <w:t>b</w:t>
      </w:r>
      <w:r>
        <w:rPr>
          <w:rFonts w:eastAsia="Arial"/>
          <w:spacing w:val="4"/>
        </w:rPr>
        <w:t>e</w:t>
      </w:r>
      <w:r>
        <w:rPr>
          <w:rFonts w:eastAsia="Arial"/>
          <w:spacing w:val="1"/>
        </w:rPr>
        <w:t>i</w:t>
      </w:r>
      <w:r>
        <w:rPr>
          <w:rFonts w:eastAsia="Arial"/>
        </w:rPr>
        <w:t>n</w:t>
      </w:r>
      <w:r>
        <w:rPr>
          <w:rFonts w:eastAsia="Arial"/>
          <w:spacing w:val="7"/>
        </w:rPr>
        <w:t>g</w:t>
      </w:r>
      <w:r>
        <w:rPr>
          <w:rFonts w:eastAsia="Arial"/>
        </w:rPr>
        <w:t>;</w:t>
      </w:r>
    </w:p>
    <w:p w14:paraId="2120EF7C" w14:textId="59C65C52" w:rsidR="00147598" w:rsidRDefault="00BB57C1" w:rsidP="007A245A">
      <w:pPr>
        <w:pStyle w:val="ListParagraph"/>
        <w:rPr>
          <w:rFonts w:eastAsia="Arial"/>
        </w:rPr>
      </w:pPr>
      <w:r>
        <w:rPr>
          <w:rFonts w:eastAsia="Arial"/>
        </w:rPr>
        <w:t>reduced</w:t>
      </w:r>
      <w:r>
        <w:rPr>
          <w:rFonts w:eastAsia="Arial"/>
          <w:spacing w:val="-3"/>
        </w:rPr>
        <w:t xml:space="preserve"> </w:t>
      </w:r>
      <w:r>
        <w:rPr>
          <w:rFonts w:eastAsia="Arial"/>
        </w:rPr>
        <w:t>absentee</w:t>
      </w:r>
      <w:r>
        <w:rPr>
          <w:rFonts w:eastAsia="Arial"/>
          <w:spacing w:val="1"/>
        </w:rPr>
        <w:t>i</w:t>
      </w:r>
      <w:r>
        <w:rPr>
          <w:rFonts w:eastAsia="Arial"/>
        </w:rPr>
        <w:t>s</w:t>
      </w:r>
      <w:r>
        <w:rPr>
          <w:rFonts w:eastAsia="Arial"/>
          <w:spacing w:val="7"/>
        </w:rPr>
        <w:t>m</w:t>
      </w:r>
      <w:r>
        <w:rPr>
          <w:rFonts w:eastAsia="Arial"/>
        </w:rPr>
        <w:t>,</w:t>
      </w:r>
    </w:p>
    <w:p w14:paraId="42FD617E" w14:textId="1B9ECB42" w:rsidR="00147598" w:rsidRDefault="00BB57C1" w:rsidP="007A245A">
      <w:pPr>
        <w:pStyle w:val="ListParagraph"/>
        <w:rPr>
          <w:rFonts w:eastAsia="Arial"/>
        </w:rPr>
      </w:pPr>
      <w:r>
        <w:rPr>
          <w:rFonts w:eastAsia="Arial"/>
        </w:rPr>
        <w:t>greater</w:t>
      </w:r>
      <w:r>
        <w:rPr>
          <w:rFonts w:eastAsia="Arial"/>
          <w:spacing w:val="-1"/>
        </w:rPr>
        <w:t xml:space="preserve"> </w:t>
      </w:r>
      <w:r>
        <w:rPr>
          <w:rFonts w:eastAsia="Arial"/>
        </w:rPr>
        <w:t>work</w:t>
      </w:r>
      <w:r>
        <w:rPr>
          <w:rFonts w:eastAsia="Arial"/>
          <w:spacing w:val="4"/>
        </w:rPr>
        <w:t>f</w:t>
      </w:r>
      <w:r>
        <w:rPr>
          <w:rFonts w:eastAsia="Arial"/>
        </w:rPr>
        <w:t>o</w:t>
      </w:r>
      <w:r>
        <w:rPr>
          <w:rFonts w:eastAsia="Arial"/>
          <w:spacing w:val="1"/>
        </w:rPr>
        <w:t>r</w:t>
      </w:r>
      <w:r>
        <w:rPr>
          <w:rFonts w:eastAsia="Arial"/>
        </w:rPr>
        <w:t>ce</w:t>
      </w:r>
      <w:r>
        <w:rPr>
          <w:rFonts w:eastAsia="Arial"/>
          <w:spacing w:val="-5"/>
        </w:rPr>
        <w:t xml:space="preserve"> </w:t>
      </w:r>
      <w:r>
        <w:rPr>
          <w:rFonts w:eastAsia="Arial"/>
        </w:rPr>
        <w:t>d</w:t>
      </w:r>
      <w:r>
        <w:rPr>
          <w:rFonts w:eastAsia="Arial"/>
          <w:spacing w:val="1"/>
        </w:rPr>
        <w:t>iv</w:t>
      </w:r>
      <w:r>
        <w:rPr>
          <w:rFonts w:eastAsia="Arial"/>
        </w:rPr>
        <w:t>ers</w:t>
      </w:r>
      <w:r>
        <w:rPr>
          <w:rFonts w:eastAsia="Arial"/>
          <w:spacing w:val="1"/>
        </w:rPr>
        <w:t>i</w:t>
      </w:r>
      <w:r>
        <w:rPr>
          <w:rFonts w:eastAsia="Arial"/>
          <w:spacing w:val="4"/>
        </w:rPr>
        <w:t>t</w:t>
      </w:r>
      <w:r>
        <w:rPr>
          <w:rFonts w:eastAsia="Arial"/>
          <w:spacing w:val="1"/>
        </w:rPr>
        <w:t>y</w:t>
      </w:r>
      <w:r>
        <w:rPr>
          <w:rFonts w:eastAsia="Arial"/>
        </w:rPr>
        <w:t>, and</w:t>
      </w:r>
    </w:p>
    <w:p w14:paraId="648E4E77" w14:textId="77777777" w:rsidR="007A245A" w:rsidRDefault="00BB57C1" w:rsidP="007A245A">
      <w:pPr>
        <w:pStyle w:val="ListParagraph"/>
        <w:rPr>
          <w:rFonts w:eastAsia="Arial"/>
        </w:rPr>
      </w:pPr>
      <w:r>
        <w:rPr>
          <w:rFonts w:eastAsia="Arial"/>
        </w:rPr>
        <w:t>enhanced</w:t>
      </w:r>
      <w:r>
        <w:rPr>
          <w:rFonts w:eastAsia="Arial"/>
          <w:spacing w:val="-5"/>
        </w:rPr>
        <w:t xml:space="preserve"> </w:t>
      </w:r>
      <w:r>
        <w:rPr>
          <w:rFonts w:eastAsia="Arial"/>
        </w:rPr>
        <w:t>custo</w:t>
      </w:r>
      <w:r>
        <w:rPr>
          <w:rFonts w:eastAsia="Arial"/>
          <w:spacing w:val="6"/>
        </w:rPr>
        <w:t>m</w:t>
      </w:r>
      <w:r>
        <w:rPr>
          <w:rFonts w:eastAsia="Arial"/>
        </w:rPr>
        <w:t>er</w:t>
      </w:r>
      <w:r>
        <w:rPr>
          <w:rFonts w:eastAsia="Arial"/>
          <w:spacing w:val="-3"/>
        </w:rPr>
        <w:t xml:space="preserve"> </w:t>
      </w:r>
      <w:r>
        <w:rPr>
          <w:rFonts w:eastAsia="Arial"/>
        </w:rPr>
        <w:t>ser</w:t>
      </w:r>
      <w:r>
        <w:rPr>
          <w:rFonts w:eastAsia="Arial"/>
          <w:spacing w:val="1"/>
        </w:rPr>
        <w:t>vi</w:t>
      </w:r>
      <w:r>
        <w:rPr>
          <w:rFonts w:eastAsia="Arial"/>
        </w:rPr>
        <w:t>ce</w:t>
      </w:r>
      <w:r>
        <w:rPr>
          <w:rFonts w:eastAsia="Arial"/>
          <w:spacing w:val="-2"/>
        </w:rPr>
        <w:t xml:space="preserve"> </w:t>
      </w:r>
      <w:r>
        <w:rPr>
          <w:rFonts w:eastAsia="Arial"/>
          <w:spacing w:val="8"/>
        </w:rPr>
        <w:t>a</w:t>
      </w:r>
      <w:r>
        <w:rPr>
          <w:rFonts w:eastAsia="Arial"/>
        </w:rPr>
        <w:t>nd</w:t>
      </w:r>
      <w:r>
        <w:rPr>
          <w:rFonts w:eastAsia="Arial"/>
          <w:spacing w:val="1"/>
        </w:rPr>
        <w:t xml:space="preserve"> </w:t>
      </w:r>
      <w:r>
        <w:rPr>
          <w:rFonts w:eastAsia="Arial"/>
        </w:rPr>
        <w:t>greater</w:t>
      </w:r>
      <w:r>
        <w:rPr>
          <w:rFonts w:eastAsia="Arial"/>
          <w:spacing w:val="-1"/>
        </w:rPr>
        <w:t xml:space="preserve"> </w:t>
      </w:r>
      <w:r>
        <w:rPr>
          <w:rFonts w:eastAsia="Arial"/>
          <w:spacing w:val="1"/>
        </w:rPr>
        <w:t>i</w:t>
      </w:r>
      <w:r>
        <w:rPr>
          <w:rFonts w:eastAsia="Arial"/>
        </w:rPr>
        <w:t>n</w:t>
      </w:r>
      <w:r>
        <w:rPr>
          <w:rFonts w:eastAsia="Arial"/>
          <w:spacing w:val="4"/>
        </w:rPr>
        <w:t>n</w:t>
      </w:r>
      <w:r>
        <w:rPr>
          <w:rFonts w:eastAsia="Arial"/>
        </w:rPr>
        <w:t>o</w:t>
      </w:r>
      <w:r>
        <w:rPr>
          <w:rFonts w:eastAsia="Arial"/>
          <w:spacing w:val="1"/>
        </w:rPr>
        <w:t>v</w:t>
      </w:r>
      <w:r>
        <w:rPr>
          <w:rFonts w:eastAsia="Arial"/>
        </w:rPr>
        <w:t>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capac</w:t>
      </w:r>
      <w:r>
        <w:rPr>
          <w:rFonts w:eastAsia="Arial"/>
          <w:spacing w:val="1"/>
        </w:rPr>
        <w:t>i</w:t>
      </w:r>
      <w:r>
        <w:rPr>
          <w:rFonts w:eastAsia="Arial"/>
          <w:spacing w:val="4"/>
        </w:rPr>
        <w:t>t</w:t>
      </w:r>
      <w:r>
        <w:rPr>
          <w:rFonts w:eastAsia="Arial"/>
          <w:spacing w:val="-1"/>
        </w:rPr>
        <w:t>y</w:t>
      </w:r>
      <w:r>
        <w:rPr>
          <w:rFonts w:eastAsia="Arial"/>
        </w:rPr>
        <w:t xml:space="preserve">. </w:t>
      </w:r>
    </w:p>
    <w:p w14:paraId="000A0448" w14:textId="77777777" w:rsidR="00E01F84" w:rsidRDefault="00BB57C1" w:rsidP="007A245A">
      <w:pPr>
        <w:rPr>
          <w:rFonts w:eastAsia="Arial"/>
          <w:spacing w:val="1"/>
        </w:rPr>
      </w:pPr>
      <w:r w:rsidRPr="007A245A">
        <w:rPr>
          <w:rFonts w:eastAsia="Arial"/>
          <w:spacing w:val="5"/>
        </w:rPr>
        <w:t>T</w:t>
      </w:r>
      <w:r w:rsidRPr="007A245A">
        <w:rPr>
          <w:rFonts w:eastAsia="Arial"/>
        </w:rPr>
        <w:t>he</w:t>
      </w:r>
      <w:r w:rsidRPr="007A245A">
        <w:rPr>
          <w:rFonts w:eastAsia="Arial"/>
          <w:spacing w:val="-1"/>
        </w:rPr>
        <w:t xml:space="preserve"> </w:t>
      </w:r>
      <w:r w:rsidRPr="007A245A">
        <w:rPr>
          <w:rFonts w:eastAsia="Arial"/>
          <w:spacing w:val="4"/>
        </w:rPr>
        <w:t>f</w:t>
      </w:r>
      <w:r w:rsidRPr="007A245A">
        <w:rPr>
          <w:rFonts w:eastAsia="Arial"/>
        </w:rPr>
        <w:t>u</w:t>
      </w:r>
      <w:r w:rsidRPr="007A245A">
        <w:rPr>
          <w:rFonts w:eastAsia="Arial"/>
          <w:spacing w:val="1"/>
        </w:rPr>
        <w:t>l</w:t>
      </w:r>
      <w:r w:rsidRPr="007A245A">
        <w:rPr>
          <w:rFonts w:eastAsia="Arial"/>
        </w:rPr>
        <w:t xml:space="preserve">l </w:t>
      </w:r>
      <w:r w:rsidRPr="007A245A">
        <w:rPr>
          <w:rFonts w:eastAsia="Arial"/>
          <w:spacing w:val="3"/>
        </w:rPr>
        <w:t>r</w:t>
      </w:r>
      <w:r w:rsidRPr="007A245A">
        <w:rPr>
          <w:rFonts w:eastAsia="Arial"/>
        </w:rPr>
        <w:t>epo</w:t>
      </w:r>
      <w:r w:rsidRPr="007A245A">
        <w:rPr>
          <w:rFonts w:eastAsia="Arial"/>
          <w:spacing w:val="3"/>
        </w:rPr>
        <w:t>r</w:t>
      </w:r>
      <w:r w:rsidRPr="007A245A">
        <w:rPr>
          <w:rFonts w:eastAsia="Arial"/>
        </w:rPr>
        <w:t>t</w:t>
      </w:r>
      <w:r w:rsidRPr="007A245A">
        <w:rPr>
          <w:rFonts w:eastAsia="Arial"/>
          <w:spacing w:val="-1"/>
        </w:rPr>
        <w:t xml:space="preserve"> </w:t>
      </w:r>
      <w:r w:rsidRPr="007A245A">
        <w:rPr>
          <w:rFonts w:eastAsia="Arial"/>
          <w:spacing w:val="1"/>
        </w:rPr>
        <w:t>i</w:t>
      </w:r>
      <w:r w:rsidRPr="007A245A">
        <w:rPr>
          <w:rFonts w:eastAsia="Arial"/>
        </w:rPr>
        <w:t>s</w:t>
      </w:r>
      <w:r w:rsidRPr="007A245A">
        <w:rPr>
          <w:rFonts w:eastAsia="Arial"/>
          <w:spacing w:val="4"/>
        </w:rPr>
        <w:t xml:space="preserve"> </w:t>
      </w:r>
      <w:hyperlink r:id="rId69" w:history="1">
        <w:r w:rsidRPr="00E01F84">
          <w:rPr>
            <w:rStyle w:val="Hyperlink"/>
            <w:rFonts w:eastAsia="Arial"/>
          </w:rPr>
          <w:t>a</w:t>
        </w:r>
        <w:r w:rsidRPr="00E01F84">
          <w:rPr>
            <w:rStyle w:val="Hyperlink"/>
            <w:rFonts w:eastAsia="Arial"/>
            <w:spacing w:val="1"/>
          </w:rPr>
          <w:t>v</w:t>
        </w:r>
        <w:r w:rsidRPr="00E01F84">
          <w:rPr>
            <w:rStyle w:val="Hyperlink"/>
            <w:rFonts w:eastAsia="Arial"/>
          </w:rPr>
          <w:t>a</w:t>
        </w:r>
        <w:r w:rsidRPr="00E01F84">
          <w:rPr>
            <w:rStyle w:val="Hyperlink"/>
            <w:rFonts w:eastAsia="Arial"/>
            <w:spacing w:val="1"/>
          </w:rPr>
          <w:t>il</w:t>
        </w:r>
        <w:r w:rsidRPr="00E01F84">
          <w:rPr>
            <w:rStyle w:val="Hyperlink"/>
            <w:rFonts w:eastAsia="Arial"/>
          </w:rPr>
          <w:t>a</w:t>
        </w:r>
        <w:r w:rsidRPr="00E01F84">
          <w:rPr>
            <w:rStyle w:val="Hyperlink"/>
            <w:rFonts w:eastAsia="Arial"/>
            <w:spacing w:val="4"/>
          </w:rPr>
          <w:t>b</w:t>
        </w:r>
        <w:r w:rsidRPr="00E01F84">
          <w:rPr>
            <w:rStyle w:val="Hyperlink"/>
            <w:rFonts w:eastAsia="Arial"/>
            <w:spacing w:val="1"/>
          </w:rPr>
          <w:t>l</w:t>
        </w:r>
        <w:r w:rsidRPr="00E01F84">
          <w:rPr>
            <w:rStyle w:val="Hyperlink"/>
            <w:rFonts w:eastAsia="Arial"/>
          </w:rPr>
          <w:t>e</w:t>
        </w:r>
        <w:r w:rsidRPr="00E01F84">
          <w:rPr>
            <w:rStyle w:val="Hyperlink"/>
            <w:rFonts w:eastAsia="Arial"/>
            <w:spacing w:val="-2"/>
          </w:rPr>
          <w:t xml:space="preserve"> </w:t>
        </w:r>
        <w:r w:rsidRPr="00E01F84">
          <w:rPr>
            <w:rStyle w:val="Hyperlink"/>
            <w:rFonts w:eastAsia="Arial"/>
          </w:rPr>
          <w:t>on</w:t>
        </w:r>
        <w:r w:rsidRPr="00E01F84">
          <w:rPr>
            <w:rStyle w:val="Hyperlink"/>
            <w:rFonts w:eastAsia="Arial"/>
            <w:spacing w:val="1"/>
          </w:rPr>
          <w:t>li</w:t>
        </w:r>
        <w:r w:rsidRPr="00E01F84">
          <w:rPr>
            <w:rStyle w:val="Hyperlink"/>
            <w:rFonts w:eastAsia="Arial"/>
          </w:rPr>
          <w:t>ne</w:t>
        </w:r>
      </w:hyperlink>
      <w:r w:rsidR="00E01F84">
        <w:rPr>
          <w:rFonts w:eastAsia="Arial"/>
          <w:spacing w:val="1"/>
        </w:rPr>
        <w:t>.</w:t>
      </w:r>
    </w:p>
    <w:p w14:paraId="3DD1876F" w14:textId="1287D52E" w:rsidR="00147598" w:rsidRPr="00E01F84" w:rsidRDefault="00BB57C1" w:rsidP="00E01F84">
      <w:pPr>
        <w:pStyle w:val="Heading4"/>
      </w:pPr>
      <w:r w:rsidRPr="007A245A">
        <w:rPr>
          <w:spacing w:val="3"/>
        </w:rPr>
        <w:t>T</w:t>
      </w:r>
      <w:r w:rsidRPr="007A245A">
        <w:t>a</w:t>
      </w:r>
      <w:r w:rsidRPr="007A245A">
        <w:rPr>
          <w:spacing w:val="3"/>
        </w:rPr>
        <w:t>r</w:t>
      </w:r>
      <w:r w:rsidRPr="007A245A">
        <w:t>gets</w:t>
      </w:r>
    </w:p>
    <w:p w14:paraId="47ACEFF3" w14:textId="77777777" w:rsidR="00147598" w:rsidRDefault="00BB57C1" w:rsidP="007A245A">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tted</w:t>
      </w:r>
      <w:r>
        <w:rPr>
          <w:rFonts w:eastAsia="Arial"/>
          <w:spacing w:val="-5"/>
        </w:rPr>
        <w:t xml:space="preserve"> </w:t>
      </w:r>
      <w:r>
        <w:rPr>
          <w:rFonts w:eastAsia="Arial"/>
        </w:rPr>
        <w:t xml:space="preserve">to </w:t>
      </w:r>
      <w:r>
        <w:rPr>
          <w:rFonts w:eastAsia="Arial"/>
          <w:spacing w:val="3"/>
        </w:rPr>
        <w:t>c</w:t>
      </w:r>
      <w:r>
        <w:rPr>
          <w:rFonts w:eastAsia="Arial"/>
        </w:rPr>
        <w:t>hang</w:t>
      </w:r>
      <w:r>
        <w:rPr>
          <w:rFonts w:eastAsia="Arial"/>
          <w:spacing w:val="1"/>
        </w:rPr>
        <w:t>i</w:t>
      </w:r>
      <w:r>
        <w:rPr>
          <w:rFonts w:eastAsia="Arial"/>
        </w:rPr>
        <w:t>ng</w:t>
      </w:r>
      <w:r>
        <w:rPr>
          <w:rFonts w:eastAsia="Arial"/>
          <w:spacing w:val="-4"/>
        </w:rPr>
        <w:t xml:space="preserve"> </w:t>
      </w:r>
      <w:r>
        <w:rPr>
          <w:rFonts w:eastAsia="Arial"/>
          <w:spacing w:val="4"/>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no</w:t>
      </w:r>
      <w:r>
        <w:rPr>
          <w:rFonts w:eastAsia="Arial"/>
          <w:spacing w:val="3"/>
        </w:rPr>
        <w:t>r</w:t>
      </w:r>
      <w:r>
        <w:rPr>
          <w:rFonts w:eastAsia="Arial"/>
          <w:spacing w:val="4"/>
        </w:rPr>
        <w:t>m</w:t>
      </w:r>
      <w:r>
        <w:rPr>
          <w:rFonts w:eastAsia="Arial"/>
        </w:rPr>
        <w:t>s</w:t>
      </w:r>
      <w:r>
        <w:rPr>
          <w:rFonts w:eastAsia="Arial"/>
          <w:spacing w:val="-1"/>
        </w:rPr>
        <w:t xml:space="preserve"> </w:t>
      </w:r>
      <w:r>
        <w:rPr>
          <w:rFonts w:eastAsia="Arial"/>
        </w:rPr>
        <w:t>at the</w:t>
      </w:r>
      <w:r>
        <w:rPr>
          <w:rFonts w:eastAsia="Arial"/>
          <w:spacing w:val="1"/>
        </w:rPr>
        <w:t xml:space="preserve"> </w:t>
      </w:r>
      <w:r>
        <w:rPr>
          <w:rFonts w:eastAsia="Arial"/>
        </w:rPr>
        <w:t>h</w:t>
      </w:r>
      <w:r>
        <w:rPr>
          <w:rFonts w:eastAsia="Arial"/>
          <w:spacing w:val="1"/>
        </w:rPr>
        <w:t>i</w:t>
      </w:r>
      <w:r>
        <w:rPr>
          <w:rFonts w:eastAsia="Arial"/>
        </w:rPr>
        <w:t>ghe</w:t>
      </w:r>
      <w:r>
        <w:rPr>
          <w:rFonts w:eastAsia="Arial"/>
          <w:spacing w:val="3"/>
        </w:rPr>
        <w:t>s</w:t>
      </w:r>
      <w:r>
        <w:rPr>
          <w:rFonts w:eastAsia="Arial"/>
        </w:rPr>
        <w:t>t</w:t>
      </w:r>
      <w:r>
        <w:rPr>
          <w:rFonts w:eastAsia="Arial"/>
          <w:spacing w:val="-2"/>
        </w:rPr>
        <w:t xml:space="preserve"> </w:t>
      </w:r>
      <w:r>
        <w:rPr>
          <w:rFonts w:eastAsia="Arial"/>
          <w:spacing w:val="1"/>
        </w:rPr>
        <w:t>l</w:t>
      </w:r>
      <w:r>
        <w:rPr>
          <w:rFonts w:eastAsia="Arial"/>
        </w:rPr>
        <w:t>e</w:t>
      </w:r>
      <w:r>
        <w:rPr>
          <w:rFonts w:eastAsia="Arial"/>
          <w:spacing w:val="1"/>
        </w:rPr>
        <w:t>v</w:t>
      </w:r>
      <w:r>
        <w:rPr>
          <w:rFonts w:eastAsia="Arial"/>
        </w:rPr>
        <w:t>e</w:t>
      </w:r>
      <w:r>
        <w:rPr>
          <w:rFonts w:eastAsia="Arial"/>
          <w:spacing w:val="1"/>
        </w:rPr>
        <w:t>l</w:t>
      </w:r>
      <w:r>
        <w:rPr>
          <w:rFonts w:eastAsia="Arial"/>
          <w:spacing w:val="3"/>
        </w:rPr>
        <w:t>s</w:t>
      </w:r>
      <w:r>
        <w:rPr>
          <w:rFonts w:eastAsia="Arial"/>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rPr>
        <w:t>that</w:t>
      </w:r>
      <w:r>
        <w:rPr>
          <w:rFonts w:eastAsia="Arial"/>
          <w:spacing w:val="3"/>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Pr>
          <w:rFonts w:eastAsia="Arial"/>
          <w:spacing w:val="-5"/>
        </w:rPr>
        <w:t xml:space="preserve"> </w:t>
      </w:r>
      <w:r>
        <w:rPr>
          <w:rFonts w:eastAsia="Arial"/>
        </w:rPr>
        <w:t>fu</w:t>
      </w:r>
      <w:r>
        <w:rPr>
          <w:rFonts w:eastAsia="Arial"/>
          <w:spacing w:val="1"/>
        </w:rPr>
        <w:t>l</w:t>
      </w:r>
      <w:r>
        <w:rPr>
          <w:rFonts w:eastAsia="Arial"/>
        </w:rPr>
        <w:t>l and</w:t>
      </w:r>
      <w:r>
        <w:rPr>
          <w:rFonts w:eastAsia="Arial"/>
          <w:spacing w:val="3"/>
        </w:rPr>
        <w:t xml:space="preserve"> </w:t>
      </w:r>
      <w:r>
        <w:rPr>
          <w:rFonts w:eastAsia="Arial"/>
        </w:rPr>
        <w:t>equ</w:t>
      </w:r>
      <w:r>
        <w:rPr>
          <w:rFonts w:eastAsia="Arial"/>
          <w:spacing w:val="1"/>
        </w:rPr>
        <w:t>i</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4"/>
        </w:rPr>
        <w:t xml:space="preserve"> </w:t>
      </w:r>
      <w:r>
        <w:rPr>
          <w:rFonts w:eastAsia="Arial"/>
          <w:spacing w:val="4"/>
        </w:rPr>
        <w:t>p</w:t>
      </w:r>
      <w:r>
        <w:rPr>
          <w:rFonts w:eastAsia="Arial"/>
        </w:rPr>
        <w:t>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4"/>
        </w:rPr>
        <w:t>i</w:t>
      </w:r>
      <w:r>
        <w:rPr>
          <w:rFonts w:eastAsia="Arial"/>
        </w:rPr>
        <w:t>on</w:t>
      </w:r>
      <w:r>
        <w:rPr>
          <w:rFonts w:eastAsia="Arial"/>
          <w:spacing w:val="-7"/>
        </w:rPr>
        <w:t xml:space="preserve"> </w:t>
      </w:r>
      <w:r>
        <w:rPr>
          <w:rFonts w:eastAsia="Arial"/>
          <w:spacing w:val="1"/>
        </w:rPr>
        <w:t>i</w:t>
      </w:r>
      <w:r>
        <w:rPr>
          <w:rFonts w:eastAsia="Arial"/>
        </w:rPr>
        <w:t>n p</w:t>
      </w:r>
      <w:r>
        <w:rPr>
          <w:rFonts w:eastAsia="Arial"/>
          <w:spacing w:val="4"/>
        </w:rPr>
        <w:t>o</w:t>
      </w:r>
      <w:r>
        <w:rPr>
          <w:rFonts w:eastAsia="Arial"/>
          <w:spacing w:val="1"/>
        </w:rPr>
        <w:t>li</w:t>
      </w:r>
      <w:r>
        <w:rPr>
          <w:rFonts w:eastAsia="Arial"/>
        </w:rPr>
        <w:t>t</w:t>
      </w:r>
      <w:r>
        <w:rPr>
          <w:rFonts w:eastAsia="Arial"/>
          <w:spacing w:val="1"/>
        </w:rPr>
        <w:t>i</w:t>
      </w:r>
      <w:r>
        <w:rPr>
          <w:rFonts w:eastAsia="Arial"/>
          <w:spacing w:val="3"/>
        </w:rPr>
        <w:t>c</w:t>
      </w:r>
      <w:r>
        <w:rPr>
          <w:rFonts w:eastAsia="Arial"/>
        </w:rPr>
        <w:t>a</w:t>
      </w:r>
      <w:r>
        <w:rPr>
          <w:rFonts w:eastAsia="Arial"/>
          <w:spacing w:val="1"/>
        </w:rPr>
        <w:t>l</w:t>
      </w:r>
      <w:r>
        <w:rPr>
          <w:rFonts w:eastAsia="Arial"/>
        </w:rPr>
        <w:t>,</w:t>
      </w:r>
      <w:r>
        <w:rPr>
          <w:rFonts w:eastAsia="Arial"/>
          <w:spacing w:val="-3"/>
        </w:rPr>
        <w:t xml:space="preserve"> </w:t>
      </w:r>
      <w:r>
        <w:rPr>
          <w:rFonts w:eastAsia="Arial"/>
        </w:rPr>
        <w:t>e</w:t>
      </w:r>
      <w:r>
        <w:rPr>
          <w:rFonts w:eastAsia="Arial"/>
          <w:spacing w:val="3"/>
        </w:rPr>
        <w:t>c</w:t>
      </w:r>
      <w:r>
        <w:rPr>
          <w:rFonts w:eastAsia="Arial"/>
        </w:rPr>
        <w:t>o</w:t>
      </w:r>
      <w:r>
        <w:rPr>
          <w:rFonts w:eastAsia="Arial"/>
          <w:spacing w:val="4"/>
        </w:rPr>
        <w:t>n</w:t>
      </w:r>
      <w:r>
        <w:rPr>
          <w:rFonts w:eastAsia="Arial"/>
        </w:rPr>
        <w:t>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pub</w:t>
      </w:r>
      <w:r>
        <w:rPr>
          <w:rFonts w:eastAsia="Arial"/>
          <w:spacing w:val="4"/>
        </w:rPr>
        <w:t>l</w:t>
      </w:r>
      <w:r>
        <w:rPr>
          <w:rFonts w:eastAsia="Arial"/>
          <w:spacing w:val="1"/>
        </w:rPr>
        <w:t>i</w:t>
      </w:r>
      <w:r>
        <w:rPr>
          <w:rFonts w:eastAsia="Arial"/>
        </w:rPr>
        <w:t xml:space="preserve">c </w:t>
      </w:r>
      <w:r>
        <w:rPr>
          <w:rFonts w:eastAsia="Arial"/>
          <w:spacing w:val="1"/>
        </w:rPr>
        <w:t>li</w:t>
      </w:r>
      <w:r>
        <w:rPr>
          <w:rFonts w:eastAsia="Arial"/>
          <w:spacing w:val="4"/>
        </w:rPr>
        <w:t>f</w:t>
      </w:r>
      <w:r>
        <w:rPr>
          <w:rFonts w:eastAsia="Arial"/>
        </w:rPr>
        <w:t>e</w:t>
      </w:r>
      <w:r>
        <w:rPr>
          <w:rFonts w:eastAsia="Arial"/>
          <w:spacing w:val="1"/>
        </w:rPr>
        <w:t xml:space="preserve"> </w:t>
      </w:r>
      <w:r>
        <w:rPr>
          <w:rFonts w:eastAsia="Arial"/>
          <w:spacing w:val="3"/>
        </w:rPr>
        <w:t>s</w:t>
      </w:r>
      <w:r>
        <w:rPr>
          <w:rFonts w:eastAsia="Arial"/>
          <w:spacing w:val="1"/>
        </w:rPr>
        <w:t>i</w:t>
      </w:r>
      <w:r>
        <w:rPr>
          <w:rFonts w:eastAsia="Arial"/>
        </w:rPr>
        <w:t>gna</w:t>
      </w:r>
      <w:r>
        <w:rPr>
          <w:rFonts w:eastAsia="Arial"/>
          <w:spacing w:val="1"/>
        </w:rPr>
        <w:t>l</w:t>
      </w:r>
      <w:r>
        <w:rPr>
          <w:rFonts w:eastAsia="Arial"/>
        </w:rPr>
        <w:t>s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we</w:t>
      </w:r>
      <w:r>
        <w:rPr>
          <w:rFonts w:eastAsia="Arial"/>
          <w:spacing w:val="1"/>
        </w:rPr>
        <w:t xml:space="preserve"> </w:t>
      </w:r>
      <w:r>
        <w:rPr>
          <w:rFonts w:eastAsia="Arial"/>
        </w:rPr>
        <w:t>p</w:t>
      </w:r>
      <w:r>
        <w:rPr>
          <w:rFonts w:eastAsia="Arial"/>
          <w:spacing w:val="4"/>
        </w:rPr>
        <w:t>l</w:t>
      </w:r>
      <w:r>
        <w:rPr>
          <w:rFonts w:eastAsia="Arial"/>
        </w:rPr>
        <w:t>a</w:t>
      </w:r>
      <w:r>
        <w:rPr>
          <w:rFonts w:eastAsia="Arial"/>
          <w:spacing w:val="3"/>
        </w:rPr>
        <w:t>c</w:t>
      </w:r>
      <w:r>
        <w:rPr>
          <w:rFonts w:eastAsia="Arial"/>
        </w:rPr>
        <w:t>e</w:t>
      </w:r>
      <w:r>
        <w:rPr>
          <w:rFonts w:eastAsia="Arial"/>
          <w:spacing w:val="-1"/>
        </w:rPr>
        <w:t xml:space="preserve"> </w:t>
      </w:r>
      <w:r>
        <w:rPr>
          <w:rFonts w:eastAsia="Arial"/>
        </w:rPr>
        <w:t>on</w:t>
      </w:r>
      <w:r>
        <w:rPr>
          <w:rFonts w:eastAsia="Arial"/>
          <w:spacing w:val="4"/>
        </w:rPr>
        <w:t xml:space="preserve"> </w:t>
      </w:r>
      <w:r>
        <w:rPr>
          <w:rFonts w:eastAsia="Arial"/>
        </w:rPr>
        <w:t>w</w:t>
      </w:r>
      <w:r>
        <w:rPr>
          <w:rFonts w:eastAsia="Arial"/>
          <w:spacing w:val="4"/>
        </w:rPr>
        <w:t>om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w:t>
      </w:r>
      <w:r>
        <w:rPr>
          <w:rFonts w:eastAsia="Arial"/>
          <w:spacing w:val="1"/>
        </w:rPr>
        <w:t>i</w:t>
      </w:r>
      <w:r>
        <w:rPr>
          <w:rFonts w:eastAsia="Arial"/>
        </w:rPr>
        <w:t>on</w:t>
      </w:r>
      <w:r>
        <w:rPr>
          <w:rFonts w:eastAsia="Arial"/>
          <w:spacing w:val="3"/>
        </w:rPr>
        <w:t>s</w:t>
      </w:r>
      <w:r>
        <w:rPr>
          <w:rFonts w:eastAsia="Arial"/>
        </w:rPr>
        <w:t>,</w:t>
      </w:r>
      <w:r>
        <w:rPr>
          <w:rFonts w:eastAsia="Arial"/>
          <w:spacing w:val="-8"/>
        </w:rPr>
        <w:t xml:space="preserve"> </w:t>
      </w:r>
      <w:r>
        <w:rPr>
          <w:rFonts w:eastAsia="Arial"/>
        </w:rPr>
        <w:t>and</w:t>
      </w:r>
      <w:r>
        <w:rPr>
          <w:rFonts w:eastAsia="Arial"/>
          <w:spacing w:val="1"/>
        </w:rPr>
        <w:t xml:space="preserve"> i</w:t>
      </w:r>
      <w:r>
        <w:rPr>
          <w:rFonts w:eastAsia="Arial"/>
        </w:rPr>
        <w:t>s</w:t>
      </w:r>
      <w:r>
        <w:rPr>
          <w:rFonts w:eastAsia="Arial"/>
          <w:spacing w:val="4"/>
        </w:rPr>
        <w:t xml:space="preserve"> </w:t>
      </w:r>
      <w:r>
        <w:rPr>
          <w:rFonts w:eastAsia="Arial"/>
          <w:spacing w:val="14"/>
        </w:rPr>
        <w:t>t</w:t>
      </w:r>
      <w:r>
        <w:rPr>
          <w:rFonts w:eastAsia="Arial"/>
        </w:rPr>
        <w:t>he</w:t>
      </w:r>
      <w:r>
        <w:rPr>
          <w:rFonts w:eastAsia="Arial"/>
          <w:spacing w:val="3"/>
        </w:rPr>
        <w:t>r</w:t>
      </w:r>
      <w:r>
        <w:rPr>
          <w:rFonts w:eastAsia="Arial"/>
        </w:rPr>
        <w:t>e</w:t>
      </w:r>
      <w:r>
        <w:rPr>
          <w:rFonts w:eastAsia="Arial"/>
          <w:spacing w:val="4"/>
        </w:rPr>
        <w:t>f</w:t>
      </w:r>
      <w:r>
        <w:rPr>
          <w:rFonts w:eastAsia="Arial"/>
        </w:rPr>
        <w:t>o</w:t>
      </w:r>
      <w:r>
        <w:rPr>
          <w:rFonts w:eastAsia="Arial"/>
          <w:spacing w:val="3"/>
        </w:rPr>
        <w:t>r</w:t>
      </w:r>
      <w:r>
        <w:rPr>
          <w:rFonts w:eastAsia="Arial"/>
        </w:rPr>
        <w:t>e</w:t>
      </w:r>
      <w:r>
        <w:rPr>
          <w:rFonts w:eastAsia="Arial"/>
          <w:spacing w:val="-4"/>
        </w:rPr>
        <w:t xml:space="preserve"> </w:t>
      </w:r>
      <w:r>
        <w:rPr>
          <w:rFonts w:eastAsia="Arial"/>
          <w:spacing w:val="1"/>
        </w:rPr>
        <w:t>c</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to 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gender</w:t>
      </w:r>
      <w:r>
        <w:rPr>
          <w:rFonts w:eastAsia="Arial"/>
          <w:spacing w:val="-1"/>
        </w:rPr>
        <w:t xml:space="preserve"> </w:t>
      </w:r>
      <w:r>
        <w:rPr>
          <w:rFonts w:eastAsia="Arial"/>
        </w:rPr>
        <w:t>eq</w:t>
      </w:r>
      <w:r>
        <w:rPr>
          <w:rFonts w:eastAsia="Arial"/>
          <w:spacing w:val="4"/>
        </w:rPr>
        <w:t>u</w:t>
      </w:r>
      <w:r>
        <w:rPr>
          <w:rFonts w:eastAsia="Arial"/>
        </w:rPr>
        <w:t>a</w:t>
      </w:r>
      <w:r>
        <w:rPr>
          <w:rFonts w:eastAsia="Arial"/>
          <w:spacing w:val="1"/>
        </w:rPr>
        <w:t>li</w:t>
      </w:r>
      <w:r>
        <w:rPr>
          <w:rFonts w:eastAsia="Arial"/>
          <w:spacing w:val="7"/>
        </w:rPr>
        <w:t>t</w:t>
      </w:r>
      <w:r>
        <w:rPr>
          <w:rFonts w:eastAsia="Arial"/>
          <w:spacing w:val="-1"/>
        </w:rPr>
        <w:t>y</w:t>
      </w:r>
      <w:r>
        <w:rPr>
          <w:rFonts w:eastAsia="Arial"/>
        </w:rPr>
        <w:t>.</w:t>
      </w:r>
    </w:p>
    <w:p w14:paraId="0E4442DA" w14:textId="77777777" w:rsidR="00147598" w:rsidRDefault="00BB57C1" w:rsidP="00FA45C1">
      <w:pPr>
        <w:rPr>
          <w:rFonts w:eastAsia="Arial"/>
        </w:rPr>
      </w:pPr>
      <w:r>
        <w:rPr>
          <w:rFonts w:eastAsia="Arial"/>
          <w:spacing w:val="9"/>
        </w:rPr>
        <w:t>W</w:t>
      </w:r>
      <w:r>
        <w:rPr>
          <w:rFonts w:eastAsia="Arial"/>
          <w:spacing w:val="-3"/>
        </w:rPr>
        <w:t>o</w:t>
      </w:r>
      <w:r>
        <w:rPr>
          <w:rFonts w:eastAsia="Arial"/>
          <w:spacing w:val="4"/>
        </w:rPr>
        <w:t>m</w:t>
      </w:r>
      <w:r>
        <w:rPr>
          <w:rFonts w:eastAsia="Arial"/>
        </w:rPr>
        <w:t>en</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unde</w:t>
      </w:r>
      <w:r>
        <w:rPr>
          <w:rFonts w:eastAsia="Arial"/>
          <w:spacing w:val="3"/>
        </w:rPr>
        <w:t>rr</w:t>
      </w:r>
      <w:r>
        <w:rPr>
          <w:rFonts w:eastAsia="Arial"/>
        </w:rPr>
        <w:t>ep</w:t>
      </w:r>
      <w:r>
        <w:rPr>
          <w:rFonts w:eastAsia="Arial"/>
          <w:spacing w:val="3"/>
        </w:rPr>
        <w:t>r</w:t>
      </w:r>
      <w:r>
        <w:rPr>
          <w:rFonts w:eastAsia="Arial"/>
        </w:rPr>
        <w:t>e</w:t>
      </w:r>
      <w:r>
        <w:rPr>
          <w:rFonts w:eastAsia="Arial"/>
          <w:spacing w:val="3"/>
        </w:rPr>
        <w:t>s</w:t>
      </w:r>
      <w:r>
        <w:rPr>
          <w:rFonts w:eastAsia="Arial"/>
        </w:rPr>
        <w:t>ented</w:t>
      </w:r>
      <w:r>
        <w:rPr>
          <w:rFonts w:eastAsia="Arial"/>
          <w:spacing w:val="-12"/>
        </w:rPr>
        <w:t xml:space="preserve"> </w:t>
      </w:r>
      <w:r>
        <w:rPr>
          <w:rFonts w:eastAsia="Arial"/>
          <w:spacing w:val="1"/>
        </w:rPr>
        <w:t>i</w:t>
      </w:r>
      <w:r>
        <w:rPr>
          <w:rFonts w:eastAsia="Arial"/>
        </w:rPr>
        <w:t xml:space="preserve">n </w:t>
      </w:r>
      <w:r>
        <w:rPr>
          <w:rFonts w:eastAsia="Arial"/>
          <w:spacing w:val="1"/>
        </w:rPr>
        <w:t>l</w:t>
      </w:r>
      <w:r>
        <w:rPr>
          <w:rFonts w:eastAsia="Arial"/>
          <w:spacing w:val="4"/>
        </w:rPr>
        <w:t>e</w:t>
      </w:r>
      <w:r>
        <w:rPr>
          <w:rFonts w:eastAsia="Arial"/>
        </w:rPr>
        <w:t>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w:t>
      </w:r>
      <w:r>
        <w:rPr>
          <w:rFonts w:eastAsia="Arial"/>
          <w:spacing w:val="7"/>
        </w:rPr>
        <w:t>m</w:t>
      </w:r>
      <w:r>
        <w:rPr>
          <w:rFonts w:eastAsia="Arial"/>
        </w:rPr>
        <w:t>ent</w:t>
      </w:r>
      <w:r>
        <w:rPr>
          <w:rFonts w:eastAsia="Arial"/>
          <w:spacing w:val="-8"/>
        </w:rPr>
        <w:t xml:space="preserve"> </w:t>
      </w:r>
      <w:r>
        <w:rPr>
          <w:rFonts w:eastAsia="Arial"/>
        </w:rPr>
        <w:t>po</w:t>
      </w:r>
      <w:r>
        <w:rPr>
          <w:rFonts w:eastAsia="Arial"/>
          <w:spacing w:val="3"/>
        </w:rPr>
        <w:t>s</w:t>
      </w:r>
      <w:r>
        <w:rPr>
          <w:rFonts w:eastAsia="Arial"/>
          <w:spacing w:val="1"/>
        </w:rPr>
        <w:t>i</w:t>
      </w:r>
      <w:r>
        <w:rPr>
          <w:rFonts w:eastAsia="Arial"/>
        </w:rPr>
        <w:t>t</w:t>
      </w:r>
      <w:r>
        <w:rPr>
          <w:rFonts w:eastAsia="Arial"/>
          <w:spacing w:val="1"/>
        </w:rPr>
        <w:t>i</w:t>
      </w:r>
      <w:r>
        <w:rPr>
          <w:rFonts w:eastAsia="Arial"/>
        </w:rPr>
        <w:t>ons</w:t>
      </w:r>
      <w:r>
        <w:rPr>
          <w:rFonts w:eastAsia="Arial"/>
          <w:spacing w:val="-3"/>
        </w:rPr>
        <w:t xml:space="preserve"> </w:t>
      </w:r>
      <w:r>
        <w:rPr>
          <w:rFonts w:eastAsia="Arial"/>
          <w:spacing w:val="1"/>
        </w:rPr>
        <w:t>i</w:t>
      </w:r>
      <w:r>
        <w:rPr>
          <w:rFonts w:eastAsia="Arial"/>
        </w:rPr>
        <w:t xml:space="preserve">n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3"/>
        </w:rPr>
        <w:t>s</w:t>
      </w:r>
      <w:r>
        <w:rPr>
          <w:rFonts w:eastAsia="Arial"/>
        </w:rPr>
        <w:t>. Re</w:t>
      </w:r>
      <w:r>
        <w:rPr>
          <w:rFonts w:eastAsia="Arial"/>
          <w:spacing w:val="3"/>
        </w:rPr>
        <w:t>s</w:t>
      </w:r>
      <w:r>
        <w:rPr>
          <w:rFonts w:eastAsia="Arial"/>
        </w:rPr>
        <w:t>ea</w:t>
      </w:r>
      <w:r>
        <w:rPr>
          <w:rFonts w:eastAsia="Arial"/>
          <w:spacing w:val="3"/>
        </w:rPr>
        <w:t>rc</w:t>
      </w:r>
      <w:r>
        <w:rPr>
          <w:rFonts w:eastAsia="Arial"/>
        </w:rPr>
        <w:t>h</w:t>
      </w:r>
      <w:r>
        <w:rPr>
          <w:rFonts w:eastAsia="Arial"/>
          <w:spacing w:val="-5"/>
        </w:rPr>
        <w:t xml:space="preserve"> </w:t>
      </w:r>
      <w:r>
        <w:rPr>
          <w:rFonts w:eastAsia="Arial"/>
        </w:rPr>
        <w:t>unde</w:t>
      </w:r>
      <w:r>
        <w:rPr>
          <w:rFonts w:eastAsia="Arial"/>
          <w:spacing w:val="3"/>
        </w:rPr>
        <w:t>r</w:t>
      </w:r>
      <w:r>
        <w:rPr>
          <w:rFonts w:eastAsia="Arial"/>
        </w:rPr>
        <w:t>ta</w:t>
      </w:r>
      <w:r>
        <w:rPr>
          <w:rFonts w:eastAsia="Arial"/>
          <w:spacing w:val="5"/>
        </w:rPr>
        <w:t>k</w:t>
      </w:r>
      <w:r>
        <w:rPr>
          <w:rFonts w:eastAsia="Arial"/>
        </w:rPr>
        <w:t>en</w:t>
      </w:r>
      <w:r>
        <w:rPr>
          <w:rFonts w:eastAsia="Arial"/>
          <w:spacing w:val="-6"/>
        </w:rPr>
        <w:t xml:space="preserve"> </w:t>
      </w:r>
      <w:r>
        <w:rPr>
          <w:rFonts w:eastAsia="Arial"/>
          <w:spacing w:val="4"/>
        </w:rPr>
        <w:t>b</w:t>
      </w:r>
      <w:r>
        <w:rPr>
          <w:rFonts w:eastAsia="Arial"/>
        </w:rPr>
        <w:t>y</w:t>
      </w:r>
      <w:r>
        <w:rPr>
          <w:rFonts w:eastAsia="Arial"/>
          <w:spacing w:val="-4"/>
        </w:rPr>
        <w:t xml:space="preserve"> </w:t>
      </w:r>
      <w:r>
        <w:rPr>
          <w:rFonts w:eastAsia="Arial"/>
          <w:spacing w:val="4"/>
        </w:rPr>
        <w:t>th</w:t>
      </w:r>
      <w:r>
        <w:rPr>
          <w:rFonts w:eastAsia="Arial"/>
        </w:rPr>
        <w:t>e</w:t>
      </w:r>
      <w:r>
        <w:rPr>
          <w:rFonts w:eastAsia="Arial"/>
          <w:spacing w:val="1"/>
        </w:rPr>
        <w:t xml:space="preserve"> </w:t>
      </w:r>
      <w:r>
        <w:rPr>
          <w:rFonts w:eastAsia="Arial"/>
        </w:rPr>
        <w:t>Cent</w:t>
      </w:r>
      <w:r>
        <w:rPr>
          <w:rFonts w:eastAsia="Arial"/>
          <w:spacing w:val="3"/>
        </w:rPr>
        <w:t>r</w:t>
      </w:r>
      <w:r>
        <w:rPr>
          <w:rFonts w:eastAsia="Arial"/>
        </w:rPr>
        <w:t>e</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E</w:t>
      </w:r>
      <w:r>
        <w:rPr>
          <w:rFonts w:eastAsia="Arial"/>
        </w:rPr>
        <w:t>th</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Leade</w:t>
      </w:r>
      <w:r>
        <w:rPr>
          <w:rFonts w:eastAsia="Arial"/>
          <w:spacing w:val="5"/>
        </w:rPr>
        <w:t>r</w:t>
      </w:r>
      <w:r>
        <w:rPr>
          <w:rFonts w:eastAsia="Arial"/>
          <w:spacing w:val="3"/>
        </w:rPr>
        <w:t>s</w:t>
      </w:r>
      <w:r>
        <w:rPr>
          <w:rFonts w:eastAsia="Arial"/>
        </w:rPr>
        <w:t>h</w:t>
      </w:r>
      <w:r>
        <w:rPr>
          <w:rFonts w:eastAsia="Arial"/>
          <w:spacing w:val="1"/>
        </w:rPr>
        <w:t>i</w:t>
      </w:r>
      <w:r>
        <w:rPr>
          <w:rFonts w:eastAsia="Arial"/>
        </w:rPr>
        <w:t>p</w:t>
      </w:r>
      <w:r>
        <w:rPr>
          <w:rFonts w:eastAsia="Arial"/>
          <w:spacing w:val="-6"/>
        </w:rPr>
        <w:t xml:space="preserve"> </w:t>
      </w:r>
      <w:r>
        <w:rPr>
          <w:rFonts w:eastAsia="Arial"/>
        </w:rPr>
        <w:t>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ates</w:t>
      </w:r>
      <w:r>
        <w:rPr>
          <w:rFonts w:eastAsia="Arial"/>
          <w:spacing w:val="-7"/>
        </w:rPr>
        <w:t xml:space="preserve"> </w:t>
      </w:r>
      <w:r>
        <w:rPr>
          <w:rFonts w:eastAsia="Arial"/>
        </w:rPr>
        <w:t>that</w:t>
      </w:r>
      <w:r>
        <w:rPr>
          <w:rFonts w:eastAsia="Arial"/>
          <w:spacing w:val="1"/>
        </w:rPr>
        <w:t xml:space="preserve"> </w:t>
      </w:r>
      <w:r>
        <w:rPr>
          <w:rFonts w:eastAsia="Arial"/>
        </w:rPr>
        <w:t>ta</w:t>
      </w:r>
      <w:r>
        <w:rPr>
          <w:rFonts w:eastAsia="Arial"/>
          <w:spacing w:val="1"/>
        </w:rPr>
        <w:t>r</w:t>
      </w:r>
      <w:r>
        <w:rPr>
          <w:rFonts w:eastAsia="Arial"/>
        </w:rPr>
        <w:t>gets</w:t>
      </w:r>
      <w:r>
        <w:rPr>
          <w:rFonts w:eastAsia="Arial"/>
          <w:spacing w:val="-1"/>
        </w:rPr>
        <w:t xml:space="preserve"> </w:t>
      </w:r>
      <w:r>
        <w:rPr>
          <w:rFonts w:eastAsia="Arial"/>
        </w:rPr>
        <w:t>and</w:t>
      </w:r>
      <w:r>
        <w:rPr>
          <w:rFonts w:eastAsia="Arial"/>
          <w:spacing w:val="1"/>
        </w:rPr>
        <w:t xml:space="preserve"> </w:t>
      </w:r>
      <w:r>
        <w:rPr>
          <w:rFonts w:eastAsia="Arial"/>
        </w:rPr>
        <w:t>quotas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 xml:space="preserve">a </w:t>
      </w:r>
      <w:r>
        <w:rPr>
          <w:rFonts w:eastAsia="Arial"/>
          <w:spacing w:val="1"/>
        </w:rPr>
        <w:t>v</w:t>
      </w:r>
      <w:r>
        <w:rPr>
          <w:rFonts w:eastAsia="Arial"/>
        </w:rPr>
        <w:t>a</w:t>
      </w:r>
      <w:r>
        <w:rPr>
          <w:rFonts w:eastAsia="Arial"/>
          <w:spacing w:val="1"/>
        </w:rPr>
        <w:t>l</w:t>
      </w:r>
      <w:r>
        <w:rPr>
          <w:rFonts w:eastAsia="Arial"/>
        </w:rPr>
        <w:t>u</w:t>
      </w:r>
      <w:r>
        <w:rPr>
          <w:rFonts w:eastAsia="Arial"/>
          <w:spacing w:val="4"/>
        </w:rPr>
        <w:t>a</w:t>
      </w:r>
      <w:r>
        <w:rPr>
          <w:rFonts w:eastAsia="Arial"/>
        </w:rPr>
        <w:t>b</w:t>
      </w:r>
      <w:r>
        <w:rPr>
          <w:rFonts w:eastAsia="Arial"/>
          <w:spacing w:val="1"/>
        </w:rPr>
        <w:t>l</w:t>
      </w:r>
      <w:r>
        <w:rPr>
          <w:rFonts w:eastAsia="Arial"/>
        </w:rPr>
        <w:t>e</w:t>
      </w:r>
      <w:r>
        <w:rPr>
          <w:rFonts w:eastAsia="Arial"/>
          <w:spacing w:val="-3"/>
        </w:rPr>
        <w:t xml:space="preserve"> </w:t>
      </w:r>
      <w:r>
        <w:rPr>
          <w:rFonts w:eastAsia="Arial"/>
          <w:spacing w:val="7"/>
        </w:rPr>
        <w:t>m</w:t>
      </w:r>
      <w:r>
        <w:rPr>
          <w:rFonts w:eastAsia="Arial"/>
        </w:rPr>
        <w:t>eans</w:t>
      </w:r>
      <w:r>
        <w:rPr>
          <w:rFonts w:eastAsia="Arial"/>
          <w:spacing w:val="3"/>
        </w:rPr>
        <w:t xml:space="preserve"> </w:t>
      </w:r>
      <w:r>
        <w:rPr>
          <w:rFonts w:eastAsia="Arial"/>
        </w:rPr>
        <w:t xml:space="preserve">to </w:t>
      </w:r>
      <w:r>
        <w:rPr>
          <w:rFonts w:eastAsia="Arial"/>
          <w:spacing w:val="1"/>
        </w:rPr>
        <w:t>i</w:t>
      </w:r>
      <w:r>
        <w:rPr>
          <w:rFonts w:eastAsia="Arial"/>
        </w:rPr>
        <w:t>n</w:t>
      </w:r>
      <w:r>
        <w:rPr>
          <w:rFonts w:eastAsia="Arial"/>
          <w:spacing w:val="3"/>
        </w:rPr>
        <w:t>cr</w:t>
      </w:r>
      <w:r>
        <w:rPr>
          <w:rFonts w:eastAsia="Arial"/>
        </w:rPr>
        <w:t>ea</w:t>
      </w:r>
      <w:r>
        <w:rPr>
          <w:rFonts w:eastAsia="Arial"/>
          <w:spacing w:val="1"/>
        </w:rPr>
        <w:t>s</w:t>
      </w:r>
      <w:r>
        <w:rPr>
          <w:rFonts w:eastAsia="Arial"/>
        </w:rPr>
        <w:t>e</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cc</w:t>
      </w:r>
      <w:r>
        <w:rPr>
          <w:rFonts w:eastAsia="Arial"/>
        </w:rPr>
        <w:t>e</w:t>
      </w:r>
      <w:r>
        <w:rPr>
          <w:rFonts w:eastAsia="Arial"/>
          <w:spacing w:val="3"/>
        </w:rPr>
        <w:t>s</w:t>
      </w:r>
      <w:r>
        <w:rPr>
          <w:rFonts w:eastAsia="Arial"/>
          <w:spacing w:val="1"/>
        </w:rPr>
        <w:t>s</w:t>
      </w:r>
      <w:r>
        <w:rPr>
          <w:rFonts w:eastAsia="Arial"/>
          <w:spacing w:val="4"/>
        </w:rPr>
        <w:t>f</w:t>
      </w:r>
      <w:r>
        <w:rPr>
          <w:rFonts w:eastAsia="Arial"/>
        </w:rPr>
        <w:t>ul</w:t>
      </w:r>
      <w:r>
        <w:rPr>
          <w:rFonts w:eastAsia="Arial"/>
          <w:spacing w:val="-6"/>
        </w:rPr>
        <w:t xml:space="preserve"> </w:t>
      </w:r>
      <w:r>
        <w:rPr>
          <w:rFonts w:eastAsia="Arial"/>
        </w:rPr>
        <w:t>gender</w:t>
      </w:r>
      <w:r>
        <w:rPr>
          <w:rFonts w:eastAsia="Arial"/>
          <w:spacing w:val="-1"/>
        </w:rPr>
        <w:t xml:space="preserve"> </w:t>
      </w:r>
      <w:r>
        <w:rPr>
          <w:rFonts w:eastAsia="Arial"/>
        </w:rPr>
        <w:t>equa</w:t>
      </w:r>
      <w:r>
        <w:rPr>
          <w:rFonts w:eastAsia="Arial"/>
          <w:spacing w:val="4"/>
        </w:rPr>
        <w:t>l</w:t>
      </w:r>
      <w:r>
        <w:rPr>
          <w:rFonts w:eastAsia="Arial"/>
          <w:spacing w:val="1"/>
        </w:rPr>
        <w:t>i</w:t>
      </w:r>
      <w:r>
        <w:rPr>
          <w:rFonts w:eastAsia="Arial"/>
          <w:spacing w:val="4"/>
        </w:rPr>
        <w:t>t</w:t>
      </w:r>
      <w:r>
        <w:rPr>
          <w:rFonts w:eastAsia="Arial"/>
        </w:rPr>
        <w:t>y</w:t>
      </w:r>
      <w:r>
        <w:rPr>
          <w:rFonts w:eastAsia="Arial"/>
          <w:spacing w:val="-6"/>
        </w:rPr>
        <w:t xml:space="preserve"> </w:t>
      </w:r>
      <w:r>
        <w:rPr>
          <w:rFonts w:eastAsia="Arial"/>
          <w:spacing w:val="4"/>
        </w:rPr>
        <w:t>i</w:t>
      </w:r>
      <w:r>
        <w:rPr>
          <w:rFonts w:eastAsia="Arial"/>
        </w:rPr>
        <w:t>n</w:t>
      </w:r>
      <w:r>
        <w:rPr>
          <w:rFonts w:eastAsia="Arial"/>
          <w:spacing w:val="1"/>
        </w:rPr>
        <w:t>i</w:t>
      </w:r>
      <w:r>
        <w:rPr>
          <w:rFonts w:eastAsia="Arial"/>
        </w:rPr>
        <w:t>t</w:t>
      </w:r>
      <w:r>
        <w:rPr>
          <w:rFonts w:eastAsia="Arial"/>
          <w:spacing w:val="4"/>
        </w:rPr>
        <w:t>i</w:t>
      </w:r>
      <w:r>
        <w:rPr>
          <w:rFonts w:eastAsia="Arial"/>
        </w:rPr>
        <w:t>at</w:t>
      </w:r>
      <w:r>
        <w:rPr>
          <w:rFonts w:eastAsia="Arial"/>
          <w:spacing w:val="1"/>
        </w:rPr>
        <w:t>iv</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that app</w:t>
      </w:r>
      <w:r>
        <w:rPr>
          <w:rFonts w:eastAsia="Arial"/>
          <w:spacing w:val="4"/>
        </w:rPr>
        <w:t>l</w:t>
      </w:r>
      <w:r>
        <w:rPr>
          <w:rFonts w:eastAsia="Arial"/>
        </w:rPr>
        <w:t>y</w:t>
      </w:r>
      <w:r>
        <w:rPr>
          <w:rFonts w:eastAsia="Arial"/>
          <w:spacing w:val="-4"/>
        </w:rPr>
        <w:t xml:space="preserve"> </w:t>
      </w:r>
      <w:r>
        <w:rPr>
          <w:rFonts w:eastAsia="Arial"/>
          <w:spacing w:val="3"/>
        </w:rPr>
        <w:t>c</w:t>
      </w:r>
      <w:r>
        <w:rPr>
          <w:rFonts w:eastAsia="Arial"/>
        </w:rPr>
        <w:t>h</w:t>
      </w:r>
      <w:r>
        <w:rPr>
          <w:rFonts w:eastAsia="Arial"/>
          <w:spacing w:val="4"/>
        </w:rPr>
        <w:t>a</w:t>
      </w:r>
      <w:r>
        <w:rPr>
          <w:rFonts w:eastAsia="Arial"/>
          <w:spacing w:val="1"/>
        </w:rPr>
        <w:t>ll</w:t>
      </w:r>
      <w:r>
        <w:rPr>
          <w:rFonts w:eastAsia="Arial"/>
        </w:rPr>
        <w:t>e</w:t>
      </w:r>
      <w:r>
        <w:rPr>
          <w:rFonts w:eastAsia="Arial"/>
          <w:spacing w:val="4"/>
        </w:rPr>
        <w:t>n</w:t>
      </w:r>
      <w:r>
        <w:rPr>
          <w:rFonts w:eastAsia="Arial"/>
        </w:rPr>
        <w:t>g</w:t>
      </w:r>
      <w:r>
        <w:rPr>
          <w:rFonts w:eastAsia="Arial"/>
          <w:spacing w:val="1"/>
        </w:rPr>
        <w:t>i</w:t>
      </w:r>
      <w:r>
        <w:rPr>
          <w:rFonts w:eastAsia="Arial"/>
        </w:rPr>
        <w:t>ng</w:t>
      </w:r>
      <w:r>
        <w:rPr>
          <w:rFonts w:eastAsia="Arial"/>
          <w:spacing w:val="-6"/>
        </w:rPr>
        <w:t xml:space="preserve"> </w:t>
      </w:r>
      <w:r>
        <w:rPr>
          <w:rFonts w:eastAsia="Arial"/>
        </w:rPr>
        <w:t>ta</w:t>
      </w:r>
      <w:r>
        <w:rPr>
          <w:rFonts w:eastAsia="Arial"/>
          <w:spacing w:val="3"/>
        </w:rPr>
        <w:t>r</w:t>
      </w:r>
      <w:r>
        <w:rPr>
          <w:rFonts w:eastAsia="Arial"/>
        </w:rPr>
        <w:t>get</w:t>
      </w:r>
      <w:r>
        <w:rPr>
          <w:rFonts w:eastAsia="Arial"/>
          <w:spacing w:val="3"/>
        </w:rPr>
        <w:t>s</w:t>
      </w:r>
      <w:r>
        <w:rPr>
          <w:rFonts w:eastAsia="Arial"/>
        </w:rPr>
        <w:t>,</w:t>
      </w:r>
      <w:r>
        <w:rPr>
          <w:rFonts w:eastAsia="Arial"/>
          <w:spacing w:val="-1"/>
        </w:rPr>
        <w:t xml:space="preserve"> </w:t>
      </w:r>
      <w:r>
        <w:rPr>
          <w:rFonts w:eastAsia="Arial"/>
        </w:rPr>
        <w:t>ba</w:t>
      </w:r>
      <w:r>
        <w:rPr>
          <w:rFonts w:eastAsia="Arial"/>
          <w:spacing w:val="1"/>
        </w:rPr>
        <w:t>c</w:t>
      </w:r>
      <w:r>
        <w:rPr>
          <w:rFonts w:eastAsia="Arial"/>
          <w:spacing w:val="6"/>
        </w:rPr>
        <w:t>k</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e</w:t>
      </w:r>
      <w:r>
        <w:rPr>
          <w:rFonts w:eastAsia="Arial"/>
          <w:spacing w:val="4"/>
        </w:rPr>
        <w:t>ff</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 xml:space="preserve"> </w:t>
      </w:r>
      <w:r>
        <w:rPr>
          <w:rFonts w:eastAsia="Arial"/>
          <w:spacing w:val="3"/>
        </w:rPr>
        <w:t>s</w:t>
      </w:r>
      <w:r>
        <w:rPr>
          <w:rFonts w:eastAsia="Arial"/>
        </w:rPr>
        <w:t>an</w:t>
      </w:r>
      <w:r>
        <w:rPr>
          <w:rFonts w:eastAsia="Arial"/>
          <w:spacing w:val="3"/>
        </w:rPr>
        <w:t>c</w:t>
      </w:r>
      <w:r>
        <w:rPr>
          <w:rFonts w:eastAsia="Arial"/>
        </w:rPr>
        <w:t>t</w:t>
      </w:r>
      <w:r>
        <w:rPr>
          <w:rFonts w:eastAsia="Arial"/>
          <w:spacing w:val="1"/>
        </w:rPr>
        <w:t>i</w:t>
      </w:r>
      <w:r>
        <w:rPr>
          <w:rFonts w:eastAsia="Arial"/>
        </w:rPr>
        <w:t>ons</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3"/>
        </w:rPr>
        <w:t>c</w:t>
      </w:r>
      <w:r>
        <w:rPr>
          <w:rFonts w:eastAsia="Arial"/>
        </w:rPr>
        <w:t>ent</w:t>
      </w:r>
      <w:r>
        <w:rPr>
          <w:rFonts w:eastAsia="Arial"/>
          <w:spacing w:val="1"/>
        </w:rPr>
        <w:t>i</w:t>
      </w:r>
      <w:r>
        <w:rPr>
          <w:rFonts w:eastAsia="Arial"/>
          <w:spacing w:val="3"/>
        </w:rPr>
        <w:t>v</w:t>
      </w:r>
      <w:r>
        <w:rPr>
          <w:rFonts w:eastAsia="Arial"/>
        </w:rPr>
        <w:t>e</w:t>
      </w:r>
      <w:r>
        <w:rPr>
          <w:rFonts w:eastAsia="Arial"/>
          <w:spacing w:val="3"/>
        </w:rPr>
        <w:t>s</w:t>
      </w:r>
      <w:r>
        <w:rPr>
          <w:rFonts w:eastAsia="Arial"/>
        </w:rPr>
        <w:t>.</w:t>
      </w:r>
    </w:p>
    <w:p w14:paraId="0EC4BAB1" w14:textId="5FFF7057" w:rsidR="00147598" w:rsidRDefault="00BB57C1" w:rsidP="00FA45C1">
      <w:pPr>
        <w:rPr>
          <w:rFonts w:eastAsia="Arial"/>
        </w:rPr>
      </w:pPr>
      <w:r>
        <w:rPr>
          <w:rFonts w:eastAsia="Arial"/>
          <w:spacing w:val="9"/>
        </w:rPr>
        <w:t>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3"/>
        </w:rPr>
        <w:t>c</w:t>
      </w:r>
      <w:r>
        <w:rPr>
          <w:rFonts w:eastAsia="Arial"/>
        </w:rPr>
        <w:t>es</w:t>
      </w:r>
      <w:r>
        <w:rPr>
          <w:rFonts w:eastAsia="Arial"/>
          <w:spacing w:val="-5"/>
        </w:rPr>
        <w:t xml:space="preserve"> </w:t>
      </w:r>
      <w:r>
        <w:rPr>
          <w:rFonts w:eastAsia="Arial"/>
        </w:rPr>
        <w:t>that</w:t>
      </w:r>
      <w:r>
        <w:rPr>
          <w:rFonts w:eastAsia="Arial"/>
          <w:spacing w:val="1"/>
        </w:rPr>
        <w:t xml:space="preserve"> </w:t>
      </w:r>
      <w:r>
        <w:rPr>
          <w:rFonts w:eastAsia="Arial"/>
          <w:spacing w:val="3"/>
        </w:rPr>
        <w:t>s</w:t>
      </w:r>
      <w:r>
        <w:rPr>
          <w:rFonts w:eastAsia="Arial"/>
        </w:rPr>
        <w:t>et</w:t>
      </w:r>
      <w:r>
        <w:rPr>
          <w:rFonts w:eastAsia="Arial"/>
          <w:spacing w:val="1"/>
        </w:rPr>
        <w:t xml:space="preserve"> v</w:t>
      </w:r>
      <w:r>
        <w:rPr>
          <w:rFonts w:eastAsia="Arial"/>
        </w:rPr>
        <w:t>o</w:t>
      </w:r>
      <w:r>
        <w:rPr>
          <w:rFonts w:eastAsia="Arial"/>
          <w:spacing w:val="1"/>
        </w:rPr>
        <w:t>l</w:t>
      </w:r>
      <w:r>
        <w:rPr>
          <w:rFonts w:eastAsia="Arial"/>
        </w:rPr>
        <w:t>unta</w:t>
      </w:r>
      <w:r>
        <w:rPr>
          <w:rFonts w:eastAsia="Arial"/>
          <w:spacing w:val="5"/>
        </w:rPr>
        <w:t>r</w:t>
      </w:r>
      <w:r>
        <w:rPr>
          <w:rFonts w:eastAsia="Arial"/>
        </w:rPr>
        <w:t>y</w:t>
      </w:r>
      <w:r>
        <w:rPr>
          <w:rFonts w:eastAsia="Arial"/>
          <w:spacing w:val="-10"/>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15"/>
        </w:rPr>
        <w:t>f</w:t>
      </w:r>
      <w:r>
        <w:rPr>
          <w:rFonts w:eastAsia="Arial"/>
          <w:spacing w:val="3"/>
        </w:rPr>
        <w:t>-r</w:t>
      </w:r>
      <w:r>
        <w:rPr>
          <w:rFonts w:eastAsia="Arial"/>
        </w:rPr>
        <w:t>egu</w:t>
      </w:r>
      <w:r>
        <w:rPr>
          <w:rFonts w:eastAsia="Arial"/>
          <w:spacing w:val="1"/>
        </w:rPr>
        <w:t>l</w:t>
      </w:r>
      <w:r>
        <w:rPr>
          <w:rFonts w:eastAsia="Arial"/>
        </w:rPr>
        <w:t>ate</w:t>
      </w:r>
      <w:r>
        <w:rPr>
          <w:rFonts w:eastAsia="Arial"/>
          <w:spacing w:val="-7"/>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gender</w:t>
      </w:r>
      <w:r>
        <w:rPr>
          <w:rFonts w:eastAsia="Arial"/>
          <w:spacing w:val="-1"/>
        </w:rPr>
        <w:t xml:space="preserve"> </w:t>
      </w:r>
      <w:r>
        <w:rPr>
          <w:rFonts w:eastAsia="Arial"/>
        </w:rPr>
        <w:t>e</w:t>
      </w:r>
      <w:r>
        <w:rPr>
          <w:rFonts w:eastAsia="Arial"/>
          <w:spacing w:val="4"/>
        </w:rPr>
        <w:t>q</w:t>
      </w:r>
      <w:r>
        <w:rPr>
          <w:rFonts w:eastAsia="Arial"/>
        </w:rPr>
        <w:t>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and</w:t>
      </w:r>
      <w:r>
        <w:rPr>
          <w:rFonts w:eastAsia="Arial"/>
          <w:spacing w:val="1"/>
        </w:rPr>
        <w:t xml:space="preserve"> </w:t>
      </w:r>
      <w:r>
        <w:rPr>
          <w:rFonts w:eastAsia="Arial"/>
          <w:spacing w:val="16"/>
        </w:rPr>
        <w:t>s</w:t>
      </w:r>
      <w:r>
        <w:rPr>
          <w:rFonts w:eastAsia="Arial"/>
        </w:rPr>
        <w:t xml:space="preserve">et </w:t>
      </w:r>
      <w:r>
        <w:rPr>
          <w:rFonts w:eastAsia="Arial"/>
          <w:spacing w:val="3"/>
        </w:rPr>
        <w:t>r</w:t>
      </w:r>
      <w:r>
        <w:rPr>
          <w:rFonts w:eastAsia="Arial"/>
        </w:rPr>
        <w:t>ea</w:t>
      </w:r>
      <w:r>
        <w:rPr>
          <w:rFonts w:eastAsia="Arial"/>
          <w:spacing w:val="1"/>
        </w:rPr>
        <w:t>li</w:t>
      </w:r>
      <w:r>
        <w:rPr>
          <w:rFonts w:eastAsia="Arial"/>
          <w:spacing w:val="3"/>
        </w:rPr>
        <w:t>s</w:t>
      </w:r>
      <w:r>
        <w:rPr>
          <w:rFonts w:eastAsia="Arial"/>
        </w:rPr>
        <w:t>t</w:t>
      </w:r>
      <w:r>
        <w:rPr>
          <w:rFonts w:eastAsia="Arial"/>
          <w:spacing w:val="1"/>
        </w:rPr>
        <w:t>i</w:t>
      </w:r>
      <w:r>
        <w:rPr>
          <w:rFonts w:eastAsia="Arial"/>
        </w:rPr>
        <w:t>c</w:t>
      </w:r>
      <w:r>
        <w:rPr>
          <w:rFonts w:eastAsia="Arial"/>
          <w:spacing w:val="-2"/>
        </w:rPr>
        <w:t xml:space="preserve"> </w:t>
      </w:r>
      <w:r>
        <w:rPr>
          <w:rFonts w:eastAsia="Arial"/>
        </w:rPr>
        <w:t>goa</w:t>
      </w:r>
      <w:r>
        <w:rPr>
          <w:rFonts w:eastAsia="Arial"/>
          <w:spacing w:val="1"/>
        </w:rPr>
        <w:t>l</w:t>
      </w:r>
      <w:r>
        <w:rPr>
          <w:rFonts w:eastAsia="Arial"/>
        </w:rPr>
        <w:t>s 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ta</w:t>
      </w:r>
      <w:r>
        <w:rPr>
          <w:rFonts w:eastAsia="Arial"/>
          <w:spacing w:val="4"/>
        </w:rPr>
        <w:t>i</w:t>
      </w:r>
      <w:r>
        <w:rPr>
          <w:rFonts w:eastAsia="Arial"/>
          <w:spacing w:val="1"/>
        </w:rPr>
        <w:t>l</w:t>
      </w:r>
      <w:r>
        <w:rPr>
          <w:rFonts w:eastAsia="Arial"/>
          <w:spacing w:val="4"/>
        </w:rPr>
        <w:t>o</w:t>
      </w:r>
      <w:r>
        <w:rPr>
          <w:rFonts w:eastAsia="Arial"/>
          <w:spacing w:val="3"/>
        </w:rPr>
        <w:t>r</w:t>
      </w:r>
      <w:r>
        <w:rPr>
          <w:rFonts w:eastAsia="Arial"/>
        </w:rPr>
        <w:t>ed</w:t>
      </w:r>
      <w:r>
        <w:rPr>
          <w:rFonts w:eastAsia="Arial"/>
          <w:spacing w:val="-3"/>
        </w:rPr>
        <w:t xml:space="preserve"> </w:t>
      </w:r>
      <w:r>
        <w:rPr>
          <w:rFonts w:eastAsia="Arial"/>
        </w:rPr>
        <w:t>to the</w:t>
      </w:r>
      <w:r>
        <w:rPr>
          <w:rFonts w:eastAsia="Arial"/>
          <w:spacing w:val="1"/>
        </w:rPr>
        <w:t>i</w:t>
      </w:r>
      <w:r>
        <w:rPr>
          <w:rFonts w:eastAsia="Arial"/>
        </w:rPr>
        <w:t>r</w:t>
      </w:r>
      <w:r>
        <w:rPr>
          <w:rFonts w:eastAsia="Arial"/>
          <w:spacing w:val="1"/>
        </w:rPr>
        <w:t xml:space="preserve"> </w:t>
      </w:r>
      <w:r>
        <w:rPr>
          <w:rFonts w:eastAsia="Arial"/>
        </w:rPr>
        <w:t>un</w:t>
      </w:r>
      <w:r>
        <w:rPr>
          <w:rFonts w:eastAsia="Arial"/>
          <w:spacing w:val="1"/>
        </w:rPr>
        <w:t>i</w:t>
      </w:r>
      <w:r>
        <w:rPr>
          <w:rFonts w:eastAsia="Arial"/>
        </w:rPr>
        <w:t>q</w:t>
      </w:r>
      <w:r>
        <w:rPr>
          <w:rFonts w:eastAsia="Arial"/>
          <w:spacing w:val="4"/>
        </w:rPr>
        <w:t>u</w:t>
      </w:r>
      <w:r>
        <w:rPr>
          <w:rFonts w:eastAsia="Arial"/>
        </w:rPr>
        <w:t>e</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1"/>
        </w:rPr>
        <w:t>s</w:t>
      </w:r>
      <w:r>
        <w:rPr>
          <w:rFonts w:eastAsia="Arial"/>
        </w:rPr>
        <w:t>tan</w:t>
      </w:r>
      <w:r>
        <w:rPr>
          <w:rFonts w:eastAsia="Arial"/>
          <w:spacing w:val="3"/>
        </w:rPr>
        <w:t>c</w:t>
      </w:r>
      <w:r>
        <w:rPr>
          <w:rFonts w:eastAsia="Arial"/>
        </w:rPr>
        <w:t>e</w:t>
      </w:r>
      <w:r>
        <w:rPr>
          <w:rFonts w:eastAsia="Arial"/>
          <w:spacing w:val="3"/>
        </w:rPr>
        <w:t>s</w:t>
      </w:r>
      <w:r>
        <w:rPr>
          <w:rFonts w:eastAsia="Arial"/>
        </w:rPr>
        <w:t>.</w:t>
      </w:r>
      <w:r>
        <w:rPr>
          <w:rFonts w:eastAsia="Arial"/>
          <w:spacing w:val="-11"/>
        </w:rPr>
        <w:t xml:space="preserve"> </w:t>
      </w:r>
      <w:r>
        <w:rPr>
          <w:rFonts w:eastAsia="Arial"/>
          <w:spacing w:val="5"/>
        </w:rPr>
        <w:t>T</w:t>
      </w:r>
      <w:r>
        <w:rPr>
          <w:rFonts w:eastAsia="Arial"/>
        </w:rPr>
        <w:t>he</w:t>
      </w:r>
      <w:r>
        <w:rPr>
          <w:rFonts w:eastAsia="Arial"/>
          <w:spacing w:val="-4"/>
        </w:rPr>
        <w:t xml:space="preserve"> </w:t>
      </w:r>
      <w:r>
        <w:rPr>
          <w:rFonts w:eastAsia="Arial"/>
          <w:spacing w:val="11"/>
        </w:rPr>
        <w:t>W</w:t>
      </w:r>
      <w:r>
        <w:rPr>
          <w:rFonts w:eastAsia="Arial"/>
        </w:rPr>
        <w:t>or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7"/>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qua</w:t>
      </w:r>
      <w:r>
        <w:rPr>
          <w:rFonts w:eastAsia="Arial"/>
          <w:spacing w:val="4"/>
        </w:rPr>
        <w:t>l</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A</w:t>
      </w:r>
      <w:r>
        <w:rPr>
          <w:rFonts w:eastAsia="Arial"/>
        </w:rPr>
        <w:t>gen</w:t>
      </w:r>
      <w:r>
        <w:rPr>
          <w:rFonts w:eastAsia="Arial"/>
          <w:spacing w:val="6"/>
        </w:rPr>
        <w:t>c</w:t>
      </w:r>
      <w:r>
        <w:rPr>
          <w:rFonts w:eastAsia="Arial"/>
        </w:rPr>
        <w:t>y has a</w:t>
      </w:r>
      <w:r>
        <w:rPr>
          <w:rFonts w:eastAsia="Arial"/>
          <w:spacing w:val="3"/>
        </w:rPr>
        <w:t xml:space="preserve"> </w:t>
      </w:r>
      <w:hyperlink r:id="rId70" w:history="1">
        <w:r w:rsidRPr="00E01F84">
          <w:rPr>
            <w:rStyle w:val="Hyperlink"/>
            <w:rFonts w:eastAsia="Arial"/>
          </w:rPr>
          <w:t>ta</w:t>
        </w:r>
        <w:r w:rsidRPr="00E01F84">
          <w:rPr>
            <w:rStyle w:val="Hyperlink"/>
            <w:rFonts w:eastAsia="Arial"/>
            <w:spacing w:val="3"/>
          </w:rPr>
          <w:t>r</w:t>
        </w:r>
        <w:r w:rsidRPr="00E01F84">
          <w:rPr>
            <w:rStyle w:val="Hyperlink"/>
            <w:rFonts w:eastAsia="Arial"/>
          </w:rPr>
          <w:t>get</w:t>
        </w:r>
        <w:r w:rsidRPr="00E01F84">
          <w:rPr>
            <w:rStyle w:val="Hyperlink"/>
            <w:rFonts w:eastAsia="Arial"/>
            <w:spacing w:val="-1"/>
          </w:rPr>
          <w:t xml:space="preserve"> </w:t>
        </w:r>
        <w:r w:rsidRPr="00E01F84">
          <w:rPr>
            <w:rStyle w:val="Hyperlink"/>
            <w:rFonts w:eastAsia="Arial"/>
            <w:spacing w:val="3"/>
          </w:rPr>
          <w:t>s</w:t>
        </w:r>
        <w:r w:rsidRPr="00E01F84">
          <w:rPr>
            <w:rStyle w:val="Hyperlink"/>
            <w:rFonts w:eastAsia="Arial"/>
          </w:rPr>
          <w:t>ett</w:t>
        </w:r>
        <w:r w:rsidRPr="00E01F84">
          <w:rPr>
            <w:rStyle w:val="Hyperlink"/>
            <w:rFonts w:eastAsia="Arial"/>
            <w:spacing w:val="1"/>
          </w:rPr>
          <w:t>i</w:t>
        </w:r>
        <w:r w:rsidRPr="00E01F84">
          <w:rPr>
            <w:rStyle w:val="Hyperlink"/>
            <w:rFonts w:eastAsia="Arial"/>
          </w:rPr>
          <w:t>ng</w:t>
        </w:r>
        <w:r w:rsidRPr="00E01F84">
          <w:rPr>
            <w:rStyle w:val="Hyperlink"/>
            <w:rFonts w:eastAsia="Arial"/>
            <w:spacing w:val="-2"/>
          </w:rPr>
          <w:t xml:space="preserve"> </w:t>
        </w:r>
        <w:r w:rsidRPr="00E01F84">
          <w:rPr>
            <w:rStyle w:val="Hyperlink"/>
            <w:rFonts w:eastAsia="Arial"/>
            <w:spacing w:val="3"/>
          </w:rPr>
          <w:t>c</w:t>
        </w:r>
        <w:r w:rsidRPr="00E01F84">
          <w:rPr>
            <w:rStyle w:val="Hyperlink"/>
            <w:rFonts w:eastAsia="Arial"/>
          </w:rPr>
          <w:t>a</w:t>
        </w:r>
        <w:r w:rsidRPr="00E01F84">
          <w:rPr>
            <w:rStyle w:val="Hyperlink"/>
            <w:rFonts w:eastAsia="Arial"/>
            <w:spacing w:val="1"/>
          </w:rPr>
          <w:t>l</w:t>
        </w:r>
        <w:r w:rsidRPr="00E01F84">
          <w:rPr>
            <w:rStyle w:val="Hyperlink"/>
            <w:rFonts w:eastAsia="Arial"/>
            <w:spacing w:val="3"/>
          </w:rPr>
          <w:t>c</w:t>
        </w:r>
        <w:r w:rsidRPr="00E01F84">
          <w:rPr>
            <w:rStyle w:val="Hyperlink"/>
            <w:rFonts w:eastAsia="Arial"/>
          </w:rPr>
          <w:t>u</w:t>
        </w:r>
        <w:r w:rsidRPr="00E01F84">
          <w:rPr>
            <w:rStyle w:val="Hyperlink"/>
            <w:rFonts w:eastAsia="Arial"/>
            <w:spacing w:val="1"/>
          </w:rPr>
          <w:t>l</w:t>
        </w:r>
        <w:r w:rsidRPr="00E01F84">
          <w:rPr>
            <w:rStyle w:val="Hyperlink"/>
            <w:rFonts w:eastAsia="Arial"/>
            <w:spacing w:val="4"/>
          </w:rPr>
          <w:t>a</w:t>
        </w:r>
        <w:r w:rsidRPr="00E01F84">
          <w:rPr>
            <w:rStyle w:val="Hyperlink"/>
            <w:rFonts w:eastAsia="Arial"/>
          </w:rPr>
          <w:t>tor</w:t>
        </w:r>
      </w:hyperlink>
      <w:r>
        <w:rPr>
          <w:rFonts w:eastAsia="Arial"/>
          <w:spacing w:val="-4"/>
        </w:rPr>
        <w:t xml:space="preserve"> </w:t>
      </w:r>
      <w:r>
        <w:rPr>
          <w:rFonts w:eastAsia="Arial"/>
        </w:rPr>
        <w:t>to he</w:t>
      </w:r>
      <w:r>
        <w:rPr>
          <w:rFonts w:eastAsia="Arial"/>
          <w:spacing w:val="1"/>
        </w:rPr>
        <w:t>l</w:t>
      </w:r>
      <w:r>
        <w:rPr>
          <w:rFonts w:eastAsia="Arial"/>
        </w:rPr>
        <w:t>p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ons</w:t>
      </w:r>
      <w:r>
        <w:rPr>
          <w:rFonts w:eastAsia="Arial"/>
          <w:spacing w:val="-7"/>
        </w:rPr>
        <w:t xml:space="preserve"> </w:t>
      </w:r>
      <w:r>
        <w:rPr>
          <w:rFonts w:eastAsia="Arial"/>
          <w:spacing w:val="3"/>
        </w:rPr>
        <w:t>s</w:t>
      </w:r>
      <w:r>
        <w:rPr>
          <w:rFonts w:eastAsia="Arial"/>
        </w:rPr>
        <w:t>et</w:t>
      </w:r>
      <w:r>
        <w:rPr>
          <w:rFonts w:eastAsia="Arial"/>
          <w:spacing w:val="1"/>
        </w:rPr>
        <w:t xml:space="preserve"> </w:t>
      </w:r>
      <w:r>
        <w:rPr>
          <w:rFonts w:eastAsia="Arial"/>
        </w:rPr>
        <w:t>and</w:t>
      </w:r>
      <w:r>
        <w:rPr>
          <w:rFonts w:eastAsia="Arial"/>
          <w:spacing w:val="1"/>
        </w:rPr>
        <w:t xml:space="preserve"> </w:t>
      </w:r>
      <w:r>
        <w:rPr>
          <w:rFonts w:eastAsia="Arial"/>
          <w:spacing w:val="7"/>
        </w:rPr>
        <w:t>m</w:t>
      </w:r>
      <w:r>
        <w:rPr>
          <w:rFonts w:eastAsia="Arial"/>
        </w:rPr>
        <w:t>eet gender</w:t>
      </w:r>
      <w:r>
        <w:rPr>
          <w:rFonts w:eastAsia="Arial"/>
          <w:spacing w:val="-1"/>
        </w:rPr>
        <w:t xml:space="preserve"> </w:t>
      </w:r>
      <w:r>
        <w:rPr>
          <w:rFonts w:eastAsia="Arial"/>
        </w:rPr>
        <w:t>d</w:t>
      </w:r>
      <w:r>
        <w:rPr>
          <w:rFonts w:eastAsia="Arial"/>
          <w:spacing w:val="1"/>
        </w:rPr>
        <w:t>iv</w:t>
      </w:r>
      <w:r>
        <w:rPr>
          <w:rFonts w:eastAsia="Arial"/>
        </w:rPr>
        <w:t>e</w:t>
      </w:r>
      <w:r>
        <w:rPr>
          <w:rFonts w:eastAsia="Arial"/>
          <w:spacing w:val="3"/>
        </w:rPr>
        <w:t>rs</w:t>
      </w:r>
      <w:r>
        <w:rPr>
          <w:rFonts w:eastAsia="Arial"/>
          <w:spacing w:val="1"/>
        </w:rPr>
        <w:t>i</w:t>
      </w:r>
      <w:r>
        <w:rPr>
          <w:rFonts w:eastAsia="Arial"/>
          <w:spacing w:val="4"/>
        </w:rPr>
        <w:t>t</w:t>
      </w:r>
      <w:r>
        <w:rPr>
          <w:rFonts w:eastAsia="Arial"/>
        </w:rPr>
        <w:t>y</w:t>
      </w:r>
      <w:r w:rsidR="007A245A">
        <w:rPr>
          <w:rFonts w:eastAsia="Arial"/>
        </w:rPr>
        <w:t xml:space="preserve"> targets</w:t>
      </w:r>
      <w:r w:rsidR="00E01F84">
        <w:rPr>
          <w:rFonts w:eastAsia="Arial"/>
          <w:spacing w:val="-1"/>
        </w:rPr>
        <w:t>.</w:t>
      </w:r>
    </w:p>
    <w:p w14:paraId="678E589E" w14:textId="77777777" w:rsidR="00147598" w:rsidRDefault="00BB57C1" w:rsidP="00FA45C1">
      <w:pPr>
        <w:rPr>
          <w:rFonts w:eastAsia="Arial"/>
        </w:rPr>
      </w:pP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sta</w:t>
      </w:r>
      <w:r>
        <w:rPr>
          <w:rFonts w:eastAsia="Arial"/>
          <w:spacing w:val="-1"/>
        </w:rPr>
        <w:t>n</w:t>
      </w:r>
      <w:r>
        <w:rPr>
          <w:rFonts w:eastAsia="Arial"/>
        </w:rPr>
        <w:t>d</w:t>
      </w:r>
      <w:r>
        <w:rPr>
          <w:rFonts w:eastAsia="Arial"/>
          <w:spacing w:val="-1"/>
        </w:rPr>
        <w:t>a</w:t>
      </w:r>
      <w:r>
        <w:rPr>
          <w:rFonts w:eastAsia="Arial"/>
          <w:spacing w:val="3"/>
        </w:rPr>
        <w:t>r</w:t>
      </w:r>
      <w:r>
        <w:rPr>
          <w:rFonts w:eastAsia="Arial"/>
        </w:rPr>
        <w:t>ds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i</w:t>
      </w:r>
      <w:r>
        <w:rPr>
          <w:rFonts w:eastAsia="Arial"/>
        </w:rPr>
        <w:t>nd</w:t>
      </w:r>
      <w:r>
        <w:rPr>
          <w:rFonts w:eastAsia="Arial"/>
          <w:spacing w:val="-1"/>
        </w:rPr>
        <w:t>u</w:t>
      </w:r>
      <w:r>
        <w:rPr>
          <w:rFonts w:eastAsia="Arial"/>
          <w:spacing w:val="1"/>
        </w:rPr>
        <w:t>s</w:t>
      </w:r>
      <w:r>
        <w:rPr>
          <w:rFonts w:eastAsia="Arial"/>
        </w:rPr>
        <w:t>t</w:t>
      </w:r>
      <w:r>
        <w:rPr>
          <w:rFonts w:eastAsia="Arial"/>
          <w:spacing w:val="3"/>
        </w:rPr>
        <w:t>r</w:t>
      </w:r>
      <w:r>
        <w:rPr>
          <w:rFonts w:eastAsia="Arial"/>
          <w:spacing w:val="-2"/>
        </w:rPr>
        <w:t>y</w:t>
      </w:r>
      <w:r>
        <w:rPr>
          <w:rFonts w:eastAsia="Arial"/>
          <w:spacing w:val="1"/>
        </w:rPr>
        <w:t>-</w:t>
      </w:r>
      <w:r>
        <w:rPr>
          <w:rFonts w:eastAsia="Arial"/>
        </w:rPr>
        <w:t>ap</w:t>
      </w:r>
      <w:r>
        <w:rPr>
          <w:rFonts w:eastAsia="Arial"/>
          <w:spacing w:val="-1"/>
        </w:rPr>
        <w:t>p</w:t>
      </w:r>
      <w:r>
        <w:rPr>
          <w:rFonts w:eastAsia="Arial"/>
          <w:spacing w:val="1"/>
        </w:rPr>
        <w:t>r</w:t>
      </w:r>
      <w:r>
        <w:rPr>
          <w:rFonts w:eastAsia="Arial"/>
        </w:rPr>
        <w:t>opri</w:t>
      </w:r>
      <w:r>
        <w:rPr>
          <w:rFonts w:eastAsia="Arial"/>
          <w:spacing w:val="-1"/>
        </w:rPr>
        <w:t>a</w:t>
      </w:r>
      <w:r>
        <w:rPr>
          <w:rFonts w:eastAsia="Arial"/>
        </w:rPr>
        <w:t>te</w:t>
      </w:r>
      <w:r>
        <w:rPr>
          <w:rFonts w:eastAsia="Arial"/>
          <w:spacing w:val="-18"/>
        </w:rPr>
        <w:t xml:space="preserve"> </w:t>
      </w:r>
      <w:r>
        <w:rPr>
          <w:rFonts w:eastAsia="Arial"/>
          <w:spacing w:val="-1"/>
        </w:rPr>
        <w:t>t</w:t>
      </w:r>
      <w:r>
        <w:rPr>
          <w:rFonts w:eastAsia="Arial"/>
        </w:rPr>
        <w:t>argets</w:t>
      </w:r>
      <w:r>
        <w:rPr>
          <w:rFonts w:eastAsia="Arial"/>
          <w:spacing w:val="-4"/>
        </w:rPr>
        <w:t xml:space="preserve"> </w:t>
      </w:r>
      <w:r>
        <w:rPr>
          <w:rFonts w:eastAsia="Arial"/>
          <w:spacing w:val="4"/>
        </w:rPr>
        <w:t>m</w:t>
      </w:r>
      <w:r>
        <w:rPr>
          <w:rFonts w:eastAsia="Arial"/>
        </w:rPr>
        <w:t>ay</w:t>
      </w:r>
      <w:r>
        <w:rPr>
          <w:rFonts w:eastAsia="Arial"/>
          <w:spacing w:val="-10"/>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spacing w:val="1"/>
        </w:rPr>
        <w:t>b</w:t>
      </w:r>
      <w:r>
        <w:rPr>
          <w:rFonts w:eastAsia="Arial"/>
        </w:rPr>
        <w:t>e</w:t>
      </w:r>
      <w:r>
        <w:rPr>
          <w:rFonts w:eastAsia="Arial"/>
          <w:spacing w:val="-2"/>
        </w:rPr>
        <w:t xml:space="preserve"> </w:t>
      </w:r>
      <w:r>
        <w:rPr>
          <w:rFonts w:eastAsia="Arial"/>
        </w:rPr>
        <w:t>set</w:t>
      </w:r>
      <w:r>
        <w:rPr>
          <w:rFonts w:eastAsia="Arial"/>
          <w:spacing w:val="-2"/>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i</w:t>
      </w:r>
      <w:r>
        <w:rPr>
          <w:rFonts w:eastAsia="Arial"/>
        </w:rPr>
        <w:t>nd</w:t>
      </w:r>
      <w:r>
        <w:rPr>
          <w:rFonts w:eastAsia="Arial"/>
          <w:spacing w:val="1"/>
        </w:rPr>
        <w:t>i</w:t>
      </w:r>
      <w:r>
        <w:rPr>
          <w:rFonts w:eastAsia="Arial"/>
          <w:spacing w:val="-1"/>
        </w:rPr>
        <w:t>v</w:t>
      </w:r>
      <w:r>
        <w:rPr>
          <w:rFonts w:eastAsia="Arial"/>
          <w:spacing w:val="1"/>
        </w:rPr>
        <w:t>i</w:t>
      </w:r>
      <w:r>
        <w:rPr>
          <w:rFonts w:eastAsia="Arial"/>
        </w:rPr>
        <w:t>d</w:t>
      </w:r>
      <w:r>
        <w:rPr>
          <w:rFonts w:eastAsia="Arial"/>
          <w:spacing w:val="-1"/>
        </w:rPr>
        <w:t>u</w:t>
      </w:r>
      <w:r>
        <w:rPr>
          <w:rFonts w:eastAsia="Arial"/>
        </w:rPr>
        <w:t>al 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rPr>
        <w:t>t</w:t>
      </w:r>
      <w:r>
        <w:rPr>
          <w:rFonts w:eastAsia="Arial"/>
          <w:spacing w:val="-1"/>
        </w:rPr>
        <w:t>i</w:t>
      </w:r>
      <w:r>
        <w:rPr>
          <w:rFonts w:eastAsia="Arial"/>
        </w:rPr>
        <w:t>e</w:t>
      </w:r>
      <w:r>
        <w:rPr>
          <w:rFonts w:eastAsia="Arial"/>
          <w:spacing w:val="1"/>
        </w:rPr>
        <w:t>s</w:t>
      </w:r>
      <w:r>
        <w:rPr>
          <w:rFonts w:eastAsia="Arial"/>
        </w:rPr>
        <w:t>,</w:t>
      </w:r>
      <w:r>
        <w:rPr>
          <w:rFonts w:eastAsia="Arial"/>
          <w:spacing w:val="-8"/>
        </w:rPr>
        <w:t xml:space="preserve"> </w:t>
      </w:r>
      <w:r>
        <w:rPr>
          <w:rFonts w:eastAsia="Arial"/>
          <w:spacing w:val="1"/>
        </w:rPr>
        <w:t>s</w:t>
      </w:r>
      <w:r>
        <w:rPr>
          <w:rFonts w:eastAsia="Arial"/>
        </w:rPr>
        <w:t>u</w:t>
      </w:r>
      <w:r>
        <w:rPr>
          <w:rFonts w:eastAsia="Arial"/>
          <w:spacing w:val="3"/>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l</w:t>
      </w:r>
      <w:r>
        <w:rPr>
          <w:rFonts w:eastAsia="Arial"/>
        </w:rPr>
        <w:t>a</w:t>
      </w:r>
      <w:r>
        <w:rPr>
          <w:rFonts w:eastAsia="Arial"/>
          <w:spacing w:val="-1"/>
        </w:rPr>
        <w:t>b</w:t>
      </w:r>
      <w:r>
        <w:rPr>
          <w:rFonts w:eastAsia="Arial"/>
        </w:rPr>
        <w:t>our</w:t>
      </w:r>
      <w:r>
        <w:rPr>
          <w:rFonts w:eastAsia="Arial"/>
          <w:spacing w:val="-6"/>
        </w:rPr>
        <w:t xml:space="preserve"> </w:t>
      </w:r>
      <w:r>
        <w:rPr>
          <w:rFonts w:eastAsia="Arial"/>
        </w:rPr>
        <w:t>hours</w:t>
      </w:r>
      <w:r>
        <w:rPr>
          <w:rFonts w:eastAsia="Arial"/>
          <w:spacing w:val="-3"/>
        </w:rPr>
        <w:t xml:space="preserve"> </w:t>
      </w:r>
      <w:r>
        <w:rPr>
          <w:rFonts w:eastAsia="Arial"/>
        </w:rPr>
        <w:t>to</w:t>
      </w:r>
      <w:r>
        <w:rPr>
          <w:rFonts w:eastAsia="Arial"/>
          <w:spacing w:val="-2"/>
        </w:rPr>
        <w:t xml:space="preserve"> </w:t>
      </w:r>
      <w:r>
        <w:rPr>
          <w:rFonts w:eastAsia="Arial"/>
        </w:rPr>
        <w:t>be p</w:t>
      </w:r>
      <w:r>
        <w:rPr>
          <w:rFonts w:eastAsia="Arial"/>
          <w:spacing w:val="-1"/>
        </w:rPr>
        <w:t>e</w:t>
      </w:r>
      <w:r>
        <w:rPr>
          <w:rFonts w:eastAsia="Arial"/>
          <w:spacing w:val="1"/>
        </w:rPr>
        <w:t>r</w:t>
      </w:r>
      <w:r>
        <w:rPr>
          <w:rFonts w:eastAsia="Arial"/>
        </w:rPr>
        <w:t>for</w:t>
      </w:r>
      <w:r>
        <w:rPr>
          <w:rFonts w:eastAsia="Arial"/>
          <w:spacing w:val="5"/>
        </w:rPr>
        <w:t>m</w:t>
      </w:r>
      <w:r>
        <w:rPr>
          <w:rFonts w:eastAsia="Arial"/>
        </w:rPr>
        <w:t>ed</w:t>
      </w:r>
      <w:r>
        <w:rPr>
          <w:rFonts w:eastAsia="Arial"/>
          <w:spacing w:val="-9"/>
        </w:rPr>
        <w:t xml:space="preserve"> </w:t>
      </w:r>
      <w:r>
        <w:rPr>
          <w:rFonts w:eastAsia="Arial"/>
        </w:rPr>
        <w:t>by</w:t>
      </w:r>
      <w:r>
        <w:rPr>
          <w:rFonts w:eastAsia="Arial"/>
          <w:spacing w:val="-4"/>
        </w:rPr>
        <w:t xml:space="preserve"> </w:t>
      </w:r>
      <w:r>
        <w:rPr>
          <w:rFonts w:eastAsia="Arial"/>
          <w:spacing w:val="-2"/>
        </w:rPr>
        <w:t>w</w:t>
      </w:r>
      <w:r>
        <w:rPr>
          <w:rFonts w:eastAsia="Arial"/>
        </w:rPr>
        <w:t>o</w:t>
      </w:r>
      <w:r>
        <w:rPr>
          <w:rFonts w:eastAsia="Arial"/>
          <w:spacing w:val="4"/>
        </w:rPr>
        <w:t>m</w:t>
      </w:r>
      <w:r>
        <w:rPr>
          <w:rFonts w:eastAsia="Arial"/>
        </w:rPr>
        <w:t>en.</w:t>
      </w:r>
      <w:r>
        <w:rPr>
          <w:rFonts w:eastAsia="Arial"/>
          <w:spacing w:val="-7"/>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 xml:space="preserve">e </w:t>
      </w:r>
      <w:r>
        <w:rPr>
          <w:rFonts w:eastAsia="Arial"/>
          <w:spacing w:val="1"/>
        </w:rPr>
        <w:t>s</w:t>
      </w:r>
      <w:r>
        <w:rPr>
          <w:rFonts w:eastAsia="Arial"/>
        </w:rPr>
        <w:t>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8"/>
        </w:rPr>
        <w:t xml:space="preserve"> </w:t>
      </w:r>
      <w:r>
        <w:rPr>
          <w:rFonts w:eastAsia="Arial"/>
        </w:rPr>
        <w:t>and</w:t>
      </w:r>
      <w:r>
        <w:rPr>
          <w:rFonts w:eastAsia="Arial"/>
          <w:spacing w:val="-2"/>
        </w:rPr>
        <w:t xml:space="preserve"> </w:t>
      </w:r>
      <w:r>
        <w:rPr>
          <w:rFonts w:eastAsia="Arial"/>
        </w:rPr>
        <w:t>targets</w:t>
      </w:r>
      <w:r>
        <w:rPr>
          <w:rFonts w:eastAsia="Arial"/>
          <w:spacing w:val="-6"/>
        </w:rPr>
        <w:t xml:space="preserve"> </w:t>
      </w:r>
      <w:r>
        <w:rPr>
          <w:rFonts w:eastAsia="Arial"/>
          <w:spacing w:val="4"/>
        </w:rPr>
        <w:t>m</w:t>
      </w:r>
      <w:r>
        <w:rPr>
          <w:rFonts w:eastAsia="Arial"/>
        </w:rPr>
        <w:t>a</w:t>
      </w:r>
      <w:r>
        <w:rPr>
          <w:rFonts w:eastAsia="Arial"/>
          <w:spacing w:val="-4"/>
        </w:rPr>
        <w:t>y</w:t>
      </w:r>
      <w:r>
        <w:rPr>
          <w:rFonts w:eastAsia="Arial"/>
        </w:rPr>
        <w:t>,</w:t>
      </w:r>
      <w:r>
        <w:rPr>
          <w:rFonts w:eastAsia="Arial"/>
          <w:spacing w:val="-2"/>
        </w:rPr>
        <w:t xml:space="preserve"> </w:t>
      </w:r>
      <w:r>
        <w:rPr>
          <w:rFonts w:eastAsia="Arial"/>
        </w:rPr>
        <w:t>for</w:t>
      </w:r>
      <w:r>
        <w:rPr>
          <w:rFonts w:eastAsia="Arial"/>
          <w:spacing w:val="-2"/>
        </w:rPr>
        <w:t xml:space="preserve"> </w:t>
      </w:r>
      <w:r>
        <w:rPr>
          <w:rFonts w:eastAsia="Arial"/>
        </w:rPr>
        <w:t>e</w:t>
      </w:r>
      <w:r>
        <w:rPr>
          <w:rFonts w:eastAsia="Arial"/>
          <w:spacing w:val="1"/>
        </w:rPr>
        <w:t>x</w:t>
      </w:r>
      <w:r>
        <w:rPr>
          <w:rFonts w:eastAsia="Arial"/>
          <w:spacing w:val="-3"/>
        </w:rPr>
        <w:t>a</w:t>
      </w:r>
      <w:r>
        <w:rPr>
          <w:rFonts w:eastAsia="Arial"/>
          <w:spacing w:val="4"/>
        </w:rPr>
        <w:t>m</w:t>
      </w:r>
      <w:r>
        <w:rPr>
          <w:rFonts w:eastAsia="Arial"/>
        </w:rPr>
        <w:t>p</w:t>
      </w:r>
      <w:r>
        <w:rPr>
          <w:rFonts w:eastAsia="Arial"/>
          <w:spacing w:val="-1"/>
        </w:rPr>
        <w:t>l</w:t>
      </w:r>
      <w:r>
        <w:rPr>
          <w:rFonts w:eastAsia="Arial"/>
        </w:rPr>
        <w:t>e,</w:t>
      </w:r>
      <w:r>
        <w:rPr>
          <w:rFonts w:eastAsia="Arial"/>
          <w:spacing w:val="-9"/>
        </w:rPr>
        <w:t xml:space="preserve"> </w:t>
      </w:r>
      <w:r>
        <w:rPr>
          <w:rFonts w:eastAsia="Arial"/>
          <w:spacing w:val="1"/>
        </w:rPr>
        <w:t>r</w:t>
      </w:r>
      <w:r>
        <w:rPr>
          <w:rFonts w:eastAsia="Arial"/>
        </w:rPr>
        <w:t>e</w:t>
      </w:r>
      <w:r>
        <w:rPr>
          <w:rFonts w:eastAsia="Arial"/>
          <w:spacing w:val="1"/>
        </w:rPr>
        <w:t>l</w:t>
      </w:r>
      <w:r>
        <w:rPr>
          <w:rFonts w:eastAsia="Arial"/>
        </w:rPr>
        <w:t>ate</w:t>
      </w:r>
      <w:r>
        <w:rPr>
          <w:rFonts w:eastAsia="Arial"/>
          <w:spacing w:val="-4"/>
        </w:rPr>
        <w:t xml:space="preserve"> </w:t>
      </w:r>
      <w:r>
        <w:rPr>
          <w:rFonts w:eastAsia="Arial"/>
        </w:rPr>
        <w:t>to</w:t>
      </w:r>
      <w:r>
        <w:rPr>
          <w:rFonts w:eastAsia="Arial"/>
          <w:spacing w:val="4"/>
        </w:rPr>
        <w:t xml:space="preserve"> </w:t>
      </w:r>
      <w:r>
        <w:rPr>
          <w:rFonts w:eastAsia="Arial"/>
          <w:spacing w:val="1"/>
        </w:rPr>
        <w:t>‘</w:t>
      </w:r>
      <w:r>
        <w:rPr>
          <w:rFonts w:eastAsia="Arial"/>
          <w:spacing w:val="-2"/>
        </w:rPr>
        <w:t>w</w:t>
      </w:r>
      <w:r>
        <w:rPr>
          <w:rFonts w:eastAsia="Arial"/>
        </w:rPr>
        <w:t>o</w:t>
      </w:r>
      <w:r>
        <w:rPr>
          <w:rFonts w:eastAsia="Arial"/>
          <w:spacing w:val="4"/>
        </w:rPr>
        <w:t>m</w:t>
      </w:r>
      <w:r>
        <w:rPr>
          <w:rFonts w:eastAsia="Arial"/>
        </w:rPr>
        <w:t>en</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n</w:t>
      </w:r>
      <w:r>
        <w:rPr>
          <w:rFonts w:eastAsia="Arial"/>
        </w:rPr>
        <w:t>on</w:t>
      </w:r>
      <w:r>
        <w:rPr>
          <w:rFonts w:eastAsia="Arial"/>
          <w:spacing w:val="1"/>
        </w:rPr>
        <w:t>-</w:t>
      </w:r>
      <w:r>
        <w:rPr>
          <w:rFonts w:eastAsia="Arial"/>
        </w:rPr>
        <w:t>trad</w:t>
      </w:r>
      <w:r>
        <w:rPr>
          <w:rFonts w:eastAsia="Arial"/>
          <w:spacing w:val="-1"/>
        </w:rPr>
        <w:t>i</w:t>
      </w:r>
      <w:r>
        <w:rPr>
          <w:rFonts w:eastAsia="Arial"/>
        </w:rPr>
        <w:t>t</w:t>
      </w:r>
      <w:r>
        <w:rPr>
          <w:rFonts w:eastAsia="Arial"/>
          <w:spacing w:val="-1"/>
        </w:rPr>
        <w:t>i</w:t>
      </w:r>
      <w:r>
        <w:rPr>
          <w:rFonts w:eastAsia="Arial"/>
        </w:rPr>
        <w:t>on</w:t>
      </w:r>
      <w:r>
        <w:rPr>
          <w:rFonts w:eastAsia="Arial"/>
          <w:spacing w:val="-1"/>
        </w:rPr>
        <w:t>a</w:t>
      </w:r>
      <w:r>
        <w:rPr>
          <w:rFonts w:eastAsia="Arial"/>
        </w:rPr>
        <w:t>l</w:t>
      </w:r>
      <w:r>
        <w:rPr>
          <w:rFonts w:eastAsia="Arial"/>
          <w:spacing w:val="-12"/>
        </w:rPr>
        <w:t xml:space="preserve"> </w:t>
      </w:r>
      <w:r>
        <w:rPr>
          <w:rFonts w:eastAsia="Arial"/>
        </w:rPr>
        <w:t>trades</w:t>
      </w:r>
      <w:r>
        <w:rPr>
          <w:rFonts w:eastAsia="Arial"/>
          <w:spacing w:val="-5"/>
        </w:rPr>
        <w:t xml:space="preserve"> </w:t>
      </w:r>
      <w:r>
        <w:rPr>
          <w:rFonts w:eastAsia="Arial"/>
        </w:rPr>
        <w:t>or</w:t>
      </w:r>
      <w:r>
        <w:rPr>
          <w:rFonts w:eastAsia="Arial"/>
          <w:spacing w:val="-2"/>
        </w:rPr>
        <w:t xml:space="preserve"> </w:t>
      </w:r>
      <w:r>
        <w:rPr>
          <w:rFonts w:eastAsia="Arial"/>
        </w:rPr>
        <w:t>profe</w:t>
      </w:r>
      <w:r>
        <w:rPr>
          <w:rFonts w:eastAsia="Arial"/>
          <w:spacing w:val="1"/>
        </w:rPr>
        <w:t>ss</w:t>
      </w:r>
      <w:r>
        <w:rPr>
          <w:rFonts w:eastAsia="Arial"/>
          <w:spacing w:val="-1"/>
        </w:rPr>
        <w:t>i</w:t>
      </w:r>
      <w:r>
        <w:rPr>
          <w:rFonts w:eastAsia="Arial"/>
        </w:rPr>
        <w:t>o</w:t>
      </w:r>
      <w:r>
        <w:rPr>
          <w:rFonts w:eastAsia="Arial"/>
          <w:spacing w:val="-1"/>
        </w:rPr>
        <w:t>n</w:t>
      </w:r>
      <w:r>
        <w:rPr>
          <w:rFonts w:eastAsia="Arial"/>
          <w:spacing w:val="1"/>
        </w:rPr>
        <w:t>s</w:t>
      </w:r>
      <w:r>
        <w:rPr>
          <w:rFonts w:eastAsia="Arial"/>
          <w:spacing w:val="3"/>
        </w:rPr>
        <w:t>’</w:t>
      </w:r>
      <w:r>
        <w:rPr>
          <w:rFonts w:eastAsia="Arial"/>
        </w:rPr>
        <w:t>,</w:t>
      </w:r>
      <w:r>
        <w:rPr>
          <w:rFonts w:eastAsia="Arial"/>
          <w:spacing w:val="-9"/>
        </w:rPr>
        <w:t xml:space="preserve"> </w:t>
      </w:r>
      <w:r>
        <w:rPr>
          <w:rFonts w:eastAsia="Arial"/>
        </w:rPr>
        <w:t>wh</w:t>
      </w:r>
      <w:r>
        <w:rPr>
          <w:rFonts w:eastAsia="Arial"/>
          <w:spacing w:val="-1"/>
        </w:rPr>
        <w:t>i</w:t>
      </w:r>
      <w:r>
        <w:rPr>
          <w:rFonts w:eastAsia="Arial"/>
          <w:spacing w:val="1"/>
        </w:rPr>
        <w:t>c</w:t>
      </w:r>
      <w:r>
        <w:rPr>
          <w:rFonts w:eastAsia="Arial"/>
        </w:rPr>
        <w:t xml:space="preserve">h </w:t>
      </w:r>
      <w:r>
        <w:rPr>
          <w:rFonts w:eastAsia="Arial"/>
          <w:spacing w:val="-1"/>
        </w:rPr>
        <w:t>i</w:t>
      </w:r>
      <w:r>
        <w:rPr>
          <w:rFonts w:eastAsia="Arial"/>
        </w:rPr>
        <w:t>s d</w:t>
      </w:r>
      <w:r>
        <w:rPr>
          <w:rFonts w:eastAsia="Arial"/>
          <w:spacing w:val="-1"/>
        </w:rPr>
        <w:t>e</w:t>
      </w:r>
      <w:r>
        <w:rPr>
          <w:rFonts w:eastAsia="Arial"/>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o</w:t>
      </w:r>
      <w:r>
        <w:rPr>
          <w:rFonts w:eastAsia="Arial"/>
        </w:rPr>
        <w:t>n</w:t>
      </w:r>
      <w:r>
        <w:rPr>
          <w:rFonts w:eastAsia="Arial"/>
          <w:spacing w:val="-2"/>
        </w:rPr>
        <w:t xml:space="preserve"> </w:t>
      </w:r>
      <w:r>
        <w:rPr>
          <w:rFonts w:eastAsia="Arial"/>
          <w:spacing w:val="-1"/>
        </w:rPr>
        <w:t>p</w:t>
      </w:r>
      <w:r>
        <w:rPr>
          <w:rFonts w:eastAsia="Arial"/>
        </w:rPr>
        <w:t>age</w:t>
      </w:r>
      <w:r>
        <w:rPr>
          <w:rFonts w:eastAsia="Arial"/>
          <w:spacing w:val="-3"/>
        </w:rPr>
        <w:t xml:space="preserve"> </w:t>
      </w:r>
      <w:r>
        <w:rPr>
          <w:rFonts w:eastAsia="Arial"/>
        </w:rPr>
        <w:t>41</w:t>
      </w:r>
      <w:r>
        <w:rPr>
          <w:rFonts w:eastAsia="Arial"/>
          <w:spacing w:val="-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rPr>
        <w:t>to</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spacing w:val="3"/>
        </w:rPr>
        <w:t>n</w:t>
      </w:r>
      <w:r>
        <w:rPr>
          <w:rFonts w:eastAsia="Arial"/>
        </w:rPr>
        <w:t>:</w:t>
      </w:r>
    </w:p>
    <w:p w14:paraId="5AEA8E5F" w14:textId="77777777" w:rsidR="00147598" w:rsidRPr="00FA45C1" w:rsidRDefault="00BB57C1" w:rsidP="00FA45C1">
      <w:pPr>
        <w:ind w:left="1134" w:right="1075"/>
        <w:rPr>
          <w:rFonts w:eastAsia="Arial"/>
          <w:i/>
          <w:iCs/>
        </w:rPr>
      </w:pPr>
      <w:r w:rsidRPr="00FA45C1">
        <w:rPr>
          <w:rFonts w:eastAsia="Arial"/>
          <w:i/>
          <w:iCs/>
          <w:spacing w:val="4"/>
        </w:rPr>
        <w:t>W</w:t>
      </w:r>
      <w:r w:rsidRPr="00FA45C1">
        <w:rPr>
          <w:rFonts w:eastAsia="Arial"/>
          <w:i/>
          <w:iCs/>
        </w:rPr>
        <w:t>o</w:t>
      </w:r>
      <w:r w:rsidRPr="00FA45C1">
        <w:rPr>
          <w:rFonts w:eastAsia="Arial"/>
          <w:i/>
          <w:iCs/>
          <w:spacing w:val="-1"/>
        </w:rPr>
        <w:t>m</w:t>
      </w:r>
      <w:r w:rsidRPr="00FA45C1">
        <w:rPr>
          <w:rFonts w:eastAsia="Arial"/>
          <w:i/>
          <w:iCs/>
        </w:rPr>
        <w:t>en</w:t>
      </w:r>
      <w:r w:rsidRPr="00FA45C1">
        <w:rPr>
          <w:rFonts w:eastAsia="Arial"/>
          <w:i/>
          <w:iCs/>
          <w:spacing w:val="-8"/>
        </w:rPr>
        <w:t xml:space="preserve"> </w:t>
      </w:r>
      <w:r w:rsidRPr="00FA45C1">
        <w:rPr>
          <w:rFonts w:eastAsia="Arial"/>
          <w:i/>
          <w:iCs/>
        </w:rPr>
        <w:t>wor</w:t>
      </w:r>
      <w:r w:rsidRPr="00FA45C1">
        <w:rPr>
          <w:rFonts w:eastAsia="Arial"/>
          <w:i/>
          <w:iCs/>
          <w:spacing w:val="2"/>
        </w:rPr>
        <w:t>k</w:t>
      </w:r>
      <w:r w:rsidRPr="00FA45C1">
        <w:rPr>
          <w:rFonts w:eastAsia="Arial"/>
          <w:i/>
          <w:iCs/>
          <w:spacing w:val="-1"/>
        </w:rPr>
        <w:t>i</w:t>
      </w:r>
      <w:r w:rsidRPr="00FA45C1">
        <w:rPr>
          <w:rFonts w:eastAsia="Arial"/>
          <w:i/>
          <w:iCs/>
        </w:rPr>
        <w:t>ng</w:t>
      </w:r>
      <w:r w:rsidRPr="00FA45C1">
        <w:rPr>
          <w:rFonts w:eastAsia="Arial"/>
          <w:i/>
          <w:iCs/>
          <w:spacing w:val="-6"/>
        </w:rPr>
        <w:t xml:space="preserve"> </w:t>
      </w:r>
      <w:r w:rsidRPr="00FA45C1">
        <w:rPr>
          <w:rFonts w:eastAsia="Arial"/>
          <w:i/>
          <w:iCs/>
          <w:spacing w:val="-1"/>
        </w:rPr>
        <w:t>i</w:t>
      </w:r>
      <w:r w:rsidRPr="00FA45C1">
        <w:rPr>
          <w:rFonts w:eastAsia="Arial"/>
          <w:i/>
          <w:iCs/>
        </w:rPr>
        <w:t>n t</w:t>
      </w:r>
      <w:r w:rsidRPr="00FA45C1">
        <w:rPr>
          <w:rFonts w:eastAsia="Arial"/>
          <w:i/>
          <w:iCs/>
          <w:spacing w:val="-1"/>
        </w:rPr>
        <w:t>e</w:t>
      </w:r>
      <w:r w:rsidRPr="00FA45C1">
        <w:rPr>
          <w:rFonts w:eastAsia="Arial"/>
          <w:i/>
          <w:iCs/>
          <w:spacing w:val="1"/>
        </w:rPr>
        <w:t>c</w:t>
      </w:r>
      <w:r w:rsidRPr="00FA45C1">
        <w:rPr>
          <w:rFonts w:eastAsia="Arial"/>
          <w:i/>
          <w:iCs/>
          <w:spacing w:val="2"/>
        </w:rPr>
        <w:t>h</w:t>
      </w:r>
      <w:r w:rsidRPr="00FA45C1">
        <w:rPr>
          <w:rFonts w:eastAsia="Arial"/>
          <w:i/>
          <w:iCs/>
        </w:rPr>
        <w:t>n</w:t>
      </w:r>
      <w:r w:rsidRPr="00FA45C1">
        <w:rPr>
          <w:rFonts w:eastAsia="Arial"/>
          <w:i/>
          <w:iCs/>
          <w:spacing w:val="-1"/>
        </w:rPr>
        <w:t>i</w:t>
      </w:r>
      <w:r w:rsidRPr="00FA45C1">
        <w:rPr>
          <w:rFonts w:eastAsia="Arial"/>
          <w:i/>
          <w:iCs/>
          <w:spacing w:val="1"/>
        </w:rPr>
        <w:t>c</w:t>
      </w:r>
      <w:r w:rsidRPr="00FA45C1">
        <w:rPr>
          <w:rFonts w:eastAsia="Arial"/>
          <w:i/>
          <w:iCs/>
          <w:spacing w:val="2"/>
        </w:rPr>
        <w:t>a</w:t>
      </w:r>
      <w:r w:rsidRPr="00FA45C1">
        <w:rPr>
          <w:rFonts w:eastAsia="Arial"/>
          <w:i/>
          <w:iCs/>
        </w:rPr>
        <w:t>l</w:t>
      </w:r>
      <w:r w:rsidRPr="00FA45C1">
        <w:rPr>
          <w:rFonts w:eastAsia="Arial"/>
          <w:i/>
          <w:iCs/>
          <w:spacing w:val="-9"/>
        </w:rPr>
        <w:t xml:space="preserve"> </w:t>
      </w:r>
      <w:r w:rsidRPr="00FA45C1">
        <w:rPr>
          <w:rFonts w:eastAsia="Arial"/>
          <w:i/>
          <w:iCs/>
        </w:rPr>
        <w:t>or</w:t>
      </w:r>
      <w:r w:rsidRPr="00FA45C1">
        <w:rPr>
          <w:rFonts w:eastAsia="Arial"/>
          <w:i/>
          <w:iCs/>
          <w:spacing w:val="-2"/>
        </w:rPr>
        <w:t xml:space="preserve"> </w:t>
      </w:r>
      <w:r w:rsidRPr="00FA45C1">
        <w:rPr>
          <w:rFonts w:eastAsia="Arial"/>
          <w:i/>
          <w:iCs/>
          <w:spacing w:val="2"/>
        </w:rPr>
        <w:t>o</w:t>
      </w:r>
      <w:r w:rsidRPr="00FA45C1">
        <w:rPr>
          <w:rFonts w:eastAsia="Arial"/>
          <w:i/>
          <w:iCs/>
        </w:rPr>
        <w:t>p</w:t>
      </w:r>
      <w:r w:rsidRPr="00FA45C1">
        <w:rPr>
          <w:rFonts w:eastAsia="Arial"/>
          <w:i/>
          <w:iCs/>
          <w:spacing w:val="-1"/>
        </w:rPr>
        <w:t>e</w:t>
      </w:r>
      <w:r w:rsidRPr="00FA45C1">
        <w:rPr>
          <w:rFonts w:eastAsia="Arial"/>
          <w:i/>
          <w:iCs/>
          <w:spacing w:val="1"/>
        </w:rPr>
        <w:t>r</w:t>
      </w:r>
      <w:r w:rsidRPr="00FA45C1">
        <w:rPr>
          <w:rFonts w:eastAsia="Arial"/>
          <w:i/>
          <w:iCs/>
        </w:rPr>
        <w:t>a</w:t>
      </w:r>
      <w:r w:rsidRPr="00FA45C1">
        <w:rPr>
          <w:rFonts w:eastAsia="Arial"/>
          <w:i/>
          <w:iCs/>
          <w:spacing w:val="2"/>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al</w:t>
      </w:r>
      <w:r w:rsidRPr="00FA45C1">
        <w:rPr>
          <w:rFonts w:eastAsia="Arial"/>
          <w:i/>
          <w:iCs/>
          <w:spacing w:val="-9"/>
        </w:rPr>
        <w:t xml:space="preserve"> </w:t>
      </w:r>
      <w:r w:rsidRPr="00FA45C1">
        <w:rPr>
          <w:rFonts w:eastAsia="Arial"/>
          <w:i/>
          <w:iCs/>
        </w:rPr>
        <w:t>f</w:t>
      </w:r>
      <w:r w:rsidRPr="00FA45C1">
        <w:rPr>
          <w:rFonts w:eastAsia="Arial"/>
          <w:i/>
          <w:iCs/>
          <w:spacing w:val="-1"/>
        </w:rPr>
        <w:t>i</w:t>
      </w:r>
      <w:r w:rsidRPr="00FA45C1">
        <w:rPr>
          <w:rFonts w:eastAsia="Arial"/>
          <w:i/>
          <w:iCs/>
          <w:spacing w:val="2"/>
        </w:rPr>
        <w:t>e</w:t>
      </w:r>
      <w:r w:rsidRPr="00FA45C1">
        <w:rPr>
          <w:rFonts w:eastAsia="Arial"/>
          <w:i/>
          <w:iCs/>
          <w:spacing w:val="-1"/>
        </w:rPr>
        <w:t>l</w:t>
      </w:r>
      <w:r w:rsidRPr="00FA45C1">
        <w:rPr>
          <w:rFonts w:eastAsia="Arial"/>
          <w:i/>
          <w:iCs/>
        </w:rPr>
        <w:t>ds</w:t>
      </w:r>
      <w:r w:rsidRPr="00FA45C1">
        <w:rPr>
          <w:rFonts w:eastAsia="Arial"/>
          <w:i/>
          <w:iCs/>
          <w:spacing w:val="-4"/>
        </w:rPr>
        <w:t xml:space="preserve"> </w:t>
      </w:r>
      <w:r w:rsidRPr="00FA45C1">
        <w:rPr>
          <w:rFonts w:eastAsia="Arial"/>
          <w:i/>
          <w:iCs/>
          <w:spacing w:val="1"/>
        </w:rPr>
        <w:t>s</w:t>
      </w:r>
      <w:r w:rsidRPr="00FA45C1">
        <w:rPr>
          <w:rFonts w:eastAsia="Arial"/>
          <w:i/>
          <w:iCs/>
        </w:rPr>
        <w:t>u</w:t>
      </w:r>
      <w:r w:rsidRPr="00FA45C1">
        <w:rPr>
          <w:rFonts w:eastAsia="Arial"/>
          <w:i/>
          <w:iCs/>
          <w:spacing w:val="1"/>
        </w:rPr>
        <w:t>c</w:t>
      </w:r>
      <w:r w:rsidRPr="00FA45C1">
        <w:rPr>
          <w:rFonts w:eastAsia="Arial"/>
          <w:i/>
          <w:iCs/>
        </w:rPr>
        <w:t>h</w:t>
      </w:r>
      <w:r w:rsidRPr="00FA45C1">
        <w:rPr>
          <w:rFonts w:eastAsia="Arial"/>
          <w:i/>
          <w:iCs/>
          <w:spacing w:val="-2"/>
        </w:rPr>
        <w:t xml:space="preserve"> </w:t>
      </w:r>
      <w:r w:rsidRPr="00FA45C1">
        <w:rPr>
          <w:rFonts w:eastAsia="Arial"/>
          <w:i/>
          <w:iCs/>
        </w:rPr>
        <w:t>as</w:t>
      </w:r>
      <w:r w:rsidRPr="00FA45C1">
        <w:rPr>
          <w:rFonts w:eastAsia="Arial"/>
          <w:i/>
          <w:iCs/>
          <w:spacing w:val="-1"/>
        </w:rPr>
        <w:t xml:space="preserve"> </w:t>
      </w:r>
      <w:r w:rsidRPr="00FA45C1">
        <w:rPr>
          <w:rFonts w:eastAsia="Arial"/>
          <w:i/>
          <w:iCs/>
        </w:rPr>
        <w:t>m</w:t>
      </w:r>
      <w:r w:rsidRPr="00FA45C1">
        <w:rPr>
          <w:rFonts w:eastAsia="Arial"/>
          <w:i/>
          <w:iCs/>
          <w:spacing w:val="-2"/>
        </w:rPr>
        <w:t>i</w:t>
      </w:r>
      <w:r w:rsidRPr="00FA45C1">
        <w:rPr>
          <w:rFonts w:eastAsia="Arial"/>
          <w:i/>
          <w:iCs/>
          <w:spacing w:val="2"/>
        </w:rPr>
        <w:t>n</w:t>
      </w:r>
      <w:r w:rsidRPr="00FA45C1">
        <w:rPr>
          <w:rFonts w:eastAsia="Arial"/>
          <w:i/>
          <w:iCs/>
          <w:spacing w:val="-1"/>
        </w:rPr>
        <w:t>i</w:t>
      </w:r>
      <w:r w:rsidRPr="00FA45C1">
        <w:rPr>
          <w:rFonts w:eastAsia="Arial"/>
          <w:i/>
          <w:iCs/>
          <w:spacing w:val="2"/>
        </w:rPr>
        <w:t>n</w:t>
      </w:r>
      <w:r w:rsidRPr="00FA45C1">
        <w:rPr>
          <w:rFonts w:eastAsia="Arial"/>
          <w:i/>
          <w:iCs/>
        </w:rPr>
        <w:t>g,</w:t>
      </w:r>
      <w:r w:rsidRPr="00FA45C1">
        <w:rPr>
          <w:rFonts w:eastAsia="Arial"/>
          <w:i/>
          <w:iCs/>
          <w:spacing w:val="-7"/>
        </w:rPr>
        <w:t xml:space="preserve"> </w:t>
      </w:r>
      <w:r w:rsidRPr="00FA45C1">
        <w:rPr>
          <w:rFonts w:eastAsia="Arial"/>
          <w:i/>
          <w:iCs/>
          <w:spacing w:val="1"/>
        </w:rPr>
        <w:t>c</w:t>
      </w:r>
      <w:r w:rsidRPr="00FA45C1">
        <w:rPr>
          <w:rFonts w:eastAsia="Arial"/>
          <w:i/>
          <w:iCs/>
        </w:rPr>
        <w:t>o</w:t>
      </w:r>
      <w:r w:rsidRPr="00FA45C1">
        <w:rPr>
          <w:rFonts w:eastAsia="Arial"/>
          <w:i/>
          <w:iCs/>
          <w:spacing w:val="-1"/>
        </w:rPr>
        <w:t>n</w:t>
      </w:r>
      <w:r w:rsidRPr="00FA45C1">
        <w:rPr>
          <w:rFonts w:eastAsia="Arial"/>
          <w:i/>
          <w:iCs/>
          <w:spacing w:val="1"/>
        </w:rPr>
        <w:t>s</w:t>
      </w:r>
      <w:r w:rsidRPr="00FA45C1">
        <w:rPr>
          <w:rFonts w:eastAsia="Arial"/>
          <w:i/>
          <w:iCs/>
        </w:rPr>
        <w:t>tru</w:t>
      </w:r>
      <w:r w:rsidRPr="00FA45C1">
        <w:rPr>
          <w:rFonts w:eastAsia="Arial"/>
          <w:i/>
          <w:iCs/>
          <w:spacing w:val="1"/>
        </w:rPr>
        <w:t>c</w:t>
      </w:r>
      <w:r w:rsidRPr="00FA45C1">
        <w:rPr>
          <w:rFonts w:eastAsia="Arial"/>
          <w:i/>
          <w:iCs/>
          <w:spacing w:val="2"/>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w:t>
      </w:r>
      <w:r w:rsidRPr="00FA45C1">
        <w:rPr>
          <w:rFonts w:eastAsia="Arial"/>
          <w:i/>
          <w:iCs/>
          <w:spacing w:val="-9"/>
        </w:rPr>
        <w:t xml:space="preserve"> </w:t>
      </w:r>
      <w:r w:rsidRPr="00FA45C1">
        <w:rPr>
          <w:rFonts w:eastAsia="Arial"/>
          <w:i/>
          <w:iCs/>
        </w:rPr>
        <w:t>or ut</w:t>
      </w:r>
      <w:r w:rsidRPr="00FA45C1">
        <w:rPr>
          <w:rFonts w:eastAsia="Arial"/>
          <w:i/>
          <w:iCs/>
          <w:spacing w:val="1"/>
        </w:rPr>
        <w:t>i</w:t>
      </w:r>
      <w:r w:rsidRPr="00FA45C1">
        <w:rPr>
          <w:rFonts w:eastAsia="Arial"/>
          <w:i/>
          <w:iCs/>
          <w:spacing w:val="8"/>
        </w:rPr>
        <w:t>l</w:t>
      </w:r>
      <w:r w:rsidRPr="00FA45C1">
        <w:rPr>
          <w:rFonts w:eastAsia="Arial"/>
          <w:i/>
          <w:iCs/>
          <w:spacing w:val="-1"/>
        </w:rPr>
        <w:t>i</w:t>
      </w:r>
      <w:r w:rsidRPr="00FA45C1">
        <w:rPr>
          <w:rFonts w:eastAsia="Arial"/>
          <w:i/>
          <w:iCs/>
          <w:spacing w:val="2"/>
        </w:rPr>
        <w:t>t</w:t>
      </w:r>
      <w:r w:rsidRPr="00FA45C1">
        <w:rPr>
          <w:rFonts w:eastAsia="Arial"/>
          <w:i/>
          <w:iCs/>
          <w:spacing w:val="-1"/>
        </w:rPr>
        <w:t>i</w:t>
      </w:r>
      <w:r w:rsidRPr="00FA45C1">
        <w:rPr>
          <w:rFonts w:eastAsia="Arial"/>
          <w:i/>
          <w:iCs/>
        </w:rPr>
        <w:t>e</w:t>
      </w:r>
      <w:r w:rsidRPr="00FA45C1">
        <w:rPr>
          <w:rFonts w:eastAsia="Arial"/>
          <w:i/>
          <w:iCs/>
          <w:spacing w:val="1"/>
        </w:rPr>
        <w:t>s</w:t>
      </w:r>
      <w:r w:rsidRPr="00FA45C1">
        <w:rPr>
          <w:rFonts w:eastAsia="Arial"/>
          <w:i/>
          <w:iCs/>
        </w:rPr>
        <w:t>,</w:t>
      </w:r>
      <w:r w:rsidRPr="00FA45C1">
        <w:rPr>
          <w:rFonts w:eastAsia="Arial"/>
          <w:i/>
          <w:iCs/>
          <w:spacing w:val="-7"/>
        </w:rPr>
        <w:t xml:space="preserve"> </w:t>
      </w:r>
      <w:r w:rsidRPr="00FA45C1">
        <w:rPr>
          <w:rFonts w:eastAsia="Arial"/>
          <w:i/>
          <w:iCs/>
          <w:spacing w:val="2"/>
        </w:rPr>
        <w:t>w</w:t>
      </w:r>
      <w:r w:rsidRPr="00FA45C1">
        <w:rPr>
          <w:rFonts w:eastAsia="Arial"/>
          <w:i/>
          <w:iCs/>
          <w:spacing w:val="-1"/>
        </w:rPr>
        <w:t>i</w:t>
      </w:r>
      <w:r w:rsidRPr="00FA45C1">
        <w:rPr>
          <w:rFonts w:eastAsia="Arial"/>
          <w:i/>
          <w:iCs/>
        </w:rPr>
        <w:t>th tra</w:t>
      </w:r>
      <w:r w:rsidRPr="00FA45C1">
        <w:rPr>
          <w:rFonts w:eastAsia="Arial"/>
          <w:i/>
          <w:iCs/>
          <w:spacing w:val="-1"/>
        </w:rPr>
        <w:t>d</w:t>
      </w:r>
      <w:r w:rsidRPr="00FA45C1">
        <w:rPr>
          <w:rFonts w:eastAsia="Arial"/>
          <w:i/>
          <w:iCs/>
        </w:rPr>
        <w:t>e</w:t>
      </w:r>
      <w:r w:rsidRPr="00FA45C1">
        <w:rPr>
          <w:rFonts w:eastAsia="Arial"/>
          <w:i/>
          <w:iCs/>
          <w:spacing w:val="-5"/>
        </w:rPr>
        <w:t xml:space="preserve"> </w:t>
      </w:r>
      <w:r w:rsidRPr="00FA45C1">
        <w:rPr>
          <w:rFonts w:eastAsia="Arial"/>
          <w:i/>
          <w:iCs/>
          <w:spacing w:val="-1"/>
        </w:rPr>
        <w:t>o</w:t>
      </w:r>
      <w:r w:rsidRPr="00FA45C1">
        <w:rPr>
          <w:rFonts w:eastAsia="Arial"/>
          <w:i/>
          <w:iCs/>
        </w:rPr>
        <w:t>r</w:t>
      </w:r>
      <w:r w:rsidRPr="00FA45C1">
        <w:rPr>
          <w:rFonts w:eastAsia="Arial"/>
          <w:i/>
          <w:iCs/>
          <w:spacing w:val="1"/>
        </w:rPr>
        <w:t xml:space="preserve"> </w:t>
      </w:r>
      <w:r w:rsidRPr="00FA45C1">
        <w:rPr>
          <w:rFonts w:eastAsia="Arial"/>
          <w:i/>
          <w:iCs/>
        </w:rPr>
        <w:t>h</w:t>
      </w:r>
      <w:r w:rsidRPr="00FA45C1">
        <w:rPr>
          <w:rFonts w:eastAsia="Arial"/>
          <w:i/>
          <w:iCs/>
          <w:spacing w:val="1"/>
        </w:rPr>
        <w:t>i</w:t>
      </w:r>
      <w:r w:rsidRPr="00FA45C1">
        <w:rPr>
          <w:rFonts w:eastAsia="Arial"/>
          <w:i/>
          <w:iCs/>
        </w:rPr>
        <w:t>g</w:t>
      </w:r>
      <w:r w:rsidRPr="00FA45C1">
        <w:rPr>
          <w:rFonts w:eastAsia="Arial"/>
          <w:i/>
          <w:iCs/>
          <w:spacing w:val="-1"/>
        </w:rPr>
        <w:t>h</w:t>
      </w:r>
      <w:r w:rsidRPr="00FA45C1">
        <w:rPr>
          <w:rFonts w:eastAsia="Arial"/>
          <w:i/>
          <w:iCs/>
        </w:rPr>
        <w:t>er</w:t>
      </w:r>
      <w:r w:rsidRPr="00FA45C1">
        <w:rPr>
          <w:rFonts w:eastAsia="Arial"/>
          <w:i/>
          <w:iCs/>
          <w:spacing w:val="-3"/>
        </w:rPr>
        <w:t xml:space="preserve"> </w:t>
      </w:r>
      <w:r w:rsidRPr="00FA45C1">
        <w:rPr>
          <w:rFonts w:eastAsia="Arial"/>
          <w:i/>
          <w:iCs/>
        </w:rPr>
        <w:t>e</w:t>
      </w:r>
      <w:r w:rsidRPr="00FA45C1">
        <w:rPr>
          <w:rFonts w:eastAsia="Arial"/>
          <w:i/>
          <w:iCs/>
          <w:spacing w:val="-1"/>
        </w:rPr>
        <w:t>d</w:t>
      </w:r>
      <w:r w:rsidRPr="00FA45C1">
        <w:rPr>
          <w:rFonts w:eastAsia="Arial"/>
          <w:i/>
          <w:iCs/>
        </w:rPr>
        <w:t>u</w:t>
      </w:r>
      <w:r w:rsidRPr="00FA45C1">
        <w:rPr>
          <w:rFonts w:eastAsia="Arial"/>
          <w:i/>
          <w:iCs/>
          <w:spacing w:val="1"/>
        </w:rPr>
        <w:t>c</w:t>
      </w:r>
      <w:r w:rsidRPr="00FA45C1">
        <w:rPr>
          <w:rFonts w:eastAsia="Arial"/>
          <w:i/>
          <w:iCs/>
        </w:rPr>
        <w:t>a</w:t>
      </w:r>
      <w:r w:rsidRPr="00FA45C1">
        <w:rPr>
          <w:rFonts w:eastAsia="Arial"/>
          <w:i/>
          <w:iCs/>
          <w:spacing w:val="2"/>
        </w:rPr>
        <w:t>t</w:t>
      </w:r>
      <w:r w:rsidRPr="00FA45C1">
        <w:rPr>
          <w:rFonts w:eastAsia="Arial"/>
          <w:i/>
          <w:iCs/>
          <w:spacing w:val="-1"/>
        </w:rPr>
        <w:t>i</w:t>
      </w:r>
      <w:r w:rsidRPr="00FA45C1">
        <w:rPr>
          <w:rFonts w:eastAsia="Arial"/>
          <w:i/>
          <w:iCs/>
          <w:spacing w:val="2"/>
        </w:rPr>
        <w:t>o</w:t>
      </w:r>
      <w:r w:rsidRPr="00FA45C1">
        <w:rPr>
          <w:rFonts w:eastAsia="Arial"/>
          <w:i/>
          <w:iCs/>
        </w:rPr>
        <w:t>n</w:t>
      </w:r>
      <w:r w:rsidRPr="00FA45C1">
        <w:rPr>
          <w:rFonts w:eastAsia="Arial"/>
          <w:i/>
          <w:iCs/>
          <w:spacing w:val="-9"/>
        </w:rPr>
        <w:t xml:space="preserve"> </w:t>
      </w:r>
      <w:r w:rsidRPr="00FA45C1">
        <w:rPr>
          <w:rFonts w:eastAsia="Arial"/>
          <w:i/>
          <w:iCs/>
          <w:spacing w:val="1"/>
        </w:rPr>
        <w:t>q</w:t>
      </w:r>
      <w:r w:rsidRPr="00FA45C1">
        <w:rPr>
          <w:rFonts w:eastAsia="Arial"/>
          <w:i/>
          <w:iCs/>
        </w:rPr>
        <w:t>u</w:t>
      </w:r>
      <w:r w:rsidRPr="00FA45C1">
        <w:rPr>
          <w:rFonts w:eastAsia="Arial"/>
          <w:i/>
          <w:iCs/>
          <w:spacing w:val="-1"/>
        </w:rPr>
        <w:t>a</w:t>
      </w:r>
      <w:r w:rsidRPr="00FA45C1">
        <w:rPr>
          <w:rFonts w:eastAsia="Arial"/>
          <w:i/>
          <w:iCs/>
          <w:spacing w:val="1"/>
        </w:rPr>
        <w:t>l</w:t>
      </w:r>
      <w:r w:rsidRPr="00FA45C1">
        <w:rPr>
          <w:rFonts w:eastAsia="Arial"/>
          <w:i/>
          <w:iCs/>
          <w:spacing w:val="-1"/>
        </w:rPr>
        <w:t>i</w:t>
      </w:r>
      <w:r w:rsidRPr="00FA45C1">
        <w:rPr>
          <w:rFonts w:eastAsia="Arial"/>
          <w:i/>
          <w:iCs/>
        </w:rPr>
        <w:t>t</w:t>
      </w:r>
      <w:r w:rsidRPr="00FA45C1">
        <w:rPr>
          <w:rFonts w:eastAsia="Arial"/>
          <w:i/>
          <w:iCs/>
          <w:spacing w:val="1"/>
        </w:rPr>
        <w:t>i</w:t>
      </w:r>
      <w:r w:rsidRPr="00FA45C1">
        <w:rPr>
          <w:rFonts w:eastAsia="Arial"/>
          <w:i/>
          <w:iCs/>
        </w:rPr>
        <w:t>es</w:t>
      </w:r>
      <w:r w:rsidRPr="00FA45C1">
        <w:rPr>
          <w:rFonts w:eastAsia="Arial"/>
          <w:i/>
          <w:iCs/>
          <w:spacing w:val="-6"/>
        </w:rPr>
        <w:t xml:space="preserve"> </w:t>
      </w:r>
      <w:r w:rsidRPr="00FA45C1">
        <w:rPr>
          <w:rFonts w:eastAsia="Arial"/>
          <w:i/>
          <w:iCs/>
          <w:spacing w:val="-1"/>
        </w:rPr>
        <w:t>i</w:t>
      </w:r>
      <w:r w:rsidRPr="00FA45C1">
        <w:rPr>
          <w:rFonts w:eastAsia="Arial"/>
          <w:i/>
          <w:iCs/>
        </w:rPr>
        <w:t>n t</w:t>
      </w:r>
      <w:r w:rsidRPr="00FA45C1">
        <w:rPr>
          <w:rFonts w:eastAsia="Arial"/>
          <w:i/>
          <w:iCs/>
          <w:spacing w:val="-1"/>
        </w:rPr>
        <w:t>h</w:t>
      </w:r>
      <w:r w:rsidRPr="00FA45C1">
        <w:rPr>
          <w:rFonts w:eastAsia="Arial"/>
          <w:i/>
          <w:iCs/>
        </w:rPr>
        <w:t>e</w:t>
      </w:r>
      <w:r w:rsidRPr="00FA45C1">
        <w:rPr>
          <w:rFonts w:eastAsia="Arial"/>
          <w:i/>
          <w:iCs/>
          <w:spacing w:val="-1"/>
        </w:rPr>
        <w:t xml:space="preserve"> </w:t>
      </w:r>
      <w:r w:rsidRPr="00FA45C1">
        <w:rPr>
          <w:rFonts w:eastAsia="Arial"/>
          <w:i/>
          <w:iCs/>
        </w:rPr>
        <w:t>areas</w:t>
      </w:r>
      <w:r w:rsidRPr="00FA45C1">
        <w:rPr>
          <w:rFonts w:eastAsia="Arial"/>
          <w:i/>
          <w:iCs/>
          <w:spacing w:val="-2"/>
        </w:rPr>
        <w:t xml:space="preserve"> </w:t>
      </w:r>
      <w:r w:rsidRPr="00FA45C1">
        <w:rPr>
          <w:rFonts w:eastAsia="Arial"/>
          <w:i/>
          <w:iCs/>
        </w:rPr>
        <w:t>of</w:t>
      </w:r>
      <w:r w:rsidRPr="00FA45C1">
        <w:rPr>
          <w:rFonts w:eastAsia="Arial"/>
          <w:i/>
          <w:iCs/>
          <w:spacing w:val="-3"/>
        </w:rPr>
        <w:t xml:space="preserve"> </w:t>
      </w:r>
      <w:r w:rsidRPr="00FA45C1">
        <w:rPr>
          <w:rFonts w:eastAsia="Arial"/>
          <w:i/>
          <w:iCs/>
          <w:spacing w:val="2"/>
        </w:rPr>
        <w:t>b</w:t>
      </w:r>
      <w:r w:rsidRPr="00FA45C1">
        <w:rPr>
          <w:rFonts w:eastAsia="Arial"/>
          <w:i/>
          <w:iCs/>
        </w:rPr>
        <w:t>u</w:t>
      </w:r>
      <w:r w:rsidRPr="00FA45C1">
        <w:rPr>
          <w:rFonts w:eastAsia="Arial"/>
          <w:i/>
          <w:iCs/>
          <w:spacing w:val="1"/>
        </w:rPr>
        <w:t>i</w:t>
      </w:r>
      <w:r w:rsidRPr="00FA45C1">
        <w:rPr>
          <w:rFonts w:eastAsia="Arial"/>
          <w:i/>
          <w:iCs/>
          <w:spacing w:val="-1"/>
        </w:rPr>
        <w:t>l</w:t>
      </w:r>
      <w:r w:rsidRPr="00FA45C1">
        <w:rPr>
          <w:rFonts w:eastAsia="Arial"/>
          <w:i/>
          <w:iCs/>
          <w:spacing w:val="2"/>
        </w:rPr>
        <w:t>d</w:t>
      </w:r>
      <w:r w:rsidRPr="00FA45C1">
        <w:rPr>
          <w:rFonts w:eastAsia="Arial"/>
          <w:i/>
          <w:iCs/>
          <w:spacing w:val="-1"/>
        </w:rPr>
        <w:t>i</w:t>
      </w:r>
      <w:r w:rsidRPr="00FA45C1">
        <w:rPr>
          <w:rFonts w:eastAsia="Arial"/>
          <w:i/>
          <w:iCs/>
        </w:rPr>
        <w:t>ng</w:t>
      </w:r>
      <w:r w:rsidRPr="00FA45C1">
        <w:rPr>
          <w:rFonts w:eastAsia="Arial"/>
          <w:i/>
          <w:iCs/>
          <w:spacing w:val="-6"/>
        </w:rPr>
        <w:t xml:space="preserve"> </w:t>
      </w:r>
      <w:r w:rsidRPr="00FA45C1">
        <w:rPr>
          <w:rFonts w:eastAsia="Arial"/>
          <w:i/>
          <w:iCs/>
        </w:rPr>
        <w:t>a</w:t>
      </w:r>
      <w:r w:rsidRPr="00FA45C1">
        <w:rPr>
          <w:rFonts w:eastAsia="Arial"/>
          <w:i/>
          <w:iCs/>
          <w:spacing w:val="-1"/>
        </w:rPr>
        <w:t>n</w:t>
      </w:r>
      <w:r w:rsidRPr="00FA45C1">
        <w:rPr>
          <w:rFonts w:eastAsia="Arial"/>
          <w:i/>
          <w:iCs/>
        </w:rPr>
        <w:t>d</w:t>
      </w:r>
      <w:r w:rsidRPr="00FA45C1">
        <w:rPr>
          <w:rFonts w:eastAsia="Arial"/>
          <w:i/>
          <w:iCs/>
          <w:spacing w:val="-1"/>
        </w:rPr>
        <w:t xml:space="preserve"> </w:t>
      </w:r>
      <w:r w:rsidRPr="00FA45C1">
        <w:rPr>
          <w:rFonts w:eastAsia="Arial"/>
          <w:i/>
          <w:iCs/>
          <w:spacing w:val="1"/>
        </w:rPr>
        <w:t>c</w:t>
      </w:r>
      <w:r w:rsidRPr="00FA45C1">
        <w:rPr>
          <w:rFonts w:eastAsia="Arial"/>
          <w:i/>
          <w:iCs/>
        </w:rPr>
        <w:t>o</w:t>
      </w:r>
      <w:r w:rsidRPr="00FA45C1">
        <w:rPr>
          <w:rFonts w:eastAsia="Arial"/>
          <w:i/>
          <w:iCs/>
          <w:spacing w:val="-1"/>
        </w:rPr>
        <w:t>n</w:t>
      </w:r>
      <w:r w:rsidRPr="00FA45C1">
        <w:rPr>
          <w:rFonts w:eastAsia="Arial"/>
          <w:i/>
          <w:iCs/>
          <w:spacing w:val="1"/>
        </w:rPr>
        <w:t>s</w:t>
      </w:r>
      <w:r w:rsidRPr="00FA45C1">
        <w:rPr>
          <w:rFonts w:eastAsia="Arial"/>
          <w:i/>
          <w:iCs/>
        </w:rPr>
        <w:t>tru</w:t>
      </w:r>
      <w:r w:rsidRPr="00FA45C1">
        <w:rPr>
          <w:rFonts w:eastAsia="Arial"/>
          <w:i/>
          <w:iCs/>
          <w:spacing w:val="1"/>
        </w:rPr>
        <w:t>c</w:t>
      </w:r>
      <w:r w:rsidRPr="00FA45C1">
        <w:rPr>
          <w:rFonts w:eastAsia="Arial"/>
          <w:i/>
          <w:iCs/>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w:t>
      </w:r>
      <w:r w:rsidRPr="00FA45C1">
        <w:rPr>
          <w:rFonts w:eastAsia="Arial"/>
          <w:i/>
          <w:iCs/>
          <w:spacing w:val="-9"/>
        </w:rPr>
        <w:t xml:space="preserve"> </w:t>
      </w:r>
      <w:r w:rsidRPr="00FA45C1">
        <w:rPr>
          <w:rFonts w:eastAsia="Arial"/>
          <w:i/>
          <w:iCs/>
        </w:rPr>
        <w:t>ar</w:t>
      </w:r>
      <w:r w:rsidRPr="00FA45C1">
        <w:rPr>
          <w:rFonts w:eastAsia="Arial"/>
          <w:i/>
          <w:iCs/>
          <w:spacing w:val="2"/>
        </w:rPr>
        <w:t>c</w:t>
      </w:r>
      <w:r w:rsidRPr="00FA45C1">
        <w:rPr>
          <w:rFonts w:eastAsia="Arial"/>
          <w:i/>
          <w:iCs/>
        </w:rPr>
        <w:t>h</w:t>
      </w:r>
      <w:r w:rsidRPr="00FA45C1">
        <w:rPr>
          <w:rFonts w:eastAsia="Arial"/>
          <w:i/>
          <w:iCs/>
          <w:spacing w:val="-1"/>
        </w:rPr>
        <w:t>i</w:t>
      </w:r>
      <w:r w:rsidRPr="00FA45C1">
        <w:rPr>
          <w:rFonts w:eastAsia="Arial"/>
          <w:i/>
          <w:iCs/>
          <w:spacing w:val="2"/>
        </w:rPr>
        <w:t>t</w:t>
      </w:r>
      <w:r w:rsidRPr="00FA45C1">
        <w:rPr>
          <w:rFonts w:eastAsia="Arial"/>
          <w:i/>
          <w:iCs/>
        </w:rPr>
        <w:t>e</w:t>
      </w:r>
      <w:r w:rsidRPr="00FA45C1">
        <w:rPr>
          <w:rFonts w:eastAsia="Arial"/>
          <w:i/>
          <w:iCs/>
          <w:spacing w:val="1"/>
        </w:rPr>
        <w:t>c</w:t>
      </w:r>
      <w:r w:rsidRPr="00FA45C1">
        <w:rPr>
          <w:rFonts w:eastAsia="Arial"/>
          <w:i/>
          <w:iCs/>
        </w:rPr>
        <w:t>ture, e</w:t>
      </w:r>
      <w:r w:rsidRPr="00FA45C1">
        <w:rPr>
          <w:rFonts w:eastAsia="Arial"/>
          <w:i/>
          <w:iCs/>
          <w:spacing w:val="-1"/>
        </w:rPr>
        <w:t>n</w:t>
      </w:r>
      <w:r w:rsidRPr="00FA45C1">
        <w:rPr>
          <w:rFonts w:eastAsia="Arial"/>
          <w:i/>
          <w:iCs/>
          <w:spacing w:val="2"/>
        </w:rPr>
        <w:t>g</w:t>
      </w:r>
      <w:r w:rsidRPr="00FA45C1">
        <w:rPr>
          <w:rFonts w:eastAsia="Arial"/>
          <w:i/>
          <w:iCs/>
          <w:spacing w:val="-1"/>
        </w:rPr>
        <w:t>i</w:t>
      </w:r>
      <w:r w:rsidRPr="00FA45C1">
        <w:rPr>
          <w:rFonts w:eastAsia="Arial"/>
          <w:i/>
          <w:iCs/>
        </w:rPr>
        <w:t>n</w:t>
      </w:r>
      <w:r w:rsidRPr="00FA45C1">
        <w:rPr>
          <w:rFonts w:eastAsia="Arial"/>
          <w:i/>
          <w:iCs/>
          <w:spacing w:val="1"/>
        </w:rPr>
        <w:t>e</w:t>
      </w:r>
      <w:r w:rsidRPr="00FA45C1">
        <w:rPr>
          <w:rFonts w:eastAsia="Arial"/>
          <w:i/>
          <w:iCs/>
        </w:rPr>
        <w:t>eri</w:t>
      </w:r>
      <w:r w:rsidRPr="00FA45C1">
        <w:rPr>
          <w:rFonts w:eastAsia="Arial"/>
          <w:i/>
          <w:iCs/>
          <w:spacing w:val="1"/>
        </w:rPr>
        <w:t>n</w:t>
      </w:r>
      <w:r w:rsidRPr="00FA45C1">
        <w:rPr>
          <w:rFonts w:eastAsia="Arial"/>
          <w:i/>
          <w:iCs/>
        </w:rPr>
        <w:t>g,</w:t>
      </w:r>
      <w:r w:rsidRPr="00FA45C1">
        <w:rPr>
          <w:rFonts w:eastAsia="Arial"/>
          <w:i/>
          <w:iCs/>
          <w:spacing w:val="-12"/>
        </w:rPr>
        <w:t xml:space="preserve"> </w:t>
      </w:r>
      <w:r w:rsidRPr="00FA45C1">
        <w:rPr>
          <w:rFonts w:eastAsia="Arial"/>
          <w:i/>
          <w:iCs/>
          <w:spacing w:val="1"/>
        </w:rPr>
        <w:t>s</w:t>
      </w:r>
      <w:r w:rsidRPr="00FA45C1">
        <w:rPr>
          <w:rFonts w:eastAsia="Arial"/>
          <w:i/>
          <w:iCs/>
        </w:rPr>
        <w:t>ur</w:t>
      </w:r>
      <w:r w:rsidRPr="00FA45C1">
        <w:rPr>
          <w:rFonts w:eastAsia="Arial"/>
          <w:i/>
          <w:iCs/>
          <w:spacing w:val="2"/>
        </w:rPr>
        <w:t>v</w:t>
      </w:r>
      <w:r w:rsidRPr="00FA45C1">
        <w:rPr>
          <w:rFonts w:eastAsia="Arial"/>
          <w:i/>
          <w:iCs/>
        </w:rPr>
        <w:t>e</w:t>
      </w:r>
      <w:r w:rsidRPr="00FA45C1">
        <w:rPr>
          <w:rFonts w:eastAsia="Arial"/>
          <w:i/>
          <w:iCs/>
          <w:spacing w:val="1"/>
        </w:rPr>
        <w:t>y</w:t>
      </w:r>
      <w:r w:rsidRPr="00FA45C1">
        <w:rPr>
          <w:rFonts w:eastAsia="Arial"/>
          <w:i/>
          <w:iCs/>
          <w:spacing w:val="-1"/>
        </w:rPr>
        <w:t>i</w:t>
      </w:r>
      <w:r w:rsidRPr="00FA45C1">
        <w:rPr>
          <w:rFonts w:eastAsia="Arial"/>
          <w:i/>
          <w:iCs/>
          <w:spacing w:val="2"/>
        </w:rPr>
        <w:t>n</w:t>
      </w:r>
      <w:r w:rsidRPr="00FA45C1">
        <w:rPr>
          <w:rFonts w:eastAsia="Arial"/>
          <w:i/>
          <w:iCs/>
        </w:rPr>
        <w:t>g,</w:t>
      </w:r>
      <w:r w:rsidRPr="00FA45C1">
        <w:rPr>
          <w:rFonts w:eastAsia="Arial"/>
          <w:i/>
          <w:iCs/>
          <w:spacing w:val="-10"/>
        </w:rPr>
        <w:t xml:space="preserve"> </w:t>
      </w:r>
      <w:r w:rsidRPr="00FA45C1">
        <w:rPr>
          <w:rFonts w:eastAsia="Arial"/>
          <w:i/>
          <w:iCs/>
          <w:spacing w:val="2"/>
        </w:rPr>
        <w:t>b</w:t>
      </w:r>
      <w:r w:rsidRPr="00FA45C1">
        <w:rPr>
          <w:rFonts w:eastAsia="Arial"/>
          <w:i/>
          <w:iCs/>
        </w:rPr>
        <w:t>u</w:t>
      </w:r>
      <w:r w:rsidRPr="00FA45C1">
        <w:rPr>
          <w:rFonts w:eastAsia="Arial"/>
          <w:i/>
          <w:iCs/>
          <w:spacing w:val="1"/>
        </w:rPr>
        <w:t>s</w:t>
      </w:r>
      <w:r w:rsidRPr="00FA45C1">
        <w:rPr>
          <w:rFonts w:eastAsia="Arial"/>
          <w:i/>
          <w:iCs/>
          <w:spacing w:val="-1"/>
        </w:rPr>
        <w:t>i</w:t>
      </w:r>
      <w:r w:rsidRPr="00FA45C1">
        <w:rPr>
          <w:rFonts w:eastAsia="Arial"/>
          <w:i/>
          <w:iCs/>
        </w:rPr>
        <w:t>n</w:t>
      </w:r>
      <w:r w:rsidRPr="00FA45C1">
        <w:rPr>
          <w:rFonts w:eastAsia="Arial"/>
          <w:i/>
          <w:iCs/>
          <w:spacing w:val="-1"/>
        </w:rPr>
        <w:t>e</w:t>
      </w:r>
      <w:r w:rsidRPr="00FA45C1">
        <w:rPr>
          <w:rFonts w:eastAsia="Arial"/>
          <w:i/>
          <w:iCs/>
          <w:spacing w:val="1"/>
        </w:rPr>
        <w:t>ss</w:t>
      </w:r>
      <w:r w:rsidRPr="00FA45C1">
        <w:rPr>
          <w:rFonts w:eastAsia="Arial"/>
          <w:i/>
          <w:iCs/>
        </w:rPr>
        <w:t>,</w:t>
      </w:r>
      <w:r w:rsidRPr="00FA45C1">
        <w:rPr>
          <w:rFonts w:eastAsia="Arial"/>
          <w:i/>
          <w:iCs/>
          <w:spacing w:val="-8"/>
        </w:rPr>
        <w:t xml:space="preserve"> </w:t>
      </w:r>
      <w:r w:rsidRPr="00FA45C1">
        <w:rPr>
          <w:rFonts w:eastAsia="Arial"/>
          <w:i/>
          <w:iCs/>
          <w:spacing w:val="-1"/>
        </w:rPr>
        <w:t>e</w:t>
      </w:r>
      <w:r w:rsidRPr="00FA45C1">
        <w:rPr>
          <w:rFonts w:eastAsia="Arial"/>
          <w:i/>
          <w:iCs/>
          <w:spacing w:val="1"/>
        </w:rPr>
        <w:t>c</w:t>
      </w:r>
      <w:r w:rsidRPr="00FA45C1">
        <w:rPr>
          <w:rFonts w:eastAsia="Arial"/>
          <w:i/>
          <w:iCs/>
          <w:spacing w:val="2"/>
        </w:rPr>
        <w:t>o</w:t>
      </w:r>
      <w:r w:rsidRPr="00FA45C1">
        <w:rPr>
          <w:rFonts w:eastAsia="Arial"/>
          <w:i/>
          <w:iCs/>
        </w:rPr>
        <w:t>n</w:t>
      </w:r>
      <w:r w:rsidRPr="00FA45C1">
        <w:rPr>
          <w:rFonts w:eastAsia="Arial"/>
          <w:i/>
          <w:iCs/>
          <w:spacing w:val="-1"/>
        </w:rPr>
        <w:t>o</w:t>
      </w:r>
      <w:r w:rsidRPr="00FA45C1">
        <w:rPr>
          <w:rFonts w:eastAsia="Arial"/>
          <w:i/>
          <w:iCs/>
          <w:spacing w:val="2"/>
        </w:rPr>
        <w:t>m</w:t>
      </w:r>
      <w:r w:rsidRPr="00FA45C1">
        <w:rPr>
          <w:rFonts w:eastAsia="Arial"/>
          <w:i/>
          <w:iCs/>
          <w:spacing w:val="-1"/>
        </w:rPr>
        <w:t>i</w:t>
      </w:r>
      <w:r w:rsidRPr="00FA45C1">
        <w:rPr>
          <w:rFonts w:eastAsia="Arial"/>
          <w:i/>
          <w:iCs/>
          <w:spacing w:val="1"/>
        </w:rPr>
        <w:t>cs</w:t>
      </w:r>
      <w:r w:rsidRPr="00FA45C1">
        <w:rPr>
          <w:rFonts w:eastAsia="Arial"/>
          <w:i/>
          <w:iCs/>
        </w:rPr>
        <w:t>,</w:t>
      </w:r>
      <w:r w:rsidRPr="00FA45C1">
        <w:rPr>
          <w:rFonts w:eastAsia="Arial"/>
          <w:i/>
          <w:iCs/>
          <w:spacing w:val="-10"/>
        </w:rPr>
        <w:t xml:space="preserve"> </w:t>
      </w:r>
      <w:r w:rsidRPr="00FA45C1">
        <w:rPr>
          <w:rFonts w:eastAsia="Arial"/>
          <w:i/>
          <w:iCs/>
          <w:spacing w:val="-1"/>
        </w:rPr>
        <w:t>a</w:t>
      </w:r>
      <w:r w:rsidRPr="00FA45C1">
        <w:rPr>
          <w:rFonts w:eastAsia="Arial"/>
          <w:i/>
          <w:iCs/>
          <w:spacing w:val="2"/>
        </w:rPr>
        <w:t>n</w:t>
      </w:r>
      <w:r w:rsidRPr="00FA45C1">
        <w:rPr>
          <w:rFonts w:eastAsia="Arial"/>
          <w:i/>
          <w:iCs/>
        </w:rPr>
        <w:t>d</w:t>
      </w:r>
      <w:r w:rsidRPr="00FA45C1">
        <w:rPr>
          <w:rFonts w:eastAsia="Arial"/>
          <w:i/>
          <w:iCs/>
          <w:spacing w:val="-3"/>
        </w:rPr>
        <w:t xml:space="preserve"> </w:t>
      </w:r>
      <w:r w:rsidRPr="00FA45C1">
        <w:rPr>
          <w:rFonts w:eastAsia="Arial"/>
          <w:i/>
          <w:iCs/>
          <w:spacing w:val="1"/>
        </w:rPr>
        <w:t>l</w:t>
      </w:r>
      <w:r w:rsidRPr="00FA45C1">
        <w:rPr>
          <w:rFonts w:eastAsia="Arial"/>
          <w:i/>
          <w:iCs/>
        </w:rPr>
        <w:t>aw.</w:t>
      </w:r>
    </w:p>
    <w:p w14:paraId="7AF50AAE" w14:textId="77777777" w:rsidR="00147598" w:rsidRPr="00FA45C1" w:rsidRDefault="00BB57C1" w:rsidP="00E01F84">
      <w:pPr>
        <w:pStyle w:val="Heading4"/>
      </w:pPr>
      <w:r w:rsidRPr="00FA45C1">
        <w:rPr>
          <w:spacing w:val="3"/>
        </w:rPr>
        <w:t>G</w:t>
      </w:r>
      <w:r w:rsidRPr="00FA45C1">
        <w:t>ender</w:t>
      </w:r>
      <w:r w:rsidRPr="00FA45C1">
        <w:rPr>
          <w:spacing w:val="-2"/>
        </w:rPr>
        <w:t xml:space="preserve"> </w:t>
      </w:r>
      <w:r w:rsidRPr="00FA45C1">
        <w:t>aud</w:t>
      </w:r>
      <w:r w:rsidRPr="00FA45C1">
        <w:rPr>
          <w:spacing w:val="1"/>
        </w:rPr>
        <w:t>i</w:t>
      </w:r>
      <w:r w:rsidRPr="00FA45C1">
        <w:t>t</w:t>
      </w:r>
      <w:r w:rsidRPr="00FA45C1">
        <w:rPr>
          <w:spacing w:val="1"/>
        </w:rPr>
        <w:t>i</w:t>
      </w:r>
      <w:r w:rsidRPr="00FA45C1">
        <w:rPr>
          <w:spacing w:val="4"/>
        </w:rPr>
        <w:t>n</w:t>
      </w:r>
      <w:r w:rsidRPr="00FA45C1">
        <w:t>g</w:t>
      </w:r>
    </w:p>
    <w:p w14:paraId="4554A157" w14:textId="55FCACDE" w:rsidR="00147598" w:rsidRDefault="00BB57C1" w:rsidP="00FA45C1">
      <w:pPr>
        <w:rPr>
          <w:rFonts w:eastAsia="Arial"/>
        </w:rPr>
      </w:pPr>
      <w:r>
        <w:rPr>
          <w:rFonts w:eastAsia="Arial"/>
        </w:rPr>
        <w:t xml:space="preserve">A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6"/>
        </w:rPr>
        <w:t xml:space="preserve"> </w:t>
      </w:r>
      <w:r>
        <w:rPr>
          <w:rFonts w:eastAsia="Arial"/>
        </w:rPr>
        <w:t>of</w:t>
      </w:r>
      <w:r>
        <w:rPr>
          <w:rFonts w:eastAsia="Arial"/>
          <w:spacing w:val="4"/>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 xml:space="preserve"> s</w:t>
      </w:r>
      <w:r>
        <w:rPr>
          <w:rFonts w:eastAsia="Arial"/>
        </w:rPr>
        <w:t>u</w:t>
      </w:r>
      <w:r>
        <w:rPr>
          <w:rFonts w:eastAsia="Arial"/>
          <w:spacing w:val="3"/>
        </w:rPr>
        <w:t>cc</w:t>
      </w:r>
      <w:r>
        <w:rPr>
          <w:rFonts w:eastAsia="Arial"/>
        </w:rPr>
        <w:t>e</w:t>
      </w:r>
      <w:r>
        <w:rPr>
          <w:rFonts w:eastAsia="Arial"/>
          <w:spacing w:val="3"/>
        </w:rPr>
        <w:t>s</w:t>
      </w:r>
      <w:r>
        <w:rPr>
          <w:rFonts w:eastAsia="Arial"/>
          <w:spacing w:val="1"/>
        </w:rPr>
        <w:t>s</w:t>
      </w:r>
      <w:r>
        <w:rPr>
          <w:rFonts w:eastAsia="Arial"/>
          <w:spacing w:val="4"/>
        </w:rPr>
        <w:t>f</w:t>
      </w:r>
      <w:r>
        <w:rPr>
          <w:rFonts w:eastAsia="Arial"/>
        </w:rPr>
        <w:t>ul</w:t>
      </w:r>
      <w:r>
        <w:rPr>
          <w:rFonts w:eastAsia="Arial"/>
          <w:spacing w:val="-6"/>
        </w:rPr>
        <w:t xml:space="preserve"> </w:t>
      </w:r>
      <w:r>
        <w:rPr>
          <w:rFonts w:eastAsia="Arial"/>
        </w:rPr>
        <w:t>gender</w:t>
      </w:r>
      <w:r>
        <w:rPr>
          <w:rFonts w:eastAsia="Arial"/>
          <w:spacing w:val="-1"/>
        </w:rPr>
        <w:t xml:space="preserve"> </w:t>
      </w:r>
      <w:r>
        <w:rPr>
          <w:rFonts w:eastAsia="Arial"/>
        </w:rPr>
        <w:t>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 xml:space="preserve"> </w:t>
      </w:r>
      <w:r>
        <w:rPr>
          <w:rFonts w:eastAsia="Arial"/>
        </w:rPr>
        <w:t>gender aud</w:t>
      </w:r>
      <w:r>
        <w:rPr>
          <w:rFonts w:eastAsia="Arial"/>
          <w:spacing w:val="1"/>
        </w:rPr>
        <w:t>i</w:t>
      </w:r>
      <w:r>
        <w:rPr>
          <w:rFonts w:eastAsia="Arial"/>
        </w:rPr>
        <w:t>t.</w:t>
      </w:r>
      <w:r>
        <w:rPr>
          <w:rFonts w:eastAsia="Arial"/>
          <w:spacing w:val="-1"/>
        </w:rPr>
        <w:t xml:space="preserve"> </w:t>
      </w:r>
      <w:r>
        <w:rPr>
          <w:rFonts w:eastAsia="Arial"/>
          <w:spacing w:val="3"/>
        </w:rPr>
        <w:t>G</w:t>
      </w:r>
      <w:r>
        <w:rPr>
          <w:rFonts w:eastAsia="Arial"/>
        </w:rPr>
        <w:t>ender</w:t>
      </w:r>
      <w:r>
        <w:rPr>
          <w:rFonts w:eastAsia="Arial"/>
          <w:spacing w:val="-2"/>
        </w:rPr>
        <w:t xml:space="preserve"> </w:t>
      </w:r>
      <w:r>
        <w:rPr>
          <w:rFonts w:eastAsia="Arial"/>
        </w:rPr>
        <w:t>au</w:t>
      </w:r>
      <w:r>
        <w:rPr>
          <w:rFonts w:eastAsia="Arial"/>
          <w:spacing w:val="4"/>
        </w:rPr>
        <w:t>d</w:t>
      </w:r>
      <w:r>
        <w:rPr>
          <w:rFonts w:eastAsia="Arial"/>
          <w:spacing w:val="1"/>
        </w:rPr>
        <w:t>i</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an</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al</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ba</w:t>
      </w:r>
      <w:r>
        <w:rPr>
          <w:rFonts w:eastAsia="Arial"/>
          <w:spacing w:val="3"/>
        </w:rPr>
        <w:t>rr</w:t>
      </w:r>
      <w:r>
        <w:rPr>
          <w:rFonts w:eastAsia="Arial"/>
          <w:spacing w:val="1"/>
        </w:rPr>
        <w:t>i</w:t>
      </w:r>
      <w:r>
        <w:rPr>
          <w:rFonts w:eastAsia="Arial"/>
        </w:rPr>
        <w:t>e</w:t>
      </w:r>
      <w:r>
        <w:rPr>
          <w:rFonts w:eastAsia="Arial"/>
          <w:spacing w:val="3"/>
        </w:rPr>
        <w:t>r</w:t>
      </w:r>
      <w:r>
        <w:rPr>
          <w:rFonts w:eastAsia="Arial"/>
        </w:rPr>
        <w:t>s</w:t>
      </w:r>
      <w:r>
        <w:rPr>
          <w:rFonts w:eastAsia="Arial"/>
          <w:spacing w:val="-2"/>
        </w:rPr>
        <w:t xml:space="preserve"> </w:t>
      </w:r>
      <w:r>
        <w:rPr>
          <w:rFonts w:eastAsia="Arial"/>
        </w:rPr>
        <w:t>to</w:t>
      </w:r>
      <w:r>
        <w:rPr>
          <w:rFonts w:eastAsia="Arial"/>
          <w:spacing w:val="19"/>
        </w:rPr>
        <w:t xml:space="preserve"> </w:t>
      </w:r>
      <w:r>
        <w:rPr>
          <w:rFonts w:eastAsia="Arial"/>
        </w:rPr>
        <w:t>gender</w:t>
      </w:r>
      <w:r>
        <w:rPr>
          <w:rFonts w:eastAsia="Arial"/>
          <w:spacing w:val="1"/>
        </w:rPr>
        <w:t xml:space="preserve"> </w:t>
      </w:r>
      <w:r>
        <w:rPr>
          <w:rFonts w:eastAsia="Arial"/>
        </w:rPr>
        <w:t>equa</w:t>
      </w:r>
      <w:r>
        <w:rPr>
          <w:rFonts w:eastAsia="Arial"/>
          <w:spacing w:val="4"/>
        </w:rPr>
        <w:t>lit</w:t>
      </w:r>
      <w:r>
        <w:rPr>
          <w:rFonts w:eastAsia="Arial"/>
        </w:rPr>
        <w:t>y</w:t>
      </w:r>
      <w:r>
        <w:rPr>
          <w:rFonts w:eastAsia="Arial"/>
          <w:spacing w:val="-4"/>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sidR="00FA45C1">
        <w:rPr>
          <w:rFonts w:eastAsia="Arial"/>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an a</w:t>
      </w:r>
      <w:r>
        <w:rPr>
          <w:rFonts w:eastAsia="Arial"/>
          <w:spacing w:val="3"/>
        </w:rPr>
        <w:t>cc</w:t>
      </w:r>
      <w:r>
        <w:rPr>
          <w:rFonts w:eastAsia="Arial"/>
        </w:rPr>
        <w:t>u</w:t>
      </w:r>
      <w:r>
        <w:rPr>
          <w:rFonts w:eastAsia="Arial"/>
          <w:spacing w:val="3"/>
        </w:rPr>
        <w:t>r</w:t>
      </w:r>
      <w:r>
        <w:rPr>
          <w:rFonts w:eastAsia="Arial"/>
        </w:rPr>
        <w:t>ate</w:t>
      </w:r>
      <w:r>
        <w:rPr>
          <w:rFonts w:eastAsia="Arial"/>
          <w:spacing w:val="-4"/>
        </w:rPr>
        <w:t xml:space="preserve"> </w:t>
      </w:r>
      <w:r>
        <w:rPr>
          <w:rFonts w:eastAsia="Arial"/>
        </w:rPr>
        <w:t>p</w:t>
      </w:r>
      <w:r>
        <w:rPr>
          <w:rFonts w:eastAsia="Arial"/>
          <w:spacing w:val="4"/>
        </w:rPr>
        <w:t>i</w:t>
      </w:r>
      <w:r>
        <w:rPr>
          <w:rFonts w:eastAsia="Arial"/>
          <w:spacing w:val="3"/>
        </w:rPr>
        <w:t>c</w:t>
      </w:r>
      <w:r>
        <w:rPr>
          <w:rFonts w:eastAsia="Arial"/>
        </w:rPr>
        <w:t>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2"/>
        </w:rPr>
        <w:t xml:space="preserve"> </w:t>
      </w:r>
      <w:r>
        <w:rPr>
          <w:rFonts w:eastAsia="Arial"/>
          <w:spacing w:val="3"/>
        </w:rPr>
        <w:t>s</w:t>
      </w:r>
      <w:r>
        <w:rPr>
          <w:rFonts w:eastAsia="Arial"/>
        </w:rPr>
        <w:t>tate of</w:t>
      </w:r>
      <w:r>
        <w:rPr>
          <w:rFonts w:eastAsia="Arial"/>
          <w:spacing w:val="15"/>
        </w:rPr>
        <w:t xml:space="preserve"> </w:t>
      </w:r>
      <w:r>
        <w:rPr>
          <w:rFonts w:eastAsia="Arial"/>
        </w:rPr>
        <w:t>gender</w:t>
      </w:r>
      <w:r>
        <w:rPr>
          <w:rFonts w:eastAsia="Arial"/>
          <w:spacing w:val="-1"/>
        </w:rPr>
        <w:t xml:space="preserve"> </w:t>
      </w:r>
      <w:r>
        <w:rPr>
          <w:rFonts w:eastAsia="Arial"/>
        </w:rPr>
        <w:t>e</w:t>
      </w:r>
      <w:r>
        <w:rPr>
          <w:rFonts w:eastAsia="Arial"/>
          <w:spacing w:val="4"/>
        </w:rPr>
        <w:t>q</w:t>
      </w:r>
      <w:r>
        <w:rPr>
          <w:rFonts w:eastAsia="Arial"/>
        </w:rPr>
        <w:t>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an</w:t>
      </w:r>
      <w:r>
        <w:rPr>
          <w:rFonts w:eastAsia="Arial"/>
          <w:spacing w:val="4"/>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 xml:space="preserve">on. </w:t>
      </w:r>
      <w:r>
        <w:rPr>
          <w:rFonts w:eastAsia="Arial"/>
          <w:spacing w:val="5"/>
        </w:rPr>
        <w:t>T</w:t>
      </w:r>
      <w:r>
        <w:rPr>
          <w:rFonts w:eastAsia="Arial"/>
        </w:rPr>
        <w:t>he</w:t>
      </w:r>
      <w:r>
        <w:rPr>
          <w:rFonts w:eastAsia="Arial"/>
          <w:spacing w:val="1"/>
        </w:rPr>
        <w:t xml:space="preserve"> </w:t>
      </w:r>
      <w:r>
        <w:rPr>
          <w:rFonts w:eastAsia="Arial"/>
        </w:rPr>
        <w:t>aud</w:t>
      </w:r>
      <w:r>
        <w:rPr>
          <w:rFonts w:eastAsia="Arial"/>
          <w:spacing w:val="1"/>
        </w:rPr>
        <w:t>i</w:t>
      </w:r>
      <w:r>
        <w:rPr>
          <w:rFonts w:eastAsia="Arial"/>
        </w:rPr>
        <w:t>t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9"/>
        </w:rPr>
        <w:t>e</w:t>
      </w:r>
      <w:r>
        <w:rPr>
          <w:rFonts w:eastAsia="Arial"/>
        </w:rPr>
        <w:t>,</w:t>
      </w:r>
      <w:r>
        <w:rPr>
          <w:rFonts w:eastAsia="Arial"/>
          <w:spacing w:val="-4"/>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e</w:t>
      </w:r>
      <w:r>
        <w:rPr>
          <w:rFonts w:eastAsia="Arial"/>
          <w:spacing w:val="1"/>
        </w:rPr>
        <w:t>vi</w:t>
      </w:r>
      <w:r>
        <w:rPr>
          <w:rFonts w:eastAsia="Arial"/>
        </w:rPr>
        <w:t>den</w:t>
      </w:r>
      <w:r>
        <w:rPr>
          <w:rFonts w:eastAsia="Arial"/>
          <w:spacing w:val="3"/>
        </w:rPr>
        <w:t>c</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ba</w:t>
      </w:r>
      <w:r>
        <w:rPr>
          <w:rFonts w:eastAsia="Arial"/>
          <w:spacing w:val="3"/>
        </w:rPr>
        <w:t>s</w:t>
      </w:r>
      <w:r>
        <w:rPr>
          <w:rFonts w:eastAsia="Arial"/>
        </w:rPr>
        <w:t>e</w:t>
      </w:r>
      <w:r>
        <w:rPr>
          <w:rFonts w:eastAsia="Arial"/>
          <w:spacing w:val="1"/>
        </w:rPr>
        <w:t>li</w:t>
      </w:r>
      <w:r>
        <w:rPr>
          <w:rFonts w:eastAsia="Arial"/>
        </w:rPr>
        <w:t>ne</w:t>
      </w:r>
      <w:r>
        <w:rPr>
          <w:rFonts w:eastAsia="Arial"/>
          <w:spacing w:val="-3"/>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 w</w:t>
      </w:r>
      <w:r>
        <w:rPr>
          <w:rFonts w:eastAsia="Arial"/>
          <w:spacing w:val="1"/>
        </w:rPr>
        <w:t>i</w:t>
      </w:r>
      <w:r>
        <w:rPr>
          <w:rFonts w:eastAsia="Arial"/>
          <w:spacing w:val="4"/>
        </w:rPr>
        <w:t>t</w:t>
      </w:r>
      <w:r>
        <w:rPr>
          <w:rFonts w:eastAsia="Arial"/>
        </w:rPr>
        <w:t xml:space="preserve">h </w:t>
      </w:r>
      <w:r>
        <w:rPr>
          <w:rFonts w:eastAsia="Arial"/>
          <w:spacing w:val="3"/>
        </w:rPr>
        <w:t>r</w:t>
      </w:r>
      <w:r>
        <w:rPr>
          <w:rFonts w:eastAsia="Arial"/>
        </w:rPr>
        <w:t>e</w:t>
      </w:r>
      <w:r>
        <w:rPr>
          <w:rFonts w:eastAsia="Arial"/>
          <w:spacing w:val="3"/>
        </w:rPr>
        <w:t>s</w:t>
      </w:r>
      <w:r>
        <w:rPr>
          <w:rFonts w:eastAsia="Arial"/>
        </w:rPr>
        <w:t>pe</w:t>
      </w:r>
      <w:r>
        <w:rPr>
          <w:rFonts w:eastAsia="Arial"/>
          <w:spacing w:val="3"/>
        </w:rPr>
        <w:t>c</w:t>
      </w:r>
      <w:r>
        <w:rPr>
          <w:rFonts w:eastAsia="Arial"/>
        </w:rPr>
        <w:t>t</w:t>
      </w:r>
      <w:r>
        <w:rPr>
          <w:rFonts w:eastAsia="Arial"/>
          <w:spacing w:val="-3"/>
        </w:rPr>
        <w:t xml:space="preserve"> </w:t>
      </w:r>
      <w:r>
        <w:rPr>
          <w:rFonts w:eastAsia="Arial"/>
        </w:rPr>
        <w:t>to equal</w:t>
      </w:r>
      <w:r>
        <w:rPr>
          <w:rFonts w:eastAsia="Arial"/>
          <w:spacing w:val="-2"/>
        </w:rPr>
        <w:t xml:space="preserve"> </w:t>
      </w:r>
      <w:r>
        <w:rPr>
          <w:rFonts w:eastAsia="Arial"/>
        </w:rPr>
        <w:t>p</w:t>
      </w:r>
      <w:r>
        <w:rPr>
          <w:rFonts w:eastAsia="Arial"/>
          <w:spacing w:val="7"/>
        </w:rPr>
        <w:t>a</w:t>
      </w:r>
      <w:r>
        <w:rPr>
          <w:rFonts w:eastAsia="Arial"/>
          <w:spacing w:val="-1"/>
        </w:rPr>
        <w:t>y</w:t>
      </w:r>
      <w:r>
        <w:rPr>
          <w:rFonts w:eastAsia="Arial"/>
        </w:rPr>
        <w:t xml:space="preserve">,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w:t>
      </w:r>
      <w:r>
        <w:rPr>
          <w:rFonts w:eastAsia="Arial"/>
          <w:spacing w:val="1"/>
        </w:rPr>
        <w:t>i</w:t>
      </w:r>
      <w:r>
        <w:rPr>
          <w:rFonts w:eastAsia="Arial"/>
        </w:rPr>
        <w:t>on,</w:t>
      </w:r>
      <w:r>
        <w:rPr>
          <w:rFonts w:eastAsia="Arial"/>
          <w:spacing w:val="-5"/>
        </w:rPr>
        <w:t xml:space="preserve"> </w:t>
      </w:r>
      <w:r>
        <w:rPr>
          <w:rFonts w:eastAsia="Arial"/>
          <w:spacing w:val="1"/>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7"/>
        </w:rPr>
        <w:t>m</w:t>
      </w:r>
      <w:r>
        <w:rPr>
          <w:rFonts w:eastAsia="Arial"/>
        </w:rPr>
        <w:t>ento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w:t>
      </w:r>
      <w:r>
        <w:rPr>
          <w:rFonts w:eastAsia="Arial"/>
          <w:spacing w:val="6"/>
        </w:rPr>
        <w:t>k</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w:t>
      </w:r>
      <w:r>
        <w:rPr>
          <w:rFonts w:eastAsia="Arial"/>
          <w:spacing w:val="3"/>
        </w:rPr>
        <w:t>v</w:t>
      </w:r>
      <w:r>
        <w:rPr>
          <w:rFonts w:eastAsia="Arial"/>
        </w:rPr>
        <w:t>e</w:t>
      </w:r>
      <w:r>
        <w:rPr>
          <w:rFonts w:eastAsia="Arial"/>
          <w:spacing w:val="-4"/>
        </w:rPr>
        <w:t xml:space="preserve"> </w:t>
      </w:r>
      <w:r>
        <w:rPr>
          <w:rFonts w:eastAsia="Arial"/>
          <w:spacing w:val="3"/>
        </w:rPr>
        <w:t>c</w:t>
      </w:r>
      <w:r>
        <w:rPr>
          <w:rFonts w:eastAsia="Arial"/>
        </w:rPr>
        <w:t>u</w:t>
      </w:r>
      <w:r>
        <w:rPr>
          <w:rFonts w:eastAsia="Arial"/>
          <w:spacing w:val="1"/>
        </w:rPr>
        <w:t>l</w:t>
      </w:r>
      <w:r>
        <w:rPr>
          <w:rFonts w:eastAsia="Arial"/>
        </w:rPr>
        <w:t>t</w:t>
      </w:r>
      <w:r>
        <w:rPr>
          <w:rFonts w:eastAsia="Arial"/>
          <w:spacing w:val="4"/>
        </w:rPr>
        <w:t>u</w:t>
      </w:r>
      <w:r>
        <w:rPr>
          <w:rFonts w:eastAsia="Arial"/>
          <w:spacing w:val="3"/>
        </w:rPr>
        <w:t>r</w:t>
      </w:r>
      <w:r>
        <w:rPr>
          <w:rFonts w:eastAsia="Arial"/>
        </w:rPr>
        <w:t>e.</w:t>
      </w:r>
    </w:p>
    <w:p w14:paraId="5ABE5E7F" w14:textId="77777777" w:rsidR="00147598" w:rsidRDefault="00BB57C1" w:rsidP="00FA45C1">
      <w:pPr>
        <w:rPr>
          <w:rFonts w:eastAsia="Arial"/>
        </w:rPr>
      </w:pPr>
      <w:r>
        <w:rPr>
          <w:rFonts w:eastAsia="Arial"/>
          <w:spacing w:val="1"/>
        </w:rPr>
        <w:t>A</w:t>
      </w:r>
      <w:r>
        <w:rPr>
          <w:rFonts w:eastAsia="Arial"/>
        </w:rPr>
        <w:t>ud</w:t>
      </w:r>
      <w:r>
        <w:rPr>
          <w:rFonts w:eastAsia="Arial"/>
          <w:spacing w:val="1"/>
        </w:rPr>
        <w:t>i</w:t>
      </w:r>
      <w:r>
        <w:rPr>
          <w:rFonts w:eastAsia="Arial"/>
        </w:rPr>
        <w:t>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4"/>
        </w:rPr>
        <w:t>i</w:t>
      </w:r>
      <w:r>
        <w:rPr>
          <w:rFonts w:eastAsia="Arial"/>
        </w:rPr>
        <w:t>de</w:t>
      </w:r>
      <w:r>
        <w:rPr>
          <w:rFonts w:eastAsia="Arial"/>
          <w:spacing w:val="4"/>
        </w:rPr>
        <w:t>n</w:t>
      </w:r>
      <w:r>
        <w:rPr>
          <w:rFonts w:eastAsia="Arial"/>
        </w:rPr>
        <w:t>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and</w:t>
      </w:r>
      <w:r>
        <w:rPr>
          <w:rFonts w:eastAsia="Arial"/>
          <w:spacing w:val="3"/>
        </w:rPr>
        <w:t xml:space="preserve"> </w:t>
      </w:r>
      <w:r>
        <w:rPr>
          <w:rFonts w:eastAsia="Arial"/>
        </w:rPr>
        <w:t>d</w:t>
      </w:r>
      <w:r>
        <w:rPr>
          <w:rFonts w:eastAsia="Arial"/>
          <w:spacing w:val="1"/>
        </w:rPr>
        <w:t>i</w:t>
      </w:r>
      <w:r>
        <w:rPr>
          <w:rFonts w:eastAsia="Arial"/>
          <w:spacing w:val="3"/>
        </w:rPr>
        <w:t>sr</w:t>
      </w:r>
      <w:r>
        <w:rPr>
          <w:rFonts w:eastAsia="Arial"/>
        </w:rPr>
        <w:t>upt</w:t>
      </w:r>
      <w:r>
        <w:rPr>
          <w:rFonts w:eastAsia="Arial"/>
          <w:spacing w:val="-2"/>
        </w:rPr>
        <w:t xml:space="preserve"> </w:t>
      </w:r>
      <w:r>
        <w:rPr>
          <w:rFonts w:eastAsia="Arial"/>
        </w:rPr>
        <w:t>ha</w:t>
      </w:r>
      <w:r>
        <w:rPr>
          <w:rFonts w:eastAsia="Arial"/>
          <w:spacing w:val="3"/>
        </w:rPr>
        <w:t>r</w:t>
      </w:r>
      <w:r>
        <w:rPr>
          <w:rFonts w:eastAsia="Arial"/>
          <w:spacing w:val="4"/>
        </w:rPr>
        <w:t>mf</w:t>
      </w:r>
      <w:r>
        <w:rPr>
          <w:rFonts w:eastAsia="Arial"/>
        </w:rPr>
        <w:t>ul</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c</w:t>
      </w:r>
      <w:r>
        <w:rPr>
          <w:rFonts w:eastAsia="Arial"/>
        </w:rPr>
        <w:t>u</w:t>
      </w:r>
      <w:r>
        <w:rPr>
          <w:rFonts w:eastAsia="Arial"/>
          <w:spacing w:val="1"/>
        </w:rPr>
        <w:t>l</w:t>
      </w:r>
      <w:r>
        <w:rPr>
          <w:rFonts w:eastAsia="Arial"/>
        </w:rPr>
        <w:t>tu</w:t>
      </w:r>
      <w:r>
        <w:rPr>
          <w:rFonts w:eastAsia="Arial"/>
          <w:spacing w:val="3"/>
        </w:rPr>
        <w:t>r</w:t>
      </w:r>
      <w:r>
        <w:rPr>
          <w:rFonts w:eastAsia="Arial"/>
        </w:rPr>
        <w:t>e</w:t>
      </w:r>
      <w:r>
        <w:rPr>
          <w:rFonts w:eastAsia="Arial"/>
          <w:spacing w:val="3"/>
        </w:rPr>
        <w:t>s</w:t>
      </w:r>
      <w:r>
        <w:rPr>
          <w:rFonts w:eastAsia="Arial"/>
        </w:rPr>
        <w:t>,</w:t>
      </w:r>
      <w:r>
        <w:rPr>
          <w:rFonts w:eastAsia="Arial"/>
          <w:spacing w:val="-4"/>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age</w:t>
      </w:r>
      <w:r>
        <w:rPr>
          <w:rFonts w:eastAsia="Arial"/>
          <w:spacing w:val="-6"/>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4"/>
        </w:rPr>
        <w:t>i</w:t>
      </w:r>
      <w:r>
        <w:rPr>
          <w:rFonts w:eastAsia="Arial"/>
          <w:spacing w:val="1"/>
        </w:rPr>
        <w:t>v</w:t>
      </w:r>
      <w:r>
        <w:rPr>
          <w:rFonts w:eastAsia="Arial"/>
        </w:rPr>
        <w:t>e</w:t>
      </w:r>
      <w:r>
        <w:rPr>
          <w:rFonts w:eastAsia="Arial"/>
          <w:spacing w:val="-7"/>
        </w:rPr>
        <w:t xml:space="preserve"> </w:t>
      </w:r>
      <w:r>
        <w:rPr>
          <w:rFonts w:eastAsia="Arial"/>
          <w:spacing w:val="4"/>
        </w:rPr>
        <w:t>f</w:t>
      </w:r>
      <w:r>
        <w:rPr>
          <w:rFonts w:eastAsia="Arial"/>
        </w:rPr>
        <w:t>o</w:t>
      </w:r>
      <w:r>
        <w:rPr>
          <w:rFonts w:eastAsia="Arial"/>
          <w:spacing w:val="1"/>
        </w:rPr>
        <w:t>r</w:t>
      </w:r>
      <w:r>
        <w:rPr>
          <w:rFonts w:eastAsia="Arial"/>
          <w:spacing w:val="4"/>
        </w:rPr>
        <w:t>m</w:t>
      </w:r>
      <w:r>
        <w:rPr>
          <w:rFonts w:eastAsia="Arial"/>
        </w:rPr>
        <w:t xml:space="preserve">s of </w:t>
      </w:r>
      <w:r>
        <w:rPr>
          <w:rFonts w:eastAsia="Arial"/>
          <w:spacing w:val="1"/>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h</w:t>
      </w:r>
      <w:r>
        <w:rPr>
          <w:rFonts w:eastAsia="Arial"/>
          <w:spacing w:val="1"/>
        </w:rPr>
        <w:t>i</w:t>
      </w:r>
      <w:r>
        <w:rPr>
          <w:rFonts w:eastAsia="Arial"/>
          <w:spacing w:val="4"/>
        </w:rPr>
        <w:t>f</w:t>
      </w:r>
      <w:r>
        <w:rPr>
          <w:rFonts w:eastAsia="Arial"/>
        </w:rPr>
        <w:t>t the</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6"/>
        </w:rPr>
        <w:t>s</w:t>
      </w:r>
      <w:r>
        <w:rPr>
          <w:rFonts w:eastAsia="Arial"/>
          <w:spacing w:val="7"/>
        </w:rPr>
        <w:t>y</w:t>
      </w:r>
      <w:r>
        <w:rPr>
          <w:rFonts w:eastAsia="Arial"/>
          <w:spacing w:val="3"/>
        </w:rPr>
        <w:t>s</w:t>
      </w:r>
      <w:r>
        <w:rPr>
          <w:rFonts w:eastAsia="Arial"/>
        </w:rPr>
        <w:t>te</w:t>
      </w:r>
      <w:r>
        <w:rPr>
          <w:rFonts w:eastAsia="Arial"/>
          <w:spacing w:val="4"/>
        </w:rPr>
        <w:t>m</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 xml:space="preserve"> </w:t>
      </w:r>
      <w:r>
        <w:rPr>
          <w:rFonts w:eastAsia="Arial"/>
          <w:spacing w:val="1"/>
        </w:rPr>
        <w:t>i</w:t>
      </w:r>
      <w:r>
        <w:rPr>
          <w:rFonts w:eastAsia="Arial"/>
        </w:rPr>
        <w:t>nequa</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2"/>
        </w:rPr>
        <w:t xml:space="preserve"> </w:t>
      </w:r>
      <w:r>
        <w:rPr>
          <w:rFonts w:eastAsia="Arial"/>
          <w:spacing w:val="3"/>
        </w:rPr>
        <w:t>c</w:t>
      </w:r>
      <w:r>
        <w:rPr>
          <w:rFonts w:eastAsia="Arial"/>
        </w:rPr>
        <w:t>ounte</w:t>
      </w:r>
      <w:r>
        <w:rPr>
          <w:rFonts w:eastAsia="Arial"/>
          <w:spacing w:val="3"/>
        </w:rPr>
        <w:t>r</w:t>
      </w:r>
      <w:r>
        <w:rPr>
          <w:rFonts w:eastAsia="Arial"/>
          <w:spacing w:val="1"/>
        </w:rPr>
        <w:t>i</w:t>
      </w:r>
      <w:r>
        <w:rPr>
          <w:rFonts w:eastAsia="Arial"/>
        </w:rPr>
        <w:t>ng un</w:t>
      </w:r>
      <w:r>
        <w:rPr>
          <w:rFonts w:eastAsia="Arial"/>
          <w:spacing w:val="3"/>
        </w:rPr>
        <w:t>c</w:t>
      </w:r>
      <w:r>
        <w:rPr>
          <w:rFonts w:eastAsia="Arial"/>
        </w:rPr>
        <w:t>on</w:t>
      </w:r>
      <w:r>
        <w:rPr>
          <w:rFonts w:eastAsia="Arial"/>
          <w:spacing w:val="3"/>
        </w:rPr>
        <w:t>sc</w:t>
      </w:r>
      <w:r>
        <w:rPr>
          <w:rFonts w:eastAsia="Arial"/>
          <w:spacing w:val="1"/>
        </w:rPr>
        <w:t>i</w:t>
      </w:r>
      <w:r>
        <w:rPr>
          <w:rFonts w:eastAsia="Arial"/>
        </w:rPr>
        <w:t>ous</w:t>
      </w:r>
      <w:r>
        <w:rPr>
          <w:rFonts w:eastAsia="Arial"/>
          <w:spacing w:val="-6"/>
        </w:rPr>
        <w:t xml:space="preserve"> </w:t>
      </w:r>
      <w:r>
        <w:rPr>
          <w:rFonts w:eastAsia="Arial"/>
        </w:rPr>
        <w:t>b</w:t>
      </w:r>
      <w:r>
        <w:rPr>
          <w:rFonts w:eastAsia="Arial"/>
          <w:spacing w:val="1"/>
        </w:rPr>
        <w:t>i</w:t>
      </w:r>
      <w:r>
        <w:rPr>
          <w:rFonts w:eastAsia="Arial"/>
        </w:rPr>
        <w:t>as</w:t>
      </w:r>
      <w:r>
        <w:rPr>
          <w:rFonts w:eastAsia="Arial"/>
          <w:spacing w:val="1"/>
        </w:rPr>
        <w:t xml:space="preserve"> i</w:t>
      </w:r>
      <w:r>
        <w:rPr>
          <w:rFonts w:eastAsia="Arial"/>
        </w:rPr>
        <w:t xml:space="preserve">n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spacing w:val="8"/>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w:t>
      </w:r>
      <w:r>
        <w:rPr>
          <w:rFonts w:eastAsia="Arial"/>
          <w:spacing w:val="1"/>
        </w:rPr>
        <w:t>i</w:t>
      </w:r>
      <w:r>
        <w:rPr>
          <w:rFonts w:eastAsia="Arial"/>
        </w:rPr>
        <w:t>on,</w:t>
      </w:r>
      <w:r>
        <w:rPr>
          <w:rFonts w:eastAsia="Arial"/>
          <w:spacing w:val="-5"/>
        </w:rPr>
        <w:t xml:space="preserve"> </w:t>
      </w:r>
      <w:r>
        <w:rPr>
          <w:rFonts w:eastAsia="Arial"/>
          <w:spacing w:val="3"/>
        </w:rPr>
        <w:t>s</w:t>
      </w:r>
      <w:r>
        <w:rPr>
          <w:rFonts w:eastAsia="Arial"/>
        </w:rPr>
        <w:t>ett</w:t>
      </w:r>
      <w:r>
        <w:rPr>
          <w:rFonts w:eastAsia="Arial"/>
          <w:spacing w:val="1"/>
        </w:rPr>
        <w:t>i</w:t>
      </w:r>
      <w:r>
        <w:rPr>
          <w:rFonts w:eastAsia="Arial"/>
        </w:rPr>
        <w:t>ng</w:t>
      </w:r>
      <w:r>
        <w:rPr>
          <w:rFonts w:eastAsia="Arial"/>
          <w:spacing w:val="-2"/>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r</w:t>
      </w:r>
      <w:r>
        <w:rPr>
          <w:rFonts w:eastAsia="Arial"/>
        </w:rPr>
        <w:t>ep</w:t>
      </w:r>
      <w:r>
        <w:rPr>
          <w:rFonts w:eastAsia="Arial"/>
          <w:spacing w:val="1"/>
        </w:rPr>
        <w:t>r</w:t>
      </w:r>
      <w:r>
        <w:rPr>
          <w:rFonts w:eastAsia="Arial"/>
        </w:rPr>
        <w:t>e</w:t>
      </w:r>
      <w:r>
        <w:rPr>
          <w:rFonts w:eastAsia="Arial"/>
          <w:spacing w:val="3"/>
        </w:rPr>
        <w:t>s</w:t>
      </w:r>
      <w:r>
        <w:rPr>
          <w:rFonts w:eastAsia="Arial"/>
        </w:rPr>
        <w:t>entat</w:t>
      </w:r>
      <w:r>
        <w:rPr>
          <w:rFonts w:eastAsia="Arial"/>
          <w:spacing w:val="1"/>
        </w:rPr>
        <w:t>i</w:t>
      </w:r>
      <w:r>
        <w:rPr>
          <w:rFonts w:eastAsia="Arial"/>
        </w:rPr>
        <w:t>on, en</w:t>
      </w:r>
      <w:r>
        <w:rPr>
          <w:rFonts w:eastAsia="Arial"/>
          <w:spacing w:val="3"/>
        </w:rPr>
        <w:t>c</w:t>
      </w:r>
      <w:r>
        <w:rPr>
          <w:rFonts w:eastAsia="Arial"/>
        </w:rPr>
        <w:t>ou</w:t>
      </w:r>
      <w:r>
        <w:rPr>
          <w:rFonts w:eastAsia="Arial"/>
          <w:spacing w:val="3"/>
        </w:rPr>
        <w:t>r</w:t>
      </w:r>
      <w:r>
        <w:rPr>
          <w:rFonts w:eastAsia="Arial"/>
        </w:rPr>
        <w:t>ag</w:t>
      </w:r>
      <w:r>
        <w:rPr>
          <w:rFonts w:eastAsia="Arial"/>
          <w:spacing w:val="1"/>
        </w:rPr>
        <w:t>i</w:t>
      </w:r>
      <w:r>
        <w:rPr>
          <w:rFonts w:eastAsia="Arial"/>
        </w:rPr>
        <w:t>ng</w:t>
      </w:r>
      <w:r>
        <w:rPr>
          <w:rFonts w:eastAsia="Arial"/>
          <w:spacing w:val="-7"/>
        </w:rPr>
        <w:t xml:space="preserve"> </w:t>
      </w:r>
      <w:r>
        <w:rPr>
          <w:rFonts w:eastAsia="Arial"/>
          <w:spacing w:val="7"/>
        </w:rPr>
        <w:t>m</w:t>
      </w:r>
      <w:r>
        <w:rPr>
          <w:rFonts w:eastAsia="Arial"/>
        </w:rPr>
        <w:t>a</w:t>
      </w:r>
      <w:r>
        <w:rPr>
          <w:rFonts w:eastAsia="Arial"/>
          <w:spacing w:val="1"/>
        </w:rPr>
        <w:t>l</w:t>
      </w:r>
      <w:r>
        <w:rPr>
          <w:rFonts w:eastAsia="Arial"/>
        </w:rPr>
        <w:t>e ad</w:t>
      </w:r>
      <w:r>
        <w:rPr>
          <w:rFonts w:eastAsia="Arial"/>
          <w:spacing w:val="1"/>
        </w:rPr>
        <w:t>v</w:t>
      </w:r>
      <w:r>
        <w:rPr>
          <w:rFonts w:eastAsia="Arial"/>
        </w:rPr>
        <w:t>o</w:t>
      </w:r>
      <w:r>
        <w:rPr>
          <w:rFonts w:eastAsia="Arial"/>
          <w:spacing w:val="3"/>
        </w:rPr>
        <w:t>c</w:t>
      </w:r>
      <w:r>
        <w:rPr>
          <w:rFonts w:eastAsia="Arial"/>
        </w:rPr>
        <w:t>a</w:t>
      </w:r>
      <w:r>
        <w:rPr>
          <w:rFonts w:eastAsia="Arial"/>
          <w:spacing w:val="3"/>
        </w:rPr>
        <w:t>c</w:t>
      </w:r>
      <w:r>
        <w:rPr>
          <w:rFonts w:eastAsia="Arial"/>
        </w:rPr>
        <w:t>y</w:t>
      </w:r>
      <w:r>
        <w:rPr>
          <w:rFonts w:eastAsia="Arial"/>
          <w:spacing w:val="-5"/>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1"/>
        </w:rPr>
        <w:t>p</w:t>
      </w:r>
      <w:r>
        <w:rPr>
          <w:rFonts w:eastAsia="Arial"/>
        </w:rPr>
        <w:t>po</w:t>
      </w:r>
      <w:r>
        <w:rPr>
          <w:rFonts w:eastAsia="Arial"/>
          <w:spacing w:val="3"/>
        </w:rPr>
        <w:t>r</w:t>
      </w:r>
      <w:r>
        <w:rPr>
          <w:rFonts w:eastAsia="Arial"/>
        </w:rPr>
        <w:t>t</w:t>
      </w:r>
      <w:r>
        <w:rPr>
          <w:rFonts w:eastAsia="Arial"/>
          <w:spacing w:val="1"/>
        </w:rPr>
        <w:t>i</w:t>
      </w:r>
      <w:r>
        <w:rPr>
          <w:rFonts w:eastAsia="Arial"/>
        </w:rPr>
        <w:t>ng</w:t>
      </w:r>
      <w:r>
        <w:rPr>
          <w:rFonts w:eastAsia="Arial"/>
          <w:spacing w:val="-5"/>
        </w:rPr>
        <w:t xml:space="preserve"> </w:t>
      </w:r>
      <w:r>
        <w:rPr>
          <w:rFonts w:eastAsia="Arial"/>
          <w:spacing w:val="7"/>
        </w:rPr>
        <w:t>m</w:t>
      </w:r>
      <w:r>
        <w:rPr>
          <w:rFonts w:eastAsia="Arial"/>
        </w:rPr>
        <w:t>en out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pa</w:t>
      </w:r>
      <w:r>
        <w:rPr>
          <w:rFonts w:eastAsia="Arial"/>
          <w:spacing w:val="1"/>
        </w:rPr>
        <w:t>i</w:t>
      </w:r>
      <w:r>
        <w:rPr>
          <w:rFonts w:eastAsia="Arial"/>
        </w:rPr>
        <w:t>d wo</w:t>
      </w:r>
      <w:r>
        <w:rPr>
          <w:rFonts w:eastAsia="Arial"/>
          <w:spacing w:val="3"/>
        </w:rPr>
        <w:t>rk</w:t>
      </w:r>
      <w:r>
        <w:rPr>
          <w:rFonts w:eastAsia="Arial"/>
          <w:spacing w:val="4"/>
        </w:rPr>
        <w:t>f</w:t>
      </w:r>
      <w:r>
        <w:rPr>
          <w:rFonts w:eastAsia="Arial"/>
        </w:rPr>
        <w:t>o</w:t>
      </w:r>
      <w:r>
        <w:rPr>
          <w:rFonts w:eastAsia="Arial"/>
          <w:spacing w:val="3"/>
        </w:rPr>
        <w:t>rc</w:t>
      </w:r>
      <w:r>
        <w:rPr>
          <w:rFonts w:eastAsia="Arial"/>
        </w:rPr>
        <w:t>e</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ond</w:t>
      </w:r>
      <w:r>
        <w:rPr>
          <w:rFonts w:eastAsia="Arial"/>
          <w:spacing w:val="1"/>
        </w:rPr>
        <w:t>i</w:t>
      </w:r>
      <w:r>
        <w:rPr>
          <w:rFonts w:eastAsia="Arial"/>
        </w:rPr>
        <w:t>t</w:t>
      </w:r>
      <w:r>
        <w:rPr>
          <w:rFonts w:eastAsia="Arial"/>
          <w:spacing w:val="1"/>
        </w:rPr>
        <w:t>i</w:t>
      </w:r>
      <w:r>
        <w:rPr>
          <w:rFonts w:eastAsia="Arial"/>
        </w:rPr>
        <w:t>ons</w:t>
      </w:r>
      <w:r>
        <w:rPr>
          <w:rFonts w:eastAsia="Arial"/>
          <w:spacing w:val="-1"/>
        </w:rPr>
        <w:t xml:space="preserve"> </w:t>
      </w:r>
      <w:r>
        <w:rPr>
          <w:rFonts w:eastAsia="Arial"/>
        </w:rPr>
        <w:t>and</w:t>
      </w:r>
      <w:r>
        <w:rPr>
          <w:rFonts w:eastAsia="Arial"/>
          <w:spacing w:val="1"/>
        </w:rPr>
        <w:t xml:space="preserve"> </w:t>
      </w:r>
      <w:r>
        <w:rPr>
          <w:rFonts w:eastAsia="Arial"/>
        </w:rPr>
        <w:t>pa</w:t>
      </w:r>
      <w:r>
        <w:rPr>
          <w:rFonts w:eastAsia="Arial"/>
          <w:spacing w:val="3"/>
        </w:rPr>
        <w:t>r</w:t>
      </w:r>
      <w:r>
        <w:rPr>
          <w:rFonts w:eastAsia="Arial"/>
        </w:rPr>
        <w:t>ental</w:t>
      </w:r>
      <w:r>
        <w:rPr>
          <w:rFonts w:eastAsia="Arial"/>
          <w:spacing w:val="-1"/>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w:t>
      </w:r>
    </w:p>
    <w:p w14:paraId="1E69AF3A" w14:textId="561474B2" w:rsidR="00147598" w:rsidRDefault="00BB57C1" w:rsidP="00FA45C1">
      <w:pPr>
        <w:rPr>
          <w:rFonts w:eastAsia="Arial"/>
        </w:rPr>
      </w:pPr>
      <w:r>
        <w:rPr>
          <w:rFonts w:eastAsia="Arial"/>
          <w:spacing w:val="9"/>
        </w:rPr>
        <w:t>W</w:t>
      </w:r>
      <w:r>
        <w:rPr>
          <w:rFonts w:eastAsia="Arial"/>
          <w:spacing w:val="-3"/>
        </w:rPr>
        <w:t>o</w:t>
      </w:r>
      <w:r>
        <w:rPr>
          <w:rFonts w:eastAsia="Arial"/>
          <w:spacing w:val="4"/>
        </w:rPr>
        <w:t>m</w:t>
      </w:r>
      <w:r>
        <w:rPr>
          <w:rFonts w:eastAsia="Arial"/>
        </w:rPr>
        <w:t>en</w:t>
      </w:r>
      <w:r>
        <w:rPr>
          <w:rFonts w:eastAsia="Arial"/>
          <w:spacing w:val="1"/>
        </w:rPr>
        <w:t>’</w:t>
      </w:r>
      <w:r>
        <w:rPr>
          <w:rFonts w:eastAsia="Arial"/>
        </w:rPr>
        <w:t>s</w:t>
      </w:r>
      <w:r>
        <w:rPr>
          <w:rFonts w:eastAsia="Arial"/>
          <w:spacing w:val="-3"/>
        </w:rPr>
        <w:t xml:space="preserve"> </w:t>
      </w:r>
      <w:r>
        <w:rPr>
          <w:rFonts w:eastAsia="Arial"/>
        </w:rPr>
        <w:t>Hea</w:t>
      </w:r>
      <w:r>
        <w:rPr>
          <w:rFonts w:eastAsia="Arial"/>
          <w:spacing w:val="1"/>
        </w:rPr>
        <w:t>l</w:t>
      </w:r>
      <w:r>
        <w:rPr>
          <w:rFonts w:eastAsia="Arial"/>
        </w:rPr>
        <w:t>th</w:t>
      </w:r>
      <w:r>
        <w:rPr>
          <w:rFonts w:eastAsia="Arial"/>
          <w:spacing w:val="-7"/>
        </w:rPr>
        <w:t xml:space="preserve"> </w:t>
      </w:r>
      <w:r>
        <w:rPr>
          <w:rFonts w:eastAsia="Arial"/>
          <w:spacing w:val="11"/>
        </w:rPr>
        <w:t>W</w:t>
      </w:r>
      <w:r>
        <w:rPr>
          <w:rFonts w:eastAsia="Arial"/>
        </w:rPr>
        <w:t>e</w:t>
      </w:r>
      <w:r>
        <w:rPr>
          <w:rFonts w:eastAsia="Arial"/>
          <w:spacing w:val="3"/>
        </w:rPr>
        <w:t>s</w:t>
      </w:r>
      <w:r>
        <w:rPr>
          <w:rFonts w:eastAsia="Arial"/>
        </w:rPr>
        <w:t>t</w:t>
      </w:r>
      <w:r>
        <w:rPr>
          <w:rFonts w:eastAsia="Arial"/>
          <w:spacing w:val="-1"/>
        </w:rPr>
        <w:t xml:space="preserve"> </w:t>
      </w:r>
      <w:r>
        <w:rPr>
          <w:rFonts w:eastAsia="Arial"/>
        </w:rPr>
        <w:t>has 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rPr>
        <w:t>a</w:t>
      </w:r>
      <w:r>
        <w:rPr>
          <w:rFonts w:eastAsia="Arial"/>
          <w:spacing w:val="3"/>
        </w:rPr>
        <w:t xml:space="preserve"> </w:t>
      </w:r>
      <w:r>
        <w:rPr>
          <w:rFonts w:eastAsia="Arial"/>
        </w:rPr>
        <w:t>u</w:t>
      </w:r>
      <w:r>
        <w:rPr>
          <w:rFonts w:eastAsia="Arial"/>
          <w:spacing w:val="3"/>
        </w:rPr>
        <w:t>s</w:t>
      </w:r>
      <w:r>
        <w:rPr>
          <w:rFonts w:eastAsia="Arial"/>
        </w:rPr>
        <w:t>e</w:t>
      </w:r>
      <w:r>
        <w:rPr>
          <w:rFonts w:eastAsia="Arial"/>
          <w:spacing w:val="4"/>
        </w:rPr>
        <w:t>f</w:t>
      </w:r>
      <w:r>
        <w:rPr>
          <w:rFonts w:eastAsia="Arial"/>
        </w:rPr>
        <w:t>ul</w:t>
      </w:r>
      <w:r>
        <w:rPr>
          <w:rFonts w:eastAsia="Arial"/>
          <w:spacing w:val="-2"/>
        </w:rPr>
        <w:t xml:space="preserve"> </w:t>
      </w:r>
      <w:r>
        <w:rPr>
          <w:rFonts w:eastAsia="Arial"/>
        </w:rPr>
        <w:t>gu</w:t>
      </w:r>
      <w:r>
        <w:rPr>
          <w:rFonts w:eastAsia="Arial"/>
          <w:spacing w:val="4"/>
        </w:rPr>
        <w:t>i</w:t>
      </w:r>
      <w:r>
        <w:rPr>
          <w:rFonts w:eastAsia="Arial"/>
        </w:rPr>
        <w:t>de</w:t>
      </w:r>
      <w:r>
        <w:rPr>
          <w:rFonts w:eastAsia="Arial"/>
          <w:spacing w:val="10"/>
        </w:rPr>
        <w:t xml:space="preserve"> </w:t>
      </w:r>
      <w:r>
        <w:rPr>
          <w:rFonts w:eastAsia="Arial"/>
          <w:spacing w:val="4"/>
        </w:rPr>
        <w:t>f</w:t>
      </w:r>
      <w:r>
        <w:rPr>
          <w:rFonts w:eastAsia="Arial"/>
        </w:rPr>
        <w:t>or</w:t>
      </w:r>
      <w:r>
        <w:rPr>
          <w:rFonts w:eastAsia="Arial"/>
          <w:spacing w:val="3"/>
        </w:rPr>
        <w:t xml:space="preserve"> </w:t>
      </w:r>
      <w:r>
        <w:rPr>
          <w:rFonts w:eastAsia="Arial"/>
        </w:rPr>
        <w:t>how</w:t>
      </w:r>
      <w:r>
        <w:rPr>
          <w:rFonts w:eastAsia="Arial"/>
          <w:spacing w:val="-2"/>
        </w:rPr>
        <w:t xml:space="preserve"> </w:t>
      </w:r>
      <w:r>
        <w:rPr>
          <w:rFonts w:eastAsia="Arial"/>
        </w:rPr>
        <w:t xml:space="preserve">to </w:t>
      </w:r>
      <w:r>
        <w:rPr>
          <w:rFonts w:eastAsia="Arial"/>
          <w:spacing w:val="4"/>
        </w:rPr>
        <w:t>u</w:t>
      </w:r>
      <w:r>
        <w:rPr>
          <w:rFonts w:eastAsia="Arial"/>
        </w:rPr>
        <w:t>nde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w:t>
      </w:r>
      <w:r>
        <w:rPr>
          <w:rFonts w:eastAsia="Arial"/>
        </w:rPr>
        <w:t>gender</w:t>
      </w:r>
      <w:r>
        <w:rPr>
          <w:rFonts w:eastAsia="Arial"/>
          <w:spacing w:val="-1"/>
        </w:rPr>
        <w:t xml:space="preserve"> </w:t>
      </w:r>
      <w:r>
        <w:rPr>
          <w:rFonts w:eastAsia="Arial"/>
        </w:rPr>
        <w:t>aud</w:t>
      </w:r>
      <w:r>
        <w:rPr>
          <w:rFonts w:eastAsia="Arial"/>
          <w:spacing w:val="1"/>
        </w:rPr>
        <w:t>i</w:t>
      </w:r>
      <w:r>
        <w:rPr>
          <w:rFonts w:eastAsia="Arial"/>
        </w:rPr>
        <w:t xml:space="preserve">t </w:t>
      </w:r>
      <w:r>
        <w:rPr>
          <w:rFonts w:eastAsia="Arial"/>
          <w:spacing w:val="1"/>
        </w:rPr>
        <w:t>i</w:t>
      </w:r>
      <w:r>
        <w:rPr>
          <w:rFonts w:eastAsia="Arial"/>
        </w:rPr>
        <w:t>n</w:t>
      </w:r>
      <w:r>
        <w:rPr>
          <w:rFonts w:eastAsia="Arial"/>
          <w:spacing w:val="7"/>
        </w:rPr>
        <w:t xml:space="preserve"> </w:t>
      </w:r>
      <w:r>
        <w:rPr>
          <w:rFonts w:eastAsia="Arial"/>
          <w:spacing w:val="-1"/>
        </w:rPr>
        <w:t>y</w:t>
      </w:r>
      <w:r>
        <w:rPr>
          <w:rFonts w:eastAsia="Arial"/>
        </w:rPr>
        <w:t>our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5"/>
        </w:rPr>
        <w:t>n</w:t>
      </w:r>
      <w:r>
        <w:rPr>
          <w:rFonts w:eastAsia="Arial"/>
        </w:rPr>
        <w:t>,</w:t>
      </w:r>
      <w:r>
        <w:rPr>
          <w:rFonts w:eastAsia="Arial"/>
          <w:spacing w:val="-7"/>
        </w:rPr>
        <w:t xml:space="preserve"> </w:t>
      </w:r>
      <w:r>
        <w:rPr>
          <w:rFonts w:eastAsia="Arial"/>
        </w:rPr>
        <w:t>t</w:t>
      </w:r>
      <w:r>
        <w:rPr>
          <w:rFonts w:eastAsia="Arial"/>
          <w:spacing w:val="1"/>
        </w:rPr>
        <w:t>i</w:t>
      </w:r>
      <w:r>
        <w:rPr>
          <w:rFonts w:eastAsia="Arial"/>
          <w:spacing w:val="4"/>
        </w:rPr>
        <w:t>t</w:t>
      </w:r>
      <w:r>
        <w:rPr>
          <w:rFonts w:eastAsia="Arial"/>
          <w:spacing w:val="1"/>
        </w:rPr>
        <w:t>l</w:t>
      </w:r>
      <w:r>
        <w:rPr>
          <w:rFonts w:eastAsia="Arial"/>
        </w:rPr>
        <w:t xml:space="preserve">ed </w:t>
      </w:r>
      <w:r>
        <w:rPr>
          <w:rFonts w:eastAsia="Arial"/>
          <w:spacing w:val="1"/>
        </w:rPr>
        <w:t>‘</w:t>
      </w:r>
      <w:hyperlink r:id="rId71" w:history="1">
        <w:r w:rsidRPr="00E01F84">
          <w:rPr>
            <w:rStyle w:val="Hyperlink"/>
            <w:rFonts w:eastAsia="Arial"/>
            <w:spacing w:val="3"/>
          </w:rPr>
          <w:t>G</w:t>
        </w:r>
        <w:r w:rsidRPr="00E01F84">
          <w:rPr>
            <w:rStyle w:val="Hyperlink"/>
            <w:rFonts w:eastAsia="Arial"/>
          </w:rPr>
          <w:t>e</w:t>
        </w:r>
        <w:r w:rsidRPr="00E01F84">
          <w:rPr>
            <w:rStyle w:val="Hyperlink"/>
            <w:rFonts w:eastAsia="Arial"/>
            <w:spacing w:val="4"/>
          </w:rPr>
          <w:t>n</w:t>
        </w:r>
        <w:r w:rsidRPr="00E01F84">
          <w:rPr>
            <w:rStyle w:val="Hyperlink"/>
            <w:rFonts w:eastAsia="Arial"/>
          </w:rPr>
          <w:t>der</w:t>
        </w:r>
        <w:r w:rsidRPr="00E01F84">
          <w:rPr>
            <w:rStyle w:val="Hyperlink"/>
            <w:rFonts w:eastAsia="Arial"/>
            <w:spacing w:val="-2"/>
          </w:rPr>
          <w:t xml:space="preserve"> </w:t>
        </w:r>
        <w:r w:rsidRPr="00E01F84">
          <w:rPr>
            <w:rStyle w:val="Hyperlink"/>
            <w:rFonts w:eastAsia="Arial"/>
          </w:rPr>
          <w:t>aud</w:t>
        </w:r>
        <w:r w:rsidRPr="00E01F84">
          <w:rPr>
            <w:rStyle w:val="Hyperlink"/>
            <w:rFonts w:eastAsia="Arial"/>
            <w:spacing w:val="1"/>
          </w:rPr>
          <w:t>i</w:t>
        </w:r>
        <w:r w:rsidRPr="00E01F84">
          <w:rPr>
            <w:rStyle w:val="Hyperlink"/>
            <w:rFonts w:eastAsia="Arial"/>
          </w:rPr>
          <w:t>t g</w:t>
        </w:r>
        <w:r w:rsidRPr="00E01F84">
          <w:rPr>
            <w:rStyle w:val="Hyperlink"/>
            <w:rFonts w:eastAsia="Arial"/>
            <w:spacing w:val="4"/>
          </w:rPr>
          <w:t>u</w:t>
        </w:r>
        <w:r w:rsidRPr="00E01F84">
          <w:rPr>
            <w:rStyle w:val="Hyperlink"/>
            <w:rFonts w:eastAsia="Arial"/>
            <w:spacing w:val="1"/>
          </w:rPr>
          <w:t>i</w:t>
        </w:r>
        <w:r w:rsidRPr="00E01F84">
          <w:rPr>
            <w:rStyle w:val="Hyperlink"/>
            <w:rFonts w:eastAsia="Arial"/>
          </w:rPr>
          <w:t>de</w:t>
        </w:r>
        <w:r w:rsidRPr="00E01F84">
          <w:rPr>
            <w:rStyle w:val="Hyperlink"/>
            <w:rFonts w:eastAsia="Arial"/>
            <w:spacing w:val="4"/>
          </w:rPr>
          <w:t>l</w:t>
        </w:r>
        <w:r w:rsidRPr="00E01F84">
          <w:rPr>
            <w:rStyle w:val="Hyperlink"/>
            <w:rFonts w:eastAsia="Arial"/>
            <w:spacing w:val="1"/>
          </w:rPr>
          <w:t>i</w:t>
        </w:r>
        <w:r w:rsidRPr="00E01F84">
          <w:rPr>
            <w:rStyle w:val="Hyperlink"/>
            <w:rFonts w:eastAsia="Arial"/>
          </w:rPr>
          <w:t>nes</w:t>
        </w:r>
        <w:r w:rsidRPr="00E01F84">
          <w:rPr>
            <w:rStyle w:val="Hyperlink"/>
            <w:rFonts w:eastAsia="Arial"/>
            <w:spacing w:val="-4"/>
          </w:rPr>
          <w:t xml:space="preserve"> </w:t>
        </w:r>
        <w:r w:rsidRPr="00E01F84">
          <w:rPr>
            <w:rStyle w:val="Hyperlink"/>
            <w:rFonts w:eastAsia="Arial"/>
            <w:spacing w:val="4"/>
          </w:rPr>
          <w:t>f</w:t>
        </w:r>
        <w:r w:rsidRPr="00E01F84">
          <w:rPr>
            <w:rStyle w:val="Hyperlink"/>
            <w:rFonts w:eastAsia="Arial"/>
          </w:rPr>
          <w:t>or</w:t>
        </w:r>
        <w:r w:rsidRPr="00E01F84">
          <w:rPr>
            <w:rStyle w:val="Hyperlink"/>
            <w:rFonts w:eastAsia="Arial"/>
            <w:spacing w:val="3"/>
          </w:rPr>
          <w:t xml:space="preserve"> </w:t>
        </w:r>
        <w:r w:rsidRPr="00E01F84">
          <w:rPr>
            <w:rStyle w:val="Hyperlink"/>
            <w:rFonts w:eastAsia="Arial"/>
          </w:rPr>
          <w:t>the</w:t>
        </w:r>
        <w:r w:rsidRPr="00E01F84">
          <w:rPr>
            <w:rStyle w:val="Hyperlink"/>
            <w:rFonts w:eastAsia="Arial"/>
            <w:spacing w:val="1"/>
          </w:rPr>
          <w:t xml:space="preserve"> </w:t>
        </w:r>
        <w:r w:rsidRPr="00E01F84">
          <w:rPr>
            <w:rStyle w:val="Hyperlink"/>
            <w:rFonts w:eastAsia="Arial"/>
          </w:rPr>
          <w:t>go</w:t>
        </w:r>
        <w:r w:rsidRPr="00E01F84">
          <w:rPr>
            <w:rStyle w:val="Hyperlink"/>
            <w:rFonts w:eastAsia="Arial"/>
            <w:spacing w:val="1"/>
          </w:rPr>
          <w:t>v</w:t>
        </w:r>
        <w:r w:rsidRPr="00E01F84">
          <w:rPr>
            <w:rStyle w:val="Hyperlink"/>
            <w:rFonts w:eastAsia="Arial"/>
          </w:rPr>
          <w:t>e</w:t>
        </w:r>
        <w:r w:rsidRPr="00E01F84">
          <w:rPr>
            <w:rStyle w:val="Hyperlink"/>
            <w:rFonts w:eastAsia="Arial"/>
            <w:spacing w:val="3"/>
          </w:rPr>
          <w:t>r</w:t>
        </w:r>
        <w:r w:rsidRPr="00E01F84">
          <w:rPr>
            <w:rStyle w:val="Hyperlink"/>
            <w:rFonts w:eastAsia="Arial"/>
          </w:rPr>
          <w:t>n</w:t>
        </w:r>
        <w:r w:rsidRPr="00E01F84">
          <w:rPr>
            <w:rStyle w:val="Hyperlink"/>
            <w:rFonts w:eastAsia="Arial"/>
            <w:spacing w:val="7"/>
          </w:rPr>
          <w:t>m</w:t>
        </w:r>
        <w:r w:rsidRPr="00E01F84">
          <w:rPr>
            <w:rStyle w:val="Hyperlink"/>
            <w:rFonts w:eastAsia="Arial"/>
          </w:rPr>
          <w:t>ent,</w:t>
        </w:r>
        <w:r w:rsidRPr="00E01F84">
          <w:rPr>
            <w:rStyle w:val="Hyperlink"/>
            <w:rFonts w:eastAsia="Arial"/>
            <w:spacing w:val="-7"/>
          </w:rPr>
          <w:t xml:space="preserve"> </w:t>
        </w:r>
        <w:r w:rsidRPr="00E01F84">
          <w:rPr>
            <w:rStyle w:val="Hyperlink"/>
            <w:rFonts w:eastAsia="Arial"/>
            <w:spacing w:val="3"/>
          </w:rPr>
          <w:t>c</w:t>
        </w:r>
        <w:r w:rsidRPr="00E01F84">
          <w:rPr>
            <w:rStyle w:val="Hyperlink"/>
            <w:rFonts w:eastAsia="Arial"/>
          </w:rPr>
          <w:t>om</w:t>
        </w:r>
        <w:r w:rsidRPr="00E01F84">
          <w:rPr>
            <w:rStyle w:val="Hyperlink"/>
            <w:rFonts w:eastAsia="Arial"/>
            <w:spacing w:val="4"/>
          </w:rPr>
          <w:t>m</w:t>
        </w:r>
        <w:r w:rsidRPr="00E01F84">
          <w:rPr>
            <w:rStyle w:val="Hyperlink"/>
            <w:rFonts w:eastAsia="Arial"/>
          </w:rPr>
          <w:t>un</w:t>
        </w:r>
        <w:r w:rsidRPr="00E01F84">
          <w:rPr>
            <w:rStyle w:val="Hyperlink"/>
            <w:rFonts w:eastAsia="Arial"/>
            <w:spacing w:val="1"/>
          </w:rPr>
          <w:t>i</w:t>
        </w:r>
        <w:r w:rsidRPr="00E01F84">
          <w:rPr>
            <w:rStyle w:val="Hyperlink"/>
            <w:rFonts w:eastAsia="Arial"/>
            <w:spacing w:val="4"/>
          </w:rPr>
          <w:t>t</w:t>
        </w:r>
        <w:r w:rsidRPr="00E01F84">
          <w:rPr>
            <w:rStyle w:val="Hyperlink"/>
            <w:rFonts w:eastAsia="Arial"/>
          </w:rPr>
          <w:t>y</w:t>
        </w:r>
        <w:r w:rsidRPr="00E01F84">
          <w:rPr>
            <w:rStyle w:val="Hyperlink"/>
            <w:rFonts w:eastAsia="Arial"/>
            <w:spacing w:val="-9"/>
          </w:rPr>
          <w:t xml:space="preserve"> </w:t>
        </w:r>
        <w:r w:rsidRPr="00E01F84">
          <w:rPr>
            <w:rStyle w:val="Hyperlink"/>
            <w:rFonts w:eastAsia="Arial"/>
          </w:rPr>
          <w:t>and</w:t>
        </w:r>
        <w:r w:rsidRPr="00E01F84">
          <w:rPr>
            <w:rStyle w:val="Hyperlink"/>
            <w:rFonts w:eastAsia="Arial"/>
            <w:spacing w:val="3"/>
          </w:rPr>
          <w:t xml:space="preserve"> </w:t>
        </w:r>
        <w:r w:rsidRPr="00E01F84">
          <w:rPr>
            <w:rStyle w:val="Hyperlink"/>
            <w:rFonts w:eastAsia="Arial"/>
          </w:rPr>
          <w:t>hea</w:t>
        </w:r>
        <w:r w:rsidRPr="00E01F84">
          <w:rPr>
            <w:rStyle w:val="Hyperlink"/>
            <w:rFonts w:eastAsia="Arial"/>
            <w:spacing w:val="1"/>
          </w:rPr>
          <w:t>l</w:t>
        </w:r>
        <w:r w:rsidRPr="00E01F84">
          <w:rPr>
            <w:rStyle w:val="Hyperlink"/>
            <w:rFonts w:eastAsia="Arial"/>
          </w:rPr>
          <w:t>th</w:t>
        </w:r>
        <w:r w:rsidRPr="00E01F84">
          <w:rPr>
            <w:rStyle w:val="Hyperlink"/>
            <w:rFonts w:eastAsia="Arial"/>
            <w:spacing w:val="-1"/>
          </w:rPr>
          <w:t xml:space="preserve"> </w:t>
        </w:r>
        <w:r w:rsidRPr="00E01F84">
          <w:rPr>
            <w:rStyle w:val="Hyperlink"/>
            <w:rFonts w:eastAsia="Arial"/>
            <w:spacing w:val="3"/>
          </w:rPr>
          <w:t>s</w:t>
        </w:r>
        <w:r w:rsidRPr="00E01F84">
          <w:rPr>
            <w:rStyle w:val="Hyperlink"/>
            <w:rFonts w:eastAsia="Arial"/>
          </w:rPr>
          <w:t>e</w:t>
        </w:r>
        <w:r w:rsidRPr="00E01F84">
          <w:rPr>
            <w:rStyle w:val="Hyperlink"/>
            <w:rFonts w:eastAsia="Arial"/>
            <w:spacing w:val="3"/>
          </w:rPr>
          <w:t>c</w:t>
        </w:r>
        <w:r w:rsidRPr="00E01F84">
          <w:rPr>
            <w:rStyle w:val="Hyperlink"/>
            <w:rFonts w:eastAsia="Arial"/>
          </w:rPr>
          <w:t>to</w:t>
        </w:r>
        <w:r w:rsidRPr="00E01F84">
          <w:rPr>
            <w:rStyle w:val="Hyperlink"/>
            <w:rFonts w:eastAsia="Arial"/>
            <w:spacing w:val="3"/>
          </w:rPr>
          <w:t>rs</w:t>
        </w:r>
      </w:hyperlink>
      <w:r>
        <w:rPr>
          <w:rFonts w:eastAsia="Arial"/>
          <w:spacing w:val="1"/>
        </w:rPr>
        <w:t>’</w:t>
      </w:r>
      <w:r w:rsidR="00E01F84">
        <w:rPr>
          <w:rFonts w:eastAsia="Arial"/>
          <w:spacing w:val="3"/>
        </w:rPr>
        <w:t>.</w:t>
      </w:r>
    </w:p>
    <w:p w14:paraId="19790A2D" w14:textId="77777777" w:rsidR="00147598" w:rsidRPr="00FA45C1" w:rsidRDefault="00BB57C1" w:rsidP="00E01F84">
      <w:pPr>
        <w:pStyle w:val="Heading4"/>
      </w:pPr>
      <w:r w:rsidRPr="00FA45C1">
        <w:rPr>
          <w:spacing w:val="1"/>
        </w:rPr>
        <w:t>A</w:t>
      </w:r>
      <w:r w:rsidRPr="00FA45C1">
        <w:t>dapt</w:t>
      </w:r>
      <w:r w:rsidRPr="00FA45C1">
        <w:rPr>
          <w:spacing w:val="1"/>
        </w:rPr>
        <w:t>i</w:t>
      </w:r>
      <w:r w:rsidRPr="00FA45C1">
        <w:rPr>
          <w:spacing w:val="4"/>
        </w:rPr>
        <w:t>n</w:t>
      </w:r>
      <w:r w:rsidRPr="00FA45C1">
        <w:t>g</w:t>
      </w:r>
      <w:r w:rsidRPr="00FA45C1">
        <w:rPr>
          <w:spacing w:val="-4"/>
        </w:rPr>
        <w:t xml:space="preserve"> </w:t>
      </w:r>
      <w:r w:rsidRPr="00FA45C1">
        <w:t>to a</w:t>
      </w:r>
      <w:r w:rsidRPr="00FA45C1">
        <w:rPr>
          <w:spacing w:val="3"/>
        </w:rPr>
        <w:t xml:space="preserve"> </w:t>
      </w:r>
      <w:r w:rsidRPr="00FA45C1">
        <w:t>g</w:t>
      </w:r>
      <w:r w:rsidRPr="00FA45C1">
        <w:rPr>
          <w:spacing w:val="4"/>
        </w:rPr>
        <w:t>e</w:t>
      </w:r>
      <w:r w:rsidRPr="00FA45C1">
        <w:t>nder</w:t>
      </w:r>
      <w:r w:rsidRPr="00FA45C1">
        <w:rPr>
          <w:spacing w:val="-1"/>
        </w:rPr>
        <w:t xml:space="preserve"> </w:t>
      </w:r>
      <w:r w:rsidRPr="00FA45C1">
        <w:t>equ</w:t>
      </w:r>
      <w:r w:rsidRPr="00FA45C1">
        <w:rPr>
          <w:spacing w:val="1"/>
        </w:rPr>
        <w:t>i</w:t>
      </w:r>
      <w:r w:rsidRPr="00FA45C1">
        <w:rPr>
          <w:spacing w:val="4"/>
        </w:rPr>
        <w:t>t</w:t>
      </w:r>
      <w:r w:rsidRPr="00FA45C1">
        <w:t>ab</w:t>
      </w:r>
      <w:r w:rsidRPr="00FA45C1">
        <w:rPr>
          <w:spacing w:val="1"/>
        </w:rPr>
        <w:t>l</w:t>
      </w:r>
      <w:r w:rsidRPr="00FA45C1">
        <w:t>e</w:t>
      </w:r>
      <w:r w:rsidRPr="00FA45C1">
        <w:rPr>
          <w:spacing w:val="-4"/>
        </w:rPr>
        <w:t xml:space="preserve"> </w:t>
      </w:r>
      <w:r w:rsidRPr="00FA45C1">
        <w:t>f</w:t>
      </w:r>
      <w:r w:rsidRPr="00FA45C1">
        <w:rPr>
          <w:spacing w:val="3"/>
        </w:rPr>
        <w:t>r</w:t>
      </w:r>
      <w:r w:rsidRPr="00FA45C1">
        <w:t>amewo</w:t>
      </w:r>
      <w:r w:rsidRPr="00FA45C1">
        <w:rPr>
          <w:spacing w:val="3"/>
        </w:rPr>
        <w:t>r</w:t>
      </w:r>
      <w:r w:rsidRPr="00FA45C1">
        <w:t>k</w:t>
      </w:r>
    </w:p>
    <w:p w14:paraId="29E58F5D" w14:textId="77777777" w:rsidR="00147598" w:rsidRDefault="00BB57C1" w:rsidP="00FA45C1">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l be</w:t>
      </w:r>
      <w:r>
        <w:rPr>
          <w:rFonts w:eastAsia="Arial"/>
          <w:spacing w:val="4"/>
        </w:rPr>
        <w:t xml:space="preserve"> </w:t>
      </w:r>
      <w:r>
        <w:rPr>
          <w:rFonts w:eastAsia="Arial"/>
        </w:rPr>
        <w:t>at 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po</w:t>
      </w:r>
      <w:r>
        <w:rPr>
          <w:rFonts w:eastAsia="Arial"/>
          <w:spacing w:val="1"/>
        </w:rPr>
        <w:t>i</w:t>
      </w:r>
      <w:r>
        <w:rPr>
          <w:rFonts w:eastAsia="Arial"/>
        </w:rPr>
        <w:t>nts on the</w:t>
      </w:r>
      <w:r>
        <w:rPr>
          <w:rFonts w:eastAsia="Arial"/>
          <w:spacing w:val="1"/>
        </w:rPr>
        <w:t xml:space="preserve"> </w:t>
      </w:r>
      <w:r>
        <w:rPr>
          <w:rFonts w:eastAsia="Arial"/>
          <w:spacing w:val="3"/>
        </w:rPr>
        <w:t>c</w:t>
      </w:r>
      <w:r>
        <w:rPr>
          <w:rFonts w:eastAsia="Arial"/>
        </w:rPr>
        <w:t>ont</w:t>
      </w:r>
      <w:r>
        <w:rPr>
          <w:rFonts w:eastAsia="Arial"/>
          <w:spacing w:val="1"/>
        </w:rPr>
        <w:t>i</w:t>
      </w:r>
      <w:r>
        <w:rPr>
          <w:rFonts w:eastAsia="Arial"/>
        </w:rPr>
        <w:t>nuum towa</w:t>
      </w:r>
      <w:r>
        <w:rPr>
          <w:rFonts w:eastAsia="Arial"/>
          <w:spacing w:val="3"/>
        </w:rPr>
        <w:t>r</w:t>
      </w:r>
      <w:r>
        <w:rPr>
          <w:rFonts w:eastAsia="Arial"/>
        </w:rPr>
        <w:t>ds</w:t>
      </w:r>
      <w:r>
        <w:rPr>
          <w:rFonts w:eastAsia="Arial"/>
          <w:spacing w:val="-2"/>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vi</w:t>
      </w:r>
      <w:r>
        <w:rPr>
          <w:rFonts w:eastAsia="Arial"/>
        </w:rPr>
        <w:t>ng</w:t>
      </w:r>
      <w:r>
        <w:rPr>
          <w:rFonts w:eastAsia="Arial"/>
          <w:spacing w:val="-2"/>
        </w:rPr>
        <w:t xml:space="preserve"> </w:t>
      </w:r>
      <w:r>
        <w:rPr>
          <w:rFonts w:eastAsia="Arial"/>
        </w:rPr>
        <w:t>ge</w:t>
      </w:r>
      <w:r>
        <w:rPr>
          <w:rFonts w:eastAsia="Arial"/>
          <w:spacing w:val="18"/>
        </w:rPr>
        <w:t>n</w:t>
      </w:r>
      <w:r>
        <w:rPr>
          <w:rFonts w:eastAsia="Arial"/>
        </w:rPr>
        <w:t>der 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4"/>
        </w:rPr>
        <w:t xml:space="preserve"> t</w:t>
      </w:r>
      <w:r>
        <w:rPr>
          <w:rFonts w:eastAsia="Arial"/>
        </w:rPr>
        <w:t>h</w:t>
      </w:r>
      <w:r>
        <w:rPr>
          <w:rFonts w:eastAsia="Arial"/>
          <w:spacing w:val="1"/>
        </w:rPr>
        <w:t>i</w:t>
      </w:r>
      <w:r>
        <w:rPr>
          <w:rFonts w:eastAsia="Arial"/>
        </w:rPr>
        <w:t>s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es</w:t>
      </w:r>
      <w:r>
        <w:rPr>
          <w:rFonts w:eastAsia="Arial"/>
          <w:spacing w:val="-2"/>
        </w:rPr>
        <w:t xml:space="preserve"> </w:t>
      </w:r>
      <w:r>
        <w:rPr>
          <w:rFonts w:eastAsia="Arial"/>
          <w:spacing w:val="1"/>
        </w:rPr>
        <w:t>l</w:t>
      </w:r>
      <w:r>
        <w:rPr>
          <w:rFonts w:eastAsia="Arial"/>
        </w:rPr>
        <w:t>on</w:t>
      </w:r>
      <w:r>
        <w:rPr>
          <w:rFonts w:eastAsia="Arial"/>
          <w:spacing w:val="8"/>
        </w:rPr>
        <w:t>g</w:t>
      </w:r>
      <w:r>
        <w:rPr>
          <w:rFonts w:eastAsia="Arial"/>
          <w:spacing w:val="3"/>
        </w:rPr>
        <w:t>-</w:t>
      </w:r>
      <w:r>
        <w:rPr>
          <w:rFonts w:eastAsia="Arial"/>
        </w:rPr>
        <w:t>te</w:t>
      </w:r>
      <w:r>
        <w:rPr>
          <w:rFonts w:eastAsia="Arial"/>
          <w:spacing w:val="3"/>
        </w:rPr>
        <w:t>r</w:t>
      </w:r>
      <w:r>
        <w:rPr>
          <w:rFonts w:eastAsia="Arial"/>
        </w:rPr>
        <w:t>m</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beha</w:t>
      </w:r>
      <w:r>
        <w:rPr>
          <w:rFonts w:eastAsia="Arial"/>
          <w:spacing w:val="3"/>
        </w:rPr>
        <w:t>v</w:t>
      </w:r>
      <w:r>
        <w:rPr>
          <w:rFonts w:eastAsia="Arial"/>
          <w:spacing w:val="1"/>
        </w:rPr>
        <w:t>i</w:t>
      </w:r>
      <w:r>
        <w:rPr>
          <w:rFonts w:eastAsia="Arial"/>
        </w:rPr>
        <w:t>our</w:t>
      </w:r>
      <w:r>
        <w:rPr>
          <w:rFonts w:eastAsia="Arial"/>
          <w:spacing w:val="-4"/>
        </w:rPr>
        <w:t xml:space="preserve"> </w:t>
      </w:r>
      <w:r>
        <w:rPr>
          <w:rFonts w:eastAsia="Arial"/>
          <w:spacing w:val="3"/>
        </w:rPr>
        <w:t>c</w:t>
      </w:r>
      <w:r>
        <w:rPr>
          <w:rFonts w:eastAsia="Arial"/>
        </w:rPr>
        <w:t>han</w:t>
      </w:r>
      <w:r>
        <w:rPr>
          <w:rFonts w:eastAsia="Arial"/>
          <w:spacing w:val="4"/>
        </w:rPr>
        <w:t>g</w:t>
      </w:r>
      <w:r>
        <w:rPr>
          <w:rFonts w:eastAsia="Arial"/>
        </w:rPr>
        <w:t>e.</w:t>
      </w:r>
    </w:p>
    <w:p w14:paraId="7D58455F" w14:textId="0ADABEFF" w:rsidR="00147598" w:rsidRDefault="00BB57C1" w:rsidP="00FA45C1">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m</w:t>
      </w:r>
      <w:r>
        <w:rPr>
          <w:rFonts w:eastAsia="Arial"/>
        </w:rPr>
        <w:t>a</w:t>
      </w:r>
      <w:r>
        <w:rPr>
          <w:rFonts w:eastAsia="Arial"/>
          <w:spacing w:val="4"/>
        </w:rPr>
        <w:t>n</w:t>
      </w:r>
      <w:r>
        <w:rPr>
          <w:rFonts w:eastAsia="Arial"/>
        </w:rPr>
        <w:t>y</w:t>
      </w:r>
      <w:r>
        <w:rPr>
          <w:rFonts w:eastAsia="Arial"/>
          <w:spacing w:val="-7"/>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6"/>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t</w:t>
      </w:r>
      <w:r>
        <w:rPr>
          <w:rFonts w:eastAsia="Arial"/>
        </w:rPr>
        <w:t>o gu</w:t>
      </w:r>
      <w:r>
        <w:rPr>
          <w:rFonts w:eastAsia="Arial"/>
          <w:spacing w:val="4"/>
        </w:rPr>
        <w:t>i</w:t>
      </w:r>
      <w:r>
        <w:rPr>
          <w:rFonts w:eastAsia="Arial"/>
        </w:rPr>
        <w:t>de</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4"/>
        </w:rPr>
        <w:t>p</w:t>
      </w:r>
      <w:r>
        <w:rPr>
          <w:rFonts w:eastAsia="Arial"/>
        </w:rPr>
        <w:t>po</w:t>
      </w:r>
      <w:r>
        <w:rPr>
          <w:rFonts w:eastAsia="Arial"/>
          <w:spacing w:val="3"/>
        </w:rPr>
        <w:t>r</w:t>
      </w:r>
      <w:r>
        <w:rPr>
          <w:rFonts w:eastAsia="Arial"/>
        </w:rPr>
        <w:t>t</w:t>
      </w:r>
      <w:r>
        <w:rPr>
          <w:rFonts w:eastAsia="Arial"/>
          <w:spacing w:val="10"/>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 on the</w:t>
      </w:r>
      <w:r>
        <w:rPr>
          <w:rFonts w:eastAsia="Arial"/>
          <w:spacing w:val="1"/>
        </w:rPr>
        <w:t xml:space="preserve"> </w:t>
      </w:r>
      <w:r>
        <w:rPr>
          <w:rFonts w:eastAsia="Arial"/>
        </w:rPr>
        <w:t>pa</w:t>
      </w:r>
      <w:r>
        <w:rPr>
          <w:rFonts w:eastAsia="Arial"/>
          <w:spacing w:val="3"/>
        </w:rPr>
        <w:t>t</w:t>
      </w:r>
      <w:r>
        <w:rPr>
          <w:rFonts w:eastAsia="Arial"/>
        </w:rPr>
        <w:t xml:space="preserve">h </w:t>
      </w:r>
      <w:r>
        <w:rPr>
          <w:rFonts w:eastAsia="Arial"/>
          <w:spacing w:val="5"/>
        </w:rPr>
        <w:t>t</w:t>
      </w:r>
      <w:r>
        <w:rPr>
          <w:rFonts w:eastAsia="Arial"/>
        </w:rPr>
        <w:t>owa</w:t>
      </w:r>
      <w:r>
        <w:rPr>
          <w:rFonts w:eastAsia="Arial"/>
          <w:spacing w:val="3"/>
        </w:rPr>
        <w:t>r</w:t>
      </w:r>
      <w:r>
        <w:rPr>
          <w:rFonts w:eastAsia="Arial"/>
        </w:rPr>
        <w:t>d</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 gender</w:t>
      </w:r>
      <w:r>
        <w:rPr>
          <w:rFonts w:eastAsia="Arial"/>
          <w:spacing w:val="-1"/>
        </w:rPr>
        <w:t xml:space="preserve"> </w:t>
      </w:r>
      <w:r>
        <w:rPr>
          <w:rFonts w:eastAsia="Arial"/>
        </w:rPr>
        <w:t>equ</w:t>
      </w:r>
      <w:r>
        <w:rPr>
          <w:rFonts w:eastAsia="Arial"/>
          <w:spacing w:val="1"/>
        </w:rPr>
        <w:t>i</w:t>
      </w:r>
      <w:r>
        <w:rPr>
          <w:rFonts w:eastAsia="Arial"/>
          <w:spacing w:val="4"/>
        </w:rPr>
        <w:t>t</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p</w:t>
      </w:r>
      <w:r>
        <w:rPr>
          <w:rFonts w:eastAsia="Arial"/>
        </w:rPr>
        <w:t>o</w:t>
      </w:r>
      <w:r>
        <w:rPr>
          <w:rFonts w:eastAsia="Arial"/>
          <w:spacing w:val="1"/>
        </w:rPr>
        <w:t>li</w:t>
      </w:r>
      <w:r>
        <w:rPr>
          <w:rFonts w:eastAsia="Arial"/>
          <w:spacing w:val="6"/>
        </w:rPr>
        <w:t>c</w:t>
      </w:r>
      <w:r>
        <w:rPr>
          <w:rFonts w:eastAsia="Arial"/>
        </w:rPr>
        <w:t>y</w:t>
      </w:r>
      <w:r>
        <w:rPr>
          <w:rFonts w:eastAsia="Arial"/>
          <w:spacing w:val="-2"/>
        </w:rPr>
        <w:t xml:space="preserve"> </w:t>
      </w:r>
      <w:r>
        <w:rPr>
          <w:rFonts w:eastAsia="Arial"/>
          <w:spacing w:val="1"/>
        </w:rPr>
        <w:t>i</w:t>
      </w:r>
      <w:r>
        <w:rPr>
          <w:rFonts w:eastAsia="Arial"/>
        </w:rPr>
        <w:t>n</w:t>
      </w:r>
      <w:r>
        <w:rPr>
          <w:rFonts w:eastAsia="Arial"/>
          <w:spacing w:val="4"/>
        </w:rPr>
        <w:t>t</w:t>
      </w:r>
      <w:r>
        <w:rPr>
          <w:rFonts w:eastAsia="Arial"/>
        </w:rPr>
        <w:t>o</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edu</w:t>
      </w:r>
      <w:r>
        <w:rPr>
          <w:rFonts w:eastAsia="Arial"/>
          <w:spacing w:val="3"/>
        </w:rPr>
        <w:t>r</w:t>
      </w:r>
      <w:r>
        <w:rPr>
          <w:rFonts w:eastAsia="Arial"/>
        </w:rPr>
        <w:t>es</w:t>
      </w:r>
      <w:r>
        <w:rPr>
          <w:rFonts w:eastAsia="Arial"/>
          <w:spacing w:val="-5"/>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12"/>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sidR="00FA45C1">
        <w:rPr>
          <w:rFonts w:eastAsia="Arial"/>
        </w:rPr>
        <w:t xml:space="preserve"> </w:t>
      </w:r>
      <w:r>
        <w:rPr>
          <w:rFonts w:eastAsia="Arial"/>
          <w:position w:val="-1"/>
        </w:rPr>
        <w:t>whe</w:t>
      </w:r>
      <w:r>
        <w:rPr>
          <w:rFonts w:eastAsia="Arial"/>
          <w:spacing w:val="4"/>
          <w:position w:val="-1"/>
        </w:rPr>
        <w:t>t</w:t>
      </w:r>
      <w:r>
        <w:rPr>
          <w:rFonts w:eastAsia="Arial"/>
          <w:position w:val="-1"/>
        </w:rPr>
        <w:t>her</w:t>
      </w:r>
      <w:r>
        <w:rPr>
          <w:rFonts w:eastAsia="Arial"/>
          <w:spacing w:val="-2"/>
          <w:position w:val="-1"/>
        </w:rPr>
        <w:t xml:space="preserve"> </w:t>
      </w:r>
      <w:r>
        <w:rPr>
          <w:rFonts w:eastAsia="Arial"/>
          <w:position w:val="-1"/>
        </w:rPr>
        <w:t>th</w:t>
      </w:r>
      <w:r>
        <w:rPr>
          <w:rFonts w:eastAsia="Arial"/>
          <w:spacing w:val="4"/>
          <w:position w:val="-1"/>
        </w:rPr>
        <w:t>e</w:t>
      </w:r>
      <w:r>
        <w:rPr>
          <w:rFonts w:eastAsia="Arial"/>
          <w:position w:val="-1"/>
        </w:rPr>
        <w:t>y</w:t>
      </w:r>
      <w:r>
        <w:rPr>
          <w:rFonts w:eastAsia="Arial"/>
          <w:spacing w:val="-3"/>
          <w:position w:val="-1"/>
        </w:rPr>
        <w:t xml:space="preserve"> </w:t>
      </w:r>
      <w:r>
        <w:rPr>
          <w:rFonts w:eastAsia="Arial"/>
          <w:spacing w:val="4"/>
          <w:position w:val="-1"/>
        </w:rPr>
        <w:t>h</w:t>
      </w:r>
      <w:r>
        <w:rPr>
          <w:rFonts w:eastAsia="Arial"/>
          <w:position w:val="-1"/>
        </w:rPr>
        <w:t>a</w:t>
      </w:r>
      <w:r>
        <w:rPr>
          <w:rFonts w:eastAsia="Arial"/>
          <w:spacing w:val="1"/>
          <w:position w:val="-1"/>
        </w:rPr>
        <w:t>v</w:t>
      </w:r>
      <w:r>
        <w:rPr>
          <w:rFonts w:eastAsia="Arial"/>
          <w:position w:val="-1"/>
        </w:rPr>
        <w:t>e:</w:t>
      </w:r>
    </w:p>
    <w:p w14:paraId="64E35794" w14:textId="1DB222FF" w:rsidR="00147598" w:rsidRDefault="00BB57C1" w:rsidP="00FA45C1">
      <w:pPr>
        <w:pStyle w:val="ListParagraph"/>
        <w:rPr>
          <w:rFonts w:eastAsia="Arial"/>
        </w:rPr>
      </w:pPr>
      <w:r>
        <w:rPr>
          <w:rFonts w:eastAsia="Arial"/>
          <w:spacing w:val="2"/>
        </w:rPr>
        <w:t>unde</w:t>
      </w:r>
      <w:r>
        <w:rPr>
          <w:rFonts w:eastAsia="Arial"/>
        </w:rPr>
        <w:t>r</w:t>
      </w:r>
      <w:r>
        <w:rPr>
          <w:rFonts w:eastAsia="Arial"/>
          <w:spacing w:val="2"/>
        </w:rPr>
        <w:t>ta</w:t>
      </w:r>
      <w:r>
        <w:rPr>
          <w:rFonts w:eastAsia="Arial"/>
          <w:spacing w:val="6"/>
        </w:rPr>
        <w:t>k</w:t>
      </w:r>
      <w:r>
        <w:rPr>
          <w:rFonts w:eastAsia="Arial"/>
          <w:spacing w:val="2"/>
        </w:rPr>
        <w:t>e</w:t>
      </w:r>
      <w:r>
        <w:rPr>
          <w:rFonts w:eastAsia="Arial"/>
        </w:rPr>
        <w:t>n</w:t>
      </w:r>
      <w:r>
        <w:rPr>
          <w:rFonts w:eastAsia="Arial"/>
          <w:spacing w:val="-6"/>
        </w:rPr>
        <w:t xml:space="preserve"> </w:t>
      </w:r>
      <w:r>
        <w:rPr>
          <w:rFonts w:eastAsia="Arial"/>
        </w:rPr>
        <w:t>a 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w:t>
      </w:r>
      <w:r>
        <w:rPr>
          <w:rFonts w:eastAsia="Arial"/>
          <w:spacing w:val="-5"/>
        </w:rPr>
        <w:t xml:space="preserve"> </w:t>
      </w:r>
      <w:r>
        <w:rPr>
          <w:rFonts w:eastAsia="Arial"/>
        </w:rPr>
        <w:t>ch</w:t>
      </w:r>
      <w:r>
        <w:rPr>
          <w:rFonts w:eastAsia="Arial"/>
          <w:spacing w:val="1"/>
        </w:rPr>
        <w:t>ec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2"/>
        </w:rPr>
        <w:t>t</w:t>
      </w:r>
      <w:r>
        <w:rPr>
          <w:rFonts w:eastAsia="Arial"/>
        </w:rPr>
        <w:t>o</w:t>
      </w:r>
      <w:r>
        <w:rPr>
          <w:rFonts w:eastAsia="Arial"/>
          <w:spacing w:val="2"/>
        </w:rPr>
        <w:t xml:space="preserve"> </w:t>
      </w:r>
      <w:r>
        <w:rPr>
          <w:rFonts w:eastAsia="Arial"/>
        </w:rPr>
        <w:t>r</w:t>
      </w:r>
      <w:r>
        <w:rPr>
          <w:rFonts w:eastAsia="Arial"/>
          <w:spacing w:val="2"/>
        </w:rPr>
        <w:t>e</w:t>
      </w:r>
      <w:r>
        <w:rPr>
          <w:rFonts w:eastAsia="Arial"/>
          <w:spacing w:val="1"/>
        </w:rPr>
        <w:t>vi</w:t>
      </w:r>
      <w:r>
        <w:rPr>
          <w:rFonts w:eastAsia="Arial"/>
          <w:spacing w:val="2"/>
        </w:rPr>
        <w:t>e</w:t>
      </w:r>
      <w:r>
        <w:rPr>
          <w:rFonts w:eastAsia="Arial"/>
        </w:rPr>
        <w:t>w</w:t>
      </w:r>
      <w:r>
        <w:rPr>
          <w:rFonts w:eastAsia="Arial"/>
          <w:spacing w:val="-1"/>
        </w:rPr>
        <w:t xml:space="preserve"> </w:t>
      </w:r>
      <w:r>
        <w:rPr>
          <w:rFonts w:eastAsia="Arial"/>
          <w:spacing w:val="1"/>
        </w:rPr>
        <w:t>i</w:t>
      </w:r>
      <w:r>
        <w:rPr>
          <w:rFonts w:eastAsia="Arial"/>
          <w:spacing w:val="2"/>
        </w:rPr>
        <w:t>t</w:t>
      </w:r>
      <w:r>
        <w:rPr>
          <w:rFonts w:eastAsia="Arial"/>
        </w:rPr>
        <w:t xml:space="preserve">s </w:t>
      </w:r>
      <w:r>
        <w:rPr>
          <w:rFonts w:eastAsia="Arial"/>
          <w:spacing w:val="2"/>
        </w:rPr>
        <w:t>gende</w:t>
      </w:r>
      <w:r>
        <w:rPr>
          <w:rFonts w:eastAsia="Arial"/>
        </w:rPr>
        <w:t>r</w:t>
      </w:r>
      <w:r>
        <w:rPr>
          <w:rFonts w:eastAsia="Arial"/>
          <w:spacing w:val="1"/>
        </w:rPr>
        <w:t xml:space="preserve"> </w:t>
      </w:r>
      <w:r>
        <w:rPr>
          <w:rFonts w:eastAsia="Arial"/>
          <w:spacing w:val="2"/>
        </w:rPr>
        <w:t>pe</w:t>
      </w:r>
      <w:r>
        <w:rPr>
          <w:rFonts w:eastAsia="Arial"/>
        </w:rPr>
        <w:t>rs</w:t>
      </w:r>
      <w:r>
        <w:rPr>
          <w:rFonts w:eastAsia="Arial"/>
          <w:spacing w:val="2"/>
        </w:rPr>
        <w:t>pe</w:t>
      </w:r>
      <w:r>
        <w:rPr>
          <w:rFonts w:eastAsia="Arial"/>
        </w:rPr>
        <w:t>c</w:t>
      </w:r>
      <w:r>
        <w:rPr>
          <w:rFonts w:eastAsia="Arial"/>
          <w:spacing w:val="2"/>
        </w:rPr>
        <w:t>t</w:t>
      </w:r>
      <w:r>
        <w:rPr>
          <w:rFonts w:eastAsia="Arial"/>
          <w:spacing w:val="1"/>
        </w:rPr>
        <w:t>iv</w:t>
      </w:r>
      <w:r>
        <w:rPr>
          <w:rFonts w:eastAsia="Arial"/>
          <w:spacing w:val="2"/>
        </w:rPr>
        <w:t>e</w:t>
      </w:r>
      <w:r>
        <w:rPr>
          <w:rFonts w:eastAsia="Arial"/>
        </w:rPr>
        <w:t>?</w:t>
      </w:r>
      <w:r>
        <w:rPr>
          <w:rFonts w:eastAsia="Arial"/>
          <w:spacing w:val="-7"/>
        </w:rPr>
        <w:t xml:space="preserve"> </w:t>
      </w:r>
      <w:r>
        <w:rPr>
          <w:rFonts w:eastAsia="Arial"/>
          <w:spacing w:val="2"/>
        </w:rPr>
        <w:t>Cou</w:t>
      </w:r>
      <w:r>
        <w:rPr>
          <w:rFonts w:eastAsia="Arial"/>
        </w:rPr>
        <w:t>r</w:t>
      </w:r>
      <w:r>
        <w:rPr>
          <w:rFonts w:eastAsia="Arial"/>
          <w:spacing w:val="2"/>
        </w:rPr>
        <w:t>ageou</w:t>
      </w:r>
      <w:r>
        <w:rPr>
          <w:rFonts w:eastAsia="Arial"/>
        </w:rPr>
        <w:t>s</w:t>
      </w:r>
      <w:r>
        <w:rPr>
          <w:rFonts w:eastAsia="Arial"/>
          <w:spacing w:val="-3"/>
        </w:rPr>
        <w:t xml:space="preserve"> </w:t>
      </w:r>
      <w:r>
        <w:rPr>
          <w:rFonts w:eastAsia="Arial"/>
          <w:spacing w:val="2"/>
        </w:rPr>
        <w:t>Con</w:t>
      </w:r>
      <w:r>
        <w:rPr>
          <w:rFonts w:eastAsia="Arial"/>
          <w:spacing w:val="1"/>
        </w:rPr>
        <w:t>v</w:t>
      </w:r>
      <w:r>
        <w:rPr>
          <w:rFonts w:eastAsia="Arial"/>
          <w:spacing w:val="2"/>
        </w:rPr>
        <w:t>e</w:t>
      </w:r>
      <w:r>
        <w:rPr>
          <w:rFonts w:eastAsia="Arial"/>
        </w:rPr>
        <w:t>rs</w:t>
      </w:r>
      <w:r>
        <w:rPr>
          <w:rFonts w:eastAsia="Arial"/>
          <w:spacing w:val="2"/>
        </w:rPr>
        <w:t>at</w:t>
      </w:r>
      <w:r>
        <w:rPr>
          <w:rFonts w:eastAsia="Arial"/>
          <w:spacing w:val="1"/>
        </w:rPr>
        <w:t>i</w:t>
      </w:r>
      <w:r>
        <w:rPr>
          <w:rFonts w:eastAsia="Arial"/>
          <w:spacing w:val="2"/>
        </w:rPr>
        <w:t>on</w:t>
      </w:r>
      <w:r>
        <w:rPr>
          <w:rFonts w:eastAsia="Arial"/>
        </w:rPr>
        <w:t xml:space="preserve">s </w:t>
      </w:r>
      <w:r>
        <w:rPr>
          <w:rFonts w:eastAsia="Arial"/>
          <w:spacing w:val="2"/>
        </w:rPr>
        <w:t>ha</w:t>
      </w:r>
      <w:r w:rsidR="00E01F84">
        <w:rPr>
          <w:rFonts w:eastAsia="Arial"/>
          <w:spacing w:val="1"/>
        </w:rPr>
        <w:t>s</w:t>
      </w:r>
      <w:r>
        <w:rPr>
          <w:rFonts w:eastAsia="Arial"/>
        </w:rPr>
        <w:t xml:space="preserve"> </w:t>
      </w:r>
      <w:r>
        <w:rPr>
          <w:rFonts w:eastAsia="Arial"/>
          <w:spacing w:val="2"/>
        </w:rPr>
        <w:t>d</w:t>
      </w:r>
      <w:r>
        <w:rPr>
          <w:rFonts w:eastAsia="Arial"/>
          <w:spacing w:val="4"/>
        </w:rPr>
        <w:t>e</w:t>
      </w:r>
      <w:r>
        <w:rPr>
          <w:rFonts w:eastAsia="Arial"/>
        </w:rPr>
        <w:t>v</w:t>
      </w:r>
      <w:r>
        <w:rPr>
          <w:rFonts w:eastAsia="Arial"/>
          <w:spacing w:val="2"/>
        </w:rPr>
        <w:t>e</w:t>
      </w:r>
      <w:r>
        <w:rPr>
          <w:rFonts w:eastAsia="Arial"/>
          <w:spacing w:val="4"/>
        </w:rPr>
        <w:t>l</w:t>
      </w:r>
      <w:r>
        <w:rPr>
          <w:rFonts w:eastAsia="Arial"/>
          <w:spacing w:val="2"/>
        </w:rPr>
        <w:t>ope</w:t>
      </w:r>
      <w:r>
        <w:rPr>
          <w:rFonts w:eastAsia="Arial"/>
        </w:rPr>
        <w:t>d</w:t>
      </w:r>
      <w:r>
        <w:rPr>
          <w:rFonts w:eastAsia="Arial"/>
          <w:spacing w:val="-5"/>
        </w:rPr>
        <w:t xml:space="preserve"> </w:t>
      </w:r>
      <w:r>
        <w:rPr>
          <w:rFonts w:eastAsia="Arial"/>
        </w:rPr>
        <w:t>a</w:t>
      </w:r>
      <w:r>
        <w:rPr>
          <w:rFonts w:eastAsia="Arial"/>
          <w:spacing w:val="5"/>
        </w:rPr>
        <w:t xml:space="preserve"> </w:t>
      </w:r>
      <w:hyperlink r:id="rId72" w:history="1">
        <w:r w:rsidRPr="00E01F84">
          <w:rPr>
            <w:rStyle w:val="Hyperlink"/>
            <w:rFonts w:eastAsia="Arial"/>
            <w:spacing w:val="2"/>
          </w:rPr>
          <w:t>u</w:t>
        </w:r>
        <w:r w:rsidRPr="00E01F84">
          <w:rPr>
            <w:rStyle w:val="Hyperlink"/>
            <w:rFonts w:eastAsia="Arial"/>
          </w:rPr>
          <w:t>s</w:t>
        </w:r>
        <w:r w:rsidRPr="00E01F84">
          <w:rPr>
            <w:rStyle w:val="Hyperlink"/>
            <w:rFonts w:eastAsia="Arial"/>
            <w:spacing w:val="2"/>
          </w:rPr>
          <w:t>e</w:t>
        </w:r>
        <w:r w:rsidRPr="00E01F84">
          <w:rPr>
            <w:rStyle w:val="Hyperlink"/>
            <w:rFonts w:eastAsia="Arial"/>
            <w:spacing w:val="4"/>
          </w:rPr>
          <w:t>f</w:t>
        </w:r>
        <w:r w:rsidRPr="00E01F84">
          <w:rPr>
            <w:rStyle w:val="Hyperlink"/>
            <w:rFonts w:eastAsia="Arial"/>
            <w:spacing w:val="2"/>
          </w:rPr>
          <w:t>u</w:t>
        </w:r>
        <w:r w:rsidRPr="00E01F84">
          <w:rPr>
            <w:rStyle w:val="Hyperlink"/>
            <w:rFonts w:eastAsia="Arial"/>
          </w:rPr>
          <w:t>l</w:t>
        </w:r>
        <w:r w:rsidRPr="00E01F84">
          <w:rPr>
            <w:rStyle w:val="Hyperlink"/>
            <w:rFonts w:eastAsia="Arial"/>
            <w:spacing w:val="-2"/>
          </w:rPr>
          <w:t xml:space="preserve"> </w:t>
        </w:r>
        <w:r w:rsidRPr="00E01F84">
          <w:rPr>
            <w:rStyle w:val="Hyperlink"/>
            <w:rFonts w:eastAsia="Arial"/>
            <w:spacing w:val="1"/>
          </w:rPr>
          <w:t>c</w:t>
        </w:r>
        <w:r w:rsidRPr="00E01F84">
          <w:rPr>
            <w:rStyle w:val="Hyperlink"/>
            <w:rFonts w:eastAsia="Arial"/>
            <w:spacing w:val="2"/>
          </w:rPr>
          <w:t>he</w:t>
        </w:r>
        <w:r w:rsidRPr="00E01F84">
          <w:rPr>
            <w:rStyle w:val="Hyperlink"/>
            <w:rFonts w:eastAsia="Arial"/>
            <w:spacing w:val="1"/>
          </w:rPr>
          <w:t>c</w:t>
        </w:r>
        <w:r w:rsidRPr="00E01F84">
          <w:rPr>
            <w:rStyle w:val="Hyperlink"/>
            <w:rFonts w:eastAsia="Arial"/>
            <w:spacing w:val="6"/>
          </w:rPr>
          <w:t>k</w:t>
        </w:r>
        <w:r w:rsidRPr="00E01F84">
          <w:rPr>
            <w:rStyle w:val="Hyperlink"/>
            <w:rFonts w:eastAsia="Arial"/>
            <w:spacing w:val="1"/>
          </w:rPr>
          <w:t>li</w:t>
        </w:r>
        <w:r w:rsidRPr="00E01F84">
          <w:rPr>
            <w:rStyle w:val="Hyperlink"/>
            <w:rFonts w:eastAsia="Arial"/>
          </w:rPr>
          <w:t>st</w:t>
        </w:r>
      </w:hyperlink>
      <w:r w:rsidR="00E01F84">
        <w:rPr>
          <w:rFonts w:eastAsia="Arial"/>
          <w:spacing w:val="2"/>
        </w:rPr>
        <w:t>;</w:t>
      </w:r>
      <w:r>
        <w:rPr>
          <w:rFonts w:eastAsia="Arial"/>
        </w:rPr>
        <w:t xml:space="preserve"> </w:t>
      </w:r>
    </w:p>
    <w:p w14:paraId="5CFDEB9F" w14:textId="6B6B0771" w:rsidR="00147598" w:rsidRDefault="00BB57C1" w:rsidP="00FA45C1">
      <w:pPr>
        <w:pStyle w:val="ListParagraph"/>
        <w:rPr>
          <w:rFonts w:eastAsia="Arial"/>
          <w:color w:val="000000"/>
        </w:rPr>
      </w:pPr>
      <w:r>
        <w:rPr>
          <w:rFonts w:eastAsia="Arial"/>
          <w:spacing w:val="2"/>
        </w:rPr>
        <w:t>unde</w:t>
      </w:r>
      <w:r>
        <w:rPr>
          <w:rFonts w:eastAsia="Arial"/>
        </w:rPr>
        <w:t>r</w:t>
      </w:r>
      <w:r>
        <w:rPr>
          <w:rFonts w:eastAsia="Arial"/>
          <w:spacing w:val="2"/>
        </w:rPr>
        <w:t>ta</w:t>
      </w:r>
      <w:r>
        <w:rPr>
          <w:rFonts w:eastAsia="Arial"/>
          <w:spacing w:val="6"/>
        </w:rPr>
        <w:t>k</w:t>
      </w:r>
      <w:r>
        <w:rPr>
          <w:rFonts w:eastAsia="Arial"/>
          <w:spacing w:val="2"/>
        </w:rPr>
        <w:t>e</w:t>
      </w:r>
      <w:r>
        <w:rPr>
          <w:rFonts w:eastAsia="Arial"/>
        </w:rPr>
        <w:t>n</w:t>
      </w:r>
      <w:r>
        <w:rPr>
          <w:rFonts w:eastAsia="Arial"/>
          <w:spacing w:val="-4"/>
        </w:rPr>
        <w:t xml:space="preserve"> </w:t>
      </w:r>
      <w:r>
        <w:rPr>
          <w:rFonts w:eastAsia="Arial"/>
        </w:rPr>
        <w:t xml:space="preserve">a </w:t>
      </w:r>
      <w:r>
        <w:rPr>
          <w:rFonts w:eastAsia="Arial"/>
          <w:spacing w:val="2"/>
        </w:rPr>
        <w:t>gende</w:t>
      </w:r>
      <w:r>
        <w:rPr>
          <w:rFonts w:eastAsia="Arial"/>
        </w:rPr>
        <w:t>r</w:t>
      </w:r>
      <w:r>
        <w:rPr>
          <w:rFonts w:eastAsia="Arial"/>
          <w:spacing w:val="-1"/>
        </w:rPr>
        <w:t xml:space="preserve"> </w:t>
      </w:r>
      <w:r>
        <w:rPr>
          <w:rFonts w:eastAsia="Arial"/>
          <w:spacing w:val="2"/>
        </w:rPr>
        <w:t>ga</w:t>
      </w:r>
      <w:r>
        <w:rPr>
          <w:rFonts w:eastAsia="Arial"/>
        </w:rPr>
        <w:t>p</w:t>
      </w:r>
      <w:r>
        <w:rPr>
          <w:rFonts w:eastAsia="Arial"/>
          <w:spacing w:val="1"/>
        </w:rPr>
        <w:t xml:space="preserve"> </w:t>
      </w:r>
      <w:r>
        <w:rPr>
          <w:rFonts w:eastAsia="Arial"/>
          <w:spacing w:val="5"/>
        </w:rPr>
        <w:t>a</w:t>
      </w:r>
      <w:r>
        <w:rPr>
          <w:rFonts w:eastAsia="Arial"/>
          <w:spacing w:val="2"/>
        </w:rPr>
        <w:t>na</w:t>
      </w:r>
      <w:r>
        <w:rPr>
          <w:rFonts w:eastAsia="Arial"/>
          <w:spacing w:val="4"/>
        </w:rPr>
        <w:t>l</w:t>
      </w:r>
      <w:r>
        <w:rPr>
          <w:rFonts w:eastAsia="Arial"/>
          <w:spacing w:val="-1"/>
        </w:rPr>
        <w:t>y</w:t>
      </w:r>
      <w:r>
        <w:rPr>
          <w:rFonts w:eastAsia="Arial"/>
        </w:rPr>
        <w:t>s</w:t>
      </w:r>
      <w:r>
        <w:rPr>
          <w:rFonts w:eastAsia="Arial"/>
          <w:spacing w:val="1"/>
        </w:rPr>
        <w:t>i</w:t>
      </w:r>
      <w:r>
        <w:rPr>
          <w:rFonts w:eastAsia="Arial"/>
        </w:rPr>
        <w:t>s?</w:t>
      </w:r>
      <w:r>
        <w:rPr>
          <w:rFonts w:eastAsia="Arial"/>
          <w:spacing w:val="-2"/>
        </w:rPr>
        <w:t xml:space="preserve"> </w:t>
      </w:r>
      <w:r>
        <w:rPr>
          <w:rFonts w:eastAsia="Arial"/>
          <w:spacing w:val="5"/>
        </w:rPr>
        <w:t>T</w:t>
      </w:r>
      <w:r>
        <w:rPr>
          <w:rFonts w:eastAsia="Arial"/>
          <w:spacing w:val="2"/>
        </w:rPr>
        <w:t>h</w:t>
      </w:r>
      <w:r>
        <w:rPr>
          <w:rFonts w:eastAsia="Arial"/>
        </w:rPr>
        <w:t>e</w:t>
      </w:r>
      <w:r>
        <w:rPr>
          <w:rFonts w:eastAsia="Arial"/>
          <w:spacing w:val="-4"/>
        </w:rPr>
        <w:t xml:space="preserve"> </w:t>
      </w:r>
      <w:r>
        <w:rPr>
          <w:rFonts w:eastAsia="Arial"/>
          <w:spacing w:val="11"/>
        </w:rPr>
        <w:t>W</w:t>
      </w:r>
      <w:r>
        <w:rPr>
          <w:rFonts w:eastAsia="Arial"/>
          <w:spacing w:val="1"/>
        </w:rPr>
        <w:t>EP</w:t>
      </w:r>
      <w:r>
        <w:rPr>
          <w:rFonts w:eastAsia="Arial"/>
        </w:rPr>
        <w:t>s</w:t>
      </w:r>
      <w:r>
        <w:rPr>
          <w:rFonts w:eastAsia="Arial"/>
          <w:spacing w:val="-3"/>
        </w:rPr>
        <w:t xml:space="preserve"> </w:t>
      </w:r>
      <w:hyperlink r:id="rId73" w:history="1">
        <w:r w:rsidRPr="00E01F84">
          <w:rPr>
            <w:rStyle w:val="Hyperlink"/>
            <w:rFonts w:eastAsia="Arial"/>
          </w:rPr>
          <w:t>G</w:t>
        </w:r>
        <w:r w:rsidRPr="00E01F84">
          <w:rPr>
            <w:rStyle w:val="Hyperlink"/>
            <w:rFonts w:eastAsia="Arial"/>
            <w:spacing w:val="2"/>
          </w:rPr>
          <w:t>ende</w:t>
        </w:r>
        <w:r w:rsidRPr="00E01F84">
          <w:rPr>
            <w:rStyle w:val="Hyperlink"/>
            <w:rFonts w:eastAsia="Arial"/>
          </w:rPr>
          <w:t>r</w:t>
        </w:r>
        <w:r w:rsidRPr="00E01F84">
          <w:rPr>
            <w:rStyle w:val="Hyperlink"/>
            <w:rFonts w:eastAsia="Arial"/>
            <w:spacing w:val="-2"/>
          </w:rPr>
          <w:t xml:space="preserve"> </w:t>
        </w:r>
        <w:r w:rsidRPr="00E01F84">
          <w:rPr>
            <w:rStyle w:val="Hyperlink"/>
            <w:rFonts w:eastAsia="Arial"/>
          </w:rPr>
          <w:t>G</w:t>
        </w:r>
        <w:r w:rsidRPr="00E01F84">
          <w:rPr>
            <w:rStyle w:val="Hyperlink"/>
            <w:rFonts w:eastAsia="Arial"/>
            <w:spacing w:val="2"/>
          </w:rPr>
          <w:t>a</w:t>
        </w:r>
        <w:r w:rsidRPr="00E01F84">
          <w:rPr>
            <w:rStyle w:val="Hyperlink"/>
            <w:rFonts w:eastAsia="Arial"/>
          </w:rPr>
          <w:t xml:space="preserve">p </w:t>
        </w:r>
        <w:r w:rsidRPr="00E01F84">
          <w:rPr>
            <w:rStyle w:val="Hyperlink"/>
            <w:rFonts w:eastAsia="Arial"/>
            <w:spacing w:val="1"/>
          </w:rPr>
          <w:t>A</w:t>
        </w:r>
        <w:r w:rsidRPr="00E01F84">
          <w:rPr>
            <w:rStyle w:val="Hyperlink"/>
            <w:rFonts w:eastAsia="Arial"/>
            <w:spacing w:val="2"/>
          </w:rPr>
          <w:t>na</w:t>
        </w:r>
        <w:r w:rsidRPr="00E01F84">
          <w:rPr>
            <w:rStyle w:val="Hyperlink"/>
            <w:rFonts w:eastAsia="Arial"/>
            <w:spacing w:val="4"/>
          </w:rPr>
          <w:t>l</w:t>
        </w:r>
        <w:r w:rsidRPr="00E01F84">
          <w:rPr>
            <w:rStyle w:val="Hyperlink"/>
            <w:rFonts w:eastAsia="Arial"/>
            <w:spacing w:val="-1"/>
          </w:rPr>
          <w:t>y</w:t>
        </w:r>
        <w:r w:rsidRPr="00E01F84">
          <w:rPr>
            <w:rStyle w:val="Hyperlink"/>
            <w:rFonts w:eastAsia="Arial"/>
          </w:rPr>
          <w:t>s</w:t>
        </w:r>
        <w:r w:rsidRPr="00E01F84">
          <w:rPr>
            <w:rStyle w:val="Hyperlink"/>
            <w:rFonts w:eastAsia="Arial"/>
            <w:spacing w:val="1"/>
          </w:rPr>
          <w:t>i</w:t>
        </w:r>
        <w:r w:rsidRPr="00E01F84">
          <w:rPr>
            <w:rStyle w:val="Hyperlink"/>
            <w:rFonts w:eastAsia="Arial"/>
          </w:rPr>
          <w:t>s</w:t>
        </w:r>
        <w:r w:rsidRPr="00E01F84">
          <w:rPr>
            <w:rStyle w:val="Hyperlink"/>
            <w:rFonts w:eastAsia="Arial"/>
            <w:spacing w:val="-2"/>
          </w:rPr>
          <w:t xml:space="preserve"> </w:t>
        </w:r>
        <w:r w:rsidRPr="00E01F84">
          <w:rPr>
            <w:rStyle w:val="Hyperlink"/>
            <w:rFonts w:eastAsia="Arial"/>
            <w:spacing w:val="5"/>
          </w:rPr>
          <w:t>T</w:t>
        </w:r>
        <w:r w:rsidRPr="00E01F84">
          <w:rPr>
            <w:rStyle w:val="Hyperlink"/>
            <w:rFonts w:eastAsia="Arial"/>
            <w:spacing w:val="2"/>
          </w:rPr>
          <w:t>oo</w:t>
        </w:r>
        <w:r w:rsidRPr="00E01F84">
          <w:rPr>
            <w:rStyle w:val="Hyperlink"/>
            <w:rFonts w:eastAsia="Arial"/>
          </w:rPr>
          <w:t>l</w:t>
        </w:r>
      </w:hyperlink>
      <w:r>
        <w:rPr>
          <w:rFonts w:eastAsia="Arial"/>
          <w:spacing w:val="-1"/>
        </w:rPr>
        <w:t xml:space="preserve"> </w:t>
      </w:r>
      <w:r>
        <w:rPr>
          <w:rFonts w:eastAsia="Arial"/>
          <w:spacing w:val="1"/>
        </w:rPr>
        <w:t>i</w:t>
      </w:r>
      <w:r>
        <w:rPr>
          <w:rFonts w:eastAsia="Arial"/>
        </w:rPr>
        <w:t>s</w:t>
      </w:r>
      <w:r>
        <w:rPr>
          <w:rFonts w:eastAsia="Arial"/>
          <w:spacing w:val="12"/>
        </w:rPr>
        <w:t xml:space="preserve"> </w:t>
      </w:r>
      <w:r>
        <w:rPr>
          <w:rFonts w:eastAsia="Arial"/>
          <w:spacing w:val="2"/>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1"/>
        </w:rPr>
        <w:t>l</w:t>
      </w:r>
      <w:r>
        <w:rPr>
          <w:rFonts w:eastAsia="Arial"/>
        </w:rPr>
        <w:t>e</w:t>
      </w:r>
      <w:r>
        <w:rPr>
          <w:rFonts w:eastAsia="Arial"/>
          <w:spacing w:val="-4"/>
        </w:rPr>
        <w:t xml:space="preserve"> </w:t>
      </w:r>
      <w:r>
        <w:rPr>
          <w:rFonts w:eastAsia="Arial"/>
          <w:spacing w:val="4"/>
        </w:rPr>
        <w:t>o</w:t>
      </w:r>
      <w:r>
        <w:rPr>
          <w:rFonts w:eastAsia="Arial"/>
          <w:spacing w:val="2"/>
        </w:rPr>
        <w:t>n</w:t>
      </w:r>
      <w:r>
        <w:rPr>
          <w:rFonts w:eastAsia="Arial"/>
          <w:spacing w:val="1"/>
        </w:rPr>
        <w:t>li</w:t>
      </w:r>
      <w:r>
        <w:rPr>
          <w:rFonts w:eastAsia="Arial"/>
          <w:spacing w:val="4"/>
        </w:rPr>
        <w:t>n</w:t>
      </w:r>
      <w:r>
        <w:rPr>
          <w:rFonts w:eastAsia="Arial"/>
        </w:rPr>
        <w:t>e</w:t>
      </w:r>
      <w:r w:rsidR="00E01F84">
        <w:rPr>
          <w:rFonts w:eastAsia="Arial"/>
        </w:rPr>
        <w:t xml:space="preserve">. </w:t>
      </w:r>
      <w:r>
        <w:rPr>
          <w:rFonts w:eastAsia="Arial"/>
          <w:color w:val="000000"/>
          <w:spacing w:val="5"/>
        </w:rPr>
        <w:t>T</w:t>
      </w:r>
      <w:r>
        <w:rPr>
          <w:rFonts w:eastAsia="Arial"/>
          <w:color w:val="000000"/>
          <w:spacing w:val="2"/>
        </w:rPr>
        <w:t>h</w:t>
      </w:r>
      <w:r>
        <w:rPr>
          <w:rFonts w:eastAsia="Arial"/>
          <w:color w:val="000000"/>
        </w:rPr>
        <w:t>e</w:t>
      </w:r>
      <w:r>
        <w:rPr>
          <w:rFonts w:eastAsia="Arial"/>
          <w:color w:val="000000"/>
          <w:spacing w:val="1"/>
        </w:rPr>
        <w:t xml:space="preserve"> </w:t>
      </w:r>
      <w:r>
        <w:rPr>
          <w:rFonts w:eastAsia="Arial"/>
          <w:color w:val="000000"/>
          <w:spacing w:val="2"/>
        </w:rPr>
        <w:t>too</w:t>
      </w:r>
      <w:r>
        <w:rPr>
          <w:rFonts w:eastAsia="Arial"/>
          <w:color w:val="000000"/>
        </w:rPr>
        <w:t xml:space="preserve">l </w:t>
      </w:r>
      <w:r>
        <w:rPr>
          <w:rFonts w:eastAsia="Arial"/>
          <w:color w:val="000000"/>
          <w:spacing w:val="1"/>
        </w:rPr>
        <w:t>i</w:t>
      </w:r>
      <w:r>
        <w:rPr>
          <w:rFonts w:eastAsia="Arial"/>
          <w:color w:val="000000"/>
        </w:rPr>
        <w:t>s</w:t>
      </w:r>
      <w:r>
        <w:rPr>
          <w:rFonts w:eastAsia="Arial"/>
          <w:color w:val="000000"/>
          <w:spacing w:val="4"/>
        </w:rPr>
        <w:t xml:space="preserve"> f</w:t>
      </w:r>
      <w:r>
        <w:rPr>
          <w:rFonts w:eastAsia="Arial"/>
          <w:color w:val="000000"/>
        </w:rPr>
        <w:t>r</w:t>
      </w:r>
      <w:r>
        <w:rPr>
          <w:rFonts w:eastAsia="Arial"/>
          <w:color w:val="000000"/>
          <w:spacing w:val="2"/>
        </w:rPr>
        <w:t>e</w:t>
      </w:r>
      <w:r>
        <w:rPr>
          <w:rFonts w:eastAsia="Arial"/>
          <w:color w:val="000000"/>
        </w:rPr>
        <w:t>e</w:t>
      </w:r>
      <w:r>
        <w:rPr>
          <w:rFonts w:eastAsia="Arial"/>
          <w:color w:val="000000"/>
          <w:spacing w:val="1"/>
        </w:rPr>
        <w:t xml:space="preserve"> </w:t>
      </w:r>
      <w:r>
        <w:rPr>
          <w:rFonts w:eastAsia="Arial"/>
          <w:color w:val="000000"/>
          <w:spacing w:val="2"/>
        </w:rPr>
        <w:t>t</w:t>
      </w:r>
      <w:r>
        <w:rPr>
          <w:rFonts w:eastAsia="Arial"/>
          <w:color w:val="000000"/>
        </w:rPr>
        <w:t>o</w:t>
      </w:r>
      <w:r>
        <w:rPr>
          <w:rFonts w:eastAsia="Arial"/>
          <w:color w:val="000000"/>
          <w:spacing w:val="2"/>
        </w:rPr>
        <w:t xml:space="preserve"> u</w:t>
      </w:r>
      <w:r>
        <w:rPr>
          <w:rFonts w:eastAsia="Arial"/>
          <w:color w:val="000000"/>
        </w:rPr>
        <w:t>se</w:t>
      </w:r>
      <w:r>
        <w:rPr>
          <w:rFonts w:eastAsia="Arial"/>
          <w:color w:val="000000"/>
          <w:spacing w:val="-1"/>
        </w:rPr>
        <w:t xml:space="preserve"> </w:t>
      </w:r>
      <w:r>
        <w:rPr>
          <w:rFonts w:eastAsia="Arial"/>
          <w:color w:val="000000"/>
          <w:spacing w:val="2"/>
        </w:rPr>
        <w:t>an</w:t>
      </w:r>
      <w:r>
        <w:rPr>
          <w:rFonts w:eastAsia="Arial"/>
          <w:color w:val="000000"/>
        </w:rPr>
        <w:t>d</w:t>
      </w:r>
      <w:r>
        <w:rPr>
          <w:rFonts w:eastAsia="Arial"/>
          <w:color w:val="000000"/>
          <w:spacing w:val="1"/>
        </w:rPr>
        <w:t xml:space="preserve"> i</w:t>
      </w:r>
      <w:r>
        <w:rPr>
          <w:rFonts w:eastAsia="Arial"/>
          <w:color w:val="000000"/>
          <w:spacing w:val="4"/>
        </w:rPr>
        <w:t>n</w:t>
      </w:r>
      <w:r>
        <w:rPr>
          <w:rFonts w:eastAsia="Arial"/>
          <w:color w:val="000000"/>
          <w:spacing w:val="1"/>
        </w:rPr>
        <w:t>v</w:t>
      </w:r>
      <w:r>
        <w:rPr>
          <w:rFonts w:eastAsia="Arial"/>
          <w:color w:val="000000"/>
          <w:spacing w:val="2"/>
        </w:rPr>
        <w:t>o</w:t>
      </w:r>
      <w:r>
        <w:rPr>
          <w:rFonts w:eastAsia="Arial"/>
          <w:color w:val="000000"/>
          <w:spacing w:val="4"/>
        </w:rPr>
        <w:t>l</w:t>
      </w:r>
      <w:r>
        <w:rPr>
          <w:rFonts w:eastAsia="Arial"/>
          <w:color w:val="000000"/>
          <w:spacing w:val="1"/>
        </w:rPr>
        <w:t>v</w:t>
      </w:r>
      <w:r>
        <w:rPr>
          <w:rFonts w:eastAsia="Arial"/>
          <w:color w:val="000000"/>
          <w:spacing w:val="2"/>
        </w:rPr>
        <w:t>e</w:t>
      </w:r>
      <w:r>
        <w:rPr>
          <w:rFonts w:eastAsia="Arial"/>
          <w:color w:val="000000"/>
        </w:rPr>
        <w:t>s</w:t>
      </w:r>
      <w:r>
        <w:rPr>
          <w:rFonts w:eastAsia="Arial"/>
          <w:color w:val="000000"/>
          <w:spacing w:val="-2"/>
        </w:rPr>
        <w:t xml:space="preserve"> </w:t>
      </w:r>
      <w:r>
        <w:rPr>
          <w:rFonts w:eastAsia="Arial"/>
          <w:color w:val="000000"/>
        </w:rPr>
        <w:t>a s</w:t>
      </w:r>
      <w:r>
        <w:rPr>
          <w:rFonts w:eastAsia="Arial"/>
          <w:color w:val="000000"/>
          <w:spacing w:val="2"/>
        </w:rPr>
        <w:t>e</w:t>
      </w:r>
      <w:r>
        <w:rPr>
          <w:rFonts w:eastAsia="Arial"/>
          <w:color w:val="000000"/>
          <w:spacing w:val="1"/>
        </w:rPr>
        <w:t>l</w:t>
      </w:r>
      <w:r>
        <w:rPr>
          <w:rFonts w:eastAsia="Arial"/>
          <w:color w:val="000000"/>
          <w:spacing w:val="15"/>
        </w:rPr>
        <w:t>f</w:t>
      </w:r>
      <w:r>
        <w:rPr>
          <w:rFonts w:eastAsia="Arial"/>
          <w:color w:val="000000"/>
        </w:rPr>
        <w:t>-</w:t>
      </w:r>
      <w:r>
        <w:rPr>
          <w:rFonts w:eastAsia="Arial"/>
          <w:color w:val="000000"/>
          <w:spacing w:val="2"/>
        </w:rPr>
        <w:t>a</w:t>
      </w:r>
      <w:r>
        <w:rPr>
          <w:rFonts w:eastAsia="Arial"/>
          <w:color w:val="000000"/>
          <w:spacing w:val="1"/>
        </w:rPr>
        <w:t>s</w:t>
      </w:r>
      <w:r>
        <w:rPr>
          <w:rFonts w:eastAsia="Arial"/>
          <w:color w:val="000000"/>
        </w:rPr>
        <w:t>s</w:t>
      </w:r>
      <w:r>
        <w:rPr>
          <w:rFonts w:eastAsia="Arial"/>
          <w:color w:val="000000"/>
          <w:spacing w:val="2"/>
        </w:rPr>
        <w:t>e</w:t>
      </w:r>
      <w:r>
        <w:rPr>
          <w:rFonts w:eastAsia="Arial"/>
          <w:color w:val="000000"/>
          <w:spacing w:val="1"/>
        </w:rPr>
        <w:t>ss</w:t>
      </w:r>
      <w:r>
        <w:rPr>
          <w:rFonts w:eastAsia="Arial"/>
          <w:color w:val="000000"/>
          <w:spacing w:val="4"/>
        </w:rPr>
        <w:t>m</w:t>
      </w:r>
      <w:r>
        <w:rPr>
          <w:rFonts w:eastAsia="Arial"/>
          <w:color w:val="000000"/>
          <w:spacing w:val="2"/>
        </w:rPr>
        <w:t>en</w:t>
      </w:r>
      <w:r>
        <w:rPr>
          <w:rFonts w:eastAsia="Arial"/>
          <w:color w:val="000000"/>
        </w:rPr>
        <w:t>t</w:t>
      </w:r>
      <w:r>
        <w:rPr>
          <w:rFonts w:eastAsia="Arial"/>
          <w:color w:val="000000"/>
          <w:spacing w:val="-10"/>
        </w:rPr>
        <w:t xml:space="preserve"> </w:t>
      </w:r>
      <w:r>
        <w:rPr>
          <w:rFonts w:eastAsia="Arial"/>
          <w:color w:val="000000"/>
          <w:spacing w:val="4"/>
        </w:rPr>
        <w:t>f</w:t>
      </w:r>
      <w:r>
        <w:rPr>
          <w:rFonts w:eastAsia="Arial"/>
          <w:color w:val="000000"/>
        </w:rPr>
        <w:t xml:space="preserve">or </w:t>
      </w:r>
      <w:r>
        <w:rPr>
          <w:rFonts w:eastAsia="Arial"/>
          <w:color w:val="000000"/>
          <w:spacing w:val="2"/>
        </w:rPr>
        <w:t>o</w:t>
      </w:r>
      <w:r>
        <w:rPr>
          <w:rFonts w:eastAsia="Arial"/>
          <w:color w:val="000000"/>
        </w:rPr>
        <w:t>r</w:t>
      </w:r>
      <w:r>
        <w:rPr>
          <w:rFonts w:eastAsia="Arial"/>
          <w:color w:val="000000"/>
          <w:spacing w:val="2"/>
        </w:rPr>
        <w:t>gan</w:t>
      </w:r>
      <w:r>
        <w:rPr>
          <w:rFonts w:eastAsia="Arial"/>
          <w:color w:val="000000"/>
          <w:spacing w:val="1"/>
        </w:rPr>
        <w:t>i</w:t>
      </w:r>
      <w:r>
        <w:rPr>
          <w:rFonts w:eastAsia="Arial"/>
          <w:color w:val="000000"/>
        </w:rPr>
        <w:t>s</w:t>
      </w:r>
      <w:r>
        <w:rPr>
          <w:rFonts w:eastAsia="Arial"/>
          <w:color w:val="000000"/>
          <w:spacing w:val="2"/>
        </w:rPr>
        <w:t>at</w:t>
      </w:r>
      <w:r>
        <w:rPr>
          <w:rFonts w:eastAsia="Arial"/>
          <w:color w:val="000000"/>
          <w:spacing w:val="1"/>
        </w:rPr>
        <w:t>i</w:t>
      </w:r>
      <w:r>
        <w:rPr>
          <w:rFonts w:eastAsia="Arial"/>
          <w:color w:val="000000"/>
          <w:spacing w:val="2"/>
        </w:rPr>
        <w:t>on</w:t>
      </w:r>
      <w:r>
        <w:rPr>
          <w:rFonts w:eastAsia="Arial"/>
          <w:color w:val="000000"/>
        </w:rPr>
        <w:t>s</w:t>
      </w:r>
      <w:r>
        <w:rPr>
          <w:rFonts w:eastAsia="Arial"/>
          <w:color w:val="000000"/>
          <w:spacing w:val="-7"/>
        </w:rPr>
        <w:t xml:space="preserve"> </w:t>
      </w:r>
      <w:r>
        <w:rPr>
          <w:rFonts w:eastAsia="Arial"/>
          <w:color w:val="000000"/>
          <w:spacing w:val="2"/>
        </w:rPr>
        <w:t>t</w:t>
      </w:r>
      <w:r>
        <w:rPr>
          <w:rFonts w:eastAsia="Arial"/>
          <w:color w:val="000000"/>
        </w:rPr>
        <w:t>o</w:t>
      </w:r>
      <w:r>
        <w:rPr>
          <w:rFonts w:eastAsia="Arial"/>
          <w:color w:val="000000"/>
          <w:spacing w:val="2"/>
        </w:rPr>
        <w:t xml:space="preserve"> </w:t>
      </w:r>
      <w:r>
        <w:rPr>
          <w:rFonts w:eastAsia="Arial"/>
          <w:color w:val="000000"/>
          <w:spacing w:val="1"/>
        </w:rPr>
        <w:t>i</w:t>
      </w:r>
      <w:r>
        <w:rPr>
          <w:rFonts w:eastAsia="Arial"/>
          <w:color w:val="000000"/>
          <w:spacing w:val="2"/>
        </w:rPr>
        <w:t>d</w:t>
      </w:r>
      <w:r>
        <w:rPr>
          <w:rFonts w:eastAsia="Arial"/>
          <w:color w:val="000000"/>
          <w:spacing w:val="4"/>
        </w:rPr>
        <w:t>e</w:t>
      </w:r>
      <w:r>
        <w:rPr>
          <w:rFonts w:eastAsia="Arial"/>
          <w:color w:val="000000"/>
          <w:spacing w:val="2"/>
        </w:rPr>
        <w:t>nt</w:t>
      </w:r>
      <w:r>
        <w:rPr>
          <w:rFonts w:eastAsia="Arial"/>
          <w:color w:val="000000"/>
          <w:spacing w:val="1"/>
        </w:rPr>
        <w:t>i</w:t>
      </w:r>
      <w:r>
        <w:rPr>
          <w:rFonts w:eastAsia="Arial"/>
          <w:color w:val="000000"/>
          <w:spacing w:val="7"/>
        </w:rPr>
        <w:t>f</w:t>
      </w:r>
      <w:r>
        <w:rPr>
          <w:rFonts w:eastAsia="Arial"/>
          <w:color w:val="000000"/>
        </w:rPr>
        <w:t>y</w:t>
      </w:r>
      <w:r>
        <w:rPr>
          <w:rFonts w:eastAsia="Arial"/>
          <w:color w:val="000000"/>
          <w:spacing w:val="-8"/>
        </w:rPr>
        <w:t xml:space="preserve"> </w:t>
      </w:r>
      <w:r>
        <w:rPr>
          <w:rFonts w:eastAsia="Arial"/>
          <w:color w:val="000000"/>
        </w:rPr>
        <w:t>s</w:t>
      </w:r>
      <w:r>
        <w:rPr>
          <w:rFonts w:eastAsia="Arial"/>
          <w:color w:val="000000"/>
          <w:spacing w:val="2"/>
        </w:rPr>
        <w:t>t</w:t>
      </w:r>
      <w:r>
        <w:rPr>
          <w:rFonts w:eastAsia="Arial"/>
          <w:color w:val="000000"/>
          <w:spacing w:val="5"/>
        </w:rPr>
        <w:t>r</w:t>
      </w:r>
      <w:r>
        <w:rPr>
          <w:rFonts w:eastAsia="Arial"/>
          <w:color w:val="000000"/>
          <w:spacing w:val="2"/>
        </w:rPr>
        <w:t>ength</w:t>
      </w:r>
      <w:r>
        <w:rPr>
          <w:rFonts w:eastAsia="Arial"/>
          <w:color w:val="000000"/>
        </w:rPr>
        <w:t>s,</w:t>
      </w:r>
      <w:r>
        <w:rPr>
          <w:rFonts w:eastAsia="Arial"/>
          <w:color w:val="000000"/>
          <w:spacing w:val="-5"/>
        </w:rPr>
        <w:t xml:space="preserve"> </w:t>
      </w:r>
      <w:r>
        <w:rPr>
          <w:rFonts w:eastAsia="Arial"/>
          <w:color w:val="000000"/>
          <w:spacing w:val="2"/>
        </w:rPr>
        <w:t>oppo</w:t>
      </w:r>
      <w:r>
        <w:rPr>
          <w:rFonts w:eastAsia="Arial"/>
          <w:color w:val="000000"/>
        </w:rPr>
        <w:t>r</w:t>
      </w:r>
      <w:r>
        <w:rPr>
          <w:rFonts w:eastAsia="Arial"/>
          <w:color w:val="000000"/>
          <w:spacing w:val="2"/>
        </w:rPr>
        <w:t>tun</w:t>
      </w:r>
      <w:r>
        <w:rPr>
          <w:rFonts w:eastAsia="Arial"/>
          <w:color w:val="000000"/>
          <w:spacing w:val="1"/>
        </w:rPr>
        <w:t>i</w:t>
      </w:r>
      <w:r>
        <w:rPr>
          <w:rFonts w:eastAsia="Arial"/>
          <w:color w:val="000000"/>
          <w:spacing w:val="4"/>
        </w:rPr>
        <w:t>t</w:t>
      </w:r>
      <w:r>
        <w:rPr>
          <w:rFonts w:eastAsia="Arial"/>
          <w:color w:val="000000"/>
          <w:spacing w:val="1"/>
        </w:rPr>
        <w:t>i</w:t>
      </w:r>
      <w:r>
        <w:rPr>
          <w:rFonts w:eastAsia="Arial"/>
          <w:color w:val="000000"/>
          <w:spacing w:val="2"/>
        </w:rPr>
        <w:t>e</w:t>
      </w:r>
      <w:r>
        <w:rPr>
          <w:rFonts w:eastAsia="Arial"/>
          <w:color w:val="000000"/>
        </w:rPr>
        <w:t>s</w:t>
      </w:r>
      <w:r>
        <w:rPr>
          <w:rFonts w:eastAsia="Arial"/>
          <w:color w:val="000000"/>
          <w:spacing w:val="-6"/>
        </w:rPr>
        <w:t xml:space="preserve"> </w:t>
      </w:r>
      <w:r>
        <w:rPr>
          <w:rFonts w:eastAsia="Arial"/>
          <w:color w:val="000000"/>
          <w:spacing w:val="2"/>
        </w:rPr>
        <w:t>an</w:t>
      </w:r>
      <w:r>
        <w:rPr>
          <w:rFonts w:eastAsia="Arial"/>
          <w:color w:val="000000"/>
        </w:rPr>
        <w:t xml:space="preserve">d </w:t>
      </w:r>
      <w:r>
        <w:rPr>
          <w:rFonts w:eastAsia="Arial"/>
          <w:color w:val="000000"/>
          <w:spacing w:val="2"/>
        </w:rPr>
        <w:t>a</w:t>
      </w:r>
      <w:r>
        <w:rPr>
          <w:rFonts w:eastAsia="Arial"/>
          <w:color w:val="000000"/>
        </w:rPr>
        <w:t>r</w:t>
      </w:r>
      <w:r>
        <w:rPr>
          <w:rFonts w:eastAsia="Arial"/>
          <w:color w:val="000000"/>
          <w:spacing w:val="2"/>
        </w:rPr>
        <w:t>ea</w:t>
      </w:r>
      <w:r>
        <w:rPr>
          <w:rFonts w:eastAsia="Arial"/>
          <w:color w:val="000000"/>
        </w:rPr>
        <w:t xml:space="preserve">s </w:t>
      </w:r>
      <w:r>
        <w:rPr>
          <w:rFonts w:eastAsia="Arial"/>
          <w:color w:val="000000"/>
          <w:spacing w:val="4"/>
        </w:rPr>
        <w:t>f</w:t>
      </w:r>
      <w:r>
        <w:rPr>
          <w:rFonts w:eastAsia="Arial"/>
          <w:color w:val="000000"/>
        </w:rPr>
        <w:t xml:space="preserve">or </w:t>
      </w:r>
      <w:r>
        <w:rPr>
          <w:rFonts w:eastAsia="Arial"/>
          <w:color w:val="000000"/>
          <w:spacing w:val="-1"/>
        </w:rPr>
        <w:t>i</w:t>
      </w:r>
      <w:r>
        <w:rPr>
          <w:rFonts w:eastAsia="Arial"/>
          <w:color w:val="000000"/>
          <w:spacing w:val="7"/>
        </w:rPr>
        <w:t>m</w:t>
      </w:r>
      <w:r>
        <w:rPr>
          <w:rFonts w:eastAsia="Arial"/>
          <w:color w:val="000000"/>
          <w:spacing w:val="2"/>
        </w:rPr>
        <w:t>p</w:t>
      </w:r>
      <w:r>
        <w:rPr>
          <w:rFonts w:eastAsia="Arial"/>
          <w:color w:val="000000"/>
        </w:rPr>
        <w:t>r</w:t>
      </w:r>
      <w:r>
        <w:rPr>
          <w:rFonts w:eastAsia="Arial"/>
          <w:color w:val="000000"/>
          <w:spacing w:val="2"/>
        </w:rPr>
        <w:t>o</w:t>
      </w:r>
      <w:r>
        <w:rPr>
          <w:rFonts w:eastAsia="Arial"/>
          <w:color w:val="000000"/>
          <w:spacing w:val="1"/>
        </w:rPr>
        <w:t>v</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8"/>
        </w:rPr>
        <w:t xml:space="preserve"> </w:t>
      </w:r>
      <w:r>
        <w:rPr>
          <w:rFonts w:eastAsia="Arial"/>
          <w:color w:val="000000"/>
          <w:spacing w:val="1"/>
        </w:rPr>
        <w:t>i</w:t>
      </w:r>
      <w:r>
        <w:rPr>
          <w:rFonts w:eastAsia="Arial"/>
          <w:color w:val="000000"/>
        </w:rPr>
        <w:t>n</w:t>
      </w:r>
      <w:r>
        <w:rPr>
          <w:rFonts w:eastAsia="Arial"/>
          <w:color w:val="000000"/>
          <w:spacing w:val="2"/>
        </w:rPr>
        <w:t xml:space="preserve"> e</w:t>
      </w:r>
      <w:r>
        <w:rPr>
          <w:rFonts w:eastAsia="Arial"/>
          <w:color w:val="000000"/>
        </w:rPr>
        <w:t>x</w:t>
      </w:r>
      <w:r>
        <w:rPr>
          <w:rFonts w:eastAsia="Arial"/>
          <w:color w:val="000000"/>
          <w:spacing w:val="1"/>
        </w:rPr>
        <w:t>i</w:t>
      </w:r>
      <w:r>
        <w:rPr>
          <w:rFonts w:eastAsia="Arial"/>
          <w:color w:val="000000"/>
        </w:rPr>
        <w:t>s</w:t>
      </w:r>
      <w:r>
        <w:rPr>
          <w:rFonts w:eastAsia="Arial"/>
          <w:color w:val="000000"/>
          <w:spacing w:val="2"/>
        </w:rPr>
        <w:t>t</w:t>
      </w:r>
      <w:r>
        <w:rPr>
          <w:rFonts w:eastAsia="Arial"/>
          <w:color w:val="000000"/>
          <w:spacing w:val="1"/>
        </w:rPr>
        <w:t>i</w:t>
      </w:r>
      <w:r>
        <w:rPr>
          <w:rFonts w:eastAsia="Arial"/>
          <w:color w:val="000000"/>
          <w:spacing w:val="2"/>
        </w:rPr>
        <w:t>n</w:t>
      </w:r>
      <w:r>
        <w:rPr>
          <w:rFonts w:eastAsia="Arial"/>
          <w:color w:val="000000"/>
        </w:rPr>
        <w:t>g</w:t>
      </w:r>
      <w:r>
        <w:rPr>
          <w:rFonts w:eastAsia="Arial"/>
          <w:color w:val="000000"/>
          <w:spacing w:val="-3"/>
        </w:rPr>
        <w:t xml:space="preserve"> </w:t>
      </w:r>
      <w:r>
        <w:rPr>
          <w:rFonts w:eastAsia="Arial"/>
          <w:color w:val="000000"/>
          <w:spacing w:val="2"/>
        </w:rPr>
        <w:t>gende</w:t>
      </w:r>
      <w:r>
        <w:rPr>
          <w:rFonts w:eastAsia="Arial"/>
          <w:color w:val="000000"/>
        </w:rPr>
        <w:t xml:space="preserve">r </w:t>
      </w:r>
      <w:r>
        <w:rPr>
          <w:rFonts w:eastAsia="Arial"/>
          <w:color w:val="000000"/>
          <w:spacing w:val="2"/>
        </w:rPr>
        <w:t>equa</w:t>
      </w:r>
      <w:r>
        <w:rPr>
          <w:rFonts w:eastAsia="Arial"/>
          <w:color w:val="000000"/>
          <w:spacing w:val="1"/>
        </w:rPr>
        <w:t>li</w:t>
      </w:r>
      <w:r>
        <w:rPr>
          <w:rFonts w:eastAsia="Arial"/>
          <w:color w:val="000000"/>
          <w:spacing w:val="7"/>
        </w:rPr>
        <w:t>t</w:t>
      </w:r>
      <w:r>
        <w:rPr>
          <w:rFonts w:eastAsia="Arial"/>
          <w:color w:val="000000"/>
        </w:rPr>
        <w:t>y</w:t>
      </w:r>
      <w:r>
        <w:rPr>
          <w:rFonts w:eastAsia="Arial"/>
          <w:color w:val="000000"/>
          <w:spacing w:val="-6"/>
        </w:rPr>
        <w:t xml:space="preserve"> </w:t>
      </w:r>
      <w:r>
        <w:rPr>
          <w:rFonts w:eastAsia="Arial"/>
          <w:color w:val="000000"/>
          <w:spacing w:val="2"/>
        </w:rPr>
        <w:t>p</w:t>
      </w:r>
      <w:r>
        <w:rPr>
          <w:rFonts w:eastAsia="Arial"/>
          <w:color w:val="000000"/>
          <w:spacing w:val="4"/>
        </w:rPr>
        <w:t>o</w:t>
      </w:r>
      <w:r>
        <w:rPr>
          <w:rFonts w:eastAsia="Arial"/>
          <w:color w:val="000000"/>
          <w:spacing w:val="1"/>
        </w:rPr>
        <w:t>li</w:t>
      </w:r>
      <w:r>
        <w:rPr>
          <w:rFonts w:eastAsia="Arial"/>
          <w:color w:val="000000"/>
        </w:rPr>
        <w:t>c</w:t>
      </w:r>
      <w:r>
        <w:rPr>
          <w:rFonts w:eastAsia="Arial"/>
          <w:color w:val="000000"/>
          <w:spacing w:val="1"/>
        </w:rPr>
        <w:t>i</w:t>
      </w:r>
      <w:r>
        <w:rPr>
          <w:rFonts w:eastAsia="Arial"/>
          <w:color w:val="000000"/>
          <w:spacing w:val="2"/>
        </w:rPr>
        <w:t>e</w:t>
      </w:r>
      <w:r>
        <w:rPr>
          <w:rFonts w:eastAsia="Arial"/>
          <w:color w:val="000000"/>
        </w:rPr>
        <w:t>s,</w:t>
      </w:r>
      <w:r>
        <w:rPr>
          <w:rFonts w:eastAsia="Arial"/>
          <w:color w:val="000000"/>
          <w:spacing w:val="-3"/>
        </w:rPr>
        <w:t xml:space="preserve"> </w:t>
      </w:r>
      <w:r>
        <w:rPr>
          <w:rFonts w:eastAsia="Arial"/>
          <w:color w:val="000000"/>
          <w:spacing w:val="6"/>
        </w:rPr>
        <w:t>p</w:t>
      </w:r>
      <w:r>
        <w:rPr>
          <w:rFonts w:eastAsia="Arial"/>
          <w:color w:val="000000"/>
        </w:rPr>
        <w:t>r</w:t>
      </w:r>
      <w:r>
        <w:rPr>
          <w:rFonts w:eastAsia="Arial"/>
          <w:color w:val="000000"/>
          <w:spacing w:val="2"/>
        </w:rPr>
        <w:t>og</w:t>
      </w:r>
      <w:r>
        <w:rPr>
          <w:rFonts w:eastAsia="Arial"/>
          <w:color w:val="000000"/>
        </w:rPr>
        <w:t>r</w:t>
      </w:r>
      <w:r>
        <w:rPr>
          <w:rFonts w:eastAsia="Arial"/>
          <w:color w:val="000000"/>
          <w:spacing w:val="2"/>
        </w:rPr>
        <w:t>a</w:t>
      </w:r>
      <w:r>
        <w:rPr>
          <w:rFonts w:eastAsia="Arial"/>
          <w:color w:val="000000"/>
          <w:spacing w:val="4"/>
        </w:rPr>
        <w:t>mm</w:t>
      </w:r>
      <w:r>
        <w:rPr>
          <w:rFonts w:eastAsia="Arial"/>
          <w:color w:val="000000"/>
          <w:spacing w:val="2"/>
        </w:rPr>
        <w:t>e</w:t>
      </w:r>
      <w:r>
        <w:rPr>
          <w:rFonts w:eastAsia="Arial"/>
          <w:color w:val="000000"/>
        </w:rPr>
        <w:t>s</w:t>
      </w:r>
      <w:r>
        <w:rPr>
          <w:rFonts w:eastAsia="Arial"/>
          <w:color w:val="000000"/>
          <w:spacing w:val="-6"/>
        </w:rPr>
        <w:t xml:space="preserve"> </w:t>
      </w:r>
      <w:r>
        <w:rPr>
          <w:rFonts w:eastAsia="Arial"/>
          <w:color w:val="000000"/>
          <w:spacing w:val="2"/>
        </w:rPr>
        <w:t>an</w:t>
      </w:r>
      <w:r>
        <w:rPr>
          <w:rFonts w:eastAsia="Arial"/>
          <w:color w:val="000000"/>
        </w:rPr>
        <w:t>d</w:t>
      </w:r>
      <w:r>
        <w:rPr>
          <w:rFonts w:eastAsia="Arial"/>
          <w:color w:val="000000"/>
          <w:spacing w:val="1"/>
        </w:rPr>
        <w:t xml:space="preserve"> i</w:t>
      </w:r>
      <w:r>
        <w:rPr>
          <w:rFonts w:eastAsia="Arial"/>
          <w:color w:val="000000"/>
          <w:spacing w:val="2"/>
        </w:rPr>
        <w:t>n</w:t>
      </w:r>
      <w:r>
        <w:rPr>
          <w:rFonts w:eastAsia="Arial"/>
          <w:color w:val="000000"/>
          <w:spacing w:val="1"/>
        </w:rPr>
        <w:t>i</w:t>
      </w:r>
      <w:r>
        <w:rPr>
          <w:rFonts w:eastAsia="Arial"/>
          <w:color w:val="000000"/>
          <w:spacing w:val="2"/>
        </w:rPr>
        <w:t>t</w:t>
      </w:r>
      <w:r>
        <w:rPr>
          <w:rFonts w:eastAsia="Arial"/>
          <w:color w:val="000000"/>
          <w:spacing w:val="1"/>
        </w:rPr>
        <w:t>i</w:t>
      </w:r>
      <w:r>
        <w:rPr>
          <w:rFonts w:eastAsia="Arial"/>
          <w:color w:val="000000"/>
          <w:spacing w:val="2"/>
        </w:rPr>
        <w:t>at</w:t>
      </w:r>
      <w:r>
        <w:rPr>
          <w:rFonts w:eastAsia="Arial"/>
          <w:color w:val="000000"/>
          <w:spacing w:val="4"/>
        </w:rPr>
        <w:t>i</w:t>
      </w:r>
      <w:r>
        <w:rPr>
          <w:rFonts w:eastAsia="Arial"/>
          <w:color w:val="000000"/>
          <w:spacing w:val="1"/>
        </w:rPr>
        <w:t>v</w:t>
      </w:r>
      <w:r>
        <w:rPr>
          <w:rFonts w:eastAsia="Arial"/>
          <w:color w:val="000000"/>
          <w:spacing w:val="2"/>
        </w:rPr>
        <w:t>e</w:t>
      </w:r>
      <w:r>
        <w:rPr>
          <w:rFonts w:eastAsia="Arial"/>
          <w:color w:val="000000"/>
        </w:rPr>
        <w:t>s.</w:t>
      </w:r>
    </w:p>
    <w:p w14:paraId="04095924" w14:textId="5DF65723" w:rsidR="00202E2B" w:rsidRDefault="00202E2B">
      <w:pPr>
        <w:spacing w:before="0" w:after="0" w:line="240" w:lineRule="auto"/>
        <w:rPr>
          <w:rFonts w:eastAsia="Arial"/>
        </w:rPr>
      </w:pPr>
      <w:r>
        <w:rPr>
          <w:rFonts w:eastAsia="Arial"/>
        </w:rPr>
        <w:br w:type="page"/>
      </w:r>
    </w:p>
    <w:p w14:paraId="3EF4199B" w14:textId="46C37612" w:rsidR="00147598" w:rsidRDefault="00BB57C1" w:rsidP="00F8028C">
      <w:pPr>
        <w:pStyle w:val="Heading2"/>
      </w:pPr>
      <w:bookmarkStart w:id="48" w:name="_Toc83209699"/>
      <w:r>
        <w:t>S</w:t>
      </w:r>
      <w:r>
        <w:rPr>
          <w:spacing w:val="1"/>
        </w:rPr>
        <w:t>c</w:t>
      </w:r>
      <w:r>
        <w:t>hedule</w:t>
      </w:r>
      <w:r>
        <w:rPr>
          <w:spacing w:val="-1"/>
        </w:rPr>
        <w:t xml:space="preserve"> 1</w:t>
      </w:r>
      <w:r>
        <w:t>:</w:t>
      </w:r>
      <w:r>
        <w:rPr>
          <w:spacing w:val="2"/>
        </w:rPr>
        <w:t xml:space="preserve"> </w:t>
      </w:r>
      <w:r>
        <w:rPr>
          <w:spacing w:val="1"/>
        </w:rPr>
        <w:t>Ge</w:t>
      </w:r>
      <w:r>
        <w:t>n</w:t>
      </w:r>
      <w:r>
        <w:rPr>
          <w:spacing w:val="-3"/>
        </w:rPr>
        <w:t>d</w:t>
      </w:r>
      <w:r>
        <w:rPr>
          <w:spacing w:val="1"/>
        </w:rPr>
        <w:t>e</w:t>
      </w:r>
      <w:r>
        <w:t>r Equitable</w:t>
      </w:r>
      <w:r>
        <w:rPr>
          <w:spacing w:val="1"/>
        </w:rPr>
        <w:t xml:space="preserve"> B</w:t>
      </w:r>
      <w:r>
        <w:t>usi</w:t>
      </w:r>
      <w:r>
        <w:rPr>
          <w:spacing w:val="-2"/>
        </w:rPr>
        <w:t>n</w:t>
      </w:r>
      <w:r>
        <w:rPr>
          <w:spacing w:val="1"/>
        </w:rPr>
        <w:t>es</w:t>
      </w:r>
      <w:r>
        <w:t xml:space="preserve">s </w:t>
      </w:r>
      <w:r>
        <w:rPr>
          <w:spacing w:val="-2"/>
        </w:rPr>
        <w:t>P</w:t>
      </w:r>
      <w:r>
        <w:t>r</w:t>
      </w:r>
      <w:r>
        <w:rPr>
          <w:spacing w:val="1"/>
        </w:rPr>
        <w:t>ac</w:t>
      </w:r>
      <w:r>
        <w:t>ti</w:t>
      </w:r>
      <w:r>
        <w:rPr>
          <w:spacing w:val="-2"/>
        </w:rPr>
        <w:t>c</w:t>
      </w:r>
      <w:r>
        <w:rPr>
          <w:spacing w:val="1"/>
        </w:rPr>
        <w:t>e</w:t>
      </w:r>
      <w:r>
        <w:t>s</w:t>
      </w:r>
      <w:r>
        <w:rPr>
          <w:spacing w:val="3"/>
        </w:rPr>
        <w:t xml:space="preserve"> </w:t>
      </w:r>
      <w:r>
        <w:rPr>
          <w:spacing w:val="-2"/>
        </w:rPr>
        <w:t>S</w:t>
      </w:r>
      <w:r>
        <w:rPr>
          <w:spacing w:val="1"/>
        </w:rPr>
        <w:t>e</w:t>
      </w:r>
      <w:r>
        <w:t>lf</w:t>
      </w:r>
      <w:r>
        <w:rPr>
          <w:spacing w:val="2"/>
        </w:rPr>
        <w:t>-</w:t>
      </w:r>
      <w:r>
        <w:rPr>
          <w:spacing w:val="-8"/>
        </w:rPr>
        <w:t>A</w:t>
      </w:r>
      <w:r>
        <w:rPr>
          <w:spacing w:val="1"/>
        </w:rPr>
        <w:t>ssess</w:t>
      </w:r>
      <w:r>
        <w:t>m</w:t>
      </w:r>
      <w:r>
        <w:rPr>
          <w:spacing w:val="1"/>
        </w:rPr>
        <w:t>e</w:t>
      </w:r>
      <w:r>
        <w:t>nt</w:t>
      </w:r>
      <w:r>
        <w:rPr>
          <w:spacing w:val="-1"/>
        </w:rPr>
        <w:t xml:space="preserve"> </w:t>
      </w:r>
      <w:r>
        <w:t>Che</w:t>
      </w:r>
      <w:r>
        <w:rPr>
          <w:spacing w:val="1"/>
        </w:rPr>
        <w:t>ck</w:t>
      </w:r>
      <w:r>
        <w:rPr>
          <w:spacing w:val="-2"/>
        </w:rPr>
        <w:t>l</w:t>
      </w:r>
      <w:r>
        <w:t>i</w:t>
      </w:r>
      <w:r>
        <w:rPr>
          <w:spacing w:val="1"/>
        </w:rPr>
        <w:t>s</w:t>
      </w:r>
      <w:r>
        <w:t>t</w:t>
      </w:r>
      <w:bookmarkEnd w:id="48"/>
    </w:p>
    <w:p w14:paraId="638B6478" w14:textId="0622275C" w:rsidR="00F8028C" w:rsidRPr="00D735D1" w:rsidRDefault="00F8028C" w:rsidP="00F8028C">
      <w:pPr>
        <w:rPr>
          <w:rFonts w:eastAsia="Arial"/>
        </w:rPr>
      </w:pPr>
      <w:r>
        <w:rPr>
          <w:rFonts w:eastAsia="Arial"/>
        </w:rPr>
        <w:t xml:space="preserve">The following tables provides a self-assessment checklist for gender equitable business practices. </w:t>
      </w:r>
    </w:p>
    <w:tbl>
      <w:tblPr>
        <w:tblStyle w:val="TableGrid"/>
        <w:tblW w:w="0" w:type="auto"/>
        <w:tblLook w:val="04A0" w:firstRow="1" w:lastRow="0" w:firstColumn="1" w:lastColumn="0" w:noHBand="0" w:noVBand="1"/>
      </w:tblPr>
      <w:tblGrid>
        <w:gridCol w:w="988"/>
        <w:gridCol w:w="4770"/>
        <w:gridCol w:w="2879"/>
      </w:tblGrid>
      <w:tr w:rsidR="002645D1" w:rsidRPr="002645D1" w14:paraId="19F17D5C" w14:textId="77777777" w:rsidTr="00202E2B">
        <w:trPr>
          <w:tblHeader/>
        </w:trPr>
        <w:tc>
          <w:tcPr>
            <w:tcW w:w="988" w:type="dxa"/>
          </w:tcPr>
          <w:p w14:paraId="33A72664" w14:textId="77777777" w:rsidR="002645D1" w:rsidRPr="002645D1" w:rsidRDefault="002645D1" w:rsidP="00BE4C28">
            <w:pPr>
              <w:rPr>
                <w:rFonts w:eastAsia="Arial"/>
                <w:b/>
                <w:bCs/>
              </w:rPr>
            </w:pPr>
            <w:r w:rsidRPr="002645D1">
              <w:rPr>
                <w:rFonts w:eastAsia="Arial"/>
                <w:b/>
                <w:bCs/>
              </w:rPr>
              <w:t>Part A</w:t>
            </w:r>
          </w:p>
        </w:tc>
        <w:tc>
          <w:tcPr>
            <w:tcW w:w="4770" w:type="dxa"/>
          </w:tcPr>
          <w:p w14:paraId="2E788A51" w14:textId="77777777" w:rsidR="002645D1" w:rsidRPr="002645D1" w:rsidRDefault="002645D1" w:rsidP="00BE4C28">
            <w:pPr>
              <w:rPr>
                <w:rFonts w:eastAsia="Arial"/>
                <w:b/>
                <w:bCs/>
              </w:rPr>
            </w:pPr>
            <w:r w:rsidRPr="002645D1">
              <w:rPr>
                <w:rFonts w:eastAsia="Arial"/>
                <w:b/>
                <w:bCs/>
              </w:rPr>
              <w:t>Framework adopted by supplier</w:t>
            </w:r>
          </w:p>
        </w:tc>
        <w:tc>
          <w:tcPr>
            <w:tcW w:w="2879" w:type="dxa"/>
          </w:tcPr>
          <w:p w14:paraId="615F23E9" w14:textId="4F8E62C3" w:rsidR="002645D1" w:rsidRPr="002645D1" w:rsidRDefault="002645D1" w:rsidP="00BE4C28">
            <w:pPr>
              <w:rPr>
                <w:rFonts w:eastAsia="Arial"/>
                <w:b/>
                <w:bCs/>
              </w:rPr>
            </w:pPr>
            <w:r w:rsidRPr="002645D1">
              <w:rPr>
                <w:rFonts w:eastAsia="Arial"/>
                <w:b/>
                <w:bCs/>
              </w:rPr>
              <w:t>Answer</w:t>
            </w:r>
            <w:r w:rsidR="00367AEC">
              <w:rPr>
                <w:rFonts w:eastAsia="Arial"/>
                <w:b/>
                <w:bCs/>
              </w:rPr>
              <w:t>s</w:t>
            </w:r>
          </w:p>
        </w:tc>
      </w:tr>
      <w:tr w:rsidR="002645D1" w14:paraId="6A5E0B28" w14:textId="77777777" w:rsidTr="00BE4C28">
        <w:tc>
          <w:tcPr>
            <w:tcW w:w="988" w:type="dxa"/>
          </w:tcPr>
          <w:p w14:paraId="6062F27C" w14:textId="77777777" w:rsidR="002645D1" w:rsidRDefault="002645D1" w:rsidP="00BE4C28">
            <w:pPr>
              <w:rPr>
                <w:rFonts w:eastAsia="Arial"/>
              </w:rPr>
            </w:pPr>
            <w:r>
              <w:rPr>
                <w:rFonts w:eastAsia="Arial"/>
              </w:rPr>
              <w:t>Q1</w:t>
            </w:r>
          </w:p>
        </w:tc>
        <w:tc>
          <w:tcPr>
            <w:tcW w:w="4770" w:type="dxa"/>
          </w:tcPr>
          <w:p w14:paraId="4EFD6480" w14:textId="2A217CE1" w:rsidR="002645D1" w:rsidRPr="008E1C97" w:rsidRDefault="002645D1" w:rsidP="00BE4C28">
            <w:pPr>
              <w:rPr>
                <w:rFonts w:eastAsia="Arial"/>
                <w:b/>
                <w:bCs/>
              </w:rPr>
            </w:pPr>
            <w:r w:rsidRPr="008E1C97">
              <w:rPr>
                <w:rFonts w:eastAsia="Arial"/>
                <w:b/>
                <w:bCs/>
              </w:rPr>
              <w:t xml:space="preserve">Does your organisation have a </w:t>
            </w:r>
            <w:r>
              <w:rPr>
                <w:rFonts w:eastAsia="Arial"/>
                <w:b/>
                <w:bCs/>
              </w:rPr>
              <w:t>documented gender equality strategy?</w:t>
            </w:r>
          </w:p>
        </w:tc>
        <w:tc>
          <w:tcPr>
            <w:tcW w:w="2879" w:type="dxa"/>
          </w:tcPr>
          <w:p w14:paraId="6A055A17" w14:textId="77777777" w:rsidR="002645D1" w:rsidRDefault="002645D1" w:rsidP="00BE4C28">
            <w:pPr>
              <w:rPr>
                <w:rFonts w:eastAsia="Arial"/>
              </w:rPr>
            </w:pPr>
            <w:r>
              <w:rPr>
                <w:rFonts w:eastAsia="Arial"/>
              </w:rPr>
              <w:t>Yes / No</w:t>
            </w:r>
          </w:p>
        </w:tc>
      </w:tr>
      <w:tr w:rsidR="00F8028C" w14:paraId="4D336688" w14:textId="77777777" w:rsidTr="00BE4C28">
        <w:tc>
          <w:tcPr>
            <w:tcW w:w="988" w:type="dxa"/>
          </w:tcPr>
          <w:p w14:paraId="39E62D8F" w14:textId="0F939C0D" w:rsidR="00F8028C" w:rsidRDefault="00F8028C" w:rsidP="00BE4C28">
            <w:pPr>
              <w:rPr>
                <w:rFonts w:eastAsia="Arial"/>
              </w:rPr>
            </w:pPr>
            <w:r>
              <w:rPr>
                <w:rFonts w:eastAsia="Arial"/>
              </w:rPr>
              <w:t>Q2</w:t>
            </w:r>
          </w:p>
        </w:tc>
        <w:tc>
          <w:tcPr>
            <w:tcW w:w="4770" w:type="dxa"/>
          </w:tcPr>
          <w:p w14:paraId="4E6E9519" w14:textId="2912C187" w:rsidR="00F8028C" w:rsidRDefault="00F8028C" w:rsidP="00BE4C28">
            <w:pPr>
              <w:rPr>
                <w:rFonts w:eastAsia="Arial" w:cs="Arial"/>
                <w:b/>
              </w:rPr>
            </w:pPr>
            <w:r>
              <w:rPr>
                <w:rFonts w:eastAsia="Arial" w:cs="Arial"/>
                <w:b/>
              </w:rPr>
              <w:t>If ‘Yes’, has the strategy been endorsed by your organisation’s governance body and/or any external authority?</w:t>
            </w:r>
          </w:p>
        </w:tc>
        <w:tc>
          <w:tcPr>
            <w:tcW w:w="2879" w:type="dxa"/>
          </w:tcPr>
          <w:p w14:paraId="035ACB3C" w14:textId="72FAB8F5" w:rsidR="00F8028C" w:rsidRDefault="00F8028C" w:rsidP="00BE4C28">
            <w:pPr>
              <w:rPr>
                <w:rFonts w:eastAsia="Arial"/>
              </w:rPr>
            </w:pPr>
            <w:r>
              <w:rPr>
                <w:rFonts w:eastAsia="Arial"/>
              </w:rPr>
              <w:t>Yes / No</w:t>
            </w:r>
          </w:p>
        </w:tc>
      </w:tr>
      <w:tr w:rsidR="00F8028C" w14:paraId="587CC209" w14:textId="77777777" w:rsidTr="00BE4C28">
        <w:tc>
          <w:tcPr>
            <w:tcW w:w="988" w:type="dxa"/>
          </w:tcPr>
          <w:p w14:paraId="02858AB2" w14:textId="621E8D1F" w:rsidR="00F8028C" w:rsidRDefault="00F8028C" w:rsidP="00BE4C28">
            <w:pPr>
              <w:rPr>
                <w:rFonts w:eastAsia="Arial"/>
              </w:rPr>
            </w:pPr>
            <w:r>
              <w:rPr>
                <w:rFonts w:eastAsia="Arial"/>
              </w:rPr>
              <w:t>Q3</w:t>
            </w:r>
          </w:p>
        </w:tc>
        <w:tc>
          <w:tcPr>
            <w:tcW w:w="4770" w:type="dxa"/>
          </w:tcPr>
          <w:p w14:paraId="58268BCE" w14:textId="0BA12534" w:rsidR="00F8028C" w:rsidRDefault="00F8028C" w:rsidP="00BE4C28">
            <w:pPr>
              <w:rPr>
                <w:rFonts w:eastAsia="Arial" w:cs="Arial"/>
                <w:b/>
              </w:rPr>
            </w:pPr>
            <w:r>
              <w:rPr>
                <w:rFonts w:eastAsia="Arial" w:cs="Arial"/>
                <w:b/>
              </w:rPr>
              <w:t>If</w:t>
            </w:r>
            <w:r>
              <w:rPr>
                <w:rFonts w:eastAsia="Arial" w:cs="Arial"/>
                <w:b/>
                <w:spacing w:val="-1"/>
              </w:rPr>
              <w:t xml:space="preserve"> </w:t>
            </w:r>
            <w:r>
              <w:rPr>
                <w:rFonts w:eastAsia="Arial" w:cs="Arial"/>
                <w:b/>
              </w:rPr>
              <w:t>‘N</w:t>
            </w:r>
            <w:r>
              <w:rPr>
                <w:rFonts w:eastAsia="Arial" w:cs="Arial"/>
                <w:b/>
                <w:spacing w:val="1"/>
              </w:rPr>
              <w:t>o</w:t>
            </w:r>
            <w:r>
              <w:rPr>
                <w:rFonts w:eastAsia="Arial" w:cs="Arial"/>
                <w:b/>
              </w:rPr>
              <w:t>’,</w:t>
            </w:r>
            <w:r>
              <w:rPr>
                <w:rFonts w:eastAsia="Arial" w:cs="Arial"/>
                <w:b/>
                <w:spacing w:val="-4"/>
              </w:rPr>
              <w:t xml:space="preserve"> </w:t>
            </w:r>
            <w:r>
              <w:rPr>
                <w:rFonts w:eastAsia="Arial" w:cs="Arial"/>
                <w:b/>
                <w:spacing w:val="2"/>
              </w:rPr>
              <w:t>i</w:t>
            </w:r>
            <w:r>
              <w:rPr>
                <w:rFonts w:eastAsia="Arial" w:cs="Arial"/>
                <w:b/>
              </w:rPr>
              <w:t>s</w:t>
            </w:r>
            <w:r>
              <w:rPr>
                <w:rFonts w:eastAsia="Arial" w:cs="Arial"/>
                <w:b/>
                <w:spacing w:val="-2"/>
              </w:rPr>
              <w:t xml:space="preserve"> </w:t>
            </w:r>
            <w:r>
              <w:rPr>
                <w:rFonts w:eastAsia="Arial" w:cs="Arial"/>
                <w:b/>
              </w:rPr>
              <w:t>t</w:t>
            </w:r>
            <w:r>
              <w:rPr>
                <w:rFonts w:eastAsia="Arial" w:cs="Arial"/>
                <w:b/>
                <w:spacing w:val="1"/>
              </w:rPr>
              <w:t>h</w:t>
            </w:r>
            <w:r>
              <w:rPr>
                <w:rFonts w:eastAsia="Arial" w:cs="Arial"/>
                <w:b/>
              </w:rPr>
              <w:t>is</w:t>
            </w:r>
            <w:r>
              <w:rPr>
                <w:rFonts w:eastAsia="Arial" w:cs="Arial"/>
                <w:b/>
                <w:spacing w:val="-5"/>
              </w:rPr>
              <w:t xml:space="preserve"> </w:t>
            </w:r>
            <w:r>
              <w:rPr>
                <w:rFonts w:eastAsia="Arial" w:cs="Arial"/>
                <w:b/>
              </w:rPr>
              <w:t>being</w:t>
            </w:r>
            <w:r>
              <w:rPr>
                <w:rFonts w:eastAsia="Arial" w:cs="Arial"/>
                <w:b/>
                <w:spacing w:val="-2"/>
              </w:rPr>
              <w:t xml:space="preserve"> </w:t>
            </w:r>
            <w:r>
              <w:rPr>
                <w:rFonts w:eastAsia="Arial" w:cs="Arial"/>
                <w:b/>
              </w:rPr>
              <w:t>cu</w:t>
            </w:r>
            <w:r>
              <w:rPr>
                <w:rFonts w:eastAsia="Arial" w:cs="Arial"/>
                <w:b/>
                <w:spacing w:val="2"/>
              </w:rPr>
              <w:t>r</w:t>
            </w:r>
            <w:r>
              <w:rPr>
                <w:rFonts w:eastAsia="Arial" w:cs="Arial"/>
                <w:b/>
                <w:spacing w:val="-1"/>
              </w:rPr>
              <w:t>r</w:t>
            </w:r>
            <w:r>
              <w:rPr>
                <w:rFonts w:eastAsia="Arial" w:cs="Arial"/>
                <w:b/>
              </w:rPr>
              <w:t>en</w:t>
            </w:r>
            <w:r>
              <w:rPr>
                <w:rFonts w:eastAsia="Arial" w:cs="Arial"/>
                <w:b/>
                <w:spacing w:val="1"/>
              </w:rPr>
              <w:t>t</w:t>
            </w:r>
            <w:r>
              <w:rPr>
                <w:rFonts w:eastAsia="Arial" w:cs="Arial"/>
                <w:b/>
                <w:spacing w:val="2"/>
              </w:rPr>
              <w:t>l</w:t>
            </w:r>
            <w:r>
              <w:rPr>
                <w:rFonts w:eastAsia="Arial" w:cs="Arial"/>
                <w:b/>
              </w:rPr>
              <w:t>y</w:t>
            </w:r>
            <w:r>
              <w:rPr>
                <w:rFonts w:eastAsia="Arial" w:cs="Arial"/>
                <w:b/>
                <w:spacing w:val="-12"/>
              </w:rPr>
              <w:t xml:space="preserve"> </w:t>
            </w:r>
            <w:r>
              <w:rPr>
                <w:rFonts w:eastAsia="Arial" w:cs="Arial"/>
                <w:b/>
              </w:rPr>
              <w:t>pro</w:t>
            </w:r>
            <w:r>
              <w:rPr>
                <w:rFonts w:eastAsia="Arial" w:cs="Arial"/>
                <w:b/>
                <w:spacing w:val="3"/>
              </w:rPr>
              <w:t>g</w:t>
            </w:r>
            <w:r>
              <w:rPr>
                <w:rFonts w:eastAsia="Arial" w:cs="Arial"/>
                <w:b/>
                <w:spacing w:val="-1"/>
              </w:rPr>
              <w:t>r</w:t>
            </w:r>
            <w:r>
              <w:rPr>
                <w:rFonts w:eastAsia="Arial" w:cs="Arial"/>
                <w:b/>
              </w:rPr>
              <w:t>e</w:t>
            </w:r>
            <w:r>
              <w:rPr>
                <w:rFonts w:eastAsia="Arial" w:cs="Arial"/>
                <w:b/>
                <w:spacing w:val="1"/>
              </w:rPr>
              <w:t>s</w:t>
            </w:r>
            <w:r>
              <w:rPr>
                <w:rFonts w:eastAsia="Arial" w:cs="Arial"/>
                <w:b/>
              </w:rPr>
              <w:t>s</w:t>
            </w:r>
            <w:r>
              <w:rPr>
                <w:rFonts w:eastAsia="Arial" w:cs="Arial"/>
                <w:b/>
                <w:spacing w:val="-1"/>
              </w:rPr>
              <w:t>e</w:t>
            </w:r>
            <w:r>
              <w:rPr>
                <w:rFonts w:eastAsia="Arial" w:cs="Arial"/>
                <w:b/>
              </w:rPr>
              <w:t>d</w:t>
            </w:r>
            <w:r>
              <w:rPr>
                <w:rFonts w:eastAsia="Arial" w:cs="Arial"/>
                <w:b/>
                <w:spacing w:val="-11"/>
              </w:rPr>
              <w:t xml:space="preserve"> </w:t>
            </w:r>
            <w:r>
              <w:rPr>
                <w:rFonts w:eastAsia="Arial" w:cs="Arial"/>
                <w:b/>
                <w:spacing w:val="3"/>
              </w:rPr>
              <w:t>b</w:t>
            </w:r>
            <w:r>
              <w:rPr>
                <w:rFonts w:eastAsia="Arial" w:cs="Arial"/>
                <w:b/>
              </w:rPr>
              <w:t xml:space="preserve">y </w:t>
            </w:r>
            <w:r>
              <w:rPr>
                <w:rFonts w:eastAsia="Arial" w:cs="Arial"/>
                <w:b/>
                <w:spacing w:val="-3"/>
              </w:rPr>
              <w:t>y</w:t>
            </w:r>
            <w:r>
              <w:rPr>
                <w:rFonts w:eastAsia="Arial" w:cs="Arial"/>
                <w:b/>
              </w:rPr>
              <w:t>o</w:t>
            </w:r>
            <w:r>
              <w:rPr>
                <w:rFonts w:eastAsia="Arial" w:cs="Arial"/>
                <w:b/>
                <w:spacing w:val="3"/>
              </w:rPr>
              <w:t>u</w:t>
            </w:r>
            <w:r>
              <w:rPr>
                <w:rFonts w:eastAsia="Arial" w:cs="Arial"/>
                <w:b/>
              </w:rPr>
              <w:t>r o</w:t>
            </w:r>
            <w:r>
              <w:rPr>
                <w:rFonts w:eastAsia="Arial" w:cs="Arial"/>
                <w:b/>
                <w:spacing w:val="-1"/>
              </w:rPr>
              <w:t>r</w:t>
            </w:r>
            <w:r>
              <w:rPr>
                <w:rFonts w:eastAsia="Arial" w:cs="Arial"/>
                <w:b/>
              </w:rPr>
              <w:t>ganisati</w:t>
            </w:r>
            <w:r>
              <w:rPr>
                <w:rFonts w:eastAsia="Arial" w:cs="Arial"/>
                <w:b/>
                <w:spacing w:val="1"/>
              </w:rPr>
              <w:t>o</w:t>
            </w:r>
            <w:r>
              <w:rPr>
                <w:rFonts w:eastAsia="Arial" w:cs="Arial"/>
                <w:b/>
              </w:rPr>
              <w:t>n?</w:t>
            </w:r>
          </w:p>
        </w:tc>
        <w:tc>
          <w:tcPr>
            <w:tcW w:w="2879" w:type="dxa"/>
          </w:tcPr>
          <w:p w14:paraId="59CE4011" w14:textId="03B090A5" w:rsidR="00F8028C" w:rsidRDefault="00F8028C" w:rsidP="00BE4C28">
            <w:pPr>
              <w:rPr>
                <w:rFonts w:eastAsia="Arial"/>
              </w:rPr>
            </w:pPr>
            <w:r>
              <w:rPr>
                <w:rFonts w:eastAsia="Arial"/>
              </w:rPr>
              <w:t>Yes / No</w:t>
            </w:r>
          </w:p>
        </w:tc>
      </w:tr>
      <w:tr w:rsidR="00F8028C" w14:paraId="70A934D4" w14:textId="77777777" w:rsidTr="00F8028C">
        <w:tc>
          <w:tcPr>
            <w:tcW w:w="988" w:type="dxa"/>
          </w:tcPr>
          <w:p w14:paraId="7FE02719" w14:textId="77777777" w:rsidR="00F8028C" w:rsidRDefault="00F8028C" w:rsidP="00BE4C28">
            <w:pPr>
              <w:rPr>
                <w:rFonts w:eastAsia="Arial"/>
              </w:rPr>
            </w:pPr>
            <w:r>
              <w:rPr>
                <w:rFonts w:eastAsia="Arial"/>
              </w:rPr>
              <w:t>Note</w:t>
            </w:r>
          </w:p>
        </w:tc>
        <w:tc>
          <w:tcPr>
            <w:tcW w:w="4770" w:type="dxa"/>
          </w:tcPr>
          <w:p w14:paraId="5548D740" w14:textId="699FDDD1" w:rsidR="00F8028C" w:rsidRPr="009E383A" w:rsidRDefault="00F8028C" w:rsidP="00BE4C28">
            <w:pPr>
              <w:rPr>
                <w:rFonts w:eastAsia="Arial" w:cs="Arial"/>
                <w:b/>
                <w:bCs/>
                <w:spacing w:val="2"/>
              </w:rPr>
            </w:pPr>
            <w:r w:rsidRPr="009E383A">
              <w:rPr>
                <w:rFonts w:eastAsia="Arial" w:cs="Arial"/>
                <w:b/>
                <w:bCs/>
                <w:spacing w:val="2"/>
              </w:rPr>
              <w:t>Comments on responses to Q1-3</w:t>
            </w:r>
          </w:p>
        </w:tc>
        <w:tc>
          <w:tcPr>
            <w:tcW w:w="2879" w:type="dxa"/>
          </w:tcPr>
          <w:p w14:paraId="6676A51D" w14:textId="77777777" w:rsidR="00F8028C" w:rsidRDefault="00F8028C" w:rsidP="00BE4C28">
            <w:pPr>
              <w:rPr>
                <w:rFonts w:eastAsia="Arial"/>
              </w:rPr>
            </w:pPr>
            <w:r>
              <w:rPr>
                <w:rFonts w:eastAsia="Arial"/>
              </w:rPr>
              <w:t xml:space="preserve">Please detail here. </w:t>
            </w:r>
          </w:p>
        </w:tc>
      </w:tr>
    </w:tbl>
    <w:p w14:paraId="269FCBBD" w14:textId="58F4C1B0" w:rsidR="00F8028C" w:rsidRDefault="00F8028C" w:rsidP="00F8028C"/>
    <w:tbl>
      <w:tblPr>
        <w:tblStyle w:val="TableGrid"/>
        <w:tblW w:w="0" w:type="auto"/>
        <w:tblLook w:val="04A0" w:firstRow="1" w:lastRow="0" w:firstColumn="1" w:lastColumn="0" w:noHBand="0" w:noVBand="1"/>
      </w:tblPr>
      <w:tblGrid>
        <w:gridCol w:w="988"/>
        <w:gridCol w:w="4770"/>
        <w:gridCol w:w="2879"/>
      </w:tblGrid>
      <w:tr w:rsidR="00960CE7" w:rsidRPr="002645D1" w14:paraId="758ACB0C" w14:textId="77777777" w:rsidTr="00695FA3">
        <w:trPr>
          <w:tblHeader/>
        </w:trPr>
        <w:tc>
          <w:tcPr>
            <w:tcW w:w="988" w:type="dxa"/>
          </w:tcPr>
          <w:p w14:paraId="2164E61C" w14:textId="77777777" w:rsidR="00960CE7" w:rsidRPr="002645D1" w:rsidRDefault="00960CE7" w:rsidP="00BE4C28">
            <w:pPr>
              <w:rPr>
                <w:rFonts w:eastAsia="Arial"/>
                <w:b/>
                <w:bCs/>
              </w:rPr>
            </w:pPr>
            <w:r w:rsidRPr="002645D1">
              <w:rPr>
                <w:rFonts w:eastAsia="Arial"/>
                <w:b/>
                <w:bCs/>
              </w:rPr>
              <w:t>Part B</w:t>
            </w:r>
          </w:p>
        </w:tc>
        <w:tc>
          <w:tcPr>
            <w:tcW w:w="4770" w:type="dxa"/>
          </w:tcPr>
          <w:p w14:paraId="36DC8901" w14:textId="77777777" w:rsidR="00960CE7" w:rsidRPr="002645D1" w:rsidRDefault="00960CE7" w:rsidP="00BE4C28">
            <w:pPr>
              <w:rPr>
                <w:rFonts w:eastAsia="Arial"/>
                <w:b/>
                <w:bCs/>
              </w:rPr>
            </w:pPr>
            <w:r w:rsidRPr="002645D1">
              <w:rPr>
                <w:rFonts w:eastAsia="Arial"/>
                <w:b/>
                <w:bCs/>
              </w:rPr>
              <w:t>Policies and procedures</w:t>
            </w:r>
          </w:p>
        </w:tc>
        <w:tc>
          <w:tcPr>
            <w:tcW w:w="2879" w:type="dxa"/>
          </w:tcPr>
          <w:p w14:paraId="4580B41E" w14:textId="77777777" w:rsidR="00960CE7" w:rsidRPr="002645D1" w:rsidRDefault="00960CE7" w:rsidP="00BE4C28">
            <w:pPr>
              <w:rPr>
                <w:rFonts w:eastAsia="Arial"/>
                <w:b/>
                <w:bCs/>
              </w:rPr>
            </w:pPr>
            <w:r w:rsidRPr="002645D1">
              <w:rPr>
                <w:rFonts w:eastAsia="Arial"/>
                <w:b/>
                <w:bCs/>
              </w:rPr>
              <w:t>Answer</w:t>
            </w:r>
          </w:p>
        </w:tc>
      </w:tr>
      <w:tr w:rsidR="00960CE7" w14:paraId="76EF895D" w14:textId="77777777" w:rsidTr="00BE4C28">
        <w:tc>
          <w:tcPr>
            <w:tcW w:w="988" w:type="dxa"/>
          </w:tcPr>
          <w:p w14:paraId="689C77A1" w14:textId="77777777" w:rsidR="00960CE7" w:rsidRDefault="00960CE7" w:rsidP="00BE4C28">
            <w:pPr>
              <w:rPr>
                <w:rFonts w:eastAsia="Arial"/>
              </w:rPr>
            </w:pPr>
            <w:r>
              <w:rPr>
                <w:rFonts w:eastAsia="Arial"/>
              </w:rPr>
              <w:t>Q4</w:t>
            </w:r>
          </w:p>
        </w:tc>
        <w:tc>
          <w:tcPr>
            <w:tcW w:w="4770" w:type="dxa"/>
          </w:tcPr>
          <w:p w14:paraId="55A64775" w14:textId="4BFBE0A1" w:rsidR="00960CE7" w:rsidRPr="008E1C97" w:rsidRDefault="00960CE7" w:rsidP="00BE4C28">
            <w:pPr>
              <w:rPr>
                <w:rFonts w:eastAsia="Arial"/>
                <w:b/>
                <w:bCs/>
              </w:rPr>
            </w:pPr>
            <w:r w:rsidRPr="008E1C97">
              <w:rPr>
                <w:rFonts w:eastAsia="Arial"/>
                <w:b/>
                <w:bCs/>
              </w:rPr>
              <w:t xml:space="preserve">Does your organisation have policies and/or procedures supporting any of the following employment practices </w:t>
            </w:r>
            <w:r w:rsidR="009E383A">
              <w:rPr>
                <w:rFonts w:eastAsia="Arial"/>
                <w:b/>
                <w:bCs/>
              </w:rPr>
              <w:t>to achieve gender equality including:</w:t>
            </w:r>
          </w:p>
        </w:tc>
        <w:tc>
          <w:tcPr>
            <w:tcW w:w="2879" w:type="dxa"/>
          </w:tcPr>
          <w:p w14:paraId="671049E3" w14:textId="77777777" w:rsidR="00960CE7" w:rsidRDefault="00960CE7" w:rsidP="00BE4C28">
            <w:pPr>
              <w:rPr>
                <w:rFonts w:eastAsia="Arial"/>
              </w:rPr>
            </w:pPr>
            <w:r>
              <w:rPr>
                <w:rFonts w:eastAsia="Arial"/>
              </w:rPr>
              <w:t>Answer yes or no to the following bullet points</w:t>
            </w:r>
          </w:p>
        </w:tc>
      </w:tr>
      <w:tr w:rsidR="00960CE7" w14:paraId="6F30F69B" w14:textId="77777777" w:rsidTr="00BE4C28">
        <w:tc>
          <w:tcPr>
            <w:tcW w:w="988" w:type="dxa"/>
          </w:tcPr>
          <w:p w14:paraId="5E75B74F" w14:textId="77777777" w:rsidR="00960CE7" w:rsidRDefault="00960CE7" w:rsidP="00BE4C28">
            <w:pPr>
              <w:rPr>
                <w:rFonts w:eastAsia="Arial"/>
              </w:rPr>
            </w:pPr>
            <w:r>
              <w:rPr>
                <w:rFonts w:eastAsia="Arial"/>
              </w:rPr>
              <w:t>4a</w:t>
            </w:r>
          </w:p>
        </w:tc>
        <w:tc>
          <w:tcPr>
            <w:tcW w:w="4770" w:type="dxa"/>
          </w:tcPr>
          <w:p w14:paraId="65063BB9" w14:textId="4D304AEF" w:rsidR="00960CE7" w:rsidRDefault="009E383A" w:rsidP="00BE4C28">
            <w:pPr>
              <w:rPr>
                <w:rFonts w:eastAsia="Arial"/>
              </w:rPr>
            </w:pPr>
            <w:r>
              <w:rPr>
                <w:rFonts w:eastAsia="Arial" w:cs="Arial"/>
                <w:spacing w:val="-1"/>
              </w:rPr>
              <w:t>S</w:t>
            </w:r>
            <w:r>
              <w:rPr>
                <w:rFonts w:eastAsia="Arial" w:cs="Arial"/>
              </w:rPr>
              <w:t>ta</w:t>
            </w:r>
            <w:r>
              <w:rPr>
                <w:rFonts w:eastAsia="Arial" w:cs="Arial"/>
                <w:spacing w:val="1"/>
              </w:rPr>
              <w:t>t</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spacing w:val="-1"/>
              </w:rPr>
              <w:t>p</w:t>
            </w:r>
            <w:r>
              <w:rPr>
                <w:rFonts w:eastAsia="Arial" w:cs="Arial"/>
                <w:spacing w:val="1"/>
              </w:rPr>
              <w:t>r</w:t>
            </w:r>
            <w:r>
              <w:rPr>
                <w:rFonts w:eastAsia="Arial" w:cs="Arial"/>
              </w:rPr>
              <w:t>o</w:t>
            </w:r>
            <w:r>
              <w:rPr>
                <w:rFonts w:eastAsia="Arial" w:cs="Arial"/>
                <w:spacing w:val="4"/>
              </w:rPr>
              <w:t>m</w:t>
            </w:r>
            <w:r>
              <w:rPr>
                <w:rFonts w:eastAsia="Arial" w:cs="Arial"/>
              </w:rPr>
              <w:t>ot</w:t>
            </w:r>
            <w:r>
              <w:rPr>
                <w:rFonts w:eastAsia="Arial" w:cs="Arial"/>
                <w:spacing w:val="-2"/>
              </w:rPr>
              <w:t>i</w:t>
            </w:r>
            <w:r>
              <w:rPr>
                <w:rFonts w:eastAsia="Arial" w:cs="Arial"/>
              </w:rPr>
              <w:t>ng</w:t>
            </w:r>
            <w:r>
              <w:rPr>
                <w:rFonts w:eastAsia="Arial" w:cs="Arial"/>
                <w:spacing w:val="-10"/>
              </w:rPr>
              <w:t xml:space="preserve"> </w:t>
            </w:r>
            <w:r>
              <w:rPr>
                <w:rFonts w:eastAsia="Arial" w:cs="Arial"/>
              </w:rPr>
              <w:t>a g</w:t>
            </w:r>
            <w:r>
              <w:rPr>
                <w:rFonts w:eastAsia="Arial" w:cs="Arial"/>
                <w:spacing w:val="-1"/>
              </w:rPr>
              <w:t>e</w:t>
            </w:r>
            <w:r>
              <w:rPr>
                <w:rFonts w:eastAsia="Arial" w:cs="Arial"/>
                <w:spacing w:val="2"/>
              </w:rPr>
              <w:t>n</w:t>
            </w:r>
            <w:r>
              <w:rPr>
                <w:rFonts w:eastAsia="Arial" w:cs="Arial"/>
              </w:rPr>
              <w:t>d</w:t>
            </w:r>
            <w:r>
              <w:rPr>
                <w:rFonts w:eastAsia="Arial" w:cs="Arial"/>
                <w:spacing w:val="-1"/>
              </w:rPr>
              <w:t>e</w:t>
            </w:r>
            <w:r>
              <w:rPr>
                <w:rFonts w:eastAsia="Arial" w:cs="Arial"/>
              </w:rPr>
              <w:t>r</w:t>
            </w:r>
            <w:r>
              <w:rPr>
                <w:rFonts w:eastAsia="Arial" w:cs="Arial"/>
                <w:spacing w:val="-5"/>
              </w:rPr>
              <w:t xml:space="preserve"> </w:t>
            </w:r>
            <w:r>
              <w:rPr>
                <w:rFonts w:eastAsia="Arial" w:cs="Arial"/>
              </w:rPr>
              <w:t>e</w:t>
            </w:r>
            <w:r>
              <w:rPr>
                <w:rFonts w:eastAsia="Arial" w:cs="Arial"/>
                <w:spacing w:val="1"/>
              </w:rPr>
              <w:t>q</w:t>
            </w:r>
            <w:r>
              <w:rPr>
                <w:rFonts w:eastAsia="Arial" w:cs="Arial"/>
              </w:rPr>
              <w:t>u</w:t>
            </w:r>
            <w:r>
              <w:rPr>
                <w:rFonts w:eastAsia="Arial" w:cs="Arial"/>
                <w:spacing w:val="1"/>
              </w:rPr>
              <w:t>a</w:t>
            </w:r>
            <w:r>
              <w:rPr>
                <w:rFonts w:eastAsia="Arial" w:cs="Arial"/>
              </w:rPr>
              <w:t>l</w:t>
            </w:r>
            <w:r>
              <w:rPr>
                <w:rFonts w:eastAsia="Arial" w:cs="Arial"/>
                <w:spacing w:val="-6"/>
              </w:rPr>
              <w:t xml:space="preserve"> </w:t>
            </w:r>
            <w:r>
              <w:rPr>
                <w:rFonts w:eastAsia="Arial" w:cs="Arial"/>
              </w:rPr>
              <w:t>org</w:t>
            </w:r>
            <w:r>
              <w:rPr>
                <w:rFonts w:eastAsia="Arial" w:cs="Arial"/>
                <w:spacing w:val="2"/>
              </w:rPr>
              <w:t>a</w:t>
            </w:r>
            <w:r>
              <w:rPr>
                <w:rFonts w:eastAsia="Arial" w:cs="Arial"/>
              </w:rPr>
              <w:t>n</w:t>
            </w:r>
            <w:r>
              <w:rPr>
                <w:rFonts w:eastAsia="Arial" w:cs="Arial"/>
                <w:spacing w:val="-1"/>
              </w:rPr>
              <w:t>i</w:t>
            </w:r>
            <w:r>
              <w:rPr>
                <w:rFonts w:eastAsia="Arial" w:cs="Arial"/>
                <w:spacing w:val="1"/>
              </w:rPr>
              <w:t>s</w:t>
            </w:r>
            <w:r>
              <w:rPr>
                <w:rFonts w:eastAsia="Arial" w:cs="Arial"/>
                <w:spacing w:val="2"/>
              </w:rPr>
              <w:t>a</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1"/>
              </w:rPr>
              <w:t>a</w:t>
            </w:r>
            <w:r>
              <w:rPr>
                <w:rFonts w:eastAsia="Arial" w:cs="Arial"/>
              </w:rPr>
              <w:t xml:space="preserve">l </w:t>
            </w:r>
            <w:r>
              <w:rPr>
                <w:rFonts w:eastAsia="Arial" w:cs="Arial"/>
                <w:spacing w:val="1"/>
              </w:rPr>
              <w:t>c</w:t>
            </w:r>
            <w:r>
              <w:rPr>
                <w:rFonts w:eastAsia="Arial" w:cs="Arial"/>
              </w:rPr>
              <w:t>u</w:t>
            </w:r>
            <w:r>
              <w:rPr>
                <w:rFonts w:eastAsia="Arial" w:cs="Arial"/>
                <w:spacing w:val="-1"/>
              </w:rPr>
              <w:t>l</w:t>
            </w:r>
            <w:r>
              <w:rPr>
                <w:rFonts w:eastAsia="Arial" w:cs="Arial"/>
              </w:rPr>
              <w:t>ture</w:t>
            </w:r>
          </w:p>
        </w:tc>
        <w:tc>
          <w:tcPr>
            <w:tcW w:w="2879" w:type="dxa"/>
          </w:tcPr>
          <w:p w14:paraId="3B2E02DF" w14:textId="77777777" w:rsidR="00960CE7" w:rsidRDefault="00960CE7" w:rsidP="00BE4C28">
            <w:pPr>
              <w:rPr>
                <w:rFonts w:eastAsia="Arial"/>
              </w:rPr>
            </w:pPr>
            <w:r>
              <w:rPr>
                <w:rFonts w:eastAsia="Arial"/>
              </w:rPr>
              <w:t>Yes / No</w:t>
            </w:r>
          </w:p>
        </w:tc>
      </w:tr>
      <w:tr w:rsidR="009E383A" w14:paraId="0B426FD0" w14:textId="77777777" w:rsidTr="00BE4C28">
        <w:tc>
          <w:tcPr>
            <w:tcW w:w="988" w:type="dxa"/>
          </w:tcPr>
          <w:p w14:paraId="0D3FE07F" w14:textId="33F1DBC0" w:rsidR="009E383A" w:rsidRDefault="009E383A" w:rsidP="00BE4C28">
            <w:pPr>
              <w:rPr>
                <w:rFonts w:eastAsia="Arial"/>
              </w:rPr>
            </w:pPr>
            <w:r>
              <w:rPr>
                <w:rFonts w:eastAsia="Arial"/>
              </w:rPr>
              <w:t>4b</w:t>
            </w:r>
          </w:p>
        </w:tc>
        <w:tc>
          <w:tcPr>
            <w:tcW w:w="4770" w:type="dxa"/>
          </w:tcPr>
          <w:p w14:paraId="6694123F" w14:textId="00C6C124"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rPr>
              <w:t>a</w:t>
            </w:r>
            <w:r>
              <w:rPr>
                <w:rFonts w:eastAsia="Arial" w:cs="Arial"/>
                <w:spacing w:val="1"/>
              </w:rPr>
              <w:t>l</w:t>
            </w:r>
            <w:r>
              <w:rPr>
                <w:rFonts w:eastAsia="Arial" w:cs="Arial"/>
                <w:spacing w:val="-1"/>
              </w:rPr>
              <w:t>i</w:t>
            </w:r>
            <w:r>
              <w:rPr>
                <w:rFonts w:eastAsia="Arial" w:cs="Arial"/>
                <w:spacing w:val="2"/>
              </w:rPr>
              <w:t>t</w:t>
            </w:r>
            <w:r>
              <w:rPr>
                <w:rFonts w:eastAsia="Arial" w:cs="Arial"/>
              </w:rPr>
              <w:t>y</w:t>
            </w:r>
            <w:r>
              <w:rPr>
                <w:rFonts w:eastAsia="Arial" w:cs="Arial"/>
                <w:spacing w:val="-9"/>
              </w:rPr>
              <w:t xml:space="preserve"> </w:t>
            </w:r>
            <w:r>
              <w:rPr>
                <w:rFonts w:eastAsia="Arial" w:cs="Arial"/>
                <w:spacing w:val="-1"/>
              </w:rPr>
              <w:t>i</w:t>
            </w:r>
            <w:r>
              <w:rPr>
                <w:rFonts w:eastAsia="Arial" w:cs="Arial"/>
              </w:rPr>
              <w:t xml:space="preserve">n </w:t>
            </w:r>
            <w:r>
              <w:rPr>
                <w:rFonts w:eastAsia="Arial" w:cs="Arial"/>
                <w:spacing w:val="-1"/>
              </w:rPr>
              <w:t>l</w:t>
            </w:r>
            <w:r>
              <w:rPr>
                <w:rFonts w:eastAsia="Arial" w:cs="Arial"/>
                <w:spacing w:val="2"/>
              </w:rPr>
              <w:t>e</w:t>
            </w:r>
            <w:r>
              <w:rPr>
                <w:rFonts w:eastAsia="Arial" w:cs="Arial"/>
              </w:rPr>
              <w:t>a</w:t>
            </w:r>
            <w:r>
              <w:rPr>
                <w:rFonts w:eastAsia="Arial" w:cs="Arial"/>
                <w:spacing w:val="-1"/>
              </w:rPr>
              <w:t>d</w:t>
            </w:r>
            <w:r>
              <w:rPr>
                <w:rFonts w:eastAsia="Arial" w:cs="Arial"/>
              </w:rPr>
              <w:t>er</w:t>
            </w:r>
            <w:r>
              <w:rPr>
                <w:rFonts w:eastAsia="Arial" w:cs="Arial"/>
                <w:spacing w:val="2"/>
              </w:rPr>
              <w:t>sh</w:t>
            </w:r>
            <w:r>
              <w:rPr>
                <w:rFonts w:eastAsia="Arial" w:cs="Arial"/>
                <w:spacing w:val="-1"/>
              </w:rPr>
              <w:t>i</w:t>
            </w:r>
            <w:r>
              <w:rPr>
                <w:rFonts w:eastAsia="Arial" w:cs="Arial"/>
              </w:rPr>
              <w:t>p</w:t>
            </w:r>
            <w:r>
              <w:rPr>
                <w:rFonts w:eastAsia="Arial" w:cs="Arial"/>
                <w:spacing w:val="-9"/>
              </w:rPr>
              <w:t xml:space="preserve"> </w:t>
            </w:r>
            <w:r>
              <w:rPr>
                <w:rFonts w:eastAsia="Arial" w:cs="Arial"/>
                <w:spacing w:val="1"/>
              </w:rPr>
              <w:t>a</w:t>
            </w:r>
            <w:r>
              <w:rPr>
                <w:rFonts w:eastAsia="Arial" w:cs="Arial"/>
              </w:rPr>
              <w:t xml:space="preserve">nd </w:t>
            </w:r>
            <w:r>
              <w:rPr>
                <w:rFonts w:eastAsia="Arial" w:cs="Arial"/>
                <w:spacing w:val="4"/>
              </w:rPr>
              <w:t>m</w:t>
            </w:r>
            <w:r>
              <w:rPr>
                <w:rFonts w:eastAsia="Arial" w:cs="Arial"/>
              </w:rPr>
              <w:t>a</w:t>
            </w:r>
            <w:r>
              <w:rPr>
                <w:rFonts w:eastAsia="Arial" w:cs="Arial"/>
                <w:spacing w:val="-1"/>
              </w:rPr>
              <w:t>n</w:t>
            </w:r>
            <w:r>
              <w:rPr>
                <w:rFonts w:eastAsia="Arial" w:cs="Arial"/>
              </w:rPr>
              <w:t>a</w:t>
            </w:r>
            <w:r>
              <w:rPr>
                <w:rFonts w:eastAsia="Arial" w:cs="Arial"/>
                <w:spacing w:val="-1"/>
              </w:rPr>
              <w:t>g</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w:t>
            </w:r>
          </w:p>
        </w:tc>
        <w:tc>
          <w:tcPr>
            <w:tcW w:w="2879" w:type="dxa"/>
          </w:tcPr>
          <w:p w14:paraId="598CD7DF" w14:textId="17B41B31" w:rsidR="009E383A" w:rsidRDefault="009E383A" w:rsidP="00BE4C28">
            <w:pPr>
              <w:rPr>
                <w:rFonts w:eastAsia="Arial"/>
              </w:rPr>
            </w:pPr>
            <w:r>
              <w:rPr>
                <w:rFonts w:eastAsia="Arial"/>
              </w:rPr>
              <w:t>Yes / No</w:t>
            </w:r>
          </w:p>
        </w:tc>
      </w:tr>
      <w:tr w:rsidR="009E383A" w14:paraId="5985BBCA" w14:textId="77777777" w:rsidTr="00BE4C28">
        <w:tc>
          <w:tcPr>
            <w:tcW w:w="988" w:type="dxa"/>
          </w:tcPr>
          <w:p w14:paraId="5E1312BA" w14:textId="1B861108" w:rsidR="009E383A" w:rsidRDefault="009E383A" w:rsidP="00BE4C28">
            <w:pPr>
              <w:rPr>
                <w:rFonts w:eastAsia="Arial"/>
              </w:rPr>
            </w:pPr>
            <w:r>
              <w:rPr>
                <w:rFonts w:eastAsia="Arial"/>
              </w:rPr>
              <w:t>4c</w:t>
            </w:r>
          </w:p>
        </w:tc>
        <w:tc>
          <w:tcPr>
            <w:tcW w:w="4770" w:type="dxa"/>
          </w:tcPr>
          <w:p w14:paraId="1CC24E0D" w14:textId="08B2F2D9"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1"/>
              </w:rPr>
              <w:t>c</w:t>
            </w:r>
            <w:r>
              <w:rPr>
                <w:rFonts w:eastAsia="Arial" w:cs="Arial"/>
              </w:rPr>
              <w:t>o</w:t>
            </w:r>
            <w:r>
              <w:rPr>
                <w:rFonts w:eastAsia="Arial" w:cs="Arial"/>
                <w:spacing w:val="4"/>
              </w:rPr>
              <w:t>m</w:t>
            </w:r>
            <w:r>
              <w:rPr>
                <w:rFonts w:eastAsia="Arial" w:cs="Arial"/>
              </w:rPr>
              <w:t>p</w:t>
            </w:r>
            <w:r>
              <w:rPr>
                <w:rFonts w:eastAsia="Arial" w:cs="Arial"/>
                <w:spacing w:val="-1"/>
              </w:rPr>
              <w:t>o</w:t>
            </w:r>
            <w:r>
              <w:rPr>
                <w:rFonts w:eastAsia="Arial" w:cs="Arial"/>
                <w:spacing w:val="1"/>
              </w:rPr>
              <w:t>s</w:t>
            </w:r>
            <w:r>
              <w:rPr>
                <w:rFonts w:eastAsia="Arial" w:cs="Arial"/>
                <w:spacing w:val="-1"/>
              </w:rPr>
              <w:t>i</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1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e</w:t>
            </w:r>
            <w:r>
              <w:rPr>
                <w:rFonts w:eastAsia="Arial" w:cs="Arial"/>
                <w:spacing w:val="1"/>
              </w:rPr>
              <w:t>a</w:t>
            </w:r>
            <w:r>
              <w:rPr>
                <w:rFonts w:eastAsia="Arial" w:cs="Arial"/>
                <w:spacing w:val="2"/>
              </w:rPr>
              <w:t>m</w:t>
            </w:r>
            <w:r>
              <w:rPr>
                <w:rFonts w:eastAsia="Arial" w:cs="Arial"/>
              </w:rPr>
              <w:t>s</w:t>
            </w:r>
            <w:r>
              <w:rPr>
                <w:rFonts w:eastAsia="Arial" w:cs="Arial"/>
                <w:spacing w:val="-4"/>
              </w:rPr>
              <w:t xml:space="preserve"> </w:t>
            </w:r>
            <w:r>
              <w:rPr>
                <w:rFonts w:eastAsia="Arial" w:cs="Arial"/>
              </w:rPr>
              <w:t>/</w:t>
            </w:r>
            <w:r>
              <w:rPr>
                <w:rFonts w:eastAsia="Arial" w:cs="Arial"/>
                <w:spacing w:val="-1"/>
              </w:rPr>
              <w:t xml:space="preserve"> </w:t>
            </w:r>
            <w:r>
              <w:rPr>
                <w:rFonts w:eastAsia="Arial" w:cs="Arial"/>
                <w:spacing w:val="-3"/>
              </w:rPr>
              <w:t>w</w:t>
            </w:r>
            <w:r>
              <w:rPr>
                <w:rFonts w:eastAsia="Arial" w:cs="Arial"/>
              </w:rPr>
              <w:t>ork grou</w:t>
            </w:r>
            <w:r>
              <w:rPr>
                <w:rFonts w:eastAsia="Arial" w:cs="Arial"/>
                <w:spacing w:val="-1"/>
              </w:rPr>
              <w:t>p</w:t>
            </w:r>
            <w:r>
              <w:rPr>
                <w:rFonts w:eastAsia="Arial" w:cs="Arial"/>
              </w:rPr>
              <w:t>s</w:t>
            </w:r>
          </w:p>
        </w:tc>
        <w:tc>
          <w:tcPr>
            <w:tcW w:w="2879" w:type="dxa"/>
          </w:tcPr>
          <w:p w14:paraId="65391273" w14:textId="25483CBC" w:rsidR="009E383A" w:rsidRDefault="009E383A" w:rsidP="00BE4C28">
            <w:pPr>
              <w:rPr>
                <w:rFonts w:eastAsia="Arial"/>
              </w:rPr>
            </w:pPr>
            <w:r>
              <w:rPr>
                <w:rFonts w:eastAsia="Arial"/>
              </w:rPr>
              <w:t>Yes / No</w:t>
            </w:r>
          </w:p>
        </w:tc>
      </w:tr>
      <w:tr w:rsidR="009E383A" w14:paraId="7E1BC5BE" w14:textId="77777777" w:rsidTr="00BE4C28">
        <w:tc>
          <w:tcPr>
            <w:tcW w:w="988" w:type="dxa"/>
          </w:tcPr>
          <w:p w14:paraId="395FC134" w14:textId="449DEDF7" w:rsidR="009E383A" w:rsidRDefault="009E383A" w:rsidP="00BE4C28">
            <w:pPr>
              <w:rPr>
                <w:rFonts w:eastAsia="Arial"/>
              </w:rPr>
            </w:pPr>
            <w:r>
              <w:rPr>
                <w:rFonts w:eastAsia="Arial"/>
              </w:rPr>
              <w:t>4d</w:t>
            </w:r>
          </w:p>
        </w:tc>
        <w:tc>
          <w:tcPr>
            <w:tcW w:w="4770" w:type="dxa"/>
          </w:tcPr>
          <w:p w14:paraId="2983A7A8" w14:textId="16180163"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spacing w:val="-1"/>
              </w:rPr>
              <w:t>i</w:t>
            </w:r>
            <w:r>
              <w:rPr>
                <w:rFonts w:eastAsia="Arial" w:cs="Arial"/>
              </w:rPr>
              <w:t>t</w:t>
            </w:r>
            <w:r>
              <w:rPr>
                <w:rFonts w:eastAsia="Arial" w:cs="Arial"/>
                <w:spacing w:val="2"/>
              </w:rPr>
              <w:t>a</w:t>
            </w:r>
            <w:r>
              <w:rPr>
                <w:rFonts w:eastAsia="Arial" w:cs="Arial"/>
              </w:rPr>
              <w:t>b</w:t>
            </w:r>
            <w:r>
              <w:rPr>
                <w:rFonts w:eastAsia="Arial" w:cs="Arial"/>
                <w:spacing w:val="-1"/>
              </w:rPr>
              <w:t>l</w:t>
            </w:r>
            <w:r>
              <w:rPr>
                <w:rFonts w:eastAsia="Arial" w:cs="Arial"/>
              </w:rPr>
              <w:t>e</w:t>
            </w:r>
            <w:r>
              <w:rPr>
                <w:rFonts w:eastAsia="Arial" w:cs="Arial"/>
                <w:spacing w:val="-6"/>
              </w:rPr>
              <w:t xml:space="preserve"> </w:t>
            </w:r>
            <w:r>
              <w:rPr>
                <w:rFonts w:eastAsia="Arial" w:cs="Arial"/>
              </w:rPr>
              <w:t>re</w:t>
            </w:r>
            <w:r>
              <w:rPr>
                <w:rFonts w:eastAsia="Arial" w:cs="Arial"/>
                <w:spacing w:val="4"/>
              </w:rPr>
              <w:t>m</w:t>
            </w:r>
            <w:r>
              <w:rPr>
                <w:rFonts w:eastAsia="Arial" w:cs="Arial"/>
              </w:rPr>
              <w:t>u</w:t>
            </w:r>
            <w:r>
              <w:rPr>
                <w:rFonts w:eastAsia="Arial" w:cs="Arial"/>
                <w:spacing w:val="-1"/>
              </w:rPr>
              <w:t>n</w:t>
            </w:r>
            <w:r>
              <w:rPr>
                <w:rFonts w:eastAsia="Arial" w:cs="Arial"/>
              </w:rPr>
              <w:t>erat</w:t>
            </w:r>
            <w:r>
              <w:rPr>
                <w:rFonts w:eastAsia="Arial" w:cs="Arial"/>
                <w:spacing w:val="-1"/>
              </w:rPr>
              <w:t>i</w:t>
            </w:r>
            <w:r>
              <w:rPr>
                <w:rFonts w:eastAsia="Arial" w:cs="Arial"/>
              </w:rPr>
              <w:t>on</w:t>
            </w:r>
          </w:p>
        </w:tc>
        <w:tc>
          <w:tcPr>
            <w:tcW w:w="2879" w:type="dxa"/>
          </w:tcPr>
          <w:p w14:paraId="3AC3A19D" w14:textId="688DD7AF" w:rsidR="009E383A" w:rsidRDefault="009E383A" w:rsidP="00BE4C28">
            <w:pPr>
              <w:rPr>
                <w:rFonts w:eastAsia="Arial"/>
              </w:rPr>
            </w:pPr>
            <w:r>
              <w:rPr>
                <w:rFonts w:eastAsia="Arial"/>
              </w:rPr>
              <w:t>Yes / No</w:t>
            </w:r>
          </w:p>
        </w:tc>
      </w:tr>
      <w:tr w:rsidR="009E383A" w14:paraId="1C903CEB" w14:textId="77777777" w:rsidTr="00BE4C28">
        <w:tc>
          <w:tcPr>
            <w:tcW w:w="988" w:type="dxa"/>
          </w:tcPr>
          <w:p w14:paraId="442ABC91" w14:textId="2C626F0F" w:rsidR="009E383A" w:rsidRDefault="009E383A" w:rsidP="00BE4C28">
            <w:pPr>
              <w:rPr>
                <w:rFonts w:eastAsia="Arial"/>
              </w:rPr>
            </w:pPr>
            <w:r>
              <w:rPr>
                <w:rFonts w:eastAsia="Arial"/>
              </w:rPr>
              <w:t>4e</w:t>
            </w:r>
          </w:p>
        </w:tc>
        <w:tc>
          <w:tcPr>
            <w:tcW w:w="4770" w:type="dxa"/>
          </w:tcPr>
          <w:p w14:paraId="3690D547" w14:textId="0872F4C0" w:rsidR="009E383A" w:rsidRDefault="009E383A" w:rsidP="00BE4C28">
            <w:pPr>
              <w:rPr>
                <w:rFonts w:eastAsia="Arial" w:cs="Arial"/>
                <w:spacing w:val="1"/>
              </w:rPr>
            </w:pPr>
            <w:r>
              <w:rPr>
                <w:rFonts w:eastAsia="Arial" w:cs="Arial"/>
              </w:rPr>
              <w:t>F</w:t>
            </w:r>
            <w:r>
              <w:rPr>
                <w:rFonts w:eastAsia="Arial" w:cs="Arial"/>
                <w:spacing w:val="-1"/>
              </w:rPr>
              <w:t>l</w:t>
            </w:r>
            <w:r>
              <w:rPr>
                <w:rFonts w:eastAsia="Arial" w:cs="Arial"/>
              </w:rPr>
              <w:t>e</w:t>
            </w:r>
            <w:r>
              <w:rPr>
                <w:rFonts w:eastAsia="Arial" w:cs="Arial"/>
                <w:spacing w:val="1"/>
              </w:rPr>
              <w:t>x</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5"/>
              </w:rPr>
              <w:t xml:space="preserve"> </w:t>
            </w:r>
            <w:r>
              <w:rPr>
                <w:rFonts w:eastAsia="Arial" w:cs="Arial"/>
              </w:rPr>
              <w:t>work</w:t>
            </w:r>
            <w:r>
              <w:rPr>
                <w:rFonts w:eastAsia="Arial" w:cs="Arial"/>
                <w:spacing w:val="-1"/>
              </w:rPr>
              <w:t xml:space="preserve"> </w:t>
            </w:r>
            <w:r>
              <w:rPr>
                <w:rFonts w:eastAsia="Arial" w:cs="Arial"/>
              </w:rPr>
              <w:t>o</w:t>
            </w:r>
            <w:r>
              <w:rPr>
                <w:rFonts w:eastAsia="Arial" w:cs="Arial"/>
                <w:spacing w:val="-1"/>
              </w:rPr>
              <w:t>p</w:t>
            </w:r>
            <w:r>
              <w:rPr>
                <w:rFonts w:eastAsia="Arial" w:cs="Arial"/>
              </w:rPr>
              <w:t>t</w:t>
            </w:r>
            <w:r>
              <w:rPr>
                <w:rFonts w:eastAsia="Arial" w:cs="Arial"/>
                <w:spacing w:val="-1"/>
              </w:rPr>
              <w:t>i</w:t>
            </w:r>
            <w:r>
              <w:rPr>
                <w:rFonts w:eastAsia="Arial" w:cs="Arial"/>
                <w:spacing w:val="2"/>
              </w:rPr>
              <w:t>o</w:t>
            </w:r>
            <w:r>
              <w:rPr>
                <w:rFonts w:eastAsia="Arial" w:cs="Arial"/>
              </w:rPr>
              <w:t>ns</w:t>
            </w:r>
          </w:p>
        </w:tc>
        <w:tc>
          <w:tcPr>
            <w:tcW w:w="2879" w:type="dxa"/>
          </w:tcPr>
          <w:p w14:paraId="6D52CD05" w14:textId="026F2E2D" w:rsidR="009E383A" w:rsidRDefault="009E383A" w:rsidP="00BE4C28">
            <w:pPr>
              <w:rPr>
                <w:rFonts w:eastAsia="Arial"/>
              </w:rPr>
            </w:pPr>
            <w:r>
              <w:rPr>
                <w:rFonts w:eastAsia="Arial"/>
              </w:rPr>
              <w:t>Yes / No</w:t>
            </w:r>
          </w:p>
        </w:tc>
      </w:tr>
      <w:tr w:rsidR="009E383A" w14:paraId="6D05D43E" w14:textId="77777777" w:rsidTr="00BE4C28">
        <w:tc>
          <w:tcPr>
            <w:tcW w:w="988" w:type="dxa"/>
          </w:tcPr>
          <w:p w14:paraId="47B417DA" w14:textId="007287FF" w:rsidR="009E383A" w:rsidRDefault="009E383A" w:rsidP="00BE4C28">
            <w:pPr>
              <w:rPr>
                <w:rFonts w:eastAsia="Arial"/>
              </w:rPr>
            </w:pPr>
            <w:r>
              <w:rPr>
                <w:rFonts w:eastAsia="Arial"/>
              </w:rPr>
              <w:t>4f</w:t>
            </w:r>
          </w:p>
        </w:tc>
        <w:tc>
          <w:tcPr>
            <w:tcW w:w="4770" w:type="dxa"/>
          </w:tcPr>
          <w:p w14:paraId="6303ECD8" w14:textId="3F5198E2" w:rsidR="009E383A" w:rsidRDefault="009E383A" w:rsidP="00BE4C28">
            <w:pPr>
              <w:rPr>
                <w:rFonts w:eastAsia="Arial" w:cs="Arial"/>
              </w:rPr>
            </w:pPr>
            <w:r>
              <w:rPr>
                <w:rFonts w:eastAsia="Arial" w:cs="Arial"/>
                <w:spacing w:val="-1"/>
              </w:rPr>
              <w:t>S</w:t>
            </w:r>
            <w:r>
              <w:rPr>
                <w:rFonts w:eastAsia="Arial" w:cs="Arial"/>
              </w:rPr>
              <w:t>u</w:t>
            </w:r>
            <w:r>
              <w:rPr>
                <w:rFonts w:eastAsia="Arial" w:cs="Arial"/>
                <w:spacing w:val="-1"/>
              </w:rPr>
              <w:t>b</w:t>
            </w:r>
            <w:r>
              <w:rPr>
                <w:rFonts w:eastAsia="Arial" w:cs="Arial"/>
                <w:spacing w:val="1"/>
              </w:rPr>
              <w:t>-c</w:t>
            </w:r>
            <w:r>
              <w:rPr>
                <w:rFonts w:eastAsia="Arial" w:cs="Arial"/>
              </w:rPr>
              <w:t>o</w:t>
            </w:r>
            <w:r>
              <w:rPr>
                <w:rFonts w:eastAsia="Arial" w:cs="Arial"/>
                <w:spacing w:val="1"/>
              </w:rPr>
              <w:t>n</w:t>
            </w:r>
            <w:r>
              <w:rPr>
                <w:rFonts w:eastAsia="Arial" w:cs="Arial"/>
              </w:rPr>
              <w:t>tra</w:t>
            </w:r>
            <w:r>
              <w:rPr>
                <w:rFonts w:eastAsia="Arial" w:cs="Arial"/>
                <w:spacing w:val="1"/>
              </w:rPr>
              <w:t>c</w:t>
            </w:r>
            <w:r>
              <w:rPr>
                <w:rFonts w:eastAsia="Arial" w:cs="Arial"/>
              </w:rPr>
              <w:t>tor</w:t>
            </w:r>
            <w:r>
              <w:rPr>
                <w:rFonts w:eastAsia="Arial" w:cs="Arial"/>
                <w:spacing w:val="-13"/>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ts</w:t>
            </w:r>
          </w:p>
        </w:tc>
        <w:tc>
          <w:tcPr>
            <w:tcW w:w="2879" w:type="dxa"/>
          </w:tcPr>
          <w:p w14:paraId="28A214D4" w14:textId="251851C2" w:rsidR="009E383A" w:rsidRDefault="009E383A" w:rsidP="00BE4C28">
            <w:pPr>
              <w:rPr>
                <w:rFonts w:eastAsia="Arial"/>
              </w:rPr>
            </w:pPr>
            <w:r>
              <w:rPr>
                <w:rFonts w:eastAsia="Arial"/>
              </w:rPr>
              <w:t>Yes / No</w:t>
            </w:r>
          </w:p>
        </w:tc>
      </w:tr>
      <w:tr w:rsidR="009E383A" w14:paraId="3431F5F1" w14:textId="77777777" w:rsidTr="00BE4C28">
        <w:tc>
          <w:tcPr>
            <w:tcW w:w="988" w:type="dxa"/>
          </w:tcPr>
          <w:p w14:paraId="73A704EE" w14:textId="572AC27E" w:rsidR="009E383A" w:rsidRDefault="009E383A" w:rsidP="00BE4C28">
            <w:pPr>
              <w:rPr>
                <w:rFonts w:eastAsia="Arial"/>
              </w:rPr>
            </w:pPr>
            <w:r>
              <w:rPr>
                <w:rFonts w:eastAsia="Arial"/>
              </w:rPr>
              <w:t>Note</w:t>
            </w:r>
          </w:p>
        </w:tc>
        <w:tc>
          <w:tcPr>
            <w:tcW w:w="4770" w:type="dxa"/>
          </w:tcPr>
          <w:p w14:paraId="69750A35" w14:textId="4BBD0933" w:rsidR="009E383A" w:rsidRPr="009E383A" w:rsidRDefault="009E383A" w:rsidP="00BE4C28">
            <w:pPr>
              <w:rPr>
                <w:rFonts w:eastAsia="Arial" w:cs="Arial"/>
                <w:b/>
                <w:bCs/>
                <w:spacing w:val="-1"/>
              </w:rPr>
            </w:pPr>
            <w:r w:rsidRPr="009E383A">
              <w:rPr>
                <w:rFonts w:eastAsia="Arial" w:cs="Arial"/>
                <w:b/>
                <w:bCs/>
                <w:spacing w:val="-1"/>
              </w:rPr>
              <w:t>General comments, explanations for any ‘No’ responses to Q4 and/or any steps being taken in relation to these items:</w:t>
            </w:r>
          </w:p>
        </w:tc>
        <w:tc>
          <w:tcPr>
            <w:tcW w:w="2879" w:type="dxa"/>
          </w:tcPr>
          <w:p w14:paraId="4A1574E3" w14:textId="5ECCC986" w:rsidR="009E383A" w:rsidRDefault="009E383A" w:rsidP="00BE4C28">
            <w:pPr>
              <w:rPr>
                <w:rFonts w:eastAsia="Arial"/>
              </w:rPr>
            </w:pPr>
            <w:r>
              <w:rPr>
                <w:rFonts w:eastAsia="Arial"/>
              </w:rPr>
              <w:t>Please detail here</w:t>
            </w:r>
          </w:p>
        </w:tc>
      </w:tr>
    </w:tbl>
    <w:p w14:paraId="40B76217" w14:textId="3E48C8F6" w:rsidR="00960CE7" w:rsidRDefault="00960CE7" w:rsidP="00F8028C"/>
    <w:tbl>
      <w:tblPr>
        <w:tblStyle w:val="TableGrid"/>
        <w:tblW w:w="0" w:type="auto"/>
        <w:tblLook w:val="04A0" w:firstRow="1" w:lastRow="0" w:firstColumn="1" w:lastColumn="0" w:noHBand="0" w:noVBand="1"/>
      </w:tblPr>
      <w:tblGrid>
        <w:gridCol w:w="988"/>
        <w:gridCol w:w="4770"/>
        <w:gridCol w:w="2879"/>
      </w:tblGrid>
      <w:tr w:rsidR="009E383A" w:rsidRPr="002645D1" w14:paraId="38A94339" w14:textId="77777777" w:rsidTr="00695FA3">
        <w:trPr>
          <w:tblHeader/>
        </w:trPr>
        <w:tc>
          <w:tcPr>
            <w:tcW w:w="988" w:type="dxa"/>
          </w:tcPr>
          <w:p w14:paraId="5FFD2FCE" w14:textId="2EE105A4" w:rsidR="009E383A" w:rsidRPr="002645D1" w:rsidRDefault="009E383A" w:rsidP="00BE4C28">
            <w:pPr>
              <w:rPr>
                <w:rFonts w:eastAsia="Arial"/>
                <w:b/>
                <w:bCs/>
              </w:rPr>
            </w:pPr>
            <w:r w:rsidRPr="002645D1">
              <w:rPr>
                <w:rFonts w:eastAsia="Arial"/>
                <w:b/>
                <w:bCs/>
              </w:rPr>
              <w:t>Part C</w:t>
            </w:r>
          </w:p>
        </w:tc>
        <w:tc>
          <w:tcPr>
            <w:tcW w:w="4770" w:type="dxa"/>
          </w:tcPr>
          <w:p w14:paraId="0F1FEAD9" w14:textId="08276951" w:rsidR="009E383A" w:rsidRPr="002645D1" w:rsidRDefault="009E383A" w:rsidP="00BE4C28">
            <w:pPr>
              <w:rPr>
                <w:rFonts w:eastAsia="Arial"/>
                <w:b/>
                <w:bCs/>
              </w:rPr>
            </w:pPr>
            <w:r w:rsidRPr="002645D1">
              <w:rPr>
                <w:rFonts w:eastAsia="Arial"/>
                <w:b/>
                <w:bCs/>
              </w:rPr>
              <w:t xml:space="preserve">Performance measurement and </w:t>
            </w:r>
            <w:r w:rsidR="00695FA3" w:rsidRPr="002645D1">
              <w:rPr>
                <w:rFonts w:eastAsia="Arial"/>
                <w:b/>
                <w:bCs/>
              </w:rPr>
              <w:t>targets</w:t>
            </w:r>
          </w:p>
        </w:tc>
        <w:tc>
          <w:tcPr>
            <w:tcW w:w="2879" w:type="dxa"/>
          </w:tcPr>
          <w:p w14:paraId="568147B8" w14:textId="77777777" w:rsidR="009E383A" w:rsidRPr="002645D1" w:rsidRDefault="009E383A" w:rsidP="00BE4C28">
            <w:pPr>
              <w:rPr>
                <w:rFonts w:eastAsia="Arial"/>
                <w:b/>
                <w:bCs/>
              </w:rPr>
            </w:pPr>
            <w:r w:rsidRPr="002645D1">
              <w:rPr>
                <w:rFonts w:eastAsia="Arial"/>
                <w:b/>
                <w:bCs/>
              </w:rPr>
              <w:t>Answer</w:t>
            </w:r>
          </w:p>
        </w:tc>
      </w:tr>
      <w:tr w:rsidR="009E383A" w14:paraId="2A03BC65" w14:textId="77777777" w:rsidTr="00BE4C28">
        <w:tc>
          <w:tcPr>
            <w:tcW w:w="988" w:type="dxa"/>
          </w:tcPr>
          <w:p w14:paraId="5084B254" w14:textId="08602374" w:rsidR="009E383A" w:rsidRDefault="009E383A" w:rsidP="00BE4C28">
            <w:pPr>
              <w:rPr>
                <w:rFonts w:eastAsia="Arial"/>
              </w:rPr>
            </w:pPr>
            <w:r>
              <w:rPr>
                <w:rFonts w:eastAsia="Arial"/>
              </w:rPr>
              <w:t>Q5</w:t>
            </w:r>
          </w:p>
        </w:tc>
        <w:tc>
          <w:tcPr>
            <w:tcW w:w="4770" w:type="dxa"/>
          </w:tcPr>
          <w:p w14:paraId="0DBA2B71" w14:textId="29C57730" w:rsidR="009E383A" w:rsidRPr="008E1C97" w:rsidRDefault="009E383A"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4"/>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rPr>
              <w:t>e</w:t>
            </w:r>
            <w:r>
              <w:rPr>
                <w:rFonts w:eastAsia="Arial" w:cs="Arial"/>
                <w:b/>
                <w:spacing w:val="1"/>
              </w:rPr>
              <w:t xml:space="preserve"> f</w:t>
            </w:r>
            <w:r>
              <w:rPr>
                <w:rFonts w:eastAsia="Arial" w:cs="Arial"/>
                <w:b/>
                <w:spacing w:val="3"/>
              </w:rPr>
              <w:t>o</w:t>
            </w:r>
            <w:r>
              <w:rPr>
                <w:rFonts w:eastAsia="Arial" w:cs="Arial"/>
                <w:b/>
                <w:spacing w:val="2"/>
              </w:rPr>
              <w:t>ll</w:t>
            </w:r>
            <w:r>
              <w:rPr>
                <w:rFonts w:eastAsia="Arial" w:cs="Arial"/>
                <w:b/>
              </w:rPr>
              <w:t>o</w:t>
            </w:r>
            <w:r>
              <w:rPr>
                <w:rFonts w:eastAsia="Arial" w:cs="Arial"/>
                <w:b/>
                <w:spacing w:val="6"/>
              </w:rPr>
              <w:t>w</w:t>
            </w:r>
            <w:r>
              <w:rPr>
                <w:rFonts w:eastAsia="Arial" w:cs="Arial"/>
                <w:b/>
              </w:rPr>
              <w:t>i</w:t>
            </w:r>
            <w:r>
              <w:rPr>
                <w:rFonts w:eastAsia="Arial" w:cs="Arial"/>
                <w:b/>
                <w:spacing w:val="3"/>
              </w:rPr>
              <w:t>n</w:t>
            </w:r>
            <w:r>
              <w:rPr>
                <w:rFonts w:eastAsia="Arial" w:cs="Arial"/>
                <w:b/>
              </w:rPr>
              <w:t xml:space="preserve">g </w:t>
            </w:r>
            <w:r>
              <w:rPr>
                <w:rFonts w:eastAsia="Arial" w:cs="Arial"/>
                <w:b/>
                <w:spacing w:val="3"/>
              </w:rPr>
              <w:t>p</w:t>
            </w:r>
            <w:r>
              <w:rPr>
                <w:rFonts w:eastAsia="Arial" w:cs="Arial"/>
                <w:b/>
                <w:spacing w:val="2"/>
              </w:rPr>
              <w:t>er</w:t>
            </w:r>
            <w:r>
              <w:rPr>
                <w:rFonts w:eastAsia="Arial" w:cs="Arial"/>
                <w:b/>
                <w:spacing w:val="3"/>
              </w:rPr>
              <w:t>fo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c</w:t>
            </w:r>
            <w:r>
              <w:rPr>
                <w:rFonts w:eastAsia="Arial" w:cs="Arial"/>
                <w:b/>
              </w:rPr>
              <w:t>e</w:t>
            </w:r>
            <w:r>
              <w:rPr>
                <w:rFonts w:eastAsia="Arial" w:cs="Arial"/>
                <w:b/>
                <w:spacing w:val="-8"/>
              </w:rPr>
              <w:t xml:space="preserve"> </w:t>
            </w:r>
            <w:r>
              <w:rPr>
                <w:rFonts w:eastAsia="Arial" w:cs="Arial"/>
                <w:b/>
                <w:spacing w:val="3"/>
              </w:rPr>
              <w:t>m</w:t>
            </w:r>
            <w:r>
              <w:rPr>
                <w:rFonts w:eastAsia="Arial" w:cs="Arial"/>
                <w:b/>
                <w:spacing w:val="2"/>
              </w:rPr>
              <w:t>eas</w:t>
            </w:r>
            <w:r>
              <w:rPr>
                <w:rFonts w:eastAsia="Arial" w:cs="Arial"/>
                <w:b/>
                <w:spacing w:val="3"/>
              </w:rPr>
              <w:t>u</w:t>
            </w:r>
            <w:r>
              <w:rPr>
                <w:rFonts w:eastAsia="Arial" w:cs="Arial"/>
                <w:b/>
                <w:spacing w:val="2"/>
              </w:rPr>
              <w:t>re</w:t>
            </w:r>
            <w:r>
              <w:rPr>
                <w:rFonts w:eastAsia="Arial" w:cs="Arial"/>
                <w:b/>
              </w:rPr>
              <w:t>s</w:t>
            </w:r>
            <w:r>
              <w:rPr>
                <w:rFonts w:eastAsia="Arial" w:cs="Arial"/>
                <w:b/>
                <w:spacing w:val="-5"/>
              </w:rPr>
              <w:t xml:space="preserve"> </w:t>
            </w:r>
            <w:r>
              <w:rPr>
                <w:rFonts w:eastAsia="Arial" w:cs="Arial"/>
                <w:b/>
                <w:spacing w:val="4"/>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t</w:t>
            </w:r>
            <w:r>
              <w:rPr>
                <w:rFonts w:eastAsia="Arial" w:cs="Arial"/>
                <w:b/>
                <w:spacing w:val="2"/>
              </w:rPr>
              <w:t>ar</w:t>
            </w:r>
            <w:r>
              <w:rPr>
                <w:rFonts w:eastAsia="Arial" w:cs="Arial"/>
                <w:b/>
                <w:spacing w:val="3"/>
              </w:rPr>
              <w:t>g</w:t>
            </w:r>
            <w:r>
              <w:rPr>
                <w:rFonts w:eastAsia="Arial" w:cs="Arial"/>
                <w:b/>
                <w:spacing w:val="2"/>
              </w:rPr>
              <w:t>e</w:t>
            </w:r>
            <w:r>
              <w:rPr>
                <w:rFonts w:eastAsia="Arial" w:cs="Arial"/>
                <w:b/>
                <w:spacing w:val="3"/>
              </w:rPr>
              <w:t>t</w:t>
            </w:r>
            <w:r>
              <w:rPr>
                <w:rFonts w:eastAsia="Arial" w:cs="Arial"/>
                <w:b/>
              </w:rPr>
              <w:t>s</w:t>
            </w:r>
            <w:r>
              <w:rPr>
                <w:rFonts w:eastAsia="Arial" w:cs="Arial"/>
                <w:b/>
                <w:spacing w:val="-3"/>
              </w:rPr>
              <w:t xml:space="preserve"> </w:t>
            </w:r>
            <w:r>
              <w:rPr>
                <w:rFonts w:eastAsia="Arial" w:cs="Arial"/>
                <w:b/>
                <w:spacing w:val="3"/>
              </w:rPr>
              <w:t>fo</w:t>
            </w:r>
            <w:r>
              <w:rPr>
                <w:rFonts w:eastAsia="Arial" w:cs="Arial"/>
                <w:b/>
              </w:rPr>
              <w:t>r</w:t>
            </w:r>
            <w:r>
              <w:rPr>
                <w:rFonts w:eastAsia="Arial" w:cs="Arial"/>
                <w:b/>
                <w:spacing w:val="8"/>
              </w:rPr>
              <w:t xml:space="preserve"> </w:t>
            </w:r>
            <w:r>
              <w:rPr>
                <w:rFonts w:eastAsia="Arial" w:cs="Arial"/>
                <w:b/>
              </w:rPr>
              <w:t>gen</w:t>
            </w:r>
            <w:r>
              <w:rPr>
                <w:rFonts w:eastAsia="Arial" w:cs="Arial"/>
                <w:b/>
                <w:spacing w:val="1"/>
              </w:rPr>
              <w:t>d</w:t>
            </w:r>
            <w:r>
              <w:rPr>
                <w:rFonts w:eastAsia="Arial" w:cs="Arial"/>
                <w:b/>
              </w:rPr>
              <w:t>er</w:t>
            </w:r>
            <w:r>
              <w:rPr>
                <w:rFonts w:eastAsia="Arial" w:cs="Arial"/>
                <w:b/>
                <w:spacing w:val="-8"/>
              </w:rPr>
              <w:t xml:space="preserve"> </w:t>
            </w:r>
            <w:r>
              <w:rPr>
                <w:rFonts w:eastAsia="Arial" w:cs="Arial"/>
                <w:b/>
              </w:rPr>
              <w:t>eq</w:t>
            </w:r>
            <w:r>
              <w:rPr>
                <w:rFonts w:eastAsia="Arial" w:cs="Arial"/>
                <w:b/>
                <w:spacing w:val="1"/>
              </w:rPr>
              <w:t>u</w:t>
            </w:r>
            <w:r>
              <w:rPr>
                <w:rFonts w:eastAsia="Arial" w:cs="Arial"/>
                <w:b/>
              </w:rPr>
              <w:t>al</w:t>
            </w:r>
            <w:r>
              <w:rPr>
                <w:rFonts w:eastAsia="Arial" w:cs="Arial"/>
                <w:b/>
                <w:spacing w:val="-1"/>
              </w:rPr>
              <w:t>i</w:t>
            </w:r>
            <w:r>
              <w:rPr>
                <w:rFonts w:eastAsia="Arial" w:cs="Arial"/>
                <w:b/>
                <w:spacing w:val="3"/>
              </w:rPr>
              <w:t>t</w:t>
            </w:r>
            <w:r>
              <w:rPr>
                <w:rFonts w:eastAsia="Arial" w:cs="Arial"/>
                <w:b/>
                <w:spacing w:val="-3"/>
              </w:rPr>
              <w:t>y</w:t>
            </w:r>
            <w:r>
              <w:rPr>
                <w:rFonts w:eastAsia="Arial" w:cs="Arial"/>
                <w:b/>
              </w:rPr>
              <w:t>:</w:t>
            </w:r>
          </w:p>
        </w:tc>
        <w:tc>
          <w:tcPr>
            <w:tcW w:w="2879" w:type="dxa"/>
          </w:tcPr>
          <w:p w14:paraId="3A21493F" w14:textId="77777777" w:rsidR="009E383A" w:rsidRDefault="009E383A" w:rsidP="00BE4C28">
            <w:pPr>
              <w:rPr>
                <w:rFonts w:eastAsia="Arial"/>
              </w:rPr>
            </w:pPr>
            <w:r>
              <w:rPr>
                <w:rFonts w:eastAsia="Arial"/>
              </w:rPr>
              <w:t>Answer yes or no to the following bullet points</w:t>
            </w:r>
          </w:p>
        </w:tc>
      </w:tr>
      <w:tr w:rsidR="009E383A" w14:paraId="67FB80DD" w14:textId="77777777" w:rsidTr="00BE4C28">
        <w:tc>
          <w:tcPr>
            <w:tcW w:w="988" w:type="dxa"/>
          </w:tcPr>
          <w:p w14:paraId="74594764" w14:textId="28C09699" w:rsidR="009E383A" w:rsidRDefault="009E383A" w:rsidP="00BE4C28">
            <w:pPr>
              <w:rPr>
                <w:rFonts w:eastAsia="Arial"/>
              </w:rPr>
            </w:pPr>
            <w:r>
              <w:rPr>
                <w:rFonts w:eastAsia="Arial"/>
              </w:rPr>
              <w:t>5a</w:t>
            </w:r>
          </w:p>
        </w:tc>
        <w:tc>
          <w:tcPr>
            <w:tcW w:w="4770" w:type="dxa"/>
          </w:tcPr>
          <w:p w14:paraId="2014C330" w14:textId="4B22FE5C" w:rsidR="009E383A" w:rsidRDefault="009E383A" w:rsidP="00BE4C28">
            <w:pPr>
              <w:rPr>
                <w:rFonts w:eastAsia="Arial" w:cs="Arial"/>
                <w:b/>
                <w:spacing w:val="2"/>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rPr>
              <w:t>a</w:t>
            </w:r>
            <w:r>
              <w:rPr>
                <w:rFonts w:eastAsia="Arial" w:cs="Arial"/>
                <w:spacing w:val="1"/>
              </w:rPr>
              <w:t>l</w:t>
            </w:r>
            <w:r>
              <w:rPr>
                <w:rFonts w:eastAsia="Arial" w:cs="Arial"/>
                <w:spacing w:val="-1"/>
              </w:rPr>
              <w:t>i</w:t>
            </w:r>
            <w:r>
              <w:rPr>
                <w:rFonts w:eastAsia="Arial" w:cs="Arial"/>
                <w:spacing w:val="2"/>
              </w:rPr>
              <w:t>t</w:t>
            </w:r>
            <w:r>
              <w:rPr>
                <w:rFonts w:eastAsia="Arial" w:cs="Arial"/>
              </w:rPr>
              <w:t>y</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6"/>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n</w:t>
            </w:r>
            <w:r>
              <w:rPr>
                <w:rFonts w:eastAsia="Arial" w:cs="Arial"/>
                <w:spacing w:val="-2"/>
              </w:rPr>
              <w:t xml:space="preserve"> </w:t>
            </w:r>
            <w:r>
              <w:rPr>
                <w:rFonts w:eastAsia="Arial" w:cs="Arial"/>
              </w:rPr>
              <w:t>(or</w:t>
            </w:r>
            <w:r>
              <w:rPr>
                <w:rFonts w:eastAsia="Arial" w:cs="Arial"/>
                <w:spacing w:val="-2"/>
              </w:rPr>
              <w:t xml:space="preserve"> </w:t>
            </w:r>
            <w:r>
              <w:rPr>
                <w:rFonts w:eastAsia="Arial" w:cs="Arial"/>
              </w:rPr>
              <w:t>eq</w:t>
            </w:r>
            <w:r>
              <w:rPr>
                <w:rFonts w:eastAsia="Arial" w:cs="Arial"/>
                <w:spacing w:val="1"/>
              </w:rPr>
              <w:t>u</w:t>
            </w:r>
            <w:r>
              <w:rPr>
                <w:rFonts w:eastAsia="Arial" w:cs="Arial"/>
                <w:spacing w:val="-1"/>
              </w:rPr>
              <w:t>i</w:t>
            </w:r>
            <w:r>
              <w:rPr>
                <w:rFonts w:eastAsia="Arial" w:cs="Arial"/>
                <w:spacing w:val="1"/>
              </w:rPr>
              <w:t>v</w:t>
            </w:r>
            <w:r>
              <w:rPr>
                <w:rFonts w:eastAsia="Arial" w:cs="Arial"/>
              </w:rPr>
              <w:t>a</w:t>
            </w:r>
            <w:r>
              <w:rPr>
                <w:rFonts w:eastAsia="Arial" w:cs="Arial"/>
                <w:spacing w:val="1"/>
              </w:rPr>
              <w:t>l</w:t>
            </w:r>
            <w:r>
              <w:rPr>
                <w:rFonts w:eastAsia="Arial" w:cs="Arial"/>
              </w:rPr>
              <w:t>e</w:t>
            </w:r>
            <w:r>
              <w:rPr>
                <w:rFonts w:eastAsia="Arial" w:cs="Arial"/>
                <w:spacing w:val="-1"/>
              </w:rPr>
              <w:t>n</w:t>
            </w:r>
            <w:r>
              <w:rPr>
                <w:rFonts w:eastAsia="Arial" w:cs="Arial"/>
              </w:rPr>
              <w:t>t)</w:t>
            </w:r>
          </w:p>
        </w:tc>
        <w:tc>
          <w:tcPr>
            <w:tcW w:w="2879" w:type="dxa"/>
          </w:tcPr>
          <w:p w14:paraId="5790C5A7" w14:textId="234B34B3" w:rsidR="009E383A" w:rsidRDefault="009E383A" w:rsidP="00BE4C28">
            <w:pPr>
              <w:rPr>
                <w:rFonts w:eastAsia="Arial"/>
              </w:rPr>
            </w:pPr>
            <w:r>
              <w:rPr>
                <w:rFonts w:eastAsia="Arial"/>
              </w:rPr>
              <w:t>Yes / No</w:t>
            </w:r>
          </w:p>
        </w:tc>
      </w:tr>
      <w:tr w:rsidR="009E383A" w14:paraId="760C2DD9" w14:textId="77777777" w:rsidTr="00BE4C28">
        <w:tc>
          <w:tcPr>
            <w:tcW w:w="988" w:type="dxa"/>
          </w:tcPr>
          <w:p w14:paraId="5D18E08D" w14:textId="786C1BA3" w:rsidR="009E383A" w:rsidRDefault="009E383A" w:rsidP="00BE4C28">
            <w:pPr>
              <w:rPr>
                <w:rFonts w:eastAsia="Arial"/>
              </w:rPr>
            </w:pPr>
            <w:r>
              <w:rPr>
                <w:rFonts w:eastAsia="Arial"/>
              </w:rPr>
              <w:t>5b</w:t>
            </w:r>
          </w:p>
        </w:tc>
        <w:tc>
          <w:tcPr>
            <w:tcW w:w="4770" w:type="dxa"/>
          </w:tcPr>
          <w:p w14:paraId="1E6B67CD" w14:textId="54145A5B" w:rsidR="009E383A" w:rsidRDefault="009E383A" w:rsidP="00BE4C28">
            <w:pPr>
              <w:rPr>
                <w:rFonts w:eastAsia="Arial" w:cs="Arial"/>
                <w:b/>
                <w:spacing w:val="2"/>
              </w:rPr>
            </w:pPr>
            <w:r>
              <w:rPr>
                <w:rFonts w:eastAsia="Arial" w:cs="Arial"/>
                <w:spacing w:val="-1"/>
              </w:rPr>
              <w:t>KP</w:t>
            </w:r>
            <w:r>
              <w:rPr>
                <w:rFonts w:eastAsia="Arial" w:cs="Arial"/>
              </w:rPr>
              <w:t>Is</w:t>
            </w:r>
          </w:p>
        </w:tc>
        <w:tc>
          <w:tcPr>
            <w:tcW w:w="2879" w:type="dxa"/>
          </w:tcPr>
          <w:p w14:paraId="1979F080" w14:textId="5DC708EC" w:rsidR="009E383A" w:rsidRDefault="009E383A" w:rsidP="00BE4C28">
            <w:pPr>
              <w:rPr>
                <w:rFonts w:eastAsia="Arial"/>
              </w:rPr>
            </w:pPr>
            <w:r>
              <w:rPr>
                <w:rFonts w:eastAsia="Arial"/>
              </w:rPr>
              <w:t>Yes / No</w:t>
            </w:r>
          </w:p>
        </w:tc>
      </w:tr>
      <w:tr w:rsidR="009E383A" w14:paraId="43C1F494" w14:textId="77777777" w:rsidTr="00BE4C28">
        <w:tc>
          <w:tcPr>
            <w:tcW w:w="988" w:type="dxa"/>
          </w:tcPr>
          <w:p w14:paraId="60DFF59A" w14:textId="78E8126F" w:rsidR="009E383A" w:rsidRDefault="00785C64" w:rsidP="00BE4C28">
            <w:pPr>
              <w:rPr>
                <w:rFonts w:eastAsia="Arial"/>
              </w:rPr>
            </w:pPr>
            <w:r>
              <w:rPr>
                <w:rFonts w:eastAsia="Arial"/>
              </w:rPr>
              <w:t>5c</w:t>
            </w:r>
          </w:p>
        </w:tc>
        <w:tc>
          <w:tcPr>
            <w:tcW w:w="4770" w:type="dxa"/>
          </w:tcPr>
          <w:p w14:paraId="0ADE0AF6" w14:textId="1FE21375" w:rsidR="009E383A" w:rsidRPr="009E383A" w:rsidRDefault="009E383A" w:rsidP="009E383A">
            <w:pPr>
              <w:rPr>
                <w:rFonts w:eastAsia="Arial"/>
              </w:rPr>
            </w:pPr>
            <w:r>
              <w:rPr>
                <w:rFonts w:eastAsia="Arial"/>
                <w:spacing w:val="-1"/>
              </w:rPr>
              <w:t>B</w:t>
            </w:r>
            <w:r>
              <w:rPr>
                <w:rFonts w:eastAsia="Arial"/>
              </w:rPr>
              <w:t>e</w:t>
            </w:r>
            <w:r>
              <w:rPr>
                <w:rFonts w:eastAsia="Arial"/>
                <w:spacing w:val="-1"/>
              </w:rPr>
              <w:t>n</w:t>
            </w:r>
            <w:r>
              <w:rPr>
                <w:rFonts w:eastAsia="Arial"/>
                <w:spacing w:val="1"/>
              </w:rPr>
              <w:t>c</w:t>
            </w:r>
            <w:r>
              <w:rPr>
                <w:rFonts w:eastAsia="Arial"/>
              </w:rPr>
              <w:t>h</w:t>
            </w:r>
            <w:r>
              <w:rPr>
                <w:rFonts w:eastAsia="Arial"/>
                <w:spacing w:val="4"/>
              </w:rPr>
              <w:t>m</w:t>
            </w:r>
            <w:r>
              <w:rPr>
                <w:rFonts w:eastAsia="Arial"/>
              </w:rPr>
              <w:t>ar</w:t>
            </w:r>
            <w:r>
              <w:rPr>
                <w:rFonts w:eastAsia="Arial"/>
                <w:spacing w:val="2"/>
              </w:rPr>
              <w:t>k</w:t>
            </w:r>
            <w:r>
              <w:rPr>
                <w:rFonts w:eastAsia="Arial"/>
              </w:rPr>
              <w:t>s</w:t>
            </w:r>
            <w:r>
              <w:rPr>
                <w:rFonts w:eastAsia="Arial"/>
                <w:spacing w:val="-10"/>
              </w:rPr>
              <w:t xml:space="preserve"> </w:t>
            </w:r>
            <w:r>
              <w:rPr>
                <w:rFonts w:eastAsia="Arial"/>
              </w:rPr>
              <w:t>/</w:t>
            </w:r>
            <w:r>
              <w:rPr>
                <w:rFonts w:eastAsia="Arial"/>
                <w:spacing w:val="-1"/>
              </w:rPr>
              <w:t xml:space="preserve"> </w:t>
            </w:r>
            <w:r>
              <w:rPr>
                <w:rFonts w:eastAsia="Arial"/>
              </w:rPr>
              <w:t>t</w:t>
            </w:r>
            <w:r>
              <w:rPr>
                <w:rFonts w:eastAsia="Arial"/>
                <w:spacing w:val="-1"/>
              </w:rPr>
              <w:t>a</w:t>
            </w:r>
            <w:r>
              <w:rPr>
                <w:rFonts w:eastAsia="Arial"/>
                <w:spacing w:val="1"/>
              </w:rPr>
              <w:t>r</w:t>
            </w:r>
            <w:r>
              <w:rPr>
                <w:rFonts w:eastAsia="Arial"/>
              </w:rPr>
              <w:t>g</w:t>
            </w:r>
            <w:r>
              <w:rPr>
                <w:rFonts w:eastAsia="Arial"/>
                <w:spacing w:val="-1"/>
              </w:rPr>
              <w:t>e</w:t>
            </w:r>
            <w:r>
              <w:rPr>
                <w:rFonts w:eastAsia="Arial"/>
              </w:rPr>
              <w:t>ts</w:t>
            </w:r>
            <w:r>
              <w:rPr>
                <w:rFonts w:eastAsia="Arial"/>
                <w:spacing w:val="-5"/>
              </w:rPr>
              <w:t xml:space="preserve"> </w:t>
            </w:r>
            <w:r>
              <w:rPr>
                <w:rFonts w:eastAsia="Arial"/>
                <w:spacing w:val="2"/>
              </w:rPr>
              <w:t>f</w:t>
            </w:r>
            <w:r>
              <w:rPr>
                <w:rFonts w:eastAsia="Arial"/>
              </w:rPr>
              <w:t>or</w:t>
            </w:r>
            <w:r>
              <w:rPr>
                <w:rFonts w:eastAsia="Arial"/>
                <w:spacing w:val="-2"/>
              </w:rPr>
              <w:t xml:space="preserve"> </w:t>
            </w:r>
            <w:r>
              <w:rPr>
                <w:rFonts w:eastAsia="Arial"/>
                <w:spacing w:val="1"/>
              </w:rPr>
              <w:t>r</w:t>
            </w:r>
            <w:r>
              <w:rPr>
                <w:rFonts w:eastAsia="Arial"/>
              </w:rPr>
              <w:t>e</w:t>
            </w:r>
            <w:r>
              <w:rPr>
                <w:rFonts w:eastAsia="Arial"/>
                <w:spacing w:val="1"/>
              </w:rPr>
              <w:t>s</w:t>
            </w:r>
            <w:r>
              <w:rPr>
                <w:rFonts w:eastAsia="Arial"/>
              </w:rPr>
              <w:t>u</w:t>
            </w:r>
            <w:r>
              <w:rPr>
                <w:rFonts w:eastAsia="Arial"/>
                <w:spacing w:val="-1"/>
              </w:rPr>
              <w:t>l</w:t>
            </w:r>
            <w:r>
              <w:rPr>
                <w:rFonts w:eastAsia="Arial"/>
              </w:rPr>
              <w:t>ts</w:t>
            </w:r>
            <w:r>
              <w:rPr>
                <w:rFonts w:eastAsia="Arial"/>
                <w:spacing w:val="-5"/>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rPr>
              <w:t>ac</w:t>
            </w:r>
            <w:r>
              <w:rPr>
                <w:rFonts w:eastAsia="Arial"/>
                <w:spacing w:val="2"/>
              </w:rPr>
              <w:t>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8"/>
              </w:rPr>
              <w:t xml:space="preserve"> </w:t>
            </w:r>
            <w:r>
              <w:rPr>
                <w:rFonts w:eastAsia="Arial"/>
                <w:spacing w:val="-1"/>
              </w:rPr>
              <w:t>a</w:t>
            </w:r>
            <w:r>
              <w:rPr>
                <w:rFonts w:eastAsia="Arial"/>
                <w:spacing w:val="2"/>
              </w:rPr>
              <w:t>g</w:t>
            </w:r>
            <w:r>
              <w:rPr>
                <w:rFonts w:eastAsia="Arial"/>
              </w:rPr>
              <w:t>a</w:t>
            </w:r>
            <w:r>
              <w:rPr>
                <w:rFonts w:eastAsia="Arial"/>
                <w:spacing w:val="1"/>
              </w:rPr>
              <w:t>i</w:t>
            </w:r>
            <w:r>
              <w:rPr>
                <w:rFonts w:eastAsia="Arial"/>
              </w:rPr>
              <w:t>n</w:t>
            </w:r>
            <w:r>
              <w:rPr>
                <w:rFonts w:eastAsia="Arial"/>
                <w:spacing w:val="1"/>
              </w:rPr>
              <w:t>s</w:t>
            </w:r>
            <w:r>
              <w:rPr>
                <w:rFonts w:eastAsia="Arial"/>
              </w:rPr>
              <w:t xml:space="preserve">t </w:t>
            </w:r>
            <w:r>
              <w:rPr>
                <w:rFonts w:eastAsia="Arial"/>
                <w:spacing w:val="-1"/>
              </w:rPr>
              <w:t>KP</w:t>
            </w:r>
            <w:r>
              <w:rPr>
                <w:rFonts w:eastAsia="Arial"/>
              </w:rPr>
              <w:t>Is</w:t>
            </w:r>
          </w:p>
        </w:tc>
        <w:tc>
          <w:tcPr>
            <w:tcW w:w="2879" w:type="dxa"/>
          </w:tcPr>
          <w:p w14:paraId="03573612" w14:textId="2FC72783" w:rsidR="009E383A" w:rsidRDefault="009E383A" w:rsidP="00BE4C28">
            <w:pPr>
              <w:rPr>
                <w:rFonts w:eastAsia="Arial"/>
              </w:rPr>
            </w:pPr>
            <w:r>
              <w:rPr>
                <w:rFonts w:eastAsia="Arial"/>
              </w:rPr>
              <w:t>Yes / No</w:t>
            </w:r>
          </w:p>
        </w:tc>
      </w:tr>
      <w:tr w:rsidR="009E383A" w14:paraId="28EF5948" w14:textId="77777777" w:rsidTr="00BE4C28">
        <w:tc>
          <w:tcPr>
            <w:tcW w:w="988" w:type="dxa"/>
          </w:tcPr>
          <w:p w14:paraId="19F29A15" w14:textId="0AB4ECD0" w:rsidR="009E383A" w:rsidRDefault="00785C64" w:rsidP="00BE4C28">
            <w:pPr>
              <w:rPr>
                <w:rFonts w:eastAsia="Arial"/>
              </w:rPr>
            </w:pPr>
            <w:r>
              <w:rPr>
                <w:rFonts w:eastAsia="Arial"/>
              </w:rPr>
              <w:t>5d</w:t>
            </w:r>
          </w:p>
        </w:tc>
        <w:tc>
          <w:tcPr>
            <w:tcW w:w="4770" w:type="dxa"/>
          </w:tcPr>
          <w:p w14:paraId="0B0DD3E0" w14:textId="28255D09" w:rsidR="009E383A" w:rsidRDefault="009E383A" w:rsidP="009E383A">
            <w:pPr>
              <w:rPr>
                <w:rFonts w:eastAsia="Arial"/>
              </w:rPr>
            </w:pPr>
            <w:r>
              <w:rPr>
                <w:rFonts w:eastAsia="Arial" w:cs="Arial"/>
              </w:rPr>
              <w:t>Re</w:t>
            </w:r>
            <w:r>
              <w:rPr>
                <w:rFonts w:eastAsia="Arial" w:cs="Arial"/>
                <w:spacing w:val="1"/>
              </w:rPr>
              <w:t>c</w:t>
            </w:r>
            <w:r>
              <w:rPr>
                <w:rFonts w:eastAsia="Arial" w:cs="Arial"/>
              </w:rPr>
              <w:t>ord</w:t>
            </w:r>
            <w:r>
              <w:rPr>
                <w:rFonts w:eastAsia="Arial" w:cs="Arial"/>
                <w:spacing w:val="1"/>
              </w:rPr>
              <w:t>i</w:t>
            </w:r>
            <w:r>
              <w:rPr>
                <w:rFonts w:eastAsia="Arial" w:cs="Arial"/>
              </w:rPr>
              <w:t>ng</w:t>
            </w:r>
            <w:r>
              <w:rPr>
                <w:rFonts w:eastAsia="Arial" w:cs="Arial"/>
                <w:spacing w:val="-10"/>
              </w:rPr>
              <w:t xml:space="preserve"> </w:t>
            </w:r>
            <w:r>
              <w:rPr>
                <w:rFonts w:eastAsia="Arial" w:cs="Arial"/>
              </w:rPr>
              <w:t>of</w:t>
            </w:r>
            <w:r>
              <w:rPr>
                <w:rFonts w:eastAsia="Arial" w:cs="Arial"/>
                <w:spacing w:val="-1"/>
              </w:rPr>
              <w:t xml:space="preserve"> </w:t>
            </w:r>
            <w:r>
              <w:rPr>
                <w:rFonts w:eastAsia="Arial" w:cs="Arial"/>
              </w:rPr>
              <w:t>p</w:t>
            </w:r>
            <w:r>
              <w:rPr>
                <w:rFonts w:eastAsia="Arial" w:cs="Arial"/>
                <w:spacing w:val="-1"/>
              </w:rPr>
              <w:t>e</w:t>
            </w:r>
            <w:r>
              <w:rPr>
                <w:rFonts w:eastAsia="Arial" w:cs="Arial"/>
                <w:spacing w:val="1"/>
              </w:rPr>
              <w:t>r</w:t>
            </w:r>
            <w:r>
              <w:rPr>
                <w:rFonts w:eastAsia="Arial" w:cs="Arial"/>
                <w:spacing w:val="2"/>
              </w:rPr>
              <w:t>f</w:t>
            </w:r>
            <w:r>
              <w:rPr>
                <w:rFonts w:eastAsia="Arial" w:cs="Arial"/>
              </w:rPr>
              <w:t>or</w:t>
            </w:r>
            <w:r>
              <w:rPr>
                <w:rFonts w:eastAsia="Arial" w:cs="Arial"/>
                <w:spacing w:val="5"/>
              </w:rPr>
              <w:t>m</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2"/>
              </w:rPr>
              <w:t xml:space="preserve"> </w:t>
            </w:r>
            <w:r>
              <w:rPr>
                <w:rFonts w:eastAsia="Arial" w:cs="Arial"/>
                <w:spacing w:val="1"/>
              </w:rPr>
              <w:t>c</w:t>
            </w:r>
            <w:r>
              <w:rPr>
                <w:rFonts w:eastAsia="Arial" w:cs="Arial"/>
              </w:rPr>
              <w:t>o</w:t>
            </w:r>
            <w:r>
              <w:rPr>
                <w:rFonts w:eastAsia="Arial" w:cs="Arial"/>
                <w:spacing w:val="1"/>
              </w:rPr>
              <w:t>l</w:t>
            </w:r>
            <w:r>
              <w:rPr>
                <w:rFonts w:eastAsia="Arial" w:cs="Arial"/>
                <w:spacing w:val="-1"/>
              </w:rPr>
              <w:t>l</w:t>
            </w:r>
            <w:r>
              <w:rPr>
                <w:rFonts w:eastAsia="Arial" w:cs="Arial"/>
              </w:rPr>
              <w:t>e</w:t>
            </w:r>
            <w:r>
              <w:rPr>
                <w:rFonts w:eastAsia="Arial" w:cs="Arial"/>
                <w:spacing w:val="1"/>
              </w:rPr>
              <w:t>c</w:t>
            </w:r>
            <w:r>
              <w:rPr>
                <w:rFonts w:eastAsia="Arial" w:cs="Arial"/>
              </w:rPr>
              <w:t>t</w:t>
            </w:r>
            <w:r>
              <w:rPr>
                <w:rFonts w:eastAsia="Arial" w:cs="Arial"/>
                <w:spacing w:val="1"/>
              </w:rPr>
              <w:t>i</w:t>
            </w:r>
            <w:r>
              <w:rPr>
                <w:rFonts w:eastAsia="Arial" w:cs="Arial"/>
              </w:rPr>
              <w:t>on</w:t>
            </w:r>
          </w:p>
        </w:tc>
        <w:tc>
          <w:tcPr>
            <w:tcW w:w="2879" w:type="dxa"/>
          </w:tcPr>
          <w:p w14:paraId="2C85ED5A" w14:textId="6BCD81B5" w:rsidR="009E383A" w:rsidRDefault="009E383A" w:rsidP="00BE4C28">
            <w:pPr>
              <w:rPr>
                <w:rFonts w:eastAsia="Arial"/>
              </w:rPr>
            </w:pPr>
            <w:r>
              <w:rPr>
                <w:rFonts w:eastAsia="Arial"/>
              </w:rPr>
              <w:t>Yes / No</w:t>
            </w:r>
          </w:p>
        </w:tc>
      </w:tr>
      <w:tr w:rsidR="009E383A" w14:paraId="4000DE5A" w14:textId="77777777" w:rsidTr="00BE4C28">
        <w:tc>
          <w:tcPr>
            <w:tcW w:w="988" w:type="dxa"/>
          </w:tcPr>
          <w:p w14:paraId="4C970222" w14:textId="12F517BC" w:rsidR="009E383A" w:rsidRDefault="009E383A" w:rsidP="00BE4C28">
            <w:pPr>
              <w:rPr>
                <w:rFonts w:eastAsia="Arial"/>
              </w:rPr>
            </w:pPr>
            <w:r>
              <w:rPr>
                <w:rFonts w:eastAsia="Arial"/>
              </w:rPr>
              <w:t>Q6</w:t>
            </w:r>
          </w:p>
        </w:tc>
        <w:tc>
          <w:tcPr>
            <w:tcW w:w="4770" w:type="dxa"/>
          </w:tcPr>
          <w:p w14:paraId="5839B5C8" w14:textId="177CA26F" w:rsidR="009E383A" w:rsidRDefault="009E383A" w:rsidP="009E383A">
            <w:pPr>
              <w:rPr>
                <w:rFonts w:eastAsia="Arial" w:cs="Arial"/>
              </w:rPr>
            </w:pPr>
            <w:r w:rsidRPr="009E383A">
              <w:rPr>
                <w:rFonts w:eastAsia="Arial" w:cs="Arial"/>
                <w:b/>
                <w:bCs/>
              </w:rPr>
              <w:t>Do you have any of the following formal internal monitoring and oversight of performance in place</w:t>
            </w:r>
            <w:r>
              <w:rPr>
                <w:rFonts w:eastAsia="Arial" w:cs="Arial"/>
              </w:rPr>
              <w:t>:</w:t>
            </w:r>
          </w:p>
        </w:tc>
        <w:tc>
          <w:tcPr>
            <w:tcW w:w="2879" w:type="dxa"/>
          </w:tcPr>
          <w:p w14:paraId="38FF94EB" w14:textId="68796A1D" w:rsidR="009E383A" w:rsidRDefault="009E383A" w:rsidP="00BE4C28">
            <w:pPr>
              <w:rPr>
                <w:rFonts w:eastAsia="Arial"/>
              </w:rPr>
            </w:pPr>
            <w:r>
              <w:rPr>
                <w:rFonts w:eastAsia="Arial"/>
              </w:rPr>
              <w:t>Answer yes or no to the following bullet points</w:t>
            </w:r>
          </w:p>
        </w:tc>
      </w:tr>
      <w:tr w:rsidR="009E383A" w14:paraId="26678322" w14:textId="77777777" w:rsidTr="00BE4C28">
        <w:tc>
          <w:tcPr>
            <w:tcW w:w="988" w:type="dxa"/>
          </w:tcPr>
          <w:p w14:paraId="4879BF68" w14:textId="66771D07" w:rsidR="009E383A" w:rsidRDefault="009E383A" w:rsidP="00BE4C28">
            <w:pPr>
              <w:rPr>
                <w:rFonts w:eastAsia="Arial"/>
              </w:rPr>
            </w:pPr>
            <w:r>
              <w:rPr>
                <w:rFonts w:eastAsia="Arial"/>
              </w:rPr>
              <w:t>6a</w:t>
            </w:r>
          </w:p>
        </w:tc>
        <w:tc>
          <w:tcPr>
            <w:tcW w:w="4770" w:type="dxa"/>
          </w:tcPr>
          <w:p w14:paraId="01B0C344" w14:textId="49B17224" w:rsidR="009E383A" w:rsidRPr="009E383A" w:rsidRDefault="009E383A" w:rsidP="009E383A">
            <w:pPr>
              <w:rPr>
                <w:rFonts w:eastAsia="Arial" w:cs="Arial"/>
                <w:b/>
                <w:bCs/>
              </w:rPr>
            </w:pPr>
            <w:r>
              <w:rPr>
                <w:rFonts w:eastAsia="Arial" w:cs="Arial"/>
              </w:rPr>
              <w:t>M</w:t>
            </w:r>
            <w:r>
              <w:rPr>
                <w:rFonts w:eastAsia="Arial" w:cs="Arial"/>
                <w:spacing w:val="-1"/>
              </w:rPr>
              <w:t>a</w:t>
            </w:r>
            <w:r>
              <w:rPr>
                <w:rFonts w:eastAsia="Arial" w:cs="Arial"/>
              </w:rPr>
              <w:t>n</w:t>
            </w:r>
            <w:r>
              <w:rPr>
                <w:rFonts w:eastAsia="Arial" w:cs="Arial"/>
                <w:spacing w:val="1"/>
              </w:rPr>
              <w:t>a</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rPr>
              <w:t>re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753FA9F1" w14:textId="0EAE778C" w:rsidR="009E383A" w:rsidRDefault="009E383A" w:rsidP="00BE4C28">
            <w:pPr>
              <w:rPr>
                <w:rFonts w:eastAsia="Arial"/>
              </w:rPr>
            </w:pPr>
            <w:r>
              <w:rPr>
                <w:rFonts w:eastAsia="Arial"/>
              </w:rPr>
              <w:t>Yes / No</w:t>
            </w:r>
          </w:p>
        </w:tc>
      </w:tr>
      <w:tr w:rsidR="009E383A" w14:paraId="1ED46FE3" w14:textId="77777777" w:rsidTr="00BE4C28">
        <w:tc>
          <w:tcPr>
            <w:tcW w:w="988" w:type="dxa"/>
          </w:tcPr>
          <w:p w14:paraId="6BF6595E" w14:textId="458D6E2D" w:rsidR="009E383A" w:rsidRDefault="009E383A" w:rsidP="00BE4C28">
            <w:pPr>
              <w:rPr>
                <w:rFonts w:eastAsia="Arial"/>
              </w:rPr>
            </w:pPr>
            <w:r>
              <w:rPr>
                <w:rFonts w:eastAsia="Arial"/>
              </w:rPr>
              <w:t>6b</w:t>
            </w:r>
          </w:p>
        </w:tc>
        <w:tc>
          <w:tcPr>
            <w:tcW w:w="4770" w:type="dxa"/>
          </w:tcPr>
          <w:p w14:paraId="64CF5F49" w14:textId="665EAF00" w:rsidR="009E383A" w:rsidRDefault="009E383A" w:rsidP="009E383A">
            <w:pPr>
              <w:rPr>
                <w:rFonts w:eastAsia="Arial" w:cs="Arial"/>
              </w:rPr>
            </w:pPr>
            <w:r>
              <w:rPr>
                <w:rFonts w:eastAsia="Arial" w:cs="Arial"/>
                <w:spacing w:val="1"/>
              </w:rPr>
              <w:t>G</w:t>
            </w:r>
            <w:r>
              <w:rPr>
                <w:rFonts w:eastAsia="Arial" w:cs="Arial"/>
              </w:rPr>
              <w:t>o</w:t>
            </w:r>
            <w:r>
              <w:rPr>
                <w:rFonts w:eastAsia="Arial" w:cs="Arial"/>
                <w:spacing w:val="-2"/>
              </w:rPr>
              <w:t>v</w:t>
            </w:r>
            <w:r>
              <w:rPr>
                <w:rFonts w:eastAsia="Arial" w:cs="Arial"/>
              </w:rPr>
              <w:t>er</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r</w:t>
            </w:r>
            <w:r>
              <w:rPr>
                <w:rFonts w:eastAsia="Arial" w:cs="Arial"/>
                <w:spacing w:val="2"/>
              </w:rPr>
              <w:t>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02876258" w14:textId="1747B427" w:rsidR="009E383A" w:rsidRDefault="009E383A" w:rsidP="00BE4C28">
            <w:pPr>
              <w:rPr>
                <w:rFonts w:eastAsia="Arial"/>
              </w:rPr>
            </w:pPr>
            <w:r>
              <w:rPr>
                <w:rFonts w:eastAsia="Arial"/>
              </w:rPr>
              <w:t>Yes / No</w:t>
            </w:r>
          </w:p>
        </w:tc>
      </w:tr>
      <w:tr w:rsidR="009E383A" w14:paraId="195FEE4D" w14:textId="77777777" w:rsidTr="00BE4C28">
        <w:tc>
          <w:tcPr>
            <w:tcW w:w="988" w:type="dxa"/>
          </w:tcPr>
          <w:p w14:paraId="5FF456DD" w14:textId="6146634E" w:rsidR="009E383A" w:rsidRDefault="009E383A" w:rsidP="00BE4C28">
            <w:pPr>
              <w:rPr>
                <w:rFonts w:eastAsia="Arial"/>
              </w:rPr>
            </w:pPr>
            <w:r>
              <w:rPr>
                <w:rFonts w:eastAsia="Arial"/>
              </w:rPr>
              <w:t>6c</w:t>
            </w:r>
          </w:p>
        </w:tc>
        <w:tc>
          <w:tcPr>
            <w:tcW w:w="4770" w:type="dxa"/>
          </w:tcPr>
          <w:p w14:paraId="3BB53E24" w14:textId="41CD119E" w:rsidR="009E383A" w:rsidRDefault="009E383A" w:rsidP="009E383A">
            <w:pPr>
              <w:rPr>
                <w:rFonts w:eastAsia="Arial" w:cs="Arial"/>
                <w:spacing w:val="1"/>
              </w:rPr>
            </w:pPr>
            <w:r>
              <w:rPr>
                <w:rFonts w:eastAsia="Arial" w:cs="Arial"/>
                <w:spacing w:val="-1"/>
              </w:rPr>
              <w:t>P</w:t>
            </w:r>
            <w:r>
              <w:rPr>
                <w:rFonts w:eastAsia="Arial" w:cs="Arial"/>
              </w:rPr>
              <w:t>er</w:t>
            </w:r>
            <w:r>
              <w:rPr>
                <w:rFonts w:eastAsia="Arial" w:cs="Arial"/>
                <w:spacing w:val="2"/>
              </w:rPr>
              <w:t>i</w:t>
            </w:r>
            <w:r>
              <w:rPr>
                <w:rFonts w:eastAsia="Arial" w:cs="Arial"/>
              </w:rPr>
              <w:t>o</w:t>
            </w:r>
            <w:r>
              <w:rPr>
                <w:rFonts w:eastAsia="Arial" w:cs="Arial"/>
                <w:spacing w:val="-1"/>
              </w:rPr>
              <w:t>di</w:t>
            </w:r>
            <w:r>
              <w:rPr>
                <w:rFonts w:eastAsia="Arial" w:cs="Arial"/>
              </w:rPr>
              <w:t>c</w:t>
            </w:r>
            <w:r>
              <w:rPr>
                <w:rFonts w:eastAsia="Arial" w:cs="Arial"/>
                <w:spacing w:val="-4"/>
              </w:rPr>
              <w:t xml:space="preserve"> </w:t>
            </w:r>
            <w:r>
              <w:rPr>
                <w:rFonts w:eastAsia="Arial" w:cs="Arial"/>
                <w:spacing w:val="-1"/>
              </w:rPr>
              <w:t>i</w:t>
            </w:r>
            <w:r>
              <w:rPr>
                <w:rFonts w:eastAsia="Arial" w:cs="Arial"/>
              </w:rPr>
              <w:t>n</w:t>
            </w:r>
            <w:r>
              <w:rPr>
                <w:rFonts w:eastAsia="Arial" w:cs="Arial"/>
                <w:spacing w:val="2"/>
              </w:rPr>
              <w:t>t</w:t>
            </w:r>
            <w:r>
              <w:rPr>
                <w:rFonts w:eastAsia="Arial" w:cs="Arial"/>
              </w:rPr>
              <w:t>ern</w:t>
            </w:r>
            <w:r>
              <w:rPr>
                <w:rFonts w:eastAsia="Arial" w:cs="Arial"/>
                <w:spacing w:val="2"/>
              </w:rPr>
              <w:t>a</w:t>
            </w:r>
            <w:r>
              <w:rPr>
                <w:rFonts w:eastAsia="Arial" w:cs="Arial"/>
              </w:rPr>
              <w:t>l</w:t>
            </w:r>
            <w:r>
              <w:rPr>
                <w:rFonts w:eastAsia="Arial" w:cs="Arial"/>
                <w:spacing w:val="-8"/>
              </w:rPr>
              <w:t xml:space="preserve"> </w:t>
            </w:r>
            <w:r>
              <w:rPr>
                <w:rFonts w:eastAsia="Arial" w:cs="Arial"/>
              </w:rPr>
              <w:t>a</w:t>
            </w:r>
            <w:r>
              <w:rPr>
                <w:rFonts w:eastAsia="Arial" w:cs="Arial"/>
                <w:spacing w:val="1"/>
              </w:rPr>
              <w:t>u</w:t>
            </w:r>
            <w:r>
              <w:rPr>
                <w:rFonts w:eastAsia="Arial" w:cs="Arial"/>
              </w:rPr>
              <w:t>d</w:t>
            </w:r>
            <w:r>
              <w:rPr>
                <w:rFonts w:eastAsia="Arial" w:cs="Arial"/>
                <w:spacing w:val="-1"/>
              </w:rPr>
              <w:t>i</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7"/>
              </w:rPr>
              <w:t xml:space="preserve"> </w:t>
            </w:r>
            <w:r>
              <w:rPr>
                <w:rFonts w:eastAsia="Arial" w:cs="Arial"/>
                <w:spacing w:val="-1"/>
              </w:rPr>
              <w:t>p</w:t>
            </w:r>
            <w:r>
              <w:rPr>
                <w:rFonts w:eastAsia="Arial" w:cs="Arial"/>
                <w:spacing w:val="3"/>
              </w:rPr>
              <w:t>r</w:t>
            </w:r>
            <w:r>
              <w:rPr>
                <w:rFonts w:eastAsia="Arial" w:cs="Arial"/>
              </w:rPr>
              <w:t>o</w:t>
            </w:r>
            <w:r>
              <w:rPr>
                <w:rFonts w:eastAsia="Arial" w:cs="Arial"/>
                <w:spacing w:val="1"/>
              </w:rPr>
              <w:t>c</w:t>
            </w:r>
            <w:r>
              <w:rPr>
                <w:rFonts w:eastAsia="Arial" w:cs="Arial"/>
              </w:rPr>
              <w:t>e</w:t>
            </w:r>
            <w:r>
              <w:rPr>
                <w:rFonts w:eastAsia="Arial" w:cs="Arial"/>
                <w:spacing w:val="1"/>
              </w:rPr>
              <w:t>s</w:t>
            </w:r>
            <w:r>
              <w:rPr>
                <w:rFonts w:eastAsia="Arial" w:cs="Arial"/>
              </w:rPr>
              <w:t>s</w:t>
            </w:r>
          </w:p>
        </w:tc>
        <w:tc>
          <w:tcPr>
            <w:tcW w:w="2879" w:type="dxa"/>
          </w:tcPr>
          <w:p w14:paraId="331DCD76" w14:textId="3846757D" w:rsidR="009E383A" w:rsidRDefault="009E383A" w:rsidP="00BE4C28">
            <w:pPr>
              <w:rPr>
                <w:rFonts w:eastAsia="Arial"/>
              </w:rPr>
            </w:pPr>
            <w:r>
              <w:rPr>
                <w:rFonts w:eastAsia="Arial"/>
              </w:rPr>
              <w:t>Yes / No</w:t>
            </w:r>
          </w:p>
        </w:tc>
      </w:tr>
      <w:tr w:rsidR="009E383A" w14:paraId="4C9462BE" w14:textId="77777777" w:rsidTr="009E383A">
        <w:tc>
          <w:tcPr>
            <w:tcW w:w="988" w:type="dxa"/>
          </w:tcPr>
          <w:p w14:paraId="176CFD74" w14:textId="77777777" w:rsidR="009E383A" w:rsidRDefault="009E383A" w:rsidP="00BE4C28">
            <w:pPr>
              <w:rPr>
                <w:rFonts w:eastAsia="Arial"/>
              </w:rPr>
            </w:pPr>
            <w:r>
              <w:rPr>
                <w:rFonts w:eastAsia="Arial"/>
              </w:rPr>
              <w:t>Note</w:t>
            </w:r>
          </w:p>
        </w:tc>
        <w:tc>
          <w:tcPr>
            <w:tcW w:w="4770" w:type="dxa"/>
          </w:tcPr>
          <w:p w14:paraId="4B44001D" w14:textId="77777777" w:rsidR="009E383A" w:rsidRPr="009E383A" w:rsidRDefault="009E383A" w:rsidP="00BE4C28">
            <w:pPr>
              <w:rPr>
                <w:rFonts w:eastAsia="Arial" w:cs="Arial"/>
                <w:b/>
                <w:bCs/>
                <w:spacing w:val="2"/>
              </w:rPr>
            </w:pPr>
            <w:r w:rsidRPr="009E383A">
              <w:rPr>
                <w:rFonts w:eastAsia="Arial" w:cs="Arial"/>
                <w:b/>
                <w:bCs/>
                <w:spacing w:val="2"/>
              </w:rPr>
              <w:t>General comments, explanations for any ‘No’ responses to Q5 or Q6 and/or any steps being taken in relation to these items</w:t>
            </w:r>
          </w:p>
        </w:tc>
        <w:tc>
          <w:tcPr>
            <w:tcW w:w="2879" w:type="dxa"/>
          </w:tcPr>
          <w:p w14:paraId="0AC5427D" w14:textId="77777777" w:rsidR="009E383A" w:rsidRDefault="009E383A" w:rsidP="00BE4C28">
            <w:pPr>
              <w:rPr>
                <w:rFonts w:eastAsia="Arial"/>
              </w:rPr>
            </w:pPr>
            <w:r>
              <w:rPr>
                <w:rFonts w:eastAsia="Arial"/>
              </w:rPr>
              <w:t xml:space="preserve">Please detail here. </w:t>
            </w:r>
          </w:p>
        </w:tc>
      </w:tr>
    </w:tbl>
    <w:p w14:paraId="1FCBF360" w14:textId="77777777" w:rsidR="009E383A" w:rsidRDefault="009E383A"/>
    <w:tbl>
      <w:tblPr>
        <w:tblStyle w:val="TableGrid"/>
        <w:tblW w:w="0" w:type="auto"/>
        <w:tblLook w:val="04A0" w:firstRow="1" w:lastRow="0" w:firstColumn="1" w:lastColumn="0" w:noHBand="0" w:noVBand="1"/>
      </w:tblPr>
      <w:tblGrid>
        <w:gridCol w:w="988"/>
        <w:gridCol w:w="4770"/>
        <w:gridCol w:w="2879"/>
      </w:tblGrid>
      <w:tr w:rsidR="009E383A" w:rsidRPr="002645D1" w14:paraId="16639AB9" w14:textId="77777777" w:rsidTr="00695FA3">
        <w:trPr>
          <w:tblHeader/>
        </w:trPr>
        <w:tc>
          <w:tcPr>
            <w:tcW w:w="988" w:type="dxa"/>
          </w:tcPr>
          <w:p w14:paraId="6E075E20" w14:textId="77777777" w:rsidR="009E383A" w:rsidRPr="002645D1" w:rsidRDefault="009E383A" w:rsidP="00BE4C28">
            <w:pPr>
              <w:rPr>
                <w:rFonts w:eastAsia="Arial"/>
                <w:b/>
                <w:bCs/>
              </w:rPr>
            </w:pPr>
            <w:r w:rsidRPr="002645D1">
              <w:rPr>
                <w:rFonts w:eastAsia="Arial"/>
                <w:b/>
                <w:bCs/>
              </w:rPr>
              <w:t>Part D</w:t>
            </w:r>
          </w:p>
        </w:tc>
        <w:tc>
          <w:tcPr>
            <w:tcW w:w="4770" w:type="dxa"/>
          </w:tcPr>
          <w:p w14:paraId="2BB2E265" w14:textId="77777777" w:rsidR="009E383A" w:rsidRPr="002645D1" w:rsidRDefault="009E383A" w:rsidP="00BE4C28">
            <w:pPr>
              <w:rPr>
                <w:rFonts w:eastAsia="Arial"/>
                <w:b/>
                <w:bCs/>
              </w:rPr>
            </w:pPr>
            <w:r w:rsidRPr="002645D1">
              <w:rPr>
                <w:rFonts w:eastAsia="Arial"/>
                <w:b/>
                <w:bCs/>
              </w:rPr>
              <w:t>External oversight</w:t>
            </w:r>
          </w:p>
        </w:tc>
        <w:tc>
          <w:tcPr>
            <w:tcW w:w="2879" w:type="dxa"/>
          </w:tcPr>
          <w:p w14:paraId="08A3FE68" w14:textId="77777777" w:rsidR="009E383A" w:rsidRPr="002645D1" w:rsidRDefault="009E383A" w:rsidP="00BE4C28">
            <w:pPr>
              <w:rPr>
                <w:rFonts w:eastAsia="Arial"/>
                <w:b/>
                <w:bCs/>
              </w:rPr>
            </w:pPr>
            <w:r w:rsidRPr="002645D1">
              <w:rPr>
                <w:rFonts w:eastAsia="Arial"/>
                <w:b/>
                <w:bCs/>
              </w:rPr>
              <w:t>Answer</w:t>
            </w:r>
          </w:p>
        </w:tc>
      </w:tr>
      <w:tr w:rsidR="009E383A" w14:paraId="25A0891D" w14:textId="77777777" w:rsidTr="00BE4C28">
        <w:tc>
          <w:tcPr>
            <w:tcW w:w="988" w:type="dxa"/>
          </w:tcPr>
          <w:p w14:paraId="063374DE" w14:textId="77777777" w:rsidR="009E383A" w:rsidRDefault="009E383A" w:rsidP="00BE4C28">
            <w:pPr>
              <w:rPr>
                <w:rFonts w:eastAsia="Arial"/>
              </w:rPr>
            </w:pPr>
            <w:r>
              <w:rPr>
                <w:rFonts w:eastAsia="Arial"/>
              </w:rPr>
              <w:t>Q7</w:t>
            </w:r>
          </w:p>
        </w:tc>
        <w:tc>
          <w:tcPr>
            <w:tcW w:w="4770" w:type="dxa"/>
          </w:tcPr>
          <w:p w14:paraId="7F170AF6" w14:textId="2C2504E8" w:rsidR="009E383A" w:rsidRPr="008E1C97" w:rsidRDefault="009E383A"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ac</w:t>
            </w:r>
            <w:r>
              <w:rPr>
                <w:rFonts w:eastAsia="Arial" w:cs="Arial"/>
                <w:b/>
                <w:spacing w:val="4"/>
              </w:rPr>
              <w:t>c</w:t>
            </w:r>
            <w:r>
              <w:rPr>
                <w:rFonts w:eastAsia="Arial" w:cs="Arial"/>
                <w:b/>
                <w:spacing w:val="2"/>
              </w:rPr>
              <w:t>re</w:t>
            </w:r>
            <w:r>
              <w:rPr>
                <w:rFonts w:eastAsia="Arial" w:cs="Arial"/>
                <w:b/>
                <w:spacing w:val="3"/>
              </w:rPr>
              <w:t>d</w:t>
            </w:r>
            <w:r>
              <w:rPr>
                <w:rFonts w:eastAsia="Arial" w:cs="Arial"/>
                <w:b/>
                <w:spacing w:val="2"/>
              </w:rPr>
              <w:t>i</w:t>
            </w:r>
            <w:r>
              <w:rPr>
                <w:rFonts w:eastAsia="Arial" w:cs="Arial"/>
                <w:b/>
                <w:spacing w:val="3"/>
              </w:rPr>
              <w:t>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 xml:space="preserve">n </w:t>
            </w:r>
            <w:r>
              <w:rPr>
                <w:rFonts w:eastAsia="Arial" w:cs="Arial"/>
                <w:b/>
                <w:spacing w:val="3"/>
              </w:rPr>
              <w:t>o</w:t>
            </w:r>
            <w:r>
              <w:rPr>
                <w:rFonts w:eastAsia="Arial" w:cs="Arial"/>
                <w:b/>
              </w:rPr>
              <w:t>r</w:t>
            </w:r>
            <w:r>
              <w:rPr>
                <w:rFonts w:eastAsia="Arial" w:cs="Arial"/>
                <w:b/>
                <w:spacing w:val="2"/>
              </w:rPr>
              <w:t xml:space="preserve"> cer</w:t>
            </w:r>
            <w:r>
              <w:rPr>
                <w:rFonts w:eastAsia="Arial" w:cs="Arial"/>
                <w:b/>
                <w:spacing w:val="3"/>
              </w:rPr>
              <w:t>t</w:t>
            </w:r>
            <w:r>
              <w:rPr>
                <w:rFonts w:eastAsia="Arial" w:cs="Arial"/>
                <w:b/>
                <w:spacing w:val="2"/>
              </w:rPr>
              <w:t>i</w:t>
            </w:r>
            <w:r>
              <w:rPr>
                <w:rFonts w:eastAsia="Arial" w:cs="Arial"/>
                <w:b/>
                <w:spacing w:val="3"/>
              </w:rPr>
              <w:t>f</w:t>
            </w:r>
            <w:r>
              <w:rPr>
                <w:rFonts w:eastAsia="Arial" w:cs="Arial"/>
                <w:b/>
                <w:spacing w:val="2"/>
              </w:rPr>
              <w:t>ica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3"/>
              </w:rPr>
              <w:t>o</w:t>
            </w:r>
            <w:r>
              <w:rPr>
                <w:rFonts w:eastAsia="Arial" w:cs="Arial"/>
                <w:b/>
              </w:rPr>
              <w:t>f</w:t>
            </w:r>
            <w:r>
              <w:rPr>
                <w:rFonts w:eastAsia="Arial" w:cs="Arial"/>
                <w:b/>
                <w:spacing w:val="3"/>
              </w:rPr>
              <w:t xml:space="preserve"> </w:t>
            </w:r>
            <w:r>
              <w:rPr>
                <w:rFonts w:eastAsia="Arial" w:cs="Arial"/>
                <w:b/>
              </w:rPr>
              <w:t>i</w:t>
            </w:r>
            <w:r>
              <w:rPr>
                <w:rFonts w:eastAsia="Arial" w:cs="Arial"/>
                <w:b/>
                <w:spacing w:val="3"/>
              </w:rPr>
              <w:t>t</w:t>
            </w:r>
            <w:r>
              <w:rPr>
                <w:rFonts w:eastAsia="Arial" w:cs="Arial"/>
                <w:b/>
              </w:rPr>
              <w:t>s</w:t>
            </w:r>
            <w:r>
              <w:rPr>
                <w:rFonts w:eastAsia="Arial" w:cs="Arial"/>
                <w:b/>
                <w:spacing w:val="2"/>
              </w:rPr>
              <w:t xml:space="preserve"> a</w:t>
            </w:r>
            <w:r>
              <w:rPr>
                <w:rFonts w:eastAsia="Arial" w:cs="Arial"/>
                <w:b/>
                <w:spacing w:val="3"/>
              </w:rPr>
              <w:t>p</w:t>
            </w:r>
            <w:r>
              <w:rPr>
                <w:rFonts w:eastAsia="Arial" w:cs="Arial"/>
                <w:b/>
              </w:rPr>
              <w:t>p</w:t>
            </w:r>
            <w:r>
              <w:rPr>
                <w:rFonts w:eastAsia="Arial" w:cs="Arial"/>
                <w:b/>
                <w:spacing w:val="2"/>
              </w:rPr>
              <w:t>r</w:t>
            </w:r>
            <w:r>
              <w:rPr>
                <w:rFonts w:eastAsia="Arial" w:cs="Arial"/>
                <w:b/>
                <w:spacing w:val="3"/>
              </w:rPr>
              <w:t>o</w:t>
            </w:r>
            <w:r>
              <w:rPr>
                <w:rFonts w:eastAsia="Arial" w:cs="Arial"/>
                <w:b/>
                <w:spacing w:val="2"/>
              </w:rPr>
              <w:t>ac</w:t>
            </w:r>
            <w:r>
              <w:rPr>
                <w:rFonts w:eastAsia="Arial" w:cs="Arial"/>
                <w:b/>
              </w:rPr>
              <w:t>h</w:t>
            </w:r>
            <w:r>
              <w:rPr>
                <w:rFonts w:eastAsia="Arial" w:cs="Arial"/>
                <w:b/>
                <w:spacing w:val="3"/>
              </w:rPr>
              <w:t xml:space="preserve"> </w:t>
            </w:r>
          </w:p>
        </w:tc>
        <w:tc>
          <w:tcPr>
            <w:tcW w:w="2879" w:type="dxa"/>
          </w:tcPr>
          <w:p w14:paraId="320C86EA" w14:textId="77777777" w:rsidR="009E383A" w:rsidRDefault="009E383A" w:rsidP="00BE4C28">
            <w:pPr>
              <w:rPr>
                <w:rFonts w:eastAsia="Arial"/>
              </w:rPr>
            </w:pPr>
            <w:r>
              <w:rPr>
                <w:rFonts w:eastAsia="Arial"/>
              </w:rPr>
              <w:t>Yes / No</w:t>
            </w:r>
          </w:p>
        </w:tc>
      </w:tr>
      <w:tr w:rsidR="009E383A" w14:paraId="659FBB5E" w14:textId="77777777" w:rsidTr="00BE4C28">
        <w:tc>
          <w:tcPr>
            <w:tcW w:w="988" w:type="dxa"/>
          </w:tcPr>
          <w:p w14:paraId="1AB8E9AA" w14:textId="77777777" w:rsidR="009E383A" w:rsidRDefault="009E383A" w:rsidP="00BE4C28">
            <w:pPr>
              <w:rPr>
                <w:rFonts w:eastAsia="Arial"/>
              </w:rPr>
            </w:pPr>
            <w:r>
              <w:rPr>
                <w:rFonts w:eastAsia="Arial"/>
              </w:rPr>
              <w:t>Q8</w:t>
            </w:r>
          </w:p>
        </w:tc>
        <w:tc>
          <w:tcPr>
            <w:tcW w:w="4770" w:type="dxa"/>
          </w:tcPr>
          <w:p w14:paraId="42E8E737" w14:textId="77777777" w:rsidR="009E383A" w:rsidRPr="008E1C97" w:rsidRDefault="009E383A" w:rsidP="00BE4C28">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7BFAF541" w14:textId="77777777" w:rsidR="009E383A" w:rsidRDefault="009E383A" w:rsidP="00BE4C28">
            <w:pPr>
              <w:rPr>
                <w:rFonts w:eastAsia="Arial"/>
              </w:rPr>
            </w:pPr>
            <w:r>
              <w:rPr>
                <w:rFonts w:eastAsia="Arial"/>
              </w:rPr>
              <w:t>Answer yes or no to the following bullet points</w:t>
            </w:r>
          </w:p>
        </w:tc>
      </w:tr>
      <w:tr w:rsidR="009E383A" w14:paraId="0A8ACB8F" w14:textId="77777777" w:rsidTr="00BE4C28">
        <w:tc>
          <w:tcPr>
            <w:tcW w:w="988" w:type="dxa"/>
          </w:tcPr>
          <w:p w14:paraId="3BE3EF9F" w14:textId="77777777" w:rsidR="009E383A" w:rsidRDefault="009E383A" w:rsidP="00BE4C28">
            <w:pPr>
              <w:rPr>
                <w:rFonts w:eastAsia="Arial"/>
              </w:rPr>
            </w:pPr>
            <w:r>
              <w:rPr>
                <w:rFonts w:eastAsia="Arial"/>
              </w:rPr>
              <w:t>8a</w:t>
            </w:r>
          </w:p>
        </w:tc>
        <w:tc>
          <w:tcPr>
            <w:tcW w:w="4770" w:type="dxa"/>
          </w:tcPr>
          <w:p w14:paraId="326C84DF" w14:textId="762AAE64" w:rsidR="009E383A" w:rsidRPr="008E1C97" w:rsidRDefault="009E383A" w:rsidP="00BE4C28">
            <w:pPr>
              <w:rPr>
                <w:rFonts w:eastAsia="Arial" w:cs="Arial"/>
                <w:bCs/>
                <w:spacing w:val="2"/>
              </w:rPr>
            </w:pPr>
            <w:r w:rsidRPr="008E1C97">
              <w:rPr>
                <w:rFonts w:eastAsia="Arial" w:cs="Arial"/>
                <w:bCs/>
                <w:spacing w:val="2"/>
              </w:rPr>
              <w:t>a</w:t>
            </w:r>
            <w:r w:rsidRPr="008E1C97">
              <w:rPr>
                <w:rFonts w:eastAsia="Arial" w:cs="Arial"/>
                <w:bCs/>
                <w:spacing w:val="3"/>
              </w:rPr>
              <w:t>n</w:t>
            </w:r>
            <w:r w:rsidRPr="008E1C97">
              <w:rPr>
                <w:rFonts w:eastAsia="Arial" w:cs="Arial"/>
                <w:bCs/>
              </w:rPr>
              <w:t>y</w:t>
            </w:r>
            <w:r w:rsidRPr="008E1C97">
              <w:rPr>
                <w:rFonts w:eastAsia="Arial" w:cs="Arial"/>
                <w:bCs/>
                <w:spacing w:val="-1"/>
              </w:rPr>
              <w:t xml:space="preserve"> </w:t>
            </w:r>
            <w:r w:rsidRPr="008E1C97">
              <w:rPr>
                <w:rFonts w:eastAsia="Arial" w:cs="Arial"/>
                <w:bCs/>
                <w:spacing w:val="3"/>
              </w:rPr>
              <w:t>p</w:t>
            </w:r>
            <w:r w:rsidRPr="008E1C97">
              <w:rPr>
                <w:rFonts w:eastAsia="Arial" w:cs="Arial"/>
                <w:bCs/>
                <w:spacing w:val="2"/>
              </w:rPr>
              <w:t>e</w:t>
            </w:r>
            <w:r w:rsidRPr="008E1C97">
              <w:rPr>
                <w:rFonts w:eastAsia="Arial" w:cs="Arial"/>
                <w:bCs/>
                <w:spacing w:val="3"/>
              </w:rPr>
              <w:t>n</w:t>
            </w:r>
            <w:r w:rsidRPr="008E1C97">
              <w:rPr>
                <w:rFonts w:eastAsia="Arial" w:cs="Arial"/>
                <w:bCs/>
                <w:spacing w:val="2"/>
              </w:rPr>
              <w:t>al</w:t>
            </w:r>
            <w:r w:rsidRPr="008E1C97">
              <w:rPr>
                <w:rFonts w:eastAsia="Arial" w:cs="Arial"/>
                <w:bCs/>
                <w:spacing w:val="3"/>
              </w:rPr>
              <w:t>t</w:t>
            </w:r>
            <w:r w:rsidRPr="008E1C97">
              <w:rPr>
                <w:rFonts w:eastAsia="Arial" w:cs="Arial"/>
                <w:bCs/>
                <w:spacing w:val="2"/>
              </w:rPr>
              <w:t>ie</w:t>
            </w:r>
            <w:r w:rsidRPr="008E1C97">
              <w:rPr>
                <w:rFonts w:eastAsia="Arial" w:cs="Arial"/>
                <w:bCs/>
              </w:rPr>
              <w:t>s</w:t>
            </w:r>
            <w:r w:rsidRPr="008E1C97">
              <w:rPr>
                <w:rFonts w:eastAsia="Arial" w:cs="Arial"/>
                <w:bCs/>
                <w:spacing w:val="-5"/>
              </w:rPr>
              <w:t xml:space="preserve"> </w:t>
            </w:r>
            <w:r w:rsidRPr="008E1C97">
              <w:rPr>
                <w:rFonts w:eastAsia="Arial" w:cs="Arial"/>
                <w:bCs/>
                <w:spacing w:val="3"/>
              </w:rPr>
              <w:t>o</w:t>
            </w:r>
            <w:r w:rsidRPr="008E1C97">
              <w:rPr>
                <w:rFonts w:eastAsia="Arial" w:cs="Arial"/>
                <w:bCs/>
              </w:rPr>
              <w:t>r</w:t>
            </w:r>
            <w:r w:rsidRPr="008E1C97">
              <w:rPr>
                <w:rFonts w:eastAsia="Arial" w:cs="Arial"/>
                <w:bCs/>
                <w:spacing w:val="2"/>
              </w:rPr>
              <w:t xml:space="preserve"> </w:t>
            </w:r>
            <w:r w:rsidRPr="008E1C97">
              <w:rPr>
                <w:rFonts w:eastAsia="Arial" w:cs="Arial"/>
                <w:bCs/>
                <w:spacing w:val="3"/>
              </w:rPr>
              <w:t>not</w:t>
            </w:r>
            <w:r w:rsidRPr="008E1C97">
              <w:rPr>
                <w:rFonts w:eastAsia="Arial" w:cs="Arial"/>
                <w:bCs/>
                <w:spacing w:val="2"/>
              </w:rPr>
              <w:t>ice</w:t>
            </w:r>
            <w:r w:rsidRPr="008E1C97">
              <w:rPr>
                <w:rFonts w:eastAsia="Arial" w:cs="Arial"/>
                <w:bCs/>
              </w:rPr>
              <w:t>s</w:t>
            </w:r>
            <w:r w:rsidRPr="008E1C97">
              <w:rPr>
                <w:rFonts w:eastAsia="Arial" w:cs="Arial"/>
                <w:bCs/>
                <w:spacing w:val="-3"/>
              </w:rPr>
              <w:t xml:space="preserve"> </w:t>
            </w:r>
            <w:r w:rsidRPr="008E1C97">
              <w:rPr>
                <w:rFonts w:eastAsia="Arial" w:cs="Arial"/>
                <w:bCs/>
                <w:spacing w:val="3"/>
              </w:rPr>
              <w:t>f</w:t>
            </w:r>
            <w:r w:rsidRPr="008E1C97">
              <w:rPr>
                <w:rFonts w:eastAsia="Arial" w:cs="Arial"/>
                <w:bCs/>
                <w:spacing w:val="2"/>
              </w:rPr>
              <w:t>r</w:t>
            </w:r>
            <w:r w:rsidRPr="008E1C97">
              <w:rPr>
                <w:rFonts w:eastAsia="Arial" w:cs="Arial"/>
                <w:bCs/>
                <w:spacing w:val="3"/>
              </w:rPr>
              <w:t>o</w:t>
            </w:r>
            <w:r w:rsidRPr="008E1C97">
              <w:rPr>
                <w:rFonts w:eastAsia="Arial" w:cs="Arial"/>
                <w:bCs/>
              </w:rPr>
              <w:t>m</w:t>
            </w:r>
            <w:r w:rsidRPr="008E1C97">
              <w:rPr>
                <w:rFonts w:eastAsia="Arial" w:cs="Arial"/>
                <w:bCs/>
                <w:spacing w:val="1"/>
              </w:rPr>
              <w:t xml:space="preserve"> </w:t>
            </w:r>
            <w:r w:rsidRPr="008E1C97">
              <w:rPr>
                <w:rFonts w:eastAsia="Arial" w:cs="Arial"/>
                <w:bCs/>
                <w:spacing w:val="3"/>
              </w:rPr>
              <w:t>th</w:t>
            </w:r>
            <w:r w:rsidRPr="008E1C97">
              <w:rPr>
                <w:rFonts w:eastAsia="Arial" w:cs="Arial"/>
                <w:bCs/>
              </w:rPr>
              <w:t>e</w:t>
            </w:r>
            <w:r w:rsidRPr="008E1C97">
              <w:rPr>
                <w:rFonts w:eastAsia="Arial" w:cs="Arial"/>
                <w:bCs/>
                <w:spacing w:val="1"/>
              </w:rPr>
              <w:t xml:space="preserve"> V</w:t>
            </w:r>
            <w:r w:rsidRPr="008E1C97">
              <w:rPr>
                <w:rFonts w:eastAsia="Arial" w:cs="Arial"/>
                <w:bCs/>
                <w:spacing w:val="2"/>
              </w:rPr>
              <w:t>ic</w:t>
            </w:r>
            <w:r w:rsidRPr="008E1C97">
              <w:rPr>
                <w:rFonts w:eastAsia="Arial" w:cs="Arial"/>
                <w:bCs/>
                <w:spacing w:val="3"/>
              </w:rPr>
              <w:t>to</w:t>
            </w:r>
            <w:r w:rsidRPr="008E1C97">
              <w:rPr>
                <w:rFonts w:eastAsia="Arial" w:cs="Arial"/>
                <w:bCs/>
                <w:spacing w:val="2"/>
              </w:rPr>
              <w:t>ria</w:t>
            </w:r>
            <w:r w:rsidRPr="008E1C97">
              <w:rPr>
                <w:rFonts w:eastAsia="Arial" w:cs="Arial"/>
                <w:bCs/>
              </w:rPr>
              <w:t xml:space="preserve">n </w:t>
            </w:r>
            <w:r w:rsidRPr="008E1C97">
              <w:rPr>
                <w:rFonts w:eastAsia="Arial" w:cs="Arial"/>
                <w:bCs/>
                <w:spacing w:val="1"/>
              </w:rPr>
              <w:t>E</w:t>
            </w:r>
            <w:r w:rsidRPr="008E1C97">
              <w:rPr>
                <w:rFonts w:eastAsia="Arial" w:cs="Arial"/>
                <w:bCs/>
                <w:spacing w:val="3"/>
              </w:rPr>
              <w:t>qu</w:t>
            </w:r>
            <w:r w:rsidRPr="008E1C97">
              <w:rPr>
                <w:rFonts w:eastAsia="Arial" w:cs="Arial"/>
                <w:bCs/>
                <w:spacing w:val="2"/>
              </w:rPr>
              <w:t>a</w:t>
            </w:r>
            <w:r w:rsidRPr="008E1C97">
              <w:rPr>
                <w:rFonts w:eastAsia="Arial" w:cs="Arial"/>
                <w:bCs/>
              </w:rPr>
              <w:t>l</w:t>
            </w:r>
            <w:r w:rsidRPr="008E1C97">
              <w:rPr>
                <w:rFonts w:eastAsia="Arial" w:cs="Arial"/>
                <w:bCs/>
                <w:spacing w:val="-1"/>
              </w:rPr>
              <w:t xml:space="preserve"> </w:t>
            </w:r>
            <w:r w:rsidRPr="008E1C97">
              <w:rPr>
                <w:rFonts w:eastAsia="Arial" w:cs="Arial"/>
                <w:bCs/>
                <w:spacing w:val="3"/>
              </w:rPr>
              <w:t>Oppo</w:t>
            </w:r>
            <w:r w:rsidRPr="008E1C97">
              <w:rPr>
                <w:rFonts w:eastAsia="Arial" w:cs="Arial"/>
                <w:bCs/>
                <w:spacing w:val="2"/>
              </w:rPr>
              <w:t>r</w:t>
            </w:r>
            <w:r w:rsidRPr="008E1C97">
              <w:rPr>
                <w:rFonts w:eastAsia="Arial" w:cs="Arial"/>
                <w:bCs/>
                <w:spacing w:val="3"/>
              </w:rPr>
              <w:t>t</w:t>
            </w:r>
            <w:r w:rsidRPr="008E1C97">
              <w:rPr>
                <w:rFonts w:eastAsia="Arial" w:cs="Arial"/>
                <w:bCs/>
              </w:rPr>
              <w:t>u</w:t>
            </w:r>
            <w:r w:rsidRPr="008E1C97">
              <w:rPr>
                <w:rFonts w:eastAsia="Arial" w:cs="Arial"/>
                <w:bCs/>
                <w:spacing w:val="3"/>
              </w:rPr>
              <w:t>n</w:t>
            </w:r>
            <w:r w:rsidRPr="008E1C97">
              <w:rPr>
                <w:rFonts w:eastAsia="Arial" w:cs="Arial"/>
                <w:bCs/>
                <w:spacing w:val="2"/>
              </w:rPr>
              <w:t>i</w:t>
            </w:r>
            <w:r w:rsidRPr="008E1C97">
              <w:rPr>
                <w:rFonts w:eastAsia="Arial" w:cs="Arial"/>
                <w:bCs/>
                <w:spacing w:val="3"/>
              </w:rPr>
              <w:t>t</w:t>
            </w:r>
            <w:r w:rsidRPr="008E1C97">
              <w:rPr>
                <w:rFonts w:eastAsia="Arial" w:cs="Arial"/>
                <w:bCs/>
              </w:rPr>
              <w:t>y</w:t>
            </w:r>
            <w:r w:rsidRPr="008E1C97">
              <w:rPr>
                <w:rFonts w:eastAsia="Arial" w:cs="Arial"/>
                <w:bCs/>
                <w:spacing w:val="-9"/>
              </w:rPr>
              <w:t xml:space="preserve"> </w:t>
            </w:r>
            <w:r w:rsidRPr="008E1C97">
              <w:rPr>
                <w:rFonts w:eastAsia="Arial" w:cs="Arial"/>
                <w:bCs/>
                <w:spacing w:val="2"/>
              </w:rPr>
              <w:t>a</w:t>
            </w:r>
            <w:r w:rsidRPr="008E1C97">
              <w:rPr>
                <w:rFonts w:eastAsia="Arial" w:cs="Arial"/>
                <w:bCs/>
                <w:spacing w:val="3"/>
              </w:rPr>
              <w:t>n</w:t>
            </w:r>
            <w:r w:rsidRPr="008E1C97">
              <w:rPr>
                <w:rFonts w:eastAsia="Arial" w:cs="Arial"/>
                <w:bCs/>
              </w:rPr>
              <w:t>d</w:t>
            </w:r>
            <w:r w:rsidRPr="008E1C97">
              <w:rPr>
                <w:rFonts w:eastAsia="Arial" w:cs="Arial"/>
                <w:bCs/>
                <w:spacing w:val="1"/>
              </w:rPr>
              <w:t xml:space="preserve"> </w:t>
            </w:r>
            <w:r w:rsidRPr="008E1C97">
              <w:rPr>
                <w:rFonts w:eastAsia="Arial" w:cs="Arial"/>
                <w:bCs/>
                <w:spacing w:val="2"/>
              </w:rPr>
              <w:t>H</w:t>
            </w:r>
            <w:r w:rsidRPr="008E1C97">
              <w:rPr>
                <w:rFonts w:eastAsia="Arial" w:cs="Arial"/>
                <w:bCs/>
                <w:spacing w:val="3"/>
              </w:rPr>
              <w:t>um</w:t>
            </w:r>
            <w:r w:rsidRPr="008E1C97">
              <w:rPr>
                <w:rFonts w:eastAsia="Arial" w:cs="Arial"/>
                <w:bCs/>
                <w:spacing w:val="2"/>
              </w:rPr>
              <w:t>a</w:t>
            </w:r>
            <w:r w:rsidRPr="008E1C97">
              <w:rPr>
                <w:rFonts w:eastAsia="Arial" w:cs="Arial"/>
                <w:bCs/>
              </w:rPr>
              <w:t>n</w:t>
            </w:r>
            <w:r w:rsidRPr="008E1C97">
              <w:rPr>
                <w:rFonts w:eastAsia="Arial" w:cs="Arial"/>
                <w:bCs/>
                <w:spacing w:val="-2"/>
              </w:rPr>
              <w:t xml:space="preserve"> </w:t>
            </w:r>
            <w:r w:rsidRPr="008E1C97">
              <w:rPr>
                <w:rFonts w:eastAsia="Arial" w:cs="Arial"/>
                <w:bCs/>
                <w:spacing w:val="2"/>
              </w:rPr>
              <w:t>Ri</w:t>
            </w:r>
            <w:r w:rsidRPr="008E1C97">
              <w:rPr>
                <w:rFonts w:eastAsia="Arial" w:cs="Arial"/>
                <w:bCs/>
                <w:spacing w:val="3"/>
              </w:rPr>
              <w:t>ght</w:t>
            </w:r>
            <w:r w:rsidRPr="008E1C97">
              <w:rPr>
                <w:rFonts w:eastAsia="Arial" w:cs="Arial"/>
                <w:bCs/>
              </w:rPr>
              <w:t xml:space="preserve">s </w:t>
            </w:r>
            <w:r w:rsidRPr="008E1C97">
              <w:rPr>
                <w:rFonts w:eastAsia="Arial" w:cs="Arial"/>
                <w:bCs/>
                <w:spacing w:val="2"/>
              </w:rPr>
              <w:t>C</w:t>
            </w:r>
            <w:r w:rsidRPr="008E1C97">
              <w:rPr>
                <w:rFonts w:eastAsia="Arial" w:cs="Arial"/>
                <w:bCs/>
                <w:spacing w:val="3"/>
              </w:rPr>
              <w:t>omm</w:t>
            </w:r>
            <w:r w:rsidRPr="008E1C97">
              <w:rPr>
                <w:rFonts w:eastAsia="Arial" w:cs="Arial"/>
                <w:bCs/>
                <w:spacing w:val="2"/>
              </w:rPr>
              <w:t>issi</w:t>
            </w:r>
            <w:r w:rsidRPr="008E1C97">
              <w:rPr>
                <w:rFonts w:eastAsia="Arial" w:cs="Arial"/>
                <w:bCs/>
                <w:spacing w:val="3"/>
              </w:rPr>
              <w:t>o</w:t>
            </w:r>
            <w:r w:rsidRPr="008E1C97">
              <w:rPr>
                <w:rFonts w:eastAsia="Arial" w:cs="Arial"/>
                <w:bCs/>
              </w:rPr>
              <w:t>n</w:t>
            </w:r>
            <w:r w:rsidRPr="008E1C97">
              <w:rPr>
                <w:rFonts w:eastAsia="Arial" w:cs="Arial"/>
                <w:bCs/>
                <w:spacing w:val="-7"/>
              </w:rPr>
              <w:t xml:space="preserve"> </w:t>
            </w:r>
            <w:r w:rsidRPr="008E1C97">
              <w:rPr>
                <w:rFonts w:eastAsia="Arial" w:cs="Arial"/>
                <w:bCs/>
                <w:spacing w:val="2"/>
              </w:rPr>
              <w:t>rela</w:t>
            </w:r>
            <w:r w:rsidRPr="008E1C97">
              <w:rPr>
                <w:rFonts w:eastAsia="Arial" w:cs="Arial"/>
                <w:bCs/>
                <w:spacing w:val="3"/>
              </w:rPr>
              <w:t>t</w:t>
            </w:r>
            <w:r w:rsidRPr="008E1C97">
              <w:rPr>
                <w:rFonts w:eastAsia="Arial" w:cs="Arial"/>
                <w:bCs/>
                <w:spacing w:val="2"/>
              </w:rPr>
              <w:t>i</w:t>
            </w:r>
            <w:r w:rsidRPr="008E1C97">
              <w:rPr>
                <w:rFonts w:eastAsia="Arial" w:cs="Arial"/>
                <w:bCs/>
                <w:spacing w:val="3"/>
              </w:rPr>
              <w:t>n</w:t>
            </w:r>
            <w:r w:rsidRPr="008E1C97">
              <w:rPr>
                <w:rFonts w:eastAsia="Arial" w:cs="Arial"/>
                <w:bCs/>
              </w:rPr>
              <w:t>g</w:t>
            </w:r>
            <w:r w:rsidRPr="008E1C97">
              <w:rPr>
                <w:rFonts w:eastAsia="Arial" w:cs="Arial"/>
                <w:bCs/>
                <w:spacing w:val="-2"/>
              </w:rPr>
              <w:t xml:space="preserve"> </w:t>
            </w:r>
            <w:r w:rsidRPr="008E1C97">
              <w:rPr>
                <w:rFonts w:eastAsia="Arial" w:cs="Arial"/>
                <w:bCs/>
                <w:spacing w:val="1"/>
              </w:rPr>
              <w:t>t</w:t>
            </w:r>
            <w:r w:rsidRPr="008E1C97">
              <w:rPr>
                <w:rFonts w:eastAsia="Arial" w:cs="Arial"/>
                <w:bCs/>
              </w:rPr>
              <w:t>o</w:t>
            </w:r>
            <w:r w:rsidRPr="008E1C97">
              <w:rPr>
                <w:rFonts w:eastAsia="Arial" w:cs="Arial"/>
                <w:bCs/>
                <w:spacing w:val="3"/>
              </w:rPr>
              <w:t xml:space="preserve"> </w:t>
            </w:r>
            <w:r>
              <w:rPr>
                <w:rFonts w:eastAsia="Arial" w:cs="Arial"/>
                <w:bCs/>
                <w:spacing w:val="2"/>
              </w:rPr>
              <w:t>unfair gender practices</w:t>
            </w:r>
            <w:r w:rsidRPr="008E1C97">
              <w:rPr>
                <w:rFonts w:eastAsia="Arial" w:cs="Arial"/>
                <w:bCs/>
              </w:rPr>
              <w:t>?</w:t>
            </w:r>
          </w:p>
        </w:tc>
        <w:tc>
          <w:tcPr>
            <w:tcW w:w="2879" w:type="dxa"/>
          </w:tcPr>
          <w:p w14:paraId="08323E40" w14:textId="77777777" w:rsidR="009E383A" w:rsidRDefault="009E383A" w:rsidP="00BE4C28">
            <w:pPr>
              <w:rPr>
                <w:rFonts w:eastAsia="Arial"/>
              </w:rPr>
            </w:pPr>
            <w:r>
              <w:rPr>
                <w:rFonts w:eastAsia="Arial"/>
              </w:rPr>
              <w:t>Yes / No</w:t>
            </w:r>
          </w:p>
        </w:tc>
      </w:tr>
      <w:tr w:rsidR="009E383A" w14:paraId="30898017" w14:textId="77777777" w:rsidTr="00BE4C28">
        <w:tc>
          <w:tcPr>
            <w:tcW w:w="988" w:type="dxa"/>
          </w:tcPr>
          <w:p w14:paraId="09AFEA2B" w14:textId="77777777" w:rsidR="009E383A" w:rsidRDefault="009E383A" w:rsidP="00BE4C28">
            <w:pPr>
              <w:rPr>
                <w:rFonts w:eastAsia="Arial"/>
              </w:rPr>
            </w:pPr>
            <w:r>
              <w:rPr>
                <w:rFonts w:eastAsia="Arial"/>
              </w:rPr>
              <w:t>8b</w:t>
            </w:r>
          </w:p>
        </w:tc>
        <w:tc>
          <w:tcPr>
            <w:tcW w:w="4770" w:type="dxa"/>
          </w:tcPr>
          <w:p w14:paraId="3CB73675" w14:textId="5F0415EA" w:rsidR="009E383A" w:rsidRPr="00741460" w:rsidRDefault="009E383A" w:rsidP="00BE4C28">
            <w:pPr>
              <w:rPr>
                <w:rFonts w:eastAsia="Arial" w:cs="Arial"/>
                <w:bCs/>
                <w:spacing w:val="2"/>
              </w:rPr>
            </w:pPr>
            <w:r w:rsidRPr="00741460">
              <w:rPr>
                <w:rFonts w:eastAsia="Arial" w:cs="Arial"/>
                <w:bCs/>
                <w:spacing w:val="2"/>
              </w:rPr>
              <w:t>a</w:t>
            </w:r>
            <w:r w:rsidRPr="00741460">
              <w:rPr>
                <w:rFonts w:eastAsia="Arial" w:cs="Arial"/>
                <w:bCs/>
                <w:spacing w:val="3"/>
              </w:rPr>
              <w:t>n</w:t>
            </w:r>
            <w:r w:rsidRPr="00741460">
              <w:rPr>
                <w:rFonts w:eastAsia="Arial" w:cs="Arial"/>
                <w:bCs/>
              </w:rPr>
              <w:t>y</w:t>
            </w:r>
            <w:r w:rsidRPr="00741460">
              <w:rPr>
                <w:rFonts w:eastAsia="Arial" w:cs="Arial"/>
                <w:bCs/>
                <w:spacing w:val="-1"/>
              </w:rPr>
              <w:t xml:space="preserve"> </w:t>
            </w:r>
            <w:r w:rsidRPr="00741460">
              <w:rPr>
                <w:rFonts w:eastAsia="Arial" w:cs="Arial"/>
                <w:bCs/>
                <w:spacing w:val="2"/>
              </w:rPr>
              <w:t>c</w:t>
            </w:r>
            <w:r w:rsidRPr="00741460">
              <w:rPr>
                <w:rFonts w:eastAsia="Arial" w:cs="Arial"/>
                <w:bCs/>
                <w:spacing w:val="3"/>
              </w:rPr>
              <w:t>u</w:t>
            </w:r>
            <w:r w:rsidRPr="00741460">
              <w:rPr>
                <w:rFonts w:eastAsia="Arial" w:cs="Arial"/>
                <w:bCs/>
                <w:spacing w:val="4"/>
              </w:rPr>
              <w:t>r</w:t>
            </w:r>
            <w:r w:rsidRPr="00741460">
              <w:rPr>
                <w:rFonts w:eastAsia="Arial" w:cs="Arial"/>
                <w:bCs/>
                <w:spacing w:val="2"/>
              </w:rPr>
              <w:t>re</w:t>
            </w:r>
            <w:r w:rsidRPr="00741460">
              <w:rPr>
                <w:rFonts w:eastAsia="Arial" w:cs="Arial"/>
                <w:bCs/>
                <w:spacing w:val="3"/>
              </w:rPr>
              <w:t>n</w:t>
            </w:r>
            <w:r w:rsidRPr="00741460">
              <w:rPr>
                <w:rFonts w:eastAsia="Arial" w:cs="Arial"/>
                <w:bCs/>
              </w:rPr>
              <w:t>t</w:t>
            </w:r>
            <w:r w:rsidRPr="00741460">
              <w:rPr>
                <w:rFonts w:eastAsia="Arial" w:cs="Arial"/>
                <w:bCs/>
                <w:spacing w:val="-2"/>
              </w:rPr>
              <w:t xml:space="preserve"> </w:t>
            </w:r>
            <w:r w:rsidRPr="00741460">
              <w:rPr>
                <w:rFonts w:eastAsia="Arial" w:cs="Arial"/>
                <w:bCs/>
                <w:spacing w:val="2"/>
              </w:rPr>
              <w:t>i</w:t>
            </w:r>
            <w:r w:rsidRPr="00741460">
              <w:rPr>
                <w:rFonts w:eastAsia="Arial" w:cs="Arial"/>
                <w:bCs/>
                <w:spacing w:val="3"/>
              </w:rPr>
              <w:t>n</w:t>
            </w:r>
            <w:r w:rsidRPr="00741460">
              <w:rPr>
                <w:rFonts w:eastAsia="Arial" w:cs="Arial"/>
                <w:bCs/>
                <w:spacing w:val="4"/>
              </w:rPr>
              <w:t>v</w:t>
            </w:r>
            <w:r w:rsidRPr="00741460">
              <w:rPr>
                <w:rFonts w:eastAsia="Arial" w:cs="Arial"/>
                <w:bCs/>
                <w:spacing w:val="2"/>
              </w:rPr>
              <w:t>es</w:t>
            </w:r>
            <w:r w:rsidRPr="00741460">
              <w:rPr>
                <w:rFonts w:eastAsia="Arial" w:cs="Arial"/>
                <w:bCs/>
                <w:spacing w:val="3"/>
              </w:rPr>
              <w:t>t</w:t>
            </w:r>
            <w:r w:rsidRPr="00741460">
              <w:rPr>
                <w:rFonts w:eastAsia="Arial" w:cs="Arial"/>
                <w:bCs/>
                <w:spacing w:val="2"/>
              </w:rPr>
              <w:t>i</w:t>
            </w:r>
            <w:r w:rsidRPr="00741460">
              <w:rPr>
                <w:rFonts w:eastAsia="Arial" w:cs="Arial"/>
                <w:bCs/>
                <w:spacing w:val="3"/>
              </w:rPr>
              <w:t>g</w:t>
            </w:r>
            <w:r w:rsidRPr="00741460">
              <w:rPr>
                <w:rFonts w:eastAsia="Arial" w:cs="Arial"/>
                <w:bCs/>
              </w:rPr>
              <w:t>a</w:t>
            </w:r>
            <w:r w:rsidRPr="00741460">
              <w:rPr>
                <w:rFonts w:eastAsia="Arial" w:cs="Arial"/>
                <w:bCs/>
                <w:spacing w:val="3"/>
              </w:rPr>
              <w:t>t</w:t>
            </w:r>
            <w:r w:rsidRPr="00741460">
              <w:rPr>
                <w:rFonts w:eastAsia="Arial" w:cs="Arial"/>
                <w:bCs/>
                <w:spacing w:val="2"/>
              </w:rPr>
              <w:t>i</w:t>
            </w:r>
            <w:r w:rsidRPr="00741460">
              <w:rPr>
                <w:rFonts w:eastAsia="Arial" w:cs="Arial"/>
                <w:bCs/>
                <w:spacing w:val="3"/>
              </w:rPr>
              <w:t>o</w:t>
            </w:r>
            <w:r w:rsidRPr="00741460">
              <w:rPr>
                <w:rFonts w:eastAsia="Arial" w:cs="Arial"/>
                <w:bCs/>
              </w:rPr>
              <w:t>ns</w:t>
            </w:r>
            <w:r w:rsidRPr="00741460">
              <w:rPr>
                <w:rFonts w:eastAsia="Arial" w:cs="Arial"/>
                <w:bCs/>
                <w:spacing w:val="-9"/>
              </w:rPr>
              <w:t xml:space="preserve"> </w:t>
            </w:r>
            <w:r w:rsidRPr="00741460">
              <w:rPr>
                <w:rFonts w:eastAsia="Arial" w:cs="Arial"/>
                <w:bCs/>
              </w:rPr>
              <w:t>/</w:t>
            </w:r>
            <w:r w:rsidRPr="00741460">
              <w:rPr>
                <w:rFonts w:eastAsia="Arial" w:cs="Arial"/>
                <w:bCs/>
                <w:spacing w:val="3"/>
              </w:rPr>
              <w:t xml:space="preserve"> p</w:t>
            </w:r>
            <w:r w:rsidRPr="00741460">
              <w:rPr>
                <w:rFonts w:eastAsia="Arial" w:cs="Arial"/>
                <w:bCs/>
                <w:spacing w:val="2"/>
              </w:rPr>
              <w:t>r</w:t>
            </w:r>
            <w:r w:rsidRPr="00741460">
              <w:rPr>
                <w:rFonts w:eastAsia="Arial" w:cs="Arial"/>
                <w:bCs/>
                <w:spacing w:val="3"/>
              </w:rPr>
              <w:t>o</w:t>
            </w:r>
            <w:r w:rsidRPr="00741460">
              <w:rPr>
                <w:rFonts w:eastAsia="Arial" w:cs="Arial"/>
                <w:bCs/>
                <w:spacing w:val="2"/>
              </w:rPr>
              <w:t>cee</w:t>
            </w:r>
            <w:r w:rsidRPr="00741460">
              <w:rPr>
                <w:rFonts w:eastAsia="Arial" w:cs="Arial"/>
                <w:bCs/>
                <w:spacing w:val="3"/>
              </w:rPr>
              <w:t>d</w:t>
            </w:r>
            <w:r w:rsidRPr="00741460">
              <w:rPr>
                <w:rFonts w:eastAsia="Arial" w:cs="Arial"/>
                <w:bCs/>
                <w:spacing w:val="2"/>
              </w:rPr>
              <w:t>i</w:t>
            </w:r>
            <w:r w:rsidRPr="00741460">
              <w:rPr>
                <w:rFonts w:eastAsia="Arial" w:cs="Arial"/>
                <w:bCs/>
                <w:spacing w:val="3"/>
              </w:rPr>
              <w:t>ng</w:t>
            </w:r>
            <w:r w:rsidRPr="00741460">
              <w:rPr>
                <w:rFonts w:eastAsia="Arial" w:cs="Arial"/>
                <w:bCs/>
              </w:rPr>
              <w:t>s</w:t>
            </w:r>
            <w:r w:rsidRPr="00741460">
              <w:rPr>
                <w:rFonts w:eastAsia="Arial" w:cs="Arial"/>
                <w:bCs/>
                <w:spacing w:val="-8"/>
              </w:rPr>
              <w:t xml:space="preserve"> </w:t>
            </w:r>
            <w:r w:rsidRPr="00741460">
              <w:rPr>
                <w:rFonts w:eastAsia="Arial" w:cs="Arial"/>
                <w:bCs/>
                <w:spacing w:val="2"/>
              </w:rPr>
              <w:t>i</w:t>
            </w:r>
            <w:r w:rsidRPr="00741460">
              <w:rPr>
                <w:rFonts w:eastAsia="Arial" w:cs="Arial"/>
                <w:bCs/>
              </w:rPr>
              <w:t xml:space="preserve">n </w:t>
            </w:r>
            <w:r w:rsidRPr="00741460">
              <w:rPr>
                <w:rFonts w:eastAsia="Arial" w:cs="Arial"/>
                <w:bCs/>
                <w:spacing w:val="2"/>
              </w:rPr>
              <w:t>res</w:t>
            </w:r>
            <w:r w:rsidRPr="00741460">
              <w:rPr>
                <w:rFonts w:eastAsia="Arial" w:cs="Arial"/>
                <w:bCs/>
                <w:spacing w:val="3"/>
              </w:rPr>
              <w:t>p</w:t>
            </w:r>
            <w:r w:rsidRPr="00741460">
              <w:rPr>
                <w:rFonts w:eastAsia="Arial" w:cs="Arial"/>
                <w:bCs/>
                <w:spacing w:val="2"/>
              </w:rPr>
              <w:t>ec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rPr>
              <w:t>a</w:t>
            </w:r>
            <w:r w:rsidRPr="00741460">
              <w:rPr>
                <w:rFonts w:eastAsia="Arial" w:cs="Arial"/>
                <w:bCs/>
                <w:spacing w:val="3"/>
              </w:rPr>
              <w:t xml:space="preserve"> po</w:t>
            </w:r>
            <w:r w:rsidRPr="00741460">
              <w:rPr>
                <w:rFonts w:eastAsia="Arial" w:cs="Arial"/>
                <w:bCs/>
                <w:spacing w:val="2"/>
              </w:rPr>
              <w:t>s</w:t>
            </w:r>
            <w:r w:rsidRPr="00741460">
              <w:rPr>
                <w:rFonts w:eastAsia="Arial" w:cs="Arial"/>
                <w:bCs/>
                <w:spacing w:val="6"/>
              </w:rPr>
              <w:t>s</w:t>
            </w:r>
            <w:r w:rsidRPr="00741460">
              <w:rPr>
                <w:rFonts w:eastAsia="Arial" w:cs="Arial"/>
                <w:bCs/>
                <w:spacing w:val="2"/>
              </w:rPr>
              <w:t>i</w:t>
            </w:r>
            <w:r w:rsidRPr="00741460">
              <w:rPr>
                <w:rFonts w:eastAsia="Arial" w:cs="Arial"/>
                <w:bCs/>
                <w:spacing w:val="3"/>
              </w:rPr>
              <w:t>b</w:t>
            </w:r>
            <w:r w:rsidRPr="00741460">
              <w:rPr>
                <w:rFonts w:eastAsia="Arial" w:cs="Arial"/>
                <w:bCs/>
                <w:spacing w:val="2"/>
              </w:rPr>
              <w:t>l</w:t>
            </w:r>
            <w:r w:rsidRPr="00741460">
              <w:rPr>
                <w:rFonts w:eastAsia="Arial" w:cs="Arial"/>
                <w:bCs/>
              </w:rPr>
              <w:t>e</w:t>
            </w:r>
            <w:r w:rsidRPr="00741460">
              <w:rPr>
                <w:rFonts w:eastAsia="Arial" w:cs="Arial"/>
                <w:bCs/>
                <w:spacing w:val="-4"/>
              </w:rPr>
              <w:t xml:space="preserve"> </w:t>
            </w:r>
            <w:r w:rsidRPr="00741460">
              <w:rPr>
                <w:rFonts w:eastAsia="Arial" w:cs="Arial"/>
                <w:bCs/>
                <w:spacing w:val="3"/>
              </w:rPr>
              <w:t>b</w:t>
            </w:r>
            <w:r w:rsidRPr="00741460">
              <w:rPr>
                <w:rFonts w:eastAsia="Arial" w:cs="Arial"/>
                <w:bCs/>
                <w:spacing w:val="2"/>
              </w:rPr>
              <w:t>reac</w:t>
            </w:r>
            <w:r w:rsidRPr="00741460">
              <w:rPr>
                <w:rFonts w:eastAsia="Arial" w:cs="Arial"/>
                <w:bCs/>
              </w:rPr>
              <w:t>h</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th</w:t>
            </w:r>
            <w:r w:rsidRPr="00741460">
              <w:rPr>
                <w:rFonts w:eastAsia="Arial" w:cs="Arial"/>
                <w:bCs/>
              </w:rPr>
              <w:t>e</w:t>
            </w:r>
            <w:r w:rsidRPr="00741460">
              <w:rPr>
                <w:rFonts w:eastAsia="Arial" w:cs="Arial"/>
                <w:bCs/>
                <w:spacing w:val="1"/>
              </w:rPr>
              <w:t xml:space="preserve"> V</w:t>
            </w:r>
            <w:r w:rsidRPr="00741460">
              <w:rPr>
                <w:rFonts w:eastAsia="Arial" w:cs="Arial"/>
                <w:bCs/>
                <w:spacing w:val="2"/>
              </w:rPr>
              <w:t>ic</w:t>
            </w:r>
            <w:r w:rsidRPr="00741460">
              <w:rPr>
                <w:rFonts w:eastAsia="Arial" w:cs="Arial"/>
                <w:bCs/>
                <w:spacing w:val="3"/>
              </w:rPr>
              <w:t>to</w:t>
            </w:r>
            <w:r w:rsidRPr="00741460">
              <w:rPr>
                <w:rFonts w:eastAsia="Arial" w:cs="Arial"/>
                <w:bCs/>
                <w:spacing w:val="2"/>
              </w:rPr>
              <w:t>ria</w:t>
            </w:r>
            <w:r w:rsidRPr="00741460">
              <w:rPr>
                <w:rFonts w:eastAsia="Arial" w:cs="Arial"/>
                <w:bCs/>
              </w:rPr>
              <w:t xml:space="preserve">n </w:t>
            </w:r>
            <w:r w:rsidRPr="00741460">
              <w:rPr>
                <w:rFonts w:eastAsia="Arial" w:cs="Arial"/>
                <w:bCs/>
                <w:spacing w:val="1"/>
              </w:rPr>
              <w:t>E</w:t>
            </w:r>
            <w:r w:rsidRPr="00741460">
              <w:rPr>
                <w:rFonts w:eastAsia="Arial" w:cs="Arial"/>
                <w:bCs/>
                <w:spacing w:val="3"/>
              </w:rPr>
              <w:t>qu</w:t>
            </w:r>
            <w:r w:rsidRPr="00741460">
              <w:rPr>
                <w:rFonts w:eastAsia="Arial" w:cs="Arial"/>
                <w:bCs/>
                <w:spacing w:val="2"/>
              </w:rPr>
              <w:t>a</w:t>
            </w:r>
            <w:r w:rsidRPr="00741460">
              <w:rPr>
                <w:rFonts w:eastAsia="Arial" w:cs="Arial"/>
                <w:bCs/>
              </w:rPr>
              <w:t>l</w:t>
            </w:r>
            <w:r w:rsidRPr="00741460">
              <w:rPr>
                <w:rFonts w:eastAsia="Arial" w:cs="Arial"/>
                <w:bCs/>
                <w:spacing w:val="-1"/>
              </w:rPr>
              <w:t xml:space="preserve"> </w:t>
            </w:r>
            <w:r w:rsidRPr="00741460">
              <w:rPr>
                <w:rFonts w:eastAsia="Arial" w:cs="Arial"/>
                <w:bCs/>
                <w:spacing w:val="3"/>
              </w:rPr>
              <w:t>Oppo</w:t>
            </w:r>
            <w:r w:rsidRPr="00741460">
              <w:rPr>
                <w:rFonts w:eastAsia="Arial" w:cs="Arial"/>
                <w:bCs/>
                <w:spacing w:val="2"/>
              </w:rPr>
              <w:t>r</w:t>
            </w:r>
            <w:r w:rsidRPr="00741460">
              <w:rPr>
                <w:rFonts w:eastAsia="Arial" w:cs="Arial"/>
                <w:bCs/>
                <w:spacing w:val="3"/>
              </w:rPr>
              <w:t>t</w:t>
            </w:r>
            <w:r w:rsidRPr="00741460">
              <w:rPr>
                <w:rFonts w:eastAsia="Arial" w:cs="Arial"/>
                <w:bCs/>
              </w:rPr>
              <w:t>u</w:t>
            </w:r>
            <w:r w:rsidRPr="00741460">
              <w:rPr>
                <w:rFonts w:eastAsia="Arial" w:cs="Arial"/>
                <w:bCs/>
                <w:spacing w:val="3"/>
              </w:rPr>
              <w:t>n</w:t>
            </w:r>
            <w:r w:rsidRPr="00741460">
              <w:rPr>
                <w:rFonts w:eastAsia="Arial" w:cs="Arial"/>
                <w:bCs/>
                <w:spacing w:val="2"/>
              </w:rPr>
              <w:t>i</w:t>
            </w:r>
            <w:r w:rsidRPr="00741460">
              <w:rPr>
                <w:rFonts w:eastAsia="Arial" w:cs="Arial"/>
                <w:bCs/>
                <w:spacing w:val="3"/>
              </w:rPr>
              <w:t>t</w:t>
            </w:r>
            <w:r w:rsidRPr="00741460">
              <w:rPr>
                <w:rFonts w:eastAsia="Arial" w:cs="Arial"/>
                <w:bCs/>
              </w:rPr>
              <w:t>y</w:t>
            </w:r>
            <w:r w:rsidRPr="00741460">
              <w:rPr>
                <w:rFonts w:eastAsia="Arial" w:cs="Arial"/>
                <w:bCs/>
                <w:spacing w:val="-7"/>
              </w:rPr>
              <w:t xml:space="preserve"> </w:t>
            </w:r>
            <w:r w:rsidRPr="00741460">
              <w:rPr>
                <w:rFonts w:eastAsia="Arial" w:cs="Arial"/>
                <w:bCs/>
                <w:spacing w:val="-2"/>
              </w:rPr>
              <w:t>A</w:t>
            </w:r>
            <w:r w:rsidRPr="00741460">
              <w:rPr>
                <w:rFonts w:eastAsia="Arial" w:cs="Arial"/>
                <w:bCs/>
                <w:spacing w:val="2"/>
              </w:rPr>
              <w:t>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r</w:t>
            </w:r>
            <w:r w:rsidRPr="00741460">
              <w:rPr>
                <w:rFonts w:eastAsia="Arial" w:cs="Arial"/>
                <w:bCs/>
                <w:spacing w:val="4"/>
              </w:rPr>
              <w:t xml:space="preserve"> </w:t>
            </w:r>
            <w:r w:rsidRPr="00741460">
              <w:rPr>
                <w:rFonts w:eastAsia="Arial" w:cs="Arial"/>
                <w:bCs/>
                <w:spacing w:val="2"/>
              </w:rPr>
              <w:t>C</w:t>
            </w:r>
            <w:r w:rsidRPr="00741460">
              <w:rPr>
                <w:rFonts w:eastAsia="Arial" w:cs="Arial"/>
                <w:bCs/>
                <w:spacing w:val="3"/>
              </w:rPr>
              <w:t>h</w:t>
            </w:r>
            <w:r w:rsidRPr="00741460">
              <w:rPr>
                <w:rFonts w:eastAsia="Arial" w:cs="Arial"/>
                <w:bCs/>
                <w:spacing w:val="2"/>
              </w:rPr>
              <w:t>ar</w:t>
            </w:r>
            <w:r w:rsidRPr="00741460">
              <w:rPr>
                <w:rFonts w:eastAsia="Arial" w:cs="Arial"/>
                <w:bCs/>
                <w:spacing w:val="3"/>
              </w:rPr>
              <w:t>t</w:t>
            </w:r>
            <w:r w:rsidRPr="00741460">
              <w:rPr>
                <w:rFonts w:eastAsia="Arial" w:cs="Arial"/>
                <w:bCs/>
                <w:spacing w:val="2"/>
              </w:rPr>
              <w:t>e</w:t>
            </w:r>
            <w:r w:rsidRPr="00741460">
              <w:rPr>
                <w:rFonts w:eastAsia="Arial" w:cs="Arial"/>
                <w:bCs/>
              </w:rPr>
              <w:t>r</w:t>
            </w:r>
            <w:r w:rsidRPr="00741460">
              <w:rPr>
                <w:rFonts w:eastAsia="Arial" w:cs="Arial"/>
                <w:bCs/>
                <w:spacing w:val="-3"/>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spacing w:val="2"/>
              </w:rPr>
              <w:t>H</w:t>
            </w:r>
            <w:r w:rsidRPr="00741460">
              <w:rPr>
                <w:rFonts w:eastAsia="Arial" w:cs="Arial"/>
                <w:bCs/>
                <w:spacing w:val="3"/>
              </w:rPr>
              <w:t>um</w:t>
            </w:r>
            <w:r w:rsidRPr="00741460">
              <w:rPr>
                <w:rFonts w:eastAsia="Arial" w:cs="Arial"/>
                <w:bCs/>
                <w:spacing w:val="2"/>
              </w:rPr>
              <w:t>a</w:t>
            </w:r>
            <w:r w:rsidRPr="00741460">
              <w:rPr>
                <w:rFonts w:eastAsia="Arial" w:cs="Arial"/>
                <w:bCs/>
              </w:rPr>
              <w:t>n</w:t>
            </w:r>
            <w:r>
              <w:rPr>
                <w:rFonts w:eastAsia="Arial" w:cs="Arial"/>
                <w:bCs/>
              </w:rPr>
              <w:t xml:space="preserve"> Rights relating to unfair gender practices?</w:t>
            </w:r>
          </w:p>
        </w:tc>
        <w:tc>
          <w:tcPr>
            <w:tcW w:w="2879" w:type="dxa"/>
          </w:tcPr>
          <w:p w14:paraId="5BB1013E" w14:textId="77777777" w:rsidR="009E383A" w:rsidRDefault="009E383A" w:rsidP="00BE4C28">
            <w:pPr>
              <w:rPr>
                <w:rFonts w:eastAsia="Arial"/>
              </w:rPr>
            </w:pPr>
            <w:r>
              <w:rPr>
                <w:rFonts w:eastAsia="Arial"/>
              </w:rPr>
              <w:t>Yes / No</w:t>
            </w:r>
          </w:p>
        </w:tc>
      </w:tr>
      <w:tr w:rsidR="009E383A" w14:paraId="79E5FE95" w14:textId="77777777" w:rsidTr="00BE4C28">
        <w:tc>
          <w:tcPr>
            <w:tcW w:w="988" w:type="dxa"/>
          </w:tcPr>
          <w:p w14:paraId="39A5BC68" w14:textId="35E10A53" w:rsidR="009E383A" w:rsidRDefault="009E383A" w:rsidP="00BE4C28">
            <w:pPr>
              <w:rPr>
                <w:rFonts w:eastAsia="Arial"/>
              </w:rPr>
            </w:pPr>
            <w:r>
              <w:rPr>
                <w:rFonts w:eastAsia="Arial"/>
              </w:rPr>
              <w:t>8c</w:t>
            </w:r>
          </w:p>
        </w:tc>
        <w:tc>
          <w:tcPr>
            <w:tcW w:w="4770" w:type="dxa"/>
          </w:tcPr>
          <w:p w14:paraId="2639B16F" w14:textId="67593360" w:rsidR="009E383A" w:rsidRPr="009E383A" w:rsidRDefault="009E383A" w:rsidP="00BE4C28">
            <w:pPr>
              <w:rPr>
                <w:rFonts w:eastAsia="Arial" w:cs="Arial"/>
                <w:bCs/>
                <w:spacing w:val="2"/>
              </w:rPr>
            </w:pPr>
            <w:r>
              <w:rPr>
                <w:rFonts w:eastAsia="Arial" w:cs="Arial"/>
                <w:bCs/>
                <w:spacing w:val="2"/>
              </w:rPr>
              <w:t>Any notices of non-compliance or potential non-compliance with requirements under the Workplace Gender Equality Act 2012 if your organisation is subject to reporting under this Act?</w:t>
            </w:r>
          </w:p>
        </w:tc>
        <w:tc>
          <w:tcPr>
            <w:tcW w:w="2879" w:type="dxa"/>
          </w:tcPr>
          <w:p w14:paraId="0E58A606" w14:textId="62429C2A" w:rsidR="009E383A" w:rsidRDefault="009E383A" w:rsidP="00BE4C28">
            <w:pPr>
              <w:rPr>
                <w:rFonts w:eastAsia="Arial"/>
              </w:rPr>
            </w:pPr>
            <w:r>
              <w:rPr>
                <w:rFonts w:eastAsia="Arial"/>
              </w:rPr>
              <w:t>Yes / No</w:t>
            </w:r>
          </w:p>
        </w:tc>
      </w:tr>
      <w:tr w:rsidR="009E383A" w14:paraId="3515096D" w14:textId="77777777" w:rsidTr="00BE4C28">
        <w:tc>
          <w:tcPr>
            <w:tcW w:w="988" w:type="dxa"/>
          </w:tcPr>
          <w:p w14:paraId="2603C0A8" w14:textId="77777777" w:rsidR="009E383A" w:rsidRDefault="009E383A" w:rsidP="00BE4C28">
            <w:pPr>
              <w:rPr>
                <w:rFonts w:eastAsia="Arial"/>
              </w:rPr>
            </w:pPr>
            <w:r>
              <w:rPr>
                <w:rFonts w:eastAsia="Arial"/>
              </w:rPr>
              <w:t>Note</w:t>
            </w:r>
          </w:p>
        </w:tc>
        <w:tc>
          <w:tcPr>
            <w:tcW w:w="4770" w:type="dxa"/>
          </w:tcPr>
          <w:p w14:paraId="7902BFC0" w14:textId="576AD184" w:rsidR="009E383A" w:rsidRPr="009E383A" w:rsidRDefault="009E383A" w:rsidP="00BE4C28">
            <w:pPr>
              <w:rPr>
                <w:rFonts w:eastAsia="Arial" w:cs="Arial"/>
                <w:b/>
                <w:spacing w:val="2"/>
              </w:rPr>
            </w:pPr>
            <w:r>
              <w:rPr>
                <w:rFonts w:eastAsia="Arial" w:cs="Arial"/>
                <w:b/>
                <w:spacing w:val="2"/>
              </w:rPr>
              <w:t>General comments, explanations for any ‘No’ responses to Q7 and Q8 and/or any steps being taken in relation to these items</w:t>
            </w:r>
          </w:p>
        </w:tc>
        <w:tc>
          <w:tcPr>
            <w:tcW w:w="2879" w:type="dxa"/>
          </w:tcPr>
          <w:p w14:paraId="798316F7" w14:textId="7487D1D7" w:rsidR="009E383A" w:rsidRDefault="009E383A" w:rsidP="00BE4C28">
            <w:pPr>
              <w:rPr>
                <w:rFonts w:eastAsia="Arial"/>
              </w:rPr>
            </w:pPr>
            <w:r>
              <w:rPr>
                <w:rFonts w:eastAsia="Arial"/>
              </w:rPr>
              <w:t>Provide details here</w:t>
            </w:r>
          </w:p>
        </w:tc>
      </w:tr>
    </w:tbl>
    <w:p w14:paraId="4F91685D" w14:textId="3FD1243B" w:rsidR="00202E2B" w:rsidRDefault="00202E2B"/>
    <w:tbl>
      <w:tblPr>
        <w:tblStyle w:val="TableGrid"/>
        <w:tblW w:w="0" w:type="auto"/>
        <w:tblLook w:val="04A0" w:firstRow="1" w:lastRow="0" w:firstColumn="1" w:lastColumn="0" w:noHBand="0" w:noVBand="1"/>
      </w:tblPr>
      <w:tblGrid>
        <w:gridCol w:w="988"/>
        <w:gridCol w:w="4770"/>
        <w:gridCol w:w="2879"/>
      </w:tblGrid>
      <w:tr w:rsidR="00202E2B" w:rsidRPr="002645D1" w14:paraId="30F18271" w14:textId="77777777" w:rsidTr="001C3B57">
        <w:trPr>
          <w:tblHeader/>
        </w:trPr>
        <w:tc>
          <w:tcPr>
            <w:tcW w:w="988" w:type="dxa"/>
          </w:tcPr>
          <w:p w14:paraId="07D44DF1" w14:textId="77777777" w:rsidR="00202E2B" w:rsidRPr="002645D1" w:rsidRDefault="00202E2B" w:rsidP="001C3B57">
            <w:pPr>
              <w:rPr>
                <w:rFonts w:eastAsia="Arial"/>
                <w:b/>
                <w:bCs/>
              </w:rPr>
            </w:pPr>
            <w:r w:rsidRPr="002645D1">
              <w:rPr>
                <w:rFonts w:eastAsia="Arial"/>
                <w:b/>
                <w:bCs/>
              </w:rPr>
              <w:t>Part E</w:t>
            </w:r>
          </w:p>
        </w:tc>
        <w:tc>
          <w:tcPr>
            <w:tcW w:w="4770" w:type="dxa"/>
          </w:tcPr>
          <w:p w14:paraId="76BEDC88" w14:textId="77777777" w:rsidR="00202E2B" w:rsidRPr="002645D1" w:rsidRDefault="00202E2B" w:rsidP="001C3B57">
            <w:pPr>
              <w:rPr>
                <w:rFonts w:eastAsia="Arial"/>
                <w:b/>
                <w:bCs/>
              </w:rPr>
            </w:pPr>
            <w:r w:rsidRPr="002645D1">
              <w:rPr>
                <w:rFonts w:eastAsia="Arial"/>
                <w:b/>
                <w:bCs/>
              </w:rPr>
              <w:t>Family Violence leave policy</w:t>
            </w:r>
          </w:p>
        </w:tc>
        <w:tc>
          <w:tcPr>
            <w:tcW w:w="2879" w:type="dxa"/>
          </w:tcPr>
          <w:p w14:paraId="131F4046" w14:textId="77777777" w:rsidR="00202E2B" w:rsidRPr="002645D1" w:rsidRDefault="00202E2B" w:rsidP="001C3B57">
            <w:pPr>
              <w:rPr>
                <w:rFonts w:eastAsia="Arial"/>
                <w:b/>
                <w:bCs/>
              </w:rPr>
            </w:pPr>
            <w:r w:rsidRPr="002645D1">
              <w:rPr>
                <w:rFonts w:eastAsia="Arial"/>
                <w:b/>
                <w:bCs/>
              </w:rPr>
              <w:t>Answer</w:t>
            </w:r>
          </w:p>
        </w:tc>
      </w:tr>
      <w:tr w:rsidR="00202E2B" w14:paraId="19E3B074" w14:textId="77777777" w:rsidTr="001C3B57">
        <w:tc>
          <w:tcPr>
            <w:tcW w:w="988" w:type="dxa"/>
          </w:tcPr>
          <w:p w14:paraId="3C25E7B1" w14:textId="77777777" w:rsidR="00202E2B" w:rsidRDefault="00202E2B" w:rsidP="001C3B57">
            <w:pPr>
              <w:rPr>
                <w:rFonts w:eastAsia="Arial"/>
              </w:rPr>
            </w:pPr>
            <w:r>
              <w:rPr>
                <w:rFonts w:eastAsia="Arial"/>
              </w:rPr>
              <w:t>Q9</w:t>
            </w:r>
          </w:p>
        </w:tc>
        <w:tc>
          <w:tcPr>
            <w:tcW w:w="4770" w:type="dxa"/>
          </w:tcPr>
          <w:p w14:paraId="15364573" w14:textId="77777777" w:rsidR="00202E2B" w:rsidRPr="008E1C97" w:rsidRDefault="00202E2B" w:rsidP="001C3B57">
            <w:pPr>
              <w:rPr>
                <w:rFonts w:eastAsia="Arial"/>
                <w:b/>
              </w:rPr>
            </w:pPr>
            <w:r>
              <w:rPr>
                <w:rFonts w:eastAsia="Arial" w:cs="Arial"/>
                <w:b/>
                <w:spacing w:val="2"/>
              </w:rPr>
              <w:t>Does your organisation have a family violence leave policy</w:t>
            </w:r>
          </w:p>
        </w:tc>
        <w:tc>
          <w:tcPr>
            <w:tcW w:w="2879" w:type="dxa"/>
          </w:tcPr>
          <w:p w14:paraId="5E12FF94" w14:textId="77777777" w:rsidR="00202E2B" w:rsidRDefault="00202E2B" w:rsidP="001C3B57">
            <w:pPr>
              <w:rPr>
                <w:rFonts w:eastAsia="Arial"/>
              </w:rPr>
            </w:pPr>
            <w:r>
              <w:rPr>
                <w:rFonts w:eastAsia="Arial"/>
              </w:rPr>
              <w:t>Yes / No</w:t>
            </w:r>
          </w:p>
        </w:tc>
      </w:tr>
      <w:tr w:rsidR="00202E2B" w14:paraId="0AB89307" w14:textId="77777777" w:rsidTr="001C3B57">
        <w:tc>
          <w:tcPr>
            <w:tcW w:w="988" w:type="dxa"/>
          </w:tcPr>
          <w:p w14:paraId="4EF503E4" w14:textId="77777777" w:rsidR="00202E2B" w:rsidRDefault="00202E2B" w:rsidP="001C3B57">
            <w:pPr>
              <w:rPr>
                <w:rFonts w:eastAsia="Arial"/>
              </w:rPr>
            </w:pPr>
            <w:r>
              <w:rPr>
                <w:rFonts w:eastAsia="Arial"/>
              </w:rPr>
              <w:t>Q10</w:t>
            </w:r>
          </w:p>
        </w:tc>
        <w:tc>
          <w:tcPr>
            <w:tcW w:w="4770" w:type="dxa"/>
          </w:tcPr>
          <w:p w14:paraId="28A3330C" w14:textId="77777777" w:rsidR="00202E2B" w:rsidRPr="008E1C97" w:rsidRDefault="00202E2B" w:rsidP="001C3B57">
            <w:pPr>
              <w:rPr>
                <w:rFonts w:eastAsia="Arial" w:cs="Arial"/>
                <w:bCs/>
                <w:spacing w:val="2"/>
              </w:rPr>
            </w:pPr>
            <w:r>
              <w:rPr>
                <w:rFonts w:eastAsia="Arial" w:cs="Arial"/>
                <w:b/>
                <w:spacing w:val="2"/>
              </w:rPr>
              <w:t xml:space="preserve">If ‘Yes’, please provide details. If no, does your organisation commit to implementing a Family Violence leave policy – detail timeline for this implementation in the Notes section below. </w:t>
            </w:r>
          </w:p>
        </w:tc>
        <w:tc>
          <w:tcPr>
            <w:tcW w:w="2879" w:type="dxa"/>
          </w:tcPr>
          <w:p w14:paraId="17EA1872" w14:textId="77777777" w:rsidR="00202E2B" w:rsidRDefault="00202E2B" w:rsidP="001C3B57">
            <w:pPr>
              <w:rPr>
                <w:rFonts w:eastAsia="Arial"/>
              </w:rPr>
            </w:pPr>
            <w:r>
              <w:rPr>
                <w:rFonts w:eastAsia="Arial"/>
              </w:rPr>
              <w:t>Answer yes or no to the following bullet points</w:t>
            </w:r>
          </w:p>
        </w:tc>
      </w:tr>
      <w:tr w:rsidR="00202E2B" w14:paraId="4F5CDC23" w14:textId="77777777" w:rsidTr="001C3B57">
        <w:tc>
          <w:tcPr>
            <w:tcW w:w="988" w:type="dxa"/>
          </w:tcPr>
          <w:p w14:paraId="65ED1D33" w14:textId="77777777" w:rsidR="00202E2B" w:rsidRDefault="00202E2B" w:rsidP="001C3B57">
            <w:pPr>
              <w:rPr>
                <w:rFonts w:eastAsia="Arial"/>
              </w:rPr>
            </w:pPr>
            <w:r>
              <w:rPr>
                <w:rFonts w:eastAsia="Arial"/>
              </w:rPr>
              <w:t>Note</w:t>
            </w:r>
          </w:p>
        </w:tc>
        <w:tc>
          <w:tcPr>
            <w:tcW w:w="4770" w:type="dxa"/>
          </w:tcPr>
          <w:p w14:paraId="54862D6E" w14:textId="77777777" w:rsidR="00202E2B" w:rsidRDefault="00202E2B" w:rsidP="001C3B57">
            <w:pPr>
              <w:rPr>
                <w:rFonts w:eastAsia="Arial" w:cs="Arial"/>
                <w:b/>
                <w:spacing w:val="2"/>
              </w:rPr>
            </w:pPr>
            <w:r>
              <w:rPr>
                <w:rFonts w:eastAsia="Arial" w:cs="Arial"/>
                <w:b/>
                <w:spacing w:val="2"/>
              </w:rPr>
              <w:t>Comments on responses to Q9 and Q10</w:t>
            </w:r>
          </w:p>
        </w:tc>
        <w:tc>
          <w:tcPr>
            <w:tcW w:w="2879" w:type="dxa"/>
          </w:tcPr>
          <w:p w14:paraId="3A89B120" w14:textId="77777777" w:rsidR="00202E2B" w:rsidRDefault="00202E2B" w:rsidP="001C3B57">
            <w:pPr>
              <w:rPr>
                <w:rFonts w:eastAsia="Arial"/>
              </w:rPr>
            </w:pPr>
            <w:r>
              <w:rPr>
                <w:rFonts w:eastAsia="Arial"/>
              </w:rPr>
              <w:t>Please provide details here</w:t>
            </w:r>
          </w:p>
        </w:tc>
      </w:tr>
    </w:tbl>
    <w:p w14:paraId="593B1233" w14:textId="17BB3982" w:rsidR="00202E2B" w:rsidRDefault="00202E2B">
      <w:pPr>
        <w:spacing w:before="0" w:after="0" w:line="240" w:lineRule="auto"/>
      </w:pPr>
      <w:r>
        <w:br w:type="page"/>
      </w:r>
    </w:p>
    <w:p w14:paraId="465171BA" w14:textId="326128A0" w:rsidR="00147598" w:rsidRDefault="00BB57C1" w:rsidP="005B2D59">
      <w:pPr>
        <w:pStyle w:val="Heading2"/>
      </w:pPr>
      <w:bookmarkStart w:id="49" w:name="_Toc83209700"/>
      <w:r>
        <w:t>S</w:t>
      </w:r>
      <w:r>
        <w:rPr>
          <w:spacing w:val="1"/>
        </w:rPr>
        <w:t>c</w:t>
      </w:r>
      <w:r>
        <w:t>hedule</w:t>
      </w:r>
      <w:r>
        <w:rPr>
          <w:spacing w:val="-1"/>
        </w:rPr>
        <w:t xml:space="preserve"> 2</w:t>
      </w:r>
      <w:r>
        <w:t>:</w:t>
      </w:r>
      <w:r>
        <w:rPr>
          <w:spacing w:val="2"/>
        </w:rPr>
        <w:t xml:space="preserve"> </w:t>
      </w:r>
      <w:r>
        <w:rPr>
          <w:spacing w:val="1"/>
        </w:rPr>
        <w:t>Ge</w:t>
      </w:r>
      <w:r>
        <w:t>n</w:t>
      </w:r>
      <w:r>
        <w:rPr>
          <w:spacing w:val="-3"/>
        </w:rPr>
        <w:t>d</w:t>
      </w:r>
      <w:r>
        <w:rPr>
          <w:spacing w:val="1"/>
        </w:rPr>
        <w:t>e</w:t>
      </w:r>
      <w:r>
        <w:t xml:space="preserve">r </w:t>
      </w:r>
      <w:r w:rsidR="005B2D59">
        <w:rPr>
          <w:spacing w:val="-1"/>
        </w:rPr>
        <w:t>E</w:t>
      </w:r>
      <w:r>
        <w:t>qua</w:t>
      </w:r>
      <w:r>
        <w:rPr>
          <w:spacing w:val="1"/>
        </w:rPr>
        <w:t>l</w:t>
      </w:r>
      <w:r>
        <w:t>i</w:t>
      </w:r>
      <w:r>
        <w:rPr>
          <w:spacing w:val="2"/>
        </w:rPr>
        <w:t>t</w:t>
      </w:r>
      <w:r>
        <w:t>y</w:t>
      </w:r>
      <w:r>
        <w:rPr>
          <w:spacing w:val="-3"/>
        </w:rPr>
        <w:t xml:space="preserve"> </w:t>
      </w:r>
      <w:r>
        <w:t xml:space="preserve">- </w:t>
      </w:r>
      <w:r>
        <w:rPr>
          <w:spacing w:val="1"/>
        </w:rPr>
        <w:t>W</w:t>
      </w:r>
      <w:r>
        <w:t>or</w:t>
      </w:r>
      <w:r>
        <w:rPr>
          <w:spacing w:val="1"/>
        </w:rPr>
        <w:t>k</w:t>
      </w:r>
      <w:r>
        <w:t>f</w:t>
      </w:r>
      <w:r>
        <w:rPr>
          <w:spacing w:val="-1"/>
        </w:rPr>
        <w:t>o</w:t>
      </w:r>
      <w:r>
        <w:t>r</w:t>
      </w:r>
      <w:r>
        <w:rPr>
          <w:spacing w:val="1"/>
        </w:rPr>
        <w:t>c</w:t>
      </w:r>
      <w:r>
        <w:t>e</w:t>
      </w:r>
      <w:r>
        <w:rPr>
          <w:spacing w:val="1"/>
        </w:rPr>
        <w:t xml:space="preserve"> </w:t>
      </w:r>
      <w:r>
        <w:rPr>
          <w:spacing w:val="-1"/>
        </w:rPr>
        <w:t>a</w:t>
      </w:r>
      <w:r>
        <w:t>nd Pro</w:t>
      </w:r>
      <w:r>
        <w:rPr>
          <w:spacing w:val="-2"/>
        </w:rPr>
        <w:t>j</w:t>
      </w:r>
      <w:r>
        <w:rPr>
          <w:spacing w:val="1"/>
        </w:rPr>
        <w:t>ec</w:t>
      </w:r>
      <w:r>
        <w:t xml:space="preserve">t </w:t>
      </w:r>
      <w:r>
        <w:rPr>
          <w:spacing w:val="-1"/>
        </w:rPr>
        <w:t>C</w:t>
      </w:r>
      <w:r>
        <w:t>on</w:t>
      </w:r>
      <w:r>
        <w:rPr>
          <w:spacing w:val="-1"/>
        </w:rPr>
        <w:t>t</w:t>
      </w:r>
      <w:r>
        <w:t>r</w:t>
      </w:r>
      <w:r>
        <w:rPr>
          <w:spacing w:val="1"/>
        </w:rPr>
        <w:t>ac</w:t>
      </w:r>
      <w:r>
        <w:t xml:space="preserve">t </w:t>
      </w:r>
      <w:r>
        <w:rPr>
          <w:spacing w:val="-2"/>
        </w:rPr>
        <w:t>S</w:t>
      </w:r>
      <w:r>
        <w:t>taff</w:t>
      </w:r>
      <w:r>
        <w:rPr>
          <w:spacing w:val="-1"/>
        </w:rPr>
        <w:t xml:space="preserve"> </w:t>
      </w:r>
      <w:r>
        <w:rPr>
          <w:spacing w:val="4"/>
        </w:rPr>
        <w:t>P</w:t>
      </w:r>
      <w:r>
        <w:t>rofil</w:t>
      </w:r>
      <w:r>
        <w:rPr>
          <w:spacing w:val="1"/>
        </w:rPr>
        <w:t>e</w:t>
      </w:r>
      <w:r>
        <w:t>s</w:t>
      </w:r>
      <w:bookmarkEnd w:id="49"/>
    </w:p>
    <w:p w14:paraId="4B7F617E" w14:textId="1461944A" w:rsidR="00D14D21" w:rsidRPr="00D14D21" w:rsidRDefault="00BB57C1" w:rsidP="005D1240">
      <w:pPr>
        <w:pStyle w:val="Heading3"/>
        <w:rPr>
          <w:rFonts w:eastAsia="Arial"/>
        </w:rPr>
      </w:pPr>
      <w:r>
        <w:rPr>
          <w:rFonts w:eastAsia="Arial"/>
          <w:spacing w:val="3"/>
        </w:rPr>
        <w:t>T</w:t>
      </w:r>
      <w:r>
        <w:rPr>
          <w:rFonts w:eastAsia="Arial"/>
        </w:rPr>
        <w:t>able</w:t>
      </w:r>
      <w:r>
        <w:rPr>
          <w:rFonts w:eastAsia="Arial"/>
          <w:spacing w:val="-5"/>
        </w:rPr>
        <w:t xml:space="preserve"> </w:t>
      </w:r>
      <w:r>
        <w:rPr>
          <w:rFonts w:eastAsia="Arial"/>
        </w:rPr>
        <w:t>1</w:t>
      </w:r>
      <w:r>
        <w:rPr>
          <w:rFonts w:eastAsia="Arial"/>
          <w:spacing w:val="-2"/>
        </w:rPr>
        <w:t xml:space="preserve"> </w:t>
      </w:r>
      <w:r>
        <w:rPr>
          <w:rFonts w:eastAsia="Arial"/>
        </w:rPr>
        <w:t>–</w:t>
      </w:r>
      <w:r>
        <w:rPr>
          <w:rFonts w:eastAsia="Arial"/>
          <w:spacing w:val="-2"/>
        </w:rPr>
        <w:t xml:space="preserve"> </w:t>
      </w:r>
      <w:r>
        <w:rPr>
          <w:rFonts w:eastAsia="Arial"/>
          <w:spacing w:val="1"/>
        </w:rPr>
        <w:t>W</w:t>
      </w:r>
      <w:r>
        <w:rPr>
          <w:rFonts w:eastAsia="Arial"/>
        </w:rPr>
        <w:t>o</w:t>
      </w:r>
      <w:r>
        <w:rPr>
          <w:rFonts w:eastAsia="Arial"/>
          <w:spacing w:val="-1"/>
        </w:rPr>
        <w:t>r</w:t>
      </w:r>
      <w:r>
        <w:rPr>
          <w:rFonts w:eastAsia="Arial"/>
        </w:rPr>
        <w:t>kf</w:t>
      </w:r>
      <w:r>
        <w:rPr>
          <w:rFonts w:eastAsia="Arial"/>
          <w:spacing w:val="1"/>
        </w:rPr>
        <w:t>o</w:t>
      </w:r>
      <w:r>
        <w:rPr>
          <w:rFonts w:eastAsia="Arial"/>
          <w:spacing w:val="2"/>
        </w:rPr>
        <w:t>r</w:t>
      </w:r>
      <w:r>
        <w:rPr>
          <w:rFonts w:eastAsia="Arial"/>
        </w:rPr>
        <w:t>ce</w:t>
      </w:r>
      <w:r>
        <w:rPr>
          <w:rFonts w:eastAsia="Arial"/>
          <w:spacing w:val="-9"/>
        </w:rPr>
        <w:t xml:space="preserve"> </w:t>
      </w:r>
      <w:r>
        <w:rPr>
          <w:rFonts w:eastAsia="Arial"/>
        </w:rPr>
        <w:t>P</w:t>
      </w:r>
      <w:r>
        <w:rPr>
          <w:rFonts w:eastAsia="Arial"/>
          <w:spacing w:val="-1"/>
        </w:rPr>
        <w:t>r</w:t>
      </w:r>
      <w:r>
        <w:rPr>
          <w:rFonts w:eastAsia="Arial"/>
        </w:rPr>
        <w:t>o</w:t>
      </w:r>
      <w:r>
        <w:rPr>
          <w:rFonts w:eastAsia="Arial"/>
          <w:spacing w:val="1"/>
        </w:rPr>
        <w:t>f</w:t>
      </w:r>
      <w:r>
        <w:rPr>
          <w:rFonts w:eastAsia="Arial"/>
          <w:spacing w:val="2"/>
        </w:rPr>
        <w:t>i</w:t>
      </w:r>
      <w:r>
        <w:rPr>
          <w:rFonts w:eastAsia="Arial"/>
        </w:rPr>
        <w:t>le</w:t>
      </w:r>
    </w:p>
    <w:tbl>
      <w:tblPr>
        <w:tblStyle w:val="TableGrid"/>
        <w:tblW w:w="0" w:type="auto"/>
        <w:tblLook w:val="04A0" w:firstRow="1" w:lastRow="0" w:firstColumn="1" w:lastColumn="0" w:noHBand="0" w:noVBand="1"/>
      </w:tblPr>
      <w:tblGrid>
        <w:gridCol w:w="5240"/>
        <w:gridCol w:w="1701"/>
        <w:gridCol w:w="1696"/>
      </w:tblGrid>
      <w:tr w:rsidR="005D1240" w:rsidRPr="00D14D21" w14:paraId="479897BF" w14:textId="77777777" w:rsidTr="00D14D21">
        <w:tc>
          <w:tcPr>
            <w:tcW w:w="5240" w:type="dxa"/>
          </w:tcPr>
          <w:p w14:paraId="69ACCC03" w14:textId="6091E72C" w:rsidR="005D1240" w:rsidRDefault="005D1240" w:rsidP="00BE4C28">
            <w:pPr>
              <w:rPr>
                <w:rFonts w:eastAsia="Arial"/>
              </w:rPr>
            </w:pPr>
            <w:r>
              <w:rPr>
                <w:rFonts w:eastAsia="Arial" w:cs="Arial"/>
                <w:b/>
              </w:rPr>
              <w:t>N</w:t>
            </w:r>
            <w:r>
              <w:rPr>
                <w:rFonts w:eastAsia="Arial" w:cs="Arial"/>
                <w:b/>
                <w:spacing w:val="1"/>
              </w:rPr>
              <w:t>u</w:t>
            </w:r>
            <w:r>
              <w:rPr>
                <w:rFonts w:eastAsia="Arial" w:cs="Arial"/>
                <w:b/>
              </w:rPr>
              <w:t>m</w:t>
            </w:r>
            <w:r>
              <w:rPr>
                <w:rFonts w:eastAsia="Arial" w:cs="Arial"/>
                <w:b/>
                <w:spacing w:val="1"/>
              </w:rPr>
              <w:t>b</w:t>
            </w:r>
            <w:r>
              <w:rPr>
                <w:rFonts w:eastAsia="Arial" w:cs="Arial"/>
                <w:b/>
              </w:rPr>
              <w:t>er</w:t>
            </w:r>
            <w:r>
              <w:rPr>
                <w:rFonts w:eastAsia="Arial" w:cs="Arial"/>
                <w:b/>
                <w:spacing w:val="-9"/>
              </w:rPr>
              <w:t xml:space="preserve"> </w:t>
            </w:r>
            <w:r>
              <w:rPr>
                <w:rFonts w:eastAsia="Arial" w:cs="Arial"/>
                <w:b/>
              </w:rPr>
              <w:t>of</w:t>
            </w:r>
            <w:r>
              <w:rPr>
                <w:rFonts w:eastAsia="Arial" w:cs="Arial"/>
                <w:b/>
                <w:spacing w:val="-1"/>
              </w:rPr>
              <w:t xml:space="preserve"> </w:t>
            </w:r>
            <w:r>
              <w:rPr>
                <w:rFonts w:eastAsia="Arial" w:cs="Arial"/>
                <w:b/>
              </w:rPr>
              <w:t>empl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p>
        </w:tc>
        <w:tc>
          <w:tcPr>
            <w:tcW w:w="1701" w:type="dxa"/>
          </w:tcPr>
          <w:p w14:paraId="3118D76F" w14:textId="77777777" w:rsidR="005D1240" w:rsidRDefault="005D1240" w:rsidP="005D1240">
            <w:pPr>
              <w:jc w:val="center"/>
              <w:rPr>
                <w:rFonts w:eastAsia="Arial" w:cs="Arial"/>
                <w:spacing w:val="2"/>
              </w:rPr>
            </w:pPr>
            <w:r>
              <w:rPr>
                <w:rFonts w:eastAsia="Arial" w:cs="Arial"/>
                <w:spacing w:val="2"/>
              </w:rPr>
              <w:t>Number of Females</w:t>
            </w:r>
          </w:p>
          <w:p w14:paraId="251B7286" w14:textId="7B02AFA2" w:rsidR="005D1240" w:rsidRPr="00D14D21" w:rsidRDefault="005D1240" w:rsidP="005D1240">
            <w:pPr>
              <w:jc w:val="center"/>
              <w:rPr>
                <w:rFonts w:eastAsia="Arial" w:cs="Arial"/>
                <w:spacing w:val="2"/>
              </w:rPr>
            </w:pPr>
          </w:p>
        </w:tc>
        <w:tc>
          <w:tcPr>
            <w:tcW w:w="1696" w:type="dxa"/>
          </w:tcPr>
          <w:p w14:paraId="3BB379D8" w14:textId="77777777" w:rsidR="005D1240" w:rsidRDefault="005D1240" w:rsidP="005D1240">
            <w:pPr>
              <w:jc w:val="center"/>
              <w:rPr>
                <w:rFonts w:eastAsia="Arial"/>
              </w:rPr>
            </w:pPr>
            <w:r>
              <w:rPr>
                <w:rFonts w:eastAsia="Arial"/>
              </w:rPr>
              <w:t>Number of Males</w:t>
            </w:r>
          </w:p>
          <w:p w14:paraId="29053395" w14:textId="6552FCA7" w:rsidR="005D1240" w:rsidRPr="00D14D21" w:rsidRDefault="005D1240" w:rsidP="005D1240">
            <w:pPr>
              <w:jc w:val="center"/>
              <w:rPr>
                <w:rFonts w:eastAsia="Arial"/>
              </w:rPr>
            </w:pPr>
          </w:p>
        </w:tc>
      </w:tr>
      <w:tr w:rsidR="005D1240" w:rsidRPr="00D14D21" w14:paraId="4D3B57B7" w14:textId="77777777" w:rsidTr="00D14D21">
        <w:tc>
          <w:tcPr>
            <w:tcW w:w="5240" w:type="dxa"/>
          </w:tcPr>
          <w:p w14:paraId="5C411C5D" w14:textId="00492903" w:rsidR="005D1240" w:rsidRDefault="005D1240" w:rsidP="005D1240">
            <w:pPr>
              <w:rPr>
                <w:rFonts w:eastAsia="Arial" w:cs="Arial"/>
                <w:b/>
              </w:rPr>
            </w:pPr>
            <w:r>
              <w:rPr>
                <w:rFonts w:eastAsia="Arial" w:cs="Arial"/>
                <w:b/>
              </w:rPr>
              <w:t>F</w:t>
            </w:r>
            <w:r>
              <w:rPr>
                <w:rFonts w:eastAsia="Arial" w:cs="Arial"/>
                <w:b/>
                <w:spacing w:val="3"/>
              </w:rPr>
              <w:t>T</w:t>
            </w:r>
            <w:r>
              <w:rPr>
                <w:rFonts w:eastAsia="Arial" w:cs="Arial"/>
                <w:b/>
              </w:rPr>
              <w:t>E</w:t>
            </w:r>
          </w:p>
        </w:tc>
        <w:tc>
          <w:tcPr>
            <w:tcW w:w="1701" w:type="dxa"/>
          </w:tcPr>
          <w:p w14:paraId="1E259DB2" w14:textId="77777777" w:rsidR="005D1240" w:rsidRDefault="005D1240" w:rsidP="005D1240">
            <w:pPr>
              <w:jc w:val="center"/>
              <w:rPr>
                <w:rFonts w:eastAsia="Arial" w:cs="Arial"/>
                <w:spacing w:val="2"/>
              </w:rPr>
            </w:pPr>
            <w:r>
              <w:rPr>
                <w:rFonts w:eastAsia="Arial" w:cs="Arial"/>
                <w:spacing w:val="2"/>
              </w:rPr>
              <w:t>Number of Females</w:t>
            </w:r>
          </w:p>
          <w:p w14:paraId="48EA0CC7" w14:textId="210D8149" w:rsidR="005D1240" w:rsidRPr="00D14D21" w:rsidRDefault="005D1240" w:rsidP="005D1240">
            <w:pPr>
              <w:jc w:val="center"/>
              <w:rPr>
                <w:rFonts w:eastAsia="Arial" w:cs="Arial"/>
                <w:spacing w:val="2"/>
              </w:rPr>
            </w:pPr>
          </w:p>
        </w:tc>
        <w:tc>
          <w:tcPr>
            <w:tcW w:w="1696" w:type="dxa"/>
          </w:tcPr>
          <w:p w14:paraId="58C4597B" w14:textId="77777777" w:rsidR="005D1240" w:rsidRDefault="005D1240" w:rsidP="005D1240">
            <w:pPr>
              <w:jc w:val="center"/>
              <w:rPr>
                <w:rFonts w:eastAsia="Arial"/>
              </w:rPr>
            </w:pPr>
            <w:r>
              <w:rPr>
                <w:rFonts w:eastAsia="Arial"/>
              </w:rPr>
              <w:t>Number of Males</w:t>
            </w:r>
          </w:p>
          <w:p w14:paraId="55F904D6" w14:textId="6F5631E0" w:rsidR="005D1240" w:rsidRPr="00D14D21" w:rsidRDefault="005D1240" w:rsidP="005D1240">
            <w:pPr>
              <w:jc w:val="center"/>
              <w:rPr>
                <w:rFonts w:eastAsia="Arial"/>
              </w:rPr>
            </w:pPr>
          </w:p>
        </w:tc>
      </w:tr>
      <w:tr w:rsidR="005D1240" w:rsidRPr="00D14D21" w14:paraId="6724D4C8" w14:textId="77777777" w:rsidTr="00D14D21">
        <w:tc>
          <w:tcPr>
            <w:tcW w:w="5240" w:type="dxa"/>
          </w:tcPr>
          <w:p w14:paraId="7B83F495" w14:textId="126A4844" w:rsidR="005D1240" w:rsidRDefault="005D1240" w:rsidP="005D1240">
            <w:pPr>
              <w:rPr>
                <w:rFonts w:eastAsia="Arial" w:cs="Arial"/>
                <w:b/>
              </w:rPr>
            </w:pPr>
            <w:r>
              <w:rPr>
                <w:rFonts w:eastAsia="Arial" w:cs="Arial"/>
                <w:b/>
              </w:rPr>
              <w:t>N</w:t>
            </w:r>
            <w:r>
              <w:rPr>
                <w:rFonts w:eastAsia="Arial" w:cs="Arial"/>
                <w:b/>
                <w:spacing w:val="1"/>
              </w:rPr>
              <w:t>u</w:t>
            </w:r>
            <w:r>
              <w:rPr>
                <w:rFonts w:eastAsia="Arial" w:cs="Arial"/>
                <w:b/>
              </w:rPr>
              <w:t>m</w:t>
            </w:r>
            <w:r>
              <w:rPr>
                <w:rFonts w:eastAsia="Arial" w:cs="Arial"/>
                <w:b/>
                <w:spacing w:val="1"/>
              </w:rPr>
              <w:t>b</w:t>
            </w:r>
            <w:r>
              <w:rPr>
                <w:rFonts w:eastAsia="Arial" w:cs="Arial"/>
                <w:b/>
              </w:rPr>
              <w:t>er</w:t>
            </w:r>
            <w:r>
              <w:rPr>
                <w:rFonts w:eastAsia="Arial" w:cs="Arial"/>
                <w:b/>
                <w:spacing w:val="-9"/>
              </w:rPr>
              <w:t xml:space="preserve"> </w:t>
            </w:r>
            <w:r>
              <w:rPr>
                <w:rFonts w:eastAsia="Arial" w:cs="Arial"/>
                <w:b/>
              </w:rPr>
              <w:t>of</w:t>
            </w:r>
            <w:r>
              <w:rPr>
                <w:rFonts w:eastAsia="Arial" w:cs="Arial"/>
                <w:b/>
                <w:spacing w:val="-1"/>
              </w:rPr>
              <w:t xml:space="preserve"> </w:t>
            </w:r>
            <w:r>
              <w:rPr>
                <w:rFonts w:eastAsia="Arial" w:cs="Arial"/>
                <w:b/>
              </w:rPr>
              <w:t>empl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r>
              <w:rPr>
                <w:rFonts w:eastAsia="Arial" w:cs="Arial"/>
                <w:b/>
                <w:spacing w:val="-10"/>
              </w:rPr>
              <w:t xml:space="preserve"> </w:t>
            </w:r>
            <w:r>
              <w:rPr>
                <w:rFonts w:eastAsia="Arial" w:cs="Arial"/>
                <w:b/>
                <w:spacing w:val="-1"/>
              </w:rPr>
              <w:t>i</w:t>
            </w:r>
            <w:r>
              <w:rPr>
                <w:rFonts w:eastAsia="Arial" w:cs="Arial"/>
                <w:b/>
              </w:rPr>
              <w:t>n pe</w:t>
            </w:r>
            <w:r>
              <w:rPr>
                <w:rFonts w:eastAsia="Arial" w:cs="Arial"/>
                <w:b/>
                <w:spacing w:val="-1"/>
              </w:rPr>
              <w:t>r</w:t>
            </w:r>
            <w:r>
              <w:rPr>
                <w:rFonts w:eastAsia="Arial" w:cs="Arial"/>
                <w:b/>
              </w:rPr>
              <w:t>ma</w:t>
            </w:r>
            <w:r>
              <w:rPr>
                <w:rFonts w:eastAsia="Arial" w:cs="Arial"/>
                <w:b/>
                <w:spacing w:val="1"/>
              </w:rPr>
              <w:t>n</w:t>
            </w:r>
            <w:r>
              <w:rPr>
                <w:rFonts w:eastAsia="Arial" w:cs="Arial"/>
                <w:b/>
              </w:rPr>
              <w:t>ent positions</w:t>
            </w:r>
          </w:p>
        </w:tc>
        <w:tc>
          <w:tcPr>
            <w:tcW w:w="1701" w:type="dxa"/>
          </w:tcPr>
          <w:p w14:paraId="661C8436" w14:textId="77777777" w:rsidR="005D1240" w:rsidRDefault="005D1240" w:rsidP="005D1240">
            <w:pPr>
              <w:jc w:val="center"/>
              <w:rPr>
                <w:rFonts w:eastAsia="Arial" w:cs="Arial"/>
                <w:spacing w:val="2"/>
              </w:rPr>
            </w:pPr>
            <w:r>
              <w:rPr>
                <w:rFonts w:eastAsia="Arial" w:cs="Arial"/>
                <w:spacing w:val="2"/>
              </w:rPr>
              <w:t>Number of Females</w:t>
            </w:r>
          </w:p>
          <w:p w14:paraId="104ADF75" w14:textId="241F76C7" w:rsidR="005D1240" w:rsidRPr="00D14D21" w:rsidRDefault="005D1240" w:rsidP="005D1240">
            <w:pPr>
              <w:jc w:val="center"/>
              <w:rPr>
                <w:rFonts w:eastAsia="Arial" w:cs="Arial"/>
                <w:spacing w:val="2"/>
              </w:rPr>
            </w:pPr>
          </w:p>
        </w:tc>
        <w:tc>
          <w:tcPr>
            <w:tcW w:w="1696" w:type="dxa"/>
          </w:tcPr>
          <w:p w14:paraId="2B90D262" w14:textId="77777777" w:rsidR="005D1240" w:rsidRDefault="005D1240" w:rsidP="005D1240">
            <w:pPr>
              <w:jc w:val="center"/>
              <w:rPr>
                <w:rFonts w:eastAsia="Arial"/>
              </w:rPr>
            </w:pPr>
            <w:r>
              <w:rPr>
                <w:rFonts w:eastAsia="Arial"/>
              </w:rPr>
              <w:t>Number of Males</w:t>
            </w:r>
          </w:p>
          <w:p w14:paraId="236B5190" w14:textId="7FA9AE4E" w:rsidR="005D1240" w:rsidRPr="00D14D21" w:rsidRDefault="005D1240" w:rsidP="005D1240">
            <w:pPr>
              <w:jc w:val="center"/>
              <w:rPr>
                <w:rFonts w:eastAsia="Arial"/>
              </w:rPr>
            </w:pPr>
          </w:p>
        </w:tc>
      </w:tr>
      <w:tr w:rsidR="005D1240" w:rsidRPr="00D14D21" w14:paraId="7A366099" w14:textId="77777777" w:rsidTr="00D14D21">
        <w:tc>
          <w:tcPr>
            <w:tcW w:w="5240" w:type="dxa"/>
          </w:tcPr>
          <w:p w14:paraId="13717DA1" w14:textId="0EC474E7" w:rsidR="005D1240" w:rsidRDefault="005D1240" w:rsidP="005D1240">
            <w:pPr>
              <w:rPr>
                <w:rFonts w:eastAsia="Arial" w:cs="Arial"/>
                <w:b/>
              </w:rPr>
            </w:pPr>
            <w:r>
              <w:rPr>
                <w:rFonts w:eastAsia="Arial" w:cs="Arial"/>
                <w:b/>
              </w:rPr>
              <w:t>Number of staff in senior management roles</w:t>
            </w:r>
          </w:p>
        </w:tc>
        <w:tc>
          <w:tcPr>
            <w:tcW w:w="1701" w:type="dxa"/>
          </w:tcPr>
          <w:p w14:paraId="45DB6E35" w14:textId="77777777" w:rsidR="005D1240" w:rsidRDefault="005D1240" w:rsidP="005D1240">
            <w:pPr>
              <w:jc w:val="center"/>
              <w:rPr>
                <w:rFonts w:eastAsia="Arial" w:cs="Arial"/>
                <w:spacing w:val="2"/>
              </w:rPr>
            </w:pPr>
            <w:r>
              <w:rPr>
                <w:rFonts w:eastAsia="Arial" w:cs="Arial"/>
                <w:spacing w:val="2"/>
              </w:rPr>
              <w:t>Number of Females</w:t>
            </w:r>
          </w:p>
          <w:p w14:paraId="03ED3434" w14:textId="6F08F63D" w:rsidR="005D1240" w:rsidRPr="00D14D21" w:rsidRDefault="005D1240" w:rsidP="005D1240">
            <w:pPr>
              <w:jc w:val="center"/>
              <w:rPr>
                <w:rFonts w:eastAsia="Arial" w:cs="Arial"/>
                <w:spacing w:val="2"/>
              </w:rPr>
            </w:pPr>
          </w:p>
        </w:tc>
        <w:tc>
          <w:tcPr>
            <w:tcW w:w="1696" w:type="dxa"/>
          </w:tcPr>
          <w:p w14:paraId="57CBEC61" w14:textId="77777777" w:rsidR="005D1240" w:rsidRDefault="005D1240" w:rsidP="005D1240">
            <w:pPr>
              <w:jc w:val="center"/>
              <w:rPr>
                <w:rFonts w:eastAsia="Arial"/>
              </w:rPr>
            </w:pPr>
            <w:r>
              <w:rPr>
                <w:rFonts w:eastAsia="Arial"/>
              </w:rPr>
              <w:t>Number of Males</w:t>
            </w:r>
          </w:p>
          <w:p w14:paraId="3DF85089" w14:textId="6DE3D0BE" w:rsidR="005D1240" w:rsidRPr="00D14D21" w:rsidRDefault="005D1240" w:rsidP="005D1240">
            <w:pPr>
              <w:jc w:val="center"/>
              <w:rPr>
                <w:rFonts w:eastAsia="Arial"/>
              </w:rPr>
            </w:pPr>
          </w:p>
        </w:tc>
      </w:tr>
      <w:tr w:rsidR="005D1240" w:rsidRPr="00D14D21" w14:paraId="25EF90F7" w14:textId="77777777" w:rsidTr="00D14D21">
        <w:tc>
          <w:tcPr>
            <w:tcW w:w="5240" w:type="dxa"/>
          </w:tcPr>
          <w:p w14:paraId="68923101" w14:textId="573526EA" w:rsidR="005D1240" w:rsidRDefault="005D1240" w:rsidP="005D1240">
            <w:pPr>
              <w:rPr>
                <w:rFonts w:eastAsia="Arial" w:cs="Arial"/>
                <w:b/>
              </w:rPr>
            </w:pPr>
            <w:r>
              <w:rPr>
                <w:rFonts w:eastAsia="Arial" w:cs="Arial"/>
                <w:b/>
              </w:rPr>
              <w:t>Number of governing body members</w:t>
            </w:r>
          </w:p>
        </w:tc>
        <w:tc>
          <w:tcPr>
            <w:tcW w:w="1701" w:type="dxa"/>
          </w:tcPr>
          <w:p w14:paraId="72D80C0B" w14:textId="77777777" w:rsidR="005D1240" w:rsidRDefault="005D1240" w:rsidP="005D1240">
            <w:pPr>
              <w:jc w:val="center"/>
              <w:rPr>
                <w:rFonts w:eastAsia="Arial" w:cs="Arial"/>
                <w:spacing w:val="2"/>
              </w:rPr>
            </w:pPr>
            <w:r>
              <w:rPr>
                <w:rFonts w:eastAsia="Arial" w:cs="Arial"/>
                <w:spacing w:val="2"/>
              </w:rPr>
              <w:t>Number of Females</w:t>
            </w:r>
          </w:p>
          <w:p w14:paraId="4B6EE195" w14:textId="0E1FBE66" w:rsidR="005D1240" w:rsidRPr="00D14D21" w:rsidRDefault="005D1240" w:rsidP="005D1240">
            <w:pPr>
              <w:jc w:val="center"/>
              <w:rPr>
                <w:rFonts w:eastAsia="Arial" w:cs="Arial"/>
                <w:spacing w:val="2"/>
              </w:rPr>
            </w:pPr>
          </w:p>
        </w:tc>
        <w:tc>
          <w:tcPr>
            <w:tcW w:w="1696" w:type="dxa"/>
          </w:tcPr>
          <w:p w14:paraId="143E1D40" w14:textId="77777777" w:rsidR="005D1240" w:rsidRDefault="005D1240" w:rsidP="005D1240">
            <w:pPr>
              <w:jc w:val="center"/>
              <w:rPr>
                <w:rFonts w:eastAsia="Arial"/>
              </w:rPr>
            </w:pPr>
            <w:r>
              <w:rPr>
                <w:rFonts w:eastAsia="Arial"/>
              </w:rPr>
              <w:t>Number of Males</w:t>
            </w:r>
          </w:p>
          <w:p w14:paraId="77D0F262" w14:textId="453819AF" w:rsidR="005D1240" w:rsidRPr="00D14D21" w:rsidRDefault="005D1240" w:rsidP="005D1240">
            <w:pPr>
              <w:jc w:val="center"/>
              <w:rPr>
                <w:rFonts w:eastAsia="Arial"/>
              </w:rPr>
            </w:pPr>
          </w:p>
        </w:tc>
      </w:tr>
      <w:tr w:rsidR="005D1240" w:rsidRPr="00D14D21" w14:paraId="6BF67321" w14:textId="77777777" w:rsidTr="00D14D21">
        <w:tc>
          <w:tcPr>
            <w:tcW w:w="5240" w:type="dxa"/>
          </w:tcPr>
          <w:p w14:paraId="3379ECCF" w14:textId="28857E6A" w:rsidR="005D1240" w:rsidRDefault="005D1240" w:rsidP="005D1240">
            <w:pPr>
              <w:rPr>
                <w:rFonts w:eastAsia="Arial" w:cs="Arial"/>
                <w:b/>
              </w:rPr>
            </w:pPr>
            <w:r>
              <w:rPr>
                <w:rFonts w:eastAsia="Arial" w:cs="Arial"/>
                <w:b/>
              </w:rPr>
              <w:t>Proportion of overall workforce labour hours</w:t>
            </w:r>
          </w:p>
        </w:tc>
        <w:tc>
          <w:tcPr>
            <w:tcW w:w="1701" w:type="dxa"/>
          </w:tcPr>
          <w:p w14:paraId="2892E865" w14:textId="77777777" w:rsidR="005D1240" w:rsidRDefault="005D1240" w:rsidP="005D1240">
            <w:pPr>
              <w:jc w:val="center"/>
              <w:rPr>
                <w:rFonts w:eastAsia="Arial" w:cs="Arial"/>
                <w:spacing w:val="2"/>
              </w:rPr>
            </w:pPr>
            <w:r>
              <w:rPr>
                <w:rFonts w:eastAsia="Arial" w:cs="Arial"/>
                <w:spacing w:val="2"/>
              </w:rPr>
              <w:t>Number of Females</w:t>
            </w:r>
          </w:p>
          <w:p w14:paraId="677E7D4A" w14:textId="2DF4EF73" w:rsidR="005D1240" w:rsidRPr="00D14D21" w:rsidRDefault="005D1240" w:rsidP="005D1240">
            <w:pPr>
              <w:jc w:val="center"/>
              <w:rPr>
                <w:rFonts w:eastAsia="Arial" w:cs="Arial"/>
                <w:spacing w:val="2"/>
              </w:rPr>
            </w:pPr>
          </w:p>
        </w:tc>
        <w:tc>
          <w:tcPr>
            <w:tcW w:w="1696" w:type="dxa"/>
          </w:tcPr>
          <w:p w14:paraId="7FF89941" w14:textId="77777777" w:rsidR="005D1240" w:rsidRDefault="005D1240" w:rsidP="005D1240">
            <w:pPr>
              <w:jc w:val="center"/>
              <w:rPr>
                <w:rFonts w:eastAsia="Arial"/>
              </w:rPr>
            </w:pPr>
            <w:r>
              <w:rPr>
                <w:rFonts w:eastAsia="Arial"/>
              </w:rPr>
              <w:t>Number of Males</w:t>
            </w:r>
          </w:p>
          <w:p w14:paraId="7A9973A5" w14:textId="26EA2776" w:rsidR="005D1240" w:rsidRDefault="005D1240" w:rsidP="005D1240">
            <w:pPr>
              <w:jc w:val="center"/>
              <w:rPr>
                <w:rFonts w:eastAsia="Arial"/>
              </w:rPr>
            </w:pPr>
          </w:p>
        </w:tc>
      </w:tr>
    </w:tbl>
    <w:p w14:paraId="04AD1A35" w14:textId="36E16460" w:rsidR="005B2D59" w:rsidRDefault="005D1240" w:rsidP="005D1240">
      <w:pPr>
        <w:rPr>
          <w:rFonts w:eastAsia="Arial"/>
          <w:b/>
          <w:bCs/>
        </w:rPr>
      </w:pPr>
      <w:r w:rsidRPr="005D1240">
        <w:rPr>
          <w:rFonts w:eastAsia="Arial"/>
          <w:b/>
          <w:bCs/>
        </w:rPr>
        <w:t xml:space="preserve">Comments on workforce profile and/or data provided here: </w:t>
      </w:r>
    </w:p>
    <w:p w14:paraId="032AA845" w14:textId="77777777" w:rsidR="00202E2B" w:rsidRDefault="00202E2B">
      <w:pPr>
        <w:spacing w:before="0" w:after="0" w:line="240" w:lineRule="auto"/>
        <w:rPr>
          <w:rFonts w:eastAsia="Arial"/>
          <w:b/>
          <w:color w:val="00563E"/>
          <w:spacing w:val="3"/>
        </w:rPr>
      </w:pPr>
      <w:r>
        <w:rPr>
          <w:rFonts w:eastAsia="Arial"/>
          <w:spacing w:val="3"/>
        </w:rPr>
        <w:br w:type="page"/>
      </w:r>
    </w:p>
    <w:p w14:paraId="242633A8" w14:textId="166D88ED" w:rsidR="005D1240" w:rsidRPr="00D14D21" w:rsidRDefault="005D1240" w:rsidP="005D1240">
      <w:pPr>
        <w:pStyle w:val="Heading3"/>
        <w:rPr>
          <w:rFonts w:eastAsia="Arial"/>
        </w:rPr>
      </w:pPr>
      <w:r>
        <w:rPr>
          <w:rFonts w:eastAsia="Arial"/>
          <w:spacing w:val="3"/>
        </w:rPr>
        <w:t>T</w:t>
      </w:r>
      <w:r>
        <w:rPr>
          <w:rFonts w:eastAsia="Arial"/>
        </w:rPr>
        <w:t>able</w:t>
      </w:r>
      <w:r>
        <w:rPr>
          <w:rFonts w:eastAsia="Arial"/>
          <w:spacing w:val="-5"/>
        </w:rPr>
        <w:t xml:space="preserve"> </w:t>
      </w:r>
      <w:r>
        <w:rPr>
          <w:rFonts w:eastAsia="Arial"/>
        </w:rPr>
        <w:t>2</w:t>
      </w:r>
      <w:r>
        <w:rPr>
          <w:rFonts w:eastAsia="Arial"/>
          <w:spacing w:val="-2"/>
        </w:rPr>
        <w:t xml:space="preserve"> </w:t>
      </w:r>
      <w:r>
        <w:rPr>
          <w:rFonts w:eastAsia="Arial"/>
        </w:rPr>
        <w:t>–</w:t>
      </w:r>
      <w:r>
        <w:rPr>
          <w:rFonts w:eastAsia="Arial"/>
          <w:spacing w:val="-2"/>
        </w:rPr>
        <w:t xml:space="preserve"> </w:t>
      </w:r>
      <w:r>
        <w:rPr>
          <w:rFonts w:eastAsia="Arial"/>
          <w:spacing w:val="1"/>
        </w:rPr>
        <w:t>Project Contract Staff Profile</w:t>
      </w:r>
    </w:p>
    <w:tbl>
      <w:tblPr>
        <w:tblStyle w:val="TableGrid"/>
        <w:tblW w:w="0" w:type="auto"/>
        <w:tblLook w:val="04A0" w:firstRow="1" w:lastRow="0" w:firstColumn="1" w:lastColumn="0" w:noHBand="0" w:noVBand="1"/>
      </w:tblPr>
      <w:tblGrid>
        <w:gridCol w:w="5240"/>
        <w:gridCol w:w="1701"/>
        <w:gridCol w:w="1696"/>
      </w:tblGrid>
      <w:tr w:rsidR="005D1240" w:rsidRPr="00D14D21" w14:paraId="1A54089D" w14:textId="77777777" w:rsidTr="00BE4C28">
        <w:tc>
          <w:tcPr>
            <w:tcW w:w="5240" w:type="dxa"/>
          </w:tcPr>
          <w:p w14:paraId="689874EB" w14:textId="28FC75F0" w:rsidR="005D1240" w:rsidRDefault="005D1240" w:rsidP="00BE4C28">
            <w:pPr>
              <w:rPr>
                <w:rFonts w:eastAsia="Arial"/>
              </w:rPr>
            </w:pPr>
            <w:r>
              <w:rPr>
                <w:rFonts w:eastAsia="Arial" w:cs="Arial"/>
                <w:b/>
              </w:rPr>
              <w:t>Number of proposed project contract staff</w:t>
            </w:r>
          </w:p>
        </w:tc>
        <w:tc>
          <w:tcPr>
            <w:tcW w:w="1701" w:type="dxa"/>
          </w:tcPr>
          <w:p w14:paraId="3BCA40C0" w14:textId="77777777" w:rsidR="005D1240" w:rsidRDefault="005D1240" w:rsidP="00BE4C28">
            <w:pPr>
              <w:jc w:val="center"/>
              <w:rPr>
                <w:rFonts w:eastAsia="Arial" w:cs="Arial"/>
                <w:spacing w:val="2"/>
              </w:rPr>
            </w:pPr>
            <w:r>
              <w:rPr>
                <w:rFonts w:eastAsia="Arial" w:cs="Arial"/>
                <w:spacing w:val="2"/>
              </w:rPr>
              <w:t>Number of Females</w:t>
            </w:r>
          </w:p>
          <w:p w14:paraId="5922D65F" w14:textId="77777777" w:rsidR="005D1240" w:rsidRPr="00D14D21" w:rsidRDefault="005D1240" w:rsidP="00BE4C28">
            <w:pPr>
              <w:jc w:val="center"/>
              <w:rPr>
                <w:rFonts w:eastAsia="Arial" w:cs="Arial"/>
                <w:spacing w:val="2"/>
              </w:rPr>
            </w:pPr>
          </w:p>
        </w:tc>
        <w:tc>
          <w:tcPr>
            <w:tcW w:w="1696" w:type="dxa"/>
          </w:tcPr>
          <w:p w14:paraId="2886E570" w14:textId="77777777" w:rsidR="005D1240" w:rsidRDefault="005D1240" w:rsidP="00BE4C28">
            <w:pPr>
              <w:jc w:val="center"/>
              <w:rPr>
                <w:rFonts w:eastAsia="Arial"/>
              </w:rPr>
            </w:pPr>
            <w:r>
              <w:rPr>
                <w:rFonts w:eastAsia="Arial"/>
              </w:rPr>
              <w:t>Number of Males</w:t>
            </w:r>
          </w:p>
          <w:p w14:paraId="5A1CB4E1" w14:textId="77777777" w:rsidR="005D1240" w:rsidRPr="00D14D21" w:rsidRDefault="005D1240" w:rsidP="00BE4C28">
            <w:pPr>
              <w:jc w:val="center"/>
              <w:rPr>
                <w:rFonts w:eastAsia="Arial"/>
              </w:rPr>
            </w:pPr>
          </w:p>
        </w:tc>
      </w:tr>
      <w:tr w:rsidR="005D1240" w:rsidRPr="00D14D21" w14:paraId="0FCF690D" w14:textId="77777777" w:rsidTr="00BE4C28">
        <w:tc>
          <w:tcPr>
            <w:tcW w:w="5240" w:type="dxa"/>
          </w:tcPr>
          <w:p w14:paraId="3A36CCAB" w14:textId="591534FA" w:rsidR="005D1240" w:rsidRDefault="005D1240" w:rsidP="005D1240">
            <w:pPr>
              <w:rPr>
                <w:rFonts w:eastAsia="Arial" w:cs="Arial"/>
                <w:b/>
              </w:rPr>
            </w:pPr>
            <w:r>
              <w:rPr>
                <w:rFonts w:eastAsia="Arial" w:cs="Arial"/>
                <w:b/>
              </w:rPr>
              <w:t>Number of proposed senior project roles for contractors (Project Manager and two levels below Project Manager)</w:t>
            </w:r>
          </w:p>
        </w:tc>
        <w:tc>
          <w:tcPr>
            <w:tcW w:w="1701" w:type="dxa"/>
          </w:tcPr>
          <w:p w14:paraId="7B653658" w14:textId="77777777" w:rsidR="005D1240" w:rsidRDefault="005D1240" w:rsidP="005D1240">
            <w:pPr>
              <w:jc w:val="center"/>
              <w:rPr>
                <w:rFonts w:eastAsia="Arial" w:cs="Arial"/>
                <w:spacing w:val="2"/>
              </w:rPr>
            </w:pPr>
            <w:r>
              <w:rPr>
                <w:rFonts w:eastAsia="Arial" w:cs="Arial"/>
                <w:spacing w:val="2"/>
              </w:rPr>
              <w:t>Number of Females</w:t>
            </w:r>
          </w:p>
          <w:p w14:paraId="63568DB7" w14:textId="77777777" w:rsidR="005D1240" w:rsidRDefault="005D1240" w:rsidP="005D1240">
            <w:pPr>
              <w:jc w:val="center"/>
              <w:rPr>
                <w:rFonts w:eastAsia="Arial" w:cs="Arial"/>
                <w:spacing w:val="2"/>
              </w:rPr>
            </w:pPr>
          </w:p>
        </w:tc>
        <w:tc>
          <w:tcPr>
            <w:tcW w:w="1696" w:type="dxa"/>
          </w:tcPr>
          <w:p w14:paraId="1F578AF8" w14:textId="77777777" w:rsidR="005D1240" w:rsidRDefault="005D1240" w:rsidP="005D1240">
            <w:pPr>
              <w:jc w:val="center"/>
              <w:rPr>
                <w:rFonts w:eastAsia="Arial"/>
              </w:rPr>
            </w:pPr>
            <w:r>
              <w:rPr>
                <w:rFonts w:eastAsia="Arial"/>
              </w:rPr>
              <w:t>Number of Males</w:t>
            </w:r>
          </w:p>
          <w:p w14:paraId="0A879E45" w14:textId="77777777" w:rsidR="005D1240" w:rsidRDefault="005D1240" w:rsidP="005D1240">
            <w:pPr>
              <w:jc w:val="center"/>
              <w:rPr>
                <w:rFonts w:eastAsia="Arial"/>
              </w:rPr>
            </w:pPr>
          </w:p>
        </w:tc>
      </w:tr>
      <w:tr w:rsidR="005D1240" w:rsidRPr="00D14D21" w14:paraId="72BF2673" w14:textId="77777777" w:rsidTr="00BE4C28">
        <w:tc>
          <w:tcPr>
            <w:tcW w:w="5240" w:type="dxa"/>
          </w:tcPr>
          <w:p w14:paraId="512FE1A6" w14:textId="1D455F7A" w:rsidR="005D1240" w:rsidRDefault="005D1240" w:rsidP="005D1240">
            <w:pPr>
              <w:rPr>
                <w:rFonts w:eastAsia="Arial" w:cs="Arial"/>
                <w:b/>
              </w:rPr>
            </w:pPr>
            <w:r>
              <w:rPr>
                <w:rFonts w:eastAsia="Arial" w:cs="Arial"/>
                <w:b/>
              </w:rPr>
              <w:t>Proportion of overall project contract staff labour hours</w:t>
            </w:r>
          </w:p>
        </w:tc>
        <w:tc>
          <w:tcPr>
            <w:tcW w:w="1701" w:type="dxa"/>
          </w:tcPr>
          <w:p w14:paraId="32D9DC5B" w14:textId="77777777" w:rsidR="005D1240" w:rsidRDefault="005D1240" w:rsidP="005D1240">
            <w:pPr>
              <w:jc w:val="center"/>
              <w:rPr>
                <w:rFonts w:eastAsia="Arial" w:cs="Arial"/>
                <w:spacing w:val="2"/>
              </w:rPr>
            </w:pPr>
            <w:r>
              <w:rPr>
                <w:rFonts w:eastAsia="Arial" w:cs="Arial"/>
                <w:spacing w:val="2"/>
              </w:rPr>
              <w:t>Number of Females</w:t>
            </w:r>
          </w:p>
          <w:p w14:paraId="34F0714D" w14:textId="77777777" w:rsidR="005D1240" w:rsidRDefault="005D1240" w:rsidP="005D1240">
            <w:pPr>
              <w:jc w:val="center"/>
              <w:rPr>
                <w:rFonts w:eastAsia="Arial" w:cs="Arial"/>
                <w:spacing w:val="2"/>
              </w:rPr>
            </w:pPr>
          </w:p>
        </w:tc>
        <w:tc>
          <w:tcPr>
            <w:tcW w:w="1696" w:type="dxa"/>
          </w:tcPr>
          <w:p w14:paraId="4F81465C" w14:textId="77777777" w:rsidR="005D1240" w:rsidRDefault="005D1240" w:rsidP="005D1240">
            <w:pPr>
              <w:jc w:val="center"/>
              <w:rPr>
                <w:rFonts w:eastAsia="Arial"/>
              </w:rPr>
            </w:pPr>
            <w:r>
              <w:rPr>
                <w:rFonts w:eastAsia="Arial"/>
              </w:rPr>
              <w:t>Number of Males</w:t>
            </w:r>
          </w:p>
          <w:p w14:paraId="07376234" w14:textId="77777777" w:rsidR="005D1240" w:rsidRDefault="005D1240" w:rsidP="005D1240">
            <w:pPr>
              <w:jc w:val="center"/>
              <w:rPr>
                <w:rFonts w:eastAsia="Arial"/>
              </w:rPr>
            </w:pPr>
          </w:p>
        </w:tc>
      </w:tr>
    </w:tbl>
    <w:p w14:paraId="76906F05" w14:textId="39EFFB3C" w:rsidR="00147598" w:rsidRDefault="005D1240" w:rsidP="00E01F84">
      <w:pPr>
        <w:rPr>
          <w:rFonts w:eastAsia="Arial"/>
          <w:b/>
          <w:bCs/>
        </w:rPr>
      </w:pPr>
      <w:r w:rsidRPr="005D1240">
        <w:rPr>
          <w:rFonts w:eastAsia="Arial"/>
          <w:b/>
          <w:bCs/>
        </w:rPr>
        <w:t xml:space="preserve">Comments on workforce profile and/or data provided here: </w:t>
      </w:r>
    </w:p>
    <w:p w14:paraId="46860955" w14:textId="7F0EFC14" w:rsidR="00202E2B" w:rsidRDefault="00202E2B">
      <w:pPr>
        <w:spacing w:before="0" w:after="0" w:line="240" w:lineRule="auto"/>
        <w:rPr>
          <w:rFonts w:eastAsia="Arial"/>
          <w:b/>
          <w:bCs/>
        </w:rPr>
      </w:pPr>
      <w:r>
        <w:rPr>
          <w:rFonts w:eastAsia="Arial"/>
          <w:b/>
          <w:bCs/>
        </w:rPr>
        <w:br w:type="page"/>
      </w:r>
    </w:p>
    <w:p w14:paraId="608DD3DA" w14:textId="7597DABB" w:rsidR="00147598" w:rsidRPr="006955B0" w:rsidRDefault="00BB57C1" w:rsidP="006955B0">
      <w:pPr>
        <w:pStyle w:val="Heading2"/>
      </w:pPr>
      <w:bookmarkStart w:id="50" w:name="_Toc83209701"/>
      <w:r>
        <w:t>S</w:t>
      </w:r>
      <w:r>
        <w:rPr>
          <w:spacing w:val="1"/>
        </w:rPr>
        <w:t>c</w:t>
      </w:r>
      <w:r>
        <w:t xml:space="preserve">hedule </w:t>
      </w:r>
      <w:r>
        <w:rPr>
          <w:spacing w:val="-1"/>
        </w:rPr>
        <w:t>3</w:t>
      </w:r>
      <w:r>
        <w:t>:</w:t>
      </w:r>
      <w:r>
        <w:rPr>
          <w:spacing w:val="2"/>
        </w:rPr>
        <w:t xml:space="preserve"> </w:t>
      </w:r>
      <w:r>
        <w:t>G</w:t>
      </w:r>
      <w:r>
        <w:rPr>
          <w:spacing w:val="1"/>
        </w:rPr>
        <w:t>e</w:t>
      </w:r>
      <w:r>
        <w:t>n</w:t>
      </w:r>
      <w:r>
        <w:rPr>
          <w:spacing w:val="-3"/>
        </w:rPr>
        <w:t>d</w:t>
      </w:r>
      <w:r>
        <w:rPr>
          <w:spacing w:val="1"/>
        </w:rPr>
        <w:t>e</w:t>
      </w:r>
      <w:r>
        <w:t>r</w:t>
      </w:r>
      <w:r>
        <w:rPr>
          <w:spacing w:val="-1"/>
        </w:rPr>
        <w:t xml:space="preserve"> </w:t>
      </w:r>
      <w:r>
        <w:rPr>
          <w:spacing w:val="1"/>
        </w:rPr>
        <w:t>E</w:t>
      </w:r>
      <w:r>
        <w:t>quitable</w:t>
      </w:r>
      <w:r>
        <w:rPr>
          <w:spacing w:val="2"/>
        </w:rPr>
        <w:t xml:space="preserve"> </w:t>
      </w:r>
      <w:r>
        <w:rPr>
          <w:spacing w:val="-2"/>
        </w:rPr>
        <w:t>E</w:t>
      </w:r>
      <w:r>
        <w:t>mpl</w:t>
      </w:r>
      <w:r>
        <w:rPr>
          <w:spacing w:val="2"/>
        </w:rPr>
        <w:t>o</w:t>
      </w:r>
      <w:r>
        <w:rPr>
          <w:spacing w:val="-6"/>
        </w:rPr>
        <w:t>y</w:t>
      </w:r>
      <w:r>
        <w:t>m</w:t>
      </w:r>
      <w:r>
        <w:rPr>
          <w:spacing w:val="3"/>
        </w:rPr>
        <w:t>e</w:t>
      </w:r>
      <w:r>
        <w:t>nt</w:t>
      </w:r>
      <w:r>
        <w:rPr>
          <w:spacing w:val="-1"/>
        </w:rPr>
        <w:t xml:space="preserve"> </w:t>
      </w:r>
      <w:r>
        <w:rPr>
          <w:spacing w:val="2"/>
        </w:rPr>
        <w:t>P</w:t>
      </w:r>
      <w:r>
        <w:t>r</w:t>
      </w:r>
      <w:r>
        <w:rPr>
          <w:spacing w:val="1"/>
        </w:rPr>
        <w:t>ac</w:t>
      </w:r>
      <w:r>
        <w:t>ti</w:t>
      </w:r>
      <w:r>
        <w:rPr>
          <w:spacing w:val="-2"/>
        </w:rPr>
        <w:t>c</w:t>
      </w:r>
      <w:r>
        <w:rPr>
          <w:spacing w:val="1"/>
        </w:rPr>
        <w:t>e</w:t>
      </w:r>
      <w:r>
        <w:t>s</w:t>
      </w:r>
      <w:r>
        <w:rPr>
          <w:spacing w:val="-1"/>
        </w:rPr>
        <w:t xml:space="preserve"> </w:t>
      </w:r>
      <w:r>
        <w:rPr>
          <w:spacing w:val="1"/>
        </w:rPr>
        <w:t>an</w:t>
      </w:r>
      <w:r>
        <w:t xml:space="preserve">d </w:t>
      </w:r>
      <w:r>
        <w:rPr>
          <w:spacing w:val="2"/>
        </w:rPr>
        <w:t>W</w:t>
      </w:r>
      <w:r>
        <w:t>o</w:t>
      </w:r>
      <w:r>
        <w:rPr>
          <w:spacing w:val="-2"/>
        </w:rPr>
        <w:t>r</w:t>
      </w:r>
      <w:r>
        <w:rPr>
          <w:spacing w:val="1"/>
        </w:rPr>
        <w:t>k</w:t>
      </w:r>
      <w:r>
        <w:t>f</w:t>
      </w:r>
      <w:r>
        <w:rPr>
          <w:spacing w:val="-1"/>
        </w:rPr>
        <w:t>o</w:t>
      </w:r>
      <w:r>
        <w:t>r</w:t>
      </w:r>
      <w:r>
        <w:rPr>
          <w:spacing w:val="1"/>
        </w:rPr>
        <w:t>c</w:t>
      </w:r>
      <w:r>
        <w:t>e</w:t>
      </w:r>
      <w:r>
        <w:rPr>
          <w:spacing w:val="2"/>
        </w:rPr>
        <w:t xml:space="preserve"> </w:t>
      </w:r>
      <w:r>
        <w:rPr>
          <w:spacing w:val="1"/>
        </w:rPr>
        <w:t>a</w:t>
      </w:r>
      <w:r>
        <w:t>nd</w:t>
      </w:r>
      <w:r>
        <w:rPr>
          <w:spacing w:val="-2"/>
        </w:rPr>
        <w:t xml:space="preserve"> </w:t>
      </w:r>
      <w:r>
        <w:t>Pro</w:t>
      </w:r>
      <w:r>
        <w:rPr>
          <w:spacing w:val="-2"/>
        </w:rPr>
        <w:t>j</w:t>
      </w:r>
      <w:r>
        <w:rPr>
          <w:spacing w:val="1"/>
        </w:rPr>
        <w:t>ec</w:t>
      </w:r>
      <w:r>
        <w:t>t</w:t>
      </w:r>
      <w:r w:rsidR="006955B0">
        <w:t xml:space="preserve"> </w:t>
      </w:r>
      <w:r>
        <w:rPr>
          <w:position w:val="-1"/>
        </w:rPr>
        <w:t>C</w:t>
      </w:r>
      <w:r>
        <w:rPr>
          <w:spacing w:val="-1"/>
          <w:position w:val="-1"/>
        </w:rPr>
        <w:t>o</w:t>
      </w:r>
      <w:r>
        <w:rPr>
          <w:position w:val="-1"/>
        </w:rPr>
        <w:t>n</w:t>
      </w:r>
      <w:r>
        <w:rPr>
          <w:spacing w:val="-1"/>
          <w:position w:val="-1"/>
        </w:rPr>
        <w:t>t</w:t>
      </w:r>
      <w:r>
        <w:rPr>
          <w:position w:val="-1"/>
        </w:rPr>
        <w:t>r</w:t>
      </w:r>
      <w:r>
        <w:rPr>
          <w:spacing w:val="1"/>
          <w:position w:val="-1"/>
        </w:rPr>
        <w:t>ac</w:t>
      </w:r>
      <w:r>
        <w:rPr>
          <w:position w:val="-1"/>
        </w:rPr>
        <w:t xml:space="preserve">t </w:t>
      </w:r>
      <w:r>
        <w:rPr>
          <w:spacing w:val="1"/>
          <w:position w:val="-1"/>
        </w:rPr>
        <w:t>S</w:t>
      </w:r>
      <w:r>
        <w:rPr>
          <w:position w:val="-1"/>
        </w:rPr>
        <w:t xml:space="preserve">taff </w:t>
      </w:r>
      <w:r>
        <w:rPr>
          <w:spacing w:val="1"/>
          <w:position w:val="-1"/>
        </w:rPr>
        <w:t>P</w:t>
      </w:r>
      <w:r>
        <w:rPr>
          <w:position w:val="-1"/>
        </w:rPr>
        <w:t>rofil</w:t>
      </w:r>
      <w:r>
        <w:rPr>
          <w:spacing w:val="-1"/>
          <w:position w:val="-1"/>
        </w:rPr>
        <w:t>e</w:t>
      </w:r>
      <w:r>
        <w:rPr>
          <w:position w:val="-1"/>
        </w:rPr>
        <w:t>s</w:t>
      </w:r>
      <w:r>
        <w:rPr>
          <w:spacing w:val="1"/>
          <w:position w:val="-1"/>
        </w:rPr>
        <w:t xml:space="preserve"> Dec</w:t>
      </w:r>
      <w:r>
        <w:rPr>
          <w:spacing w:val="-2"/>
          <w:position w:val="-1"/>
        </w:rPr>
        <w:t>l</w:t>
      </w:r>
      <w:r>
        <w:rPr>
          <w:spacing w:val="1"/>
          <w:position w:val="-1"/>
        </w:rPr>
        <w:t>a</w:t>
      </w:r>
      <w:r>
        <w:rPr>
          <w:position w:val="-1"/>
        </w:rPr>
        <w:t>r</w:t>
      </w:r>
      <w:r>
        <w:rPr>
          <w:spacing w:val="1"/>
          <w:position w:val="-1"/>
        </w:rPr>
        <w:t>a</w:t>
      </w:r>
      <w:r>
        <w:rPr>
          <w:position w:val="-1"/>
        </w:rPr>
        <w:t>tion</w:t>
      </w:r>
      <w:bookmarkEnd w:id="50"/>
    </w:p>
    <w:p w14:paraId="3CADE5B8" w14:textId="77777777" w:rsidR="006955B0" w:rsidRPr="005470CF" w:rsidRDefault="006955B0" w:rsidP="006955B0">
      <w:pPr>
        <w:rPr>
          <w:rFonts w:eastAsia="Arial"/>
        </w:rPr>
      </w:pPr>
      <w:r>
        <w:rPr>
          <w:rFonts w:eastAsia="Arial"/>
        </w:rPr>
        <w:t>The following table provides details of authorised representatives</w:t>
      </w:r>
      <w:r>
        <w:rPr>
          <w:rFonts w:eastAsia="Arial"/>
        </w:rPr>
        <w:tab/>
      </w:r>
    </w:p>
    <w:tbl>
      <w:tblPr>
        <w:tblStyle w:val="TableGrid"/>
        <w:tblW w:w="0" w:type="auto"/>
        <w:tblLook w:val="04A0" w:firstRow="1" w:lastRow="0" w:firstColumn="1" w:lastColumn="0" w:noHBand="0" w:noVBand="1"/>
      </w:tblPr>
      <w:tblGrid>
        <w:gridCol w:w="2824"/>
        <w:gridCol w:w="6206"/>
      </w:tblGrid>
      <w:tr w:rsidR="006955B0" w:rsidRPr="00AD7958" w14:paraId="209ED1CE" w14:textId="77777777" w:rsidTr="006955B0">
        <w:tc>
          <w:tcPr>
            <w:tcW w:w="2830" w:type="dxa"/>
          </w:tcPr>
          <w:p w14:paraId="7652930A" w14:textId="77777777" w:rsidR="006955B0" w:rsidRPr="00AD7958" w:rsidRDefault="006955B0" w:rsidP="00BE4C28">
            <w:r>
              <w:t>Organisation</w:t>
            </w:r>
          </w:p>
        </w:tc>
        <w:tc>
          <w:tcPr>
            <w:tcW w:w="6237" w:type="dxa"/>
          </w:tcPr>
          <w:p w14:paraId="58DFE69C" w14:textId="77777777" w:rsidR="006955B0" w:rsidRPr="00AD7958" w:rsidRDefault="006955B0" w:rsidP="00BE4C28">
            <w:r>
              <w:t>(Supplier)</w:t>
            </w:r>
          </w:p>
        </w:tc>
      </w:tr>
      <w:tr w:rsidR="006955B0" w:rsidRPr="00AD7958" w14:paraId="06DD574E" w14:textId="77777777" w:rsidTr="006955B0">
        <w:tc>
          <w:tcPr>
            <w:tcW w:w="2830" w:type="dxa"/>
          </w:tcPr>
          <w:p w14:paraId="07E38B3B" w14:textId="77777777" w:rsidR="006955B0" w:rsidRDefault="006955B0" w:rsidP="00BE4C28">
            <w:r>
              <w:t>ABN / ACN</w:t>
            </w:r>
          </w:p>
        </w:tc>
        <w:tc>
          <w:tcPr>
            <w:tcW w:w="6237" w:type="dxa"/>
          </w:tcPr>
          <w:p w14:paraId="3F60FD2C" w14:textId="77777777" w:rsidR="006955B0" w:rsidRPr="00AD7958" w:rsidRDefault="006955B0" w:rsidP="00BE4C28">
            <w:r>
              <w:t>(Supplier)</w:t>
            </w:r>
          </w:p>
        </w:tc>
      </w:tr>
      <w:tr w:rsidR="006955B0" w:rsidRPr="00AD7958" w14:paraId="0C5B2058" w14:textId="77777777" w:rsidTr="006955B0">
        <w:tc>
          <w:tcPr>
            <w:tcW w:w="2830" w:type="dxa"/>
          </w:tcPr>
          <w:p w14:paraId="746B0866" w14:textId="77777777" w:rsidR="006955B0" w:rsidRDefault="006955B0" w:rsidP="00BE4C28">
            <w:r>
              <w:t>Authorised Representative</w:t>
            </w:r>
          </w:p>
        </w:tc>
        <w:tc>
          <w:tcPr>
            <w:tcW w:w="6237" w:type="dxa"/>
          </w:tcPr>
          <w:p w14:paraId="492E32AE" w14:textId="77777777" w:rsidR="006955B0" w:rsidRDefault="006955B0" w:rsidP="00BE4C28">
            <w:r>
              <w:t>(Name)</w:t>
            </w:r>
          </w:p>
        </w:tc>
      </w:tr>
      <w:tr w:rsidR="006955B0" w:rsidRPr="00AD7958" w14:paraId="72A4AFFF" w14:textId="77777777" w:rsidTr="006955B0">
        <w:tc>
          <w:tcPr>
            <w:tcW w:w="2830" w:type="dxa"/>
          </w:tcPr>
          <w:p w14:paraId="1EF48F5C" w14:textId="77777777" w:rsidR="006955B0" w:rsidRDefault="006955B0" w:rsidP="00BE4C28">
            <w:r>
              <w:t>Authorised Representative</w:t>
            </w:r>
          </w:p>
        </w:tc>
        <w:tc>
          <w:tcPr>
            <w:tcW w:w="6237" w:type="dxa"/>
          </w:tcPr>
          <w:p w14:paraId="272C8986" w14:textId="77777777" w:rsidR="006955B0" w:rsidRDefault="006955B0" w:rsidP="00BE4C28">
            <w:r>
              <w:t>(Title)</w:t>
            </w:r>
          </w:p>
        </w:tc>
      </w:tr>
    </w:tbl>
    <w:p w14:paraId="573EFD70" w14:textId="77777777" w:rsidR="00147598" w:rsidRDefault="00BB57C1" w:rsidP="006955B0">
      <w:pPr>
        <w:rPr>
          <w:rFonts w:eastAsia="Arial"/>
        </w:rPr>
      </w:pPr>
      <w:r>
        <w:rPr>
          <w:rFonts w:eastAsia="Arial"/>
        </w:rPr>
        <w:t>I,</w:t>
      </w:r>
      <w:r>
        <w:rPr>
          <w:rFonts w:eastAsia="Arial"/>
          <w:spacing w:val="-1"/>
        </w:rPr>
        <w:t xml:space="preserve"> t</w:t>
      </w:r>
      <w:r>
        <w:rPr>
          <w:rFonts w:eastAsia="Arial"/>
        </w:rPr>
        <w:t>he</w:t>
      </w:r>
      <w:r>
        <w:rPr>
          <w:rFonts w:eastAsia="Arial"/>
          <w:spacing w:val="-2"/>
        </w:rPr>
        <w:t xml:space="preserve"> </w:t>
      </w:r>
      <w:r>
        <w:rPr>
          <w:rFonts w:eastAsia="Arial"/>
          <w:spacing w:val="-1"/>
        </w:rPr>
        <w:t>A</w:t>
      </w:r>
      <w:r>
        <w:rPr>
          <w:rFonts w:eastAsia="Arial"/>
          <w:spacing w:val="2"/>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2"/>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rPr>
        <w:t>e</w:t>
      </w:r>
      <w:r>
        <w:rPr>
          <w:rFonts w:eastAsia="Arial"/>
          <w:spacing w:val="-1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o</w:t>
      </w:r>
      <w:r>
        <w:rPr>
          <w:rFonts w:eastAsia="Arial"/>
        </w:rPr>
        <w:t>n b</w:t>
      </w:r>
      <w:r>
        <w:rPr>
          <w:rFonts w:eastAsia="Arial"/>
          <w:spacing w:val="-1"/>
        </w:rPr>
        <w:t>e</w:t>
      </w:r>
      <w:r>
        <w:rPr>
          <w:rFonts w:eastAsia="Arial"/>
          <w:spacing w:val="2"/>
        </w:rPr>
        <w:t>h</w:t>
      </w:r>
      <w:r>
        <w:rPr>
          <w:rFonts w:eastAsia="Arial"/>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rPr>
        <w:t>are</w:t>
      </w:r>
      <w:r>
        <w:rPr>
          <w:rFonts w:eastAsia="Arial"/>
          <w:spacing w:val="-5"/>
        </w:rPr>
        <w:t xml:space="preserve"> </w:t>
      </w:r>
      <w:r>
        <w:rPr>
          <w:rFonts w:eastAsia="Arial"/>
        </w:rPr>
        <w:t>as</w:t>
      </w:r>
      <w:r>
        <w:rPr>
          <w:rFonts w:eastAsia="Arial"/>
          <w:spacing w:val="-1"/>
        </w:rPr>
        <w:t xml:space="preserve"> </w:t>
      </w:r>
      <w:r>
        <w:rPr>
          <w:rFonts w:eastAsia="Arial"/>
          <w:spacing w:val="2"/>
        </w:rPr>
        <w:t>f</w:t>
      </w:r>
      <w:r>
        <w:rPr>
          <w:rFonts w:eastAsia="Arial"/>
        </w:rPr>
        <w:t>o</w:t>
      </w:r>
      <w:r>
        <w:rPr>
          <w:rFonts w:eastAsia="Arial"/>
          <w:spacing w:val="-1"/>
        </w:rPr>
        <w:t>l</w:t>
      </w:r>
      <w:r>
        <w:rPr>
          <w:rFonts w:eastAsia="Arial"/>
          <w:spacing w:val="1"/>
        </w:rPr>
        <w:t>l</w:t>
      </w:r>
      <w:r>
        <w:rPr>
          <w:rFonts w:eastAsia="Arial"/>
          <w:spacing w:val="2"/>
        </w:rPr>
        <w:t>o</w:t>
      </w:r>
      <w:r>
        <w:rPr>
          <w:rFonts w:eastAsia="Arial"/>
          <w:spacing w:val="-2"/>
        </w:rPr>
        <w:t>w</w:t>
      </w:r>
      <w:r>
        <w:rPr>
          <w:rFonts w:eastAsia="Arial"/>
          <w:spacing w:val="1"/>
        </w:rPr>
        <w:t>s</w:t>
      </w:r>
      <w:r>
        <w:rPr>
          <w:rFonts w:eastAsia="Arial"/>
        </w:rPr>
        <w:t>:</w:t>
      </w:r>
    </w:p>
    <w:p w14:paraId="1F932731" w14:textId="005FD13B" w:rsidR="00147598" w:rsidRDefault="00BB57C1" w:rsidP="006955B0">
      <w:pPr>
        <w:pStyle w:val="ListParagraph"/>
        <w:rPr>
          <w:rFonts w:eastAsia="Arial"/>
        </w:rPr>
      </w:pPr>
      <w:r>
        <w:rPr>
          <w:rFonts w:eastAsia="Arial"/>
        </w:rPr>
        <w:t>I</w:t>
      </w:r>
      <w:r>
        <w:rPr>
          <w:rFonts w:eastAsia="Arial"/>
          <w:spacing w:val="-1"/>
        </w:rPr>
        <w:t xml:space="preserve"> </w:t>
      </w:r>
      <w:r>
        <w:rPr>
          <w:rFonts w:eastAsia="Arial"/>
        </w:rPr>
        <w:t>am</w:t>
      </w:r>
      <w:r>
        <w:rPr>
          <w:rFonts w:eastAsia="Arial"/>
          <w:spacing w:val="1"/>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1"/>
        </w:rPr>
        <w:t>r</w:t>
      </w:r>
      <w:r>
        <w:rPr>
          <w:rFonts w:eastAsia="Arial"/>
          <w:spacing w:val="-1"/>
        </w:rPr>
        <w:t>i</w:t>
      </w:r>
      <w:r>
        <w:rPr>
          <w:rFonts w:eastAsia="Arial"/>
          <w:spacing w:val="1"/>
        </w:rPr>
        <w:t>s</w:t>
      </w:r>
      <w:r>
        <w:rPr>
          <w:rFonts w:eastAsia="Arial"/>
        </w:rPr>
        <w: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1"/>
        </w:rPr>
        <w:t>si</w:t>
      </w:r>
      <w:r>
        <w:rPr>
          <w:rFonts w:eastAsia="Arial"/>
        </w:rPr>
        <w:t>gn</w:t>
      </w:r>
      <w:r>
        <w:rPr>
          <w:rFonts w:eastAsia="Arial"/>
          <w:spacing w:val="-5"/>
        </w:rPr>
        <w:t xml:space="preserve"> </w:t>
      </w:r>
      <w:r>
        <w:rPr>
          <w:rFonts w:eastAsia="Arial"/>
          <w:spacing w:val="2"/>
        </w:rPr>
        <w:t>t</w:t>
      </w:r>
      <w:r>
        <w:rPr>
          <w:rFonts w:eastAsia="Arial"/>
        </w:rPr>
        <w:t>h</w:t>
      </w:r>
      <w:r>
        <w:rPr>
          <w:rFonts w:eastAsia="Arial"/>
          <w:spacing w:val="-1"/>
        </w:rPr>
        <w:t>i</w:t>
      </w:r>
      <w:r>
        <w:rPr>
          <w:rFonts w:eastAsia="Arial"/>
        </w:rPr>
        <w:t>s d</w:t>
      </w:r>
      <w:r>
        <w:rPr>
          <w:rFonts w:eastAsia="Arial"/>
          <w:spacing w:val="-1"/>
        </w:rPr>
        <w:t>e</w:t>
      </w:r>
      <w:r>
        <w:rPr>
          <w:rFonts w:eastAsia="Arial"/>
          <w:spacing w:val="1"/>
        </w:rPr>
        <w:t>c</w:t>
      </w:r>
      <w:r>
        <w:rPr>
          <w:rFonts w:eastAsia="Arial"/>
          <w:spacing w:val="-1"/>
        </w:rPr>
        <w:t>l</w:t>
      </w:r>
      <w:r>
        <w:rPr>
          <w:rFonts w:eastAsia="Arial"/>
        </w:rPr>
        <w:t>arat</w:t>
      </w:r>
      <w:r>
        <w:rPr>
          <w:rFonts w:eastAsia="Arial"/>
          <w:spacing w:val="1"/>
        </w:rPr>
        <w:t>i</w:t>
      </w:r>
      <w:r>
        <w:rPr>
          <w:rFonts w:eastAsia="Arial"/>
        </w:rPr>
        <w:t>on</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and</w:t>
      </w:r>
      <w:r>
        <w:rPr>
          <w:rFonts w:eastAsia="Arial"/>
          <w:spacing w:val="-4"/>
        </w:rPr>
        <w:t xml:space="preserve"> </w:t>
      </w:r>
      <w:r>
        <w:rPr>
          <w:rFonts w:eastAsia="Arial"/>
        </w:rPr>
        <w:t>on</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p>
    <w:p w14:paraId="73A66455" w14:textId="1B1B41ED" w:rsidR="00147598" w:rsidRDefault="00BB57C1" w:rsidP="006955B0">
      <w:pPr>
        <w:pStyle w:val="ListParagraph"/>
        <w:rPr>
          <w:rFonts w:eastAsia="Arial"/>
        </w:rPr>
      </w:pPr>
      <w:r>
        <w:rPr>
          <w:rFonts w:eastAsia="Arial"/>
        </w:rPr>
        <w:t>I</w:t>
      </w:r>
      <w:r>
        <w:rPr>
          <w:rFonts w:eastAsia="Arial"/>
          <w:spacing w:val="-1"/>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spacing w:val="1"/>
        </w:rPr>
        <w:t>r</w:t>
      </w:r>
      <w:r>
        <w:rPr>
          <w:rFonts w:eastAsia="Arial"/>
        </w:rPr>
        <w:t>m</w:t>
      </w:r>
      <w:r>
        <w:rPr>
          <w:rFonts w:eastAsia="Arial"/>
          <w:spacing w:val="-3"/>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t</w:t>
      </w:r>
      <w:r>
        <w:rPr>
          <w:rFonts w:eastAsia="Arial"/>
          <w:spacing w:val="1"/>
        </w:rPr>
        <w:t>h</w:t>
      </w:r>
      <w:r>
        <w:rPr>
          <w:rFonts w:eastAsia="Arial"/>
          <w:spacing w:val="-1"/>
        </w:rPr>
        <w:t>i</w:t>
      </w:r>
      <w:r>
        <w:rPr>
          <w:rFonts w:eastAsia="Arial"/>
        </w:rPr>
        <w:t>s</w:t>
      </w:r>
      <w:r>
        <w:rPr>
          <w:rFonts w:eastAsia="Arial"/>
          <w:spacing w:val="1"/>
        </w:rPr>
        <w:t xml:space="preserve"> </w:t>
      </w:r>
      <w:r>
        <w:rPr>
          <w:rFonts w:eastAsia="Arial"/>
          <w:i/>
          <w:spacing w:val="1"/>
        </w:rPr>
        <w:t>G</w:t>
      </w:r>
      <w:r>
        <w:rPr>
          <w:rFonts w:eastAsia="Arial"/>
          <w:i/>
        </w:rPr>
        <w:t>e</w:t>
      </w:r>
      <w:r>
        <w:rPr>
          <w:rFonts w:eastAsia="Arial"/>
          <w:i/>
          <w:spacing w:val="-1"/>
        </w:rPr>
        <w:t>n</w:t>
      </w:r>
      <w:r>
        <w:rPr>
          <w:rFonts w:eastAsia="Arial"/>
          <w:i/>
          <w:spacing w:val="2"/>
        </w:rPr>
        <w:t>d</w:t>
      </w:r>
      <w:r>
        <w:rPr>
          <w:rFonts w:eastAsia="Arial"/>
          <w:i/>
        </w:rPr>
        <w:t>er</w:t>
      </w:r>
      <w:r>
        <w:rPr>
          <w:rFonts w:eastAsia="Arial"/>
          <w:i/>
          <w:spacing w:val="-7"/>
        </w:rPr>
        <w:t xml:space="preserve"> </w:t>
      </w:r>
      <w:r>
        <w:rPr>
          <w:rFonts w:eastAsia="Arial"/>
          <w:i/>
        </w:rPr>
        <w:t>E</w:t>
      </w:r>
      <w:r>
        <w:rPr>
          <w:rFonts w:eastAsia="Arial"/>
          <w:i/>
          <w:spacing w:val="1"/>
        </w:rPr>
        <w:t>qu</w:t>
      </w:r>
      <w:r>
        <w:rPr>
          <w:rFonts w:eastAsia="Arial"/>
          <w:i/>
          <w:spacing w:val="-1"/>
        </w:rPr>
        <w:t>i</w:t>
      </w:r>
      <w:r>
        <w:rPr>
          <w:rFonts w:eastAsia="Arial"/>
          <w:i/>
          <w:spacing w:val="2"/>
        </w:rPr>
        <w:t>t</w:t>
      </w:r>
      <w:r>
        <w:rPr>
          <w:rFonts w:eastAsia="Arial"/>
          <w:i/>
        </w:rPr>
        <w:t>a</w:t>
      </w:r>
      <w:r>
        <w:rPr>
          <w:rFonts w:eastAsia="Arial"/>
          <w:i/>
          <w:spacing w:val="1"/>
        </w:rPr>
        <w:t>b</w:t>
      </w:r>
      <w:r>
        <w:rPr>
          <w:rFonts w:eastAsia="Arial"/>
          <w:i/>
          <w:spacing w:val="-1"/>
        </w:rPr>
        <w:t>l</w:t>
      </w:r>
      <w:r>
        <w:rPr>
          <w:rFonts w:eastAsia="Arial"/>
          <w:i/>
        </w:rPr>
        <w:t>e</w:t>
      </w:r>
      <w:r>
        <w:rPr>
          <w:rFonts w:eastAsia="Arial"/>
          <w:i/>
          <w:spacing w:val="-6"/>
        </w:rPr>
        <w:t xml:space="preserve"> </w:t>
      </w:r>
      <w:r>
        <w:rPr>
          <w:rFonts w:eastAsia="Arial"/>
          <w:i/>
          <w:spacing w:val="-1"/>
        </w:rPr>
        <w:t>E</w:t>
      </w:r>
      <w:r>
        <w:rPr>
          <w:rFonts w:eastAsia="Arial"/>
          <w:i/>
        </w:rPr>
        <w:t>m</w:t>
      </w:r>
      <w:r>
        <w:rPr>
          <w:rFonts w:eastAsia="Arial"/>
          <w:i/>
          <w:spacing w:val="2"/>
        </w:rPr>
        <w:t>p</w:t>
      </w:r>
      <w:r>
        <w:rPr>
          <w:rFonts w:eastAsia="Arial"/>
          <w:i/>
          <w:spacing w:val="-1"/>
        </w:rPr>
        <w:t>l</w:t>
      </w:r>
      <w:r>
        <w:rPr>
          <w:rFonts w:eastAsia="Arial"/>
          <w:i/>
        </w:rPr>
        <w:t>o</w:t>
      </w:r>
      <w:r>
        <w:rPr>
          <w:rFonts w:eastAsia="Arial"/>
          <w:i/>
          <w:spacing w:val="1"/>
        </w:rPr>
        <w:t>y</w:t>
      </w:r>
      <w:r>
        <w:rPr>
          <w:rFonts w:eastAsia="Arial"/>
          <w:i/>
          <w:spacing w:val="2"/>
        </w:rPr>
        <w:t>m</w:t>
      </w:r>
      <w:r>
        <w:rPr>
          <w:rFonts w:eastAsia="Arial"/>
          <w:i/>
        </w:rPr>
        <w:t>e</w:t>
      </w:r>
      <w:r>
        <w:rPr>
          <w:rFonts w:eastAsia="Arial"/>
          <w:i/>
          <w:spacing w:val="-1"/>
        </w:rPr>
        <w:t>n</w:t>
      </w:r>
      <w:r>
        <w:rPr>
          <w:rFonts w:eastAsia="Arial"/>
          <w:i/>
        </w:rPr>
        <w:t>t</w:t>
      </w:r>
      <w:r>
        <w:rPr>
          <w:rFonts w:eastAsia="Arial"/>
          <w:i/>
          <w:spacing w:val="-9"/>
        </w:rPr>
        <w:t xml:space="preserve"> </w:t>
      </w:r>
      <w:r>
        <w:rPr>
          <w:rFonts w:eastAsia="Arial"/>
          <w:i/>
          <w:spacing w:val="-1"/>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spacing w:val="1"/>
        </w:rPr>
        <w:t>c</w:t>
      </w:r>
      <w:r>
        <w:rPr>
          <w:rFonts w:eastAsia="Arial"/>
          <w:i/>
        </w:rPr>
        <w:t>es</w:t>
      </w:r>
      <w:r>
        <w:rPr>
          <w:rFonts w:eastAsia="Arial"/>
          <w:i/>
          <w:spacing w:val="-3"/>
        </w:rPr>
        <w:t xml:space="preserve"> </w:t>
      </w:r>
      <w:r>
        <w:rPr>
          <w:rFonts w:eastAsia="Arial"/>
          <w:i/>
          <w:spacing w:val="-1"/>
        </w:rPr>
        <w:t>S</w:t>
      </w:r>
      <w:r>
        <w:rPr>
          <w:rFonts w:eastAsia="Arial"/>
          <w:i/>
          <w:spacing w:val="2"/>
        </w:rPr>
        <w:t>e</w:t>
      </w:r>
      <w:r>
        <w:rPr>
          <w:rFonts w:eastAsia="Arial"/>
          <w:i/>
          <w:spacing w:val="-1"/>
        </w:rPr>
        <w:t>l</w:t>
      </w:r>
      <w:r>
        <w:rPr>
          <w:rFonts w:eastAsia="Arial"/>
          <w:i/>
        </w:rPr>
        <w:t xml:space="preserve">f- </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1"/>
        </w:rPr>
        <w:t>e</w:t>
      </w:r>
      <w:r>
        <w:rPr>
          <w:rFonts w:eastAsia="Arial"/>
          <w:i/>
        </w:rPr>
        <w:t>nt</w:t>
      </w:r>
      <w:r>
        <w:rPr>
          <w:rFonts w:eastAsia="Arial"/>
          <w:i/>
          <w:spacing w:val="-12"/>
        </w:rPr>
        <w:t xml:space="preserve"> </w:t>
      </w:r>
      <w:r>
        <w:rPr>
          <w:rFonts w:eastAsia="Arial"/>
          <w:i/>
        </w:rPr>
        <w:t>Ch</w:t>
      </w:r>
      <w:r>
        <w:rPr>
          <w:rFonts w:eastAsia="Arial"/>
          <w:i/>
          <w:spacing w:val="-1"/>
        </w:rPr>
        <w:t>e</w:t>
      </w:r>
      <w:r>
        <w:rPr>
          <w:rFonts w:eastAsia="Arial"/>
          <w:i/>
          <w:spacing w:val="1"/>
        </w:rPr>
        <w:t>ck</w:t>
      </w:r>
      <w:r>
        <w:rPr>
          <w:rFonts w:eastAsia="Arial"/>
          <w:i/>
          <w:spacing w:val="-1"/>
        </w:rPr>
        <w:t>li</w:t>
      </w:r>
      <w:r>
        <w:rPr>
          <w:rFonts w:eastAsia="Arial"/>
          <w:i/>
          <w:spacing w:val="1"/>
        </w:rPr>
        <w:t>s</w:t>
      </w:r>
      <w:r>
        <w:rPr>
          <w:rFonts w:eastAsia="Arial"/>
          <w:i/>
        </w:rPr>
        <w:t>t</w:t>
      </w:r>
      <w:r>
        <w:rPr>
          <w:rFonts w:eastAsia="Arial"/>
          <w:i/>
          <w:spacing w:val="-5"/>
        </w:rPr>
        <w:t xml:space="preserve"> </w:t>
      </w:r>
      <w:r>
        <w:rPr>
          <w:rFonts w:eastAsia="Arial"/>
        </w:rPr>
        <w:t>and</w:t>
      </w:r>
      <w:r>
        <w:rPr>
          <w:rFonts w:eastAsia="Arial"/>
          <w:spacing w:val="-1"/>
        </w:rPr>
        <w:t xml:space="preserve"> </w:t>
      </w:r>
      <w:r>
        <w:rPr>
          <w:rFonts w:eastAsia="Arial"/>
          <w:i/>
          <w:spacing w:val="4"/>
        </w:rPr>
        <w:t>W</w:t>
      </w:r>
      <w:r>
        <w:rPr>
          <w:rFonts w:eastAsia="Arial"/>
          <w:i/>
        </w:rPr>
        <w:t>o</w:t>
      </w:r>
      <w:r>
        <w:rPr>
          <w:rFonts w:eastAsia="Arial"/>
          <w:i/>
          <w:spacing w:val="-2"/>
        </w:rPr>
        <w:t>r</w:t>
      </w:r>
      <w:r>
        <w:rPr>
          <w:rFonts w:eastAsia="Arial"/>
          <w:i/>
          <w:spacing w:val="1"/>
        </w:rPr>
        <w:t>k</w:t>
      </w:r>
      <w:r>
        <w:rPr>
          <w:rFonts w:eastAsia="Arial"/>
          <w:i/>
        </w:rPr>
        <w:t>for</w:t>
      </w:r>
      <w:r>
        <w:rPr>
          <w:rFonts w:eastAsia="Arial"/>
          <w:i/>
          <w:spacing w:val="1"/>
        </w:rPr>
        <w:t>c</w:t>
      </w:r>
      <w:r>
        <w:rPr>
          <w:rFonts w:eastAsia="Arial"/>
          <w:i/>
        </w:rPr>
        <w:t>e</w:t>
      </w:r>
      <w:r>
        <w:rPr>
          <w:rFonts w:eastAsia="Arial"/>
          <w:i/>
          <w:spacing w:val="-9"/>
        </w:rPr>
        <w:t xml:space="preserve"> </w:t>
      </w:r>
      <w:r>
        <w:rPr>
          <w:rFonts w:eastAsia="Arial"/>
          <w:i/>
        </w:rPr>
        <w:t>a</w:t>
      </w:r>
      <w:r>
        <w:rPr>
          <w:rFonts w:eastAsia="Arial"/>
          <w:i/>
          <w:spacing w:val="-1"/>
        </w:rPr>
        <w:t>n</w:t>
      </w:r>
      <w:r>
        <w:rPr>
          <w:rFonts w:eastAsia="Arial"/>
          <w:i/>
        </w:rPr>
        <w:t>d</w:t>
      </w:r>
      <w:r>
        <w:rPr>
          <w:rFonts w:eastAsia="Arial"/>
          <w:i/>
          <w:spacing w:val="-1"/>
        </w:rPr>
        <w:t xml:space="preserve"> P</w:t>
      </w:r>
      <w:r>
        <w:rPr>
          <w:rFonts w:eastAsia="Arial"/>
          <w:i/>
          <w:spacing w:val="1"/>
        </w:rPr>
        <w:t>r</w:t>
      </w:r>
      <w:r>
        <w:rPr>
          <w:rFonts w:eastAsia="Arial"/>
          <w:i/>
        </w:rPr>
        <w:t>o</w:t>
      </w:r>
      <w:r>
        <w:rPr>
          <w:rFonts w:eastAsia="Arial"/>
          <w:i/>
          <w:spacing w:val="1"/>
        </w:rPr>
        <w:t>j</w:t>
      </w:r>
      <w:r>
        <w:rPr>
          <w:rFonts w:eastAsia="Arial"/>
          <w:i/>
        </w:rPr>
        <w:t>e</w:t>
      </w:r>
      <w:r>
        <w:rPr>
          <w:rFonts w:eastAsia="Arial"/>
          <w:i/>
          <w:spacing w:val="1"/>
        </w:rPr>
        <w:t>c</w:t>
      </w:r>
      <w:r>
        <w:rPr>
          <w:rFonts w:eastAsia="Arial"/>
          <w:i/>
        </w:rPr>
        <w:t>t</w:t>
      </w:r>
      <w:r>
        <w:rPr>
          <w:rFonts w:eastAsia="Arial"/>
          <w:i/>
          <w:spacing w:val="-6"/>
        </w:rPr>
        <w:t xml:space="preserve"> </w:t>
      </w:r>
      <w:r>
        <w:rPr>
          <w:rFonts w:eastAsia="Arial"/>
          <w:i/>
        </w:rPr>
        <w:t>Co</w:t>
      </w:r>
      <w:r>
        <w:rPr>
          <w:rFonts w:eastAsia="Arial"/>
          <w:i/>
          <w:spacing w:val="1"/>
        </w:rPr>
        <w:t>n</w:t>
      </w:r>
      <w:r>
        <w:rPr>
          <w:rFonts w:eastAsia="Arial"/>
          <w:i/>
        </w:rPr>
        <w:t>tra</w:t>
      </w:r>
      <w:r>
        <w:rPr>
          <w:rFonts w:eastAsia="Arial"/>
          <w:i/>
          <w:spacing w:val="1"/>
        </w:rPr>
        <w:t>c</w:t>
      </w:r>
      <w:r>
        <w:rPr>
          <w:rFonts w:eastAsia="Arial"/>
          <w:i/>
        </w:rPr>
        <w:t>t</w:t>
      </w:r>
      <w:r>
        <w:rPr>
          <w:rFonts w:eastAsia="Arial"/>
          <w:i/>
          <w:spacing w:val="-8"/>
        </w:rPr>
        <w:t xml:space="preserve"> </w:t>
      </w:r>
      <w:r>
        <w:rPr>
          <w:rFonts w:eastAsia="Arial"/>
          <w:i/>
          <w:spacing w:val="-1"/>
        </w:rPr>
        <w:t>S</w:t>
      </w:r>
      <w:r>
        <w:rPr>
          <w:rFonts w:eastAsia="Arial"/>
          <w:i/>
        </w:rPr>
        <w:t>ta</w:t>
      </w:r>
      <w:r>
        <w:rPr>
          <w:rFonts w:eastAsia="Arial"/>
          <w:i/>
          <w:spacing w:val="1"/>
        </w:rPr>
        <w:t>f</w:t>
      </w:r>
      <w:r>
        <w:rPr>
          <w:rFonts w:eastAsia="Arial"/>
          <w:i/>
        </w:rPr>
        <w:t>f</w:t>
      </w:r>
      <w:r>
        <w:rPr>
          <w:rFonts w:eastAsia="Arial"/>
          <w:i/>
          <w:spacing w:val="-2"/>
        </w:rPr>
        <w:t xml:space="preserve"> </w:t>
      </w:r>
      <w:r>
        <w:rPr>
          <w:rFonts w:eastAsia="Arial"/>
          <w:i/>
          <w:spacing w:val="-1"/>
        </w:rPr>
        <w:t>P</w:t>
      </w:r>
      <w:r>
        <w:rPr>
          <w:rFonts w:eastAsia="Arial"/>
          <w:i/>
          <w:spacing w:val="1"/>
        </w:rPr>
        <w:t>r</w:t>
      </w:r>
      <w:r>
        <w:rPr>
          <w:rFonts w:eastAsia="Arial"/>
          <w:i/>
          <w:spacing w:val="2"/>
        </w:rPr>
        <w:t>o</w:t>
      </w:r>
      <w:r>
        <w:rPr>
          <w:rFonts w:eastAsia="Arial"/>
          <w:i/>
        </w:rPr>
        <w:t>f</w:t>
      </w:r>
      <w:r>
        <w:rPr>
          <w:rFonts w:eastAsia="Arial"/>
          <w:i/>
          <w:spacing w:val="1"/>
        </w:rPr>
        <w:t>i</w:t>
      </w:r>
      <w:r>
        <w:rPr>
          <w:rFonts w:eastAsia="Arial"/>
          <w:i/>
          <w:spacing w:val="-1"/>
        </w:rPr>
        <w:t>l</w:t>
      </w:r>
      <w:r>
        <w:rPr>
          <w:rFonts w:eastAsia="Arial"/>
          <w:i/>
        </w:rPr>
        <w:t>es</w:t>
      </w:r>
      <w:r>
        <w:rPr>
          <w:rFonts w:eastAsia="Arial"/>
          <w:i/>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rPr>
        <w:t>as</w:t>
      </w:r>
      <w:r>
        <w:rPr>
          <w:rFonts w:eastAsia="Arial"/>
          <w:spacing w:val="-2"/>
        </w:rPr>
        <w:t xml:space="preserve"> </w:t>
      </w:r>
      <w:r>
        <w:rPr>
          <w:rFonts w:eastAsia="Arial"/>
          <w:spacing w:val="1"/>
        </w:rPr>
        <w:t>p</w:t>
      </w:r>
      <w:r>
        <w:rPr>
          <w:rFonts w:eastAsia="Arial"/>
        </w:rPr>
        <w:t>art</w:t>
      </w:r>
      <w:r>
        <w:rPr>
          <w:rFonts w:eastAsia="Arial"/>
          <w:spacing w:val="-3"/>
        </w:rPr>
        <w:t xml:space="preserve"> </w:t>
      </w:r>
      <w:r>
        <w:rPr>
          <w:rFonts w:eastAsia="Arial"/>
        </w:rPr>
        <w:t>of the</w:t>
      </w:r>
      <w:r>
        <w:rPr>
          <w:rFonts w:eastAsia="Arial"/>
          <w:spacing w:val="-3"/>
        </w:rPr>
        <w:t xml:space="preserve"> </w:t>
      </w:r>
      <w:r>
        <w:rPr>
          <w:rFonts w:eastAsia="Arial"/>
          <w:spacing w:val="2"/>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6"/>
          <w:highlight w:val="cyan"/>
        </w:rPr>
        <w:t xml:space="preserve"> </w:t>
      </w:r>
      <w:r>
        <w:rPr>
          <w:rFonts w:eastAsia="Arial"/>
          <w:spacing w:val="2"/>
          <w:highlight w:val="cyan"/>
        </w:rPr>
        <w:t>n</w:t>
      </w:r>
      <w:r>
        <w:rPr>
          <w:rFonts w:eastAsia="Arial"/>
          <w:highlight w:val="cyan"/>
        </w:rPr>
        <w:t>a</w:t>
      </w:r>
      <w:r>
        <w:rPr>
          <w:rFonts w:eastAsia="Arial"/>
          <w:spacing w:val="4"/>
          <w:highlight w:val="cyan"/>
        </w:rPr>
        <w:t>m</w:t>
      </w:r>
      <w:r>
        <w:rPr>
          <w:rFonts w:eastAsia="Arial"/>
          <w:highlight w:val="cyan"/>
        </w:rPr>
        <w:t>e</w:t>
      </w:r>
      <w:r>
        <w:rPr>
          <w:rFonts w:eastAsia="Arial"/>
          <w:spacing w:val="-6"/>
          <w:highlight w:val="cyan"/>
        </w:rPr>
        <w:t xml:space="preserve"> </w:t>
      </w:r>
      <w:r>
        <w:rPr>
          <w:rFonts w:eastAsia="Arial"/>
          <w:spacing w:val="-1"/>
          <w:highlight w:val="cyan"/>
        </w:rPr>
        <w:t>o</w:t>
      </w:r>
      <w:r>
        <w:rPr>
          <w:rFonts w:eastAsia="Arial"/>
          <w:highlight w:val="cyan"/>
        </w:rPr>
        <w:t xml:space="preserve">f </w:t>
      </w:r>
      <w:r>
        <w:rPr>
          <w:rFonts w:eastAsia="Arial"/>
          <w:spacing w:val="-1"/>
          <w:highlight w:val="cyan"/>
        </w:rPr>
        <w:t>i</w:t>
      </w:r>
      <w:r>
        <w:rPr>
          <w:rFonts w:eastAsia="Arial"/>
          <w:highlight w:val="cyan"/>
        </w:rPr>
        <w:t>n</w:t>
      </w:r>
      <w:r>
        <w:rPr>
          <w:rFonts w:eastAsia="Arial"/>
          <w:spacing w:val="-2"/>
          <w:highlight w:val="cyan"/>
        </w:rPr>
        <w:t>v</w:t>
      </w:r>
      <w:r>
        <w:rPr>
          <w:rFonts w:eastAsia="Arial"/>
          <w:spacing w:val="1"/>
          <w:highlight w:val="cyan"/>
        </w:rPr>
        <w:t>i</w:t>
      </w:r>
      <w:r>
        <w:rPr>
          <w:rFonts w:eastAsia="Arial"/>
          <w:highlight w:val="cyan"/>
        </w:rPr>
        <w:t>ta</w:t>
      </w:r>
      <w:r>
        <w:rPr>
          <w:rFonts w:eastAsia="Arial"/>
          <w:spacing w:val="1"/>
          <w:highlight w:val="cyan"/>
        </w:rPr>
        <w:t>t</w:t>
      </w:r>
      <w:r>
        <w:rPr>
          <w:rFonts w:eastAsia="Arial"/>
          <w:spacing w:val="-1"/>
          <w:highlight w:val="cyan"/>
        </w:rPr>
        <w:t>i</w:t>
      </w:r>
      <w:r>
        <w:rPr>
          <w:rFonts w:eastAsia="Arial"/>
          <w:spacing w:val="2"/>
          <w:highlight w:val="cyan"/>
        </w:rPr>
        <w:t>o</w:t>
      </w:r>
      <w:r>
        <w:rPr>
          <w:rFonts w:eastAsia="Arial"/>
          <w:highlight w:val="cyan"/>
        </w:rPr>
        <w:t>n</w:t>
      </w:r>
      <w:r>
        <w:rPr>
          <w:rFonts w:eastAsia="Arial"/>
          <w:spacing w:val="-8"/>
          <w:highlight w:val="cyan"/>
        </w:rPr>
        <w:t xml:space="preserve"> </w:t>
      </w:r>
      <w:r>
        <w:rPr>
          <w:rFonts w:eastAsia="Arial"/>
          <w:spacing w:val="-1"/>
          <w:highlight w:val="cyan"/>
        </w:rPr>
        <w:t>t</w:t>
      </w:r>
      <w:r>
        <w:rPr>
          <w:rFonts w:eastAsia="Arial"/>
          <w:highlight w:val="cyan"/>
        </w:rPr>
        <w:t>o</w:t>
      </w:r>
      <w:r>
        <w:rPr>
          <w:rFonts w:eastAsia="Arial"/>
          <w:spacing w:val="-2"/>
          <w:highlight w:val="cyan"/>
        </w:rPr>
        <w:t xml:space="preserve"> </w:t>
      </w:r>
      <w:r>
        <w:rPr>
          <w:rFonts w:eastAsia="Arial"/>
          <w:highlight w:val="cyan"/>
        </w:rPr>
        <w:t>s</w:t>
      </w:r>
      <w:r>
        <w:rPr>
          <w:rFonts w:eastAsia="Arial"/>
          <w:spacing w:val="2"/>
          <w:highlight w:val="cyan"/>
        </w:rPr>
        <w:t>u</w:t>
      </w:r>
      <w:r>
        <w:rPr>
          <w:rFonts w:eastAsia="Arial"/>
          <w:highlight w:val="cyan"/>
        </w:rPr>
        <w:t>p</w:t>
      </w:r>
      <w:r>
        <w:rPr>
          <w:rFonts w:eastAsia="Arial"/>
          <w:spacing w:val="-1"/>
          <w:highlight w:val="cyan"/>
        </w:rPr>
        <w:t>p</w:t>
      </w:r>
      <w:r>
        <w:rPr>
          <w:rFonts w:eastAsia="Arial"/>
          <w:spacing w:val="4"/>
          <w:highlight w:val="cyan"/>
        </w:rPr>
        <w:t>l</w:t>
      </w:r>
      <w:r>
        <w:rPr>
          <w:rFonts w:eastAsia="Arial"/>
          <w:spacing w:val="-1"/>
          <w:highlight w:val="cyan"/>
        </w:rPr>
        <w:t>y</w:t>
      </w:r>
      <w:r>
        <w:rPr>
          <w:rFonts w:eastAsia="Arial"/>
        </w:rPr>
        <w:t>]</w:t>
      </w:r>
      <w:r>
        <w:rPr>
          <w:rFonts w:eastAsia="Arial"/>
          <w:spacing w:val="-4"/>
        </w:rPr>
        <w:t xml:space="preserve"> </w:t>
      </w:r>
      <w:r>
        <w:rPr>
          <w:rFonts w:eastAsia="Arial"/>
          <w:spacing w:val="-1"/>
        </w:rPr>
        <w:t>i</w:t>
      </w:r>
      <w:r>
        <w:rPr>
          <w:rFonts w:eastAsia="Arial"/>
          <w:spacing w:val="1"/>
        </w:rPr>
        <w:t>s</w:t>
      </w:r>
      <w:r>
        <w:rPr>
          <w:rFonts w:eastAsia="Arial"/>
        </w:rPr>
        <w:t>:</w:t>
      </w:r>
    </w:p>
    <w:p w14:paraId="039D4AA9" w14:textId="0B30D1B2" w:rsidR="00147598" w:rsidRDefault="00BB57C1" w:rsidP="006955B0">
      <w:pPr>
        <w:pStyle w:val="ListParagraph"/>
        <w:numPr>
          <w:ilvl w:val="1"/>
          <w:numId w:val="2"/>
        </w:numPr>
        <w:rPr>
          <w:rFonts w:eastAsia="Arial"/>
        </w:rPr>
      </w:pP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a</w:t>
      </w:r>
      <w:r>
        <w:rPr>
          <w:rFonts w:eastAsia="Arial"/>
          <w:spacing w:val="1"/>
        </w:rPr>
        <w:t>cc</w:t>
      </w:r>
      <w:r>
        <w:rPr>
          <w:rFonts w:eastAsia="Arial"/>
        </w:rPr>
        <w:t>urat</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48D2A6E2" w14:textId="165A8C0F" w:rsidR="00147598" w:rsidRDefault="00BB57C1" w:rsidP="006955B0">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5"/>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i</w:t>
      </w:r>
      <w:r>
        <w:rPr>
          <w:rFonts w:eastAsia="Arial"/>
        </w:rPr>
        <w:t>n 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f</w:t>
      </w:r>
      <w:r>
        <w:rPr>
          <w:rFonts w:eastAsia="Arial"/>
        </w:rPr>
        <w:t>a</w:t>
      </w:r>
      <w:r>
        <w:rPr>
          <w:rFonts w:eastAsia="Arial"/>
          <w:spacing w:val="-1"/>
        </w:rPr>
        <w:t>i</w:t>
      </w:r>
      <w:r>
        <w:rPr>
          <w:rFonts w:eastAsia="Arial"/>
        </w:rPr>
        <w:t>t</w:t>
      </w:r>
      <w:r>
        <w:rPr>
          <w:rFonts w:eastAsia="Arial"/>
          <w:spacing w:val="2"/>
        </w:rPr>
        <w:t>h</w:t>
      </w:r>
      <w:r>
        <w:rPr>
          <w:rFonts w:eastAsia="Arial"/>
        </w:rPr>
        <w:t>.</w:t>
      </w:r>
    </w:p>
    <w:p w14:paraId="7534AC81" w14:textId="00A320A0" w:rsidR="00147598" w:rsidRDefault="00BB57C1" w:rsidP="006955B0">
      <w:pPr>
        <w:pStyle w:val="ListParagraph"/>
        <w:rPr>
          <w:rFonts w:eastAsia="Arial"/>
        </w:rPr>
      </w:pPr>
      <w:r>
        <w:rPr>
          <w:rFonts w:eastAsia="Arial"/>
        </w:rPr>
        <w:t>I</w:t>
      </w:r>
      <w:r>
        <w:rPr>
          <w:rFonts w:eastAsia="Arial"/>
          <w:spacing w:val="-1"/>
        </w:rPr>
        <w:t xml:space="preserve"> a</w:t>
      </w:r>
      <w:r>
        <w:rPr>
          <w:rFonts w:eastAsia="Arial"/>
          <w:spacing w:val="1"/>
        </w:rPr>
        <w:t>c</w:t>
      </w:r>
      <w:r>
        <w:rPr>
          <w:rFonts w:eastAsia="Arial"/>
        </w:rPr>
        <w:t>kn</w:t>
      </w:r>
      <w:r>
        <w:rPr>
          <w:rFonts w:eastAsia="Arial"/>
          <w:spacing w:val="-1"/>
        </w:rPr>
        <w:t>o</w:t>
      </w:r>
      <w:r>
        <w:rPr>
          <w:rFonts w:eastAsia="Arial"/>
          <w:spacing w:val="-2"/>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2"/>
        </w:rPr>
        <w:t xml:space="preserve"> </w:t>
      </w:r>
      <w:r>
        <w:rPr>
          <w:rFonts w:eastAsia="Arial"/>
          <w:spacing w:val="-1"/>
        </w:rPr>
        <w:t>t</w:t>
      </w:r>
      <w:r>
        <w:rPr>
          <w:rFonts w:eastAsia="Arial"/>
          <w:spacing w:val="2"/>
        </w:rPr>
        <w:t>h</w:t>
      </w:r>
      <w:r>
        <w:rPr>
          <w:rFonts w:eastAsia="Arial"/>
        </w:rPr>
        <w:t>at</w:t>
      </w:r>
      <w:r>
        <w:rPr>
          <w:rFonts w:eastAsia="Arial"/>
          <w:spacing w:val="-4"/>
        </w:rPr>
        <w:t xml:space="preserve"> </w:t>
      </w:r>
      <w:r>
        <w:rPr>
          <w:rFonts w:eastAsia="Arial"/>
          <w:spacing w:val="2"/>
        </w:rPr>
        <w:t>[</w:t>
      </w:r>
      <w:r>
        <w:rPr>
          <w:rFonts w:eastAsia="Arial"/>
          <w:spacing w:val="4"/>
          <w:highlight w:val="cyan"/>
        </w:rPr>
        <w:t>n</w:t>
      </w:r>
      <w:r>
        <w:rPr>
          <w:rFonts w:eastAsia="Arial"/>
          <w:spacing w:val="2"/>
          <w:highlight w:val="cyan"/>
        </w:rPr>
        <w:t>a</w:t>
      </w:r>
      <w:r>
        <w:rPr>
          <w:rFonts w:eastAsia="Arial"/>
          <w:spacing w:val="7"/>
          <w:highlight w:val="cyan"/>
        </w:rPr>
        <w:t>m</w:t>
      </w:r>
      <w:r>
        <w:rPr>
          <w:rFonts w:eastAsia="Arial"/>
          <w:highlight w:val="cyan"/>
        </w:rPr>
        <w:t>e</w:t>
      </w:r>
      <w:r>
        <w:rPr>
          <w:rFonts w:eastAsia="Arial"/>
          <w:spacing w:val="-4"/>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8"/>
        </w:rPr>
        <w:t xml:space="preserve"> </w:t>
      </w:r>
      <w:r>
        <w:rPr>
          <w:rFonts w:eastAsia="Arial"/>
          <w:spacing w:val="4"/>
        </w:rPr>
        <w:t>m</w:t>
      </w:r>
      <w:r>
        <w:rPr>
          <w:rFonts w:eastAsia="Arial"/>
        </w:rPr>
        <w:t>ay</w:t>
      </w:r>
      <w:r>
        <w:rPr>
          <w:rFonts w:eastAsia="Arial"/>
          <w:spacing w:val="-6"/>
        </w:rPr>
        <w:t xml:space="preserve"> </w:t>
      </w:r>
      <w:r>
        <w:rPr>
          <w:rFonts w:eastAsia="Arial"/>
          <w:spacing w:val="1"/>
        </w:rPr>
        <w:t>r</w:t>
      </w:r>
      <w:r>
        <w:rPr>
          <w:rFonts w:eastAsia="Arial"/>
        </w:rPr>
        <w:t>ely</w:t>
      </w:r>
      <w:r>
        <w:rPr>
          <w:rFonts w:eastAsia="Arial"/>
          <w:spacing w:val="-5"/>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 th</w:t>
      </w:r>
      <w:r>
        <w:rPr>
          <w:rFonts w:eastAsia="Arial"/>
          <w:spacing w:val="-2"/>
        </w:rPr>
        <w:t>i</w:t>
      </w:r>
      <w:r>
        <w:rPr>
          <w:rFonts w:eastAsia="Arial"/>
        </w:rPr>
        <w:t>s</w:t>
      </w:r>
      <w:r>
        <w:rPr>
          <w:rFonts w:eastAsia="Arial"/>
          <w:spacing w:val="-2"/>
        </w:rPr>
        <w:t xml:space="preserve"> </w:t>
      </w:r>
      <w:r>
        <w:rPr>
          <w:rFonts w:eastAsia="Arial"/>
          <w:spacing w:val="1"/>
        </w:rPr>
        <w:t>G</w:t>
      </w:r>
      <w:r>
        <w:rPr>
          <w:rFonts w:eastAsia="Arial"/>
        </w:rPr>
        <w:t>e</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1"/>
        </w:rPr>
        <w:t>E</w:t>
      </w:r>
      <w:r>
        <w:rPr>
          <w:rFonts w:eastAsia="Arial"/>
        </w:rPr>
        <w:t>qu</w:t>
      </w:r>
      <w:r>
        <w:rPr>
          <w:rFonts w:eastAsia="Arial"/>
          <w:spacing w:val="-1"/>
        </w:rPr>
        <w:t>i</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E</w:t>
      </w:r>
      <w:r>
        <w:rPr>
          <w:rFonts w:eastAsia="Arial"/>
        </w:rPr>
        <w:t>m</w:t>
      </w:r>
      <w:r>
        <w:rPr>
          <w:rFonts w:eastAsia="Arial"/>
          <w:spacing w:val="2"/>
        </w:rPr>
        <w:t>p</w:t>
      </w:r>
      <w:r>
        <w:rPr>
          <w:rFonts w:eastAsia="Arial"/>
          <w:spacing w:val="1"/>
        </w:rPr>
        <w:t>l</w:t>
      </w:r>
      <w:r>
        <w:rPr>
          <w:rFonts w:eastAsia="Arial"/>
        </w:rPr>
        <w:t>o</w:t>
      </w:r>
      <w:r>
        <w:rPr>
          <w:rFonts w:eastAsia="Arial"/>
          <w:spacing w:val="1"/>
        </w:rPr>
        <w:t>y</w:t>
      </w:r>
      <w:r>
        <w:rPr>
          <w:rFonts w:eastAsia="Arial"/>
        </w:rPr>
        <w:t>m</w:t>
      </w:r>
      <w:r>
        <w:rPr>
          <w:rFonts w:eastAsia="Arial"/>
          <w:spacing w:val="-1"/>
        </w:rPr>
        <w:t>e</w:t>
      </w:r>
      <w:r>
        <w:rPr>
          <w:rFonts w:eastAsia="Arial"/>
        </w:rPr>
        <w:t>nt</w:t>
      </w:r>
      <w:r>
        <w:rPr>
          <w:rFonts w:eastAsia="Arial"/>
          <w:spacing w:val="-10"/>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S</w:t>
      </w:r>
      <w:r>
        <w:rPr>
          <w:rFonts w:eastAsia="Arial"/>
          <w:spacing w:val="2"/>
        </w:rPr>
        <w:t>e</w:t>
      </w:r>
      <w:r>
        <w:rPr>
          <w:rFonts w:eastAsia="Arial"/>
          <w:spacing w:val="-1"/>
        </w:rPr>
        <w:t>l</w:t>
      </w:r>
      <w:r>
        <w:rPr>
          <w:rFonts w:eastAsia="Arial"/>
          <w:spacing w:val="2"/>
        </w:rPr>
        <w:t>f</w:t>
      </w:r>
      <w:r>
        <w:rPr>
          <w:rFonts w:eastAsia="Arial"/>
          <w:spacing w:val="1"/>
        </w:rPr>
        <w:t>-</w:t>
      </w:r>
      <w:r>
        <w:rPr>
          <w:rFonts w:eastAsia="Arial"/>
          <w:spacing w:val="-1"/>
        </w:rPr>
        <w:t>A</w:t>
      </w:r>
      <w:r>
        <w:rPr>
          <w:rFonts w:eastAsia="Arial"/>
          <w:spacing w:val="1"/>
        </w:rPr>
        <w:t>ss</w:t>
      </w:r>
      <w:r>
        <w:rPr>
          <w:rFonts w:eastAsia="Arial"/>
          <w:spacing w:val="2"/>
        </w:rPr>
        <w:t>e</w:t>
      </w:r>
      <w:r>
        <w:rPr>
          <w:rFonts w:eastAsia="Arial"/>
          <w:spacing w:val="1"/>
        </w:rPr>
        <w:t>ss</w:t>
      </w:r>
      <w:r>
        <w:rPr>
          <w:rFonts w:eastAsia="Arial"/>
        </w:rPr>
        <w:t>m</w:t>
      </w:r>
      <w:r>
        <w:rPr>
          <w:rFonts w:eastAsia="Arial"/>
          <w:spacing w:val="-1"/>
        </w:rPr>
        <w:t>e</w:t>
      </w:r>
      <w:r>
        <w:rPr>
          <w:rFonts w:eastAsia="Arial"/>
        </w:rPr>
        <w:t>nt</w:t>
      </w:r>
      <w:r>
        <w:rPr>
          <w:rFonts w:eastAsia="Arial"/>
          <w:spacing w:val="-16"/>
        </w:rPr>
        <w:t xml:space="preserve"> </w:t>
      </w:r>
      <w:r>
        <w:rPr>
          <w:rFonts w:eastAsia="Arial"/>
          <w:spacing w:val="1"/>
        </w:rPr>
        <w:t>C</w:t>
      </w:r>
      <w:r>
        <w:rPr>
          <w:rFonts w:eastAsia="Arial"/>
          <w:spacing w:val="2"/>
        </w:rPr>
        <w:t>h</w:t>
      </w:r>
      <w:r>
        <w:rPr>
          <w:rFonts w:eastAsia="Arial"/>
        </w:rPr>
        <w:t>e</w:t>
      </w:r>
      <w:r>
        <w:rPr>
          <w:rFonts w:eastAsia="Arial"/>
          <w:spacing w:val="1"/>
        </w:rPr>
        <w:t>ck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rPr>
        <w:t>or</w:t>
      </w:r>
      <w:r>
        <w:rPr>
          <w:rFonts w:eastAsia="Arial"/>
          <w:spacing w:val="2"/>
        </w:rPr>
        <w:t>k</w:t>
      </w:r>
      <w:r>
        <w:rPr>
          <w:rFonts w:eastAsia="Arial"/>
        </w:rPr>
        <w:t>for</w:t>
      </w:r>
      <w:r>
        <w:rPr>
          <w:rFonts w:eastAsia="Arial"/>
          <w:spacing w:val="1"/>
        </w:rPr>
        <w:t>c</w:t>
      </w:r>
      <w:r>
        <w:rPr>
          <w:rFonts w:eastAsia="Arial"/>
        </w:rPr>
        <w:t>e</w:t>
      </w:r>
      <w:r>
        <w:rPr>
          <w:rFonts w:eastAsia="Arial"/>
          <w:spacing w:val="-9"/>
        </w:rPr>
        <w:t xml:space="preserve"> </w:t>
      </w:r>
      <w:r>
        <w:rPr>
          <w:rFonts w:eastAsia="Arial"/>
        </w:rPr>
        <w:t>a</w:t>
      </w:r>
      <w:r>
        <w:rPr>
          <w:rFonts w:eastAsia="Arial"/>
          <w:spacing w:val="-1"/>
        </w:rPr>
        <w:t>n</w:t>
      </w:r>
      <w:r>
        <w:rPr>
          <w:rFonts w:eastAsia="Arial"/>
        </w:rPr>
        <w:t xml:space="preserve">d </w:t>
      </w:r>
      <w:r>
        <w:rPr>
          <w:rFonts w:eastAsia="Arial"/>
          <w:spacing w:val="-1"/>
        </w:rPr>
        <w:t>P</w:t>
      </w:r>
      <w:r>
        <w:rPr>
          <w:rFonts w:eastAsia="Arial"/>
          <w:spacing w:val="1"/>
        </w:rPr>
        <w:t>r</w:t>
      </w:r>
      <w:r>
        <w:rPr>
          <w:rFonts w:eastAsia="Arial"/>
        </w:rPr>
        <w:t>o</w:t>
      </w:r>
      <w:r>
        <w:rPr>
          <w:rFonts w:eastAsia="Arial"/>
          <w:spacing w:val="1"/>
        </w:rPr>
        <w:t>j</w:t>
      </w:r>
      <w:r>
        <w:rPr>
          <w:rFonts w:eastAsia="Arial"/>
        </w:rPr>
        <w:t>e</w:t>
      </w:r>
      <w:r>
        <w:rPr>
          <w:rFonts w:eastAsia="Arial"/>
          <w:spacing w:val="1"/>
        </w:rPr>
        <w:t>c</w:t>
      </w:r>
      <w:r>
        <w:rPr>
          <w:rFonts w:eastAsia="Arial"/>
        </w:rPr>
        <w:t>t</w:t>
      </w:r>
      <w:r>
        <w:rPr>
          <w:rFonts w:eastAsia="Arial"/>
          <w:spacing w:val="-6"/>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1"/>
        </w:rPr>
        <w:t>S</w:t>
      </w:r>
      <w:r>
        <w:rPr>
          <w:rFonts w:eastAsia="Arial"/>
          <w:spacing w:val="2"/>
        </w:rPr>
        <w:t>t</w:t>
      </w:r>
      <w:r>
        <w:rPr>
          <w:rFonts w:eastAsia="Arial"/>
        </w:rPr>
        <w:t xml:space="preserve">aff </w:t>
      </w:r>
      <w:r>
        <w:rPr>
          <w:rFonts w:eastAsia="Arial"/>
          <w:spacing w:val="-1"/>
        </w:rPr>
        <w:t>P</w:t>
      </w:r>
      <w:r>
        <w:rPr>
          <w:rFonts w:eastAsia="Arial"/>
          <w:spacing w:val="1"/>
        </w:rPr>
        <w:t>r</w:t>
      </w:r>
      <w:r>
        <w:rPr>
          <w:rFonts w:eastAsia="Arial"/>
        </w:rPr>
        <w:t>o</w:t>
      </w:r>
      <w:r>
        <w:rPr>
          <w:rFonts w:eastAsia="Arial"/>
          <w:spacing w:val="2"/>
        </w:rPr>
        <w:t>f</w:t>
      </w:r>
      <w:r>
        <w:rPr>
          <w:rFonts w:eastAsia="Arial"/>
          <w:spacing w:val="-1"/>
        </w:rPr>
        <w:t>i</w:t>
      </w:r>
      <w:r>
        <w:rPr>
          <w:rFonts w:eastAsia="Arial"/>
          <w:spacing w:val="1"/>
        </w:rPr>
        <w:t>l</w:t>
      </w:r>
      <w:r>
        <w:rPr>
          <w:rFonts w:eastAsia="Arial"/>
        </w:rPr>
        <w:t>e</w:t>
      </w:r>
      <w:r>
        <w:rPr>
          <w:rFonts w:eastAsia="Arial"/>
          <w:spacing w:val="1"/>
        </w:rPr>
        <w:t>s</w:t>
      </w:r>
      <w:r>
        <w:rPr>
          <w:rFonts w:eastAsia="Arial"/>
        </w:rPr>
        <w:t>.</w:t>
      </w:r>
    </w:p>
    <w:p w14:paraId="00DFDE33" w14:textId="7F109CB6" w:rsidR="00147598" w:rsidRDefault="00BB57C1" w:rsidP="006955B0">
      <w:pPr>
        <w:pStyle w:val="ListParagraph"/>
        <w:rPr>
          <w:rFonts w:eastAsia="Arial"/>
        </w:rPr>
      </w:pPr>
      <w:r>
        <w:rPr>
          <w:rFonts w:eastAsia="Arial"/>
        </w:rPr>
        <w:t>I</w:t>
      </w:r>
      <w:r>
        <w:rPr>
          <w:rFonts w:eastAsia="Arial"/>
          <w:spacing w:val="-1"/>
        </w:rPr>
        <w:t xml:space="preserve"> u</w:t>
      </w:r>
      <w:r>
        <w:rPr>
          <w:rFonts w:eastAsia="Arial"/>
        </w:rPr>
        <w:t>n</w:t>
      </w:r>
      <w:r>
        <w:rPr>
          <w:rFonts w:eastAsia="Arial"/>
          <w:spacing w:val="1"/>
        </w:rPr>
        <w:t>d</w:t>
      </w:r>
      <w:r>
        <w:rPr>
          <w:rFonts w:eastAsia="Arial"/>
        </w:rPr>
        <w:t>ertake</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e</w:t>
      </w:r>
      <w:r>
        <w:rPr>
          <w:rFonts w:eastAsia="Arial"/>
        </w:rPr>
        <w:t>nsure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p</w:t>
      </w:r>
      <w:r>
        <w:rPr>
          <w:rFonts w:eastAsia="Arial"/>
          <w:spacing w:val="1"/>
        </w:rPr>
        <w:t>r</w:t>
      </w:r>
      <w:r>
        <w:rPr>
          <w:rFonts w:eastAsia="Arial"/>
        </w:rPr>
        <w:t>o</w:t>
      </w:r>
      <w:r>
        <w:rPr>
          <w:rFonts w:eastAsia="Arial"/>
          <w:spacing w:val="4"/>
        </w:rPr>
        <w:t>m</w:t>
      </w:r>
      <w:r>
        <w:rPr>
          <w:rFonts w:eastAsia="Arial"/>
        </w:rPr>
        <w:t>pt</w:t>
      </w:r>
      <w:r>
        <w:rPr>
          <w:rFonts w:eastAsia="Arial"/>
          <w:spacing w:val="1"/>
        </w:rPr>
        <w:t>l</w:t>
      </w:r>
      <w:r>
        <w:rPr>
          <w:rFonts w:eastAsia="Arial"/>
          <w:spacing w:val="-4"/>
        </w:rPr>
        <w:t>y</w:t>
      </w:r>
      <w:r>
        <w:rPr>
          <w:rFonts w:eastAsia="Arial"/>
        </w:rPr>
        <w:t>:</w:t>
      </w:r>
    </w:p>
    <w:p w14:paraId="0D8B7C4A" w14:textId="5DFD5984" w:rsidR="00147598" w:rsidRDefault="00BB57C1" w:rsidP="006955B0">
      <w:pPr>
        <w:pStyle w:val="ListParagraph"/>
        <w:numPr>
          <w:ilvl w:val="1"/>
          <w:numId w:val="2"/>
        </w:numPr>
        <w:rPr>
          <w:rFonts w:eastAsia="Arial"/>
        </w:rPr>
      </w:pPr>
      <w:r>
        <w:rPr>
          <w:rFonts w:eastAsia="Arial"/>
        </w:rPr>
        <w:t>n</w:t>
      </w:r>
      <w:r>
        <w:rPr>
          <w:rFonts w:eastAsia="Arial"/>
          <w:spacing w:val="-1"/>
        </w:rPr>
        <w:t>o</w:t>
      </w:r>
      <w:r>
        <w:rPr>
          <w:rFonts w:eastAsia="Arial"/>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5"/>
        </w:rPr>
        <w:t xml:space="preserve"> </w:t>
      </w:r>
      <w:r>
        <w:rPr>
          <w:rFonts w:eastAsia="Arial"/>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highlight w:val="cyan"/>
        </w:rPr>
        <w:t>e</w:t>
      </w:r>
      <w:r>
        <w:rPr>
          <w:rFonts w:eastAsia="Arial"/>
          <w:spacing w:val="1"/>
          <w:highlight w:val="cyan"/>
        </w:rPr>
        <w:t>n</w:t>
      </w:r>
      <w:r>
        <w:rPr>
          <w:rFonts w:eastAsia="Arial"/>
          <w:spacing w:val="2"/>
          <w:highlight w:val="cyan"/>
        </w:rPr>
        <w:t>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highlight w:val="cyan"/>
        </w:rPr>
        <w:t>y</w:t>
      </w:r>
      <w:r>
        <w:rPr>
          <w:rFonts w:eastAsia="Arial"/>
        </w:rPr>
        <w:t>]</w:t>
      </w:r>
      <w:r>
        <w:rPr>
          <w:rFonts w:eastAsia="Arial"/>
          <w:spacing w:val="-16"/>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b</w:t>
      </w:r>
      <w:r>
        <w:rPr>
          <w:rFonts w:eastAsia="Arial"/>
        </w:rPr>
        <w:t>e</w:t>
      </w:r>
      <w:r>
        <w:rPr>
          <w:rFonts w:eastAsia="Arial"/>
          <w:spacing w:val="1"/>
        </w:rPr>
        <w:t>c</w:t>
      </w:r>
      <w:r>
        <w:rPr>
          <w:rFonts w:eastAsia="Arial"/>
        </w:rPr>
        <w:t>o</w:t>
      </w:r>
      <w:r>
        <w:rPr>
          <w:rFonts w:eastAsia="Arial"/>
          <w:spacing w:val="4"/>
        </w:rPr>
        <w:t>m</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2"/>
        </w:rPr>
        <w:t>w</w:t>
      </w:r>
      <w:r>
        <w:rPr>
          <w:rFonts w:eastAsia="Arial"/>
        </w:rPr>
        <w:t>are</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a</w:t>
      </w:r>
      <w:r>
        <w:rPr>
          <w:rFonts w:eastAsia="Arial"/>
          <w:spacing w:val="4"/>
        </w:rPr>
        <w:t>n</w:t>
      </w:r>
      <w:r>
        <w:rPr>
          <w:rFonts w:eastAsia="Arial"/>
        </w:rPr>
        <w:t>y</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 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 d</w:t>
      </w:r>
      <w:r>
        <w:rPr>
          <w:rFonts w:eastAsia="Arial"/>
          <w:spacing w:val="-1"/>
        </w:rPr>
        <w:t>e</w:t>
      </w:r>
      <w:r>
        <w:rPr>
          <w:rFonts w:eastAsia="Arial"/>
        </w:rPr>
        <w:t>c</w:t>
      </w:r>
      <w:r>
        <w:rPr>
          <w:rFonts w:eastAsia="Arial"/>
          <w:spacing w:val="-1"/>
        </w:rPr>
        <w:t>l</w:t>
      </w:r>
      <w:r>
        <w:rPr>
          <w:rFonts w:eastAsia="Arial"/>
        </w:rPr>
        <w:t>ara</w:t>
      </w:r>
      <w:r>
        <w:rPr>
          <w:rFonts w:eastAsia="Arial"/>
          <w:spacing w:val="2"/>
        </w:rPr>
        <w:t>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s </w:t>
      </w:r>
      <w:r>
        <w:rPr>
          <w:rFonts w:eastAsia="Arial"/>
          <w:spacing w:val="-1"/>
        </w:rPr>
        <w:t>i</w:t>
      </w:r>
      <w:r>
        <w:rPr>
          <w:rFonts w:eastAsia="Arial"/>
        </w:rPr>
        <w:t>n</w:t>
      </w:r>
      <w:r>
        <w:rPr>
          <w:rFonts w:eastAsia="Arial"/>
          <w:spacing w:val="1"/>
        </w:rPr>
        <w:t>c</w:t>
      </w:r>
      <w:r>
        <w:rPr>
          <w:rFonts w:eastAsia="Arial"/>
        </w:rPr>
        <w:t>or</w:t>
      </w:r>
      <w:r>
        <w:rPr>
          <w:rFonts w:eastAsia="Arial"/>
          <w:spacing w:val="1"/>
        </w:rPr>
        <w:t>r</w:t>
      </w:r>
      <w:r>
        <w:rPr>
          <w:rFonts w:eastAsia="Arial"/>
        </w:rPr>
        <w:t>e</w:t>
      </w:r>
      <w:r>
        <w:rPr>
          <w:rFonts w:eastAsia="Arial"/>
          <w:spacing w:val="1"/>
        </w:rPr>
        <w:t>c</w:t>
      </w:r>
      <w:r>
        <w:rPr>
          <w:rFonts w:eastAsia="Arial"/>
        </w:rPr>
        <w:t>t</w:t>
      </w:r>
      <w:r>
        <w:rPr>
          <w:rFonts w:eastAsia="Arial"/>
          <w:spacing w:val="-8"/>
        </w:rPr>
        <w:t xml:space="preserve"> </w:t>
      </w:r>
      <w:r>
        <w:rPr>
          <w:rFonts w:eastAsia="Arial"/>
          <w:spacing w:val="-1"/>
        </w:rPr>
        <w:t>o</w:t>
      </w:r>
      <w:r>
        <w:rPr>
          <w:rFonts w:eastAsia="Arial"/>
        </w:rPr>
        <w:t>r</w:t>
      </w:r>
      <w:r>
        <w:rPr>
          <w:rFonts w:eastAsia="Arial"/>
          <w:spacing w:val="-1"/>
        </w:rPr>
        <w:t xml:space="preserve"> </w:t>
      </w:r>
      <w:r>
        <w:rPr>
          <w:rFonts w:eastAsia="Arial"/>
          <w:spacing w:val="4"/>
        </w:rPr>
        <w:t>m</w:t>
      </w:r>
      <w:r>
        <w:rPr>
          <w:rFonts w:eastAsia="Arial"/>
          <w:spacing w:val="-1"/>
        </w:rPr>
        <w:t>i</w:t>
      </w:r>
      <w:r>
        <w:rPr>
          <w:rFonts w:eastAsia="Arial"/>
          <w:spacing w:val="1"/>
        </w:rPr>
        <w:t>s</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11"/>
        </w:rPr>
        <w:t xml:space="preserve"> </w:t>
      </w:r>
      <w:r>
        <w:rPr>
          <w:rFonts w:eastAsia="Arial"/>
          <w:spacing w:val="2"/>
        </w:rPr>
        <w:t>a</w:t>
      </w:r>
      <w:r>
        <w:rPr>
          <w:rFonts w:eastAsia="Arial"/>
        </w:rPr>
        <w:t>nd</w:t>
      </w:r>
    </w:p>
    <w:p w14:paraId="1DC99224" w14:textId="0EA217DB" w:rsidR="00147598" w:rsidRDefault="00BB57C1" w:rsidP="006955B0">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1"/>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2"/>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s</w:t>
      </w:r>
      <w:r>
        <w:rPr>
          <w:rFonts w:eastAsia="Arial"/>
          <w:spacing w:val="-1"/>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be</w:t>
      </w:r>
      <w:r>
        <w:rPr>
          <w:rFonts w:eastAsia="Arial"/>
          <w:spacing w:val="-3"/>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ed</w:t>
      </w:r>
      <w:r>
        <w:rPr>
          <w:rFonts w:eastAsia="Arial"/>
          <w:spacing w:val="-6"/>
        </w:rPr>
        <w:t xml:space="preserve"> </w:t>
      </w:r>
      <w:r>
        <w:rPr>
          <w:rFonts w:eastAsia="Arial"/>
        </w:rPr>
        <w:t xml:space="preserve">to </w:t>
      </w:r>
      <w:r>
        <w:rPr>
          <w:rFonts w:eastAsia="Arial"/>
          <w:spacing w:val="2"/>
        </w:rPr>
        <w:t>f</w:t>
      </w:r>
      <w:r>
        <w:rPr>
          <w:rFonts w:eastAsia="Arial"/>
        </w:rPr>
        <w:t>urther</w:t>
      </w:r>
      <w:r>
        <w:rPr>
          <w:rFonts w:eastAsia="Arial"/>
          <w:spacing w:val="-6"/>
        </w:rPr>
        <w:t xml:space="preserve"> </w:t>
      </w:r>
      <w:r>
        <w:rPr>
          <w:rFonts w:eastAsia="Arial"/>
        </w:rPr>
        <w:t>a</w:t>
      </w:r>
      <w:r>
        <w:rPr>
          <w:rFonts w:eastAsia="Arial"/>
          <w:spacing w:val="1"/>
        </w:rPr>
        <w:t>ss</w:t>
      </w:r>
      <w:r>
        <w:rPr>
          <w:rFonts w:eastAsia="Arial"/>
        </w:rPr>
        <w:t>e</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w:t>
      </w:r>
      <w:r>
        <w:rPr>
          <w:rFonts w:eastAsia="Arial"/>
        </w:rPr>
        <w:t>s</w:t>
      </w:r>
      <w:r>
        <w:rPr>
          <w:rFonts w:eastAsia="Arial"/>
          <w:spacing w:val="-8"/>
        </w:rPr>
        <w:t xml:space="preserve"> </w:t>
      </w:r>
      <w:r>
        <w:rPr>
          <w:rFonts w:eastAsia="Arial"/>
        </w:rPr>
        <w:t>a</w:t>
      </w:r>
      <w:r>
        <w:rPr>
          <w:rFonts w:eastAsia="Arial"/>
          <w:spacing w:val="-1"/>
        </w:rPr>
        <w:t>d</w:t>
      </w:r>
      <w:r>
        <w:rPr>
          <w:rFonts w:eastAsia="Arial"/>
        </w:rPr>
        <w:t>o</w:t>
      </w:r>
      <w:r>
        <w:rPr>
          <w:rFonts w:eastAsia="Arial"/>
          <w:spacing w:val="-1"/>
        </w:rPr>
        <w:t>p</w:t>
      </w:r>
      <w:r>
        <w:rPr>
          <w:rFonts w:eastAsia="Arial"/>
          <w:spacing w:val="2"/>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f 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pract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rPr>
        <w:t xml:space="preserve">ort </w:t>
      </w:r>
      <w:r>
        <w:rPr>
          <w:rFonts w:eastAsia="Arial"/>
          <w:spacing w:val="2"/>
        </w:rPr>
        <w:t>g</w:t>
      </w:r>
      <w:r>
        <w:rPr>
          <w:rFonts w:eastAsia="Arial"/>
        </w:rPr>
        <w:t>e</w:t>
      </w:r>
      <w:r>
        <w:rPr>
          <w:rFonts w:eastAsia="Arial"/>
          <w:spacing w:val="-1"/>
        </w:rPr>
        <w:t>n</w:t>
      </w:r>
      <w:r>
        <w:rPr>
          <w:rFonts w:eastAsia="Arial"/>
          <w:spacing w:val="2"/>
        </w:rPr>
        <w:t>d</w:t>
      </w:r>
      <w:r>
        <w:rPr>
          <w:rFonts w:eastAsia="Arial"/>
        </w:rPr>
        <w:t>er e</w:t>
      </w:r>
      <w:r>
        <w:rPr>
          <w:rFonts w:eastAsia="Arial"/>
          <w:spacing w:val="-1"/>
        </w:rPr>
        <w:t>q</w:t>
      </w:r>
      <w:r>
        <w:rPr>
          <w:rFonts w:eastAsia="Arial"/>
        </w:rPr>
        <w:t>u</w:t>
      </w:r>
      <w:r>
        <w:rPr>
          <w:rFonts w:eastAsia="Arial"/>
          <w:spacing w:val="1"/>
        </w:rPr>
        <w:t>a</w:t>
      </w:r>
      <w:r>
        <w:rPr>
          <w:rFonts w:eastAsia="Arial"/>
          <w:spacing w:val="-1"/>
        </w:rPr>
        <w:t>l</w:t>
      </w:r>
      <w:r>
        <w:rPr>
          <w:rFonts w:eastAsia="Arial"/>
          <w:spacing w:val="1"/>
        </w:rPr>
        <w:t>i</w:t>
      </w:r>
      <w:r>
        <w:rPr>
          <w:rFonts w:eastAsia="Arial"/>
          <w:spacing w:val="2"/>
        </w:rPr>
        <w:t>t</w:t>
      </w:r>
      <w:r>
        <w:rPr>
          <w:rFonts w:eastAsia="Arial"/>
          <w:spacing w:val="-4"/>
        </w:rPr>
        <w:t>y</w:t>
      </w:r>
      <w:r>
        <w:rPr>
          <w:rFonts w:eastAsia="Arial"/>
        </w:rPr>
        <w:t>.</w:t>
      </w:r>
    </w:p>
    <w:p w14:paraId="38FCBEB1" w14:textId="77777777" w:rsidR="006955B0" w:rsidRDefault="006955B0" w:rsidP="006955B0"/>
    <w:p w14:paraId="60C86202" w14:textId="77777777" w:rsidR="006955B0" w:rsidRDefault="00BB57C1" w:rsidP="006955B0">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4CDA6B5A" w14:textId="79377D21" w:rsidR="00147598" w:rsidRDefault="00BB57C1" w:rsidP="006955B0">
      <w:pPr>
        <w:rPr>
          <w:rFonts w:eastAsia="Arial"/>
        </w:rPr>
      </w:pPr>
      <w:r>
        <w:rPr>
          <w:rFonts w:eastAsia="Arial"/>
          <w:spacing w:val="-1"/>
        </w:rPr>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16011E19" w14:textId="77777777" w:rsidR="00147598" w:rsidRDefault="00147598" w:rsidP="006955B0"/>
    <w:p w14:paraId="5AE927E0" w14:textId="77777777" w:rsidR="006955B0" w:rsidRDefault="00BB57C1" w:rsidP="006955B0">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43EC6B4A" w14:textId="75125238" w:rsidR="00147598" w:rsidRDefault="00BB57C1" w:rsidP="006955B0">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52EDCB5D" w14:textId="77777777" w:rsidR="006955B0" w:rsidRDefault="006955B0" w:rsidP="006955B0">
      <w:pPr>
        <w:rPr>
          <w:rFonts w:eastAsia="Arial"/>
        </w:rPr>
      </w:pPr>
    </w:p>
    <w:p w14:paraId="49F05B30" w14:textId="526BF601" w:rsidR="00202E2B" w:rsidRDefault="00BB57C1" w:rsidP="00202E2B">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sidR="00202E2B">
        <w:rPr>
          <w:rFonts w:eastAsia="Arial"/>
        </w:rPr>
        <w:br w:type="page"/>
      </w:r>
    </w:p>
    <w:p w14:paraId="634D332A" w14:textId="42E28370" w:rsidR="00147598" w:rsidRDefault="00BB57C1" w:rsidP="006955B0">
      <w:pPr>
        <w:pStyle w:val="Heading1"/>
      </w:pPr>
      <w:bookmarkStart w:id="51" w:name="_Toc83209702"/>
      <w:r>
        <w:rPr>
          <w:spacing w:val="-8"/>
        </w:rPr>
        <w:t>A</w:t>
      </w:r>
      <w:r>
        <w:t>p</w:t>
      </w:r>
      <w:r>
        <w:rPr>
          <w:spacing w:val="1"/>
        </w:rPr>
        <w:t>p</w:t>
      </w:r>
      <w:r>
        <w:t>end</w:t>
      </w:r>
      <w:r>
        <w:rPr>
          <w:spacing w:val="1"/>
        </w:rPr>
        <w:t>i</w:t>
      </w:r>
      <w:r>
        <w:t>x</w:t>
      </w:r>
      <w:r>
        <w:rPr>
          <w:spacing w:val="-3"/>
        </w:rPr>
        <w:t xml:space="preserve"> </w:t>
      </w:r>
      <w:r>
        <w:t>B</w:t>
      </w:r>
      <w:r>
        <w:rPr>
          <w:spacing w:val="-1"/>
        </w:rPr>
        <w:t>4</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3"/>
        </w:rPr>
        <w:t xml:space="preserve"> </w:t>
      </w:r>
      <w:r>
        <w:rPr>
          <w:spacing w:val="-2"/>
        </w:rPr>
        <w:t>I</w:t>
      </w:r>
      <w:r>
        <w:t>n</w:t>
      </w:r>
      <w:r>
        <w:rPr>
          <w:spacing w:val="-1"/>
        </w:rPr>
        <w:t>f</w:t>
      </w:r>
      <w:r>
        <w:t>or</w:t>
      </w:r>
      <w:r>
        <w:rPr>
          <w:spacing w:val="-3"/>
        </w:rPr>
        <w:t>m</w:t>
      </w:r>
      <w:r>
        <w:t>at</w:t>
      </w:r>
      <w:r>
        <w:rPr>
          <w:spacing w:val="-3"/>
        </w:rPr>
        <w:t>i</w:t>
      </w:r>
      <w:r>
        <w:rPr>
          <w:spacing w:val="-1"/>
        </w:rPr>
        <w:t>o</w:t>
      </w:r>
      <w:r>
        <w:t>n</w:t>
      </w:r>
      <w:r w:rsidR="002645D1">
        <w:t xml:space="preserve"> </w:t>
      </w:r>
      <w:r>
        <w:t>S</w:t>
      </w:r>
      <w:r>
        <w:rPr>
          <w:spacing w:val="-1"/>
        </w:rPr>
        <w:t>c</w:t>
      </w:r>
      <w:r>
        <w:t>h</w:t>
      </w:r>
      <w:r>
        <w:rPr>
          <w:spacing w:val="-3"/>
        </w:rPr>
        <w:t>e</w:t>
      </w:r>
      <w:r>
        <w:rPr>
          <w:spacing w:val="-1"/>
        </w:rPr>
        <w:t>d</w:t>
      </w:r>
      <w:r>
        <w:t>u</w:t>
      </w:r>
      <w:r>
        <w:rPr>
          <w:spacing w:val="1"/>
        </w:rPr>
        <w:t>l</w:t>
      </w:r>
      <w:r>
        <w:t>e</w:t>
      </w:r>
      <w:bookmarkEnd w:id="51"/>
    </w:p>
    <w:p w14:paraId="5C12CBE2" w14:textId="404490D3" w:rsidR="00147598" w:rsidRPr="006955B0" w:rsidRDefault="00BB57C1" w:rsidP="006955B0">
      <w:pPr>
        <w:pStyle w:val="Heading2"/>
      </w:pPr>
      <w:bookmarkStart w:id="52" w:name="_Toc83209703"/>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rPr>
          <w:spacing w:val="-1"/>
        </w:rPr>
        <w:t>d</w:t>
      </w:r>
      <w:r>
        <w:t>i</w:t>
      </w:r>
      <w:r>
        <w:rPr>
          <w:spacing w:val="-3"/>
        </w:rPr>
        <w:t>s</w:t>
      </w:r>
      <w:r>
        <w:t>a</w:t>
      </w:r>
      <w:r>
        <w:rPr>
          <w:spacing w:val="2"/>
        </w:rPr>
        <w:t>d</w:t>
      </w:r>
      <w:r>
        <w:rPr>
          <w:spacing w:val="-8"/>
        </w:rPr>
        <w:t>v</w:t>
      </w:r>
      <w:r>
        <w:t>antag</w:t>
      </w:r>
      <w:r>
        <w:rPr>
          <w:spacing w:val="-4"/>
        </w:rPr>
        <w:t>e</w:t>
      </w:r>
      <w:r>
        <w:t>d</w:t>
      </w:r>
      <w:r w:rsidR="006955B0">
        <w:t xml:space="preserve"> </w:t>
      </w:r>
      <w:r>
        <w:t>Vi</w:t>
      </w:r>
      <w:r>
        <w:rPr>
          <w:spacing w:val="-3"/>
        </w:rPr>
        <w:t>c</w:t>
      </w:r>
      <w:r>
        <w:t>to</w:t>
      </w:r>
      <w:r>
        <w:rPr>
          <w:spacing w:val="-2"/>
        </w:rPr>
        <w:t>r</w:t>
      </w:r>
      <w:r>
        <w:t>i</w:t>
      </w:r>
      <w:r>
        <w:rPr>
          <w:spacing w:val="-3"/>
        </w:rPr>
        <w:t>a</w:t>
      </w:r>
      <w:r>
        <w:t>ns</w:t>
      </w:r>
      <w:bookmarkEnd w:id="52"/>
    </w:p>
    <w:p w14:paraId="582495CF" w14:textId="77777777" w:rsidR="00147598" w:rsidRDefault="00BB57C1" w:rsidP="006955B0">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6267480C" w14:textId="77777777" w:rsidR="00147598" w:rsidRDefault="00BB57C1" w:rsidP="006955B0">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spacing w:val="1"/>
        </w:rPr>
        <w:t>F</w:t>
      </w:r>
      <w:r>
        <w:rPr>
          <w:rFonts w:eastAsia="Arial"/>
        </w:rPr>
        <w:t>.</w:t>
      </w:r>
    </w:p>
    <w:p w14:paraId="5B6EFC7A" w14:textId="77777777" w:rsidR="00147598" w:rsidRDefault="00BB57C1" w:rsidP="006955B0">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54A0B56B" w14:textId="77777777" w:rsidR="00147598" w:rsidRDefault="00BB57C1" w:rsidP="006955B0">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5"/>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5"/>
        </w:rPr>
        <w:t>e</w:t>
      </w:r>
      <w:r>
        <w:rPr>
          <w:rFonts w:eastAsia="Arial"/>
        </w:rPr>
        <w:t>:</w:t>
      </w:r>
    </w:p>
    <w:p w14:paraId="5F9FBEB2" w14:textId="0F24F4B5" w:rsidR="00147598" w:rsidRPr="0020161E" w:rsidRDefault="00BB57C1" w:rsidP="0020161E">
      <w:pPr>
        <w:pStyle w:val="ListNumber4"/>
        <w:numPr>
          <w:ilvl w:val="0"/>
          <w:numId w:val="39"/>
        </w:numPr>
        <w:rPr>
          <w:rFonts w:eastAsia="Arial"/>
        </w:rPr>
      </w:pPr>
      <w:r w:rsidRPr="0020161E">
        <w:rPr>
          <w:rFonts w:eastAsia="Arial"/>
          <w:spacing w:val="-1"/>
        </w:rPr>
        <w:t>P</w:t>
      </w:r>
      <w:r w:rsidRPr="0020161E">
        <w:rPr>
          <w:rFonts w:eastAsia="Arial"/>
        </w:rPr>
        <w:t>ur</w:t>
      </w:r>
      <w:r w:rsidRPr="0020161E">
        <w:rPr>
          <w:rFonts w:eastAsia="Arial"/>
          <w:spacing w:val="2"/>
        </w:rPr>
        <w:t>c</w:t>
      </w:r>
      <w:r w:rsidRPr="0020161E">
        <w:rPr>
          <w:rFonts w:eastAsia="Arial"/>
        </w:rPr>
        <w:t>h</w:t>
      </w:r>
      <w:r w:rsidRPr="0020161E">
        <w:rPr>
          <w:rFonts w:eastAsia="Arial"/>
          <w:spacing w:val="-1"/>
        </w:rPr>
        <w:t>a</w:t>
      </w:r>
      <w:r w:rsidRPr="0020161E">
        <w:rPr>
          <w:rFonts w:eastAsia="Arial"/>
          <w:spacing w:val="1"/>
        </w:rPr>
        <w:t>si</w:t>
      </w:r>
      <w:r w:rsidRPr="0020161E">
        <w:rPr>
          <w:rFonts w:eastAsia="Arial"/>
        </w:rPr>
        <w:t>ng</w:t>
      </w:r>
      <w:r w:rsidRPr="0020161E">
        <w:rPr>
          <w:rFonts w:eastAsia="Arial"/>
          <w:spacing w:val="-11"/>
        </w:rPr>
        <w:t xml:space="preserve"> </w:t>
      </w:r>
      <w:r w:rsidRPr="0020161E">
        <w:rPr>
          <w:rFonts w:eastAsia="Arial"/>
          <w:spacing w:val="2"/>
        </w:rPr>
        <w:t>f</w:t>
      </w:r>
      <w:r w:rsidRPr="0020161E">
        <w:rPr>
          <w:rFonts w:eastAsia="Arial"/>
          <w:spacing w:val="1"/>
        </w:rPr>
        <w:t>r</w:t>
      </w:r>
      <w:r w:rsidRPr="0020161E">
        <w:rPr>
          <w:rFonts w:eastAsia="Arial"/>
        </w:rPr>
        <w:t xml:space="preserve">om </w:t>
      </w:r>
      <w:r w:rsidRPr="0020161E">
        <w:rPr>
          <w:rFonts w:eastAsia="Arial"/>
          <w:spacing w:val="-1"/>
        </w:rPr>
        <w:t>Vi</w:t>
      </w:r>
      <w:r w:rsidRPr="0020161E">
        <w:rPr>
          <w:rFonts w:eastAsia="Arial"/>
          <w:spacing w:val="1"/>
        </w:rPr>
        <w:t>c</w:t>
      </w:r>
      <w:r w:rsidRPr="0020161E">
        <w:rPr>
          <w:rFonts w:eastAsia="Arial"/>
        </w:rPr>
        <w:t>tor</w:t>
      </w:r>
      <w:r w:rsidRPr="0020161E">
        <w:rPr>
          <w:rFonts w:eastAsia="Arial"/>
          <w:spacing w:val="-1"/>
        </w:rPr>
        <w:t>i</w:t>
      </w:r>
      <w:r w:rsidRPr="0020161E">
        <w:rPr>
          <w:rFonts w:eastAsia="Arial"/>
        </w:rPr>
        <w:t>an</w:t>
      </w:r>
      <w:r w:rsidRPr="0020161E">
        <w:rPr>
          <w:rFonts w:eastAsia="Arial"/>
          <w:spacing w:val="-9"/>
        </w:rPr>
        <w:t xml:space="preserve"> </w:t>
      </w:r>
      <w:r w:rsidRPr="0020161E">
        <w:rPr>
          <w:rFonts w:eastAsia="Arial"/>
          <w:spacing w:val="3"/>
        </w:rPr>
        <w:t>s</w:t>
      </w:r>
      <w:r w:rsidRPr="0020161E">
        <w:rPr>
          <w:rFonts w:eastAsia="Arial"/>
        </w:rPr>
        <w:t>o</w:t>
      </w:r>
      <w:r w:rsidRPr="0020161E">
        <w:rPr>
          <w:rFonts w:eastAsia="Arial"/>
          <w:spacing w:val="1"/>
        </w:rPr>
        <w:t>c</w:t>
      </w:r>
      <w:r w:rsidRPr="0020161E">
        <w:rPr>
          <w:rFonts w:eastAsia="Arial"/>
          <w:spacing w:val="-1"/>
        </w:rPr>
        <w:t>i</w:t>
      </w:r>
      <w:r w:rsidRPr="0020161E">
        <w:rPr>
          <w:rFonts w:eastAsia="Arial"/>
        </w:rPr>
        <w:t>al</w:t>
      </w:r>
      <w:r w:rsidRPr="0020161E">
        <w:rPr>
          <w:rFonts w:eastAsia="Arial"/>
          <w:spacing w:val="-4"/>
        </w:rPr>
        <w:t xml:space="preserve"> </w:t>
      </w:r>
      <w:r w:rsidRPr="0020161E">
        <w:rPr>
          <w:rFonts w:eastAsia="Arial"/>
        </w:rPr>
        <w:t>e</w:t>
      </w:r>
      <w:r w:rsidRPr="0020161E">
        <w:rPr>
          <w:rFonts w:eastAsia="Arial"/>
          <w:spacing w:val="-1"/>
        </w:rPr>
        <w:t>n</w:t>
      </w:r>
      <w:r w:rsidRPr="0020161E">
        <w:rPr>
          <w:rFonts w:eastAsia="Arial"/>
          <w:spacing w:val="2"/>
        </w:rPr>
        <w:t>t</w:t>
      </w:r>
      <w:r w:rsidRPr="0020161E">
        <w:rPr>
          <w:rFonts w:eastAsia="Arial"/>
        </w:rPr>
        <w:t>erp</w:t>
      </w:r>
      <w:r w:rsidRPr="0020161E">
        <w:rPr>
          <w:rFonts w:eastAsia="Arial"/>
          <w:spacing w:val="1"/>
        </w:rPr>
        <w:t>r</w:t>
      </w:r>
      <w:r w:rsidRPr="0020161E">
        <w:rPr>
          <w:rFonts w:eastAsia="Arial"/>
          <w:spacing w:val="-1"/>
        </w:rPr>
        <w:t>i</w:t>
      </w:r>
      <w:r w:rsidRPr="0020161E">
        <w:rPr>
          <w:rFonts w:eastAsia="Arial"/>
          <w:spacing w:val="1"/>
        </w:rPr>
        <w:t>s</w:t>
      </w:r>
      <w:r w:rsidRPr="0020161E">
        <w:rPr>
          <w:rFonts w:eastAsia="Arial"/>
        </w:rPr>
        <w:t>e</w:t>
      </w:r>
      <w:r w:rsidRPr="0020161E">
        <w:rPr>
          <w:rFonts w:eastAsia="Arial"/>
          <w:spacing w:val="1"/>
        </w:rPr>
        <w:t>s</w:t>
      </w:r>
      <w:r w:rsidRPr="0020161E">
        <w:rPr>
          <w:rFonts w:eastAsia="Arial"/>
        </w:rPr>
        <w:t>;</w:t>
      </w:r>
      <w:r w:rsidRPr="0020161E">
        <w:rPr>
          <w:rFonts w:eastAsia="Arial"/>
          <w:spacing w:val="-10"/>
        </w:rPr>
        <w:t xml:space="preserve"> </w:t>
      </w:r>
      <w:r w:rsidRPr="0020161E">
        <w:rPr>
          <w:rFonts w:eastAsia="Arial"/>
          <w:spacing w:val="1"/>
        </w:rPr>
        <w:t>a</w:t>
      </w:r>
      <w:r w:rsidRPr="0020161E">
        <w:rPr>
          <w:rFonts w:eastAsia="Arial"/>
        </w:rPr>
        <w:t>nd</w:t>
      </w:r>
    </w:p>
    <w:p w14:paraId="1D3A1538" w14:textId="6F9A82C7" w:rsidR="00147598" w:rsidRPr="0020161E" w:rsidRDefault="00BB57C1" w:rsidP="0020161E">
      <w:pPr>
        <w:pStyle w:val="ListNumber4"/>
        <w:numPr>
          <w:ilvl w:val="0"/>
          <w:numId w:val="39"/>
        </w:numPr>
        <w:rPr>
          <w:rFonts w:eastAsia="Arial"/>
        </w:rPr>
      </w:pPr>
      <w:r w:rsidRPr="0020161E">
        <w:rPr>
          <w:rFonts w:eastAsia="Arial"/>
          <w:spacing w:val="1"/>
        </w:rPr>
        <w:t>J</w:t>
      </w:r>
      <w:r w:rsidRPr="0020161E">
        <w:rPr>
          <w:rFonts w:eastAsia="Arial"/>
        </w:rPr>
        <w:t>ob</w:t>
      </w:r>
      <w:r w:rsidRPr="0020161E">
        <w:rPr>
          <w:rFonts w:eastAsia="Arial"/>
          <w:spacing w:val="-4"/>
        </w:rPr>
        <w:t xml:space="preserve"> </w:t>
      </w:r>
      <w:r w:rsidRPr="0020161E">
        <w:rPr>
          <w:rFonts w:eastAsia="Arial"/>
        </w:rPr>
        <w:t>re</w:t>
      </w:r>
      <w:r w:rsidRPr="0020161E">
        <w:rPr>
          <w:rFonts w:eastAsia="Arial"/>
          <w:spacing w:val="-1"/>
        </w:rPr>
        <w:t>a</w:t>
      </w:r>
      <w:r w:rsidRPr="0020161E">
        <w:rPr>
          <w:rFonts w:eastAsia="Arial"/>
          <w:spacing w:val="2"/>
        </w:rPr>
        <w:t>d</w:t>
      </w:r>
      <w:r w:rsidRPr="0020161E">
        <w:rPr>
          <w:rFonts w:eastAsia="Arial"/>
          <w:spacing w:val="-1"/>
        </w:rPr>
        <w:t>i</w:t>
      </w:r>
      <w:r w:rsidRPr="0020161E">
        <w:rPr>
          <w:rFonts w:eastAsia="Arial"/>
          <w:spacing w:val="2"/>
        </w:rPr>
        <w:t>n</w:t>
      </w:r>
      <w:r w:rsidRPr="0020161E">
        <w:rPr>
          <w:rFonts w:eastAsia="Arial"/>
        </w:rPr>
        <w:t>e</w:t>
      </w:r>
      <w:r w:rsidRPr="0020161E">
        <w:rPr>
          <w:rFonts w:eastAsia="Arial"/>
          <w:spacing w:val="1"/>
        </w:rPr>
        <w:t>s</w:t>
      </w:r>
      <w:r w:rsidRPr="0020161E">
        <w:rPr>
          <w:rFonts w:eastAsia="Arial"/>
        </w:rPr>
        <w:t>s</w:t>
      </w:r>
      <w:r w:rsidRPr="0020161E">
        <w:rPr>
          <w:rFonts w:eastAsia="Arial"/>
          <w:spacing w:val="-8"/>
        </w:rPr>
        <w:t xml:space="preserve"> </w:t>
      </w:r>
      <w:r w:rsidRPr="0020161E">
        <w:rPr>
          <w:rFonts w:eastAsia="Arial"/>
        </w:rPr>
        <w:t>a</w:t>
      </w:r>
      <w:r w:rsidRPr="0020161E">
        <w:rPr>
          <w:rFonts w:eastAsia="Arial"/>
          <w:spacing w:val="-1"/>
        </w:rPr>
        <w:t>n</w:t>
      </w:r>
      <w:r w:rsidRPr="0020161E">
        <w:rPr>
          <w:rFonts w:eastAsia="Arial"/>
        </w:rPr>
        <w:t>d</w:t>
      </w:r>
      <w:r w:rsidRPr="0020161E">
        <w:rPr>
          <w:rFonts w:eastAsia="Arial"/>
          <w:spacing w:val="-1"/>
        </w:rPr>
        <w:t xml:space="preserve"> </w:t>
      </w:r>
      <w:r w:rsidRPr="0020161E">
        <w:rPr>
          <w:rFonts w:eastAsia="Arial"/>
        </w:rPr>
        <w:t>e</w:t>
      </w:r>
      <w:r w:rsidRPr="0020161E">
        <w:rPr>
          <w:rFonts w:eastAsia="Arial"/>
          <w:spacing w:val="4"/>
        </w:rPr>
        <w:t>m</w:t>
      </w:r>
      <w:r w:rsidRPr="0020161E">
        <w:rPr>
          <w:rFonts w:eastAsia="Arial"/>
        </w:rPr>
        <w:t>p</w:t>
      </w:r>
      <w:r w:rsidRPr="0020161E">
        <w:rPr>
          <w:rFonts w:eastAsia="Arial"/>
          <w:spacing w:val="-1"/>
        </w:rPr>
        <w:t>l</w:t>
      </w:r>
      <w:r w:rsidRPr="0020161E">
        <w:rPr>
          <w:rFonts w:eastAsia="Arial"/>
          <w:spacing w:val="2"/>
        </w:rPr>
        <w:t>o</w:t>
      </w:r>
      <w:r w:rsidRPr="0020161E">
        <w:rPr>
          <w:rFonts w:eastAsia="Arial"/>
          <w:spacing w:val="-1"/>
        </w:rPr>
        <w:t>y</w:t>
      </w:r>
      <w:r w:rsidRPr="0020161E">
        <w:rPr>
          <w:rFonts w:eastAsia="Arial"/>
          <w:spacing w:val="4"/>
        </w:rPr>
        <w:t>m</w:t>
      </w:r>
      <w:r w:rsidRPr="0020161E">
        <w:rPr>
          <w:rFonts w:eastAsia="Arial"/>
        </w:rPr>
        <w:t>e</w:t>
      </w:r>
      <w:r w:rsidRPr="0020161E">
        <w:rPr>
          <w:rFonts w:eastAsia="Arial"/>
          <w:spacing w:val="-1"/>
        </w:rPr>
        <w:t>n</w:t>
      </w:r>
      <w:r w:rsidRPr="0020161E">
        <w:rPr>
          <w:rFonts w:eastAsia="Arial"/>
        </w:rPr>
        <w:t>t</w:t>
      </w:r>
      <w:r w:rsidRPr="0020161E">
        <w:rPr>
          <w:rFonts w:eastAsia="Arial"/>
          <w:spacing w:val="-11"/>
        </w:rPr>
        <w:t xml:space="preserve"> </w:t>
      </w:r>
      <w:r w:rsidRPr="0020161E">
        <w:rPr>
          <w:rFonts w:eastAsia="Arial"/>
          <w:spacing w:val="2"/>
        </w:rPr>
        <w:t>f</w:t>
      </w:r>
      <w:r w:rsidRPr="0020161E">
        <w:rPr>
          <w:rFonts w:eastAsia="Arial"/>
        </w:rPr>
        <w:t>or:</w:t>
      </w:r>
    </w:p>
    <w:p w14:paraId="11EB0702" w14:textId="06F26B20" w:rsidR="00147598" w:rsidRDefault="00BB57C1" w:rsidP="0020161E">
      <w:pPr>
        <w:pStyle w:val="ListParagraph"/>
        <w:numPr>
          <w:ilvl w:val="1"/>
          <w:numId w:val="2"/>
        </w:numPr>
        <w:rPr>
          <w:rFonts w:eastAsia="Arial"/>
        </w:rPr>
      </w:pPr>
      <w:r>
        <w:rPr>
          <w:rFonts w:eastAsia="Arial"/>
          <w:spacing w:val="-1"/>
        </w:rPr>
        <w:t>l</w:t>
      </w:r>
      <w:r>
        <w:rPr>
          <w:rFonts w:eastAsia="Arial"/>
        </w:rPr>
        <w:t>o</w:t>
      </w:r>
      <w:r>
        <w:rPr>
          <w:rFonts w:eastAsia="Arial"/>
          <w:spacing w:val="1"/>
        </w:rPr>
        <w:t>n</w:t>
      </w:r>
      <w:r>
        <w:rPr>
          <w:rFonts w:eastAsia="Arial"/>
        </w:rPr>
        <w:t>g</w:t>
      </w:r>
      <w:r>
        <w:rPr>
          <w:rFonts w:eastAsia="Arial"/>
          <w:spacing w:val="1"/>
        </w:rPr>
        <w:t>-</w:t>
      </w:r>
      <w:r>
        <w:rPr>
          <w:rFonts w:eastAsia="Arial"/>
        </w:rPr>
        <w:t>term</w:t>
      </w:r>
      <w:r>
        <w:rPr>
          <w:rFonts w:eastAsia="Arial"/>
          <w:spacing w:val="-3"/>
        </w:rPr>
        <w:t xml:space="preserve"> </w:t>
      </w:r>
      <w:r>
        <w:rPr>
          <w:rFonts w:eastAsia="Arial"/>
        </w:rPr>
        <w:t>u</w:t>
      </w:r>
      <w:r>
        <w:rPr>
          <w:rFonts w:eastAsia="Arial"/>
          <w:spacing w:val="-1"/>
        </w:rPr>
        <w:t>n</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ed</w:t>
      </w:r>
      <w:r>
        <w:rPr>
          <w:rFonts w:eastAsia="Arial"/>
          <w:spacing w:val="-10"/>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p>
    <w:p w14:paraId="2C86AFCC" w14:textId="4B4A60BD" w:rsidR="00147598" w:rsidRDefault="00BB57C1" w:rsidP="0020161E">
      <w:pPr>
        <w:pStyle w:val="ListParagraph"/>
        <w:numPr>
          <w:ilvl w:val="1"/>
          <w:numId w:val="2"/>
        </w:numPr>
        <w:rPr>
          <w:rFonts w:eastAsia="Arial"/>
        </w:rPr>
      </w:pPr>
      <w:r>
        <w:rPr>
          <w:rFonts w:eastAsia="Arial"/>
        </w:rPr>
        <w:t>d</w:t>
      </w:r>
      <w:r>
        <w:rPr>
          <w:rFonts w:eastAsia="Arial"/>
          <w:spacing w:val="-1"/>
        </w:rPr>
        <w:t>i</w:t>
      </w:r>
      <w:r>
        <w:rPr>
          <w:rFonts w:eastAsia="Arial"/>
          <w:spacing w:val="1"/>
        </w:rPr>
        <w:t>s</w:t>
      </w:r>
      <w:r>
        <w:rPr>
          <w:rFonts w:eastAsia="Arial"/>
        </w:rPr>
        <w:t>e</w:t>
      </w:r>
      <w:r>
        <w:rPr>
          <w:rFonts w:eastAsia="Arial"/>
          <w:spacing w:val="1"/>
        </w:rPr>
        <w:t>n</w:t>
      </w:r>
      <w:r>
        <w:rPr>
          <w:rFonts w:eastAsia="Arial"/>
        </w:rPr>
        <w:t>g</w:t>
      </w:r>
      <w:r>
        <w:rPr>
          <w:rFonts w:eastAsia="Arial"/>
          <w:spacing w:val="-1"/>
        </w:rPr>
        <w:t>a</w:t>
      </w:r>
      <w:r>
        <w:rPr>
          <w:rFonts w:eastAsia="Arial"/>
          <w:spacing w:val="2"/>
        </w:rPr>
        <w:t>g</w:t>
      </w:r>
      <w:r>
        <w:rPr>
          <w:rFonts w:eastAsia="Arial"/>
        </w:rPr>
        <w:t>ed</w:t>
      </w:r>
      <w:r>
        <w:rPr>
          <w:rFonts w:eastAsia="Arial"/>
          <w:spacing w:val="-6"/>
        </w:rPr>
        <w:t xml:space="preserve"> </w:t>
      </w:r>
      <w:r>
        <w:rPr>
          <w:rFonts w:eastAsia="Arial"/>
          <w:spacing w:val="-4"/>
        </w:rPr>
        <w:t>y</w:t>
      </w:r>
      <w:r>
        <w:rPr>
          <w:rFonts w:eastAsia="Arial"/>
          <w:spacing w:val="2"/>
        </w:rPr>
        <w:t>o</w:t>
      </w:r>
      <w:r>
        <w:rPr>
          <w:rFonts w:eastAsia="Arial"/>
        </w:rPr>
        <w:t>ut</w:t>
      </w:r>
      <w:r>
        <w:rPr>
          <w:rFonts w:eastAsia="Arial"/>
          <w:spacing w:val="-1"/>
        </w:rPr>
        <w:t>h</w:t>
      </w:r>
      <w:r>
        <w:rPr>
          <w:rFonts w:eastAsia="Arial"/>
        </w:rPr>
        <w:t>;</w:t>
      </w:r>
    </w:p>
    <w:p w14:paraId="5D452191" w14:textId="3BDC9C6E" w:rsidR="00147598" w:rsidRDefault="00BB57C1" w:rsidP="0020161E">
      <w:pPr>
        <w:pStyle w:val="ListParagraph"/>
        <w:numPr>
          <w:ilvl w:val="1"/>
          <w:numId w:val="2"/>
        </w:numPr>
        <w:rPr>
          <w:rFonts w:eastAsia="Arial"/>
        </w:rPr>
      </w:pPr>
      <w:r>
        <w:rPr>
          <w:rFonts w:eastAsia="Arial"/>
          <w:spacing w:val="1"/>
        </w:rPr>
        <w:t>s</w:t>
      </w:r>
      <w:r>
        <w:rPr>
          <w:rFonts w:eastAsia="Arial"/>
          <w:spacing w:val="-1"/>
        </w:rPr>
        <w:t>i</w:t>
      </w:r>
      <w:r>
        <w:rPr>
          <w:rFonts w:eastAsia="Arial"/>
        </w:rPr>
        <w:t>n</w:t>
      </w:r>
      <w:r>
        <w:rPr>
          <w:rFonts w:eastAsia="Arial"/>
          <w:spacing w:val="-1"/>
        </w:rPr>
        <w:t>g</w:t>
      </w:r>
      <w:r>
        <w:rPr>
          <w:rFonts w:eastAsia="Arial"/>
          <w:spacing w:val="1"/>
        </w:rPr>
        <w:t>l</w:t>
      </w:r>
      <w:r>
        <w:rPr>
          <w:rFonts w:eastAsia="Arial"/>
        </w:rPr>
        <w:t>e</w:t>
      </w:r>
      <w:r>
        <w:rPr>
          <w:rFonts w:eastAsia="Arial"/>
          <w:spacing w:val="-5"/>
        </w:rPr>
        <w:t xml:space="preserve"> </w:t>
      </w:r>
      <w:r>
        <w:rPr>
          <w:rFonts w:eastAsia="Arial"/>
          <w:spacing w:val="1"/>
        </w:rPr>
        <w:t>p</w:t>
      </w:r>
      <w:r>
        <w:rPr>
          <w:rFonts w:eastAsia="Arial"/>
        </w:rPr>
        <w:t>arent</w:t>
      </w:r>
      <w:r>
        <w:rPr>
          <w:rFonts w:eastAsia="Arial"/>
          <w:spacing w:val="1"/>
        </w:rPr>
        <w:t>s</w:t>
      </w:r>
      <w:r>
        <w:rPr>
          <w:rFonts w:eastAsia="Arial"/>
        </w:rPr>
        <w:t>;</w:t>
      </w:r>
    </w:p>
    <w:p w14:paraId="001ABACA" w14:textId="13FED9B3" w:rsidR="00147598" w:rsidRDefault="00BB57C1" w:rsidP="0020161E">
      <w:pPr>
        <w:pStyle w:val="ListParagraph"/>
        <w:numPr>
          <w:ilvl w:val="1"/>
          <w:numId w:val="2"/>
        </w:numPr>
        <w:rPr>
          <w:rFonts w:eastAsia="Arial"/>
        </w:rPr>
      </w:pPr>
      <w:r>
        <w:rPr>
          <w:rFonts w:eastAsia="Arial"/>
          <w:spacing w:val="4"/>
        </w:rPr>
        <w:t>m</w:t>
      </w:r>
      <w:r>
        <w:rPr>
          <w:rFonts w:eastAsia="Arial"/>
          <w:spacing w:val="-1"/>
        </w:rPr>
        <w:t>i</w:t>
      </w:r>
      <w:r>
        <w:rPr>
          <w:rFonts w:eastAsia="Arial"/>
        </w:rPr>
        <w:t>grants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re</w:t>
      </w:r>
      <w:r>
        <w:rPr>
          <w:rFonts w:eastAsia="Arial"/>
          <w:spacing w:val="2"/>
        </w:rPr>
        <w:t>f</w:t>
      </w:r>
      <w:r>
        <w:rPr>
          <w:rFonts w:eastAsia="Arial"/>
        </w:rPr>
        <w:t>u</w:t>
      </w:r>
      <w:r>
        <w:rPr>
          <w:rFonts w:eastAsia="Arial"/>
          <w:spacing w:val="-1"/>
        </w:rPr>
        <w:t>g</w:t>
      </w:r>
      <w:r>
        <w:rPr>
          <w:rFonts w:eastAsia="Arial"/>
          <w:spacing w:val="2"/>
        </w:rPr>
        <w:t>e</w:t>
      </w:r>
      <w:r>
        <w:rPr>
          <w:rFonts w:eastAsia="Arial"/>
        </w:rPr>
        <w:t>e</w:t>
      </w:r>
      <w:r>
        <w:rPr>
          <w:rFonts w:eastAsia="Arial"/>
          <w:spacing w:val="1"/>
        </w:rPr>
        <w:t>s</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6E7267EA" w14:textId="159F01B2" w:rsidR="00147598" w:rsidRDefault="00BB57C1" w:rsidP="0020161E">
      <w:pPr>
        <w:pStyle w:val="ListParagraph"/>
        <w:numPr>
          <w:ilvl w:val="1"/>
          <w:numId w:val="2"/>
        </w:numPr>
        <w:rPr>
          <w:rFonts w:eastAsia="Arial"/>
        </w:rPr>
      </w:pPr>
      <w:r>
        <w:rPr>
          <w:rFonts w:eastAsia="Arial"/>
        </w:rPr>
        <w:t>wor</w:t>
      </w:r>
      <w:r>
        <w:rPr>
          <w:rFonts w:eastAsia="Arial"/>
          <w:spacing w:val="4"/>
        </w:rPr>
        <w:t>k</w:t>
      </w:r>
      <w:r>
        <w:rPr>
          <w:rFonts w:eastAsia="Arial"/>
        </w:rPr>
        <w:t>ers</w:t>
      </w:r>
      <w:r>
        <w:rPr>
          <w:rFonts w:eastAsia="Arial"/>
          <w:spacing w:val="-5"/>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1"/>
        </w:rPr>
        <w:t>r</w:t>
      </w:r>
      <w:r>
        <w:rPr>
          <w:rFonts w:eastAsia="Arial"/>
        </w:rPr>
        <w:t>a</w:t>
      </w:r>
      <w:r>
        <w:rPr>
          <w:rFonts w:eastAsia="Arial"/>
          <w:spacing w:val="-1"/>
        </w:rPr>
        <w:t>n</w:t>
      </w:r>
      <w:r>
        <w:rPr>
          <w:rFonts w:eastAsia="Arial"/>
          <w:spacing w:val="1"/>
        </w:rPr>
        <w:t>s</w:t>
      </w:r>
      <w:r>
        <w:rPr>
          <w:rFonts w:eastAsia="Arial"/>
          <w:spacing w:val="-1"/>
        </w:rPr>
        <w:t>i</w:t>
      </w:r>
      <w:r>
        <w:rPr>
          <w:rFonts w:eastAsia="Arial"/>
        </w:rPr>
        <w:t>t</w:t>
      </w:r>
      <w:r>
        <w:rPr>
          <w:rFonts w:eastAsia="Arial"/>
          <w:spacing w:val="1"/>
        </w:rPr>
        <w:t>i</w:t>
      </w:r>
      <w:r>
        <w:rPr>
          <w:rFonts w:eastAsia="Arial"/>
        </w:rPr>
        <w:t>o</w:t>
      </w:r>
      <w:r>
        <w:rPr>
          <w:rFonts w:eastAsia="Arial"/>
          <w:spacing w:val="-1"/>
        </w:rPr>
        <w:t>n</w:t>
      </w:r>
      <w:r>
        <w:rPr>
          <w:rFonts w:eastAsia="Arial"/>
        </w:rPr>
        <w:t>.</w:t>
      </w:r>
    </w:p>
    <w:p w14:paraId="244B1CD0" w14:textId="77777777" w:rsidR="00147598" w:rsidRDefault="00BB57C1" w:rsidP="0020161E">
      <w:pPr>
        <w:rPr>
          <w:rFonts w:eastAsia="Arial"/>
        </w:rPr>
      </w:pPr>
      <w:r>
        <w:rPr>
          <w:rFonts w:eastAsia="Arial"/>
          <w:spacing w:val="3"/>
        </w:rPr>
        <w:t>T</w:t>
      </w:r>
      <w:r>
        <w:rPr>
          <w:rFonts w:eastAsia="Arial"/>
        </w:rPr>
        <w:t>h</w:t>
      </w:r>
      <w:r>
        <w:rPr>
          <w:rFonts w:eastAsia="Arial"/>
          <w:spacing w:val="-1"/>
        </w:rPr>
        <w:t>e</w:t>
      </w:r>
      <w:r>
        <w:rPr>
          <w:rFonts w:eastAsia="Arial"/>
          <w:spacing w:val="1"/>
        </w:rPr>
        <w:t>s</w:t>
      </w:r>
      <w:r>
        <w:rPr>
          <w:rFonts w:eastAsia="Arial"/>
        </w:rPr>
        <w:t>e</w:t>
      </w:r>
      <w:r>
        <w:rPr>
          <w:rFonts w:eastAsia="Arial"/>
          <w:spacing w:val="-6"/>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rPr>
        <w:t>are</w:t>
      </w:r>
      <w:r>
        <w:rPr>
          <w:rFonts w:eastAsia="Arial"/>
          <w:spacing w:val="-3"/>
        </w:rPr>
        <w:t xml:space="preserve"> </w:t>
      </w:r>
      <w:r>
        <w:rPr>
          <w:rFonts w:eastAsia="Arial"/>
        </w:rPr>
        <w:t>a</w:t>
      </w:r>
      <w:r>
        <w:rPr>
          <w:rFonts w:eastAsia="Arial"/>
          <w:spacing w:val="-1"/>
        </w:rPr>
        <w:t>d</w:t>
      </w:r>
      <w:r>
        <w:rPr>
          <w:rFonts w:eastAsia="Arial"/>
        </w:rPr>
        <w:t>dr</w:t>
      </w:r>
      <w:r>
        <w:rPr>
          <w:rFonts w:eastAsia="Arial"/>
          <w:spacing w:val="2"/>
        </w:rPr>
        <w:t>e</w:t>
      </w:r>
      <w:r>
        <w:rPr>
          <w:rFonts w:eastAsia="Arial"/>
          <w:spacing w:val="1"/>
        </w:rPr>
        <w:t>ss</w:t>
      </w:r>
      <w:r>
        <w:rPr>
          <w:rFonts w:eastAsia="Arial"/>
        </w:rPr>
        <w:t>ed</w:t>
      </w:r>
      <w:r>
        <w:rPr>
          <w:rFonts w:eastAsia="Arial"/>
          <w:spacing w:val="-10"/>
        </w:rPr>
        <w:t xml:space="preserve"> </w:t>
      </w:r>
      <w:r>
        <w:rPr>
          <w:rFonts w:eastAsia="Arial"/>
          <w:spacing w:val="1"/>
        </w:rPr>
        <w:t>s</w:t>
      </w:r>
      <w:r>
        <w:rPr>
          <w:rFonts w:eastAsia="Arial"/>
        </w:rPr>
        <w:t>e</w:t>
      </w:r>
      <w:r>
        <w:rPr>
          <w:rFonts w:eastAsia="Arial"/>
          <w:spacing w:val="-1"/>
        </w:rPr>
        <w:t>p</w:t>
      </w:r>
      <w:r>
        <w:rPr>
          <w:rFonts w:eastAsia="Arial"/>
        </w:rPr>
        <w:t>ara</w:t>
      </w:r>
      <w:r>
        <w:rPr>
          <w:rFonts w:eastAsia="Arial"/>
          <w:spacing w:val="2"/>
        </w:rPr>
        <w:t>t</w:t>
      </w:r>
      <w:r>
        <w:rPr>
          <w:rFonts w:eastAsia="Arial"/>
        </w:rPr>
        <w:t>e</w:t>
      </w:r>
      <w:r>
        <w:rPr>
          <w:rFonts w:eastAsia="Arial"/>
          <w:spacing w:val="3"/>
        </w:rPr>
        <w:t>l</w:t>
      </w:r>
      <w:r>
        <w:rPr>
          <w:rFonts w:eastAsia="Arial"/>
        </w:rPr>
        <w:t>y</w:t>
      </w:r>
      <w:r>
        <w:rPr>
          <w:rFonts w:eastAsia="Arial"/>
          <w:spacing w:val="-13"/>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p>
    <w:p w14:paraId="5677D0E1" w14:textId="77777777" w:rsidR="00147598" w:rsidRDefault="00BB57C1" w:rsidP="0020161E">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6C8F43F0" w14:textId="4D903D8B"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are</w:t>
      </w:r>
      <w:r>
        <w:rPr>
          <w:rFonts w:eastAsia="Arial"/>
          <w:spacing w:val="-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r>
        <w:rPr>
          <w:rFonts w:eastAsia="Arial"/>
          <w:spacing w:val="-8"/>
        </w:rPr>
        <w:t xml:space="preserve"> </w:t>
      </w:r>
      <w:r>
        <w:rPr>
          <w:rFonts w:eastAsia="Arial"/>
        </w:rPr>
        <w:t>t</w:t>
      </w:r>
      <w:r>
        <w:rPr>
          <w:rFonts w:eastAsia="Arial"/>
          <w:spacing w:val="-1"/>
        </w:rPr>
        <w:t>h</w:t>
      </w:r>
      <w:r>
        <w:rPr>
          <w:rFonts w:eastAsia="Arial"/>
          <w:spacing w:val="3"/>
        </w:rPr>
        <w:t>r</w:t>
      </w:r>
      <w:r>
        <w:rPr>
          <w:rFonts w:eastAsia="Arial"/>
        </w:rPr>
        <w:t>e</w:t>
      </w:r>
      <w:r>
        <w:rPr>
          <w:rFonts w:eastAsia="Arial"/>
          <w:spacing w:val="1"/>
        </w:rPr>
        <w:t>s</w:t>
      </w:r>
      <w:r>
        <w:rPr>
          <w:rFonts w:eastAsia="Arial"/>
        </w:rPr>
        <w:t>h</w:t>
      </w:r>
      <w:r>
        <w:rPr>
          <w:rFonts w:eastAsia="Arial"/>
          <w:spacing w:val="-1"/>
        </w:rPr>
        <w:t>o</w:t>
      </w:r>
      <w:r>
        <w:rPr>
          <w:rFonts w:eastAsia="Arial"/>
          <w:spacing w:val="1"/>
        </w:rPr>
        <w:t>l</w:t>
      </w:r>
      <w:r>
        <w:rPr>
          <w:rFonts w:eastAsia="Arial"/>
        </w:rPr>
        <w:t>d</w:t>
      </w:r>
      <w:r>
        <w:rPr>
          <w:rFonts w:eastAsia="Arial"/>
          <w:spacing w:val="-1"/>
        </w:rPr>
        <w:t>’</w:t>
      </w:r>
      <w:r>
        <w:rPr>
          <w:rFonts w:eastAsia="Arial"/>
        </w:rPr>
        <w:t>,</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rPr>
        <w:t>re</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e</w:t>
      </w:r>
      <w:r>
        <w:rPr>
          <w:rFonts w:eastAsia="Arial"/>
        </w:rPr>
        <w:t>n</w:t>
      </w:r>
      <w:r>
        <w:rPr>
          <w:rFonts w:eastAsia="Arial"/>
          <w:spacing w:val="-1"/>
        </w:rPr>
        <w:t>d</w:t>
      </w:r>
      <w:r>
        <w:rPr>
          <w:rFonts w:eastAsia="Arial"/>
        </w:rPr>
        <w:t>s</w:t>
      </w:r>
      <w:r>
        <w:rPr>
          <w:rFonts w:eastAsia="Arial"/>
          <w:spacing w:val="-11"/>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1"/>
        </w:rPr>
        <w:t>s</w:t>
      </w:r>
      <w:r>
        <w:rPr>
          <w:rFonts w:eastAsia="Arial"/>
          <w:spacing w:val="2"/>
        </w:rPr>
        <w:t>e</w:t>
      </w:r>
      <w:r>
        <w:rPr>
          <w:rFonts w:eastAsia="Arial"/>
        </w:rPr>
        <w:t>ek</w:t>
      </w:r>
      <w:r>
        <w:rPr>
          <w:rFonts w:eastAsia="Arial"/>
          <w:spacing w:val="-1"/>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rPr>
        <w:t>tu</w:t>
      </w:r>
      <w:r>
        <w:rPr>
          <w:rFonts w:eastAsia="Arial"/>
          <w:spacing w:val="1"/>
        </w:rPr>
        <w:t>n</w:t>
      </w:r>
      <w:r>
        <w:rPr>
          <w:rFonts w:eastAsia="Arial"/>
          <w:spacing w:val="-1"/>
        </w:rPr>
        <w:t>i</w:t>
      </w:r>
      <w:r>
        <w:rPr>
          <w:rFonts w:eastAsia="Arial"/>
          <w:spacing w:val="2"/>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w:t>
      </w:r>
      <w:r>
        <w:rPr>
          <w:rFonts w:eastAsia="Arial"/>
          <w:spacing w:val="-2"/>
        </w:rPr>
        <w:t xml:space="preserve"> </w:t>
      </w:r>
      <w:r>
        <w:rPr>
          <w:rFonts w:eastAsia="Arial"/>
          <w:spacing w:val="-1"/>
        </w:rPr>
        <w:t>di</w:t>
      </w:r>
      <w:r>
        <w:rPr>
          <w:rFonts w:eastAsia="Arial"/>
          <w:spacing w:val="1"/>
        </w:rPr>
        <w:t>r</w:t>
      </w:r>
      <w:r>
        <w:rPr>
          <w:rFonts w:eastAsia="Arial"/>
        </w:rPr>
        <w:t>e</w:t>
      </w:r>
      <w:r>
        <w:rPr>
          <w:rFonts w:eastAsia="Arial"/>
          <w:spacing w:val="1"/>
        </w:rPr>
        <w:t>c</w:t>
      </w:r>
      <w:r>
        <w:rPr>
          <w:rFonts w:eastAsia="Arial"/>
          <w:spacing w:val="2"/>
        </w:rPr>
        <w:t>t</w:t>
      </w:r>
      <w:r>
        <w:rPr>
          <w:rFonts w:eastAsia="Arial"/>
          <w:spacing w:val="1"/>
        </w:rPr>
        <w:t>l</w:t>
      </w:r>
      <w:r>
        <w:rPr>
          <w:rFonts w:eastAsia="Arial"/>
        </w:rPr>
        <w:t>y</w:t>
      </w:r>
      <w:r>
        <w:rPr>
          <w:rFonts w:eastAsia="Arial"/>
          <w:spacing w:val="-8"/>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3"/>
        </w:rPr>
        <w:t>l</w:t>
      </w:r>
      <w:r>
        <w:rPr>
          <w:rFonts w:eastAsia="Arial"/>
        </w:rPr>
        <w:t>y</w:t>
      </w:r>
      <w:r>
        <w:rPr>
          <w:rFonts w:eastAsia="Arial"/>
          <w:spacing w:val="-12"/>
        </w:rPr>
        <w:t xml:space="preserve"> </w:t>
      </w:r>
      <w:r>
        <w:rPr>
          <w:rFonts w:eastAsia="Arial"/>
        </w:rPr>
        <w:t>pro</w:t>
      </w:r>
      <w:r>
        <w:rPr>
          <w:rFonts w:eastAsia="Arial"/>
          <w:spacing w:val="1"/>
        </w:rPr>
        <w:t>c</w:t>
      </w:r>
      <w:r>
        <w:rPr>
          <w:rFonts w:eastAsia="Arial"/>
          <w:spacing w:val="2"/>
        </w:rPr>
        <w:t>u</w:t>
      </w:r>
      <w:r>
        <w:rPr>
          <w:rFonts w:eastAsia="Arial"/>
          <w:spacing w:val="1"/>
        </w:rPr>
        <w:t>r</w:t>
      </w:r>
      <w:r>
        <w:rPr>
          <w:rFonts w:eastAsia="Arial"/>
        </w:rPr>
        <w:t>e</w:t>
      </w:r>
      <w:r>
        <w:rPr>
          <w:rFonts w:eastAsia="Arial"/>
          <w:spacing w:val="-7"/>
        </w:rPr>
        <w:t xml:space="preserve"> </w:t>
      </w:r>
      <w:r>
        <w:rPr>
          <w:rFonts w:eastAsia="Arial"/>
          <w:spacing w:val="1"/>
        </w:rPr>
        <w:t>fr</w:t>
      </w:r>
      <w:r>
        <w:rPr>
          <w:rFonts w:eastAsia="Arial"/>
          <w:spacing w:val="-3"/>
        </w:rPr>
        <w:t>o</w:t>
      </w:r>
      <w:r>
        <w:rPr>
          <w:rFonts w:eastAsia="Arial"/>
        </w:rPr>
        <w:t>m re</w:t>
      </w:r>
      <w:r>
        <w:rPr>
          <w:rFonts w:eastAsia="Arial"/>
          <w:spacing w:val="-1"/>
        </w:rPr>
        <w:t>l</w:t>
      </w:r>
      <w:r>
        <w:rPr>
          <w:rFonts w:eastAsia="Arial"/>
        </w:rPr>
        <w:t>e</w:t>
      </w:r>
      <w:r>
        <w:rPr>
          <w:rFonts w:eastAsia="Arial"/>
          <w:spacing w:val="-2"/>
        </w:rPr>
        <w:t>v</w:t>
      </w:r>
      <w:r>
        <w:rPr>
          <w:rFonts w:eastAsia="Arial"/>
        </w:rPr>
        <w:t>a</w:t>
      </w:r>
      <w:r>
        <w:rPr>
          <w:rFonts w:eastAsia="Arial"/>
          <w:spacing w:val="1"/>
        </w:rPr>
        <w:t>n</w:t>
      </w:r>
      <w:r>
        <w:rPr>
          <w:rFonts w:eastAsia="Arial"/>
        </w:rPr>
        <w:t>t</w:t>
      </w:r>
      <w:r>
        <w:rPr>
          <w:rFonts w:eastAsia="Arial"/>
          <w:spacing w:val="-7"/>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spacing w:val="8"/>
        </w:rPr>
        <w:t>a</w:t>
      </w:r>
      <w:r>
        <w:rPr>
          <w:rFonts w:eastAsia="Arial"/>
        </w:rPr>
        <w:t>n</w:t>
      </w:r>
      <w:r>
        <w:rPr>
          <w:rFonts w:eastAsia="Arial"/>
          <w:spacing w:val="-8"/>
        </w:rPr>
        <w:t xml:space="preserve"> </w:t>
      </w:r>
      <w:r>
        <w:rPr>
          <w:rFonts w:eastAsia="Arial"/>
          <w:spacing w:val="3"/>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9</w:t>
      </w:r>
      <w:r w:rsidR="0020161E">
        <w:rPr>
          <w:rFonts w:eastAsia="Arial"/>
          <w:spacing w:val="2"/>
        </w:rPr>
        <w:t xml:space="preserve"> </w:t>
      </w:r>
      <w:r>
        <w:rPr>
          <w:rFonts w:eastAsia="Arial"/>
          <w:spacing w:val="-1"/>
        </w:rPr>
        <w:t>i</w:t>
      </w:r>
      <w:r>
        <w:rPr>
          <w:rFonts w:eastAsia="Arial"/>
        </w:rPr>
        <w:t>.e. th</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spacing w:val="1"/>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cr</w:t>
      </w:r>
      <w:r>
        <w:rPr>
          <w:rFonts w:eastAsia="Arial"/>
        </w:rPr>
        <w:t>e</w:t>
      </w:r>
      <w:r>
        <w:rPr>
          <w:rFonts w:eastAsia="Arial"/>
          <w:spacing w:val="-1"/>
        </w:rPr>
        <w:t>a</w:t>
      </w:r>
      <w:r>
        <w:rPr>
          <w:rFonts w:eastAsia="Arial"/>
          <w:spacing w:val="2"/>
        </w:rPr>
        <w:t>t</w:t>
      </w:r>
      <w:r>
        <w:rPr>
          <w:rFonts w:eastAsia="Arial"/>
        </w:rPr>
        <w:t>e</w:t>
      </w:r>
      <w:r>
        <w:rPr>
          <w:rFonts w:eastAsia="Arial"/>
          <w:spacing w:val="-6"/>
        </w:rPr>
        <w:t xml:space="preserve"> </w:t>
      </w:r>
      <w:r>
        <w:rPr>
          <w:rFonts w:eastAsia="Arial"/>
          <w:spacing w:val="1"/>
        </w:rPr>
        <w:t>j</w:t>
      </w:r>
      <w:r>
        <w:rPr>
          <w:rFonts w:eastAsia="Arial"/>
        </w:rPr>
        <w:t>ob</w:t>
      </w:r>
      <w:r>
        <w:rPr>
          <w:rFonts w:eastAsia="Arial"/>
          <w:spacing w:val="-4"/>
        </w:rPr>
        <w:t xml:space="preserve"> </w:t>
      </w:r>
      <w:r>
        <w:rPr>
          <w:rFonts w:eastAsia="Arial"/>
        </w:rPr>
        <w:t>r</w:t>
      </w:r>
      <w:r>
        <w:rPr>
          <w:rFonts w:eastAsia="Arial"/>
          <w:spacing w:val="2"/>
        </w:rPr>
        <w:t>e</w:t>
      </w:r>
      <w:r>
        <w:rPr>
          <w:rFonts w:eastAsia="Arial"/>
        </w:rPr>
        <w:t>a</w:t>
      </w:r>
      <w:r>
        <w:rPr>
          <w:rFonts w:eastAsia="Arial"/>
          <w:spacing w:val="1"/>
        </w:rPr>
        <w:t>d</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p</w:t>
      </w:r>
      <w:r>
        <w:rPr>
          <w:rFonts w:eastAsia="Arial"/>
          <w:spacing w:val="1"/>
        </w:rPr>
        <w:t>p</w:t>
      </w:r>
      <w:r>
        <w:rPr>
          <w:rFonts w:eastAsia="Arial"/>
        </w:rPr>
        <w:t>ortun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w:t>
      </w:r>
      <w:r>
        <w:rPr>
          <w:rFonts w:eastAsia="Arial"/>
        </w:rPr>
        <w:t>or</w:t>
      </w:r>
      <w:r>
        <w:rPr>
          <w:rFonts w:eastAsia="Arial"/>
          <w:spacing w:val="-2"/>
        </w:rPr>
        <w:t xml:space="preserve"> </w:t>
      </w:r>
      <w:r>
        <w:rPr>
          <w:rFonts w:eastAsia="Arial"/>
        </w:rPr>
        <w:t>d</w:t>
      </w:r>
      <w:r>
        <w:rPr>
          <w:rFonts w:eastAsia="Arial"/>
          <w:spacing w:val="-1"/>
        </w:rPr>
        <w:t>i</w:t>
      </w:r>
      <w:r>
        <w:rPr>
          <w:rFonts w:eastAsia="Arial"/>
          <w:spacing w:val="3"/>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1"/>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1"/>
        </w:rPr>
        <w:t>n</w:t>
      </w:r>
      <w:r>
        <w:rPr>
          <w:rFonts w:eastAsia="Arial"/>
          <w:spacing w:val="1"/>
        </w:rPr>
        <w:t>s)</w:t>
      </w:r>
      <w:r>
        <w:rPr>
          <w:rFonts w:eastAsia="Arial"/>
        </w:rPr>
        <w:t>.</w:t>
      </w:r>
    </w:p>
    <w:p w14:paraId="3A0457CE" w14:textId="77777777"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spacing w:val="-1"/>
        </w:rPr>
        <w:t>i</w:t>
      </w:r>
      <w:r>
        <w:rPr>
          <w:rFonts w:eastAsia="Arial"/>
          <w:spacing w:val="2"/>
        </w:rPr>
        <w:t>d</w:t>
      </w:r>
      <w:r>
        <w:rPr>
          <w:rFonts w:eastAsia="Arial"/>
        </w:rPr>
        <w:t>er</w:t>
      </w:r>
      <w:r>
        <w:rPr>
          <w:rFonts w:eastAsia="Arial"/>
          <w:spacing w:val="-8"/>
        </w:rPr>
        <w:t xml:space="preserve"> </w:t>
      </w:r>
      <w:r>
        <w:rPr>
          <w:rFonts w:eastAsia="Arial"/>
        </w:rPr>
        <w:t>whe</w:t>
      </w:r>
      <w:r>
        <w:rPr>
          <w:rFonts w:eastAsia="Arial"/>
          <w:spacing w:val="2"/>
        </w:rPr>
        <w:t>t</w:t>
      </w:r>
      <w:r>
        <w:rPr>
          <w:rFonts w:eastAsia="Arial"/>
        </w:rPr>
        <w:t>h</w:t>
      </w:r>
      <w:r>
        <w:rPr>
          <w:rFonts w:eastAsia="Arial"/>
          <w:spacing w:val="-1"/>
        </w:rPr>
        <w:t>e</w:t>
      </w:r>
      <w:r>
        <w:rPr>
          <w:rFonts w:eastAsia="Arial"/>
        </w:rPr>
        <w:t>r</w:t>
      </w:r>
      <w:r>
        <w:rPr>
          <w:rFonts w:eastAsia="Arial"/>
          <w:spacing w:val="-6"/>
        </w:rPr>
        <w:t xml:space="preserve"> </w:t>
      </w:r>
      <w:r>
        <w:rPr>
          <w:rFonts w:eastAsia="Arial"/>
          <w:spacing w:val="2"/>
        </w:rPr>
        <w:t>p</w:t>
      </w:r>
      <w:r>
        <w:rPr>
          <w:rFonts w:eastAsia="Arial"/>
        </w:rPr>
        <w:t>art of t</w:t>
      </w:r>
      <w:r>
        <w:rPr>
          <w:rFonts w:eastAsia="Arial"/>
          <w:spacing w:val="-1"/>
        </w:rPr>
        <w:t>h</w:t>
      </w:r>
      <w:r>
        <w:rPr>
          <w:rFonts w:eastAsia="Arial"/>
        </w:rPr>
        <w:t>e</w:t>
      </w:r>
      <w:r>
        <w:rPr>
          <w:rFonts w:eastAsia="Arial"/>
          <w:spacing w:val="-1"/>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be</w:t>
      </w:r>
      <w:r>
        <w:rPr>
          <w:rFonts w:eastAsia="Arial"/>
          <w:spacing w:val="-1"/>
        </w:rPr>
        <w:t xml:space="preserve"> </w:t>
      </w:r>
      <w:r>
        <w:rPr>
          <w:rFonts w:eastAsia="Arial"/>
        </w:rPr>
        <w:t>u</w:t>
      </w:r>
      <w:r>
        <w:rPr>
          <w:rFonts w:eastAsia="Arial"/>
          <w:spacing w:val="-1"/>
        </w:rPr>
        <w:t>n</w:t>
      </w:r>
      <w:r>
        <w:rPr>
          <w:rFonts w:eastAsia="Arial"/>
          <w:spacing w:val="2"/>
        </w:rPr>
        <w:t>b</w:t>
      </w:r>
      <w:r>
        <w:rPr>
          <w:rFonts w:eastAsia="Arial"/>
        </w:rPr>
        <w:t>u</w:t>
      </w:r>
      <w:r>
        <w:rPr>
          <w:rFonts w:eastAsia="Arial"/>
          <w:spacing w:val="-1"/>
        </w:rPr>
        <w:t>n</w:t>
      </w:r>
      <w:r>
        <w:rPr>
          <w:rFonts w:eastAsia="Arial"/>
          <w:spacing w:val="2"/>
        </w:rPr>
        <w:t>d</w:t>
      </w:r>
      <w:r>
        <w:rPr>
          <w:rFonts w:eastAsia="Arial"/>
          <w:spacing w:val="-1"/>
        </w:rPr>
        <w:t>l</w:t>
      </w:r>
      <w:r>
        <w:rPr>
          <w:rFonts w:eastAsia="Arial"/>
          <w:spacing w:val="2"/>
        </w:rPr>
        <w:t>e</w:t>
      </w:r>
      <w:r>
        <w:rPr>
          <w:rFonts w:eastAsia="Arial"/>
        </w:rPr>
        <w:t>d</w:t>
      </w:r>
      <w:r>
        <w:rPr>
          <w:rFonts w:eastAsia="Arial"/>
          <w:spacing w:val="-7"/>
        </w:rPr>
        <w:t xml:space="preserve"> </w:t>
      </w:r>
      <w:r>
        <w:rPr>
          <w:rFonts w:eastAsia="Arial"/>
          <w:spacing w:val="2"/>
        </w:rPr>
        <w:t>f</w:t>
      </w:r>
      <w:r>
        <w:rPr>
          <w:rFonts w:eastAsia="Arial"/>
        </w:rPr>
        <w:t>or</w:t>
      </w:r>
      <w:r>
        <w:rPr>
          <w:rFonts w:eastAsia="Arial"/>
          <w:spacing w:val="-2"/>
        </w:rPr>
        <w:t xml:space="preserve"> </w:t>
      </w:r>
      <w:r>
        <w:rPr>
          <w:rFonts w:eastAsia="Arial"/>
        </w:rPr>
        <w:t>de</w:t>
      </w:r>
      <w:r>
        <w:rPr>
          <w:rFonts w:eastAsia="Arial"/>
          <w:spacing w:val="-1"/>
        </w:rPr>
        <w:t>l</w:t>
      </w:r>
      <w:r>
        <w:rPr>
          <w:rFonts w:eastAsia="Arial"/>
          <w:spacing w:val="1"/>
        </w:rPr>
        <w:t>i</w:t>
      </w:r>
      <w:r>
        <w:rPr>
          <w:rFonts w:eastAsia="Arial"/>
          <w:spacing w:val="-1"/>
        </w:rPr>
        <w:t>v</w:t>
      </w:r>
      <w:r>
        <w:rPr>
          <w:rFonts w:eastAsia="Arial"/>
        </w:rPr>
        <w:t>e</w:t>
      </w:r>
      <w:r>
        <w:rPr>
          <w:rFonts w:eastAsia="Arial"/>
          <w:spacing w:val="5"/>
        </w:rPr>
        <w:t>r</w:t>
      </w:r>
      <w:r>
        <w:rPr>
          <w:rFonts w:eastAsia="Arial"/>
        </w:rPr>
        <w:t>y</w:t>
      </w:r>
      <w:r>
        <w:rPr>
          <w:rFonts w:eastAsia="Arial"/>
          <w:spacing w:val="-11"/>
        </w:rPr>
        <w:t xml:space="preserve"> </w:t>
      </w:r>
      <w:r>
        <w:rPr>
          <w:rFonts w:eastAsia="Arial"/>
          <w:spacing w:val="4"/>
        </w:rPr>
        <w:t>b</w:t>
      </w:r>
      <w:r>
        <w:rPr>
          <w:rFonts w:eastAsia="Arial"/>
        </w:rPr>
        <w:t>y</w:t>
      </w:r>
      <w:r>
        <w:rPr>
          <w:rFonts w:eastAsia="Arial"/>
          <w:spacing w:val="-6"/>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 xml:space="preserve">t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1"/>
        </w:rPr>
        <w:t>s</w:t>
      </w:r>
      <w:r>
        <w:rPr>
          <w:rFonts w:eastAsia="Arial"/>
        </w:rPr>
        <w:t>.</w:t>
      </w:r>
    </w:p>
    <w:p w14:paraId="6D2856F1" w14:textId="121BBF8D"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4"/>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3"/>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sidR="0020161E">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w:t>
      </w:r>
      <w:r>
        <w:rPr>
          <w:rFonts w:eastAsia="Arial"/>
          <w:spacing w:val="-3"/>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2"/>
        </w:rPr>
        <w:t>bu</w:t>
      </w:r>
      <w:r>
        <w:rPr>
          <w:rFonts w:eastAsia="Arial"/>
          <w:spacing w:val="-4"/>
        </w:rPr>
        <w:t>y</w:t>
      </w:r>
      <w:r>
        <w:rPr>
          <w:rFonts w:eastAsia="Arial"/>
        </w:rPr>
        <w:t>er</w:t>
      </w:r>
      <w:r>
        <w:rPr>
          <w:rFonts w:eastAsia="Arial"/>
          <w:spacing w:val="2"/>
        </w:rPr>
        <w:t>s</w:t>
      </w:r>
      <w:r>
        <w:rPr>
          <w:rFonts w:eastAsia="Arial"/>
        </w:rPr>
        <w:t>:</w:t>
      </w:r>
    </w:p>
    <w:p w14:paraId="68F7F535" w14:textId="007B74C7" w:rsidR="00147598" w:rsidRDefault="00BB57C1" w:rsidP="0020161E">
      <w:pPr>
        <w:pStyle w:val="ListParagraph"/>
        <w:rPr>
          <w:rFonts w:eastAsia="Arial"/>
        </w:rPr>
      </w:pPr>
      <w:r>
        <w:rPr>
          <w:rFonts w:eastAsia="Arial"/>
          <w:spacing w:val="1"/>
        </w:rPr>
        <w:t>s</w:t>
      </w:r>
      <w:r>
        <w:rPr>
          <w:rFonts w:eastAsia="Arial"/>
        </w:rPr>
        <w:t>et</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7"/>
        </w:rPr>
        <w:t xml:space="preserve"> </w:t>
      </w:r>
      <w:r>
        <w:rPr>
          <w:rFonts w:eastAsia="Arial"/>
          <w:spacing w:val="2"/>
        </w:rPr>
        <w:t>t</w:t>
      </w:r>
      <w:r>
        <w:rPr>
          <w:rFonts w:eastAsia="Arial"/>
        </w:rPr>
        <w:t>argets</w:t>
      </w:r>
      <w:r>
        <w:rPr>
          <w:rFonts w:eastAsia="Arial"/>
          <w:spacing w:val="-5"/>
        </w:rPr>
        <w:t xml:space="preserve"> </w:t>
      </w:r>
      <w:r>
        <w:rPr>
          <w:rFonts w:eastAsia="Arial"/>
          <w:spacing w:val="2"/>
        </w:rPr>
        <w:t>f</w:t>
      </w:r>
      <w:r>
        <w:rPr>
          <w:rFonts w:eastAsia="Arial"/>
        </w:rPr>
        <w:t>or 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rPr>
        <w:t>tr</w:t>
      </w:r>
      <w:r>
        <w:rPr>
          <w:rFonts w:eastAsia="Arial"/>
          <w:spacing w:val="2"/>
        </w:rPr>
        <w:t>a</w:t>
      </w:r>
      <w:r>
        <w:rPr>
          <w:rFonts w:eastAsia="Arial"/>
          <w:spacing w:val="-1"/>
        </w:rPr>
        <w:t>i</w:t>
      </w:r>
      <w:r>
        <w:rPr>
          <w:rFonts w:eastAsia="Arial"/>
          <w:spacing w:val="2"/>
        </w:rPr>
        <w:t>n</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f</w:t>
      </w:r>
      <w:r>
        <w:rPr>
          <w:rFonts w:eastAsia="Arial"/>
        </w:rPr>
        <w:t>or</w:t>
      </w:r>
      <w:r>
        <w:rPr>
          <w:rFonts w:eastAsia="Arial"/>
          <w:spacing w:val="-2"/>
        </w:rPr>
        <w:t xml:space="preserve"> </w:t>
      </w:r>
      <w:r>
        <w:rPr>
          <w:rFonts w:eastAsia="Arial"/>
        </w:rPr>
        <w:t>d</w:t>
      </w:r>
      <w:r>
        <w:rPr>
          <w:rFonts w:eastAsia="Arial"/>
          <w:spacing w:val="-1"/>
        </w:rPr>
        <w:t>i</w:t>
      </w:r>
      <w:r>
        <w:rPr>
          <w:rFonts w:eastAsia="Arial"/>
        </w:rPr>
        <w:t>sa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w:t>
      </w:r>
      <w:r>
        <w:rPr>
          <w:rFonts w:eastAsia="Arial"/>
          <w:spacing w:val="-1"/>
        </w:rPr>
        <w:t>n</w:t>
      </w:r>
      <w:r>
        <w:rPr>
          <w:rFonts w:eastAsia="Arial"/>
          <w:spacing w:val="6"/>
        </w:rPr>
        <w:t>s</w:t>
      </w:r>
      <w:r>
        <w:rPr>
          <w:rFonts w:eastAsia="Arial"/>
        </w:rPr>
        <w:t>;</w:t>
      </w:r>
      <w:r>
        <w:rPr>
          <w:rFonts w:eastAsia="Arial"/>
          <w:spacing w:val="-9"/>
        </w:rPr>
        <w:t xml:space="preserve"> </w:t>
      </w:r>
      <w:r>
        <w:rPr>
          <w:rFonts w:eastAsia="Arial"/>
        </w:rPr>
        <w:t>or</w:t>
      </w:r>
    </w:p>
    <w:p w14:paraId="0B86E665" w14:textId="5B48B81A" w:rsidR="00147598" w:rsidRDefault="00BB57C1" w:rsidP="0020161E">
      <w:pPr>
        <w:pStyle w:val="ListParagraph"/>
        <w:rPr>
          <w:rFonts w:eastAsia="Arial"/>
        </w:rPr>
      </w:pPr>
      <w:r>
        <w:rPr>
          <w:rFonts w:eastAsia="Arial"/>
          <w:spacing w:val="1"/>
        </w:rPr>
        <w:t>s</w:t>
      </w:r>
      <w:r>
        <w:rPr>
          <w:rFonts w:eastAsia="Arial"/>
        </w:rPr>
        <w:t>et</w:t>
      </w:r>
      <w:r>
        <w:rPr>
          <w:rFonts w:eastAsia="Arial"/>
          <w:spacing w:val="-4"/>
        </w:rPr>
        <w:t xml:space="preserve"> </w:t>
      </w:r>
      <w:r>
        <w:rPr>
          <w:rFonts w:eastAsia="Arial"/>
        </w:rPr>
        <w:t>targets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e</w:t>
      </w:r>
      <w:r>
        <w:rPr>
          <w:rFonts w:eastAsia="Arial"/>
          <w:spacing w:val="1"/>
        </w:rPr>
        <w:t>x</w:t>
      </w:r>
      <w:r>
        <w:rPr>
          <w:rFonts w:eastAsia="Arial"/>
          <w:spacing w:val="2"/>
        </w:rPr>
        <w:t>p</w:t>
      </w:r>
      <w:r>
        <w:rPr>
          <w:rFonts w:eastAsia="Arial"/>
        </w:rPr>
        <w:t>e</w:t>
      </w:r>
      <w:r>
        <w:rPr>
          <w:rFonts w:eastAsia="Arial"/>
          <w:spacing w:val="-1"/>
        </w:rPr>
        <w:t>n</w:t>
      </w:r>
      <w:r>
        <w:rPr>
          <w:rFonts w:eastAsia="Arial"/>
          <w:spacing w:val="2"/>
        </w:rPr>
        <w:t>d</w:t>
      </w:r>
      <w:r>
        <w:rPr>
          <w:rFonts w:eastAsia="Arial"/>
          <w:spacing w:val="-1"/>
        </w:rPr>
        <w:t>i</w:t>
      </w:r>
      <w:r>
        <w:rPr>
          <w:rFonts w:eastAsia="Arial"/>
        </w:rPr>
        <w:t>ture</w:t>
      </w:r>
      <w:r>
        <w:rPr>
          <w:rFonts w:eastAsia="Arial"/>
          <w:spacing w:val="-8"/>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spacing w:val="-1"/>
        </w:rPr>
        <w:t>Vi</w:t>
      </w:r>
      <w:r>
        <w:rPr>
          <w:rFonts w:eastAsia="Arial"/>
          <w:spacing w:val="1"/>
        </w:rPr>
        <w:t>c</w:t>
      </w:r>
      <w:r>
        <w:rPr>
          <w:rFonts w:eastAsia="Arial"/>
          <w:spacing w:val="2"/>
        </w:rPr>
        <w:t>to</w:t>
      </w:r>
      <w:r>
        <w:rPr>
          <w:rFonts w:eastAsia="Arial"/>
          <w:spacing w:val="1"/>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 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rPr>
        <w:t>h</w:t>
      </w:r>
      <w:r>
        <w:rPr>
          <w:rFonts w:eastAsia="Arial"/>
          <w:spacing w:val="1"/>
        </w:rPr>
        <w:t>o</w:t>
      </w:r>
      <w:r>
        <w:rPr>
          <w:rFonts w:eastAsia="Arial"/>
        </w:rPr>
        <w:t>w</w:t>
      </w:r>
      <w:r>
        <w:rPr>
          <w:rFonts w:eastAsia="Arial"/>
          <w:spacing w:val="-4"/>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t</w:t>
      </w:r>
      <w:r>
        <w:rPr>
          <w:rFonts w:eastAsia="Arial"/>
        </w:rPr>
        <w:t>arget</w:t>
      </w:r>
      <w:r>
        <w:rPr>
          <w:rFonts w:eastAsia="Arial"/>
          <w:spacing w:val="4"/>
        </w:rPr>
        <w:t>s</w:t>
      </w:r>
      <w:r>
        <w:rPr>
          <w:rFonts w:eastAsia="Arial"/>
        </w:rPr>
        <w:t>.</w:t>
      </w:r>
    </w:p>
    <w:p w14:paraId="57CBB357" w14:textId="77777777" w:rsidR="00147598" w:rsidRDefault="00BB57C1" w:rsidP="0020161E">
      <w:pPr>
        <w:pStyle w:val="Heading2"/>
      </w:pPr>
      <w:bookmarkStart w:id="53" w:name="_Toc83209704"/>
      <w:r>
        <w:t>Outcome</w:t>
      </w:r>
      <w:r>
        <w:rPr>
          <w:spacing w:val="1"/>
        </w:rPr>
        <w:t xml:space="preserve"> </w:t>
      </w:r>
      <w:r>
        <w:rPr>
          <w:spacing w:val="-1"/>
        </w:rPr>
        <w:t>1</w:t>
      </w:r>
      <w:r>
        <w:t>:</w:t>
      </w:r>
      <w:r>
        <w:rPr>
          <w:spacing w:val="2"/>
        </w:rPr>
        <w:t xml:space="preserve"> </w:t>
      </w:r>
      <w:r>
        <w:rPr>
          <w:spacing w:val="1"/>
        </w:rPr>
        <w:t>P</w:t>
      </w:r>
      <w:r>
        <w:t>u</w:t>
      </w:r>
      <w:r>
        <w:rPr>
          <w:spacing w:val="-2"/>
        </w:rPr>
        <w:t>r</w:t>
      </w:r>
      <w:r>
        <w:rPr>
          <w:spacing w:val="1"/>
        </w:rPr>
        <w:t>c</w:t>
      </w:r>
      <w:r>
        <w:t>ha</w:t>
      </w:r>
      <w:r>
        <w:rPr>
          <w:spacing w:val="-1"/>
        </w:rPr>
        <w:t>s</w:t>
      </w:r>
      <w:r>
        <w:rPr>
          <w:spacing w:val="-2"/>
        </w:rPr>
        <w:t>i</w:t>
      </w:r>
      <w:r>
        <w:t>ng fr</w:t>
      </w:r>
      <w:r>
        <w:rPr>
          <w:spacing w:val="-1"/>
        </w:rPr>
        <w:t>o</w:t>
      </w:r>
      <w:r>
        <w:t xml:space="preserve">m </w:t>
      </w:r>
      <w:r>
        <w:rPr>
          <w:spacing w:val="-3"/>
        </w:rPr>
        <w:t>V</w:t>
      </w:r>
      <w:r>
        <w:t>i</w:t>
      </w:r>
      <w:r>
        <w:rPr>
          <w:spacing w:val="1"/>
        </w:rPr>
        <w:t>c</w:t>
      </w:r>
      <w:r>
        <w:t>t</w:t>
      </w:r>
      <w:r>
        <w:rPr>
          <w:spacing w:val="-1"/>
        </w:rPr>
        <w:t>o</w:t>
      </w:r>
      <w:r>
        <w:t>ri</w:t>
      </w:r>
      <w:r>
        <w:rPr>
          <w:spacing w:val="1"/>
        </w:rPr>
        <w:t>a</w:t>
      </w:r>
      <w:r>
        <w:t>n</w:t>
      </w:r>
      <w:r>
        <w:rPr>
          <w:spacing w:val="-2"/>
        </w:rPr>
        <w:t xml:space="preserve"> </w:t>
      </w:r>
      <w:r>
        <w:rPr>
          <w:spacing w:val="1"/>
        </w:rPr>
        <w:t>s</w:t>
      </w:r>
      <w:r>
        <w:t>oci</w:t>
      </w:r>
      <w:r>
        <w:rPr>
          <w:spacing w:val="1"/>
        </w:rPr>
        <w:t>a</w:t>
      </w:r>
      <w:r>
        <w:t>l</w:t>
      </w:r>
      <w:r>
        <w:rPr>
          <w:spacing w:val="-1"/>
        </w:rPr>
        <w:t xml:space="preserve"> </w:t>
      </w:r>
      <w:r>
        <w:rPr>
          <w:spacing w:val="1"/>
        </w:rPr>
        <w:t>e</w:t>
      </w:r>
      <w:r>
        <w:t>n</w:t>
      </w:r>
      <w:r>
        <w:rPr>
          <w:spacing w:val="-1"/>
        </w:rPr>
        <w:t>t</w:t>
      </w:r>
      <w:r>
        <w:rPr>
          <w:spacing w:val="1"/>
        </w:rPr>
        <w:t>e</w:t>
      </w:r>
      <w:r>
        <w:t>rpri</w:t>
      </w:r>
      <w:r>
        <w:rPr>
          <w:spacing w:val="3"/>
        </w:rPr>
        <w:t>s</w:t>
      </w:r>
      <w:r>
        <w:rPr>
          <w:spacing w:val="1"/>
        </w:rPr>
        <w:t>es</w:t>
      </w:r>
      <w:bookmarkEnd w:id="53"/>
    </w:p>
    <w:p w14:paraId="3CABEF3E" w14:textId="77777777" w:rsidR="00147598" w:rsidRDefault="00BB57C1" w:rsidP="0020161E">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B8E4363" w14:textId="77777777" w:rsidR="00147598" w:rsidRDefault="00BB57C1" w:rsidP="0020161E">
      <w:pPr>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p</w:t>
      </w:r>
      <w:r>
        <w:rPr>
          <w:rFonts w:eastAsia="Arial"/>
          <w:spacing w:val="1"/>
        </w:rPr>
        <w:t>l</w:t>
      </w:r>
      <w:r>
        <w:rPr>
          <w:rFonts w:eastAsia="Arial"/>
          <w:spacing w:val="2"/>
        </w:rPr>
        <w:t>a</w:t>
      </w:r>
      <w:r>
        <w:rPr>
          <w:rFonts w:eastAsia="Arial"/>
        </w:rPr>
        <w:t>y</w:t>
      </w:r>
      <w:r>
        <w:rPr>
          <w:rFonts w:eastAsia="Arial"/>
          <w:spacing w:val="-6"/>
        </w:rPr>
        <w:t xml:space="preserve"> </w:t>
      </w:r>
      <w:r>
        <w:rPr>
          <w:rFonts w:eastAsia="Arial"/>
        </w:rPr>
        <w:t>an</w:t>
      </w:r>
      <w:r>
        <w:rPr>
          <w:rFonts w:eastAsia="Arial"/>
          <w:spacing w:val="-1"/>
        </w:rPr>
        <w:t xml:space="preserve"> </w:t>
      </w:r>
      <w:r>
        <w:rPr>
          <w:rFonts w:eastAsia="Arial"/>
          <w:spacing w:val="1"/>
        </w:rPr>
        <w:t>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8"/>
        </w:rPr>
        <w:t xml:space="preserve"> </w:t>
      </w:r>
      <w:r>
        <w:rPr>
          <w:rFonts w:eastAsia="Arial"/>
        </w:rPr>
        <w:t>ro</w:t>
      </w:r>
      <w:r>
        <w:rPr>
          <w:rFonts w:eastAsia="Arial"/>
          <w:spacing w:val="-1"/>
        </w:rPr>
        <w:t>l</w:t>
      </w:r>
      <w:r>
        <w:rPr>
          <w:rFonts w:eastAsia="Arial"/>
        </w:rPr>
        <w:t>e</w:t>
      </w:r>
      <w:r>
        <w:rPr>
          <w:rFonts w:eastAsia="Arial"/>
          <w:spacing w:val="-1"/>
        </w:rPr>
        <w:t xml:space="preserve"> i</w:t>
      </w:r>
      <w:r>
        <w:rPr>
          <w:rFonts w:eastAsia="Arial"/>
        </w:rPr>
        <w:t>n pro</w:t>
      </w:r>
      <w:r>
        <w:rPr>
          <w:rFonts w:eastAsia="Arial"/>
          <w:spacing w:val="1"/>
        </w:rPr>
        <w:t>v</w:t>
      </w:r>
      <w:r>
        <w:rPr>
          <w:rFonts w:eastAsia="Arial"/>
          <w:spacing w:val="-1"/>
        </w:rPr>
        <w:t>i</w:t>
      </w:r>
      <w:r>
        <w:rPr>
          <w:rFonts w:eastAsia="Arial"/>
          <w:spacing w:val="2"/>
        </w:rPr>
        <w:t>d</w:t>
      </w:r>
      <w:r>
        <w:rPr>
          <w:rFonts w:eastAsia="Arial"/>
          <w:spacing w:val="-1"/>
        </w:rPr>
        <w:t>i</w:t>
      </w:r>
      <w:r>
        <w:rPr>
          <w:rFonts w:eastAsia="Arial"/>
        </w:rPr>
        <w:t>ng</w:t>
      </w:r>
      <w:r>
        <w:rPr>
          <w:rFonts w:eastAsia="Arial"/>
          <w:spacing w:val="-7"/>
        </w:rPr>
        <w:t xml:space="preserve"> </w:t>
      </w:r>
      <w:r>
        <w:rPr>
          <w:rFonts w:eastAsia="Arial"/>
        </w:rPr>
        <w:t>tran</w:t>
      </w:r>
      <w:r>
        <w:rPr>
          <w:rFonts w:eastAsia="Arial"/>
          <w:spacing w:val="1"/>
        </w:rPr>
        <w:t>s</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al</w:t>
      </w:r>
      <w:r>
        <w:rPr>
          <w:rFonts w:eastAsia="Arial"/>
          <w:spacing w:val="-9"/>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2"/>
        </w:rPr>
        <w:t>f</w:t>
      </w:r>
      <w:r>
        <w:rPr>
          <w:rFonts w:eastAsia="Arial"/>
        </w:rPr>
        <w:t>or</w:t>
      </w:r>
      <w:r>
        <w:rPr>
          <w:rFonts w:eastAsia="Arial"/>
          <w:spacing w:val="-2"/>
        </w:rPr>
        <w:t xml:space="preserve"> </w:t>
      </w:r>
      <w:r>
        <w:rPr>
          <w:rFonts w:eastAsia="Arial"/>
          <w:spacing w:val="2"/>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spacing w:val="1"/>
        </w:rPr>
        <w:t>j</w:t>
      </w:r>
      <w:r>
        <w:rPr>
          <w:rFonts w:eastAsia="Arial"/>
        </w:rPr>
        <w:t xml:space="preserve">ob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p</w:t>
      </w:r>
      <w:r>
        <w:rPr>
          <w:rFonts w:eastAsia="Arial"/>
          <w:spacing w:val="-1"/>
        </w:rPr>
        <w:t>a</w:t>
      </w:r>
      <w:r>
        <w:rPr>
          <w:rFonts w:eastAsia="Arial"/>
        </w:rPr>
        <w:t>t</w:t>
      </w:r>
      <w:r>
        <w:rPr>
          <w:rFonts w:eastAsia="Arial"/>
          <w:spacing w:val="2"/>
        </w:rPr>
        <w:t>h</w:t>
      </w:r>
      <w:r>
        <w:rPr>
          <w:rFonts w:eastAsia="Arial"/>
          <w:spacing w:val="-2"/>
        </w:rPr>
        <w:t>w</w:t>
      </w:r>
      <w:r>
        <w:rPr>
          <w:rFonts w:eastAsia="Arial"/>
          <w:spacing w:val="4"/>
        </w:rPr>
        <w:t>a</w:t>
      </w:r>
      <w:r>
        <w:rPr>
          <w:rFonts w:eastAsia="Arial"/>
        </w:rPr>
        <w:t>y</w:t>
      </w:r>
      <w:r>
        <w:rPr>
          <w:rFonts w:eastAsia="Arial"/>
          <w:spacing w:val="-11"/>
        </w:rPr>
        <w:t xml:space="preserve"> </w:t>
      </w:r>
      <w:r>
        <w:rPr>
          <w:rFonts w:eastAsia="Arial"/>
          <w:spacing w:val="2"/>
        </w:rPr>
        <w:t>t</w:t>
      </w:r>
      <w:r>
        <w:rPr>
          <w:rFonts w:eastAsia="Arial"/>
        </w:rPr>
        <w:t>o</w:t>
      </w:r>
      <w:r>
        <w:rPr>
          <w:rFonts w:eastAsia="Arial"/>
          <w:spacing w:val="-2"/>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1"/>
        </w:rPr>
        <w:t>s</w:t>
      </w:r>
      <w:r>
        <w:rPr>
          <w:rFonts w:eastAsia="Arial"/>
        </w:rPr>
        <w:t>.</w:t>
      </w:r>
    </w:p>
    <w:p w14:paraId="33786B63" w14:textId="77777777" w:rsidR="00147598" w:rsidRDefault="00BB57C1" w:rsidP="0020161E">
      <w:pPr>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1"/>
        </w:rPr>
        <w:t>c</w:t>
      </w:r>
      <w:r>
        <w:rPr>
          <w:rFonts w:eastAsia="Arial"/>
        </w:rPr>
        <w:t>an</w:t>
      </w:r>
      <w:r>
        <w:rPr>
          <w:rFonts w:eastAsia="Arial"/>
          <w:spacing w:val="-4"/>
        </w:rPr>
        <w:t xml:space="preserve"> </w:t>
      </w:r>
      <w:r>
        <w:rPr>
          <w:rFonts w:eastAsia="Arial"/>
          <w:spacing w:val="2"/>
        </w:rPr>
        <w:t>a</w:t>
      </w:r>
      <w:r>
        <w:rPr>
          <w:rFonts w:eastAsia="Arial"/>
          <w:spacing w:val="-1"/>
        </w:rPr>
        <w:t>l</w:t>
      </w:r>
      <w:r>
        <w:rPr>
          <w:rFonts w:eastAsia="Arial"/>
          <w:spacing w:val="1"/>
        </w:rPr>
        <w:t>s</w:t>
      </w:r>
      <w:r>
        <w:rPr>
          <w:rFonts w:eastAsia="Arial"/>
        </w:rPr>
        <w:t>o</w:t>
      </w:r>
      <w:r>
        <w:rPr>
          <w:rFonts w:eastAsia="Arial"/>
          <w:spacing w:val="-2"/>
        </w:rPr>
        <w:t xml:space="preserve"> </w:t>
      </w: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6"/>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spacing w:val="2"/>
        </w:rPr>
        <w:t>e</w:t>
      </w:r>
      <w:r>
        <w:rPr>
          <w:rFonts w:eastAsia="Arial"/>
        </w:rPr>
        <w:t>nt</w:t>
      </w:r>
      <w:r>
        <w:rPr>
          <w:rFonts w:eastAsia="Arial"/>
          <w:spacing w:val="-12"/>
        </w:rPr>
        <w:t xml:space="preserve"> </w:t>
      </w:r>
      <w:r>
        <w:rPr>
          <w:rFonts w:eastAsia="Arial"/>
        </w:rPr>
        <w:t>o</w:t>
      </w:r>
      <w:r>
        <w:rPr>
          <w:rFonts w:eastAsia="Arial"/>
          <w:spacing w:val="1"/>
        </w:rPr>
        <w:t>p</w:t>
      </w:r>
      <w:r>
        <w:rPr>
          <w:rFonts w:eastAsia="Arial"/>
        </w:rPr>
        <w:t>t</w:t>
      </w:r>
      <w:r>
        <w:rPr>
          <w:rFonts w:eastAsia="Arial"/>
          <w:spacing w:val="-1"/>
        </w:rPr>
        <w:t>i</w:t>
      </w:r>
      <w:r>
        <w:rPr>
          <w:rFonts w:eastAsia="Arial"/>
          <w:spacing w:val="2"/>
        </w:rPr>
        <w:t>o</w:t>
      </w:r>
      <w:r>
        <w:rPr>
          <w:rFonts w:eastAsia="Arial"/>
        </w:rPr>
        <w:t>ns</w:t>
      </w:r>
      <w:r>
        <w:rPr>
          <w:rFonts w:eastAsia="Arial"/>
          <w:spacing w:val="1"/>
        </w:rPr>
        <w:t xml:space="preserve"> </w:t>
      </w:r>
      <w:r>
        <w:rPr>
          <w:rFonts w:eastAsia="Arial"/>
          <w:spacing w:val="2"/>
        </w:rPr>
        <w:t>f</w:t>
      </w:r>
      <w:r>
        <w:rPr>
          <w:rFonts w:eastAsia="Arial"/>
        </w:rPr>
        <w:t>or</w:t>
      </w:r>
      <w:r>
        <w:rPr>
          <w:rFonts w:eastAsia="Arial"/>
          <w:spacing w:val="-2"/>
        </w:rPr>
        <w:t xml:space="preserve"> </w:t>
      </w:r>
      <w:r>
        <w:rPr>
          <w:rFonts w:eastAsia="Arial"/>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ge</w:t>
      </w:r>
      <w:r>
        <w:rPr>
          <w:rFonts w:eastAsia="Arial"/>
        </w:rPr>
        <w:t>d</w:t>
      </w:r>
      <w:r>
        <w:rPr>
          <w:rFonts w:eastAsia="Arial"/>
          <w:spacing w:val="-13"/>
        </w:rPr>
        <w:t xml:space="preserve"> </w:t>
      </w:r>
      <w:r>
        <w:rPr>
          <w:rFonts w:eastAsia="Arial"/>
          <w:spacing w:val="1"/>
        </w:rPr>
        <w:t>j</w:t>
      </w:r>
      <w:r>
        <w:rPr>
          <w:rFonts w:eastAsia="Arial"/>
        </w:rPr>
        <w:t>ob</w:t>
      </w:r>
      <w:r>
        <w:rPr>
          <w:rFonts w:eastAsia="Arial"/>
          <w:spacing w:val="-4"/>
        </w:rPr>
        <w:t xml:space="preserve">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spacing w:val="-2"/>
        </w:rPr>
        <w:t>w</w:t>
      </w:r>
      <w:r>
        <w:rPr>
          <w:rFonts w:eastAsia="Arial"/>
          <w:spacing w:val="2"/>
        </w:rPr>
        <w:t>h</w:t>
      </w:r>
      <w:r>
        <w:rPr>
          <w:rFonts w:eastAsia="Arial"/>
        </w:rPr>
        <w:t>o</w:t>
      </w:r>
      <w:r>
        <w:rPr>
          <w:rFonts w:eastAsia="Arial"/>
          <w:spacing w:val="-4"/>
        </w:rPr>
        <w:t xml:space="preserve"> </w:t>
      </w:r>
      <w:r>
        <w:rPr>
          <w:rFonts w:eastAsia="Arial"/>
          <w:spacing w:val="4"/>
        </w:rPr>
        <w:t>m</w:t>
      </w:r>
      <w:r>
        <w:rPr>
          <w:rFonts w:eastAsia="Arial"/>
          <w:spacing w:val="2"/>
        </w:rPr>
        <w:t>a</w:t>
      </w:r>
      <w:r>
        <w:rPr>
          <w:rFonts w:eastAsia="Arial"/>
        </w:rPr>
        <w:t>y n</w:t>
      </w:r>
      <w:r>
        <w:rPr>
          <w:rFonts w:eastAsia="Arial"/>
          <w:spacing w:val="-1"/>
        </w:rPr>
        <w:t>o</w:t>
      </w:r>
      <w:r>
        <w:rPr>
          <w:rFonts w:eastAsia="Arial"/>
        </w:rPr>
        <w:t>t</w:t>
      </w:r>
      <w:r>
        <w:rPr>
          <w:rFonts w:eastAsia="Arial"/>
          <w:spacing w:val="-3"/>
        </w:rPr>
        <w:t xml:space="preserve"> </w:t>
      </w:r>
      <w:r>
        <w:rPr>
          <w:rFonts w:eastAsia="Arial"/>
          <w:spacing w:val="1"/>
        </w:rPr>
        <w:t>b</w:t>
      </w:r>
      <w:r>
        <w:rPr>
          <w:rFonts w:eastAsia="Arial"/>
        </w:rPr>
        <w:t xml:space="preserve">e </w:t>
      </w:r>
      <w:r>
        <w:rPr>
          <w:rFonts w:eastAsia="Arial"/>
          <w:spacing w:val="-2"/>
        </w:rPr>
        <w:t>w</w:t>
      </w:r>
      <w:r>
        <w:rPr>
          <w:rFonts w:eastAsia="Arial"/>
          <w:spacing w:val="2"/>
        </w:rPr>
        <w:t>e</w:t>
      </w:r>
      <w:r>
        <w:rPr>
          <w:rFonts w:eastAsia="Arial"/>
          <w:spacing w:val="-1"/>
        </w:rPr>
        <w:t>l</w:t>
      </w:r>
      <w:r>
        <w:rPr>
          <w:rFonts w:eastAsia="Arial"/>
        </w:rPr>
        <w:t>l</w:t>
      </w:r>
      <w:r>
        <w:rPr>
          <w:rFonts w:eastAsia="Arial"/>
          <w:spacing w:val="-2"/>
        </w:rPr>
        <w:t xml:space="preserve"> </w:t>
      </w:r>
      <w:r>
        <w:rPr>
          <w:rFonts w:eastAsia="Arial"/>
        </w:rPr>
        <w:t>p</w:t>
      </w:r>
      <w:r>
        <w:rPr>
          <w:rFonts w:eastAsia="Arial"/>
          <w:spacing w:val="1"/>
        </w:rPr>
        <w:t>l</w:t>
      </w:r>
      <w:r>
        <w:rPr>
          <w:rFonts w:eastAsia="Arial"/>
        </w:rPr>
        <w:t>a</w:t>
      </w:r>
      <w:r>
        <w:rPr>
          <w:rFonts w:eastAsia="Arial"/>
          <w:spacing w:val="1"/>
        </w:rPr>
        <w:t>c</w:t>
      </w:r>
      <w:r>
        <w:rPr>
          <w:rFonts w:eastAsia="Arial"/>
        </w:rPr>
        <w:t>ed</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rPr>
        <w:t>su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3"/>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2"/>
        </w:rPr>
        <w:t>v</w:t>
      </w:r>
      <w:r>
        <w:rPr>
          <w:rFonts w:eastAsia="Arial"/>
        </w:rPr>
        <w:t>er</w:t>
      </w:r>
      <w:r>
        <w:rPr>
          <w:rFonts w:eastAsia="Arial"/>
          <w:spacing w:val="-4"/>
        </w:rPr>
        <w:t xml:space="preserve"> </w:t>
      </w:r>
      <w:r>
        <w:rPr>
          <w:rFonts w:eastAsia="Arial"/>
          <w:spacing w:val="2"/>
        </w:rPr>
        <w:t>t</w:t>
      </w:r>
      <w:r>
        <w:rPr>
          <w:rFonts w:eastAsia="Arial"/>
        </w:rPr>
        <w:t>he</w:t>
      </w:r>
      <w:r>
        <w:rPr>
          <w:rFonts w:eastAsia="Arial"/>
          <w:spacing w:val="-2"/>
        </w:rPr>
        <w:t xml:space="preserve"> </w:t>
      </w:r>
      <w:r>
        <w:rPr>
          <w:rFonts w:eastAsia="Arial"/>
          <w:spacing w:val="-1"/>
        </w:rPr>
        <w:t>l</w:t>
      </w:r>
      <w:r>
        <w:rPr>
          <w:rFonts w:eastAsia="Arial"/>
        </w:rPr>
        <w:t>o</w:t>
      </w:r>
      <w:r>
        <w:rPr>
          <w:rFonts w:eastAsia="Arial"/>
          <w:spacing w:val="1"/>
        </w:rPr>
        <w:t>n</w:t>
      </w:r>
      <w:r>
        <w:rPr>
          <w:rFonts w:eastAsia="Arial"/>
        </w:rPr>
        <w:t>g</w:t>
      </w:r>
      <w:r>
        <w:rPr>
          <w:rFonts w:eastAsia="Arial"/>
          <w:spacing w:val="-1"/>
        </w:rPr>
        <w:t>e</w:t>
      </w:r>
      <w:r>
        <w:rPr>
          <w:rFonts w:eastAsia="Arial"/>
        </w:rPr>
        <w:t>r</w:t>
      </w:r>
      <w:r>
        <w:rPr>
          <w:rFonts w:eastAsia="Arial"/>
          <w:spacing w:val="-5"/>
        </w:rPr>
        <w:t xml:space="preserve"> </w:t>
      </w:r>
      <w:r>
        <w:rPr>
          <w:rFonts w:eastAsia="Arial"/>
          <w:spacing w:val="2"/>
        </w:rPr>
        <w:t>t</w:t>
      </w:r>
      <w:r>
        <w:rPr>
          <w:rFonts w:eastAsia="Arial"/>
        </w:rPr>
        <w:t>er</w:t>
      </w:r>
      <w:r>
        <w:rPr>
          <w:rFonts w:eastAsia="Arial"/>
          <w:spacing w:val="5"/>
        </w:rPr>
        <w:t>m</w:t>
      </w:r>
      <w:r>
        <w:rPr>
          <w:rFonts w:eastAsia="Arial"/>
        </w:rPr>
        <w:t>.</w:t>
      </w:r>
    </w:p>
    <w:p w14:paraId="31839744"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AD4D92F" w14:textId="77777777" w:rsidR="00147598" w:rsidRDefault="00BB57C1" w:rsidP="0020161E">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spacing w:val="2"/>
        </w:rPr>
        <w:t>h</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spacing w:val="3"/>
        </w:rPr>
        <w:t>e</w:t>
      </w:r>
      <w:r>
        <w:rPr>
          <w:rFonts w:eastAsia="Arial"/>
        </w:rPr>
        <w:t>:</w:t>
      </w:r>
    </w:p>
    <w:p w14:paraId="6D36E9FC" w14:textId="35B8530C" w:rsidR="00147598" w:rsidRDefault="00BB57C1" w:rsidP="0020161E">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2"/>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3"/>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rPr>
        <w:t>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o</w:t>
      </w:r>
      <w:r>
        <w:rPr>
          <w:rFonts w:eastAsia="Arial"/>
          <w:spacing w:val="2"/>
        </w:rPr>
        <w:t>r</w:t>
      </w:r>
      <w:r>
        <w:rPr>
          <w:rFonts w:eastAsia="Arial"/>
        </w:rPr>
        <w:t>, a</w:t>
      </w:r>
      <w:r>
        <w:rPr>
          <w:rFonts w:eastAsia="Arial"/>
          <w:spacing w:val="-1"/>
        </w:rPr>
        <w:t>l</w:t>
      </w:r>
      <w:r>
        <w:rPr>
          <w:rFonts w:eastAsia="Arial"/>
        </w:rPr>
        <w:t>ter</w:t>
      </w:r>
      <w:r>
        <w:rPr>
          <w:rFonts w:eastAsia="Arial"/>
          <w:spacing w:val="2"/>
        </w:rPr>
        <w:t>n</w:t>
      </w:r>
      <w:r>
        <w:rPr>
          <w:rFonts w:eastAsia="Arial"/>
        </w:rPr>
        <w:t>at</w:t>
      </w:r>
      <w:r>
        <w:rPr>
          <w:rFonts w:eastAsia="Arial"/>
          <w:spacing w:val="1"/>
        </w:rPr>
        <w:t>iv</w:t>
      </w:r>
      <w:r>
        <w:rPr>
          <w:rFonts w:eastAsia="Arial"/>
        </w:rPr>
        <w:t>el</w:t>
      </w:r>
      <w:r>
        <w:rPr>
          <w:rFonts w:eastAsia="Arial"/>
          <w:spacing w:val="-4"/>
        </w:rPr>
        <w:t>y</w:t>
      </w:r>
      <w:r>
        <w:rPr>
          <w:rFonts w:eastAsia="Arial"/>
        </w:rPr>
        <w:t>,</w:t>
      </w:r>
      <w:r>
        <w:rPr>
          <w:rFonts w:eastAsia="Arial"/>
          <w:spacing w:val="-11"/>
        </w:rPr>
        <w:t xml:space="preserve"> </w:t>
      </w:r>
      <w:r>
        <w:rPr>
          <w:rFonts w:eastAsia="Arial"/>
          <w:spacing w:val="2"/>
        </w:rPr>
        <w:t>e</w:t>
      </w:r>
      <w:r>
        <w:rPr>
          <w:rFonts w:eastAsia="Arial"/>
        </w:rPr>
        <w:t>n</w:t>
      </w:r>
      <w:r>
        <w:rPr>
          <w:rFonts w:eastAsia="Arial"/>
          <w:spacing w:val="1"/>
        </w:rPr>
        <w:t>s</w:t>
      </w:r>
      <w:r>
        <w:rPr>
          <w:rFonts w:eastAsia="Arial"/>
        </w:rPr>
        <w:t>u</w:t>
      </w:r>
      <w:r>
        <w:rPr>
          <w:rFonts w:eastAsia="Arial"/>
          <w:spacing w:val="1"/>
        </w:rPr>
        <w:t>r</w:t>
      </w:r>
      <w:r>
        <w:rPr>
          <w:rFonts w:eastAsia="Arial"/>
        </w:rPr>
        <w:t>e</w:t>
      </w:r>
      <w:r>
        <w:rPr>
          <w:rFonts w:eastAsia="Arial"/>
          <w:spacing w:val="-7"/>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3"/>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e</w:t>
      </w:r>
      <w:r>
        <w:rPr>
          <w:rFonts w:eastAsia="Arial"/>
          <w:spacing w:val="-1"/>
        </w:rPr>
        <w:t>n</w:t>
      </w:r>
      <w:r>
        <w:rPr>
          <w:rFonts w:eastAsia="Arial"/>
        </w:rPr>
        <w:t>terprises</w:t>
      </w:r>
      <w:r>
        <w:rPr>
          <w:rFonts w:eastAsia="Arial"/>
          <w:spacing w:val="-8"/>
        </w:rPr>
        <w:t xml:space="preserve"> </w:t>
      </w:r>
      <w:r>
        <w:rPr>
          <w:rFonts w:eastAsia="Arial"/>
        </w:rPr>
        <w:t>are</w:t>
      </w:r>
      <w:r>
        <w:rPr>
          <w:rFonts w:eastAsia="Arial"/>
          <w:spacing w:val="-1"/>
        </w:rPr>
        <w:t xml:space="preserve"> 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4"/>
        </w:rPr>
        <w:t>n</w:t>
      </w:r>
      <w:r>
        <w:rPr>
          <w:rFonts w:eastAsia="Arial"/>
        </w:rPr>
        <w:t>y</w:t>
      </w:r>
      <w:r>
        <w:rPr>
          <w:rFonts w:eastAsia="Arial"/>
          <w:spacing w:val="-5"/>
        </w:rPr>
        <w:t xml:space="preserve"> </w:t>
      </w:r>
      <w:r>
        <w:rPr>
          <w:rFonts w:eastAsia="Arial"/>
          <w:spacing w:val="4"/>
        </w:rPr>
        <w:t>m</w:t>
      </w:r>
      <w:r>
        <w:rPr>
          <w:rFonts w:eastAsia="Arial"/>
        </w:rPr>
        <w:t>a</w:t>
      </w:r>
      <w:r>
        <w:rPr>
          <w:rFonts w:eastAsia="Arial"/>
          <w:spacing w:val="-2"/>
        </w:rPr>
        <w:t>r</w:t>
      </w:r>
      <w:r>
        <w:rPr>
          <w:rFonts w:eastAsia="Arial"/>
        </w:rPr>
        <w:t>ket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2563CE4C" w14:textId="77777777" w:rsidR="00147598" w:rsidRPr="0020161E" w:rsidRDefault="00BB57C1" w:rsidP="0020161E">
      <w:pPr>
        <w:ind w:left="709"/>
        <w:rPr>
          <w:rFonts w:eastAsia="Arial"/>
          <w:b/>
          <w:bCs/>
        </w:rPr>
      </w:pPr>
      <w:r w:rsidRPr="0020161E">
        <w:rPr>
          <w:rFonts w:eastAsia="Arial"/>
          <w:b/>
          <w:bCs/>
          <w:spacing w:val="-5"/>
        </w:rPr>
        <w:t>A</w:t>
      </w:r>
      <w:r w:rsidRPr="0020161E">
        <w:rPr>
          <w:rFonts w:eastAsia="Arial"/>
          <w:b/>
          <w:bCs/>
          <w:spacing w:val="2"/>
        </w:rPr>
        <w:t>ND</w:t>
      </w:r>
      <w:r w:rsidRPr="0020161E">
        <w:rPr>
          <w:rFonts w:eastAsia="Arial"/>
          <w:b/>
          <w:bCs/>
        </w:rPr>
        <w:t>/</w:t>
      </w:r>
      <w:r w:rsidRPr="0020161E">
        <w:rPr>
          <w:rFonts w:eastAsia="Arial"/>
          <w:b/>
          <w:bCs/>
          <w:spacing w:val="1"/>
        </w:rPr>
        <w:t>O</w:t>
      </w:r>
      <w:r w:rsidRPr="0020161E">
        <w:rPr>
          <w:rFonts w:eastAsia="Arial"/>
          <w:b/>
          <w:bCs/>
        </w:rPr>
        <w:t>R</w:t>
      </w:r>
    </w:p>
    <w:p w14:paraId="20873517" w14:textId="181519C7" w:rsidR="00147598" w:rsidRDefault="00BB57C1" w:rsidP="0020161E">
      <w:pPr>
        <w:pStyle w:val="ListParagraph"/>
        <w:rPr>
          <w:rFonts w:eastAsia="Arial"/>
        </w:rPr>
      </w:pPr>
      <w:r>
        <w:rPr>
          <w:rFonts w:eastAsia="Arial"/>
          <w:i/>
        </w:rPr>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spacing w:val="1"/>
        </w:rPr>
        <w:t>s</w:t>
      </w:r>
      <w:r>
        <w:rPr>
          <w:rFonts w:eastAsia="Arial"/>
          <w:i/>
        </w:rPr>
        <w:t>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7"/>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5"/>
        </w:rPr>
        <w:t xml:space="preserve"> </w:t>
      </w:r>
      <w:r>
        <w:rPr>
          <w:rFonts w:eastAsia="Arial"/>
          <w:spacing w:val="1"/>
        </w:rPr>
        <w:t>r</w:t>
      </w:r>
      <w:r>
        <w:rPr>
          <w:rFonts w:eastAsia="Arial"/>
        </w:rPr>
        <w:t>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6"/>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rPr>
        <w:t>terprises</w:t>
      </w:r>
      <w:r>
        <w:rPr>
          <w:rFonts w:eastAsia="Arial"/>
          <w:spacing w:val="-7"/>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10"/>
        </w:rPr>
        <w:t xml:space="preserve"> </w:t>
      </w:r>
      <w:r>
        <w:rPr>
          <w:rFonts w:eastAsia="Arial"/>
          <w:spacing w:val="1"/>
        </w:rPr>
        <w:t>c</w:t>
      </w:r>
      <w:r>
        <w:rPr>
          <w:rFonts w:eastAsia="Arial"/>
        </w:rPr>
        <w:t>h</w:t>
      </w:r>
      <w:r>
        <w:rPr>
          <w:rFonts w:eastAsia="Arial"/>
          <w:spacing w:val="1"/>
        </w:rPr>
        <w:t>a</w:t>
      </w:r>
      <w:r>
        <w:rPr>
          <w:rFonts w:eastAsia="Arial"/>
          <w:spacing w:val="-1"/>
        </w:rPr>
        <w:t>i</w:t>
      </w:r>
      <w:r>
        <w:rPr>
          <w:rFonts w:eastAsia="Arial"/>
        </w:rPr>
        <w:t>n</w:t>
      </w:r>
      <w:r>
        <w:rPr>
          <w:rFonts w:eastAsia="Arial"/>
          <w:spacing w:val="-1"/>
        </w:rPr>
        <w:t xml:space="preserve"> </w:t>
      </w:r>
      <w:r>
        <w:rPr>
          <w:rFonts w:eastAsia="Arial"/>
          <w:spacing w:val="1"/>
        </w:rPr>
        <w:t>(</w:t>
      </w:r>
      <w:r>
        <w:rPr>
          <w:rFonts w:eastAsia="Arial"/>
        </w:rPr>
        <w:t>e</w:t>
      </w:r>
      <w:r>
        <w:rPr>
          <w:rFonts w:eastAsia="Arial"/>
          <w:spacing w:val="2"/>
        </w:rPr>
        <w:t>.</w:t>
      </w:r>
      <w:r>
        <w:rPr>
          <w:rFonts w:eastAsia="Arial"/>
        </w:rPr>
        <w:t>g.</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w</w:t>
      </w:r>
      <w:r>
        <w:rPr>
          <w:rFonts w:eastAsia="Arial"/>
          <w:spacing w:val="2"/>
        </w:rPr>
        <w:t>a</w:t>
      </w:r>
      <w:r>
        <w:rPr>
          <w:rFonts w:eastAsia="Arial"/>
        </w:rPr>
        <w:t>y</w:t>
      </w:r>
      <w:r>
        <w:rPr>
          <w:rFonts w:eastAsia="Arial"/>
          <w:spacing w:val="-6"/>
        </w:rPr>
        <w:t xml:space="preserve"> </w:t>
      </w:r>
      <w:r>
        <w:rPr>
          <w:rFonts w:eastAsia="Arial"/>
        </w:rPr>
        <w:t xml:space="preserve">of </w:t>
      </w:r>
      <w:r>
        <w:rPr>
          <w:rFonts w:eastAsia="Arial"/>
          <w:spacing w:val="1"/>
        </w:rPr>
        <w:t>s</w:t>
      </w:r>
      <w:r>
        <w:rPr>
          <w:rFonts w:eastAsia="Arial"/>
        </w:rPr>
        <w:t>u</w:t>
      </w:r>
      <w:r>
        <w:rPr>
          <w:rFonts w:eastAsia="Arial"/>
          <w:spacing w:val="-1"/>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spacing w:val="2"/>
        </w:rPr>
        <w:t>t</w:t>
      </w:r>
      <w:r>
        <w:rPr>
          <w:rFonts w:eastAsia="Arial"/>
          <w:spacing w:val="-1"/>
        </w:rPr>
        <w:t>i</w:t>
      </w:r>
      <w:r>
        <w:rPr>
          <w:rFonts w:eastAsia="Arial"/>
          <w:spacing w:val="2"/>
        </w:rPr>
        <w:t>n</w:t>
      </w:r>
      <w:r>
        <w:rPr>
          <w:rFonts w:eastAsia="Arial"/>
        </w:rPr>
        <w:t>g</w:t>
      </w:r>
      <w:r>
        <w:rPr>
          <w:rFonts w:eastAsia="Arial"/>
          <w:spacing w:val="4"/>
        </w:rPr>
        <w:t>)</w:t>
      </w:r>
      <w:r>
        <w:rPr>
          <w:rFonts w:eastAsia="Arial"/>
        </w:rPr>
        <w:t>.</w:t>
      </w:r>
    </w:p>
    <w:p w14:paraId="5A7FBDE7" w14:textId="1CFEDDA1" w:rsidR="00147598" w:rsidRDefault="00BB57C1" w:rsidP="0020161E">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7"/>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spacing w:val="1"/>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6"/>
        </w:rPr>
        <w:t>s</w:t>
      </w:r>
      <w:r>
        <w:rPr>
          <w:rFonts w:eastAsia="Arial"/>
        </w:rPr>
        <w:t>,</w:t>
      </w:r>
      <w:r>
        <w:rPr>
          <w:rFonts w:eastAsia="Arial"/>
          <w:spacing w:val="-4"/>
        </w:rPr>
        <w:t xml:space="preserve"> </w:t>
      </w:r>
      <w:r>
        <w:rPr>
          <w:rFonts w:eastAsia="Arial"/>
        </w:rPr>
        <w:t>or</w:t>
      </w:r>
      <w:r>
        <w:rPr>
          <w:rFonts w:eastAsia="Arial"/>
          <w:spacing w:val="-2"/>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 as</w:t>
      </w:r>
      <w:r>
        <w:rPr>
          <w:rFonts w:eastAsia="Arial"/>
          <w:spacing w:val="-1"/>
        </w:rPr>
        <w:t xml:space="preserve"> </w:t>
      </w:r>
      <w:r>
        <w:rPr>
          <w:rFonts w:eastAsia="Arial"/>
        </w:rPr>
        <w:t>a</w:t>
      </w:r>
      <w:r>
        <w:rPr>
          <w:rFonts w:eastAsia="Arial"/>
          <w:spacing w:val="-1"/>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8"/>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1"/>
        </w:rPr>
        <w:t>ori</w:t>
      </w:r>
      <w:r>
        <w:rPr>
          <w:rFonts w:eastAsia="Arial"/>
        </w:rPr>
        <w:t>an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w:t>
      </w:r>
    </w:p>
    <w:p w14:paraId="5EFF19AD" w14:textId="77777777" w:rsidR="00147598" w:rsidRDefault="00BB57C1" w:rsidP="0020161E">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4D9FD241" w14:textId="77777777" w:rsidR="00147598" w:rsidRDefault="00BB57C1" w:rsidP="0020161E">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8"/>
        </w:rPr>
        <w:t xml:space="preserve"> </w:t>
      </w:r>
      <w:r>
        <w:rPr>
          <w:rFonts w:eastAsia="Arial"/>
        </w:rPr>
        <w:t xml:space="preserve">1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2</w:t>
      </w:r>
      <w:r>
        <w:rPr>
          <w:rFonts w:eastAsia="Arial"/>
          <w:spacing w:val="-2"/>
        </w:rPr>
        <w:t xml:space="preserve"> </w:t>
      </w:r>
      <w:r>
        <w:rPr>
          <w:rFonts w:eastAsia="Arial"/>
          <w:spacing w:val="-1"/>
        </w:rPr>
        <w:t>t</w:t>
      </w:r>
      <w:r>
        <w:rPr>
          <w:rFonts w:eastAsia="Arial"/>
        </w:rPr>
        <w:t>o h</w:t>
      </w:r>
      <w:r>
        <w:rPr>
          <w:rFonts w:eastAsia="Arial"/>
          <w:spacing w:val="1"/>
        </w:rPr>
        <w:t>e</w:t>
      </w:r>
      <w:r>
        <w:rPr>
          <w:rFonts w:eastAsia="Arial"/>
          <w:spacing w:val="-1"/>
        </w:rPr>
        <w:t>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 xml:space="preserve">ers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1"/>
        </w:rPr>
        <w:t>s</w:t>
      </w:r>
      <w:r>
        <w:rPr>
          <w:rFonts w:eastAsia="Arial"/>
        </w:rPr>
        <w:t>.</w:t>
      </w:r>
    </w:p>
    <w:p w14:paraId="25A7E9D6" w14:textId="77777777" w:rsidR="00147598" w:rsidRDefault="00BB57C1" w:rsidP="0020161E">
      <w:pPr>
        <w:pStyle w:val="Heading2"/>
      </w:pPr>
      <w:bookmarkStart w:id="54" w:name="_Toc83209705"/>
      <w:r>
        <w:t>Outcome</w:t>
      </w:r>
      <w:r>
        <w:rPr>
          <w:spacing w:val="1"/>
        </w:rPr>
        <w:t xml:space="preserve"> </w:t>
      </w:r>
      <w:r>
        <w:rPr>
          <w:spacing w:val="-1"/>
        </w:rPr>
        <w:t>2</w:t>
      </w:r>
      <w:r>
        <w:t>:</w:t>
      </w:r>
      <w:r>
        <w:rPr>
          <w:spacing w:val="2"/>
        </w:rPr>
        <w:t xml:space="preserve"> </w:t>
      </w:r>
      <w:r>
        <w:rPr>
          <w:spacing w:val="1"/>
        </w:rPr>
        <w:t>J</w:t>
      </w:r>
      <w:r>
        <w:t>ob</w:t>
      </w:r>
      <w:r>
        <w:rPr>
          <w:spacing w:val="-2"/>
        </w:rPr>
        <w:t xml:space="preserve"> </w:t>
      </w:r>
      <w:r>
        <w:t>r</w:t>
      </w:r>
      <w:r>
        <w:rPr>
          <w:spacing w:val="1"/>
        </w:rPr>
        <w:t>ea</w:t>
      </w:r>
      <w:r>
        <w:t>d</w:t>
      </w:r>
      <w:r>
        <w:rPr>
          <w:spacing w:val="-2"/>
        </w:rPr>
        <w:t>i</w:t>
      </w:r>
      <w:r>
        <w:t>ne</w:t>
      </w:r>
      <w:r>
        <w:rPr>
          <w:spacing w:val="1"/>
        </w:rPr>
        <w:t>s</w:t>
      </w:r>
      <w:r>
        <w:t>s</w:t>
      </w:r>
      <w:r>
        <w:rPr>
          <w:spacing w:val="-1"/>
        </w:rPr>
        <w:t xml:space="preserve"> </w:t>
      </w:r>
      <w:r>
        <w:rPr>
          <w:spacing w:val="1"/>
        </w:rPr>
        <w:t>a</w:t>
      </w:r>
      <w:r>
        <w:t xml:space="preserve">nd </w:t>
      </w:r>
      <w:r>
        <w:rPr>
          <w:spacing w:val="1"/>
        </w:rPr>
        <w:t>e</w:t>
      </w:r>
      <w:r>
        <w:t>mplo</w:t>
      </w:r>
      <w:r>
        <w:rPr>
          <w:spacing w:val="-6"/>
        </w:rPr>
        <w:t>y</w:t>
      </w:r>
      <w:r>
        <w:t>m</w:t>
      </w:r>
      <w:r>
        <w:rPr>
          <w:spacing w:val="1"/>
        </w:rPr>
        <w:t>e</w:t>
      </w:r>
      <w:r>
        <w:rPr>
          <w:spacing w:val="2"/>
        </w:rPr>
        <w:t>n</w:t>
      </w:r>
      <w:r>
        <w:t xml:space="preserve">t </w:t>
      </w:r>
      <w:r>
        <w:rPr>
          <w:spacing w:val="-1"/>
        </w:rPr>
        <w:t>f</w:t>
      </w:r>
      <w:r>
        <w:t>or</w:t>
      </w:r>
      <w:r>
        <w:rPr>
          <w:spacing w:val="5"/>
        </w:rPr>
        <w:t xml:space="preserve"> </w:t>
      </w:r>
      <w:r>
        <w:t>di</w:t>
      </w:r>
      <w:r>
        <w:rPr>
          <w:spacing w:val="1"/>
        </w:rPr>
        <w:t>sa</w:t>
      </w:r>
      <w:r>
        <w:t>d</w:t>
      </w:r>
      <w:r>
        <w:rPr>
          <w:spacing w:val="-4"/>
        </w:rPr>
        <w:t>v</w:t>
      </w:r>
      <w:r>
        <w:rPr>
          <w:spacing w:val="1"/>
        </w:rPr>
        <w:t>a</w:t>
      </w:r>
      <w:r>
        <w:t>n</w:t>
      </w:r>
      <w:r>
        <w:rPr>
          <w:spacing w:val="-1"/>
        </w:rPr>
        <w:t>t</w:t>
      </w:r>
      <w:r>
        <w:rPr>
          <w:spacing w:val="1"/>
        </w:rPr>
        <w:t>a</w:t>
      </w:r>
      <w:r>
        <w:t>ged</w:t>
      </w:r>
      <w:r>
        <w:rPr>
          <w:spacing w:val="2"/>
        </w:rPr>
        <w:t xml:space="preserve"> </w:t>
      </w:r>
      <w:r>
        <w:rPr>
          <w:spacing w:val="-4"/>
        </w:rPr>
        <w:t>V</w:t>
      </w:r>
      <w:r>
        <w:t>i</w:t>
      </w:r>
      <w:r>
        <w:rPr>
          <w:spacing w:val="1"/>
        </w:rPr>
        <w:t>c</w:t>
      </w:r>
      <w:r>
        <w:t>t</w:t>
      </w:r>
      <w:r>
        <w:rPr>
          <w:spacing w:val="-1"/>
        </w:rPr>
        <w:t>o</w:t>
      </w:r>
      <w:r>
        <w:t>ri</w:t>
      </w:r>
      <w:r>
        <w:rPr>
          <w:spacing w:val="1"/>
        </w:rPr>
        <w:t>a</w:t>
      </w:r>
      <w:r>
        <w:t>ns</w:t>
      </w:r>
      <w:bookmarkEnd w:id="54"/>
    </w:p>
    <w:p w14:paraId="35C284D2" w14:textId="77777777" w:rsidR="00147598" w:rsidRDefault="00BB57C1" w:rsidP="0020161E">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57522207" w14:textId="77777777" w:rsidR="00147598" w:rsidRDefault="00BB57C1" w:rsidP="0020161E">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5"/>
        </w:rPr>
        <w:t xml:space="preserve"> </w:t>
      </w:r>
      <w:r>
        <w:rPr>
          <w:rFonts w:eastAsia="Arial"/>
          <w:spacing w:val="-1"/>
        </w:rPr>
        <w:t>i</w:t>
      </w:r>
      <w:r>
        <w:rPr>
          <w:rFonts w:eastAsia="Arial"/>
        </w:rPr>
        <w:t>s t</w:t>
      </w:r>
      <w:r>
        <w:rPr>
          <w:rFonts w:eastAsia="Arial"/>
          <w:spacing w:val="-1"/>
        </w:rPr>
        <w:t>h</w:t>
      </w:r>
      <w:r>
        <w:rPr>
          <w:rFonts w:eastAsia="Arial"/>
        </w:rPr>
        <w:t>e</w:t>
      </w:r>
      <w:r>
        <w:rPr>
          <w:rFonts w:eastAsia="Arial"/>
          <w:spacing w:val="-3"/>
        </w:rPr>
        <w:t xml:space="preserve"> </w:t>
      </w:r>
      <w:r>
        <w:rPr>
          <w:rFonts w:eastAsia="Arial"/>
          <w:spacing w:val="1"/>
        </w:rPr>
        <w:t>f</w:t>
      </w:r>
      <w:r>
        <w:rPr>
          <w:rFonts w:eastAsia="Arial"/>
        </w:rPr>
        <w:t>a</w:t>
      </w:r>
      <w:r>
        <w:rPr>
          <w:rFonts w:eastAsia="Arial"/>
          <w:spacing w:val="1"/>
        </w:rPr>
        <w:t>s</w:t>
      </w:r>
      <w:r>
        <w:rPr>
          <w:rFonts w:eastAsia="Arial"/>
        </w:rPr>
        <w:t>test</w:t>
      </w:r>
      <w:r>
        <w:rPr>
          <w:rFonts w:eastAsia="Arial"/>
          <w:spacing w:val="-6"/>
        </w:rPr>
        <w:t xml:space="preserve"> </w:t>
      </w:r>
      <w:r>
        <w:rPr>
          <w:rFonts w:eastAsia="Arial"/>
          <w:spacing w:val="-1"/>
        </w:rPr>
        <w:t>g</w:t>
      </w:r>
      <w:r>
        <w:rPr>
          <w:rFonts w:eastAsia="Arial"/>
          <w:spacing w:val="3"/>
        </w:rPr>
        <w:t>r</w:t>
      </w:r>
      <w:r>
        <w:rPr>
          <w:rFonts w:eastAsia="Arial"/>
          <w:spacing w:val="2"/>
        </w:rPr>
        <w:t>o</w:t>
      </w:r>
      <w:r>
        <w:rPr>
          <w:rFonts w:eastAsia="Arial"/>
          <w:spacing w:val="-2"/>
        </w:rPr>
        <w:t>w</w:t>
      </w:r>
      <w:r>
        <w:rPr>
          <w:rFonts w:eastAsia="Arial"/>
          <w:spacing w:val="1"/>
        </w:rPr>
        <w:t>i</w:t>
      </w:r>
      <w:r>
        <w:rPr>
          <w:rFonts w:eastAsia="Arial"/>
        </w:rPr>
        <w:t>ng</w:t>
      </w:r>
      <w:r>
        <w:rPr>
          <w:rFonts w:eastAsia="Arial"/>
          <w:spacing w:val="-8"/>
        </w:rPr>
        <w:t xml:space="preserve"> </w:t>
      </w:r>
      <w:r>
        <w:rPr>
          <w:rFonts w:eastAsia="Arial"/>
          <w:spacing w:val="1"/>
        </w:rPr>
        <w:t>s</w:t>
      </w:r>
      <w:r>
        <w:rPr>
          <w:rFonts w:eastAsia="Arial"/>
        </w:rPr>
        <w:t>ta</w:t>
      </w:r>
      <w:r>
        <w:rPr>
          <w:rFonts w:eastAsia="Arial"/>
          <w:spacing w:val="1"/>
        </w:rPr>
        <w:t>t</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 xml:space="preserve"> A</w:t>
      </w:r>
      <w:r>
        <w:rPr>
          <w:rFonts w:eastAsia="Arial"/>
        </w:rPr>
        <w:t>u</w:t>
      </w:r>
      <w:r>
        <w:rPr>
          <w:rFonts w:eastAsia="Arial"/>
          <w:spacing w:val="1"/>
        </w:rPr>
        <w:t>s</w:t>
      </w:r>
      <w:r>
        <w:rPr>
          <w:rFonts w:eastAsia="Arial"/>
        </w:rPr>
        <w:t>tra</w:t>
      </w:r>
      <w:r>
        <w:rPr>
          <w:rFonts w:eastAsia="Arial"/>
          <w:spacing w:val="1"/>
        </w:rPr>
        <w:t>l</w:t>
      </w:r>
      <w:r>
        <w:rPr>
          <w:rFonts w:eastAsia="Arial"/>
          <w:spacing w:val="-1"/>
        </w:rPr>
        <w:t>i</w:t>
      </w:r>
      <w:r>
        <w:rPr>
          <w:rFonts w:eastAsia="Arial"/>
          <w:spacing w:val="1"/>
        </w:rPr>
        <w:t>a</w:t>
      </w:r>
      <w:r>
        <w:rPr>
          <w:rFonts w:eastAsia="Arial"/>
        </w:rPr>
        <w:t>,</w:t>
      </w:r>
      <w:r>
        <w:rPr>
          <w:rFonts w:eastAsia="Arial"/>
          <w:spacing w:val="-8"/>
        </w:rPr>
        <w:t xml:space="preserve"> </w:t>
      </w:r>
      <w:r>
        <w:rPr>
          <w:rFonts w:eastAsia="Arial"/>
          <w:spacing w:val="4"/>
        </w:rPr>
        <w:t>m</w:t>
      </w:r>
      <w:r>
        <w:rPr>
          <w:rFonts w:eastAsia="Arial"/>
        </w:rPr>
        <w:t>o</w:t>
      </w:r>
      <w:r>
        <w:rPr>
          <w:rFonts w:eastAsia="Arial"/>
          <w:spacing w:val="-2"/>
        </w:rPr>
        <w:t>v</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rPr>
        <w:t>rap</w:t>
      </w:r>
      <w:r>
        <w:rPr>
          <w:rFonts w:eastAsia="Arial"/>
          <w:spacing w:val="1"/>
        </w:rPr>
        <w:t>i</w:t>
      </w:r>
      <w:r>
        <w:rPr>
          <w:rFonts w:eastAsia="Arial"/>
        </w:rPr>
        <w:t>d</w:t>
      </w:r>
      <w:r>
        <w:rPr>
          <w:rFonts w:eastAsia="Arial"/>
          <w:spacing w:val="3"/>
        </w:rPr>
        <w:t>l</w:t>
      </w:r>
      <w:r>
        <w:rPr>
          <w:rFonts w:eastAsia="Arial"/>
        </w:rPr>
        <w:t>y</w:t>
      </w:r>
      <w:r>
        <w:rPr>
          <w:rFonts w:eastAsia="Arial"/>
          <w:spacing w:val="-10"/>
        </w:rPr>
        <w:t xml:space="preserve"> </w:t>
      </w:r>
      <w:r>
        <w:rPr>
          <w:rFonts w:eastAsia="Arial"/>
          <w:spacing w:val="2"/>
        </w:rPr>
        <w:t>to</w:t>
      </w:r>
      <w:r>
        <w:rPr>
          <w:rFonts w:eastAsia="Arial"/>
          <w:spacing w:val="-2"/>
        </w:rPr>
        <w:t>w</w:t>
      </w:r>
      <w:r>
        <w:rPr>
          <w:rFonts w:eastAsia="Arial"/>
        </w:rPr>
        <w:t>ards</w:t>
      </w:r>
      <w:r>
        <w:rPr>
          <w:rFonts w:eastAsia="Arial"/>
          <w:spacing w:val="-6"/>
        </w:rPr>
        <w:t xml:space="preserve"> </w:t>
      </w:r>
      <w:r>
        <w:rPr>
          <w:rFonts w:eastAsia="Arial"/>
        </w:rPr>
        <w:t>a</w:t>
      </w:r>
      <w:r>
        <w:rPr>
          <w:rFonts w:eastAsia="Arial"/>
          <w:spacing w:val="1"/>
        </w:rPr>
        <w:t xml:space="preserve"> </w:t>
      </w:r>
      <w:r>
        <w:rPr>
          <w:rFonts w:eastAsia="Arial"/>
          <w:spacing w:val="3"/>
        </w:rPr>
        <w:t>k</w:t>
      </w:r>
      <w:r>
        <w:rPr>
          <w:rFonts w:eastAsia="Arial"/>
        </w:rPr>
        <w:t>n</w:t>
      </w:r>
      <w:r>
        <w:rPr>
          <w:rFonts w:eastAsia="Arial"/>
          <w:spacing w:val="-1"/>
        </w:rPr>
        <w:t>o</w:t>
      </w:r>
      <w:r>
        <w:rPr>
          <w:rFonts w:eastAsia="Arial"/>
        </w:rPr>
        <w:t>w</w:t>
      </w:r>
      <w:r>
        <w:rPr>
          <w:rFonts w:eastAsia="Arial"/>
          <w:spacing w:val="-1"/>
        </w:rPr>
        <w:t>l</w:t>
      </w:r>
      <w:r>
        <w:rPr>
          <w:rFonts w:eastAsia="Arial"/>
          <w:spacing w:val="2"/>
        </w:rPr>
        <w:t>e</w:t>
      </w:r>
      <w:r>
        <w:rPr>
          <w:rFonts w:eastAsia="Arial"/>
        </w:rPr>
        <w:t>d</w:t>
      </w:r>
      <w:r>
        <w:rPr>
          <w:rFonts w:eastAsia="Arial"/>
          <w:spacing w:val="-1"/>
        </w:rPr>
        <w:t>g</w:t>
      </w:r>
      <w:r>
        <w:rPr>
          <w:rFonts w:eastAsia="Arial"/>
        </w:rPr>
        <w:t>e</w:t>
      </w:r>
      <w:r>
        <w:rPr>
          <w:rFonts w:eastAsia="Arial"/>
          <w:spacing w:val="-8"/>
        </w:rPr>
        <w:t xml:space="preserve">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4"/>
        </w:rPr>
        <w:t>y</w:t>
      </w:r>
      <w:r>
        <w:rPr>
          <w:rFonts w:eastAsia="Arial"/>
        </w:rPr>
        <w:t>.</w:t>
      </w:r>
      <w:r>
        <w:rPr>
          <w:rFonts w:eastAsia="Arial"/>
          <w:spacing w:val="-14"/>
        </w:rPr>
        <w:t xml:space="preserve"> </w:t>
      </w:r>
      <w:r>
        <w:rPr>
          <w:rFonts w:eastAsia="Arial"/>
          <w:spacing w:val="11"/>
        </w:rPr>
        <w:t>W</w:t>
      </w:r>
      <w:r>
        <w:rPr>
          <w:rFonts w:eastAsia="Arial"/>
          <w:spacing w:val="-1"/>
        </w:rPr>
        <w:t>i</w:t>
      </w:r>
      <w:r>
        <w:rPr>
          <w:rFonts w:eastAsia="Arial"/>
        </w:rPr>
        <w:t>th</w:t>
      </w:r>
      <w:r>
        <w:rPr>
          <w:rFonts w:eastAsia="Arial"/>
          <w:spacing w:val="-2"/>
        </w:rPr>
        <w:t>i</w:t>
      </w:r>
      <w:r>
        <w:rPr>
          <w:rFonts w:eastAsia="Arial"/>
        </w:rPr>
        <w:t>n th</w:t>
      </w:r>
      <w:r>
        <w:rPr>
          <w:rFonts w:eastAsia="Arial"/>
          <w:spacing w:val="-2"/>
        </w:rPr>
        <w:t>i</w:t>
      </w:r>
      <w:r>
        <w:rPr>
          <w:rFonts w:eastAsia="Arial"/>
        </w:rPr>
        <w:t>s</w:t>
      </w:r>
      <w:r>
        <w:rPr>
          <w:rFonts w:eastAsia="Arial"/>
          <w:spacing w:val="-2"/>
        </w:rPr>
        <w:t xml:space="preserve"> </w:t>
      </w:r>
      <w:r>
        <w:rPr>
          <w:rFonts w:eastAsia="Arial"/>
          <w:spacing w:val="4"/>
        </w:rPr>
        <w:t>d</w:t>
      </w:r>
      <w:r>
        <w:rPr>
          <w:rFonts w:eastAsia="Arial"/>
          <w:spacing w:val="-4"/>
        </w:rPr>
        <w:t>y</w:t>
      </w:r>
      <w:r>
        <w:rPr>
          <w:rFonts w:eastAsia="Arial"/>
          <w:spacing w:val="2"/>
        </w:rPr>
        <w:t>n</w:t>
      </w:r>
      <w:r>
        <w:rPr>
          <w:rFonts w:eastAsia="Arial"/>
        </w:rPr>
        <w:t>a</w:t>
      </w:r>
      <w:r>
        <w:rPr>
          <w:rFonts w:eastAsia="Arial"/>
          <w:spacing w:val="4"/>
        </w:rPr>
        <w:t>m</w:t>
      </w:r>
      <w:r>
        <w:rPr>
          <w:rFonts w:eastAsia="Arial"/>
          <w:spacing w:val="-1"/>
        </w:rPr>
        <w:t>i</w:t>
      </w:r>
      <w:r>
        <w:rPr>
          <w:rFonts w:eastAsia="Arial"/>
        </w:rPr>
        <w:t>c</w:t>
      </w:r>
      <w:r>
        <w:rPr>
          <w:rFonts w:eastAsia="Arial"/>
          <w:spacing w:val="-6"/>
        </w:rPr>
        <w:t xml:space="preserve"> </w:t>
      </w:r>
      <w:r>
        <w:rPr>
          <w:rFonts w:eastAsia="Arial"/>
        </w:rPr>
        <w:t>e</w:t>
      </w:r>
      <w:r>
        <w:rPr>
          <w:rFonts w:eastAsia="Arial"/>
          <w:spacing w:val="-1"/>
        </w:rPr>
        <w:t>nvi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i</w:t>
      </w:r>
      <w:r>
        <w:rPr>
          <w:rFonts w:eastAsia="Arial"/>
        </w:rPr>
        <w:t>t</w:t>
      </w:r>
      <w:r>
        <w:rPr>
          <w:rFonts w:eastAsia="Arial"/>
          <w:spacing w:val="-1"/>
        </w:rPr>
        <w:t xml:space="preserve"> i</w:t>
      </w:r>
      <w:r>
        <w:rPr>
          <w:rFonts w:eastAsia="Arial"/>
        </w:rPr>
        <w:t xml:space="preserve">s </w:t>
      </w:r>
      <w:r>
        <w:rPr>
          <w:rFonts w:eastAsia="Arial"/>
          <w:spacing w:val="-1"/>
        </w:rPr>
        <w:t>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1"/>
        </w:rPr>
        <w:t>j</w:t>
      </w:r>
      <w:r>
        <w:rPr>
          <w:rFonts w:eastAsia="Arial"/>
        </w:rPr>
        <w:t>o</w:t>
      </w:r>
      <w:r>
        <w:rPr>
          <w:rFonts w:eastAsia="Arial"/>
          <w:spacing w:val="1"/>
        </w:rPr>
        <w:t>bs</w:t>
      </w:r>
      <w:r>
        <w:rPr>
          <w:rFonts w:eastAsia="Arial"/>
        </w:rPr>
        <w:t>e</w:t>
      </w:r>
      <w:r>
        <w:rPr>
          <w:rFonts w:eastAsia="Arial"/>
          <w:spacing w:val="-1"/>
        </w:rPr>
        <w:t>e</w:t>
      </w:r>
      <w:r>
        <w:rPr>
          <w:rFonts w:eastAsia="Arial"/>
          <w:spacing w:val="3"/>
        </w:rPr>
        <w:t>k</w:t>
      </w:r>
      <w:r>
        <w:rPr>
          <w:rFonts w:eastAsia="Arial"/>
        </w:rPr>
        <w:t>ers</w:t>
      </w:r>
      <w:r>
        <w:rPr>
          <w:rFonts w:eastAsia="Arial"/>
          <w:spacing w:val="-8"/>
        </w:rPr>
        <w:t xml:space="preserve"> </w:t>
      </w:r>
      <w:r>
        <w:rPr>
          <w:rFonts w:eastAsia="Arial"/>
        </w:rPr>
        <w:t>at</w:t>
      </w:r>
      <w:r>
        <w:rPr>
          <w:rFonts w:eastAsia="Arial"/>
          <w:spacing w:val="-3"/>
        </w:rPr>
        <w:t xml:space="preserve"> </w:t>
      </w:r>
      <w:r>
        <w:rPr>
          <w:rFonts w:eastAsia="Arial"/>
        </w:rPr>
        <w:t>r</w:t>
      </w:r>
      <w:r>
        <w:rPr>
          <w:rFonts w:eastAsia="Arial"/>
          <w:spacing w:val="-1"/>
        </w:rPr>
        <w:t>is</w:t>
      </w:r>
      <w:r>
        <w:rPr>
          <w:rFonts w:eastAsia="Arial"/>
        </w:rPr>
        <w:t>k of</w:t>
      </w:r>
      <w:r>
        <w:rPr>
          <w:rFonts w:eastAsia="Arial"/>
          <w:spacing w:val="-1"/>
        </w:rPr>
        <w:t xml:space="preserve"> </w:t>
      </w:r>
      <w:r>
        <w:rPr>
          <w:rFonts w:eastAsia="Arial"/>
        </w:rPr>
        <w:t>b</w:t>
      </w:r>
      <w:r>
        <w:rPr>
          <w:rFonts w:eastAsia="Arial"/>
          <w:spacing w:val="-1"/>
        </w:rPr>
        <w:t>ei</w:t>
      </w:r>
      <w:r>
        <w:rPr>
          <w:rFonts w:eastAsia="Arial"/>
        </w:rPr>
        <w:t>ng</w:t>
      </w:r>
      <w:r>
        <w:rPr>
          <w:rFonts w:eastAsia="Arial"/>
          <w:spacing w:val="-4"/>
        </w:rPr>
        <w:t xml:space="preserve"> </w:t>
      </w:r>
      <w:r>
        <w:rPr>
          <w:rFonts w:eastAsia="Arial"/>
          <w:spacing w:val="-1"/>
        </w:rPr>
        <w:t>l</w:t>
      </w:r>
      <w:r>
        <w:rPr>
          <w:rFonts w:eastAsia="Arial"/>
        </w:rPr>
        <w:t>e</w:t>
      </w:r>
      <w:r>
        <w:rPr>
          <w:rFonts w:eastAsia="Arial"/>
          <w:spacing w:val="2"/>
        </w:rPr>
        <w:t>f</w:t>
      </w:r>
      <w:r>
        <w:rPr>
          <w:rFonts w:eastAsia="Arial"/>
        </w:rPr>
        <w:t>t</w:t>
      </w:r>
      <w:r>
        <w:rPr>
          <w:rFonts w:eastAsia="Arial"/>
          <w:spacing w:val="-3"/>
        </w:rPr>
        <w:t xml:space="preserve"> </w:t>
      </w:r>
      <w:r>
        <w:rPr>
          <w:rFonts w:eastAsia="Arial"/>
          <w:spacing w:val="-1"/>
        </w:rPr>
        <w:t>b</w:t>
      </w:r>
      <w:r>
        <w:rPr>
          <w:rFonts w:eastAsia="Arial"/>
        </w:rPr>
        <w:t>e</w:t>
      </w:r>
      <w:r>
        <w:rPr>
          <w:rFonts w:eastAsia="Arial"/>
          <w:spacing w:val="1"/>
        </w:rPr>
        <w:t>h</w:t>
      </w:r>
      <w:r>
        <w:rPr>
          <w:rFonts w:eastAsia="Arial"/>
          <w:spacing w:val="-1"/>
        </w:rPr>
        <w:t>i</w:t>
      </w:r>
      <w:r>
        <w:rPr>
          <w:rFonts w:eastAsia="Arial"/>
        </w:rPr>
        <w:t>n</w:t>
      </w:r>
      <w:r>
        <w:rPr>
          <w:rFonts w:eastAsia="Arial"/>
          <w:spacing w:val="-1"/>
        </w:rPr>
        <w:t>d</w:t>
      </w:r>
      <w:r>
        <w:rPr>
          <w:rFonts w:eastAsia="Arial"/>
        </w:rPr>
        <w:t>.</w:t>
      </w:r>
    </w:p>
    <w:p w14:paraId="04F046AF" w14:textId="77777777" w:rsidR="00147598" w:rsidRDefault="00BB57C1" w:rsidP="0020161E">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 we</w:t>
      </w:r>
      <w:r>
        <w:rPr>
          <w:rFonts w:eastAsia="Arial"/>
          <w:spacing w:val="2"/>
        </w:rPr>
        <w:t>a</w:t>
      </w:r>
      <w:r>
        <w:rPr>
          <w:rFonts w:eastAsia="Arial"/>
          <w:spacing w:val="-1"/>
        </w:rPr>
        <w:t>l</w:t>
      </w:r>
      <w:r>
        <w:rPr>
          <w:rFonts w:eastAsia="Arial"/>
        </w:rPr>
        <w:t>th</w:t>
      </w:r>
      <w:r>
        <w:rPr>
          <w:rFonts w:eastAsia="Arial"/>
          <w:spacing w:val="-2"/>
        </w:rPr>
        <w:t xml:space="preserve"> </w:t>
      </w:r>
      <w:r>
        <w:rPr>
          <w:rFonts w:eastAsia="Arial"/>
        </w:rPr>
        <w:t>of 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2"/>
        </w:rPr>
        <w:t>f</w:t>
      </w:r>
      <w:r>
        <w:rPr>
          <w:rFonts w:eastAsia="Arial"/>
          <w:spacing w:val="1"/>
        </w:rPr>
        <w:t>r</w:t>
      </w:r>
      <w:r>
        <w:rPr>
          <w:rFonts w:eastAsia="Arial"/>
        </w:rPr>
        <w:t>om b</w:t>
      </w:r>
      <w:r>
        <w:rPr>
          <w:rFonts w:eastAsia="Arial"/>
          <w:spacing w:val="-1"/>
        </w:rPr>
        <w:t>uil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w:t>
      </w:r>
      <w:r>
        <w:rPr>
          <w:rFonts w:eastAsia="Arial"/>
          <w:spacing w:val="2"/>
        </w:rPr>
        <w:t>e</w:t>
      </w:r>
      <w:r>
        <w:rPr>
          <w:rFonts w:eastAsia="Arial"/>
          <w:spacing w:val="-1"/>
        </w:rPr>
        <w:t>l</w:t>
      </w:r>
      <w:r>
        <w:rPr>
          <w:rFonts w:eastAsia="Arial"/>
          <w:spacing w:val="9"/>
        </w:rPr>
        <w:t>f</w:t>
      </w:r>
      <w:r>
        <w:rPr>
          <w:rFonts w:eastAsia="Arial"/>
          <w:spacing w:val="1"/>
        </w:rPr>
        <w:t>-</w:t>
      </w:r>
      <w:r>
        <w:rPr>
          <w:rFonts w:eastAsia="Arial"/>
        </w:rPr>
        <w:t>e</w:t>
      </w:r>
      <w:r>
        <w:rPr>
          <w:rFonts w:eastAsia="Arial"/>
          <w:spacing w:val="1"/>
        </w:rPr>
        <w:t>s</w:t>
      </w:r>
      <w:r>
        <w:rPr>
          <w:rFonts w:eastAsia="Arial"/>
        </w:rPr>
        <w:t>te</w:t>
      </w:r>
      <w:r>
        <w:rPr>
          <w:rFonts w:eastAsia="Arial"/>
          <w:spacing w:val="-1"/>
        </w:rPr>
        <w:t>e</w:t>
      </w:r>
      <w:r>
        <w:rPr>
          <w:rFonts w:eastAsia="Arial"/>
          <w:spacing w:val="4"/>
        </w:rPr>
        <w:t>m</w:t>
      </w:r>
      <w:r>
        <w:rPr>
          <w:rFonts w:eastAsia="Arial"/>
        </w:rPr>
        <w:t>, to</w:t>
      </w:r>
      <w:r>
        <w:rPr>
          <w:rFonts w:eastAsia="Arial"/>
          <w:spacing w:val="-3"/>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li</w:t>
      </w:r>
      <w:r>
        <w:rPr>
          <w:rFonts w:eastAsia="Arial"/>
          <w:spacing w:val="2"/>
        </w:rPr>
        <w:t>n</w:t>
      </w:r>
      <w:r>
        <w:rPr>
          <w:rFonts w:eastAsia="Arial"/>
        </w:rPr>
        <w:t>g</w:t>
      </w:r>
      <w:r>
        <w:rPr>
          <w:rFonts w:eastAsia="Arial"/>
          <w:spacing w:val="-8"/>
        </w:rPr>
        <w:t xml:space="preserve">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rPr>
        <w:t>e</w:t>
      </w:r>
      <w:r>
        <w:rPr>
          <w:rFonts w:eastAsia="Arial"/>
          <w:spacing w:val="-1"/>
        </w:rPr>
        <w:t>p</w:t>
      </w:r>
      <w:r>
        <w:rPr>
          <w:rFonts w:eastAsia="Arial"/>
          <w:spacing w:val="2"/>
        </w:rPr>
        <w:t>e</w:t>
      </w:r>
      <w:r>
        <w:rPr>
          <w:rFonts w:eastAsia="Arial"/>
        </w:rPr>
        <w:t>n</w:t>
      </w:r>
      <w:r>
        <w:rPr>
          <w:rFonts w:eastAsia="Arial"/>
          <w:spacing w:val="1"/>
        </w:rPr>
        <w:t>d</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spacing w:val="1"/>
        </w:rPr>
        <w:t>s</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1"/>
        </w:rPr>
        <w:t>s</w:t>
      </w:r>
      <w:r>
        <w:rPr>
          <w:rFonts w:eastAsia="Arial"/>
          <w:spacing w:val="2"/>
        </w:rPr>
        <w:t>t</w:t>
      </w:r>
      <w:r>
        <w:rPr>
          <w:rFonts w:eastAsia="Arial"/>
          <w:spacing w:val="-4"/>
        </w:rPr>
        <w:t>y</w:t>
      </w:r>
      <w:r>
        <w:rPr>
          <w:rFonts w:eastAsia="Arial"/>
          <w:spacing w:val="1"/>
        </w:rPr>
        <w:t>l</w:t>
      </w:r>
      <w:r>
        <w:rPr>
          <w:rFonts w:eastAsia="Arial"/>
        </w:rPr>
        <w:t>es</w:t>
      </w:r>
      <w:r>
        <w:rPr>
          <w:rFonts w:eastAsia="Arial"/>
          <w:spacing w:val="-3"/>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pr</w:t>
      </w:r>
      <w:r>
        <w:rPr>
          <w:rFonts w:eastAsia="Arial"/>
          <w:spacing w:val="2"/>
        </w:rPr>
        <w:t>o</w:t>
      </w:r>
      <w:r>
        <w:rPr>
          <w:rFonts w:eastAsia="Arial"/>
          <w:spacing w:val="-1"/>
        </w:rPr>
        <w:t>vi</w:t>
      </w:r>
      <w:r>
        <w:rPr>
          <w:rFonts w:eastAsia="Arial"/>
          <w:spacing w:val="2"/>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o</w:t>
      </w:r>
      <w:r>
        <w:rPr>
          <w:rFonts w:eastAsia="Arial"/>
        </w:rPr>
        <w:t>p</w:t>
      </w:r>
      <w:r>
        <w:rPr>
          <w:rFonts w:eastAsia="Arial"/>
          <w:spacing w:val="-1"/>
        </w:rPr>
        <w:t>p</w:t>
      </w:r>
      <w:r>
        <w:rPr>
          <w:rFonts w:eastAsia="Arial"/>
        </w:rPr>
        <w:t>o</w:t>
      </w:r>
      <w:r>
        <w:rPr>
          <w:rFonts w:eastAsia="Arial"/>
          <w:spacing w:val="2"/>
        </w:rPr>
        <w:t>rt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fo</w:t>
      </w:r>
      <w:r>
        <w:rPr>
          <w:rFonts w:eastAsia="Arial"/>
        </w:rPr>
        <w:t>r</w:t>
      </w:r>
      <w:r>
        <w:rPr>
          <w:rFonts w:eastAsia="Arial"/>
          <w:spacing w:val="-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spacing w:val="-1"/>
        </w:rPr>
        <w:t>i</w:t>
      </w:r>
      <w:r>
        <w:rPr>
          <w:rFonts w:eastAsia="Arial"/>
        </w:rPr>
        <w:t>n</w:t>
      </w:r>
      <w:r>
        <w:rPr>
          <w:rFonts w:eastAsia="Arial"/>
          <w:spacing w:val="2"/>
        </w:rPr>
        <w:t>t</w:t>
      </w:r>
      <w:r>
        <w:rPr>
          <w:rFonts w:eastAsia="Arial"/>
        </w:rPr>
        <w:t>era</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spacing w:val="2"/>
        </w:rPr>
        <w:t>n</w:t>
      </w:r>
      <w:r>
        <w:rPr>
          <w:rFonts w:eastAsia="Arial"/>
        </w:rPr>
        <w:t xml:space="preserve">d </w:t>
      </w:r>
      <w:r>
        <w:rPr>
          <w:rFonts w:eastAsia="Arial"/>
          <w:spacing w:val="1"/>
        </w:rPr>
        <w:t>c</w:t>
      </w:r>
      <w:r>
        <w:rPr>
          <w:rFonts w:eastAsia="Arial"/>
          <w:spacing w:val="-3"/>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spacing w:val="2"/>
        </w:rPr>
        <w:t>e</w:t>
      </w:r>
      <w:r>
        <w:rPr>
          <w:rFonts w:eastAsia="Arial"/>
        </w:rPr>
        <w:t>n</w:t>
      </w:r>
      <w:r>
        <w:rPr>
          <w:rFonts w:eastAsia="Arial"/>
          <w:spacing w:val="-1"/>
        </w:rPr>
        <w:t>g</w:t>
      </w:r>
      <w:r>
        <w:rPr>
          <w:rFonts w:eastAsia="Arial"/>
          <w:spacing w:val="2"/>
        </w:rPr>
        <w:t>a</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p>
    <w:p w14:paraId="3BAAAAEF"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60EB25F3" w14:textId="77777777" w:rsidR="00147598" w:rsidRDefault="00BB57C1" w:rsidP="0020161E">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1BF43B12" w14:textId="79F553D7" w:rsidR="00147598" w:rsidRDefault="00BB57C1" w:rsidP="0020161E">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9"/>
        </w:rPr>
        <w:t xml:space="preserve"> </w:t>
      </w:r>
      <w:r>
        <w:rPr>
          <w:rFonts w:eastAsia="Arial"/>
        </w:rPr>
        <w:t>to</w:t>
      </w:r>
      <w:r>
        <w:rPr>
          <w:rFonts w:eastAsia="Arial"/>
          <w:spacing w:val="-2"/>
        </w:rPr>
        <w:t xml:space="preserve"> </w:t>
      </w:r>
      <w:r>
        <w:rPr>
          <w:rFonts w:eastAsia="Arial"/>
        </w:rPr>
        <w:t>tar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r>
        <w:rPr>
          <w:rFonts w:eastAsia="Arial"/>
          <w:spacing w:val="-6"/>
        </w:rPr>
        <w:t xml:space="preserve"> </w:t>
      </w:r>
      <w:r>
        <w:rPr>
          <w:rFonts w:eastAsia="Arial"/>
        </w:rPr>
        <w:t>t</w:t>
      </w:r>
      <w:r>
        <w:rPr>
          <w:rFonts w:eastAsia="Arial"/>
          <w:spacing w:val="1"/>
        </w:rPr>
        <w:t>r</w:t>
      </w:r>
      <w:r>
        <w:rPr>
          <w:rFonts w:eastAsia="Arial"/>
        </w:rPr>
        <w:t>a</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spacing w:val="-3"/>
        </w:rPr>
        <w:t>o</w:t>
      </w:r>
      <w:r>
        <w:rPr>
          <w:rFonts w:eastAsia="Arial"/>
        </w:rPr>
        <w:t>r 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w:t>
      </w:r>
      <w:r>
        <w:rPr>
          <w:rFonts w:eastAsia="Arial"/>
        </w:rPr>
        <w:t xml:space="preserve">ed </w:t>
      </w:r>
      <w:r>
        <w:rPr>
          <w:rFonts w:eastAsia="Arial"/>
          <w:spacing w:val="-1"/>
        </w:rPr>
        <w:t>Vi</w:t>
      </w:r>
      <w:r>
        <w:rPr>
          <w:rFonts w:eastAsia="Arial"/>
          <w:spacing w:val="1"/>
        </w:rPr>
        <w:t>c</w:t>
      </w:r>
      <w:r>
        <w:rPr>
          <w:rFonts w:eastAsia="Arial"/>
        </w:rPr>
        <w:t>tor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1"/>
        </w:rPr>
        <w:t>(</w:t>
      </w:r>
      <w:r>
        <w:rPr>
          <w:rFonts w:eastAsia="Arial"/>
          <w:spacing w:val="2"/>
        </w:rPr>
        <w:t>n</w:t>
      </w:r>
      <w:r>
        <w:rPr>
          <w:rFonts w:eastAsia="Arial"/>
        </w:rPr>
        <w:t>ot</w:t>
      </w:r>
      <w:r>
        <w:rPr>
          <w:rFonts w:eastAsia="Arial"/>
          <w:spacing w:val="-1"/>
        </w:rPr>
        <w:t>e</w:t>
      </w:r>
      <w:r>
        <w:rPr>
          <w:rFonts w:eastAsia="Arial"/>
        </w:rPr>
        <w:t>:</w:t>
      </w:r>
      <w:r>
        <w:rPr>
          <w:rFonts w:eastAsia="Arial"/>
          <w:spacing w:val="-5"/>
        </w:rPr>
        <w:t xml:space="preserve"> </w:t>
      </w:r>
      <w:r>
        <w:rPr>
          <w:rFonts w:eastAsia="Arial"/>
          <w:spacing w:val="2"/>
        </w:rPr>
        <w:t>t</w:t>
      </w:r>
      <w:r>
        <w:rPr>
          <w:rFonts w:eastAsia="Arial"/>
        </w:rPr>
        <w:t>he</w:t>
      </w:r>
      <w:r>
        <w:rPr>
          <w:rFonts w:eastAsia="Arial"/>
          <w:spacing w:val="-1"/>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w:t>
      </w:r>
      <w:r>
        <w:rPr>
          <w:rFonts w:eastAsia="Arial"/>
          <w:spacing w:val="-5"/>
        </w:rPr>
        <w:t xml:space="preserve"> </w:t>
      </w:r>
      <w:r>
        <w:rPr>
          <w:rFonts w:eastAsia="Arial"/>
          <w:spacing w:val="5"/>
        </w:rPr>
        <w:t>m</w:t>
      </w:r>
      <w:r>
        <w:rPr>
          <w:rFonts w:eastAsia="Arial"/>
          <w:spacing w:val="2"/>
        </w:rPr>
        <w:t>a</w:t>
      </w:r>
      <w:r>
        <w:rPr>
          <w:rFonts w:eastAsia="Arial"/>
        </w:rPr>
        <w:t>y</w:t>
      </w:r>
      <w:r>
        <w:rPr>
          <w:rFonts w:eastAsia="Arial"/>
          <w:spacing w:val="-7"/>
        </w:rPr>
        <w:t xml:space="preserve"> </w:t>
      </w:r>
      <w:r>
        <w:rPr>
          <w:rFonts w:eastAsia="Arial"/>
          <w:spacing w:val="1"/>
        </w:rPr>
        <w:t>s</w:t>
      </w:r>
      <w:r>
        <w:rPr>
          <w:rFonts w:eastAsia="Arial"/>
        </w:rPr>
        <w:t>e</w:t>
      </w:r>
      <w:r>
        <w:rPr>
          <w:rFonts w:eastAsia="Arial"/>
          <w:spacing w:val="1"/>
        </w:rPr>
        <w:t>l</w:t>
      </w:r>
      <w:r>
        <w:rPr>
          <w:rFonts w:eastAsia="Arial"/>
        </w:rPr>
        <w:t>e</w:t>
      </w:r>
      <w:r>
        <w:rPr>
          <w:rFonts w:eastAsia="Arial"/>
          <w:spacing w:val="1"/>
        </w:rPr>
        <w:t>c</w:t>
      </w:r>
      <w:r>
        <w:rPr>
          <w:rFonts w:eastAsia="Arial"/>
        </w:rPr>
        <w:t>t</w:t>
      </w:r>
      <w:r>
        <w:rPr>
          <w:rFonts w:eastAsia="Arial"/>
          <w:spacing w:val="-5"/>
        </w:rPr>
        <w:t xml:space="preserve"> </w:t>
      </w:r>
      <w:r>
        <w:rPr>
          <w:rFonts w:eastAsia="Arial"/>
          <w:spacing w:val="-1"/>
        </w:rPr>
        <w:t>o</w:t>
      </w:r>
      <w:r>
        <w:rPr>
          <w:rFonts w:eastAsia="Arial"/>
          <w:spacing w:val="2"/>
        </w:rPr>
        <w:t>n</w:t>
      </w:r>
      <w:r>
        <w:rPr>
          <w:rFonts w:eastAsia="Arial"/>
        </w:rPr>
        <w:t>e</w:t>
      </w:r>
      <w:r>
        <w:rPr>
          <w:rFonts w:eastAsia="Arial"/>
          <w:spacing w:val="-1"/>
        </w:rPr>
        <w:t xml:space="preserve"> </w:t>
      </w:r>
      <w:r>
        <w:rPr>
          <w:rFonts w:eastAsia="Arial"/>
        </w:rPr>
        <w:t>or</w:t>
      </w:r>
      <w:r>
        <w:rPr>
          <w:rFonts w:eastAsia="Arial"/>
          <w:spacing w:val="-2"/>
        </w:rPr>
        <w:t xml:space="preserve"> </w:t>
      </w:r>
      <w:r>
        <w:rPr>
          <w:rFonts w:eastAsia="Arial"/>
          <w:spacing w:val="4"/>
        </w:rPr>
        <w:t>m</w:t>
      </w:r>
      <w:r>
        <w:rPr>
          <w:rFonts w:eastAsia="Arial"/>
        </w:rPr>
        <w:t>ore</w:t>
      </w:r>
      <w:r>
        <w:rPr>
          <w:rFonts w:eastAsia="Arial"/>
          <w:spacing w:val="-3"/>
        </w:rPr>
        <w:t xml:space="preserve"> </w:t>
      </w:r>
      <w:r>
        <w:rPr>
          <w:rFonts w:eastAsia="Arial"/>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rPr>
        <w:t>c</w:t>
      </w:r>
      <w:r>
        <w:rPr>
          <w:rFonts w:eastAsia="Arial"/>
          <w:spacing w:val="2"/>
        </w:rPr>
        <w:t>o</w:t>
      </w:r>
      <w:r>
        <w:rPr>
          <w:rFonts w:eastAsia="Arial"/>
        </w:rPr>
        <w:t>h</w:t>
      </w:r>
      <w:r>
        <w:rPr>
          <w:rFonts w:eastAsia="Arial"/>
          <w:spacing w:val="-1"/>
        </w:rPr>
        <w:t>o</w:t>
      </w:r>
      <w:r>
        <w:rPr>
          <w:rFonts w:eastAsia="Arial"/>
          <w:spacing w:val="1"/>
        </w:rPr>
        <w:t>r</w:t>
      </w:r>
      <w:r>
        <w:rPr>
          <w:rFonts w:eastAsia="Arial"/>
        </w:rPr>
        <w:t>ts</w:t>
      </w:r>
      <w:r>
        <w:rPr>
          <w:rFonts w:eastAsia="Arial"/>
          <w:spacing w:val="-4"/>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a</w:t>
      </w:r>
      <w:r>
        <w:rPr>
          <w:rFonts w:eastAsia="Arial"/>
          <w:spacing w:val="-1"/>
        </w:rPr>
        <w:t>l</w:t>
      </w:r>
      <w:r>
        <w:rPr>
          <w:rFonts w:eastAsia="Arial"/>
        </w:rPr>
        <w:t>l 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w:t>
      </w:r>
      <w:r>
        <w:rPr>
          <w:rFonts w:eastAsia="Arial"/>
        </w:rPr>
        <w:t>ed</w:t>
      </w:r>
      <w:r>
        <w:rPr>
          <w:rFonts w:eastAsia="Arial"/>
          <w:spacing w:val="-14"/>
        </w:rPr>
        <w:t xml:space="preserve"> </w:t>
      </w:r>
      <w:r>
        <w:rPr>
          <w:rFonts w:eastAsia="Arial"/>
          <w:spacing w:val="1"/>
        </w:rPr>
        <w:t>c</w:t>
      </w:r>
      <w:r>
        <w:rPr>
          <w:rFonts w:eastAsia="Arial"/>
          <w:spacing w:val="2"/>
        </w:rPr>
        <w:t>o</w:t>
      </w:r>
      <w:r>
        <w:rPr>
          <w:rFonts w:eastAsia="Arial"/>
        </w:rPr>
        <w:t>h</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01CFB879" w14:textId="7EC67F57" w:rsidR="00147598" w:rsidRDefault="00BB57C1" w:rsidP="0020161E">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rPr>
        <w:t>e</w:t>
      </w:r>
      <w:r>
        <w:rPr>
          <w:rFonts w:eastAsia="Arial"/>
          <w:spacing w:val="1"/>
        </w:rPr>
        <w:t>x</w:t>
      </w:r>
      <w:r>
        <w:rPr>
          <w:rFonts w:eastAsia="Arial"/>
          <w:spacing w:val="2"/>
        </w:rPr>
        <w:t>p</w:t>
      </w:r>
      <w:r>
        <w:rPr>
          <w:rFonts w:eastAsia="Arial"/>
          <w:spacing w:val="-1"/>
        </w:rPr>
        <w:t>l</w:t>
      </w:r>
      <w:r>
        <w:rPr>
          <w:rFonts w:eastAsia="Arial"/>
          <w:spacing w:val="2"/>
        </w:rPr>
        <w:t>a</w:t>
      </w:r>
      <w:r>
        <w:rPr>
          <w:rFonts w:eastAsia="Arial"/>
          <w:spacing w:val="-1"/>
        </w:rPr>
        <w:t>i</w:t>
      </w:r>
      <w:r>
        <w:rPr>
          <w:rFonts w:eastAsia="Arial"/>
        </w:rPr>
        <w:t>n</w:t>
      </w:r>
      <w:r>
        <w:rPr>
          <w:rFonts w:eastAsia="Arial"/>
          <w:spacing w:val="-3"/>
        </w:rPr>
        <w:t xml:space="preserve"> </w:t>
      </w:r>
      <w:r>
        <w:rPr>
          <w:rFonts w:eastAsia="Arial"/>
        </w:rPr>
        <w:t>h</w:t>
      </w:r>
      <w:r>
        <w:rPr>
          <w:rFonts w:eastAsia="Arial"/>
          <w:spacing w:val="1"/>
        </w:rPr>
        <w:t>o</w:t>
      </w:r>
      <w:r>
        <w:rPr>
          <w:rFonts w:eastAsia="Arial"/>
        </w:rPr>
        <w:t>w</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6"/>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1"/>
        </w:rPr>
        <w:t xml:space="preserve"> 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4"/>
        </w:rPr>
        <w:t>f</w:t>
      </w:r>
      <w:r>
        <w:rPr>
          <w:rFonts w:eastAsia="Arial"/>
        </w:rPr>
        <w:t>y</w:t>
      </w:r>
      <w:r>
        <w:rPr>
          <w:rFonts w:eastAsia="Arial"/>
          <w:spacing w:val="-9"/>
        </w:rPr>
        <w:t xml:space="preserve"> </w:t>
      </w:r>
      <w:r>
        <w:rPr>
          <w:rFonts w:eastAsia="Arial"/>
          <w:spacing w:val="2"/>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rPr>
        <w:t>ta</w:t>
      </w:r>
      <w:r>
        <w:rPr>
          <w:rFonts w:eastAsia="Arial"/>
          <w:spacing w:val="1"/>
        </w:rPr>
        <w:t>g</w:t>
      </w:r>
      <w:r>
        <w:rPr>
          <w:rFonts w:eastAsia="Arial"/>
        </w:rPr>
        <w:t>ed</w:t>
      </w:r>
      <w:r>
        <w:rPr>
          <w:rFonts w:eastAsia="Arial"/>
          <w:spacing w:val="-1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2"/>
        </w:rPr>
        <w:t>a</w:t>
      </w:r>
      <w:r>
        <w:rPr>
          <w:rFonts w:eastAsia="Arial"/>
        </w:rPr>
        <w:t>nd</w:t>
      </w:r>
      <w:r>
        <w:rPr>
          <w:rFonts w:eastAsia="Arial"/>
          <w:spacing w:val="-4"/>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spacing w:val="2"/>
        </w:rPr>
        <w:t>t</w:t>
      </w:r>
      <w:r>
        <w:rPr>
          <w:rFonts w:eastAsia="Arial"/>
        </w:rPr>
        <w:t>h</w:t>
      </w:r>
      <w:r>
        <w:rPr>
          <w:rFonts w:eastAsia="Arial"/>
          <w:spacing w:val="-1"/>
        </w:rPr>
        <w:t>e</w:t>
      </w:r>
      <w:r>
        <w:rPr>
          <w:rFonts w:eastAsia="Arial"/>
        </w:rPr>
        <w:t>m 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8"/>
        </w:rPr>
        <w:t xml:space="preserve"> </w:t>
      </w:r>
      <w:r>
        <w:rPr>
          <w:rFonts w:eastAsia="Arial"/>
          <w:spacing w:val="2"/>
        </w:rPr>
        <w:t>o</w:t>
      </w:r>
      <w:r>
        <w:rPr>
          <w:rFonts w:eastAsia="Arial"/>
        </w:rPr>
        <w:t>utc</w:t>
      </w:r>
      <w:r>
        <w:rPr>
          <w:rFonts w:eastAsia="Arial"/>
          <w:spacing w:val="2"/>
        </w:rPr>
        <w:t>o</w:t>
      </w:r>
      <w:r>
        <w:rPr>
          <w:rFonts w:eastAsia="Arial"/>
          <w:spacing w:val="4"/>
        </w:rPr>
        <w:t>m</w:t>
      </w:r>
      <w:r>
        <w:rPr>
          <w:rFonts w:eastAsia="Arial"/>
          <w:spacing w:val="-3"/>
        </w:rPr>
        <w:t>e</w:t>
      </w:r>
      <w:r>
        <w:rPr>
          <w:rFonts w:eastAsia="Arial"/>
        </w:rPr>
        <w:t>s</w:t>
      </w:r>
      <w:r>
        <w:rPr>
          <w:rFonts w:eastAsia="Arial"/>
          <w:spacing w:val="-8"/>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spacing w:val="1"/>
        </w:rPr>
        <w:t>s</w:t>
      </w:r>
      <w:r>
        <w:rPr>
          <w:rFonts w:eastAsia="Arial"/>
          <w:spacing w:val="-3"/>
        </w:rPr>
        <w:t>a</w:t>
      </w:r>
      <w:r>
        <w:rPr>
          <w:rFonts w:eastAsia="Arial"/>
          <w:spacing w:val="4"/>
        </w:rPr>
        <w:t>m</w:t>
      </w:r>
      <w:r>
        <w:rPr>
          <w:rFonts w:eastAsia="Arial"/>
        </w:rPr>
        <w:t>p</w:t>
      </w:r>
      <w:r>
        <w:rPr>
          <w:rFonts w:eastAsia="Arial"/>
          <w:spacing w:val="-1"/>
        </w:rPr>
        <w:t>l</w:t>
      </w:r>
      <w:r>
        <w:rPr>
          <w:rFonts w:eastAsia="Arial"/>
        </w:rPr>
        <w:t>e</w:t>
      </w:r>
      <w:r>
        <w:rPr>
          <w:rFonts w:eastAsia="Arial"/>
          <w:spacing w:val="-6"/>
        </w:rPr>
        <w:t xml:space="preserve"> </w:t>
      </w:r>
      <w:r>
        <w:rPr>
          <w:rFonts w:eastAsia="Arial"/>
          <w:spacing w:val="-1"/>
        </w:rPr>
        <w:t>t</w:t>
      </w:r>
      <w:r>
        <w:rPr>
          <w:rFonts w:eastAsia="Arial"/>
          <w:spacing w:val="2"/>
        </w:rPr>
        <w:t>a</w:t>
      </w:r>
      <w:r>
        <w:rPr>
          <w:rFonts w:eastAsia="Arial"/>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1"/>
        </w:rPr>
        <w:t>Sc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8"/>
        </w:rPr>
        <w:t xml:space="preserve"> </w:t>
      </w:r>
      <w:r>
        <w:rPr>
          <w:rFonts w:eastAsia="Arial"/>
        </w:rPr>
        <w:t>1 to</w:t>
      </w:r>
      <w:r>
        <w:rPr>
          <w:rFonts w:eastAsia="Arial"/>
          <w:spacing w:val="-3"/>
        </w:rPr>
        <w:t xml:space="preserve"> </w:t>
      </w:r>
      <w:r>
        <w:rPr>
          <w:rFonts w:eastAsia="Arial"/>
          <w:spacing w:val="2"/>
        </w:rPr>
        <w:t>t</w:t>
      </w:r>
      <w:r>
        <w:rPr>
          <w:rFonts w:eastAsia="Arial"/>
        </w:rPr>
        <w:t>h</w:t>
      </w:r>
      <w:r>
        <w:rPr>
          <w:rFonts w:eastAsia="Arial"/>
          <w:spacing w:val="-1"/>
        </w:rPr>
        <w:t>i</w:t>
      </w:r>
      <w:r>
        <w:rPr>
          <w:rFonts w:eastAsia="Arial"/>
        </w:rPr>
        <w:t>s a</w:t>
      </w:r>
      <w:r>
        <w:rPr>
          <w:rFonts w:eastAsia="Arial"/>
          <w:spacing w:val="-1"/>
        </w:rPr>
        <w:t>p</w:t>
      </w:r>
      <w:r>
        <w:rPr>
          <w:rFonts w:eastAsia="Arial"/>
        </w:rPr>
        <w:t>p</w:t>
      </w:r>
      <w:r>
        <w:rPr>
          <w:rFonts w:eastAsia="Arial"/>
          <w:spacing w:val="1"/>
        </w:rPr>
        <w:t>e</w:t>
      </w:r>
      <w:r>
        <w:rPr>
          <w:rFonts w:eastAsia="Arial"/>
        </w:rPr>
        <w:t>n</w:t>
      </w:r>
      <w:r>
        <w:rPr>
          <w:rFonts w:eastAsia="Arial"/>
          <w:spacing w:val="1"/>
        </w:rPr>
        <w:t>d</w:t>
      </w:r>
      <w:r>
        <w:rPr>
          <w:rFonts w:eastAsia="Arial"/>
          <w:spacing w:val="-1"/>
        </w:rPr>
        <w:t>i</w:t>
      </w:r>
      <w:r>
        <w:rPr>
          <w:rFonts w:eastAsia="Arial"/>
          <w:spacing w:val="1"/>
        </w:rPr>
        <w:t>x</w:t>
      </w:r>
      <w:r>
        <w:rPr>
          <w:rFonts w:eastAsia="Arial"/>
        </w:rPr>
        <w:t>.)</w:t>
      </w:r>
    </w:p>
    <w:p w14:paraId="5260CA0E" w14:textId="77777777" w:rsidR="00147598" w:rsidRDefault="00BB57C1" w:rsidP="0020161E">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rPr>
        <w:t>info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7F4C298B" w14:textId="5F9B7BCE" w:rsidR="00147598" w:rsidRDefault="00BB57C1" w:rsidP="0020161E">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rPr>
        <w:t>that</w:t>
      </w:r>
      <w:r>
        <w:rPr>
          <w:rFonts w:eastAsia="Arial"/>
          <w:spacing w:val="1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w:t>
      </w:r>
      <w:r>
        <w:rPr>
          <w:rFonts w:eastAsia="Arial"/>
        </w:rPr>
        <w:t>/</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13"/>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pa</w:t>
      </w:r>
      <w:r>
        <w:rPr>
          <w:rFonts w:eastAsia="Arial"/>
          <w:spacing w:val="4"/>
        </w:rPr>
        <w:t>t</w:t>
      </w:r>
      <w:r>
        <w:rPr>
          <w:rFonts w:eastAsia="Arial"/>
        </w:rPr>
        <w:t>hw</w:t>
      </w:r>
      <w:r>
        <w:rPr>
          <w:rFonts w:eastAsia="Arial"/>
          <w:spacing w:val="7"/>
        </w:rPr>
        <w:t>a</w:t>
      </w:r>
      <w:r>
        <w:rPr>
          <w:rFonts w:eastAsia="Arial"/>
          <w:spacing w:val="-4"/>
        </w:rPr>
        <w:t>y</w:t>
      </w:r>
      <w:r>
        <w:rPr>
          <w:rFonts w:eastAsia="Arial"/>
        </w:rPr>
        <w:t>s</w:t>
      </w:r>
      <w:r>
        <w:rPr>
          <w:rFonts w:eastAsia="Arial"/>
          <w:spacing w:val="-3"/>
        </w:rPr>
        <w:t xml:space="preserve"> </w:t>
      </w:r>
      <w:r>
        <w:rPr>
          <w:rFonts w:eastAsia="Arial"/>
          <w:spacing w:val="4"/>
        </w:rPr>
        <w:t>t</w:t>
      </w:r>
      <w:r>
        <w:rPr>
          <w:rFonts w:eastAsia="Arial"/>
        </w:rPr>
        <w:t>o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spacing w:val="6"/>
        </w:rPr>
        <w:t>e</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spacing w:val="4"/>
        </w:rPr>
        <w:t>d</w:t>
      </w:r>
      <w:r>
        <w:rPr>
          <w:rFonts w:eastAsia="Arial"/>
        </w:rPr>
        <w:t>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c</w:t>
      </w:r>
      <w:r>
        <w:rPr>
          <w:rFonts w:eastAsia="Arial"/>
        </w:rPr>
        <w:t>oho</w:t>
      </w:r>
      <w:r>
        <w:rPr>
          <w:rFonts w:eastAsia="Arial"/>
          <w:spacing w:val="3"/>
        </w:rPr>
        <w:t>r</w:t>
      </w:r>
      <w:r>
        <w:rPr>
          <w:rFonts w:eastAsia="Arial"/>
        </w:rPr>
        <w:t>ts</w:t>
      </w:r>
      <w:r>
        <w:rPr>
          <w:rFonts w:eastAsia="Arial"/>
          <w:spacing w:val="-2"/>
        </w:rPr>
        <w:t xml:space="preserve"> </w:t>
      </w:r>
      <w:r>
        <w:rPr>
          <w:rFonts w:eastAsia="Arial"/>
        </w:rPr>
        <w:t>of 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 xml:space="preserve">ged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1"/>
        </w:rPr>
        <w:t>v</w:t>
      </w:r>
      <w:r>
        <w:rPr>
          <w:rFonts w:eastAsia="Arial"/>
        </w:rPr>
        <w:t>a</w:t>
      </w:r>
      <w:r>
        <w:rPr>
          <w:rFonts w:eastAsia="Arial"/>
          <w:spacing w:val="3"/>
        </w:rPr>
        <w:t>r</w:t>
      </w:r>
      <w:r>
        <w:rPr>
          <w:rFonts w:eastAsia="Arial"/>
          <w:spacing w:val="1"/>
        </w:rPr>
        <w:t>i</w:t>
      </w:r>
      <w:r>
        <w:rPr>
          <w:rFonts w:eastAsia="Arial"/>
        </w:rPr>
        <w:t>ous</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unded</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 xml:space="preserve">p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cr</w:t>
      </w:r>
      <w:r>
        <w:rPr>
          <w:rFonts w:eastAsia="Arial"/>
        </w:rPr>
        <w:t>eate</w:t>
      </w:r>
      <w:r>
        <w:rPr>
          <w:rFonts w:eastAsia="Arial"/>
          <w:spacing w:val="-2"/>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antaged</w:t>
      </w:r>
      <w:r w:rsidR="0020161E">
        <w:rPr>
          <w:rFonts w:eastAsia="Arial"/>
        </w:rPr>
        <w:t xml:space="preserve"> Victorians</w:t>
      </w:r>
      <w:r>
        <w:rPr>
          <w:rFonts w:eastAsia="Arial"/>
        </w:rPr>
        <w:t>.</w:t>
      </w:r>
    </w:p>
    <w:p w14:paraId="4084D391" w14:textId="77777777" w:rsidR="00147598" w:rsidRPr="0020161E" w:rsidRDefault="00BB57C1" w:rsidP="00E01F84">
      <w:pPr>
        <w:pStyle w:val="Heading4"/>
      </w:pPr>
      <w:r w:rsidRPr="0020161E">
        <w:t>Coho</w:t>
      </w:r>
      <w:r w:rsidRPr="0020161E">
        <w:rPr>
          <w:spacing w:val="3"/>
        </w:rPr>
        <w:t>r</w:t>
      </w:r>
      <w:r w:rsidRPr="0020161E">
        <w:t>ts</w:t>
      </w:r>
      <w:r w:rsidRPr="0020161E">
        <w:rPr>
          <w:spacing w:val="-2"/>
        </w:rPr>
        <w:t xml:space="preserve"> </w:t>
      </w:r>
      <w:r w:rsidRPr="0020161E">
        <w:t>of d</w:t>
      </w:r>
      <w:r w:rsidRPr="0020161E">
        <w:rPr>
          <w:spacing w:val="1"/>
        </w:rPr>
        <w:t>i</w:t>
      </w:r>
      <w:r w:rsidRPr="0020161E">
        <w:rPr>
          <w:spacing w:val="3"/>
        </w:rPr>
        <w:t>s</w:t>
      </w:r>
      <w:r w:rsidRPr="0020161E">
        <w:t>ad</w:t>
      </w:r>
      <w:r w:rsidRPr="0020161E">
        <w:rPr>
          <w:spacing w:val="3"/>
        </w:rPr>
        <w:t>v</w:t>
      </w:r>
      <w:r w:rsidRPr="0020161E">
        <w:t>antaged</w:t>
      </w:r>
      <w:r w:rsidRPr="0020161E">
        <w:rPr>
          <w:spacing w:val="-7"/>
        </w:rPr>
        <w:t xml:space="preserve"> </w:t>
      </w:r>
      <w:r w:rsidRPr="0020161E">
        <w:rPr>
          <w:spacing w:val="1"/>
        </w:rPr>
        <w:t>Vi</w:t>
      </w:r>
      <w:r w:rsidRPr="0020161E">
        <w:rPr>
          <w:spacing w:val="3"/>
        </w:rPr>
        <w:t>c</w:t>
      </w:r>
      <w:r w:rsidRPr="0020161E">
        <w:t>to</w:t>
      </w:r>
      <w:r w:rsidRPr="0020161E">
        <w:rPr>
          <w:spacing w:val="3"/>
        </w:rPr>
        <w:t>r</w:t>
      </w:r>
      <w:r w:rsidRPr="0020161E">
        <w:rPr>
          <w:spacing w:val="1"/>
        </w:rPr>
        <w:t>i</w:t>
      </w:r>
      <w:r w:rsidRPr="0020161E">
        <w:t>ans</w:t>
      </w:r>
    </w:p>
    <w:p w14:paraId="3DCD27B8" w14:textId="77777777" w:rsidR="00147598" w:rsidRDefault="00BB57C1" w:rsidP="0020161E">
      <w:pPr>
        <w:rPr>
          <w:rFonts w:eastAsia="Arial"/>
        </w:rPr>
      </w:pPr>
      <w:r>
        <w:rPr>
          <w:rFonts w:eastAsia="Arial"/>
        </w:rPr>
        <w:t>In the</w:t>
      </w:r>
      <w:r>
        <w:rPr>
          <w:rFonts w:eastAsia="Arial"/>
          <w:spacing w:val="1"/>
        </w:rPr>
        <w:t xml:space="preserve"> S</w:t>
      </w:r>
      <w:r>
        <w:rPr>
          <w:rFonts w:eastAsia="Arial"/>
        </w:rPr>
        <w:t>PF</w:t>
      </w:r>
      <w:r>
        <w:rPr>
          <w:rFonts w:eastAsia="Arial"/>
          <w:spacing w:val="1"/>
        </w:rPr>
        <w:t xml:space="preserve"> </w:t>
      </w:r>
      <w:r>
        <w:rPr>
          <w:rFonts w:eastAsia="Arial"/>
          <w:spacing w:val="3"/>
        </w:rPr>
        <w:t>c</w:t>
      </w:r>
      <w:r>
        <w:rPr>
          <w:rFonts w:eastAsia="Arial"/>
        </w:rPr>
        <w:t>onte</w:t>
      </w:r>
      <w:r>
        <w:rPr>
          <w:rFonts w:eastAsia="Arial"/>
          <w:spacing w:val="3"/>
        </w:rPr>
        <w:t>x</w:t>
      </w:r>
      <w:r>
        <w:rPr>
          <w:rFonts w:eastAsia="Arial"/>
        </w:rPr>
        <w:t>t,</w:t>
      </w:r>
      <w:r>
        <w:rPr>
          <w:rFonts w:eastAsia="Arial"/>
          <w:spacing w:val="-2"/>
        </w:rPr>
        <w:t xml:space="preserve"> </w:t>
      </w:r>
      <w:r>
        <w:rPr>
          <w:rFonts w:eastAsia="Arial"/>
          <w:b/>
          <w:spacing w:val="3"/>
        </w:rPr>
        <w:t>d</w:t>
      </w:r>
      <w:r>
        <w:rPr>
          <w:rFonts w:eastAsia="Arial"/>
          <w:b/>
        </w:rPr>
        <w:t>isa</w:t>
      </w:r>
      <w:r>
        <w:rPr>
          <w:rFonts w:eastAsia="Arial"/>
          <w:b/>
          <w:spacing w:val="3"/>
        </w:rPr>
        <w:t>d</w:t>
      </w:r>
      <w:r>
        <w:rPr>
          <w:rFonts w:eastAsia="Arial"/>
          <w:b/>
          <w:spacing w:val="4"/>
        </w:rPr>
        <w:t>v</w:t>
      </w:r>
      <w:r>
        <w:rPr>
          <w:rFonts w:eastAsia="Arial"/>
          <w:b/>
        </w:rPr>
        <w:t>a</w:t>
      </w:r>
      <w:r>
        <w:rPr>
          <w:rFonts w:eastAsia="Arial"/>
          <w:b/>
          <w:spacing w:val="3"/>
        </w:rPr>
        <w:t>nt</w:t>
      </w:r>
      <w:r>
        <w:rPr>
          <w:rFonts w:eastAsia="Arial"/>
          <w:b/>
        </w:rPr>
        <w:t>a</w:t>
      </w:r>
      <w:r>
        <w:rPr>
          <w:rFonts w:eastAsia="Arial"/>
          <w:b/>
          <w:spacing w:val="3"/>
        </w:rPr>
        <w:t>g</w:t>
      </w:r>
      <w:r>
        <w:rPr>
          <w:rFonts w:eastAsia="Arial"/>
          <w:b/>
        </w:rPr>
        <w:t>ed</w:t>
      </w:r>
      <w:r>
        <w:rPr>
          <w:rFonts w:eastAsia="Arial"/>
          <w:b/>
          <w:spacing w:val="-9"/>
        </w:rPr>
        <w:t xml:space="preserve"> </w:t>
      </w:r>
      <w:r>
        <w:rPr>
          <w:rFonts w:eastAsia="Arial"/>
          <w:b/>
          <w:spacing w:val="1"/>
        </w:rPr>
        <w:t>V</w:t>
      </w:r>
      <w:r>
        <w:rPr>
          <w:rFonts w:eastAsia="Arial"/>
          <w:b/>
        </w:rPr>
        <w:t>ic</w:t>
      </w:r>
      <w:r>
        <w:rPr>
          <w:rFonts w:eastAsia="Arial"/>
          <w:b/>
          <w:spacing w:val="3"/>
        </w:rPr>
        <w:t>to</w:t>
      </w:r>
      <w:r>
        <w:rPr>
          <w:rFonts w:eastAsia="Arial"/>
          <w:b/>
        </w:rPr>
        <w:t>ria</w:t>
      </w:r>
      <w:r>
        <w:rPr>
          <w:rFonts w:eastAsia="Arial"/>
          <w:b/>
          <w:spacing w:val="3"/>
        </w:rPr>
        <w:t>n</w:t>
      </w:r>
      <w:r>
        <w:rPr>
          <w:rFonts w:eastAsia="Arial"/>
          <w:b/>
        </w:rPr>
        <w:t>s</w:t>
      </w:r>
      <w:r>
        <w:rPr>
          <w:rFonts w:eastAsia="Arial"/>
          <w:b/>
          <w:spacing w:val="-3"/>
        </w:rPr>
        <w:t xml:space="preserve"> </w:t>
      </w:r>
      <w:r>
        <w:rPr>
          <w:rFonts w:eastAsia="Arial"/>
          <w:spacing w:val="7"/>
        </w:rPr>
        <w:t>m</w:t>
      </w:r>
      <w:r>
        <w:rPr>
          <w:rFonts w:eastAsia="Arial"/>
        </w:rPr>
        <w:t>eans</w:t>
      </w:r>
      <w:r>
        <w:rPr>
          <w:rFonts w:eastAsia="Arial"/>
          <w:spacing w:val="-1"/>
        </w:rPr>
        <w:t xml:space="preserve"> </w:t>
      </w:r>
      <w:r>
        <w:rPr>
          <w:rFonts w:eastAsia="Arial"/>
          <w:spacing w:val="3"/>
        </w:rPr>
        <w:t>‘</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or</w:t>
      </w:r>
      <w:r>
        <w:rPr>
          <w:rFonts w:eastAsia="Arial"/>
          <w:spacing w:val="3"/>
        </w:rPr>
        <w:t xml:space="preserve"> </w:t>
      </w:r>
      <w:r>
        <w:rPr>
          <w:rFonts w:eastAsia="Arial"/>
        </w:rPr>
        <w:t>g</w:t>
      </w:r>
      <w:r>
        <w:rPr>
          <w:rFonts w:eastAsia="Arial"/>
          <w:spacing w:val="3"/>
        </w:rPr>
        <w:t>r</w:t>
      </w:r>
      <w:r>
        <w:rPr>
          <w:rFonts w:eastAsia="Arial"/>
        </w:rPr>
        <w:t>o</w:t>
      </w:r>
      <w:r>
        <w:rPr>
          <w:rFonts w:eastAsia="Arial"/>
          <w:spacing w:val="4"/>
        </w:rPr>
        <w:t>u</w:t>
      </w:r>
      <w:r>
        <w:rPr>
          <w:rFonts w:eastAsia="Arial"/>
        </w:rPr>
        <w:t>ps</w:t>
      </w:r>
      <w:r>
        <w:rPr>
          <w:rFonts w:eastAsia="Arial"/>
          <w:spacing w:val="-1"/>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i</w:t>
      </w:r>
      <w:r>
        <w:rPr>
          <w:rFonts w:eastAsia="Arial"/>
        </w:rPr>
        <w:t>n un</w:t>
      </w:r>
      <w:r>
        <w:rPr>
          <w:rFonts w:eastAsia="Arial"/>
          <w:spacing w:val="4"/>
        </w:rPr>
        <w:t>f</w:t>
      </w:r>
      <w:r>
        <w:rPr>
          <w:rFonts w:eastAsia="Arial"/>
        </w:rPr>
        <w:t>a</w:t>
      </w:r>
      <w:r>
        <w:rPr>
          <w:rFonts w:eastAsia="Arial"/>
          <w:spacing w:val="1"/>
        </w:rPr>
        <w:t>v</w:t>
      </w:r>
      <w:r>
        <w:rPr>
          <w:rFonts w:eastAsia="Arial"/>
        </w:rPr>
        <w:t>ou</w:t>
      </w:r>
      <w:r>
        <w:rPr>
          <w:rFonts w:eastAsia="Arial"/>
          <w:spacing w:val="3"/>
        </w:rPr>
        <w:t>r</w:t>
      </w:r>
      <w:r>
        <w:rPr>
          <w:rFonts w:eastAsia="Arial"/>
        </w:rPr>
        <w:t>ab</w:t>
      </w:r>
      <w:r>
        <w:rPr>
          <w:rFonts w:eastAsia="Arial"/>
          <w:spacing w:val="1"/>
        </w:rPr>
        <w:t>l</w:t>
      </w:r>
      <w:r>
        <w:rPr>
          <w:rFonts w:eastAsia="Arial"/>
        </w:rPr>
        <w:t>e</w:t>
      </w:r>
      <w:r>
        <w:rPr>
          <w:rFonts w:eastAsia="Arial"/>
          <w:spacing w:val="-8"/>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or</w:t>
      </w:r>
      <w:r>
        <w:rPr>
          <w:rFonts w:eastAsia="Arial"/>
          <w:spacing w:val="3"/>
        </w:rPr>
        <w:t xml:space="preserve"> 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6"/>
        </w:rPr>
        <w:t xml:space="preserve"> </w:t>
      </w:r>
      <w:r>
        <w:rPr>
          <w:rFonts w:eastAsia="Arial"/>
        </w:rPr>
        <w:t xml:space="preserve">to be </w:t>
      </w:r>
      <w:r>
        <w:rPr>
          <w:rFonts w:eastAsia="Arial"/>
          <w:spacing w:val="1"/>
        </w:rPr>
        <w:t>v</w:t>
      </w:r>
      <w:r>
        <w:rPr>
          <w:rFonts w:eastAsia="Arial"/>
        </w:rPr>
        <w:t>u</w:t>
      </w:r>
      <w:r>
        <w:rPr>
          <w:rFonts w:eastAsia="Arial"/>
          <w:spacing w:val="1"/>
        </w:rPr>
        <w:t>l</w:t>
      </w:r>
      <w:r>
        <w:rPr>
          <w:rFonts w:eastAsia="Arial"/>
        </w:rPr>
        <w:t>n</w:t>
      </w:r>
      <w:r>
        <w:rPr>
          <w:rFonts w:eastAsia="Arial"/>
          <w:spacing w:val="4"/>
        </w:rPr>
        <w:t>e</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e</w:t>
      </w:r>
      <w:r>
        <w:rPr>
          <w:rFonts w:eastAsia="Arial"/>
          <w:spacing w:val="3"/>
        </w:rPr>
        <w:t>s</w:t>
      </w:r>
      <w:r>
        <w:rPr>
          <w:rFonts w:eastAsia="Arial"/>
        </w:rPr>
        <w:t>pe</w:t>
      </w:r>
      <w:r>
        <w:rPr>
          <w:rFonts w:eastAsia="Arial"/>
          <w:spacing w:val="3"/>
        </w:rPr>
        <w:t>c</w:t>
      </w:r>
      <w:r>
        <w:rPr>
          <w:rFonts w:eastAsia="Arial"/>
          <w:spacing w:val="1"/>
        </w:rPr>
        <w:t>i</w:t>
      </w:r>
      <w:r>
        <w:rPr>
          <w:rFonts w:eastAsia="Arial"/>
        </w:rPr>
        <w:t>a</w:t>
      </w:r>
      <w:r>
        <w:rPr>
          <w:rFonts w:eastAsia="Arial"/>
          <w:spacing w:val="1"/>
        </w:rPr>
        <w:t>l</w:t>
      </w:r>
      <w:r>
        <w:rPr>
          <w:rFonts w:eastAsia="Arial"/>
          <w:spacing w:val="6"/>
        </w:rPr>
        <w:t>l</w:t>
      </w:r>
      <w:r>
        <w:rPr>
          <w:rFonts w:eastAsia="Arial"/>
        </w:rPr>
        <w:t>y</w:t>
      </w:r>
      <w:r>
        <w:rPr>
          <w:rFonts w:eastAsia="Arial"/>
          <w:spacing w:val="-8"/>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4"/>
        </w:rPr>
        <w:t>l</w:t>
      </w:r>
      <w:r>
        <w:rPr>
          <w:rFonts w:eastAsia="Arial"/>
        </w:rPr>
        <w:t>at</w:t>
      </w:r>
      <w:r>
        <w:rPr>
          <w:rFonts w:eastAsia="Arial"/>
          <w:spacing w:val="1"/>
        </w:rPr>
        <w:t>i</w:t>
      </w:r>
      <w:r>
        <w:rPr>
          <w:rFonts w:eastAsia="Arial"/>
        </w:rPr>
        <w:t>on</w:t>
      </w:r>
      <w:r>
        <w:rPr>
          <w:rFonts w:eastAsia="Arial"/>
          <w:spacing w:val="-1"/>
        </w:rPr>
        <w:t xml:space="preserve"> </w:t>
      </w:r>
      <w:r>
        <w:rPr>
          <w:rFonts w:eastAsia="Arial"/>
        </w:rPr>
        <w:t xml:space="preserve">to </w:t>
      </w:r>
      <w:r>
        <w:rPr>
          <w:rFonts w:eastAsia="Arial"/>
          <w:spacing w:val="4"/>
        </w:rPr>
        <w:t>f</w:t>
      </w:r>
      <w:r>
        <w:rPr>
          <w:rFonts w:eastAsia="Arial"/>
          <w:spacing w:val="1"/>
        </w:rPr>
        <w:t>i</w:t>
      </w:r>
      <w:r>
        <w:rPr>
          <w:rFonts w:eastAsia="Arial"/>
        </w:rPr>
        <w:t>nan</w:t>
      </w:r>
      <w:r>
        <w:rPr>
          <w:rFonts w:eastAsia="Arial"/>
          <w:spacing w:val="3"/>
        </w:rPr>
        <w:t>c</w:t>
      </w:r>
      <w:r>
        <w:rPr>
          <w:rFonts w:eastAsia="Arial"/>
          <w:spacing w:val="1"/>
        </w:rPr>
        <w:t>i</w:t>
      </w:r>
      <w:r>
        <w:rPr>
          <w:rFonts w:eastAsia="Arial"/>
        </w:rPr>
        <w:t>a</w:t>
      </w:r>
      <w:r>
        <w:rPr>
          <w:rFonts w:eastAsia="Arial"/>
          <w:spacing w:val="1"/>
        </w:rPr>
        <w:t>l</w:t>
      </w:r>
      <w:r>
        <w:rPr>
          <w:rFonts w:eastAsia="Arial"/>
        </w:rPr>
        <w:t>,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or</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op</w:t>
      </w:r>
      <w:r>
        <w:rPr>
          <w:rFonts w:eastAsia="Arial"/>
          <w:spacing w:val="7"/>
        </w:rPr>
        <w:t>p</w:t>
      </w:r>
      <w:r>
        <w:rPr>
          <w:rFonts w:eastAsia="Arial"/>
          <w:spacing w:val="4"/>
        </w:rPr>
        <w:t>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w:t>
      </w:r>
      <w:r>
        <w:rPr>
          <w:rFonts w:eastAsia="Arial"/>
          <w:spacing w:val="3"/>
        </w:rPr>
        <w:t>s</w:t>
      </w:r>
      <w:r>
        <w:rPr>
          <w:rFonts w:eastAsia="Arial"/>
        </w:rPr>
        <w:t>.</w:t>
      </w:r>
      <w:r>
        <w:rPr>
          <w:rFonts w:eastAsia="Arial"/>
          <w:spacing w:val="-8"/>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7"/>
        </w:rPr>
        <w:t>m</w:t>
      </w:r>
      <w:r>
        <w:rPr>
          <w:rFonts w:eastAsia="Arial"/>
        </w:rPr>
        <w:t>ay</w:t>
      </w:r>
      <w:r>
        <w:rPr>
          <w:rFonts w:eastAsia="Arial"/>
          <w:spacing w:val="-1"/>
        </w:rPr>
        <w:t xml:space="preserve"> </w:t>
      </w:r>
      <w:r>
        <w:rPr>
          <w:rFonts w:eastAsia="Arial"/>
          <w:spacing w:val="4"/>
        </w:rPr>
        <w:t>i</w:t>
      </w:r>
      <w:r>
        <w:rPr>
          <w:rFonts w:eastAsia="Arial"/>
        </w:rPr>
        <w:t>n</w:t>
      </w:r>
      <w:r>
        <w:rPr>
          <w:rFonts w:eastAsia="Arial"/>
          <w:spacing w:val="3"/>
        </w:rPr>
        <w:t>c</w:t>
      </w:r>
      <w:r>
        <w:rPr>
          <w:rFonts w:eastAsia="Arial"/>
          <w:spacing w:val="1"/>
        </w:rPr>
        <w:t>l</w:t>
      </w:r>
      <w:r>
        <w:rPr>
          <w:rFonts w:eastAsia="Arial"/>
        </w:rPr>
        <w:t>ude,</w:t>
      </w:r>
      <w:r>
        <w:rPr>
          <w:rFonts w:eastAsia="Arial"/>
          <w:spacing w:val="-1"/>
        </w:rPr>
        <w:t xml:space="preserve"> </w:t>
      </w:r>
      <w:r>
        <w:rPr>
          <w:rFonts w:eastAsia="Arial"/>
        </w:rPr>
        <w:t>but</w:t>
      </w:r>
      <w:r>
        <w:rPr>
          <w:rFonts w:eastAsia="Arial"/>
          <w:spacing w:val="1"/>
        </w:rPr>
        <w:t xml:space="preserve"> i</w:t>
      </w:r>
      <w:r>
        <w:rPr>
          <w:rFonts w:eastAsia="Arial"/>
        </w:rPr>
        <w:t>s</w:t>
      </w:r>
      <w:r>
        <w:rPr>
          <w:rFonts w:eastAsia="Arial"/>
          <w:spacing w:val="4"/>
        </w:rPr>
        <w:t xml:space="preserve"> </w:t>
      </w:r>
      <w:r>
        <w:rPr>
          <w:rFonts w:eastAsia="Arial"/>
        </w:rPr>
        <w:t>not</w:t>
      </w:r>
      <w:r>
        <w:rPr>
          <w:rFonts w:eastAsia="Arial"/>
          <w:spacing w:val="1"/>
        </w:rPr>
        <w:t xml:space="preserve"> 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w:t>
      </w:r>
      <w:r>
        <w:rPr>
          <w:rFonts w:eastAsia="Arial"/>
          <w:spacing w:val="9"/>
        </w:rPr>
        <w:t>o</w:t>
      </w:r>
      <w:r>
        <w:rPr>
          <w:rFonts w:eastAsia="Arial"/>
        </w:rPr>
        <w:t>,</w:t>
      </w:r>
      <w:r>
        <w:rPr>
          <w:rFonts w:eastAsia="Arial"/>
          <w:spacing w:val="5"/>
        </w:rPr>
        <w:t xml:space="preserve"> </w:t>
      </w:r>
      <w:r>
        <w:rPr>
          <w:rFonts w:eastAsia="Arial"/>
          <w:spacing w:val="-1"/>
        </w:rPr>
        <w:t>y</w:t>
      </w:r>
      <w:r>
        <w:rPr>
          <w:rFonts w:eastAsia="Arial"/>
        </w:rPr>
        <w:t xml:space="preserve">outh, </w:t>
      </w:r>
      <w:r>
        <w:rPr>
          <w:rFonts w:eastAsia="Arial"/>
          <w:spacing w:val="1"/>
        </w:rPr>
        <w:t>l</w:t>
      </w:r>
      <w:r>
        <w:rPr>
          <w:rFonts w:eastAsia="Arial"/>
        </w:rPr>
        <w:t>on</w:t>
      </w:r>
      <w:r>
        <w:rPr>
          <w:rFonts w:eastAsia="Arial"/>
          <w:spacing w:val="3"/>
        </w:rPr>
        <w:t>g-</w:t>
      </w:r>
      <w:r>
        <w:rPr>
          <w:rFonts w:eastAsia="Arial"/>
        </w:rPr>
        <w:t>te</w:t>
      </w:r>
      <w:r>
        <w:rPr>
          <w:rFonts w:eastAsia="Arial"/>
          <w:spacing w:val="1"/>
        </w:rPr>
        <w:t>r</w:t>
      </w:r>
      <w:r>
        <w:rPr>
          <w:rFonts w:eastAsia="Arial"/>
        </w:rPr>
        <w:t>m une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4"/>
        </w:rPr>
        <w:t>d</w:t>
      </w:r>
      <w:r>
        <w:rPr>
          <w:rFonts w:eastAsia="Arial"/>
        </w:rPr>
        <w:t>,</w:t>
      </w:r>
      <w:r>
        <w:rPr>
          <w:rFonts w:eastAsia="Arial"/>
          <w:spacing w:val="-4"/>
        </w:rPr>
        <w:t xml:space="preserve"> </w:t>
      </w:r>
      <w:r>
        <w:rPr>
          <w:rFonts w:eastAsia="Arial"/>
        </w:rPr>
        <w:t>peop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ugee</w:t>
      </w:r>
      <w:r>
        <w:rPr>
          <w:rFonts w:eastAsia="Arial"/>
          <w:spacing w:val="3"/>
        </w:rPr>
        <w:t>s</w:t>
      </w:r>
      <w:r>
        <w:rPr>
          <w:rFonts w:eastAsia="Arial"/>
        </w:rPr>
        <w:t>,</w:t>
      </w:r>
      <w:r>
        <w:rPr>
          <w:rFonts w:eastAsia="Arial"/>
          <w:spacing w:val="-6"/>
        </w:rPr>
        <w:t xml:space="preserve"> </w:t>
      </w:r>
      <w:r>
        <w:rPr>
          <w:rFonts w:eastAsia="Arial"/>
          <w:spacing w:val="7"/>
        </w:rPr>
        <w:t>m</w:t>
      </w:r>
      <w:r>
        <w:rPr>
          <w:rFonts w:eastAsia="Arial"/>
          <w:spacing w:val="1"/>
        </w:rPr>
        <w:t>i</w:t>
      </w:r>
      <w:r>
        <w:rPr>
          <w:rFonts w:eastAsia="Arial"/>
        </w:rPr>
        <w:t>g</w:t>
      </w:r>
      <w:r>
        <w:rPr>
          <w:rFonts w:eastAsia="Arial"/>
          <w:spacing w:val="3"/>
        </w:rPr>
        <w:t>r</w:t>
      </w:r>
      <w:r>
        <w:rPr>
          <w:rFonts w:eastAsia="Arial"/>
        </w:rPr>
        <w:t>ants</w:t>
      </w:r>
      <w:r>
        <w:rPr>
          <w:rFonts w:eastAsia="Arial"/>
          <w:spacing w:val="-3"/>
        </w:rPr>
        <w:t xml:space="preserve"> </w:t>
      </w:r>
      <w:r>
        <w:rPr>
          <w:rFonts w:eastAsia="Arial"/>
        </w:rPr>
        <w:t>and</w:t>
      </w:r>
      <w:r>
        <w:rPr>
          <w:rFonts w:eastAsia="Arial"/>
          <w:spacing w:val="1"/>
        </w:rPr>
        <w:t xml:space="preserve"> </w:t>
      </w:r>
      <w:r>
        <w:rPr>
          <w:rFonts w:eastAsia="Arial"/>
        </w:rPr>
        <w:t>pe</w:t>
      </w:r>
      <w:r>
        <w:rPr>
          <w:rFonts w:eastAsia="Arial"/>
          <w:spacing w:val="3"/>
        </w:rPr>
        <w:t>rs</w:t>
      </w:r>
      <w:r>
        <w:rPr>
          <w:rFonts w:eastAsia="Arial"/>
        </w:rPr>
        <w:t>ons</w:t>
      </w:r>
      <w:r>
        <w:rPr>
          <w:rFonts w:eastAsia="Arial"/>
          <w:spacing w:val="-2"/>
        </w:rPr>
        <w:t xml:space="preserve"> </w:t>
      </w:r>
      <w:r>
        <w:rPr>
          <w:rFonts w:eastAsia="Arial"/>
        </w:rPr>
        <w:t>need</w:t>
      </w:r>
      <w:r>
        <w:rPr>
          <w:rFonts w:eastAsia="Arial"/>
          <w:spacing w:val="1"/>
        </w:rPr>
        <w:t>i</w:t>
      </w:r>
      <w:r>
        <w:rPr>
          <w:rFonts w:eastAsia="Arial"/>
        </w:rPr>
        <w:t>ng</w:t>
      </w:r>
      <w:r>
        <w:rPr>
          <w:rFonts w:eastAsia="Arial"/>
          <w:spacing w:val="12"/>
        </w:rPr>
        <w:t xml:space="preserve"> </w:t>
      </w:r>
      <w:r>
        <w:rPr>
          <w:rFonts w:eastAsia="Arial"/>
        </w:rPr>
        <w:t>to</w:t>
      </w:r>
      <w:r>
        <w:rPr>
          <w:rFonts w:eastAsia="Arial"/>
          <w:spacing w:val="4"/>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w:t>
      </w:r>
      <w:r>
        <w:rPr>
          <w:rFonts w:eastAsia="Arial"/>
          <w:spacing w:val="-3"/>
        </w:rPr>
        <w:t xml:space="preserve"> </w:t>
      </w:r>
      <w:r>
        <w:rPr>
          <w:rFonts w:eastAsia="Arial"/>
          <w:spacing w:val="3"/>
        </w:rPr>
        <w:t>s</w:t>
      </w:r>
      <w:r>
        <w:rPr>
          <w:rFonts w:eastAsia="Arial"/>
          <w:spacing w:val="6"/>
        </w:rPr>
        <w:t>k</w:t>
      </w:r>
      <w:r>
        <w:rPr>
          <w:rFonts w:eastAsia="Arial"/>
          <w:spacing w:val="1"/>
        </w:rPr>
        <w:t>ill</w:t>
      </w:r>
      <w:r>
        <w:rPr>
          <w:rFonts w:eastAsia="Arial"/>
        </w:rPr>
        <w:t>s</w:t>
      </w:r>
      <w:r>
        <w:rPr>
          <w:rFonts w:eastAsia="Arial"/>
          <w:spacing w:val="1"/>
        </w:rPr>
        <w:t xml:space="preserve"> </w:t>
      </w:r>
      <w:r>
        <w:rPr>
          <w:rFonts w:eastAsia="Arial"/>
        </w:rPr>
        <w:t>to be</w:t>
      </w:r>
      <w:r>
        <w:rPr>
          <w:rFonts w:eastAsia="Arial"/>
          <w:spacing w:val="3"/>
        </w:rPr>
        <w:t>c</w:t>
      </w:r>
      <w:r>
        <w:rPr>
          <w:rFonts w:eastAsia="Arial"/>
        </w:rPr>
        <w:t>o</w:t>
      </w:r>
      <w:r>
        <w:rPr>
          <w:rFonts w:eastAsia="Arial"/>
          <w:spacing w:val="6"/>
        </w:rPr>
        <w:t>m</w:t>
      </w:r>
      <w:r>
        <w:rPr>
          <w:rFonts w:eastAsia="Arial"/>
        </w:rPr>
        <w:t>e</w:t>
      </w:r>
      <w:r>
        <w:rPr>
          <w:rFonts w:eastAsia="Arial"/>
          <w:spacing w:val="-3"/>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3"/>
        </w:rPr>
        <w:t>r</w:t>
      </w:r>
      <w:r>
        <w:rPr>
          <w:rFonts w:eastAsia="Arial"/>
        </w:rPr>
        <w:t>ea</w:t>
      </w:r>
      <w:r>
        <w:rPr>
          <w:rFonts w:eastAsia="Arial"/>
          <w:spacing w:val="4"/>
        </w:rPr>
        <w:t>d</w:t>
      </w:r>
      <w:r>
        <w:rPr>
          <w:rFonts w:eastAsia="Arial"/>
          <w:spacing w:val="-1"/>
        </w:rPr>
        <w:t>y</w:t>
      </w:r>
      <w:r>
        <w:rPr>
          <w:rFonts w:eastAsia="Arial"/>
          <w:spacing w:val="1"/>
        </w:rPr>
        <w:t>’</w:t>
      </w:r>
      <w:r>
        <w:rPr>
          <w:rFonts w:eastAsia="Arial"/>
        </w:rPr>
        <w:t>.</w:t>
      </w:r>
    </w:p>
    <w:p w14:paraId="0F18B69A" w14:textId="77777777" w:rsidR="00147598" w:rsidRDefault="00BB57C1" w:rsidP="0020161E">
      <w:pPr>
        <w:rPr>
          <w:rFonts w:eastAsia="Arial"/>
        </w:rPr>
      </w:pP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2</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5"/>
        </w:rPr>
        <w:t xml:space="preserve"> </w:t>
      </w:r>
      <w:r>
        <w:rPr>
          <w:rFonts w:eastAsia="Arial"/>
          <w:spacing w:val="4"/>
        </w:rPr>
        <w:t>f</w:t>
      </w:r>
      <w:r>
        <w:rPr>
          <w:rFonts w:eastAsia="Arial"/>
          <w:spacing w:val="1"/>
        </w:rPr>
        <w:t>iv</w:t>
      </w:r>
      <w:r>
        <w:rPr>
          <w:rFonts w:eastAsia="Arial"/>
        </w:rPr>
        <w:t>e</w:t>
      </w:r>
      <w:r>
        <w:rPr>
          <w:rFonts w:eastAsia="Arial"/>
          <w:spacing w:val="1"/>
        </w:rPr>
        <w:t xml:space="preserve"> </w:t>
      </w:r>
      <w:r>
        <w:rPr>
          <w:rFonts w:eastAsia="Arial"/>
          <w:spacing w:val="4"/>
        </w:rPr>
        <w:t>g</w:t>
      </w:r>
      <w:r>
        <w:rPr>
          <w:rFonts w:eastAsia="Arial"/>
          <w:spacing w:val="3"/>
        </w:rPr>
        <w:t>r</w:t>
      </w:r>
      <w:r>
        <w:rPr>
          <w:rFonts w:eastAsia="Arial"/>
        </w:rPr>
        <w:t>oups</w:t>
      </w:r>
      <w:r>
        <w:rPr>
          <w:rFonts w:eastAsia="Arial"/>
          <w:spacing w:val="-1"/>
        </w:rPr>
        <w:t xml:space="preserve"> </w:t>
      </w:r>
      <w:r>
        <w:rPr>
          <w:rFonts w:eastAsia="Arial"/>
        </w:rPr>
        <w:t>or</w:t>
      </w:r>
      <w:r>
        <w:rPr>
          <w:rFonts w:eastAsia="Arial"/>
          <w:spacing w:val="3"/>
        </w:rPr>
        <w:t xml:space="preserve"> </w:t>
      </w:r>
      <w:r>
        <w:rPr>
          <w:rFonts w:eastAsia="Arial"/>
          <w:spacing w:val="1"/>
        </w:rPr>
        <w:t>‘</w:t>
      </w:r>
      <w:r>
        <w:rPr>
          <w:rFonts w:eastAsia="Arial"/>
          <w:spacing w:val="3"/>
        </w:rPr>
        <w:t>c</w:t>
      </w:r>
      <w:r>
        <w:rPr>
          <w:rFonts w:eastAsia="Arial"/>
        </w:rPr>
        <w:t>oho</w:t>
      </w:r>
      <w:r>
        <w:rPr>
          <w:rFonts w:eastAsia="Arial"/>
          <w:spacing w:val="3"/>
        </w:rPr>
        <w:t>r</w:t>
      </w:r>
      <w:r>
        <w:rPr>
          <w:rFonts w:eastAsia="Arial"/>
        </w:rPr>
        <w:t>t</w:t>
      </w:r>
      <w:r>
        <w:rPr>
          <w:rFonts w:eastAsia="Arial"/>
          <w:spacing w:val="3"/>
        </w:rPr>
        <w:t>s</w:t>
      </w:r>
      <w:r>
        <w:rPr>
          <w:rFonts w:eastAsia="Arial"/>
        </w:rPr>
        <w:t>’</w:t>
      </w:r>
      <w:r>
        <w:rPr>
          <w:rFonts w:eastAsia="Arial"/>
          <w:spacing w:val="-4"/>
        </w:rPr>
        <w:t xml:space="preserve"> </w:t>
      </w:r>
      <w:r>
        <w:rPr>
          <w:rFonts w:eastAsia="Arial"/>
        </w:rPr>
        <w:t>of</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antaged</w:t>
      </w:r>
      <w:r>
        <w:rPr>
          <w:rFonts w:eastAsia="Arial"/>
          <w:spacing w:val="-7"/>
        </w:rPr>
        <w:t xml:space="preserve"> </w:t>
      </w:r>
      <w:r>
        <w:rPr>
          <w:rFonts w:eastAsia="Arial"/>
          <w:spacing w:val="1"/>
          <w:w w:val="99"/>
        </w:rPr>
        <w:t>Vi</w:t>
      </w:r>
      <w:r>
        <w:rPr>
          <w:rFonts w:eastAsia="Arial"/>
          <w:spacing w:val="3"/>
          <w:w w:val="99"/>
        </w:rPr>
        <w:t>c</w:t>
      </w:r>
      <w:r>
        <w:rPr>
          <w:rFonts w:eastAsia="Arial"/>
          <w:w w:val="99"/>
        </w:rPr>
        <w:t>tor</w:t>
      </w:r>
      <w:r>
        <w:rPr>
          <w:rFonts w:eastAsia="Arial"/>
          <w:spacing w:val="-36"/>
        </w:rPr>
        <w:t xml:space="preserve"> </w:t>
      </w:r>
      <w:r>
        <w:rPr>
          <w:rFonts w:eastAsia="Arial"/>
          <w:spacing w:val="1"/>
        </w:rPr>
        <w:t>i</w:t>
      </w:r>
      <w:r>
        <w:rPr>
          <w:rFonts w:eastAsia="Arial"/>
        </w:rPr>
        <w:t>ans</w:t>
      </w:r>
      <w:r>
        <w:rPr>
          <w:rFonts w:eastAsia="Arial"/>
          <w:spacing w:val="1"/>
        </w:rPr>
        <w:t xml:space="preserve"> </w:t>
      </w:r>
      <w:r>
        <w:rPr>
          <w:rFonts w:eastAsia="Arial"/>
        </w:rPr>
        <w:t>as</w:t>
      </w:r>
      <w:r>
        <w:rPr>
          <w:rFonts w:eastAsia="Arial"/>
          <w:spacing w:val="3"/>
        </w:rPr>
        <w:t xml:space="preserve"> </w:t>
      </w:r>
      <w:r>
        <w:rPr>
          <w:rFonts w:eastAsia="Arial"/>
          <w:spacing w:val="1"/>
        </w:rPr>
        <w:t>i</w:t>
      </w:r>
      <w:r>
        <w:rPr>
          <w:rFonts w:eastAsia="Arial"/>
        </w:rPr>
        <w:t>ts</w:t>
      </w:r>
      <w:r>
        <w:rPr>
          <w:rFonts w:eastAsia="Arial"/>
          <w:spacing w:val="3"/>
        </w:rPr>
        <w:t xml:space="preserve"> </w:t>
      </w:r>
      <w:r>
        <w:rPr>
          <w:rFonts w:eastAsia="Arial"/>
        </w:rPr>
        <w:t>fo</w:t>
      </w:r>
      <w:r>
        <w:rPr>
          <w:rFonts w:eastAsia="Arial"/>
          <w:spacing w:val="3"/>
        </w:rPr>
        <w:t>c</w:t>
      </w:r>
      <w:r>
        <w:rPr>
          <w:rFonts w:eastAsia="Arial"/>
        </w:rPr>
        <w:t xml:space="preserve">us </w:t>
      </w:r>
      <w:r>
        <w:rPr>
          <w:rFonts w:eastAsia="Arial"/>
          <w:spacing w:val="3"/>
        </w:rPr>
        <w:t>(</w:t>
      </w:r>
      <w:r>
        <w:rPr>
          <w:rFonts w:eastAsia="Arial"/>
        </w:rPr>
        <w:t>note:</w:t>
      </w:r>
      <w:r>
        <w:rPr>
          <w:rFonts w:eastAsia="Arial"/>
          <w:spacing w:val="-3"/>
        </w:rPr>
        <w:t xml:space="preserve"> </w:t>
      </w:r>
      <w:r>
        <w:rPr>
          <w:rFonts w:eastAsia="Arial"/>
          <w:spacing w:val="7"/>
        </w:rPr>
        <w:t>m</w:t>
      </w:r>
      <w:r>
        <w:rPr>
          <w:rFonts w:eastAsia="Arial"/>
          <w:spacing w:val="1"/>
        </w:rPr>
        <w:t>i</w:t>
      </w:r>
      <w:r>
        <w:rPr>
          <w:rFonts w:eastAsia="Arial"/>
        </w:rPr>
        <w:t>g</w:t>
      </w:r>
      <w:r>
        <w:rPr>
          <w:rFonts w:eastAsia="Arial"/>
          <w:spacing w:val="3"/>
        </w:rPr>
        <w:t>r</w:t>
      </w:r>
      <w:r>
        <w:rPr>
          <w:rFonts w:eastAsia="Arial"/>
        </w:rPr>
        <w:t>ants 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ugees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ned</w:t>
      </w:r>
      <w:r>
        <w:rPr>
          <w:rFonts w:eastAsia="Arial"/>
          <w:spacing w:val="-3"/>
        </w:rPr>
        <w:t xml:space="preserve"> </w:t>
      </w:r>
      <w:r>
        <w:rPr>
          <w:rFonts w:eastAsia="Arial"/>
          <w:spacing w:val="1"/>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w:t>
      </w:r>
      <w:r>
        <w:rPr>
          <w:rFonts w:eastAsia="Arial"/>
        </w:rPr>
        <w:t>,</w:t>
      </w:r>
      <w:r>
        <w:rPr>
          <w:rFonts w:eastAsia="Arial"/>
          <w:spacing w:val="-2"/>
        </w:rPr>
        <w:t xml:space="preserve"> </w:t>
      </w:r>
      <w:r>
        <w:rPr>
          <w:rFonts w:eastAsia="Arial"/>
        </w:rPr>
        <w:t>na</w:t>
      </w:r>
      <w:r>
        <w:rPr>
          <w:rFonts w:eastAsia="Arial"/>
          <w:spacing w:val="7"/>
        </w:rPr>
        <w:t>m</w:t>
      </w:r>
      <w:r>
        <w:rPr>
          <w:rFonts w:eastAsia="Arial"/>
        </w:rPr>
        <w:t>e</w:t>
      </w:r>
      <w:r>
        <w:rPr>
          <w:rFonts w:eastAsia="Arial"/>
          <w:spacing w:val="4"/>
        </w:rPr>
        <w:t>l</w:t>
      </w:r>
      <w:r>
        <w:rPr>
          <w:rFonts w:eastAsia="Arial"/>
          <w:spacing w:val="-4"/>
        </w:rPr>
        <w:t>y</w:t>
      </w:r>
      <w:r>
        <w:rPr>
          <w:rFonts w:eastAsia="Arial"/>
        </w:rPr>
        <w:t>:</w:t>
      </w:r>
    </w:p>
    <w:p w14:paraId="295CE98F" w14:textId="454710BA" w:rsidR="00147598" w:rsidRDefault="00BB57C1" w:rsidP="0020161E">
      <w:pPr>
        <w:pStyle w:val="ListParagraph"/>
        <w:rPr>
          <w:rFonts w:eastAsia="Arial"/>
        </w:rPr>
      </w:pPr>
      <w:r>
        <w:rPr>
          <w:rFonts w:eastAsia="Arial"/>
          <w:b/>
        </w:rPr>
        <w:t>lon</w:t>
      </w:r>
      <w:r>
        <w:rPr>
          <w:rFonts w:eastAsia="Arial"/>
          <w:b/>
          <w:spacing w:val="4"/>
        </w:rPr>
        <w:t>g</w:t>
      </w:r>
      <w:r>
        <w:rPr>
          <w:rFonts w:eastAsia="Arial"/>
          <w:b/>
          <w:spacing w:val="1"/>
        </w:rPr>
        <w:t>-</w:t>
      </w:r>
      <w:r>
        <w:rPr>
          <w:rFonts w:eastAsia="Arial"/>
          <w:b/>
        </w:rPr>
        <w:t>term</w:t>
      </w:r>
      <w:r>
        <w:rPr>
          <w:rFonts w:eastAsia="Arial"/>
          <w:b/>
          <w:spacing w:val="-4"/>
        </w:rPr>
        <w:t xml:space="preserve"> </w:t>
      </w:r>
      <w:r>
        <w:rPr>
          <w:rFonts w:eastAsia="Arial"/>
          <w:b/>
        </w:rPr>
        <w:t>unemploy</w:t>
      </w:r>
      <w:r>
        <w:rPr>
          <w:rFonts w:eastAsia="Arial"/>
          <w:b/>
          <w:spacing w:val="1"/>
        </w:rPr>
        <w:t>e</w:t>
      </w:r>
      <w:r>
        <w:rPr>
          <w:rFonts w:eastAsia="Arial"/>
          <w:b/>
        </w:rPr>
        <w:t>d</w:t>
      </w:r>
      <w:r>
        <w:rPr>
          <w:rFonts w:eastAsia="Arial"/>
          <w:b/>
          <w:spacing w:val="-7"/>
        </w:rPr>
        <w:t xml:space="preserve"> </w:t>
      </w:r>
      <w:r>
        <w:rPr>
          <w:rFonts w:eastAsia="Arial"/>
          <w:b/>
        </w:rPr>
        <w:t xml:space="preserve">people </w:t>
      </w:r>
      <w:r>
        <w:rPr>
          <w:rFonts w:eastAsia="Arial"/>
        </w:rPr>
        <w:t>– peop</w:t>
      </w:r>
      <w:r>
        <w:rPr>
          <w:rFonts w:eastAsia="Arial"/>
          <w:spacing w:val="1"/>
        </w:rPr>
        <w:t>l</w:t>
      </w:r>
      <w:r>
        <w:rPr>
          <w:rFonts w:eastAsia="Arial"/>
        </w:rPr>
        <w:t>e w</w:t>
      </w:r>
      <w:r>
        <w:rPr>
          <w:rFonts w:eastAsia="Arial"/>
          <w:spacing w:val="4"/>
        </w:rPr>
        <w:t>h</w:t>
      </w:r>
      <w:r>
        <w:rPr>
          <w:rFonts w:eastAsia="Arial"/>
        </w:rPr>
        <w:t>o h</w:t>
      </w:r>
      <w:r>
        <w:rPr>
          <w:rFonts w:eastAsia="Arial"/>
          <w:spacing w:val="4"/>
        </w:rPr>
        <w:t>a</w:t>
      </w:r>
      <w:r>
        <w:rPr>
          <w:rFonts w:eastAsia="Arial"/>
          <w:spacing w:val="1"/>
        </w:rPr>
        <w:t>v</w:t>
      </w:r>
      <w:r>
        <w:rPr>
          <w:rFonts w:eastAsia="Arial"/>
        </w:rPr>
        <w:t>e not</w:t>
      </w:r>
      <w:r>
        <w:rPr>
          <w:rFonts w:eastAsia="Arial"/>
          <w:spacing w:val="1"/>
        </w:rPr>
        <w:t xml:space="preserve"> </w:t>
      </w:r>
      <w:r>
        <w:rPr>
          <w:rFonts w:eastAsia="Arial"/>
        </w:rPr>
        <w:t>been</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ed</w:t>
      </w:r>
      <w:r>
        <w:rPr>
          <w:rFonts w:eastAsia="Arial"/>
          <w:spacing w:val="-5"/>
        </w:rPr>
        <w:t xml:space="preserve"> </w:t>
      </w:r>
      <w:r>
        <w:rPr>
          <w:rFonts w:eastAsia="Arial"/>
          <w:spacing w:val="4"/>
        </w:rPr>
        <w:t>f</w:t>
      </w:r>
      <w:r>
        <w:rPr>
          <w:rFonts w:eastAsia="Arial"/>
        </w:rPr>
        <w:t xml:space="preserve">or 12 </w:t>
      </w:r>
      <w:r>
        <w:rPr>
          <w:rFonts w:eastAsia="Arial"/>
          <w:spacing w:val="4"/>
        </w:rPr>
        <w:t>m</w:t>
      </w:r>
      <w:r>
        <w:rPr>
          <w:rFonts w:eastAsia="Arial"/>
        </w:rPr>
        <w:t>onths</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rPr>
        <w:t>ore exc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un</w:t>
      </w:r>
      <w:r>
        <w:rPr>
          <w:rFonts w:eastAsia="Arial"/>
          <w:spacing w:val="4"/>
        </w:rPr>
        <w:t>d</w:t>
      </w:r>
      <w:r>
        <w:rPr>
          <w:rFonts w:eastAsia="Arial"/>
        </w:rPr>
        <w:t>erta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stud</w:t>
      </w:r>
      <w:r>
        <w:rPr>
          <w:rFonts w:eastAsia="Arial"/>
          <w:spacing w:val="1"/>
        </w:rPr>
        <w:t>i</w:t>
      </w:r>
      <w:r>
        <w:rPr>
          <w:rFonts w:eastAsia="Arial"/>
        </w:rPr>
        <w:t>es</w:t>
      </w:r>
    </w:p>
    <w:p w14:paraId="720A8220" w14:textId="3DDD3DF3" w:rsidR="00147598" w:rsidRDefault="00BB57C1" w:rsidP="0020161E">
      <w:pPr>
        <w:pStyle w:val="ListParagraph"/>
        <w:rPr>
          <w:rFonts w:eastAsia="Arial"/>
        </w:rPr>
      </w:pPr>
      <w:r>
        <w:rPr>
          <w:rFonts w:eastAsia="Arial"/>
          <w:b/>
        </w:rPr>
        <w:t>disengaged</w:t>
      </w:r>
      <w:r>
        <w:rPr>
          <w:rFonts w:eastAsia="Arial"/>
          <w:b/>
          <w:spacing w:val="-6"/>
        </w:rPr>
        <w:t xml:space="preserve"> </w:t>
      </w:r>
      <w:r>
        <w:rPr>
          <w:rFonts w:eastAsia="Arial"/>
          <w:b/>
        </w:rPr>
        <w:t xml:space="preserve">youth </w:t>
      </w:r>
      <w:r>
        <w:rPr>
          <w:rFonts w:eastAsia="Arial"/>
        </w:rPr>
        <w:t>–</w:t>
      </w:r>
      <w:r>
        <w:rPr>
          <w:rFonts w:eastAsia="Arial"/>
          <w:spacing w:val="4"/>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 xml:space="preserve">aged </w:t>
      </w:r>
      <w:r>
        <w:rPr>
          <w:rFonts w:eastAsia="Arial"/>
          <w:spacing w:val="4"/>
        </w:rPr>
        <w:t>1</w:t>
      </w:r>
      <w:r>
        <w:rPr>
          <w:rFonts w:eastAsia="Arial"/>
        </w:rPr>
        <w:t>5</w:t>
      </w:r>
      <w:r>
        <w:rPr>
          <w:rFonts w:eastAsia="Arial"/>
          <w:spacing w:val="5"/>
        </w:rPr>
        <w:t xml:space="preserve"> </w:t>
      </w:r>
      <w:r>
        <w:rPr>
          <w:rFonts w:eastAsia="Arial"/>
        </w:rPr>
        <w:t>to 24</w:t>
      </w:r>
      <w:r>
        <w:rPr>
          <w:rFonts w:eastAsia="Arial"/>
          <w:spacing w:val="7"/>
        </w:rPr>
        <w:t xml:space="preserve"> </w:t>
      </w:r>
      <w:r>
        <w:rPr>
          <w:rFonts w:eastAsia="Arial"/>
          <w:spacing w:val="-1"/>
        </w:rPr>
        <w:t>y</w:t>
      </w:r>
      <w:r>
        <w:rPr>
          <w:rFonts w:eastAsia="Arial"/>
        </w:rPr>
        <w:t>ears not</w:t>
      </w:r>
      <w:r>
        <w:rPr>
          <w:rFonts w:eastAsia="Arial"/>
          <w:spacing w:val="1"/>
        </w:rPr>
        <w:t xml:space="preserve"> </w:t>
      </w:r>
      <w:r>
        <w:rPr>
          <w:rFonts w:eastAsia="Arial"/>
        </w:rPr>
        <w:t>stu</w:t>
      </w:r>
      <w:r>
        <w:rPr>
          <w:rFonts w:eastAsia="Arial"/>
          <w:spacing w:val="4"/>
        </w:rPr>
        <w:t>d</w:t>
      </w:r>
      <w:r>
        <w:rPr>
          <w:rFonts w:eastAsia="Arial"/>
          <w:spacing w:val="-1"/>
        </w:rPr>
        <w:t>y</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see</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rPr>
        <w:t>u</w:t>
      </w:r>
      <w:r>
        <w:rPr>
          <w:rFonts w:eastAsia="Arial"/>
          <w:spacing w:val="1"/>
        </w:rPr>
        <w:t>l</w:t>
      </w:r>
      <w:r>
        <w:rPr>
          <w:rFonts w:eastAsia="Arial"/>
          <w:spacing w:val="8"/>
        </w:rPr>
        <w:t>l</w:t>
      </w:r>
      <w:r>
        <w:rPr>
          <w:rFonts w:eastAsia="Arial"/>
        </w:rPr>
        <w:t>-t</w:t>
      </w:r>
      <w:r>
        <w:rPr>
          <w:rFonts w:eastAsia="Arial"/>
          <w:spacing w:val="-1"/>
        </w:rPr>
        <w:t>i</w:t>
      </w:r>
      <w:r>
        <w:rPr>
          <w:rFonts w:eastAsia="Arial"/>
          <w:spacing w:val="4"/>
        </w:rPr>
        <w:t>m</w:t>
      </w:r>
      <w:r>
        <w:rPr>
          <w:rFonts w:eastAsia="Arial"/>
        </w:rPr>
        <w:t>e</w:t>
      </w:r>
      <w:r>
        <w:rPr>
          <w:rFonts w:eastAsia="Arial"/>
          <w:spacing w:val="-3"/>
        </w:rPr>
        <w:t xml:space="preserve"> </w:t>
      </w:r>
      <w:r>
        <w:rPr>
          <w:rFonts w:eastAsia="Arial"/>
        </w:rPr>
        <w:t>work</w:t>
      </w:r>
    </w:p>
    <w:p w14:paraId="5F89618E" w14:textId="3939F926" w:rsidR="00147598" w:rsidRDefault="00BB57C1" w:rsidP="0020161E">
      <w:pPr>
        <w:pStyle w:val="ListParagraph"/>
        <w:rPr>
          <w:rFonts w:eastAsia="Arial"/>
        </w:rPr>
      </w:pPr>
      <w:r>
        <w:rPr>
          <w:rFonts w:eastAsia="Arial"/>
          <w:b/>
        </w:rPr>
        <w:t>single</w:t>
      </w:r>
      <w:r>
        <w:rPr>
          <w:rFonts w:eastAsia="Arial"/>
          <w:b/>
          <w:spacing w:val="-2"/>
        </w:rPr>
        <w:t xml:space="preserve"> </w:t>
      </w:r>
      <w:r>
        <w:rPr>
          <w:rFonts w:eastAsia="Arial"/>
          <w:b/>
        </w:rPr>
        <w:t xml:space="preserve">parents </w:t>
      </w:r>
      <w:r>
        <w:rPr>
          <w:rFonts w:eastAsia="Arial"/>
        </w:rPr>
        <w:t>– so</w:t>
      </w:r>
      <w:r>
        <w:rPr>
          <w:rFonts w:eastAsia="Arial"/>
          <w:spacing w:val="1"/>
        </w:rPr>
        <w:t>l</w:t>
      </w:r>
      <w:r>
        <w:rPr>
          <w:rFonts w:eastAsia="Arial"/>
        </w:rPr>
        <w:t>e paren</w:t>
      </w:r>
      <w:r>
        <w:rPr>
          <w:rFonts w:eastAsia="Arial"/>
          <w:spacing w:val="5"/>
        </w:rPr>
        <w:t>t</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are 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rPr>
        <w:t>dependent</w:t>
      </w:r>
      <w:r>
        <w:rPr>
          <w:rFonts w:eastAsia="Arial"/>
          <w:spacing w:val="4"/>
        </w:rPr>
        <w:t xml:space="preserve"> </w:t>
      </w:r>
      <w:r>
        <w:rPr>
          <w:rFonts w:eastAsia="Arial"/>
        </w:rPr>
        <w:t>or</w:t>
      </w:r>
      <w:r>
        <w:rPr>
          <w:rFonts w:eastAsia="Arial"/>
          <w:spacing w:val="4"/>
        </w:rPr>
        <w:t xml:space="preserve"> </w:t>
      </w:r>
      <w:r>
        <w:rPr>
          <w:rFonts w:eastAsia="Arial"/>
        </w:rPr>
        <w:t>non-depen</w:t>
      </w:r>
      <w:r>
        <w:rPr>
          <w:rFonts w:eastAsia="Arial"/>
          <w:spacing w:val="4"/>
        </w:rPr>
        <w:t>d</w:t>
      </w:r>
      <w:r>
        <w:rPr>
          <w:rFonts w:eastAsia="Arial"/>
        </w:rPr>
        <w:t>ent</w:t>
      </w:r>
      <w:r>
        <w:rPr>
          <w:rFonts w:eastAsia="Arial"/>
          <w:spacing w:val="-9"/>
        </w:rPr>
        <w:t xml:space="preserve"> </w:t>
      </w:r>
      <w:r>
        <w:rPr>
          <w:rFonts w:eastAsia="Arial"/>
        </w:rPr>
        <w:t>ch</w:t>
      </w:r>
      <w:r>
        <w:rPr>
          <w:rFonts w:eastAsia="Arial"/>
          <w:spacing w:val="1"/>
        </w:rPr>
        <w:t>il</w:t>
      </w:r>
      <w:r>
        <w:rPr>
          <w:rFonts w:eastAsia="Arial"/>
        </w:rPr>
        <w:t>dren</w:t>
      </w:r>
      <w:r>
        <w:rPr>
          <w:rFonts w:eastAsia="Arial"/>
          <w:spacing w:val="-3"/>
        </w:rPr>
        <w:t xml:space="preserve"> </w:t>
      </w:r>
      <w:r>
        <w:rPr>
          <w:rFonts w:eastAsia="Arial"/>
        </w:rPr>
        <w:t>of a</w:t>
      </w:r>
      <w:r>
        <w:rPr>
          <w:rFonts w:eastAsia="Arial"/>
          <w:spacing w:val="4"/>
        </w:rPr>
        <w:t>n</w:t>
      </w:r>
      <w:r>
        <w:rPr>
          <w:rFonts w:eastAsia="Arial"/>
        </w:rPr>
        <w:t>y</w:t>
      </w:r>
      <w:r>
        <w:rPr>
          <w:rFonts w:eastAsia="Arial"/>
          <w:spacing w:val="-2"/>
        </w:rPr>
        <w:t xml:space="preserve"> </w:t>
      </w:r>
      <w:r>
        <w:rPr>
          <w:rFonts w:eastAsia="Arial"/>
        </w:rPr>
        <w:t>age (</w:t>
      </w:r>
      <w:r>
        <w:rPr>
          <w:rFonts w:eastAsia="Arial"/>
          <w:spacing w:val="4"/>
        </w:rPr>
        <w:t>e</w:t>
      </w:r>
      <w:r>
        <w:rPr>
          <w:rFonts w:eastAsia="Arial"/>
          <w:spacing w:val="1"/>
        </w:rPr>
        <w:t>i</w:t>
      </w:r>
      <w:r>
        <w:rPr>
          <w:rFonts w:eastAsia="Arial"/>
        </w:rPr>
        <w:t>ther</w:t>
      </w:r>
      <w:r>
        <w:rPr>
          <w:rFonts w:eastAsia="Arial"/>
          <w:spacing w:val="-1"/>
        </w:rPr>
        <w:t xml:space="preserve"> </w:t>
      </w:r>
      <w:r>
        <w:rPr>
          <w:rFonts w:eastAsia="Arial"/>
          <w:spacing w:val="1"/>
        </w:rPr>
        <w:t>l</w:t>
      </w:r>
      <w:r>
        <w:rPr>
          <w:rFonts w:eastAsia="Arial"/>
          <w:spacing w:val="4"/>
        </w:rPr>
        <w:t>i</w:t>
      </w:r>
      <w:r>
        <w:rPr>
          <w:rFonts w:eastAsia="Arial"/>
          <w:spacing w:val="1"/>
        </w:rPr>
        <w:t>vi</w:t>
      </w:r>
      <w:r>
        <w:rPr>
          <w:rFonts w:eastAsia="Arial"/>
        </w:rPr>
        <w:t>ng</w:t>
      </w:r>
      <w:r>
        <w:rPr>
          <w:rFonts w:eastAsia="Arial"/>
          <w:spacing w:val="1"/>
        </w:rPr>
        <w:t xml:space="preserve"> i</w:t>
      </w:r>
      <w:r>
        <w:rPr>
          <w:rFonts w:eastAsia="Arial"/>
        </w:rPr>
        <w:t>n the househo</w:t>
      </w:r>
      <w:r>
        <w:rPr>
          <w:rFonts w:eastAsia="Arial"/>
          <w:spacing w:val="1"/>
        </w:rPr>
        <w:t>l</w:t>
      </w:r>
      <w:r>
        <w:rPr>
          <w:rFonts w:eastAsia="Arial"/>
        </w:rPr>
        <w:t>d</w:t>
      </w:r>
      <w:r>
        <w:rPr>
          <w:rFonts w:eastAsia="Arial"/>
          <w:spacing w:val="-5"/>
        </w:rPr>
        <w:t xml:space="preserve"> </w:t>
      </w:r>
      <w:r>
        <w:rPr>
          <w:rFonts w:eastAsia="Arial"/>
        </w:rPr>
        <w:t>or outs</w:t>
      </w:r>
      <w:r>
        <w:rPr>
          <w:rFonts w:eastAsia="Arial"/>
          <w:spacing w:val="1"/>
        </w:rPr>
        <w:t>i</w:t>
      </w:r>
      <w:r>
        <w:rPr>
          <w:rFonts w:eastAsia="Arial"/>
        </w:rPr>
        <w:t>de</w:t>
      </w:r>
      <w:r>
        <w:rPr>
          <w:rFonts w:eastAsia="Arial"/>
          <w:spacing w:val="-2"/>
        </w:rPr>
        <w:t xml:space="preserve"> </w:t>
      </w:r>
      <w:r>
        <w:rPr>
          <w:rFonts w:eastAsia="Arial"/>
          <w:spacing w:val="4"/>
        </w:rPr>
        <w:t>t</w:t>
      </w:r>
      <w:r>
        <w:rPr>
          <w:rFonts w:eastAsia="Arial"/>
        </w:rPr>
        <w:t>he househo</w:t>
      </w:r>
      <w:r>
        <w:rPr>
          <w:rFonts w:eastAsia="Arial"/>
          <w:spacing w:val="1"/>
        </w:rPr>
        <w:t>l</w:t>
      </w:r>
      <w:r>
        <w:rPr>
          <w:rFonts w:eastAsia="Arial"/>
          <w:spacing w:val="16"/>
        </w:rPr>
        <w:t>d</w:t>
      </w:r>
      <w:r>
        <w:rPr>
          <w:rFonts w:eastAsia="Arial"/>
        </w:rPr>
        <w:t>)</w:t>
      </w:r>
      <w:r>
        <w:rPr>
          <w:rFonts w:eastAsia="Arial"/>
          <w:spacing w:val="-5"/>
        </w:rPr>
        <w:t xml:space="preserve"> </w:t>
      </w:r>
      <w:r>
        <w:rPr>
          <w:rFonts w:eastAsia="Arial"/>
        </w:rPr>
        <w:t>and</w:t>
      </w:r>
      <w:r>
        <w:rPr>
          <w:rFonts w:eastAsia="Arial"/>
          <w:spacing w:val="1"/>
        </w:rPr>
        <w:t xml:space="preserve"> </w:t>
      </w:r>
      <w:r>
        <w:rPr>
          <w:rFonts w:eastAsia="Arial"/>
          <w:spacing w:val="4"/>
        </w:rPr>
        <w:t>n</w:t>
      </w:r>
      <w:r>
        <w:rPr>
          <w:rFonts w:eastAsia="Arial"/>
        </w:rPr>
        <w:t>ot</w:t>
      </w:r>
      <w:r>
        <w:rPr>
          <w:rFonts w:eastAsia="Arial"/>
          <w:spacing w:val="1"/>
        </w:rPr>
        <w:t xml:space="preserve"> </w:t>
      </w:r>
      <w:r>
        <w:rPr>
          <w:rFonts w:eastAsia="Arial"/>
        </w:rPr>
        <w:t>susta</w:t>
      </w:r>
      <w:r>
        <w:rPr>
          <w:rFonts w:eastAsia="Arial"/>
          <w:spacing w:val="1"/>
        </w:rPr>
        <w:t>i</w:t>
      </w:r>
      <w:r>
        <w:rPr>
          <w:rFonts w:eastAsia="Arial"/>
          <w:spacing w:val="4"/>
        </w:rPr>
        <w:t>n</w:t>
      </w:r>
      <w:r>
        <w:rPr>
          <w:rFonts w:eastAsia="Arial"/>
        </w:rPr>
        <w:t>ab</w:t>
      </w:r>
      <w:r>
        <w:rPr>
          <w:rFonts w:eastAsia="Arial"/>
          <w:spacing w:val="4"/>
        </w:rPr>
        <w:t>l</w:t>
      </w:r>
      <w:r>
        <w:rPr>
          <w:rFonts w:eastAsia="Arial"/>
        </w:rPr>
        <w:t>y</w:t>
      </w:r>
      <w:r>
        <w:rPr>
          <w:rFonts w:eastAsia="Arial"/>
          <w:spacing w:val="-9"/>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 xml:space="preserve">ed </w:t>
      </w:r>
      <w:r>
        <w:rPr>
          <w:rFonts w:eastAsia="Arial"/>
          <w:spacing w:val="4"/>
        </w:rPr>
        <w:t>f</w:t>
      </w:r>
      <w:r>
        <w:rPr>
          <w:rFonts w:eastAsia="Arial"/>
        </w:rPr>
        <w:t>or a per</w:t>
      </w:r>
      <w:r>
        <w:rPr>
          <w:rFonts w:eastAsia="Arial"/>
          <w:spacing w:val="1"/>
        </w:rPr>
        <w:t>i</w:t>
      </w:r>
      <w:r>
        <w:rPr>
          <w:rFonts w:eastAsia="Arial"/>
        </w:rPr>
        <w:t>od</w:t>
      </w:r>
      <w:r>
        <w:rPr>
          <w:rFonts w:eastAsia="Arial"/>
          <w:spacing w:val="1"/>
        </w:rPr>
        <w:t xml:space="preserve"> </w:t>
      </w:r>
      <w:r>
        <w:rPr>
          <w:rFonts w:eastAsia="Arial"/>
        </w:rPr>
        <w:t>of</w:t>
      </w:r>
      <w:r>
        <w:rPr>
          <w:rFonts w:eastAsia="Arial"/>
          <w:spacing w:val="5"/>
        </w:rPr>
        <w:t xml:space="preserve"> </w:t>
      </w:r>
      <w:r>
        <w:rPr>
          <w:rFonts w:eastAsia="Arial"/>
        </w:rPr>
        <w:t xml:space="preserve">12 </w:t>
      </w:r>
      <w:r>
        <w:rPr>
          <w:rFonts w:eastAsia="Arial"/>
          <w:spacing w:val="7"/>
        </w:rPr>
        <w:t>m</w:t>
      </w:r>
      <w:r>
        <w:rPr>
          <w:rFonts w:eastAsia="Arial"/>
        </w:rPr>
        <w:t>onths or</w:t>
      </w:r>
      <w:r>
        <w:rPr>
          <w:rFonts w:eastAsia="Arial"/>
          <w:spacing w:val="1"/>
        </w:rPr>
        <w:t xml:space="preserve"> </w:t>
      </w:r>
      <w:r>
        <w:rPr>
          <w:rFonts w:eastAsia="Arial"/>
          <w:spacing w:val="7"/>
        </w:rPr>
        <w:t>m</w:t>
      </w:r>
      <w:r>
        <w:rPr>
          <w:rFonts w:eastAsia="Arial"/>
        </w:rPr>
        <w:t>ore</w:t>
      </w:r>
    </w:p>
    <w:p w14:paraId="55F76C5D" w14:textId="301D76CF" w:rsidR="00147598" w:rsidRDefault="00BB57C1" w:rsidP="0020161E">
      <w:pPr>
        <w:pStyle w:val="ListParagraph"/>
        <w:rPr>
          <w:rFonts w:eastAsia="Arial"/>
        </w:rPr>
      </w:pPr>
      <w:r>
        <w:rPr>
          <w:rFonts w:eastAsia="Arial"/>
          <w:b/>
        </w:rPr>
        <w:t>migrants</w:t>
      </w:r>
      <w:r>
        <w:rPr>
          <w:rFonts w:eastAsia="Arial"/>
          <w:b/>
          <w:spacing w:val="-3"/>
        </w:rPr>
        <w:t xml:space="preserve"> </w:t>
      </w:r>
      <w:r>
        <w:rPr>
          <w:rFonts w:eastAsia="Arial"/>
        </w:rPr>
        <w:t>– peop</w:t>
      </w:r>
      <w:r>
        <w:rPr>
          <w:rFonts w:eastAsia="Arial"/>
          <w:spacing w:val="1"/>
        </w:rPr>
        <w:t>l</w:t>
      </w:r>
      <w:r>
        <w:rPr>
          <w:rFonts w:eastAsia="Arial"/>
        </w:rPr>
        <w:t xml:space="preserve">e who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w:t>
      </w:r>
      <w:r>
        <w:rPr>
          <w:rFonts w:eastAsia="Arial"/>
        </w:rPr>
        <w:t>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rPr>
        <w:t>count</w:t>
      </w:r>
      <w:r>
        <w:rPr>
          <w:rFonts w:eastAsia="Arial"/>
          <w:spacing w:val="5"/>
        </w:rPr>
        <w:t>r</w:t>
      </w:r>
      <w:r>
        <w:rPr>
          <w:rFonts w:eastAsia="Arial"/>
        </w:rPr>
        <w:t>y</w:t>
      </w:r>
      <w:r>
        <w:rPr>
          <w:rFonts w:eastAsia="Arial"/>
          <w:spacing w:val="-6"/>
        </w:rPr>
        <w:t xml:space="preserve"> </w:t>
      </w:r>
      <w:r>
        <w:rPr>
          <w:rFonts w:eastAsia="Arial"/>
          <w:spacing w:val="1"/>
        </w:rPr>
        <w:t>v</w:t>
      </w:r>
      <w:r>
        <w:rPr>
          <w:rFonts w:eastAsia="Arial"/>
        </w:rPr>
        <w:t>o</w:t>
      </w:r>
      <w:r>
        <w:rPr>
          <w:rFonts w:eastAsia="Arial"/>
          <w:spacing w:val="1"/>
        </w:rPr>
        <w:t>l</w:t>
      </w:r>
      <w:r>
        <w:rPr>
          <w:rFonts w:eastAsia="Arial"/>
          <w:spacing w:val="4"/>
        </w:rPr>
        <w:t>u</w:t>
      </w:r>
      <w:r>
        <w:rPr>
          <w:rFonts w:eastAsia="Arial"/>
        </w:rPr>
        <w:t>ntar</w:t>
      </w:r>
      <w:r>
        <w:rPr>
          <w:rFonts w:eastAsia="Arial"/>
          <w:spacing w:val="1"/>
        </w:rPr>
        <w:t>i</w:t>
      </w:r>
      <w:r>
        <w:rPr>
          <w:rFonts w:eastAsia="Arial"/>
          <w:spacing w:val="4"/>
        </w:rPr>
        <w:t>l</w:t>
      </w:r>
      <w:r>
        <w:rPr>
          <w:rFonts w:eastAsia="Arial"/>
        </w:rPr>
        <w:t>y</w:t>
      </w:r>
      <w:r>
        <w:rPr>
          <w:rFonts w:eastAsia="Arial"/>
          <w:spacing w:val="-8"/>
        </w:rPr>
        <w:t xml:space="preserve"> </w:t>
      </w:r>
      <w:r>
        <w:rPr>
          <w:rFonts w:eastAsia="Arial"/>
          <w:spacing w:val="4"/>
        </w:rPr>
        <w:t>t</w:t>
      </w:r>
      <w:r>
        <w:rPr>
          <w:rFonts w:eastAsia="Arial"/>
        </w:rPr>
        <w:t>o co</w:t>
      </w:r>
      <w:r>
        <w:rPr>
          <w:rFonts w:eastAsia="Arial"/>
          <w:spacing w:val="4"/>
        </w:rPr>
        <w:t>mm</w:t>
      </w:r>
      <w:r>
        <w:rPr>
          <w:rFonts w:eastAsia="Arial"/>
        </w:rPr>
        <w:t>ence</w:t>
      </w:r>
      <w:r>
        <w:rPr>
          <w:rFonts w:eastAsia="Arial"/>
          <w:spacing w:val="-6"/>
        </w:rPr>
        <w:t xml:space="preserve"> </w:t>
      </w:r>
      <w:r>
        <w:rPr>
          <w:rFonts w:eastAsia="Arial"/>
          <w:spacing w:val="1"/>
        </w:rPr>
        <w:t>livi</w:t>
      </w:r>
      <w:r>
        <w:rPr>
          <w:rFonts w:eastAsia="Arial"/>
        </w:rPr>
        <w:t>ng</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spacing w:val="4"/>
        </w:rPr>
        <w:t>u</w:t>
      </w:r>
      <w:r>
        <w:rPr>
          <w:rFonts w:eastAsia="Arial"/>
        </w:rPr>
        <w:t>stra</w:t>
      </w:r>
      <w:r>
        <w:rPr>
          <w:rFonts w:eastAsia="Arial"/>
          <w:spacing w:val="1"/>
        </w:rPr>
        <w:t>li</w:t>
      </w:r>
      <w:r>
        <w:rPr>
          <w:rFonts w:eastAsia="Arial"/>
        </w:rPr>
        <w:t>a</w:t>
      </w:r>
      <w:r>
        <w:rPr>
          <w:rFonts w:eastAsia="Arial"/>
          <w:spacing w:val="-4"/>
        </w:rPr>
        <w:t xml:space="preserve"> </w:t>
      </w:r>
      <w:r>
        <w:rPr>
          <w:rFonts w:eastAsia="Arial"/>
        </w:rPr>
        <w:t>and</w:t>
      </w:r>
      <w:r>
        <w:rPr>
          <w:rFonts w:eastAsia="Arial"/>
          <w:spacing w:val="1"/>
        </w:rPr>
        <w:t xml:space="preserve"> </w:t>
      </w:r>
      <w:r>
        <w:rPr>
          <w:rFonts w:eastAsia="Arial"/>
        </w:rPr>
        <w:t xml:space="preserve">not </w:t>
      </w:r>
      <w:r>
        <w:rPr>
          <w:rFonts w:eastAsia="Arial"/>
          <w:spacing w:val="1"/>
        </w:rPr>
        <w:t>i</w:t>
      </w:r>
      <w:r>
        <w:rPr>
          <w:rFonts w:eastAsia="Arial"/>
        </w:rPr>
        <w:t>n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spacing w:val="4"/>
        </w:rPr>
        <w:t>f</w:t>
      </w:r>
      <w:r>
        <w:rPr>
          <w:rFonts w:eastAsia="Arial"/>
        </w:rPr>
        <w:t>or per</w:t>
      </w:r>
      <w:r>
        <w:rPr>
          <w:rFonts w:eastAsia="Arial"/>
          <w:spacing w:val="1"/>
        </w:rPr>
        <w:t>i</w:t>
      </w:r>
      <w:r>
        <w:rPr>
          <w:rFonts w:eastAsia="Arial"/>
        </w:rPr>
        <w:t>od</w:t>
      </w:r>
      <w:r>
        <w:rPr>
          <w:rFonts w:eastAsia="Arial"/>
          <w:spacing w:val="7"/>
        </w:rPr>
        <w:t xml:space="preserve"> </w:t>
      </w:r>
      <w:r>
        <w:rPr>
          <w:rFonts w:eastAsia="Arial"/>
        </w:rPr>
        <w:t>of</w:t>
      </w:r>
      <w:r>
        <w:rPr>
          <w:rFonts w:eastAsia="Arial"/>
          <w:spacing w:val="5"/>
        </w:rPr>
        <w:t xml:space="preserve"> </w:t>
      </w:r>
      <w:r>
        <w:rPr>
          <w:rFonts w:eastAsia="Arial"/>
        </w:rPr>
        <w:t xml:space="preserve">12 </w:t>
      </w:r>
      <w:r>
        <w:rPr>
          <w:rFonts w:eastAsia="Arial"/>
          <w:spacing w:val="4"/>
        </w:rPr>
        <w:t>m</w:t>
      </w:r>
      <w:r>
        <w:rPr>
          <w:rFonts w:eastAsia="Arial"/>
        </w:rPr>
        <w:t>onths</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ore</w:t>
      </w:r>
    </w:p>
    <w:p w14:paraId="10952446" w14:textId="59D7B71B" w:rsidR="00147598" w:rsidRDefault="00BB57C1" w:rsidP="0020161E">
      <w:pPr>
        <w:pStyle w:val="ListParagraph"/>
        <w:rPr>
          <w:rFonts w:eastAsia="Arial"/>
        </w:rPr>
      </w:pPr>
      <w:r>
        <w:rPr>
          <w:rFonts w:eastAsia="Arial"/>
          <w:b/>
        </w:rPr>
        <w:t>refugees</w:t>
      </w:r>
      <w:r>
        <w:rPr>
          <w:rFonts w:eastAsia="Arial"/>
          <w:b/>
          <w:spacing w:val="-2"/>
        </w:rPr>
        <w:t xml:space="preserve"> </w:t>
      </w:r>
      <w:r>
        <w:rPr>
          <w:rFonts w:eastAsia="Arial"/>
        </w:rPr>
        <w:t>– peop</w:t>
      </w:r>
      <w:r>
        <w:rPr>
          <w:rFonts w:eastAsia="Arial"/>
          <w:spacing w:val="4"/>
        </w:rPr>
        <w:t>l</w:t>
      </w:r>
      <w:r>
        <w:rPr>
          <w:rFonts w:eastAsia="Arial"/>
        </w:rPr>
        <w:t>e</w:t>
      </w:r>
      <w:r>
        <w:rPr>
          <w:rFonts w:eastAsia="Arial"/>
          <w:spacing w:val="-2"/>
        </w:rPr>
        <w:t xml:space="preserve"> </w:t>
      </w:r>
      <w:r>
        <w:rPr>
          <w:rFonts w:eastAsia="Arial"/>
        </w:rPr>
        <w:t>sub</w:t>
      </w:r>
      <w:r>
        <w:rPr>
          <w:rFonts w:eastAsia="Arial"/>
          <w:spacing w:val="4"/>
        </w:rPr>
        <w:t>j</w:t>
      </w:r>
      <w:r>
        <w:rPr>
          <w:rFonts w:eastAsia="Arial"/>
        </w:rPr>
        <w:t>ect</w:t>
      </w:r>
      <w:r>
        <w:rPr>
          <w:rFonts w:eastAsia="Arial"/>
          <w:spacing w:val="-4"/>
        </w:rPr>
        <w:t xml:space="preserve"> </w:t>
      </w:r>
      <w:r>
        <w:rPr>
          <w:rFonts w:eastAsia="Arial"/>
        </w:rPr>
        <w:t>to persecut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ho</w:t>
      </w:r>
      <w:r>
        <w:rPr>
          <w:rFonts w:eastAsia="Arial"/>
          <w:spacing w:val="7"/>
        </w:rPr>
        <w:t>m</w:t>
      </w:r>
      <w:r>
        <w:rPr>
          <w:rFonts w:eastAsia="Arial"/>
        </w:rPr>
        <w:t>e</w:t>
      </w:r>
      <w:r>
        <w:rPr>
          <w:rFonts w:eastAsia="Arial"/>
          <w:spacing w:val="-1"/>
        </w:rPr>
        <w:t xml:space="preserve"> </w:t>
      </w:r>
      <w:r>
        <w:rPr>
          <w:rFonts w:eastAsia="Arial"/>
        </w:rPr>
        <w:t>count</w:t>
      </w:r>
      <w:r>
        <w:rPr>
          <w:rFonts w:eastAsia="Arial"/>
          <w:spacing w:val="5"/>
        </w:rPr>
        <w:t>r</w:t>
      </w:r>
      <w:r>
        <w:rPr>
          <w:rFonts w:eastAsia="Arial"/>
        </w:rPr>
        <w:t>y</w:t>
      </w:r>
      <w:r>
        <w:rPr>
          <w:rFonts w:eastAsia="Arial"/>
          <w:spacing w:val="-9"/>
        </w:rPr>
        <w:t xml:space="preserve"> </w:t>
      </w:r>
      <w:r>
        <w:rPr>
          <w:rFonts w:eastAsia="Arial"/>
          <w:spacing w:val="4"/>
        </w:rPr>
        <w:t>a</w:t>
      </w:r>
      <w:r>
        <w:rPr>
          <w:rFonts w:eastAsia="Arial"/>
        </w:rPr>
        <w:t xml:space="preserve">nd who </w:t>
      </w:r>
      <w:r>
        <w:rPr>
          <w:rFonts w:eastAsia="Arial"/>
          <w:spacing w:val="4"/>
        </w:rPr>
        <w:t>no</w:t>
      </w:r>
      <w:r>
        <w:rPr>
          <w:rFonts w:eastAsia="Arial"/>
        </w:rPr>
        <w:t>w</w:t>
      </w:r>
      <w:r>
        <w:rPr>
          <w:rFonts w:eastAsia="Arial"/>
          <w:spacing w:val="-2"/>
        </w:rPr>
        <w:t xml:space="preserve"> </w:t>
      </w:r>
      <w:r>
        <w:rPr>
          <w:rFonts w:eastAsia="Arial"/>
        </w:rPr>
        <w:t>res</w:t>
      </w:r>
      <w:r>
        <w:rPr>
          <w:rFonts w:eastAsia="Arial"/>
          <w:spacing w:val="1"/>
        </w:rPr>
        <w:t>i</w:t>
      </w:r>
      <w:r>
        <w:rPr>
          <w:rFonts w:eastAsia="Arial"/>
        </w:rPr>
        <w:t>de</w:t>
      </w:r>
      <w:r>
        <w:rPr>
          <w:rFonts w:eastAsia="Arial"/>
          <w:spacing w:val="-1"/>
        </w:rPr>
        <w:t xml:space="preserve"> </w:t>
      </w:r>
      <w:r>
        <w:rPr>
          <w:rFonts w:eastAsia="Arial"/>
        </w:rPr>
        <w:t>outs</w:t>
      </w:r>
      <w:r>
        <w:rPr>
          <w:rFonts w:eastAsia="Arial"/>
          <w:spacing w:val="1"/>
        </w:rPr>
        <w:t>i</w:t>
      </w:r>
      <w:r>
        <w:rPr>
          <w:rFonts w:eastAsia="Arial"/>
        </w:rPr>
        <w:t>de</w:t>
      </w:r>
      <w:r w:rsidR="0020161E">
        <w:rPr>
          <w:rFonts w:eastAsia="Arial"/>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ho</w:t>
      </w:r>
      <w:r>
        <w:rPr>
          <w:rFonts w:eastAsia="Arial"/>
          <w:spacing w:val="7"/>
        </w:rPr>
        <w:t>m</w:t>
      </w:r>
      <w:r>
        <w:rPr>
          <w:rFonts w:eastAsia="Arial"/>
        </w:rPr>
        <w:t>e</w:t>
      </w:r>
      <w:r>
        <w:rPr>
          <w:rFonts w:eastAsia="Arial"/>
          <w:spacing w:val="-1"/>
        </w:rPr>
        <w:t xml:space="preserve"> </w:t>
      </w:r>
      <w:r>
        <w:rPr>
          <w:rFonts w:eastAsia="Arial"/>
        </w:rPr>
        <w:t>country</w:t>
      </w:r>
      <w:r>
        <w:rPr>
          <w:rFonts w:eastAsia="Arial"/>
          <w:spacing w:val="-9"/>
        </w:rPr>
        <w:t xml:space="preserve"> </w:t>
      </w:r>
      <w:r>
        <w:rPr>
          <w:rFonts w:eastAsia="Arial"/>
          <w:spacing w:val="4"/>
        </w:rPr>
        <w:t>a</w:t>
      </w:r>
      <w:r>
        <w:rPr>
          <w:rFonts w:eastAsia="Arial"/>
        </w:rPr>
        <w:t>nd</w:t>
      </w:r>
      <w:r>
        <w:rPr>
          <w:rFonts w:eastAsia="Arial"/>
          <w:spacing w:val="1"/>
        </w:rPr>
        <w:t xml:space="preserve"> </w:t>
      </w:r>
      <w:r>
        <w:rPr>
          <w:rFonts w:eastAsia="Arial"/>
        </w:rPr>
        <w:t>h</w:t>
      </w:r>
      <w:r>
        <w:rPr>
          <w:rFonts w:eastAsia="Arial"/>
          <w:spacing w:val="4"/>
        </w:rPr>
        <w:t>a</w:t>
      </w:r>
      <w:r>
        <w:rPr>
          <w:rFonts w:eastAsia="Arial"/>
          <w:spacing w:val="1"/>
        </w:rPr>
        <w:t>v</w:t>
      </w:r>
      <w:r>
        <w:rPr>
          <w:rFonts w:eastAsia="Arial"/>
        </w:rPr>
        <w:t>e resett</w:t>
      </w:r>
      <w:r>
        <w:rPr>
          <w:rFonts w:eastAsia="Arial"/>
          <w:spacing w:val="1"/>
        </w:rPr>
        <w:t>l</w:t>
      </w:r>
      <w:r>
        <w:rPr>
          <w:rFonts w:eastAsia="Arial"/>
        </w:rPr>
        <w:t>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rPr>
        <w:t>ctor</w:t>
      </w:r>
      <w:r>
        <w:rPr>
          <w:rFonts w:eastAsia="Arial"/>
          <w:spacing w:val="1"/>
        </w:rPr>
        <w:t>i</w:t>
      </w:r>
      <w:r>
        <w:rPr>
          <w:rFonts w:eastAsia="Arial"/>
        </w:rPr>
        <w:t>a,</w:t>
      </w:r>
      <w:r>
        <w:rPr>
          <w:rFonts w:eastAsia="Arial"/>
          <w:spacing w:val="-3"/>
        </w:rPr>
        <w:t xml:space="preserve"> </w:t>
      </w:r>
      <w:r>
        <w:rPr>
          <w:rFonts w:eastAsia="Arial"/>
          <w:spacing w:val="1"/>
        </w:rPr>
        <w:t>A</w:t>
      </w:r>
      <w:r>
        <w:rPr>
          <w:rFonts w:eastAsia="Arial"/>
          <w:spacing w:val="4"/>
        </w:rPr>
        <w:t>u</w:t>
      </w:r>
      <w:r>
        <w:rPr>
          <w:rFonts w:eastAsia="Arial"/>
        </w:rPr>
        <w:t>stra</w:t>
      </w:r>
      <w:r>
        <w:rPr>
          <w:rFonts w:eastAsia="Arial"/>
          <w:spacing w:val="1"/>
        </w:rPr>
        <w:t>li</w:t>
      </w:r>
      <w:r>
        <w:rPr>
          <w:rFonts w:eastAsia="Arial"/>
        </w:rPr>
        <w:t>a</w:t>
      </w:r>
      <w:r>
        <w:rPr>
          <w:rFonts w:eastAsia="Arial"/>
          <w:spacing w:val="-4"/>
        </w:rPr>
        <w:t xml:space="preserve"> </w:t>
      </w:r>
      <w:r>
        <w:rPr>
          <w:rFonts w:eastAsia="Arial"/>
        </w:rPr>
        <w:t>and</w:t>
      </w:r>
      <w:r>
        <w:rPr>
          <w:rFonts w:eastAsia="Arial"/>
          <w:spacing w:val="1"/>
        </w:rPr>
        <w:t xml:space="preserve"> </w:t>
      </w:r>
      <w:r>
        <w:rPr>
          <w:rFonts w:eastAsia="Arial"/>
        </w:rPr>
        <w:t>not</w:t>
      </w:r>
      <w:r>
        <w:rPr>
          <w:rFonts w:eastAsia="Arial"/>
          <w:spacing w:val="1"/>
        </w:rPr>
        <w:t xml:space="preserve"> </w:t>
      </w:r>
      <w:r>
        <w:rPr>
          <w:rFonts w:eastAsia="Arial"/>
        </w:rPr>
        <w:t>susta</w:t>
      </w:r>
      <w:r>
        <w:rPr>
          <w:rFonts w:eastAsia="Arial"/>
          <w:spacing w:val="1"/>
        </w:rPr>
        <w:t>i</w:t>
      </w:r>
      <w:r>
        <w:rPr>
          <w:rFonts w:eastAsia="Arial"/>
        </w:rPr>
        <w:t>na</w:t>
      </w:r>
      <w:r>
        <w:rPr>
          <w:rFonts w:eastAsia="Arial"/>
          <w:spacing w:val="4"/>
        </w:rPr>
        <w:t>bl</w:t>
      </w:r>
      <w:r>
        <w:rPr>
          <w:rFonts w:eastAsia="Arial"/>
        </w:rPr>
        <w:t>y</w:t>
      </w:r>
      <w:r>
        <w:rPr>
          <w:rFonts w:eastAsia="Arial"/>
          <w:spacing w:val="-7"/>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ed</w:t>
      </w:r>
      <w:r>
        <w:rPr>
          <w:rFonts w:eastAsia="Arial"/>
          <w:spacing w:val="-5"/>
        </w:rPr>
        <w:t xml:space="preserve"> </w:t>
      </w:r>
      <w:r>
        <w:rPr>
          <w:rFonts w:eastAsia="Arial"/>
          <w:spacing w:val="4"/>
        </w:rPr>
        <w:t>f</w:t>
      </w:r>
      <w:r>
        <w:rPr>
          <w:rFonts w:eastAsia="Arial"/>
        </w:rPr>
        <w:t>or a per</w:t>
      </w:r>
      <w:r>
        <w:rPr>
          <w:rFonts w:eastAsia="Arial"/>
          <w:spacing w:val="1"/>
        </w:rPr>
        <w:t>i</w:t>
      </w:r>
      <w:r>
        <w:rPr>
          <w:rFonts w:eastAsia="Arial"/>
        </w:rPr>
        <w:t>od</w:t>
      </w:r>
      <w:r>
        <w:rPr>
          <w:rFonts w:eastAsia="Arial"/>
          <w:spacing w:val="-1"/>
        </w:rPr>
        <w:t xml:space="preserve"> </w:t>
      </w:r>
      <w:r>
        <w:rPr>
          <w:rFonts w:eastAsia="Arial"/>
        </w:rPr>
        <w:t>of</w:t>
      </w:r>
      <w:r>
        <w:rPr>
          <w:rFonts w:eastAsia="Arial"/>
          <w:spacing w:val="5"/>
        </w:rPr>
        <w:t xml:space="preserve"> </w:t>
      </w:r>
      <w:r>
        <w:rPr>
          <w:rFonts w:eastAsia="Arial"/>
        </w:rPr>
        <w:t xml:space="preserve">12 </w:t>
      </w:r>
      <w:r>
        <w:rPr>
          <w:rFonts w:eastAsia="Arial"/>
          <w:spacing w:val="7"/>
        </w:rPr>
        <w:t>m</w:t>
      </w:r>
      <w:r>
        <w:rPr>
          <w:rFonts w:eastAsia="Arial"/>
        </w:rPr>
        <w:t>onths</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ore</w:t>
      </w:r>
    </w:p>
    <w:p w14:paraId="0D3949D0" w14:textId="4B80A6C8" w:rsidR="00147598" w:rsidRDefault="00BB57C1" w:rsidP="0020161E">
      <w:pPr>
        <w:pStyle w:val="ListParagraph"/>
        <w:rPr>
          <w:rFonts w:eastAsia="Arial"/>
        </w:rPr>
      </w:pPr>
      <w:r>
        <w:rPr>
          <w:rFonts w:eastAsia="Arial"/>
          <w:b/>
        </w:rPr>
        <w:t>workers</w:t>
      </w:r>
      <w:r>
        <w:rPr>
          <w:rFonts w:eastAsia="Arial"/>
          <w:b/>
          <w:spacing w:val="-4"/>
        </w:rPr>
        <w:t xml:space="preserve"> </w:t>
      </w:r>
      <w:r>
        <w:rPr>
          <w:rFonts w:eastAsia="Arial"/>
          <w:b/>
        </w:rPr>
        <w:t>in transition</w:t>
      </w:r>
      <w:r>
        <w:rPr>
          <w:rFonts w:eastAsia="Arial"/>
          <w:b/>
          <w:spacing w:val="1"/>
        </w:rPr>
        <w:t xml:space="preserve"> </w:t>
      </w:r>
      <w:r>
        <w:rPr>
          <w:rFonts w:eastAsia="Arial"/>
        </w:rPr>
        <w:t xml:space="preserve">– </w:t>
      </w:r>
      <w:r>
        <w:rPr>
          <w:rFonts w:eastAsia="Arial"/>
          <w:spacing w:val="4"/>
        </w:rPr>
        <w:t>j</w:t>
      </w:r>
      <w:r>
        <w:rPr>
          <w:rFonts w:eastAsia="Arial"/>
        </w:rPr>
        <w:t>o</w:t>
      </w:r>
      <w:r>
        <w:rPr>
          <w:rFonts w:eastAsia="Arial"/>
          <w:spacing w:val="1"/>
        </w:rPr>
        <w:t>b</w:t>
      </w:r>
      <w:r>
        <w:rPr>
          <w:rFonts w:eastAsia="Arial"/>
        </w:rPr>
        <w:t>see</w:t>
      </w:r>
      <w:r>
        <w:rPr>
          <w:rFonts w:eastAsia="Arial"/>
          <w:spacing w:val="6"/>
        </w:rPr>
        <w:t>k</w:t>
      </w:r>
      <w:r>
        <w:rPr>
          <w:rFonts w:eastAsia="Arial"/>
        </w:rPr>
        <w:t>ers</w:t>
      </w:r>
      <w:r>
        <w:rPr>
          <w:rFonts w:eastAsia="Arial"/>
          <w:spacing w:val="-5"/>
        </w:rPr>
        <w:t xml:space="preserve"> </w:t>
      </w:r>
      <w:r>
        <w:rPr>
          <w:rFonts w:eastAsia="Arial"/>
        </w:rPr>
        <w:t>who are</w:t>
      </w:r>
      <w:r>
        <w:rPr>
          <w:rFonts w:eastAsia="Arial"/>
          <w:spacing w:val="1"/>
        </w:rPr>
        <w:t xml:space="preserve"> </w:t>
      </w:r>
      <w:r>
        <w:rPr>
          <w:rFonts w:eastAsia="Arial"/>
        </w:rPr>
        <w:t>recent</w:t>
      </w:r>
      <w:r>
        <w:rPr>
          <w:rFonts w:eastAsia="Arial"/>
          <w:spacing w:val="4"/>
        </w:rPr>
        <w:t>l</w:t>
      </w:r>
      <w:r>
        <w:rPr>
          <w:rFonts w:eastAsia="Arial"/>
        </w:rPr>
        <w:t>y</w:t>
      </w:r>
      <w:r>
        <w:rPr>
          <w:rFonts w:eastAsia="Arial"/>
          <w:spacing w:val="-4"/>
        </w:rPr>
        <w:t xml:space="preserve"> </w:t>
      </w:r>
      <w:r>
        <w:rPr>
          <w:rFonts w:eastAsia="Arial"/>
        </w:rPr>
        <w:t>retrenched</w:t>
      </w:r>
      <w:r>
        <w:rPr>
          <w:rFonts w:eastAsia="Arial"/>
          <w:spacing w:val="-6"/>
        </w:rPr>
        <w:t xml:space="preserve"> </w:t>
      </w:r>
      <w:r>
        <w:rPr>
          <w:rFonts w:eastAsia="Arial"/>
        </w:rPr>
        <w:t xml:space="preserve">or </w:t>
      </w:r>
      <w:r>
        <w:rPr>
          <w:rFonts w:eastAsia="Arial"/>
          <w:spacing w:val="4"/>
        </w:rPr>
        <w:t>f</w:t>
      </w:r>
      <w:r>
        <w:rPr>
          <w:rFonts w:eastAsia="Arial"/>
        </w:rPr>
        <w:t>ac</w:t>
      </w:r>
      <w:r>
        <w:rPr>
          <w:rFonts w:eastAsia="Arial"/>
          <w:spacing w:val="1"/>
        </w:rPr>
        <w:t>i</w:t>
      </w:r>
      <w:r>
        <w:rPr>
          <w:rFonts w:eastAsia="Arial"/>
        </w:rPr>
        <w:t>ng</w:t>
      </w:r>
      <w:r>
        <w:rPr>
          <w:rFonts w:eastAsia="Arial"/>
          <w:spacing w:val="-1"/>
        </w:rPr>
        <w:t xml:space="preserve"> </w:t>
      </w:r>
      <w:r>
        <w:rPr>
          <w:rFonts w:eastAsia="Arial"/>
        </w:rPr>
        <w:t>pend</w:t>
      </w:r>
      <w:r>
        <w:rPr>
          <w:rFonts w:eastAsia="Arial"/>
          <w:spacing w:val="4"/>
        </w:rPr>
        <w:t>i</w:t>
      </w:r>
      <w:r>
        <w:rPr>
          <w:rFonts w:eastAsia="Arial"/>
        </w:rPr>
        <w:t>ng retrench</w:t>
      </w:r>
      <w:r>
        <w:rPr>
          <w:rFonts w:eastAsia="Arial"/>
          <w:spacing w:val="6"/>
        </w:rPr>
        <w:t>m</w:t>
      </w:r>
      <w:r>
        <w:rPr>
          <w:rFonts w:eastAsia="Arial"/>
        </w:rPr>
        <w:t>ent</w:t>
      </w:r>
      <w:r>
        <w:rPr>
          <w:rFonts w:eastAsia="Arial"/>
          <w:spacing w:val="-8"/>
        </w:rPr>
        <w:t xml:space="preserve"> </w:t>
      </w:r>
      <w:r>
        <w:rPr>
          <w:rFonts w:eastAsia="Arial"/>
        </w:rPr>
        <w:t>due</w:t>
      </w:r>
      <w:r>
        <w:rPr>
          <w:rFonts w:eastAsia="Arial"/>
          <w:spacing w:val="1"/>
        </w:rPr>
        <w:t xml:space="preserve"> </w:t>
      </w:r>
      <w:r>
        <w:rPr>
          <w:rFonts w:eastAsia="Arial"/>
        </w:rPr>
        <w:t>to bus</w:t>
      </w:r>
      <w:r>
        <w:rPr>
          <w:rFonts w:eastAsia="Arial"/>
          <w:spacing w:val="1"/>
        </w:rPr>
        <w:t>i</w:t>
      </w:r>
      <w:r>
        <w:rPr>
          <w:rFonts w:eastAsia="Arial"/>
        </w:rPr>
        <w:t>ness</w:t>
      </w:r>
      <w:r>
        <w:rPr>
          <w:rFonts w:eastAsia="Arial"/>
          <w:spacing w:val="-3"/>
        </w:rPr>
        <w:t xml:space="preserve"> </w:t>
      </w:r>
      <w:r>
        <w:rPr>
          <w:rFonts w:eastAsia="Arial"/>
        </w:rPr>
        <w:t>c</w:t>
      </w:r>
      <w:r>
        <w:rPr>
          <w:rFonts w:eastAsia="Arial"/>
          <w:spacing w:val="1"/>
        </w:rPr>
        <w:t>l</w:t>
      </w:r>
      <w:r>
        <w:rPr>
          <w:rFonts w:eastAsia="Arial"/>
        </w:rPr>
        <w:t>osure</w:t>
      </w:r>
      <w:r>
        <w:rPr>
          <w:rFonts w:eastAsia="Arial"/>
          <w:spacing w:val="-2"/>
        </w:rPr>
        <w:t xml:space="preserve"> </w:t>
      </w:r>
      <w:r>
        <w:rPr>
          <w:rFonts w:eastAsia="Arial"/>
        </w:rPr>
        <w:t xml:space="preserve">or </w:t>
      </w:r>
      <w:r>
        <w:rPr>
          <w:rFonts w:eastAsia="Arial"/>
          <w:spacing w:val="1"/>
        </w:rPr>
        <w:t>i</w:t>
      </w:r>
      <w:r>
        <w:rPr>
          <w:rFonts w:eastAsia="Arial"/>
        </w:rPr>
        <w:t>ndust</w:t>
      </w:r>
      <w:r>
        <w:rPr>
          <w:rFonts w:eastAsia="Arial"/>
          <w:spacing w:val="5"/>
        </w:rPr>
        <w:t>r</w:t>
      </w:r>
      <w:r>
        <w:rPr>
          <w:rFonts w:eastAsia="Arial"/>
        </w:rPr>
        <w:t>y tr</w:t>
      </w:r>
      <w:r>
        <w:rPr>
          <w:rFonts w:eastAsia="Arial"/>
          <w:spacing w:val="4"/>
        </w:rPr>
        <w:t>a</w:t>
      </w:r>
      <w:r>
        <w:rPr>
          <w:rFonts w:eastAsia="Arial"/>
        </w:rPr>
        <w:t>ns</w:t>
      </w:r>
      <w:r>
        <w:rPr>
          <w:rFonts w:eastAsia="Arial"/>
          <w:spacing w:val="1"/>
        </w:rPr>
        <w:t>i</w:t>
      </w:r>
      <w:r>
        <w:rPr>
          <w:rFonts w:eastAsia="Arial"/>
        </w:rPr>
        <w:t>t</w:t>
      </w:r>
      <w:r>
        <w:rPr>
          <w:rFonts w:eastAsia="Arial"/>
          <w:spacing w:val="1"/>
        </w:rPr>
        <w:t>i</w:t>
      </w:r>
      <w:r>
        <w:rPr>
          <w:rFonts w:eastAsia="Arial"/>
        </w:rPr>
        <w:t>on,</w:t>
      </w:r>
      <w:r>
        <w:rPr>
          <w:rFonts w:eastAsia="Arial"/>
          <w:spacing w:val="-3"/>
        </w:rPr>
        <w:t xml:space="preserve"> </w:t>
      </w:r>
      <w:r>
        <w:rPr>
          <w:rFonts w:eastAsia="Arial"/>
        </w:rPr>
        <w:t>who req</w:t>
      </w:r>
      <w:r>
        <w:rPr>
          <w:rFonts w:eastAsia="Arial"/>
          <w:spacing w:val="4"/>
        </w:rPr>
        <w:t>u</w:t>
      </w:r>
      <w:r>
        <w:rPr>
          <w:rFonts w:eastAsia="Arial"/>
          <w:spacing w:val="1"/>
        </w:rPr>
        <w:t>i</w:t>
      </w:r>
      <w:r>
        <w:rPr>
          <w:rFonts w:eastAsia="Arial"/>
        </w:rPr>
        <w:t>re</w:t>
      </w:r>
      <w:r>
        <w:rPr>
          <w:rFonts w:eastAsia="Arial"/>
          <w:spacing w:val="-2"/>
        </w:rPr>
        <w:t xml:space="preserve"> </w:t>
      </w:r>
      <w:r>
        <w:rPr>
          <w:rFonts w:eastAsia="Arial"/>
          <w:spacing w:val="4"/>
        </w:rPr>
        <w:t>f</w:t>
      </w:r>
      <w:r>
        <w:rPr>
          <w:rFonts w:eastAsia="Arial"/>
        </w:rPr>
        <w:t>urther</w:t>
      </w:r>
      <w:r>
        <w:rPr>
          <w:rFonts w:eastAsia="Arial"/>
          <w:spacing w:val="-3"/>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or o</w:t>
      </w:r>
      <w:r>
        <w:rPr>
          <w:rFonts w:eastAsia="Arial"/>
          <w:spacing w:val="14"/>
        </w:rPr>
        <w:t>n</w:t>
      </w:r>
      <w:r>
        <w:rPr>
          <w:rFonts w:eastAsia="Arial"/>
        </w:rPr>
        <w:t>- the-</w:t>
      </w:r>
      <w:r>
        <w:rPr>
          <w:rFonts w:eastAsia="Arial"/>
          <w:spacing w:val="4"/>
        </w:rPr>
        <w:t>j</w:t>
      </w:r>
      <w:r>
        <w:rPr>
          <w:rFonts w:eastAsia="Arial"/>
        </w:rPr>
        <w:t>ob</w:t>
      </w:r>
      <w:r>
        <w:rPr>
          <w:rFonts w:eastAsia="Arial"/>
          <w:spacing w:val="-2"/>
        </w:rPr>
        <w:t xml:space="preserve"> </w:t>
      </w:r>
      <w:r>
        <w:rPr>
          <w:rFonts w:eastAsia="Arial"/>
        </w:rPr>
        <w:t>support</w:t>
      </w:r>
      <w:r>
        <w:rPr>
          <w:rFonts w:eastAsia="Arial"/>
          <w:spacing w:val="-3"/>
        </w:rPr>
        <w:t xml:space="preserve"> </w:t>
      </w:r>
      <w:r>
        <w:rPr>
          <w:rFonts w:eastAsia="Arial"/>
        </w:rPr>
        <w:t>to trans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 n</w:t>
      </w:r>
      <w:r>
        <w:rPr>
          <w:rFonts w:eastAsia="Arial"/>
          <w:spacing w:val="4"/>
        </w:rPr>
        <w:t>e</w:t>
      </w:r>
      <w:r>
        <w:rPr>
          <w:rFonts w:eastAsia="Arial"/>
        </w:rPr>
        <w:t>w</w:t>
      </w:r>
      <w:r>
        <w:rPr>
          <w:rFonts w:eastAsia="Arial"/>
          <w:spacing w:val="-2"/>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p>
    <w:p w14:paraId="217EBF3B" w14:textId="77777777" w:rsidR="00147598" w:rsidRPr="0020161E" w:rsidRDefault="00BB57C1" w:rsidP="00E01F84">
      <w:pPr>
        <w:pStyle w:val="Heading4"/>
      </w:pPr>
      <w:r w:rsidRPr="0020161E">
        <w:rPr>
          <w:spacing w:val="1"/>
        </w:rPr>
        <w:t>E</w:t>
      </w:r>
      <w:r w:rsidRPr="0020161E">
        <w:t>mp</w:t>
      </w:r>
      <w:r w:rsidRPr="0020161E">
        <w:rPr>
          <w:spacing w:val="1"/>
        </w:rPr>
        <w:t>l</w:t>
      </w:r>
      <w:r w:rsidRPr="0020161E">
        <w:t>o</w:t>
      </w:r>
      <w:r w:rsidRPr="0020161E">
        <w:rPr>
          <w:spacing w:val="3"/>
        </w:rPr>
        <w:t>y</w:t>
      </w:r>
      <w:r w:rsidRPr="0020161E">
        <w:t>m</w:t>
      </w:r>
      <w:r w:rsidRPr="0020161E">
        <w:rPr>
          <w:spacing w:val="4"/>
        </w:rPr>
        <w:t>e</w:t>
      </w:r>
      <w:r w:rsidRPr="0020161E">
        <w:t>nt</w:t>
      </w:r>
      <w:r w:rsidRPr="0020161E">
        <w:rPr>
          <w:spacing w:val="-7"/>
        </w:rPr>
        <w:t xml:space="preserve"> </w:t>
      </w:r>
      <w:r w:rsidRPr="0020161E">
        <w:t>a</w:t>
      </w:r>
      <w:r w:rsidRPr="0020161E">
        <w:rPr>
          <w:spacing w:val="3"/>
        </w:rPr>
        <w:t>cc</w:t>
      </w:r>
      <w:r w:rsidRPr="0020161E">
        <w:t>e</w:t>
      </w:r>
      <w:r w:rsidRPr="0020161E">
        <w:rPr>
          <w:spacing w:val="3"/>
        </w:rPr>
        <w:t>s</w:t>
      </w:r>
      <w:r w:rsidRPr="0020161E">
        <w:t>s</w:t>
      </w:r>
      <w:r w:rsidRPr="0020161E">
        <w:rPr>
          <w:spacing w:val="-1"/>
        </w:rPr>
        <w:t xml:space="preserve"> </w:t>
      </w:r>
      <w:r w:rsidRPr="0020161E">
        <w:t>and</w:t>
      </w:r>
      <w:r w:rsidRPr="0020161E">
        <w:rPr>
          <w:spacing w:val="1"/>
        </w:rPr>
        <w:t xml:space="preserve"> s</w:t>
      </w:r>
      <w:r w:rsidRPr="0020161E">
        <w:t>uppo</w:t>
      </w:r>
      <w:r w:rsidRPr="0020161E">
        <w:rPr>
          <w:spacing w:val="3"/>
        </w:rPr>
        <w:t>r</w:t>
      </w:r>
      <w:r w:rsidRPr="0020161E">
        <w:t>t</w:t>
      </w:r>
      <w:r w:rsidRPr="0020161E">
        <w:rPr>
          <w:spacing w:val="-3"/>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p>
    <w:p w14:paraId="1B0E551F" w14:textId="77777777" w:rsidR="00E828E0" w:rsidRDefault="00BB57C1" w:rsidP="00E828E0">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5"/>
        </w:rPr>
        <w:t xml:space="preserve"> </w:t>
      </w:r>
      <w:r>
        <w:rPr>
          <w:rFonts w:eastAsia="Arial"/>
        </w:rPr>
        <w:t>2</w:t>
      </w:r>
      <w:r>
        <w:rPr>
          <w:rFonts w:eastAsia="Arial"/>
          <w:spacing w:val="1"/>
        </w:rPr>
        <w:t xml:space="preserve">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1</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Jo</w:t>
      </w:r>
      <w:r>
        <w:rPr>
          <w:rFonts w:eastAsia="Arial"/>
          <w:spacing w:val="-1"/>
        </w:rPr>
        <w:t>b</w:t>
      </w:r>
      <w:r>
        <w:rPr>
          <w:rFonts w:eastAsia="Arial"/>
        </w:rPr>
        <w:t>s</w:t>
      </w:r>
      <w:r w:rsidR="00E828E0">
        <w:rPr>
          <w:rFonts w:eastAsia="Arial"/>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bookmarkStart w:id="55" w:name="_Toc83209706"/>
    </w:p>
    <w:p w14:paraId="2C8F348F" w14:textId="4BC3367E" w:rsidR="00147598" w:rsidRDefault="00BB57C1" w:rsidP="00E828E0">
      <w:pPr>
        <w:pStyle w:val="Heading2"/>
      </w:pPr>
      <w:r>
        <w:t>S</w:t>
      </w:r>
      <w:r>
        <w:rPr>
          <w:spacing w:val="1"/>
        </w:rPr>
        <w:t>c</w:t>
      </w:r>
      <w:r>
        <w:t>hedule</w:t>
      </w:r>
      <w:r>
        <w:rPr>
          <w:spacing w:val="-1"/>
        </w:rPr>
        <w:t xml:space="preserve"> </w:t>
      </w:r>
      <w:r>
        <w:t>1 –</w:t>
      </w:r>
      <w:r>
        <w:rPr>
          <w:spacing w:val="2"/>
        </w:rPr>
        <w:t xml:space="preserve"> </w:t>
      </w:r>
      <w:r>
        <w:t>Emplo</w:t>
      </w:r>
      <w:r>
        <w:rPr>
          <w:spacing w:val="-4"/>
        </w:rPr>
        <w:t>y</w:t>
      </w:r>
      <w:r>
        <w:t>m</w:t>
      </w:r>
      <w:r>
        <w:rPr>
          <w:spacing w:val="1"/>
        </w:rPr>
        <w:t>e</w:t>
      </w:r>
      <w:r>
        <w:t>nt</w:t>
      </w:r>
      <w:r>
        <w:rPr>
          <w:spacing w:val="-1"/>
        </w:rPr>
        <w:t xml:space="preserve"> </w:t>
      </w:r>
      <w:r>
        <w:rPr>
          <w:spacing w:val="1"/>
        </w:rPr>
        <w:t>a</w:t>
      </w:r>
      <w:r>
        <w:t>nd tra</w:t>
      </w:r>
      <w:r>
        <w:rPr>
          <w:spacing w:val="1"/>
        </w:rPr>
        <w:t>i</w:t>
      </w:r>
      <w:r>
        <w:t>ning o</w:t>
      </w:r>
      <w:r>
        <w:rPr>
          <w:spacing w:val="-3"/>
        </w:rPr>
        <w:t>p</w:t>
      </w:r>
      <w:r>
        <w:t>por</w:t>
      </w:r>
      <w:r>
        <w:rPr>
          <w:spacing w:val="-1"/>
        </w:rPr>
        <w:t>t</w:t>
      </w:r>
      <w:r>
        <w:t>unities</w:t>
      </w:r>
      <w:r>
        <w:rPr>
          <w:spacing w:val="1"/>
        </w:rPr>
        <w:t xml:space="preserve"> </w:t>
      </w:r>
      <w:r>
        <w:t>for di</w:t>
      </w:r>
      <w:r>
        <w:rPr>
          <w:spacing w:val="1"/>
        </w:rPr>
        <w:t>sa</w:t>
      </w:r>
      <w:r>
        <w:t>d</w:t>
      </w:r>
      <w:r>
        <w:rPr>
          <w:spacing w:val="-4"/>
        </w:rPr>
        <w:t>v</w:t>
      </w:r>
      <w:r>
        <w:rPr>
          <w:spacing w:val="1"/>
        </w:rPr>
        <w:t>a</w:t>
      </w:r>
      <w:r>
        <w:t>n</w:t>
      </w:r>
      <w:r>
        <w:rPr>
          <w:spacing w:val="-1"/>
        </w:rPr>
        <w:t>t</w:t>
      </w:r>
      <w:r>
        <w:rPr>
          <w:spacing w:val="1"/>
        </w:rPr>
        <w:t>a</w:t>
      </w:r>
      <w:r>
        <w:t>ged</w:t>
      </w:r>
      <w:r w:rsidR="0020161E">
        <w:t xml:space="preserve"> </w:t>
      </w:r>
      <w:r>
        <w:rPr>
          <w:position w:val="-1"/>
        </w:rPr>
        <w:t>Vi</w:t>
      </w:r>
      <w:r>
        <w:rPr>
          <w:spacing w:val="1"/>
          <w:position w:val="-1"/>
        </w:rPr>
        <w:t>c</w:t>
      </w:r>
      <w:r>
        <w:rPr>
          <w:position w:val="-1"/>
        </w:rPr>
        <w:t>t</w:t>
      </w:r>
      <w:r>
        <w:rPr>
          <w:spacing w:val="-1"/>
          <w:position w:val="-1"/>
        </w:rPr>
        <w:t>o</w:t>
      </w:r>
      <w:r>
        <w:rPr>
          <w:position w:val="-1"/>
        </w:rPr>
        <w:t>ri</w:t>
      </w:r>
      <w:r>
        <w:rPr>
          <w:spacing w:val="1"/>
          <w:position w:val="-1"/>
        </w:rPr>
        <w:t>a</w:t>
      </w:r>
      <w:r>
        <w:rPr>
          <w:position w:val="-1"/>
        </w:rPr>
        <w:t>ns</w:t>
      </w:r>
      <w:bookmarkEnd w:id="55"/>
    </w:p>
    <w:p w14:paraId="32D92C64" w14:textId="5102319C" w:rsidR="0020161E" w:rsidRPr="00D735D1" w:rsidRDefault="0020161E" w:rsidP="0020161E">
      <w:pPr>
        <w:rPr>
          <w:rFonts w:eastAsia="Arial"/>
        </w:rPr>
      </w:pPr>
      <w:r>
        <w:rPr>
          <w:rFonts w:eastAsia="Arial"/>
        </w:rPr>
        <w:t>The following table provides the details for Schedule 1 – Employment and training opportunities for disadvantaged Victorians.</w:t>
      </w:r>
    </w:p>
    <w:tbl>
      <w:tblPr>
        <w:tblStyle w:val="TableGrid"/>
        <w:tblpPr w:leftFromText="180" w:rightFromText="180" w:vertAnchor="text" w:horzAnchor="page" w:tblpX="1310" w:tblpY="18"/>
        <w:tblW w:w="0" w:type="auto"/>
        <w:tblLook w:val="04A0" w:firstRow="1" w:lastRow="0" w:firstColumn="1" w:lastColumn="0" w:noHBand="0" w:noVBand="1"/>
      </w:tblPr>
      <w:tblGrid>
        <w:gridCol w:w="3525"/>
        <w:gridCol w:w="5505"/>
      </w:tblGrid>
      <w:tr w:rsidR="0020161E" w:rsidRPr="00367AEC" w14:paraId="0E52760F" w14:textId="77777777" w:rsidTr="00202E2B">
        <w:trPr>
          <w:tblHeader/>
        </w:trPr>
        <w:tc>
          <w:tcPr>
            <w:tcW w:w="3539" w:type="dxa"/>
          </w:tcPr>
          <w:p w14:paraId="5088CC66" w14:textId="77777777" w:rsidR="0020161E" w:rsidRPr="00367AEC" w:rsidRDefault="0020161E" w:rsidP="00BE4C28">
            <w:pPr>
              <w:rPr>
                <w:rFonts w:eastAsia="Arial"/>
                <w:b/>
                <w:bCs/>
              </w:rPr>
            </w:pPr>
            <w:r w:rsidRPr="00367AEC">
              <w:rPr>
                <w:rFonts w:eastAsia="Arial"/>
                <w:b/>
                <w:bCs/>
              </w:rPr>
              <w:t>Information sought</w:t>
            </w:r>
          </w:p>
        </w:tc>
        <w:tc>
          <w:tcPr>
            <w:tcW w:w="5546" w:type="dxa"/>
          </w:tcPr>
          <w:p w14:paraId="2B163741" w14:textId="77777777" w:rsidR="0020161E" w:rsidRPr="00367AEC" w:rsidRDefault="0020161E" w:rsidP="00BE4C28">
            <w:pPr>
              <w:rPr>
                <w:rFonts w:eastAsia="Arial"/>
                <w:b/>
                <w:bCs/>
              </w:rPr>
            </w:pPr>
            <w:r w:rsidRPr="00367AEC">
              <w:rPr>
                <w:rFonts w:eastAsia="Arial"/>
                <w:b/>
                <w:bCs/>
              </w:rPr>
              <w:t>Supplier response</w:t>
            </w:r>
          </w:p>
        </w:tc>
      </w:tr>
      <w:tr w:rsidR="0020161E" w14:paraId="63D5FB04" w14:textId="77777777" w:rsidTr="0020161E">
        <w:tc>
          <w:tcPr>
            <w:tcW w:w="3539" w:type="dxa"/>
          </w:tcPr>
          <w:p w14:paraId="0C87CED5" w14:textId="3D28340F" w:rsidR="0020161E" w:rsidRDefault="0020161E" w:rsidP="00BE4C28">
            <w:pPr>
              <w:rPr>
                <w:rFonts w:eastAsia="Arial"/>
              </w:rPr>
            </w:pPr>
            <w:r>
              <w:rPr>
                <w:rFonts w:eastAsia="Arial"/>
              </w:rPr>
              <w:t>Focus cohort(s)</w:t>
            </w:r>
          </w:p>
        </w:tc>
        <w:tc>
          <w:tcPr>
            <w:tcW w:w="5546" w:type="dxa"/>
          </w:tcPr>
          <w:p w14:paraId="51166964" w14:textId="73DCEB4E" w:rsidR="0020161E" w:rsidRDefault="0020161E" w:rsidP="00BE4C28">
            <w:pPr>
              <w:rPr>
                <w:rFonts w:eastAsia="Arial"/>
              </w:rPr>
            </w:pPr>
            <w:r>
              <w:rPr>
                <w:rFonts w:eastAsia="Arial"/>
              </w:rPr>
              <w:t>Which cohort(s) of disadvantage Victorians are the focus of this procurement activity?</w:t>
            </w:r>
            <w:r>
              <w:rPr>
                <w:rFonts w:eastAsia="Arial"/>
              </w:rPr>
              <w:br/>
              <w:t>NB – answer may include more than one cohort</w:t>
            </w:r>
          </w:p>
        </w:tc>
      </w:tr>
      <w:tr w:rsidR="0020161E" w14:paraId="1E61C287" w14:textId="77777777" w:rsidTr="0020161E">
        <w:tc>
          <w:tcPr>
            <w:tcW w:w="3539" w:type="dxa"/>
          </w:tcPr>
          <w:p w14:paraId="6D1D45DF" w14:textId="05708273" w:rsidR="0020161E" w:rsidRDefault="0020161E" w:rsidP="0020161E">
            <w:pPr>
              <w:rPr>
                <w:rFonts w:eastAsia="Arial"/>
              </w:rPr>
            </w:pPr>
            <w:r>
              <w:rPr>
                <w:rFonts w:eastAsia="Arial"/>
                <w:spacing w:val="2"/>
              </w:rPr>
              <w:t>P</w:t>
            </w:r>
            <w:r>
              <w:rPr>
                <w:rFonts w:eastAsia="Arial"/>
              </w:rPr>
              <w:t>re</w:t>
            </w:r>
            <w:r>
              <w:rPr>
                <w:rFonts w:eastAsia="Arial"/>
                <w:spacing w:val="1"/>
              </w:rPr>
              <w:t>v</w:t>
            </w:r>
            <w:r>
              <w:rPr>
                <w:rFonts w:eastAsia="Arial"/>
              </w:rPr>
              <w:t>i</w:t>
            </w:r>
            <w:r>
              <w:rPr>
                <w:rFonts w:eastAsia="Arial"/>
                <w:spacing w:val="1"/>
              </w:rPr>
              <w:t>ou</w:t>
            </w:r>
            <w:r>
              <w:rPr>
                <w:rFonts w:eastAsia="Arial"/>
              </w:rPr>
              <w:t>s</w:t>
            </w:r>
            <w:r>
              <w:rPr>
                <w:rFonts w:eastAsia="Arial"/>
                <w:spacing w:val="6"/>
              </w:rPr>
              <w:t xml:space="preserve"> </w:t>
            </w:r>
            <w:r>
              <w:rPr>
                <w:rFonts w:eastAsia="Arial"/>
              </w:rPr>
              <w:t>e</w:t>
            </w:r>
            <w:r>
              <w:rPr>
                <w:rFonts w:eastAsia="Arial"/>
                <w:spacing w:val="-1"/>
              </w:rPr>
              <w:t>x</w:t>
            </w:r>
            <w:r>
              <w:rPr>
                <w:rFonts w:eastAsia="Arial"/>
              </w:rPr>
              <w:t>peri</w:t>
            </w:r>
            <w:r>
              <w:rPr>
                <w:rFonts w:eastAsia="Arial"/>
                <w:spacing w:val="1"/>
              </w:rPr>
              <w:t>e</w:t>
            </w:r>
            <w:r>
              <w:rPr>
                <w:rFonts w:eastAsia="Arial"/>
              </w:rPr>
              <w:t>n</w:t>
            </w:r>
            <w:r>
              <w:rPr>
                <w:rFonts w:eastAsia="Arial"/>
                <w:spacing w:val="1"/>
              </w:rPr>
              <w:t>c</w:t>
            </w:r>
            <w:r>
              <w:rPr>
                <w:rFonts w:eastAsia="Arial"/>
              </w:rPr>
              <w:t>e</w:t>
            </w:r>
            <w:r>
              <w:rPr>
                <w:rFonts w:eastAsia="Arial"/>
                <w:spacing w:val="6"/>
              </w:rPr>
              <w:t xml:space="preserve"> </w:t>
            </w:r>
            <w:r>
              <w:rPr>
                <w:rFonts w:eastAsia="Arial"/>
                <w:spacing w:val="1"/>
              </w:rPr>
              <w:t>em</w:t>
            </w:r>
            <w:r>
              <w:rPr>
                <w:rFonts w:eastAsia="Arial"/>
              </w:rPr>
              <w:t>p</w:t>
            </w:r>
            <w:r>
              <w:rPr>
                <w:rFonts w:eastAsia="Arial"/>
                <w:spacing w:val="1"/>
              </w:rPr>
              <w:t>loy</w:t>
            </w:r>
            <w:r>
              <w:rPr>
                <w:rFonts w:eastAsia="Arial"/>
              </w:rPr>
              <w:t>ing/t</w:t>
            </w:r>
            <w:r>
              <w:rPr>
                <w:rFonts w:eastAsia="Arial"/>
                <w:spacing w:val="2"/>
              </w:rPr>
              <w:t>r</w:t>
            </w:r>
            <w:r>
              <w:rPr>
                <w:rFonts w:eastAsia="Arial"/>
                <w:spacing w:val="1"/>
              </w:rPr>
              <w:t>a</w:t>
            </w:r>
            <w:r>
              <w:rPr>
                <w:rFonts w:eastAsia="Arial"/>
              </w:rPr>
              <w:t>i</w:t>
            </w:r>
            <w:r>
              <w:rPr>
                <w:rFonts w:eastAsia="Arial"/>
                <w:spacing w:val="1"/>
              </w:rPr>
              <w:t>n</w:t>
            </w:r>
            <w:r>
              <w:rPr>
                <w:rFonts w:eastAsia="Arial"/>
              </w:rPr>
              <w:t>i</w:t>
            </w:r>
            <w:r>
              <w:rPr>
                <w:rFonts w:eastAsia="Arial"/>
                <w:spacing w:val="1"/>
              </w:rPr>
              <w:t>n</w:t>
            </w:r>
            <w:r>
              <w:rPr>
                <w:rFonts w:eastAsia="Arial"/>
              </w:rPr>
              <w:t>g</w:t>
            </w:r>
            <w:r>
              <w:rPr>
                <w:rFonts w:eastAsia="Arial"/>
                <w:spacing w:val="6"/>
              </w:rPr>
              <w:t xml:space="preserve"> </w:t>
            </w:r>
            <w:r>
              <w:rPr>
                <w:rFonts w:eastAsia="Arial"/>
              </w:rPr>
              <w:t>the</w:t>
            </w:r>
            <w:r>
              <w:rPr>
                <w:rFonts w:eastAsia="Arial"/>
                <w:spacing w:val="12"/>
              </w:rPr>
              <w:t xml:space="preserve"> </w:t>
            </w:r>
            <w:r>
              <w:rPr>
                <w:rFonts w:eastAsia="Arial"/>
                <w:spacing w:val="1"/>
              </w:rPr>
              <w:t>p</w:t>
            </w:r>
            <w:r>
              <w:rPr>
                <w:rFonts w:eastAsia="Arial"/>
              </w:rPr>
              <w:t>eo</w:t>
            </w:r>
            <w:r>
              <w:rPr>
                <w:rFonts w:eastAsia="Arial"/>
                <w:spacing w:val="1"/>
              </w:rPr>
              <w:t>p</w:t>
            </w:r>
            <w:r>
              <w:rPr>
                <w:rFonts w:eastAsia="Arial"/>
              </w:rPr>
              <w:t>le in t</w:t>
            </w:r>
            <w:r>
              <w:rPr>
                <w:rFonts w:eastAsia="Arial"/>
                <w:spacing w:val="1"/>
              </w:rPr>
              <w:t>h</w:t>
            </w:r>
            <w:r>
              <w:rPr>
                <w:rFonts w:eastAsia="Arial"/>
              </w:rPr>
              <w:t>e</w:t>
            </w:r>
            <w:r>
              <w:rPr>
                <w:rFonts w:eastAsia="Arial"/>
                <w:spacing w:val="7"/>
              </w:rPr>
              <w:t xml:space="preserve"> </w:t>
            </w:r>
            <w:r>
              <w:rPr>
                <w:rFonts w:eastAsia="Arial"/>
              </w:rPr>
              <w:t>fo</w:t>
            </w:r>
            <w:r>
              <w:rPr>
                <w:rFonts w:eastAsia="Arial"/>
                <w:spacing w:val="1"/>
              </w:rPr>
              <w:t>c</w:t>
            </w:r>
            <w:r>
              <w:rPr>
                <w:rFonts w:eastAsia="Arial"/>
              </w:rPr>
              <w:t>us</w:t>
            </w:r>
            <w:r>
              <w:rPr>
                <w:rFonts w:eastAsia="Arial"/>
                <w:spacing w:val="4"/>
              </w:rPr>
              <w:t xml:space="preserve"> </w:t>
            </w:r>
            <w:r>
              <w:rPr>
                <w:rFonts w:eastAsia="Arial"/>
                <w:spacing w:val="1"/>
              </w:rPr>
              <w:t>c</w:t>
            </w:r>
            <w:r>
              <w:rPr>
                <w:rFonts w:eastAsia="Arial"/>
              </w:rPr>
              <w:t>o</w:t>
            </w:r>
            <w:r>
              <w:rPr>
                <w:rFonts w:eastAsia="Arial"/>
                <w:spacing w:val="1"/>
              </w:rPr>
              <w:t>h</w:t>
            </w:r>
            <w:r>
              <w:rPr>
                <w:rFonts w:eastAsia="Arial"/>
              </w:rPr>
              <w:t>o</w:t>
            </w:r>
            <w:r>
              <w:rPr>
                <w:rFonts w:eastAsia="Arial"/>
                <w:spacing w:val="2"/>
              </w:rPr>
              <w:t>r</w:t>
            </w:r>
            <w:r>
              <w:rPr>
                <w:rFonts w:eastAsia="Arial"/>
              </w:rPr>
              <w:t>t(s)</w:t>
            </w:r>
          </w:p>
        </w:tc>
        <w:tc>
          <w:tcPr>
            <w:tcW w:w="5546" w:type="dxa"/>
          </w:tcPr>
          <w:p w14:paraId="170E65BD" w14:textId="52D83EC0" w:rsidR="0020161E" w:rsidRDefault="0020161E" w:rsidP="00BE4C28">
            <w:pPr>
              <w:rPr>
                <w:rFonts w:eastAsia="Arial"/>
              </w:rPr>
            </w:pPr>
            <w:r>
              <w:rPr>
                <w:rFonts w:eastAsia="Arial"/>
              </w:rPr>
              <w:t>Please provide details</w:t>
            </w:r>
          </w:p>
        </w:tc>
      </w:tr>
      <w:tr w:rsidR="0020161E" w14:paraId="38F16202" w14:textId="77777777" w:rsidTr="0020161E">
        <w:tc>
          <w:tcPr>
            <w:tcW w:w="3539" w:type="dxa"/>
          </w:tcPr>
          <w:p w14:paraId="11E5C5A6" w14:textId="3A6B0CC6" w:rsidR="0020161E" w:rsidRDefault="0020161E" w:rsidP="0020161E">
            <w:pPr>
              <w:rPr>
                <w:rFonts w:eastAsia="Arial"/>
                <w:spacing w:val="2"/>
              </w:rPr>
            </w:pPr>
            <w:r>
              <w:rPr>
                <w:rFonts w:eastAsia="Arial"/>
                <w:spacing w:val="2"/>
              </w:rPr>
              <w:t>Training / job readiness / employment opportunity detail</w:t>
            </w:r>
          </w:p>
        </w:tc>
        <w:tc>
          <w:tcPr>
            <w:tcW w:w="5546" w:type="dxa"/>
          </w:tcPr>
          <w:p w14:paraId="12E5CC55" w14:textId="77777777" w:rsidR="0020161E" w:rsidRDefault="0020161E" w:rsidP="00BE4C28">
            <w:pPr>
              <w:rPr>
                <w:rFonts w:eastAsia="Arial"/>
              </w:rPr>
            </w:pPr>
            <w:r>
              <w:rPr>
                <w:rFonts w:eastAsia="Arial"/>
              </w:rPr>
              <w:t>Number</w:t>
            </w:r>
          </w:p>
          <w:p w14:paraId="36DC3531" w14:textId="65D6C6FB" w:rsidR="0020161E" w:rsidRDefault="0020161E" w:rsidP="00BE4C28">
            <w:pPr>
              <w:rPr>
                <w:rFonts w:eastAsia="Arial"/>
              </w:rPr>
            </w:pPr>
            <w:r>
              <w:rPr>
                <w:rFonts w:eastAsia="Arial"/>
              </w:rPr>
              <w:t>Type</w:t>
            </w:r>
          </w:p>
        </w:tc>
      </w:tr>
      <w:tr w:rsidR="0020161E" w14:paraId="4A487914" w14:textId="77777777" w:rsidTr="0020161E">
        <w:tc>
          <w:tcPr>
            <w:tcW w:w="3539" w:type="dxa"/>
          </w:tcPr>
          <w:p w14:paraId="47602630" w14:textId="523F4239" w:rsidR="0020161E" w:rsidRDefault="0020161E" w:rsidP="0020161E">
            <w:pPr>
              <w:rPr>
                <w:rFonts w:eastAsia="Arial"/>
                <w:spacing w:val="2"/>
              </w:rPr>
            </w:pPr>
            <w:r>
              <w:rPr>
                <w:rFonts w:eastAsia="Arial"/>
                <w:spacing w:val="2"/>
              </w:rPr>
              <w:t>Identifying prospective employees / trainees</w:t>
            </w:r>
          </w:p>
        </w:tc>
        <w:tc>
          <w:tcPr>
            <w:tcW w:w="5546" w:type="dxa"/>
          </w:tcPr>
          <w:p w14:paraId="4EA5D0CF" w14:textId="1E521396" w:rsidR="0020161E" w:rsidRDefault="0020161E" w:rsidP="00BE4C28">
            <w:pPr>
              <w:rPr>
                <w:rFonts w:eastAsia="Arial"/>
              </w:rPr>
            </w:pPr>
            <w:r>
              <w:rPr>
                <w:rFonts w:eastAsia="Arial"/>
              </w:rPr>
              <w:t>How, where and when will these employees / trainees be identified</w:t>
            </w:r>
          </w:p>
        </w:tc>
      </w:tr>
      <w:tr w:rsidR="0020161E" w14:paraId="6C7D1836" w14:textId="77777777" w:rsidTr="0020161E">
        <w:tc>
          <w:tcPr>
            <w:tcW w:w="3539" w:type="dxa"/>
          </w:tcPr>
          <w:p w14:paraId="57BB38BB" w14:textId="196198A6" w:rsidR="0020161E" w:rsidRDefault="0020161E" w:rsidP="0020161E">
            <w:pPr>
              <w:rPr>
                <w:rFonts w:eastAsia="Arial"/>
                <w:spacing w:val="2"/>
              </w:rPr>
            </w:pPr>
            <w:r>
              <w:rPr>
                <w:rFonts w:eastAsia="Arial"/>
                <w:spacing w:val="2"/>
              </w:rPr>
              <w:t>Supporting these employees / trainees</w:t>
            </w:r>
          </w:p>
        </w:tc>
        <w:tc>
          <w:tcPr>
            <w:tcW w:w="5546" w:type="dxa"/>
          </w:tcPr>
          <w:p w14:paraId="447C37FF" w14:textId="6EB80640" w:rsidR="0020161E" w:rsidRDefault="0020161E" w:rsidP="00BE4C28">
            <w:pPr>
              <w:rPr>
                <w:rFonts w:eastAsia="Arial"/>
              </w:rPr>
            </w:pPr>
            <w:r>
              <w:rPr>
                <w:rFonts w:eastAsia="Arial"/>
              </w:rPr>
              <w:t>Strategies / mechanisms to be used to support employees / trainees</w:t>
            </w:r>
          </w:p>
        </w:tc>
      </w:tr>
      <w:tr w:rsidR="0020161E" w14:paraId="3AD43DCA" w14:textId="77777777" w:rsidTr="0020161E">
        <w:tc>
          <w:tcPr>
            <w:tcW w:w="3539" w:type="dxa"/>
          </w:tcPr>
          <w:p w14:paraId="57C4934A" w14:textId="3F512F0E" w:rsidR="0020161E" w:rsidRDefault="0020161E" w:rsidP="0020161E">
            <w:pPr>
              <w:rPr>
                <w:rFonts w:eastAsia="Arial"/>
                <w:spacing w:val="2"/>
              </w:rPr>
            </w:pPr>
            <w:r>
              <w:rPr>
                <w:rFonts w:eastAsia="Arial"/>
                <w:spacing w:val="2"/>
              </w:rPr>
              <w:t>Where employment is on a fixed-term or casual basis, or the focus is on training or job-readiness</w:t>
            </w:r>
          </w:p>
        </w:tc>
        <w:tc>
          <w:tcPr>
            <w:tcW w:w="5546" w:type="dxa"/>
          </w:tcPr>
          <w:p w14:paraId="2B536EF4" w14:textId="2B34D73B" w:rsidR="0020161E" w:rsidRDefault="0020161E" w:rsidP="00BE4C28">
            <w:pPr>
              <w:rPr>
                <w:rFonts w:eastAsia="Arial"/>
              </w:rPr>
            </w:pPr>
            <w:r>
              <w:rPr>
                <w:rFonts w:eastAsia="Arial"/>
              </w:rPr>
              <w:t>Provide further details of employment transition planned for these employees / trainees</w:t>
            </w:r>
          </w:p>
        </w:tc>
      </w:tr>
    </w:tbl>
    <w:p w14:paraId="49C56ED9" w14:textId="77777777" w:rsidR="00202E2B" w:rsidRDefault="00202E2B">
      <w:pPr>
        <w:spacing w:before="0" w:after="0" w:line="240" w:lineRule="auto"/>
      </w:pPr>
      <w:r>
        <w:br w:type="page"/>
      </w:r>
    </w:p>
    <w:p w14:paraId="18A82937" w14:textId="02C7112F" w:rsidR="00147598" w:rsidRDefault="00BB57C1" w:rsidP="0020161E">
      <w:pPr>
        <w:pStyle w:val="Heading1"/>
      </w:pPr>
      <w:bookmarkStart w:id="56" w:name="_Toc83209707"/>
      <w:r>
        <w:rPr>
          <w:spacing w:val="-8"/>
        </w:rPr>
        <w:t>A</w:t>
      </w:r>
      <w:r>
        <w:t>p</w:t>
      </w:r>
      <w:r>
        <w:rPr>
          <w:spacing w:val="1"/>
        </w:rPr>
        <w:t>p</w:t>
      </w:r>
      <w:r>
        <w:t>end</w:t>
      </w:r>
      <w:r>
        <w:rPr>
          <w:spacing w:val="1"/>
        </w:rPr>
        <w:t>i</w:t>
      </w:r>
      <w:r>
        <w:t>x</w:t>
      </w:r>
      <w:r>
        <w:rPr>
          <w:spacing w:val="-3"/>
        </w:rPr>
        <w:t xml:space="preserve"> </w:t>
      </w:r>
      <w:r>
        <w:t>B</w:t>
      </w:r>
      <w:r>
        <w:rPr>
          <w:spacing w:val="-1"/>
        </w:rPr>
        <w:t>5</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20161E">
        <w:t xml:space="preserve"> </w:t>
      </w:r>
      <w:r>
        <w:t>S</w:t>
      </w:r>
      <w:r>
        <w:rPr>
          <w:spacing w:val="-1"/>
        </w:rPr>
        <w:t>c</w:t>
      </w:r>
      <w:r>
        <w:t>h</w:t>
      </w:r>
      <w:r>
        <w:rPr>
          <w:spacing w:val="-3"/>
        </w:rPr>
        <w:t>e</w:t>
      </w:r>
      <w:r>
        <w:rPr>
          <w:spacing w:val="-1"/>
        </w:rPr>
        <w:t>d</w:t>
      </w:r>
      <w:r>
        <w:t>u</w:t>
      </w:r>
      <w:r>
        <w:rPr>
          <w:spacing w:val="1"/>
        </w:rPr>
        <w:t>l</w:t>
      </w:r>
      <w:r>
        <w:t>e</w:t>
      </w:r>
      <w:bookmarkEnd w:id="56"/>
    </w:p>
    <w:p w14:paraId="275711F8" w14:textId="77777777" w:rsidR="00147598" w:rsidRDefault="00BB57C1" w:rsidP="0020161E">
      <w:pPr>
        <w:pStyle w:val="Heading2"/>
      </w:pPr>
      <w:bookmarkStart w:id="57" w:name="_Toc83209708"/>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s</w:t>
      </w:r>
      <w:r>
        <w:rPr>
          <w:spacing w:val="-2"/>
        </w:rPr>
        <w:t>u</w:t>
      </w:r>
      <w:r>
        <w:rPr>
          <w:spacing w:val="-1"/>
        </w:rPr>
        <w:t>ppo</w:t>
      </w:r>
      <w:r>
        <w:t>rt</w:t>
      </w:r>
      <w:r>
        <w:rPr>
          <w:spacing w:val="-3"/>
        </w:rPr>
        <w:t>i</w:t>
      </w:r>
      <w:r>
        <w:rPr>
          <w:spacing w:val="-1"/>
        </w:rPr>
        <w:t>n</w:t>
      </w:r>
      <w:r>
        <w:t>g</w:t>
      </w:r>
      <w:r>
        <w:rPr>
          <w:spacing w:val="-1"/>
        </w:rPr>
        <w:t xml:space="preserve"> </w:t>
      </w:r>
      <w:r>
        <w:t>s</w:t>
      </w:r>
      <w:r>
        <w:rPr>
          <w:spacing w:val="-1"/>
        </w:rPr>
        <w:t>a</w:t>
      </w:r>
      <w:r>
        <w:t>fe</w:t>
      </w:r>
      <w:r>
        <w:rPr>
          <w:spacing w:val="-3"/>
        </w:rPr>
        <w:t xml:space="preserve"> </w:t>
      </w:r>
      <w:r>
        <w:t>a</w:t>
      </w:r>
      <w:r>
        <w:rPr>
          <w:spacing w:val="-2"/>
        </w:rPr>
        <w:t>n</w:t>
      </w:r>
      <w:r>
        <w:t>d</w:t>
      </w:r>
      <w:r>
        <w:rPr>
          <w:spacing w:val="-3"/>
        </w:rPr>
        <w:t xml:space="preserve"> </w:t>
      </w:r>
      <w:r>
        <w:t xml:space="preserve">fair </w:t>
      </w:r>
      <w:r>
        <w:rPr>
          <w:spacing w:val="3"/>
        </w:rPr>
        <w:t>w</w:t>
      </w:r>
      <w:r>
        <w:rPr>
          <w:spacing w:val="-1"/>
        </w:rPr>
        <w:t>o</w:t>
      </w:r>
      <w:r>
        <w:rPr>
          <w:spacing w:val="-3"/>
        </w:rPr>
        <w:t>r</w:t>
      </w:r>
      <w:r>
        <w:t>k</w:t>
      </w:r>
      <w:r>
        <w:rPr>
          <w:spacing w:val="-3"/>
        </w:rPr>
        <w:t>p</w:t>
      </w:r>
      <w:r>
        <w:t>la</w:t>
      </w:r>
      <w:r>
        <w:rPr>
          <w:spacing w:val="-1"/>
        </w:rPr>
        <w:t>c</w:t>
      </w:r>
      <w:r>
        <w:t>es</w:t>
      </w:r>
      <w:bookmarkEnd w:id="57"/>
    </w:p>
    <w:p w14:paraId="41BFDD9E" w14:textId="77777777" w:rsidR="00147598" w:rsidRPr="0020161E" w:rsidRDefault="00BB57C1" w:rsidP="0020161E">
      <w:pPr>
        <w:pStyle w:val="Heading3"/>
        <w:rPr>
          <w:rFonts w:eastAsia="Arial"/>
        </w:rPr>
      </w:pPr>
      <w:r w:rsidRPr="0020161E">
        <w:rPr>
          <w:rFonts w:eastAsia="Arial"/>
        </w:rPr>
        <w:t>Introduction</w:t>
      </w:r>
    </w:p>
    <w:p w14:paraId="0D7FF6D5" w14:textId="77777777" w:rsidR="00147598" w:rsidRPr="0020161E" w:rsidRDefault="00BB57C1" w:rsidP="0020161E">
      <w:pPr>
        <w:spacing w:line="380" w:lineRule="auto"/>
        <w:ind w:right="2128"/>
        <w:rPr>
          <w:rFonts w:eastAsia="Arial"/>
          <w:u w:val="single"/>
        </w:rPr>
      </w:pPr>
      <w:r w:rsidRPr="0020161E">
        <w:rPr>
          <w:rFonts w:eastAsia="Arial"/>
        </w:rPr>
        <w:t>This objective is one of seven social procurement objectives included in the SPF.</w:t>
      </w:r>
      <w:r>
        <w:rPr>
          <w:rFonts w:eastAsia="Arial" w:cs="Arial"/>
        </w:rPr>
        <w:t xml:space="preserve"> </w:t>
      </w:r>
      <w:r w:rsidRPr="0020161E">
        <w:rPr>
          <w:rFonts w:eastAsia="Arial"/>
          <w:u w:val="single"/>
        </w:rPr>
        <w:t>Note:</w:t>
      </w:r>
    </w:p>
    <w:p w14:paraId="012D113D" w14:textId="0DEBF0C6" w:rsidR="00147598" w:rsidRDefault="00BB57C1" w:rsidP="0020161E">
      <w:pPr>
        <w:pStyle w:val="ListParagraph"/>
        <w:rPr>
          <w:rFonts w:eastAsia="Arial"/>
        </w:rPr>
      </w:pPr>
      <w:r>
        <w:rPr>
          <w:rFonts w:eastAsia="Arial"/>
        </w:rPr>
        <w:t>A</w:t>
      </w:r>
      <w:r>
        <w:rPr>
          <w:rFonts w:eastAsia="Arial"/>
          <w:spacing w:val="1"/>
        </w:rPr>
        <w:t>l</w:t>
      </w:r>
      <w:r>
        <w:rPr>
          <w:rFonts w:eastAsia="Arial"/>
        </w:rPr>
        <w:t>l</w:t>
      </w:r>
      <w:r>
        <w:rPr>
          <w:rFonts w:eastAsia="Arial"/>
          <w:spacing w:val="1"/>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are</w:t>
      </w:r>
      <w:r>
        <w:rPr>
          <w:rFonts w:eastAsia="Arial"/>
          <w:spacing w:val="1"/>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th the</w:t>
      </w:r>
      <w:r>
        <w:rPr>
          <w:rFonts w:eastAsia="Arial"/>
          <w:spacing w:val="1"/>
        </w:rPr>
        <w:t>i</w:t>
      </w:r>
      <w:r>
        <w:rPr>
          <w:rFonts w:eastAsia="Arial"/>
        </w:rPr>
        <w:t>r</w:t>
      </w:r>
      <w:r>
        <w:rPr>
          <w:rFonts w:eastAsia="Arial"/>
          <w:spacing w:val="1"/>
        </w:rPr>
        <w:t xml:space="preserve"> l</w:t>
      </w:r>
      <w:r>
        <w:rPr>
          <w:rFonts w:eastAsia="Arial"/>
          <w:spacing w:val="4"/>
        </w:rPr>
        <w:t>e</w:t>
      </w:r>
      <w:r>
        <w:rPr>
          <w:rFonts w:eastAsia="Arial"/>
        </w:rPr>
        <w:t>gal</w:t>
      </w:r>
      <w:r>
        <w:rPr>
          <w:rFonts w:eastAsia="Arial"/>
          <w:spacing w:val="-1"/>
        </w:rPr>
        <w:t xml:space="preserve"> </w:t>
      </w:r>
      <w:r>
        <w:rPr>
          <w:rFonts w:eastAsia="Arial"/>
          <w:spacing w:val="4"/>
        </w:rPr>
        <w:t>o</w:t>
      </w:r>
      <w:r>
        <w:rPr>
          <w:rFonts w:eastAsia="Arial"/>
        </w:rPr>
        <w:t>b</w:t>
      </w:r>
      <w:r>
        <w:rPr>
          <w:rFonts w:eastAsia="Arial"/>
          <w:spacing w:val="1"/>
        </w:rPr>
        <w:t>li</w:t>
      </w:r>
      <w:r>
        <w:rPr>
          <w:rFonts w:eastAsia="Arial"/>
        </w:rPr>
        <w:t>ga</w:t>
      </w:r>
      <w:r>
        <w:rPr>
          <w:rFonts w:eastAsia="Arial"/>
          <w:spacing w:val="4"/>
        </w:rPr>
        <w:t>t</w:t>
      </w:r>
      <w:r>
        <w:rPr>
          <w:rFonts w:eastAsia="Arial"/>
          <w:spacing w:val="1"/>
        </w:rPr>
        <w:t>i</w:t>
      </w:r>
      <w:r>
        <w:rPr>
          <w:rFonts w:eastAsia="Arial"/>
        </w:rPr>
        <w:t>ons</w:t>
      </w:r>
      <w:r>
        <w:rPr>
          <w:rFonts w:eastAsia="Arial"/>
          <w:spacing w:val="-5"/>
        </w:rPr>
        <w:t xml:space="preserve"> </w:t>
      </w:r>
      <w:r>
        <w:rPr>
          <w:rFonts w:eastAsia="Arial"/>
        </w:rPr>
        <w:t>under ap</w:t>
      </w:r>
      <w:r>
        <w:rPr>
          <w:rFonts w:eastAsia="Arial"/>
          <w:spacing w:val="4"/>
        </w:rPr>
        <w:t>p</w:t>
      </w:r>
      <w:r>
        <w:rPr>
          <w:rFonts w:eastAsia="Arial"/>
          <w:spacing w:val="1"/>
        </w:rPr>
        <w:t>li</w:t>
      </w:r>
      <w:r>
        <w:rPr>
          <w:rFonts w:eastAsia="Arial"/>
        </w:rPr>
        <w:t>cab</w:t>
      </w:r>
      <w:r>
        <w:rPr>
          <w:rFonts w:eastAsia="Arial"/>
          <w:spacing w:val="1"/>
        </w:rPr>
        <w:t>l</w:t>
      </w:r>
      <w:r>
        <w:rPr>
          <w:rFonts w:eastAsia="Arial"/>
        </w:rPr>
        <w:t>e</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rPr>
        <w:t>s</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and regu</w:t>
      </w:r>
      <w:r>
        <w:rPr>
          <w:rFonts w:eastAsia="Arial"/>
          <w:spacing w:val="1"/>
        </w:rPr>
        <w:t>l</w:t>
      </w:r>
      <w:r>
        <w:rPr>
          <w:rFonts w:eastAsia="Arial"/>
        </w:rPr>
        <w:t>at</w:t>
      </w:r>
      <w:r>
        <w:rPr>
          <w:rFonts w:eastAsia="Arial"/>
          <w:spacing w:val="1"/>
        </w:rPr>
        <w:t>i</w:t>
      </w:r>
      <w:r>
        <w:rPr>
          <w:rFonts w:eastAsia="Arial"/>
        </w:rPr>
        <w:t>ons,</w:t>
      </w:r>
      <w:r>
        <w:rPr>
          <w:rFonts w:eastAsia="Arial"/>
          <w:spacing w:val="-6"/>
        </w:rPr>
        <w:t xml:space="preserve"> </w:t>
      </w:r>
      <w:r>
        <w:rPr>
          <w:rFonts w:eastAsia="Arial"/>
          <w:spacing w:val="1"/>
        </w:rPr>
        <w:t>i</w:t>
      </w:r>
      <w:r>
        <w:rPr>
          <w:rFonts w:eastAsia="Arial"/>
          <w:spacing w:val="4"/>
        </w:rPr>
        <w:t>n</w:t>
      </w:r>
      <w:r>
        <w:rPr>
          <w:rFonts w:eastAsia="Arial"/>
        </w:rPr>
        <w:t>dustr</w:t>
      </w:r>
      <w:r>
        <w:rPr>
          <w:rFonts w:eastAsia="Arial"/>
          <w:spacing w:val="1"/>
        </w:rPr>
        <w:t>i</w:t>
      </w:r>
      <w:r>
        <w:rPr>
          <w:rFonts w:eastAsia="Arial"/>
        </w:rPr>
        <w:t>al</w:t>
      </w:r>
      <w:r>
        <w:rPr>
          <w:rFonts w:eastAsia="Arial"/>
          <w:spacing w:val="-5"/>
        </w:rPr>
        <w:t xml:space="preserve"> </w:t>
      </w:r>
      <w:r>
        <w:rPr>
          <w:rFonts w:eastAsia="Arial"/>
          <w:spacing w:val="4"/>
        </w:rPr>
        <w:t>a</w:t>
      </w:r>
      <w:r>
        <w:rPr>
          <w:rFonts w:eastAsia="Arial"/>
        </w:rPr>
        <w:t>wa</w:t>
      </w:r>
      <w:r>
        <w:rPr>
          <w:rFonts w:eastAsia="Arial"/>
          <w:spacing w:val="5"/>
        </w:rPr>
        <w:t>r</w:t>
      </w:r>
      <w:r>
        <w:rPr>
          <w:rFonts w:eastAsia="Arial"/>
        </w:rPr>
        <w:t>ds</w:t>
      </w:r>
      <w:r>
        <w:rPr>
          <w:rFonts w:eastAsia="Arial"/>
          <w:spacing w:val="-1"/>
        </w:rPr>
        <w:t xml:space="preserve"> </w:t>
      </w:r>
      <w:r>
        <w:rPr>
          <w:rFonts w:eastAsia="Arial"/>
        </w:rPr>
        <w:t>and</w:t>
      </w:r>
      <w:r>
        <w:rPr>
          <w:rFonts w:eastAsia="Arial"/>
          <w:spacing w:val="1"/>
        </w:rPr>
        <w:t xml:space="preserve"> </w:t>
      </w:r>
      <w:r>
        <w:rPr>
          <w:rFonts w:eastAsia="Arial"/>
        </w:rPr>
        <w:t>agree</w:t>
      </w:r>
      <w:r>
        <w:rPr>
          <w:rFonts w:eastAsia="Arial"/>
          <w:spacing w:val="7"/>
        </w:rPr>
        <w:t>m</w:t>
      </w:r>
      <w:r>
        <w:rPr>
          <w:rFonts w:eastAsia="Arial"/>
        </w:rPr>
        <w:t>ents,</w:t>
      </w:r>
      <w:r>
        <w:rPr>
          <w:rFonts w:eastAsia="Arial"/>
          <w:spacing w:val="-7"/>
        </w:rPr>
        <w:t xml:space="preserve"> </w:t>
      </w:r>
      <w:r>
        <w:rPr>
          <w:rFonts w:eastAsia="Arial"/>
        </w:rPr>
        <w:t>tr</w:t>
      </w:r>
      <w:r>
        <w:rPr>
          <w:rFonts w:eastAsia="Arial"/>
          <w:spacing w:val="1"/>
        </w:rPr>
        <w:t>i</w:t>
      </w:r>
      <w:r>
        <w:rPr>
          <w:rFonts w:eastAsia="Arial"/>
        </w:rPr>
        <w:t>bunal</w:t>
      </w:r>
      <w:r>
        <w:rPr>
          <w:rFonts w:eastAsia="Arial"/>
          <w:spacing w:val="-4"/>
        </w:rPr>
        <w:t xml:space="preserve"> </w:t>
      </w:r>
      <w:r>
        <w:rPr>
          <w:rFonts w:eastAsia="Arial"/>
        </w:rPr>
        <w:t>dec</w:t>
      </w:r>
      <w:r>
        <w:rPr>
          <w:rFonts w:eastAsia="Arial"/>
          <w:spacing w:val="1"/>
        </w:rPr>
        <w:t>i</w:t>
      </w:r>
      <w:r>
        <w:rPr>
          <w:rFonts w:eastAsia="Arial"/>
        </w:rPr>
        <w:t>s</w:t>
      </w:r>
      <w:r>
        <w:rPr>
          <w:rFonts w:eastAsia="Arial"/>
          <w:spacing w:val="1"/>
        </w:rPr>
        <w:t>i</w:t>
      </w:r>
      <w:r>
        <w:rPr>
          <w:rFonts w:eastAsia="Arial"/>
        </w:rPr>
        <w:t>ons</w:t>
      </w:r>
      <w:r>
        <w:rPr>
          <w:rFonts w:eastAsia="Arial"/>
          <w:spacing w:val="-3"/>
        </w:rPr>
        <w:t xml:space="preserve"> </w:t>
      </w:r>
      <w:r>
        <w:rPr>
          <w:rFonts w:eastAsia="Arial"/>
        </w:rPr>
        <w:t>and</w:t>
      </w:r>
      <w:r w:rsidR="0020161E">
        <w:rPr>
          <w:rFonts w:eastAsia="Arial"/>
        </w:rPr>
        <w:t xml:space="preserve"> contracts</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w:t>
      </w:r>
      <w:r>
        <w:rPr>
          <w:rFonts w:eastAsia="Arial"/>
          <w:spacing w:val="7"/>
        </w:rPr>
        <w:t>t</w:t>
      </w:r>
      <w:r>
        <w:rPr>
          <w:rFonts w:eastAsia="Arial"/>
        </w:rPr>
        <w:t>.</w:t>
      </w:r>
    </w:p>
    <w:p w14:paraId="120A4616" w14:textId="2F808E6F" w:rsidR="00147598" w:rsidRDefault="00BB57C1" w:rsidP="0020161E">
      <w:pPr>
        <w:pStyle w:val="ListParagraph"/>
        <w:rPr>
          <w:rFonts w:eastAsia="Arial"/>
        </w:rPr>
      </w:pPr>
      <w:r>
        <w:rPr>
          <w:rFonts w:eastAsia="Arial"/>
          <w:spacing w:val="5"/>
        </w:rPr>
        <w:t>T</w:t>
      </w:r>
      <w:r>
        <w:rPr>
          <w:rFonts w:eastAsia="Arial"/>
        </w:rPr>
        <w:t xml:space="preserve">he </w:t>
      </w:r>
      <w:r>
        <w:rPr>
          <w:rFonts w:eastAsia="Arial"/>
          <w:spacing w:val="1"/>
        </w:rPr>
        <w:t>Vi</w:t>
      </w:r>
      <w:r>
        <w:rPr>
          <w:rFonts w:eastAsia="Arial"/>
        </w:rPr>
        <w:t>ctor</w:t>
      </w:r>
      <w:r>
        <w:rPr>
          <w:rFonts w:eastAsia="Arial"/>
          <w:spacing w:val="1"/>
        </w:rPr>
        <w:t>i</w:t>
      </w:r>
      <w:r>
        <w:rPr>
          <w:rFonts w:eastAsia="Arial"/>
        </w:rPr>
        <w:t>an</w:t>
      </w:r>
      <w:r>
        <w:rPr>
          <w:rFonts w:eastAsia="Arial"/>
          <w:spacing w:val="-4"/>
        </w:rPr>
        <w:t xml:space="preserve"> </w:t>
      </w:r>
      <w:r>
        <w:rPr>
          <w:rFonts w:eastAsia="Arial"/>
        </w:rPr>
        <w:t>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spacing w:val="1"/>
        </w:rPr>
        <w:t>P</w:t>
      </w:r>
      <w:r>
        <w:rPr>
          <w:rFonts w:eastAsia="Arial"/>
        </w:rPr>
        <w:t>urchas</w:t>
      </w:r>
      <w:r>
        <w:rPr>
          <w:rFonts w:eastAsia="Arial"/>
          <w:spacing w:val="1"/>
        </w:rPr>
        <w:t>i</w:t>
      </w:r>
      <w:r>
        <w:rPr>
          <w:rFonts w:eastAsia="Arial"/>
        </w:rPr>
        <w:t>ng</w:t>
      </w:r>
      <w:r>
        <w:rPr>
          <w:rFonts w:eastAsia="Arial"/>
          <w:spacing w:val="-6"/>
        </w:rPr>
        <w:t xml:space="preserve"> </w:t>
      </w:r>
      <w:r>
        <w:rPr>
          <w:rFonts w:eastAsia="Arial"/>
          <w:spacing w:val="1"/>
        </w:rPr>
        <w:t>B</w:t>
      </w:r>
      <w:r>
        <w:rPr>
          <w:rFonts w:eastAsia="Arial"/>
        </w:rPr>
        <w:t>oard</w:t>
      </w:r>
      <w:r>
        <w:rPr>
          <w:rFonts w:eastAsia="Arial"/>
          <w:spacing w:val="1"/>
        </w:rPr>
        <w:t>’</w:t>
      </w:r>
      <w:r>
        <w:rPr>
          <w:rFonts w:eastAsia="Arial"/>
        </w:rPr>
        <w:t>s</w:t>
      </w:r>
      <w:r>
        <w:rPr>
          <w:rFonts w:eastAsia="Arial"/>
          <w:spacing w:val="8"/>
        </w:rPr>
        <w:t xml:space="preserve"> </w:t>
      </w:r>
      <w:r>
        <w:rPr>
          <w:rFonts w:eastAsia="Arial"/>
          <w:i/>
          <w:spacing w:val="1"/>
        </w:rPr>
        <w:t>S</w:t>
      </w:r>
      <w:r>
        <w:rPr>
          <w:rFonts w:eastAsia="Arial"/>
          <w:i/>
        </w:rPr>
        <w:t>u</w:t>
      </w:r>
      <w:r>
        <w:rPr>
          <w:rFonts w:eastAsia="Arial"/>
          <w:i/>
          <w:spacing w:val="4"/>
        </w:rPr>
        <w:t>p</w:t>
      </w:r>
      <w:r>
        <w:rPr>
          <w:rFonts w:eastAsia="Arial"/>
          <w:i/>
        </w:rPr>
        <w:t>p</w:t>
      </w:r>
      <w:r>
        <w:rPr>
          <w:rFonts w:eastAsia="Arial"/>
          <w:i/>
          <w:spacing w:val="1"/>
        </w:rPr>
        <w:t>l</w:t>
      </w:r>
      <w:r>
        <w:rPr>
          <w:rFonts w:eastAsia="Arial"/>
          <w:i/>
          <w:spacing w:val="4"/>
        </w:rPr>
        <w:t>i</w:t>
      </w:r>
      <w:r>
        <w:rPr>
          <w:rFonts w:eastAsia="Arial"/>
          <w:i/>
        </w:rPr>
        <w:t>er</w:t>
      </w:r>
      <w:r>
        <w:rPr>
          <w:rFonts w:eastAsia="Arial"/>
          <w:i/>
          <w:spacing w:val="-2"/>
        </w:rPr>
        <w:t xml:space="preserve"> </w:t>
      </w:r>
      <w:r>
        <w:rPr>
          <w:rFonts w:eastAsia="Arial"/>
          <w:i/>
        </w:rPr>
        <w:t>Code</w:t>
      </w:r>
      <w:r>
        <w:rPr>
          <w:rFonts w:eastAsia="Arial"/>
          <w:i/>
          <w:spacing w:val="-1"/>
        </w:rPr>
        <w:t xml:space="preserve"> </w:t>
      </w:r>
      <w:r>
        <w:rPr>
          <w:rFonts w:eastAsia="Arial"/>
          <w:i/>
        </w:rPr>
        <w:t xml:space="preserve">of Conduct </w:t>
      </w:r>
      <w:r>
        <w:rPr>
          <w:rFonts w:eastAsia="Arial"/>
        </w:rPr>
        <w:t>ap</w:t>
      </w:r>
      <w:r>
        <w:rPr>
          <w:rFonts w:eastAsia="Arial"/>
          <w:spacing w:val="4"/>
        </w:rPr>
        <w:t>p</w:t>
      </w:r>
      <w:r>
        <w:rPr>
          <w:rFonts w:eastAsia="Arial"/>
          <w:spacing w:val="1"/>
        </w:rPr>
        <w:t>li</w:t>
      </w:r>
      <w:r>
        <w:rPr>
          <w:rFonts w:eastAsia="Arial"/>
          <w:spacing w:val="4"/>
        </w:rPr>
        <w:t>e</w:t>
      </w:r>
      <w:r>
        <w:rPr>
          <w:rFonts w:eastAsia="Arial"/>
        </w:rPr>
        <w:t>s</w:t>
      </w:r>
      <w:r>
        <w:rPr>
          <w:rFonts w:eastAsia="Arial"/>
          <w:spacing w:val="-1"/>
        </w:rPr>
        <w:t xml:space="preserve"> </w:t>
      </w:r>
      <w:r>
        <w:rPr>
          <w:rFonts w:eastAsia="Arial"/>
        </w:rPr>
        <w:t>to a</w:t>
      </w:r>
      <w:r>
        <w:rPr>
          <w:rFonts w:eastAsia="Arial"/>
          <w:spacing w:val="1"/>
        </w:rPr>
        <w:t>l</w:t>
      </w:r>
      <w:r>
        <w:rPr>
          <w:rFonts w:eastAsia="Arial"/>
        </w:rPr>
        <w:t>l contracts,</w:t>
      </w:r>
      <w:r>
        <w:rPr>
          <w:rFonts w:eastAsia="Arial"/>
          <w:spacing w:val="-5"/>
        </w:rPr>
        <w:t xml:space="preserve"> </w:t>
      </w:r>
      <w:r>
        <w:rPr>
          <w:rFonts w:eastAsia="Arial"/>
        </w:rPr>
        <w:t>agree</w:t>
      </w:r>
      <w:r>
        <w:rPr>
          <w:rFonts w:eastAsia="Arial"/>
          <w:spacing w:val="4"/>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purchase</w:t>
      </w:r>
      <w:r>
        <w:rPr>
          <w:rFonts w:eastAsia="Arial"/>
          <w:spacing w:val="-4"/>
        </w:rPr>
        <w:t xml:space="preserve"> </w:t>
      </w:r>
      <w:r>
        <w:rPr>
          <w:rFonts w:eastAsia="Arial"/>
        </w:rPr>
        <w:t>orders</w:t>
      </w:r>
      <w:r>
        <w:rPr>
          <w:rFonts w:eastAsia="Arial"/>
          <w:spacing w:val="-3"/>
        </w:rPr>
        <w:t xml:space="preserve"> </w:t>
      </w:r>
      <w:r>
        <w:rPr>
          <w:rFonts w:eastAsia="Arial"/>
        </w:rPr>
        <w:t>from</w:t>
      </w:r>
      <w:r>
        <w:rPr>
          <w:rFonts w:eastAsia="Arial"/>
          <w:spacing w:val="4"/>
        </w:rPr>
        <w:t xml:space="preserve"> </w:t>
      </w:r>
      <w:r>
        <w:rPr>
          <w:rFonts w:eastAsia="Arial"/>
        </w:rPr>
        <w:t>1</w:t>
      </w:r>
      <w:r>
        <w:rPr>
          <w:rFonts w:eastAsia="Arial"/>
          <w:spacing w:val="1"/>
        </w:rPr>
        <w:t xml:space="preserve"> </w:t>
      </w:r>
      <w:r>
        <w:rPr>
          <w:rFonts w:eastAsia="Arial"/>
        </w:rPr>
        <w:t>Ju</w:t>
      </w:r>
      <w:r>
        <w:rPr>
          <w:rFonts w:eastAsia="Arial"/>
          <w:spacing w:val="4"/>
        </w:rPr>
        <w:t>l</w:t>
      </w:r>
      <w:r>
        <w:rPr>
          <w:rFonts w:eastAsia="Arial"/>
        </w:rPr>
        <w:t>y</w:t>
      </w:r>
      <w:r>
        <w:rPr>
          <w:rFonts w:eastAsia="Arial"/>
          <w:spacing w:val="-3"/>
        </w:rPr>
        <w:t xml:space="preserve"> </w:t>
      </w:r>
      <w:r>
        <w:rPr>
          <w:rFonts w:eastAsia="Arial"/>
        </w:rPr>
        <w:t>20</w:t>
      </w:r>
      <w:r>
        <w:rPr>
          <w:rFonts w:eastAsia="Arial"/>
          <w:spacing w:val="4"/>
        </w:rPr>
        <w:t>1</w:t>
      </w:r>
      <w:r>
        <w:rPr>
          <w:rFonts w:eastAsia="Arial"/>
        </w:rPr>
        <w:t>7 and</w:t>
      </w:r>
      <w:r>
        <w:rPr>
          <w:rFonts w:eastAsia="Arial"/>
          <w:spacing w:val="16"/>
        </w:rPr>
        <w:t xml:space="preserve"> </w:t>
      </w:r>
      <w:r>
        <w:rPr>
          <w:rFonts w:eastAsia="Arial"/>
        </w:rPr>
        <w:t>ou</w:t>
      </w:r>
      <w:r>
        <w:rPr>
          <w:rFonts w:eastAsia="Arial"/>
          <w:spacing w:val="4"/>
        </w:rPr>
        <w:t>t</w:t>
      </w:r>
      <w:r>
        <w:rPr>
          <w:rFonts w:eastAsia="Arial"/>
          <w:spacing w:val="1"/>
        </w:rPr>
        <w:t>li</w:t>
      </w:r>
      <w:r>
        <w:rPr>
          <w:rFonts w:eastAsia="Arial"/>
          <w:spacing w:val="4"/>
        </w:rPr>
        <w:t>n</w:t>
      </w:r>
      <w:r>
        <w:rPr>
          <w:rFonts w:eastAsia="Arial"/>
        </w:rPr>
        <w:t>es</w:t>
      </w:r>
      <w:r>
        <w:rPr>
          <w:rFonts w:eastAsia="Arial"/>
          <w:spacing w:val="-2"/>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eth</w:t>
      </w:r>
      <w:r>
        <w:rPr>
          <w:rFonts w:eastAsia="Arial"/>
          <w:spacing w:val="1"/>
        </w:rPr>
        <w:t>i</w:t>
      </w:r>
      <w:r>
        <w:rPr>
          <w:rFonts w:eastAsia="Arial"/>
        </w:rPr>
        <w:t>cal standards</w:t>
      </w:r>
      <w:r>
        <w:rPr>
          <w:rFonts w:eastAsia="Arial"/>
          <w:spacing w:val="-4"/>
        </w:rPr>
        <w:t xml:space="preserve"> </w:t>
      </w:r>
      <w:r>
        <w:rPr>
          <w:rFonts w:eastAsia="Arial"/>
          <w:spacing w:val="1"/>
        </w:rPr>
        <w:t>i</w:t>
      </w:r>
      <w:r>
        <w:rPr>
          <w:rFonts w:eastAsia="Arial"/>
        </w:rPr>
        <w:t>n behav</w:t>
      </w:r>
      <w:r>
        <w:rPr>
          <w:rFonts w:eastAsia="Arial"/>
          <w:spacing w:val="1"/>
        </w:rPr>
        <w:t>i</w:t>
      </w:r>
      <w:r>
        <w:rPr>
          <w:rFonts w:eastAsia="Arial"/>
        </w:rPr>
        <w:t xml:space="preserve">our – </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 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 xml:space="preserve">o </w:t>
      </w:r>
      <w:r>
        <w:rPr>
          <w:rFonts w:eastAsia="Arial"/>
          <w:spacing w:val="1"/>
        </w:rPr>
        <w:t>l</w:t>
      </w:r>
      <w:r>
        <w:rPr>
          <w:rFonts w:eastAsia="Arial"/>
        </w:rPr>
        <w:t>a</w:t>
      </w:r>
      <w:r>
        <w:rPr>
          <w:rFonts w:eastAsia="Arial"/>
          <w:spacing w:val="4"/>
        </w:rPr>
        <w:t>b</w:t>
      </w:r>
      <w:r>
        <w:rPr>
          <w:rFonts w:eastAsia="Arial"/>
        </w:rPr>
        <w:t>our</w:t>
      </w:r>
      <w:r>
        <w:rPr>
          <w:rFonts w:eastAsia="Arial"/>
          <w:spacing w:val="-1"/>
        </w:rPr>
        <w:t xml:space="preserve"> </w:t>
      </w:r>
      <w:r>
        <w:rPr>
          <w:rFonts w:eastAsia="Arial"/>
        </w:rPr>
        <w:t>and</w:t>
      </w:r>
      <w:r>
        <w:rPr>
          <w:rFonts w:eastAsia="Arial"/>
          <w:spacing w:val="1"/>
        </w:rPr>
        <w:t xml:space="preserve"> </w:t>
      </w:r>
      <w:r>
        <w:rPr>
          <w:rFonts w:eastAsia="Arial"/>
          <w:spacing w:val="11"/>
        </w:rPr>
        <w:t>h</w:t>
      </w:r>
      <w:r>
        <w:rPr>
          <w:rFonts w:eastAsia="Arial"/>
        </w:rPr>
        <w:t>u</w:t>
      </w:r>
      <w:r>
        <w:rPr>
          <w:rFonts w:eastAsia="Arial"/>
          <w:spacing w:val="7"/>
        </w:rPr>
        <w:t>m</w:t>
      </w:r>
      <w:r>
        <w:rPr>
          <w:rFonts w:eastAsia="Arial"/>
        </w:rPr>
        <w:t>an</w:t>
      </w:r>
      <w:r>
        <w:rPr>
          <w:rFonts w:eastAsia="Arial"/>
          <w:spacing w:val="-2"/>
        </w:rPr>
        <w:t xml:space="preserve"> </w:t>
      </w:r>
      <w:r>
        <w:rPr>
          <w:rFonts w:eastAsia="Arial"/>
        </w:rPr>
        <w:t>r</w:t>
      </w:r>
      <w:r>
        <w:rPr>
          <w:rFonts w:eastAsia="Arial"/>
          <w:spacing w:val="1"/>
        </w:rPr>
        <w:t>i</w:t>
      </w:r>
      <w:r>
        <w:rPr>
          <w:rFonts w:eastAsia="Arial"/>
        </w:rPr>
        <w:t>ghts – that</w:t>
      </w:r>
      <w:r>
        <w:rPr>
          <w:rFonts w:eastAsia="Arial"/>
          <w:spacing w:val="1"/>
        </w:rPr>
        <w:t xml:space="preserve"> s</w:t>
      </w:r>
      <w:r>
        <w:rPr>
          <w:rFonts w:eastAsia="Arial"/>
        </w:rPr>
        <w:t>upp</w:t>
      </w:r>
      <w:r>
        <w:rPr>
          <w:rFonts w:eastAsia="Arial"/>
          <w:spacing w:val="1"/>
        </w:rPr>
        <w:t>li</w:t>
      </w:r>
      <w:r>
        <w:rPr>
          <w:rFonts w:eastAsia="Arial"/>
        </w:rPr>
        <w:t>ers</w:t>
      </w:r>
      <w:r>
        <w:rPr>
          <w:rFonts w:eastAsia="Arial"/>
          <w:spacing w:val="4"/>
        </w:rPr>
        <w:t xml:space="preserve"> </w:t>
      </w:r>
      <w:r>
        <w:rPr>
          <w:rFonts w:eastAsia="Arial"/>
        </w:rPr>
        <w:t>w</w:t>
      </w:r>
      <w:r>
        <w:rPr>
          <w:rFonts w:eastAsia="Arial"/>
          <w:spacing w:val="1"/>
        </w:rPr>
        <w:t>i</w:t>
      </w:r>
      <w:r>
        <w:rPr>
          <w:rFonts w:eastAsia="Arial"/>
          <w:spacing w:val="4"/>
        </w:rPr>
        <w:t>l</w:t>
      </w:r>
      <w:r>
        <w:rPr>
          <w:rFonts w:eastAsia="Arial"/>
        </w:rPr>
        <w:t>l asp</w:t>
      </w:r>
      <w:r>
        <w:rPr>
          <w:rFonts w:eastAsia="Arial"/>
          <w:spacing w:val="1"/>
        </w:rPr>
        <w:t>i</w:t>
      </w:r>
      <w:r>
        <w:rPr>
          <w:rFonts w:eastAsia="Arial"/>
        </w:rPr>
        <w:t>re</w:t>
      </w:r>
      <w:r>
        <w:rPr>
          <w:rFonts w:eastAsia="Arial"/>
          <w:spacing w:val="-1"/>
        </w:rPr>
        <w:t xml:space="preserve"> </w:t>
      </w:r>
      <w:r>
        <w:rPr>
          <w:rFonts w:eastAsia="Arial"/>
        </w:rPr>
        <w:t xml:space="preserve">to </w:t>
      </w:r>
      <w:r>
        <w:rPr>
          <w:rFonts w:eastAsia="Arial"/>
          <w:spacing w:val="7"/>
        </w:rPr>
        <w:t>m</w:t>
      </w:r>
      <w:r>
        <w:rPr>
          <w:rFonts w:eastAsia="Arial"/>
        </w:rPr>
        <w:t>eet when</w:t>
      </w:r>
      <w:r>
        <w:rPr>
          <w:rFonts w:eastAsia="Arial"/>
          <w:spacing w:val="-1"/>
        </w:rPr>
        <w:t xml:space="preserve"> </w:t>
      </w:r>
      <w:r>
        <w:rPr>
          <w:rFonts w:eastAsia="Arial"/>
        </w:rPr>
        <w:t>con</w:t>
      </w:r>
      <w:r>
        <w:rPr>
          <w:rFonts w:eastAsia="Arial"/>
          <w:spacing w:val="4"/>
        </w:rPr>
        <w:t>du</w:t>
      </w:r>
      <w:r>
        <w:rPr>
          <w:rFonts w:eastAsia="Arial"/>
        </w:rPr>
        <w:t>ct</w:t>
      </w:r>
      <w:r>
        <w:rPr>
          <w:rFonts w:eastAsia="Arial"/>
          <w:spacing w:val="1"/>
        </w:rPr>
        <w:t>i</w:t>
      </w:r>
      <w:r>
        <w:rPr>
          <w:rFonts w:eastAsia="Arial"/>
        </w:rPr>
        <w:t>ng</w:t>
      </w:r>
      <w:r>
        <w:rPr>
          <w:rFonts w:eastAsia="Arial"/>
          <w:spacing w:val="-6"/>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w</w:t>
      </w:r>
      <w:r>
        <w:rPr>
          <w:rFonts w:eastAsia="Arial"/>
          <w:spacing w:val="1"/>
        </w:rPr>
        <w:t>i</w:t>
      </w:r>
      <w:r>
        <w:rPr>
          <w:rFonts w:eastAsia="Arial"/>
        </w:rPr>
        <w:t>t</w:t>
      </w:r>
      <w:r>
        <w:rPr>
          <w:rFonts w:eastAsia="Arial"/>
          <w:spacing w:val="12"/>
        </w:rPr>
        <w:t>h</w:t>
      </w:r>
      <w:r>
        <w:rPr>
          <w:rFonts w:eastAsia="Arial"/>
        </w:rPr>
        <w:t>, or on</w:t>
      </w:r>
      <w:r>
        <w:rPr>
          <w:rFonts w:eastAsia="Arial"/>
          <w:spacing w:val="4"/>
        </w:rPr>
        <w:t xml:space="preserve"> </w:t>
      </w:r>
      <w:r>
        <w:rPr>
          <w:rFonts w:eastAsia="Arial"/>
        </w:rPr>
        <w:t>beha</w:t>
      </w:r>
      <w:r>
        <w:rPr>
          <w:rFonts w:eastAsia="Arial"/>
          <w:spacing w:val="1"/>
        </w:rPr>
        <w:t>l</w:t>
      </w:r>
      <w:r>
        <w:rPr>
          <w:rFonts w:eastAsia="Arial"/>
        </w:rPr>
        <w:t>f</w:t>
      </w:r>
      <w:r>
        <w:rPr>
          <w:rFonts w:eastAsia="Arial"/>
          <w:spacing w:val="1"/>
        </w:rPr>
        <w:t xml:space="preserve"> </w:t>
      </w:r>
      <w:r>
        <w:rPr>
          <w:rFonts w:eastAsia="Arial"/>
        </w:rPr>
        <w:t>o</w:t>
      </w:r>
      <w:r>
        <w:rPr>
          <w:rFonts w:eastAsia="Arial"/>
          <w:spacing w:val="4"/>
        </w:rPr>
        <w:t>f</w:t>
      </w:r>
      <w:r>
        <w:rPr>
          <w:rFonts w:eastAsia="Arial"/>
        </w:rPr>
        <w:t>,</w:t>
      </w:r>
      <w:r>
        <w:rPr>
          <w:rFonts w:eastAsia="Arial"/>
          <w:spacing w:val="6"/>
        </w:rPr>
        <w:t xml:space="preserve"> </w:t>
      </w:r>
      <w:r>
        <w:rPr>
          <w:rFonts w:eastAsia="Arial"/>
        </w:rPr>
        <w:t>the</w:t>
      </w:r>
      <w:r>
        <w:rPr>
          <w:rFonts w:eastAsia="Arial"/>
          <w:spacing w:val="1"/>
        </w:rPr>
        <w:t xml:space="preserve"> Vi</w:t>
      </w:r>
      <w:r>
        <w:rPr>
          <w:rFonts w:eastAsia="Arial"/>
        </w:rPr>
        <w:t>ctor</w:t>
      </w:r>
      <w:r>
        <w:rPr>
          <w:rFonts w:eastAsia="Arial"/>
          <w:spacing w:val="1"/>
        </w:rPr>
        <w:t>i</w:t>
      </w:r>
      <w:r>
        <w:rPr>
          <w:rFonts w:eastAsia="Arial"/>
        </w:rPr>
        <w:t>an</w:t>
      </w:r>
      <w:r>
        <w:rPr>
          <w:rFonts w:eastAsia="Arial"/>
          <w:spacing w:val="-4"/>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w:t>
      </w:r>
      <w:r>
        <w:rPr>
          <w:rFonts w:eastAsia="Arial"/>
          <w:spacing w:val="8"/>
        </w:rPr>
        <w:t>t</w:t>
      </w:r>
      <w:r>
        <w:rPr>
          <w:rFonts w:eastAsia="Arial"/>
        </w:rPr>
        <w:t>.</w:t>
      </w:r>
    </w:p>
    <w:p w14:paraId="4D477B12" w14:textId="77777777" w:rsidR="00147598" w:rsidRDefault="00BB57C1" w:rsidP="0020161E">
      <w:pPr>
        <w:pStyle w:val="Heading3"/>
        <w:rPr>
          <w:rFonts w:eastAsia="Arial"/>
        </w:rPr>
      </w:pPr>
      <w:r>
        <w:rPr>
          <w:rFonts w:eastAsia="Arial"/>
        </w:rPr>
        <w:t>C</w:t>
      </w:r>
      <w:r>
        <w:rPr>
          <w:rFonts w:eastAsia="Arial"/>
          <w:spacing w:val="3"/>
        </w:rPr>
        <w:t>o</w:t>
      </w:r>
      <w:r>
        <w:rPr>
          <w:rFonts w:eastAsia="Arial"/>
        </w:rPr>
        <w:t>rres</w:t>
      </w:r>
      <w:r>
        <w:rPr>
          <w:rFonts w:eastAsia="Arial"/>
          <w:spacing w:val="3"/>
        </w:rPr>
        <w:t>pond</w:t>
      </w:r>
      <w:r>
        <w:rPr>
          <w:rFonts w:eastAsia="Arial"/>
        </w:rPr>
        <w:t>i</w:t>
      </w:r>
      <w:r>
        <w:rPr>
          <w:rFonts w:eastAsia="Arial"/>
          <w:spacing w:val="3"/>
        </w:rPr>
        <w:t>n</w:t>
      </w:r>
      <w:r>
        <w:rPr>
          <w:rFonts w:eastAsia="Arial"/>
        </w:rPr>
        <w:t>g</w:t>
      </w:r>
      <w:r>
        <w:rPr>
          <w:rFonts w:eastAsia="Arial"/>
          <w:spacing w:val="-9"/>
        </w:rPr>
        <w:t xml:space="preserve"> </w:t>
      </w:r>
      <w:r>
        <w:rPr>
          <w:rFonts w:eastAsia="Arial"/>
        </w:rPr>
        <w:t>s</w:t>
      </w:r>
      <w:r>
        <w:rPr>
          <w:rFonts w:eastAsia="Arial"/>
          <w:spacing w:val="3"/>
        </w:rPr>
        <w:t>o</w:t>
      </w:r>
      <w:r>
        <w:rPr>
          <w:rFonts w:eastAsia="Arial"/>
        </w:rPr>
        <w:t>cial</w:t>
      </w:r>
      <w:r>
        <w:rPr>
          <w:rFonts w:eastAsia="Arial"/>
          <w:spacing w:val="-2"/>
        </w:rPr>
        <w:t xml:space="preserve"> </w:t>
      </w:r>
      <w:r>
        <w:rPr>
          <w:rFonts w:eastAsia="Arial"/>
          <w:spacing w:val="3"/>
        </w:rPr>
        <w:t>o</w:t>
      </w:r>
      <w:r>
        <w:rPr>
          <w:rFonts w:eastAsia="Arial"/>
        </w:rPr>
        <w:t>u</w:t>
      </w:r>
      <w:r>
        <w:rPr>
          <w:rFonts w:eastAsia="Arial"/>
          <w:spacing w:val="3"/>
        </w:rPr>
        <w:t>t</w:t>
      </w:r>
      <w:r>
        <w:rPr>
          <w:rFonts w:eastAsia="Arial"/>
        </w:rPr>
        <w:t>c</w:t>
      </w:r>
      <w:r>
        <w:rPr>
          <w:rFonts w:eastAsia="Arial"/>
          <w:spacing w:val="3"/>
        </w:rPr>
        <w:t>om</w:t>
      </w:r>
      <w:r>
        <w:rPr>
          <w:rFonts w:eastAsia="Arial"/>
        </w:rPr>
        <w:t>es</w:t>
      </w:r>
    </w:p>
    <w:p w14:paraId="7718C2AA" w14:textId="2284D759" w:rsidR="00147598" w:rsidRDefault="00BB57C1" w:rsidP="0020161E">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one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3"/>
        </w:rPr>
        <w:t>c</w:t>
      </w:r>
      <w:r>
        <w:rPr>
          <w:rFonts w:eastAsia="Arial"/>
        </w:rPr>
        <w:t>o</w:t>
      </w:r>
      <w:r>
        <w:rPr>
          <w:rFonts w:eastAsia="Arial"/>
          <w:spacing w:val="1"/>
        </w:rPr>
        <w:t>r</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rPr>
        <w:t>to th</w:t>
      </w:r>
      <w:r>
        <w:rPr>
          <w:rFonts w:eastAsia="Arial"/>
          <w:spacing w:val="1"/>
        </w:rPr>
        <w:t>i</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sidR="0020161E">
        <w:rPr>
          <w:rFonts w:eastAsia="Arial"/>
        </w:rPr>
        <w:t xml:space="preserve"> objective</w:t>
      </w:r>
      <w:r>
        <w:rPr>
          <w:rFonts w:eastAsia="Arial"/>
        </w:rPr>
        <w:t>:</w:t>
      </w:r>
    </w:p>
    <w:p w14:paraId="35A3B7ED" w14:textId="07AD2B18" w:rsidR="00147598" w:rsidRPr="0020161E" w:rsidRDefault="00BB57C1" w:rsidP="0020161E">
      <w:pPr>
        <w:pStyle w:val="ListNumber4"/>
        <w:numPr>
          <w:ilvl w:val="0"/>
          <w:numId w:val="40"/>
        </w:numPr>
        <w:rPr>
          <w:rFonts w:eastAsia="Arial"/>
        </w:rPr>
      </w:pPr>
      <w:r w:rsidRPr="0020161E">
        <w:rPr>
          <w:rFonts w:eastAsia="Arial"/>
          <w:spacing w:val="1"/>
        </w:rPr>
        <w:t>P</w:t>
      </w:r>
      <w:r w:rsidRPr="0020161E">
        <w:rPr>
          <w:rFonts w:eastAsia="Arial"/>
        </w:rPr>
        <w:t>u</w:t>
      </w:r>
      <w:r w:rsidRPr="0020161E">
        <w:rPr>
          <w:rFonts w:eastAsia="Arial"/>
          <w:spacing w:val="3"/>
        </w:rPr>
        <w:t>rc</w:t>
      </w:r>
      <w:r w:rsidRPr="0020161E">
        <w:rPr>
          <w:rFonts w:eastAsia="Arial"/>
        </w:rPr>
        <w:t>ha</w:t>
      </w:r>
      <w:r w:rsidRPr="0020161E">
        <w:rPr>
          <w:rFonts w:eastAsia="Arial"/>
          <w:spacing w:val="3"/>
        </w:rPr>
        <w:t>s</w:t>
      </w:r>
      <w:r w:rsidRPr="0020161E">
        <w:rPr>
          <w:rFonts w:eastAsia="Arial"/>
          <w:spacing w:val="1"/>
        </w:rPr>
        <w:t>i</w:t>
      </w:r>
      <w:r w:rsidRPr="0020161E">
        <w:rPr>
          <w:rFonts w:eastAsia="Arial"/>
        </w:rPr>
        <w:t>ng</w:t>
      </w:r>
      <w:r w:rsidRPr="0020161E">
        <w:rPr>
          <w:rFonts w:eastAsia="Arial"/>
          <w:spacing w:val="-4"/>
        </w:rPr>
        <w:t xml:space="preserve"> </w:t>
      </w:r>
      <w:r w:rsidRPr="0020161E">
        <w:rPr>
          <w:rFonts w:eastAsia="Arial"/>
          <w:spacing w:val="4"/>
        </w:rPr>
        <w:t>f</w:t>
      </w:r>
      <w:r w:rsidRPr="0020161E">
        <w:rPr>
          <w:rFonts w:eastAsia="Arial"/>
          <w:spacing w:val="3"/>
        </w:rPr>
        <w:t>r</w:t>
      </w:r>
      <w:r w:rsidRPr="0020161E">
        <w:rPr>
          <w:rFonts w:eastAsia="Arial"/>
        </w:rPr>
        <w:t xml:space="preserve">om </w:t>
      </w:r>
      <w:r w:rsidRPr="0020161E">
        <w:rPr>
          <w:rFonts w:eastAsia="Arial"/>
          <w:spacing w:val="3"/>
        </w:rPr>
        <w:t>s</w:t>
      </w:r>
      <w:r w:rsidRPr="0020161E">
        <w:rPr>
          <w:rFonts w:eastAsia="Arial"/>
        </w:rPr>
        <w:t>upp</w:t>
      </w:r>
      <w:r w:rsidRPr="0020161E">
        <w:rPr>
          <w:rFonts w:eastAsia="Arial"/>
          <w:spacing w:val="1"/>
        </w:rPr>
        <w:t>li</w:t>
      </w:r>
      <w:r w:rsidRPr="0020161E">
        <w:rPr>
          <w:rFonts w:eastAsia="Arial"/>
        </w:rPr>
        <w:t>e</w:t>
      </w:r>
      <w:r w:rsidRPr="0020161E">
        <w:rPr>
          <w:rFonts w:eastAsia="Arial"/>
          <w:spacing w:val="3"/>
        </w:rPr>
        <w:t>r</w:t>
      </w:r>
      <w:r w:rsidRPr="0020161E">
        <w:rPr>
          <w:rFonts w:eastAsia="Arial"/>
        </w:rPr>
        <w:t>s</w:t>
      </w:r>
      <w:r w:rsidRPr="0020161E">
        <w:rPr>
          <w:rFonts w:eastAsia="Arial"/>
          <w:spacing w:val="-5"/>
        </w:rPr>
        <w:t xml:space="preserve"> </w:t>
      </w:r>
      <w:r w:rsidRPr="0020161E">
        <w:rPr>
          <w:rFonts w:eastAsia="Arial"/>
        </w:rPr>
        <w:t>that</w:t>
      </w:r>
      <w:r w:rsidRPr="0020161E">
        <w:rPr>
          <w:rFonts w:eastAsia="Arial"/>
          <w:spacing w:val="1"/>
        </w:rPr>
        <w:t xml:space="preserve"> </w:t>
      </w:r>
      <w:r w:rsidRPr="0020161E">
        <w:rPr>
          <w:rFonts w:eastAsia="Arial"/>
          <w:spacing w:val="3"/>
        </w:rPr>
        <w:t>c</w:t>
      </w:r>
      <w:r w:rsidRPr="0020161E">
        <w:rPr>
          <w:rFonts w:eastAsia="Arial"/>
        </w:rPr>
        <w:t>o</w:t>
      </w:r>
      <w:r w:rsidRPr="0020161E">
        <w:rPr>
          <w:rFonts w:eastAsia="Arial"/>
          <w:spacing w:val="6"/>
        </w:rPr>
        <w:t>m</w:t>
      </w:r>
      <w:r w:rsidRPr="0020161E">
        <w:rPr>
          <w:rFonts w:eastAsia="Arial"/>
        </w:rPr>
        <w:t>p</w:t>
      </w:r>
      <w:r w:rsidRPr="0020161E">
        <w:rPr>
          <w:rFonts w:eastAsia="Arial"/>
          <w:spacing w:val="4"/>
        </w:rPr>
        <w:t>l</w:t>
      </w:r>
      <w:r w:rsidRPr="0020161E">
        <w:rPr>
          <w:rFonts w:eastAsia="Arial"/>
        </w:rPr>
        <w:t>y</w:t>
      </w:r>
      <w:r w:rsidRPr="0020161E">
        <w:rPr>
          <w:rFonts w:eastAsia="Arial"/>
          <w:spacing w:val="-5"/>
        </w:rPr>
        <w:t xml:space="preserve"> </w:t>
      </w:r>
      <w:r w:rsidRPr="0020161E">
        <w:rPr>
          <w:rFonts w:eastAsia="Arial"/>
        </w:rPr>
        <w:t>w</w:t>
      </w:r>
      <w:r w:rsidRPr="0020161E">
        <w:rPr>
          <w:rFonts w:eastAsia="Arial"/>
          <w:spacing w:val="1"/>
        </w:rPr>
        <w:t>i</w:t>
      </w:r>
      <w:r w:rsidRPr="0020161E">
        <w:rPr>
          <w:rFonts w:eastAsia="Arial"/>
        </w:rPr>
        <w:t xml:space="preserve">th </w:t>
      </w:r>
      <w:r w:rsidRPr="0020161E">
        <w:rPr>
          <w:rFonts w:eastAsia="Arial"/>
          <w:spacing w:val="1"/>
        </w:rPr>
        <w:t>i</w:t>
      </w:r>
      <w:r w:rsidRPr="0020161E">
        <w:rPr>
          <w:rFonts w:eastAsia="Arial"/>
          <w:spacing w:val="4"/>
        </w:rPr>
        <w:t>n</w:t>
      </w:r>
      <w:r w:rsidRPr="0020161E">
        <w:rPr>
          <w:rFonts w:eastAsia="Arial"/>
        </w:rPr>
        <w:t>du</w:t>
      </w:r>
      <w:r w:rsidRPr="0020161E">
        <w:rPr>
          <w:rFonts w:eastAsia="Arial"/>
          <w:spacing w:val="3"/>
        </w:rPr>
        <w:t>s</w:t>
      </w:r>
      <w:r w:rsidRPr="0020161E">
        <w:rPr>
          <w:rFonts w:eastAsia="Arial"/>
        </w:rPr>
        <w:t>t</w:t>
      </w:r>
      <w:r w:rsidRPr="0020161E">
        <w:rPr>
          <w:rFonts w:eastAsia="Arial"/>
          <w:spacing w:val="3"/>
        </w:rPr>
        <w:t>r</w:t>
      </w:r>
      <w:r w:rsidRPr="0020161E">
        <w:rPr>
          <w:rFonts w:eastAsia="Arial"/>
          <w:spacing w:val="1"/>
        </w:rPr>
        <w:t>i</w:t>
      </w:r>
      <w:r w:rsidRPr="0020161E">
        <w:rPr>
          <w:rFonts w:eastAsia="Arial"/>
        </w:rPr>
        <w:t>al</w:t>
      </w:r>
      <w:r w:rsidRPr="0020161E">
        <w:rPr>
          <w:rFonts w:eastAsia="Arial"/>
          <w:spacing w:val="-2"/>
        </w:rPr>
        <w:t xml:space="preserve"> </w:t>
      </w:r>
      <w:r w:rsidRPr="0020161E">
        <w:rPr>
          <w:rFonts w:eastAsia="Arial"/>
          <w:spacing w:val="3"/>
        </w:rPr>
        <w:t>r</w:t>
      </w:r>
      <w:r w:rsidRPr="0020161E">
        <w:rPr>
          <w:rFonts w:eastAsia="Arial"/>
        </w:rPr>
        <w:t>e</w:t>
      </w:r>
      <w:r w:rsidRPr="0020161E">
        <w:rPr>
          <w:rFonts w:eastAsia="Arial"/>
          <w:spacing w:val="1"/>
        </w:rPr>
        <w:t>l</w:t>
      </w:r>
      <w:r w:rsidRPr="0020161E">
        <w:rPr>
          <w:rFonts w:eastAsia="Arial"/>
        </w:rPr>
        <w:t>at</w:t>
      </w:r>
      <w:r w:rsidRPr="0020161E">
        <w:rPr>
          <w:rFonts w:eastAsia="Arial"/>
          <w:spacing w:val="1"/>
        </w:rPr>
        <w:t>i</w:t>
      </w:r>
      <w:r w:rsidRPr="0020161E">
        <w:rPr>
          <w:rFonts w:eastAsia="Arial"/>
        </w:rPr>
        <w:t>ons</w:t>
      </w:r>
      <w:r w:rsidRPr="0020161E">
        <w:rPr>
          <w:rFonts w:eastAsia="Arial"/>
          <w:spacing w:val="-3"/>
        </w:rPr>
        <w:t xml:space="preserve"> </w:t>
      </w:r>
      <w:r w:rsidRPr="0020161E">
        <w:rPr>
          <w:rFonts w:eastAsia="Arial"/>
          <w:spacing w:val="1"/>
        </w:rPr>
        <w:t>l</w:t>
      </w:r>
      <w:r w:rsidRPr="0020161E">
        <w:rPr>
          <w:rFonts w:eastAsia="Arial"/>
          <w:spacing w:val="4"/>
        </w:rPr>
        <w:t>a</w:t>
      </w:r>
      <w:r w:rsidRPr="0020161E">
        <w:rPr>
          <w:rFonts w:eastAsia="Arial"/>
        </w:rPr>
        <w:t>ws and</w:t>
      </w:r>
      <w:r w:rsidRPr="0020161E">
        <w:rPr>
          <w:rFonts w:eastAsia="Arial"/>
          <w:spacing w:val="1"/>
        </w:rPr>
        <w:t xml:space="preserve"> </w:t>
      </w:r>
      <w:r w:rsidRPr="0020161E">
        <w:rPr>
          <w:rFonts w:eastAsia="Arial"/>
        </w:rPr>
        <w:t>p</w:t>
      </w:r>
      <w:r w:rsidRPr="0020161E">
        <w:rPr>
          <w:rFonts w:eastAsia="Arial"/>
          <w:spacing w:val="3"/>
        </w:rPr>
        <w:t>r</w:t>
      </w:r>
      <w:r w:rsidRPr="0020161E">
        <w:rPr>
          <w:rFonts w:eastAsia="Arial"/>
        </w:rPr>
        <w:t>o</w:t>
      </w:r>
      <w:r w:rsidRPr="0020161E">
        <w:rPr>
          <w:rFonts w:eastAsia="Arial"/>
          <w:spacing w:val="7"/>
        </w:rPr>
        <w:t>m</w:t>
      </w:r>
      <w:r w:rsidRPr="0020161E">
        <w:rPr>
          <w:rFonts w:eastAsia="Arial"/>
        </w:rPr>
        <w:t>ote</w:t>
      </w:r>
      <w:r w:rsidRPr="0020161E">
        <w:rPr>
          <w:rFonts w:eastAsia="Arial"/>
          <w:spacing w:val="-3"/>
        </w:rPr>
        <w:t xml:space="preserve"> </w:t>
      </w:r>
      <w:r w:rsidRPr="0020161E">
        <w:rPr>
          <w:rFonts w:eastAsia="Arial"/>
          <w:spacing w:val="3"/>
        </w:rPr>
        <w:t>s</w:t>
      </w:r>
      <w:r w:rsidRPr="0020161E">
        <w:rPr>
          <w:rFonts w:eastAsia="Arial"/>
        </w:rPr>
        <w:t>e</w:t>
      </w:r>
      <w:r w:rsidRPr="0020161E">
        <w:rPr>
          <w:rFonts w:eastAsia="Arial"/>
          <w:spacing w:val="3"/>
        </w:rPr>
        <w:t>c</w:t>
      </w:r>
      <w:r w:rsidRPr="0020161E">
        <w:rPr>
          <w:rFonts w:eastAsia="Arial"/>
        </w:rPr>
        <w:t>u</w:t>
      </w:r>
      <w:r w:rsidRPr="0020161E">
        <w:rPr>
          <w:rFonts w:eastAsia="Arial"/>
          <w:spacing w:val="3"/>
        </w:rPr>
        <w:t>r</w:t>
      </w:r>
      <w:r w:rsidRPr="0020161E">
        <w:rPr>
          <w:rFonts w:eastAsia="Arial"/>
        </w:rPr>
        <w:t>e e</w:t>
      </w:r>
      <w:r w:rsidRPr="0020161E">
        <w:rPr>
          <w:rFonts w:eastAsia="Arial"/>
          <w:spacing w:val="6"/>
        </w:rPr>
        <w:t>m</w:t>
      </w:r>
      <w:r w:rsidRPr="0020161E">
        <w:rPr>
          <w:rFonts w:eastAsia="Arial"/>
        </w:rPr>
        <w:t>p</w:t>
      </w:r>
      <w:r w:rsidRPr="0020161E">
        <w:rPr>
          <w:rFonts w:eastAsia="Arial"/>
          <w:spacing w:val="1"/>
        </w:rPr>
        <w:t>l</w:t>
      </w:r>
      <w:r w:rsidRPr="0020161E">
        <w:rPr>
          <w:rFonts w:eastAsia="Arial"/>
          <w:spacing w:val="4"/>
        </w:rPr>
        <w:t>o</w:t>
      </w:r>
      <w:r w:rsidRPr="0020161E">
        <w:rPr>
          <w:rFonts w:eastAsia="Arial"/>
          <w:spacing w:val="-4"/>
        </w:rPr>
        <w:t>y</w:t>
      </w:r>
      <w:r w:rsidRPr="0020161E">
        <w:rPr>
          <w:rFonts w:eastAsia="Arial"/>
          <w:spacing w:val="7"/>
        </w:rPr>
        <w:t>m</w:t>
      </w:r>
      <w:r w:rsidRPr="0020161E">
        <w:rPr>
          <w:rFonts w:eastAsia="Arial"/>
        </w:rPr>
        <w:t>ent.</w:t>
      </w:r>
    </w:p>
    <w:p w14:paraId="64D3CC6C" w14:textId="77777777" w:rsidR="00147598" w:rsidRDefault="00BB57C1" w:rsidP="0020161E">
      <w:pPr>
        <w:pStyle w:val="Heading3"/>
        <w:rPr>
          <w:rFonts w:eastAsia="Arial"/>
        </w:rPr>
      </w:pPr>
      <w:r>
        <w:rPr>
          <w:rFonts w:eastAsia="Arial"/>
          <w:spacing w:val="1"/>
        </w:rPr>
        <w:t>SP</w:t>
      </w:r>
      <w:r>
        <w:rPr>
          <w:rFonts w:eastAsia="Arial"/>
        </w:rPr>
        <w:t>F</w:t>
      </w:r>
      <w:r>
        <w:rPr>
          <w:rFonts w:eastAsia="Arial"/>
          <w:spacing w:val="1"/>
        </w:rPr>
        <w:t xml:space="preserve"> </w:t>
      </w:r>
      <w:r>
        <w:rPr>
          <w:rFonts w:eastAsia="Arial"/>
          <w:spacing w:val="-9"/>
        </w:rPr>
        <w:t>T</w:t>
      </w:r>
      <w:r>
        <w:rPr>
          <w:rFonts w:eastAsia="Arial"/>
        </w:rPr>
        <w:t>a</w:t>
      </w:r>
      <w:r>
        <w:rPr>
          <w:rFonts w:eastAsia="Arial"/>
          <w:spacing w:val="3"/>
        </w:rPr>
        <w:t>b</w:t>
      </w:r>
      <w:r>
        <w:rPr>
          <w:rFonts w:eastAsia="Arial"/>
        </w:rPr>
        <w:t>le</w:t>
      </w:r>
      <w:r>
        <w:rPr>
          <w:rFonts w:eastAsia="Arial"/>
          <w:spacing w:val="-1"/>
        </w:rPr>
        <w:t xml:space="preserve"> </w:t>
      </w:r>
      <w:r>
        <w:rPr>
          <w:rFonts w:eastAsia="Arial"/>
        </w:rPr>
        <w:t>3</w:t>
      </w:r>
      <w:r>
        <w:rPr>
          <w:rFonts w:eastAsia="Arial"/>
          <w:spacing w:val="3"/>
        </w:rPr>
        <w:t xml:space="preserve"> </w:t>
      </w:r>
      <w:r>
        <w:rPr>
          <w:rFonts w:eastAsia="Arial"/>
        </w:rPr>
        <w:t>rec</w:t>
      </w:r>
      <w:r>
        <w:rPr>
          <w:rFonts w:eastAsia="Arial"/>
          <w:spacing w:val="3"/>
        </w:rPr>
        <w:t>omm</w:t>
      </w:r>
      <w:r>
        <w:rPr>
          <w:rFonts w:eastAsia="Arial"/>
        </w:rPr>
        <w:t>e</w:t>
      </w:r>
      <w:r>
        <w:rPr>
          <w:rFonts w:eastAsia="Arial"/>
          <w:spacing w:val="3"/>
        </w:rPr>
        <w:t>n</w:t>
      </w:r>
      <w:r>
        <w:rPr>
          <w:rFonts w:eastAsia="Arial"/>
        </w:rPr>
        <w:t>ded</w:t>
      </w:r>
      <w:r>
        <w:rPr>
          <w:rFonts w:eastAsia="Arial"/>
          <w:spacing w:val="-9"/>
        </w:rPr>
        <w:t xml:space="preserve"> </w:t>
      </w:r>
      <w:r>
        <w:rPr>
          <w:rFonts w:eastAsia="Arial"/>
        </w:rPr>
        <w:t>ac</w:t>
      </w:r>
      <w:r>
        <w:rPr>
          <w:rFonts w:eastAsia="Arial"/>
          <w:spacing w:val="3"/>
        </w:rPr>
        <w:t>t</w:t>
      </w:r>
      <w:r>
        <w:rPr>
          <w:rFonts w:eastAsia="Arial"/>
        </w:rPr>
        <w:t>i</w:t>
      </w:r>
      <w:r>
        <w:rPr>
          <w:rFonts w:eastAsia="Arial"/>
          <w:spacing w:val="3"/>
        </w:rPr>
        <w:t>on</w:t>
      </w:r>
      <w:r>
        <w:rPr>
          <w:rFonts w:eastAsia="Arial"/>
        </w:rPr>
        <w:t>s</w:t>
      </w:r>
    </w:p>
    <w:p w14:paraId="0273FD93" w14:textId="77777777" w:rsidR="00147598" w:rsidRDefault="00BB57C1" w:rsidP="0020161E">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‘l</w:t>
      </w:r>
      <w:r>
        <w:rPr>
          <w:rFonts w:eastAsia="Arial"/>
          <w:spacing w:val="4"/>
        </w:rPr>
        <w:t>o</w:t>
      </w:r>
      <w:r>
        <w:rPr>
          <w:rFonts w:eastAsia="Arial"/>
        </w:rPr>
        <w:t>wer 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spacing w:val="1"/>
        </w:rPr>
        <w:t>‘</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w:t>
      </w:r>
      <w:r>
        <w:rPr>
          <w:rFonts w:eastAsia="Arial"/>
          <w:spacing w:val="4"/>
        </w:rPr>
        <w:t>n</w:t>
      </w:r>
      <w:r>
        <w:rPr>
          <w:rFonts w:eastAsia="Arial"/>
        </w:rPr>
        <w:t>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rPr>
        <w:t>upper</w:t>
      </w:r>
      <w:r>
        <w:rPr>
          <w:rFonts w:eastAsia="Arial"/>
          <w:spacing w:val="-1"/>
        </w:rPr>
        <w:t xml:space="preserve"> </w:t>
      </w:r>
      <w:r>
        <w:rPr>
          <w:rFonts w:eastAsia="Arial"/>
        </w:rPr>
        <w:t>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rPr>
        <w:t xml:space="preserve">the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12"/>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1"/>
        </w:rPr>
        <w:t>s</w:t>
      </w:r>
      <w:r>
        <w:rPr>
          <w:rFonts w:eastAsia="Arial"/>
        </w:rPr>
        <w:t>k</w:t>
      </w:r>
      <w:r>
        <w:rPr>
          <w:rFonts w:eastAsia="Arial"/>
          <w:spacing w:val="3"/>
        </w:rPr>
        <w:t xml:space="preserve"> 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to de</w:t>
      </w:r>
      <w:r>
        <w:rPr>
          <w:rFonts w:eastAsia="Arial"/>
          <w:spacing w:val="6"/>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 xml:space="preserve">al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1"/>
        </w:rPr>
        <w:t>l</w:t>
      </w:r>
      <w:r>
        <w:rPr>
          <w:rFonts w:eastAsia="Arial"/>
          <w:spacing w:val="4"/>
        </w:rPr>
        <w:t>a</w:t>
      </w:r>
      <w:r>
        <w:rPr>
          <w:rFonts w:eastAsia="Arial"/>
        </w:rPr>
        <w:t>w</w:t>
      </w:r>
      <w:r>
        <w:rPr>
          <w:rFonts w:eastAsia="Arial"/>
          <w:spacing w:val="4"/>
        </w:rPr>
        <w:t>s</w:t>
      </w:r>
      <w:r>
        <w:rPr>
          <w:rFonts w:eastAsia="Arial"/>
        </w:rPr>
        <w:t>.</w:t>
      </w:r>
    </w:p>
    <w:p w14:paraId="70A47C03" w14:textId="77777777" w:rsidR="00147598" w:rsidRDefault="00BB57C1" w:rsidP="0020161E">
      <w:pPr>
        <w:pStyle w:val="Heading2"/>
      </w:pPr>
      <w:bookmarkStart w:id="58" w:name="_Toc83209709"/>
      <w:r>
        <w:rPr>
          <w:spacing w:val="3"/>
        </w:rPr>
        <w:t>O</w:t>
      </w:r>
      <w:r>
        <w:t>u</w:t>
      </w:r>
      <w:r>
        <w:rPr>
          <w:spacing w:val="1"/>
        </w:rPr>
        <w:t>t</w:t>
      </w:r>
      <w:r>
        <w:rPr>
          <w:spacing w:val="3"/>
        </w:rPr>
        <w:t>c</w:t>
      </w:r>
      <w:r>
        <w:t>om</w:t>
      </w:r>
      <w:r>
        <w:rPr>
          <w:spacing w:val="1"/>
        </w:rPr>
        <w:t>e</w:t>
      </w:r>
      <w:r>
        <w:t>:</w:t>
      </w:r>
      <w:r>
        <w:rPr>
          <w:spacing w:val="7"/>
        </w:rPr>
        <w:t xml:space="preserve"> </w:t>
      </w:r>
      <w:r>
        <w:t>Pur</w:t>
      </w:r>
      <w:r>
        <w:rPr>
          <w:spacing w:val="3"/>
        </w:rPr>
        <w:t>c</w:t>
      </w:r>
      <w:r>
        <w:t>h</w:t>
      </w:r>
      <w:r>
        <w:rPr>
          <w:spacing w:val="3"/>
        </w:rPr>
        <w:t>a</w:t>
      </w:r>
      <w:r>
        <w:rPr>
          <w:spacing w:val="1"/>
        </w:rPr>
        <w:t>s</w:t>
      </w:r>
      <w:r>
        <w:t>e</w:t>
      </w:r>
      <w:r>
        <w:rPr>
          <w:spacing w:val="6"/>
        </w:rPr>
        <w:t xml:space="preserve"> </w:t>
      </w:r>
      <w:r>
        <w:t>from</w:t>
      </w:r>
      <w:r>
        <w:rPr>
          <w:spacing w:val="5"/>
        </w:rPr>
        <w:t xml:space="preserve"> </w:t>
      </w:r>
      <w:r>
        <w:rPr>
          <w:spacing w:val="1"/>
        </w:rPr>
        <w:t>s</w:t>
      </w:r>
      <w:r>
        <w:t>upp</w:t>
      </w:r>
      <w:r>
        <w:rPr>
          <w:spacing w:val="3"/>
        </w:rPr>
        <w:t>l</w:t>
      </w:r>
      <w:r>
        <w:t>i</w:t>
      </w:r>
      <w:r>
        <w:rPr>
          <w:spacing w:val="4"/>
        </w:rPr>
        <w:t>e</w:t>
      </w:r>
      <w:r>
        <w:t>rs</w:t>
      </w:r>
      <w:r>
        <w:rPr>
          <w:spacing w:val="6"/>
        </w:rPr>
        <w:t xml:space="preserve"> </w:t>
      </w:r>
      <w:r>
        <w:rPr>
          <w:spacing w:val="1"/>
        </w:rPr>
        <w:t>t</w:t>
      </w:r>
      <w:r>
        <w:t>h</w:t>
      </w:r>
      <w:r>
        <w:rPr>
          <w:spacing w:val="3"/>
        </w:rPr>
        <w:t>a</w:t>
      </w:r>
      <w:r>
        <w:t>t</w:t>
      </w:r>
      <w:r>
        <w:rPr>
          <w:spacing w:val="4"/>
        </w:rPr>
        <w:t xml:space="preserve"> </w:t>
      </w:r>
      <w:r>
        <w:rPr>
          <w:spacing w:val="1"/>
        </w:rPr>
        <w:t>c</w:t>
      </w:r>
      <w:r>
        <w:t>omp</w:t>
      </w:r>
      <w:r>
        <w:rPr>
          <w:spacing w:val="5"/>
        </w:rPr>
        <w:t>l</w:t>
      </w:r>
      <w:r>
        <w:t>y</w:t>
      </w:r>
      <w:r>
        <w:rPr>
          <w:spacing w:val="-4"/>
        </w:rPr>
        <w:t xml:space="preserve"> </w:t>
      </w:r>
      <w:r>
        <w:rPr>
          <w:spacing w:val="8"/>
        </w:rPr>
        <w:t>w</w:t>
      </w:r>
      <w:r>
        <w:rPr>
          <w:spacing w:val="3"/>
        </w:rPr>
        <w:t>i</w:t>
      </w:r>
      <w:r>
        <w:rPr>
          <w:spacing w:val="1"/>
        </w:rPr>
        <w:t>t</w:t>
      </w:r>
      <w:r>
        <w:t>h</w:t>
      </w:r>
      <w:r>
        <w:rPr>
          <w:spacing w:val="3"/>
        </w:rPr>
        <w:t xml:space="preserve"> i</w:t>
      </w:r>
      <w:r>
        <w:t>ndu</w:t>
      </w:r>
      <w:r>
        <w:rPr>
          <w:spacing w:val="3"/>
        </w:rPr>
        <w:t>s</w:t>
      </w:r>
      <w:r>
        <w:rPr>
          <w:spacing w:val="1"/>
        </w:rPr>
        <w:t>t</w:t>
      </w:r>
      <w:r>
        <w:t>ri</w:t>
      </w:r>
      <w:r>
        <w:rPr>
          <w:spacing w:val="4"/>
        </w:rPr>
        <w:t>a</w:t>
      </w:r>
      <w:r>
        <w:t>l</w:t>
      </w:r>
      <w:r>
        <w:rPr>
          <w:spacing w:val="3"/>
        </w:rPr>
        <w:t xml:space="preserve"> </w:t>
      </w:r>
      <w:r>
        <w:t>r</w:t>
      </w:r>
      <w:r>
        <w:rPr>
          <w:spacing w:val="1"/>
        </w:rPr>
        <w:t>e</w:t>
      </w:r>
      <w:r>
        <w:rPr>
          <w:spacing w:val="3"/>
        </w:rPr>
        <w:t>la</w:t>
      </w:r>
      <w:r>
        <w:rPr>
          <w:spacing w:val="1"/>
        </w:rPr>
        <w:t>t</w:t>
      </w:r>
      <w:r>
        <w:rPr>
          <w:spacing w:val="3"/>
        </w:rPr>
        <w:t>i</w:t>
      </w:r>
      <w:r>
        <w:t>ons</w:t>
      </w:r>
      <w:r>
        <w:rPr>
          <w:spacing w:val="3"/>
        </w:rPr>
        <w:t xml:space="preserve"> l</w:t>
      </w:r>
      <w:r>
        <w:rPr>
          <w:spacing w:val="-1"/>
        </w:rPr>
        <w:t>a</w:t>
      </w:r>
      <w:r>
        <w:rPr>
          <w:spacing w:val="5"/>
        </w:rPr>
        <w:t>w</w:t>
      </w:r>
      <w:r>
        <w:t xml:space="preserve">s </w:t>
      </w:r>
      <w:r>
        <w:rPr>
          <w:spacing w:val="3"/>
        </w:rPr>
        <w:t>a</w:t>
      </w:r>
      <w:r>
        <w:t>nd</w:t>
      </w:r>
      <w:r>
        <w:rPr>
          <w:spacing w:val="5"/>
        </w:rPr>
        <w:t xml:space="preserve"> </w:t>
      </w:r>
      <w:r>
        <w:t>promo</w:t>
      </w:r>
      <w:r>
        <w:rPr>
          <w:spacing w:val="1"/>
        </w:rPr>
        <w:t>t</w:t>
      </w:r>
      <w:r>
        <w:t>e</w:t>
      </w:r>
      <w:r>
        <w:rPr>
          <w:spacing w:val="4"/>
        </w:rPr>
        <w:t xml:space="preserve"> </w:t>
      </w:r>
      <w:r>
        <w:rPr>
          <w:spacing w:val="1"/>
        </w:rPr>
        <w:t>s</w:t>
      </w:r>
      <w:r>
        <w:rPr>
          <w:spacing w:val="3"/>
        </w:rPr>
        <w:t>ec</w:t>
      </w:r>
      <w:r>
        <w:t>ure</w:t>
      </w:r>
      <w:r>
        <w:rPr>
          <w:spacing w:val="3"/>
        </w:rPr>
        <w:t xml:space="preserve"> </w:t>
      </w:r>
      <w:r>
        <w:rPr>
          <w:spacing w:val="4"/>
        </w:rPr>
        <w:t>e</w:t>
      </w:r>
      <w:r>
        <w:t>mp</w:t>
      </w:r>
      <w:r>
        <w:rPr>
          <w:spacing w:val="3"/>
        </w:rPr>
        <w:t>l</w:t>
      </w:r>
      <w:r>
        <w:t>o</w:t>
      </w:r>
      <w:r>
        <w:rPr>
          <w:spacing w:val="-4"/>
        </w:rPr>
        <w:t>y</w:t>
      </w:r>
      <w:r>
        <w:t>m</w:t>
      </w:r>
      <w:r>
        <w:rPr>
          <w:spacing w:val="3"/>
        </w:rPr>
        <w:t>e</w:t>
      </w:r>
      <w:r>
        <w:t>nt</w:t>
      </w:r>
      <w:bookmarkEnd w:id="58"/>
    </w:p>
    <w:p w14:paraId="71367CD1" w14:textId="77777777" w:rsidR="00147598" w:rsidRDefault="00BB57C1" w:rsidP="0020161E">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E7FF730"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uppo</w:t>
      </w:r>
      <w:r>
        <w:rPr>
          <w:rFonts w:eastAsia="Arial"/>
          <w:spacing w:val="3"/>
        </w:rPr>
        <w:t>r</w:t>
      </w:r>
      <w:r>
        <w:rPr>
          <w:rFonts w:eastAsia="Arial"/>
        </w:rPr>
        <w:t>ts</w:t>
      </w:r>
      <w:r>
        <w:rPr>
          <w:rFonts w:eastAsia="Arial"/>
          <w:spacing w:val="-3"/>
        </w:rPr>
        <w:t xml:space="preserve"> </w:t>
      </w:r>
      <w:r>
        <w:rPr>
          <w:rFonts w:eastAsia="Arial"/>
        </w:rPr>
        <w:t>a</w:t>
      </w:r>
      <w:r>
        <w:rPr>
          <w:rFonts w:eastAsia="Arial"/>
          <w:spacing w:val="3"/>
        </w:rPr>
        <w:t xml:space="preserve"> s</w:t>
      </w:r>
      <w:r>
        <w:rPr>
          <w:rFonts w:eastAsia="Arial"/>
        </w:rPr>
        <w:t>tab</w:t>
      </w:r>
      <w:r>
        <w:rPr>
          <w:rFonts w:eastAsia="Arial"/>
          <w:spacing w:val="1"/>
        </w:rPr>
        <w:t>l</w:t>
      </w:r>
      <w:r>
        <w:rPr>
          <w:rFonts w:eastAsia="Arial"/>
        </w:rPr>
        <w:t>e,</w:t>
      </w:r>
      <w:r>
        <w:rPr>
          <w:rFonts w:eastAsia="Arial"/>
          <w:spacing w:val="8"/>
        </w:rPr>
        <w:t xml:space="preserve"> </w:t>
      </w:r>
      <w:r>
        <w:rPr>
          <w:rFonts w:eastAsia="Arial"/>
          <w:spacing w:val="3"/>
        </w:rPr>
        <w:t>c</w:t>
      </w:r>
      <w:r>
        <w:rPr>
          <w:rFonts w:eastAsia="Arial"/>
        </w:rPr>
        <w:t>oope</w:t>
      </w:r>
      <w:r>
        <w:rPr>
          <w:rFonts w:eastAsia="Arial"/>
          <w:spacing w:val="3"/>
        </w:rPr>
        <w:t>r</w:t>
      </w:r>
      <w:r>
        <w:rPr>
          <w:rFonts w:eastAsia="Arial"/>
        </w:rPr>
        <w:t>at</w:t>
      </w:r>
      <w:r>
        <w:rPr>
          <w:rFonts w:eastAsia="Arial"/>
          <w:spacing w:val="1"/>
        </w:rPr>
        <w:t>iv</w:t>
      </w:r>
      <w:r>
        <w:rPr>
          <w:rFonts w:eastAsia="Arial"/>
        </w:rPr>
        <w:t>e</w:t>
      </w:r>
      <w:r>
        <w:rPr>
          <w:rFonts w:eastAsia="Arial"/>
          <w:spacing w:val="-6"/>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 xml:space="preserve">r </w:t>
      </w:r>
      <w:r>
        <w:rPr>
          <w:rFonts w:eastAsia="Arial"/>
          <w:spacing w:val="6"/>
        </w:rPr>
        <w:t>s</w:t>
      </w:r>
      <w:r>
        <w:rPr>
          <w:rFonts w:eastAsia="Arial"/>
          <w:spacing w:val="-4"/>
        </w:rPr>
        <w:t>y</w:t>
      </w:r>
      <w:r>
        <w:rPr>
          <w:rFonts w:eastAsia="Arial"/>
          <w:spacing w:val="3"/>
        </w:rPr>
        <w:t>s</w:t>
      </w:r>
      <w:r>
        <w:rPr>
          <w:rFonts w:eastAsia="Arial"/>
        </w:rPr>
        <w:t>tem</w:t>
      </w:r>
      <w:r>
        <w:rPr>
          <w:rFonts w:eastAsia="Arial"/>
          <w:spacing w:val="3"/>
        </w:rPr>
        <w:t xml:space="preserve"> </w:t>
      </w:r>
      <w:r>
        <w:rPr>
          <w:rFonts w:eastAsia="Arial"/>
        </w:rPr>
        <w:t>of</w:t>
      </w:r>
      <w:r>
        <w:rPr>
          <w:rFonts w:eastAsia="Arial"/>
          <w:spacing w:val="4"/>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5"/>
        </w:rPr>
        <w:t xml:space="preserve"> </w:t>
      </w:r>
      <w:r>
        <w:rPr>
          <w:rFonts w:eastAsia="Arial"/>
        </w:rPr>
        <w:t>and</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 xml:space="preserve">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rPr>
        <w:t>and</w:t>
      </w:r>
      <w:r>
        <w:rPr>
          <w:rFonts w:eastAsia="Arial"/>
          <w:spacing w:val="1"/>
        </w:rPr>
        <w:t xml:space="preserve"> </w:t>
      </w:r>
      <w:r>
        <w:rPr>
          <w:rFonts w:eastAsia="Arial"/>
        </w:rPr>
        <w:t>b</w:t>
      </w:r>
      <w:r>
        <w:rPr>
          <w:rFonts w:eastAsia="Arial"/>
          <w:spacing w:val="4"/>
        </w:rPr>
        <w:t>e</w:t>
      </w:r>
      <w:r>
        <w:rPr>
          <w:rFonts w:eastAsia="Arial"/>
          <w:spacing w:val="1"/>
        </w:rPr>
        <w:t>li</w:t>
      </w:r>
      <w:r>
        <w:rPr>
          <w:rFonts w:eastAsia="Arial"/>
          <w:spacing w:val="4"/>
        </w:rPr>
        <w:t>e</w:t>
      </w:r>
      <w:r>
        <w:rPr>
          <w:rFonts w:eastAsia="Arial"/>
          <w:spacing w:val="1"/>
        </w:rPr>
        <w:t>v</w:t>
      </w:r>
      <w:r>
        <w:rPr>
          <w:rFonts w:eastAsia="Arial"/>
        </w:rPr>
        <w:t>es</w:t>
      </w:r>
      <w:r>
        <w:rPr>
          <w:rFonts w:eastAsia="Arial"/>
          <w:spacing w:val="-2"/>
        </w:rPr>
        <w:t xml:space="preserve"> </w:t>
      </w:r>
      <w:r>
        <w:rPr>
          <w:rFonts w:eastAsia="Arial"/>
        </w:rPr>
        <w:t>that</w:t>
      </w:r>
      <w:r>
        <w:rPr>
          <w:rFonts w:eastAsia="Arial"/>
          <w:spacing w:val="3"/>
        </w:rPr>
        <w:t xml:space="preserve"> </w:t>
      </w:r>
      <w:r>
        <w:rPr>
          <w:rFonts w:eastAsia="Arial"/>
        </w:rPr>
        <w:t>a</w:t>
      </w:r>
      <w:r>
        <w:rPr>
          <w:rFonts w:eastAsia="Arial"/>
          <w:spacing w:val="3"/>
        </w:rPr>
        <w:t xml:space="preserve"> s</w:t>
      </w:r>
      <w:r>
        <w:rPr>
          <w:rFonts w:eastAsia="Arial"/>
          <w:spacing w:val="1"/>
        </w:rPr>
        <w:t>i</w:t>
      </w:r>
      <w:r>
        <w:rPr>
          <w:rFonts w:eastAsia="Arial"/>
        </w:rPr>
        <w:t>ng</w:t>
      </w:r>
      <w:r>
        <w:rPr>
          <w:rFonts w:eastAsia="Arial"/>
          <w:spacing w:val="1"/>
        </w:rPr>
        <w:t>l</w:t>
      </w:r>
      <w:r>
        <w:rPr>
          <w:rFonts w:eastAsia="Arial"/>
        </w:rPr>
        <w:t>e</w:t>
      </w:r>
      <w:r>
        <w:rPr>
          <w:rFonts w:eastAsia="Arial"/>
          <w:spacing w:val="-1"/>
        </w:rPr>
        <w:t xml:space="preserve"> </w:t>
      </w:r>
      <w:r>
        <w:rPr>
          <w:rFonts w:eastAsia="Arial"/>
        </w:rPr>
        <w:t>u</w:t>
      </w:r>
      <w:r>
        <w:rPr>
          <w:rFonts w:eastAsia="Arial"/>
          <w:spacing w:val="4"/>
        </w:rPr>
        <w:t>n</w:t>
      </w:r>
      <w:r>
        <w:rPr>
          <w:rFonts w:eastAsia="Arial"/>
          <w:spacing w:val="1"/>
        </w:rPr>
        <w:t>i</w:t>
      </w:r>
      <w:r>
        <w:rPr>
          <w:rFonts w:eastAsia="Arial"/>
        </w:rPr>
        <w:t>ta</w:t>
      </w:r>
      <w:r>
        <w:rPr>
          <w:rFonts w:eastAsia="Arial"/>
          <w:spacing w:val="5"/>
        </w:rPr>
        <w:t>r</w:t>
      </w:r>
      <w:r>
        <w:rPr>
          <w:rFonts w:eastAsia="Arial"/>
        </w:rPr>
        <w:t>y</w:t>
      </w:r>
      <w:r>
        <w:rPr>
          <w:rFonts w:eastAsia="Arial"/>
          <w:spacing w:val="-5"/>
        </w:rPr>
        <w:t xml:space="preserve"> </w:t>
      </w:r>
      <w:r>
        <w:rPr>
          <w:rFonts w:eastAsia="Arial"/>
        </w:rPr>
        <w:t>na</w:t>
      </w:r>
      <w:r>
        <w:rPr>
          <w:rFonts w:eastAsia="Arial"/>
          <w:spacing w:val="4"/>
        </w:rPr>
        <w:t>t</w:t>
      </w:r>
      <w:r>
        <w:rPr>
          <w:rFonts w:eastAsia="Arial"/>
          <w:spacing w:val="1"/>
        </w:rPr>
        <w:t>i</w:t>
      </w:r>
      <w:r>
        <w:rPr>
          <w:rFonts w:eastAsia="Arial"/>
        </w:rPr>
        <w:t>onal</w:t>
      </w:r>
      <w:r>
        <w:rPr>
          <w:rFonts w:eastAsia="Arial"/>
          <w:spacing w:val="-4"/>
        </w:rPr>
        <w:t xml:space="preserve"> </w:t>
      </w:r>
      <w:r>
        <w:rPr>
          <w:rFonts w:eastAsia="Arial"/>
          <w:spacing w:val="6"/>
        </w:rPr>
        <w:t>s</w:t>
      </w:r>
      <w:r>
        <w:rPr>
          <w:rFonts w:eastAsia="Arial"/>
          <w:spacing w:val="1"/>
        </w:rPr>
        <w:t>y</w:t>
      </w:r>
      <w:r>
        <w:rPr>
          <w:rFonts w:eastAsia="Arial"/>
          <w:spacing w:val="3"/>
        </w:rPr>
        <w:t>s</w:t>
      </w:r>
      <w:r>
        <w:rPr>
          <w:rFonts w:eastAsia="Arial"/>
        </w:rPr>
        <w:t>tem 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the</w:t>
      </w:r>
      <w:r>
        <w:rPr>
          <w:rFonts w:eastAsia="Arial"/>
          <w:spacing w:val="1"/>
        </w:rPr>
        <w:t xml:space="preserve"> </w:t>
      </w:r>
      <w:r>
        <w:rPr>
          <w:rFonts w:eastAsia="Arial"/>
        </w:rPr>
        <w:t>be</w:t>
      </w:r>
      <w:r>
        <w:rPr>
          <w:rFonts w:eastAsia="Arial"/>
          <w:spacing w:val="3"/>
        </w:rPr>
        <w:t>s</w:t>
      </w:r>
      <w:r>
        <w:rPr>
          <w:rFonts w:eastAsia="Arial"/>
        </w:rPr>
        <w:t>t 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s</w:t>
      </w:r>
      <w:r>
        <w:rPr>
          <w:rFonts w:eastAsia="Arial"/>
        </w:rPr>
        <w:t>,</w:t>
      </w:r>
      <w:r>
        <w:rPr>
          <w:rFonts w:eastAsia="Arial"/>
          <w:spacing w:val="-6"/>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and</w:t>
      </w:r>
      <w:r>
        <w:rPr>
          <w:rFonts w:eastAsia="Arial"/>
          <w:spacing w:val="3"/>
        </w:rPr>
        <w:t xml:space="preserve"> </w:t>
      </w:r>
      <w:r>
        <w:rPr>
          <w:rFonts w:eastAsia="Arial"/>
        </w:rPr>
        <w:t>un</w:t>
      </w:r>
      <w:r>
        <w:rPr>
          <w:rFonts w:eastAsia="Arial"/>
          <w:spacing w:val="1"/>
        </w:rPr>
        <w:t>i</w:t>
      </w:r>
      <w:r>
        <w:rPr>
          <w:rFonts w:eastAsia="Arial"/>
        </w:rPr>
        <w:t>on</w:t>
      </w:r>
      <w:r>
        <w:rPr>
          <w:rFonts w:eastAsia="Arial"/>
          <w:spacing w:val="3"/>
        </w:rPr>
        <w:t>s</w:t>
      </w:r>
      <w:r>
        <w:rPr>
          <w:rFonts w:eastAsia="Arial"/>
        </w:rPr>
        <w:t>.</w:t>
      </w:r>
    </w:p>
    <w:p w14:paraId="2C0CAF0D"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w:t>
      </w:r>
      <w:r>
        <w:rPr>
          <w:rFonts w:eastAsia="Arial"/>
        </w:rPr>
        <w:t>nat</w:t>
      </w:r>
      <w:r>
        <w:rPr>
          <w:rFonts w:eastAsia="Arial"/>
          <w:spacing w:val="1"/>
        </w:rPr>
        <w:t>i</w:t>
      </w:r>
      <w:r>
        <w:rPr>
          <w:rFonts w:eastAsia="Arial"/>
        </w:rPr>
        <w:t>onal</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6"/>
        </w:rPr>
        <w:t>s</w:t>
      </w:r>
      <w:r>
        <w:rPr>
          <w:rFonts w:eastAsia="Arial"/>
          <w:spacing w:val="-4"/>
        </w:rPr>
        <w:t>y</w:t>
      </w:r>
      <w:r>
        <w:rPr>
          <w:rFonts w:eastAsia="Arial"/>
          <w:spacing w:val="3"/>
        </w:rPr>
        <w:t>s</w:t>
      </w:r>
      <w:r>
        <w:rPr>
          <w:rFonts w:eastAsia="Arial"/>
        </w:rPr>
        <w:t>tem</w:t>
      </w:r>
      <w:r>
        <w:rPr>
          <w:rFonts w:eastAsia="Arial"/>
          <w:spacing w:val="3"/>
        </w:rPr>
        <w:t xml:space="preserve"> </w:t>
      </w:r>
      <w:r>
        <w:rPr>
          <w:rFonts w:eastAsia="Arial"/>
        </w:rPr>
        <w:t>a</w:t>
      </w:r>
      <w:r>
        <w:rPr>
          <w:rFonts w:eastAsia="Arial"/>
          <w:spacing w:val="-1"/>
        </w:rPr>
        <w:t>i</w:t>
      </w:r>
      <w:r>
        <w:rPr>
          <w:rFonts w:eastAsia="Arial"/>
          <w:spacing w:val="7"/>
        </w:rPr>
        <w:t>m</w:t>
      </w:r>
      <w:r>
        <w:rPr>
          <w:rFonts w:eastAsia="Arial"/>
        </w:rPr>
        <w:t>s</w:t>
      </w:r>
      <w:r>
        <w:rPr>
          <w:rFonts w:eastAsia="Arial"/>
          <w:spacing w:val="1"/>
        </w:rPr>
        <w:t xml:space="preserve"> </w:t>
      </w:r>
      <w:r>
        <w:rPr>
          <w:rFonts w:eastAsia="Arial"/>
        </w:rPr>
        <w:t>to p</w:t>
      </w:r>
      <w:r>
        <w:rPr>
          <w:rFonts w:eastAsia="Arial"/>
          <w:spacing w:val="3"/>
        </w:rPr>
        <w:t>r</w:t>
      </w:r>
      <w:r>
        <w:rPr>
          <w:rFonts w:eastAsia="Arial"/>
        </w:rPr>
        <w:t>o</w:t>
      </w:r>
      <w:r>
        <w:rPr>
          <w:rFonts w:eastAsia="Arial"/>
          <w:spacing w:val="4"/>
        </w:rPr>
        <w:t>m</w:t>
      </w:r>
      <w:r>
        <w:rPr>
          <w:rFonts w:eastAsia="Arial"/>
        </w:rPr>
        <w:t>ote</w:t>
      </w:r>
      <w:r>
        <w:rPr>
          <w:rFonts w:eastAsia="Arial"/>
          <w:spacing w:val="-3"/>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spacing w:val="-4"/>
        </w:rPr>
        <w:t>y</w:t>
      </w:r>
      <w:r>
        <w:rPr>
          <w:rFonts w:eastAsia="Arial"/>
        </w:rPr>
        <w:t>,</w:t>
      </w:r>
      <w:r>
        <w:rPr>
          <w:rFonts w:eastAsia="Arial"/>
          <w:spacing w:val="-2"/>
        </w:rPr>
        <w:t xml:space="preserve"> </w:t>
      </w:r>
      <w:r>
        <w:rPr>
          <w:rFonts w:eastAsia="Arial"/>
          <w:spacing w:val="4"/>
        </w:rPr>
        <w:t>f</w:t>
      </w:r>
      <w:r>
        <w:rPr>
          <w:rFonts w:eastAsia="Arial"/>
          <w:spacing w:val="1"/>
        </w:rPr>
        <w:t>l</w:t>
      </w:r>
      <w:r>
        <w:rPr>
          <w:rFonts w:eastAsia="Arial"/>
        </w:rPr>
        <w:t>e</w:t>
      </w:r>
      <w:r>
        <w:rPr>
          <w:rFonts w:eastAsia="Arial"/>
          <w:spacing w:val="19"/>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w:t>
      </w:r>
      <w:r>
        <w:rPr>
          <w:rFonts w:eastAsia="Arial"/>
          <w:spacing w:val="4"/>
        </w:rPr>
        <w:t>n</w:t>
      </w:r>
      <w:r>
        <w:rPr>
          <w:rFonts w:eastAsia="Arial"/>
        </w:rPr>
        <w:t>d</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9"/>
        </w:rPr>
        <w:t xml:space="preserve"> </w:t>
      </w:r>
      <w:r>
        <w:rPr>
          <w:rFonts w:eastAsia="Arial"/>
          <w:spacing w:val="1"/>
        </w:rPr>
        <w:t>i</w:t>
      </w:r>
      <w:r>
        <w:rPr>
          <w:rFonts w:eastAsia="Arial"/>
        </w:rPr>
        <w:t>n the 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and</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4"/>
        </w:rPr>
        <w:t xml:space="preserve">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rPr>
        <w:t>and</w:t>
      </w:r>
      <w:r>
        <w:rPr>
          <w:rFonts w:eastAsia="Arial"/>
          <w:spacing w:val="1"/>
        </w:rPr>
        <w:t xml:space="preserve"> </w:t>
      </w:r>
      <w:r>
        <w:rPr>
          <w:rFonts w:eastAsia="Arial"/>
        </w:rPr>
        <w:t>en</w:t>
      </w:r>
      <w:r>
        <w:rPr>
          <w:rFonts w:eastAsia="Arial"/>
          <w:spacing w:val="4"/>
        </w:rPr>
        <w:t>f</w:t>
      </w:r>
      <w:r>
        <w:rPr>
          <w:rFonts w:eastAsia="Arial"/>
        </w:rPr>
        <w:t>o</w:t>
      </w:r>
      <w:r>
        <w:rPr>
          <w:rFonts w:eastAsia="Arial"/>
          <w:spacing w:val="3"/>
        </w:rPr>
        <w:t>rc</w:t>
      </w:r>
      <w:r>
        <w:rPr>
          <w:rFonts w:eastAsia="Arial"/>
        </w:rPr>
        <w:t>eab</w:t>
      </w:r>
      <w:r>
        <w:rPr>
          <w:rFonts w:eastAsia="Arial"/>
          <w:spacing w:val="1"/>
        </w:rPr>
        <w:t>l</w:t>
      </w:r>
      <w:r>
        <w:rPr>
          <w:rFonts w:eastAsia="Arial"/>
        </w:rPr>
        <w:t>e</w:t>
      </w:r>
      <w:r>
        <w:rPr>
          <w:rFonts w:eastAsia="Arial"/>
          <w:spacing w:val="-8"/>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nat</w:t>
      </w:r>
      <w:r>
        <w:rPr>
          <w:rFonts w:eastAsia="Arial"/>
          <w:spacing w:val="1"/>
        </w:rPr>
        <w:t>i</w:t>
      </w:r>
      <w:r>
        <w:rPr>
          <w:rFonts w:eastAsia="Arial"/>
        </w:rPr>
        <w:t>onal</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that</w:t>
      </w:r>
      <w:r>
        <w:rPr>
          <w:rFonts w:eastAsia="Arial"/>
          <w:spacing w:val="1"/>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 wo</w:t>
      </w:r>
      <w:r>
        <w:rPr>
          <w:rFonts w:eastAsia="Arial"/>
          <w:spacing w:val="3"/>
        </w:rPr>
        <w:t>r</w:t>
      </w:r>
      <w:r>
        <w:rPr>
          <w:rFonts w:eastAsia="Arial"/>
          <w:spacing w:val="6"/>
        </w:rPr>
        <w:t>k</w:t>
      </w:r>
      <w:r>
        <w:rPr>
          <w:rFonts w:eastAsia="Arial"/>
        </w:rPr>
        <w:t>e</w:t>
      </w:r>
      <w:r>
        <w:rPr>
          <w:rFonts w:eastAsia="Arial"/>
          <w:spacing w:val="3"/>
        </w:rPr>
        <w:t>r</w:t>
      </w:r>
      <w:r>
        <w:rPr>
          <w:rFonts w:eastAsia="Arial"/>
        </w:rPr>
        <w:t>s</w:t>
      </w:r>
      <w:r>
        <w:rPr>
          <w:rFonts w:eastAsia="Arial"/>
          <w:spacing w:val="-2"/>
        </w:rPr>
        <w:t xml:space="preserve"> </w:t>
      </w:r>
      <w:r>
        <w:rPr>
          <w:rFonts w:eastAsia="Arial"/>
        </w:rPr>
        <w:t>ha</w:t>
      </w:r>
      <w:r>
        <w:rPr>
          <w:rFonts w:eastAsia="Arial"/>
          <w:spacing w:val="1"/>
        </w:rPr>
        <w:t>v</w:t>
      </w:r>
      <w:r>
        <w:rPr>
          <w:rFonts w:eastAsia="Arial"/>
        </w:rPr>
        <w:t>e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a</w:t>
      </w:r>
      <w:r>
        <w:rPr>
          <w:rFonts w:eastAsia="Arial"/>
          <w:spacing w:val="1"/>
        </w:rPr>
        <w:t xml:space="preserve"> </w:t>
      </w:r>
      <w:r>
        <w:rPr>
          <w:rFonts w:eastAsia="Arial"/>
        </w:rPr>
        <w:t>fa</w:t>
      </w:r>
      <w:r>
        <w:rPr>
          <w:rFonts w:eastAsia="Arial"/>
          <w:spacing w:val="1"/>
        </w:rPr>
        <w:t>i</w:t>
      </w:r>
      <w:r>
        <w:rPr>
          <w:rFonts w:eastAsia="Arial"/>
          <w:spacing w:val="3"/>
        </w:rPr>
        <w:t>r</w:t>
      </w:r>
      <w:r>
        <w:rPr>
          <w:rFonts w:eastAsia="Arial"/>
        </w:rPr>
        <w:t>,</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 and</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u</w:t>
      </w:r>
      <w:r>
        <w:rPr>
          <w:rFonts w:eastAsia="Arial"/>
          <w:spacing w:val="3"/>
        </w:rPr>
        <w:t>r</w:t>
      </w:r>
      <w:r>
        <w:rPr>
          <w:rFonts w:eastAsia="Arial"/>
        </w:rPr>
        <w:t>e</w:t>
      </w:r>
      <w:r>
        <w:rPr>
          <w:rFonts w:eastAsia="Arial"/>
          <w:spacing w:val="-2"/>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p>
    <w:p w14:paraId="214CDE87"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6351E577" w14:textId="323EEA36" w:rsidR="00147598" w:rsidRDefault="00BB57C1" w:rsidP="0020161E">
      <w:pPr>
        <w:rPr>
          <w:rFonts w:eastAsia="Arial"/>
        </w:rPr>
      </w:pP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6"/>
        </w:rPr>
        <w:t xml:space="preserve"> </w:t>
      </w:r>
      <w:r>
        <w:rPr>
          <w:rFonts w:eastAsia="Arial"/>
        </w:rPr>
        <w:t>t</w:t>
      </w:r>
      <w:r>
        <w:rPr>
          <w:rFonts w:eastAsia="Arial"/>
          <w:spacing w:val="9"/>
        </w:rPr>
        <w:t>h</w:t>
      </w:r>
      <w:r>
        <w:rPr>
          <w:rFonts w:eastAsia="Arial"/>
        </w:rPr>
        <w:t>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o</w:t>
      </w:r>
      <w:r>
        <w:rPr>
          <w:rFonts w:eastAsia="Arial"/>
          <w:spacing w:val="7"/>
        </w:rPr>
        <w:t>m</w:t>
      </w:r>
      <w:r>
        <w:rPr>
          <w:rFonts w:eastAsia="Arial"/>
        </w:rPr>
        <w:t>e</w:t>
      </w:r>
      <w:r>
        <w:rPr>
          <w:rFonts w:eastAsia="Arial"/>
          <w:spacing w:val="-1"/>
        </w:rPr>
        <w:t xml:space="preserve"> </w:t>
      </w:r>
      <w:r>
        <w:rPr>
          <w:rFonts w:eastAsia="Arial"/>
        </w:rPr>
        <w:t>t</w:t>
      </w:r>
      <w:r>
        <w:rPr>
          <w:rFonts w:eastAsia="Arial"/>
          <w:spacing w:val="-4"/>
        </w:rPr>
        <w:t>y</w:t>
      </w:r>
      <w:r>
        <w:rPr>
          <w:rFonts w:eastAsia="Arial"/>
          <w:spacing w:val="4"/>
        </w:rPr>
        <w:t>p</w:t>
      </w:r>
      <w:r>
        <w:rPr>
          <w:rFonts w:eastAsia="Arial"/>
        </w:rPr>
        <w:t>es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rPr>
        <w:t>w</w:t>
      </w:r>
      <w:r>
        <w:rPr>
          <w:rFonts w:eastAsia="Arial"/>
          <w:spacing w:val="4"/>
        </w:rPr>
        <w:t>e</w:t>
      </w:r>
      <w:r>
        <w:rPr>
          <w:rFonts w:eastAsia="Arial"/>
          <w:spacing w:val="1"/>
        </w:rPr>
        <w:t>l</w:t>
      </w:r>
      <w:r>
        <w:rPr>
          <w:rFonts w:eastAsia="Arial"/>
        </w:rPr>
        <w:t>l as</w:t>
      </w:r>
      <w:r>
        <w:rPr>
          <w:rFonts w:eastAsia="Arial"/>
          <w:spacing w:val="3"/>
        </w:rPr>
        <w:t xml:space="preserve"> </w:t>
      </w:r>
      <w:r>
        <w:rPr>
          <w:rFonts w:eastAsia="Arial"/>
        </w:rPr>
        <w:t>a</w:t>
      </w:r>
      <w:r>
        <w:rPr>
          <w:rFonts w:eastAsia="Arial"/>
          <w:spacing w:val="3"/>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 xml:space="preserve">other </w:t>
      </w:r>
      <w:r>
        <w:rPr>
          <w:rFonts w:eastAsia="Arial"/>
          <w:spacing w:val="4"/>
        </w:rPr>
        <w:t>t</w:t>
      </w:r>
      <w:r>
        <w:rPr>
          <w:rFonts w:eastAsia="Arial"/>
          <w:spacing w:val="-1"/>
        </w:rPr>
        <w:t>y</w:t>
      </w:r>
      <w:r>
        <w:rPr>
          <w:rFonts w:eastAsia="Arial"/>
        </w:rPr>
        <w:t>p</w:t>
      </w:r>
      <w:r>
        <w:rPr>
          <w:rFonts w:eastAsia="Arial"/>
          <w:spacing w:val="4"/>
        </w:rPr>
        <w:t>e</w:t>
      </w:r>
      <w:r>
        <w:rPr>
          <w:rFonts w:eastAsia="Arial"/>
        </w:rPr>
        <w:t>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 xml:space="preserve">ng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and</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rPr>
        <w:t>be</w:t>
      </w:r>
      <w:r>
        <w:rPr>
          <w:rFonts w:eastAsia="Arial"/>
          <w:spacing w:val="1"/>
        </w:rPr>
        <w:t>l</w:t>
      </w:r>
      <w:r>
        <w:rPr>
          <w:rFonts w:eastAsia="Arial"/>
          <w:spacing w:val="4"/>
        </w:rPr>
        <w:t>o</w:t>
      </w:r>
      <w:r>
        <w:rPr>
          <w:rFonts w:eastAsia="Arial"/>
        </w:rPr>
        <w:t>w.</w:t>
      </w:r>
    </w:p>
    <w:p w14:paraId="5335FA0D" w14:textId="77777777" w:rsidR="00147598" w:rsidRPr="0020161E" w:rsidRDefault="00BB57C1" w:rsidP="00E828E0">
      <w:pPr>
        <w:pStyle w:val="Heading4"/>
      </w:pPr>
      <w:r w:rsidRPr="0020161E">
        <w:t>Con</w:t>
      </w:r>
      <w:r w:rsidRPr="0020161E">
        <w:rPr>
          <w:spacing w:val="3"/>
        </w:rPr>
        <w:t>s</w:t>
      </w:r>
      <w:r w:rsidRPr="0020161E">
        <w:t>t</w:t>
      </w:r>
      <w:r w:rsidRPr="0020161E">
        <w:rPr>
          <w:spacing w:val="3"/>
        </w:rPr>
        <w:t>r</w:t>
      </w:r>
      <w:r w:rsidRPr="0020161E">
        <w:t>u</w:t>
      </w:r>
      <w:r w:rsidRPr="0020161E">
        <w:rPr>
          <w:spacing w:val="3"/>
        </w:rPr>
        <w:t>c</w:t>
      </w:r>
      <w:r w:rsidRPr="0020161E">
        <w:t>t</w:t>
      </w:r>
      <w:r w:rsidRPr="0020161E">
        <w:rPr>
          <w:spacing w:val="1"/>
        </w:rPr>
        <w:t>i</w:t>
      </w:r>
      <w:r w:rsidRPr="0020161E">
        <w:t>on</w:t>
      </w:r>
    </w:p>
    <w:p w14:paraId="568FCE0D" w14:textId="7BC5CD7C" w:rsidR="00147598"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the supp</w:t>
      </w:r>
      <w:r>
        <w:rPr>
          <w:rFonts w:eastAsia="Arial"/>
          <w:spacing w:val="4"/>
        </w:rPr>
        <w:t>l</w:t>
      </w:r>
      <w:r>
        <w:rPr>
          <w:rFonts w:eastAsia="Arial"/>
        </w:rPr>
        <w:t>y</w:t>
      </w:r>
      <w:r>
        <w:rPr>
          <w:rFonts w:eastAsia="Arial"/>
          <w:spacing w:val="-5"/>
        </w:rPr>
        <w:t xml:space="preserve"> </w:t>
      </w:r>
      <w:r>
        <w:rPr>
          <w:rFonts w:eastAsia="Arial"/>
        </w:rPr>
        <w:t xml:space="preserve">of </w:t>
      </w:r>
      <w:r>
        <w:rPr>
          <w:rFonts w:eastAsia="Arial"/>
          <w:spacing w:val="11"/>
        </w:rPr>
        <w:t>W</w:t>
      </w:r>
      <w:r>
        <w:rPr>
          <w:rFonts w:eastAsia="Arial"/>
        </w:rPr>
        <w:t>or</w:t>
      </w:r>
      <w:r>
        <w:rPr>
          <w:rFonts w:eastAsia="Arial"/>
          <w:spacing w:val="4"/>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va</w:t>
      </w:r>
      <w:r>
        <w:rPr>
          <w:rFonts w:eastAsia="Arial"/>
          <w:spacing w:val="1"/>
        </w:rPr>
        <w:t>l</w:t>
      </w:r>
      <w:r>
        <w:rPr>
          <w:rFonts w:eastAsia="Arial"/>
        </w:rPr>
        <w:t>ue</w:t>
      </w:r>
      <w:r>
        <w:rPr>
          <w:rFonts w:eastAsia="Arial"/>
          <w:spacing w:val="-1"/>
        </w:rPr>
        <w:t xml:space="preserve"> </w:t>
      </w:r>
      <w:r>
        <w:rPr>
          <w:rFonts w:eastAsia="Arial"/>
        </w:rPr>
        <w:t xml:space="preserve">of </w:t>
      </w:r>
      <w:r>
        <w:rPr>
          <w:rFonts w:eastAsia="Arial"/>
          <w:spacing w:val="11"/>
        </w:rPr>
        <w:t>W</w:t>
      </w:r>
      <w:r>
        <w:rPr>
          <w:rFonts w:eastAsia="Arial"/>
        </w:rPr>
        <w:t>or</w:t>
      </w:r>
      <w:r>
        <w:rPr>
          <w:rFonts w:eastAsia="Arial"/>
          <w:spacing w:val="4"/>
        </w:rPr>
        <w:t>k</w:t>
      </w:r>
      <w:r>
        <w:rPr>
          <w:rFonts w:eastAsia="Arial"/>
        </w:rPr>
        <w:t>s</w:t>
      </w:r>
      <w:r>
        <w:rPr>
          <w:rFonts w:eastAsia="Arial"/>
          <w:spacing w:val="-1"/>
        </w:rPr>
        <w:t xml:space="preserve"> </w:t>
      </w:r>
      <w:r>
        <w:rPr>
          <w:rFonts w:eastAsia="Arial"/>
        </w:rPr>
        <w:t xml:space="preserve">(or </w:t>
      </w:r>
      <w:r>
        <w:rPr>
          <w:rFonts w:eastAsia="Arial"/>
          <w:spacing w:val="9"/>
        </w:rPr>
        <w:t>W</w:t>
      </w:r>
      <w:r>
        <w:rPr>
          <w:rFonts w:eastAsia="Arial"/>
        </w:rPr>
        <w:t>or</w:t>
      </w:r>
      <w:r>
        <w:rPr>
          <w:rFonts w:eastAsia="Arial"/>
          <w:spacing w:val="4"/>
        </w:rPr>
        <w:t>k</w:t>
      </w:r>
      <w:r>
        <w:rPr>
          <w:rFonts w:eastAsia="Arial"/>
        </w:rPr>
        <w:t>s</w:t>
      </w:r>
      <w:r>
        <w:rPr>
          <w:rFonts w:eastAsia="Arial"/>
          <w:spacing w:val="-3"/>
        </w:rPr>
        <w:t xml:space="preserve"> </w:t>
      </w:r>
      <w:r>
        <w:rPr>
          <w:rFonts w:eastAsia="Arial"/>
        </w:rPr>
        <w:t>co</w:t>
      </w:r>
      <w:r>
        <w:rPr>
          <w:rFonts w:eastAsia="Arial"/>
          <w:spacing w:val="4"/>
        </w:rPr>
        <w:t>m</w:t>
      </w:r>
      <w:r>
        <w:rPr>
          <w:rFonts w:eastAsia="Arial"/>
        </w:rPr>
        <w:t>ponent)</w:t>
      </w:r>
      <w:r>
        <w:rPr>
          <w:rFonts w:eastAsia="Arial"/>
          <w:spacing w:val="-6"/>
        </w:rPr>
        <w:t xml:space="preserve"> </w:t>
      </w:r>
      <w:r>
        <w:rPr>
          <w:rFonts w:eastAsia="Arial"/>
        </w:rPr>
        <w:t>exceeds $500,000</w:t>
      </w:r>
      <w:r>
        <w:rPr>
          <w:rFonts w:eastAsia="Arial"/>
          <w:spacing w:val="-4"/>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spacing w:val="1"/>
        </w:rPr>
        <w:t>G</w:t>
      </w:r>
      <w:r>
        <w:rPr>
          <w:rFonts w:eastAsia="Arial"/>
        </w:rPr>
        <w:t>S</w:t>
      </w:r>
      <w:r>
        <w:rPr>
          <w:rFonts w:eastAsia="Arial"/>
          <w:spacing w:val="5"/>
        </w:rPr>
        <w:t>T</w:t>
      </w:r>
      <w:r>
        <w:rPr>
          <w:rFonts w:eastAsia="Arial"/>
        </w:rPr>
        <w:t>),</w:t>
      </w:r>
      <w:r>
        <w:rPr>
          <w:rFonts w:eastAsia="Arial"/>
          <w:spacing w:val="-1"/>
        </w:rPr>
        <w:t xml:space="preserve"> </w:t>
      </w:r>
      <w:r>
        <w:rPr>
          <w:rFonts w:eastAsia="Arial"/>
        </w:rPr>
        <w:t>govern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5"/>
        </w:rPr>
        <w:t>u</w:t>
      </w:r>
      <w:r>
        <w:rPr>
          <w:rFonts w:eastAsia="Arial"/>
          <w:spacing w:val="-4"/>
        </w:rPr>
        <w:t>y</w:t>
      </w:r>
      <w:r>
        <w:rPr>
          <w:rFonts w:eastAsia="Arial"/>
        </w:rPr>
        <w:t>ers are</w:t>
      </w:r>
      <w:r>
        <w:rPr>
          <w:rFonts w:eastAsia="Arial"/>
          <w:spacing w:val="1"/>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to</w:t>
      </w:r>
      <w:r>
        <w:rPr>
          <w:rFonts w:eastAsia="Arial"/>
          <w:spacing w:val="6"/>
        </w:rPr>
        <w:t xml:space="preserve"> </w:t>
      </w:r>
      <w:r>
        <w:rPr>
          <w:rFonts w:eastAsia="Arial"/>
        </w:rPr>
        <w:t>use the</w:t>
      </w:r>
      <w:r>
        <w:rPr>
          <w:rFonts w:eastAsia="Arial"/>
          <w:spacing w:val="1"/>
        </w:rPr>
        <w:t xml:space="preserve"> </w:t>
      </w:r>
      <w:r>
        <w:rPr>
          <w:rFonts w:eastAsia="Arial"/>
          <w:spacing w:val="7"/>
        </w:rPr>
        <w:t>m</w:t>
      </w:r>
      <w:r>
        <w:rPr>
          <w:rFonts w:eastAsia="Arial"/>
        </w:rPr>
        <w:t>andato</w:t>
      </w:r>
      <w:r>
        <w:rPr>
          <w:rFonts w:eastAsia="Arial"/>
          <w:spacing w:val="5"/>
        </w:rPr>
        <w:t>r</w:t>
      </w:r>
      <w:r>
        <w:rPr>
          <w:rFonts w:eastAsia="Arial"/>
        </w:rPr>
        <w:t>y</w:t>
      </w:r>
      <w:r>
        <w:rPr>
          <w:rFonts w:eastAsia="Arial"/>
          <w:spacing w:val="-8"/>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 xml:space="preserve">a </w:t>
      </w:r>
      <w:r>
        <w:rPr>
          <w:rFonts w:eastAsia="Arial"/>
          <w:spacing w:val="4"/>
        </w:rPr>
        <w:t>f</w:t>
      </w:r>
      <w:r>
        <w:rPr>
          <w:rFonts w:eastAsia="Arial"/>
        </w:rPr>
        <w:t>or</w:t>
      </w:r>
      <w:r>
        <w:rPr>
          <w:rFonts w:eastAsia="Arial"/>
          <w:spacing w:val="4"/>
        </w:rPr>
        <w:t xml:space="preserve"> </w:t>
      </w:r>
      <w:r>
        <w:rPr>
          <w:rFonts w:eastAsia="Arial"/>
          <w:spacing w:val="1"/>
        </w:rPr>
        <w:t>i</w:t>
      </w:r>
      <w:r>
        <w:rPr>
          <w:rFonts w:eastAsia="Arial"/>
        </w:rPr>
        <w:t>ndustr</w:t>
      </w:r>
      <w:r>
        <w:rPr>
          <w:rFonts w:eastAsia="Arial"/>
          <w:spacing w:val="1"/>
        </w:rPr>
        <w:t>i</w:t>
      </w:r>
      <w:r>
        <w:rPr>
          <w:rFonts w:eastAsia="Arial"/>
        </w:rPr>
        <w:t>al</w:t>
      </w:r>
      <w:r>
        <w:rPr>
          <w:rFonts w:eastAsia="Arial"/>
          <w:spacing w:val="-5"/>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w:t>
      </w:r>
      <w:r>
        <w:rPr>
          <w:rFonts w:eastAsia="Arial"/>
          <w:spacing w:val="4"/>
        </w:rPr>
        <w:t>n</w:t>
      </w:r>
      <w:r>
        <w:rPr>
          <w:rFonts w:eastAsia="Arial"/>
        </w:rPr>
        <w:t>s</w:t>
      </w:r>
      <w:r>
        <w:rPr>
          <w:rFonts w:eastAsia="Arial"/>
          <w:spacing w:val="-5"/>
        </w:rPr>
        <w:t xml:space="preserve"> </w:t>
      </w:r>
      <w:r>
        <w:rPr>
          <w:rFonts w:eastAsia="Arial"/>
          <w:spacing w:val="7"/>
        </w:rPr>
        <w:t>m</w:t>
      </w:r>
      <w:r>
        <w:rPr>
          <w:rFonts w:eastAsia="Arial"/>
        </w:rPr>
        <w:t>anage</w:t>
      </w:r>
      <w:r>
        <w:rPr>
          <w:rFonts w:eastAsia="Arial"/>
          <w:spacing w:val="6"/>
        </w:rPr>
        <w:t>m</w:t>
      </w:r>
      <w:r>
        <w:rPr>
          <w:rFonts w:eastAsia="Arial"/>
          <w:spacing w:val="8"/>
        </w:rPr>
        <w:t>e</w:t>
      </w:r>
      <w:r>
        <w:rPr>
          <w:rFonts w:eastAsia="Arial"/>
        </w:rPr>
        <w:t>nt</w:t>
      </w:r>
      <w:r>
        <w:rPr>
          <w:rFonts w:eastAsia="Arial"/>
          <w:spacing w:val="-8"/>
        </w:rPr>
        <w:t xml:space="preserve"> </w:t>
      </w:r>
      <w:r>
        <w:rPr>
          <w:rFonts w:eastAsia="Arial"/>
        </w:rPr>
        <w:t>set</w:t>
      </w:r>
      <w:r>
        <w:rPr>
          <w:rFonts w:eastAsia="Arial"/>
          <w:spacing w:val="1"/>
        </w:rPr>
        <w:t xml:space="preserve"> </w:t>
      </w:r>
      <w:r>
        <w:rPr>
          <w:rFonts w:eastAsia="Arial"/>
        </w:rPr>
        <w:t>out</w:t>
      </w:r>
      <w:r>
        <w:rPr>
          <w:rFonts w:eastAsia="Arial"/>
          <w:spacing w:val="1"/>
        </w:rPr>
        <w:t xml:space="preserve"> i</w:t>
      </w:r>
      <w:r>
        <w:rPr>
          <w:rFonts w:eastAsia="Arial"/>
        </w:rPr>
        <w:t xml:space="preserve">n </w:t>
      </w:r>
      <w:r>
        <w:rPr>
          <w:rFonts w:eastAsia="Arial"/>
          <w:spacing w:val="1"/>
        </w:rPr>
        <w:t>A</w:t>
      </w:r>
      <w:r>
        <w:rPr>
          <w:rFonts w:eastAsia="Arial"/>
        </w:rPr>
        <w:t>ttach</w:t>
      </w:r>
      <w:r>
        <w:rPr>
          <w:rFonts w:eastAsia="Arial"/>
          <w:spacing w:val="6"/>
        </w:rPr>
        <w:t>m</w:t>
      </w:r>
      <w:r>
        <w:rPr>
          <w:rFonts w:eastAsia="Arial"/>
        </w:rPr>
        <w:t>ent</w:t>
      </w:r>
      <w:r>
        <w:rPr>
          <w:rFonts w:eastAsia="Arial"/>
          <w:spacing w:val="-6"/>
        </w:rPr>
        <w:t xml:space="preserve"> </w:t>
      </w:r>
      <w:r>
        <w:rPr>
          <w:rFonts w:eastAsia="Arial"/>
        </w:rPr>
        <w:t>2 to Instruct</w:t>
      </w:r>
      <w:r>
        <w:rPr>
          <w:rFonts w:eastAsia="Arial"/>
          <w:spacing w:val="1"/>
        </w:rPr>
        <w:t>i</w:t>
      </w:r>
      <w:r>
        <w:rPr>
          <w:rFonts w:eastAsia="Arial"/>
        </w:rPr>
        <w:t>on</w:t>
      </w:r>
      <w:r>
        <w:rPr>
          <w:rFonts w:eastAsia="Arial"/>
          <w:spacing w:val="-5"/>
        </w:rPr>
        <w:t xml:space="preserve"> </w:t>
      </w:r>
      <w:r>
        <w:rPr>
          <w:rFonts w:eastAsia="Arial"/>
        </w:rPr>
        <w:t>3.7</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6"/>
        </w:rPr>
        <w:t xml:space="preserve"> </w:t>
      </w:r>
      <w:r>
        <w:rPr>
          <w:rFonts w:eastAsia="Arial"/>
          <w:i/>
        </w:rPr>
        <w:t>Instruct</w:t>
      </w:r>
      <w:r>
        <w:rPr>
          <w:rFonts w:eastAsia="Arial"/>
          <w:i/>
          <w:spacing w:val="1"/>
        </w:rPr>
        <w:t>i</w:t>
      </w:r>
      <w:r>
        <w:rPr>
          <w:rFonts w:eastAsia="Arial"/>
          <w:i/>
        </w:rPr>
        <w:t>ons</w:t>
      </w:r>
      <w:r>
        <w:rPr>
          <w:rFonts w:eastAsia="Arial"/>
          <w:i/>
          <w:spacing w:val="-5"/>
        </w:rPr>
        <w:t xml:space="preserve"> </w:t>
      </w:r>
      <w:r>
        <w:rPr>
          <w:rFonts w:eastAsia="Arial"/>
          <w:i/>
        </w:rPr>
        <w:t xml:space="preserve">for </w:t>
      </w:r>
      <w:r>
        <w:rPr>
          <w:rFonts w:eastAsia="Arial"/>
          <w:i/>
          <w:spacing w:val="1"/>
        </w:rPr>
        <w:t>P</w:t>
      </w:r>
      <w:r>
        <w:rPr>
          <w:rFonts w:eastAsia="Arial"/>
          <w:i/>
        </w:rPr>
        <w:t>ub</w:t>
      </w:r>
      <w:r>
        <w:rPr>
          <w:rFonts w:eastAsia="Arial"/>
          <w:i/>
          <w:spacing w:val="1"/>
        </w:rPr>
        <w:t>li</w:t>
      </w:r>
      <w:r>
        <w:rPr>
          <w:rFonts w:eastAsia="Arial"/>
          <w:i/>
        </w:rPr>
        <w:t>c Construct</w:t>
      </w:r>
      <w:r>
        <w:rPr>
          <w:rFonts w:eastAsia="Arial"/>
          <w:i/>
          <w:spacing w:val="1"/>
        </w:rPr>
        <w:t>i</w:t>
      </w:r>
      <w:r>
        <w:rPr>
          <w:rFonts w:eastAsia="Arial"/>
          <w:i/>
        </w:rPr>
        <w:t>on</w:t>
      </w:r>
      <w:r>
        <w:rPr>
          <w:rFonts w:eastAsia="Arial"/>
          <w:i/>
          <w:spacing w:val="-7"/>
        </w:rPr>
        <w:t xml:space="preserve"> </w:t>
      </w:r>
      <w:r>
        <w:rPr>
          <w:rFonts w:eastAsia="Arial"/>
          <w:i/>
          <w:spacing w:val="1"/>
        </w:rPr>
        <w:t>P</w:t>
      </w:r>
      <w:r>
        <w:rPr>
          <w:rFonts w:eastAsia="Arial"/>
          <w:i/>
        </w:rPr>
        <w:t>rocurement</w:t>
      </w:r>
      <w:r>
        <w:rPr>
          <w:rFonts w:eastAsia="Arial"/>
          <w:i/>
          <w:spacing w:val="-7"/>
        </w:rPr>
        <w:t xml:space="preserve"> </w:t>
      </w:r>
      <w:r>
        <w:rPr>
          <w:rFonts w:eastAsia="Arial"/>
          <w:i/>
          <w:spacing w:val="1"/>
        </w:rPr>
        <w:t>i</w:t>
      </w:r>
      <w:r>
        <w:rPr>
          <w:rFonts w:eastAsia="Arial"/>
          <w:i/>
        </w:rPr>
        <w:t>n</w:t>
      </w:r>
      <w:r>
        <w:rPr>
          <w:rFonts w:eastAsia="Arial"/>
          <w:i/>
          <w:spacing w:val="4"/>
        </w:rPr>
        <w:t xml:space="preserve"> </w:t>
      </w:r>
      <w:r>
        <w:rPr>
          <w:rFonts w:eastAsia="Arial"/>
          <w:i/>
          <w:spacing w:val="1"/>
        </w:rPr>
        <w:t>Vi</w:t>
      </w:r>
      <w:r>
        <w:rPr>
          <w:rFonts w:eastAsia="Arial"/>
          <w:i/>
        </w:rPr>
        <w:t>ctor</w:t>
      </w:r>
      <w:r>
        <w:rPr>
          <w:rFonts w:eastAsia="Arial"/>
          <w:i/>
          <w:spacing w:val="1"/>
        </w:rPr>
        <w:t>i</w:t>
      </w:r>
      <w:r>
        <w:rPr>
          <w:rFonts w:eastAsia="Arial"/>
          <w:i/>
        </w:rPr>
        <w:t>a</w:t>
      </w:r>
      <w:r>
        <w:rPr>
          <w:rFonts w:eastAsia="Arial"/>
          <w:i/>
          <w:spacing w:val="14"/>
        </w:rPr>
        <w:t xml:space="preserve"> </w:t>
      </w:r>
      <w:r>
        <w:rPr>
          <w:rFonts w:eastAsia="Arial"/>
        </w:rPr>
        <w:t>(IR</w:t>
      </w:r>
      <w:r>
        <w:rPr>
          <w:rFonts w:eastAsia="Arial"/>
          <w:spacing w:val="1"/>
        </w:rPr>
        <w:t xml:space="preserve"> </w:t>
      </w:r>
      <w:r>
        <w:rPr>
          <w:rFonts w:eastAsia="Arial"/>
        </w:rPr>
        <w:t>Manage</w:t>
      </w:r>
      <w:r>
        <w:rPr>
          <w:rFonts w:eastAsia="Arial"/>
          <w:spacing w:val="7"/>
        </w:rPr>
        <w:t>m</w:t>
      </w:r>
      <w:r>
        <w:rPr>
          <w:rFonts w:eastAsia="Arial"/>
        </w:rPr>
        <w:t>ent Cr</w:t>
      </w:r>
      <w:r>
        <w:rPr>
          <w:rFonts w:eastAsia="Arial"/>
          <w:spacing w:val="1"/>
        </w:rPr>
        <w:t>i</w:t>
      </w:r>
      <w:r>
        <w:rPr>
          <w:rFonts w:eastAsia="Arial"/>
        </w:rPr>
        <w:t>ter</w:t>
      </w:r>
      <w:r>
        <w:rPr>
          <w:rFonts w:eastAsia="Arial"/>
          <w:spacing w:val="1"/>
        </w:rPr>
        <w:t>i</w:t>
      </w:r>
      <w:r>
        <w:rPr>
          <w:rFonts w:eastAsia="Arial"/>
        </w:rPr>
        <w:t xml:space="preserve">a)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tender</w:t>
      </w:r>
      <w:r>
        <w:rPr>
          <w:rFonts w:eastAsia="Arial"/>
          <w:spacing w:val="-1"/>
        </w:rPr>
        <w:t xml:space="preserve"> </w:t>
      </w:r>
      <w:r>
        <w:rPr>
          <w:rFonts w:eastAsia="Arial"/>
        </w:rPr>
        <w:t>do</w:t>
      </w:r>
      <w:r>
        <w:rPr>
          <w:rFonts w:eastAsia="Arial"/>
          <w:spacing w:val="6"/>
        </w:rPr>
        <w:t>c</w:t>
      </w:r>
      <w:r>
        <w:rPr>
          <w:rFonts w:eastAsia="Arial"/>
        </w:rPr>
        <w:t>u</w:t>
      </w:r>
      <w:r>
        <w:rPr>
          <w:rFonts w:eastAsia="Arial"/>
          <w:spacing w:val="6"/>
        </w:rPr>
        <w:t>m</w:t>
      </w:r>
      <w:r>
        <w:rPr>
          <w:rFonts w:eastAsia="Arial"/>
        </w:rPr>
        <w:t>entat</w:t>
      </w:r>
      <w:r>
        <w:rPr>
          <w:rFonts w:eastAsia="Arial"/>
          <w:spacing w:val="1"/>
        </w:rPr>
        <w:t>i</w:t>
      </w:r>
      <w:r>
        <w:rPr>
          <w:rFonts w:eastAsia="Arial"/>
        </w:rPr>
        <w:t>o</w:t>
      </w:r>
      <w:r>
        <w:rPr>
          <w:rFonts w:eastAsia="Arial"/>
          <w:spacing w:val="9"/>
        </w:rPr>
        <w:t>n</w:t>
      </w:r>
      <w:r>
        <w:rPr>
          <w:rFonts w:eastAsia="Arial"/>
        </w:rPr>
        <w:t>.</w:t>
      </w:r>
      <w:r>
        <w:rPr>
          <w:rFonts w:eastAsia="Arial"/>
          <w:spacing w:val="-10"/>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3"/>
        </w:rPr>
        <w:t xml:space="preserve"> </w:t>
      </w:r>
      <w:r>
        <w:rPr>
          <w:rFonts w:eastAsia="Arial"/>
          <w:spacing w:val="7"/>
        </w:rPr>
        <w:t>m</w:t>
      </w:r>
      <w:r>
        <w:rPr>
          <w:rFonts w:eastAsia="Arial"/>
        </w:rPr>
        <w:t>ust ensure</w:t>
      </w:r>
      <w:r>
        <w:rPr>
          <w:rFonts w:eastAsia="Arial"/>
          <w:spacing w:val="-2"/>
        </w:rPr>
        <w:t xml:space="preserve"> </w:t>
      </w:r>
      <w:r>
        <w:rPr>
          <w:rFonts w:eastAsia="Arial"/>
        </w:rPr>
        <w:t>that</w:t>
      </w:r>
      <w:r>
        <w:rPr>
          <w:rFonts w:eastAsia="Arial"/>
          <w:spacing w:val="1"/>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 sat</w:t>
      </w:r>
      <w:r>
        <w:rPr>
          <w:rFonts w:eastAsia="Arial"/>
          <w:spacing w:val="1"/>
        </w:rPr>
        <w:t>i</w:t>
      </w:r>
      <w:r>
        <w:rPr>
          <w:rFonts w:eastAsia="Arial"/>
        </w:rPr>
        <w:t>s</w:t>
      </w:r>
      <w:r>
        <w:rPr>
          <w:rFonts w:eastAsia="Arial"/>
          <w:spacing w:val="4"/>
        </w:rPr>
        <w:t>f</w:t>
      </w:r>
      <w:r>
        <w:rPr>
          <w:rFonts w:eastAsia="Arial"/>
          <w:spacing w:val="1"/>
        </w:rPr>
        <w:t>i</w:t>
      </w:r>
      <w:r>
        <w:rPr>
          <w:rFonts w:eastAsia="Arial"/>
        </w:rPr>
        <w:t>es</w:t>
      </w:r>
      <w:r>
        <w:rPr>
          <w:rFonts w:eastAsia="Arial"/>
          <w:spacing w:val="-2"/>
        </w:rPr>
        <w:t xml:space="preserve"> </w:t>
      </w:r>
      <w:r>
        <w:rPr>
          <w:rFonts w:eastAsia="Arial"/>
        </w:rPr>
        <w:t>the</w:t>
      </w:r>
      <w:r>
        <w:rPr>
          <w:rFonts w:eastAsia="Arial"/>
          <w:spacing w:val="1"/>
        </w:rPr>
        <w:t xml:space="preserve"> </w:t>
      </w:r>
      <w:r>
        <w:rPr>
          <w:rFonts w:eastAsia="Arial"/>
        </w:rPr>
        <w:t>IR Manage</w:t>
      </w:r>
      <w:r>
        <w:rPr>
          <w:rFonts w:eastAsia="Arial"/>
          <w:spacing w:val="6"/>
        </w:rPr>
        <w:t>m</w:t>
      </w:r>
      <w:r>
        <w:rPr>
          <w:rFonts w:eastAsia="Arial"/>
        </w:rPr>
        <w:t>ent</w:t>
      </w:r>
      <w:r>
        <w:rPr>
          <w:rFonts w:eastAsia="Arial"/>
          <w:spacing w:val="-8"/>
        </w:rPr>
        <w:t xml:space="preserve"> </w:t>
      </w:r>
      <w:r>
        <w:rPr>
          <w:rFonts w:eastAsia="Arial"/>
        </w:rPr>
        <w:t>C</w:t>
      </w:r>
      <w:r>
        <w:rPr>
          <w:rFonts w:eastAsia="Arial"/>
          <w:spacing w:val="10"/>
        </w:rPr>
        <w:t>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be</w:t>
      </w:r>
      <w:r>
        <w:rPr>
          <w:rFonts w:eastAsia="Arial"/>
          <w:spacing w:val="4"/>
        </w:rPr>
        <w:t>f</w:t>
      </w:r>
      <w:r>
        <w:rPr>
          <w:rFonts w:eastAsia="Arial"/>
        </w:rPr>
        <w:t>ore</w:t>
      </w:r>
      <w:r>
        <w:rPr>
          <w:rFonts w:eastAsia="Arial"/>
          <w:spacing w:val="-2"/>
        </w:rPr>
        <w:t xml:space="preserve"> </w:t>
      </w:r>
      <w:r>
        <w:rPr>
          <w:rFonts w:eastAsia="Arial"/>
        </w:rPr>
        <w:t>award</w:t>
      </w:r>
      <w:r>
        <w:rPr>
          <w:rFonts w:eastAsia="Arial"/>
          <w:spacing w:val="1"/>
        </w:rPr>
        <w:t>i</w:t>
      </w:r>
      <w:r>
        <w:rPr>
          <w:rFonts w:eastAsia="Arial"/>
          <w:spacing w:val="4"/>
        </w:rPr>
        <w:t>n</w:t>
      </w:r>
      <w:r>
        <w:rPr>
          <w:rFonts w:eastAsia="Arial"/>
        </w:rPr>
        <w:t>g</w:t>
      </w:r>
      <w:r>
        <w:rPr>
          <w:rFonts w:eastAsia="Arial"/>
          <w:spacing w:val="-2"/>
        </w:rPr>
        <w:t xml:space="preserve"> </w:t>
      </w:r>
      <w:r>
        <w:rPr>
          <w:rFonts w:eastAsia="Arial"/>
        </w:rPr>
        <w:t>a contract</w:t>
      </w:r>
      <w:r>
        <w:rPr>
          <w:rFonts w:eastAsia="Arial"/>
          <w:spacing w:val="-3"/>
        </w:rPr>
        <w:t xml:space="preserve"> </w:t>
      </w:r>
      <w:r>
        <w:rPr>
          <w:rFonts w:eastAsia="Arial"/>
        </w:rPr>
        <w:t>to pe</w:t>
      </w:r>
      <w:r>
        <w:rPr>
          <w:rFonts w:eastAsia="Arial"/>
          <w:spacing w:val="1"/>
        </w:rPr>
        <w:t>r</w:t>
      </w:r>
      <w:r>
        <w:rPr>
          <w:rFonts w:eastAsia="Arial"/>
          <w:spacing w:val="4"/>
        </w:rPr>
        <w:t>f</w:t>
      </w:r>
      <w:r>
        <w:rPr>
          <w:rFonts w:eastAsia="Arial"/>
        </w:rPr>
        <w:t>o</w:t>
      </w:r>
      <w:r>
        <w:rPr>
          <w:rFonts w:eastAsia="Arial"/>
          <w:spacing w:val="1"/>
        </w:rPr>
        <w:t>r</w:t>
      </w:r>
      <w:r>
        <w:rPr>
          <w:rFonts w:eastAsia="Arial"/>
        </w:rPr>
        <w:t>m</w:t>
      </w:r>
      <w:r>
        <w:rPr>
          <w:rFonts w:eastAsia="Arial"/>
          <w:spacing w:val="-5"/>
        </w:rPr>
        <w:t xml:space="preserve"> </w:t>
      </w:r>
      <w:r>
        <w:rPr>
          <w:rFonts w:eastAsia="Arial"/>
          <w:spacing w:val="11"/>
        </w:rPr>
        <w:t>W</w:t>
      </w:r>
      <w:r>
        <w:rPr>
          <w:rFonts w:eastAsia="Arial"/>
        </w:rPr>
        <w:t>or</w:t>
      </w:r>
      <w:r>
        <w:rPr>
          <w:rFonts w:eastAsia="Arial"/>
          <w:spacing w:val="4"/>
        </w:rPr>
        <w:t>k</w:t>
      </w:r>
      <w:r>
        <w:rPr>
          <w:rFonts w:eastAsia="Arial"/>
        </w:rPr>
        <w:t>s.</w:t>
      </w:r>
    </w:p>
    <w:p w14:paraId="02753A58" w14:textId="4C9CDE4B" w:rsidR="00147598"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w:t>
      </w:r>
      <w:r>
        <w:rPr>
          <w:rFonts w:eastAsia="Arial"/>
          <w:spacing w:val="-3"/>
        </w:rPr>
        <w:t xml:space="preserve"> </w:t>
      </w:r>
      <w:r>
        <w:rPr>
          <w:rFonts w:eastAsia="Arial"/>
        </w:rPr>
        <w:t>has a</w:t>
      </w:r>
      <w:r>
        <w:rPr>
          <w:rFonts w:eastAsia="Arial"/>
          <w:spacing w:val="1"/>
        </w:rPr>
        <w:t>l</w:t>
      </w:r>
      <w:r>
        <w:rPr>
          <w:rFonts w:eastAsia="Arial"/>
        </w:rPr>
        <w:t>rea</w:t>
      </w:r>
      <w:r>
        <w:rPr>
          <w:rFonts w:eastAsia="Arial"/>
          <w:spacing w:val="4"/>
        </w:rPr>
        <w:t>d</w:t>
      </w:r>
      <w:r>
        <w:rPr>
          <w:rFonts w:eastAsia="Arial"/>
        </w:rPr>
        <w:t>y</w:t>
      </w:r>
      <w:r>
        <w:rPr>
          <w:rFonts w:eastAsia="Arial"/>
          <w:spacing w:val="-6"/>
        </w:rPr>
        <w:t xml:space="preserve"> </w:t>
      </w:r>
      <w:r>
        <w:rPr>
          <w:rFonts w:eastAsia="Arial"/>
        </w:rPr>
        <w:t>b</w:t>
      </w:r>
      <w:r>
        <w:rPr>
          <w:rFonts w:eastAsia="Arial"/>
          <w:spacing w:val="4"/>
        </w:rPr>
        <w:t>e</w:t>
      </w:r>
      <w:r>
        <w:rPr>
          <w:rFonts w:eastAsia="Arial"/>
        </w:rPr>
        <w:t>en assessed</w:t>
      </w:r>
      <w:r>
        <w:rPr>
          <w:rFonts w:eastAsia="Arial"/>
          <w:spacing w:val="-5"/>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IR</w:t>
      </w:r>
      <w:r>
        <w:rPr>
          <w:rFonts w:eastAsia="Arial"/>
          <w:spacing w:val="19"/>
        </w:rPr>
        <w:t xml:space="preserve"> </w:t>
      </w:r>
      <w:r>
        <w:rPr>
          <w:rFonts w:eastAsia="Arial"/>
          <w:spacing w:val="4"/>
        </w:rPr>
        <w:t>M</w:t>
      </w:r>
      <w:r>
        <w:rPr>
          <w:rFonts w:eastAsia="Arial"/>
        </w:rPr>
        <w:t>anage</w:t>
      </w:r>
      <w:r>
        <w:rPr>
          <w:rFonts w:eastAsia="Arial"/>
          <w:spacing w:val="7"/>
        </w:rPr>
        <w:t>m</w:t>
      </w:r>
      <w:r>
        <w:rPr>
          <w:rFonts w:eastAsia="Arial"/>
        </w:rPr>
        <w:t>ent</w:t>
      </w:r>
      <w:r>
        <w:rPr>
          <w:rFonts w:eastAsia="Arial"/>
          <w:spacing w:val="-5"/>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as part</w:t>
      </w:r>
      <w:r>
        <w:rPr>
          <w:rFonts w:eastAsia="Arial"/>
          <w:spacing w:val="1"/>
        </w:rPr>
        <w:t xml:space="preserve"> </w:t>
      </w:r>
      <w:r>
        <w:rPr>
          <w:rFonts w:eastAsia="Arial"/>
        </w:rPr>
        <w:t>of</w:t>
      </w:r>
      <w:r>
        <w:rPr>
          <w:rFonts w:eastAsia="Arial"/>
          <w:spacing w:val="4"/>
        </w:rPr>
        <w:t xml:space="preserve"> </w:t>
      </w:r>
      <w:r>
        <w:rPr>
          <w:rFonts w:eastAsia="Arial"/>
        </w:rPr>
        <w:t>a prequa</w:t>
      </w:r>
      <w:r>
        <w:rPr>
          <w:rFonts w:eastAsia="Arial"/>
          <w:spacing w:val="1"/>
        </w:rPr>
        <w:t>li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r>
        <w:rPr>
          <w:rFonts w:eastAsia="Arial"/>
          <w:spacing w:val="-9"/>
        </w:rPr>
        <w:t xml:space="preserve"> </w:t>
      </w:r>
      <w:r>
        <w:rPr>
          <w:rFonts w:eastAsia="Arial"/>
        </w:rPr>
        <w:t>process</w:t>
      </w:r>
      <w:r>
        <w:rPr>
          <w:rFonts w:eastAsia="Arial"/>
          <w:spacing w:val="-2"/>
        </w:rPr>
        <w:t xml:space="preserve"> </w:t>
      </w:r>
      <w:r>
        <w:rPr>
          <w:rFonts w:eastAsia="Arial"/>
        </w:rPr>
        <w:t>to a reg</w:t>
      </w:r>
      <w:r>
        <w:rPr>
          <w:rFonts w:eastAsia="Arial"/>
          <w:spacing w:val="1"/>
        </w:rPr>
        <w:t>i</w:t>
      </w:r>
      <w:r>
        <w:rPr>
          <w:rFonts w:eastAsia="Arial"/>
        </w:rPr>
        <w:t>ster</w:t>
      </w:r>
      <w:r>
        <w:rPr>
          <w:rFonts w:eastAsia="Arial"/>
          <w:spacing w:val="-2"/>
        </w:rPr>
        <w:t xml:space="preserve"> </w:t>
      </w:r>
      <w:r>
        <w:rPr>
          <w:rFonts w:eastAsia="Arial"/>
        </w:rPr>
        <w:t>appro</w:t>
      </w:r>
      <w:r>
        <w:rPr>
          <w:rFonts w:eastAsia="Arial"/>
          <w:spacing w:val="1"/>
        </w:rPr>
        <w:t>v</w:t>
      </w:r>
      <w:r>
        <w:rPr>
          <w:rFonts w:eastAsia="Arial"/>
        </w:rPr>
        <w:t>ed</w:t>
      </w:r>
      <w:r>
        <w:rPr>
          <w:rFonts w:eastAsia="Arial"/>
          <w:spacing w:val="-4"/>
        </w:rPr>
        <w:t xml:space="preserve"> </w:t>
      </w:r>
      <w:r>
        <w:rPr>
          <w:rFonts w:eastAsia="Arial"/>
          <w:spacing w:val="4"/>
        </w:rPr>
        <w:t>f</w:t>
      </w:r>
      <w:r>
        <w:rPr>
          <w:rFonts w:eastAsia="Arial"/>
        </w:rPr>
        <w:t>or use</w:t>
      </w:r>
      <w:r>
        <w:rPr>
          <w:rFonts w:eastAsia="Arial"/>
          <w:spacing w:val="1"/>
        </w:rPr>
        <w:t xml:space="preserve"> i</w:t>
      </w:r>
      <w:r>
        <w:rPr>
          <w:rFonts w:eastAsia="Arial"/>
        </w:rPr>
        <w:t>n pub</w:t>
      </w:r>
      <w:r>
        <w:rPr>
          <w:rFonts w:eastAsia="Arial"/>
          <w:spacing w:val="1"/>
        </w:rPr>
        <w:t>li</w:t>
      </w:r>
      <w:r>
        <w:rPr>
          <w:rFonts w:eastAsia="Arial"/>
        </w:rPr>
        <w:t>c construct</w:t>
      </w:r>
      <w:r>
        <w:rPr>
          <w:rFonts w:eastAsia="Arial"/>
          <w:spacing w:val="1"/>
        </w:rPr>
        <w:t>i</w:t>
      </w:r>
      <w:r>
        <w:rPr>
          <w:rFonts w:eastAsia="Arial"/>
        </w:rPr>
        <w:t>on</w:t>
      </w:r>
      <w:r>
        <w:rPr>
          <w:rFonts w:eastAsia="Arial"/>
          <w:spacing w:val="-7"/>
        </w:rPr>
        <w:t xml:space="preserve"> </w:t>
      </w:r>
      <w:r>
        <w:rPr>
          <w:rFonts w:eastAsia="Arial"/>
        </w:rPr>
        <w:t>or</w:t>
      </w:r>
      <w:r>
        <w:rPr>
          <w:rFonts w:eastAsia="Arial"/>
          <w:spacing w:val="27"/>
        </w:rPr>
        <w:t xml:space="preserve"> </w:t>
      </w:r>
      <w:r>
        <w:rPr>
          <w:rFonts w:eastAsia="Arial"/>
          <w:spacing w:val="1"/>
        </w:rPr>
        <w:t>i</w:t>
      </w:r>
      <w:r>
        <w:rPr>
          <w:rFonts w:eastAsia="Arial"/>
        </w:rPr>
        <w:t>s</w:t>
      </w:r>
      <w:r w:rsidR="0020161E">
        <w:rPr>
          <w:rFonts w:eastAsia="Arial"/>
        </w:rPr>
        <w:t xml:space="preserve"> </w:t>
      </w:r>
      <w:r>
        <w:rPr>
          <w:rFonts w:eastAsia="Arial"/>
        </w:rPr>
        <w:t>beco</w:t>
      </w:r>
      <w:r>
        <w:rPr>
          <w:rFonts w:eastAsia="Arial"/>
          <w:spacing w:val="6"/>
        </w:rPr>
        <w:t>m</w:t>
      </w:r>
      <w:r>
        <w:rPr>
          <w:rFonts w:eastAsia="Arial"/>
          <w:spacing w:val="1"/>
        </w:rPr>
        <w:t>i</w:t>
      </w:r>
      <w:r>
        <w:rPr>
          <w:rFonts w:eastAsia="Arial"/>
        </w:rPr>
        <w:t>ng</w:t>
      </w:r>
      <w:r>
        <w:rPr>
          <w:rFonts w:eastAsia="Arial"/>
          <w:spacing w:val="-5"/>
        </w:rPr>
        <w:t xml:space="preserve"> </w:t>
      </w:r>
      <w:r>
        <w:rPr>
          <w:rFonts w:eastAsia="Arial"/>
        </w:rPr>
        <w:t>a</w:t>
      </w:r>
      <w:r>
        <w:rPr>
          <w:rFonts w:eastAsia="Arial"/>
          <w:spacing w:val="1"/>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1"/>
        </w:rPr>
        <w:t xml:space="preserve"> </w:t>
      </w:r>
      <w:r>
        <w:rPr>
          <w:rFonts w:eastAsia="Arial"/>
        </w:rPr>
        <w:t>of</w:t>
      </w:r>
      <w:r>
        <w:rPr>
          <w:rFonts w:eastAsia="Arial"/>
          <w:spacing w:val="4"/>
        </w:rPr>
        <w:t xml:space="preserve"> </w:t>
      </w:r>
      <w:r>
        <w:rPr>
          <w:rFonts w:eastAsia="Arial"/>
        </w:rPr>
        <w:t xml:space="preserve">a </w:t>
      </w:r>
      <w:r>
        <w:rPr>
          <w:rFonts w:eastAsia="Arial"/>
          <w:spacing w:val="1"/>
        </w:rPr>
        <w:t>p</w:t>
      </w:r>
      <w:r>
        <w:rPr>
          <w:rFonts w:eastAsia="Arial"/>
        </w:rPr>
        <w:t>ane</w:t>
      </w:r>
      <w:r>
        <w:rPr>
          <w:rFonts w:eastAsia="Arial"/>
          <w:spacing w:val="1"/>
        </w:rPr>
        <w:t>l</w:t>
      </w:r>
      <w:r>
        <w:rPr>
          <w:rFonts w:eastAsia="Arial"/>
        </w:rPr>
        <w:t>,</w:t>
      </w:r>
      <w:r>
        <w:rPr>
          <w:rFonts w:eastAsia="Arial"/>
          <w:spacing w:val="-1"/>
        </w:rPr>
        <w:t xml:space="preserve"> </w:t>
      </w:r>
      <w:r>
        <w:rPr>
          <w:rFonts w:eastAsia="Arial"/>
        </w:rPr>
        <w:t>then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7"/>
        </w:rPr>
        <w:t xml:space="preserve"> </w:t>
      </w:r>
      <w:r>
        <w:rPr>
          <w:rFonts w:eastAsia="Arial"/>
        </w:rPr>
        <w:t>do not</w:t>
      </w:r>
      <w:r>
        <w:rPr>
          <w:rFonts w:eastAsia="Arial"/>
          <w:spacing w:val="1"/>
        </w:rPr>
        <w:t xml:space="preserve"> </w:t>
      </w:r>
      <w:r>
        <w:rPr>
          <w:rFonts w:eastAsia="Arial"/>
        </w:rPr>
        <w:t>need</w:t>
      </w:r>
      <w:r>
        <w:rPr>
          <w:rFonts w:eastAsia="Arial"/>
          <w:spacing w:val="1"/>
        </w:rPr>
        <w:t xml:space="preserve"> </w:t>
      </w:r>
      <w:r>
        <w:rPr>
          <w:rFonts w:eastAsia="Arial"/>
        </w:rPr>
        <w:t>to reassess</w:t>
      </w:r>
      <w:r>
        <w:rPr>
          <w:rFonts w:eastAsia="Arial"/>
          <w:spacing w:val="-3"/>
        </w:rPr>
        <w:t xml:space="preserve"> </w:t>
      </w:r>
      <w:r>
        <w:rPr>
          <w:rFonts w:eastAsia="Arial"/>
        </w:rPr>
        <w:t>the</w:t>
      </w:r>
      <w:r>
        <w:rPr>
          <w:rFonts w:eastAsia="Arial"/>
          <w:spacing w:val="1"/>
        </w:rPr>
        <w:t xml:space="preserve"> </w:t>
      </w:r>
      <w:r>
        <w:rPr>
          <w:rFonts w:eastAsia="Arial"/>
        </w:rPr>
        <w:t>tender part</w:t>
      </w:r>
      <w:r>
        <w:rPr>
          <w:rFonts w:eastAsia="Arial"/>
          <w:spacing w:val="1"/>
        </w:rPr>
        <w:t>i</w:t>
      </w:r>
      <w:r>
        <w:rPr>
          <w:rFonts w:eastAsia="Arial"/>
        </w:rPr>
        <w:t>c</w:t>
      </w:r>
      <w:r>
        <w:rPr>
          <w:rFonts w:eastAsia="Arial"/>
          <w:spacing w:val="1"/>
        </w:rPr>
        <w:t>i</w:t>
      </w:r>
      <w:r>
        <w:rPr>
          <w:rFonts w:eastAsia="Arial"/>
        </w:rPr>
        <w:t>pant</w:t>
      </w:r>
      <w:r>
        <w:rPr>
          <w:rFonts w:eastAsia="Arial"/>
          <w:spacing w:val="-5"/>
        </w:rPr>
        <w:t xml:space="preserve"> </w:t>
      </w:r>
      <w:r>
        <w:rPr>
          <w:rFonts w:eastAsia="Arial"/>
        </w:rPr>
        <w:t>ag</w:t>
      </w:r>
      <w:r>
        <w:rPr>
          <w:rFonts w:eastAsia="Arial"/>
          <w:spacing w:val="4"/>
        </w:rPr>
        <w:t>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IR</w:t>
      </w:r>
      <w:r>
        <w:rPr>
          <w:rFonts w:eastAsia="Arial"/>
          <w:spacing w:val="5"/>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pro</w:t>
      </w:r>
      <w:r>
        <w:rPr>
          <w:rFonts w:eastAsia="Arial"/>
          <w:spacing w:val="1"/>
        </w:rPr>
        <w:t>v</w:t>
      </w:r>
      <w:r>
        <w:rPr>
          <w:rFonts w:eastAsia="Arial"/>
          <w:spacing w:val="4"/>
        </w:rPr>
        <w:t>i</w:t>
      </w:r>
      <w:r>
        <w:rPr>
          <w:rFonts w:eastAsia="Arial"/>
        </w:rPr>
        <w:t>ded</w:t>
      </w:r>
      <w:r>
        <w:rPr>
          <w:rFonts w:eastAsia="Arial"/>
          <w:spacing w:val="10"/>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t</w:t>
      </w:r>
      <w:r>
        <w:rPr>
          <w:rFonts w:eastAsia="Arial"/>
          <w:spacing w:val="4"/>
        </w:rPr>
        <w:t>e</w:t>
      </w:r>
      <w:r>
        <w:rPr>
          <w:rFonts w:eastAsia="Arial"/>
        </w:rPr>
        <w:t>nder</w:t>
      </w:r>
      <w:r>
        <w:rPr>
          <w:rFonts w:eastAsia="Arial"/>
          <w:spacing w:val="-2"/>
        </w:rPr>
        <w:t xml:space="preserve"> </w:t>
      </w:r>
      <w:r>
        <w:rPr>
          <w:rFonts w:eastAsia="Arial"/>
        </w:rPr>
        <w:t>part</w:t>
      </w:r>
      <w:r>
        <w:rPr>
          <w:rFonts w:eastAsia="Arial"/>
          <w:spacing w:val="1"/>
        </w:rPr>
        <w:t>i</w:t>
      </w:r>
      <w:r>
        <w:rPr>
          <w:rFonts w:eastAsia="Arial"/>
        </w:rPr>
        <w:t>c</w:t>
      </w:r>
      <w:r>
        <w:rPr>
          <w:rFonts w:eastAsia="Arial"/>
          <w:spacing w:val="1"/>
        </w:rPr>
        <w:t>i</w:t>
      </w:r>
      <w:r>
        <w:rPr>
          <w:rFonts w:eastAsia="Arial"/>
          <w:spacing w:val="4"/>
        </w:rPr>
        <w:t>p</w:t>
      </w:r>
      <w:r>
        <w:rPr>
          <w:rFonts w:eastAsia="Arial"/>
        </w:rPr>
        <w:t>ant</w:t>
      </w:r>
      <w:r>
        <w:rPr>
          <w:rFonts w:eastAsia="Arial"/>
          <w:spacing w:val="-5"/>
        </w:rPr>
        <w:t xml:space="preserve"> </w:t>
      </w:r>
      <w:r>
        <w:rPr>
          <w:rFonts w:eastAsia="Arial"/>
        </w:rPr>
        <w:t>con</w:t>
      </w:r>
      <w:r>
        <w:rPr>
          <w:rFonts w:eastAsia="Arial"/>
          <w:spacing w:val="4"/>
        </w:rPr>
        <w:t>f</w:t>
      </w:r>
      <w:r>
        <w:rPr>
          <w:rFonts w:eastAsia="Arial"/>
          <w:spacing w:val="1"/>
        </w:rPr>
        <w:t>ir</w:t>
      </w:r>
      <w:r>
        <w:rPr>
          <w:rFonts w:eastAsia="Arial"/>
          <w:spacing w:val="4"/>
        </w:rPr>
        <w:t>m</w:t>
      </w:r>
      <w:r>
        <w:rPr>
          <w:rFonts w:eastAsia="Arial"/>
          <w:spacing w:val="6"/>
        </w:rPr>
        <w:t>s</w:t>
      </w:r>
      <w:r>
        <w:rPr>
          <w:rFonts w:eastAsia="Arial"/>
        </w:rPr>
        <w:t>,</w:t>
      </w:r>
      <w:r>
        <w:rPr>
          <w:rFonts w:eastAsia="Arial"/>
          <w:spacing w:val="-4"/>
        </w:rPr>
        <w:t xml:space="preserve"> </w:t>
      </w:r>
      <w:r>
        <w:rPr>
          <w:rFonts w:eastAsia="Arial"/>
        </w:rPr>
        <w:t>pr</w:t>
      </w:r>
      <w:r>
        <w:rPr>
          <w:rFonts w:eastAsia="Arial"/>
          <w:spacing w:val="1"/>
        </w:rPr>
        <w:t>i</w:t>
      </w:r>
      <w:r>
        <w:rPr>
          <w:rFonts w:eastAsia="Arial"/>
        </w:rPr>
        <w:t>or to contract</w:t>
      </w:r>
      <w:r>
        <w:rPr>
          <w:rFonts w:eastAsia="Arial"/>
          <w:spacing w:val="-3"/>
        </w:rPr>
        <w:t xml:space="preserve"> </w:t>
      </w:r>
      <w:r>
        <w:rPr>
          <w:rFonts w:eastAsia="Arial"/>
        </w:rPr>
        <w:t>award,</w:t>
      </w:r>
      <w:r>
        <w:rPr>
          <w:rFonts w:eastAsia="Arial"/>
          <w:spacing w:val="-2"/>
        </w:rPr>
        <w:t xml:space="preserve"> </w:t>
      </w:r>
      <w:r>
        <w:rPr>
          <w:rFonts w:eastAsia="Arial"/>
        </w:rPr>
        <w:t>that:</w:t>
      </w:r>
    </w:p>
    <w:p w14:paraId="0A5350C2" w14:textId="029DA454" w:rsidR="00147598" w:rsidRDefault="00BB57C1" w:rsidP="0020161E">
      <w:pPr>
        <w:pStyle w:val="ListParagraph"/>
        <w:numPr>
          <w:ilvl w:val="1"/>
          <w:numId w:val="2"/>
        </w:numPr>
        <w:rPr>
          <w:rFonts w:eastAsia="Arial"/>
        </w:rPr>
      </w:pPr>
      <w:r>
        <w:rPr>
          <w:rFonts w:eastAsia="Arial"/>
          <w:spacing w:val="1"/>
        </w:rPr>
        <w:t>i</w:t>
      </w:r>
      <w:r>
        <w:rPr>
          <w:rFonts w:eastAsia="Arial"/>
        </w:rPr>
        <w:t>n the</w:t>
      </w:r>
      <w:r>
        <w:rPr>
          <w:rFonts w:eastAsia="Arial"/>
          <w:spacing w:val="1"/>
        </w:rPr>
        <w:t xml:space="preserve"> </w:t>
      </w:r>
      <w:r>
        <w:rPr>
          <w:rFonts w:eastAsia="Arial"/>
        </w:rPr>
        <w:t>case of</w:t>
      </w:r>
      <w:r>
        <w:rPr>
          <w:rFonts w:eastAsia="Arial"/>
          <w:spacing w:val="4"/>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w:t>
      </w:r>
      <w:r>
        <w:rPr>
          <w:rFonts w:eastAsia="Arial"/>
          <w:spacing w:val="-5"/>
        </w:rPr>
        <w:t xml:space="preserve"> </w:t>
      </w:r>
      <w:r>
        <w:rPr>
          <w:rFonts w:eastAsia="Arial"/>
        </w:rPr>
        <w:t>prequ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6"/>
        </w:rPr>
        <w:t xml:space="preserve"> </w:t>
      </w:r>
      <w:r>
        <w:rPr>
          <w:rFonts w:eastAsia="Arial"/>
        </w:rPr>
        <w:t>on a</w:t>
      </w:r>
      <w:r>
        <w:rPr>
          <w:rFonts w:eastAsia="Arial"/>
          <w:spacing w:val="17"/>
        </w:rPr>
        <w:t xml:space="preserve"> </w:t>
      </w:r>
      <w:r>
        <w:rPr>
          <w:rFonts w:eastAsia="Arial"/>
        </w:rPr>
        <w:t>r</w:t>
      </w:r>
      <w:r>
        <w:rPr>
          <w:rFonts w:eastAsia="Arial"/>
          <w:spacing w:val="4"/>
        </w:rPr>
        <w:t>e</w:t>
      </w:r>
      <w:r>
        <w:rPr>
          <w:rFonts w:eastAsia="Arial"/>
        </w:rPr>
        <w:t>g</w:t>
      </w:r>
      <w:r>
        <w:rPr>
          <w:rFonts w:eastAsia="Arial"/>
          <w:spacing w:val="1"/>
        </w:rPr>
        <w:t>i</w:t>
      </w:r>
      <w:r>
        <w:rPr>
          <w:rFonts w:eastAsia="Arial"/>
        </w:rPr>
        <w:t>ster</w:t>
      </w:r>
      <w:r>
        <w:rPr>
          <w:rFonts w:eastAsia="Arial"/>
          <w:spacing w:val="-2"/>
        </w:rPr>
        <w:t xml:space="preserve"> </w:t>
      </w:r>
      <w:r>
        <w:rPr>
          <w:rFonts w:eastAsia="Arial"/>
        </w:rPr>
        <w:t>or a</w:t>
      </w:r>
      <w:r>
        <w:rPr>
          <w:rFonts w:eastAsia="Arial"/>
          <w:spacing w:val="1"/>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2"/>
        </w:rPr>
        <w:t xml:space="preserve"> </w:t>
      </w:r>
      <w:r>
        <w:rPr>
          <w:rFonts w:eastAsia="Arial"/>
        </w:rPr>
        <w:t>of</w:t>
      </w:r>
      <w:r>
        <w:rPr>
          <w:rFonts w:eastAsia="Arial"/>
          <w:spacing w:val="4"/>
        </w:rPr>
        <w:t xml:space="preserve"> </w:t>
      </w:r>
      <w:r>
        <w:rPr>
          <w:rFonts w:eastAsia="Arial"/>
        </w:rPr>
        <w:t>a pa</w:t>
      </w:r>
      <w:r>
        <w:rPr>
          <w:rFonts w:eastAsia="Arial"/>
          <w:spacing w:val="1"/>
        </w:rPr>
        <w:t>n</w:t>
      </w:r>
      <w:r>
        <w:rPr>
          <w:rFonts w:eastAsia="Arial"/>
        </w:rPr>
        <w:t>e</w:t>
      </w:r>
      <w:r>
        <w:rPr>
          <w:rFonts w:eastAsia="Arial"/>
          <w:spacing w:val="1"/>
        </w:rPr>
        <w:t>l</w:t>
      </w:r>
      <w:r>
        <w:rPr>
          <w:rFonts w:eastAsia="Arial"/>
        </w:rPr>
        <w:t>, th</w:t>
      </w:r>
      <w:r>
        <w:rPr>
          <w:rFonts w:eastAsia="Arial"/>
          <w:spacing w:val="4"/>
        </w:rPr>
        <w:t>e</w:t>
      </w:r>
      <w:r>
        <w:rPr>
          <w:rFonts w:eastAsia="Arial"/>
        </w:rPr>
        <w:t>y</w:t>
      </w:r>
      <w:r>
        <w:rPr>
          <w:rFonts w:eastAsia="Arial"/>
          <w:spacing w:val="-3"/>
        </w:rPr>
        <w:t xml:space="preserve"> </w:t>
      </w:r>
      <w:r>
        <w:rPr>
          <w:rFonts w:eastAsia="Arial"/>
        </w:rPr>
        <w:t>re</w:t>
      </w:r>
      <w:r>
        <w:rPr>
          <w:rFonts w:eastAsia="Arial"/>
          <w:spacing w:val="7"/>
        </w:rPr>
        <w:t>m</w:t>
      </w:r>
      <w:r>
        <w:rPr>
          <w:rFonts w:eastAsia="Arial"/>
        </w:rPr>
        <w:t>a</w:t>
      </w:r>
      <w:r>
        <w:rPr>
          <w:rFonts w:eastAsia="Arial"/>
          <w:spacing w:val="1"/>
        </w:rPr>
        <w:t>i</w:t>
      </w:r>
      <w:r>
        <w:rPr>
          <w:rFonts w:eastAsia="Arial"/>
        </w:rPr>
        <w:t>n</w:t>
      </w:r>
      <w:r>
        <w:rPr>
          <w:rFonts w:eastAsia="Arial"/>
          <w:spacing w:val="-2"/>
        </w:rPr>
        <w:t xml:space="preserve"> </w:t>
      </w:r>
      <w:r>
        <w:rPr>
          <w:rFonts w:eastAsia="Arial"/>
        </w:rPr>
        <w:t>on that</w:t>
      </w:r>
      <w:r>
        <w:rPr>
          <w:rFonts w:eastAsia="Arial"/>
          <w:spacing w:val="1"/>
        </w:rPr>
        <w:t xml:space="preserve"> </w:t>
      </w:r>
      <w:r>
        <w:rPr>
          <w:rFonts w:eastAsia="Arial"/>
        </w:rPr>
        <w:t>reg</w:t>
      </w:r>
      <w:r>
        <w:rPr>
          <w:rFonts w:eastAsia="Arial"/>
          <w:spacing w:val="1"/>
        </w:rPr>
        <w:t>i</w:t>
      </w:r>
      <w:r>
        <w:rPr>
          <w:rFonts w:eastAsia="Arial"/>
        </w:rPr>
        <w:t>ster</w:t>
      </w:r>
      <w:r>
        <w:rPr>
          <w:rFonts w:eastAsia="Arial"/>
          <w:spacing w:val="-2"/>
        </w:rPr>
        <w:t xml:space="preserve"> </w:t>
      </w:r>
      <w:r>
        <w:rPr>
          <w:rFonts w:eastAsia="Arial"/>
        </w:rPr>
        <w:t>or pane</w:t>
      </w:r>
      <w:r>
        <w:rPr>
          <w:rFonts w:eastAsia="Arial"/>
          <w:spacing w:val="1"/>
        </w:rPr>
        <w:t>l</w:t>
      </w:r>
      <w:r>
        <w:rPr>
          <w:rFonts w:eastAsia="Arial"/>
        </w:rPr>
        <w:t>;</w:t>
      </w:r>
      <w:r>
        <w:rPr>
          <w:rFonts w:eastAsia="Arial"/>
          <w:spacing w:val="-1"/>
        </w:rPr>
        <w:t xml:space="preserve"> </w:t>
      </w:r>
      <w:r>
        <w:rPr>
          <w:rFonts w:eastAsia="Arial"/>
        </w:rPr>
        <w:t>and</w:t>
      </w:r>
    </w:p>
    <w:p w14:paraId="78D99189" w14:textId="0245919B" w:rsidR="00147598" w:rsidRDefault="00BB57C1" w:rsidP="0020161E">
      <w:pPr>
        <w:pStyle w:val="ListParagraph"/>
        <w:numPr>
          <w:ilvl w:val="1"/>
          <w:numId w:val="2"/>
        </w:numPr>
        <w:rPr>
          <w:rFonts w:eastAsia="Arial"/>
        </w:rPr>
      </w:pPr>
      <w:r>
        <w:rPr>
          <w:rFonts w:eastAsia="Arial"/>
        </w:rPr>
        <w:t>there</w:t>
      </w:r>
      <w:r>
        <w:rPr>
          <w:rFonts w:eastAsia="Arial"/>
          <w:spacing w:val="-1"/>
        </w:rPr>
        <w:t xml:space="preserve"> </w:t>
      </w:r>
      <w:r>
        <w:rPr>
          <w:rFonts w:eastAsia="Arial"/>
        </w:rPr>
        <w:t xml:space="preserve">has been no </w:t>
      </w:r>
      <w:r>
        <w:rPr>
          <w:rFonts w:eastAsia="Arial"/>
          <w:spacing w:val="7"/>
        </w:rPr>
        <w:t>m</w:t>
      </w:r>
      <w:r>
        <w:rPr>
          <w:rFonts w:eastAsia="Arial"/>
        </w:rPr>
        <w:t>ater</w:t>
      </w:r>
      <w:r>
        <w:rPr>
          <w:rFonts w:eastAsia="Arial"/>
          <w:spacing w:val="1"/>
        </w:rPr>
        <w:t>i</w:t>
      </w:r>
      <w:r>
        <w:rPr>
          <w:rFonts w:eastAsia="Arial"/>
        </w:rPr>
        <w:t>al</w:t>
      </w:r>
      <w:r>
        <w:rPr>
          <w:rFonts w:eastAsia="Arial"/>
          <w:spacing w:val="-4"/>
        </w:rPr>
        <w:t xml:space="preserve"> </w:t>
      </w:r>
      <w:r>
        <w:rPr>
          <w:rFonts w:eastAsia="Arial"/>
        </w:rPr>
        <w:t>change</w:t>
      </w:r>
      <w:r>
        <w:rPr>
          <w:rFonts w:eastAsia="Arial"/>
          <w:spacing w:val="-3"/>
        </w:rPr>
        <w:t xml:space="preserve"> </w:t>
      </w:r>
      <w:r>
        <w:rPr>
          <w:rFonts w:eastAsia="Arial"/>
        </w:rPr>
        <w:t>to 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sub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rPr>
        <w:t>to sat</w:t>
      </w:r>
      <w:r>
        <w:rPr>
          <w:rFonts w:eastAsia="Arial"/>
          <w:spacing w:val="1"/>
        </w:rPr>
        <w:t>is</w:t>
      </w:r>
      <w:r>
        <w:rPr>
          <w:rFonts w:eastAsia="Arial"/>
          <w:spacing w:val="7"/>
        </w:rPr>
        <w:t>f</w:t>
      </w:r>
      <w:r>
        <w:rPr>
          <w:rFonts w:eastAsia="Arial"/>
        </w:rPr>
        <w:t>y</w:t>
      </w:r>
      <w:r>
        <w:rPr>
          <w:rFonts w:eastAsia="Arial"/>
          <w:spacing w:val="-8"/>
        </w:rPr>
        <w:t xml:space="preserve"> </w:t>
      </w:r>
      <w:r>
        <w:rPr>
          <w:rFonts w:eastAsia="Arial"/>
        </w:rPr>
        <w:t>the</w:t>
      </w:r>
      <w:r>
        <w:rPr>
          <w:rFonts w:eastAsia="Arial"/>
          <w:spacing w:val="1"/>
        </w:rPr>
        <w:t xml:space="preserve"> </w:t>
      </w:r>
      <w:r>
        <w:rPr>
          <w:rFonts w:eastAsia="Arial"/>
        </w:rPr>
        <w:t>IR Manage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that</w:t>
      </w:r>
      <w:r>
        <w:rPr>
          <w:rFonts w:eastAsia="Arial"/>
          <w:spacing w:val="1"/>
        </w:rPr>
        <w:t xml:space="preserve"> </w:t>
      </w:r>
      <w:r>
        <w:rPr>
          <w:rFonts w:eastAsia="Arial"/>
        </w:rPr>
        <w:t>wo</w:t>
      </w:r>
      <w:r>
        <w:rPr>
          <w:rFonts w:eastAsia="Arial"/>
          <w:spacing w:val="4"/>
        </w:rPr>
        <w:t>u</w:t>
      </w:r>
      <w:r>
        <w:rPr>
          <w:rFonts w:eastAsia="Arial"/>
          <w:spacing w:val="1"/>
        </w:rPr>
        <w:t>l</w:t>
      </w:r>
      <w:r>
        <w:rPr>
          <w:rFonts w:eastAsia="Arial"/>
        </w:rPr>
        <w:t>d</w:t>
      </w:r>
      <w:r>
        <w:rPr>
          <w:rFonts w:eastAsia="Arial"/>
          <w:spacing w:val="-1"/>
        </w:rPr>
        <w:t xml:space="preserve"> </w:t>
      </w:r>
      <w:r>
        <w:rPr>
          <w:rFonts w:eastAsia="Arial"/>
        </w:rPr>
        <w:t>a</w:t>
      </w:r>
      <w:r>
        <w:rPr>
          <w:rFonts w:eastAsia="Arial"/>
          <w:spacing w:val="4"/>
        </w:rPr>
        <w:t>ff</w:t>
      </w:r>
      <w:r>
        <w:rPr>
          <w:rFonts w:eastAsia="Arial"/>
        </w:rPr>
        <w:t>ect</w:t>
      </w:r>
      <w:r>
        <w:rPr>
          <w:rFonts w:eastAsia="Arial"/>
          <w:spacing w:val="-1"/>
        </w:rPr>
        <w:t xml:space="preserve"> </w:t>
      </w:r>
      <w:r>
        <w:rPr>
          <w:rFonts w:eastAsia="Arial"/>
        </w:rPr>
        <w:t>the</w:t>
      </w:r>
      <w:r>
        <w:rPr>
          <w:rFonts w:eastAsia="Arial"/>
          <w:spacing w:val="1"/>
        </w:rPr>
        <w:t xml:space="preserve"> </w:t>
      </w:r>
      <w:r>
        <w:rPr>
          <w:rFonts w:eastAsia="Arial"/>
        </w:rPr>
        <w:t>tender</w:t>
      </w:r>
      <w:r>
        <w:rPr>
          <w:rFonts w:eastAsia="Arial"/>
          <w:spacing w:val="-1"/>
        </w:rPr>
        <w:t xml:space="preserve"> </w:t>
      </w:r>
      <w:r>
        <w:rPr>
          <w:rFonts w:eastAsia="Arial"/>
        </w:rPr>
        <w:t>pa</w:t>
      </w:r>
      <w:r>
        <w:rPr>
          <w:rFonts w:eastAsia="Arial"/>
          <w:spacing w:val="1"/>
        </w:rPr>
        <w:t>r</w:t>
      </w:r>
      <w:r>
        <w:rPr>
          <w:rFonts w:eastAsia="Arial"/>
        </w:rPr>
        <w:t>t</w:t>
      </w:r>
      <w:r>
        <w:rPr>
          <w:rFonts w:eastAsia="Arial"/>
          <w:spacing w:val="1"/>
        </w:rPr>
        <w:t>i</w:t>
      </w:r>
      <w:r>
        <w:rPr>
          <w:rFonts w:eastAsia="Arial"/>
        </w:rPr>
        <w:t>c</w:t>
      </w:r>
      <w:r>
        <w:rPr>
          <w:rFonts w:eastAsia="Arial"/>
          <w:spacing w:val="1"/>
        </w:rPr>
        <w:t>i</w:t>
      </w:r>
      <w:r>
        <w:rPr>
          <w:rFonts w:eastAsia="Arial"/>
        </w:rPr>
        <w:t>pant's</w:t>
      </w:r>
      <w:r>
        <w:rPr>
          <w:rFonts w:eastAsia="Arial"/>
          <w:spacing w:val="-5"/>
        </w:rPr>
        <w:t xml:space="preserve"> </w:t>
      </w:r>
      <w:r>
        <w:rPr>
          <w:rFonts w:eastAsia="Arial"/>
        </w:rPr>
        <w:t>ab</w:t>
      </w:r>
      <w:r>
        <w:rPr>
          <w:rFonts w:eastAsia="Arial"/>
          <w:spacing w:val="1"/>
        </w:rPr>
        <w:t>ili</w:t>
      </w:r>
      <w:r>
        <w:rPr>
          <w:rFonts w:eastAsia="Arial"/>
          <w:spacing w:val="7"/>
        </w:rPr>
        <w:t>t</w:t>
      </w:r>
      <w:r>
        <w:rPr>
          <w:rFonts w:eastAsia="Arial"/>
        </w:rPr>
        <w:t>y</w:t>
      </w:r>
      <w:r>
        <w:rPr>
          <w:rFonts w:eastAsia="Arial"/>
          <w:spacing w:val="-4"/>
        </w:rPr>
        <w:t xml:space="preserve"> </w:t>
      </w:r>
      <w:r>
        <w:rPr>
          <w:rFonts w:eastAsia="Arial"/>
        </w:rPr>
        <w:t>to sat</w:t>
      </w:r>
      <w:r>
        <w:rPr>
          <w:rFonts w:eastAsia="Arial"/>
          <w:spacing w:val="1"/>
        </w:rPr>
        <w:t>i</w:t>
      </w:r>
      <w:r>
        <w:rPr>
          <w:rFonts w:eastAsia="Arial"/>
        </w:rPr>
        <w:t>s</w:t>
      </w:r>
      <w:r>
        <w:rPr>
          <w:rFonts w:eastAsia="Arial"/>
          <w:spacing w:val="7"/>
        </w:rPr>
        <w:t>f</w:t>
      </w:r>
      <w:r>
        <w:rPr>
          <w:rFonts w:eastAsia="Arial"/>
        </w:rPr>
        <w:t>y</w:t>
      </w:r>
      <w:r>
        <w:rPr>
          <w:rFonts w:eastAsia="Arial"/>
          <w:spacing w:val="-8"/>
        </w:rPr>
        <w:t xml:space="preserve"> </w:t>
      </w:r>
      <w:r>
        <w:rPr>
          <w:rFonts w:eastAsia="Arial"/>
          <w:spacing w:val="4"/>
        </w:rPr>
        <w:t>t</w:t>
      </w:r>
      <w:r>
        <w:rPr>
          <w:rFonts w:eastAsia="Arial"/>
        </w:rPr>
        <w:t>he</w:t>
      </w:r>
      <w:r>
        <w:rPr>
          <w:rFonts w:eastAsia="Arial"/>
          <w:spacing w:val="7"/>
        </w:rPr>
        <w:t>m</w:t>
      </w:r>
      <w:r>
        <w:rPr>
          <w:rFonts w:eastAsia="Arial"/>
        </w:rPr>
        <w:t>.</w:t>
      </w:r>
    </w:p>
    <w:p w14:paraId="212A9323" w14:textId="42F33191" w:rsidR="00147598" w:rsidRDefault="00BB57C1" w:rsidP="0020161E">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IR Man</w:t>
      </w:r>
      <w:r>
        <w:rPr>
          <w:rFonts w:eastAsia="Arial"/>
          <w:spacing w:val="4"/>
        </w:rPr>
        <w:t>a</w:t>
      </w:r>
      <w:r>
        <w:rPr>
          <w:rFonts w:eastAsia="Arial"/>
        </w:rPr>
        <w:t>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ass</w:t>
      </w:r>
      <w:r>
        <w:rPr>
          <w:rFonts w:eastAsia="Arial"/>
          <w:spacing w:val="1"/>
        </w:rPr>
        <w:t>i</w:t>
      </w:r>
      <w:r>
        <w:rPr>
          <w:rFonts w:eastAsia="Arial"/>
        </w:rPr>
        <w:t>sts</w:t>
      </w:r>
      <w:r>
        <w:rPr>
          <w:rFonts w:eastAsia="Arial"/>
          <w:spacing w:val="5"/>
        </w:rPr>
        <w:t xml:space="preserve"> </w:t>
      </w:r>
      <w:r>
        <w:rPr>
          <w:rFonts w:eastAsia="Arial"/>
        </w:rPr>
        <w:t>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4"/>
        </w:rPr>
        <w:t xml:space="preserve"> </w:t>
      </w:r>
      <w:r>
        <w:rPr>
          <w:rFonts w:eastAsia="Arial"/>
        </w:rPr>
        <w:t>to estab</w:t>
      </w:r>
      <w:r>
        <w:rPr>
          <w:rFonts w:eastAsia="Arial"/>
          <w:spacing w:val="1"/>
        </w:rPr>
        <w:t>li</w:t>
      </w:r>
      <w:r>
        <w:rPr>
          <w:rFonts w:eastAsia="Arial"/>
        </w:rPr>
        <w:t>sh</w:t>
      </w:r>
      <w:r>
        <w:rPr>
          <w:rFonts w:eastAsia="Arial"/>
          <w:spacing w:val="-4"/>
        </w:rPr>
        <w:t xml:space="preserve"> </w:t>
      </w:r>
      <w:r>
        <w:rPr>
          <w:rFonts w:eastAsia="Arial"/>
        </w:rPr>
        <w:t>con</w:t>
      </w:r>
      <w:r>
        <w:rPr>
          <w:rFonts w:eastAsia="Arial"/>
          <w:spacing w:val="4"/>
        </w:rPr>
        <w:t>f</w:t>
      </w:r>
      <w:r>
        <w:rPr>
          <w:rFonts w:eastAsia="Arial"/>
          <w:spacing w:val="1"/>
        </w:rPr>
        <w:t>i</w:t>
      </w:r>
      <w:r>
        <w:rPr>
          <w:rFonts w:eastAsia="Arial"/>
        </w:rPr>
        <w:t>dence</w:t>
      </w:r>
      <w:r>
        <w:rPr>
          <w:rFonts w:eastAsia="Arial"/>
          <w:spacing w:val="-8"/>
        </w:rPr>
        <w:t xml:space="preserve"> </w:t>
      </w:r>
      <w:r>
        <w:rPr>
          <w:rFonts w:eastAsia="Arial"/>
          <w:spacing w:val="1"/>
        </w:rPr>
        <w:t>i</w:t>
      </w:r>
      <w:r>
        <w:rPr>
          <w:rFonts w:eastAsia="Arial"/>
        </w:rPr>
        <w:t>n the</w:t>
      </w:r>
      <w:r>
        <w:rPr>
          <w:rFonts w:eastAsia="Arial"/>
          <w:spacing w:val="1"/>
        </w:rPr>
        <w:t xml:space="preserve"> i</w:t>
      </w:r>
      <w:r>
        <w:rPr>
          <w:rFonts w:eastAsia="Arial"/>
          <w:spacing w:val="4"/>
        </w:rPr>
        <w:t>n</w:t>
      </w:r>
      <w:r>
        <w:rPr>
          <w:rFonts w:eastAsia="Arial"/>
        </w:rPr>
        <w:t>dustr</w:t>
      </w:r>
      <w:r>
        <w:rPr>
          <w:rFonts w:eastAsia="Arial"/>
          <w:spacing w:val="1"/>
        </w:rPr>
        <w:t>i</w:t>
      </w:r>
      <w:r>
        <w:rPr>
          <w:rFonts w:eastAsia="Arial"/>
        </w:rPr>
        <w:t>al re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of</w:t>
      </w:r>
      <w:r>
        <w:rPr>
          <w:rFonts w:eastAsia="Arial"/>
          <w:spacing w:val="12"/>
        </w:rPr>
        <w:t xml:space="preserve"> </w:t>
      </w:r>
      <w:r>
        <w:rPr>
          <w:rFonts w:eastAsia="Arial"/>
        </w:rPr>
        <w:t>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pants</w:t>
      </w:r>
      <w:r>
        <w:rPr>
          <w:rFonts w:eastAsia="Arial"/>
          <w:spacing w:val="1"/>
        </w:rPr>
        <w:t xml:space="preserve"> </w:t>
      </w:r>
      <w:r>
        <w:rPr>
          <w:rFonts w:eastAsia="Arial"/>
        </w:rPr>
        <w:t>who seek</w:t>
      </w:r>
      <w:r>
        <w:rPr>
          <w:rFonts w:eastAsia="Arial"/>
          <w:spacing w:val="4"/>
        </w:rPr>
        <w:t xml:space="preserve"> </w:t>
      </w:r>
      <w:r>
        <w:rPr>
          <w:rFonts w:eastAsia="Arial"/>
        </w:rPr>
        <w:t>to underta</w:t>
      </w:r>
      <w:r>
        <w:rPr>
          <w:rFonts w:eastAsia="Arial"/>
          <w:spacing w:val="5"/>
        </w:rPr>
        <w:t>k</w:t>
      </w:r>
      <w:r>
        <w:rPr>
          <w:rFonts w:eastAsia="Arial"/>
        </w:rPr>
        <w:t>e</w:t>
      </w:r>
      <w:r>
        <w:rPr>
          <w:rFonts w:eastAsia="Arial"/>
          <w:spacing w:val="-5"/>
        </w:rPr>
        <w:t xml:space="preserve"> </w:t>
      </w:r>
      <w:r>
        <w:rPr>
          <w:rFonts w:eastAsia="Arial"/>
        </w:rPr>
        <w:t>pub</w:t>
      </w:r>
      <w:r>
        <w:rPr>
          <w:rFonts w:eastAsia="Arial"/>
          <w:spacing w:val="1"/>
        </w:rPr>
        <w:t>li</w:t>
      </w:r>
      <w:r>
        <w:rPr>
          <w:rFonts w:eastAsia="Arial"/>
        </w:rPr>
        <w:t>c construct</w:t>
      </w:r>
      <w:r>
        <w:rPr>
          <w:rFonts w:eastAsia="Arial"/>
          <w:spacing w:val="1"/>
        </w:rPr>
        <w:t>i</w:t>
      </w:r>
      <w:r>
        <w:rPr>
          <w:rFonts w:eastAsia="Arial"/>
        </w:rPr>
        <w:t xml:space="preserve">on. </w:t>
      </w:r>
      <w:r>
        <w:rPr>
          <w:rFonts w:eastAsia="Arial"/>
          <w:spacing w:val="5"/>
        </w:rPr>
        <w:t>T</w:t>
      </w:r>
      <w:r>
        <w:rPr>
          <w:rFonts w:eastAsia="Arial"/>
        </w:rPr>
        <w:t>o de</w:t>
      </w:r>
      <w:r>
        <w:rPr>
          <w:rFonts w:eastAsia="Arial"/>
          <w:spacing w:val="6"/>
        </w:rPr>
        <w:t>m</w:t>
      </w:r>
      <w:r>
        <w:rPr>
          <w:rFonts w:eastAsia="Arial"/>
        </w:rPr>
        <w:t>onstrate</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li</w:t>
      </w:r>
      <w:r>
        <w:rPr>
          <w:rFonts w:eastAsia="Arial"/>
        </w:rPr>
        <w:t>ance</w:t>
      </w:r>
      <w:r>
        <w:rPr>
          <w:rFonts w:eastAsia="Arial"/>
          <w:spacing w:val="-6"/>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rPr>
        <w:t>IR M</w:t>
      </w:r>
      <w:r>
        <w:rPr>
          <w:rFonts w:eastAsia="Arial"/>
          <w:spacing w:val="4"/>
        </w:rPr>
        <w:t>a</w:t>
      </w:r>
      <w:r>
        <w:rPr>
          <w:rFonts w:eastAsia="Arial"/>
        </w:rPr>
        <w:t>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11"/>
        </w:rPr>
        <w:t xml:space="preserve"> </w:t>
      </w:r>
      <w:r>
        <w:rPr>
          <w:rFonts w:eastAsia="Arial"/>
        </w:rPr>
        <w:t>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w:t>
      </w:r>
      <w:r>
        <w:rPr>
          <w:rFonts w:eastAsia="Arial"/>
          <w:spacing w:val="6"/>
        </w:rPr>
        <w:t>a</w:t>
      </w:r>
      <w:r>
        <w:rPr>
          <w:rFonts w:eastAsia="Arial"/>
        </w:rPr>
        <w:t>n</w:t>
      </w:r>
      <w:r>
        <w:rPr>
          <w:rFonts w:eastAsia="Arial"/>
          <w:spacing w:val="4"/>
        </w:rPr>
        <w:t>t</w:t>
      </w:r>
      <w:r>
        <w:rPr>
          <w:rFonts w:eastAsia="Arial"/>
        </w:rPr>
        <w:t>s</w:t>
      </w:r>
      <w:r>
        <w:rPr>
          <w:rFonts w:eastAsia="Arial"/>
          <w:spacing w:val="-4"/>
        </w:rPr>
        <w:t xml:space="preserve"> </w:t>
      </w:r>
      <w:r>
        <w:rPr>
          <w:rFonts w:eastAsia="Arial"/>
        </w:rPr>
        <w:t>are</w:t>
      </w:r>
      <w:r>
        <w:rPr>
          <w:rFonts w:eastAsia="Arial"/>
          <w:spacing w:val="1"/>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 se</w:t>
      </w:r>
      <w:r>
        <w:rPr>
          <w:rFonts w:eastAsia="Arial"/>
          <w:spacing w:val="1"/>
        </w:rPr>
        <w:t>l</w:t>
      </w:r>
      <w:r>
        <w:rPr>
          <w:rFonts w:eastAsia="Arial"/>
          <w:spacing w:val="7"/>
        </w:rPr>
        <w:t>f</w:t>
      </w:r>
      <w:r>
        <w:rPr>
          <w:rFonts w:eastAsia="Arial"/>
        </w:rPr>
        <w:t>-asses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s</w:t>
      </w:r>
      <w:r>
        <w:rPr>
          <w:rFonts w:eastAsia="Arial"/>
          <w:spacing w:val="1"/>
        </w:rPr>
        <w:t>i</w:t>
      </w:r>
      <w:r>
        <w:rPr>
          <w:rFonts w:eastAsia="Arial"/>
        </w:rPr>
        <w:t>gn a dec</w:t>
      </w:r>
      <w:r>
        <w:rPr>
          <w:rFonts w:eastAsia="Arial"/>
          <w:spacing w:val="1"/>
        </w:rPr>
        <w:t>l</w:t>
      </w:r>
      <w:r>
        <w:rPr>
          <w:rFonts w:eastAsia="Arial"/>
        </w:rPr>
        <w:t>arat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co</w:t>
      </w:r>
      <w:r>
        <w:rPr>
          <w:rFonts w:eastAsia="Arial"/>
          <w:spacing w:val="6"/>
        </w:rPr>
        <w:t>m</w:t>
      </w:r>
      <w:r>
        <w:rPr>
          <w:rFonts w:eastAsia="Arial"/>
        </w:rPr>
        <w:t>p</w:t>
      </w:r>
      <w:r>
        <w:rPr>
          <w:rFonts w:eastAsia="Arial"/>
          <w:spacing w:val="1"/>
        </w:rPr>
        <w:t>li</w:t>
      </w:r>
      <w:r>
        <w:rPr>
          <w:rFonts w:eastAsia="Arial"/>
        </w:rPr>
        <w:t>ance.</w:t>
      </w:r>
    </w:p>
    <w:p w14:paraId="45B7E214" w14:textId="4FDB8711" w:rsidR="00147598" w:rsidRDefault="00BB57C1" w:rsidP="0020161E">
      <w:pPr>
        <w:pStyle w:val="ListParagraph"/>
        <w:rPr>
          <w:rFonts w:eastAsia="Arial"/>
        </w:rPr>
      </w:pPr>
      <w:r>
        <w:rPr>
          <w:rFonts w:eastAsia="Arial"/>
        </w:rPr>
        <w:t>Co</w:t>
      </w:r>
      <w:r>
        <w:rPr>
          <w:rFonts w:eastAsia="Arial"/>
          <w:spacing w:val="6"/>
        </w:rPr>
        <w:t>m</w:t>
      </w:r>
      <w:r>
        <w:rPr>
          <w:rFonts w:eastAsia="Arial"/>
        </w:rPr>
        <w:t>p</w:t>
      </w:r>
      <w:r>
        <w:rPr>
          <w:rFonts w:eastAsia="Arial"/>
          <w:spacing w:val="1"/>
        </w:rPr>
        <w:t>li</w:t>
      </w:r>
      <w:r>
        <w:rPr>
          <w:rFonts w:eastAsia="Arial"/>
        </w:rPr>
        <w:t>ance</w:t>
      </w:r>
      <w:r>
        <w:rPr>
          <w:rFonts w:eastAsia="Arial"/>
          <w:spacing w:val="-7"/>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rPr>
        <w:t>IR</w:t>
      </w:r>
      <w:r>
        <w:rPr>
          <w:rFonts w:eastAsia="Arial"/>
          <w:spacing w:val="5"/>
        </w:rPr>
        <w:t xml:space="preserve"> </w:t>
      </w:r>
      <w:r>
        <w:rPr>
          <w:rFonts w:eastAsia="Arial"/>
        </w:rPr>
        <w:t>M</w:t>
      </w:r>
      <w:r>
        <w:rPr>
          <w:rFonts w:eastAsia="Arial"/>
          <w:spacing w:val="4"/>
        </w:rPr>
        <w:t>a</w:t>
      </w:r>
      <w:r>
        <w:rPr>
          <w:rFonts w:eastAsia="Arial"/>
        </w:rPr>
        <w:t>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w</w:t>
      </w:r>
      <w:r>
        <w:rPr>
          <w:rFonts w:eastAsia="Arial"/>
          <w:spacing w:val="1"/>
        </w:rPr>
        <w:t>i</w:t>
      </w:r>
      <w:r>
        <w:rPr>
          <w:rFonts w:eastAsia="Arial"/>
          <w:spacing w:val="4"/>
        </w:rPr>
        <w:t>l</w:t>
      </w:r>
      <w:r>
        <w:rPr>
          <w:rFonts w:eastAsia="Arial"/>
        </w:rPr>
        <w:t>l a</w:t>
      </w:r>
      <w:r>
        <w:rPr>
          <w:rFonts w:eastAsia="Arial"/>
          <w:spacing w:val="4"/>
        </w:rPr>
        <w:t>d</w:t>
      </w:r>
      <w:r>
        <w:rPr>
          <w:rFonts w:eastAsia="Arial"/>
        </w:rPr>
        <w:t>vance</w:t>
      </w:r>
      <w:r>
        <w:rPr>
          <w:rFonts w:eastAsia="Arial"/>
          <w:spacing w:val="-4"/>
        </w:rPr>
        <w:t xml:space="preserve"> </w:t>
      </w:r>
      <w:r>
        <w:rPr>
          <w:rFonts w:eastAsia="Arial"/>
        </w:rPr>
        <w:t>the</w:t>
      </w:r>
      <w:r>
        <w:rPr>
          <w:rFonts w:eastAsia="Arial"/>
          <w:spacing w:val="1"/>
        </w:rPr>
        <w:t xml:space="preserve"> </w:t>
      </w:r>
      <w:r>
        <w:rPr>
          <w:rFonts w:eastAsia="Arial"/>
        </w:rPr>
        <w:t>ob</w:t>
      </w:r>
      <w:r>
        <w:rPr>
          <w:rFonts w:eastAsia="Arial"/>
          <w:spacing w:val="4"/>
        </w:rPr>
        <w:t>j</w:t>
      </w:r>
      <w:r>
        <w:rPr>
          <w:rFonts w:eastAsia="Arial"/>
        </w:rPr>
        <w:t>ect</w:t>
      </w:r>
      <w:r>
        <w:rPr>
          <w:rFonts w:eastAsia="Arial"/>
          <w:spacing w:val="1"/>
        </w:rPr>
        <w:t>iv</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rPr>
        <w:t>support</w:t>
      </w:r>
      <w:r>
        <w:rPr>
          <w:rFonts w:eastAsia="Arial"/>
          <w:spacing w:val="1"/>
        </w:rPr>
        <w:t>i</w:t>
      </w:r>
      <w:r>
        <w:rPr>
          <w:rFonts w:eastAsia="Arial"/>
        </w:rPr>
        <w:t>ng</w:t>
      </w:r>
      <w:r>
        <w:rPr>
          <w:rFonts w:eastAsia="Arial"/>
          <w:spacing w:val="-5"/>
        </w:rPr>
        <w:t xml:space="preserve"> </w:t>
      </w:r>
      <w:r>
        <w:rPr>
          <w:rFonts w:eastAsia="Arial"/>
        </w:rPr>
        <w:t>sa</w:t>
      </w:r>
      <w:r>
        <w:rPr>
          <w:rFonts w:eastAsia="Arial"/>
          <w:spacing w:val="4"/>
        </w:rPr>
        <w:t>f</w:t>
      </w:r>
      <w:r>
        <w:rPr>
          <w:rFonts w:eastAsia="Arial"/>
        </w:rPr>
        <w:t>e and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r wor</w:t>
      </w:r>
      <w:r>
        <w:rPr>
          <w:rFonts w:eastAsia="Arial"/>
          <w:spacing w:val="6"/>
        </w:rPr>
        <w:t>k</w:t>
      </w:r>
      <w:r>
        <w:rPr>
          <w:rFonts w:eastAsia="Arial"/>
        </w:rPr>
        <w:t>p</w:t>
      </w:r>
      <w:r>
        <w:rPr>
          <w:rFonts w:eastAsia="Arial"/>
          <w:spacing w:val="1"/>
        </w:rPr>
        <w:t>l</w:t>
      </w:r>
      <w:r>
        <w:rPr>
          <w:rFonts w:eastAsia="Arial"/>
        </w:rPr>
        <w:t>aces.</w:t>
      </w:r>
    </w:p>
    <w:p w14:paraId="6640701E" w14:textId="2E572AE0" w:rsidR="00147598" w:rsidRPr="0020161E" w:rsidRDefault="00BB57C1" w:rsidP="00E828E0">
      <w:pPr>
        <w:pStyle w:val="Heading4"/>
      </w:pPr>
      <w:r w:rsidRPr="0020161E">
        <w:t>Ca</w:t>
      </w:r>
      <w:r w:rsidRPr="0020161E">
        <w:rPr>
          <w:spacing w:val="1"/>
        </w:rPr>
        <w:t>l</w:t>
      </w:r>
      <w:r w:rsidRPr="0020161E">
        <w:t xml:space="preserve">l </w:t>
      </w:r>
      <w:r w:rsidR="00367AEC">
        <w:t>c</w:t>
      </w:r>
      <w:r w:rsidRPr="0020161E">
        <w:t>ent</w:t>
      </w:r>
      <w:r w:rsidRPr="0020161E">
        <w:rPr>
          <w:spacing w:val="3"/>
        </w:rPr>
        <w:t>r</w:t>
      </w:r>
      <w:r w:rsidRPr="0020161E">
        <w:t>e</w:t>
      </w:r>
      <w:r w:rsidRPr="0020161E">
        <w:rPr>
          <w:spacing w:val="-2"/>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p>
    <w:p w14:paraId="2673537F" w14:textId="6413084B" w:rsidR="00147598" w:rsidRPr="0020161E"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spacing w:val="2"/>
        </w:rPr>
        <w:t>a</w:t>
      </w:r>
      <w:r>
        <w:rPr>
          <w:rFonts w:eastAsia="Arial"/>
        </w:rPr>
        <w:t xml:space="preserve">n </w:t>
      </w:r>
      <w:r>
        <w:rPr>
          <w:rFonts w:eastAsia="Arial"/>
          <w:spacing w:val="1"/>
        </w:rPr>
        <w:t>i</w:t>
      </w:r>
      <w:r>
        <w:rPr>
          <w:rFonts w:eastAsia="Arial"/>
          <w:spacing w:val="2"/>
        </w:rPr>
        <w:t>nd</w:t>
      </w:r>
      <w:r>
        <w:rPr>
          <w:rFonts w:eastAsia="Arial"/>
          <w:spacing w:val="4"/>
        </w:rPr>
        <w:t>i</w:t>
      </w:r>
      <w:r>
        <w:rPr>
          <w:rFonts w:eastAsia="Arial"/>
          <w:spacing w:val="1"/>
        </w:rPr>
        <w:t>vi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w:t>
      </w:r>
      <w:r>
        <w:rPr>
          <w:rFonts w:eastAsia="Arial"/>
          <w:spacing w:val="7"/>
        </w:rPr>
        <w:t>n</w:t>
      </w:r>
      <w:r>
        <w:rPr>
          <w:rFonts w:eastAsia="Arial"/>
        </w:rPr>
        <w:t>t</w:t>
      </w:r>
      <w:r>
        <w:rPr>
          <w:rFonts w:eastAsia="Arial"/>
          <w:spacing w:val="-7"/>
        </w:rPr>
        <w:t xml:space="preserve"> </w:t>
      </w:r>
      <w:r>
        <w:rPr>
          <w:rFonts w:eastAsia="Arial"/>
          <w:spacing w:val="2"/>
        </w:rPr>
        <w:t>a</w:t>
      </w:r>
      <w:r>
        <w:rPr>
          <w:rFonts w:eastAsia="Arial"/>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spacing w:val="2"/>
        </w:rPr>
        <w:t>n</w:t>
      </w:r>
      <w:r>
        <w:rPr>
          <w:rFonts w:eastAsia="Arial"/>
          <w:spacing w:val="1"/>
        </w:rPr>
        <w:t>v</w:t>
      </w:r>
      <w:r>
        <w:rPr>
          <w:rFonts w:eastAsia="Arial"/>
          <w:spacing w:val="4"/>
        </w:rPr>
        <w:t>o</w:t>
      </w:r>
      <w:r>
        <w:rPr>
          <w:rFonts w:eastAsia="Arial"/>
          <w:spacing w:val="1"/>
        </w:rPr>
        <w:t>lv</w:t>
      </w:r>
      <w:r>
        <w:rPr>
          <w:rFonts w:eastAsia="Arial"/>
          <w:spacing w:val="2"/>
        </w:rPr>
        <w:t>e</w:t>
      </w:r>
      <w:r>
        <w:rPr>
          <w:rFonts w:eastAsia="Arial"/>
        </w:rPr>
        <w:t>s</w:t>
      </w:r>
      <w:r>
        <w:rPr>
          <w:rFonts w:eastAsia="Arial"/>
          <w:spacing w:val="-2"/>
        </w:rPr>
        <w:t xml:space="preserve"> </w:t>
      </w:r>
      <w:r>
        <w:rPr>
          <w:rFonts w:eastAsia="Arial"/>
          <w:spacing w:val="2"/>
        </w:rPr>
        <w:t>p</w:t>
      </w:r>
      <w:r>
        <w:rPr>
          <w:rFonts w:eastAsia="Arial"/>
        </w:rPr>
        <w:t>r</w:t>
      </w:r>
      <w:r>
        <w:rPr>
          <w:rFonts w:eastAsia="Arial"/>
          <w:spacing w:val="4"/>
        </w:rPr>
        <w:t>o</w:t>
      </w:r>
      <w:r>
        <w:rPr>
          <w:rFonts w:eastAsia="Arial"/>
        </w:rPr>
        <w:t>c</w:t>
      </w:r>
      <w:r>
        <w:rPr>
          <w:rFonts w:eastAsia="Arial"/>
          <w:spacing w:val="2"/>
        </w:rPr>
        <w:t>u</w:t>
      </w:r>
      <w:r>
        <w:rPr>
          <w:rFonts w:eastAsia="Arial"/>
        </w:rPr>
        <w:t>r</w:t>
      </w:r>
      <w:r>
        <w:rPr>
          <w:rFonts w:eastAsia="Arial"/>
          <w:spacing w:val="1"/>
        </w:rPr>
        <w:t>i</w:t>
      </w:r>
      <w:r>
        <w:rPr>
          <w:rFonts w:eastAsia="Arial"/>
          <w:spacing w:val="2"/>
        </w:rPr>
        <w:t>n</w:t>
      </w:r>
      <w:r>
        <w:rPr>
          <w:rFonts w:eastAsia="Arial"/>
        </w:rPr>
        <w:t>g c</w:t>
      </w:r>
      <w:r>
        <w:rPr>
          <w:rFonts w:eastAsia="Arial"/>
          <w:spacing w:val="2"/>
        </w:rPr>
        <w:t>a</w:t>
      </w:r>
      <w:r>
        <w:rPr>
          <w:rFonts w:eastAsia="Arial"/>
          <w:spacing w:val="1"/>
        </w:rPr>
        <w:t>l</w:t>
      </w:r>
      <w:r>
        <w:rPr>
          <w:rFonts w:eastAsia="Arial"/>
        </w:rPr>
        <w:t>l c</w:t>
      </w:r>
      <w:r>
        <w:rPr>
          <w:rFonts w:eastAsia="Arial"/>
          <w:spacing w:val="2"/>
        </w:rPr>
        <w:t>ent</w:t>
      </w:r>
      <w:r>
        <w:rPr>
          <w:rFonts w:eastAsia="Arial"/>
        </w:rPr>
        <w:t>re</w:t>
      </w:r>
      <w:r>
        <w:rPr>
          <w:rFonts w:eastAsia="Arial"/>
          <w:spacing w:val="-2"/>
        </w:rPr>
        <w:t xml:space="preserve"> </w:t>
      </w:r>
      <w:r>
        <w:rPr>
          <w:rFonts w:eastAsia="Arial"/>
        </w:rPr>
        <w:t>s</w:t>
      </w:r>
      <w:r>
        <w:rPr>
          <w:rFonts w:eastAsia="Arial"/>
          <w:spacing w:val="2"/>
        </w:rPr>
        <w:t>e</w:t>
      </w:r>
      <w:r>
        <w:rPr>
          <w:rFonts w:eastAsia="Arial"/>
        </w:rPr>
        <w:t>r</w:t>
      </w:r>
      <w:r>
        <w:rPr>
          <w:rFonts w:eastAsia="Arial"/>
          <w:spacing w:val="1"/>
        </w:rPr>
        <w:t>vi</w:t>
      </w:r>
      <w:r>
        <w:rPr>
          <w:rFonts w:eastAsia="Arial"/>
        </w:rPr>
        <w:t>c</w:t>
      </w:r>
      <w:r>
        <w:rPr>
          <w:rFonts w:eastAsia="Arial"/>
          <w:spacing w:val="2"/>
        </w:rPr>
        <w:t>e</w:t>
      </w:r>
      <w:r>
        <w:rPr>
          <w:rFonts w:eastAsia="Arial"/>
        </w:rPr>
        <w:t>s,</w:t>
      </w:r>
      <w:r>
        <w:rPr>
          <w:rFonts w:eastAsia="Arial"/>
          <w:spacing w:val="-6"/>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7"/>
        </w:rPr>
        <w:t>m</w:t>
      </w:r>
      <w:r>
        <w:rPr>
          <w:rFonts w:eastAsia="Arial"/>
          <w:spacing w:val="2"/>
        </w:rPr>
        <w:t>en</w:t>
      </w:r>
      <w:r>
        <w:rPr>
          <w:rFonts w:eastAsia="Arial"/>
        </w:rPr>
        <w:t xml:space="preserve">t </w:t>
      </w:r>
      <w:r>
        <w:rPr>
          <w:rFonts w:eastAsia="Arial"/>
          <w:spacing w:val="2"/>
        </w:rPr>
        <w:t>b</w:t>
      </w:r>
      <w:r>
        <w:rPr>
          <w:rFonts w:eastAsia="Arial"/>
          <w:spacing w:val="4"/>
        </w:rPr>
        <w:t>u</w:t>
      </w:r>
      <w:r>
        <w:rPr>
          <w:rFonts w:eastAsia="Arial"/>
          <w:spacing w:val="-1"/>
        </w:rPr>
        <w:t>y</w:t>
      </w:r>
      <w:r>
        <w:rPr>
          <w:rFonts w:eastAsia="Arial"/>
          <w:spacing w:val="2"/>
        </w:rPr>
        <w:t>e</w:t>
      </w:r>
      <w:r>
        <w:rPr>
          <w:rFonts w:eastAsia="Arial"/>
        </w:rPr>
        <w:t>rs</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rPr>
        <w:t>r</w:t>
      </w:r>
      <w:r>
        <w:rPr>
          <w:rFonts w:eastAsia="Arial"/>
          <w:spacing w:val="2"/>
        </w:rPr>
        <w:t>equ</w:t>
      </w:r>
      <w:r>
        <w:rPr>
          <w:rFonts w:eastAsia="Arial"/>
          <w:spacing w:val="1"/>
        </w:rPr>
        <w:t>i</w:t>
      </w:r>
      <w:r>
        <w:rPr>
          <w:rFonts w:eastAsia="Arial"/>
        </w:rPr>
        <w:t>r</w:t>
      </w:r>
      <w:r>
        <w:rPr>
          <w:rFonts w:eastAsia="Arial"/>
          <w:spacing w:val="2"/>
        </w:rPr>
        <w: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rPr>
        <w:t>c</w:t>
      </w:r>
      <w:r>
        <w:rPr>
          <w:rFonts w:eastAsia="Arial"/>
          <w:spacing w:val="2"/>
        </w:rPr>
        <w:t>o</w:t>
      </w:r>
      <w:r>
        <w:rPr>
          <w:rFonts w:eastAsia="Arial"/>
          <w:spacing w:val="4"/>
        </w:rPr>
        <w:t>m</w:t>
      </w:r>
      <w:r>
        <w:rPr>
          <w:rFonts w:eastAsia="Arial"/>
          <w:spacing w:val="2"/>
        </w:rPr>
        <w:t>p</w:t>
      </w:r>
      <w:r>
        <w:rPr>
          <w:rFonts w:eastAsia="Arial"/>
          <w:spacing w:val="4"/>
        </w:rPr>
        <w:t>l</w:t>
      </w:r>
      <w:r>
        <w:rPr>
          <w:rFonts w:eastAsia="Arial"/>
        </w:rPr>
        <w:t>y</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2"/>
        </w:rPr>
        <w:t>th</w:t>
      </w:r>
      <w:r>
        <w:rPr>
          <w:rFonts w:eastAsia="Arial"/>
        </w:rPr>
        <w:t>e</w:t>
      </w:r>
      <w:r>
        <w:rPr>
          <w:rFonts w:eastAsia="Arial"/>
          <w:spacing w:val="10"/>
        </w:rPr>
        <w:t xml:space="preserve"> </w:t>
      </w:r>
      <w:r>
        <w:rPr>
          <w:rFonts w:eastAsia="Arial"/>
          <w:i/>
          <w:spacing w:val="4"/>
        </w:rPr>
        <w:t>V</w:t>
      </w:r>
      <w:r>
        <w:rPr>
          <w:rFonts w:eastAsia="Arial"/>
          <w:i/>
          <w:spacing w:val="1"/>
        </w:rPr>
        <w:t>i</w:t>
      </w:r>
      <w:r>
        <w:rPr>
          <w:rFonts w:eastAsia="Arial"/>
          <w:i/>
        </w:rPr>
        <w:t>c</w:t>
      </w:r>
      <w:r>
        <w:rPr>
          <w:rFonts w:eastAsia="Arial"/>
          <w:i/>
          <w:spacing w:val="2"/>
        </w:rPr>
        <w:t>to</w:t>
      </w:r>
      <w:r>
        <w:rPr>
          <w:rFonts w:eastAsia="Arial"/>
          <w:i/>
        </w:rPr>
        <w:t>r</w:t>
      </w:r>
      <w:r>
        <w:rPr>
          <w:rFonts w:eastAsia="Arial"/>
          <w:i/>
          <w:spacing w:val="1"/>
        </w:rPr>
        <w:t>i</w:t>
      </w:r>
      <w:r>
        <w:rPr>
          <w:rFonts w:eastAsia="Arial"/>
          <w:i/>
          <w:spacing w:val="2"/>
        </w:rPr>
        <w:t>a</w:t>
      </w:r>
      <w:r>
        <w:rPr>
          <w:rFonts w:eastAsia="Arial"/>
          <w:i/>
        </w:rPr>
        <w:t>n</w:t>
      </w:r>
      <w:r>
        <w:rPr>
          <w:rFonts w:eastAsia="Arial"/>
          <w:i/>
          <w:spacing w:val="-2"/>
        </w:rPr>
        <w:t xml:space="preserve"> </w:t>
      </w:r>
      <w:r>
        <w:rPr>
          <w:rFonts w:eastAsia="Arial"/>
          <w:i/>
        </w:rPr>
        <w:t>G</w:t>
      </w:r>
      <w:r>
        <w:rPr>
          <w:rFonts w:eastAsia="Arial"/>
          <w:i/>
          <w:spacing w:val="2"/>
        </w:rPr>
        <w:t>o</w:t>
      </w:r>
      <w:r>
        <w:rPr>
          <w:rFonts w:eastAsia="Arial"/>
          <w:i/>
        </w:rPr>
        <w:t>v</w:t>
      </w:r>
      <w:r>
        <w:rPr>
          <w:rFonts w:eastAsia="Arial"/>
          <w:i/>
          <w:spacing w:val="2"/>
        </w:rPr>
        <w:t>e</w:t>
      </w:r>
      <w:r>
        <w:rPr>
          <w:rFonts w:eastAsia="Arial"/>
          <w:i/>
        </w:rPr>
        <w:t>r</w:t>
      </w:r>
      <w:r>
        <w:rPr>
          <w:rFonts w:eastAsia="Arial"/>
          <w:i/>
          <w:spacing w:val="2"/>
        </w:rPr>
        <w:t>nmen</w:t>
      </w:r>
      <w:r>
        <w:rPr>
          <w:rFonts w:eastAsia="Arial"/>
          <w:i/>
        </w:rPr>
        <w:t>t</w:t>
      </w:r>
      <w:r>
        <w:rPr>
          <w:rFonts w:eastAsia="Arial"/>
          <w:i/>
          <w:spacing w:val="-4"/>
        </w:rPr>
        <w:t xml:space="preserve"> </w:t>
      </w:r>
      <w:r>
        <w:rPr>
          <w:rFonts w:eastAsia="Arial"/>
          <w:i/>
          <w:spacing w:val="2"/>
        </w:rPr>
        <w:t>Ca</w:t>
      </w:r>
      <w:r>
        <w:rPr>
          <w:rFonts w:eastAsia="Arial"/>
          <w:i/>
          <w:spacing w:val="1"/>
        </w:rPr>
        <w:t>l</w:t>
      </w:r>
      <w:r>
        <w:rPr>
          <w:rFonts w:eastAsia="Arial"/>
          <w:i/>
        </w:rPr>
        <w:t xml:space="preserve">l </w:t>
      </w:r>
      <w:r>
        <w:rPr>
          <w:rFonts w:eastAsia="Arial"/>
          <w:i/>
          <w:spacing w:val="2"/>
        </w:rPr>
        <w:t>C</w:t>
      </w:r>
      <w:r>
        <w:rPr>
          <w:rFonts w:eastAsia="Arial"/>
          <w:i/>
          <w:spacing w:val="4"/>
        </w:rPr>
        <w:t>e</w:t>
      </w:r>
      <w:r>
        <w:rPr>
          <w:rFonts w:eastAsia="Arial"/>
          <w:i/>
          <w:spacing w:val="2"/>
        </w:rPr>
        <w:t>nt</w:t>
      </w:r>
      <w:r>
        <w:rPr>
          <w:rFonts w:eastAsia="Arial"/>
          <w:i/>
        </w:rPr>
        <w:t>re</w:t>
      </w:r>
      <w:r>
        <w:rPr>
          <w:rFonts w:eastAsia="Arial"/>
          <w:i/>
          <w:spacing w:val="-2"/>
        </w:rPr>
        <w:t xml:space="preserve"> </w:t>
      </w:r>
      <w:r>
        <w:rPr>
          <w:rFonts w:eastAsia="Arial"/>
          <w:i/>
          <w:spacing w:val="2"/>
        </w:rPr>
        <w:t>Cod</w:t>
      </w:r>
      <w:r>
        <w:rPr>
          <w:rFonts w:eastAsia="Arial"/>
          <w:i/>
        </w:rPr>
        <w:t xml:space="preserve">e </w:t>
      </w:r>
      <w:r>
        <w:rPr>
          <w:rFonts w:eastAsia="Arial"/>
          <w:spacing w:val="5"/>
        </w:rPr>
        <w:t>(</w:t>
      </w:r>
      <w:r>
        <w:rPr>
          <w:rFonts w:eastAsia="Arial"/>
          <w:spacing w:val="2"/>
        </w:rPr>
        <w:t>Ca</w:t>
      </w:r>
      <w:r>
        <w:rPr>
          <w:rFonts w:eastAsia="Arial"/>
          <w:spacing w:val="1"/>
        </w:rPr>
        <w:t>l</w:t>
      </w:r>
      <w:r>
        <w:rPr>
          <w:rFonts w:eastAsia="Arial"/>
        </w:rPr>
        <w:t>l</w:t>
      </w:r>
      <w:r>
        <w:rPr>
          <w:rFonts w:eastAsia="Arial"/>
          <w:spacing w:val="-1"/>
        </w:rPr>
        <w:t xml:space="preserve"> </w:t>
      </w:r>
      <w:r>
        <w:rPr>
          <w:rFonts w:eastAsia="Arial"/>
          <w:spacing w:val="2"/>
        </w:rPr>
        <w:t>Cent</w:t>
      </w:r>
      <w:r>
        <w:rPr>
          <w:rFonts w:eastAsia="Arial"/>
        </w:rPr>
        <w:t>re</w:t>
      </w:r>
      <w:r w:rsidR="0020161E">
        <w:rPr>
          <w:rFonts w:eastAsia="Arial"/>
        </w:rPr>
        <w:t xml:space="preserve"> </w:t>
      </w:r>
      <w:r w:rsidRPr="0020161E">
        <w:rPr>
          <w:rFonts w:eastAsia="Arial"/>
          <w:spacing w:val="2"/>
        </w:rPr>
        <w:t>Code</w:t>
      </w:r>
      <w:r w:rsidRPr="0020161E">
        <w:rPr>
          <w:rFonts w:eastAsia="Arial"/>
        </w:rPr>
        <w:t>),</w:t>
      </w:r>
      <w:r w:rsidRPr="0020161E">
        <w:rPr>
          <w:rFonts w:eastAsia="Arial"/>
          <w:spacing w:val="-2"/>
        </w:rPr>
        <w:t xml:space="preserve"> </w:t>
      </w:r>
      <w:r w:rsidRPr="0020161E">
        <w:rPr>
          <w:rFonts w:eastAsia="Arial"/>
        </w:rPr>
        <w:t>w</w:t>
      </w:r>
      <w:r w:rsidRPr="0020161E">
        <w:rPr>
          <w:rFonts w:eastAsia="Arial"/>
          <w:spacing w:val="4"/>
        </w:rPr>
        <w:t>h</w:t>
      </w:r>
      <w:r w:rsidRPr="0020161E">
        <w:rPr>
          <w:rFonts w:eastAsia="Arial"/>
          <w:spacing w:val="1"/>
        </w:rPr>
        <w:t>i</w:t>
      </w:r>
      <w:r w:rsidRPr="0020161E">
        <w:rPr>
          <w:rFonts w:eastAsia="Arial"/>
        </w:rPr>
        <w:t>ch</w:t>
      </w:r>
      <w:r w:rsidRPr="0020161E">
        <w:rPr>
          <w:rFonts w:eastAsia="Arial"/>
          <w:spacing w:val="-1"/>
        </w:rPr>
        <w:t xml:space="preserve"> </w:t>
      </w:r>
      <w:r w:rsidRPr="0020161E">
        <w:rPr>
          <w:rFonts w:eastAsia="Arial"/>
          <w:spacing w:val="1"/>
        </w:rPr>
        <w:t>i</w:t>
      </w:r>
      <w:r w:rsidRPr="0020161E">
        <w:rPr>
          <w:rFonts w:eastAsia="Arial"/>
          <w:spacing w:val="2"/>
        </w:rPr>
        <w:t>n</w:t>
      </w:r>
      <w:r w:rsidRPr="0020161E">
        <w:rPr>
          <w:rFonts w:eastAsia="Arial"/>
        </w:rPr>
        <w:t>c</w:t>
      </w:r>
      <w:r w:rsidRPr="0020161E">
        <w:rPr>
          <w:rFonts w:eastAsia="Arial"/>
          <w:spacing w:val="1"/>
        </w:rPr>
        <w:t>l</w:t>
      </w:r>
      <w:r w:rsidRPr="0020161E">
        <w:rPr>
          <w:rFonts w:eastAsia="Arial"/>
          <w:spacing w:val="2"/>
        </w:rPr>
        <w:t>ude</w:t>
      </w:r>
      <w:r w:rsidRPr="0020161E">
        <w:rPr>
          <w:rFonts w:eastAsia="Arial"/>
        </w:rPr>
        <w:t>s</w:t>
      </w:r>
      <w:r w:rsidRPr="0020161E">
        <w:rPr>
          <w:rFonts w:eastAsia="Arial"/>
          <w:spacing w:val="-2"/>
        </w:rPr>
        <w:t xml:space="preserve"> </w:t>
      </w:r>
      <w:r w:rsidRPr="0020161E">
        <w:rPr>
          <w:rFonts w:eastAsia="Arial"/>
        </w:rPr>
        <w:t>a r</w:t>
      </w:r>
      <w:r w:rsidRPr="0020161E">
        <w:rPr>
          <w:rFonts w:eastAsia="Arial"/>
          <w:spacing w:val="4"/>
        </w:rPr>
        <w:t>e</w:t>
      </w:r>
      <w:r w:rsidRPr="0020161E">
        <w:rPr>
          <w:rFonts w:eastAsia="Arial"/>
          <w:spacing w:val="2"/>
        </w:rPr>
        <w:t>qu</w:t>
      </w:r>
      <w:r w:rsidRPr="0020161E">
        <w:rPr>
          <w:rFonts w:eastAsia="Arial"/>
          <w:spacing w:val="1"/>
        </w:rPr>
        <w:t>i</w:t>
      </w:r>
      <w:r w:rsidRPr="0020161E">
        <w:rPr>
          <w:rFonts w:eastAsia="Arial"/>
        </w:rPr>
        <w:t>r</w:t>
      </w:r>
      <w:r w:rsidRPr="0020161E">
        <w:rPr>
          <w:rFonts w:eastAsia="Arial"/>
          <w:spacing w:val="2"/>
        </w:rPr>
        <w:t>e</w:t>
      </w:r>
      <w:r w:rsidRPr="0020161E">
        <w:rPr>
          <w:rFonts w:eastAsia="Arial"/>
          <w:spacing w:val="7"/>
        </w:rPr>
        <w:t>m</w:t>
      </w:r>
      <w:r w:rsidRPr="0020161E">
        <w:rPr>
          <w:rFonts w:eastAsia="Arial"/>
          <w:spacing w:val="2"/>
        </w:rPr>
        <w:t>en</w:t>
      </w:r>
      <w:r w:rsidRPr="0020161E">
        <w:rPr>
          <w:rFonts w:eastAsia="Arial"/>
        </w:rPr>
        <w:t>t</w:t>
      </w:r>
      <w:r w:rsidRPr="0020161E">
        <w:rPr>
          <w:rFonts w:eastAsia="Arial"/>
          <w:spacing w:val="-7"/>
        </w:rPr>
        <w:t xml:space="preserve"> </w:t>
      </w:r>
      <w:r w:rsidRPr="0020161E">
        <w:rPr>
          <w:rFonts w:eastAsia="Arial"/>
          <w:spacing w:val="2"/>
        </w:rPr>
        <w:t>tha</w:t>
      </w:r>
      <w:r w:rsidRPr="0020161E">
        <w:rPr>
          <w:rFonts w:eastAsia="Arial"/>
        </w:rPr>
        <w:t>t</w:t>
      </w:r>
      <w:r w:rsidRPr="0020161E">
        <w:rPr>
          <w:rFonts w:eastAsia="Arial"/>
          <w:spacing w:val="1"/>
        </w:rPr>
        <w:t xml:space="preserve"> </w:t>
      </w:r>
      <w:r w:rsidRPr="0020161E">
        <w:rPr>
          <w:rFonts w:eastAsia="Arial"/>
        </w:rPr>
        <w:t>s</w:t>
      </w:r>
      <w:r w:rsidRPr="0020161E">
        <w:rPr>
          <w:rFonts w:eastAsia="Arial"/>
          <w:spacing w:val="2"/>
        </w:rPr>
        <w:t>upp</w:t>
      </w:r>
      <w:r w:rsidRPr="0020161E">
        <w:rPr>
          <w:rFonts w:eastAsia="Arial"/>
          <w:spacing w:val="1"/>
        </w:rPr>
        <w:t>li</w:t>
      </w:r>
      <w:r w:rsidRPr="0020161E">
        <w:rPr>
          <w:rFonts w:eastAsia="Arial"/>
          <w:spacing w:val="2"/>
        </w:rPr>
        <w:t>e</w:t>
      </w:r>
      <w:r w:rsidRPr="0020161E">
        <w:rPr>
          <w:rFonts w:eastAsia="Arial"/>
        </w:rPr>
        <w:t>rs</w:t>
      </w:r>
      <w:r w:rsidRPr="0020161E">
        <w:rPr>
          <w:rFonts w:eastAsia="Arial"/>
          <w:spacing w:val="-3"/>
        </w:rPr>
        <w:t xml:space="preserve"> </w:t>
      </w:r>
      <w:r w:rsidRPr="0020161E">
        <w:rPr>
          <w:rFonts w:eastAsia="Arial"/>
        </w:rPr>
        <w:t>co</w:t>
      </w:r>
      <w:r w:rsidRPr="0020161E">
        <w:rPr>
          <w:rFonts w:eastAsia="Arial"/>
          <w:spacing w:val="4"/>
        </w:rPr>
        <w:t>m</w:t>
      </w:r>
      <w:r w:rsidRPr="0020161E">
        <w:rPr>
          <w:rFonts w:eastAsia="Arial"/>
          <w:spacing w:val="2"/>
        </w:rPr>
        <w:t>p</w:t>
      </w:r>
      <w:r w:rsidRPr="0020161E">
        <w:rPr>
          <w:rFonts w:eastAsia="Arial"/>
          <w:spacing w:val="1"/>
        </w:rPr>
        <w:t>l</w:t>
      </w:r>
      <w:r w:rsidRPr="0020161E">
        <w:rPr>
          <w:rFonts w:eastAsia="Arial"/>
          <w:spacing w:val="2"/>
        </w:rPr>
        <w:t>et</w:t>
      </w:r>
      <w:r w:rsidRPr="0020161E">
        <w:rPr>
          <w:rFonts w:eastAsia="Arial"/>
        </w:rPr>
        <w:t>e</w:t>
      </w:r>
      <w:r w:rsidRPr="0020161E">
        <w:rPr>
          <w:rFonts w:eastAsia="Arial"/>
          <w:spacing w:val="-4"/>
        </w:rPr>
        <w:t xml:space="preserve"> </w:t>
      </w:r>
      <w:r w:rsidRPr="0020161E">
        <w:rPr>
          <w:rFonts w:eastAsia="Arial"/>
          <w:spacing w:val="2"/>
        </w:rPr>
        <w:t>th</w:t>
      </w:r>
      <w:r w:rsidRPr="0020161E">
        <w:rPr>
          <w:rFonts w:eastAsia="Arial"/>
        </w:rPr>
        <w:t>e</w:t>
      </w:r>
      <w:r w:rsidRPr="0020161E">
        <w:rPr>
          <w:rFonts w:eastAsia="Arial"/>
          <w:spacing w:val="1"/>
        </w:rPr>
        <w:t xml:space="preserve"> </w:t>
      </w:r>
      <w:r w:rsidRPr="0020161E">
        <w:rPr>
          <w:rFonts w:eastAsia="Arial"/>
          <w:spacing w:val="2"/>
        </w:rPr>
        <w:t>Che</w:t>
      </w:r>
      <w:r w:rsidRPr="0020161E">
        <w:rPr>
          <w:rFonts w:eastAsia="Arial"/>
        </w:rPr>
        <w:t>c</w:t>
      </w:r>
      <w:r w:rsidRPr="0020161E">
        <w:rPr>
          <w:rFonts w:eastAsia="Arial"/>
          <w:spacing w:val="6"/>
        </w:rPr>
        <w:t>k</w:t>
      </w:r>
      <w:r w:rsidRPr="0020161E">
        <w:rPr>
          <w:rFonts w:eastAsia="Arial"/>
          <w:spacing w:val="1"/>
        </w:rPr>
        <w:t>li</w:t>
      </w:r>
      <w:r w:rsidRPr="0020161E">
        <w:rPr>
          <w:rFonts w:eastAsia="Arial"/>
        </w:rPr>
        <w:t>st</w:t>
      </w:r>
      <w:r w:rsidRPr="0020161E">
        <w:rPr>
          <w:rFonts w:eastAsia="Arial"/>
          <w:spacing w:val="-6"/>
        </w:rPr>
        <w:t xml:space="preserve"> </w:t>
      </w:r>
      <w:r w:rsidRPr="0020161E">
        <w:rPr>
          <w:rFonts w:eastAsia="Arial"/>
          <w:spacing w:val="4"/>
        </w:rPr>
        <w:t>f</w:t>
      </w:r>
      <w:r w:rsidRPr="0020161E">
        <w:rPr>
          <w:rFonts w:eastAsia="Arial"/>
          <w:spacing w:val="2"/>
        </w:rPr>
        <w:t>o</w:t>
      </w:r>
      <w:r w:rsidRPr="0020161E">
        <w:rPr>
          <w:rFonts w:eastAsia="Arial"/>
        </w:rPr>
        <w:t xml:space="preserve">r </w:t>
      </w:r>
      <w:r w:rsidRPr="0020161E">
        <w:rPr>
          <w:rFonts w:eastAsia="Arial"/>
          <w:spacing w:val="2"/>
        </w:rPr>
        <w:t>C</w:t>
      </w:r>
      <w:r w:rsidRPr="0020161E">
        <w:rPr>
          <w:rFonts w:eastAsia="Arial"/>
        </w:rPr>
        <w:t>o</w:t>
      </w:r>
      <w:r w:rsidRPr="0020161E">
        <w:rPr>
          <w:rFonts w:eastAsia="Arial"/>
          <w:spacing w:val="4"/>
        </w:rPr>
        <w:t>m</w:t>
      </w:r>
      <w:r w:rsidRPr="0020161E">
        <w:rPr>
          <w:rFonts w:eastAsia="Arial"/>
          <w:spacing w:val="2"/>
        </w:rPr>
        <w:t>p</w:t>
      </w:r>
      <w:r w:rsidRPr="0020161E">
        <w:rPr>
          <w:rFonts w:eastAsia="Arial"/>
          <w:spacing w:val="1"/>
        </w:rPr>
        <w:t>li</w:t>
      </w:r>
      <w:r w:rsidRPr="0020161E">
        <w:rPr>
          <w:rFonts w:eastAsia="Arial"/>
          <w:spacing w:val="2"/>
        </w:rPr>
        <w:t>an</w:t>
      </w:r>
      <w:r w:rsidRPr="0020161E">
        <w:rPr>
          <w:rFonts w:eastAsia="Arial"/>
        </w:rPr>
        <w:t>ce</w:t>
      </w:r>
      <w:r w:rsidRPr="0020161E">
        <w:rPr>
          <w:rFonts w:eastAsia="Arial"/>
          <w:spacing w:val="-7"/>
        </w:rPr>
        <w:t xml:space="preserve"> </w:t>
      </w:r>
      <w:r w:rsidRPr="0020161E">
        <w:rPr>
          <w:rFonts w:eastAsia="Arial"/>
          <w:spacing w:val="2"/>
        </w:rPr>
        <w:t>w</w:t>
      </w:r>
      <w:r w:rsidRPr="0020161E">
        <w:rPr>
          <w:rFonts w:eastAsia="Arial"/>
          <w:spacing w:val="1"/>
        </w:rPr>
        <w:t>i</w:t>
      </w:r>
      <w:r w:rsidRPr="0020161E">
        <w:rPr>
          <w:rFonts w:eastAsia="Arial"/>
          <w:spacing w:val="2"/>
        </w:rPr>
        <w:t>t</w:t>
      </w:r>
      <w:r w:rsidRPr="0020161E">
        <w:rPr>
          <w:rFonts w:eastAsia="Arial"/>
        </w:rPr>
        <w:t xml:space="preserve">h </w:t>
      </w:r>
      <w:r w:rsidRPr="0020161E">
        <w:rPr>
          <w:rFonts w:eastAsia="Arial"/>
          <w:spacing w:val="2"/>
        </w:rPr>
        <w:t>th</w:t>
      </w:r>
      <w:r w:rsidRPr="0020161E">
        <w:rPr>
          <w:rFonts w:eastAsia="Arial"/>
        </w:rPr>
        <w:t>e</w:t>
      </w:r>
      <w:r w:rsidR="0020161E">
        <w:rPr>
          <w:rFonts w:eastAsia="Arial"/>
        </w:rPr>
        <w:t xml:space="preserve"> </w:t>
      </w:r>
      <w:r w:rsidRPr="0020161E">
        <w:rPr>
          <w:rFonts w:eastAsia="Arial"/>
          <w:spacing w:val="2"/>
        </w:rPr>
        <w:t>Cod</w:t>
      </w:r>
      <w:r w:rsidRPr="0020161E">
        <w:rPr>
          <w:rFonts w:eastAsia="Arial"/>
        </w:rPr>
        <w:t xml:space="preserve">e </w:t>
      </w:r>
      <w:r w:rsidRPr="0020161E">
        <w:rPr>
          <w:rFonts w:eastAsia="Arial"/>
          <w:spacing w:val="2"/>
        </w:rPr>
        <w:t>an</w:t>
      </w:r>
      <w:r w:rsidRPr="0020161E">
        <w:rPr>
          <w:rFonts w:eastAsia="Arial"/>
        </w:rPr>
        <w:t>d</w:t>
      </w:r>
      <w:r w:rsidRPr="0020161E">
        <w:rPr>
          <w:rFonts w:eastAsia="Arial"/>
          <w:spacing w:val="1"/>
        </w:rPr>
        <w:t xml:space="preserve"> </w:t>
      </w:r>
      <w:r w:rsidRPr="0020161E">
        <w:rPr>
          <w:rFonts w:eastAsia="Arial"/>
        </w:rPr>
        <w:t>s</w:t>
      </w:r>
      <w:r w:rsidRPr="0020161E">
        <w:rPr>
          <w:rFonts w:eastAsia="Arial"/>
          <w:spacing w:val="1"/>
        </w:rPr>
        <w:t>i</w:t>
      </w:r>
      <w:r w:rsidRPr="0020161E">
        <w:rPr>
          <w:rFonts w:eastAsia="Arial"/>
          <w:spacing w:val="2"/>
        </w:rPr>
        <w:t>g</w:t>
      </w:r>
      <w:r w:rsidRPr="0020161E">
        <w:rPr>
          <w:rFonts w:eastAsia="Arial"/>
        </w:rPr>
        <w:t xml:space="preserve">n </w:t>
      </w:r>
      <w:r w:rsidRPr="0020161E">
        <w:rPr>
          <w:rFonts w:eastAsia="Arial"/>
          <w:spacing w:val="2"/>
        </w:rPr>
        <w:t>t</w:t>
      </w:r>
      <w:r w:rsidRPr="0020161E">
        <w:rPr>
          <w:rFonts w:eastAsia="Arial"/>
          <w:spacing w:val="4"/>
        </w:rPr>
        <w:t>h</w:t>
      </w:r>
      <w:r w:rsidRPr="0020161E">
        <w:rPr>
          <w:rFonts w:eastAsia="Arial"/>
        </w:rPr>
        <w:t>e</w:t>
      </w:r>
      <w:r w:rsidRPr="0020161E">
        <w:rPr>
          <w:rFonts w:eastAsia="Arial"/>
          <w:spacing w:val="1"/>
        </w:rPr>
        <w:t xml:space="preserve"> </w:t>
      </w:r>
      <w:r w:rsidRPr="0020161E">
        <w:rPr>
          <w:rFonts w:eastAsia="Arial"/>
          <w:spacing w:val="2"/>
        </w:rPr>
        <w:t>De</w:t>
      </w:r>
      <w:r w:rsidRPr="0020161E">
        <w:rPr>
          <w:rFonts w:eastAsia="Arial"/>
        </w:rPr>
        <w:t>c</w:t>
      </w:r>
      <w:r w:rsidRPr="0020161E">
        <w:rPr>
          <w:rFonts w:eastAsia="Arial"/>
          <w:spacing w:val="1"/>
        </w:rPr>
        <w:t>l</w:t>
      </w:r>
      <w:r w:rsidRPr="0020161E">
        <w:rPr>
          <w:rFonts w:eastAsia="Arial"/>
          <w:spacing w:val="2"/>
        </w:rPr>
        <w:t>a</w:t>
      </w:r>
      <w:r w:rsidRPr="0020161E">
        <w:rPr>
          <w:rFonts w:eastAsia="Arial"/>
        </w:rPr>
        <w:t>r</w:t>
      </w:r>
      <w:r w:rsidRPr="0020161E">
        <w:rPr>
          <w:rFonts w:eastAsia="Arial"/>
          <w:spacing w:val="4"/>
        </w:rPr>
        <w:t>a</w:t>
      </w:r>
      <w:r w:rsidRPr="0020161E">
        <w:rPr>
          <w:rFonts w:eastAsia="Arial"/>
          <w:spacing w:val="2"/>
        </w:rPr>
        <w:t>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6"/>
        </w:rPr>
        <w:t xml:space="preserve"> </w:t>
      </w:r>
      <w:r w:rsidRPr="0020161E">
        <w:rPr>
          <w:rFonts w:eastAsia="Arial"/>
          <w:spacing w:val="2"/>
        </w:rPr>
        <w:t>o</w:t>
      </w:r>
      <w:r w:rsidRPr="0020161E">
        <w:rPr>
          <w:rFonts w:eastAsia="Arial"/>
        </w:rPr>
        <w:t>f</w:t>
      </w:r>
      <w:r w:rsidRPr="0020161E">
        <w:rPr>
          <w:rFonts w:eastAsia="Arial"/>
          <w:spacing w:val="4"/>
        </w:rPr>
        <w:t xml:space="preserve"> </w:t>
      </w:r>
      <w:r w:rsidRPr="0020161E">
        <w:rPr>
          <w:rFonts w:eastAsia="Arial"/>
          <w:spacing w:val="2"/>
        </w:rPr>
        <w:t>C</w:t>
      </w:r>
      <w:r w:rsidRPr="0020161E">
        <w:rPr>
          <w:rFonts w:eastAsia="Arial"/>
        </w:rPr>
        <w:t>o</w:t>
      </w:r>
      <w:r w:rsidRPr="0020161E">
        <w:rPr>
          <w:rFonts w:eastAsia="Arial"/>
          <w:spacing w:val="6"/>
        </w:rPr>
        <w:t>m</w:t>
      </w:r>
      <w:r w:rsidRPr="0020161E">
        <w:rPr>
          <w:rFonts w:eastAsia="Arial"/>
          <w:spacing w:val="2"/>
        </w:rPr>
        <w:t>p</w:t>
      </w:r>
      <w:r w:rsidRPr="0020161E">
        <w:rPr>
          <w:rFonts w:eastAsia="Arial"/>
          <w:spacing w:val="1"/>
        </w:rPr>
        <w:t>li</w:t>
      </w:r>
      <w:r w:rsidRPr="0020161E">
        <w:rPr>
          <w:rFonts w:eastAsia="Arial"/>
          <w:spacing w:val="2"/>
        </w:rPr>
        <w:t>an</w:t>
      </w:r>
      <w:r w:rsidRPr="0020161E">
        <w:rPr>
          <w:rFonts w:eastAsia="Arial"/>
        </w:rPr>
        <w:t>ce</w:t>
      </w:r>
      <w:r w:rsidRPr="0020161E">
        <w:rPr>
          <w:rFonts w:eastAsia="Arial"/>
          <w:spacing w:val="-7"/>
        </w:rPr>
        <w:t xml:space="preserve"> </w:t>
      </w:r>
      <w:r w:rsidRPr="0020161E">
        <w:rPr>
          <w:rFonts w:eastAsia="Arial"/>
        </w:rPr>
        <w:t>w</w:t>
      </w:r>
      <w:r w:rsidRPr="0020161E">
        <w:rPr>
          <w:rFonts w:eastAsia="Arial"/>
          <w:spacing w:val="4"/>
        </w:rPr>
        <w:t>h</w:t>
      </w:r>
      <w:r w:rsidRPr="0020161E">
        <w:rPr>
          <w:rFonts w:eastAsia="Arial"/>
          <w:spacing w:val="2"/>
        </w:rPr>
        <w:t>e</w:t>
      </w:r>
      <w:r w:rsidRPr="0020161E">
        <w:rPr>
          <w:rFonts w:eastAsia="Arial"/>
        </w:rPr>
        <w:t>n</w:t>
      </w:r>
      <w:r w:rsidRPr="0020161E">
        <w:rPr>
          <w:rFonts w:eastAsia="Arial"/>
          <w:spacing w:val="-1"/>
        </w:rPr>
        <w:t xml:space="preserve"> </w:t>
      </w:r>
      <w:r w:rsidRPr="0020161E">
        <w:rPr>
          <w:rFonts w:eastAsia="Arial"/>
        </w:rPr>
        <w:t>s</w:t>
      </w:r>
      <w:r w:rsidRPr="0020161E">
        <w:rPr>
          <w:rFonts w:eastAsia="Arial"/>
          <w:spacing w:val="2"/>
        </w:rPr>
        <w:t>ub</w:t>
      </w:r>
      <w:r w:rsidRPr="0020161E">
        <w:rPr>
          <w:rFonts w:eastAsia="Arial"/>
          <w:spacing w:val="7"/>
        </w:rPr>
        <w:t>m</w:t>
      </w:r>
      <w:r w:rsidRPr="0020161E">
        <w:rPr>
          <w:rFonts w:eastAsia="Arial"/>
          <w:spacing w:val="1"/>
        </w:rPr>
        <w:t>i</w:t>
      </w:r>
      <w:r w:rsidRPr="0020161E">
        <w:rPr>
          <w:rFonts w:eastAsia="Arial"/>
          <w:spacing w:val="2"/>
        </w:rPr>
        <w:t>tt</w:t>
      </w:r>
      <w:r w:rsidRPr="0020161E">
        <w:rPr>
          <w:rFonts w:eastAsia="Arial"/>
          <w:spacing w:val="1"/>
        </w:rPr>
        <w:t>i</w:t>
      </w:r>
      <w:r w:rsidRPr="0020161E">
        <w:rPr>
          <w:rFonts w:eastAsia="Arial"/>
          <w:spacing w:val="2"/>
        </w:rPr>
        <w:t>n</w:t>
      </w:r>
      <w:r w:rsidRPr="0020161E">
        <w:rPr>
          <w:rFonts w:eastAsia="Arial"/>
        </w:rPr>
        <w:t>g</w:t>
      </w:r>
      <w:r w:rsidRPr="0020161E">
        <w:rPr>
          <w:rFonts w:eastAsia="Arial"/>
          <w:spacing w:val="-5"/>
        </w:rPr>
        <w:t xml:space="preserve"> </w:t>
      </w:r>
      <w:r w:rsidRPr="0020161E">
        <w:rPr>
          <w:rFonts w:eastAsia="Arial"/>
        </w:rPr>
        <w:t>a r</w:t>
      </w:r>
      <w:r w:rsidRPr="0020161E">
        <w:rPr>
          <w:rFonts w:eastAsia="Arial"/>
          <w:spacing w:val="2"/>
        </w:rPr>
        <w:t>e</w:t>
      </w:r>
      <w:r w:rsidRPr="0020161E">
        <w:rPr>
          <w:rFonts w:eastAsia="Arial"/>
        </w:rPr>
        <w:t>s</w:t>
      </w:r>
      <w:r w:rsidRPr="0020161E">
        <w:rPr>
          <w:rFonts w:eastAsia="Arial"/>
          <w:spacing w:val="2"/>
        </w:rPr>
        <w:t>pon</w:t>
      </w:r>
      <w:r w:rsidRPr="0020161E">
        <w:rPr>
          <w:rFonts w:eastAsia="Arial"/>
        </w:rPr>
        <w:t>se</w:t>
      </w:r>
      <w:r w:rsidRPr="0020161E">
        <w:rPr>
          <w:rFonts w:eastAsia="Arial"/>
          <w:spacing w:val="-4"/>
        </w:rPr>
        <w:t xml:space="preserve"> </w:t>
      </w:r>
      <w:r w:rsidRPr="0020161E">
        <w:rPr>
          <w:rFonts w:eastAsia="Arial"/>
          <w:spacing w:val="2"/>
        </w:rPr>
        <w:t>t</w:t>
      </w:r>
      <w:r w:rsidRPr="0020161E">
        <w:rPr>
          <w:rFonts w:eastAsia="Arial"/>
        </w:rPr>
        <w:t>o</w:t>
      </w:r>
      <w:r w:rsidRPr="0020161E">
        <w:rPr>
          <w:rFonts w:eastAsia="Arial"/>
          <w:spacing w:val="2"/>
        </w:rPr>
        <w:t xml:space="preserve"> a</w:t>
      </w:r>
      <w:r w:rsidRPr="0020161E">
        <w:rPr>
          <w:rFonts w:eastAsia="Arial"/>
        </w:rPr>
        <w:t>n</w:t>
      </w:r>
      <w:r w:rsidRPr="0020161E">
        <w:rPr>
          <w:rFonts w:eastAsia="Arial"/>
          <w:spacing w:val="2"/>
        </w:rPr>
        <w:t xml:space="preserve"> </w:t>
      </w:r>
      <w:r w:rsidRPr="0020161E">
        <w:rPr>
          <w:rFonts w:eastAsia="Arial"/>
          <w:spacing w:val="1"/>
        </w:rPr>
        <w:t>i</w:t>
      </w:r>
      <w:r w:rsidRPr="0020161E">
        <w:rPr>
          <w:rFonts w:eastAsia="Arial"/>
          <w:spacing w:val="2"/>
        </w:rPr>
        <w:t>n</w:t>
      </w:r>
      <w:r w:rsidRPr="0020161E">
        <w:rPr>
          <w:rFonts w:eastAsia="Arial"/>
          <w:spacing w:val="1"/>
        </w:rPr>
        <w:t>vi</w:t>
      </w:r>
      <w:r w:rsidRPr="0020161E">
        <w:rPr>
          <w:rFonts w:eastAsia="Arial"/>
          <w:spacing w:val="4"/>
        </w:rPr>
        <w:t>t</w:t>
      </w:r>
      <w:r w:rsidRPr="0020161E">
        <w:rPr>
          <w:rFonts w:eastAsia="Arial"/>
          <w:spacing w:val="2"/>
        </w:rPr>
        <w:t>at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4"/>
        </w:rPr>
        <w:t xml:space="preserve"> </w:t>
      </w:r>
      <w:r w:rsidRPr="0020161E">
        <w:rPr>
          <w:rFonts w:eastAsia="Arial"/>
          <w:spacing w:val="2"/>
        </w:rPr>
        <w:t>t</w:t>
      </w:r>
      <w:r w:rsidRPr="0020161E">
        <w:rPr>
          <w:rFonts w:eastAsia="Arial"/>
        </w:rPr>
        <w:t>o s</w:t>
      </w:r>
      <w:r w:rsidRPr="0020161E">
        <w:rPr>
          <w:rFonts w:eastAsia="Arial"/>
          <w:spacing w:val="2"/>
        </w:rPr>
        <w:t>upp</w:t>
      </w:r>
      <w:r w:rsidRPr="0020161E">
        <w:rPr>
          <w:rFonts w:eastAsia="Arial"/>
          <w:spacing w:val="4"/>
        </w:rPr>
        <w:t>l</w:t>
      </w:r>
      <w:r w:rsidRPr="0020161E">
        <w:rPr>
          <w:rFonts w:eastAsia="Arial"/>
        </w:rPr>
        <w:t>y</w:t>
      </w:r>
      <w:r w:rsidRPr="0020161E">
        <w:rPr>
          <w:rFonts w:eastAsia="Arial"/>
          <w:spacing w:val="-5"/>
        </w:rPr>
        <w:t xml:space="preserve"> </w:t>
      </w:r>
      <w:r w:rsidRPr="0020161E">
        <w:rPr>
          <w:rFonts w:eastAsia="Arial"/>
          <w:spacing w:val="1"/>
        </w:rPr>
        <w:t>i</w:t>
      </w:r>
      <w:r w:rsidRPr="0020161E">
        <w:rPr>
          <w:rFonts w:eastAsia="Arial"/>
        </w:rPr>
        <w:t>n</w:t>
      </w:r>
      <w:r w:rsidRPr="0020161E">
        <w:rPr>
          <w:rFonts w:eastAsia="Arial"/>
          <w:spacing w:val="2"/>
        </w:rPr>
        <w:t xml:space="preserve"> </w:t>
      </w:r>
      <w:r w:rsidRPr="0020161E">
        <w:rPr>
          <w:rFonts w:eastAsia="Arial"/>
        </w:rPr>
        <w:t>r</w:t>
      </w:r>
      <w:r w:rsidRPr="0020161E">
        <w:rPr>
          <w:rFonts w:eastAsia="Arial"/>
          <w:spacing w:val="4"/>
        </w:rPr>
        <w:t>e</w:t>
      </w:r>
      <w:r w:rsidRPr="0020161E">
        <w:rPr>
          <w:rFonts w:eastAsia="Arial"/>
          <w:spacing w:val="1"/>
        </w:rPr>
        <w:t>l</w:t>
      </w:r>
      <w:r w:rsidRPr="0020161E">
        <w:rPr>
          <w:rFonts w:eastAsia="Arial"/>
          <w:spacing w:val="2"/>
        </w:rPr>
        <w:t>at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3"/>
        </w:rPr>
        <w:t xml:space="preserve"> </w:t>
      </w:r>
      <w:r w:rsidRPr="0020161E">
        <w:rPr>
          <w:rFonts w:eastAsia="Arial"/>
          <w:spacing w:val="4"/>
        </w:rPr>
        <w:t>t</w:t>
      </w:r>
      <w:r w:rsidRPr="0020161E">
        <w:rPr>
          <w:rFonts w:eastAsia="Arial"/>
        </w:rPr>
        <w:t>o</w:t>
      </w:r>
      <w:r w:rsidRPr="0020161E">
        <w:rPr>
          <w:rFonts w:eastAsia="Arial"/>
          <w:spacing w:val="2"/>
        </w:rPr>
        <w:t xml:space="preserve"> </w:t>
      </w:r>
      <w:r w:rsidRPr="0020161E">
        <w:rPr>
          <w:rFonts w:eastAsia="Arial"/>
        </w:rPr>
        <w:t>c</w:t>
      </w:r>
      <w:r w:rsidRPr="0020161E">
        <w:rPr>
          <w:rFonts w:eastAsia="Arial"/>
          <w:spacing w:val="2"/>
        </w:rPr>
        <w:t>a</w:t>
      </w:r>
      <w:r w:rsidRPr="0020161E">
        <w:rPr>
          <w:rFonts w:eastAsia="Arial"/>
          <w:spacing w:val="1"/>
        </w:rPr>
        <w:t>l</w:t>
      </w:r>
      <w:r w:rsidRPr="0020161E">
        <w:rPr>
          <w:rFonts w:eastAsia="Arial"/>
        </w:rPr>
        <w:t>l c</w:t>
      </w:r>
      <w:r w:rsidRPr="0020161E">
        <w:rPr>
          <w:rFonts w:eastAsia="Arial"/>
          <w:spacing w:val="4"/>
        </w:rPr>
        <w:t>e</w:t>
      </w:r>
      <w:r w:rsidRPr="0020161E">
        <w:rPr>
          <w:rFonts w:eastAsia="Arial"/>
          <w:spacing w:val="2"/>
        </w:rPr>
        <w:t>nt</w:t>
      </w:r>
      <w:r w:rsidRPr="0020161E">
        <w:rPr>
          <w:rFonts w:eastAsia="Arial"/>
        </w:rPr>
        <w:t>re</w:t>
      </w:r>
      <w:r w:rsidRPr="0020161E">
        <w:rPr>
          <w:rFonts w:eastAsia="Arial"/>
          <w:spacing w:val="-2"/>
        </w:rPr>
        <w:t xml:space="preserve"> </w:t>
      </w:r>
      <w:r w:rsidRPr="0020161E">
        <w:rPr>
          <w:rFonts w:eastAsia="Arial"/>
        </w:rPr>
        <w:t>s</w:t>
      </w:r>
      <w:r w:rsidRPr="0020161E">
        <w:rPr>
          <w:rFonts w:eastAsia="Arial"/>
          <w:spacing w:val="2"/>
        </w:rPr>
        <w:t>e</w:t>
      </w:r>
      <w:r w:rsidRPr="0020161E">
        <w:rPr>
          <w:rFonts w:eastAsia="Arial"/>
        </w:rPr>
        <w:t>r</w:t>
      </w:r>
      <w:r w:rsidRPr="0020161E">
        <w:rPr>
          <w:rFonts w:eastAsia="Arial"/>
          <w:spacing w:val="1"/>
        </w:rPr>
        <w:t>vi</w:t>
      </w:r>
      <w:r w:rsidRPr="0020161E">
        <w:rPr>
          <w:rFonts w:eastAsia="Arial"/>
        </w:rPr>
        <w:t>c</w:t>
      </w:r>
      <w:r w:rsidRPr="0020161E">
        <w:rPr>
          <w:rFonts w:eastAsia="Arial"/>
          <w:spacing w:val="2"/>
        </w:rPr>
        <w:t>e</w:t>
      </w:r>
      <w:r w:rsidRPr="0020161E">
        <w:rPr>
          <w:rFonts w:eastAsia="Arial"/>
        </w:rPr>
        <w:t>s.</w:t>
      </w:r>
    </w:p>
    <w:p w14:paraId="72D5126E" w14:textId="1F58920D" w:rsidR="00147598" w:rsidRDefault="00BB57C1" w:rsidP="0020161E">
      <w:pPr>
        <w:pStyle w:val="ListParagraph"/>
        <w:rPr>
          <w:rFonts w:eastAsia="Arial"/>
        </w:rPr>
      </w:pPr>
      <w:r>
        <w:rPr>
          <w:rFonts w:eastAsia="Arial"/>
          <w:spacing w:val="5"/>
        </w:rPr>
        <w:t>T</w:t>
      </w:r>
      <w:r>
        <w:rPr>
          <w:rFonts w:eastAsia="Arial"/>
          <w:spacing w:val="2"/>
        </w:rPr>
        <w:t>h</w:t>
      </w:r>
      <w:r>
        <w:rPr>
          <w:rFonts w:eastAsia="Arial"/>
        </w:rPr>
        <w:t>e</w:t>
      </w:r>
      <w:r>
        <w:rPr>
          <w:rFonts w:eastAsia="Arial"/>
          <w:spacing w:val="1"/>
        </w:rPr>
        <w:t xml:space="preserve"> </w:t>
      </w:r>
      <w:r>
        <w:rPr>
          <w:rFonts w:eastAsia="Arial"/>
          <w:spacing w:val="2"/>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2"/>
        </w:rPr>
        <w:t>an</w:t>
      </w:r>
      <w:r>
        <w:rPr>
          <w:rFonts w:eastAsia="Arial"/>
        </w:rPr>
        <w:t>d</w:t>
      </w:r>
      <w:r>
        <w:rPr>
          <w:rFonts w:eastAsia="Arial"/>
          <w:spacing w:val="1"/>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r</w:t>
      </w:r>
      <w:r>
        <w:rPr>
          <w:rFonts w:eastAsia="Arial"/>
          <w:spacing w:val="2"/>
        </w:rPr>
        <w:t>equ</w:t>
      </w:r>
      <w:r>
        <w:rPr>
          <w:rFonts w:eastAsia="Arial"/>
          <w:spacing w:val="1"/>
        </w:rPr>
        <w:t>i</w:t>
      </w:r>
      <w:r>
        <w:rPr>
          <w:rFonts w:eastAsia="Arial"/>
        </w:rPr>
        <w:t>re</w:t>
      </w:r>
      <w:r>
        <w:rPr>
          <w:rFonts w:eastAsia="Arial"/>
          <w:spacing w:val="-2"/>
        </w:rPr>
        <w:t xml:space="preserve"> </w:t>
      </w:r>
      <w:r>
        <w:rPr>
          <w:rFonts w:eastAsia="Arial"/>
        </w:rPr>
        <w:t>s</w:t>
      </w:r>
      <w:r>
        <w:rPr>
          <w:rFonts w:eastAsia="Arial"/>
          <w:spacing w:val="2"/>
        </w:rPr>
        <w:t>upp</w:t>
      </w:r>
      <w:r>
        <w:rPr>
          <w:rFonts w:eastAsia="Arial"/>
          <w:spacing w:val="4"/>
        </w:rPr>
        <w:t>l</w:t>
      </w:r>
      <w:r>
        <w:rPr>
          <w:rFonts w:eastAsia="Arial"/>
          <w:spacing w:val="1"/>
        </w:rPr>
        <w:t>i</w:t>
      </w:r>
      <w:r>
        <w:rPr>
          <w:rFonts w:eastAsia="Arial"/>
          <w:spacing w:val="2"/>
        </w:rPr>
        <w:t>e</w:t>
      </w:r>
      <w:r>
        <w:rPr>
          <w:rFonts w:eastAsia="Arial"/>
        </w:rPr>
        <w:t>rs</w:t>
      </w:r>
      <w:r>
        <w:rPr>
          <w:rFonts w:eastAsia="Arial"/>
          <w:spacing w:val="9"/>
        </w:rPr>
        <w:t xml:space="preserve"> </w:t>
      </w:r>
      <w:r>
        <w:rPr>
          <w:rFonts w:eastAsia="Arial"/>
          <w:spacing w:val="2"/>
        </w:rPr>
        <w:t>t</w:t>
      </w:r>
      <w:r>
        <w:rPr>
          <w:rFonts w:eastAsia="Arial"/>
        </w:rPr>
        <w:t>o</w:t>
      </w:r>
      <w:r>
        <w:rPr>
          <w:rFonts w:eastAsia="Arial"/>
          <w:spacing w:val="2"/>
        </w:rPr>
        <w:t xml:space="preserve"> deta</w:t>
      </w:r>
      <w:r>
        <w:rPr>
          <w:rFonts w:eastAsia="Arial"/>
          <w:spacing w:val="1"/>
        </w:rPr>
        <w:t>i</w:t>
      </w:r>
      <w:r>
        <w:rPr>
          <w:rFonts w:eastAsia="Arial"/>
        </w:rPr>
        <w:t>l</w:t>
      </w:r>
      <w:r>
        <w:rPr>
          <w:rFonts w:eastAsia="Arial"/>
          <w:spacing w:val="-2"/>
        </w:rPr>
        <w:t xml:space="preserve"> </w:t>
      </w:r>
      <w:r>
        <w:rPr>
          <w:rFonts w:eastAsia="Arial"/>
          <w:spacing w:val="2"/>
        </w:rPr>
        <w:t>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c</w:t>
      </w:r>
      <w:r>
        <w:rPr>
          <w:rFonts w:eastAsia="Arial"/>
          <w:spacing w:val="2"/>
        </w:rPr>
        <w:t>o</w:t>
      </w:r>
      <w:r>
        <w:rPr>
          <w:rFonts w:eastAsia="Arial"/>
        </w:rPr>
        <w:t>rd</w:t>
      </w:r>
      <w:r>
        <w:rPr>
          <w:rFonts w:eastAsia="Arial"/>
          <w:spacing w:val="-2"/>
        </w:rPr>
        <w:t xml:space="preserve"> </w:t>
      </w:r>
      <w:r>
        <w:rPr>
          <w:rFonts w:eastAsia="Arial"/>
          <w:spacing w:val="2"/>
        </w:rPr>
        <w:t>o</w:t>
      </w:r>
      <w:r>
        <w:rPr>
          <w:rFonts w:eastAsia="Arial"/>
        </w:rPr>
        <w:t>f</w:t>
      </w:r>
      <w:r>
        <w:rPr>
          <w:rFonts w:eastAsia="Arial"/>
          <w:spacing w:val="2"/>
        </w:rPr>
        <w:t xml:space="preserve"> </w:t>
      </w:r>
      <w:r>
        <w:rPr>
          <w:rFonts w:eastAsia="Arial"/>
        </w:rPr>
        <w:t>co</w:t>
      </w:r>
      <w:r>
        <w:rPr>
          <w:rFonts w:eastAsia="Arial"/>
          <w:spacing w:val="6"/>
        </w:rPr>
        <w:t>m</w:t>
      </w:r>
      <w:r>
        <w:rPr>
          <w:rFonts w:eastAsia="Arial"/>
          <w:spacing w:val="2"/>
        </w:rPr>
        <w:t>p</w:t>
      </w:r>
      <w:r>
        <w:rPr>
          <w:rFonts w:eastAsia="Arial"/>
          <w:spacing w:val="1"/>
        </w:rPr>
        <w:t>li</w:t>
      </w:r>
      <w:r>
        <w:rPr>
          <w:rFonts w:eastAsia="Arial"/>
          <w:spacing w:val="2"/>
        </w:rPr>
        <w:t>an</w:t>
      </w:r>
      <w:r>
        <w:rPr>
          <w:rFonts w:eastAsia="Arial"/>
        </w:rPr>
        <w:t>ce</w:t>
      </w:r>
      <w:r>
        <w:rPr>
          <w:rFonts w:eastAsia="Arial"/>
          <w:spacing w:val="-6"/>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w:t>
      </w:r>
      <w:r>
        <w:rPr>
          <w:rFonts w:eastAsia="Arial"/>
        </w:rPr>
        <w:t>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 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2"/>
        </w:rPr>
        <w:t>on</w:t>
      </w:r>
      <w:r>
        <w:rPr>
          <w:rFonts w:eastAsia="Arial"/>
        </w:rPr>
        <w:t>s</w:t>
      </w:r>
      <w:r>
        <w:rPr>
          <w:rFonts w:eastAsia="Arial"/>
          <w:spacing w:val="-3"/>
        </w:rPr>
        <w:t xml:space="preserve"> </w:t>
      </w:r>
      <w:r>
        <w:rPr>
          <w:rFonts w:eastAsia="Arial"/>
          <w:spacing w:val="2"/>
        </w:rPr>
        <w:t>an</w:t>
      </w:r>
      <w:r>
        <w:rPr>
          <w:rFonts w:eastAsia="Arial"/>
        </w:rPr>
        <w:t>d</w:t>
      </w:r>
      <w:r>
        <w:rPr>
          <w:rFonts w:eastAsia="Arial"/>
          <w:spacing w:val="1"/>
        </w:rPr>
        <w:t xml:space="preserve"> </w:t>
      </w:r>
      <w:r>
        <w:rPr>
          <w:rFonts w:eastAsia="Arial"/>
          <w:spacing w:val="2"/>
        </w:rPr>
        <w:t>o</w:t>
      </w:r>
      <w:r>
        <w:rPr>
          <w:rFonts w:eastAsia="Arial"/>
        </w:rPr>
        <w:t>cc</w:t>
      </w:r>
      <w:r>
        <w:rPr>
          <w:rFonts w:eastAsia="Arial"/>
          <w:spacing w:val="2"/>
        </w:rPr>
        <w:t>upat</w:t>
      </w:r>
      <w:r>
        <w:rPr>
          <w:rFonts w:eastAsia="Arial"/>
          <w:spacing w:val="1"/>
        </w:rPr>
        <w:t>i</w:t>
      </w:r>
      <w:r>
        <w:rPr>
          <w:rFonts w:eastAsia="Arial"/>
          <w:spacing w:val="2"/>
        </w:rPr>
        <w:t>o</w:t>
      </w:r>
      <w:r>
        <w:rPr>
          <w:rFonts w:eastAsia="Arial"/>
          <w:spacing w:val="4"/>
        </w:rPr>
        <w:t>n</w:t>
      </w:r>
      <w:r>
        <w:rPr>
          <w:rFonts w:eastAsia="Arial"/>
          <w:spacing w:val="2"/>
        </w:rPr>
        <w:t>a</w:t>
      </w:r>
      <w:r>
        <w:rPr>
          <w:rFonts w:eastAsia="Arial"/>
        </w:rPr>
        <w:t>l</w:t>
      </w:r>
      <w:r>
        <w:rPr>
          <w:rFonts w:eastAsia="Arial"/>
          <w:spacing w:val="1"/>
        </w:rPr>
        <w:t xml:space="preserve"> </w:t>
      </w:r>
      <w:r>
        <w:rPr>
          <w:rFonts w:eastAsia="Arial"/>
          <w:spacing w:val="2"/>
        </w:rPr>
        <w:t>hea</w:t>
      </w:r>
      <w:r>
        <w:rPr>
          <w:rFonts w:eastAsia="Arial"/>
          <w:spacing w:val="1"/>
        </w:rPr>
        <w:t>l</w:t>
      </w:r>
      <w:r>
        <w:rPr>
          <w:rFonts w:eastAsia="Arial"/>
          <w:spacing w:val="2"/>
        </w:rPr>
        <w:t>t</w:t>
      </w:r>
      <w:r>
        <w:rPr>
          <w:rFonts w:eastAsia="Arial"/>
        </w:rPr>
        <w:t>h</w:t>
      </w:r>
      <w:r>
        <w:rPr>
          <w:rFonts w:eastAsia="Arial"/>
          <w:spacing w:val="-1"/>
        </w:rPr>
        <w:t xml:space="preserve"> </w:t>
      </w:r>
      <w:r>
        <w:rPr>
          <w:rFonts w:eastAsia="Arial"/>
          <w:spacing w:val="2"/>
        </w:rPr>
        <w:t>a</w:t>
      </w:r>
      <w:r>
        <w:rPr>
          <w:rFonts w:eastAsia="Arial"/>
          <w:spacing w:val="4"/>
        </w:rPr>
        <w:t>n</w:t>
      </w:r>
      <w:r>
        <w:rPr>
          <w:rFonts w:eastAsia="Arial"/>
        </w:rPr>
        <w:t>d</w:t>
      </w:r>
      <w:r>
        <w:rPr>
          <w:rFonts w:eastAsia="Arial"/>
          <w:spacing w:val="1"/>
        </w:rPr>
        <w:t xml:space="preserve"> </w:t>
      </w:r>
      <w:r>
        <w:rPr>
          <w:rFonts w:eastAsia="Arial"/>
        </w:rPr>
        <w:t>s</w:t>
      </w:r>
      <w:r>
        <w:rPr>
          <w:rFonts w:eastAsia="Arial"/>
          <w:spacing w:val="2"/>
        </w:rPr>
        <w:t>a</w:t>
      </w:r>
      <w:r>
        <w:rPr>
          <w:rFonts w:eastAsia="Arial"/>
          <w:spacing w:val="4"/>
        </w:rPr>
        <w:t>f</w:t>
      </w:r>
      <w:r>
        <w:rPr>
          <w:rFonts w:eastAsia="Arial"/>
          <w:spacing w:val="2"/>
        </w:rPr>
        <w:t>e</w:t>
      </w:r>
      <w:r>
        <w:rPr>
          <w:rFonts w:eastAsia="Arial"/>
          <w:spacing w:val="4"/>
        </w:rPr>
        <w:t>t</w:t>
      </w:r>
      <w:r>
        <w:rPr>
          <w:rFonts w:eastAsia="Arial"/>
        </w:rPr>
        <w:t>y</w:t>
      </w:r>
      <w:r>
        <w:rPr>
          <w:rFonts w:eastAsia="Arial"/>
          <w:spacing w:val="-7"/>
        </w:rPr>
        <w:t xml:space="preserve"> </w:t>
      </w:r>
      <w:r>
        <w:rPr>
          <w:rFonts w:eastAsia="Arial"/>
        </w:rPr>
        <w:t>(O</w:t>
      </w:r>
      <w:r>
        <w:rPr>
          <w:rFonts w:eastAsia="Arial"/>
          <w:spacing w:val="2"/>
        </w:rPr>
        <w:t>H</w:t>
      </w:r>
      <w:r>
        <w:rPr>
          <w:rFonts w:eastAsia="Arial"/>
          <w:spacing w:val="1"/>
        </w:rPr>
        <w:t>S</w:t>
      </w:r>
      <w:r>
        <w:rPr>
          <w:rFonts w:eastAsia="Arial"/>
        </w:rPr>
        <w:t>)</w:t>
      </w:r>
      <w:r>
        <w:rPr>
          <w:rFonts w:eastAsia="Arial"/>
          <w:spacing w:val="-1"/>
        </w:rPr>
        <w:t xml:space="preserve"> </w:t>
      </w:r>
      <w:r>
        <w:rPr>
          <w:rFonts w:eastAsia="Arial"/>
          <w:spacing w:val="1"/>
        </w:rPr>
        <w:t>l</w:t>
      </w:r>
      <w:r>
        <w:rPr>
          <w:rFonts w:eastAsia="Arial"/>
          <w:spacing w:val="4"/>
        </w:rPr>
        <w:t>e</w:t>
      </w:r>
      <w:r>
        <w:rPr>
          <w:rFonts w:eastAsia="Arial"/>
          <w:spacing w:val="2"/>
        </w:rPr>
        <w:t>g</w:t>
      </w:r>
      <w:r>
        <w:rPr>
          <w:rFonts w:eastAsia="Arial"/>
          <w:spacing w:val="1"/>
        </w:rPr>
        <w:t>i</w:t>
      </w:r>
      <w:r>
        <w:rPr>
          <w:rFonts w:eastAsia="Arial"/>
        </w:rPr>
        <w:t>s</w:t>
      </w:r>
      <w:r>
        <w:rPr>
          <w:rFonts w:eastAsia="Arial"/>
          <w:spacing w:val="1"/>
        </w:rPr>
        <w:t>l</w:t>
      </w:r>
      <w:r>
        <w:rPr>
          <w:rFonts w:eastAsia="Arial"/>
          <w:spacing w:val="2"/>
        </w:rPr>
        <w:t>at</w:t>
      </w:r>
      <w:r>
        <w:rPr>
          <w:rFonts w:eastAsia="Arial"/>
          <w:spacing w:val="1"/>
        </w:rPr>
        <w:t>i</w:t>
      </w:r>
      <w:r>
        <w:rPr>
          <w:rFonts w:eastAsia="Arial"/>
          <w:spacing w:val="2"/>
        </w:rPr>
        <w:t>o</w:t>
      </w:r>
      <w:r>
        <w:rPr>
          <w:rFonts w:eastAsia="Arial"/>
        </w:rPr>
        <w:t>n</w:t>
      </w:r>
      <w:r>
        <w:rPr>
          <w:rFonts w:eastAsia="Arial"/>
          <w:spacing w:val="-5"/>
        </w:rPr>
        <w:t xml:space="preserve"> </w:t>
      </w:r>
      <w:r>
        <w:rPr>
          <w:rFonts w:eastAsia="Arial"/>
          <w:spacing w:val="2"/>
        </w:rPr>
        <w:t>t</w:t>
      </w:r>
      <w:r>
        <w:rPr>
          <w:rFonts w:eastAsia="Arial"/>
        </w:rPr>
        <w:t>o</w:t>
      </w:r>
      <w:r>
        <w:rPr>
          <w:rFonts w:eastAsia="Arial"/>
          <w:spacing w:val="4"/>
        </w:rPr>
        <w:t xml:space="preserve"> </w:t>
      </w:r>
      <w:r>
        <w:rPr>
          <w:rFonts w:eastAsia="Arial"/>
          <w:spacing w:val="2"/>
        </w:rPr>
        <w:t>a</w:t>
      </w:r>
      <w:r>
        <w:rPr>
          <w:rFonts w:eastAsia="Arial"/>
        </w:rPr>
        <w:t>ss</w:t>
      </w:r>
      <w:r>
        <w:rPr>
          <w:rFonts w:eastAsia="Arial"/>
          <w:spacing w:val="1"/>
        </w:rPr>
        <w:t>i</w:t>
      </w:r>
      <w:r>
        <w:rPr>
          <w:rFonts w:eastAsia="Arial"/>
        </w:rPr>
        <w:t>st</w:t>
      </w:r>
      <w:r>
        <w:rPr>
          <w:rFonts w:eastAsia="Arial"/>
          <w:spacing w:val="-1"/>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1"/>
        </w:rPr>
        <w:t>y</w:t>
      </w:r>
      <w:r>
        <w:rPr>
          <w:rFonts w:eastAsia="Arial"/>
          <w:spacing w:val="2"/>
        </w:rPr>
        <w:t>e</w:t>
      </w:r>
      <w:r>
        <w:rPr>
          <w:rFonts w:eastAsia="Arial"/>
        </w:rPr>
        <w:t>rs</w:t>
      </w:r>
      <w:r>
        <w:rPr>
          <w:rFonts w:eastAsia="Arial"/>
          <w:spacing w:val="-1"/>
        </w:rPr>
        <w:t xml:space="preserve"> </w:t>
      </w:r>
      <w:r>
        <w:rPr>
          <w:rFonts w:eastAsia="Arial"/>
          <w:spacing w:val="2"/>
        </w:rPr>
        <w:t>t</w:t>
      </w:r>
      <w:r>
        <w:rPr>
          <w:rFonts w:eastAsia="Arial"/>
        </w:rPr>
        <w:t xml:space="preserve">o </w:t>
      </w:r>
      <w:r>
        <w:rPr>
          <w:rFonts w:eastAsia="Arial"/>
          <w:spacing w:val="2"/>
        </w:rPr>
        <w:t>e</w:t>
      </w:r>
      <w:r>
        <w:rPr>
          <w:rFonts w:eastAsia="Arial"/>
        </w:rPr>
        <w:t>s</w:t>
      </w:r>
      <w:r>
        <w:rPr>
          <w:rFonts w:eastAsia="Arial"/>
          <w:spacing w:val="2"/>
        </w:rPr>
        <w:t>tab</w:t>
      </w:r>
      <w:r>
        <w:rPr>
          <w:rFonts w:eastAsia="Arial"/>
          <w:spacing w:val="1"/>
        </w:rPr>
        <w:t>li</w:t>
      </w:r>
      <w:r>
        <w:rPr>
          <w:rFonts w:eastAsia="Arial"/>
        </w:rPr>
        <w:t>sh</w:t>
      </w:r>
      <w:r>
        <w:rPr>
          <w:rFonts w:eastAsia="Arial"/>
          <w:spacing w:val="-4"/>
        </w:rPr>
        <w:t xml:space="preserve"> </w:t>
      </w:r>
      <w:r>
        <w:rPr>
          <w:rFonts w:eastAsia="Arial"/>
        </w:rPr>
        <w:t>c</w:t>
      </w:r>
      <w:r>
        <w:rPr>
          <w:rFonts w:eastAsia="Arial"/>
          <w:spacing w:val="2"/>
        </w:rPr>
        <w:t>on</w:t>
      </w:r>
      <w:r>
        <w:rPr>
          <w:rFonts w:eastAsia="Arial"/>
          <w:spacing w:val="4"/>
        </w:rPr>
        <w:t>f</w:t>
      </w:r>
      <w:r>
        <w:rPr>
          <w:rFonts w:eastAsia="Arial"/>
          <w:spacing w:val="1"/>
        </w:rPr>
        <w:t>i</w:t>
      </w:r>
      <w:r>
        <w:rPr>
          <w:rFonts w:eastAsia="Arial"/>
          <w:spacing w:val="2"/>
        </w:rPr>
        <w:t>den</w:t>
      </w:r>
      <w:r>
        <w:rPr>
          <w:rFonts w:eastAsia="Arial"/>
        </w:rPr>
        <w:t>ce</w:t>
      </w:r>
      <w:r>
        <w:rPr>
          <w:rFonts w:eastAsia="Arial"/>
          <w:spacing w:val="-6"/>
        </w:rPr>
        <w:t xml:space="preserve"> </w:t>
      </w:r>
      <w:r>
        <w:rPr>
          <w:rFonts w:eastAsia="Arial"/>
          <w:spacing w:val="1"/>
        </w:rPr>
        <w:t>i</w:t>
      </w:r>
      <w:r>
        <w:rPr>
          <w:rFonts w:eastAsia="Arial"/>
        </w:rPr>
        <w:t>n</w:t>
      </w:r>
      <w:r>
        <w:rPr>
          <w:rFonts w:eastAsia="Arial"/>
          <w:spacing w:val="2"/>
        </w:rPr>
        <w:t xml:space="preserve"> th</w:t>
      </w:r>
      <w:r>
        <w:rPr>
          <w:rFonts w:eastAsia="Arial"/>
        </w:rPr>
        <w:t>e 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w:t>
      </w:r>
      <w:r>
        <w:rPr>
          <w:rFonts w:eastAsia="Arial"/>
          <w:spacing w:val="-5"/>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2"/>
        </w:rPr>
        <w:t>on</w:t>
      </w:r>
      <w:r>
        <w:rPr>
          <w:rFonts w:eastAsia="Arial"/>
        </w:rPr>
        <w:t>s</w:t>
      </w:r>
      <w:r>
        <w:rPr>
          <w:rFonts w:eastAsia="Arial"/>
          <w:spacing w:val="-3"/>
        </w:rPr>
        <w:t xml:space="preserve"> </w:t>
      </w:r>
      <w:r>
        <w:rPr>
          <w:rFonts w:eastAsia="Arial"/>
          <w:spacing w:val="2"/>
        </w:rPr>
        <w:t>an</w:t>
      </w:r>
      <w:r>
        <w:rPr>
          <w:rFonts w:eastAsia="Arial"/>
        </w:rPr>
        <w:t>d</w:t>
      </w:r>
      <w:r>
        <w:rPr>
          <w:rFonts w:eastAsia="Arial"/>
          <w:spacing w:val="1"/>
        </w:rPr>
        <w:t xml:space="preserve"> </w:t>
      </w:r>
      <w:r>
        <w:rPr>
          <w:rFonts w:eastAsia="Arial"/>
        </w:rPr>
        <w:t>O</w:t>
      </w:r>
      <w:r>
        <w:rPr>
          <w:rFonts w:eastAsia="Arial"/>
          <w:spacing w:val="2"/>
        </w:rPr>
        <w:t>H</w:t>
      </w:r>
      <w:r>
        <w:rPr>
          <w:rFonts w:eastAsia="Arial"/>
        </w:rPr>
        <w:t>S</w:t>
      </w:r>
      <w:r>
        <w:rPr>
          <w:rFonts w:eastAsia="Arial"/>
          <w:spacing w:val="-1"/>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3"/>
        </w:rPr>
        <w:t xml:space="preserve"> </w:t>
      </w:r>
      <w:r>
        <w:rPr>
          <w:rFonts w:eastAsia="Arial"/>
          <w:spacing w:val="2"/>
        </w:rPr>
        <w:t>o</w:t>
      </w:r>
      <w:r>
        <w:rPr>
          <w:rFonts w:eastAsia="Arial"/>
        </w:rPr>
        <w:t>f</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rs.</w:t>
      </w:r>
    </w:p>
    <w:p w14:paraId="38790598" w14:textId="0F41CDF2" w:rsidR="00147598" w:rsidRDefault="00BB57C1" w:rsidP="0020161E">
      <w:pPr>
        <w:pStyle w:val="ListParagraph"/>
        <w:rPr>
          <w:rFonts w:eastAsia="Arial"/>
        </w:rPr>
      </w:pPr>
      <w:r>
        <w:rPr>
          <w:rFonts w:eastAsia="Arial"/>
          <w:spacing w:val="2"/>
        </w:rPr>
        <w:t>C</w:t>
      </w:r>
      <w:r>
        <w:rPr>
          <w:rFonts w:eastAsia="Arial"/>
        </w:rPr>
        <w:t>o</w:t>
      </w:r>
      <w:r>
        <w:rPr>
          <w:rFonts w:eastAsia="Arial"/>
          <w:spacing w:val="6"/>
        </w:rPr>
        <w:t>m</w:t>
      </w:r>
      <w:r>
        <w:rPr>
          <w:rFonts w:eastAsia="Arial"/>
          <w:spacing w:val="2"/>
        </w:rPr>
        <w:t>p</w:t>
      </w:r>
      <w:r>
        <w:rPr>
          <w:rFonts w:eastAsia="Arial"/>
          <w:spacing w:val="1"/>
        </w:rPr>
        <w:t>li</w:t>
      </w:r>
      <w:r>
        <w:rPr>
          <w:rFonts w:eastAsia="Arial"/>
          <w:spacing w:val="2"/>
        </w:rPr>
        <w:t>an</w:t>
      </w:r>
      <w:r>
        <w:rPr>
          <w:rFonts w:eastAsia="Arial"/>
        </w:rPr>
        <w:t>ce</w:t>
      </w:r>
      <w:r>
        <w:rPr>
          <w:rFonts w:eastAsia="Arial"/>
          <w:spacing w:val="-7"/>
        </w:rPr>
        <w:t xml:space="preserve"> </w:t>
      </w:r>
      <w:r>
        <w:rPr>
          <w:rFonts w:eastAsia="Arial"/>
          <w:spacing w:val="2"/>
        </w:rPr>
        <w:t>w</w:t>
      </w:r>
      <w:r>
        <w:rPr>
          <w:rFonts w:eastAsia="Arial"/>
          <w:spacing w:val="1"/>
        </w:rPr>
        <w:t>i</w:t>
      </w:r>
      <w:r>
        <w:rPr>
          <w:rFonts w:eastAsia="Arial"/>
          <w:spacing w:val="2"/>
        </w:rPr>
        <w:t>t</w:t>
      </w:r>
      <w:r>
        <w:rPr>
          <w:rFonts w:eastAsia="Arial"/>
        </w:rPr>
        <w:t xml:space="preserve">h </w:t>
      </w:r>
      <w:r>
        <w:rPr>
          <w:rFonts w:eastAsia="Arial"/>
          <w:spacing w:val="2"/>
        </w:rPr>
        <w:t>th</w:t>
      </w:r>
      <w:r>
        <w:rPr>
          <w:rFonts w:eastAsia="Arial"/>
        </w:rPr>
        <w:t>e</w:t>
      </w:r>
      <w:r>
        <w:rPr>
          <w:rFonts w:eastAsia="Arial"/>
          <w:spacing w:val="1"/>
        </w:rPr>
        <w:t xml:space="preserve"> </w:t>
      </w:r>
      <w:r>
        <w:rPr>
          <w:rFonts w:eastAsia="Arial"/>
          <w:spacing w:val="2"/>
        </w:rPr>
        <w:t>C</w:t>
      </w:r>
      <w:r>
        <w:rPr>
          <w:rFonts w:eastAsia="Arial"/>
          <w:spacing w:val="4"/>
        </w:rPr>
        <w:t>a</w:t>
      </w:r>
      <w:r>
        <w:rPr>
          <w:rFonts w:eastAsia="Arial"/>
          <w:spacing w:val="1"/>
        </w:rPr>
        <w:t>l</w:t>
      </w:r>
      <w:r>
        <w:rPr>
          <w:rFonts w:eastAsia="Arial"/>
        </w:rPr>
        <w:t xml:space="preserve">l </w:t>
      </w:r>
      <w:r>
        <w:rPr>
          <w:rFonts w:eastAsia="Arial"/>
          <w:spacing w:val="5"/>
        </w:rPr>
        <w:t>C</w:t>
      </w:r>
      <w:r>
        <w:rPr>
          <w:rFonts w:eastAsia="Arial"/>
          <w:spacing w:val="2"/>
        </w:rPr>
        <w:t>ent</w:t>
      </w:r>
      <w:r>
        <w:rPr>
          <w:rFonts w:eastAsia="Arial"/>
        </w:rPr>
        <w:t>re</w:t>
      </w:r>
      <w:r>
        <w:rPr>
          <w:rFonts w:eastAsia="Arial"/>
          <w:spacing w:val="-2"/>
        </w:rPr>
        <w:t xml:space="preserve"> </w:t>
      </w:r>
      <w:r>
        <w:rPr>
          <w:rFonts w:eastAsia="Arial"/>
          <w:spacing w:val="2"/>
        </w:rPr>
        <w:t>Cod</w:t>
      </w:r>
      <w:r>
        <w:rPr>
          <w:rFonts w:eastAsia="Arial"/>
        </w:rPr>
        <w:t>e</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2"/>
        </w:rPr>
        <w:t>a</w:t>
      </w:r>
      <w:r>
        <w:rPr>
          <w:rFonts w:eastAsia="Arial"/>
          <w:spacing w:val="4"/>
        </w:rPr>
        <w:t>d</w:t>
      </w:r>
      <w:r>
        <w:rPr>
          <w:rFonts w:eastAsia="Arial"/>
          <w:spacing w:val="1"/>
        </w:rPr>
        <w:t>v</w:t>
      </w:r>
      <w:r>
        <w:rPr>
          <w:rFonts w:eastAsia="Arial"/>
          <w:spacing w:val="2"/>
        </w:rPr>
        <w:t>an</w:t>
      </w:r>
      <w:r>
        <w:rPr>
          <w:rFonts w:eastAsia="Arial"/>
        </w:rPr>
        <w:t>ce</w:t>
      </w:r>
      <w:r>
        <w:rPr>
          <w:rFonts w:eastAsia="Arial"/>
          <w:spacing w:val="-4"/>
        </w:rPr>
        <w:t xml:space="preserve"> </w:t>
      </w:r>
      <w:r>
        <w:rPr>
          <w:rFonts w:eastAsia="Arial"/>
          <w:spacing w:val="2"/>
        </w:rPr>
        <w:t>t</w:t>
      </w:r>
      <w:r>
        <w:rPr>
          <w:rFonts w:eastAsia="Arial"/>
          <w:spacing w:val="4"/>
        </w:rPr>
        <w:t>h</w:t>
      </w:r>
      <w:r>
        <w:rPr>
          <w:rFonts w:eastAsia="Arial"/>
        </w:rPr>
        <w:t>e</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ob</w:t>
      </w:r>
      <w:r>
        <w:rPr>
          <w:rFonts w:eastAsia="Arial"/>
          <w:spacing w:val="4"/>
        </w:rPr>
        <w:t>j</w:t>
      </w:r>
      <w:r>
        <w:rPr>
          <w:rFonts w:eastAsia="Arial"/>
          <w:spacing w:val="2"/>
        </w:rPr>
        <w:t>e</w:t>
      </w:r>
      <w:r>
        <w:rPr>
          <w:rFonts w:eastAsia="Arial"/>
          <w:spacing w:val="1"/>
        </w:rPr>
        <w:t>c</w:t>
      </w:r>
      <w:r>
        <w:rPr>
          <w:rFonts w:eastAsia="Arial"/>
          <w:spacing w:val="2"/>
        </w:rPr>
        <w:t>t</w:t>
      </w:r>
      <w:r>
        <w:rPr>
          <w:rFonts w:eastAsia="Arial"/>
          <w:spacing w:val="1"/>
        </w:rPr>
        <w:t>iv</w:t>
      </w:r>
      <w:r>
        <w:rPr>
          <w:rFonts w:eastAsia="Arial"/>
        </w:rPr>
        <w:t>e</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rPr>
        <w:t>s</w:t>
      </w:r>
      <w:r>
        <w:rPr>
          <w:rFonts w:eastAsia="Arial"/>
          <w:spacing w:val="2"/>
        </w:rPr>
        <w:t>uppo</w:t>
      </w:r>
      <w:r>
        <w:rPr>
          <w:rFonts w:eastAsia="Arial"/>
        </w:rPr>
        <w:t>r</w:t>
      </w:r>
      <w:r>
        <w:rPr>
          <w:rFonts w:eastAsia="Arial"/>
          <w:spacing w:val="2"/>
        </w:rPr>
        <w:t>t</w:t>
      </w:r>
      <w:r>
        <w:rPr>
          <w:rFonts w:eastAsia="Arial"/>
          <w:spacing w:val="1"/>
        </w:rPr>
        <w:t>i</w:t>
      </w:r>
      <w:r>
        <w:rPr>
          <w:rFonts w:eastAsia="Arial"/>
          <w:spacing w:val="2"/>
        </w:rPr>
        <w:t>n</w:t>
      </w:r>
      <w:r>
        <w:rPr>
          <w:rFonts w:eastAsia="Arial"/>
        </w:rPr>
        <w:t>g s</w:t>
      </w:r>
      <w:r>
        <w:rPr>
          <w:rFonts w:eastAsia="Arial"/>
          <w:spacing w:val="2"/>
        </w:rPr>
        <w:t>a</w:t>
      </w:r>
      <w:r>
        <w:rPr>
          <w:rFonts w:eastAsia="Arial"/>
          <w:spacing w:val="4"/>
        </w:rPr>
        <w:t>f</w:t>
      </w:r>
      <w:r>
        <w:rPr>
          <w:rFonts w:eastAsia="Arial"/>
        </w:rPr>
        <w:t xml:space="preserve">e </w:t>
      </w:r>
      <w:r>
        <w:rPr>
          <w:rFonts w:eastAsia="Arial"/>
          <w:spacing w:val="2"/>
        </w:rPr>
        <w:t>an</w:t>
      </w:r>
      <w:r>
        <w:rPr>
          <w:rFonts w:eastAsia="Arial"/>
        </w:rPr>
        <w:t>d</w:t>
      </w:r>
      <w:r>
        <w:rPr>
          <w:rFonts w:eastAsia="Arial"/>
          <w:spacing w:val="-1"/>
        </w:rPr>
        <w:t xml:space="preserve"> </w:t>
      </w:r>
      <w:r>
        <w:rPr>
          <w:rFonts w:eastAsia="Arial"/>
          <w:spacing w:val="4"/>
        </w:rPr>
        <w:t>fa</w:t>
      </w:r>
      <w:r>
        <w:rPr>
          <w:rFonts w:eastAsia="Arial"/>
          <w:spacing w:val="1"/>
        </w:rPr>
        <w:t>i</w:t>
      </w:r>
      <w:r>
        <w:rPr>
          <w:rFonts w:eastAsia="Arial"/>
        </w:rPr>
        <w:t>r</w:t>
      </w:r>
      <w:r>
        <w:rPr>
          <w:rFonts w:eastAsia="Arial"/>
          <w:spacing w:val="2"/>
        </w:rPr>
        <w:t xml:space="preserve"> </w:t>
      </w:r>
      <w:r>
        <w:rPr>
          <w:rFonts w:eastAsia="Arial"/>
        </w:rPr>
        <w:t>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w:t>
      </w:r>
      <w:r>
        <w:rPr>
          <w:rFonts w:eastAsia="Arial"/>
          <w:spacing w:val="2"/>
        </w:rPr>
        <w:t>e</w:t>
      </w:r>
      <w:r>
        <w:rPr>
          <w:rFonts w:eastAsia="Arial"/>
        </w:rPr>
        <w:t>s.</w:t>
      </w:r>
    </w:p>
    <w:p w14:paraId="2804A482" w14:textId="77777777" w:rsidR="00147598" w:rsidRPr="0020161E" w:rsidRDefault="00BB57C1" w:rsidP="00E828E0">
      <w:pPr>
        <w:pStyle w:val="Heading4"/>
      </w:pPr>
      <w:r w:rsidRPr="0020161E">
        <w:rPr>
          <w:spacing w:val="1"/>
        </w:rPr>
        <w:t>Al</w:t>
      </w:r>
      <w:r w:rsidRPr="0020161E">
        <w:t>l</w:t>
      </w:r>
      <w:r w:rsidRPr="0020161E">
        <w:rPr>
          <w:spacing w:val="1"/>
        </w:rPr>
        <w:t xml:space="preserve"> </w:t>
      </w:r>
      <w:r w:rsidRPr="0020161E">
        <w:t>ot</w:t>
      </w:r>
      <w:r w:rsidRPr="0020161E">
        <w:rPr>
          <w:spacing w:val="4"/>
        </w:rPr>
        <w:t>h</w:t>
      </w:r>
      <w:r w:rsidRPr="0020161E">
        <w:t>er good</w:t>
      </w:r>
      <w:r w:rsidRPr="0020161E">
        <w:rPr>
          <w:spacing w:val="3"/>
        </w:rPr>
        <w:t>s</w:t>
      </w:r>
      <w:r w:rsidRPr="0020161E">
        <w:t>,</w:t>
      </w:r>
      <w:r w:rsidRPr="0020161E">
        <w:rPr>
          <w:spacing w:val="-2"/>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r w:rsidRPr="0020161E">
        <w:rPr>
          <w:spacing w:val="-2"/>
        </w:rPr>
        <w:t xml:space="preserve"> </w:t>
      </w:r>
      <w:r w:rsidRPr="0020161E">
        <w:t>a</w:t>
      </w:r>
      <w:r w:rsidRPr="0020161E">
        <w:rPr>
          <w:spacing w:val="1"/>
        </w:rPr>
        <w:t>n</w:t>
      </w:r>
      <w:r w:rsidRPr="0020161E">
        <w:t>d</w:t>
      </w:r>
      <w:r w:rsidRPr="0020161E">
        <w:rPr>
          <w:spacing w:val="1"/>
        </w:rPr>
        <w:t xml:space="preserve"> </w:t>
      </w:r>
      <w:r w:rsidRPr="0020161E">
        <w:rPr>
          <w:spacing w:val="3"/>
        </w:rPr>
        <w:t>c</w:t>
      </w:r>
      <w:r w:rsidRPr="0020161E">
        <w:t>on</w:t>
      </w:r>
      <w:r w:rsidRPr="0020161E">
        <w:rPr>
          <w:spacing w:val="3"/>
        </w:rPr>
        <w:t>s</w:t>
      </w:r>
      <w:r w:rsidRPr="0020161E">
        <w:t>t</w:t>
      </w:r>
      <w:r w:rsidRPr="0020161E">
        <w:rPr>
          <w:spacing w:val="3"/>
        </w:rPr>
        <w:t>r</w:t>
      </w:r>
      <w:r w:rsidRPr="0020161E">
        <w:t>u</w:t>
      </w:r>
      <w:r w:rsidRPr="0020161E">
        <w:rPr>
          <w:spacing w:val="3"/>
        </w:rPr>
        <w:t>c</w:t>
      </w:r>
      <w:r w:rsidRPr="0020161E">
        <w:t>t</w:t>
      </w:r>
      <w:r w:rsidRPr="0020161E">
        <w:rPr>
          <w:spacing w:val="1"/>
        </w:rPr>
        <w:t>i</w:t>
      </w:r>
      <w:r w:rsidRPr="0020161E">
        <w:t>on</w:t>
      </w:r>
    </w:p>
    <w:p w14:paraId="737BED01"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not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ed</w:t>
      </w:r>
      <w:r>
        <w:rPr>
          <w:rFonts w:eastAsia="Arial"/>
          <w:spacing w:val="-1"/>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 xml:space="preserve">ng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rPr>
        <w:t>a</w:t>
      </w:r>
      <w:r>
        <w:rPr>
          <w:rFonts w:eastAsia="Arial"/>
          <w:spacing w:val="4"/>
        </w:rPr>
        <w:t>bo</w:t>
      </w:r>
      <w:r>
        <w:rPr>
          <w:rFonts w:eastAsia="Arial"/>
          <w:spacing w:val="1"/>
        </w:rPr>
        <w:t>v</w:t>
      </w:r>
      <w:r>
        <w:rPr>
          <w:rFonts w:eastAsia="Arial"/>
        </w:rPr>
        <w:t>e</w:t>
      </w:r>
      <w:r>
        <w:rPr>
          <w:rFonts w:eastAsia="Arial"/>
          <w:spacing w:val="-1"/>
        </w:rPr>
        <w:t xml:space="preserve"> </w:t>
      </w:r>
      <w:r>
        <w:rPr>
          <w:rFonts w:eastAsia="Arial"/>
        </w:rPr>
        <w:t xml:space="preserve">has </w:t>
      </w:r>
      <w:r>
        <w:rPr>
          <w:rFonts w:eastAsia="Arial"/>
          <w:spacing w:val="4"/>
        </w:rPr>
        <w:t>t</w:t>
      </w:r>
      <w:r>
        <w:rPr>
          <w:rFonts w:eastAsia="Arial"/>
        </w:rPr>
        <w: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5FDEEEE7" w14:textId="08FBD0BD" w:rsidR="00147598" w:rsidRDefault="00BB57C1" w:rsidP="0020161E">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11"/>
        </w:rPr>
        <w:t xml:space="preserve"> </w:t>
      </w:r>
      <w:r>
        <w:rPr>
          <w:rFonts w:eastAsia="Arial"/>
          <w:spacing w:val="4"/>
        </w:rPr>
        <w:t>s</w:t>
      </w:r>
      <w:r>
        <w:rPr>
          <w:rFonts w:eastAsia="Arial"/>
        </w:rPr>
        <w:t>a</w:t>
      </w:r>
      <w:r>
        <w:rPr>
          <w:rFonts w:eastAsia="Arial"/>
          <w:spacing w:val="4"/>
        </w:rPr>
        <w:t>f</w:t>
      </w:r>
      <w:r>
        <w:rPr>
          <w:rFonts w:eastAsia="Arial"/>
        </w:rPr>
        <w:t>e and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r wo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1"/>
        </w:rPr>
        <w:t>c</w:t>
      </w:r>
      <w:r>
        <w:rPr>
          <w:rFonts w:eastAsia="Arial"/>
        </w:rPr>
        <w:t>es</w:t>
      </w:r>
      <w:r>
        <w:rPr>
          <w:rFonts w:eastAsia="Arial"/>
          <w:spacing w:val="-2"/>
        </w:rPr>
        <w:t xml:space="preserve"> </w:t>
      </w:r>
      <w:r>
        <w:rPr>
          <w:rFonts w:eastAsia="Arial"/>
        </w:rPr>
        <w:t>se</w:t>
      </w:r>
      <w:r>
        <w:rPr>
          <w:rFonts w:eastAsia="Arial"/>
          <w:spacing w:val="1"/>
        </w:rPr>
        <w:t>l</w:t>
      </w:r>
      <w:r>
        <w:rPr>
          <w:rFonts w:eastAsia="Arial"/>
        </w:rPr>
        <w:t>f-a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8"/>
        </w:rPr>
        <w:t xml:space="preserve"> </w:t>
      </w:r>
      <w:r>
        <w:rPr>
          <w:rFonts w:eastAsia="Arial"/>
        </w:rPr>
        <w:t>che</w:t>
      </w:r>
      <w:r>
        <w:rPr>
          <w:rFonts w:eastAsia="Arial"/>
          <w:spacing w:val="1"/>
        </w:rPr>
        <w:t>c</w:t>
      </w:r>
      <w:r>
        <w:rPr>
          <w:rFonts w:eastAsia="Arial"/>
          <w:spacing w:val="6"/>
        </w:rPr>
        <w:t>k</w:t>
      </w:r>
      <w:r>
        <w:rPr>
          <w:rFonts w:eastAsia="Arial"/>
          <w:spacing w:val="1"/>
        </w:rPr>
        <w:t>l</w:t>
      </w:r>
      <w:r>
        <w:rPr>
          <w:rFonts w:eastAsia="Arial"/>
          <w:spacing w:val="-1"/>
        </w:rPr>
        <w:t>i</w:t>
      </w:r>
      <w:r>
        <w:rPr>
          <w:rFonts w:eastAsia="Arial"/>
        </w:rPr>
        <w:t>st</w:t>
      </w:r>
      <w:r>
        <w:rPr>
          <w:rFonts w:eastAsia="Arial"/>
          <w:spacing w:val="-4"/>
        </w:rPr>
        <w:t xml:space="preserve"> </w:t>
      </w:r>
      <w:r>
        <w:rPr>
          <w:rFonts w:eastAsia="Arial"/>
        </w:rPr>
        <w:t>and correspond</w:t>
      </w:r>
      <w:r>
        <w:rPr>
          <w:rFonts w:eastAsia="Arial"/>
          <w:spacing w:val="1"/>
        </w:rPr>
        <w:t>i</w:t>
      </w:r>
      <w:r>
        <w:rPr>
          <w:rFonts w:eastAsia="Arial"/>
        </w:rPr>
        <w:t>ng</w:t>
      </w:r>
      <w:r>
        <w:rPr>
          <w:rFonts w:eastAsia="Arial"/>
          <w:spacing w:val="-9"/>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1"/>
        </w:rPr>
        <w:t>c</w:t>
      </w:r>
      <w:r>
        <w:rPr>
          <w:rFonts w:eastAsia="Arial"/>
        </w:rPr>
        <w:t>o</w:t>
      </w:r>
      <w:r>
        <w:rPr>
          <w:rFonts w:eastAsia="Arial"/>
          <w:spacing w:val="4"/>
        </w:rPr>
        <w:t>m</w:t>
      </w:r>
      <w:r>
        <w:rPr>
          <w:rFonts w:eastAsia="Arial"/>
        </w:rPr>
        <w:t>p</w:t>
      </w:r>
      <w:r>
        <w:rPr>
          <w:rFonts w:eastAsia="Arial"/>
          <w:spacing w:val="1"/>
        </w:rPr>
        <w:t>li</w:t>
      </w:r>
      <w:r>
        <w:rPr>
          <w:rFonts w:eastAsia="Arial"/>
        </w:rPr>
        <w:t>ance</w:t>
      </w:r>
      <w:r>
        <w:rPr>
          <w:rFonts w:eastAsia="Arial"/>
          <w:spacing w:val="-6"/>
        </w:rPr>
        <w:t xml:space="preserve"> </w:t>
      </w:r>
      <w:r>
        <w:rPr>
          <w:rFonts w:eastAsia="Arial"/>
        </w:rPr>
        <w:t>(see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 xml:space="preserve">n </w:t>
      </w:r>
      <w:r>
        <w:rPr>
          <w:rFonts w:eastAsia="Arial"/>
          <w:spacing w:val="1"/>
        </w:rPr>
        <w:t>S</w:t>
      </w:r>
      <w:r>
        <w:rPr>
          <w:rFonts w:eastAsia="Arial"/>
        </w:rPr>
        <w:t>ched</w:t>
      </w:r>
      <w:r>
        <w:rPr>
          <w:rFonts w:eastAsia="Arial"/>
          <w:spacing w:val="4"/>
        </w:rPr>
        <w:t>u</w:t>
      </w:r>
      <w:r>
        <w:rPr>
          <w:rFonts w:eastAsia="Arial"/>
          <w:spacing w:val="1"/>
        </w:rPr>
        <w:t>l</w:t>
      </w:r>
      <w:r>
        <w:rPr>
          <w:rFonts w:eastAsia="Arial"/>
        </w:rPr>
        <w:t>es</w:t>
      </w:r>
      <w:r>
        <w:rPr>
          <w:rFonts w:eastAsia="Arial"/>
          <w:spacing w:val="-4"/>
        </w:rPr>
        <w:t xml:space="preserve"> </w:t>
      </w:r>
      <w:r>
        <w:rPr>
          <w:rFonts w:eastAsia="Arial"/>
        </w:rPr>
        <w:t>1 and</w:t>
      </w:r>
      <w:r>
        <w:rPr>
          <w:rFonts w:eastAsia="Arial"/>
          <w:spacing w:val="1"/>
        </w:rPr>
        <w:t xml:space="preserve"> </w:t>
      </w:r>
      <w:r>
        <w:rPr>
          <w:rFonts w:eastAsia="Arial"/>
        </w:rPr>
        <w:t>2 of</w:t>
      </w:r>
      <w:r>
        <w:rPr>
          <w:rFonts w:eastAsia="Arial"/>
          <w:spacing w:val="5"/>
        </w:rPr>
        <w:t xml:space="preserve"> </w:t>
      </w:r>
      <w:r>
        <w:rPr>
          <w:rFonts w:eastAsia="Arial"/>
        </w:rPr>
        <w:t>this appendix);</w:t>
      </w:r>
      <w:r>
        <w:rPr>
          <w:rFonts w:eastAsia="Arial"/>
          <w:spacing w:val="-5"/>
        </w:rPr>
        <w:t xml:space="preserve"> </w:t>
      </w:r>
      <w:r>
        <w:rPr>
          <w:rFonts w:eastAsia="Arial"/>
        </w:rPr>
        <w:t>a</w:t>
      </w:r>
      <w:r>
        <w:rPr>
          <w:rFonts w:eastAsia="Arial"/>
          <w:spacing w:val="5"/>
        </w:rPr>
        <w:t>n</w:t>
      </w:r>
      <w:r>
        <w:rPr>
          <w:rFonts w:eastAsia="Arial"/>
        </w:rPr>
        <w:t>d</w:t>
      </w:r>
    </w:p>
    <w:p w14:paraId="79154C00" w14:textId="0786EFEC" w:rsidR="00147598" w:rsidRDefault="00BB57C1" w:rsidP="0020161E">
      <w:pPr>
        <w:pStyle w:val="ListParagraph"/>
        <w:rPr>
          <w:rFonts w:eastAsia="Arial"/>
        </w:rPr>
      </w:pPr>
      <w:r>
        <w:rPr>
          <w:rFonts w:eastAsia="Arial"/>
        </w:rPr>
        <w:t>where</w:t>
      </w:r>
      <w:r>
        <w:rPr>
          <w:rFonts w:eastAsia="Arial"/>
          <w:spacing w:val="-1"/>
        </w:rPr>
        <w:t xml:space="preserve"> </w:t>
      </w:r>
      <w:r>
        <w:rPr>
          <w:rFonts w:eastAsia="Arial"/>
          <w:spacing w:val="4"/>
        </w:rPr>
        <w:t>a</w:t>
      </w:r>
      <w:r>
        <w:rPr>
          <w:rFonts w:eastAsia="Arial"/>
        </w:rPr>
        <w:t>ppropr</w:t>
      </w:r>
      <w:r>
        <w:rPr>
          <w:rFonts w:eastAsia="Arial"/>
          <w:spacing w:val="1"/>
        </w:rPr>
        <w:t>i</w:t>
      </w:r>
      <w:r>
        <w:rPr>
          <w:rFonts w:eastAsia="Arial"/>
        </w:rPr>
        <w:t>ate,</w:t>
      </w:r>
      <w:r>
        <w:rPr>
          <w:rFonts w:eastAsia="Arial"/>
          <w:spacing w:val="-7"/>
        </w:rPr>
        <w:t xml:space="preserve"> </w:t>
      </w:r>
      <w:r>
        <w:rPr>
          <w:rFonts w:eastAsia="Arial"/>
        </w:rPr>
        <w:t>g</w:t>
      </w:r>
      <w:r>
        <w:rPr>
          <w:rFonts w:eastAsia="Arial"/>
          <w:spacing w:val="4"/>
        </w:rPr>
        <w:t>o</w:t>
      </w:r>
      <w:r>
        <w:rPr>
          <w:rFonts w:eastAsia="Arial"/>
          <w:spacing w:val="1"/>
        </w:rPr>
        <w:t>v</w:t>
      </w:r>
      <w:r>
        <w:rPr>
          <w:rFonts w:eastAsia="Arial"/>
        </w:rPr>
        <w:t>er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request</w:t>
      </w:r>
      <w:r>
        <w:rPr>
          <w:rFonts w:eastAsia="Arial"/>
          <w:spacing w:val="-3"/>
        </w:rPr>
        <w:t xml:space="preserve"> </w:t>
      </w:r>
      <w:r>
        <w:rPr>
          <w:rFonts w:eastAsia="Arial"/>
        </w:rPr>
        <w:t>docu</w:t>
      </w:r>
      <w:r>
        <w:rPr>
          <w:rFonts w:eastAsia="Arial"/>
          <w:spacing w:val="6"/>
        </w:rPr>
        <w:t>m</w:t>
      </w:r>
      <w:r>
        <w:rPr>
          <w:rFonts w:eastAsia="Arial"/>
        </w:rPr>
        <w:t>enta</w:t>
      </w:r>
      <w:r>
        <w:rPr>
          <w:rFonts w:eastAsia="Arial"/>
          <w:spacing w:val="5"/>
        </w:rPr>
        <w:t>r</w:t>
      </w:r>
      <w:r>
        <w:rPr>
          <w:rFonts w:eastAsia="Arial"/>
        </w:rPr>
        <w:t>y</w:t>
      </w:r>
      <w:r>
        <w:rPr>
          <w:rFonts w:eastAsia="Arial"/>
          <w:spacing w:val="-14"/>
        </w:rPr>
        <w:t xml:space="preserve"> </w:t>
      </w:r>
      <w:r>
        <w:rPr>
          <w:rFonts w:eastAsia="Arial"/>
          <w:spacing w:val="4"/>
        </w:rPr>
        <w:t>e</w:t>
      </w:r>
      <w:r>
        <w:rPr>
          <w:rFonts w:eastAsia="Arial"/>
          <w:spacing w:val="1"/>
        </w:rPr>
        <w:t>vi</w:t>
      </w:r>
      <w:r>
        <w:rPr>
          <w:rFonts w:eastAsia="Arial"/>
        </w:rPr>
        <w:t>d</w:t>
      </w:r>
      <w:r>
        <w:rPr>
          <w:rFonts w:eastAsia="Arial"/>
          <w:spacing w:val="4"/>
        </w:rPr>
        <w:t>e</w:t>
      </w:r>
      <w:r>
        <w:rPr>
          <w:rFonts w:eastAsia="Arial"/>
        </w:rPr>
        <w:t>nce</w:t>
      </w:r>
      <w:r>
        <w:rPr>
          <w:rFonts w:eastAsia="Arial"/>
          <w:spacing w:val="-4"/>
        </w:rPr>
        <w:t xml:space="preserve"> </w:t>
      </w:r>
      <w:r>
        <w:rPr>
          <w:rFonts w:eastAsia="Arial"/>
        </w:rPr>
        <w:t>to substant</w:t>
      </w:r>
      <w:r>
        <w:rPr>
          <w:rFonts w:eastAsia="Arial"/>
          <w:spacing w:val="1"/>
        </w:rPr>
        <w:t>i</w:t>
      </w:r>
      <w:r>
        <w:rPr>
          <w:rFonts w:eastAsia="Arial"/>
        </w:rPr>
        <w:t>ate</w:t>
      </w:r>
      <w:r w:rsidR="0020161E">
        <w:rPr>
          <w:rFonts w:eastAsia="Arial"/>
        </w:rPr>
        <w:t xml:space="preserve"> the </w:t>
      </w:r>
      <w:r>
        <w:rPr>
          <w:rFonts w:eastAsia="Arial"/>
        </w:rPr>
        <w:t>responses</w:t>
      </w:r>
      <w:r>
        <w:rPr>
          <w:rFonts w:eastAsia="Arial"/>
          <w:spacing w:val="-4"/>
        </w:rPr>
        <w:t xml:space="preserve"> </w:t>
      </w:r>
      <w:r>
        <w:rPr>
          <w:rFonts w:eastAsia="Arial"/>
        </w:rPr>
        <w:t>to the</w:t>
      </w:r>
      <w:r>
        <w:rPr>
          <w:rFonts w:eastAsia="Arial"/>
          <w:spacing w:val="5"/>
        </w:rPr>
        <w:t xml:space="preserve"> </w:t>
      </w:r>
      <w:r>
        <w:rPr>
          <w:rFonts w:eastAsia="Arial"/>
        </w:rPr>
        <w:t>se</w:t>
      </w:r>
      <w:r>
        <w:rPr>
          <w:rFonts w:eastAsia="Arial"/>
          <w:spacing w:val="1"/>
        </w:rPr>
        <w:t>l</w:t>
      </w:r>
      <w:r>
        <w:rPr>
          <w:rFonts w:eastAsia="Arial"/>
        </w:rPr>
        <w:t>f-a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10"/>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6"/>
        </w:rPr>
        <w:t xml:space="preserve"> </w:t>
      </w:r>
      <w:r>
        <w:rPr>
          <w:rFonts w:eastAsia="Arial"/>
        </w:rPr>
        <w:t>(e.</w:t>
      </w:r>
      <w:r>
        <w:rPr>
          <w:rFonts w:eastAsia="Arial"/>
          <w:spacing w:val="12"/>
        </w:rPr>
        <w:t>g</w:t>
      </w:r>
      <w:r>
        <w:rPr>
          <w:rFonts w:eastAsia="Arial"/>
        </w:rPr>
        <w:t>. a</w:t>
      </w:r>
      <w:r>
        <w:rPr>
          <w:rFonts w:eastAsia="Arial"/>
          <w:spacing w:val="4"/>
        </w:rPr>
        <w:t>f</w:t>
      </w:r>
      <w:r>
        <w:rPr>
          <w:rFonts w:eastAsia="Arial"/>
        </w:rPr>
        <w:t>ter supp</w:t>
      </w:r>
      <w:r>
        <w:rPr>
          <w:rFonts w:eastAsia="Arial"/>
          <w:spacing w:val="1"/>
        </w:rPr>
        <w:t>li</w:t>
      </w:r>
      <w:r>
        <w:rPr>
          <w:rFonts w:eastAsia="Arial"/>
        </w:rPr>
        <w:t>ers</w:t>
      </w:r>
      <w:r>
        <w:rPr>
          <w:rFonts w:eastAsia="Arial"/>
          <w:spacing w:val="-3"/>
        </w:rPr>
        <w:t xml:space="preserve"> </w:t>
      </w:r>
      <w:r>
        <w:rPr>
          <w:rFonts w:eastAsia="Arial"/>
        </w:rPr>
        <w:t>ha</w:t>
      </w:r>
      <w:r>
        <w:rPr>
          <w:rFonts w:eastAsia="Arial"/>
          <w:spacing w:val="1"/>
        </w:rPr>
        <w:t>v</w:t>
      </w:r>
      <w:r>
        <w:rPr>
          <w:rFonts w:eastAsia="Arial"/>
        </w:rPr>
        <w:t>e b</w:t>
      </w:r>
      <w:r>
        <w:rPr>
          <w:rFonts w:eastAsia="Arial"/>
          <w:spacing w:val="4"/>
        </w:rPr>
        <w:t>e</w:t>
      </w:r>
      <w:r>
        <w:rPr>
          <w:rFonts w:eastAsia="Arial"/>
        </w:rPr>
        <w:t>en short</w:t>
      </w:r>
      <w:r>
        <w:rPr>
          <w:rFonts w:eastAsia="Arial"/>
          <w:spacing w:val="1"/>
        </w:rPr>
        <w:t>li</w:t>
      </w:r>
      <w:r>
        <w:rPr>
          <w:rFonts w:eastAsia="Arial"/>
        </w:rPr>
        <w:t>sted).</w:t>
      </w:r>
    </w:p>
    <w:p w14:paraId="4111A2A5"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w:t>
      </w:r>
      <w:r>
        <w:rPr>
          <w:rFonts w:eastAsia="Arial"/>
        </w:rPr>
        <w:t>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4"/>
        </w:rPr>
        <w:t xml:space="preserve"> </w:t>
      </w:r>
      <w:r>
        <w:rPr>
          <w:rFonts w:eastAsia="Arial"/>
        </w:rPr>
        <w:t>and</w:t>
      </w:r>
      <w:r>
        <w:rPr>
          <w:rFonts w:eastAsia="Arial"/>
          <w:spacing w:val="1"/>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rPr>
        <w:t>a</w:t>
      </w:r>
      <w:r>
        <w:rPr>
          <w:rFonts w:eastAsia="Arial"/>
          <w:spacing w:val="3"/>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to qua</w:t>
      </w:r>
      <w:r>
        <w:rPr>
          <w:rFonts w:eastAsia="Arial"/>
          <w:spacing w:val="1"/>
        </w:rPr>
        <w:t>li</w:t>
      </w:r>
      <w:r>
        <w:rPr>
          <w:rFonts w:eastAsia="Arial"/>
        </w:rPr>
        <w:t>tat</w:t>
      </w:r>
      <w:r>
        <w:rPr>
          <w:rFonts w:eastAsia="Arial"/>
          <w:spacing w:val="4"/>
        </w:rPr>
        <w:t>i</w:t>
      </w:r>
      <w:r>
        <w:rPr>
          <w:rFonts w:eastAsia="Arial"/>
          <w:spacing w:val="1"/>
        </w:rPr>
        <w:t>v</w:t>
      </w:r>
      <w:r>
        <w:rPr>
          <w:rFonts w:eastAsia="Arial"/>
        </w:rPr>
        <w:t>e</w:t>
      </w:r>
      <w:r>
        <w:rPr>
          <w:rFonts w:eastAsia="Arial"/>
          <w:spacing w:val="6"/>
        </w:rPr>
        <w:t>l</w:t>
      </w:r>
      <w:r>
        <w:rPr>
          <w:rFonts w:eastAsia="Arial"/>
        </w:rPr>
        <w:t>y a</w:t>
      </w:r>
      <w:r>
        <w:rPr>
          <w:rFonts w:eastAsia="Arial"/>
          <w:spacing w:val="3"/>
        </w:rPr>
        <w:t>ss</w:t>
      </w:r>
      <w:r>
        <w:rPr>
          <w:rFonts w:eastAsia="Arial"/>
        </w:rPr>
        <w:t>e</w:t>
      </w:r>
      <w:r>
        <w:rPr>
          <w:rFonts w:eastAsia="Arial"/>
          <w:spacing w:val="1"/>
        </w:rPr>
        <w:t>s</w:t>
      </w:r>
      <w:r>
        <w:rPr>
          <w:rFonts w:eastAsia="Arial"/>
        </w:rPr>
        <w:t>s</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w:t>
      </w:r>
      <w:r>
        <w:rPr>
          <w:rFonts w:eastAsia="Arial"/>
          <w:spacing w:val="10"/>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 xml:space="preserve">ons </w:t>
      </w:r>
      <w:r>
        <w:rPr>
          <w:rFonts w:eastAsia="Arial"/>
          <w:spacing w:val="4"/>
        </w:rPr>
        <w:t>l</w:t>
      </w:r>
      <w:r>
        <w:rPr>
          <w:rFonts w:eastAsia="Arial"/>
        </w:rPr>
        <w:t>aw</w:t>
      </w:r>
      <w:r>
        <w:rPr>
          <w:rFonts w:eastAsia="Arial"/>
          <w:spacing w:val="4"/>
        </w:rPr>
        <w:t>s</w:t>
      </w:r>
      <w:r>
        <w:rPr>
          <w:rFonts w:eastAsia="Arial"/>
        </w:rPr>
        <w:t>.</w:t>
      </w:r>
      <w:r>
        <w:rPr>
          <w:rFonts w:eastAsia="Arial"/>
          <w:spacing w:val="-1"/>
        </w:rPr>
        <w:t xml:space="preserve"> </w:t>
      </w:r>
      <w:r>
        <w:rPr>
          <w:rFonts w:eastAsia="Arial"/>
          <w:spacing w:val="5"/>
        </w:rPr>
        <w:t>T</w:t>
      </w:r>
      <w:r>
        <w:rPr>
          <w:rFonts w:eastAsia="Arial"/>
        </w:rPr>
        <w:t>h</w:t>
      </w:r>
      <w:r>
        <w:rPr>
          <w:rFonts w:eastAsia="Arial"/>
          <w:spacing w:val="4"/>
        </w:rPr>
        <w:t>e</w:t>
      </w:r>
      <w:r>
        <w:rPr>
          <w:rFonts w:eastAsia="Arial"/>
        </w:rPr>
        <w:t>y</w:t>
      </w:r>
      <w:r>
        <w:rPr>
          <w:rFonts w:eastAsia="Arial"/>
          <w:spacing w:val="-6"/>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tent</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spacing w:val="1"/>
        </w:rPr>
        <w:t>i</w:t>
      </w:r>
      <w:r>
        <w:rPr>
          <w:rFonts w:eastAsia="Arial"/>
          <w:spacing w:val="7"/>
        </w:rPr>
        <w:t>m</w:t>
      </w:r>
      <w:r>
        <w:rPr>
          <w:rFonts w:eastAsia="Arial"/>
          <w:spacing w:val="1"/>
        </w:rPr>
        <w:t>il</w:t>
      </w:r>
      <w:r>
        <w:rPr>
          <w:rFonts w:eastAsia="Arial"/>
        </w:rPr>
        <w:t xml:space="preserve">ar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ts</w:t>
      </w:r>
      <w:r>
        <w:rPr>
          <w:rFonts w:eastAsia="Arial"/>
          <w:spacing w:val="-4"/>
        </w:rPr>
        <w:t xml:space="preserve"> </w:t>
      </w:r>
      <w:r>
        <w:rPr>
          <w:rFonts w:eastAsia="Arial"/>
        </w:rPr>
        <w:t>and</w:t>
      </w:r>
      <w:r>
        <w:rPr>
          <w:rFonts w:eastAsia="Arial"/>
          <w:spacing w:val="1"/>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ons</w:t>
      </w:r>
      <w:r>
        <w:rPr>
          <w:rFonts w:eastAsia="Arial"/>
          <w:spacing w:val="-8"/>
        </w:rPr>
        <w:t xml:space="preserve"> </w:t>
      </w:r>
      <w:r>
        <w:rPr>
          <w:rFonts w:eastAsia="Arial"/>
          <w:spacing w:val="3"/>
        </w:rPr>
        <w:t>c</w:t>
      </w:r>
      <w:r>
        <w:rPr>
          <w:rFonts w:eastAsia="Arial"/>
        </w:rPr>
        <w:t>onta</w:t>
      </w:r>
      <w:r>
        <w:rPr>
          <w:rFonts w:eastAsia="Arial"/>
          <w:spacing w:val="1"/>
        </w:rPr>
        <w:t>i</w:t>
      </w:r>
      <w:r>
        <w:rPr>
          <w:rFonts w:eastAsia="Arial"/>
        </w:rPr>
        <w:t>ned</w:t>
      </w:r>
      <w:r>
        <w:rPr>
          <w:rFonts w:eastAsia="Arial"/>
          <w:spacing w:val="-3"/>
        </w:rPr>
        <w:t xml:space="preserve"> </w:t>
      </w:r>
      <w:r>
        <w:rPr>
          <w:rFonts w:eastAsia="Arial"/>
        </w:rPr>
        <w:t>w</w:t>
      </w:r>
      <w:r>
        <w:rPr>
          <w:rFonts w:eastAsia="Arial"/>
          <w:spacing w:val="1"/>
        </w:rPr>
        <w:t>i</w:t>
      </w:r>
      <w:r>
        <w:rPr>
          <w:rFonts w:eastAsia="Arial"/>
        </w:rPr>
        <w:t>t</w:t>
      </w:r>
      <w:r>
        <w:rPr>
          <w:rFonts w:eastAsia="Arial"/>
          <w:spacing w:val="4"/>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rPr>
        <w:t>IR</w:t>
      </w:r>
      <w:r>
        <w:rPr>
          <w:rFonts w:eastAsia="Arial"/>
          <w:spacing w:val="5"/>
        </w:rPr>
        <w:t xml:space="preserve"> </w:t>
      </w:r>
      <w:r>
        <w:rPr>
          <w:rFonts w:eastAsia="Arial"/>
          <w:spacing w:val="4"/>
        </w:rPr>
        <w:t>M</w:t>
      </w:r>
      <w:r>
        <w:rPr>
          <w:rFonts w:eastAsia="Arial"/>
        </w:rPr>
        <w:t>anage</w:t>
      </w:r>
      <w:r>
        <w:rPr>
          <w:rFonts w:eastAsia="Arial"/>
          <w:spacing w:val="7"/>
        </w:rPr>
        <w:t>m</w:t>
      </w:r>
      <w:r>
        <w:rPr>
          <w:rFonts w:eastAsia="Arial"/>
        </w:rPr>
        <w:t>ent</w:t>
      </w:r>
      <w:r>
        <w:rPr>
          <w:rFonts w:eastAsia="Arial"/>
          <w:spacing w:val="7"/>
        </w:rPr>
        <w:t xml:space="preserve"> </w:t>
      </w:r>
      <w:r>
        <w:rPr>
          <w:rFonts w:eastAsia="Arial"/>
        </w:rPr>
        <w:t>C</w:t>
      </w:r>
      <w:r>
        <w:rPr>
          <w:rFonts w:eastAsia="Arial"/>
          <w:spacing w:val="3"/>
        </w:rPr>
        <w:t>r</w:t>
      </w:r>
      <w:r>
        <w:rPr>
          <w:rFonts w:eastAsia="Arial"/>
          <w:spacing w:val="1"/>
        </w:rPr>
        <w:t>i</w:t>
      </w:r>
      <w:r>
        <w:rPr>
          <w:rFonts w:eastAsia="Arial"/>
        </w:rPr>
        <w:t>te</w:t>
      </w:r>
      <w:r>
        <w:rPr>
          <w:rFonts w:eastAsia="Arial"/>
          <w:spacing w:val="3"/>
        </w:rPr>
        <w:t>r</w:t>
      </w:r>
      <w:r>
        <w:rPr>
          <w:rFonts w:eastAsia="Arial"/>
          <w:spacing w:val="1"/>
        </w:rPr>
        <w:t>i</w:t>
      </w:r>
      <w:r>
        <w:rPr>
          <w:rFonts w:eastAsia="Arial"/>
        </w:rPr>
        <w:t>a</w:t>
      </w:r>
      <w:r>
        <w:rPr>
          <w:rFonts w:eastAsia="Arial"/>
          <w:spacing w:val="-2"/>
        </w:rPr>
        <w:t xml:space="preserve"> </w:t>
      </w:r>
      <w:r>
        <w:rPr>
          <w:rFonts w:eastAsia="Arial"/>
        </w:rPr>
        <w:t>and</w:t>
      </w:r>
      <w:r>
        <w:rPr>
          <w:rFonts w:eastAsia="Arial"/>
          <w:spacing w:val="1"/>
        </w:rPr>
        <w:t xml:space="preserve"> </w:t>
      </w:r>
      <w:r>
        <w:rPr>
          <w:rFonts w:eastAsia="Arial"/>
        </w:rPr>
        <w:t>C</w:t>
      </w:r>
      <w:r>
        <w:rPr>
          <w:rFonts w:eastAsia="Arial"/>
          <w:spacing w:val="4"/>
        </w:rPr>
        <w:t>a</w:t>
      </w:r>
      <w:r>
        <w:rPr>
          <w:rFonts w:eastAsia="Arial"/>
          <w:spacing w:val="1"/>
        </w:rPr>
        <w:t>l</w:t>
      </w:r>
      <w:r>
        <w:rPr>
          <w:rFonts w:eastAsia="Arial"/>
        </w:rPr>
        <w:t>l Cent</w:t>
      </w:r>
      <w:r>
        <w:rPr>
          <w:rFonts w:eastAsia="Arial"/>
          <w:spacing w:val="3"/>
        </w:rPr>
        <w:t>r</w:t>
      </w:r>
      <w:r>
        <w:rPr>
          <w:rFonts w:eastAsia="Arial"/>
        </w:rPr>
        <w:t>e</w:t>
      </w:r>
      <w:r>
        <w:rPr>
          <w:rFonts w:eastAsia="Arial"/>
          <w:spacing w:val="-2"/>
        </w:rPr>
        <w:t xml:space="preserve"> </w:t>
      </w:r>
      <w:r>
        <w:rPr>
          <w:rFonts w:eastAsia="Arial"/>
        </w:rPr>
        <w:t>Code.</w:t>
      </w:r>
    </w:p>
    <w:p w14:paraId="544120D5" w14:textId="77804E5B" w:rsidR="00147598" w:rsidRDefault="00BB57C1" w:rsidP="0020161E">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3D0533BF" w14:textId="77777777" w:rsidR="00147598" w:rsidRPr="0090334D" w:rsidRDefault="00BB57C1" w:rsidP="00E828E0">
      <w:pPr>
        <w:pStyle w:val="Heading4"/>
      </w:pPr>
      <w:r w:rsidRPr="0090334D">
        <w:t>Con</w:t>
      </w:r>
      <w:r w:rsidRPr="0090334D">
        <w:rPr>
          <w:spacing w:val="3"/>
        </w:rPr>
        <w:t>s</w:t>
      </w:r>
      <w:r w:rsidRPr="0090334D">
        <w:t>t</w:t>
      </w:r>
      <w:r w:rsidRPr="0090334D">
        <w:rPr>
          <w:spacing w:val="3"/>
        </w:rPr>
        <w:t>r</w:t>
      </w:r>
      <w:r w:rsidRPr="0090334D">
        <w:t>u</w:t>
      </w:r>
      <w:r w:rsidRPr="0090334D">
        <w:rPr>
          <w:spacing w:val="3"/>
        </w:rPr>
        <w:t>c</w:t>
      </w:r>
      <w:r w:rsidRPr="0090334D">
        <w:t>t</w:t>
      </w:r>
      <w:r w:rsidRPr="0090334D">
        <w:rPr>
          <w:spacing w:val="1"/>
        </w:rPr>
        <w:t>i</w:t>
      </w:r>
      <w:r w:rsidRPr="0090334D">
        <w:t>on</w:t>
      </w:r>
    </w:p>
    <w:p w14:paraId="6DBEA3E7" w14:textId="4F870468" w:rsidR="00147598" w:rsidRDefault="00BB57C1" w:rsidP="0090334D">
      <w:pPr>
        <w:rPr>
          <w:rFonts w:eastAsia="Arial"/>
          <w:sz w:val="18"/>
          <w:szCs w:val="18"/>
        </w:rPr>
      </w:pPr>
      <w:r>
        <w:rPr>
          <w:rFonts w:eastAsia="Arial"/>
          <w:spacing w:val="5"/>
        </w:rPr>
        <w:t>T</w:t>
      </w:r>
      <w:r>
        <w:rPr>
          <w:rFonts w:eastAsia="Arial"/>
        </w:rPr>
        <w:t>he</w:t>
      </w:r>
      <w:r>
        <w:rPr>
          <w:rFonts w:eastAsia="Arial"/>
          <w:spacing w:val="1"/>
        </w:rPr>
        <w:t xml:space="preserve"> </w:t>
      </w:r>
      <w:r>
        <w:rPr>
          <w:rFonts w:eastAsia="Arial"/>
        </w:rPr>
        <w:t>Con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spacing w:val="1"/>
        </w:rPr>
        <w:t>P</w:t>
      </w:r>
      <w:r>
        <w:rPr>
          <w:rFonts w:eastAsia="Arial"/>
        </w:rPr>
        <w:t>o</w:t>
      </w:r>
      <w:r>
        <w:rPr>
          <w:rFonts w:eastAsia="Arial"/>
          <w:spacing w:val="1"/>
        </w:rPr>
        <w:t>li</w:t>
      </w:r>
      <w:r>
        <w:rPr>
          <w:rFonts w:eastAsia="Arial"/>
          <w:spacing w:val="6"/>
        </w:rPr>
        <w:t>c</w:t>
      </w:r>
      <w:r>
        <w:rPr>
          <w:rFonts w:eastAsia="Arial"/>
        </w:rPr>
        <w:t>y</w:t>
      </w:r>
      <w:r>
        <w:rPr>
          <w:rFonts w:eastAsia="Arial"/>
          <w:spacing w:val="-3"/>
        </w:rPr>
        <w:t xml:space="preserve"> </w:t>
      </w:r>
      <w:r>
        <w:rPr>
          <w:rFonts w:eastAsia="Arial"/>
        </w:rPr>
        <w:t>t</w:t>
      </w:r>
      <w:r>
        <w:rPr>
          <w:rFonts w:eastAsia="Arial"/>
          <w:spacing w:val="4"/>
        </w:rPr>
        <w:t>e</w:t>
      </w:r>
      <w:r>
        <w:rPr>
          <w:rFonts w:eastAsia="Arial"/>
        </w:rPr>
        <w:t>am</w:t>
      </w:r>
      <w:r>
        <w:rPr>
          <w:rFonts w:eastAsia="Arial"/>
          <w:spacing w:val="6"/>
        </w:rPr>
        <w:t xml:space="preserve"> </w:t>
      </w:r>
      <w:r>
        <w:rPr>
          <w:rFonts w:eastAsia="Arial"/>
        </w:rPr>
        <w:t>w</w:t>
      </w:r>
      <w:r>
        <w:rPr>
          <w:rFonts w:eastAsia="Arial"/>
          <w:spacing w:val="1"/>
        </w:rPr>
        <w:t>i</w:t>
      </w:r>
      <w:r>
        <w:rPr>
          <w:rFonts w:eastAsia="Arial"/>
        </w:rPr>
        <w:t>th</w:t>
      </w:r>
      <w:r>
        <w:rPr>
          <w:rFonts w:eastAsia="Arial"/>
          <w:spacing w:val="4"/>
        </w:rPr>
        <w:t>i</w:t>
      </w:r>
      <w:r>
        <w:rPr>
          <w:rFonts w:eastAsia="Arial"/>
        </w:rPr>
        <w:t>n</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rPr>
        <w:t>and</w:t>
      </w:r>
      <w:r>
        <w:rPr>
          <w:rFonts w:eastAsia="Arial"/>
          <w:spacing w:val="1"/>
        </w:rPr>
        <w:t xml:space="preserve"> </w:t>
      </w:r>
      <w:r>
        <w:rPr>
          <w:rFonts w:eastAsia="Arial"/>
          <w:spacing w:val="3"/>
        </w:rPr>
        <w:t>F</w:t>
      </w:r>
      <w:r>
        <w:rPr>
          <w:rFonts w:eastAsia="Arial"/>
          <w:spacing w:val="4"/>
        </w:rPr>
        <w:t>i</w:t>
      </w:r>
      <w:r>
        <w:rPr>
          <w:rFonts w:eastAsia="Arial"/>
        </w:rPr>
        <w:t>nan</w:t>
      </w:r>
      <w:r>
        <w:rPr>
          <w:rFonts w:eastAsia="Arial"/>
          <w:spacing w:val="3"/>
        </w:rPr>
        <w:t>c</w:t>
      </w:r>
      <w:r>
        <w:rPr>
          <w:rFonts w:eastAsia="Arial"/>
        </w:rPr>
        <w:t>e</w:t>
      </w:r>
      <w:r>
        <w:rPr>
          <w:rFonts w:eastAsia="Arial"/>
          <w:spacing w:val="-3"/>
        </w:rPr>
        <w:t xml:space="preserve"> </w:t>
      </w:r>
      <w:r w:rsidR="00E828E0">
        <w:rPr>
          <w:rFonts w:eastAsia="Arial"/>
        </w:rPr>
        <w:t>is</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the ad</w:t>
      </w:r>
      <w:r>
        <w:rPr>
          <w:rFonts w:eastAsia="Arial"/>
          <w:spacing w:val="7"/>
        </w:rPr>
        <w:t>m</w:t>
      </w:r>
      <w:r>
        <w:rPr>
          <w:rFonts w:eastAsia="Arial"/>
          <w:spacing w:val="1"/>
        </w:rPr>
        <w:t>i</w:t>
      </w:r>
      <w:r>
        <w:rPr>
          <w:rFonts w:eastAsia="Arial"/>
        </w:rPr>
        <w:t>n</w:t>
      </w:r>
      <w:r>
        <w:rPr>
          <w:rFonts w:eastAsia="Arial"/>
          <w:spacing w:val="1"/>
        </w:rPr>
        <w:t>i</w:t>
      </w:r>
      <w:r>
        <w:rPr>
          <w:rFonts w:eastAsia="Arial"/>
          <w:spacing w:val="3"/>
        </w:rPr>
        <w:t>s</w:t>
      </w:r>
      <w:r>
        <w:rPr>
          <w:rFonts w:eastAsia="Arial"/>
        </w:rPr>
        <w:t>t</w:t>
      </w:r>
      <w:r>
        <w:rPr>
          <w:rFonts w:eastAsia="Arial"/>
          <w:spacing w:val="3"/>
        </w:rPr>
        <w:t>r</w:t>
      </w:r>
      <w:r>
        <w:rPr>
          <w:rFonts w:eastAsia="Arial"/>
        </w:rPr>
        <w:t>at</w:t>
      </w:r>
      <w:r>
        <w:rPr>
          <w:rFonts w:eastAsia="Arial"/>
          <w:spacing w:val="1"/>
        </w:rPr>
        <w:t>i</w:t>
      </w:r>
      <w:r>
        <w:rPr>
          <w:rFonts w:eastAsia="Arial"/>
        </w:rPr>
        <w:t>on</w:t>
      </w:r>
      <w:r>
        <w:rPr>
          <w:rFonts w:eastAsia="Arial"/>
          <w:spacing w:val="-5"/>
        </w:rPr>
        <w:t xml:space="preserve"> </w:t>
      </w:r>
      <w:r>
        <w:rPr>
          <w:rFonts w:eastAsia="Arial"/>
        </w:rPr>
        <w:t>of</w:t>
      </w:r>
      <w:r>
        <w:rPr>
          <w:rFonts w:eastAsia="Arial"/>
          <w:spacing w:val="5"/>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a</w:t>
      </w:r>
      <w:r>
        <w:rPr>
          <w:rFonts w:eastAsia="Arial"/>
          <w:spacing w:val="6"/>
        </w:rPr>
        <w:t>m</w:t>
      </w:r>
      <w:r>
        <w:rPr>
          <w:rFonts w:eastAsia="Arial"/>
        </w:rPr>
        <w:t>ewo</w:t>
      </w:r>
      <w:r>
        <w:rPr>
          <w:rFonts w:eastAsia="Arial"/>
          <w:spacing w:val="1"/>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spacing w:val="8"/>
        </w:rPr>
        <w:t>p</w:t>
      </w:r>
      <w:r>
        <w:rPr>
          <w:rFonts w:eastAsia="Arial"/>
        </w:rPr>
        <w:t>ub</w:t>
      </w:r>
      <w:r>
        <w:rPr>
          <w:rFonts w:eastAsia="Arial"/>
          <w:spacing w:val="1"/>
        </w:rPr>
        <w:t>li</w:t>
      </w:r>
      <w:r>
        <w:rPr>
          <w:rFonts w:eastAsia="Arial"/>
        </w:rPr>
        <w:t xml:space="preserve">c </w:t>
      </w:r>
      <w:r>
        <w:rPr>
          <w:rFonts w:eastAsia="Arial"/>
          <w:spacing w:val="3"/>
        </w:rPr>
        <w:t>s</w:t>
      </w:r>
      <w:r>
        <w:rPr>
          <w:rFonts w:eastAsia="Arial"/>
        </w:rPr>
        <w:t>e</w:t>
      </w:r>
      <w:r>
        <w:rPr>
          <w:rFonts w:eastAsia="Arial"/>
          <w:spacing w:val="3"/>
        </w:rPr>
        <w:t>c</w:t>
      </w:r>
      <w:r>
        <w:rPr>
          <w:rFonts w:eastAsia="Arial"/>
        </w:rPr>
        <w:t xml:space="preserve">tor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sidR="00E828E0">
        <w:rPr>
          <w:rFonts w:eastAsia="Arial"/>
        </w:rPr>
        <w:t xml:space="preserve"> and t</w:t>
      </w:r>
      <w:r>
        <w:rPr>
          <w:rFonts w:eastAsia="Arial"/>
        </w:rPr>
        <w:t>he</w:t>
      </w:r>
      <w:r>
        <w:rPr>
          <w:rFonts w:eastAsia="Arial"/>
          <w:spacing w:val="1"/>
        </w:rPr>
        <w:t xml:space="preserve"> </w:t>
      </w:r>
      <w:hyperlink r:id="rId74" w:history="1">
        <w:r w:rsidRPr="00E828E0">
          <w:rPr>
            <w:rStyle w:val="Hyperlink"/>
            <w:rFonts w:eastAsia="Arial"/>
          </w:rPr>
          <w:t>Indu</w:t>
        </w:r>
        <w:r w:rsidRPr="00E828E0">
          <w:rPr>
            <w:rStyle w:val="Hyperlink"/>
            <w:rFonts w:eastAsia="Arial"/>
            <w:spacing w:val="3"/>
          </w:rPr>
          <w:t>s</w:t>
        </w:r>
        <w:r w:rsidRPr="00E828E0">
          <w:rPr>
            <w:rStyle w:val="Hyperlink"/>
            <w:rFonts w:eastAsia="Arial"/>
          </w:rPr>
          <w:t>t</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al</w:t>
        </w:r>
        <w:r w:rsidRPr="00E828E0">
          <w:rPr>
            <w:rStyle w:val="Hyperlink"/>
            <w:rFonts w:eastAsia="Arial"/>
            <w:spacing w:val="-5"/>
          </w:rPr>
          <w:t xml:space="preserve"> </w:t>
        </w:r>
        <w:r w:rsidRPr="00E828E0">
          <w:rPr>
            <w:rStyle w:val="Hyperlink"/>
            <w:rFonts w:eastAsia="Arial"/>
          </w:rPr>
          <w:t>Re</w:t>
        </w:r>
        <w:r w:rsidRPr="00E828E0">
          <w:rPr>
            <w:rStyle w:val="Hyperlink"/>
            <w:rFonts w:eastAsia="Arial"/>
            <w:spacing w:val="1"/>
          </w:rPr>
          <w:t>l</w:t>
        </w:r>
        <w:r w:rsidRPr="00E828E0">
          <w:rPr>
            <w:rStyle w:val="Hyperlink"/>
            <w:rFonts w:eastAsia="Arial"/>
          </w:rPr>
          <w:t>a</w:t>
        </w:r>
        <w:r w:rsidRPr="00E828E0">
          <w:rPr>
            <w:rStyle w:val="Hyperlink"/>
            <w:rFonts w:eastAsia="Arial"/>
            <w:spacing w:val="4"/>
          </w:rPr>
          <w:t>t</w:t>
        </w:r>
        <w:r w:rsidRPr="00E828E0">
          <w:rPr>
            <w:rStyle w:val="Hyperlink"/>
            <w:rFonts w:eastAsia="Arial"/>
            <w:spacing w:val="1"/>
          </w:rPr>
          <w:t>i</w:t>
        </w:r>
        <w:r w:rsidRPr="00E828E0">
          <w:rPr>
            <w:rStyle w:val="Hyperlink"/>
            <w:rFonts w:eastAsia="Arial"/>
          </w:rPr>
          <w:t>ons Manage</w:t>
        </w:r>
        <w:r w:rsidRPr="00E828E0">
          <w:rPr>
            <w:rStyle w:val="Hyperlink"/>
            <w:rFonts w:eastAsia="Arial"/>
            <w:spacing w:val="7"/>
          </w:rPr>
          <w:t>m</w:t>
        </w:r>
        <w:r w:rsidRPr="00E828E0">
          <w:rPr>
            <w:rStyle w:val="Hyperlink"/>
            <w:rFonts w:eastAsia="Arial"/>
          </w:rPr>
          <w:t>ent</w:t>
        </w:r>
        <w:r w:rsidRPr="00E828E0">
          <w:rPr>
            <w:rStyle w:val="Hyperlink"/>
            <w:rFonts w:eastAsia="Arial"/>
            <w:spacing w:val="-8"/>
          </w:rPr>
          <w:t xml:space="preserve"> </w:t>
        </w:r>
        <w:r w:rsidRPr="00E828E0">
          <w:rPr>
            <w:rStyle w:val="Hyperlink"/>
            <w:rFonts w:eastAsia="Arial"/>
            <w:spacing w:val="5"/>
          </w:rPr>
          <w:t>C</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te</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a</w:t>
        </w:r>
      </w:hyperlink>
      <w:r w:rsidR="00E828E0">
        <w:rPr>
          <w:rFonts w:eastAsia="Arial"/>
          <w:spacing w:val="4"/>
        </w:rPr>
        <w:t>.</w:t>
      </w:r>
    </w:p>
    <w:p w14:paraId="45A2D366" w14:textId="6F0CC242" w:rsidR="00147598" w:rsidRPr="0090334D" w:rsidRDefault="00BB57C1" w:rsidP="00E828E0">
      <w:pPr>
        <w:pStyle w:val="Heading4"/>
      </w:pPr>
      <w:r w:rsidRPr="0090334D">
        <w:t>Ca</w:t>
      </w:r>
      <w:r w:rsidRPr="0090334D">
        <w:rPr>
          <w:spacing w:val="1"/>
        </w:rPr>
        <w:t>l</w:t>
      </w:r>
      <w:r w:rsidRPr="0090334D">
        <w:t xml:space="preserve">l </w:t>
      </w:r>
      <w:r w:rsidR="00367AEC">
        <w:t>c</w:t>
      </w:r>
      <w:r w:rsidRPr="0090334D">
        <w:t>ent</w:t>
      </w:r>
      <w:r w:rsidRPr="0090334D">
        <w:rPr>
          <w:spacing w:val="3"/>
        </w:rPr>
        <w:t>r</w:t>
      </w:r>
      <w:r w:rsidRPr="0090334D">
        <w:t>e</w:t>
      </w:r>
      <w:r w:rsidRPr="0090334D">
        <w:rPr>
          <w:spacing w:val="-2"/>
        </w:rPr>
        <w:t xml:space="preserve"> </w:t>
      </w:r>
      <w:r w:rsidRPr="0090334D">
        <w:rPr>
          <w:spacing w:val="3"/>
        </w:rPr>
        <w:t>s</w:t>
      </w:r>
      <w:r w:rsidRPr="0090334D">
        <w:t>e</w:t>
      </w:r>
      <w:r w:rsidRPr="0090334D">
        <w:rPr>
          <w:spacing w:val="3"/>
        </w:rPr>
        <w:t>rv</w:t>
      </w:r>
      <w:r w:rsidRPr="0090334D">
        <w:rPr>
          <w:spacing w:val="1"/>
        </w:rPr>
        <w:t>i</w:t>
      </w:r>
      <w:r w:rsidRPr="0090334D">
        <w:rPr>
          <w:spacing w:val="3"/>
        </w:rPr>
        <w:t>c</w:t>
      </w:r>
      <w:r w:rsidRPr="0090334D">
        <w:t>es</w:t>
      </w:r>
    </w:p>
    <w:p w14:paraId="288C7D3E" w14:textId="5ECA2533" w:rsidR="00FE4ABB" w:rsidRDefault="00BB57C1" w:rsidP="00E828E0">
      <w:pPr>
        <w:rPr>
          <w:rFonts w:eastAsia="Arial"/>
        </w:rPr>
      </w:pPr>
      <w:r>
        <w:rPr>
          <w:rFonts w:eastAsia="Arial"/>
        </w:rPr>
        <w:t>Indu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2"/>
        </w:rPr>
        <w:t xml:space="preserve"> </w:t>
      </w:r>
      <w:r>
        <w:rPr>
          <w:rFonts w:eastAsia="Arial"/>
        </w:rPr>
        <w:t>Re</w:t>
      </w:r>
      <w:r>
        <w:rPr>
          <w:rFonts w:eastAsia="Arial"/>
          <w:spacing w:val="1"/>
        </w:rPr>
        <w:t>l</w:t>
      </w:r>
      <w:r>
        <w:rPr>
          <w:rFonts w:eastAsia="Arial"/>
        </w:rPr>
        <w:t>a</w:t>
      </w:r>
      <w:r>
        <w:rPr>
          <w:rFonts w:eastAsia="Arial"/>
          <w:spacing w:val="4"/>
        </w:rPr>
        <w:t>t</w:t>
      </w:r>
      <w:r>
        <w:rPr>
          <w:rFonts w:eastAsia="Arial"/>
          <w:spacing w:val="1"/>
        </w:rPr>
        <w:t>i</w:t>
      </w:r>
      <w:r>
        <w:rPr>
          <w:rFonts w:eastAsia="Arial"/>
        </w:rPr>
        <w:t xml:space="preserve">ons </w:t>
      </w:r>
      <w:r>
        <w:rPr>
          <w:rFonts w:eastAsia="Arial"/>
          <w:spacing w:val="1"/>
        </w:rPr>
        <w:t>Vi</w:t>
      </w:r>
      <w:r>
        <w:rPr>
          <w:rFonts w:eastAsia="Arial"/>
          <w:spacing w:val="3"/>
        </w:rPr>
        <w:t>c</w:t>
      </w:r>
      <w:r>
        <w:rPr>
          <w:rFonts w:eastAsia="Arial"/>
        </w:rPr>
        <w:t>to</w:t>
      </w:r>
      <w:r>
        <w:rPr>
          <w:rFonts w:eastAsia="Arial"/>
          <w:spacing w:val="3"/>
        </w:rPr>
        <w:t>r</w:t>
      </w:r>
      <w:r>
        <w:rPr>
          <w:rFonts w:eastAsia="Arial"/>
          <w:spacing w:val="4"/>
        </w:rPr>
        <w:t>i</w:t>
      </w:r>
      <w:r>
        <w:rPr>
          <w:rFonts w:eastAsia="Arial"/>
        </w:rPr>
        <w:t>a</w:t>
      </w:r>
      <w:r>
        <w:rPr>
          <w:rFonts w:eastAsia="Arial"/>
          <w:spacing w:val="-3"/>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6"/>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3"/>
        </w:rPr>
        <w:t xml:space="preserve"> </w:t>
      </w:r>
      <w:r>
        <w:rPr>
          <w:rFonts w:eastAsia="Arial"/>
        </w:rPr>
        <w:t xml:space="preserve">of </w:t>
      </w:r>
      <w:r>
        <w:rPr>
          <w:rFonts w:eastAsia="Arial"/>
          <w:spacing w:val="1"/>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6"/>
        </w:rPr>
        <w:t>m</w:t>
      </w:r>
      <w:r>
        <w:rPr>
          <w:rFonts w:eastAsia="Arial"/>
        </w:rPr>
        <w:t>ent,</w:t>
      </w:r>
      <w:r>
        <w:rPr>
          <w:rFonts w:eastAsia="Arial"/>
          <w:spacing w:val="-8"/>
        </w:rPr>
        <w:t xml:space="preserve"> </w:t>
      </w:r>
      <w:r>
        <w:rPr>
          <w:rFonts w:eastAsia="Arial"/>
          <w:spacing w:val="1"/>
        </w:rPr>
        <w:t>J</w:t>
      </w:r>
      <w:r>
        <w:rPr>
          <w:rFonts w:eastAsia="Arial"/>
        </w:rPr>
        <w:t>ob</w:t>
      </w:r>
      <w:r>
        <w:rPr>
          <w:rFonts w:eastAsia="Arial"/>
          <w:spacing w:val="3"/>
        </w:rPr>
        <w:t>s</w:t>
      </w:r>
      <w:r>
        <w:rPr>
          <w:rFonts w:eastAsia="Arial"/>
        </w:rPr>
        <w:t>,</w:t>
      </w:r>
      <w:r>
        <w:rPr>
          <w:rFonts w:eastAsia="Arial"/>
          <w:spacing w:val="-1"/>
        </w:rPr>
        <w:t xml:space="preserve"> </w:t>
      </w:r>
      <w:r>
        <w:rPr>
          <w:rFonts w:eastAsia="Arial"/>
          <w:spacing w:val="3"/>
        </w:rPr>
        <w:t>Tr</w:t>
      </w:r>
      <w:r>
        <w:rPr>
          <w:rFonts w:eastAsia="Arial"/>
        </w:rPr>
        <w:t>an</w:t>
      </w:r>
      <w:r>
        <w:rPr>
          <w:rFonts w:eastAsia="Arial"/>
          <w:spacing w:val="3"/>
        </w:rPr>
        <w:t>s</w:t>
      </w:r>
      <w:r>
        <w:rPr>
          <w:rFonts w:eastAsia="Arial"/>
        </w:rPr>
        <w:t>po</w:t>
      </w:r>
      <w:r>
        <w:rPr>
          <w:rFonts w:eastAsia="Arial"/>
          <w:spacing w:val="3"/>
        </w:rPr>
        <w:t>r</w:t>
      </w:r>
      <w:r>
        <w:rPr>
          <w:rFonts w:eastAsia="Arial"/>
        </w:rPr>
        <w:t>t</w:t>
      </w:r>
      <w:r>
        <w:rPr>
          <w:rFonts w:eastAsia="Arial"/>
          <w:spacing w:val="-5"/>
        </w:rPr>
        <w:t xml:space="preserve"> </w:t>
      </w:r>
      <w:r>
        <w:rPr>
          <w:rFonts w:eastAsia="Arial"/>
        </w:rPr>
        <w:t>and Re</w:t>
      </w:r>
      <w:r>
        <w:rPr>
          <w:rFonts w:eastAsia="Arial"/>
          <w:spacing w:val="3"/>
        </w:rPr>
        <w:t>s</w:t>
      </w:r>
      <w:r>
        <w:rPr>
          <w:rFonts w:eastAsia="Arial"/>
        </w:rPr>
        <w:t>ou</w:t>
      </w:r>
      <w:r>
        <w:rPr>
          <w:rFonts w:eastAsia="Arial"/>
          <w:spacing w:val="3"/>
        </w:rPr>
        <w:t>rc</w:t>
      </w:r>
      <w:r>
        <w:rPr>
          <w:rFonts w:eastAsia="Arial"/>
        </w:rPr>
        <w:t>es</w:t>
      </w:r>
      <w:r>
        <w:rPr>
          <w:rFonts w:eastAsia="Arial"/>
          <w:spacing w:val="-5"/>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a</w:t>
      </w:r>
      <w:r>
        <w:rPr>
          <w:rFonts w:eastAsia="Arial"/>
          <w:spacing w:val="4"/>
        </w:rPr>
        <w:t>d</w:t>
      </w:r>
      <w:r>
        <w:rPr>
          <w:rFonts w:eastAsia="Arial"/>
          <w:spacing w:val="1"/>
        </w:rPr>
        <w:t>vi</w:t>
      </w:r>
      <w:r>
        <w:rPr>
          <w:rFonts w:eastAsia="Arial"/>
          <w:spacing w:val="3"/>
        </w:rPr>
        <w:t>c</w:t>
      </w:r>
      <w:r>
        <w:rPr>
          <w:rFonts w:eastAsia="Arial"/>
        </w:rPr>
        <w:t>e</w:t>
      </w:r>
      <w:r>
        <w:rPr>
          <w:rFonts w:eastAsia="Arial"/>
          <w:spacing w:val="-2"/>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about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hyperlink r:id="rId75" w:history="1">
        <w:r w:rsidRPr="00E828E0">
          <w:rPr>
            <w:rStyle w:val="Hyperlink"/>
            <w:rFonts w:eastAsia="Arial"/>
          </w:rPr>
          <w:t>C</w:t>
        </w:r>
        <w:r w:rsidRPr="00E828E0">
          <w:rPr>
            <w:rStyle w:val="Hyperlink"/>
            <w:rFonts w:eastAsia="Arial"/>
            <w:spacing w:val="4"/>
          </w:rPr>
          <w:t>a</w:t>
        </w:r>
        <w:r w:rsidRPr="00E828E0">
          <w:rPr>
            <w:rStyle w:val="Hyperlink"/>
            <w:rFonts w:eastAsia="Arial"/>
            <w:spacing w:val="1"/>
          </w:rPr>
          <w:t>l</w:t>
        </w:r>
        <w:r w:rsidRPr="00E828E0">
          <w:rPr>
            <w:rStyle w:val="Hyperlink"/>
            <w:rFonts w:eastAsia="Arial"/>
          </w:rPr>
          <w:t>l Cent</w:t>
        </w:r>
        <w:r w:rsidRPr="00E828E0">
          <w:rPr>
            <w:rStyle w:val="Hyperlink"/>
            <w:rFonts w:eastAsia="Arial"/>
            <w:spacing w:val="3"/>
          </w:rPr>
          <w:t>r</w:t>
        </w:r>
        <w:r w:rsidRPr="00E828E0">
          <w:rPr>
            <w:rStyle w:val="Hyperlink"/>
            <w:rFonts w:eastAsia="Arial"/>
          </w:rPr>
          <w:t>e</w:t>
        </w:r>
        <w:r w:rsidRPr="00E828E0">
          <w:rPr>
            <w:rStyle w:val="Hyperlink"/>
            <w:rFonts w:eastAsia="Arial"/>
            <w:spacing w:val="-2"/>
          </w:rPr>
          <w:t xml:space="preserve"> </w:t>
        </w:r>
        <w:r w:rsidRPr="00E828E0">
          <w:rPr>
            <w:rStyle w:val="Hyperlink"/>
            <w:rFonts w:eastAsia="Arial"/>
          </w:rPr>
          <w:t>Code</w:t>
        </w:r>
      </w:hyperlink>
    </w:p>
    <w:p w14:paraId="0C021057" w14:textId="463981EB" w:rsidR="00202E2B" w:rsidRDefault="00202E2B">
      <w:pPr>
        <w:spacing w:before="0" w:after="0" w:line="240" w:lineRule="auto"/>
        <w:rPr>
          <w:rFonts w:eastAsia="Arial"/>
        </w:rPr>
      </w:pPr>
      <w:r>
        <w:rPr>
          <w:rFonts w:eastAsia="Arial"/>
        </w:rPr>
        <w:br w:type="page"/>
      </w:r>
    </w:p>
    <w:p w14:paraId="1D1E7718" w14:textId="2D5E5F36" w:rsidR="00147598" w:rsidRDefault="00BB57C1" w:rsidP="0090334D">
      <w:pPr>
        <w:pStyle w:val="Heading2"/>
      </w:pPr>
      <w:bookmarkStart w:id="59" w:name="_Toc83209710"/>
      <w:r>
        <w:t>Sche</w:t>
      </w:r>
      <w:r>
        <w:rPr>
          <w:spacing w:val="2"/>
        </w:rPr>
        <w:t>du</w:t>
      </w:r>
      <w:r>
        <w:t>le</w:t>
      </w:r>
      <w:r>
        <w:rPr>
          <w:spacing w:val="4"/>
        </w:rPr>
        <w:t xml:space="preserve"> </w:t>
      </w:r>
      <w:r>
        <w:rPr>
          <w:spacing w:val="1"/>
        </w:rPr>
        <w:t>1</w:t>
      </w:r>
      <w:r>
        <w:t>:</w:t>
      </w:r>
      <w:r>
        <w:rPr>
          <w:spacing w:val="7"/>
        </w:rPr>
        <w:t xml:space="preserve"> </w:t>
      </w:r>
      <w:r>
        <w:t>Sa</w:t>
      </w:r>
      <w:r>
        <w:rPr>
          <w:spacing w:val="1"/>
        </w:rPr>
        <w:t>f</w:t>
      </w:r>
      <w:r>
        <w:t>e</w:t>
      </w:r>
      <w:r>
        <w:rPr>
          <w:spacing w:val="4"/>
        </w:rPr>
        <w:t xml:space="preserve"> </w:t>
      </w:r>
      <w:r>
        <w:t>a</w:t>
      </w:r>
      <w:r>
        <w:rPr>
          <w:spacing w:val="2"/>
        </w:rPr>
        <w:t>n</w:t>
      </w:r>
      <w:r>
        <w:t xml:space="preserve">d </w:t>
      </w:r>
      <w:r>
        <w:rPr>
          <w:spacing w:val="2"/>
        </w:rPr>
        <w:t>F</w:t>
      </w:r>
      <w:r>
        <w:t xml:space="preserve">air </w:t>
      </w:r>
      <w:r>
        <w:rPr>
          <w:spacing w:val="4"/>
        </w:rPr>
        <w:t>W</w:t>
      </w:r>
      <w:r>
        <w:rPr>
          <w:spacing w:val="2"/>
        </w:rPr>
        <w:t>o</w:t>
      </w:r>
      <w:r>
        <w:t>rk</w:t>
      </w:r>
      <w:r>
        <w:rPr>
          <w:spacing w:val="2"/>
        </w:rPr>
        <w:t>p</w:t>
      </w:r>
      <w:r>
        <w:t>l</w:t>
      </w:r>
      <w:r>
        <w:rPr>
          <w:spacing w:val="4"/>
        </w:rPr>
        <w:t>a</w:t>
      </w:r>
      <w:r>
        <w:rPr>
          <w:spacing w:val="1"/>
        </w:rPr>
        <w:t>c</w:t>
      </w:r>
      <w:r>
        <w:t>es</w:t>
      </w:r>
      <w:r>
        <w:rPr>
          <w:spacing w:val="4"/>
        </w:rPr>
        <w:t xml:space="preserve"> </w:t>
      </w:r>
      <w:r>
        <w:t>Sel</w:t>
      </w:r>
      <w:r>
        <w:rPr>
          <w:spacing w:val="10"/>
        </w:rPr>
        <w:t>f</w:t>
      </w:r>
      <w:r>
        <w:rPr>
          <w:spacing w:val="4"/>
        </w:rPr>
        <w:t>-</w:t>
      </w:r>
      <w:r>
        <w:rPr>
          <w:spacing w:val="-3"/>
        </w:rPr>
        <w:t>A</w:t>
      </w:r>
      <w:r>
        <w:t>sses</w:t>
      </w:r>
      <w:r>
        <w:rPr>
          <w:spacing w:val="1"/>
        </w:rPr>
        <w:t>s</w:t>
      </w:r>
      <w:r>
        <w:rPr>
          <w:spacing w:val="2"/>
        </w:rPr>
        <w:t>m</w:t>
      </w:r>
      <w:r>
        <w:t>e</w:t>
      </w:r>
      <w:r>
        <w:rPr>
          <w:spacing w:val="2"/>
        </w:rPr>
        <w:t>n</w:t>
      </w:r>
      <w:r>
        <w:t>t</w:t>
      </w:r>
      <w:r>
        <w:rPr>
          <w:spacing w:val="2"/>
        </w:rPr>
        <w:t xml:space="preserve"> Ch</w:t>
      </w:r>
      <w:r>
        <w:rPr>
          <w:spacing w:val="1"/>
        </w:rPr>
        <w:t>e</w:t>
      </w:r>
      <w:r>
        <w:t>c</w:t>
      </w:r>
      <w:r>
        <w:rPr>
          <w:spacing w:val="1"/>
        </w:rPr>
        <w:t>k</w:t>
      </w:r>
      <w:r>
        <w:t>list</w:t>
      </w:r>
      <w:bookmarkEnd w:id="59"/>
    </w:p>
    <w:p w14:paraId="094E8278" w14:textId="39B22077" w:rsidR="001B798F" w:rsidRPr="00D735D1" w:rsidRDefault="001B798F" w:rsidP="001B798F">
      <w:pPr>
        <w:rPr>
          <w:rFonts w:eastAsia="Arial"/>
        </w:rPr>
      </w:pPr>
      <w:r>
        <w:rPr>
          <w:rFonts w:eastAsia="Arial"/>
        </w:rPr>
        <w:t xml:space="preserve">The following tables provides a self-assessment checklist for </w:t>
      </w:r>
      <w:r w:rsidR="00632442">
        <w:rPr>
          <w:rFonts w:eastAsia="Arial"/>
        </w:rPr>
        <w:t>a safe and fair workplace</w:t>
      </w:r>
      <w:r>
        <w:rPr>
          <w:rFonts w:eastAsia="Arial"/>
        </w:rPr>
        <w:t xml:space="preserve">. </w:t>
      </w:r>
    </w:p>
    <w:tbl>
      <w:tblPr>
        <w:tblStyle w:val="TableGrid"/>
        <w:tblW w:w="0" w:type="auto"/>
        <w:tblLook w:val="04A0" w:firstRow="1" w:lastRow="0" w:firstColumn="1" w:lastColumn="0" w:noHBand="0" w:noVBand="1"/>
      </w:tblPr>
      <w:tblGrid>
        <w:gridCol w:w="988"/>
        <w:gridCol w:w="4770"/>
        <w:gridCol w:w="2879"/>
      </w:tblGrid>
      <w:tr w:rsidR="001B798F" w:rsidRPr="002645D1" w14:paraId="151DEAD6" w14:textId="77777777" w:rsidTr="00367AEC">
        <w:trPr>
          <w:tblHeader/>
        </w:trPr>
        <w:tc>
          <w:tcPr>
            <w:tcW w:w="988" w:type="dxa"/>
          </w:tcPr>
          <w:p w14:paraId="23EFFB81" w14:textId="77777777" w:rsidR="001B798F" w:rsidRPr="002645D1" w:rsidRDefault="001B798F" w:rsidP="00BE4C28">
            <w:pPr>
              <w:rPr>
                <w:rFonts w:eastAsia="Arial"/>
                <w:b/>
                <w:bCs/>
              </w:rPr>
            </w:pPr>
            <w:r w:rsidRPr="002645D1">
              <w:rPr>
                <w:rFonts w:eastAsia="Arial"/>
                <w:b/>
                <w:bCs/>
              </w:rPr>
              <w:t>Part A</w:t>
            </w:r>
          </w:p>
        </w:tc>
        <w:tc>
          <w:tcPr>
            <w:tcW w:w="4770" w:type="dxa"/>
          </w:tcPr>
          <w:p w14:paraId="48904966" w14:textId="179520E3" w:rsidR="001B798F" w:rsidRPr="002645D1" w:rsidRDefault="00632442" w:rsidP="00BE4C28">
            <w:pPr>
              <w:rPr>
                <w:rFonts w:eastAsia="Arial"/>
                <w:b/>
                <w:bCs/>
              </w:rPr>
            </w:pPr>
            <w:r>
              <w:rPr>
                <w:rFonts w:eastAsia="Arial"/>
                <w:b/>
                <w:bCs/>
              </w:rPr>
              <w:t>Compliance with legal obligations</w:t>
            </w:r>
          </w:p>
        </w:tc>
        <w:tc>
          <w:tcPr>
            <w:tcW w:w="2879" w:type="dxa"/>
          </w:tcPr>
          <w:p w14:paraId="625C971C" w14:textId="77777777" w:rsidR="001B798F" w:rsidRPr="002645D1" w:rsidRDefault="001B798F" w:rsidP="00BE4C28">
            <w:pPr>
              <w:rPr>
                <w:rFonts w:eastAsia="Arial"/>
                <w:b/>
                <w:bCs/>
              </w:rPr>
            </w:pPr>
            <w:r w:rsidRPr="002645D1">
              <w:rPr>
                <w:rFonts w:eastAsia="Arial"/>
                <w:b/>
                <w:bCs/>
              </w:rPr>
              <w:t>Answer</w:t>
            </w:r>
          </w:p>
        </w:tc>
      </w:tr>
      <w:tr w:rsidR="001B798F" w14:paraId="619B04F7" w14:textId="77777777" w:rsidTr="00BE4C28">
        <w:tc>
          <w:tcPr>
            <w:tcW w:w="988" w:type="dxa"/>
          </w:tcPr>
          <w:p w14:paraId="37C6C92B" w14:textId="77777777" w:rsidR="001B798F" w:rsidRDefault="001B798F" w:rsidP="00BE4C28">
            <w:pPr>
              <w:rPr>
                <w:rFonts w:eastAsia="Arial"/>
              </w:rPr>
            </w:pPr>
            <w:r>
              <w:rPr>
                <w:rFonts w:eastAsia="Arial"/>
              </w:rPr>
              <w:t>Q1</w:t>
            </w:r>
          </w:p>
        </w:tc>
        <w:tc>
          <w:tcPr>
            <w:tcW w:w="4770" w:type="dxa"/>
          </w:tcPr>
          <w:p w14:paraId="60203DA7" w14:textId="01946F43" w:rsidR="001B798F" w:rsidRPr="008E1C97" w:rsidRDefault="00632442" w:rsidP="00BE4C28">
            <w:pPr>
              <w:rPr>
                <w:rFonts w:eastAsia="Arial"/>
                <w:b/>
                <w:bCs/>
              </w:rPr>
            </w:pPr>
            <w:r>
              <w:rPr>
                <w:rFonts w:eastAsia="Arial"/>
                <w:b/>
                <w:bCs/>
              </w:rPr>
              <w:t>Does your organisation have policies and/or procedures to ensure compliance with the following categories of legislation?</w:t>
            </w:r>
          </w:p>
        </w:tc>
        <w:tc>
          <w:tcPr>
            <w:tcW w:w="2879" w:type="dxa"/>
          </w:tcPr>
          <w:p w14:paraId="4FEA1100" w14:textId="77777777" w:rsidR="001B798F" w:rsidRDefault="001B798F" w:rsidP="00BE4C28">
            <w:pPr>
              <w:rPr>
                <w:rFonts w:eastAsia="Arial"/>
              </w:rPr>
            </w:pPr>
            <w:r>
              <w:rPr>
                <w:rFonts w:eastAsia="Arial"/>
              </w:rPr>
              <w:t>Yes / No</w:t>
            </w:r>
          </w:p>
        </w:tc>
      </w:tr>
      <w:tr w:rsidR="00632442" w14:paraId="650CBD8E" w14:textId="77777777" w:rsidTr="00BE4C28">
        <w:tc>
          <w:tcPr>
            <w:tcW w:w="988" w:type="dxa"/>
          </w:tcPr>
          <w:p w14:paraId="55EB88E4" w14:textId="6F09B898" w:rsidR="00632442" w:rsidRDefault="00632442" w:rsidP="00BE4C28">
            <w:pPr>
              <w:rPr>
                <w:rFonts w:eastAsia="Arial"/>
              </w:rPr>
            </w:pPr>
            <w:r>
              <w:rPr>
                <w:rFonts w:eastAsia="Arial"/>
              </w:rPr>
              <w:t>1a</w:t>
            </w:r>
          </w:p>
        </w:tc>
        <w:tc>
          <w:tcPr>
            <w:tcW w:w="4770" w:type="dxa"/>
          </w:tcPr>
          <w:p w14:paraId="47EF6BB1" w14:textId="39DF841C" w:rsidR="00632442" w:rsidRDefault="003F2D98" w:rsidP="00BE4C28">
            <w:pPr>
              <w:rPr>
                <w:rFonts w:eastAsia="Arial"/>
                <w:b/>
                <w:bCs/>
              </w:rPr>
            </w:pPr>
            <w:r>
              <w:rPr>
                <w:rFonts w:eastAsia="Arial" w:cs="Arial"/>
                <w:spacing w:val="2"/>
              </w:rPr>
              <w:t>C</w:t>
            </w:r>
            <w:r>
              <w:rPr>
                <w:rFonts w:eastAsia="Arial" w:cs="Arial"/>
              </w:rPr>
              <w:t>o</w:t>
            </w:r>
            <w:r>
              <w:rPr>
                <w:rFonts w:eastAsia="Arial" w:cs="Arial"/>
                <w:spacing w:val="4"/>
              </w:rPr>
              <w:t>m</w:t>
            </w:r>
            <w:r>
              <w:rPr>
                <w:rFonts w:eastAsia="Arial" w:cs="Arial"/>
                <w:spacing w:val="7"/>
              </w:rPr>
              <w:t>m</w:t>
            </w:r>
            <w:r>
              <w:rPr>
                <w:rFonts w:eastAsia="Arial" w:cs="Arial"/>
                <w:spacing w:val="2"/>
              </w:rPr>
              <w:t>on</w:t>
            </w:r>
            <w:r>
              <w:rPr>
                <w:rFonts w:eastAsia="Arial" w:cs="Arial"/>
              </w:rPr>
              <w:t>w</w:t>
            </w:r>
            <w:r>
              <w:rPr>
                <w:rFonts w:eastAsia="Arial" w:cs="Arial"/>
                <w:spacing w:val="2"/>
              </w:rPr>
              <w:t>ea</w:t>
            </w:r>
            <w:r>
              <w:rPr>
                <w:rFonts w:eastAsia="Arial" w:cs="Arial"/>
                <w:spacing w:val="1"/>
              </w:rPr>
              <w:t>l</w:t>
            </w:r>
            <w:r>
              <w:rPr>
                <w:rFonts w:eastAsia="Arial" w:cs="Arial"/>
                <w:spacing w:val="2"/>
              </w:rPr>
              <w:t>t</w:t>
            </w:r>
            <w:r>
              <w:rPr>
                <w:rFonts w:eastAsia="Arial" w:cs="Arial"/>
              </w:rPr>
              <w:t>h</w:t>
            </w:r>
            <w:r>
              <w:rPr>
                <w:rFonts w:eastAsia="Arial" w:cs="Arial"/>
                <w:spacing w:val="-8"/>
              </w:rPr>
              <w:t xml:space="preserve"> </w:t>
            </w:r>
            <w:r>
              <w:rPr>
                <w:rFonts w:eastAsia="Arial" w:cs="Arial"/>
              </w:rPr>
              <w:t>w</w:t>
            </w:r>
            <w:r>
              <w:rPr>
                <w:rFonts w:eastAsia="Arial" w:cs="Arial"/>
                <w:spacing w:val="2"/>
              </w:rPr>
              <w:t>o</w:t>
            </w:r>
            <w:r>
              <w:rPr>
                <w:rFonts w:eastAsia="Arial" w:cs="Arial"/>
                <w:spacing w:val="3"/>
              </w:rPr>
              <w:t>r</w:t>
            </w:r>
            <w:r>
              <w:rPr>
                <w:rFonts w:eastAsia="Arial" w:cs="Arial"/>
                <w:spacing w:val="6"/>
              </w:rPr>
              <w:t>k</w:t>
            </w:r>
            <w:r>
              <w:rPr>
                <w:rFonts w:eastAsia="Arial" w:cs="Arial"/>
                <w:spacing w:val="2"/>
              </w:rPr>
              <w:t>p</w:t>
            </w:r>
            <w:r>
              <w:rPr>
                <w:rFonts w:eastAsia="Arial" w:cs="Arial"/>
                <w:spacing w:val="1"/>
              </w:rPr>
              <w:t>l</w:t>
            </w:r>
            <w:r>
              <w:rPr>
                <w:rFonts w:eastAsia="Arial" w:cs="Arial"/>
                <w:spacing w:val="2"/>
              </w:rPr>
              <w:t>a</w:t>
            </w:r>
            <w:r>
              <w:rPr>
                <w:rFonts w:eastAsia="Arial" w:cs="Arial"/>
                <w:spacing w:val="3"/>
              </w:rPr>
              <w:t>c</w:t>
            </w:r>
            <w:r>
              <w:rPr>
                <w:rFonts w:eastAsia="Arial" w:cs="Arial"/>
              </w:rPr>
              <w:t>e</w:t>
            </w:r>
            <w:r>
              <w:rPr>
                <w:rFonts w:eastAsia="Arial" w:cs="Arial"/>
                <w:spacing w:val="-5"/>
              </w:rPr>
              <w:t xml:space="preserve"> </w:t>
            </w:r>
            <w:r>
              <w:rPr>
                <w:rFonts w:eastAsia="Arial" w:cs="Arial"/>
                <w:spacing w:val="3"/>
              </w:rPr>
              <w:t>r</w:t>
            </w:r>
            <w:r>
              <w:rPr>
                <w:rFonts w:eastAsia="Arial" w:cs="Arial"/>
                <w:spacing w:val="2"/>
              </w:rPr>
              <w:t>e</w:t>
            </w:r>
            <w:r>
              <w:rPr>
                <w:rFonts w:eastAsia="Arial" w:cs="Arial"/>
                <w:spacing w:val="1"/>
              </w:rPr>
              <w:t>l</w:t>
            </w:r>
            <w:r>
              <w:rPr>
                <w:rFonts w:eastAsia="Arial" w:cs="Arial"/>
                <w:spacing w:val="2"/>
              </w:rPr>
              <w:t>at</w:t>
            </w:r>
            <w:r>
              <w:rPr>
                <w:rFonts w:eastAsia="Arial" w:cs="Arial"/>
                <w:spacing w:val="1"/>
              </w:rPr>
              <w:t>i</w:t>
            </w:r>
            <w:r>
              <w:rPr>
                <w:rFonts w:eastAsia="Arial" w:cs="Arial"/>
                <w:spacing w:val="2"/>
              </w:rPr>
              <w:t>on</w:t>
            </w:r>
            <w:r>
              <w:rPr>
                <w:rFonts w:eastAsia="Arial" w:cs="Arial"/>
              </w:rPr>
              <w:t>s</w:t>
            </w:r>
            <w:r>
              <w:rPr>
                <w:rFonts w:eastAsia="Arial" w:cs="Arial"/>
                <w:spacing w:val="-3"/>
              </w:rPr>
              <w:t xml:space="preserve"> </w:t>
            </w:r>
            <w:r>
              <w:rPr>
                <w:rFonts w:eastAsia="Arial" w:cs="Arial"/>
                <w:spacing w:val="1"/>
              </w:rPr>
              <w:t>l</w:t>
            </w:r>
            <w:r>
              <w:rPr>
                <w:rFonts w:eastAsia="Arial" w:cs="Arial"/>
                <w:spacing w:val="2"/>
              </w:rPr>
              <w:t>e</w:t>
            </w:r>
            <w:r>
              <w:rPr>
                <w:rFonts w:eastAsia="Arial" w:cs="Arial"/>
                <w:spacing w:val="4"/>
              </w:rPr>
              <w:t>g</w:t>
            </w:r>
            <w:r>
              <w:rPr>
                <w:rFonts w:eastAsia="Arial" w:cs="Arial"/>
                <w:spacing w:val="1"/>
              </w:rPr>
              <w:t>i</w:t>
            </w:r>
            <w:r>
              <w:rPr>
                <w:rFonts w:eastAsia="Arial" w:cs="Arial"/>
                <w:spacing w:val="3"/>
              </w:rPr>
              <w:t>s</w:t>
            </w:r>
            <w:r>
              <w:rPr>
                <w:rFonts w:eastAsia="Arial" w:cs="Arial"/>
                <w:spacing w:val="1"/>
              </w:rPr>
              <w:t>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5"/>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4"/>
              </w:rPr>
              <w:t>u</w:t>
            </w:r>
            <w:r>
              <w:rPr>
                <w:rFonts w:eastAsia="Arial" w:cs="Arial"/>
                <w:spacing w:val="2"/>
              </w:rPr>
              <w:t>d</w:t>
            </w:r>
            <w:r>
              <w:rPr>
                <w:rFonts w:eastAsia="Arial" w:cs="Arial"/>
                <w:spacing w:val="4"/>
              </w:rPr>
              <w:t>i</w:t>
            </w:r>
            <w:r>
              <w:rPr>
                <w:rFonts w:eastAsia="Arial" w:cs="Arial"/>
                <w:spacing w:val="2"/>
              </w:rPr>
              <w:t>n</w:t>
            </w:r>
            <w:r>
              <w:rPr>
                <w:rFonts w:eastAsia="Arial" w:cs="Arial"/>
              </w:rPr>
              <w:t xml:space="preserve">g </w:t>
            </w:r>
            <w:r>
              <w:rPr>
                <w:rFonts w:eastAsia="Arial" w:cs="Arial"/>
                <w:spacing w:val="2"/>
              </w:rPr>
              <w:t>th</w:t>
            </w:r>
            <w:r>
              <w:rPr>
                <w:rFonts w:eastAsia="Arial" w:cs="Arial"/>
              </w:rPr>
              <w:t>e</w:t>
            </w:r>
            <w:r>
              <w:rPr>
                <w:rFonts w:eastAsia="Arial" w:cs="Arial"/>
                <w:spacing w:val="1"/>
              </w:rPr>
              <w:t xml:space="preserve"> </w:t>
            </w:r>
            <w:r>
              <w:rPr>
                <w:rFonts w:eastAsia="Arial" w:cs="Arial"/>
                <w:i/>
                <w:spacing w:val="3"/>
              </w:rPr>
              <w:t>F</w:t>
            </w:r>
            <w:r>
              <w:rPr>
                <w:rFonts w:eastAsia="Arial" w:cs="Arial"/>
                <w:i/>
                <w:spacing w:val="2"/>
              </w:rPr>
              <w:t>a</w:t>
            </w:r>
            <w:r>
              <w:rPr>
                <w:rFonts w:eastAsia="Arial" w:cs="Arial"/>
                <w:i/>
                <w:spacing w:val="1"/>
              </w:rPr>
              <w:t>i</w:t>
            </w:r>
            <w:r>
              <w:rPr>
                <w:rFonts w:eastAsia="Arial" w:cs="Arial"/>
                <w:i/>
              </w:rPr>
              <w:t>r</w:t>
            </w:r>
            <w:r>
              <w:rPr>
                <w:rFonts w:eastAsia="Arial" w:cs="Arial"/>
                <w:i/>
                <w:spacing w:val="2"/>
              </w:rPr>
              <w:t xml:space="preserve"> </w:t>
            </w:r>
            <w:r>
              <w:rPr>
                <w:rFonts w:eastAsia="Arial" w:cs="Arial"/>
                <w:i/>
                <w:spacing w:val="6"/>
              </w:rPr>
              <w:t>W</w:t>
            </w:r>
            <w:r>
              <w:rPr>
                <w:rFonts w:eastAsia="Arial" w:cs="Arial"/>
                <w:i/>
              </w:rPr>
              <w:t>o</w:t>
            </w:r>
            <w:r>
              <w:rPr>
                <w:rFonts w:eastAsia="Arial" w:cs="Arial"/>
                <w:i/>
                <w:spacing w:val="3"/>
              </w:rPr>
              <w:t>r</w:t>
            </w:r>
            <w:r>
              <w:rPr>
                <w:rFonts w:eastAsia="Arial" w:cs="Arial"/>
                <w:i/>
              </w:rPr>
              <w:t xml:space="preserve">k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200</w:t>
            </w:r>
            <w:r>
              <w:rPr>
                <w:rFonts w:eastAsia="Arial" w:cs="Arial"/>
                <w:i/>
              </w:rPr>
              <w:t>9</w:t>
            </w:r>
            <w:r>
              <w:rPr>
                <w:rFonts w:eastAsia="Arial" w:cs="Arial"/>
                <w:i/>
                <w:spacing w:val="4"/>
              </w:rPr>
              <w:t xml:space="preserve"> </w:t>
            </w:r>
            <w:r>
              <w:rPr>
                <w:rFonts w:eastAsia="Arial" w:cs="Arial"/>
                <w:spacing w:val="3"/>
              </w:rPr>
              <w:t>(</w:t>
            </w:r>
            <w:r>
              <w:rPr>
                <w:rFonts w:eastAsia="Arial" w:cs="Arial"/>
                <w:spacing w:val="2"/>
              </w:rPr>
              <w:t>C</w:t>
            </w:r>
            <w:r>
              <w:rPr>
                <w:rFonts w:eastAsia="Arial" w:cs="Arial"/>
              </w:rPr>
              <w:t>t</w:t>
            </w:r>
            <w:r>
              <w:rPr>
                <w:rFonts w:eastAsia="Arial" w:cs="Arial"/>
                <w:spacing w:val="2"/>
              </w:rPr>
              <w:t>h</w:t>
            </w:r>
            <w:r>
              <w:rPr>
                <w:rFonts w:eastAsia="Arial" w:cs="Arial"/>
                <w:spacing w:val="3"/>
              </w:rPr>
              <w:t>)</w:t>
            </w:r>
            <w:r>
              <w:rPr>
                <w:rFonts w:eastAsia="Arial" w:cs="Arial"/>
              </w:rPr>
              <w:t>)</w:t>
            </w:r>
          </w:p>
        </w:tc>
        <w:tc>
          <w:tcPr>
            <w:tcW w:w="2879" w:type="dxa"/>
          </w:tcPr>
          <w:p w14:paraId="47034F79" w14:textId="13CE8784" w:rsidR="00632442" w:rsidRDefault="003F2D98" w:rsidP="00BE4C28">
            <w:pPr>
              <w:rPr>
                <w:rFonts w:eastAsia="Arial"/>
              </w:rPr>
            </w:pPr>
            <w:r>
              <w:rPr>
                <w:rFonts w:eastAsia="Arial"/>
              </w:rPr>
              <w:t>Yes / No</w:t>
            </w:r>
          </w:p>
        </w:tc>
      </w:tr>
      <w:tr w:rsidR="003F2D98" w14:paraId="645BE2EE" w14:textId="77777777" w:rsidTr="00BE4C28">
        <w:tc>
          <w:tcPr>
            <w:tcW w:w="988" w:type="dxa"/>
          </w:tcPr>
          <w:p w14:paraId="2AFE14CD" w14:textId="3D4EBC6C" w:rsidR="003F2D98" w:rsidRDefault="003F2D98" w:rsidP="00BE4C28">
            <w:pPr>
              <w:rPr>
                <w:rFonts w:eastAsia="Arial"/>
              </w:rPr>
            </w:pPr>
            <w:r>
              <w:rPr>
                <w:rFonts w:eastAsia="Arial"/>
              </w:rPr>
              <w:t>1b</w:t>
            </w:r>
          </w:p>
        </w:tc>
        <w:tc>
          <w:tcPr>
            <w:tcW w:w="4770" w:type="dxa"/>
          </w:tcPr>
          <w:p w14:paraId="7070D423" w14:textId="20C0988A" w:rsidR="003F2D98" w:rsidRDefault="003F2D98" w:rsidP="00BE4C28">
            <w:pPr>
              <w:rPr>
                <w:rFonts w:eastAsia="Arial" w:cs="Arial"/>
                <w:spacing w:val="2"/>
              </w:rPr>
            </w:pPr>
            <w:r>
              <w:rPr>
                <w:rFonts w:eastAsia="Arial" w:cs="Arial"/>
                <w:spacing w:val="2"/>
              </w:rPr>
              <w:t>Lon</w:t>
            </w:r>
            <w:r>
              <w:rPr>
                <w:rFonts w:eastAsia="Arial" w:cs="Arial"/>
              </w:rPr>
              <w:t xml:space="preserve">g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rPr>
              <w:t>e</w:t>
            </w:r>
            <w:r>
              <w:rPr>
                <w:rFonts w:eastAsia="Arial" w:cs="Arial"/>
                <w:spacing w:val="-2"/>
              </w:rPr>
              <w:t xml:space="preserve"> </w:t>
            </w:r>
            <w:r>
              <w:rPr>
                <w:rFonts w:eastAsia="Arial" w:cs="Arial"/>
                <w:spacing w:val="1"/>
              </w:rPr>
              <w:t>l</w:t>
            </w:r>
            <w:r>
              <w:rPr>
                <w:rFonts w:eastAsia="Arial" w:cs="Arial"/>
                <w:spacing w:val="2"/>
              </w:rPr>
              <w:t>e</w:t>
            </w:r>
            <w:r>
              <w:rPr>
                <w:rFonts w:eastAsia="Arial" w:cs="Arial"/>
                <w:spacing w:val="4"/>
              </w:rPr>
              <w:t>a</w:t>
            </w:r>
            <w:r>
              <w:rPr>
                <w:rFonts w:eastAsia="Arial" w:cs="Arial"/>
                <w:spacing w:val="1"/>
              </w:rPr>
              <w:t>v</w:t>
            </w:r>
            <w:r>
              <w:rPr>
                <w:rFonts w:eastAsia="Arial" w:cs="Arial"/>
              </w:rPr>
              <w:t>e</w:t>
            </w:r>
            <w:r>
              <w:rPr>
                <w:rFonts w:eastAsia="Arial" w:cs="Arial"/>
                <w:spacing w:val="-1"/>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2"/>
              </w:rPr>
              <w:t>Lon</w:t>
            </w:r>
            <w:r>
              <w:rPr>
                <w:rFonts w:eastAsia="Arial" w:cs="Arial"/>
                <w:i/>
              </w:rPr>
              <w:t>g</w:t>
            </w:r>
            <w:r>
              <w:rPr>
                <w:rFonts w:eastAsia="Arial" w:cs="Arial"/>
                <w:i/>
                <w:spacing w:val="2"/>
              </w:rPr>
              <w:t xml:space="preserve"> </w:t>
            </w:r>
            <w:r>
              <w:rPr>
                <w:rFonts w:eastAsia="Arial" w:cs="Arial"/>
                <w:i/>
                <w:spacing w:val="1"/>
              </w:rPr>
              <w:t>S</w:t>
            </w:r>
            <w:r>
              <w:rPr>
                <w:rFonts w:eastAsia="Arial" w:cs="Arial"/>
                <w:i/>
                <w:spacing w:val="2"/>
              </w:rPr>
              <w:t>e</w:t>
            </w:r>
            <w:r>
              <w:rPr>
                <w:rFonts w:eastAsia="Arial" w:cs="Arial"/>
                <w:i/>
                <w:spacing w:val="3"/>
              </w:rPr>
              <w:t>rv</w:t>
            </w:r>
            <w:r>
              <w:rPr>
                <w:rFonts w:eastAsia="Arial" w:cs="Arial"/>
                <w:i/>
                <w:spacing w:val="1"/>
              </w:rPr>
              <w:t>i</w:t>
            </w:r>
            <w:r>
              <w:rPr>
                <w:rFonts w:eastAsia="Arial" w:cs="Arial"/>
                <w:i/>
                <w:spacing w:val="3"/>
              </w:rPr>
              <w:t>c</w:t>
            </w:r>
            <w:r>
              <w:rPr>
                <w:rFonts w:eastAsia="Arial" w:cs="Arial"/>
                <w:i/>
              </w:rPr>
              <w:t>e</w:t>
            </w:r>
            <w:r>
              <w:rPr>
                <w:rFonts w:eastAsia="Arial" w:cs="Arial"/>
                <w:i/>
                <w:spacing w:val="-3"/>
              </w:rPr>
              <w:t xml:space="preserve"> </w:t>
            </w:r>
            <w:r>
              <w:rPr>
                <w:rFonts w:eastAsia="Arial" w:cs="Arial"/>
                <w:i/>
                <w:spacing w:val="2"/>
              </w:rPr>
              <w:t>Lea</w:t>
            </w:r>
            <w:r>
              <w:rPr>
                <w:rFonts w:eastAsia="Arial" w:cs="Arial"/>
                <w:i/>
                <w:spacing w:val="3"/>
              </w:rPr>
              <w:t>v</w:t>
            </w:r>
            <w:r>
              <w:rPr>
                <w:rFonts w:eastAsia="Arial" w:cs="Arial"/>
                <w:i/>
              </w:rPr>
              <w:t>e</w:t>
            </w:r>
            <w:r>
              <w:rPr>
                <w:rFonts w:eastAsia="Arial" w:cs="Arial"/>
                <w:i/>
                <w:spacing w:val="-1"/>
              </w:rPr>
              <w:t xml:space="preserve"> </w:t>
            </w:r>
            <w:r>
              <w:rPr>
                <w:rFonts w:eastAsia="Arial" w:cs="Arial"/>
                <w:i/>
                <w:spacing w:val="1"/>
              </w:rPr>
              <w:t>A</w:t>
            </w:r>
            <w:r>
              <w:rPr>
                <w:rFonts w:eastAsia="Arial" w:cs="Arial"/>
                <w:i/>
                <w:spacing w:val="3"/>
              </w:rPr>
              <w:t>c</w:t>
            </w:r>
            <w:r>
              <w:rPr>
                <w:rFonts w:eastAsia="Arial" w:cs="Arial"/>
                <w:i/>
              </w:rPr>
              <w:t>t</w:t>
            </w:r>
          </w:p>
        </w:tc>
        <w:tc>
          <w:tcPr>
            <w:tcW w:w="2879" w:type="dxa"/>
          </w:tcPr>
          <w:p w14:paraId="3387307C" w14:textId="095DABDC" w:rsidR="003F2D98" w:rsidRDefault="003F2D98" w:rsidP="00BE4C28">
            <w:pPr>
              <w:rPr>
                <w:rFonts w:eastAsia="Arial"/>
              </w:rPr>
            </w:pPr>
            <w:r>
              <w:rPr>
                <w:rFonts w:eastAsia="Arial"/>
              </w:rPr>
              <w:t>Yes / No</w:t>
            </w:r>
          </w:p>
        </w:tc>
      </w:tr>
      <w:tr w:rsidR="003F2D98" w14:paraId="7DF863D3" w14:textId="77777777" w:rsidTr="00BE4C28">
        <w:tc>
          <w:tcPr>
            <w:tcW w:w="988" w:type="dxa"/>
          </w:tcPr>
          <w:p w14:paraId="1FF2FA6C" w14:textId="4B7E4C5A" w:rsidR="003F2D98" w:rsidRDefault="003F2D98" w:rsidP="00BE4C28">
            <w:pPr>
              <w:rPr>
                <w:rFonts w:eastAsia="Arial"/>
              </w:rPr>
            </w:pPr>
            <w:r>
              <w:rPr>
                <w:rFonts w:eastAsia="Arial"/>
              </w:rPr>
              <w:t>1c</w:t>
            </w:r>
          </w:p>
        </w:tc>
        <w:tc>
          <w:tcPr>
            <w:tcW w:w="4770" w:type="dxa"/>
          </w:tcPr>
          <w:p w14:paraId="477DC51F" w14:textId="701D480C" w:rsidR="003F2D98" w:rsidRDefault="003F2D98" w:rsidP="00BE4C28">
            <w:pPr>
              <w:rPr>
                <w:rFonts w:eastAsia="Arial" w:cs="Arial"/>
                <w:spacing w:val="2"/>
              </w:rPr>
            </w:pPr>
            <w:r>
              <w:rPr>
                <w:rFonts w:eastAsia="Arial" w:cs="Arial"/>
                <w:spacing w:val="3"/>
              </w:rPr>
              <w:t>Occ</w:t>
            </w:r>
            <w:r>
              <w:rPr>
                <w:rFonts w:eastAsia="Arial" w:cs="Arial"/>
                <w:spacing w:val="2"/>
              </w:rPr>
              <w:t>upat</w:t>
            </w:r>
            <w:r>
              <w:rPr>
                <w:rFonts w:eastAsia="Arial" w:cs="Arial"/>
                <w:spacing w:val="1"/>
              </w:rPr>
              <w:t>i</w:t>
            </w:r>
            <w:r>
              <w:rPr>
                <w:rFonts w:eastAsia="Arial" w:cs="Arial"/>
                <w:spacing w:val="2"/>
              </w:rPr>
              <w:t>ona</w:t>
            </w:r>
            <w:r>
              <w:rPr>
                <w:rFonts w:eastAsia="Arial" w:cs="Arial"/>
              </w:rPr>
              <w:t>l</w:t>
            </w:r>
            <w:r>
              <w:rPr>
                <w:rFonts w:eastAsia="Arial" w:cs="Arial"/>
                <w:spacing w:val="-9"/>
              </w:rPr>
              <w:t xml:space="preserve"> </w:t>
            </w:r>
            <w:r>
              <w:rPr>
                <w:rFonts w:eastAsia="Arial" w:cs="Arial"/>
                <w:spacing w:val="2"/>
              </w:rPr>
              <w:t>hea</w:t>
            </w:r>
            <w:r>
              <w:rPr>
                <w:rFonts w:eastAsia="Arial" w:cs="Arial"/>
                <w:spacing w:val="1"/>
              </w:rPr>
              <w:t>l</w:t>
            </w:r>
            <w:r>
              <w:rPr>
                <w:rFonts w:eastAsia="Arial" w:cs="Arial"/>
                <w:spacing w:val="4"/>
              </w:rPr>
              <w:t>t</w:t>
            </w:r>
            <w:r>
              <w:rPr>
                <w:rFonts w:eastAsia="Arial" w:cs="Arial"/>
              </w:rPr>
              <w:t>h</w:t>
            </w:r>
            <w:r>
              <w:rPr>
                <w:rFonts w:eastAsia="Arial" w:cs="Arial"/>
                <w:spacing w:val="-1"/>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6"/>
              </w:rPr>
              <w:t>s</w:t>
            </w:r>
            <w:r>
              <w:rPr>
                <w:rFonts w:eastAsia="Arial" w:cs="Arial"/>
                <w:spacing w:val="2"/>
              </w:rPr>
              <w:t>a</w:t>
            </w:r>
            <w:r>
              <w:rPr>
                <w:rFonts w:eastAsia="Arial" w:cs="Arial"/>
                <w:spacing w:val="4"/>
              </w:rPr>
              <w:t>f</w:t>
            </w:r>
            <w:r>
              <w:rPr>
                <w:rFonts w:eastAsia="Arial" w:cs="Arial"/>
                <w:spacing w:val="2"/>
              </w:rPr>
              <w:t>e</w:t>
            </w:r>
            <w:r>
              <w:rPr>
                <w:rFonts w:eastAsia="Arial" w:cs="Arial"/>
                <w:spacing w:val="4"/>
              </w:rPr>
              <w:t>t</w:t>
            </w:r>
            <w:r>
              <w:rPr>
                <w:rFonts w:eastAsia="Arial" w:cs="Arial"/>
              </w:rPr>
              <w:t>y</w:t>
            </w:r>
            <w:r>
              <w:rPr>
                <w:rFonts w:eastAsia="Arial" w:cs="Arial"/>
                <w:spacing w:val="-7"/>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12"/>
              </w:rPr>
              <w:t xml:space="preserve"> </w:t>
            </w:r>
            <w:r>
              <w:rPr>
                <w:rFonts w:eastAsia="Arial" w:cs="Arial"/>
                <w:i/>
                <w:spacing w:val="3"/>
              </w:rPr>
              <w:t>Occ</w:t>
            </w:r>
            <w:r>
              <w:rPr>
                <w:rFonts w:eastAsia="Arial" w:cs="Arial"/>
                <w:i/>
                <w:spacing w:val="2"/>
              </w:rPr>
              <w:t>upat</w:t>
            </w:r>
            <w:r>
              <w:rPr>
                <w:rFonts w:eastAsia="Arial" w:cs="Arial"/>
                <w:i/>
                <w:spacing w:val="1"/>
              </w:rPr>
              <w:t>i</w:t>
            </w:r>
            <w:r>
              <w:rPr>
                <w:rFonts w:eastAsia="Arial" w:cs="Arial"/>
                <w:i/>
                <w:spacing w:val="2"/>
              </w:rPr>
              <w:t>ona</w:t>
            </w:r>
            <w:r>
              <w:rPr>
                <w:rFonts w:eastAsia="Arial" w:cs="Arial"/>
                <w:i/>
              </w:rPr>
              <w:t>l</w:t>
            </w:r>
            <w:r>
              <w:rPr>
                <w:rFonts w:eastAsia="Arial" w:cs="Arial"/>
              </w:rPr>
              <w:t xml:space="preserve"> </w:t>
            </w:r>
            <w:r>
              <w:rPr>
                <w:rFonts w:eastAsia="Arial" w:cs="Arial"/>
                <w:i/>
                <w:spacing w:val="2"/>
              </w:rPr>
              <w:t>Hea</w:t>
            </w:r>
            <w:r>
              <w:rPr>
                <w:rFonts w:eastAsia="Arial" w:cs="Arial"/>
                <w:i/>
                <w:spacing w:val="1"/>
              </w:rPr>
              <w:t>l</w:t>
            </w:r>
            <w:r>
              <w:rPr>
                <w:rFonts w:eastAsia="Arial" w:cs="Arial"/>
                <w:i/>
                <w:spacing w:val="2"/>
              </w:rPr>
              <w:t>t</w:t>
            </w:r>
            <w:r>
              <w:rPr>
                <w:rFonts w:eastAsia="Arial" w:cs="Arial"/>
                <w:i/>
              </w:rPr>
              <w:t>h</w:t>
            </w:r>
            <w:r>
              <w:rPr>
                <w:rFonts w:eastAsia="Arial" w:cs="Arial"/>
                <w:i/>
                <w:spacing w:val="-2"/>
              </w:rPr>
              <w:t xml:space="preserve"> </w:t>
            </w:r>
            <w:r>
              <w:rPr>
                <w:rFonts w:eastAsia="Arial" w:cs="Arial"/>
                <w:i/>
                <w:spacing w:val="2"/>
              </w:rPr>
              <w:t>an</w:t>
            </w:r>
            <w:r>
              <w:rPr>
                <w:rFonts w:eastAsia="Arial" w:cs="Arial"/>
                <w:i/>
              </w:rPr>
              <w:t>d</w:t>
            </w:r>
            <w:r>
              <w:rPr>
                <w:rFonts w:eastAsia="Arial" w:cs="Arial"/>
                <w:i/>
                <w:spacing w:val="3"/>
              </w:rPr>
              <w:t xml:space="preserve"> </w:t>
            </w:r>
            <w:r>
              <w:rPr>
                <w:rFonts w:eastAsia="Arial" w:cs="Arial"/>
                <w:i/>
                <w:spacing w:val="1"/>
              </w:rPr>
              <w:t>S</w:t>
            </w:r>
            <w:r>
              <w:rPr>
                <w:rFonts w:eastAsia="Arial" w:cs="Arial"/>
                <w:i/>
                <w:spacing w:val="2"/>
              </w:rPr>
              <w:t>afet</w:t>
            </w:r>
            <w:r>
              <w:rPr>
                <w:rFonts w:eastAsia="Arial" w:cs="Arial"/>
                <w:i/>
              </w:rPr>
              <w:t>y</w:t>
            </w:r>
            <w:r>
              <w:rPr>
                <w:rFonts w:eastAsia="Arial" w:cs="Arial"/>
                <w:i/>
                <w:spacing w:val="-1"/>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w:t>
            </w:r>
            <w:r>
              <w:rPr>
                <w:rFonts w:eastAsia="Arial" w:cs="Arial"/>
                <w:i/>
                <w:spacing w:val="4"/>
              </w:rPr>
              <w:t>0</w:t>
            </w:r>
            <w:r>
              <w:rPr>
                <w:rFonts w:eastAsia="Arial" w:cs="Arial"/>
                <w:i/>
              </w:rPr>
              <w:t>4</w:t>
            </w:r>
            <w:r>
              <w:rPr>
                <w:rFonts w:eastAsia="Arial" w:cs="Arial"/>
                <w:i/>
                <w:spacing w:val="7"/>
              </w:rPr>
              <w:t xml:space="preserve"> </w:t>
            </w:r>
            <w:r>
              <w:rPr>
                <w:rFonts w:eastAsia="Arial" w:cs="Arial"/>
                <w:spacing w:val="3"/>
              </w:rPr>
              <w:t>(</w:t>
            </w:r>
            <w:r>
              <w:rPr>
                <w:rFonts w:eastAsia="Arial" w:cs="Arial"/>
                <w:spacing w:val="1"/>
              </w:rPr>
              <w:t>Vi</w:t>
            </w:r>
            <w:r>
              <w:rPr>
                <w:rFonts w:eastAsia="Arial" w:cs="Arial"/>
                <w:spacing w:val="3"/>
              </w:rPr>
              <w:t>c)</w:t>
            </w:r>
            <w:r>
              <w:rPr>
                <w:rFonts w:eastAsia="Arial" w:cs="Arial"/>
              </w:rPr>
              <w:t>)</w:t>
            </w:r>
          </w:p>
        </w:tc>
        <w:tc>
          <w:tcPr>
            <w:tcW w:w="2879" w:type="dxa"/>
          </w:tcPr>
          <w:p w14:paraId="3EFFFF78" w14:textId="5833047C" w:rsidR="003F2D98" w:rsidRDefault="003F2D98" w:rsidP="00BE4C28">
            <w:pPr>
              <w:rPr>
                <w:rFonts w:eastAsia="Arial"/>
              </w:rPr>
            </w:pPr>
            <w:r>
              <w:rPr>
                <w:rFonts w:eastAsia="Arial"/>
              </w:rPr>
              <w:t>Yes / No</w:t>
            </w:r>
          </w:p>
        </w:tc>
      </w:tr>
      <w:tr w:rsidR="003F2D98" w14:paraId="42C81C1C" w14:textId="77777777" w:rsidTr="00BE4C28">
        <w:tc>
          <w:tcPr>
            <w:tcW w:w="988" w:type="dxa"/>
          </w:tcPr>
          <w:p w14:paraId="4504F834" w14:textId="129FDBC2" w:rsidR="003F2D98" w:rsidRDefault="003F2D98" w:rsidP="00BE4C28">
            <w:pPr>
              <w:rPr>
                <w:rFonts w:eastAsia="Arial"/>
              </w:rPr>
            </w:pPr>
            <w:r>
              <w:rPr>
                <w:rFonts w:eastAsia="Arial"/>
              </w:rPr>
              <w:t>1d</w:t>
            </w:r>
          </w:p>
        </w:tc>
        <w:tc>
          <w:tcPr>
            <w:tcW w:w="4770" w:type="dxa"/>
          </w:tcPr>
          <w:p w14:paraId="6AB2C977" w14:textId="41FD1660" w:rsidR="003F2D98" w:rsidRDefault="003F2D98" w:rsidP="00BE4C28">
            <w:pPr>
              <w:rPr>
                <w:rFonts w:eastAsia="Arial" w:cs="Arial"/>
                <w:spacing w:val="3"/>
              </w:rPr>
            </w:pPr>
            <w:r>
              <w:rPr>
                <w:rFonts w:eastAsia="Arial" w:cs="Arial"/>
                <w:spacing w:val="9"/>
              </w:rPr>
              <w:t>W</w:t>
            </w:r>
            <w:r>
              <w:rPr>
                <w:rFonts w:eastAsia="Arial" w:cs="Arial"/>
              </w:rPr>
              <w:t>or</w:t>
            </w:r>
            <w:r>
              <w:rPr>
                <w:rFonts w:eastAsia="Arial" w:cs="Arial"/>
                <w:spacing w:val="4"/>
              </w:rPr>
              <w:t>k</w:t>
            </w:r>
            <w:r>
              <w:rPr>
                <w:rFonts w:eastAsia="Arial" w:cs="Arial"/>
                <w:spacing w:val="2"/>
              </w:rPr>
              <w:t>e</w:t>
            </w:r>
            <w:r>
              <w:rPr>
                <w:rFonts w:eastAsia="Arial" w:cs="Arial"/>
                <w:spacing w:val="1"/>
              </w:rPr>
              <w:t>r</w:t>
            </w:r>
            <w:r>
              <w:rPr>
                <w:rFonts w:eastAsia="Arial" w:cs="Arial"/>
              </w:rPr>
              <w:t>s</w:t>
            </w:r>
            <w:r>
              <w:rPr>
                <w:rFonts w:eastAsia="Arial" w:cs="Arial"/>
                <w:spacing w:val="-2"/>
              </w:rPr>
              <w:t xml:space="preserve"> </w:t>
            </w:r>
            <w:r>
              <w:rPr>
                <w:rFonts w:eastAsia="Arial" w:cs="Arial"/>
                <w:spacing w:val="3"/>
              </w:rPr>
              <w:t>c</w:t>
            </w:r>
            <w:r>
              <w:rPr>
                <w:rFonts w:eastAsia="Arial" w:cs="Arial"/>
              </w:rPr>
              <w:t>o</w:t>
            </w:r>
            <w:r>
              <w:rPr>
                <w:rFonts w:eastAsia="Arial" w:cs="Arial"/>
                <w:spacing w:val="4"/>
              </w:rPr>
              <w:t>m</w:t>
            </w:r>
            <w:r>
              <w:rPr>
                <w:rFonts w:eastAsia="Arial" w:cs="Arial"/>
                <w:spacing w:val="2"/>
              </w:rPr>
              <w:t>pen</w:t>
            </w:r>
            <w:r>
              <w:rPr>
                <w:rFonts w:eastAsia="Arial" w:cs="Arial"/>
                <w:spacing w:val="3"/>
              </w:rPr>
              <w:t>s</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6"/>
              </w:rPr>
              <w:t>W</w:t>
            </w:r>
            <w:r>
              <w:rPr>
                <w:rFonts w:eastAsia="Arial" w:cs="Arial"/>
                <w:i/>
                <w:spacing w:val="2"/>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e</w:t>
            </w:r>
            <w:r>
              <w:rPr>
                <w:rFonts w:eastAsia="Arial" w:cs="Arial"/>
                <w:i/>
                <w:spacing w:val="-5"/>
              </w:rPr>
              <w:t xml:space="preserve"> </w:t>
            </w:r>
            <w:r>
              <w:rPr>
                <w:rFonts w:eastAsia="Arial" w:cs="Arial"/>
                <w:i/>
                <w:spacing w:val="2"/>
                <w:w w:val="99"/>
              </w:rPr>
              <w:t>In</w:t>
            </w:r>
            <w:r>
              <w:rPr>
                <w:rFonts w:eastAsia="Arial" w:cs="Arial"/>
                <w:i/>
                <w:spacing w:val="1"/>
                <w:w w:val="99"/>
              </w:rPr>
              <w:t>j</w:t>
            </w:r>
            <w:r>
              <w:rPr>
                <w:rFonts w:eastAsia="Arial" w:cs="Arial"/>
                <w:i/>
                <w:spacing w:val="2"/>
                <w:w w:val="99"/>
              </w:rPr>
              <w:t>u</w:t>
            </w:r>
            <w:r>
              <w:rPr>
                <w:rFonts w:eastAsia="Arial" w:cs="Arial"/>
                <w:i/>
                <w:spacing w:val="3"/>
                <w:w w:val="99"/>
              </w:rPr>
              <w:t>r</w:t>
            </w:r>
            <w:r>
              <w:rPr>
                <w:rFonts w:eastAsia="Arial" w:cs="Arial"/>
                <w:i/>
                <w:w w:val="99"/>
              </w:rPr>
              <w:t>y</w:t>
            </w:r>
            <w:r>
              <w:rPr>
                <w:rFonts w:eastAsia="Arial" w:cs="Arial"/>
              </w:rPr>
              <w:t xml:space="preserve"> </w:t>
            </w:r>
            <w:r>
              <w:rPr>
                <w:rFonts w:eastAsia="Arial" w:cs="Arial"/>
                <w:i/>
                <w:spacing w:val="2"/>
              </w:rPr>
              <w:t>Rehab</w:t>
            </w:r>
            <w:r>
              <w:rPr>
                <w:rFonts w:eastAsia="Arial" w:cs="Arial"/>
                <w:i/>
                <w:spacing w:val="1"/>
              </w:rPr>
              <w:t>i</w:t>
            </w:r>
            <w:r>
              <w:rPr>
                <w:rFonts w:eastAsia="Arial" w:cs="Arial"/>
                <w:i/>
                <w:spacing w:val="4"/>
              </w:rPr>
              <w:t>l</w:t>
            </w:r>
            <w:r>
              <w:rPr>
                <w:rFonts w:eastAsia="Arial" w:cs="Arial"/>
                <w:i/>
                <w:spacing w:val="1"/>
              </w:rPr>
              <w:t>i</w:t>
            </w:r>
            <w:r>
              <w:rPr>
                <w:rFonts w:eastAsia="Arial" w:cs="Arial"/>
                <w:i/>
                <w:spacing w:val="2"/>
              </w:rPr>
              <w:t>tat</w:t>
            </w:r>
            <w:r>
              <w:rPr>
                <w:rFonts w:eastAsia="Arial" w:cs="Arial"/>
                <w:i/>
                <w:spacing w:val="1"/>
              </w:rPr>
              <w:t>i</w:t>
            </w:r>
            <w:r>
              <w:rPr>
                <w:rFonts w:eastAsia="Arial" w:cs="Arial"/>
                <w:i/>
                <w:spacing w:val="4"/>
              </w:rPr>
              <w:t>o</w:t>
            </w:r>
            <w:r>
              <w:rPr>
                <w:rFonts w:eastAsia="Arial" w:cs="Arial"/>
                <w:i/>
              </w:rPr>
              <w:t>n</w:t>
            </w:r>
            <w:r>
              <w:rPr>
                <w:rFonts w:eastAsia="Arial" w:cs="Arial"/>
                <w:i/>
                <w:spacing w:val="-8"/>
              </w:rPr>
              <w:t xml:space="preserve"> </w:t>
            </w:r>
            <w:r>
              <w:rPr>
                <w:rFonts w:eastAsia="Arial" w:cs="Arial"/>
                <w:i/>
                <w:spacing w:val="2"/>
              </w:rPr>
              <w:t>an</w:t>
            </w:r>
            <w:r>
              <w:rPr>
                <w:rFonts w:eastAsia="Arial" w:cs="Arial"/>
                <w:i/>
              </w:rPr>
              <w:t>d</w:t>
            </w:r>
            <w:r>
              <w:rPr>
                <w:rFonts w:eastAsia="Arial" w:cs="Arial"/>
                <w:i/>
                <w:spacing w:val="1"/>
              </w:rPr>
              <w:t xml:space="preserve"> </w:t>
            </w:r>
            <w:r>
              <w:rPr>
                <w:rFonts w:eastAsia="Arial" w:cs="Arial"/>
                <w:i/>
                <w:spacing w:val="2"/>
              </w:rPr>
              <w:t>C</w:t>
            </w:r>
            <w:r>
              <w:rPr>
                <w:rFonts w:eastAsia="Arial" w:cs="Arial"/>
                <w:i/>
                <w:spacing w:val="4"/>
              </w:rPr>
              <w:t>o</w:t>
            </w:r>
            <w:r>
              <w:rPr>
                <w:rFonts w:eastAsia="Arial" w:cs="Arial"/>
                <w:i/>
                <w:spacing w:val="2"/>
              </w:rPr>
              <w:t>mp</w:t>
            </w:r>
            <w:r>
              <w:rPr>
                <w:rFonts w:eastAsia="Arial" w:cs="Arial"/>
                <w:i/>
                <w:spacing w:val="4"/>
              </w:rPr>
              <w:t>e</w:t>
            </w:r>
            <w:r>
              <w:rPr>
                <w:rFonts w:eastAsia="Arial" w:cs="Arial"/>
                <w:i/>
                <w:spacing w:val="2"/>
              </w:rPr>
              <w:t>n</w:t>
            </w:r>
            <w:r>
              <w:rPr>
                <w:rFonts w:eastAsia="Arial" w:cs="Arial"/>
                <w:i/>
                <w:spacing w:val="3"/>
              </w:rPr>
              <w:t>s</w:t>
            </w:r>
            <w:r>
              <w:rPr>
                <w:rFonts w:eastAsia="Arial" w:cs="Arial"/>
                <w:i/>
                <w:spacing w:val="2"/>
              </w:rPr>
              <w:t>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201</w:t>
            </w:r>
            <w:r>
              <w:rPr>
                <w:rFonts w:eastAsia="Arial" w:cs="Arial"/>
                <w:i/>
              </w:rPr>
              <w:t>3 Vic))</w:t>
            </w:r>
          </w:p>
        </w:tc>
        <w:tc>
          <w:tcPr>
            <w:tcW w:w="2879" w:type="dxa"/>
          </w:tcPr>
          <w:p w14:paraId="67E7CD9E" w14:textId="086E136E" w:rsidR="003F2D98" w:rsidRDefault="003F2D98" w:rsidP="00BE4C28">
            <w:pPr>
              <w:rPr>
                <w:rFonts w:eastAsia="Arial"/>
              </w:rPr>
            </w:pPr>
            <w:r>
              <w:rPr>
                <w:rFonts w:eastAsia="Arial"/>
              </w:rPr>
              <w:t>Yes / No</w:t>
            </w:r>
          </w:p>
        </w:tc>
      </w:tr>
      <w:tr w:rsidR="003F2D98" w14:paraId="0BC33A74" w14:textId="77777777" w:rsidTr="00BE4C28">
        <w:tc>
          <w:tcPr>
            <w:tcW w:w="988" w:type="dxa"/>
          </w:tcPr>
          <w:p w14:paraId="3EAB317D" w14:textId="36DC1A28" w:rsidR="003F2D98" w:rsidRDefault="003F2D98" w:rsidP="00BE4C28">
            <w:pPr>
              <w:rPr>
                <w:rFonts w:eastAsia="Arial"/>
              </w:rPr>
            </w:pPr>
            <w:r>
              <w:rPr>
                <w:rFonts w:eastAsia="Arial"/>
              </w:rPr>
              <w:t>1e</w:t>
            </w:r>
          </w:p>
        </w:tc>
        <w:tc>
          <w:tcPr>
            <w:tcW w:w="4770" w:type="dxa"/>
          </w:tcPr>
          <w:p w14:paraId="48965D3B" w14:textId="77504B5B" w:rsidR="003F2D98" w:rsidRDefault="003F2D98" w:rsidP="00BE4C28">
            <w:pPr>
              <w:rPr>
                <w:rFonts w:eastAsia="Arial" w:cs="Arial"/>
                <w:spacing w:val="9"/>
              </w:rPr>
            </w:pPr>
            <w:r>
              <w:rPr>
                <w:rFonts w:eastAsia="Arial" w:cs="Arial"/>
                <w:spacing w:val="1"/>
              </w:rPr>
              <w:t>E</w:t>
            </w:r>
            <w:r>
              <w:rPr>
                <w:rFonts w:eastAsia="Arial" w:cs="Arial"/>
                <w:spacing w:val="2"/>
              </w:rPr>
              <w:t>qua</w:t>
            </w:r>
            <w:r>
              <w:rPr>
                <w:rFonts w:eastAsia="Arial" w:cs="Arial"/>
              </w:rPr>
              <w:t>l</w:t>
            </w:r>
            <w:r>
              <w:rPr>
                <w:rFonts w:eastAsia="Arial" w:cs="Arial"/>
                <w:spacing w:val="-2"/>
              </w:rPr>
              <w:t xml:space="preserve"> </w:t>
            </w:r>
            <w:r>
              <w:rPr>
                <w:rFonts w:eastAsia="Arial" w:cs="Arial"/>
                <w:spacing w:val="4"/>
              </w:rPr>
              <w:t>o</w:t>
            </w:r>
            <w:r>
              <w:rPr>
                <w:rFonts w:eastAsia="Arial" w:cs="Arial"/>
                <w:spacing w:val="2"/>
              </w:rPr>
              <w:t>ppo</w:t>
            </w:r>
            <w:r>
              <w:rPr>
                <w:rFonts w:eastAsia="Arial" w:cs="Arial"/>
                <w:spacing w:val="3"/>
              </w:rPr>
              <w:t>r</w:t>
            </w:r>
            <w:r>
              <w:rPr>
                <w:rFonts w:eastAsia="Arial" w:cs="Arial"/>
                <w:spacing w:val="2"/>
              </w:rPr>
              <w:t>tun</w:t>
            </w:r>
            <w:r>
              <w:rPr>
                <w:rFonts w:eastAsia="Arial" w:cs="Arial"/>
                <w:spacing w:val="1"/>
              </w:rPr>
              <w:t>i</w:t>
            </w:r>
            <w:r>
              <w:rPr>
                <w:rFonts w:eastAsia="Arial" w:cs="Arial"/>
                <w:spacing w:val="7"/>
              </w:rPr>
              <w:t>t</w:t>
            </w:r>
            <w:r>
              <w:rPr>
                <w:rFonts w:eastAsia="Arial" w:cs="Arial"/>
              </w:rPr>
              <w:t>y</w:t>
            </w:r>
            <w:r>
              <w:rPr>
                <w:rFonts w:eastAsia="Arial" w:cs="Arial"/>
                <w:spacing w:val="-9"/>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w:t>
            </w:r>
            <w:r>
              <w:rPr>
                <w:rFonts w:eastAsia="Arial" w:cs="Arial"/>
                <w:spacing w:val="1"/>
              </w:rPr>
              <w:t>i</w:t>
            </w:r>
            <w:r>
              <w:rPr>
                <w:rFonts w:eastAsia="Arial" w:cs="Arial"/>
                <w:spacing w:val="4"/>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1"/>
              </w:rPr>
              <w:t>E</w:t>
            </w:r>
            <w:r>
              <w:rPr>
                <w:rFonts w:eastAsia="Arial" w:cs="Arial"/>
                <w:i/>
                <w:spacing w:val="2"/>
              </w:rPr>
              <w:t>qu</w:t>
            </w:r>
            <w:r>
              <w:rPr>
                <w:rFonts w:eastAsia="Arial" w:cs="Arial"/>
                <w:i/>
                <w:spacing w:val="4"/>
              </w:rPr>
              <w:t>a</w:t>
            </w:r>
            <w:r>
              <w:rPr>
                <w:rFonts w:eastAsia="Arial" w:cs="Arial"/>
                <w:i/>
              </w:rPr>
              <w:t>l</w:t>
            </w:r>
            <w:r>
              <w:rPr>
                <w:rFonts w:eastAsia="Arial" w:cs="Arial"/>
                <w:i/>
                <w:spacing w:val="-2"/>
              </w:rPr>
              <w:t xml:space="preserve"> </w:t>
            </w:r>
            <w:r>
              <w:rPr>
                <w:rFonts w:eastAsia="Arial" w:cs="Arial"/>
                <w:i/>
                <w:spacing w:val="3"/>
              </w:rPr>
              <w:t>O</w:t>
            </w:r>
            <w:r>
              <w:rPr>
                <w:rFonts w:eastAsia="Arial" w:cs="Arial"/>
                <w:i/>
                <w:spacing w:val="2"/>
              </w:rPr>
              <w:t>ppo</w:t>
            </w:r>
            <w:r>
              <w:rPr>
                <w:rFonts w:eastAsia="Arial" w:cs="Arial"/>
                <w:i/>
                <w:spacing w:val="3"/>
              </w:rPr>
              <w:t>r</w:t>
            </w:r>
            <w:r>
              <w:rPr>
                <w:rFonts w:eastAsia="Arial" w:cs="Arial"/>
                <w:i/>
                <w:spacing w:val="2"/>
              </w:rPr>
              <w:t>tun</w:t>
            </w:r>
            <w:r>
              <w:rPr>
                <w:rFonts w:eastAsia="Arial" w:cs="Arial"/>
                <w:i/>
                <w:spacing w:val="1"/>
              </w:rPr>
              <w:t>i</w:t>
            </w:r>
            <w:r>
              <w:rPr>
                <w:rFonts w:eastAsia="Arial" w:cs="Arial"/>
                <w:i/>
                <w:spacing w:val="2"/>
              </w:rPr>
              <w:t>t</w:t>
            </w:r>
            <w:r>
              <w:rPr>
                <w:rFonts w:eastAsia="Arial" w:cs="Arial"/>
                <w:i/>
              </w:rPr>
              <w:t>y</w:t>
            </w:r>
            <w:r>
              <w:rPr>
                <w:rFonts w:eastAsia="Arial" w:cs="Arial"/>
                <w:i/>
                <w:spacing w:val="-5"/>
              </w:rPr>
              <w:t xml:space="preserve"> </w:t>
            </w:r>
            <w:r>
              <w:rPr>
                <w:rFonts w:eastAsia="Arial" w:cs="Arial"/>
                <w:i/>
                <w:spacing w:val="1"/>
              </w:rPr>
              <w:t>A</w:t>
            </w:r>
            <w:r>
              <w:rPr>
                <w:rFonts w:eastAsia="Arial" w:cs="Arial"/>
                <w:i/>
                <w:spacing w:val="6"/>
              </w:rPr>
              <w:t>c</w:t>
            </w:r>
            <w:r>
              <w:rPr>
                <w:rFonts w:eastAsia="Arial" w:cs="Arial"/>
                <w:i/>
              </w:rPr>
              <w:t>t</w:t>
            </w:r>
            <w:r>
              <w:rPr>
                <w:rFonts w:eastAsia="Arial" w:cs="Arial"/>
              </w:rPr>
              <w:t xml:space="preserve"> </w:t>
            </w:r>
            <w:r>
              <w:rPr>
                <w:rFonts w:eastAsia="Arial" w:cs="Arial"/>
                <w:i/>
                <w:spacing w:val="2"/>
              </w:rPr>
              <w:t>201</w:t>
            </w:r>
            <w:r>
              <w:rPr>
                <w:rFonts w:eastAsia="Arial" w:cs="Arial"/>
                <w:i/>
              </w:rPr>
              <w:t xml:space="preserve">0 </w:t>
            </w:r>
            <w:r>
              <w:rPr>
                <w:rFonts w:eastAsia="Arial" w:cs="Arial"/>
                <w:spacing w:val="3"/>
              </w:rPr>
              <w:t>(</w:t>
            </w:r>
            <w:r>
              <w:rPr>
                <w:rFonts w:eastAsia="Arial" w:cs="Arial"/>
                <w:spacing w:val="1"/>
              </w:rPr>
              <w:t>Vi</w:t>
            </w:r>
            <w:r>
              <w:rPr>
                <w:rFonts w:eastAsia="Arial" w:cs="Arial"/>
                <w:spacing w:val="3"/>
              </w:rPr>
              <w:t>c)</w:t>
            </w:r>
            <w:r>
              <w:rPr>
                <w:rFonts w:eastAsia="Arial" w:cs="Arial"/>
              </w:rPr>
              <w:t>)</w:t>
            </w:r>
          </w:p>
        </w:tc>
        <w:tc>
          <w:tcPr>
            <w:tcW w:w="2879" w:type="dxa"/>
          </w:tcPr>
          <w:p w14:paraId="4B836B96" w14:textId="59F48F0C" w:rsidR="003F2D98" w:rsidRDefault="003F2D98" w:rsidP="00BE4C28">
            <w:pPr>
              <w:rPr>
                <w:rFonts w:eastAsia="Arial"/>
              </w:rPr>
            </w:pPr>
            <w:r>
              <w:rPr>
                <w:rFonts w:eastAsia="Arial"/>
              </w:rPr>
              <w:t>Yes / No</w:t>
            </w:r>
          </w:p>
        </w:tc>
      </w:tr>
      <w:tr w:rsidR="003F2D98" w14:paraId="5DCCFEF9" w14:textId="77777777" w:rsidTr="00BE4C28">
        <w:tc>
          <w:tcPr>
            <w:tcW w:w="988" w:type="dxa"/>
          </w:tcPr>
          <w:p w14:paraId="55CA57D3" w14:textId="3464F76D" w:rsidR="003F2D98" w:rsidRDefault="003F2D98" w:rsidP="00BE4C28">
            <w:pPr>
              <w:rPr>
                <w:rFonts w:eastAsia="Arial"/>
              </w:rPr>
            </w:pPr>
            <w:r>
              <w:rPr>
                <w:rFonts w:eastAsia="Arial"/>
              </w:rPr>
              <w:t>1f</w:t>
            </w:r>
          </w:p>
        </w:tc>
        <w:tc>
          <w:tcPr>
            <w:tcW w:w="4770" w:type="dxa"/>
          </w:tcPr>
          <w:p w14:paraId="4E982D6A" w14:textId="593507D8" w:rsidR="003F2D98" w:rsidRPr="003F2D98" w:rsidRDefault="003F2D98" w:rsidP="003F2D98">
            <w:pPr>
              <w:rPr>
                <w:rFonts w:eastAsia="Arial" w:cs="Arial"/>
              </w:rPr>
            </w:pPr>
            <w:r>
              <w:rPr>
                <w:rFonts w:eastAsia="Arial" w:cs="Arial"/>
                <w:i/>
                <w:spacing w:val="6"/>
              </w:rPr>
              <w:t>W</w:t>
            </w:r>
            <w:r>
              <w:rPr>
                <w:rFonts w:eastAsia="Arial" w:cs="Arial"/>
                <w:i/>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e</w:t>
            </w:r>
            <w:r>
              <w:rPr>
                <w:rFonts w:eastAsia="Arial" w:cs="Arial"/>
                <w:i/>
                <w:spacing w:val="-5"/>
              </w:rPr>
              <w:t xml:space="preserve"> </w:t>
            </w:r>
            <w:r>
              <w:rPr>
                <w:rFonts w:eastAsia="Arial" w:cs="Arial"/>
                <w:i/>
                <w:spacing w:val="2"/>
              </w:rPr>
              <w:t>gende</w:t>
            </w:r>
            <w:r>
              <w:rPr>
                <w:rFonts w:eastAsia="Arial" w:cs="Arial"/>
                <w:i/>
              </w:rPr>
              <w:t>r</w:t>
            </w:r>
            <w:r>
              <w:rPr>
                <w:rFonts w:eastAsia="Arial" w:cs="Arial"/>
                <w:i/>
                <w:spacing w:val="-1"/>
              </w:rPr>
              <w:t xml:space="preserve"> </w:t>
            </w:r>
            <w:r>
              <w:rPr>
                <w:rFonts w:eastAsia="Arial" w:cs="Arial"/>
                <w:i/>
                <w:spacing w:val="6"/>
              </w:rPr>
              <w:t>e</w:t>
            </w:r>
            <w:r>
              <w:rPr>
                <w:rFonts w:eastAsia="Arial" w:cs="Arial"/>
                <w:i/>
                <w:spacing w:val="2"/>
              </w:rPr>
              <w:t>qua</w:t>
            </w:r>
            <w:r>
              <w:rPr>
                <w:rFonts w:eastAsia="Arial" w:cs="Arial"/>
                <w:i/>
                <w:spacing w:val="1"/>
              </w:rPr>
              <w:t>li</w:t>
            </w:r>
            <w:r>
              <w:rPr>
                <w:rFonts w:eastAsia="Arial" w:cs="Arial"/>
                <w:i/>
                <w:spacing w:val="2"/>
              </w:rPr>
              <w:t>t</w:t>
            </w:r>
            <w:r>
              <w:rPr>
                <w:rFonts w:eastAsia="Arial" w:cs="Arial"/>
                <w:i/>
              </w:rPr>
              <w:t>y</w:t>
            </w:r>
            <w:r>
              <w:rPr>
                <w:rFonts w:eastAsia="Arial" w:cs="Arial"/>
                <w:i/>
                <w:spacing w:val="1"/>
              </w:rPr>
              <w:t xml:space="preserve"> </w:t>
            </w:r>
            <w:r>
              <w:rPr>
                <w:rFonts w:eastAsia="Arial" w:cs="Arial"/>
                <w:i/>
                <w:spacing w:val="3"/>
              </w:rPr>
              <w:t>(</w:t>
            </w:r>
            <w:r>
              <w:rPr>
                <w:rFonts w:eastAsia="Arial" w:cs="Arial"/>
                <w:i/>
                <w:spacing w:val="1"/>
              </w:rPr>
              <w:t>i</w:t>
            </w:r>
            <w:r>
              <w:rPr>
                <w:rFonts w:eastAsia="Arial" w:cs="Arial"/>
                <w:i/>
                <w:spacing w:val="2"/>
              </w:rPr>
              <w:t>n</w:t>
            </w:r>
            <w:r>
              <w:rPr>
                <w:rFonts w:eastAsia="Arial" w:cs="Arial"/>
                <w:i/>
                <w:spacing w:val="3"/>
              </w:rPr>
              <w:t>c</w:t>
            </w:r>
            <w:r>
              <w:rPr>
                <w:rFonts w:eastAsia="Arial" w:cs="Arial"/>
                <w:i/>
                <w:spacing w:val="1"/>
              </w:rPr>
              <w:t>l</w:t>
            </w:r>
            <w:r>
              <w:rPr>
                <w:rFonts w:eastAsia="Arial" w:cs="Arial"/>
                <w:i/>
                <w:spacing w:val="2"/>
              </w:rPr>
              <w:t>ud</w:t>
            </w:r>
            <w:r>
              <w:rPr>
                <w:rFonts w:eastAsia="Arial" w:cs="Arial"/>
                <w:i/>
                <w:spacing w:val="1"/>
              </w:rPr>
              <w:t>i</w:t>
            </w:r>
            <w:r>
              <w:rPr>
                <w:rFonts w:eastAsia="Arial" w:cs="Arial"/>
                <w:i/>
                <w:spacing w:val="2"/>
              </w:rPr>
              <w:t>n</w:t>
            </w:r>
            <w:r>
              <w:rPr>
                <w:rFonts w:eastAsia="Arial" w:cs="Arial"/>
                <w:i/>
              </w:rPr>
              <w:t>g</w:t>
            </w:r>
            <w:r>
              <w:rPr>
                <w:rFonts w:eastAsia="Arial" w:cs="Arial"/>
                <w:i/>
                <w:spacing w:val="-5"/>
              </w:rPr>
              <w:t xml:space="preserve"> </w:t>
            </w:r>
            <w:r>
              <w:rPr>
                <w:rFonts w:eastAsia="Arial" w:cs="Arial"/>
                <w:i/>
                <w:spacing w:val="2"/>
              </w:rPr>
              <w:t>th</w:t>
            </w:r>
            <w:r>
              <w:rPr>
                <w:rFonts w:eastAsia="Arial" w:cs="Arial"/>
                <w:i/>
              </w:rPr>
              <w:t>e</w:t>
            </w:r>
            <w:r>
              <w:rPr>
                <w:rFonts w:eastAsia="Arial" w:cs="Arial"/>
                <w:i/>
                <w:spacing w:val="1"/>
              </w:rPr>
              <w:t xml:space="preserve"> </w:t>
            </w:r>
            <w:r>
              <w:rPr>
                <w:rFonts w:eastAsia="Arial" w:cs="Arial"/>
                <w:i/>
                <w:spacing w:val="6"/>
              </w:rPr>
              <w:t>W</w:t>
            </w:r>
            <w:r>
              <w:rPr>
                <w:rFonts w:eastAsia="Arial" w:cs="Arial"/>
                <w:i/>
                <w:spacing w:val="2"/>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 xml:space="preserve">e </w:t>
            </w:r>
            <w:r>
              <w:rPr>
                <w:rFonts w:eastAsia="Arial" w:cs="Arial"/>
                <w:i/>
                <w:spacing w:val="3"/>
              </w:rPr>
              <w:t>G</w:t>
            </w:r>
            <w:r>
              <w:rPr>
                <w:rFonts w:eastAsia="Arial" w:cs="Arial"/>
                <w:i/>
                <w:spacing w:val="2"/>
              </w:rPr>
              <w:t>ende</w:t>
            </w:r>
            <w:r>
              <w:rPr>
                <w:rFonts w:eastAsia="Arial" w:cs="Arial"/>
                <w:i/>
              </w:rPr>
              <w:t>r</w:t>
            </w:r>
            <w:r>
              <w:rPr>
                <w:rFonts w:eastAsia="Arial" w:cs="Arial"/>
                <w:i/>
                <w:spacing w:val="-2"/>
              </w:rPr>
              <w:t xml:space="preserve"> </w:t>
            </w:r>
            <w:r>
              <w:rPr>
                <w:rFonts w:eastAsia="Arial" w:cs="Arial"/>
                <w:i/>
                <w:spacing w:val="1"/>
              </w:rPr>
              <w:t>E</w:t>
            </w:r>
            <w:r>
              <w:rPr>
                <w:rFonts w:eastAsia="Arial" w:cs="Arial"/>
                <w:i/>
                <w:spacing w:val="2"/>
              </w:rPr>
              <w:t>qua</w:t>
            </w:r>
            <w:r>
              <w:rPr>
                <w:rFonts w:eastAsia="Arial" w:cs="Arial"/>
                <w:i/>
                <w:spacing w:val="4"/>
              </w:rPr>
              <w:t>l</w:t>
            </w:r>
            <w:r>
              <w:rPr>
                <w:rFonts w:eastAsia="Arial" w:cs="Arial"/>
                <w:i/>
                <w:spacing w:val="1"/>
              </w:rPr>
              <w:t>i</w:t>
            </w:r>
            <w:r>
              <w:rPr>
                <w:rFonts w:eastAsia="Arial" w:cs="Arial"/>
                <w:i/>
                <w:spacing w:val="2"/>
              </w:rPr>
              <w:t>t</w:t>
            </w:r>
            <w:r>
              <w:rPr>
                <w:rFonts w:eastAsia="Arial" w:cs="Arial"/>
                <w:i/>
              </w:rPr>
              <w:t>y</w:t>
            </w:r>
            <w:r>
              <w:rPr>
                <w:rFonts w:eastAsia="Arial" w:cs="Arial"/>
                <w:i/>
                <w:spacing w:val="3"/>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201</w:t>
            </w:r>
            <w:r>
              <w:rPr>
                <w:rFonts w:eastAsia="Arial" w:cs="Arial"/>
                <w:i/>
              </w:rPr>
              <w:t xml:space="preserve">2 </w:t>
            </w:r>
            <w:r>
              <w:rPr>
                <w:rFonts w:eastAsia="Arial" w:cs="Arial"/>
                <w:i/>
                <w:spacing w:val="3"/>
              </w:rPr>
              <w:t>(</w:t>
            </w:r>
            <w:r>
              <w:rPr>
                <w:rFonts w:eastAsia="Arial" w:cs="Arial"/>
                <w:i/>
                <w:spacing w:val="2"/>
              </w:rPr>
              <w:t>Cth</w:t>
            </w:r>
            <w:r>
              <w:rPr>
                <w:rFonts w:eastAsia="Arial" w:cs="Arial"/>
                <w:i/>
                <w:spacing w:val="3"/>
              </w:rPr>
              <w:t>)</w:t>
            </w:r>
            <w:r>
              <w:rPr>
                <w:rFonts w:eastAsia="Arial" w:cs="Arial"/>
                <w:i/>
              </w:rPr>
              <w:t>)</w:t>
            </w:r>
          </w:p>
        </w:tc>
        <w:tc>
          <w:tcPr>
            <w:tcW w:w="2879" w:type="dxa"/>
          </w:tcPr>
          <w:p w14:paraId="3F132DB3" w14:textId="7D17D163" w:rsidR="003F2D98" w:rsidRDefault="003F2D98" w:rsidP="00BE4C28">
            <w:pPr>
              <w:rPr>
                <w:rFonts w:eastAsia="Arial"/>
              </w:rPr>
            </w:pPr>
            <w:r>
              <w:rPr>
                <w:rFonts w:eastAsia="Arial"/>
              </w:rPr>
              <w:t>Yes / No</w:t>
            </w:r>
          </w:p>
        </w:tc>
      </w:tr>
      <w:tr w:rsidR="003F2D98" w14:paraId="4123920B" w14:textId="77777777" w:rsidTr="00BE4C28">
        <w:tc>
          <w:tcPr>
            <w:tcW w:w="988" w:type="dxa"/>
          </w:tcPr>
          <w:p w14:paraId="489CFA77" w14:textId="40585C1A" w:rsidR="003F2D98" w:rsidRDefault="003F2D98" w:rsidP="00BE4C28">
            <w:pPr>
              <w:rPr>
                <w:rFonts w:eastAsia="Arial"/>
              </w:rPr>
            </w:pPr>
            <w:r>
              <w:rPr>
                <w:rFonts w:eastAsia="Arial"/>
              </w:rPr>
              <w:t>1g</w:t>
            </w:r>
          </w:p>
        </w:tc>
        <w:tc>
          <w:tcPr>
            <w:tcW w:w="4770" w:type="dxa"/>
          </w:tcPr>
          <w:p w14:paraId="49418C02" w14:textId="7E8D6487" w:rsidR="003F2D98" w:rsidRDefault="003F2D98" w:rsidP="003F2D98">
            <w:pPr>
              <w:rPr>
                <w:rFonts w:eastAsia="Arial" w:cs="Arial"/>
                <w:i/>
                <w:spacing w:val="6"/>
              </w:rPr>
            </w:pPr>
            <w:r>
              <w:rPr>
                <w:rFonts w:eastAsia="Arial" w:cs="Arial"/>
                <w:spacing w:val="1"/>
              </w:rPr>
              <w:t>A</w:t>
            </w:r>
            <w:r>
              <w:rPr>
                <w:rFonts w:eastAsia="Arial" w:cs="Arial"/>
                <w:spacing w:val="2"/>
              </w:rPr>
              <w:t>nti</w:t>
            </w:r>
            <w:r>
              <w:rPr>
                <w:rFonts w:eastAsia="Arial" w:cs="Arial"/>
                <w:spacing w:val="3"/>
              </w:rPr>
              <w:t>-</w:t>
            </w:r>
            <w:r>
              <w:rPr>
                <w:rFonts w:eastAsia="Arial" w:cs="Arial"/>
                <w:spacing w:val="2"/>
              </w:rPr>
              <w:t>d</w:t>
            </w:r>
            <w:r>
              <w:rPr>
                <w:rFonts w:eastAsia="Arial" w:cs="Arial"/>
                <w:spacing w:val="1"/>
              </w:rPr>
              <w:t>i</w:t>
            </w:r>
            <w:r>
              <w:rPr>
                <w:rFonts w:eastAsia="Arial" w:cs="Arial"/>
                <w:spacing w:val="3"/>
              </w:rPr>
              <w:t>scr</w:t>
            </w:r>
            <w:r>
              <w:rPr>
                <w:rFonts w:eastAsia="Arial" w:cs="Arial"/>
                <w:spacing w:val="-1"/>
              </w:rPr>
              <w:t>i</w:t>
            </w:r>
            <w:r>
              <w:rPr>
                <w:rFonts w:eastAsia="Arial" w:cs="Arial"/>
                <w:spacing w:val="7"/>
              </w:rPr>
              <w:t>m</w:t>
            </w:r>
            <w:r>
              <w:rPr>
                <w:rFonts w:eastAsia="Arial" w:cs="Arial"/>
                <w:spacing w:val="1"/>
              </w:rPr>
              <w:t>i</w:t>
            </w:r>
            <w:r>
              <w:rPr>
                <w:rFonts w:eastAsia="Arial" w:cs="Arial"/>
                <w:spacing w:val="2"/>
              </w:rPr>
              <w:t>nat</w:t>
            </w:r>
            <w:r>
              <w:rPr>
                <w:rFonts w:eastAsia="Arial" w:cs="Arial"/>
                <w:spacing w:val="1"/>
              </w:rPr>
              <w:t>i</w:t>
            </w:r>
            <w:r>
              <w:rPr>
                <w:rFonts w:eastAsia="Arial" w:cs="Arial"/>
                <w:spacing w:val="2"/>
              </w:rPr>
              <w:t>o</w:t>
            </w:r>
            <w:r>
              <w:rPr>
                <w:rFonts w:eastAsia="Arial" w:cs="Arial"/>
              </w:rPr>
              <w:t>n</w:t>
            </w:r>
            <w:r>
              <w:rPr>
                <w:rFonts w:eastAsia="Arial" w:cs="Arial"/>
                <w:spacing w:val="-12"/>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4"/>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8"/>
              </w:rPr>
              <w:t xml:space="preserve"> </w:t>
            </w:r>
            <w:r>
              <w:rPr>
                <w:rFonts w:eastAsia="Arial" w:cs="Arial"/>
                <w:i/>
                <w:spacing w:val="1"/>
              </w:rPr>
              <w:t>A</w:t>
            </w:r>
            <w:r>
              <w:rPr>
                <w:rFonts w:eastAsia="Arial" w:cs="Arial"/>
                <w:i/>
                <w:spacing w:val="2"/>
              </w:rPr>
              <w:t>g</w:t>
            </w:r>
            <w:r>
              <w:rPr>
                <w:rFonts w:eastAsia="Arial" w:cs="Arial"/>
                <w:i/>
              </w:rPr>
              <w:t xml:space="preserve">e </w:t>
            </w:r>
            <w:r>
              <w:rPr>
                <w:rFonts w:eastAsia="Arial" w:cs="Arial"/>
                <w:i/>
                <w:spacing w:val="5"/>
              </w:rPr>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7"/>
              </w:rPr>
              <w:t xml:space="preserve"> </w:t>
            </w:r>
            <w:r>
              <w:rPr>
                <w:rFonts w:eastAsia="Arial" w:cs="Arial"/>
                <w:i/>
                <w:spacing w:val="1"/>
              </w:rPr>
              <w:t>A</w:t>
            </w:r>
            <w:r>
              <w:rPr>
                <w:rFonts w:eastAsia="Arial" w:cs="Arial"/>
                <w:i/>
                <w:spacing w:val="3"/>
              </w:rPr>
              <w:t>c</w:t>
            </w:r>
            <w:r>
              <w:rPr>
                <w:rFonts w:eastAsia="Arial" w:cs="Arial"/>
                <w:i/>
              </w:rPr>
              <w:t>t</w:t>
            </w:r>
            <w:r>
              <w:rPr>
                <w:rFonts w:eastAsia="Arial" w:cs="Arial"/>
              </w:rPr>
              <w:t xml:space="preserve"> </w:t>
            </w:r>
            <w:r>
              <w:rPr>
                <w:rFonts w:eastAsia="Arial" w:cs="Arial"/>
                <w:i/>
                <w:spacing w:val="2"/>
              </w:rPr>
              <w:t>200</w:t>
            </w:r>
            <w:r>
              <w:rPr>
                <w:rFonts w:eastAsia="Arial" w:cs="Arial"/>
                <w:i/>
              </w:rPr>
              <w:t xml:space="preserve">4 </w:t>
            </w:r>
            <w:r>
              <w:rPr>
                <w:rFonts w:eastAsia="Arial" w:cs="Arial"/>
                <w:spacing w:val="3"/>
              </w:rPr>
              <w:t>(</w:t>
            </w:r>
            <w:r>
              <w:rPr>
                <w:rFonts w:eastAsia="Arial" w:cs="Arial"/>
                <w:spacing w:val="2"/>
              </w:rPr>
              <w:t>Cth</w:t>
            </w:r>
            <w:r>
              <w:rPr>
                <w:rFonts w:eastAsia="Arial" w:cs="Arial"/>
                <w:spacing w:val="3"/>
              </w:rPr>
              <w:t>)</w:t>
            </w:r>
            <w:r>
              <w:rPr>
                <w:rFonts w:eastAsia="Arial" w:cs="Arial"/>
              </w:rPr>
              <w:t>,</w:t>
            </w:r>
            <w:r>
              <w:rPr>
                <w:rFonts w:eastAsia="Arial" w:cs="Arial"/>
                <w:spacing w:val="1"/>
              </w:rPr>
              <w:t xml:space="preserve"> </w:t>
            </w:r>
            <w:r>
              <w:rPr>
                <w:rFonts w:eastAsia="Arial" w:cs="Arial"/>
                <w:i/>
                <w:spacing w:val="1"/>
              </w:rPr>
              <w:t>S</w:t>
            </w:r>
            <w:r>
              <w:rPr>
                <w:rFonts w:eastAsia="Arial" w:cs="Arial"/>
                <w:i/>
                <w:spacing w:val="2"/>
              </w:rPr>
              <w:t>e</w:t>
            </w:r>
            <w:r>
              <w:rPr>
                <w:rFonts w:eastAsia="Arial" w:cs="Arial"/>
                <w:i/>
              </w:rPr>
              <w:t>x</w:t>
            </w:r>
            <w:r>
              <w:rPr>
                <w:rFonts w:eastAsia="Arial" w:cs="Arial"/>
                <w:i/>
                <w:spacing w:val="2"/>
              </w:rPr>
              <w:t xml:space="preserve"> 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198</w:t>
            </w:r>
            <w:r>
              <w:rPr>
                <w:rFonts w:eastAsia="Arial" w:cs="Arial"/>
                <w:i/>
              </w:rPr>
              <w:t>4</w:t>
            </w:r>
            <w:r>
              <w:rPr>
                <w:rFonts w:eastAsia="Arial" w:cs="Arial"/>
                <w:i/>
                <w:spacing w:val="7"/>
              </w:rPr>
              <w:t xml:space="preserve"> </w:t>
            </w:r>
            <w:r>
              <w:rPr>
                <w:rFonts w:eastAsia="Arial" w:cs="Arial"/>
                <w:spacing w:val="3"/>
              </w:rPr>
              <w:t>(</w:t>
            </w:r>
            <w:r>
              <w:rPr>
                <w:rFonts w:eastAsia="Arial" w:cs="Arial"/>
                <w:spacing w:val="2"/>
              </w:rPr>
              <w:t>Cth</w:t>
            </w:r>
            <w:r>
              <w:rPr>
                <w:rFonts w:eastAsia="Arial" w:cs="Arial"/>
                <w:spacing w:val="3"/>
              </w:rPr>
              <w:t>)</w:t>
            </w:r>
            <w:r>
              <w:rPr>
                <w:rFonts w:eastAsia="Arial" w:cs="Arial"/>
              </w:rPr>
              <w:t>,</w:t>
            </w:r>
            <w:r>
              <w:rPr>
                <w:rFonts w:eastAsia="Arial" w:cs="Arial"/>
                <w:spacing w:val="1"/>
              </w:rPr>
              <w:t xml:space="preserve"> </w:t>
            </w:r>
            <w:r>
              <w:rPr>
                <w:rFonts w:eastAsia="Arial" w:cs="Arial"/>
                <w:i/>
                <w:spacing w:val="2"/>
              </w:rPr>
              <w:t>Ra</w:t>
            </w:r>
            <w:r>
              <w:rPr>
                <w:rFonts w:eastAsia="Arial" w:cs="Arial"/>
                <w:i/>
                <w:spacing w:val="3"/>
              </w:rPr>
              <w:t>c</w:t>
            </w:r>
            <w:r>
              <w:rPr>
                <w:rFonts w:eastAsia="Arial" w:cs="Arial"/>
                <w:i/>
                <w:spacing w:val="1"/>
              </w:rPr>
              <w:t>i</w:t>
            </w:r>
            <w:r>
              <w:rPr>
                <w:rFonts w:eastAsia="Arial" w:cs="Arial"/>
                <w:i/>
                <w:spacing w:val="2"/>
              </w:rPr>
              <w:t>a</w:t>
            </w:r>
            <w:r>
              <w:rPr>
                <w:rFonts w:eastAsia="Arial" w:cs="Arial"/>
                <w:i/>
              </w:rPr>
              <w:t xml:space="preserve">l </w:t>
            </w:r>
            <w:r>
              <w:rPr>
                <w:rFonts w:eastAsia="Arial" w:cs="Arial"/>
                <w:i/>
                <w:spacing w:val="2"/>
              </w:rPr>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w:t>
            </w:r>
            <w:r>
              <w:rPr>
                <w:rFonts w:eastAsia="Arial" w:cs="Arial"/>
                <w:i/>
                <w:spacing w:val="4"/>
              </w:rPr>
              <w:t>7</w:t>
            </w:r>
            <w:r>
              <w:rPr>
                <w:rFonts w:eastAsia="Arial" w:cs="Arial"/>
                <w:i/>
              </w:rPr>
              <w:t>5</w:t>
            </w:r>
            <w:r>
              <w:rPr>
                <w:rFonts w:eastAsia="Arial" w:cs="Arial"/>
                <w:i/>
                <w:spacing w:val="6"/>
              </w:rPr>
              <w:t xml:space="preserve"> </w:t>
            </w:r>
            <w:r>
              <w:rPr>
                <w:rFonts w:eastAsia="Arial" w:cs="Arial"/>
                <w:spacing w:val="3"/>
              </w:rPr>
              <w:t>(</w:t>
            </w:r>
            <w:r>
              <w:rPr>
                <w:rFonts w:eastAsia="Arial" w:cs="Arial"/>
                <w:spacing w:val="2"/>
              </w:rPr>
              <w:t>Cth</w:t>
            </w:r>
            <w:r>
              <w:rPr>
                <w:rFonts w:eastAsia="Arial" w:cs="Arial"/>
              </w:rPr>
              <w:t>)</w:t>
            </w:r>
            <w:r>
              <w:rPr>
                <w:rFonts w:eastAsia="Arial" w:cs="Arial"/>
                <w:spacing w:val="1"/>
              </w:rPr>
              <w:t xml:space="preserve"> </w:t>
            </w:r>
            <w:r>
              <w:rPr>
                <w:rFonts w:eastAsia="Arial" w:cs="Arial"/>
                <w:spacing w:val="2"/>
              </w:rPr>
              <w:t>an</w:t>
            </w:r>
            <w:r>
              <w:rPr>
                <w:rFonts w:eastAsia="Arial" w:cs="Arial"/>
              </w:rPr>
              <w:t>d</w:t>
            </w:r>
            <w:r>
              <w:rPr>
                <w:rFonts w:eastAsia="Arial" w:cs="Arial"/>
                <w:spacing w:val="3"/>
              </w:rPr>
              <w:t xml:space="preserve"> </w:t>
            </w:r>
            <w:r>
              <w:rPr>
                <w:rFonts w:eastAsia="Arial" w:cs="Arial"/>
                <w:i/>
                <w:spacing w:val="2"/>
              </w:rPr>
              <w:t>D</w:t>
            </w:r>
            <w:r>
              <w:rPr>
                <w:rFonts w:eastAsia="Arial" w:cs="Arial"/>
                <w:i/>
                <w:spacing w:val="1"/>
              </w:rPr>
              <w:t>i</w:t>
            </w:r>
            <w:r>
              <w:rPr>
                <w:rFonts w:eastAsia="Arial" w:cs="Arial"/>
                <w:i/>
                <w:spacing w:val="3"/>
              </w:rPr>
              <w:t>s</w:t>
            </w:r>
            <w:r>
              <w:rPr>
                <w:rFonts w:eastAsia="Arial" w:cs="Arial"/>
                <w:i/>
                <w:spacing w:val="2"/>
              </w:rPr>
              <w:t>ab</w:t>
            </w:r>
            <w:r>
              <w:rPr>
                <w:rFonts w:eastAsia="Arial" w:cs="Arial"/>
                <w:i/>
                <w:spacing w:val="1"/>
              </w:rPr>
              <w:t>i</w:t>
            </w:r>
            <w:r>
              <w:rPr>
                <w:rFonts w:eastAsia="Arial" w:cs="Arial"/>
                <w:i/>
                <w:spacing w:val="4"/>
              </w:rPr>
              <w:t>l</w:t>
            </w:r>
            <w:r>
              <w:rPr>
                <w:rFonts w:eastAsia="Arial" w:cs="Arial"/>
                <w:i/>
                <w:spacing w:val="1"/>
              </w:rPr>
              <w:t>i</w:t>
            </w:r>
            <w:r>
              <w:rPr>
                <w:rFonts w:eastAsia="Arial" w:cs="Arial"/>
                <w:i/>
                <w:spacing w:val="2"/>
              </w:rPr>
              <w:t>t</w:t>
            </w:r>
            <w:r>
              <w:rPr>
                <w:rFonts w:eastAsia="Arial" w:cs="Arial"/>
                <w:i/>
              </w:rPr>
              <w:t>y</w:t>
            </w:r>
            <w:r>
              <w:rPr>
                <w:rFonts w:eastAsia="Arial" w:cs="Arial"/>
                <w:i/>
                <w:spacing w:val="-3"/>
              </w:rPr>
              <w:t xml:space="preserve"> </w:t>
            </w:r>
            <w:r>
              <w:rPr>
                <w:rFonts w:eastAsia="Arial" w:cs="Arial"/>
                <w:i/>
                <w:spacing w:val="2"/>
              </w:rPr>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 xml:space="preserve">n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2</w:t>
            </w:r>
            <w:r>
              <w:rPr>
                <w:rFonts w:eastAsia="Arial" w:cs="Arial"/>
                <w:i/>
                <w:spacing w:val="2"/>
              </w:rPr>
              <w:t xml:space="preserve"> </w:t>
            </w:r>
            <w:r>
              <w:rPr>
                <w:rFonts w:eastAsia="Arial" w:cs="Arial"/>
                <w:spacing w:val="3"/>
              </w:rPr>
              <w:t>(</w:t>
            </w:r>
            <w:r>
              <w:rPr>
                <w:rFonts w:eastAsia="Arial" w:cs="Arial"/>
                <w:spacing w:val="2"/>
              </w:rPr>
              <w:t>Cth</w:t>
            </w:r>
            <w:r>
              <w:rPr>
                <w:rFonts w:eastAsia="Arial" w:cs="Arial"/>
                <w:spacing w:val="3"/>
              </w:rPr>
              <w:t>)</w:t>
            </w:r>
            <w:r>
              <w:rPr>
                <w:rFonts w:eastAsia="Arial" w:cs="Arial"/>
              </w:rPr>
              <w:t>)</w:t>
            </w:r>
          </w:p>
        </w:tc>
        <w:tc>
          <w:tcPr>
            <w:tcW w:w="2879" w:type="dxa"/>
          </w:tcPr>
          <w:p w14:paraId="72A50E54" w14:textId="50BAC88A" w:rsidR="003F2D98" w:rsidRDefault="003F2D98" w:rsidP="00BE4C28">
            <w:pPr>
              <w:rPr>
                <w:rFonts w:eastAsia="Arial"/>
              </w:rPr>
            </w:pPr>
            <w:r>
              <w:rPr>
                <w:rFonts w:eastAsia="Arial"/>
              </w:rPr>
              <w:t>Yes / No</w:t>
            </w:r>
          </w:p>
        </w:tc>
      </w:tr>
      <w:tr w:rsidR="003F2D98" w14:paraId="2CE8719C" w14:textId="77777777" w:rsidTr="00BE4C28">
        <w:tc>
          <w:tcPr>
            <w:tcW w:w="988" w:type="dxa"/>
          </w:tcPr>
          <w:p w14:paraId="307A66A5" w14:textId="5085F031" w:rsidR="003F2D98" w:rsidRDefault="003F2D98" w:rsidP="00BE4C28">
            <w:pPr>
              <w:rPr>
                <w:rFonts w:eastAsia="Arial"/>
              </w:rPr>
            </w:pPr>
            <w:r>
              <w:rPr>
                <w:rFonts w:eastAsia="Arial"/>
              </w:rPr>
              <w:t>1h</w:t>
            </w:r>
          </w:p>
        </w:tc>
        <w:tc>
          <w:tcPr>
            <w:tcW w:w="4770" w:type="dxa"/>
          </w:tcPr>
          <w:p w14:paraId="62C09E8F" w14:textId="5467AA57" w:rsidR="003F2D98" w:rsidRPr="003F2D98" w:rsidRDefault="003F2D98" w:rsidP="003F2D98">
            <w:pPr>
              <w:rPr>
                <w:rFonts w:eastAsia="Arial" w:cs="Arial"/>
              </w:rPr>
            </w:pPr>
            <w:r>
              <w:rPr>
                <w:rFonts w:eastAsia="Arial" w:cs="Arial"/>
                <w:spacing w:val="1"/>
              </w:rPr>
              <w:t>S</w:t>
            </w:r>
            <w:r>
              <w:rPr>
                <w:rFonts w:eastAsia="Arial" w:cs="Arial"/>
                <w:spacing w:val="2"/>
              </w:rPr>
              <w:t>upe</w:t>
            </w:r>
            <w:r>
              <w:rPr>
                <w:rFonts w:eastAsia="Arial" w:cs="Arial"/>
                <w:spacing w:val="3"/>
              </w:rPr>
              <w:t>r</w:t>
            </w:r>
            <w:r>
              <w:rPr>
                <w:rFonts w:eastAsia="Arial" w:cs="Arial"/>
                <w:spacing w:val="2"/>
              </w:rPr>
              <w:t>annua</w:t>
            </w:r>
            <w:r>
              <w:rPr>
                <w:rFonts w:eastAsia="Arial" w:cs="Arial"/>
                <w:spacing w:val="4"/>
              </w:rPr>
              <w:t>t</w:t>
            </w:r>
            <w:r>
              <w:rPr>
                <w:rFonts w:eastAsia="Arial" w:cs="Arial"/>
                <w:spacing w:val="1"/>
              </w:rPr>
              <w:t>i</w:t>
            </w:r>
            <w:r>
              <w:rPr>
                <w:rFonts w:eastAsia="Arial" w:cs="Arial"/>
                <w:spacing w:val="2"/>
              </w:rPr>
              <w:t>o</w:t>
            </w:r>
            <w:r>
              <w:rPr>
                <w:rFonts w:eastAsia="Arial" w:cs="Arial"/>
              </w:rPr>
              <w:t>n</w:t>
            </w:r>
            <w:r>
              <w:rPr>
                <w:rFonts w:eastAsia="Arial" w:cs="Arial"/>
                <w:spacing w:val="-10"/>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4"/>
              </w:rPr>
              <w:t>u</w:t>
            </w:r>
            <w:r>
              <w:rPr>
                <w:rFonts w:eastAsia="Arial" w:cs="Arial"/>
                <w:spacing w:val="2"/>
              </w:rPr>
              <w:t>d</w:t>
            </w:r>
            <w:r>
              <w:rPr>
                <w:rFonts w:eastAsia="Arial" w:cs="Arial"/>
                <w:spacing w:val="1"/>
              </w:rPr>
              <w:t>i</w:t>
            </w:r>
            <w:r>
              <w:rPr>
                <w:rFonts w:eastAsia="Arial" w:cs="Arial"/>
                <w:spacing w:val="2"/>
              </w:rPr>
              <w:t>n</w:t>
            </w:r>
            <w:r>
              <w:rPr>
                <w:rFonts w:eastAsia="Arial" w:cs="Arial"/>
              </w:rPr>
              <w:t>g</w:t>
            </w:r>
            <w:r>
              <w:rPr>
                <w:rFonts w:eastAsia="Arial" w:cs="Arial"/>
                <w:spacing w:val="-3"/>
              </w:rPr>
              <w:t xml:space="preserve"> </w:t>
            </w:r>
            <w:r>
              <w:rPr>
                <w:rFonts w:eastAsia="Arial" w:cs="Arial"/>
                <w:spacing w:val="2"/>
              </w:rPr>
              <w:t>th</w:t>
            </w:r>
            <w:r>
              <w:rPr>
                <w:rFonts w:eastAsia="Arial" w:cs="Arial"/>
              </w:rPr>
              <w:t>e</w:t>
            </w:r>
            <w:r>
              <w:rPr>
                <w:rFonts w:eastAsia="Arial" w:cs="Arial"/>
                <w:spacing w:val="8"/>
              </w:rPr>
              <w:t xml:space="preserve"> </w:t>
            </w:r>
            <w:r>
              <w:rPr>
                <w:rFonts w:eastAsia="Arial" w:cs="Arial"/>
                <w:i/>
                <w:spacing w:val="1"/>
              </w:rPr>
              <w:t>S</w:t>
            </w:r>
            <w:r>
              <w:rPr>
                <w:rFonts w:eastAsia="Arial" w:cs="Arial"/>
                <w:i/>
                <w:spacing w:val="2"/>
              </w:rPr>
              <w:t>upe</w:t>
            </w:r>
            <w:r>
              <w:rPr>
                <w:rFonts w:eastAsia="Arial" w:cs="Arial"/>
                <w:i/>
                <w:spacing w:val="3"/>
              </w:rPr>
              <w:t>r</w:t>
            </w:r>
            <w:r>
              <w:rPr>
                <w:rFonts w:eastAsia="Arial" w:cs="Arial"/>
                <w:i/>
                <w:spacing w:val="2"/>
              </w:rPr>
              <w:t>an</w:t>
            </w:r>
            <w:r>
              <w:rPr>
                <w:rFonts w:eastAsia="Arial" w:cs="Arial"/>
                <w:i/>
                <w:spacing w:val="4"/>
              </w:rPr>
              <w:t>n</w:t>
            </w:r>
            <w:r>
              <w:rPr>
                <w:rFonts w:eastAsia="Arial" w:cs="Arial"/>
                <w:i/>
                <w:spacing w:val="2"/>
              </w:rPr>
              <w:t>ua</w:t>
            </w:r>
            <w:r>
              <w:rPr>
                <w:rFonts w:eastAsia="Arial" w:cs="Arial"/>
                <w:i/>
                <w:spacing w:val="5"/>
              </w:rPr>
              <w:t>t</w:t>
            </w:r>
            <w:r>
              <w:rPr>
                <w:rFonts w:eastAsia="Arial" w:cs="Arial"/>
                <w:i/>
                <w:spacing w:val="1"/>
              </w:rPr>
              <w:t>i</w:t>
            </w:r>
            <w:r>
              <w:rPr>
                <w:rFonts w:eastAsia="Arial" w:cs="Arial"/>
                <w:i/>
                <w:spacing w:val="4"/>
              </w:rPr>
              <w:t>o</w:t>
            </w:r>
            <w:r>
              <w:rPr>
                <w:rFonts w:eastAsia="Arial" w:cs="Arial"/>
                <w:i/>
              </w:rPr>
              <w:t>n</w:t>
            </w:r>
            <w:r>
              <w:rPr>
                <w:rFonts w:eastAsia="Arial" w:cs="Arial"/>
                <w:i/>
                <w:spacing w:val="-10"/>
              </w:rPr>
              <w:t xml:space="preserve"> </w:t>
            </w:r>
            <w:r>
              <w:rPr>
                <w:rFonts w:eastAsia="Arial" w:cs="Arial"/>
                <w:i/>
                <w:spacing w:val="3"/>
              </w:rPr>
              <w:t>G</w:t>
            </w:r>
            <w:r>
              <w:rPr>
                <w:rFonts w:eastAsia="Arial" w:cs="Arial"/>
                <w:i/>
                <w:spacing w:val="2"/>
              </w:rPr>
              <w:t>ua</w:t>
            </w:r>
            <w:r>
              <w:rPr>
                <w:rFonts w:eastAsia="Arial" w:cs="Arial"/>
                <w:i/>
                <w:spacing w:val="3"/>
              </w:rPr>
              <w:t>r</w:t>
            </w:r>
            <w:r>
              <w:rPr>
                <w:rFonts w:eastAsia="Arial" w:cs="Arial"/>
                <w:i/>
                <w:spacing w:val="2"/>
              </w:rPr>
              <w:t>ante</w:t>
            </w:r>
            <w:r>
              <w:rPr>
                <w:rFonts w:eastAsia="Arial" w:cs="Arial"/>
                <w:i/>
              </w:rPr>
              <w:t xml:space="preserve">e </w:t>
            </w:r>
            <w:r>
              <w:rPr>
                <w:rFonts w:eastAsia="Arial" w:cs="Arial"/>
                <w:i/>
                <w:spacing w:val="1"/>
              </w:rPr>
              <w:t>A</w:t>
            </w:r>
            <w:r>
              <w:rPr>
                <w:rFonts w:eastAsia="Arial" w:cs="Arial"/>
                <w:i/>
                <w:spacing w:val="2"/>
              </w:rPr>
              <w:t>dm</w:t>
            </w:r>
            <w:r>
              <w:rPr>
                <w:rFonts w:eastAsia="Arial" w:cs="Arial"/>
                <w:i/>
                <w:spacing w:val="1"/>
              </w:rPr>
              <w:t>i</w:t>
            </w:r>
            <w:r>
              <w:rPr>
                <w:rFonts w:eastAsia="Arial" w:cs="Arial"/>
                <w:i/>
                <w:spacing w:val="4"/>
              </w:rPr>
              <w:t>n</w:t>
            </w:r>
            <w:r>
              <w:rPr>
                <w:rFonts w:eastAsia="Arial" w:cs="Arial"/>
                <w:i/>
                <w:spacing w:val="1"/>
              </w:rPr>
              <w:t>i</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2</w:t>
            </w:r>
            <w:r>
              <w:rPr>
                <w:rFonts w:eastAsia="Arial" w:cs="Arial"/>
                <w:i/>
                <w:spacing w:val="6"/>
              </w:rPr>
              <w:t xml:space="preserve"> </w:t>
            </w:r>
            <w:r>
              <w:rPr>
                <w:rFonts w:eastAsia="Arial" w:cs="Arial"/>
                <w:spacing w:val="3"/>
              </w:rPr>
              <w:t>(</w:t>
            </w:r>
            <w:r>
              <w:rPr>
                <w:rFonts w:eastAsia="Arial" w:cs="Arial"/>
                <w:spacing w:val="5"/>
              </w:rPr>
              <w:t>C</w:t>
            </w:r>
            <w:r>
              <w:rPr>
                <w:rFonts w:eastAsia="Arial" w:cs="Arial"/>
                <w:spacing w:val="2"/>
              </w:rPr>
              <w:t>th</w:t>
            </w:r>
            <w:r>
              <w:rPr>
                <w:rFonts w:eastAsia="Arial" w:cs="Arial"/>
                <w:spacing w:val="3"/>
              </w:rPr>
              <w:t>)</w:t>
            </w:r>
            <w:r>
              <w:rPr>
                <w:rFonts w:eastAsia="Arial" w:cs="Arial"/>
              </w:rPr>
              <w:t>)</w:t>
            </w:r>
          </w:p>
        </w:tc>
        <w:tc>
          <w:tcPr>
            <w:tcW w:w="2879" w:type="dxa"/>
          </w:tcPr>
          <w:p w14:paraId="128FACE4" w14:textId="7112511E" w:rsidR="003F2D98" w:rsidRDefault="003F2D98" w:rsidP="00BE4C28">
            <w:pPr>
              <w:rPr>
                <w:rFonts w:eastAsia="Arial"/>
              </w:rPr>
            </w:pPr>
            <w:r>
              <w:rPr>
                <w:rFonts w:eastAsia="Arial"/>
              </w:rPr>
              <w:t>Yes / No</w:t>
            </w:r>
          </w:p>
        </w:tc>
      </w:tr>
      <w:tr w:rsidR="003F2D98" w14:paraId="49706ED7" w14:textId="77777777" w:rsidTr="003F2D98">
        <w:tc>
          <w:tcPr>
            <w:tcW w:w="988" w:type="dxa"/>
          </w:tcPr>
          <w:p w14:paraId="1E126B07" w14:textId="77777777" w:rsidR="003F2D98" w:rsidRDefault="003F2D98" w:rsidP="00BE4C28">
            <w:pPr>
              <w:rPr>
                <w:rFonts w:eastAsia="Arial"/>
              </w:rPr>
            </w:pPr>
            <w:r>
              <w:rPr>
                <w:rFonts w:eastAsia="Arial"/>
              </w:rPr>
              <w:t>Note</w:t>
            </w:r>
          </w:p>
        </w:tc>
        <w:tc>
          <w:tcPr>
            <w:tcW w:w="4770" w:type="dxa"/>
          </w:tcPr>
          <w:p w14:paraId="43A0B38D" w14:textId="77777777" w:rsidR="003F2D98" w:rsidRPr="009E383A" w:rsidRDefault="003F2D98" w:rsidP="00BE4C28">
            <w:pPr>
              <w:rPr>
                <w:rFonts w:eastAsia="Arial" w:cs="Arial"/>
                <w:b/>
                <w:bCs/>
                <w:spacing w:val="2"/>
              </w:rPr>
            </w:pPr>
            <w:r w:rsidRPr="009E383A">
              <w:rPr>
                <w:rFonts w:eastAsia="Arial" w:cs="Arial"/>
                <w:b/>
                <w:bCs/>
                <w:spacing w:val="2"/>
              </w:rPr>
              <w:t>Comments on responses to Q1-3</w:t>
            </w:r>
          </w:p>
        </w:tc>
        <w:tc>
          <w:tcPr>
            <w:tcW w:w="2879" w:type="dxa"/>
          </w:tcPr>
          <w:p w14:paraId="0714F10F" w14:textId="77777777" w:rsidR="003F2D98" w:rsidRDefault="003F2D98" w:rsidP="00BE4C28">
            <w:pPr>
              <w:rPr>
                <w:rFonts w:eastAsia="Arial"/>
              </w:rPr>
            </w:pPr>
            <w:r>
              <w:rPr>
                <w:rFonts w:eastAsia="Arial"/>
              </w:rPr>
              <w:t xml:space="preserve">Please detail here. </w:t>
            </w:r>
          </w:p>
        </w:tc>
      </w:tr>
    </w:tbl>
    <w:p w14:paraId="34CB9D26" w14:textId="6ABB282C" w:rsidR="00147598" w:rsidRDefault="00147598" w:rsidP="0090334D"/>
    <w:tbl>
      <w:tblPr>
        <w:tblStyle w:val="TableGrid"/>
        <w:tblW w:w="0" w:type="auto"/>
        <w:tblLook w:val="04A0" w:firstRow="1" w:lastRow="0" w:firstColumn="1" w:lastColumn="0" w:noHBand="0" w:noVBand="1"/>
      </w:tblPr>
      <w:tblGrid>
        <w:gridCol w:w="988"/>
        <w:gridCol w:w="4770"/>
        <w:gridCol w:w="2879"/>
      </w:tblGrid>
      <w:tr w:rsidR="003F2D98" w:rsidRPr="002645D1" w14:paraId="14EFC6A6" w14:textId="77777777" w:rsidTr="003F2D98">
        <w:trPr>
          <w:tblHeader/>
        </w:trPr>
        <w:tc>
          <w:tcPr>
            <w:tcW w:w="988" w:type="dxa"/>
          </w:tcPr>
          <w:p w14:paraId="626BD042" w14:textId="0315DFC1" w:rsidR="003F2D98" w:rsidRPr="002645D1" w:rsidRDefault="003F2D98" w:rsidP="00BE4C28">
            <w:pPr>
              <w:rPr>
                <w:rFonts w:eastAsia="Arial"/>
                <w:b/>
                <w:bCs/>
              </w:rPr>
            </w:pPr>
            <w:r w:rsidRPr="002645D1">
              <w:rPr>
                <w:rFonts w:eastAsia="Arial"/>
                <w:b/>
                <w:bCs/>
              </w:rPr>
              <w:t xml:space="preserve">Part </w:t>
            </w:r>
            <w:r>
              <w:rPr>
                <w:rFonts w:eastAsia="Arial"/>
                <w:b/>
                <w:bCs/>
              </w:rPr>
              <w:t>B</w:t>
            </w:r>
          </w:p>
        </w:tc>
        <w:tc>
          <w:tcPr>
            <w:tcW w:w="4770" w:type="dxa"/>
          </w:tcPr>
          <w:p w14:paraId="5D216EEF" w14:textId="2342B9CF" w:rsidR="003F2D98" w:rsidRPr="002645D1" w:rsidRDefault="003F2D98" w:rsidP="00BE4C28">
            <w:pPr>
              <w:rPr>
                <w:rFonts w:eastAsia="Arial"/>
                <w:b/>
                <w:bCs/>
              </w:rPr>
            </w:pPr>
            <w:r>
              <w:rPr>
                <w:rFonts w:eastAsia="Arial"/>
                <w:b/>
                <w:bCs/>
              </w:rPr>
              <w:t>Management of Employee Entitlements</w:t>
            </w:r>
          </w:p>
        </w:tc>
        <w:tc>
          <w:tcPr>
            <w:tcW w:w="2879" w:type="dxa"/>
          </w:tcPr>
          <w:p w14:paraId="66A9A36F" w14:textId="77777777" w:rsidR="003F2D98" w:rsidRPr="002645D1" w:rsidRDefault="003F2D98" w:rsidP="00BE4C28">
            <w:pPr>
              <w:rPr>
                <w:rFonts w:eastAsia="Arial"/>
                <w:b/>
                <w:bCs/>
              </w:rPr>
            </w:pPr>
            <w:r w:rsidRPr="002645D1">
              <w:rPr>
                <w:rFonts w:eastAsia="Arial"/>
                <w:b/>
                <w:bCs/>
              </w:rPr>
              <w:t>Answer</w:t>
            </w:r>
          </w:p>
        </w:tc>
      </w:tr>
      <w:tr w:rsidR="003F2D98" w14:paraId="4EB635ED" w14:textId="77777777" w:rsidTr="00BE4C28">
        <w:tc>
          <w:tcPr>
            <w:tcW w:w="988" w:type="dxa"/>
          </w:tcPr>
          <w:p w14:paraId="4DA4824E" w14:textId="23696E56" w:rsidR="003F2D98" w:rsidRDefault="003F2D98" w:rsidP="00BE4C28">
            <w:pPr>
              <w:rPr>
                <w:rFonts w:eastAsia="Arial"/>
              </w:rPr>
            </w:pPr>
            <w:r>
              <w:rPr>
                <w:rFonts w:eastAsia="Arial"/>
              </w:rPr>
              <w:t>Q2</w:t>
            </w:r>
          </w:p>
        </w:tc>
        <w:tc>
          <w:tcPr>
            <w:tcW w:w="4770" w:type="dxa"/>
          </w:tcPr>
          <w:p w14:paraId="3B27C66C" w14:textId="1D1DCAF0"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on</w:t>
            </w:r>
            <w:r>
              <w:rPr>
                <w:rFonts w:eastAsia="Arial" w:cs="Arial"/>
                <w:b/>
                <w:spacing w:val="2"/>
              </w:rPr>
              <w:t>l</w:t>
            </w:r>
            <w:r>
              <w:rPr>
                <w:rFonts w:eastAsia="Arial" w:cs="Arial"/>
                <w:b/>
              </w:rPr>
              <w:t>y</w:t>
            </w:r>
            <w:r>
              <w:rPr>
                <w:rFonts w:eastAsia="Arial" w:cs="Arial"/>
                <w:b/>
                <w:spacing w:val="-2"/>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5"/>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5"/>
              </w:rPr>
              <w:t>o</w:t>
            </w:r>
            <w:r>
              <w:rPr>
                <w:rFonts w:eastAsia="Arial" w:cs="Arial"/>
                <w:b/>
              </w:rPr>
              <w:t>y</w:t>
            </w:r>
            <w:r>
              <w:rPr>
                <w:rFonts w:eastAsia="Arial" w:cs="Arial"/>
                <w:b/>
                <w:spacing w:val="1"/>
              </w:rPr>
              <w:t>e</w:t>
            </w:r>
            <w:r>
              <w:rPr>
                <w:rFonts w:eastAsia="Arial" w:cs="Arial"/>
                <w:b/>
                <w:spacing w:val="4"/>
              </w:rPr>
              <w:t>e</w:t>
            </w:r>
            <w:r>
              <w:rPr>
                <w:rFonts w:eastAsia="Arial" w:cs="Arial"/>
                <w:b/>
              </w:rPr>
              <w:t>s</w:t>
            </w:r>
            <w:r>
              <w:rPr>
                <w:rFonts w:eastAsia="Arial" w:cs="Arial"/>
                <w:b/>
                <w:spacing w:val="-6"/>
              </w:rPr>
              <w:t xml:space="preserve"> </w:t>
            </w:r>
            <w:r>
              <w:rPr>
                <w:rFonts w:eastAsia="Arial" w:cs="Arial"/>
                <w:b/>
                <w:spacing w:val="2"/>
              </w:rPr>
              <w:t>i</w:t>
            </w:r>
            <w:r>
              <w:rPr>
                <w:rFonts w:eastAsia="Arial" w:cs="Arial"/>
                <w:b/>
              </w:rPr>
              <w:t>n</w:t>
            </w:r>
            <w:r>
              <w:rPr>
                <w:rFonts w:eastAsia="Arial" w:cs="Arial"/>
                <w:b/>
                <w:spacing w:val="3"/>
              </w:rPr>
              <w:t xml:space="preserve"> </w:t>
            </w:r>
            <w:r>
              <w:rPr>
                <w:rFonts w:eastAsia="Arial" w:cs="Arial"/>
                <w:b/>
                <w:spacing w:val="2"/>
              </w:rPr>
              <w:t>acc</w:t>
            </w:r>
            <w:r>
              <w:rPr>
                <w:rFonts w:eastAsia="Arial" w:cs="Arial"/>
                <w:b/>
                <w:spacing w:val="3"/>
              </w:rPr>
              <w:t>o</w:t>
            </w:r>
            <w:r>
              <w:rPr>
                <w:rFonts w:eastAsia="Arial" w:cs="Arial"/>
                <w:b/>
                <w:spacing w:val="2"/>
              </w:rPr>
              <w:t>r</w:t>
            </w:r>
            <w:r>
              <w:rPr>
                <w:rFonts w:eastAsia="Arial" w:cs="Arial"/>
                <w:b/>
                <w:spacing w:val="3"/>
              </w:rPr>
              <w:t>d</w:t>
            </w:r>
            <w:r>
              <w:rPr>
                <w:rFonts w:eastAsia="Arial" w:cs="Arial"/>
                <w:b/>
                <w:spacing w:val="2"/>
              </w:rPr>
              <w:t>a</w:t>
            </w:r>
            <w:r>
              <w:rPr>
                <w:rFonts w:eastAsia="Arial" w:cs="Arial"/>
                <w:b/>
                <w:spacing w:val="3"/>
              </w:rPr>
              <w:t>n</w:t>
            </w:r>
            <w:r>
              <w:rPr>
                <w:rFonts w:eastAsia="Arial" w:cs="Arial"/>
                <w:b/>
                <w:spacing w:val="2"/>
              </w:rPr>
              <w:t>c</w:t>
            </w:r>
            <w:r>
              <w:rPr>
                <w:rFonts w:eastAsia="Arial" w:cs="Arial"/>
                <w:b/>
              </w:rPr>
              <w:t xml:space="preserve">e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2"/>
              </w:rPr>
              <w:t>a</w:t>
            </w:r>
            <w:r>
              <w:rPr>
                <w:rFonts w:eastAsia="Arial" w:cs="Arial"/>
                <w:b/>
              </w:rPr>
              <w:t>n</w:t>
            </w:r>
            <w:r>
              <w:rPr>
                <w:rFonts w:eastAsia="Arial" w:cs="Arial"/>
                <w:b/>
                <w:spacing w:val="3"/>
              </w:rPr>
              <w:t xml:space="preserve"> </w:t>
            </w:r>
            <w:r>
              <w:rPr>
                <w:rFonts w:eastAsia="Arial" w:cs="Arial"/>
                <w:b/>
                <w:spacing w:val="2"/>
              </w:rPr>
              <w:t>e</w:t>
            </w:r>
            <w:r>
              <w:rPr>
                <w:rFonts w:eastAsia="Arial" w:cs="Arial"/>
                <w:b/>
              </w:rPr>
              <w:t>n</w:t>
            </w:r>
            <w:r>
              <w:rPr>
                <w:rFonts w:eastAsia="Arial" w:cs="Arial"/>
                <w:b/>
                <w:spacing w:val="3"/>
              </w:rPr>
              <w:t>t</w:t>
            </w:r>
            <w:r>
              <w:rPr>
                <w:rFonts w:eastAsia="Arial" w:cs="Arial"/>
                <w:b/>
                <w:spacing w:val="2"/>
              </w:rPr>
              <w:t>er</w:t>
            </w:r>
            <w:r>
              <w:rPr>
                <w:rFonts w:eastAsia="Arial" w:cs="Arial"/>
                <w:b/>
                <w:spacing w:val="3"/>
              </w:rPr>
              <w:t>p</w:t>
            </w:r>
            <w:r>
              <w:rPr>
                <w:rFonts w:eastAsia="Arial" w:cs="Arial"/>
                <w:b/>
                <w:spacing w:val="2"/>
              </w:rPr>
              <w:t>ris</w:t>
            </w:r>
            <w:r>
              <w:rPr>
                <w:rFonts w:eastAsia="Arial" w:cs="Arial"/>
                <w:b/>
              </w:rPr>
              <w:t>e</w:t>
            </w:r>
            <w:r>
              <w:rPr>
                <w:rFonts w:eastAsia="Arial" w:cs="Arial"/>
                <w:b/>
                <w:spacing w:val="-3"/>
              </w:rPr>
              <w:t xml:space="preserve"> </w:t>
            </w:r>
            <w:r>
              <w:rPr>
                <w:rFonts w:eastAsia="Arial" w:cs="Arial"/>
                <w:b/>
                <w:spacing w:val="2"/>
              </w:rPr>
              <w:t>a</w:t>
            </w:r>
            <w:r>
              <w:rPr>
                <w:rFonts w:eastAsia="Arial" w:cs="Arial"/>
                <w:b/>
                <w:spacing w:val="3"/>
              </w:rPr>
              <w:t>g</w:t>
            </w:r>
            <w:r>
              <w:rPr>
                <w:rFonts w:eastAsia="Arial" w:cs="Arial"/>
                <w:b/>
                <w:spacing w:val="2"/>
              </w:rPr>
              <w:t>re</w:t>
            </w:r>
            <w:r>
              <w:rPr>
                <w:rFonts w:eastAsia="Arial" w:cs="Arial"/>
                <w:b/>
                <w:spacing w:val="4"/>
              </w:rPr>
              <w:t>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2"/>
              </w:rPr>
              <w:t>a</w:t>
            </w:r>
            <w:r>
              <w:rPr>
                <w:rFonts w:eastAsia="Arial" w:cs="Arial"/>
                <w:b/>
                <w:spacing w:val="3"/>
              </w:rPr>
              <w:t>pp</w:t>
            </w:r>
            <w:r>
              <w:rPr>
                <w:rFonts w:eastAsia="Arial" w:cs="Arial"/>
                <w:b/>
                <w:spacing w:val="2"/>
              </w:rPr>
              <w:t>r</w:t>
            </w:r>
            <w:r>
              <w:rPr>
                <w:rFonts w:eastAsia="Arial" w:cs="Arial"/>
                <w:b/>
              </w:rPr>
              <w:t>o</w:t>
            </w:r>
            <w:r>
              <w:rPr>
                <w:rFonts w:eastAsia="Arial" w:cs="Arial"/>
                <w:b/>
                <w:spacing w:val="4"/>
              </w:rPr>
              <w:t>v</w:t>
            </w:r>
            <w:r>
              <w:rPr>
                <w:rFonts w:eastAsia="Arial" w:cs="Arial"/>
                <w:b/>
                <w:spacing w:val="2"/>
              </w:rPr>
              <w:t>e</w:t>
            </w:r>
            <w:r>
              <w:rPr>
                <w:rFonts w:eastAsia="Arial" w:cs="Arial"/>
                <w:b/>
              </w:rPr>
              <w:t>d</w:t>
            </w:r>
            <w:r>
              <w:rPr>
                <w:rFonts w:eastAsia="Arial" w:cs="Arial"/>
                <w:b/>
                <w:spacing w:val="-4"/>
              </w:rPr>
              <w:t xml:space="preserve"> </w:t>
            </w:r>
            <w:r>
              <w:rPr>
                <w:rFonts w:eastAsia="Arial" w:cs="Arial"/>
                <w:b/>
                <w:spacing w:val="3"/>
              </w:rPr>
              <w:t>b</w:t>
            </w:r>
            <w:r>
              <w:rPr>
                <w:rFonts w:eastAsia="Arial" w:cs="Arial"/>
                <w:b/>
              </w:rPr>
              <w:t xml:space="preserve">y </w:t>
            </w:r>
            <w:r>
              <w:rPr>
                <w:rFonts w:eastAsia="Arial" w:cs="Arial"/>
                <w:b/>
                <w:spacing w:val="3"/>
              </w:rPr>
              <w:t>th</w:t>
            </w:r>
            <w:r>
              <w:rPr>
                <w:rFonts w:eastAsia="Arial" w:cs="Arial"/>
                <w:b/>
              </w:rPr>
              <w:t>e</w:t>
            </w:r>
            <w:r>
              <w:rPr>
                <w:rFonts w:eastAsia="Arial" w:cs="Arial"/>
                <w:b/>
                <w:spacing w:val="1"/>
              </w:rPr>
              <w:t xml:space="preserve"> </w:t>
            </w:r>
            <w:r>
              <w:rPr>
                <w:rFonts w:eastAsia="Arial" w:cs="Arial"/>
                <w:b/>
                <w:spacing w:val="3"/>
              </w:rPr>
              <w:t>F</w:t>
            </w:r>
            <w:r>
              <w:rPr>
                <w:rFonts w:eastAsia="Arial" w:cs="Arial"/>
                <w:b/>
                <w:spacing w:val="2"/>
              </w:rPr>
              <w:t>ai</w:t>
            </w:r>
            <w:r>
              <w:rPr>
                <w:rFonts w:eastAsia="Arial" w:cs="Arial"/>
                <w:b/>
              </w:rPr>
              <w:t xml:space="preserve">r </w:t>
            </w:r>
            <w:r>
              <w:rPr>
                <w:rFonts w:eastAsia="Arial" w:cs="Arial"/>
                <w:b/>
                <w:spacing w:val="4"/>
              </w:rPr>
              <w:t>W</w:t>
            </w:r>
            <w:r>
              <w:rPr>
                <w:rFonts w:eastAsia="Arial" w:cs="Arial"/>
                <w:b/>
                <w:spacing w:val="3"/>
              </w:rPr>
              <w:t>o</w:t>
            </w:r>
            <w:r>
              <w:rPr>
                <w:rFonts w:eastAsia="Arial" w:cs="Arial"/>
                <w:b/>
                <w:spacing w:val="2"/>
              </w:rPr>
              <w:t>r</w:t>
            </w:r>
            <w:r>
              <w:rPr>
                <w:rFonts w:eastAsia="Arial" w:cs="Arial"/>
                <w:b/>
              </w:rPr>
              <w:t xml:space="preserve">k </w:t>
            </w:r>
            <w:r>
              <w:rPr>
                <w:rFonts w:eastAsia="Arial" w:cs="Arial"/>
                <w:b/>
                <w:spacing w:val="2"/>
              </w:rPr>
              <w:t>C</w:t>
            </w:r>
            <w:r>
              <w:rPr>
                <w:rFonts w:eastAsia="Arial" w:cs="Arial"/>
                <w:b/>
                <w:spacing w:val="3"/>
              </w:rPr>
              <w:t>omm</w:t>
            </w:r>
            <w:r>
              <w:rPr>
                <w:rFonts w:eastAsia="Arial" w:cs="Arial"/>
                <w:b/>
                <w:spacing w:val="2"/>
              </w:rPr>
              <w:t>issi</w:t>
            </w:r>
            <w:r>
              <w:rPr>
                <w:rFonts w:eastAsia="Arial" w:cs="Arial"/>
                <w:b/>
                <w:spacing w:val="3"/>
              </w:rPr>
              <w:t>on</w:t>
            </w:r>
            <w:r>
              <w:rPr>
                <w:rFonts w:eastAsia="Arial" w:cs="Arial"/>
                <w:b/>
              </w:rPr>
              <w:t>,</w:t>
            </w:r>
            <w:r>
              <w:rPr>
                <w:rFonts w:eastAsia="Arial" w:cs="Arial"/>
                <w:b/>
                <w:spacing w:val="-9"/>
              </w:rPr>
              <w:t xml:space="preserve"> </w:t>
            </w:r>
            <w:r>
              <w:rPr>
                <w:rFonts w:eastAsia="Arial" w:cs="Arial"/>
                <w:b/>
                <w:spacing w:val="3"/>
              </w:rPr>
              <w:t>mod</w:t>
            </w:r>
            <w:r>
              <w:rPr>
                <w:rFonts w:eastAsia="Arial" w:cs="Arial"/>
                <w:b/>
                <w:spacing w:val="2"/>
              </w:rPr>
              <w:t>er</w:t>
            </w:r>
            <w:r>
              <w:rPr>
                <w:rFonts w:eastAsia="Arial" w:cs="Arial"/>
                <w:b/>
              </w:rPr>
              <w:t>n</w:t>
            </w:r>
            <w:r>
              <w:rPr>
                <w:rFonts w:eastAsia="Arial" w:cs="Arial"/>
                <w:b/>
                <w:spacing w:val="-2"/>
              </w:rPr>
              <w:t xml:space="preserve"> </w:t>
            </w:r>
            <w:r>
              <w:rPr>
                <w:rFonts w:eastAsia="Arial" w:cs="Arial"/>
                <w:b/>
              </w:rPr>
              <w:t>a</w:t>
            </w:r>
            <w:r>
              <w:rPr>
                <w:rFonts w:eastAsia="Arial" w:cs="Arial"/>
                <w:b/>
                <w:spacing w:val="3"/>
              </w:rPr>
              <w:t>w</w:t>
            </w:r>
            <w:r>
              <w:rPr>
                <w:rFonts w:eastAsia="Arial" w:cs="Arial"/>
                <w:b/>
                <w:spacing w:val="2"/>
              </w:rPr>
              <w:t>ar</w:t>
            </w:r>
            <w:r>
              <w:rPr>
                <w:rFonts w:eastAsia="Arial" w:cs="Arial"/>
                <w:b/>
              </w:rPr>
              <w:t>d</w:t>
            </w:r>
            <w:r>
              <w:rPr>
                <w:rFonts w:eastAsia="Arial" w:cs="Arial"/>
                <w:b/>
                <w:spacing w:val="-1"/>
              </w:rPr>
              <w:t xml:space="preserve"> </w:t>
            </w:r>
            <w:r>
              <w:rPr>
                <w:rFonts w:eastAsia="Arial" w:cs="Arial"/>
                <w:b/>
                <w:spacing w:val="3"/>
              </w:rPr>
              <w:t>o</w:t>
            </w:r>
            <w:r>
              <w:rPr>
                <w:rFonts w:eastAsia="Arial" w:cs="Arial"/>
                <w:b/>
              </w:rPr>
              <w:t>r</w:t>
            </w:r>
            <w:r>
              <w:rPr>
                <w:rFonts w:eastAsia="Arial" w:cs="Arial"/>
                <w:b/>
                <w:spacing w:val="2"/>
              </w:rPr>
              <w:t xml:space="preserve"> 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c</w:t>
            </w:r>
            <w:r>
              <w:rPr>
                <w:rFonts w:eastAsia="Arial" w:cs="Arial"/>
                <w:b/>
                <w:spacing w:val="3"/>
              </w:rPr>
              <w:t>ont</w:t>
            </w:r>
            <w:r>
              <w:rPr>
                <w:rFonts w:eastAsia="Arial" w:cs="Arial"/>
                <w:b/>
                <w:spacing w:val="2"/>
              </w:rPr>
              <w:t>rac</w:t>
            </w:r>
            <w:r>
              <w:rPr>
                <w:rFonts w:eastAsia="Arial" w:cs="Arial"/>
                <w:b/>
                <w:spacing w:val="3"/>
              </w:rPr>
              <w:t>t</w:t>
            </w:r>
            <w:r>
              <w:rPr>
                <w:rFonts w:eastAsia="Arial" w:cs="Arial"/>
                <w:b/>
              </w:rPr>
              <w:t>?</w:t>
            </w:r>
          </w:p>
        </w:tc>
        <w:tc>
          <w:tcPr>
            <w:tcW w:w="2879" w:type="dxa"/>
          </w:tcPr>
          <w:p w14:paraId="7FF40023" w14:textId="77777777" w:rsidR="003F2D98" w:rsidRDefault="003F2D98" w:rsidP="00BE4C28">
            <w:pPr>
              <w:rPr>
                <w:rFonts w:eastAsia="Arial"/>
              </w:rPr>
            </w:pPr>
            <w:r>
              <w:rPr>
                <w:rFonts w:eastAsia="Arial"/>
              </w:rPr>
              <w:t>Yes / No</w:t>
            </w:r>
          </w:p>
        </w:tc>
      </w:tr>
      <w:tr w:rsidR="003F2D98" w14:paraId="4D8E88EB" w14:textId="77777777" w:rsidTr="00BE4C28">
        <w:tc>
          <w:tcPr>
            <w:tcW w:w="988" w:type="dxa"/>
          </w:tcPr>
          <w:p w14:paraId="76435582" w14:textId="38757ADB" w:rsidR="003F2D98" w:rsidRDefault="003F2D98" w:rsidP="00BE4C28">
            <w:pPr>
              <w:rPr>
                <w:rFonts w:eastAsia="Arial"/>
              </w:rPr>
            </w:pPr>
            <w:r>
              <w:rPr>
                <w:rFonts w:eastAsia="Arial"/>
              </w:rPr>
              <w:t>Q3</w:t>
            </w:r>
          </w:p>
        </w:tc>
        <w:tc>
          <w:tcPr>
            <w:tcW w:w="4770" w:type="dxa"/>
          </w:tcPr>
          <w:p w14:paraId="10345457" w14:textId="535BDDC4" w:rsidR="003F2D98" w:rsidRDefault="003F2D98" w:rsidP="00BE4C28">
            <w:pPr>
              <w:rPr>
                <w:rFonts w:eastAsia="Arial" w:cs="Arial"/>
                <w:b/>
                <w:spacing w:val="2"/>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p</w:t>
            </w:r>
            <w:r>
              <w:rPr>
                <w:rFonts w:eastAsia="Arial" w:cs="Arial"/>
                <w:b/>
                <w:spacing w:val="3"/>
              </w:rPr>
              <w:t>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spacing w:val="12"/>
              </w:rPr>
              <w:t>d</w:t>
            </w:r>
            <w:r>
              <w:rPr>
                <w:rFonts w:eastAsia="Arial" w:cs="Arial"/>
                <w:b/>
                <w:spacing w:val="2"/>
              </w:rPr>
              <w:t>/</w:t>
            </w:r>
            <w:r>
              <w:rPr>
                <w:rFonts w:eastAsia="Arial" w:cs="Arial"/>
                <w:b/>
                <w:spacing w:val="3"/>
              </w:rPr>
              <w:t>o</w:t>
            </w:r>
            <w:r>
              <w:rPr>
                <w:rFonts w:eastAsia="Arial" w:cs="Arial"/>
                <w:b/>
              </w:rPr>
              <w:t>r</w:t>
            </w:r>
            <w:r>
              <w:rPr>
                <w:rFonts w:eastAsia="Arial" w:cs="Arial"/>
                <w:b/>
                <w:spacing w:val="-2"/>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3"/>
              </w:rPr>
              <w:t>th</w:t>
            </w:r>
            <w:r>
              <w:rPr>
                <w:rFonts w:eastAsia="Arial" w:cs="Arial"/>
                <w:b/>
                <w:spacing w:val="2"/>
              </w:rPr>
              <w:t>a</w:t>
            </w:r>
            <w:r>
              <w:rPr>
                <w:rFonts w:eastAsia="Arial" w:cs="Arial"/>
                <w:b/>
              </w:rPr>
              <w:t xml:space="preserve">t </w:t>
            </w:r>
            <w:r>
              <w:rPr>
                <w:rFonts w:eastAsia="Arial" w:cs="Arial"/>
                <w:b/>
                <w:spacing w:val="2"/>
              </w:rPr>
              <w:t>all</w:t>
            </w:r>
            <w:r>
              <w:rPr>
                <w:rFonts w:eastAsia="Arial" w:cs="Arial"/>
                <w:b/>
                <w:spacing w:val="3"/>
              </w:rPr>
              <w:t>o</w:t>
            </w:r>
            <w:r>
              <w:rPr>
                <w:rFonts w:eastAsia="Arial" w:cs="Arial"/>
                <w:b/>
              </w:rPr>
              <w:t>w</w:t>
            </w:r>
            <w:r>
              <w:rPr>
                <w:rFonts w:eastAsia="Arial" w:cs="Arial"/>
                <w:b/>
                <w:spacing w:val="3"/>
              </w:rPr>
              <w:t xml:space="preserve"> </w:t>
            </w:r>
            <w:r>
              <w:rPr>
                <w:rFonts w:eastAsia="Arial" w:cs="Arial"/>
                <w:b/>
                <w:spacing w:val="2"/>
              </w:rPr>
              <w:t>e</w:t>
            </w:r>
            <w:r>
              <w:rPr>
                <w:rFonts w:eastAsia="Arial" w:cs="Arial"/>
                <w:b/>
              </w:rPr>
              <w:t>m</w:t>
            </w:r>
            <w:r>
              <w:rPr>
                <w:rFonts w:eastAsia="Arial" w:cs="Arial"/>
                <w:b/>
                <w:spacing w:val="3"/>
              </w:rPr>
              <w:t>p</w:t>
            </w:r>
            <w:r>
              <w:rPr>
                <w:rFonts w:eastAsia="Arial" w:cs="Arial"/>
                <w:b/>
                <w:spacing w:val="2"/>
              </w:rPr>
              <w:t>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r>
              <w:rPr>
                <w:rFonts w:eastAsia="Arial" w:cs="Arial"/>
                <w:b/>
                <w:spacing w:val="-6"/>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acc</w:t>
            </w:r>
            <w:r>
              <w:rPr>
                <w:rFonts w:eastAsia="Arial" w:cs="Arial"/>
                <w:b/>
                <w:spacing w:val="4"/>
              </w:rPr>
              <w:t>e</w:t>
            </w:r>
            <w:r>
              <w:rPr>
                <w:rFonts w:eastAsia="Arial" w:cs="Arial"/>
                <w:b/>
                <w:spacing w:val="2"/>
              </w:rPr>
              <w:t>s</w:t>
            </w:r>
            <w:r>
              <w:rPr>
                <w:rFonts w:eastAsia="Arial" w:cs="Arial"/>
                <w:b/>
              </w:rPr>
              <w:t>s</w:t>
            </w:r>
            <w:r>
              <w:rPr>
                <w:rFonts w:eastAsia="Arial" w:cs="Arial"/>
                <w:b/>
                <w:spacing w:val="-3"/>
              </w:rPr>
              <w:t xml:space="preserve"> </w:t>
            </w:r>
            <w:r>
              <w:rPr>
                <w:rFonts w:eastAsia="Arial" w:cs="Arial"/>
                <w:b/>
                <w:spacing w:val="2"/>
              </w:rPr>
              <w:t>i</w:t>
            </w:r>
            <w:r>
              <w:rPr>
                <w:rFonts w:eastAsia="Arial" w:cs="Arial"/>
                <w:b/>
                <w:spacing w:val="3"/>
              </w:rPr>
              <w:t>nfo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2"/>
              </w:rPr>
              <w:t>a</w:t>
            </w:r>
            <w:r>
              <w:rPr>
                <w:rFonts w:eastAsia="Arial" w:cs="Arial"/>
                <w:b/>
                <w:spacing w:val="3"/>
              </w:rPr>
              <w:t>b</w:t>
            </w:r>
            <w:r>
              <w:rPr>
                <w:rFonts w:eastAsia="Arial" w:cs="Arial"/>
                <w:b/>
              </w:rPr>
              <w:t>o</w:t>
            </w:r>
            <w:r>
              <w:rPr>
                <w:rFonts w:eastAsia="Arial" w:cs="Arial"/>
                <w:b/>
                <w:spacing w:val="3"/>
              </w:rPr>
              <w:t>u</w:t>
            </w:r>
            <w:r>
              <w:rPr>
                <w:rFonts w:eastAsia="Arial" w:cs="Arial"/>
                <w:b/>
              </w:rPr>
              <w:t>t</w:t>
            </w:r>
            <w:r>
              <w:rPr>
                <w:rFonts w:eastAsia="Arial" w:cs="Arial"/>
                <w:b/>
                <w:spacing w:val="-2"/>
              </w:rPr>
              <w:t xml:space="preserve"> </w:t>
            </w:r>
            <w:r>
              <w:rPr>
                <w:rFonts w:eastAsia="Arial" w:cs="Arial"/>
                <w:b/>
                <w:spacing w:val="3"/>
              </w:rPr>
              <w:t>th</w:t>
            </w:r>
            <w:r>
              <w:rPr>
                <w:rFonts w:eastAsia="Arial" w:cs="Arial"/>
                <w:b/>
              </w:rPr>
              <w:t>e</w:t>
            </w:r>
            <w:r>
              <w:rPr>
                <w:rFonts w:eastAsia="Arial" w:cs="Arial"/>
                <w:b/>
                <w:spacing w:val="-1"/>
              </w:rPr>
              <w:t xml:space="preserve"> </w:t>
            </w:r>
            <w:r>
              <w:rPr>
                <w:rFonts w:eastAsia="Arial" w:cs="Arial"/>
                <w:b/>
                <w:spacing w:val="1"/>
              </w:rPr>
              <w:t>r</w:t>
            </w:r>
            <w:r>
              <w:rPr>
                <w:rFonts w:eastAsia="Arial" w:cs="Arial"/>
                <w:b/>
                <w:spacing w:val="2"/>
              </w:rPr>
              <w:t>ele</w:t>
            </w:r>
            <w:r>
              <w:rPr>
                <w:rFonts w:eastAsia="Arial" w:cs="Arial"/>
                <w:b/>
                <w:spacing w:val="4"/>
              </w:rPr>
              <w:t>v</w:t>
            </w:r>
            <w:r>
              <w:rPr>
                <w:rFonts w:eastAsia="Arial" w:cs="Arial"/>
                <w:b/>
                <w:spacing w:val="2"/>
              </w:rPr>
              <w:t>a</w:t>
            </w:r>
            <w:r>
              <w:rPr>
                <w:rFonts w:eastAsia="Arial" w:cs="Arial"/>
                <w:b/>
                <w:spacing w:val="3"/>
              </w:rPr>
              <w:t>n</w:t>
            </w:r>
            <w:r>
              <w:rPr>
                <w:rFonts w:eastAsia="Arial" w:cs="Arial"/>
                <w:b/>
              </w:rPr>
              <w:t xml:space="preserve">t </w:t>
            </w:r>
            <w:r>
              <w:rPr>
                <w:rFonts w:eastAsia="Arial" w:cs="Arial"/>
                <w:b/>
                <w:spacing w:val="2"/>
              </w:rPr>
              <w:t>e</w:t>
            </w:r>
            <w:r>
              <w:rPr>
                <w:rFonts w:eastAsia="Arial" w:cs="Arial"/>
                <w:b/>
                <w:spacing w:val="3"/>
              </w:rPr>
              <w:t>nt</w:t>
            </w:r>
            <w:r>
              <w:rPr>
                <w:rFonts w:eastAsia="Arial" w:cs="Arial"/>
                <w:b/>
                <w:spacing w:val="2"/>
              </w:rPr>
              <w:t>er</w:t>
            </w:r>
            <w:r>
              <w:rPr>
                <w:rFonts w:eastAsia="Arial" w:cs="Arial"/>
                <w:b/>
                <w:spacing w:val="3"/>
              </w:rPr>
              <w:t>p</w:t>
            </w:r>
            <w:r>
              <w:rPr>
                <w:rFonts w:eastAsia="Arial" w:cs="Arial"/>
                <w:b/>
                <w:spacing w:val="2"/>
              </w:rPr>
              <w:t>ris</w:t>
            </w:r>
            <w:r>
              <w:rPr>
                <w:rFonts w:eastAsia="Arial" w:cs="Arial"/>
                <w:b/>
              </w:rPr>
              <w:t>e</w:t>
            </w:r>
            <w:r>
              <w:rPr>
                <w:rFonts w:eastAsia="Arial" w:cs="Arial"/>
                <w:b/>
                <w:spacing w:val="-6"/>
              </w:rPr>
              <w:t xml:space="preserve"> </w:t>
            </w:r>
            <w:r>
              <w:rPr>
                <w:rFonts w:eastAsia="Arial" w:cs="Arial"/>
                <w:b/>
                <w:spacing w:val="2"/>
              </w:rPr>
              <w:t>a</w:t>
            </w:r>
            <w:r>
              <w:rPr>
                <w:rFonts w:eastAsia="Arial" w:cs="Arial"/>
                <w:b/>
                <w:spacing w:val="3"/>
              </w:rPr>
              <w:t>g</w:t>
            </w:r>
            <w:r>
              <w:rPr>
                <w:rFonts w:eastAsia="Arial" w:cs="Arial"/>
                <w:b/>
                <w:spacing w:val="2"/>
              </w:rPr>
              <w:t>ree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3"/>
              </w:rPr>
              <w:t>o</w:t>
            </w:r>
            <w:r>
              <w:rPr>
                <w:rFonts w:eastAsia="Arial" w:cs="Arial"/>
                <w:b/>
              </w:rPr>
              <w:t>r</w:t>
            </w:r>
            <w:r>
              <w:rPr>
                <w:rFonts w:eastAsia="Arial" w:cs="Arial"/>
                <w:b/>
                <w:spacing w:val="2"/>
              </w:rPr>
              <w:t xml:space="preserve"> </w:t>
            </w:r>
            <w:r>
              <w:rPr>
                <w:rFonts w:eastAsia="Arial" w:cs="Arial"/>
                <w:b/>
                <w:spacing w:val="3"/>
              </w:rPr>
              <w:t>mod</w:t>
            </w:r>
            <w:r>
              <w:rPr>
                <w:rFonts w:eastAsia="Arial" w:cs="Arial"/>
                <w:b/>
                <w:spacing w:val="2"/>
              </w:rPr>
              <w:t>er</w:t>
            </w:r>
            <w:r>
              <w:rPr>
                <w:rFonts w:eastAsia="Arial" w:cs="Arial"/>
                <w:b/>
              </w:rPr>
              <w:t>n</w:t>
            </w:r>
            <w:r>
              <w:rPr>
                <w:rFonts w:eastAsia="Arial" w:cs="Arial"/>
                <w:b/>
                <w:spacing w:val="-2"/>
              </w:rPr>
              <w:t xml:space="preserve"> </w:t>
            </w:r>
            <w:r>
              <w:rPr>
                <w:rFonts w:eastAsia="Arial" w:cs="Arial"/>
                <w:b/>
              </w:rPr>
              <w:t>a</w:t>
            </w:r>
            <w:r>
              <w:rPr>
                <w:rFonts w:eastAsia="Arial" w:cs="Arial"/>
                <w:b/>
                <w:spacing w:val="5"/>
              </w:rPr>
              <w:t>w</w:t>
            </w:r>
            <w:r>
              <w:rPr>
                <w:rFonts w:eastAsia="Arial" w:cs="Arial"/>
                <w:b/>
                <w:spacing w:val="2"/>
              </w:rPr>
              <w:t>ar</w:t>
            </w:r>
            <w:r>
              <w:rPr>
                <w:rFonts w:eastAsia="Arial" w:cs="Arial"/>
                <w:b/>
              </w:rPr>
              <w:t>d</w:t>
            </w:r>
            <w:r>
              <w:rPr>
                <w:rFonts w:eastAsia="Arial" w:cs="Arial"/>
                <w:b/>
                <w:spacing w:val="6"/>
              </w:rPr>
              <w:t xml:space="preserve"> </w:t>
            </w:r>
            <w:r>
              <w:rPr>
                <w:rFonts w:eastAsia="Arial" w:cs="Arial"/>
                <w:b/>
                <w:spacing w:val="3"/>
              </w:rPr>
              <w:t>o</w:t>
            </w:r>
            <w:r>
              <w:rPr>
                <w:rFonts w:eastAsia="Arial" w:cs="Arial"/>
                <w:b/>
              </w:rPr>
              <w:t>r</w:t>
            </w:r>
            <w:r>
              <w:rPr>
                <w:rFonts w:eastAsia="Arial" w:cs="Arial"/>
                <w:b/>
                <w:spacing w:val="2"/>
              </w:rPr>
              <w:t xml:space="preserve"> e</w:t>
            </w:r>
            <w:r>
              <w:rPr>
                <w:rFonts w:eastAsia="Arial" w:cs="Arial"/>
                <w:b/>
                <w:spacing w:val="3"/>
              </w:rPr>
              <w:t>n</w:t>
            </w:r>
            <w:r>
              <w:rPr>
                <w:rFonts w:eastAsia="Arial" w:cs="Arial"/>
                <w:b/>
                <w:spacing w:val="2"/>
              </w:rPr>
              <w:t>s</w:t>
            </w:r>
            <w:r>
              <w:rPr>
                <w:rFonts w:eastAsia="Arial" w:cs="Arial"/>
                <w:b/>
                <w:spacing w:val="3"/>
              </w:rPr>
              <w:t>u</w:t>
            </w:r>
            <w:r>
              <w:rPr>
                <w:rFonts w:eastAsia="Arial" w:cs="Arial"/>
                <w:b/>
                <w:spacing w:val="2"/>
              </w:rPr>
              <w:t>r</w:t>
            </w:r>
            <w:r>
              <w:rPr>
                <w:rFonts w:eastAsia="Arial" w:cs="Arial"/>
                <w:b/>
              </w:rPr>
              <w:t>e</w:t>
            </w:r>
            <w:r>
              <w:rPr>
                <w:rFonts w:eastAsia="Arial" w:cs="Arial"/>
                <w:b/>
                <w:spacing w:val="-3"/>
              </w:rPr>
              <w:t xml:space="preserve"> </w:t>
            </w:r>
            <w:r>
              <w:rPr>
                <w:rFonts w:eastAsia="Arial" w:cs="Arial"/>
                <w:b/>
                <w:spacing w:val="3"/>
              </w:rPr>
              <w:t>th</w:t>
            </w:r>
            <w:r>
              <w:rPr>
                <w:rFonts w:eastAsia="Arial" w:cs="Arial"/>
                <w:b/>
                <w:spacing w:val="2"/>
              </w:rPr>
              <w:t>a</w:t>
            </w:r>
            <w:r>
              <w:rPr>
                <w:rFonts w:eastAsia="Arial" w:cs="Arial"/>
                <w:b/>
              </w:rPr>
              <w:t>t</w:t>
            </w:r>
            <w:r>
              <w:rPr>
                <w:rFonts w:eastAsia="Arial" w:cs="Arial"/>
                <w:b/>
                <w:spacing w:val="1"/>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 xml:space="preserve">s </w:t>
            </w:r>
            <w:r>
              <w:rPr>
                <w:rFonts w:eastAsia="Arial" w:cs="Arial"/>
                <w:b/>
                <w:spacing w:val="2"/>
              </w:rPr>
              <w:t>ar</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4"/>
              </w:rPr>
              <w:t>v</w:t>
            </w:r>
            <w:r>
              <w:rPr>
                <w:rFonts w:eastAsia="Arial" w:cs="Arial"/>
                <w:b/>
                <w:spacing w:val="2"/>
              </w:rPr>
              <w:t>i</w:t>
            </w:r>
            <w:r>
              <w:rPr>
                <w:rFonts w:eastAsia="Arial" w:cs="Arial"/>
                <w:b/>
                <w:spacing w:val="3"/>
              </w:rPr>
              <w:t>d</w:t>
            </w:r>
            <w:r>
              <w:rPr>
                <w:rFonts w:eastAsia="Arial" w:cs="Arial"/>
                <w:b/>
                <w:spacing w:val="2"/>
              </w:rPr>
              <w:t>e</w:t>
            </w:r>
            <w:r>
              <w:rPr>
                <w:rFonts w:eastAsia="Arial" w:cs="Arial"/>
                <w:b/>
              </w:rPr>
              <w:t>d</w:t>
            </w:r>
            <w:r>
              <w:rPr>
                <w:rFonts w:eastAsia="Arial" w:cs="Arial"/>
                <w:b/>
                <w:spacing w:val="-5"/>
              </w:rPr>
              <w:t xml:space="preserve"> </w:t>
            </w:r>
            <w:r>
              <w:rPr>
                <w:rFonts w:eastAsia="Arial" w:cs="Arial"/>
                <w:b/>
                <w:spacing w:val="5"/>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rPr>
              <w:t>a</w:t>
            </w:r>
            <w:r>
              <w:rPr>
                <w:rFonts w:eastAsia="Arial" w:cs="Arial"/>
                <w:b/>
                <w:spacing w:val="3"/>
              </w:rPr>
              <w:t xml:space="preserve"> </w:t>
            </w:r>
            <w:r>
              <w:rPr>
                <w:rFonts w:eastAsia="Arial" w:cs="Arial"/>
                <w:b/>
                <w:spacing w:val="2"/>
              </w:rPr>
              <w:t>c</w:t>
            </w:r>
            <w:r>
              <w:rPr>
                <w:rFonts w:eastAsia="Arial" w:cs="Arial"/>
                <w:b/>
                <w:spacing w:val="3"/>
              </w:rPr>
              <w:t>op</w:t>
            </w:r>
            <w:r>
              <w:rPr>
                <w:rFonts w:eastAsia="Arial" w:cs="Arial"/>
                <w:b/>
              </w:rPr>
              <w:t>y</w:t>
            </w:r>
            <w:r>
              <w:rPr>
                <w:rFonts w:eastAsia="Arial" w:cs="Arial"/>
                <w:b/>
                <w:spacing w:val="-3"/>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spacing w:val="2"/>
              </w:rPr>
              <w:t>ei</w:t>
            </w:r>
            <w:r>
              <w:rPr>
                <w:rFonts w:eastAsia="Arial" w:cs="Arial"/>
                <w:b/>
              </w:rPr>
              <w:t xml:space="preserve">r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c</w:t>
            </w:r>
            <w:r>
              <w:rPr>
                <w:rFonts w:eastAsia="Arial" w:cs="Arial"/>
                <w:b/>
                <w:spacing w:val="3"/>
              </w:rPr>
              <w:t>on</w:t>
            </w:r>
            <w:r>
              <w:rPr>
                <w:rFonts w:eastAsia="Arial" w:cs="Arial"/>
                <w:b/>
                <w:spacing w:val="1"/>
              </w:rPr>
              <w:t>t</w:t>
            </w:r>
            <w:r>
              <w:rPr>
                <w:rFonts w:eastAsia="Arial" w:cs="Arial"/>
                <w:b/>
                <w:spacing w:val="2"/>
              </w:rPr>
              <w:t>rac</w:t>
            </w:r>
            <w:r>
              <w:rPr>
                <w:rFonts w:eastAsia="Arial" w:cs="Arial"/>
                <w:b/>
                <w:spacing w:val="13"/>
              </w:rPr>
              <w:t>t</w:t>
            </w:r>
            <w:r>
              <w:rPr>
                <w:rFonts w:eastAsia="Arial" w:cs="Arial"/>
                <w:b/>
              </w:rPr>
              <w:t>?</w:t>
            </w:r>
          </w:p>
        </w:tc>
        <w:tc>
          <w:tcPr>
            <w:tcW w:w="2879" w:type="dxa"/>
          </w:tcPr>
          <w:p w14:paraId="429447AD" w14:textId="7432A362" w:rsidR="003F2D98" w:rsidRDefault="003F2D98" w:rsidP="00BE4C28">
            <w:pPr>
              <w:rPr>
                <w:rFonts w:eastAsia="Arial"/>
              </w:rPr>
            </w:pPr>
            <w:r>
              <w:rPr>
                <w:rFonts w:eastAsia="Arial"/>
              </w:rPr>
              <w:t>Yes / No</w:t>
            </w:r>
          </w:p>
        </w:tc>
      </w:tr>
      <w:tr w:rsidR="003F2D98" w14:paraId="5E762727" w14:textId="77777777" w:rsidTr="00BE4C28">
        <w:tc>
          <w:tcPr>
            <w:tcW w:w="988" w:type="dxa"/>
          </w:tcPr>
          <w:p w14:paraId="0B8F7504" w14:textId="39D2B95C" w:rsidR="003F2D98" w:rsidRDefault="003F2D98" w:rsidP="00BE4C28">
            <w:pPr>
              <w:rPr>
                <w:rFonts w:eastAsia="Arial"/>
              </w:rPr>
            </w:pPr>
            <w:r>
              <w:rPr>
                <w:rFonts w:eastAsia="Arial"/>
              </w:rPr>
              <w:t>Q4</w:t>
            </w:r>
          </w:p>
        </w:tc>
        <w:tc>
          <w:tcPr>
            <w:tcW w:w="4770" w:type="dxa"/>
          </w:tcPr>
          <w:p w14:paraId="1988BE92" w14:textId="4536EB02" w:rsidR="003F2D98" w:rsidRDefault="003F2D98" w:rsidP="00BE4C28">
            <w:pPr>
              <w:rPr>
                <w:rFonts w:eastAsia="Arial" w:cs="Arial"/>
                <w:b/>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as</w:t>
            </w:r>
            <w:r>
              <w:rPr>
                <w:rFonts w:eastAsia="Arial" w:cs="Arial"/>
                <w:b/>
              </w:rPr>
              <w:t>t</w:t>
            </w:r>
            <w:r>
              <w:rPr>
                <w:rFonts w:eastAsia="Arial" w:cs="Arial"/>
                <w:b/>
                <w:spacing w:val="1"/>
              </w:rPr>
              <w:t xml:space="preserve"> </w:t>
            </w:r>
            <w:r>
              <w:rPr>
                <w:rFonts w:eastAsia="Arial" w:cs="Arial"/>
                <w:b/>
                <w:spacing w:val="2"/>
              </w:rPr>
              <w:t>2</w:t>
            </w:r>
            <w:r>
              <w:rPr>
                <w:rFonts w:eastAsia="Arial" w:cs="Arial"/>
                <w:b/>
                <w:spacing w:val="6"/>
              </w:rPr>
              <w:t>4</w:t>
            </w:r>
            <w:r>
              <w:rPr>
                <w:rFonts w:eastAsia="Arial" w:cs="Arial"/>
                <w:b/>
                <w:spacing w:val="3"/>
              </w:rPr>
              <w:t>-</w:t>
            </w:r>
            <w:r>
              <w:rPr>
                <w:rFonts w:eastAsia="Arial" w:cs="Arial"/>
                <w:b/>
              </w:rPr>
              <w:t>m</w:t>
            </w:r>
            <w:r>
              <w:rPr>
                <w:rFonts w:eastAsia="Arial" w:cs="Arial"/>
                <w:b/>
                <w:spacing w:val="3"/>
              </w:rPr>
              <w:t>on</w:t>
            </w:r>
            <w:r>
              <w:rPr>
                <w:rFonts w:eastAsia="Arial" w:cs="Arial"/>
                <w:b/>
                <w:spacing w:val="1"/>
              </w:rPr>
              <w:t>t</w:t>
            </w:r>
            <w:r>
              <w:rPr>
                <w:rFonts w:eastAsia="Arial" w:cs="Arial"/>
                <w:b/>
              </w:rPr>
              <w:t>h</w:t>
            </w:r>
            <w:r>
              <w:rPr>
                <w:rFonts w:eastAsia="Arial" w:cs="Arial"/>
                <w:b/>
                <w:spacing w:val="-4"/>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2"/>
              </w:rPr>
              <w:t>c</w:t>
            </w:r>
            <w:r>
              <w:rPr>
                <w:rFonts w:eastAsia="Arial" w:cs="Arial"/>
                <w:b/>
                <w:spacing w:val="3"/>
              </w:rPr>
              <w:t>omp</w:t>
            </w:r>
            <w:r>
              <w:rPr>
                <w:rFonts w:eastAsia="Arial" w:cs="Arial"/>
                <w:b/>
                <w:spacing w:val="2"/>
              </w:rPr>
              <w:t>lie</w:t>
            </w:r>
            <w:r>
              <w:rPr>
                <w:rFonts w:eastAsia="Arial" w:cs="Arial"/>
                <w:b/>
              </w:rPr>
              <w:t xml:space="preserve">d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2"/>
              </w:rPr>
              <w:t>i</w:t>
            </w:r>
            <w:r>
              <w:rPr>
                <w:rFonts w:eastAsia="Arial" w:cs="Arial"/>
                <w:b/>
                <w:spacing w:val="3"/>
              </w:rPr>
              <w:t>t</w:t>
            </w:r>
            <w:r>
              <w:rPr>
                <w:rFonts w:eastAsia="Arial" w:cs="Arial"/>
                <w:b/>
              </w:rPr>
              <w:t xml:space="preserve">s </w:t>
            </w:r>
            <w:r>
              <w:rPr>
                <w:rFonts w:eastAsia="Arial" w:cs="Arial"/>
                <w:b/>
                <w:spacing w:val="3"/>
              </w:rPr>
              <w:t>ob</w:t>
            </w:r>
            <w:r>
              <w:rPr>
                <w:rFonts w:eastAsia="Arial" w:cs="Arial"/>
                <w:b/>
                <w:spacing w:val="2"/>
              </w:rPr>
              <w:t>li</w:t>
            </w:r>
            <w:r>
              <w:rPr>
                <w:rFonts w:eastAsia="Arial" w:cs="Arial"/>
                <w:b/>
                <w:spacing w:val="3"/>
              </w:rPr>
              <w:t>g</w:t>
            </w:r>
            <w:r>
              <w:rPr>
                <w:rFonts w:eastAsia="Arial" w:cs="Arial"/>
                <w:b/>
                <w:spacing w:val="2"/>
              </w:rPr>
              <w:t>a</w:t>
            </w:r>
            <w:r>
              <w:rPr>
                <w:rFonts w:eastAsia="Arial" w:cs="Arial"/>
                <w:b/>
                <w:spacing w:val="3"/>
              </w:rPr>
              <w:t>t</w:t>
            </w:r>
            <w:r>
              <w:rPr>
                <w:rFonts w:eastAsia="Arial" w:cs="Arial"/>
                <w:b/>
              </w:rPr>
              <w:t>i</w:t>
            </w:r>
            <w:r>
              <w:rPr>
                <w:rFonts w:eastAsia="Arial" w:cs="Arial"/>
                <w:b/>
                <w:spacing w:val="3"/>
              </w:rPr>
              <w:t>on</w:t>
            </w:r>
            <w:r>
              <w:rPr>
                <w:rFonts w:eastAsia="Arial" w:cs="Arial"/>
                <w:b/>
              </w:rPr>
              <w:t>s</w:t>
            </w:r>
            <w:r>
              <w:rPr>
                <w:rFonts w:eastAsia="Arial" w:cs="Arial"/>
                <w:b/>
                <w:spacing w:val="-7"/>
              </w:rPr>
              <w:t xml:space="preserve"> </w:t>
            </w:r>
            <w:r>
              <w:rPr>
                <w:rFonts w:eastAsia="Arial" w:cs="Arial"/>
                <w:b/>
                <w:spacing w:val="3"/>
              </w:rPr>
              <w:t>und</w:t>
            </w:r>
            <w:r>
              <w:rPr>
                <w:rFonts w:eastAsia="Arial" w:cs="Arial"/>
                <w:b/>
              </w:rPr>
              <w:t>er</w:t>
            </w:r>
            <w:r>
              <w:rPr>
                <w:rFonts w:eastAsia="Arial" w:cs="Arial"/>
                <w:b/>
                <w:spacing w:val="-3"/>
              </w:rPr>
              <w:t xml:space="preserve"> </w:t>
            </w:r>
            <w:r>
              <w:rPr>
                <w:rFonts w:eastAsia="Arial" w:cs="Arial"/>
                <w:b/>
                <w:spacing w:val="2"/>
              </w:rPr>
              <w:t>C</w:t>
            </w:r>
            <w:r>
              <w:rPr>
                <w:rFonts w:eastAsia="Arial" w:cs="Arial"/>
                <w:b/>
                <w:spacing w:val="3"/>
              </w:rPr>
              <w:t>ommo</w:t>
            </w:r>
            <w:r>
              <w:rPr>
                <w:rFonts w:eastAsia="Arial" w:cs="Arial"/>
                <w:b/>
              </w:rPr>
              <w:t>n</w:t>
            </w:r>
            <w:r>
              <w:rPr>
                <w:rFonts w:eastAsia="Arial" w:cs="Arial"/>
                <w:b/>
                <w:spacing w:val="6"/>
              </w:rPr>
              <w:t>w</w:t>
            </w:r>
            <w:r>
              <w:rPr>
                <w:rFonts w:eastAsia="Arial" w:cs="Arial"/>
                <w:b/>
                <w:spacing w:val="2"/>
              </w:rPr>
              <w:t>eal</w:t>
            </w:r>
            <w:r>
              <w:rPr>
                <w:rFonts w:eastAsia="Arial" w:cs="Arial"/>
                <w:b/>
                <w:spacing w:val="3"/>
              </w:rPr>
              <w:t>t</w:t>
            </w:r>
            <w:r>
              <w:rPr>
                <w:rFonts w:eastAsia="Arial" w:cs="Arial"/>
                <w:b/>
              </w:rPr>
              <w:t>h</w:t>
            </w:r>
            <w:r>
              <w:rPr>
                <w:rFonts w:eastAsia="Arial" w:cs="Arial"/>
                <w:b/>
                <w:spacing w:val="-12"/>
              </w:rPr>
              <w:t xml:space="preserve"> </w:t>
            </w:r>
            <w:r>
              <w:rPr>
                <w:rFonts w:eastAsia="Arial" w:cs="Arial"/>
                <w:b/>
                <w:spacing w:val="3"/>
              </w:rPr>
              <w:t>wo</w:t>
            </w:r>
            <w:r>
              <w:rPr>
                <w:rFonts w:eastAsia="Arial" w:cs="Arial"/>
                <w:b/>
                <w:spacing w:val="2"/>
              </w:rPr>
              <w:t>rk</w:t>
            </w:r>
            <w:r>
              <w:rPr>
                <w:rFonts w:eastAsia="Arial" w:cs="Arial"/>
                <w:b/>
                <w:spacing w:val="3"/>
              </w:rPr>
              <w:t>p</w:t>
            </w:r>
            <w:r>
              <w:rPr>
                <w:rFonts w:eastAsia="Arial" w:cs="Arial"/>
                <w:b/>
              </w:rPr>
              <w:t>l</w:t>
            </w:r>
            <w:r>
              <w:rPr>
                <w:rFonts w:eastAsia="Arial" w:cs="Arial"/>
                <w:b/>
                <w:spacing w:val="2"/>
              </w:rPr>
              <w:t>ac</w:t>
            </w:r>
            <w:r>
              <w:rPr>
                <w:rFonts w:eastAsia="Arial" w:cs="Arial"/>
                <w:b/>
              </w:rPr>
              <w:t>e</w:t>
            </w:r>
            <w:r>
              <w:rPr>
                <w:rFonts w:eastAsia="Arial" w:cs="Arial"/>
                <w:b/>
                <w:spacing w:val="-6"/>
              </w:rPr>
              <w:t xml:space="preserve"> </w:t>
            </w:r>
            <w:r>
              <w:rPr>
                <w:rFonts w:eastAsia="Arial" w:cs="Arial"/>
                <w:b/>
                <w:spacing w:val="2"/>
              </w:rPr>
              <w:t>rela</w:t>
            </w:r>
            <w:r>
              <w:rPr>
                <w:rFonts w:eastAsia="Arial" w:cs="Arial"/>
                <w:b/>
                <w:spacing w:val="3"/>
              </w:rPr>
              <w:t>t</w:t>
            </w:r>
            <w:r>
              <w:rPr>
                <w:rFonts w:eastAsia="Arial" w:cs="Arial"/>
                <w:b/>
                <w:spacing w:val="2"/>
              </w:rPr>
              <w:t>i</w:t>
            </w:r>
            <w:r>
              <w:rPr>
                <w:rFonts w:eastAsia="Arial" w:cs="Arial"/>
                <w:b/>
                <w:spacing w:val="3"/>
              </w:rPr>
              <w:t>on</w:t>
            </w:r>
            <w:r>
              <w:rPr>
                <w:rFonts w:eastAsia="Arial" w:cs="Arial"/>
                <w:b/>
              </w:rPr>
              <w:t xml:space="preserve">s </w:t>
            </w:r>
            <w:r>
              <w:rPr>
                <w:rFonts w:eastAsia="Arial" w:cs="Arial"/>
                <w:b/>
                <w:spacing w:val="2"/>
              </w:rPr>
              <w:t>le</w:t>
            </w:r>
            <w:r>
              <w:rPr>
                <w:rFonts w:eastAsia="Arial" w:cs="Arial"/>
                <w:b/>
                <w:spacing w:val="3"/>
              </w:rPr>
              <w:t>g</w:t>
            </w:r>
            <w:r>
              <w:rPr>
                <w:rFonts w:eastAsia="Arial" w:cs="Arial"/>
                <w:b/>
                <w:spacing w:val="2"/>
              </w:rPr>
              <w:t>isla</w:t>
            </w:r>
            <w:r>
              <w:rPr>
                <w:rFonts w:eastAsia="Arial" w:cs="Arial"/>
                <w:b/>
                <w:spacing w:val="3"/>
              </w:rPr>
              <w:t>t</w:t>
            </w:r>
            <w:r>
              <w:rPr>
                <w:rFonts w:eastAsia="Arial" w:cs="Arial"/>
                <w:b/>
                <w:spacing w:val="2"/>
              </w:rPr>
              <w:t>i</w:t>
            </w:r>
            <w:r>
              <w:rPr>
                <w:rFonts w:eastAsia="Arial" w:cs="Arial"/>
                <w:b/>
                <w:spacing w:val="3"/>
              </w:rPr>
              <w:t>on</w:t>
            </w:r>
            <w:r>
              <w:rPr>
                <w:rFonts w:eastAsia="Arial" w:cs="Arial"/>
                <w:b/>
              </w:rPr>
              <w:t>?</w:t>
            </w:r>
          </w:p>
        </w:tc>
        <w:tc>
          <w:tcPr>
            <w:tcW w:w="2879" w:type="dxa"/>
          </w:tcPr>
          <w:p w14:paraId="2E03AFA5" w14:textId="78E0B3FD" w:rsidR="003F2D98" w:rsidRDefault="003F2D98" w:rsidP="00BE4C28">
            <w:pPr>
              <w:rPr>
                <w:rFonts w:eastAsia="Arial"/>
              </w:rPr>
            </w:pPr>
            <w:r>
              <w:rPr>
                <w:rFonts w:eastAsia="Arial"/>
              </w:rPr>
              <w:t>Yes / No</w:t>
            </w:r>
          </w:p>
        </w:tc>
      </w:tr>
      <w:tr w:rsidR="003F2D98" w14:paraId="776B9C84" w14:textId="77777777" w:rsidTr="00BE4C28">
        <w:tc>
          <w:tcPr>
            <w:tcW w:w="988" w:type="dxa"/>
          </w:tcPr>
          <w:p w14:paraId="2E429B51" w14:textId="6C46C06F" w:rsidR="003F2D98" w:rsidRDefault="003F2D98" w:rsidP="00BE4C28">
            <w:pPr>
              <w:rPr>
                <w:rFonts w:eastAsia="Arial"/>
              </w:rPr>
            </w:pPr>
            <w:r>
              <w:rPr>
                <w:rFonts w:eastAsia="Arial"/>
              </w:rPr>
              <w:t>Q5</w:t>
            </w:r>
          </w:p>
        </w:tc>
        <w:tc>
          <w:tcPr>
            <w:tcW w:w="4770" w:type="dxa"/>
          </w:tcPr>
          <w:p w14:paraId="4C4D3629" w14:textId="0D58B88D" w:rsidR="003F2D98" w:rsidRDefault="003F2D98" w:rsidP="00BE4C28">
            <w:pPr>
              <w:rPr>
                <w:rFonts w:eastAsia="Arial" w:cs="Arial"/>
                <w:b/>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as</w:t>
            </w:r>
            <w:r>
              <w:rPr>
                <w:rFonts w:eastAsia="Arial" w:cs="Arial"/>
                <w:b/>
              </w:rPr>
              <w:t>t</w:t>
            </w:r>
            <w:r>
              <w:rPr>
                <w:rFonts w:eastAsia="Arial" w:cs="Arial"/>
                <w:b/>
                <w:spacing w:val="1"/>
              </w:rPr>
              <w:t xml:space="preserve"> </w:t>
            </w:r>
            <w:r>
              <w:rPr>
                <w:rFonts w:eastAsia="Arial" w:cs="Arial"/>
                <w:b/>
                <w:spacing w:val="2"/>
              </w:rPr>
              <w:t>2</w:t>
            </w:r>
            <w:r>
              <w:rPr>
                <w:rFonts w:eastAsia="Arial" w:cs="Arial"/>
                <w:b/>
                <w:spacing w:val="6"/>
              </w:rPr>
              <w:t>4</w:t>
            </w:r>
            <w:r>
              <w:rPr>
                <w:rFonts w:eastAsia="Arial" w:cs="Arial"/>
                <w:b/>
                <w:spacing w:val="3"/>
              </w:rPr>
              <w:t>-</w:t>
            </w:r>
            <w:r>
              <w:rPr>
                <w:rFonts w:eastAsia="Arial" w:cs="Arial"/>
                <w:b/>
              </w:rPr>
              <w:t>m</w:t>
            </w:r>
            <w:r>
              <w:rPr>
                <w:rFonts w:eastAsia="Arial" w:cs="Arial"/>
                <w:b/>
                <w:spacing w:val="3"/>
              </w:rPr>
              <w:t>on</w:t>
            </w:r>
            <w:r>
              <w:rPr>
                <w:rFonts w:eastAsia="Arial" w:cs="Arial"/>
                <w:b/>
                <w:spacing w:val="1"/>
              </w:rPr>
              <w:t>t</w:t>
            </w:r>
            <w:r>
              <w:rPr>
                <w:rFonts w:eastAsia="Arial" w:cs="Arial"/>
                <w:b/>
              </w:rPr>
              <w:t>h</w:t>
            </w:r>
            <w:r>
              <w:rPr>
                <w:rFonts w:eastAsia="Arial" w:cs="Arial"/>
                <w:b/>
                <w:spacing w:val="-3"/>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m</w:t>
            </w:r>
            <w:r>
              <w:rPr>
                <w:rFonts w:eastAsia="Arial" w:cs="Arial"/>
                <w:b/>
                <w:spacing w:val="2"/>
              </w:rPr>
              <w:t>a</w:t>
            </w:r>
            <w:r>
              <w:rPr>
                <w:rFonts w:eastAsia="Arial" w:cs="Arial"/>
                <w:b/>
                <w:spacing w:val="3"/>
              </w:rPr>
              <w:t>d</w:t>
            </w:r>
            <w:r>
              <w:rPr>
                <w:rFonts w:eastAsia="Arial" w:cs="Arial"/>
                <w:b/>
              </w:rPr>
              <w:t>e</w:t>
            </w:r>
            <w:r>
              <w:rPr>
                <w:rFonts w:eastAsia="Arial" w:cs="Arial"/>
                <w:b/>
                <w:spacing w:val="-1"/>
              </w:rPr>
              <w:t xml:space="preserve"> </w:t>
            </w:r>
            <w:r>
              <w:rPr>
                <w:rFonts w:eastAsia="Arial" w:cs="Arial"/>
                <w:b/>
                <w:spacing w:val="3"/>
              </w:rPr>
              <w:t>th</w:t>
            </w:r>
            <w:r>
              <w:rPr>
                <w:rFonts w:eastAsia="Arial" w:cs="Arial"/>
                <w:b/>
              </w:rPr>
              <w:t xml:space="preserve">e </w:t>
            </w:r>
            <w:r>
              <w:rPr>
                <w:rFonts w:eastAsia="Arial" w:cs="Arial"/>
                <w:b/>
                <w:spacing w:val="3"/>
              </w:rPr>
              <w:t>fo</w:t>
            </w:r>
            <w:r>
              <w:rPr>
                <w:rFonts w:eastAsia="Arial" w:cs="Arial"/>
                <w:b/>
                <w:spacing w:val="2"/>
              </w:rPr>
              <w:t>ll</w:t>
            </w:r>
            <w:r>
              <w:rPr>
                <w:rFonts w:eastAsia="Arial" w:cs="Arial"/>
                <w:b/>
              </w:rPr>
              <w:t>o</w:t>
            </w:r>
            <w:r>
              <w:rPr>
                <w:rFonts w:eastAsia="Arial" w:cs="Arial"/>
                <w:b/>
                <w:spacing w:val="6"/>
              </w:rPr>
              <w:t>w</w:t>
            </w:r>
            <w:r>
              <w:rPr>
                <w:rFonts w:eastAsia="Arial" w:cs="Arial"/>
                <w:b/>
              </w:rPr>
              <w:t>i</w:t>
            </w:r>
            <w:r>
              <w:rPr>
                <w:rFonts w:eastAsia="Arial" w:cs="Arial"/>
                <w:b/>
                <w:spacing w:val="3"/>
              </w:rPr>
              <w:t>n</w:t>
            </w:r>
            <w:r>
              <w:rPr>
                <w:rFonts w:eastAsia="Arial" w:cs="Arial"/>
                <w:b/>
              </w:rPr>
              <w:t>g</w:t>
            </w:r>
            <w:r>
              <w:rPr>
                <w:rFonts w:eastAsia="Arial" w:cs="Arial"/>
                <w:b/>
                <w:spacing w:val="-4"/>
              </w:rPr>
              <w:t xml:space="preserve"> </w:t>
            </w:r>
            <w:r>
              <w:rPr>
                <w:rFonts w:eastAsia="Arial" w:cs="Arial"/>
                <w:b/>
                <w:spacing w:val="3"/>
              </w:rPr>
              <w:t>p</w:t>
            </w:r>
            <w:r>
              <w:rPr>
                <w:rFonts w:eastAsia="Arial" w:cs="Arial"/>
                <w:b/>
                <w:spacing w:val="2"/>
              </w:rPr>
              <w:t>a</w:t>
            </w:r>
            <w:r>
              <w:rPr>
                <w:rFonts w:eastAsia="Arial" w:cs="Arial"/>
                <w:b/>
              </w:rPr>
              <w:t>y</w:t>
            </w:r>
            <w:r>
              <w:rPr>
                <w:rFonts w:eastAsia="Arial" w:cs="Arial"/>
                <w:b/>
                <w:spacing w:val="2"/>
              </w:rPr>
              <w:t>me</w:t>
            </w:r>
            <w:r>
              <w:rPr>
                <w:rFonts w:eastAsia="Arial" w:cs="Arial"/>
                <w:b/>
                <w:spacing w:val="3"/>
              </w:rPr>
              <w:t>nt</w:t>
            </w:r>
            <w:r>
              <w:rPr>
                <w:rFonts w:eastAsia="Arial" w:cs="Arial"/>
                <w:b/>
              </w:rPr>
              <w:t>s</w:t>
            </w:r>
            <w:r>
              <w:rPr>
                <w:rFonts w:eastAsia="Arial" w:cs="Arial"/>
                <w:b/>
                <w:spacing w:val="-5"/>
              </w:rPr>
              <w:t xml:space="preserve"> </w:t>
            </w:r>
            <w:r>
              <w:rPr>
                <w:rFonts w:eastAsia="Arial" w:cs="Arial"/>
                <w:b/>
                <w:spacing w:val="2"/>
              </w:rPr>
              <w:t>rela</w:t>
            </w:r>
            <w:r>
              <w:rPr>
                <w:rFonts w:eastAsia="Arial" w:cs="Arial"/>
                <w:b/>
                <w:spacing w:val="3"/>
              </w:rPr>
              <w:t>t</w:t>
            </w:r>
            <w:r>
              <w:rPr>
                <w:rFonts w:eastAsia="Arial" w:cs="Arial"/>
                <w:b/>
                <w:spacing w:val="2"/>
              </w:rPr>
              <w:t>i</w:t>
            </w:r>
            <w:r>
              <w:rPr>
                <w:rFonts w:eastAsia="Arial" w:cs="Arial"/>
                <w:b/>
                <w:spacing w:val="3"/>
              </w:rPr>
              <w:t>n</w:t>
            </w:r>
            <w:r>
              <w:rPr>
                <w:rFonts w:eastAsia="Arial" w:cs="Arial"/>
                <w:b/>
              </w:rPr>
              <w:t>g</w:t>
            </w:r>
            <w:r>
              <w:rPr>
                <w:rFonts w:eastAsia="Arial" w:cs="Arial"/>
                <w:b/>
                <w:spacing w:val="-2"/>
              </w:rPr>
              <w:t xml:space="preserve"> </w:t>
            </w:r>
            <w:r>
              <w:rPr>
                <w:rFonts w:eastAsia="Arial" w:cs="Arial"/>
                <w:b/>
                <w:spacing w:val="3"/>
              </w:rPr>
              <w:t>t</w:t>
            </w:r>
            <w:r>
              <w:rPr>
                <w:rFonts w:eastAsia="Arial" w:cs="Arial"/>
                <w:b/>
              </w:rPr>
              <w:t>o</w:t>
            </w:r>
            <w:r>
              <w:rPr>
                <w:rFonts w:eastAsia="Arial" w:cs="Arial"/>
                <w:b/>
                <w:spacing w:val="3"/>
              </w:rPr>
              <w:t xml:space="preserve"> m</w:t>
            </w:r>
            <w:r>
              <w:rPr>
                <w:rFonts w:eastAsia="Arial" w:cs="Arial"/>
                <w:b/>
              </w:rPr>
              <w:t>i</w:t>
            </w:r>
            <w:r>
              <w:rPr>
                <w:rFonts w:eastAsia="Arial" w:cs="Arial"/>
                <w:b/>
                <w:spacing w:val="3"/>
              </w:rPr>
              <w:t>n</w:t>
            </w:r>
            <w:r>
              <w:rPr>
                <w:rFonts w:eastAsia="Arial" w:cs="Arial"/>
                <w:b/>
                <w:spacing w:val="2"/>
              </w:rPr>
              <w:t>i</w:t>
            </w:r>
            <w:r>
              <w:rPr>
                <w:rFonts w:eastAsia="Arial" w:cs="Arial"/>
                <w:b/>
                <w:spacing w:val="3"/>
              </w:rPr>
              <w:t>mu</w:t>
            </w:r>
            <w:r>
              <w:rPr>
                <w:rFonts w:eastAsia="Arial" w:cs="Arial"/>
                <w:b/>
              </w:rPr>
              <w:t>m</w:t>
            </w:r>
            <w:r>
              <w:rPr>
                <w:rFonts w:eastAsia="Arial" w:cs="Arial"/>
                <w:b/>
                <w:spacing w:val="-6"/>
              </w:rPr>
              <w:t xml:space="preserve"> </w:t>
            </w:r>
            <w:r>
              <w:rPr>
                <w:rFonts w:eastAsia="Arial" w:cs="Arial"/>
                <w:b/>
                <w:spacing w:val="5"/>
              </w:rPr>
              <w:t>w</w:t>
            </w:r>
            <w:r>
              <w:rPr>
                <w:rFonts w:eastAsia="Arial" w:cs="Arial"/>
                <w:b/>
                <w:spacing w:val="2"/>
              </w:rPr>
              <w:t>a</w:t>
            </w:r>
            <w:r>
              <w:rPr>
                <w:rFonts w:eastAsia="Arial" w:cs="Arial"/>
                <w:b/>
                <w:spacing w:val="3"/>
              </w:rPr>
              <w:t>g</w:t>
            </w:r>
            <w:r>
              <w:rPr>
                <w:rFonts w:eastAsia="Arial" w:cs="Arial"/>
                <w:b/>
                <w:spacing w:val="2"/>
              </w:rPr>
              <w:t>e</w:t>
            </w:r>
            <w:r>
              <w:rPr>
                <w:rFonts w:eastAsia="Arial" w:cs="Arial"/>
                <w:b/>
              </w:rPr>
              <w:t>s</w:t>
            </w:r>
            <w:r>
              <w:rPr>
                <w:rFonts w:eastAsia="Arial" w:cs="Arial"/>
                <w:b/>
                <w:spacing w:val="-2"/>
              </w:rPr>
              <w:t xml:space="preserve"> </w:t>
            </w:r>
            <w:r>
              <w:rPr>
                <w:rFonts w:eastAsia="Arial" w:cs="Arial"/>
                <w:b/>
                <w:spacing w:val="2"/>
              </w:rPr>
              <w:t>a</w:t>
            </w:r>
            <w:r>
              <w:rPr>
                <w:rFonts w:eastAsia="Arial" w:cs="Arial"/>
                <w:b/>
              </w:rPr>
              <w:t>nd</w:t>
            </w:r>
            <w:r>
              <w:rPr>
                <w:rFonts w:eastAsia="Arial" w:cs="Arial"/>
                <w:b/>
                <w:spacing w:val="1"/>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 xml:space="preserve">t </w:t>
            </w:r>
            <w:r>
              <w:rPr>
                <w:rFonts w:eastAsia="Arial" w:cs="Arial"/>
                <w:b/>
                <w:spacing w:val="2"/>
              </w:rPr>
              <w:t>c</w:t>
            </w:r>
            <w:r>
              <w:rPr>
                <w:rFonts w:eastAsia="Arial" w:cs="Arial"/>
                <w:b/>
                <w:spacing w:val="3"/>
              </w:rPr>
              <w:t>ond</w:t>
            </w:r>
            <w:r>
              <w:rPr>
                <w:rFonts w:eastAsia="Arial" w:cs="Arial"/>
                <w:b/>
                <w:spacing w:val="2"/>
              </w:rPr>
              <w:t>i</w:t>
            </w:r>
            <w:r>
              <w:rPr>
                <w:rFonts w:eastAsia="Arial" w:cs="Arial"/>
                <w:b/>
                <w:spacing w:val="3"/>
              </w:rPr>
              <w:t>t</w:t>
            </w:r>
            <w:r>
              <w:rPr>
                <w:rFonts w:eastAsia="Arial" w:cs="Arial"/>
                <w:b/>
                <w:spacing w:val="2"/>
              </w:rPr>
              <w:t>i</w:t>
            </w:r>
            <w:r>
              <w:rPr>
                <w:rFonts w:eastAsia="Arial" w:cs="Arial"/>
                <w:b/>
              </w:rPr>
              <w:t>o</w:t>
            </w:r>
            <w:r>
              <w:rPr>
                <w:rFonts w:eastAsia="Arial" w:cs="Arial"/>
                <w:b/>
                <w:spacing w:val="3"/>
              </w:rPr>
              <w:t>n</w:t>
            </w:r>
            <w:r>
              <w:rPr>
                <w:rFonts w:eastAsia="Arial" w:cs="Arial"/>
                <w:b/>
                <w:spacing w:val="2"/>
              </w:rPr>
              <w:t>s</w:t>
            </w:r>
            <w:r>
              <w:rPr>
                <w:rFonts w:eastAsia="Arial" w:cs="Arial"/>
                <w:b/>
              </w:rPr>
              <w:t>?</w:t>
            </w:r>
          </w:p>
        </w:tc>
        <w:tc>
          <w:tcPr>
            <w:tcW w:w="2879" w:type="dxa"/>
          </w:tcPr>
          <w:p w14:paraId="4923A487" w14:textId="19667287" w:rsidR="003F2D98" w:rsidRDefault="003F2D98" w:rsidP="00BE4C28">
            <w:pPr>
              <w:rPr>
                <w:rFonts w:eastAsia="Arial"/>
              </w:rPr>
            </w:pPr>
            <w:r>
              <w:rPr>
                <w:rFonts w:eastAsia="Arial"/>
              </w:rPr>
              <w:t>Answer yes or no to the following bullet points</w:t>
            </w:r>
          </w:p>
        </w:tc>
      </w:tr>
      <w:tr w:rsidR="003F2D98" w14:paraId="158A90E8" w14:textId="77777777" w:rsidTr="00BE4C28">
        <w:tc>
          <w:tcPr>
            <w:tcW w:w="988" w:type="dxa"/>
          </w:tcPr>
          <w:p w14:paraId="63194D04" w14:textId="222B1AB1" w:rsidR="003F2D98" w:rsidRDefault="003F2D98" w:rsidP="00BE4C28">
            <w:pPr>
              <w:rPr>
                <w:rFonts w:eastAsia="Arial"/>
              </w:rPr>
            </w:pPr>
            <w:r>
              <w:rPr>
                <w:rFonts w:eastAsia="Arial"/>
              </w:rPr>
              <w:t>5a</w:t>
            </w:r>
          </w:p>
        </w:tc>
        <w:tc>
          <w:tcPr>
            <w:tcW w:w="4770" w:type="dxa"/>
          </w:tcPr>
          <w:p w14:paraId="5CAC8E75" w14:textId="6C2965C1" w:rsidR="003F2D98" w:rsidRDefault="003F2D98" w:rsidP="00BE4C28">
            <w:pPr>
              <w:rPr>
                <w:rFonts w:eastAsia="Arial" w:cs="Arial"/>
                <w:b/>
                <w:spacing w:val="2"/>
              </w:rPr>
            </w:pPr>
            <w:r>
              <w:rPr>
                <w:rFonts w:eastAsia="Arial" w:cs="Arial"/>
                <w:spacing w:val="2"/>
              </w:rPr>
              <w:t>Wa</w:t>
            </w:r>
            <w:r>
              <w:rPr>
                <w:rFonts w:eastAsia="Arial" w:cs="Arial"/>
                <w:spacing w:val="4"/>
              </w:rPr>
              <w:t>g</w:t>
            </w:r>
            <w:r>
              <w:rPr>
                <w:rFonts w:eastAsia="Arial" w:cs="Arial"/>
                <w:spacing w:val="2"/>
              </w:rPr>
              <w:t>e</w:t>
            </w:r>
            <w:r>
              <w:rPr>
                <w:rFonts w:eastAsia="Arial" w:cs="Arial"/>
              </w:rPr>
              <w:t>s</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4"/>
              </w:rPr>
              <w:t>n</w:t>
            </w:r>
            <w:r>
              <w:rPr>
                <w:rFonts w:eastAsia="Arial" w:cs="Arial"/>
              </w:rPr>
              <w:t>g</w:t>
            </w:r>
            <w:r>
              <w:rPr>
                <w:rFonts w:eastAsia="Arial" w:cs="Arial"/>
                <w:spacing w:val="-4"/>
              </w:rPr>
              <w:t xml:space="preserve"> </w:t>
            </w:r>
            <w:r>
              <w:rPr>
                <w:rFonts w:eastAsia="Arial" w:cs="Arial"/>
                <w:spacing w:val="2"/>
              </w:rPr>
              <w:t>pen</w:t>
            </w:r>
            <w:r>
              <w:rPr>
                <w:rFonts w:eastAsia="Arial" w:cs="Arial"/>
                <w:spacing w:val="4"/>
              </w:rPr>
              <w:t>a</w:t>
            </w:r>
            <w:r>
              <w:rPr>
                <w:rFonts w:eastAsia="Arial" w:cs="Arial"/>
                <w:spacing w:val="1"/>
              </w:rPr>
              <w:t>l</w:t>
            </w:r>
            <w:r>
              <w:rPr>
                <w:rFonts w:eastAsia="Arial" w:cs="Arial"/>
                <w:spacing w:val="4"/>
              </w:rPr>
              <w:t>t</w:t>
            </w:r>
            <w:r>
              <w:rPr>
                <w:rFonts w:eastAsia="Arial" w:cs="Arial"/>
              </w:rPr>
              <w:t>y</w:t>
            </w:r>
            <w:r>
              <w:rPr>
                <w:rFonts w:eastAsia="Arial" w:cs="Arial"/>
                <w:spacing w:val="-5"/>
              </w:rPr>
              <w:t xml:space="preserve"> </w:t>
            </w:r>
            <w:r>
              <w:rPr>
                <w:rFonts w:eastAsia="Arial" w:cs="Arial"/>
                <w:spacing w:val="3"/>
              </w:rPr>
              <w:t>r</w:t>
            </w:r>
            <w:r>
              <w:rPr>
                <w:rFonts w:eastAsia="Arial" w:cs="Arial"/>
                <w:spacing w:val="4"/>
              </w:rPr>
              <w:t>a</w:t>
            </w:r>
            <w:r>
              <w:rPr>
                <w:rFonts w:eastAsia="Arial" w:cs="Arial"/>
                <w:spacing w:val="2"/>
              </w:rPr>
              <w:t>te</w:t>
            </w:r>
            <w:r>
              <w:rPr>
                <w:rFonts w:eastAsia="Arial" w:cs="Arial"/>
                <w:spacing w:val="3"/>
              </w:rPr>
              <w:t>s</w:t>
            </w:r>
            <w:r>
              <w:rPr>
                <w:rFonts w:eastAsia="Arial" w:cs="Arial"/>
              </w:rPr>
              <w:t>,</w:t>
            </w:r>
            <w:r>
              <w:rPr>
                <w:rFonts w:eastAsia="Arial" w:cs="Arial"/>
                <w:spacing w:val="-1"/>
              </w:rPr>
              <w:t xml:space="preserve"> </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t</w:t>
            </w:r>
            <w:r>
              <w:rPr>
                <w:rFonts w:eastAsia="Arial" w:cs="Arial"/>
                <w:spacing w:val="1"/>
              </w:rPr>
              <w:t>i</w:t>
            </w:r>
            <w:r>
              <w:rPr>
                <w:rFonts w:eastAsia="Arial" w:cs="Arial"/>
                <w:spacing w:val="7"/>
              </w:rPr>
              <w:t>m</w:t>
            </w:r>
            <w:r>
              <w:rPr>
                <w:rFonts w:eastAsia="Arial" w:cs="Arial"/>
              </w:rPr>
              <w:t>e</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c</w:t>
            </w:r>
            <w:r>
              <w:rPr>
                <w:rFonts w:eastAsia="Arial" w:cs="Arial"/>
                <w:spacing w:val="2"/>
              </w:rPr>
              <w:t>a</w:t>
            </w:r>
            <w:r>
              <w:rPr>
                <w:rFonts w:eastAsia="Arial" w:cs="Arial"/>
                <w:spacing w:val="3"/>
              </w:rPr>
              <w:t>s</w:t>
            </w:r>
            <w:r>
              <w:rPr>
                <w:rFonts w:eastAsia="Arial" w:cs="Arial"/>
                <w:spacing w:val="2"/>
              </w:rPr>
              <w:t>ua</w:t>
            </w:r>
            <w:r>
              <w:rPr>
                <w:rFonts w:eastAsia="Arial" w:cs="Arial"/>
              </w:rPr>
              <w:t>l</w:t>
            </w:r>
            <w:r>
              <w:rPr>
                <w:rFonts w:eastAsia="Arial" w:cs="Arial"/>
                <w:spacing w:val="-3"/>
              </w:rPr>
              <w:t xml:space="preserve"> </w:t>
            </w:r>
            <w:r>
              <w:rPr>
                <w:rFonts w:eastAsia="Arial" w:cs="Arial"/>
                <w:spacing w:val="3"/>
              </w:rPr>
              <w:t>r</w:t>
            </w:r>
            <w:r>
              <w:rPr>
                <w:rFonts w:eastAsia="Arial" w:cs="Arial"/>
              </w:rPr>
              <w:t>a</w:t>
            </w:r>
            <w:r>
              <w:rPr>
                <w:rFonts w:eastAsia="Arial" w:cs="Arial"/>
                <w:spacing w:val="2"/>
              </w:rPr>
              <w:t>te</w:t>
            </w:r>
            <w:r>
              <w:rPr>
                <w:rFonts w:eastAsia="Arial" w:cs="Arial"/>
                <w:spacing w:val="3"/>
              </w:rPr>
              <w:t>s</w:t>
            </w:r>
          </w:p>
        </w:tc>
        <w:tc>
          <w:tcPr>
            <w:tcW w:w="2879" w:type="dxa"/>
          </w:tcPr>
          <w:p w14:paraId="62E20FF2" w14:textId="4CF89D2A" w:rsidR="003F2D98" w:rsidRDefault="003F2D98" w:rsidP="00BE4C28">
            <w:pPr>
              <w:rPr>
                <w:rFonts w:eastAsia="Arial"/>
              </w:rPr>
            </w:pPr>
            <w:r>
              <w:rPr>
                <w:rFonts w:eastAsia="Arial"/>
              </w:rPr>
              <w:t>Yes / No</w:t>
            </w:r>
          </w:p>
        </w:tc>
      </w:tr>
      <w:tr w:rsidR="003F2D98" w14:paraId="39D8F7D6" w14:textId="77777777" w:rsidTr="00BE4C28">
        <w:tc>
          <w:tcPr>
            <w:tcW w:w="988" w:type="dxa"/>
          </w:tcPr>
          <w:p w14:paraId="627C259E" w14:textId="596F7854" w:rsidR="003F2D98" w:rsidRDefault="003F2D98" w:rsidP="00BE4C28">
            <w:pPr>
              <w:rPr>
                <w:rFonts w:eastAsia="Arial"/>
              </w:rPr>
            </w:pPr>
            <w:r>
              <w:rPr>
                <w:rFonts w:eastAsia="Arial"/>
              </w:rPr>
              <w:t>5b</w:t>
            </w:r>
          </w:p>
        </w:tc>
        <w:tc>
          <w:tcPr>
            <w:tcW w:w="4770" w:type="dxa"/>
          </w:tcPr>
          <w:p w14:paraId="4FBC1BD4" w14:textId="4F9B91CA" w:rsidR="003F2D98" w:rsidRDefault="003F2D98" w:rsidP="00BE4C28">
            <w:pPr>
              <w:rPr>
                <w:rFonts w:eastAsia="Arial" w:cs="Arial"/>
              </w:rPr>
            </w:pPr>
            <w:r>
              <w:rPr>
                <w:rFonts w:eastAsia="Arial" w:cs="Arial"/>
                <w:spacing w:val="2"/>
              </w:rPr>
              <w:t>A</w:t>
            </w:r>
            <w:r>
              <w:rPr>
                <w:rFonts w:eastAsia="Arial" w:cs="Arial"/>
                <w:spacing w:val="1"/>
              </w:rPr>
              <w:t>ll</w:t>
            </w:r>
            <w:r>
              <w:rPr>
                <w:rFonts w:eastAsia="Arial" w:cs="Arial"/>
                <w:spacing w:val="4"/>
              </w:rPr>
              <w:t>o</w:t>
            </w:r>
            <w:r>
              <w:rPr>
                <w:rFonts w:eastAsia="Arial" w:cs="Arial"/>
              </w:rPr>
              <w:t>w</w:t>
            </w:r>
            <w:r>
              <w:rPr>
                <w:rFonts w:eastAsia="Arial" w:cs="Arial"/>
                <w:spacing w:val="2"/>
              </w:rPr>
              <w:t>an</w:t>
            </w:r>
            <w:r>
              <w:rPr>
                <w:rFonts w:eastAsia="Arial" w:cs="Arial"/>
                <w:spacing w:val="3"/>
              </w:rPr>
              <w:t>c</w:t>
            </w:r>
            <w:r>
              <w:rPr>
                <w:rFonts w:eastAsia="Arial" w:cs="Arial"/>
                <w:spacing w:val="2"/>
              </w:rPr>
              <w:t>e</w:t>
            </w:r>
            <w:r>
              <w:rPr>
                <w:rFonts w:eastAsia="Arial" w:cs="Arial"/>
                <w:spacing w:val="3"/>
              </w:rPr>
              <w:t>s</w:t>
            </w:r>
          </w:p>
        </w:tc>
        <w:tc>
          <w:tcPr>
            <w:tcW w:w="2879" w:type="dxa"/>
          </w:tcPr>
          <w:p w14:paraId="7E847066" w14:textId="1E033110" w:rsidR="003F2D98" w:rsidRDefault="003F2D98" w:rsidP="00BE4C28">
            <w:pPr>
              <w:rPr>
                <w:rFonts w:eastAsia="Arial"/>
              </w:rPr>
            </w:pPr>
            <w:r>
              <w:rPr>
                <w:rFonts w:eastAsia="Arial"/>
              </w:rPr>
              <w:t>Yes / No</w:t>
            </w:r>
          </w:p>
        </w:tc>
      </w:tr>
      <w:tr w:rsidR="003F2D98" w14:paraId="5D07D210" w14:textId="77777777" w:rsidTr="00BE4C28">
        <w:tc>
          <w:tcPr>
            <w:tcW w:w="988" w:type="dxa"/>
          </w:tcPr>
          <w:p w14:paraId="09C0EE32" w14:textId="48D59D0C" w:rsidR="003F2D98" w:rsidRDefault="003F2D98" w:rsidP="00BE4C28">
            <w:pPr>
              <w:rPr>
                <w:rFonts w:eastAsia="Arial"/>
              </w:rPr>
            </w:pPr>
            <w:r>
              <w:rPr>
                <w:rFonts w:eastAsia="Arial"/>
              </w:rPr>
              <w:t>5c</w:t>
            </w:r>
          </w:p>
        </w:tc>
        <w:tc>
          <w:tcPr>
            <w:tcW w:w="4770" w:type="dxa"/>
          </w:tcPr>
          <w:p w14:paraId="497EB042" w14:textId="33EF2AE4" w:rsidR="003F2D98" w:rsidRDefault="003F2D98" w:rsidP="00BE4C28">
            <w:pPr>
              <w:rPr>
                <w:rFonts w:eastAsia="Arial" w:cs="Arial"/>
                <w:spacing w:val="2"/>
              </w:rPr>
            </w:pPr>
            <w:r>
              <w:rPr>
                <w:rFonts w:eastAsia="Arial" w:cs="Arial"/>
                <w:spacing w:val="2"/>
              </w:rPr>
              <w:t>Annua</w:t>
            </w:r>
            <w:r>
              <w:rPr>
                <w:rFonts w:eastAsia="Arial" w:cs="Arial"/>
              </w:rPr>
              <w:t xml:space="preserve">l </w:t>
            </w:r>
            <w:r>
              <w:rPr>
                <w:rFonts w:eastAsia="Arial" w:cs="Arial"/>
                <w:spacing w:val="1"/>
              </w:rPr>
              <w:t>l</w:t>
            </w:r>
            <w:r>
              <w:rPr>
                <w:rFonts w:eastAsia="Arial" w:cs="Arial"/>
                <w:spacing w:val="2"/>
              </w:rPr>
              <w:t>ea</w:t>
            </w:r>
            <w:r>
              <w:rPr>
                <w:rFonts w:eastAsia="Arial" w:cs="Arial"/>
                <w:spacing w:val="3"/>
              </w:rPr>
              <w:t>v</w:t>
            </w:r>
            <w:r>
              <w:rPr>
                <w:rFonts w:eastAsia="Arial" w:cs="Arial"/>
                <w:spacing w:val="2"/>
              </w:rPr>
              <w:t>e</w:t>
            </w:r>
          </w:p>
        </w:tc>
        <w:tc>
          <w:tcPr>
            <w:tcW w:w="2879" w:type="dxa"/>
          </w:tcPr>
          <w:p w14:paraId="1C3CA161" w14:textId="2CB2A01C" w:rsidR="003F2D98" w:rsidRDefault="003F2D98" w:rsidP="00BE4C28">
            <w:pPr>
              <w:rPr>
                <w:rFonts w:eastAsia="Arial"/>
              </w:rPr>
            </w:pPr>
            <w:r>
              <w:rPr>
                <w:rFonts w:eastAsia="Arial"/>
              </w:rPr>
              <w:t>Yes / No</w:t>
            </w:r>
          </w:p>
        </w:tc>
      </w:tr>
      <w:tr w:rsidR="003F2D98" w14:paraId="704D69C1" w14:textId="77777777" w:rsidTr="00BE4C28">
        <w:tc>
          <w:tcPr>
            <w:tcW w:w="988" w:type="dxa"/>
          </w:tcPr>
          <w:p w14:paraId="3DB42322" w14:textId="21C63F0F" w:rsidR="003F2D98" w:rsidRDefault="003F2D98" w:rsidP="00BE4C28">
            <w:pPr>
              <w:rPr>
                <w:rFonts w:eastAsia="Arial"/>
              </w:rPr>
            </w:pPr>
            <w:r>
              <w:rPr>
                <w:rFonts w:eastAsia="Arial"/>
              </w:rPr>
              <w:t>5d</w:t>
            </w:r>
          </w:p>
        </w:tc>
        <w:tc>
          <w:tcPr>
            <w:tcW w:w="4770" w:type="dxa"/>
          </w:tcPr>
          <w:p w14:paraId="42B4B122" w14:textId="25A64B28" w:rsidR="003F2D98" w:rsidRDefault="003F2D98" w:rsidP="00BE4C28">
            <w:pPr>
              <w:rPr>
                <w:rFonts w:eastAsia="Arial" w:cs="Arial"/>
                <w:spacing w:val="2"/>
              </w:rPr>
            </w:pPr>
            <w:r>
              <w:rPr>
                <w:rFonts w:eastAsia="Arial" w:cs="Arial"/>
                <w:spacing w:val="2"/>
              </w:rPr>
              <w:t>Lon</w:t>
            </w:r>
            <w:r>
              <w:rPr>
                <w:rFonts w:eastAsia="Arial" w:cs="Arial"/>
              </w:rPr>
              <w:t xml:space="preserve">g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rPr>
              <w:t>e</w:t>
            </w:r>
            <w:r>
              <w:rPr>
                <w:rFonts w:eastAsia="Arial" w:cs="Arial"/>
                <w:spacing w:val="-2"/>
              </w:rPr>
              <w:t xml:space="preserve"> </w:t>
            </w:r>
            <w:r>
              <w:rPr>
                <w:rFonts w:eastAsia="Arial" w:cs="Arial"/>
                <w:spacing w:val="1"/>
              </w:rPr>
              <w:t>l</w:t>
            </w:r>
            <w:r>
              <w:rPr>
                <w:rFonts w:eastAsia="Arial" w:cs="Arial"/>
                <w:spacing w:val="2"/>
              </w:rPr>
              <w:t>e</w:t>
            </w:r>
            <w:r>
              <w:rPr>
                <w:rFonts w:eastAsia="Arial" w:cs="Arial"/>
                <w:spacing w:val="4"/>
              </w:rPr>
              <w:t>a</w:t>
            </w:r>
            <w:r>
              <w:rPr>
                <w:rFonts w:eastAsia="Arial" w:cs="Arial"/>
                <w:spacing w:val="1"/>
              </w:rPr>
              <w:t>v</w:t>
            </w:r>
            <w:r>
              <w:rPr>
                <w:rFonts w:eastAsia="Arial" w:cs="Arial"/>
                <w:spacing w:val="2"/>
              </w:rPr>
              <w:t>e</w:t>
            </w:r>
          </w:p>
        </w:tc>
        <w:tc>
          <w:tcPr>
            <w:tcW w:w="2879" w:type="dxa"/>
          </w:tcPr>
          <w:p w14:paraId="28FC40C4" w14:textId="4F0D5048" w:rsidR="003F2D98" w:rsidRDefault="003F2D98" w:rsidP="00BE4C28">
            <w:pPr>
              <w:rPr>
                <w:rFonts w:eastAsia="Arial"/>
              </w:rPr>
            </w:pPr>
            <w:r>
              <w:rPr>
                <w:rFonts w:eastAsia="Arial"/>
              </w:rPr>
              <w:t>Yes / No</w:t>
            </w:r>
          </w:p>
        </w:tc>
      </w:tr>
      <w:tr w:rsidR="003F2D98" w14:paraId="45E5168C" w14:textId="77777777" w:rsidTr="00BE4C28">
        <w:tc>
          <w:tcPr>
            <w:tcW w:w="988" w:type="dxa"/>
          </w:tcPr>
          <w:p w14:paraId="562687C1" w14:textId="0A868D55" w:rsidR="003F2D98" w:rsidRDefault="003F2D98" w:rsidP="00BE4C28">
            <w:pPr>
              <w:rPr>
                <w:rFonts w:eastAsia="Arial"/>
              </w:rPr>
            </w:pPr>
            <w:r>
              <w:rPr>
                <w:rFonts w:eastAsia="Arial"/>
              </w:rPr>
              <w:t>5e</w:t>
            </w:r>
          </w:p>
        </w:tc>
        <w:tc>
          <w:tcPr>
            <w:tcW w:w="4770" w:type="dxa"/>
          </w:tcPr>
          <w:p w14:paraId="1F32D500" w14:textId="6A6AEA9C" w:rsidR="003F2D98" w:rsidRDefault="003F2D98" w:rsidP="00BE4C28">
            <w:pPr>
              <w:rPr>
                <w:rFonts w:eastAsia="Arial" w:cs="Arial"/>
                <w:spacing w:val="2"/>
              </w:rPr>
            </w:pPr>
            <w:r>
              <w:rPr>
                <w:rFonts w:eastAsia="Arial" w:cs="Arial"/>
                <w:spacing w:val="2"/>
              </w:rPr>
              <w:t>Supe</w:t>
            </w:r>
            <w:r>
              <w:rPr>
                <w:rFonts w:eastAsia="Arial" w:cs="Arial"/>
                <w:spacing w:val="3"/>
              </w:rPr>
              <w:t>r</w:t>
            </w:r>
            <w:r>
              <w:rPr>
                <w:rFonts w:eastAsia="Arial" w:cs="Arial"/>
                <w:spacing w:val="2"/>
              </w:rPr>
              <w:t>annuat</w:t>
            </w:r>
            <w:r>
              <w:rPr>
                <w:rFonts w:eastAsia="Arial" w:cs="Arial"/>
                <w:spacing w:val="1"/>
              </w:rPr>
              <w:t>i</w:t>
            </w:r>
            <w:r>
              <w:rPr>
                <w:rFonts w:eastAsia="Arial" w:cs="Arial"/>
                <w:spacing w:val="2"/>
              </w:rPr>
              <w:t>on</w:t>
            </w:r>
          </w:p>
        </w:tc>
        <w:tc>
          <w:tcPr>
            <w:tcW w:w="2879" w:type="dxa"/>
          </w:tcPr>
          <w:p w14:paraId="7C222B53" w14:textId="09CCD755" w:rsidR="003F2D98" w:rsidRDefault="003F2D98" w:rsidP="00BE4C28">
            <w:pPr>
              <w:rPr>
                <w:rFonts w:eastAsia="Arial"/>
              </w:rPr>
            </w:pPr>
            <w:r>
              <w:rPr>
                <w:rFonts w:eastAsia="Arial"/>
              </w:rPr>
              <w:t>Yes / No</w:t>
            </w:r>
          </w:p>
        </w:tc>
      </w:tr>
      <w:tr w:rsidR="003F2D98" w14:paraId="670D4E16" w14:textId="77777777" w:rsidTr="00BE4C28">
        <w:tc>
          <w:tcPr>
            <w:tcW w:w="988" w:type="dxa"/>
          </w:tcPr>
          <w:p w14:paraId="15133FEF" w14:textId="078D7009" w:rsidR="003F2D98" w:rsidRDefault="003F2D98" w:rsidP="00BE4C28">
            <w:pPr>
              <w:rPr>
                <w:rFonts w:eastAsia="Arial"/>
              </w:rPr>
            </w:pPr>
            <w:r>
              <w:rPr>
                <w:rFonts w:eastAsia="Arial"/>
              </w:rPr>
              <w:t>5f</w:t>
            </w:r>
          </w:p>
        </w:tc>
        <w:tc>
          <w:tcPr>
            <w:tcW w:w="4770" w:type="dxa"/>
          </w:tcPr>
          <w:p w14:paraId="1E88747D" w14:textId="05E09B76" w:rsidR="003F2D98" w:rsidRDefault="003F2D98" w:rsidP="00BE4C28">
            <w:pPr>
              <w:rPr>
                <w:rFonts w:eastAsia="Arial" w:cs="Arial"/>
                <w:spacing w:val="2"/>
              </w:rPr>
            </w:pPr>
            <w:r>
              <w:rPr>
                <w:rFonts w:eastAsia="Arial" w:cs="Arial"/>
                <w:spacing w:val="2"/>
              </w:rPr>
              <w:t>Wo</w:t>
            </w:r>
            <w:r>
              <w:rPr>
                <w:rFonts w:eastAsia="Arial" w:cs="Arial"/>
                <w:spacing w:val="3"/>
              </w:rPr>
              <w:t>r</w:t>
            </w:r>
            <w:r>
              <w:rPr>
                <w:rFonts w:eastAsia="Arial" w:cs="Arial"/>
                <w:spacing w:val="6"/>
              </w:rPr>
              <w:t>k</w:t>
            </w:r>
            <w:r>
              <w:rPr>
                <w:rFonts w:eastAsia="Arial" w:cs="Arial"/>
                <w:spacing w:val="2"/>
              </w:rPr>
              <w:t>e</w:t>
            </w:r>
            <w:r>
              <w:rPr>
                <w:rFonts w:eastAsia="Arial" w:cs="Arial"/>
                <w:spacing w:val="3"/>
              </w:rPr>
              <w:t>r</w:t>
            </w:r>
            <w:r>
              <w:rPr>
                <w:rFonts w:eastAsia="Arial" w:cs="Arial"/>
              </w:rPr>
              <w:t>s</w:t>
            </w:r>
            <w:r>
              <w:rPr>
                <w:rFonts w:eastAsia="Arial" w:cs="Arial"/>
                <w:spacing w:val="-4"/>
              </w:rPr>
              <w:t xml:space="preserve"> </w:t>
            </w:r>
            <w:r>
              <w:rPr>
                <w:rFonts w:eastAsia="Arial" w:cs="Arial"/>
                <w:spacing w:val="3"/>
              </w:rPr>
              <w:t>c</w:t>
            </w:r>
            <w:r>
              <w:rPr>
                <w:rFonts w:eastAsia="Arial" w:cs="Arial"/>
              </w:rPr>
              <w:t>o</w:t>
            </w:r>
            <w:r>
              <w:rPr>
                <w:rFonts w:eastAsia="Arial" w:cs="Arial"/>
                <w:spacing w:val="6"/>
              </w:rPr>
              <w:t>m</w:t>
            </w:r>
            <w:r>
              <w:rPr>
                <w:rFonts w:eastAsia="Arial" w:cs="Arial"/>
                <w:spacing w:val="2"/>
              </w:rPr>
              <w:t>pen</w:t>
            </w:r>
            <w:r>
              <w:rPr>
                <w:rFonts w:eastAsia="Arial" w:cs="Arial"/>
                <w:spacing w:val="3"/>
              </w:rPr>
              <w:t>s</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1"/>
              </w:rPr>
              <w:t>i</w:t>
            </w:r>
            <w:r>
              <w:rPr>
                <w:rFonts w:eastAsia="Arial" w:cs="Arial"/>
                <w:spacing w:val="2"/>
              </w:rPr>
              <w:t>n</w:t>
            </w:r>
            <w:r>
              <w:rPr>
                <w:rFonts w:eastAsia="Arial" w:cs="Arial"/>
                <w:spacing w:val="1"/>
              </w:rPr>
              <w:t>s</w:t>
            </w:r>
            <w:r>
              <w:rPr>
                <w:rFonts w:eastAsia="Arial" w:cs="Arial"/>
                <w:spacing w:val="2"/>
              </w:rPr>
              <w:t>u</w:t>
            </w:r>
            <w:r>
              <w:rPr>
                <w:rFonts w:eastAsia="Arial" w:cs="Arial"/>
                <w:spacing w:val="3"/>
              </w:rPr>
              <w:t>r</w:t>
            </w:r>
            <w:r>
              <w:rPr>
                <w:rFonts w:eastAsia="Arial" w:cs="Arial"/>
                <w:spacing w:val="2"/>
              </w:rPr>
              <w:t>an</w:t>
            </w:r>
            <w:r>
              <w:rPr>
                <w:rFonts w:eastAsia="Arial" w:cs="Arial"/>
                <w:spacing w:val="3"/>
              </w:rPr>
              <w:t>c</w:t>
            </w:r>
            <w:r>
              <w:rPr>
                <w:rFonts w:eastAsia="Arial" w:cs="Arial"/>
                <w:spacing w:val="2"/>
              </w:rPr>
              <w:t>e</w:t>
            </w:r>
          </w:p>
        </w:tc>
        <w:tc>
          <w:tcPr>
            <w:tcW w:w="2879" w:type="dxa"/>
          </w:tcPr>
          <w:p w14:paraId="73E9AFE1" w14:textId="0D828B03" w:rsidR="003F2D98" w:rsidRDefault="003F2D98" w:rsidP="00BE4C28">
            <w:pPr>
              <w:rPr>
                <w:rFonts w:eastAsia="Arial"/>
              </w:rPr>
            </w:pPr>
            <w:r>
              <w:rPr>
                <w:rFonts w:eastAsia="Arial"/>
              </w:rPr>
              <w:t>Yes / No</w:t>
            </w:r>
          </w:p>
        </w:tc>
      </w:tr>
      <w:tr w:rsidR="003F2D98" w14:paraId="67B1EEFE" w14:textId="77777777" w:rsidTr="00BE4C28">
        <w:tc>
          <w:tcPr>
            <w:tcW w:w="988" w:type="dxa"/>
          </w:tcPr>
          <w:p w14:paraId="14680DE6" w14:textId="6E642195" w:rsidR="003F2D98" w:rsidRDefault="003F2D98" w:rsidP="00BE4C28">
            <w:pPr>
              <w:rPr>
                <w:rFonts w:eastAsia="Arial"/>
              </w:rPr>
            </w:pPr>
            <w:r>
              <w:rPr>
                <w:rFonts w:eastAsia="Arial"/>
              </w:rPr>
              <w:t>5g</w:t>
            </w:r>
          </w:p>
        </w:tc>
        <w:tc>
          <w:tcPr>
            <w:tcW w:w="4770" w:type="dxa"/>
          </w:tcPr>
          <w:p w14:paraId="76E9E9B9" w14:textId="724A153F" w:rsidR="003F2D98" w:rsidRDefault="003F2D98" w:rsidP="00BE4C28">
            <w:pPr>
              <w:rPr>
                <w:rFonts w:eastAsia="Arial" w:cs="Arial"/>
                <w:spacing w:val="2"/>
              </w:rPr>
            </w:pPr>
            <w:r>
              <w:rPr>
                <w:rFonts w:eastAsia="Arial" w:cs="Arial"/>
                <w:spacing w:val="2"/>
              </w:rPr>
              <w:t>Othe</w:t>
            </w:r>
            <w:r>
              <w:rPr>
                <w:rFonts w:eastAsia="Arial" w:cs="Arial"/>
              </w:rPr>
              <w:t xml:space="preserve">r </w:t>
            </w:r>
            <w:r>
              <w:rPr>
                <w:rFonts w:eastAsia="Arial" w:cs="Arial"/>
                <w:spacing w:val="1"/>
              </w:rPr>
              <w:t>l</w:t>
            </w:r>
            <w:r>
              <w:rPr>
                <w:rFonts w:eastAsia="Arial" w:cs="Arial"/>
                <w:spacing w:val="4"/>
              </w:rPr>
              <w:t>a</w:t>
            </w:r>
            <w:r>
              <w:rPr>
                <w:rFonts w:eastAsia="Arial" w:cs="Arial"/>
              </w:rPr>
              <w:t>w</w:t>
            </w:r>
            <w:r>
              <w:rPr>
                <w:rFonts w:eastAsia="Arial" w:cs="Arial"/>
                <w:spacing w:val="5"/>
              </w:rPr>
              <w:t>f</w:t>
            </w:r>
            <w:r>
              <w:rPr>
                <w:rFonts w:eastAsia="Arial" w:cs="Arial"/>
                <w:spacing w:val="2"/>
              </w:rPr>
              <w:t>u</w:t>
            </w:r>
            <w:r>
              <w:rPr>
                <w:rFonts w:eastAsia="Arial" w:cs="Arial"/>
              </w:rPr>
              <w:t>l</w:t>
            </w:r>
            <w:r>
              <w:rPr>
                <w:rFonts w:eastAsia="Arial" w:cs="Arial"/>
                <w:spacing w:val="-2"/>
              </w:rPr>
              <w:t xml:space="preserve"> </w:t>
            </w:r>
            <w:r>
              <w:rPr>
                <w:rFonts w:eastAsia="Arial" w:cs="Arial"/>
                <w:spacing w:val="2"/>
              </w:rPr>
              <w:t>p</w:t>
            </w:r>
            <w:r>
              <w:rPr>
                <w:rFonts w:eastAsia="Arial" w:cs="Arial"/>
                <w:spacing w:val="4"/>
              </w:rPr>
              <w:t>a</w:t>
            </w:r>
            <w:r>
              <w:rPr>
                <w:rFonts w:eastAsia="Arial" w:cs="Arial"/>
                <w:spacing w:val="-4"/>
              </w:rPr>
              <w:t>y</w:t>
            </w:r>
            <w:r>
              <w:rPr>
                <w:rFonts w:eastAsia="Arial" w:cs="Arial"/>
                <w:spacing w:val="7"/>
              </w:rPr>
              <w:t>m</w:t>
            </w:r>
            <w:r>
              <w:rPr>
                <w:rFonts w:eastAsia="Arial" w:cs="Arial"/>
                <w:spacing w:val="2"/>
              </w:rPr>
              <w:t>ent</w:t>
            </w:r>
            <w:r>
              <w:rPr>
                <w:rFonts w:eastAsia="Arial" w:cs="Arial"/>
              </w:rPr>
              <w:t>s</w:t>
            </w:r>
            <w:r>
              <w:rPr>
                <w:rFonts w:eastAsia="Arial" w:cs="Arial"/>
                <w:spacing w:val="-4"/>
              </w:rPr>
              <w:t xml:space="preserve"> </w:t>
            </w:r>
            <w:r>
              <w:rPr>
                <w:rFonts w:eastAsia="Arial" w:cs="Arial"/>
              </w:rPr>
              <w:t>w</w:t>
            </w:r>
            <w:r>
              <w:rPr>
                <w:rFonts w:eastAsia="Arial" w:cs="Arial"/>
                <w:spacing w:val="4"/>
              </w:rPr>
              <w:t>he</w:t>
            </w:r>
            <w:r>
              <w:rPr>
                <w:rFonts w:eastAsia="Arial" w:cs="Arial"/>
                <w:spacing w:val="3"/>
              </w:rPr>
              <w:t>r</w:t>
            </w:r>
            <w:r>
              <w:rPr>
                <w:rFonts w:eastAsia="Arial" w:cs="Arial"/>
              </w:rPr>
              <w:t>e</w:t>
            </w:r>
            <w:r>
              <w:rPr>
                <w:rFonts w:eastAsia="Arial" w:cs="Arial"/>
                <w:spacing w:val="-1"/>
              </w:rPr>
              <w:t xml:space="preserve"> </w:t>
            </w:r>
            <w:r>
              <w:rPr>
                <w:rFonts w:eastAsia="Arial" w:cs="Arial"/>
                <w:spacing w:val="2"/>
              </w:rPr>
              <w:t>th</w:t>
            </w:r>
            <w:r>
              <w:rPr>
                <w:rFonts w:eastAsia="Arial" w:cs="Arial"/>
                <w:spacing w:val="4"/>
              </w:rPr>
              <w:t>e</w:t>
            </w:r>
            <w:r>
              <w:rPr>
                <w:rFonts w:eastAsia="Arial" w:cs="Arial"/>
              </w:rPr>
              <w:t>y</w:t>
            </w:r>
            <w:r>
              <w:rPr>
                <w:rFonts w:eastAsia="Arial" w:cs="Arial"/>
                <w:spacing w:val="-3"/>
              </w:rPr>
              <w:t xml:space="preserve"> </w:t>
            </w:r>
            <w:r>
              <w:rPr>
                <w:rFonts w:eastAsia="Arial" w:cs="Arial"/>
                <w:spacing w:val="2"/>
              </w:rPr>
              <w:t>a</w:t>
            </w:r>
            <w:r>
              <w:rPr>
                <w:rFonts w:eastAsia="Arial" w:cs="Arial"/>
                <w:spacing w:val="3"/>
              </w:rPr>
              <w:t>r</w:t>
            </w:r>
            <w:r>
              <w:rPr>
                <w:rFonts w:eastAsia="Arial" w:cs="Arial"/>
              </w:rPr>
              <w:t>e</w:t>
            </w:r>
            <w:r>
              <w:rPr>
                <w:rFonts w:eastAsia="Arial" w:cs="Arial"/>
                <w:spacing w:val="1"/>
              </w:rPr>
              <w:t xml:space="preserve"> </w:t>
            </w:r>
            <w:r>
              <w:rPr>
                <w:rFonts w:eastAsia="Arial" w:cs="Arial"/>
                <w:spacing w:val="3"/>
              </w:rPr>
              <w:t>s</w:t>
            </w:r>
            <w:r>
              <w:rPr>
                <w:rFonts w:eastAsia="Arial" w:cs="Arial"/>
                <w:spacing w:val="2"/>
              </w:rPr>
              <w:t>pe</w:t>
            </w:r>
            <w:r>
              <w:rPr>
                <w:rFonts w:eastAsia="Arial" w:cs="Arial"/>
                <w:spacing w:val="3"/>
              </w:rPr>
              <w:t>c</w:t>
            </w:r>
            <w:r>
              <w:rPr>
                <w:rFonts w:eastAsia="Arial" w:cs="Arial"/>
                <w:spacing w:val="1"/>
              </w:rPr>
              <w:t>i</w:t>
            </w:r>
            <w:r>
              <w:rPr>
                <w:rFonts w:eastAsia="Arial" w:cs="Arial"/>
                <w:spacing w:val="4"/>
              </w:rPr>
              <w:t>f</w:t>
            </w:r>
            <w:r>
              <w:rPr>
                <w:rFonts w:eastAsia="Arial" w:cs="Arial"/>
                <w:spacing w:val="1"/>
              </w:rPr>
              <w:t>i</w:t>
            </w:r>
            <w:r>
              <w:rPr>
                <w:rFonts w:eastAsia="Arial" w:cs="Arial"/>
                <w:spacing w:val="2"/>
              </w:rPr>
              <w:t>e</w:t>
            </w:r>
            <w:r>
              <w:rPr>
                <w:rFonts w:eastAsia="Arial" w:cs="Arial"/>
              </w:rPr>
              <w:t>d</w:t>
            </w:r>
            <w:r>
              <w:rPr>
                <w:rFonts w:eastAsia="Arial" w:cs="Arial"/>
                <w:spacing w:val="-4"/>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 xml:space="preserve">a </w:t>
            </w:r>
            <w:r>
              <w:rPr>
                <w:rFonts w:eastAsia="Arial" w:cs="Arial"/>
                <w:spacing w:val="4"/>
              </w:rPr>
              <w:t>m</w:t>
            </w:r>
            <w:r>
              <w:rPr>
                <w:rFonts w:eastAsia="Arial" w:cs="Arial"/>
                <w:spacing w:val="2"/>
              </w:rPr>
              <w:t>ode</w:t>
            </w:r>
            <w:r>
              <w:rPr>
                <w:rFonts w:eastAsia="Arial" w:cs="Arial"/>
                <w:spacing w:val="3"/>
              </w:rPr>
              <w:t>r</w:t>
            </w:r>
            <w:r>
              <w:rPr>
                <w:rFonts w:eastAsia="Arial" w:cs="Arial"/>
              </w:rPr>
              <w:t>n</w:t>
            </w:r>
            <w:r>
              <w:rPr>
                <w:rFonts w:eastAsia="Arial" w:cs="Arial"/>
                <w:spacing w:val="-3"/>
              </w:rPr>
              <w:t xml:space="preserve"> </w:t>
            </w:r>
            <w:r>
              <w:rPr>
                <w:rFonts w:eastAsia="Arial" w:cs="Arial"/>
                <w:spacing w:val="2"/>
              </w:rPr>
              <w:t>a</w:t>
            </w:r>
            <w:r>
              <w:rPr>
                <w:rFonts w:eastAsia="Arial" w:cs="Arial"/>
              </w:rPr>
              <w:t>w</w:t>
            </w:r>
            <w:r>
              <w:rPr>
                <w:rFonts w:eastAsia="Arial" w:cs="Arial"/>
                <w:spacing w:val="2"/>
              </w:rPr>
              <w:t>a</w:t>
            </w:r>
            <w:r>
              <w:rPr>
                <w:rFonts w:eastAsia="Arial" w:cs="Arial"/>
                <w:spacing w:val="3"/>
              </w:rPr>
              <w:t>r</w:t>
            </w:r>
            <w:r>
              <w:rPr>
                <w:rFonts w:eastAsia="Arial" w:cs="Arial"/>
              </w:rPr>
              <w:t>d</w:t>
            </w:r>
            <w:r>
              <w:rPr>
                <w:rFonts w:eastAsia="Arial" w:cs="Arial"/>
                <w:spacing w:val="-1"/>
              </w:rPr>
              <w:t xml:space="preserve"> </w:t>
            </w:r>
            <w:r>
              <w:rPr>
                <w:rFonts w:eastAsia="Arial" w:cs="Arial"/>
                <w:spacing w:val="2"/>
              </w:rPr>
              <w:t>o</w:t>
            </w:r>
            <w:r>
              <w:rPr>
                <w:rFonts w:eastAsia="Arial" w:cs="Arial"/>
              </w:rPr>
              <w:t>r</w:t>
            </w:r>
            <w:r>
              <w:rPr>
                <w:rFonts w:eastAsia="Arial" w:cs="Arial"/>
                <w:spacing w:val="3"/>
              </w:rPr>
              <w:t xml:space="preserve"> </w:t>
            </w:r>
            <w:r>
              <w:rPr>
                <w:rFonts w:eastAsia="Arial" w:cs="Arial"/>
                <w:spacing w:val="2"/>
              </w:rPr>
              <w:t>ente</w:t>
            </w:r>
            <w:r>
              <w:rPr>
                <w:rFonts w:eastAsia="Arial" w:cs="Arial"/>
                <w:spacing w:val="3"/>
              </w:rPr>
              <w:t>r</w:t>
            </w:r>
            <w:r>
              <w:rPr>
                <w:rFonts w:eastAsia="Arial" w:cs="Arial"/>
                <w:spacing w:val="2"/>
              </w:rPr>
              <w:t>p</w:t>
            </w:r>
            <w:r>
              <w:rPr>
                <w:rFonts w:eastAsia="Arial" w:cs="Arial"/>
                <w:spacing w:val="3"/>
              </w:rPr>
              <w:t>r</w:t>
            </w:r>
            <w:r>
              <w:rPr>
                <w:rFonts w:eastAsia="Arial" w:cs="Arial"/>
                <w:spacing w:val="1"/>
              </w:rPr>
              <w:t>i</w:t>
            </w:r>
            <w:r>
              <w:rPr>
                <w:rFonts w:eastAsia="Arial" w:cs="Arial"/>
                <w:spacing w:val="3"/>
              </w:rPr>
              <w:t>s</w:t>
            </w:r>
            <w:r>
              <w:rPr>
                <w:rFonts w:eastAsia="Arial" w:cs="Arial"/>
              </w:rPr>
              <w:t>e</w:t>
            </w:r>
            <w:r>
              <w:rPr>
                <w:rFonts w:eastAsia="Arial" w:cs="Arial"/>
                <w:spacing w:val="-5"/>
              </w:rPr>
              <w:t xml:space="preserve"> </w:t>
            </w:r>
            <w:r>
              <w:rPr>
                <w:rFonts w:eastAsia="Arial" w:cs="Arial"/>
                <w:spacing w:val="2"/>
              </w:rPr>
              <w:t>ag</w:t>
            </w:r>
            <w:r>
              <w:rPr>
                <w:rFonts w:eastAsia="Arial" w:cs="Arial"/>
                <w:spacing w:val="3"/>
              </w:rPr>
              <w:t>r</w:t>
            </w:r>
            <w:r>
              <w:rPr>
                <w:rFonts w:eastAsia="Arial" w:cs="Arial"/>
                <w:spacing w:val="2"/>
              </w:rPr>
              <w:t>ee</w:t>
            </w:r>
            <w:r>
              <w:rPr>
                <w:rFonts w:eastAsia="Arial" w:cs="Arial"/>
                <w:spacing w:val="7"/>
              </w:rPr>
              <w:t>m</w:t>
            </w:r>
            <w:r>
              <w:rPr>
                <w:rFonts w:eastAsia="Arial" w:cs="Arial"/>
                <w:spacing w:val="2"/>
              </w:rPr>
              <w:t>ent</w:t>
            </w:r>
            <w:r>
              <w:rPr>
                <w:rFonts w:eastAsia="Arial" w:cs="Arial"/>
              </w:rPr>
              <w:t>,</w:t>
            </w:r>
            <w:r>
              <w:rPr>
                <w:rFonts w:eastAsia="Arial" w:cs="Arial"/>
                <w:spacing w:val="4"/>
              </w:rPr>
              <w:t xml:space="preserve"> </w:t>
            </w:r>
            <w:r>
              <w:rPr>
                <w:rFonts w:eastAsia="Arial" w:cs="Arial"/>
                <w:spacing w:val="3"/>
              </w:rPr>
              <w:t>(</w:t>
            </w:r>
            <w:r>
              <w:rPr>
                <w:rFonts w:eastAsia="Arial" w:cs="Arial"/>
                <w:spacing w:val="2"/>
              </w:rPr>
              <w:t>e.g</w:t>
            </w:r>
            <w:r>
              <w:rPr>
                <w:rFonts w:eastAsia="Arial" w:cs="Arial"/>
              </w:rPr>
              <w:t>.</w:t>
            </w:r>
            <w:r>
              <w:rPr>
                <w:rFonts w:eastAsia="Arial" w:cs="Arial"/>
                <w:spacing w:val="1"/>
              </w:rPr>
              <w:t xml:space="preserve"> </w:t>
            </w:r>
            <w:r>
              <w:rPr>
                <w:rFonts w:eastAsia="Arial" w:cs="Arial"/>
                <w:spacing w:val="2"/>
              </w:rPr>
              <w:t>p</w:t>
            </w:r>
            <w:r>
              <w:rPr>
                <w:rFonts w:eastAsia="Arial" w:cs="Arial"/>
                <w:spacing w:val="4"/>
              </w:rPr>
              <w:t>a</w:t>
            </w:r>
            <w:r>
              <w:rPr>
                <w:rFonts w:eastAsia="Arial" w:cs="Arial"/>
                <w:spacing w:val="-4"/>
              </w:rPr>
              <w:t>y</w:t>
            </w:r>
            <w:r>
              <w:rPr>
                <w:rFonts w:eastAsia="Arial" w:cs="Arial"/>
                <w:spacing w:val="7"/>
              </w:rPr>
              <w:t>m</w:t>
            </w:r>
            <w:r>
              <w:rPr>
                <w:rFonts w:eastAsia="Arial" w:cs="Arial"/>
                <w:spacing w:val="2"/>
              </w:rPr>
              <w:t>ent</w:t>
            </w:r>
            <w:r>
              <w:rPr>
                <w:rFonts w:eastAsia="Arial" w:cs="Arial"/>
              </w:rPr>
              <w:t xml:space="preserve">s </w:t>
            </w:r>
            <w:r>
              <w:rPr>
                <w:rFonts w:eastAsia="Arial" w:cs="Arial"/>
                <w:spacing w:val="4"/>
              </w:rPr>
              <w:t>m</w:t>
            </w:r>
            <w:r>
              <w:rPr>
                <w:rFonts w:eastAsia="Arial" w:cs="Arial"/>
                <w:spacing w:val="2"/>
              </w:rPr>
              <w:t>ad</w:t>
            </w:r>
            <w:r>
              <w:rPr>
                <w:rFonts w:eastAsia="Arial" w:cs="Arial"/>
              </w:rPr>
              <w:t>e</w:t>
            </w:r>
            <w:r>
              <w:rPr>
                <w:rFonts w:eastAsia="Arial" w:cs="Arial"/>
                <w:spacing w:val="-1"/>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r</w:t>
            </w:r>
            <w:r>
              <w:rPr>
                <w:rFonts w:eastAsia="Arial" w:cs="Arial"/>
                <w:spacing w:val="2"/>
              </w:rPr>
              <w:t>edundan</w:t>
            </w:r>
            <w:r>
              <w:rPr>
                <w:rFonts w:eastAsia="Arial" w:cs="Arial"/>
                <w:spacing w:val="6"/>
              </w:rPr>
              <w:t>c</w:t>
            </w:r>
            <w:r>
              <w:rPr>
                <w:rFonts w:eastAsia="Arial" w:cs="Arial"/>
              </w:rPr>
              <w:t>y</w:t>
            </w:r>
            <w:r>
              <w:rPr>
                <w:rFonts w:eastAsia="Arial" w:cs="Arial"/>
                <w:spacing w:val="-9"/>
              </w:rPr>
              <w:t xml:space="preserve"> </w:t>
            </w:r>
            <w:r>
              <w:rPr>
                <w:rFonts w:eastAsia="Arial" w:cs="Arial"/>
                <w:spacing w:val="4"/>
              </w:rPr>
              <w:t>f</w:t>
            </w:r>
            <w:r>
              <w:rPr>
                <w:rFonts w:eastAsia="Arial" w:cs="Arial"/>
                <w:spacing w:val="2"/>
              </w:rPr>
              <w:t>und</w:t>
            </w:r>
            <w:r>
              <w:rPr>
                <w:rFonts w:eastAsia="Arial" w:cs="Arial"/>
                <w:spacing w:val="10"/>
              </w:rPr>
              <w:t>s</w:t>
            </w:r>
            <w:r>
              <w:rPr>
                <w:rFonts w:eastAsia="Arial" w:cs="Arial"/>
                <w:spacing w:val="3"/>
              </w:rPr>
              <w:t>)</w:t>
            </w:r>
            <w:r>
              <w:rPr>
                <w:rFonts w:eastAsia="Arial" w:cs="Arial"/>
              </w:rPr>
              <w:t>.</w:t>
            </w:r>
          </w:p>
        </w:tc>
        <w:tc>
          <w:tcPr>
            <w:tcW w:w="2879" w:type="dxa"/>
          </w:tcPr>
          <w:p w14:paraId="06B84EC1" w14:textId="1588A7E2" w:rsidR="003F2D98" w:rsidRDefault="003F2D98" w:rsidP="00BE4C28">
            <w:pPr>
              <w:rPr>
                <w:rFonts w:eastAsia="Arial"/>
              </w:rPr>
            </w:pPr>
            <w:r>
              <w:rPr>
                <w:rFonts w:eastAsia="Arial"/>
              </w:rPr>
              <w:t>Yes / No</w:t>
            </w:r>
          </w:p>
        </w:tc>
      </w:tr>
      <w:tr w:rsidR="003F2D98" w14:paraId="194A5BD8" w14:textId="77777777" w:rsidTr="00BE4C28">
        <w:tc>
          <w:tcPr>
            <w:tcW w:w="988" w:type="dxa"/>
          </w:tcPr>
          <w:p w14:paraId="31EDA409" w14:textId="54B22058" w:rsidR="003F2D98" w:rsidRDefault="003F2D98" w:rsidP="00BE4C28">
            <w:pPr>
              <w:rPr>
                <w:rFonts w:eastAsia="Arial"/>
              </w:rPr>
            </w:pPr>
            <w:r>
              <w:rPr>
                <w:rFonts w:eastAsia="Arial"/>
              </w:rPr>
              <w:t>6</w:t>
            </w:r>
          </w:p>
        </w:tc>
        <w:tc>
          <w:tcPr>
            <w:tcW w:w="4770" w:type="dxa"/>
          </w:tcPr>
          <w:p w14:paraId="04BAC1A5" w14:textId="7791EA4B" w:rsidR="003F2D98" w:rsidRDefault="003F2D98" w:rsidP="00BE4C28">
            <w:pPr>
              <w:rPr>
                <w:rFonts w:eastAsia="Arial" w:cs="Arial"/>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6"/>
              </w:rPr>
              <w:t>4</w:t>
            </w:r>
            <w:r>
              <w:rPr>
                <w:rFonts w:eastAsia="Arial" w:cs="Arial"/>
                <w:b/>
                <w:spacing w:val="3"/>
              </w:rPr>
              <w:t>-m</w:t>
            </w:r>
            <w:r>
              <w:rPr>
                <w:rFonts w:eastAsia="Arial" w:cs="Arial"/>
                <w:b/>
              </w:rPr>
              <w:t>o</w:t>
            </w:r>
            <w:r>
              <w:rPr>
                <w:rFonts w:eastAsia="Arial" w:cs="Arial"/>
                <w:b/>
                <w:spacing w:val="3"/>
              </w:rPr>
              <w:t>nt</w:t>
            </w:r>
            <w:r>
              <w:rPr>
                <w:rFonts w:eastAsia="Arial" w:cs="Arial"/>
                <w:b/>
              </w:rPr>
              <w:t>h</w:t>
            </w:r>
            <w:r>
              <w:rPr>
                <w:rFonts w:eastAsia="Arial" w:cs="Arial"/>
                <w:b/>
                <w:spacing w:val="-6"/>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 xml:space="preserve">t </w:t>
            </w:r>
            <w:r>
              <w:rPr>
                <w:rFonts w:eastAsia="Arial" w:cs="Arial"/>
                <w:b/>
                <w:spacing w:val="3"/>
              </w:rPr>
              <w:t>to</w:t>
            </w:r>
          </w:p>
        </w:tc>
        <w:tc>
          <w:tcPr>
            <w:tcW w:w="2879" w:type="dxa"/>
          </w:tcPr>
          <w:p w14:paraId="0BA3784A" w14:textId="01ACC47D" w:rsidR="003F2D98" w:rsidRDefault="003F2D98" w:rsidP="00BE4C28">
            <w:pPr>
              <w:rPr>
                <w:rFonts w:eastAsia="Arial"/>
              </w:rPr>
            </w:pPr>
            <w:r>
              <w:rPr>
                <w:rFonts w:eastAsia="Arial"/>
              </w:rPr>
              <w:t>Answer yes or no to the following bullet points</w:t>
            </w:r>
          </w:p>
        </w:tc>
      </w:tr>
      <w:tr w:rsidR="003F2D98" w14:paraId="6FC1AD27" w14:textId="77777777" w:rsidTr="00BE4C28">
        <w:tc>
          <w:tcPr>
            <w:tcW w:w="988" w:type="dxa"/>
          </w:tcPr>
          <w:p w14:paraId="53BE46F2" w14:textId="0B51C0C0" w:rsidR="003F2D98" w:rsidRDefault="003F2D98" w:rsidP="00BE4C28">
            <w:pPr>
              <w:rPr>
                <w:rFonts w:eastAsia="Arial"/>
              </w:rPr>
            </w:pPr>
            <w:r>
              <w:rPr>
                <w:rFonts w:eastAsia="Arial"/>
              </w:rPr>
              <w:t>6a</w:t>
            </w:r>
          </w:p>
        </w:tc>
        <w:tc>
          <w:tcPr>
            <w:tcW w:w="4770" w:type="dxa"/>
          </w:tcPr>
          <w:p w14:paraId="45B485C2" w14:textId="4E4B427C" w:rsidR="003F2D98" w:rsidRPr="003F2D98" w:rsidRDefault="003F2D98" w:rsidP="00BE4C28">
            <w:pPr>
              <w:rPr>
                <w:rFonts w:eastAsia="Arial" w:cs="Arial"/>
                <w:bCs/>
                <w:spacing w:val="2"/>
              </w:rPr>
            </w:pPr>
            <w:r w:rsidRPr="003F2D98">
              <w:rPr>
                <w:rFonts w:eastAsia="Arial" w:cs="Arial"/>
                <w:bCs/>
                <w:spacing w:val="2"/>
              </w:rPr>
              <w:t>a</w:t>
            </w:r>
            <w:r w:rsidRPr="003F2D98">
              <w:rPr>
                <w:rFonts w:eastAsia="Arial" w:cs="Arial"/>
                <w:bCs/>
                <w:spacing w:val="3"/>
              </w:rPr>
              <w:t>n</w:t>
            </w:r>
            <w:r w:rsidRPr="003F2D98">
              <w:rPr>
                <w:rFonts w:eastAsia="Arial" w:cs="Arial"/>
                <w:bCs/>
              </w:rPr>
              <w:t>y</w:t>
            </w:r>
            <w:r w:rsidRPr="003F2D98">
              <w:rPr>
                <w:rFonts w:eastAsia="Arial" w:cs="Arial"/>
                <w:bCs/>
                <w:spacing w:val="-1"/>
              </w:rPr>
              <w:t xml:space="preserve"> </w:t>
            </w:r>
            <w:r w:rsidRPr="003F2D98">
              <w:rPr>
                <w:rFonts w:eastAsia="Arial" w:cs="Arial"/>
                <w:bCs/>
                <w:spacing w:val="3"/>
              </w:rPr>
              <w:t>f</w:t>
            </w:r>
            <w:r w:rsidRPr="003F2D98">
              <w:rPr>
                <w:rFonts w:eastAsia="Arial" w:cs="Arial"/>
                <w:bCs/>
                <w:spacing w:val="2"/>
              </w:rPr>
              <w:t>i</w:t>
            </w:r>
            <w:r w:rsidRPr="003F2D98">
              <w:rPr>
                <w:rFonts w:eastAsia="Arial" w:cs="Arial"/>
                <w:bCs/>
                <w:spacing w:val="3"/>
              </w:rPr>
              <w:t>nd</w:t>
            </w:r>
            <w:r w:rsidRPr="003F2D98">
              <w:rPr>
                <w:rFonts w:eastAsia="Arial" w:cs="Arial"/>
                <w:bCs/>
                <w:spacing w:val="2"/>
              </w:rPr>
              <w:t>i</w:t>
            </w:r>
            <w:r w:rsidRPr="003F2D98">
              <w:rPr>
                <w:rFonts w:eastAsia="Arial" w:cs="Arial"/>
                <w:bCs/>
                <w:spacing w:val="3"/>
              </w:rPr>
              <w:t>ng</w:t>
            </w:r>
            <w:r w:rsidRPr="003F2D98">
              <w:rPr>
                <w:rFonts w:eastAsia="Arial" w:cs="Arial"/>
                <w:bCs/>
              </w:rPr>
              <w:t>s</w:t>
            </w:r>
            <w:r w:rsidRPr="003F2D98">
              <w:rPr>
                <w:rFonts w:eastAsia="Arial" w:cs="Arial"/>
                <w:bCs/>
                <w:spacing w:val="-4"/>
              </w:rPr>
              <w:t xml:space="preserve"> </w:t>
            </w:r>
            <w:r w:rsidRPr="003F2D98">
              <w:rPr>
                <w:rFonts w:eastAsia="Arial" w:cs="Arial"/>
                <w:bCs/>
                <w:spacing w:val="2"/>
              </w:rPr>
              <w:t>a</w:t>
            </w:r>
            <w:r w:rsidRPr="003F2D98">
              <w:rPr>
                <w:rFonts w:eastAsia="Arial" w:cs="Arial"/>
                <w:bCs/>
                <w:spacing w:val="3"/>
              </w:rPr>
              <w:t>g</w:t>
            </w:r>
            <w:r w:rsidRPr="003F2D98">
              <w:rPr>
                <w:rFonts w:eastAsia="Arial" w:cs="Arial"/>
                <w:bCs/>
                <w:spacing w:val="2"/>
              </w:rPr>
              <w:t>ai</w:t>
            </w:r>
            <w:r w:rsidRPr="003F2D98">
              <w:rPr>
                <w:rFonts w:eastAsia="Arial" w:cs="Arial"/>
                <w:bCs/>
                <w:spacing w:val="3"/>
              </w:rPr>
              <w:t>n</w:t>
            </w:r>
            <w:r w:rsidRPr="003F2D98">
              <w:rPr>
                <w:rFonts w:eastAsia="Arial" w:cs="Arial"/>
                <w:bCs/>
                <w:spacing w:val="2"/>
              </w:rPr>
              <w:t>s</w:t>
            </w:r>
            <w:r w:rsidRPr="003F2D98">
              <w:rPr>
                <w:rFonts w:eastAsia="Arial" w:cs="Arial"/>
                <w:bCs/>
              </w:rPr>
              <w:t>t</w:t>
            </w:r>
            <w:r w:rsidRPr="003F2D98">
              <w:rPr>
                <w:rFonts w:eastAsia="Arial" w:cs="Arial"/>
                <w:bCs/>
                <w:spacing w:val="-2"/>
              </w:rPr>
              <w:t xml:space="preserve"> </w:t>
            </w:r>
            <w:r w:rsidRPr="003F2D98">
              <w:rPr>
                <w:rFonts w:eastAsia="Arial" w:cs="Arial"/>
                <w:bCs/>
                <w:spacing w:val="2"/>
              </w:rPr>
              <w:t>i</w:t>
            </w:r>
            <w:r w:rsidRPr="003F2D98">
              <w:rPr>
                <w:rFonts w:eastAsia="Arial" w:cs="Arial"/>
                <w:bCs/>
              </w:rPr>
              <w:t>t</w:t>
            </w:r>
            <w:r w:rsidRPr="003F2D98">
              <w:rPr>
                <w:rFonts w:eastAsia="Arial" w:cs="Arial"/>
                <w:bCs/>
                <w:spacing w:val="4"/>
              </w:rPr>
              <w:t xml:space="preserve"> </w:t>
            </w:r>
            <w:r w:rsidRPr="003F2D98">
              <w:rPr>
                <w:rFonts w:eastAsia="Arial" w:cs="Arial"/>
                <w:bCs/>
                <w:spacing w:val="3"/>
              </w:rPr>
              <w:t>b</w:t>
            </w:r>
            <w:r w:rsidRPr="003F2D98">
              <w:rPr>
                <w:rFonts w:eastAsia="Arial" w:cs="Arial"/>
                <w:bCs/>
              </w:rPr>
              <w:t>y a</w:t>
            </w:r>
            <w:r w:rsidRPr="003F2D98">
              <w:rPr>
                <w:rFonts w:eastAsia="Arial" w:cs="Arial"/>
                <w:bCs/>
                <w:spacing w:val="3"/>
              </w:rPr>
              <w:t xml:space="preserve"> </w:t>
            </w:r>
            <w:r w:rsidRPr="003F2D98">
              <w:rPr>
                <w:rFonts w:eastAsia="Arial" w:cs="Arial"/>
                <w:bCs/>
                <w:spacing w:val="2"/>
              </w:rPr>
              <w:t>c</w:t>
            </w:r>
            <w:r w:rsidRPr="003F2D98">
              <w:rPr>
                <w:rFonts w:eastAsia="Arial" w:cs="Arial"/>
                <w:bCs/>
                <w:spacing w:val="3"/>
              </w:rPr>
              <w:t>ou</w:t>
            </w:r>
            <w:r w:rsidRPr="003F2D98">
              <w:rPr>
                <w:rFonts w:eastAsia="Arial" w:cs="Arial"/>
                <w:bCs/>
                <w:spacing w:val="2"/>
              </w:rPr>
              <w:t>r</w:t>
            </w:r>
            <w:r w:rsidRPr="003F2D98">
              <w:rPr>
                <w:rFonts w:eastAsia="Arial" w:cs="Arial"/>
                <w:bCs/>
              </w:rPr>
              <w:t xml:space="preserve">t </w:t>
            </w:r>
            <w:r w:rsidRPr="003F2D98">
              <w:rPr>
                <w:rFonts w:eastAsia="Arial" w:cs="Arial"/>
                <w:bCs/>
                <w:spacing w:val="3"/>
              </w:rPr>
              <w:t>o</w:t>
            </w:r>
            <w:r w:rsidRPr="003F2D98">
              <w:rPr>
                <w:rFonts w:eastAsia="Arial" w:cs="Arial"/>
                <w:bCs/>
              </w:rPr>
              <w:t>r</w:t>
            </w:r>
            <w:r w:rsidRPr="003F2D98">
              <w:rPr>
                <w:rFonts w:eastAsia="Arial" w:cs="Arial"/>
                <w:bCs/>
                <w:spacing w:val="2"/>
              </w:rPr>
              <w:t xml:space="preserve"> </w:t>
            </w:r>
            <w:r w:rsidRPr="003F2D98">
              <w:rPr>
                <w:rFonts w:eastAsia="Arial" w:cs="Arial"/>
                <w:bCs/>
                <w:spacing w:val="3"/>
              </w:rPr>
              <w:t>t</w:t>
            </w:r>
            <w:r w:rsidRPr="003F2D98">
              <w:rPr>
                <w:rFonts w:eastAsia="Arial" w:cs="Arial"/>
                <w:bCs/>
                <w:spacing w:val="2"/>
              </w:rPr>
              <w:t>ri</w:t>
            </w:r>
            <w:r w:rsidRPr="003F2D98">
              <w:rPr>
                <w:rFonts w:eastAsia="Arial" w:cs="Arial"/>
                <w:bCs/>
                <w:spacing w:val="3"/>
              </w:rPr>
              <w:t>bun</w:t>
            </w:r>
            <w:r w:rsidRPr="003F2D98">
              <w:rPr>
                <w:rFonts w:eastAsia="Arial" w:cs="Arial"/>
                <w:bCs/>
                <w:spacing w:val="2"/>
              </w:rPr>
              <w:t>a</w:t>
            </w:r>
            <w:r w:rsidRPr="003F2D98">
              <w:rPr>
                <w:rFonts w:eastAsia="Arial" w:cs="Arial"/>
                <w:bCs/>
              </w:rPr>
              <w:t>l</w:t>
            </w:r>
            <w:r w:rsidRPr="003F2D98">
              <w:rPr>
                <w:rFonts w:eastAsia="Arial" w:cs="Arial"/>
                <w:bCs/>
                <w:spacing w:val="-3"/>
              </w:rPr>
              <w:t xml:space="preserve"> </w:t>
            </w:r>
            <w:r w:rsidRPr="003F2D98">
              <w:rPr>
                <w:rFonts w:eastAsia="Arial" w:cs="Arial"/>
                <w:bCs/>
                <w:spacing w:val="2"/>
              </w:rPr>
              <w:t>re</w:t>
            </w:r>
            <w:r w:rsidRPr="003F2D98">
              <w:rPr>
                <w:rFonts w:eastAsia="Arial" w:cs="Arial"/>
                <w:bCs/>
                <w:spacing w:val="3"/>
              </w:rPr>
              <w:t>g</w:t>
            </w:r>
            <w:r w:rsidRPr="003F2D98">
              <w:rPr>
                <w:rFonts w:eastAsia="Arial" w:cs="Arial"/>
                <w:bCs/>
                <w:spacing w:val="2"/>
              </w:rPr>
              <w:t>ar</w:t>
            </w:r>
            <w:r w:rsidRPr="003F2D98">
              <w:rPr>
                <w:rFonts w:eastAsia="Arial" w:cs="Arial"/>
                <w:bCs/>
                <w:spacing w:val="3"/>
              </w:rPr>
              <w:t>d</w:t>
            </w:r>
            <w:r w:rsidRPr="003F2D98">
              <w:rPr>
                <w:rFonts w:eastAsia="Arial" w:cs="Arial"/>
                <w:bCs/>
                <w:spacing w:val="2"/>
              </w:rPr>
              <w:t>i</w:t>
            </w:r>
            <w:r w:rsidRPr="003F2D98">
              <w:rPr>
                <w:rFonts w:eastAsia="Arial" w:cs="Arial"/>
                <w:bCs/>
                <w:spacing w:val="3"/>
              </w:rPr>
              <w:t>n</w:t>
            </w:r>
            <w:r w:rsidRPr="003F2D98">
              <w:rPr>
                <w:rFonts w:eastAsia="Arial" w:cs="Arial"/>
                <w:bCs/>
              </w:rPr>
              <w:t xml:space="preserve">g </w:t>
            </w:r>
            <w:r w:rsidRPr="003F2D98">
              <w:rPr>
                <w:rFonts w:eastAsia="Arial" w:cs="Arial"/>
                <w:bCs/>
                <w:spacing w:val="3"/>
              </w:rPr>
              <w:t>b</w:t>
            </w:r>
            <w:r w:rsidRPr="003F2D98">
              <w:rPr>
                <w:rFonts w:eastAsia="Arial" w:cs="Arial"/>
                <w:bCs/>
                <w:spacing w:val="2"/>
              </w:rPr>
              <w:t>reac</w:t>
            </w:r>
            <w:r w:rsidRPr="003F2D98">
              <w:rPr>
                <w:rFonts w:eastAsia="Arial" w:cs="Arial"/>
                <w:bCs/>
              </w:rPr>
              <w:t>h</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spacing w:val="2"/>
              </w:rPr>
              <w:t>a</w:t>
            </w:r>
            <w:r w:rsidRPr="003F2D98">
              <w:rPr>
                <w:rFonts w:eastAsia="Arial" w:cs="Arial"/>
                <w:bCs/>
              </w:rPr>
              <w:t>n</w:t>
            </w:r>
            <w:r w:rsidRPr="003F2D98">
              <w:rPr>
                <w:rFonts w:eastAsia="Arial" w:cs="Arial"/>
                <w:bCs/>
                <w:spacing w:val="3"/>
              </w:rPr>
              <w:t xml:space="preserve"> </w:t>
            </w:r>
            <w:r w:rsidRPr="003F2D98">
              <w:rPr>
                <w:rFonts w:eastAsia="Arial" w:cs="Arial"/>
                <w:bCs/>
                <w:spacing w:val="2"/>
              </w:rPr>
              <w:t>i</w:t>
            </w:r>
            <w:r w:rsidRPr="003F2D98">
              <w:rPr>
                <w:rFonts w:eastAsia="Arial" w:cs="Arial"/>
                <w:bCs/>
                <w:spacing w:val="3"/>
              </w:rPr>
              <w:t>ndu</w:t>
            </w:r>
            <w:r w:rsidRPr="003F2D98">
              <w:rPr>
                <w:rFonts w:eastAsia="Arial" w:cs="Arial"/>
                <w:bCs/>
                <w:spacing w:val="2"/>
              </w:rPr>
              <w:t>s</w:t>
            </w:r>
            <w:r w:rsidRPr="003F2D98">
              <w:rPr>
                <w:rFonts w:eastAsia="Arial" w:cs="Arial"/>
                <w:bCs/>
                <w:spacing w:val="3"/>
              </w:rPr>
              <w:t>t</w:t>
            </w:r>
            <w:r w:rsidRPr="003F2D98">
              <w:rPr>
                <w:rFonts w:eastAsia="Arial" w:cs="Arial"/>
                <w:bCs/>
                <w:spacing w:val="2"/>
              </w:rPr>
              <w:t>ria</w:t>
            </w:r>
            <w:r w:rsidRPr="003F2D98">
              <w:rPr>
                <w:rFonts w:eastAsia="Arial" w:cs="Arial"/>
                <w:bCs/>
              </w:rPr>
              <w:t>l</w:t>
            </w:r>
            <w:r w:rsidRPr="003F2D98">
              <w:rPr>
                <w:rFonts w:eastAsia="Arial" w:cs="Arial"/>
                <w:bCs/>
                <w:spacing w:val="-5"/>
              </w:rPr>
              <w:t xml:space="preserve"> </w:t>
            </w:r>
            <w:r w:rsidRPr="003F2D98">
              <w:rPr>
                <w:rFonts w:eastAsia="Arial" w:cs="Arial"/>
                <w:bCs/>
                <w:spacing w:val="2"/>
              </w:rPr>
              <w:t>i</w:t>
            </w:r>
            <w:r w:rsidRPr="003F2D98">
              <w:rPr>
                <w:rFonts w:eastAsia="Arial" w:cs="Arial"/>
                <w:bCs/>
              </w:rPr>
              <w:t>n</w:t>
            </w:r>
            <w:r w:rsidRPr="003F2D98">
              <w:rPr>
                <w:rFonts w:eastAsia="Arial" w:cs="Arial"/>
                <w:bCs/>
                <w:spacing w:val="2"/>
              </w:rPr>
              <w:t>s</w:t>
            </w:r>
            <w:r w:rsidRPr="003F2D98">
              <w:rPr>
                <w:rFonts w:eastAsia="Arial" w:cs="Arial"/>
                <w:bCs/>
                <w:spacing w:val="3"/>
              </w:rPr>
              <w:t>t</w:t>
            </w:r>
            <w:r w:rsidRPr="003F2D98">
              <w:rPr>
                <w:rFonts w:eastAsia="Arial" w:cs="Arial"/>
                <w:bCs/>
                <w:spacing w:val="2"/>
              </w:rPr>
              <w:t>r</w:t>
            </w:r>
            <w:r w:rsidRPr="003F2D98">
              <w:rPr>
                <w:rFonts w:eastAsia="Arial" w:cs="Arial"/>
                <w:bCs/>
                <w:spacing w:val="3"/>
              </w:rPr>
              <w:t>um</w:t>
            </w:r>
            <w:r w:rsidRPr="003F2D98">
              <w:rPr>
                <w:rFonts w:eastAsia="Arial" w:cs="Arial"/>
                <w:bCs/>
                <w:spacing w:val="2"/>
              </w:rPr>
              <w:t>e</w:t>
            </w:r>
            <w:r w:rsidRPr="003F2D98">
              <w:rPr>
                <w:rFonts w:eastAsia="Arial" w:cs="Arial"/>
                <w:bCs/>
                <w:spacing w:val="3"/>
              </w:rPr>
              <w:t>nt</w:t>
            </w:r>
            <w:r w:rsidRPr="003F2D98">
              <w:rPr>
                <w:rFonts w:eastAsia="Arial" w:cs="Arial"/>
                <w:bCs/>
              </w:rPr>
              <w:t>,</w:t>
            </w:r>
            <w:r w:rsidRPr="003F2D98">
              <w:rPr>
                <w:rFonts w:eastAsia="Arial" w:cs="Arial"/>
                <w:bCs/>
                <w:spacing w:val="-7"/>
              </w:rPr>
              <w:t xml:space="preserve"> </w:t>
            </w:r>
            <w:r w:rsidRPr="003F2D98">
              <w:rPr>
                <w:rFonts w:eastAsia="Arial" w:cs="Arial"/>
                <w:bCs/>
                <w:spacing w:val="2"/>
              </w:rPr>
              <w:t>i</w:t>
            </w:r>
            <w:r w:rsidRPr="003F2D98">
              <w:rPr>
                <w:rFonts w:eastAsia="Arial" w:cs="Arial"/>
                <w:bCs/>
                <w:spacing w:val="3"/>
              </w:rPr>
              <w:t>n</w:t>
            </w:r>
            <w:r w:rsidRPr="003F2D98">
              <w:rPr>
                <w:rFonts w:eastAsia="Arial" w:cs="Arial"/>
                <w:bCs/>
                <w:spacing w:val="2"/>
              </w:rPr>
              <w:t>cl</w:t>
            </w:r>
            <w:r w:rsidRPr="003F2D98">
              <w:rPr>
                <w:rFonts w:eastAsia="Arial" w:cs="Arial"/>
                <w:bCs/>
                <w:spacing w:val="3"/>
              </w:rPr>
              <w:t>ud</w:t>
            </w:r>
            <w:r w:rsidRPr="003F2D98">
              <w:rPr>
                <w:rFonts w:eastAsia="Arial" w:cs="Arial"/>
                <w:bCs/>
              </w:rPr>
              <w:t>i</w:t>
            </w:r>
            <w:r w:rsidRPr="003F2D98">
              <w:rPr>
                <w:rFonts w:eastAsia="Arial" w:cs="Arial"/>
                <w:bCs/>
                <w:spacing w:val="3"/>
              </w:rPr>
              <w:t>n</w:t>
            </w:r>
            <w:r w:rsidRPr="003F2D98">
              <w:rPr>
                <w:rFonts w:eastAsia="Arial" w:cs="Arial"/>
                <w:bCs/>
              </w:rPr>
              <w:t>g</w:t>
            </w:r>
            <w:r w:rsidRPr="003F2D98">
              <w:rPr>
                <w:rFonts w:eastAsia="Arial" w:cs="Arial"/>
                <w:bCs/>
                <w:spacing w:val="-4"/>
              </w:rPr>
              <w:t xml:space="preserve"> </w:t>
            </w:r>
            <w:r w:rsidRPr="003F2D98">
              <w:rPr>
                <w:rFonts w:eastAsia="Arial" w:cs="Arial"/>
                <w:bCs/>
              </w:rPr>
              <w:t>a</w:t>
            </w:r>
            <w:r w:rsidRPr="003F2D98">
              <w:rPr>
                <w:rFonts w:eastAsia="Arial" w:cs="Arial"/>
                <w:bCs/>
                <w:spacing w:val="3"/>
              </w:rPr>
              <w:t xml:space="preserve"> b</w:t>
            </w:r>
            <w:r w:rsidRPr="003F2D98">
              <w:rPr>
                <w:rFonts w:eastAsia="Arial" w:cs="Arial"/>
                <w:bCs/>
                <w:spacing w:val="2"/>
              </w:rPr>
              <w:t>r</w:t>
            </w:r>
            <w:r w:rsidRPr="003F2D98">
              <w:rPr>
                <w:rFonts w:eastAsia="Arial" w:cs="Arial"/>
                <w:bCs/>
              </w:rPr>
              <w:t>e</w:t>
            </w:r>
            <w:r w:rsidRPr="003F2D98">
              <w:rPr>
                <w:rFonts w:eastAsia="Arial" w:cs="Arial"/>
                <w:bCs/>
                <w:spacing w:val="1"/>
              </w:rPr>
              <w:t>a</w:t>
            </w:r>
            <w:r w:rsidRPr="003F2D98">
              <w:rPr>
                <w:rFonts w:eastAsia="Arial" w:cs="Arial"/>
                <w:bCs/>
                <w:spacing w:val="2"/>
              </w:rPr>
              <w:t>c</w:t>
            </w:r>
            <w:r w:rsidRPr="003F2D98">
              <w:rPr>
                <w:rFonts w:eastAsia="Arial" w:cs="Arial"/>
                <w:bCs/>
              </w:rPr>
              <w:t xml:space="preserve">h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rPr>
              <w:t>a</w:t>
            </w:r>
            <w:r w:rsidRPr="003F2D98">
              <w:rPr>
                <w:rFonts w:eastAsia="Arial" w:cs="Arial"/>
                <w:bCs/>
                <w:spacing w:val="3"/>
              </w:rPr>
              <w:t xml:space="preserve"> no</w:t>
            </w:r>
            <w:r w:rsidRPr="003F2D98">
              <w:rPr>
                <w:rFonts w:eastAsia="Arial" w:cs="Arial"/>
                <w:bCs/>
                <w:spacing w:val="2"/>
              </w:rPr>
              <w:t>n</w:t>
            </w:r>
            <w:r w:rsidRPr="003F2D98">
              <w:rPr>
                <w:rFonts w:eastAsia="Arial" w:cs="Arial"/>
                <w:bCs/>
                <w:spacing w:val="3"/>
              </w:rPr>
              <w:t>-</w:t>
            </w:r>
            <w:r w:rsidRPr="003F2D98">
              <w:rPr>
                <w:rFonts w:eastAsia="Arial" w:cs="Arial"/>
                <w:bCs/>
                <w:spacing w:val="2"/>
              </w:rPr>
              <w:t>c</w:t>
            </w:r>
            <w:r w:rsidRPr="003F2D98">
              <w:rPr>
                <w:rFonts w:eastAsia="Arial" w:cs="Arial"/>
                <w:bCs/>
                <w:spacing w:val="3"/>
              </w:rPr>
              <w:t>onf</w:t>
            </w:r>
            <w:r w:rsidRPr="003F2D98">
              <w:rPr>
                <w:rFonts w:eastAsia="Arial" w:cs="Arial"/>
                <w:bCs/>
              </w:rPr>
              <w:t>i</w:t>
            </w:r>
            <w:r w:rsidRPr="003F2D98">
              <w:rPr>
                <w:rFonts w:eastAsia="Arial" w:cs="Arial"/>
                <w:bCs/>
                <w:spacing w:val="3"/>
              </w:rPr>
              <w:t>d</w:t>
            </w:r>
            <w:r w:rsidRPr="003F2D98">
              <w:rPr>
                <w:rFonts w:eastAsia="Arial" w:cs="Arial"/>
                <w:bCs/>
                <w:spacing w:val="2"/>
              </w:rPr>
              <w:t>e</w:t>
            </w:r>
            <w:r w:rsidRPr="003F2D98">
              <w:rPr>
                <w:rFonts w:eastAsia="Arial" w:cs="Arial"/>
                <w:bCs/>
                <w:spacing w:val="3"/>
              </w:rPr>
              <w:t>nt</w:t>
            </w:r>
            <w:r w:rsidRPr="003F2D98">
              <w:rPr>
                <w:rFonts w:eastAsia="Arial" w:cs="Arial"/>
                <w:bCs/>
                <w:spacing w:val="2"/>
              </w:rPr>
              <w:t>ia</w:t>
            </w:r>
            <w:r w:rsidRPr="003F2D98">
              <w:rPr>
                <w:rFonts w:eastAsia="Arial" w:cs="Arial"/>
                <w:bCs/>
              </w:rPr>
              <w:t>l</w:t>
            </w:r>
            <w:r w:rsidRPr="003F2D98">
              <w:rPr>
                <w:rFonts w:eastAsia="Arial" w:cs="Arial"/>
                <w:bCs/>
                <w:spacing w:val="-12"/>
              </w:rPr>
              <w:t xml:space="preserve"> </w:t>
            </w:r>
            <w:r w:rsidRPr="003F2D98">
              <w:rPr>
                <w:rFonts w:eastAsia="Arial" w:cs="Arial"/>
                <w:bCs/>
                <w:spacing w:val="2"/>
              </w:rPr>
              <w:t>c</w:t>
            </w:r>
            <w:r w:rsidRPr="003F2D98">
              <w:rPr>
                <w:rFonts w:eastAsia="Arial" w:cs="Arial"/>
                <w:bCs/>
                <w:spacing w:val="3"/>
              </w:rPr>
              <w:t>o</w:t>
            </w:r>
            <w:r w:rsidRPr="003F2D98">
              <w:rPr>
                <w:rFonts w:eastAsia="Arial" w:cs="Arial"/>
                <w:bCs/>
              </w:rPr>
              <w:t>n</w:t>
            </w:r>
            <w:r w:rsidRPr="003F2D98">
              <w:rPr>
                <w:rFonts w:eastAsia="Arial" w:cs="Arial"/>
                <w:bCs/>
                <w:spacing w:val="2"/>
              </w:rPr>
              <w:t>se</w:t>
            </w:r>
            <w:r w:rsidRPr="003F2D98">
              <w:rPr>
                <w:rFonts w:eastAsia="Arial" w:cs="Arial"/>
                <w:bCs/>
                <w:spacing w:val="3"/>
              </w:rPr>
              <w:t>n</w:t>
            </w:r>
            <w:r w:rsidRPr="003F2D98">
              <w:rPr>
                <w:rFonts w:eastAsia="Arial" w:cs="Arial"/>
                <w:bCs/>
              </w:rPr>
              <w:t>t</w:t>
            </w:r>
            <w:r w:rsidRPr="003F2D98">
              <w:rPr>
                <w:rFonts w:eastAsia="Arial" w:cs="Arial"/>
                <w:bCs/>
                <w:spacing w:val="-3"/>
              </w:rPr>
              <w:t xml:space="preserve"> </w:t>
            </w:r>
            <w:r w:rsidRPr="003F2D98">
              <w:rPr>
                <w:rFonts w:eastAsia="Arial" w:cs="Arial"/>
                <w:bCs/>
                <w:spacing w:val="3"/>
              </w:rPr>
              <w:t>o</w:t>
            </w:r>
            <w:r w:rsidRPr="003F2D98">
              <w:rPr>
                <w:rFonts w:eastAsia="Arial" w:cs="Arial"/>
                <w:bCs/>
                <w:spacing w:val="2"/>
              </w:rPr>
              <w:t>r</w:t>
            </w:r>
            <w:r w:rsidRPr="003F2D98">
              <w:rPr>
                <w:rFonts w:eastAsia="Arial" w:cs="Arial"/>
                <w:bCs/>
                <w:spacing w:val="3"/>
              </w:rPr>
              <w:t>d</w:t>
            </w:r>
            <w:r w:rsidRPr="003F2D98">
              <w:rPr>
                <w:rFonts w:eastAsia="Arial" w:cs="Arial"/>
                <w:bCs/>
                <w:spacing w:val="2"/>
              </w:rPr>
              <w:t>er</w:t>
            </w:r>
            <w:r w:rsidRPr="003F2D98">
              <w:rPr>
                <w:rFonts w:eastAsia="Arial" w:cs="Arial"/>
                <w:bCs/>
              </w:rPr>
              <w:t>?</w:t>
            </w:r>
          </w:p>
        </w:tc>
        <w:tc>
          <w:tcPr>
            <w:tcW w:w="2879" w:type="dxa"/>
          </w:tcPr>
          <w:p w14:paraId="397C4722" w14:textId="77CCDF4D" w:rsidR="003F2D98" w:rsidRDefault="003F2D98" w:rsidP="00BE4C28">
            <w:pPr>
              <w:rPr>
                <w:rFonts w:eastAsia="Arial"/>
              </w:rPr>
            </w:pPr>
            <w:r>
              <w:rPr>
                <w:rFonts w:eastAsia="Arial"/>
              </w:rPr>
              <w:t>Yes / No</w:t>
            </w:r>
          </w:p>
        </w:tc>
      </w:tr>
      <w:tr w:rsidR="003F2D98" w14:paraId="22B37900" w14:textId="77777777" w:rsidTr="00BE4C28">
        <w:tc>
          <w:tcPr>
            <w:tcW w:w="988" w:type="dxa"/>
          </w:tcPr>
          <w:p w14:paraId="062C9630" w14:textId="591CB004" w:rsidR="003F2D98" w:rsidRDefault="003F2D98" w:rsidP="00BE4C28">
            <w:pPr>
              <w:rPr>
                <w:rFonts w:eastAsia="Arial"/>
              </w:rPr>
            </w:pPr>
            <w:r>
              <w:rPr>
                <w:rFonts w:eastAsia="Arial"/>
              </w:rPr>
              <w:t>6b</w:t>
            </w:r>
          </w:p>
        </w:tc>
        <w:tc>
          <w:tcPr>
            <w:tcW w:w="4770" w:type="dxa"/>
          </w:tcPr>
          <w:p w14:paraId="778A6DDA" w14:textId="57D789B9" w:rsidR="003F2D98" w:rsidRPr="003F2D98" w:rsidRDefault="003F2D98" w:rsidP="00BE4C28">
            <w:pPr>
              <w:rPr>
                <w:rFonts w:eastAsia="Arial" w:cs="Arial"/>
                <w:bCs/>
                <w:spacing w:val="2"/>
              </w:rPr>
            </w:pPr>
            <w:r w:rsidRPr="003F2D98">
              <w:rPr>
                <w:rFonts w:eastAsia="Arial" w:cs="Arial"/>
                <w:bCs/>
                <w:spacing w:val="2"/>
              </w:rPr>
              <w:t>a</w:t>
            </w:r>
            <w:r w:rsidRPr="003F2D98">
              <w:rPr>
                <w:rFonts w:eastAsia="Arial" w:cs="Arial"/>
                <w:bCs/>
                <w:spacing w:val="3"/>
              </w:rPr>
              <w:t>n</w:t>
            </w:r>
            <w:r w:rsidRPr="003F2D98">
              <w:rPr>
                <w:rFonts w:eastAsia="Arial" w:cs="Arial"/>
                <w:bCs/>
              </w:rPr>
              <w:t>y</w:t>
            </w:r>
            <w:r w:rsidRPr="003F2D98">
              <w:rPr>
                <w:rFonts w:eastAsia="Arial" w:cs="Arial"/>
                <w:bCs/>
                <w:spacing w:val="-1"/>
              </w:rPr>
              <w:t xml:space="preserve"> </w:t>
            </w:r>
            <w:r w:rsidRPr="003F2D98">
              <w:rPr>
                <w:rFonts w:eastAsia="Arial" w:cs="Arial"/>
                <w:bCs/>
                <w:spacing w:val="2"/>
              </w:rPr>
              <w:t>c</w:t>
            </w:r>
            <w:r w:rsidRPr="003F2D98">
              <w:rPr>
                <w:rFonts w:eastAsia="Arial" w:cs="Arial"/>
                <w:bCs/>
                <w:spacing w:val="3"/>
              </w:rPr>
              <w:t>u</w:t>
            </w:r>
            <w:r w:rsidRPr="003F2D98">
              <w:rPr>
                <w:rFonts w:eastAsia="Arial" w:cs="Arial"/>
                <w:bCs/>
                <w:spacing w:val="4"/>
              </w:rPr>
              <w:t>r</w:t>
            </w:r>
            <w:r w:rsidRPr="003F2D98">
              <w:rPr>
                <w:rFonts w:eastAsia="Arial" w:cs="Arial"/>
                <w:bCs/>
                <w:spacing w:val="2"/>
              </w:rPr>
              <w:t>re</w:t>
            </w:r>
            <w:r w:rsidRPr="003F2D98">
              <w:rPr>
                <w:rFonts w:eastAsia="Arial" w:cs="Arial"/>
                <w:bCs/>
                <w:spacing w:val="3"/>
              </w:rPr>
              <w:t>n</w:t>
            </w:r>
            <w:r w:rsidRPr="003F2D98">
              <w:rPr>
                <w:rFonts w:eastAsia="Arial" w:cs="Arial"/>
                <w:bCs/>
              </w:rPr>
              <w:t>t</w:t>
            </w:r>
            <w:r w:rsidRPr="003F2D98">
              <w:rPr>
                <w:rFonts w:eastAsia="Arial" w:cs="Arial"/>
                <w:bCs/>
                <w:spacing w:val="-2"/>
              </w:rPr>
              <w:t xml:space="preserve"> </w:t>
            </w:r>
            <w:r w:rsidRPr="003F2D98">
              <w:rPr>
                <w:rFonts w:eastAsia="Arial" w:cs="Arial"/>
                <w:bCs/>
                <w:spacing w:val="3"/>
              </w:rPr>
              <w:t>p</w:t>
            </w:r>
            <w:r w:rsidRPr="003F2D98">
              <w:rPr>
                <w:rFonts w:eastAsia="Arial" w:cs="Arial"/>
                <w:bCs/>
                <w:spacing w:val="2"/>
              </w:rPr>
              <w:t>r</w:t>
            </w:r>
            <w:r w:rsidRPr="003F2D98">
              <w:rPr>
                <w:rFonts w:eastAsia="Arial" w:cs="Arial"/>
                <w:bCs/>
                <w:spacing w:val="3"/>
              </w:rPr>
              <w:t>o</w:t>
            </w:r>
            <w:r w:rsidRPr="003F2D98">
              <w:rPr>
                <w:rFonts w:eastAsia="Arial" w:cs="Arial"/>
                <w:bCs/>
                <w:spacing w:val="2"/>
              </w:rPr>
              <w:t>cee</w:t>
            </w:r>
            <w:r w:rsidRPr="003F2D98">
              <w:rPr>
                <w:rFonts w:eastAsia="Arial" w:cs="Arial"/>
                <w:bCs/>
                <w:spacing w:val="3"/>
              </w:rPr>
              <w:t>d</w:t>
            </w:r>
            <w:r w:rsidRPr="003F2D98">
              <w:rPr>
                <w:rFonts w:eastAsia="Arial" w:cs="Arial"/>
                <w:bCs/>
                <w:spacing w:val="2"/>
              </w:rPr>
              <w:t>i</w:t>
            </w:r>
            <w:r w:rsidRPr="003F2D98">
              <w:rPr>
                <w:rFonts w:eastAsia="Arial" w:cs="Arial"/>
                <w:bCs/>
                <w:spacing w:val="3"/>
              </w:rPr>
              <w:t>ng</w:t>
            </w:r>
            <w:r w:rsidRPr="003F2D98">
              <w:rPr>
                <w:rFonts w:eastAsia="Arial" w:cs="Arial"/>
                <w:bCs/>
              </w:rPr>
              <w:t>s</w:t>
            </w:r>
            <w:r w:rsidRPr="003F2D98">
              <w:rPr>
                <w:rFonts w:eastAsia="Arial" w:cs="Arial"/>
                <w:bCs/>
                <w:spacing w:val="-8"/>
              </w:rPr>
              <w:t xml:space="preserve"> </w:t>
            </w:r>
            <w:r w:rsidRPr="003F2D98">
              <w:rPr>
                <w:rFonts w:eastAsia="Arial" w:cs="Arial"/>
                <w:bCs/>
                <w:spacing w:val="2"/>
              </w:rPr>
              <w:t>i</w:t>
            </w:r>
            <w:r w:rsidRPr="003F2D98">
              <w:rPr>
                <w:rFonts w:eastAsia="Arial" w:cs="Arial"/>
                <w:bCs/>
              </w:rPr>
              <w:t>n</w:t>
            </w:r>
            <w:r w:rsidRPr="003F2D98">
              <w:rPr>
                <w:rFonts w:eastAsia="Arial" w:cs="Arial"/>
                <w:bCs/>
                <w:spacing w:val="3"/>
              </w:rPr>
              <w:t xml:space="preserve"> </w:t>
            </w:r>
            <w:r w:rsidRPr="003F2D98">
              <w:rPr>
                <w:rFonts w:eastAsia="Arial" w:cs="Arial"/>
                <w:bCs/>
                <w:spacing w:val="2"/>
              </w:rPr>
              <w:t>res</w:t>
            </w:r>
            <w:r w:rsidRPr="003F2D98">
              <w:rPr>
                <w:rFonts w:eastAsia="Arial" w:cs="Arial"/>
                <w:bCs/>
                <w:spacing w:val="3"/>
              </w:rPr>
              <w:t>p</w:t>
            </w:r>
            <w:r w:rsidRPr="003F2D98">
              <w:rPr>
                <w:rFonts w:eastAsia="Arial" w:cs="Arial"/>
                <w:bCs/>
                <w:spacing w:val="2"/>
              </w:rPr>
              <w:t>ec</w:t>
            </w:r>
            <w:r w:rsidRPr="003F2D98">
              <w:rPr>
                <w:rFonts w:eastAsia="Arial" w:cs="Arial"/>
                <w:bCs/>
              </w:rPr>
              <w:t>t</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rPr>
              <w:t>a</w:t>
            </w:r>
            <w:r w:rsidRPr="003F2D98">
              <w:rPr>
                <w:rFonts w:eastAsia="Arial" w:cs="Arial"/>
                <w:bCs/>
                <w:spacing w:val="3"/>
              </w:rPr>
              <w:t xml:space="preserve"> b</w:t>
            </w:r>
            <w:r w:rsidRPr="003F2D98">
              <w:rPr>
                <w:rFonts w:eastAsia="Arial" w:cs="Arial"/>
                <w:bCs/>
                <w:spacing w:val="2"/>
              </w:rPr>
              <w:t>reac</w:t>
            </w:r>
            <w:r w:rsidRPr="003F2D98">
              <w:rPr>
                <w:rFonts w:eastAsia="Arial" w:cs="Arial"/>
                <w:bCs/>
              </w:rPr>
              <w:t>h</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1"/>
              </w:rPr>
              <w:t xml:space="preserve"> </w:t>
            </w:r>
            <w:r w:rsidRPr="003F2D98">
              <w:rPr>
                <w:rFonts w:eastAsia="Arial" w:cs="Arial"/>
                <w:bCs/>
                <w:spacing w:val="2"/>
              </w:rPr>
              <w:t>a</w:t>
            </w:r>
            <w:r w:rsidRPr="003F2D98">
              <w:rPr>
                <w:rFonts w:eastAsia="Arial" w:cs="Arial"/>
                <w:bCs/>
              </w:rPr>
              <w:t xml:space="preserve">n </w:t>
            </w:r>
            <w:r w:rsidRPr="003F2D98">
              <w:rPr>
                <w:rFonts w:eastAsia="Arial" w:cs="Arial"/>
                <w:bCs/>
                <w:spacing w:val="2"/>
              </w:rPr>
              <w:t>i</w:t>
            </w:r>
            <w:r w:rsidRPr="003F2D98">
              <w:rPr>
                <w:rFonts w:eastAsia="Arial" w:cs="Arial"/>
                <w:bCs/>
                <w:spacing w:val="3"/>
              </w:rPr>
              <w:t>ndu</w:t>
            </w:r>
            <w:r w:rsidRPr="003F2D98">
              <w:rPr>
                <w:rFonts w:eastAsia="Arial" w:cs="Arial"/>
                <w:bCs/>
                <w:spacing w:val="2"/>
              </w:rPr>
              <w:t>s</w:t>
            </w:r>
            <w:r w:rsidRPr="003F2D98">
              <w:rPr>
                <w:rFonts w:eastAsia="Arial" w:cs="Arial"/>
                <w:bCs/>
                <w:spacing w:val="3"/>
              </w:rPr>
              <w:t>t</w:t>
            </w:r>
            <w:r w:rsidRPr="003F2D98">
              <w:rPr>
                <w:rFonts w:eastAsia="Arial" w:cs="Arial"/>
                <w:bCs/>
                <w:spacing w:val="2"/>
              </w:rPr>
              <w:t>ria</w:t>
            </w:r>
            <w:r w:rsidRPr="003F2D98">
              <w:rPr>
                <w:rFonts w:eastAsia="Arial" w:cs="Arial"/>
                <w:bCs/>
              </w:rPr>
              <w:t>l</w:t>
            </w:r>
            <w:r w:rsidRPr="003F2D98">
              <w:rPr>
                <w:rFonts w:eastAsia="Arial" w:cs="Arial"/>
                <w:bCs/>
                <w:spacing w:val="-5"/>
              </w:rPr>
              <w:t xml:space="preserve"> </w:t>
            </w:r>
            <w:r w:rsidRPr="003F2D98">
              <w:rPr>
                <w:rFonts w:eastAsia="Arial" w:cs="Arial"/>
                <w:bCs/>
                <w:spacing w:val="2"/>
              </w:rPr>
              <w:t>i</w:t>
            </w:r>
            <w:r w:rsidRPr="003F2D98">
              <w:rPr>
                <w:rFonts w:eastAsia="Arial" w:cs="Arial"/>
                <w:bCs/>
                <w:spacing w:val="3"/>
              </w:rPr>
              <w:t>n</w:t>
            </w:r>
            <w:r w:rsidRPr="003F2D98">
              <w:rPr>
                <w:rFonts w:eastAsia="Arial" w:cs="Arial"/>
                <w:bCs/>
                <w:spacing w:val="2"/>
              </w:rPr>
              <w:t>s</w:t>
            </w:r>
            <w:r w:rsidRPr="003F2D98">
              <w:rPr>
                <w:rFonts w:eastAsia="Arial" w:cs="Arial"/>
                <w:bCs/>
                <w:spacing w:val="3"/>
              </w:rPr>
              <w:t>t</w:t>
            </w:r>
            <w:r w:rsidRPr="003F2D98">
              <w:rPr>
                <w:rFonts w:eastAsia="Arial" w:cs="Arial"/>
                <w:bCs/>
                <w:spacing w:val="2"/>
              </w:rPr>
              <w:t>r</w:t>
            </w:r>
            <w:r w:rsidRPr="003F2D98">
              <w:rPr>
                <w:rFonts w:eastAsia="Arial" w:cs="Arial"/>
                <w:bCs/>
                <w:spacing w:val="3"/>
              </w:rPr>
              <w:t>um</w:t>
            </w:r>
            <w:r w:rsidRPr="003F2D98">
              <w:rPr>
                <w:rFonts w:eastAsia="Arial" w:cs="Arial"/>
                <w:bCs/>
                <w:spacing w:val="2"/>
              </w:rPr>
              <w:t>e</w:t>
            </w:r>
            <w:r w:rsidRPr="003F2D98">
              <w:rPr>
                <w:rFonts w:eastAsia="Arial" w:cs="Arial"/>
                <w:bCs/>
              </w:rPr>
              <w:t>n</w:t>
            </w:r>
            <w:r w:rsidRPr="003F2D98">
              <w:rPr>
                <w:rFonts w:eastAsia="Arial" w:cs="Arial"/>
                <w:bCs/>
                <w:spacing w:val="3"/>
              </w:rPr>
              <w:t>t</w:t>
            </w:r>
            <w:r w:rsidRPr="003F2D98">
              <w:rPr>
                <w:rFonts w:eastAsia="Arial" w:cs="Arial"/>
                <w:bCs/>
              </w:rPr>
              <w:t>?</w:t>
            </w:r>
          </w:p>
        </w:tc>
        <w:tc>
          <w:tcPr>
            <w:tcW w:w="2879" w:type="dxa"/>
          </w:tcPr>
          <w:p w14:paraId="14A540CB" w14:textId="5D23CEE2" w:rsidR="003F2D98" w:rsidRDefault="003F2D98" w:rsidP="00BE4C28">
            <w:pPr>
              <w:rPr>
                <w:rFonts w:eastAsia="Arial"/>
              </w:rPr>
            </w:pPr>
            <w:r>
              <w:rPr>
                <w:rFonts w:eastAsia="Arial"/>
              </w:rPr>
              <w:t>Yes / No</w:t>
            </w:r>
          </w:p>
        </w:tc>
      </w:tr>
      <w:tr w:rsidR="003F2D98" w14:paraId="42A53A9D" w14:textId="77777777" w:rsidTr="003F2D98">
        <w:tc>
          <w:tcPr>
            <w:tcW w:w="988" w:type="dxa"/>
          </w:tcPr>
          <w:p w14:paraId="46FB0986" w14:textId="77777777" w:rsidR="003F2D98" w:rsidRDefault="003F2D98" w:rsidP="00BE4C28">
            <w:pPr>
              <w:rPr>
                <w:rFonts w:eastAsia="Arial"/>
              </w:rPr>
            </w:pPr>
            <w:r>
              <w:rPr>
                <w:rFonts w:eastAsia="Arial"/>
              </w:rPr>
              <w:t>Note</w:t>
            </w:r>
          </w:p>
        </w:tc>
        <w:tc>
          <w:tcPr>
            <w:tcW w:w="4770" w:type="dxa"/>
          </w:tcPr>
          <w:p w14:paraId="27A9329F" w14:textId="71D44D9C" w:rsidR="003F2D98" w:rsidRPr="009E383A" w:rsidRDefault="003F2D98" w:rsidP="00BE4C28">
            <w:pPr>
              <w:rPr>
                <w:rFonts w:eastAsia="Arial" w:cs="Arial"/>
                <w:b/>
                <w:bCs/>
                <w:spacing w:val="2"/>
              </w:rPr>
            </w:pPr>
            <w:r>
              <w:rPr>
                <w:rFonts w:eastAsia="Arial" w:cs="Arial"/>
                <w:b/>
                <w:bCs/>
                <w:spacing w:val="2"/>
              </w:rPr>
              <w:t>General comments, explanations for ‘No’ responses to Q2 – Q5, or ‘Yes’ responses to Q6, and/or any steps being taken in relation to these items.</w:t>
            </w:r>
          </w:p>
        </w:tc>
        <w:tc>
          <w:tcPr>
            <w:tcW w:w="2879" w:type="dxa"/>
          </w:tcPr>
          <w:p w14:paraId="2107C88B" w14:textId="77777777" w:rsidR="003F2D98" w:rsidRDefault="003F2D98" w:rsidP="00BE4C28">
            <w:pPr>
              <w:rPr>
                <w:rFonts w:eastAsia="Arial"/>
              </w:rPr>
            </w:pPr>
            <w:r>
              <w:rPr>
                <w:rFonts w:eastAsia="Arial"/>
              </w:rPr>
              <w:t xml:space="preserve">Please detail here. </w:t>
            </w:r>
          </w:p>
        </w:tc>
      </w:tr>
    </w:tbl>
    <w:p w14:paraId="29010211" w14:textId="26B9171A" w:rsidR="003F2D98" w:rsidRDefault="003F2D98" w:rsidP="003F2D98"/>
    <w:tbl>
      <w:tblPr>
        <w:tblStyle w:val="TableGrid"/>
        <w:tblW w:w="0" w:type="auto"/>
        <w:tblLook w:val="04A0" w:firstRow="1" w:lastRow="0" w:firstColumn="1" w:lastColumn="0" w:noHBand="0" w:noVBand="1"/>
      </w:tblPr>
      <w:tblGrid>
        <w:gridCol w:w="988"/>
        <w:gridCol w:w="4770"/>
        <w:gridCol w:w="2879"/>
      </w:tblGrid>
      <w:tr w:rsidR="003F2D98" w:rsidRPr="002645D1" w14:paraId="794B8856" w14:textId="77777777" w:rsidTr="00BE4C28">
        <w:trPr>
          <w:tblHeader/>
        </w:trPr>
        <w:tc>
          <w:tcPr>
            <w:tcW w:w="988" w:type="dxa"/>
          </w:tcPr>
          <w:p w14:paraId="188F2C55" w14:textId="3C9C5348" w:rsidR="003F2D98" w:rsidRPr="002645D1" w:rsidRDefault="003F2D98" w:rsidP="00BE4C28">
            <w:pPr>
              <w:rPr>
                <w:rFonts w:eastAsia="Arial"/>
                <w:b/>
                <w:bCs/>
              </w:rPr>
            </w:pPr>
            <w:r w:rsidRPr="002645D1">
              <w:rPr>
                <w:rFonts w:eastAsia="Arial"/>
                <w:b/>
                <w:bCs/>
              </w:rPr>
              <w:t xml:space="preserve">Part </w:t>
            </w:r>
            <w:r>
              <w:rPr>
                <w:rFonts w:eastAsia="Arial"/>
                <w:b/>
                <w:bCs/>
              </w:rPr>
              <w:t>C</w:t>
            </w:r>
          </w:p>
        </w:tc>
        <w:tc>
          <w:tcPr>
            <w:tcW w:w="4770" w:type="dxa"/>
          </w:tcPr>
          <w:p w14:paraId="47A46D07" w14:textId="1B515B3F" w:rsidR="003F2D98" w:rsidRPr="002645D1" w:rsidRDefault="003F2D98" w:rsidP="00BE4C28">
            <w:pPr>
              <w:rPr>
                <w:rFonts w:eastAsia="Arial"/>
                <w:b/>
                <w:bCs/>
              </w:rPr>
            </w:pPr>
            <w:r>
              <w:rPr>
                <w:rFonts w:eastAsia="Arial"/>
                <w:b/>
                <w:bCs/>
              </w:rPr>
              <w:t>Management of subcontractors</w:t>
            </w:r>
          </w:p>
        </w:tc>
        <w:tc>
          <w:tcPr>
            <w:tcW w:w="2879" w:type="dxa"/>
          </w:tcPr>
          <w:p w14:paraId="09F78F92" w14:textId="77777777" w:rsidR="003F2D98" w:rsidRPr="002645D1" w:rsidRDefault="003F2D98" w:rsidP="00BE4C28">
            <w:pPr>
              <w:rPr>
                <w:rFonts w:eastAsia="Arial"/>
                <w:b/>
                <w:bCs/>
              </w:rPr>
            </w:pPr>
            <w:r w:rsidRPr="002645D1">
              <w:rPr>
                <w:rFonts w:eastAsia="Arial"/>
                <w:b/>
                <w:bCs/>
              </w:rPr>
              <w:t>Answer</w:t>
            </w:r>
          </w:p>
        </w:tc>
      </w:tr>
      <w:tr w:rsidR="003F2D98" w14:paraId="217C8326" w14:textId="77777777" w:rsidTr="003F2D98">
        <w:tc>
          <w:tcPr>
            <w:tcW w:w="988" w:type="dxa"/>
          </w:tcPr>
          <w:p w14:paraId="791B69AF" w14:textId="225D7A2C" w:rsidR="003F2D98" w:rsidRDefault="003F2D98" w:rsidP="00BE4C28">
            <w:pPr>
              <w:rPr>
                <w:rFonts w:eastAsia="Arial"/>
              </w:rPr>
            </w:pPr>
            <w:r>
              <w:rPr>
                <w:rFonts w:eastAsia="Arial"/>
              </w:rPr>
              <w:t>Q7</w:t>
            </w:r>
          </w:p>
        </w:tc>
        <w:tc>
          <w:tcPr>
            <w:tcW w:w="4770" w:type="dxa"/>
          </w:tcPr>
          <w:p w14:paraId="2BB260BA" w14:textId="30BD4692"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i</w:t>
            </w:r>
            <w:r>
              <w:rPr>
                <w:rFonts w:eastAsia="Arial" w:cs="Arial"/>
                <w:b/>
              </w:rPr>
              <w:t>n</w:t>
            </w:r>
            <w:r>
              <w:rPr>
                <w:rFonts w:eastAsia="Arial" w:cs="Arial"/>
                <w:b/>
                <w:spacing w:val="1"/>
              </w:rPr>
              <w:t xml:space="preserve"> </w:t>
            </w:r>
            <w:r>
              <w:rPr>
                <w:rFonts w:eastAsia="Arial" w:cs="Arial"/>
                <w:b/>
                <w:spacing w:val="3"/>
              </w:rPr>
              <w:t>p</w:t>
            </w:r>
            <w:r>
              <w:rPr>
                <w:rFonts w:eastAsia="Arial" w:cs="Arial"/>
                <w:b/>
                <w:spacing w:val="2"/>
              </w:rPr>
              <w:t>lac</w:t>
            </w:r>
            <w:r>
              <w:rPr>
                <w:rFonts w:eastAsia="Arial" w:cs="Arial"/>
                <w:b/>
              </w:rPr>
              <w:t>e</w:t>
            </w:r>
            <w:r>
              <w:rPr>
                <w:rFonts w:eastAsia="Arial" w:cs="Arial"/>
                <w:b/>
                <w:spacing w:val="-1"/>
              </w:rPr>
              <w:t xml:space="preserve"> </w:t>
            </w:r>
            <w:r>
              <w:rPr>
                <w:rFonts w:eastAsia="Arial" w:cs="Arial"/>
                <w:b/>
                <w:spacing w:val="3"/>
              </w:rPr>
              <w:t>po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spacing w:val="13"/>
              </w:rPr>
              <w:t>d</w:t>
            </w:r>
            <w:r>
              <w:rPr>
                <w:rFonts w:eastAsia="Arial" w:cs="Arial"/>
                <w:b/>
                <w:spacing w:val="2"/>
              </w:rPr>
              <w:t>/</w:t>
            </w:r>
            <w:r>
              <w:rPr>
                <w:rFonts w:eastAsia="Arial" w:cs="Arial"/>
                <w:b/>
                <w:spacing w:val="3"/>
              </w:rPr>
              <w:t>o</w:t>
            </w:r>
            <w:r>
              <w:rPr>
                <w:rFonts w:eastAsia="Arial" w:cs="Arial"/>
                <w:b/>
              </w:rPr>
              <w:t xml:space="preserve">r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e</w:t>
            </w:r>
            <w:r>
              <w:rPr>
                <w:rFonts w:eastAsia="Arial" w:cs="Arial"/>
                <w:b/>
                <w:spacing w:val="3"/>
              </w:rPr>
              <w:t>n</w:t>
            </w:r>
            <w:r>
              <w:rPr>
                <w:rFonts w:eastAsia="Arial" w:cs="Arial"/>
                <w:b/>
                <w:spacing w:val="2"/>
              </w:rPr>
              <w:t>s</w:t>
            </w:r>
            <w:r>
              <w:rPr>
                <w:rFonts w:eastAsia="Arial" w:cs="Arial"/>
                <w:b/>
                <w:spacing w:val="3"/>
              </w:rPr>
              <w:t>u</w:t>
            </w:r>
            <w:r>
              <w:rPr>
                <w:rFonts w:eastAsia="Arial" w:cs="Arial"/>
                <w:b/>
                <w:spacing w:val="2"/>
              </w:rPr>
              <w:t>r</w:t>
            </w:r>
            <w:r>
              <w:rPr>
                <w:rFonts w:eastAsia="Arial" w:cs="Arial"/>
                <w:b/>
              </w:rPr>
              <w:t>e</w:t>
            </w:r>
            <w:r>
              <w:rPr>
                <w:rFonts w:eastAsia="Arial" w:cs="Arial"/>
                <w:b/>
                <w:spacing w:val="-3"/>
              </w:rPr>
              <w:t xml:space="preserve"> </w:t>
            </w:r>
            <w:r>
              <w:rPr>
                <w:rFonts w:eastAsia="Arial" w:cs="Arial"/>
                <w:b/>
                <w:spacing w:val="3"/>
              </w:rPr>
              <w:t>th</w:t>
            </w:r>
            <w:r>
              <w:rPr>
                <w:rFonts w:eastAsia="Arial" w:cs="Arial"/>
                <w:b/>
              </w:rPr>
              <w:t>at</w:t>
            </w:r>
            <w:r>
              <w:rPr>
                <w:rFonts w:eastAsia="Arial" w:cs="Arial"/>
                <w:b/>
                <w:spacing w:val="1"/>
              </w:rPr>
              <w:t xml:space="preserve"> </w:t>
            </w:r>
            <w:r>
              <w:rPr>
                <w:rFonts w:eastAsia="Arial" w:cs="Arial"/>
                <w:b/>
                <w:spacing w:val="2"/>
              </w:rPr>
              <w:t>rele</w:t>
            </w:r>
            <w:r>
              <w:rPr>
                <w:rFonts w:eastAsia="Arial" w:cs="Arial"/>
                <w:b/>
                <w:spacing w:val="4"/>
              </w:rPr>
              <w:t>v</w:t>
            </w:r>
            <w:r>
              <w:rPr>
                <w:rFonts w:eastAsia="Arial" w:cs="Arial"/>
                <w:b/>
                <w:spacing w:val="2"/>
              </w:rPr>
              <w:t>a</w:t>
            </w:r>
            <w:r>
              <w:rPr>
                <w:rFonts w:eastAsia="Arial" w:cs="Arial"/>
                <w:b/>
                <w:spacing w:val="3"/>
              </w:rPr>
              <w:t>n</w:t>
            </w:r>
            <w:r>
              <w:rPr>
                <w:rFonts w:eastAsia="Arial" w:cs="Arial"/>
                <w:b/>
              </w:rPr>
              <w:t>t</w:t>
            </w:r>
            <w:r>
              <w:rPr>
                <w:rFonts w:eastAsia="Arial" w:cs="Arial"/>
                <w:b/>
                <w:spacing w:val="-3"/>
              </w:rPr>
              <w:t xml:space="preserve"> </w:t>
            </w:r>
            <w:r>
              <w:rPr>
                <w:rFonts w:eastAsia="Arial" w:cs="Arial"/>
                <w:b/>
                <w:spacing w:val="2"/>
              </w:rPr>
              <w:t>c</w:t>
            </w:r>
            <w:r>
              <w:rPr>
                <w:rFonts w:eastAsia="Arial" w:cs="Arial"/>
                <w:b/>
                <w:spacing w:val="3"/>
              </w:rPr>
              <w:t>o</w:t>
            </w:r>
            <w:r>
              <w:rPr>
                <w:rFonts w:eastAsia="Arial" w:cs="Arial"/>
                <w:b/>
              </w:rPr>
              <w:t>n</w:t>
            </w:r>
            <w:r>
              <w:rPr>
                <w:rFonts w:eastAsia="Arial" w:cs="Arial"/>
                <w:b/>
                <w:spacing w:val="3"/>
              </w:rPr>
              <w:t>t</w:t>
            </w:r>
            <w:r>
              <w:rPr>
                <w:rFonts w:eastAsia="Arial" w:cs="Arial"/>
                <w:b/>
                <w:spacing w:val="2"/>
              </w:rPr>
              <w:t>rac</w:t>
            </w:r>
            <w:r>
              <w:rPr>
                <w:rFonts w:eastAsia="Arial" w:cs="Arial"/>
                <w:b/>
                <w:spacing w:val="3"/>
              </w:rPr>
              <w:t>tu</w:t>
            </w:r>
            <w:r>
              <w:rPr>
                <w:rFonts w:eastAsia="Arial" w:cs="Arial"/>
                <w:b/>
                <w:spacing w:val="2"/>
              </w:rPr>
              <w:t>a</w:t>
            </w:r>
            <w:r>
              <w:rPr>
                <w:rFonts w:eastAsia="Arial" w:cs="Arial"/>
                <w:b/>
              </w:rPr>
              <w:t>l</w:t>
            </w:r>
            <w:r>
              <w:rPr>
                <w:rFonts w:eastAsia="Arial" w:cs="Arial"/>
                <w:b/>
                <w:spacing w:val="-7"/>
              </w:rPr>
              <w:t xml:space="preserve"> </w:t>
            </w:r>
            <w:r>
              <w:rPr>
                <w:rFonts w:eastAsia="Arial" w:cs="Arial"/>
                <w:b/>
                <w:spacing w:val="3"/>
              </w:rPr>
              <w:t>d</w:t>
            </w:r>
            <w:r>
              <w:rPr>
                <w:rFonts w:eastAsia="Arial" w:cs="Arial"/>
                <w:b/>
              </w:rPr>
              <w:t>o</w:t>
            </w:r>
            <w:r>
              <w:rPr>
                <w:rFonts w:eastAsia="Arial" w:cs="Arial"/>
                <w:b/>
                <w:spacing w:val="2"/>
              </w:rPr>
              <w:t>c</w:t>
            </w:r>
            <w:r>
              <w:rPr>
                <w:rFonts w:eastAsia="Arial" w:cs="Arial"/>
                <w:b/>
                <w:spacing w:val="3"/>
              </w:rPr>
              <w:t>um</w:t>
            </w:r>
            <w:r>
              <w:rPr>
                <w:rFonts w:eastAsia="Arial" w:cs="Arial"/>
                <w:b/>
                <w:spacing w:val="2"/>
              </w:rPr>
              <w:t>e</w:t>
            </w:r>
            <w:r>
              <w:rPr>
                <w:rFonts w:eastAsia="Arial" w:cs="Arial"/>
                <w:b/>
                <w:spacing w:val="3"/>
              </w:rPr>
              <w:t>nt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on</w:t>
            </w:r>
            <w:r>
              <w:rPr>
                <w:rFonts w:eastAsia="Arial" w:cs="Arial"/>
                <w:b/>
              </w:rPr>
              <w:t xml:space="preserve">, </w:t>
            </w:r>
            <w:r>
              <w:rPr>
                <w:rFonts w:eastAsia="Arial" w:cs="Arial"/>
                <w:b/>
                <w:spacing w:val="2"/>
              </w:rPr>
              <w:t>arra</w:t>
            </w:r>
            <w:r>
              <w:rPr>
                <w:rFonts w:eastAsia="Arial" w:cs="Arial"/>
                <w:b/>
                <w:spacing w:val="3"/>
              </w:rPr>
              <w:t>ng</w:t>
            </w:r>
            <w:r>
              <w:rPr>
                <w:rFonts w:eastAsia="Arial" w:cs="Arial"/>
                <w:b/>
                <w:spacing w:val="2"/>
              </w:rPr>
              <w:t>e</w:t>
            </w:r>
            <w:r>
              <w:rPr>
                <w:rFonts w:eastAsia="Arial" w:cs="Arial"/>
                <w:b/>
                <w:spacing w:val="3"/>
              </w:rPr>
              <w:t>m</w:t>
            </w:r>
            <w:r>
              <w:rPr>
                <w:rFonts w:eastAsia="Arial" w:cs="Arial"/>
                <w:b/>
                <w:spacing w:val="2"/>
              </w:rPr>
              <w:t>e</w:t>
            </w:r>
            <w:r>
              <w:rPr>
                <w:rFonts w:eastAsia="Arial" w:cs="Arial"/>
                <w:b/>
                <w:spacing w:val="3"/>
              </w:rPr>
              <w:t>nt</w:t>
            </w:r>
            <w:r>
              <w:rPr>
                <w:rFonts w:eastAsia="Arial" w:cs="Arial"/>
                <w:b/>
              </w:rPr>
              <w:t>s</w:t>
            </w:r>
            <w:r>
              <w:rPr>
                <w:rFonts w:eastAsia="Arial" w:cs="Arial"/>
                <w:b/>
                <w:spacing w:val="-9"/>
              </w:rPr>
              <w:t xml:space="preserve"> </w:t>
            </w:r>
            <w:r>
              <w:rPr>
                <w:rFonts w:eastAsia="Arial" w:cs="Arial"/>
                <w:b/>
                <w:spacing w:val="3"/>
              </w:rPr>
              <w:t>o</w:t>
            </w:r>
            <w:r>
              <w:rPr>
                <w:rFonts w:eastAsia="Arial" w:cs="Arial"/>
                <w:b/>
              </w:rPr>
              <w:t>r</w:t>
            </w:r>
            <w:r>
              <w:rPr>
                <w:rFonts w:eastAsia="Arial" w:cs="Arial"/>
                <w:b/>
                <w:spacing w:val="2"/>
              </w:rPr>
              <w:t xml:space="preserve"> a</w:t>
            </w:r>
            <w:r>
              <w:rPr>
                <w:rFonts w:eastAsia="Arial" w:cs="Arial"/>
                <w:b/>
                <w:spacing w:val="3"/>
              </w:rPr>
              <w:t>g</w:t>
            </w:r>
            <w:r>
              <w:rPr>
                <w:rFonts w:eastAsia="Arial" w:cs="Arial"/>
                <w:b/>
                <w:spacing w:val="2"/>
              </w:rPr>
              <w:t>ree</w:t>
            </w:r>
            <w:r>
              <w:rPr>
                <w:rFonts w:eastAsia="Arial" w:cs="Arial"/>
                <w:b/>
                <w:spacing w:val="5"/>
              </w:rPr>
              <w:t>m</w:t>
            </w:r>
            <w:r>
              <w:rPr>
                <w:rFonts w:eastAsia="Arial" w:cs="Arial"/>
                <w:b/>
                <w:spacing w:val="2"/>
              </w:rPr>
              <w:t>e</w:t>
            </w:r>
            <w:r>
              <w:rPr>
                <w:rFonts w:eastAsia="Arial" w:cs="Arial"/>
                <w:b/>
                <w:spacing w:val="3"/>
              </w:rPr>
              <w:t>nt</w:t>
            </w:r>
            <w:r>
              <w:rPr>
                <w:rFonts w:eastAsia="Arial" w:cs="Arial"/>
                <w:b/>
              </w:rPr>
              <w:t>s</w:t>
            </w:r>
            <w:r>
              <w:rPr>
                <w:rFonts w:eastAsia="Arial" w:cs="Arial"/>
                <w:b/>
                <w:spacing w:val="-7"/>
              </w:rPr>
              <w:t xml:space="preserve"> </w:t>
            </w:r>
            <w:r>
              <w:rPr>
                <w:rFonts w:eastAsia="Arial" w:cs="Arial"/>
                <w:b/>
                <w:spacing w:val="2"/>
              </w:rPr>
              <w:t>re</w:t>
            </w:r>
            <w:r>
              <w:rPr>
                <w:rFonts w:eastAsia="Arial" w:cs="Arial"/>
                <w:b/>
                <w:spacing w:val="3"/>
              </w:rPr>
              <w:t>qu</w:t>
            </w:r>
            <w:r>
              <w:rPr>
                <w:rFonts w:eastAsia="Arial" w:cs="Arial"/>
                <w:b/>
                <w:spacing w:val="2"/>
              </w:rPr>
              <w:t>ir</w:t>
            </w:r>
            <w:r>
              <w:rPr>
                <w:rFonts w:eastAsia="Arial" w:cs="Arial"/>
                <w:b/>
                <w:spacing w:val="9"/>
              </w:rPr>
              <w:t>e</w:t>
            </w:r>
            <w:r>
              <w:rPr>
                <w:rFonts w:eastAsia="Arial" w:cs="Arial"/>
                <w:b/>
              </w:rPr>
              <w:t>s</w:t>
            </w:r>
            <w:r>
              <w:rPr>
                <w:rFonts w:eastAsia="Arial" w:cs="Arial"/>
                <w:b/>
                <w:spacing w:val="-4"/>
              </w:rPr>
              <w:t xml:space="preserve"> </w:t>
            </w:r>
            <w:r>
              <w:rPr>
                <w:rFonts w:eastAsia="Arial" w:cs="Arial"/>
                <w:b/>
                <w:spacing w:val="2"/>
              </w:rPr>
              <w:t>s</w:t>
            </w:r>
            <w:r>
              <w:rPr>
                <w:rFonts w:eastAsia="Arial" w:cs="Arial"/>
                <w:b/>
                <w:spacing w:val="3"/>
              </w:rPr>
              <w:t>ub</w:t>
            </w:r>
            <w:r>
              <w:rPr>
                <w:rFonts w:eastAsia="Arial" w:cs="Arial"/>
                <w:b/>
                <w:spacing w:val="2"/>
              </w:rPr>
              <w:t>c</w:t>
            </w:r>
            <w:r>
              <w:rPr>
                <w:rFonts w:eastAsia="Arial" w:cs="Arial"/>
                <w:b/>
                <w:spacing w:val="3"/>
              </w:rPr>
              <w:t>ont</w:t>
            </w:r>
            <w:r>
              <w:rPr>
                <w:rFonts w:eastAsia="Arial" w:cs="Arial"/>
                <w:b/>
                <w:spacing w:val="2"/>
              </w:rPr>
              <w:t>rac</w:t>
            </w:r>
            <w:r>
              <w:rPr>
                <w:rFonts w:eastAsia="Arial" w:cs="Arial"/>
                <w:b/>
                <w:spacing w:val="3"/>
              </w:rPr>
              <w:t>to</w:t>
            </w:r>
            <w:r>
              <w:rPr>
                <w:rFonts w:eastAsia="Arial" w:cs="Arial"/>
                <w:b/>
                <w:spacing w:val="2"/>
              </w:rPr>
              <w:t>r</w:t>
            </w:r>
            <w:r>
              <w:rPr>
                <w:rFonts w:eastAsia="Arial" w:cs="Arial"/>
                <w:b/>
              </w:rPr>
              <w:t>s</w:t>
            </w:r>
            <w:r>
              <w:rPr>
                <w:rFonts w:eastAsia="Arial" w:cs="Arial"/>
                <w:b/>
                <w:spacing w:val="-11"/>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c</w:t>
            </w:r>
            <w:r>
              <w:rPr>
                <w:rFonts w:eastAsia="Arial" w:cs="Arial"/>
                <w:b/>
                <w:spacing w:val="3"/>
              </w:rPr>
              <w:t>omp</w:t>
            </w:r>
            <w:r>
              <w:rPr>
                <w:rFonts w:eastAsia="Arial" w:cs="Arial"/>
                <w:b/>
                <w:spacing w:val="2"/>
              </w:rPr>
              <w:t>l</w:t>
            </w:r>
            <w:r>
              <w:rPr>
                <w:rFonts w:eastAsia="Arial" w:cs="Arial"/>
                <w:b/>
              </w:rPr>
              <w:t xml:space="preserve">y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t</w:t>
            </w:r>
            <w:r>
              <w:rPr>
                <w:rFonts w:eastAsia="Arial" w:cs="Arial"/>
                <w:b/>
                <w:spacing w:val="3"/>
              </w:rPr>
              <w:t>h</w:t>
            </w:r>
            <w:r>
              <w:rPr>
                <w:rFonts w:eastAsia="Arial" w:cs="Arial"/>
                <w:b/>
                <w:spacing w:val="2"/>
              </w:rPr>
              <w:t>ei</w:t>
            </w:r>
            <w:r>
              <w:rPr>
                <w:rFonts w:eastAsia="Arial" w:cs="Arial"/>
                <w:b/>
              </w:rPr>
              <w:t xml:space="preserve">r </w:t>
            </w:r>
            <w:r>
              <w:rPr>
                <w:rFonts w:eastAsia="Arial" w:cs="Arial"/>
                <w:b/>
                <w:spacing w:val="2"/>
              </w:rPr>
              <w:t>le</w:t>
            </w:r>
            <w:r>
              <w:rPr>
                <w:rFonts w:eastAsia="Arial" w:cs="Arial"/>
                <w:b/>
                <w:spacing w:val="3"/>
              </w:rPr>
              <w:t>g</w:t>
            </w:r>
            <w:r>
              <w:rPr>
                <w:rFonts w:eastAsia="Arial" w:cs="Arial"/>
                <w:b/>
                <w:spacing w:val="2"/>
              </w:rPr>
              <w:t>a</w:t>
            </w:r>
            <w:r>
              <w:rPr>
                <w:rFonts w:eastAsia="Arial" w:cs="Arial"/>
                <w:b/>
              </w:rPr>
              <w:t>l</w:t>
            </w:r>
            <w:r>
              <w:rPr>
                <w:rFonts w:eastAsia="Arial" w:cs="Arial"/>
                <w:b/>
                <w:spacing w:val="-1"/>
              </w:rPr>
              <w:t xml:space="preserve"> </w:t>
            </w:r>
            <w:r>
              <w:rPr>
                <w:rFonts w:eastAsia="Arial" w:cs="Arial"/>
                <w:b/>
                <w:spacing w:val="3"/>
              </w:rPr>
              <w:t>ob</w:t>
            </w:r>
            <w:r>
              <w:rPr>
                <w:rFonts w:eastAsia="Arial" w:cs="Arial"/>
                <w:b/>
                <w:spacing w:val="2"/>
              </w:rPr>
              <w:t>li</w:t>
            </w:r>
            <w:r>
              <w:rPr>
                <w:rFonts w:eastAsia="Arial" w:cs="Arial"/>
                <w:b/>
                <w:spacing w:val="3"/>
              </w:rPr>
              <w:t>g</w:t>
            </w:r>
            <w:r>
              <w:rPr>
                <w:rFonts w:eastAsia="Arial" w:cs="Arial"/>
                <w:b/>
                <w:spacing w:val="2"/>
              </w:rPr>
              <w:t>a</w:t>
            </w:r>
            <w:r>
              <w:rPr>
                <w:rFonts w:eastAsia="Arial" w:cs="Arial"/>
                <w:b/>
                <w:spacing w:val="3"/>
              </w:rPr>
              <w:t>t</w:t>
            </w:r>
            <w:r>
              <w:rPr>
                <w:rFonts w:eastAsia="Arial" w:cs="Arial"/>
                <w:b/>
              </w:rPr>
              <w:t>io</w:t>
            </w:r>
            <w:r>
              <w:rPr>
                <w:rFonts w:eastAsia="Arial" w:cs="Arial"/>
                <w:b/>
                <w:spacing w:val="3"/>
              </w:rPr>
              <w:t>n</w:t>
            </w:r>
            <w:r>
              <w:rPr>
                <w:rFonts w:eastAsia="Arial" w:cs="Arial"/>
                <w:b/>
                <w:spacing w:val="2"/>
              </w:rPr>
              <w:t>s</w:t>
            </w:r>
            <w:r>
              <w:rPr>
                <w:rFonts w:eastAsia="Arial" w:cs="Arial"/>
                <w:b/>
              </w:rPr>
              <w:t>?</w:t>
            </w:r>
          </w:p>
        </w:tc>
        <w:tc>
          <w:tcPr>
            <w:tcW w:w="2879" w:type="dxa"/>
          </w:tcPr>
          <w:p w14:paraId="753586AD" w14:textId="77777777" w:rsidR="003F2D98" w:rsidRDefault="003F2D98" w:rsidP="00BE4C28">
            <w:pPr>
              <w:rPr>
                <w:rFonts w:eastAsia="Arial"/>
              </w:rPr>
            </w:pPr>
            <w:r>
              <w:rPr>
                <w:rFonts w:eastAsia="Arial"/>
              </w:rPr>
              <w:t>Yes / No</w:t>
            </w:r>
          </w:p>
        </w:tc>
      </w:tr>
      <w:tr w:rsidR="003F2D98" w14:paraId="1324F120" w14:textId="77777777" w:rsidTr="003F2D98">
        <w:tc>
          <w:tcPr>
            <w:tcW w:w="988" w:type="dxa"/>
          </w:tcPr>
          <w:p w14:paraId="52539A9B" w14:textId="77777777" w:rsidR="003F2D98" w:rsidRDefault="003F2D98" w:rsidP="00BE4C28">
            <w:pPr>
              <w:rPr>
                <w:rFonts w:eastAsia="Arial"/>
              </w:rPr>
            </w:pPr>
            <w:r>
              <w:rPr>
                <w:rFonts w:eastAsia="Arial"/>
              </w:rPr>
              <w:t>Note</w:t>
            </w:r>
          </w:p>
        </w:tc>
        <w:tc>
          <w:tcPr>
            <w:tcW w:w="4770" w:type="dxa"/>
          </w:tcPr>
          <w:p w14:paraId="6C5F1A87" w14:textId="47251A17" w:rsidR="003F2D98" w:rsidRPr="009E383A" w:rsidRDefault="003F2D98" w:rsidP="00BE4C28">
            <w:pPr>
              <w:rPr>
                <w:rFonts w:eastAsia="Arial" w:cs="Arial"/>
                <w:b/>
                <w:bCs/>
                <w:spacing w:val="2"/>
              </w:rPr>
            </w:pPr>
            <w:r>
              <w:rPr>
                <w:rFonts w:eastAsia="Arial" w:cs="Arial"/>
                <w:b/>
                <w:bCs/>
                <w:spacing w:val="2"/>
              </w:rPr>
              <w:t>General comments, explanations for ‘No’ responses to Q7, and/or any steps being taken in relation to this item.</w:t>
            </w:r>
          </w:p>
        </w:tc>
        <w:tc>
          <w:tcPr>
            <w:tcW w:w="2879" w:type="dxa"/>
          </w:tcPr>
          <w:p w14:paraId="17898E4D" w14:textId="77777777" w:rsidR="003F2D98" w:rsidRDefault="003F2D98" w:rsidP="00BE4C28">
            <w:pPr>
              <w:rPr>
                <w:rFonts w:eastAsia="Arial"/>
              </w:rPr>
            </w:pPr>
            <w:r>
              <w:rPr>
                <w:rFonts w:eastAsia="Arial"/>
              </w:rPr>
              <w:t xml:space="preserve">Please detail here. </w:t>
            </w:r>
          </w:p>
        </w:tc>
      </w:tr>
    </w:tbl>
    <w:p w14:paraId="4A490079" w14:textId="12C2ED93" w:rsidR="00147598" w:rsidRDefault="00147598" w:rsidP="003F2D98"/>
    <w:tbl>
      <w:tblPr>
        <w:tblStyle w:val="TableGrid"/>
        <w:tblW w:w="0" w:type="auto"/>
        <w:tblLook w:val="04A0" w:firstRow="1" w:lastRow="0" w:firstColumn="1" w:lastColumn="0" w:noHBand="0" w:noVBand="1"/>
      </w:tblPr>
      <w:tblGrid>
        <w:gridCol w:w="988"/>
        <w:gridCol w:w="4770"/>
        <w:gridCol w:w="2879"/>
      </w:tblGrid>
      <w:tr w:rsidR="003F2D98" w:rsidRPr="002645D1" w14:paraId="64F152AC" w14:textId="77777777" w:rsidTr="00BE4C28">
        <w:trPr>
          <w:tblHeader/>
        </w:trPr>
        <w:tc>
          <w:tcPr>
            <w:tcW w:w="988" w:type="dxa"/>
          </w:tcPr>
          <w:p w14:paraId="5C668E56" w14:textId="2E368D9A" w:rsidR="003F2D98" w:rsidRPr="002645D1" w:rsidRDefault="003F2D98" w:rsidP="00BE4C28">
            <w:pPr>
              <w:rPr>
                <w:rFonts w:eastAsia="Arial"/>
                <w:b/>
                <w:bCs/>
              </w:rPr>
            </w:pPr>
            <w:r w:rsidRPr="002645D1">
              <w:rPr>
                <w:rFonts w:eastAsia="Arial"/>
                <w:b/>
                <w:bCs/>
              </w:rPr>
              <w:t xml:space="preserve">Part </w:t>
            </w:r>
            <w:r w:rsidR="00367AEC">
              <w:rPr>
                <w:rFonts w:eastAsia="Arial"/>
                <w:b/>
                <w:bCs/>
              </w:rPr>
              <w:t>D</w:t>
            </w:r>
          </w:p>
        </w:tc>
        <w:tc>
          <w:tcPr>
            <w:tcW w:w="4770" w:type="dxa"/>
          </w:tcPr>
          <w:p w14:paraId="656F522E" w14:textId="18901C28" w:rsidR="003F2D98" w:rsidRPr="002645D1" w:rsidRDefault="003F2D98" w:rsidP="00BE4C28">
            <w:pPr>
              <w:rPr>
                <w:rFonts w:eastAsia="Arial"/>
                <w:b/>
                <w:bCs/>
              </w:rPr>
            </w:pPr>
            <w:r>
              <w:rPr>
                <w:rFonts w:eastAsia="Arial"/>
                <w:b/>
                <w:bCs/>
              </w:rPr>
              <w:t>Promote secure employment</w:t>
            </w:r>
          </w:p>
        </w:tc>
        <w:tc>
          <w:tcPr>
            <w:tcW w:w="2879" w:type="dxa"/>
          </w:tcPr>
          <w:p w14:paraId="7AB09FD9" w14:textId="77777777" w:rsidR="003F2D98" w:rsidRPr="002645D1" w:rsidRDefault="003F2D98" w:rsidP="00BE4C28">
            <w:pPr>
              <w:rPr>
                <w:rFonts w:eastAsia="Arial"/>
                <w:b/>
                <w:bCs/>
              </w:rPr>
            </w:pPr>
            <w:r w:rsidRPr="002645D1">
              <w:rPr>
                <w:rFonts w:eastAsia="Arial"/>
                <w:b/>
                <w:bCs/>
              </w:rPr>
              <w:t>Answer</w:t>
            </w:r>
          </w:p>
        </w:tc>
      </w:tr>
      <w:tr w:rsidR="003F2D98" w14:paraId="2B6F83A6" w14:textId="77777777" w:rsidTr="00BE4C28">
        <w:tc>
          <w:tcPr>
            <w:tcW w:w="988" w:type="dxa"/>
          </w:tcPr>
          <w:p w14:paraId="18FD80A8" w14:textId="482A0F01" w:rsidR="003F2D98" w:rsidRDefault="003F2D98" w:rsidP="00BE4C28">
            <w:pPr>
              <w:rPr>
                <w:rFonts w:eastAsia="Arial"/>
              </w:rPr>
            </w:pPr>
            <w:r>
              <w:rPr>
                <w:rFonts w:eastAsia="Arial"/>
              </w:rPr>
              <w:t>Q8</w:t>
            </w:r>
          </w:p>
        </w:tc>
        <w:tc>
          <w:tcPr>
            <w:tcW w:w="4770" w:type="dxa"/>
          </w:tcPr>
          <w:p w14:paraId="503D5D49" w14:textId="65A39DF3"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p</w:t>
            </w:r>
            <w:r>
              <w:rPr>
                <w:rFonts w:eastAsia="Arial" w:cs="Arial"/>
                <w:b/>
                <w:spacing w:val="3"/>
              </w:rPr>
              <w:t>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w:t>
            </w:r>
            <w:r>
              <w:rPr>
                <w:rFonts w:eastAsia="Arial" w:cs="Arial"/>
                <w:b/>
              </w:rPr>
              <w:t xml:space="preserve">e </w:t>
            </w:r>
            <w:r>
              <w:rPr>
                <w:rFonts w:eastAsia="Arial" w:cs="Arial"/>
                <w:b/>
                <w:spacing w:val="3"/>
              </w:rPr>
              <w:t>th</w:t>
            </w:r>
            <w:r>
              <w:rPr>
                <w:rFonts w:eastAsia="Arial" w:cs="Arial"/>
                <w:b/>
                <w:spacing w:val="2"/>
              </w:rPr>
              <w:t>a</w:t>
            </w:r>
            <w:r>
              <w:rPr>
                <w:rFonts w:eastAsia="Arial" w:cs="Arial"/>
                <w:b/>
              </w:rPr>
              <w:t>t</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om</w:t>
            </w:r>
            <w:r>
              <w:rPr>
                <w:rFonts w:eastAsia="Arial" w:cs="Arial"/>
                <w:b/>
              </w:rPr>
              <w:t>o</w:t>
            </w:r>
            <w:r>
              <w:rPr>
                <w:rFonts w:eastAsia="Arial" w:cs="Arial"/>
                <w:b/>
                <w:spacing w:val="3"/>
              </w:rPr>
              <w:t>t</w:t>
            </w:r>
            <w:r>
              <w:rPr>
                <w:rFonts w:eastAsia="Arial" w:cs="Arial"/>
                <w:b/>
              </w:rPr>
              <w:t>e</w:t>
            </w:r>
            <w:r>
              <w:rPr>
                <w:rFonts w:eastAsia="Arial" w:cs="Arial"/>
                <w:b/>
                <w:spacing w:val="-4"/>
              </w:rPr>
              <w:t xml:space="preserve"> </w:t>
            </w:r>
            <w:r>
              <w:rPr>
                <w:rFonts w:eastAsia="Arial" w:cs="Arial"/>
                <w:b/>
                <w:spacing w:val="2"/>
              </w:rPr>
              <w:t>acces</w:t>
            </w:r>
            <w:r>
              <w:rPr>
                <w:rFonts w:eastAsia="Arial" w:cs="Arial"/>
                <w:b/>
              </w:rPr>
              <w:t>s</w:t>
            </w:r>
            <w:r>
              <w:rPr>
                <w:rFonts w:eastAsia="Arial" w:cs="Arial"/>
                <w:b/>
                <w:spacing w:val="-3"/>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sec</w:t>
            </w:r>
            <w:r>
              <w:rPr>
                <w:rFonts w:eastAsia="Arial" w:cs="Arial"/>
                <w:b/>
                <w:spacing w:val="3"/>
              </w:rPr>
              <w:t>u</w:t>
            </w:r>
            <w:r>
              <w:rPr>
                <w:rFonts w:eastAsia="Arial" w:cs="Arial"/>
                <w:b/>
                <w:spacing w:val="2"/>
              </w:rPr>
              <w:t>r</w:t>
            </w:r>
            <w:r>
              <w:rPr>
                <w:rFonts w:eastAsia="Arial" w:cs="Arial"/>
                <w:b/>
              </w:rPr>
              <w:t>e</w:t>
            </w:r>
            <w:r>
              <w:rPr>
                <w:rFonts w:eastAsia="Arial" w:cs="Arial"/>
                <w:b/>
                <w:spacing w:val="-2"/>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p</w:t>
            </w:r>
            <w:r>
              <w:rPr>
                <w:rFonts w:eastAsia="Arial" w:cs="Arial"/>
                <w:b/>
                <w:spacing w:val="2"/>
              </w:rPr>
              <w:t>er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nt</w:t>
            </w:r>
            <w:r>
              <w:rPr>
                <w:rFonts w:eastAsia="Arial" w:cs="Arial"/>
                <w:b/>
              </w:rPr>
              <w:t>?</w:t>
            </w:r>
          </w:p>
        </w:tc>
        <w:tc>
          <w:tcPr>
            <w:tcW w:w="2879" w:type="dxa"/>
          </w:tcPr>
          <w:p w14:paraId="5D309275" w14:textId="77777777" w:rsidR="003F2D98" w:rsidRDefault="003F2D98" w:rsidP="00BE4C28">
            <w:pPr>
              <w:rPr>
                <w:rFonts w:eastAsia="Arial"/>
              </w:rPr>
            </w:pPr>
            <w:r>
              <w:rPr>
                <w:rFonts w:eastAsia="Arial"/>
              </w:rPr>
              <w:t>Yes / No</w:t>
            </w:r>
          </w:p>
        </w:tc>
      </w:tr>
      <w:tr w:rsidR="003F2D98" w14:paraId="311E7153" w14:textId="77777777" w:rsidTr="003F2D98">
        <w:tc>
          <w:tcPr>
            <w:tcW w:w="988" w:type="dxa"/>
          </w:tcPr>
          <w:p w14:paraId="33025FF1" w14:textId="77777777" w:rsidR="003F2D98" w:rsidRDefault="003F2D98" w:rsidP="00BE4C28">
            <w:pPr>
              <w:rPr>
                <w:rFonts w:eastAsia="Arial"/>
              </w:rPr>
            </w:pPr>
            <w:r>
              <w:rPr>
                <w:rFonts w:eastAsia="Arial"/>
              </w:rPr>
              <w:t>Note</w:t>
            </w:r>
          </w:p>
        </w:tc>
        <w:tc>
          <w:tcPr>
            <w:tcW w:w="4770" w:type="dxa"/>
          </w:tcPr>
          <w:p w14:paraId="7D27791D" w14:textId="4D752448" w:rsidR="003F2D98" w:rsidRPr="009E383A" w:rsidRDefault="003F2D98" w:rsidP="00BE4C28">
            <w:pPr>
              <w:rPr>
                <w:rFonts w:eastAsia="Arial" w:cs="Arial"/>
                <w:b/>
                <w:bCs/>
                <w:spacing w:val="2"/>
              </w:rPr>
            </w:pPr>
            <w:r>
              <w:rPr>
                <w:rFonts w:eastAsia="Arial" w:cs="Arial"/>
                <w:b/>
                <w:bCs/>
                <w:spacing w:val="2"/>
              </w:rPr>
              <w:t>General comments, explanations for ‘No’ responses to Q8, and/or any steps being taken in relation to this item.</w:t>
            </w:r>
          </w:p>
        </w:tc>
        <w:tc>
          <w:tcPr>
            <w:tcW w:w="2879" w:type="dxa"/>
          </w:tcPr>
          <w:p w14:paraId="6E5E4232" w14:textId="77777777" w:rsidR="003F2D98" w:rsidRDefault="003F2D98" w:rsidP="00BE4C28">
            <w:pPr>
              <w:rPr>
                <w:rFonts w:eastAsia="Arial"/>
              </w:rPr>
            </w:pPr>
            <w:r>
              <w:rPr>
                <w:rFonts w:eastAsia="Arial"/>
              </w:rPr>
              <w:t xml:space="preserve">Please detail here. </w:t>
            </w:r>
          </w:p>
        </w:tc>
      </w:tr>
    </w:tbl>
    <w:p w14:paraId="2A4D2142" w14:textId="77777777" w:rsidR="00202E2B" w:rsidRDefault="00202E2B">
      <w:pPr>
        <w:spacing w:before="0" w:after="0" w:line="240" w:lineRule="auto"/>
      </w:pPr>
      <w:r>
        <w:br w:type="page"/>
      </w:r>
    </w:p>
    <w:p w14:paraId="2F0DCAA6" w14:textId="0F98C466" w:rsidR="00202E2B" w:rsidRPr="00202E2B" w:rsidRDefault="00202E2B" w:rsidP="00202E2B">
      <w:pPr>
        <w:sectPr w:rsidR="00202E2B" w:rsidRPr="00202E2B" w:rsidSect="006F1870">
          <w:footerReference w:type="default" r:id="rId76"/>
          <w:pgSz w:w="11920" w:h="16840"/>
          <w:pgMar w:top="1440" w:right="1440" w:bottom="1440" w:left="1440" w:header="720" w:footer="720" w:gutter="0"/>
          <w:cols w:space="720"/>
        </w:sectPr>
      </w:pPr>
    </w:p>
    <w:p w14:paraId="6468BE1D" w14:textId="7B560BC0" w:rsidR="00147598" w:rsidRDefault="00BB57C1" w:rsidP="003F2D98">
      <w:pPr>
        <w:pStyle w:val="Heading2"/>
      </w:pPr>
      <w:bookmarkStart w:id="60" w:name="_Toc83209711"/>
      <w:r w:rsidRPr="003F2D98">
        <w:t>Schedule 2: Industrial Relations Declaration of Compliance</w:t>
      </w:r>
      <w:bookmarkEnd w:id="60"/>
    </w:p>
    <w:p w14:paraId="322C3D01" w14:textId="179CCA4B" w:rsidR="003F2D98" w:rsidRPr="005470CF" w:rsidRDefault="003F2D98" w:rsidP="003F2D98">
      <w:pPr>
        <w:rPr>
          <w:rFonts w:eastAsia="Arial"/>
        </w:rPr>
      </w:pPr>
      <w:r>
        <w:rPr>
          <w:rFonts w:eastAsia="Arial"/>
        </w:rPr>
        <w:t>The following table provides details of authorised representatives</w:t>
      </w:r>
      <w:r w:rsidR="00202E2B">
        <w:rPr>
          <w:rFonts w:eastAsia="Arial"/>
        </w:rPr>
        <w:t>.</w:t>
      </w:r>
    </w:p>
    <w:tbl>
      <w:tblPr>
        <w:tblStyle w:val="TableGrid"/>
        <w:tblW w:w="0" w:type="auto"/>
        <w:tblLook w:val="04A0" w:firstRow="1" w:lastRow="0" w:firstColumn="1" w:lastColumn="0" w:noHBand="0" w:noVBand="1"/>
      </w:tblPr>
      <w:tblGrid>
        <w:gridCol w:w="2822"/>
        <w:gridCol w:w="6195"/>
      </w:tblGrid>
      <w:tr w:rsidR="003F2D98" w:rsidRPr="00AD7958" w14:paraId="59C127CB" w14:textId="77777777" w:rsidTr="00BE4C28">
        <w:tc>
          <w:tcPr>
            <w:tcW w:w="2830" w:type="dxa"/>
          </w:tcPr>
          <w:p w14:paraId="662D2873" w14:textId="77777777" w:rsidR="003F2D98" w:rsidRPr="00AD7958" w:rsidRDefault="003F2D98" w:rsidP="00BE4C28">
            <w:r>
              <w:t>Organisation</w:t>
            </w:r>
          </w:p>
        </w:tc>
        <w:tc>
          <w:tcPr>
            <w:tcW w:w="6237" w:type="dxa"/>
          </w:tcPr>
          <w:p w14:paraId="6D75C2DA" w14:textId="77777777" w:rsidR="003F2D98" w:rsidRPr="00AD7958" w:rsidRDefault="003F2D98" w:rsidP="00BE4C28">
            <w:r>
              <w:t>(Supplier)</w:t>
            </w:r>
          </w:p>
        </w:tc>
      </w:tr>
      <w:tr w:rsidR="003F2D98" w:rsidRPr="00AD7958" w14:paraId="6F0D16F8" w14:textId="77777777" w:rsidTr="00BE4C28">
        <w:tc>
          <w:tcPr>
            <w:tcW w:w="2830" w:type="dxa"/>
          </w:tcPr>
          <w:p w14:paraId="622087A9" w14:textId="77777777" w:rsidR="003F2D98" w:rsidRDefault="003F2D98" w:rsidP="00BE4C28">
            <w:r>
              <w:t>ABN / ACN</w:t>
            </w:r>
          </w:p>
        </w:tc>
        <w:tc>
          <w:tcPr>
            <w:tcW w:w="6237" w:type="dxa"/>
          </w:tcPr>
          <w:p w14:paraId="15015456" w14:textId="77777777" w:rsidR="003F2D98" w:rsidRPr="00AD7958" w:rsidRDefault="003F2D98" w:rsidP="00BE4C28">
            <w:r>
              <w:t>(Supplier)</w:t>
            </w:r>
          </w:p>
        </w:tc>
      </w:tr>
      <w:tr w:rsidR="003F2D98" w:rsidRPr="00AD7958" w14:paraId="3F0ED70E" w14:textId="77777777" w:rsidTr="00BE4C28">
        <w:tc>
          <w:tcPr>
            <w:tcW w:w="2830" w:type="dxa"/>
          </w:tcPr>
          <w:p w14:paraId="64371CFB" w14:textId="77777777" w:rsidR="003F2D98" w:rsidRDefault="003F2D98" w:rsidP="00BE4C28">
            <w:r>
              <w:t>Authorised Representative</w:t>
            </w:r>
          </w:p>
        </w:tc>
        <w:tc>
          <w:tcPr>
            <w:tcW w:w="6237" w:type="dxa"/>
          </w:tcPr>
          <w:p w14:paraId="315FB0D0" w14:textId="77777777" w:rsidR="003F2D98" w:rsidRDefault="003F2D98" w:rsidP="00BE4C28">
            <w:r>
              <w:t>(Name)</w:t>
            </w:r>
          </w:p>
        </w:tc>
      </w:tr>
      <w:tr w:rsidR="003F2D98" w:rsidRPr="00AD7958" w14:paraId="215A9C7E" w14:textId="77777777" w:rsidTr="00BE4C28">
        <w:tc>
          <w:tcPr>
            <w:tcW w:w="2830" w:type="dxa"/>
          </w:tcPr>
          <w:p w14:paraId="375D1678" w14:textId="77777777" w:rsidR="003F2D98" w:rsidRDefault="003F2D98" w:rsidP="00BE4C28">
            <w:r>
              <w:t>Authorised Representative</w:t>
            </w:r>
          </w:p>
        </w:tc>
        <w:tc>
          <w:tcPr>
            <w:tcW w:w="6237" w:type="dxa"/>
          </w:tcPr>
          <w:p w14:paraId="0933C008" w14:textId="77777777" w:rsidR="003F2D98" w:rsidRDefault="003F2D98" w:rsidP="00BE4C28">
            <w:r>
              <w:t>(Title)</w:t>
            </w:r>
          </w:p>
        </w:tc>
      </w:tr>
    </w:tbl>
    <w:p w14:paraId="2E442B64" w14:textId="77777777" w:rsidR="00147598" w:rsidRDefault="00BB57C1" w:rsidP="003F2D98">
      <w:pPr>
        <w:rPr>
          <w:rFonts w:eastAsia="Arial"/>
        </w:rPr>
      </w:pPr>
      <w:r>
        <w:rPr>
          <w:rFonts w:eastAsia="Arial"/>
        </w:rPr>
        <w:t>I,</w:t>
      </w:r>
      <w:r>
        <w:rPr>
          <w:rFonts w:eastAsia="Arial"/>
          <w:spacing w:val="3"/>
        </w:rPr>
        <w:t xml:space="preserve"> </w:t>
      </w:r>
      <w:r>
        <w:rPr>
          <w:rFonts w:eastAsia="Arial"/>
        </w:rPr>
        <w:t>the</w:t>
      </w:r>
      <w:r>
        <w:rPr>
          <w:rFonts w:eastAsia="Arial"/>
          <w:spacing w:val="1"/>
        </w:rPr>
        <w:t xml:space="preserve"> 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Rep</w:t>
      </w:r>
      <w:r>
        <w:rPr>
          <w:rFonts w:eastAsia="Arial"/>
          <w:spacing w:val="3"/>
        </w:rPr>
        <w:t>r</w:t>
      </w:r>
      <w:r>
        <w:rPr>
          <w:rFonts w:eastAsia="Arial"/>
        </w:rPr>
        <w:t>e</w:t>
      </w:r>
      <w:r>
        <w:rPr>
          <w:rFonts w:eastAsia="Arial"/>
          <w:spacing w:val="3"/>
        </w:rPr>
        <w:t>s</w:t>
      </w:r>
      <w:r>
        <w:rPr>
          <w:rFonts w:eastAsia="Arial"/>
        </w:rPr>
        <w:t>e</w:t>
      </w:r>
      <w:r>
        <w:rPr>
          <w:rFonts w:eastAsia="Arial"/>
          <w:spacing w:val="4"/>
        </w:rPr>
        <w:t>n</w:t>
      </w:r>
      <w:r>
        <w:rPr>
          <w:rFonts w:eastAsia="Arial"/>
        </w:rPr>
        <w:t>tat</w:t>
      </w:r>
      <w:r>
        <w:rPr>
          <w:rFonts w:eastAsia="Arial"/>
          <w:spacing w:val="1"/>
        </w:rPr>
        <w:t>iv</w:t>
      </w:r>
      <w:r>
        <w:rPr>
          <w:rFonts w:eastAsia="Arial"/>
        </w:rPr>
        <w:t>e</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w:t>
      </w:r>
      <w:r>
        <w:rPr>
          <w:rFonts w:eastAsia="Arial"/>
          <w:spacing w:val="4"/>
        </w:rPr>
        <w:t>p</w:t>
      </w:r>
      <w:r>
        <w:rPr>
          <w:rFonts w:eastAsia="Arial"/>
        </w:rPr>
        <w:t>p</w:t>
      </w:r>
      <w:r>
        <w:rPr>
          <w:rFonts w:eastAsia="Arial"/>
          <w:spacing w:val="1"/>
        </w:rPr>
        <w:t>l</w:t>
      </w:r>
      <w:r>
        <w:rPr>
          <w:rFonts w:eastAsia="Arial"/>
          <w:spacing w:val="4"/>
        </w:rPr>
        <w:t>i</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on beh</w:t>
      </w:r>
      <w:r>
        <w:rPr>
          <w:rFonts w:eastAsia="Arial"/>
          <w:spacing w:val="4"/>
        </w:rPr>
        <w:t>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spacing w:val="4"/>
        </w:rPr>
        <w:t>e</w:t>
      </w:r>
      <w:r>
        <w:rPr>
          <w:rFonts w:eastAsia="Arial"/>
          <w:spacing w:val="3"/>
        </w:rPr>
        <w:t>r</w:t>
      </w:r>
      <w:r>
        <w:rPr>
          <w:rFonts w:eastAsia="Arial"/>
        </w:rPr>
        <w: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e</w:t>
      </w:r>
      <w:r>
        <w:rPr>
          <w:rFonts w:eastAsia="Arial"/>
          <w:spacing w:val="-3"/>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4"/>
        </w:rPr>
        <w:t>s</w:t>
      </w:r>
      <w:r>
        <w:rPr>
          <w:rFonts w:eastAsia="Arial"/>
        </w:rPr>
        <w:t>:</w:t>
      </w:r>
    </w:p>
    <w:p w14:paraId="50C3151B" w14:textId="313A66B0" w:rsidR="00147598" w:rsidRDefault="00BB57C1" w:rsidP="003F2D98">
      <w:pPr>
        <w:pStyle w:val="ListParagraph"/>
        <w:rPr>
          <w:rFonts w:eastAsia="Arial"/>
        </w:rPr>
      </w:pPr>
      <w:r>
        <w:rPr>
          <w:rFonts w:eastAsia="Arial"/>
        </w:rPr>
        <w:t>I am</w:t>
      </w:r>
      <w:r>
        <w:rPr>
          <w:rFonts w:eastAsia="Arial"/>
          <w:spacing w:val="5"/>
        </w:rPr>
        <w:t xml:space="preserve"> </w:t>
      </w:r>
      <w:r>
        <w:rPr>
          <w:rFonts w:eastAsia="Arial"/>
        </w:rPr>
        <w:t>author</w:t>
      </w:r>
      <w:r>
        <w:rPr>
          <w:rFonts w:eastAsia="Arial"/>
          <w:spacing w:val="1"/>
        </w:rPr>
        <w:t>i</w:t>
      </w:r>
      <w:r>
        <w:rPr>
          <w:rFonts w:eastAsia="Arial"/>
        </w:rPr>
        <w:t>sed</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S</w:t>
      </w:r>
      <w:r>
        <w:rPr>
          <w:rFonts w:eastAsia="Arial"/>
        </w:rPr>
        <w:t>u</w:t>
      </w:r>
      <w:r>
        <w:rPr>
          <w:rFonts w:eastAsia="Arial"/>
          <w:spacing w:val="4"/>
        </w:rPr>
        <w:t>p</w:t>
      </w:r>
      <w:r>
        <w:rPr>
          <w:rFonts w:eastAsia="Arial"/>
        </w:rPr>
        <w:t>p</w:t>
      </w:r>
      <w:r>
        <w:rPr>
          <w:rFonts w:eastAsia="Arial"/>
          <w:spacing w:val="1"/>
        </w:rPr>
        <w:t>li</w:t>
      </w:r>
      <w:r>
        <w:rPr>
          <w:rFonts w:eastAsia="Arial"/>
        </w:rPr>
        <w:t>er</w:t>
      </w:r>
      <w:r>
        <w:rPr>
          <w:rFonts w:eastAsia="Arial"/>
          <w:spacing w:val="-2"/>
        </w:rPr>
        <w:t xml:space="preserve"> </w:t>
      </w:r>
      <w:r>
        <w:rPr>
          <w:rFonts w:eastAsia="Arial"/>
        </w:rPr>
        <w:t>to s</w:t>
      </w:r>
      <w:r>
        <w:rPr>
          <w:rFonts w:eastAsia="Arial"/>
          <w:spacing w:val="1"/>
        </w:rPr>
        <w:t>i</w:t>
      </w:r>
      <w:r>
        <w:rPr>
          <w:rFonts w:eastAsia="Arial"/>
        </w:rPr>
        <w:t>gn t</w:t>
      </w:r>
      <w:r>
        <w:rPr>
          <w:rFonts w:eastAsia="Arial"/>
          <w:spacing w:val="4"/>
        </w:rPr>
        <w:t>h</w:t>
      </w:r>
      <w:r>
        <w:rPr>
          <w:rFonts w:eastAsia="Arial"/>
          <w:spacing w:val="1"/>
        </w:rPr>
        <w:t>i</w:t>
      </w:r>
      <w:r>
        <w:rPr>
          <w:rFonts w:eastAsia="Arial"/>
        </w:rPr>
        <w:t>s dec</w:t>
      </w:r>
      <w:r>
        <w:rPr>
          <w:rFonts w:eastAsia="Arial"/>
          <w:spacing w:val="1"/>
        </w:rPr>
        <w:t>l</w:t>
      </w:r>
      <w:r>
        <w:rPr>
          <w:rFonts w:eastAsia="Arial"/>
        </w:rPr>
        <w:t>arat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on beha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p>
    <w:p w14:paraId="191BE5D6" w14:textId="470D1182" w:rsidR="00147598" w:rsidRDefault="00BB57C1" w:rsidP="003F2D98">
      <w:pPr>
        <w:pStyle w:val="ListParagraph"/>
        <w:rPr>
          <w:rFonts w:eastAsia="Arial"/>
        </w:rPr>
      </w:pPr>
      <w:r>
        <w:rPr>
          <w:rFonts w:eastAsia="Arial"/>
        </w:rPr>
        <w:t>I con</w:t>
      </w:r>
      <w:r>
        <w:rPr>
          <w:rFonts w:eastAsia="Arial"/>
          <w:spacing w:val="4"/>
        </w:rPr>
        <w:t>f</w:t>
      </w:r>
      <w:r>
        <w:rPr>
          <w:rFonts w:eastAsia="Arial"/>
          <w:spacing w:val="1"/>
        </w:rPr>
        <w:t>ir</w:t>
      </w:r>
      <w:r>
        <w:rPr>
          <w:rFonts w:eastAsia="Arial"/>
        </w:rPr>
        <w:t>m</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w:t>
      </w:r>
      <w:r>
        <w:rPr>
          <w:rFonts w:eastAsia="Arial"/>
          <w:spacing w:val="1"/>
        </w:rPr>
        <w:t>i</w:t>
      </w:r>
      <w:r>
        <w:rPr>
          <w:rFonts w:eastAsia="Arial"/>
        </w:rPr>
        <w:t>s</w:t>
      </w:r>
      <w:r>
        <w:rPr>
          <w:rFonts w:eastAsia="Arial"/>
          <w:spacing w:val="12"/>
        </w:rPr>
        <w:t xml:space="preserve"> </w:t>
      </w:r>
      <w:r>
        <w:rPr>
          <w:rFonts w:eastAsia="Arial"/>
          <w:i/>
        </w:rPr>
        <w:t>Industr</w:t>
      </w:r>
      <w:r>
        <w:rPr>
          <w:rFonts w:eastAsia="Arial"/>
          <w:i/>
          <w:spacing w:val="1"/>
        </w:rPr>
        <w:t>i</w:t>
      </w:r>
      <w:r>
        <w:rPr>
          <w:rFonts w:eastAsia="Arial"/>
          <w:i/>
        </w:rPr>
        <w:t>al</w:t>
      </w:r>
      <w:r>
        <w:rPr>
          <w:rFonts w:eastAsia="Arial"/>
          <w:i/>
          <w:spacing w:val="-5"/>
        </w:rPr>
        <w:t xml:space="preserve"> </w:t>
      </w:r>
      <w:r>
        <w:rPr>
          <w:rFonts w:eastAsia="Arial"/>
          <w:i/>
          <w:spacing w:val="5"/>
        </w:rPr>
        <w:t>R</w:t>
      </w:r>
      <w:r>
        <w:rPr>
          <w:rFonts w:eastAsia="Arial"/>
          <w:i/>
        </w:rPr>
        <w:t>e</w:t>
      </w:r>
      <w:r>
        <w:rPr>
          <w:rFonts w:eastAsia="Arial"/>
          <w:i/>
          <w:spacing w:val="1"/>
        </w:rPr>
        <w:t>l</w:t>
      </w:r>
      <w:r>
        <w:rPr>
          <w:rFonts w:eastAsia="Arial"/>
          <w:i/>
        </w:rPr>
        <w:t>at</w:t>
      </w:r>
      <w:r>
        <w:rPr>
          <w:rFonts w:eastAsia="Arial"/>
          <w:i/>
          <w:spacing w:val="4"/>
        </w:rPr>
        <w:t>io</w:t>
      </w:r>
      <w:r>
        <w:rPr>
          <w:rFonts w:eastAsia="Arial"/>
          <w:i/>
        </w:rPr>
        <w:t xml:space="preserve">ns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A</w:t>
      </w:r>
      <w:r>
        <w:rPr>
          <w:rFonts w:eastAsia="Arial"/>
          <w:i/>
        </w:rPr>
        <w:t>ssessment</w:t>
      </w:r>
      <w:r>
        <w:rPr>
          <w:rFonts w:eastAsia="Arial"/>
          <w:i/>
          <w:spacing w:val="-11"/>
        </w:rPr>
        <w:t xml:space="preserve"> </w:t>
      </w:r>
      <w:r>
        <w:rPr>
          <w:rFonts w:eastAsia="Arial"/>
          <w:i/>
        </w:rPr>
        <w:t>Chec</w:t>
      </w:r>
      <w:r>
        <w:rPr>
          <w:rFonts w:eastAsia="Arial"/>
          <w:i/>
          <w:spacing w:val="1"/>
        </w:rPr>
        <w:t>kli</w:t>
      </w:r>
      <w:r>
        <w:rPr>
          <w:rFonts w:eastAsia="Arial"/>
          <w:i/>
        </w:rPr>
        <w:t>st</w:t>
      </w:r>
      <w:r w:rsidR="003F2D98">
        <w:rPr>
          <w:rFonts w:eastAsia="Arial"/>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rPr>
        <w:t>as part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9"/>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2"/>
          <w:highlight w:val="cyan"/>
        </w:rPr>
        <w:t xml:space="preserve"> </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4"/>
          <w:highlight w:val="cyan"/>
        </w:rPr>
        <w:t xml:space="preserve"> </w:t>
      </w:r>
      <w:r>
        <w:rPr>
          <w:rFonts w:eastAsia="Arial"/>
          <w:spacing w:val="1"/>
          <w:highlight w:val="cyan"/>
        </w:rPr>
        <w:t>i</w:t>
      </w:r>
      <w:r>
        <w:rPr>
          <w:rFonts w:eastAsia="Arial"/>
          <w:highlight w:val="cyan"/>
        </w:rPr>
        <w:t>n</w:t>
      </w:r>
      <w:r>
        <w:rPr>
          <w:rFonts w:eastAsia="Arial"/>
          <w:spacing w:val="1"/>
          <w:highlight w:val="cyan"/>
        </w:rPr>
        <w:t>vi</w:t>
      </w:r>
      <w:r>
        <w:rPr>
          <w:rFonts w:eastAsia="Arial"/>
          <w:highlight w:val="cyan"/>
        </w:rPr>
        <w:t>tat</w:t>
      </w:r>
      <w:r>
        <w:rPr>
          <w:rFonts w:eastAsia="Arial"/>
          <w:spacing w:val="1"/>
          <w:highlight w:val="cyan"/>
        </w:rPr>
        <w:t>i</w:t>
      </w:r>
      <w:r>
        <w:rPr>
          <w:rFonts w:eastAsia="Arial"/>
          <w:highlight w:val="cyan"/>
        </w:rPr>
        <w:t>on</w:t>
      </w:r>
      <w:r>
        <w:rPr>
          <w:rFonts w:eastAsia="Arial"/>
          <w:spacing w:val="-4"/>
          <w:highlight w:val="cyan"/>
        </w:rPr>
        <w:t xml:space="preserve"> </w:t>
      </w:r>
      <w:r>
        <w:rPr>
          <w:rFonts w:eastAsia="Arial"/>
          <w:highlight w:val="cyan"/>
        </w:rPr>
        <w:t>to s</w:t>
      </w:r>
      <w:r>
        <w:rPr>
          <w:rFonts w:eastAsia="Arial"/>
          <w:spacing w:val="4"/>
          <w:highlight w:val="cyan"/>
        </w:rPr>
        <w:t>u</w:t>
      </w:r>
      <w:r>
        <w:rPr>
          <w:rFonts w:eastAsia="Arial"/>
          <w:highlight w:val="cyan"/>
        </w:rPr>
        <w:t>pp</w:t>
      </w:r>
      <w:r>
        <w:rPr>
          <w:rFonts w:eastAsia="Arial"/>
          <w:spacing w:val="4"/>
          <w:highlight w:val="cyan"/>
        </w:rPr>
        <w:t>l</w:t>
      </w:r>
      <w:r>
        <w:rPr>
          <w:rFonts w:eastAsia="Arial"/>
          <w:spacing w:val="7"/>
          <w:highlight w:val="cyan"/>
        </w:rPr>
        <w:t>y</w:t>
      </w:r>
      <w:r>
        <w:rPr>
          <w:rFonts w:eastAsia="Arial"/>
        </w:rPr>
        <w:t xml:space="preserve">] </w:t>
      </w:r>
      <w:r>
        <w:rPr>
          <w:rFonts w:eastAsia="Arial"/>
          <w:spacing w:val="1"/>
        </w:rPr>
        <w:t>i</w:t>
      </w:r>
      <w:r>
        <w:rPr>
          <w:rFonts w:eastAsia="Arial"/>
        </w:rPr>
        <w:t>s:</w:t>
      </w:r>
    </w:p>
    <w:p w14:paraId="4C37D55D" w14:textId="2DE31741" w:rsidR="00147598" w:rsidRPr="003F2D98" w:rsidRDefault="00BB57C1" w:rsidP="003F2D98">
      <w:pPr>
        <w:pStyle w:val="ListParagraph"/>
        <w:numPr>
          <w:ilvl w:val="1"/>
          <w:numId w:val="2"/>
        </w:numPr>
        <w:rPr>
          <w:rFonts w:eastAsia="Arial"/>
        </w:rPr>
      </w:pPr>
      <w:r w:rsidRPr="003F2D98">
        <w:rPr>
          <w:rFonts w:eastAsia="Arial"/>
        </w:rPr>
        <w:t>current and accurate; and</w:t>
      </w:r>
    </w:p>
    <w:p w14:paraId="6BD80ABF" w14:textId="245005F6" w:rsidR="00147598" w:rsidRPr="003F2D98" w:rsidRDefault="00BB57C1" w:rsidP="003F2D98">
      <w:pPr>
        <w:pStyle w:val="ListParagraph"/>
        <w:numPr>
          <w:ilvl w:val="1"/>
          <w:numId w:val="2"/>
        </w:numPr>
        <w:rPr>
          <w:rFonts w:eastAsia="Arial"/>
        </w:rPr>
      </w:pPr>
      <w:r w:rsidRPr="003F2D98">
        <w:rPr>
          <w:rFonts w:eastAsia="Arial"/>
        </w:rPr>
        <w:t>provided by the Supplier to [</w:t>
      </w:r>
      <w:r w:rsidRPr="003F2D98">
        <w:rPr>
          <w:rFonts w:eastAsia="Arial"/>
          <w:highlight w:val="cyan"/>
        </w:rPr>
        <w:t>name of department/agency</w:t>
      </w:r>
      <w:r w:rsidRPr="003F2D98">
        <w:rPr>
          <w:rFonts w:eastAsia="Arial"/>
        </w:rPr>
        <w:t>] in good faith.</w:t>
      </w:r>
    </w:p>
    <w:p w14:paraId="4828F7AD" w14:textId="2D6EBAF7" w:rsidR="00147598" w:rsidRDefault="00BB57C1" w:rsidP="003F2D98">
      <w:pPr>
        <w:pStyle w:val="ListParagraph"/>
        <w:rPr>
          <w:rFonts w:eastAsia="Arial"/>
        </w:rPr>
      </w:pPr>
      <w:r>
        <w:rPr>
          <w:rFonts w:eastAsia="Arial"/>
        </w:rPr>
        <w:t>I a</w:t>
      </w:r>
      <w:r>
        <w:rPr>
          <w:rFonts w:eastAsia="Arial"/>
          <w:spacing w:val="1"/>
        </w:rPr>
        <w:t>c</w:t>
      </w:r>
      <w:r>
        <w:rPr>
          <w:rFonts w:eastAsia="Arial"/>
          <w:spacing w:val="6"/>
        </w:rPr>
        <w:t>k</w:t>
      </w:r>
      <w:r>
        <w:rPr>
          <w:rFonts w:eastAsia="Arial"/>
        </w:rPr>
        <w:t>now</w:t>
      </w:r>
      <w:r>
        <w:rPr>
          <w:rFonts w:eastAsia="Arial"/>
          <w:spacing w:val="1"/>
        </w:rPr>
        <w:t>l</w:t>
      </w:r>
      <w:r>
        <w:rPr>
          <w:rFonts w:eastAsia="Arial"/>
        </w:rPr>
        <w:t>ed</w:t>
      </w:r>
      <w:r>
        <w:rPr>
          <w:rFonts w:eastAsia="Arial"/>
          <w:spacing w:val="4"/>
        </w:rPr>
        <w:t>g</w:t>
      </w:r>
      <w:r>
        <w:rPr>
          <w:rFonts w:eastAsia="Arial"/>
        </w:rPr>
        <w:t>e</w:t>
      </w:r>
      <w:r>
        <w:rPr>
          <w:rFonts w:eastAsia="Arial"/>
          <w:spacing w:val="-8"/>
        </w:rPr>
        <w:t xml:space="preserve"> </w:t>
      </w:r>
      <w:r>
        <w:rPr>
          <w:rFonts w:eastAsia="Arial"/>
        </w:rPr>
        <w:t>that</w:t>
      </w:r>
      <w:r>
        <w:rPr>
          <w:rFonts w:eastAsia="Arial"/>
          <w:spacing w:val="1"/>
        </w:rPr>
        <w:t xml:space="preserve"> </w:t>
      </w:r>
      <w:r>
        <w:rPr>
          <w:rFonts w:eastAsia="Arial"/>
          <w:spacing w:val="7"/>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7"/>
        </w:rPr>
        <w:t>m</w:t>
      </w:r>
      <w:r>
        <w:rPr>
          <w:rFonts w:eastAsia="Arial"/>
        </w:rPr>
        <w:t>ay</w:t>
      </w:r>
      <w:r>
        <w:rPr>
          <w:rFonts w:eastAsia="Arial"/>
          <w:spacing w:val="-4"/>
        </w:rPr>
        <w:t xml:space="preserve"> </w:t>
      </w:r>
      <w:r>
        <w:rPr>
          <w:rFonts w:eastAsia="Arial"/>
        </w:rPr>
        <w:t>r</w:t>
      </w:r>
      <w:r>
        <w:rPr>
          <w:rFonts w:eastAsia="Arial"/>
          <w:spacing w:val="4"/>
        </w:rPr>
        <w:t>el</w:t>
      </w:r>
      <w:r>
        <w:rPr>
          <w:rFonts w:eastAsia="Arial"/>
        </w:rPr>
        <w:t>y</w:t>
      </w:r>
      <w:r>
        <w:rPr>
          <w:rFonts w:eastAsia="Arial"/>
          <w:spacing w:val="-2"/>
        </w:rPr>
        <w:t xml:space="preserve"> </w:t>
      </w:r>
      <w:r>
        <w:rPr>
          <w:rFonts w:eastAsia="Arial"/>
        </w:rPr>
        <w:t>u</w:t>
      </w:r>
      <w:r>
        <w:rPr>
          <w:rFonts w:eastAsia="Arial"/>
          <w:spacing w:val="4"/>
        </w:rPr>
        <w:t>p</w:t>
      </w:r>
      <w:r>
        <w:rPr>
          <w:rFonts w:eastAsia="Arial"/>
        </w:rPr>
        <w:t xml:space="preserve">on the </w:t>
      </w:r>
      <w:r>
        <w:rPr>
          <w:rFonts w:eastAsia="Arial"/>
          <w:spacing w:val="6"/>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i/>
        </w:rPr>
        <w:t>Industr</w:t>
      </w:r>
      <w:r>
        <w:rPr>
          <w:rFonts w:eastAsia="Arial"/>
          <w:i/>
          <w:spacing w:val="1"/>
        </w:rPr>
        <w:t>i</w:t>
      </w:r>
      <w:r>
        <w:rPr>
          <w:rFonts w:eastAsia="Arial"/>
          <w:i/>
        </w:rPr>
        <w:t>al</w:t>
      </w:r>
      <w:r>
        <w:rPr>
          <w:rFonts w:eastAsia="Arial"/>
          <w:i/>
          <w:spacing w:val="-5"/>
        </w:rPr>
        <w:t xml:space="preserve"> </w:t>
      </w:r>
      <w:r>
        <w:rPr>
          <w:rFonts w:eastAsia="Arial"/>
          <w:i/>
        </w:rPr>
        <w:t>Re</w:t>
      </w:r>
      <w:r>
        <w:rPr>
          <w:rFonts w:eastAsia="Arial"/>
          <w:i/>
          <w:spacing w:val="1"/>
        </w:rPr>
        <w:t>l</w:t>
      </w:r>
      <w:r>
        <w:rPr>
          <w:rFonts w:eastAsia="Arial"/>
          <w:i/>
        </w:rPr>
        <w:t>a</w:t>
      </w:r>
      <w:r>
        <w:rPr>
          <w:rFonts w:eastAsia="Arial"/>
          <w:i/>
          <w:spacing w:val="4"/>
        </w:rPr>
        <w:t>t</w:t>
      </w:r>
      <w:r>
        <w:rPr>
          <w:rFonts w:eastAsia="Arial"/>
          <w:i/>
          <w:spacing w:val="1"/>
        </w:rPr>
        <w:t>i</w:t>
      </w:r>
      <w:r>
        <w:rPr>
          <w:rFonts w:eastAsia="Arial"/>
          <w:i/>
        </w:rPr>
        <w:t>ons</w:t>
      </w:r>
      <w:r>
        <w:rPr>
          <w:rFonts w:eastAsia="Arial"/>
          <w:i/>
          <w:spacing w:val="-3"/>
        </w:rPr>
        <w:t xml:space="preserve"> </w:t>
      </w:r>
      <w:r>
        <w:rPr>
          <w:rFonts w:eastAsia="Arial"/>
          <w:i/>
          <w:spacing w:val="1"/>
        </w:rPr>
        <w:t>S</w:t>
      </w:r>
      <w:r>
        <w:rPr>
          <w:rFonts w:eastAsia="Arial"/>
          <w:i/>
          <w:spacing w:val="4"/>
        </w:rPr>
        <w:t>e</w:t>
      </w:r>
      <w:r>
        <w:rPr>
          <w:rFonts w:eastAsia="Arial"/>
          <w:i/>
          <w:spacing w:val="1"/>
        </w:rPr>
        <w:t>l</w:t>
      </w:r>
      <w:r>
        <w:rPr>
          <w:rFonts w:eastAsia="Arial"/>
          <w:i/>
          <w:spacing w:val="8"/>
        </w:rPr>
        <w:t>f</w:t>
      </w:r>
      <w:r>
        <w:rPr>
          <w:rFonts w:eastAsia="Arial"/>
          <w:i/>
        </w:rPr>
        <w:t>-</w:t>
      </w:r>
      <w:r>
        <w:rPr>
          <w:rFonts w:eastAsia="Arial"/>
          <w:i/>
          <w:spacing w:val="1"/>
        </w:rPr>
        <w:t>A</w:t>
      </w:r>
      <w:r>
        <w:rPr>
          <w:rFonts w:eastAsia="Arial"/>
          <w:i/>
        </w:rPr>
        <w:t>ssessment</w:t>
      </w:r>
      <w:r>
        <w:rPr>
          <w:rFonts w:eastAsia="Arial"/>
          <w:i/>
          <w:spacing w:val="-11"/>
        </w:rPr>
        <w:t xml:space="preserve"> </w:t>
      </w:r>
      <w:r>
        <w:rPr>
          <w:rFonts w:eastAsia="Arial"/>
          <w:i/>
        </w:rPr>
        <w:t>Check</w:t>
      </w:r>
      <w:r>
        <w:rPr>
          <w:rFonts w:eastAsia="Arial"/>
          <w:i/>
          <w:spacing w:val="1"/>
        </w:rPr>
        <w:t>li</w:t>
      </w:r>
      <w:r>
        <w:rPr>
          <w:rFonts w:eastAsia="Arial"/>
          <w:i/>
        </w:rPr>
        <w:t>s</w:t>
      </w:r>
      <w:r>
        <w:rPr>
          <w:rFonts w:eastAsia="Arial"/>
          <w:i/>
          <w:spacing w:val="7"/>
        </w:rPr>
        <w:t>t</w:t>
      </w:r>
      <w:r>
        <w:rPr>
          <w:rFonts w:eastAsia="Arial"/>
        </w:rPr>
        <w:t>.</w:t>
      </w:r>
    </w:p>
    <w:p w14:paraId="67BEBEC6" w14:textId="1F4B91AD" w:rsidR="00147598" w:rsidRDefault="00BB57C1" w:rsidP="003F2D98">
      <w:pPr>
        <w:pStyle w:val="ListParagraph"/>
        <w:rPr>
          <w:rFonts w:eastAsia="Arial"/>
        </w:rPr>
      </w:pPr>
      <w:r>
        <w:rPr>
          <w:rFonts w:eastAsia="Arial"/>
        </w:rPr>
        <w:t>I underta</w:t>
      </w:r>
      <w:r>
        <w:rPr>
          <w:rFonts w:eastAsia="Arial"/>
          <w:spacing w:val="6"/>
        </w:rPr>
        <w:t>k</w:t>
      </w:r>
      <w:r>
        <w:rPr>
          <w:rFonts w:eastAsia="Arial"/>
        </w:rPr>
        <w:t>e</w:t>
      </w:r>
      <w:r>
        <w:rPr>
          <w:rFonts w:eastAsia="Arial"/>
          <w:spacing w:val="-5"/>
        </w:rPr>
        <w:t xml:space="preserve"> </w:t>
      </w:r>
      <w:r>
        <w:rPr>
          <w:rFonts w:eastAsia="Arial"/>
        </w:rPr>
        <w:t>to ensure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pro</w:t>
      </w:r>
      <w:r>
        <w:rPr>
          <w:rFonts w:eastAsia="Arial"/>
          <w:spacing w:val="7"/>
        </w:rPr>
        <w:t>m</w:t>
      </w:r>
      <w:r>
        <w:rPr>
          <w:rFonts w:eastAsia="Arial"/>
        </w:rPr>
        <w:t>pt</w:t>
      </w:r>
      <w:r>
        <w:rPr>
          <w:rFonts w:eastAsia="Arial"/>
          <w:spacing w:val="4"/>
        </w:rPr>
        <w:t>l</w:t>
      </w:r>
      <w:r>
        <w:rPr>
          <w:rFonts w:eastAsia="Arial"/>
          <w:spacing w:val="-4"/>
        </w:rPr>
        <w:t>y</w:t>
      </w:r>
      <w:r>
        <w:rPr>
          <w:rFonts w:eastAsia="Arial"/>
        </w:rPr>
        <w:t>:</w:t>
      </w:r>
    </w:p>
    <w:p w14:paraId="54C81AB1" w14:textId="4000F24A" w:rsidR="00147598" w:rsidRDefault="00BB57C1" w:rsidP="003F2D98">
      <w:pPr>
        <w:pStyle w:val="ListParagraph"/>
        <w:numPr>
          <w:ilvl w:val="1"/>
          <w:numId w:val="2"/>
        </w:numPr>
        <w:rPr>
          <w:rFonts w:eastAsia="Arial"/>
        </w:rPr>
      </w:pPr>
      <w:r>
        <w:rPr>
          <w:rFonts w:eastAsia="Arial"/>
        </w:rPr>
        <w:t>not</w:t>
      </w:r>
      <w:r>
        <w:rPr>
          <w:rFonts w:eastAsia="Arial"/>
          <w:spacing w:val="1"/>
        </w:rPr>
        <w:t>i</w:t>
      </w:r>
      <w:r>
        <w:rPr>
          <w:rFonts w:eastAsia="Arial"/>
          <w:spacing w:val="4"/>
        </w:rPr>
        <w:t>f</w:t>
      </w:r>
      <w:r>
        <w:rPr>
          <w:rFonts w:eastAsia="Arial"/>
          <w:spacing w:val="1"/>
        </w:rPr>
        <w:t>i</w:t>
      </w:r>
      <w:r>
        <w:rPr>
          <w:rFonts w:eastAsia="Arial"/>
        </w:rPr>
        <w:t>es</w:t>
      </w:r>
      <w:r>
        <w:rPr>
          <w:rFonts w:eastAsia="Arial"/>
          <w:spacing w:val="-1"/>
        </w:rPr>
        <w:t xml:space="preserve"> </w:t>
      </w:r>
      <w:r>
        <w:rPr>
          <w:rFonts w:eastAsia="Arial"/>
          <w:spacing w:val="4"/>
        </w:rPr>
        <w:t>[</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7"/>
          <w:highlight w:val="cyan"/>
        </w:rPr>
        <w:t xml:space="preserve"> </w:t>
      </w:r>
      <w:r>
        <w:rPr>
          <w:rFonts w:eastAsia="Arial"/>
          <w:highlight w:val="cyan"/>
        </w:rPr>
        <w:t>depart</w:t>
      </w:r>
      <w:r>
        <w:rPr>
          <w:rFonts w:eastAsia="Arial"/>
          <w:spacing w:val="4"/>
          <w:highlight w:val="cyan"/>
        </w:rPr>
        <w:t>m</w:t>
      </w:r>
      <w:r>
        <w:rPr>
          <w:rFonts w:eastAsia="Arial"/>
          <w:highlight w:val="cyan"/>
        </w:rPr>
        <w:t>e</w:t>
      </w:r>
      <w:r>
        <w:rPr>
          <w:rFonts w:eastAsia="Arial"/>
          <w:spacing w:val="1"/>
          <w:highlight w:val="cyan"/>
        </w:rPr>
        <w:t>n</w:t>
      </w:r>
      <w:r>
        <w:rPr>
          <w:rFonts w:eastAsia="Arial"/>
          <w:highlight w:val="cyan"/>
        </w:rPr>
        <w:t>t</w:t>
      </w:r>
      <w:r>
        <w:rPr>
          <w:rFonts w:eastAsia="Arial"/>
          <w:spacing w:val="4"/>
          <w:highlight w:val="cyan"/>
        </w:rPr>
        <w:t>/</w:t>
      </w:r>
      <w:r>
        <w:rPr>
          <w:rFonts w:eastAsia="Arial"/>
          <w:highlight w:val="cyan"/>
        </w:rPr>
        <w:t>agen</w:t>
      </w:r>
      <w:r>
        <w:rPr>
          <w:rFonts w:eastAsia="Arial"/>
          <w:spacing w:val="6"/>
          <w:highlight w:val="cyan"/>
        </w:rPr>
        <w:t>c</w:t>
      </w:r>
      <w:r>
        <w:rPr>
          <w:rFonts w:eastAsia="Arial"/>
          <w:highlight w:val="cyan"/>
        </w:rPr>
        <w:t>y</w:t>
      </w:r>
      <w:r>
        <w:rPr>
          <w:rFonts w:eastAsia="Arial"/>
        </w:rPr>
        <w:t>]</w:t>
      </w:r>
      <w:r>
        <w:rPr>
          <w:rFonts w:eastAsia="Arial"/>
          <w:spacing w:val="-14"/>
        </w:rPr>
        <w:t xml:space="preserve"> </w:t>
      </w:r>
      <w:r>
        <w:rPr>
          <w:rFonts w:eastAsia="Arial"/>
        </w:rPr>
        <w:t>up</w:t>
      </w:r>
      <w:r>
        <w:rPr>
          <w:rFonts w:eastAsia="Arial"/>
          <w:spacing w:val="4"/>
        </w:rPr>
        <w:t>o</w:t>
      </w:r>
      <w:r>
        <w:rPr>
          <w:rFonts w:eastAsia="Arial"/>
        </w:rPr>
        <w:t>n beco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aware</w:t>
      </w:r>
      <w:r>
        <w:rPr>
          <w:rFonts w:eastAsia="Arial"/>
          <w:spacing w:val="-1"/>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4"/>
        </w:rPr>
        <w:t>n</w:t>
      </w:r>
      <w:r>
        <w:rPr>
          <w:rFonts w:eastAsia="Arial"/>
        </w:rPr>
        <w:t xml:space="preserve">y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s dec</w:t>
      </w:r>
      <w:r>
        <w:rPr>
          <w:rFonts w:eastAsia="Arial"/>
          <w:spacing w:val="1"/>
        </w:rPr>
        <w:t>l</w:t>
      </w:r>
      <w:r>
        <w:rPr>
          <w:rFonts w:eastAsia="Arial"/>
        </w:rPr>
        <w:t>arat</w:t>
      </w:r>
      <w:r>
        <w:rPr>
          <w:rFonts w:eastAsia="Arial"/>
          <w:spacing w:val="4"/>
        </w:rPr>
        <w:t>i</w:t>
      </w:r>
      <w:r>
        <w:rPr>
          <w:rFonts w:eastAsia="Arial"/>
        </w:rPr>
        <w:t>on</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rPr>
        <w:t>ncorrect</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spacing w:val="1"/>
        </w:rPr>
        <w:t>i</w:t>
      </w:r>
      <w:r>
        <w:rPr>
          <w:rFonts w:eastAsia="Arial"/>
        </w:rPr>
        <w:t>s</w:t>
      </w:r>
      <w:r>
        <w:rPr>
          <w:rFonts w:eastAsia="Arial"/>
          <w:spacing w:val="1"/>
        </w:rPr>
        <w:t>l</w:t>
      </w:r>
      <w:r>
        <w:rPr>
          <w:rFonts w:eastAsia="Arial"/>
        </w:rPr>
        <w:t>ea</w:t>
      </w:r>
      <w:r>
        <w:rPr>
          <w:rFonts w:eastAsia="Arial"/>
          <w:spacing w:val="15"/>
        </w:rPr>
        <w:t>d</w:t>
      </w:r>
      <w:r>
        <w:rPr>
          <w:rFonts w:eastAsia="Arial"/>
          <w:spacing w:val="1"/>
        </w:rPr>
        <w:t>i</w:t>
      </w:r>
      <w:r>
        <w:rPr>
          <w:rFonts w:eastAsia="Arial"/>
        </w:rPr>
        <w:t>ng;</w:t>
      </w:r>
      <w:r>
        <w:rPr>
          <w:rFonts w:eastAsia="Arial"/>
          <w:spacing w:val="-6"/>
        </w:rPr>
        <w:t xml:space="preserve"> </w:t>
      </w:r>
      <w:r>
        <w:rPr>
          <w:rFonts w:eastAsia="Arial"/>
        </w:rPr>
        <w:t>and</w:t>
      </w:r>
    </w:p>
    <w:p w14:paraId="43EEDF20" w14:textId="25DD2B74" w:rsidR="00147598" w:rsidRPr="003F2D98" w:rsidRDefault="00BB57C1" w:rsidP="003F2D98">
      <w:pPr>
        <w:pStyle w:val="ListParagraph"/>
        <w:numPr>
          <w:ilvl w:val="1"/>
          <w:numId w:val="2"/>
        </w:numPr>
        <w:rPr>
          <w:rFonts w:eastAsia="Arial"/>
        </w:rPr>
      </w:pPr>
      <w:r>
        <w:rPr>
          <w:rFonts w:eastAsia="Arial"/>
        </w:rPr>
        <w:t>pro</w:t>
      </w:r>
      <w:r>
        <w:rPr>
          <w:rFonts w:eastAsia="Arial"/>
          <w:spacing w:val="1"/>
        </w:rPr>
        <w:t>vi</w:t>
      </w:r>
      <w:r>
        <w:rPr>
          <w:rFonts w:eastAsia="Arial"/>
        </w:rPr>
        <w:t>des</w:t>
      </w:r>
      <w:r>
        <w:rPr>
          <w:rFonts w:eastAsia="Arial"/>
          <w:spacing w:val="-3"/>
        </w:rPr>
        <w:t xml:space="preserve"> </w:t>
      </w:r>
      <w:r>
        <w:rPr>
          <w:rFonts w:eastAsia="Arial"/>
        </w:rPr>
        <w:t xml:space="preserve">to </w:t>
      </w:r>
      <w:r>
        <w:rPr>
          <w:rFonts w:eastAsia="Arial"/>
          <w:spacing w:val="6"/>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rPr>
        <w:t xml:space="preserve">such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as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requ</w:t>
      </w:r>
      <w:r>
        <w:rPr>
          <w:rFonts w:eastAsia="Arial"/>
          <w:spacing w:val="1"/>
        </w:rPr>
        <w:t>i</w:t>
      </w:r>
      <w:r>
        <w:rPr>
          <w:rFonts w:eastAsia="Arial"/>
        </w:rPr>
        <w:t>red</w:t>
      </w:r>
      <w:r>
        <w:rPr>
          <w:rFonts w:eastAsia="Arial"/>
          <w:spacing w:val="-3"/>
        </w:rPr>
        <w:t xml:space="preserve"> </w:t>
      </w:r>
      <w:r>
        <w:rPr>
          <w:rFonts w:eastAsia="Arial"/>
          <w:spacing w:val="4"/>
        </w:rPr>
        <w:t>t</w:t>
      </w:r>
      <w:r>
        <w:rPr>
          <w:rFonts w:eastAsia="Arial"/>
        </w:rPr>
        <w:t>o</w:t>
      </w:r>
      <w:r w:rsidR="003F2D98">
        <w:rPr>
          <w:rFonts w:eastAsia="Arial"/>
        </w:rPr>
        <w:t xml:space="preserve"> </w:t>
      </w:r>
      <w:r w:rsidRPr="003F2D98">
        <w:rPr>
          <w:rFonts w:eastAsia="Arial"/>
          <w:spacing w:val="4"/>
        </w:rPr>
        <w:t>f</w:t>
      </w:r>
      <w:r w:rsidRPr="003F2D98">
        <w:rPr>
          <w:rFonts w:eastAsia="Arial"/>
        </w:rPr>
        <w:t>urther</w:t>
      </w:r>
      <w:r w:rsidRPr="003F2D98">
        <w:rPr>
          <w:rFonts w:eastAsia="Arial"/>
          <w:spacing w:val="-1"/>
        </w:rPr>
        <w:t xml:space="preserve"> </w:t>
      </w:r>
      <w:r w:rsidRPr="003F2D98">
        <w:rPr>
          <w:rFonts w:eastAsia="Arial"/>
        </w:rPr>
        <w:t>asse</w:t>
      </w:r>
      <w:r w:rsidRPr="003F2D98">
        <w:rPr>
          <w:rFonts w:eastAsia="Arial"/>
          <w:spacing w:val="1"/>
        </w:rPr>
        <w:t>s</w:t>
      </w:r>
      <w:r w:rsidRPr="003F2D98">
        <w:rPr>
          <w:rFonts w:eastAsia="Arial"/>
        </w:rPr>
        <w:t>s</w:t>
      </w:r>
      <w:r w:rsidRPr="003F2D98">
        <w:rPr>
          <w:rFonts w:eastAsia="Arial"/>
          <w:spacing w:val="-1"/>
        </w:rPr>
        <w:t xml:space="preserve"> </w:t>
      </w:r>
      <w:r w:rsidRPr="003F2D98">
        <w:rPr>
          <w:rFonts w:eastAsia="Arial"/>
        </w:rPr>
        <w:t>the</w:t>
      </w:r>
      <w:r w:rsidRPr="003F2D98">
        <w:rPr>
          <w:rFonts w:eastAsia="Arial"/>
          <w:spacing w:val="1"/>
        </w:rPr>
        <w:t xml:space="preserve"> S</w:t>
      </w:r>
      <w:r w:rsidRPr="003F2D98">
        <w:rPr>
          <w:rFonts w:eastAsia="Arial"/>
        </w:rPr>
        <w:t>upp</w:t>
      </w:r>
      <w:r w:rsidRPr="003F2D98">
        <w:rPr>
          <w:rFonts w:eastAsia="Arial"/>
          <w:spacing w:val="1"/>
        </w:rPr>
        <w:t>li</w:t>
      </w:r>
      <w:r w:rsidRPr="003F2D98">
        <w:rPr>
          <w:rFonts w:eastAsia="Arial"/>
        </w:rPr>
        <w:t>e</w:t>
      </w:r>
      <w:r w:rsidRPr="003F2D98">
        <w:rPr>
          <w:rFonts w:eastAsia="Arial"/>
          <w:spacing w:val="5"/>
        </w:rPr>
        <w:t>r</w:t>
      </w:r>
      <w:r w:rsidRPr="003F2D98">
        <w:rPr>
          <w:rFonts w:eastAsia="Arial"/>
          <w:spacing w:val="1"/>
        </w:rPr>
        <w:t>’</w:t>
      </w:r>
      <w:r w:rsidRPr="003F2D98">
        <w:rPr>
          <w:rFonts w:eastAsia="Arial"/>
        </w:rPr>
        <w:t>s</w:t>
      </w:r>
      <w:r w:rsidRPr="003F2D98">
        <w:rPr>
          <w:rFonts w:eastAsia="Arial"/>
          <w:spacing w:val="-4"/>
        </w:rPr>
        <w:t xml:space="preserve"> </w:t>
      </w:r>
      <w:r w:rsidRPr="003F2D98">
        <w:rPr>
          <w:rFonts w:eastAsia="Arial"/>
        </w:rPr>
        <w:t>co</w:t>
      </w:r>
      <w:r w:rsidRPr="003F2D98">
        <w:rPr>
          <w:rFonts w:eastAsia="Arial"/>
          <w:spacing w:val="6"/>
        </w:rPr>
        <w:t>m</w:t>
      </w:r>
      <w:r w:rsidRPr="003F2D98">
        <w:rPr>
          <w:rFonts w:eastAsia="Arial"/>
        </w:rPr>
        <w:t>p</w:t>
      </w:r>
      <w:r w:rsidRPr="003F2D98">
        <w:rPr>
          <w:rFonts w:eastAsia="Arial"/>
          <w:spacing w:val="1"/>
        </w:rPr>
        <w:t>li</w:t>
      </w:r>
      <w:r w:rsidRPr="003F2D98">
        <w:rPr>
          <w:rFonts w:eastAsia="Arial"/>
        </w:rPr>
        <w:t>ance</w:t>
      </w:r>
      <w:r w:rsidRPr="003F2D98">
        <w:rPr>
          <w:rFonts w:eastAsia="Arial"/>
          <w:spacing w:val="-6"/>
        </w:rPr>
        <w:t xml:space="preserve"> </w:t>
      </w:r>
      <w:r w:rsidRPr="003F2D98">
        <w:rPr>
          <w:rFonts w:eastAsia="Arial"/>
        </w:rPr>
        <w:t>w</w:t>
      </w:r>
      <w:r w:rsidRPr="003F2D98">
        <w:rPr>
          <w:rFonts w:eastAsia="Arial"/>
          <w:spacing w:val="1"/>
        </w:rPr>
        <w:t>i</w:t>
      </w:r>
      <w:r w:rsidRPr="003F2D98">
        <w:rPr>
          <w:rFonts w:eastAsia="Arial"/>
        </w:rPr>
        <w:t xml:space="preserve">th </w:t>
      </w:r>
      <w:r w:rsidRPr="003F2D98">
        <w:rPr>
          <w:rFonts w:eastAsia="Arial"/>
          <w:spacing w:val="4"/>
        </w:rPr>
        <w:t>a</w:t>
      </w:r>
      <w:r w:rsidRPr="003F2D98">
        <w:rPr>
          <w:rFonts w:eastAsia="Arial"/>
        </w:rPr>
        <w:t>pp</w:t>
      </w:r>
      <w:r w:rsidRPr="003F2D98">
        <w:rPr>
          <w:rFonts w:eastAsia="Arial"/>
          <w:spacing w:val="1"/>
        </w:rPr>
        <w:t>li</w:t>
      </w:r>
      <w:r w:rsidRPr="003F2D98">
        <w:rPr>
          <w:rFonts w:eastAsia="Arial"/>
        </w:rPr>
        <w:t>c</w:t>
      </w:r>
      <w:r w:rsidRPr="003F2D98">
        <w:rPr>
          <w:rFonts w:eastAsia="Arial"/>
          <w:spacing w:val="4"/>
        </w:rPr>
        <w:t>a</w:t>
      </w:r>
      <w:r w:rsidRPr="003F2D98">
        <w:rPr>
          <w:rFonts w:eastAsia="Arial"/>
        </w:rPr>
        <w:t>b</w:t>
      </w:r>
      <w:r w:rsidRPr="003F2D98">
        <w:rPr>
          <w:rFonts w:eastAsia="Arial"/>
          <w:spacing w:val="1"/>
        </w:rPr>
        <w:t>l</w:t>
      </w:r>
      <w:r w:rsidRPr="003F2D98">
        <w:rPr>
          <w:rFonts w:eastAsia="Arial"/>
        </w:rPr>
        <w:t>e</w:t>
      </w:r>
      <w:r w:rsidRPr="003F2D98">
        <w:rPr>
          <w:rFonts w:eastAsia="Arial"/>
          <w:spacing w:val="-5"/>
        </w:rPr>
        <w:t xml:space="preserve"> </w:t>
      </w:r>
      <w:r w:rsidRPr="003F2D98">
        <w:rPr>
          <w:rFonts w:eastAsia="Arial"/>
          <w:spacing w:val="1"/>
        </w:rPr>
        <w:t>i</w:t>
      </w:r>
      <w:r w:rsidRPr="003F2D98">
        <w:rPr>
          <w:rFonts w:eastAsia="Arial"/>
        </w:rPr>
        <w:t>n</w:t>
      </w:r>
      <w:r w:rsidRPr="003F2D98">
        <w:rPr>
          <w:rFonts w:eastAsia="Arial"/>
          <w:spacing w:val="4"/>
        </w:rPr>
        <w:t>d</w:t>
      </w:r>
      <w:r w:rsidRPr="003F2D98">
        <w:rPr>
          <w:rFonts w:eastAsia="Arial"/>
        </w:rPr>
        <w:t>ustr</w:t>
      </w:r>
      <w:r w:rsidRPr="003F2D98">
        <w:rPr>
          <w:rFonts w:eastAsia="Arial"/>
          <w:spacing w:val="1"/>
        </w:rPr>
        <w:t>i</w:t>
      </w:r>
      <w:r w:rsidRPr="003F2D98">
        <w:rPr>
          <w:rFonts w:eastAsia="Arial"/>
        </w:rPr>
        <w:t>al</w:t>
      </w:r>
      <w:r w:rsidRPr="003F2D98">
        <w:rPr>
          <w:rFonts w:eastAsia="Arial"/>
          <w:spacing w:val="-5"/>
        </w:rPr>
        <w:t xml:space="preserve"> </w:t>
      </w:r>
      <w:r w:rsidRPr="003F2D98">
        <w:rPr>
          <w:rFonts w:eastAsia="Arial"/>
        </w:rPr>
        <w:t>re</w:t>
      </w:r>
      <w:r w:rsidRPr="003F2D98">
        <w:rPr>
          <w:rFonts w:eastAsia="Arial"/>
          <w:spacing w:val="1"/>
        </w:rPr>
        <w:t>l</w:t>
      </w:r>
      <w:r w:rsidRPr="003F2D98">
        <w:rPr>
          <w:rFonts w:eastAsia="Arial"/>
        </w:rPr>
        <w:t>at</w:t>
      </w:r>
      <w:r w:rsidRPr="003F2D98">
        <w:rPr>
          <w:rFonts w:eastAsia="Arial"/>
          <w:spacing w:val="1"/>
        </w:rPr>
        <w:t>i</w:t>
      </w:r>
      <w:r w:rsidRPr="003F2D98">
        <w:rPr>
          <w:rFonts w:eastAsia="Arial"/>
          <w:spacing w:val="4"/>
        </w:rPr>
        <w:t>o</w:t>
      </w:r>
      <w:r w:rsidRPr="003F2D98">
        <w:rPr>
          <w:rFonts w:eastAsia="Arial"/>
        </w:rPr>
        <w:t>ns</w:t>
      </w:r>
      <w:r w:rsidRPr="003F2D98">
        <w:rPr>
          <w:rFonts w:eastAsia="Arial"/>
          <w:spacing w:val="-3"/>
        </w:rPr>
        <w:t xml:space="preserve"> </w:t>
      </w:r>
      <w:r w:rsidRPr="003F2D98">
        <w:rPr>
          <w:rFonts w:eastAsia="Arial"/>
          <w:spacing w:val="1"/>
        </w:rPr>
        <w:t>l</w:t>
      </w:r>
      <w:r w:rsidRPr="003F2D98">
        <w:rPr>
          <w:rFonts w:eastAsia="Arial"/>
          <w:spacing w:val="4"/>
        </w:rPr>
        <w:t>a</w:t>
      </w:r>
      <w:r w:rsidRPr="003F2D98">
        <w:rPr>
          <w:rFonts w:eastAsia="Arial"/>
        </w:rPr>
        <w:t>w</w:t>
      </w:r>
      <w:r w:rsidRPr="003F2D98">
        <w:rPr>
          <w:rFonts w:eastAsia="Arial"/>
          <w:spacing w:val="4"/>
        </w:rPr>
        <w:t>s</w:t>
      </w:r>
      <w:r w:rsidRPr="003F2D98">
        <w:rPr>
          <w:rFonts w:eastAsia="Arial"/>
        </w:rPr>
        <w:t>.</w:t>
      </w:r>
    </w:p>
    <w:p w14:paraId="3325FBDE" w14:textId="77777777" w:rsidR="00E828E0" w:rsidRDefault="00E828E0" w:rsidP="003F2D98"/>
    <w:p w14:paraId="6E61A00F" w14:textId="77777777" w:rsidR="003F2D98" w:rsidRDefault="003F2D98" w:rsidP="003F2D98">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32464B46" w14:textId="77777777" w:rsidR="003F2D98" w:rsidRDefault="003F2D98" w:rsidP="003F2D98">
      <w:pPr>
        <w:rPr>
          <w:rFonts w:eastAsia="Arial"/>
        </w:rPr>
      </w:pPr>
      <w:r>
        <w:rPr>
          <w:rFonts w:eastAsia="Arial"/>
          <w:spacing w:val="-1"/>
        </w:rPr>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4DC27E97" w14:textId="77777777" w:rsidR="003F2D98" w:rsidRDefault="003F2D98" w:rsidP="003F2D98"/>
    <w:p w14:paraId="641DC499" w14:textId="77777777" w:rsidR="003F2D98" w:rsidRDefault="003F2D98" w:rsidP="003F2D98">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650C12DF" w14:textId="77777777" w:rsidR="003F2D98" w:rsidRDefault="003F2D98" w:rsidP="003F2D98">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1B3CE76E" w14:textId="77777777" w:rsidR="003F2D98" w:rsidRDefault="003F2D98" w:rsidP="003F2D98">
      <w:pPr>
        <w:rPr>
          <w:rFonts w:eastAsia="Arial"/>
        </w:rPr>
      </w:pPr>
    </w:p>
    <w:p w14:paraId="40DC8502" w14:textId="3CF4A609" w:rsidR="00202E2B" w:rsidRDefault="003F2D98" w:rsidP="001D14FE">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sidR="00202E2B">
        <w:rPr>
          <w:rFonts w:eastAsia="Arial"/>
        </w:rPr>
        <w:br w:type="page"/>
      </w:r>
    </w:p>
    <w:p w14:paraId="2346F3F4" w14:textId="623358A0" w:rsidR="00147598" w:rsidRPr="003F2D98" w:rsidRDefault="00BB57C1" w:rsidP="003F2D98">
      <w:pPr>
        <w:pStyle w:val="Heading1"/>
      </w:pPr>
      <w:bookmarkStart w:id="61" w:name="_Toc83209712"/>
      <w:r w:rsidRPr="003F2D98">
        <w:t>Appendix B6: Social Procurement Information</w:t>
      </w:r>
      <w:r w:rsidR="0090334D" w:rsidRPr="003F2D98">
        <w:t xml:space="preserve"> </w:t>
      </w:r>
      <w:r w:rsidRPr="003F2D98">
        <w:t>Schedule</w:t>
      </w:r>
      <w:bookmarkEnd w:id="61"/>
    </w:p>
    <w:p w14:paraId="2EF99AC0" w14:textId="77777777" w:rsidR="00147598" w:rsidRPr="003F2D98" w:rsidRDefault="00BB57C1" w:rsidP="003F2D98">
      <w:pPr>
        <w:pStyle w:val="Heading2"/>
      </w:pPr>
      <w:bookmarkStart w:id="62" w:name="_Toc83209713"/>
      <w:r w:rsidRPr="003F2D98">
        <w:t>Detailed guidance for sustainable Victorian social enterprise and Victorian Aboriginal business sectors</w:t>
      </w:r>
      <w:bookmarkEnd w:id="62"/>
    </w:p>
    <w:p w14:paraId="33C7B3B4" w14:textId="77777777" w:rsidR="00147598" w:rsidRPr="003F2D98" w:rsidRDefault="00BB57C1" w:rsidP="003F2D98">
      <w:pPr>
        <w:pStyle w:val="Heading3"/>
        <w:rPr>
          <w:rFonts w:eastAsia="Arial"/>
        </w:rPr>
      </w:pPr>
      <w:r w:rsidRPr="003F2D98">
        <w:rPr>
          <w:rFonts w:eastAsia="Arial"/>
        </w:rPr>
        <w:t>Introduction</w:t>
      </w:r>
    </w:p>
    <w:p w14:paraId="045C2BEC" w14:textId="77777777" w:rsidR="00147598" w:rsidRDefault="00BB57C1" w:rsidP="003F2D9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2AE8DC65" w14:textId="77777777" w:rsidR="00147598" w:rsidRDefault="00BB57C1" w:rsidP="003F2D98">
      <w:pPr>
        <w:pStyle w:val="Heading3"/>
        <w:rPr>
          <w:rFonts w:eastAsia="Arial"/>
        </w:rPr>
      </w:pPr>
      <w:r>
        <w:rPr>
          <w:rFonts w:eastAsia="Arial"/>
          <w:spacing w:val="-1"/>
        </w:rPr>
        <w:t>C</w:t>
      </w:r>
      <w:r>
        <w:rPr>
          <w:rFonts w:eastAsia="Arial"/>
        </w:rPr>
        <w:t>orres</w:t>
      </w:r>
      <w:r>
        <w:rPr>
          <w:rFonts w:eastAsia="Arial"/>
          <w:spacing w:val="-1"/>
        </w:rPr>
        <w:t>p</w:t>
      </w:r>
      <w:r>
        <w:rPr>
          <w:rFonts w:eastAsia="Arial"/>
        </w:rPr>
        <w:t>o</w:t>
      </w:r>
      <w:r>
        <w:rPr>
          <w:rFonts w:eastAsia="Arial"/>
          <w:spacing w:val="-1"/>
        </w:rPr>
        <w:t>n</w:t>
      </w:r>
      <w:r>
        <w:rPr>
          <w:rFonts w:eastAsia="Arial"/>
        </w:rPr>
        <w:t>ding</w:t>
      </w:r>
      <w:r>
        <w:rPr>
          <w:rFonts w:eastAsia="Arial"/>
          <w:spacing w:val="-2"/>
        </w:rPr>
        <w:t xml:space="preserve"> </w:t>
      </w:r>
      <w:r>
        <w:rPr>
          <w:rFonts w:eastAsia="Arial"/>
        </w:rPr>
        <w:t>s</w:t>
      </w:r>
      <w:r>
        <w:rPr>
          <w:rFonts w:eastAsia="Arial"/>
          <w:spacing w:val="-1"/>
        </w:rPr>
        <w:t>o</w:t>
      </w:r>
      <w:r>
        <w:rPr>
          <w:rFonts w:eastAsia="Arial"/>
        </w:rPr>
        <w:t>ci</w:t>
      </w:r>
      <w:r>
        <w:rPr>
          <w:rFonts w:eastAsia="Arial"/>
          <w:spacing w:val="-2"/>
        </w:rPr>
        <w:t>a</w:t>
      </w:r>
      <w:r>
        <w:rPr>
          <w:rFonts w:eastAsia="Arial"/>
        </w:rPr>
        <w:t>l o</w:t>
      </w:r>
      <w:r>
        <w:rPr>
          <w:rFonts w:eastAsia="Arial"/>
          <w:spacing w:val="-1"/>
        </w:rPr>
        <w:t>u</w:t>
      </w:r>
      <w:r>
        <w:rPr>
          <w:rFonts w:eastAsia="Arial"/>
          <w:spacing w:val="1"/>
        </w:rPr>
        <w:t>t</w:t>
      </w:r>
      <w:r>
        <w:rPr>
          <w:rFonts w:eastAsia="Arial"/>
        </w:rPr>
        <w:t>c</w:t>
      </w:r>
      <w:r>
        <w:rPr>
          <w:rFonts w:eastAsia="Arial"/>
          <w:spacing w:val="-1"/>
        </w:rPr>
        <w:t>o</w:t>
      </w:r>
      <w:r>
        <w:rPr>
          <w:rFonts w:eastAsia="Arial"/>
        </w:rPr>
        <w:t>mes</w:t>
      </w:r>
    </w:p>
    <w:p w14:paraId="587657CA"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7"/>
        </w:rPr>
        <w:t>e</w:t>
      </w:r>
      <w:r>
        <w:rPr>
          <w:rFonts w:eastAsia="Arial"/>
        </w:rPr>
        <w:t>:</w:t>
      </w:r>
    </w:p>
    <w:p w14:paraId="1B8D793F" w14:textId="6720E5E5" w:rsidR="00147598" w:rsidRPr="00202E2B" w:rsidRDefault="00BB57C1" w:rsidP="00202E2B">
      <w:pPr>
        <w:pStyle w:val="ListParagraph"/>
        <w:numPr>
          <w:ilvl w:val="0"/>
          <w:numId w:val="49"/>
        </w:numPr>
        <w:rPr>
          <w:rFonts w:eastAsia="Arial"/>
        </w:rPr>
      </w:pPr>
      <w:r w:rsidRPr="00202E2B">
        <w:rPr>
          <w:rFonts w:eastAsia="Arial"/>
          <w:spacing w:val="-1"/>
        </w:rPr>
        <w:t>P</w:t>
      </w:r>
      <w:r w:rsidRPr="00202E2B">
        <w:rPr>
          <w:rFonts w:eastAsia="Arial"/>
        </w:rPr>
        <w:t>ur</w:t>
      </w:r>
      <w:r w:rsidRPr="00202E2B">
        <w:rPr>
          <w:rFonts w:eastAsia="Arial"/>
          <w:spacing w:val="2"/>
        </w:rPr>
        <w:t>c</w:t>
      </w:r>
      <w:r w:rsidRPr="00202E2B">
        <w:rPr>
          <w:rFonts w:eastAsia="Arial"/>
        </w:rPr>
        <w:t>h</w:t>
      </w:r>
      <w:r w:rsidRPr="00202E2B">
        <w:rPr>
          <w:rFonts w:eastAsia="Arial"/>
          <w:spacing w:val="-1"/>
        </w:rPr>
        <w:t>a</w:t>
      </w:r>
      <w:r w:rsidRPr="00202E2B">
        <w:rPr>
          <w:rFonts w:eastAsia="Arial"/>
          <w:spacing w:val="1"/>
        </w:rPr>
        <w:t>si</w:t>
      </w:r>
      <w:r w:rsidRPr="00202E2B">
        <w:rPr>
          <w:rFonts w:eastAsia="Arial"/>
        </w:rPr>
        <w:t>ng</w:t>
      </w:r>
      <w:r w:rsidRPr="00202E2B">
        <w:rPr>
          <w:rFonts w:eastAsia="Arial"/>
          <w:spacing w:val="-11"/>
        </w:rPr>
        <w:t xml:space="preserve"> </w:t>
      </w:r>
      <w:r w:rsidRPr="00202E2B">
        <w:rPr>
          <w:rFonts w:eastAsia="Arial"/>
          <w:spacing w:val="2"/>
        </w:rPr>
        <w:t>f</w:t>
      </w:r>
      <w:r w:rsidRPr="00202E2B">
        <w:rPr>
          <w:rFonts w:eastAsia="Arial"/>
          <w:spacing w:val="1"/>
        </w:rPr>
        <w:t>r</w:t>
      </w:r>
      <w:r w:rsidRPr="00202E2B">
        <w:rPr>
          <w:rFonts w:eastAsia="Arial"/>
        </w:rPr>
        <w:t xml:space="preserve">om </w:t>
      </w:r>
      <w:r w:rsidRPr="00202E2B">
        <w:rPr>
          <w:rFonts w:eastAsia="Arial"/>
          <w:spacing w:val="-1"/>
        </w:rPr>
        <w:t>Vi</w:t>
      </w:r>
      <w:r w:rsidRPr="00202E2B">
        <w:rPr>
          <w:rFonts w:eastAsia="Arial"/>
          <w:spacing w:val="1"/>
        </w:rPr>
        <w:t>c</w:t>
      </w:r>
      <w:r w:rsidRPr="00202E2B">
        <w:rPr>
          <w:rFonts w:eastAsia="Arial"/>
        </w:rPr>
        <w:t>tor</w:t>
      </w:r>
      <w:r w:rsidRPr="00202E2B">
        <w:rPr>
          <w:rFonts w:eastAsia="Arial"/>
          <w:spacing w:val="-1"/>
        </w:rPr>
        <w:t>i</w:t>
      </w:r>
      <w:r w:rsidRPr="00202E2B">
        <w:rPr>
          <w:rFonts w:eastAsia="Arial"/>
        </w:rPr>
        <w:t>an</w:t>
      </w:r>
      <w:r w:rsidRPr="00202E2B">
        <w:rPr>
          <w:rFonts w:eastAsia="Arial"/>
          <w:spacing w:val="-9"/>
        </w:rPr>
        <w:t xml:space="preserve"> </w:t>
      </w:r>
      <w:r w:rsidRPr="00202E2B">
        <w:rPr>
          <w:rFonts w:eastAsia="Arial"/>
        </w:rPr>
        <w:t>so</w:t>
      </w:r>
      <w:r w:rsidRPr="00202E2B">
        <w:rPr>
          <w:rFonts w:eastAsia="Arial"/>
          <w:spacing w:val="1"/>
        </w:rPr>
        <w:t>c</w:t>
      </w:r>
      <w:r w:rsidRPr="00202E2B">
        <w:rPr>
          <w:rFonts w:eastAsia="Arial"/>
          <w:spacing w:val="-1"/>
        </w:rPr>
        <w:t>i</w:t>
      </w:r>
      <w:r w:rsidRPr="00202E2B">
        <w:rPr>
          <w:rFonts w:eastAsia="Arial"/>
        </w:rPr>
        <w:t>al</w:t>
      </w:r>
      <w:r w:rsidRPr="00202E2B">
        <w:rPr>
          <w:rFonts w:eastAsia="Arial"/>
          <w:spacing w:val="-4"/>
        </w:rPr>
        <w:t xml:space="preserve"> </w:t>
      </w:r>
      <w:r w:rsidRPr="00202E2B">
        <w:rPr>
          <w:rFonts w:eastAsia="Arial"/>
        </w:rPr>
        <w:t>e</w:t>
      </w:r>
      <w:r w:rsidRPr="00202E2B">
        <w:rPr>
          <w:rFonts w:eastAsia="Arial"/>
          <w:spacing w:val="-1"/>
        </w:rPr>
        <w:t>n</w:t>
      </w:r>
      <w:r w:rsidRPr="00202E2B">
        <w:rPr>
          <w:rFonts w:eastAsia="Arial"/>
          <w:spacing w:val="2"/>
        </w:rPr>
        <w:t>t</w:t>
      </w:r>
      <w:r w:rsidRPr="00202E2B">
        <w:rPr>
          <w:rFonts w:eastAsia="Arial"/>
        </w:rPr>
        <w:t>erp</w:t>
      </w:r>
      <w:r w:rsidRPr="00202E2B">
        <w:rPr>
          <w:rFonts w:eastAsia="Arial"/>
          <w:spacing w:val="1"/>
        </w:rPr>
        <w:t>r</w:t>
      </w:r>
      <w:r w:rsidRPr="00202E2B">
        <w:rPr>
          <w:rFonts w:eastAsia="Arial"/>
          <w:spacing w:val="-1"/>
        </w:rPr>
        <w:t>i</w:t>
      </w:r>
      <w:r w:rsidRPr="00202E2B">
        <w:rPr>
          <w:rFonts w:eastAsia="Arial"/>
          <w:spacing w:val="1"/>
        </w:rPr>
        <w:t>s</w:t>
      </w:r>
      <w:r w:rsidRPr="00202E2B">
        <w:rPr>
          <w:rFonts w:eastAsia="Arial"/>
        </w:rPr>
        <w:t>es</w:t>
      </w:r>
      <w:r w:rsidRPr="00202E2B">
        <w:rPr>
          <w:rFonts w:eastAsia="Arial"/>
          <w:spacing w:val="-9"/>
        </w:rPr>
        <w:t xml:space="preserve"> </w:t>
      </w:r>
      <w:r w:rsidRPr="00202E2B">
        <w:rPr>
          <w:rFonts w:eastAsia="Arial"/>
          <w:spacing w:val="2"/>
        </w:rPr>
        <w:t>a</w:t>
      </w:r>
      <w:r w:rsidRPr="00202E2B">
        <w:rPr>
          <w:rFonts w:eastAsia="Arial"/>
        </w:rPr>
        <w:t>nd</w:t>
      </w:r>
      <w:r w:rsidRPr="00202E2B">
        <w:rPr>
          <w:rFonts w:eastAsia="Arial"/>
          <w:spacing w:val="2"/>
        </w:rPr>
        <w:t xml:space="preserve"> </w:t>
      </w:r>
      <w:r w:rsidRPr="00202E2B">
        <w:rPr>
          <w:rFonts w:eastAsia="Arial"/>
          <w:spacing w:val="-1"/>
        </w:rPr>
        <w:t>Vi</w:t>
      </w:r>
      <w:r w:rsidRPr="00202E2B">
        <w:rPr>
          <w:rFonts w:eastAsia="Arial"/>
          <w:spacing w:val="1"/>
        </w:rPr>
        <w:t>c</w:t>
      </w:r>
      <w:r w:rsidRPr="00202E2B">
        <w:rPr>
          <w:rFonts w:eastAsia="Arial"/>
        </w:rPr>
        <w:t>tor</w:t>
      </w:r>
      <w:r w:rsidRPr="00202E2B">
        <w:rPr>
          <w:rFonts w:eastAsia="Arial"/>
          <w:spacing w:val="-1"/>
        </w:rPr>
        <w:t>i</w:t>
      </w:r>
      <w:r w:rsidRPr="00202E2B">
        <w:rPr>
          <w:rFonts w:eastAsia="Arial"/>
        </w:rPr>
        <w:t>an</w:t>
      </w:r>
      <w:r w:rsidRPr="00202E2B">
        <w:rPr>
          <w:rFonts w:eastAsia="Arial"/>
          <w:spacing w:val="-6"/>
        </w:rPr>
        <w:t xml:space="preserve"> </w:t>
      </w:r>
      <w:r w:rsidRPr="00202E2B">
        <w:rPr>
          <w:rFonts w:eastAsia="Arial"/>
          <w:spacing w:val="-1"/>
        </w:rPr>
        <w:t>A</w:t>
      </w:r>
      <w:r w:rsidRPr="00202E2B">
        <w:rPr>
          <w:rFonts w:eastAsia="Arial"/>
          <w:spacing w:val="2"/>
        </w:rPr>
        <w:t>b</w:t>
      </w:r>
      <w:r w:rsidRPr="00202E2B">
        <w:rPr>
          <w:rFonts w:eastAsia="Arial"/>
        </w:rPr>
        <w:t>ori</w:t>
      </w:r>
      <w:r w:rsidRPr="00202E2B">
        <w:rPr>
          <w:rFonts w:eastAsia="Arial"/>
          <w:spacing w:val="1"/>
        </w:rPr>
        <w:t>g</w:t>
      </w:r>
      <w:r w:rsidRPr="00202E2B">
        <w:rPr>
          <w:rFonts w:eastAsia="Arial"/>
          <w:spacing w:val="-1"/>
        </w:rPr>
        <w:t>i</w:t>
      </w:r>
      <w:r w:rsidRPr="00202E2B">
        <w:rPr>
          <w:rFonts w:eastAsia="Arial"/>
        </w:rPr>
        <w:t>n</w:t>
      </w:r>
      <w:r w:rsidRPr="00202E2B">
        <w:rPr>
          <w:rFonts w:eastAsia="Arial"/>
          <w:spacing w:val="1"/>
        </w:rPr>
        <w:t>a</w:t>
      </w:r>
      <w:r w:rsidRPr="00202E2B">
        <w:rPr>
          <w:rFonts w:eastAsia="Arial"/>
        </w:rPr>
        <w:t>l</w:t>
      </w:r>
      <w:r w:rsidRPr="00202E2B">
        <w:rPr>
          <w:rFonts w:eastAsia="Arial"/>
          <w:spacing w:val="-8"/>
        </w:rPr>
        <w:t xml:space="preserve"> </w:t>
      </w:r>
      <w:r w:rsidRPr="00202E2B">
        <w:rPr>
          <w:rFonts w:eastAsia="Arial"/>
        </w:rPr>
        <w:t>b</w:t>
      </w:r>
      <w:r w:rsidRPr="00202E2B">
        <w:rPr>
          <w:rFonts w:eastAsia="Arial"/>
          <w:spacing w:val="-1"/>
        </w:rPr>
        <w:t>u</w:t>
      </w:r>
      <w:r w:rsidRPr="00202E2B">
        <w:rPr>
          <w:rFonts w:eastAsia="Arial"/>
          <w:spacing w:val="1"/>
        </w:rPr>
        <w:t>s</w:t>
      </w:r>
      <w:r w:rsidRPr="00202E2B">
        <w:rPr>
          <w:rFonts w:eastAsia="Arial"/>
          <w:spacing w:val="-1"/>
        </w:rPr>
        <w:t>i</w:t>
      </w:r>
      <w:r w:rsidRPr="00202E2B">
        <w:rPr>
          <w:rFonts w:eastAsia="Arial"/>
          <w:spacing w:val="2"/>
        </w:rPr>
        <w:t>n</w:t>
      </w:r>
      <w:r w:rsidRPr="00202E2B">
        <w:rPr>
          <w:rFonts w:eastAsia="Arial"/>
        </w:rPr>
        <w:t>e</w:t>
      </w:r>
      <w:r w:rsidRPr="00202E2B">
        <w:rPr>
          <w:rFonts w:eastAsia="Arial"/>
          <w:spacing w:val="1"/>
        </w:rPr>
        <w:t>ss</w:t>
      </w:r>
      <w:r w:rsidRPr="00202E2B">
        <w:rPr>
          <w:rFonts w:eastAsia="Arial"/>
        </w:rPr>
        <w:t>e</w:t>
      </w:r>
      <w:r w:rsidRPr="00202E2B">
        <w:rPr>
          <w:rFonts w:eastAsia="Arial"/>
          <w:spacing w:val="1"/>
        </w:rPr>
        <w:t>s</w:t>
      </w:r>
      <w:r w:rsidRPr="00202E2B">
        <w:rPr>
          <w:rFonts w:eastAsia="Arial"/>
        </w:rPr>
        <w:t>.</w:t>
      </w:r>
    </w:p>
    <w:p w14:paraId="16F815AF" w14:textId="77777777" w:rsidR="00147598" w:rsidRDefault="00BB57C1" w:rsidP="003F2D98">
      <w:pPr>
        <w:pStyle w:val="Heading3"/>
        <w:rPr>
          <w:rFonts w:eastAsia="Arial"/>
        </w:rPr>
      </w:pPr>
      <w:r>
        <w:rPr>
          <w:rFonts w:eastAsia="Arial"/>
          <w:spacing w:val="-1"/>
        </w:rPr>
        <w:t>SP</w:t>
      </w:r>
      <w:r>
        <w:rPr>
          <w:rFonts w:eastAsia="Arial"/>
        </w:rPr>
        <w:t xml:space="preserve">F </w:t>
      </w:r>
      <w:r>
        <w:rPr>
          <w:rFonts w:eastAsia="Arial"/>
          <w:spacing w:val="-19"/>
        </w:rPr>
        <w:t>T</w:t>
      </w:r>
      <w:r>
        <w:rPr>
          <w:rFonts w:eastAsia="Arial"/>
        </w:rPr>
        <w:t>a</w:t>
      </w:r>
      <w:r>
        <w:rPr>
          <w:rFonts w:eastAsia="Arial"/>
          <w:spacing w:val="-1"/>
        </w:rPr>
        <w:t>b</w:t>
      </w:r>
      <w:r>
        <w:rPr>
          <w:rFonts w:eastAsia="Arial"/>
          <w:spacing w:val="1"/>
        </w:rPr>
        <w:t>l</w:t>
      </w:r>
      <w:r>
        <w:rPr>
          <w:rFonts w:eastAsia="Arial"/>
        </w:rPr>
        <w:t>e 3</w:t>
      </w:r>
      <w:r>
        <w:rPr>
          <w:rFonts w:eastAsia="Arial"/>
          <w:spacing w:val="2"/>
        </w:rPr>
        <w:t xml:space="preserve"> </w:t>
      </w:r>
      <w:r>
        <w:rPr>
          <w:rFonts w:eastAsia="Arial"/>
        </w:rPr>
        <w:t>rec</w:t>
      </w:r>
      <w:r>
        <w:rPr>
          <w:rFonts w:eastAsia="Arial"/>
          <w:spacing w:val="-3"/>
        </w:rPr>
        <w:t>o</w:t>
      </w:r>
      <w:r>
        <w:rPr>
          <w:rFonts w:eastAsia="Arial"/>
        </w:rPr>
        <w:t>m</w:t>
      </w:r>
      <w:r>
        <w:rPr>
          <w:rFonts w:eastAsia="Arial"/>
          <w:spacing w:val="1"/>
        </w:rPr>
        <w:t>m</w:t>
      </w:r>
      <w:r>
        <w:rPr>
          <w:rFonts w:eastAsia="Arial"/>
        </w:rPr>
        <w:t>e</w:t>
      </w:r>
      <w:r>
        <w:rPr>
          <w:rFonts w:eastAsia="Arial"/>
          <w:spacing w:val="-3"/>
        </w:rPr>
        <w:t>n</w:t>
      </w:r>
      <w:r>
        <w:rPr>
          <w:rFonts w:eastAsia="Arial"/>
        </w:rPr>
        <w:t>d</w:t>
      </w:r>
      <w:r>
        <w:rPr>
          <w:rFonts w:eastAsia="Arial"/>
          <w:spacing w:val="-1"/>
        </w:rPr>
        <w:t>e</w:t>
      </w:r>
      <w:r>
        <w:rPr>
          <w:rFonts w:eastAsia="Arial"/>
        </w:rPr>
        <w:t>d ac</w:t>
      </w:r>
      <w:r>
        <w:rPr>
          <w:rFonts w:eastAsia="Arial"/>
          <w:spacing w:val="-2"/>
        </w:rPr>
        <w:t>t</w:t>
      </w:r>
      <w:r>
        <w:rPr>
          <w:rFonts w:eastAsia="Arial"/>
          <w:spacing w:val="1"/>
        </w:rPr>
        <w:t>i</w:t>
      </w:r>
      <w:r>
        <w:rPr>
          <w:rFonts w:eastAsia="Arial"/>
        </w:rPr>
        <w:t>o</w:t>
      </w:r>
      <w:r>
        <w:rPr>
          <w:rFonts w:eastAsia="Arial"/>
          <w:spacing w:val="-1"/>
        </w:rPr>
        <w:t>n</w:t>
      </w:r>
      <w:r>
        <w:rPr>
          <w:rFonts w:eastAsia="Arial"/>
        </w:rPr>
        <w:t>s</w:t>
      </w:r>
    </w:p>
    <w:p w14:paraId="1CA443A3"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are</w:t>
      </w:r>
      <w:r>
        <w:rPr>
          <w:rFonts w:eastAsia="Arial"/>
          <w:spacing w:val="-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r>
        <w:rPr>
          <w:rFonts w:eastAsia="Arial"/>
          <w:spacing w:val="-8"/>
        </w:rPr>
        <w:t xml:space="preserve"> </w:t>
      </w:r>
      <w:r>
        <w:rPr>
          <w:rFonts w:eastAsia="Arial"/>
        </w:rPr>
        <w:t>t</w:t>
      </w:r>
      <w:r>
        <w:rPr>
          <w:rFonts w:eastAsia="Arial"/>
          <w:spacing w:val="-1"/>
        </w:rPr>
        <w:t>h</w:t>
      </w:r>
      <w:r>
        <w:rPr>
          <w:rFonts w:eastAsia="Arial"/>
          <w:spacing w:val="3"/>
        </w:rPr>
        <w:t>r</w:t>
      </w:r>
      <w:r>
        <w:rPr>
          <w:rFonts w:eastAsia="Arial"/>
        </w:rPr>
        <w:t>e</w:t>
      </w:r>
      <w:r>
        <w:rPr>
          <w:rFonts w:eastAsia="Arial"/>
          <w:spacing w:val="1"/>
        </w:rPr>
        <w:t>s</w:t>
      </w:r>
      <w:r>
        <w:rPr>
          <w:rFonts w:eastAsia="Arial"/>
        </w:rPr>
        <w:t>h</w:t>
      </w:r>
      <w:r>
        <w:rPr>
          <w:rFonts w:eastAsia="Arial"/>
          <w:spacing w:val="-1"/>
        </w:rPr>
        <w:t>o</w:t>
      </w:r>
      <w:r>
        <w:rPr>
          <w:rFonts w:eastAsia="Arial"/>
          <w:spacing w:val="1"/>
        </w:rPr>
        <w:t>l</w:t>
      </w:r>
      <w:r>
        <w:rPr>
          <w:rFonts w:eastAsia="Arial"/>
        </w:rPr>
        <w:t>d</w:t>
      </w:r>
      <w:r>
        <w:rPr>
          <w:rFonts w:eastAsia="Arial"/>
          <w:spacing w:val="-1"/>
        </w:rPr>
        <w:t>’</w:t>
      </w:r>
      <w:r>
        <w:rPr>
          <w:rFonts w:eastAsia="Arial"/>
        </w:rPr>
        <w:t>,</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spacing w:val="7"/>
        </w:rPr>
        <w:t>r</w:t>
      </w:r>
      <w:r>
        <w:rPr>
          <w:rFonts w:eastAsia="Arial"/>
        </w:rPr>
        <w:t>e</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e</w:t>
      </w:r>
      <w:r>
        <w:rPr>
          <w:rFonts w:eastAsia="Arial"/>
        </w:rPr>
        <w:t>n</w:t>
      </w:r>
      <w:r>
        <w:rPr>
          <w:rFonts w:eastAsia="Arial"/>
          <w:spacing w:val="-1"/>
        </w:rPr>
        <w:t>d</w:t>
      </w:r>
      <w:r>
        <w:rPr>
          <w:rFonts w:eastAsia="Arial"/>
        </w:rPr>
        <w:t>s</w:t>
      </w:r>
      <w:r>
        <w:rPr>
          <w:rFonts w:eastAsia="Arial"/>
          <w:spacing w:val="-11"/>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1"/>
        </w:rPr>
        <w:t>s</w:t>
      </w:r>
      <w:r>
        <w:rPr>
          <w:rFonts w:eastAsia="Arial"/>
          <w:spacing w:val="2"/>
        </w:rPr>
        <w:t>e</w:t>
      </w:r>
      <w:r>
        <w:rPr>
          <w:rFonts w:eastAsia="Arial"/>
        </w:rPr>
        <w:t>ek</w:t>
      </w:r>
      <w:r>
        <w:rPr>
          <w:rFonts w:eastAsia="Arial"/>
          <w:spacing w:val="-1"/>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rPr>
        <w:t>tu</w:t>
      </w:r>
      <w:r>
        <w:rPr>
          <w:rFonts w:eastAsia="Arial"/>
          <w:spacing w:val="1"/>
        </w:rPr>
        <w:t>n</w:t>
      </w:r>
      <w:r>
        <w:rPr>
          <w:rFonts w:eastAsia="Arial"/>
          <w:spacing w:val="-1"/>
        </w:rPr>
        <w:t>i</w:t>
      </w:r>
      <w:r>
        <w:rPr>
          <w:rFonts w:eastAsia="Arial"/>
          <w:spacing w:val="2"/>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w:t>
      </w:r>
      <w:r>
        <w:rPr>
          <w:rFonts w:eastAsia="Arial"/>
          <w:spacing w:val="-2"/>
        </w:rPr>
        <w:t xml:space="preserve"> </w:t>
      </w:r>
      <w:r>
        <w:rPr>
          <w:rFonts w:eastAsia="Arial"/>
          <w:spacing w:val="-1"/>
        </w:rPr>
        <w:t>di</w:t>
      </w:r>
      <w:r>
        <w:rPr>
          <w:rFonts w:eastAsia="Arial"/>
          <w:spacing w:val="1"/>
        </w:rPr>
        <w:t>r</w:t>
      </w:r>
      <w:r>
        <w:rPr>
          <w:rFonts w:eastAsia="Arial"/>
        </w:rPr>
        <w:t>e</w:t>
      </w:r>
      <w:r>
        <w:rPr>
          <w:rFonts w:eastAsia="Arial"/>
          <w:spacing w:val="1"/>
        </w:rPr>
        <w:t>c</w:t>
      </w:r>
      <w:r>
        <w:rPr>
          <w:rFonts w:eastAsia="Arial"/>
          <w:spacing w:val="2"/>
        </w:rPr>
        <w:t>t</w:t>
      </w:r>
      <w:r>
        <w:rPr>
          <w:rFonts w:eastAsia="Arial"/>
          <w:spacing w:val="1"/>
        </w:rPr>
        <w:t>l</w:t>
      </w:r>
      <w:r>
        <w:rPr>
          <w:rFonts w:eastAsia="Arial"/>
        </w:rPr>
        <w:t>y</w:t>
      </w:r>
      <w:r>
        <w:rPr>
          <w:rFonts w:eastAsia="Arial"/>
          <w:spacing w:val="-8"/>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3"/>
        </w:rPr>
        <w:t>l</w:t>
      </w:r>
      <w:r>
        <w:rPr>
          <w:rFonts w:eastAsia="Arial"/>
        </w:rPr>
        <w:t>y</w:t>
      </w:r>
      <w:r>
        <w:rPr>
          <w:rFonts w:eastAsia="Arial"/>
          <w:spacing w:val="-12"/>
        </w:rPr>
        <w:t xml:space="preserve"> </w:t>
      </w:r>
      <w:r>
        <w:rPr>
          <w:rFonts w:eastAsia="Arial"/>
        </w:rPr>
        <w:t>pro</w:t>
      </w:r>
      <w:r>
        <w:rPr>
          <w:rFonts w:eastAsia="Arial"/>
          <w:spacing w:val="1"/>
        </w:rPr>
        <w:t>c</w:t>
      </w:r>
      <w:r>
        <w:rPr>
          <w:rFonts w:eastAsia="Arial"/>
          <w:spacing w:val="2"/>
        </w:rPr>
        <w:t>u</w:t>
      </w:r>
      <w:r>
        <w:rPr>
          <w:rFonts w:eastAsia="Arial"/>
          <w:spacing w:val="1"/>
        </w:rPr>
        <w:t>r</w:t>
      </w:r>
      <w:r>
        <w:rPr>
          <w:rFonts w:eastAsia="Arial"/>
        </w:rPr>
        <w:t>e</w:t>
      </w:r>
      <w:r>
        <w:rPr>
          <w:rFonts w:eastAsia="Arial"/>
          <w:spacing w:val="-7"/>
        </w:rPr>
        <w:t xml:space="preserve"> </w:t>
      </w:r>
      <w:r>
        <w:rPr>
          <w:rFonts w:eastAsia="Arial"/>
          <w:spacing w:val="1"/>
        </w:rPr>
        <w:t>fr</w:t>
      </w:r>
      <w:r>
        <w:rPr>
          <w:rFonts w:eastAsia="Arial"/>
          <w:spacing w:val="-3"/>
        </w:rPr>
        <w:t>o</w:t>
      </w:r>
      <w:r>
        <w:rPr>
          <w:rFonts w:eastAsia="Arial"/>
        </w:rPr>
        <w:t xml:space="preserve">m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 xml:space="preserve">or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 xml:space="preserve">an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2"/>
        </w:rPr>
        <w:t>s</w:t>
      </w:r>
      <w:r>
        <w:rPr>
          <w:rFonts w:eastAsia="Arial"/>
        </w:rPr>
        <w:t>.</w:t>
      </w:r>
    </w:p>
    <w:p w14:paraId="3A4C4D8B"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spacing w:val="-1"/>
        </w:rPr>
        <w:t>i</w:t>
      </w:r>
      <w:r>
        <w:rPr>
          <w:rFonts w:eastAsia="Arial"/>
          <w:spacing w:val="2"/>
        </w:rPr>
        <w:t>d</w:t>
      </w:r>
      <w:r>
        <w:rPr>
          <w:rFonts w:eastAsia="Arial"/>
        </w:rPr>
        <w:t>er</w:t>
      </w:r>
      <w:r>
        <w:rPr>
          <w:rFonts w:eastAsia="Arial"/>
          <w:spacing w:val="-8"/>
        </w:rPr>
        <w:t xml:space="preserve"> </w:t>
      </w:r>
      <w:r>
        <w:rPr>
          <w:rFonts w:eastAsia="Arial"/>
        </w:rPr>
        <w:t>whe</w:t>
      </w:r>
      <w:r>
        <w:rPr>
          <w:rFonts w:eastAsia="Arial"/>
          <w:spacing w:val="2"/>
        </w:rPr>
        <w:t>t</w:t>
      </w:r>
      <w:r>
        <w:rPr>
          <w:rFonts w:eastAsia="Arial"/>
        </w:rPr>
        <w:t>h</w:t>
      </w:r>
      <w:r>
        <w:rPr>
          <w:rFonts w:eastAsia="Arial"/>
          <w:spacing w:val="-1"/>
        </w:rPr>
        <w:t>e</w:t>
      </w:r>
      <w:r>
        <w:rPr>
          <w:rFonts w:eastAsia="Arial"/>
        </w:rPr>
        <w:t>r</w:t>
      </w:r>
      <w:r>
        <w:rPr>
          <w:rFonts w:eastAsia="Arial"/>
          <w:spacing w:val="-6"/>
        </w:rPr>
        <w:t xml:space="preserve"> </w:t>
      </w:r>
      <w:r>
        <w:rPr>
          <w:rFonts w:eastAsia="Arial"/>
          <w:spacing w:val="2"/>
        </w:rPr>
        <w:t>p</w:t>
      </w:r>
      <w:r>
        <w:rPr>
          <w:rFonts w:eastAsia="Arial"/>
        </w:rPr>
        <w:t>art</w:t>
      </w:r>
      <w:r>
        <w:rPr>
          <w:rFonts w:eastAsia="Arial"/>
          <w:spacing w:val="-3"/>
        </w:rPr>
        <w:t xml:space="preserve"> </w:t>
      </w:r>
      <w:r>
        <w:rPr>
          <w:rFonts w:eastAsia="Arial"/>
        </w:rPr>
        <w:t>of t</w:t>
      </w:r>
      <w:r>
        <w:rPr>
          <w:rFonts w:eastAsia="Arial"/>
          <w:spacing w:val="-1"/>
        </w:rPr>
        <w:t>h</w:t>
      </w:r>
      <w:r>
        <w:rPr>
          <w:rFonts w:eastAsia="Arial"/>
        </w:rPr>
        <w:t>e</w:t>
      </w:r>
      <w:r>
        <w:rPr>
          <w:rFonts w:eastAsia="Arial"/>
          <w:spacing w:val="-1"/>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be</w:t>
      </w:r>
      <w:r>
        <w:rPr>
          <w:rFonts w:eastAsia="Arial"/>
          <w:spacing w:val="-1"/>
        </w:rPr>
        <w:t xml:space="preserve"> </w:t>
      </w:r>
      <w:r>
        <w:rPr>
          <w:rFonts w:eastAsia="Arial"/>
        </w:rPr>
        <w:t>u</w:t>
      </w:r>
      <w:r>
        <w:rPr>
          <w:rFonts w:eastAsia="Arial"/>
          <w:spacing w:val="-1"/>
        </w:rPr>
        <w:t>n</w:t>
      </w:r>
      <w:r>
        <w:rPr>
          <w:rFonts w:eastAsia="Arial"/>
          <w:spacing w:val="2"/>
        </w:rPr>
        <w:t>b</w:t>
      </w:r>
      <w:r>
        <w:rPr>
          <w:rFonts w:eastAsia="Arial"/>
        </w:rPr>
        <w:t>u</w:t>
      </w:r>
      <w:r>
        <w:rPr>
          <w:rFonts w:eastAsia="Arial"/>
          <w:spacing w:val="-1"/>
        </w:rPr>
        <w:t>n</w:t>
      </w:r>
      <w:r>
        <w:rPr>
          <w:rFonts w:eastAsia="Arial"/>
          <w:spacing w:val="2"/>
        </w:rPr>
        <w:t>d</w:t>
      </w:r>
      <w:r>
        <w:rPr>
          <w:rFonts w:eastAsia="Arial"/>
          <w:spacing w:val="-1"/>
        </w:rPr>
        <w:t>l</w:t>
      </w:r>
      <w:r>
        <w:rPr>
          <w:rFonts w:eastAsia="Arial"/>
          <w:spacing w:val="2"/>
        </w:rPr>
        <w:t>e</w:t>
      </w:r>
      <w:r>
        <w:rPr>
          <w:rFonts w:eastAsia="Arial"/>
        </w:rPr>
        <w:t>d</w:t>
      </w:r>
      <w:r>
        <w:rPr>
          <w:rFonts w:eastAsia="Arial"/>
          <w:spacing w:val="-7"/>
        </w:rPr>
        <w:t xml:space="preserve"> </w:t>
      </w:r>
      <w:r>
        <w:rPr>
          <w:rFonts w:eastAsia="Arial"/>
          <w:spacing w:val="2"/>
        </w:rPr>
        <w:t>f</w:t>
      </w:r>
      <w:r>
        <w:rPr>
          <w:rFonts w:eastAsia="Arial"/>
        </w:rPr>
        <w:t>or</w:t>
      </w:r>
      <w:r>
        <w:rPr>
          <w:rFonts w:eastAsia="Arial"/>
          <w:spacing w:val="-2"/>
        </w:rPr>
        <w:t xml:space="preserve"> </w:t>
      </w:r>
      <w:r>
        <w:rPr>
          <w:rFonts w:eastAsia="Arial"/>
        </w:rPr>
        <w:t>de</w:t>
      </w:r>
      <w:r>
        <w:rPr>
          <w:rFonts w:eastAsia="Arial"/>
          <w:spacing w:val="-1"/>
        </w:rPr>
        <w:t>l</w:t>
      </w:r>
      <w:r>
        <w:rPr>
          <w:rFonts w:eastAsia="Arial"/>
          <w:spacing w:val="1"/>
        </w:rPr>
        <w:t>i</w:t>
      </w:r>
      <w:r>
        <w:rPr>
          <w:rFonts w:eastAsia="Arial"/>
          <w:spacing w:val="-1"/>
        </w:rPr>
        <w:t>v</w:t>
      </w:r>
      <w:r>
        <w:rPr>
          <w:rFonts w:eastAsia="Arial"/>
        </w:rPr>
        <w:t>e</w:t>
      </w:r>
      <w:r>
        <w:rPr>
          <w:rFonts w:eastAsia="Arial"/>
          <w:spacing w:val="5"/>
        </w:rPr>
        <w:t>r</w:t>
      </w:r>
      <w:r>
        <w:rPr>
          <w:rFonts w:eastAsia="Arial"/>
        </w:rPr>
        <w:t>y</w:t>
      </w:r>
      <w:r>
        <w:rPr>
          <w:rFonts w:eastAsia="Arial"/>
          <w:spacing w:val="-4"/>
        </w:rPr>
        <w:t xml:space="preserve"> </w:t>
      </w:r>
      <w:r>
        <w:rPr>
          <w:rFonts w:eastAsia="Arial"/>
          <w:spacing w:val="2"/>
        </w:rPr>
        <w:t>f</w:t>
      </w:r>
      <w:r>
        <w:rPr>
          <w:rFonts w:eastAsia="Arial"/>
          <w:spacing w:val="1"/>
        </w:rPr>
        <w:t>r</w:t>
      </w:r>
      <w:r>
        <w:rPr>
          <w:rFonts w:eastAsia="Arial"/>
          <w:spacing w:val="-3"/>
        </w:rPr>
        <w:t>o</w:t>
      </w:r>
      <w:r>
        <w:rPr>
          <w:rFonts w:eastAsia="Arial"/>
        </w:rPr>
        <w:t xml:space="preserve">m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rPr>
        <w:t>or</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p>
    <w:p w14:paraId="00E90294"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 xml:space="preserve">F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1"/>
        </w:rPr>
        <w:t xml:space="preserve"> </w:t>
      </w:r>
      <w:r>
        <w:rPr>
          <w:rFonts w:eastAsia="Arial"/>
          <w:spacing w:val="1"/>
        </w:rPr>
        <w:t>s</w:t>
      </w:r>
      <w:r>
        <w:rPr>
          <w:rFonts w:eastAsia="Arial"/>
        </w:rPr>
        <w:t>et</w:t>
      </w:r>
      <w:r>
        <w:rPr>
          <w:rFonts w:eastAsia="Arial"/>
          <w:spacing w:val="-1"/>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4"/>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2"/>
        </w:rPr>
        <w:t>n</w:t>
      </w:r>
      <w:r>
        <w:rPr>
          <w:rFonts w:eastAsia="Arial"/>
        </w:rPr>
        <w:t>d</w:t>
      </w:r>
      <w:r>
        <w:rPr>
          <w:rFonts w:eastAsia="Arial"/>
          <w:spacing w:val="-1"/>
        </w:rPr>
        <w:t>i</w:t>
      </w:r>
      <w:r>
        <w:rPr>
          <w:rFonts w:eastAsia="Arial"/>
          <w:spacing w:val="2"/>
        </w:rPr>
        <w:t>t</w:t>
      </w:r>
      <w:r>
        <w:rPr>
          <w:rFonts w:eastAsia="Arial"/>
        </w:rPr>
        <w:t>ure</w:t>
      </w:r>
      <w:r>
        <w:rPr>
          <w:rFonts w:eastAsia="Arial"/>
          <w:spacing w:val="-8"/>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spacing w:val="-1"/>
        </w:rPr>
        <w:t>Vi</w:t>
      </w:r>
      <w:r>
        <w:rPr>
          <w:rFonts w:eastAsia="Arial"/>
          <w:spacing w:val="3"/>
        </w:rPr>
        <w:t>c</w:t>
      </w:r>
      <w:r>
        <w:rPr>
          <w:rFonts w:eastAsia="Arial"/>
        </w:rPr>
        <w:t>tor</w:t>
      </w:r>
      <w:r>
        <w:rPr>
          <w:rFonts w:eastAsia="Arial"/>
          <w:spacing w:val="-1"/>
        </w:rPr>
        <w:t>i</w:t>
      </w:r>
      <w:r>
        <w:rPr>
          <w:rFonts w:eastAsia="Arial"/>
        </w:rPr>
        <w:t>an</w:t>
      </w:r>
      <w:r>
        <w:rPr>
          <w:rFonts w:eastAsia="Arial"/>
          <w:spacing w:val="-3"/>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prises or</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spacing w:val="2"/>
        </w:rPr>
        <w:t>t</w:t>
      </w:r>
      <w:r>
        <w:rPr>
          <w:rFonts w:eastAsia="Arial"/>
        </w:rPr>
        <w:t>o</w:t>
      </w:r>
      <w:r>
        <w:rPr>
          <w:rFonts w:eastAsia="Arial"/>
          <w:spacing w:val="-2"/>
        </w:rPr>
        <w:t xml:space="preserve"> </w:t>
      </w:r>
      <w:r>
        <w:rPr>
          <w:rFonts w:eastAsia="Arial"/>
          <w:spacing w:val="-1"/>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spacing w:val="2"/>
        </w:rPr>
        <w:t>ho</w:t>
      </w:r>
      <w:r>
        <w:rPr>
          <w:rFonts w:eastAsia="Arial"/>
        </w:rPr>
        <w:t>w</w:t>
      </w:r>
      <w:r>
        <w:rPr>
          <w:rFonts w:eastAsia="Arial"/>
          <w:spacing w:val="-6"/>
        </w:rPr>
        <w:t xml:space="preserve"> </w:t>
      </w:r>
      <w:r>
        <w:rPr>
          <w:rFonts w:eastAsia="Arial"/>
        </w:rPr>
        <w:t>t</w:t>
      </w:r>
      <w:r>
        <w:rPr>
          <w:rFonts w:eastAsia="Arial"/>
          <w:spacing w:val="1"/>
        </w:rPr>
        <w:t>h</w:t>
      </w:r>
      <w:r>
        <w:rPr>
          <w:rFonts w:eastAsia="Arial"/>
          <w:spacing w:val="2"/>
        </w:rPr>
        <w:t>e</w:t>
      </w:r>
      <w:r>
        <w:rPr>
          <w:rFonts w:eastAsia="Arial"/>
        </w:rPr>
        <w:t>y</w:t>
      </w:r>
      <w:r>
        <w:rPr>
          <w:rFonts w:eastAsia="Arial"/>
          <w:spacing w:val="-6"/>
        </w:rPr>
        <w:t xml:space="preserve"> </w:t>
      </w:r>
      <w:r>
        <w:rPr>
          <w:rFonts w:eastAsia="Arial"/>
        </w:rPr>
        <w:t>w</w:t>
      </w:r>
      <w:r>
        <w:rPr>
          <w:rFonts w:eastAsia="Arial"/>
          <w:spacing w:val="1"/>
        </w:rPr>
        <w:t>il</w:t>
      </w:r>
      <w:r>
        <w:rPr>
          <w:rFonts w:eastAsia="Arial"/>
        </w:rPr>
        <w:t>l</w:t>
      </w:r>
      <w:r>
        <w:rPr>
          <w:rFonts w:eastAsia="Arial"/>
          <w:spacing w:val="-4"/>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t</w:t>
      </w:r>
      <w:r>
        <w:rPr>
          <w:rFonts w:eastAsia="Arial"/>
        </w:rPr>
        <w:t>arget</w:t>
      </w:r>
      <w:r>
        <w:rPr>
          <w:rFonts w:eastAsia="Arial"/>
          <w:spacing w:val="1"/>
        </w:rPr>
        <w:t>s</w:t>
      </w:r>
      <w:r>
        <w:rPr>
          <w:rFonts w:eastAsia="Arial"/>
        </w:rPr>
        <w:t>.</w:t>
      </w:r>
    </w:p>
    <w:p w14:paraId="5E4CB9F0" w14:textId="77777777" w:rsidR="00147598" w:rsidRDefault="00BB57C1" w:rsidP="003F2D98">
      <w:pPr>
        <w:pStyle w:val="Heading2"/>
      </w:pPr>
      <w:bookmarkStart w:id="63" w:name="_Toc83209714"/>
      <w:r>
        <w:t>Outcom</w:t>
      </w:r>
      <w:r>
        <w:rPr>
          <w:spacing w:val="1"/>
        </w:rPr>
        <w:t>e</w:t>
      </w:r>
      <w:r>
        <w:t>: Pur</w:t>
      </w:r>
      <w:r>
        <w:rPr>
          <w:spacing w:val="1"/>
        </w:rPr>
        <w:t>c</w:t>
      </w:r>
      <w:r>
        <w:t>h</w:t>
      </w:r>
      <w:r>
        <w:rPr>
          <w:spacing w:val="-2"/>
        </w:rPr>
        <w:t>a</w:t>
      </w:r>
      <w:r>
        <w:rPr>
          <w:spacing w:val="1"/>
        </w:rPr>
        <w:t>s</w:t>
      </w:r>
      <w:r>
        <w:t>i</w:t>
      </w:r>
      <w:r>
        <w:rPr>
          <w:spacing w:val="-2"/>
        </w:rPr>
        <w:t>n</w:t>
      </w:r>
      <w:r>
        <w:t xml:space="preserve">g from </w:t>
      </w:r>
      <w:r>
        <w:rPr>
          <w:spacing w:val="-4"/>
        </w:rPr>
        <w:t>V</w:t>
      </w:r>
      <w:r>
        <w:t>i</w:t>
      </w:r>
      <w:r>
        <w:rPr>
          <w:spacing w:val="1"/>
        </w:rPr>
        <w:t>c</w:t>
      </w:r>
      <w:r>
        <w:t>t</w:t>
      </w:r>
      <w:r>
        <w:rPr>
          <w:spacing w:val="-1"/>
        </w:rPr>
        <w:t>o</w:t>
      </w:r>
      <w:r>
        <w:t>ri</w:t>
      </w:r>
      <w:r>
        <w:rPr>
          <w:spacing w:val="1"/>
        </w:rPr>
        <w:t>a</w:t>
      </w:r>
      <w:r>
        <w:t>n</w:t>
      </w:r>
      <w:r>
        <w:rPr>
          <w:spacing w:val="-2"/>
        </w:rPr>
        <w:t xml:space="preserve"> </w:t>
      </w:r>
      <w:r>
        <w:rPr>
          <w:spacing w:val="1"/>
        </w:rPr>
        <w:t>s</w:t>
      </w:r>
      <w:r>
        <w:t>oc</w:t>
      </w:r>
      <w:r>
        <w:rPr>
          <w:spacing w:val="-2"/>
        </w:rPr>
        <w:t>i</w:t>
      </w:r>
      <w:r>
        <w:rPr>
          <w:spacing w:val="1"/>
        </w:rPr>
        <w:t>a</w:t>
      </w:r>
      <w:r>
        <w:t>l</w:t>
      </w:r>
      <w:r>
        <w:rPr>
          <w:spacing w:val="1"/>
        </w:rPr>
        <w:t xml:space="preserve"> e</w:t>
      </w:r>
      <w:r>
        <w:t>n</w:t>
      </w:r>
      <w:r>
        <w:rPr>
          <w:spacing w:val="-1"/>
        </w:rPr>
        <w:t>t</w:t>
      </w:r>
      <w:r>
        <w:rPr>
          <w:spacing w:val="1"/>
        </w:rPr>
        <w:t>e</w:t>
      </w:r>
      <w:r>
        <w:t>rp</w:t>
      </w:r>
      <w:r>
        <w:rPr>
          <w:spacing w:val="4"/>
        </w:rPr>
        <w:t>r</w:t>
      </w:r>
      <w:r>
        <w:rPr>
          <w:spacing w:val="-2"/>
        </w:rPr>
        <w:t>i</w:t>
      </w:r>
      <w:r>
        <w:rPr>
          <w:spacing w:val="1"/>
        </w:rPr>
        <w:t>s</w:t>
      </w:r>
      <w:r>
        <w:rPr>
          <w:spacing w:val="-1"/>
        </w:rPr>
        <w:t>e</w:t>
      </w:r>
      <w:r>
        <w:t>s</w:t>
      </w:r>
      <w:r>
        <w:rPr>
          <w:spacing w:val="1"/>
        </w:rPr>
        <w:t xml:space="preserve"> a</w:t>
      </w:r>
      <w:r>
        <w:t>nd</w:t>
      </w:r>
      <w:r>
        <w:rPr>
          <w:spacing w:val="1"/>
        </w:rPr>
        <w:t xml:space="preserve"> </w:t>
      </w:r>
      <w:r>
        <w:rPr>
          <w:spacing w:val="-6"/>
        </w:rPr>
        <w:t>V</w:t>
      </w:r>
      <w:r>
        <w:rPr>
          <w:spacing w:val="-2"/>
        </w:rPr>
        <w:t>i</w:t>
      </w:r>
      <w:r>
        <w:rPr>
          <w:spacing w:val="1"/>
        </w:rPr>
        <w:t>c</w:t>
      </w:r>
      <w:r>
        <w:t>t</w:t>
      </w:r>
      <w:r>
        <w:rPr>
          <w:spacing w:val="-1"/>
        </w:rPr>
        <w:t>o</w:t>
      </w:r>
      <w:r>
        <w:t>ri</w:t>
      </w:r>
      <w:r>
        <w:rPr>
          <w:spacing w:val="1"/>
        </w:rPr>
        <w:t>a</w:t>
      </w:r>
      <w:r>
        <w:t>n</w:t>
      </w:r>
      <w:r>
        <w:rPr>
          <w:spacing w:val="-6"/>
        </w:rPr>
        <w:t xml:space="preserve"> </w:t>
      </w:r>
      <w:r>
        <w:rPr>
          <w:spacing w:val="-5"/>
        </w:rPr>
        <w:t>A</w:t>
      </w:r>
      <w:r>
        <w:t>borigin</w:t>
      </w:r>
      <w:r>
        <w:rPr>
          <w:spacing w:val="1"/>
        </w:rPr>
        <w:t>a</w:t>
      </w:r>
      <w:r>
        <w:t>l bus</w:t>
      </w:r>
      <w:r>
        <w:rPr>
          <w:spacing w:val="1"/>
        </w:rPr>
        <w:t>i</w:t>
      </w:r>
      <w:r>
        <w:t>ne</w:t>
      </w:r>
      <w:r>
        <w:rPr>
          <w:spacing w:val="1"/>
        </w:rPr>
        <w:t>s</w:t>
      </w:r>
      <w:r>
        <w:rPr>
          <w:spacing w:val="-1"/>
        </w:rPr>
        <w:t>s</w:t>
      </w:r>
      <w:r>
        <w:rPr>
          <w:spacing w:val="1"/>
        </w:rPr>
        <w:t>e</w:t>
      </w:r>
      <w:r>
        <w:t>s</w:t>
      </w:r>
      <w:bookmarkEnd w:id="63"/>
    </w:p>
    <w:p w14:paraId="73B40ADF" w14:textId="77777777" w:rsidR="00147598" w:rsidRDefault="00BB57C1" w:rsidP="003F2D9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98EBD59" w14:textId="77777777" w:rsidR="00147598" w:rsidRDefault="00BB57C1" w:rsidP="003F2D98">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p</w:t>
      </w:r>
      <w:r>
        <w:rPr>
          <w:rFonts w:eastAsia="Arial"/>
          <w:spacing w:val="1"/>
        </w:rPr>
        <w:t>l</w:t>
      </w:r>
      <w:r>
        <w:rPr>
          <w:rFonts w:eastAsia="Arial"/>
          <w:spacing w:val="2"/>
        </w:rPr>
        <w:t>a</w:t>
      </w:r>
      <w:r>
        <w:rPr>
          <w:rFonts w:eastAsia="Arial"/>
        </w:rPr>
        <w:t>y</w:t>
      </w:r>
      <w:r>
        <w:rPr>
          <w:rFonts w:eastAsia="Arial"/>
          <w:spacing w:val="-6"/>
        </w:rPr>
        <w:t xml:space="preserve"> </w:t>
      </w:r>
      <w:r>
        <w:rPr>
          <w:rFonts w:eastAsia="Arial"/>
        </w:rPr>
        <w:t>an</w:t>
      </w:r>
      <w:r>
        <w:rPr>
          <w:rFonts w:eastAsia="Arial"/>
          <w:spacing w:val="-1"/>
        </w:rPr>
        <w:t xml:space="preserve"> 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6"/>
        </w:rPr>
        <w:t xml:space="preserve"> </w:t>
      </w:r>
      <w:r>
        <w:rPr>
          <w:rFonts w:eastAsia="Arial"/>
          <w:spacing w:val="1"/>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w:t>
      </w:r>
      <w:r>
        <w:rPr>
          <w:rFonts w:eastAsia="Arial"/>
          <w:spacing w:val="-2"/>
        </w:rPr>
        <w:t xml:space="preserve"> </w:t>
      </w:r>
      <w:r>
        <w:rPr>
          <w:rFonts w:eastAsia="Arial"/>
          <w:spacing w:val="-1"/>
        </w:rPr>
        <w:t>d</w:t>
      </w:r>
      <w:r>
        <w:rPr>
          <w:rFonts w:eastAsia="Arial"/>
          <w:spacing w:val="3"/>
        </w:rPr>
        <w:t>r</w:t>
      </w:r>
      <w:r>
        <w:rPr>
          <w:rFonts w:eastAsia="Arial"/>
          <w:spacing w:val="-1"/>
        </w:rPr>
        <w:t>i</w:t>
      </w:r>
      <w:r>
        <w:rPr>
          <w:rFonts w:eastAsia="Arial"/>
          <w:spacing w:val="1"/>
        </w:rPr>
        <w:t>v</w:t>
      </w:r>
      <w:r>
        <w:rPr>
          <w:rFonts w:eastAsia="Arial"/>
          <w:spacing w:val="-1"/>
        </w:rPr>
        <w:t>i</w:t>
      </w:r>
      <w:r>
        <w:rPr>
          <w:rFonts w:eastAsia="Arial"/>
          <w:spacing w:val="2"/>
        </w:rPr>
        <w:t>n</w:t>
      </w:r>
      <w:r>
        <w:rPr>
          <w:rFonts w:eastAsia="Arial"/>
        </w:rPr>
        <w:t>g 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art</w:t>
      </w:r>
      <w:r>
        <w:rPr>
          <w:rFonts w:eastAsia="Arial"/>
          <w:spacing w:val="-1"/>
        </w:rPr>
        <w:t>i</w:t>
      </w:r>
      <w:r>
        <w:rPr>
          <w:rFonts w:eastAsia="Arial"/>
          <w:spacing w:val="1"/>
        </w:rPr>
        <w:t>ci</w:t>
      </w:r>
      <w:r>
        <w:rPr>
          <w:rFonts w:eastAsia="Arial"/>
        </w:rPr>
        <w:t>p</w:t>
      </w:r>
      <w:r>
        <w:rPr>
          <w:rFonts w:eastAsia="Arial"/>
          <w:spacing w:val="-1"/>
        </w:rPr>
        <w:t>a</w:t>
      </w:r>
      <w:r>
        <w:rPr>
          <w:rFonts w:eastAsia="Arial"/>
          <w:spacing w:val="2"/>
        </w:rPr>
        <w:t>t</w:t>
      </w:r>
      <w:r>
        <w:rPr>
          <w:rFonts w:eastAsia="Arial"/>
          <w:spacing w:val="-1"/>
        </w:rPr>
        <w:t>i</w:t>
      </w:r>
      <w:r>
        <w:rPr>
          <w:rFonts w:eastAsia="Arial"/>
        </w:rPr>
        <w:t>on</w:t>
      </w:r>
      <w:r>
        <w:rPr>
          <w:rFonts w:eastAsia="Arial"/>
          <w:spacing w:val="-10"/>
        </w:rPr>
        <w:t xml:space="preserve"> </w:t>
      </w:r>
      <w:r>
        <w:rPr>
          <w:rFonts w:eastAsia="Arial"/>
          <w:spacing w:val="2"/>
        </w:rPr>
        <w:t>a</w:t>
      </w:r>
      <w:r>
        <w:rPr>
          <w:rFonts w:eastAsia="Arial"/>
        </w:rPr>
        <w:t>nd</w:t>
      </w:r>
      <w:r>
        <w:rPr>
          <w:rFonts w:eastAsia="Arial"/>
          <w:spacing w:val="-4"/>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si</w:t>
      </w:r>
      <w:r>
        <w:rPr>
          <w:rFonts w:eastAsia="Arial"/>
          <w:spacing w:val="-1"/>
        </w:rPr>
        <w:t>v</w:t>
      </w:r>
      <w:r>
        <w:rPr>
          <w:rFonts w:eastAsia="Arial"/>
        </w:rPr>
        <w:t>e</w:t>
      </w:r>
      <w:r>
        <w:rPr>
          <w:rFonts w:eastAsia="Arial"/>
          <w:spacing w:val="-6"/>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growth.</w:t>
      </w:r>
    </w:p>
    <w:p w14:paraId="4AB17168"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g</w:t>
      </w:r>
      <w:r>
        <w:rPr>
          <w:rFonts w:eastAsia="Arial"/>
        </w:rPr>
        <w:t>n</w:t>
      </w:r>
      <w:r>
        <w:rPr>
          <w:rFonts w:eastAsia="Arial"/>
          <w:spacing w:val="-1"/>
        </w:rPr>
        <w:t>i</w:t>
      </w:r>
      <w:r>
        <w:rPr>
          <w:rFonts w:eastAsia="Arial"/>
          <w:spacing w:val="1"/>
        </w:rPr>
        <w:t>s</w:t>
      </w:r>
      <w:r>
        <w:rPr>
          <w:rFonts w:eastAsia="Arial"/>
        </w:rPr>
        <w:t>es</w:t>
      </w:r>
      <w:r>
        <w:rPr>
          <w:rFonts w:eastAsia="Arial"/>
          <w:spacing w:val="-6"/>
        </w:rPr>
        <w:t xml:space="preserve"> </w:t>
      </w:r>
      <w:r>
        <w:rPr>
          <w:rFonts w:eastAsia="Arial"/>
          <w:spacing w:val="2"/>
        </w:rPr>
        <w:t>t</w:t>
      </w:r>
      <w:r>
        <w:rPr>
          <w:rFonts w:eastAsia="Arial"/>
        </w:rPr>
        <w:t>h</w:t>
      </w:r>
      <w:r>
        <w:rPr>
          <w:rFonts w:eastAsia="Arial"/>
          <w:spacing w:val="-1"/>
        </w:rPr>
        <w:t>a</w:t>
      </w:r>
      <w:r>
        <w:rPr>
          <w:rFonts w:eastAsia="Arial"/>
        </w:rPr>
        <w:t>t:</w:t>
      </w:r>
    </w:p>
    <w:p w14:paraId="24F06C0F" w14:textId="1CCCE290" w:rsidR="00147598" w:rsidRDefault="00BB57C1" w:rsidP="003F2D98">
      <w:pPr>
        <w:pStyle w:val="ListParagraph"/>
        <w:rPr>
          <w:rFonts w:eastAsia="Arial"/>
        </w:rPr>
      </w:pPr>
      <w:r>
        <w:rPr>
          <w:rFonts w:eastAsia="Arial"/>
        </w:rPr>
        <w:t>In</w:t>
      </w:r>
      <w:r>
        <w:rPr>
          <w:rFonts w:eastAsia="Arial"/>
          <w:spacing w:val="-3"/>
        </w:rPr>
        <w:t xml:space="preserve"> </w:t>
      </w:r>
      <w:r>
        <w:rPr>
          <w:rFonts w:eastAsia="Arial"/>
          <w:spacing w:val="1"/>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rPr>
        <w:t>so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w:t>
      </w:r>
      <w:r>
        <w:rPr>
          <w:rFonts w:eastAsia="Arial"/>
          <w:spacing w:val="1"/>
        </w:rPr>
        <w:t>is</w:t>
      </w:r>
      <w:r>
        <w:rPr>
          <w:rFonts w:eastAsia="Arial"/>
        </w:rPr>
        <w:t>e</w:t>
      </w:r>
      <w:r>
        <w:rPr>
          <w:rFonts w:eastAsia="Arial"/>
          <w:spacing w:val="1"/>
        </w:rPr>
        <w:t>s</w:t>
      </w:r>
      <w:r>
        <w:rPr>
          <w:rFonts w:eastAsia="Arial"/>
        </w:rPr>
        <w:t>:</w:t>
      </w:r>
    </w:p>
    <w:p w14:paraId="41776D4E" w14:textId="0B700D98" w:rsidR="00147598" w:rsidRDefault="00BB57C1" w:rsidP="003F2D98">
      <w:pPr>
        <w:pStyle w:val="ListParagraph"/>
        <w:numPr>
          <w:ilvl w:val="1"/>
          <w:numId w:val="2"/>
        </w:numPr>
        <w:rPr>
          <w:rFonts w:eastAsia="Arial"/>
        </w:rPr>
      </w:pPr>
      <w:r>
        <w:rPr>
          <w:rFonts w:eastAsia="Arial"/>
        </w:rPr>
        <w:t>The</w:t>
      </w:r>
      <w:r>
        <w:rPr>
          <w:rFonts w:eastAsia="Arial"/>
          <w:spacing w:val="-4"/>
        </w:rPr>
        <w:t xml:space="preserve"> </w:t>
      </w:r>
      <w:r>
        <w:rPr>
          <w:rFonts w:eastAsia="Arial"/>
        </w:rPr>
        <w:t>M</w:t>
      </w:r>
      <w:r>
        <w:rPr>
          <w:rFonts w:eastAsia="Arial"/>
          <w:spacing w:val="-1"/>
        </w:rPr>
        <w:t>a</w:t>
      </w:r>
      <w:r>
        <w:rPr>
          <w:rFonts w:eastAsia="Arial"/>
        </w:rPr>
        <w:t>p</w:t>
      </w:r>
      <w:r>
        <w:rPr>
          <w:rFonts w:eastAsia="Arial"/>
          <w:spacing w:val="-4"/>
        </w:rPr>
        <w:t xml:space="preserve"> </w:t>
      </w:r>
      <w:r>
        <w:rPr>
          <w:rFonts w:eastAsia="Arial"/>
          <w:spacing w:val="1"/>
        </w:rPr>
        <w:t>f</w:t>
      </w:r>
      <w:r>
        <w:rPr>
          <w:rFonts w:eastAsia="Arial"/>
        </w:rPr>
        <w:t>or</w:t>
      </w:r>
      <w:r>
        <w:rPr>
          <w:rFonts w:eastAsia="Arial"/>
          <w:spacing w:val="-2"/>
        </w:rPr>
        <w:t xml:space="preserve"> </w:t>
      </w:r>
      <w:r>
        <w:rPr>
          <w:rFonts w:eastAsia="Arial"/>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rPr>
        <w:t>Re</w:t>
      </w:r>
      <w:r>
        <w:rPr>
          <w:rFonts w:eastAsia="Arial"/>
          <w:spacing w:val="-1"/>
        </w:rPr>
        <w:t>p</w:t>
      </w:r>
      <w:r>
        <w:rPr>
          <w:rFonts w:eastAsia="Arial"/>
        </w:rPr>
        <w:t>ort</w:t>
      </w:r>
      <w:r>
        <w:rPr>
          <w:rFonts w:eastAsia="Arial"/>
          <w:spacing w:val="-4"/>
        </w:rPr>
        <w:t xml:space="preserve"> </w:t>
      </w:r>
      <w:r>
        <w:rPr>
          <w:rFonts w:eastAsia="Arial"/>
          <w:spacing w:val="1"/>
        </w:rPr>
        <w:t>(</w:t>
      </w:r>
      <w:r>
        <w:rPr>
          <w:rFonts w:eastAsia="Arial"/>
        </w:rPr>
        <w:t>No</w:t>
      </w:r>
      <w:r>
        <w:rPr>
          <w:rFonts w:eastAsia="Arial"/>
          <w:spacing w:val="-1"/>
        </w:rPr>
        <w:t>v</w:t>
      </w:r>
      <w:r>
        <w:rPr>
          <w:rFonts w:eastAsia="Arial"/>
        </w:rPr>
        <w:t>e</w:t>
      </w:r>
      <w:r>
        <w:rPr>
          <w:rFonts w:eastAsia="Arial"/>
          <w:spacing w:val="4"/>
        </w:rPr>
        <w:t>m</w:t>
      </w:r>
      <w:r>
        <w:rPr>
          <w:rFonts w:eastAsia="Arial"/>
        </w:rPr>
        <w:t>b</w:t>
      </w:r>
      <w:r>
        <w:rPr>
          <w:rFonts w:eastAsia="Arial"/>
          <w:spacing w:val="-1"/>
        </w:rPr>
        <w:t>e</w:t>
      </w:r>
      <w:r>
        <w:rPr>
          <w:rFonts w:eastAsia="Arial"/>
        </w:rPr>
        <w:t>r</w:t>
      </w:r>
      <w:r>
        <w:rPr>
          <w:rFonts w:eastAsia="Arial"/>
          <w:spacing w:val="-9"/>
        </w:rPr>
        <w:t xml:space="preserve"> </w:t>
      </w:r>
      <w:r>
        <w:rPr>
          <w:rFonts w:eastAsia="Arial"/>
        </w:rPr>
        <w:t>2</w:t>
      </w:r>
      <w:r>
        <w:rPr>
          <w:rFonts w:eastAsia="Arial"/>
          <w:spacing w:val="-1"/>
        </w:rPr>
        <w:t>0</w:t>
      </w:r>
      <w:r>
        <w:rPr>
          <w:rFonts w:eastAsia="Arial"/>
          <w:spacing w:val="2"/>
        </w:rPr>
        <w:t>1</w:t>
      </w:r>
      <w:r>
        <w:rPr>
          <w:rFonts w:eastAsia="Arial"/>
        </w:rPr>
        <w:t>7)</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nd</w:t>
      </w:r>
      <w:r>
        <w:rPr>
          <w:rFonts w:eastAsia="Arial"/>
          <w:spacing w:val="-4"/>
        </w:rPr>
        <w:t xml:space="preserve"> </w:t>
      </w:r>
      <w:r>
        <w:rPr>
          <w:rFonts w:eastAsia="Arial"/>
        </w:rPr>
        <w:t>th</w:t>
      </w:r>
      <w:r>
        <w:rPr>
          <w:rFonts w:eastAsia="Arial"/>
          <w:spacing w:val="1"/>
        </w:rPr>
        <w:t>a</w:t>
      </w:r>
      <w:r>
        <w:rPr>
          <w:rFonts w:eastAsia="Arial"/>
        </w:rPr>
        <w:t>t</w:t>
      </w:r>
      <w:r>
        <w:rPr>
          <w:rFonts w:eastAsia="Arial"/>
          <w:spacing w:val="-3"/>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’s</w:t>
      </w:r>
      <w:r>
        <w:rPr>
          <w:rFonts w:eastAsia="Arial"/>
          <w:spacing w:val="-7"/>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 xml:space="preserve">s a </w:t>
      </w:r>
      <w:r>
        <w:rPr>
          <w:rFonts w:eastAsia="Arial"/>
          <w:spacing w:val="1"/>
        </w:rPr>
        <w:t>s</w:t>
      </w:r>
      <w:r>
        <w:rPr>
          <w:rFonts w:eastAsia="Arial"/>
          <w:spacing w:val="-1"/>
        </w:rPr>
        <w:t>i</w:t>
      </w:r>
      <w:r>
        <w:rPr>
          <w:rFonts w:eastAsia="Arial"/>
        </w:rPr>
        <w:t>g</w:t>
      </w:r>
      <w:r>
        <w:rPr>
          <w:rFonts w:eastAsia="Arial"/>
          <w:spacing w:val="-1"/>
        </w:rPr>
        <w:t>ni</w:t>
      </w:r>
      <w:r>
        <w:rPr>
          <w:rFonts w:eastAsia="Arial"/>
          <w:spacing w:val="2"/>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spacing w:val="2"/>
        </w:rPr>
        <w:t>t</w:t>
      </w:r>
      <w:r>
        <w:rPr>
          <w:rFonts w:eastAsia="Arial"/>
        </w:rPr>
        <w:t>or</w:t>
      </w:r>
      <w:r>
        <w:rPr>
          <w:rFonts w:eastAsia="Arial"/>
          <w:spacing w:val="-9"/>
        </w:rPr>
        <w:t xml:space="preserve"> </w:t>
      </w:r>
      <w:r>
        <w:rPr>
          <w:rFonts w:eastAsia="Arial"/>
        </w:rPr>
        <w:t>to</w:t>
      </w:r>
      <w:r>
        <w:rPr>
          <w:rFonts w:eastAsia="Arial"/>
          <w:spacing w:val="-2"/>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rPr>
        <w:t>eco</w:t>
      </w:r>
      <w:r>
        <w:rPr>
          <w:rFonts w:eastAsia="Arial"/>
          <w:spacing w:val="1"/>
        </w:rPr>
        <w:t>n</w:t>
      </w:r>
      <w:r>
        <w:rPr>
          <w:rFonts w:eastAsia="Arial"/>
        </w:rPr>
        <w:t>o</w:t>
      </w:r>
      <w:r>
        <w:rPr>
          <w:rFonts w:eastAsia="Arial"/>
          <w:spacing w:val="6"/>
        </w:rPr>
        <w:t>m</w:t>
      </w:r>
      <w:r>
        <w:rPr>
          <w:rFonts w:eastAsia="Arial"/>
          <w:spacing w:val="-6"/>
        </w:rPr>
        <w:t>y</w:t>
      </w:r>
      <w:r>
        <w:rPr>
          <w:rFonts w:eastAsia="Arial"/>
        </w:rPr>
        <w:t>,</w:t>
      </w:r>
      <w:r>
        <w:rPr>
          <w:rFonts w:eastAsia="Arial"/>
          <w:spacing w:val="-9"/>
        </w:rPr>
        <w:t xml:space="preserve"> </w:t>
      </w:r>
      <w:r>
        <w:rPr>
          <w:rFonts w:eastAsia="Arial"/>
          <w:spacing w:val="1"/>
        </w:rPr>
        <w:t>cr</w:t>
      </w:r>
      <w:r>
        <w:rPr>
          <w:rFonts w:eastAsia="Arial"/>
        </w:rPr>
        <w:t>e</w:t>
      </w:r>
      <w:r>
        <w:rPr>
          <w:rFonts w:eastAsia="Arial"/>
          <w:spacing w:val="-1"/>
        </w:rPr>
        <w:t>a</w:t>
      </w:r>
      <w:r>
        <w:rPr>
          <w:rFonts w:eastAsia="Arial"/>
          <w:spacing w:val="2"/>
        </w:rPr>
        <w:t>t</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j</w:t>
      </w:r>
      <w:r>
        <w:rPr>
          <w:rFonts w:eastAsia="Arial"/>
        </w:rPr>
        <w:t>o</w:t>
      </w:r>
      <w:r>
        <w:rPr>
          <w:rFonts w:eastAsia="Arial"/>
          <w:spacing w:val="-1"/>
        </w:rPr>
        <w:t>b</w:t>
      </w:r>
      <w:r>
        <w:rPr>
          <w:rFonts w:eastAsia="Arial"/>
        </w:rPr>
        <w:t>s</w:t>
      </w:r>
      <w:r>
        <w:rPr>
          <w:rFonts w:eastAsia="Arial"/>
          <w:spacing w:val="-3"/>
        </w:rPr>
        <w:t xml:space="preserve"> </w:t>
      </w:r>
      <w:r>
        <w:rPr>
          <w:rFonts w:eastAsia="Arial"/>
          <w:spacing w:val="2"/>
        </w:rPr>
        <w:t>f</w:t>
      </w:r>
      <w:r>
        <w:rPr>
          <w:rFonts w:eastAsia="Arial"/>
        </w:rPr>
        <w:t>or</w:t>
      </w:r>
      <w:r>
        <w:rPr>
          <w:rFonts w:eastAsia="Arial"/>
          <w:spacing w:val="-2"/>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6</w:t>
      </w:r>
      <w:r>
        <w:rPr>
          <w:rFonts w:eastAsia="Arial"/>
          <w:spacing w:val="-1"/>
        </w:rPr>
        <w:t>0</w:t>
      </w:r>
      <w:r>
        <w:rPr>
          <w:rFonts w:eastAsia="Arial"/>
        </w:rPr>
        <w:t>,</w:t>
      </w:r>
      <w:r>
        <w:rPr>
          <w:rFonts w:eastAsia="Arial"/>
          <w:spacing w:val="2"/>
        </w:rPr>
        <w:t>0</w:t>
      </w:r>
      <w:r>
        <w:rPr>
          <w:rFonts w:eastAsia="Arial"/>
        </w:rPr>
        <w:t>00</w:t>
      </w:r>
      <w:r>
        <w:rPr>
          <w:rFonts w:eastAsia="Arial"/>
          <w:spacing w:val="-5"/>
        </w:rPr>
        <w:t xml:space="preserve"> </w:t>
      </w:r>
      <w:r>
        <w:rPr>
          <w:rFonts w:eastAsia="Arial"/>
        </w:rPr>
        <w:t>p</w:t>
      </w:r>
      <w:r>
        <w:rPr>
          <w:rFonts w:eastAsia="Arial"/>
          <w:spacing w:val="-1"/>
        </w:rPr>
        <w:t>e</w:t>
      </w:r>
      <w:r>
        <w:rPr>
          <w:rFonts w:eastAsia="Arial"/>
          <w:spacing w:val="2"/>
        </w:rPr>
        <w:t>op</w:t>
      </w:r>
      <w:r>
        <w:rPr>
          <w:rFonts w:eastAsia="Arial"/>
          <w:spacing w:val="-1"/>
        </w:rPr>
        <w:t>l</w:t>
      </w:r>
      <w:r>
        <w:rPr>
          <w:rFonts w:eastAsia="Arial"/>
        </w:rPr>
        <w:t>e</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2"/>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t</w:t>
      </w:r>
      <w:r>
        <w:rPr>
          <w:rFonts w:eastAsia="Arial"/>
        </w:rPr>
        <w:t>o a</w:t>
      </w:r>
      <w:r>
        <w:rPr>
          <w:rFonts w:eastAsia="Arial"/>
          <w:spacing w:val="-1"/>
        </w:rPr>
        <w:t>p</w:t>
      </w:r>
      <w:r>
        <w:rPr>
          <w:rFonts w:eastAsia="Arial"/>
        </w:rPr>
        <w:t>pro</w:t>
      </w:r>
      <w:r>
        <w:rPr>
          <w:rFonts w:eastAsia="Arial"/>
          <w:spacing w:val="1"/>
        </w:rPr>
        <w:t>x</w:t>
      </w:r>
      <w:r>
        <w:rPr>
          <w:rFonts w:eastAsia="Arial"/>
          <w:spacing w:val="-1"/>
        </w:rPr>
        <w:t>i</w:t>
      </w:r>
      <w:r>
        <w:rPr>
          <w:rFonts w:eastAsia="Arial"/>
          <w:spacing w:val="4"/>
        </w:rPr>
        <w:t>m</w:t>
      </w:r>
      <w:r>
        <w:rPr>
          <w:rFonts w:eastAsia="Arial"/>
        </w:rPr>
        <w:t>at</w:t>
      </w:r>
      <w:r>
        <w:rPr>
          <w:rFonts w:eastAsia="Arial"/>
          <w:spacing w:val="-1"/>
        </w:rPr>
        <w:t>e</w:t>
      </w:r>
      <w:r>
        <w:rPr>
          <w:rFonts w:eastAsia="Arial"/>
          <w:spacing w:val="4"/>
        </w:rPr>
        <w:t>l</w:t>
      </w:r>
      <w:r>
        <w:rPr>
          <w:rFonts w:eastAsia="Arial"/>
        </w:rPr>
        <w:t>y</w:t>
      </w:r>
      <w:r>
        <w:rPr>
          <w:rFonts w:eastAsia="Arial"/>
          <w:spacing w:val="-16"/>
        </w:rPr>
        <w:t xml:space="preserve"> </w:t>
      </w:r>
      <w:r>
        <w:rPr>
          <w:rFonts w:eastAsia="Arial"/>
          <w:spacing w:val="2"/>
        </w:rPr>
        <w:t>3</w:t>
      </w:r>
      <w:r>
        <w:rPr>
          <w:rFonts w:eastAsia="Arial"/>
        </w:rPr>
        <w:t>5,</w:t>
      </w:r>
      <w:r>
        <w:rPr>
          <w:rFonts w:eastAsia="Arial"/>
          <w:spacing w:val="1"/>
        </w:rPr>
        <w:t>0</w:t>
      </w:r>
      <w:r>
        <w:rPr>
          <w:rFonts w:eastAsia="Arial"/>
        </w:rPr>
        <w:t>00</w:t>
      </w:r>
      <w:r>
        <w:rPr>
          <w:rFonts w:eastAsia="Arial"/>
          <w:spacing w:val="-5"/>
        </w:rPr>
        <w:t xml:space="preserve"> </w:t>
      </w:r>
      <w:r>
        <w:rPr>
          <w:rFonts w:eastAsia="Arial"/>
          <w:spacing w:val="2"/>
        </w:rPr>
        <w:t>f</w:t>
      </w:r>
      <w:r>
        <w:rPr>
          <w:rFonts w:eastAsia="Arial"/>
        </w:rPr>
        <w:t>u</w:t>
      </w:r>
      <w:r>
        <w:rPr>
          <w:rFonts w:eastAsia="Arial"/>
          <w:spacing w:val="1"/>
        </w:rPr>
        <w:t>l</w:t>
      </w:r>
      <w:r>
        <w:rPr>
          <w:rFonts w:eastAsia="Arial"/>
          <w:spacing w:val="-1"/>
        </w:rPr>
        <w:t>l</w:t>
      </w:r>
      <w:r>
        <w:rPr>
          <w:rFonts w:eastAsia="Arial"/>
          <w:spacing w:val="1"/>
        </w:rPr>
        <w:t>-</w:t>
      </w:r>
      <w:r>
        <w:rPr>
          <w:rFonts w:eastAsia="Arial"/>
        </w:rPr>
        <w:t>t</w:t>
      </w:r>
      <w:r>
        <w:rPr>
          <w:rFonts w:eastAsia="Arial"/>
          <w:spacing w:val="1"/>
        </w:rPr>
        <w:t>i</w:t>
      </w:r>
      <w:r>
        <w:rPr>
          <w:rFonts w:eastAsia="Arial"/>
          <w:spacing w:val="4"/>
        </w:rPr>
        <w:t>m</w:t>
      </w:r>
      <w:r>
        <w:rPr>
          <w:rFonts w:eastAsia="Arial"/>
        </w:rPr>
        <w:t>e</w:t>
      </w:r>
      <w:r>
        <w:rPr>
          <w:rFonts w:eastAsia="Arial"/>
          <w:spacing w:val="-7"/>
        </w:rPr>
        <w:t xml:space="preserve"> </w:t>
      </w:r>
      <w:r>
        <w:rPr>
          <w:rFonts w:eastAsia="Arial"/>
          <w:spacing w:val="-1"/>
        </w:rPr>
        <w:t>e</w:t>
      </w:r>
      <w:r>
        <w:rPr>
          <w:rFonts w:eastAsia="Arial"/>
        </w:rPr>
        <w:t>q</w:t>
      </w:r>
      <w:r>
        <w:rPr>
          <w:rFonts w:eastAsia="Arial"/>
          <w:spacing w:val="-1"/>
        </w:rPr>
        <w:t>ui</w:t>
      </w:r>
      <w:r>
        <w:rPr>
          <w:rFonts w:eastAsia="Arial"/>
          <w:spacing w:val="1"/>
        </w:rPr>
        <w:t>v</w:t>
      </w:r>
      <w:r>
        <w:rPr>
          <w:rFonts w:eastAsia="Arial"/>
        </w:rPr>
        <w:t>a</w:t>
      </w:r>
      <w:r>
        <w:rPr>
          <w:rFonts w:eastAsia="Arial"/>
          <w:spacing w:val="-1"/>
        </w:rPr>
        <w:t>l</w:t>
      </w:r>
      <w:r>
        <w:rPr>
          <w:rFonts w:eastAsia="Arial"/>
          <w:spacing w:val="2"/>
        </w:rPr>
        <w:t>e</w:t>
      </w:r>
      <w:r>
        <w:rPr>
          <w:rFonts w:eastAsia="Arial"/>
        </w:rPr>
        <w:t>nt</w:t>
      </w:r>
      <w:r>
        <w:rPr>
          <w:rFonts w:eastAsia="Arial"/>
          <w:spacing w:val="-10"/>
        </w:rPr>
        <w:t xml:space="preserve"> </w:t>
      </w:r>
      <w:r>
        <w:rPr>
          <w:rFonts w:eastAsia="Arial"/>
          <w:spacing w:val="1"/>
        </w:rPr>
        <w:t>j</w:t>
      </w:r>
      <w:r>
        <w:rPr>
          <w:rFonts w:eastAsia="Arial"/>
        </w:rPr>
        <w:t>o</w:t>
      </w:r>
      <w:r>
        <w:rPr>
          <w:rFonts w:eastAsia="Arial"/>
          <w:spacing w:val="-1"/>
        </w:rPr>
        <w:t>b</w:t>
      </w:r>
      <w:r>
        <w:rPr>
          <w:rFonts w:eastAsia="Arial"/>
          <w:spacing w:val="1"/>
        </w:rPr>
        <w:t>s</w:t>
      </w:r>
      <w:r>
        <w:rPr>
          <w:rFonts w:eastAsia="Arial"/>
          <w:spacing w:val="2"/>
        </w:rPr>
        <w:t>)</w:t>
      </w:r>
      <w:r>
        <w:rPr>
          <w:rFonts w:eastAsia="Arial"/>
        </w:rPr>
        <w:t>;</w:t>
      </w:r>
      <w:r>
        <w:rPr>
          <w:rFonts w:eastAsia="Arial"/>
          <w:spacing w:val="-5"/>
        </w:rPr>
        <w:t xml:space="preserve"> </w:t>
      </w:r>
      <w:r>
        <w:rPr>
          <w:rFonts w:eastAsia="Arial"/>
          <w:spacing w:val="1"/>
        </w:rPr>
        <w:t>a</w:t>
      </w:r>
      <w:r>
        <w:rPr>
          <w:rFonts w:eastAsia="Arial"/>
        </w:rPr>
        <w:t>nd</w:t>
      </w:r>
    </w:p>
    <w:p w14:paraId="7D4FA029" w14:textId="20869EB0" w:rsidR="00147598" w:rsidRDefault="00BB57C1" w:rsidP="003F2D98">
      <w:pPr>
        <w:pStyle w:val="ListParagraph"/>
        <w:numPr>
          <w:ilvl w:val="1"/>
          <w:numId w:val="2"/>
        </w:numPr>
        <w:rPr>
          <w:rFonts w:eastAsia="Arial"/>
        </w:rPr>
      </w:pPr>
      <w:r>
        <w:rPr>
          <w:rFonts w:eastAsia="Arial"/>
          <w:spacing w:val="1"/>
        </w:rPr>
        <w:t>O</w:t>
      </w:r>
      <w:r>
        <w:rPr>
          <w:rFonts w:eastAsia="Arial"/>
          <w:spacing w:val="-1"/>
        </w:rPr>
        <w:t>v</w:t>
      </w:r>
      <w:r>
        <w:rPr>
          <w:rFonts w:eastAsia="Arial"/>
        </w:rPr>
        <w:t>er</w:t>
      </w:r>
      <w:r>
        <w:rPr>
          <w:rFonts w:eastAsia="Arial"/>
          <w:spacing w:val="-4"/>
        </w:rPr>
        <w:t xml:space="preserve"> </w:t>
      </w:r>
      <w:r>
        <w:rPr>
          <w:rFonts w:eastAsia="Arial"/>
        </w:rPr>
        <w:t>30 p</w:t>
      </w:r>
      <w:r>
        <w:rPr>
          <w:rFonts w:eastAsia="Arial"/>
          <w:spacing w:val="-1"/>
        </w:rPr>
        <w:t>e</w:t>
      </w:r>
      <w:r>
        <w:rPr>
          <w:rFonts w:eastAsia="Arial"/>
        </w:rPr>
        <w:t>r</w:t>
      </w:r>
      <w:r>
        <w:rPr>
          <w:rFonts w:eastAsia="Arial"/>
          <w:spacing w:val="-2"/>
        </w:rPr>
        <w:t xml:space="preserve"> </w:t>
      </w:r>
      <w:r>
        <w:rPr>
          <w:rFonts w:eastAsia="Arial"/>
          <w:spacing w:val="1"/>
        </w:rPr>
        <w:t>c</w:t>
      </w:r>
      <w:r>
        <w:rPr>
          <w:rFonts w:eastAsia="Arial"/>
          <w:spacing w:val="2"/>
        </w:rPr>
        <w:t>e</w:t>
      </w:r>
      <w:r>
        <w:rPr>
          <w:rFonts w:eastAsia="Arial"/>
        </w:rPr>
        <w:t>nt</w:t>
      </w:r>
      <w:r>
        <w:rPr>
          <w:rFonts w:eastAsia="Arial"/>
          <w:spacing w:val="-5"/>
        </w:rPr>
        <w:t xml:space="preserve"> </w:t>
      </w:r>
      <w:r>
        <w:rPr>
          <w:rFonts w:eastAsia="Arial"/>
        </w:rPr>
        <w:t xml:space="preserve">of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prise</w:t>
      </w:r>
      <w:r>
        <w:rPr>
          <w:rFonts w:eastAsia="Arial"/>
          <w:spacing w:val="-7"/>
        </w:rPr>
        <w:t xml:space="preserve"> </w:t>
      </w:r>
      <w:r>
        <w:rPr>
          <w:rFonts w:eastAsia="Arial"/>
        </w:rPr>
        <w:t>workers</w:t>
      </w:r>
      <w:r>
        <w:rPr>
          <w:rFonts w:eastAsia="Arial"/>
          <w:spacing w:val="-5"/>
        </w:rPr>
        <w:t xml:space="preserve"> </w:t>
      </w:r>
      <w:r>
        <w:rPr>
          <w:rFonts w:eastAsia="Arial"/>
        </w:rPr>
        <w:t>are</w:t>
      </w:r>
      <w:r>
        <w:rPr>
          <w:rFonts w:eastAsia="Arial"/>
          <w:spacing w:val="-3"/>
        </w:rPr>
        <w:t xml:space="preserve"> </w:t>
      </w:r>
      <w:r>
        <w:rPr>
          <w:rFonts w:eastAsia="Arial"/>
          <w:spacing w:val="2"/>
        </w:rPr>
        <w:t>f</w:t>
      </w:r>
      <w:r>
        <w:rPr>
          <w:rFonts w:eastAsia="Arial"/>
          <w:spacing w:val="1"/>
        </w:rPr>
        <w:t>r</w:t>
      </w:r>
      <w:r>
        <w:rPr>
          <w:rFonts w:eastAsia="Arial"/>
          <w:spacing w:val="-3"/>
        </w:rPr>
        <w:t>o</w:t>
      </w:r>
      <w:r>
        <w:rPr>
          <w:rFonts w:eastAsia="Arial"/>
        </w:rPr>
        <w:t>m</w:t>
      </w:r>
      <w:r>
        <w:rPr>
          <w:rFonts w:eastAsia="Arial"/>
          <w:spacing w:val="-2"/>
        </w:rPr>
        <w:t xml:space="preserve"> </w:t>
      </w:r>
      <w:r>
        <w:rPr>
          <w:rFonts w:eastAsia="Arial"/>
          <w:spacing w:val="1"/>
        </w:rPr>
        <w:t>c</w:t>
      </w:r>
      <w:r>
        <w:rPr>
          <w:rFonts w:eastAsia="Arial"/>
        </w:rPr>
        <w:t>o</w:t>
      </w:r>
      <w:r>
        <w:rPr>
          <w:rFonts w:eastAsia="Arial"/>
          <w:spacing w:val="-1"/>
        </w:rPr>
        <w:t>h</w:t>
      </w:r>
      <w:r>
        <w:rPr>
          <w:rFonts w:eastAsia="Arial"/>
        </w:rPr>
        <w:t>orts</w:t>
      </w:r>
      <w:r>
        <w:rPr>
          <w:rFonts w:eastAsia="Arial"/>
          <w:spacing w:val="-6"/>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2"/>
        </w:rPr>
        <w:t>f</w:t>
      </w:r>
      <w:r>
        <w:rPr>
          <w:rFonts w:eastAsia="Arial"/>
        </w:rPr>
        <w:t>a</w:t>
      </w:r>
      <w:r>
        <w:rPr>
          <w:rFonts w:eastAsia="Arial"/>
          <w:spacing w:val="1"/>
        </w:rPr>
        <w:t>c</w:t>
      </w:r>
      <w:r>
        <w:rPr>
          <w:rFonts w:eastAsia="Arial"/>
        </w:rPr>
        <w:t>e</w:t>
      </w:r>
      <w:r>
        <w:rPr>
          <w:rFonts w:eastAsia="Arial"/>
          <w:spacing w:val="-4"/>
        </w:rPr>
        <w:t xml:space="preserve"> </w:t>
      </w:r>
      <w:r>
        <w:rPr>
          <w:rFonts w:eastAsia="Arial"/>
          <w:spacing w:val="-1"/>
        </w:rPr>
        <w:t>p</w:t>
      </w:r>
      <w:r>
        <w:rPr>
          <w:rFonts w:eastAsia="Arial"/>
        </w:rPr>
        <w:t>art</w:t>
      </w:r>
      <w:r>
        <w:rPr>
          <w:rFonts w:eastAsia="Arial"/>
          <w:spacing w:val="-1"/>
        </w:rPr>
        <w:t>i</w:t>
      </w:r>
      <w:r>
        <w:rPr>
          <w:rFonts w:eastAsia="Arial"/>
          <w:spacing w:val="1"/>
        </w:rPr>
        <w:t>c</w:t>
      </w:r>
      <w:r>
        <w:rPr>
          <w:rFonts w:eastAsia="Arial"/>
          <w:spacing w:val="2"/>
        </w:rPr>
        <w:t>u</w:t>
      </w:r>
      <w:r>
        <w:rPr>
          <w:rFonts w:eastAsia="Arial"/>
          <w:spacing w:val="-1"/>
        </w:rPr>
        <w:t>l</w:t>
      </w:r>
      <w:r>
        <w:rPr>
          <w:rFonts w:eastAsia="Arial"/>
        </w:rPr>
        <w:t>ar</w:t>
      </w:r>
      <w:r>
        <w:rPr>
          <w:rFonts w:eastAsia="Arial"/>
          <w:spacing w:val="-5"/>
        </w:rPr>
        <w:t xml:space="preserve"> </w:t>
      </w:r>
      <w:r>
        <w:rPr>
          <w:rFonts w:eastAsia="Arial"/>
          <w:spacing w:val="1"/>
        </w:rPr>
        <w:t>c</w:t>
      </w:r>
      <w:r>
        <w:rPr>
          <w:rFonts w:eastAsia="Arial"/>
        </w:rPr>
        <w:t>h</w:t>
      </w:r>
      <w:r>
        <w:rPr>
          <w:rFonts w:eastAsia="Arial"/>
          <w:spacing w:val="-1"/>
        </w:rPr>
        <w:t>al</w:t>
      </w:r>
      <w:r>
        <w:rPr>
          <w:rFonts w:eastAsia="Arial"/>
          <w:spacing w:val="1"/>
        </w:rPr>
        <w:t>l</w:t>
      </w:r>
      <w:r>
        <w:rPr>
          <w:rFonts w:eastAsia="Arial"/>
        </w:rPr>
        <w:t>e</w:t>
      </w:r>
      <w:r>
        <w:rPr>
          <w:rFonts w:eastAsia="Arial"/>
          <w:spacing w:val="-1"/>
        </w:rPr>
        <w:t>n</w:t>
      </w:r>
      <w:r>
        <w:rPr>
          <w:rFonts w:eastAsia="Arial"/>
          <w:spacing w:val="2"/>
        </w:rPr>
        <w:t>g</w:t>
      </w:r>
      <w:r>
        <w:rPr>
          <w:rFonts w:eastAsia="Arial"/>
        </w:rPr>
        <w:t>es</w:t>
      </w:r>
      <w:r>
        <w:rPr>
          <w:rFonts w:eastAsia="Arial"/>
          <w:spacing w:val="-9"/>
        </w:rPr>
        <w:t xml:space="preserve"> </w:t>
      </w:r>
      <w:r>
        <w:rPr>
          <w:rFonts w:eastAsia="Arial"/>
          <w:spacing w:val="-1"/>
        </w:rPr>
        <w:t>i</w:t>
      </w:r>
      <w:r>
        <w:rPr>
          <w:rFonts w:eastAsia="Arial"/>
        </w:rPr>
        <w:t>n g</w:t>
      </w:r>
      <w:r>
        <w:rPr>
          <w:rFonts w:eastAsia="Arial"/>
          <w:spacing w:val="-1"/>
        </w:rPr>
        <w:t>a</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3"/>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1"/>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su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w:t>
      </w:r>
      <w:r>
        <w:rPr>
          <w:rFonts w:eastAsia="Arial"/>
        </w:rPr>
        <w:t>a</w:t>
      </w:r>
      <w:r>
        <w:rPr>
          <w:rFonts w:eastAsia="Arial"/>
          <w:spacing w:val="-1"/>
        </w:rPr>
        <w:t xml:space="preserve"> di</w:t>
      </w:r>
      <w:r>
        <w:rPr>
          <w:rFonts w:eastAsia="Arial"/>
          <w:spacing w:val="1"/>
        </w:rPr>
        <w:t>s</w:t>
      </w:r>
      <w:r>
        <w:rPr>
          <w:rFonts w:eastAsia="Arial"/>
          <w:spacing w:val="2"/>
        </w:rPr>
        <w:t>a</w:t>
      </w:r>
      <w:r>
        <w:rPr>
          <w:rFonts w:eastAsia="Arial"/>
        </w:rPr>
        <w:t>b</w:t>
      </w:r>
      <w:r>
        <w:rPr>
          <w:rFonts w:eastAsia="Arial"/>
          <w:spacing w:val="1"/>
        </w:rPr>
        <w:t>i</w:t>
      </w:r>
      <w:r>
        <w:rPr>
          <w:rFonts w:eastAsia="Arial"/>
          <w:spacing w:val="-1"/>
        </w:rPr>
        <w:t>li</w:t>
      </w:r>
      <w:r>
        <w:rPr>
          <w:rFonts w:eastAsia="Arial"/>
          <w:spacing w:val="4"/>
        </w:rPr>
        <w:t>t</w:t>
      </w:r>
      <w:r>
        <w:rPr>
          <w:rFonts w:eastAsia="Arial"/>
          <w:spacing w:val="-4"/>
        </w:rPr>
        <w:t>y</w:t>
      </w:r>
      <w:r>
        <w:rPr>
          <w:rFonts w:eastAsia="Arial"/>
        </w:rPr>
        <w:t>,</w:t>
      </w:r>
      <w:r>
        <w:rPr>
          <w:rFonts w:eastAsia="Arial"/>
          <w:spacing w:val="-6"/>
        </w:rPr>
        <w:t xml:space="preserve"> </w:t>
      </w:r>
      <w:r>
        <w:rPr>
          <w:rFonts w:eastAsia="Arial"/>
        </w:rPr>
        <w:t>In</w:t>
      </w:r>
      <w:r>
        <w:rPr>
          <w:rFonts w:eastAsia="Arial"/>
          <w:spacing w:val="1"/>
        </w:rPr>
        <w:t>d</w:t>
      </w:r>
      <w:r>
        <w:rPr>
          <w:rFonts w:eastAsia="Arial"/>
          <w:spacing w:val="-1"/>
        </w:rPr>
        <w:t>i</w:t>
      </w:r>
      <w:r>
        <w:rPr>
          <w:rFonts w:eastAsia="Arial"/>
        </w:rPr>
        <w:t>g</w:t>
      </w:r>
      <w:r>
        <w:rPr>
          <w:rFonts w:eastAsia="Arial"/>
          <w:spacing w:val="1"/>
        </w:rPr>
        <w:t>e</w:t>
      </w:r>
      <w:r>
        <w:rPr>
          <w:rFonts w:eastAsia="Arial"/>
        </w:rPr>
        <w:t>n</w:t>
      </w:r>
      <w:r>
        <w:rPr>
          <w:rFonts w:eastAsia="Arial"/>
          <w:spacing w:val="1"/>
        </w:rPr>
        <w:t>o</w:t>
      </w:r>
      <w:r>
        <w:rPr>
          <w:rFonts w:eastAsia="Arial"/>
        </w:rPr>
        <w:t>us</w:t>
      </w:r>
      <w:r>
        <w:rPr>
          <w:rFonts w:eastAsia="Arial"/>
          <w:spacing w:val="-9"/>
        </w:rPr>
        <w:t xml:space="preserve"> </w:t>
      </w:r>
      <w:r>
        <w:rPr>
          <w:rFonts w:eastAsia="Arial"/>
          <w:spacing w:val="-1"/>
        </w:rPr>
        <w:t>A</w:t>
      </w:r>
      <w:r>
        <w:rPr>
          <w:rFonts w:eastAsia="Arial"/>
        </w:rPr>
        <w:t>ustra</w:t>
      </w:r>
      <w:r>
        <w:rPr>
          <w:rFonts w:eastAsia="Arial"/>
          <w:spacing w:val="-1"/>
        </w:rPr>
        <w:t>l</w:t>
      </w:r>
      <w:r>
        <w:rPr>
          <w:rFonts w:eastAsia="Arial"/>
          <w:spacing w:val="1"/>
        </w:rPr>
        <w:t>i</w:t>
      </w:r>
      <w:r>
        <w:rPr>
          <w:rFonts w:eastAsia="Arial"/>
        </w:rPr>
        <w:t>a</w:t>
      </w:r>
      <w:r>
        <w:rPr>
          <w:rFonts w:eastAsia="Arial"/>
          <w:spacing w:val="-1"/>
        </w:rPr>
        <w:t>n</w:t>
      </w:r>
      <w:r>
        <w:rPr>
          <w:rFonts w:eastAsia="Arial"/>
        </w:rPr>
        <w:t>s</w:t>
      </w:r>
      <w:r>
        <w:rPr>
          <w:rFonts w:eastAsia="Arial"/>
          <w:spacing w:val="-9"/>
        </w:rPr>
        <w:t xml:space="preserve"> </w:t>
      </w:r>
      <w:r>
        <w:rPr>
          <w:rFonts w:eastAsia="Arial"/>
          <w:spacing w:val="2"/>
        </w:rPr>
        <w:t>a</w:t>
      </w:r>
      <w:r>
        <w:rPr>
          <w:rFonts w:eastAsia="Arial"/>
        </w:rPr>
        <w:t xml:space="preserve">nd </w:t>
      </w:r>
      <w:r>
        <w:rPr>
          <w:rFonts w:eastAsia="Arial"/>
          <w:spacing w:val="-1"/>
        </w:rPr>
        <w:t>l</w:t>
      </w:r>
      <w:r>
        <w:rPr>
          <w:rFonts w:eastAsia="Arial"/>
        </w:rPr>
        <w:t>o</w:t>
      </w:r>
      <w:r>
        <w:rPr>
          <w:rFonts w:eastAsia="Arial"/>
          <w:spacing w:val="1"/>
        </w:rPr>
        <w:t>n</w:t>
      </w:r>
      <w:r>
        <w:rPr>
          <w:rFonts w:eastAsia="Arial"/>
        </w:rPr>
        <w:t>g</w:t>
      </w:r>
      <w:r>
        <w:rPr>
          <w:rFonts w:eastAsia="Arial"/>
          <w:spacing w:val="1"/>
        </w:rPr>
        <w:t>-</w:t>
      </w:r>
      <w:r>
        <w:rPr>
          <w:rFonts w:eastAsia="Arial"/>
        </w:rPr>
        <w:t>term</w:t>
      </w:r>
      <w:r>
        <w:rPr>
          <w:rFonts w:eastAsia="Arial"/>
          <w:spacing w:val="-3"/>
        </w:rPr>
        <w:t xml:space="preserve"> </w:t>
      </w:r>
      <w:r>
        <w:rPr>
          <w:rFonts w:eastAsia="Arial"/>
        </w:rPr>
        <w:t>u</w:t>
      </w:r>
      <w:r>
        <w:rPr>
          <w:rFonts w:eastAsia="Arial"/>
          <w:spacing w:val="-1"/>
        </w:rPr>
        <w:t>n</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ed</w:t>
      </w:r>
      <w:r>
        <w:rPr>
          <w:rFonts w:eastAsia="Arial"/>
          <w:spacing w:val="-10"/>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p>
    <w:p w14:paraId="56D9AE60" w14:textId="26DC1FE5" w:rsidR="00147598" w:rsidRDefault="00BB57C1" w:rsidP="003F2D98">
      <w:pPr>
        <w:pStyle w:val="ListParagraph"/>
        <w:rPr>
          <w:rFonts w:eastAsia="Arial"/>
        </w:rPr>
      </w:pPr>
      <w:r>
        <w:rPr>
          <w:rFonts w:eastAsia="Arial"/>
        </w:rPr>
        <w:t>In</w:t>
      </w:r>
      <w:r>
        <w:rPr>
          <w:rFonts w:eastAsia="Arial"/>
          <w:spacing w:val="-3"/>
        </w:rPr>
        <w:t xml:space="preserve"> </w:t>
      </w:r>
      <w:r>
        <w:rPr>
          <w:rFonts w:eastAsia="Arial"/>
          <w:spacing w:val="1"/>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p>
    <w:p w14:paraId="1077DA47" w14:textId="4F6B6BD0" w:rsidR="00147598" w:rsidRPr="003F2D98" w:rsidRDefault="00BB57C1" w:rsidP="003F2D98">
      <w:pPr>
        <w:pStyle w:val="ListParagraph"/>
        <w:numPr>
          <w:ilvl w:val="1"/>
          <w:numId w:val="2"/>
        </w:numPr>
        <w:rPr>
          <w:rFonts w:eastAsia="Arial"/>
        </w:rPr>
      </w:pP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spacing w:val="2"/>
        </w:rPr>
        <w:t>e</w:t>
      </w:r>
      <w:r>
        <w:rPr>
          <w:rFonts w:eastAsia="Arial"/>
        </w:rPr>
        <w:t>,</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2"/>
        </w:rPr>
        <w:t>l</w:t>
      </w:r>
      <w:r>
        <w:rPr>
          <w:rFonts w:eastAsia="Arial"/>
          <w:spacing w:val="1"/>
        </w:rPr>
        <w:t>r</w:t>
      </w:r>
      <w:r>
        <w:rPr>
          <w:rFonts w:eastAsia="Arial"/>
        </w:rPr>
        <w:t>e</w:t>
      </w:r>
      <w:r>
        <w:rPr>
          <w:rFonts w:eastAsia="Arial"/>
          <w:spacing w:val="1"/>
        </w:rPr>
        <w:t>a</w:t>
      </w:r>
      <w:r>
        <w:rPr>
          <w:rFonts w:eastAsia="Arial"/>
          <w:spacing w:val="2"/>
        </w:rPr>
        <w:t>d</w:t>
      </w:r>
      <w:r>
        <w:rPr>
          <w:rFonts w:eastAsia="Arial"/>
        </w:rPr>
        <w:t>y</w:t>
      </w:r>
      <w:r>
        <w:rPr>
          <w:rFonts w:eastAsia="Arial"/>
          <w:spacing w:val="-11"/>
        </w:rPr>
        <w:t xml:space="preserve"> </w:t>
      </w:r>
      <w:r>
        <w:rPr>
          <w:rFonts w:eastAsia="Arial"/>
          <w:spacing w:val="4"/>
        </w:rPr>
        <w:t>m</w:t>
      </w:r>
      <w:r>
        <w:rPr>
          <w:rFonts w:eastAsia="Arial"/>
        </w:rPr>
        <w:t>ake</w:t>
      </w:r>
      <w:r>
        <w:rPr>
          <w:rFonts w:eastAsia="Arial"/>
          <w:spacing w:val="-5"/>
        </w:rPr>
        <w:t xml:space="preserve"> </w:t>
      </w:r>
      <w:r>
        <w:rPr>
          <w:rFonts w:eastAsia="Arial"/>
          <w:spacing w:val="-2"/>
        </w:rPr>
        <w:t>v</w:t>
      </w:r>
      <w:r>
        <w:rPr>
          <w:rFonts w:eastAsia="Arial"/>
        </w:rPr>
        <w:t>a</w:t>
      </w:r>
      <w:r>
        <w:rPr>
          <w:rFonts w:eastAsia="Arial"/>
          <w:spacing w:val="-1"/>
        </w:rPr>
        <w:t>l</w:t>
      </w:r>
      <w:r>
        <w:rPr>
          <w:rFonts w:eastAsia="Arial"/>
          <w:spacing w:val="2"/>
        </w:rPr>
        <w:t>u</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10"/>
        </w:rPr>
        <w:t xml:space="preserve"> </w:t>
      </w:r>
      <w:r>
        <w:rPr>
          <w:rFonts w:eastAsia="Arial"/>
        </w:rPr>
        <w:t>to</w:t>
      </w:r>
      <w:r w:rsidR="003F2D98">
        <w:rPr>
          <w:rFonts w:eastAsia="Arial"/>
        </w:rPr>
        <w:t xml:space="preserve"> </w:t>
      </w:r>
      <w:r w:rsidRPr="003F2D98">
        <w:rPr>
          <w:rFonts w:eastAsia="Arial"/>
          <w:spacing w:val="-1"/>
        </w:rPr>
        <w:t>Vi</w:t>
      </w:r>
      <w:r w:rsidRPr="003F2D98">
        <w:rPr>
          <w:rFonts w:eastAsia="Arial"/>
          <w:spacing w:val="1"/>
        </w:rPr>
        <w:t>c</w:t>
      </w:r>
      <w:r w:rsidRPr="003F2D98">
        <w:rPr>
          <w:rFonts w:eastAsia="Arial"/>
        </w:rPr>
        <w:t>tor</w:t>
      </w:r>
      <w:r w:rsidRPr="003F2D98">
        <w:rPr>
          <w:rFonts w:eastAsia="Arial"/>
          <w:spacing w:val="-1"/>
        </w:rPr>
        <w:t>i</w:t>
      </w:r>
      <w:r w:rsidRPr="003F2D98">
        <w:rPr>
          <w:rFonts w:eastAsia="Arial"/>
        </w:rPr>
        <w:t>a's</w:t>
      </w:r>
      <w:r w:rsidRPr="003F2D98">
        <w:rPr>
          <w:rFonts w:eastAsia="Arial"/>
          <w:spacing w:val="-7"/>
        </w:rPr>
        <w:t xml:space="preserve"> </w:t>
      </w:r>
      <w:r w:rsidRPr="003F2D98">
        <w:rPr>
          <w:rFonts w:eastAsia="Arial"/>
        </w:rPr>
        <w:t>d</w:t>
      </w:r>
      <w:r w:rsidRPr="003F2D98">
        <w:rPr>
          <w:rFonts w:eastAsia="Arial"/>
          <w:spacing w:val="1"/>
        </w:rPr>
        <w:t>iv</w:t>
      </w:r>
      <w:r w:rsidRPr="003F2D98">
        <w:rPr>
          <w:rFonts w:eastAsia="Arial"/>
        </w:rPr>
        <w:t>er</w:t>
      </w:r>
      <w:r w:rsidRPr="003F2D98">
        <w:rPr>
          <w:rFonts w:eastAsia="Arial"/>
          <w:spacing w:val="2"/>
        </w:rPr>
        <w:t>s</w:t>
      </w:r>
      <w:r w:rsidRPr="003F2D98">
        <w:rPr>
          <w:rFonts w:eastAsia="Arial"/>
        </w:rPr>
        <w:t>e</w:t>
      </w:r>
      <w:r w:rsidR="003F2D98" w:rsidRPr="003F2D98">
        <w:rPr>
          <w:rFonts w:eastAsia="Arial"/>
        </w:rPr>
        <w:t xml:space="preserve"> economy;</w:t>
      </w:r>
      <w:r w:rsidRPr="003F2D98">
        <w:rPr>
          <w:rFonts w:eastAsia="Arial"/>
          <w:spacing w:val="-6"/>
        </w:rPr>
        <w:t xml:space="preserve"> </w:t>
      </w:r>
    </w:p>
    <w:p w14:paraId="31EFF278" w14:textId="2DDD5B71" w:rsidR="00147598" w:rsidRPr="003F2D98" w:rsidRDefault="00BB57C1" w:rsidP="003F2D98">
      <w:pPr>
        <w:pStyle w:val="ListParagraph"/>
        <w:numPr>
          <w:ilvl w:val="1"/>
          <w:numId w:val="2"/>
        </w:numPr>
        <w:rPr>
          <w:rFonts w:eastAsia="Arial"/>
        </w:rPr>
      </w:pPr>
      <w:r>
        <w:rPr>
          <w:rFonts w:eastAsia="Arial"/>
        </w:rPr>
        <w:t>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 xml:space="preserve">s </w:t>
      </w:r>
      <w:r>
        <w:rPr>
          <w:rFonts w:eastAsia="Arial"/>
          <w:spacing w:val="1"/>
        </w:rPr>
        <w:t>l</w:t>
      </w:r>
      <w:r>
        <w:rPr>
          <w:rFonts w:eastAsia="Arial"/>
        </w:rPr>
        <w:t>arge,</w:t>
      </w:r>
      <w:r>
        <w:rPr>
          <w:rFonts w:eastAsia="Arial"/>
          <w:spacing w:val="-3"/>
        </w:rPr>
        <w:t xml:space="preserve"> </w:t>
      </w:r>
      <w:r>
        <w:rPr>
          <w:rFonts w:eastAsia="Arial"/>
        </w:rPr>
        <w:t>d</w:t>
      </w:r>
      <w:r>
        <w:rPr>
          <w:rFonts w:eastAsia="Arial"/>
          <w:spacing w:val="1"/>
        </w:rPr>
        <w:t>i</w:t>
      </w:r>
      <w:r>
        <w:rPr>
          <w:rFonts w:eastAsia="Arial"/>
          <w:spacing w:val="-1"/>
        </w:rPr>
        <w:t>v</w:t>
      </w:r>
      <w:r>
        <w:rPr>
          <w:rFonts w:eastAsia="Arial"/>
        </w:rPr>
        <w:t>er</w:t>
      </w:r>
      <w:r>
        <w:rPr>
          <w:rFonts w:eastAsia="Arial"/>
          <w:spacing w:val="1"/>
        </w:rPr>
        <w:t>s</w:t>
      </w:r>
      <w:r>
        <w:rPr>
          <w:rFonts w:eastAsia="Arial"/>
        </w:rPr>
        <w:t>e</w:t>
      </w:r>
      <w:r>
        <w:rPr>
          <w:rFonts w:eastAsia="Arial"/>
          <w:spacing w:val="-6"/>
        </w:rPr>
        <w:t xml:space="preserve"> </w:t>
      </w:r>
      <w:r>
        <w:rPr>
          <w:rFonts w:eastAsia="Arial"/>
          <w:spacing w:val="-1"/>
        </w:rPr>
        <w:t>a</w:t>
      </w:r>
      <w:r>
        <w:rPr>
          <w:rFonts w:eastAsia="Arial"/>
        </w:rPr>
        <w:t>nd</w:t>
      </w:r>
      <w:r>
        <w:rPr>
          <w:rFonts w:eastAsia="Arial"/>
          <w:spacing w:val="-2"/>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es</w:t>
      </w:r>
      <w:r>
        <w:rPr>
          <w:rFonts w:eastAsia="Arial"/>
          <w:spacing w:val="-6"/>
        </w:rPr>
        <w:t xml:space="preserve"> </w:t>
      </w:r>
      <w:r>
        <w:rPr>
          <w:rFonts w:eastAsia="Arial"/>
          <w:spacing w:val="2"/>
        </w:rPr>
        <w:t>f</w:t>
      </w:r>
      <w:r>
        <w:rPr>
          <w:rFonts w:eastAsia="Arial"/>
        </w:rPr>
        <w:t>o</w:t>
      </w:r>
      <w:r>
        <w:rPr>
          <w:rFonts w:eastAsia="Arial"/>
          <w:spacing w:val="7"/>
        </w:rPr>
        <w:t>r</w:t>
      </w:r>
      <w:r>
        <w:rPr>
          <w:rFonts w:eastAsia="Arial"/>
          <w:spacing w:val="1"/>
        </w:rPr>
        <w:t>-</w:t>
      </w:r>
      <w:r>
        <w:rPr>
          <w:rFonts w:eastAsia="Arial"/>
        </w:rPr>
        <w:t>pro</w:t>
      </w:r>
      <w:r>
        <w:rPr>
          <w:rFonts w:eastAsia="Arial"/>
          <w:spacing w:val="2"/>
        </w:rPr>
        <w:t>f</w:t>
      </w:r>
      <w:r>
        <w:rPr>
          <w:rFonts w:eastAsia="Arial"/>
          <w:spacing w:val="-1"/>
        </w:rPr>
        <w:t>i</w:t>
      </w:r>
      <w:r>
        <w:rPr>
          <w:rFonts w:eastAsia="Arial"/>
        </w:rPr>
        <w:t>t</w:t>
      </w:r>
      <w:r>
        <w:rPr>
          <w:rFonts w:eastAsia="Arial"/>
          <w:spacing w:val="-7"/>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se</w:t>
      </w:r>
      <w:r>
        <w:rPr>
          <w:rFonts w:eastAsia="Arial"/>
          <w:spacing w:val="1"/>
        </w:rPr>
        <w:t>s</w:t>
      </w:r>
      <w:r>
        <w:rPr>
          <w:rFonts w:eastAsia="Arial"/>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rPr>
        <w:t>terpris</w:t>
      </w:r>
      <w:r>
        <w:rPr>
          <w:rFonts w:eastAsia="Arial"/>
          <w:spacing w:val="1"/>
        </w:rPr>
        <w:t>e</w:t>
      </w:r>
      <w:r>
        <w:rPr>
          <w:rFonts w:eastAsia="Arial"/>
        </w:rPr>
        <w:t>s</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spacing w:val="2"/>
        </w:rPr>
        <w:t>e</w:t>
      </w:r>
      <w:r>
        <w:rPr>
          <w:rFonts w:eastAsia="Arial"/>
          <w:spacing w:val="1"/>
        </w:rPr>
        <w:t>s</w:t>
      </w:r>
      <w:r>
        <w:rPr>
          <w:rFonts w:eastAsia="Arial"/>
        </w:rPr>
        <w:t>;</w:t>
      </w:r>
    </w:p>
    <w:p w14:paraId="5D35A55B" w14:textId="327E7097" w:rsidR="00147598" w:rsidRDefault="00BB57C1" w:rsidP="003F2D98">
      <w:pPr>
        <w:pStyle w:val="ListParagraph"/>
        <w:numPr>
          <w:ilvl w:val="1"/>
          <w:numId w:val="2"/>
        </w:numPr>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d</w:t>
      </w:r>
      <w:r>
        <w:rPr>
          <w:rFonts w:eastAsia="Arial"/>
          <w:spacing w:val="-1"/>
        </w:rPr>
        <w:t>ev</w:t>
      </w:r>
      <w:r>
        <w:rPr>
          <w:rFonts w:eastAsia="Arial"/>
          <w:spacing w:val="2"/>
        </w:rPr>
        <w:t>e</w:t>
      </w:r>
      <w:r>
        <w:rPr>
          <w:rFonts w:eastAsia="Arial"/>
          <w:spacing w:val="-1"/>
        </w:rPr>
        <w:t>l</w:t>
      </w:r>
      <w:r>
        <w:rPr>
          <w:rFonts w:eastAsia="Arial"/>
          <w:spacing w:val="2"/>
        </w:rPr>
        <w:t>o</w:t>
      </w:r>
      <w:r>
        <w:rPr>
          <w:rFonts w:eastAsia="Arial"/>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vi</w:t>
      </w:r>
      <w:r>
        <w:rPr>
          <w:rFonts w:eastAsia="Arial"/>
          <w:spacing w:val="2"/>
        </w:rPr>
        <w:t>t</w:t>
      </w:r>
      <w:r>
        <w:rPr>
          <w:rFonts w:eastAsia="Arial"/>
        </w:rPr>
        <w:t>al</w:t>
      </w:r>
      <w:r>
        <w:rPr>
          <w:rFonts w:eastAsia="Arial"/>
          <w:spacing w:val="-3"/>
        </w:rPr>
        <w:t xml:space="preserve"> </w:t>
      </w:r>
      <w:r>
        <w:rPr>
          <w:rFonts w:eastAsia="Arial"/>
        </w:rPr>
        <w:t>to</w:t>
      </w:r>
      <w:r>
        <w:rPr>
          <w:rFonts w:eastAsia="Arial"/>
          <w:spacing w:val="-3"/>
        </w:rPr>
        <w:t xml:space="preserve"> </w:t>
      </w: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a's</w:t>
      </w:r>
      <w:r>
        <w:rPr>
          <w:rFonts w:eastAsia="Arial"/>
          <w:spacing w:val="-5"/>
        </w:rPr>
        <w:t xml:space="preserve"> </w:t>
      </w:r>
      <w:r>
        <w:rPr>
          <w:rFonts w:eastAsia="Arial"/>
          <w:spacing w:val="-2"/>
        </w:rPr>
        <w:t>w</w:t>
      </w:r>
      <w:r>
        <w:rPr>
          <w:rFonts w:eastAsia="Arial"/>
        </w:rPr>
        <w:t>e</w:t>
      </w:r>
      <w:r>
        <w:rPr>
          <w:rFonts w:eastAsia="Arial"/>
          <w:spacing w:val="1"/>
        </w:rPr>
        <w:t>a</w:t>
      </w:r>
      <w:r>
        <w:rPr>
          <w:rFonts w:eastAsia="Arial"/>
          <w:spacing w:val="-1"/>
        </w:rPr>
        <w:t>l</w:t>
      </w:r>
      <w:r>
        <w:rPr>
          <w:rFonts w:eastAsia="Arial"/>
        </w:rPr>
        <w:t>th</w:t>
      </w:r>
      <w:r>
        <w:rPr>
          <w:rFonts w:eastAsia="Arial"/>
          <w:spacing w:val="-4"/>
        </w:rPr>
        <w:t xml:space="preserve"> </w:t>
      </w:r>
      <w:r>
        <w:rPr>
          <w:rFonts w:eastAsia="Arial"/>
        </w:rPr>
        <w:t>g</w:t>
      </w:r>
      <w:r>
        <w:rPr>
          <w:rFonts w:eastAsia="Arial"/>
          <w:spacing w:val="1"/>
        </w:rPr>
        <w:t>e</w:t>
      </w:r>
      <w:r>
        <w:rPr>
          <w:rFonts w:eastAsia="Arial"/>
        </w:rPr>
        <w:t>n</w:t>
      </w:r>
      <w:r>
        <w:rPr>
          <w:rFonts w:eastAsia="Arial"/>
          <w:spacing w:val="-1"/>
        </w:rPr>
        <w:t>e</w:t>
      </w:r>
      <w:r>
        <w:rPr>
          <w:rFonts w:eastAsia="Arial"/>
          <w:spacing w:val="1"/>
        </w:rPr>
        <w:t>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2"/>
        </w:rPr>
        <w:t>an</w:t>
      </w:r>
      <w:r>
        <w:rPr>
          <w:rFonts w:eastAsia="Arial"/>
        </w:rPr>
        <w:t>d</w:t>
      </w:r>
      <w:r>
        <w:rPr>
          <w:rFonts w:eastAsia="Arial"/>
          <w:spacing w:val="-3"/>
        </w:rPr>
        <w:t xml:space="preserve"> </w:t>
      </w:r>
      <w:r>
        <w:rPr>
          <w:rFonts w:eastAsia="Arial"/>
          <w:spacing w:val="-1"/>
        </w:rPr>
        <w:t>t</w:t>
      </w:r>
      <w:r>
        <w:rPr>
          <w:rFonts w:eastAsia="Arial"/>
        </w:rPr>
        <w:t xml:space="preserve">o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si</w:t>
      </w:r>
      <w:r>
        <w:rPr>
          <w:rFonts w:eastAsia="Arial"/>
        </w:rPr>
        <w:t>ng o</w:t>
      </w:r>
      <w:r>
        <w:rPr>
          <w:rFonts w:eastAsia="Arial"/>
          <w:spacing w:val="-2"/>
        </w:rPr>
        <w:t>v</w:t>
      </w:r>
      <w:r>
        <w:rPr>
          <w:rFonts w:eastAsia="Arial"/>
        </w:rPr>
        <w:t>er</w:t>
      </w:r>
      <w:r>
        <w:rPr>
          <w:rFonts w:eastAsia="Arial"/>
          <w:spacing w:val="2"/>
        </w:rPr>
        <w:t>a</w:t>
      </w:r>
      <w:r>
        <w:rPr>
          <w:rFonts w:eastAsia="Arial"/>
          <w:spacing w:val="1"/>
        </w:rPr>
        <w:t>l</w:t>
      </w:r>
      <w:r>
        <w:rPr>
          <w:rFonts w:eastAsia="Arial"/>
        </w:rPr>
        <w:t>l</w:t>
      </w:r>
      <w:r>
        <w:rPr>
          <w:rFonts w:eastAsia="Arial"/>
          <w:spacing w:val="-7"/>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prod</w:t>
      </w:r>
      <w:r>
        <w:rPr>
          <w:rFonts w:eastAsia="Arial"/>
          <w:spacing w:val="-1"/>
        </w:rPr>
        <w:t>u</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e</w:t>
      </w:r>
      <w:r>
        <w:rPr>
          <w:rFonts w:eastAsia="Arial"/>
        </w:rPr>
        <w:t>t</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10"/>
        </w:rPr>
        <w:t xml:space="preserve"> </w:t>
      </w:r>
      <w:r>
        <w:rPr>
          <w:rFonts w:eastAsia="Arial"/>
          <w:spacing w:val="1"/>
        </w:rPr>
        <w:t>a</w:t>
      </w:r>
      <w:r>
        <w:rPr>
          <w:rFonts w:eastAsia="Arial"/>
        </w:rPr>
        <w:t>d</w:t>
      </w:r>
      <w:r>
        <w:rPr>
          <w:rFonts w:eastAsia="Arial"/>
          <w:spacing w:val="1"/>
        </w:rPr>
        <w:t>v</w:t>
      </w:r>
      <w:r>
        <w:rPr>
          <w:rFonts w:eastAsia="Arial"/>
        </w:rPr>
        <w:t>a</w:t>
      </w:r>
      <w:r>
        <w:rPr>
          <w:rFonts w:eastAsia="Arial"/>
          <w:spacing w:val="-1"/>
        </w:rPr>
        <w:t>n</w:t>
      </w:r>
      <w:r>
        <w:rPr>
          <w:rFonts w:eastAsia="Arial"/>
        </w:rPr>
        <w:t>t</w:t>
      </w:r>
      <w:r>
        <w:rPr>
          <w:rFonts w:eastAsia="Arial"/>
          <w:spacing w:val="2"/>
        </w:rPr>
        <w:t>a</w:t>
      </w:r>
      <w:r>
        <w:rPr>
          <w:rFonts w:eastAsia="Arial"/>
        </w:rPr>
        <w:t>g</w:t>
      </w:r>
      <w:r>
        <w:rPr>
          <w:rFonts w:eastAsia="Arial"/>
          <w:spacing w:val="-1"/>
        </w:rPr>
        <w:t>e</w:t>
      </w:r>
      <w:r>
        <w:rPr>
          <w:rFonts w:eastAsia="Arial"/>
        </w:rPr>
        <w:t>;</w:t>
      </w:r>
      <w:r>
        <w:rPr>
          <w:rFonts w:eastAsia="Arial"/>
          <w:spacing w:val="-10"/>
        </w:rPr>
        <w:t xml:space="preserve"> </w:t>
      </w:r>
      <w:r>
        <w:rPr>
          <w:rFonts w:eastAsia="Arial"/>
          <w:spacing w:val="1"/>
        </w:rPr>
        <w:t>a</w:t>
      </w:r>
      <w:r>
        <w:rPr>
          <w:rFonts w:eastAsia="Arial"/>
        </w:rPr>
        <w:t>nd</w:t>
      </w:r>
    </w:p>
    <w:p w14:paraId="6E158400" w14:textId="481FCBB7" w:rsidR="00147598" w:rsidRDefault="00BB57C1" w:rsidP="003F2D98">
      <w:pPr>
        <w:pStyle w:val="ListParagraph"/>
        <w:numPr>
          <w:ilvl w:val="1"/>
          <w:numId w:val="2"/>
        </w:numPr>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rPr>
        <w:t>t</w:t>
      </w:r>
      <w:r>
        <w:rPr>
          <w:rFonts w:eastAsia="Arial"/>
          <w:spacing w:val="1"/>
        </w:rPr>
        <w:t>i</w:t>
      </w:r>
      <w:r>
        <w:rPr>
          <w:rFonts w:eastAsia="Arial"/>
        </w:rPr>
        <w:t>on</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d</w:t>
      </w:r>
      <w:r>
        <w:rPr>
          <w:rFonts w:eastAsia="Arial"/>
          <w:spacing w:val="2"/>
        </w:rPr>
        <w:t>e</w:t>
      </w:r>
      <w:r>
        <w:rPr>
          <w:rFonts w:eastAsia="Arial"/>
          <w:spacing w:val="-1"/>
        </w:rPr>
        <w:t>v</w:t>
      </w:r>
      <w:r>
        <w:rPr>
          <w:rFonts w:eastAsia="Arial"/>
          <w:spacing w:val="2"/>
        </w:rPr>
        <w:t>e</w:t>
      </w:r>
      <w:r>
        <w:rPr>
          <w:rFonts w:eastAsia="Arial"/>
          <w:spacing w:val="-1"/>
        </w:rPr>
        <w:t>l</w:t>
      </w:r>
      <w:r>
        <w:rPr>
          <w:rFonts w:eastAsia="Arial"/>
        </w:rPr>
        <w:t>o</w:t>
      </w:r>
      <w:r>
        <w:rPr>
          <w:rFonts w:eastAsia="Arial"/>
          <w:spacing w:val="-1"/>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 xml:space="preserve">a </w:t>
      </w:r>
      <w:r>
        <w:rPr>
          <w:rFonts w:eastAsia="Arial"/>
          <w:spacing w:val="1"/>
        </w:rPr>
        <w:t>v</w:t>
      </w:r>
      <w:r>
        <w:rPr>
          <w:rFonts w:eastAsia="Arial"/>
          <w:spacing w:val="-1"/>
        </w:rPr>
        <w:t>i</w:t>
      </w:r>
      <w:r>
        <w:rPr>
          <w:rFonts w:eastAsia="Arial"/>
        </w:rPr>
        <w:t>t</w:t>
      </w:r>
      <w:r>
        <w:rPr>
          <w:rFonts w:eastAsia="Arial"/>
          <w:spacing w:val="2"/>
        </w:rPr>
        <w:t>a</w:t>
      </w:r>
      <w:r>
        <w:rPr>
          <w:rFonts w:eastAsia="Arial"/>
        </w:rPr>
        <w:t>l</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w:t>
      </w:r>
      <w:r>
        <w:rPr>
          <w:rFonts w:eastAsia="Arial"/>
          <w:spacing w:val="1"/>
        </w:rPr>
        <w:t>d</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2"/>
        </w:rPr>
        <w:t>f</w:t>
      </w:r>
      <w:r>
        <w:rPr>
          <w:rFonts w:eastAsia="Arial"/>
        </w:rPr>
        <w:t>or</w:t>
      </w:r>
      <w:r>
        <w:rPr>
          <w:rFonts w:eastAsia="Arial"/>
          <w:spacing w:val="2"/>
        </w:rPr>
        <w:t xml:space="preserve"> </w:t>
      </w:r>
      <w:hyperlink r:id="rId77">
        <w:r>
          <w:rPr>
            <w:rFonts w:eastAsia="Arial"/>
            <w:spacing w:val="1"/>
          </w:rPr>
          <w:t>s</w:t>
        </w:r>
        <w:r>
          <w:rPr>
            <w:rFonts w:eastAsia="Arial"/>
          </w:rPr>
          <w:t>e</w:t>
        </w:r>
        <w:r>
          <w:rPr>
            <w:rFonts w:eastAsia="Arial"/>
            <w:spacing w:val="-1"/>
          </w:rPr>
          <w:t>l</w:t>
        </w:r>
        <w:r>
          <w:rPr>
            <w:rFonts w:eastAsia="Arial"/>
          </w:rPr>
          <w:t>f-</w:t>
        </w:r>
      </w:hyperlink>
      <w:hyperlink r:id="rId78">
        <w:r>
          <w:rPr>
            <w:rFonts w:eastAsia="Arial"/>
          </w:rPr>
          <w:t xml:space="preserve"> d</w:t>
        </w:r>
        <w:r>
          <w:rPr>
            <w:rFonts w:eastAsia="Arial"/>
            <w:spacing w:val="-1"/>
          </w:rPr>
          <w:t>e</w:t>
        </w:r>
        <w:r>
          <w:rPr>
            <w:rFonts w:eastAsia="Arial"/>
          </w:rPr>
          <w:t>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rPr>
          <w:t>on</w:t>
        </w:r>
        <w:r>
          <w:rPr>
            <w:rFonts w:eastAsia="Arial"/>
            <w:b/>
          </w:rPr>
          <w:t>.</w:t>
        </w:r>
      </w:hyperlink>
    </w:p>
    <w:p w14:paraId="0F18723D" w14:textId="3B6BE267" w:rsidR="00147598" w:rsidRDefault="00BB57C1" w:rsidP="003F2D98">
      <w:pPr>
        <w:rPr>
          <w:rFonts w:eastAsia="Arial"/>
        </w:rPr>
      </w:pPr>
      <w:r>
        <w:rPr>
          <w:rFonts w:eastAsia="Arial"/>
        </w:rPr>
        <w:t>I</w:t>
      </w:r>
      <w:r>
        <w:rPr>
          <w:rFonts w:eastAsia="Arial"/>
          <w:spacing w:val="4"/>
        </w:rPr>
        <w:t>m</w:t>
      </w:r>
      <w:r>
        <w:rPr>
          <w:rFonts w:eastAsia="Arial"/>
        </w:rPr>
        <w:t>pro</w:t>
      </w:r>
      <w:r>
        <w:rPr>
          <w:rFonts w:eastAsia="Arial"/>
          <w:spacing w:val="-1"/>
        </w:rPr>
        <w:t>vi</w:t>
      </w:r>
      <w:r>
        <w:rPr>
          <w:rFonts w:eastAsia="Arial"/>
        </w:rPr>
        <w:t>ng</w:t>
      </w:r>
      <w:r>
        <w:rPr>
          <w:rFonts w:eastAsia="Arial"/>
          <w:spacing w:val="-10"/>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n</w:t>
      </w:r>
      <w:r>
        <w:rPr>
          <w:rFonts w:eastAsia="Arial"/>
          <w:spacing w:val="-1"/>
        </w:rPr>
        <w:t>e</w:t>
      </w:r>
      <w:r>
        <w:rPr>
          <w:rFonts w:eastAsia="Arial"/>
          <w:spacing w:val="2"/>
        </w:rPr>
        <w:t>t</w:t>
      </w:r>
      <w:r>
        <w:rPr>
          <w:rFonts w:eastAsia="Arial"/>
          <w:spacing w:val="-2"/>
        </w:rPr>
        <w:t>w</w:t>
      </w:r>
      <w:r>
        <w:rPr>
          <w:rFonts w:eastAsia="Arial"/>
        </w:rPr>
        <w:t>or</w:t>
      </w:r>
      <w:r>
        <w:rPr>
          <w:rFonts w:eastAsia="Arial"/>
          <w:spacing w:val="4"/>
        </w:rPr>
        <w:t>k</w:t>
      </w:r>
      <w:r>
        <w:rPr>
          <w:rFonts w:eastAsia="Arial"/>
        </w:rPr>
        <w:t>s</w:t>
      </w:r>
      <w:r>
        <w:rPr>
          <w:rFonts w:eastAsia="Arial"/>
          <w:spacing w:val="-7"/>
        </w:rPr>
        <w:t xml:space="preserve"> </w:t>
      </w:r>
      <w:r>
        <w:rPr>
          <w:rFonts w:eastAsia="Arial"/>
        </w:rPr>
        <w:t>of</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spacing w:val="-1"/>
        </w:rPr>
        <w:t>i</w:t>
      </w:r>
      <w:r>
        <w:rPr>
          <w:rFonts w:eastAsia="Arial"/>
        </w:rPr>
        <w:t>s a</w:t>
      </w:r>
      <w:r>
        <w:rPr>
          <w:rFonts w:eastAsia="Arial"/>
          <w:spacing w:val="-2"/>
        </w:rPr>
        <w:t xml:space="preserve"> </w:t>
      </w:r>
      <w:r>
        <w:rPr>
          <w:rFonts w:eastAsia="Arial"/>
          <w:spacing w:val="1"/>
        </w:rPr>
        <w:t>s</w:t>
      </w:r>
      <w:r>
        <w:rPr>
          <w:rFonts w:eastAsia="Arial"/>
        </w:rPr>
        <w:t>tra</w:t>
      </w:r>
      <w:r>
        <w:rPr>
          <w:rFonts w:eastAsia="Arial"/>
          <w:spacing w:val="2"/>
        </w:rPr>
        <w:t>te</w:t>
      </w:r>
      <w:r>
        <w:rPr>
          <w:rFonts w:eastAsia="Arial"/>
        </w:rPr>
        <w:t>g</w:t>
      </w:r>
      <w:r>
        <w:rPr>
          <w:rFonts w:eastAsia="Arial"/>
          <w:spacing w:val="-1"/>
        </w:rPr>
        <w:t>i</w:t>
      </w:r>
      <w:r>
        <w:rPr>
          <w:rFonts w:eastAsia="Arial"/>
        </w:rPr>
        <w:t>c</w:t>
      </w:r>
      <w:r>
        <w:rPr>
          <w:rFonts w:eastAsia="Arial"/>
          <w:spacing w:val="-7"/>
        </w:rPr>
        <w:t xml:space="preserve"> </w:t>
      </w:r>
      <w:r>
        <w:rPr>
          <w:rFonts w:eastAsia="Arial"/>
        </w:rPr>
        <w:t>pr</w:t>
      </w:r>
      <w:r>
        <w:rPr>
          <w:rFonts w:eastAsia="Arial"/>
          <w:spacing w:val="2"/>
        </w:rPr>
        <w:t>i</w:t>
      </w:r>
      <w:r>
        <w:rPr>
          <w:rFonts w:eastAsia="Arial"/>
        </w:rPr>
        <w:t>ori</w:t>
      </w:r>
      <w:r>
        <w:rPr>
          <w:rFonts w:eastAsia="Arial"/>
          <w:spacing w:val="4"/>
        </w:rPr>
        <w:t>t</w:t>
      </w:r>
      <w:r>
        <w:rPr>
          <w:rFonts w:eastAsia="Arial"/>
        </w:rPr>
        <w:t>y</w:t>
      </w:r>
      <w:r>
        <w:rPr>
          <w:rFonts w:eastAsia="Arial"/>
          <w:spacing w:val="-10"/>
        </w:rPr>
        <w:t xml:space="preserve"> </w:t>
      </w:r>
      <w:r>
        <w:rPr>
          <w:rFonts w:eastAsia="Arial"/>
        </w:rPr>
        <w:t>of</w:t>
      </w:r>
      <w:r>
        <w:rPr>
          <w:rFonts w:eastAsia="Arial"/>
          <w:spacing w:val="5"/>
        </w:rPr>
        <w:t xml:space="preserve"> </w:t>
      </w:r>
      <w:r>
        <w:rPr>
          <w:rFonts w:eastAsia="Arial"/>
          <w:i/>
        </w:rPr>
        <w:t>Th</w:t>
      </w:r>
      <w:r>
        <w:rPr>
          <w:rFonts w:eastAsia="Arial"/>
          <w:i/>
          <w:spacing w:val="-1"/>
        </w:rPr>
        <w:t>a</w:t>
      </w:r>
      <w:r>
        <w:rPr>
          <w:rFonts w:eastAsia="Arial"/>
          <w:i/>
          <w:spacing w:val="1"/>
        </w:rPr>
        <w:t>r</w:t>
      </w:r>
      <w:r>
        <w:rPr>
          <w:rFonts w:eastAsia="Arial"/>
          <w:i/>
          <w:spacing w:val="2"/>
        </w:rPr>
        <w:t>a</w:t>
      </w:r>
      <w:r>
        <w:rPr>
          <w:rFonts w:eastAsia="Arial"/>
          <w:i/>
        </w:rPr>
        <w:t>m</w:t>
      </w:r>
      <w:r>
        <w:rPr>
          <w:rFonts w:eastAsia="Arial"/>
          <w:i/>
          <w:spacing w:val="-1"/>
        </w:rPr>
        <w:t>b</w:t>
      </w:r>
      <w:r>
        <w:rPr>
          <w:rFonts w:eastAsia="Arial"/>
          <w:i/>
        </w:rPr>
        <w:t>a</w:t>
      </w:r>
      <w:r w:rsidR="003F2D98">
        <w:rPr>
          <w:rFonts w:eastAsia="Arial"/>
        </w:rPr>
        <w:t xml:space="preserve"> </w:t>
      </w:r>
      <w:r>
        <w:rPr>
          <w:rFonts w:eastAsia="Arial"/>
          <w:i/>
          <w:spacing w:val="-1"/>
        </w:rPr>
        <w:t>B</w:t>
      </w:r>
      <w:r>
        <w:rPr>
          <w:rFonts w:eastAsia="Arial"/>
          <w:i/>
        </w:rPr>
        <w:t>u</w:t>
      </w:r>
      <w:r>
        <w:rPr>
          <w:rFonts w:eastAsia="Arial"/>
          <w:i/>
          <w:spacing w:val="1"/>
        </w:rPr>
        <w:t>g</w:t>
      </w:r>
      <w:r>
        <w:rPr>
          <w:rFonts w:eastAsia="Arial"/>
          <w:i/>
        </w:rPr>
        <w:t>h</w:t>
      </w:r>
      <w:r>
        <w:rPr>
          <w:rFonts w:eastAsia="Arial"/>
          <w:i/>
          <w:spacing w:val="-1"/>
        </w:rPr>
        <w:t>e</w:t>
      </w:r>
      <w:r>
        <w:rPr>
          <w:rFonts w:eastAsia="Arial"/>
          <w:i/>
          <w:spacing w:val="2"/>
        </w:rPr>
        <w:t>e</w:t>
      </w:r>
      <w:r>
        <w:rPr>
          <w:rFonts w:eastAsia="Arial"/>
          <w:i/>
        </w:rPr>
        <w:t>n</w:t>
      </w:r>
      <w:r>
        <w:rPr>
          <w:rFonts w:eastAsia="Arial"/>
          <w:i/>
          <w:spacing w:val="-8"/>
        </w:rPr>
        <w:t xml:space="preserve"> </w:t>
      </w:r>
      <w:r>
        <w:rPr>
          <w:rFonts w:eastAsia="Arial"/>
        </w:rPr>
        <w:t>–</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tra</w:t>
      </w:r>
      <w:r>
        <w:rPr>
          <w:rFonts w:eastAsia="Arial"/>
          <w:spacing w:val="2"/>
        </w:rPr>
        <w:t>t</w:t>
      </w:r>
      <w:r>
        <w:rPr>
          <w:rFonts w:eastAsia="Arial"/>
        </w:rPr>
        <w:t>e</w:t>
      </w:r>
      <w:r>
        <w:rPr>
          <w:rFonts w:eastAsia="Arial"/>
          <w:spacing w:val="4"/>
        </w:rPr>
        <w:t>g</w:t>
      </w:r>
      <w:r>
        <w:rPr>
          <w:rFonts w:eastAsia="Arial"/>
        </w:rPr>
        <w:t>y</w:t>
      </w:r>
      <w:r>
        <w:rPr>
          <w:rFonts w:eastAsia="Arial"/>
          <w:spacing w:val="-11"/>
        </w:rPr>
        <w:t xml:space="preserve"> </w:t>
      </w:r>
      <w:r>
        <w:rPr>
          <w:rFonts w:eastAsia="Arial"/>
        </w:rPr>
        <w:t>2</w:t>
      </w:r>
      <w:r>
        <w:rPr>
          <w:rFonts w:eastAsia="Arial"/>
          <w:spacing w:val="1"/>
        </w:rPr>
        <w:t>0</w:t>
      </w:r>
      <w:r>
        <w:rPr>
          <w:rFonts w:eastAsia="Arial"/>
          <w:spacing w:val="2"/>
        </w:rPr>
        <w:t>1</w:t>
      </w:r>
      <w:r>
        <w:rPr>
          <w:rFonts w:eastAsia="Arial"/>
          <w:spacing w:val="4"/>
        </w:rPr>
        <w:t>7</w:t>
      </w:r>
      <w:r>
        <w:rPr>
          <w:rFonts w:eastAsia="Arial"/>
          <w:spacing w:val="1"/>
        </w:rPr>
        <w:t>-</w:t>
      </w:r>
      <w:r>
        <w:rPr>
          <w:rFonts w:eastAsia="Arial"/>
        </w:rPr>
        <w:t>2</w:t>
      </w:r>
      <w:r>
        <w:rPr>
          <w:rFonts w:eastAsia="Arial"/>
          <w:spacing w:val="-1"/>
        </w:rPr>
        <w:t>0</w:t>
      </w:r>
      <w:r>
        <w:rPr>
          <w:rFonts w:eastAsia="Arial"/>
          <w:spacing w:val="2"/>
        </w:rPr>
        <w:t>2</w:t>
      </w:r>
      <w:r>
        <w:rPr>
          <w:rFonts w:eastAsia="Arial"/>
        </w:rPr>
        <w:t>1.</w:t>
      </w:r>
    </w:p>
    <w:p w14:paraId="27287B8F"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 xml:space="preserve">s </w:t>
      </w:r>
      <w:r>
        <w:rPr>
          <w:rFonts w:eastAsia="Arial"/>
          <w:spacing w:val="1"/>
        </w:rPr>
        <w:t>s</w:t>
      </w:r>
      <w:r>
        <w:rPr>
          <w:rFonts w:eastAsia="Arial"/>
        </w:rPr>
        <w:t>et</w:t>
      </w:r>
      <w:r>
        <w:rPr>
          <w:rFonts w:eastAsia="Arial"/>
          <w:spacing w:val="-4"/>
        </w:rPr>
        <w:t xml:space="preserve"> </w:t>
      </w:r>
      <w:r>
        <w:rPr>
          <w:rFonts w:eastAsia="Arial"/>
        </w:rPr>
        <w:t>a</w:t>
      </w:r>
      <w:r>
        <w:rPr>
          <w:rFonts w:eastAsia="Arial"/>
          <w:spacing w:val="1"/>
        </w:rPr>
        <w:t xml:space="preserve"> </w:t>
      </w:r>
      <w:r>
        <w:rPr>
          <w:rFonts w:eastAsia="Arial"/>
        </w:rPr>
        <w:t>target</w:t>
      </w:r>
      <w:r>
        <w:rPr>
          <w:rFonts w:eastAsia="Arial"/>
          <w:spacing w:val="-3"/>
        </w:rPr>
        <w:t xml:space="preserve"> </w:t>
      </w:r>
      <w:r>
        <w:rPr>
          <w:rFonts w:eastAsia="Arial"/>
        </w:rPr>
        <w:t>of o</w:t>
      </w:r>
      <w:r>
        <w:rPr>
          <w:rFonts w:eastAsia="Arial"/>
          <w:spacing w:val="-1"/>
        </w:rPr>
        <w:t>n</w:t>
      </w:r>
      <w:r>
        <w:rPr>
          <w:rFonts w:eastAsia="Arial"/>
        </w:rPr>
        <w:t>e</w:t>
      </w:r>
      <w:r>
        <w:rPr>
          <w:rFonts w:eastAsia="Arial"/>
          <w:spacing w:val="-1"/>
        </w:rPr>
        <w:t xml:space="preserve"> </w:t>
      </w:r>
      <w:r>
        <w:rPr>
          <w:rFonts w:eastAsia="Arial"/>
        </w:rPr>
        <w:t>p</w:t>
      </w:r>
      <w:r>
        <w:rPr>
          <w:rFonts w:eastAsia="Arial"/>
          <w:spacing w:val="-1"/>
        </w:rPr>
        <w:t>e</w:t>
      </w:r>
      <w:r>
        <w:rPr>
          <w:rFonts w:eastAsia="Arial"/>
        </w:rPr>
        <w:t xml:space="preserve">r </w:t>
      </w:r>
      <w:r>
        <w:rPr>
          <w:rFonts w:eastAsia="Arial"/>
          <w:spacing w:val="1"/>
        </w:rPr>
        <w:t>c</w:t>
      </w:r>
      <w:r>
        <w:rPr>
          <w:rFonts w:eastAsia="Arial"/>
        </w:rPr>
        <w:t>e</w:t>
      </w:r>
      <w:r>
        <w:rPr>
          <w:rFonts w:eastAsia="Arial"/>
          <w:spacing w:val="-1"/>
        </w:rPr>
        <w:t>n</w:t>
      </w:r>
      <w:r>
        <w:rPr>
          <w:rFonts w:eastAsia="Arial"/>
        </w:rPr>
        <w:t>t</w:t>
      </w:r>
      <w:r>
        <w:rPr>
          <w:rFonts w:eastAsia="Arial"/>
          <w:spacing w:val="-3"/>
        </w:rPr>
        <w:t xml:space="preserve"> </w:t>
      </w:r>
      <w:r>
        <w:rPr>
          <w:rFonts w:eastAsia="Arial"/>
        </w:rPr>
        <w:t>of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w:t>
      </w:r>
      <w:r>
        <w:rPr>
          <w:rFonts w:eastAsia="Arial"/>
          <w:spacing w:val="2"/>
        </w:rPr>
        <w:t>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fr</w:t>
      </w:r>
      <w:r>
        <w:rPr>
          <w:rFonts w:eastAsia="Arial"/>
          <w:spacing w:val="-2"/>
        </w:rPr>
        <w:t>o</w:t>
      </w:r>
      <w:r>
        <w:rPr>
          <w:rFonts w:eastAsia="Arial"/>
        </w:rPr>
        <w:t xml:space="preserve">m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 xml:space="preserve">to </w:t>
      </w:r>
      <w:r>
        <w:rPr>
          <w:rFonts w:eastAsia="Arial"/>
          <w:spacing w:val="4"/>
        </w:rPr>
        <w:t>m</w:t>
      </w:r>
      <w:r>
        <w:rPr>
          <w:rFonts w:eastAsia="Arial"/>
        </w:rPr>
        <w:t>e</w:t>
      </w:r>
      <w:r>
        <w:rPr>
          <w:rFonts w:eastAsia="Arial"/>
          <w:spacing w:val="-1"/>
        </w:rPr>
        <w:t>di</w:t>
      </w:r>
      <w:r>
        <w:rPr>
          <w:rFonts w:eastAsia="Arial"/>
          <w:spacing w:val="-3"/>
        </w:rPr>
        <w:t>u</w:t>
      </w:r>
      <w:r>
        <w:rPr>
          <w:rFonts w:eastAsia="Arial"/>
        </w:rPr>
        <w:t>m</w:t>
      </w:r>
      <w:r>
        <w:rPr>
          <w:rFonts w:eastAsia="Arial"/>
          <w:spacing w:val="-3"/>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spacing w:val="2"/>
        </w:rPr>
        <w:t>f</w:t>
      </w:r>
      <w:r>
        <w:rPr>
          <w:rFonts w:eastAsia="Arial"/>
          <w:spacing w:val="1"/>
        </w:rPr>
        <w:t>r</w:t>
      </w:r>
      <w:r>
        <w:rPr>
          <w:rFonts w:eastAsia="Arial"/>
        </w:rPr>
        <w:t>om</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spacing w:val="3"/>
        </w:rPr>
        <w:t>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targ</w:t>
      </w:r>
      <w:r>
        <w:rPr>
          <w:rFonts w:eastAsia="Arial"/>
          <w:spacing w:val="2"/>
        </w:rPr>
        <w:t>e</w:t>
      </w:r>
      <w:r>
        <w:rPr>
          <w:rFonts w:eastAsia="Arial"/>
        </w:rPr>
        <w:t>t</w:t>
      </w:r>
      <w:r>
        <w:rPr>
          <w:rFonts w:eastAsia="Arial"/>
          <w:spacing w:val="-5"/>
        </w:rPr>
        <w:t xml:space="preserve"> </w:t>
      </w:r>
      <w:r>
        <w:rPr>
          <w:rFonts w:eastAsia="Arial"/>
          <w:spacing w:val="-1"/>
        </w:rPr>
        <w:t>i</w:t>
      </w:r>
      <w:r>
        <w:rPr>
          <w:rFonts w:eastAsia="Arial"/>
        </w:rPr>
        <w:t xml:space="preserve">s </w:t>
      </w:r>
      <w:r>
        <w:rPr>
          <w:rFonts w:eastAsia="Arial"/>
          <w:spacing w:val="2"/>
        </w:rPr>
        <w:t>t</w:t>
      </w:r>
      <w:r>
        <w:rPr>
          <w:rFonts w:eastAsia="Arial"/>
        </w:rPr>
        <w:t>o</w:t>
      </w:r>
      <w:r>
        <w:rPr>
          <w:rFonts w:eastAsia="Arial"/>
          <w:spacing w:val="-2"/>
        </w:rPr>
        <w:t xml:space="preserve"> </w:t>
      </w:r>
      <w:r>
        <w:rPr>
          <w:rFonts w:eastAsia="Arial"/>
          <w:spacing w:val="-1"/>
        </w:rPr>
        <w:t>b</w:t>
      </w:r>
      <w:r>
        <w:rPr>
          <w:rFonts w:eastAsia="Arial"/>
        </w:rPr>
        <w:t>e ach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7"/>
        </w:rPr>
        <w:t xml:space="preserve"> </w:t>
      </w:r>
      <w:r>
        <w:rPr>
          <w:rFonts w:eastAsia="Arial"/>
          <w:spacing w:val="4"/>
        </w:rPr>
        <w:t>b</w:t>
      </w:r>
      <w:r>
        <w:rPr>
          <w:rFonts w:eastAsia="Arial"/>
        </w:rPr>
        <w:t>y</w:t>
      </w:r>
      <w:r>
        <w:rPr>
          <w:rFonts w:eastAsia="Arial"/>
          <w:spacing w:val="-6"/>
        </w:rPr>
        <w:t xml:space="preserve"> </w:t>
      </w:r>
      <w:r>
        <w:rPr>
          <w:rFonts w:eastAsia="Arial"/>
          <w:spacing w:val="2"/>
        </w:rPr>
        <w:t>2</w:t>
      </w:r>
      <w:r>
        <w:rPr>
          <w:rFonts w:eastAsia="Arial"/>
        </w:rPr>
        <w:t>0</w:t>
      </w:r>
      <w:r>
        <w:rPr>
          <w:rFonts w:eastAsia="Arial"/>
          <w:spacing w:val="-1"/>
        </w:rPr>
        <w:t>1</w:t>
      </w:r>
      <w:r>
        <w:rPr>
          <w:rFonts w:eastAsia="Arial"/>
        </w:rPr>
        <w:t>9-</w:t>
      </w:r>
    </w:p>
    <w:p w14:paraId="5718D585" w14:textId="77777777" w:rsidR="00147598" w:rsidRDefault="00BB57C1" w:rsidP="003F2D98">
      <w:pPr>
        <w:rPr>
          <w:rFonts w:eastAsia="Arial"/>
        </w:rPr>
      </w:pPr>
      <w:r>
        <w:rPr>
          <w:rFonts w:eastAsia="Arial"/>
        </w:rPr>
        <w:t>202</w:t>
      </w:r>
      <w:r>
        <w:rPr>
          <w:rFonts w:eastAsia="Arial"/>
          <w:spacing w:val="2"/>
        </w:rPr>
        <w:t>0</w:t>
      </w:r>
      <w:r>
        <w:rPr>
          <w:rFonts w:eastAsia="Arial"/>
        </w:rPr>
        <w:t>.</w:t>
      </w:r>
    </w:p>
    <w:p w14:paraId="7737CC05" w14:textId="77777777" w:rsidR="00147598" w:rsidRDefault="00BB57C1" w:rsidP="003F2D9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764E67B8" w14:textId="77777777" w:rsidR="00147598" w:rsidRDefault="00BB57C1" w:rsidP="003F2D98">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spacing w:val="2"/>
        </w:rPr>
        <w:t>h</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spacing w:val="3"/>
        </w:rPr>
        <w:t>e</w:t>
      </w:r>
      <w:r>
        <w:rPr>
          <w:rFonts w:eastAsia="Arial"/>
        </w:rPr>
        <w:t>:</w:t>
      </w:r>
    </w:p>
    <w:p w14:paraId="1E4EB77D" w14:textId="2E590132" w:rsidR="00147598" w:rsidRDefault="00BB57C1" w:rsidP="003F2D98">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2"/>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1"/>
        </w:rPr>
        <w:t xml:space="preserve"> Vi</w:t>
      </w:r>
      <w:r>
        <w:rPr>
          <w:rFonts w:eastAsia="Arial"/>
          <w:spacing w:val="1"/>
        </w:rPr>
        <w:t>c</w:t>
      </w:r>
      <w:r>
        <w:rPr>
          <w:rFonts w:eastAsia="Arial"/>
        </w:rPr>
        <w:t>tor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ris</w:t>
      </w:r>
      <w:r>
        <w:rPr>
          <w:rFonts w:eastAsia="Arial"/>
        </w:rPr>
        <w:t>es</w:t>
      </w:r>
      <w:r>
        <w:rPr>
          <w:rFonts w:eastAsia="Arial"/>
          <w:spacing w:val="-7"/>
        </w:rPr>
        <w:t xml:space="preserve"> </w:t>
      </w:r>
      <w:r>
        <w:rPr>
          <w:rFonts w:eastAsia="Arial"/>
        </w:rPr>
        <w:t>and</w:t>
      </w:r>
      <w:r>
        <w:rPr>
          <w:rFonts w:eastAsia="Arial"/>
          <w:spacing w:val="-1"/>
        </w:rPr>
        <w:t xml:space="preserve"> 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o</w:t>
      </w:r>
      <w:r>
        <w:rPr>
          <w:rFonts w:eastAsia="Arial"/>
          <w:spacing w:val="2"/>
        </w:rPr>
        <w:t>r</w:t>
      </w:r>
      <w:r>
        <w:rPr>
          <w:rFonts w:eastAsia="Arial"/>
        </w:rPr>
        <w:t>, a</w:t>
      </w:r>
      <w:r>
        <w:rPr>
          <w:rFonts w:eastAsia="Arial"/>
          <w:spacing w:val="1"/>
        </w:rPr>
        <w:t>l</w:t>
      </w:r>
      <w:r>
        <w:rPr>
          <w:rFonts w:eastAsia="Arial"/>
        </w:rPr>
        <w:t>terna</w:t>
      </w:r>
      <w:r>
        <w:rPr>
          <w:rFonts w:eastAsia="Arial"/>
          <w:spacing w:val="2"/>
        </w:rPr>
        <w:t>t</w:t>
      </w:r>
      <w:r>
        <w:rPr>
          <w:rFonts w:eastAsia="Arial"/>
          <w:spacing w:val="-1"/>
        </w:rPr>
        <w:t>i</w:t>
      </w:r>
      <w:r>
        <w:rPr>
          <w:rFonts w:eastAsia="Arial"/>
          <w:spacing w:val="1"/>
        </w:rPr>
        <w:t>v</w:t>
      </w:r>
      <w:r>
        <w:rPr>
          <w:rFonts w:eastAsia="Arial"/>
        </w:rPr>
        <w:t>el</w:t>
      </w:r>
      <w:r>
        <w:rPr>
          <w:rFonts w:eastAsia="Arial"/>
          <w:spacing w:val="-4"/>
        </w:rPr>
        <w:t>y</w:t>
      </w:r>
      <w:r>
        <w:rPr>
          <w:rFonts w:eastAsia="Arial"/>
        </w:rPr>
        <w:t>,</w:t>
      </w:r>
      <w:r>
        <w:rPr>
          <w:rFonts w:eastAsia="Arial"/>
          <w:spacing w:val="-10"/>
        </w:rPr>
        <w:t xml:space="preserve"> </w:t>
      </w:r>
      <w:r>
        <w:rPr>
          <w:rFonts w:eastAsia="Arial"/>
          <w:spacing w:val="2"/>
        </w:rPr>
        <w:t>e</w:t>
      </w:r>
      <w:r>
        <w:rPr>
          <w:rFonts w:eastAsia="Arial"/>
        </w:rPr>
        <w:t>n</w:t>
      </w:r>
      <w:r>
        <w:rPr>
          <w:rFonts w:eastAsia="Arial"/>
          <w:spacing w:val="1"/>
        </w:rPr>
        <w:t>s</w:t>
      </w:r>
      <w:r>
        <w:rPr>
          <w:rFonts w:eastAsia="Arial"/>
        </w:rPr>
        <w:t>u</w:t>
      </w:r>
      <w:r>
        <w:rPr>
          <w:rFonts w:eastAsia="Arial"/>
          <w:spacing w:val="1"/>
        </w:rPr>
        <w:t>r</w:t>
      </w:r>
      <w:r>
        <w:rPr>
          <w:rFonts w:eastAsia="Arial"/>
        </w:rPr>
        <w:t>e</w:t>
      </w:r>
      <w:r>
        <w:rPr>
          <w:rFonts w:eastAsia="Arial"/>
          <w:spacing w:val="-7"/>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rPr>
        <w:t>soc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a</w:t>
      </w:r>
      <w:r>
        <w:rPr>
          <w:rFonts w:eastAsia="Arial"/>
        </w:rPr>
        <w:t>nd</w:t>
      </w:r>
      <w:r>
        <w:rPr>
          <w:rFonts w:eastAsia="Arial"/>
          <w:spacing w:val="1"/>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8"/>
        </w:rPr>
        <w:t xml:space="preserve"> </w:t>
      </w:r>
      <w:r>
        <w:rPr>
          <w:rFonts w:eastAsia="Arial"/>
        </w:rPr>
        <w:t xml:space="preserve">are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2"/>
        </w:rPr>
        <w:t>n</w:t>
      </w:r>
      <w:r>
        <w:rPr>
          <w:rFonts w:eastAsia="Arial"/>
        </w:rPr>
        <w:t>y</w:t>
      </w:r>
      <w:r>
        <w:rPr>
          <w:rFonts w:eastAsia="Arial"/>
          <w:spacing w:val="-7"/>
        </w:rPr>
        <w:t xml:space="preserve"> </w:t>
      </w:r>
      <w:r>
        <w:rPr>
          <w:rFonts w:eastAsia="Arial"/>
          <w:spacing w:val="4"/>
        </w:rPr>
        <w:t>m</w:t>
      </w:r>
      <w:r>
        <w:rPr>
          <w:rFonts w:eastAsia="Arial"/>
        </w:rPr>
        <w:t>ar</w:t>
      </w:r>
      <w:r>
        <w:rPr>
          <w:rFonts w:eastAsia="Arial"/>
          <w:spacing w:val="4"/>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151AF581" w14:textId="77777777" w:rsidR="00147598" w:rsidRPr="003F2D98" w:rsidRDefault="00BB57C1" w:rsidP="003F2D98">
      <w:pPr>
        <w:ind w:firstLine="714"/>
        <w:rPr>
          <w:rFonts w:eastAsia="Arial"/>
          <w:b/>
          <w:bCs/>
        </w:rPr>
      </w:pPr>
      <w:r w:rsidRPr="003F2D98">
        <w:rPr>
          <w:rFonts w:eastAsia="Arial"/>
          <w:b/>
          <w:bCs/>
          <w:spacing w:val="-5"/>
        </w:rPr>
        <w:t>A</w:t>
      </w:r>
      <w:r w:rsidRPr="003F2D98">
        <w:rPr>
          <w:rFonts w:eastAsia="Arial"/>
          <w:b/>
          <w:bCs/>
          <w:spacing w:val="2"/>
        </w:rPr>
        <w:t>ND</w:t>
      </w:r>
      <w:r w:rsidRPr="003F2D98">
        <w:rPr>
          <w:rFonts w:eastAsia="Arial"/>
          <w:b/>
          <w:bCs/>
        </w:rPr>
        <w:t>/</w:t>
      </w:r>
      <w:r w:rsidRPr="003F2D98">
        <w:rPr>
          <w:rFonts w:eastAsia="Arial"/>
          <w:b/>
          <w:bCs/>
          <w:spacing w:val="1"/>
        </w:rPr>
        <w:t>O</w:t>
      </w:r>
      <w:r w:rsidRPr="003F2D98">
        <w:rPr>
          <w:rFonts w:eastAsia="Arial"/>
          <w:b/>
          <w:bCs/>
        </w:rPr>
        <w:t>R</w:t>
      </w:r>
    </w:p>
    <w:p w14:paraId="7F285009" w14:textId="15E3B37B" w:rsidR="00147598" w:rsidRDefault="00BB57C1" w:rsidP="003F2D98">
      <w:pPr>
        <w:pStyle w:val="ListParagraph"/>
        <w:rPr>
          <w:rFonts w:eastAsia="Arial"/>
        </w:rPr>
      </w:pPr>
      <w:r>
        <w:rPr>
          <w:rFonts w:eastAsia="Arial"/>
          <w:i/>
        </w:rPr>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spacing w:val="1"/>
        </w:rPr>
        <w:t>s</w:t>
      </w:r>
      <w:r>
        <w:rPr>
          <w:rFonts w:eastAsia="Arial"/>
          <w:i/>
        </w:rPr>
        <w:t>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7"/>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5"/>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 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w</w:t>
      </w:r>
      <w:r>
        <w:rPr>
          <w:rFonts w:eastAsia="Arial"/>
          <w:spacing w:val="-1"/>
        </w:rPr>
        <w:t>i</w:t>
      </w:r>
      <w:r>
        <w:rPr>
          <w:rFonts w:eastAsia="Arial"/>
        </w:rPr>
        <w:t>t</w:t>
      </w:r>
      <w:r>
        <w:rPr>
          <w:rFonts w:eastAsia="Arial"/>
          <w:spacing w:val="2"/>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rPr>
        <w: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1"/>
        </w:rPr>
        <w:t>c</w:t>
      </w:r>
      <w:r>
        <w:rPr>
          <w:rFonts w:eastAsia="Arial"/>
        </w:rPr>
        <w:t>h</w:t>
      </w:r>
      <w:r>
        <w:rPr>
          <w:rFonts w:eastAsia="Arial"/>
          <w:spacing w:val="1"/>
        </w:rPr>
        <w:t>a</w:t>
      </w:r>
      <w:r>
        <w:rPr>
          <w:rFonts w:eastAsia="Arial"/>
          <w:spacing w:val="-1"/>
        </w:rPr>
        <w:t>i</w:t>
      </w:r>
      <w:r>
        <w:rPr>
          <w:rFonts w:eastAsia="Arial"/>
        </w:rPr>
        <w:t>n</w:t>
      </w:r>
      <w:r>
        <w:rPr>
          <w:rFonts w:eastAsia="Arial"/>
          <w:spacing w:val="1"/>
        </w:rPr>
        <w:t xml:space="preserve"> (</w:t>
      </w:r>
      <w:r>
        <w:rPr>
          <w:rFonts w:eastAsia="Arial"/>
        </w:rPr>
        <w:t>e</w:t>
      </w:r>
      <w:r>
        <w:rPr>
          <w:rFonts w:eastAsia="Arial"/>
          <w:spacing w:val="2"/>
        </w:rPr>
        <w:t>.</w:t>
      </w:r>
      <w:r>
        <w:rPr>
          <w:rFonts w:eastAsia="Arial"/>
        </w:rPr>
        <w:t>g.</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w</w:t>
      </w:r>
      <w:r>
        <w:rPr>
          <w:rFonts w:eastAsia="Arial"/>
          <w:spacing w:val="2"/>
        </w:rPr>
        <w:t>a</w:t>
      </w:r>
      <w:r>
        <w:rPr>
          <w:rFonts w:eastAsia="Arial"/>
        </w:rPr>
        <w:t>y</w:t>
      </w:r>
      <w:r>
        <w:rPr>
          <w:rFonts w:eastAsia="Arial"/>
          <w:spacing w:val="-6"/>
        </w:rPr>
        <w:t xml:space="preserve"> </w:t>
      </w:r>
      <w:r>
        <w:rPr>
          <w:rFonts w:eastAsia="Arial"/>
        </w:rPr>
        <w:t xml:space="preserve">of </w:t>
      </w:r>
      <w:r>
        <w:rPr>
          <w:rFonts w:eastAsia="Arial"/>
          <w:spacing w:val="1"/>
        </w:rPr>
        <w:t>s</w:t>
      </w:r>
      <w:r>
        <w:rPr>
          <w:rFonts w:eastAsia="Arial"/>
        </w:rPr>
        <w:t>u</w:t>
      </w:r>
      <w:r>
        <w:rPr>
          <w:rFonts w:eastAsia="Arial"/>
          <w:spacing w:val="1"/>
        </w:rPr>
        <w:t>b-c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1"/>
        </w:rPr>
        <w:t>i</w:t>
      </w:r>
      <w:r>
        <w:rPr>
          <w:rFonts w:eastAsia="Arial"/>
          <w:spacing w:val="2"/>
        </w:rPr>
        <w:t>n</w:t>
      </w:r>
      <w:r>
        <w:rPr>
          <w:rFonts w:eastAsia="Arial"/>
        </w:rPr>
        <w:t>g</w:t>
      </w:r>
      <w:r>
        <w:rPr>
          <w:rFonts w:eastAsia="Arial"/>
          <w:spacing w:val="2"/>
        </w:rPr>
        <w:t>)</w:t>
      </w:r>
      <w:r>
        <w:rPr>
          <w:rFonts w:eastAsia="Arial"/>
        </w:rPr>
        <w:t>.</w:t>
      </w:r>
    </w:p>
    <w:p w14:paraId="59CC3E14" w14:textId="77777777" w:rsidR="00147598" w:rsidRDefault="00BB57C1" w:rsidP="003F2D98">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1"/>
        </w:rPr>
        <w:t>s</w:t>
      </w:r>
      <w:r>
        <w:rPr>
          <w:rFonts w:eastAsia="Arial"/>
        </w:rPr>
        <w:t>,</w:t>
      </w:r>
      <w:r>
        <w:rPr>
          <w:rFonts w:eastAsia="Arial"/>
          <w:spacing w:val="-4"/>
        </w:rPr>
        <w:t xml:space="preserve"> </w:t>
      </w:r>
      <w:r>
        <w:rPr>
          <w:rFonts w:eastAsia="Arial"/>
        </w:rPr>
        <w:t>or</w:t>
      </w:r>
      <w:r>
        <w:rPr>
          <w:rFonts w:eastAsia="Arial"/>
          <w:spacing w:val="-2"/>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w:t>
      </w:r>
      <w:r>
        <w:rPr>
          <w:rFonts w:eastAsia="Arial"/>
          <w:spacing w:val="-3"/>
        </w:rPr>
        <w:t xml:space="preserve"> </w:t>
      </w:r>
      <w:r>
        <w:rPr>
          <w:rFonts w:eastAsia="Arial"/>
        </w:rPr>
        <w:t>as</w:t>
      </w:r>
      <w:r>
        <w:rPr>
          <w:rFonts w:eastAsia="Arial"/>
          <w:spacing w:val="-2"/>
        </w:rPr>
        <w:t xml:space="preserve"> </w:t>
      </w:r>
      <w:r>
        <w:rPr>
          <w:rFonts w:eastAsia="Arial"/>
        </w:rPr>
        <w:t xml:space="preserve">a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e</w:t>
      </w:r>
      <w:r>
        <w:rPr>
          <w:rFonts w:eastAsia="Arial"/>
          <w:spacing w:val="-1"/>
        </w:rPr>
        <w:t>n</w:t>
      </w:r>
      <w:r>
        <w:rPr>
          <w:rFonts w:eastAsia="Arial"/>
        </w:rPr>
        <w:t>terp</w:t>
      </w:r>
      <w:r>
        <w:rPr>
          <w:rFonts w:eastAsia="Arial"/>
          <w:spacing w:val="3"/>
        </w:rPr>
        <w:t>r</w:t>
      </w:r>
      <w:r>
        <w:rPr>
          <w:rFonts w:eastAsia="Arial"/>
          <w:spacing w:val="-1"/>
        </w:rPr>
        <w:t>i</w:t>
      </w:r>
      <w:r>
        <w:rPr>
          <w:rFonts w:eastAsia="Arial"/>
          <w:spacing w:val="1"/>
        </w:rPr>
        <w:t>s</w:t>
      </w:r>
      <w:r>
        <w:rPr>
          <w:rFonts w:eastAsia="Arial"/>
        </w:rPr>
        <w:t>e</w:t>
      </w:r>
      <w:r>
        <w:rPr>
          <w:rFonts w:eastAsia="Arial"/>
          <w:spacing w:val="-9"/>
        </w:rPr>
        <w:t xml:space="preserve"> </w:t>
      </w:r>
      <w:r>
        <w:rPr>
          <w:rFonts w:eastAsia="Arial"/>
          <w:spacing w:val="-1"/>
        </w:rPr>
        <w:t>o</w:t>
      </w:r>
      <w:r>
        <w:rPr>
          <w:rFonts w:eastAsia="Arial"/>
        </w:rPr>
        <w:t>r</w:t>
      </w:r>
      <w:r>
        <w:rPr>
          <w:rFonts w:eastAsia="Arial"/>
          <w:spacing w:val="3"/>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w:t>
      </w:r>
    </w:p>
    <w:p w14:paraId="2D686D99" w14:textId="77777777" w:rsidR="00147598" w:rsidRDefault="00BB57C1" w:rsidP="003F2D98">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0F9A0519" w14:textId="1092775F" w:rsidR="00202E2B" w:rsidRDefault="00BB57C1" w:rsidP="001D14FE">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5"/>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8"/>
        </w:rPr>
        <w:t xml:space="preserve"> </w:t>
      </w:r>
      <w:r>
        <w:rPr>
          <w:rFonts w:eastAsia="Arial"/>
        </w:rPr>
        <w:t>1</w:t>
      </w:r>
      <w:r>
        <w:rPr>
          <w:rFonts w:eastAsia="Arial"/>
          <w:spacing w:val="2"/>
        </w:rPr>
        <w:t xml:space="preserve">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1</w:t>
      </w:r>
      <w:r>
        <w:rPr>
          <w:rFonts w:eastAsia="Arial"/>
          <w:spacing w:val="-2"/>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rPr>
        <w:t>Ou</w:t>
      </w:r>
      <w:r>
        <w:rPr>
          <w:rFonts w:eastAsia="Arial"/>
          <w:spacing w:val="2"/>
        </w:rPr>
        <w:t>t</w:t>
      </w:r>
      <w:r>
        <w:rPr>
          <w:rFonts w:eastAsia="Arial"/>
          <w:spacing w:val="1"/>
        </w:rPr>
        <w:t>c</w:t>
      </w:r>
      <w:r>
        <w:rPr>
          <w:rFonts w:eastAsia="Arial"/>
          <w:spacing w:val="-3"/>
        </w:rPr>
        <w:t>o</w:t>
      </w:r>
      <w:r>
        <w:rPr>
          <w:rFonts w:eastAsia="Arial"/>
          <w:spacing w:val="4"/>
        </w:rPr>
        <w:t>m</w:t>
      </w:r>
      <w:r>
        <w:rPr>
          <w:rFonts w:eastAsia="Arial"/>
        </w:rPr>
        <w:t>e</w:t>
      </w:r>
      <w:r>
        <w:rPr>
          <w:rFonts w:eastAsia="Arial"/>
          <w:spacing w:val="-8"/>
        </w:rPr>
        <w:t xml:space="preserve"> </w:t>
      </w:r>
      <w:r>
        <w:rPr>
          <w:rFonts w:eastAsia="Arial"/>
        </w:rPr>
        <w:t xml:space="preserve">1 </w:t>
      </w:r>
      <w:r>
        <w:rPr>
          <w:rFonts w:eastAsia="Arial"/>
          <w:spacing w:val="-1"/>
        </w:rPr>
        <w:t>i</w:t>
      </w:r>
      <w:r>
        <w:rPr>
          <w:rFonts w:eastAsia="Arial"/>
        </w:rPr>
        <w:t xml:space="preserve">n </w:t>
      </w:r>
      <w:r>
        <w:rPr>
          <w:rFonts w:eastAsia="Arial"/>
          <w:spacing w:val="-1"/>
        </w:rPr>
        <w:t>A</w:t>
      </w:r>
      <w:r>
        <w:rPr>
          <w:rFonts w:eastAsia="Arial"/>
          <w:spacing w:val="2"/>
        </w:rPr>
        <w:t>p</w:t>
      </w:r>
      <w:r>
        <w:rPr>
          <w:rFonts w:eastAsia="Arial"/>
        </w:rPr>
        <w:t>p</w:t>
      </w:r>
      <w:r>
        <w:rPr>
          <w:rFonts w:eastAsia="Arial"/>
          <w:spacing w:val="-1"/>
        </w:rPr>
        <w:t>e</w:t>
      </w:r>
      <w:r>
        <w:rPr>
          <w:rFonts w:eastAsia="Arial"/>
          <w:spacing w:val="2"/>
        </w:rPr>
        <w:t>n</w:t>
      </w:r>
      <w:r>
        <w:rPr>
          <w:rFonts w:eastAsia="Arial"/>
        </w:rPr>
        <w:t>d</w:t>
      </w:r>
      <w:r>
        <w:rPr>
          <w:rFonts w:eastAsia="Arial"/>
          <w:spacing w:val="-1"/>
        </w:rPr>
        <w:t>i</w:t>
      </w:r>
      <w:r>
        <w:rPr>
          <w:rFonts w:eastAsia="Arial"/>
        </w:rPr>
        <w:t>x</w:t>
      </w:r>
      <w:r>
        <w:rPr>
          <w:rFonts w:eastAsia="Arial"/>
          <w:spacing w:val="-5"/>
        </w:rPr>
        <w:t xml:space="preserve"> </w:t>
      </w:r>
      <w:r>
        <w:rPr>
          <w:rFonts w:eastAsia="Arial"/>
          <w:spacing w:val="-1"/>
        </w:rPr>
        <w:t>B</w:t>
      </w:r>
      <w:r>
        <w:rPr>
          <w:rFonts w:eastAsia="Arial"/>
        </w:rPr>
        <w:t>2 to</w:t>
      </w:r>
      <w:r>
        <w:rPr>
          <w:rFonts w:eastAsia="Arial"/>
          <w:spacing w:val="-3"/>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3"/>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2"/>
        </w:rPr>
        <w:t>s</w:t>
      </w:r>
      <w:r>
        <w:rPr>
          <w:rFonts w:eastAsia="Arial"/>
        </w:rPr>
        <w:t>,</w:t>
      </w:r>
      <w:r>
        <w:rPr>
          <w:rFonts w:eastAsia="Arial"/>
          <w:spacing w:val="-10"/>
        </w:rPr>
        <w:t xml:space="preserve"> </w:t>
      </w:r>
      <w:r>
        <w:rPr>
          <w:rFonts w:eastAsia="Arial"/>
        </w:rPr>
        <w:t>re</w:t>
      </w:r>
      <w:r>
        <w:rPr>
          <w:rFonts w:eastAsia="Arial"/>
          <w:spacing w:val="1"/>
        </w:rPr>
        <w:t>s</w:t>
      </w:r>
      <w:r>
        <w:rPr>
          <w:rFonts w:eastAsia="Arial"/>
        </w:rPr>
        <w:t>p</w:t>
      </w:r>
      <w:r>
        <w:rPr>
          <w:rFonts w:eastAsia="Arial"/>
          <w:spacing w:val="-1"/>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w:t>
      </w:r>
      <w:r>
        <w:rPr>
          <w:rFonts w:eastAsia="Arial"/>
          <w:spacing w:val="3"/>
        </w:rPr>
        <w:t>l</w:t>
      </w:r>
      <w:r>
        <w:rPr>
          <w:rFonts w:eastAsia="Arial"/>
          <w:spacing w:val="-2"/>
        </w:rPr>
        <w:t>y</w:t>
      </w:r>
      <w:r>
        <w:rPr>
          <w:rFonts w:eastAsia="Arial"/>
        </w:rPr>
        <w:t>.</w:t>
      </w:r>
      <w:r w:rsidR="00202E2B">
        <w:rPr>
          <w:rFonts w:eastAsia="Arial"/>
        </w:rPr>
        <w:br w:type="page"/>
      </w:r>
    </w:p>
    <w:p w14:paraId="24569987" w14:textId="52036EE2" w:rsidR="00147598" w:rsidRDefault="00BB57C1" w:rsidP="003F2D98">
      <w:pPr>
        <w:pStyle w:val="Heading1"/>
      </w:pPr>
      <w:bookmarkStart w:id="64" w:name="_Toc83209715"/>
      <w:r>
        <w:rPr>
          <w:spacing w:val="-8"/>
        </w:rPr>
        <w:t>A</w:t>
      </w:r>
      <w:r>
        <w:t>p</w:t>
      </w:r>
      <w:r>
        <w:rPr>
          <w:spacing w:val="1"/>
        </w:rPr>
        <w:t>p</w:t>
      </w:r>
      <w:r>
        <w:t>end</w:t>
      </w:r>
      <w:r>
        <w:rPr>
          <w:spacing w:val="1"/>
        </w:rPr>
        <w:t>i</w:t>
      </w:r>
      <w:r>
        <w:t>x</w:t>
      </w:r>
      <w:r>
        <w:rPr>
          <w:spacing w:val="-3"/>
        </w:rPr>
        <w:t xml:space="preserve"> </w:t>
      </w:r>
      <w:r>
        <w:t>B</w:t>
      </w:r>
      <w:r>
        <w:rPr>
          <w:spacing w:val="-1"/>
        </w:rPr>
        <w:t>7</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3F2D98">
        <w:t xml:space="preserve"> </w:t>
      </w:r>
      <w:r>
        <w:t>S</w:t>
      </w:r>
      <w:r>
        <w:rPr>
          <w:spacing w:val="-1"/>
        </w:rPr>
        <w:t>c</w:t>
      </w:r>
      <w:r>
        <w:t>h</w:t>
      </w:r>
      <w:r>
        <w:rPr>
          <w:spacing w:val="-3"/>
        </w:rPr>
        <w:t>e</w:t>
      </w:r>
      <w:r>
        <w:rPr>
          <w:spacing w:val="-1"/>
        </w:rPr>
        <w:t>d</w:t>
      </w:r>
      <w:r>
        <w:t>u</w:t>
      </w:r>
      <w:r>
        <w:rPr>
          <w:spacing w:val="1"/>
        </w:rPr>
        <w:t>l</w:t>
      </w:r>
      <w:r>
        <w:t>e</w:t>
      </w:r>
      <w:bookmarkEnd w:id="64"/>
    </w:p>
    <w:p w14:paraId="7CA55A34" w14:textId="77777777" w:rsidR="00147598" w:rsidRDefault="00BB57C1" w:rsidP="003F2D98">
      <w:pPr>
        <w:pStyle w:val="Heading2"/>
      </w:pPr>
      <w:bookmarkStart w:id="65" w:name="_Toc83209716"/>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 su</w:t>
      </w:r>
      <w:r>
        <w:rPr>
          <w:spacing w:val="-4"/>
        </w:rPr>
        <w:t>s</w:t>
      </w:r>
      <w:r>
        <w:t>ta</w:t>
      </w:r>
      <w:r>
        <w:rPr>
          <w:spacing w:val="-3"/>
        </w:rPr>
        <w:t>i</w:t>
      </w:r>
      <w:r>
        <w:t>n</w:t>
      </w:r>
      <w:r>
        <w:rPr>
          <w:spacing w:val="-3"/>
        </w:rPr>
        <w:t>a</w:t>
      </w:r>
      <w:r>
        <w:t>b</w:t>
      </w:r>
      <w:r>
        <w:rPr>
          <w:spacing w:val="1"/>
        </w:rPr>
        <w:t>l</w:t>
      </w:r>
      <w:r>
        <w:t>e</w:t>
      </w:r>
      <w:r>
        <w:rPr>
          <w:spacing w:val="-3"/>
        </w:rPr>
        <w:t xml:space="preserve"> </w:t>
      </w:r>
      <w:r>
        <w:rPr>
          <w:spacing w:val="-2"/>
        </w:rPr>
        <w:t>V</w:t>
      </w:r>
      <w:r>
        <w:t>i</w:t>
      </w:r>
      <w:r>
        <w:rPr>
          <w:spacing w:val="-3"/>
        </w:rPr>
        <w:t>c</w:t>
      </w:r>
      <w:r>
        <w:t>to</w:t>
      </w:r>
      <w:r>
        <w:rPr>
          <w:spacing w:val="-2"/>
        </w:rPr>
        <w:t>r</w:t>
      </w:r>
      <w:r>
        <w:t>i</w:t>
      </w:r>
      <w:r>
        <w:rPr>
          <w:spacing w:val="-3"/>
        </w:rPr>
        <w:t>a</w:t>
      </w:r>
      <w:r>
        <w:t>n</w:t>
      </w:r>
      <w:r>
        <w:rPr>
          <w:spacing w:val="-1"/>
        </w:rPr>
        <w:t xml:space="preserve"> </w:t>
      </w:r>
      <w:r>
        <w:t>r</w:t>
      </w:r>
      <w:r>
        <w:rPr>
          <w:spacing w:val="-1"/>
        </w:rPr>
        <w:t>eg</w:t>
      </w:r>
      <w:r>
        <w:rPr>
          <w:spacing w:val="-2"/>
        </w:rPr>
        <w:t>i</w:t>
      </w:r>
      <w:r>
        <w:rPr>
          <w:spacing w:val="-1"/>
        </w:rPr>
        <w:t>o</w:t>
      </w:r>
      <w:r>
        <w:t>ns</w:t>
      </w:r>
      <w:bookmarkEnd w:id="65"/>
    </w:p>
    <w:p w14:paraId="1C25F493" w14:textId="77777777" w:rsidR="00147598" w:rsidRDefault="00BB57C1" w:rsidP="003F2D98">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4D3582EC" w14:textId="77777777" w:rsidR="00147598" w:rsidRDefault="00BB57C1" w:rsidP="003F2D9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spacing w:val="1"/>
        </w:rPr>
        <w:t>F</w:t>
      </w:r>
      <w:r>
        <w:rPr>
          <w:rFonts w:eastAsia="Arial"/>
        </w:rPr>
        <w:t>.</w:t>
      </w:r>
    </w:p>
    <w:p w14:paraId="4207637D" w14:textId="77777777" w:rsidR="00147598" w:rsidRDefault="00BB57C1" w:rsidP="003F2D98">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4DA58F87"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4"/>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40904839" w14:textId="1B15BF82" w:rsidR="00147598" w:rsidRPr="003F2D98" w:rsidRDefault="00BB57C1" w:rsidP="003F2D98">
      <w:pPr>
        <w:pStyle w:val="ListNumber4"/>
        <w:numPr>
          <w:ilvl w:val="0"/>
          <w:numId w:val="43"/>
        </w:numPr>
        <w:rPr>
          <w:rFonts w:eastAsia="Arial"/>
        </w:rPr>
      </w:pPr>
      <w:r w:rsidRPr="003F2D98">
        <w:rPr>
          <w:rFonts w:eastAsia="Arial"/>
          <w:spacing w:val="1"/>
        </w:rPr>
        <w:t>J</w:t>
      </w:r>
      <w:r w:rsidRPr="003F2D98">
        <w:rPr>
          <w:rFonts w:eastAsia="Arial"/>
        </w:rPr>
        <w:t>ob</w:t>
      </w:r>
      <w:r w:rsidRPr="003F2D98">
        <w:rPr>
          <w:rFonts w:eastAsia="Arial"/>
          <w:spacing w:val="-4"/>
        </w:rPr>
        <w:t xml:space="preserve"> </w:t>
      </w:r>
      <w:r w:rsidRPr="003F2D98">
        <w:rPr>
          <w:rFonts w:eastAsia="Arial"/>
          <w:spacing w:val="1"/>
        </w:rPr>
        <w:t>r</w:t>
      </w:r>
      <w:r w:rsidRPr="003F2D98">
        <w:rPr>
          <w:rFonts w:eastAsia="Arial"/>
        </w:rPr>
        <w:t>e</w:t>
      </w:r>
      <w:r w:rsidRPr="003F2D98">
        <w:rPr>
          <w:rFonts w:eastAsia="Arial"/>
          <w:spacing w:val="-1"/>
        </w:rPr>
        <w:t>a</w:t>
      </w:r>
      <w:r w:rsidRPr="003F2D98">
        <w:rPr>
          <w:rFonts w:eastAsia="Arial"/>
          <w:spacing w:val="2"/>
        </w:rPr>
        <w:t>d</w:t>
      </w:r>
      <w:r w:rsidRPr="003F2D98">
        <w:rPr>
          <w:rFonts w:eastAsia="Arial"/>
          <w:spacing w:val="-1"/>
        </w:rPr>
        <w:t>i</w:t>
      </w:r>
      <w:r w:rsidRPr="003F2D98">
        <w:rPr>
          <w:rFonts w:eastAsia="Arial"/>
          <w:spacing w:val="2"/>
        </w:rPr>
        <w:t>n</w:t>
      </w:r>
      <w:r w:rsidRPr="003F2D98">
        <w:rPr>
          <w:rFonts w:eastAsia="Arial"/>
        </w:rPr>
        <w:t>e</w:t>
      </w:r>
      <w:r w:rsidRPr="003F2D98">
        <w:rPr>
          <w:rFonts w:eastAsia="Arial"/>
          <w:spacing w:val="1"/>
        </w:rPr>
        <w:t>s</w:t>
      </w:r>
      <w:r w:rsidRPr="003F2D98">
        <w:rPr>
          <w:rFonts w:eastAsia="Arial"/>
        </w:rPr>
        <w:t>s</w:t>
      </w:r>
      <w:r w:rsidRPr="003F2D98">
        <w:rPr>
          <w:rFonts w:eastAsia="Arial"/>
          <w:spacing w:val="-8"/>
        </w:rPr>
        <w:t xml:space="preserve"> </w:t>
      </w:r>
      <w:r w:rsidRPr="003F2D98">
        <w:rPr>
          <w:rFonts w:eastAsia="Arial"/>
        </w:rPr>
        <w:t>a</w:t>
      </w:r>
      <w:r w:rsidRPr="003F2D98">
        <w:rPr>
          <w:rFonts w:eastAsia="Arial"/>
          <w:spacing w:val="-1"/>
        </w:rPr>
        <w:t>n</w:t>
      </w:r>
      <w:r w:rsidRPr="003F2D98">
        <w:rPr>
          <w:rFonts w:eastAsia="Arial"/>
        </w:rPr>
        <w:t>d</w:t>
      </w:r>
      <w:r w:rsidRPr="003F2D98">
        <w:rPr>
          <w:rFonts w:eastAsia="Arial"/>
          <w:spacing w:val="-1"/>
        </w:rPr>
        <w:t xml:space="preserve"> </w:t>
      </w:r>
      <w:r w:rsidRPr="003F2D98">
        <w:rPr>
          <w:rFonts w:eastAsia="Arial"/>
        </w:rPr>
        <w:t>e</w:t>
      </w:r>
      <w:r w:rsidRPr="003F2D98">
        <w:rPr>
          <w:rFonts w:eastAsia="Arial"/>
          <w:spacing w:val="4"/>
        </w:rPr>
        <w:t>m</w:t>
      </w:r>
      <w:r w:rsidRPr="003F2D98">
        <w:rPr>
          <w:rFonts w:eastAsia="Arial"/>
        </w:rPr>
        <w:t>p</w:t>
      </w:r>
      <w:r w:rsidRPr="003F2D98">
        <w:rPr>
          <w:rFonts w:eastAsia="Arial"/>
          <w:spacing w:val="-1"/>
        </w:rPr>
        <w:t>l</w:t>
      </w:r>
      <w:r w:rsidRPr="003F2D98">
        <w:rPr>
          <w:rFonts w:eastAsia="Arial"/>
          <w:spacing w:val="2"/>
        </w:rPr>
        <w:t>o</w:t>
      </w:r>
      <w:r w:rsidRPr="003F2D98">
        <w:rPr>
          <w:rFonts w:eastAsia="Arial"/>
          <w:spacing w:val="-1"/>
        </w:rPr>
        <w:t>y</w:t>
      </w:r>
      <w:r w:rsidRPr="003F2D98">
        <w:rPr>
          <w:rFonts w:eastAsia="Arial"/>
          <w:spacing w:val="4"/>
        </w:rPr>
        <w:t>m</w:t>
      </w:r>
      <w:r w:rsidRPr="003F2D98">
        <w:rPr>
          <w:rFonts w:eastAsia="Arial"/>
        </w:rPr>
        <w:t>e</w:t>
      </w:r>
      <w:r w:rsidRPr="003F2D98">
        <w:rPr>
          <w:rFonts w:eastAsia="Arial"/>
          <w:spacing w:val="-1"/>
        </w:rPr>
        <w:t>n</w:t>
      </w:r>
      <w:r w:rsidRPr="003F2D98">
        <w:rPr>
          <w:rFonts w:eastAsia="Arial"/>
        </w:rPr>
        <w:t>t</w:t>
      </w:r>
      <w:r w:rsidRPr="003F2D98">
        <w:rPr>
          <w:rFonts w:eastAsia="Arial"/>
          <w:spacing w:val="-11"/>
        </w:rPr>
        <w:t xml:space="preserve"> </w:t>
      </w:r>
      <w:r w:rsidRPr="003F2D98">
        <w:rPr>
          <w:rFonts w:eastAsia="Arial"/>
          <w:spacing w:val="2"/>
        </w:rPr>
        <w:t>f</w:t>
      </w:r>
      <w:r w:rsidRPr="003F2D98">
        <w:rPr>
          <w:rFonts w:eastAsia="Arial"/>
        </w:rPr>
        <w:t>or</w:t>
      </w:r>
      <w:r w:rsidRPr="003F2D98">
        <w:rPr>
          <w:rFonts w:eastAsia="Arial"/>
          <w:spacing w:val="-2"/>
        </w:rPr>
        <w:t xml:space="preserve"> </w:t>
      </w:r>
      <w:r w:rsidRPr="003F2D98">
        <w:rPr>
          <w:rFonts w:eastAsia="Arial"/>
        </w:rPr>
        <w:t>pe</w:t>
      </w:r>
      <w:r w:rsidRPr="003F2D98">
        <w:rPr>
          <w:rFonts w:eastAsia="Arial"/>
          <w:spacing w:val="-1"/>
        </w:rPr>
        <w:t>o</w:t>
      </w:r>
      <w:r w:rsidRPr="003F2D98">
        <w:rPr>
          <w:rFonts w:eastAsia="Arial"/>
        </w:rPr>
        <w:t>p</w:t>
      </w:r>
      <w:r w:rsidRPr="003F2D98">
        <w:rPr>
          <w:rFonts w:eastAsia="Arial"/>
          <w:spacing w:val="-1"/>
        </w:rPr>
        <w:t>l</w:t>
      </w:r>
      <w:r w:rsidRPr="003F2D98">
        <w:rPr>
          <w:rFonts w:eastAsia="Arial"/>
        </w:rPr>
        <w:t>e</w:t>
      </w:r>
      <w:r w:rsidRPr="003F2D98">
        <w:rPr>
          <w:rFonts w:eastAsia="Arial"/>
          <w:spacing w:val="-4"/>
        </w:rPr>
        <w:t xml:space="preserve"> </w:t>
      </w:r>
      <w:r w:rsidRPr="003F2D98">
        <w:rPr>
          <w:rFonts w:eastAsia="Arial"/>
          <w:spacing w:val="-1"/>
        </w:rPr>
        <w:t>i</w:t>
      </w:r>
      <w:r w:rsidRPr="003F2D98">
        <w:rPr>
          <w:rFonts w:eastAsia="Arial"/>
        </w:rPr>
        <w:t>n</w:t>
      </w:r>
      <w:r w:rsidRPr="003F2D98">
        <w:rPr>
          <w:rFonts w:eastAsia="Arial"/>
          <w:spacing w:val="-2"/>
        </w:rPr>
        <w:t xml:space="preserve"> </w:t>
      </w:r>
      <w:r w:rsidRPr="003F2D98">
        <w:rPr>
          <w:rFonts w:eastAsia="Arial"/>
        </w:rPr>
        <w:t>r</w:t>
      </w:r>
      <w:r w:rsidRPr="003F2D98">
        <w:rPr>
          <w:rFonts w:eastAsia="Arial"/>
          <w:spacing w:val="2"/>
        </w:rPr>
        <w:t>e</w:t>
      </w:r>
      <w:r w:rsidRPr="003F2D98">
        <w:rPr>
          <w:rFonts w:eastAsia="Arial"/>
        </w:rPr>
        <w:t>g</w:t>
      </w:r>
      <w:r w:rsidRPr="003F2D98">
        <w:rPr>
          <w:rFonts w:eastAsia="Arial"/>
          <w:spacing w:val="1"/>
        </w:rPr>
        <w:t>i</w:t>
      </w:r>
      <w:r w:rsidRPr="003F2D98">
        <w:rPr>
          <w:rFonts w:eastAsia="Arial"/>
        </w:rPr>
        <w:t>o</w:t>
      </w:r>
      <w:r w:rsidRPr="003F2D98">
        <w:rPr>
          <w:rFonts w:eastAsia="Arial"/>
          <w:spacing w:val="-1"/>
        </w:rPr>
        <w:t>n</w:t>
      </w:r>
      <w:r w:rsidRPr="003F2D98">
        <w:rPr>
          <w:rFonts w:eastAsia="Arial"/>
        </w:rPr>
        <w:t>s</w:t>
      </w:r>
      <w:r w:rsidRPr="003F2D98">
        <w:rPr>
          <w:rFonts w:eastAsia="Arial"/>
          <w:spacing w:val="-4"/>
        </w:rPr>
        <w:t xml:space="preserve"> </w:t>
      </w:r>
      <w:r w:rsidRPr="003F2D98">
        <w:rPr>
          <w:rFonts w:eastAsia="Arial"/>
        </w:rPr>
        <w:t>w</w:t>
      </w:r>
      <w:r w:rsidRPr="003F2D98">
        <w:rPr>
          <w:rFonts w:eastAsia="Arial"/>
          <w:spacing w:val="-1"/>
        </w:rPr>
        <w:t>i</w:t>
      </w:r>
      <w:r w:rsidRPr="003F2D98">
        <w:rPr>
          <w:rFonts w:eastAsia="Arial"/>
        </w:rPr>
        <w:t>th</w:t>
      </w:r>
      <w:r w:rsidRPr="003F2D98">
        <w:rPr>
          <w:rFonts w:eastAsia="Arial"/>
          <w:spacing w:val="-3"/>
        </w:rPr>
        <w:t xml:space="preserve"> </w:t>
      </w:r>
      <w:r w:rsidRPr="003F2D98">
        <w:rPr>
          <w:rFonts w:eastAsia="Arial"/>
        </w:rPr>
        <w:t>e</w:t>
      </w:r>
      <w:r w:rsidRPr="003F2D98">
        <w:rPr>
          <w:rFonts w:eastAsia="Arial"/>
          <w:spacing w:val="-1"/>
        </w:rPr>
        <w:t>n</w:t>
      </w:r>
      <w:r w:rsidRPr="003F2D98">
        <w:rPr>
          <w:rFonts w:eastAsia="Arial"/>
        </w:rPr>
        <w:t>tr</w:t>
      </w:r>
      <w:r w:rsidRPr="003F2D98">
        <w:rPr>
          <w:rFonts w:eastAsia="Arial"/>
          <w:spacing w:val="2"/>
        </w:rPr>
        <w:t>e</w:t>
      </w:r>
      <w:r w:rsidRPr="003F2D98">
        <w:rPr>
          <w:rFonts w:eastAsia="Arial"/>
        </w:rPr>
        <w:t>n</w:t>
      </w:r>
      <w:r w:rsidRPr="003F2D98">
        <w:rPr>
          <w:rFonts w:eastAsia="Arial"/>
          <w:spacing w:val="1"/>
        </w:rPr>
        <w:t>c</w:t>
      </w:r>
      <w:r w:rsidRPr="003F2D98">
        <w:rPr>
          <w:rFonts w:eastAsia="Arial"/>
        </w:rPr>
        <w:t>h</w:t>
      </w:r>
      <w:r w:rsidRPr="003F2D98">
        <w:rPr>
          <w:rFonts w:eastAsia="Arial"/>
          <w:spacing w:val="-1"/>
        </w:rPr>
        <w:t>e</w:t>
      </w:r>
      <w:r w:rsidRPr="003F2D98">
        <w:rPr>
          <w:rFonts w:eastAsia="Arial"/>
        </w:rPr>
        <w:t>d</w:t>
      </w:r>
      <w:r w:rsidRPr="003F2D98">
        <w:rPr>
          <w:rFonts w:eastAsia="Arial"/>
          <w:spacing w:val="-8"/>
        </w:rPr>
        <w:t xml:space="preserve"> </w:t>
      </w:r>
      <w:r w:rsidRPr="003F2D98">
        <w:rPr>
          <w:rFonts w:eastAsia="Arial"/>
        </w:rPr>
        <w:t>d</w:t>
      </w:r>
      <w:r w:rsidRPr="003F2D98">
        <w:rPr>
          <w:rFonts w:eastAsia="Arial"/>
          <w:spacing w:val="-2"/>
        </w:rPr>
        <w:t>i</w:t>
      </w:r>
      <w:r w:rsidRPr="003F2D98">
        <w:rPr>
          <w:rFonts w:eastAsia="Arial"/>
          <w:spacing w:val="1"/>
        </w:rPr>
        <w:t>s</w:t>
      </w:r>
      <w:r w:rsidRPr="003F2D98">
        <w:rPr>
          <w:rFonts w:eastAsia="Arial"/>
          <w:spacing w:val="2"/>
        </w:rPr>
        <w:t>a</w:t>
      </w:r>
      <w:r w:rsidRPr="003F2D98">
        <w:rPr>
          <w:rFonts w:eastAsia="Arial"/>
        </w:rPr>
        <w:t>d</w:t>
      </w:r>
      <w:r w:rsidRPr="003F2D98">
        <w:rPr>
          <w:rFonts w:eastAsia="Arial"/>
          <w:spacing w:val="1"/>
        </w:rPr>
        <w:t>v</w:t>
      </w:r>
      <w:r w:rsidRPr="003F2D98">
        <w:rPr>
          <w:rFonts w:eastAsia="Arial"/>
        </w:rPr>
        <w:t>a</w:t>
      </w:r>
      <w:r w:rsidRPr="003F2D98">
        <w:rPr>
          <w:rFonts w:eastAsia="Arial"/>
          <w:spacing w:val="-1"/>
        </w:rPr>
        <w:t>n</w:t>
      </w:r>
      <w:r w:rsidRPr="003F2D98">
        <w:rPr>
          <w:rFonts w:eastAsia="Arial"/>
          <w:spacing w:val="2"/>
        </w:rPr>
        <w:t>ta</w:t>
      </w:r>
      <w:r w:rsidRPr="003F2D98">
        <w:rPr>
          <w:rFonts w:eastAsia="Arial"/>
        </w:rPr>
        <w:t>g</w:t>
      </w:r>
      <w:r w:rsidRPr="003F2D98">
        <w:rPr>
          <w:rFonts w:eastAsia="Arial"/>
          <w:spacing w:val="-1"/>
        </w:rPr>
        <w:t>e</w:t>
      </w:r>
      <w:r w:rsidRPr="003F2D98">
        <w:rPr>
          <w:rFonts w:eastAsia="Arial"/>
        </w:rPr>
        <w:t>.</w:t>
      </w:r>
    </w:p>
    <w:p w14:paraId="0E1B5DEE" w14:textId="77777777" w:rsidR="00147598" w:rsidRDefault="00BB57C1" w:rsidP="003F2D98">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54BE0AF6" w14:textId="77777777" w:rsidR="00147598" w:rsidRDefault="00BB57C1" w:rsidP="003F2D98">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2"/>
        </w:rPr>
        <w:t>i</w:t>
      </w:r>
      <w:r>
        <w:rPr>
          <w:rFonts w:eastAsia="Arial"/>
        </w:rPr>
        <w:t>s no</w:t>
      </w:r>
      <w:r>
        <w:rPr>
          <w:rFonts w:eastAsia="Arial"/>
          <w:spacing w:val="-3"/>
        </w:rPr>
        <w:t xml:space="preserve"> </w:t>
      </w:r>
      <w:r>
        <w:rPr>
          <w:rFonts w:eastAsia="Arial"/>
        </w:rPr>
        <w:t>re</w:t>
      </w:r>
      <w:r>
        <w:rPr>
          <w:rFonts w:eastAsia="Arial"/>
          <w:spacing w:val="1"/>
        </w:rPr>
        <w:t>c</w:t>
      </w:r>
      <w:r>
        <w:rPr>
          <w:rFonts w:eastAsia="Arial"/>
        </w:rPr>
        <w:t>o</w:t>
      </w:r>
      <w:r>
        <w:rPr>
          <w:rFonts w:eastAsia="Arial"/>
          <w:spacing w:val="2"/>
        </w:rPr>
        <w:t>m</w:t>
      </w:r>
      <w:r>
        <w:rPr>
          <w:rFonts w:eastAsia="Arial"/>
          <w:spacing w:val="4"/>
        </w:rPr>
        <w:t>m</w:t>
      </w:r>
      <w:r>
        <w:rPr>
          <w:rFonts w:eastAsia="Arial"/>
        </w:rPr>
        <w:t>e</w:t>
      </w:r>
      <w:r>
        <w:rPr>
          <w:rFonts w:eastAsia="Arial"/>
          <w:spacing w:val="-1"/>
        </w:rPr>
        <w:t>n</w:t>
      </w:r>
      <w:r>
        <w:rPr>
          <w:rFonts w:eastAsia="Arial"/>
        </w:rPr>
        <w:t>d</w:t>
      </w:r>
      <w:r>
        <w:rPr>
          <w:rFonts w:eastAsia="Arial"/>
          <w:spacing w:val="-1"/>
        </w:rPr>
        <w:t>e</w:t>
      </w:r>
      <w:r>
        <w:rPr>
          <w:rFonts w:eastAsia="Arial"/>
        </w:rPr>
        <w:t>d</w:t>
      </w:r>
      <w:r>
        <w:rPr>
          <w:rFonts w:eastAsia="Arial"/>
          <w:spacing w:val="-11"/>
        </w:rPr>
        <w:t xml:space="preserve"> </w:t>
      </w:r>
      <w:r>
        <w:rPr>
          <w:rFonts w:eastAsia="Arial"/>
        </w:rPr>
        <w:t>a</w:t>
      </w:r>
      <w:r>
        <w:rPr>
          <w:rFonts w:eastAsia="Arial"/>
          <w:spacing w:val="1"/>
        </w:rPr>
        <w:t>c</w:t>
      </w:r>
      <w:r>
        <w:rPr>
          <w:rFonts w:eastAsia="Arial"/>
        </w:rPr>
        <w:t>t</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 xml:space="preserve">n </w:t>
      </w:r>
      <w:r>
        <w:rPr>
          <w:rFonts w:eastAsia="Arial"/>
          <w:spacing w:val="3"/>
        </w:rPr>
        <w:t>T</w:t>
      </w:r>
      <w:r>
        <w:rPr>
          <w:rFonts w:eastAsia="Arial"/>
        </w:rPr>
        <w:t>a</w:t>
      </w:r>
      <w:r>
        <w:rPr>
          <w:rFonts w:eastAsia="Arial"/>
          <w:spacing w:val="-1"/>
        </w:rPr>
        <w:t>bl</w:t>
      </w:r>
      <w:r>
        <w:rPr>
          <w:rFonts w:eastAsia="Arial"/>
        </w:rPr>
        <w:t>e</w:t>
      </w:r>
      <w:r>
        <w:rPr>
          <w:rFonts w:eastAsia="Arial"/>
          <w:spacing w:val="-3"/>
        </w:rPr>
        <w:t xml:space="preserve"> </w:t>
      </w:r>
      <w:r>
        <w:rPr>
          <w:rFonts w:eastAsia="Arial"/>
        </w:rPr>
        <w:t>3</w:t>
      </w:r>
      <w:r>
        <w:rPr>
          <w:rFonts w:eastAsia="Arial"/>
          <w:spacing w:val="-1"/>
        </w:rPr>
        <w:t xml:space="preserve"> o</w:t>
      </w:r>
      <w:r>
        <w:rPr>
          <w:rFonts w:eastAsia="Arial"/>
        </w:rPr>
        <w:t>f t</w:t>
      </w:r>
      <w:r>
        <w:rPr>
          <w:rFonts w:eastAsia="Arial"/>
          <w:spacing w:val="-1"/>
        </w:rPr>
        <w:t>h</w:t>
      </w:r>
      <w:r>
        <w:rPr>
          <w:rFonts w:eastAsia="Arial"/>
        </w:rPr>
        <w:t>e</w:t>
      </w:r>
      <w:r>
        <w:rPr>
          <w:rFonts w:eastAsia="Arial"/>
          <w:spacing w:val="-1"/>
        </w:rPr>
        <w:t xml:space="preserve"> </w:t>
      </w:r>
      <w:r>
        <w:rPr>
          <w:rFonts w:eastAsia="Arial"/>
          <w:spacing w:val="1"/>
        </w:rPr>
        <w:t>SP</w:t>
      </w:r>
      <w:r>
        <w:rPr>
          <w:rFonts w:eastAsia="Arial"/>
        </w:rPr>
        <w:t>F</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s</w:t>
      </w:r>
      <w:r>
        <w:rPr>
          <w:rFonts w:eastAsia="Arial"/>
          <w:spacing w:val="2"/>
        </w:rPr>
        <w:t>p</w:t>
      </w:r>
      <w:r>
        <w:rPr>
          <w:rFonts w:eastAsia="Arial"/>
        </w:rPr>
        <w:t>e</w:t>
      </w:r>
      <w:r>
        <w:rPr>
          <w:rFonts w:eastAsia="Arial"/>
          <w:spacing w:val="1"/>
        </w:rPr>
        <w:t>c</w:t>
      </w:r>
      <w:r>
        <w:rPr>
          <w:rFonts w:eastAsia="Arial"/>
        </w:rPr>
        <w:t>t</w:t>
      </w:r>
      <w:r>
        <w:rPr>
          <w:rFonts w:eastAsia="Arial"/>
          <w:spacing w:val="-7"/>
        </w:rPr>
        <w:t xml:space="preserve"> </w:t>
      </w:r>
      <w:r>
        <w:rPr>
          <w:rFonts w:eastAsia="Arial"/>
          <w:spacing w:val="-1"/>
        </w:rPr>
        <w:t>o</w:t>
      </w:r>
      <w:r>
        <w:rPr>
          <w:rFonts w:eastAsia="Arial"/>
        </w:rPr>
        <w:t>f t</w:t>
      </w:r>
      <w:r>
        <w:rPr>
          <w:rFonts w:eastAsia="Arial"/>
          <w:spacing w:val="-1"/>
        </w:rPr>
        <w:t>hi</w:t>
      </w:r>
      <w:r>
        <w:rPr>
          <w:rFonts w:eastAsia="Arial"/>
        </w:rPr>
        <w:t>s</w:t>
      </w:r>
      <w:r>
        <w:rPr>
          <w:rFonts w:eastAsia="Arial"/>
          <w:spacing w:val="-2"/>
        </w:rPr>
        <w:t xml:space="preserve"> </w:t>
      </w:r>
      <w:r>
        <w:rPr>
          <w:rFonts w:eastAsia="Arial"/>
          <w:spacing w:val="2"/>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iv</w:t>
      </w:r>
      <w:r>
        <w:rPr>
          <w:rFonts w:eastAsia="Arial"/>
        </w:rPr>
        <w:t>e.</w:t>
      </w:r>
    </w:p>
    <w:p w14:paraId="2A8150F2" w14:textId="77777777" w:rsidR="00147598" w:rsidRDefault="00BB57C1" w:rsidP="003F2D98">
      <w:pPr>
        <w:pStyle w:val="Heading2"/>
      </w:pPr>
      <w:bookmarkStart w:id="66" w:name="_Toc83209717"/>
      <w:r>
        <w:t>Outcom</w:t>
      </w:r>
      <w:r>
        <w:rPr>
          <w:spacing w:val="1"/>
        </w:rPr>
        <w:t>e</w:t>
      </w:r>
      <w:r>
        <w:t xml:space="preserve">: </w:t>
      </w:r>
      <w:r>
        <w:rPr>
          <w:spacing w:val="1"/>
        </w:rPr>
        <w:t>J</w:t>
      </w:r>
      <w:r>
        <w:t>ob r</w:t>
      </w:r>
      <w:r>
        <w:rPr>
          <w:spacing w:val="-1"/>
        </w:rPr>
        <w:t>e</w:t>
      </w:r>
      <w:r>
        <w:rPr>
          <w:spacing w:val="1"/>
        </w:rPr>
        <w:t>a</w:t>
      </w:r>
      <w:r>
        <w:t>di</w:t>
      </w:r>
      <w:r>
        <w:rPr>
          <w:spacing w:val="-2"/>
        </w:rPr>
        <w:t>n</w:t>
      </w:r>
      <w:r>
        <w:rPr>
          <w:spacing w:val="1"/>
        </w:rPr>
        <w:t>es</w:t>
      </w:r>
      <w:r>
        <w:t>s</w:t>
      </w:r>
      <w:r>
        <w:rPr>
          <w:spacing w:val="-1"/>
        </w:rPr>
        <w:t xml:space="preserve"> </w:t>
      </w:r>
      <w:r>
        <w:rPr>
          <w:spacing w:val="1"/>
        </w:rPr>
        <w:t>a</w:t>
      </w:r>
      <w:r>
        <w:t xml:space="preserve">nd </w:t>
      </w:r>
      <w:r>
        <w:rPr>
          <w:spacing w:val="1"/>
        </w:rPr>
        <w:t>e</w:t>
      </w:r>
      <w:r>
        <w:t>mplo</w:t>
      </w:r>
      <w:r>
        <w:rPr>
          <w:spacing w:val="-6"/>
        </w:rPr>
        <w:t>y</w:t>
      </w:r>
      <w:r>
        <w:t>m</w:t>
      </w:r>
      <w:r>
        <w:rPr>
          <w:spacing w:val="1"/>
        </w:rPr>
        <w:t>e</w:t>
      </w:r>
      <w:r>
        <w:t>nt</w:t>
      </w:r>
      <w:r>
        <w:rPr>
          <w:spacing w:val="2"/>
        </w:rPr>
        <w:t xml:space="preserve"> </w:t>
      </w:r>
      <w:r>
        <w:t>f</w:t>
      </w:r>
      <w:r>
        <w:rPr>
          <w:spacing w:val="-1"/>
        </w:rPr>
        <w:t>o</w:t>
      </w:r>
      <w:r>
        <w:t>r p</w:t>
      </w:r>
      <w:r>
        <w:rPr>
          <w:spacing w:val="1"/>
        </w:rPr>
        <w:t>e</w:t>
      </w:r>
      <w:r>
        <w:t>ople</w:t>
      </w:r>
      <w:r>
        <w:rPr>
          <w:spacing w:val="1"/>
        </w:rPr>
        <w:t xml:space="preserve"> i</w:t>
      </w:r>
      <w:r>
        <w:t xml:space="preserve">n </w:t>
      </w:r>
      <w:r>
        <w:rPr>
          <w:spacing w:val="-2"/>
        </w:rPr>
        <w:t>r</w:t>
      </w:r>
      <w:r>
        <w:rPr>
          <w:spacing w:val="1"/>
        </w:rPr>
        <w:t>e</w:t>
      </w:r>
      <w:r>
        <w:t>gions</w:t>
      </w:r>
      <w:r>
        <w:rPr>
          <w:spacing w:val="-1"/>
        </w:rPr>
        <w:t xml:space="preserve"> </w:t>
      </w:r>
      <w:r>
        <w:rPr>
          <w:spacing w:val="3"/>
        </w:rPr>
        <w:t>w</w:t>
      </w:r>
      <w:r>
        <w:t>i</w:t>
      </w:r>
      <w:r>
        <w:rPr>
          <w:spacing w:val="5"/>
        </w:rPr>
        <w:t>t</w:t>
      </w:r>
      <w:r>
        <w:t>h</w:t>
      </w:r>
      <w:r>
        <w:rPr>
          <w:spacing w:val="-2"/>
        </w:rPr>
        <w:t xml:space="preserve"> </w:t>
      </w:r>
      <w:r>
        <w:rPr>
          <w:spacing w:val="1"/>
        </w:rPr>
        <w:t>e</w:t>
      </w:r>
      <w:r>
        <w:t>n</w:t>
      </w:r>
      <w:r>
        <w:rPr>
          <w:spacing w:val="-1"/>
        </w:rPr>
        <w:t>t</w:t>
      </w:r>
      <w:r>
        <w:t>r</w:t>
      </w:r>
      <w:r>
        <w:rPr>
          <w:spacing w:val="1"/>
        </w:rPr>
        <w:t>e</w:t>
      </w:r>
      <w:r>
        <w:t>nched di</w:t>
      </w:r>
      <w:r>
        <w:rPr>
          <w:spacing w:val="1"/>
        </w:rPr>
        <w:t>sa</w:t>
      </w:r>
      <w:r>
        <w:t>d</w:t>
      </w:r>
      <w:r>
        <w:rPr>
          <w:spacing w:val="-4"/>
        </w:rPr>
        <w:t>v</w:t>
      </w:r>
      <w:r>
        <w:rPr>
          <w:spacing w:val="1"/>
        </w:rPr>
        <w:t>a</w:t>
      </w:r>
      <w:r>
        <w:t>n</w:t>
      </w:r>
      <w:r>
        <w:rPr>
          <w:spacing w:val="-1"/>
        </w:rPr>
        <w:t>t</w:t>
      </w:r>
      <w:r>
        <w:rPr>
          <w:spacing w:val="1"/>
        </w:rPr>
        <w:t>a</w:t>
      </w:r>
      <w:r>
        <w:t>ge</w:t>
      </w:r>
      <w:bookmarkEnd w:id="66"/>
    </w:p>
    <w:p w14:paraId="3E0B0E95" w14:textId="77777777" w:rsidR="00147598" w:rsidRDefault="00BB57C1" w:rsidP="003F2D9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02F5E3E6" w14:textId="77777777" w:rsidR="00147598" w:rsidRDefault="00BB57C1" w:rsidP="003F2D98">
      <w:pPr>
        <w:rPr>
          <w:rFonts w:eastAsia="Arial"/>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a</w:t>
      </w:r>
      <w:r>
        <w:rPr>
          <w:rFonts w:eastAsia="Arial"/>
          <w:spacing w:val="3"/>
        </w:rPr>
        <w:t>s</w:t>
      </w:r>
      <w:r>
        <w:rPr>
          <w:rFonts w:eastAsia="Arial"/>
        </w:rPr>
        <w:t>te</w:t>
      </w:r>
      <w:r>
        <w:rPr>
          <w:rFonts w:eastAsia="Arial"/>
          <w:spacing w:val="3"/>
        </w:rPr>
        <w:t>s</w:t>
      </w:r>
      <w:r>
        <w:rPr>
          <w:rFonts w:eastAsia="Arial"/>
        </w:rPr>
        <w:t>t</w:t>
      </w:r>
      <w:r>
        <w:rPr>
          <w:rFonts w:eastAsia="Arial"/>
          <w:spacing w:val="-2"/>
        </w:rPr>
        <w:t xml:space="preserve"> </w:t>
      </w:r>
      <w:r>
        <w:rPr>
          <w:rFonts w:eastAsia="Arial"/>
        </w:rPr>
        <w:t>g</w:t>
      </w:r>
      <w:r>
        <w:rPr>
          <w:rFonts w:eastAsia="Arial"/>
          <w:spacing w:val="3"/>
        </w:rPr>
        <w:t>r</w:t>
      </w:r>
      <w:r>
        <w:rPr>
          <w:rFonts w:eastAsia="Arial"/>
        </w:rPr>
        <w:t>ow</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 xml:space="preserve">tate </w:t>
      </w:r>
      <w:r>
        <w:rPr>
          <w:rFonts w:eastAsia="Arial"/>
          <w:spacing w:val="1"/>
        </w:rPr>
        <w:t>i</w:t>
      </w:r>
      <w:r>
        <w:rPr>
          <w:rFonts w:eastAsia="Arial"/>
        </w:rPr>
        <w:t>n the</w:t>
      </w:r>
      <w:r>
        <w:rPr>
          <w:rFonts w:eastAsia="Arial"/>
          <w:spacing w:val="1"/>
        </w:rPr>
        <w:t xml:space="preserve"> </w:t>
      </w:r>
      <w:r>
        <w:rPr>
          <w:rFonts w:eastAsia="Arial"/>
        </w:rPr>
        <w:t>na</w:t>
      </w:r>
      <w:r>
        <w:rPr>
          <w:rFonts w:eastAsia="Arial"/>
          <w:spacing w:val="4"/>
        </w:rPr>
        <w:t>t</w:t>
      </w:r>
      <w:r>
        <w:rPr>
          <w:rFonts w:eastAsia="Arial"/>
          <w:spacing w:val="1"/>
        </w:rPr>
        <w:t>i</w:t>
      </w:r>
      <w:r>
        <w:rPr>
          <w:rFonts w:eastAsia="Arial"/>
        </w:rPr>
        <w:t>on,</w:t>
      </w:r>
      <w:r>
        <w:rPr>
          <w:rFonts w:eastAsia="Arial"/>
          <w:spacing w:val="-2"/>
        </w:rPr>
        <w:t xml:space="preserve"> </w:t>
      </w:r>
      <w:r>
        <w:rPr>
          <w:rFonts w:eastAsia="Arial"/>
          <w:spacing w:val="7"/>
        </w:rPr>
        <w:t>m</w:t>
      </w:r>
      <w:r>
        <w:rPr>
          <w:rFonts w:eastAsia="Arial"/>
        </w:rPr>
        <w:t>o</w:t>
      </w:r>
      <w:r>
        <w:rPr>
          <w:rFonts w:eastAsia="Arial"/>
          <w:spacing w:val="1"/>
        </w:rPr>
        <w:t>vi</w:t>
      </w:r>
      <w:r>
        <w:rPr>
          <w:rFonts w:eastAsia="Arial"/>
        </w:rPr>
        <w:t>ng</w:t>
      </w:r>
      <w:r>
        <w:rPr>
          <w:rFonts w:eastAsia="Arial"/>
          <w:spacing w:val="-2"/>
        </w:rPr>
        <w:t xml:space="preserve"> </w:t>
      </w:r>
      <w:r>
        <w:rPr>
          <w:rFonts w:eastAsia="Arial"/>
          <w:spacing w:val="3"/>
        </w:rPr>
        <w:t>r</w:t>
      </w:r>
      <w:r>
        <w:rPr>
          <w:rFonts w:eastAsia="Arial"/>
        </w:rPr>
        <w:t>ap</w:t>
      </w:r>
      <w:r>
        <w:rPr>
          <w:rFonts w:eastAsia="Arial"/>
          <w:spacing w:val="1"/>
        </w:rPr>
        <w:t>i</w:t>
      </w:r>
      <w:r>
        <w:rPr>
          <w:rFonts w:eastAsia="Arial"/>
        </w:rPr>
        <w:t>d</w:t>
      </w:r>
      <w:r>
        <w:rPr>
          <w:rFonts w:eastAsia="Arial"/>
          <w:spacing w:val="6"/>
        </w:rPr>
        <w:t>l</w:t>
      </w:r>
      <w:r>
        <w:rPr>
          <w:rFonts w:eastAsia="Arial"/>
        </w:rPr>
        <w:t>y</w:t>
      </w:r>
      <w:r>
        <w:rPr>
          <w:rFonts w:eastAsia="Arial"/>
          <w:spacing w:val="-5"/>
        </w:rPr>
        <w:t xml:space="preserve"> </w:t>
      </w:r>
      <w:r>
        <w:rPr>
          <w:rFonts w:eastAsia="Arial"/>
        </w:rPr>
        <w:t>t</w:t>
      </w:r>
      <w:r>
        <w:rPr>
          <w:rFonts w:eastAsia="Arial"/>
          <w:spacing w:val="4"/>
        </w:rPr>
        <w:t>o</w:t>
      </w:r>
      <w:r>
        <w:rPr>
          <w:rFonts w:eastAsia="Arial"/>
        </w:rPr>
        <w:t>wa</w:t>
      </w:r>
      <w:r>
        <w:rPr>
          <w:rFonts w:eastAsia="Arial"/>
          <w:spacing w:val="3"/>
        </w:rPr>
        <w:t>r</w:t>
      </w:r>
      <w:r>
        <w:rPr>
          <w:rFonts w:eastAsia="Arial"/>
        </w:rPr>
        <w:t>ds</w:t>
      </w:r>
      <w:r>
        <w:rPr>
          <w:rFonts w:eastAsia="Arial"/>
          <w:spacing w:val="-2"/>
        </w:rPr>
        <w:t xml:space="preserve"> </w:t>
      </w:r>
      <w:r>
        <w:rPr>
          <w:rFonts w:eastAsia="Arial"/>
        </w:rPr>
        <w:t>a</w:t>
      </w:r>
      <w:r>
        <w:rPr>
          <w:rFonts w:eastAsia="Arial"/>
          <w:spacing w:val="3"/>
        </w:rPr>
        <w:t xml:space="preserve"> </w:t>
      </w:r>
      <w:r>
        <w:rPr>
          <w:rFonts w:eastAsia="Arial"/>
          <w:spacing w:val="6"/>
        </w:rPr>
        <w:t>k</w:t>
      </w:r>
      <w:r>
        <w:rPr>
          <w:rFonts w:eastAsia="Arial"/>
        </w:rPr>
        <w:t>now</w:t>
      </w:r>
      <w:r>
        <w:rPr>
          <w:rFonts w:eastAsia="Arial"/>
          <w:spacing w:val="4"/>
        </w:rPr>
        <w:t>l</w:t>
      </w:r>
      <w:r>
        <w:rPr>
          <w:rFonts w:eastAsia="Arial"/>
        </w:rPr>
        <w:t>edge</w:t>
      </w:r>
      <w:r>
        <w:rPr>
          <w:rFonts w:eastAsia="Arial"/>
          <w:spacing w:val="-6"/>
        </w:rPr>
        <w:t xml:space="preserve"> </w:t>
      </w:r>
      <w:r>
        <w:rPr>
          <w:rFonts w:eastAsia="Arial"/>
        </w:rPr>
        <w:t>e</w:t>
      </w:r>
      <w:r>
        <w:rPr>
          <w:rFonts w:eastAsia="Arial"/>
          <w:spacing w:val="3"/>
        </w:rPr>
        <w:t>c</w:t>
      </w:r>
      <w:r>
        <w:rPr>
          <w:rFonts w:eastAsia="Arial"/>
        </w:rPr>
        <w:t>ono</w:t>
      </w:r>
      <w:r>
        <w:rPr>
          <w:rFonts w:eastAsia="Arial"/>
          <w:spacing w:val="9"/>
        </w:rPr>
        <w:t>m</w:t>
      </w:r>
      <w:r>
        <w:rPr>
          <w:rFonts w:eastAsia="Arial"/>
          <w:spacing w:val="-4"/>
        </w:rPr>
        <w:t>y</w:t>
      </w:r>
      <w:r>
        <w:rPr>
          <w:rFonts w:eastAsia="Arial"/>
        </w:rPr>
        <w:t>.</w:t>
      </w:r>
      <w:r>
        <w:rPr>
          <w:rFonts w:eastAsia="Arial"/>
          <w:spacing w:val="-10"/>
        </w:rPr>
        <w:t xml:space="preserve"> </w:t>
      </w:r>
      <w:r>
        <w:rPr>
          <w:rFonts w:eastAsia="Arial"/>
          <w:spacing w:val="13"/>
        </w:rPr>
        <w:t>W</w:t>
      </w:r>
      <w:r>
        <w:rPr>
          <w:rFonts w:eastAsia="Arial"/>
          <w:spacing w:val="1"/>
        </w:rPr>
        <w:t>i</w:t>
      </w:r>
      <w:r>
        <w:rPr>
          <w:rFonts w:eastAsia="Arial"/>
        </w:rPr>
        <w:t>th</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4"/>
        </w:rPr>
        <w:t>d</w:t>
      </w:r>
      <w:r>
        <w:rPr>
          <w:rFonts w:eastAsia="Arial"/>
          <w:spacing w:val="-1"/>
        </w:rPr>
        <w:t>y</w:t>
      </w:r>
      <w:r>
        <w:rPr>
          <w:rFonts w:eastAsia="Arial"/>
        </w:rPr>
        <w:t>na</w:t>
      </w:r>
      <w:r>
        <w:rPr>
          <w:rFonts w:eastAsia="Arial"/>
          <w:spacing w:val="7"/>
        </w:rPr>
        <w:t>m</w:t>
      </w:r>
      <w:r>
        <w:rPr>
          <w:rFonts w:eastAsia="Arial"/>
          <w:spacing w:val="1"/>
        </w:rPr>
        <w:t>i</w:t>
      </w:r>
      <w:r>
        <w:rPr>
          <w:rFonts w:eastAsia="Arial"/>
        </w:rPr>
        <w:t>c</w:t>
      </w:r>
      <w:r>
        <w:rPr>
          <w:rFonts w:eastAsia="Arial"/>
          <w:spacing w:val="-2"/>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10"/>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5"/>
        </w:rPr>
        <w:t xml:space="preserve"> </w:t>
      </w:r>
      <w:r>
        <w:rPr>
          <w:rFonts w:eastAsia="Arial"/>
          <w:spacing w:val="3"/>
        </w:rPr>
        <w:t>j</w:t>
      </w:r>
      <w:r>
        <w:rPr>
          <w:rFonts w:eastAsia="Arial"/>
        </w:rPr>
        <w:t>ob</w:t>
      </w:r>
      <w:r>
        <w:rPr>
          <w:rFonts w:eastAsia="Arial"/>
          <w:spacing w:val="3"/>
        </w:rPr>
        <w:t>s</w:t>
      </w:r>
      <w:r>
        <w:rPr>
          <w:rFonts w:eastAsia="Arial"/>
        </w:rPr>
        <w:t>ee</w:t>
      </w:r>
      <w:r>
        <w:rPr>
          <w:rFonts w:eastAsia="Arial"/>
          <w:spacing w:val="6"/>
        </w:rPr>
        <w:t>k</w:t>
      </w:r>
      <w:r>
        <w:rPr>
          <w:rFonts w:eastAsia="Arial"/>
        </w:rPr>
        <w:t>e</w:t>
      </w:r>
      <w:r>
        <w:rPr>
          <w:rFonts w:eastAsia="Arial"/>
          <w:spacing w:val="3"/>
        </w:rPr>
        <w:t>r</w:t>
      </w:r>
      <w:r>
        <w:rPr>
          <w:rFonts w:eastAsia="Arial"/>
        </w:rPr>
        <w:t>s</w:t>
      </w:r>
      <w:r>
        <w:rPr>
          <w:rFonts w:eastAsia="Arial"/>
          <w:spacing w:val="-5"/>
        </w:rPr>
        <w:t xml:space="preserve"> </w:t>
      </w:r>
      <w:r>
        <w:rPr>
          <w:rFonts w:eastAsia="Arial"/>
        </w:rPr>
        <w:t xml:space="preserve">at </w:t>
      </w:r>
      <w:r>
        <w:rPr>
          <w:rFonts w:eastAsia="Arial"/>
          <w:spacing w:val="3"/>
        </w:rPr>
        <w:t>r</w:t>
      </w:r>
      <w:r>
        <w:rPr>
          <w:rFonts w:eastAsia="Arial"/>
          <w:spacing w:val="-1"/>
        </w:rPr>
        <w:t>i</w:t>
      </w:r>
      <w:r>
        <w:rPr>
          <w:rFonts w:eastAsia="Arial"/>
          <w:spacing w:val="1"/>
        </w:rPr>
        <w:t>s</w:t>
      </w:r>
      <w:r>
        <w:rPr>
          <w:rFonts w:eastAsia="Arial"/>
        </w:rPr>
        <w:t>k</w:t>
      </w:r>
      <w:r>
        <w:rPr>
          <w:rFonts w:eastAsia="Arial"/>
          <w:spacing w:val="5"/>
        </w:rPr>
        <w:t xml:space="preserve"> </w:t>
      </w:r>
      <w:r>
        <w:rPr>
          <w:rFonts w:eastAsia="Arial"/>
        </w:rPr>
        <w:t>of</w:t>
      </w:r>
      <w:r>
        <w:rPr>
          <w:rFonts w:eastAsia="Arial"/>
          <w:spacing w:val="4"/>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spacing w:val="4"/>
        </w:rPr>
        <w:t>ef</w:t>
      </w:r>
      <w:r>
        <w:rPr>
          <w:rFonts w:eastAsia="Arial"/>
        </w:rPr>
        <w:t>t</w:t>
      </w:r>
      <w:r>
        <w:rPr>
          <w:rFonts w:eastAsia="Arial"/>
          <w:spacing w:val="1"/>
        </w:rPr>
        <w:t xml:space="preserve"> </w:t>
      </w:r>
      <w:r>
        <w:rPr>
          <w:rFonts w:eastAsia="Arial"/>
        </w:rPr>
        <w:t>beh</w:t>
      </w:r>
      <w:r>
        <w:rPr>
          <w:rFonts w:eastAsia="Arial"/>
          <w:spacing w:val="1"/>
        </w:rPr>
        <w:t>i</w:t>
      </w:r>
      <w:r>
        <w:rPr>
          <w:rFonts w:eastAsia="Arial"/>
        </w:rPr>
        <w:t>nd.</w:t>
      </w:r>
    </w:p>
    <w:p w14:paraId="321F56C4" w14:textId="40EE5ED9" w:rsidR="00147598" w:rsidRDefault="00BB57C1" w:rsidP="003F2D98">
      <w:pPr>
        <w:rPr>
          <w:rFonts w:eastAsia="Arial"/>
        </w:rPr>
      </w:pP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has a</w:t>
      </w:r>
      <w:r>
        <w:rPr>
          <w:rFonts w:eastAsia="Arial"/>
          <w:spacing w:val="3"/>
        </w:rPr>
        <w:t xml:space="preserve"> </w:t>
      </w:r>
      <w:r>
        <w:rPr>
          <w:rFonts w:eastAsia="Arial"/>
        </w:rPr>
        <w:t>wea</w:t>
      </w:r>
      <w:r>
        <w:rPr>
          <w:rFonts w:eastAsia="Arial"/>
          <w:spacing w:val="1"/>
        </w:rPr>
        <w:t>l</w:t>
      </w:r>
      <w:r>
        <w:rPr>
          <w:rFonts w:eastAsia="Arial"/>
        </w:rPr>
        <w:t>th of</w:t>
      </w:r>
      <w:r>
        <w:rPr>
          <w:rFonts w:eastAsia="Arial"/>
          <w:spacing w:val="4"/>
        </w:rPr>
        <w:t xml:space="preserve"> </w:t>
      </w:r>
      <w:r>
        <w:rPr>
          <w:rFonts w:eastAsia="Arial"/>
        </w:rPr>
        <w:t>po</w:t>
      </w:r>
      <w:r>
        <w:rPr>
          <w:rFonts w:eastAsia="Arial"/>
          <w:spacing w:val="3"/>
        </w:rPr>
        <w:t>s</w:t>
      </w:r>
      <w:r>
        <w:rPr>
          <w:rFonts w:eastAsia="Arial"/>
          <w:spacing w:val="1"/>
        </w:rPr>
        <w:t>i</w:t>
      </w:r>
      <w:r>
        <w:rPr>
          <w:rFonts w:eastAsia="Arial"/>
        </w:rPr>
        <w:t>t</w:t>
      </w:r>
      <w:r>
        <w:rPr>
          <w:rFonts w:eastAsia="Arial"/>
          <w:spacing w:val="1"/>
        </w:rPr>
        <w:t>iv</w:t>
      </w:r>
      <w:r>
        <w:rPr>
          <w:rFonts w:eastAsia="Arial"/>
        </w:rPr>
        <w:t>e</w:t>
      </w:r>
      <w:r>
        <w:rPr>
          <w:rFonts w:eastAsia="Arial"/>
          <w:spacing w:val="-3"/>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nd</w:t>
      </w:r>
      <w:r>
        <w:rPr>
          <w:rFonts w:eastAsia="Arial"/>
          <w:spacing w:val="1"/>
        </w:rPr>
        <w:t>iv</w:t>
      </w:r>
      <w:r>
        <w:rPr>
          <w:rFonts w:eastAsia="Arial"/>
          <w:spacing w:val="4"/>
        </w:rPr>
        <w:t>i</w:t>
      </w:r>
      <w:r>
        <w:rPr>
          <w:rFonts w:eastAsia="Arial"/>
        </w:rPr>
        <w:t>dua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4"/>
        </w:rPr>
        <w:t>f</w:t>
      </w:r>
      <w:r>
        <w:rPr>
          <w:rFonts w:eastAsia="Arial"/>
          <w:spacing w:val="3"/>
        </w:rPr>
        <w:t>r</w:t>
      </w:r>
      <w:r>
        <w:rPr>
          <w:rFonts w:eastAsia="Arial"/>
        </w:rPr>
        <w:t>om</w:t>
      </w:r>
      <w:r>
        <w:rPr>
          <w:rFonts w:eastAsia="Arial"/>
          <w:spacing w:val="4"/>
        </w:rPr>
        <w:t xml:space="preserve"> </w:t>
      </w:r>
      <w:r>
        <w:rPr>
          <w:rFonts w:eastAsia="Arial"/>
        </w:rPr>
        <w:t>bu</w:t>
      </w:r>
      <w:r>
        <w:rPr>
          <w:rFonts w:eastAsia="Arial"/>
          <w:spacing w:val="1"/>
        </w:rPr>
        <w:t>il</w:t>
      </w:r>
      <w:r>
        <w:rPr>
          <w:rFonts w:eastAsia="Arial"/>
        </w:rPr>
        <w:t>d</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on</w:t>
      </w:r>
      <w:r>
        <w:rPr>
          <w:rFonts w:eastAsia="Arial"/>
          <w:spacing w:val="4"/>
        </w:rPr>
        <w:t>f</w:t>
      </w:r>
      <w:r>
        <w:rPr>
          <w:rFonts w:eastAsia="Arial"/>
          <w:spacing w:val="1"/>
        </w:rPr>
        <w:t>i</w:t>
      </w:r>
      <w:r>
        <w:rPr>
          <w:rFonts w:eastAsia="Arial"/>
        </w:rPr>
        <w:t>den</w:t>
      </w:r>
      <w:r>
        <w:rPr>
          <w:rFonts w:eastAsia="Arial"/>
          <w:spacing w:val="3"/>
        </w:rPr>
        <w:t>c</w:t>
      </w:r>
      <w:r>
        <w:rPr>
          <w:rFonts w:eastAsia="Arial"/>
        </w:rPr>
        <w:t>e</w:t>
      </w:r>
      <w:r>
        <w:rPr>
          <w:rFonts w:eastAsia="Arial"/>
          <w:spacing w:val="-6"/>
        </w:rPr>
        <w:t xml:space="preserve"> </w:t>
      </w:r>
      <w:r>
        <w:rPr>
          <w:rFonts w:eastAsia="Arial"/>
        </w:rPr>
        <w:t>and</w:t>
      </w:r>
      <w:r w:rsidR="003F2D98">
        <w:rPr>
          <w:rFonts w:eastAsia="Arial"/>
          <w:spacing w:val="1"/>
        </w:rPr>
        <w:t xml:space="preserve"> self-</w:t>
      </w:r>
      <w:r>
        <w:rPr>
          <w:rFonts w:eastAsia="Arial"/>
        </w:rPr>
        <w:t>e</w:t>
      </w:r>
      <w:r>
        <w:rPr>
          <w:rFonts w:eastAsia="Arial"/>
          <w:spacing w:val="3"/>
        </w:rPr>
        <w:t>s</w:t>
      </w:r>
      <w:r>
        <w:rPr>
          <w:rFonts w:eastAsia="Arial"/>
        </w:rPr>
        <w:t>tee</w:t>
      </w:r>
      <w:r>
        <w:rPr>
          <w:rFonts w:eastAsia="Arial"/>
          <w:spacing w:val="6"/>
        </w:rPr>
        <w:t>m</w:t>
      </w:r>
      <w:r>
        <w:rPr>
          <w:rFonts w:eastAsia="Arial"/>
        </w:rPr>
        <w:t>,</w:t>
      </w:r>
      <w:r>
        <w:rPr>
          <w:rFonts w:eastAsia="Arial"/>
          <w:spacing w:val="-3"/>
        </w:rPr>
        <w:t xml:space="preserve"> </w:t>
      </w:r>
      <w:r>
        <w:rPr>
          <w:rFonts w:eastAsia="Arial"/>
        </w:rPr>
        <w:t>to enab</w:t>
      </w:r>
      <w:r>
        <w:rPr>
          <w:rFonts w:eastAsia="Arial"/>
          <w:spacing w:val="1"/>
        </w:rPr>
        <w:t>li</w:t>
      </w:r>
      <w:r>
        <w:rPr>
          <w:rFonts w:eastAsia="Arial"/>
        </w:rPr>
        <w:t>ng</w:t>
      </w:r>
      <w:r>
        <w:rPr>
          <w:rFonts w:eastAsia="Arial"/>
          <w:spacing w:val="-4"/>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ndepend</w:t>
      </w:r>
      <w:r>
        <w:rPr>
          <w:rFonts w:eastAsia="Arial"/>
          <w:spacing w:val="4"/>
        </w:rPr>
        <w:t>e</w:t>
      </w:r>
      <w:r>
        <w:rPr>
          <w:rFonts w:eastAsia="Arial"/>
        </w:rPr>
        <w:t>nt</w:t>
      </w:r>
      <w:r>
        <w:rPr>
          <w:rFonts w:eastAsia="Arial"/>
          <w:spacing w:val="-7"/>
        </w:rPr>
        <w:t xml:space="preserve"> </w:t>
      </w:r>
      <w:r>
        <w:rPr>
          <w:rFonts w:eastAsia="Arial"/>
        </w:rPr>
        <w:t>and</w:t>
      </w:r>
      <w:r>
        <w:rPr>
          <w:rFonts w:eastAsia="Arial"/>
          <w:spacing w:val="1"/>
        </w:rPr>
        <w:t xml:space="preserve"> </w:t>
      </w:r>
      <w:r>
        <w:rPr>
          <w:rFonts w:eastAsia="Arial"/>
          <w:spacing w:val="3"/>
        </w:rPr>
        <w:t>s</w:t>
      </w:r>
      <w:r>
        <w:rPr>
          <w:rFonts w:eastAsia="Arial"/>
        </w:rPr>
        <w:t>tab</w:t>
      </w:r>
      <w:r>
        <w:rPr>
          <w:rFonts w:eastAsia="Arial"/>
          <w:spacing w:val="4"/>
        </w:rPr>
        <w:t>l</w:t>
      </w:r>
      <w:r>
        <w:rPr>
          <w:rFonts w:eastAsia="Arial"/>
        </w:rPr>
        <w:t>e</w:t>
      </w:r>
      <w:r>
        <w:rPr>
          <w:rFonts w:eastAsia="Arial"/>
          <w:spacing w:val="-1"/>
        </w:rPr>
        <w:t xml:space="preserve"> </w:t>
      </w:r>
      <w:r>
        <w:rPr>
          <w:rFonts w:eastAsia="Arial"/>
          <w:spacing w:val="1"/>
        </w:rPr>
        <w:t>li</w:t>
      </w:r>
      <w:r>
        <w:rPr>
          <w:rFonts w:eastAsia="Arial"/>
          <w:spacing w:val="4"/>
        </w:rPr>
        <w:t>f</w:t>
      </w:r>
      <w:r>
        <w:rPr>
          <w:rFonts w:eastAsia="Arial"/>
        </w:rPr>
        <w:t>e</w:t>
      </w:r>
      <w:r>
        <w:rPr>
          <w:rFonts w:eastAsia="Arial"/>
          <w:spacing w:val="3"/>
        </w:rPr>
        <w:t>s</w:t>
      </w:r>
      <w:r>
        <w:rPr>
          <w:rFonts w:eastAsia="Arial"/>
          <w:spacing w:val="4"/>
        </w:rPr>
        <w:t>t</w:t>
      </w:r>
      <w:r>
        <w:rPr>
          <w:rFonts w:eastAsia="Arial"/>
          <w:spacing w:val="-4"/>
        </w:rPr>
        <w:t>y</w:t>
      </w:r>
      <w:r>
        <w:rPr>
          <w:rFonts w:eastAsia="Arial"/>
          <w:spacing w:val="4"/>
        </w:rPr>
        <w:t>l</w:t>
      </w:r>
      <w:r>
        <w:rPr>
          <w:rFonts w:eastAsia="Arial"/>
        </w:rPr>
        <w:t>es</w:t>
      </w:r>
      <w:r>
        <w:rPr>
          <w:rFonts w:eastAsia="Arial"/>
          <w:spacing w:val="1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spacing w:val="1"/>
        </w:rPr>
        <w:t>i</w:t>
      </w:r>
      <w:r>
        <w:rPr>
          <w:rFonts w:eastAsia="Arial"/>
        </w:rPr>
        <w:t>g</w:t>
      </w:r>
      <w:r>
        <w:rPr>
          <w:rFonts w:eastAsia="Arial"/>
          <w:spacing w:val="4"/>
        </w:rPr>
        <w:t>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 xml:space="preserve">or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i</w:t>
      </w:r>
      <w:r>
        <w:rPr>
          <w:rFonts w:eastAsia="Arial"/>
        </w:rPr>
        <w:t>nte</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rPr>
        <w:t>ons 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eng</w:t>
      </w:r>
      <w:r>
        <w:rPr>
          <w:rFonts w:eastAsia="Arial"/>
          <w:spacing w:val="4"/>
        </w:rPr>
        <w:t>a</w:t>
      </w:r>
      <w:r>
        <w:rPr>
          <w:rFonts w:eastAsia="Arial"/>
        </w:rPr>
        <w:t>ge</w:t>
      </w:r>
      <w:r>
        <w:rPr>
          <w:rFonts w:eastAsia="Arial"/>
          <w:spacing w:val="7"/>
        </w:rPr>
        <w:t>m</w:t>
      </w:r>
      <w:r>
        <w:rPr>
          <w:rFonts w:eastAsia="Arial"/>
        </w:rPr>
        <w:t>ent.</w:t>
      </w:r>
    </w:p>
    <w:p w14:paraId="63168822" w14:textId="77777777" w:rsidR="00147598" w:rsidRDefault="00BB57C1" w:rsidP="003F2D9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spacing w:val="5"/>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6552529" w14:textId="77777777" w:rsidR="00147598" w:rsidRDefault="00BB57C1" w:rsidP="003F2D98">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 xml:space="preserve">two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6"/>
        </w:rPr>
        <w:t>h</w:t>
      </w:r>
      <w:r>
        <w:rPr>
          <w:rFonts w:eastAsia="Arial"/>
        </w:rPr>
        <w:t>es</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3"/>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spacing w:val="5"/>
        </w:rPr>
        <w:t>e</w:t>
      </w:r>
      <w:r>
        <w:rPr>
          <w:rFonts w:eastAsia="Arial"/>
        </w:rPr>
        <w:t>,</w:t>
      </w:r>
      <w:r>
        <w:rPr>
          <w:rFonts w:eastAsia="Arial"/>
          <w:spacing w:val="-4"/>
        </w:rPr>
        <w:t xml:space="preserve"> </w:t>
      </w:r>
      <w:r>
        <w:rPr>
          <w:rFonts w:eastAsia="Arial"/>
        </w:rPr>
        <w:t>ea</w:t>
      </w:r>
      <w:r>
        <w:rPr>
          <w:rFonts w:eastAsia="Arial"/>
          <w:spacing w:val="3"/>
        </w:rPr>
        <w:t>c</w:t>
      </w:r>
      <w:r>
        <w:rPr>
          <w:rFonts w:eastAsia="Arial"/>
        </w:rPr>
        <w:t>h of</w:t>
      </w:r>
      <w:r>
        <w:rPr>
          <w:rFonts w:eastAsia="Arial"/>
          <w:spacing w:val="4"/>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spacing w:val="4"/>
        </w:rPr>
        <w:t>n</w:t>
      </w:r>
      <w:r>
        <w:rPr>
          <w:rFonts w:eastAsia="Arial"/>
          <w:spacing w:val="1"/>
        </w:rPr>
        <w:t>v</w:t>
      </w:r>
      <w:r>
        <w:rPr>
          <w:rFonts w:eastAsia="Arial"/>
        </w:rPr>
        <w:t>o</w:t>
      </w:r>
      <w:r>
        <w:rPr>
          <w:rFonts w:eastAsia="Arial"/>
          <w:spacing w:val="4"/>
        </w:rPr>
        <w:t>l</w:t>
      </w:r>
      <w:r>
        <w:rPr>
          <w:rFonts w:eastAsia="Arial"/>
          <w:spacing w:val="3"/>
        </w:rPr>
        <w:t>v</w:t>
      </w:r>
      <w:r>
        <w:rPr>
          <w:rFonts w:eastAsia="Arial"/>
        </w:rPr>
        <w:t>es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4"/>
        </w:rPr>
        <w:t>i</w:t>
      </w:r>
      <w:r>
        <w:rPr>
          <w:rFonts w:eastAsia="Arial"/>
        </w:rPr>
        <w:t>ng p</w:t>
      </w:r>
      <w:r>
        <w:rPr>
          <w:rFonts w:eastAsia="Arial"/>
          <w:spacing w:val="3"/>
        </w:rPr>
        <w:t>r</w:t>
      </w:r>
      <w:r>
        <w:rPr>
          <w:rFonts w:eastAsia="Arial"/>
        </w:rPr>
        <w:t>e</w:t>
      </w:r>
      <w:r>
        <w:rPr>
          <w:rFonts w:eastAsia="Arial"/>
          <w:spacing w:val="1"/>
        </w:rPr>
        <w:t>li</w:t>
      </w:r>
      <w:r>
        <w:rPr>
          <w:rFonts w:eastAsia="Arial"/>
          <w:spacing w:val="7"/>
        </w:rPr>
        <w:t>m</w:t>
      </w:r>
      <w:r>
        <w:rPr>
          <w:rFonts w:eastAsia="Arial"/>
          <w:spacing w:val="1"/>
        </w:rPr>
        <w:t>i</w:t>
      </w:r>
      <w:r>
        <w:rPr>
          <w:rFonts w:eastAsia="Arial"/>
        </w:rPr>
        <w:t>na</w:t>
      </w:r>
      <w:r>
        <w:rPr>
          <w:rFonts w:eastAsia="Arial"/>
          <w:spacing w:val="5"/>
        </w:rPr>
        <w:t>r</w:t>
      </w:r>
      <w:r>
        <w:rPr>
          <w:rFonts w:eastAsia="Arial"/>
        </w:rPr>
        <w:t>y</w:t>
      </w:r>
      <w:r>
        <w:rPr>
          <w:rFonts w:eastAsia="Arial"/>
          <w:spacing w:val="-12"/>
        </w:rPr>
        <w:t xml:space="preserve"> </w:t>
      </w:r>
      <w:r>
        <w:rPr>
          <w:rFonts w:eastAsia="Arial"/>
          <w:spacing w:val="3"/>
        </w:rPr>
        <w:t>c</w:t>
      </w:r>
      <w:r>
        <w:rPr>
          <w:rFonts w:eastAsia="Arial"/>
        </w:rPr>
        <w:t>o</w:t>
      </w:r>
      <w:r>
        <w:rPr>
          <w:rFonts w:eastAsia="Arial"/>
          <w:spacing w:val="7"/>
        </w:rPr>
        <w:t>m</w:t>
      </w:r>
      <w:r>
        <w:rPr>
          <w:rFonts w:eastAsia="Arial"/>
        </w:rPr>
        <w:t>ponent:</w:t>
      </w:r>
    </w:p>
    <w:p w14:paraId="2C769B76" w14:textId="4BE7CE64" w:rsidR="00147598" w:rsidRDefault="00BB57C1" w:rsidP="003F2D98">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 xml:space="preserve">to </w:t>
      </w:r>
      <w:r>
        <w:rPr>
          <w:rFonts w:eastAsia="Arial"/>
          <w:spacing w:val="7"/>
        </w:rPr>
        <w:t>m</w:t>
      </w:r>
      <w:r>
        <w:rPr>
          <w:rFonts w:eastAsia="Arial"/>
        </w:rPr>
        <w:t>ar</w:t>
      </w:r>
      <w:r>
        <w:rPr>
          <w:rFonts w:eastAsia="Arial"/>
          <w:spacing w:val="6"/>
        </w:rPr>
        <w:t>k</w:t>
      </w:r>
      <w:r>
        <w:rPr>
          <w:rFonts w:eastAsia="Arial"/>
        </w:rPr>
        <w:t>et</w:t>
      </w:r>
      <w:r>
        <w:rPr>
          <w:rFonts w:eastAsia="Arial"/>
          <w:spacing w:val="-2"/>
        </w:rPr>
        <w:t xml:space="preserve"> </w:t>
      </w:r>
      <w:r>
        <w:rPr>
          <w:rFonts w:eastAsia="Arial"/>
        </w:rPr>
        <w:t>approac</w:t>
      </w:r>
      <w:r>
        <w:rPr>
          <w:rFonts w:eastAsia="Arial"/>
          <w:spacing w:val="7"/>
        </w:rPr>
        <w:t>h</w:t>
      </w:r>
      <w:r>
        <w:rPr>
          <w:rFonts w:eastAsia="Arial"/>
        </w:rPr>
        <w:t>,</w:t>
      </w:r>
      <w:r>
        <w:rPr>
          <w:rFonts w:eastAsia="Arial"/>
          <w:spacing w:val="-7"/>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shou</w:t>
      </w:r>
      <w:r>
        <w:rPr>
          <w:rFonts w:eastAsia="Arial"/>
          <w:spacing w:val="1"/>
        </w:rPr>
        <w:t>l</w:t>
      </w:r>
      <w:r>
        <w:rPr>
          <w:rFonts w:eastAsia="Arial"/>
          <w:spacing w:val="4"/>
        </w:rPr>
        <w:t>d</w:t>
      </w:r>
      <w:r>
        <w:rPr>
          <w:rFonts w:eastAsia="Arial"/>
        </w:rPr>
        <w:t>:</w:t>
      </w:r>
    </w:p>
    <w:p w14:paraId="1B34D57B" w14:textId="3AE16C3E" w:rsidR="00147598" w:rsidRDefault="00BB57C1" w:rsidP="003F2D98">
      <w:pPr>
        <w:pStyle w:val="ListParagraph"/>
        <w:numPr>
          <w:ilvl w:val="1"/>
          <w:numId w:val="2"/>
        </w:numPr>
        <w:rPr>
          <w:rFonts w:eastAsia="Arial"/>
        </w:rPr>
      </w:pPr>
      <w:r>
        <w:rPr>
          <w:rFonts w:eastAsia="Arial"/>
          <w:spacing w:val="1"/>
        </w:rPr>
        <w:t>i</w:t>
      </w:r>
      <w:r>
        <w:rPr>
          <w:rFonts w:eastAsia="Arial"/>
          <w:spacing w:val="2"/>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2"/>
        </w:rPr>
        <w:t>a</w:t>
      </w:r>
      <w:r>
        <w:rPr>
          <w:rFonts w:eastAsia="Arial"/>
          <w:spacing w:val="7"/>
        </w:rPr>
        <w:t>n</w:t>
      </w:r>
      <w:r>
        <w:rPr>
          <w:rFonts w:eastAsia="Arial"/>
        </w:rPr>
        <w:t xml:space="preserve">y </w:t>
      </w:r>
      <w:r>
        <w:rPr>
          <w:rFonts w:eastAsia="Arial"/>
          <w:spacing w:val="1"/>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4"/>
        </w:rPr>
        <w:t>o</w:t>
      </w:r>
      <w:r>
        <w:rPr>
          <w:rFonts w:eastAsia="Arial"/>
          <w:spacing w:val="2"/>
        </w:rPr>
        <w:t>n</w:t>
      </w:r>
      <w:r>
        <w:rPr>
          <w:rFonts w:eastAsia="Arial"/>
        </w:rPr>
        <w:t>s w</w:t>
      </w:r>
      <w:r>
        <w:rPr>
          <w:rFonts w:eastAsia="Arial"/>
          <w:spacing w:val="2"/>
        </w:rPr>
        <w:t>he</w:t>
      </w:r>
      <w:r>
        <w:rPr>
          <w:rFonts w:eastAsia="Arial"/>
          <w:spacing w:val="5"/>
        </w:rPr>
        <w:t>r</w:t>
      </w:r>
      <w:r>
        <w:rPr>
          <w:rFonts w:eastAsia="Arial"/>
        </w:rPr>
        <w:t>e</w:t>
      </w:r>
      <w:r>
        <w:rPr>
          <w:rFonts w:eastAsia="Arial"/>
          <w:spacing w:val="-1"/>
        </w:rPr>
        <w:t xml:space="preserve"> </w:t>
      </w:r>
      <w:r>
        <w:rPr>
          <w:rFonts w:eastAsia="Arial"/>
          <w:spacing w:val="2"/>
        </w:rPr>
        <w:t>th</w:t>
      </w:r>
      <w:r>
        <w:rPr>
          <w:rFonts w:eastAsia="Arial"/>
        </w:rPr>
        <w:t>e</w:t>
      </w:r>
      <w:r>
        <w:rPr>
          <w:rFonts w:eastAsia="Arial"/>
          <w:spacing w:val="1"/>
        </w:rPr>
        <w:t xml:space="preserve"> i</w:t>
      </w:r>
      <w:r>
        <w:rPr>
          <w:rFonts w:eastAsia="Arial"/>
          <w:spacing w:val="2"/>
        </w:rPr>
        <w:t>n</w:t>
      </w:r>
      <w:r>
        <w:rPr>
          <w:rFonts w:eastAsia="Arial"/>
          <w:spacing w:val="4"/>
        </w:rPr>
        <w:t>d</w:t>
      </w:r>
      <w:r>
        <w:rPr>
          <w:rFonts w:eastAsia="Arial"/>
          <w:spacing w:val="1"/>
        </w:rPr>
        <w:t>iv</w:t>
      </w:r>
      <w:r>
        <w:rPr>
          <w:rFonts w:eastAsia="Arial"/>
          <w:spacing w:val="4"/>
        </w:rPr>
        <w:t>i</w:t>
      </w:r>
      <w:r>
        <w:rPr>
          <w:rFonts w:eastAsia="Arial"/>
          <w:spacing w:val="2"/>
        </w:rPr>
        <w:t>dua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0"/>
        </w:rPr>
        <w:t>a</w:t>
      </w:r>
      <w:r>
        <w:rPr>
          <w:rFonts w:eastAsia="Arial"/>
        </w:rPr>
        <w:t>c</w:t>
      </w:r>
      <w:r>
        <w:rPr>
          <w:rFonts w:eastAsia="Arial"/>
          <w:spacing w:val="2"/>
        </w:rPr>
        <w:t>t</w:t>
      </w:r>
      <w:r>
        <w:rPr>
          <w:rFonts w:eastAsia="Arial"/>
          <w:spacing w:val="1"/>
        </w:rPr>
        <w:t>ivi</w:t>
      </w:r>
      <w:r>
        <w:rPr>
          <w:rFonts w:eastAsia="Arial"/>
          <w:spacing w:val="7"/>
        </w:rPr>
        <w:t>t</w:t>
      </w:r>
      <w:r>
        <w:rPr>
          <w:rFonts w:eastAsia="Arial"/>
        </w:rPr>
        <w:t>y</w:t>
      </w:r>
      <w:r>
        <w:rPr>
          <w:rFonts w:eastAsia="Arial"/>
          <w:spacing w:val="-3"/>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2"/>
        </w:rPr>
        <w:t>o</w:t>
      </w:r>
      <w:r>
        <w:rPr>
          <w:rFonts w:eastAsia="Arial"/>
        </w:rPr>
        <w:t>cc</w:t>
      </w:r>
      <w:r>
        <w:rPr>
          <w:rFonts w:eastAsia="Arial"/>
          <w:spacing w:val="2"/>
        </w:rPr>
        <w:t>u</w:t>
      </w:r>
      <w:r>
        <w:rPr>
          <w:rFonts w:eastAsia="Arial"/>
        </w:rPr>
        <w:t>r;</w:t>
      </w:r>
    </w:p>
    <w:p w14:paraId="6015EBF1" w14:textId="0110F828" w:rsidR="00147598" w:rsidRDefault="00BB57C1" w:rsidP="003F2D98">
      <w:pPr>
        <w:pStyle w:val="ListParagraph"/>
        <w:numPr>
          <w:ilvl w:val="1"/>
          <w:numId w:val="2"/>
        </w:numPr>
        <w:rPr>
          <w:rFonts w:eastAsia="Arial"/>
        </w:rPr>
      </w:pPr>
      <w:r>
        <w:rPr>
          <w:rFonts w:eastAsia="Arial"/>
          <w:spacing w:val="2"/>
        </w:rPr>
        <w:t>dete</w:t>
      </w:r>
      <w:r>
        <w:rPr>
          <w:rFonts w:eastAsia="Arial"/>
          <w:spacing w:val="1"/>
        </w:rPr>
        <w:t>r</w:t>
      </w:r>
      <w:r>
        <w:rPr>
          <w:rFonts w:eastAsia="Arial"/>
          <w:spacing w:val="7"/>
        </w:rPr>
        <w:t>m</w:t>
      </w:r>
      <w:r>
        <w:rPr>
          <w:rFonts w:eastAsia="Arial"/>
          <w:spacing w:val="1"/>
        </w:rPr>
        <w:t>i</w:t>
      </w:r>
      <w:r>
        <w:rPr>
          <w:rFonts w:eastAsia="Arial"/>
          <w:spacing w:val="2"/>
        </w:rPr>
        <w:t>n</w:t>
      </w:r>
      <w:r>
        <w:rPr>
          <w:rFonts w:eastAsia="Arial"/>
        </w:rPr>
        <w:t>e</w:t>
      </w:r>
      <w:r>
        <w:rPr>
          <w:rFonts w:eastAsia="Arial"/>
          <w:spacing w:val="-5"/>
        </w:rPr>
        <w:t xml:space="preserve"> </w:t>
      </w:r>
      <w:r>
        <w:rPr>
          <w:rFonts w:eastAsia="Arial"/>
        </w:rPr>
        <w:t>w</w:t>
      </w:r>
      <w:r>
        <w:rPr>
          <w:rFonts w:eastAsia="Arial"/>
          <w:spacing w:val="2"/>
        </w:rPr>
        <w:t>he</w:t>
      </w:r>
      <w:r>
        <w:rPr>
          <w:rFonts w:eastAsia="Arial"/>
          <w:spacing w:val="4"/>
        </w:rPr>
        <w:t>t</w:t>
      </w:r>
      <w:r>
        <w:rPr>
          <w:rFonts w:eastAsia="Arial"/>
          <w:spacing w:val="2"/>
        </w:rPr>
        <w:t>he</w:t>
      </w:r>
      <w:r>
        <w:rPr>
          <w:rFonts w:eastAsia="Arial"/>
        </w:rPr>
        <w:t>r</w:t>
      </w:r>
      <w:r>
        <w:rPr>
          <w:rFonts w:eastAsia="Arial"/>
          <w:spacing w:val="-2"/>
        </w:rPr>
        <w:t xml:space="preserve"> </w:t>
      </w:r>
      <w:r>
        <w:rPr>
          <w:rFonts w:eastAsia="Arial"/>
          <w:spacing w:val="2"/>
        </w:rPr>
        <w:t>tho</w:t>
      </w:r>
      <w:r>
        <w:rPr>
          <w:rFonts w:eastAsia="Arial"/>
        </w:rPr>
        <w:t>se</w:t>
      </w:r>
      <w:r>
        <w:rPr>
          <w:rFonts w:eastAsia="Arial"/>
          <w:spacing w:val="-1"/>
        </w:rPr>
        <w:t xml:space="preserve"> </w:t>
      </w:r>
      <w:r>
        <w:rPr>
          <w:rFonts w:eastAsia="Arial"/>
        </w:rPr>
        <w:t>(</w:t>
      </w:r>
      <w:r>
        <w:rPr>
          <w:rFonts w:eastAsia="Arial"/>
          <w:spacing w:val="2"/>
        </w:rPr>
        <w:t>an</w:t>
      </w:r>
      <w:r>
        <w:rPr>
          <w:rFonts w:eastAsia="Arial"/>
        </w:rPr>
        <w:t xml:space="preserve">d </w:t>
      </w:r>
      <w:r>
        <w:rPr>
          <w:rFonts w:eastAsia="Arial"/>
          <w:spacing w:val="2"/>
        </w:rPr>
        <w:t>ne</w:t>
      </w:r>
      <w:r>
        <w:rPr>
          <w:rFonts w:eastAsia="Arial"/>
          <w:spacing w:val="1"/>
        </w:rPr>
        <w:t>i</w:t>
      </w:r>
      <w:r>
        <w:rPr>
          <w:rFonts w:eastAsia="Arial"/>
          <w:spacing w:val="4"/>
        </w:rPr>
        <w:t>g</w:t>
      </w:r>
      <w:r>
        <w:rPr>
          <w:rFonts w:eastAsia="Arial"/>
          <w:spacing w:val="2"/>
        </w:rPr>
        <w:t>hbou</w:t>
      </w:r>
      <w:r>
        <w:rPr>
          <w:rFonts w:eastAsia="Arial"/>
        </w:rPr>
        <w:t>r</w:t>
      </w:r>
      <w:r>
        <w:rPr>
          <w:rFonts w:eastAsia="Arial"/>
          <w:spacing w:val="1"/>
        </w:rPr>
        <w:t>i</w:t>
      </w:r>
      <w:r>
        <w:rPr>
          <w:rFonts w:eastAsia="Arial"/>
          <w:spacing w:val="2"/>
        </w:rPr>
        <w:t>ng</w:t>
      </w:r>
      <w:r>
        <w:rPr>
          <w:rFonts w:eastAsia="Arial"/>
        </w:rPr>
        <w:t>)</w:t>
      </w:r>
      <w:r>
        <w:rPr>
          <w:rFonts w:eastAsia="Arial"/>
          <w:spacing w:val="-7"/>
        </w:rPr>
        <w:t xml:space="preserve"> </w:t>
      </w:r>
      <w:r>
        <w:rPr>
          <w:rFonts w:eastAsia="Arial"/>
          <w:spacing w:val="4"/>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w:t>
      </w:r>
      <w:r>
        <w:rPr>
          <w:rFonts w:eastAsia="Arial"/>
          <w:spacing w:val="4"/>
        </w:rPr>
        <w:t>n</w:t>
      </w:r>
      <w:r>
        <w:rPr>
          <w:rFonts w:eastAsia="Arial"/>
        </w:rPr>
        <w:t>s</w:t>
      </w:r>
      <w:r>
        <w:rPr>
          <w:rFonts w:eastAsia="Arial"/>
          <w:spacing w:val="11"/>
        </w:rPr>
        <w:t xml:space="preserve"> </w:t>
      </w:r>
      <w:r>
        <w:rPr>
          <w:rFonts w:eastAsia="Arial"/>
          <w:spacing w:val="2"/>
        </w:rPr>
        <w:t>ha</w:t>
      </w:r>
      <w:r>
        <w:rPr>
          <w:rFonts w:eastAsia="Arial"/>
          <w:spacing w:val="1"/>
        </w:rPr>
        <w:t>v</w:t>
      </w:r>
      <w:r>
        <w:rPr>
          <w:rFonts w:eastAsia="Arial"/>
        </w:rPr>
        <w:t xml:space="preserve">e a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sc</w:t>
      </w:r>
      <w:r>
        <w:rPr>
          <w:rFonts w:eastAsia="Arial"/>
          <w:spacing w:val="2"/>
        </w:rPr>
        <w:t>o</w:t>
      </w:r>
      <w:r>
        <w:rPr>
          <w:rFonts w:eastAsia="Arial"/>
        </w:rPr>
        <w:t>re</w:t>
      </w:r>
      <w:r>
        <w:rPr>
          <w:rFonts w:eastAsia="Arial"/>
          <w:spacing w:val="-1"/>
        </w:rPr>
        <w:t xml:space="preserve"> </w:t>
      </w:r>
      <w:r>
        <w:rPr>
          <w:rFonts w:eastAsia="Arial"/>
          <w:spacing w:val="2"/>
        </w:rPr>
        <w:t>o</w:t>
      </w:r>
      <w:r>
        <w:rPr>
          <w:rFonts w:eastAsia="Arial"/>
        </w:rPr>
        <w:t>n</w:t>
      </w:r>
      <w:r>
        <w:rPr>
          <w:rFonts w:eastAsia="Arial"/>
          <w:spacing w:val="6"/>
        </w:rPr>
        <w:t xml:space="preserve"> </w:t>
      </w:r>
      <w:r>
        <w:rPr>
          <w:rFonts w:eastAsia="Arial"/>
          <w:spacing w:val="2"/>
        </w:rPr>
        <w:t>th</w:t>
      </w:r>
      <w:r>
        <w:rPr>
          <w:rFonts w:eastAsia="Arial"/>
        </w:rPr>
        <w:t>e</w:t>
      </w:r>
      <w:r>
        <w:rPr>
          <w:rFonts w:eastAsia="Arial"/>
          <w:spacing w:val="4"/>
        </w:rPr>
        <w:t xml:space="preserve"> </w:t>
      </w:r>
      <w:r>
        <w:rPr>
          <w:rFonts w:eastAsia="Arial"/>
          <w:spacing w:val="1"/>
        </w:rPr>
        <w:t>S</w:t>
      </w:r>
      <w:r>
        <w:rPr>
          <w:rFonts w:eastAsia="Arial"/>
          <w:spacing w:val="2"/>
        </w:rPr>
        <w:t>o</w:t>
      </w:r>
      <w:r>
        <w:rPr>
          <w:rFonts w:eastAsia="Arial"/>
        </w:rPr>
        <w:t>c</w:t>
      </w:r>
      <w:r>
        <w:rPr>
          <w:rFonts w:eastAsia="Arial"/>
          <w:spacing w:val="1"/>
        </w:rPr>
        <w:t>i</w:t>
      </w:r>
      <w:r>
        <w:rPr>
          <w:rFonts w:eastAsia="Arial"/>
        </w:rPr>
        <w:t xml:space="preserve">o- </w:t>
      </w:r>
      <w:r>
        <w:rPr>
          <w:rFonts w:eastAsia="Arial"/>
          <w:spacing w:val="1"/>
        </w:rPr>
        <w:t>E</w:t>
      </w:r>
      <w:r>
        <w:rPr>
          <w:rFonts w:eastAsia="Arial"/>
        </w:rPr>
        <w:t>c</w:t>
      </w:r>
      <w:r>
        <w:rPr>
          <w:rFonts w:eastAsia="Arial"/>
          <w:spacing w:val="2"/>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spacing w:val="2"/>
        </w:rPr>
        <w:t>Inde</w:t>
      </w:r>
      <w:r>
        <w:rPr>
          <w:rFonts w:eastAsia="Arial"/>
        </w:rPr>
        <w:t>xes</w:t>
      </w:r>
      <w:r>
        <w:rPr>
          <w:rFonts w:eastAsia="Arial"/>
          <w:spacing w:val="-4"/>
        </w:rPr>
        <w:t xml:space="preserve"> </w:t>
      </w:r>
      <w:r>
        <w:rPr>
          <w:rFonts w:eastAsia="Arial"/>
          <w:spacing w:val="4"/>
        </w:rPr>
        <w:t>f</w:t>
      </w:r>
      <w:r>
        <w:rPr>
          <w:rFonts w:eastAsia="Arial"/>
          <w:spacing w:val="2"/>
        </w:rPr>
        <w:t>o</w:t>
      </w:r>
      <w:r>
        <w:rPr>
          <w:rFonts w:eastAsia="Arial"/>
        </w:rPr>
        <w:t xml:space="preserve">r </w:t>
      </w:r>
      <w:r>
        <w:rPr>
          <w:rFonts w:eastAsia="Arial"/>
          <w:spacing w:val="1"/>
        </w:rPr>
        <w:t>A</w:t>
      </w:r>
      <w:r>
        <w:rPr>
          <w:rFonts w:eastAsia="Arial"/>
        </w:rPr>
        <w:t>r</w:t>
      </w:r>
      <w:r>
        <w:rPr>
          <w:rFonts w:eastAsia="Arial"/>
          <w:spacing w:val="2"/>
        </w:rPr>
        <w:t>e</w:t>
      </w:r>
      <w:r>
        <w:rPr>
          <w:rFonts w:eastAsia="Arial"/>
        </w:rPr>
        <w:t>as (</w:t>
      </w:r>
      <w:r>
        <w:rPr>
          <w:rFonts w:eastAsia="Arial"/>
          <w:spacing w:val="1"/>
        </w:rPr>
        <w:t>SE</w:t>
      </w:r>
      <w:r>
        <w:rPr>
          <w:rFonts w:eastAsia="Arial"/>
          <w:spacing w:val="2"/>
        </w:rPr>
        <w:t>I</w:t>
      </w:r>
      <w:r>
        <w:rPr>
          <w:rFonts w:eastAsia="Arial"/>
        </w:rPr>
        <w:t>F</w:t>
      </w:r>
      <w:r>
        <w:rPr>
          <w:rFonts w:eastAsia="Arial"/>
          <w:spacing w:val="1"/>
        </w:rPr>
        <w:t>A</w:t>
      </w:r>
      <w:r>
        <w:rPr>
          <w:rFonts w:eastAsia="Arial"/>
        </w:rPr>
        <w:t>)</w:t>
      </w:r>
      <w:r>
        <w:rPr>
          <w:rFonts w:eastAsia="Arial"/>
          <w:spacing w:val="6"/>
        </w:rPr>
        <w:t xml:space="preserve"> </w:t>
      </w:r>
      <w:r>
        <w:rPr>
          <w:rFonts w:eastAsia="Arial"/>
          <w:spacing w:val="2"/>
        </w:rPr>
        <w:t>Inde</w:t>
      </w:r>
      <w:r>
        <w:rPr>
          <w:rFonts w:eastAsia="Arial"/>
        </w:rPr>
        <w:t xml:space="preserve">x </w:t>
      </w:r>
      <w:r>
        <w:rPr>
          <w:rFonts w:eastAsia="Arial"/>
          <w:spacing w:val="2"/>
        </w:rPr>
        <w:t>o</w:t>
      </w:r>
      <w:r>
        <w:rPr>
          <w:rFonts w:eastAsia="Arial"/>
        </w:rPr>
        <w:t>f</w:t>
      </w:r>
      <w:r>
        <w:rPr>
          <w:rFonts w:eastAsia="Arial"/>
          <w:spacing w:val="4"/>
        </w:rPr>
        <w:t xml:space="preserve"> </w:t>
      </w:r>
      <w:r>
        <w:rPr>
          <w:rFonts w:eastAsia="Arial"/>
          <w:spacing w:val="2"/>
        </w:rPr>
        <w:t>Re</w:t>
      </w:r>
      <w:r>
        <w:rPr>
          <w:rFonts w:eastAsia="Arial"/>
          <w:spacing w:val="1"/>
        </w:rPr>
        <w:t>l</w:t>
      </w:r>
      <w:r>
        <w:rPr>
          <w:rFonts w:eastAsia="Arial"/>
          <w:spacing w:val="2"/>
        </w:rPr>
        <w:t>at</w:t>
      </w:r>
      <w:r>
        <w:rPr>
          <w:rFonts w:eastAsia="Arial"/>
          <w:spacing w:val="1"/>
        </w:rPr>
        <w:t>iv</w:t>
      </w:r>
      <w:r>
        <w:rPr>
          <w:rFonts w:eastAsia="Arial"/>
        </w:rPr>
        <w:t>e</w:t>
      </w:r>
      <w:r>
        <w:rPr>
          <w:rFonts w:eastAsia="Arial"/>
          <w:spacing w:val="-3"/>
        </w:rPr>
        <w:t xml:space="preserve"> </w:t>
      </w:r>
      <w:r>
        <w:rPr>
          <w:rFonts w:eastAsia="Arial"/>
          <w:spacing w:val="1"/>
        </w:rPr>
        <w:t>S</w:t>
      </w:r>
      <w:r>
        <w:rPr>
          <w:rFonts w:eastAsia="Arial"/>
          <w:spacing w:val="2"/>
        </w:rPr>
        <w:t>o</w:t>
      </w:r>
      <w:r>
        <w:rPr>
          <w:rFonts w:eastAsia="Arial"/>
        </w:rPr>
        <w:t>c</w:t>
      </w:r>
      <w:r>
        <w:rPr>
          <w:rFonts w:eastAsia="Arial"/>
          <w:spacing w:val="1"/>
        </w:rPr>
        <w:t>i</w:t>
      </w:r>
      <w:r>
        <w:rPr>
          <w:rFonts w:eastAsia="Arial"/>
          <w:spacing w:val="7"/>
        </w:rPr>
        <w:t>o</w:t>
      </w:r>
      <w:r>
        <w:rPr>
          <w:rFonts w:eastAsia="Arial"/>
        </w:rPr>
        <w:t>-</w:t>
      </w:r>
      <w:r>
        <w:rPr>
          <w:rFonts w:eastAsia="Arial"/>
          <w:spacing w:val="2"/>
        </w:rPr>
        <w:t>e</w:t>
      </w:r>
      <w:r>
        <w:rPr>
          <w:rFonts w:eastAsia="Arial"/>
        </w:rPr>
        <w:t>c</w:t>
      </w:r>
      <w:r>
        <w:rPr>
          <w:rFonts w:eastAsia="Arial"/>
          <w:spacing w:val="2"/>
        </w:rPr>
        <w:t>ono</w:t>
      </w:r>
      <w:r>
        <w:rPr>
          <w:rFonts w:eastAsia="Arial"/>
          <w:spacing w:val="7"/>
        </w:rPr>
        <w:t>m</w:t>
      </w:r>
      <w:r>
        <w:rPr>
          <w:rFonts w:eastAsia="Arial"/>
          <w:spacing w:val="1"/>
        </w:rPr>
        <w:t>i</w:t>
      </w:r>
      <w:r>
        <w:rPr>
          <w:rFonts w:eastAsia="Arial"/>
        </w:rPr>
        <w:t>c</w:t>
      </w:r>
      <w:r>
        <w:rPr>
          <w:rFonts w:eastAsia="Arial"/>
          <w:spacing w:val="-9"/>
        </w:rPr>
        <w:t xml:space="preserve"> </w:t>
      </w:r>
      <w:r>
        <w:rPr>
          <w:rFonts w:eastAsia="Arial"/>
          <w:spacing w:val="2"/>
        </w:rPr>
        <w:t>D</w:t>
      </w:r>
      <w:r>
        <w:rPr>
          <w:rFonts w:eastAsia="Arial"/>
          <w:spacing w:val="1"/>
        </w:rPr>
        <w:t>i</w:t>
      </w:r>
      <w:r>
        <w:rPr>
          <w:rFonts w:eastAsia="Arial"/>
        </w:rPr>
        <w:t>s</w:t>
      </w:r>
      <w:r>
        <w:rPr>
          <w:rFonts w:eastAsia="Arial"/>
          <w:spacing w:val="2"/>
        </w:rPr>
        <w:t>ad</w:t>
      </w:r>
      <w:r>
        <w:rPr>
          <w:rFonts w:eastAsia="Arial"/>
          <w:spacing w:val="1"/>
        </w:rPr>
        <w:t>v</w:t>
      </w:r>
      <w:r>
        <w:rPr>
          <w:rFonts w:eastAsia="Arial"/>
          <w:spacing w:val="2"/>
        </w:rPr>
        <w:t>antag</w:t>
      </w:r>
      <w:r>
        <w:rPr>
          <w:rFonts w:eastAsia="Arial"/>
        </w:rPr>
        <w:t>e (</w:t>
      </w:r>
      <w:r>
        <w:rPr>
          <w:rFonts w:eastAsia="Arial"/>
          <w:spacing w:val="2"/>
        </w:rPr>
        <w:t>IR</w:t>
      </w:r>
      <w:r>
        <w:rPr>
          <w:rFonts w:eastAsia="Arial"/>
          <w:spacing w:val="1"/>
        </w:rPr>
        <w:t>S</w:t>
      </w:r>
      <w:r>
        <w:rPr>
          <w:rFonts w:eastAsia="Arial"/>
          <w:spacing w:val="2"/>
        </w:rPr>
        <w:t>D</w:t>
      </w:r>
      <w:r>
        <w:rPr>
          <w:rFonts w:eastAsia="Arial"/>
          <w:spacing w:val="4"/>
        </w:rPr>
        <w:t>)</w:t>
      </w:r>
      <w:r>
        <w:rPr>
          <w:rFonts w:eastAsia="Arial"/>
        </w:rPr>
        <w:t>,</w:t>
      </w:r>
      <w:r>
        <w:rPr>
          <w:rFonts w:eastAsia="Arial"/>
          <w:spacing w:val="-3"/>
        </w:rPr>
        <w:t xml:space="preserve"> </w:t>
      </w:r>
      <w:r>
        <w:rPr>
          <w:rFonts w:eastAsia="Arial"/>
          <w:spacing w:val="2"/>
        </w:rPr>
        <w:t>o</w:t>
      </w:r>
      <w:r>
        <w:rPr>
          <w:rFonts w:eastAsia="Arial"/>
        </w:rPr>
        <w:t>r</w:t>
      </w:r>
      <w:r>
        <w:rPr>
          <w:rFonts w:eastAsia="Arial"/>
          <w:spacing w:val="4"/>
        </w:rPr>
        <w:t xml:space="preserve"> </w:t>
      </w:r>
      <w:r>
        <w:rPr>
          <w:rFonts w:eastAsia="Arial"/>
          <w:spacing w:val="2"/>
        </w:rPr>
        <w:t>a</w:t>
      </w:r>
      <w:r>
        <w:rPr>
          <w:rFonts w:eastAsia="Arial"/>
        </w:rPr>
        <w:t>re</w:t>
      </w:r>
      <w:r>
        <w:rPr>
          <w:rFonts w:eastAsia="Arial"/>
          <w:spacing w:val="1"/>
        </w:rPr>
        <w:t xml:space="preserve"> </w:t>
      </w:r>
      <w:r>
        <w:rPr>
          <w:rFonts w:eastAsia="Arial"/>
          <w:spacing w:val="2"/>
        </w:rPr>
        <w:t>othe</w:t>
      </w:r>
      <w:r>
        <w:rPr>
          <w:rFonts w:eastAsia="Arial"/>
        </w:rPr>
        <w:t>rw</w:t>
      </w:r>
      <w:r>
        <w:rPr>
          <w:rFonts w:eastAsia="Arial"/>
          <w:spacing w:val="1"/>
        </w:rPr>
        <w:t>i</w:t>
      </w:r>
      <w:r>
        <w:rPr>
          <w:rFonts w:eastAsia="Arial"/>
        </w:rPr>
        <w:t>se</w:t>
      </w:r>
      <w:r>
        <w:rPr>
          <w:rFonts w:eastAsia="Arial"/>
          <w:spacing w:val="-5"/>
        </w:rPr>
        <w:t xml:space="preserve"> </w:t>
      </w:r>
      <w:r>
        <w:rPr>
          <w:rFonts w:eastAsia="Arial"/>
          <w:spacing w:val="4"/>
        </w:rPr>
        <w:t>d</w:t>
      </w:r>
      <w:r>
        <w:rPr>
          <w:rFonts w:eastAsia="Arial"/>
          <w:spacing w:val="2"/>
        </w:rPr>
        <w:t>ete</w:t>
      </w:r>
      <w:r>
        <w:rPr>
          <w:rFonts w:eastAsia="Arial"/>
          <w:spacing w:val="1"/>
        </w:rPr>
        <w:t>r</w:t>
      </w:r>
      <w:r>
        <w:rPr>
          <w:rFonts w:eastAsia="Arial"/>
          <w:spacing w:val="7"/>
        </w:rPr>
        <w:t>m</w:t>
      </w:r>
      <w:r>
        <w:rPr>
          <w:rFonts w:eastAsia="Arial"/>
          <w:spacing w:val="1"/>
        </w:rPr>
        <w:t>i</w:t>
      </w:r>
      <w:r>
        <w:rPr>
          <w:rFonts w:eastAsia="Arial"/>
          <w:spacing w:val="2"/>
        </w:rPr>
        <w:t>ne</w:t>
      </w:r>
      <w:r>
        <w:rPr>
          <w:rFonts w:eastAsia="Arial"/>
        </w:rPr>
        <w:t>d</w:t>
      </w:r>
      <w:r>
        <w:rPr>
          <w:rFonts w:eastAsia="Arial"/>
          <w:spacing w:val="-6"/>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e</w:t>
      </w:r>
      <w:r>
        <w:rPr>
          <w:rFonts w:eastAsia="Arial"/>
        </w:rPr>
        <w:t>x</w:t>
      </w:r>
      <w:r>
        <w:rPr>
          <w:rFonts w:eastAsia="Arial"/>
          <w:spacing w:val="2"/>
        </w:rPr>
        <w:t>pe</w:t>
      </w:r>
      <w:r>
        <w:rPr>
          <w:rFonts w:eastAsia="Arial"/>
        </w:rPr>
        <w:t>r</w:t>
      </w:r>
      <w:r>
        <w:rPr>
          <w:rFonts w:eastAsia="Arial"/>
          <w:spacing w:val="1"/>
        </w:rPr>
        <w:t>i</w:t>
      </w:r>
      <w:r>
        <w:rPr>
          <w:rFonts w:eastAsia="Arial"/>
          <w:spacing w:val="2"/>
        </w:rPr>
        <w:t>en</w:t>
      </w:r>
      <w:r>
        <w:rPr>
          <w:rFonts w:eastAsia="Arial"/>
        </w:rPr>
        <w:t>c</w:t>
      </w:r>
      <w:r>
        <w:rPr>
          <w:rFonts w:eastAsia="Arial"/>
          <w:spacing w:val="4"/>
        </w:rPr>
        <w:t>i</w:t>
      </w:r>
      <w:r>
        <w:rPr>
          <w:rFonts w:eastAsia="Arial"/>
          <w:spacing w:val="2"/>
        </w:rPr>
        <w:t>n</w:t>
      </w:r>
      <w:r>
        <w:rPr>
          <w:rFonts w:eastAsia="Arial"/>
        </w:rPr>
        <w:t>g</w:t>
      </w:r>
      <w:r>
        <w:rPr>
          <w:rFonts w:eastAsia="Arial"/>
          <w:spacing w:val="-7"/>
        </w:rPr>
        <w:t xml:space="preserve"> </w:t>
      </w:r>
      <w:r>
        <w:rPr>
          <w:rFonts w:eastAsia="Arial"/>
          <w:spacing w:val="2"/>
        </w:rPr>
        <w:t>ent</w:t>
      </w:r>
      <w:r>
        <w:rPr>
          <w:rFonts w:eastAsia="Arial"/>
        </w:rPr>
        <w:t>r</w:t>
      </w:r>
      <w:r>
        <w:rPr>
          <w:rFonts w:eastAsia="Arial"/>
          <w:spacing w:val="2"/>
        </w:rPr>
        <w:t>en</w:t>
      </w:r>
      <w:r>
        <w:rPr>
          <w:rFonts w:eastAsia="Arial"/>
        </w:rPr>
        <w:t>c</w:t>
      </w:r>
      <w:r>
        <w:rPr>
          <w:rFonts w:eastAsia="Arial"/>
          <w:spacing w:val="2"/>
        </w:rPr>
        <w:t>he</w:t>
      </w:r>
      <w:r w:rsidR="003F2D98">
        <w:rPr>
          <w:rFonts w:eastAsia="Arial"/>
          <w:spacing w:val="2"/>
        </w:rPr>
        <w:t xml:space="preserve">d disadvantage </w:t>
      </w:r>
      <w:r>
        <w:rPr>
          <w:rFonts w:eastAsia="Arial"/>
          <w:spacing w:val="2"/>
        </w:rPr>
        <w:t>ba</w:t>
      </w:r>
      <w:r>
        <w:rPr>
          <w:rFonts w:eastAsia="Arial"/>
        </w:rPr>
        <w:t>s</w:t>
      </w:r>
      <w:r>
        <w:rPr>
          <w:rFonts w:eastAsia="Arial"/>
          <w:spacing w:val="2"/>
        </w:rPr>
        <w:t>e</w:t>
      </w:r>
      <w:r>
        <w:rPr>
          <w:rFonts w:eastAsia="Arial"/>
        </w:rPr>
        <w:t xml:space="preserve">d </w:t>
      </w:r>
      <w:r>
        <w:rPr>
          <w:rFonts w:eastAsia="Arial"/>
          <w:spacing w:val="2"/>
        </w:rPr>
        <w:t>o</w:t>
      </w:r>
      <w:r>
        <w:rPr>
          <w:rFonts w:eastAsia="Arial"/>
        </w:rPr>
        <w:t>n</w:t>
      </w:r>
      <w:r>
        <w:rPr>
          <w:rFonts w:eastAsia="Arial"/>
          <w:spacing w:val="2"/>
        </w:rPr>
        <w:t xml:space="preserve"> dat</w:t>
      </w:r>
      <w:r>
        <w:rPr>
          <w:rFonts w:eastAsia="Arial"/>
        </w:rPr>
        <w:t xml:space="preserve">a </w:t>
      </w:r>
      <w:r>
        <w:rPr>
          <w:rFonts w:eastAsia="Arial"/>
          <w:spacing w:val="4"/>
        </w:rPr>
        <w:t>a</w:t>
      </w:r>
      <w:r>
        <w:rPr>
          <w:rFonts w:eastAsia="Arial"/>
          <w:spacing w:val="1"/>
        </w:rPr>
        <w:t>v</w:t>
      </w:r>
      <w:r>
        <w:rPr>
          <w:rFonts w:eastAsia="Arial"/>
          <w:spacing w:val="2"/>
        </w:rPr>
        <w:t>a</w:t>
      </w:r>
      <w:r>
        <w:rPr>
          <w:rFonts w:eastAsia="Arial"/>
          <w:spacing w:val="1"/>
        </w:rPr>
        <w:t>i</w:t>
      </w:r>
      <w:r>
        <w:rPr>
          <w:rFonts w:eastAsia="Arial"/>
          <w:spacing w:val="4"/>
        </w:rPr>
        <w:t>l</w:t>
      </w:r>
      <w:r>
        <w:rPr>
          <w:rFonts w:eastAsia="Arial"/>
          <w:spacing w:val="2"/>
        </w:rPr>
        <w:t>ab</w:t>
      </w:r>
      <w:r>
        <w:rPr>
          <w:rFonts w:eastAsia="Arial"/>
          <w:spacing w:val="1"/>
        </w:rPr>
        <w:t>l</w:t>
      </w:r>
      <w:r>
        <w:rPr>
          <w:rFonts w:eastAsia="Arial"/>
        </w:rPr>
        <w:t xml:space="preserve">e </w:t>
      </w:r>
      <w:r>
        <w:rPr>
          <w:rFonts w:eastAsia="Arial"/>
          <w:spacing w:val="4"/>
        </w:rPr>
        <w:t>t</w:t>
      </w:r>
      <w:r>
        <w:rPr>
          <w:rFonts w:eastAsia="Arial"/>
        </w:rPr>
        <w:t>o</w:t>
      </w:r>
      <w:r>
        <w:rPr>
          <w:rFonts w:eastAsia="Arial"/>
          <w:spacing w:val="2"/>
        </w:rPr>
        <w:t xml:space="preserve"> th</w:t>
      </w:r>
      <w:r>
        <w:rPr>
          <w:rFonts w:eastAsia="Arial"/>
        </w:rPr>
        <w:t>e</w:t>
      </w:r>
      <w:r>
        <w:rPr>
          <w:rFonts w:eastAsia="Arial"/>
          <w:spacing w:val="1"/>
        </w:rPr>
        <w:t xml:space="preserve"> </w:t>
      </w:r>
      <w:r>
        <w:rPr>
          <w:rFonts w:eastAsia="Arial"/>
          <w:spacing w:val="2"/>
        </w:rPr>
        <w:t>d</w:t>
      </w:r>
      <w:r>
        <w:rPr>
          <w:rFonts w:eastAsia="Arial"/>
          <w:spacing w:val="4"/>
        </w:rPr>
        <w:t>e</w:t>
      </w:r>
      <w:r>
        <w:rPr>
          <w:rFonts w:eastAsia="Arial"/>
          <w:spacing w:val="2"/>
        </w:rPr>
        <w:t>pa</w:t>
      </w:r>
      <w:r>
        <w:rPr>
          <w:rFonts w:eastAsia="Arial"/>
        </w:rPr>
        <w:t>rt</w:t>
      </w:r>
      <w:r>
        <w:rPr>
          <w:rFonts w:eastAsia="Arial"/>
          <w:spacing w:val="7"/>
        </w:rPr>
        <w:t>m</w:t>
      </w:r>
      <w:r>
        <w:rPr>
          <w:rFonts w:eastAsia="Arial"/>
          <w:spacing w:val="2"/>
        </w:rPr>
        <w:t>en</w:t>
      </w:r>
      <w:r>
        <w:rPr>
          <w:rFonts w:eastAsia="Arial"/>
        </w:rPr>
        <w:t>t</w:t>
      </w:r>
      <w:r>
        <w:rPr>
          <w:rFonts w:eastAsia="Arial"/>
          <w:spacing w:val="-6"/>
        </w:rPr>
        <w:t xml:space="preserve"> </w:t>
      </w:r>
      <w:r>
        <w:rPr>
          <w:rFonts w:eastAsia="Arial"/>
          <w:spacing w:val="2"/>
        </w:rPr>
        <w:t>o</w:t>
      </w:r>
      <w:r>
        <w:rPr>
          <w:rFonts w:eastAsia="Arial"/>
        </w:rPr>
        <w:t xml:space="preserve">r </w:t>
      </w:r>
      <w:r>
        <w:rPr>
          <w:rFonts w:eastAsia="Arial"/>
          <w:spacing w:val="5"/>
        </w:rPr>
        <w:t>a</w:t>
      </w:r>
      <w:r>
        <w:rPr>
          <w:rFonts w:eastAsia="Arial"/>
          <w:spacing w:val="2"/>
        </w:rPr>
        <w:t>gen</w:t>
      </w:r>
      <w:r>
        <w:rPr>
          <w:rFonts w:eastAsia="Arial"/>
          <w:spacing w:val="6"/>
        </w:rPr>
        <w:t>c</w:t>
      </w:r>
      <w:r>
        <w:rPr>
          <w:rFonts w:eastAsia="Arial"/>
        </w:rPr>
        <w:t>y</w:t>
      </w:r>
      <w:r>
        <w:rPr>
          <w:rFonts w:eastAsia="Arial"/>
          <w:spacing w:val="-8"/>
        </w:rPr>
        <w:t xml:space="preserve"> </w:t>
      </w:r>
      <w:r>
        <w:rPr>
          <w:rFonts w:eastAsia="Arial"/>
          <w:spacing w:val="2"/>
        </w:rPr>
        <w:t>u</w:t>
      </w:r>
      <w:r>
        <w:rPr>
          <w:rFonts w:eastAsia="Arial"/>
          <w:spacing w:val="4"/>
        </w:rPr>
        <w:t>n</w:t>
      </w:r>
      <w:r>
        <w:rPr>
          <w:rFonts w:eastAsia="Arial"/>
          <w:spacing w:val="2"/>
        </w:rPr>
        <w:t>de</w:t>
      </w:r>
      <w:r>
        <w:rPr>
          <w:rFonts w:eastAsia="Arial"/>
        </w:rPr>
        <w:t>r</w:t>
      </w:r>
      <w:r>
        <w:rPr>
          <w:rFonts w:eastAsia="Arial"/>
          <w:spacing w:val="2"/>
        </w:rPr>
        <w:t>ta</w:t>
      </w:r>
      <w:r>
        <w:rPr>
          <w:rFonts w:eastAsia="Arial"/>
          <w:spacing w:val="6"/>
        </w:rPr>
        <w:t>k</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2"/>
        </w:rPr>
        <w:t xml:space="preserve"> </w:t>
      </w:r>
      <w:r>
        <w:rPr>
          <w:rFonts w:eastAsia="Arial"/>
        </w:rPr>
        <w:t>ac</w:t>
      </w:r>
      <w:r>
        <w:rPr>
          <w:rFonts w:eastAsia="Arial"/>
          <w:spacing w:val="2"/>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spacing w:val="2"/>
        </w:rPr>
        <w:t>an</w:t>
      </w:r>
      <w:r>
        <w:rPr>
          <w:rFonts w:eastAsia="Arial"/>
        </w:rPr>
        <w:t>d</w:t>
      </w:r>
    </w:p>
    <w:p w14:paraId="359A481F" w14:textId="3419BCD4" w:rsidR="00147598" w:rsidRDefault="00BB57C1" w:rsidP="003F2D98">
      <w:pPr>
        <w:pStyle w:val="ListParagraph"/>
        <w:numPr>
          <w:ilvl w:val="1"/>
          <w:numId w:val="2"/>
        </w:numPr>
        <w:rPr>
          <w:rFonts w:eastAsia="Arial"/>
        </w:rPr>
      </w:pPr>
      <w:r>
        <w:rPr>
          <w:rFonts w:eastAsia="Arial"/>
        </w:rPr>
        <w:t>w</w:t>
      </w:r>
      <w:r>
        <w:rPr>
          <w:rFonts w:eastAsia="Arial"/>
          <w:spacing w:val="2"/>
        </w:rPr>
        <w:t>he</w:t>
      </w:r>
      <w:r>
        <w:rPr>
          <w:rFonts w:eastAsia="Arial"/>
        </w:rPr>
        <w:t>re</w:t>
      </w:r>
      <w:r>
        <w:rPr>
          <w:rFonts w:eastAsia="Arial"/>
          <w:spacing w:val="-1"/>
        </w:rPr>
        <w:t xml:space="preserve"> </w:t>
      </w:r>
      <w:r>
        <w:rPr>
          <w:rFonts w:eastAsia="Arial"/>
        </w:rPr>
        <w:t>a</w:t>
      </w:r>
      <w:r>
        <w:rPr>
          <w:rFonts w:eastAsia="Arial"/>
          <w:spacing w:val="5"/>
        </w:rPr>
        <w:t xml:space="preserve"> </w:t>
      </w:r>
      <w:r>
        <w:rPr>
          <w:rFonts w:eastAsia="Arial"/>
          <w:spacing w:val="1"/>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w:t>
      </w:r>
      <w:r>
        <w:rPr>
          <w:rFonts w:eastAsia="Arial"/>
        </w:rPr>
        <w:t>n</w:t>
      </w:r>
      <w:r>
        <w:rPr>
          <w:rFonts w:eastAsia="Arial"/>
          <w:spacing w:val="1"/>
        </w:rPr>
        <w:t xml:space="preserve"> </w:t>
      </w:r>
      <w:r>
        <w:rPr>
          <w:rFonts w:eastAsia="Arial"/>
          <w:spacing w:val="4"/>
        </w:rPr>
        <w:t>h</w:t>
      </w:r>
      <w:r>
        <w:rPr>
          <w:rFonts w:eastAsia="Arial"/>
          <w:spacing w:val="2"/>
        </w:rPr>
        <w:t>a</w:t>
      </w:r>
      <w:r>
        <w:rPr>
          <w:rFonts w:eastAsia="Arial"/>
        </w:rPr>
        <w:t>s</w:t>
      </w:r>
      <w:r>
        <w:rPr>
          <w:rFonts w:eastAsia="Arial"/>
          <w:spacing w:val="2"/>
        </w:rPr>
        <w:t xml:space="preserve"> </w:t>
      </w:r>
      <w:r>
        <w:rPr>
          <w:rFonts w:eastAsia="Arial"/>
        </w:rPr>
        <w:t xml:space="preserve">a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sc</w:t>
      </w:r>
      <w:r>
        <w:rPr>
          <w:rFonts w:eastAsia="Arial"/>
          <w:spacing w:val="2"/>
        </w:rPr>
        <w:t>o</w:t>
      </w:r>
      <w:r>
        <w:rPr>
          <w:rFonts w:eastAsia="Arial"/>
        </w:rPr>
        <w:t>re</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6"/>
        </w:rPr>
        <w:t xml:space="preserve"> </w:t>
      </w:r>
      <w:r>
        <w:rPr>
          <w:rFonts w:eastAsia="Arial"/>
          <w:spacing w:val="1"/>
        </w:rPr>
        <w:t>SE</w:t>
      </w:r>
      <w:r>
        <w:rPr>
          <w:rFonts w:eastAsia="Arial"/>
          <w:spacing w:val="2"/>
        </w:rPr>
        <w:t>I</w:t>
      </w:r>
      <w:r>
        <w:rPr>
          <w:rFonts w:eastAsia="Arial"/>
        </w:rPr>
        <w:t>FA</w:t>
      </w:r>
      <w:r>
        <w:rPr>
          <w:rFonts w:eastAsia="Arial"/>
          <w:spacing w:val="-3"/>
        </w:rPr>
        <w:t xml:space="preserve"> </w:t>
      </w:r>
      <w:r>
        <w:rPr>
          <w:rFonts w:eastAsia="Arial"/>
          <w:spacing w:val="2"/>
        </w:rPr>
        <w:t>IR</w:t>
      </w:r>
      <w:r>
        <w:rPr>
          <w:rFonts w:eastAsia="Arial"/>
          <w:spacing w:val="1"/>
        </w:rPr>
        <w:t>S</w:t>
      </w:r>
      <w:r>
        <w:rPr>
          <w:rFonts w:eastAsia="Arial"/>
          <w:spacing w:val="5"/>
        </w:rPr>
        <w:t>D</w:t>
      </w:r>
      <w:r>
        <w:rPr>
          <w:rFonts w:eastAsia="Arial"/>
        </w:rPr>
        <w:t>,</w:t>
      </w:r>
      <w:r>
        <w:rPr>
          <w:rFonts w:eastAsia="Arial"/>
          <w:spacing w:val="1"/>
        </w:rPr>
        <w:t xml:space="preserve"> </w:t>
      </w:r>
      <w:r>
        <w:rPr>
          <w:rFonts w:eastAsia="Arial"/>
          <w:spacing w:val="2"/>
        </w:rPr>
        <w:t>o</w:t>
      </w:r>
      <w:r>
        <w:rPr>
          <w:rFonts w:eastAsia="Arial"/>
        </w:rPr>
        <w:t>r</w:t>
      </w:r>
      <w:r>
        <w:rPr>
          <w:rFonts w:eastAsia="Arial"/>
          <w:spacing w:val="4"/>
        </w:rPr>
        <w:t xml:space="preserve"> </w:t>
      </w:r>
      <w:r>
        <w:rPr>
          <w:rFonts w:eastAsia="Arial"/>
          <w:spacing w:val="1"/>
        </w:rPr>
        <w:t>i</w:t>
      </w:r>
      <w:r>
        <w:rPr>
          <w:rFonts w:eastAsia="Arial"/>
        </w:rPr>
        <w:t>s</w:t>
      </w:r>
      <w:r>
        <w:rPr>
          <w:rFonts w:eastAsia="Arial"/>
          <w:spacing w:val="5"/>
        </w:rPr>
        <w:t xml:space="preserve"> </w:t>
      </w:r>
      <w:r>
        <w:rPr>
          <w:rFonts w:eastAsia="Arial"/>
          <w:spacing w:val="2"/>
        </w:rPr>
        <w:t>othe</w:t>
      </w:r>
      <w:r>
        <w:rPr>
          <w:rFonts w:eastAsia="Arial"/>
        </w:rPr>
        <w:t>rw</w:t>
      </w:r>
      <w:r>
        <w:rPr>
          <w:rFonts w:eastAsia="Arial"/>
          <w:spacing w:val="1"/>
        </w:rPr>
        <w:t>i</w:t>
      </w:r>
      <w:r>
        <w:rPr>
          <w:rFonts w:eastAsia="Arial"/>
        </w:rPr>
        <w:t>se</w:t>
      </w:r>
      <w:r>
        <w:rPr>
          <w:rFonts w:eastAsia="Arial"/>
          <w:spacing w:val="-5"/>
        </w:rPr>
        <w:t xml:space="preserve"> </w:t>
      </w:r>
      <w:r>
        <w:rPr>
          <w:rFonts w:eastAsia="Arial"/>
          <w:spacing w:val="2"/>
        </w:rPr>
        <w:t>dete</w:t>
      </w:r>
      <w:r>
        <w:rPr>
          <w:rFonts w:eastAsia="Arial"/>
        </w:rPr>
        <w:t>r</w:t>
      </w:r>
      <w:r>
        <w:rPr>
          <w:rFonts w:eastAsia="Arial"/>
          <w:spacing w:val="7"/>
        </w:rPr>
        <w:t>m</w:t>
      </w:r>
      <w:r>
        <w:rPr>
          <w:rFonts w:eastAsia="Arial"/>
          <w:spacing w:val="1"/>
        </w:rPr>
        <w:t>i</w:t>
      </w:r>
      <w:r>
        <w:rPr>
          <w:rFonts w:eastAsia="Arial"/>
          <w:spacing w:val="2"/>
        </w:rPr>
        <w:t>ne</w:t>
      </w:r>
      <w:r>
        <w:rPr>
          <w:rFonts w:eastAsia="Arial"/>
        </w:rPr>
        <w:t>d</w:t>
      </w:r>
      <w:r>
        <w:rPr>
          <w:rFonts w:eastAsia="Arial"/>
          <w:spacing w:val="-6"/>
        </w:rPr>
        <w:t xml:space="preserve"> </w:t>
      </w:r>
      <w:r>
        <w:rPr>
          <w:rFonts w:eastAsia="Arial"/>
          <w:spacing w:val="2"/>
        </w:rPr>
        <w:t>t</w:t>
      </w:r>
      <w:r>
        <w:rPr>
          <w:rFonts w:eastAsia="Arial"/>
        </w:rPr>
        <w:t>o</w:t>
      </w:r>
      <w:r>
        <w:rPr>
          <w:rFonts w:eastAsia="Arial"/>
          <w:spacing w:val="2"/>
        </w:rPr>
        <w:t xml:space="preserve"> b</w:t>
      </w:r>
      <w:r>
        <w:rPr>
          <w:rFonts w:eastAsia="Arial"/>
        </w:rPr>
        <w:t xml:space="preserve">e </w:t>
      </w:r>
      <w:r>
        <w:rPr>
          <w:rFonts w:eastAsia="Arial"/>
          <w:spacing w:val="2"/>
        </w:rPr>
        <w:t>e</w:t>
      </w:r>
      <w:r>
        <w:rPr>
          <w:rFonts w:eastAsia="Arial"/>
        </w:rPr>
        <w:t>x</w:t>
      </w:r>
      <w:r>
        <w:rPr>
          <w:rFonts w:eastAsia="Arial"/>
          <w:spacing w:val="2"/>
        </w:rPr>
        <w:t>pe</w:t>
      </w:r>
      <w:r>
        <w:rPr>
          <w:rFonts w:eastAsia="Arial"/>
        </w:rPr>
        <w:t>r</w:t>
      </w:r>
      <w:r>
        <w:rPr>
          <w:rFonts w:eastAsia="Arial"/>
          <w:spacing w:val="1"/>
        </w:rPr>
        <w:t>i</w:t>
      </w:r>
      <w:r>
        <w:rPr>
          <w:rFonts w:eastAsia="Arial"/>
          <w:spacing w:val="2"/>
        </w:rPr>
        <w:t>en</w:t>
      </w:r>
      <w:r>
        <w:rPr>
          <w:rFonts w:eastAsia="Arial"/>
        </w:rPr>
        <w:t>c</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2"/>
        </w:rPr>
        <w:t>ent</w:t>
      </w:r>
      <w:r>
        <w:rPr>
          <w:rFonts w:eastAsia="Arial"/>
        </w:rPr>
        <w:t>r</w:t>
      </w:r>
      <w:r>
        <w:rPr>
          <w:rFonts w:eastAsia="Arial"/>
          <w:spacing w:val="2"/>
        </w:rPr>
        <w:t>en</w:t>
      </w:r>
      <w:r>
        <w:rPr>
          <w:rFonts w:eastAsia="Arial"/>
        </w:rPr>
        <w:t>c</w:t>
      </w:r>
      <w:r>
        <w:rPr>
          <w:rFonts w:eastAsia="Arial"/>
          <w:spacing w:val="2"/>
        </w:rPr>
        <w:t>he</w:t>
      </w:r>
      <w:r>
        <w:rPr>
          <w:rFonts w:eastAsia="Arial"/>
        </w:rPr>
        <w:t>d</w:t>
      </w:r>
      <w:r>
        <w:rPr>
          <w:rFonts w:eastAsia="Arial"/>
          <w:spacing w:val="-6"/>
        </w:rPr>
        <w:t xml:space="preserve"> </w:t>
      </w:r>
      <w:r>
        <w:rPr>
          <w:rFonts w:eastAsia="Arial"/>
          <w:spacing w:val="2"/>
        </w:rPr>
        <w:t>d</w:t>
      </w:r>
      <w:r>
        <w:rPr>
          <w:rFonts w:eastAsia="Arial"/>
          <w:spacing w:val="4"/>
        </w:rPr>
        <w:t>i</w:t>
      </w:r>
      <w:r>
        <w:rPr>
          <w:rFonts w:eastAsia="Arial"/>
        </w:rPr>
        <w:t>s</w:t>
      </w:r>
      <w:r>
        <w:rPr>
          <w:rFonts w:eastAsia="Arial"/>
          <w:spacing w:val="2"/>
        </w:rPr>
        <w:t>ad</w:t>
      </w:r>
      <w:r>
        <w:rPr>
          <w:rFonts w:eastAsia="Arial"/>
          <w:spacing w:val="1"/>
        </w:rPr>
        <w:t>v</w:t>
      </w:r>
      <w:r>
        <w:rPr>
          <w:rFonts w:eastAsia="Arial"/>
          <w:spacing w:val="2"/>
        </w:rPr>
        <w:t>antage</w:t>
      </w:r>
      <w:r>
        <w:rPr>
          <w:rFonts w:eastAsia="Arial"/>
        </w:rPr>
        <w:t>,</w:t>
      </w:r>
      <w:r>
        <w:rPr>
          <w:rFonts w:eastAsia="Arial"/>
          <w:spacing w:val="-8"/>
        </w:rPr>
        <w:t xml:space="preserve"> </w:t>
      </w:r>
      <w:r>
        <w:rPr>
          <w:rFonts w:eastAsia="Arial"/>
        </w:rPr>
        <w:t>c</w:t>
      </w:r>
      <w:r>
        <w:rPr>
          <w:rFonts w:eastAsia="Arial"/>
          <w:spacing w:val="2"/>
        </w:rPr>
        <w:t>on</w:t>
      </w:r>
      <w:r>
        <w:rPr>
          <w:rFonts w:eastAsia="Arial"/>
        </w:rPr>
        <w:t>s</w:t>
      </w:r>
      <w:r>
        <w:rPr>
          <w:rFonts w:eastAsia="Arial"/>
          <w:spacing w:val="1"/>
        </w:rPr>
        <w:t>i</w:t>
      </w:r>
      <w:r>
        <w:rPr>
          <w:rFonts w:eastAsia="Arial"/>
          <w:spacing w:val="2"/>
        </w:rPr>
        <w:t>de</w:t>
      </w:r>
      <w:r>
        <w:rPr>
          <w:rFonts w:eastAsia="Arial"/>
        </w:rPr>
        <w:t>r</w:t>
      </w:r>
      <w:r>
        <w:rPr>
          <w:rFonts w:eastAsia="Arial"/>
          <w:spacing w:val="9"/>
        </w:rPr>
        <w:t xml:space="preserve"> </w:t>
      </w:r>
      <w:r>
        <w:rPr>
          <w:rFonts w:eastAsia="Arial"/>
          <w:spacing w:val="2"/>
        </w:rPr>
        <w:t>op</w:t>
      </w:r>
      <w:r>
        <w:rPr>
          <w:rFonts w:eastAsia="Arial"/>
          <w:spacing w:val="4"/>
        </w:rPr>
        <w:t>po</w:t>
      </w:r>
      <w:r>
        <w:rPr>
          <w:rFonts w:eastAsia="Arial"/>
        </w:rPr>
        <w:t>r</w:t>
      </w:r>
      <w:r>
        <w:rPr>
          <w:rFonts w:eastAsia="Arial"/>
          <w:spacing w:val="2"/>
        </w:rPr>
        <w:t>tun</w:t>
      </w:r>
      <w:r>
        <w:rPr>
          <w:rFonts w:eastAsia="Arial"/>
          <w:spacing w:val="1"/>
        </w:rPr>
        <w:t>i</w:t>
      </w:r>
      <w:r>
        <w:rPr>
          <w:rFonts w:eastAsia="Arial"/>
          <w:spacing w:val="2"/>
        </w:rPr>
        <w:t>t</w:t>
      </w:r>
      <w:r>
        <w:rPr>
          <w:rFonts w:eastAsia="Arial"/>
          <w:spacing w:val="1"/>
        </w:rPr>
        <w:t>i</w:t>
      </w:r>
      <w:r>
        <w:rPr>
          <w:rFonts w:eastAsia="Arial"/>
          <w:spacing w:val="2"/>
        </w:rPr>
        <w:t>e</w:t>
      </w:r>
      <w:r>
        <w:rPr>
          <w:rFonts w:eastAsia="Arial"/>
        </w:rPr>
        <w:t>s</w:t>
      </w:r>
      <w:r>
        <w:rPr>
          <w:rFonts w:eastAsia="Arial"/>
          <w:spacing w:val="-2"/>
        </w:rPr>
        <w:t xml:space="preserve"> </w:t>
      </w:r>
      <w:r>
        <w:rPr>
          <w:rFonts w:eastAsia="Arial"/>
          <w:spacing w:val="2"/>
        </w:rPr>
        <w:t>t</w:t>
      </w:r>
      <w:r>
        <w:rPr>
          <w:rFonts w:eastAsia="Arial"/>
        </w:rPr>
        <w:t>o</w:t>
      </w:r>
      <w:r>
        <w:rPr>
          <w:rFonts w:eastAsia="Arial"/>
          <w:spacing w:val="2"/>
        </w:rPr>
        <w:t xml:space="preserve"> pu</w:t>
      </w:r>
      <w:r>
        <w:rPr>
          <w:rFonts w:eastAsia="Arial"/>
        </w:rPr>
        <w:t>rc</w:t>
      </w:r>
      <w:r>
        <w:rPr>
          <w:rFonts w:eastAsia="Arial"/>
          <w:spacing w:val="2"/>
        </w:rPr>
        <w:t>ha</w:t>
      </w:r>
      <w:r>
        <w:rPr>
          <w:rFonts w:eastAsia="Arial"/>
        </w:rPr>
        <w:t>se</w:t>
      </w:r>
      <w:r>
        <w:rPr>
          <w:rFonts w:eastAsia="Arial"/>
          <w:spacing w:val="-4"/>
        </w:rPr>
        <w:t xml:space="preserve"> </w:t>
      </w:r>
      <w:r>
        <w:rPr>
          <w:rFonts w:eastAsia="Arial"/>
          <w:spacing w:val="4"/>
        </w:rPr>
        <w:t>f</w:t>
      </w:r>
      <w:r>
        <w:rPr>
          <w:rFonts w:eastAsia="Arial"/>
        </w:rPr>
        <w:t>rom</w:t>
      </w:r>
      <w:r>
        <w:rPr>
          <w:rFonts w:eastAsia="Arial"/>
          <w:spacing w:val="6"/>
        </w:rPr>
        <w:t xml:space="preserve"> </w:t>
      </w:r>
      <w:r>
        <w:rPr>
          <w:rFonts w:eastAsia="Arial"/>
          <w:spacing w:val="-1"/>
        </w:rPr>
        <w:t>l</w:t>
      </w:r>
      <w:r>
        <w:rPr>
          <w:rFonts w:eastAsia="Arial"/>
          <w:spacing w:val="2"/>
        </w:rPr>
        <w:t>o</w:t>
      </w:r>
      <w:r>
        <w:rPr>
          <w:rFonts w:eastAsia="Arial"/>
        </w:rPr>
        <w:t>c</w:t>
      </w:r>
      <w:r>
        <w:rPr>
          <w:rFonts w:eastAsia="Arial"/>
          <w:spacing w:val="2"/>
        </w:rPr>
        <w:t>a</w:t>
      </w:r>
      <w:r>
        <w:rPr>
          <w:rFonts w:eastAsia="Arial"/>
        </w:rPr>
        <w:t>l s</w:t>
      </w:r>
      <w:r>
        <w:rPr>
          <w:rFonts w:eastAsia="Arial"/>
          <w:spacing w:val="2"/>
        </w:rPr>
        <w:t>upp</w:t>
      </w:r>
      <w:r>
        <w:rPr>
          <w:rFonts w:eastAsia="Arial"/>
          <w:spacing w:val="1"/>
        </w:rPr>
        <w:t>li</w:t>
      </w:r>
      <w:r>
        <w:rPr>
          <w:rFonts w:eastAsia="Arial"/>
          <w:spacing w:val="2"/>
        </w:rPr>
        <w:t>e</w:t>
      </w:r>
      <w:r>
        <w:rPr>
          <w:rFonts w:eastAsia="Arial"/>
        </w:rPr>
        <w:t xml:space="preserve">rs </w:t>
      </w:r>
      <w:r>
        <w:rPr>
          <w:rFonts w:eastAsia="Arial"/>
          <w:spacing w:val="1"/>
        </w:rPr>
        <w:t>i</w:t>
      </w:r>
      <w:r>
        <w:rPr>
          <w:rFonts w:eastAsia="Arial"/>
        </w:rPr>
        <w:t>n</w:t>
      </w:r>
      <w:r>
        <w:rPr>
          <w:rFonts w:eastAsia="Arial"/>
          <w:spacing w:val="2"/>
        </w:rPr>
        <w:t xml:space="preserve"> tha</w:t>
      </w:r>
      <w:r>
        <w:rPr>
          <w:rFonts w:eastAsia="Arial"/>
        </w:rPr>
        <w:t>t</w:t>
      </w:r>
      <w:r>
        <w:rPr>
          <w:rFonts w:eastAsia="Arial"/>
          <w:spacing w:val="1"/>
        </w:rPr>
        <w:t xml:space="preserve"> l</w:t>
      </w:r>
      <w:r>
        <w:rPr>
          <w:rFonts w:eastAsia="Arial"/>
          <w:spacing w:val="2"/>
        </w:rPr>
        <w:t>o</w:t>
      </w:r>
      <w:r>
        <w:rPr>
          <w:rFonts w:eastAsia="Arial"/>
        </w:rPr>
        <w:t>c</w:t>
      </w:r>
      <w:r>
        <w:rPr>
          <w:rFonts w:eastAsia="Arial"/>
          <w:spacing w:val="2"/>
        </w:rPr>
        <w:t>at</w:t>
      </w:r>
      <w:r>
        <w:rPr>
          <w:rFonts w:eastAsia="Arial"/>
          <w:spacing w:val="4"/>
        </w:rPr>
        <w:t>i</w:t>
      </w:r>
      <w:r>
        <w:rPr>
          <w:rFonts w:eastAsia="Arial"/>
          <w:spacing w:val="2"/>
        </w:rPr>
        <w:t>o</w:t>
      </w:r>
      <w:r>
        <w:rPr>
          <w:rFonts w:eastAsia="Arial"/>
        </w:rPr>
        <w:t>n</w:t>
      </w:r>
      <w:r>
        <w:rPr>
          <w:rFonts w:eastAsia="Arial"/>
          <w:spacing w:val="1"/>
        </w:rPr>
        <w:t xml:space="preserve"> </w:t>
      </w:r>
      <w:r>
        <w:rPr>
          <w:rFonts w:eastAsia="Arial"/>
          <w:spacing w:val="2"/>
        </w:rPr>
        <w:t>o</w:t>
      </w:r>
      <w:r>
        <w:rPr>
          <w:rFonts w:eastAsia="Arial"/>
        </w:rPr>
        <w:t>r</w:t>
      </w:r>
      <w:r>
        <w:rPr>
          <w:rFonts w:eastAsia="Arial"/>
          <w:spacing w:val="6"/>
        </w:rPr>
        <w:t xml:space="preserve">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spacing w:val="2"/>
        </w:rPr>
        <w:t>t</w:t>
      </w:r>
      <w:r>
        <w:rPr>
          <w:rFonts w:eastAsia="Arial"/>
        </w:rPr>
        <w:t>r</w:t>
      </w:r>
      <w:r>
        <w:rPr>
          <w:rFonts w:eastAsia="Arial"/>
          <w:spacing w:val="2"/>
        </w:rPr>
        <w:t>a</w:t>
      </w:r>
      <w:r>
        <w:rPr>
          <w:rFonts w:eastAsia="Arial"/>
          <w:spacing w:val="1"/>
        </w:rPr>
        <w:t>i</w:t>
      </w:r>
      <w:r>
        <w:rPr>
          <w:rFonts w:eastAsia="Arial"/>
          <w:spacing w:val="4"/>
        </w:rPr>
        <w:t>n</w:t>
      </w:r>
      <w:r>
        <w:rPr>
          <w:rFonts w:eastAsia="Arial"/>
          <w:spacing w:val="1"/>
        </w:rPr>
        <w:t>i</w:t>
      </w:r>
      <w:r>
        <w:rPr>
          <w:rFonts w:eastAsia="Arial"/>
          <w:spacing w:val="2"/>
        </w:rPr>
        <w:t>n</w:t>
      </w:r>
      <w:r>
        <w:rPr>
          <w:rFonts w:eastAsia="Arial"/>
        </w:rPr>
        <w:t>g</w:t>
      </w:r>
      <w:r>
        <w:rPr>
          <w:rFonts w:eastAsia="Arial"/>
          <w:spacing w:val="-3"/>
        </w:rPr>
        <w:t xml:space="preserve"> </w:t>
      </w:r>
      <w:r>
        <w:rPr>
          <w:rFonts w:eastAsia="Arial"/>
          <w:spacing w:val="2"/>
        </w:rPr>
        <w:t>o</w:t>
      </w:r>
      <w:r>
        <w:rPr>
          <w:rFonts w:eastAsia="Arial"/>
        </w:rPr>
        <w:t xml:space="preserve">r </w:t>
      </w:r>
      <w:r>
        <w:rPr>
          <w:rFonts w:eastAsia="Arial"/>
          <w:spacing w:val="2"/>
        </w:rPr>
        <w:t>e</w:t>
      </w:r>
      <w:r>
        <w:rPr>
          <w:rFonts w:eastAsia="Arial"/>
          <w:spacing w:val="7"/>
        </w:rPr>
        <w:t>m</w:t>
      </w:r>
      <w:r>
        <w:rPr>
          <w:rFonts w:eastAsia="Arial"/>
          <w:spacing w:val="2"/>
        </w:rPr>
        <w:t>p</w:t>
      </w:r>
      <w:r>
        <w:rPr>
          <w:rFonts w:eastAsia="Arial"/>
          <w:spacing w:val="1"/>
        </w:rPr>
        <w:t>l</w:t>
      </w:r>
      <w:r>
        <w:rPr>
          <w:rFonts w:eastAsia="Arial"/>
          <w:spacing w:val="4"/>
        </w:rPr>
        <w:t>o</w:t>
      </w:r>
      <w:r>
        <w:rPr>
          <w:rFonts w:eastAsia="Arial"/>
          <w:spacing w:val="1"/>
        </w:rPr>
        <w:t>y</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2"/>
        </w:rPr>
        <w:t>oppo</w:t>
      </w:r>
      <w:r>
        <w:rPr>
          <w:rFonts w:eastAsia="Arial"/>
        </w:rPr>
        <w:t>r</w:t>
      </w:r>
      <w:r>
        <w:rPr>
          <w:rFonts w:eastAsia="Arial"/>
          <w:spacing w:val="2"/>
        </w:rPr>
        <w:t>tun</w:t>
      </w:r>
      <w:r>
        <w:rPr>
          <w:rFonts w:eastAsia="Arial"/>
          <w:spacing w:val="1"/>
        </w:rPr>
        <w:t>i</w:t>
      </w:r>
      <w:r>
        <w:rPr>
          <w:rFonts w:eastAsia="Arial"/>
          <w:spacing w:val="2"/>
        </w:rPr>
        <w:t>t</w:t>
      </w:r>
      <w:r>
        <w:rPr>
          <w:rFonts w:eastAsia="Arial"/>
          <w:spacing w:val="1"/>
        </w:rPr>
        <w:t>i</w:t>
      </w:r>
      <w:r>
        <w:rPr>
          <w:rFonts w:eastAsia="Arial"/>
          <w:spacing w:val="2"/>
        </w:rPr>
        <w:t>e</w:t>
      </w:r>
      <w:r>
        <w:rPr>
          <w:rFonts w:eastAsia="Arial"/>
        </w:rPr>
        <w:t>s</w:t>
      </w:r>
      <w:r>
        <w:rPr>
          <w:rFonts w:eastAsia="Arial"/>
          <w:spacing w:val="-6"/>
        </w:rPr>
        <w:t xml:space="preserve"> </w:t>
      </w:r>
      <w:r>
        <w:rPr>
          <w:rFonts w:eastAsia="Arial"/>
          <w:spacing w:val="2"/>
        </w:rPr>
        <w:t>t</w:t>
      </w:r>
      <w:r>
        <w:rPr>
          <w:rFonts w:eastAsia="Arial"/>
        </w:rPr>
        <w:t>o</w:t>
      </w:r>
      <w:r>
        <w:rPr>
          <w:rFonts w:eastAsia="Arial"/>
          <w:spacing w:val="2"/>
        </w:rPr>
        <w:t xml:space="preserve"> </w:t>
      </w:r>
      <w:r>
        <w:rPr>
          <w:rFonts w:eastAsia="Arial"/>
        </w:rPr>
        <w:t>r</w:t>
      </w:r>
      <w:r>
        <w:rPr>
          <w:rFonts w:eastAsia="Arial"/>
          <w:spacing w:val="2"/>
        </w:rPr>
        <w:t>e</w:t>
      </w:r>
      <w:r>
        <w:rPr>
          <w:rFonts w:eastAsia="Arial"/>
        </w:rPr>
        <w:t>s</w:t>
      </w:r>
      <w:r>
        <w:rPr>
          <w:rFonts w:eastAsia="Arial"/>
          <w:spacing w:val="1"/>
        </w:rPr>
        <w:t>i</w:t>
      </w:r>
      <w:r>
        <w:rPr>
          <w:rFonts w:eastAsia="Arial"/>
          <w:spacing w:val="4"/>
        </w:rPr>
        <w:t>d</w:t>
      </w:r>
      <w:r>
        <w:rPr>
          <w:rFonts w:eastAsia="Arial"/>
          <w:spacing w:val="2"/>
        </w:rPr>
        <w:t>ent</w:t>
      </w:r>
      <w:r>
        <w:rPr>
          <w:rFonts w:eastAsia="Arial"/>
        </w:rPr>
        <w:t>s</w:t>
      </w:r>
      <w:r>
        <w:rPr>
          <w:rFonts w:eastAsia="Arial"/>
          <w:spacing w:val="-3"/>
        </w:rPr>
        <w:t xml:space="preserve"> </w:t>
      </w:r>
      <w:r>
        <w:rPr>
          <w:rFonts w:eastAsia="Arial"/>
          <w:spacing w:val="1"/>
        </w:rPr>
        <w:t>i</w:t>
      </w:r>
      <w:r>
        <w:rPr>
          <w:rFonts w:eastAsia="Arial"/>
        </w:rPr>
        <w:t xml:space="preserve">n </w:t>
      </w:r>
      <w:r>
        <w:rPr>
          <w:rFonts w:eastAsia="Arial"/>
          <w:spacing w:val="2"/>
        </w:rPr>
        <w:t>tha</w:t>
      </w:r>
      <w:r>
        <w:rPr>
          <w:rFonts w:eastAsia="Arial"/>
        </w:rPr>
        <w:t>t</w:t>
      </w:r>
      <w:r>
        <w:rPr>
          <w:rFonts w:eastAsia="Arial"/>
          <w:spacing w:val="1"/>
        </w:rPr>
        <w:t xml:space="preserve"> 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on</w:t>
      </w:r>
      <w:r>
        <w:rPr>
          <w:rFonts w:eastAsia="Arial"/>
        </w:rPr>
        <w:t>.</w:t>
      </w:r>
    </w:p>
    <w:p w14:paraId="3D3771A3" w14:textId="77777777" w:rsidR="00147598" w:rsidRDefault="00BB57C1" w:rsidP="003F2D98">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then has a</w:t>
      </w:r>
      <w:r>
        <w:rPr>
          <w:rFonts w:eastAsia="Arial"/>
          <w:spacing w:val="3"/>
        </w:rPr>
        <w:t xml:space="preserve"> </w:t>
      </w:r>
      <w:r>
        <w:rPr>
          <w:rFonts w:eastAsia="Arial"/>
        </w:rPr>
        <w:t>un</w:t>
      </w:r>
      <w:r>
        <w:rPr>
          <w:rFonts w:eastAsia="Arial"/>
          <w:spacing w:val="1"/>
        </w:rPr>
        <w:t>i</w:t>
      </w:r>
      <w:r>
        <w:rPr>
          <w:rFonts w:eastAsia="Arial"/>
        </w:rPr>
        <w:t>que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ond</w:t>
      </w:r>
      <w:r>
        <w:rPr>
          <w:rFonts w:eastAsia="Arial"/>
          <w:spacing w:val="-2"/>
        </w:rPr>
        <w:t xml:space="preserve"> </w:t>
      </w:r>
      <w:r>
        <w:rPr>
          <w:rFonts w:eastAsia="Arial"/>
          <w:spacing w:val="3"/>
        </w:rPr>
        <w:t>c</w:t>
      </w:r>
      <w:r>
        <w:rPr>
          <w:rFonts w:eastAsia="Arial"/>
        </w:rPr>
        <w:t>o</w:t>
      </w:r>
      <w:r>
        <w:rPr>
          <w:rFonts w:eastAsia="Arial"/>
          <w:spacing w:val="4"/>
        </w:rPr>
        <w:t>m</w:t>
      </w:r>
      <w:r>
        <w:rPr>
          <w:rFonts w:eastAsia="Arial"/>
        </w:rPr>
        <w:t>ponent,</w:t>
      </w:r>
      <w:r>
        <w:rPr>
          <w:rFonts w:eastAsia="Arial"/>
          <w:spacing w:val="-6"/>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w:</w:t>
      </w:r>
    </w:p>
    <w:p w14:paraId="4D6BF684" w14:textId="265A7553" w:rsidR="00147598" w:rsidRDefault="00BB57C1" w:rsidP="003F2D98">
      <w:pPr>
        <w:pStyle w:val="ListParagraph"/>
        <w:rPr>
          <w:rFonts w:eastAsia="Arial"/>
        </w:rPr>
      </w:pPr>
      <w:r>
        <w:rPr>
          <w:rFonts w:eastAsia="Arial"/>
        </w:rPr>
        <w:t>Purchase</w:t>
      </w:r>
      <w:r>
        <w:rPr>
          <w:rFonts w:eastAsia="Arial"/>
          <w:spacing w:val="-4"/>
        </w:rPr>
        <w:t xml:space="preserve"> </w:t>
      </w:r>
      <w:r>
        <w:rPr>
          <w:rFonts w:eastAsia="Arial"/>
        </w:rPr>
        <w:t>from supp</w:t>
      </w:r>
      <w:r>
        <w:rPr>
          <w:rFonts w:eastAsia="Arial"/>
          <w:spacing w:val="1"/>
        </w:rPr>
        <w:t>li</w:t>
      </w:r>
      <w:r>
        <w:rPr>
          <w:rFonts w:eastAsia="Arial"/>
        </w:rPr>
        <w:t>ers</w:t>
      </w:r>
      <w:r>
        <w:rPr>
          <w:rFonts w:eastAsia="Arial"/>
          <w:spacing w:val="-3"/>
        </w:rPr>
        <w:t xml:space="preserve"> </w:t>
      </w:r>
      <w:r>
        <w:rPr>
          <w:rFonts w:eastAsia="Arial"/>
        </w:rPr>
        <w:t>based</w:t>
      </w:r>
      <w:r>
        <w:rPr>
          <w:rFonts w:eastAsia="Arial"/>
          <w:spacing w:val="-1"/>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
        </w:rPr>
        <w:t xml:space="preserve"> </w:t>
      </w:r>
      <w:r>
        <w:rPr>
          <w:rFonts w:eastAsia="Arial"/>
        </w:rPr>
        <w:t>area(s) exper</w:t>
      </w:r>
      <w:r>
        <w:rPr>
          <w:rFonts w:eastAsia="Arial"/>
          <w:spacing w:val="1"/>
        </w:rPr>
        <w:t>i</w:t>
      </w:r>
      <w:r>
        <w:rPr>
          <w:rFonts w:eastAsia="Arial"/>
        </w:rPr>
        <w:t>enc</w:t>
      </w:r>
      <w:r>
        <w:rPr>
          <w:rFonts w:eastAsia="Arial"/>
          <w:spacing w:val="1"/>
        </w:rPr>
        <w:t>i</w:t>
      </w:r>
      <w:r>
        <w:rPr>
          <w:rFonts w:eastAsia="Arial"/>
        </w:rPr>
        <w:t>ng</w:t>
      </w:r>
      <w:r>
        <w:rPr>
          <w:rFonts w:eastAsia="Arial"/>
          <w:spacing w:val="-7"/>
        </w:rPr>
        <w:t xml:space="preserve"> </w:t>
      </w:r>
      <w:r>
        <w:rPr>
          <w:rFonts w:eastAsia="Arial"/>
        </w:rPr>
        <w:t>entrenched</w:t>
      </w:r>
      <w:r>
        <w:rPr>
          <w:rFonts w:eastAsia="Arial"/>
          <w:spacing w:val="-6"/>
        </w:rPr>
        <w:t xml:space="preserve"> </w:t>
      </w:r>
      <w:r>
        <w:rPr>
          <w:rFonts w:eastAsia="Arial"/>
        </w:rPr>
        <w:t>d</w:t>
      </w:r>
      <w:r>
        <w:rPr>
          <w:rFonts w:eastAsia="Arial"/>
          <w:spacing w:val="1"/>
        </w:rPr>
        <w:t>i</w:t>
      </w:r>
      <w:r>
        <w:rPr>
          <w:rFonts w:eastAsia="Arial"/>
        </w:rPr>
        <w:t>sa</w:t>
      </w:r>
      <w:r>
        <w:rPr>
          <w:rFonts w:eastAsia="Arial"/>
          <w:spacing w:val="4"/>
        </w:rPr>
        <w:t>d</w:t>
      </w:r>
      <w:r>
        <w:rPr>
          <w:rFonts w:eastAsia="Arial"/>
          <w:spacing w:val="1"/>
        </w:rPr>
        <w:t>v</w:t>
      </w:r>
      <w:r>
        <w:rPr>
          <w:rFonts w:eastAsia="Arial"/>
        </w:rPr>
        <w:t>a</w:t>
      </w:r>
      <w:r>
        <w:rPr>
          <w:rFonts w:eastAsia="Arial"/>
          <w:spacing w:val="4"/>
        </w:rPr>
        <w:t>n</w:t>
      </w:r>
      <w:r>
        <w:rPr>
          <w:rFonts w:eastAsia="Arial"/>
        </w:rPr>
        <w:t>tag</w:t>
      </w:r>
      <w:r>
        <w:rPr>
          <w:rFonts w:eastAsia="Arial"/>
          <w:spacing w:val="11"/>
        </w:rPr>
        <w:t>e</w:t>
      </w:r>
      <w:r>
        <w:rPr>
          <w:rFonts w:eastAsia="Arial"/>
        </w:rPr>
        <w:t>.</w:t>
      </w:r>
    </w:p>
    <w:p w14:paraId="58CC03B5" w14:textId="77777777" w:rsidR="00147598" w:rsidRPr="003F2D98" w:rsidRDefault="00BB57C1" w:rsidP="003F2D98">
      <w:pPr>
        <w:ind w:firstLine="714"/>
        <w:rPr>
          <w:rFonts w:eastAsia="Arial"/>
          <w:b/>
          <w:bCs/>
        </w:rPr>
      </w:pPr>
      <w:r w:rsidRPr="003F2D98">
        <w:rPr>
          <w:rFonts w:eastAsia="Arial"/>
          <w:b/>
          <w:bCs/>
          <w:spacing w:val="-2"/>
        </w:rPr>
        <w:t>A</w:t>
      </w:r>
      <w:r w:rsidRPr="003F2D98">
        <w:rPr>
          <w:rFonts w:eastAsia="Arial"/>
          <w:b/>
          <w:bCs/>
          <w:spacing w:val="5"/>
        </w:rPr>
        <w:t>N</w:t>
      </w:r>
      <w:r w:rsidRPr="003F2D98">
        <w:rPr>
          <w:rFonts w:eastAsia="Arial"/>
          <w:b/>
          <w:bCs/>
        </w:rPr>
        <w:t>D/</w:t>
      </w:r>
      <w:r w:rsidRPr="003F2D98">
        <w:rPr>
          <w:rFonts w:eastAsia="Arial"/>
          <w:b/>
          <w:bCs/>
          <w:spacing w:val="3"/>
        </w:rPr>
        <w:t>O</w:t>
      </w:r>
      <w:r w:rsidRPr="003F2D98">
        <w:rPr>
          <w:rFonts w:eastAsia="Arial"/>
          <w:b/>
          <w:bCs/>
        </w:rPr>
        <w:t>R</w:t>
      </w:r>
    </w:p>
    <w:p w14:paraId="7BD35F93" w14:textId="44AC3C64" w:rsidR="00147598" w:rsidRDefault="00BB57C1" w:rsidP="003F2D98">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w:t>
      </w:r>
      <w:r>
        <w:rPr>
          <w:rFonts w:eastAsia="Arial"/>
          <w:spacing w:val="7"/>
        </w:rPr>
        <w:t xml:space="preserve"> </w:t>
      </w:r>
      <w:r>
        <w:rPr>
          <w:rFonts w:eastAsia="Arial"/>
        </w:rPr>
        <w:t>co</w:t>
      </w:r>
      <w:r>
        <w:rPr>
          <w:rFonts w:eastAsia="Arial"/>
          <w:spacing w:val="4"/>
        </w:rPr>
        <w:t>m</w:t>
      </w:r>
      <w:r>
        <w:rPr>
          <w:rFonts w:eastAsia="Arial"/>
        </w:rPr>
        <w:t>m</w:t>
      </w:r>
      <w:r>
        <w:rPr>
          <w:rFonts w:eastAsia="Arial"/>
          <w:spacing w:val="1"/>
        </w:rPr>
        <w:t>i</w:t>
      </w:r>
      <w:r>
        <w:rPr>
          <w:rFonts w:eastAsia="Arial"/>
        </w:rPr>
        <w:t>t</w:t>
      </w:r>
      <w:r>
        <w:rPr>
          <w:rFonts w:eastAsia="Arial"/>
          <w:spacing w:val="-2"/>
        </w:rPr>
        <w:t xml:space="preserve"> </w:t>
      </w:r>
      <w:r>
        <w:rPr>
          <w:rFonts w:eastAsia="Arial"/>
        </w:rPr>
        <w:t>to</w:t>
      </w:r>
      <w:r>
        <w:rPr>
          <w:rFonts w:eastAsia="Arial"/>
          <w:spacing w:val="4"/>
        </w:rPr>
        <w:t xml:space="preserve"> </w:t>
      </w:r>
      <w:r>
        <w:rPr>
          <w:rFonts w:eastAsia="Arial"/>
        </w:rPr>
        <w:t>targets</w:t>
      </w:r>
      <w:r>
        <w:rPr>
          <w:rFonts w:eastAsia="Arial"/>
          <w:spacing w:val="-1"/>
        </w:rPr>
        <w:t xml:space="preserve"> </w:t>
      </w:r>
      <w:r>
        <w:rPr>
          <w:rFonts w:eastAsia="Arial"/>
          <w:spacing w:val="4"/>
        </w:rPr>
        <w:t>f</w:t>
      </w:r>
      <w:r>
        <w:rPr>
          <w:rFonts w:eastAsia="Arial"/>
        </w:rPr>
        <w:t>or e</w:t>
      </w:r>
      <w:r>
        <w:rPr>
          <w:rFonts w:eastAsia="Arial"/>
          <w:spacing w:val="4"/>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and/or</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6"/>
        </w:rPr>
        <w:t xml:space="preserve"> </w:t>
      </w:r>
      <w:r>
        <w:rPr>
          <w:rFonts w:eastAsia="Arial"/>
          <w:spacing w:val="4"/>
        </w:rPr>
        <w:t>o</w:t>
      </w:r>
      <w:r>
        <w:rPr>
          <w:rFonts w:eastAsia="Arial"/>
        </w:rPr>
        <w:t>utco</w:t>
      </w:r>
      <w:r>
        <w:rPr>
          <w:rFonts w:eastAsia="Arial"/>
          <w:spacing w:val="7"/>
        </w:rPr>
        <w:t>m</w:t>
      </w:r>
      <w:r>
        <w:rPr>
          <w:rFonts w:eastAsia="Arial"/>
        </w:rPr>
        <w:t>es</w:t>
      </w:r>
      <w:r>
        <w:rPr>
          <w:rFonts w:eastAsia="Arial"/>
          <w:spacing w:val="-4"/>
        </w:rPr>
        <w:t xml:space="preserve"> </w:t>
      </w:r>
      <w:r>
        <w:rPr>
          <w:rFonts w:eastAsia="Arial"/>
        </w:rPr>
        <w:t xml:space="preserve">to be </w:t>
      </w:r>
      <w:r>
        <w:rPr>
          <w:rFonts w:eastAsia="Arial"/>
          <w:spacing w:val="1"/>
        </w:rPr>
        <w:t>p</w:t>
      </w:r>
      <w:r>
        <w:rPr>
          <w:rFonts w:eastAsia="Arial"/>
        </w:rPr>
        <w:t>ro</w:t>
      </w:r>
      <w:r>
        <w:rPr>
          <w:rFonts w:eastAsia="Arial"/>
          <w:spacing w:val="1"/>
        </w:rPr>
        <w:t>v</w:t>
      </w:r>
      <w:r>
        <w:rPr>
          <w:rFonts w:eastAsia="Arial"/>
          <w:spacing w:val="4"/>
        </w:rPr>
        <w:t>i</w:t>
      </w:r>
      <w:r>
        <w:rPr>
          <w:rFonts w:eastAsia="Arial"/>
        </w:rPr>
        <w:t>ded</w:t>
      </w:r>
      <w:r>
        <w:rPr>
          <w:rFonts w:eastAsia="Arial"/>
          <w:spacing w:val="-3"/>
        </w:rPr>
        <w:t xml:space="preserve"> </w:t>
      </w:r>
      <w:r>
        <w:rPr>
          <w:rFonts w:eastAsia="Arial"/>
        </w:rPr>
        <w:t>to peop</w:t>
      </w:r>
      <w:r>
        <w:rPr>
          <w:rFonts w:eastAsia="Arial"/>
          <w:spacing w:val="1"/>
        </w:rPr>
        <w:t>l</w:t>
      </w:r>
      <w:r>
        <w:rPr>
          <w:rFonts w:eastAsia="Arial"/>
        </w:rPr>
        <w:t>e w</w:t>
      </w:r>
      <w:r>
        <w:rPr>
          <w:rFonts w:eastAsia="Arial"/>
          <w:spacing w:val="4"/>
        </w:rPr>
        <w:t>h</w:t>
      </w:r>
      <w:r>
        <w:rPr>
          <w:rFonts w:eastAsia="Arial"/>
        </w:rPr>
        <w:t>o are</w:t>
      </w:r>
      <w:r>
        <w:rPr>
          <w:rFonts w:eastAsia="Arial"/>
          <w:spacing w:val="1"/>
        </w:rPr>
        <w:t xml:space="preserve"> </w:t>
      </w:r>
      <w:r>
        <w:rPr>
          <w:rFonts w:eastAsia="Arial"/>
        </w:rPr>
        <w:t>res</w:t>
      </w:r>
      <w:r>
        <w:rPr>
          <w:rFonts w:eastAsia="Arial"/>
          <w:spacing w:val="1"/>
        </w:rPr>
        <w:t>i</w:t>
      </w:r>
      <w:r>
        <w:rPr>
          <w:rFonts w:eastAsia="Arial"/>
        </w:rPr>
        <w:t>dents</w:t>
      </w:r>
      <w:r>
        <w:rPr>
          <w:rFonts w:eastAsia="Arial"/>
          <w:spacing w:val="-3"/>
        </w:rPr>
        <w:t xml:space="preserve"> </w:t>
      </w:r>
      <w:r>
        <w:rPr>
          <w:rFonts w:eastAsia="Arial"/>
          <w:spacing w:val="4"/>
        </w:rPr>
        <w:t>i</w:t>
      </w:r>
      <w:r>
        <w:rPr>
          <w:rFonts w:eastAsia="Arial"/>
        </w:rPr>
        <w:t>n the</w:t>
      </w:r>
      <w:r>
        <w:rPr>
          <w:rFonts w:eastAsia="Arial"/>
          <w:spacing w:val="1"/>
        </w:rPr>
        <w:t xml:space="preserve"> </w:t>
      </w:r>
      <w:r>
        <w:rPr>
          <w:rFonts w:eastAsia="Arial"/>
        </w:rPr>
        <w:t>area(s)</w:t>
      </w:r>
      <w:r>
        <w:rPr>
          <w:rFonts w:eastAsia="Arial"/>
          <w:spacing w:val="-1"/>
        </w:rPr>
        <w:t xml:space="preserve"> </w:t>
      </w:r>
      <w:r>
        <w:rPr>
          <w:rFonts w:eastAsia="Arial"/>
        </w:rPr>
        <w:t>exper</w:t>
      </w:r>
      <w:r>
        <w:rPr>
          <w:rFonts w:eastAsia="Arial"/>
          <w:spacing w:val="1"/>
        </w:rPr>
        <w:t>i</w:t>
      </w:r>
      <w:r>
        <w:rPr>
          <w:rFonts w:eastAsia="Arial"/>
        </w:rPr>
        <w:t>enc</w:t>
      </w:r>
      <w:r>
        <w:rPr>
          <w:rFonts w:eastAsia="Arial"/>
          <w:spacing w:val="1"/>
        </w:rPr>
        <w:t>i</w:t>
      </w:r>
      <w:r>
        <w:rPr>
          <w:rFonts w:eastAsia="Arial"/>
        </w:rPr>
        <w:t>ng</w:t>
      </w:r>
      <w:r>
        <w:rPr>
          <w:rFonts w:eastAsia="Arial"/>
          <w:spacing w:val="-7"/>
        </w:rPr>
        <w:t xml:space="preserve"> </w:t>
      </w:r>
      <w:r>
        <w:rPr>
          <w:rFonts w:eastAsia="Arial"/>
        </w:rPr>
        <w:t>entrenched</w:t>
      </w:r>
      <w:r w:rsidR="003F2D98">
        <w:rPr>
          <w:rFonts w:eastAsia="Arial"/>
        </w:rPr>
        <w:t xml:space="preserve"> disadvantage</w:t>
      </w:r>
      <w:r>
        <w:rPr>
          <w:rFonts w:eastAsia="Arial"/>
          <w:spacing w:val="20"/>
          <w:position w:val="6"/>
          <w:sz w:val="13"/>
          <w:szCs w:val="13"/>
        </w:rPr>
        <w:t xml:space="preserve"> </w:t>
      </w:r>
      <w:r>
        <w:rPr>
          <w:rFonts w:eastAsia="Arial"/>
        </w:rPr>
        <w:t>and</w:t>
      </w:r>
    </w:p>
    <w:p w14:paraId="77069458" w14:textId="3541BF19" w:rsidR="00147598" w:rsidRDefault="00BB57C1" w:rsidP="003F2D98">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w:t>
      </w:r>
      <w:r>
        <w:rPr>
          <w:rFonts w:eastAsia="Arial"/>
          <w:spacing w:val="7"/>
        </w:rPr>
        <w:t xml:space="preserve"> </w:t>
      </w:r>
      <w:r>
        <w:rPr>
          <w:rFonts w:eastAsia="Arial"/>
        </w:rPr>
        <w:t>exp</w:t>
      </w:r>
      <w:r>
        <w:rPr>
          <w:rFonts w:eastAsia="Arial"/>
          <w:spacing w:val="1"/>
        </w:rPr>
        <w:t>l</w:t>
      </w:r>
      <w:r>
        <w:rPr>
          <w:rFonts w:eastAsia="Arial"/>
        </w:rPr>
        <w:t>a</w:t>
      </w:r>
      <w:r>
        <w:rPr>
          <w:rFonts w:eastAsia="Arial"/>
          <w:spacing w:val="4"/>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w:t>
      </w:r>
      <w:r>
        <w:rPr>
          <w:rFonts w:eastAsia="Arial"/>
          <w:spacing w:val="4"/>
        </w:rPr>
        <w:t>e</w:t>
      </w:r>
      <w:r>
        <w:rPr>
          <w:rFonts w:eastAsia="Arial"/>
        </w:rPr>
        <w:t>y</w:t>
      </w:r>
      <w:r>
        <w:rPr>
          <w:rFonts w:eastAsia="Arial"/>
          <w:spacing w:val="-1"/>
        </w:rPr>
        <w:t xml:space="preserve"> </w:t>
      </w:r>
      <w:r>
        <w:rPr>
          <w:rFonts w:eastAsia="Arial"/>
        </w:rPr>
        <w:t>w</w:t>
      </w:r>
      <w:r>
        <w:rPr>
          <w:rFonts w:eastAsia="Arial"/>
          <w:spacing w:val="1"/>
        </w:rPr>
        <w:t>il</w:t>
      </w:r>
      <w:r>
        <w:rPr>
          <w:rFonts w:eastAsia="Arial"/>
        </w:rPr>
        <w:t>l</w:t>
      </w:r>
      <w:r>
        <w:rPr>
          <w:rFonts w:eastAsia="Arial"/>
          <w:spacing w:val="5"/>
        </w:rPr>
        <w:t xml:space="preserve"> </w:t>
      </w:r>
      <w:r>
        <w:rPr>
          <w:rFonts w:eastAsia="Arial"/>
          <w:spacing w:val="1"/>
        </w:rPr>
        <w:t>i</w:t>
      </w:r>
      <w:r>
        <w:rPr>
          <w:rFonts w:eastAsia="Arial"/>
        </w:rPr>
        <w:t>den</w:t>
      </w:r>
      <w:r>
        <w:rPr>
          <w:rFonts w:eastAsia="Arial"/>
          <w:spacing w:val="4"/>
        </w:rPr>
        <w:t>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t</w:t>
      </w:r>
      <w:r>
        <w:rPr>
          <w:rFonts w:eastAsia="Arial"/>
          <w:spacing w:val="4"/>
        </w:rPr>
        <w:t>he</w:t>
      </w:r>
      <w:r>
        <w:rPr>
          <w:rFonts w:eastAsia="Arial"/>
        </w:rPr>
        <w:t>se</w:t>
      </w:r>
      <w:r>
        <w:rPr>
          <w:rFonts w:eastAsia="Arial"/>
          <w:spacing w:val="-1"/>
        </w:rPr>
        <w:t xml:space="preserve"> </w:t>
      </w:r>
      <w:r>
        <w:rPr>
          <w:rFonts w:eastAsia="Arial"/>
        </w:rPr>
        <w:t>res</w:t>
      </w:r>
      <w:r>
        <w:rPr>
          <w:rFonts w:eastAsia="Arial"/>
          <w:spacing w:val="1"/>
        </w:rPr>
        <w:t>i</w:t>
      </w:r>
      <w:r>
        <w:rPr>
          <w:rFonts w:eastAsia="Arial"/>
        </w:rPr>
        <w:t>dents and</w:t>
      </w:r>
      <w:r>
        <w:rPr>
          <w:rFonts w:eastAsia="Arial"/>
          <w:spacing w:val="1"/>
        </w:rPr>
        <w:t xml:space="preserve"> </w:t>
      </w:r>
      <w:r>
        <w:rPr>
          <w:rFonts w:eastAsia="Arial"/>
        </w:rPr>
        <w:t>support</w:t>
      </w:r>
      <w:r>
        <w:rPr>
          <w:rFonts w:eastAsia="Arial"/>
          <w:spacing w:val="-3"/>
        </w:rPr>
        <w:t xml:space="preserve"> </w:t>
      </w:r>
      <w:r>
        <w:rPr>
          <w:rFonts w:eastAsia="Arial"/>
        </w:rPr>
        <w:t>them</w:t>
      </w:r>
      <w:r>
        <w:rPr>
          <w:rFonts w:eastAsia="Arial"/>
          <w:spacing w:val="5"/>
        </w:rPr>
        <w:t xml:space="preserve"> </w:t>
      </w:r>
      <w:r>
        <w:rPr>
          <w:rFonts w:eastAsia="Arial"/>
        </w:rPr>
        <w:t>to</w:t>
      </w:r>
      <w:r>
        <w:rPr>
          <w:rFonts w:eastAsia="Arial"/>
          <w:spacing w:val="6"/>
        </w:rPr>
        <w:t xml:space="preserve"> </w:t>
      </w:r>
      <w:r>
        <w:rPr>
          <w:rFonts w:eastAsia="Arial"/>
        </w:rPr>
        <w:t>ach</w:t>
      </w:r>
      <w:r>
        <w:rPr>
          <w:rFonts w:eastAsia="Arial"/>
          <w:spacing w:val="1"/>
        </w:rPr>
        <w:t>i</w:t>
      </w:r>
      <w:r>
        <w:rPr>
          <w:rFonts w:eastAsia="Arial"/>
        </w:rPr>
        <w:t>e</w:t>
      </w:r>
      <w:r>
        <w:rPr>
          <w:rFonts w:eastAsia="Arial"/>
          <w:spacing w:val="1"/>
        </w:rPr>
        <w:t>v</w:t>
      </w:r>
      <w:r>
        <w:rPr>
          <w:rFonts w:eastAsia="Arial"/>
        </w:rPr>
        <w:t>e</w:t>
      </w:r>
      <w:r>
        <w:rPr>
          <w:rFonts w:eastAsia="Arial"/>
          <w:spacing w:val="-2"/>
        </w:rPr>
        <w:t xml:space="preserve"> </w:t>
      </w:r>
      <w:r>
        <w:rPr>
          <w:rFonts w:eastAsia="Arial"/>
        </w:rPr>
        <w:t xml:space="preserve">and </w:t>
      </w:r>
      <w:r>
        <w:rPr>
          <w:rFonts w:eastAsia="Arial"/>
          <w:spacing w:val="4"/>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2"/>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 outco</w:t>
      </w:r>
      <w:r>
        <w:rPr>
          <w:rFonts w:eastAsia="Arial"/>
          <w:spacing w:val="7"/>
        </w:rPr>
        <w:t>m</w:t>
      </w:r>
      <w:r>
        <w:rPr>
          <w:rFonts w:eastAsia="Arial"/>
        </w:rPr>
        <w:t>es</w:t>
      </w:r>
      <w:r>
        <w:rPr>
          <w:rFonts w:eastAsia="Arial"/>
          <w:spacing w:val="-1"/>
        </w:rPr>
        <w:t xml:space="preserve"> </w:t>
      </w:r>
      <w:r>
        <w:rPr>
          <w:rFonts w:eastAsia="Arial"/>
          <w:spacing w:val="1"/>
        </w:rPr>
        <w:t>(</w:t>
      </w:r>
      <w:r>
        <w:rPr>
          <w:rFonts w:eastAsia="Arial"/>
        </w:rPr>
        <w:t>see samp</w:t>
      </w:r>
      <w:r>
        <w:rPr>
          <w:rFonts w:eastAsia="Arial"/>
          <w:spacing w:val="1"/>
        </w:rPr>
        <w:t>l</w:t>
      </w:r>
      <w:r>
        <w:rPr>
          <w:rFonts w:eastAsia="Arial"/>
        </w:rPr>
        <w:t>e</w:t>
      </w:r>
      <w:r>
        <w:rPr>
          <w:rFonts w:eastAsia="Arial"/>
          <w:spacing w:val="-2"/>
        </w:rPr>
        <w:t xml:space="preserve"> </w:t>
      </w:r>
      <w:r>
        <w:rPr>
          <w:rFonts w:eastAsia="Arial"/>
        </w:rPr>
        <w:t>tab</w:t>
      </w:r>
      <w:r>
        <w:rPr>
          <w:rFonts w:eastAsia="Arial"/>
          <w:spacing w:val="4"/>
        </w:rPr>
        <w:t>l</w:t>
      </w:r>
      <w:r>
        <w:rPr>
          <w:rFonts w:eastAsia="Arial"/>
        </w:rPr>
        <w:t xml:space="preserve">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chedu</w:t>
      </w:r>
      <w:r>
        <w:rPr>
          <w:rFonts w:eastAsia="Arial"/>
          <w:spacing w:val="1"/>
        </w:rPr>
        <w:t>l</w:t>
      </w:r>
      <w:r>
        <w:rPr>
          <w:rFonts w:eastAsia="Arial"/>
        </w:rPr>
        <w:t>e</w:t>
      </w:r>
      <w:r>
        <w:rPr>
          <w:rFonts w:eastAsia="Arial"/>
          <w:spacing w:val="-4"/>
        </w:rPr>
        <w:t xml:space="preserve"> </w:t>
      </w:r>
      <w:r>
        <w:rPr>
          <w:rFonts w:eastAsia="Arial"/>
        </w:rPr>
        <w:t xml:space="preserve">1 </w:t>
      </w:r>
      <w:r>
        <w:rPr>
          <w:rFonts w:eastAsia="Arial"/>
          <w:spacing w:val="4"/>
        </w:rPr>
        <w:t>t</w:t>
      </w:r>
      <w:r>
        <w:rPr>
          <w:rFonts w:eastAsia="Arial"/>
        </w:rPr>
        <w:t xml:space="preserve">o </w:t>
      </w:r>
      <w:r>
        <w:rPr>
          <w:rFonts w:eastAsia="Arial"/>
          <w:spacing w:val="4"/>
        </w:rPr>
        <w:t>t</w:t>
      </w:r>
      <w:r>
        <w:rPr>
          <w:rFonts w:eastAsia="Arial"/>
        </w:rPr>
        <w:t>h</w:t>
      </w:r>
      <w:r>
        <w:rPr>
          <w:rFonts w:eastAsia="Arial"/>
          <w:spacing w:val="1"/>
        </w:rPr>
        <w:t>i</w:t>
      </w:r>
      <w:r>
        <w:rPr>
          <w:rFonts w:eastAsia="Arial"/>
        </w:rPr>
        <w:t>s append</w:t>
      </w:r>
      <w:r>
        <w:rPr>
          <w:rFonts w:eastAsia="Arial"/>
          <w:spacing w:val="1"/>
        </w:rPr>
        <w:t>i</w:t>
      </w:r>
      <w:r>
        <w:rPr>
          <w:rFonts w:eastAsia="Arial"/>
        </w:rPr>
        <w:t>x</w:t>
      </w:r>
      <w:r>
        <w:rPr>
          <w:rFonts w:eastAsia="Arial"/>
          <w:spacing w:val="15"/>
        </w:rPr>
        <w:t>)</w:t>
      </w:r>
      <w:r>
        <w:rPr>
          <w:rFonts w:eastAsia="Arial"/>
        </w:rPr>
        <w:t>.</w:t>
      </w:r>
    </w:p>
    <w:p w14:paraId="48E86450" w14:textId="77777777" w:rsidR="00147598" w:rsidRDefault="00FE4ABB" w:rsidP="00FE4ABB">
      <w:pPr>
        <w:rPr>
          <w:rFonts w:eastAsia="Arial"/>
        </w:rPr>
      </w:pPr>
      <w:r>
        <w:rPr>
          <w:sz w:val="19"/>
          <w:szCs w:val="19"/>
        </w:rPr>
        <w:t xml:space="preserve">Note: </w:t>
      </w:r>
      <w:r w:rsidR="00BB57C1" w:rsidRPr="00FE4ABB">
        <w:rPr>
          <w:rFonts w:eastAsia="Arial"/>
        </w:rPr>
        <w:t>The focus of this objective is on geographical location. As such, the ‘people who are residents in the area(s) experiencing entrenched disadvantage’ do not also need to meet the definition of ‘disadvantaged Victorians’, although government buyers / suppliers may wish to focus on disadvantaged Victorians in such areas (this would promote multiple SPF objectives).</w:t>
      </w:r>
    </w:p>
    <w:p w14:paraId="3A693BE9" w14:textId="0AE048DD" w:rsidR="00147598" w:rsidRDefault="00BB57C1" w:rsidP="00FE4ABB">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24303430" w14:textId="77777777" w:rsidR="00147598" w:rsidRDefault="00BB57C1" w:rsidP="00FE4ABB">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that</w:t>
      </w:r>
      <w:r>
        <w:rPr>
          <w:rFonts w:eastAsia="Arial"/>
          <w:spacing w:val="5"/>
        </w:rPr>
        <w:t xml:space="preserve"> </w:t>
      </w:r>
      <w:r>
        <w:rPr>
          <w:rFonts w:eastAsia="Arial"/>
        </w:rPr>
        <w:t>a</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684ED6B3" w14:textId="796FCAE1" w:rsidR="00147598" w:rsidRDefault="00BB57C1" w:rsidP="00FE4ABB">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ow out</w:t>
      </w:r>
      <w:r>
        <w:rPr>
          <w:rFonts w:eastAsia="Arial"/>
          <w:spacing w:val="1"/>
        </w:rPr>
        <w:t>l</w:t>
      </w:r>
      <w:r>
        <w:rPr>
          <w:rFonts w:eastAsia="Arial"/>
          <w:spacing w:val="4"/>
        </w:rPr>
        <w:t>i</w:t>
      </w:r>
      <w:r>
        <w:rPr>
          <w:rFonts w:eastAsia="Arial"/>
        </w:rPr>
        <w:t>nes</w:t>
      </w:r>
      <w:r>
        <w:rPr>
          <w:rFonts w:eastAsia="Arial"/>
          <w:spacing w:val="-2"/>
        </w:rPr>
        <w:t xml:space="preserve"> </w:t>
      </w:r>
      <w:r>
        <w:rPr>
          <w:rFonts w:eastAsia="Arial"/>
        </w:rPr>
        <w:t>how</w:t>
      </w:r>
      <w:r>
        <w:rPr>
          <w:rFonts w:eastAsia="Arial"/>
          <w:spacing w:val="-2"/>
        </w:rPr>
        <w:t xml:space="preserve">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spacing w:val="4"/>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i</w:t>
      </w:r>
      <w:r>
        <w:rPr>
          <w:rFonts w:eastAsia="Arial"/>
        </w:rPr>
        <w:t>dent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spacing w:val="3"/>
        </w:rPr>
        <w:t>r</w:t>
      </w:r>
      <w:r>
        <w:rPr>
          <w:rFonts w:eastAsia="Arial"/>
        </w:rPr>
        <w:t>eg</w:t>
      </w:r>
      <w:r>
        <w:rPr>
          <w:rFonts w:eastAsia="Arial"/>
          <w:spacing w:val="1"/>
        </w:rPr>
        <w:t>i</w:t>
      </w:r>
      <w:r>
        <w:rPr>
          <w:rFonts w:eastAsia="Arial"/>
        </w:rPr>
        <w:t>ons</w:t>
      </w:r>
      <w:r>
        <w:rPr>
          <w:rFonts w:eastAsia="Arial"/>
          <w:spacing w:val="1"/>
        </w:rPr>
        <w:t xml:space="preserve"> </w:t>
      </w:r>
      <w:r>
        <w:rPr>
          <w:rFonts w:eastAsia="Arial"/>
        </w:rPr>
        <w:t>w</w:t>
      </w:r>
      <w:r>
        <w:rPr>
          <w:rFonts w:eastAsia="Arial"/>
          <w:spacing w:val="1"/>
        </w:rPr>
        <w:t>i</w:t>
      </w:r>
      <w:r>
        <w:rPr>
          <w:rFonts w:eastAsia="Arial"/>
        </w:rPr>
        <w:t>th</w:t>
      </w:r>
      <w:r>
        <w:rPr>
          <w:rFonts w:eastAsia="Arial"/>
          <w:spacing w:val="20"/>
        </w:rPr>
        <w:t xml:space="preserve"> </w:t>
      </w:r>
      <w:r>
        <w:rPr>
          <w:rFonts w:eastAsia="Arial"/>
        </w:rPr>
        <w:t>ent</w:t>
      </w:r>
      <w:r>
        <w:rPr>
          <w:rFonts w:eastAsia="Arial"/>
          <w:spacing w:val="3"/>
        </w:rPr>
        <w:t>r</w:t>
      </w:r>
      <w:r>
        <w:rPr>
          <w:rFonts w:eastAsia="Arial"/>
        </w:rPr>
        <w:t>en</w:t>
      </w:r>
      <w:r>
        <w:rPr>
          <w:rFonts w:eastAsia="Arial"/>
          <w:spacing w:val="3"/>
        </w:rPr>
        <w:t>c</w:t>
      </w:r>
      <w:r>
        <w:rPr>
          <w:rFonts w:eastAsia="Arial"/>
        </w:rPr>
        <w:t>hed 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ge</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1"/>
        </w:rPr>
        <w:t>v</w:t>
      </w:r>
      <w:r>
        <w:rPr>
          <w:rFonts w:eastAsia="Arial"/>
        </w:rPr>
        <w:t>a</w:t>
      </w:r>
      <w:r>
        <w:rPr>
          <w:rFonts w:eastAsia="Arial"/>
          <w:spacing w:val="3"/>
        </w:rPr>
        <w:t>r</w:t>
      </w:r>
      <w:r>
        <w:rPr>
          <w:rFonts w:eastAsia="Arial"/>
          <w:spacing w:val="1"/>
        </w:rPr>
        <w:t>i</w:t>
      </w:r>
      <w:r>
        <w:rPr>
          <w:rFonts w:eastAsia="Arial"/>
        </w:rPr>
        <w:t>ous</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unded</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 xml:space="preserve">p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cr</w:t>
      </w:r>
      <w:r>
        <w:rPr>
          <w:rFonts w:eastAsia="Arial"/>
        </w:rPr>
        <w:t>eate 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6"/>
        </w:rPr>
        <w:t>s</w:t>
      </w:r>
      <w:r>
        <w:rPr>
          <w:rFonts w:eastAsia="Arial"/>
        </w:rPr>
        <w:t>u</w:t>
      </w:r>
      <w:r>
        <w:rPr>
          <w:rFonts w:eastAsia="Arial"/>
          <w:spacing w:val="3"/>
        </w:rPr>
        <w:t>c</w:t>
      </w:r>
      <w:r>
        <w:rPr>
          <w:rFonts w:eastAsia="Arial"/>
        </w:rPr>
        <w:t xml:space="preserve">h </w:t>
      </w:r>
      <w:r>
        <w:rPr>
          <w:rFonts w:eastAsia="Arial"/>
          <w:spacing w:val="3"/>
        </w:rPr>
        <w:t>r</w:t>
      </w:r>
      <w:r>
        <w:rPr>
          <w:rFonts w:eastAsia="Arial"/>
        </w:rPr>
        <w:t>eg</w:t>
      </w:r>
      <w:r>
        <w:rPr>
          <w:rFonts w:eastAsia="Arial"/>
          <w:spacing w:val="1"/>
        </w:rPr>
        <w:t>i</w:t>
      </w:r>
      <w:r>
        <w:rPr>
          <w:rFonts w:eastAsia="Arial"/>
        </w:rPr>
        <w:t>ons</w:t>
      </w:r>
      <w:r>
        <w:rPr>
          <w:rFonts w:eastAsia="Arial"/>
          <w:spacing w:val="-2"/>
        </w:rPr>
        <w:t xml:space="preserve"> </w:t>
      </w:r>
      <w:r>
        <w:rPr>
          <w:rFonts w:eastAsia="Arial"/>
          <w:spacing w:val="3"/>
          <w:w w:val="99"/>
        </w:rPr>
        <w:t>(</w:t>
      </w:r>
      <w:r w:rsidR="00FE4ABB">
        <w:rPr>
          <w:rFonts w:eastAsia="Arial"/>
          <w:spacing w:val="3"/>
        </w:rPr>
        <w:t xml:space="preserve">including, </w:t>
      </w:r>
      <w:r>
        <w:rPr>
          <w:rFonts w:eastAsia="Arial"/>
        </w:rPr>
        <w:t>but</w:t>
      </w:r>
      <w:r>
        <w:rPr>
          <w:rFonts w:eastAsia="Arial"/>
          <w:spacing w:val="3"/>
        </w:rPr>
        <w:t xml:space="preserve"> </w:t>
      </w:r>
      <w:r>
        <w:rPr>
          <w:rFonts w:eastAsia="Arial"/>
        </w:rPr>
        <w:t>not</w:t>
      </w:r>
      <w:r>
        <w:rPr>
          <w:rFonts w:eastAsia="Arial"/>
          <w:spacing w:val="1"/>
        </w:rPr>
        <w:t xml:space="preserve"> 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r>
        <w:rPr>
          <w:rFonts w:eastAsia="Arial"/>
          <w:spacing w:val="8"/>
        </w:rPr>
        <w:t xml:space="preserve"> </w:t>
      </w:r>
      <w:r>
        <w:rPr>
          <w:rFonts w:eastAsia="Arial"/>
        </w:rPr>
        <w:t>peop</w:t>
      </w:r>
      <w:r>
        <w:rPr>
          <w:rFonts w:eastAsia="Arial"/>
          <w:spacing w:val="1"/>
        </w:rPr>
        <w:t>l</w:t>
      </w:r>
      <w:r>
        <w:rPr>
          <w:rFonts w:eastAsia="Arial"/>
        </w:rPr>
        <w:t>e that</w:t>
      </w:r>
      <w:r>
        <w:rPr>
          <w:rFonts w:eastAsia="Arial"/>
          <w:spacing w:val="1"/>
        </w:rPr>
        <w:t xml:space="preserve"> </w:t>
      </w:r>
      <w:r>
        <w:rPr>
          <w:rFonts w:eastAsia="Arial"/>
          <w:spacing w:val="7"/>
        </w:rPr>
        <w:t>m</w:t>
      </w:r>
      <w:r>
        <w:rPr>
          <w:rFonts w:eastAsia="Arial"/>
        </w:rPr>
        <w:t>eet 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
        </w:rPr>
        <w:t>‘</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g</w:t>
      </w:r>
      <w:r>
        <w:rPr>
          <w:rFonts w:eastAsia="Arial"/>
          <w:spacing w:val="12"/>
        </w:rPr>
        <w:t>e</w:t>
      </w:r>
      <w:r>
        <w:rPr>
          <w:rFonts w:eastAsia="Arial"/>
        </w:rPr>
        <w:t>d</w:t>
      </w:r>
      <w:r>
        <w:rPr>
          <w:rFonts w:eastAsia="Arial"/>
          <w:spacing w:val="-9"/>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4"/>
        </w:rPr>
        <w:t>ns</w:t>
      </w:r>
      <w:r>
        <w:rPr>
          <w:rFonts w:eastAsia="Arial"/>
        </w:rPr>
        <w:t>’</w:t>
      </w:r>
      <w:r>
        <w:rPr>
          <w:rFonts w:eastAsia="Arial"/>
          <w:spacing w:val="-6"/>
        </w:rPr>
        <w:t xml:space="preserve"> </w:t>
      </w:r>
      <w:r>
        <w:rPr>
          <w:rFonts w:eastAsia="Arial"/>
          <w:spacing w:val="4"/>
        </w:rPr>
        <w:t>i</w:t>
      </w:r>
      <w:r>
        <w:rPr>
          <w:rFonts w:eastAsia="Arial"/>
        </w:rPr>
        <w:t>n the</w:t>
      </w:r>
      <w:r>
        <w:rPr>
          <w:rFonts w:eastAsia="Arial"/>
          <w:spacing w:val="1"/>
        </w:rPr>
        <w:t xml:space="preserve"> SP</w:t>
      </w:r>
      <w:r>
        <w:rPr>
          <w:rFonts w:eastAsia="Arial"/>
          <w:spacing w:val="3"/>
        </w:rPr>
        <w:t>F</w:t>
      </w:r>
      <w:r>
        <w:rPr>
          <w:rFonts w:eastAsia="Arial"/>
          <w:spacing w:val="6"/>
        </w:rPr>
        <w:t>)</w:t>
      </w:r>
      <w:r>
        <w:rPr>
          <w:rFonts w:eastAsia="Arial"/>
        </w:rPr>
        <w:t>.</w:t>
      </w:r>
    </w:p>
    <w:p w14:paraId="21372A7C" w14:textId="77777777" w:rsidR="00147598" w:rsidRPr="00FE4ABB" w:rsidRDefault="00BB57C1" w:rsidP="00E828E0">
      <w:pPr>
        <w:pStyle w:val="Heading4"/>
      </w:pPr>
      <w:r w:rsidRPr="00FE4ABB">
        <w:t>Ident</w:t>
      </w:r>
      <w:r w:rsidRPr="00FE4ABB">
        <w:rPr>
          <w:spacing w:val="1"/>
        </w:rPr>
        <w:t>i</w:t>
      </w:r>
      <w:r w:rsidRPr="00FE4ABB">
        <w:t>f</w:t>
      </w:r>
      <w:r w:rsidRPr="00FE4ABB">
        <w:rPr>
          <w:spacing w:val="3"/>
        </w:rPr>
        <w:t>y</w:t>
      </w:r>
      <w:r w:rsidRPr="00FE4ABB">
        <w:rPr>
          <w:spacing w:val="1"/>
        </w:rPr>
        <w:t>i</w:t>
      </w:r>
      <w:r w:rsidRPr="00FE4ABB">
        <w:t>ng</w:t>
      </w:r>
      <w:r w:rsidRPr="00FE4ABB">
        <w:rPr>
          <w:spacing w:val="-5"/>
        </w:rPr>
        <w:t xml:space="preserve"> </w:t>
      </w:r>
      <w:r w:rsidRPr="00FE4ABB">
        <w:rPr>
          <w:spacing w:val="3"/>
        </w:rPr>
        <w:t>r</w:t>
      </w:r>
      <w:r w:rsidRPr="00FE4ABB">
        <w:t>eg</w:t>
      </w:r>
      <w:r w:rsidRPr="00FE4ABB">
        <w:rPr>
          <w:spacing w:val="4"/>
        </w:rPr>
        <w:t>i</w:t>
      </w:r>
      <w:r w:rsidRPr="00FE4ABB">
        <w:t>ons</w:t>
      </w:r>
      <w:r w:rsidRPr="00FE4ABB">
        <w:rPr>
          <w:spacing w:val="-2"/>
        </w:rPr>
        <w:t xml:space="preserve"> </w:t>
      </w:r>
      <w:r w:rsidRPr="00FE4ABB">
        <w:t>w</w:t>
      </w:r>
      <w:r w:rsidRPr="00FE4ABB">
        <w:rPr>
          <w:spacing w:val="1"/>
        </w:rPr>
        <w:t>i</w:t>
      </w:r>
      <w:r w:rsidRPr="00FE4ABB">
        <w:t>th en</w:t>
      </w:r>
      <w:r w:rsidRPr="00FE4ABB">
        <w:rPr>
          <w:spacing w:val="4"/>
        </w:rPr>
        <w:t>t</w:t>
      </w:r>
      <w:r w:rsidRPr="00FE4ABB">
        <w:rPr>
          <w:spacing w:val="3"/>
        </w:rPr>
        <w:t>r</w:t>
      </w:r>
      <w:r w:rsidRPr="00FE4ABB">
        <w:t>en</w:t>
      </w:r>
      <w:r w:rsidRPr="00FE4ABB">
        <w:rPr>
          <w:spacing w:val="3"/>
        </w:rPr>
        <w:t>c</w:t>
      </w:r>
      <w:r w:rsidRPr="00FE4ABB">
        <w:t>hed</w:t>
      </w:r>
      <w:r w:rsidRPr="00FE4ABB">
        <w:rPr>
          <w:spacing w:val="-6"/>
        </w:rPr>
        <w:t xml:space="preserve"> </w:t>
      </w:r>
      <w:r w:rsidRPr="00FE4ABB">
        <w:t>d</w:t>
      </w:r>
      <w:r w:rsidRPr="00FE4ABB">
        <w:rPr>
          <w:spacing w:val="1"/>
        </w:rPr>
        <w:t>i</w:t>
      </w:r>
      <w:r w:rsidRPr="00FE4ABB">
        <w:rPr>
          <w:spacing w:val="3"/>
        </w:rPr>
        <w:t>s</w:t>
      </w:r>
      <w:r w:rsidRPr="00FE4ABB">
        <w:t>ad</w:t>
      </w:r>
      <w:r w:rsidRPr="00FE4ABB">
        <w:rPr>
          <w:spacing w:val="3"/>
        </w:rPr>
        <w:t>v</w:t>
      </w:r>
      <w:r w:rsidRPr="00FE4ABB">
        <w:t>antage</w:t>
      </w:r>
    </w:p>
    <w:p w14:paraId="415747A2" w14:textId="77777777" w:rsidR="00147598" w:rsidRDefault="00BB57C1" w:rsidP="00FE4ABB">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spacing w:val="3"/>
        </w:rPr>
        <w:t>o-</w:t>
      </w:r>
      <w:r>
        <w:rPr>
          <w:rFonts w:eastAsia="Arial"/>
          <w:spacing w:val="1"/>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9"/>
        </w:rPr>
        <w:t xml:space="preserve"> </w:t>
      </w:r>
      <w:r>
        <w:rPr>
          <w:rFonts w:eastAsia="Arial"/>
        </w:rPr>
        <w:t>Inde</w:t>
      </w:r>
      <w:r>
        <w:rPr>
          <w:rFonts w:eastAsia="Arial"/>
          <w:spacing w:val="3"/>
        </w:rPr>
        <w:t>x</w:t>
      </w:r>
      <w:r>
        <w:rPr>
          <w:rFonts w:eastAsia="Arial"/>
        </w:rPr>
        <w:t>es</w:t>
      </w:r>
      <w:r>
        <w:rPr>
          <w:rFonts w:eastAsia="Arial"/>
          <w:spacing w:val="-4"/>
        </w:rPr>
        <w:t xml:space="preserve"> </w:t>
      </w:r>
      <w:r>
        <w:rPr>
          <w:rFonts w:eastAsia="Arial"/>
        </w:rPr>
        <w:t>for</w:t>
      </w:r>
      <w:r>
        <w:rPr>
          <w:rFonts w:eastAsia="Arial"/>
          <w:spacing w:val="3"/>
        </w:rPr>
        <w:t xml:space="preserve"> </w:t>
      </w:r>
      <w:r>
        <w:rPr>
          <w:rFonts w:eastAsia="Arial"/>
          <w:spacing w:val="1"/>
        </w:rPr>
        <w:t>A</w:t>
      </w:r>
      <w:r>
        <w:rPr>
          <w:rFonts w:eastAsia="Arial"/>
          <w:spacing w:val="3"/>
        </w:rPr>
        <w:t>r</w:t>
      </w:r>
      <w:r>
        <w:rPr>
          <w:rFonts w:eastAsia="Arial"/>
        </w:rPr>
        <w:t xml:space="preserve">eas </w:t>
      </w:r>
      <w:r>
        <w:rPr>
          <w:rFonts w:eastAsia="Arial"/>
          <w:spacing w:val="3"/>
        </w:rPr>
        <w:t>(</w:t>
      </w:r>
      <w:r>
        <w:rPr>
          <w:rFonts w:eastAsia="Arial"/>
          <w:spacing w:val="1"/>
        </w:rPr>
        <w:t>SE</w:t>
      </w:r>
      <w:r>
        <w:rPr>
          <w:rFonts w:eastAsia="Arial"/>
        </w:rPr>
        <w:t>I</w:t>
      </w:r>
      <w:r>
        <w:rPr>
          <w:rFonts w:eastAsia="Arial"/>
          <w:spacing w:val="3"/>
        </w:rPr>
        <w:t>F</w:t>
      </w:r>
      <w:r>
        <w:rPr>
          <w:rFonts w:eastAsia="Arial"/>
          <w:spacing w:val="1"/>
        </w:rPr>
        <w:t>A</w:t>
      </w:r>
      <w:r>
        <w:rPr>
          <w:rFonts w:eastAsia="Arial"/>
        </w:rPr>
        <w:t>)</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 xml:space="preserve">an </w:t>
      </w:r>
      <w:r>
        <w:rPr>
          <w:rFonts w:eastAsia="Arial"/>
          <w:spacing w:val="1"/>
        </w:rPr>
        <w:t>A</w:t>
      </w:r>
      <w:r>
        <w:rPr>
          <w:rFonts w:eastAsia="Arial"/>
          <w:spacing w:val="4"/>
        </w:rPr>
        <w:t>B</w:t>
      </w:r>
      <w:r>
        <w:rPr>
          <w:rFonts w:eastAsia="Arial"/>
        </w:rPr>
        <w:t>S</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3"/>
        </w:rPr>
        <w:t xml:space="preserve"> </w:t>
      </w:r>
      <w:r>
        <w:rPr>
          <w:rFonts w:eastAsia="Arial"/>
        </w:rPr>
        <w:t>that</w:t>
      </w:r>
      <w:r>
        <w:rPr>
          <w:rFonts w:eastAsia="Arial"/>
          <w:spacing w:val="1"/>
        </w:rPr>
        <w:t xml:space="preserve"> </w:t>
      </w:r>
      <w:r>
        <w:rPr>
          <w:rFonts w:eastAsia="Arial"/>
          <w:spacing w:val="3"/>
        </w:rPr>
        <w:t>r</w:t>
      </w:r>
      <w:r>
        <w:rPr>
          <w:rFonts w:eastAsia="Arial"/>
        </w:rPr>
        <w:t>an</w:t>
      </w:r>
      <w:r>
        <w:rPr>
          <w:rFonts w:eastAsia="Arial"/>
          <w:spacing w:val="6"/>
        </w:rPr>
        <w:t>k</w:t>
      </w:r>
      <w:r>
        <w:rPr>
          <w:rFonts w:eastAsia="Arial"/>
        </w:rPr>
        <w:t>s</w:t>
      </w:r>
      <w:r>
        <w:rPr>
          <w:rFonts w:eastAsia="Arial"/>
          <w:spacing w:val="-2"/>
        </w:rPr>
        <w:t xml:space="preserve"> </w:t>
      </w:r>
      <w:r>
        <w:rPr>
          <w:rFonts w:eastAsia="Arial"/>
        </w:rPr>
        <w:t>a</w:t>
      </w:r>
      <w:r>
        <w:rPr>
          <w:rFonts w:eastAsia="Arial"/>
          <w:spacing w:val="3"/>
        </w:rPr>
        <w:t>r</w:t>
      </w:r>
      <w:r>
        <w:rPr>
          <w:rFonts w:eastAsia="Arial"/>
        </w:rPr>
        <w:t>eas</w:t>
      </w:r>
      <w:r>
        <w:rPr>
          <w:rFonts w:eastAsia="Arial"/>
          <w:spacing w:val="-2"/>
        </w:rPr>
        <w:t xml:space="preserve"> </w:t>
      </w:r>
      <w:r>
        <w:rPr>
          <w:rFonts w:eastAsia="Arial"/>
          <w:spacing w:val="1"/>
        </w:rPr>
        <w:t>i</w:t>
      </w:r>
      <w:r>
        <w:rPr>
          <w:rFonts w:eastAsia="Arial"/>
        </w:rPr>
        <w:t xml:space="preserve">n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 xml:space="preserve">ng to </w:t>
      </w:r>
      <w:r>
        <w:rPr>
          <w:rFonts w:eastAsia="Arial"/>
          <w:spacing w:val="3"/>
        </w:rPr>
        <w:t>r</w:t>
      </w:r>
      <w:r>
        <w:rPr>
          <w:rFonts w:eastAsia="Arial"/>
        </w:rPr>
        <w:t>e</w:t>
      </w:r>
      <w:r>
        <w:rPr>
          <w:rFonts w:eastAsia="Arial"/>
          <w:spacing w:val="1"/>
        </w:rPr>
        <w:t>l</w:t>
      </w:r>
      <w:r>
        <w:rPr>
          <w:rFonts w:eastAsia="Arial"/>
        </w:rPr>
        <w:t>at</w:t>
      </w:r>
      <w:r>
        <w:rPr>
          <w:rFonts w:eastAsia="Arial"/>
          <w:spacing w:val="1"/>
        </w:rPr>
        <w:t>iv</w:t>
      </w:r>
      <w:r>
        <w:rPr>
          <w:rFonts w:eastAsia="Arial"/>
        </w:rPr>
        <w:t>e</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spacing w:val="6"/>
        </w:rPr>
        <w:t>o</w:t>
      </w:r>
      <w:r>
        <w:rPr>
          <w:rFonts w:eastAsia="Arial"/>
          <w:spacing w:val="3"/>
        </w:rPr>
        <w:t>-</w:t>
      </w:r>
      <w:r>
        <w:rPr>
          <w:rFonts w:eastAsia="Arial"/>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11"/>
        </w:rPr>
        <w:t xml:space="preserve"> </w:t>
      </w:r>
      <w:r>
        <w:rPr>
          <w:rFonts w:eastAsia="Arial"/>
        </w:rPr>
        <w:t>ad</w:t>
      </w:r>
      <w:r>
        <w:rPr>
          <w:rFonts w:eastAsia="Arial"/>
          <w:spacing w:val="1"/>
        </w:rPr>
        <w:t>v</w:t>
      </w:r>
      <w:r>
        <w:rPr>
          <w:rFonts w:eastAsia="Arial"/>
        </w:rPr>
        <w:t>ant</w:t>
      </w:r>
      <w:r>
        <w:rPr>
          <w:rFonts w:eastAsia="Arial"/>
          <w:spacing w:val="4"/>
        </w:rPr>
        <w:t>a</w:t>
      </w:r>
      <w:r>
        <w:rPr>
          <w:rFonts w:eastAsia="Arial"/>
        </w:rPr>
        <w:t>ge</w:t>
      </w:r>
      <w:r>
        <w:rPr>
          <w:rFonts w:eastAsia="Arial"/>
          <w:spacing w:val="-5"/>
        </w:rPr>
        <w:t xml:space="preserve"> </w:t>
      </w:r>
      <w:r>
        <w:rPr>
          <w:rFonts w:eastAsia="Arial"/>
        </w:rPr>
        <w:t>and</w:t>
      </w:r>
      <w:r>
        <w:rPr>
          <w:rFonts w:eastAsia="Arial"/>
          <w:spacing w:val="1"/>
        </w:rPr>
        <w:t xml:space="preserve"> </w:t>
      </w:r>
      <w:r>
        <w:rPr>
          <w:rFonts w:eastAsia="Arial"/>
          <w:spacing w:val="4"/>
        </w:rPr>
        <w:t>d</w:t>
      </w:r>
      <w:r>
        <w:rPr>
          <w:rFonts w:eastAsia="Arial"/>
          <w:spacing w:val="1"/>
        </w:rPr>
        <w:t>i</w:t>
      </w:r>
      <w:r>
        <w:rPr>
          <w:rFonts w:eastAsia="Arial"/>
          <w:spacing w:val="3"/>
        </w:rPr>
        <w:t>s</w:t>
      </w:r>
      <w:r>
        <w:rPr>
          <w:rFonts w:eastAsia="Arial"/>
        </w:rPr>
        <w:t>ad</w:t>
      </w:r>
      <w:r>
        <w:rPr>
          <w:rFonts w:eastAsia="Arial"/>
          <w:spacing w:val="1"/>
        </w:rPr>
        <w:t>v</w:t>
      </w:r>
      <w:r>
        <w:rPr>
          <w:rFonts w:eastAsia="Arial"/>
          <w:spacing w:val="4"/>
        </w:rPr>
        <w:t>a</w:t>
      </w:r>
      <w:r>
        <w:rPr>
          <w:rFonts w:eastAsia="Arial"/>
        </w:rPr>
        <w:t>nt</w:t>
      </w:r>
      <w:r>
        <w:rPr>
          <w:rFonts w:eastAsia="Arial"/>
          <w:spacing w:val="4"/>
        </w:rPr>
        <w:t>a</w:t>
      </w:r>
      <w:r>
        <w:rPr>
          <w:rFonts w:eastAsia="Arial"/>
        </w:rPr>
        <w:t>ge.</w:t>
      </w:r>
      <w:r>
        <w:rPr>
          <w:rFonts w:eastAsia="Arial"/>
          <w:spacing w:val="-8"/>
        </w:rPr>
        <w:t xml:space="preserve"> </w:t>
      </w:r>
      <w:r>
        <w:rPr>
          <w:rFonts w:eastAsia="Arial"/>
          <w:spacing w:val="5"/>
        </w:rPr>
        <w:t>T</w:t>
      </w:r>
      <w:r>
        <w:rPr>
          <w:rFonts w:eastAsia="Arial"/>
        </w:rPr>
        <w:t>he</w:t>
      </w:r>
      <w:r>
        <w:rPr>
          <w:rFonts w:eastAsia="Arial"/>
          <w:spacing w:val="1"/>
        </w:rPr>
        <w:t xml:space="preserve"> i</w:t>
      </w:r>
      <w:r>
        <w:rPr>
          <w:rFonts w:eastAsia="Arial"/>
        </w:rPr>
        <w:t>nde</w:t>
      </w:r>
      <w:r>
        <w:rPr>
          <w:rFonts w:eastAsia="Arial"/>
          <w:spacing w:val="3"/>
        </w:rPr>
        <w:t>x</w:t>
      </w:r>
      <w:r>
        <w:rPr>
          <w:rFonts w:eastAsia="Arial"/>
        </w:rPr>
        <w:t>es</w:t>
      </w:r>
      <w:r>
        <w:rPr>
          <w:rFonts w:eastAsia="Arial"/>
          <w:spacing w:val="-2"/>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w:t>
      </w:r>
      <w:r>
        <w:rPr>
          <w:rFonts w:eastAsia="Arial"/>
          <w:spacing w:val="17"/>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f</w:t>
      </w:r>
      <w:r>
        <w:rPr>
          <w:rFonts w:eastAsia="Arial"/>
          <w:spacing w:val="3"/>
        </w:rPr>
        <w:t>r</w:t>
      </w:r>
      <w:r>
        <w:rPr>
          <w:rFonts w:eastAsia="Arial"/>
        </w:rPr>
        <w:t>om the</w:t>
      </w:r>
      <w:r>
        <w:rPr>
          <w:rFonts w:eastAsia="Arial"/>
          <w:spacing w:val="1"/>
        </w:rPr>
        <w:t xml:space="preserve"> </w:t>
      </w:r>
      <w:r>
        <w:rPr>
          <w:rFonts w:eastAsia="Arial"/>
          <w:spacing w:val="4"/>
        </w:rPr>
        <w:t>f</w:t>
      </w:r>
      <w:r>
        <w:rPr>
          <w:rFonts w:eastAsia="Arial"/>
          <w:spacing w:val="1"/>
        </w:rPr>
        <w:t>iv</w:t>
      </w:r>
      <w:r>
        <w:rPr>
          <w:rFonts w:eastAsia="Arial"/>
          <w:spacing w:val="4"/>
        </w:rPr>
        <w:t>e</w:t>
      </w:r>
      <w:r>
        <w:rPr>
          <w:rFonts w:eastAsia="Arial"/>
          <w:spacing w:val="6"/>
        </w:rPr>
        <w:t>-</w:t>
      </w:r>
      <w:r>
        <w:rPr>
          <w:rFonts w:eastAsia="Arial"/>
          <w:spacing w:val="-1"/>
        </w:rPr>
        <w:t>y</w:t>
      </w:r>
      <w:r>
        <w:rPr>
          <w:rFonts w:eastAsia="Arial"/>
        </w:rPr>
        <w:t>ea</w:t>
      </w:r>
      <w:r>
        <w:rPr>
          <w:rFonts w:eastAsia="Arial"/>
          <w:spacing w:val="3"/>
        </w:rPr>
        <w:t>r</w:t>
      </w:r>
      <w:r>
        <w:rPr>
          <w:rFonts w:eastAsia="Arial"/>
          <w:spacing w:val="4"/>
        </w:rPr>
        <w:t>l</w:t>
      </w:r>
      <w:r>
        <w:rPr>
          <w:rFonts w:eastAsia="Arial"/>
        </w:rPr>
        <w:t>y</w:t>
      </w:r>
      <w:r>
        <w:rPr>
          <w:rFonts w:eastAsia="Arial"/>
          <w:spacing w:val="-8"/>
        </w:rPr>
        <w:t xml:space="preserve"> </w:t>
      </w:r>
      <w:r>
        <w:rPr>
          <w:rFonts w:eastAsia="Arial"/>
        </w:rPr>
        <w:t>C</w:t>
      </w:r>
      <w:r>
        <w:rPr>
          <w:rFonts w:eastAsia="Arial"/>
          <w:spacing w:val="4"/>
        </w:rPr>
        <w:t>e</w:t>
      </w:r>
      <w:r>
        <w:rPr>
          <w:rFonts w:eastAsia="Arial"/>
        </w:rPr>
        <w:t>n</w:t>
      </w:r>
      <w:r>
        <w:rPr>
          <w:rFonts w:eastAsia="Arial"/>
          <w:spacing w:val="3"/>
        </w:rPr>
        <w:t>s</w:t>
      </w:r>
      <w:r>
        <w:rPr>
          <w:rFonts w:eastAsia="Arial"/>
        </w:rPr>
        <w:t>us</w:t>
      </w:r>
      <w:r>
        <w:rPr>
          <w:rFonts w:eastAsia="Arial"/>
          <w:spacing w:val="-2"/>
        </w:rPr>
        <w:t xml:space="preserve"> </w:t>
      </w:r>
      <w:r>
        <w:rPr>
          <w:rFonts w:eastAsia="Arial"/>
        </w:rPr>
        <w:t>of</w:t>
      </w:r>
      <w:r>
        <w:rPr>
          <w:rFonts w:eastAsia="Arial"/>
          <w:spacing w:val="4"/>
        </w:rPr>
        <w:t xml:space="preserve"> </w:t>
      </w:r>
      <w:r>
        <w:rPr>
          <w:rFonts w:eastAsia="Arial"/>
          <w:spacing w:val="-1"/>
        </w:rPr>
        <w:t>P</w:t>
      </w:r>
      <w:r>
        <w:rPr>
          <w:rFonts w:eastAsia="Arial"/>
        </w:rPr>
        <w:t>opu</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and</w:t>
      </w:r>
      <w:r>
        <w:rPr>
          <w:rFonts w:eastAsia="Arial"/>
          <w:spacing w:val="1"/>
        </w:rPr>
        <w:t xml:space="preserve"> </w:t>
      </w:r>
      <w:r>
        <w:rPr>
          <w:rFonts w:eastAsia="Arial"/>
          <w:spacing w:val="5"/>
        </w:rPr>
        <w:t>H</w:t>
      </w:r>
      <w:r>
        <w:rPr>
          <w:rFonts w:eastAsia="Arial"/>
        </w:rPr>
        <w:t>ou</w:t>
      </w:r>
      <w:r>
        <w:rPr>
          <w:rFonts w:eastAsia="Arial"/>
          <w:spacing w:val="3"/>
        </w:rPr>
        <w:t>s</w:t>
      </w:r>
      <w:r>
        <w:rPr>
          <w:rFonts w:eastAsia="Arial"/>
          <w:spacing w:val="1"/>
        </w:rPr>
        <w:t>i</w:t>
      </w:r>
      <w:r>
        <w:rPr>
          <w:rFonts w:eastAsia="Arial"/>
        </w:rPr>
        <w:t>ng.</w:t>
      </w:r>
    </w:p>
    <w:p w14:paraId="2F3EE385" w14:textId="77777777" w:rsidR="00147598" w:rsidRDefault="00BB57C1" w:rsidP="00FE4ABB">
      <w:pPr>
        <w:rPr>
          <w:rFonts w:eastAsia="Arial"/>
        </w:rPr>
      </w:pPr>
      <w:r>
        <w:rPr>
          <w:rFonts w:eastAsia="Arial"/>
          <w:spacing w:val="1"/>
        </w:rPr>
        <w:t>SE</w:t>
      </w:r>
      <w:r>
        <w:rPr>
          <w:rFonts w:eastAsia="Arial"/>
        </w:rPr>
        <w:t>I</w:t>
      </w:r>
      <w:r>
        <w:rPr>
          <w:rFonts w:eastAsia="Arial"/>
          <w:spacing w:val="3"/>
        </w:rPr>
        <w:t>F</w:t>
      </w:r>
      <w:r>
        <w:rPr>
          <w:rFonts w:eastAsia="Arial"/>
        </w:rPr>
        <w:t>A</w:t>
      </w:r>
      <w:r>
        <w:rPr>
          <w:rFonts w:eastAsia="Arial"/>
          <w:spacing w:val="-3"/>
        </w:rPr>
        <w:t xml:space="preserve"> </w:t>
      </w:r>
      <w:r>
        <w:rPr>
          <w:rFonts w:eastAsia="Arial"/>
        </w:rPr>
        <w:t>2</w:t>
      </w:r>
      <w:r>
        <w:rPr>
          <w:rFonts w:eastAsia="Arial"/>
          <w:spacing w:val="4"/>
        </w:rPr>
        <w:t>0</w:t>
      </w:r>
      <w:r>
        <w:rPr>
          <w:rFonts w:eastAsia="Arial"/>
        </w:rPr>
        <w:t xml:space="preserve">16 has been </w:t>
      </w:r>
      <w:r>
        <w:rPr>
          <w:rFonts w:eastAsia="Arial"/>
          <w:spacing w:val="3"/>
        </w:rPr>
        <w:t>cr</w:t>
      </w:r>
      <w:r>
        <w:rPr>
          <w:rFonts w:eastAsia="Arial"/>
        </w:rPr>
        <w:t>e</w:t>
      </w:r>
      <w:r>
        <w:rPr>
          <w:rFonts w:eastAsia="Arial"/>
          <w:spacing w:val="4"/>
        </w:rPr>
        <w:t>a</w:t>
      </w:r>
      <w:r>
        <w:rPr>
          <w:rFonts w:eastAsia="Arial"/>
        </w:rPr>
        <w:t>ted</w:t>
      </w:r>
      <w:r>
        <w:rPr>
          <w:rFonts w:eastAsia="Arial"/>
          <w:spacing w:val="-3"/>
        </w:rPr>
        <w:t xml:space="preserve"> </w:t>
      </w:r>
      <w:r>
        <w:rPr>
          <w:rFonts w:eastAsia="Arial"/>
          <w:spacing w:val="4"/>
        </w:rPr>
        <w:t>f</w:t>
      </w:r>
      <w:r>
        <w:rPr>
          <w:rFonts w:eastAsia="Arial"/>
          <w:spacing w:val="3"/>
        </w:rPr>
        <w:t>r</w:t>
      </w:r>
      <w:r>
        <w:rPr>
          <w:rFonts w:eastAsia="Arial"/>
        </w:rPr>
        <w:t>om Cen</w:t>
      </w:r>
      <w:r>
        <w:rPr>
          <w:rFonts w:eastAsia="Arial"/>
          <w:spacing w:val="3"/>
        </w:rPr>
        <w:t>s</w:t>
      </w:r>
      <w:r>
        <w:rPr>
          <w:rFonts w:eastAsia="Arial"/>
        </w:rPr>
        <w:t>us</w:t>
      </w:r>
      <w:r>
        <w:rPr>
          <w:rFonts w:eastAsia="Arial"/>
          <w:spacing w:val="-2"/>
        </w:rPr>
        <w:t xml:space="preserve"> </w:t>
      </w:r>
      <w:r>
        <w:rPr>
          <w:rFonts w:eastAsia="Arial"/>
        </w:rPr>
        <w:t>2016 data and</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ts</w:t>
      </w:r>
      <w:r>
        <w:rPr>
          <w:rFonts w:eastAsia="Arial"/>
          <w:spacing w:val="-2"/>
        </w:rPr>
        <w:t xml:space="preserve"> </w:t>
      </w:r>
      <w:r>
        <w:rPr>
          <w:rFonts w:eastAsia="Arial"/>
        </w:rPr>
        <w:t xml:space="preserve">of </w:t>
      </w:r>
      <w:r>
        <w:rPr>
          <w:rFonts w:eastAsia="Arial"/>
          <w:spacing w:val="4"/>
        </w:rPr>
        <w:t>f</w:t>
      </w:r>
      <w:r>
        <w:rPr>
          <w:rFonts w:eastAsia="Arial"/>
        </w:rPr>
        <w:t xml:space="preserve">our </w:t>
      </w:r>
      <w:r>
        <w:rPr>
          <w:rFonts w:eastAsia="Arial"/>
          <w:spacing w:val="1"/>
        </w:rPr>
        <w:t>i</w:t>
      </w:r>
      <w:r>
        <w:rPr>
          <w:rFonts w:eastAsia="Arial"/>
        </w:rPr>
        <w:t>nde</w:t>
      </w:r>
      <w:r>
        <w:rPr>
          <w:rFonts w:eastAsia="Arial"/>
          <w:spacing w:val="3"/>
        </w:rPr>
        <w:t>x</w:t>
      </w:r>
      <w:r>
        <w:rPr>
          <w:rFonts w:eastAsia="Arial"/>
        </w:rPr>
        <w:t>e</w:t>
      </w:r>
      <w:r>
        <w:rPr>
          <w:rFonts w:eastAsia="Arial"/>
          <w:spacing w:val="3"/>
        </w:rPr>
        <w:t>s</w:t>
      </w:r>
      <w:r>
        <w:rPr>
          <w:rFonts w:eastAsia="Arial"/>
        </w:rPr>
        <w:t>:</w:t>
      </w:r>
    </w:p>
    <w:p w14:paraId="333BBA64" w14:textId="273B2038"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Relat</w:t>
      </w:r>
      <w:r>
        <w:rPr>
          <w:rFonts w:eastAsia="Arial"/>
          <w:spacing w:val="1"/>
        </w:rPr>
        <w:t>iv</w:t>
      </w:r>
      <w:r>
        <w:rPr>
          <w:rFonts w:eastAsia="Arial"/>
        </w:rPr>
        <w:t>e</w:t>
      </w:r>
      <w:r>
        <w:rPr>
          <w:rFonts w:eastAsia="Arial"/>
          <w:spacing w:val="-1"/>
        </w:rPr>
        <w:t xml:space="preserve"> </w:t>
      </w:r>
      <w:r>
        <w:rPr>
          <w:rFonts w:eastAsia="Arial"/>
        </w:rPr>
        <w:t>Soc</w:t>
      </w:r>
      <w:r>
        <w:rPr>
          <w:rFonts w:eastAsia="Arial"/>
          <w:spacing w:val="1"/>
        </w:rPr>
        <w:t>i</w:t>
      </w:r>
      <w:r>
        <w:rPr>
          <w:rFonts w:eastAsia="Arial"/>
          <w:spacing w:val="6"/>
        </w:rPr>
        <w:t>o</w:t>
      </w:r>
      <w:r>
        <w:rPr>
          <w:rFonts w:eastAsia="Arial"/>
        </w:rPr>
        <w:t>-econo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rPr>
        <w:t>D</w:t>
      </w:r>
      <w:r>
        <w:rPr>
          <w:rFonts w:eastAsia="Arial"/>
          <w:spacing w:val="1"/>
        </w:rPr>
        <w:t>i</w:t>
      </w:r>
      <w:r>
        <w:rPr>
          <w:rFonts w:eastAsia="Arial"/>
        </w:rPr>
        <w:t>sad</w:t>
      </w:r>
      <w:r>
        <w:rPr>
          <w:rFonts w:eastAsia="Arial"/>
          <w:spacing w:val="1"/>
        </w:rPr>
        <w:t>v</w:t>
      </w:r>
      <w:r>
        <w:rPr>
          <w:rFonts w:eastAsia="Arial"/>
        </w:rPr>
        <w:t>antage</w:t>
      </w:r>
      <w:r>
        <w:rPr>
          <w:rFonts w:eastAsia="Arial"/>
          <w:spacing w:val="-8"/>
        </w:rPr>
        <w:t xml:space="preserve"> </w:t>
      </w:r>
      <w:r>
        <w:rPr>
          <w:rFonts w:eastAsia="Arial"/>
        </w:rPr>
        <w:t>(IR</w:t>
      </w:r>
      <w:r>
        <w:rPr>
          <w:rFonts w:eastAsia="Arial"/>
          <w:spacing w:val="1"/>
        </w:rPr>
        <w:t>S</w:t>
      </w:r>
      <w:r>
        <w:rPr>
          <w:rFonts w:eastAsia="Arial"/>
        </w:rPr>
        <w:t>D);</w:t>
      </w:r>
    </w:p>
    <w:p w14:paraId="2B81C9F2" w14:textId="13DA5054"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Relat</w:t>
      </w:r>
      <w:r>
        <w:rPr>
          <w:rFonts w:eastAsia="Arial"/>
          <w:spacing w:val="1"/>
        </w:rPr>
        <w:t>iv</w:t>
      </w:r>
      <w:r>
        <w:rPr>
          <w:rFonts w:eastAsia="Arial"/>
        </w:rPr>
        <w:t>e</w:t>
      </w:r>
      <w:r>
        <w:rPr>
          <w:rFonts w:eastAsia="Arial"/>
          <w:spacing w:val="-1"/>
        </w:rPr>
        <w:t xml:space="preserve"> </w:t>
      </w:r>
      <w:r>
        <w:rPr>
          <w:rFonts w:eastAsia="Arial"/>
        </w:rPr>
        <w:t>Soc</w:t>
      </w:r>
      <w:r>
        <w:rPr>
          <w:rFonts w:eastAsia="Arial"/>
          <w:spacing w:val="1"/>
        </w:rPr>
        <w:t>i</w:t>
      </w:r>
      <w:r>
        <w:rPr>
          <w:rFonts w:eastAsia="Arial"/>
          <w:spacing w:val="6"/>
        </w:rPr>
        <w:t>o</w:t>
      </w:r>
      <w:r>
        <w:rPr>
          <w:rFonts w:eastAsia="Arial"/>
        </w:rPr>
        <w:t>-econo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spacing w:val="1"/>
        </w:rPr>
        <w:t>A</w:t>
      </w:r>
      <w:r>
        <w:rPr>
          <w:rFonts w:eastAsia="Arial"/>
        </w:rPr>
        <w:t>d</w:t>
      </w:r>
      <w:r>
        <w:rPr>
          <w:rFonts w:eastAsia="Arial"/>
          <w:spacing w:val="1"/>
        </w:rPr>
        <w:t>v</w:t>
      </w:r>
      <w:r>
        <w:rPr>
          <w:rFonts w:eastAsia="Arial"/>
        </w:rPr>
        <w:t>antage</w:t>
      </w:r>
      <w:r>
        <w:rPr>
          <w:rFonts w:eastAsia="Arial"/>
          <w:spacing w:val="-6"/>
        </w:rPr>
        <w:t xml:space="preserve"> </w:t>
      </w:r>
      <w:r>
        <w:rPr>
          <w:rFonts w:eastAsia="Arial"/>
        </w:rPr>
        <w:t>a</w:t>
      </w:r>
      <w:r>
        <w:rPr>
          <w:rFonts w:eastAsia="Arial"/>
          <w:spacing w:val="7"/>
        </w:rPr>
        <w:t>n</w:t>
      </w:r>
      <w:r>
        <w:rPr>
          <w:rFonts w:eastAsia="Arial"/>
        </w:rPr>
        <w:t>d D</w:t>
      </w:r>
      <w:r>
        <w:rPr>
          <w:rFonts w:eastAsia="Arial"/>
          <w:spacing w:val="1"/>
        </w:rPr>
        <w:t>i</w:t>
      </w:r>
      <w:r>
        <w:rPr>
          <w:rFonts w:eastAsia="Arial"/>
        </w:rPr>
        <w:t>sad</w:t>
      </w:r>
      <w:r>
        <w:rPr>
          <w:rFonts w:eastAsia="Arial"/>
          <w:spacing w:val="1"/>
        </w:rPr>
        <w:t>v</w:t>
      </w:r>
      <w:r>
        <w:rPr>
          <w:rFonts w:eastAsia="Arial"/>
        </w:rPr>
        <w:t>anta</w:t>
      </w:r>
      <w:r>
        <w:rPr>
          <w:rFonts w:eastAsia="Arial"/>
          <w:spacing w:val="4"/>
        </w:rPr>
        <w:t>g</w:t>
      </w:r>
      <w:r>
        <w:rPr>
          <w:rFonts w:eastAsia="Arial"/>
        </w:rPr>
        <w:t>e</w:t>
      </w:r>
      <w:r>
        <w:rPr>
          <w:rFonts w:eastAsia="Arial"/>
          <w:spacing w:val="-8"/>
        </w:rPr>
        <w:t xml:space="preserve"> </w:t>
      </w:r>
      <w:r>
        <w:rPr>
          <w:rFonts w:eastAsia="Arial"/>
        </w:rPr>
        <w:t>(IR</w:t>
      </w:r>
      <w:r>
        <w:rPr>
          <w:rFonts w:eastAsia="Arial"/>
          <w:spacing w:val="1"/>
        </w:rPr>
        <w:t>SA</w:t>
      </w:r>
      <w:r>
        <w:rPr>
          <w:rFonts w:eastAsia="Arial"/>
        </w:rPr>
        <w:t>D);</w:t>
      </w:r>
    </w:p>
    <w:p w14:paraId="346D9C63" w14:textId="0AFC7421"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Educat</w:t>
      </w:r>
      <w:r>
        <w:rPr>
          <w:rFonts w:eastAsia="Arial"/>
          <w:spacing w:val="1"/>
        </w:rPr>
        <w:t>i</w:t>
      </w:r>
      <w:r>
        <w:rPr>
          <w:rFonts w:eastAsia="Arial"/>
        </w:rPr>
        <w:t>on</w:t>
      </w:r>
      <w:r>
        <w:rPr>
          <w:rFonts w:eastAsia="Arial"/>
          <w:spacing w:val="-5"/>
        </w:rPr>
        <w:t xml:space="preserve"> </w:t>
      </w:r>
      <w:r>
        <w:rPr>
          <w:rFonts w:eastAsia="Arial"/>
        </w:rPr>
        <w:t>a</w:t>
      </w:r>
      <w:r>
        <w:rPr>
          <w:rFonts w:eastAsia="Arial"/>
          <w:spacing w:val="1"/>
        </w:rPr>
        <w:t>n</w:t>
      </w:r>
      <w:r>
        <w:rPr>
          <w:rFonts w:eastAsia="Arial"/>
        </w:rPr>
        <w:t>d Occupat</w:t>
      </w:r>
      <w:r>
        <w:rPr>
          <w:rFonts w:eastAsia="Arial"/>
          <w:spacing w:val="1"/>
        </w:rPr>
        <w:t>i</w:t>
      </w:r>
      <w:r>
        <w:rPr>
          <w:rFonts w:eastAsia="Arial"/>
        </w:rPr>
        <w:t>on</w:t>
      </w:r>
      <w:r>
        <w:rPr>
          <w:rFonts w:eastAsia="Arial"/>
          <w:spacing w:val="-6"/>
        </w:rPr>
        <w:t xml:space="preserve"> </w:t>
      </w:r>
      <w:r>
        <w:rPr>
          <w:rFonts w:eastAsia="Arial"/>
        </w:rPr>
        <w:t>(IEO); and</w:t>
      </w:r>
    </w:p>
    <w:p w14:paraId="06EC07FE" w14:textId="16F4027C"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Econ</w:t>
      </w:r>
      <w:r>
        <w:rPr>
          <w:rFonts w:eastAsia="Arial"/>
          <w:spacing w:val="-1"/>
        </w:rPr>
        <w:t>o</w:t>
      </w:r>
      <w:r>
        <w:rPr>
          <w:rFonts w:eastAsia="Arial"/>
          <w:spacing w:val="7"/>
        </w:rPr>
        <w:t>m</w:t>
      </w:r>
      <w:r>
        <w:rPr>
          <w:rFonts w:eastAsia="Arial"/>
          <w:spacing w:val="1"/>
        </w:rPr>
        <w:t>i</w:t>
      </w:r>
      <w:r>
        <w:rPr>
          <w:rFonts w:eastAsia="Arial"/>
        </w:rPr>
        <w:t>c</w:t>
      </w:r>
      <w:r>
        <w:rPr>
          <w:rFonts w:eastAsia="Arial"/>
          <w:spacing w:val="-3"/>
        </w:rPr>
        <w:t xml:space="preserve"> </w:t>
      </w:r>
      <w:r>
        <w:rPr>
          <w:rFonts w:eastAsia="Arial"/>
        </w:rPr>
        <w:t>Re</w:t>
      </w:r>
      <w:r>
        <w:rPr>
          <w:rFonts w:eastAsia="Arial"/>
          <w:spacing w:val="1"/>
        </w:rPr>
        <w:t>s</w:t>
      </w:r>
      <w:r>
        <w:rPr>
          <w:rFonts w:eastAsia="Arial"/>
        </w:rPr>
        <w:t>ources</w:t>
      </w:r>
      <w:r>
        <w:rPr>
          <w:rFonts w:eastAsia="Arial"/>
          <w:spacing w:val="-5"/>
        </w:rPr>
        <w:t xml:space="preserve"> </w:t>
      </w:r>
      <w:r>
        <w:rPr>
          <w:rFonts w:eastAsia="Arial"/>
        </w:rPr>
        <w:t>(IER).</w:t>
      </w:r>
    </w:p>
    <w:p w14:paraId="7A133B45" w14:textId="750F1846" w:rsidR="00147598" w:rsidRDefault="00BB57C1" w:rsidP="00FE4ABB">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 xml:space="preserve">ndex </w:t>
      </w:r>
      <w:r>
        <w:rPr>
          <w:rFonts w:eastAsia="Arial"/>
          <w:spacing w:val="1"/>
        </w:rPr>
        <w:t>i</w:t>
      </w:r>
      <w:r>
        <w:rPr>
          <w:rFonts w:eastAsia="Arial"/>
        </w:rPr>
        <w:t>s</w:t>
      </w:r>
      <w:r>
        <w:rPr>
          <w:rFonts w:eastAsia="Arial"/>
          <w:spacing w:val="4"/>
        </w:rPr>
        <w:t xml:space="preserve"> </w:t>
      </w:r>
      <w:r>
        <w:rPr>
          <w:rFonts w:eastAsia="Arial"/>
        </w:rPr>
        <w:t>a</w:t>
      </w:r>
      <w:r>
        <w:rPr>
          <w:rFonts w:eastAsia="Arial"/>
          <w:spacing w:val="3"/>
        </w:rPr>
        <w:t xml:space="preserve"> s</w:t>
      </w:r>
      <w:r>
        <w:rPr>
          <w:rFonts w:eastAsia="Arial"/>
        </w:rPr>
        <w:t>u</w:t>
      </w:r>
      <w:r>
        <w:rPr>
          <w:rFonts w:eastAsia="Arial"/>
          <w:spacing w:val="4"/>
        </w:rPr>
        <w:t>mm</w:t>
      </w:r>
      <w:r>
        <w:rPr>
          <w:rFonts w:eastAsia="Arial"/>
        </w:rPr>
        <w:t>a</w:t>
      </w:r>
      <w:r>
        <w:rPr>
          <w:rFonts w:eastAsia="Arial"/>
          <w:spacing w:val="3"/>
        </w:rPr>
        <w:t>r</w:t>
      </w:r>
      <w:r>
        <w:rPr>
          <w:rFonts w:eastAsia="Arial"/>
        </w:rPr>
        <w:t>y</w:t>
      </w:r>
      <w:r>
        <w:rPr>
          <w:rFonts w:eastAsia="Arial"/>
          <w:spacing w:val="-10"/>
        </w:rPr>
        <w:t xml:space="preserve"> </w:t>
      </w:r>
      <w:r>
        <w:rPr>
          <w:rFonts w:eastAsia="Arial"/>
          <w:spacing w:val="4"/>
        </w:rPr>
        <w:t>o</w:t>
      </w:r>
      <w:r>
        <w:rPr>
          <w:rFonts w:eastAsia="Arial"/>
        </w:rPr>
        <w:t>f</w:t>
      </w:r>
      <w:r>
        <w:rPr>
          <w:rFonts w:eastAsia="Arial"/>
          <w:spacing w:val="4"/>
        </w:rPr>
        <w:t xml:space="preserve"> </w:t>
      </w:r>
      <w:r>
        <w:rPr>
          <w:rFonts w:eastAsia="Arial"/>
        </w:rPr>
        <w:t>a</w:t>
      </w:r>
      <w:r>
        <w:rPr>
          <w:rFonts w:eastAsia="Arial"/>
          <w:spacing w:val="3"/>
        </w:rPr>
        <w:t xml:space="preserve"> </w:t>
      </w:r>
      <w:r>
        <w:rPr>
          <w:rFonts w:eastAsia="Arial"/>
        </w:rPr>
        <w:t>d</w:t>
      </w:r>
      <w:r>
        <w:rPr>
          <w:rFonts w:eastAsia="Arial"/>
          <w:spacing w:val="1"/>
        </w:rPr>
        <w:t>i</w:t>
      </w:r>
      <w:r>
        <w:rPr>
          <w:rFonts w:eastAsia="Arial"/>
        </w:rPr>
        <w:t>f</w:t>
      </w:r>
      <w:r>
        <w:rPr>
          <w:rFonts w:eastAsia="Arial"/>
          <w:spacing w:val="4"/>
        </w:rPr>
        <w:t>f</w:t>
      </w:r>
      <w:r>
        <w:rPr>
          <w:rFonts w:eastAsia="Arial"/>
        </w:rPr>
        <w:t>e</w:t>
      </w:r>
      <w:r>
        <w:rPr>
          <w:rFonts w:eastAsia="Arial"/>
          <w:spacing w:val="3"/>
        </w:rPr>
        <w:t>r</w:t>
      </w:r>
      <w:r>
        <w:rPr>
          <w:rFonts w:eastAsia="Arial"/>
        </w:rPr>
        <w:t>ent</w:t>
      </w:r>
      <w:r>
        <w:rPr>
          <w:rFonts w:eastAsia="Arial"/>
          <w:spacing w:val="-3"/>
        </w:rPr>
        <w:t xml:space="preserve"> </w:t>
      </w:r>
      <w:r>
        <w:rPr>
          <w:rFonts w:eastAsia="Arial"/>
          <w:spacing w:val="3"/>
        </w:rPr>
        <w:t>s</w:t>
      </w:r>
      <w:r>
        <w:rPr>
          <w:rFonts w:eastAsia="Arial"/>
        </w:rPr>
        <w:t>ub</w:t>
      </w:r>
      <w:r>
        <w:rPr>
          <w:rFonts w:eastAsia="Arial"/>
          <w:spacing w:val="3"/>
        </w:rPr>
        <w:t>s</w:t>
      </w:r>
      <w:r>
        <w:rPr>
          <w:rFonts w:eastAsia="Arial"/>
        </w:rPr>
        <w:t>et</w:t>
      </w:r>
      <w:r>
        <w:rPr>
          <w:rFonts w:eastAsia="Arial"/>
          <w:spacing w:val="-2"/>
        </w:rPr>
        <w:t xml:space="preserve"> </w:t>
      </w:r>
      <w:r>
        <w:rPr>
          <w:rFonts w:eastAsia="Arial"/>
        </w:rPr>
        <w:t>of</w:t>
      </w:r>
      <w:r>
        <w:rPr>
          <w:rFonts w:eastAsia="Arial"/>
          <w:spacing w:val="4"/>
        </w:rPr>
        <w:t xml:space="preserve"> </w:t>
      </w:r>
      <w:r>
        <w:rPr>
          <w:rFonts w:eastAsia="Arial"/>
        </w:rPr>
        <w:t>Cen</w:t>
      </w:r>
      <w:r>
        <w:rPr>
          <w:rFonts w:eastAsia="Arial"/>
          <w:spacing w:val="1"/>
        </w:rPr>
        <w:t>s</w:t>
      </w:r>
      <w:r>
        <w:rPr>
          <w:rFonts w:eastAsia="Arial"/>
        </w:rPr>
        <w:t>us</w:t>
      </w:r>
      <w:r>
        <w:rPr>
          <w:rFonts w:eastAsia="Arial"/>
          <w:spacing w:val="-2"/>
        </w:rPr>
        <w:t xml:space="preserve"> </w:t>
      </w:r>
      <w:r>
        <w:rPr>
          <w:rFonts w:eastAsia="Arial"/>
          <w:spacing w:val="1"/>
        </w:rPr>
        <w:t>v</w:t>
      </w:r>
      <w:r>
        <w:rPr>
          <w:rFonts w:eastAsia="Arial"/>
        </w:rPr>
        <w:t>a</w:t>
      </w:r>
      <w:r>
        <w:rPr>
          <w:rFonts w:eastAsia="Arial"/>
          <w:spacing w:val="3"/>
        </w:rPr>
        <w:t>r</w:t>
      </w:r>
      <w:r>
        <w:rPr>
          <w:rFonts w:eastAsia="Arial"/>
          <w:spacing w:val="1"/>
        </w:rPr>
        <w:t>i</w:t>
      </w:r>
      <w:r>
        <w:rPr>
          <w:rFonts w:eastAsia="Arial"/>
        </w:rPr>
        <w:t>ab</w:t>
      </w:r>
      <w:r>
        <w:rPr>
          <w:rFonts w:eastAsia="Arial"/>
          <w:spacing w:val="1"/>
        </w:rPr>
        <w:t>l</w:t>
      </w:r>
      <w:r>
        <w:rPr>
          <w:rFonts w:eastAsia="Arial"/>
        </w:rPr>
        <w:t>es</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w:t>
      </w:r>
      <w:r>
        <w:rPr>
          <w:rFonts w:eastAsia="Arial"/>
        </w:rPr>
        <w:t>es</w:t>
      </w:r>
      <w:r>
        <w:rPr>
          <w:rFonts w:eastAsia="Arial"/>
          <w:spacing w:val="-2"/>
        </w:rPr>
        <w:t xml:space="preserve"> </w:t>
      </w:r>
      <w:r>
        <w:rPr>
          <w:rFonts w:eastAsia="Arial"/>
        </w:rPr>
        <w:t>on</w:t>
      </w:r>
      <w:r>
        <w:rPr>
          <w:rFonts w:eastAsia="Arial"/>
          <w:spacing w:val="1"/>
        </w:rPr>
        <w:t xml:space="preserve"> </w:t>
      </w:r>
      <w:r>
        <w:rPr>
          <w:rFonts w:eastAsia="Arial"/>
        </w:rPr>
        <w:t>a</w:t>
      </w:r>
      <w:r>
        <w:rPr>
          <w:rFonts w:eastAsia="Arial"/>
          <w:spacing w:val="3"/>
        </w:rPr>
        <w:t xml:space="preserve"> </w:t>
      </w:r>
      <w:r>
        <w:rPr>
          <w:rFonts w:eastAsia="Arial"/>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a</w:t>
      </w:r>
      <w:r>
        <w:rPr>
          <w:rFonts w:eastAsia="Arial"/>
          <w:spacing w:val="3"/>
        </w:rPr>
        <w:t>s</w:t>
      </w:r>
      <w:r>
        <w:rPr>
          <w:rFonts w:eastAsia="Arial"/>
        </w:rPr>
        <w:t>pe</w:t>
      </w:r>
      <w:r>
        <w:rPr>
          <w:rFonts w:eastAsia="Arial"/>
          <w:spacing w:val="3"/>
        </w:rPr>
        <w:t>c</w:t>
      </w:r>
      <w:r>
        <w:rPr>
          <w:rFonts w:eastAsia="Arial"/>
        </w:rPr>
        <w:t>t</w:t>
      </w:r>
      <w:r>
        <w:rPr>
          <w:rFonts w:eastAsia="Arial"/>
          <w:spacing w:val="-2"/>
        </w:rPr>
        <w:t xml:space="preserve"> </w:t>
      </w:r>
      <w:r>
        <w:rPr>
          <w:rFonts w:eastAsia="Arial"/>
        </w:rPr>
        <w:t xml:space="preserve">of </w:t>
      </w:r>
      <w:r>
        <w:rPr>
          <w:rFonts w:eastAsia="Arial"/>
          <w:spacing w:val="3"/>
        </w:rPr>
        <w:t>s</w:t>
      </w:r>
      <w:r>
        <w:rPr>
          <w:rFonts w:eastAsia="Arial"/>
        </w:rPr>
        <w:t>o</w:t>
      </w:r>
      <w:r>
        <w:rPr>
          <w:rFonts w:eastAsia="Arial"/>
          <w:spacing w:val="3"/>
        </w:rPr>
        <w:t>c</w:t>
      </w:r>
      <w:r>
        <w:rPr>
          <w:rFonts w:eastAsia="Arial"/>
          <w:spacing w:val="1"/>
        </w:rPr>
        <w:t>i</w:t>
      </w:r>
      <w:r>
        <w:rPr>
          <w:rFonts w:eastAsia="Arial"/>
          <w:spacing w:val="3"/>
        </w:rPr>
        <w:t>o-</w:t>
      </w:r>
      <w:r>
        <w:rPr>
          <w:rFonts w:eastAsia="Arial"/>
        </w:rPr>
        <w:t>e</w:t>
      </w:r>
      <w:r>
        <w:rPr>
          <w:rFonts w:eastAsia="Arial"/>
          <w:spacing w:val="3"/>
        </w:rPr>
        <w:t>c</w:t>
      </w:r>
      <w:r>
        <w:rPr>
          <w:rFonts w:eastAsia="Arial"/>
        </w:rPr>
        <w:t>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rPr>
        <w:t>ad</w:t>
      </w:r>
      <w:r>
        <w:rPr>
          <w:rFonts w:eastAsia="Arial"/>
          <w:spacing w:val="1"/>
        </w:rPr>
        <w:t>v</w:t>
      </w:r>
      <w:r>
        <w:rPr>
          <w:rFonts w:eastAsia="Arial"/>
        </w:rPr>
        <w:t>antage</w:t>
      </w:r>
      <w:r>
        <w:rPr>
          <w:rFonts w:eastAsia="Arial"/>
          <w:spacing w:val="-5"/>
        </w:rPr>
        <w:t xml:space="preserve"> </w:t>
      </w:r>
      <w:r>
        <w:rPr>
          <w:rFonts w:eastAsia="Arial"/>
        </w:rPr>
        <w:t>and</w:t>
      </w:r>
      <w:r>
        <w:rPr>
          <w:rFonts w:eastAsia="Arial"/>
          <w:spacing w:val="1"/>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3"/>
        </w:rPr>
        <w:t>v</w:t>
      </w:r>
      <w:r>
        <w:rPr>
          <w:rFonts w:eastAsia="Arial"/>
        </w:rPr>
        <w:t>anta</w:t>
      </w:r>
      <w:r>
        <w:rPr>
          <w:rFonts w:eastAsia="Arial"/>
          <w:spacing w:val="10"/>
        </w:rPr>
        <w:t>g</w:t>
      </w:r>
      <w:r>
        <w:rPr>
          <w:rFonts w:eastAsia="Arial"/>
        </w:rPr>
        <w:t>e.</w:t>
      </w:r>
      <w:r>
        <w:rPr>
          <w:rFonts w:eastAsia="Arial"/>
          <w:spacing w:val="-8"/>
        </w:rPr>
        <w:t xml:space="preserve"> </w:t>
      </w:r>
      <w:r>
        <w:rPr>
          <w:rFonts w:eastAsia="Arial"/>
          <w:spacing w:val="5"/>
        </w:rPr>
        <w:t>R</w:t>
      </w:r>
      <w:r>
        <w:rPr>
          <w:rFonts w:eastAsia="Arial"/>
        </w:rPr>
        <w:t>eg</w:t>
      </w:r>
      <w:r>
        <w:rPr>
          <w:rFonts w:eastAsia="Arial"/>
          <w:spacing w:val="1"/>
        </w:rPr>
        <w:t>i</w:t>
      </w:r>
      <w:r>
        <w:rPr>
          <w:rFonts w:eastAsia="Arial"/>
        </w:rPr>
        <w:t>o</w:t>
      </w:r>
      <w:r>
        <w:rPr>
          <w:rFonts w:eastAsia="Arial"/>
          <w:spacing w:val="4"/>
        </w:rPr>
        <w:t>n</w:t>
      </w:r>
      <w:r>
        <w:rPr>
          <w:rFonts w:eastAsia="Arial"/>
        </w:rPr>
        <w:t>s</w:t>
      </w:r>
      <w:r>
        <w:rPr>
          <w:rFonts w:eastAsia="Arial"/>
          <w:spacing w:val="-2"/>
        </w:rPr>
        <w:t xml:space="preserve"> </w:t>
      </w:r>
      <w:r>
        <w:rPr>
          <w:rFonts w:eastAsia="Arial"/>
        </w:rPr>
        <w:t>w</w:t>
      </w:r>
      <w:r>
        <w:rPr>
          <w:rFonts w:eastAsia="Arial"/>
          <w:spacing w:val="1"/>
        </w:rPr>
        <w:t>i</w:t>
      </w:r>
      <w:r>
        <w:rPr>
          <w:rFonts w:eastAsia="Arial"/>
        </w:rPr>
        <w:t>th ent</w:t>
      </w:r>
      <w:r>
        <w:rPr>
          <w:rFonts w:eastAsia="Arial"/>
          <w:spacing w:val="3"/>
        </w:rPr>
        <w:t>r</w:t>
      </w:r>
      <w:r>
        <w:rPr>
          <w:rFonts w:eastAsia="Arial"/>
        </w:rPr>
        <w:t>en</w:t>
      </w:r>
      <w:r>
        <w:rPr>
          <w:rFonts w:eastAsia="Arial"/>
          <w:spacing w:val="3"/>
        </w:rPr>
        <w:t>c</w:t>
      </w:r>
      <w:r>
        <w:rPr>
          <w:rFonts w:eastAsia="Arial"/>
        </w:rPr>
        <w:t>hed</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spacing w:val="4"/>
        </w:rPr>
        <w:t>a</w:t>
      </w:r>
      <w:r>
        <w:rPr>
          <w:rFonts w:eastAsia="Arial"/>
        </w:rPr>
        <w:t>ntage</w:t>
      </w:r>
      <w:r>
        <w:rPr>
          <w:rFonts w:eastAsia="Arial"/>
          <w:spacing w:val="-8"/>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FE4ABB">
        <w:rPr>
          <w:rFonts w:eastAsia="Arial"/>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E</w:t>
      </w:r>
      <w:r>
        <w:rPr>
          <w:rFonts w:eastAsia="Arial"/>
        </w:rPr>
        <w:t>I</w:t>
      </w:r>
      <w:r>
        <w:rPr>
          <w:rFonts w:eastAsia="Arial"/>
          <w:spacing w:val="3"/>
        </w:rPr>
        <w:t>F</w:t>
      </w:r>
      <w:r>
        <w:rPr>
          <w:rFonts w:eastAsia="Arial"/>
        </w:rPr>
        <w:t>A IR</w:t>
      </w:r>
      <w:r>
        <w:rPr>
          <w:rFonts w:eastAsia="Arial"/>
          <w:spacing w:val="1"/>
        </w:rPr>
        <w:t>S</w:t>
      </w:r>
      <w:r>
        <w:rPr>
          <w:rFonts w:eastAsia="Arial"/>
          <w:spacing w:val="7"/>
        </w:rPr>
        <w:t>D</w:t>
      </w:r>
      <w:r>
        <w:rPr>
          <w:rFonts w:eastAsia="Arial"/>
        </w:rPr>
        <w:t>,</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spacing w:val="4"/>
        </w:rPr>
        <w:t>b</w:t>
      </w:r>
      <w:r>
        <w:rPr>
          <w:rFonts w:eastAsia="Arial"/>
        </w:rPr>
        <w:t>y</w:t>
      </w:r>
      <w:r>
        <w:rPr>
          <w:rFonts w:eastAsia="Arial"/>
          <w:spacing w:val="-1"/>
        </w:rPr>
        <w:t xml:space="preserve"> </w:t>
      </w:r>
      <w:r>
        <w:rPr>
          <w:rFonts w:eastAsia="Arial"/>
        </w:rPr>
        <w:t>po</w:t>
      </w:r>
      <w:r>
        <w:rPr>
          <w:rFonts w:eastAsia="Arial"/>
          <w:spacing w:val="3"/>
        </w:rPr>
        <w:t>s</w:t>
      </w:r>
      <w:r>
        <w:rPr>
          <w:rFonts w:eastAsia="Arial"/>
          <w:spacing w:val="4"/>
        </w:rPr>
        <w:t>t</w:t>
      </w:r>
      <w:r>
        <w:rPr>
          <w:rFonts w:eastAsia="Arial"/>
          <w:spacing w:val="3"/>
        </w:rPr>
        <w:t>c</w:t>
      </w:r>
      <w:r>
        <w:rPr>
          <w:rFonts w:eastAsia="Arial"/>
        </w:rPr>
        <w:t>ode</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rPr>
        <w:t>to as</w:t>
      </w:r>
      <w:r>
        <w:rPr>
          <w:rFonts w:eastAsia="Arial"/>
          <w:spacing w:val="3"/>
        </w:rPr>
        <w:t xml:space="preserve"> “</w:t>
      </w:r>
      <w:r>
        <w:rPr>
          <w:rFonts w:eastAsia="Arial"/>
          <w:spacing w:val="1"/>
        </w:rPr>
        <w:t>P</w:t>
      </w:r>
      <w:r>
        <w:rPr>
          <w:rFonts w:eastAsia="Arial"/>
        </w:rPr>
        <w:t>o</w:t>
      </w:r>
      <w:r>
        <w:rPr>
          <w:rFonts w:eastAsia="Arial"/>
          <w:spacing w:val="3"/>
        </w:rPr>
        <w:t>s</w:t>
      </w:r>
      <w:r>
        <w:rPr>
          <w:rFonts w:eastAsia="Arial"/>
        </w:rPr>
        <w:t>tal</w:t>
      </w:r>
      <w:r>
        <w:rPr>
          <w:rFonts w:eastAsia="Arial"/>
          <w:spacing w:val="-3"/>
        </w:rPr>
        <w:t xml:space="preserve"> </w:t>
      </w:r>
      <w:r>
        <w:rPr>
          <w:rFonts w:eastAsia="Arial"/>
          <w:spacing w:val="1"/>
        </w:rPr>
        <w:t>A</w:t>
      </w:r>
      <w:r>
        <w:rPr>
          <w:rFonts w:eastAsia="Arial"/>
          <w:spacing w:val="3"/>
        </w:rPr>
        <w:t>r</w:t>
      </w:r>
      <w:r>
        <w:rPr>
          <w:rFonts w:eastAsia="Arial"/>
        </w:rPr>
        <w:t xml:space="preserve">ea </w:t>
      </w:r>
      <w:r>
        <w:rPr>
          <w:rFonts w:eastAsia="Arial"/>
          <w:spacing w:val="3"/>
        </w:rPr>
        <w:t>(</w:t>
      </w:r>
      <w:r>
        <w:rPr>
          <w:rFonts w:eastAsia="Arial"/>
          <w:spacing w:val="1"/>
        </w:rPr>
        <w:t>P</w:t>
      </w:r>
      <w:r>
        <w:rPr>
          <w:rFonts w:eastAsia="Arial"/>
          <w:spacing w:val="3"/>
        </w:rPr>
        <w:t>O</w:t>
      </w:r>
      <w:r>
        <w:rPr>
          <w:rFonts w:eastAsia="Arial"/>
          <w:spacing w:val="1"/>
        </w:rPr>
        <w:t>A</w:t>
      </w:r>
      <w:r>
        <w:rPr>
          <w:rFonts w:eastAsia="Arial"/>
        </w:rPr>
        <w:t>)</w:t>
      </w:r>
      <w:r>
        <w:rPr>
          <w:rFonts w:eastAsia="Arial"/>
          <w:spacing w:val="-1"/>
        </w:rPr>
        <w:t xml:space="preserve"> </w:t>
      </w:r>
      <w:r>
        <w:rPr>
          <w:rFonts w:eastAsia="Arial"/>
          <w:w w:val="99"/>
        </w:rPr>
        <w:t>Code</w:t>
      </w:r>
      <w:r>
        <w:rPr>
          <w:rFonts w:eastAsia="Arial"/>
          <w:spacing w:val="3"/>
          <w:w w:val="99"/>
        </w:rPr>
        <w:t>”</w:t>
      </w:r>
      <w:r>
        <w:rPr>
          <w:rFonts w:eastAsia="Arial"/>
          <w:w w:val="99"/>
        </w:rPr>
        <w:t>)</w:t>
      </w:r>
      <w:r>
        <w:rPr>
          <w:rFonts w:eastAsia="Arial"/>
          <w:spacing w:val="-36"/>
        </w:rPr>
        <w:t xml:space="preserve"> </w:t>
      </w:r>
      <w:r>
        <w:rPr>
          <w:rFonts w:eastAsia="Arial"/>
        </w:rPr>
        <w:t xml:space="preserve">. </w:t>
      </w:r>
      <w:r>
        <w:rPr>
          <w:rFonts w:eastAsia="Arial"/>
          <w:spacing w:val="5"/>
        </w:rPr>
        <w:t>T</w:t>
      </w:r>
      <w:r>
        <w:rPr>
          <w:rFonts w:eastAsia="Arial"/>
        </w:rPr>
        <w:t>he</w:t>
      </w:r>
      <w:r>
        <w:rPr>
          <w:rFonts w:eastAsia="Arial"/>
          <w:spacing w:val="1"/>
        </w:rPr>
        <w:t xml:space="preserve"> </w:t>
      </w:r>
      <w:r>
        <w:rPr>
          <w:rFonts w:eastAsia="Arial"/>
        </w:rPr>
        <w:t>po</w:t>
      </w:r>
      <w:r>
        <w:rPr>
          <w:rFonts w:eastAsia="Arial"/>
          <w:spacing w:val="3"/>
        </w:rPr>
        <w:t>s</w:t>
      </w:r>
      <w:r>
        <w:rPr>
          <w:rFonts w:eastAsia="Arial"/>
        </w:rPr>
        <w:t>t</w:t>
      </w:r>
      <w:r>
        <w:rPr>
          <w:rFonts w:eastAsia="Arial"/>
          <w:spacing w:val="3"/>
        </w:rPr>
        <w:t>c</w:t>
      </w:r>
      <w:r>
        <w:rPr>
          <w:rFonts w:eastAsia="Arial"/>
        </w:rPr>
        <w:t>odes</w:t>
      </w:r>
      <w:r>
        <w:rPr>
          <w:rFonts w:eastAsia="Arial"/>
          <w:spacing w:val="-4"/>
        </w:rPr>
        <w:t xml:space="preserve"> </w:t>
      </w:r>
      <w:r>
        <w:rPr>
          <w:rFonts w:eastAsia="Arial"/>
        </w:rPr>
        <w:t>w</w:t>
      </w:r>
      <w:r>
        <w:rPr>
          <w:rFonts w:eastAsia="Arial"/>
          <w:spacing w:val="1"/>
        </w:rPr>
        <w:t>i</w:t>
      </w:r>
      <w:r>
        <w:rPr>
          <w:rFonts w:eastAsia="Arial"/>
        </w:rPr>
        <w:t>th the</w:t>
      </w:r>
      <w:r>
        <w:rPr>
          <w:rFonts w:eastAsia="Arial"/>
          <w:spacing w:val="3"/>
        </w:rPr>
        <w:t xml:space="preserve"> </w:t>
      </w:r>
      <w:r>
        <w:rPr>
          <w:rFonts w:eastAsia="Arial"/>
          <w:spacing w:val="1"/>
        </w:rPr>
        <w:t>l</w:t>
      </w:r>
      <w:r>
        <w:rPr>
          <w:rFonts w:eastAsia="Arial"/>
          <w:spacing w:val="4"/>
        </w:rPr>
        <w:t>o</w:t>
      </w:r>
      <w:r>
        <w:rPr>
          <w:rFonts w:eastAsia="Arial"/>
        </w:rPr>
        <w:t>we</w:t>
      </w:r>
      <w:r>
        <w:rPr>
          <w:rFonts w:eastAsia="Arial"/>
          <w:spacing w:val="3"/>
        </w:rPr>
        <w:t>s</w:t>
      </w:r>
      <w:r>
        <w:rPr>
          <w:rFonts w:eastAsia="Arial"/>
        </w:rPr>
        <w:t>t</w:t>
      </w:r>
      <w:r>
        <w:rPr>
          <w:rFonts w:eastAsia="Arial"/>
          <w:spacing w:val="-2"/>
        </w:rPr>
        <w:t xml:space="preserve"> </w:t>
      </w:r>
      <w:r>
        <w:rPr>
          <w:rFonts w:eastAsia="Arial"/>
          <w:spacing w:val="3"/>
        </w:rPr>
        <w:t>r</w:t>
      </w:r>
      <w:r>
        <w:rPr>
          <w:rFonts w:eastAsia="Arial"/>
        </w:rPr>
        <w:t>an</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De</w:t>
      </w:r>
      <w:r>
        <w:rPr>
          <w:rFonts w:eastAsia="Arial"/>
          <w:spacing w:val="3"/>
        </w:rPr>
        <w:t>c</w:t>
      </w:r>
      <w:r>
        <w:rPr>
          <w:rFonts w:eastAsia="Arial"/>
          <w:spacing w:val="1"/>
        </w:rPr>
        <w:t>il</w:t>
      </w:r>
      <w:r>
        <w:rPr>
          <w:rFonts w:eastAsia="Arial"/>
        </w:rPr>
        <w:t>e</w:t>
      </w:r>
      <w:r>
        <w:rPr>
          <w:rFonts w:eastAsia="Arial"/>
          <w:spacing w:val="-2"/>
        </w:rPr>
        <w:t xml:space="preserve"> </w:t>
      </w:r>
      <w:r>
        <w:rPr>
          <w:rFonts w:eastAsia="Arial"/>
        </w:rPr>
        <w:t xml:space="preserve">1,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t d</w:t>
      </w:r>
      <w:r>
        <w:rPr>
          <w:rFonts w:eastAsia="Arial"/>
          <w:spacing w:val="1"/>
        </w:rPr>
        <w:t>i</w:t>
      </w:r>
      <w:r>
        <w:rPr>
          <w:rFonts w:eastAsia="Arial"/>
          <w:spacing w:val="3"/>
        </w:rPr>
        <w:t>s</w:t>
      </w:r>
      <w:r>
        <w:rPr>
          <w:rFonts w:eastAsia="Arial"/>
        </w:rPr>
        <w:t>ad</w:t>
      </w:r>
      <w:r>
        <w:rPr>
          <w:rFonts w:eastAsia="Arial"/>
          <w:spacing w:val="1"/>
        </w:rPr>
        <w:t>v</w:t>
      </w:r>
      <w:r>
        <w:rPr>
          <w:rFonts w:eastAsia="Arial"/>
        </w:rPr>
        <w:t>antag</w:t>
      </w:r>
      <w:r>
        <w:rPr>
          <w:rFonts w:eastAsia="Arial"/>
          <w:spacing w:val="4"/>
        </w:rPr>
        <w:t>e</w:t>
      </w:r>
      <w:r>
        <w:rPr>
          <w:rFonts w:eastAsia="Arial"/>
        </w:rPr>
        <w:t>d</w:t>
      </w:r>
      <w:r>
        <w:rPr>
          <w:rFonts w:eastAsia="Arial"/>
          <w:spacing w:val="-9"/>
        </w:rPr>
        <w:t xml:space="preserve"> </w:t>
      </w:r>
      <w:r>
        <w:rPr>
          <w:rFonts w:eastAsia="Arial"/>
          <w:spacing w:val="3"/>
        </w:rPr>
        <w:t>r</w:t>
      </w:r>
      <w:r>
        <w:rPr>
          <w:rFonts w:eastAsia="Arial"/>
        </w:rPr>
        <w:t>eg</w:t>
      </w:r>
      <w:r>
        <w:rPr>
          <w:rFonts w:eastAsia="Arial"/>
          <w:spacing w:val="1"/>
        </w:rPr>
        <w:t>i</w:t>
      </w:r>
      <w:r>
        <w:rPr>
          <w:rFonts w:eastAsia="Arial"/>
        </w:rPr>
        <w:t>on</w:t>
      </w:r>
      <w:r>
        <w:rPr>
          <w:rFonts w:eastAsia="Arial"/>
          <w:spacing w:val="3"/>
        </w:rPr>
        <w:t>s</w:t>
      </w:r>
      <w:r>
        <w:rPr>
          <w:rFonts w:eastAsia="Arial"/>
        </w:rPr>
        <w:t>.</w:t>
      </w:r>
      <w:r>
        <w:rPr>
          <w:rFonts w:eastAsia="Arial"/>
          <w:spacing w:val="20"/>
        </w:rPr>
        <w:t xml:space="preserve"> </w:t>
      </w:r>
      <w:r>
        <w:rPr>
          <w:rFonts w:eastAsia="Arial"/>
          <w:spacing w:val="5"/>
        </w:rPr>
        <w:t>T</w:t>
      </w:r>
      <w:r>
        <w:rPr>
          <w:rFonts w:eastAsia="Arial"/>
        </w:rPr>
        <w:t xml:space="preserve">he </w:t>
      </w:r>
      <w:hyperlink r:id="rId79" w:history="1">
        <w:r w:rsidRPr="00E828E0">
          <w:rPr>
            <w:rStyle w:val="Hyperlink"/>
            <w:rFonts w:eastAsia="Arial"/>
            <w:spacing w:val="1"/>
          </w:rPr>
          <w:t>i</w:t>
        </w:r>
        <w:r w:rsidRPr="00E828E0">
          <w:rPr>
            <w:rStyle w:val="Hyperlink"/>
            <w:rFonts w:eastAsia="Arial"/>
          </w:rPr>
          <w:t>ndex and</w:t>
        </w:r>
        <w:r w:rsidRPr="00E828E0">
          <w:rPr>
            <w:rStyle w:val="Hyperlink"/>
            <w:rFonts w:eastAsia="Arial"/>
            <w:spacing w:val="1"/>
          </w:rPr>
          <w:t xml:space="preserve"> </w:t>
        </w:r>
        <w:r w:rsidRPr="00E828E0">
          <w:rPr>
            <w:rStyle w:val="Hyperlink"/>
            <w:rFonts w:eastAsia="Arial"/>
          </w:rPr>
          <w:t>data</w:t>
        </w:r>
        <w:r w:rsidRPr="00E828E0">
          <w:rPr>
            <w:rStyle w:val="Hyperlink"/>
            <w:rFonts w:eastAsia="Arial"/>
            <w:spacing w:val="3"/>
          </w:rPr>
          <w:t xml:space="preserve"> </w:t>
        </w:r>
        <w:r w:rsidRPr="00E828E0">
          <w:rPr>
            <w:rStyle w:val="Hyperlink"/>
            <w:rFonts w:eastAsia="Arial"/>
          </w:rPr>
          <w:t>a</w:t>
        </w:r>
        <w:r w:rsidRPr="00E828E0">
          <w:rPr>
            <w:rStyle w:val="Hyperlink"/>
            <w:rFonts w:eastAsia="Arial"/>
            <w:spacing w:val="3"/>
          </w:rPr>
          <w:t>r</w:t>
        </w:r>
        <w:r w:rsidRPr="00E828E0">
          <w:rPr>
            <w:rStyle w:val="Hyperlink"/>
            <w:rFonts w:eastAsia="Arial"/>
          </w:rPr>
          <w:t>e a</w:t>
        </w:r>
        <w:r w:rsidRPr="00E828E0">
          <w:rPr>
            <w:rStyle w:val="Hyperlink"/>
            <w:rFonts w:eastAsia="Arial"/>
            <w:spacing w:val="1"/>
          </w:rPr>
          <w:t>v</w:t>
        </w:r>
        <w:r w:rsidRPr="00E828E0">
          <w:rPr>
            <w:rStyle w:val="Hyperlink"/>
            <w:rFonts w:eastAsia="Arial"/>
            <w:spacing w:val="4"/>
          </w:rPr>
          <w:t>a</w:t>
        </w:r>
        <w:r w:rsidRPr="00E828E0">
          <w:rPr>
            <w:rStyle w:val="Hyperlink"/>
            <w:rFonts w:eastAsia="Arial"/>
            <w:spacing w:val="1"/>
          </w:rPr>
          <w:t>il</w:t>
        </w:r>
        <w:r w:rsidRPr="00E828E0">
          <w:rPr>
            <w:rStyle w:val="Hyperlink"/>
            <w:rFonts w:eastAsia="Arial"/>
          </w:rPr>
          <w:t>a</w:t>
        </w:r>
        <w:r w:rsidRPr="00E828E0">
          <w:rPr>
            <w:rStyle w:val="Hyperlink"/>
            <w:rFonts w:eastAsia="Arial"/>
            <w:spacing w:val="4"/>
          </w:rPr>
          <w:t>bl</w:t>
        </w:r>
        <w:r w:rsidRPr="00E828E0">
          <w:rPr>
            <w:rStyle w:val="Hyperlink"/>
            <w:rFonts w:eastAsia="Arial"/>
          </w:rPr>
          <w:t>e</w:t>
        </w:r>
        <w:r w:rsidRPr="00E828E0">
          <w:rPr>
            <w:rStyle w:val="Hyperlink"/>
            <w:rFonts w:eastAsia="Arial"/>
            <w:spacing w:val="-1"/>
          </w:rPr>
          <w:t xml:space="preserve"> </w:t>
        </w:r>
        <w:r w:rsidRPr="00E828E0">
          <w:rPr>
            <w:rStyle w:val="Hyperlink"/>
            <w:rFonts w:eastAsia="Arial"/>
          </w:rPr>
          <w:t>on</w:t>
        </w:r>
        <w:r w:rsidRPr="00E828E0">
          <w:rPr>
            <w:rStyle w:val="Hyperlink"/>
            <w:rFonts w:eastAsia="Arial"/>
            <w:spacing w:val="1"/>
          </w:rPr>
          <w:t>li</w:t>
        </w:r>
        <w:r w:rsidRPr="00E828E0">
          <w:rPr>
            <w:rStyle w:val="Hyperlink"/>
            <w:rFonts w:eastAsia="Arial"/>
            <w:spacing w:val="4"/>
          </w:rPr>
          <w:t>n</w:t>
        </w:r>
        <w:r w:rsidRPr="00E828E0">
          <w:rPr>
            <w:rStyle w:val="Hyperlink"/>
            <w:rFonts w:eastAsia="Arial"/>
          </w:rPr>
          <w:t>e</w:t>
        </w:r>
      </w:hyperlink>
      <w:r>
        <w:rPr>
          <w:rFonts w:eastAsia="Arial"/>
          <w:color w:val="000000"/>
        </w:rPr>
        <w:t>.</w:t>
      </w:r>
    </w:p>
    <w:p w14:paraId="4ED5BD47" w14:textId="77777777" w:rsidR="00147598" w:rsidRDefault="00BB57C1" w:rsidP="00FE4ABB">
      <w:pPr>
        <w:rPr>
          <w:rFonts w:eastAsia="Arial"/>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w:t>
      </w:r>
      <w:r>
        <w:rPr>
          <w:rFonts w:eastAsia="Arial"/>
          <w:spacing w:val="1"/>
        </w:rPr>
        <w:t>ll</w:t>
      </w:r>
      <w:r>
        <w:rPr>
          <w:rFonts w:eastAsia="Arial"/>
        </w:rPr>
        <w:t>e</w:t>
      </w:r>
      <w:r>
        <w:rPr>
          <w:rFonts w:eastAsia="Arial"/>
          <w:spacing w:val="3"/>
        </w:rPr>
        <w:t>c</w:t>
      </w:r>
      <w:r>
        <w:rPr>
          <w:rFonts w:eastAsia="Arial"/>
        </w:rPr>
        <w:t>ts</w:t>
      </w:r>
      <w:r>
        <w:rPr>
          <w:rFonts w:eastAsia="Arial"/>
          <w:spacing w:val="-2"/>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 xml:space="preserve">data </w:t>
      </w:r>
      <w:r>
        <w:rPr>
          <w:rFonts w:eastAsia="Arial"/>
          <w:spacing w:val="1"/>
        </w:rPr>
        <w:t>r</w:t>
      </w:r>
      <w:r>
        <w:rPr>
          <w:rFonts w:eastAsia="Arial"/>
        </w:rPr>
        <w:t>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rPr>
        <w:t>to the</w:t>
      </w:r>
      <w:r>
        <w:rPr>
          <w:rFonts w:eastAsia="Arial"/>
          <w:spacing w:val="1"/>
        </w:rPr>
        <w:t>i</w:t>
      </w:r>
      <w:r>
        <w:rPr>
          <w:rFonts w:eastAsia="Arial"/>
        </w:rPr>
        <w:t xml:space="preserve">r </w:t>
      </w:r>
      <w:r>
        <w:rPr>
          <w:rFonts w:eastAsia="Arial"/>
          <w:spacing w:val="3"/>
        </w:rPr>
        <w:t>r</w:t>
      </w:r>
      <w:r>
        <w:rPr>
          <w:rFonts w:eastAsia="Arial"/>
        </w:rPr>
        <w:t>e</w:t>
      </w:r>
      <w:r>
        <w:rPr>
          <w:rFonts w:eastAsia="Arial"/>
          <w:spacing w:val="3"/>
        </w:rPr>
        <w:t>s</w:t>
      </w:r>
      <w:r>
        <w:rPr>
          <w:rFonts w:eastAsia="Arial"/>
        </w:rPr>
        <w:t>pe</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spacing w:val="-4"/>
        </w:rPr>
        <w:t>y</w:t>
      </w:r>
      <w:r>
        <w:rPr>
          <w:rFonts w:eastAsia="Arial"/>
        </w:rPr>
        <w:t>.</w:t>
      </w:r>
      <w:r>
        <w:rPr>
          <w:rFonts w:eastAsia="Arial"/>
          <w:spacing w:val="-6"/>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 xml:space="preserve">data </w:t>
      </w:r>
      <w:r>
        <w:rPr>
          <w:rFonts w:eastAsia="Arial"/>
          <w:spacing w:val="7"/>
        </w:rPr>
        <w:t>m</w:t>
      </w:r>
      <w:r>
        <w:rPr>
          <w:rFonts w:eastAsia="Arial"/>
        </w:rPr>
        <w:t>ay</w:t>
      </w:r>
      <w:r>
        <w:rPr>
          <w:rFonts w:eastAsia="Arial"/>
          <w:spacing w:val="-3"/>
        </w:rPr>
        <w:t xml:space="preserve"> </w:t>
      </w:r>
      <w:r>
        <w:rPr>
          <w:rFonts w:eastAsia="Arial"/>
        </w:rPr>
        <w:t>he</w:t>
      </w:r>
      <w:r>
        <w:rPr>
          <w:rFonts w:eastAsia="Arial"/>
          <w:spacing w:val="1"/>
        </w:rPr>
        <w:t>l</w:t>
      </w:r>
      <w:r>
        <w:rPr>
          <w:rFonts w:eastAsia="Arial"/>
        </w:rPr>
        <w:t>p</w:t>
      </w:r>
      <w:r>
        <w:rPr>
          <w:rFonts w:eastAsia="Arial"/>
          <w:spacing w:val="18"/>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r</w:t>
      </w:r>
      <w:r>
        <w:rPr>
          <w:rFonts w:eastAsia="Arial"/>
        </w:rPr>
        <w:t>eg</w:t>
      </w:r>
      <w:r>
        <w:rPr>
          <w:rFonts w:eastAsia="Arial"/>
          <w:spacing w:val="1"/>
        </w:rPr>
        <w:t>i</w:t>
      </w:r>
      <w:r>
        <w:rPr>
          <w:rFonts w:eastAsia="Arial"/>
          <w:spacing w:val="4"/>
        </w:rPr>
        <w:t>o</w:t>
      </w:r>
      <w:r>
        <w:rPr>
          <w:rFonts w:eastAsia="Arial"/>
        </w:rPr>
        <w:t>ns w</w:t>
      </w:r>
      <w:r>
        <w:rPr>
          <w:rFonts w:eastAsia="Arial"/>
          <w:spacing w:val="1"/>
        </w:rPr>
        <w:t>i</w:t>
      </w:r>
      <w:r>
        <w:rPr>
          <w:rFonts w:eastAsia="Arial"/>
          <w:spacing w:val="4"/>
        </w:rPr>
        <w:t>t</w:t>
      </w:r>
      <w:r>
        <w:rPr>
          <w:rFonts w:eastAsia="Arial"/>
        </w:rPr>
        <w:t>h ent</w:t>
      </w:r>
      <w:r>
        <w:rPr>
          <w:rFonts w:eastAsia="Arial"/>
          <w:spacing w:val="3"/>
        </w:rPr>
        <w:t>r</w:t>
      </w:r>
      <w:r>
        <w:rPr>
          <w:rFonts w:eastAsia="Arial"/>
        </w:rPr>
        <w:t>en</w:t>
      </w:r>
      <w:r>
        <w:rPr>
          <w:rFonts w:eastAsia="Arial"/>
          <w:spacing w:val="3"/>
        </w:rPr>
        <w:t>c</w:t>
      </w:r>
      <w:r>
        <w:rPr>
          <w:rFonts w:eastAsia="Arial"/>
        </w:rPr>
        <w:t>hed</w:t>
      </w:r>
      <w:r>
        <w:rPr>
          <w:rFonts w:eastAsia="Arial"/>
          <w:spacing w:val="-6"/>
        </w:rPr>
        <w:t xml:space="preserve"> </w:t>
      </w:r>
      <w:r>
        <w:rPr>
          <w:rFonts w:eastAsia="Arial"/>
        </w:rPr>
        <w:t>d</w:t>
      </w:r>
      <w:r>
        <w:rPr>
          <w:rFonts w:eastAsia="Arial"/>
          <w:spacing w:val="1"/>
        </w:rPr>
        <w:t>i</w:t>
      </w:r>
      <w:r>
        <w:rPr>
          <w:rFonts w:eastAsia="Arial"/>
          <w:spacing w:val="3"/>
        </w:rPr>
        <w:t>s</w:t>
      </w:r>
      <w:r>
        <w:rPr>
          <w:rFonts w:eastAsia="Arial"/>
        </w:rPr>
        <w:t>a</w:t>
      </w:r>
      <w:r>
        <w:rPr>
          <w:rFonts w:eastAsia="Arial"/>
          <w:spacing w:val="4"/>
        </w:rPr>
        <w:t>d</w:t>
      </w:r>
      <w:r>
        <w:rPr>
          <w:rFonts w:eastAsia="Arial"/>
          <w:spacing w:val="1"/>
        </w:rPr>
        <w:t>v</w:t>
      </w:r>
      <w:r>
        <w:rPr>
          <w:rFonts w:eastAsia="Arial"/>
        </w:rPr>
        <w:t>an</w:t>
      </w:r>
      <w:r>
        <w:rPr>
          <w:rFonts w:eastAsia="Arial"/>
          <w:spacing w:val="4"/>
        </w:rPr>
        <w:t>t</w:t>
      </w:r>
      <w:r>
        <w:rPr>
          <w:rFonts w:eastAsia="Arial"/>
        </w:rPr>
        <w:t>age.</w:t>
      </w:r>
    </w:p>
    <w:p w14:paraId="248A670B" w14:textId="77777777" w:rsidR="00147598" w:rsidRPr="00FE4ABB" w:rsidRDefault="00BB57C1" w:rsidP="00E828E0">
      <w:pPr>
        <w:pStyle w:val="Heading4"/>
      </w:pPr>
      <w:r w:rsidRPr="00FE4ABB">
        <w:rPr>
          <w:spacing w:val="1"/>
        </w:rPr>
        <w:t>E</w:t>
      </w:r>
      <w:r w:rsidRPr="00FE4ABB">
        <w:t>mp</w:t>
      </w:r>
      <w:r w:rsidRPr="00FE4ABB">
        <w:rPr>
          <w:spacing w:val="1"/>
        </w:rPr>
        <w:t>l</w:t>
      </w:r>
      <w:r w:rsidRPr="00FE4ABB">
        <w:t>o</w:t>
      </w:r>
      <w:r w:rsidRPr="00FE4ABB">
        <w:rPr>
          <w:spacing w:val="3"/>
        </w:rPr>
        <w:t>y</w:t>
      </w:r>
      <w:r w:rsidRPr="00FE4ABB">
        <w:t>m</w:t>
      </w:r>
      <w:r w:rsidRPr="00FE4ABB">
        <w:rPr>
          <w:spacing w:val="4"/>
        </w:rPr>
        <w:t>e</w:t>
      </w:r>
      <w:r w:rsidRPr="00FE4ABB">
        <w:t>nt</w:t>
      </w:r>
      <w:r w:rsidRPr="00FE4ABB">
        <w:rPr>
          <w:spacing w:val="-7"/>
        </w:rPr>
        <w:t xml:space="preserve"> </w:t>
      </w:r>
      <w:r w:rsidRPr="00FE4ABB">
        <w:t>a</w:t>
      </w:r>
      <w:r w:rsidRPr="00FE4ABB">
        <w:rPr>
          <w:spacing w:val="3"/>
        </w:rPr>
        <w:t>cc</w:t>
      </w:r>
      <w:r w:rsidRPr="00FE4ABB">
        <w:t>e</w:t>
      </w:r>
      <w:r w:rsidRPr="00FE4ABB">
        <w:rPr>
          <w:spacing w:val="3"/>
        </w:rPr>
        <w:t>s</w:t>
      </w:r>
      <w:r w:rsidRPr="00FE4ABB">
        <w:t>s</w:t>
      </w:r>
      <w:r w:rsidRPr="00FE4ABB">
        <w:rPr>
          <w:spacing w:val="-1"/>
        </w:rPr>
        <w:t xml:space="preserve"> </w:t>
      </w:r>
      <w:r w:rsidRPr="00FE4ABB">
        <w:t>and</w:t>
      </w:r>
      <w:r w:rsidRPr="00FE4ABB">
        <w:rPr>
          <w:spacing w:val="1"/>
        </w:rPr>
        <w:t xml:space="preserve"> s</w:t>
      </w:r>
      <w:r w:rsidRPr="00FE4ABB">
        <w:t>uppo</w:t>
      </w:r>
      <w:r w:rsidRPr="00FE4ABB">
        <w:rPr>
          <w:spacing w:val="3"/>
        </w:rPr>
        <w:t>r</w:t>
      </w:r>
      <w:r w:rsidRPr="00FE4ABB">
        <w:t>t</w:t>
      </w:r>
      <w:r w:rsidRPr="00FE4ABB">
        <w:rPr>
          <w:spacing w:val="-3"/>
        </w:rPr>
        <w:t xml:space="preserve"> </w:t>
      </w:r>
      <w:r w:rsidRPr="00FE4ABB">
        <w:rPr>
          <w:spacing w:val="3"/>
        </w:rPr>
        <w:t>s</w:t>
      </w:r>
      <w:r w:rsidRPr="00FE4ABB">
        <w:t>e</w:t>
      </w:r>
      <w:r w:rsidRPr="00FE4ABB">
        <w:rPr>
          <w:spacing w:val="3"/>
        </w:rPr>
        <w:t>rv</w:t>
      </w:r>
      <w:r w:rsidRPr="00FE4ABB">
        <w:rPr>
          <w:spacing w:val="1"/>
        </w:rPr>
        <w:t>i</w:t>
      </w:r>
      <w:r w:rsidRPr="00FE4ABB">
        <w:rPr>
          <w:spacing w:val="3"/>
        </w:rPr>
        <w:t>c</w:t>
      </w:r>
      <w:r w:rsidRPr="00FE4ABB">
        <w:t>es</w:t>
      </w:r>
    </w:p>
    <w:p w14:paraId="067BFB09" w14:textId="5D5A3633" w:rsidR="00202E2B" w:rsidRDefault="00BB57C1" w:rsidP="00202E2B">
      <w:pPr>
        <w:keepNext/>
        <w:rPr>
          <w:rFonts w:eastAsia="Arial"/>
        </w:rPr>
      </w:pPr>
      <w:r>
        <w:rPr>
          <w:rFonts w:eastAsia="Arial"/>
          <w:spacing w:val="1"/>
        </w:rPr>
        <w:t>S</w:t>
      </w:r>
      <w:r>
        <w:rPr>
          <w:rFonts w:eastAsia="Arial"/>
        </w:rPr>
        <w:t xml:space="preserve">ee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4"/>
        </w:rPr>
        <w:t xml:space="preserve"> </w:t>
      </w:r>
      <w:r>
        <w:rPr>
          <w:rFonts w:eastAsia="Arial"/>
        </w:rPr>
        <w:t>2</w:t>
      </w:r>
      <w:r>
        <w:rPr>
          <w:rFonts w:eastAsia="Arial"/>
          <w:spacing w:val="3"/>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rPr>
        <w:t>1</w:t>
      </w:r>
      <w:r>
        <w:rPr>
          <w:rFonts w:eastAsia="Arial"/>
          <w:spacing w:val="20"/>
        </w:rPr>
        <w:t xml:space="preserve"> </w:t>
      </w:r>
      <w:r>
        <w:rPr>
          <w:rFonts w:eastAsia="Arial"/>
        </w:rPr>
        <w:t>about</w:t>
      </w:r>
      <w:r>
        <w:rPr>
          <w:rFonts w:eastAsia="Arial"/>
          <w:spacing w:val="-1"/>
        </w:rPr>
        <w:t xml:space="preserve"> </w:t>
      </w:r>
      <w:r>
        <w:rPr>
          <w:rFonts w:eastAsia="Arial"/>
          <w:spacing w:val="6"/>
        </w:rPr>
        <w:t>j</w:t>
      </w:r>
      <w:r>
        <w:rPr>
          <w:rFonts w:eastAsia="Arial"/>
        </w:rPr>
        <w:t>oba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3"/>
        </w:rPr>
        <w:t>J</w:t>
      </w:r>
      <w:r>
        <w:rPr>
          <w:rFonts w:eastAsia="Arial"/>
        </w:rPr>
        <w:t>obs</w:t>
      </w:r>
      <w:r w:rsidR="00E828E0">
        <w:rPr>
          <w:rFonts w:eastAsia="Arial"/>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sidR="00202E2B">
        <w:rPr>
          <w:rFonts w:eastAsia="Arial"/>
        </w:rPr>
        <w:br w:type="page"/>
      </w:r>
    </w:p>
    <w:p w14:paraId="2AEF0581" w14:textId="5957FFC1" w:rsidR="00147598" w:rsidRDefault="00BB57C1" w:rsidP="00FE4ABB">
      <w:pPr>
        <w:pStyle w:val="Heading2"/>
      </w:pPr>
      <w:bookmarkStart w:id="67" w:name="_Toc83209718"/>
      <w:r>
        <w:t>S</w:t>
      </w:r>
      <w:r>
        <w:rPr>
          <w:spacing w:val="1"/>
        </w:rPr>
        <w:t>c</w:t>
      </w:r>
      <w:r>
        <w:t>hedule</w:t>
      </w:r>
      <w:r>
        <w:rPr>
          <w:spacing w:val="-1"/>
        </w:rPr>
        <w:t xml:space="preserve"> </w:t>
      </w:r>
      <w:r>
        <w:t>1 –</w:t>
      </w:r>
      <w:r>
        <w:rPr>
          <w:spacing w:val="2"/>
        </w:rPr>
        <w:t xml:space="preserve"> </w:t>
      </w:r>
      <w:r>
        <w:rPr>
          <w:spacing w:val="1"/>
        </w:rPr>
        <w:t>J</w:t>
      </w:r>
      <w:r>
        <w:t xml:space="preserve">ob </w:t>
      </w:r>
      <w:r>
        <w:rPr>
          <w:spacing w:val="-2"/>
        </w:rPr>
        <w:t>r</w:t>
      </w:r>
      <w:r>
        <w:rPr>
          <w:spacing w:val="1"/>
        </w:rPr>
        <w:t>e</w:t>
      </w:r>
      <w:r>
        <w:rPr>
          <w:spacing w:val="-1"/>
        </w:rPr>
        <w:t>a</w:t>
      </w:r>
      <w:r>
        <w:t>din</w:t>
      </w:r>
      <w:r>
        <w:rPr>
          <w:spacing w:val="1"/>
        </w:rPr>
        <w:t>es</w:t>
      </w:r>
      <w:r>
        <w:t>s</w:t>
      </w:r>
      <w:r>
        <w:rPr>
          <w:spacing w:val="-1"/>
        </w:rPr>
        <w:t xml:space="preserve"> </w:t>
      </w:r>
      <w:r>
        <w:rPr>
          <w:spacing w:val="1"/>
        </w:rPr>
        <w:t>a</w:t>
      </w:r>
      <w:r>
        <w:t>nd</w:t>
      </w:r>
      <w:r>
        <w:rPr>
          <w:spacing w:val="2"/>
        </w:rPr>
        <w:t xml:space="preserve"> </w:t>
      </w:r>
      <w:r>
        <w:rPr>
          <w:spacing w:val="1"/>
        </w:rPr>
        <w:t>e</w:t>
      </w:r>
      <w:r>
        <w:t>mplo</w:t>
      </w:r>
      <w:r>
        <w:rPr>
          <w:spacing w:val="-6"/>
        </w:rPr>
        <w:t>y</w:t>
      </w:r>
      <w:r>
        <w:rPr>
          <w:spacing w:val="2"/>
        </w:rPr>
        <w:t>m</w:t>
      </w:r>
      <w:r>
        <w:rPr>
          <w:spacing w:val="1"/>
        </w:rPr>
        <w:t>e</w:t>
      </w:r>
      <w:r>
        <w:t>nt</w:t>
      </w:r>
      <w:r>
        <w:rPr>
          <w:spacing w:val="-1"/>
        </w:rPr>
        <w:t xml:space="preserve"> </w:t>
      </w:r>
      <w:r>
        <w:t>for p</w:t>
      </w:r>
      <w:r>
        <w:rPr>
          <w:spacing w:val="1"/>
        </w:rPr>
        <w:t>e</w:t>
      </w:r>
      <w:r>
        <w:t>ople</w:t>
      </w:r>
      <w:r>
        <w:rPr>
          <w:spacing w:val="1"/>
        </w:rPr>
        <w:t xml:space="preserve"> i</w:t>
      </w:r>
      <w:r>
        <w:t xml:space="preserve">n </w:t>
      </w:r>
      <w:r>
        <w:rPr>
          <w:spacing w:val="-2"/>
        </w:rPr>
        <w:t>r</w:t>
      </w:r>
      <w:r>
        <w:rPr>
          <w:spacing w:val="1"/>
        </w:rPr>
        <w:t>e</w:t>
      </w:r>
      <w:r>
        <w:t>g</w:t>
      </w:r>
      <w:r>
        <w:rPr>
          <w:spacing w:val="-2"/>
        </w:rPr>
        <w:t>i</w:t>
      </w:r>
      <w:r>
        <w:t>ons</w:t>
      </w:r>
      <w:r>
        <w:rPr>
          <w:spacing w:val="-1"/>
        </w:rPr>
        <w:t xml:space="preserve"> </w:t>
      </w:r>
      <w:r>
        <w:rPr>
          <w:spacing w:val="3"/>
        </w:rPr>
        <w:t>w</w:t>
      </w:r>
      <w:r>
        <w:t xml:space="preserve">ith </w:t>
      </w:r>
      <w:r>
        <w:rPr>
          <w:spacing w:val="1"/>
        </w:rPr>
        <w:t>e</w:t>
      </w:r>
      <w:r>
        <w:t>n</w:t>
      </w:r>
      <w:r>
        <w:rPr>
          <w:spacing w:val="-1"/>
        </w:rPr>
        <w:t>t</w:t>
      </w:r>
      <w:r>
        <w:t>r</w:t>
      </w:r>
      <w:r>
        <w:rPr>
          <w:spacing w:val="1"/>
        </w:rPr>
        <w:t>e</w:t>
      </w:r>
      <w:r>
        <w:t>nched</w:t>
      </w:r>
      <w:r>
        <w:rPr>
          <w:spacing w:val="-3"/>
        </w:rPr>
        <w:t xml:space="preserve"> d</w:t>
      </w:r>
      <w:r>
        <w:t>i</w:t>
      </w:r>
      <w:r>
        <w:rPr>
          <w:spacing w:val="1"/>
        </w:rPr>
        <w:t>sa</w:t>
      </w:r>
      <w:r>
        <w:t>d</w:t>
      </w:r>
      <w:r>
        <w:rPr>
          <w:spacing w:val="-4"/>
        </w:rPr>
        <w:t>v</w:t>
      </w:r>
      <w:r>
        <w:rPr>
          <w:spacing w:val="1"/>
        </w:rPr>
        <w:t>a</w:t>
      </w:r>
      <w:r>
        <w:t>n</w:t>
      </w:r>
      <w:r>
        <w:rPr>
          <w:spacing w:val="-1"/>
        </w:rPr>
        <w:t>t</w:t>
      </w:r>
      <w:r>
        <w:rPr>
          <w:spacing w:val="1"/>
        </w:rPr>
        <w:t>a</w:t>
      </w:r>
      <w:r>
        <w:t>ge</w:t>
      </w:r>
      <w:bookmarkEnd w:id="67"/>
    </w:p>
    <w:p w14:paraId="57BA1109" w14:textId="498BEDDA" w:rsidR="00FE4ABB" w:rsidRPr="00D735D1" w:rsidRDefault="00FE4ABB" w:rsidP="00FE4ABB">
      <w:pPr>
        <w:rPr>
          <w:rFonts w:eastAsia="Arial"/>
        </w:rPr>
      </w:pPr>
      <w:r>
        <w:rPr>
          <w:rFonts w:eastAsia="Arial"/>
        </w:rPr>
        <w:t>The following table provides the details for Schedule 1 – Job readiness and employment for people in regions with entrenched disadvantage.</w:t>
      </w:r>
    </w:p>
    <w:tbl>
      <w:tblPr>
        <w:tblStyle w:val="TableGrid"/>
        <w:tblpPr w:leftFromText="180" w:rightFromText="180" w:vertAnchor="text" w:horzAnchor="page" w:tblpX="1310" w:tblpY="18"/>
        <w:tblW w:w="0" w:type="auto"/>
        <w:tblLook w:val="04A0" w:firstRow="1" w:lastRow="0" w:firstColumn="1" w:lastColumn="0" w:noHBand="0" w:noVBand="1"/>
      </w:tblPr>
      <w:tblGrid>
        <w:gridCol w:w="3521"/>
        <w:gridCol w:w="5496"/>
      </w:tblGrid>
      <w:tr w:rsidR="00FE4ABB" w:rsidRPr="00367AEC" w14:paraId="5FEE073D" w14:textId="77777777" w:rsidTr="00BE4C28">
        <w:tc>
          <w:tcPr>
            <w:tcW w:w="3539" w:type="dxa"/>
          </w:tcPr>
          <w:p w14:paraId="182C704C" w14:textId="77777777" w:rsidR="00FE4ABB" w:rsidRPr="00367AEC" w:rsidRDefault="00FE4ABB" w:rsidP="00BE4C28">
            <w:pPr>
              <w:rPr>
                <w:rFonts w:eastAsia="Arial"/>
                <w:b/>
                <w:bCs/>
              </w:rPr>
            </w:pPr>
            <w:r w:rsidRPr="00367AEC">
              <w:rPr>
                <w:rFonts w:eastAsia="Arial"/>
                <w:b/>
                <w:bCs/>
              </w:rPr>
              <w:t>Information sought</w:t>
            </w:r>
          </w:p>
        </w:tc>
        <w:tc>
          <w:tcPr>
            <w:tcW w:w="5546" w:type="dxa"/>
          </w:tcPr>
          <w:p w14:paraId="7BDCC7E8" w14:textId="77777777" w:rsidR="00FE4ABB" w:rsidRPr="00367AEC" w:rsidRDefault="00FE4ABB" w:rsidP="00BE4C28">
            <w:pPr>
              <w:rPr>
                <w:rFonts w:eastAsia="Arial"/>
                <w:b/>
                <w:bCs/>
              </w:rPr>
            </w:pPr>
            <w:r w:rsidRPr="00367AEC">
              <w:rPr>
                <w:rFonts w:eastAsia="Arial"/>
                <w:b/>
                <w:bCs/>
              </w:rPr>
              <w:t>Supplier response</w:t>
            </w:r>
          </w:p>
        </w:tc>
      </w:tr>
      <w:tr w:rsidR="00FE4ABB" w14:paraId="489C5C9C" w14:textId="77777777" w:rsidTr="00BE4C28">
        <w:tc>
          <w:tcPr>
            <w:tcW w:w="3539" w:type="dxa"/>
          </w:tcPr>
          <w:p w14:paraId="4998A805" w14:textId="7AFD18C3" w:rsidR="00FE4ABB" w:rsidRDefault="00FE4ABB" w:rsidP="00BE4C28">
            <w:pPr>
              <w:rPr>
                <w:rFonts w:eastAsia="Arial"/>
              </w:rPr>
            </w:pPr>
            <w:r>
              <w:rPr>
                <w:rFonts w:eastAsia="Arial"/>
              </w:rPr>
              <w:t>Focus areas</w:t>
            </w:r>
          </w:p>
        </w:tc>
        <w:tc>
          <w:tcPr>
            <w:tcW w:w="5546" w:type="dxa"/>
          </w:tcPr>
          <w:p w14:paraId="0072A123" w14:textId="4D2D3CBB" w:rsidR="00FE4ABB" w:rsidRDefault="00FE4ABB" w:rsidP="00BE4C28">
            <w:pPr>
              <w:rPr>
                <w:rFonts w:eastAsia="Arial"/>
              </w:rPr>
            </w:pPr>
            <w:r>
              <w:rPr>
                <w:rFonts w:eastAsia="Arial"/>
              </w:rPr>
              <w:t>Which area(s) of entrenched disadvantage are the focus of this procurement activity?</w:t>
            </w:r>
            <w:r>
              <w:rPr>
                <w:rFonts w:eastAsia="Arial"/>
              </w:rPr>
              <w:br/>
              <w:t>NB – answer may include more than one area</w:t>
            </w:r>
          </w:p>
        </w:tc>
      </w:tr>
      <w:tr w:rsidR="00FE4ABB" w14:paraId="49A973F5" w14:textId="77777777" w:rsidTr="00BE4C28">
        <w:tc>
          <w:tcPr>
            <w:tcW w:w="3539" w:type="dxa"/>
          </w:tcPr>
          <w:p w14:paraId="6B2E4349" w14:textId="45A9E906" w:rsidR="00FE4ABB" w:rsidRDefault="00FE4ABB" w:rsidP="00BE4C28">
            <w:pPr>
              <w:rPr>
                <w:rFonts w:eastAsia="Arial"/>
              </w:rPr>
            </w:pPr>
            <w:r>
              <w:rPr>
                <w:rFonts w:eastAsia="Arial"/>
                <w:spacing w:val="2"/>
              </w:rPr>
              <w:t>P</w:t>
            </w:r>
            <w:r>
              <w:rPr>
                <w:rFonts w:eastAsia="Arial"/>
              </w:rPr>
              <w:t>re</w:t>
            </w:r>
            <w:r>
              <w:rPr>
                <w:rFonts w:eastAsia="Arial"/>
                <w:spacing w:val="1"/>
              </w:rPr>
              <w:t>v</w:t>
            </w:r>
            <w:r>
              <w:rPr>
                <w:rFonts w:eastAsia="Arial"/>
              </w:rPr>
              <w:t>i</w:t>
            </w:r>
            <w:r>
              <w:rPr>
                <w:rFonts w:eastAsia="Arial"/>
                <w:spacing w:val="1"/>
              </w:rPr>
              <w:t>ou</w:t>
            </w:r>
            <w:r>
              <w:rPr>
                <w:rFonts w:eastAsia="Arial"/>
              </w:rPr>
              <w:t>s</w:t>
            </w:r>
            <w:r>
              <w:rPr>
                <w:rFonts w:eastAsia="Arial"/>
                <w:spacing w:val="6"/>
              </w:rPr>
              <w:t xml:space="preserve"> </w:t>
            </w:r>
            <w:r>
              <w:rPr>
                <w:rFonts w:eastAsia="Arial"/>
              </w:rPr>
              <w:t>e</w:t>
            </w:r>
            <w:r>
              <w:rPr>
                <w:rFonts w:eastAsia="Arial"/>
                <w:spacing w:val="-1"/>
              </w:rPr>
              <w:t>x</w:t>
            </w:r>
            <w:r>
              <w:rPr>
                <w:rFonts w:eastAsia="Arial"/>
              </w:rPr>
              <w:t>peri</w:t>
            </w:r>
            <w:r>
              <w:rPr>
                <w:rFonts w:eastAsia="Arial"/>
                <w:spacing w:val="1"/>
              </w:rPr>
              <w:t>e</w:t>
            </w:r>
            <w:r>
              <w:rPr>
                <w:rFonts w:eastAsia="Arial"/>
              </w:rPr>
              <w:t>n</w:t>
            </w:r>
            <w:r>
              <w:rPr>
                <w:rFonts w:eastAsia="Arial"/>
                <w:spacing w:val="1"/>
              </w:rPr>
              <w:t>c</w:t>
            </w:r>
            <w:r>
              <w:rPr>
                <w:rFonts w:eastAsia="Arial"/>
              </w:rPr>
              <w:t>e</w:t>
            </w:r>
            <w:r>
              <w:rPr>
                <w:rFonts w:eastAsia="Arial"/>
                <w:spacing w:val="6"/>
              </w:rPr>
              <w:t xml:space="preserve"> </w:t>
            </w:r>
            <w:r>
              <w:rPr>
                <w:rFonts w:eastAsia="Arial"/>
                <w:spacing w:val="1"/>
              </w:rPr>
              <w:t>em</w:t>
            </w:r>
            <w:r>
              <w:rPr>
                <w:rFonts w:eastAsia="Arial"/>
              </w:rPr>
              <w:t>p</w:t>
            </w:r>
            <w:r>
              <w:rPr>
                <w:rFonts w:eastAsia="Arial"/>
                <w:spacing w:val="1"/>
              </w:rPr>
              <w:t>loy</w:t>
            </w:r>
            <w:r>
              <w:rPr>
                <w:rFonts w:eastAsia="Arial"/>
              </w:rPr>
              <w:t>ing/t</w:t>
            </w:r>
            <w:r>
              <w:rPr>
                <w:rFonts w:eastAsia="Arial"/>
                <w:spacing w:val="2"/>
              </w:rPr>
              <w:t>r</w:t>
            </w:r>
            <w:r>
              <w:rPr>
                <w:rFonts w:eastAsia="Arial"/>
                <w:spacing w:val="1"/>
              </w:rPr>
              <w:t>a</w:t>
            </w:r>
            <w:r>
              <w:rPr>
                <w:rFonts w:eastAsia="Arial"/>
              </w:rPr>
              <w:t>i</w:t>
            </w:r>
            <w:r>
              <w:rPr>
                <w:rFonts w:eastAsia="Arial"/>
                <w:spacing w:val="1"/>
              </w:rPr>
              <w:t>n</w:t>
            </w:r>
            <w:r>
              <w:rPr>
                <w:rFonts w:eastAsia="Arial"/>
              </w:rPr>
              <w:t>i</w:t>
            </w:r>
            <w:r>
              <w:rPr>
                <w:rFonts w:eastAsia="Arial"/>
                <w:spacing w:val="1"/>
              </w:rPr>
              <w:t>n</w:t>
            </w:r>
            <w:r>
              <w:rPr>
                <w:rFonts w:eastAsia="Arial"/>
              </w:rPr>
              <w:t>g</w:t>
            </w:r>
            <w:r>
              <w:rPr>
                <w:rFonts w:eastAsia="Arial"/>
                <w:spacing w:val="6"/>
              </w:rPr>
              <w:t xml:space="preserve"> </w:t>
            </w:r>
            <w:r>
              <w:rPr>
                <w:rFonts w:eastAsia="Arial"/>
              </w:rPr>
              <w:t>the</w:t>
            </w:r>
            <w:r>
              <w:rPr>
                <w:rFonts w:eastAsia="Arial"/>
                <w:spacing w:val="12"/>
              </w:rPr>
              <w:t xml:space="preserve"> </w:t>
            </w:r>
            <w:r>
              <w:rPr>
                <w:rFonts w:eastAsia="Arial"/>
                <w:spacing w:val="1"/>
              </w:rPr>
              <w:t>p</w:t>
            </w:r>
            <w:r>
              <w:rPr>
                <w:rFonts w:eastAsia="Arial"/>
              </w:rPr>
              <w:t>eo</w:t>
            </w:r>
            <w:r>
              <w:rPr>
                <w:rFonts w:eastAsia="Arial"/>
                <w:spacing w:val="1"/>
              </w:rPr>
              <w:t>p</w:t>
            </w:r>
            <w:r>
              <w:rPr>
                <w:rFonts w:eastAsia="Arial"/>
              </w:rPr>
              <w:t>le in t</w:t>
            </w:r>
            <w:r>
              <w:rPr>
                <w:rFonts w:eastAsia="Arial"/>
                <w:spacing w:val="1"/>
              </w:rPr>
              <w:t>h</w:t>
            </w:r>
            <w:r>
              <w:rPr>
                <w:rFonts w:eastAsia="Arial"/>
              </w:rPr>
              <w:t>e</w:t>
            </w:r>
            <w:r>
              <w:rPr>
                <w:rFonts w:eastAsia="Arial"/>
                <w:spacing w:val="7"/>
              </w:rPr>
              <w:t xml:space="preserve"> </w:t>
            </w:r>
            <w:r>
              <w:rPr>
                <w:rFonts w:eastAsia="Arial"/>
              </w:rPr>
              <w:t>fo</w:t>
            </w:r>
            <w:r>
              <w:rPr>
                <w:rFonts w:eastAsia="Arial"/>
                <w:spacing w:val="1"/>
              </w:rPr>
              <w:t>c</w:t>
            </w:r>
            <w:r>
              <w:rPr>
                <w:rFonts w:eastAsia="Arial"/>
              </w:rPr>
              <w:t>us</w:t>
            </w:r>
            <w:r>
              <w:rPr>
                <w:rFonts w:eastAsia="Arial"/>
                <w:spacing w:val="4"/>
              </w:rPr>
              <w:t xml:space="preserve"> </w:t>
            </w:r>
            <w:r>
              <w:rPr>
                <w:rFonts w:eastAsia="Arial"/>
                <w:spacing w:val="1"/>
              </w:rPr>
              <w:t>area</w:t>
            </w:r>
            <w:r>
              <w:rPr>
                <w:rFonts w:eastAsia="Arial"/>
              </w:rPr>
              <w:t>(s)</w:t>
            </w:r>
          </w:p>
        </w:tc>
        <w:tc>
          <w:tcPr>
            <w:tcW w:w="5546" w:type="dxa"/>
          </w:tcPr>
          <w:p w14:paraId="68D83656" w14:textId="77777777" w:rsidR="00FE4ABB" w:rsidRDefault="00FE4ABB" w:rsidP="00BE4C28">
            <w:pPr>
              <w:rPr>
                <w:rFonts w:eastAsia="Arial"/>
              </w:rPr>
            </w:pPr>
            <w:r>
              <w:rPr>
                <w:rFonts w:eastAsia="Arial"/>
              </w:rPr>
              <w:t>Please provide details</w:t>
            </w:r>
          </w:p>
        </w:tc>
      </w:tr>
      <w:tr w:rsidR="00FE4ABB" w14:paraId="64F46C59" w14:textId="77777777" w:rsidTr="00BE4C28">
        <w:tc>
          <w:tcPr>
            <w:tcW w:w="3539" w:type="dxa"/>
          </w:tcPr>
          <w:p w14:paraId="04D25B5E" w14:textId="77777777" w:rsidR="00FE4ABB" w:rsidRDefault="00FE4ABB" w:rsidP="00BE4C28">
            <w:pPr>
              <w:rPr>
                <w:rFonts w:eastAsia="Arial"/>
                <w:spacing w:val="2"/>
              </w:rPr>
            </w:pPr>
            <w:r>
              <w:rPr>
                <w:rFonts w:eastAsia="Arial"/>
                <w:spacing w:val="2"/>
              </w:rPr>
              <w:t>Training / job readiness / employment opportunity detail</w:t>
            </w:r>
          </w:p>
        </w:tc>
        <w:tc>
          <w:tcPr>
            <w:tcW w:w="5546" w:type="dxa"/>
          </w:tcPr>
          <w:p w14:paraId="1507E511" w14:textId="77777777" w:rsidR="00FE4ABB" w:rsidRDefault="00FE4ABB" w:rsidP="00BE4C28">
            <w:pPr>
              <w:rPr>
                <w:rFonts w:eastAsia="Arial"/>
              </w:rPr>
            </w:pPr>
            <w:r>
              <w:rPr>
                <w:rFonts w:eastAsia="Arial"/>
              </w:rPr>
              <w:t>Number</w:t>
            </w:r>
          </w:p>
          <w:p w14:paraId="74553E59" w14:textId="77777777" w:rsidR="00FE4ABB" w:rsidRDefault="00FE4ABB" w:rsidP="00BE4C28">
            <w:pPr>
              <w:rPr>
                <w:rFonts w:eastAsia="Arial"/>
              </w:rPr>
            </w:pPr>
            <w:r>
              <w:rPr>
                <w:rFonts w:eastAsia="Arial"/>
              </w:rPr>
              <w:t>Type</w:t>
            </w:r>
          </w:p>
          <w:p w14:paraId="6AEB6E54" w14:textId="1838EF7D" w:rsidR="00FE4ABB" w:rsidRDefault="00FE4ABB" w:rsidP="00BE4C28">
            <w:pPr>
              <w:rPr>
                <w:rFonts w:eastAsia="Arial"/>
              </w:rPr>
            </w:pPr>
            <w:r>
              <w:rPr>
                <w:rFonts w:eastAsia="Arial"/>
              </w:rPr>
              <w:t>Duration</w:t>
            </w:r>
          </w:p>
        </w:tc>
      </w:tr>
      <w:tr w:rsidR="00FE4ABB" w14:paraId="560ACD7D" w14:textId="77777777" w:rsidTr="00BE4C28">
        <w:tc>
          <w:tcPr>
            <w:tcW w:w="3539" w:type="dxa"/>
          </w:tcPr>
          <w:p w14:paraId="0FED7876" w14:textId="4C64CEBB" w:rsidR="00FE4ABB" w:rsidRDefault="00FE4ABB" w:rsidP="00BE4C28">
            <w:pPr>
              <w:rPr>
                <w:rFonts w:eastAsia="Arial"/>
                <w:spacing w:val="2"/>
              </w:rPr>
            </w:pPr>
            <w:r>
              <w:rPr>
                <w:rFonts w:eastAsia="Arial"/>
                <w:spacing w:val="2"/>
              </w:rPr>
              <w:t>Identifying prospective employees / trainees from the focus area(s)</w:t>
            </w:r>
          </w:p>
        </w:tc>
        <w:tc>
          <w:tcPr>
            <w:tcW w:w="5546" w:type="dxa"/>
          </w:tcPr>
          <w:p w14:paraId="24331073" w14:textId="77777777" w:rsidR="00FE4ABB" w:rsidRDefault="00FE4ABB" w:rsidP="00BE4C28">
            <w:pPr>
              <w:rPr>
                <w:rFonts w:eastAsia="Arial"/>
              </w:rPr>
            </w:pPr>
            <w:r>
              <w:rPr>
                <w:rFonts w:eastAsia="Arial"/>
              </w:rPr>
              <w:t>How, where and when will these employees / trainees be identified</w:t>
            </w:r>
          </w:p>
        </w:tc>
      </w:tr>
      <w:tr w:rsidR="00FE4ABB" w14:paraId="0B044679" w14:textId="77777777" w:rsidTr="00BE4C28">
        <w:tc>
          <w:tcPr>
            <w:tcW w:w="3539" w:type="dxa"/>
          </w:tcPr>
          <w:p w14:paraId="777A19B6" w14:textId="77777777" w:rsidR="00FE4ABB" w:rsidRDefault="00FE4ABB" w:rsidP="00BE4C28">
            <w:pPr>
              <w:rPr>
                <w:rFonts w:eastAsia="Arial"/>
                <w:spacing w:val="2"/>
              </w:rPr>
            </w:pPr>
            <w:r>
              <w:rPr>
                <w:rFonts w:eastAsia="Arial"/>
                <w:spacing w:val="2"/>
              </w:rPr>
              <w:t>Supporting these employees / trainees</w:t>
            </w:r>
          </w:p>
        </w:tc>
        <w:tc>
          <w:tcPr>
            <w:tcW w:w="5546" w:type="dxa"/>
          </w:tcPr>
          <w:p w14:paraId="22394B23" w14:textId="77777777" w:rsidR="00FE4ABB" w:rsidRDefault="00FE4ABB" w:rsidP="00BE4C28">
            <w:pPr>
              <w:rPr>
                <w:rFonts w:eastAsia="Arial"/>
              </w:rPr>
            </w:pPr>
            <w:r>
              <w:rPr>
                <w:rFonts w:eastAsia="Arial"/>
              </w:rPr>
              <w:t>Strategies / mechanisms to be used to support employees / trainees</w:t>
            </w:r>
          </w:p>
        </w:tc>
      </w:tr>
      <w:tr w:rsidR="00FE4ABB" w14:paraId="53BC7324" w14:textId="77777777" w:rsidTr="00BE4C28">
        <w:tc>
          <w:tcPr>
            <w:tcW w:w="3539" w:type="dxa"/>
          </w:tcPr>
          <w:p w14:paraId="3E1051BF" w14:textId="77777777" w:rsidR="00FE4ABB" w:rsidRDefault="00FE4ABB" w:rsidP="00BE4C28">
            <w:pPr>
              <w:rPr>
                <w:rFonts w:eastAsia="Arial"/>
                <w:spacing w:val="2"/>
              </w:rPr>
            </w:pPr>
            <w:r>
              <w:rPr>
                <w:rFonts w:eastAsia="Arial"/>
                <w:spacing w:val="2"/>
              </w:rPr>
              <w:t>Where employment is on a fixed-term or casual basis, or the focus is on training or job-readiness</w:t>
            </w:r>
          </w:p>
        </w:tc>
        <w:tc>
          <w:tcPr>
            <w:tcW w:w="5546" w:type="dxa"/>
          </w:tcPr>
          <w:p w14:paraId="131CD24C" w14:textId="77777777" w:rsidR="00FE4ABB" w:rsidRDefault="00FE4ABB" w:rsidP="00BE4C28">
            <w:pPr>
              <w:rPr>
                <w:rFonts w:eastAsia="Arial"/>
              </w:rPr>
            </w:pPr>
            <w:r>
              <w:rPr>
                <w:rFonts w:eastAsia="Arial"/>
              </w:rPr>
              <w:t>Provide further details of employment transition planned for these employees / trainees</w:t>
            </w:r>
          </w:p>
        </w:tc>
      </w:tr>
    </w:tbl>
    <w:p w14:paraId="21C01282" w14:textId="77777777" w:rsidR="00202E2B" w:rsidRDefault="00202E2B">
      <w:pPr>
        <w:spacing w:before="0" w:after="0" w:line="240" w:lineRule="auto"/>
      </w:pPr>
      <w:r>
        <w:br w:type="page"/>
      </w:r>
    </w:p>
    <w:p w14:paraId="6A266DAA" w14:textId="40D942A1" w:rsidR="00147598" w:rsidRDefault="00BB57C1" w:rsidP="00FE4ABB">
      <w:pPr>
        <w:pStyle w:val="Heading1"/>
      </w:pPr>
      <w:bookmarkStart w:id="68" w:name="_Toc83209719"/>
      <w:r>
        <w:rPr>
          <w:spacing w:val="-8"/>
        </w:rPr>
        <w:t>A</w:t>
      </w:r>
      <w:r>
        <w:t>p</w:t>
      </w:r>
      <w:r>
        <w:rPr>
          <w:spacing w:val="1"/>
        </w:rPr>
        <w:t>p</w:t>
      </w:r>
      <w:r>
        <w:t>end</w:t>
      </w:r>
      <w:r>
        <w:rPr>
          <w:spacing w:val="1"/>
        </w:rPr>
        <w:t>i</w:t>
      </w:r>
      <w:r>
        <w:t>x</w:t>
      </w:r>
      <w:r>
        <w:rPr>
          <w:spacing w:val="-3"/>
        </w:rPr>
        <w:t xml:space="preserve"> </w:t>
      </w:r>
      <w:r>
        <w:t>B</w:t>
      </w:r>
      <w:r>
        <w:rPr>
          <w:spacing w:val="-1"/>
        </w:rPr>
        <w:t>8</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FE4ABB">
        <w:t xml:space="preserve"> </w:t>
      </w:r>
      <w:r>
        <w:t>S</w:t>
      </w:r>
      <w:r>
        <w:rPr>
          <w:spacing w:val="-1"/>
        </w:rPr>
        <w:t>c</w:t>
      </w:r>
      <w:r>
        <w:t>h</w:t>
      </w:r>
      <w:r>
        <w:rPr>
          <w:spacing w:val="-3"/>
        </w:rPr>
        <w:t>e</w:t>
      </w:r>
      <w:r>
        <w:rPr>
          <w:spacing w:val="-1"/>
        </w:rPr>
        <w:t>d</w:t>
      </w:r>
      <w:r>
        <w:t>u</w:t>
      </w:r>
      <w:r>
        <w:rPr>
          <w:spacing w:val="1"/>
        </w:rPr>
        <w:t>l</w:t>
      </w:r>
      <w:r>
        <w:t>e</w:t>
      </w:r>
      <w:bookmarkEnd w:id="68"/>
    </w:p>
    <w:p w14:paraId="3409041B" w14:textId="77777777" w:rsidR="00147598" w:rsidRDefault="00BB57C1" w:rsidP="00FE4ABB">
      <w:pPr>
        <w:pStyle w:val="Heading2"/>
      </w:pPr>
      <w:bookmarkStart w:id="69" w:name="_Toc83209720"/>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e</w:t>
      </w:r>
      <w:r>
        <w:rPr>
          <w:spacing w:val="3"/>
        </w:rPr>
        <w:t>n</w:t>
      </w:r>
      <w:r>
        <w:rPr>
          <w:spacing w:val="-8"/>
        </w:rPr>
        <w:t>v</w:t>
      </w:r>
      <w:r>
        <w:t>ir</w:t>
      </w:r>
      <w:r>
        <w:rPr>
          <w:spacing w:val="-2"/>
        </w:rPr>
        <w:t>o</w:t>
      </w:r>
      <w:r>
        <w:t>nm</w:t>
      </w:r>
      <w:r>
        <w:rPr>
          <w:spacing w:val="-3"/>
        </w:rPr>
        <w:t>e</w:t>
      </w:r>
      <w:r>
        <w:t>nt</w:t>
      </w:r>
      <w:r>
        <w:rPr>
          <w:spacing w:val="-3"/>
        </w:rPr>
        <w:t>a</w:t>
      </w:r>
      <w:r>
        <w:rPr>
          <w:spacing w:val="-2"/>
        </w:rPr>
        <w:t>l</w:t>
      </w:r>
      <w:r>
        <w:t>ly</w:t>
      </w:r>
      <w:r>
        <w:rPr>
          <w:spacing w:val="-2"/>
        </w:rPr>
        <w:t xml:space="preserve"> </w:t>
      </w:r>
      <w:r>
        <w:t>su</w:t>
      </w:r>
      <w:r>
        <w:rPr>
          <w:spacing w:val="-3"/>
        </w:rPr>
        <w:t>s</w:t>
      </w:r>
      <w:r>
        <w:t>ta</w:t>
      </w:r>
      <w:r>
        <w:rPr>
          <w:spacing w:val="-3"/>
        </w:rPr>
        <w:t>i</w:t>
      </w:r>
      <w:r>
        <w:t>n</w:t>
      </w:r>
      <w:r>
        <w:rPr>
          <w:spacing w:val="-3"/>
        </w:rPr>
        <w:t>a</w:t>
      </w:r>
      <w:r>
        <w:t>b</w:t>
      </w:r>
      <w:r>
        <w:rPr>
          <w:spacing w:val="1"/>
        </w:rPr>
        <w:t>l</w:t>
      </w:r>
      <w:r>
        <w:t xml:space="preserve">e </w:t>
      </w:r>
      <w:r>
        <w:rPr>
          <w:spacing w:val="-1"/>
        </w:rPr>
        <w:t>o</w:t>
      </w:r>
      <w:r>
        <w:t>u</w:t>
      </w:r>
      <w:r>
        <w:rPr>
          <w:spacing w:val="-1"/>
        </w:rPr>
        <w:t>tp</w:t>
      </w:r>
      <w:r>
        <w:t>uts</w:t>
      </w:r>
      <w:bookmarkEnd w:id="69"/>
    </w:p>
    <w:p w14:paraId="6FED76E2" w14:textId="77777777" w:rsidR="00147598" w:rsidRDefault="00BB57C1" w:rsidP="00FE4ABB">
      <w:pPr>
        <w:pStyle w:val="Heading3"/>
        <w:rPr>
          <w:rFonts w:eastAsia="Arial"/>
        </w:rPr>
      </w:pPr>
      <w:r>
        <w:rPr>
          <w:rFonts w:eastAsia="Arial"/>
        </w:rPr>
        <w:t>Intro</w:t>
      </w:r>
      <w:r>
        <w:rPr>
          <w:rFonts w:eastAsia="Arial"/>
          <w:spacing w:val="-1"/>
        </w:rPr>
        <w:t>d</w:t>
      </w:r>
      <w:r>
        <w:rPr>
          <w:rFonts w:eastAsia="Arial"/>
        </w:rPr>
        <w:t>uction</w:t>
      </w:r>
    </w:p>
    <w:p w14:paraId="270B230E" w14:textId="77777777" w:rsidR="00147598" w:rsidRDefault="00BB57C1" w:rsidP="00FE4ABB">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spacing w:val="-1"/>
        </w:rPr>
        <w:t>i</w:t>
      </w:r>
      <w:r>
        <w:rPr>
          <w:rFonts w:eastAsia="Arial"/>
        </w:rPr>
        <w:t>s o</w:t>
      </w:r>
      <w:r>
        <w:rPr>
          <w:rFonts w:eastAsia="Arial"/>
          <w:spacing w:val="-1"/>
        </w:rPr>
        <w:t>n</w:t>
      </w:r>
      <w:r>
        <w:rPr>
          <w:rFonts w:eastAsia="Arial"/>
        </w:rPr>
        <w:t>e</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spacing w:val="1"/>
        </w:rPr>
        <w:t>r</w:t>
      </w:r>
      <w:r>
        <w:rPr>
          <w:rFonts w:eastAsia="Arial"/>
          <w:spacing w:val="2"/>
        </w:rPr>
        <w:t>e</w:t>
      </w:r>
      <w:r>
        <w:rPr>
          <w:rFonts w:eastAsia="Arial"/>
        </w:rPr>
        <w:t>e</w:t>
      </w:r>
      <w:r>
        <w:rPr>
          <w:rFonts w:eastAsia="Arial"/>
          <w:spacing w:val="-5"/>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spacing w:val="2"/>
        </w:rPr>
        <w:t>e</w:t>
      </w:r>
      <w:r>
        <w:rPr>
          <w:rFonts w:eastAsia="Arial"/>
        </w:rPr>
        <w:t>s</w:t>
      </w:r>
      <w:r>
        <w:rPr>
          <w:rFonts w:eastAsia="Arial"/>
          <w:spacing w:val="-8"/>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 the</w:t>
      </w:r>
      <w:r>
        <w:rPr>
          <w:rFonts w:eastAsia="Arial"/>
          <w:spacing w:val="-2"/>
        </w:rPr>
        <w:t xml:space="preserve"> </w:t>
      </w:r>
      <w:r>
        <w:rPr>
          <w:rFonts w:eastAsia="Arial"/>
          <w:spacing w:val="1"/>
        </w:rPr>
        <w:t>S</w:t>
      </w:r>
      <w:r>
        <w:rPr>
          <w:rFonts w:eastAsia="Arial"/>
          <w:spacing w:val="-1"/>
        </w:rPr>
        <w:t>P</w:t>
      </w:r>
      <w:r>
        <w:rPr>
          <w:rFonts w:eastAsia="Arial"/>
        </w:rPr>
        <w:t>F.</w:t>
      </w:r>
    </w:p>
    <w:p w14:paraId="210689FA" w14:textId="77777777" w:rsidR="00147598" w:rsidRDefault="00BB57C1" w:rsidP="00FE4ABB">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sustai</w:t>
      </w:r>
      <w:r>
        <w:rPr>
          <w:rFonts w:eastAsia="Arial"/>
          <w:spacing w:val="2"/>
        </w:rPr>
        <w:t>n</w:t>
      </w:r>
      <w:r>
        <w:rPr>
          <w:rFonts w:eastAsia="Arial"/>
        </w:rPr>
        <w:t>able</w:t>
      </w:r>
      <w:r>
        <w:rPr>
          <w:rFonts w:eastAsia="Arial"/>
          <w:spacing w:val="-11"/>
        </w:rPr>
        <w:t xml:space="preserve"> </w:t>
      </w:r>
      <w:r>
        <w:rPr>
          <w:rFonts w:eastAsia="Arial"/>
        </w:rPr>
        <w:t>o</w:t>
      </w:r>
      <w:r>
        <w:rPr>
          <w:rFonts w:eastAsia="Arial"/>
          <w:spacing w:val="1"/>
        </w:rPr>
        <w:t>ut</w:t>
      </w:r>
      <w:r>
        <w:rPr>
          <w:rFonts w:eastAsia="Arial"/>
        </w:rPr>
        <w:t>co</w:t>
      </w:r>
      <w:r>
        <w:rPr>
          <w:rFonts w:eastAsia="Arial"/>
          <w:spacing w:val="1"/>
        </w:rPr>
        <w:t>m</w:t>
      </w:r>
      <w:r>
        <w:rPr>
          <w:rFonts w:eastAsia="Arial"/>
        </w:rPr>
        <w:t>es</w:t>
      </w:r>
    </w:p>
    <w:p w14:paraId="67F93B16" w14:textId="77777777" w:rsidR="00147598" w:rsidRDefault="00BB57C1" w:rsidP="00FE4ABB">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03B43CC5" w14:textId="4D25CD4F" w:rsidR="00147598" w:rsidRPr="00FE4ABB" w:rsidRDefault="00BB57C1" w:rsidP="00FE4ABB">
      <w:pPr>
        <w:pStyle w:val="ListNumber4"/>
        <w:numPr>
          <w:ilvl w:val="0"/>
          <w:numId w:val="44"/>
        </w:numPr>
        <w:rPr>
          <w:rFonts w:eastAsia="Arial"/>
        </w:rPr>
      </w:pPr>
      <w:r w:rsidRPr="00FE4ABB">
        <w:rPr>
          <w:rFonts w:eastAsia="Arial"/>
          <w:spacing w:val="1"/>
        </w:rPr>
        <w:t>P</w:t>
      </w:r>
      <w:r w:rsidRPr="00FE4ABB">
        <w:rPr>
          <w:rFonts w:eastAsia="Arial"/>
          <w:spacing w:val="3"/>
        </w:rPr>
        <w:t>r</w:t>
      </w:r>
      <w:r w:rsidRPr="00FE4ABB">
        <w:rPr>
          <w:rFonts w:eastAsia="Arial"/>
        </w:rPr>
        <w:t>o</w:t>
      </w:r>
      <w:r w:rsidRPr="00FE4ABB">
        <w:rPr>
          <w:rFonts w:eastAsia="Arial"/>
          <w:spacing w:val="4"/>
        </w:rPr>
        <w:t>j</w:t>
      </w:r>
      <w:r w:rsidRPr="00FE4ABB">
        <w:rPr>
          <w:rFonts w:eastAsia="Arial"/>
        </w:rPr>
        <w:t>e</w:t>
      </w:r>
      <w:r w:rsidRPr="00FE4ABB">
        <w:rPr>
          <w:rFonts w:eastAsia="Arial"/>
          <w:spacing w:val="3"/>
        </w:rPr>
        <w:t>ct</w:t>
      </w:r>
      <w:r w:rsidRPr="00FE4ABB">
        <w:rPr>
          <w:rFonts w:eastAsia="Arial"/>
          <w:spacing w:val="1"/>
        </w:rPr>
        <w:t>-</w:t>
      </w:r>
      <w:r w:rsidRPr="00FE4ABB">
        <w:rPr>
          <w:rFonts w:eastAsia="Arial"/>
          <w:spacing w:val="3"/>
        </w:rPr>
        <w:t>s</w:t>
      </w:r>
      <w:r w:rsidRPr="00FE4ABB">
        <w:rPr>
          <w:rFonts w:eastAsia="Arial"/>
        </w:rPr>
        <w:t>pe</w:t>
      </w:r>
      <w:r w:rsidRPr="00FE4ABB">
        <w:rPr>
          <w:rFonts w:eastAsia="Arial"/>
          <w:spacing w:val="3"/>
        </w:rPr>
        <w:t>c</w:t>
      </w:r>
      <w:r w:rsidRPr="00FE4ABB">
        <w:rPr>
          <w:rFonts w:eastAsia="Arial"/>
          <w:spacing w:val="1"/>
        </w:rPr>
        <w:t>i</w:t>
      </w:r>
      <w:r w:rsidRPr="00FE4ABB">
        <w:rPr>
          <w:rFonts w:eastAsia="Arial"/>
          <w:spacing w:val="4"/>
        </w:rPr>
        <w:t>f</w:t>
      </w:r>
      <w:r w:rsidRPr="00FE4ABB">
        <w:rPr>
          <w:rFonts w:eastAsia="Arial"/>
          <w:spacing w:val="-1"/>
        </w:rPr>
        <w:t>i</w:t>
      </w:r>
      <w:r w:rsidRPr="00FE4ABB">
        <w:rPr>
          <w:rFonts w:eastAsia="Arial"/>
        </w:rPr>
        <w:t>c</w:t>
      </w:r>
      <w:r w:rsidRPr="00FE4ABB">
        <w:rPr>
          <w:rFonts w:eastAsia="Arial"/>
          <w:spacing w:val="-9"/>
        </w:rPr>
        <w:t xml:space="preserve"> </w:t>
      </w:r>
      <w:r w:rsidRPr="00FE4ABB">
        <w:rPr>
          <w:rFonts w:eastAsia="Arial"/>
          <w:spacing w:val="3"/>
        </w:rPr>
        <w:t>r</w:t>
      </w:r>
      <w:r w:rsidRPr="00FE4ABB">
        <w:rPr>
          <w:rFonts w:eastAsia="Arial"/>
        </w:rPr>
        <w:t>equ</w:t>
      </w:r>
      <w:r w:rsidRPr="00FE4ABB">
        <w:rPr>
          <w:rFonts w:eastAsia="Arial"/>
          <w:spacing w:val="1"/>
        </w:rPr>
        <w:t>i</w:t>
      </w:r>
      <w:r w:rsidRPr="00FE4ABB">
        <w:rPr>
          <w:rFonts w:eastAsia="Arial"/>
          <w:spacing w:val="3"/>
        </w:rPr>
        <w:t>r</w:t>
      </w:r>
      <w:r w:rsidRPr="00FE4ABB">
        <w:rPr>
          <w:rFonts w:eastAsia="Arial"/>
        </w:rPr>
        <w:t>e</w:t>
      </w:r>
      <w:r w:rsidRPr="00FE4ABB">
        <w:rPr>
          <w:rFonts w:eastAsia="Arial"/>
          <w:spacing w:val="6"/>
        </w:rPr>
        <w:t>m</w:t>
      </w:r>
      <w:r w:rsidRPr="00FE4ABB">
        <w:rPr>
          <w:rFonts w:eastAsia="Arial"/>
        </w:rPr>
        <w:t>e</w:t>
      </w:r>
      <w:r w:rsidRPr="00FE4ABB">
        <w:rPr>
          <w:rFonts w:eastAsia="Arial"/>
          <w:spacing w:val="1"/>
        </w:rPr>
        <w:t>n</w:t>
      </w:r>
      <w:r w:rsidRPr="00FE4ABB">
        <w:rPr>
          <w:rFonts w:eastAsia="Arial"/>
        </w:rPr>
        <w:t>ts</w:t>
      </w:r>
      <w:r w:rsidRPr="00FE4ABB">
        <w:rPr>
          <w:rFonts w:eastAsia="Arial"/>
          <w:spacing w:val="-7"/>
        </w:rPr>
        <w:t xml:space="preserve"> </w:t>
      </w:r>
      <w:r w:rsidRPr="00FE4ABB">
        <w:rPr>
          <w:rFonts w:eastAsia="Arial"/>
        </w:rPr>
        <w:t>to u</w:t>
      </w:r>
      <w:r w:rsidRPr="00FE4ABB">
        <w:rPr>
          <w:rFonts w:eastAsia="Arial"/>
          <w:spacing w:val="3"/>
        </w:rPr>
        <w:t>s</w:t>
      </w:r>
      <w:r w:rsidRPr="00FE4ABB">
        <w:rPr>
          <w:rFonts w:eastAsia="Arial"/>
        </w:rPr>
        <w:t>e</w:t>
      </w:r>
      <w:r w:rsidRPr="00FE4ABB">
        <w:rPr>
          <w:rFonts w:eastAsia="Arial"/>
          <w:spacing w:val="1"/>
        </w:rPr>
        <w:t xml:space="preserve"> </w:t>
      </w:r>
      <w:r w:rsidRPr="00FE4ABB">
        <w:rPr>
          <w:rFonts w:eastAsia="Arial"/>
          <w:spacing w:val="3"/>
        </w:rPr>
        <w:t>s</w:t>
      </w:r>
      <w:r w:rsidRPr="00FE4ABB">
        <w:rPr>
          <w:rFonts w:eastAsia="Arial"/>
        </w:rPr>
        <w:t>u</w:t>
      </w:r>
      <w:r w:rsidRPr="00FE4ABB">
        <w:rPr>
          <w:rFonts w:eastAsia="Arial"/>
          <w:spacing w:val="3"/>
        </w:rPr>
        <w:t>s</w:t>
      </w:r>
      <w:r w:rsidRPr="00FE4ABB">
        <w:rPr>
          <w:rFonts w:eastAsia="Arial"/>
        </w:rPr>
        <w:t>ta</w:t>
      </w:r>
      <w:r w:rsidRPr="00FE4ABB">
        <w:rPr>
          <w:rFonts w:eastAsia="Arial"/>
          <w:spacing w:val="1"/>
        </w:rPr>
        <w:t>i</w:t>
      </w:r>
      <w:r w:rsidRPr="00FE4ABB">
        <w:rPr>
          <w:rFonts w:eastAsia="Arial"/>
        </w:rPr>
        <w:t>nab</w:t>
      </w:r>
      <w:r w:rsidRPr="00FE4ABB">
        <w:rPr>
          <w:rFonts w:eastAsia="Arial"/>
          <w:spacing w:val="1"/>
        </w:rPr>
        <w:t>l</w:t>
      </w:r>
      <w:r w:rsidRPr="00FE4ABB">
        <w:rPr>
          <w:rFonts w:eastAsia="Arial"/>
        </w:rPr>
        <w:t>e</w:t>
      </w:r>
      <w:r w:rsidRPr="00FE4ABB">
        <w:rPr>
          <w:rFonts w:eastAsia="Arial"/>
          <w:spacing w:val="-6"/>
        </w:rPr>
        <w:t xml:space="preserve"> </w:t>
      </w:r>
      <w:r w:rsidRPr="00FE4ABB">
        <w:rPr>
          <w:rFonts w:eastAsia="Arial"/>
          <w:spacing w:val="3"/>
        </w:rPr>
        <w:t>r</w:t>
      </w:r>
      <w:r w:rsidRPr="00FE4ABB">
        <w:rPr>
          <w:rFonts w:eastAsia="Arial"/>
        </w:rPr>
        <w:t>e</w:t>
      </w:r>
      <w:r w:rsidRPr="00FE4ABB">
        <w:rPr>
          <w:rFonts w:eastAsia="Arial"/>
          <w:spacing w:val="3"/>
        </w:rPr>
        <w:t>s</w:t>
      </w:r>
      <w:r w:rsidRPr="00FE4ABB">
        <w:rPr>
          <w:rFonts w:eastAsia="Arial"/>
        </w:rPr>
        <w:t>ou</w:t>
      </w:r>
      <w:r w:rsidRPr="00FE4ABB">
        <w:rPr>
          <w:rFonts w:eastAsia="Arial"/>
          <w:spacing w:val="3"/>
        </w:rPr>
        <w:t>rc</w:t>
      </w:r>
      <w:r w:rsidRPr="00FE4ABB">
        <w:rPr>
          <w:rFonts w:eastAsia="Arial"/>
        </w:rPr>
        <w:t>es</w:t>
      </w:r>
      <w:r w:rsidRPr="00FE4ABB">
        <w:rPr>
          <w:rFonts w:eastAsia="Arial"/>
          <w:spacing w:val="-4"/>
        </w:rPr>
        <w:t xml:space="preserve"> </w:t>
      </w:r>
      <w:r w:rsidRPr="00FE4ABB">
        <w:rPr>
          <w:rFonts w:eastAsia="Arial"/>
        </w:rPr>
        <w:t>and</w:t>
      </w:r>
      <w:r w:rsidRPr="00FE4ABB">
        <w:rPr>
          <w:rFonts w:eastAsia="Arial"/>
          <w:spacing w:val="1"/>
        </w:rPr>
        <w:t xml:space="preserve"> </w:t>
      </w:r>
      <w:r w:rsidRPr="00FE4ABB">
        <w:rPr>
          <w:rFonts w:eastAsia="Arial"/>
          <w:spacing w:val="15"/>
        </w:rPr>
        <w:t>t</w:t>
      </w:r>
      <w:r w:rsidRPr="00FE4ABB">
        <w:rPr>
          <w:rFonts w:eastAsia="Arial"/>
        </w:rPr>
        <w:t xml:space="preserve">o </w:t>
      </w:r>
      <w:r w:rsidRPr="00FE4ABB">
        <w:rPr>
          <w:rFonts w:eastAsia="Arial"/>
          <w:spacing w:val="7"/>
        </w:rPr>
        <w:t>m</w:t>
      </w:r>
      <w:r w:rsidRPr="00FE4ABB">
        <w:rPr>
          <w:rFonts w:eastAsia="Arial"/>
        </w:rPr>
        <w:t>anage</w:t>
      </w:r>
      <w:r w:rsidRPr="00FE4ABB">
        <w:rPr>
          <w:rFonts w:eastAsia="Arial"/>
          <w:spacing w:val="-3"/>
        </w:rPr>
        <w:t xml:space="preserve"> </w:t>
      </w:r>
      <w:r w:rsidRPr="00FE4ABB">
        <w:rPr>
          <w:rFonts w:eastAsia="Arial"/>
        </w:rPr>
        <w:t>wa</w:t>
      </w:r>
      <w:r w:rsidRPr="00FE4ABB">
        <w:rPr>
          <w:rFonts w:eastAsia="Arial"/>
          <w:spacing w:val="3"/>
        </w:rPr>
        <w:t>s</w:t>
      </w:r>
      <w:r w:rsidRPr="00FE4ABB">
        <w:rPr>
          <w:rFonts w:eastAsia="Arial"/>
          <w:spacing w:val="4"/>
        </w:rPr>
        <w:t>t</w:t>
      </w:r>
      <w:r w:rsidRPr="00FE4ABB">
        <w:rPr>
          <w:rFonts w:eastAsia="Arial"/>
        </w:rPr>
        <w:t>e</w:t>
      </w:r>
      <w:r w:rsidRPr="00FE4ABB">
        <w:rPr>
          <w:rFonts w:eastAsia="Arial"/>
          <w:spacing w:val="-1"/>
        </w:rPr>
        <w:t xml:space="preserve"> </w:t>
      </w:r>
      <w:r w:rsidRPr="00FE4ABB">
        <w:rPr>
          <w:rFonts w:eastAsia="Arial"/>
        </w:rPr>
        <w:t>and</w:t>
      </w:r>
      <w:r w:rsidRPr="00FE4ABB">
        <w:rPr>
          <w:rFonts w:eastAsia="Arial"/>
          <w:spacing w:val="1"/>
        </w:rPr>
        <w:t xml:space="preserve"> </w:t>
      </w:r>
      <w:r w:rsidRPr="00FE4ABB">
        <w:rPr>
          <w:rFonts w:eastAsia="Arial"/>
        </w:rPr>
        <w:t>po</w:t>
      </w:r>
      <w:r w:rsidRPr="00FE4ABB">
        <w:rPr>
          <w:rFonts w:eastAsia="Arial"/>
          <w:spacing w:val="4"/>
        </w:rPr>
        <w:t>l</w:t>
      </w:r>
      <w:r w:rsidRPr="00FE4ABB">
        <w:rPr>
          <w:rFonts w:eastAsia="Arial"/>
          <w:spacing w:val="1"/>
        </w:rPr>
        <w:t>l</w:t>
      </w:r>
      <w:r w:rsidRPr="00FE4ABB">
        <w:rPr>
          <w:rFonts w:eastAsia="Arial"/>
        </w:rPr>
        <w:t>ut</w:t>
      </w:r>
      <w:r w:rsidRPr="00FE4ABB">
        <w:rPr>
          <w:rFonts w:eastAsia="Arial"/>
          <w:spacing w:val="1"/>
        </w:rPr>
        <w:t>i</w:t>
      </w:r>
      <w:r w:rsidRPr="00FE4ABB">
        <w:rPr>
          <w:rFonts w:eastAsia="Arial"/>
          <w:spacing w:val="4"/>
        </w:rPr>
        <w:t>o</w:t>
      </w:r>
      <w:r w:rsidRPr="00FE4ABB">
        <w:rPr>
          <w:rFonts w:eastAsia="Arial"/>
        </w:rPr>
        <w:t>n.</w:t>
      </w:r>
    </w:p>
    <w:p w14:paraId="7C36F6D1" w14:textId="786D278E" w:rsidR="00147598" w:rsidRDefault="00BB57C1" w:rsidP="00FE4ABB">
      <w:pPr>
        <w:pStyle w:val="ListNumber4"/>
        <w:rPr>
          <w:rFonts w:eastAsia="Arial"/>
        </w:rPr>
      </w:pPr>
      <w:r>
        <w:rPr>
          <w:rFonts w:eastAsia="Arial"/>
        </w:rPr>
        <w:t>U</w:t>
      </w:r>
      <w:r>
        <w:rPr>
          <w:rFonts w:eastAsia="Arial"/>
          <w:spacing w:val="3"/>
        </w:rPr>
        <w:t>s</w:t>
      </w:r>
      <w:r>
        <w:rPr>
          <w:rFonts w:eastAsia="Arial"/>
        </w:rPr>
        <w:t xml:space="preserve">e of </w:t>
      </w:r>
      <w:r>
        <w:rPr>
          <w:rFonts w:eastAsia="Arial"/>
          <w:spacing w:val="3"/>
        </w:rPr>
        <w:t>r</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3"/>
        </w:rPr>
        <w:t>c</w:t>
      </w:r>
      <w:r>
        <w:rPr>
          <w:rFonts w:eastAsia="Arial"/>
        </w:rPr>
        <w:t>ontent</w:t>
      </w:r>
      <w:r>
        <w:rPr>
          <w:rFonts w:eastAsia="Arial"/>
          <w:spacing w:val="-3"/>
        </w:rPr>
        <w:t xml:space="preserve"> </w:t>
      </w:r>
      <w:r>
        <w:rPr>
          <w:rFonts w:eastAsia="Arial"/>
          <w:spacing w:val="4"/>
        </w:rPr>
        <w:t>i</w:t>
      </w:r>
      <w:r>
        <w:rPr>
          <w:rFonts w:eastAsia="Arial"/>
        </w:rPr>
        <w:t>n</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p>
    <w:p w14:paraId="340E28DF" w14:textId="77777777" w:rsidR="00147598" w:rsidRDefault="00BB57C1" w:rsidP="00FE4ABB">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out</w:t>
      </w:r>
      <w:r>
        <w:rPr>
          <w:rFonts w:eastAsia="Arial"/>
          <w:spacing w:val="3"/>
        </w:rPr>
        <w:t>c</w:t>
      </w:r>
      <w:r>
        <w:rPr>
          <w:rFonts w:eastAsia="Arial"/>
        </w:rPr>
        <w:t>o</w:t>
      </w:r>
      <w:r>
        <w:rPr>
          <w:rFonts w:eastAsia="Arial"/>
          <w:spacing w:val="4"/>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add</w:t>
      </w:r>
      <w:r>
        <w:rPr>
          <w:rFonts w:eastAsia="Arial"/>
          <w:spacing w:val="3"/>
        </w:rPr>
        <w:t>r</w:t>
      </w:r>
      <w:r>
        <w:rPr>
          <w:rFonts w:eastAsia="Arial"/>
        </w:rPr>
        <w:t>e</w:t>
      </w:r>
      <w:r>
        <w:rPr>
          <w:rFonts w:eastAsia="Arial"/>
          <w:spacing w:val="3"/>
        </w:rPr>
        <w:t>ss</w:t>
      </w:r>
      <w:r>
        <w:rPr>
          <w:rFonts w:eastAsia="Arial"/>
        </w:rPr>
        <w:t>ed</w:t>
      </w:r>
      <w:r>
        <w:rPr>
          <w:rFonts w:eastAsia="Arial"/>
          <w:spacing w:val="-5"/>
        </w:rPr>
        <w:t xml:space="preserve"> </w:t>
      </w:r>
      <w:r>
        <w:rPr>
          <w:rFonts w:eastAsia="Arial"/>
          <w:spacing w:val="3"/>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11"/>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rPr>
        <w:t>w.</w:t>
      </w:r>
    </w:p>
    <w:p w14:paraId="04912F2C" w14:textId="77777777" w:rsidR="00147598" w:rsidRDefault="00BB57C1" w:rsidP="00FE4ABB">
      <w:pPr>
        <w:pStyle w:val="Heading3"/>
        <w:rPr>
          <w:rFonts w:eastAsia="Arial"/>
        </w:rPr>
      </w:pPr>
      <w:r>
        <w:rPr>
          <w:rFonts w:eastAsia="Arial"/>
          <w:spacing w:val="-20"/>
        </w:rPr>
        <w:t>T</w:t>
      </w:r>
      <w:r>
        <w:rPr>
          <w:rFonts w:eastAsia="Arial"/>
        </w:rPr>
        <w:t>a</w:t>
      </w:r>
      <w:r>
        <w:rPr>
          <w:rFonts w:eastAsia="Arial"/>
          <w:spacing w:val="-1"/>
        </w:rPr>
        <w:t>b</w:t>
      </w:r>
      <w:r>
        <w:rPr>
          <w:rFonts w:eastAsia="Arial"/>
          <w:spacing w:val="1"/>
        </w:rPr>
        <w:t>l</w:t>
      </w:r>
      <w:r>
        <w:rPr>
          <w:rFonts w:eastAsia="Arial"/>
        </w:rPr>
        <w:t>e 3</w:t>
      </w:r>
      <w:r>
        <w:rPr>
          <w:rFonts w:eastAsia="Arial"/>
          <w:spacing w:val="2"/>
        </w:rPr>
        <w:t xml:space="preserve"> </w:t>
      </w:r>
      <w:r>
        <w:rPr>
          <w:rFonts w:eastAsia="Arial"/>
        </w:rPr>
        <w:t>rec</w:t>
      </w:r>
      <w:r>
        <w:rPr>
          <w:rFonts w:eastAsia="Arial"/>
          <w:spacing w:val="-1"/>
        </w:rPr>
        <w:t>o</w:t>
      </w:r>
      <w:r>
        <w:rPr>
          <w:rFonts w:eastAsia="Arial"/>
          <w:spacing w:val="-2"/>
        </w:rPr>
        <w:t>m</w:t>
      </w:r>
      <w:r>
        <w:rPr>
          <w:rFonts w:eastAsia="Arial"/>
        </w:rPr>
        <w:t>men</w:t>
      </w:r>
      <w:r>
        <w:rPr>
          <w:rFonts w:eastAsia="Arial"/>
          <w:spacing w:val="-1"/>
        </w:rPr>
        <w:t>d</w:t>
      </w:r>
      <w:r>
        <w:rPr>
          <w:rFonts w:eastAsia="Arial"/>
        </w:rPr>
        <w:t>ed</w:t>
      </w:r>
      <w:r>
        <w:rPr>
          <w:rFonts w:eastAsia="Arial"/>
          <w:spacing w:val="-2"/>
        </w:rPr>
        <w:t xml:space="preserve"> </w:t>
      </w:r>
      <w:r>
        <w:rPr>
          <w:rFonts w:eastAsia="Arial"/>
        </w:rPr>
        <w:t>a</w:t>
      </w:r>
      <w:r>
        <w:rPr>
          <w:rFonts w:eastAsia="Arial"/>
          <w:spacing w:val="-1"/>
        </w:rPr>
        <w:t>c</w:t>
      </w:r>
      <w:r>
        <w:rPr>
          <w:rFonts w:eastAsia="Arial"/>
          <w:spacing w:val="1"/>
        </w:rPr>
        <w:t>ti</w:t>
      </w:r>
      <w:r>
        <w:rPr>
          <w:rFonts w:eastAsia="Arial"/>
        </w:rPr>
        <w:t>on</w:t>
      </w:r>
    </w:p>
    <w:p w14:paraId="248F0B11" w14:textId="77777777" w:rsidR="00147598" w:rsidRDefault="00BB57C1" w:rsidP="00FE4ABB">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 xml:space="preserve">F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spacing w:val="1"/>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r>
        <w:rPr>
          <w:rFonts w:eastAsia="Arial"/>
          <w:spacing w:val="-4"/>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spacing w:val="2"/>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rPr>
        <w:t>as</w:t>
      </w:r>
      <w:r>
        <w:rPr>
          <w:rFonts w:eastAsia="Arial"/>
          <w:spacing w:val="-2"/>
        </w:rPr>
        <w:t xml:space="preserve"> </w:t>
      </w:r>
      <w:r>
        <w:rPr>
          <w:rFonts w:eastAsia="Arial"/>
        </w:rPr>
        <w:t>re</w:t>
      </w:r>
      <w:r>
        <w:rPr>
          <w:rFonts w:eastAsia="Arial"/>
          <w:spacing w:val="-1"/>
        </w:rPr>
        <w:t>l</w:t>
      </w:r>
      <w:r>
        <w:rPr>
          <w:rFonts w:eastAsia="Arial"/>
        </w:rPr>
        <w:t>e</w:t>
      </w:r>
      <w:r>
        <w:rPr>
          <w:rFonts w:eastAsia="Arial"/>
          <w:spacing w:val="-2"/>
        </w:rPr>
        <w:t>v</w:t>
      </w:r>
      <w:r>
        <w:rPr>
          <w:rFonts w:eastAsia="Arial"/>
          <w:spacing w:val="2"/>
        </w:rPr>
        <w:t>a</w:t>
      </w:r>
      <w:r>
        <w:rPr>
          <w:rFonts w:eastAsia="Arial"/>
        </w:rPr>
        <w:t>nt</w:t>
      </w:r>
      <w:r>
        <w:rPr>
          <w:rFonts w:eastAsia="Arial"/>
          <w:spacing w:val="-8"/>
        </w:rPr>
        <w:t xml:space="preserve"> </w:t>
      </w:r>
      <w:r>
        <w:rPr>
          <w:rFonts w:eastAsia="Arial"/>
          <w:spacing w:val="2"/>
        </w:rPr>
        <w:t>o</w:t>
      </w:r>
      <w:r>
        <w:rPr>
          <w:rFonts w:eastAsia="Arial"/>
        </w:rPr>
        <w:t>n</w:t>
      </w:r>
      <w:r>
        <w:rPr>
          <w:rFonts w:eastAsia="Arial"/>
          <w:spacing w:val="-2"/>
        </w:rPr>
        <w:t xml:space="preserve"> </w:t>
      </w:r>
      <w:r>
        <w:rPr>
          <w:rFonts w:eastAsia="Arial"/>
        </w:rPr>
        <w:t>re</w:t>
      </w:r>
      <w:r>
        <w:rPr>
          <w:rFonts w:eastAsia="Arial"/>
          <w:spacing w:val="3"/>
        </w:rPr>
        <w:t>c</w:t>
      </w:r>
      <w:r>
        <w:rPr>
          <w:rFonts w:eastAsia="Arial"/>
          <w:spacing w:val="-4"/>
        </w:rPr>
        <w:t>y</w:t>
      </w:r>
      <w:r>
        <w:rPr>
          <w:rFonts w:eastAsia="Arial"/>
          <w:spacing w:val="1"/>
        </w:rPr>
        <w:t>cl</w:t>
      </w:r>
      <w:r>
        <w:rPr>
          <w:rFonts w:eastAsia="Arial"/>
        </w:rPr>
        <w:t>ed</w:t>
      </w:r>
      <w:r>
        <w:rPr>
          <w:rFonts w:eastAsia="Arial"/>
          <w:spacing w:val="-8"/>
        </w:rPr>
        <w:t xml:space="preserve"> </w:t>
      </w:r>
      <w:r>
        <w:rPr>
          <w:rFonts w:eastAsia="Arial"/>
          <w:spacing w:val="1"/>
        </w:rPr>
        <w:t>c</w:t>
      </w:r>
      <w:r>
        <w:rPr>
          <w:rFonts w:eastAsia="Arial"/>
        </w:rPr>
        <w:t>o</w:t>
      </w:r>
      <w:r>
        <w:rPr>
          <w:rFonts w:eastAsia="Arial"/>
          <w:spacing w:val="-1"/>
        </w:rPr>
        <w:t>n</w:t>
      </w:r>
      <w:r>
        <w:rPr>
          <w:rFonts w:eastAsia="Arial"/>
          <w:spacing w:val="2"/>
        </w:rPr>
        <w:t>t</w:t>
      </w:r>
      <w:r>
        <w:rPr>
          <w:rFonts w:eastAsia="Arial"/>
        </w:rPr>
        <w:t>e</w:t>
      </w:r>
      <w:r>
        <w:rPr>
          <w:rFonts w:eastAsia="Arial"/>
          <w:spacing w:val="-1"/>
        </w:rPr>
        <w:t>n</w:t>
      </w:r>
      <w:r>
        <w:rPr>
          <w:rFonts w:eastAsia="Arial"/>
        </w:rPr>
        <w:t>t,</w:t>
      </w:r>
      <w:r>
        <w:rPr>
          <w:rFonts w:eastAsia="Arial"/>
          <w:spacing w:val="-3"/>
        </w:rPr>
        <w:t xml:space="preserve"> </w:t>
      </w:r>
      <w:r>
        <w:rPr>
          <w:rFonts w:eastAsia="Arial"/>
          <w:spacing w:val="-2"/>
        </w:rPr>
        <w:t>w</w:t>
      </w:r>
      <w:r>
        <w:rPr>
          <w:rFonts w:eastAsia="Arial"/>
        </w:rPr>
        <w:t>a</w:t>
      </w:r>
      <w:r>
        <w:rPr>
          <w:rFonts w:eastAsia="Arial"/>
          <w:spacing w:val="1"/>
        </w:rPr>
        <w:t>s</w:t>
      </w:r>
      <w:r>
        <w:rPr>
          <w:rFonts w:eastAsia="Arial"/>
        </w:rPr>
        <w:t xml:space="preserve">te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a</w:t>
      </w:r>
      <w:r>
        <w:rPr>
          <w:rFonts w:eastAsia="Arial"/>
        </w:rPr>
        <w:t>nd</w:t>
      </w:r>
      <w:r>
        <w:rPr>
          <w:rFonts w:eastAsia="Arial"/>
          <w:spacing w:val="-4"/>
        </w:rPr>
        <w:t xml:space="preserve"> </w:t>
      </w:r>
      <w:r>
        <w:rPr>
          <w:rFonts w:eastAsia="Arial"/>
          <w:spacing w:val="2"/>
        </w:rPr>
        <w:t>e</w:t>
      </w:r>
      <w:r>
        <w:rPr>
          <w:rFonts w:eastAsia="Arial"/>
        </w:rPr>
        <w:t>n</w:t>
      </w:r>
      <w:r>
        <w:rPr>
          <w:rFonts w:eastAsia="Arial"/>
          <w:spacing w:val="-1"/>
        </w:rPr>
        <w:t>e</w:t>
      </w:r>
      <w:r>
        <w:rPr>
          <w:rFonts w:eastAsia="Arial"/>
          <w:spacing w:val="1"/>
        </w:rPr>
        <w:t>r</w:t>
      </w:r>
      <w:r>
        <w:rPr>
          <w:rFonts w:eastAsia="Arial"/>
          <w:spacing w:val="4"/>
        </w:rPr>
        <w:t>g</w:t>
      </w:r>
      <w:r>
        <w:rPr>
          <w:rFonts w:eastAsia="Arial"/>
        </w:rPr>
        <w:t>y</w:t>
      </w:r>
      <w:r>
        <w:rPr>
          <w:rFonts w:eastAsia="Arial"/>
          <w:spacing w:val="-10"/>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rPr>
        <w:t>u</w:t>
      </w:r>
      <w:r>
        <w:rPr>
          <w:rFonts w:eastAsia="Arial"/>
          <w:spacing w:val="4"/>
        </w:rPr>
        <w:t>m</w:t>
      </w:r>
      <w:r>
        <w:rPr>
          <w:rFonts w:eastAsia="Arial"/>
        </w:rPr>
        <w:t>pt</w:t>
      </w:r>
      <w:r>
        <w:rPr>
          <w:rFonts w:eastAsia="Arial"/>
          <w:spacing w:val="-2"/>
        </w:rPr>
        <w:t>i</w:t>
      </w:r>
      <w:r>
        <w:rPr>
          <w:rFonts w:eastAsia="Arial"/>
        </w:rPr>
        <w:t>o</w:t>
      </w:r>
      <w:r>
        <w:rPr>
          <w:rFonts w:eastAsia="Arial"/>
          <w:spacing w:val="-1"/>
        </w:rPr>
        <w:t>n</w:t>
      </w:r>
      <w:r>
        <w:rPr>
          <w:rFonts w:eastAsia="Arial"/>
        </w:rPr>
        <w:t>.</w:t>
      </w:r>
    </w:p>
    <w:p w14:paraId="3BC54CCF" w14:textId="77777777" w:rsidR="00147598" w:rsidRDefault="00BB57C1" w:rsidP="00FE4ABB">
      <w:pPr>
        <w:pStyle w:val="Heading2"/>
      </w:pPr>
      <w:bookmarkStart w:id="70" w:name="_Toc83209721"/>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t>P</w:t>
      </w:r>
      <w:r>
        <w:rPr>
          <w:spacing w:val="2"/>
        </w:rPr>
        <w:t>ro</w:t>
      </w:r>
      <w:r>
        <w:t>j</w:t>
      </w:r>
      <w:r>
        <w:rPr>
          <w:spacing w:val="4"/>
        </w:rPr>
        <w:t>e</w:t>
      </w:r>
      <w:r>
        <w:rPr>
          <w:spacing w:val="3"/>
        </w:rPr>
        <w:t>c</w:t>
      </w:r>
      <w:r>
        <w:rPr>
          <w:spacing w:val="5"/>
        </w:rPr>
        <w:t>t</w:t>
      </w:r>
      <w:r>
        <w:rPr>
          <w:spacing w:val="2"/>
        </w:rPr>
        <w:t>-</w:t>
      </w:r>
      <w:r>
        <w:rPr>
          <w:spacing w:val="1"/>
        </w:rPr>
        <w:t>s</w:t>
      </w:r>
      <w:r>
        <w:rPr>
          <w:spacing w:val="2"/>
        </w:rPr>
        <w:t>p</w:t>
      </w:r>
      <w:r>
        <w:rPr>
          <w:spacing w:val="3"/>
        </w:rPr>
        <w:t>e</w:t>
      </w:r>
      <w:r>
        <w:rPr>
          <w:spacing w:val="1"/>
        </w:rPr>
        <w:t>c</w:t>
      </w:r>
      <w:r>
        <w:rPr>
          <w:spacing w:val="3"/>
        </w:rPr>
        <w:t>i</w:t>
      </w:r>
      <w:r>
        <w:rPr>
          <w:spacing w:val="1"/>
        </w:rPr>
        <w:t>f</w:t>
      </w:r>
      <w:r>
        <w:rPr>
          <w:spacing w:val="3"/>
        </w:rPr>
        <w:t>i</w:t>
      </w:r>
      <w:r>
        <w:t>c</w:t>
      </w:r>
      <w:r>
        <w:rPr>
          <w:spacing w:val="4"/>
        </w:rPr>
        <w:t xml:space="preserve"> </w:t>
      </w:r>
      <w:r>
        <w:t>r</w:t>
      </w:r>
      <w:r>
        <w:rPr>
          <w:spacing w:val="3"/>
        </w:rPr>
        <w:t>e</w:t>
      </w:r>
      <w:r>
        <w:rPr>
          <w:spacing w:val="2"/>
        </w:rPr>
        <w:t>qu</w:t>
      </w:r>
      <w:r>
        <w:rPr>
          <w:spacing w:val="3"/>
        </w:rPr>
        <w:t>i</w:t>
      </w:r>
      <w:r>
        <w:t>r</w:t>
      </w:r>
      <w:r>
        <w:rPr>
          <w:spacing w:val="3"/>
        </w:rPr>
        <w:t>e</w:t>
      </w:r>
      <w:r>
        <w:t>m</w:t>
      </w:r>
      <w:r>
        <w:rPr>
          <w:spacing w:val="3"/>
        </w:rPr>
        <w:t>e</w:t>
      </w:r>
      <w:r>
        <w:rPr>
          <w:spacing w:val="2"/>
        </w:rPr>
        <w:t>n</w:t>
      </w:r>
      <w:r>
        <w:rPr>
          <w:spacing w:val="1"/>
        </w:rPr>
        <w:t>t</w:t>
      </w:r>
      <w:r>
        <w:t>s</w:t>
      </w:r>
      <w:r>
        <w:rPr>
          <w:spacing w:val="4"/>
        </w:rPr>
        <w:t xml:space="preserve"> </w:t>
      </w:r>
      <w:r>
        <w:rPr>
          <w:spacing w:val="1"/>
        </w:rPr>
        <w:t>t</w:t>
      </w:r>
      <w:r>
        <w:t>o</w:t>
      </w:r>
      <w:r>
        <w:rPr>
          <w:spacing w:val="5"/>
        </w:rPr>
        <w:t xml:space="preserve"> </w:t>
      </w:r>
      <w:r>
        <w:rPr>
          <w:spacing w:val="2"/>
        </w:rPr>
        <w:t>u</w:t>
      </w:r>
      <w:r>
        <w:rPr>
          <w:spacing w:val="1"/>
        </w:rPr>
        <w:t>s</w:t>
      </w:r>
      <w:r>
        <w:t>e</w:t>
      </w:r>
      <w:r>
        <w:rPr>
          <w:spacing w:val="3"/>
        </w:rPr>
        <w:t xml:space="preserve"> </w:t>
      </w:r>
      <w:r>
        <w:rPr>
          <w:spacing w:val="4"/>
        </w:rPr>
        <w:t>s</w:t>
      </w:r>
      <w:r>
        <w:rPr>
          <w:spacing w:val="2"/>
        </w:rPr>
        <w:t>u</w:t>
      </w:r>
      <w:r>
        <w:rPr>
          <w:spacing w:val="3"/>
        </w:rPr>
        <w:t>s</w:t>
      </w:r>
      <w:r>
        <w:t>t</w:t>
      </w:r>
      <w:r>
        <w:rPr>
          <w:spacing w:val="2"/>
        </w:rPr>
        <w:t>a</w:t>
      </w:r>
      <w:r>
        <w:rPr>
          <w:spacing w:val="3"/>
        </w:rPr>
        <w:t>i</w:t>
      </w:r>
      <w:r>
        <w:t>n</w:t>
      </w:r>
      <w:r>
        <w:rPr>
          <w:spacing w:val="3"/>
        </w:rPr>
        <w:t>a</w:t>
      </w:r>
      <w:r>
        <w:rPr>
          <w:spacing w:val="2"/>
        </w:rPr>
        <w:t>b</w:t>
      </w:r>
      <w:r>
        <w:t>le</w:t>
      </w:r>
      <w:r>
        <w:rPr>
          <w:spacing w:val="6"/>
        </w:rPr>
        <w:t xml:space="preserve"> </w:t>
      </w:r>
      <w:r>
        <w:t>r</w:t>
      </w:r>
      <w:r>
        <w:rPr>
          <w:spacing w:val="3"/>
        </w:rPr>
        <w:t>es</w:t>
      </w:r>
      <w:r>
        <w:rPr>
          <w:spacing w:val="2"/>
        </w:rPr>
        <w:t>ou</w:t>
      </w:r>
      <w:r>
        <w:t>r</w:t>
      </w:r>
      <w:r>
        <w:rPr>
          <w:spacing w:val="1"/>
        </w:rPr>
        <w:t>c</w:t>
      </w:r>
      <w:r>
        <w:rPr>
          <w:spacing w:val="3"/>
        </w:rPr>
        <w:t>e</w:t>
      </w:r>
      <w:r>
        <w:t>s</w:t>
      </w:r>
      <w:r>
        <w:rPr>
          <w:spacing w:val="4"/>
        </w:rPr>
        <w:t xml:space="preserve"> </w:t>
      </w:r>
      <w:r>
        <w:rPr>
          <w:spacing w:val="3"/>
        </w:rPr>
        <w:t>a</w:t>
      </w:r>
      <w:r>
        <w:rPr>
          <w:spacing w:val="2"/>
        </w:rPr>
        <w:t>n</w:t>
      </w:r>
      <w:r>
        <w:t>d</w:t>
      </w:r>
      <w:r>
        <w:rPr>
          <w:spacing w:val="3"/>
        </w:rPr>
        <w:t xml:space="preserve"> </w:t>
      </w:r>
      <w:r>
        <w:rPr>
          <w:spacing w:val="1"/>
        </w:rPr>
        <w:t>t</w:t>
      </w:r>
      <w:r>
        <w:t xml:space="preserve">o </w:t>
      </w:r>
      <w:r>
        <w:rPr>
          <w:spacing w:val="2"/>
        </w:rPr>
        <w:t>m</w:t>
      </w:r>
      <w:r>
        <w:rPr>
          <w:spacing w:val="3"/>
        </w:rPr>
        <w:t>a</w:t>
      </w:r>
      <w:r>
        <w:rPr>
          <w:spacing w:val="2"/>
        </w:rPr>
        <w:t>n</w:t>
      </w:r>
      <w:r>
        <w:rPr>
          <w:spacing w:val="3"/>
        </w:rPr>
        <w:t>a</w:t>
      </w:r>
      <w:r>
        <w:t>ge</w:t>
      </w:r>
      <w:r>
        <w:rPr>
          <w:spacing w:val="1"/>
        </w:rPr>
        <w:t xml:space="preserve"> </w:t>
      </w:r>
      <w:r>
        <w:rPr>
          <w:spacing w:val="5"/>
        </w:rPr>
        <w:t>w</w:t>
      </w:r>
      <w:r>
        <w:rPr>
          <w:spacing w:val="1"/>
        </w:rPr>
        <w:t>a</w:t>
      </w:r>
      <w:r>
        <w:rPr>
          <w:spacing w:val="3"/>
        </w:rPr>
        <w:t>s</w:t>
      </w:r>
      <w:r>
        <w:rPr>
          <w:spacing w:val="1"/>
        </w:rPr>
        <w:t>t</w:t>
      </w:r>
      <w:r>
        <w:t>e</w:t>
      </w:r>
      <w:r>
        <w:rPr>
          <w:spacing w:val="4"/>
        </w:rPr>
        <w:t xml:space="preserve"> </w:t>
      </w:r>
      <w:r>
        <w:rPr>
          <w:spacing w:val="3"/>
        </w:rPr>
        <w:t>a</w:t>
      </w:r>
      <w:r>
        <w:rPr>
          <w:spacing w:val="2"/>
        </w:rPr>
        <w:t>n</w:t>
      </w:r>
      <w:r>
        <w:t>d</w:t>
      </w:r>
      <w:r>
        <w:rPr>
          <w:spacing w:val="3"/>
        </w:rPr>
        <w:t xml:space="preserve"> </w:t>
      </w:r>
      <w:r>
        <w:t>p</w:t>
      </w:r>
      <w:r>
        <w:rPr>
          <w:spacing w:val="2"/>
        </w:rPr>
        <w:t>o</w:t>
      </w:r>
      <w:r>
        <w:rPr>
          <w:spacing w:val="3"/>
        </w:rPr>
        <w:t>ll</w:t>
      </w:r>
      <w:r>
        <w:rPr>
          <w:spacing w:val="2"/>
        </w:rPr>
        <w:t>u</w:t>
      </w:r>
      <w:r>
        <w:rPr>
          <w:spacing w:val="1"/>
        </w:rPr>
        <w:t>t</w:t>
      </w:r>
      <w:r>
        <w:rPr>
          <w:spacing w:val="3"/>
        </w:rPr>
        <w:t>i</w:t>
      </w:r>
      <w:r>
        <w:rPr>
          <w:spacing w:val="2"/>
        </w:rPr>
        <w:t>o</w:t>
      </w:r>
      <w:r>
        <w:t>n</w:t>
      </w:r>
      <w:bookmarkEnd w:id="70"/>
    </w:p>
    <w:p w14:paraId="4739EA85" w14:textId="77777777" w:rsidR="00147598" w:rsidRDefault="00BB57C1" w:rsidP="00FE4ABB">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AA0B2C8" w14:textId="77777777" w:rsidR="00147598" w:rsidRDefault="00BB57C1" w:rsidP="00FE4ABB">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8"/>
        </w:rPr>
        <w:t xml:space="preserve"> </w:t>
      </w:r>
      <w:r>
        <w:rPr>
          <w:rFonts w:eastAsia="Arial"/>
        </w:rPr>
        <w:t>use</w:t>
      </w:r>
      <w:r>
        <w:rPr>
          <w:rFonts w:eastAsia="Arial"/>
          <w:spacing w:val="-3"/>
        </w:rPr>
        <w:t xml:space="preserve"> </w:t>
      </w:r>
      <w:r>
        <w:rPr>
          <w:rFonts w:eastAsia="Arial"/>
          <w:spacing w:val="-1"/>
        </w:rPr>
        <w:t>o</w:t>
      </w:r>
      <w:r>
        <w:rPr>
          <w:rFonts w:eastAsia="Arial"/>
        </w:rPr>
        <w:t>f re</w:t>
      </w:r>
      <w:r>
        <w:rPr>
          <w:rFonts w:eastAsia="Arial"/>
          <w:spacing w:val="1"/>
        </w:rPr>
        <w:t>s</w:t>
      </w:r>
      <w:r>
        <w:rPr>
          <w:rFonts w:eastAsia="Arial"/>
        </w:rPr>
        <w:t>o</w:t>
      </w:r>
      <w:r>
        <w:rPr>
          <w:rFonts w:eastAsia="Arial"/>
          <w:spacing w:val="-1"/>
        </w:rPr>
        <w:t>u</w:t>
      </w:r>
      <w:r>
        <w:rPr>
          <w:rFonts w:eastAsia="Arial"/>
          <w:spacing w:val="1"/>
        </w:rPr>
        <w:t>rc</w:t>
      </w:r>
      <w:r>
        <w:rPr>
          <w:rFonts w:eastAsia="Arial"/>
        </w:rPr>
        <w:t>es</w:t>
      </w:r>
      <w:r>
        <w:rPr>
          <w:rFonts w:eastAsia="Arial"/>
          <w:spacing w:val="-8"/>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2"/>
        </w:rPr>
        <w:t>a</w:t>
      </w:r>
      <w:r>
        <w:rPr>
          <w:rFonts w:eastAsia="Arial"/>
        </w:rPr>
        <w:t>n</w:t>
      </w:r>
      <w:r>
        <w:rPr>
          <w:rFonts w:eastAsia="Arial"/>
          <w:spacing w:val="-2"/>
        </w:rPr>
        <w:t xml:space="preserve"> 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6"/>
        </w:rPr>
        <w:t xml:space="preserve"> </w:t>
      </w:r>
      <w:r>
        <w:rPr>
          <w:rFonts w:eastAsia="Arial"/>
          <w:spacing w:val="-1"/>
        </w:rPr>
        <w:t>i</w:t>
      </w:r>
      <w:r>
        <w:rPr>
          <w:rFonts w:eastAsia="Arial"/>
          <w:spacing w:val="2"/>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 xml:space="preserve">n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rPr>
        <w:t>a</w:t>
      </w:r>
      <w:r>
        <w:rPr>
          <w:rFonts w:eastAsia="Arial"/>
          <w:spacing w:val="-5"/>
        </w:rPr>
        <w:t xml:space="preserve"> </w:t>
      </w:r>
      <w:r>
        <w:rPr>
          <w:rFonts w:eastAsia="Arial"/>
          <w:spacing w:val="4"/>
        </w:rPr>
        <w:t>b</w:t>
      </w:r>
      <w:r>
        <w:rPr>
          <w:rFonts w:eastAsia="Arial"/>
        </w:rPr>
        <w:t>y</w:t>
      </w:r>
      <w:r>
        <w:rPr>
          <w:rFonts w:eastAsia="Arial"/>
          <w:spacing w:val="-6"/>
        </w:rPr>
        <w:t xml:space="preserve"> </w:t>
      </w:r>
      <w:r>
        <w:rPr>
          <w:rFonts w:eastAsia="Arial"/>
        </w:rPr>
        <w:t>re</w:t>
      </w:r>
      <w:r>
        <w:rPr>
          <w:rFonts w:eastAsia="Arial"/>
          <w:spacing w:val="1"/>
        </w:rPr>
        <w:t>d</w:t>
      </w:r>
      <w:r>
        <w:rPr>
          <w:rFonts w:eastAsia="Arial"/>
        </w:rPr>
        <w:t>u</w:t>
      </w:r>
      <w:r>
        <w:rPr>
          <w:rFonts w:eastAsia="Arial"/>
          <w:spacing w:val="1"/>
        </w:rPr>
        <w:t>c</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w</w:t>
      </w:r>
      <w:r>
        <w:rPr>
          <w:rFonts w:eastAsia="Arial"/>
        </w:rPr>
        <w:t>a</w:t>
      </w:r>
      <w:r>
        <w:rPr>
          <w:rFonts w:eastAsia="Arial"/>
          <w:spacing w:val="1"/>
        </w:rPr>
        <w:t>s</w:t>
      </w:r>
      <w:r>
        <w:rPr>
          <w:rFonts w:eastAsia="Arial"/>
        </w:rPr>
        <w:t>te.</w:t>
      </w:r>
      <w:r>
        <w:rPr>
          <w:rFonts w:eastAsia="Arial"/>
          <w:spacing w:val="-5"/>
        </w:rPr>
        <w:t xml:space="preserve"> </w:t>
      </w:r>
      <w:r>
        <w:rPr>
          <w:rFonts w:eastAsia="Arial"/>
        </w:rPr>
        <w:t>For</w:t>
      </w:r>
      <w:r>
        <w:rPr>
          <w:rFonts w:eastAsia="Arial"/>
          <w:spacing w:val="-2"/>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 the</w:t>
      </w:r>
      <w:r>
        <w:rPr>
          <w:rFonts w:eastAsia="Arial"/>
          <w:spacing w:val="-4"/>
        </w:rPr>
        <w:t xml:space="preserve"> </w:t>
      </w:r>
      <w:r>
        <w:rPr>
          <w:rFonts w:eastAsia="Arial"/>
        </w:rPr>
        <w:t>use</w:t>
      </w:r>
      <w:r>
        <w:rPr>
          <w:rFonts w:eastAsia="Arial"/>
          <w:spacing w:val="-1"/>
        </w:rPr>
        <w:t xml:space="preserve"> </w:t>
      </w:r>
      <w:r>
        <w:rPr>
          <w:rFonts w:eastAsia="Arial"/>
        </w:rPr>
        <w:t>of</w:t>
      </w:r>
      <w:r>
        <w:rPr>
          <w:rFonts w:eastAsia="Arial"/>
          <w:spacing w:val="-1"/>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rPr>
        <w:t>re</w:t>
      </w:r>
      <w:r>
        <w:rPr>
          <w:rFonts w:eastAsia="Arial"/>
          <w:spacing w:val="1"/>
        </w:rPr>
        <w:t>s</w:t>
      </w:r>
      <w:r>
        <w:rPr>
          <w:rFonts w:eastAsia="Arial"/>
          <w:spacing w:val="2"/>
        </w:rPr>
        <w:t>o</w:t>
      </w:r>
      <w:r>
        <w:rPr>
          <w:rFonts w:eastAsia="Arial"/>
        </w:rPr>
        <w:t>ur</w:t>
      </w:r>
      <w:r>
        <w:rPr>
          <w:rFonts w:eastAsia="Arial"/>
          <w:spacing w:val="2"/>
        </w:rPr>
        <w:t>c</w:t>
      </w:r>
      <w:r>
        <w:rPr>
          <w:rFonts w:eastAsia="Arial"/>
        </w:rPr>
        <w:t>es</w:t>
      </w:r>
      <w:r>
        <w:rPr>
          <w:rFonts w:eastAsia="Arial"/>
          <w:spacing w:val="-8"/>
        </w:rPr>
        <w:t xml:space="preserve"> </w:t>
      </w:r>
      <w:r>
        <w:rPr>
          <w:rFonts w:eastAsia="Arial"/>
          <w:spacing w:val="1"/>
        </w:rPr>
        <w:t>c</w:t>
      </w:r>
      <w:r>
        <w:rPr>
          <w:rFonts w:eastAsia="Arial"/>
        </w:rPr>
        <w:t>an</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6"/>
        </w:rPr>
        <w:t xml:space="preserve"> </w:t>
      </w:r>
      <w:r>
        <w:rPr>
          <w:rFonts w:eastAsia="Arial"/>
        </w:rPr>
        <w:t>ca</w:t>
      </w:r>
      <w:r>
        <w:rPr>
          <w:rFonts w:eastAsia="Arial"/>
          <w:spacing w:val="3"/>
        </w:rPr>
        <w:t>r</w:t>
      </w:r>
      <w:r>
        <w:rPr>
          <w:rFonts w:eastAsia="Arial"/>
        </w:rPr>
        <w:t>b</w:t>
      </w:r>
      <w:r>
        <w:rPr>
          <w:rFonts w:eastAsia="Arial"/>
          <w:spacing w:val="-1"/>
        </w:rPr>
        <w:t>o</w:t>
      </w:r>
      <w:r>
        <w:rPr>
          <w:rFonts w:eastAsia="Arial"/>
        </w:rPr>
        <w:t>n</w:t>
      </w:r>
      <w:r>
        <w:rPr>
          <w:rFonts w:eastAsia="Arial"/>
          <w:spacing w:val="-4"/>
        </w:rPr>
        <w:t xml:space="preserve"> </w:t>
      </w:r>
      <w:r>
        <w:rPr>
          <w:rFonts w:eastAsia="Arial"/>
          <w:spacing w:val="2"/>
        </w:rPr>
        <w:t>e</w:t>
      </w:r>
      <w:r>
        <w:rPr>
          <w:rFonts w:eastAsia="Arial"/>
          <w:spacing w:val="4"/>
        </w:rPr>
        <w:t>m</w:t>
      </w:r>
      <w:r>
        <w:rPr>
          <w:rFonts w:eastAsia="Arial"/>
          <w:spacing w:val="-1"/>
        </w:rPr>
        <w:t>is</w:t>
      </w:r>
      <w:r>
        <w:rPr>
          <w:rFonts w:eastAsia="Arial"/>
          <w:spacing w:val="1"/>
        </w:rPr>
        <w:t>s</w:t>
      </w:r>
      <w:r>
        <w:rPr>
          <w:rFonts w:eastAsia="Arial"/>
          <w:spacing w:val="-1"/>
        </w:rPr>
        <w:t>i</w:t>
      </w:r>
      <w:r>
        <w:rPr>
          <w:rFonts w:eastAsia="Arial"/>
        </w:rPr>
        <w:t>o</w:t>
      </w:r>
      <w:r>
        <w:rPr>
          <w:rFonts w:eastAsia="Arial"/>
          <w:spacing w:val="-1"/>
        </w:rPr>
        <w:t>n</w:t>
      </w:r>
      <w:r>
        <w:rPr>
          <w:rFonts w:eastAsia="Arial"/>
          <w:spacing w:val="1"/>
        </w:rPr>
        <w:t>s</w:t>
      </w:r>
      <w:r>
        <w:rPr>
          <w:rFonts w:eastAsia="Arial"/>
        </w:rPr>
        <w:t>,</w:t>
      </w:r>
      <w:r>
        <w:rPr>
          <w:rFonts w:eastAsia="Arial"/>
          <w:spacing w:val="-9"/>
        </w:rPr>
        <w:t xml:space="preserve"> </w:t>
      </w:r>
      <w:r>
        <w:rPr>
          <w:rFonts w:eastAsia="Arial"/>
          <w:spacing w:val="-1"/>
        </w:rPr>
        <w:t>u</w:t>
      </w:r>
      <w:r>
        <w:rPr>
          <w:rFonts w:eastAsia="Arial"/>
          <w:spacing w:val="1"/>
        </w:rPr>
        <w:t>s</w:t>
      </w:r>
      <w:r>
        <w:rPr>
          <w:rFonts w:eastAsia="Arial"/>
        </w:rPr>
        <w:t>e</w:t>
      </w:r>
      <w:r>
        <w:rPr>
          <w:rFonts w:eastAsia="Arial"/>
          <w:spacing w:val="-3"/>
        </w:rPr>
        <w:t xml:space="preserve"> </w:t>
      </w:r>
      <w:r>
        <w:rPr>
          <w:rFonts w:eastAsia="Arial"/>
          <w:spacing w:val="-1"/>
        </w:rPr>
        <w:t>o</w:t>
      </w:r>
      <w:r>
        <w:rPr>
          <w:rFonts w:eastAsia="Arial"/>
        </w:rPr>
        <w:t xml:space="preserve">f </w:t>
      </w:r>
      <w:r>
        <w:rPr>
          <w:rFonts w:eastAsia="Arial"/>
          <w:spacing w:val="1"/>
        </w:rPr>
        <w:t>v</w:t>
      </w:r>
      <w:r>
        <w:rPr>
          <w:rFonts w:eastAsia="Arial"/>
          <w:spacing w:val="-1"/>
        </w:rPr>
        <w:t>i</w:t>
      </w:r>
      <w:r>
        <w:rPr>
          <w:rFonts w:eastAsia="Arial"/>
          <w:spacing w:val="1"/>
        </w:rPr>
        <w:t>r</w:t>
      </w:r>
      <w:r>
        <w:rPr>
          <w:rFonts w:eastAsia="Arial"/>
        </w:rPr>
        <w:t>g</w:t>
      </w:r>
      <w:r>
        <w:rPr>
          <w:rFonts w:eastAsia="Arial"/>
          <w:spacing w:val="1"/>
        </w:rPr>
        <w:t>i</w:t>
      </w:r>
      <w:r>
        <w:rPr>
          <w:rFonts w:eastAsia="Arial"/>
        </w:rPr>
        <w:t>n</w:t>
      </w:r>
      <w:r>
        <w:rPr>
          <w:rFonts w:eastAsia="Arial"/>
          <w:spacing w:val="-5"/>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spacing w:val="1"/>
        </w:rPr>
        <w:t>s</w:t>
      </w:r>
      <w:r>
        <w:rPr>
          <w:rFonts w:eastAsia="Arial"/>
        </w:rPr>
        <w:t>,</w:t>
      </w:r>
      <w:r>
        <w:rPr>
          <w:rFonts w:eastAsia="Arial"/>
          <w:spacing w:val="-7"/>
        </w:rPr>
        <w:t xml:space="preserve"> </w:t>
      </w:r>
      <w:r>
        <w:rPr>
          <w:rFonts w:eastAsia="Arial"/>
        </w:rPr>
        <w:t>tra</w:t>
      </w:r>
      <w:r>
        <w:rPr>
          <w:rFonts w:eastAsia="Arial"/>
          <w:spacing w:val="-1"/>
        </w:rPr>
        <w:t>n</w:t>
      </w:r>
      <w:r>
        <w:rPr>
          <w:rFonts w:eastAsia="Arial"/>
          <w:spacing w:val="1"/>
        </w:rPr>
        <w:t>s</w:t>
      </w:r>
      <w:r>
        <w:rPr>
          <w:rFonts w:eastAsia="Arial"/>
        </w:rPr>
        <w:t>p</w:t>
      </w:r>
      <w:r>
        <w:rPr>
          <w:rFonts w:eastAsia="Arial"/>
          <w:spacing w:val="-1"/>
        </w:rPr>
        <w:t>o</w:t>
      </w:r>
      <w:r>
        <w:rPr>
          <w:rFonts w:eastAsia="Arial"/>
          <w:spacing w:val="1"/>
        </w:rPr>
        <w:t>r</w:t>
      </w:r>
      <w:r>
        <w:rPr>
          <w:rFonts w:eastAsia="Arial"/>
        </w:rPr>
        <w:t>t</w:t>
      </w:r>
      <w:r>
        <w:rPr>
          <w:rFonts w:eastAsia="Arial"/>
          <w:spacing w:val="-8"/>
        </w:rPr>
        <w:t xml:space="preserve"> </w:t>
      </w:r>
      <w:r>
        <w:rPr>
          <w:rFonts w:eastAsia="Arial"/>
          <w:spacing w:val="3"/>
        </w:rPr>
        <w:t>c</w:t>
      </w:r>
      <w:r>
        <w:rPr>
          <w:rFonts w:eastAsia="Arial"/>
        </w:rPr>
        <w:t>o</w:t>
      </w:r>
      <w:r>
        <w:rPr>
          <w:rFonts w:eastAsia="Arial"/>
          <w:spacing w:val="1"/>
        </w:rPr>
        <w:t>s</w:t>
      </w:r>
      <w:r>
        <w:rPr>
          <w:rFonts w:eastAsia="Arial"/>
        </w:rPr>
        <w:t>ts a</w:t>
      </w:r>
      <w:r>
        <w:rPr>
          <w:rFonts w:eastAsia="Arial"/>
          <w:spacing w:val="-1"/>
        </w:rPr>
        <w:t>n</w:t>
      </w:r>
      <w:r>
        <w:rPr>
          <w:rFonts w:eastAsia="Arial"/>
        </w:rPr>
        <w:t>d</w:t>
      </w:r>
      <w:r>
        <w:rPr>
          <w:rFonts w:eastAsia="Arial"/>
          <w:spacing w:val="-1"/>
        </w:rPr>
        <w:t xml:space="preserve"> 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1"/>
        </w:rPr>
        <w:t>s</w:t>
      </w:r>
      <w:r>
        <w:rPr>
          <w:rFonts w:eastAsia="Arial"/>
        </w:rPr>
        <w:t>,</w:t>
      </w:r>
      <w:r>
        <w:rPr>
          <w:rFonts w:eastAsia="Arial"/>
          <w:spacing w:val="-7"/>
        </w:rPr>
        <w:t xml:space="preserve"> </w:t>
      </w:r>
      <w:r>
        <w:rPr>
          <w:rFonts w:eastAsia="Arial"/>
          <w:spacing w:val="-1"/>
        </w:rPr>
        <w:t>a</w:t>
      </w:r>
      <w:r>
        <w:rPr>
          <w:rFonts w:eastAsia="Arial"/>
        </w:rPr>
        <w:t>nd</w:t>
      </w:r>
      <w:r>
        <w:rPr>
          <w:rFonts w:eastAsia="Arial"/>
          <w:spacing w:val="-4"/>
        </w:rPr>
        <w:t xml:space="preserve"> </w:t>
      </w:r>
      <w:r>
        <w:rPr>
          <w:rFonts w:eastAsia="Arial"/>
          <w:spacing w:val="2"/>
        </w:rPr>
        <w:t>e</w:t>
      </w:r>
      <w:r>
        <w:rPr>
          <w:rFonts w:eastAsia="Arial"/>
        </w:rPr>
        <w:t>n</w:t>
      </w:r>
      <w:r>
        <w:rPr>
          <w:rFonts w:eastAsia="Arial"/>
          <w:spacing w:val="-1"/>
        </w:rPr>
        <w:t>e</w:t>
      </w:r>
      <w:r>
        <w:rPr>
          <w:rFonts w:eastAsia="Arial"/>
          <w:spacing w:val="1"/>
        </w:rPr>
        <w:t>r</w:t>
      </w:r>
      <w:r>
        <w:rPr>
          <w:rFonts w:eastAsia="Arial"/>
          <w:spacing w:val="4"/>
        </w:rPr>
        <w:t>g</w:t>
      </w:r>
      <w:r>
        <w:rPr>
          <w:rFonts w:eastAsia="Arial"/>
        </w:rPr>
        <w:t>y</w:t>
      </w:r>
      <w:r>
        <w:rPr>
          <w:rFonts w:eastAsia="Arial"/>
          <w:spacing w:val="-10"/>
        </w:rPr>
        <w:t xml:space="preserve"> </w:t>
      </w:r>
      <w:r>
        <w:rPr>
          <w:rFonts w:eastAsia="Arial"/>
          <w:spacing w:val="2"/>
        </w:rPr>
        <w:t>a</w:t>
      </w:r>
      <w:r>
        <w:rPr>
          <w:rFonts w:eastAsia="Arial"/>
        </w:rPr>
        <w:t>nd</w:t>
      </w:r>
      <w:r>
        <w:rPr>
          <w:rFonts w:eastAsia="Arial"/>
          <w:spacing w:val="-2"/>
        </w:rPr>
        <w:t xml:space="preserve"> w</w:t>
      </w:r>
      <w:r>
        <w:rPr>
          <w:rFonts w:eastAsia="Arial"/>
          <w:spacing w:val="2"/>
        </w:rPr>
        <w:t>a</w:t>
      </w:r>
      <w:r>
        <w:rPr>
          <w:rFonts w:eastAsia="Arial"/>
        </w:rPr>
        <w:t>ter</w:t>
      </w:r>
      <w:r>
        <w:rPr>
          <w:rFonts w:eastAsia="Arial"/>
          <w:spacing w:val="-5"/>
        </w:rPr>
        <w:t xml:space="preserve"> </w:t>
      </w:r>
      <w:r>
        <w:rPr>
          <w:rFonts w:eastAsia="Arial"/>
        </w:rPr>
        <w:t>u</w:t>
      </w:r>
      <w:r>
        <w:rPr>
          <w:rFonts w:eastAsia="Arial"/>
          <w:spacing w:val="1"/>
        </w:rPr>
        <w:t>s</w:t>
      </w:r>
      <w:r>
        <w:rPr>
          <w:rFonts w:eastAsia="Arial"/>
        </w:rPr>
        <w:t>e.</w:t>
      </w:r>
    </w:p>
    <w:p w14:paraId="28068FA8" w14:textId="77777777" w:rsidR="00147598" w:rsidRDefault="00BB57C1" w:rsidP="00FE4ABB">
      <w:pPr>
        <w:rPr>
          <w:rFonts w:eastAsia="Arial"/>
        </w:rPr>
      </w:pPr>
      <w:r>
        <w:rPr>
          <w:rFonts w:eastAsia="Arial"/>
          <w:spacing w:val="-1"/>
        </w:rPr>
        <w:t>A</w:t>
      </w:r>
      <w:r>
        <w:rPr>
          <w:rFonts w:eastAsia="Arial"/>
        </w:rPr>
        <w:t>p</w:t>
      </w:r>
      <w:r>
        <w:rPr>
          <w:rFonts w:eastAsia="Arial"/>
          <w:spacing w:val="-1"/>
        </w:rPr>
        <w:t>p</w:t>
      </w:r>
      <w:r>
        <w:rPr>
          <w:rFonts w:eastAsia="Arial"/>
          <w:spacing w:val="1"/>
        </w:rPr>
        <w:t>r</w:t>
      </w:r>
      <w:r>
        <w:rPr>
          <w:rFonts w:eastAsia="Arial"/>
          <w:spacing w:val="2"/>
        </w:rPr>
        <w:t>o</w:t>
      </w:r>
      <w:r>
        <w:rPr>
          <w:rFonts w:eastAsia="Arial"/>
        </w:rPr>
        <w:t>pri</w:t>
      </w:r>
      <w:r>
        <w:rPr>
          <w:rFonts w:eastAsia="Arial"/>
          <w:spacing w:val="1"/>
        </w:rPr>
        <w:t>a</w:t>
      </w:r>
      <w:r>
        <w:rPr>
          <w:rFonts w:eastAsia="Arial"/>
        </w:rPr>
        <w:t>te</w:t>
      </w:r>
      <w:r>
        <w:rPr>
          <w:rFonts w:eastAsia="Arial"/>
          <w:spacing w:val="-11"/>
        </w:rPr>
        <w:t xml:space="preserve"> </w:t>
      </w:r>
      <w:r>
        <w:rPr>
          <w:rFonts w:eastAsia="Arial"/>
          <w:spacing w:val="4"/>
        </w:rPr>
        <w:t>m</w:t>
      </w:r>
      <w:r>
        <w:rPr>
          <w:rFonts w:eastAsia="Arial"/>
        </w:rPr>
        <w:t>a</w:t>
      </w:r>
      <w:r>
        <w:rPr>
          <w:rFonts w:eastAsia="Arial"/>
          <w:spacing w:val="-1"/>
        </w:rPr>
        <w:t>n</w:t>
      </w:r>
      <w:r>
        <w:rPr>
          <w:rFonts w:eastAsia="Arial"/>
        </w:rPr>
        <w:t>age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w:t>
      </w:r>
      <w:r>
        <w:rPr>
          <w:rFonts w:eastAsia="Arial"/>
        </w:rPr>
        <w:t>es</w:t>
      </w:r>
      <w:r>
        <w:rPr>
          <w:rFonts w:eastAsia="Arial"/>
          <w:spacing w:val="-8"/>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re</w:t>
      </w:r>
      <w:r>
        <w:rPr>
          <w:rFonts w:eastAsia="Arial"/>
          <w:spacing w:val="1"/>
        </w:rPr>
        <w:t>c</w:t>
      </w:r>
      <w:r>
        <w:rPr>
          <w:rFonts w:eastAsia="Arial"/>
          <w:spacing w:val="2"/>
        </w:rPr>
        <w:t>o</w:t>
      </w:r>
      <w:r>
        <w:rPr>
          <w:rFonts w:eastAsia="Arial"/>
          <w:spacing w:val="-1"/>
        </w:rPr>
        <w:t>v</w:t>
      </w:r>
      <w:r>
        <w:rPr>
          <w:rFonts w:eastAsia="Arial"/>
        </w:rPr>
        <w:t>e</w:t>
      </w:r>
      <w:r>
        <w:rPr>
          <w:rFonts w:eastAsia="Arial"/>
          <w:spacing w:val="5"/>
        </w:rPr>
        <w:t>r</w:t>
      </w:r>
      <w:r>
        <w:rPr>
          <w:rFonts w:eastAsia="Arial"/>
        </w:rPr>
        <w:t>y</w:t>
      </w:r>
      <w:r>
        <w:rPr>
          <w:rFonts w:eastAsia="Arial"/>
          <w:spacing w:val="-12"/>
        </w:rPr>
        <w:t xml:space="preserve"> </w:t>
      </w:r>
      <w:r>
        <w:rPr>
          <w:rFonts w:eastAsia="Arial"/>
        </w:rPr>
        <w:t>of</w:t>
      </w:r>
      <w:r>
        <w:rPr>
          <w:rFonts w:eastAsia="Arial"/>
          <w:spacing w:val="-1"/>
        </w:rPr>
        <w:t xml:space="preserve"> </w:t>
      </w:r>
      <w:r>
        <w:rPr>
          <w:rFonts w:eastAsia="Arial"/>
        </w:rPr>
        <w:t>r</w:t>
      </w:r>
      <w:r>
        <w:rPr>
          <w:rFonts w:eastAsia="Arial"/>
          <w:spacing w:val="2"/>
        </w:rPr>
        <w:t>e</w:t>
      </w:r>
      <w:r>
        <w:rPr>
          <w:rFonts w:eastAsia="Arial"/>
          <w:spacing w:val="1"/>
        </w:rPr>
        <w:t>s</w:t>
      </w:r>
      <w:r>
        <w:rPr>
          <w:rFonts w:eastAsia="Arial"/>
        </w:rPr>
        <w:t>o</w:t>
      </w:r>
      <w:r>
        <w:rPr>
          <w:rFonts w:eastAsia="Arial"/>
          <w:spacing w:val="-1"/>
        </w:rPr>
        <w:t>u</w:t>
      </w:r>
      <w:r>
        <w:rPr>
          <w:rFonts w:eastAsia="Arial"/>
          <w:spacing w:val="1"/>
        </w:rPr>
        <w:t>rc</w:t>
      </w:r>
      <w:r>
        <w:rPr>
          <w:rFonts w:eastAsia="Arial"/>
        </w:rPr>
        <w:t>e</w:t>
      </w:r>
      <w:r>
        <w:rPr>
          <w:rFonts w:eastAsia="Arial"/>
          <w:spacing w:val="1"/>
        </w:rPr>
        <w:t>s</w:t>
      </w:r>
      <w:r>
        <w:rPr>
          <w:rFonts w:eastAsia="Arial"/>
        </w:rPr>
        <w:t>,</w:t>
      </w:r>
      <w:r>
        <w:rPr>
          <w:rFonts w:eastAsia="Arial"/>
          <w:spacing w:val="-9"/>
        </w:rPr>
        <w:t xml:space="preserve"> </w:t>
      </w:r>
      <w:r>
        <w:rPr>
          <w:rFonts w:eastAsia="Arial"/>
          <w:spacing w:val="4"/>
        </w:rPr>
        <w:t>m</w:t>
      </w:r>
      <w:r>
        <w:rPr>
          <w:rFonts w:eastAsia="Arial"/>
          <w:spacing w:val="-1"/>
        </w:rPr>
        <w:t>i</w:t>
      </w:r>
      <w:r>
        <w:rPr>
          <w:rFonts w:eastAsia="Arial"/>
        </w:rPr>
        <w:t>n</w:t>
      </w:r>
      <w:r>
        <w:rPr>
          <w:rFonts w:eastAsia="Arial"/>
          <w:spacing w:val="-4"/>
        </w:rPr>
        <w:t>i</w:t>
      </w:r>
      <w:r>
        <w:rPr>
          <w:rFonts w:eastAsia="Arial"/>
          <w:spacing w:val="4"/>
        </w:rPr>
        <w:t>m</w:t>
      </w:r>
      <w:r>
        <w:rPr>
          <w:rFonts w:eastAsia="Arial"/>
          <w:spacing w:val="-1"/>
        </w:rPr>
        <w:t>i</w:t>
      </w:r>
      <w:r>
        <w:rPr>
          <w:rFonts w:eastAsia="Arial"/>
          <w:spacing w:val="1"/>
        </w:rPr>
        <w:t>s</w:t>
      </w:r>
      <w:r>
        <w:rPr>
          <w:rFonts w:eastAsia="Arial"/>
        </w:rPr>
        <w:t>es</w:t>
      </w:r>
      <w:r>
        <w:rPr>
          <w:rFonts w:eastAsia="Arial"/>
          <w:spacing w:val="-8"/>
        </w:rPr>
        <w:t xml:space="preserve"> </w:t>
      </w:r>
      <w:r>
        <w:rPr>
          <w:rFonts w:eastAsia="Arial"/>
          <w:spacing w:val="-1"/>
        </w:rPr>
        <w:t>il</w:t>
      </w:r>
      <w:r>
        <w:rPr>
          <w:rFonts w:eastAsia="Arial"/>
          <w:spacing w:val="1"/>
        </w:rPr>
        <w:t>l</w:t>
      </w:r>
      <w:r>
        <w:rPr>
          <w:rFonts w:eastAsia="Arial"/>
        </w:rPr>
        <w:t>e</w:t>
      </w:r>
      <w:r>
        <w:rPr>
          <w:rFonts w:eastAsia="Arial"/>
          <w:spacing w:val="-1"/>
        </w:rPr>
        <w:t>g</w:t>
      </w:r>
      <w:r>
        <w:rPr>
          <w:rFonts w:eastAsia="Arial"/>
          <w:spacing w:val="2"/>
        </w:rPr>
        <w:t>a</w:t>
      </w:r>
      <w:r>
        <w:rPr>
          <w:rFonts w:eastAsia="Arial"/>
        </w:rPr>
        <w:t>l</w:t>
      </w:r>
      <w:r>
        <w:rPr>
          <w:rFonts w:eastAsia="Arial"/>
          <w:spacing w:val="-6"/>
        </w:rPr>
        <w:t xml:space="preserve"> </w:t>
      </w:r>
      <w:r>
        <w:rPr>
          <w:rFonts w:eastAsia="Arial"/>
          <w:spacing w:val="2"/>
        </w:rPr>
        <w:t>d</w:t>
      </w:r>
      <w:r>
        <w:rPr>
          <w:rFonts w:eastAsia="Arial"/>
        </w:rPr>
        <w:t>u</w:t>
      </w:r>
      <w:r>
        <w:rPr>
          <w:rFonts w:eastAsia="Arial"/>
          <w:spacing w:val="4"/>
        </w:rPr>
        <w:t>m</w:t>
      </w:r>
      <w:r>
        <w:rPr>
          <w:rFonts w:eastAsia="Arial"/>
        </w:rPr>
        <w:t>p</w:t>
      </w:r>
      <w:r>
        <w:rPr>
          <w:rFonts w:eastAsia="Arial"/>
          <w:spacing w:val="-1"/>
        </w:rPr>
        <w:t>i</w:t>
      </w:r>
      <w:r>
        <w:rPr>
          <w:rFonts w:eastAsia="Arial"/>
        </w:rPr>
        <w:t>ng</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spacing w:val="-1"/>
        </w:rPr>
        <w:t>v</w:t>
      </w:r>
      <w:r>
        <w:rPr>
          <w:rFonts w:eastAsia="Arial"/>
          <w:spacing w:val="2"/>
        </w:rPr>
        <w:t>o</w:t>
      </w:r>
      <w:r>
        <w:rPr>
          <w:rFonts w:eastAsia="Arial"/>
          <w:spacing w:val="-1"/>
        </w:rPr>
        <w:t>i</w:t>
      </w:r>
      <w:r>
        <w:rPr>
          <w:rFonts w:eastAsia="Arial"/>
        </w:rPr>
        <w:t>ds u</w:t>
      </w:r>
      <w:r>
        <w:rPr>
          <w:rFonts w:eastAsia="Arial"/>
          <w:spacing w:val="-1"/>
        </w:rPr>
        <w:t>n</w:t>
      </w:r>
      <w:r>
        <w:rPr>
          <w:rFonts w:eastAsia="Arial"/>
        </w:rPr>
        <w:t>d</w:t>
      </w:r>
      <w:r>
        <w:rPr>
          <w:rFonts w:eastAsia="Arial"/>
          <w:spacing w:val="1"/>
        </w:rPr>
        <w:t>u</w:t>
      </w:r>
      <w:r>
        <w:rPr>
          <w:rFonts w:eastAsia="Arial"/>
        </w:rPr>
        <w:t>e</w:t>
      </w:r>
      <w:r>
        <w:rPr>
          <w:rFonts w:eastAsia="Arial"/>
          <w:spacing w:val="-6"/>
        </w:rPr>
        <w:t xml:space="preserve"> </w:t>
      </w:r>
      <w:r>
        <w:rPr>
          <w:rFonts w:eastAsia="Arial"/>
        </w:rPr>
        <w:t>stre</w:t>
      </w:r>
      <w:r>
        <w:rPr>
          <w:rFonts w:eastAsia="Arial"/>
          <w:spacing w:val="1"/>
        </w:rPr>
        <w:t>s</w:t>
      </w:r>
      <w:r>
        <w:rPr>
          <w:rFonts w:eastAsia="Arial"/>
        </w:rPr>
        <w:t>s</w:t>
      </w:r>
      <w:r>
        <w:rPr>
          <w:rFonts w:eastAsia="Arial"/>
          <w:spacing w:val="-4"/>
        </w:rPr>
        <w:t xml:space="preserve"> </w:t>
      </w:r>
      <w:r>
        <w:rPr>
          <w:rFonts w:eastAsia="Arial"/>
        </w:rPr>
        <w:t>on</w:t>
      </w:r>
      <w:r>
        <w:rPr>
          <w:rFonts w:eastAsia="Arial"/>
          <w:spacing w:val="-3"/>
        </w:rPr>
        <w:t xml:space="preserve"> </w:t>
      </w:r>
      <w:r>
        <w:rPr>
          <w:rFonts w:eastAsia="Arial"/>
          <w:spacing w:val="2"/>
        </w:rPr>
        <w:t>t</w:t>
      </w:r>
      <w:r>
        <w:rPr>
          <w:rFonts w:eastAsia="Arial"/>
        </w:rPr>
        <w: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p>
    <w:p w14:paraId="0EBBFE4E" w14:textId="77777777" w:rsidR="00147598" w:rsidRDefault="00BB57C1" w:rsidP="00FE4ABB">
      <w:pPr>
        <w:rPr>
          <w:rFonts w:eastAsia="Arial"/>
        </w:rPr>
      </w:pPr>
      <w:r>
        <w:rPr>
          <w:rFonts w:eastAsia="Arial"/>
        </w:rPr>
        <w:t>Cons</w:t>
      </w:r>
      <w:r>
        <w:rPr>
          <w:rFonts w:eastAsia="Arial"/>
          <w:spacing w:val="-1"/>
        </w:rPr>
        <w:t>i</w:t>
      </w:r>
      <w:r>
        <w:rPr>
          <w:rFonts w:eastAsia="Arial"/>
          <w:spacing w:val="2"/>
        </w:rPr>
        <w:t>d</w:t>
      </w:r>
      <w:r>
        <w:rPr>
          <w:rFonts w:eastAsia="Arial"/>
        </w:rPr>
        <w:t>eri</w:t>
      </w:r>
      <w:r>
        <w:rPr>
          <w:rFonts w:eastAsia="Arial"/>
          <w:spacing w:val="1"/>
        </w:rPr>
        <w:t>n</w:t>
      </w:r>
      <w:r>
        <w:rPr>
          <w:rFonts w:eastAsia="Arial"/>
        </w:rPr>
        <w:t>g</w:t>
      </w:r>
      <w:r>
        <w:rPr>
          <w:rFonts w:eastAsia="Arial"/>
          <w:spacing w:val="-11"/>
        </w:rPr>
        <w:t xml:space="preserve"> </w:t>
      </w:r>
      <w:r>
        <w:rPr>
          <w:rFonts w:eastAsia="Arial"/>
        </w:rPr>
        <w:t>su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3"/>
        </w:rPr>
        <w:t xml:space="preserve"> </w:t>
      </w:r>
      <w:r>
        <w:rPr>
          <w:rFonts w:eastAsia="Arial"/>
          <w:spacing w:val="2"/>
        </w:rPr>
        <w:t>a</w:t>
      </w:r>
      <w:r>
        <w:rPr>
          <w:rFonts w:eastAsia="Arial"/>
        </w:rPr>
        <w:t>t</w:t>
      </w:r>
      <w:r>
        <w:rPr>
          <w:rFonts w:eastAsia="Arial"/>
          <w:spacing w:val="-2"/>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d</w:t>
      </w:r>
      <w:r>
        <w:rPr>
          <w:rFonts w:eastAsia="Arial"/>
          <w:spacing w:val="-1"/>
        </w:rPr>
        <w:t>e</w:t>
      </w:r>
      <w:r>
        <w:rPr>
          <w:rFonts w:eastAsia="Arial"/>
          <w:spacing w:val="1"/>
        </w:rPr>
        <w:t>si</w:t>
      </w:r>
      <w:r>
        <w:rPr>
          <w:rFonts w:eastAsia="Arial"/>
        </w:rPr>
        <w:t>gn</w:t>
      </w:r>
      <w:r>
        <w:rPr>
          <w:rFonts w:eastAsia="Arial"/>
          <w:spacing w:val="-7"/>
        </w:rPr>
        <w:t xml:space="preserve"> </w:t>
      </w:r>
      <w:r>
        <w:rPr>
          <w:rFonts w:eastAsia="Arial"/>
          <w:spacing w:val="2"/>
        </w:rPr>
        <w:t>a</w:t>
      </w:r>
      <w:r>
        <w:rPr>
          <w:rFonts w:eastAsia="Arial"/>
        </w:rPr>
        <w:t>nd</w:t>
      </w:r>
      <w:r>
        <w:rPr>
          <w:rFonts w:eastAsia="Arial"/>
          <w:spacing w:val="-2"/>
        </w:rPr>
        <w:t xml:space="preserve"> </w:t>
      </w:r>
      <w:r>
        <w:rPr>
          <w:rFonts w:eastAsia="Arial"/>
        </w:rPr>
        <w:t>p</w:t>
      </w:r>
      <w:r>
        <w:rPr>
          <w:rFonts w:eastAsia="Arial"/>
          <w:spacing w:val="-1"/>
        </w:rPr>
        <w:t>l</w:t>
      </w:r>
      <w:r>
        <w:rPr>
          <w:rFonts w:eastAsia="Arial"/>
          <w:spacing w:val="2"/>
        </w:rPr>
        <w:t>a</w:t>
      </w:r>
      <w:r>
        <w:rPr>
          <w:rFonts w:eastAsia="Arial"/>
        </w:rPr>
        <w:t>n</w:t>
      </w:r>
      <w:r>
        <w:rPr>
          <w:rFonts w:eastAsia="Arial"/>
          <w:spacing w:val="1"/>
        </w:rPr>
        <w:t>n</w:t>
      </w:r>
      <w:r>
        <w:rPr>
          <w:rFonts w:eastAsia="Arial"/>
          <w:spacing w:val="-1"/>
        </w:rPr>
        <w:t>i</w:t>
      </w:r>
      <w:r>
        <w:rPr>
          <w:rFonts w:eastAsia="Arial"/>
        </w:rPr>
        <w:t>ng</w:t>
      </w:r>
      <w:r>
        <w:rPr>
          <w:rFonts w:eastAsia="Arial"/>
          <w:spacing w:val="-7"/>
        </w:rPr>
        <w:t xml:space="preserve"> </w:t>
      </w:r>
      <w:r>
        <w:rPr>
          <w:rFonts w:eastAsia="Arial"/>
          <w:spacing w:val="1"/>
        </w:rPr>
        <w:t>s</w:t>
      </w:r>
      <w:r>
        <w:rPr>
          <w:rFonts w:eastAsia="Arial"/>
        </w:rPr>
        <w:t>ta</w:t>
      </w:r>
      <w:r>
        <w:rPr>
          <w:rFonts w:eastAsia="Arial"/>
          <w:spacing w:val="-1"/>
        </w:rPr>
        <w:t>g</w:t>
      </w:r>
      <w:r>
        <w:rPr>
          <w:rFonts w:eastAsia="Arial"/>
        </w:rPr>
        <w:t>es</w:t>
      </w:r>
      <w:r>
        <w:rPr>
          <w:rFonts w:eastAsia="Arial"/>
          <w:spacing w:val="-5"/>
        </w:rPr>
        <w:t xml:space="preserve"> </w:t>
      </w:r>
      <w:r>
        <w:rPr>
          <w:rFonts w:eastAsia="Arial"/>
        </w:rPr>
        <w:t>of</w:t>
      </w:r>
      <w:r>
        <w:rPr>
          <w:rFonts w:eastAsia="Arial"/>
          <w:spacing w:val="-1"/>
        </w:rPr>
        <w:t xml:space="preserve"> </w:t>
      </w:r>
      <w:r>
        <w:rPr>
          <w:rFonts w:eastAsia="Arial"/>
        </w:rPr>
        <w:t>a</w:t>
      </w:r>
      <w:r>
        <w:rPr>
          <w:rFonts w:eastAsia="Arial"/>
          <w:spacing w:val="-2"/>
        </w:rPr>
        <w:t xml:space="preserve"> </w:t>
      </w:r>
      <w:r>
        <w:rPr>
          <w:rFonts w:eastAsia="Arial"/>
        </w:rPr>
        <w:t>pro</w:t>
      </w:r>
      <w:r>
        <w:rPr>
          <w:rFonts w:eastAsia="Arial"/>
          <w:spacing w:val="1"/>
        </w:rPr>
        <w:t>j</w:t>
      </w:r>
      <w:r>
        <w:rPr>
          <w:rFonts w:eastAsia="Arial"/>
        </w:rPr>
        <w:t>e</w:t>
      </w:r>
      <w:r>
        <w:rPr>
          <w:rFonts w:eastAsia="Arial"/>
          <w:spacing w:val="1"/>
        </w:rPr>
        <w:t>c</w:t>
      </w:r>
      <w:r>
        <w:rPr>
          <w:rFonts w:eastAsia="Arial"/>
        </w:rPr>
        <w:t>t</w:t>
      </w:r>
      <w:r>
        <w:rPr>
          <w:rFonts w:eastAsia="Arial"/>
          <w:spacing w:val="-6"/>
        </w:rPr>
        <w:t xml:space="preserve"> </w:t>
      </w:r>
      <w:r>
        <w:rPr>
          <w:rFonts w:eastAsia="Arial"/>
          <w:spacing w:val="4"/>
        </w:rPr>
        <w:t>m</w:t>
      </w:r>
      <w:r>
        <w:rPr>
          <w:rFonts w:eastAsia="Arial"/>
        </w:rPr>
        <w:t>a</w:t>
      </w:r>
      <w:r>
        <w:rPr>
          <w:rFonts w:eastAsia="Arial"/>
          <w:spacing w:val="1"/>
        </w:rPr>
        <w:t>x</w:t>
      </w:r>
      <w:r>
        <w:rPr>
          <w:rFonts w:eastAsia="Arial"/>
          <w:spacing w:val="-1"/>
        </w:rPr>
        <w:t>i</w:t>
      </w:r>
      <w:r>
        <w:rPr>
          <w:rFonts w:eastAsia="Arial"/>
          <w:spacing w:val="4"/>
        </w:rPr>
        <w:t>m</w:t>
      </w:r>
      <w:r>
        <w:rPr>
          <w:rFonts w:eastAsia="Arial"/>
          <w:spacing w:val="-1"/>
        </w:rPr>
        <w:t>i</w:t>
      </w:r>
      <w:r>
        <w:rPr>
          <w:rFonts w:eastAsia="Arial"/>
          <w:spacing w:val="1"/>
        </w:rPr>
        <w:t>s</w:t>
      </w:r>
      <w:r>
        <w:rPr>
          <w:rFonts w:eastAsia="Arial"/>
          <w:spacing w:val="-3"/>
        </w:rPr>
        <w:t>e</w:t>
      </w:r>
      <w:r>
        <w:rPr>
          <w:rFonts w:eastAsia="Arial"/>
        </w:rPr>
        <w:t>s</w:t>
      </w:r>
      <w:r>
        <w:rPr>
          <w:rFonts w:eastAsia="Arial"/>
          <w:spacing w:val="-8"/>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p</w:t>
      </w:r>
      <w:r>
        <w:rPr>
          <w:rFonts w:eastAsia="Arial"/>
          <w:spacing w:val="-1"/>
        </w:rPr>
        <w:t>p</w:t>
      </w:r>
      <w:r>
        <w:rPr>
          <w:rFonts w:eastAsia="Arial"/>
        </w:rPr>
        <w:t>ort</w:t>
      </w:r>
      <w:r>
        <w:rPr>
          <w:rFonts w:eastAsia="Arial"/>
          <w:spacing w:val="2"/>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p</w:t>
      </w:r>
      <w:r>
        <w:rPr>
          <w:rFonts w:eastAsia="Arial"/>
          <w:spacing w:val="-1"/>
        </w:rPr>
        <w:t>o</w:t>
      </w:r>
      <w:r>
        <w:rPr>
          <w:rFonts w:eastAsia="Arial"/>
          <w:spacing w:val="1"/>
        </w:rPr>
        <w:t>s</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7"/>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4"/>
        </w:rPr>
        <w:t>m</w:t>
      </w:r>
      <w:r>
        <w:rPr>
          <w:rFonts w:eastAsia="Arial"/>
        </w:rPr>
        <w:t>o</w:t>
      </w:r>
      <w:r>
        <w:rPr>
          <w:rFonts w:eastAsia="Arial"/>
          <w:spacing w:val="1"/>
        </w:rPr>
        <w:t>s</w:t>
      </w:r>
      <w:r>
        <w:rPr>
          <w:rFonts w:eastAsia="Arial"/>
        </w:rPr>
        <w:t>t</w:t>
      </w:r>
      <w:r>
        <w:rPr>
          <w:rFonts w:eastAsia="Arial"/>
          <w:spacing w:val="-1"/>
        </w:rPr>
        <w:t xml:space="preserve"> </w:t>
      </w:r>
      <w:r>
        <w:rPr>
          <w:rFonts w:eastAsia="Arial"/>
          <w:spacing w:val="1"/>
        </w:rPr>
        <w:t>c</w:t>
      </w:r>
      <w:r>
        <w:rPr>
          <w:rFonts w:eastAsia="Arial"/>
        </w:rPr>
        <w:t>o</w:t>
      </w:r>
      <w:r>
        <w:rPr>
          <w:rFonts w:eastAsia="Arial"/>
          <w:spacing w:val="1"/>
        </w:rPr>
        <w:t>s</w:t>
      </w:r>
      <w:r>
        <w:rPr>
          <w:rFonts w:eastAsia="Arial"/>
        </w:rPr>
        <w:t>t</w:t>
      </w:r>
      <w:r>
        <w:rPr>
          <w:rFonts w:eastAsia="Arial"/>
          <w:spacing w:val="1"/>
        </w:rPr>
        <w:t>-</w:t>
      </w:r>
      <w:r>
        <w:rPr>
          <w:rFonts w:eastAsia="Arial"/>
          <w:spacing w:val="-3"/>
        </w:rPr>
        <w:t>e</w:t>
      </w:r>
      <w:r>
        <w:rPr>
          <w:rFonts w:eastAsia="Arial"/>
          <w:spacing w:val="2"/>
        </w:rPr>
        <w:t>ff</w:t>
      </w:r>
      <w:r>
        <w:rPr>
          <w:rFonts w:eastAsia="Arial"/>
        </w:rPr>
        <w:t>e</w:t>
      </w:r>
      <w:r>
        <w:rPr>
          <w:rFonts w:eastAsia="Arial"/>
          <w:spacing w:val="1"/>
        </w:rPr>
        <w:t>c</w:t>
      </w:r>
      <w:r>
        <w:rPr>
          <w:rFonts w:eastAsia="Arial"/>
        </w:rPr>
        <w:t>t</w:t>
      </w:r>
      <w:r>
        <w:rPr>
          <w:rFonts w:eastAsia="Arial"/>
          <w:spacing w:val="-1"/>
        </w:rPr>
        <w:t>iv</w:t>
      </w:r>
      <w:r>
        <w:rPr>
          <w:rFonts w:eastAsia="Arial"/>
        </w:rPr>
        <w:t>e</w:t>
      </w:r>
      <w:r>
        <w:rPr>
          <w:rFonts w:eastAsia="Arial"/>
          <w:spacing w:val="-10"/>
        </w:rPr>
        <w:t xml:space="preserve"> </w:t>
      </w:r>
      <w:r>
        <w:rPr>
          <w:rFonts w:eastAsia="Arial"/>
        </w:rPr>
        <w:t>w</w:t>
      </w:r>
      <w:r>
        <w:rPr>
          <w:rFonts w:eastAsia="Arial"/>
          <w:spacing w:val="2"/>
        </w:rPr>
        <w:t>a</w:t>
      </w:r>
      <w:r>
        <w:rPr>
          <w:rFonts w:eastAsia="Arial"/>
          <w:spacing w:val="-4"/>
        </w:rPr>
        <w:t>y</w:t>
      </w:r>
      <w:r>
        <w:rPr>
          <w:rFonts w:eastAsia="Arial"/>
        </w:rPr>
        <w:t>.</w:t>
      </w:r>
      <w:r>
        <w:rPr>
          <w:rFonts w:eastAsia="Arial"/>
          <w:spacing w:val="-4"/>
        </w:rPr>
        <w:t xml:space="preserve"> </w:t>
      </w:r>
      <w:r>
        <w:rPr>
          <w:rFonts w:eastAsia="Arial"/>
          <w:spacing w:val="3"/>
        </w:rPr>
        <w:t>G</w:t>
      </w:r>
      <w:r>
        <w:rPr>
          <w:rFonts w:eastAsia="Arial"/>
        </w:rPr>
        <w:t>o</w:t>
      </w:r>
      <w:r>
        <w:rPr>
          <w:rFonts w:eastAsia="Arial"/>
          <w:spacing w:val="-1"/>
        </w:rPr>
        <w:t>o</w:t>
      </w:r>
      <w:r>
        <w:rPr>
          <w:rFonts w:eastAsia="Arial"/>
        </w:rPr>
        <w:t>d</w:t>
      </w:r>
      <w:r>
        <w:rPr>
          <w:rFonts w:eastAsia="Arial"/>
          <w:spacing w:val="-3"/>
        </w:rPr>
        <w:t xml:space="preserve"> </w:t>
      </w:r>
      <w:r>
        <w:rPr>
          <w:rFonts w:eastAsia="Arial"/>
        </w:rPr>
        <w:t>d</w:t>
      </w:r>
      <w:r>
        <w:rPr>
          <w:rFonts w:eastAsia="Arial"/>
          <w:spacing w:val="-1"/>
        </w:rPr>
        <w:t>e</w:t>
      </w:r>
      <w:r>
        <w:rPr>
          <w:rFonts w:eastAsia="Arial"/>
          <w:spacing w:val="1"/>
        </w:rPr>
        <w:t>si</w:t>
      </w:r>
      <w:r>
        <w:rPr>
          <w:rFonts w:eastAsia="Arial"/>
        </w:rPr>
        <w:t>gn</w:t>
      </w:r>
      <w:r>
        <w:rPr>
          <w:rFonts w:eastAsia="Arial"/>
          <w:spacing w:val="-7"/>
        </w:rPr>
        <w:t xml:space="preserve"> </w:t>
      </w:r>
      <w:r>
        <w:rPr>
          <w:rFonts w:eastAsia="Arial"/>
          <w:spacing w:val="1"/>
        </w:rPr>
        <w:t>c</w:t>
      </w:r>
      <w:r>
        <w:rPr>
          <w:rFonts w:eastAsia="Arial"/>
        </w:rPr>
        <w:t>an</w:t>
      </w:r>
      <w:r>
        <w:rPr>
          <w:rFonts w:eastAsia="Arial"/>
          <w:spacing w:val="-2"/>
        </w:rPr>
        <w:t xml:space="preserve"> </w:t>
      </w:r>
      <w:r>
        <w:rPr>
          <w:rFonts w:eastAsia="Arial"/>
        </w:rPr>
        <w:t>o</w:t>
      </w:r>
      <w:r>
        <w:rPr>
          <w:rFonts w:eastAsia="Arial"/>
          <w:spacing w:val="1"/>
        </w:rPr>
        <w:t>f</w:t>
      </w:r>
      <w:r>
        <w:rPr>
          <w:rFonts w:eastAsia="Arial"/>
        </w:rPr>
        <w:t>ten</w:t>
      </w:r>
      <w:r>
        <w:rPr>
          <w:rFonts w:eastAsia="Arial"/>
          <w:spacing w:val="-3"/>
        </w:rPr>
        <w:t xml:space="preserve"> </w:t>
      </w:r>
      <w:r>
        <w:rPr>
          <w:rFonts w:eastAsia="Arial"/>
          <w:spacing w:val="1"/>
        </w:rPr>
        <w:t>r</w:t>
      </w:r>
      <w:r>
        <w:rPr>
          <w:rFonts w:eastAsia="Arial"/>
        </w:rPr>
        <w:t>e</w:t>
      </w:r>
      <w:r>
        <w:rPr>
          <w:rFonts w:eastAsia="Arial"/>
          <w:spacing w:val="-1"/>
        </w:rPr>
        <w:t>d</w:t>
      </w:r>
      <w:r>
        <w:rPr>
          <w:rFonts w:eastAsia="Arial"/>
        </w:rPr>
        <w:t>u</w:t>
      </w:r>
      <w:r>
        <w:rPr>
          <w:rFonts w:eastAsia="Arial"/>
          <w:spacing w:val="1"/>
        </w:rPr>
        <w:t>c</w:t>
      </w:r>
      <w:r>
        <w:rPr>
          <w:rFonts w:eastAsia="Arial"/>
        </w:rPr>
        <w:t>e</w:t>
      </w:r>
      <w:r>
        <w:rPr>
          <w:rFonts w:eastAsia="Arial"/>
          <w:spacing w:val="-6"/>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u</w:t>
      </w:r>
      <w:r>
        <w:rPr>
          <w:rFonts w:eastAsia="Arial"/>
          <w:spacing w:val="1"/>
        </w:rPr>
        <w:t>s</w:t>
      </w:r>
      <w:r>
        <w:rPr>
          <w:rFonts w:eastAsia="Arial"/>
        </w:rPr>
        <w:t>e</w:t>
      </w:r>
      <w:r>
        <w:rPr>
          <w:rFonts w:eastAsia="Arial"/>
          <w:spacing w:val="-1"/>
        </w:rPr>
        <w:t xml:space="preserve"> </w:t>
      </w:r>
      <w:r>
        <w:rPr>
          <w:rFonts w:eastAsia="Arial"/>
        </w:rPr>
        <w:t xml:space="preserve">of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7"/>
        </w:rPr>
        <w:t xml:space="preserve"> </w:t>
      </w:r>
      <w:r>
        <w:rPr>
          <w:rFonts w:eastAsia="Arial"/>
          <w:spacing w:val="2"/>
        </w:rPr>
        <w:t>f</w:t>
      </w:r>
      <w:r>
        <w:rPr>
          <w:rFonts w:eastAsia="Arial"/>
          <w:spacing w:val="1"/>
        </w:rPr>
        <w:t>r</w:t>
      </w:r>
      <w:r>
        <w:rPr>
          <w:rFonts w:eastAsia="Arial"/>
          <w:spacing w:val="-3"/>
        </w:rPr>
        <w:t>o</w:t>
      </w:r>
      <w:r>
        <w:rPr>
          <w:rFonts w:eastAsia="Arial"/>
        </w:rPr>
        <w:t>m 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utset</w:t>
      </w:r>
      <w:r>
        <w:rPr>
          <w:rFonts w:eastAsia="Arial"/>
          <w:spacing w:val="-4"/>
        </w:rPr>
        <w:t xml:space="preserve"> </w:t>
      </w:r>
      <w:r>
        <w:rPr>
          <w:rFonts w:eastAsia="Arial"/>
          <w:spacing w:val="2"/>
        </w:rPr>
        <w:t>a</w:t>
      </w:r>
      <w:r>
        <w:rPr>
          <w:rFonts w:eastAsia="Arial"/>
        </w:rPr>
        <w:t>nd</w:t>
      </w:r>
      <w:r>
        <w:rPr>
          <w:rFonts w:eastAsia="Arial"/>
          <w:spacing w:val="-4"/>
        </w:rPr>
        <w:t xml:space="preserve"> </w:t>
      </w:r>
      <w:r>
        <w:rPr>
          <w:rFonts w:eastAsia="Arial"/>
          <w:spacing w:val="-1"/>
        </w:rPr>
        <w:t>i</w:t>
      </w:r>
      <w:r>
        <w:rPr>
          <w:rFonts w:eastAsia="Arial"/>
          <w:spacing w:val="4"/>
        </w:rPr>
        <w:t>m</w:t>
      </w:r>
      <w:r>
        <w:rPr>
          <w:rFonts w:eastAsia="Arial"/>
        </w:rPr>
        <w:t>pro</w:t>
      </w:r>
      <w:r>
        <w:rPr>
          <w:rFonts w:eastAsia="Arial"/>
          <w:spacing w:val="-1"/>
        </w:rPr>
        <w:t>v</w:t>
      </w:r>
      <w:r>
        <w:rPr>
          <w:rFonts w:eastAsia="Arial"/>
        </w:rPr>
        <w:t>e</w:t>
      </w:r>
      <w:r>
        <w:rPr>
          <w:rFonts w:eastAsia="Arial"/>
          <w:spacing w:val="-5"/>
        </w:rPr>
        <w:t xml:space="preserve"> </w:t>
      </w:r>
      <w:r>
        <w:rPr>
          <w:rFonts w:eastAsia="Arial"/>
        </w:rPr>
        <w:t>ot</w:t>
      </w:r>
      <w:r>
        <w:rPr>
          <w:rFonts w:eastAsia="Arial"/>
          <w:spacing w:val="1"/>
        </w:rPr>
        <w:t>h</w:t>
      </w:r>
      <w:r>
        <w:rPr>
          <w:rFonts w:eastAsia="Arial"/>
        </w:rPr>
        <w:t>er</w:t>
      </w:r>
      <w:r>
        <w:rPr>
          <w:rFonts w:eastAsia="Arial"/>
          <w:spacing w:val="-5"/>
        </w:rPr>
        <w:t xml:space="preserve"> </w:t>
      </w:r>
      <w:r>
        <w:rPr>
          <w:rFonts w:eastAsia="Arial"/>
        </w:rPr>
        <w:t>a</w:t>
      </w:r>
      <w:r>
        <w:rPr>
          <w:rFonts w:eastAsia="Arial"/>
          <w:spacing w:val="1"/>
        </w:rPr>
        <w:t>s</w:t>
      </w:r>
      <w:r>
        <w:rPr>
          <w:rFonts w:eastAsia="Arial"/>
        </w:rPr>
        <w:t>p</w:t>
      </w:r>
      <w:r>
        <w:rPr>
          <w:rFonts w:eastAsia="Arial"/>
          <w:spacing w:val="-1"/>
        </w:rPr>
        <w:t>e</w:t>
      </w:r>
      <w:r>
        <w:rPr>
          <w:rFonts w:eastAsia="Arial"/>
          <w:spacing w:val="1"/>
        </w:rPr>
        <w:t>c</w:t>
      </w:r>
      <w:r>
        <w:rPr>
          <w:rFonts w:eastAsia="Arial"/>
        </w:rPr>
        <w:t>ts</w:t>
      </w:r>
      <w:r>
        <w:rPr>
          <w:rFonts w:eastAsia="Arial"/>
          <w:spacing w:val="-6"/>
        </w:rPr>
        <w:t xml:space="preserve"> </w:t>
      </w:r>
      <w:r>
        <w:rPr>
          <w:rFonts w:eastAsia="Arial"/>
          <w:spacing w:val="2"/>
        </w:rPr>
        <w:t>o</w:t>
      </w:r>
      <w:r>
        <w:rPr>
          <w:rFonts w:eastAsia="Arial"/>
        </w:rPr>
        <w:t>f 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4"/>
        </w:rPr>
        <w:t xml:space="preserve"> </w:t>
      </w:r>
      <w:r>
        <w:rPr>
          <w:rFonts w:eastAsia="Arial"/>
          <w:spacing w:val="1"/>
        </w:rPr>
        <w:t>li</w:t>
      </w:r>
      <w:r>
        <w:rPr>
          <w:rFonts w:eastAsia="Arial"/>
          <w:spacing w:val="2"/>
        </w:rPr>
        <w:t>f</w:t>
      </w:r>
      <w:r>
        <w:rPr>
          <w:rFonts w:eastAsia="Arial"/>
        </w:rPr>
        <w:t>e</w:t>
      </w:r>
      <w:r>
        <w:rPr>
          <w:rFonts w:eastAsia="Arial"/>
          <w:spacing w:val="3"/>
        </w:rPr>
        <w:t>c</w:t>
      </w:r>
      <w:r>
        <w:rPr>
          <w:rFonts w:eastAsia="Arial"/>
          <w:spacing w:val="-6"/>
        </w:rPr>
        <w:t>y</w:t>
      </w:r>
      <w:r>
        <w:rPr>
          <w:rFonts w:eastAsia="Arial"/>
          <w:spacing w:val="1"/>
        </w:rPr>
        <w:t>c</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s</w:t>
      </w:r>
      <w:r>
        <w:rPr>
          <w:rFonts w:eastAsia="Arial"/>
        </w:rPr>
        <w:t>t</w:t>
      </w:r>
      <w:r>
        <w:rPr>
          <w:rFonts w:eastAsia="Arial"/>
          <w:spacing w:val="1"/>
        </w:rPr>
        <w:t>s</w:t>
      </w:r>
      <w:r>
        <w:rPr>
          <w:rFonts w:eastAsia="Arial"/>
        </w:rPr>
        <w:t>.</w:t>
      </w:r>
    </w:p>
    <w:p w14:paraId="5D17ABAF" w14:textId="77777777" w:rsidR="00147598" w:rsidRDefault="00BB57C1" w:rsidP="00FE4ABB">
      <w:pPr>
        <w:pStyle w:val="Heading3"/>
        <w:rPr>
          <w:rFonts w:eastAsia="Arial"/>
        </w:rPr>
      </w:pPr>
      <w:r>
        <w:rPr>
          <w:rFonts w:eastAsia="Arial"/>
          <w:spacing w:val="2"/>
        </w:rPr>
        <w:t>M</w:t>
      </w:r>
      <w:r>
        <w:rPr>
          <w:rFonts w:eastAsia="Arial"/>
        </w:rPr>
        <w:t>odel</w:t>
      </w:r>
      <w:r>
        <w:rPr>
          <w:rFonts w:eastAsia="Arial"/>
          <w:spacing w:val="-7"/>
        </w:rPr>
        <w:t xml:space="preserve"> </w:t>
      </w:r>
      <w:r>
        <w:rPr>
          <w:rFonts w:eastAsia="Arial"/>
        </w:rPr>
        <w:t>ap</w:t>
      </w:r>
      <w:r>
        <w:rPr>
          <w:rFonts w:eastAsia="Arial"/>
          <w:spacing w:val="1"/>
        </w:rPr>
        <w:t>p</w:t>
      </w:r>
      <w:r>
        <w:rPr>
          <w:rFonts w:eastAsia="Arial"/>
          <w:spacing w:val="-1"/>
        </w:rPr>
        <w:t>r</w:t>
      </w:r>
      <w:r>
        <w:rPr>
          <w:rFonts w:eastAsia="Arial"/>
        </w:rPr>
        <w:t>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6CD7C873" w14:textId="77777777" w:rsidR="00147598" w:rsidRDefault="00BB57C1" w:rsidP="00FE4ABB">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rPr>
        <w:t>t</w:t>
      </w:r>
      <w:r>
        <w:rPr>
          <w:rFonts w:eastAsia="Arial"/>
          <w:spacing w:val="-1"/>
        </w:rPr>
        <w:t>h</w:t>
      </w:r>
      <w:r>
        <w:rPr>
          <w:rFonts w:eastAsia="Arial"/>
          <w:spacing w:val="1"/>
        </w:rPr>
        <w:t>r</w:t>
      </w:r>
      <w:r>
        <w:rPr>
          <w:rFonts w:eastAsia="Arial"/>
        </w:rPr>
        <w:t>ee</w:t>
      </w:r>
      <w:r>
        <w:rPr>
          <w:rFonts w:eastAsia="Arial"/>
          <w:spacing w:val="-6"/>
        </w:rPr>
        <w:t xml:space="preserve"> </w:t>
      </w:r>
      <w:r>
        <w:rPr>
          <w:rFonts w:eastAsia="Arial"/>
          <w:spacing w:val="1"/>
        </w:rPr>
        <w:t>c</w:t>
      </w:r>
      <w:r>
        <w:rPr>
          <w:rFonts w:eastAsia="Arial"/>
          <w:spacing w:val="6"/>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6DB3698D" w14:textId="089859A4" w:rsidR="00147598" w:rsidRDefault="00BB57C1" w:rsidP="00FE4ABB">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5"/>
        </w:rPr>
        <w:t xml:space="preserve"> </w:t>
      </w:r>
      <w:r>
        <w:rPr>
          <w:rFonts w:eastAsia="Arial"/>
        </w:rPr>
        <w:t>co</w:t>
      </w:r>
      <w:r>
        <w:rPr>
          <w:rFonts w:eastAsia="Arial"/>
          <w:spacing w:val="4"/>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pact</w:t>
      </w:r>
      <w:r>
        <w:rPr>
          <w:rFonts w:eastAsia="Arial"/>
          <w:spacing w:val="-2"/>
        </w:rPr>
        <w:t xml:space="preserve"> </w:t>
      </w:r>
      <w:r>
        <w:rPr>
          <w:rFonts w:eastAsia="Arial"/>
        </w:rPr>
        <w:t>r</w:t>
      </w:r>
      <w:r>
        <w:rPr>
          <w:rFonts w:eastAsia="Arial"/>
          <w:spacing w:val="1"/>
        </w:rPr>
        <w:t>is</w:t>
      </w:r>
      <w:r>
        <w:rPr>
          <w:rFonts w:eastAsia="Arial"/>
        </w:rPr>
        <w:t>k a</w:t>
      </w:r>
      <w:r>
        <w:rPr>
          <w:rFonts w:eastAsia="Arial"/>
          <w:spacing w:val="1"/>
        </w:rPr>
        <w:t>s</w:t>
      </w:r>
      <w:r>
        <w:rPr>
          <w:rFonts w:eastAsia="Arial"/>
        </w:rPr>
        <w:t>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 en</w:t>
      </w:r>
      <w:r>
        <w:rPr>
          <w:rFonts w:eastAsia="Arial"/>
          <w:spacing w:val="1"/>
        </w:rPr>
        <w:t>vi</w:t>
      </w:r>
      <w:r>
        <w:rPr>
          <w:rFonts w:eastAsia="Arial"/>
        </w:rPr>
        <w:t>ron</w:t>
      </w:r>
      <w:r>
        <w:rPr>
          <w:rFonts w:eastAsia="Arial"/>
          <w:spacing w:val="7"/>
        </w:rPr>
        <w:t>m</w:t>
      </w:r>
      <w:r>
        <w:rPr>
          <w:rFonts w:eastAsia="Arial"/>
        </w:rPr>
        <w:t>enta</w:t>
      </w:r>
      <w:r>
        <w:rPr>
          <w:rFonts w:eastAsia="Arial"/>
          <w:spacing w:val="1"/>
        </w:rPr>
        <w:t>l</w:t>
      </w:r>
      <w:r>
        <w:rPr>
          <w:rFonts w:eastAsia="Arial"/>
          <w:spacing w:val="4"/>
        </w:rPr>
        <w:t>l</w:t>
      </w:r>
      <w:r>
        <w:rPr>
          <w:rFonts w:eastAsia="Arial"/>
        </w:rPr>
        <w:t>y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des</w:t>
      </w:r>
      <w:r>
        <w:rPr>
          <w:rFonts w:eastAsia="Arial"/>
          <w:spacing w:val="1"/>
        </w:rPr>
        <w:t>i</w:t>
      </w:r>
      <w:r>
        <w:rPr>
          <w:rFonts w:eastAsia="Arial"/>
        </w:rPr>
        <w:t>gn opport</w:t>
      </w:r>
      <w:r>
        <w:rPr>
          <w:rFonts w:eastAsia="Arial"/>
          <w:spacing w:val="4"/>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rPr>
        <w:t>or the</w:t>
      </w:r>
      <w:r>
        <w:rPr>
          <w:rFonts w:eastAsia="Arial"/>
          <w:spacing w:val="1"/>
        </w:rPr>
        <w:t xml:space="preserve"> </w:t>
      </w:r>
      <w:r>
        <w:rPr>
          <w:rFonts w:eastAsia="Arial"/>
        </w:rPr>
        <w:t>proposed</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spacing w:val="1"/>
        </w:rPr>
        <w:t>i</w:t>
      </w:r>
      <w:r>
        <w:rPr>
          <w:rFonts w:eastAsia="Arial"/>
        </w:rPr>
        <w:t>n consu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th</w:t>
      </w:r>
      <w:r>
        <w:rPr>
          <w:rFonts w:eastAsia="Arial"/>
          <w:spacing w:val="22"/>
        </w:rPr>
        <w:t xml:space="preserve"> </w:t>
      </w:r>
      <w:r>
        <w:rPr>
          <w:rFonts w:eastAsia="Arial"/>
        </w:rPr>
        <w:t>a su</w:t>
      </w:r>
      <w:r>
        <w:rPr>
          <w:rFonts w:eastAsia="Arial"/>
          <w:spacing w:val="1"/>
        </w:rPr>
        <w:t>i</w:t>
      </w:r>
      <w:r>
        <w:rPr>
          <w:rFonts w:eastAsia="Arial"/>
        </w:rPr>
        <w:t>tab</w:t>
      </w:r>
      <w:r>
        <w:rPr>
          <w:rFonts w:eastAsia="Arial"/>
          <w:spacing w:val="4"/>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w:t>
      </w:r>
      <w:r>
        <w:rPr>
          <w:rFonts w:eastAsia="Arial"/>
          <w:spacing w:val="4"/>
        </w:rPr>
        <w:t>if</w:t>
      </w:r>
      <w:r>
        <w:rPr>
          <w:rFonts w:eastAsia="Arial"/>
          <w:spacing w:val="1"/>
        </w:rPr>
        <w:t>i</w:t>
      </w:r>
      <w:r>
        <w:rPr>
          <w:rFonts w:eastAsia="Arial"/>
        </w:rPr>
        <w:t>ed</w:t>
      </w:r>
      <w:r>
        <w:rPr>
          <w:rFonts w:eastAsia="Arial"/>
          <w:spacing w:val="-3"/>
        </w:rPr>
        <w:t xml:space="preserve"> </w:t>
      </w:r>
      <w:r>
        <w:rPr>
          <w:rFonts w:eastAsia="Arial"/>
          <w:spacing w:val="4"/>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pro</w:t>
      </w:r>
      <w:r>
        <w:rPr>
          <w:rFonts w:eastAsia="Arial"/>
          <w:spacing w:val="4"/>
        </w:rPr>
        <w:t>f</w:t>
      </w:r>
      <w:r>
        <w:rPr>
          <w:rFonts w:eastAsia="Arial"/>
        </w:rPr>
        <w:t>ess</w:t>
      </w:r>
      <w:r>
        <w:rPr>
          <w:rFonts w:eastAsia="Arial"/>
          <w:spacing w:val="1"/>
        </w:rPr>
        <w:t>i</w:t>
      </w:r>
      <w:r>
        <w:rPr>
          <w:rFonts w:eastAsia="Arial"/>
        </w:rPr>
        <w:t>ona</w:t>
      </w:r>
      <w:r>
        <w:rPr>
          <w:rFonts w:eastAsia="Arial"/>
          <w:spacing w:val="1"/>
        </w:rPr>
        <w:t>l</w:t>
      </w:r>
      <w:r>
        <w:rPr>
          <w:rFonts w:eastAsia="Arial"/>
          <w:spacing w:val="11"/>
        </w:rPr>
        <w:t>(</w:t>
      </w:r>
      <w:r>
        <w:rPr>
          <w:rFonts w:eastAsia="Arial"/>
          <w:spacing w:val="4"/>
        </w:rPr>
        <w:t>s</w:t>
      </w:r>
      <w:r>
        <w:rPr>
          <w:rFonts w:eastAsia="Arial"/>
        </w:rPr>
        <w:t>)</w:t>
      </w:r>
      <w:r>
        <w:rPr>
          <w:rFonts w:eastAsia="Arial"/>
          <w:spacing w:val="-8"/>
        </w:rPr>
        <w:t xml:space="preserve"> </w:t>
      </w:r>
      <w:r>
        <w:rPr>
          <w:rFonts w:eastAsia="Arial"/>
        </w:rPr>
        <w:t>w</w:t>
      </w:r>
      <w:r>
        <w:rPr>
          <w:rFonts w:eastAsia="Arial"/>
          <w:spacing w:val="1"/>
        </w:rPr>
        <w:t>i</w:t>
      </w:r>
      <w:r>
        <w:rPr>
          <w:rFonts w:eastAsia="Arial"/>
        </w:rPr>
        <w:t xml:space="preserve">th </w:t>
      </w:r>
      <w:r>
        <w:rPr>
          <w:rFonts w:eastAsia="Arial"/>
          <w:spacing w:val="4"/>
        </w:rPr>
        <w:t>e</w:t>
      </w:r>
      <w:r>
        <w:rPr>
          <w:rFonts w:eastAsia="Arial"/>
        </w:rPr>
        <w:t>xpe</w:t>
      </w:r>
      <w:r>
        <w:rPr>
          <w:rFonts w:eastAsia="Arial"/>
          <w:spacing w:val="6"/>
        </w:rPr>
        <w:t>r</w:t>
      </w:r>
      <w:r>
        <w:rPr>
          <w:rFonts w:eastAsia="Arial"/>
        </w:rPr>
        <w:t>t</w:t>
      </w:r>
      <w:r>
        <w:rPr>
          <w:rFonts w:eastAsia="Arial"/>
          <w:spacing w:val="1"/>
        </w:rPr>
        <w:t>i</w:t>
      </w:r>
      <w:r>
        <w:rPr>
          <w:rFonts w:eastAsia="Arial"/>
        </w:rPr>
        <w:t>se</w:t>
      </w:r>
      <w:r>
        <w:rPr>
          <w:rFonts w:eastAsia="Arial"/>
          <w:spacing w:val="-4"/>
        </w:rPr>
        <w:t xml:space="preserve"> </w:t>
      </w:r>
      <w:r>
        <w:rPr>
          <w:rFonts w:eastAsia="Arial"/>
          <w:spacing w:val="1"/>
        </w:rPr>
        <w:t>i</w:t>
      </w:r>
      <w:r>
        <w:rPr>
          <w:rFonts w:eastAsia="Arial"/>
        </w:rPr>
        <w:t>n en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4"/>
        </w:rPr>
        <w:t>im</w:t>
      </w:r>
      <w:r>
        <w:rPr>
          <w:rFonts w:eastAsia="Arial"/>
        </w:rPr>
        <w:t>pact asse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en</w:t>
      </w:r>
      <w:r>
        <w:rPr>
          <w:rFonts w:eastAsia="Arial"/>
          <w:spacing w:val="1"/>
        </w:rPr>
        <w:t>vi</w:t>
      </w:r>
      <w:r>
        <w:rPr>
          <w:rFonts w:eastAsia="Arial"/>
        </w:rPr>
        <w:t>ron</w:t>
      </w:r>
      <w:r>
        <w:rPr>
          <w:rFonts w:eastAsia="Arial"/>
          <w:spacing w:val="4"/>
        </w:rPr>
        <w:t>m</w:t>
      </w:r>
      <w:r>
        <w:rPr>
          <w:rFonts w:eastAsia="Arial"/>
        </w:rPr>
        <w:t>enta</w:t>
      </w:r>
      <w:r>
        <w:rPr>
          <w:rFonts w:eastAsia="Arial"/>
          <w:spacing w:val="1"/>
        </w:rPr>
        <w:t>l</w:t>
      </w:r>
      <w:r>
        <w:rPr>
          <w:rFonts w:eastAsia="Arial"/>
          <w:spacing w:val="6"/>
        </w:rPr>
        <w:t>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des</w:t>
      </w:r>
      <w:r>
        <w:rPr>
          <w:rFonts w:eastAsia="Arial"/>
          <w:spacing w:val="1"/>
        </w:rPr>
        <w:t>i</w:t>
      </w:r>
      <w:r>
        <w:rPr>
          <w:rFonts w:eastAsia="Arial"/>
        </w:rPr>
        <w:t>gn;</w:t>
      </w:r>
    </w:p>
    <w:p w14:paraId="70116BDD" w14:textId="1EA20BD7" w:rsidR="00147598" w:rsidRDefault="00BB57C1" w:rsidP="00FE4ABB">
      <w:pPr>
        <w:pStyle w:val="ListParagraph"/>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 sup</w:t>
      </w:r>
      <w:r>
        <w:rPr>
          <w:rFonts w:eastAsia="Arial"/>
          <w:spacing w:val="1"/>
        </w:rPr>
        <w:t>pli</w:t>
      </w:r>
      <w:r>
        <w:rPr>
          <w:rFonts w:eastAsia="Arial"/>
        </w:rPr>
        <w:t>ers</w:t>
      </w:r>
      <w:r>
        <w:rPr>
          <w:rFonts w:eastAsia="Arial"/>
          <w:spacing w:val="-3"/>
        </w:rPr>
        <w:t xml:space="preserve"> </w:t>
      </w:r>
      <w:r>
        <w:rPr>
          <w:rFonts w:eastAsia="Arial"/>
        </w:rPr>
        <w:t>on 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pact</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 xml:space="preserve">areas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the asse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i</w:t>
      </w:r>
      <w:r>
        <w:rPr>
          <w:rFonts w:eastAsia="Arial"/>
        </w:rPr>
        <w:t>nc</w:t>
      </w:r>
      <w:r>
        <w:rPr>
          <w:rFonts w:eastAsia="Arial"/>
          <w:spacing w:val="1"/>
        </w:rPr>
        <w:t>l</w:t>
      </w:r>
      <w:r>
        <w:rPr>
          <w:rFonts w:eastAsia="Arial"/>
        </w:rPr>
        <w:t>ude</w:t>
      </w:r>
      <w:r>
        <w:rPr>
          <w:rFonts w:eastAsia="Arial"/>
          <w:spacing w:val="-2"/>
        </w:rPr>
        <w:t xml:space="preserve"> </w:t>
      </w:r>
      <w:r>
        <w:rPr>
          <w:rFonts w:eastAsia="Arial"/>
          <w:spacing w:val="4"/>
        </w:rPr>
        <w:t>d</w:t>
      </w:r>
      <w:r>
        <w:rPr>
          <w:rFonts w:eastAsia="Arial"/>
        </w:rPr>
        <w:t>eta</w:t>
      </w:r>
      <w:r>
        <w:rPr>
          <w:rFonts w:eastAsia="Arial"/>
          <w:spacing w:val="1"/>
        </w:rPr>
        <w:t>il</w:t>
      </w:r>
      <w:r>
        <w:rPr>
          <w:rFonts w:eastAsia="Arial"/>
        </w:rPr>
        <w:t>ed</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perfo</w:t>
      </w:r>
      <w:r>
        <w:rPr>
          <w:rFonts w:eastAsia="Arial"/>
          <w:spacing w:val="1"/>
        </w:rPr>
        <w:t>r</w:t>
      </w:r>
      <w:r>
        <w:rPr>
          <w:rFonts w:eastAsia="Arial"/>
          <w:spacing w:val="7"/>
        </w:rPr>
        <w:t>m</w:t>
      </w:r>
      <w:r>
        <w:rPr>
          <w:rFonts w:eastAsia="Arial"/>
        </w:rPr>
        <w:t>ance</w:t>
      </w:r>
      <w:r>
        <w:rPr>
          <w:rFonts w:eastAsia="Arial"/>
          <w:spacing w:val="-7"/>
        </w:rPr>
        <w:t xml:space="preserve"> </w:t>
      </w:r>
      <w:r>
        <w:rPr>
          <w:rFonts w:eastAsia="Arial"/>
        </w:rPr>
        <w:t>standards</w:t>
      </w:r>
      <w:r>
        <w:rPr>
          <w:rFonts w:eastAsia="Arial"/>
          <w:spacing w:val="-4"/>
        </w:rPr>
        <w:t xml:space="preserve"> </w:t>
      </w:r>
      <w:r>
        <w:rPr>
          <w:rFonts w:eastAsia="Arial"/>
        </w:rPr>
        <w:t>and</w:t>
      </w:r>
      <w:r>
        <w:rPr>
          <w:rFonts w:eastAsia="Arial"/>
          <w:spacing w:val="1"/>
        </w:rPr>
        <w:t xml:space="preserve"> </w:t>
      </w:r>
      <w:r>
        <w:rPr>
          <w:rFonts w:eastAsia="Arial"/>
        </w:rPr>
        <w:t>sp</w:t>
      </w:r>
      <w:r>
        <w:rPr>
          <w:rFonts w:eastAsia="Arial"/>
          <w:spacing w:val="1"/>
        </w:rPr>
        <w:t>e</w:t>
      </w:r>
      <w:r>
        <w:rPr>
          <w:rFonts w:eastAsia="Arial"/>
        </w:rPr>
        <w:t>c</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ons</w:t>
      </w:r>
      <w:r>
        <w:rPr>
          <w:rFonts w:eastAsia="Arial"/>
          <w:spacing w:val="13"/>
        </w:rPr>
        <w:t xml:space="preserve"> </w:t>
      </w:r>
      <w:r>
        <w:rPr>
          <w:rFonts w:eastAsia="Arial"/>
          <w:spacing w:val="4"/>
        </w:rPr>
        <w:t>f</w:t>
      </w:r>
      <w:r>
        <w:rPr>
          <w:rFonts w:eastAsia="Arial"/>
        </w:rPr>
        <w:t>or 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th (</w:t>
      </w:r>
      <w:r>
        <w:rPr>
          <w:rFonts w:eastAsia="Arial"/>
          <w:spacing w:val="4"/>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but not</w:t>
      </w:r>
      <w:r>
        <w:rPr>
          <w:rFonts w:eastAsia="Arial"/>
          <w:spacing w:val="1"/>
        </w:rPr>
        <w:t xml:space="preserve"> 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r>
        <w:rPr>
          <w:rFonts w:eastAsia="Arial"/>
          <w:spacing w:val="4"/>
        </w:rPr>
        <w:t xml:space="preserve"> </w:t>
      </w:r>
      <w:r>
        <w:rPr>
          <w:rFonts w:eastAsia="Arial"/>
        </w:rPr>
        <w:t>app</w:t>
      </w:r>
      <w:r>
        <w:rPr>
          <w:rFonts w:eastAsia="Arial"/>
          <w:spacing w:val="1"/>
        </w:rPr>
        <w:t>li</w:t>
      </w:r>
      <w:r>
        <w:rPr>
          <w:rFonts w:eastAsia="Arial"/>
        </w:rPr>
        <w:t>cab</w:t>
      </w:r>
      <w:r>
        <w:rPr>
          <w:rFonts w:eastAsia="Arial"/>
          <w:spacing w:val="4"/>
        </w:rPr>
        <w:t>l</w:t>
      </w:r>
      <w:r>
        <w:rPr>
          <w:rFonts w:eastAsia="Arial"/>
        </w:rPr>
        <w:t>e</w:t>
      </w:r>
      <w:r>
        <w:rPr>
          <w:rFonts w:eastAsia="Arial"/>
          <w:spacing w:val="-5"/>
        </w:rPr>
        <w:t xml:space="preserve"> </w:t>
      </w:r>
      <w:r>
        <w:rPr>
          <w:rFonts w:eastAsia="Arial"/>
        </w:rPr>
        <w:t>regu</w:t>
      </w:r>
      <w:r>
        <w:rPr>
          <w:rFonts w:eastAsia="Arial"/>
          <w:spacing w:val="1"/>
        </w:rPr>
        <w:t>l</w:t>
      </w:r>
      <w:r>
        <w:rPr>
          <w:rFonts w:eastAsia="Arial"/>
        </w:rPr>
        <w:t>ato</w:t>
      </w:r>
      <w:r>
        <w:rPr>
          <w:rFonts w:eastAsia="Arial"/>
          <w:spacing w:val="8"/>
        </w:rPr>
        <w:t>r</w:t>
      </w:r>
      <w:r>
        <w:rPr>
          <w:rFonts w:eastAsia="Arial"/>
        </w:rPr>
        <w:t>y</w:t>
      </w:r>
      <w:r>
        <w:rPr>
          <w:rFonts w:eastAsia="Arial"/>
          <w:spacing w:val="-8"/>
        </w:rPr>
        <w:t xml:space="preserve"> </w:t>
      </w:r>
      <w:r>
        <w:rPr>
          <w:rFonts w:eastAsia="Arial"/>
        </w:rPr>
        <w:t xml:space="preserve">standards). </w:t>
      </w:r>
      <w:r>
        <w:rPr>
          <w:rFonts w:eastAsia="Arial"/>
          <w:spacing w:val="1"/>
        </w:rPr>
        <w:t>P</w:t>
      </w:r>
      <w:r>
        <w:rPr>
          <w:rFonts w:eastAsia="Arial"/>
        </w:rPr>
        <w:t>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9"/>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 spec</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as</w:t>
      </w:r>
      <w:r>
        <w:rPr>
          <w:rFonts w:eastAsia="Arial"/>
          <w:spacing w:val="1"/>
        </w:rPr>
        <w:t xml:space="preserve">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a</w:t>
      </w:r>
      <w:r>
        <w:rPr>
          <w:rFonts w:eastAsia="Arial"/>
          <w:spacing w:val="1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spacing w:val="4"/>
        </w:rPr>
        <w:t>n</w:t>
      </w:r>
      <w:r>
        <w:rPr>
          <w:rFonts w:eastAsia="Arial"/>
        </w:rPr>
        <w:t>o</w:t>
      </w:r>
      <w:r>
        <w:rPr>
          <w:rFonts w:eastAsia="Arial"/>
          <w:spacing w:val="7"/>
        </w:rPr>
        <w:t>m</w:t>
      </w:r>
      <w:r>
        <w:rPr>
          <w:rFonts w:eastAsia="Arial"/>
          <w:spacing w:val="1"/>
        </w:rPr>
        <w:t>i</w:t>
      </w:r>
      <w:r>
        <w:rPr>
          <w:rFonts w:eastAsia="Arial"/>
        </w:rPr>
        <w:t>n</w:t>
      </w:r>
      <w:r>
        <w:rPr>
          <w:rFonts w:eastAsia="Arial"/>
          <w:spacing w:val="1"/>
        </w:rPr>
        <w:t>a</w:t>
      </w:r>
      <w:r>
        <w:rPr>
          <w:rFonts w:eastAsia="Arial"/>
        </w:rPr>
        <w:t>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 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7"/>
        </w:rPr>
        <w:t>)</w:t>
      </w:r>
      <w:r>
        <w:rPr>
          <w:rFonts w:eastAsia="Arial"/>
        </w:rPr>
        <w:t>;</w:t>
      </w:r>
      <w:r>
        <w:rPr>
          <w:rFonts w:eastAsia="Arial"/>
          <w:spacing w:val="-5"/>
        </w:rPr>
        <w:t xml:space="preserve"> </w:t>
      </w:r>
      <w:r>
        <w:rPr>
          <w:rFonts w:eastAsia="Arial"/>
        </w:rPr>
        <w:t>and</w:t>
      </w:r>
    </w:p>
    <w:p w14:paraId="6763ED3A" w14:textId="0C8D26D3" w:rsidR="00147598" w:rsidRDefault="00BB57C1" w:rsidP="00FE4ABB">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spacing w:val="13"/>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n en</w:t>
      </w:r>
      <w:r>
        <w:rPr>
          <w:rFonts w:eastAsia="Arial"/>
          <w:spacing w:val="1"/>
        </w:rPr>
        <w:t>vi</w:t>
      </w:r>
      <w:r>
        <w:rPr>
          <w:rFonts w:eastAsia="Arial"/>
        </w:rPr>
        <w:t>ron</w:t>
      </w:r>
      <w:r>
        <w:rPr>
          <w:rFonts w:eastAsia="Arial"/>
          <w:spacing w:val="7"/>
        </w:rPr>
        <w:t>m</w:t>
      </w:r>
      <w:r>
        <w:rPr>
          <w:rFonts w:eastAsia="Arial"/>
        </w:rPr>
        <w:t xml:space="preserve">ental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an and</w:t>
      </w:r>
      <w:r>
        <w:rPr>
          <w:rFonts w:eastAsia="Arial"/>
          <w:spacing w:val="1"/>
        </w:rPr>
        <w:t xml:space="preserve"> </w:t>
      </w:r>
      <w:r>
        <w:rPr>
          <w:rFonts w:eastAsia="Arial"/>
        </w:rPr>
        <w:t>re</w:t>
      </w:r>
      <w:r>
        <w:rPr>
          <w:rFonts w:eastAsia="Arial"/>
          <w:spacing w:val="4"/>
        </w:rPr>
        <w:t>le</w:t>
      </w:r>
      <w:r>
        <w:rPr>
          <w:rFonts w:eastAsia="Arial"/>
          <w:spacing w:val="1"/>
        </w:rPr>
        <w:t>v</w:t>
      </w:r>
      <w:r>
        <w:rPr>
          <w:rFonts w:eastAsia="Arial"/>
        </w:rPr>
        <w:t>ant</w:t>
      </w:r>
      <w:r>
        <w:rPr>
          <w:rFonts w:eastAsia="Arial"/>
          <w:spacing w:val="-3"/>
        </w:rPr>
        <w:t xml:space="preserve"> </w:t>
      </w:r>
      <w:r>
        <w:rPr>
          <w:rFonts w:eastAsia="Arial"/>
        </w:rPr>
        <w:t>e</w:t>
      </w:r>
      <w:r>
        <w:rPr>
          <w:rFonts w:eastAsia="Arial"/>
          <w:spacing w:val="4"/>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rPr>
        <w:t>too</w:t>
      </w:r>
      <w:r>
        <w:rPr>
          <w:rFonts w:eastAsia="Arial"/>
          <w:spacing w:val="1"/>
        </w:rPr>
        <w:t>l</w:t>
      </w:r>
      <w:r>
        <w:rPr>
          <w:rFonts w:eastAsia="Arial"/>
        </w:rPr>
        <w:t>(s)</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pro</w:t>
      </w:r>
      <w:r>
        <w:rPr>
          <w:rFonts w:eastAsia="Arial"/>
          <w:spacing w:val="4"/>
        </w:rPr>
        <w:t>j</w:t>
      </w:r>
      <w:r>
        <w:rPr>
          <w:rFonts w:eastAsia="Arial"/>
        </w:rPr>
        <w:t>ect.</w:t>
      </w:r>
    </w:p>
    <w:p w14:paraId="2B98F6F1" w14:textId="0CCAB53C" w:rsidR="00147598" w:rsidRDefault="00BB57C1" w:rsidP="00FE4ABB">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buy</w:t>
      </w:r>
      <w:r>
        <w:rPr>
          <w:rFonts w:eastAsia="Arial"/>
          <w:spacing w:val="1"/>
        </w:rPr>
        <w:t>e</w:t>
      </w:r>
      <w:r>
        <w:rPr>
          <w:rFonts w:eastAsia="Arial"/>
          <w:spacing w:val="4"/>
        </w:rPr>
        <w:t>r</w:t>
      </w:r>
      <w:r>
        <w:rPr>
          <w:rFonts w:eastAsia="Arial"/>
        </w:rPr>
        <w:t>s</w:t>
      </w:r>
    </w:p>
    <w:p w14:paraId="6E2DA9B6" w14:textId="77777777" w:rsidR="00147598" w:rsidRPr="00FE4ABB" w:rsidRDefault="00BB57C1" w:rsidP="00E828E0">
      <w:pPr>
        <w:pStyle w:val="Heading4"/>
      </w:pPr>
      <w:r w:rsidRPr="00FE4ABB">
        <w:rPr>
          <w:spacing w:val="1"/>
        </w:rPr>
        <w:t>S</w:t>
      </w:r>
      <w:r w:rsidRPr="00FE4ABB">
        <w:t>u</w:t>
      </w:r>
      <w:r w:rsidRPr="00FE4ABB">
        <w:rPr>
          <w:spacing w:val="3"/>
        </w:rPr>
        <w:t>s</w:t>
      </w:r>
      <w:r w:rsidRPr="00FE4ABB">
        <w:t>ta</w:t>
      </w:r>
      <w:r w:rsidRPr="00FE4ABB">
        <w:rPr>
          <w:spacing w:val="1"/>
        </w:rPr>
        <w:t>i</w:t>
      </w:r>
      <w:r w:rsidRPr="00FE4ABB">
        <w:t>na</w:t>
      </w:r>
      <w:r w:rsidRPr="00FE4ABB">
        <w:rPr>
          <w:spacing w:val="4"/>
        </w:rPr>
        <w:t>b</w:t>
      </w:r>
      <w:r w:rsidRPr="00FE4ABB">
        <w:rPr>
          <w:spacing w:val="1"/>
        </w:rPr>
        <w:t>l</w:t>
      </w:r>
      <w:r w:rsidRPr="00FE4ABB">
        <w:t>e</w:t>
      </w:r>
      <w:r w:rsidRPr="00FE4ABB">
        <w:rPr>
          <w:spacing w:val="-6"/>
        </w:rPr>
        <w:t xml:space="preserve"> </w:t>
      </w:r>
      <w:r w:rsidRPr="00FE4ABB">
        <w:t>u</w:t>
      </w:r>
      <w:r w:rsidRPr="00FE4ABB">
        <w:rPr>
          <w:spacing w:val="3"/>
        </w:rPr>
        <w:t>s</w:t>
      </w:r>
      <w:r w:rsidRPr="00FE4ABB">
        <w:t>e</w:t>
      </w:r>
      <w:r w:rsidRPr="00FE4ABB">
        <w:rPr>
          <w:spacing w:val="1"/>
        </w:rPr>
        <w:t xml:space="preserve"> </w:t>
      </w:r>
      <w:r w:rsidRPr="00FE4ABB">
        <w:t>of mate</w:t>
      </w:r>
      <w:r w:rsidRPr="00FE4ABB">
        <w:rPr>
          <w:spacing w:val="3"/>
        </w:rPr>
        <w:t>r</w:t>
      </w:r>
      <w:r w:rsidRPr="00FE4ABB">
        <w:rPr>
          <w:spacing w:val="1"/>
        </w:rPr>
        <w:t>i</w:t>
      </w:r>
      <w:r w:rsidRPr="00FE4ABB">
        <w:rPr>
          <w:spacing w:val="4"/>
        </w:rPr>
        <w:t>a</w:t>
      </w:r>
      <w:r w:rsidRPr="00FE4ABB">
        <w:rPr>
          <w:spacing w:val="1"/>
        </w:rPr>
        <w:t>l</w:t>
      </w:r>
      <w:r w:rsidRPr="00FE4ABB">
        <w:t>s</w:t>
      </w:r>
    </w:p>
    <w:p w14:paraId="4058CA93" w14:textId="77777777" w:rsidR="00147598" w:rsidRDefault="00BB57C1" w:rsidP="00FE4ABB">
      <w:pPr>
        <w:rPr>
          <w:rFonts w:eastAsia="Arial"/>
        </w:rPr>
      </w:pPr>
      <w:r>
        <w:rPr>
          <w:rFonts w:eastAsia="Arial"/>
        </w:rPr>
        <w:t>Re</w:t>
      </w:r>
      <w:r>
        <w:rPr>
          <w:rFonts w:eastAsia="Arial"/>
          <w:spacing w:val="4"/>
        </w:rPr>
        <w:t>f</w:t>
      </w:r>
      <w:r>
        <w:rPr>
          <w:rFonts w:eastAsia="Arial"/>
        </w:rPr>
        <w:t xml:space="preserve">er to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4"/>
        </w:rPr>
        <w:t>f</w:t>
      </w:r>
      <w:r>
        <w:rPr>
          <w:rFonts w:eastAsia="Arial"/>
        </w:rPr>
        <w:t>or</w:t>
      </w:r>
      <w:r>
        <w:rPr>
          <w:rFonts w:eastAsia="Arial"/>
          <w:spacing w:val="1"/>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rPr>
        <w:t>ad</w:t>
      </w:r>
      <w:r>
        <w:rPr>
          <w:rFonts w:eastAsia="Arial"/>
          <w:spacing w:val="1"/>
        </w:rPr>
        <w:t>vi</w:t>
      </w:r>
      <w:r>
        <w:rPr>
          <w:rFonts w:eastAsia="Arial"/>
          <w:spacing w:val="3"/>
        </w:rPr>
        <w:t>c</w:t>
      </w:r>
      <w:r>
        <w:rPr>
          <w:rFonts w:eastAsia="Arial"/>
        </w:rPr>
        <w:t>e</w:t>
      </w:r>
      <w:r>
        <w:rPr>
          <w:rFonts w:eastAsia="Arial"/>
          <w:spacing w:val="-2"/>
        </w:rPr>
        <w:t xml:space="preserve"> </w:t>
      </w:r>
      <w:r>
        <w:rPr>
          <w:rFonts w:eastAsia="Arial"/>
        </w:rPr>
        <w:t xml:space="preserve">on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u</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ls</w:t>
      </w:r>
      <w:r>
        <w:rPr>
          <w:rFonts w:eastAsia="Arial"/>
        </w:rPr>
        <w:t>.</w:t>
      </w:r>
    </w:p>
    <w:p w14:paraId="6A1234F2" w14:textId="77777777" w:rsidR="00147598" w:rsidRPr="00E828E0" w:rsidRDefault="00BB57C1" w:rsidP="00E828E0">
      <w:pPr>
        <w:pStyle w:val="Heading4"/>
        <w:rPr>
          <w:spacing w:val="1"/>
        </w:rPr>
      </w:pPr>
      <w:r w:rsidRPr="00E828E0">
        <w:rPr>
          <w:spacing w:val="1"/>
        </w:rPr>
        <w:t>Industry standards and rating systems</w:t>
      </w:r>
    </w:p>
    <w:p w14:paraId="50E336E3" w14:textId="77777777" w:rsidR="00147598" w:rsidRDefault="00BB57C1" w:rsidP="00FE4ABB">
      <w:pPr>
        <w:rPr>
          <w:rFonts w:eastAsia="Arial"/>
        </w:rPr>
      </w:pPr>
      <w:r>
        <w:rPr>
          <w:rFonts w:eastAsia="Arial"/>
          <w:spacing w:val="1"/>
        </w:rPr>
        <w:t>S</w:t>
      </w:r>
      <w:r>
        <w:rPr>
          <w:rFonts w:eastAsia="Arial"/>
        </w:rPr>
        <w:t xml:space="preserve">ee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8"/>
        </w:rPr>
        <w:t>p</w:t>
      </w:r>
      <w:r>
        <w:rPr>
          <w:rFonts w:eastAsia="Arial"/>
          <w:spacing w:val="3"/>
        </w:rPr>
        <w:t>r</w:t>
      </w:r>
      <w:r>
        <w:rPr>
          <w:rFonts w:eastAsia="Arial"/>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4"/>
        </w:rPr>
        <w:t xml:space="preserve"> </w:t>
      </w:r>
      <w:r>
        <w:rPr>
          <w:rFonts w:eastAsia="Arial"/>
        </w:rPr>
        <w:t>1</w:t>
      </w:r>
      <w:r>
        <w:rPr>
          <w:rFonts w:eastAsia="Arial"/>
          <w:spacing w:val="11"/>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spacing w:val="5"/>
        </w:rPr>
        <w:t>1</w:t>
      </w:r>
      <w:r>
        <w:rPr>
          <w:rFonts w:eastAsia="Arial"/>
        </w:rPr>
        <w:t>0 ab</w:t>
      </w:r>
      <w:r>
        <w:rPr>
          <w:rFonts w:eastAsia="Arial"/>
          <w:spacing w:val="4"/>
        </w:rPr>
        <w:t>o</w:t>
      </w:r>
      <w:r>
        <w:rPr>
          <w:rFonts w:eastAsia="Arial"/>
        </w:rPr>
        <w:t>ut</w:t>
      </w:r>
      <w:r>
        <w:rPr>
          <w:rFonts w:eastAsia="Arial"/>
          <w:spacing w:val="3"/>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w:t>
      </w:r>
      <w:r>
        <w:rPr>
          <w:rFonts w:eastAsia="Arial"/>
          <w:spacing w:val="4"/>
        </w:rPr>
        <w:t>n</w:t>
      </w:r>
      <w:r>
        <w:rPr>
          <w:rFonts w:eastAsia="Arial"/>
        </w:rPr>
        <w:t>da</w:t>
      </w:r>
      <w:r>
        <w:rPr>
          <w:rFonts w:eastAsia="Arial"/>
          <w:spacing w:val="3"/>
        </w:rPr>
        <w:t>r</w:t>
      </w:r>
      <w:r>
        <w:rPr>
          <w:rFonts w:eastAsia="Arial"/>
        </w:rPr>
        <w:t>ds and</w:t>
      </w:r>
      <w:r>
        <w:rPr>
          <w:rFonts w:eastAsia="Arial"/>
          <w:spacing w:val="1"/>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1"/>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p>
    <w:p w14:paraId="37BD9302" w14:textId="77777777" w:rsidR="00147598" w:rsidRPr="00E828E0" w:rsidRDefault="00BB57C1" w:rsidP="00E828E0">
      <w:pPr>
        <w:pStyle w:val="Heading4"/>
        <w:rPr>
          <w:spacing w:val="1"/>
        </w:rPr>
      </w:pPr>
      <w:r w:rsidRPr="00E828E0">
        <w:rPr>
          <w:spacing w:val="1"/>
        </w:rPr>
        <w:t>Disposal of construction and demolition waste</w:t>
      </w:r>
    </w:p>
    <w:p w14:paraId="7433C400" w14:textId="11780E39" w:rsidR="00FE4ABB" w:rsidRDefault="00BB57C1" w:rsidP="000D71A2">
      <w:pPr>
        <w:rPr>
          <w:rFonts w:eastAsia="Arial"/>
          <w:spacing w:val="1"/>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c</w:t>
      </w:r>
      <w:r>
        <w:rPr>
          <w:rFonts w:eastAsia="Arial"/>
        </w:rPr>
        <w:t>t</w:t>
      </w:r>
      <w:r>
        <w:rPr>
          <w:rFonts w:eastAsia="Arial"/>
          <w:spacing w:val="-2"/>
        </w:rPr>
        <w:t xml:space="preserve"> </w:t>
      </w:r>
      <w:r>
        <w:rPr>
          <w:rFonts w:eastAsia="Arial"/>
        </w:rPr>
        <w:t>d</w:t>
      </w:r>
      <w:r>
        <w:rPr>
          <w:rFonts w:eastAsia="Arial"/>
          <w:spacing w:val="1"/>
        </w:rPr>
        <w:t>i</w:t>
      </w:r>
      <w:r>
        <w:rPr>
          <w:rFonts w:eastAsia="Arial"/>
          <w:spacing w:val="3"/>
        </w:rPr>
        <w:t>s</w:t>
      </w:r>
      <w:r>
        <w:rPr>
          <w:rFonts w:eastAsia="Arial"/>
        </w:rPr>
        <w:t>po</w:t>
      </w:r>
      <w:r>
        <w:rPr>
          <w:rFonts w:eastAsia="Arial"/>
          <w:spacing w:val="3"/>
        </w:rPr>
        <w:t>s</w:t>
      </w:r>
      <w:r>
        <w:rPr>
          <w:rFonts w:eastAsia="Arial"/>
        </w:rPr>
        <w:t>al</w:t>
      </w:r>
      <w:r>
        <w:rPr>
          <w:rFonts w:eastAsia="Arial"/>
          <w:spacing w:val="-4"/>
        </w:rPr>
        <w:t xml:space="preserve"> </w:t>
      </w:r>
      <w:r>
        <w:rPr>
          <w:rFonts w:eastAsia="Arial"/>
        </w:rPr>
        <w:t>of</w:t>
      </w:r>
      <w:r>
        <w:rPr>
          <w:rFonts w:eastAsia="Arial"/>
          <w:spacing w:val="4"/>
        </w:rPr>
        <w:t xml:space="preserve"> </w:t>
      </w:r>
      <w:r>
        <w:rPr>
          <w:rFonts w:eastAsia="Arial"/>
        </w:rPr>
        <w:t>wa</w:t>
      </w:r>
      <w:r>
        <w:rPr>
          <w:rFonts w:eastAsia="Arial"/>
          <w:spacing w:val="3"/>
        </w:rPr>
        <w:t>s</w:t>
      </w:r>
      <w:r>
        <w:rPr>
          <w:rFonts w:eastAsia="Arial"/>
        </w:rPr>
        <w:t>te</w:t>
      </w:r>
      <w:r>
        <w:rPr>
          <w:rFonts w:eastAsia="Arial"/>
          <w:spacing w:val="-1"/>
        </w:rPr>
        <w:t xml:space="preserve"> </w:t>
      </w:r>
      <w:r>
        <w:rPr>
          <w:rFonts w:eastAsia="Arial"/>
          <w:spacing w:val="3"/>
        </w:rPr>
        <w:t>(</w:t>
      </w:r>
      <w:r>
        <w:rPr>
          <w:rFonts w:eastAsia="Arial"/>
        </w:rPr>
        <w:t>end of</w:t>
      </w:r>
      <w:r>
        <w:rPr>
          <w:rFonts w:eastAsia="Arial"/>
          <w:spacing w:val="4"/>
        </w:rPr>
        <w:t xml:space="preserve"> </w:t>
      </w:r>
      <w:r>
        <w:rPr>
          <w:rFonts w:eastAsia="Arial"/>
          <w:spacing w:val="1"/>
        </w:rPr>
        <w:t>li</w:t>
      </w:r>
      <w:r>
        <w:rPr>
          <w:rFonts w:eastAsia="Arial"/>
          <w:spacing w:val="4"/>
        </w:rPr>
        <w:t>f</w:t>
      </w:r>
      <w:r>
        <w:rPr>
          <w:rFonts w:eastAsia="Arial"/>
        </w:rPr>
        <w:t>e</w:t>
      </w:r>
      <w:r>
        <w:rPr>
          <w:rFonts w:eastAsia="Arial"/>
          <w:spacing w:val="-1"/>
        </w:rPr>
        <w:t xml:space="preserve">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spacing w:val="1"/>
        </w:rPr>
        <w:t>i</w:t>
      </w:r>
      <w:r>
        <w:rPr>
          <w:rFonts w:eastAsia="Arial"/>
        </w:rPr>
        <w:t xml:space="preserve">s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 xml:space="preserve">to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 xml:space="preserve">e </w:t>
      </w:r>
      <w:r>
        <w:rPr>
          <w:rFonts w:eastAsia="Arial"/>
          <w:spacing w:val="1"/>
        </w:rPr>
        <w:t>ill</w:t>
      </w:r>
      <w:r>
        <w:rPr>
          <w:rFonts w:eastAsia="Arial"/>
        </w:rPr>
        <w:t>e</w:t>
      </w:r>
      <w:r>
        <w:rPr>
          <w:rFonts w:eastAsia="Arial"/>
          <w:spacing w:val="4"/>
        </w:rPr>
        <w:t>g</w:t>
      </w:r>
      <w:r>
        <w:rPr>
          <w:rFonts w:eastAsia="Arial"/>
        </w:rPr>
        <w:t>al</w:t>
      </w:r>
      <w:r>
        <w:rPr>
          <w:rFonts w:eastAsia="Arial"/>
          <w:spacing w:val="-2"/>
        </w:rPr>
        <w:t xml:space="preserve"> </w:t>
      </w:r>
      <w:r>
        <w:rPr>
          <w:rFonts w:eastAsia="Arial"/>
        </w:rPr>
        <w:t>du</w:t>
      </w:r>
      <w:r>
        <w:rPr>
          <w:rFonts w:eastAsia="Arial"/>
          <w:spacing w:val="7"/>
        </w:rPr>
        <w:t>m</w:t>
      </w:r>
      <w:r>
        <w:rPr>
          <w:rFonts w:eastAsia="Arial"/>
        </w:rPr>
        <w:t>p</w:t>
      </w:r>
      <w:r>
        <w:rPr>
          <w:rFonts w:eastAsia="Arial"/>
          <w:spacing w:val="1"/>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4"/>
        </w:rPr>
        <w:t>a</w:t>
      </w:r>
      <w:r>
        <w:rPr>
          <w:rFonts w:eastAsia="Arial"/>
          <w:spacing w:val="1"/>
        </w:rPr>
        <w:t>v</w:t>
      </w:r>
      <w:r>
        <w:rPr>
          <w:rFonts w:eastAsia="Arial"/>
        </w:rPr>
        <w:t>o</w:t>
      </w:r>
      <w:r>
        <w:rPr>
          <w:rFonts w:eastAsia="Arial"/>
          <w:spacing w:val="1"/>
        </w:rPr>
        <w:t>i</w:t>
      </w:r>
      <w:r>
        <w:rPr>
          <w:rFonts w:eastAsia="Arial"/>
        </w:rPr>
        <w:t>d</w:t>
      </w:r>
      <w:r>
        <w:rPr>
          <w:rFonts w:eastAsia="Arial"/>
          <w:spacing w:val="1"/>
        </w:rPr>
        <w:t xml:space="preserve"> </w:t>
      </w:r>
      <w:r>
        <w:rPr>
          <w:rFonts w:eastAsia="Arial"/>
        </w:rPr>
        <w:t>ha</w:t>
      </w:r>
      <w:r>
        <w:rPr>
          <w:rFonts w:eastAsia="Arial"/>
          <w:spacing w:val="1"/>
        </w:rPr>
        <w:t>r</w:t>
      </w:r>
      <w:r>
        <w:rPr>
          <w:rFonts w:eastAsia="Arial"/>
        </w:rPr>
        <w:t>m</w:t>
      </w:r>
      <w:r>
        <w:rPr>
          <w:rFonts w:eastAsia="Arial"/>
          <w:spacing w:val="4"/>
        </w:rPr>
        <w:t xml:space="preserve"> </w:t>
      </w:r>
      <w:r>
        <w:rPr>
          <w:rFonts w:eastAsia="Arial"/>
        </w:rPr>
        <w:t>to the</w:t>
      </w:r>
      <w:r>
        <w:rPr>
          <w:rFonts w:eastAsia="Arial"/>
          <w:spacing w:val="1"/>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10"/>
        </w:rPr>
        <w:t xml:space="preserve"> </w:t>
      </w:r>
      <w:r>
        <w:rPr>
          <w:rFonts w:eastAsia="Arial"/>
          <w:spacing w:val="8"/>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es</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and de</w:t>
      </w:r>
      <w:r>
        <w:rPr>
          <w:rFonts w:eastAsia="Arial"/>
          <w:spacing w:val="7"/>
        </w:rPr>
        <w:t>m</w:t>
      </w:r>
      <w:r>
        <w:rPr>
          <w:rFonts w:eastAsia="Arial"/>
        </w:rPr>
        <w:t>o</w:t>
      </w:r>
      <w:r>
        <w:rPr>
          <w:rFonts w:eastAsia="Arial"/>
          <w:spacing w:val="1"/>
        </w:rPr>
        <w:t>li</w:t>
      </w:r>
      <w:r>
        <w:rPr>
          <w:rFonts w:eastAsia="Arial"/>
        </w:rPr>
        <w:t>t</w:t>
      </w:r>
      <w:r>
        <w:rPr>
          <w:rFonts w:eastAsia="Arial"/>
          <w:spacing w:val="1"/>
        </w:rPr>
        <w:t>i</w:t>
      </w:r>
      <w:r>
        <w:rPr>
          <w:rFonts w:eastAsia="Arial"/>
        </w:rPr>
        <w:t>on,</w:t>
      </w:r>
      <w:r>
        <w:rPr>
          <w:rFonts w:eastAsia="Arial"/>
          <w:spacing w:val="-6"/>
        </w:rPr>
        <w:t xml:space="preserve"> </w:t>
      </w:r>
      <w:r>
        <w:rPr>
          <w:rFonts w:eastAsia="Arial"/>
          <w:spacing w:val="3"/>
        </w:rPr>
        <w:t>r</w:t>
      </w:r>
      <w:r>
        <w:rPr>
          <w:rFonts w:eastAsia="Arial"/>
        </w:rPr>
        <w:t>e</w:t>
      </w:r>
      <w:r>
        <w:rPr>
          <w:rFonts w:eastAsia="Arial"/>
          <w:spacing w:val="4"/>
        </w:rPr>
        <w:t>f</w:t>
      </w:r>
      <w:r>
        <w:rPr>
          <w:rFonts w:eastAsia="Arial"/>
        </w:rPr>
        <w:t>er</w:t>
      </w:r>
      <w:r>
        <w:rPr>
          <w:rFonts w:eastAsia="Arial"/>
          <w:spacing w:val="5"/>
        </w:rPr>
        <w:t xml:space="preserve"> </w:t>
      </w:r>
      <w:r>
        <w:rPr>
          <w:rFonts w:eastAsia="Arial"/>
        </w:rPr>
        <w:t>to the</w:t>
      </w:r>
      <w:r>
        <w:rPr>
          <w:rFonts w:eastAsia="Arial"/>
          <w:spacing w:val="1"/>
        </w:rPr>
        <w:t xml:space="preserve"> E</w:t>
      </w:r>
      <w:r>
        <w:rPr>
          <w:rFonts w:eastAsia="Arial"/>
        </w:rPr>
        <w:t>n</w:t>
      </w:r>
      <w:r>
        <w:rPr>
          <w:rFonts w:eastAsia="Arial"/>
          <w:spacing w:val="1"/>
        </w:rPr>
        <w:t>vi</w:t>
      </w:r>
      <w:r>
        <w:rPr>
          <w:rFonts w:eastAsia="Arial"/>
          <w:spacing w:val="3"/>
        </w:rPr>
        <w:t>r</w:t>
      </w:r>
      <w:r>
        <w:rPr>
          <w:rFonts w:eastAsia="Arial"/>
        </w:rPr>
        <w:t>on</w:t>
      </w:r>
      <w:r>
        <w:rPr>
          <w:rFonts w:eastAsia="Arial"/>
          <w:spacing w:val="6"/>
        </w:rPr>
        <w:t>m</w:t>
      </w:r>
      <w:r>
        <w:rPr>
          <w:rFonts w:eastAsia="Arial"/>
        </w:rPr>
        <w:t>ent</w:t>
      </w:r>
      <w:r>
        <w:rPr>
          <w:rFonts w:eastAsia="Arial"/>
          <w:spacing w:val="-7"/>
        </w:rPr>
        <w:t xml:space="preserve"> </w:t>
      </w:r>
      <w:r>
        <w:rPr>
          <w:rFonts w:eastAsia="Arial"/>
          <w:spacing w:val="1"/>
        </w:rPr>
        <w:t>P</w:t>
      </w:r>
      <w:r>
        <w:rPr>
          <w:rFonts w:eastAsia="Arial"/>
          <w:spacing w:val="3"/>
        </w:rPr>
        <w:t>r</w:t>
      </w:r>
      <w:r>
        <w:rPr>
          <w:rFonts w:eastAsia="Arial"/>
        </w:rPr>
        <w:t>ote</w:t>
      </w:r>
      <w:r>
        <w:rPr>
          <w:rFonts w:eastAsia="Arial"/>
          <w:spacing w:val="3"/>
        </w:rPr>
        <w:t>c</w:t>
      </w:r>
      <w:r>
        <w:rPr>
          <w:rFonts w:eastAsia="Arial"/>
        </w:rPr>
        <w:t>t</w:t>
      </w:r>
      <w:r>
        <w:rPr>
          <w:rFonts w:eastAsia="Arial"/>
          <w:spacing w:val="1"/>
        </w:rPr>
        <w:t>i</w:t>
      </w:r>
      <w:r>
        <w:rPr>
          <w:rFonts w:eastAsia="Arial"/>
        </w:rPr>
        <w:t>on</w:t>
      </w:r>
      <w:r>
        <w:rPr>
          <w:rFonts w:eastAsia="Arial"/>
          <w:spacing w:val="-5"/>
        </w:rPr>
        <w:t xml:space="preserve"> </w:t>
      </w:r>
      <w:r>
        <w:rPr>
          <w:rFonts w:eastAsia="Arial"/>
          <w:spacing w:val="1"/>
        </w:rPr>
        <w:t>A</w:t>
      </w:r>
      <w:r>
        <w:rPr>
          <w:rFonts w:eastAsia="Arial"/>
        </w:rPr>
        <w:t>uthori</w:t>
      </w:r>
      <w:r>
        <w:rPr>
          <w:rFonts w:eastAsia="Arial"/>
          <w:spacing w:val="4"/>
        </w:rPr>
        <w:t>t</w:t>
      </w:r>
      <w:r>
        <w:rPr>
          <w:rFonts w:eastAsia="Arial"/>
          <w:spacing w:val="-1"/>
        </w:rPr>
        <w:t>y</w:t>
      </w:r>
      <w:r>
        <w:rPr>
          <w:rFonts w:eastAsia="Arial"/>
          <w:spacing w:val="1"/>
        </w:rPr>
        <w:t>’</w:t>
      </w:r>
      <w:r>
        <w:rPr>
          <w:rFonts w:eastAsia="Arial"/>
        </w:rPr>
        <w:t>s</w:t>
      </w:r>
      <w:r>
        <w:rPr>
          <w:rFonts w:eastAsia="Arial"/>
          <w:spacing w:val="-1"/>
        </w:rPr>
        <w:t xml:space="preserve"> </w:t>
      </w:r>
      <w:hyperlink r:id="rId80" w:history="1">
        <w:r w:rsidRPr="00E828E0">
          <w:rPr>
            <w:rStyle w:val="Hyperlink"/>
            <w:rFonts w:eastAsia="Arial"/>
            <w:i/>
            <w:spacing w:val="3"/>
          </w:rPr>
          <w:t>T</w:t>
        </w:r>
        <w:r w:rsidRPr="00E828E0">
          <w:rPr>
            <w:rStyle w:val="Hyperlink"/>
            <w:rFonts w:eastAsia="Arial"/>
            <w:i/>
          </w:rPr>
          <w:t>oo</w:t>
        </w:r>
        <w:r w:rsidRPr="00E828E0">
          <w:rPr>
            <w:rStyle w:val="Hyperlink"/>
            <w:rFonts w:eastAsia="Arial"/>
            <w:i/>
            <w:spacing w:val="1"/>
          </w:rPr>
          <w:t>l</w:t>
        </w:r>
        <w:r w:rsidRPr="00E828E0">
          <w:rPr>
            <w:rStyle w:val="Hyperlink"/>
            <w:rFonts w:eastAsia="Arial"/>
            <w:i/>
            <w:spacing w:val="3"/>
          </w:rPr>
          <w:t>k</w:t>
        </w:r>
        <w:r w:rsidRPr="00E828E0">
          <w:rPr>
            <w:rStyle w:val="Hyperlink"/>
            <w:rFonts w:eastAsia="Arial"/>
            <w:i/>
            <w:spacing w:val="1"/>
          </w:rPr>
          <w:t>i</w:t>
        </w:r>
        <w:r w:rsidRPr="00E828E0">
          <w:rPr>
            <w:rStyle w:val="Hyperlink"/>
            <w:rFonts w:eastAsia="Arial"/>
            <w:i/>
          </w:rPr>
          <w:t>t</w:t>
        </w:r>
        <w:r w:rsidRPr="00E828E0">
          <w:rPr>
            <w:rStyle w:val="Hyperlink"/>
            <w:rFonts w:eastAsia="Arial"/>
            <w:i/>
            <w:spacing w:val="-2"/>
          </w:rPr>
          <w:t xml:space="preserve"> </w:t>
        </w:r>
        <w:r w:rsidRPr="00E828E0">
          <w:rPr>
            <w:rStyle w:val="Hyperlink"/>
            <w:rFonts w:eastAsia="Arial"/>
            <w:i/>
          </w:rPr>
          <w:t>for</w:t>
        </w:r>
        <w:r w:rsidRPr="00E828E0">
          <w:rPr>
            <w:rStyle w:val="Hyperlink"/>
            <w:rFonts w:eastAsia="Arial"/>
            <w:i/>
            <w:spacing w:val="3"/>
          </w:rPr>
          <w:t xml:space="preserve"> </w:t>
        </w:r>
        <w:r w:rsidRPr="00E828E0">
          <w:rPr>
            <w:rStyle w:val="Hyperlink"/>
            <w:rFonts w:eastAsia="Arial"/>
            <w:i/>
          </w:rPr>
          <w:t>the</w:t>
        </w:r>
        <w:r w:rsidRPr="00E828E0">
          <w:rPr>
            <w:rStyle w:val="Hyperlink"/>
            <w:rFonts w:eastAsia="Arial"/>
            <w:i/>
            <w:spacing w:val="1"/>
          </w:rPr>
          <w:t xml:space="preserve"> </w:t>
        </w:r>
        <w:r w:rsidRPr="00E828E0">
          <w:rPr>
            <w:rStyle w:val="Hyperlink"/>
            <w:rFonts w:eastAsia="Arial"/>
            <w:i/>
            <w:spacing w:val="4"/>
          </w:rPr>
          <w:t>m</w:t>
        </w:r>
        <w:r w:rsidRPr="00E828E0">
          <w:rPr>
            <w:rStyle w:val="Hyperlink"/>
            <w:rFonts w:eastAsia="Arial"/>
            <w:i/>
          </w:rPr>
          <w:t>anag</w:t>
        </w:r>
        <w:r w:rsidRPr="00E828E0">
          <w:rPr>
            <w:rStyle w:val="Hyperlink"/>
            <w:rFonts w:eastAsia="Arial"/>
            <w:i/>
            <w:spacing w:val="4"/>
          </w:rPr>
          <w:t>e</w:t>
        </w:r>
        <w:r w:rsidRPr="00E828E0">
          <w:rPr>
            <w:rStyle w:val="Hyperlink"/>
            <w:rFonts w:eastAsia="Arial"/>
            <w:i/>
          </w:rPr>
          <w:t>ment</w:t>
        </w:r>
        <w:r w:rsidRPr="00E828E0">
          <w:rPr>
            <w:rStyle w:val="Hyperlink"/>
            <w:rFonts w:eastAsia="Arial"/>
            <w:i/>
            <w:spacing w:val="-8"/>
          </w:rPr>
          <w:t xml:space="preserve"> </w:t>
        </w:r>
        <w:r w:rsidRPr="00E828E0">
          <w:rPr>
            <w:rStyle w:val="Hyperlink"/>
            <w:rFonts w:eastAsia="Arial"/>
            <w:i/>
          </w:rPr>
          <w:t xml:space="preserve">of </w:t>
        </w:r>
        <w:r w:rsidRPr="00E828E0">
          <w:rPr>
            <w:rStyle w:val="Hyperlink"/>
            <w:rFonts w:eastAsia="Arial"/>
            <w:i/>
            <w:spacing w:val="3"/>
          </w:rPr>
          <w:t>s</w:t>
        </w:r>
        <w:r w:rsidRPr="00E828E0">
          <w:rPr>
            <w:rStyle w:val="Hyperlink"/>
            <w:rFonts w:eastAsia="Arial"/>
            <w:i/>
          </w:rPr>
          <w:t>o</w:t>
        </w:r>
        <w:r w:rsidRPr="00E828E0">
          <w:rPr>
            <w:rStyle w:val="Hyperlink"/>
            <w:rFonts w:eastAsia="Arial"/>
            <w:i/>
            <w:spacing w:val="1"/>
          </w:rPr>
          <w:t>li</w:t>
        </w:r>
        <w:r w:rsidRPr="00E828E0">
          <w:rPr>
            <w:rStyle w:val="Hyperlink"/>
            <w:rFonts w:eastAsia="Arial"/>
            <w:i/>
          </w:rPr>
          <w:t xml:space="preserve">d </w:t>
        </w:r>
        <w:r w:rsidRPr="00E828E0">
          <w:rPr>
            <w:rStyle w:val="Hyperlink"/>
            <w:rFonts w:eastAsia="Arial"/>
            <w:i/>
            <w:spacing w:val="5"/>
          </w:rPr>
          <w:t>w</w:t>
        </w:r>
        <w:r w:rsidRPr="00E828E0">
          <w:rPr>
            <w:rStyle w:val="Hyperlink"/>
            <w:rFonts w:eastAsia="Arial"/>
            <w:i/>
          </w:rPr>
          <w:t>a</w:t>
        </w:r>
        <w:r w:rsidRPr="00E828E0">
          <w:rPr>
            <w:rStyle w:val="Hyperlink"/>
            <w:rFonts w:eastAsia="Arial"/>
            <w:i/>
            <w:spacing w:val="3"/>
          </w:rPr>
          <w:t>s</w:t>
        </w:r>
        <w:r w:rsidRPr="00E828E0">
          <w:rPr>
            <w:rStyle w:val="Hyperlink"/>
            <w:rFonts w:eastAsia="Arial"/>
            <w:i/>
          </w:rPr>
          <w:t>te f</w:t>
        </w:r>
        <w:r w:rsidRPr="00E828E0">
          <w:rPr>
            <w:rStyle w:val="Hyperlink"/>
            <w:rFonts w:eastAsia="Arial"/>
            <w:i/>
            <w:spacing w:val="3"/>
          </w:rPr>
          <w:t>r</w:t>
        </w:r>
        <w:r w:rsidRPr="00E828E0">
          <w:rPr>
            <w:rStyle w:val="Hyperlink"/>
            <w:rFonts w:eastAsia="Arial"/>
            <w:i/>
          </w:rPr>
          <w:t xml:space="preserve">om </w:t>
        </w:r>
        <w:r w:rsidRPr="00E828E0">
          <w:rPr>
            <w:rStyle w:val="Hyperlink"/>
            <w:rFonts w:eastAsia="Arial"/>
            <w:i/>
            <w:spacing w:val="3"/>
          </w:rPr>
          <w:t>c</w:t>
        </w:r>
        <w:r w:rsidRPr="00E828E0">
          <w:rPr>
            <w:rStyle w:val="Hyperlink"/>
            <w:rFonts w:eastAsia="Arial"/>
            <w:i/>
            <w:spacing w:val="1"/>
          </w:rPr>
          <w:t>i</w:t>
        </w:r>
        <w:r w:rsidRPr="00E828E0">
          <w:rPr>
            <w:rStyle w:val="Hyperlink"/>
            <w:rFonts w:eastAsia="Arial"/>
            <w:i/>
            <w:spacing w:val="3"/>
          </w:rPr>
          <w:t>v</w:t>
        </w:r>
        <w:r w:rsidRPr="00E828E0">
          <w:rPr>
            <w:rStyle w:val="Hyperlink"/>
            <w:rFonts w:eastAsia="Arial"/>
            <w:i/>
            <w:spacing w:val="1"/>
          </w:rPr>
          <w:t>i</w:t>
        </w:r>
        <w:r w:rsidRPr="00E828E0">
          <w:rPr>
            <w:rStyle w:val="Hyperlink"/>
            <w:rFonts w:eastAsia="Arial"/>
            <w:i/>
          </w:rPr>
          <w:t>l and</w:t>
        </w:r>
        <w:r w:rsidRPr="00E828E0">
          <w:rPr>
            <w:rStyle w:val="Hyperlink"/>
            <w:rFonts w:eastAsia="Arial"/>
            <w:i/>
            <w:spacing w:val="1"/>
          </w:rPr>
          <w:t xml:space="preserve"> </w:t>
        </w:r>
        <w:r w:rsidRPr="00E828E0">
          <w:rPr>
            <w:rStyle w:val="Hyperlink"/>
            <w:rFonts w:eastAsia="Arial"/>
            <w:i/>
            <w:spacing w:val="3"/>
          </w:rPr>
          <w:t>c</w:t>
        </w:r>
        <w:r w:rsidRPr="00E828E0">
          <w:rPr>
            <w:rStyle w:val="Hyperlink"/>
            <w:rFonts w:eastAsia="Arial"/>
            <w:i/>
          </w:rPr>
          <w:t>on</w:t>
        </w:r>
        <w:r w:rsidRPr="00E828E0">
          <w:rPr>
            <w:rStyle w:val="Hyperlink"/>
            <w:rFonts w:eastAsia="Arial"/>
            <w:i/>
            <w:spacing w:val="3"/>
          </w:rPr>
          <w:t>s</w:t>
        </w:r>
        <w:r w:rsidRPr="00E828E0">
          <w:rPr>
            <w:rStyle w:val="Hyperlink"/>
            <w:rFonts w:eastAsia="Arial"/>
            <w:i/>
          </w:rPr>
          <w:t>t</w:t>
        </w:r>
        <w:r w:rsidRPr="00E828E0">
          <w:rPr>
            <w:rStyle w:val="Hyperlink"/>
            <w:rFonts w:eastAsia="Arial"/>
            <w:i/>
            <w:spacing w:val="3"/>
          </w:rPr>
          <w:t>r</w:t>
        </w:r>
        <w:r w:rsidRPr="00E828E0">
          <w:rPr>
            <w:rStyle w:val="Hyperlink"/>
            <w:rFonts w:eastAsia="Arial"/>
            <w:i/>
          </w:rPr>
          <w:t>u</w:t>
        </w:r>
        <w:r w:rsidRPr="00E828E0">
          <w:rPr>
            <w:rStyle w:val="Hyperlink"/>
            <w:rFonts w:eastAsia="Arial"/>
            <w:i/>
            <w:spacing w:val="3"/>
          </w:rPr>
          <w:t>c</w:t>
        </w:r>
        <w:r w:rsidRPr="00E828E0">
          <w:rPr>
            <w:rStyle w:val="Hyperlink"/>
            <w:rFonts w:eastAsia="Arial"/>
            <w:i/>
          </w:rPr>
          <w:t>t</w:t>
        </w:r>
        <w:r w:rsidRPr="00E828E0">
          <w:rPr>
            <w:rStyle w:val="Hyperlink"/>
            <w:rFonts w:eastAsia="Arial"/>
            <w:i/>
            <w:spacing w:val="1"/>
          </w:rPr>
          <w:t>i</w:t>
        </w:r>
        <w:r w:rsidRPr="00E828E0">
          <w:rPr>
            <w:rStyle w:val="Hyperlink"/>
            <w:rFonts w:eastAsia="Arial"/>
            <w:i/>
          </w:rPr>
          <w:t>on</w:t>
        </w:r>
        <w:r w:rsidRPr="00E828E0">
          <w:rPr>
            <w:rStyle w:val="Hyperlink"/>
            <w:rFonts w:eastAsia="Arial"/>
            <w:i/>
            <w:spacing w:val="-7"/>
          </w:rPr>
          <w:t xml:space="preserve"> </w:t>
        </w:r>
        <w:r w:rsidRPr="00E828E0">
          <w:rPr>
            <w:rStyle w:val="Hyperlink"/>
            <w:rFonts w:eastAsia="Arial"/>
            <w:i/>
          </w:rPr>
          <w:t>&amp; dem</w:t>
        </w:r>
        <w:r w:rsidRPr="00E828E0">
          <w:rPr>
            <w:rStyle w:val="Hyperlink"/>
            <w:rFonts w:eastAsia="Arial"/>
            <w:i/>
            <w:spacing w:val="4"/>
          </w:rPr>
          <w:t>o</w:t>
        </w:r>
        <w:r w:rsidRPr="00E828E0">
          <w:rPr>
            <w:rStyle w:val="Hyperlink"/>
            <w:rFonts w:eastAsia="Arial"/>
            <w:i/>
            <w:spacing w:val="1"/>
          </w:rPr>
          <w:t>li</w:t>
        </w:r>
        <w:r w:rsidRPr="00E828E0">
          <w:rPr>
            <w:rStyle w:val="Hyperlink"/>
            <w:rFonts w:eastAsia="Arial"/>
            <w:i/>
          </w:rPr>
          <w:t>t</w:t>
        </w:r>
        <w:r w:rsidRPr="00E828E0">
          <w:rPr>
            <w:rStyle w:val="Hyperlink"/>
            <w:rFonts w:eastAsia="Arial"/>
            <w:i/>
            <w:spacing w:val="1"/>
          </w:rPr>
          <w:t>i</w:t>
        </w:r>
        <w:r w:rsidRPr="00E828E0">
          <w:rPr>
            <w:rStyle w:val="Hyperlink"/>
            <w:rFonts w:eastAsia="Arial"/>
            <w:i/>
            <w:spacing w:val="4"/>
          </w:rPr>
          <w:t>o</w:t>
        </w:r>
        <w:r w:rsidRPr="00E828E0">
          <w:rPr>
            <w:rStyle w:val="Hyperlink"/>
            <w:rFonts w:eastAsia="Arial"/>
            <w:i/>
          </w:rPr>
          <w:t>n</w:t>
        </w:r>
        <w:r w:rsidRPr="00E828E0">
          <w:rPr>
            <w:rStyle w:val="Hyperlink"/>
            <w:rFonts w:eastAsia="Arial"/>
            <w:i/>
            <w:spacing w:val="-5"/>
          </w:rPr>
          <w:t xml:space="preserve"> </w:t>
        </w:r>
        <w:r w:rsidRPr="00E828E0">
          <w:rPr>
            <w:rStyle w:val="Hyperlink"/>
            <w:rFonts w:eastAsia="Arial"/>
            <w:i/>
            <w:spacing w:val="3"/>
          </w:rPr>
          <w:t>s</w:t>
        </w:r>
        <w:r w:rsidRPr="00E828E0">
          <w:rPr>
            <w:rStyle w:val="Hyperlink"/>
            <w:rFonts w:eastAsia="Arial"/>
            <w:i/>
            <w:spacing w:val="1"/>
          </w:rPr>
          <w:t>i</w:t>
        </w:r>
        <w:r w:rsidRPr="00E828E0">
          <w:rPr>
            <w:rStyle w:val="Hyperlink"/>
            <w:rFonts w:eastAsia="Arial"/>
            <w:i/>
          </w:rPr>
          <w:t>tes</w:t>
        </w:r>
      </w:hyperlink>
      <w:r>
        <w:rPr>
          <w:rFonts w:eastAsia="Arial"/>
          <w:i/>
          <w:spacing w:val="13"/>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c</w:t>
      </w:r>
      <w:r>
        <w:rPr>
          <w:rFonts w:eastAsia="Arial"/>
        </w:rPr>
        <w:t>t</w:t>
      </w:r>
      <w:r>
        <w:rPr>
          <w:rFonts w:eastAsia="Arial"/>
          <w:spacing w:val="-4"/>
        </w:rPr>
        <w:t xml:space="preserve">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of</w:t>
      </w:r>
      <w:r>
        <w:rPr>
          <w:rFonts w:eastAsia="Arial"/>
          <w:spacing w:val="4"/>
        </w:rPr>
        <w:t xml:space="preserve"> </w:t>
      </w:r>
      <w:r>
        <w:rPr>
          <w:rFonts w:eastAsia="Arial"/>
        </w:rPr>
        <w:t>wa</w:t>
      </w:r>
      <w:r>
        <w:rPr>
          <w:rFonts w:eastAsia="Arial"/>
          <w:spacing w:val="3"/>
        </w:rPr>
        <w:t>s</w:t>
      </w:r>
      <w:r>
        <w:rPr>
          <w:rFonts w:eastAsia="Arial"/>
        </w:rPr>
        <w:t>te.</w:t>
      </w:r>
    </w:p>
    <w:p w14:paraId="3EF1F149" w14:textId="77777777" w:rsidR="00147598" w:rsidRDefault="00BB57C1" w:rsidP="00DD22B9">
      <w:pPr>
        <w:pStyle w:val="Heading2"/>
      </w:pPr>
      <w:bookmarkStart w:id="71" w:name="_Toc83209722"/>
      <w:r>
        <w:rPr>
          <w:spacing w:val="3"/>
        </w:rPr>
        <w:t>O</w:t>
      </w:r>
      <w:r>
        <w:t>u</w:t>
      </w:r>
      <w:r>
        <w:rPr>
          <w:spacing w:val="1"/>
        </w:rPr>
        <w:t>t</w:t>
      </w:r>
      <w:r>
        <w:rPr>
          <w:spacing w:val="3"/>
        </w:rPr>
        <w:t>c</w:t>
      </w:r>
      <w:r>
        <w:t>ome</w:t>
      </w:r>
      <w:r>
        <w:rPr>
          <w:spacing w:val="4"/>
        </w:rPr>
        <w:t xml:space="preserve"> </w:t>
      </w:r>
      <w:r>
        <w:rPr>
          <w:spacing w:val="1"/>
        </w:rPr>
        <w:t>2</w:t>
      </w:r>
      <w:r>
        <w:t>:</w:t>
      </w:r>
      <w:r>
        <w:rPr>
          <w:spacing w:val="7"/>
        </w:rPr>
        <w:t xml:space="preserve"> </w:t>
      </w:r>
      <w:r>
        <w:t>U</w:t>
      </w:r>
      <w:r>
        <w:rPr>
          <w:spacing w:val="1"/>
        </w:rPr>
        <w:t>s</w:t>
      </w:r>
      <w:r>
        <w:t>e</w:t>
      </w:r>
      <w:r>
        <w:rPr>
          <w:spacing w:val="6"/>
        </w:rPr>
        <w:t xml:space="preserve"> </w:t>
      </w:r>
      <w:r>
        <w:t>of r</w:t>
      </w:r>
      <w:r>
        <w:rPr>
          <w:spacing w:val="1"/>
        </w:rPr>
        <w:t>e</w:t>
      </w:r>
      <w:r>
        <w:rPr>
          <w:spacing w:val="6"/>
        </w:rPr>
        <w:t>c</w:t>
      </w:r>
      <w:r>
        <w:rPr>
          <w:spacing w:val="-4"/>
        </w:rPr>
        <w:t>y</w:t>
      </w:r>
      <w:r>
        <w:rPr>
          <w:spacing w:val="3"/>
        </w:rPr>
        <w:t>cle</w:t>
      </w:r>
      <w:r>
        <w:t xml:space="preserve">d </w:t>
      </w:r>
      <w:r>
        <w:rPr>
          <w:spacing w:val="4"/>
        </w:rPr>
        <w:t>c</w:t>
      </w:r>
      <w:r>
        <w:t>on</w:t>
      </w:r>
      <w:r>
        <w:rPr>
          <w:spacing w:val="1"/>
        </w:rPr>
        <w:t>t</w:t>
      </w:r>
      <w:r>
        <w:rPr>
          <w:spacing w:val="3"/>
        </w:rPr>
        <w:t>e</w:t>
      </w:r>
      <w:r>
        <w:t xml:space="preserve">nt </w:t>
      </w:r>
      <w:r>
        <w:rPr>
          <w:spacing w:val="3"/>
        </w:rPr>
        <w:t>i</w:t>
      </w:r>
      <w:r>
        <w:t xml:space="preserve">n </w:t>
      </w:r>
      <w:r>
        <w:rPr>
          <w:spacing w:val="4"/>
        </w:rPr>
        <w:t>c</w:t>
      </w:r>
      <w:r>
        <w:t>on</w:t>
      </w:r>
      <w:r>
        <w:rPr>
          <w:spacing w:val="3"/>
        </w:rPr>
        <w:t>s</w:t>
      </w:r>
      <w:r>
        <w:rPr>
          <w:spacing w:val="1"/>
        </w:rPr>
        <w:t>t</w:t>
      </w:r>
      <w:r>
        <w:t>ru</w:t>
      </w:r>
      <w:r>
        <w:rPr>
          <w:spacing w:val="3"/>
        </w:rPr>
        <w:t>c</w:t>
      </w:r>
      <w:r>
        <w:t>tion</w:t>
      </w:r>
      <w:bookmarkEnd w:id="71"/>
    </w:p>
    <w:p w14:paraId="55B7E96B" w14:textId="77777777" w:rsidR="00147598" w:rsidRDefault="00BB57C1" w:rsidP="00DD22B9">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2C438445" w14:textId="77777777" w:rsidR="00147598" w:rsidRDefault="00BB57C1" w:rsidP="00DD22B9">
      <w:pPr>
        <w:rPr>
          <w:rFonts w:eastAsia="Arial"/>
        </w:rPr>
      </w:pPr>
      <w:r>
        <w:rPr>
          <w:rFonts w:eastAsia="Arial"/>
        </w:rPr>
        <w:t xml:space="preserve">A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7"/>
        </w:rPr>
        <w:t>t</w:t>
      </w:r>
      <w:r>
        <w:rPr>
          <w:rFonts w:eastAsia="Arial"/>
        </w:rPr>
        <w:t>y</w:t>
      </w:r>
      <w:r>
        <w:rPr>
          <w:rFonts w:eastAsia="Arial"/>
          <w:spacing w:val="-9"/>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 xml:space="preserve">ts to </w:t>
      </w:r>
      <w:r>
        <w:rPr>
          <w:rFonts w:eastAsia="Arial"/>
          <w:spacing w:val="3"/>
        </w:rPr>
        <w:t>r</w:t>
      </w:r>
      <w:r>
        <w:rPr>
          <w:rFonts w:eastAsia="Arial"/>
        </w:rPr>
        <w:t>edu</w:t>
      </w:r>
      <w:r>
        <w:rPr>
          <w:rFonts w:eastAsia="Arial"/>
          <w:spacing w:val="3"/>
        </w:rPr>
        <w:t>c</w:t>
      </w:r>
      <w:r>
        <w:rPr>
          <w:rFonts w:eastAsia="Arial"/>
        </w:rPr>
        <w:t>e</w:t>
      </w:r>
      <w:r>
        <w:rPr>
          <w:rFonts w:eastAsia="Arial"/>
          <w:spacing w:val="-2"/>
        </w:rPr>
        <w:t xml:space="preserve"> </w:t>
      </w:r>
      <w:r>
        <w:rPr>
          <w:rFonts w:eastAsia="Arial"/>
        </w:rPr>
        <w:t>de</w:t>
      </w:r>
      <w:r>
        <w:rPr>
          <w:rFonts w:eastAsia="Arial"/>
          <w:spacing w:val="6"/>
        </w:rPr>
        <w:t>m</w:t>
      </w:r>
      <w:r>
        <w:rPr>
          <w:rFonts w:eastAsia="Arial"/>
        </w:rPr>
        <w:t>and</w:t>
      </w:r>
      <w:r>
        <w:rPr>
          <w:rFonts w:eastAsia="Arial"/>
          <w:spacing w:val="-3"/>
        </w:rPr>
        <w:t xml:space="preserve"> </w:t>
      </w:r>
      <w:r>
        <w:rPr>
          <w:rFonts w:eastAsia="Arial"/>
        </w:rPr>
        <w:t xml:space="preserve">on </w:t>
      </w:r>
      <w:r>
        <w:rPr>
          <w:rFonts w:eastAsia="Arial"/>
          <w:spacing w:val="1"/>
        </w:rPr>
        <w:t>v</w:t>
      </w:r>
      <w:r>
        <w:rPr>
          <w:rFonts w:eastAsia="Arial"/>
          <w:spacing w:val="14"/>
        </w:rPr>
        <w:t>i</w:t>
      </w:r>
      <w:r>
        <w:rPr>
          <w:rFonts w:eastAsia="Arial"/>
          <w:spacing w:val="3"/>
        </w:rPr>
        <w:t>r</w:t>
      </w:r>
      <w:r>
        <w:rPr>
          <w:rFonts w:eastAsia="Arial"/>
        </w:rPr>
        <w:t>g</w:t>
      </w:r>
      <w:r>
        <w:rPr>
          <w:rFonts w:eastAsia="Arial"/>
          <w:spacing w:val="1"/>
        </w:rPr>
        <w:t>i</w:t>
      </w:r>
      <w:r>
        <w:rPr>
          <w:rFonts w:eastAsia="Arial"/>
        </w:rPr>
        <w:t>n</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spacing w:val="4"/>
        </w:rPr>
        <w:t>b</w:t>
      </w:r>
      <w:r>
        <w:rPr>
          <w:rFonts w:eastAsia="Arial"/>
        </w:rPr>
        <w:t>y</w:t>
      </w:r>
      <w:r>
        <w:rPr>
          <w:rFonts w:eastAsia="Arial"/>
          <w:spacing w:val="-4"/>
        </w:rPr>
        <w:t xml:space="preserve">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w:t>
      </w:r>
      <w:r>
        <w:rPr>
          <w:rFonts w:eastAsia="Arial"/>
          <w:spacing w:val="4"/>
        </w:rPr>
        <w:t>t</w:t>
      </w:r>
      <w:r>
        <w:rPr>
          <w:rFonts w:eastAsia="Arial"/>
          <w:spacing w:val="1"/>
        </w:rPr>
        <w:t>i</w:t>
      </w:r>
      <w:r>
        <w:rPr>
          <w:rFonts w:eastAsia="Arial"/>
        </w:rPr>
        <w:t>ng</w:t>
      </w:r>
      <w:r>
        <w:rPr>
          <w:rFonts w:eastAsia="Arial"/>
          <w:spacing w:val="-6"/>
        </w:rPr>
        <w:t xml:space="preserve"> </w:t>
      </w:r>
      <w:r>
        <w:rPr>
          <w:rFonts w:eastAsia="Arial"/>
        </w:rPr>
        <w:t>them</w:t>
      </w:r>
      <w:r>
        <w:rPr>
          <w:rFonts w:eastAsia="Arial"/>
          <w:spacing w:val="5"/>
        </w:rPr>
        <w:t xml:space="preserve"> </w:t>
      </w:r>
      <w:r>
        <w:rPr>
          <w:rFonts w:eastAsia="Arial"/>
        </w:rPr>
        <w:t>w</w:t>
      </w:r>
      <w:r>
        <w:rPr>
          <w:rFonts w:eastAsia="Arial"/>
          <w:spacing w:val="1"/>
        </w:rPr>
        <w:t>i</w:t>
      </w:r>
      <w:r>
        <w:rPr>
          <w:rFonts w:eastAsia="Arial"/>
        </w:rPr>
        <w:t>th a</w:t>
      </w:r>
      <w:r>
        <w:rPr>
          <w:rFonts w:eastAsia="Arial"/>
          <w:spacing w:val="1"/>
        </w:rPr>
        <w:t>l</w:t>
      </w:r>
      <w:r>
        <w:rPr>
          <w:rFonts w:eastAsia="Arial"/>
        </w:rPr>
        <w:t>te</w:t>
      </w:r>
      <w:r>
        <w:rPr>
          <w:rFonts w:eastAsia="Arial"/>
          <w:spacing w:val="3"/>
        </w:rPr>
        <w:t>r</w:t>
      </w:r>
      <w:r>
        <w:rPr>
          <w:rFonts w:eastAsia="Arial"/>
        </w:rPr>
        <w:t>nat</w:t>
      </w:r>
      <w:r>
        <w:rPr>
          <w:rFonts w:eastAsia="Arial"/>
          <w:spacing w:val="4"/>
        </w:rPr>
        <w:t>i</w:t>
      </w:r>
      <w:r>
        <w:rPr>
          <w:rFonts w:eastAsia="Arial"/>
          <w:spacing w:val="1"/>
        </w:rPr>
        <w:t>v</w:t>
      </w:r>
      <w:r>
        <w:rPr>
          <w:rFonts w:eastAsia="Arial"/>
        </w:rPr>
        <w:t>e</w:t>
      </w:r>
      <w:r>
        <w:rPr>
          <w:rFonts w:eastAsia="Arial"/>
          <w:spacing w:val="-5"/>
        </w:rPr>
        <w:t xml:space="preserve"> </w:t>
      </w:r>
      <w:r>
        <w:rPr>
          <w:rFonts w:eastAsia="Arial"/>
        </w:rPr>
        <w:t>or</w:t>
      </w:r>
      <w:r>
        <w:rPr>
          <w:rFonts w:eastAsia="Arial"/>
          <w:spacing w:val="3"/>
        </w:rPr>
        <w:t xml:space="preserve"> r</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and</w:t>
      </w:r>
      <w:r>
        <w:rPr>
          <w:rFonts w:eastAsia="Arial"/>
          <w:spacing w:val="3"/>
        </w:rPr>
        <w:t xml:space="preserve"> </w:t>
      </w:r>
      <w:r>
        <w:rPr>
          <w:rFonts w:eastAsia="Arial"/>
        </w:rPr>
        <w:t>w</w:t>
      </w:r>
      <w:r>
        <w:rPr>
          <w:rFonts w:eastAsia="Arial"/>
          <w:spacing w:val="1"/>
        </w:rPr>
        <w:t>i</w:t>
      </w:r>
      <w:r>
        <w:rPr>
          <w:rFonts w:eastAsia="Arial"/>
        </w:rPr>
        <w:t>th</w:t>
      </w:r>
      <w:r>
        <w:rPr>
          <w:rFonts w:eastAsia="Arial"/>
          <w:spacing w:val="4"/>
        </w:rPr>
        <w:t>o</w:t>
      </w:r>
      <w:r>
        <w:rPr>
          <w:rFonts w:eastAsia="Arial"/>
        </w:rPr>
        <w:t>ut</w:t>
      </w:r>
      <w:r>
        <w:rPr>
          <w:rFonts w:eastAsia="Arial"/>
          <w:spacing w:val="-2"/>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3"/>
        </w:rPr>
        <w:t>r</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rPr>
        <w:t>e.</w:t>
      </w:r>
    </w:p>
    <w:p w14:paraId="353616F8" w14:textId="77777777" w:rsidR="00147598" w:rsidRDefault="00BB57C1" w:rsidP="00DD22B9">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1"/>
        </w:rPr>
        <w:t>vi</w:t>
      </w:r>
      <w:r>
        <w:rPr>
          <w:rFonts w:eastAsia="Arial"/>
          <w:spacing w:val="3"/>
        </w:rPr>
        <w:t>r</w:t>
      </w:r>
      <w:r>
        <w:rPr>
          <w:rFonts w:eastAsia="Arial"/>
        </w:rPr>
        <w:t>g</w:t>
      </w:r>
      <w:r>
        <w:rPr>
          <w:rFonts w:eastAsia="Arial"/>
          <w:spacing w:val="1"/>
        </w:rPr>
        <w:t>i</w:t>
      </w:r>
      <w:r>
        <w:rPr>
          <w:rFonts w:eastAsia="Arial"/>
        </w:rPr>
        <w:t>n</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tuted,</w:t>
      </w:r>
      <w:r>
        <w:rPr>
          <w:rFonts w:eastAsia="Arial"/>
          <w:spacing w:val="-6"/>
        </w:rPr>
        <w:t xml:space="preserve"> </w:t>
      </w:r>
      <w:r>
        <w:rPr>
          <w:rFonts w:eastAsia="Arial"/>
        </w:rPr>
        <w:t>or</w:t>
      </w:r>
      <w:r>
        <w:rPr>
          <w:rFonts w:eastAsia="Arial"/>
          <w:spacing w:val="3"/>
        </w:rPr>
        <w:t xml:space="preserve"> 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4"/>
        </w:rPr>
        <w:t>m</w:t>
      </w:r>
      <w:r>
        <w:rPr>
          <w:rFonts w:eastAsia="Arial"/>
        </w:rPr>
        <w:t>ented</w:t>
      </w:r>
      <w:r>
        <w:rPr>
          <w:rFonts w:eastAsia="Arial"/>
          <w:spacing w:val="-9"/>
        </w:rPr>
        <w:t xml:space="preserve"> </w:t>
      </w: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rPr>
        <w:t>a</w:t>
      </w:r>
      <w:r>
        <w:rPr>
          <w:rFonts w:eastAsia="Arial"/>
          <w:spacing w:val="1"/>
        </w:rPr>
        <w:t>l</w:t>
      </w:r>
      <w:r>
        <w:rPr>
          <w:rFonts w:eastAsia="Arial"/>
        </w:rPr>
        <w:t>te</w:t>
      </w:r>
      <w:r>
        <w:rPr>
          <w:rFonts w:eastAsia="Arial"/>
          <w:spacing w:val="3"/>
        </w:rPr>
        <w:t>r</w:t>
      </w:r>
      <w:r>
        <w:rPr>
          <w:rFonts w:eastAsia="Arial"/>
        </w:rPr>
        <w:t>nat</w:t>
      </w:r>
      <w:r>
        <w:rPr>
          <w:rFonts w:eastAsia="Arial"/>
          <w:spacing w:val="4"/>
        </w:rPr>
        <w:t>i</w:t>
      </w:r>
      <w:r>
        <w:rPr>
          <w:rFonts w:eastAsia="Arial"/>
          <w:spacing w:val="1"/>
        </w:rPr>
        <w:t>v</w:t>
      </w:r>
      <w:r>
        <w:rPr>
          <w:rFonts w:eastAsia="Arial"/>
        </w:rPr>
        <w:t>e</w:t>
      </w:r>
      <w:r>
        <w:rPr>
          <w:rFonts w:eastAsia="Arial"/>
          <w:spacing w:val="-5"/>
        </w:rPr>
        <w:t xml:space="preserve"> </w:t>
      </w:r>
      <w:r>
        <w:rPr>
          <w:rFonts w:eastAsia="Arial"/>
          <w:spacing w:val="4"/>
        </w:rPr>
        <w:t>o</w:t>
      </w:r>
      <w:r>
        <w:rPr>
          <w:rFonts w:eastAsia="Arial"/>
        </w:rPr>
        <w:t>r</w:t>
      </w:r>
      <w:r>
        <w:rPr>
          <w:rFonts w:eastAsia="Arial"/>
          <w:spacing w:val="3"/>
        </w:rPr>
        <w:t xml:space="preserve"> r</w:t>
      </w:r>
      <w:r>
        <w:rPr>
          <w:rFonts w:eastAsia="Arial"/>
        </w:rPr>
        <w:t>e</w:t>
      </w:r>
      <w:r>
        <w:rPr>
          <w:rFonts w:eastAsia="Arial"/>
          <w:spacing w:val="3"/>
        </w:rPr>
        <w:t>c</w:t>
      </w:r>
      <w:r>
        <w:rPr>
          <w:rFonts w:eastAsia="Arial"/>
          <w:spacing w:val="-4"/>
        </w:rPr>
        <w:t>y</w:t>
      </w:r>
      <w:r>
        <w:rPr>
          <w:rFonts w:eastAsia="Arial"/>
          <w:spacing w:val="3"/>
        </w:rPr>
        <w:t>c</w:t>
      </w:r>
      <w:r>
        <w:rPr>
          <w:rFonts w:eastAsia="Arial"/>
          <w:spacing w:val="1"/>
        </w:rPr>
        <w:t>l</w:t>
      </w:r>
      <w:r>
        <w:rPr>
          <w:rFonts w:eastAsia="Arial"/>
          <w:spacing w:val="4"/>
        </w:rPr>
        <w:t>e</w:t>
      </w:r>
      <w:r>
        <w:rPr>
          <w:rFonts w:eastAsia="Arial"/>
        </w:rPr>
        <w:t>d</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 and</w:t>
      </w:r>
      <w:r>
        <w:rPr>
          <w:rFonts w:eastAsia="Arial"/>
          <w:spacing w:val="1"/>
        </w:rPr>
        <w:t xml:space="preserve"> </w:t>
      </w:r>
      <w:r>
        <w:rPr>
          <w:rFonts w:eastAsia="Arial"/>
        </w:rPr>
        <w:t>the</w:t>
      </w:r>
      <w:r>
        <w:rPr>
          <w:rFonts w:eastAsia="Arial"/>
          <w:spacing w:val="1"/>
        </w:rPr>
        <w:t xml:space="preserve"> </w:t>
      </w:r>
      <w:r>
        <w:rPr>
          <w:rFonts w:eastAsia="Arial"/>
          <w:spacing w:val="4"/>
        </w:rPr>
        <w:t>r</w:t>
      </w:r>
      <w:r>
        <w:rPr>
          <w:rFonts w:eastAsia="Arial"/>
        </w:rPr>
        <w:t>e</w:t>
      </w:r>
      <w:r>
        <w:rPr>
          <w:rFonts w:eastAsia="Arial"/>
          <w:spacing w:val="3"/>
        </w:rPr>
        <w:t>s</w:t>
      </w:r>
      <w:r>
        <w:rPr>
          <w:rFonts w:eastAsia="Arial"/>
        </w:rPr>
        <w:t>u</w:t>
      </w:r>
      <w:r>
        <w:rPr>
          <w:rFonts w:eastAsia="Arial"/>
          <w:spacing w:val="1"/>
        </w:rPr>
        <w:t>l</w:t>
      </w:r>
      <w:r>
        <w:rPr>
          <w:rFonts w:eastAsia="Arial"/>
        </w:rPr>
        <w:t>ting</w:t>
      </w:r>
      <w:r>
        <w:rPr>
          <w:rFonts w:eastAsia="Arial"/>
          <w:spacing w:val="-2"/>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3"/>
        </w:rPr>
        <w:t xml:space="preserve"> </w:t>
      </w:r>
      <w:r>
        <w:rPr>
          <w:rFonts w:eastAsia="Arial"/>
          <w:spacing w:val="4"/>
        </w:rPr>
        <w:t>i</w:t>
      </w:r>
      <w:r>
        <w:rPr>
          <w:rFonts w:eastAsia="Arial"/>
        </w:rPr>
        <w:t xml:space="preserve">s </w:t>
      </w:r>
      <w:r>
        <w:rPr>
          <w:rFonts w:eastAsia="Arial"/>
          <w:spacing w:val="4"/>
        </w:rPr>
        <w:t>f</w:t>
      </w:r>
      <w:r>
        <w:rPr>
          <w:rFonts w:eastAsia="Arial"/>
          <w:spacing w:val="1"/>
        </w:rPr>
        <w:t>i</w:t>
      </w:r>
      <w:r>
        <w:rPr>
          <w:rFonts w:eastAsia="Arial"/>
          <w:spacing w:val="4"/>
        </w:rPr>
        <w:t>t</w:t>
      </w:r>
      <w:r>
        <w:rPr>
          <w:rFonts w:eastAsia="Arial"/>
          <w:spacing w:val="1"/>
        </w:rPr>
        <w:t>-</w:t>
      </w:r>
      <w:r>
        <w:rPr>
          <w:rFonts w:eastAsia="Arial"/>
          <w:spacing w:val="4"/>
        </w:rPr>
        <w:t>f</w:t>
      </w:r>
      <w:r>
        <w:rPr>
          <w:rFonts w:eastAsia="Arial"/>
        </w:rPr>
        <w:t>o</w:t>
      </w:r>
      <w:r>
        <w:rPr>
          <w:rFonts w:eastAsia="Arial"/>
          <w:spacing w:val="4"/>
        </w:rPr>
        <w:t>r</w:t>
      </w:r>
      <w:r>
        <w:rPr>
          <w:rFonts w:eastAsia="Arial"/>
          <w:spacing w:val="3"/>
        </w:rPr>
        <w:t>-</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7"/>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1"/>
        </w:rPr>
        <w:t>ri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9"/>
        </w:rPr>
        <w:t xml:space="preserve"> </w:t>
      </w:r>
      <w:r>
        <w:rPr>
          <w:rFonts w:eastAsia="Arial"/>
          <w:spacing w:val="5"/>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the</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 xml:space="preserve"> </w:t>
      </w:r>
      <w:r>
        <w:rPr>
          <w:rFonts w:eastAsia="Arial"/>
        </w:rPr>
        <w:t>of tho</w:t>
      </w:r>
      <w:r>
        <w:rPr>
          <w:rFonts w:eastAsia="Arial"/>
          <w:spacing w:val="3"/>
        </w:rPr>
        <w:t>s</w:t>
      </w:r>
      <w:r>
        <w:rPr>
          <w:rFonts w:eastAsia="Arial"/>
        </w:rPr>
        <w:t>e</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p>
    <w:p w14:paraId="0885DF5F" w14:textId="77777777" w:rsidR="00147598" w:rsidRDefault="00BB57C1" w:rsidP="00DD22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not</w:t>
      </w:r>
      <w:r>
        <w:rPr>
          <w:rFonts w:eastAsia="Arial"/>
          <w:spacing w:val="1"/>
        </w:rPr>
        <w:t xml:space="preserve"> </w:t>
      </w:r>
      <w:r>
        <w:rPr>
          <w:rFonts w:eastAsia="Arial"/>
        </w:rPr>
        <w:t>on</w:t>
      </w:r>
      <w:r>
        <w:rPr>
          <w:rFonts w:eastAsia="Arial"/>
          <w:spacing w:val="4"/>
        </w:rPr>
        <w:t>l</w:t>
      </w:r>
      <w:r>
        <w:rPr>
          <w:rFonts w:eastAsia="Arial"/>
        </w:rPr>
        <w:t>y</w:t>
      </w:r>
      <w:r>
        <w:rPr>
          <w:rFonts w:eastAsia="Arial"/>
          <w:spacing w:val="-3"/>
        </w:rPr>
        <w:t xml:space="preserve"> </w:t>
      </w:r>
      <w:r>
        <w:rPr>
          <w:rFonts w:eastAsia="Arial"/>
          <w:spacing w:val="4"/>
        </w:rPr>
        <w:t>f</w:t>
      </w:r>
      <w:r>
        <w:rPr>
          <w:rFonts w:eastAsia="Arial"/>
          <w:spacing w:val="3"/>
        </w:rPr>
        <w:t>r</w:t>
      </w:r>
      <w:r>
        <w:rPr>
          <w:rFonts w:eastAsia="Arial"/>
        </w:rPr>
        <w:t>e</w:t>
      </w:r>
      <w:r>
        <w:rPr>
          <w:rFonts w:eastAsia="Arial"/>
          <w:spacing w:val="1"/>
        </w:rPr>
        <w:t>e</w:t>
      </w:r>
      <w:r>
        <w:rPr>
          <w:rFonts w:eastAsia="Arial"/>
        </w:rPr>
        <w:t>s</w:t>
      </w:r>
      <w:r>
        <w:rPr>
          <w:rFonts w:eastAsia="Arial"/>
          <w:spacing w:val="1"/>
        </w:rPr>
        <w:t xml:space="preserve"> </w:t>
      </w:r>
      <w:r>
        <w:rPr>
          <w:rFonts w:eastAsia="Arial"/>
        </w:rPr>
        <w:t xml:space="preserve">up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 xml:space="preserve">to </w:t>
      </w:r>
      <w:r>
        <w:rPr>
          <w:rFonts w:eastAsia="Arial"/>
          <w:spacing w:val="7"/>
        </w:rPr>
        <w:t>m</w:t>
      </w:r>
      <w:r>
        <w:rPr>
          <w:rFonts w:eastAsia="Arial"/>
        </w:rPr>
        <w:t>eet de</w:t>
      </w:r>
      <w:r>
        <w:rPr>
          <w:rFonts w:eastAsia="Arial"/>
          <w:spacing w:val="6"/>
        </w:rPr>
        <w:t>m</w:t>
      </w:r>
      <w:r>
        <w:rPr>
          <w:rFonts w:eastAsia="Arial"/>
        </w:rPr>
        <w:t>and</w:t>
      </w:r>
      <w:r>
        <w:rPr>
          <w:rFonts w:eastAsia="Arial"/>
          <w:spacing w:val="-3"/>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 xml:space="preserve">no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tute</w:t>
      </w:r>
      <w:r>
        <w:rPr>
          <w:rFonts w:eastAsia="Arial"/>
          <w:spacing w:val="-5"/>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a</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spacing w:val="1"/>
        </w:rPr>
        <w:t>i</w:t>
      </w:r>
      <w:r>
        <w:rPr>
          <w:rFonts w:eastAsia="Arial"/>
        </w:rPr>
        <w:t>s 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but</w:t>
      </w:r>
      <w:r>
        <w:rPr>
          <w:rFonts w:eastAsia="Arial"/>
          <w:spacing w:val="1"/>
        </w:rPr>
        <w:t xml:space="preserve"> i</w:t>
      </w:r>
      <w:r>
        <w:rPr>
          <w:rFonts w:eastAsia="Arial"/>
        </w:rPr>
        <w:t>t</w:t>
      </w:r>
      <w:r>
        <w:rPr>
          <w:rFonts w:eastAsia="Arial"/>
          <w:spacing w:val="3"/>
        </w:rPr>
        <w:t xml:space="preserve"> </w:t>
      </w:r>
      <w:r>
        <w:rPr>
          <w:rFonts w:eastAsia="Arial"/>
          <w:spacing w:val="4"/>
        </w:rPr>
        <w:t>a</w:t>
      </w:r>
      <w:r>
        <w:rPr>
          <w:rFonts w:eastAsia="Arial"/>
          <w:spacing w:val="1"/>
        </w:rPr>
        <w:t>l</w:t>
      </w:r>
      <w:r>
        <w:rPr>
          <w:rFonts w:eastAsia="Arial"/>
          <w:spacing w:val="3"/>
        </w:rPr>
        <w:t>s</w:t>
      </w:r>
      <w:r>
        <w:rPr>
          <w:rFonts w:eastAsia="Arial"/>
        </w:rPr>
        <w:t>o he</w:t>
      </w:r>
      <w:r>
        <w:rPr>
          <w:rFonts w:eastAsia="Arial"/>
          <w:spacing w:val="1"/>
        </w:rPr>
        <w:t>l</w:t>
      </w:r>
      <w:r>
        <w:rPr>
          <w:rFonts w:eastAsia="Arial"/>
        </w:rPr>
        <w:t>ps</w:t>
      </w:r>
      <w:r>
        <w:rPr>
          <w:rFonts w:eastAsia="Arial"/>
          <w:spacing w:val="3"/>
        </w:rPr>
        <w:t xml:space="preserve"> </w:t>
      </w:r>
      <w:r>
        <w:rPr>
          <w:rFonts w:eastAsia="Arial"/>
        </w:rPr>
        <w:t>p</w:t>
      </w:r>
      <w:r>
        <w:rPr>
          <w:rFonts w:eastAsia="Arial"/>
          <w:spacing w:val="3"/>
        </w:rPr>
        <w:t>r</w:t>
      </w:r>
      <w:r>
        <w:rPr>
          <w:rFonts w:eastAsia="Arial"/>
        </w:rPr>
        <w:t>e</w:t>
      </w:r>
      <w:r>
        <w:rPr>
          <w:rFonts w:eastAsia="Arial"/>
          <w:spacing w:val="1"/>
        </w:rPr>
        <w:t>v</w:t>
      </w:r>
      <w:r>
        <w:rPr>
          <w:rFonts w:eastAsia="Arial"/>
        </w:rPr>
        <w:t>ent</w:t>
      </w:r>
      <w:r>
        <w:rPr>
          <w:rFonts w:eastAsia="Arial"/>
          <w:spacing w:val="-3"/>
        </w:rPr>
        <w:t xml:space="preserve"> </w:t>
      </w:r>
      <w:r>
        <w:rPr>
          <w:rFonts w:eastAsia="Arial"/>
          <w:spacing w:val="3"/>
        </w:rPr>
        <w:t>s</w:t>
      </w:r>
      <w:r>
        <w:rPr>
          <w:rFonts w:eastAsia="Arial"/>
        </w:rPr>
        <w:t>to</w:t>
      </w:r>
      <w:r>
        <w:rPr>
          <w:rFonts w:eastAsia="Arial"/>
          <w:spacing w:val="1"/>
        </w:rPr>
        <w:t>c</w:t>
      </w:r>
      <w:r>
        <w:rPr>
          <w:rFonts w:eastAsia="Arial"/>
          <w:spacing w:val="6"/>
        </w:rPr>
        <w:t>k</w:t>
      </w:r>
      <w:r>
        <w:rPr>
          <w:rFonts w:eastAsia="Arial"/>
        </w:rPr>
        <w:t>p</w:t>
      </w:r>
      <w:r>
        <w:rPr>
          <w:rFonts w:eastAsia="Arial"/>
          <w:spacing w:val="1"/>
        </w:rPr>
        <w:t>il</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ed</w:t>
      </w:r>
      <w:r>
        <w:rPr>
          <w:rFonts w:eastAsia="Arial"/>
          <w:spacing w:val="-7"/>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as</w:t>
      </w:r>
      <w:r>
        <w:rPr>
          <w:rFonts w:eastAsia="Arial"/>
          <w:spacing w:val="22"/>
        </w:rPr>
        <w:t xml:space="preserve"> </w:t>
      </w:r>
      <w:r>
        <w:rPr>
          <w:rFonts w:eastAsia="Arial"/>
        </w:rPr>
        <w:t>g</w:t>
      </w:r>
      <w:r>
        <w:rPr>
          <w:rFonts w:eastAsia="Arial"/>
          <w:spacing w:val="1"/>
        </w:rPr>
        <w:t>l</w:t>
      </w:r>
      <w:r>
        <w:rPr>
          <w:rFonts w:eastAsia="Arial"/>
        </w:rPr>
        <w:t>a</w:t>
      </w:r>
      <w:r>
        <w:rPr>
          <w:rFonts w:eastAsia="Arial"/>
          <w:spacing w:val="3"/>
        </w:rPr>
        <w:t>ss</w:t>
      </w:r>
      <w:r>
        <w:rPr>
          <w:rFonts w:eastAsia="Arial"/>
        </w:rPr>
        <w:t>,</w:t>
      </w:r>
      <w:r>
        <w:rPr>
          <w:rFonts w:eastAsia="Arial"/>
          <w:spacing w:val="-1"/>
        </w:rPr>
        <w:t xml:space="preserve"> </w:t>
      </w:r>
      <w:r>
        <w:rPr>
          <w:rFonts w:eastAsia="Arial"/>
        </w:rPr>
        <w:t>p</w:t>
      </w:r>
      <w:r>
        <w:rPr>
          <w:rFonts w:eastAsia="Arial"/>
          <w:spacing w:val="1"/>
        </w:rPr>
        <w:t>l</w:t>
      </w:r>
      <w:r>
        <w:rPr>
          <w:rFonts w:eastAsia="Arial"/>
        </w:rPr>
        <w:t>a</w:t>
      </w:r>
      <w:r>
        <w:rPr>
          <w:rFonts w:eastAsia="Arial"/>
          <w:spacing w:val="3"/>
        </w:rPr>
        <w:t>s</w:t>
      </w:r>
      <w:r>
        <w:rPr>
          <w:rFonts w:eastAsia="Arial"/>
        </w:rPr>
        <w:t>t</w:t>
      </w:r>
      <w:r>
        <w:rPr>
          <w:rFonts w:eastAsia="Arial"/>
          <w:spacing w:val="1"/>
        </w:rPr>
        <w:t>i</w:t>
      </w:r>
      <w:r>
        <w:rPr>
          <w:rFonts w:eastAsia="Arial"/>
          <w:spacing w:val="3"/>
        </w:rPr>
        <w:t>c</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spacing w:val="3"/>
        </w:rPr>
        <w:t>r</w:t>
      </w:r>
      <w:r>
        <w:rPr>
          <w:rFonts w:eastAsia="Arial"/>
        </w:rPr>
        <w:t xml:space="preserve">ubber </w:t>
      </w:r>
      <w:r>
        <w:rPr>
          <w:rFonts w:eastAsia="Arial"/>
          <w:spacing w:val="3"/>
        </w:rPr>
        <w:t>(</w:t>
      </w:r>
      <w:r>
        <w:rPr>
          <w:rFonts w:eastAsia="Arial"/>
          <w:spacing w:val="4"/>
        </w:rPr>
        <w:t>t</w:t>
      </w:r>
      <w:r>
        <w:rPr>
          <w:rFonts w:eastAsia="Arial"/>
          <w:spacing w:val="-4"/>
        </w:rPr>
        <w:t>y</w:t>
      </w:r>
      <w:r>
        <w:rPr>
          <w:rFonts w:eastAsia="Arial"/>
          <w:spacing w:val="3"/>
        </w:rPr>
        <w:t>r</w:t>
      </w:r>
      <w:r>
        <w:rPr>
          <w:rFonts w:eastAsia="Arial"/>
        </w:rPr>
        <w:t>e</w:t>
      </w:r>
      <w:r>
        <w:rPr>
          <w:rFonts w:eastAsia="Arial"/>
          <w:spacing w:val="3"/>
        </w:rPr>
        <w:t>s</w:t>
      </w:r>
      <w:r>
        <w:rPr>
          <w:rFonts w:eastAsia="Arial"/>
        </w:rPr>
        <w:t>)</w:t>
      </w:r>
      <w:r>
        <w:rPr>
          <w:rFonts w:eastAsia="Arial"/>
          <w:spacing w:val="-1"/>
        </w:rPr>
        <w:t xml:space="preserve"> </w:t>
      </w:r>
      <w:r>
        <w:rPr>
          <w:rFonts w:eastAsia="Arial"/>
        </w:rPr>
        <w:t>that</w:t>
      </w:r>
      <w:r>
        <w:rPr>
          <w:rFonts w:eastAsia="Arial"/>
          <w:spacing w:val="1"/>
        </w:rPr>
        <w:t xml:space="preserve"> </w:t>
      </w:r>
      <w:r>
        <w:rPr>
          <w:rFonts w:eastAsia="Arial"/>
        </w:rPr>
        <w:t>ha</w:t>
      </w:r>
      <w:r>
        <w:rPr>
          <w:rFonts w:eastAsia="Arial"/>
          <w:spacing w:val="1"/>
        </w:rPr>
        <w:t>v</w:t>
      </w:r>
      <w:r>
        <w:rPr>
          <w:rFonts w:eastAsia="Arial"/>
        </w:rPr>
        <w:t>e t</w:t>
      </w:r>
      <w:r>
        <w:rPr>
          <w:rFonts w:eastAsia="Arial"/>
          <w:spacing w:val="4"/>
        </w:rPr>
        <w:t>h</w:t>
      </w:r>
      <w:r>
        <w:rPr>
          <w:rFonts w:eastAsia="Arial"/>
        </w:rPr>
        <w:t>e</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5"/>
        </w:rPr>
        <w:t xml:space="preserve"> </w:t>
      </w:r>
      <w:r>
        <w:rPr>
          <w:rFonts w:eastAsia="Arial"/>
        </w:rPr>
        <w:t xml:space="preserve">to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rPr>
        <w:t>hea</w:t>
      </w:r>
      <w:r>
        <w:rPr>
          <w:rFonts w:eastAsia="Arial"/>
          <w:spacing w:val="1"/>
        </w:rPr>
        <w:t>l</w:t>
      </w:r>
      <w:r>
        <w:rPr>
          <w:rFonts w:eastAsia="Arial"/>
        </w:rPr>
        <w:t>th,</w:t>
      </w:r>
      <w:r>
        <w:rPr>
          <w:rFonts w:eastAsia="Arial"/>
          <w:spacing w:val="-2"/>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rPr>
        <w:t>y</w:t>
      </w:r>
      <w:r>
        <w:rPr>
          <w:rFonts w:eastAsia="Arial"/>
          <w:spacing w:val="-4"/>
        </w:rPr>
        <w:t xml:space="preserve"> </w:t>
      </w:r>
      <w:r>
        <w:rPr>
          <w:rFonts w:eastAsia="Arial"/>
        </w:rPr>
        <w:t>and</w:t>
      </w:r>
      <w:r>
        <w:rPr>
          <w:rFonts w:eastAsia="Arial"/>
          <w:spacing w:val="1"/>
        </w:rPr>
        <w:t xml:space="preserve"> </w:t>
      </w:r>
      <w:r>
        <w:rPr>
          <w:rFonts w:eastAsia="Arial"/>
          <w:spacing w:val="4"/>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spacing w:val="-4"/>
        </w:rPr>
        <w:t>y</w:t>
      </w:r>
      <w:r>
        <w:rPr>
          <w:rFonts w:eastAsia="Arial"/>
        </w:rPr>
        <w:t>.</w:t>
      </w:r>
    </w:p>
    <w:p w14:paraId="5A882D57" w14:textId="77777777"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rPr>
        <w:t>use</w:t>
      </w:r>
      <w:r>
        <w:rPr>
          <w:rFonts w:eastAsia="Arial"/>
          <w:spacing w:val="-3"/>
        </w:rPr>
        <w:t xml:space="preserve"> </w:t>
      </w:r>
      <w:r>
        <w:rPr>
          <w:rFonts w:eastAsia="Arial"/>
          <w:spacing w:val="-1"/>
        </w:rPr>
        <w:t>o</w:t>
      </w:r>
      <w:r>
        <w:rPr>
          <w:rFonts w:eastAsia="Arial"/>
        </w:rPr>
        <w:t>f re</w:t>
      </w:r>
      <w:r>
        <w:rPr>
          <w:rFonts w:eastAsia="Arial"/>
          <w:spacing w:val="3"/>
        </w:rPr>
        <w:t>c</w:t>
      </w:r>
      <w:r>
        <w:rPr>
          <w:rFonts w:eastAsia="Arial"/>
          <w:spacing w:val="-6"/>
        </w:rPr>
        <w:t>y</w:t>
      </w:r>
      <w:r>
        <w:rPr>
          <w:rFonts w:eastAsia="Arial"/>
          <w:spacing w:val="3"/>
        </w:rPr>
        <w:t>c</w:t>
      </w:r>
      <w:r>
        <w:rPr>
          <w:rFonts w:eastAsia="Arial"/>
          <w:spacing w:val="-1"/>
        </w:rPr>
        <w:t>l</w:t>
      </w:r>
      <w:r>
        <w:rPr>
          <w:rFonts w:eastAsia="Arial"/>
        </w:rPr>
        <w:t>ed</w:t>
      </w:r>
      <w:r>
        <w:rPr>
          <w:rFonts w:eastAsia="Arial"/>
          <w:spacing w:val="-8"/>
        </w:rPr>
        <w:t xml:space="preserve"> </w:t>
      </w:r>
      <w:r>
        <w:rPr>
          <w:rFonts w:eastAsia="Arial"/>
          <w:spacing w:val="4"/>
        </w:rPr>
        <w:t>m</w:t>
      </w:r>
      <w:r>
        <w:rPr>
          <w:rFonts w:eastAsia="Arial"/>
        </w:rPr>
        <w:t>at</w:t>
      </w:r>
      <w:r>
        <w:rPr>
          <w:rFonts w:eastAsia="Arial"/>
          <w:spacing w:val="-1"/>
        </w:rPr>
        <w:t>e</w:t>
      </w:r>
      <w:r>
        <w:rPr>
          <w:rFonts w:eastAsia="Arial"/>
          <w:spacing w:val="1"/>
        </w:rPr>
        <w:t>ri</w:t>
      </w:r>
      <w:r>
        <w:rPr>
          <w:rFonts w:eastAsia="Arial"/>
        </w:rPr>
        <w:t>a</w:t>
      </w:r>
      <w:r>
        <w:rPr>
          <w:rFonts w:eastAsia="Arial"/>
          <w:spacing w:val="-1"/>
        </w:rPr>
        <w:t>l</w:t>
      </w:r>
      <w:r>
        <w:rPr>
          <w:rFonts w:eastAsia="Arial"/>
        </w:rPr>
        <w:t>s</w:t>
      </w:r>
      <w:r>
        <w:rPr>
          <w:rFonts w:eastAsia="Arial"/>
          <w:spacing w:val="-7"/>
        </w:rPr>
        <w:t xml:space="preserve"> </w:t>
      </w:r>
      <w:r>
        <w:rPr>
          <w:rFonts w:eastAsia="Arial"/>
          <w:spacing w:val="-1"/>
        </w:rPr>
        <w:t>i</w:t>
      </w:r>
      <w:r>
        <w:rPr>
          <w:rFonts w:eastAsia="Arial"/>
        </w:rPr>
        <w:t>s a</w:t>
      </w:r>
      <w:r>
        <w:rPr>
          <w:rFonts w:eastAsia="Arial"/>
          <w:spacing w:val="1"/>
        </w:rPr>
        <w:t xml:space="preserve"> cr</w:t>
      </w:r>
      <w:r>
        <w:rPr>
          <w:rFonts w:eastAsia="Arial"/>
          <w:spacing w:val="-1"/>
        </w:rPr>
        <w:t>i</w:t>
      </w:r>
      <w:r>
        <w:rPr>
          <w:rFonts w:eastAsia="Arial"/>
        </w:rPr>
        <w:t>t</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rPr>
        <w:t>e</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o</w:t>
      </w:r>
      <w:r>
        <w:rPr>
          <w:rFonts w:eastAsia="Arial"/>
        </w:rPr>
        <w:t>f a</w:t>
      </w:r>
      <w:r>
        <w:rPr>
          <w:rFonts w:eastAsia="Arial"/>
          <w:spacing w:val="-2"/>
        </w:rPr>
        <w:t xml:space="preserve"> </w:t>
      </w:r>
      <w:r>
        <w:rPr>
          <w:rFonts w:eastAsia="Arial"/>
          <w:spacing w:val="1"/>
        </w:rPr>
        <w:t>c</w:t>
      </w:r>
      <w:r>
        <w:rPr>
          <w:rFonts w:eastAsia="Arial"/>
          <w:spacing w:val="-1"/>
        </w:rPr>
        <w:t>i</w:t>
      </w:r>
      <w:r>
        <w:rPr>
          <w:rFonts w:eastAsia="Arial"/>
          <w:spacing w:val="1"/>
        </w:rPr>
        <w:t>rc</w:t>
      </w:r>
      <w:r>
        <w:rPr>
          <w:rFonts w:eastAsia="Arial"/>
        </w:rPr>
        <w:t>u</w:t>
      </w:r>
      <w:r>
        <w:rPr>
          <w:rFonts w:eastAsia="Arial"/>
          <w:spacing w:val="-1"/>
        </w:rPr>
        <w:t>l</w:t>
      </w:r>
      <w:r>
        <w:rPr>
          <w:rFonts w:eastAsia="Arial"/>
        </w:rPr>
        <w:t>ar</w:t>
      </w:r>
      <w:r>
        <w:rPr>
          <w:rFonts w:eastAsia="Arial"/>
          <w:spacing w:val="-6"/>
        </w:rPr>
        <w:t xml:space="preserve"> </w:t>
      </w:r>
      <w:r>
        <w:rPr>
          <w:rFonts w:eastAsia="Arial"/>
        </w:rPr>
        <w:t>e</w:t>
      </w:r>
      <w:r>
        <w:rPr>
          <w:rFonts w:eastAsia="Arial"/>
          <w:spacing w:val="1"/>
        </w:rPr>
        <w:t>c</w:t>
      </w:r>
      <w:r>
        <w:rPr>
          <w:rFonts w:eastAsia="Arial"/>
        </w:rPr>
        <w:t>on</w:t>
      </w:r>
      <w:r>
        <w:rPr>
          <w:rFonts w:eastAsia="Arial"/>
          <w:spacing w:val="-1"/>
        </w:rPr>
        <w:t>o</w:t>
      </w:r>
      <w:r>
        <w:rPr>
          <w:rFonts w:eastAsia="Arial"/>
          <w:spacing w:val="7"/>
        </w:rPr>
        <w:t>m</w:t>
      </w:r>
      <w:r>
        <w:rPr>
          <w:rFonts w:eastAsia="Arial"/>
          <w:spacing w:val="-6"/>
        </w:rPr>
        <w:t>y</w:t>
      </w:r>
      <w:r>
        <w:rPr>
          <w:rFonts w:eastAsia="Arial"/>
        </w:rPr>
        <w:t>.</w:t>
      </w:r>
      <w:r>
        <w:rPr>
          <w:rFonts w:eastAsia="Arial"/>
          <w:spacing w:val="-7"/>
        </w:rPr>
        <w:t xml:space="preserve"> </w:t>
      </w:r>
      <w:r>
        <w:rPr>
          <w:rFonts w:eastAsia="Arial"/>
        </w:rPr>
        <w:t>It</w:t>
      </w:r>
      <w:r>
        <w:rPr>
          <w:rFonts w:eastAsia="Arial"/>
          <w:spacing w:val="-1"/>
        </w:rPr>
        <w:t xml:space="preserve"> </w:t>
      </w:r>
      <w:r>
        <w:rPr>
          <w:rFonts w:eastAsia="Arial"/>
        </w:rPr>
        <w:t>c</w:t>
      </w:r>
      <w:r>
        <w:rPr>
          <w:rFonts w:eastAsia="Arial"/>
          <w:spacing w:val="1"/>
        </w:rPr>
        <w:t>r</w:t>
      </w:r>
      <w:r>
        <w:rPr>
          <w:rFonts w:eastAsia="Arial"/>
        </w:rPr>
        <w:t>e</w:t>
      </w:r>
      <w:r>
        <w:rPr>
          <w:rFonts w:eastAsia="Arial"/>
          <w:spacing w:val="-1"/>
        </w:rPr>
        <w:t>a</w:t>
      </w:r>
      <w:r>
        <w:rPr>
          <w:rFonts w:eastAsia="Arial"/>
        </w:rPr>
        <w:t>tes</w:t>
      </w:r>
      <w:r>
        <w:rPr>
          <w:rFonts w:eastAsia="Arial"/>
          <w:spacing w:val="-6"/>
        </w:rPr>
        <w:t xml:space="preserve"> </w:t>
      </w:r>
      <w:r>
        <w:rPr>
          <w:rFonts w:eastAsia="Arial"/>
        </w:rPr>
        <w:t>d</w:t>
      </w:r>
      <w:r>
        <w:rPr>
          <w:rFonts w:eastAsia="Arial"/>
          <w:spacing w:val="-1"/>
        </w:rPr>
        <w:t>e</w:t>
      </w:r>
      <w:r>
        <w:rPr>
          <w:rFonts w:eastAsia="Arial"/>
          <w:spacing w:val="4"/>
        </w:rPr>
        <w:t>m</w:t>
      </w:r>
      <w:r>
        <w:rPr>
          <w:rFonts w:eastAsia="Arial"/>
        </w:rPr>
        <w:t>a</w:t>
      </w:r>
      <w:r>
        <w:rPr>
          <w:rFonts w:eastAsia="Arial"/>
          <w:spacing w:val="-1"/>
        </w:rPr>
        <w:t>n</w:t>
      </w:r>
      <w:r>
        <w:rPr>
          <w:rFonts w:eastAsia="Arial"/>
        </w:rPr>
        <w:t>d,</w:t>
      </w:r>
      <w:r>
        <w:rPr>
          <w:rFonts w:eastAsia="Arial"/>
          <w:spacing w:val="-9"/>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1"/>
        </w:rPr>
        <w:t xml:space="preserve"> </w:t>
      </w:r>
      <w:r>
        <w:rPr>
          <w:rFonts w:eastAsia="Arial"/>
          <w:spacing w:val="-2"/>
        </w:rPr>
        <w:t>w</w:t>
      </w:r>
      <w:r>
        <w:rPr>
          <w:rFonts w:eastAsia="Arial"/>
          <w:spacing w:val="1"/>
        </w:rPr>
        <w:t>i</w:t>
      </w:r>
      <w:r>
        <w:rPr>
          <w:rFonts w:eastAsia="Arial"/>
          <w:spacing w:val="-1"/>
        </w:rPr>
        <w:t>l</w:t>
      </w:r>
      <w:r>
        <w:rPr>
          <w:rFonts w:eastAsia="Arial"/>
        </w:rPr>
        <w:t xml:space="preserve">l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rPr>
        <w:t>a ro</w:t>
      </w:r>
      <w:r>
        <w:rPr>
          <w:rFonts w:eastAsia="Arial"/>
          <w:spacing w:val="-1"/>
        </w:rPr>
        <w:t>b</w:t>
      </w:r>
      <w:r>
        <w:rPr>
          <w:rFonts w:eastAsia="Arial"/>
        </w:rPr>
        <w:t>u</w:t>
      </w:r>
      <w:r>
        <w:rPr>
          <w:rFonts w:eastAsia="Arial"/>
          <w:spacing w:val="1"/>
        </w:rPr>
        <w:t>s</w:t>
      </w:r>
      <w:r>
        <w:rPr>
          <w:rFonts w:eastAsia="Arial"/>
        </w:rPr>
        <w:t>t</w:t>
      </w:r>
      <w:r>
        <w:rPr>
          <w:rFonts w:eastAsia="Arial"/>
          <w:spacing w:val="-6"/>
        </w:rPr>
        <w:t xml:space="preserve"> </w:t>
      </w:r>
      <w:r>
        <w:rPr>
          <w:rFonts w:eastAsia="Arial"/>
          <w:spacing w:val="3"/>
        </w:rPr>
        <w:t>r</w:t>
      </w:r>
      <w:r>
        <w:rPr>
          <w:rFonts w:eastAsia="Arial"/>
          <w:spacing w:val="1"/>
        </w:rPr>
        <w:t>e</w:t>
      </w:r>
      <w:r>
        <w:rPr>
          <w:rFonts w:eastAsia="Arial"/>
          <w:spacing w:val="3"/>
        </w:rPr>
        <w:t>c</w:t>
      </w:r>
      <w:r>
        <w:rPr>
          <w:rFonts w:eastAsia="Arial"/>
          <w:spacing w:val="-4"/>
        </w:rPr>
        <w:t>y</w:t>
      </w:r>
      <w:r>
        <w:rPr>
          <w:rFonts w:eastAsia="Arial"/>
          <w:spacing w:val="1"/>
        </w:rPr>
        <w:t>cl</w:t>
      </w:r>
      <w:r>
        <w:rPr>
          <w:rFonts w:eastAsia="Arial"/>
          <w:spacing w:val="-1"/>
        </w:rPr>
        <w:t>i</w:t>
      </w:r>
      <w:r>
        <w:rPr>
          <w:rFonts w:eastAsia="Arial"/>
        </w:rPr>
        <w:t>ng</w:t>
      </w:r>
      <w:r>
        <w:rPr>
          <w:rFonts w:eastAsia="Arial"/>
          <w:spacing w:val="-7"/>
        </w:rPr>
        <w:t xml:space="preserve"> </w:t>
      </w:r>
      <w:r>
        <w:rPr>
          <w:rFonts w:eastAsia="Arial"/>
          <w:spacing w:val="1"/>
        </w:rPr>
        <w:t>i</w:t>
      </w:r>
      <w:r>
        <w:rPr>
          <w:rFonts w:eastAsia="Arial"/>
        </w:rPr>
        <w:t>n</w:t>
      </w:r>
      <w:r>
        <w:rPr>
          <w:rFonts w:eastAsia="Arial"/>
          <w:spacing w:val="-1"/>
        </w:rPr>
        <w:t>d</w:t>
      </w:r>
      <w:r>
        <w:rPr>
          <w:rFonts w:eastAsia="Arial"/>
        </w:rPr>
        <w:t>u</w:t>
      </w:r>
      <w:r>
        <w:rPr>
          <w:rFonts w:eastAsia="Arial"/>
          <w:spacing w:val="1"/>
        </w:rPr>
        <w:t>s</w:t>
      </w:r>
      <w:r>
        <w:rPr>
          <w:rFonts w:eastAsia="Arial"/>
        </w:rPr>
        <w:t>t</w:t>
      </w:r>
      <w:r>
        <w:rPr>
          <w:rFonts w:eastAsia="Arial"/>
          <w:spacing w:val="3"/>
        </w:rPr>
        <w:t>r</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w:t>
      </w:r>
      <w:r>
        <w:rPr>
          <w:rFonts w:eastAsia="Arial"/>
        </w:rPr>
        <w:t>e</w:t>
      </w:r>
      <w:r>
        <w:rPr>
          <w:rFonts w:eastAsia="Arial"/>
          <w:spacing w:val="-4"/>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5"/>
        </w:rPr>
        <w:t xml:space="preserve"> </w:t>
      </w:r>
      <w:r>
        <w:rPr>
          <w:rFonts w:eastAsia="Arial"/>
        </w:rPr>
        <w:t>to</w:t>
      </w:r>
      <w:r>
        <w:rPr>
          <w:rFonts w:eastAsia="Arial"/>
          <w:spacing w:val="-3"/>
        </w:rPr>
        <w:t xml:space="preserve"> </w:t>
      </w:r>
      <w:r>
        <w:rPr>
          <w:rFonts w:eastAsia="Arial"/>
        </w:rPr>
        <w:t>use</w:t>
      </w:r>
      <w:r>
        <w:rPr>
          <w:rFonts w:eastAsia="Arial"/>
          <w:spacing w:val="-1"/>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re</w:t>
      </w:r>
      <w:r>
        <w:rPr>
          <w:rFonts w:eastAsia="Arial"/>
          <w:spacing w:val="-1"/>
        </w:rPr>
        <w:t>u</w:t>
      </w:r>
      <w:r>
        <w:rPr>
          <w:rFonts w:eastAsia="Arial"/>
          <w:spacing w:val="1"/>
        </w:rPr>
        <w:t>s</w:t>
      </w:r>
      <w:r>
        <w:rPr>
          <w:rFonts w:eastAsia="Arial"/>
        </w:rPr>
        <w:t>e</w:t>
      </w:r>
      <w:r>
        <w:rPr>
          <w:rFonts w:eastAsia="Arial"/>
          <w:spacing w:val="-5"/>
        </w:rPr>
        <w:t xml:space="preserve"> </w:t>
      </w:r>
      <w:r>
        <w:rPr>
          <w:rFonts w:eastAsia="Arial"/>
        </w:rPr>
        <w:t>re</w:t>
      </w:r>
      <w:r>
        <w:rPr>
          <w:rFonts w:eastAsia="Arial"/>
          <w:spacing w:val="1"/>
        </w:rPr>
        <w:t>s</w:t>
      </w:r>
      <w:r>
        <w:rPr>
          <w:rFonts w:eastAsia="Arial"/>
        </w:rPr>
        <w:t>ources</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rPr>
        <w:t>a</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a</w:t>
      </w:r>
      <w:r>
        <w:rPr>
          <w:rFonts w:eastAsia="Arial"/>
        </w:rPr>
        <w:t xml:space="preserve">nd </w:t>
      </w:r>
      <w:r>
        <w:rPr>
          <w:rFonts w:eastAsia="Arial"/>
          <w:spacing w:val="1"/>
        </w:rPr>
        <w:t>c</w:t>
      </w:r>
      <w:r>
        <w:rPr>
          <w:rFonts w:eastAsia="Arial"/>
        </w:rPr>
        <w:t>o</w:t>
      </w:r>
      <w:r>
        <w:rPr>
          <w:rFonts w:eastAsia="Arial"/>
          <w:spacing w:val="1"/>
        </w:rPr>
        <w:t>s</w:t>
      </w:r>
      <w:r>
        <w:rPr>
          <w:rFonts w:eastAsia="Arial"/>
        </w:rPr>
        <w:t>t</w:t>
      </w:r>
      <w:r>
        <w:rPr>
          <w:rFonts w:eastAsia="Arial"/>
          <w:spacing w:val="1"/>
        </w:rPr>
        <w:t>-</w:t>
      </w:r>
      <w:r>
        <w:rPr>
          <w:rFonts w:eastAsia="Arial"/>
        </w:rPr>
        <w:t>ef</w:t>
      </w:r>
      <w:r>
        <w:rPr>
          <w:rFonts w:eastAsia="Arial"/>
          <w:spacing w:val="1"/>
        </w:rPr>
        <w:t>f</w:t>
      </w:r>
      <w:r>
        <w:rPr>
          <w:rFonts w:eastAsia="Arial"/>
        </w:rPr>
        <w:t>e</w:t>
      </w:r>
      <w:r>
        <w:rPr>
          <w:rFonts w:eastAsia="Arial"/>
          <w:spacing w:val="1"/>
        </w:rPr>
        <w:t>c</w:t>
      </w:r>
      <w:r>
        <w:rPr>
          <w:rFonts w:eastAsia="Arial"/>
        </w:rPr>
        <w:t>t</w:t>
      </w:r>
      <w:r>
        <w:rPr>
          <w:rFonts w:eastAsia="Arial"/>
          <w:spacing w:val="-1"/>
        </w:rPr>
        <w:t>iv</w:t>
      </w:r>
      <w:r>
        <w:rPr>
          <w:rFonts w:eastAsia="Arial"/>
        </w:rPr>
        <w:t>e</w:t>
      </w:r>
      <w:r>
        <w:rPr>
          <w:rFonts w:eastAsia="Arial"/>
          <w:spacing w:val="-10"/>
        </w:rPr>
        <w:t xml:space="preserve"> </w:t>
      </w:r>
      <w:r>
        <w:rPr>
          <w:rFonts w:eastAsia="Arial"/>
        </w:rPr>
        <w:t>wa</w:t>
      </w:r>
      <w:r>
        <w:rPr>
          <w:rFonts w:eastAsia="Arial"/>
          <w:spacing w:val="-4"/>
        </w:rPr>
        <w:t>y</w:t>
      </w:r>
      <w:r>
        <w:rPr>
          <w:rFonts w:eastAsia="Arial"/>
        </w:rPr>
        <w:t>.</w:t>
      </w:r>
    </w:p>
    <w:p w14:paraId="7ED9D65F" w14:textId="77777777" w:rsidR="00147598" w:rsidRDefault="00BB57C1" w:rsidP="00DD22B9">
      <w:pPr>
        <w:pStyle w:val="Heading3"/>
        <w:rPr>
          <w:rFonts w:eastAsia="Arial"/>
        </w:rPr>
      </w:pPr>
      <w:r>
        <w:rPr>
          <w:rFonts w:eastAsia="Arial"/>
          <w:spacing w:val="2"/>
        </w:rPr>
        <w:t>M</w:t>
      </w:r>
      <w:r>
        <w:rPr>
          <w:rFonts w:eastAsia="Arial"/>
        </w:rPr>
        <w:t>odel</w:t>
      </w:r>
      <w:r>
        <w:rPr>
          <w:rFonts w:eastAsia="Arial"/>
          <w:spacing w:val="-7"/>
        </w:rPr>
        <w:t xml:space="preserve"> </w:t>
      </w:r>
      <w:r>
        <w:rPr>
          <w:rFonts w:eastAsia="Arial"/>
        </w:rPr>
        <w:t>ap</w:t>
      </w:r>
      <w:r>
        <w:rPr>
          <w:rFonts w:eastAsia="Arial"/>
          <w:spacing w:val="1"/>
        </w:rPr>
        <w:t>p</w:t>
      </w:r>
      <w:r>
        <w:rPr>
          <w:rFonts w:eastAsia="Arial"/>
          <w:spacing w:val="-1"/>
        </w:rPr>
        <w:t>r</w:t>
      </w:r>
      <w:r>
        <w:rPr>
          <w:rFonts w:eastAsia="Arial"/>
        </w:rPr>
        <w:t>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15CB06EB" w14:textId="77777777" w:rsidR="00147598" w:rsidRDefault="00BB57C1" w:rsidP="00DD22B9">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spacing w:val="2"/>
        </w:rPr>
        <w:t>f</w:t>
      </w:r>
      <w:r>
        <w:rPr>
          <w:rFonts w:eastAsia="Arial"/>
        </w:rPr>
        <w:t>o</w:t>
      </w:r>
      <w:r>
        <w:rPr>
          <w:rFonts w:eastAsia="Arial"/>
          <w:spacing w:val="-1"/>
        </w:rPr>
        <w:t>u</w:t>
      </w:r>
      <w:r>
        <w:rPr>
          <w:rFonts w:eastAsia="Arial"/>
        </w:rPr>
        <w:t>r</w:t>
      </w:r>
      <w:r>
        <w:rPr>
          <w:rFonts w:eastAsia="Arial"/>
          <w:spacing w:val="-2"/>
        </w:rPr>
        <w:t xml:space="preserve"> </w:t>
      </w:r>
      <w:r>
        <w:rPr>
          <w:rFonts w:eastAsia="Arial"/>
          <w:spacing w:val="1"/>
        </w:rPr>
        <w:t>c</w:t>
      </w:r>
      <w:r>
        <w:rPr>
          <w:rFonts w:eastAsia="Arial"/>
          <w:spacing w:val="-3"/>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14A811AB" w14:textId="7D2E2ACD" w:rsidR="00147598" w:rsidRDefault="00BB57C1" w:rsidP="00DD22B9">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5"/>
        </w:rPr>
        <w:t xml:space="preserve"> </w:t>
      </w:r>
      <w:r>
        <w:rPr>
          <w:rFonts w:eastAsia="Arial"/>
        </w:rPr>
        <w:t>co</w:t>
      </w:r>
      <w:r>
        <w:rPr>
          <w:rFonts w:eastAsia="Arial"/>
          <w:spacing w:val="4"/>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ana</w:t>
      </w:r>
      <w:r>
        <w:rPr>
          <w:rFonts w:eastAsia="Arial"/>
          <w:spacing w:val="1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
        </w:rPr>
        <w:t>i</w:t>
      </w:r>
      <w:r>
        <w:rPr>
          <w:rFonts w:eastAsia="Arial"/>
        </w:rPr>
        <w:t>n consu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th a su</w:t>
      </w:r>
      <w:r>
        <w:rPr>
          <w:rFonts w:eastAsia="Arial"/>
          <w:spacing w:val="1"/>
        </w:rPr>
        <w:t>i</w:t>
      </w:r>
      <w:r>
        <w:rPr>
          <w:rFonts w:eastAsia="Arial"/>
        </w:rPr>
        <w:t>ta</w:t>
      </w:r>
      <w:r>
        <w:rPr>
          <w:rFonts w:eastAsia="Arial"/>
          <w:spacing w:val="4"/>
        </w:rPr>
        <w:t>bl</w:t>
      </w:r>
      <w:r>
        <w:rPr>
          <w:rFonts w:eastAsia="Arial"/>
        </w:rPr>
        <w:t>y</w:t>
      </w:r>
      <w:r>
        <w:rPr>
          <w:rFonts w:eastAsia="Arial"/>
          <w:spacing w:val="-4"/>
        </w:rPr>
        <w:t xml:space="preserve"> </w:t>
      </w:r>
      <w:r>
        <w:rPr>
          <w:rFonts w:eastAsia="Arial"/>
        </w:rPr>
        <w:t>qua</w:t>
      </w:r>
      <w:r>
        <w:rPr>
          <w:rFonts w:eastAsia="Arial"/>
          <w:spacing w:val="4"/>
        </w:rPr>
        <w:t>l</w:t>
      </w:r>
      <w:r>
        <w:rPr>
          <w:rFonts w:eastAsia="Arial"/>
          <w:spacing w:val="1"/>
        </w:rPr>
        <w:t>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 of</w:t>
      </w:r>
      <w:r>
        <w:rPr>
          <w:rFonts w:eastAsia="Arial"/>
          <w:spacing w:val="4"/>
        </w:rPr>
        <w:t xml:space="preserve"> </w:t>
      </w:r>
      <w:r>
        <w:rPr>
          <w:rFonts w:eastAsia="Arial"/>
        </w:rPr>
        <w:t>the</w:t>
      </w:r>
      <w:r>
        <w:rPr>
          <w:rFonts w:eastAsia="Arial"/>
          <w:spacing w:val="-1"/>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be</w:t>
      </w:r>
      <w:r>
        <w:rPr>
          <w:rFonts w:eastAsia="Arial"/>
          <w:spacing w:val="4"/>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spacing w:val="4"/>
        </w:rPr>
        <w:t>f</w:t>
      </w:r>
      <w:r>
        <w:rPr>
          <w:rFonts w:eastAsia="Arial"/>
        </w:rPr>
        <w:t>or use</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 xml:space="preserve">a </w:t>
      </w:r>
      <w:r>
        <w:rPr>
          <w:rFonts w:eastAsia="Arial"/>
          <w:spacing w:val="4"/>
        </w:rPr>
        <w:t>p</w:t>
      </w:r>
      <w:r>
        <w:rPr>
          <w:rFonts w:eastAsia="Arial"/>
        </w:rPr>
        <w:t>roposed</w:t>
      </w:r>
      <w:r>
        <w:rPr>
          <w:rFonts w:eastAsia="Arial"/>
          <w:spacing w:val="-4"/>
        </w:rPr>
        <w:t xml:space="preserve"> </w:t>
      </w:r>
      <w:r>
        <w:rPr>
          <w:rFonts w:eastAsia="Arial"/>
        </w:rPr>
        <w:t>construct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i</w:t>
      </w:r>
      <w:r>
        <w:rPr>
          <w:rFonts w:eastAsia="Arial"/>
        </w:rPr>
        <w:t>dent</w:t>
      </w:r>
      <w:r>
        <w:rPr>
          <w:rFonts w:eastAsia="Arial"/>
          <w:spacing w:val="1"/>
        </w:rPr>
        <w:t>i</w:t>
      </w:r>
      <w:r>
        <w:rPr>
          <w:rFonts w:eastAsia="Arial"/>
          <w:spacing w:val="7"/>
        </w:rPr>
        <w:t>f</w:t>
      </w:r>
      <w:r>
        <w:rPr>
          <w:rFonts w:eastAsia="Arial"/>
        </w:rPr>
        <w:t>y opportun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 use</w:t>
      </w:r>
      <w:r>
        <w:rPr>
          <w:rFonts w:eastAsia="Arial"/>
          <w:spacing w:val="1"/>
        </w:rPr>
        <w:t xml:space="preserve"> </w:t>
      </w:r>
      <w:r>
        <w:rPr>
          <w:rFonts w:eastAsia="Arial"/>
        </w:rPr>
        <w:t>of re</w:t>
      </w:r>
      <w:r>
        <w:rPr>
          <w:rFonts w:eastAsia="Arial"/>
          <w:spacing w:val="1"/>
        </w:rPr>
        <w:t>c</w:t>
      </w:r>
      <w:r>
        <w:rPr>
          <w:rFonts w:eastAsia="Arial"/>
          <w:spacing w:val="-1"/>
        </w:rPr>
        <w:t>y</w:t>
      </w:r>
      <w:r>
        <w:rPr>
          <w:rFonts w:eastAsia="Arial"/>
        </w:rPr>
        <w:t>c</w:t>
      </w:r>
      <w:r>
        <w:rPr>
          <w:rFonts w:eastAsia="Arial"/>
          <w:spacing w:val="4"/>
        </w:rPr>
        <w:t>l</w:t>
      </w:r>
      <w:r>
        <w:rPr>
          <w:rFonts w:eastAsia="Arial"/>
        </w:rPr>
        <w:t>ed</w:t>
      </w:r>
      <w:r>
        <w:rPr>
          <w:rFonts w:eastAsia="Arial"/>
          <w:spacing w:val="-3"/>
        </w:rPr>
        <w:t xml:space="preserve"> </w:t>
      </w:r>
      <w:r>
        <w:rPr>
          <w:rFonts w:eastAsia="Arial"/>
        </w:rPr>
        <w:t>content;</w:t>
      </w:r>
    </w:p>
    <w:p w14:paraId="24151D0F" w14:textId="29C225CE" w:rsidR="00147598" w:rsidRDefault="00BB57C1" w:rsidP="00DD22B9">
      <w:pPr>
        <w:pStyle w:val="ListParagraph"/>
        <w:rPr>
          <w:rFonts w:eastAsia="Arial"/>
        </w:rPr>
      </w:pPr>
      <w:r>
        <w:rPr>
          <w:rFonts w:eastAsia="Arial"/>
        </w:rPr>
        <w:t>estab</w:t>
      </w:r>
      <w:r>
        <w:rPr>
          <w:rFonts w:eastAsia="Arial"/>
          <w:spacing w:val="1"/>
        </w:rPr>
        <w:t>li</w:t>
      </w:r>
      <w:r>
        <w:rPr>
          <w:rFonts w:eastAsia="Arial"/>
        </w:rPr>
        <w:t>sh</w:t>
      </w:r>
      <w:r>
        <w:rPr>
          <w:rFonts w:eastAsia="Arial"/>
          <w:spacing w:val="-4"/>
        </w:rPr>
        <w:t xml:space="preserve"> </w:t>
      </w:r>
      <w:r>
        <w:rPr>
          <w:rFonts w:eastAsia="Arial"/>
        </w:rPr>
        <w:t>appropr</w:t>
      </w:r>
      <w:r>
        <w:rPr>
          <w:rFonts w:eastAsia="Arial"/>
          <w:spacing w:val="1"/>
        </w:rPr>
        <w:t>i</w:t>
      </w:r>
      <w:r>
        <w:rPr>
          <w:rFonts w:eastAsia="Arial"/>
        </w:rPr>
        <w:t>ate</w:t>
      </w:r>
      <w:r>
        <w:rPr>
          <w:rFonts w:eastAsia="Arial"/>
          <w:spacing w:val="-6"/>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targets</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use</w:t>
      </w:r>
      <w:r>
        <w:rPr>
          <w:rFonts w:eastAsia="Arial"/>
          <w:spacing w:val="1"/>
        </w:rPr>
        <w:t xml:space="preserve"> </w:t>
      </w:r>
      <w:r>
        <w:rPr>
          <w:rFonts w:eastAsia="Arial"/>
        </w:rPr>
        <w:t>of re</w:t>
      </w:r>
      <w:r>
        <w:rPr>
          <w:rFonts w:eastAsia="Arial"/>
          <w:spacing w:val="6"/>
        </w:rPr>
        <w:t>c</w:t>
      </w:r>
      <w:r>
        <w:rPr>
          <w:rFonts w:eastAsia="Arial"/>
          <w:spacing w:val="-4"/>
        </w:rPr>
        <w:t>y</w:t>
      </w:r>
      <w:r>
        <w:rPr>
          <w:rFonts w:eastAsia="Arial"/>
        </w:rPr>
        <w:t>c</w:t>
      </w:r>
      <w:r>
        <w:rPr>
          <w:rFonts w:eastAsia="Arial"/>
          <w:spacing w:val="1"/>
        </w:rPr>
        <w:t>l</w:t>
      </w:r>
      <w:r>
        <w:rPr>
          <w:rFonts w:eastAsia="Arial"/>
        </w:rPr>
        <w:t>ed</w:t>
      </w:r>
      <w:r>
        <w:rPr>
          <w:rFonts w:eastAsia="Arial"/>
          <w:spacing w:val="11"/>
        </w:rPr>
        <w:t xml:space="preserve"> </w:t>
      </w:r>
      <w:r>
        <w:rPr>
          <w:rFonts w:eastAsia="Arial"/>
        </w:rPr>
        <w:t>content</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supp</w:t>
      </w:r>
      <w:r>
        <w:rPr>
          <w:rFonts w:eastAsia="Arial"/>
          <w:spacing w:val="1"/>
        </w:rPr>
        <w:t>li</w:t>
      </w:r>
      <w:r>
        <w:rPr>
          <w:rFonts w:eastAsia="Arial"/>
        </w:rPr>
        <w:t>er</w:t>
      </w:r>
      <w:r>
        <w:rPr>
          <w:rFonts w:eastAsia="Arial"/>
          <w:spacing w:val="-2"/>
        </w:rPr>
        <w:t xml:space="preserve"> </w:t>
      </w:r>
      <w:r>
        <w:rPr>
          <w:rFonts w:eastAsia="Arial"/>
        </w:rPr>
        <w:t xml:space="preserve">response,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6"/>
        </w:rPr>
        <w:t>s</w:t>
      </w:r>
      <w:r>
        <w:rPr>
          <w:rFonts w:eastAsia="Arial"/>
        </w:rPr>
        <w:t>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4"/>
        </w:rPr>
        <w:t>m</w:t>
      </w:r>
      <w:r>
        <w:rPr>
          <w:rFonts w:eastAsia="Arial"/>
        </w:rPr>
        <w:t>ater</w:t>
      </w:r>
      <w:r>
        <w:rPr>
          <w:rFonts w:eastAsia="Arial"/>
          <w:spacing w:val="1"/>
        </w:rPr>
        <w:t>i</w:t>
      </w:r>
      <w:r>
        <w:rPr>
          <w:rFonts w:eastAsia="Arial"/>
        </w:rPr>
        <w:t>a</w:t>
      </w:r>
      <w:r>
        <w:rPr>
          <w:rFonts w:eastAsia="Arial"/>
          <w:spacing w:val="1"/>
        </w:rPr>
        <w:t>l</w:t>
      </w:r>
      <w:r>
        <w:rPr>
          <w:rFonts w:eastAsia="Arial"/>
        </w:rPr>
        <w:t>s;</w:t>
      </w:r>
    </w:p>
    <w:p w14:paraId="36759A09" w14:textId="48E3E7A1" w:rsidR="00147598" w:rsidRDefault="00BB57C1" w:rsidP="00DD22B9">
      <w:pPr>
        <w:pStyle w:val="ListParagraph"/>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 sup</w:t>
      </w:r>
      <w:r>
        <w:rPr>
          <w:rFonts w:eastAsia="Arial"/>
          <w:spacing w:val="1"/>
        </w:rPr>
        <w:t>pli</w:t>
      </w:r>
      <w:r>
        <w:rPr>
          <w:rFonts w:eastAsia="Arial"/>
        </w:rPr>
        <w:t>ers</w:t>
      </w:r>
      <w:r>
        <w:rPr>
          <w:rFonts w:eastAsia="Arial"/>
          <w:spacing w:val="-3"/>
        </w:rPr>
        <w:t xml:space="preserve"> </w:t>
      </w:r>
      <w:r>
        <w:rPr>
          <w:rFonts w:eastAsia="Arial"/>
        </w:rPr>
        <w:t>on opportu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rPr>
        <w:t>us</w:t>
      </w:r>
      <w:r>
        <w:rPr>
          <w:rFonts w:eastAsia="Arial"/>
          <w:spacing w:val="1"/>
        </w:rPr>
        <w:t>i</w:t>
      </w:r>
      <w:r>
        <w:rPr>
          <w:rFonts w:eastAsia="Arial"/>
        </w:rPr>
        <w:t>ng</w:t>
      </w:r>
      <w:r>
        <w:rPr>
          <w:rFonts w:eastAsia="Arial"/>
          <w:spacing w:val="-1"/>
        </w:rPr>
        <w:t xml:space="preserve"> </w:t>
      </w:r>
      <w:r>
        <w:rPr>
          <w:rFonts w:eastAsia="Arial"/>
        </w:rPr>
        <w:t>re</w:t>
      </w:r>
      <w:r>
        <w:rPr>
          <w:rFonts w:eastAsia="Arial"/>
          <w:spacing w:val="6"/>
        </w:rPr>
        <w:t>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r>
        <w:rPr>
          <w:rFonts w:eastAsia="Arial"/>
          <w:spacing w:val="-3"/>
        </w:rPr>
        <w:t xml:space="preserve"> </w:t>
      </w:r>
      <w:r>
        <w:rPr>
          <w:rFonts w:eastAsia="Arial"/>
        </w:rPr>
        <w:t>based</w:t>
      </w:r>
      <w:r>
        <w:rPr>
          <w:rFonts w:eastAsia="Arial"/>
          <w:spacing w:val="-1"/>
        </w:rPr>
        <w:t xml:space="preserve"> </w:t>
      </w:r>
      <w:r>
        <w:rPr>
          <w:rFonts w:eastAsia="Arial"/>
        </w:rPr>
        <w:t>on the 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w:t>
      </w:r>
      <w:r>
        <w:rPr>
          <w:rFonts w:eastAsia="Arial"/>
          <w:spacing w:val="-8"/>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rPr>
        <w:t>spec</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requ</w:t>
      </w:r>
      <w:r>
        <w:rPr>
          <w:rFonts w:eastAsia="Arial"/>
          <w:spacing w:val="1"/>
        </w:rPr>
        <w:t>i</w:t>
      </w:r>
      <w:r>
        <w:rPr>
          <w:rFonts w:eastAsia="Arial"/>
        </w:rPr>
        <w:t>re</w:t>
      </w:r>
      <w:r>
        <w:rPr>
          <w:rFonts w:eastAsia="Arial"/>
          <w:spacing w:val="7"/>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1"/>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pro</w:t>
      </w:r>
      <w:r>
        <w:rPr>
          <w:rFonts w:eastAsia="Arial"/>
          <w:spacing w:val="1"/>
        </w:rPr>
        <w:t>vi</w:t>
      </w:r>
      <w:r>
        <w:rPr>
          <w:rFonts w:eastAsia="Arial"/>
          <w:spacing w:val="4"/>
        </w:rPr>
        <w:t>d</w:t>
      </w:r>
      <w:r>
        <w:rPr>
          <w:rFonts w:eastAsia="Arial"/>
        </w:rPr>
        <w:t>e</w:t>
      </w:r>
      <w:r>
        <w:rPr>
          <w:rFonts w:eastAsia="Arial"/>
          <w:spacing w:val="-3"/>
        </w:rPr>
        <w:t xml:space="preserve"> </w:t>
      </w:r>
      <w:r>
        <w:rPr>
          <w:rFonts w:eastAsia="Arial"/>
        </w:rPr>
        <w:t>det</w:t>
      </w:r>
      <w:r>
        <w:rPr>
          <w:rFonts w:eastAsia="Arial"/>
          <w:spacing w:val="4"/>
        </w:rPr>
        <w:t>a</w:t>
      </w:r>
      <w:r>
        <w:rPr>
          <w:rFonts w:eastAsia="Arial"/>
          <w:spacing w:val="1"/>
        </w:rPr>
        <w:t>il</w:t>
      </w:r>
      <w:r>
        <w:rPr>
          <w:rFonts w:eastAsia="Arial"/>
        </w:rPr>
        <w:t>ed</w:t>
      </w:r>
      <w:r w:rsidR="00DD22B9">
        <w:rPr>
          <w:rFonts w:eastAsia="Arial"/>
        </w:rPr>
        <w:t xml:space="preserve"> proposals</w:t>
      </w:r>
      <w:r>
        <w:rPr>
          <w:rFonts w:eastAsia="Arial"/>
          <w:spacing w:val="-1"/>
        </w:rPr>
        <w:t xml:space="preserve"> </w:t>
      </w:r>
      <w:r>
        <w:rPr>
          <w:rFonts w:eastAsia="Arial"/>
        </w:rPr>
        <w:t>w</w:t>
      </w:r>
      <w:r>
        <w:rPr>
          <w:rFonts w:eastAsia="Arial"/>
          <w:spacing w:val="1"/>
        </w:rPr>
        <w:t>i</w:t>
      </w:r>
      <w:r>
        <w:rPr>
          <w:rFonts w:eastAsia="Arial"/>
        </w:rPr>
        <w:t>t</w:t>
      </w:r>
      <w:r>
        <w:rPr>
          <w:rFonts w:eastAsia="Arial"/>
          <w:spacing w:val="4"/>
        </w:rPr>
        <w:t>h</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wr</w:t>
      </w:r>
      <w:r>
        <w:rPr>
          <w:rFonts w:eastAsia="Arial"/>
          <w:spacing w:val="1"/>
        </w:rPr>
        <w:t>i</w:t>
      </w:r>
      <w:r>
        <w:rPr>
          <w:rFonts w:eastAsia="Arial"/>
        </w:rPr>
        <w:t>tt</w:t>
      </w:r>
      <w:r>
        <w:rPr>
          <w:rFonts w:eastAsia="Arial"/>
          <w:spacing w:val="4"/>
        </w:rPr>
        <w:t>e</w:t>
      </w:r>
      <w:r>
        <w:rPr>
          <w:rFonts w:eastAsia="Arial"/>
        </w:rPr>
        <w:t>n</w:t>
      </w:r>
      <w:r>
        <w:rPr>
          <w:rFonts w:eastAsia="Arial"/>
          <w:spacing w:val="-2"/>
        </w:rPr>
        <w:t xml:space="preserve"> </w:t>
      </w:r>
      <w:r>
        <w:rPr>
          <w:rFonts w:eastAsia="Arial"/>
        </w:rPr>
        <w:t>response</w:t>
      </w:r>
      <w:r>
        <w:rPr>
          <w:rFonts w:eastAsia="Arial"/>
          <w:spacing w:val="-4"/>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re</w:t>
      </w:r>
      <w:r>
        <w:rPr>
          <w:rFonts w:eastAsia="Arial"/>
          <w:spacing w:val="6"/>
        </w:rPr>
        <w:t>c</w:t>
      </w:r>
      <w:r>
        <w:rPr>
          <w:rFonts w:eastAsia="Arial"/>
          <w:spacing w:val="-1"/>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r>
        <w:rPr>
          <w:rFonts w:eastAsia="Arial"/>
          <w:spacing w:val="-3"/>
        </w:rPr>
        <w:t xml:space="preserve"> </w:t>
      </w:r>
      <w:r>
        <w:rPr>
          <w:rFonts w:eastAsia="Arial"/>
          <w:spacing w:val="4"/>
        </w:rPr>
        <w:t>t</w:t>
      </w:r>
      <w:r>
        <w:rPr>
          <w:rFonts w:eastAsia="Arial"/>
        </w:rPr>
        <w:t>o be sourced</w:t>
      </w:r>
      <w:r>
        <w:rPr>
          <w:rFonts w:eastAsia="Arial"/>
          <w:spacing w:val="-3"/>
        </w:rPr>
        <w:t xml:space="preserve"> </w:t>
      </w:r>
      <w:r>
        <w:rPr>
          <w:rFonts w:eastAsia="Arial"/>
          <w:spacing w:val="4"/>
        </w:rPr>
        <w:t>f</w:t>
      </w:r>
      <w:r>
        <w:rPr>
          <w:rFonts w:eastAsia="Arial"/>
        </w:rPr>
        <w:t>or and</w:t>
      </w:r>
      <w:r>
        <w:rPr>
          <w:rFonts w:eastAsia="Arial"/>
          <w:spacing w:val="1"/>
        </w:rPr>
        <w:t xml:space="preserve"> </w:t>
      </w:r>
      <w:r>
        <w:rPr>
          <w:rFonts w:eastAsia="Arial"/>
        </w:rPr>
        <w:t>used</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rPr>
        <w:t>pro</w:t>
      </w:r>
      <w:r>
        <w:rPr>
          <w:rFonts w:eastAsia="Arial"/>
          <w:spacing w:val="4"/>
        </w:rPr>
        <w:t>j</w:t>
      </w:r>
      <w:r>
        <w:rPr>
          <w:rFonts w:eastAsia="Arial"/>
        </w:rPr>
        <w:t>ect;</w:t>
      </w:r>
      <w:r>
        <w:rPr>
          <w:rFonts w:eastAsia="Arial"/>
          <w:spacing w:val="-3"/>
        </w:rPr>
        <w:t xml:space="preserve"> </w:t>
      </w:r>
      <w:r>
        <w:rPr>
          <w:rFonts w:eastAsia="Arial"/>
        </w:rPr>
        <w:t>and</w:t>
      </w:r>
    </w:p>
    <w:p w14:paraId="58A327E1" w14:textId="49175E14" w:rsidR="00147598" w:rsidRDefault="00BB57C1" w:rsidP="00DD22B9">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n en</w:t>
      </w:r>
      <w:r>
        <w:rPr>
          <w:rFonts w:eastAsia="Arial"/>
          <w:spacing w:val="1"/>
        </w:rPr>
        <w:t>vi</w:t>
      </w:r>
      <w:r>
        <w:rPr>
          <w:rFonts w:eastAsia="Arial"/>
        </w:rPr>
        <w:t>ron</w:t>
      </w:r>
      <w:r>
        <w:rPr>
          <w:rFonts w:eastAsia="Arial"/>
          <w:spacing w:val="7"/>
        </w:rPr>
        <w:t>m</w:t>
      </w:r>
      <w:r>
        <w:rPr>
          <w:rFonts w:eastAsia="Arial"/>
        </w:rPr>
        <w:t xml:space="preserve">ental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an wh</w:t>
      </w:r>
      <w:r>
        <w:rPr>
          <w:rFonts w:eastAsia="Arial"/>
          <w:spacing w:val="1"/>
        </w:rPr>
        <w:t>i</w:t>
      </w:r>
      <w:r>
        <w:rPr>
          <w:rFonts w:eastAsia="Arial"/>
        </w:rPr>
        <w:t>ch</w:t>
      </w:r>
      <w:r>
        <w:rPr>
          <w:rFonts w:eastAsia="Arial"/>
          <w:spacing w:val="-1"/>
        </w:rPr>
        <w:t xml:space="preserve"> </w:t>
      </w:r>
      <w:r>
        <w:rPr>
          <w:rFonts w:eastAsia="Arial"/>
          <w:spacing w:val="1"/>
        </w:rPr>
        <w:t>i</w:t>
      </w:r>
      <w:r>
        <w:rPr>
          <w:rFonts w:eastAsia="Arial"/>
          <w:spacing w:val="4"/>
        </w:rPr>
        <w:t>n</w:t>
      </w:r>
      <w:r>
        <w:rPr>
          <w:rFonts w:eastAsia="Arial"/>
        </w:rPr>
        <w:t>c</w:t>
      </w:r>
      <w:r>
        <w:rPr>
          <w:rFonts w:eastAsia="Arial"/>
          <w:spacing w:val="1"/>
        </w:rPr>
        <w:t>l</w:t>
      </w:r>
      <w:r>
        <w:rPr>
          <w:rFonts w:eastAsia="Arial"/>
        </w:rPr>
        <w:t>udes</w:t>
      </w:r>
      <w:r>
        <w:rPr>
          <w:rFonts w:eastAsia="Arial"/>
          <w:spacing w:val="-2"/>
        </w:rPr>
        <w:t xml:space="preserve"> </w:t>
      </w:r>
      <w:r>
        <w:rPr>
          <w:rFonts w:eastAsia="Arial"/>
        </w:rPr>
        <w:t>a spec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4"/>
        </w:rPr>
        <w:t>f</w:t>
      </w:r>
      <w:r>
        <w:rPr>
          <w:rFonts w:eastAsia="Arial"/>
          <w:spacing w:val="9"/>
        </w:rPr>
        <w:t>o</w:t>
      </w:r>
      <w:r>
        <w:rPr>
          <w:rFonts w:eastAsia="Arial"/>
        </w:rPr>
        <w:t>cus on the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rec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p>
    <w:p w14:paraId="6832FF35" w14:textId="77777777" w:rsidR="00147598" w:rsidRDefault="00BB57C1" w:rsidP="00DD22B9">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53589D4F" w14:textId="45E8E4AC" w:rsidR="003254B8" w:rsidRDefault="00BB57C1" w:rsidP="007F17F9">
      <w:pPr>
        <w:rPr>
          <w:spacing w:val="-8"/>
        </w:rPr>
      </w:pP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4"/>
        </w:rPr>
        <w:t>l</w:t>
      </w:r>
      <w:r>
        <w:rPr>
          <w:rFonts w:eastAsia="Arial"/>
        </w:rPr>
        <w:t>y</w:t>
      </w:r>
      <w:r>
        <w:rPr>
          <w:rFonts w:eastAsia="Arial"/>
          <w:spacing w:val="-10"/>
        </w:rPr>
        <w:t xml:space="preserve"> </w:t>
      </w:r>
      <w:r>
        <w:rPr>
          <w:rFonts w:eastAsia="Arial"/>
          <w:spacing w:val="3"/>
        </w:rPr>
        <w:t>c</w:t>
      </w:r>
      <w:r>
        <w:rPr>
          <w:rFonts w:eastAsia="Arial"/>
        </w:rPr>
        <w:t>on</w:t>
      </w:r>
      <w:r>
        <w:rPr>
          <w:rFonts w:eastAsia="Arial"/>
          <w:spacing w:val="3"/>
        </w:rPr>
        <w:t>s</w:t>
      </w:r>
      <w:r>
        <w:rPr>
          <w:rFonts w:eastAsia="Arial"/>
        </w:rPr>
        <w:t>u</w:t>
      </w:r>
      <w:r>
        <w:rPr>
          <w:rFonts w:eastAsia="Arial"/>
          <w:spacing w:val="1"/>
        </w:rPr>
        <w:t>l</w:t>
      </w:r>
      <w:r>
        <w:rPr>
          <w:rFonts w:eastAsia="Arial"/>
          <w:spacing w:val="4"/>
        </w:rPr>
        <w:t>t</w:t>
      </w:r>
      <w:r>
        <w:rPr>
          <w:rFonts w:eastAsia="Arial"/>
          <w:spacing w:val="1"/>
        </w:rPr>
        <w:t>i</w:t>
      </w:r>
      <w:r>
        <w:rPr>
          <w:rFonts w:eastAsia="Arial"/>
        </w:rPr>
        <w:t>ng</w:t>
      </w:r>
      <w:r>
        <w:rPr>
          <w:rFonts w:eastAsia="Arial"/>
          <w:spacing w:val="-5"/>
        </w:rPr>
        <w:t xml:space="preserve"> </w:t>
      </w:r>
      <w:r>
        <w:rPr>
          <w:rFonts w:eastAsia="Arial"/>
        </w:rPr>
        <w:t>a</w:t>
      </w:r>
      <w:r>
        <w:rPr>
          <w:rFonts w:eastAsia="Arial"/>
          <w:spacing w:val="3"/>
        </w:rPr>
        <w:t>cr</w:t>
      </w:r>
      <w:r>
        <w:rPr>
          <w:rFonts w:eastAsia="Arial"/>
        </w:rPr>
        <w:t>o</w:t>
      </w:r>
      <w:r>
        <w:rPr>
          <w:rFonts w:eastAsia="Arial"/>
          <w:spacing w:val="3"/>
        </w:rPr>
        <w:t>s</w:t>
      </w:r>
      <w:r>
        <w:rPr>
          <w:rFonts w:eastAsia="Arial"/>
        </w:rPr>
        <w:t>s</w:t>
      </w:r>
      <w:r>
        <w:rPr>
          <w:rFonts w:eastAsia="Arial"/>
          <w:spacing w:val="-1"/>
        </w:rPr>
        <w:t xml:space="preserve"> </w:t>
      </w:r>
      <w:r>
        <w:rPr>
          <w:rFonts w:eastAsia="Arial"/>
          <w:spacing w:val="1"/>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8"/>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rPr>
        <w:t>and</w:t>
      </w:r>
      <w:r>
        <w:rPr>
          <w:rFonts w:eastAsia="Arial"/>
          <w:spacing w:val="1"/>
        </w:rPr>
        <w:t xml:space="preserve"> </w:t>
      </w:r>
      <w:r>
        <w:rPr>
          <w:rFonts w:eastAsia="Arial"/>
          <w:spacing w:val="3"/>
        </w:rPr>
        <w:t>F</w:t>
      </w:r>
      <w:r>
        <w:rPr>
          <w:rFonts w:eastAsia="Arial"/>
          <w:spacing w:val="1"/>
        </w:rPr>
        <w:t>i</w:t>
      </w:r>
      <w:r>
        <w:rPr>
          <w:rFonts w:eastAsia="Arial"/>
        </w:rPr>
        <w:t>n</w:t>
      </w:r>
      <w:r>
        <w:rPr>
          <w:rFonts w:eastAsia="Arial"/>
          <w:spacing w:val="4"/>
        </w:rPr>
        <w:t>a</w:t>
      </w:r>
      <w:r>
        <w:rPr>
          <w:rFonts w:eastAsia="Arial"/>
        </w:rPr>
        <w:t>n</w:t>
      </w:r>
      <w:r>
        <w:rPr>
          <w:rFonts w:eastAsia="Arial"/>
          <w:spacing w:val="3"/>
        </w:rPr>
        <w:t>c</w:t>
      </w:r>
      <w:r>
        <w:rPr>
          <w:rFonts w:eastAsia="Arial"/>
        </w:rPr>
        <w:t>e,</w:t>
      </w:r>
      <w:r>
        <w:rPr>
          <w:rFonts w:eastAsia="Arial"/>
          <w:spacing w:val="-4"/>
        </w:rPr>
        <w:t xml:space="preserve"> </w:t>
      </w:r>
      <w:r>
        <w:rPr>
          <w:rFonts w:eastAsia="Arial"/>
        </w:rPr>
        <w:t xml:space="preserve">to </w:t>
      </w:r>
      <w:r>
        <w:rPr>
          <w:rFonts w:eastAsia="Arial"/>
          <w:spacing w:val="4"/>
        </w:rPr>
        <w:t>d</w:t>
      </w:r>
      <w:r>
        <w:rPr>
          <w:rFonts w:eastAsia="Arial"/>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c</w:t>
      </w:r>
      <w:r>
        <w:rPr>
          <w:rFonts w:eastAsia="Arial"/>
        </w:rPr>
        <w:t>ata</w:t>
      </w:r>
      <w:r>
        <w:rPr>
          <w:rFonts w:eastAsia="Arial"/>
          <w:spacing w:val="1"/>
        </w:rPr>
        <w:t>l</w:t>
      </w:r>
      <w:r>
        <w:rPr>
          <w:rFonts w:eastAsia="Arial"/>
        </w:rPr>
        <w:t>o</w:t>
      </w:r>
      <w:r>
        <w:rPr>
          <w:rFonts w:eastAsia="Arial"/>
          <w:spacing w:val="4"/>
        </w:rPr>
        <w:t>g</w:t>
      </w:r>
      <w:r>
        <w:rPr>
          <w:rFonts w:eastAsia="Arial"/>
        </w:rPr>
        <w:t>ue</w:t>
      </w:r>
      <w:r>
        <w:rPr>
          <w:rFonts w:eastAsia="Arial"/>
          <w:spacing w:val="-5"/>
        </w:rPr>
        <w:t xml:space="preserve"> </w:t>
      </w:r>
      <w:r>
        <w:rPr>
          <w:rFonts w:eastAsia="Arial"/>
        </w:rPr>
        <w:t>of</w:t>
      </w:r>
      <w:r>
        <w:rPr>
          <w:rFonts w:eastAsia="Arial"/>
          <w:spacing w:val="4"/>
        </w:rPr>
        <w:t xml:space="preserve"> </w:t>
      </w:r>
      <w:r>
        <w:rPr>
          <w:rFonts w:eastAsia="Arial"/>
          <w:spacing w:val="3"/>
        </w:rPr>
        <w:t>r</w:t>
      </w:r>
      <w:r>
        <w:rPr>
          <w:rFonts w:eastAsia="Arial"/>
        </w:rPr>
        <w:t>e</w:t>
      </w:r>
      <w:r>
        <w:rPr>
          <w:rFonts w:eastAsia="Arial"/>
          <w:spacing w:val="6"/>
        </w:rPr>
        <w:t>c</w:t>
      </w:r>
      <w:r>
        <w:rPr>
          <w:rFonts w:eastAsia="Arial"/>
          <w:spacing w:val="-1"/>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3"/>
        </w:rPr>
        <w:t>c</w:t>
      </w:r>
      <w:r>
        <w:rPr>
          <w:rFonts w:eastAsia="Arial"/>
        </w:rPr>
        <w:t>ontent</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u</w:t>
      </w:r>
      <w:r>
        <w:rPr>
          <w:rFonts w:eastAsia="Arial"/>
          <w:spacing w:val="3"/>
        </w:rPr>
        <w:t>s</w:t>
      </w:r>
      <w:r>
        <w:rPr>
          <w:rFonts w:eastAsia="Arial"/>
        </w:rPr>
        <w:t>e</w:t>
      </w:r>
      <w:r>
        <w:rPr>
          <w:rFonts w:eastAsia="Arial"/>
          <w:spacing w:val="1"/>
        </w:rPr>
        <w:t xml:space="preserve"> i</w:t>
      </w:r>
      <w:r>
        <w:rPr>
          <w:rFonts w:eastAsia="Arial"/>
        </w:rPr>
        <w:t xml:space="preserve">n </w:t>
      </w:r>
      <w:r w:rsidRPr="003254B8">
        <w:rPr>
          <w:rFonts w:eastAsia="Arial"/>
        </w:rPr>
        <w:t>construction</w:t>
      </w:r>
      <w:r>
        <w:rPr>
          <w:rFonts w:eastAsia="Arial"/>
        </w:rPr>
        <w:t xml:space="preserve">. </w:t>
      </w:r>
      <w:r>
        <w:rPr>
          <w:rFonts w:eastAsia="Arial"/>
          <w:spacing w:val="3"/>
        </w:rPr>
        <w:t>F</w:t>
      </w:r>
      <w:r>
        <w:rPr>
          <w:rFonts w:eastAsia="Arial"/>
        </w:rPr>
        <w:t>u</w:t>
      </w:r>
      <w:r>
        <w:rPr>
          <w:rFonts w:eastAsia="Arial"/>
          <w:spacing w:val="3"/>
        </w:rPr>
        <w:t>r</w:t>
      </w:r>
      <w:r>
        <w:rPr>
          <w:rFonts w:eastAsia="Arial"/>
        </w:rPr>
        <w:t>ther gu</w:t>
      </w:r>
      <w:r>
        <w:rPr>
          <w:rFonts w:eastAsia="Arial"/>
          <w:spacing w:val="1"/>
        </w:rPr>
        <w:t>i</w:t>
      </w:r>
      <w:r>
        <w:rPr>
          <w:rFonts w:eastAsia="Arial"/>
        </w:rPr>
        <w:t>dan</w:t>
      </w:r>
      <w:r>
        <w:rPr>
          <w:rFonts w:eastAsia="Arial"/>
          <w:spacing w:val="3"/>
        </w:rPr>
        <w:t>c</w:t>
      </w:r>
      <w:r>
        <w:rPr>
          <w:rFonts w:eastAsia="Arial"/>
        </w:rPr>
        <w:t>e</w:t>
      </w:r>
      <w:r>
        <w:rPr>
          <w:rFonts w:eastAsia="Arial"/>
          <w:spacing w:val="-2"/>
        </w:rPr>
        <w:t xml:space="preserve"> </w:t>
      </w:r>
      <w:r>
        <w:rPr>
          <w:rFonts w:eastAsia="Arial"/>
        </w:rPr>
        <w:t>w</w:t>
      </w:r>
      <w:r>
        <w:rPr>
          <w:rFonts w:eastAsia="Arial"/>
          <w:spacing w:val="4"/>
        </w:rPr>
        <w:t>i</w:t>
      </w:r>
      <w:r>
        <w:rPr>
          <w:rFonts w:eastAsia="Arial"/>
          <w:spacing w:val="1"/>
        </w:rPr>
        <w:t>l</w:t>
      </w:r>
      <w:r>
        <w:rPr>
          <w:rFonts w:eastAsia="Arial"/>
        </w:rPr>
        <w:t xml:space="preserve">l be </w:t>
      </w:r>
      <w:r>
        <w:rPr>
          <w:rFonts w:eastAsia="Arial"/>
          <w:spacing w:val="7"/>
        </w:rPr>
        <w:t>m</w:t>
      </w:r>
      <w:r>
        <w:rPr>
          <w:rFonts w:eastAsia="Arial"/>
        </w:rPr>
        <w:t>ade</w:t>
      </w:r>
      <w:r>
        <w:rPr>
          <w:rFonts w:eastAsia="Arial"/>
          <w:spacing w:val="-1"/>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spacing w:val="4"/>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i</w:t>
      </w:r>
      <w:r>
        <w:rPr>
          <w:rFonts w:eastAsia="Arial"/>
          <w:spacing w:val="1"/>
        </w:rPr>
        <w:t>li</w:t>
      </w:r>
      <w:r>
        <w:rPr>
          <w:rFonts w:eastAsia="Arial"/>
          <w:spacing w:val="7"/>
        </w:rPr>
        <w:t>t</w:t>
      </w:r>
      <w:r>
        <w:rPr>
          <w:rFonts w:eastAsia="Arial"/>
        </w:rPr>
        <w:t>y</w:t>
      </w:r>
      <w:r>
        <w:rPr>
          <w:rFonts w:eastAsia="Arial"/>
          <w:spacing w:val="-11"/>
        </w:rPr>
        <w:t xml:space="preserve"> </w:t>
      </w:r>
      <w:r>
        <w:rPr>
          <w:rFonts w:eastAsia="Arial"/>
          <w:spacing w:val="1"/>
        </w:rPr>
        <w:t>Vi</w:t>
      </w:r>
      <w:r>
        <w:rPr>
          <w:rFonts w:eastAsia="Arial"/>
          <w:spacing w:val="3"/>
        </w:rPr>
        <w:t>c</w:t>
      </w:r>
      <w:r>
        <w:rPr>
          <w:rFonts w:eastAsia="Arial"/>
          <w:spacing w:val="4"/>
        </w:rPr>
        <w:t>t</w:t>
      </w:r>
      <w:r>
        <w:rPr>
          <w:rFonts w:eastAsia="Arial"/>
        </w:rPr>
        <w: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8"/>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1"/>
        </w:rPr>
        <w:t>’</w:t>
      </w:r>
      <w:r>
        <w:rPr>
          <w:rFonts w:eastAsia="Arial"/>
        </w:rPr>
        <w:t>s</w:t>
      </w:r>
      <w:r>
        <w:rPr>
          <w:rFonts w:eastAsia="Arial"/>
          <w:spacing w:val="-4"/>
        </w:rPr>
        <w:t xml:space="preserve"> </w:t>
      </w:r>
      <w:hyperlink r:id="rId81" w:history="1">
        <w:r w:rsidRPr="003254B8">
          <w:rPr>
            <w:rStyle w:val="Hyperlink"/>
            <w:rFonts w:eastAsia="Arial"/>
            <w:i/>
          </w:rPr>
          <w:t>Re</w:t>
        </w:r>
        <w:r w:rsidRPr="003254B8">
          <w:rPr>
            <w:rStyle w:val="Hyperlink"/>
            <w:rFonts w:eastAsia="Arial"/>
            <w:i/>
            <w:spacing w:val="3"/>
          </w:rPr>
          <w:t>c</w:t>
        </w:r>
        <w:r w:rsidRPr="003254B8">
          <w:rPr>
            <w:rStyle w:val="Hyperlink"/>
            <w:rFonts w:eastAsia="Arial"/>
            <w:i/>
            <w:spacing w:val="1"/>
          </w:rPr>
          <w:t>y</w:t>
        </w:r>
        <w:r w:rsidRPr="003254B8">
          <w:rPr>
            <w:rStyle w:val="Hyperlink"/>
            <w:rFonts w:eastAsia="Arial"/>
            <w:i/>
            <w:spacing w:val="3"/>
          </w:rPr>
          <w:t>c</w:t>
        </w:r>
        <w:r w:rsidRPr="003254B8">
          <w:rPr>
            <w:rStyle w:val="Hyperlink"/>
            <w:rFonts w:eastAsia="Arial"/>
            <w:i/>
            <w:spacing w:val="1"/>
          </w:rPr>
          <w:t>li</w:t>
        </w:r>
        <w:r w:rsidRPr="003254B8">
          <w:rPr>
            <w:rStyle w:val="Hyperlink"/>
            <w:rFonts w:eastAsia="Arial"/>
            <w:i/>
          </w:rPr>
          <w:t>ng</w:t>
        </w:r>
        <w:r w:rsidRPr="003254B8">
          <w:rPr>
            <w:rStyle w:val="Hyperlink"/>
            <w:rFonts w:eastAsia="Arial"/>
            <w:i/>
            <w:spacing w:val="-5"/>
          </w:rPr>
          <w:t xml:space="preserve"> </w:t>
        </w:r>
        <w:r w:rsidRPr="003254B8">
          <w:rPr>
            <w:rStyle w:val="Hyperlink"/>
            <w:rFonts w:eastAsia="Arial"/>
            <w:i/>
          </w:rPr>
          <w:t>I</w:t>
        </w:r>
        <w:r w:rsidRPr="003254B8">
          <w:rPr>
            <w:rStyle w:val="Hyperlink"/>
            <w:rFonts w:eastAsia="Arial"/>
            <w:i/>
            <w:spacing w:val="4"/>
          </w:rPr>
          <w:t>n</w:t>
        </w:r>
        <w:r w:rsidRPr="003254B8">
          <w:rPr>
            <w:rStyle w:val="Hyperlink"/>
            <w:rFonts w:eastAsia="Arial"/>
            <w:i/>
          </w:rPr>
          <w:t>du</w:t>
        </w:r>
        <w:r w:rsidRPr="003254B8">
          <w:rPr>
            <w:rStyle w:val="Hyperlink"/>
            <w:rFonts w:eastAsia="Arial"/>
            <w:i/>
            <w:spacing w:val="3"/>
          </w:rPr>
          <w:t>s</w:t>
        </w:r>
        <w:r w:rsidRPr="003254B8">
          <w:rPr>
            <w:rStyle w:val="Hyperlink"/>
            <w:rFonts w:eastAsia="Arial"/>
            <w:i/>
          </w:rPr>
          <w:t>t</w:t>
        </w:r>
        <w:r w:rsidRPr="003254B8">
          <w:rPr>
            <w:rStyle w:val="Hyperlink"/>
            <w:rFonts w:eastAsia="Arial"/>
            <w:i/>
            <w:spacing w:val="3"/>
          </w:rPr>
          <w:t>r</w:t>
        </w:r>
        <w:r w:rsidRPr="003254B8">
          <w:rPr>
            <w:rStyle w:val="Hyperlink"/>
            <w:rFonts w:eastAsia="Arial"/>
            <w:i/>
          </w:rPr>
          <w:t>y</w:t>
        </w:r>
        <w:r w:rsidRPr="003254B8">
          <w:rPr>
            <w:rStyle w:val="Hyperlink"/>
            <w:rFonts w:eastAsia="Arial"/>
            <w:i/>
            <w:spacing w:val="-2"/>
          </w:rPr>
          <w:t xml:space="preserve"> </w:t>
        </w:r>
        <w:r w:rsidRPr="003254B8">
          <w:rPr>
            <w:rStyle w:val="Hyperlink"/>
            <w:rFonts w:eastAsia="Arial"/>
            <w:i/>
            <w:spacing w:val="1"/>
          </w:rPr>
          <w:t>S</w:t>
        </w:r>
        <w:r w:rsidRPr="003254B8">
          <w:rPr>
            <w:rStyle w:val="Hyperlink"/>
            <w:rFonts w:eastAsia="Arial"/>
            <w:i/>
          </w:rPr>
          <w:t>t</w:t>
        </w:r>
        <w:r w:rsidRPr="003254B8">
          <w:rPr>
            <w:rStyle w:val="Hyperlink"/>
            <w:rFonts w:eastAsia="Arial"/>
            <w:i/>
            <w:spacing w:val="3"/>
          </w:rPr>
          <w:t>r</w:t>
        </w:r>
        <w:r w:rsidRPr="003254B8">
          <w:rPr>
            <w:rStyle w:val="Hyperlink"/>
            <w:rFonts w:eastAsia="Arial"/>
            <w:i/>
          </w:rPr>
          <w:t>ateg</w:t>
        </w:r>
        <w:r w:rsidRPr="003254B8">
          <w:rPr>
            <w:rStyle w:val="Hyperlink"/>
            <w:rFonts w:eastAsia="Arial"/>
            <w:i/>
            <w:spacing w:val="1"/>
          </w:rPr>
          <w:t>i</w:t>
        </w:r>
        <w:r w:rsidRPr="003254B8">
          <w:rPr>
            <w:rStyle w:val="Hyperlink"/>
            <w:rFonts w:eastAsia="Arial"/>
            <w:i/>
          </w:rPr>
          <w:t>c</w:t>
        </w:r>
        <w:r w:rsidRPr="003254B8">
          <w:rPr>
            <w:rStyle w:val="Hyperlink"/>
            <w:rFonts w:eastAsia="Arial"/>
            <w:i/>
            <w:spacing w:val="-3"/>
          </w:rPr>
          <w:t xml:space="preserve"> </w:t>
        </w:r>
        <w:r w:rsidRPr="003254B8">
          <w:rPr>
            <w:rStyle w:val="Hyperlink"/>
            <w:rFonts w:eastAsia="Arial"/>
            <w:i/>
            <w:spacing w:val="1"/>
          </w:rPr>
          <w:t>Pl</w:t>
        </w:r>
        <w:r w:rsidRPr="003254B8">
          <w:rPr>
            <w:rStyle w:val="Hyperlink"/>
            <w:rFonts w:eastAsia="Arial"/>
            <w:i/>
          </w:rPr>
          <w:t>a</w:t>
        </w:r>
        <w:r w:rsidRPr="003254B8">
          <w:rPr>
            <w:rStyle w:val="Hyperlink"/>
            <w:rFonts w:eastAsia="Arial"/>
            <w:i/>
            <w:spacing w:val="10"/>
          </w:rPr>
          <w:t>n</w:t>
        </w:r>
      </w:hyperlink>
      <w:hyperlink r:id="rId82">
        <w:r>
          <w:rPr>
            <w:rFonts w:eastAsia="Arial"/>
            <w:color w:val="000000"/>
          </w:rPr>
          <w:t>.</w:t>
        </w:r>
      </w:hyperlink>
      <w:bookmarkStart w:id="72" w:name="_Toc83209723"/>
      <w:r w:rsidR="003254B8">
        <w:rPr>
          <w:spacing w:val="-8"/>
        </w:rPr>
        <w:br w:type="page"/>
      </w:r>
    </w:p>
    <w:p w14:paraId="078C673C" w14:textId="7B2EF421" w:rsidR="00147598" w:rsidRPr="003254B8" w:rsidRDefault="00BB57C1" w:rsidP="003254B8">
      <w:pPr>
        <w:pStyle w:val="Heading1"/>
        <w:rPr>
          <w:spacing w:val="-8"/>
        </w:rPr>
      </w:pPr>
      <w:r>
        <w:rPr>
          <w:spacing w:val="-8"/>
        </w:rPr>
        <w:t>A</w:t>
      </w:r>
      <w:r>
        <w:t>p</w:t>
      </w:r>
      <w:r>
        <w:rPr>
          <w:spacing w:val="1"/>
        </w:rPr>
        <w:t>p</w:t>
      </w:r>
      <w:r>
        <w:t>end</w:t>
      </w:r>
      <w:r>
        <w:rPr>
          <w:spacing w:val="1"/>
        </w:rPr>
        <w:t>i</w:t>
      </w:r>
      <w:r>
        <w:t>x</w:t>
      </w:r>
      <w:r>
        <w:rPr>
          <w:spacing w:val="-3"/>
        </w:rPr>
        <w:t xml:space="preserve"> </w:t>
      </w:r>
      <w:r>
        <w:t>B</w:t>
      </w:r>
      <w:r>
        <w:rPr>
          <w:spacing w:val="-1"/>
        </w:rPr>
        <w:t>9</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DD22B9">
        <w:t xml:space="preserve"> </w:t>
      </w:r>
      <w:r>
        <w:t>S</w:t>
      </w:r>
      <w:r>
        <w:rPr>
          <w:spacing w:val="-1"/>
        </w:rPr>
        <w:t>c</w:t>
      </w:r>
      <w:r>
        <w:t>h</w:t>
      </w:r>
      <w:r>
        <w:rPr>
          <w:spacing w:val="-3"/>
        </w:rPr>
        <w:t>e</w:t>
      </w:r>
      <w:r>
        <w:rPr>
          <w:spacing w:val="-1"/>
        </w:rPr>
        <w:t>d</w:t>
      </w:r>
      <w:r>
        <w:t>u</w:t>
      </w:r>
      <w:r>
        <w:rPr>
          <w:spacing w:val="1"/>
        </w:rPr>
        <w:t>l</w:t>
      </w:r>
      <w:r>
        <w:t>e</w:t>
      </w:r>
      <w:bookmarkEnd w:id="72"/>
    </w:p>
    <w:p w14:paraId="196C70C2" w14:textId="77777777" w:rsidR="00147598" w:rsidRDefault="00BB57C1" w:rsidP="00DD22B9">
      <w:pPr>
        <w:pStyle w:val="Heading2"/>
      </w:pPr>
      <w:bookmarkStart w:id="73" w:name="_Toc83209724"/>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2"/>
        </w:rPr>
        <w:t xml:space="preserve"> f</w:t>
      </w:r>
      <w:r>
        <w:t>or</w:t>
      </w:r>
      <w:r>
        <w:rPr>
          <w:spacing w:val="-2"/>
        </w:rPr>
        <w:t xml:space="preserve"> </w:t>
      </w:r>
      <w:r>
        <w:t>e</w:t>
      </w:r>
      <w:r>
        <w:rPr>
          <w:spacing w:val="3"/>
        </w:rPr>
        <w:t>n</w:t>
      </w:r>
      <w:r>
        <w:rPr>
          <w:spacing w:val="-8"/>
        </w:rPr>
        <w:t>v</w:t>
      </w:r>
      <w:r>
        <w:t>ir</w:t>
      </w:r>
      <w:r>
        <w:rPr>
          <w:spacing w:val="-2"/>
        </w:rPr>
        <w:t>o</w:t>
      </w:r>
      <w:r>
        <w:t>nm</w:t>
      </w:r>
      <w:r>
        <w:rPr>
          <w:spacing w:val="-3"/>
        </w:rPr>
        <w:t>e</w:t>
      </w:r>
      <w:r>
        <w:t>nt</w:t>
      </w:r>
      <w:r>
        <w:rPr>
          <w:spacing w:val="-3"/>
        </w:rPr>
        <w:t>a</w:t>
      </w:r>
      <w:r>
        <w:rPr>
          <w:spacing w:val="-2"/>
        </w:rPr>
        <w:t>l</w:t>
      </w:r>
      <w:r>
        <w:t>ly</w:t>
      </w:r>
      <w:r>
        <w:rPr>
          <w:spacing w:val="-2"/>
        </w:rPr>
        <w:t xml:space="preserve"> </w:t>
      </w:r>
      <w:r>
        <w:t>su</w:t>
      </w:r>
      <w:r>
        <w:rPr>
          <w:spacing w:val="-3"/>
        </w:rPr>
        <w:t>s</w:t>
      </w:r>
      <w:r>
        <w:t>ta</w:t>
      </w:r>
      <w:r>
        <w:rPr>
          <w:spacing w:val="-3"/>
        </w:rPr>
        <w:t>i</w:t>
      </w:r>
      <w:r>
        <w:t>n</w:t>
      </w:r>
      <w:r>
        <w:rPr>
          <w:spacing w:val="-3"/>
        </w:rPr>
        <w:t>a</w:t>
      </w:r>
      <w:r>
        <w:t>b</w:t>
      </w:r>
      <w:r>
        <w:rPr>
          <w:spacing w:val="1"/>
        </w:rPr>
        <w:t>l</w:t>
      </w:r>
      <w:r>
        <w:t xml:space="preserve">e </w:t>
      </w:r>
      <w:r>
        <w:rPr>
          <w:spacing w:val="-1"/>
        </w:rPr>
        <w:t>b</w:t>
      </w:r>
      <w:r>
        <w:t>us</w:t>
      </w:r>
      <w:r>
        <w:rPr>
          <w:spacing w:val="-2"/>
        </w:rPr>
        <w:t>i</w:t>
      </w:r>
      <w:r>
        <w:t>ne</w:t>
      </w:r>
      <w:r>
        <w:rPr>
          <w:spacing w:val="-1"/>
        </w:rPr>
        <w:t>s</w:t>
      </w:r>
      <w:r>
        <w:t>s</w:t>
      </w:r>
      <w:r>
        <w:rPr>
          <w:spacing w:val="-5"/>
        </w:rPr>
        <w:t xml:space="preserve"> </w:t>
      </w:r>
      <w:r>
        <w:t>pra</w:t>
      </w:r>
      <w:r>
        <w:rPr>
          <w:spacing w:val="-4"/>
        </w:rPr>
        <w:t>c</w:t>
      </w:r>
      <w:r>
        <w:t>tic</w:t>
      </w:r>
      <w:r>
        <w:rPr>
          <w:spacing w:val="-1"/>
        </w:rPr>
        <w:t>e</w:t>
      </w:r>
      <w:r>
        <w:t>s</w:t>
      </w:r>
      <w:bookmarkEnd w:id="73"/>
    </w:p>
    <w:p w14:paraId="43B48930" w14:textId="77777777" w:rsidR="00147598" w:rsidRDefault="00BB57C1" w:rsidP="00DD22B9">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158F7254" w14:textId="77777777" w:rsidR="00147598" w:rsidRDefault="00BB57C1" w:rsidP="00DD22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spacing w:val="3"/>
        </w:rPr>
        <w:t>F</w:t>
      </w:r>
      <w:r>
        <w:rPr>
          <w:rFonts w:eastAsia="Arial"/>
        </w:rPr>
        <w:t>.</w:t>
      </w:r>
    </w:p>
    <w:p w14:paraId="178CE2BE" w14:textId="77777777" w:rsidR="00147598" w:rsidRPr="00DD22B9" w:rsidRDefault="00BB57C1" w:rsidP="00DD22B9">
      <w:pPr>
        <w:pStyle w:val="Heading3"/>
        <w:rPr>
          <w:rFonts w:eastAsia="Arial"/>
        </w:rPr>
      </w:pPr>
      <w:r w:rsidRPr="00DD22B9">
        <w:rPr>
          <w:rFonts w:eastAsia="Arial"/>
        </w:rPr>
        <w:t>Corresponding sustainable outcome</w:t>
      </w:r>
    </w:p>
    <w:p w14:paraId="331D394C" w14:textId="77777777"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4"/>
        </w:rPr>
        <w:t xml:space="preserve"> </w:t>
      </w:r>
      <w:r>
        <w:rPr>
          <w:rFonts w:eastAsia="Arial"/>
          <w:spacing w:val="1"/>
        </w:rPr>
        <w:t>s</w:t>
      </w:r>
      <w:r>
        <w:rPr>
          <w:rFonts w:eastAsia="Arial"/>
        </w:rPr>
        <w:t>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3"/>
        </w:rPr>
        <w:t xml:space="preserve"> </w:t>
      </w:r>
      <w:r>
        <w:rPr>
          <w:rFonts w:eastAsia="Arial"/>
          <w:spacing w:val="-1"/>
        </w:rPr>
        <w:t>t</w:t>
      </w:r>
      <w:r>
        <w:rPr>
          <w:rFonts w:eastAsia="Arial"/>
        </w:rPr>
        <w:t>o th</w:t>
      </w:r>
      <w:r>
        <w:rPr>
          <w:rFonts w:eastAsia="Arial"/>
          <w:spacing w:val="-2"/>
        </w:rPr>
        <w:t>i</w:t>
      </w:r>
      <w:r>
        <w:rPr>
          <w:rFonts w:eastAsia="Arial"/>
        </w:rPr>
        <w:t>s</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3"/>
        </w:rPr>
        <w:t xml:space="preserve"> </w:t>
      </w:r>
      <w:r>
        <w:rPr>
          <w:rFonts w:eastAsia="Arial"/>
        </w:rPr>
        <w:t>pr</w:t>
      </w:r>
      <w:r>
        <w:rPr>
          <w:rFonts w:eastAsia="Arial"/>
          <w:spacing w:val="2"/>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iv</w:t>
      </w:r>
      <w:r>
        <w:rPr>
          <w:rFonts w:eastAsia="Arial"/>
          <w:spacing w:val="2"/>
        </w:rPr>
        <w:t>e</w:t>
      </w:r>
      <w:r>
        <w:rPr>
          <w:rFonts w:eastAsia="Arial"/>
        </w:rPr>
        <w:t>:</w:t>
      </w:r>
    </w:p>
    <w:p w14:paraId="438EAAAA" w14:textId="7AB46E5E" w:rsidR="00147598" w:rsidRPr="00DD22B9" w:rsidRDefault="00BB57C1" w:rsidP="00DD22B9">
      <w:pPr>
        <w:pStyle w:val="ListNumber4"/>
        <w:numPr>
          <w:ilvl w:val="0"/>
          <w:numId w:val="45"/>
        </w:numPr>
        <w:rPr>
          <w:rFonts w:eastAsia="Arial"/>
        </w:rPr>
      </w:pPr>
      <w:r w:rsidRPr="00DD22B9">
        <w:rPr>
          <w:rFonts w:eastAsia="Arial"/>
          <w:spacing w:val="1"/>
        </w:rPr>
        <w:t>A</w:t>
      </w:r>
      <w:r w:rsidRPr="00DD22B9">
        <w:rPr>
          <w:rFonts w:eastAsia="Arial"/>
        </w:rPr>
        <w:t>dopt</w:t>
      </w:r>
      <w:r w:rsidRPr="00DD22B9">
        <w:rPr>
          <w:rFonts w:eastAsia="Arial"/>
          <w:spacing w:val="1"/>
        </w:rPr>
        <w:t>i</w:t>
      </w:r>
      <w:r w:rsidRPr="00DD22B9">
        <w:rPr>
          <w:rFonts w:eastAsia="Arial"/>
          <w:spacing w:val="4"/>
        </w:rPr>
        <w:t>o</w:t>
      </w:r>
      <w:r w:rsidRPr="00DD22B9">
        <w:rPr>
          <w:rFonts w:eastAsia="Arial"/>
        </w:rPr>
        <w:t>n</w:t>
      </w:r>
      <w:r w:rsidRPr="00DD22B9">
        <w:rPr>
          <w:rFonts w:eastAsia="Arial"/>
          <w:spacing w:val="-4"/>
        </w:rPr>
        <w:t xml:space="preserve"> </w:t>
      </w:r>
      <w:r w:rsidRPr="00DD22B9">
        <w:rPr>
          <w:rFonts w:eastAsia="Arial"/>
        </w:rPr>
        <w:t>of</w:t>
      </w:r>
      <w:r w:rsidRPr="00DD22B9">
        <w:rPr>
          <w:rFonts w:eastAsia="Arial"/>
          <w:spacing w:val="4"/>
        </w:rPr>
        <w:t xml:space="preserve"> </w:t>
      </w:r>
      <w:r w:rsidRPr="00DD22B9">
        <w:rPr>
          <w:rFonts w:eastAsia="Arial"/>
          <w:spacing w:val="3"/>
        </w:rPr>
        <w:t>s</w:t>
      </w:r>
      <w:r w:rsidRPr="00DD22B9">
        <w:rPr>
          <w:rFonts w:eastAsia="Arial"/>
        </w:rPr>
        <w:t>u</w:t>
      </w:r>
      <w:r w:rsidRPr="00DD22B9">
        <w:rPr>
          <w:rFonts w:eastAsia="Arial"/>
          <w:spacing w:val="3"/>
        </w:rPr>
        <w:t>s</w:t>
      </w:r>
      <w:r w:rsidRPr="00DD22B9">
        <w:rPr>
          <w:rFonts w:eastAsia="Arial"/>
        </w:rPr>
        <w:t>ta</w:t>
      </w:r>
      <w:r w:rsidRPr="00DD22B9">
        <w:rPr>
          <w:rFonts w:eastAsia="Arial"/>
          <w:spacing w:val="1"/>
        </w:rPr>
        <w:t>i</w:t>
      </w:r>
      <w:r w:rsidRPr="00DD22B9">
        <w:rPr>
          <w:rFonts w:eastAsia="Arial"/>
        </w:rPr>
        <w:t>nab</w:t>
      </w:r>
      <w:r w:rsidRPr="00DD22B9">
        <w:rPr>
          <w:rFonts w:eastAsia="Arial"/>
          <w:spacing w:val="1"/>
        </w:rPr>
        <w:t>l</w:t>
      </w:r>
      <w:r w:rsidRPr="00DD22B9">
        <w:rPr>
          <w:rFonts w:eastAsia="Arial"/>
        </w:rPr>
        <w:t>e</w:t>
      </w:r>
      <w:r w:rsidRPr="00DD22B9">
        <w:rPr>
          <w:rFonts w:eastAsia="Arial"/>
          <w:spacing w:val="-6"/>
        </w:rPr>
        <w:t xml:space="preserve"> </w:t>
      </w:r>
      <w:r w:rsidRPr="00DD22B9">
        <w:rPr>
          <w:rFonts w:eastAsia="Arial"/>
        </w:rPr>
        <w:t>b</w:t>
      </w:r>
      <w:r w:rsidRPr="00DD22B9">
        <w:rPr>
          <w:rFonts w:eastAsia="Arial"/>
          <w:spacing w:val="4"/>
        </w:rPr>
        <w:t>u</w:t>
      </w:r>
      <w:r w:rsidRPr="00DD22B9">
        <w:rPr>
          <w:rFonts w:eastAsia="Arial"/>
          <w:spacing w:val="3"/>
        </w:rPr>
        <w:t>s</w:t>
      </w:r>
      <w:r w:rsidRPr="00DD22B9">
        <w:rPr>
          <w:rFonts w:eastAsia="Arial"/>
          <w:spacing w:val="1"/>
        </w:rPr>
        <w:t>i</w:t>
      </w:r>
      <w:r w:rsidRPr="00DD22B9">
        <w:rPr>
          <w:rFonts w:eastAsia="Arial"/>
        </w:rPr>
        <w:t>ne</w:t>
      </w:r>
      <w:r w:rsidRPr="00DD22B9">
        <w:rPr>
          <w:rFonts w:eastAsia="Arial"/>
          <w:spacing w:val="3"/>
        </w:rPr>
        <w:t>s</w:t>
      </w:r>
      <w:r w:rsidRPr="00DD22B9">
        <w:rPr>
          <w:rFonts w:eastAsia="Arial"/>
        </w:rPr>
        <w:t>s</w:t>
      </w:r>
      <w:r w:rsidRPr="00DD22B9">
        <w:rPr>
          <w:rFonts w:eastAsia="Arial"/>
          <w:spacing w:val="-3"/>
        </w:rPr>
        <w:t xml:space="preserve"> </w:t>
      </w:r>
      <w:r w:rsidRPr="00DD22B9">
        <w:rPr>
          <w:rFonts w:eastAsia="Arial"/>
        </w:rPr>
        <w:t>p</w:t>
      </w:r>
      <w:r w:rsidRPr="00DD22B9">
        <w:rPr>
          <w:rFonts w:eastAsia="Arial"/>
          <w:spacing w:val="3"/>
        </w:rPr>
        <w:t>r</w:t>
      </w:r>
      <w:r w:rsidRPr="00DD22B9">
        <w:rPr>
          <w:rFonts w:eastAsia="Arial"/>
        </w:rPr>
        <w:t>a</w:t>
      </w:r>
      <w:r w:rsidRPr="00DD22B9">
        <w:rPr>
          <w:rFonts w:eastAsia="Arial"/>
          <w:spacing w:val="3"/>
        </w:rPr>
        <w:t>c</w:t>
      </w:r>
      <w:r w:rsidRPr="00DD22B9">
        <w:rPr>
          <w:rFonts w:eastAsia="Arial"/>
        </w:rPr>
        <w:t>t</w:t>
      </w:r>
      <w:r w:rsidRPr="00DD22B9">
        <w:rPr>
          <w:rFonts w:eastAsia="Arial"/>
          <w:spacing w:val="1"/>
        </w:rPr>
        <w:t>i</w:t>
      </w:r>
      <w:r w:rsidRPr="00DD22B9">
        <w:rPr>
          <w:rFonts w:eastAsia="Arial"/>
          <w:spacing w:val="3"/>
        </w:rPr>
        <w:t>c</w:t>
      </w:r>
      <w:r w:rsidRPr="00DD22B9">
        <w:rPr>
          <w:rFonts w:eastAsia="Arial"/>
        </w:rPr>
        <w:t>es</w:t>
      </w:r>
      <w:r w:rsidRPr="00DD22B9">
        <w:rPr>
          <w:rFonts w:eastAsia="Arial"/>
          <w:spacing w:val="-3"/>
        </w:rPr>
        <w:t xml:space="preserve"> </w:t>
      </w:r>
      <w:r w:rsidRPr="00DD22B9">
        <w:rPr>
          <w:rFonts w:eastAsia="Arial"/>
          <w:spacing w:val="4"/>
        </w:rPr>
        <w:t>b</w:t>
      </w:r>
      <w:r w:rsidRPr="00DD22B9">
        <w:rPr>
          <w:rFonts w:eastAsia="Arial"/>
        </w:rPr>
        <w:t>y</w:t>
      </w:r>
      <w:r w:rsidRPr="00DD22B9">
        <w:rPr>
          <w:rFonts w:eastAsia="Arial"/>
          <w:spacing w:val="-4"/>
        </w:rPr>
        <w:t xml:space="preserve"> </w:t>
      </w:r>
      <w:r w:rsidRPr="00DD22B9">
        <w:rPr>
          <w:rFonts w:eastAsia="Arial"/>
          <w:spacing w:val="3"/>
        </w:rPr>
        <w:t>s</w:t>
      </w:r>
      <w:r w:rsidRPr="00DD22B9">
        <w:rPr>
          <w:rFonts w:eastAsia="Arial"/>
        </w:rPr>
        <w:t>upp</w:t>
      </w:r>
      <w:r w:rsidRPr="00DD22B9">
        <w:rPr>
          <w:rFonts w:eastAsia="Arial"/>
          <w:spacing w:val="4"/>
        </w:rPr>
        <w:t>l</w:t>
      </w:r>
      <w:r w:rsidRPr="00DD22B9">
        <w:rPr>
          <w:rFonts w:eastAsia="Arial"/>
          <w:spacing w:val="1"/>
        </w:rPr>
        <w:t>i</w:t>
      </w:r>
      <w:r w:rsidRPr="00DD22B9">
        <w:rPr>
          <w:rFonts w:eastAsia="Arial"/>
          <w:spacing w:val="4"/>
        </w:rPr>
        <w:t>e</w:t>
      </w:r>
      <w:r w:rsidRPr="00DD22B9">
        <w:rPr>
          <w:rFonts w:eastAsia="Arial"/>
          <w:spacing w:val="3"/>
        </w:rPr>
        <w:t>r</w:t>
      </w:r>
      <w:r w:rsidRPr="00DD22B9">
        <w:rPr>
          <w:rFonts w:eastAsia="Arial"/>
        </w:rPr>
        <w:t>s</w:t>
      </w:r>
      <w:r w:rsidRPr="00DD22B9">
        <w:rPr>
          <w:rFonts w:eastAsia="Arial"/>
          <w:spacing w:val="-3"/>
        </w:rPr>
        <w:t xml:space="preserve"> </w:t>
      </w:r>
      <w:r w:rsidRPr="00DD22B9">
        <w:rPr>
          <w:rFonts w:eastAsia="Arial"/>
        </w:rPr>
        <w:t>to the</w:t>
      </w:r>
      <w:r w:rsidRPr="00DD22B9">
        <w:rPr>
          <w:rFonts w:eastAsia="Arial"/>
          <w:spacing w:val="1"/>
        </w:rPr>
        <w:t xml:space="preserve"> Vi</w:t>
      </w:r>
      <w:r w:rsidRPr="00DD22B9">
        <w:rPr>
          <w:rFonts w:eastAsia="Arial"/>
          <w:spacing w:val="3"/>
        </w:rPr>
        <w:t>c</w:t>
      </w:r>
      <w:r w:rsidRPr="00DD22B9">
        <w:rPr>
          <w:rFonts w:eastAsia="Arial"/>
        </w:rPr>
        <w:t>to</w:t>
      </w:r>
      <w:r w:rsidRPr="00DD22B9">
        <w:rPr>
          <w:rFonts w:eastAsia="Arial"/>
          <w:spacing w:val="3"/>
        </w:rPr>
        <w:t>r</w:t>
      </w:r>
      <w:r w:rsidRPr="00DD22B9">
        <w:rPr>
          <w:rFonts w:eastAsia="Arial"/>
          <w:spacing w:val="1"/>
        </w:rPr>
        <w:t>i</w:t>
      </w:r>
      <w:r w:rsidRPr="00DD22B9">
        <w:rPr>
          <w:rFonts w:eastAsia="Arial"/>
        </w:rPr>
        <w:t>an</w:t>
      </w:r>
      <w:r w:rsidRPr="00DD22B9">
        <w:rPr>
          <w:rFonts w:eastAsia="Arial"/>
          <w:spacing w:val="-4"/>
        </w:rPr>
        <w:t xml:space="preserve"> </w:t>
      </w:r>
      <w:r w:rsidRPr="00DD22B9">
        <w:rPr>
          <w:rFonts w:eastAsia="Arial"/>
          <w:spacing w:val="3"/>
        </w:rPr>
        <w:t>G</w:t>
      </w:r>
      <w:r w:rsidRPr="00DD22B9">
        <w:rPr>
          <w:rFonts w:eastAsia="Arial"/>
        </w:rPr>
        <w:t>o</w:t>
      </w:r>
      <w:r w:rsidRPr="00DD22B9">
        <w:rPr>
          <w:rFonts w:eastAsia="Arial"/>
          <w:spacing w:val="1"/>
        </w:rPr>
        <w:t>v</w:t>
      </w:r>
      <w:r w:rsidRPr="00DD22B9">
        <w:rPr>
          <w:rFonts w:eastAsia="Arial"/>
        </w:rPr>
        <w:t>e</w:t>
      </w:r>
      <w:r w:rsidRPr="00DD22B9">
        <w:rPr>
          <w:rFonts w:eastAsia="Arial"/>
          <w:spacing w:val="3"/>
        </w:rPr>
        <w:t>r</w:t>
      </w:r>
      <w:r w:rsidRPr="00DD22B9">
        <w:rPr>
          <w:rFonts w:eastAsia="Arial"/>
          <w:spacing w:val="4"/>
        </w:rPr>
        <w:t>nm</w:t>
      </w:r>
      <w:r w:rsidRPr="00DD22B9">
        <w:rPr>
          <w:rFonts w:eastAsia="Arial"/>
        </w:rPr>
        <w:t>ent.</w:t>
      </w:r>
    </w:p>
    <w:p w14:paraId="5A2FD68D" w14:textId="77777777" w:rsidR="00147598" w:rsidRDefault="00BB57C1" w:rsidP="00DD22B9">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ion</w:t>
      </w:r>
    </w:p>
    <w:p w14:paraId="50835AF4" w14:textId="77777777" w:rsidR="00147598" w:rsidRDefault="00BB57C1" w:rsidP="00DD22B9">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spacing w:val="-3"/>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rPr>
        <w:t>e</w:t>
      </w:r>
      <w:r>
        <w:rPr>
          <w:rFonts w:eastAsia="Arial"/>
          <w:spacing w:val="1"/>
        </w:rPr>
        <w:t>nvir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b</w:t>
      </w:r>
      <w:r>
        <w:rPr>
          <w:rFonts w:eastAsia="Arial"/>
          <w:spacing w:val="2"/>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i</w:t>
      </w:r>
      <w:r>
        <w:rPr>
          <w:rFonts w:eastAsia="Arial"/>
        </w:rPr>
        <w:t>n we</w:t>
      </w:r>
      <w:r>
        <w:rPr>
          <w:rFonts w:eastAsia="Arial"/>
          <w:spacing w:val="-1"/>
        </w:rPr>
        <w:t>i</w:t>
      </w:r>
      <w:r>
        <w:rPr>
          <w:rFonts w:eastAsia="Arial"/>
          <w:spacing w:val="2"/>
        </w:rPr>
        <w:t>g</w:t>
      </w:r>
      <w:r>
        <w:rPr>
          <w:rFonts w:eastAsia="Arial"/>
        </w:rPr>
        <w:t>ht</w:t>
      </w:r>
      <w:r>
        <w:rPr>
          <w:rFonts w:eastAsia="Arial"/>
          <w:spacing w:val="1"/>
        </w:rPr>
        <w:t>e</w:t>
      </w:r>
      <w:r>
        <w:rPr>
          <w:rFonts w:eastAsia="Arial"/>
        </w:rPr>
        <w:t>d</w:t>
      </w:r>
      <w:r>
        <w:rPr>
          <w:rFonts w:eastAsia="Arial"/>
          <w:spacing w:val="-8"/>
        </w:rPr>
        <w:t xml:space="preserve"> </w:t>
      </w:r>
      <w:r>
        <w:rPr>
          <w:rFonts w:eastAsia="Arial"/>
          <w:spacing w:val="1"/>
        </w:rPr>
        <w:t>fr</w:t>
      </w:r>
      <w:r>
        <w:rPr>
          <w:rFonts w:eastAsia="Arial"/>
          <w:spacing w:val="-3"/>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spacing w:val="2"/>
        </w:rPr>
        <w:t>a</w:t>
      </w:r>
      <w:r>
        <w:rPr>
          <w:rFonts w:eastAsia="Arial"/>
        </w:rPr>
        <w:t>.</w:t>
      </w:r>
    </w:p>
    <w:p w14:paraId="496F74FA" w14:textId="3A71BF4A" w:rsidR="00147598" w:rsidRDefault="00BB57C1" w:rsidP="00DD22B9">
      <w:pPr>
        <w:pStyle w:val="Heading2"/>
      </w:pPr>
      <w:bookmarkStart w:id="74" w:name="_Toc83209725"/>
      <w:r>
        <w:rPr>
          <w:spacing w:val="3"/>
        </w:rPr>
        <w:t>O</w:t>
      </w:r>
      <w:r>
        <w:rPr>
          <w:spacing w:val="2"/>
        </w:rPr>
        <w:t>u</w:t>
      </w:r>
      <w:r>
        <w:rPr>
          <w:spacing w:val="1"/>
        </w:rPr>
        <w:t>t</w:t>
      </w:r>
      <w:r>
        <w:rPr>
          <w:spacing w:val="3"/>
        </w:rPr>
        <w:t>c</w:t>
      </w:r>
      <w:r>
        <w:rPr>
          <w:spacing w:val="2"/>
        </w:rPr>
        <w:t>o</w:t>
      </w:r>
      <w:r>
        <w:t>m</w:t>
      </w:r>
      <w:r>
        <w:rPr>
          <w:spacing w:val="1"/>
        </w:rPr>
        <w:t>e</w:t>
      </w:r>
      <w:r>
        <w:t>:</w:t>
      </w:r>
      <w:r>
        <w:rPr>
          <w:spacing w:val="9"/>
        </w:rPr>
        <w:t xml:space="preserve"> </w:t>
      </w:r>
      <w:r>
        <w:rPr>
          <w:spacing w:val="-5"/>
        </w:rPr>
        <w:t>A</w:t>
      </w:r>
      <w:r>
        <w:rPr>
          <w:spacing w:val="2"/>
        </w:rPr>
        <w:t>dop</w:t>
      </w:r>
      <w:r>
        <w:rPr>
          <w:spacing w:val="1"/>
        </w:rPr>
        <w:t>t</w:t>
      </w:r>
      <w:r>
        <w:rPr>
          <w:spacing w:val="3"/>
        </w:rPr>
        <w:t>i</w:t>
      </w:r>
      <w:r>
        <w:rPr>
          <w:spacing w:val="2"/>
        </w:rPr>
        <w:t>o</w:t>
      </w:r>
      <w:r>
        <w:t>n</w:t>
      </w:r>
      <w:r>
        <w:rPr>
          <w:spacing w:val="5"/>
        </w:rPr>
        <w:t xml:space="preserve"> </w:t>
      </w:r>
      <w:r>
        <w:rPr>
          <w:spacing w:val="2"/>
        </w:rPr>
        <w:t>o</w:t>
      </w:r>
      <w:r>
        <w:t>f</w:t>
      </w:r>
      <w:r>
        <w:rPr>
          <w:spacing w:val="4"/>
        </w:rPr>
        <w:t xml:space="preserve"> </w:t>
      </w:r>
      <w:r>
        <w:rPr>
          <w:spacing w:val="3"/>
        </w:rPr>
        <w:t>s</w:t>
      </w:r>
      <w:r>
        <w:rPr>
          <w:spacing w:val="2"/>
        </w:rPr>
        <w:t>u</w:t>
      </w:r>
      <w:r>
        <w:rPr>
          <w:spacing w:val="3"/>
        </w:rPr>
        <w:t>s</w:t>
      </w:r>
      <w:r>
        <w:t>t</w:t>
      </w:r>
      <w:r>
        <w:rPr>
          <w:spacing w:val="2"/>
        </w:rPr>
        <w:t>a</w:t>
      </w:r>
      <w:r>
        <w:rPr>
          <w:spacing w:val="3"/>
        </w:rPr>
        <w:t>i</w:t>
      </w:r>
      <w:r>
        <w:t>n</w:t>
      </w:r>
      <w:r>
        <w:rPr>
          <w:spacing w:val="3"/>
        </w:rPr>
        <w:t>a</w:t>
      </w:r>
      <w:r>
        <w:rPr>
          <w:spacing w:val="2"/>
        </w:rPr>
        <w:t>b</w:t>
      </w:r>
      <w:r>
        <w:t>le</w:t>
      </w:r>
      <w:r>
        <w:rPr>
          <w:spacing w:val="6"/>
        </w:rPr>
        <w:t xml:space="preserve"> </w:t>
      </w:r>
      <w:r>
        <w:rPr>
          <w:spacing w:val="2"/>
        </w:rPr>
        <w:t>b</w:t>
      </w:r>
      <w:r>
        <w:t>u</w:t>
      </w:r>
      <w:r>
        <w:rPr>
          <w:spacing w:val="3"/>
        </w:rPr>
        <w:t>si</w:t>
      </w:r>
      <w:r>
        <w:t>n</w:t>
      </w:r>
      <w:r>
        <w:rPr>
          <w:spacing w:val="3"/>
        </w:rPr>
        <w:t>e</w:t>
      </w:r>
      <w:r>
        <w:rPr>
          <w:spacing w:val="1"/>
        </w:rPr>
        <w:t>s</w:t>
      </w:r>
      <w:r>
        <w:t>s</w:t>
      </w:r>
      <w:r>
        <w:rPr>
          <w:spacing w:val="6"/>
        </w:rPr>
        <w:t xml:space="preserve"> </w:t>
      </w:r>
      <w:r>
        <w:rPr>
          <w:spacing w:val="2"/>
        </w:rPr>
        <w:t>p</w:t>
      </w:r>
      <w:r>
        <w:t>r</w:t>
      </w:r>
      <w:r>
        <w:rPr>
          <w:spacing w:val="3"/>
        </w:rPr>
        <w:t>ac</w:t>
      </w:r>
      <w:r>
        <w:t>t</w:t>
      </w:r>
      <w:r>
        <w:rPr>
          <w:spacing w:val="2"/>
        </w:rPr>
        <w:t>i</w:t>
      </w:r>
      <w:r>
        <w:rPr>
          <w:spacing w:val="1"/>
        </w:rPr>
        <w:t>c</w:t>
      </w:r>
      <w:r>
        <w:rPr>
          <w:spacing w:val="3"/>
        </w:rPr>
        <w:t>e</w:t>
      </w:r>
      <w:r>
        <w:t>s</w:t>
      </w:r>
      <w:r>
        <w:rPr>
          <w:spacing w:val="4"/>
        </w:rPr>
        <w:t xml:space="preserve"> b</w:t>
      </w:r>
      <w:r>
        <w:t>y</w:t>
      </w:r>
      <w:r>
        <w:rPr>
          <w:spacing w:val="-1"/>
        </w:rPr>
        <w:t xml:space="preserve"> </w:t>
      </w:r>
      <w:r>
        <w:rPr>
          <w:spacing w:val="3"/>
        </w:rPr>
        <w:t>s</w:t>
      </w:r>
      <w:r>
        <w:rPr>
          <w:spacing w:val="2"/>
        </w:rPr>
        <w:t>upp</w:t>
      </w:r>
      <w:r>
        <w:rPr>
          <w:spacing w:val="3"/>
        </w:rPr>
        <w:t>li</w:t>
      </w:r>
      <w:r>
        <w:rPr>
          <w:spacing w:val="1"/>
        </w:rPr>
        <w:t>e</w:t>
      </w:r>
      <w:r>
        <w:rPr>
          <w:spacing w:val="2"/>
        </w:rPr>
        <w:t>r</w:t>
      </w:r>
      <w:r>
        <w:t>s</w:t>
      </w:r>
      <w:r>
        <w:rPr>
          <w:spacing w:val="4"/>
        </w:rPr>
        <w:t xml:space="preserve"> </w:t>
      </w:r>
      <w:r>
        <w:rPr>
          <w:spacing w:val="1"/>
        </w:rPr>
        <w:t>t</w:t>
      </w:r>
      <w:r>
        <w:t>o</w:t>
      </w:r>
      <w:r>
        <w:rPr>
          <w:spacing w:val="5"/>
        </w:rPr>
        <w:t xml:space="preserve"> </w:t>
      </w:r>
      <w:r>
        <w:rPr>
          <w:spacing w:val="1"/>
        </w:rPr>
        <w:t>t</w:t>
      </w:r>
      <w:r>
        <w:rPr>
          <w:spacing w:val="2"/>
        </w:rPr>
        <w:t>h</w:t>
      </w:r>
      <w:r>
        <w:t>e</w:t>
      </w:r>
      <w:r w:rsidR="00DD22B9">
        <w:t xml:space="preserve"> </w:t>
      </w:r>
      <w:r>
        <w:rPr>
          <w:spacing w:val="3"/>
        </w:rPr>
        <w:t>Vic</w:t>
      </w:r>
      <w:r>
        <w:rPr>
          <w:spacing w:val="1"/>
        </w:rPr>
        <w:t>t</w:t>
      </w:r>
      <w:r>
        <w:t>o</w:t>
      </w:r>
      <w:r>
        <w:rPr>
          <w:spacing w:val="2"/>
        </w:rPr>
        <w:t>r</w:t>
      </w:r>
      <w:r>
        <w:t>i</w:t>
      </w:r>
      <w:r>
        <w:rPr>
          <w:spacing w:val="4"/>
        </w:rPr>
        <w:t>a</w:t>
      </w:r>
      <w:r>
        <w:t>n</w:t>
      </w:r>
      <w:r>
        <w:rPr>
          <w:spacing w:val="5"/>
        </w:rPr>
        <w:t xml:space="preserve"> </w:t>
      </w:r>
      <w:r>
        <w:rPr>
          <w:spacing w:val="3"/>
        </w:rPr>
        <w:t>G</w:t>
      </w:r>
      <w:r>
        <w:rPr>
          <w:spacing w:val="2"/>
        </w:rPr>
        <w:t>o</w:t>
      </w:r>
      <w:r>
        <w:rPr>
          <w:spacing w:val="-1"/>
        </w:rPr>
        <w:t>v</w:t>
      </w:r>
      <w:r>
        <w:rPr>
          <w:spacing w:val="3"/>
        </w:rPr>
        <w:t>e</w:t>
      </w:r>
      <w:r>
        <w:rPr>
          <w:spacing w:val="2"/>
        </w:rPr>
        <w:t>rn</w:t>
      </w:r>
      <w:r>
        <w:t>m</w:t>
      </w:r>
      <w:r>
        <w:rPr>
          <w:spacing w:val="1"/>
        </w:rPr>
        <w:t>e</w:t>
      </w:r>
      <w:r>
        <w:rPr>
          <w:spacing w:val="2"/>
        </w:rPr>
        <w:t>n</w:t>
      </w:r>
      <w:r>
        <w:t>t</w:t>
      </w:r>
      <w:bookmarkEnd w:id="74"/>
    </w:p>
    <w:p w14:paraId="71146D55" w14:textId="77777777" w:rsidR="00147598" w:rsidRDefault="00BB57C1" w:rsidP="00DD22B9">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734B3435" w14:textId="6E54DE71"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c</w:t>
      </w:r>
      <w:r>
        <w:rPr>
          <w:rFonts w:eastAsia="Arial"/>
          <w:spacing w:val="-3"/>
        </w:rPr>
        <w:t>o</w:t>
      </w:r>
      <w:r>
        <w:rPr>
          <w:rFonts w:eastAsia="Arial"/>
          <w:spacing w:val="5"/>
        </w:rPr>
        <w:t>m</w:t>
      </w:r>
      <w:r>
        <w:rPr>
          <w:rFonts w:eastAsia="Arial"/>
          <w:spacing w:val="4"/>
        </w:rPr>
        <w:t>m</w:t>
      </w:r>
      <w:r>
        <w:rPr>
          <w:rFonts w:eastAsia="Arial"/>
          <w:spacing w:val="-1"/>
        </w:rPr>
        <w:t>i</w:t>
      </w:r>
      <w:r>
        <w:rPr>
          <w:rFonts w:eastAsia="Arial"/>
        </w:rPr>
        <w:t>tt</w:t>
      </w:r>
      <w:r>
        <w:rPr>
          <w:rFonts w:eastAsia="Arial"/>
          <w:spacing w:val="-1"/>
        </w:rPr>
        <w:t>e</w:t>
      </w:r>
      <w:r>
        <w:rPr>
          <w:rFonts w:eastAsia="Arial"/>
        </w:rPr>
        <w:t>d</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4"/>
        </w:rPr>
        <w:t>m</w:t>
      </w:r>
      <w:r>
        <w:rPr>
          <w:rFonts w:eastAsia="Arial"/>
        </w:rPr>
        <w:t>ot</w:t>
      </w:r>
      <w:r>
        <w:rPr>
          <w:rFonts w:eastAsia="Arial"/>
          <w:spacing w:val="-2"/>
        </w:rPr>
        <w:t>i</w:t>
      </w:r>
      <w:r>
        <w:rPr>
          <w:rFonts w:eastAsia="Arial"/>
          <w:spacing w:val="2"/>
        </w:rPr>
        <w:t>n</w:t>
      </w:r>
      <w:r>
        <w:rPr>
          <w:rFonts w:eastAsia="Arial"/>
        </w:rPr>
        <w:t>g</w:t>
      </w:r>
      <w:r>
        <w:rPr>
          <w:rFonts w:eastAsia="Arial"/>
          <w:spacing w:val="-9"/>
        </w:rPr>
        <w:t xml:space="preserve"> </w:t>
      </w:r>
      <w:r>
        <w:rPr>
          <w:rFonts w:eastAsia="Arial"/>
          <w:spacing w:val="1"/>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5"/>
        </w:rPr>
        <w:t xml:space="preserve"> </w:t>
      </w:r>
      <w:r>
        <w:rPr>
          <w:rFonts w:eastAsia="Arial"/>
        </w:rPr>
        <w:t>re</w:t>
      </w:r>
      <w:r>
        <w:rPr>
          <w:rFonts w:eastAsia="Arial"/>
          <w:spacing w:val="1"/>
        </w:rPr>
        <w:t>s</w:t>
      </w:r>
      <w:r>
        <w:rPr>
          <w:rFonts w:eastAsia="Arial"/>
          <w:spacing w:val="2"/>
        </w:rPr>
        <w:t>p</w:t>
      </w:r>
      <w:r>
        <w:rPr>
          <w:rFonts w:eastAsia="Arial"/>
        </w:rPr>
        <w:t>o</w:t>
      </w:r>
      <w:r>
        <w:rPr>
          <w:rFonts w:eastAsia="Arial"/>
          <w:spacing w:val="-1"/>
        </w:rPr>
        <w:t>n</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1"/>
        </w:rPr>
        <w:t>c</w:t>
      </w:r>
      <w:r>
        <w:rPr>
          <w:rFonts w:eastAsia="Arial"/>
        </w:rPr>
        <w:t>ts</w:t>
      </w:r>
      <w:r>
        <w:rPr>
          <w:rFonts w:eastAsia="Arial"/>
          <w:spacing w:val="-6"/>
        </w:rPr>
        <w:t xml:space="preserve"> </w:t>
      </w:r>
      <w:r>
        <w:rPr>
          <w:rFonts w:eastAsia="Arial"/>
          <w:spacing w:val="-1"/>
        </w:rPr>
        <w:t>i</w:t>
      </w:r>
      <w:r>
        <w:rPr>
          <w:rFonts w:eastAsia="Arial"/>
        </w:rPr>
        <w:t xml:space="preserve">ts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1"/>
        </w:rPr>
        <w:t>i</w:t>
      </w:r>
      <w:r>
        <w:rPr>
          <w:rFonts w:eastAsia="Arial"/>
          <w:spacing w:val="1"/>
        </w:rPr>
        <w:t>s</w:t>
      </w:r>
      <w:r>
        <w:rPr>
          <w:rFonts w:eastAsia="Arial"/>
        </w:rPr>
        <w:t>e</w:t>
      </w:r>
      <w:r>
        <w:rPr>
          <w:rFonts w:eastAsia="Arial"/>
          <w:spacing w:val="-8"/>
        </w:rPr>
        <w:t xml:space="preserve"> </w:t>
      </w:r>
      <w:r>
        <w:rPr>
          <w:rFonts w:eastAsia="Arial"/>
          <w:spacing w:val="-1"/>
        </w:rPr>
        <w:t>t</w:t>
      </w:r>
      <w:r>
        <w:rPr>
          <w:rFonts w:eastAsia="Arial"/>
        </w:rPr>
        <w:t>he</w:t>
      </w:r>
      <w:r>
        <w:rPr>
          <w:rFonts w:eastAsia="Arial"/>
          <w:spacing w:val="-2"/>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1"/>
        </w:rPr>
        <w:t>i</w:t>
      </w:r>
      <w:r>
        <w:rPr>
          <w:rFonts w:eastAsia="Arial"/>
        </w:rPr>
        <w:t>r</w:t>
      </w:r>
      <w:r>
        <w:rPr>
          <w:rFonts w:eastAsia="Arial"/>
          <w:spacing w:val="-3"/>
        </w:rPr>
        <w:t xml:space="preserve"> </w:t>
      </w:r>
      <w:r>
        <w:rPr>
          <w:rFonts w:eastAsia="Arial"/>
        </w:rPr>
        <w:t>o</w:t>
      </w:r>
      <w:r>
        <w:rPr>
          <w:rFonts w:eastAsia="Arial"/>
          <w:spacing w:val="-1"/>
        </w:rPr>
        <w:t>p</w:t>
      </w:r>
      <w:r>
        <w:rPr>
          <w:rFonts w:eastAsia="Arial"/>
        </w:rPr>
        <w:t>era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2"/>
        </w:rPr>
        <w:t>t</w:t>
      </w:r>
      <w:r>
        <w:rPr>
          <w:rFonts w:eastAsia="Arial"/>
        </w:rPr>
        <w:t>a</w:t>
      </w:r>
      <w:r>
        <w:rPr>
          <w:rFonts w:eastAsia="Arial"/>
          <w:spacing w:val="-1"/>
        </w:rPr>
        <w:t>i</w:t>
      </w:r>
      <w:r>
        <w:rPr>
          <w:rFonts w:eastAsia="Arial"/>
        </w:rPr>
        <w:t>n</w:t>
      </w:r>
      <w:r>
        <w:rPr>
          <w:rFonts w:eastAsia="Arial"/>
          <w:spacing w:val="-6"/>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1"/>
        </w:rPr>
        <w:t>ll</w:t>
      </w:r>
      <w:r>
        <w:rPr>
          <w:rFonts w:eastAsia="Arial"/>
        </w:rPr>
        <w:t xml:space="preserve">y </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s</w:t>
      </w:r>
      <w:r>
        <w:rPr>
          <w:rFonts w:eastAsia="Arial"/>
          <w:spacing w:val="-1"/>
        </w:rPr>
        <w:t>i</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p</w:t>
      </w:r>
      <w:r>
        <w:rPr>
          <w:rFonts w:eastAsia="Arial"/>
          <w:spacing w:val="1"/>
        </w:rPr>
        <w:t>o</w:t>
      </w:r>
      <w:r>
        <w:rPr>
          <w:rFonts w:eastAsia="Arial"/>
          <w:spacing w:val="-1"/>
        </w:rPr>
        <w:t>li</w:t>
      </w:r>
      <w:r>
        <w:rPr>
          <w:rFonts w:eastAsia="Arial"/>
          <w:spacing w:val="1"/>
        </w:rPr>
        <w:t>ci</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3"/>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9"/>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1"/>
        </w:rPr>
        <w:t>cc</w:t>
      </w:r>
      <w:r>
        <w:rPr>
          <w:rFonts w:eastAsia="Arial"/>
        </w:rPr>
        <w:t>ord</w:t>
      </w:r>
      <w:r>
        <w:rPr>
          <w:rFonts w:eastAsia="Arial"/>
          <w:spacing w:val="2"/>
        </w:rPr>
        <w:t>a</w:t>
      </w:r>
      <w:r>
        <w:rPr>
          <w:rFonts w:eastAsia="Arial"/>
        </w:rPr>
        <w:t>n</w:t>
      </w:r>
      <w:r>
        <w:rPr>
          <w:rFonts w:eastAsia="Arial"/>
          <w:spacing w:val="1"/>
        </w:rPr>
        <w:t>c</w:t>
      </w:r>
      <w:r>
        <w:rPr>
          <w:rFonts w:eastAsia="Arial"/>
        </w:rPr>
        <w:t>e</w:t>
      </w:r>
      <w:r>
        <w:rPr>
          <w:rFonts w:eastAsia="Arial"/>
          <w:spacing w:val="-8"/>
        </w:rPr>
        <w:t xml:space="preserve"> </w:t>
      </w:r>
      <w:r>
        <w:rPr>
          <w:rFonts w:eastAsia="Arial"/>
          <w:spacing w:val="-2"/>
        </w:rPr>
        <w:t>w</w:t>
      </w:r>
      <w:r>
        <w:rPr>
          <w:rFonts w:eastAsia="Arial"/>
          <w:spacing w:val="1"/>
        </w:rPr>
        <w:t>i</w:t>
      </w:r>
      <w:r>
        <w:rPr>
          <w:rFonts w:eastAsia="Arial"/>
        </w:rPr>
        <w:t>th</w:t>
      </w:r>
      <w:r>
        <w:rPr>
          <w:rFonts w:eastAsia="Arial"/>
          <w:spacing w:val="-3"/>
        </w:rPr>
        <w:t xml:space="preserve"> </w:t>
      </w:r>
      <w:r>
        <w:rPr>
          <w:rFonts w:eastAsia="Arial"/>
        </w:rPr>
        <w:t>the</w:t>
      </w:r>
      <w:r>
        <w:rPr>
          <w:rFonts w:eastAsia="Arial"/>
          <w:spacing w:val="-2"/>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3"/>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ur</w:t>
      </w:r>
      <w:r>
        <w:rPr>
          <w:rFonts w:eastAsia="Arial"/>
          <w:spacing w:val="2"/>
        </w:rPr>
        <w:t>c</w:t>
      </w:r>
      <w:r>
        <w:rPr>
          <w:rFonts w:eastAsia="Arial"/>
        </w:rPr>
        <w:t>h</w:t>
      </w:r>
      <w:r>
        <w:rPr>
          <w:rFonts w:eastAsia="Arial"/>
          <w:spacing w:val="-1"/>
        </w:rPr>
        <w:t>a</w:t>
      </w:r>
      <w:r>
        <w:rPr>
          <w:rFonts w:eastAsia="Arial"/>
          <w:spacing w:val="1"/>
        </w:rPr>
        <w:t>si</w:t>
      </w:r>
      <w:r>
        <w:rPr>
          <w:rFonts w:eastAsia="Arial"/>
        </w:rPr>
        <w:t>ng</w:t>
      </w:r>
      <w:r>
        <w:rPr>
          <w:rFonts w:eastAsia="Arial"/>
          <w:spacing w:val="-9"/>
        </w:rPr>
        <w:t xml:space="preserve"> </w:t>
      </w:r>
      <w:r>
        <w:rPr>
          <w:rFonts w:eastAsia="Arial"/>
          <w:spacing w:val="-1"/>
        </w:rPr>
        <w:t>B</w:t>
      </w:r>
      <w:r>
        <w:rPr>
          <w:rFonts w:eastAsia="Arial"/>
        </w:rPr>
        <w:t>o</w:t>
      </w:r>
      <w:r>
        <w:rPr>
          <w:rFonts w:eastAsia="Arial"/>
          <w:spacing w:val="-1"/>
        </w:rPr>
        <w:t>a</w:t>
      </w:r>
      <w:r>
        <w:rPr>
          <w:rFonts w:eastAsia="Arial"/>
          <w:spacing w:val="9"/>
        </w:rPr>
        <w:t>r</w:t>
      </w:r>
      <w:r>
        <w:rPr>
          <w:rFonts w:eastAsia="Arial"/>
          <w:spacing w:val="2"/>
        </w:rPr>
        <w:t>d</w:t>
      </w:r>
      <w:r>
        <w:rPr>
          <w:rFonts w:eastAsia="Arial"/>
          <w:spacing w:val="-1"/>
        </w:rPr>
        <w:t>’</w:t>
      </w:r>
      <w:r>
        <w:rPr>
          <w:rFonts w:eastAsia="Arial"/>
        </w:rPr>
        <w:t xml:space="preserve">s </w:t>
      </w:r>
      <w:hyperlink r:id="rId83" w:history="1">
        <w:r w:rsidRPr="003254B8">
          <w:rPr>
            <w:rStyle w:val="Hyperlink"/>
            <w:rFonts w:eastAsia="Arial"/>
            <w:spacing w:val="-1"/>
          </w:rPr>
          <w:t>S</w:t>
        </w:r>
        <w:r w:rsidRPr="003254B8">
          <w:rPr>
            <w:rStyle w:val="Hyperlink"/>
            <w:rFonts w:eastAsia="Arial"/>
          </w:rPr>
          <w:t>u</w:t>
        </w:r>
        <w:r w:rsidRPr="003254B8">
          <w:rPr>
            <w:rStyle w:val="Hyperlink"/>
            <w:rFonts w:eastAsia="Arial"/>
            <w:spacing w:val="1"/>
          </w:rPr>
          <w:t>p</w:t>
        </w:r>
        <w:r w:rsidRPr="003254B8">
          <w:rPr>
            <w:rStyle w:val="Hyperlink"/>
            <w:rFonts w:eastAsia="Arial"/>
          </w:rPr>
          <w:t>p</w:t>
        </w:r>
        <w:r w:rsidRPr="003254B8">
          <w:rPr>
            <w:rStyle w:val="Hyperlink"/>
            <w:rFonts w:eastAsia="Arial"/>
            <w:spacing w:val="1"/>
          </w:rPr>
          <w:t>l</w:t>
        </w:r>
        <w:r w:rsidRPr="003254B8">
          <w:rPr>
            <w:rStyle w:val="Hyperlink"/>
            <w:rFonts w:eastAsia="Arial"/>
            <w:spacing w:val="-1"/>
          </w:rPr>
          <w:t>i</w:t>
        </w:r>
        <w:r w:rsidRPr="003254B8">
          <w:rPr>
            <w:rStyle w:val="Hyperlink"/>
            <w:rFonts w:eastAsia="Arial"/>
          </w:rPr>
          <w:t>er</w:t>
        </w:r>
        <w:r w:rsidRPr="003254B8">
          <w:rPr>
            <w:rStyle w:val="Hyperlink"/>
            <w:rFonts w:eastAsia="Arial"/>
            <w:spacing w:val="-7"/>
          </w:rPr>
          <w:t xml:space="preserve"> </w:t>
        </w:r>
        <w:r w:rsidRPr="003254B8">
          <w:rPr>
            <w:rStyle w:val="Hyperlink"/>
            <w:rFonts w:eastAsia="Arial"/>
          </w:rPr>
          <w:t>C</w:t>
        </w:r>
        <w:r w:rsidRPr="003254B8">
          <w:rPr>
            <w:rStyle w:val="Hyperlink"/>
            <w:rFonts w:eastAsia="Arial"/>
            <w:spacing w:val="2"/>
          </w:rPr>
          <w:t>o</w:t>
        </w:r>
        <w:r w:rsidRPr="003254B8">
          <w:rPr>
            <w:rStyle w:val="Hyperlink"/>
            <w:rFonts w:eastAsia="Arial"/>
          </w:rPr>
          <w:t>de</w:t>
        </w:r>
        <w:r w:rsidRPr="003254B8">
          <w:rPr>
            <w:rStyle w:val="Hyperlink"/>
            <w:rFonts w:eastAsia="Arial"/>
            <w:spacing w:val="-4"/>
          </w:rPr>
          <w:t xml:space="preserve"> </w:t>
        </w:r>
        <w:r w:rsidRPr="003254B8">
          <w:rPr>
            <w:rStyle w:val="Hyperlink"/>
            <w:rFonts w:eastAsia="Arial"/>
          </w:rPr>
          <w:t>of Co</w:t>
        </w:r>
        <w:r w:rsidRPr="003254B8">
          <w:rPr>
            <w:rStyle w:val="Hyperlink"/>
            <w:rFonts w:eastAsia="Arial"/>
            <w:spacing w:val="-1"/>
          </w:rPr>
          <w:t>n</w:t>
        </w:r>
        <w:r w:rsidRPr="003254B8">
          <w:rPr>
            <w:rStyle w:val="Hyperlink"/>
            <w:rFonts w:eastAsia="Arial"/>
            <w:spacing w:val="2"/>
          </w:rPr>
          <w:t>d</w:t>
        </w:r>
        <w:r w:rsidRPr="003254B8">
          <w:rPr>
            <w:rStyle w:val="Hyperlink"/>
            <w:rFonts w:eastAsia="Arial"/>
          </w:rPr>
          <w:t>u</w:t>
        </w:r>
        <w:r w:rsidRPr="003254B8">
          <w:rPr>
            <w:rStyle w:val="Hyperlink"/>
            <w:rFonts w:eastAsia="Arial"/>
            <w:spacing w:val="1"/>
          </w:rPr>
          <w:t>c</w:t>
        </w:r>
        <w:r w:rsidRPr="003254B8">
          <w:rPr>
            <w:rStyle w:val="Hyperlink"/>
            <w:rFonts w:eastAsia="Arial"/>
          </w:rPr>
          <w:t>t</w:t>
        </w:r>
      </w:hyperlink>
      <w:r w:rsidR="003254B8">
        <w:rPr>
          <w:rFonts w:eastAsia="Arial"/>
        </w:rPr>
        <w:t>.</w:t>
      </w:r>
    </w:p>
    <w:p w14:paraId="565CB765" w14:textId="1CE5D5C5"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C</w:t>
      </w:r>
      <w:r>
        <w:rPr>
          <w:rFonts w:eastAsia="Arial"/>
          <w:spacing w:val="2"/>
        </w:rPr>
        <w:t>o</w:t>
      </w:r>
      <w:r>
        <w:rPr>
          <w:rFonts w:eastAsia="Arial"/>
        </w:rPr>
        <w:t>de</w:t>
      </w:r>
      <w:r>
        <w:rPr>
          <w:rFonts w:eastAsia="Arial"/>
          <w:spacing w:val="-6"/>
        </w:rPr>
        <w:t xml:space="preserve"> </w:t>
      </w:r>
      <w:r>
        <w:rPr>
          <w:rFonts w:eastAsia="Arial"/>
        </w:rPr>
        <w:t>of</w:t>
      </w:r>
      <w:r>
        <w:rPr>
          <w:rFonts w:eastAsia="Arial"/>
          <w:spacing w:val="-1"/>
        </w:rPr>
        <w:t xml:space="preserve"> </w:t>
      </w:r>
      <w:r>
        <w:rPr>
          <w:rFonts w:eastAsia="Arial"/>
        </w:rPr>
        <w:t>C</w:t>
      </w:r>
      <w:r>
        <w:rPr>
          <w:rFonts w:eastAsia="Arial"/>
          <w:spacing w:val="2"/>
        </w:rPr>
        <w:t>o</w:t>
      </w:r>
      <w:r>
        <w:rPr>
          <w:rFonts w:eastAsia="Arial"/>
        </w:rPr>
        <w:t>n</w:t>
      </w:r>
      <w:r>
        <w:rPr>
          <w:rFonts w:eastAsia="Arial"/>
          <w:spacing w:val="1"/>
        </w:rPr>
        <w:t>d</w:t>
      </w:r>
      <w:r>
        <w:rPr>
          <w:rFonts w:eastAsia="Arial"/>
        </w:rPr>
        <w:t>u</w:t>
      </w:r>
      <w:r>
        <w:rPr>
          <w:rFonts w:eastAsia="Arial"/>
          <w:spacing w:val="1"/>
        </w:rPr>
        <w:t>c</w:t>
      </w:r>
      <w:r>
        <w:rPr>
          <w:rFonts w:eastAsia="Arial"/>
        </w:rPr>
        <w:t>t</w:t>
      </w:r>
      <w:r>
        <w:rPr>
          <w:rFonts w:eastAsia="Arial"/>
          <w:spacing w:val="-7"/>
        </w:rPr>
        <w:t xml:space="preserve"> </w:t>
      </w:r>
      <w:r>
        <w:rPr>
          <w:rFonts w:eastAsia="Arial"/>
          <w:spacing w:val="-1"/>
        </w:rPr>
        <w:t>a</w:t>
      </w:r>
      <w:r>
        <w:rPr>
          <w:rFonts w:eastAsia="Arial"/>
        </w:rPr>
        <w:t>p</w:t>
      </w:r>
      <w:r>
        <w:rPr>
          <w:rFonts w:eastAsia="Arial"/>
          <w:spacing w:val="1"/>
        </w:rPr>
        <w:t>p</w:t>
      </w:r>
      <w:r>
        <w:rPr>
          <w:rFonts w:eastAsia="Arial"/>
          <w:spacing w:val="-1"/>
        </w:rPr>
        <w:t>l</w:t>
      </w:r>
      <w:r>
        <w:rPr>
          <w:rFonts w:eastAsia="Arial"/>
          <w:spacing w:val="1"/>
        </w:rPr>
        <w:t>i</w:t>
      </w:r>
      <w:r>
        <w:rPr>
          <w:rFonts w:eastAsia="Arial"/>
        </w:rPr>
        <w:t>es</w:t>
      </w:r>
      <w:r>
        <w:rPr>
          <w:rFonts w:eastAsia="Arial"/>
          <w:spacing w:val="-5"/>
        </w:rPr>
        <w:t xml:space="preserve"> </w:t>
      </w:r>
      <w:r>
        <w:rPr>
          <w:rFonts w:eastAsia="Arial"/>
        </w:rPr>
        <w:t>to</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1"/>
        </w:rPr>
        <w:t>s</w:t>
      </w:r>
      <w:r>
        <w:rPr>
          <w:rFonts w:eastAsia="Arial"/>
        </w:rPr>
        <w:t>,</w:t>
      </w:r>
      <w:r>
        <w:rPr>
          <w:rFonts w:eastAsia="Arial"/>
          <w:spacing w:val="-7"/>
        </w:rPr>
        <w:t xml:space="preserve"> </w:t>
      </w:r>
      <w:r>
        <w:rPr>
          <w:rFonts w:eastAsia="Arial"/>
        </w:rPr>
        <w:t>a</w:t>
      </w:r>
      <w:r>
        <w:rPr>
          <w:rFonts w:eastAsia="Arial"/>
          <w:spacing w:val="-1"/>
        </w:rPr>
        <w:t>g</w:t>
      </w:r>
      <w:r>
        <w:rPr>
          <w:rFonts w:eastAsia="Arial"/>
          <w:spacing w:val="1"/>
        </w:rPr>
        <w:t>r</w:t>
      </w:r>
      <w:r>
        <w:rPr>
          <w:rFonts w:eastAsia="Arial"/>
        </w:rPr>
        <w:t>e</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w:t>
      </w:r>
      <w:r>
        <w:rPr>
          <w:rFonts w:eastAsia="Arial"/>
          <w:spacing w:val="-1"/>
        </w:rPr>
        <w:t>u</w:t>
      </w:r>
      <w:r>
        <w:rPr>
          <w:rFonts w:eastAsia="Arial"/>
          <w:spacing w:val="1"/>
        </w:rPr>
        <w:t>rc</w:t>
      </w:r>
      <w:r>
        <w:rPr>
          <w:rFonts w:eastAsia="Arial"/>
        </w:rPr>
        <w:t>h</w:t>
      </w:r>
      <w:r>
        <w:rPr>
          <w:rFonts w:eastAsia="Arial"/>
          <w:spacing w:val="-1"/>
        </w:rPr>
        <w:t>a</w:t>
      </w:r>
      <w:r>
        <w:rPr>
          <w:rFonts w:eastAsia="Arial"/>
          <w:spacing w:val="1"/>
        </w:rPr>
        <w:t>s</w:t>
      </w:r>
      <w:r>
        <w:rPr>
          <w:rFonts w:eastAsia="Arial"/>
        </w:rPr>
        <w:t>e</w:t>
      </w:r>
      <w:r>
        <w:rPr>
          <w:rFonts w:eastAsia="Arial"/>
          <w:spacing w:val="-6"/>
        </w:rPr>
        <w:t xml:space="preserve"> </w:t>
      </w:r>
      <w:r>
        <w:rPr>
          <w:rFonts w:eastAsia="Arial"/>
        </w:rPr>
        <w:t>orders</w:t>
      </w:r>
      <w:r>
        <w:rPr>
          <w:rFonts w:eastAsia="Arial"/>
          <w:spacing w:val="-5"/>
        </w:rPr>
        <w:t xml:space="preserve"> </w:t>
      </w:r>
      <w:r>
        <w:rPr>
          <w:rFonts w:eastAsia="Arial"/>
          <w:spacing w:val="2"/>
        </w:rPr>
        <w:t>f</w:t>
      </w:r>
      <w:r>
        <w:rPr>
          <w:rFonts w:eastAsia="Arial"/>
          <w:spacing w:val="1"/>
        </w:rPr>
        <w:t>r</w:t>
      </w:r>
      <w:r>
        <w:rPr>
          <w:rFonts w:eastAsia="Arial"/>
          <w:spacing w:val="-3"/>
        </w:rPr>
        <w:t>o</w:t>
      </w:r>
      <w:r>
        <w:rPr>
          <w:rFonts w:eastAsia="Arial"/>
        </w:rPr>
        <w:t>m 1</w:t>
      </w:r>
      <w:r>
        <w:rPr>
          <w:rFonts w:eastAsia="Arial"/>
          <w:spacing w:val="-2"/>
        </w:rPr>
        <w:t xml:space="preserve"> </w:t>
      </w:r>
      <w:r>
        <w:rPr>
          <w:rFonts w:eastAsia="Arial"/>
          <w:spacing w:val="1"/>
        </w:rPr>
        <w:t>J</w:t>
      </w:r>
      <w:r>
        <w:rPr>
          <w:rFonts w:eastAsia="Arial"/>
        </w:rPr>
        <w:t>u</w:t>
      </w:r>
      <w:r>
        <w:rPr>
          <w:rFonts w:eastAsia="Arial"/>
          <w:spacing w:val="1"/>
        </w:rPr>
        <w:t>l</w:t>
      </w:r>
      <w:r>
        <w:rPr>
          <w:rFonts w:eastAsia="Arial"/>
        </w:rPr>
        <w:t>y</w:t>
      </w:r>
      <w:r w:rsidR="00DD22B9">
        <w:rPr>
          <w:rFonts w:eastAsia="Arial"/>
        </w:rPr>
        <w:t xml:space="preserve"> </w:t>
      </w:r>
      <w:r>
        <w:rPr>
          <w:rFonts w:eastAsia="Arial"/>
        </w:rPr>
        <w:t>2</w:t>
      </w:r>
      <w:r>
        <w:rPr>
          <w:rFonts w:eastAsia="Arial"/>
          <w:spacing w:val="-1"/>
        </w:rPr>
        <w:t>0</w:t>
      </w:r>
      <w:r>
        <w:rPr>
          <w:rFonts w:eastAsia="Arial"/>
        </w:rPr>
        <w:t>1</w:t>
      </w:r>
      <w:r>
        <w:rPr>
          <w:rFonts w:eastAsia="Arial"/>
          <w:spacing w:val="1"/>
        </w:rPr>
        <w:t>7</w:t>
      </w:r>
      <w:r>
        <w:rPr>
          <w:rFonts w:eastAsia="Arial"/>
        </w:rPr>
        <w:t>,</w:t>
      </w:r>
      <w:r>
        <w:rPr>
          <w:rFonts w:eastAsia="Arial"/>
          <w:spacing w:val="-5"/>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rPr>
        <w:t>re</w:t>
      </w:r>
      <w:r>
        <w:rPr>
          <w:rFonts w:eastAsia="Arial"/>
          <w:spacing w:val="2"/>
        </w:rPr>
        <w:t>q</w:t>
      </w:r>
      <w:r>
        <w:rPr>
          <w:rFonts w:eastAsia="Arial"/>
        </w:rPr>
        <w:t>u</w:t>
      </w:r>
      <w:r>
        <w:rPr>
          <w:rFonts w:eastAsia="Arial"/>
          <w:spacing w:val="-1"/>
        </w:rPr>
        <w:t>i</w:t>
      </w:r>
      <w:r>
        <w:rPr>
          <w:rFonts w:eastAsia="Arial"/>
          <w:spacing w:val="1"/>
        </w:rPr>
        <w:t>r</w:t>
      </w:r>
      <w:r>
        <w:rPr>
          <w:rFonts w:eastAsia="Arial"/>
        </w:rPr>
        <w:t>es</w:t>
      </w:r>
      <w:r>
        <w:rPr>
          <w:rFonts w:eastAsia="Arial"/>
          <w:spacing w:val="-6"/>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w:t>
      </w:r>
      <w:r>
        <w:rPr>
          <w:rFonts w:eastAsia="Arial"/>
          <w:spacing w:val="3"/>
        </w:rPr>
        <w:t>r</w:t>
      </w:r>
      <w:r>
        <w:rPr>
          <w:rFonts w:eastAsia="Arial"/>
        </w:rPr>
        <w:t>s</w:t>
      </w:r>
      <w:r>
        <w:rPr>
          <w:rFonts w:eastAsia="Arial"/>
          <w:spacing w:val="-7"/>
        </w:rPr>
        <w:t xml:space="preserve"> </w:t>
      </w:r>
      <w:r>
        <w:rPr>
          <w:rFonts w:eastAsia="Arial"/>
        </w:rPr>
        <w:t>to</w:t>
      </w:r>
      <w:r>
        <w:rPr>
          <w:rFonts w:eastAsia="Arial"/>
          <w:spacing w:val="-3"/>
        </w:rPr>
        <w:t xml:space="preserve"> </w:t>
      </w:r>
      <w:r>
        <w:rPr>
          <w:rFonts w:eastAsia="Arial"/>
        </w:rPr>
        <w:t>ac</w:t>
      </w:r>
      <w:r>
        <w:rPr>
          <w:rFonts w:eastAsia="Arial"/>
          <w:spacing w:val="3"/>
        </w:rPr>
        <w:t>k</w:t>
      </w:r>
      <w:r>
        <w:rPr>
          <w:rFonts w:eastAsia="Arial"/>
        </w:rPr>
        <w:t>n</w:t>
      </w:r>
      <w:r>
        <w:rPr>
          <w:rFonts w:eastAsia="Arial"/>
          <w:spacing w:val="-1"/>
        </w:rPr>
        <w:t>o</w:t>
      </w:r>
      <w:r>
        <w:rPr>
          <w:rFonts w:eastAsia="Arial"/>
        </w:rPr>
        <w:t>w</w:t>
      </w:r>
      <w:r>
        <w:rPr>
          <w:rFonts w:eastAsia="Arial"/>
          <w:spacing w:val="-1"/>
        </w:rPr>
        <w:t>l</w:t>
      </w:r>
      <w:r>
        <w:rPr>
          <w:rFonts w:eastAsia="Arial"/>
        </w:rPr>
        <w:t>e</w:t>
      </w:r>
      <w:r>
        <w:rPr>
          <w:rFonts w:eastAsia="Arial"/>
          <w:spacing w:val="1"/>
        </w:rPr>
        <w:t>d</w:t>
      </w:r>
      <w:r>
        <w:rPr>
          <w:rFonts w:eastAsia="Arial"/>
        </w:rPr>
        <w:t>ge</w:t>
      </w:r>
      <w:r>
        <w:rPr>
          <w:rFonts w:eastAsia="Arial"/>
          <w:spacing w:val="-13"/>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3"/>
        </w:rPr>
        <w:t>u</w:t>
      </w:r>
      <w:r>
        <w:rPr>
          <w:rFonts w:eastAsia="Arial"/>
        </w:rPr>
        <w:t>m</w:t>
      </w:r>
      <w:r>
        <w:rPr>
          <w:rFonts w:eastAsia="Arial"/>
          <w:spacing w:val="-6"/>
        </w:rPr>
        <w:t xml:space="preserve"> </w:t>
      </w:r>
      <w:r>
        <w:rPr>
          <w:rFonts w:eastAsia="Arial"/>
        </w:rPr>
        <w:t>e</w:t>
      </w:r>
      <w:r>
        <w:rPr>
          <w:rFonts w:eastAsia="Arial"/>
          <w:spacing w:val="-1"/>
        </w:rPr>
        <w:t>t</w:t>
      </w:r>
      <w:r>
        <w:rPr>
          <w:rFonts w:eastAsia="Arial"/>
          <w:spacing w:val="2"/>
        </w:rPr>
        <w:t>h</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spacing w:val="1"/>
        </w:rPr>
        <w:t>s</w:t>
      </w:r>
      <w:r>
        <w:rPr>
          <w:rFonts w:eastAsia="Arial"/>
        </w:rPr>
        <w:t>t</w:t>
      </w:r>
      <w:r>
        <w:rPr>
          <w:rFonts w:eastAsia="Arial"/>
          <w:spacing w:val="2"/>
        </w:rPr>
        <w:t>a</w:t>
      </w:r>
      <w:r>
        <w:rPr>
          <w:rFonts w:eastAsia="Arial"/>
        </w:rPr>
        <w:t>n</w:t>
      </w:r>
      <w:r>
        <w:rPr>
          <w:rFonts w:eastAsia="Arial"/>
          <w:spacing w:val="-1"/>
        </w:rPr>
        <w:t>d</w:t>
      </w:r>
      <w:r>
        <w:rPr>
          <w:rFonts w:eastAsia="Arial"/>
        </w:rPr>
        <w:t>a</w:t>
      </w:r>
      <w:r>
        <w:rPr>
          <w:rFonts w:eastAsia="Arial"/>
          <w:spacing w:val="3"/>
        </w:rPr>
        <w:t>r</w:t>
      </w:r>
      <w:r>
        <w:rPr>
          <w:rFonts w:eastAsia="Arial"/>
        </w:rPr>
        <w:t>ds</w:t>
      </w:r>
      <w:r>
        <w:rPr>
          <w:rFonts w:eastAsia="Arial"/>
          <w:spacing w:val="-8"/>
        </w:rPr>
        <w:t xml:space="preserve"> </w:t>
      </w:r>
      <w:r>
        <w:rPr>
          <w:rFonts w:eastAsia="Arial"/>
        </w:rPr>
        <w:t>of</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avi</w:t>
      </w:r>
      <w:r>
        <w:rPr>
          <w:rFonts w:eastAsia="Arial"/>
        </w:rPr>
        <w:t>o</w:t>
      </w:r>
      <w:r>
        <w:rPr>
          <w:rFonts w:eastAsia="Arial"/>
          <w:spacing w:val="-1"/>
        </w:rPr>
        <w:t>u</w:t>
      </w:r>
      <w:r>
        <w:rPr>
          <w:rFonts w:eastAsia="Arial"/>
          <w:spacing w:val="1"/>
        </w:rPr>
        <w:t>r</w:t>
      </w:r>
      <w:r>
        <w:rPr>
          <w:rFonts w:eastAsia="Arial"/>
        </w:rPr>
        <w:t>,</w:t>
      </w:r>
      <w:r>
        <w:rPr>
          <w:rFonts w:eastAsia="Arial"/>
          <w:spacing w:val="-9"/>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i</w:t>
      </w:r>
      <w:r>
        <w:rPr>
          <w:rFonts w:eastAsia="Arial"/>
        </w:rPr>
        <w:t xml:space="preserve">n </w:t>
      </w:r>
      <w:r>
        <w:rPr>
          <w:rFonts w:eastAsia="Arial"/>
          <w:spacing w:val="1"/>
        </w:rPr>
        <w:t>r</w:t>
      </w:r>
      <w:r>
        <w:rPr>
          <w:rFonts w:eastAsia="Arial"/>
        </w:rPr>
        <w:t>e</w:t>
      </w:r>
      <w:r>
        <w:rPr>
          <w:rFonts w:eastAsia="Arial"/>
          <w:spacing w:val="-1"/>
        </w:rPr>
        <w:t>l</w:t>
      </w:r>
      <w:r>
        <w:rPr>
          <w:rFonts w:eastAsia="Arial"/>
        </w:rPr>
        <w:t>a</w:t>
      </w:r>
      <w:r>
        <w:rPr>
          <w:rFonts w:eastAsia="Arial"/>
          <w:spacing w:val="2"/>
        </w:rPr>
        <w:t>t</w:t>
      </w:r>
      <w:r>
        <w:rPr>
          <w:rFonts w:eastAsia="Arial"/>
          <w:spacing w:val="-1"/>
        </w:rPr>
        <w:t>i</w:t>
      </w:r>
      <w:r>
        <w:rPr>
          <w:rFonts w:eastAsia="Arial"/>
        </w:rPr>
        <w:t>on</w:t>
      </w:r>
      <w:r>
        <w:rPr>
          <w:rFonts w:eastAsia="Arial"/>
          <w:spacing w:val="-6"/>
        </w:rPr>
        <w:t xml:space="preserve"> </w:t>
      </w:r>
      <w:r>
        <w:rPr>
          <w:rFonts w:eastAsia="Arial"/>
        </w:rPr>
        <w:t>to</w:t>
      </w:r>
      <w:r>
        <w:rPr>
          <w:rFonts w:eastAsia="Arial"/>
          <w:spacing w:val="-3"/>
        </w:rPr>
        <w:t xml:space="preserve"> </w:t>
      </w:r>
      <w:r>
        <w:rPr>
          <w:rFonts w:eastAsia="Arial"/>
          <w:spacing w:val="2"/>
        </w:rPr>
        <w:t>en</w:t>
      </w:r>
      <w:r>
        <w:rPr>
          <w:rFonts w:eastAsia="Arial"/>
          <w:spacing w:val="-1"/>
        </w:rPr>
        <w:t>vi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2"/>
        </w:rPr>
        <w:t>a</w:t>
      </w:r>
      <w:r>
        <w:rPr>
          <w:rFonts w:eastAsia="Arial"/>
        </w:rPr>
        <w:t>l</w:t>
      </w:r>
      <w:r>
        <w:rPr>
          <w:rFonts w:eastAsia="Arial"/>
          <w:spacing w:val="-14"/>
        </w:rPr>
        <w:t xml:space="preserve"> </w:t>
      </w:r>
      <w:r>
        <w:rPr>
          <w:rFonts w:eastAsia="Arial"/>
          <w:spacing w:val="2"/>
        </w:rPr>
        <w:t>m</w:t>
      </w:r>
      <w:r>
        <w:rPr>
          <w:rFonts w:eastAsia="Arial"/>
        </w:rPr>
        <w:t>a</w:t>
      </w:r>
      <w:r>
        <w:rPr>
          <w:rFonts w:eastAsia="Arial"/>
          <w:spacing w:val="-1"/>
        </w:rPr>
        <w:t>n</w:t>
      </w:r>
      <w:r>
        <w:rPr>
          <w:rFonts w:eastAsia="Arial"/>
        </w:rPr>
        <w:t>a</w:t>
      </w:r>
      <w:r>
        <w:rPr>
          <w:rFonts w:eastAsia="Arial"/>
          <w:spacing w:val="1"/>
        </w:rPr>
        <w:t>g</w:t>
      </w:r>
      <w:r>
        <w:rPr>
          <w:rFonts w:eastAsia="Arial"/>
          <w:spacing w:val="3"/>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rPr>
        <w:t>wh</w:t>
      </w:r>
      <w:r>
        <w:rPr>
          <w:rFonts w:eastAsia="Arial"/>
          <w:spacing w:val="-2"/>
        </w:rPr>
        <w:t>i</w:t>
      </w:r>
      <w:r>
        <w:rPr>
          <w:rFonts w:eastAsia="Arial"/>
          <w:spacing w:val="1"/>
        </w:rPr>
        <w:t>c</w:t>
      </w:r>
      <w:r>
        <w:rPr>
          <w:rFonts w:eastAsia="Arial"/>
        </w:rPr>
        <w:t>h</w:t>
      </w:r>
      <w:r>
        <w:rPr>
          <w:rFonts w:eastAsia="Arial"/>
          <w:spacing w:val="-3"/>
        </w:rPr>
        <w:t xml:space="preserve"> </w:t>
      </w:r>
      <w:r>
        <w:rPr>
          <w:rFonts w:eastAsia="Arial"/>
        </w:rPr>
        <w:t>are</w:t>
      </w:r>
      <w:r>
        <w:rPr>
          <w:rFonts w:eastAsia="Arial"/>
          <w:spacing w:val="-3"/>
        </w:rPr>
        <w:t xml:space="preserve"> </w:t>
      </w:r>
      <w:r>
        <w:rPr>
          <w:rFonts w:eastAsia="Arial"/>
        </w:rPr>
        <w:t>e</w:t>
      </w:r>
      <w:r>
        <w:rPr>
          <w:rFonts w:eastAsia="Arial"/>
          <w:spacing w:val="1"/>
        </w:rPr>
        <w:t>xc</w:t>
      </w:r>
      <w:r>
        <w:rPr>
          <w:rFonts w:eastAsia="Arial"/>
          <w:spacing w:val="2"/>
        </w:rPr>
        <w:t>e</w:t>
      </w:r>
      <w:r>
        <w:rPr>
          <w:rFonts w:eastAsia="Arial"/>
          <w:spacing w:val="1"/>
        </w:rPr>
        <w:t>r</w:t>
      </w:r>
      <w:r>
        <w:rPr>
          <w:rFonts w:eastAsia="Arial"/>
        </w:rPr>
        <w:t>pt</w:t>
      </w:r>
      <w:r>
        <w:rPr>
          <w:rFonts w:eastAsia="Arial"/>
          <w:spacing w:val="-1"/>
        </w:rPr>
        <w:t>e</w:t>
      </w:r>
      <w:r>
        <w:rPr>
          <w:rFonts w:eastAsia="Arial"/>
        </w:rPr>
        <w:t>d</w:t>
      </w:r>
      <w:r>
        <w:rPr>
          <w:rFonts w:eastAsia="Arial"/>
          <w:spacing w:val="-9"/>
        </w:rPr>
        <w:t xml:space="preserve"> </w:t>
      </w:r>
      <w:r>
        <w:rPr>
          <w:rFonts w:eastAsia="Arial"/>
          <w:spacing w:val="1"/>
        </w:rPr>
        <w:t>b</w:t>
      </w:r>
      <w:r>
        <w:rPr>
          <w:rFonts w:eastAsia="Arial"/>
        </w:rPr>
        <w:t>e</w:t>
      </w:r>
      <w:r>
        <w:rPr>
          <w:rFonts w:eastAsia="Arial"/>
          <w:spacing w:val="1"/>
        </w:rPr>
        <w:t>l</w:t>
      </w:r>
      <w:r>
        <w:rPr>
          <w:rFonts w:eastAsia="Arial"/>
          <w:spacing w:val="2"/>
        </w:rPr>
        <w:t>o</w:t>
      </w:r>
      <w:r>
        <w:rPr>
          <w:rFonts w:eastAsia="Arial"/>
          <w:spacing w:val="-2"/>
        </w:rPr>
        <w:t>w</w:t>
      </w:r>
      <w:r>
        <w:rPr>
          <w:rFonts w:eastAsia="Arial"/>
        </w:rPr>
        <w:t>:</w:t>
      </w:r>
    </w:p>
    <w:p w14:paraId="6569BBC9" w14:textId="77777777" w:rsidR="00147598" w:rsidRPr="00785C64" w:rsidRDefault="00BB57C1" w:rsidP="00785C64">
      <w:pPr>
        <w:ind w:left="1276" w:right="508"/>
        <w:rPr>
          <w:rFonts w:eastAsia="Arial"/>
          <w:b/>
          <w:bCs/>
          <w:i/>
          <w:iCs/>
        </w:rPr>
      </w:pPr>
      <w:r w:rsidRPr="00785C64">
        <w:rPr>
          <w:rFonts w:eastAsia="Arial"/>
          <w:b/>
          <w:bCs/>
          <w:i/>
          <w:iCs/>
        </w:rPr>
        <w:t>En</w:t>
      </w:r>
      <w:r w:rsidRPr="00785C64">
        <w:rPr>
          <w:rFonts w:eastAsia="Arial"/>
          <w:b/>
          <w:bCs/>
          <w:i/>
          <w:iCs/>
          <w:spacing w:val="1"/>
        </w:rPr>
        <w:t>v</w:t>
      </w:r>
      <w:r w:rsidRPr="00785C64">
        <w:rPr>
          <w:rFonts w:eastAsia="Arial"/>
          <w:b/>
          <w:bCs/>
          <w:i/>
          <w:iCs/>
        </w:rPr>
        <w:t>iro</w:t>
      </w:r>
      <w:r w:rsidRPr="00785C64">
        <w:rPr>
          <w:rFonts w:eastAsia="Arial"/>
          <w:b/>
          <w:bCs/>
          <w:i/>
          <w:iCs/>
          <w:spacing w:val="1"/>
        </w:rPr>
        <w:t>nm</w:t>
      </w:r>
      <w:r w:rsidRPr="00785C64">
        <w:rPr>
          <w:rFonts w:eastAsia="Arial"/>
          <w:b/>
          <w:bCs/>
          <w:i/>
          <w:iCs/>
          <w:spacing w:val="-2"/>
        </w:rPr>
        <w:t>e</w:t>
      </w:r>
      <w:r w:rsidRPr="00785C64">
        <w:rPr>
          <w:rFonts w:eastAsia="Arial"/>
          <w:b/>
          <w:bCs/>
          <w:i/>
          <w:iCs/>
        </w:rPr>
        <w:t>nt</w:t>
      </w:r>
      <w:r w:rsidRPr="00785C64">
        <w:rPr>
          <w:rFonts w:eastAsia="Arial"/>
          <w:b/>
          <w:bCs/>
          <w:i/>
          <w:iCs/>
          <w:spacing w:val="1"/>
        </w:rPr>
        <w:t>a</w:t>
      </w:r>
      <w:r w:rsidRPr="00785C64">
        <w:rPr>
          <w:rFonts w:eastAsia="Arial"/>
          <w:b/>
          <w:bCs/>
          <w:i/>
          <w:iCs/>
        </w:rPr>
        <w:t>l</w:t>
      </w:r>
      <w:r w:rsidRPr="00785C64">
        <w:rPr>
          <w:rFonts w:eastAsia="Arial"/>
          <w:b/>
          <w:bCs/>
          <w:i/>
          <w:iCs/>
          <w:spacing w:val="1"/>
        </w:rPr>
        <w:t xml:space="preserve"> </w:t>
      </w:r>
      <w:r w:rsidRPr="00785C64">
        <w:rPr>
          <w:rFonts w:eastAsia="Arial"/>
          <w:b/>
          <w:bCs/>
          <w:i/>
          <w:iCs/>
          <w:spacing w:val="-2"/>
        </w:rPr>
        <w:t>i</w:t>
      </w:r>
      <w:r w:rsidRPr="00785C64">
        <w:rPr>
          <w:rFonts w:eastAsia="Arial"/>
          <w:b/>
          <w:bCs/>
          <w:i/>
          <w:iCs/>
          <w:spacing w:val="1"/>
        </w:rPr>
        <w:t>m</w:t>
      </w:r>
      <w:r w:rsidRPr="00785C64">
        <w:rPr>
          <w:rFonts w:eastAsia="Arial"/>
          <w:b/>
          <w:bCs/>
          <w:i/>
          <w:iCs/>
        </w:rPr>
        <w:t>p</w:t>
      </w:r>
      <w:r w:rsidRPr="00785C64">
        <w:rPr>
          <w:rFonts w:eastAsia="Arial"/>
          <w:b/>
          <w:bCs/>
          <w:i/>
          <w:iCs/>
          <w:spacing w:val="1"/>
        </w:rPr>
        <w:t>ac</w:t>
      </w:r>
      <w:r w:rsidRPr="00785C64">
        <w:rPr>
          <w:rFonts w:eastAsia="Arial"/>
          <w:b/>
          <w:bCs/>
          <w:i/>
          <w:iCs/>
          <w:spacing w:val="-2"/>
        </w:rPr>
        <w:t>t</w:t>
      </w:r>
      <w:r w:rsidRPr="00785C64">
        <w:rPr>
          <w:rFonts w:eastAsia="Arial"/>
          <w:b/>
          <w:bCs/>
          <w:i/>
          <w:iCs/>
        </w:rPr>
        <w:t>s</w:t>
      </w:r>
    </w:p>
    <w:p w14:paraId="10D49BC4" w14:textId="77777777" w:rsidR="00147598" w:rsidRPr="00785C64" w:rsidRDefault="00BB57C1" w:rsidP="00785C64">
      <w:pPr>
        <w:ind w:left="1276" w:right="791"/>
        <w:rPr>
          <w:rFonts w:eastAsia="Arial"/>
          <w:i/>
          <w:iCs/>
        </w:rPr>
      </w:pPr>
      <w:r w:rsidRPr="00785C64">
        <w:rPr>
          <w:rFonts w:eastAsia="Arial"/>
          <w:i/>
          <w:iCs/>
        </w:rPr>
        <w:t>S</w:t>
      </w:r>
      <w:r w:rsidRPr="00785C64">
        <w:rPr>
          <w:rFonts w:eastAsia="Arial"/>
          <w:i/>
          <w:iCs/>
          <w:spacing w:val="1"/>
        </w:rPr>
        <w:t>uppl</w:t>
      </w:r>
      <w:r w:rsidRPr="00785C64">
        <w:rPr>
          <w:rFonts w:eastAsia="Arial"/>
          <w:i/>
          <w:iCs/>
          <w:spacing w:val="-2"/>
        </w:rPr>
        <w:t>i</w:t>
      </w:r>
      <w:r w:rsidRPr="00785C64">
        <w:rPr>
          <w:rFonts w:eastAsia="Arial"/>
          <w:i/>
          <w:iCs/>
          <w:spacing w:val="1"/>
        </w:rPr>
        <w:t>e</w:t>
      </w:r>
      <w:r w:rsidRPr="00785C64">
        <w:rPr>
          <w:rFonts w:eastAsia="Arial"/>
          <w:i/>
          <w:iCs/>
        </w:rPr>
        <w:t>rs</w:t>
      </w:r>
      <w:r w:rsidRPr="00785C64">
        <w:rPr>
          <w:rFonts w:eastAsia="Arial"/>
          <w:i/>
          <w:iCs/>
          <w:spacing w:val="1"/>
        </w:rPr>
        <w:t xml:space="preserve"> </w:t>
      </w:r>
      <w:r w:rsidRPr="00785C64">
        <w:rPr>
          <w:rFonts w:eastAsia="Arial"/>
          <w:i/>
          <w:iCs/>
          <w:spacing w:val="-1"/>
        </w:rPr>
        <w:t>m</w:t>
      </w:r>
      <w:r w:rsidRPr="00785C64">
        <w:rPr>
          <w:rFonts w:eastAsia="Arial"/>
          <w:i/>
          <w:iCs/>
          <w:spacing w:val="-2"/>
        </w:rPr>
        <w:t>u</w:t>
      </w:r>
      <w:r w:rsidRPr="00785C64">
        <w:rPr>
          <w:rFonts w:eastAsia="Arial"/>
          <w:i/>
          <w:iCs/>
          <w:spacing w:val="1"/>
        </w:rPr>
        <w:t>s</w:t>
      </w:r>
      <w:r w:rsidRPr="00785C64">
        <w:rPr>
          <w:rFonts w:eastAsia="Arial"/>
          <w:i/>
          <w:iCs/>
        </w:rPr>
        <w:t>t</w:t>
      </w:r>
      <w:r w:rsidRPr="00785C64">
        <w:rPr>
          <w:rFonts w:eastAsia="Arial"/>
          <w:i/>
          <w:iCs/>
          <w:spacing w:val="-1"/>
        </w:rPr>
        <w:t xml:space="preserve"> </w:t>
      </w:r>
      <w:r w:rsidRPr="00785C64">
        <w:rPr>
          <w:rFonts w:eastAsia="Arial"/>
          <w:i/>
          <w:iCs/>
          <w:spacing w:val="1"/>
        </w:rPr>
        <w:t>co</w:t>
      </w:r>
      <w:r w:rsidRPr="00785C64">
        <w:rPr>
          <w:rFonts w:eastAsia="Arial"/>
          <w:i/>
          <w:iCs/>
          <w:spacing w:val="-1"/>
        </w:rPr>
        <w:t>m</w:t>
      </w:r>
      <w:r w:rsidRPr="00785C64">
        <w:rPr>
          <w:rFonts w:eastAsia="Arial"/>
          <w:i/>
          <w:iCs/>
          <w:spacing w:val="2"/>
        </w:rPr>
        <w:t>p</w:t>
      </w:r>
      <w:r w:rsidRPr="00785C64">
        <w:rPr>
          <w:rFonts w:eastAsia="Arial"/>
          <w:i/>
          <w:iCs/>
          <w:spacing w:val="-2"/>
        </w:rPr>
        <w:t>l</w:t>
      </w:r>
      <w:r w:rsidRPr="00785C64">
        <w:rPr>
          <w:rFonts w:eastAsia="Arial"/>
          <w:i/>
          <w:iCs/>
        </w:rPr>
        <w:t>y</w:t>
      </w:r>
      <w:r w:rsidRPr="00785C64">
        <w:rPr>
          <w:rFonts w:eastAsia="Arial"/>
          <w:i/>
          <w:iCs/>
          <w:spacing w:val="1"/>
        </w:rPr>
        <w:t xml:space="preserve"> </w:t>
      </w:r>
      <w:r w:rsidRPr="00785C64">
        <w:rPr>
          <w:rFonts w:eastAsia="Arial"/>
          <w:i/>
          <w:iCs/>
        </w:rPr>
        <w:t>w</w:t>
      </w:r>
      <w:r w:rsidRPr="00785C64">
        <w:rPr>
          <w:rFonts w:eastAsia="Arial"/>
          <w:i/>
          <w:iCs/>
          <w:spacing w:val="1"/>
        </w:rPr>
        <w:t>i</w:t>
      </w:r>
      <w:r w:rsidRPr="00785C64">
        <w:rPr>
          <w:rFonts w:eastAsia="Arial"/>
          <w:i/>
          <w:iCs/>
        </w:rPr>
        <w:t>th</w:t>
      </w:r>
      <w:r w:rsidRPr="00785C64">
        <w:rPr>
          <w:rFonts w:eastAsia="Arial"/>
          <w:i/>
          <w:iCs/>
          <w:spacing w:val="-1"/>
        </w:rPr>
        <w:t xml:space="preserve"> </w:t>
      </w:r>
      <w:r w:rsidRPr="00785C64">
        <w:rPr>
          <w:rFonts w:eastAsia="Arial"/>
          <w:i/>
          <w:iCs/>
          <w:spacing w:val="1"/>
        </w:rPr>
        <w:t>al</w:t>
      </w:r>
      <w:r w:rsidRPr="00785C64">
        <w:rPr>
          <w:rFonts w:eastAsia="Arial"/>
          <w:i/>
          <w:iCs/>
        </w:rPr>
        <w:t>l</w:t>
      </w:r>
      <w:r w:rsidRPr="00785C64">
        <w:rPr>
          <w:rFonts w:eastAsia="Arial"/>
          <w:i/>
          <w:iCs/>
          <w:spacing w:val="-1"/>
        </w:rPr>
        <w:t xml:space="preserve"> </w:t>
      </w:r>
      <w:r w:rsidRPr="00785C64">
        <w:rPr>
          <w:rFonts w:eastAsia="Arial"/>
          <w:i/>
          <w:iCs/>
          <w:spacing w:val="1"/>
        </w:rPr>
        <w:t>app</w:t>
      </w:r>
      <w:r w:rsidRPr="00785C64">
        <w:rPr>
          <w:rFonts w:eastAsia="Arial"/>
          <w:i/>
          <w:iCs/>
          <w:spacing w:val="-2"/>
        </w:rPr>
        <w:t>l</w:t>
      </w:r>
      <w:r w:rsidRPr="00785C64">
        <w:rPr>
          <w:rFonts w:eastAsia="Arial"/>
          <w:i/>
          <w:iCs/>
          <w:spacing w:val="1"/>
        </w:rPr>
        <w:t>ic</w:t>
      </w:r>
      <w:r w:rsidRPr="00785C64">
        <w:rPr>
          <w:rFonts w:eastAsia="Arial"/>
          <w:i/>
          <w:iCs/>
          <w:spacing w:val="-2"/>
        </w:rPr>
        <w:t>a</w:t>
      </w:r>
      <w:r w:rsidRPr="00785C64">
        <w:rPr>
          <w:rFonts w:eastAsia="Arial"/>
          <w:i/>
          <w:iCs/>
          <w:spacing w:val="1"/>
        </w:rPr>
        <w:t>bl</w:t>
      </w:r>
      <w:r w:rsidRPr="00785C64">
        <w:rPr>
          <w:rFonts w:eastAsia="Arial"/>
          <w:i/>
          <w:iCs/>
        </w:rPr>
        <w:t>e</w:t>
      </w:r>
      <w:r w:rsidRPr="00785C64">
        <w:rPr>
          <w:rFonts w:eastAsia="Arial"/>
          <w:i/>
          <w:iCs/>
          <w:spacing w:val="-1"/>
        </w:rPr>
        <w:t xml:space="preserve"> </w:t>
      </w:r>
      <w:r w:rsidRPr="00785C64">
        <w:rPr>
          <w:rFonts w:eastAsia="Arial"/>
          <w:i/>
          <w:iCs/>
          <w:spacing w:val="1"/>
        </w:rPr>
        <w:t>la</w:t>
      </w:r>
      <w:r w:rsidRPr="00785C64">
        <w:rPr>
          <w:rFonts w:eastAsia="Arial"/>
          <w:i/>
          <w:iCs/>
        </w:rPr>
        <w:t>ws</w:t>
      </w:r>
      <w:r w:rsidRPr="00785C64">
        <w:rPr>
          <w:rFonts w:eastAsia="Arial"/>
          <w:i/>
          <w:iCs/>
          <w:spacing w:val="-1"/>
        </w:rPr>
        <w:t xml:space="preserve"> </w:t>
      </w:r>
      <w:r w:rsidRPr="00785C64">
        <w:rPr>
          <w:rFonts w:eastAsia="Arial"/>
          <w:i/>
          <w:iCs/>
          <w:spacing w:val="1"/>
        </w:rPr>
        <w:t>a</w:t>
      </w:r>
      <w:r w:rsidRPr="00785C64">
        <w:rPr>
          <w:rFonts w:eastAsia="Arial"/>
          <w:i/>
          <w:iCs/>
          <w:spacing w:val="-2"/>
        </w:rPr>
        <w:t>n</w:t>
      </w:r>
      <w:r w:rsidRPr="00785C64">
        <w:rPr>
          <w:rFonts w:eastAsia="Arial"/>
          <w:i/>
          <w:iCs/>
        </w:rPr>
        <w:t>d</w:t>
      </w:r>
      <w:r w:rsidRPr="00785C64">
        <w:rPr>
          <w:rFonts w:eastAsia="Arial"/>
          <w:i/>
          <w:iCs/>
          <w:spacing w:val="1"/>
        </w:rPr>
        <w:t xml:space="preserve"> </w:t>
      </w:r>
      <w:r w:rsidRPr="00785C64">
        <w:rPr>
          <w:rFonts w:eastAsia="Arial"/>
          <w:i/>
          <w:iCs/>
        </w:rPr>
        <w:t>r</w:t>
      </w:r>
      <w:r w:rsidRPr="00785C64">
        <w:rPr>
          <w:rFonts w:eastAsia="Arial"/>
          <w:i/>
          <w:iCs/>
          <w:spacing w:val="1"/>
        </w:rPr>
        <w:t>e</w:t>
      </w:r>
      <w:r w:rsidRPr="00785C64">
        <w:rPr>
          <w:rFonts w:eastAsia="Arial"/>
          <w:i/>
          <w:iCs/>
          <w:spacing w:val="-2"/>
        </w:rPr>
        <w:t>g</w:t>
      </w:r>
      <w:r w:rsidRPr="00785C64">
        <w:rPr>
          <w:rFonts w:eastAsia="Arial"/>
          <w:i/>
          <w:iCs/>
          <w:spacing w:val="1"/>
        </w:rPr>
        <w:t>ula</w:t>
      </w:r>
      <w:r w:rsidRPr="00785C64">
        <w:rPr>
          <w:rFonts w:eastAsia="Arial"/>
          <w:i/>
          <w:iCs/>
          <w:spacing w:val="-2"/>
        </w:rPr>
        <w:t>t</w:t>
      </w:r>
      <w:r w:rsidRPr="00785C64">
        <w:rPr>
          <w:rFonts w:eastAsia="Arial"/>
          <w:i/>
          <w:iCs/>
          <w:spacing w:val="1"/>
        </w:rPr>
        <w:t>i</w:t>
      </w:r>
      <w:r w:rsidRPr="00785C64">
        <w:rPr>
          <w:rFonts w:eastAsia="Arial"/>
          <w:i/>
          <w:iCs/>
          <w:spacing w:val="-2"/>
        </w:rPr>
        <w:t>o</w:t>
      </w:r>
      <w:r w:rsidRPr="00785C64">
        <w:rPr>
          <w:rFonts w:eastAsia="Arial"/>
          <w:i/>
          <w:iCs/>
          <w:spacing w:val="1"/>
        </w:rPr>
        <w:t>n</w:t>
      </w:r>
      <w:r w:rsidRPr="00785C64">
        <w:rPr>
          <w:rFonts w:eastAsia="Arial"/>
          <w:i/>
          <w:iCs/>
        </w:rPr>
        <w:t>s</w:t>
      </w:r>
      <w:r w:rsidRPr="00785C64">
        <w:rPr>
          <w:rFonts w:eastAsia="Arial"/>
          <w:i/>
          <w:iCs/>
          <w:spacing w:val="1"/>
        </w:rPr>
        <w:t xml:space="preserve"> </w:t>
      </w:r>
      <w:r w:rsidRPr="00785C64">
        <w:rPr>
          <w:rFonts w:eastAsia="Arial"/>
          <w:i/>
          <w:iCs/>
        </w:rPr>
        <w:t>r</w:t>
      </w:r>
      <w:r w:rsidRPr="00785C64">
        <w:rPr>
          <w:rFonts w:eastAsia="Arial"/>
          <w:i/>
          <w:iCs/>
          <w:spacing w:val="-1"/>
        </w:rPr>
        <w:t>e</w:t>
      </w:r>
      <w:r w:rsidRPr="00785C64">
        <w:rPr>
          <w:rFonts w:eastAsia="Arial"/>
          <w:i/>
          <w:iCs/>
          <w:spacing w:val="1"/>
        </w:rPr>
        <w:t>la</w:t>
      </w:r>
      <w:r w:rsidRPr="00785C64">
        <w:rPr>
          <w:rFonts w:eastAsia="Arial"/>
          <w:i/>
          <w:iCs/>
        </w:rPr>
        <w:t>t</w:t>
      </w:r>
      <w:r w:rsidRPr="00785C64">
        <w:rPr>
          <w:rFonts w:eastAsia="Arial"/>
          <w:i/>
          <w:iCs/>
          <w:spacing w:val="-1"/>
        </w:rPr>
        <w:t>i</w:t>
      </w:r>
      <w:r w:rsidRPr="00785C64">
        <w:rPr>
          <w:rFonts w:eastAsia="Arial"/>
          <w:i/>
          <w:iCs/>
          <w:spacing w:val="1"/>
        </w:rPr>
        <w:t>n</w:t>
      </w:r>
      <w:r w:rsidRPr="00785C64">
        <w:rPr>
          <w:rFonts w:eastAsia="Arial"/>
          <w:i/>
          <w:iCs/>
        </w:rPr>
        <w:t>g</w:t>
      </w:r>
      <w:r w:rsidRPr="00785C64">
        <w:rPr>
          <w:rFonts w:eastAsia="Arial"/>
          <w:i/>
          <w:iCs/>
          <w:spacing w:val="1"/>
        </w:rPr>
        <w:t xml:space="preserve"> </w:t>
      </w:r>
      <w:r w:rsidRPr="00785C64">
        <w:rPr>
          <w:rFonts w:eastAsia="Arial"/>
          <w:i/>
          <w:iCs/>
          <w:spacing w:val="-2"/>
        </w:rPr>
        <w:t>t</w:t>
      </w:r>
      <w:r w:rsidRPr="00785C64">
        <w:rPr>
          <w:rFonts w:eastAsia="Arial"/>
          <w:i/>
          <w:iCs/>
        </w:rPr>
        <w:t>o</w:t>
      </w:r>
      <w:r w:rsidRPr="00785C64">
        <w:rPr>
          <w:rFonts w:eastAsia="Arial"/>
          <w:i/>
          <w:iCs/>
          <w:spacing w:val="1"/>
        </w:rPr>
        <w:t xml:space="preserve"> th</w:t>
      </w:r>
      <w:r w:rsidRPr="00785C64">
        <w:rPr>
          <w:rFonts w:eastAsia="Arial"/>
          <w:i/>
          <w:iCs/>
        </w:rPr>
        <w:t>e</w:t>
      </w:r>
      <w:r w:rsidRPr="00785C64">
        <w:rPr>
          <w:rFonts w:eastAsia="Arial"/>
          <w:i/>
          <w:iCs/>
          <w:spacing w:val="-1"/>
        </w:rPr>
        <w:t xml:space="preserve"> </w:t>
      </w:r>
      <w:r w:rsidRPr="00785C64">
        <w:rPr>
          <w:rFonts w:eastAsia="Arial"/>
          <w:i/>
          <w:iCs/>
          <w:spacing w:val="1"/>
        </w:rPr>
        <w:t>e</w:t>
      </w:r>
      <w:r w:rsidRPr="00785C64">
        <w:rPr>
          <w:rFonts w:eastAsia="Arial"/>
          <w:i/>
          <w:iCs/>
          <w:spacing w:val="-2"/>
        </w:rPr>
        <w:t>n</w:t>
      </w:r>
      <w:r w:rsidRPr="00785C64">
        <w:rPr>
          <w:rFonts w:eastAsia="Arial"/>
          <w:i/>
          <w:iCs/>
          <w:spacing w:val="1"/>
        </w:rPr>
        <w:t>vi</w:t>
      </w:r>
      <w:r w:rsidRPr="00785C64">
        <w:rPr>
          <w:rFonts w:eastAsia="Arial"/>
          <w:i/>
          <w:iCs/>
        </w:rPr>
        <w:t>r</w:t>
      </w:r>
      <w:r w:rsidRPr="00785C64">
        <w:rPr>
          <w:rFonts w:eastAsia="Arial"/>
          <w:i/>
          <w:iCs/>
          <w:spacing w:val="-2"/>
        </w:rPr>
        <w:t>o</w:t>
      </w:r>
      <w:r w:rsidRPr="00785C64">
        <w:rPr>
          <w:rFonts w:eastAsia="Arial"/>
          <w:i/>
          <w:iCs/>
          <w:spacing w:val="1"/>
        </w:rPr>
        <w:t>n</w:t>
      </w:r>
      <w:r w:rsidRPr="00785C64">
        <w:rPr>
          <w:rFonts w:eastAsia="Arial"/>
          <w:i/>
          <w:iCs/>
          <w:spacing w:val="-1"/>
        </w:rPr>
        <w:t>m</w:t>
      </w:r>
      <w:r w:rsidRPr="00785C64">
        <w:rPr>
          <w:rFonts w:eastAsia="Arial"/>
          <w:i/>
          <w:iCs/>
          <w:spacing w:val="1"/>
        </w:rPr>
        <w:t>en</w:t>
      </w:r>
      <w:r w:rsidRPr="00785C64">
        <w:rPr>
          <w:rFonts w:eastAsia="Arial"/>
          <w:i/>
          <w:iCs/>
        </w:rPr>
        <w:t>t,</w:t>
      </w:r>
      <w:r w:rsidRPr="00785C64">
        <w:rPr>
          <w:rFonts w:eastAsia="Arial"/>
          <w:i/>
          <w:iCs/>
          <w:spacing w:val="-1"/>
        </w:rPr>
        <w:t xml:space="preserve"> </w:t>
      </w:r>
      <w:r w:rsidRPr="00785C64">
        <w:rPr>
          <w:rFonts w:eastAsia="Arial"/>
          <w:i/>
          <w:iCs/>
          <w:spacing w:val="1"/>
        </w:rPr>
        <w:t>in</w:t>
      </w:r>
      <w:r w:rsidRPr="00785C64">
        <w:rPr>
          <w:rFonts w:eastAsia="Arial"/>
          <w:i/>
          <w:iCs/>
          <w:spacing w:val="-1"/>
        </w:rPr>
        <w:t>c</w:t>
      </w:r>
      <w:r w:rsidRPr="00785C64">
        <w:rPr>
          <w:rFonts w:eastAsia="Arial"/>
          <w:i/>
          <w:iCs/>
          <w:spacing w:val="1"/>
        </w:rPr>
        <w:t>lu</w:t>
      </w:r>
      <w:r w:rsidRPr="00785C64">
        <w:rPr>
          <w:rFonts w:eastAsia="Arial"/>
          <w:i/>
          <w:iCs/>
          <w:spacing w:val="-2"/>
        </w:rPr>
        <w:t>d</w:t>
      </w:r>
      <w:r w:rsidRPr="00785C64">
        <w:rPr>
          <w:rFonts w:eastAsia="Arial"/>
          <w:i/>
          <w:iCs/>
          <w:spacing w:val="1"/>
        </w:rPr>
        <w:t>in</w:t>
      </w:r>
      <w:r w:rsidRPr="00785C64">
        <w:rPr>
          <w:rFonts w:eastAsia="Arial"/>
          <w:i/>
          <w:iCs/>
        </w:rPr>
        <w:t>g</w:t>
      </w:r>
      <w:r w:rsidRPr="00785C64">
        <w:rPr>
          <w:rFonts w:eastAsia="Arial"/>
          <w:i/>
          <w:iCs/>
          <w:spacing w:val="-1"/>
        </w:rPr>
        <w:t xml:space="preserve"> </w:t>
      </w:r>
      <w:r w:rsidRPr="00785C64">
        <w:rPr>
          <w:rFonts w:eastAsia="Arial"/>
          <w:i/>
          <w:iCs/>
          <w:spacing w:val="1"/>
        </w:rPr>
        <w:t>an</w:t>
      </w:r>
      <w:r w:rsidRPr="00785C64">
        <w:rPr>
          <w:rFonts w:eastAsia="Arial"/>
          <w:i/>
          <w:iCs/>
        </w:rPr>
        <w:t xml:space="preserve">y </w:t>
      </w:r>
      <w:r w:rsidRPr="00785C64">
        <w:rPr>
          <w:rFonts w:eastAsia="Arial"/>
          <w:i/>
          <w:iCs/>
          <w:spacing w:val="-1"/>
        </w:rPr>
        <w:t>m</w:t>
      </w:r>
      <w:r w:rsidRPr="00785C64">
        <w:rPr>
          <w:rFonts w:eastAsia="Arial"/>
          <w:i/>
          <w:iCs/>
          <w:spacing w:val="1"/>
        </w:rPr>
        <w:t>anage</w:t>
      </w:r>
      <w:r w:rsidRPr="00785C64">
        <w:rPr>
          <w:rFonts w:eastAsia="Arial"/>
          <w:i/>
          <w:iCs/>
          <w:spacing w:val="-1"/>
        </w:rPr>
        <w:t>m</w:t>
      </w:r>
      <w:r w:rsidRPr="00785C64">
        <w:rPr>
          <w:rFonts w:eastAsia="Arial"/>
          <w:i/>
          <w:iCs/>
          <w:spacing w:val="1"/>
        </w:rPr>
        <w:t>en</w:t>
      </w:r>
      <w:r w:rsidRPr="00785C64">
        <w:rPr>
          <w:rFonts w:eastAsia="Arial"/>
          <w:i/>
          <w:iCs/>
        </w:rPr>
        <w:t>t</w:t>
      </w:r>
      <w:r w:rsidRPr="00785C64">
        <w:rPr>
          <w:rFonts w:eastAsia="Arial"/>
          <w:i/>
          <w:iCs/>
          <w:spacing w:val="-1"/>
        </w:rPr>
        <w:t xml:space="preserve"> </w:t>
      </w:r>
      <w:r w:rsidRPr="00785C64">
        <w:rPr>
          <w:rFonts w:eastAsia="Arial"/>
          <w:i/>
          <w:iCs/>
          <w:spacing w:val="1"/>
        </w:rPr>
        <w:t>an</w:t>
      </w:r>
      <w:r w:rsidRPr="00785C64">
        <w:rPr>
          <w:rFonts w:eastAsia="Arial"/>
          <w:i/>
          <w:iCs/>
        </w:rPr>
        <w:t>d</w:t>
      </w:r>
      <w:r w:rsidRPr="00785C64">
        <w:rPr>
          <w:rFonts w:eastAsia="Arial"/>
          <w:i/>
          <w:iCs/>
          <w:spacing w:val="1"/>
        </w:rPr>
        <w:t xml:space="preserve"> </w:t>
      </w:r>
      <w:r w:rsidRPr="00785C64">
        <w:rPr>
          <w:rFonts w:eastAsia="Arial"/>
          <w:i/>
          <w:iCs/>
          <w:spacing w:val="-2"/>
        </w:rPr>
        <w:t>r</w:t>
      </w:r>
      <w:r w:rsidRPr="00785C64">
        <w:rPr>
          <w:rFonts w:eastAsia="Arial"/>
          <w:i/>
          <w:iCs/>
          <w:spacing w:val="1"/>
        </w:rPr>
        <w:t>epo</w:t>
      </w:r>
      <w:r w:rsidRPr="00785C64">
        <w:rPr>
          <w:rFonts w:eastAsia="Arial"/>
          <w:i/>
          <w:iCs/>
        </w:rPr>
        <w:t>r</w:t>
      </w:r>
      <w:r w:rsidRPr="00785C64">
        <w:rPr>
          <w:rFonts w:eastAsia="Arial"/>
          <w:i/>
          <w:iCs/>
          <w:spacing w:val="-2"/>
        </w:rPr>
        <w:t>t</w:t>
      </w:r>
      <w:r w:rsidRPr="00785C64">
        <w:rPr>
          <w:rFonts w:eastAsia="Arial"/>
          <w:i/>
          <w:iCs/>
          <w:spacing w:val="1"/>
        </w:rPr>
        <w:t>in</w:t>
      </w:r>
      <w:r w:rsidRPr="00785C64">
        <w:rPr>
          <w:rFonts w:eastAsia="Arial"/>
          <w:i/>
          <w:iCs/>
        </w:rPr>
        <w:t>g</w:t>
      </w:r>
      <w:r w:rsidRPr="00785C64">
        <w:rPr>
          <w:rFonts w:eastAsia="Arial"/>
          <w:i/>
          <w:iCs/>
          <w:spacing w:val="-1"/>
        </w:rPr>
        <w:t xml:space="preserve"> </w:t>
      </w:r>
      <w:r w:rsidRPr="00785C64">
        <w:rPr>
          <w:rFonts w:eastAsia="Arial"/>
          <w:i/>
          <w:iCs/>
          <w:spacing w:val="1"/>
        </w:rPr>
        <w:t>ob</w:t>
      </w:r>
      <w:r w:rsidRPr="00785C64">
        <w:rPr>
          <w:rFonts w:eastAsia="Arial"/>
          <w:i/>
          <w:iCs/>
          <w:spacing w:val="-2"/>
        </w:rPr>
        <w:t>l</w:t>
      </w:r>
      <w:r w:rsidRPr="00785C64">
        <w:rPr>
          <w:rFonts w:eastAsia="Arial"/>
          <w:i/>
          <w:iCs/>
          <w:spacing w:val="1"/>
        </w:rPr>
        <w:t>iga</w:t>
      </w:r>
      <w:r w:rsidRPr="00785C64">
        <w:rPr>
          <w:rFonts w:eastAsia="Arial"/>
          <w:i/>
          <w:iCs/>
        </w:rPr>
        <w:t>t</w:t>
      </w:r>
      <w:r w:rsidRPr="00785C64">
        <w:rPr>
          <w:rFonts w:eastAsia="Arial"/>
          <w:i/>
          <w:iCs/>
          <w:spacing w:val="-1"/>
        </w:rPr>
        <w:t>i</w:t>
      </w:r>
      <w:r w:rsidRPr="00785C64">
        <w:rPr>
          <w:rFonts w:eastAsia="Arial"/>
          <w:i/>
          <w:iCs/>
          <w:spacing w:val="1"/>
        </w:rPr>
        <w:t>on</w:t>
      </w:r>
      <w:r w:rsidRPr="00785C64">
        <w:rPr>
          <w:rFonts w:eastAsia="Arial"/>
          <w:i/>
          <w:iCs/>
          <w:spacing w:val="-1"/>
        </w:rPr>
        <w:t>s</w:t>
      </w:r>
      <w:r w:rsidRPr="00785C64">
        <w:rPr>
          <w:rFonts w:eastAsia="Arial"/>
          <w:i/>
          <w:iCs/>
        </w:rPr>
        <w:t>.</w:t>
      </w:r>
      <w:r w:rsidRPr="00785C64">
        <w:rPr>
          <w:rFonts w:eastAsia="Arial"/>
          <w:i/>
          <w:iCs/>
          <w:spacing w:val="1"/>
        </w:rPr>
        <w:t xml:space="preserve"> </w:t>
      </w:r>
      <w:r w:rsidRPr="00785C64">
        <w:rPr>
          <w:rFonts w:eastAsia="Arial"/>
          <w:i/>
          <w:iCs/>
        </w:rPr>
        <w:t>S</w:t>
      </w:r>
      <w:r w:rsidRPr="00785C64">
        <w:rPr>
          <w:rFonts w:eastAsia="Arial"/>
          <w:i/>
          <w:iCs/>
          <w:spacing w:val="1"/>
        </w:rPr>
        <w:t>u</w:t>
      </w:r>
      <w:r w:rsidRPr="00785C64">
        <w:rPr>
          <w:rFonts w:eastAsia="Arial"/>
          <w:i/>
          <w:iCs/>
          <w:spacing w:val="-2"/>
        </w:rPr>
        <w:t>p</w:t>
      </w:r>
      <w:r w:rsidRPr="00785C64">
        <w:rPr>
          <w:rFonts w:eastAsia="Arial"/>
          <w:i/>
          <w:iCs/>
          <w:spacing w:val="1"/>
        </w:rPr>
        <w:t>pl</w:t>
      </w:r>
      <w:r w:rsidRPr="00785C64">
        <w:rPr>
          <w:rFonts w:eastAsia="Arial"/>
          <w:i/>
          <w:iCs/>
          <w:spacing w:val="-2"/>
        </w:rPr>
        <w:t>i</w:t>
      </w:r>
      <w:r w:rsidRPr="00785C64">
        <w:rPr>
          <w:rFonts w:eastAsia="Arial"/>
          <w:i/>
          <w:iCs/>
          <w:spacing w:val="1"/>
        </w:rPr>
        <w:t>e</w:t>
      </w:r>
      <w:r w:rsidRPr="00785C64">
        <w:rPr>
          <w:rFonts w:eastAsia="Arial"/>
          <w:i/>
          <w:iCs/>
        </w:rPr>
        <w:t>rs</w:t>
      </w:r>
      <w:r w:rsidRPr="00785C64">
        <w:rPr>
          <w:rFonts w:eastAsia="Arial"/>
          <w:i/>
          <w:iCs/>
          <w:spacing w:val="-1"/>
        </w:rPr>
        <w:t xml:space="preserve"> </w:t>
      </w:r>
      <w:r w:rsidRPr="00785C64">
        <w:rPr>
          <w:rFonts w:eastAsia="Arial"/>
          <w:i/>
          <w:iCs/>
          <w:spacing w:val="1"/>
        </w:rPr>
        <w:t>a</w:t>
      </w:r>
      <w:r w:rsidRPr="00785C64">
        <w:rPr>
          <w:rFonts w:eastAsia="Arial"/>
          <w:i/>
          <w:iCs/>
        </w:rPr>
        <w:t>re</w:t>
      </w:r>
      <w:r w:rsidRPr="00785C64">
        <w:rPr>
          <w:rFonts w:eastAsia="Arial"/>
          <w:i/>
          <w:iCs/>
          <w:spacing w:val="1"/>
        </w:rPr>
        <w:t xml:space="preserve"> </w:t>
      </w:r>
      <w:r w:rsidRPr="00785C64">
        <w:rPr>
          <w:rFonts w:eastAsia="Arial"/>
          <w:i/>
          <w:iCs/>
          <w:spacing w:val="-1"/>
        </w:rPr>
        <w:t>e</w:t>
      </w:r>
      <w:r w:rsidRPr="00785C64">
        <w:rPr>
          <w:rFonts w:eastAsia="Arial"/>
          <w:i/>
          <w:iCs/>
          <w:spacing w:val="1"/>
        </w:rPr>
        <w:t>xp</w:t>
      </w:r>
      <w:r w:rsidRPr="00785C64">
        <w:rPr>
          <w:rFonts w:eastAsia="Arial"/>
          <w:i/>
          <w:iCs/>
          <w:spacing w:val="-2"/>
        </w:rPr>
        <w:t>e</w:t>
      </w:r>
      <w:r w:rsidRPr="00785C64">
        <w:rPr>
          <w:rFonts w:eastAsia="Arial"/>
          <w:i/>
          <w:iCs/>
          <w:spacing w:val="1"/>
        </w:rPr>
        <w:t>c</w:t>
      </w:r>
      <w:r w:rsidRPr="00785C64">
        <w:rPr>
          <w:rFonts w:eastAsia="Arial"/>
          <w:i/>
          <w:iCs/>
          <w:spacing w:val="-2"/>
        </w:rPr>
        <w:t>t</w:t>
      </w:r>
      <w:r w:rsidRPr="00785C64">
        <w:rPr>
          <w:rFonts w:eastAsia="Arial"/>
          <w:i/>
          <w:iCs/>
          <w:spacing w:val="1"/>
        </w:rPr>
        <w:t>e</w:t>
      </w:r>
      <w:r w:rsidRPr="00785C64">
        <w:rPr>
          <w:rFonts w:eastAsia="Arial"/>
          <w:i/>
          <w:iCs/>
        </w:rPr>
        <w:t>d</w:t>
      </w:r>
      <w:r w:rsidRPr="00785C64">
        <w:rPr>
          <w:rFonts w:eastAsia="Arial"/>
          <w:i/>
          <w:iCs/>
          <w:spacing w:val="1"/>
        </w:rPr>
        <w:t xml:space="preserve"> t</w:t>
      </w:r>
      <w:r w:rsidRPr="00785C64">
        <w:rPr>
          <w:rFonts w:eastAsia="Arial"/>
          <w:i/>
          <w:iCs/>
        </w:rPr>
        <w:t>o</w:t>
      </w:r>
      <w:r w:rsidRPr="00785C64">
        <w:rPr>
          <w:rFonts w:eastAsia="Arial"/>
          <w:i/>
          <w:iCs/>
          <w:spacing w:val="1"/>
        </w:rPr>
        <w:t xml:space="preserve"> </w:t>
      </w:r>
      <w:r w:rsidRPr="00785C64">
        <w:rPr>
          <w:rFonts w:eastAsia="Arial"/>
          <w:i/>
          <w:iCs/>
          <w:spacing w:val="-1"/>
        </w:rPr>
        <w:t>m</w:t>
      </w:r>
      <w:r w:rsidRPr="00785C64">
        <w:rPr>
          <w:rFonts w:eastAsia="Arial"/>
          <w:i/>
          <w:iCs/>
          <w:spacing w:val="1"/>
        </w:rPr>
        <w:t>a</w:t>
      </w:r>
      <w:r w:rsidRPr="00785C64">
        <w:rPr>
          <w:rFonts w:eastAsia="Arial"/>
          <w:i/>
          <w:iCs/>
          <w:spacing w:val="-2"/>
        </w:rPr>
        <w:t>n</w:t>
      </w:r>
      <w:r w:rsidRPr="00785C64">
        <w:rPr>
          <w:rFonts w:eastAsia="Arial"/>
          <w:i/>
          <w:iCs/>
          <w:spacing w:val="1"/>
        </w:rPr>
        <w:t>ag</w:t>
      </w:r>
      <w:r w:rsidRPr="00785C64">
        <w:rPr>
          <w:rFonts w:eastAsia="Arial"/>
          <w:i/>
          <w:iCs/>
        </w:rPr>
        <w:t>e</w:t>
      </w:r>
      <w:r w:rsidRPr="00785C64">
        <w:rPr>
          <w:rFonts w:eastAsia="Arial"/>
          <w:i/>
          <w:iCs/>
          <w:spacing w:val="-1"/>
        </w:rPr>
        <w:t xml:space="preserve"> </w:t>
      </w:r>
      <w:r w:rsidRPr="00785C64">
        <w:rPr>
          <w:rFonts w:eastAsia="Arial"/>
          <w:i/>
          <w:iCs/>
        </w:rPr>
        <w:t>t</w:t>
      </w:r>
      <w:r w:rsidRPr="00785C64">
        <w:rPr>
          <w:rFonts w:eastAsia="Arial"/>
          <w:i/>
          <w:iCs/>
          <w:spacing w:val="1"/>
        </w:rPr>
        <w:t>h</w:t>
      </w:r>
      <w:r w:rsidRPr="00785C64">
        <w:rPr>
          <w:rFonts w:eastAsia="Arial"/>
          <w:i/>
          <w:iCs/>
        </w:rPr>
        <w:t>e</w:t>
      </w:r>
      <w:r w:rsidRPr="00785C64">
        <w:rPr>
          <w:rFonts w:eastAsia="Arial"/>
          <w:i/>
          <w:iCs/>
          <w:spacing w:val="-1"/>
        </w:rPr>
        <w:t xml:space="preserve"> </w:t>
      </w:r>
      <w:r w:rsidRPr="00785C64">
        <w:rPr>
          <w:rFonts w:eastAsia="Arial"/>
          <w:i/>
          <w:iCs/>
          <w:spacing w:val="1"/>
        </w:rPr>
        <w:t>en</w:t>
      </w:r>
      <w:r w:rsidRPr="00785C64">
        <w:rPr>
          <w:rFonts w:eastAsia="Arial"/>
          <w:i/>
          <w:iCs/>
          <w:spacing w:val="-1"/>
        </w:rPr>
        <w:t>v</w:t>
      </w:r>
      <w:r w:rsidRPr="00785C64">
        <w:rPr>
          <w:rFonts w:eastAsia="Arial"/>
          <w:i/>
          <w:iCs/>
          <w:spacing w:val="1"/>
        </w:rPr>
        <w:t>i</w:t>
      </w:r>
      <w:r w:rsidRPr="00785C64">
        <w:rPr>
          <w:rFonts w:eastAsia="Arial"/>
          <w:i/>
          <w:iCs/>
        </w:rPr>
        <w:t>r</w:t>
      </w:r>
      <w:r w:rsidRPr="00785C64">
        <w:rPr>
          <w:rFonts w:eastAsia="Arial"/>
          <w:i/>
          <w:iCs/>
          <w:spacing w:val="1"/>
        </w:rPr>
        <w:t>on</w:t>
      </w:r>
      <w:r w:rsidRPr="00785C64">
        <w:rPr>
          <w:rFonts w:eastAsia="Arial"/>
          <w:i/>
          <w:iCs/>
          <w:spacing w:val="-1"/>
        </w:rPr>
        <w:t>m</w:t>
      </w:r>
      <w:r w:rsidRPr="00785C64">
        <w:rPr>
          <w:rFonts w:eastAsia="Arial"/>
          <w:i/>
          <w:iCs/>
          <w:spacing w:val="1"/>
        </w:rPr>
        <w:t>e</w:t>
      </w:r>
      <w:r w:rsidRPr="00785C64">
        <w:rPr>
          <w:rFonts w:eastAsia="Arial"/>
          <w:i/>
          <w:iCs/>
          <w:spacing w:val="-2"/>
        </w:rPr>
        <w:t>nt</w:t>
      </w:r>
      <w:r w:rsidRPr="00785C64">
        <w:rPr>
          <w:rFonts w:eastAsia="Arial"/>
          <w:i/>
          <w:iCs/>
          <w:spacing w:val="1"/>
        </w:rPr>
        <w:t>a</w:t>
      </w:r>
      <w:r w:rsidRPr="00785C64">
        <w:rPr>
          <w:rFonts w:eastAsia="Arial"/>
          <w:i/>
          <w:iCs/>
        </w:rPr>
        <w:t>l</w:t>
      </w:r>
      <w:r w:rsidRPr="00785C64">
        <w:rPr>
          <w:rFonts w:eastAsia="Arial"/>
          <w:i/>
          <w:iCs/>
          <w:spacing w:val="1"/>
        </w:rPr>
        <w:t xml:space="preserve"> i</w:t>
      </w:r>
      <w:r w:rsidRPr="00785C64">
        <w:rPr>
          <w:rFonts w:eastAsia="Arial"/>
          <w:i/>
          <w:iCs/>
          <w:spacing w:val="-1"/>
        </w:rPr>
        <w:t>m</w:t>
      </w:r>
      <w:r w:rsidRPr="00785C64">
        <w:rPr>
          <w:rFonts w:eastAsia="Arial"/>
          <w:i/>
          <w:iCs/>
          <w:spacing w:val="1"/>
        </w:rPr>
        <w:t>p</w:t>
      </w:r>
      <w:r w:rsidRPr="00785C64">
        <w:rPr>
          <w:rFonts w:eastAsia="Arial"/>
          <w:i/>
          <w:iCs/>
          <w:spacing w:val="-2"/>
        </w:rPr>
        <w:t>a</w:t>
      </w:r>
      <w:r w:rsidRPr="00785C64">
        <w:rPr>
          <w:rFonts w:eastAsia="Arial"/>
          <w:i/>
          <w:iCs/>
          <w:spacing w:val="1"/>
        </w:rPr>
        <w:t>c</w:t>
      </w:r>
      <w:r w:rsidRPr="00785C64">
        <w:rPr>
          <w:rFonts w:eastAsia="Arial"/>
          <w:i/>
          <w:iCs/>
        </w:rPr>
        <w:t>t</w:t>
      </w:r>
      <w:r w:rsidRPr="00785C64">
        <w:rPr>
          <w:rFonts w:eastAsia="Arial"/>
          <w:i/>
          <w:iCs/>
          <w:spacing w:val="1"/>
        </w:rPr>
        <w:t xml:space="preserve"> o</w:t>
      </w:r>
      <w:r w:rsidRPr="00785C64">
        <w:rPr>
          <w:rFonts w:eastAsia="Arial"/>
          <w:i/>
          <w:iCs/>
        </w:rPr>
        <w:t>f</w:t>
      </w:r>
      <w:r w:rsidRPr="00785C64">
        <w:rPr>
          <w:rFonts w:eastAsia="Arial"/>
          <w:i/>
          <w:iCs/>
          <w:spacing w:val="-2"/>
        </w:rPr>
        <w:t xml:space="preserve"> </w:t>
      </w:r>
      <w:r w:rsidRPr="00785C64">
        <w:rPr>
          <w:rFonts w:eastAsia="Arial"/>
          <w:i/>
          <w:iCs/>
          <w:spacing w:val="1"/>
        </w:rPr>
        <w:t>th</w:t>
      </w:r>
      <w:r w:rsidRPr="00785C64">
        <w:rPr>
          <w:rFonts w:eastAsia="Arial"/>
          <w:i/>
          <w:iCs/>
          <w:spacing w:val="-2"/>
        </w:rPr>
        <w:t>e</w:t>
      </w:r>
      <w:r w:rsidRPr="00785C64">
        <w:rPr>
          <w:rFonts w:eastAsia="Arial"/>
          <w:i/>
          <w:iCs/>
          <w:spacing w:val="1"/>
        </w:rPr>
        <w:t>i</w:t>
      </w:r>
      <w:r w:rsidRPr="00785C64">
        <w:rPr>
          <w:rFonts w:eastAsia="Arial"/>
          <w:i/>
          <w:iCs/>
        </w:rPr>
        <w:t xml:space="preserve">r </w:t>
      </w:r>
      <w:r w:rsidRPr="00785C64">
        <w:rPr>
          <w:rFonts w:eastAsia="Arial"/>
          <w:i/>
          <w:iCs/>
          <w:spacing w:val="1"/>
        </w:rPr>
        <w:t>ope</w:t>
      </w:r>
      <w:r w:rsidRPr="00785C64">
        <w:rPr>
          <w:rFonts w:eastAsia="Arial"/>
          <w:i/>
          <w:iCs/>
        </w:rPr>
        <w:t>r</w:t>
      </w:r>
      <w:r w:rsidRPr="00785C64">
        <w:rPr>
          <w:rFonts w:eastAsia="Arial"/>
          <w:i/>
          <w:iCs/>
          <w:spacing w:val="1"/>
        </w:rPr>
        <w:t>a</w:t>
      </w:r>
      <w:r w:rsidRPr="00785C64">
        <w:rPr>
          <w:rFonts w:eastAsia="Arial"/>
          <w:i/>
          <w:iCs/>
          <w:spacing w:val="-2"/>
        </w:rPr>
        <w:t>t</w:t>
      </w:r>
      <w:r w:rsidRPr="00785C64">
        <w:rPr>
          <w:rFonts w:eastAsia="Arial"/>
          <w:i/>
          <w:iCs/>
          <w:spacing w:val="1"/>
        </w:rPr>
        <w:t>io</w:t>
      </w:r>
      <w:r w:rsidRPr="00785C64">
        <w:rPr>
          <w:rFonts w:eastAsia="Arial"/>
          <w:i/>
          <w:iCs/>
          <w:spacing w:val="-2"/>
        </w:rPr>
        <w:t>n</w:t>
      </w:r>
      <w:r w:rsidRPr="00785C64">
        <w:rPr>
          <w:rFonts w:eastAsia="Arial"/>
          <w:i/>
          <w:iCs/>
        </w:rPr>
        <w:t>s</w:t>
      </w:r>
      <w:r w:rsidRPr="00785C64">
        <w:rPr>
          <w:rFonts w:eastAsia="Arial"/>
          <w:i/>
          <w:iCs/>
          <w:spacing w:val="1"/>
        </w:rPr>
        <w:t xml:space="preserve"> </w:t>
      </w:r>
      <w:r w:rsidRPr="00785C64">
        <w:rPr>
          <w:rFonts w:eastAsia="Arial"/>
          <w:i/>
          <w:iCs/>
          <w:spacing w:val="-1"/>
        </w:rPr>
        <w:t>b</w:t>
      </w:r>
      <w:r w:rsidRPr="00785C64">
        <w:rPr>
          <w:rFonts w:eastAsia="Arial"/>
          <w:i/>
          <w:iCs/>
          <w:spacing w:val="1"/>
        </w:rPr>
        <w:t>y</w:t>
      </w:r>
      <w:r w:rsidRPr="00785C64">
        <w:rPr>
          <w:rFonts w:eastAsia="Arial"/>
          <w:i/>
          <w:iCs/>
        </w:rPr>
        <w:t>:</w:t>
      </w:r>
    </w:p>
    <w:p w14:paraId="0C8EC9D5" w14:textId="4932FE66" w:rsidR="00147598" w:rsidRPr="00785C64" w:rsidRDefault="00BB57C1" w:rsidP="00785C64">
      <w:pPr>
        <w:pStyle w:val="ListNumber2"/>
        <w:numPr>
          <w:ilvl w:val="0"/>
          <w:numId w:val="46"/>
        </w:numPr>
        <w:ind w:left="1701" w:right="791" w:hanging="425"/>
        <w:rPr>
          <w:rFonts w:eastAsia="Arial"/>
          <w:i/>
          <w:iCs/>
        </w:rPr>
      </w:pPr>
      <w:r w:rsidRPr="00785C64">
        <w:rPr>
          <w:rFonts w:eastAsia="Arial"/>
          <w:i/>
          <w:iCs/>
        </w:rPr>
        <w:t>ensu</w:t>
      </w:r>
      <w:r w:rsidRPr="00785C64">
        <w:rPr>
          <w:rFonts w:eastAsia="Arial"/>
          <w:i/>
          <w:iCs/>
          <w:spacing w:val="-2"/>
        </w:rPr>
        <w:t>r</w:t>
      </w:r>
      <w:r w:rsidRPr="00785C64">
        <w:rPr>
          <w:rFonts w:eastAsia="Arial"/>
          <w:i/>
          <w:iCs/>
        </w:rPr>
        <w:t>ing</w:t>
      </w:r>
      <w:r w:rsidRPr="00785C64">
        <w:rPr>
          <w:rFonts w:eastAsia="Arial"/>
          <w:i/>
          <w:iCs/>
          <w:spacing w:val="-1"/>
        </w:rPr>
        <w:t xml:space="preserve"> </w:t>
      </w:r>
      <w:r w:rsidRPr="00785C64">
        <w:rPr>
          <w:rFonts w:eastAsia="Arial"/>
          <w:i/>
          <w:iCs/>
        </w:rPr>
        <w:t>the</w:t>
      </w:r>
      <w:r w:rsidRPr="00785C64">
        <w:rPr>
          <w:rFonts w:eastAsia="Arial"/>
          <w:i/>
          <w:iCs/>
          <w:spacing w:val="-1"/>
        </w:rPr>
        <w:t xml:space="preserve"> </w:t>
      </w:r>
      <w:r w:rsidRPr="00785C64">
        <w:rPr>
          <w:rFonts w:eastAsia="Arial"/>
          <w:i/>
          <w:iCs/>
        </w:rPr>
        <w:t>sa</w:t>
      </w:r>
      <w:r w:rsidRPr="00785C64">
        <w:rPr>
          <w:rFonts w:eastAsia="Arial"/>
          <w:i/>
          <w:iCs/>
          <w:spacing w:val="-2"/>
        </w:rPr>
        <w:t>f</w:t>
      </w:r>
      <w:r w:rsidRPr="00785C64">
        <w:rPr>
          <w:rFonts w:eastAsia="Arial"/>
          <w:i/>
          <w:iCs/>
        </w:rPr>
        <w:t>e s</w:t>
      </w:r>
      <w:r w:rsidRPr="00785C64">
        <w:rPr>
          <w:rFonts w:eastAsia="Arial"/>
          <w:i/>
          <w:iCs/>
          <w:spacing w:val="-2"/>
        </w:rPr>
        <w:t>t</w:t>
      </w:r>
      <w:r w:rsidRPr="00785C64">
        <w:rPr>
          <w:rFonts w:eastAsia="Arial"/>
          <w:i/>
          <w:iCs/>
        </w:rPr>
        <w:t>ora</w:t>
      </w:r>
      <w:r w:rsidRPr="00785C64">
        <w:rPr>
          <w:rFonts w:eastAsia="Arial"/>
          <w:i/>
          <w:iCs/>
          <w:spacing w:val="-2"/>
        </w:rPr>
        <w:t>g</w:t>
      </w:r>
      <w:r w:rsidRPr="00785C64">
        <w:rPr>
          <w:rFonts w:eastAsia="Arial"/>
          <w:i/>
          <w:iCs/>
        </w:rPr>
        <w:t>e, tr</w:t>
      </w:r>
      <w:r w:rsidRPr="00785C64">
        <w:rPr>
          <w:rFonts w:eastAsia="Arial"/>
          <w:i/>
          <w:iCs/>
          <w:spacing w:val="-1"/>
        </w:rPr>
        <w:t>a</w:t>
      </w:r>
      <w:r w:rsidRPr="00785C64">
        <w:rPr>
          <w:rFonts w:eastAsia="Arial"/>
          <w:i/>
          <w:iCs/>
          <w:spacing w:val="-2"/>
        </w:rPr>
        <w:t>n</w:t>
      </w:r>
      <w:r w:rsidRPr="00785C64">
        <w:rPr>
          <w:rFonts w:eastAsia="Arial"/>
          <w:i/>
          <w:iCs/>
        </w:rPr>
        <w:t>spor</w:t>
      </w:r>
      <w:r w:rsidRPr="00785C64">
        <w:rPr>
          <w:rFonts w:eastAsia="Arial"/>
          <w:i/>
          <w:iCs/>
          <w:spacing w:val="-2"/>
        </w:rPr>
        <w:t>t</w:t>
      </w:r>
      <w:r w:rsidRPr="00785C64">
        <w:rPr>
          <w:rFonts w:eastAsia="Arial"/>
          <w:i/>
          <w:iCs/>
        </w:rPr>
        <w:t>ati</w:t>
      </w:r>
      <w:r w:rsidRPr="00785C64">
        <w:rPr>
          <w:rFonts w:eastAsia="Arial"/>
          <w:i/>
          <w:iCs/>
          <w:spacing w:val="-2"/>
        </w:rPr>
        <w:t>o</w:t>
      </w:r>
      <w:r w:rsidRPr="00785C64">
        <w:rPr>
          <w:rFonts w:eastAsia="Arial"/>
          <w:i/>
          <w:iCs/>
        </w:rPr>
        <w:t>n a</w:t>
      </w:r>
      <w:r w:rsidRPr="00785C64">
        <w:rPr>
          <w:rFonts w:eastAsia="Arial"/>
          <w:i/>
          <w:iCs/>
          <w:spacing w:val="-2"/>
        </w:rPr>
        <w:t>n</w:t>
      </w:r>
      <w:r w:rsidRPr="00785C64">
        <w:rPr>
          <w:rFonts w:eastAsia="Arial"/>
          <w:i/>
          <w:iCs/>
        </w:rPr>
        <w:t>d d</w:t>
      </w:r>
      <w:r w:rsidRPr="00785C64">
        <w:rPr>
          <w:rFonts w:eastAsia="Arial"/>
          <w:i/>
          <w:iCs/>
          <w:spacing w:val="-2"/>
        </w:rPr>
        <w:t>i</w:t>
      </w:r>
      <w:r w:rsidRPr="00785C64">
        <w:rPr>
          <w:rFonts w:eastAsia="Arial"/>
          <w:i/>
          <w:iCs/>
          <w:spacing w:val="6"/>
        </w:rPr>
        <w:t>s</w:t>
      </w:r>
      <w:r w:rsidRPr="00785C64">
        <w:rPr>
          <w:rFonts w:eastAsia="Arial"/>
          <w:i/>
          <w:iCs/>
        </w:rPr>
        <w:t>p</w:t>
      </w:r>
      <w:r w:rsidRPr="00785C64">
        <w:rPr>
          <w:rFonts w:eastAsia="Arial"/>
          <w:i/>
          <w:iCs/>
          <w:spacing w:val="-2"/>
        </w:rPr>
        <w:t>o</w:t>
      </w:r>
      <w:r w:rsidRPr="00785C64">
        <w:rPr>
          <w:rFonts w:eastAsia="Arial"/>
          <w:i/>
          <w:iCs/>
        </w:rPr>
        <w:t>s</w:t>
      </w:r>
      <w:r w:rsidRPr="00785C64">
        <w:rPr>
          <w:rFonts w:eastAsia="Arial"/>
          <w:i/>
          <w:iCs/>
          <w:spacing w:val="-2"/>
        </w:rPr>
        <w:t>a</w:t>
      </w:r>
      <w:r w:rsidRPr="00785C64">
        <w:rPr>
          <w:rFonts w:eastAsia="Arial"/>
          <w:i/>
          <w:iCs/>
        </w:rPr>
        <w:t>l of</w:t>
      </w:r>
      <w:r w:rsidRPr="00785C64">
        <w:rPr>
          <w:rFonts w:eastAsia="Arial"/>
          <w:i/>
          <w:iCs/>
          <w:spacing w:val="-1"/>
        </w:rPr>
        <w:t xml:space="preserve"> </w:t>
      </w:r>
      <w:r w:rsidRPr="00785C64">
        <w:rPr>
          <w:rFonts w:eastAsia="Arial"/>
          <w:i/>
          <w:iCs/>
        </w:rPr>
        <w:t>h</w:t>
      </w:r>
      <w:r w:rsidRPr="00785C64">
        <w:rPr>
          <w:rFonts w:eastAsia="Arial"/>
          <w:i/>
          <w:iCs/>
          <w:spacing w:val="3"/>
        </w:rPr>
        <w:t>a</w:t>
      </w:r>
      <w:r w:rsidRPr="00785C64">
        <w:rPr>
          <w:rFonts w:eastAsia="Arial"/>
          <w:i/>
          <w:iCs/>
          <w:spacing w:val="-4"/>
        </w:rPr>
        <w:t>z</w:t>
      </w:r>
      <w:r w:rsidRPr="00785C64">
        <w:rPr>
          <w:rFonts w:eastAsia="Arial"/>
          <w:i/>
          <w:iCs/>
        </w:rPr>
        <w:t>ardo</w:t>
      </w:r>
      <w:r w:rsidRPr="00785C64">
        <w:rPr>
          <w:rFonts w:eastAsia="Arial"/>
          <w:i/>
          <w:iCs/>
          <w:spacing w:val="-2"/>
        </w:rPr>
        <w:t>u</w:t>
      </w:r>
      <w:r w:rsidRPr="00785C64">
        <w:rPr>
          <w:rFonts w:eastAsia="Arial"/>
          <w:i/>
          <w:iCs/>
        </w:rPr>
        <w:t xml:space="preserve">s </w:t>
      </w:r>
      <w:r w:rsidRPr="00785C64">
        <w:rPr>
          <w:rFonts w:eastAsia="Arial"/>
          <w:i/>
          <w:iCs/>
          <w:spacing w:val="-1"/>
        </w:rPr>
        <w:t>s</w:t>
      </w:r>
      <w:r w:rsidRPr="00785C64">
        <w:rPr>
          <w:rFonts w:eastAsia="Arial"/>
          <w:i/>
          <w:iCs/>
        </w:rPr>
        <w:t>ub</w:t>
      </w:r>
      <w:r w:rsidRPr="00785C64">
        <w:rPr>
          <w:rFonts w:eastAsia="Arial"/>
          <w:i/>
          <w:iCs/>
          <w:spacing w:val="-1"/>
        </w:rPr>
        <w:t>s</w:t>
      </w:r>
      <w:r w:rsidRPr="00785C64">
        <w:rPr>
          <w:rFonts w:eastAsia="Arial"/>
          <w:i/>
          <w:iCs/>
        </w:rPr>
        <w:t>ta</w:t>
      </w:r>
      <w:r w:rsidRPr="00785C64">
        <w:rPr>
          <w:rFonts w:eastAsia="Arial"/>
          <w:i/>
          <w:iCs/>
          <w:spacing w:val="-2"/>
        </w:rPr>
        <w:t>n</w:t>
      </w:r>
      <w:r w:rsidRPr="00785C64">
        <w:rPr>
          <w:rFonts w:eastAsia="Arial"/>
          <w:i/>
          <w:iCs/>
        </w:rPr>
        <w:t>ces</w:t>
      </w:r>
      <w:r w:rsidRPr="00785C64">
        <w:rPr>
          <w:rFonts w:eastAsia="Arial"/>
          <w:i/>
          <w:iCs/>
          <w:spacing w:val="-1"/>
        </w:rPr>
        <w:t xml:space="preserve"> </w:t>
      </w:r>
      <w:r w:rsidRPr="00785C64">
        <w:rPr>
          <w:rFonts w:eastAsia="Arial"/>
          <w:i/>
          <w:iCs/>
        </w:rPr>
        <w:t>i</w:t>
      </w:r>
      <w:r w:rsidRPr="00785C64">
        <w:rPr>
          <w:rFonts w:eastAsia="Arial"/>
          <w:i/>
          <w:iCs/>
          <w:spacing w:val="-2"/>
        </w:rPr>
        <w:t>n</w:t>
      </w:r>
      <w:r w:rsidRPr="00785C64">
        <w:rPr>
          <w:rFonts w:eastAsia="Arial"/>
          <w:i/>
          <w:iCs/>
        </w:rPr>
        <w:t>cl</w:t>
      </w:r>
      <w:r w:rsidRPr="00785C64">
        <w:rPr>
          <w:rFonts w:eastAsia="Arial"/>
          <w:i/>
          <w:iCs/>
          <w:spacing w:val="-2"/>
        </w:rPr>
        <w:t>u</w:t>
      </w:r>
      <w:r w:rsidRPr="00785C64">
        <w:rPr>
          <w:rFonts w:eastAsia="Arial"/>
          <w:i/>
          <w:iCs/>
        </w:rPr>
        <w:t>ding h</w:t>
      </w:r>
      <w:r w:rsidRPr="00785C64">
        <w:rPr>
          <w:rFonts w:eastAsia="Arial"/>
          <w:i/>
          <w:iCs/>
          <w:spacing w:val="3"/>
        </w:rPr>
        <w:t>a</w:t>
      </w:r>
      <w:r w:rsidRPr="00785C64">
        <w:rPr>
          <w:rFonts w:eastAsia="Arial"/>
          <w:i/>
          <w:iCs/>
          <w:spacing w:val="-6"/>
        </w:rPr>
        <w:t>z</w:t>
      </w:r>
      <w:r w:rsidRPr="00785C64">
        <w:rPr>
          <w:rFonts w:eastAsia="Arial"/>
          <w:i/>
          <w:iCs/>
        </w:rPr>
        <w:t>ardous w</w:t>
      </w:r>
      <w:r w:rsidRPr="00785C64">
        <w:rPr>
          <w:rFonts w:eastAsia="Arial"/>
          <w:i/>
          <w:iCs/>
          <w:spacing w:val="-2"/>
        </w:rPr>
        <w:t>a</w:t>
      </w:r>
      <w:r w:rsidRPr="00785C64">
        <w:rPr>
          <w:rFonts w:eastAsia="Arial"/>
          <w:i/>
          <w:iCs/>
        </w:rPr>
        <w:t>ste;</w:t>
      </w:r>
    </w:p>
    <w:p w14:paraId="576359B6" w14:textId="79D3F77E" w:rsidR="00147598" w:rsidRPr="00785C64" w:rsidRDefault="00BB57C1" w:rsidP="00785C64">
      <w:pPr>
        <w:pStyle w:val="ListNumber2"/>
        <w:numPr>
          <w:ilvl w:val="0"/>
          <w:numId w:val="46"/>
        </w:numPr>
        <w:ind w:left="1701" w:right="791" w:hanging="425"/>
        <w:rPr>
          <w:rFonts w:eastAsia="Arial"/>
          <w:i/>
          <w:iCs/>
        </w:rPr>
      </w:pPr>
      <w:r w:rsidRPr="00785C64">
        <w:rPr>
          <w:rFonts w:eastAsia="Arial"/>
          <w:i/>
          <w:iCs/>
          <w:spacing w:val="-1"/>
        </w:rPr>
        <w:t>m</w:t>
      </w:r>
      <w:r w:rsidRPr="00785C64">
        <w:rPr>
          <w:rFonts w:eastAsia="Arial"/>
          <w:i/>
          <w:iCs/>
        </w:rPr>
        <w:t>aintai</w:t>
      </w:r>
      <w:r w:rsidRPr="00785C64">
        <w:rPr>
          <w:rFonts w:eastAsia="Arial"/>
          <w:i/>
          <w:iCs/>
          <w:spacing w:val="-2"/>
        </w:rPr>
        <w:t>n</w:t>
      </w:r>
      <w:r w:rsidRPr="00785C64">
        <w:rPr>
          <w:rFonts w:eastAsia="Arial"/>
          <w:i/>
          <w:iCs/>
        </w:rPr>
        <w:t>ing</w:t>
      </w:r>
      <w:r w:rsidRPr="00785C64">
        <w:rPr>
          <w:rFonts w:eastAsia="Arial"/>
          <w:i/>
          <w:iCs/>
          <w:spacing w:val="-1"/>
        </w:rPr>
        <w:t xml:space="preserve"> </w:t>
      </w:r>
      <w:r w:rsidRPr="00785C64">
        <w:rPr>
          <w:rFonts w:eastAsia="Arial"/>
          <w:i/>
          <w:iCs/>
        </w:rPr>
        <w:t>po</w:t>
      </w:r>
      <w:r w:rsidRPr="00785C64">
        <w:rPr>
          <w:rFonts w:eastAsia="Arial"/>
          <w:i/>
          <w:iCs/>
          <w:spacing w:val="-2"/>
        </w:rPr>
        <w:t>l</w:t>
      </w:r>
      <w:r w:rsidRPr="00785C64">
        <w:rPr>
          <w:rFonts w:eastAsia="Arial"/>
          <w:i/>
          <w:iCs/>
        </w:rPr>
        <w:t>i</w:t>
      </w:r>
      <w:r w:rsidRPr="00785C64">
        <w:rPr>
          <w:rFonts w:eastAsia="Arial"/>
          <w:i/>
          <w:iCs/>
          <w:spacing w:val="-1"/>
        </w:rPr>
        <w:t>c</w:t>
      </w:r>
      <w:r w:rsidRPr="00785C64">
        <w:rPr>
          <w:rFonts w:eastAsia="Arial"/>
          <w:i/>
          <w:iCs/>
        </w:rPr>
        <w:t>ies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pr</w:t>
      </w:r>
      <w:r w:rsidRPr="00785C64">
        <w:rPr>
          <w:rFonts w:eastAsia="Arial"/>
          <w:i/>
          <w:iCs/>
          <w:spacing w:val="-2"/>
        </w:rPr>
        <w:t>a</w:t>
      </w:r>
      <w:r w:rsidRPr="00785C64">
        <w:rPr>
          <w:rFonts w:eastAsia="Arial"/>
          <w:i/>
          <w:iCs/>
        </w:rPr>
        <w:t>ct</w:t>
      </w:r>
      <w:r w:rsidRPr="00785C64">
        <w:rPr>
          <w:rFonts w:eastAsia="Arial"/>
          <w:i/>
          <w:iCs/>
          <w:spacing w:val="-1"/>
        </w:rPr>
        <w:t>i</w:t>
      </w:r>
      <w:r w:rsidRPr="00785C64">
        <w:rPr>
          <w:rFonts w:eastAsia="Arial"/>
          <w:i/>
          <w:iCs/>
        </w:rPr>
        <w:t>ces</w:t>
      </w:r>
      <w:r w:rsidRPr="00785C64">
        <w:rPr>
          <w:rFonts w:eastAsia="Arial"/>
          <w:i/>
          <w:iCs/>
          <w:spacing w:val="-1"/>
        </w:rPr>
        <w:t xml:space="preserve"> </w:t>
      </w:r>
      <w:r w:rsidRPr="00785C64">
        <w:rPr>
          <w:rFonts w:eastAsia="Arial"/>
          <w:i/>
          <w:iCs/>
        </w:rPr>
        <w:t xml:space="preserve">for </w:t>
      </w:r>
      <w:r w:rsidRPr="00785C64">
        <w:rPr>
          <w:rFonts w:eastAsia="Arial"/>
          <w:i/>
          <w:iCs/>
          <w:spacing w:val="-2"/>
        </w:rPr>
        <w:t>t</w:t>
      </w:r>
      <w:r w:rsidRPr="00785C64">
        <w:rPr>
          <w:rFonts w:eastAsia="Arial"/>
          <w:i/>
          <w:iCs/>
        </w:rPr>
        <w:t>he e</w:t>
      </w:r>
      <w:r w:rsidRPr="00785C64">
        <w:rPr>
          <w:rFonts w:eastAsia="Arial"/>
          <w:i/>
          <w:iCs/>
          <w:spacing w:val="-2"/>
        </w:rPr>
        <w:t>f</w:t>
      </w:r>
      <w:r w:rsidRPr="00785C64">
        <w:rPr>
          <w:rFonts w:eastAsia="Arial"/>
          <w:i/>
          <w:iCs/>
        </w:rPr>
        <w:t>fi</w:t>
      </w:r>
      <w:r w:rsidRPr="00785C64">
        <w:rPr>
          <w:rFonts w:eastAsia="Arial"/>
          <w:i/>
          <w:iCs/>
          <w:spacing w:val="-1"/>
        </w:rPr>
        <w:t>c</w:t>
      </w:r>
      <w:r w:rsidRPr="00785C64">
        <w:rPr>
          <w:rFonts w:eastAsia="Arial"/>
          <w:i/>
          <w:iCs/>
        </w:rPr>
        <w:t>ient</w:t>
      </w:r>
      <w:r w:rsidRPr="00785C64">
        <w:rPr>
          <w:rFonts w:eastAsia="Arial"/>
          <w:i/>
          <w:iCs/>
          <w:spacing w:val="-2"/>
        </w:rPr>
        <w:t xml:space="preserve"> </w:t>
      </w:r>
      <w:r w:rsidRPr="00785C64">
        <w:rPr>
          <w:rFonts w:eastAsia="Arial"/>
          <w:i/>
          <w:iCs/>
        </w:rPr>
        <w:t>u</w:t>
      </w:r>
      <w:r w:rsidRPr="00785C64">
        <w:rPr>
          <w:rFonts w:eastAsia="Arial"/>
          <w:i/>
          <w:iCs/>
          <w:spacing w:val="-1"/>
        </w:rPr>
        <w:t>s</w:t>
      </w:r>
      <w:r w:rsidRPr="00785C64">
        <w:rPr>
          <w:rFonts w:eastAsia="Arial"/>
          <w:i/>
          <w:iCs/>
        </w:rPr>
        <w:t>e of</w:t>
      </w:r>
      <w:r w:rsidRPr="00785C64">
        <w:rPr>
          <w:rFonts w:eastAsia="Arial"/>
          <w:i/>
          <w:iCs/>
          <w:spacing w:val="-1"/>
        </w:rPr>
        <w:t xml:space="preserve"> </w:t>
      </w:r>
      <w:r w:rsidRPr="00785C64">
        <w:rPr>
          <w:rFonts w:eastAsia="Arial"/>
          <w:i/>
          <w:iCs/>
        </w:rPr>
        <w:t>en</w:t>
      </w:r>
      <w:r w:rsidRPr="00785C64">
        <w:rPr>
          <w:rFonts w:eastAsia="Arial"/>
          <w:i/>
          <w:iCs/>
          <w:spacing w:val="-2"/>
        </w:rPr>
        <w:t>e</w:t>
      </w:r>
      <w:r w:rsidRPr="00785C64">
        <w:rPr>
          <w:rFonts w:eastAsia="Arial"/>
          <w:i/>
          <w:iCs/>
        </w:rPr>
        <w:t>rgy, wa</w:t>
      </w:r>
      <w:r w:rsidRPr="00785C64">
        <w:rPr>
          <w:rFonts w:eastAsia="Arial"/>
          <w:i/>
          <w:iCs/>
          <w:spacing w:val="-2"/>
        </w:rPr>
        <w:t>t</w:t>
      </w:r>
      <w:r w:rsidRPr="00785C64">
        <w:rPr>
          <w:rFonts w:eastAsia="Arial"/>
          <w:i/>
          <w:iCs/>
        </w:rPr>
        <w:t>er a</w:t>
      </w:r>
      <w:r w:rsidRPr="00785C64">
        <w:rPr>
          <w:rFonts w:eastAsia="Arial"/>
          <w:i/>
          <w:iCs/>
          <w:spacing w:val="-2"/>
        </w:rPr>
        <w:t>n</w:t>
      </w:r>
      <w:r w:rsidRPr="00785C64">
        <w:rPr>
          <w:rFonts w:eastAsia="Arial"/>
          <w:i/>
          <w:iCs/>
        </w:rPr>
        <w:t>d n</w:t>
      </w:r>
      <w:r w:rsidRPr="00785C64">
        <w:rPr>
          <w:rFonts w:eastAsia="Arial"/>
          <w:i/>
          <w:iCs/>
          <w:spacing w:val="-2"/>
        </w:rPr>
        <w:t>a</w:t>
      </w:r>
      <w:r w:rsidRPr="00785C64">
        <w:rPr>
          <w:rFonts w:eastAsia="Arial"/>
          <w:i/>
          <w:iCs/>
        </w:rPr>
        <w:t>tur</w:t>
      </w:r>
      <w:r w:rsidRPr="00785C64">
        <w:rPr>
          <w:rFonts w:eastAsia="Arial"/>
          <w:i/>
          <w:iCs/>
          <w:spacing w:val="-2"/>
        </w:rPr>
        <w:t>a</w:t>
      </w:r>
      <w:r w:rsidRPr="00785C64">
        <w:rPr>
          <w:rFonts w:eastAsia="Arial"/>
          <w:i/>
          <w:iCs/>
        </w:rPr>
        <w:t>l r</w:t>
      </w:r>
      <w:r w:rsidRPr="00785C64">
        <w:rPr>
          <w:rFonts w:eastAsia="Arial"/>
          <w:i/>
          <w:iCs/>
          <w:spacing w:val="-1"/>
        </w:rPr>
        <w:t>e</w:t>
      </w:r>
      <w:r w:rsidRPr="00785C64">
        <w:rPr>
          <w:rFonts w:eastAsia="Arial"/>
          <w:i/>
          <w:iCs/>
        </w:rPr>
        <w:t>sou</w:t>
      </w:r>
      <w:r w:rsidRPr="00785C64">
        <w:rPr>
          <w:rFonts w:eastAsia="Arial"/>
          <w:i/>
          <w:iCs/>
          <w:spacing w:val="-2"/>
        </w:rPr>
        <w:t>r</w:t>
      </w:r>
      <w:r w:rsidRPr="00785C64">
        <w:rPr>
          <w:rFonts w:eastAsia="Arial"/>
          <w:i/>
          <w:iCs/>
          <w:spacing w:val="-1"/>
        </w:rPr>
        <w:t>c</w:t>
      </w:r>
      <w:r w:rsidRPr="00785C64">
        <w:rPr>
          <w:rFonts w:eastAsia="Arial"/>
          <w:i/>
          <w:iCs/>
        </w:rPr>
        <w:t>e co</w:t>
      </w:r>
      <w:r w:rsidRPr="00785C64">
        <w:rPr>
          <w:rFonts w:eastAsia="Arial"/>
          <w:i/>
          <w:iCs/>
          <w:spacing w:val="-2"/>
        </w:rPr>
        <w:t>n</w:t>
      </w:r>
      <w:r w:rsidRPr="00785C64">
        <w:rPr>
          <w:rFonts w:eastAsia="Arial"/>
          <w:i/>
          <w:iCs/>
        </w:rPr>
        <w:t>su</w:t>
      </w:r>
      <w:r w:rsidRPr="00785C64">
        <w:rPr>
          <w:rFonts w:eastAsia="Arial"/>
          <w:i/>
          <w:iCs/>
          <w:spacing w:val="-1"/>
        </w:rPr>
        <w:t>m</w:t>
      </w:r>
      <w:r w:rsidRPr="00785C64">
        <w:rPr>
          <w:rFonts w:eastAsia="Arial"/>
          <w:i/>
          <w:iCs/>
        </w:rPr>
        <w:t>pti</w:t>
      </w:r>
      <w:r w:rsidRPr="00785C64">
        <w:rPr>
          <w:rFonts w:eastAsia="Arial"/>
          <w:i/>
          <w:iCs/>
          <w:spacing w:val="-2"/>
        </w:rPr>
        <w:t>o</w:t>
      </w:r>
      <w:r w:rsidRPr="00785C64">
        <w:rPr>
          <w:rFonts w:eastAsia="Arial"/>
          <w:i/>
          <w:iCs/>
        </w:rPr>
        <w:t xml:space="preserve">n; </w:t>
      </w:r>
      <w:r w:rsidRPr="00785C64">
        <w:rPr>
          <w:rFonts w:eastAsia="Arial"/>
          <w:i/>
          <w:iCs/>
          <w:spacing w:val="-2"/>
        </w:rPr>
        <w:t>a</w:t>
      </w:r>
      <w:r w:rsidRPr="00785C64">
        <w:rPr>
          <w:rFonts w:eastAsia="Arial"/>
          <w:i/>
          <w:iCs/>
        </w:rPr>
        <w:t>nd</w:t>
      </w:r>
    </w:p>
    <w:p w14:paraId="4D4AC7B0" w14:textId="3CEBD93C" w:rsidR="00147598" w:rsidRPr="00785C64" w:rsidRDefault="00BB57C1" w:rsidP="00785C64">
      <w:pPr>
        <w:pStyle w:val="ListNumber2"/>
        <w:numPr>
          <w:ilvl w:val="0"/>
          <w:numId w:val="46"/>
        </w:numPr>
        <w:ind w:left="1701" w:right="791" w:hanging="425"/>
        <w:rPr>
          <w:rFonts w:eastAsia="Arial"/>
          <w:i/>
          <w:iCs/>
        </w:rPr>
      </w:pPr>
      <w:r w:rsidRPr="00785C64">
        <w:rPr>
          <w:rFonts w:eastAsia="Arial"/>
          <w:i/>
          <w:iCs/>
          <w:spacing w:val="-1"/>
        </w:rPr>
        <w:t>m</w:t>
      </w:r>
      <w:r w:rsidRPr="00785C64">
        <w:rPr>
          <w:rFonts w:eastAsia="Arial"/>
          <w:i/>
          <w:iCs/>
        </w:rPr>
        <w:t>aintai</w:t>
      </w:r>
      <w:r w:rsidRPr="00785C64">
        <w:rPr>
          <w:rFonts w:eastAsia="Arial"/>
          <w:i/>
          <w:iCs/>
          <w:spacing w:val="-2"/>
        </w:rPr>
        <w:t>n</w:t>
      </w:r>
      <w:r w:rsidRPr="00785C64">
        <w:rPr>
          <w:rFonts w:eastAsia="Arial"/>
          <w:i/>
          <w:iCs/>
        </w:rPr>
        <w:t>ing</w:t>
      </w:r>
      <w:r w:rsidRPr="00785C64">
        <w:rPr>
          <w:rFonts w:eastAsia="Arial"/>
          <w:i/>
          <w:iCs/>
          <w:spacing w:val="-1"/>
        </w:rPr>
        <w:t xml:space="preserve"> </w:t>
      </w:r>
      <w:r w:rsidRPr="00785C64">
        <w:rPr>
          <w:rFonts w:eastAsia="Arial"/>
          <w:i/>
          <w:iCs/>
        </w:rPr>
        <w:t>po</w:t>
      </w:r>
      <w:r w:rsidRPr="00785C64">
        <w:rPr>
          <w:rFonts w:eastAsia="Arial"/>
          <w:i/>
          <w:iCs/>
          <w:spacing w:val="-2"/>
        </w:rPr>
        <w:t>l</w:t>
      </w:r>
      <w:r w:rsidRPr="00785C64">
        <w:rPr>
          <w:rFonts w:eastAsia="Arial"/>
          <w:i/>
          <w:iCs/>
        </w:rPr>
        <w:t>i</w:t>
      </w:r>
      <w:r w:rsidRPr="00785C64">
        <w:rPr>
          <w:rFonts w:eastAsia="Arial"/>
          <w:i/>
          <w:iCs/>
          <w:spacing w:val="-1"/>
        </w:rPr>
        <w:t>c</w:t>
      </w:r>
      <w:r w:rsidRPr="00785C64">
        <w:rPr>
          <w:rFonts w:eastAsia="Arial"/>
          <w:i/>
          <w:iCs/>
        </w:rPr>
        <w:t>ies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pr</w:t>
      </w:r>
      <w:r w:rsidRPr="00785C64">
        <w:rPr>
          <w:rFonts w:eastAsia="Arial"/>
          <w:i/>
          <w:iCs/>
          <w:spacing w:val="-2"/>
        </w:rPr>
        <w:t>a</w:t>
      </w:r>
      <w:r w:rsidRPr="00785C64">
        <w:rPr>
          <w:rFonts w:eastAsia="Arial"/>
          <w:i/>
          <w:iCs/>
        </w:rPr>
        <w:t>ct</w:t>
      </w:r>
      <w:r w:rsidRPr="00785C64">
        <w:rPr>
          <w:rFonts w:eastAsia="Arial"/>
          <w:i/>
          <w:iCs/>
          <w:spacing w:val="-1"/>
        </w:rPr>
        <w:t>i</w:t>
      </w:r>
      <w:r w:rsidRPr="00785C64">
        <w:rPr>
          <w:rFonts w:eastAsia="Arial"/>
          <w:i/>
          <w:iCs/>
        </w:rPr>
        <w:t>ces</w:t>
      </w:r>
      <w:r w:rsidRPr="00785C64">
        <w:rPr>
          <w:rFonts w:eastAsia="Arial"/>
          <w:i/>
          <w:iCs/>
          <w:spacing w:val="-1"/>
        </w:rPr>
        <w:t xml:space="preserve"> </w:t>
      </w:r>
      <w:r w:rsidRPr="00785C64">
        <w:rPr>
          <w:rFonts w:eastAsia="Arial"/>
          <w:i/>
          <w:iCs/>
        </w:rPr>
        <w:t>that</w:t>
      </w:r>
      <w:r w:rsidRPr="00785C64">
        <w:rPr>
          <w:rFonts w:eastAsia="Arial"/>
          <w:i/>
          <w:iCs/>
          <w:spacing w:val="-1"/>
        </w:rPr>
        <w:t xml:space="preserve"> </w:t>
      </w:r>
      <w:r w:rsidRPr="00785C64">
        <w:rPr>
          <w:rFonts w:eastAsia="Arial"/>
          <w:i/>
          <w:iCs/>
        </w:rPr>
        <w:t>red</w:t>
      </w:r>
      <w:r w:rsidRPr="00785C64">
        <w:rPr>
          <w:rFonts w:eastAsia="Arial"/>
          <w:i/>
          <w:iCs/>
          <w:spacing w:val="-2"/>
        </w:rPr>
        <w:t>u</w:t>
      </w:r>
      <w:r w:rsidRPr="00785C64">
        <w:rPr>
          <w:rFonts w:eastAsia="Arial"/>
          <w:i/>
          <w:iCs/>
        </w:rPr>
        <w:t xml:space="preserve">ce </w:t>
      </w:r>
      <w:r w:rsidRPr="00785C64">
        <w:rPr>
          <w:rFonts w:eastAsia="Arial"/>
          <w:i/>
          <w:iCs/>
          <w:spacing w:val="-2"/>
        </w:rPr>
        <w:t>t</w:t>
      </w:r>
      <w:r w:rsidRPr="00785C64">
        <w:rPr>
          <w:rFonts w:eastAsia="Arial"/>
          <w:i/>
          <w:iCs/>
        </w:rPr>
        <w:t xml:space="preserve">he </w:t>
      </w:r>
      <w:r w:rsidRPr="00785C64">
        <w:rPr>
          <w:rFonts w:eastAsia="Arial"/>
          <w:i/>
          <w:iCs/>
          <w:spacing w:val="-2"/>
        </w:rPr>
        <w:t>r</w:t>
      </w:r>
      <w:r w:rsidRPr="00785C64">
        <w:rPr>
          <w:rFonts w:eastAsia="Arial"/>
          <w:i/>
          <w:iCs/>
        </w:rPr>
        <w:t>i</w:t>
      </w:r>
      <w:r w:rsidRPr="00785C64">
        <w:rPr>
          <w:rFonts w:eastAsia="Arial"/>
          <w:i/>
          <w:iCs/>
          <w:spacing w:val="-1"/>
        </w:rPr>
        <w:t>s</w:t>
      </w:r>
      <w:r w:rsidRPr="00785C64">
        <w:rPr>
          <w:rFonts w:eastAsia="Arial"/>
          <w:i/>
          <w:iCs/>
        </w:rPr>
        <w:t>k of</w:t>
      </w:r>
      <w:r w:rsidRPr="00785C64">
        <w:rPr>
          <w:rFonts w:eastAsia="Arial"/>
          <w:i/>
          <w:iCs/>
          <w:spacing w:val="-1"/>
        </w:rPr>
        <w:t xml:space="preserve"> </w:t>
      </w:r>
      <w:r w:rsidRPr="00785C64">
        <w:rPr>
          <w:rFonts w:eastAsia="Arial"/>
          <w:i/>
          <w:iCs/>
        </w:rPr>
        <w:t>po</w:t>
      </w:r>
      <w:r w:rsidRPr="00785C64">
        <w:rPr>
          <w:rFonts w:eastAsia="Arial"/>
          <w:i/>
          <w:iCs/>
          <w:spacing w:val="-2"/>
        </w:rPr>
        <w:t>ll</w:t>
      </w:r>
      <w:r w:rsidRPr="00785C64">
        <w:rPr>
          <w:rFonts w:eastAsia="Arial"/>
          <w:i/>
          <w:iCs/>
        </w:rPr>
        <w:t>utio</w:t>
      </w:r>
      <w:r w:rsidRPr="00785C64">
        <w:rPr>
          <w:rFonts w:eastAsia="Arial"/>
          <w:i/>
          <w:iCs/>
          <w:spacing w:val="-2"/>
        </w:rPr>
        <w:t>n</w:t>
      </w:r>
      <w:r w:rsidRPr="00785C64">
        <w:rPr>
          <w:rFonts w:eastAsia="Arial"/>
          <w:i/>
          <w:iCs/>
        </w:rPr>
        <w:t>, l</w:t>
      </w:r>
      <w:r w:rsidRPr="00785C64">
        <w:rPr>
          <w:rFonts w:eastAsia="Arial"/>
          <w:i/>
          <w:iCs/>
          <w:spacing w:val="-2"/>
        </w:rPr>
        <w:t>o</w:t>
      </w:r>
      <w:r w:rsidRPr="00785C64">
        <w:rPr>
          <w:rFonts w:eastAsia="Arial"/>
          <w:i/>
          <w:iCs/>
        </w:rPr>
        <w:t>ss</w:t>
      </w:r>
      <w:r w:rsidRPr="00785C64">
        <w:rPr>
          <w:rFonts w:eastAsia="Arial"/>
          <w:i/>
          <w:iCs/>
          <w:spacing w:val="-1"/>
        </w:rPr>
        <w:t xml:space="preserve"> </w:t>
      </w:r>
      <w:r w:rsidRPr="00785C64">
        <w:rPr>
          <w:rFonts w:eastAsia="Arial"/>
          <w:i/>
          <w:iCs/>
        </w:rPr>
        <w:t xml:space="preserve">of </w:t>
      </w:r>
      <w:r w:rsidRPr="00785C64">
        <w:rPr>
          <w:rFonts w:eastAsia="Arial"/>
          <w:i/>
          <w:iCs/>
          <w:spacing w:val="-2"/>
        </w:rPr>
        <w:t>b</w:t>
      </w:r>
      <w:r w:rsidRPr="00785C64">
        <w:rPr>
          <w:rFonts w:eastAsia="Arial"/>
          <w:i/>
          <w:iCs/>
        </w:rPr>
        <w:t>io</w:t>
      </w:r>
      <w:r w:rsidRPr="00785C64">
        <w:rPr>
          <w:rFonts w:eastAsia="Arial"/>
          <w:i/>
          <w:iCs/>
          <w:spacing w:val="-2"/>
        </w:rPr>
        <w:t>d</w:t>
      </w:r>
      <w:r w:rsidRPr="00785C64">
        <w:rPr>
          <w:rFonts w:eastAsia="Arial"/>
          <w:i/>
          <w:iCs/>
        </w:rPr>
        <w:t>ive</w:t>
      </w:r>
      <w:r w:rsidRPr="00785C64">
        <w:rPr>
          <w:rFonts w:eastAsia="Arial"/>
          <w:i/>
          <w:iCs/>
          <w:spacing w:val="-2"/>
        </w:rPr>
        <w:t>r</w:t>
      </w:r>
      <w:r w:rsidRPr="00785C64">
        <w:rPr>
          <w:rFonts w:eastAsia="Arial"/>
          <w:i/>
          <w:iCs/>
          <w:spacing w:val="10"/>
        </w:rPr>
        <w:t>s</w:t>
      </w:r>
      <w:r w:rsidRPr="00785C64">
        <w:rPr>
          <w:rFonts w:eastAsia="Arial"/>
          <w:i/>
          <w:iCs/>
        </w:rPr>
        <w:t>i</w:t>
      </w:r>
      <w:r w:rsidRPr="00785C64">
        <w:rPr>
          <w:rFonts w:eastAsia="Arial"/>
          <w:i/>
          <w:iCs/>
          <w:spacing w:val="-2"/>
        </w:rPr>
        <w:t>t</w:t>
      </w:r>
      <w:r w:rsidRPr="00785C64">
        <w:rPr>
          <w:rFonts w:eastAsia="Arial"/>
          <w:i/>
          <w:iCs/>
        </w:rPr>
        <w:t>y, defor</w:t>
      </w:r>
      <w:r w:rsidRPr="00785C64">
        <w:rPr>
          <w:rFonts w:eastAsia="Arial"/>
          <w:i/>
          <w:iCs/>
          <w:spacing w:val="-2"/>
        </w:rPr>
        <w:t>e</w:t>
      </w:r>
      <w:r w:rsidRPr="00785C64">
        <w:rPr>
          <w:rFonts w:eastAsia="Arial"/>
          <w:i/>
          <w:iCs/>
        </w:rPr>
        <w:t>sta</w:t>
      </w:r>
      <w:r w:rsidRPr="00785C64">
        <w:rPr>
          <w:rFonts w:eastAsia="Arial"/>
          <w:i/>
          <w:iCs/>
          <w:spacing w:val="-2"/>
        </w:rPr>
        <w:t>t</w:t>
      </w:r>
      <w:r w:rsidRPr="00785C64">
        <w:rPr>
          <w:rFonts w:eastAsia="Arial"/>
          <w:i/>
          <w:iCs/>
        </w:rPr>
        <w:t>ion,</w:t>
      </w:r>
      <w:r w:rsidRPr="00785C64">
        <w:rPr>
          <w:rFonts w:eastAsia="Arial"/>
          <w:i/>
          <w:iCs/>
          <w:spacing w:val="-2"/>
        </w:rPr>
        <w:t xml:space="preserve"> </w:t>
      </w:r>
      <w:r w:rsidRPr="00785C64">
        <w:rPr>
          <w:rFonts w:eastAsia="Arial"/>
          <w:i/>
          <w:iCs/>
        </w:rPr>
        <w:t>da</w:t>
      </w:r>
      <w:r w:rsidRPr="00785C64">
        <w:rPr>
          <w:rFonts w:eastAsia="Arial"/>
          <w:i/>
          <w:iCs/>
          <w:spacing w:val="-1"/>
        </w:rPr>
        <w:t>m</w:t>
      </w:r>
      <w:r w:rsidRPr="00785C64">
        <w:rPr>
          <w:rFonts w:eastAsia="Arial"/>
          <w:i/>
          <w:iCs/>
        </w:rPr>
        <w:t>a</w:t>
      </w:r>
      <w:r w:rsidRPr="00785C64">
        <w:rPr>
          <w:rFonts w:eastAsia="Arial"/>
          <w:i/>
          <w:iCs/>
          <w:spacing w:val="-2"/>
        </w:rPr>
        <w:t>g</w:t>
      </w:r>
      <w:r w:rsidRPr="00785C64">
        <w:rPr>
          <w:rFonts w:eastAsia="Arial"/>
          <w:i/>
          <w:iCs/>
        </w:rPr>
        <w:t>e to</w:t>
      </w:r>
      <w:r w:rsidRPr="00785C64">
        <w:rPr>
          <w:rFonts w:eastAsia="Arial"/>
          <w:i/>
          <w:iCs/>
          <w:spacing w:val="-1"/>
        </w:rPr>
        <w:t xml:space="preserve"> </w:t>
      </w:r>
      <w:r w:rsidRPr="00785C64">
        <w:rPr>
          <w:rFonts w:eastAsia="Arial"/>
          <w:i/>
          <w:iCs/>
        </w:rPr>
        <w:t>ec</w:t>
      </w:r>
      <w:r w:rsidRPr="00785C64">
        <w:rPr>
          <w:rFonts w:eastAsia="Arial"/>
          <w:i/>
          <w:iCs/>
          <w:spacing w:val="-2"/>
        </w:rPr>
        <w:t>o</w:t>
      </w:r>
      <w:r w:rsidRPr="00785C64">
        <w:rPr>
          <w:rFonts w:eastAsia="Arial"/>
          <w:i/>
          <w:iCs/>
          <w:spacing w:val="-1"/>
        </w:rPr>
        <w:t>s</w:t>
      </w:r>
      <w:r w:rsidRPr="00785C64">
        <w:rPr>
          <w:rFonts w:eastAsia="Arial"/>
          <w:i/>
          <w:iCs/>
        </w:rPr>
        <w:t>yste</w:t>
      </w:r>
      <w:r w:rsidRPr="00785C64">
        <w:rPr>
          <w:rFonts w:eastAsia="Arial"/>
          <w:i/>
          <w:iCs/>
          <w:spacing w:val="-1"/>
        </w:rPr>
        <w:t>m</w:t>
      </w:r>
      <w:r w:rsidRPr="00785C64">
        <w:rPr>
          <w:rFonts w:eastAsia="Arial"/>
          <w:i/>
          <w:iCs/>
        </w:rPr>
        <w:t>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gr</w:t>
      </w:r>
      <w:r w:rsidRPr="00785C64">
        <w:rPr>
          <w:rFonts w:eastAsia="Arial"/>
          <w:i/>
          <w:iCs/>
          <w:spacing w:val="-2"/>
        </w:rPr>
        <w:t>e</w:t>
      </w:r>
      <w:r w:rsidRPr="00785C64">
        <w:rPr>
          <w:rFonts w:eastAsia="Arial"/>
          <w:i/>
          <w:iCs/>
        </w:rPr>
        <w:t>enh</w:t>
      </w:r>
      <w:r w:rsidRPr="00785C64">
        <w:rPr>
          <w:rFonts w:eastAsia="Arial"/>
          <w:i/>
          <w:iCs/>
          <w:spacing w:val="-2"/>
        </w:rPr>
        <w:t>o</w:t>
      </w:r>
      <w:r w:rsidRPr="00785C64">
        <w:rPr>
          <w:rFonts w:eastAsia="Arial"/>
          <w:i/>
          <w:iCs/>
        </w:rPr>
        <w:t>use</w:t>
      </w:r>
      <w:r w:rsidRPr="00785C64">
        <w:rPr>
          <w:rFonts w:eastAsia="Arial"/>
          <w:i/>
          <w:iCs/>
          <w:spacing w:val="-1"/>
        </w:rPr>
        <w:t xml:space="preserve"> </w:t>
      </w:r>
      <w:r w:rsidRPr="00785C64">
        <w:rPr>
          <w:rFonts w:eastAsia="Arial"/>
          <w:i/>
          <w:iCs/>
        </w:rPr>
        <w:t>g</w:t>
      </w:r>
      <w:r w:rsidRPr="00785C64">
        <w:rPr>
          <w:rFonts w:eastAsia="Arial"/>
          <w:i/>
          <w:iCs/>
          <w:spacing w:val="-2"/>
        </w:rPr>
        <w:t>a</w:t>
      </w:r>
      <w:r w:rsidRPr="00785C64">
        <w:rPr>
          <w:rFonts w:eastAsia="Arial"/>
          <w:i/>
          <w:iCs/>
        </w:rPr>
        <w:t xml:space="preserve">s </w:t>
      </w:r>
      <w:r w:rsidRPr="00785C64">
        <w:rPr>
          <w:rFonts w:eastAsia="Arial"/>
          <w:i/>
          <w:iCs/>
          <w:spacing w:val="-1"/>
        </w:rPr>
        <w:t>em</w:t>
      </w:r>
      <w:r w:rsidRPr="00785C64">
        <w:rPr>
          <w:rFonts w:eastAsia="Arial"/>
          <w:i/>
          <w:iCs/>
        </w:rPr>
        <w:t>issi</w:t>
      </w:r>
      <w:r w:rsidRPr="00785C64">
        <w:rPr>
          <w:rFonts w:eastAsia="Arial"/>
          <w:i/>
          <w:iCs/>
          <w:spacing w:val="-2"/>
        </w:rPr>
        <w:t>o</w:t>
      </w:r>
      <w:r w:rsidRPr="00785C64">
        <w:rPr>
          <w:rFonts w:eastAsia="Arial"/>
          <w:i/>
          <w:iCs/>
        </w:rPr>
        <w:t>ns.</w:t>
      </w:r>
    </w:p>
    <w:p w14:paraId="2A088661" w14:textId="77777777" w:rsidR="00147598" w:rsidRDefault="00BB57C1" w:rsidP="00785C64">
      <w:pPr>
        <w:rPr>
          <w:rFonts w:eastAsia="Arial"/>
        </w:rPr>
      </w:pPr>
      <w:r>
        <w:rPr>
          <w:rFonts w:eastAsia="Arial"/>
          <w:spacing w:val="-1"/>
        </w:rPr>
        <w:t>A</w:t>
      </w:r>
      <w:r>
        <w:rPr>
          <w:rFonts w:eastAsia="Arial"/>
          <w:spacing w:val="1"/>
        </w:rPr>
        <w:t>l</w:t>
      </w:r>
      <w:r>
        <w:rPr>
          <w:rFonts w:eastAsia="Arial"/>
        </w:rPr>
        <w:t>l</w:t>
      </w:r>
      <w:r>
        <w:rPr>
          <w:rFonts w:eastAsia="Arial"/>
          <w:spacing w:val="-3"/>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h</w:t>
      </w:r>
      <w:r>
        <w:rPr>
          <w:rFonts w:eastAsia="Arial"/>
        </w:rPr>
        <w:t>as</w:t>
      </w:r>
      <w:r>
        <w:rPr>
          <w:rFonts w:eastAsia="Arial"/>
          <w:spacing w:val="-2"/>
        </w:rPr>
        <w:t xml:space="preserve"> </w:t>
      </w:r>
      <w:r>
        <w:rPr>
          <w:rFonts w:eastAsia="Arial"/>
          <w:spacing w:val="1"/>
        </w:rPr>
        <w:t>s</w:t>
      </w:r>
      <w:r>
        <w:rPr>
          <w:rFonts w:eastAsia="Arial"/>
        </w:rPr>
        <w:t>o</w:t>
      </w:r>
      <w:r>
        <w:rPr>
          <w:rFonts w:eastAsia="Arial"/>
          <w:spacing w:val="4"/>
        </w:rPr>
        <w:t>m</w:t>
      </w:r>
      <w:r>
        <w:rPr>
          <w:rFonts w:eastAsia="Arial"/>
        </w:rPr>
        <w:t>e</w:t>
      </w:r>
      <w:r>
        <w:rPr>
          <w:rFonts w:eastAsia="Arial"/>
          <w:spacing w:val="-5"/>
        </w:rPr>
        <w:t xml:space="preserve"> </w:t>
      </w:r>
      <w:r>
        <w:rPr>
          <w:rFonts w:eastAsia="Arial"/>
          <w:spacing w:val="1"/>
        </w:rPr>
        <w:t>l</w:t>
      </w:r>
      <w:r>
        <w:rPr>
          <w:rFonts w:eastAsia="Arial"/>
        </w:rPr>
        <w:t>e</w:t>
      </w:r>
      <w:r>
        <w:rPr>
          <w:rFonts w:eastAsia="Arial"/>
          <w:spacing w:val="-2"/>
        </w:rPr>
        <w:t>v</w:t>
      </w:r>
      <w:r>
        <w:rPr>
          <w:rFonts w:eastAsia="Arial"/>
          <w:spacing w:val="2"/>
        </w:rPr>
        <w:t>e</w:t>
      </w:r>
      <w:r>
        <w:rPr>
          <w:rFonts w:eastAsia="Arial"/>
        </w:rPr>
        <w:t>l</w:t>
      </w:r>
      <w:r>
        <w:rPr>
          <w:rFonts w:eastAsia="Arial"/>
          <w:spacing w:val="-5"/>
        </w:rPr>
        <w:t xml:space="preserve"> </w:t>
      </w:r>
      <w:r>
        <w:rPr>
          <w:rFonts w:eastAsia="Arial"/>
        </w:rPr>
        <w:t>of</w:t>
      </w:r>
      <w:r>
        <w:rPr>
          <w:rFonts w:eastAsia="Arial"/>
          <w:spacing w:val="-1"/>
        </w:rPr>
        <w:t xml:space="preserve"> 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2"/>
        </w:rPr>
        <w:t>o</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1"/>
        </w:rPr>
        <w:t>s</w:t>
      </w:r>
      <w:r>
        <w:rPr>
          <w:rFonts w:eastAsia="Arial"/>
        </w:rPr>
        <w:t>h</w:t>
      </w:r>
      <w:r>
        <w:rPr>
          <w:rFonts w:eastAsia="Arial"/>
          <w:spacing w:val="1"/>
        </w:rPr>
        <w:t>o</w:t>
      </w:r>
      <w:r>
        <w:rPr>
          <w:rFonts w:eastAsia="Arial"/>
        </w:rPr>
        <w:t>u</w:t>
      </w:r>
      <w:r>
        <w:rPr>
          <w:rFonts w:eastAsia="Arial"/>
          <w:spacing w:val="1"/>
        </w:rPr>
        <w:t>l</w:t>
      </w:r>
      <w:r>
        <w:rPr>
          <w:rFonts w:eastAsia="Arial"/>
        </w:rPr>
        <w:t>d</w:t>
      </w:r>
      <w:r>
        <w:rPr>
          <w:rFonts w:eastAsia="Arial"/>
          <w:spacing w:val="-4"/>
        </w:rPr>
        <w:t xml:space="preserve"> </w:t>
      </w:r>
      <w:r>
        <w:rPr>
          <w:rFonts w:eastAsia="Arial"/>
        </w:rPr>
        <w:t>be</w:t>
      </w:r>
      <w:r>
        <w:rPr>
          <w:rFonts w:eastAsia="Arial"/>
          <w:spacing w:val="-1"/>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1"/>
        </w:rPr>
        <w:t>i</w:t>
      </w:r>
      <w:r>
        <w:rPr>
          <w:rFonts w:eastAsia="Arial"/>
          <w:spacing w:val="1"/>
        </w:rPr>
        <w:t>s</w:t>
      </w:r>
      <w:r>
        <w:rPr>
          <w:rFonts w:eastAsia="Arial"/>
        </w:rPr>
        <w:t>e</w:t>
      </w:r>
      <w:r>
        <w:rPr>
          <w:rFonts w:eastAsia="Arial"/>
          <w:spacing w:val="-1"/>
        </w:rPr>
        <w:t>d</w:t>
      </w:r>
      <w:r>
        <w:rPr>
          <w:rFonts w:eastAsia="Arial"/>
        </w:rPr>
        <w:t>.</w:t>
      </w:r>
      <w:r>
        <w:rPr>
          <w:rFonts w:eastAsia="Arial"/>
          <w:spacing w:val="-10"/>
        </w:rPr>
        <w:t xml:space="preserve"> </w:t>
      </w:r>
      <w:r>
        <w:rPr>
          <w:rFonts w:eastAsia="Arial"/>
          <w:spacing w:val="1"/>
        </w:rPr>
        <w:t>B</w:t>
      </w:r>
      <w:r>
        <w:rPr>
          <w:rFonts w:eastAsia="Arial"/>
        </w:rPr>
        <w:t>y</w:t>
      </w:r>
      <w:r>
        <w:rPr>
          <w:rFonts w:eastAsia="Arial"/>
          <w:spacing w:val="-6"/>
        </w:rPr>
        <w:t xml:space="preserve"> </w:t>
      </w:r>
      <w:r>
        <w:rPr>
          <w:rFonts w:eastAsia="Arial"/>
        </w:rPr>
        <w:t>re</w:t>
      </w:r>
      <w:r>
        <w:rPr>
          <w:rFonts w:eastAsia="Arial"/>
          <w:spacing w:val="1"/>
        </w:rPr>
        <w:t>q</w:t>
      </w:r>
      <w:r>
        <w:rPr>
          <w:rFonts w:eastAsia="Arial"/>
        </w:rPr>
        <w:t>u</w:t>
      </w:r>
      <w:r>
        <w:rPr>
          <w:rFonts w:eastAsia="Arial"/>
          <w:spacing w:val="-1"/>
        </w:rPr>
        <w:t>i</w:t>
      </w:r>
      <w:r>
        <w:rPr>
          <w:rFonts w:eastAsia="Arial"/>
          <w:spacing w:val="3"/>
        </w:rPr>
        <w:t>r</w:t>
      </w:r>
      <w:r>
        <w:rPr>
          <w:rFonts w:eastAsia="Arial"/>
          <w:spacing w:val="-1"/>
        </w:rPr>
        <w:t>i</w:t>
      </w:r>
      <w:r>
        <w:rPr>
          <w:rFonts w:eastAsia="Arial"/>
        </w:rPr>
        <w:t xml:space="preserve">ng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a</w:t>
      </w:r>
      <w:r>
        <w:rPr>
          <w:rFonts w:eastAsia="Arial"/>
          <w:spacing w:val="-1"/>
        </w:rPr>
        <w:t>d</w:t>
      </w:r>
      <w:r>
        <w:rPr>
          <w:rFonts w:eastAsia="Arial"/>
          <w:spacing w:val="2"/>
        </w:rPr>
        <w:t>o</w:t>
      </w:r>
      <w:r>
        <w:rPr>
          <w:rFonts w:eastAsia="Arial"/>
        </w:rPr>
        <w:t>pt</w:t>
      </w:r>
      <w:r>
        <w:rPr>
          <w:rFonts w:eastAsia="Arial"/>
          <w:spacing w:val="-6"/>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1"/>
        </w:rPr>
        <w:t>l</w:t>
      </w:r>
      <w:r>
        <w:rPr>
          <w:rFonts w:eastAsia="Arial"/>
        </w:rPr>
        <w:t>y</w:t>
      </w:r>
      <w:r>
        <w:rPr>
          <w:rFonts w:eastAsia="Arial"/>
          <w:spacing w:val="-18"/>
        </w:rPr>
        <w:t xml:space="preserve"> </w:t>
      </w:r>
      <w:r>
        <w:rPr>
          <w:rFonts w:eastAsia="Arial"/>
          <w:spacing w:val="3"/>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o</w:t>
      </w:r>
      <w:r>
        <w:rPr>
          <w:rFonts w:eastAsia="Arial"/>
        </w:rPr>
        <w:t>r</w:t>
      </w:r>
      <w:r>
        <w:rPr>
          <w:rFonts w:eastAsia="Arial"/>
          <w:spacing w:val="-1"/>
        </w:rPr>
        <w:t xml:space="preserve"> </w:t>
      </w:r>
      <w:r>
        <w:rPr>
          <w:rFonts w:eastAsia="Arial"/>
        </w:rPr>
        <w:t>ex</w:t>
      </w:r>
      <w:r>
        <w:rPr>
          <w:rFonts w:eastAsia="Arial"/>
          <w:spacing w:val="1"/>
        </w:rPr>
        <w:t>c</w:t>
      </w:r>
      <w:r>
        <w:rPr>
          <w:rFonts w:eastAsia="Arial"/>
        </w:rPr>
        <w:t>e</w:t>
      </w:r>
      <w:r>
        <w:rPr>
          <w:rFonts w:eastAsia="Arial"/>
          <w:spacing w:val="-1"/>
        </w:rPr>
        <w:t>e</w:t>
      </w:r>
      <w:r>
        <w:rPr>
          <w:rFonts w:eastAsia="Arial"/>
        </w:rPr>
        <w:t>d</w:t>
      </w:r>
      <w:r>
        <w:rPr>
          <w:rFonts w:eastAsia="Arial"/>
          <w:spacing w:val="-6"/>
        </w:rPr>
        <w:t xml:space="preserve"> </w:t>
      </w:r>
      <w:r>
        <w:rPr>
          <w:rFonts w:eastAsia="Arial"/>
        </w:rPr>
        <w:t>sp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spacing w:val="2"/>
        </w:rPr>
        <w:t>e</w:t>
      </w:r>
      <w:r>
        <w:rPr>
          <w:rFonts w:eastAsia="Arial"/>
        </w:rPr>
        <w:t xml:space="preserve">d </w:t>
      </w:r>
      <w:r>
        <w:rPr>
          <w:rFonts w:eastAsia="Arial"/>
          <w:spacing w:val="1"/>
        </w:rPr>
        <w:t>s</w:t>
      </w:r>
      <w:r>
        <w:rPr>
          <w:rFonts w:eastAsia="Arial"/>
        </w:rPr>
        <w:t>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8"/>
        </w:rPr>
        <w:t xml:space="preserve"> </w:t>
      </w:r>
      <w:r>
        <w:rPr>
          <w:rFonts w:eastAsia="Arial"/>
        </w:rPr>
        <w:t>of</w:t>
      </w:r>
      <w:r>
        <w:rPr>
          <w:rFonts w:eastAsia="Arial"/>
          <w:spacing w:val="-1"/>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3"/>
        </w:rPr>
        <w:t xml:space="preserve"> </w:t>
      </w:r>
      <w:r>
        <w:rPr>
          <w:rFonts w:eastAsia="Arial"/>
          <w:spacing w:val="1"/>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4"/>
        </w:rPr>
        <w:t xml:space="preserve"> </w:t>
      </w:r>
      <w:r>
        <w:rPr>
          <w:rFonts w:eastAsia="Arial"/>
        </w:rPr>
        <w:t>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f acq</w:t>
      </w:r>
      <w:r>
        <w:rPr>
          <w:rFonts w:eastAsia="Arial"/>
          <w:spacing w:val="-1"/>
        </w:rPr>
        <w:t>ui</w:t>
      </w:r>
      <w:r>
        <w:rPr>
          <w:rFonts w:eastAsia="Arial"/>
          <w:spacing w:val="1"/>
        </w:rPr>
        <w:t>r</w:t>
      </w:r>
      <w:r>
        <w:rPr>
          <w:rFonts w:eastAsia="Arial"/>
          <w:spacing w:val="-1"/>
        </w:rPr>
        <w:t>i</w:t>
      </w:r>
      <w:r>
        <w:rPr>
          <w:rFonts w:eastAsia="Arial"/>
          <w:spacing w:val="2"/>
        </w:rPr>
        <w:t>n</w:t>
      </w:r>
      <w:r>
        <w:rPr>
          <w:rFonts w:eastAsia="Arial"/>
        </w:rPr>
        <w:t>g g</w:t>
      </w:r>
      <w:r>
        <w:rPr>
          <w:rFonts w:eastAsia="Arial"/>
          <w:spacing w:val="-1"/>
        </w:rPr>
        <w:t>o</w:t>
      </w:r>
      <w:r>
        <w:rPr>
          <w:rFonts w:eastAsia="Arial"/>
        </w:rPr>
        <w:t>o</w:t>
      </w:r>
      <w:r>
        <w:rPr>
          <w:rFonts w:eastAsia="Arial"/>
          <w:spacing w:val="-1"/>
        </w:rPr>
        <w:t>d</w:t>
      </w:r>
      <w:r>
        <w:rPr>
          <w:rFonts w:eastAsia="Arial"/>
          <w:spacing w:val="1"/>
        </w:rPr>
        <w:t>s</w:t>
      </w:r>
      <w:r>
        <w:rPr>
          <w:rFonts w:eastAsia="Arial"/>
        </w:rPr>
        <w:t>,</w:t>
      </w:r>
      <w:r>
        <w:rPr>
          <w:rFonts w:eastAsia="Arial"/>
          <w:spacing w:val="-6"/>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es</w:t>
      </w:r>
      <w:r>
        <w:rPr>
          <w:rFonts w:eastAsia="Arial"/>
          <w:spacing w:val="-4"/>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w:t>
      </w:r>
      <w:r>
        <w:rPr>
          <w:rFonts w:eastAsia="Arial"/>
          <w:spacing w:val="2"/>
        </w:rPr>
        <w:t>o</w:t>
      </w:r>
      <w:r>
        <w:rPr>
          <w:rFonts w:eastAsia="Arial"/>
        </w:rPr>
        <w:t>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rPr>
        <w:t>o</w:t>
      </w:r>
      <w:r>
        <w:rPr>
          <w:rFonts w:eastAsia="Arial"/>
          <w:spacing w:val="5"/>
        </w:rPr>
        <w:t>n</w:t>
      </w:r>
      <w:r>
        <w:rPr>
          <w:rFonts w:eastAsia="Arial"/>
        </w:rPr>
        <w:t>,</w:t>
      </w:r>
      <w:r>
        <w:rPr>
          <w:rFonts w:eastAsia="Arial"/>
          <w:spacing w:val="-11"/>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r</w:t>
      </w:r>
      <w:r>
        <w:rPr>
          <w:rFonts w:eastAsia="Arial"/>
          <w:spacing w:val="2"/>
        </w:rPr>
        <w:t>a</w:t>
      </w:r>
      <w:r>
        <w:rPr>
          <w:rFonts w:eastAsia="Arial"/>
          <w:spacing w:val="-1"/>
        </w:rPr>
        <w:t>i</w:t>
      </w:r>
      <w:r>
        <w:rPr>
          <w:rFonts w:eastAsia="Arial"/>
          <w:spacing w:val="1"/>
        </w:rPr>
        <w:t>s</w:t>
      </w:r>
      <w:r>
        <w:rPr>
          <w:rFonts w:eastAsia="Arial"/>
        </w:rPr>
        <w:t>e</w:t>
      </w:r>
      <w:r>
        <w:rPr>
          <w:rFonts w:eastAsia="Arial"/>
          <w:spacing w:val="-4"/>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spacing w:val="1"/>
        </w:rPr>
        <w:t>cr</w:t>
      </w:r>
      <w:r>
        <w:rPr>
          <w:rFonts w:eastAsia="Arial"/>
        </w:rPr>
        <w:t>o</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spacing w:val="2"/>
        </w:rPr>
        <w:t>e</w:t>
      </w:r>
      <w:r>
        <w:rPr>
          <w:rFonts w:eastAsia="Arial"/>
        </w:rPr>
        <w:t>.</w:t>
      </w:r>
    </w:p>
    <w:p w14:paraId="46C1E710" w14:textId="77777777" w:rsidR="00147598" w:rsidRDefault="00BB57C1" w:rsidP="00785C64">
      <w:pPr>
        <w:rPr>
          <w:rFonts w:eastAsia="Arial"/>
        </w:rPr>
      </w:pPr>
      <w:r>
        <w:rPr>
          <w:rFonts w:eastAsia="Arial"/>
          <w:spacing w:val="1"/>
        </w:rPr>
        <w:t>E</w:t>
      </w:r>
      <w:r>
        <w:rPr>
          <w:rFonts w:eastAsia="Arial"/>
        </w:rPr>
        <w:t>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ope</w:t>
      </w:r>
      <w:r>
        <w:rPr>
          <w:rFonts w:eastAsia="Arial"/>
          <w:spacing w:val="3"/>
        </w:rPr>
        <w:t>r</w:t>
      </w:r>
      <w:r>
        <w:rPr>
          <w:rFonts w:eastAsia="Arial"/>
        </w:rPr>
        <w:t>ate</w:t>
      </w:r>
      <w:r>
        <w:rPr>
          <w:rFonts w:eastAsia="Arial"/>
          <w:spacing w:val="-3"/>
        </w:rPr>
        <w:t xml:space="preserve"> </w:t>
      </w:r>
      <w:r>
        <w:rPr>
          <w:rFonts w:eastAsia="Arial"/>
          <w:spacing w:val="1"/>
        </w:rPr>
        <w:t>i</w:t>
      </w:r>
      <w:r>
        <w:rPr>
          <w:rFonts w:eastAsia="Arial"/>
        </w:rPr>
        <w:t>n an 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7"/>
        </w:rPr>
        <w:t>m</w:t>
      </w:r>
      <w:r>
        <w:rPr>
          <w:rFonts w:eastAsia="Arial"/>
        </w:rPr>
        <w:t>anner</w:t>
      </w:r>
      <w:r>
        <w:rPr>
          <w:rFonts w:eastAsia="Arial"/>
          <w:spacing w:val="-2"/>
        </w:rPr>
        <w:t xml:space="preserve"> </w:t>
      </w:r>
      <w:r>
        <w:rPr>
          <w:rFonts w:eastAsia="Arial"/>
        </w:rPr>
        <w:t>and</w:t>
      </w:r>
      <w:r>
        <w:rPr>
          <w:rFonts w:eastAsia="Arial"/>
          <w:spacing w:val="-1"/>
        </w:rPr>
        <w:t xml:space="preserve"> </w:t>
      </w:r>
      <w:r>
        <w:rPr>
          <w:rFonts w:eastAsia="Arial"/>
          <w:spacing w:val="4"/>
        </w:rPr>
        <w:t>m</w:t>
      </w:r>
      <w:r>
        <w:rPr>
          <w:rFonts w:eastAsia="Arial"/>
        </w:rPr>
        <w:t>eet or</w:t>
      </w:r>
      <w:r>
        <w:rPr>
          <w:rFonts w:eastAsia="Arial"/>
          <w:spacing w:val="3"/>
        </w:rPr>
        <w:t xml:space="preserve"> </w:t>
      </w:r>
      <w:r>
        <w:rPr>
          <w:rFonts w:eastAsia="Arial"/>
        </w:rPr>
        <w:t>e</w:t>
      </w:r>
      <w:r>
        <w:rPr>
          <w:rFonts w:eastAsia="Arial"/>
          <w:spacing w:val="3"/>
        </w:rPr>
        <w:t>xc</w:t>
      </w:r>
      <w:r>
        <w:rPr>
          <w:rFonts w:eastAsia="Arial"/>
        </w:rPr>
        <w:t xml:space="preserve">eed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4"/>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of</w:t>
      </w:r>
      <w:r>
        <w:rPr>
          <w:rFonts w:eastAsia="Arial"/>
          <w:spacing w:val="4"/>
        </w:rPr>
        <w:t xml:space="preserve"> </w:t>
      </w:r>
      <w:r>
        <w:rPr>
          <w:rFonts w:eastAsia="Arial"/>
        </w:rPr>
        <w:t>en</w:t>
      </w:r>
      <w:r>
        <w:rPr>
          <w:rFonts w:eastAsia="Arial"/>
          <w:spacing w:val="1"/>
        </w:rPr>
        <w:t>v</w:t>
      </w:r>
      <w:r>
        <w:rPr>
          <w:rFonts w:eastAsia="Arial"/>
          <w:spacing w:val="4"/>
        </w:rPr>
        <w:t>i</w:t>
      </w:r>
      <w:r>
        <w:rPr>
          <w:rFonts w:eastAsia="Arial"/>
          <w:spacing w:val="3"/>
        </w:rPr>
        <w:t>r</w:t>
      </w:r>
      <w:r>
        <w:rPr>
          <w:rFonts w:eastAsia="Arial"/>
        </w:rPr>
        <w:t>on</w:t>
      </w:r>
      <w:r>
        <w:rPr>
          <w:rFonts w:eastAsia="Arial"/>
          <w:spacing w:val="6"/>
        </w:rPr>
        <w:t>m</w:t>
      </w:r>
      <w:r>
        <w:rPr>
          <w:rFonts w:eastAsia="Arial"/>
        </w:rPr>
        <w:t>ental</w:t>
      </w:r>
      <w:r>
        <w:rPr>
          <w:rFonts w:eastAsia="Arial"/>
          <w:spacing w:val="-10"/>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spacing w:val="3"/>
        </w:rPr>
        <w:t>c</w:t>
      </w:r>
      <w:r>
        <w:rPr>
          <w:rFonts w:eastAsia="Arial"/>
        </w:rPr>
        <w:t xml:space="preserve">an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 xml:space="preserve">to,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p>
    <w:p w14:paraId="42AD9083" w14:textId="28E8333C" w:rsidR="00147598" w:rsidRDefault="00BB57C1" w:rsidP="00785C64">
      <w:pPr>
        <w:pStyle w:val="ListParagraph"/>
        <w:rPr>
          <w:rFonts w:eastAsia="Arial"/>
        </w:rPr>
      </w:pPr>
      <w:r>
        <w:rPr>
          <w:rFonts w:eastAsia="Arial"/>
          <w:spacing w:val="4"/>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re</w:t>
      </w:r>
      <w:r>
        <w:rPr>
          <w:rFonts w:eastAsia="Arial"/>
          <w:spacing w:val="6"/>
        </w:rPr>
        <w:t>c</w:t>
      </w:r>
      <w:r>
        <w:rPr>
          <w:rFonts w:eastAsia="Arial"/>
          <w:spacing w:val="-4"/>
        </w:rPr>
        <w:t>y</w:t>
      </w:r>
      <w:r>
        <w:rPr>
          <w:rFonts w:eastAsia="Arial"/>
        </w:rPr>
        <w:t>c</w:t>
      </w:r>
      <w:r>
        <w:rPr>
          <w:rFonts w:eastAsia="Arial"/>
          <w:spacing w:val="1"/>
        </w:rPr>
        <w:t>l</w:t>
      </w:r>
      <w:r>
        <w:rPr>
          <w:rFonts w:eastAsia="Arial"/>
        </w:rPr>
        <w:t>ab</w:t>
      </w:r>
      <w:r>
        <w:rPr>
          <w:rFonts w:eastAsia="Arial"/>
          <w:spacing w:val="4"/>
        </w:rPr>
        <w:t>l</w:t>
      </w:r>
      <w:r>
        <w:rPr>
          <w:rFonts w:eastAsia="Arial"/>
        </w:rPr>
        <w:t>e</w:t>
      </w:r>
      <w:r>
        <w:rPr>
          <w:rFonts w:eastAsia="Arial"/>
          <w:spacing w:val="-5"/>
        </w:rPr>
        <w:t xml:space="preserve"> </w:t>
      </w:r>
      <w:r>
        <w:rPr>
          <w:rFonts w:eastAsia="Arial"/>
        </w:rPr>
        <w:t>and reco</w:t>
      </w:r>
      <w:r>
        <w:rPr>
          <w:rFonts w:eastAsia="Arial"/>
          <w:spacing w:val="1"/>
        </w:rPr>
        <w:t>v</w:t>
      </w:r>
      <w:r>
        <w:rPr>
          <w:rFonts w:eastAsia="Arial"/>
        </w:rPr>
        <w:t>ered</w:t>
      </w:r>
      <w:r>
        <w:rPr>
          <w:rFonts w:eastAsia="Arial"/>
          <w:spacing w:val="-5"/>
        </w:rPr>
        <w:t xml:space="preserve"> </w:t>
      </w:r>
      <w:r>
        <w:rPr>
          <w:rFonts w:eastAsia="Arial"/>
        </w:rPr>
        <w:t>conte</w:t>
      </w:r>
      <w:r>
        <w:rPr>
          <w:rFonts w:eastAsia="Arial"/>
          <w:spacing w:val="12"/>
        </w:rPr>
        <w:t>n</w:t>
      </w:r>
      <w:r>
        <w:rPr>
          <w:rFonts w:eastAsia="Arial"/>
        </w:rPr>
        <w:t>t;</w:t>
      </w:r>
    </w:p>
    <w:p w14:paraId="129EF024" w14:textId="75F5CD5F"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waste</w:t>
      </w:r>
      <w:r>
        <w:rPr>
          <w:rFonts w:eastAsia="Arial"/>
          <w:spacing w:val="-1"/>
        </w:rPr>
        <w:t xml:space="preserve"> </w:t>
      </w:r>
      <w:r>
        <w:rPr>
          <w:rFonts w:eastAsia="Arial"/>
        </w:rPr>
        <w:t>and gre</w:t>
      </w:r>
      <w:r>
        <w:rPr>
          <w:rFonts w:eastAsia="Arial"/>
          <w:spacing w:val="4"/>
        </w:rPr>
        <w:t>e</w:t>
      </w:r>
      <w:r>
        <w:rPr>
          <w:rFonts w:eastAsia="Arial"/>
        </w:rPr>
        <w:t>nhouse</w:t>
      </w:r>
      <w:r>
        <w:rPr>
          <w:rFonts w:eastAsia="Arial"/>
          <w:spacing w:val="-7"/>
        </w:rPr>
        <w:t xml:space="preserve"> </w:t>
      </w:r>
      <w:r>
        <w:rPr>
          <w:rFonts w:eastAsia="Arial"/>
        </w:rPr>
        <w:t>gas e</w:t>
      </w:r>
      <w:r>
        <w:rPr>
          <w:rFonts w:eastAsia="Arial"/>
          <w:spacing w:val="7"/>
        </w:rPr>
        <w:t>m</w:t>
      </w:r>
      <w:r>
        <w:rPr>
          <w:rFonts w:eastAsia="Arial"/>
          <w:spacing w:val="1"/>
        </w:rPr>
        <w:t>is</w:t>
      </w:r>
      <w:r>
        <w:rPr>
          <w:rFonts w:eastAsia="Arial"/>
        </w:rPr>
        <w:t>s</w:t>
      </w:r>
      <w:r>
        <w:rPr>
          <w:rFonts w:eastAsia="Arial"/>
          <w:spacing w:val="1"/>
        </w:rPr>
        <w:t>i</w:t>
      </w:r>
      <w:r>
        <w:rPr>
          <w:rFonts w:eastAsia="Arial"/>
        </w:rPr>
        <w:t>ons;</w:t>
      </w:r>
    </w:p>
    <w:p w14:paraId="2BAA4215" w14:textId="2E94AD83" w:rsidR="00147598" w:rsidRDefault="00BB57C1" w:rsidP="00785C64">
      <w:pPr>
        <w:pStyle w:val="ListParagraph"/>
        <w:rPr>
          <w:rFonts w:eastAsia="Arial"/>
        </w:rPr>
      </w:pPr>
      <w:r>
        <w:rPr>
          <w:rFonts w:eastAsia="Arial"/>
        </w:rPr>
        <w:t>conser</w:t>
      </w:r>
      <w:r>
        <w:rPr>
          <w:rFonts w:eastAsia="Arial"/>
          <w:spacing w:val="1"/>
        </w:rPr>
        <w:t>vi</w:t>
      </w:r>
      <w:r>
        <w:rPr>
          <w:rFonts w:eastAsia="Arial"/>
        </w:rPr>
        <w:t>ng</w:t>
      </w:r>
      <w:r>
        <w:rPr>
          <w:rFonts w:eastAsia="Arial"/>
          <w:spacing w:val="-6"/>
        </w:rPr>
        <w:t xml:space="preserve"> </w:t>
      </w:r>
      <w:r>
        <w:rPr>
          <w:rFonts w:eastAsia="Arial"/>
        </w:rPr>
        <w:t>ener</w:t>
      </w:r>
      <w:r>
        <w:rPr>
          <w:rFonts w:eastAsia="Arial"/>
          <w:spacing w:val="4"/>
        </w:rPr>
        <w:t>g</w:t>
      </w:r>
      <w:r>
        <w:rPr>
          <w:rFonts w:eastAsia="Arial"/>
          <w:spacing w:val="-1"/>
        </w:rPr>
        <w:t>y</w:t>
      </w:r>
      <w:r>
        <w:rPr>
          <w:rFonts w:eastAsia="Arial"/>
        </w:rPr>
        <w:t>,</w:t>
      </w:r>
      <w:r>
        <w:rPr>
          <w:rFonts w:eastAsia="Arial"/>
          <w:spacing w:val="-1"/>
        </w:rPr>
        <w:t xml:space="preserve"> </w:t>
      </w:r>
      <w:r>
        <w:rPr>
          <w:rFonts w:eastAsia="Arial"/>
        </w:rPr>
        <w:t>wa</w:t>
      </w:r>
      <w:r>
        <w:rPr>
          <w:rFonts w:eastAsia="Arial"/>
          <w:spacing w:val="4"/>
        </w:rPr>
        <w:t>t</w:t>
      </w:r>
      <w:r>
        <w:rPr>
          <w:rFonts w:eastAsia="Arial"/>
        </w:rPr>
        <w:t>er and</w:t>
      </w:r>
      <w:r>
        <w:rPr>
          <w:rFonts w:eastAsia="Arial"/>
          <w:spacing w:val="1"/>
        </w:rPr>
        <w:t xml:space="preserve"> </w:t>
      </w:r>
      <w:r>
        <w:rPr>
          <w:rFonts w:eastAsia="Arial"/>
        </w:rPr>
        <w:t>natural</w:t>
      </w:r>
      <w:r>
        <w:rPr>
          <w:rFonts w:eastAsia="Arial"/>
          <w:spacing w:val="-3"/>
        </w:rPr>
        <w:t xml:space="preserve"> </w:t>
      </w:r>
      <w:r>
        <w:rPr>
          <w:rFonts w:eastAsia="Arial"/>
        </w:rPr>
        <w:t>resources;</w:t>
      </w:r>
    </w:p>
    <w:p w14:paraId="0824EE4C" w14:textId="62324664"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hab</w:t>
      </w:r>
      <w:r>
        <w:rPr>
          <w:rFonts w:eastAsia="Arial"/>
          <w:spacing w:val="1"/>
        </w:rPr>
        <w:t>i</w:t>
      </w:r>
      <w:r>
        <w:rPr>
          <w:rFonts w:eastAsia="Arial"/>
        </w:rPr>
        <w:t>tat</w:t>
      </w:r>
      <w:r>
        <w:rPr>
          <w:rFonts w:eastAsia="Arial"/>
          <w:spacing w:val="-2"/>
        </w:rPr>
        <w:t xml:space="preserve"> </w:t>
      </w:r>
      <w:r>
        <w:rPr>
          <w:rFonts w:eastAsia="Arial"/>
        </w:rPr>
        <w:t>destruct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4"/>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de</w:t>
      </w:r>
      <w:r>
        <w:rPr>
          <w:rFonts w:eastAsia="Arial"/>
          <w:spacing w:val="4"/>
        </w:rPr>
        <w:t>g</w:t>
      </w:r>
      <w:r>
        <w:rPr>
          <w:rFonts w:eastAsia="Arial"/>
        </w:rPr>
        <w:t>radat</w:t>
      </w:r>
      <w:r>
        <w:rPr>
          <w:rFonts w:eastAsia="Arial"/>
          <w:spacing w:val="1"/>
        </w:rPr>
        <w:t>i</w:t>
      </w:r>
      <w:r>
        <w:rPr>
          <w:rFonts w:eastAsia="Arial"/>
        </w:rPr>
        <w:t>on;</w:t>
      </w:r>
      <w:r>
        <w:rPr>
          <w:rFonts w:eastAsia="Arial"/>
          <w:spacing w:val="-7"/>
        </w:rPr>
        <w:t xml:space="preserve"> </w:t>
      </w:r>
      <w:r>
        <w:rPr>
          <w:rFonts w:eastAsia="Arial"/>
        </w:rPr>
        <w:t>and</w:t>
      </w:r>
    </w:p>
    <w:p w14:paraId="40CFB816" w14:textId="65BC38BC" w:rsidR="00147598" w:rsidRDefault="00BB57C1" w:rsidP="00785C64">
      <w:pPr>
        <w:pStyle w:val="ListParagraph"/>
        <w:rPr>
          <w:rFonts w:eastAsia="Arial"/>
        </w:rPr>
      </w:pPr>
      <w:r>
        <w:rPr>
          <w:rFonts w:eastAsia="Arial"/>
        </w:rPr>
        <w:t>pro</w:t>
      </w:r>
      <w:r>
        <w:rPr>
          <w:rFonts w:eastAsia="Arial"/>
          <w:spacing w:val="1"/>
        </w:rPr>
        <w:t>vi</w:t>
      </w:r>
      <w:r>
        <w:rPr>
          <w:rFonts w:eastAsia="Arial"/>
        </w:rPr>
        <w:t>d</w:t>
      </w:r>
      <w:r>
        <w:rPr>
          <w:rFonts w:eastAsia="Arial"/>
          <w:spacing w:val="4"/>
        </w:rPr>
        <w:t>i</w:t>
      </w:r>
      <w:r>
        <w:rPr>
          <w:rFonts w:eastAsia="Arial"/>
        </w:rPr>
        <w:t>ng</w:t>
      </w:r>
      <w:r>
        <w:rPr>
          <w:rFonts w:eastAsia="Arial"/>
          <w:spacing w:val="-4"/>
        </w:rPr>
        <w:t xml:space="preserve"> </w:t>
      </w:r>
      <w:r>
        <w:rPr>
          <w:rFonts w:eastAsia="Arial"/>
        </w:rPr>
        <w:t>no</w:t>
      </w:r>
      <w:r>
        <w:rPr>
          <w:rFonts w:eastAsia="Arial"/>
          <w:spacing w:val="5"/>
        </w:rPr>
        <w:t>n</w:t>
      </w:r>
      <w:r>
        <w:rPr>
          <w:rFonts w:eastAsia="Arial"/>
        </w:rPr>
        <w:t>-tox</w:t>
      </w:r>
      <w:r>
        <w:rPr>
          <w:rFonts w:eastAsia="Arial"/>
          <w:spacing w:val="1"/>
        </w:rPr>
        <w:t>i</w:t>
      </w:r>
      <w:r>
        <w:rPr>
          <w:rFonts w:eastAsia="Arial"/>
        </w:rPr>
        <w:t>c</w:t>
      </w:r>
      <w:r>
        <w:rPr>
          <w:rFonts w:eastAsia="Arial"/>
          <w:spacing w:val="-3"/>
        </w:rPr>
        <w:t xml:space="preserve"> </w:t>
      </w:r>
      <w:r>
        <w:rPr>
          <w:rFonts w:eastAsia="Arial"/>
        </w:rPr>
        <w:t>so</w:t>
      </w:r>
      <w:r>
        <w:rPr>
          <w:rFonts w:eastAsia="Arial"/>
          <w:spacing w:val="1"/>
        </w:rPr>
        <w:t>l</w:t>
      </w:r>
      <w:r>
        <w:rPr>
          <w:rFonts w:eastAsia="Arial"/>
        </w:rPr>
        <w:t>ut</w:t>
      </w:r>
      <w:r>
        <w:rPr>
          <w:rFonts w:eastAsia="Arial"/>
          <w:spacing w:val="1"/>
        </w:rPr>
        <w:t>i</w:t>
      </w:r>
      <w:r>
        <w:rPr>
          <w:rFonts w:eastAsia="Arial"/>
          <w:spacing w:val="4"/>
        </w:rPr>
        <w:t>o</w:t>
      </w:r>
      <w:r>
        <w:rPr>
          <w:rFonts w:eastAsia="Arial"/>
        </w:rPr>
        <w:t>ns</w:t>
      </w:r>
      <w:r>
        <w:rPr>
          <w:rFonts w:eastAsia="Arial"/>
          <w:spacing w:val="-3"/>
        </w:rPr>
        <w:t xml:space="preserve"> </w:t>
      </w:r>
      <w:r>
        <w:rPr>
          <w:rFonts w:eastAsia="Arial"/>
        </w:rPr>
        <w:t>and</w:t>
      </w:r>
      <w:r>
        <w:rPr>
          <w:rFonts w:eastAsia="Arial"/>
          <w:spacing w:val="1"/>
        </w:rPr>
        <w:t xml:space="preserve"> </w:t>
      </w:r>
      <w:r>
        <w:rPr>
          <w:rFonts w:eastAsia="Arial"/>
        </w:rPr>
        <w:t>dea</w:t>
      </w:r>
      <w:r>
        <w:rPr>
          <w:rFonts w:eastAsia="Arial"/>
          <w:spacing w:val="1"/>
        </w:rPr>
        <w:t>l</w:t>
      </w:r>
      <w:r>
        <w:rPr>
          <w:rFonts w:eastAsia="Arial"/>
          <w:spacing w:val="4"/>
        </w:rPr>
        <w:t>i</w:t>
      </w:r>
      <w:r>
        <w:rPr>
          <w:rFonts w:eastAsia="Arial"/>
        </w:rPr>
        <w:t>ng w</w:t>
      </w:r>
      <w:r>
        <w:rPr>
          <w:rFonts w:eastAsia="Arial"/>
          <w:spacing w:val="1"/>
        </w:rPr>
        <w:t>i</w:t>
      </w:r>
      <w:r>
        <w:rPr>
          <w:rFonts w:eastAsia="Arial"/>
        </w:rPr>
        <w:t>th h</w:t>
      </w:r>
      <w:r>
        <w:rPr>
          <w:rFonts w:eastAsia="Arial"/>
          <w:spacing w:val="4"/>
        </w:rPr>
        <w:t>a</w:t>
      </w:r>
      <w:r>
        <w:rPr>
          <w:rFonts w:eastAsia="Arial"/>
          <w:spacing w:val="-1"/>
        </w:rPr>
        <w:t>z</w:t>
      </w:r>
      <w:r>
        <w:rPr>
          <w:rFonts w:eastAsia="Arial"/>
        </w:rPr>
        <w:t>ar</w:t>
      </w:r>
      <w:r>
        <w:rPr>
          <w:rFonts w:eastAsia="Arial"/>
          <w:spacing w:val="4"/>
        </w:rPr>
        <w:t>d</w:t>
      </w:r>
      <w:r>
        <w:rPr>
          <w:rFonts w:eastAsia="Arial"/>
        </w:rPr>
        <w:t>ous</w:t>
      </w:r>
      <w:r>
        <w:rPr>
          <w:rFonts w:eastAsia="Arial"/>
          <w:spacing w:val="-4"/>
        </w:rPr>
        <w:t xml:space="preserve"> </w:t>
      </w:r>
      <w:r>
        <w:rPr>
          <w:rFonts w:eastAsia="Arial"/>
        </w:rPr>
        <w:t>substances</w:t>
      </w:r>
      <w:r>
        <w:rPr>
          <w:rFonts w:eastAsia="Arial"/>
          <w:spacing w:val="-7"/>
        </w:rPr>
        <w:t xml:space="preserve"> </w:t>
      </w:r>
      <w:r>
        <w:rPr>
          <w:rFonts w:eastAsia="Arial"/>
        </w:rPr>
        <w:t>respons</w:t>
      </w:r>
      <w:r>
        <w:rPr>
          <w:rFonts w:eastAsia="Arial"/>
          <w:spacing w:val="1"/>
        </w:rPr>
        <w:t>i</w:t>
      </w:r>
      <w:r>
        <w:rPr>
          <w:rFonts w:eastAsia="Arial"/>
        </w:rPr>
        <w:t>b</w:t>
      </w:r>
      <w:r>
        <w:rPr>
          <w:rFonts w:eastAsia="Arial"/>
          <w:spacing w:val="1"/>
        </w:rPr>
        <w:t>l</w:t>
      </w:r>
      <w:r>
        <w:rPr>
          <w:rFonts w:eastAsia="Arial"/>
          <w:spacing w:val="-1"/>
        </w:rPr>
        <w:t>y</w:t>
      </w:r>
      <w:r>
        <w:rPr>
          <w:rFonts w:eastAsia="Arial"/>
        </w:rPr>
        <w:t>.</w:t>
      </w:r>
    </w:p>
    <w:p w14:paraId="5C71BACC" w14:textId="77777777" w:rsidR="00147598" w:rsidRDefault="00BB57C1" w:rsidP="00785C64">
      <w:pPr>
        <w:pStyle w:val="Heading3"/>
        <w:rPr>
          <w:rFonts w:eastAsia="Arial"/>
        </w:rPr>
      </w:pPr>
      <w:r>
        <w:rPr>
          <w:rFonts w:eastAsia="Arial"/>
          <w:spacing w:val="2"/>
        </w:rPr>
        <w:t>M</w:t>
      </w:r>
      <w:r>
        <w:rPr>
          <w:rFonts w:eastAsia="Arial"/>
        </w:rPr>
        <w:t>odel</w:t>
      </w:r>
      <w:r>
        <w:rPr>
          <w:rFonts w:eastAsia="Arial"/>
          <w:spacing w:val="-7"/>
        </w:rPr>
        <w:t xml:space="preserve"> </w:t>
      </w:r>
      <w:r>
        <w:rPr>
          <w:rFonts w:eastAsia="Arial"/>
        </w:rPr>
        <w:t>ap</w:t>
      </w:r>
      <w:r>
        <w:rPr>
          <w:rFonts w:eastAsia="Arial"/>
          <w:spacing w:val="1"/>
        </w:rPr>
        <w:t>p</w:t>
      </w:r>
      <w:r>
        <w:rPr>
          <w:rFonts w:eastAsia="Arial"/>
        </w:rPr>
        <w:t>roa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412ABA46" w14:textId="77777777" w:rsidR="00147598" w:rsidRDefault="00BB57C1" w:rsidP="00785C64">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rPr>
        <w:t>two</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62B36C42" w14:textId="6C4B4D5E" w:rsidR="00147598" w:rsidRDefault="00BB57C1" w:rsidP="00785C64">
      <w:pPr>
        <w:pStyle w:val="ListParagraph"/>
        <w:rPr>
          <w:rFonts w:eastAsia="Arial"/>
        </w:rPr>
      </w:pPr>
      <w:r>
        <w:rPr>
          <w:rFonts w:eastAsia="Arial"/>
          <w:spacing w:val="1"/>
        </w:rPr>
        <w:t>P</w:t>
      </w:r>
      <w:r>
        <w:rPr>
          <w:rFonts w:eastAsia="Arial"/>
        </w:rPr>
        <w:t>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spacing w:val="4"/>
        </w:rPr>
        <w:t>t</w:t>
      </w:r>
      <w:r>
        <w:rPr>
          <w:rFonts w:eastAsia="Arial"/>
        </w:rPr>
        <w:t xml:space="preserve">o </w:t>
      </w:r>
      <w:r>
        <w:rPr>
          <w:rFonts w:eastAsia="Arial"/>
          <w:spacing w:val="7"/>
        </w:rPr>
        <w:t>m</w:t>
      </w:r>
      <w:r>
        <w:rPr>
          <w:rFonts w:eastAsia="Arial"/>
        </w:rPr>
        <w:t>a</w:t>
      </w:r>
      <w:r>
        <w:rPr>
          <w:rFonts w:eastAsia="Arial"/>
          <w:spacing w:val="1"/>
        </w:rPr>
        <w:t>r</w:t>
      </w:r>
      <w:r>
        <w:rPr>
          <w:rFonts w:eastAsia="Arial"/>
        </w:rPr>
        <w:t>ket,</w:t>
      </w:r>
      <w:r>
        <w:rPr>
          <w:rFonts w:eastAsia="Arial"/>
          <w:spacing w:val="-3"/>
        </w:rPr>
        <w:t xml:space="preserve"> </w:t>
      </w:r>
      <w:r>
        <w:rPr>
          <w:rFonts w:eastAsia="Arial"/>
          <w:spacing w:val="1"/>
        </w:rPr>
        <w:t>c</w:t>
      </w:r>
      <w:r>
        <w:rPr>
          <w:rFonts w:eastAsia="Arial"/>
        </w:rPr>
        <w:t>ons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5"/>
        </w:rPr>
        <w:t xml:space="preserve"> </w:t>
      </w:r>
      <w:r>
        <w:rPr>
          <w:rFonts w:eastAsia="Arial"/>
        </w:rPr>
        <w:t>e</w:t>
      </w:r>
      <w:r>
        <w:rPr>
          <w:rFonts w:eastAsia="Arial"/>
          <w:spacing w:val="4"/>
        </w:rPr>
        <w:t>n</w:t>
      </w:r>
      <w:r>
        <w:rPr>
          <w:rFonts w:eastAsia="Arial"/>
          <w:spacing w:val="1"/>
        </w:rPr>
        <w:t>vi</w:t>
      </w:r>
      <w:r>
        <w:rPr>
          <w:rFonts w:eastAsia="Arial"/>
          <w:spacing w:val="5"/>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ces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rPr>
        <w:t>procured</w:t>
      </w:r>
      <w:r>
        <w:rPr>
          <w:rFonts w:eastAsia="Arial"/>
          <w:spacing w:val="-4"/>
        </w:rPr>
        <w:t xml:space="preserve"> </w:t>
      </w:r>
      <w:r>
        <w:rPr>
          <w:rFonts w:eastAsia="Arial"/>
        </w:rPr>
        <w:t>and</w:t>
      </w:r>
      <w:r>
        <w:rPr>
          <w:rFonts w:eastAsia="Arial"/>
          <w:spacing w:val="1"/>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these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b</w:t>
      </w:r>
      <w:r>
        <w:rPr>
          <w:rFonts w:eastAsia="Arial"/>
        </w:rPr>
        <w:t>est</w:t>
      </w:r>
      <w:r>
        <w:rPr>
          <w:rFonts w:eastAsia="Arial"/>
          <w:spacing w:val="-2"/>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w:t>
      </w:r>
      <w:r>
        <w:rPr>
          <w:rFonts w:eastAsia="Arial"/>
          <w:spacing w:val="17"/>
        </w:rPr>
        <w:t>e</w:t>
      </w:r>
      <w:r>
        <w:rPr>
          <w:rFonts w:eastAsia="Arial"/>
        </w:rPr>
        <w:t>d</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anaged,</w:t>
      </w:r>
      <w:r>
        <w:rPr>
          <w:rFonts w:eastAsia="Arial"/>
          <w:spacing w:val="-5"/>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but</w:t>
      </w:r>
      <w:r>
        <w:rPr>
          <w:rFonts w:eastAsia="Arial"/>
          <w:spacing w:val="1"/>
        </w:rPr>
        <w:t xml:space="preserve"> </w:t>
      </w:r>
      <w:r>
        <w:rPr>
          <w:rFonts w:eastAsia="Arial"/>
        </w:rPr>
        <w:t xml:space="preserve">not </w:t>
      </w:r>
      <w:r>
        <w:rPr>
          <w:rFonts w:eastAsia="Arial"/>
          <w:spacing w:val="1"/>
        </w:rPr>
        <w:t>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p>
    <w:p w14:paraId="5E0CC218" w14:textId="0614BC29" w:rsidR="00147598" w:rsidRDefault="00BB57C1" w:rsidP="00785C64">
      <w:pPr>
        <w:pStyle w:val="ListParagraph"/>
        <w:numPr>
          <w:ilvl w:val="1"/>
          <w:numId w:val="2"/>
        </w:numPr>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w:t>
      </w:r>
      <w:r>
        <w:rPr>
          <w:rFonts w:eastAsia="Arial"/>
          <w:spacing w:val="4"/>
        </w:rPr>
        <w:t>e</w:t>
      </w:r>
      <w:r>
        <w:rPr>
          <w:rFonts w:eastAsia="Arial"/>
        </w:rPr>
        <w:t>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can</w:t>
      </w:r>
      <w:r>
        <w:rPr>
          <w:rFonts w:eastAsia="Arial"/>
          <w:spacing w:val="1"/>
        </w:rPr>
        <w:t xml:space="preserve"> </w:t>
      </w:r>
      <w:r>
        <w:rPr>
          <w:rFonts w:eastAsia="Arial"/>
        </w:rPr>
        <w:t>be de</w:t>
      </w:r>
      <w:r>
        <w:rPr>
          <w:rFonts w:eastAsia="Arial"/>
          <w:spacing w:val="1"/>
        </w:rPr>
        <w:t>liv</w:t>
      </w:r>
      <w:r>
        <w:rPr>
          <w:rFonts w:eastAsia="Arial"/>
        </w:rPr>
        <w:t>ered</w:t>
      </w:r>
      <w:r>
        <w:rPr>
          <w:rFonts w:eastAsia="Arial"/>
          <w:spacing w:val="-2"/>
        </w:rPr>
        <w:t xml:space="preserve"> </w:t>
      </w:r>
      <w:r>
        <w:rPr>
          <w:rFonts w:eastAsia="Arial"/>
        </w:rPr>
        <w:t>w</w:t>
      </w:r>
      <w:r>
        <w:rPr>
          <w:rFonts w:eastAsia="Arial"/>
          <w:spacing w:val="1"/>
        </w:rPr>
        <w:t>i</w:t>
      </w:r>
      <w:r>
        <w:rPr>
          <w:rFonts w:eastAsia="Arial"/>
        </w:rPr>
        <w:t>th reduced</w:t>
      </w:r>
      <w:r>
        <w:rPr>
          <w:rFonts w:eastAsia="Arial"/>
          <w:spacing w:val="-1"/>
        </w:rPr>
        <w:t xml:space="preserve"> </w:t>
      </w:r>
      <w:r>
        <w:rPr>
          <w:rFonts w:eastAsia="Arial"/>
        </w:rPr>
        <w:t>wast</w:t>
      </w:r>
      <w:r>
        <w:rPr>
          <w:rFonts w:eastAsia="Arial"/>
          <w:spacing w:val="4"/>
        </w:rPr>
        <w:t>e</w:t>
      </w:r>
      <w:r>
        <w:rPr>
          <w:rFonts w:eastAsia="Arial"/>
        </w:rPr>
        <w:t>;</w:t>
      </w:r>
    </w:p>
    <w:p w14:paraId="63FAE7F6" w14:textId="15BE0632" w:rsidR="00147598" w:rsidRDefault="00BB57C1" w:rsidP="00785C64">
      <w:pPr>
        <w:pStyle w:val="ListParagraph"/>
        <w:numPr>
          <w:ilvl w:val="1"/>
          <w:numId w:val="2"/>
        </w:numPr>
        <w:rPr>
          <w:rFonts w:eastAsia="Arial"/>
        </w:rPr>
      </w:pPr>
      <w:r>
        <w:rPr>
          <w:rFonts w:eastAsia="Arial"/>
        </w:rPr>
        <w:t>the</w:t>
      </w:r>
      <w:r>
        <w:rPr>
          <w:rFonts w:eastAsia="Arial"/>
          <w:spacing w:val="1"/>
        </w:rPr>
        <w:t xml:space="preserve"> li</w:t>
      </w:r>
      <w:r>
        <w:rPr>
          <w:rFonts w:eastAsia="Arial"/>
          <w:spacing w:val="4"/>
        </w:rPr>
        <w:t>f</w:t>
      </w:r>
      <w:r>
        <w:rPr>
          <w:rFonts w:eastAsia="Arial"/>
        </w:rPr>
        <w:t>e</w:t>
      </w:r>
      <w:r>
        <w:rPr>
          <w:rFonts w:eastAsia="Arial"/>
          <w:spacing w:val="6"/>
        </w:rPr>
        <w:t>c</w:t>
      </w:r>
      <w:r>
        <w:rPr>
          <w:rFonts w:eastAsia="Arial"/>
          <w:spacing w:val="-4"/>
        </w:rPr>
        <w:t>y</w:t>
      </w:r>
      <w:r>
        <w:rPr>
          <w:rFonts w:eastAsia="Arial"/>
        </w:rPr>
        <w:t>c</w:t>
      </w:r>
      <w:r>
        <w:rPr>
          <w:rFonts w:eastAsia="Arial"/>
          <w:spacing w:val="1"/>
        </w:rPr>
        <w:t>l</w:t>
      </w:r>
      <w:r>
        <w:rPr>
          <w:rFonts w:eastAsia="Arial"/>
        </w:rPr>
        <w:t>e</w:t>
      </w:r>
      <w:r>
        <w:rPr>
          <w:rFonts w:eastAsia="Arial"/>
          <w:spacing w:val="-1"/>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ces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rPr>
        <w:t>procured;</w:t>
      </w:r>
      <w:r>
        <w:rPr>
          <w:rFonts w:eastAsia="Arial"/>
          <w:spacing w:val="-4"/>
        </w:rPr>
        <w:t xml:space="preserve"> </w:t>
      </w:r>
      <w:r>
        <w:rPr>
          <w:rFonts w:eastAsia="Arial"/>
        </w:rPr>
        <w:t>and</w:t>
      </w:r>
    </w:p>
    <w:p w14:paraId="76A43136" w14:textId="4936732B" w:rsidR="00147598" w:rsidRDefault="00BB57C1" w:rsidP="00785C64">
      <w:pPr>
        <w:pStyle w:val="ListParagraph"/>
        <w:numPr>
          <w:ilvl w:val="1"/>
          <w:numId w:val="2"/>
        </w:numPr>
        <w:rPr>
          <w:rFonts w:eastAsia="Arial"/>
        </w:rPr>
      </w:pP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opt</w:t>
      </w:r>
      <w:r>
        <w:rPr>
          <w:rFonts w:eastAsia="Arial"/>
          <w:spacing w:val="1"/>
        </w:rPr>
        <w:t>i</w:t>
      </w:r>
      <w:r>
        <w:rPr>
          <w:rFonts w:eastAsia="Arial"/>
          <w:spacing w:val="4"/>
        </w:rPr>
        <w:t>o</w:t>
      </w:r>
      <w:r>
        <w:rPr>
          <w:rFonts w:eastAsia="Arial"/>
        </w:rPr>
        <w:t>ns</w:t>
      </w:r>
      <w:r>
        <w:rPr>
          <w:rFonts w:eastAsia="Arial"/>
          <w:spacing w:val="-1"/>
        </w:rPr>
        <w:t xml:space="preserve"> </w:t>
      </w:r>
      <w:r>
        <w:rPr>
          <w:rFonts w:eastAsia="Arial"/>
          <w:spacing w:val="4"/>
        </w:rPr>
        <w:t>f</w:t>
      </w:r>
      <w:r>
        <w:rPr>
          <w:rFonts w:eastAsia="Arial"/>
        </w:rPr>
        <w:t>or</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des</w:t>
      </w:r>
      <w:r>
        <w:rPr>
          <w:rFonts w:eastAsia="Arial"/>
          <w:spacing w:val="1"/>
        </w:rPr>
        <w:t>i</w:t>
      </w:r>
      <w:r>
        <w:rPr>
          <w:rFonts w:eastAsia="Arial"/>
          <w:spacing w:val="4"/>
        </w:rPr>
        <w:t>g</w:t>
      </w:r>
      <w:r>
        <w:rPr>
          <w:rFonts w:eastAsia="Arial"/>
        </w:rPr>
        <w:t>n</w:t>
      </w:r>
      <w:r>
        <w:rPr>
          <w:rFonts w:eastAsia="Arial"/>
          <w:spacing w:val="-2"/>
        </w:rPr>
        <w:t xml:space="preserve"> </w:t>
      </w:r>
      <w:r>
        <w:rPr>
          <w:rFonts w:eastAsia="Arial"/>
        </w:rPr>
        <w:t>and</w:t>
      </w:r>
      <w:r>
        <w:rPr>
          <w:rFonts w:eastAsia="Arial"/>
          <w:spacing w:val="1"/>
        </w:rPr>
        <w:t xml:space="preserve"> </w:t>
      </w:r>
      <w:r>
        <w:rPr>
          <w:rFonts w:eastAsia="Arial"/>
          <w:spacing w:val="7"/>
        </w:rPr>
        <w:t>m</w:t>
      </w:r>
      <w:r>
        <w:rPr>
          <w:rFonts w:eastAsia="Arial"/>
        </w:rPr>
        <w:t>ate</w:t>
      </w:r>
      <w:r>
        <w:rPr>
          <w:rFonts w:eastAsia="Arial"/>
          <w:spacing w:val="15"/>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1"/>
        </w:rPr>
        <w:t>i</w:t>
      </w:r>
      <w:r>
        <w:rPr>
          <w:rFonts w:eastAsia="Arial"/>
        </w:rPr>
        <w:t>n de</w:t>
      </w:r>
      <w:r>
        <w:rPr>
          <w:rFonts w:eastAsia="Arial"/>
          <w:spacing w:val="4"/>
        </w:rPr>
        <w:t>l</w:t>
      </w:r>
      <w:r>
        <w:rPr>
          <w:rFonts w:eastAsia="Arial"/>
          <w:spacing w:val="1"/>
        </w:rPr>
        <w:t>iv</w:t>
      </w:r>
      <w:r>
        <w:rPr>
          <w:rFonts w:eastAsia="Arial"/>
        </w:rPr>
        <w:t>e</w:t>
      </w:r>
      <w:r>
        <w:rPr>
          <w:rFonts w:eastAsia="Arial"/>
          <w:spacing w:val="5"/>
        </w:rPr>
        <w:t>r</w:t>
      </w:r>
      <w:r>
        <w:rPr>
          <w:rFonts w:eastAsia="Arial"/>
        </w:rPr>
        <w:t>y</w:t>
      </w:r>
      <w:r>
        <w:rPr>
          <w:rFonts w:eastAsia="Arial"/>
          <w:spacing w:val="-4"/>
        </w:rPr>
        <w:t xml:space="preserve"> </w:t>
      </w:r>
      <w:r>
        <w:rPr>
          <w:rFonts w:eastAsia="Arial"/>
        </w:rPr>
        <w:t>of</w:t>
      </w:r>
      <w:r>
        <w:rPr>
          <w:rFonts w:eastAsia="Arial"/>
          <w:spacing w:val="4"/>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outco</w:t>
      </w:r>
      <w:r>
        <w:rPr>
          <w:rFonts w:eastAsia="Arial"/>
          <w:spacing w:val="6"/>
        </w:rPr>
        <w:t>m</w:t>
      </w:r>
      <w:r>
        <w:rPr>
          <w:rFonts w:eastAsia="Arial"/>
        </w:rPr>
        <w:t>es.</w:t>
      </w:r>
    </w:p>
    <w:p w14:paraId="7F7FB33E" w14:textId="4CAA4ADB" w:rsidR="00147598" w:rsidRDefault="00BB57C1" w:rsidP="00785C64">
      <w:pPr>
        <w:pStyle w:val="ListParagraph"/>
        <w:rPr>
          <w:rFonts w:eastAsia="Arial"/>
        </w:rPr>
      </w:pPr>
      <w:r>
        <w:rPr>
          <w:rFonts w:eastAsia="Arial"/>
        </w:rPr>
        <w:t>Inc</w:t>
      </w:r>
      <w:r>
        <w:rPr>
          <w:rFonts w:eastAsia="Arial"/>
          <w:spacing w:val="1"/>
        </w:rPr>
        <w:t>l</w:t>
      </w:r>
      <w:r>
        <w:rPr>
          <w:rFonts w:eastAsia="Arial"/>
        </w:rPr>
        <w:t>ude</w:t>
      </w:r>
      <w:r>
        <w:rPr>
          <w:rFonts w:eastAsia="Arial"/>
          <w:spacing w:val="-2"/>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bus</w:t>
      </w:r>
      <w:r>
        <w:rPr>
          <w:rFonts w:eastAsia="Arial"/>
          <w:spacing w:val="4"/>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as a we</w:t>
      </w:r>
      <w:r>
        <w:rPr>
          <w:rFonts w:eastAsia="Arial"/>
          <w:spacing w:val="1"/>
        </w:rPr>
        <w:t>i</w:t>
      </w:r>
      <w:r>
        <w:rPr>
          <w:rFonts w:eastAsia="Arial"/>
        </w:rPr>
        <w:t>ght</w:t>
      </w:r>
      <w:r>
        <w:rPr>
          <w:rFonts w:eastAsia="Arial"/>
          <w:spacing w:val="4"/>
        </w:rPr>
        <w:t>e</w:t>
      </w:r>
      <w:r>
        <w:rPr>
          <w:rFonts w:eastAsia="Arial"/>
        </w:rPr>
        <w:t>d</w:t>
      </w:r>
      <w:r>
        <w:rPr>
          <w:rFonts w:eastAsia="Arial"/>
          <w:spacing w:val="12"/>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w:t>
      </w:r>
      <w:r>
        <w:rPr>
          <w:rFonts w:eastAsia="Arial"/>
          <w:spacing w:val="4"/>
        </w:rPr>
        <w:t>t</w:t>
      </w:r>
      <w:r>
        <w:rPr>
          <w:rFonts w:eastAsia="Arial"/>
          <w:spacing w:val="1"/>
        </w:rPr>
        <w:t>i</w:t>
      </w:r>
      <w:r>
        <w:rPr>
          <w:rFonts w:eastAsia="Arial"/>
        </w:rPr>
        <w:t>on cr</w:t>
      </w:r>
      <w:r>
        <w:rPr>
          <w:rFonts w:eastAsia="Arial"/>
          <w:spacing w:val="1"/>
        </w:rPr>
        <w:t>i</w:t>
      </w:r>
      <w:r>
        <w:rPr>
          <w:rFonts w:eastAsia="Arial"/>
        </w:rPr>
        <w:t>ter</w:t>
      </w:r>
      <w:r>
        <w:rPr>
          <w:rFonts w:eastAsia="Arial"/>
          <w:spacing w:val="1"/>
        </w:rPr>
        <w:t>i</w:t>
      </w:r>
      <w:r>
        <w:rPr>
          <w:rFonts w:eastAsia="Arial"/>
        </w:rPr>
        <w:t>on</w:t>
      </w:r>
      <w:r>
        <w:rPr>
          <w:rFonts w:eastAsia="Arial"/>
          <w:spacing w:val="-3"/>
        </w:rPr>
        <w:t xml:space="preserve"> </w:t>
      </w:r>
      <w:r>
        <w:rPr>
          <w:rFonts w:eastAsia="Arial"/>
        </w:rPr>
        <w:t>when underta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procure</w:t>
      </w:r>
      <w:r>
        <w:rPr>
          <w:rFonts w:eastAsia="Arial"/>
          <w:spacing w:val="6"/>
        </w:rPr>
        <w:t>m</w:t>
      </w:r>
      <w:r>
        <w:rPr>
          <w:rFonts w:eastAsia="Arial"/>
        </w:rPr>
        <w:t>ents</w:t>
      </w:r>
      <w:r>
        <w:rPr>
          <w:rFonts w:eastAsia="Arial"/>
          <w:spacing w:val="-9"/>
        </w:rPr>
        <w:t xml:space="preserve"> </w:t>
      </w:r>
      <w:r>
        <w:rPr>
          <w:rFonts w:eastAsia="Arial"/>
        </w:rPr>
        <w:t>and</w:t>
      </w:r>
      <w:r>
        <w:rPr>
          <w:rFonts w:eastAsia="Arial"/>
          <w:spacing w:val="1"/>
        </w:rPr>
        <w:t xml:space="preserve"> </w:t>
      </w: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4"/>
        </w:rPr>
        <w:t>l</w:t>
      </w:r>
      <w:r>
        <w:rPr>
          <w:rFonts w:eastAsia="Arial"/>
          <w:spacing w:val="1"/>
        </w:rPr>
        <w:t>i</w:t>
      </w:r>
      <w:r>
        <w:rPr>
          <w:rFonts w:eastAsia="Arial"/>
        </w:rPr>
        <w:t>ers</w:t>
      </w:r>
      <w:r>
        <w:rPr>
          <w:rFonts w:eastAsia="Arial"/>
          <w:spacing w:val="-3"/>
        </w:rPr>
        <w:t xml:space="preserve"> </w:t>
      </w:r>
      <w:r>
        <w:rPr>
          <w:rFonts w:eastAsia="Arial"/>
        </w:rPr>
        <w:t>to:</w:t>
      </w:r>
    </w:p>
    <w:p w14:paraId="48A7B392" w14:textId="090259AC" w:rsidR="00147598" w:rsidRDefault="00BB57C1" w:rsidP="00785C64">
      <w:pPr>
        <w:pStyle w:val="ListParagraph"/>
        <w:numPr>
          <w:ilvl w:val="1"/>
          <w:numId w:val="2"/>
        </w:numPr>
        <w:rPr>
          <w:rFonts w:eastAsia="Arial"/>
        </w:rPr>
      </w:pPr>
      <w:r>
        <w:rPr>
          <w:rFonts w:eastAsia="Arial"/>
        </w:rPr>
        <w:t>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en</w:t>
      </w:r>
      <w:r>
        <w:rPr>
          <w:rFonts w:eastAsia="Arial"/>
          <w:spacing w:val="1"/>
        </w:rPr>
        <w:t>vi</w:t>
      </w:r>
      <w:r>
        <w:rPr>
          <w:rFonts w:eastAsia="Arial"/>
        </w:rPr>
        <w:t>ron</w:t>
      </w:r>
      <w:r>
        <w:rPr>
          <w:rFonts w:eastAsia="Arial"/>
          <w:spacing w:val="7"/>
        </w:rPr>
        <w:t>m</w:t>
      </w:r>
      <w:r>
        <w:rPr>
          <w:rFonts w:eastAsia="Arial"/>
        </w:rPr>
        <w:t>enta</w:t>
      </w:r>
      <w:r>
        <w:rPr>
          <w:rFonts w:eastAsia="Arial"/>
          <w:spacing w:val="4"/>
        </w:rPr>
        <w:t>ll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w w:val="99"/>
        </w:rPr>
        <w:t>se</w:t>
      </w:r>
      <w:r>
        <w:rPr>
          <w:rFonts w:eastAsia="Arial"/>
          <w:spacing w:val="-1"/>
          <w:w w:val="99"/>
        </w:rPr>
        <w:t>l</w:t>
      </w:r>
      <w:r>
        <w:rPr>
          <w:rFonts w:eastAsia="Arial"/>
          <w:w w:val="99"/>
        </w:rPr>
        <w:t>f</w:t>
      </w:r>
      <w:r>
        <w:rPr>
          <w:rFonts w:eastAsia="Arial"/>
          <w:spacing w:val="-36"/>
        </w:rPr>
        <w:t xml:space="preserve"> </w:t>
      </w:r>
      <w:r>
        <w:rPr>
          <w:rFonts w:eastAsia="Arial"/>
        </w:rPr>
        <w:t>-asse</w:t>
      </w:r>
      <w:r>
        <w:rPr>
          <w:rFonts w:eastAsia="Arial"/>
          <w:spacing w:val="1"/>
        </w:rPr>
        <w:t>ss</w:t>
      </w:r>
      <w:r>
        <w:rPr>
          <w:rFonts w:eastAsia="Arial"/>
          <w:spacing w:val="6"/>
        </w:rPr>
        <w:t>m</w:t>
      </w:r>
      <w:r>
        <w:rPr>
          <w:rFonts w:eastAsia="Arial"/>
        </w:rPr>
        <w:t>ent</w:t>
      </w:r>
      <w:r>
        <w:rPr>
          <w:rFonts w:eastAsia="Arial"/>
          <w:spacing w:val="-7"/>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sidR="00785C64">
        <w:rPr>
          <w:rFonts w:eastAsia="Arial"/>
        </w:rPr>
        <w:t xml:space="preserve"> </w:t>
      </w:r>
      <w:r>
        <w:rPr>
          <w:rFonts w:eastAsia="Arial"/>
        </w:rPr>
        <w:t>(see sa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at</w:t>
      </w:r>
      <w:r>
        <w:rPr>
          <w:rFonts w:eastAsia="Arial"/>
          <w:spacing w:val="5"/>
        </w:rPr>
        <w:t xml:space="preserve"> </w:t>
      </w:r>
      <w:r>
        <w:rPr>
          <w:rFonts w:eastAsia="Arial"/>
          <w:b/>
          <w:spacing w:val="1"/>
        </w:rPr>
        <w:t>S</w:t>
      </w:r>
      <w:r>
        <w:rPr>
          <w:rFonts w:eastAsia="Arial"/>
          <w:b/>
        </w:rPr>
        <w:t>chedule</w:t>
      </w:r>
      <w:r>
        <w:rPr>
          <w:rFonts w:eastAsia="Arial"/>
          <w:b/>
          <w:spacing w:val="-7"/>
        </w:rPr>
        <w:t xml:space="preserve"> </w:t>
      </w:r>
      <w:r>
        <w:rPr>
          <w:rFonts w:eastAsia="Arial"/>
          <w:b/>
        </w:rPr>
        <w:t>1</w:t>
      </w:r>
      <w:r>
        <w:rPr>
          <w:rFonts w:eastAsia="Arial"/>
          <w:b/>
          <w:spacing w:val="5"/>
        </w:rPr>
        <w:t xml:space="preserve"> </w:t>
      </w:r>
      <w:r>
        <w:rPr>
          <w:rFonts w:eastAsia="Arial"/>
        </w:rPr>
        <w:t>to th</w:t>
      </w:r>
      <w:r>
        <w:rPr>
          <w:rFonts w:eastAsia="Arial"/>
          <w:spacing w:val="1"/>
        </w:rPr>
        <w:t>i</w:t>
      </w:r>
      <w:r>
        <w:rPr>
          <w:rFonts w:eastAsia="Arial"/>
        </w:rPr>
        <w:t>s appen</w:t>
      </w:r>
      <w:r>
        <w:rPr>
          <w:rFonts w:eastAsia="Arial"/>
          <w:spacing w:val="4"/>
        </w:rPr>
        <w:t>d</w:t>
      </w:r>
      <w:r>
        <w:rPr>
          <w:rFonts w:eastAsia="Arial"/>
          <w:spacing w:val="1"/>
        </w:rPr>
        <w:t>i</w:t>
      </w:r>
      <w:r>
        <w:rPr>
          <w:rFonts w:eastAsia="Arial"/>
        </w:rPr>
        <w:t>x)</w:t>
      </w:r>
      <w:r w:rsidR="00785C64">
        <w:rPr>
          <w:rFonts w:eastAsia="Arial"/>
        </w:rPr>
        <w:t>, and</w:t>
      </w:r>
    </w:p>
    <w:p w14:paraId="08A1CABD" w14:textId="28E058B7" w:rsidR="00147598" w:rsidRDefault="00BB57C1" w:rsidP="00785C64">
      <w:pPr>
        <w:pStyle w:val="ListParagraph"/>
        <w:numPr>
          <w:ilvl w:val="1"/>
          <w:numId w:val="2"/>
        </w:numPr>
        <w:rPr>
          <w:rFonts w:eastAsia="Arial"/>
        </w:rPr>
      </w:pPr>
      <w:r>
        <w:rPr>
          <w:rFonts w:eastAsia="Arial"/>
        </w:rPr>
        <w:t>where</w:t>
      </w:r>
      <w:r>
        <w:rPr>
          <w:rFonts w:eastAsia="Arial"/>
          <w:spacing w:val="-1"/>
        </w:rPr>
        <w:t xml:space="preserve"> </w:t>
      </w:r>
      <w:r>
        <w:rPr>
          <w:rFonts w:eastAsia="Arial"/>
          <w:spacing w:val="4"/>
        </w:rPr>
        <w:t>a</w:t>
      </w:r>
      <w:r>
        <w:rPr>
          <w:rFonts w:eastAsia="Arial"/>
        </w:rPr>
        <w:t>pp</w:t>
      </w:r>
      <w:r>
        <w:rPr>
          <w:rFonts w:eastAsia="Arial"/>
          <w:spacing w:val="1"/>
        </w:rPr>
        <w:t>li</w:t>
      </w:r>
      <w:r>
        <w:rPr>
          <w:rFonts w:eastAsia="Arial"/>
        </w:rPr>
        <w:t>ca</w:t>
      </w:r>
      <w:r>
        <w:rPr>
          <w:rFonts w:eastAsia="Arial"/>
          <w:spacing w:val="4"/>
        </w:rPr>
        <w:t>b</w:t>
      </w:r>
      <w:r>
        <w:rPr>
          <w:rFonts w:eastAsia="Arial"/>
          <w:spacing w:val="1"/>
        </w:rPr>
        <w:t>l</w:t>
      </w:r>
      <w:r>
        <w:rPr>
          <w:rFonts w:eastAsia="Arial"/>
        </w:rPr>
        <w:t>e</w:t>
      </w:r>
      <w:r>
        <w:rPr>
          <w:rFonts w:eastAsia="Arial"/>
          <w:spacing w:val="-1"/>
        </w:rPr>
        <w:t xml:space="preserve"> </w:t>
      </w:r>
      <w:r>
        <w:rPr>
          <w:rFonts w:eastAsia="Arial"/>
        </w:rPr>
        <w:t>prov</w:t>
      </w:r>
      <w:r>
        <w:rPr>
          <w:rFonts w:eastAsia="Arial"/>
          <w:spacing w:val="1"/>
        </w:rPr>
        <w:t>i</w:t>
      </w:r>
      <w:r>
        <w:rPr>
          <w:rFonts w:eastAsia="Arial"/>
        </w:rPr>
        <w:t>de</w:t>
      </w:r>
      <w:r>
        <w:rPr>
          <w:rFonts w:eastAsia="Arial"/>
          <w:spacing w:val="-3"/>
        </w:rPr>
        <w:t xml:space="preserve"> </w:t>
      </w:r>
      <w:r>
        <w:rPr>
          <w:rFonts w:eastAsia="Arial"/>
          <w:spacing w:val="4"/>
        </w:rPr>
        <w:t>d</w:t>
      </w:r>
      <w:r>
        <w:rPr>
          <w:rFonts w:eastAsia="Arial"/>
        </w:rPr>
        <w:t>ocu</w:t>
      </w:r>
      <w:r>
        <w:rPr>
          <w:rFonts w:eastAsia="Arial"/>
          <w:spacing w:val="6"/>
        </w:rPr>
        <w:t>m</w:t>
      </w:r>
      <w:r>
        <w:rPr>
          <w:rFonts w:eastAsia="Arial"/>
        </w:rPr>
        <w:t>enta</w:t>
      </w:r>
      <w:r>
        <w:rPr>
          <w:rFonts w:eastAsia="Arial"/>
          <w:spacing w:val="5"/>
        </w:rPr>
        <w:t>r</w:t>
      </w:r>
      <w:r>
        <w:rPr>
          <w:rFonts w:eastAsia="Arial"/>
        </w:rPr>
        <w:t>y</w:t>
      </w:r>
      <w:r>
        <w:rPr>
          <w:rFonts w:eastAsia="Arial"/>
          <w:spacing w:val="-14"/>
        </w:rPr>
        <w:t xml:space="preserve"> </w:t>
      </w:r>
      <w:r>
        <w:rPr>
          <w:rFonts w:eastAsia="Arial"/>
        </w:rPr>
        <w:t>ev</w:t>
      </w:r>
      <w:r>
        <w:rPr>
          <w:rFonts w:eastAsia="Arial"/>
          <w:spacing w:val="1"/>
        </w:rPr>
        <w:t>i</w:t>
      </w:r>
      <w:r>
        <w:rPr>
          <w:rFonts w:eastAsia="Arial"/>
        </w:rPr>
        <w:t>dence</w:t>
      </w:r>
      <w:r>
        <w:rPr>
          <w:rFonts w:eastAsia="Arial"/>
          <w:spacing w:val="-4"/>
        </w:rPr>
        <w:t xml:space="preserve"> </w:t>
      </w:r>
      <w:r>
        <w:rPr>
          <w:rFonts w:eastAsia="Arial"/>
          <w:spacing w:val="4"/>
        </w:rPr>
        <w:t>i</w:t>
      </w:r>
      <w:r>
        <w:rPr>
          <w:rFonts w:eastAsia="Arial"/>
        </w:rPr>
        <w:t>n support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responses</w:t>
      </w:r>
      <w:r>
        <w:rPr>
          <w:rFonts w:eastAsia="Arial"/>
          <w:spacing w:val="-4"/>
        </w:rPr>
        <w:t xml:space="preserve"> </w:t>
      </w:r>
      <w:r>
        <w:rPr>
          <w:rFonts w:eastAsia="Arial"/>
          <w:spacing w:val="1"/>
        </w:rPr>
        <w:t>i</w:t>
      </w:r>
      <w:r>
        <w:rPr>
          <w:rFonts w:eastAsia="Arial"/>
        </w:rPr>
        <w:t>n the</w:t>
      </w:r>
      <w:r>
        <w:rPr>
          <w:rFonts w:eastAsia="Arial"/>
          <w:spacing w:val="1"/>
        </w:rPr>
        <w:t xml:space="preserve"> </w:t>
      </w:r>
      <w:r>
        <w:rPr>
          <w:rFonts w:eastAsia="Arial"/>
          <w:w w:val="99"/>
        </w:rPr>
        <w:t>se</w:t>
      </w:r>
      <w:r>
        <w:rPr>
          <w:rFonts w:eastAsia="Arial"/>
          <w:spacing w:val="1"/>
          <w:w w:val="99"/>
        </w:rPr>
        <w:t>l</w:t>
      </w:r>
      <w:r>
        <w:rPr>
          <w:rFonts w:eastAsia="Arial"/>
          <w:w w:val="99"/>
        </w:rPr>
        <w:t>f</w:t>
      </w:r>
      <w:r>
        <w:rPr>
          <w:rFonts w:eastAsia="Arial"/>
          <w:spacing w:val="-35"/>
        </w:rPr>
        <w:t xml:space="preserve"> </w:t>
      </w:r>
      <w:r>
        <w:rPr>
          <w:rFonts w:eastAsia="Arial"/>
        </w:rPr>
        <w:t>- asse</w:t>
      </w:r>
      <w:r>
        <w:rPr>
          <w:rFonts w:eastAsia="Arial"/>
          <w:spacing w:val="1"/>
        </w:rPr>
        <w:t>ss</w:t>
      </w:r>
      <w:r>
        <w:rPr>
          <w:rFonts w:eastAsia="Arial"/>
          <w:spacing w:val="7"/>
        </w:rPr>
        <w:t>m</w:t>
      </w:r>
      <w:r>
        <w:rPr>
          <w:rFonts w:eastAsia="Arial"/>
        </w:rPr>
        <w:t>ent</w:t>
      </w:r>
      <w:r>
        <w:rPr>
          <w:rFonts w:eastAsia="Arial"/>
          <w:spacing w:val="-9"/>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p>
    <w:p w14:paraId="7F06D862" w14:textId="77777777" w:rsidR="00147598" w:rsidRDefault="00BB57C1" w:rsidP="00785C6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a</w:t>
      </w:r>
      <w:r>
        <w:rPr>
          <w:rFonts w:eastAsia="Arial"/>
          <w:spacing w:val="5"/>
        </w:rPr>
        <w:t xml:space="preserve"> </w:t>
      </w:r>
      <w:r>
        <w:rPr>
          <w:rFonts w:eastAsia="Arial"/>
        </w:rPr>
        <w:t>w</w:t>
      </w:r>
      <w:r>
        <w:rPr>
          <w:rFonts w:eastAsia="Arial"/>
          <w:spacing w:val="3"/>
        </w:rPr>
        <w:t>r</w:t>
      </w:r>
      <w:r>
        <w:rPr>
          <w:rFonts w:eastAsia="Arial"/>
          <w:spacing w:val="1"/>
        </w:rPr>
        <w:t>i</w:t>
      </w:r>
      <w:r>
        <w:rPr>
          <w:rFonts w:eastAsia="Arial"/>
        </w:rPr>
        <w:t>tt</w:t>
      </w:r>
      <w:r>
        <w:rPr>
          <w:rFonts w:eastAsia="Arial"/>
          <w:spacing w:val="4"/>
        </w:rPr>
        <w:t>e</w:t>
      </w:r>
      <w:r>
        <w:rPr>
          <w:rFonts w:eastAsia="Arial"/>
        </w:rPr>
        <w:t>n</w:t>
      </w:r>
      <w:r>
        <w:rPr>
          <w:rFonts w:eastAsia="Arial"/>
          <w:spacing w:val="-2"/>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rPr>
        <w:t>e</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1"/>
        </w:rPr>
        <w:t>’</w:t>
      </w:r>
      <w:r>
        <w:rPr>
          <w:rFonts w:eastAsia="Arial"/>
        </w:rPr>
        <w:t>s</w:t>
      </w:r>
      <w:r>
        <w:rPr>
          <w:rFonts w:eastAsia="Arial"/>
          <w:spacing w:val="-3"/>
        </w:rPr>
        <w:t xml:space="preserve"> </w:t>
      </w:r>
      <w:r>
        <w:rPr>
          <w:rFonts w:eastAsia="Arial"/>
          <w:spacing w:val="3"/>
        </w:rPr>
        <w:t>r</w:t>
      </w:r>
      <w:r>
        <w:rPr>
          <w:rFonts w:eastAsia="Arial"/>
          <w:spacing w:val="4"/>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to 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14"/>
        </w:rPr>
        <w:t>f</w:t>
      </w:r>
      <w:r>
        <w:rPr>
          <w:rFonts w:eastAsia="Arial"/>
          <w:spacing w:val="3"/>
        </w:rPr>
        <w:t>-</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10"/>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6"/>
        </w:rPr>
        <w:t xml:space="preserve"> </w:t>
      </w:r>
      <w:r>
        <w:rPr>
          <w:rFonts w:eastAsia="Arial"/>
          <w:spacing w:val="3"/>
        </w:rPr>
        <w:t>(s</w:t>
      </w:r>
      <w:r>
        <w:rPr>
          <w:rFonts w:eastAsia="Arial"/>
        </w:rPr>
        <w:t xml:space="preserve">ee </w:t>
      </w:r>
      <w:r>
        <w:rPr>
          <w:rFonts w:eastAsia="Arial"/>
          <w:spacing w:val="3"/>
        </w:rPr>
        <w:t>s</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i</w:t>
      </w:r>
      <w:r>
        <w:rPr>
          <w:rFonts w:eastAsia="Arial"/>
        </w:rPr>
        <w:t xml:space="preserve">n </w:t>
      </w:r>
      <w:r>
        <w:rPr>
          <w:rFonts w:eastAsia="Arial"/>
          <w:spacing w:val="1"/>
        </w:rPr>
        <w:t>S</w:t>
      </w:r>
      <w:r>
        <w:rPr>
          <w:rFonts w:eastAsia="Arial"/>
          <w:spacing w:val="3"/>
        </w:rPr>
        <w:t>c</w:t>
      </w:r>
      <w:r>
        <w:rPr>
          <w:rFonts w:eastAsia="Arial"/>
        </w:rPr>
        <w:t>hedu</w:t>
      </w:r>
      <w:r>
        <w:rPr>
          <w:rFonts w:eastAsia="Arial"/>
          <w:spacing w:val="1"/>
        </w:rPr>
        <w:t>l</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spacing w:val="4"/>
        </w:rPr>
        <w:t>t</w:t>
      </w:r>
      <w:r>
        <w:rPr>
          <w:rFonts w:eastAsia="Arial"/>
        </w:rPr>
        <w:t>o th</w:t>
      </w:r>
      <w:r>
        <w:rPr>
          <w:rFonts w:eastAsia="Arial"/>
          <w:spacing w:val="1"/>
        </w:rPr>
        <w:t>i</w:t>
      </w:r>
      <w:r>
        <w:rPr>
          <w:rFonts w:eastAsia="Arial"/>
        </w:rPr>
        <w:t>s appe</w:t>
      </w:r>
      <w:r>
        <w:rPr>
          <w:rFonts w:eastAsia="Arial"/>
          <w:spacing w:val="4"/>
        </w:rPr>
        <w:t>n</w:t>
      </w:r>
      <w:r>
        <w:rPr>
          <w:rFonts w:eastAsia="Arial"/>
        </w:rPr>
        <w:t>d</w:t>
      </w:r>
      <w:r>
        <w:rPr>
          <w:rFonts w:eastAsia="Arial"/>
          <w:spacing w:val="4"/>
        </w:rPr>
        <w:t>i</w:t>
      </w:r>
      <w:r>
        <w:rPr>
          <w:rFonts w:eastAsia="Arial"/>
          <w:spacing w:val="3"/>
        </w:rPr>
        <w:t>x)</w:t>
      </w:r>
      <w:r>
        <w:rPr>
          <w:rFonts w:eastAsia="Arial"/>
        </w:rPr>
        <w:t>.</w:t>
      </w:r>
    </w:p>
    <w:p w14:paraId="064D4826" w14:textId="77777777" w:rsidR="00147598" w:rsidRDefault="00BB57C1" w:rsidP="00785C64">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r>
        <w:rPr>
          <w:rFonts w:eastAsia="Arial"/>
          <w:spacing w:val="-2"/>
        </w:rPr>
        <w:t xml:space="preserve"> </w:t>
      </w:r>
      <w:r>
        <w:rPr>
          <w:rFonts w:eastAsia="Arial"/>
        </w:rPr>
        <w:t>–</w:t>
      </w:r>
      <w:r>
        <w:rPr>
          <w:rFonts w:eastAsia="Arial"/>
          <w:spacing w:val="1"/>
        </w:rPr>
        <w:t xml:space="preserve"> </w:t>
      </w:r>
      <w:r>
        <w:rPr>
          <w:rFonts w:eastAsia="Arial"/>
          <w:spacing w:val="-1"/>
        </w:rPr>
        <w:t>S</w:t>
      </w:r>
      <w:r>
        <w:rPr>
          <w:rFonts w:eastAsia="Arial"/>
        </w:rPr>
        <w:t>ustainab</w:t>
      </w:r>
      <w:r>
        <w:rPr>
          <w:rFonts w:eastAsia="Arial"/>
          <w:spacing w:val="2"/>
        </w:rPr>
        <w:t>i</w:t>
      </w:r>
      <w:r>
        <w:rPr>
          <w:rFonts w:eastAsia="Arial"/>
        </w:rPr>
        <w:t>li</w:t>
      </w:r>
      <w:r>
        <w:rPr>
          <w:rFonts w:eastAsia="Arial"/>
          <w:spacing w:val="3"/>
        </w:rPr>
        <w:t>t</w:t>
      </w:r>
      <w:r>
        <w:rPr>
          <w:rFonts w:eastAsia="Arial"/>
        </w:rPr>
        <w:t>y</w:t>
      </w:r>
      <w:r>
        <w:rPr>
          <w:rFonts w:eastAsia="Arial"/>
          <w:spacing w:val="-14"/>
        </w:rPr>
        <w:t xml:space="preserve"> </w:t>
      </w:r>
      <w:r>
        <w:rPr>
          <w:rFonts w:eastAsia="Arial"/>
          <w:spacing w:val="-1"/>
        </w:rPr>
        <w:t>V</w:t>
      </w:r>
      <w:r>
        <w:rPr>
          <w:rFonts w:eastAsia="Arial"/>
        </w:rPr>
        <w:t>i</w:t>
      </w:r>
      <w:r>
        <w:rPr>
          <w:rFonts w:eastAsia="Arial"/>
          <w:spacing w:val="2"/>
        </w:rPr>
        <w:t>c</w:t>
      </w:r>
      <w:r>
        <w:rPr>
          <w:rFonts w:eastAsia="Arial"/>
          <w:spacing w:val="1"/>
        </w:rPr>
        <w:t>t</w:t>
      </w:r>
      <w:r>
        <w:rPr>
          <w:rFonts w:eastAsia="Arial"/>
        </w:rPr>
        <w:t>o</w:t>
      </w:r>
      <w:r>
        <w:rPr>
          <w:rFonts w:eastAsia="Arial"/>
          <w:spacing w:val="-1"/>
        </w:rPr>
        <w:t>r</w:t>
      </w:r>
      <w:r>
        <w:rPr>
          <w:rFonts w:eastAsia="Arial"/>
        </w:rPr>
        <w:t>ia</w:t>
      </w:r>
    </w:p>
    <w:p w14:paraId="61E80ADC" w14:textId="77777777" w:rsidR="00147598" w:rsidRDefault="00BB57C1" w:rsidP="00785C64">
      <w:pPr>
        <w:rPr>
          <w:rFonts w:eastAsia="Arial"/>
        </w:rPr>
      </w:pPr>
      <w:r>
        <w:rPr>
          <w:rFonts w:eastAsia="Arial"/>
          <w:spacing w:val="-1"/>
        </w:rPr>
        <w:t>E</w:t>
      </w:r>
      <w:r>
        <w:rPr>
          <w:rFonts w:eastAsia="Arial"/>
          <w:spacing w:val="2"/>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spacing w:val="1"/>
        </w:rPr>
        <w:t>c</w:t>
      </w:r>
      <w:r>
        <w:rPr>
          <w:rFonts w:eastAsia="Arial"/>
          <w:spacing w:val="2"/>
        </w:rPr>
        <w:t>o</w:t>
      </w:r>
      <w:r>
        <w:rPr>
          <w:rFonts w:eastAsia="Arial"/>
          <w:spacing w:val="-1"/>
        </w:rPr>
        <w:t>v</w:t>
      </w:r>
      <w:r>
        <w:rPr>
          <w:rFonts w:eastAsia="Arial"/>
        </w:rPr>
        <w:t>er</w:t>
      </w:r>
      <w:r>
        <w:rPr>
          <w:rFonts w:eastAsia="Arial"/>
          <w:spacing w:val="-2"/>
        </w:rPr>
        <w:t xml:space="preserve"> </w:t>
      </w:r>
      <w:r>
        <w:rPr>
          <w:rFonts w:eastAsia="Arial"/>
        </w:rPr>
        <w:t>a</w:t>
      </w:r>
      <w:r>
        <w:rPr>
          <w:rFonts w:eastAsia="Arial"/>
          <w:spacing w:val="-1"/>
        </w:rPr>
        <w:t xml:space="preserve"> </w:t>
      </w:r>
      <w:r>
        <w:rPr>
          <w:rFonts w:eastAsia="Arial"/>
        </w:rPr>
        <w:t>vari</w:t>
      </w:r>
      <w:r>
        <w:rPr>
          <w:rFonts w:eastAsia="Arial"/>
          <w:spacing w:val="-1"/>
        </w:rPr>
        <w:t>e</w:t>
      </w:r>
      <w:r>
        <w:rPr>
          <w:rFonts w:eastAsia="Arial"/>
          <w:spacing w:val="4"/>
        </w:rPr>
        <w:t>t</w:t>
      </w:r>
      <w:r>
        <w:rPr>
          <w:rFonts w:eastAsia="Arial"/>
        </w:rPr>
        <w:t>y</w:t>
      </w:r>
      <w:r>
        <w:rPr>
          <w:rFonts w:eastAsia="Arial"/>
          <w:spacing w:val="-10"/>
        </w:rPr>
        <w:t xml:space="preserve"> </w:t>
      </w:r>
      <w:r>
        <w:rPr>
          <w:rFonts w:eastAsia="Arial"/>
        </w:rPr>
        <w:t>of</w:t>
      </w:r>
      <w:r>
        <w:rPr>
          <w:rFonts w:eastAsia="Arial"/>
          <w:spacing w:val="-1"/>
        </w:rPr>
        <w:t xml:space="preserve"> </w:t>
      </w:r>
      <w:r>
        <w:rPr>
          <w:rFonts w:eastAsia="Arial"/>
        </w:rPr>
        <w:t>ar</w:t>
      </w:r>
      <w:r>
        <w:rPr>
          <w:rFonts w:eastAsia="Arial"/>
          <w:spacing w:val="2"/>
        </w:rPr>
        <w:t>e</w:t>
      </w:r>
      <w:r>
        <w:rPr>
          <w:rFonts w:eastAsia="Arial"/>
        </w:rPr>
        <w:t>a</w:t>
      </w:r>
      <w:r>
        <w:rPr>
          <w:rFonts w:eastAsia="Arial"/>
          <w:spacing w:val="1"/>
        </w:rPr>
        <w:t>s</w:t>
      </w:r>
      <w:r>
        <w:rPr>
          <w:rFonts w:eastAsia="Arial"/>
        </w:rPr>
        <w:t>,</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1"/>
        </w:rPr>
        <w:t>d</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rPr>
        <w:t>b</w:t>
      </w:r>
      <w:r>
        <w:rPr>
          <w:rFonts w:eastAsia="Arial"/>
          <w:spacing w:val="-1"/>
        </w:rPr>
        <w:t>u</w:t>
      </w:r>
      <w:r>
        <w:rPr>
          <w:rFonts w:eastAsia="Arial"/>
        </w:rPr>
        <w:t>t</w:t>
      </w:r>
      <w:r>
        <w:rPr>
          <w:rFonts w:eastAsia="Arial"/>
          <w:spacing w:val="-1"/>
        </w:rPr>
        <w:t xml:space="preserve"> </w:t>
      </w:r>
      <w:r>
        <w:rPr>
          <w:rFonts w:eastAsia="Arial"/>
        </w:rPr>
        <w:t>n</w:t>
      </w:r>
      <w:r>
        <w:rPr>
          <w:rFonts w:eastAsia="Arial"/>
          <w:spacing w:val="-1"/>
        </w:rPr>
        <w:t>o</w:t>
      </w:r>
      <w:r>
        <w:rPr>
          <w:rFonts w:eastAsia="Arial"/>
        </w:rPr>
        <w:t>t</w:t>
      </w:r>
      <w:r>
        <w:rPr>
          <w:rFonts w:eastAsia="Arial"/>
          <w:spacing w:val="-1"/>
        </w:rPr>
        <w:t xml:space="preserve"> li</w:t>
      </w:r>
      <w:r>
        <w:rPr>
          <w:rFonts w:eastAsia="Arial"/>
          <w:spacing w:val="4"/>
        </w:rPr>
        <w:t>m</w:t>
      </w:r>
      <w:r>
        <w:rPr>
          <w:rFonts w:eastAsia="Arial"/>
          <w:spacing w:val="-1"/>
        </w:rPr>
        <w:t>i</w:t>
      </w:r>
      <w:r>
        <w:rPr>
          <w:rFonts w:eastAsia="Arial"/>
        </w:rPr>
        <w:t>ted</w:t>
      </w:r>
      <w:r>
        <w:rPr>
          <w:rFonts w:eastAsia="Arial"/>
          <w:spacing w:val="-7"/>
        </w:rPr>
        <w:t xml:space="preserve"> </w:t>
      </w:r>
      <w:r>
        <w:rPr>
          <w:rFonts w:eastAsia="Arial"/>
          <w:spacing w:val="2"/>
        </w:rPr>
        <w:t>t</w:t>
      </w:r>
      <w:r>
        <w:rPr>
          <w:rFonts w:eastAsia="Arial"/>
        </w:rPr>
        <w:t>o:</w:t>
      </w:r>
    </w:p>
    <w:p w14:paraId="6D2D2896" w14:textId="50BEFF60"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ene</w:t>
      </w:r>
      <w:r>
        <w:rPr>
          <w:rFonts w:eastAsia="Arial"/>
          <w:spacing w:val="1"/>
        </w:rPr>
        <w:t>r</w:t>
      </w:r>
      <w:r>
        <w:rPr>
          <w:rFonts w:eastAsia="Arial"/>
          <w:spacing w:val="4"/>
        </w:rPr>
        <w:t>g</w:t>
      </w:r>
      <w:r>
        <w:rPr>
          <w:rFonts w:eastAsia="Arial"/>
          <w:spacing w:val="-1"/>
        </w:rPr>
        <w:t>y</w:t>
      </w:r>
      <w:r>
        <w:rPr>
          <w:rFonts w:eastAsia="Arial"/>
        </w:rPr>
        <w:t>,</w:t>
      </w:r>
      <w:r>
        <w:rPr>
          <w:rFonts w:eastAsia="Arial"/>
          <w:spacing w:val="-1"/>
        </w:rPr>
        <w:t xml:space="preserve"> </w:t>
      </w:r>
      <w:r>
        <w:rPr>
          <w:rFonts w:eastAsia="Arial"/>
        </w:rPr>
        <w:t>water and</w:t>
      </w:r>
      <w:r>
        <w:rPr>
          <w:rFonts w:eastAsia="Arial"/>
          <w:spacing w:val="1"/>
        </w:rPr>
        <w:t xml:space="preserve"> </w:t>
      </w:r>
      <w:r>
        <w:rPr>
          <w:rFonts w:eastAsia="Arial"/>
          <w:spacing w:val="4"/>
        </w:rPr>
        <w:t>n</w:t>
      </w:r>
      <w:r>
        <w:rPr>
          <w:rFonts w:eastAsia="Arial"/>
        </w:rPr>
        <w:t>atural</w:t>
      </w:r>
      <w:r>
        <w:rPr>
          <w:rFonts w:eastAsia="Arial"/>
          <w:spacing w:val="-3"/>
        </w:rPr>
        <w:t xml:space="preserve"> </w:t>
      </w:r>
      <w:r>
        <w:rPr>
          <w:rFonts w:eastAsia="Arial"/>
        </w:rPr>
        <w:t>resources;</w:t>
      </w:r>
    </w:p>
    <w:p w14:paraId="1FB3748D" w14:textId="06A4633F" w:rsidR="00147598" w:rsidRDefault="00BB57C1" w:rsidP="00785C64">
      <w:pPr>
        <w:pStyle w:val="ListParagraph"/>
        <w:rPr>
          <w:rFonts w:eastAsia="Arial"/>
        </w:rPr>
      </w:pPr>
      <w:r>
        <w:rPr>
          <w:rFonts w:eastAsia="Arial"/>
        </w:rPr>
        <w:t>waste</w:t>
      </w:r>
      <w:r>
        <w:rPr>
          <w:rFonts w:eastAsia="Arial"/>
          <w:spacing w:val="-1"/>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7"/>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resource</w:t>
      </w:r>
      <w:r>
        <w:rPr>
          <w:rFonts w:eastAsia="Arial"/>
          <w:spacing w:val="-6"/>
        </w:rPr>
        <w:t xml:space="preserve"> </w:t>
      </w:r>
      <w:r>
        <w:rPr>
          <w:rFonts w:eastAsia="Arial"/>
        </w:rPr>
        <w:t>reco</w:t>
      </w:r>
      <w:r>
        <w:rPr>
          <w:rFonts w:eastAsia="Arial"/>
          <w:spacing w:val="1"/>
        </w:rPr>
        <w:t>v</w:t>
      </w:r>
      <w:r>
        <w:rPr>
          <w:rFonts w:eastAsia="Arial"/>
        </w:rPr>
        <w:t>e</w:t>
      </w:r>
      <w:r>
        <w:rPr>
          <w:rFonts w:eastAsia="Arial"/>
          <w:spacing w:val="5"/>
        </w:rPr>
        <w:t>r</w:t>
      </w:r>
      <w:r>
        <w:rPr>
          <w:rFonts w:eastAsia="Arial"/>
          <w:spacing w:val="-4"/>
        </w:rPr>
        <w:t>y</w:t>
      </w:r>
      <w:r>
        <w:rPr>
          <w:rFonts w:eastAsia="Arial"/>
        </w:rPr>
        <w:t>);</w:t>
      </w:r>
    </w:p>
    <w:p w14:paraId="6C4510BA" w14:textId="308077CF" w:rsidR="00147598" w:rsidRDefault="00BB57C1" w:rsidP="00785C64">
      <w:pPr>
        <w:pStyle w:val="ListParagraph"/>
        <w:rPr>
          <w:rFonts w:eastAsia="Arial"/>
        </w:rPr>
      </w:pP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re</w:t>
      </w:r>
      <w:r>
        <w:rPr>
          <w:rFonts w:eastAsia="Arial"/>
          <w:spacing w:val="8"/>
        </w:rPr>
        <w:t>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products</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rPr>
        <w:t>products</w:t>
      </w:r>
      <w:r>
        <w:rPr>
          <w:rFonts w:eastAsia="Arial"/>
          <w:spacing w:val="-3"/>
        </w:rPr>
        <w:t xml:space="preserve"> </w:t>
      </w:r>
      <w:r>
        <w:rPr>
          <w:rFonts w:eastAsia="Arial"/>
        </w:rPr>
        <w:t>w</w:t>
      </w:r>
      <w:r>
        <w:rPr>
          <w:rFonts w:eastAsia="Arial"/>
          <w:spacing w:val="1"/>
        </w:rPr>
        <w:t>i</w:t>
      </w:r>
      <w:r>
        <w:rPr>
          <w:rFonts w:eastAsia="Arial"/>
        </w:rPr>
        <w:t xml:space="preserve">th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e</w:t>
      </w:r>
      <w:r>
        <w:rPr>
          <w:rFonts w:eastAsia="Arial"/>
          <w:spacing w:val="4"/>
        </w:rPr>
        <w:t>n</w:t>
      </w:r>
      <w:r>
        <w:rPr>
          <w:rFonts w:eastAsia="Arial"/>
          <w:spacing w:val="1"/>
        </w:rPr>
        <w:t>vi</w:t>
      </w:r>
      <w:r>
        <w:rPr>
          <w:rFonts w:eastAsia="Arial"/>
          <w:spacing w:val="5"/>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pact;</w:t>
      </w:r>
    </w:p>
    <w:p w14:paraId="7613741C" w14:textId="067EAC95"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w:t>
      </w:r>
      <w:r>
        <w:rPr>
          <w:rFonts w:eastAsia="Arial"/>
          <w:spacing w:val="1"/>
        </w:rPr>
        <w:t>i</w:t>
      </w:r>
      <w:r>
        <w:rPr>
          <w:rFonts w:eastAsia="Arial"/>
        </w:rPr>
        <w:t>ng</w:t>
      </w:r>
      <w:r>
        <w:rPr>
          <w:rFonts w:eastAsia="Arial"/>
          <w:spacing w:val="-5"/>
        </w:rPr>
        <w:t xml:space="preserve"> </w:t>
      </w:r>
      <w:r>
        <w:rPr>
          <w:rFonts w:eastAsia="Arial"/>
        </w:rPr>
        <w:t>carbon</w:t>
      </w:r>
      <w:r>
        <w:rPr>
          <w:rFonts w:eastAsia="Arial"/>
          <w:spacing w:val="-2"/>
        </w:rPr>
        <w:t xml:space="preserve"> </w:t>
      </w:r>
      <w:r>
        <w:rPr>
          <w:rFonts w:eastAsia="Arial"/>
        </w:rPr>
        <w:t>/ greenhouse</w:t>
      </w:r>
      <w:r>
        <w:rPr>
          <w:rFonts w:eastAsia="Arial"/>
          <w:spacing w:val="-7"/>
        </w:rPr>
        <w:t xml:space="preserve"> </w:t>
      </w:r>
      <w:r>
        <w:rPr>
          <w:rFonts w:eastAsia="Arial"/>
        </w:rPr>
        <w:t xml:space="preserve">gas </w:t>
      </w:r>
      <w:r>
        <w:rPr>
          <w:rFonts w:eastAsia="Arial"/>
          <w:spacing w:val="4"/>
        </w:rPr>
        <w:t>e</w:t>
      </w:r>
      <w:r>
        <w:rPr>
          <w:rFonts w:eastAsia="Arial"/>
          <w:spacing w:val="7"/>
        </w:rPr>
        <w:t>m</w:t>
      </w:r>
      <w:r>
        <w:rPr>
          <w:rFonts w:eastAsia="Arial"/>
          <w:spacing w:val="-1"/>
        </w:rPr>
        <w:t>i</w:t>
      </w:r>
      <w:r>
        <w:rPr>
          <w:rFonts w:eastAsia="Arial"/>
        </w:rPr>
        <w:t>ss</w:t>
      </w:r>
      <w:r>
        <w:rPr>
          <w:rFonts w:eastAsia="Arial"/>
          <w:spacing w:val="1"/>
        </w:rPr>
        <w:t>i</w:t>
      </w:r>
      <w:r>
        <w:rPr>
          <w:rFonts w:eastAsia="Arial"/>
        </w:rPr>
        <w:t>ons;</w:t>
      </w:r>
    </w:p>
    <w:p w14:paraId="1968ECCD" w14:textId="45CAF918" w:rsidR="00147598" w:rsidRDefault="00BB57C1" w:rsidP="00785C64">
      <w:pPr>
        <w:pStyle w:val="ListParagraph"/>
        <w:rPr>
          <w:rFonts w:eastAsia="Arial"/>
        </w:rPr>
      </w:pPr>
      <w:r>
        <w:rPr>
          <w:rFonts w:eastAsia="Arial"/>
        </w:rPr>
        <w:t>hab</w:t>
      </w:r>
      <w:r>
        <w:rPr>
          <w:rFonts w:eastAsia="Arial"/>
          <w:spacing w:val="1"/>
        </w:rPr>
        <w:t>i</w:t>
      </w:r>
      <w:r>
        <w:rPr>
          <w:rFonts w:eastAsia="Arial"/>
        </w:rPr>
        <w:t>tat</w:t>
      </w:r>
      <w:r>
        <w:rPr>
          <w:rFonts w:eastAsia="Arial"/>
          <w:spacing w:val="-2"/>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r</w:t>
      </w:r>
      <w:r>
        <w:rPr>
          <w:rFonts w:eastAsia="Arial"/>
        </w:rPr>
        <w:t>otect</w:t>
      </w:r>
      <w:r>
        <w:rPr>
          <w:rFonts w:eastAsia="Arial"/>
          <w:spacing w:val="1"/>
        </w:rPr>
        <w:t>i</w:t>
      </w:r>
      <w:r>
        <w:rPr>
          <w:rFonts w:eastAsia="Arial"/>
        </w:rPr>
        <w:t>on;</w:t>
      </w:r>
      <w:r>
        <w:rPr>
          <w:rFonts w:eastAsia="Arial"/>
          <w:spacing w:val="-5"/>
        </w:rPr>
        <w:t xml:space="preserve"> </w:t>
      </w:r>
      <w:r>
        <w:rPr>
          <w:rFonts w:eastAsia="Arial"/>
        </w:rPr>
        <w:t>and</w:t>
      </w:r>
    </w:p>
    <w:p w14:paraId="6E085250" w14:textId="6C53A6BC" w:rsidR="00147598" w:rsidRDefault="00BB57C1" w:rsidP="00785C64">
      <w:pPr>
        <w:pStyle w:val="ListParagraph"/>
        <w:rPr>
          <w:rFonts w:eastAsia="Arial"/>
        </w:rPr>
      </w:pPr>
      <w:r>
        <w:rPr>
          <w:rFonts w:eastAsia="Arial"/>
        </w:rPr>
        <w:t>tra</w:t>
      </w:r>
      <w:r>
        <w:rPr>
          <w:rFonts w:eastAsia="Arial"/>
          <w:spacing w:val="1"/>
        </w:rPr>
        <w:t>v</w:t>
      </w:r>
      <w:r>
        <w:rPr>
          <w:rFonts w:eastAsia="Arial"/>
        </w:rPr>
        <w:t>e</w:t>
      </w:r>
      <w:r>
        <w:rPr>
          <w:rFonts w:eastAsia="Arial"/>
          <w:spacing w:val="1"/>
        </w:rPr>
        <w:t>l</w:t>
      </w:r>
      <w:r>
        <w:rPr>
          <w:rFonts w:eastAsia="Arial"/>
        </w:rPr>
        <w:t>.</w:t>
      </w:r>
    </w:p>
    <w:p w14:paraId="5B955DDF" w14:textId="77777777" w:rsidR="00147598" w:rsidRDefault="00BB57C1" w:rsidP="00785C64">
      <w:pPr>
        <w:rPr>
          <w:rFonts w:eastAsia="Arial"/>
        </w:rPr>
      </w:pPr>
      <w:r>
        <w:rPr>
          <w:rFonts w:eastAsia="Arial"/>
          <w:spacing w:val="1"/>
        </w:rPr>
        <w:t>Or</w:t>
      </w:r>
      <w:r>
        <w:rPr>
          <w:rFonts w:eastAsia="Arial"/>
        </w:rPr>
        <w:t>g</w:t>
      </w:r>
      <w:r>
        <w:rPr>
          <w:rFonts w:eastAsia="Arial"/>
          <w:spacing w:val="-1"/>
        </w:rPr>
        <w:t>a</w:t>
      </w:r>
      <w:r>
        <w:rPr>
          <w:rFonts w:eastAsia="Arial"/>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spacing w:val="2"/>
        </w:rPr>
        <w:t>o</w:t>
      </w:r>
      <w:r>
        <w:rPr>
          <w:rFonts w:eastAsia="Arial"/>
        </w:rPr>
        <w:t>ns</w:t>
      </w:r>
      <w:r>
        <w:rPr>
          <w:rFonts w:eastAsia="Arial"/>
          <w:spacing w:val="-11"/>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1"/>
        </w:rPr>
        <w:t>i</w:t>
      </w:r>
      <w:r>
        <w:rPr>
          <w:rFonts w:eastAsia="Arial"/>
          <w:spacing w:val="4"/>
        </w:rPr>
        <w:t>m</w:t>
      </w:r>
      <w:r>
        <w:rPr>
          <w:rFonts w:eastAsia="Arial"/>
        </w:rPr>
        <w:t>p</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spacing w:val="2"/>
        </w:rPr>
        <w:t>t</w:t>
      </w:r>
      <w:r>
        <w:rPr>
          <w:rFonts w:eastAsia="Arial"/>
          <w:spacing w:val="1"/>
        </w:rPr>
        <w:t>ic</w:t>
      </w:r>
      <w:r>
        <w:rPr>
          <w:rFonts w:eastAsia="Arial"/>
        </w:rPr>
        <w:t>es</w:t>
      </w:r>
      <w:r>
        <w:rPr>
          <w:rFonts w:eastAsia="Arial"/>
          <w:spacing w:val="-7"/>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rPr>
        <w:t>a</w:t>
      </w:r>
      <w:r>
        <w:rPr>
          <w:rFonts w:eastAsia="Arial"/>
          <w:spacing w:val="1"/>
        </w:rPr>
        <w:t xml:space="preserve"> </w:t>
      </w:r>
      <w:r>
        <w:rPr>
          <w:rFonts w:eastAsia="Arial"/>
        </w:rPr>
        <w:t>bro</w:t>
      </w:r>
      <w:r>
        <w:rPr>
          <w:rFonts w:eastAsia="Arial"/>
          <w:spacing w:val="2"/>
        </w:rPr>
        <w:t>a</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f</w:t>
      </w:r>
      <w:r>
        <w:rPr>
          <w:rFonts w:eastAsia="Arial"/>
          <w:spacing w:val="1"/>
        </w:rPr>
        <w:t>r</w:t>
      </w:r>
      <w:r>
        <w:rPr>
          <w:rFonts w:eastAsia="Arial"/>
        </w:rPr>
        <w:t>a</w:t>
      </w:r>
      <w:r>
        <w:rPr>
          <w:rFonts w:eastAsia="Arial"/>
          <w:spacing w:val="4"/>
        </w:rPr>
        <w:t>m</w:t>
      </w:r>
      <w:r>
        <w:rPr>
          <w:rFonts w:eastAsia="Arial"/>
          <w:spacing w:val="-3"/>
        </w:rPr>
        <w:t>e</w:t>
      </w:r>
      <w:r>
        <w:rPr>
          <w:rFonts w:eastAsia="Arial"/>
        </w:rPr>
        <w:t>work</w:t>
      </w:r>
      <w:r>
        <w:rPr>
          <w:rFonts w:eastAsia="Arial"/>
          <w:spacing w:val="-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8"/>
        </w:rPr>
        <w:t>a</w:t>
      </w:r>
      <w:r>
        <w:rPr>
          <w:rFonts w:eastAsia="Arial"/>
        </w:rPr>
        <w:t>s</w:t>
      </w:r>
      <w:r>
        <w:rPr>
          <w:rFonts w:eastAsia="Arial"/>
          <w:spacing w:val="-1"/>
        </w:rPr>
        <w:t xml:space="preserve"> </w:t>
      </w:r>
      <w:r>
        <w:rPr>
          <w:rFonts w:eastAsia="Arial"/>
        </w:rPr>
        <w:t>an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3"/>
        </w:rPr>
        <w:t>s</w:t>
      </w:r>
      <w:r>
        <w:rPr>
          <w:rFonts w:eastAsia="Arial"/>
          <w:spacing w:val="-6"/>
        </w:rPr>
        <w:t>y</w:t>
      </w:r>
      <w:r>
        <w:rPr>
          <w:rFonts w:eastAsia="Arial"/>
          <w:spacing w:val="1"/>
        </w:rPr>
        <w:t>s</w:t>
      </w:r>
      <w:r>
        <w:rPr>
          <w:rFonts w:eastAsia="Arial"/>
          <w:spacing w:val="2"/>
        </w:rPr>
        <w:t>t</w:t>
      </w:r>
      <w:r>
        <w:rPr>
          <w:rFonts w:eastAsia="Arial"/>
        </w:rPr>
        <w:t>em</w:t>
      </w:r>
      <w:r>
        <w:rPr>
          <w:rFonts w:eastAsia="Arial"/>
          <w:spacing w:val="-2"/>
        </w:rPr>
        <w:t xml:space="preserve"> </w:t>
      </w:r>
      <w:r>
        <w:rPr>
          <w:rFonts w:eastAsia="Arial"/>
        </w:rPr>
        <w:t>(</w:t>
      </w:r>
      <w:r>
        <w:rPr>
          <w:rFonts w:eastAsia="Arial"/>
          <w:spacing w:val="-1"/>
        </w:rPr>
        <w:t>E</w:t>
      </w:r>
      <w:r>
        <w:rPr>
          <w:rFonts w:eastAsia="Arial"/>
        </w:rPr>
        <w:t>M</w:t>
      </w:r>
      <w:r>
        <w:rPr>
          <w:rFonts w:eastAsia="Arial"/>
          <w:spacing w:val="-1"/>
        </w:rPr>
        <w:t>S</w:t>
      </w:r>
      <w:r>
        <w:rPr>
          <w:rFonts w:eastAsia="Arial"/>
        </w:rPr>
        <w:t>)</w:t>
      </w:r>
      <w:r>
        <w:rPr>
          <w:rFonts w:eastAsia="Arial"/>
          <w:spacing w:val="-5"/>
        </w:rPr>
        <w:t xml:space="preserve"> </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5"/>
        </w:rPr>
        <w:t xml:space="preserve"> </w:t>
      </w:r>
      <w:r>
        <w:rPr>
          <w:rFonts w:eastAsia="Arial"/>
          <w:spacing w:val="2"/>
        </w:rPr>
        <w:t>p</w:t>
      </w:r>
      <w:r>
        <w:rPr>
          <w:rFonts w:eastAsia="Arial"/>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7"/>
        </w:rPr>
        <w:t xml:space="preserve"> </w:t>
      </w:r>
      <w:r>
        <w:rPr>
          <w:rFonts w:eastAsia="Arial"/>
        </w:rPr>
        <w:t>or</w:t>
      </w:r>
      <w:r>
        <w:rPr>
          <w:rFonts w:eastAsia="Arial"/>
          <w:spacing w:val="-2"/>
        </w:rPr>
        <w:t xml:space="preserve"> </w:t>
      </w:r>
      <w:r>
        <w:rPr>
          <w:rFonts w:eastAsia="Arial"/>
          <w:spacing w:val="2"/>
        </w:rPr>
        <w:t>f</w:t>
      </w:r>
      <w:r>
        <w:rPr>
          <w:rFonts w:eastAsia="Arial"/>
        </w:rPr>
        <w:t>e</w:t>
      </w:r>
      <w:r>
        <w:rPr>
          <w:rFonts w:eastAsia="Arial"/>
          <w:spacing w:val="-1"/>
        </w:rPr>
        <w:t>a</w:t>
      </w:r>
      <w:r>
        <w:rPr>
          <w:rFonts w:eastAsia="Arial"/>
        </w:rPr>
        <w:t>ture</w:t>
      </w:r>
      <w:r>
        <w:rPr>
          <w:rFonts w:eastAsia="Arial"/>
          <w:spacing w:val="-6"/>
        </w:rPr>
        <w:t xml:space="preserve"> </w:t>
      </w:r>
      <w:r>
        <w:rPr>
          <w:rFonts w:eastAsia="Arial"/>
        </w:rPr>
        <w:t>a</w:t>
      </w:r>
      <w:r>
        <w:rPr>
          <w:rFonts w:eastAsia="Arial"/>
          <w:spacing w:val="1"/>
        </w:rPr>
        <w:t xml:space="preserve"> </w:t>
      </w:r>
      <w:r>
        <w:rPr>
          <w:rFonts w:eastAsia="Arial"/>
        </w:rPr>
        <w:t>n</w:t>
      </w:r>
      <w:r>
        <w:rPr>
          <w:rFonts w:eastAsia="Arial"/>
          <w:spacing w:val="-1"/>
        </w:rPr>
        <w:t>u</w:t>
      </w:r>
      <w:r>
        <w:rPr>
          <w:rFonts w:eastAsia="Arial"/>
          <w:spacing w:val="4"/>
        </w:rPr>
        <w:t>m</w:t>
      </w:r>
      <w:r>
        <w:rPr>
          <w:rFonts w:eastAsia="Arial"/>
        </w:rPr>
        <w:t>b</w:t>
      </w:r>
      <w:r>
        <w:rPr>
          <w:rFonts w:eastAsia="Arial"/>
          <w:spacing w:val="-1"/>
        </w:rPr>
        <w:t>e</w:t>
      </w:r>
      <w:r>
        <w:rPr>
          <w:rFonts w:eastAsia="Arial"/>
        </w:rPr>
        <w:t>r</w:t>
      </w:r>
      <w:r>
        <w:rPr>
          <w:rFonts w:eastAsia="Arial"/>
          <w:spacing w:val="-6"/>
        </w:rPr>
        <w:t xml:space="preserve"> </w:t>
      </w:r>
      <w:r>
        <w:rPr>
          <w:rFonts w:eastAsia="Arial"/>
        </w:rPr>
        <w:t>of</w:t>
      </w:r>
      <w:r>
        <w:rPr>
          <w:rFonts w:eastAsia="Arial"/>
          <w:spacing w:val="-1"/>
        </w:rPr>
        <w:t xml:space="preserve"> 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spacing w:val="2"/>
        </w:rPr>
        <w:t>d</w:t>
      </w:r>
      <w:r>
        <w:rPr>
          <w:rFonts w:eastAsia="Arial"/>
        </w:rPr>
        <w:t>u</w:t>
      </w:r>
      <w:r>
        <w:rPr>
          <w:rFonts w:eastAsia="Arial"/>
          <w:spacing w:val="-1"/>
        </w:rPr>
        <w:t>a</w:t>
      </w:r>
      <w:r>
        <w:rPr>
          <w:rFonts w:eastAsia="Arial"/>
        </w:rPr>
        <w:t xml:space="preserve">l </w:t>
      </w:r>
      <w:r>
        <w:rPr>
          <w:rFonts w:eastAsia="Arial"/>
          <w:spacing w:val="1"/>
        </w:rPr>
        <w:t>s</w:t>
      </w:r>
      <w:r>
        <w:rPr>
          <w:rFonts w:eastAsia="Arial"/>
        </w:rPr>
        <w:t>trat</w:t>
      </w:r>
      <w:r>
        <w:rPr>
          <w:rFonts w:eastAsia="Arial"/>
          <w:spacing w:val="-1"/>
        </w:rPr>
        <w:t>e</w:t>
      </w:r>
      <w:r>
        <w:rPr>
          <w:rFonts w:eastAsia="Arial"/>
        </w:rPr>
        <w:t>g</w:t>
      </w:r>
      <w:r>
        <w:rPr>
          <w:rFonts w:eastAsia="Arial"/>
          <w:spacing w:val="1"/>
        </w:rPr>
        <w:t>i</w:t>
      </w:r>
      <w:r>
        <w:rPr>
          <w:rFonts w:eastAsia="Arial"/>
        </w:rPr>
        <w:t>es</w:t>
      </w:r>
      <w:r>
        <w:rPr>
          <w:rFonts w:eastAsia="Arial"/>
          <w:spacing w:val="-8"/>
        </w:rPr>
        <w:t xml:space="preserve"> </w:t>
      </w:r>
      <w:r>
        <w:rPr>
          <w:rFonts w:eastAsia="Arial"/>
        </w:rPr>
        <w:t>t</w:t>
      </w:r>
      <w:r>
        <w:rPr>
          <w:rFonts w:eastAsia="Arial"/>
          <w:spacing w:val="-1"/>
        </w:rPr>
        <w:t>a</w:t>
      </w:r>
      <w:r>
        <w:rPr>
          <w:rFonts w:eastAsia="Arial"/>
          <w:spacing w:val="1"/>
        </w:rPr>
        <w:t>r</w:t>
      </w:r>
      <w:r>
        <w:rPr>
          <w:rFonts w:eastAsia="Arial"/>
        </w:rPr>
        <w:t>g</w:t>
      </w:r>
      <w:r>
        <w:rPr>
          <w:rFonts w:eastAsia="Arial"/>
          <w:spacing w:val="1"/>
        </w:rPr>
        <w:t>e</w:t>
      </w:r>
      <w:r>
        <w:rPr>
          <w:rFonts w:eastAsia="Arial"/>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rPr>
        <w:t>sp</w:t>
      </w:r>
      <w:r>
        <w:rPr>
          <w:rFonts w:eastAsia="Arial"/>
          <w:spacing w:val="-1"/>
        </w:rPr>
        <w:t>e</w:t>
      </w:r>
      <w:r>
        <w:rPr>
          <w:rFonts w:eastAsia="Arial"/>
          <w:spacing w:val="3"/>
        </w:rPr>
        <w:t>c</w:t>
      </w:r>
      <w:r>
        <w:rPr>
          <w:rFonts w:eastAsia="Arial"/>
          <w:spacing w:val="-1"/>
        </w:rPr>
        <w:t>i</w:t>
      </w:r>
      <w:r>
        <w:rPr>
          <w:rFonts w:eastAsia="Arial"/>
          <w:spacing w:val="2"/>
        </w:rPr>
        <w:t>f</w:t>
      </w:r>
      <w:r>
        <w:rPr>
          <w:rFonts w:eastAsia="Arial"/>
          <w:spacing w:val="-1"/>
        </w:rPr>
        <w:t>i</w:t>
      </w:r>
      <w:r>
        <w:rPr>
          <w:rFonts w:eastAsia="Arial"/>
        </w:rPr>
        <w:t>c</w:t>
      </w:r>
      <w:r>
        <w:rPr>
          <w:rFonts w:eastAsia="Arial"/>
          <w:spacing w:val="-6"/>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2"/>
        </w:rPr>
        <w:t>a</w:t>
      </w:r>
      <w:r>
        <w:rPr>
          <w:rFonts w:eastAsia="Arial"/>
        </w:rPr>
        <w:t>l</w:t>
      </w:r>
      <w:r>
        <w:rPr>
          <w:rFonts w:eastAsia="Arial"/>
          <w:spacing w:val="-14"/>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w:t>
      </w:r>
      <w:r>
        <w:rPr>
          <w:rFonts w:eastAsia="Arial"/>
          <w:spacing w:val="3"/>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7"/>
        </w:rPr>
        <w:t xml:space="preserve"> </w:t>
      </w:r>
      <w:r>
        <w:rPr>
          <w:rFonts w:eastAsia="Arial"/>
          <w:spacing w:val="-1"/>
        </w:rPr>
        <w:t>a</w:t>
      </w:r>
      <w:r>
        <w:rPr>
          <w:rFonts w:eastAsia="Arial"/>
          <w:spacing w:val="1"/>
        </w:rPr>
        <w:t>r</w:t>
      </w:r>
      <w:r>
        <w:rPr>
          <w:rFonts w:eastAsia="Arial"/>
          <w:spacing w:val="2"/>
        </w:rPr>
        <w:t>e</w:t>
      </w:r>
      <w:r>
        <w:rPr>
          <w:rFonts w:eastAsia="Arial"/>
        </w:rPr>
        <w:t>a</w:t>
      </w:r>
      <w:r>
        <w:rPr>
          <w:rFonts w:eastAsia="Arial"/>
          <w:spacing w:val="1"/>
        </w:rPr>
        <w:t>s</w:t>
      </w:r>
      <w:r>
        <w:rPr>
          <w:rFonts w:eastAsia="Arial"/>
        </w:rPr>
        <w:t>.</w:t>
      </w:r>
    </w:p>
    <w:p w14:paraId="0C3F1845" w14:textId="77777777" w:rsidR="00147598" w:rsidRDefault="00BB57C1" w:rsidP="00785C64">
      <w:pPr>
        <w:rPr>
          <w:rFonts w:eastAsia="Arial"/>
        </w:rPr>
      </w:pPr>
      <w:r>
        <w:rPr>
          <w:rFonts w:eastAsia="Arial"/>
          <w:spacing w:val="-1"/>
        </w:rPr>
        <w:t>A</w:t>
      </w:r>
      <w:r>
        <w:rPr>
          <w:rFonts w:eastAsia="Arial"/>
        </w:rPr>
        <w:t xml:space="preserve">n </w:t>
      </w:r>
      <w:r>
        <w:rPr>
          <w:rFonts w:eastAsia="Arial"/>
          <w:spacing w:val="-1"/>
        </w:rPr>
        <w:t>E</w:t>
      </w:r>
      <w:r>
        <w:rPr>
          <w:rFonts w:eastAsia="Arial"/>
          <w:spacing w:val="2"/>
        </w:rPr>
        <w:t>M</w:t>
      </w:r>
      <w:r>
        <w:rPr>
          <w:rFonts w:eastAsia="Arial"/>
        </w:rPr>
        <w:t>S</w:t>
      </w:r>
      <w:r>
        <w:rPr>
          <w:rFonts w:eastAsia="Arial"/>
          <w:spacing w:val="-5"/>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 xml:space="preserve"> </w:t>
      </w:r>
      <w:r>
        <w:rPr>
          <w:rFonts w:eastAsia="Arial"/>
          <w:spacing w:val="3"/>
        </w:rPr>
        <w:t>s</w:t>
      </w:r>
      <w:r>
        <w:rPr>
          <w:rFonts w:eastAsia="Arial"/>
          <w:spacing w:val="-4"/>
        </w:rPr>
        <w:t>y</w:t>
      </w:r>
      <w:r>
        <w:rPr>
          <w:rFonts w:eastAsia="Arial"/>
          <w:spacing w:val="1"/>
        </w:rPr>
        <w:t>s</w:t>
      </w:r>
      <w:r>
        <w:rPr>
          <w:rFonts w:eastAsia="Arial"/>
        </w:rPr>
        <w:t>te</w:t>
      </w:r>
      <w:r>
        <w:rPr>
          <w:rFonts w:eastAsia="Arial"/>
          <w:spacing w:val="4"/>
        </w:rPr>
        <w:t>m</w:t>
      </w:r>
      <w:r>
        <w:rPr>
          <w:rFonts w:eastAsia="Arial"/>
          <w:spacing w:val="-1"/>
        </w:rPr>
        <w:t>i</w:t>
      </w:r>
      <w:r>
        <w:rPr>
          <w:rFonts w:eastAsia="Arial"/>
        </w:rPr>
        <w:t>c</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tru</w:t>
      </w:r>
      <w:r>
        <w:rPr>
          <w:rFonts w:eastAsia="Arial"/>
          <w:spacing w:val="1"/>
        </w:rPr>
        <w:t>c</w:t>
      </w:r>
      <w:r>
        <w:rPr>
          <w:rFonts w:eastAsia="Arial"/>
        </w:rPr>
        <w:t>tured</w:t>
      </w:r>
      <w:r>
        <w:rPr>
          <w:rFonts w:eastAsia="Arial"/>
          <w:spacing w:val="-9"/>
        </w:rPr>
        <w:t xml:space="preserve"> </w:t>
      </w:r>
      <w:r>
        <w:rPr>
          <w:rFonts w:eastAsia="Arial"/>
          <w:spacing w:val="3"/>
        </w:rPr>
        <w:t>s</w:t>
      </w:r>
      <w:r>
        <w:rPr>
          <w:rFonts w:eastAsia="Arial"/>
          <w:spacing w:val="-4"/>
        </w:rPr>
        <w:t>y</w:t>
      </w:r>
      <w:r>
        <w:rPr>
          <w:rFonts w:eastAsia="Arial"/>
          <w:spacing w:val="1"/>
        </w:rPr>
        <w:t>s</w:t>
      </w:r>
      <w:r>
        <w:rPr>
          <w:rFonts w:eastAsia="Arial"/>
        </w:rPr>
        <w:t>tem</w:t>
      </w:r>
      <w:r>
        <w:rPr>
          <w:rFonts w:eastAsia="Arial"/>
          <w:spacing w:val="-2"/>
        </w:rPr>
        <w:t xml:space="preserve"> </w:t>
      </w:r>
      <w:r>
        <w:rPr>
          <w:rFonts w:eastAsia="Arial"/>
        </w:rPr>
        <w:t>d</w:t>
      </w:r>
      <w:r>
        <w:rPr>
          <w:rFonts w:eastAsia="Arial"/>
          <w:spacing w:val="-1"/>
        </w:rPr>
        <w:t>e</w:t>
      </w:r>
      <w:r>
        <w:rPr>
          <w:rFonts w:eastAsia="Arial"/>
          <w:spacing w:val="1"/>
        </w:rPr>
        <w:t>s</w:t>
      </w:r>
      <w:r>
        <w:rPr>
          <w:rFonts w:eastAsia="Arial"/>
          <w:spacing w:val="-1"/>
        </w:rPr>
        <w:t>i</w:t>
      </w:r>
      <w:r>
        <w:rPr>
          <w:rFonts w:eastAsia="Arial"/>
        </w:rPr>
        <w:t>g</w:t>
      </w:r>
      <w:r>
        <w:rPr>
          <w:rFonts w:eastAsia="Arial"/>
          <w:spacing w:val="1"/>
        </w:rPr>
        <w:t>n</w:t>
      </w:r>
      <w:r>
        <w:rPr>
          <w:rFonts w:eastAsia="Arial"/>
        </w:rPr>
        <w:t>ed</w:t>
      </w:r>
      <w:r>
        <w:rPr>
          <w:rFonts w:eastAsia="Arial"/>
          <w:spacing w:val="-7"/>
        </w:rPr>
        <w:t xml:space="preserve"> </w:t>
      </w:r>
      <w:r>
        <w:rPr>
          <w:rFonts w:eastAsia="Arial"/>
        </w:rPr>
        <w:t>to</w:t>
      </w:r>
      <w:r>
        <w:rPr>
          <w:rFonts w:eastAsia="Arial"/>
          <w:spacing w:val="-3"/>
        </w:rPr>
        <w:t xml:space="preserve"> </w:t>
      </w:r>
      <w:r>
        <w:rPr>
          <w:rFonts w:eastAsia="Arial"/>
          <w:spacing w:val="2"/>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rPr>
        <w:t>or</w:t>
      </w:r>
      <w:r>
        <w:rPr>
          <w:rFonts w:eastAsia="Arial"/>
          <w:spacing w:val="2"/>
        </w:rPr>
        <w:t>g</w:t>
      </w:r>
      <w:r>
        <w:rPr>
          <w:rFonts w:eastAsia="Arial"/>
        </w:rPr>
        <w:t>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s</w:t>
      </w:r>
      <w:r>
        <w:rPr>
          <w:rFonts w:eastAsia="Arial"/>
          <w:spacing w:val="-14"/>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1"/>
        </w:rPr>
        <w:t xml:space="preserve"> </w:t>
      </w:r>
      <w:r>
        <w:rPr>
          <w:rFonts w:eastAsia="Arial"/>
          <w:spacing w:val="2"/>
        </w:rPr>
        <w:t>a</w:t>
      </w:r>
      <w:r>
        <w:rPr>
          <w:rFonts w:eastAsia="Arial"/>
          <w:spacing w:val="4"/>
        </w:rPr>
        <w:t>n</w:t>
      </w:r>
      <w:r>
        <w:rPr>
          <w:rFonts w:eastAsia="Arial"/>
        </w:rPr>
        <w:t>y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ts</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rPr>
        <w:t>pro</w:t>
      </w:r>
      <w:r>
        <w:rPr>
          <w:rFonts w:eastAsia="Arial"/>
          <w:spacing w:val="2"/>
        </w:rPr>
        <w:t>d</w:t>
      </w:r>
      <w:r>
        <w:rPr>
          <w:rFonts w:eastAsia="Arial"/>
        </w:rPr>
        <w:t>u</w:t>
      </w:r>
      <w:r>
        <w:rPr>
          <w:rFonts w:eastAsia="Arial"/>
          <w:spacing w:val="1"/>
        </w:rPr>
        <w:t>c</w:t>
      </w:r>
      <w:r>
        <w:rPr>
          <w:rFonts w:eastAsia="Arial"/>
        </w:rPr>
        <w:t>t</w:t>
      </w:r>
      <w:r>
        <w:rPr>
          <w:rFonts w:eastAsia="Arial"/>
          <w:spacing w:val="1"/>
        </w:rPr>
        <w:t>s</w:t>
      </w:r>
      <w:r>
        <w:rPr>
          <w:rFonts w:eastAsia="Arial"/>
        </w:rPr>
        <w:t>,</w:t>
      </w:r>
      <w:r>
        <w:rPr>
          <w:rFonts w:eastAsia="Arial"/>
          <w:spacing w:val="-8"/>
        </w:rPr>
        <w:t xml:space="preserve"> </w:t>
      </w:r>
      <w:r>
        <w:rPr>
          <w:rFonts w:eastAsia="Arial"/>
          <w:spacing w:val="1"/>
        </w:rPr>
        <w:t>s</w:t>
      </w:r>
      <w:r>
        <w:rPr>
          <w:rFonts w:eastAsia="Arial"/>
        </w:rPr>
        <w:t>er</w:t>
      </w:r>
      <w:r>
        <w:rPr>
          <w:rFonts w:eastAsia="Arial"/>
          <w:spacing w:val="-1"/>
        </w:rPr>
        <w:t>vi</w:t>
      </w:r>
      <w:r>
        <w:rPr>
          <w:rFonts w:eastAsia="Arial"/>
          <w:spacing w:val="3"/>
        </w:rPr>
        <w:t>c</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spacing w:val="2"/>
        </w:rPr>
        <w:t>o</w:t>
      </w:r>
      <w:r>
        <w:rPr>
          <w:rFonts w:eastAsia="Arial"/>
        </w:rPr>
        <w:t>nt</w:t>
      </w:r>
      <w:r>
        <w:rPr>
          <w:rFonts w:eastAsia="Arial"/>
          <w:spacing w:val="1"/>
        </w:rPr>
        <w:t>i</w:t>
      </w:r>
      <w:r>
        <w:rPr>
          <w:rFonts w:eastAsia="Arial"/>
          <w:spacing w:val="2"/>
        </w:rPr>
        <w:t>n</w:t>
      </w:r>
      <w:r>
        <w:rPr>
          <w:rFonts w:eastAsia="Arial"/>
        </w:rPr>
        <w:t>u</w:t>
      </w:r>
      <w:r>
        <w:rPr>
          <w:rFonts w:eastAsia="Arial"/>
          <w:spacing w:val="-1"/>
        </w:rPr>
        <w:t>o</w:t>
      </w:r>
      <w:r>
        <w:rPr>
          <w:rFonts w:eastAsia="Arial"/>
        </w:rPr>
        <w:t>u</w:t>
      </w:r>
      <w:r>
        <w:rPr>
          <w:rFonts w:eastAsia="Arial"/>
          <w:spacing w:val="1"/>
        </w:rPr>
        <w:t>s</w:t>
      </w:r>
      <w:r>
        <w:rPr>
          <w:rFonts w:eastAsia="Arial"/>
          <w:spacing w:val="4"/>
        </w:rPr>
        <w:t>l</w:t>
      </w:r>
      <w:r>
        <w:rPr>
          <w:rFonts w:eastAsia="Arial"/>
        </w:rPr>
        <w:t>y</w:t>
      </w:r>
      <w:r>
        <w:rPr>
          <w:rFonts w:eastAsia="Arial"/>
          <w:spacing w:val="-13"/>
        </w:rPr>
        <w:t xml:space="preserve"> </w:t>
      </w:r>
      <w:r>
        <w:rPr>
          <w:rFonts w:eastAsia="Arial"/>
          <w:spacing w:val="-1"/>
        </w:rPr>
        <w:t>i</w:t>
      </w:r>
      <w:r>
        <w:rPr>
          <w:rFonts w:eastAsia="Arial"/>
          <w:spacing w:val="4"/>
        </w:rPr>
        <w:t>m</w:t>
      </w:r>
      <w:r>
        <w:rPr>
          <w:rFonts w:eastAsia="Arial"/>
        </w:rPr>
        <w:t>pro</w:t>
      </w:r>
      <w:r>
        <w:rPr>
          <w:rFonts w:eastAsia="Arial"/>
          <w:spacing w:val="-1"/>
        </w:rPr>
        <w:t>v</w:t>
      </w:r>
      <w:r>
        <w:rPr>
          <w:rFonts w:eastAsia="Arial"/>
        </w:rPr>
        <w:t>e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spacing w:val="-3"/>
        </w:rPr>
        <w:t>e</w:t>
      </w:r>
      <w:r>
        <w:rPr>
          <w:rFonts w:eastAsia="Arial"/>
        </w:rPr>
        <w:t>.</w:t>
      </w:r>
      <w:r>
        <w:rPr>
          <w:rFonts w:eastAsia="Arial"/>
          <w:spacing w:val="-12"/>
        </w:rPr>
        <w:t xml:space="preserve"> </w:t>
      </w:r>
      <w:r>
        <w:rPr>
          <w:rFonts w:eastAsia="Arial"/>
          <w:spacing w:val="-1"/>
        </w:rPr>
        <w:t>A</w:t>
      </w:r>
      <w:r>
        <w:rPr>
          <w:rFonts w:eastAsia="Arial"/>
        </w:rPr>
        <w:t xml:space="preserve">n </w:t>
      </w:r>
      <w:r>
        <w:rPr>
          <w:rFonts w:eastAsia="Arial"/>
          <w:spacing w:val="-1"/>
        </w:rPr>
        <w:t>E</w:t>
      </w:r>
      <w:r>
        <w:rPr>
          <w:rFonts w:eastAsia="Arial"/>
          <w:spacing w:val="2"/>
        </w:rPr>
        <w:t>M</w:t>
      </w:r>
      <w:r>
        <w:rPr>
          <w:rFonts w:eastAsia="Arial"/>
        </w:rPr>
        <w:t>S</w:t>
      </w:r>
      <w:r>
        <w:rPr>
          <w:rFonts w:eastAsia="Arial"/>
          <w:spacing w:val="-3"/>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5"/>
        </w:rPr>
        <w:t xml:space="preserve"> </w:t>
      </w:r>
      <w:r>
        <w:rPr>
          <w:rFonts w:eastAsia="Arial"/>
        </w:rPr>
        <w:t>a</w:t>
      </w:r>
      <w:r>
        <w:rPr>
          <w:rFonts w:eastAsia="Arial"/>
          <w:spacing w:val="-1"/>
        </w:rPr>
        <w:t xml:space="preserve"> </w:t>
      </w:r>
      <w:r>
        <w:rPr>
          <w:rFonts w:eastAsia="Arial"/>
          <w:spacing w:val="1"/>
        </w:rPr>
        <w:t>f</w:t>
      </w:r>
      <w:r>
        <w:rPr>
          <w:rFonts w:eastAsia="Arial"/>
        </w:rPr>
        <w:t>o</w:t>
      </w:r>
      <w:r>
        <w:rPr>
          <w:rFonts w:eastAsia="Arial"/>
          <w:spacing w:val="-2"/>
        </w:rPr>
        <w:t>r</w:t>
      </w:r>
      <w:r>
        <w:rPr>
          <w:rFonts w:eastAsia="Arial"/>
          <w:spacing w:val="4"/>
        </w:rPr>
        <w:t>m</w:t>
      </w:r>
      <w:r>
        <w:rPr>
          <w:rFonts w:eastAsia="Arial"/>
        </w:rPr>
        <w:t>al</w:t>
      </w:r>
      <w:r>
        <w:rPr>
          <w:rFonts w:eastAsia="Arial"/>
          <w:spacing w:val="-7"/>
        </w:rPr>
        <w:t xml:space="preserve"> </w:t>
      </w:r>
      <w:r>
        <w:rPr>
          <w:rFonts w:eastAsia="Arial"/>
          <w:spacing w:val="1"/>
        </w:rPr>
        <w:t>s</w:t>
      </w:r>
      <w:r>
        <w:rPr>
          <w:rFonts w:eastAsia="Arial"/>
        </w:rPr>
        <w:t>tru</w:t>
      </w:r>
      <w:r>
        <w:rPr>
          <w:rFonts w:eastAsia="Arial"/>
          <w:spacing w:val="1"/>
        </w:rPr>
        <w:t>c</w:t>
      </w:r>
      <w:r>
        <w:rPr>
          <w:rFonts w:eastAsia="Arial"/>
        </w:rPr>
        <w:t>ture</w:t>
      </w:r>
      <w:r>
        <w:rPr>
          <w:rFonts w:eastAsia="Arial"/>
          <w:spacing w:val="-8"/>
        </w:rPr>
        <w:t xml:space="preserve"> </w:t>
      </w:r>
      <w:r>
        <w:rPr>
          <w:rFonts w:eastAsia="Arial"/>
        </w:rPr>
        <w:t>to</w:t>
      </w:r>
      <w:r>
        <w:rPr>
          <w:rFonts w:eastAsia="Arial"/>
          <w:spacing w:val="-1"/>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a</w:t>
      </w:r>
      <w:r>
        <w:rPr>
          <w:rFonts w:eastAsia="Arial"/>
        </w:rPr>
        <w:t xml:space="preserve">nd </w:t>
      </w:r>
      <w:r>
        <w:rPr>
          <w:rFonts w:eastAsia="Arial"/>
          <w:spacing w:val="1"/>
        </w:rPr>
        <w:t>c</w:t>
      </w:r>
      <w:r>
        <w:rPr>
          <w:rFonts w:eastAsia="Arial"/>
        </w:rPr>
        <w:t>o</w:t>
      </w:r>
      <w:r>
        <w:rPr>
          <w:rFonts w:eastAsia="Arial"/>
          <w:spacing w:val="-2"/>
        </w:rPr>
        <w:t>v</w:t>
      </w:r>
      <w:r>
        <w:rPr>
          <w:rFonts w:eastAsia="Arial"/>
        </w:rPr>
        <w:t>ers</w:t>
      </w:r>
      <w:r>
        <w:rPr>
          <w:rFonts w:eastAsia="Arial"/>
          <w:spacing w:val="-4"/>
        </w:rPr>
        <w:t xml:space="preserve"> </w:t>
      </w:r>
      <w:r>
        <w:rPr>
          <w:rFonts w:eastAsia="Arial"/>
        </w:rPr>
        <w:t>areas</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2"/>
        </w:rPr>
        <w:t xml:space="preserve"> </w:t>
      </w:r>
      <w:r>
        <w:rPr>
          <w:rFonts w:eastAsia="Arial"/>
        </w:rPr>
        <w:t>as</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w:t>
      </w:r>
      <w:r>
        <w:rPr>
          <w:rFonts w:eastAsia="Arial"/>
          <w:spacing w:val="-1"/>
        </w:rPr>
        <w:t>g</w:t>
      </w:r>
      <w:r>
        <w:rPr>
          <w:rFonts w:eastAsia="Arial"/>
        </w:rPr>
        <w:t>,</w:t>
      </w:r>
      <w:r>
        <w:rPr>
          <w:rFonts w:eastAsia="Arial"/>
          <w:spacing w:val="-7"/>
        </w:rPr>
        <w:t xml:space="preserve"> </w:t>
      </w:r>
      <w:r>
        <w:rPr>
          <w:rFonts w:eastAsia="Arial"/>
        </w:rPr>
        <w:t>re</w:t>
      </w:r>
      <w:r>
        <w:rPr>
          <w:rFonts w:eastAsia="Arial"/>
          <w:spacing w:val="1"/>
        </w:rPr>
        <w:t>c</w:t>
      </w:r>
      <w:r>
        <w:rPr>
          <w:rFonts w:eastAsia="Arial"/>
        </w:rPr>
        <w:t>ord</w:t>
      </w:r>
      <w:r>
        <w:rPr>
          <w:rFonts w:eastAsia="Arial"/>
          <w:spacing w:val="-6"/>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2"/>
        </w:rPr>
        <w:t>i</w:t>
      </w:r>
      <w:r>
        <w:rPr>
          <w:rFonts w:eastAsia="Arial"/>
          <w:spacing w:val="2"/>
        </w:rPr>
        <w:t>n</w:t>
      </w:r>
      <w:r>
        <w:rPr>
          <w:rFonts w:eastAsia="Arial"/>
          <w:spacing w:val="1"/>
        </w:rPr>
        <w:t>s</w:t>
      </w:r>
      <w:r>
        <w:rPr>
          <w:rFonts w:eastAsia="Arial"/>
        </w:rPr>
        <w:t>p</w:t>
      </w:r>
      <w:r>
        <w:rPr>
          <w:rFonts w:eastAsia="Arial"/>
          <w:spacing w:val="-1"/>
        </w:rPr>
        <w:t>e</w:t>
      </w:r>
      <w:r>
        <w:rPr>
          <w:rFonts w:eastAsia="Arial"/>
          <w:spacing w:val="1"/>
        </w:rPr>
        <w:t>c</w:t>
      </w:r>
      <w:r>
        <w:rPr>
          <w:rFonts w:eastAsia="Arial"/>
        </w:rPr>
        <w:t>t</w:t>
      </w:r>
      <w:r>
        <w:rPr>
          <w:rFonts w:eastAsia="Arial"/>
          <w:spacing w:val="-1"/>
        </w:rPr>
        <w:t>i</w:t>
      </w:r>
      <w:r>
        <w:rPr>
          <w:rFonts w:eastAsia="Arial"/>
          <w:spacing w:val="4"/>
        </w:rPr>
        <w:t>o</w:t>
      </w:r>
      <w:r>
        <w:rPr>
          <w:rFonts w:eastAsia="Arial"/>
        </w:rPr>
        <w:t>n</w:t>
      </w:r>
      <w:r>
        <w:rPr>
          <w:rFonts w:eastAsia="Arial"/>
          <w:spacing w:val="1"/>
        </w:rPr>
        <w:t>s</w:t>
      </w:r>
      <w:r>
        <w:rPr>
          <w:rFonts w:eastAsia="Arial"/>
        </w:rPr>
        <w: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es</w:t>
      </w:r>
      <w:r>
        <w:rPr>
          <w:rFonts w:eastAsia="Arial"/>
          <w:spacing w:val="-8"/>
        </w:rPr>
        <w:t xml:space="preserve"> </w:t>
      </w:r>
      <w:r>
        <w:rPr>
          <w:rFonts w:eastAsia="Arial"/>
          <w:spacing w:val="2"/>
        </w:rPr>
        <w:t>a</w:t>
      </w:r>
      <w:r>
        <w:rPr>
          <w:rFonts w:eastAsia="Arial"/>
        </w:rPr>
        <w:t>nd</w:t>
      </w:r>
      <w:r>
        <w:rPr>
          <w:rFonts w:eastAsia="Arial"/>
          <w:spacing w:val="-2"/>
        </w:rPr>
        <w:t xml:space="preserve"> </w:t>
      </w:r>
      <w:r>
        <w:rPr>
          <w:rFonts w:eastAsia="Arial"/>
          <w:spacing w:val="2"/>
        </w:rPr>
        <w:t>p</w:t>
      </w:r>
      <w:r>
        <w:rPr>
          <w:rFonts w:eastAsia="Arial"/>
        </w:rPr>
        <w:t>o</w:t>
      </w:r>
      <w:r>
        <w:rPr>
          <w:rFonts w:eastAsia="Arial"/>
          <w:spacing w:val="-1"/>
        </w:rPr>
        <w:t>li</w:t>
      </w:r>
      <w:r>
        <w:rPr>
          <w:rFonts w:eastAsia="Arial"/>
          <w:spacing w:val="3"/>
        </w:rPr>
        <w:t>c</w:t>
      </w:r>
      <w:r>
        <w:rPr>
          <w:rFonts w:eastAsia="Arial"/>
          <w:spacing w:val="-1"/>
        </w:rPr>
        <w:t>i</w:t>
      </w:r>
      <w:r>
        <w:rPr>
          <w:rFonts w:eastAsia="Arial"/>
        </w:rPr>
        <w:t>e</w:t>
      </w:r>
      <w:r>
        <w:rPr>
          <w:rFonts w:eastAsia="Arial"/>
          <w:spacing w:val="1"/>
        </w:rPr>
        <w:t>s</w:t>
      </w:r>
      <w:r>
        <w:rPr>
          <w:rFonts w:eastAsia="Arial"/>
        </w:rPr>
        <w:t>.</w:t>
      </w:r>
    </w:p>
    <w:p w14:paraId="7871DDD6" w14:textId="77777777" w:rsidR="00147598" w:rsidRDefault="00BB57C1" w:rsidP="00785C64">
      <w:pPr>
        <w:rPr>
          <w:rFonts w:eastAsia="Arial"/>
        </w:rPr>
      </w:pPr>
      <w:r>
        <w:rPr>
          <w:rFonts w:eastAsia="Arial"/>
          <w:spacing w:val="1"/>
        </w:rPr>
        <w:t>A</w:t>
      </w:r>
      <w:r>
        <w:rPr>
          <w:rFonts w:eastAsia="Arial"/>
        </w:rPr>
        <w:t xml:space="preserve">n </w:t>
      </w:r>
      <w:r>
        <w:rPr>
          <w:rFonts w:eastAsia="Arial"/>
          <w:spacing w:val="1"/>
        </w:rPr>
        <w:t>E</w:t>
      </w:r>
      <w:r>
        <w:rPr>
          <w:rFonts w:eastAsia="Arial"/>
          <w:spacing w:val="4"/>
        </w:rPr>
        <w:t>M</w:t>
      </w:r>
      <w:r>
        <w:rPr>
          <w:rFonts w:eastAsia="Arial"/>
        </w:rPr>
        <w:t>S</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de</w:t>
      </w:r>
      <w:r>
        <w:rPr>
          <w:rFonts w:eastAsia="Arial"/>
          <w:spacing w:val="3"/>
        </w:rPr>
        <w:t>s</w:t>
      </w:r>
      <w:r>
        <w:rPr>
          <w:rFonts w:eastAsia="Arial"/>
          <w:spacing w:val="1"/>
        </w:rPr>
        <w:t>i</w:t>
      </w:r>
      <w:r>
        <w:rPr>
          <w:rFonts w:eastAsia="Arial"/>
          <w:spacing w:val="4"/>
        </w:rPr>
        <w:t>g</w:t>
      </w:r>
      <w:r>
        <w:rPr>
          <w:rFonts w:eastAsia="Arial"/>
        </w:rPr>
        <w:t>ned</w:t>
      </w:r>
      <w:r>
        <w:rPr>
          <w:rFonts w:eastAsia="Arial"/>
          <w:spacing w:val="-2"/>
        </w:rPr>
        <w:t xml:space="preserve"> </w:t>
      </w:r>
      <w:r>
        <w:rPr>
          <w:rFonts w:eastAsia="Arial"/>
        </w:rPr>
        <w:t xml:space="preserve">to </w:t>
      </w:r>
      <w:r>
        <w:rPr>
          <w:rFonts w:eastAsia="Arial"/>
          <w:spacing w:val="7"/>
        </w:rPr>
        <w:t>m</w:t>
      </w:r>
      <w:r>
        <w:rPr>
          <w:rFonts w:eastAsia="Arial"/>
        </w:rPr>
        <w:t>eet a</w:t>
      </w:r>
      <w:r>
        <w:rPr>
          <w:rFonts w:eastAsia="Arial"/>
          <w:spacing w:val="3"/>
        </w:rPr>
        <w:t>ccr</w:t>
      </w:r>
      <w:r>
        <w:rPr>
          <w:rFonts w:eastAsia="Arial"/>
        </w:rPr>
        <w:t>ed</w:t>
      </w:r>
      <w:r>
        <w:rPr>
          <w:rFonts w:eastAsia="Arial"/>
          <w:spacing w:val="1"/>
        </w:rPr>
        <w:t>i</w:t>
      </w:r>
      <w:r>
        <w:rPr>
          <w:rFonts w:eastAsia="Arial"/>
        </w:rPr>
        <w:t>tat</w:t>
      </w:r>
      <w:r>
        <w:rPr>
          <w:rFonts w:eastAsia="Arial"/>
          <w:spacing w:val="1"/>
        </w:rPr>
        <w:t>i</w:t>
      </w:r>
      <w:r>
        <w:rPr>
          <w:rFonts w:eastAsia="Arial"/>
        </w:rPr>
        <w:t>on</w:t>
      </w:r>
      <w:r>
        <w:rPr>
          <w:rFonts w:eastAsia="Arial"/>
          <w:spacing w:val="-7"/>
        </w:rPr>
        <w:t xml:space="preserve"> </w:t>
      </w:r>
      <w:r>
        <w:rPr>
          <w:rFonts w:eastAsia="Arial"/>
          <w:spacing w:val="3"/>
        </w:rPr>
        <w:t>r</w:t>
      </w:r>
      <w:r>
        <w:rPr>
          <w:rFonts w:eastAsia="Arial"/>
        </w:rPr>
        <w:t>equ</w:t>
      </w:r>
      <w:r>
        <w:rPr>
          <w:rFonts w:eastAsia="Arial"/>
          <w:spacing w:val="4"/>
        </w:rPr>
        <w:t>i</w:t>
      </w:r>
      <w:r>
        <w:rPr>
          <w:rFonts w:eastAsia="Arial"/>
          <w:spacing w:val="3"/>
        </w:rPr>
        <w:t>r</w:t>
      </w:r>
      <w:r>
        <w:rPr>
          <w:rFonts w:eastAsia="Arial"/>
        </w:rPr>
        <w:t>e</w:t>
      </w:r>
      <w:r>
        <w:rPr>
          <w:rFonts w:eastAsia="Arial"/>
          <w:spacing w:val="6"/>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3"/>
        </w:rPr>
        <w:t>s</w:t>
      </w:r>
      <w:r>
        <w:rPr>
          <w:rFonts w:eastAsia="Arial"/>
        </w:rPr>
        <w:t>u</w:t>
      </w:r>
      <w:r>
        <w:rPr>
          <w:rFonts w:eastAsia="Arial"/>
          <w:spacing w:val="3"/>
        </w:rPr>
        <w:t>c</w:t>
      </w:r>
      <w:r>
        <w:rPr>
          <w:rFonts w:eastAsia="Arial"/>
        </w:rPr>
        <w:t>h as</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Inte</w:t>
      </w:r>
      <w:r>
        <w:rPr>
          <w:rFonts w:eastAsia="Arial"/>
          <w:spacing w:val="3"/>
        </w:rPr>
        <w:t>r</w:t>
      </w:r>
      <w:r>
        <w:rPr>
          <w:rFonts w:eastAsia="Arial"/>
        </w:rPr>
        <w:t>nat</w:t>
      </w:r>
      <w:r>
        <w:rPr>
          <w:rFonts w:eastAsia="Arial"/>
          <w:spacing w:val="1"/>
        </w:rPr>
        <w:t>i</w:t>
      </w:r>
      <w:r>
        <w:rPr>
          <w:rFonts w:eastAsia="Arial"/>
        </w:rPr>
        <w:t>o</w:t>
      </w:r>
      <w:r>
        <w:rPr>
          <w:rFonts w:eastAsia="Arial"/>
          <w:spacing w:val="4"/>
        </w:rPr>
        <w:t>n</w:t>
      </w:r>
      <w:r>
        <w:rPr>
          <w:rFonts w:eastAsia="Arial"/>
        </w:rPr>
        <w:t>al</w:t>
      </w:r>
    </w:p>
    <w:p w14:paraId="327FF53D" w14:textId="490BE97F" w:rsidR="007F17F9" w:rsidRDefault="00BB57C1" w:rsidP="007F17F9">
      <w:pPr>
        <w:rPr>
          <w:rFonts w:eastAsia="Arial"/>
        </w:rPr>
      </w:pPr>
      <w:r>
        <w:rPr>
          <w:rFonts w:eastAsia="Arial"/>
          <w:spacing w:val="3"/>
        </w:rPr>
        <w:t>Or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spacing w:val="1"/>
        </w:rPr>
        <w:t>S</w:t>
      </w:r>
      <w:r>
        <w:rPr>
          <w:rFonts w:eastAsia="Arial"/>
        </w:rPr>
        <w:t>tanda</w:t>
      </w:r>
      <w:r>
        <w:rPr>
          <w:rFonts w:eastAsia="Arial"/>
          <w:spacing w:val="3"/>
        </w:rPr>
        <w:t>r</w:t>
      </w:r>
      <w:r>
        <w:rPr>
          <w:rFonts w:eastAsia="Arial"/>
        </w:rPr>
        <w:t>d</w:t>
      </w:r>
      <w:r>
        <w:rPr>
          <w:rFonts w:eastAsia="Arial"/>
          <w:spacing w:val="4"/>
        </w:rPr>
        <w:t>i</w:t>
      </w:r>
      <w:r>
        <w:rPr>
          <w:rFonts w:eastAsia="Arial"/>
          <w:spacing w:val="3"/>
        </w:rPr>
        <w:t>s</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3"/>
        </w:rPr>
        <w:t>(</w:t>
      </w:r>
      <w:r>
        <w:rPr>
          <w:rFonts w:eastAsia="Arial"/>
        </w:rPr>
        <w:t>I</w:t>
      </w:r>
      <w:r>
        <w:rPr>
          <w:rFonts w:eastAsia="Arial"/>
          <w:spacing w:val="1"/>
        </w:rPr>
        <w:t>S</w:t>
      </w:r>
      <w:r>
        <w:rPr>
          <w:rFonts w:eastAsia="Arial"/>
          <w:spacing w:val="3"/>
        </w:rPr>
        <w:t>O</w:t>
      </w:r>
      <w:r>
        <w:rPr>
          <w:rFonts w:eastAsia="Arial"/>
        </w:rPr>
        <w:t>) or</w:t>
      </w:r>
      <w:r>
        <w:rPr>
          <w:rFonts w:eastAsia="Arial"/>
          <w:spacing w:val="3"/>
        </w:rPr>
        <w:t xml:space="preserve"> </w:t>
      </w:r>
      <w:r>
        <w:rPr>
          <w:rFonts w:eastAsia="Arial"/>
        </w:rPr>
        <w:t>another</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au</w:t>
      </w:r>
      <w:r>
        <w:rPr>
          <w:rFonts w:eastAsia="Arial"/>
          <w:spacing w:val="4"/>
        </w:rPr>
        <w:t>t</w:t>
      </w:r>
      <w:r>
        <w:rPr>
          <w:rFonts w:eastAsia="Arial"/>
        </w:rPr>
        <w:t>ho</w:t>
      </w:r>
      <w:r>
        <w:rPr>
          <w:rFonts w:eastAsia="Arial"/>
          <w:spacing w:val="3"/>
        </w:rPr>
        <w:t>r</w:t>
      </w:r>
      <w:r>
        <w:rPr>
          <w:rFonts w:eastAsia="Arial"/>
          <w:spacing w:val="1"/>
        </w:rPr>
        <w:t>i</w:t>
      </w:r>
      <w:r>
        <w:rPr>
          <w:rFonts w:eastAsia="Arial"/>
          <w:spacing w:val="4"/>
        </w:rPr>
        <w:t>t</w:t>
      </w:r>
      <w:r>
        <w:rPr>
          <w:rFonts w:eastAsia="Arial"/>
          <w:spacing w:val="1"/>
        </w:rPr>
        <w:t>y</w:t>
      </w:r>
      <w:r>
        <w:rPr>
          <w:rFonts w:eastAsia="Arial"/>
        </w:rPr>
        <w:t>.</w:t>
      </w:r>
      <w:r w:rsidR="007F17F9">
        <w:rPr>
          <w:rFonts w:eastAsia="Arial"/>
        </w:rPr>
        <w:br w:type="page"/>
      </w:r>
    </w:p>
    <w:p w14:paraId="460941E5" w14:textId="2D224530" w:rsidR="00147598" w:rsidRDefault="00BB57C1" w:rsidP="00785C64">
      <w:pPr>
        <w:pStyle w:val="Heading2"/>
      </w:pPr>
      <w:bookmarkStart w:id="75" w:name="_Toc83209726"/>
      <w:r>
        <w:t>Sche</w:t>
      </w:r>
      <w:r>
        <w:rPr>
          <w:spacing w:val="2"/>
        </w:rPr>
        <w:t>du</w:t>
      </w:r>
      <w:r>
        <w:t>le</w:t>
      </w:r>
      <w:r>
        <w:rPr>
          <w:spacing w:val="4"/>
        </w:rPr>
        <w:t xml:space="preserve"> </w:t>
      </w:r>
      <w:r>
        <w:rPr>
          <w:spacing w:val="1"/>
        </w:rPr>
        <w:t>1</w:t>
      </w:r>
      <w:r>
        <w:t>:</w:t>
      </w:r>
      <w:r>
        <w:rPr>
          <w:spacing w:val="7"/>
        </w:rPr>
        <w:t xml:space="preserve"> </w:t>
      </w:r>
      <w:r>
        <w:t>E</w:t>
      </w:r>
      <w:r>
        <w:rPr>
          <w:spacing w:val="2"/>
        </w:rPr>
        <w:t>n</w:t>
      </w:r>
      <w:r>
        <w:rPr>
          <w:spacing w:val="-1"/>
        </w:rPr>
        <w:t>v</w:t>
      </w:r>
      <w:r>
        <w:t>i</w:t>
      </w:r>
      <w:r>
        <w:rPr>
          <w:spacing w:val="2"/>
        </w:rPr>
        <w:t>ro</w:t>
      </w:r>
      <w:r>
        <w:t>n</w:t>
      </w:r>
      <w:r>
        <w:rPr>
          <w:spacing w:val="2"/>
        </w:rPr>
        <w:t>m</w:t>
      </w:r>
      <w:r>
        <w:t>e</w:t>
      </w:r>
      <w:r>
        <w:rPr>
          <w:spacing w:val="2"/>
        </w:rPr>
        <w:t>n</w:t>
      </w:r>
      <w:r>
        <w:rPr>
          <w:spacing w:val="1"/>
        </w:rPr>
        <w:t>ta</w:t>
      </w:r>
      <w:r>
        <w:t>lly</w:t>
      </w:r>
      <w:r>
        <w:rPr>
          <w:spacing w:val="5"/>
        </w:rPr>
        <w:t xml:space="preserve"> </w:t>
      </w:r>
      <w:r>
        <w:t>S</w:t>
      </w:r>
      <w:r>
        <w:rPr>
          <w:spacing w:val="2"/>
        </w:rPr>
        <w:t>u</w:t>
      </w:r>
      <w:r>
        <w:t>s</w:t>
      </w:r>
      <w:r>
        <w:rPr>
          <w:spacing w:val="1"/>
        </w:rPr>
        <w:t>t</w:t>
      </w:r>
      <w:r>
        <w:t>ai</w:t>
      </w:r>
      <w:r>
        <w:rPr>
          <w:spacing w:val="2"/>
        </w:rPr>
        <w:t>n</w:t>
      </w:r>
      <w:r>
        <w:rPr>
          <w:spacing w:val="1"/>
        </w:rPr>
        <w:t>a</w:t>
      </w:r>
      <w:r>
        <w:rPr>
          <w:spacing w:val="2"/>
        </w:rPr>
        <w:t>b</w:t>
      </w:r>
      <w:r>
        <w:t>le</w:t>
      </w:r>
      <w:r>
        <w:rPr>
          <w:spacing w:val="4"/>
        </w:rPr>
        <w:t xml:space="preserve"> </w:t>
      </w:r>
      <w:r>
        <w:rPr>
          <w:spacing w:val="2"/>
        </w:rPr>
        <w:t>Bu</w:t>
      </w:r>
      <w:r>
        <w:t>sine</w:t>
      </w:r>
      <w:r>
        <w:rPr>
          <w:spacing w:val="1"/>
        </w:rPr>
        <w:t>s</w:t>
      </w:r>
      <w:r>
        <w:t>s</w:t>
      </w:r>
      <w:r>
        <w:rPr>
          <w:spacing w:val="9"/>
        </w:rPr>
        <w:t xml:space="preserve"> </w:t>
      </w:r>
      <w:r>
        <w:t>Prac</w:t>
      </w:r>
      <w:r>
        <w:rPr>
          <w:spacing w:val="1"/>
        </w:rPr>
        <w:t>t</w:t>
      </w:r>
      <w:r>
        <w:t>i</w:t>
      </w:r>
      <w:r>
        <w:rPr>
          <w:spacing w:val="1"/>
        </w:rPr>
        <w:t>c</w:t>
      </w:r>
      <w:r>
        <w:t>es</w:t>
      </w:r>
      <w:r>
        <w:rPr>
          <w:spacing w:val="5"/>
        </w:rPr>
        <w:t xml:space="preserve"> </w:t>
      </w:r>
      <w:r>
        <w:t>Sel</w:t>
      </w:r>
      <w:r>
        <w:rPr>
          <w:spacing w:val="2"/>
        </w:rPr>
        <w:t>f</w:t>
      </w:r>
      <w:r>
        <w:rPr>
          <w:spacing w:val="4"/>
        </w:rPr>
        <w:t>-</w:t>
      </w:r>
      <w:r>
        <w:rPr>
          <w:spacing w:val="-5"/>
        </w:rPr>
        <w:t>A</w:t>
      </w:r>
      <w:r>
        <w:t>sse</w:t>
      </w:r>
      <w:r>
        <w:rPr>
          <w:spacing w:val="1"/>
        </w:rPr>
        <w:t>s</w:t>
      </w:r>
      <w:r>
        <w:t>sme</w:t>
      </w:r>
      <w:r>
        <w:rPr>
          <w:spacing w:val="2"/>
        </w:rPr>
        <w:t>n</w:t>
      </w:r>
      <w:r>
        <w:t>t</w:t>
      </w:r>
      <w:r w:rsidR="00785C64">
        <w:t xml:space="preserve"> </w:t>
      </w:r>
      <w:r>
        <w:rPr>
          <w:spacing w:val="2"/>
        </w:rPr>
        <w:t>Ch</w:t>
      </w:r>
      <w:r>
        <w:t>e</w:t>
      </w:r>
      <w:r>
        <w:rPr>
          <w:spacing w:val="1"/>
        </w:rPr>
        <w:t>c</w:t>
      </w:r>
      <w:r>
        <w:t>kli</w:t>
      </w:r>
      <w:r>
        <w:rPr>
          <w:spacing w:val="4"/>
        </w:rPr>
        <w:t>s</w:t>
      </w:r>
      <w:r>
        <w:t>t</w:t>
      </w:r>
      <w:bookmarkEnd w:id="75"/>
    </w:p>
    <w:p w14:paraId="02A7FC32" w14:textId="643F108D" w:rsidR="00785C64" w:rsidRPr="00D735D1" w:rsidRDefault="00785C64" w:rsidP="00785C64">
      <w:pPr>
        <w:rPr>
          <w:rFonts w:eastAsia="Arial"/>
        </w:rPr>
      </w:pPr>
      <w:r>
        <w:rPr>
          <w:rFonts w:eastAsia="Arial"/>
        </w:rPr>
        <w:t xml:space="preserve">The following tables provides a self-assessment checklist for environmentally sustainable business practices. </w:t>
      </w:r>
    </w:p>
    <w:tbl>
      <w:tblPr>
        <w:tblStyle w:val="TableGrid"/>
        <w:tblW w:w="0" w:type="auto"/>
        <w:tblLook w:val="04A0" w:firstRow="1" w:lastRow="0" w:firstColumn="1" w:lastColumn="0" w:noHBand="0" w:noVBand="1"/>
      </w:tblPr>
      <w:tblGrid>
        <w:gridCol w:w="988"/>
        <w:gridCol w:w="4770"/>
        <w:gridCol w:w="2879"/>
      </w:tblGrid>
      <w:tr w:rsidR="00785C64" w:rsidRPr="002645D1" w14:paraId="20BB2132" w14:textId="77777777" w:rsidTr="007F17F9">
        <w:trPr>
          <w:tblHeader/>
        </w:trPr>
        <w:tc>
          <w:tcPr>
            <w:tcW w:w="988" w:type="dxa"/>
          </w:tcPr>
          <w:p w14:paraId="0182ACDC" w14:textId="77777777" w:rsidR="00785C64" w:rsidRPr="002645D1" w:rsidRDefault="00785C64" w:rsidP="00BE4C28">
            <w:pPr>
              <w:rPr>
                <w:rFonts w:eastAsia="Arial"/>
                <w:b/>
                <w:bCs/>
              </w:rPr>
            </w:pPr>
            <w:r w:rsidRPr="002645D1">
              <w:rPr>
                <w:rFonts w:eastAsia="Arial"/>
                <w:b/>
                <w:bCs/>
              </w:rPr>
              <w:t>Part A</w:t>
            </w:r>
          </w:p>
        </w:tc>
        <w:tc>
          <w:tcPr>
            <w:tcW w:w="4770" w:type="dxa"/>
          </w:tcPr>
          <w:p w14:paraId="0D2E2B3A" w14:textId="77777777" w:rsidR="00785C64" w:rsidRPr="002645D1" w:rsidRDefault="00785C64" w:rsidP="00BE4C28">
            <w:pPr>
              <w:rPr>
                <w:rFonts w:eastAsia="Arial"/>
                <w:b/>
                <w:bCs/>
              </w:rPr>
            </w:pPr>
            <w:r w:rsidRPr="002645D1">
              <w:rPr>
                <w:rFonts w:eastAsia="Arial"/>
                <w:b/>
                <w:bCs/>
              </w:rPr>
              <w:t>Framework adopted by supplier</w:t>
            </w:r>
          </w:p>
        </w:tc>
        <w:tc>
          <w:tcPr>
            <w:tcW w:w="2879" w:type="dxa"/>
          </w:tcPr>
          <w:p w14:paraId="3F3CF621" w14:textId="77777777" w:rsidR="00785C64" w:rsidRPr="002645D1" w:rsidRDefault="00785C64" w:rsidP="00BE4C28">
            <w:pPr>
              <w:rPr>
                <w:rFonts w:eastAsia="Arial"/>
                <w:b/>
                <w:bCs/>
              </w:rPr>
            </w:pPr>
            <w:r w:rsidRPr="002645D1">
              <w:rPr>
                <w:rFonts w:eastAsia="Arial"/>
                <w:b/>
                <w:bCs/>
              </w:rPr>
              <w:t>Answer</w:t>
            </w:r>
          </w:p>
        </w:tc>
      </w:tr>
      <w:tr w:rsidR="00785C64" w14:paraId="105FDF8E" w14:textId="77777777" w:rsidTr="00BE4C28">
        <w:tc>
          <w:tcPr>
            <w:tcW w:w="988" w:type="dxa"/>
          </w:tcPr>
          <w:p w14:paraId="45F5329C" w14:textId="77777777" w:rsidR="00785C64" w:rsidRDefault="00785C64" w:rsidP="00BE4C28">
            <w:pPr>
              <w:rPr>
                <w:rFonts w:eastAsia="Arial"/>
              </w:rPr>
            </w:pPr>
            <w:r>
              <w:rPr>
                <w:rFonts w:eastAsia="Arial"/>
              </w:rPr>
              <w:t>Q1</w:t>
            </w:r>
          </w:p>
        </w:tc>
        <w:tc>
          <w:tcPr>
            <w:tcW w:w="4770" w:type="dxa"/>
          </w:tcPr>
          <w:p w14:paraId="577F7309" w14:textId="77777777" w:rsidR="00785C64" w:rsidRDefault="00785C64" w:rsidP="00BE4C28">
            <w:pPr>
              <w:rPr>
                <w:rFonts w:eastAsia="Arial" w:cs="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a</w:t>
            </w:r>
            <w:r>
              <w:rPr>
                <w:rFonts w:eastAsia="Arial" w:cs="Arial"/>
                <w:b/>
                <w:spacing w:val="3"/>
              </w:rPr>
              <w:t xml:space="preserve"> fo</w:t>
            </w:r>
            <w:r>
              <w:rPr>
                <w:rFonts w:eastAsia="Arial" w:cs="Arial"/>
                <w:b/>
                <w:spacing w:val="2"/>
              </w:rPr>
              <w:t>r</w:t>
            </w:r>
            <w:r>
              <w:rPr>
                <w:rFonts w:eastAsia="Arial" w:cs="Arial"/>
                <w:b/>
                <w:spacing w:val="3"/>
              </w:rPr>
              <w:t>m</w:t>
            </w:r>
            <w:r>
              <w:rPr>
                <w:rFonts w:eastAsia="Arial" w:cs="Arial"/>
                <w:b/>
                <w:spacing w:val="2"/>
              </w:rPr>
              <w:t>a</w:t>
            </w:r>
            <w:r>
              <w:rPr>
                <w:rFonts w:eastAsia="Arial" w:cs="Arial"/>
                <w:b/>
              </w:rPr>
              <w:t>l</w:t>
            </w:r>
            <w:r>
              <w:rPr>
                <w:rFonts w:eastAsia="Arial" w:cs="Arial"/>
                <w:b/>
                <w:spacing w:val="-2"/>
              </w:rPr>
              <w:t xml:space="preserve"> </w:t>
            </w:r>
            <w:r>
              <w:rPr>
                <w:rFonts w:eastAsia="Arial" w:cs="Arial"/>
                <w:b/>
                <w:spacing w:val="2"/>
              </w:rPr>
              <w:t>e</w:t>
            </w:r>
            <w:r>
              <w:rPr>
                <w:rFonts w:eastAsia="Arial" w:cs="Arial"/>
                <w:b/>
              </w:rPr>
              <w:t>n</w:t>
            </w:r>
            <w:r>
              <w:rPr>
                <w:rFonts w:eastAsia="Arial" w:cs="Arial"/>
                <w:b/>
                <w:spacing w:val="4"/>
              </w:rPr>
              <w:t>v</w:t>
            </w:r>
            <w:r>
              <w:rPr>
                <w:rFonts w:eastAsia="Arial" w:cs="Arial"/>
                <w:b/>
                <w:spacing w:val="2"/>
              </w:rPr>
              <w:t>ir</w:t>
            </w:r>
            <w:r>
              <w:rPr>
                <w:rFonts w:eastAsia="Arial" w:cs="Arial"/>
                <w:b/>
                <w:spacing w:val="3"/>
              </w:rPr>
              <w:t>o</w:t>
            </w:r>
            <w:r>
              <w:rPr>
                <w:rFonts w:eastAsia="Arial" w:cs="Arial"/>
                <w:b/>
              </w:rPr>
              <w:t>n</w:t>
            </w:r>
            <w:r>
              <w:rPr>
                <w:rFonts w:eastAsia="Arial" w:cs="Arial"/>
                <w:b/>
                <w:spacing w:val="3"/>
              </w:rPr>
              <w:t>m</w:t>
            </w:r>
            <w:r>
              <w:rPr>
                <w:rFonts w:eastAsia="Arial" w:cs="Arial"/>
                <w:b/>
                <w:spacing w:val="2"/>
              </w:rPr>
              <w:t>e</w:t>
            </w:r>
            <w:r>
              <w:rPr>
                <w:rFonts w:eastAsia="Arial" w:cs="Arial"/>
                <w:b/>
                <w:spacing w:val="3"/>
              </w:rPr>
              <w:t>nt</w:t>
            </w:r>
            <w:r>
              <w:rPr>
                <w:rFonts w:eastAsia="Arial" w:cs="Arial"/>
                <w:b/>
                <w:spacing w:val="2"/>
              </w:rPr>
              <w:t>a</w:t>
            </w:r>
            <w:r>
              <w:rPr>
                <w:rFonts w:eastAsia="Arial" w:cs="Arial"/>
                <w:b/>
              </w:rPr>
              <w:t>l</w:t>
            </w:r>
            <w:r>
              <w:rPr>
                <w:rFonts w:eastAsia="Arial" w:cs="Arial"/>
                <w:b/>
                <w:spacing w:val="-10"/>
              </w:rPr>
              <w:t xml:space="preserve"> </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a</w:t>
            </w:r>
            <w:r>
              <w:rPr>
                <w:rFonts w:eastAsia="Arial" w:cs="Arial"/>
                <w:b/>
                <w:spacing w:val="3"/>
              </w:rPr>
              <w:t>g</w:t>
            </w:r>
            <w:r>
              <w:rPr>
                <w:rFonts w:eastAsia="Arial" w:cs="Arial"/>
                <w:b/>
                <w:spacing w:val="2"/>
              </w:rPr>
              <w:t>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s</w:t>
            </w:r>
            <w:r>
              <w:rPr>
                <w:rFonts w:eastAsia="Arial" w:cs="Arial"/>
                <w:b/>
              </w:rPr>
              <w:t>y</w:t>
            </w:r>
            <w:r>
              <w:rPr>
                <w:rFonts w:eastAsia="Arial" w:cs="Arial"/>
                <w:b/>
                <w:spacing w:val="1"/>
              </w:rPr>
              <w:t>s</w:t>
            </w:r>
            <w:r>
              <w:rPr>
                <w:rFonts w:eastAsia="Arial" w:cs="Arial"/>
                <w:b/>
                <w:spacing w:val="3"/>
              </w:rPr>
              <w:t>t</w:t>
            </w:r>
            <w:r>
              <w:rPr>
                <w:rFonts w:eastAsia="Arial" w:cs="Arial"/>
                <w:b/>
                <w:spacing w:val="2"/>
              </w:rPr>
              <w:t>e</w:t>
            </w:r>
            <w:r>
              <w:rPr>
                <w:rFonts w:eastAsia="Arial" w:cs="Arial"/>
                <w:b/>
              </w:rPr>
              <w:t xml:space="preserve">m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lace</w:t>
            </w:r>
            <w:r>
              <w:rPr>
                <w:rFonts w:eastAsia="Arial" w:cs="Arial"/>
                <w:b/>
              </w:rPr>
              <w:t>?</w:t>
            </w:r>
          </w:p>
          <w:p w14:paraId="6AA37465" w14:textId="51311A1F" w:rsidR="00785C64" w:rsidRPr="00785C64" w:rsidRDefault="00785C64" w:rsidP="00785C64">
            <w:pPr>
              <w:rPr>
                <w:rFonts w:eastAsia="Arial"/>
                <w:b/>
                <w:bCs/>
                <w:i/>
                <w:iCs/>
              </w:rPr>
            </w:pPr>
            <w:r w:rsidRPr="00785C64">
              <w:rPr>
                <w:rFonts w:eastAsia="Arial"/>
                <w:b/>
                <w:bCs/>
                <w:i/>
                <w:iCs/>
              </w:rPr>
              <w:t>(</w:t>
            </w:r>
            <w:r w:rsidRPr="00785C64">
              <w:rPr>
                <w:rFonts w:eastAsia="Arial"/>
                <w:b/>
                <w:bCs/>
                <w:i/>
                <w:iCs/>
                <w:spacing w:val="2"/>
              </w:rPr>
              <w:t>I</w:t>
            </w:r>
            <w:r w:rsidRPr="00785C64">
              <w:rPr>
                <w:rFonts w:eastAsia="Arial"/>
                <w:b/>
                <w:bCs/>
                <w:i/>
                <w:iCs/>
              </w:rPr>
              <w:t xml:space="preserve">f </w:t>
            </w:r>
            <w:r w:rsidRPr="00785C64">
              <w:rPr>
                <w:rFonts w:eastAsia="Arial"/>
                <w:b/>
                <w:bCs/>
                <w:i/>
                <w:iCs/>
                <w:spacing w:val="1"/>
              </w:rPr>
              <w:t>t</w:t>
            </w:r>
            <w:r w:rsidRPr="00785C64">
              <w:rPr>
                <w:rFonts w:eastAsia="Arial"/>
                <w:b/>
                <w:bCs/>
                <w:i/>
                <w:iCs/>
              </w:rPr>
              <w:t>he</w:t>
            </w:r>
            <w:r w:rsidRPr="00785C64">
              <w:rPr>
                <w:rFonts w:eastAsia="Arial"/>
                <w:b/>
                <w:bCs/>
                <w:i/>
                <w:iCs/>
                <w:spacing w:val="1"/>
              </w:rPr>
              <w:t xml:space="preserve"> </w:t>
            </w:r>
            <w:r w:rsidRPr="00785C64">
              <w:rPr>
                <w:rFonts w:eastAsia="Arial"/>
                <w:b/>
                <w:bCs/>
                <w:i/>
                <w:iCs/>
                <w:spacing w:val="2"/>
              </w:rPr>
              <w:t>a</w:t>
            </w:r>
            <w:r w:rsidRPr="00785C64">
              <w:rPr>
                <w:rFonts w:eastAsia="Arial"/>
                <w:b/>
                <w:bCs/>
                <w:i/>
                <w:iCs/>
              </w:rPr>
              <w:t>n</w:t>
            </w:r>
            <w:r w:rsidRPr="00785C64">
              <w:rPr>
                <w:rFonts w:eastAsia="Arial"/>
                <w:b/>
                <w:bCs/>
                <w:i/>
                <w:iCs/>
                <w:spacing w:val="2"/>
              </w:rPr>
              <w:t>s</w:t>
            </w:r>
            <w:r w:rsidRPr="00785C64">
              <w:rPr>
                <w:rFonts w:eastAsia="Arial"/>
                <w:b/>
                <w:bCs/>
                <w:i/>
                <w:iCs/>
              </w:rPr>
              <w:t>w</w:t>
            </w:r>
            <w:r w:rsidRPr="00785C64">
              <w:rPr>
                <w:rFonts w:eastAsia="Arial"/>
                <w:b/>
                <w:bCs/>
                <w:i/>
                <w:iCs/>
                <w:spacing w:val="2"/>
              </w:rPr>
              <w:t>e</w:t>
            </w:r>
            <w:r w:rsidRPr="00785C64">
              <w:rPr>
                <w:rFonts w:eastAsia="Arial"/>
                <w:b/>
                <w:bCs/>
                <w:i/>
                <w:iCs/>
              </w:rPr>
              <w:t>r</w:t>
            </w:r>
            <w:r w:rsidRPr="00785C64">
              <w:rPr>
                <w:rFonts w:eastAsia="Arial"/>
                <w:b/>
                <w:bCs/>
                <w:i/>
                <w:iCs/>
                <w:spacing w:val="-3"/>
              </w:rPr>
              <w:t xml:space="preserve"> </w:t>
            </w:r>
            <w:r w:rsidRPr="00785C64">
              <w:rPr>
                <w:rFonts w:eastAsia="Arial"/>
                <w:b/>
                <w:bCs/>
                <w:i/>
                <w:iCs/>
              </w:rPr>
              <w:t>to th</w:t>
            </w:r>
            <w:r w:rsidRPr="00785C64">
              <w:rPr>
                <w:rFonts w:eastAsia="Arial"/>
                <w:b/>
                <w:bCs/>
                <w:i/>
                <w:iCs/>
                <w:spacing w:val="2"/>
              </w:rPr>
              <w:t>i</w:t>
            </w:r>
            <w:r w:rsidRPr="00785C64">
              <w:rPr>
                <w:rFonts w:eastAsia="Arial"/>
                <w:b/>
                <w:bCs/>
                <w:i/>
                <w:iCs/>
              </w:rPr>
              <w:t>s que</w:t>
            </w:r>
            <w:r w:rsidRPr="00785C64">
              <w:rPr>
                <w:rFonts w:eastAsia="Arial"/>
                <w:b/>
                <w:bCs/>
                <w:i/>
                <w:iCs/>
                <w:spacing w:val="1"/>
              </w:rPr>
              <w:t>s</w:t>
            </w:r>
            <w:r w:rsidRPr="00785C64">
              <w:rPr>
                <w:rFonts w:eastAsia="Arial"/>
                <w:b/>
                <w:bCs/>
                <w:i/>
                <w:iCs/>
              </w:rPr>
              <w:t>t</w:t>
            </w:r>
            <w:r w:rsidRPr="00785C64">
              <w:rPr>
                <w:rFonts w:eastAsia="Arial"/>
                <w:b/>
                <w:bCs/>
                <w:i/>
                <w:iCs/>
                <w:spacing w:val="2"/>
              </w:rPr>
              <w:t>i</w:t>
            </w:r>
            <w:r w:rsidRPr="00785C64">
              <w:rPr>
                <w:rFonts w:eastAsia="Arial"/>
                <w:b/>
                <w:bCs/>
                <w:i/>
                <w:iCs/>
              </w:rPr>
              <w:t>on</w:t>
            </w:r>
            <w:r w:rsidRPr="00785C64">
              <w:rPr>
                <w:rFonts w:eastAsia="Arial"/>
                <w:b/>
                <w:bCs/>
                <w:i/>
                <w:iCs/>
                <w:spacing w:val="-3"/>
              </w:rPr>
              <w:t xml:space="preserve"> </w:t>
            </w:r>
            <w:r w:rsidRPr="00785C64">
              <w:rPr>
                <w:rFonts w:eastAsia="Arial"/>
                <w:b/>
                <w:bCs/>
                <w:i/>
                <w:iCs/>
                <w:spacing w:val="2"/>
              </w:rPr>
              <w:t>i</w:t>
            </w:r>
            <w:r w:rsidRPr="00785C64">
              <w:rPr>
                <w:rFonts w:eastAsia="Arial"/>
                <w:b/>
                <w:bCs/>
                <w:i/>
                <w:iCs/>
              </w:rPr>
              <w:t>s</w:t>
            </w:r>
            <w:r w:rsidRPr="00785C64">
              <w:rPr>
                <w:rFonts w:eastAsia="Arial"/>
                <w:b/>
                <w:bCs/>
                <w:i/>
                <w:iCs/>
                <w:spacing w:val="2"/>
              </w:rPr>
              <w:t xml:space="preserve"> </w:t>
            </w:r>
            <w:r w:rsidRPr="00785C64">
              <w:rPr>
                <w:rFonts w:eastAsia="Arial"/>
                <w:b/>
                <w:bCs/>
                <w:i/>
                <w:iCs/>
              </w:rPr>
              <w:t>‘</w:t>
            </w:r>
            <w:r w:rsidRPr="00785C64">
              <w:rPr>
                <w:rFonts w:eastAsia="Arial"/>
                <w:b/>
                <w:bCs/>
                <w:i/>
                <w:iCs/>
                <w:spacing w:val="2"/>
              </w:rPr>
              <w:t>N</w:t>
            </w:r>
            <w:r w:rsidRPr="00785C64">
              <w:rPr>
                <w:rFonts w:eastAsia="Arial"/>
                <w:b/>
                <w:bCs/>
                <w:i/>
                <w:iCs/>
              </w:rPr>
              <w:t>o</w:t>
            </w:r>
            <w:r w:rsidRPr="00785C64">
              <w:rPr>
                <w:rFonts w:eastAsia="Arial"/>
                <w:b/>
                <w:bCs/>
                <w:i/>
                <w:iCs/>
                <w:spacing w:val="2"/>
              </w:rPr>
              <w:t>’</w:t>
            </w:r>
            <w:r w:rsidRPr="00785C64">
              <w:rPr>
                <w:rFonts w:eastAsia="Arial"/>
                <w:b/>
                <w:bCs/>
                <w:i/>
                <w:iCs/>
              </w:rPr>
              <w:t>, do not</w:t>
            </w:r>
            <w:r w:rsidRPr="00785C64">
              <w:rPr>
                <w:rFonts w:eastAsia="Arial"/>
                <w:b/>
                <w:bCs/>
                <w:i/>
                <w:iCs/>
                <w:spacing w:val="2"/>
              </w:rPr>
              <w:t xml:space="preserve"> a</w:t>
            </w:r>
            <w:r w:rsidRPr="00785C64">
              <w:rPr>
                <w:rFonts w:eastAsia="Arial"/>
                <w:b/>
                <w:bCs/>
                <w:i/>
                <w:iCs/>
              </w:rPr>
              <w:t>nsw</w:t>
            </w:r>
            <w:r w:rsidRPr="00785C64">
              <w:rPr>
                <w:rFonts w:eastAsia="Arial"/>
                <w:b/>
                <w:bCs/>
                <w:i/>
                <w:iCs/>
                <w:spacing w:val="2"/>
              </w:rPr>
              <w:t>e</w:t>
            </w:r>
            <w:r w:rsidRPr="00785C64">
              <w:rPr>
                <w:rFonts w:eastAsia="Arial"/>
                <w:b/>
                <w:bCs/>
                <w:i/>
                <w:iCs/>
              </w:rPr>
              <w:t>r</w:t>
            </w:r>
            <w:r w:rsidRPr="00785C64">
              <w:rPr>
                <w:rFonts w:eastAsia="Arial"/>
                <w:b/>
                <w:bCs/>
                <w:i/>
                <w:iCs/>
                <w:spacing w:val="-3"/>
              </w:rPr>
              <w:t xml:space="preserve"> </w:t>
            </w:r>
            <w:r w:rsidRPr="00785C64">
              <w:rPr>
                <w:rFonts w:eastAsia="Arial"/>
                <w:b/>
                <w:bCs/>
                <w:i/>
                <w:iCs/>
              </w:rPr>
              <w:t>the</w:t>
            </w:r>
            <w:r w:rsidRPr="00785C64">
              <w:rPr>
                <w:rFonts w:eastAsia="Arial"/>
                <w:b/>
                <w:bCs/>
                <w:i/>
                <w:iCs/>
                <w:spacing w:val="1"/>
              </w:rPr>
              <w:t xml:space="preserve"> </w:t>
            </w:r>
            <w:r w:rsidRPr="00785C64">
              <w:rPr>
                <w:rFonts w:eastAsia="Arial"/>
                <w:b/>
                <w:bCs/>
                <w:i/>
                <w:iCs/>
                <w:spacing w:val="2"/>
              </w:rPr>
              <w:t>re</w:t>
            </w:r>
            <w:r w:rsidRPr="00785C64">
              <w:rPr>
                <w:rFonts w:eastAsia="Arial"/>
                <w:b/>
                <w:bCs/>
                <w:i/>
                <w:iCs/>
              </w:rPr>
              <w:t>m</w:t>
            </w:r>
            <w:r w:rsidRPr="00785C64">
              <w:rPr>
                <w:rFonts w:eastAsia="Arial"/>
                <w:b/>
                <w:bCs/>
                <w:i/>
                <w:iCs/>
                <w:spacing w:val="2"/>
              </w:rPr>
              <w:t>ai</w:t>
            </w:r>
            <w:r w:rsidRPr="00785C64">
              <w:rPr>
                <w:rFonts w:eastAsia="Arial"/>
                <w:b/>
                <w:bCs/>
                <w:i/>
                <w:iCs/>
              </w:rPr>
              <w:t>n</w:t>
            </w:r>
            <w:r w:rsidRPr="00785C64">
              <w:rPr>
                <w:rFonts w:eastAsia="Arial"/>
                <w:b/>
                <w:bCs/>
                <w:i/>
                <w:iCs/>
                <w:spacing w:val="2"/>
              </w:rPr>
              <w:t>i</w:t>
            </w:r>
            <w:r w:rsidRPr="00785C64">
              <w:rPr>
                <w:rFonts w:eastAsia="Arial"/>
                <w:b/>
                <w:bCs/>
                <w:i/>
                <w:iCs/>
              </w:rPr>
              <w:t>ng qu</w:t>
            </w:r>
            <w:r w:rsidRPr="00785C64">
              <w:rPr>
                <w:rFonts w:eastAsia="Arial"/>
                <w:b/>
                <w:bCs/>
                <w:i/>
                <w:iCs/>
                <w:spacing w:val="2"/>
              </w:rPr>
              <w:t>es</w:t>
            </w:r>
            <w:r w:rsidRPr="00785C64">
              <w:rPr>
                <w:rFonts w:eastAsia="Arial"/>
                <w:b/>
                <w:bCs/>
                <w:i/>
                <w:iCs/>
              </w:rPr>
              <w:t>t</w:t>
            </w:r>
            <w:r w:rsidRPr="00785C64">
              <w:rPr>
                <w:rFonts w:eastAsia="Arial"/>
                <w:b/>
                <w:bCs/>
                <w:i/>
                <w:iCs/>
                <w:spacing w:val="2"/>
              </w:rPr>
              <w:t>i</w:t>
            </w:r>
            <w:r w:rsidRPr="00785C64">
              <w:rPr>
                <w:rFonts w:eastAsia="Arial"/>
                <w:b/>
                <w:bCs/>
                <w:i/>
                <w:iCs/>
              </w:rPr>
              <w:t>ons</w:t>
            </w:r>
            <w:r w:rsidRPr="00785C64">
              <w:rPr>
                <w:rFonts w:eastAsia="Arial"/>
                <w:b/>
                <w:bCs/>
                <w:i/>
                <w:iCs/>
                <w:spacing w:val="-5"/>
              </w:rPr>
              <w:t xml:space="preserve"> </w:t>
            </w:r>
            <w:r w:rsidRPr="00785C64">
              <w:rPr>
                <w:rFonts w:eastAsia="Arial"/>
                <w:b/>
                <w:bCs/>
                <w:i/>
                <w:iCs/>
                <w:spacing w:val="2"/>
              </w:rPr>
              <w:t>i</w:t>
            </w:r>
            <w:r w:rsidRPr="00785C64">
              <w:rPr>
                <w:rFonts w:eastAsia="Arial"/>
                <w:b/>
                <w:bCs/>
                <w:i/>
                <w:iCs/>
              </w:rPr>
              <w:t>n</w:t>
            </w:r>
            <w:r w:rsidRPr="00785C64">
              <w:rPr>
                <w:rFonts w:eastAsia="Arial"/>
                <w:b/>
                <w:bCs/>
                <w:i/>
                <w:iCs/>
                <w:spacing w:val="1"/>
              </w:rPr>
              <w:t xml:space="preserve"> </w:t>
            </w:r>
            <w:r w:rsidRPr="00785C64">
              <w:rPr>
                <w:rFonts w:eastAsia="Arial"/>
                <w:b/>
                <w:bCs/>
                <w:i/>
                <w:iCs/>
              </w:rPr>
              <w:t>th</w:t>
            </w:r>
            <w:r w:rsidRPr="00785C64">
              <w:rPr>
                <w:rFonts w:eastAsia="Arial"/>
                <w:b/>
                <w:bCs/>
                <w:i/>
                <w:iCs/>
                <w:spacing w:val="2"/>
              </w:rPr>
              <w:t>i</w:t>
            </w:r>
            <w:r w:rsidRPr="00785C64">
              <w:rPr>
                <w:rFonts w:eastAsia="Arial"/>
                <w:b/>
                <w:bCs/>
                <w:i/>
                <w:iCs/>
              </w:rPr>
              <w:t xml:space="preserve">s </w:t>
            </w:r>
            <w:r w:rsidRPr="00785C64">
              <w:rPr>
                <w:rFonts w:eastAsia="Arial"/>
                <w:b/>
                <w:bCs/>
                <w:i/>
                <w:iCs/>
                <w:spacing w:val="2"/>
              </w:rPr>
              <w:t>sec</w:t>
            </w:r>
            <w:r w:rsidRPr="00785C64">
              <w:rPr>
                <w:rFonts w:eastAsia="Arial"/>
                <w:b/>
                <w:bCs/>
                <w:i/>
                <w:iCs/>
              </w:rPr>
              <w:t>t</w:t>
            </w:r>
            <w:r w:rsidRPr="00785C64">
              <w:rPr>
                <w:rFonts w:eastAsia="Arial"/>
                <w:b/>
                <w:bCs/>
                <w:i/>
                <w:iCs/>
                <w:spacing w:val="2"/>
              </w:rPr>
              <w:t>i</w:t>
            </w:r>
            <w:r w:rsidRPr="00785C64">
              <w:rPr>
                <w:rFonts w:eastAsia="Arial"/>
                <w:b/>
                <w:bCs/>
                <w:i/>
                <w:iCs/>
                <w:spacing w:val="7"/>
              </w:rPr>
              <w:t>o</w:t>
            </w:r>
            <w:r w:rsidRPr="00785C64">
              <w:rPr>
                <w:rFonts w:eastAsia="Arial"/>
                <w:b/>
                <w:bCs/>
                <w:i/>
                <w:iCs/>
                <w:spacing w:val="1"/>
              </w:rPr>
              <w:t>n)</w:t>
            </w:r>
          </w:p>
        </w:tc>
        <w:tc>
          <w:tcPr>
            <w:tcW w:w="2879" w:type="dxa"/>
          </w:tcPr>
          <w:p w14:paraId="1BB52BD9" w14:textId="77777777" w:rsidR="00785C64" w:rsidRDefault="00785C64" w:rsidP="00BE4C28">
            <w:pPr>
              <w:rPr>
                <w:rFonts w:eastAsia="Arial"/>
              </w:rPr>
            </w:pPr>
            <w:r>
              <w:rPr>
                <w:rFonts w:eastAsia="Arial"/>
              </w:rPr>
              <w:t>Yes / No</w:t>
            </w:r>
          </w:p>
        </w:tc>
      </w:tr>
      <w:tr w:rsidR="00785C64" w14:paraId="60B069C8" w14:textId="77777777" w:rsidTr="00BE4C28">
        <w:tc>
          <w:tcPr>
            <w:tcW w:w="988" w:type="dxa"/>
          </w:tcPr>
          <w:p w14:paraId="490FF525" w14:textId="77777777" w:rsidR="00785C64" w:rsidRDefault="00785C64" w:rsidP="00BE4C28">
            <w:pPr>
              <w:rPr>
                <w:rFonts w:eastAsia="Arial"/>
              </w:rPr>
            </w:pPr>
            <w:r>
              <w:rPr>
                <w:rFonts w:eastAsia="Arial"/>
              </w:rPr>
              <w:t>Q2</w:t>
            </w:r>
          </w:p>
        </w:tc>
        <w:tc>
          <w:tcPr>
            <w:tcW w:w="4770" w:type="dxa"/>
          </w:tcPr>
          <w:p w14:paraId="7B2EBABA" w14:textId="77777777" w:rsidR="00785C64" w:rsidRPr="00785C64" w:rsidRDefault="00785C64" w:rsidP="00785C64">
            <w:pPr>
              <w:rPr>
                <w:rFonts w:eastAsia="Arial"/>
                <w:b/>
                <w:bCs/>
              </w:rPr>
            </w:pPr>
            <w:r w:rsidRPr="00785C64">
              <w:rPr>
                <w:rFonts w:eastAsia="Arial"/>
                <w:b/>
                <w:bCs/>
              </w:rPr>
              <w:t>If</w:t>
            </w:r>
            <w:r w:rsidRPr="00785C64">
              <w:rPr>
                <w:rFonts w:eastAsia="Arial"/>
                <w:b/>
                <w:bCs/>
                <w:spacing w:val="4"/>
              </w:rPr>
              <w:t xml:space="preserve"> </w:t>
            </w:r>
            <w:r w:rsidRPr="00785C64">
              <w:rPr>
                <w:rFonts w:eastAsia="Arial"/>
                <w:b/>
                <w:bCs/>
              </w:rPr>
              <w:t>‘</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rPr>
              <w:t xml:space="preserve">is </w:t>
            </w:r>
            <w:r w:rsidRPr="00785C64">
              <w:rPr>
                <w:rFonts w:eastAsia="Arial"/>
                <w:b/>
                <w:bCs/>
                <w:spacing w:val="3"/>
              </w:rPr>
              <w:t>th</w:t>
            </w:r>
            <w:r w:rsidRPr="00785C64">
              <w:rPr>
                <w:rFonts w:eastAsia="Arial"/>
                <w:b/>
                <w:bCs/>
              </w:rPr>
              <w:t>e</w:t>
            </w:r>
            <w:r w:rsidRPr="00785C64">
              <w:rPr>
                <w:rFonts w:eastAsia="Arial"/>
                <w:b/>
                <w:bCs/>
                <w:spacing w:val="1"/>
              </w:rPr>
              <w:t xml:space="preserve"> </w:t>
            </w:r>
            <w:r w:rsidRPr="00785C64">
              <w:rPr>
                <w:rFonts w:eastAsia="Arial"/>
                <w:b/>
                <w:bCs/>
              </w:rPr>
              <w:t>sy</w:t>
            </w:r>
            <w:r w:rsidRPr="00785C64">
              <w:rPr>
                <w:rFonts w:eastAsia="Arial"/>
                <w:b/>
                <w:bCs/>
                <w:spacing w:val="1"/>
              </w:rPr>
              <w:t>s</w:t>
            </w:r>
            <w:r w:rsidRPr="00785C64">
              <w:rPr>
                <w:rFonts w:eastAsia="Arial"/>
                <w:b/>
                <w:bCs/>
                <w:spacing w:val="3"/>
              </w:rPr>
              <w:t>t</w:t>
            </w:r>
            <w:r w:rsidRPr="00785C64">
              <w:rPr>
                <w:rFonts w:eastAsia="Arial"/>
                <w:b/>
                <w:bCs/>
              </w:rPr>
              <w:t>em</w:t>
            </w:r>
            <w:r w:rsidRPr="00785C64">
              <w:rPr>
                <w:rFonts w:eastAsia="Arial"/>
                <w:b/>
                <w:bCs/>
                <w:spacing w:val="-2"/>
              </w:rPr>
              <w:t xml:space="preserve"> </w:t>
            </w:r>
            <w:r w:rsidRPr="00785C64">
              <w:rPr>
                <w:rFonts w:eastAsia="Arial"/>
                <w:b/>
                <w:bCs/>
              </w:rPr>
              <w:t>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ed</w:t>
            </w:r>
            <w:r w:rsidRPr="00785C64">
              <w:rPr>
                <w:rFonts w:eastAsia="Arial"/>
                <w:b/>
                <w:bCs/>
                <w:spacing w:val="-5"/>
              </w:rPr>
              <w:t xml:space="preserve"> </w:t>
            </w:r>
            <w:r w:rsidRPr="00785C64">
              <w:rPr>
                <w:rFonts w:eastAsia="Arial"/>
                <w:b/>
                <w:bCs/>
                <w:spacing w:val="3"/>
              </w:rPr>
              <w:t>b</w:t>
            </w:r>
            <w:r w:rsidRPr="00785C64">
              <w:rPr>
                <w:rFonts w:eastAsia="Arial"/>
                <w:b/>
                <w:bCs/>
              </w:rPr>
              <w:t xml:space="preserve">y </w:t>
            </w:r>
            <w:r w:rsidRPr="00785C64">
              <w:rPr>
                <w:rFonts w:eastAsia="Arial"/>
                <w:b/>
                <w:bCs/>
                <w:spacing w:val="4"/>
              </w:rPr>
              <w:t>I</w:t>
            </w:r>
            <w:r w:rsidRPr="00785C64">
              <w:rPr>
                <w:rFonts w:eastAsia="Arial"/>
                <w:b/>
                <w:bCs/>
                <w:spacing w:val="1"/>
              </w:rPr>
              <w:t>S</w:t>
            </w:r>
            <w:r w:rsidRPr="00785C64">
              <w:rPr>
                <w:rFonts w:eastAsia="Arial"/>
                <w:b/>
                <w:bCs/>
              </w:rPr>
              <w:t xml:space="preserve">O </w:t>
            </w:r>
            <w:r w:rsidRPr="00785C64">
              <w:rPr>
                <w:rFonts w:eastAsia="Arial"/>
                <w:b/>
                <w:bCs/>
                <w:spacing w:val="3"/>
              </w:rPr>
              <w:t>o</w:t>
            </w:r>
            <w:r w:rsidRPr="00785C64">
              <w:rPr>
                <w:rFonts w:eastAsia="Arial"/>
                <w:b/>
                <w:bCs/>
              </w:rPr>
              <w:t>r a</w:t>
            </w:r>
            <w:r w:rsidRPr="00785C64">
              <w:rPr>
                <w:rFonts w:eastAsia="Arial"/>
                <w:b/>
                <w:bCs/>
                <w:spacing w:val="3"/>
              </w:rPr>
              <w:t xml:space="preserve"> </w:t>
            </w:r>
            <w:r w:rsidRPr="00785C64">
              <w:rPr>
                <w:rFonts w:eastAsia="Arial"/>
                <w:b/>
                <w:bCs/>
              </w:rPr>
              <w:t>s</w:t>
            </w:r>
            <w:r w:rsidRPr="00785C64">
              <w:rPr>
                <w:rFonts w:eastAsia="Arial"/>
                <w:b/>
                <w:bCs/>
                <w:spacing w:val="4"/>
              </w:rPr>
              <w:t>i</w:t>
            </w:r>
            <w:r w:rsidRPr="00785C64">
              <w:rPr>
                <w:rFonts w:eastAsia="Arial"/>
                <w:b/>
                <w:bCs/>
                <w:spacing w:val="3"/>
              </w:rPr>
              <w:t>m</w:t>
            </w:r>
            <w:r w:rsidRPr="00785C64">
              <w:rPr>
                <w:rFonts w:eastAsia="Arial"/>
                <w:b/>
                <w:bCs/>
              </w:rPr>
              <w:t>ilar</w:t>
            </w:r>
            <w:r w:rsidRPr="00785C64">
              <w:rPr>
                <w:rFonts w:eastAsia="Arial"/>
                <w:b/>
                <w:bCs/>
                <w:spacing w:val="-2"/>
              </w:rPr>
              <w:t xml:space="preserve"> </w:t>
            </w:r>
            <w:r w:rsidRPr="00785C64">
              <w:rPr>
                <w:rFonts w:eastAsia="Arial"/>
                <w:b/>
                <w:bCs/>
              </w:rPr>
              <w:t>a</w:t>
            </w:r>
            <w:r w:rsidRPr="00785C64">
              <w:rPr>
                <w:rFonts w:eastAsia="Arial"/>
                <w:b/>
                <w:bCs/>
                <w:spacing w:val="3"/>
              </w:rPr>
              <w:t>utho</w:t>
            </w:r>
            <w:r w:rsidRPr="00785C64">
              <w:rPr>
                <w:rFonts w:eastAsia="Arial"/>
                <w:b/>
                <w:bCs/>
              </w:rPr>
              <w:t>ri</w:t>
            </w:r>
            <w:r w:rsidRPr="00785C64">
              <w:rPr>
                <w:rFonts w:eastAsia="Arial"/>
                <w:b/>
                <w:bCs/>
                <w:spacing w:val="3"/>
              </w:rPr>
              <w:t>t</w:t>
            </w:r>
            <w:r w:rsidRPr="00785C64">
              <w:rPr>
                <w:rFonts w:eastAsia="Arial"/>
                <w:b/>
                <w:bCs/>
              </w:rPr>
              <w:t>y?</w:t>
            </w:r>
          </w:p>
          <w:p w14:paraId="043C6CE1" w14:textId="561C1B9F" w:rsidR="00785C64" w:rsidRPr="00785C64" w:rsidRDefault="00785C64" w:rsidP="00785C64">
            <w:pPr>
              <w:rPr>
                <w:rFonts w:eastAsia="Arial"/>
                <w:b/>
                <w:bCs/>
              </w:rPr>
            </w:pPr>
            <w:r w:rsidRPr="00785C64">
              <w:rPr>
                <w:rFonts w:eastAsia="Arial"/>
                <w:b/>
                <w:bCs/>
                <w:spacing w:val="3"/>
              </w:rPr>
              <w:t>(</w:t>
            </w:r>
            <w:r w:rsidRPr="00785C64">
              <w:rPr>
                <w:rFonts w:eastAsia="Arial"/>
                <w:b/>
                <w:bCs/>
              </w:rPr>
              <w:t>If</w:t>
            </w:r>
            <w:r w:rsidRPr="00785C64">
              <w:rPr>
                <w:rFonts w:eastAsia="Arial"/>
                <w:b/>
                <w:bCs/>
                <w:spacing w:val="3"/>
              </w:rPr>
              <w:t xml:space="preserve"> </w:t>
            </w:r>
            <w:r w:rsidRPr="00785C64">
              <w:rPr>
                <w:rFonts w:eastAsia="Arial"/>
                <w:b/>
                <w:bCs/>
                <w:spacing w:val="1"/>
              </w:rPr>
              <w:t>t</w:t>
            </w:r>
            <w:r w:rsidRPr="00785C64">
              <w:rPr>
                <w:rFonts w:eastAsia="Arial"/>
                <w:b/>
                <w:bCs/>
                <w:spacing w:val="3"/>
              </w:rPr>
              <w:t>h</w:t>
            </w:r>
            <w:r w:rsidRPr="00785C64">
              <w:rPr>
                <w:rFonts w:eastAsia="Arial"/>
                <w:b/>
                <w:bCs/>
              </w:rPr>
              <w:t>e</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s</w:t>
            </w:r>
            <w:r w:rsidRPr="00785C64">
              <w:rPr>
                <w:rFonts w:eastAsia="Arial"/>
                <w:b/>
                <w:bCs/>
                <w:spacing w:val="5"/>
              </w:rPr>
              <w:t>w</w:t>
            </w:r>
            <w:r w:rsidRPr="00785C64">
              <w:rPr>
                <w:rFonts w:eastAsia="Arial"/>
                <w:b/>
                <w:bCs/>
              </w:rPr>
              <w:t>er</w:t>
            </w:r>
            <w:r w:rsidRPr="00785C64">
              <w:rPr>
                <w:rFonts w:eastAsia="Arial"/>
                <w:b/>
                <w:bCs/>
                <w:spacing w:val="-3"/>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t</w:t>
            </w:r>
            <w:r w:rsidRPr="00785C64">
              <w:rPr>
                <w:rFonts w:eastAsia="Arial"/>
                <w:b/>
                <w:bCs/>
              </w:rPr>
              <w:t xml:space="preserve">his </w:t>
            </w:r>
            <w:r w:rsidRPr="00785C64">
              <w:rPr>
                <w:rFonts w:eastAsia="Arial"/>
                <w:b/>
                <w:bCs/>
                <w:spacing w:val="3"/>
              </w:rPr>
              <w:t>qu</w:t>
            </w:r>
            <w:r w:rsidRPr="00785C64">
              <w:rPr>
                <w:rFonts w:eastAsia="Arial"/>
                <w:b/>
                <w:bCs/>
              </w:rPr>
              <w:t>e</w:t>
            </w:r>
            <w:r w:rsidRPr="00785C64">
              <w:rPr>
                <w:rFonts w:eastAsia="Arial"/>
                <w:b/>
                <w:bCs/>
                <w:spacing w:val="1"/>
              </w:rPr>
              <w:t>s</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3"/>
              </w:rPr>
              <w:t xml:space="preserve"> </w:t>
            </w:r>
            <w:r w:rsidRPr="00785C64">
              <w:rPr>
                <w:rFonts w:eastAsia="Arial"/>
                <w:b/>
                <w:bCs/>
              </w:rPr>
              <w:t>is ‘</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spacing w:val="3"/>
              </w:rPr>
              <w:t>p</w:t>
            </w:r>
            <w:r w:rsidRPr="00785C64">
              <w:rPr>
                <w:rFonts w:eastAsia="Arial"/>
                <w:b/>
                <w:bCs/>
              </w:rPr>
              <w:t>ro</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 xml:space="preserve"> </w:t>
            </w:r>
            <w:r w:rsidRPr="00785C64">
              <w:rPr>
                <w:rFonts w:eastAsia="Arial"/>
                <w:b/>
                <w:bCs/>
              </w:rPr>
              <w:t>e</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n</w:t>
            </w:r>
            <w:r w:rsidRPr="00785C64">
              <w:rPr>
                <w:rFonts w:eastAsia="Arial"/>
                <w:b/>
                <w:bCs/>
              </w:rPr>
              <w:t>ce</w:t>
            </w:r>
            <w:r w:rsidRPr="00785C64">
              <w:rPr>
                <w:rFonts w:eastAsia="Arial"/>
                <w:b/>
                <w:bCs/>
                <w:spacing w:val="-5"/>
              </w:rPr>
              <w:t xml:space="preserve"> </w:t>
            </w:r>
            <w:r w:rsidRPr="00785C64">
              <w:rPr>
                <w:rFonts w:eastAsia="Arial"/>
                <w:b/>
                <w:bCs/>
                <w:spacing w:val="3"/>
              </w:rPr>
              <w:t>o</w:t>
            </w:r>
            <w:r w:rsidRPr="00785C64">
              <w:rPr>
                <w:rFonts w:eastAsia="Arial"/>
                <w:b/>
                <w:bCs/>
              </w:rPr>
              <w:t>f</w:t>
            </w:r>
            <w:r w:rsidRPr="00785C64">
              <w:rPr>
                <w:rFonts w:eastAsia="Arial"/>
                <w:b/>
                <w:bCs/>
                <w:spacing w:val="3"/>
              </w:rPr>
              <w:t xml:space="preserve"> </w:t>
            </w:r>
            <w:r w:rsidRPr="00785C64">
              <w:rPr>
                <w:rFonts w:eastAsia="Arial"/>
                <w:b/>
                <w:bCs/>
              </w:rPr>
              <w:t>cer</w:t>
            </w:r>
            <w:r w:rsidRPr="00785C64">
              <w:rPr>
                <w:rFonts w:eastAsia="Arial"/>
                <w:b/>
                <w:bCs/>
                <w:spacing w:val="3"/>
              </w:rPr>
              <w:t>t</w:t>
            </w:r>
            <w:r w:rsidRPr="00785C64">
              <w:rPr>
                <w:rFonts w:eastAsia="Arial"/>
                <w:b/>
                <w:bCs/>
              </w:rPr>
              <w:t>i</w:t>
            </w:r>
            <w:r w:rsidRPr="00785C64">
              <w:rPr>
                <w:rFonts w:eastAsia="Arial"/>
                <w:b/>
                <w:bCs/>
                <w:spacing w:val="3"/>
              </w:rPr>
              <w:t>f</w:t>
            </w:r>
            <w:r w:rsidRPr="00785C64">
              <w:rPr>
                <w:rFonts w:eastAsia="Arial"/>
                <w:b/>
                <w:bCs/>
              </w:rPr>
              <w:t>ica</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6"/>
              </w:rPr>
              <w:t xml:space="preserve"> </w:t>
            </w:r>
            <w:r w:rsidRPr="00785C64">
              <w:rPr>
                <w:rFonts w:eastAsia="Arial"/>
                <w:b/>
                <w:bCs/>
              </w:rPr>
              <w:t>and</w:t>
            </w:r>
            <w:r>
              <w:rPr>
                <w:rFonts w:eastAsia="Arial"/>
                <w:b/>
                <w:bCs/>
              </w:rPr>
              <w:t xml:space="preserve"> </w:t>
            </w:r>
            <w:r w:rsidRPr="00785C64">
              <w:rPr>
                <w:rFonts w:eastAsia="Arial"/>
                <w:b/>
                <w:bCs/>
              </w:rPr>
              <w:t>y</w:t>
            </w:r>
            <w:r w:rsidRPr="00785C64">
              <w:rPr>
                <w:rFonts w:eastAsia="Arial"/>
                <w:b/>
                <w:bCs/>
                <w:spacing w:val="3"/>
              </w:rPr>
              <w:t>ou</w:t>
            </w:r>
            <w:r w:rsidRPr="00785C64">
              <w:rPr>
                <w:rFonts w:eastAsia="Arial"/>
                <w:b/>
                <w:bCs/>
              </w:rPr>
              <w:t>r last a</w:t>
            </w:r>
            <w:r w:rsidRPr="00785C64">
              <w:rPr>
                <w:rFonts w:eastAsia="Arial"/>
                <w:b/>
                <w:bCs/>
                <w:spacing w:val="3"/>
              </w:rPr>
              <w:t>nnu</w:t>
            </w:r>
            <w:r w:rsidRPr="00785C64">
              <w:rPr>
                <w:rFonts w:eastAsia="Arial"/>
                <w:b/>
                <w:bCs/>
              </w:rPr>
              <w:t>al</w:t>
            </w:r>
            <w:r w:rsidRPr="00785C64">
              <w:rPr>
                <w:rFonts w:eastAsia="Arial"/>
                <w:b/>
                <w:bCs/>
                <w:spacing w:val="-2"/>
              </w:rPr>
              <w:t xml:space="preserve"> </w:t>
            </w:r>
            <w:r w:rsidRPr="00785C64">
              <w:rPr>
                <w:rFonts w:eastAsia="Arial"/>
                <w:b/>
                <w:bCs/>
              </w:rPr>
              <w:t>re</w:t>
            </w:r>
            <w:r w:rsidRPr="00785C64">
              <w:rPr>
                <w:rFonts w:eastAsia="Arial"/>
                <w:b/>
                <w:bCs/>
                <w:spacing w:val="3"/>
              </w:rPr>
              <w:t>po</w:t>
            </w:r>
            <w:r w:rsidRPr="00785C64">
              <w:rPr>
                <w:rFonts w:eastAsia="Arial"/>
                <w:b/>
                <w:bCs/>
              </w:rPr>
              <w:t>rt</w:t>
            </w:r>
            <w:r w:rsidRPr="00785C64">
              <w:rPr>
                <w:rFonts w:eastAsia="Arial"/>
                <w:b/>
                <w:bCs/>
                <w:spacing w:val="-1"/>
              </w:rPr>
              <w:t xml:space="preserve"> </w:t>
            </w:r>
            <w:r w:rsidRPr="00785C64">
              <w:rPr>
                <w:rFonts w:eastAsia="Arial"/>
                <w:b/>
                <w:bCs/>
              </w:rPr>
              <w:t>a</w:t>
            </w:r>
            <w:r w:rsidRPr="00785C64">
              <w:rPr>
                <w:rFonts w:eastAsia="Arial"/>
                <w:b/>
                <w:bCs/>
                <w:spacing w:val="3"/>
              </w:rPr>
              <w:t>g</w:t>
            </w:r>
            <w:r w:rsidRPr="00785C64">
              <w:rPr>
                <w:rFonts w:eastAsia="Arial"/>
                <w:b/>
                <w:bCs/>
              </w:rPr>
              <w:t>ai</w:t>
            </w:r>
            <w:r w:rsidRPr="00785C64">
              <w:rPr>
                <w:rFonts w:eastAsia="Arial"/>
                <w:b/>
                <w:bCs/>
                <w:spacing w:val="3"/>
              </w:rPr>
              <w:t>n</w:t>
            </w:r>
            <w:r w:rsidRPr="00785C64">
              <w:rPr>
                <w:rFonts w:eastAsia="Arial"/>
                <w:b/>
                <w:bCs/>
              </w:rPr>
              <w:t>st</w:t>
            </w:r>
            <w:r w:rsidRPr="00785C64">
              <w:rPr>
                <w:rFonts w:eastAsia="Arial"/>
                <w:b/>
                <w:bCs/>
                <w:spacing w:val="-2"/>
              </w:rPr>
              <w:t xml:space="preserve"> </w:t>
            </w:r>
            <w:r w:rsidRPr="00785C64">
              <w:rPr>
                <w:rFonts w:eastAsia="Arial"/>
                <w:b/>
                <w:bCs/>
                <w:spacing w:val="3"/>
              </w:rPr>
              <w:t>t</w:t>
            </w:r>
            <w:r w:rsidRPr="00785C64">
              <w:rPr>
                <w:rFonts w:eastAsia="Arial"/>
                <w:b/>
                <w:bCs/>
              </w:rPr>
              <w:t>ar</w:t>
            </w:r>
            <w:r w:rsidRPr="00785C64">
              <w:rPr>
                <w:rFonts w:eastAsia="Arial"/>
                <w:b/>
                <w:bCs/>
                <w:spacing w:val="3"/>
              </w:rPr>
              <w:t>g</w:t>
            </w:r>
            <w:r w:rsidRPr="00785C64">
              <w:rPr>
                <w:rFonts w:eastAsia="Arial"/>
                <w:b/>
                <w:bCs/>
              </w:rPr>
              <w:t>e</w:t>
            </w:r>
            <w:r w:rsidRPr="00785C64">
              <w:rPr>
                <w:rFonts w:eastAsia="Arial"/>
                <w:b/>
                <w:bCs/>
                <w:spacing w:val="3"/>
              </w:rPr>
              <w:t>t</w:t>
            </w:r>
            <w:r w:rsidRPr="00785C64">
              <w:rPr>
                <w:rFonts w:eastAsia="Arial"/>
                <w:b/>
                <w:bCs/>
              </w:rPr>
              <w:t>s/</w:t>
            </w:r>
            <w:r w:rsidRPr="00785C64">
              <w:rPr>
                <w:rFonts w:eastAsia="Arial"/>
                <w:b/>
                <w:bCs/>
                <w:spacing w:val="3"/>
              </w:rPr>
              <w:t>m</w:t>
            </w:r>
            <w:r w:rsidRPr="00785C64">
              <w:rPr>
                <w:rFonts w:eastAsia="Arial"/>
                <w:b/>
                <w:bCs/>
              </w:rPr>
              <w:t>eas</w:t>
            </w:r>
            <w:r w:rsidRPr="00785C64">
              <w:rPr>
                <w:rFonts w:eastAsia="Arial"/>
                <w:b/>
                <w:bCs/>
                <w:spacing w:val="3"/>
              </w:rPr>
              <w:t>u</w:t>
            </w:r>
            <w:r w:rsidRPr="00785C64">
              <w:rPr>
                <w:rFonts w:eastAsia="Arial"/>
                <w:b/>
                <w:bCs/>
              </w:rPr>
              <w:t>res)</w:t>
            </w:r>
          </w:p>
        </w:tc>
        <w:tc>
          <w:tcPr>
            <w:tcW w:w="2879" w:type="dxa"/>
          </w:tcPr>
          <w:p w14:paraId="1D299E73" w14:textId="77777777" w:rsidR="00785C64" w:rsidRDefault="00785C64" w:rsidP="00BE4C28">
            <w:pPr>
              <w:rPr>
                <w:rFonts w:eastAsia="Arial"/>
              </w:rPr>
            </w:pPr>
            <w:r>
              <w:rPr>
                <w:rFonts w:eastAsia="Arial"/>
              </w:rPr>
              <w:t>Yes / No</w:t>
            </w:r>
          </w:p>
        </w:tc>
      </w:tr>
      <w:tr w:rsidR="00785C64" w14:paraId="7B6072BD" w14:textId="77777777" w:rsidTr="00BE4C28">
        <w:tc>
          <w:tcPr>
            <w:tcW w:w="988" w:type="dxa"/>
          </w:tcPr>
          <w:p w14:paraId="6AD70CD9" w14:textId="77777777" w:rsidR="00785C64" w:rsidRDefault="00785C64" w:rsidP="00BE4C28">
            <w:pPr>
              <w:rPr>
                <w:rFonts w:eastAsia="Arial"/>
              </w:rPr>
            </w:pPr>
            <w:r>
              <w:rPr>
                <w:rFonts w:eastAsia="Arial"/>
              </w:rPr>
              <w:t>Q3</w:t>
            </w:r>
          </w:p>
        </w:tc>
        <w:tc>
          <w:tcPr>
            <w:tcW w:w="4770" w:type="dxa"/>
          </w:tcPr>
          <w:p w14:paraId="4A6B1D7C" w14:textId="77777777" w:rsidR="00785C64" w:rsidRPr="00785C64" w:rsidRDefault="00785C64" w:rsidP="00785C64">
            <w:pPr>
              <w:rPr>
                <w:rFonts w:eastAsia="Arial"/>
                <w:b/>
                <w:bCs/>
              </w:rPr>
            </w:pPr>
            <w:r w:rsidRPr="00785C64">
              <w:rPr>
                <w:rFonts w:eastAsia="Arial"/>
                <w:b/>
                <w:bCs/>
              </w:rPr>
              <w:t>If</w:t>
            </w:r>
            <w:r w:rsidRPr="00785C64">
              <w:rPr>
                <w:rFonts w:eastAsia="Arial"/>
                <w:b/>
                <w:bCs/>
                <w:spacing w:val="4"/>
              </w:rPr>
              <w:t xml:space="preserve"> </w:t>
            </w:r>
            <w:r w:rsidRPr="00785C64">
              <w:rPr>
                <w:rFonts w:eastAsia="Arial"/>
                <w:b/>
                <w:bCs/>
                <w:spacing w:val="3"/>
              </w:rPr>
              <w:t>n</w:t>
            </w:r>
            <w:r w:rsidRPr="00785C64">
              <w:rPr>
                <w:rFonts w:eastAsia="Arial"/>
                <w:b/>
                <w:bCs/>
              </w:rPr>
              <w:t>ot 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e</w:t>
            </w:r>
            <w:r w:rsidRPr="00785C64">
              <w:rPr>
                <w:rFonts w:eastAsia="Arial"/>
                <w:b/>
                <w:bCs/>
                <w:spacing w:val="3"/>
              </w:rPr>
              <w:t>d</w:t>
            </w:r>
            <w:r w:rsidRPr="00785C64">
              <w:rPr>
                <w:rFonts w:eastAsia="Arial"/>
                <w:b/>
                <w:bCs/>
              </w:rPr>
              <w:t>,</w:t>
            </w:r>
            <w:r w:rsidRPr="00785C64">
              <w:rPr>
                <w:rFonts w:eastAsia="Arial"/>
                <w:b/>
                <w:bCs/>
                <w:spacing w:val="-7"/>
              </w:rPr>
              <w:t xml:space="preserve"> </w:t>
            </w:r>
            <w:r w:rsidRPr="00785C64">
              <w:rPr>
                <w:rFonts w:eastAsia="Arial"/>
                <w:b/>
                <w:bCs/>
              </w:rPr>
              <w:t xml:space="preserve">is </w:t>
            </w:r>
            <w:r w:rsidRPr="00785C64">
              <w:rPr>
                <w:rFonts w:eastAsia="Arial"/>
                <w:b/>
                <w:bCs/>
                <w:spacing w:val="3"/>
              </w:rPr>
              <w:t>th</w:t>
            </w:r>
            <w:r w:rsidRPr="00785C64">
              <w:rPr>
                <w:rFonts w:eastAsia="Arial"/>
                <w:b/>
                <w:bCs/>
              </w:rPr>
              <w:t xml:space="preserve">is </w:t>
            </w:r>
            <w:r w:rsidRPr="00785C64">
              <w:rPr>
                <w:rFonts w:eastAsia="Arial"/>
                <w:b/>
                <w:bCs/>
                <w:spacing w:val="3"/>
              </w:rPr>
              <w:t>b</w:t>
            </w:r>
            <w:r w:rsidRPr="00785C64">
              <w:rPr>
                <w:rFonts w:eastAsia="Arial"/>
                <w:b/>
                <w:bCs/>
              </w:rPr>
              <w:t>ei</w:t>
            </w:r>
            <w:r w:rsidRPr="00785C64">
              <w:rPr>
                <w:rFonts w:eastAsia="Arial"/>
                <w:b/>
                <w:bCs/>
                <w:spacing w:val="3"/>
              </w:rPr>
              <w:t>n</w:t>
            </w:r>
            <w:r w:rsidRPr="00785C64">
              <w:rPr>
                <w:rFonts w:eastAsia="Arial"/>
                <w:b/>
                <w:bCs/>
              </w:rPr>
              <w:t>g c</w:t>
            </w:r>
            <w:r w:rsidRPr="00785C64">
              <w:rPr>
                <w:rFonts w:eastAsia="Arial"/>
                <w:b/>
                <w:bCs/>
                <w:spacing w:val="3"/>
              </w:rPr>
              <w:t>u</w:t>
            </w:r>
            <w:r w:rsidRPr="00785C64">
              <w:rPr>
                <w:rFonts w:eastAsia="Arial"/>
                <w:b/>
                <w:bCs/>
              </w:rPr>
              <w:t>rre</w:t>
            </w:r>
            <w:r w:rsidRPr="00785C64">
              <w:rPr>
                <w:rFonts w:eastAsia="Arial"/>
                <w:b/>
                <w:bCs/>
                <w:spacing w:val="3"/>
              </w:rPr>
              <w:t>nt</w:t>
            </w:r>
            <w:r w:rsidRPr="00785C64">
              <w:rPr>
                <w:rFonts w:eastAsia="Arial"/>
                <w:b/>
                <w:bCs/>
              </w:rPr>
              <w:t xml:space="preserve">ly </w:t>
            </w:r>
            <w:r w:rsidRPr="00785C64">
              <w:rPr>
                <w:rFonts w:eastAsia="Arial"/>
                <w:b/>
                <w:bCs/>
                <w:spacing w:val="3"/>
              </w:rPr>
              <w:t>p</w:t>
            </w:r>
            <w:r w:rsidRPr="00785C64">
              <w:rPr>
                <w:rFonts w:eastAsia="Arial"/>
                <w:b/>
                <w:bCs/>
              </w:rPr>
              <w:t>r</w:t>
            </w:r>
            <w:r w:rsidRPr="00785C64">
              <w:rPr>
                <w:rFonts w:eastAsia="Arial"/>
                <w:b/>
                <w:bCs/>
                <w:spacing w:val="3"/>
              </w:rPr>
              <w:t>og</w:t>
            </w:r>
            <w:r w:rsidRPr="00785C64">
              <w:rPr>
                <w:rFonts w:eastAsia="Arial"/>
                <w:b/>
                <w:bCs/>
              </w:rPr>
              <w:t>r</w:t>
            </w:r>
            <w:r w:rsidRPr="00785C64">
              <w:rPr>
                <w:rFonts w:eastAsia="Arial"/>
                <w:b/>
                <w:bCs/>
                <w:spacing w:val="4"/>
              </w:rPr>
              <w:t>e</w:t>
            </w:r>
            <w:r w:rsidRPr="00785C64">
              <w:rPr>
                <w:rFonts w:eastAsia="Arial"/>
                <w:b/>
                <w:bCs/>
              </w:rPr>
              <w:t>ssed</w:t>
            </w:r>
            <w:r w:rsidRPr="00785C64">
              <w:rPr>
                <w:rFonts w:eastAsia="Arial"/>
                <w:b/>
                <w:bCs/>
                <w:spacing w:val="-6"/>
              </w:rPr>
              <w:t xml:space="preserve"> </w:t>
            </w:r>
            <w:r w:rsidRPr="00785C64">
              <w:rPr>
                <w:rFonts w:eastAsia="Arial"/>
                <w:b/>
                <w:bCs/>
                <w:spacing w:val="3"/>
              </w:rPr>
              <w:t>b</w:t>
            </w:r>
            <w:r w:rsidRPr="00785C64">
              <w:rPr>
                <w:rFonts w:eastAsia="Arial"/>
                <w:b/>
                <w:bCs/>
              </w:rPr>
              <w:t>y y</w:t>
            </w:r>
            <w:r w:rsidRPr="00785C64">
              <w:rPr>
                <w:rFonts w:eastAsia="Arial"/>
                <w:b/>
                <w:bCs/>
                <w:spacing w:val="3"/>
              </w:rPr>
              <w:t>ou</w:t>
            </w:r>
            <w:r w:rsidRPr="00785C64">
              <w:rPr>
                <w:rFonts w:eastAsia="Arial"/>
                <w:b/>
                <w:bCs/>
              </w:rPr>
              <w:t xml:space="preserve">r </w:t>
            </w:r>
            <w:r w:rsidRPr="00785C64">
              <w:rPr>
                <w:rFonts w:eastAsia="Arial"/>
                <w:b/>
                <w:bCs/>
                <w:spacing w:val="3"/>
              </w:rPr>
              <w:t>o</w:t>
            </w:r>
            <w:r w:rsidRPr="00785C64">
              <w:rPr>
                <w:rFonts w:eastAsia="Arial"/>
                <w:b/>
                <w:bCs/>
              </w:rPr>
              <w:t>r</w:t>
            </w:r>
            <w:r w:rsidRPr="00785C64">
              <w:rPr>
                <w:rFonts w:eastAsia="Arial"/>
                <w:b/>
                <w:bCs/>
                <w:spacing w:val="3"/>
              </w:rPr>
              <w:t>g</w:t>
            </w:r>
            <w:r w:rsidRPr="00785C64">
              <w:rPr>
                <w:rFonts w:eastAsia="Arial"/>
                <w:b/>
                <w:bCs/>
              </w:rPr>
              <w:t>a</w:t>
            </w:r>
            <w:r w:rsidRPr="00785C64">
              <w:rPr>
                <w:rFonts w:eastAsia="Arial"/>
                <w:b/>
                <w:bCs/>
                <w:spacing w:val="3"/>
              </w:rPr>
              <w:t>n</w:t>
            </w:r>
            <w:r w:rsidRPr="00785C64">
              <w:rPr>
                <w:rFonts w:eastAsia="Arial"/>
                <w:b/>
                <w:bCs/>
              </w:rPr>
              <w:t>isa</w:t>
            </w:r>
            <w:r w:rsidRPr="00785C64">
              <w:rPr>
                <w:rFonts w:eastAsia="Arial"/>
                <w:b/>
                <w:bCs/>
                <w:spacing w:val="3"/>
              </w:rPr>
              <w:t>t</w:t>
            </w:r>
            <w:r w:rsidRPr="00785C64">
              <w:rPr>
                <w:rFonts w:eastAsia="Arial"/>
                <w:b/>
                <w:bCs/>
              </w:rPr>
              <w:t>i</w:t>
            </w:r>
            <w:r w:rsidRPr="00785C64">
              <w:rPr>
                <w:rFonts w:eastAsia="Arial"/>
                <w:b/>
                <w:bCs/>
                <w:spacing w:val="3"/>
              </w:rPr>
              <w:t>on</w:t>
            </w:r>
            <w:r w:rsidRPr="00785C64">
              <w:rPr>
                <w:rFonts w:eastAsia="Arial"/>
                <w:b/>
                <w:bCs/>
              </w:rPr>
              <w:t>?</w:t>
            </w:r>
          </w:p>
          <w:p w14:paraId="5714CFF3" w14:textId="17B094B4" w:rsidR="00785C64" w:rsidRPr="00785C64" w:rsidRDefault="00785C64" w:rsidP="00785C64">
            <w:pPr>
              <w:rPr>
                <w:rFonts w:eastAsia="Arial"/>
                <w:b/>
                <w:bCs/>
              </w:rPr>
            </w:pPr>
            <w:r w:rsidRPr="00785C64">
              <w:rPr>
                <w:rFonts w:eastAsia="Arial"/>
                <w:b/>
                <w:bCs/>
                <w:spacing w:val="3"/>
              </w:rPr>
              <w:t>(</w:t>
            </w:r>
            <w:r w:rsidRPr="00785C64">
              <w:rPr>
                <w:rFonts w:eastAsia="Arial"/>
                <w:b/>
                <w:bCs/>
              </w:rPr>
              <w:t>If</w:t>
            </w:r>
            <w:r w:rsidRPr="00785C64">
              <w:rPr>
                <w:rFonts w:eastAsia="Arial"/>
                <w:b/>
                <w:bCs/>
                <w:spacing w:val="3"/>
              </w:rPr>
              <w:t xml:space="preserve"> </w:t>
            </w:r>
            <w:r w:rsidRPr="00785C64">
              <w:rPr>
                <w:rFonts w:eastAsia="Arial"/>
                <w:b/>
                <w:bCs/>
                <w:spacing w:val="1"/>
              </w:rPr>
              <w:t>t</w:t>
            </w:r>
            <w:r w:rsidRPr="00785C64">
              <w:rPr>
                <w:rFonts w:eastAsia="Arial"/>
                <w:b/>
                <w:bCs/>
                <w:spacing w:val="3"/>
              </w:rPr>
              <w:t>h</w:t>
            </w:r>
            <w:r w:rsidRPr="00785C64">
              <w:rPr>
                <w:rFonts w:eastAsia="Arial"/>
                <w:b/>
                <w:bCs/>
              </w:rPr>
              <w:t>e</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s</w:t>
            </w:r>
            <w:r w:rsidRPr="00785C64">
              <w:rPr>
                <w:rFonts w:eastAsia="Arial"/>
                <w:b/>
                <w:bCs/>
                <w:spacing w:val="5"/>
              </w:rPr>
              <w:t>w</w:t>
            </w:r>
            <w:r w:rsidRPr="00785C64">
              <w:rPr>
                <w:rFonts w:eastAsia="Arial"/>
                <w:b/>
                <w:bCs/>
              </w:rPr>
              <w:t>er</w:t>
            </w:r>
            <w:r w:rsidRPr="00785C64">
              <w:rPr>
                <w:rFonts w:eastAsia="Arial"/>
                <w:b/>
                <w:bCs/>
                <w:spacing w:val="-3"/>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t</w:t>
            </w:r>
            <w:r w:rsidRPr="00785C64">
              <w:rPr>
                <w:rFonts w:eastAsia="Arial"/>
                <w:b/>
                <w:bCs/>
              </w:rPr>
              <w:t xml:space="preserve">his </w:t>
            </w:r>
            <w:r w:rsidRPr="00785C64">
              <w:rPr>
                <w:rFonts w:eastAsia="Arial"/>
                <w:b/>
                <w:bCs/>
                <w:spacing w:val="3"/>
              </w:rPr>
              <w:t>qu</w:t>
            </w:r>
            <w:r w:rsidRPr="00785C64">
              <w:rPr>
                <w:rFonts w:eastAsia="Arial"/>
                <w:b/>
                <w:bCs/>
              </w:rPr>
              <w:t>e</w:t>
            </w:r>
            <w:r w:rsidRPr="00785C64">
              <w:rPr>
                <w:rFonts w:eastAsia="Arial"/>
                <w:b/>
                <w:bCs/>
                <w:spacing w:val="1"/>
              </w:rPr>
              <w:t>s</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3"/>
              </w:rPr>
              <w:t xml:space="preserve"> </w:t>
            </w:r>
            <w:r w:rsidRPr="00785C64">
              <w:rPr>
                <w:rFonts w:eastAsia="Arial"/>
                <w:b/>
                <w:bCs/>
              </w:rPr>
              <w:t>is ‘</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spacing w:val="3"/>
              </w:rPr>
              <w:t>p</w:t>
            </w:r>
            <w:r w:rsidRPr="00785C64">
              <w:rPr>
                <w:rFonts w:eastAsia="Arial"/>
                <w:b/>
                <w:bCs/>
              </w:rPr>
              <w:t>ro</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 xml:space="preserve"> </w:t>
            </w:r>
            <w:r w:rsidRPr="00785C64">
              <w:rPr>
                <w:rFonts w:eastAsia="Arial"/>
                <w:b/>
                <w:bCs/>
                <w:spacing w:val="3"/>
              </w:rPr>
              <w:t>d</w:t>
            </w:r>
            <w:r w:rsidRPr="00785C64">
              <w:rPr>
                <w:rFonts w:eastAsia="Arial"/>
                <w:b/>
                <w:bCs/>
              </w:rPr>
              <w:t>etails</w:t>
            </w:r>
            <w:r w:rsidRPr="00785C64">
              <w:rPr>
                <w:rFonts w:eastAsia="Arial"/>
                <w:b/>
                <w:bCs/>
                <w:spacing w:val="-2"/>
              </w:rPr>
              <w:t xml:space="preserve"> </w:t>
            </w:r>
            <w:r w:rsidRPr="00785C64">
              <w:rPr>
                <w:rFonts w:eastAsia="Arial"/>
                <w:b/>
                <w:bCs/>
                <w:spacing w:val="3"/>
              </w:rPr>
              <w:t>b</w:t>
            </w:r>
            <w:r w:rsidRPr="00785C64">
              <w:rPr>
                <w:rFonts w:eastAsia="Arial"/>
                <w:b/>
                <w:bCs/>
              </w:rPr>
              <w:t>el</w:t>
            </w:r>
            <w:r w:rsidRPr="00785C64">
              <w:rPr>
                <w:rFonts w:eastAsia="Arial"/>
                <w:b/>
                <w:bCs/>
                <w:spacing w:val="3"/>
              </w:rPr>
              <w:t>o</w:t>
            </w:r>
            <w:r w:rsidRPr="00785C64">
              <w:rPr>
                <w:rFonts w:eastAsia="Arial"/>
                <w:b/>
                <w:bCs/>
              </w:rPr>
              <w:t xml:space="preserve">w </w:t>
            </w:r>
            <w:r w:rsidRPr="00785C64">
              <w:rPr>
                <w:rFonts w:eastAsia="Arial"/>
                <w:b/>
                <w:bCs/>
                <w:spacing w:val="3"/>
              </w:rPr>
              <w:t>o</w:t>
            </w:r>
            <w:r w:rsidRPr="00785C64">
              <w:rPr>
                <w:rFonts w:eastAsia="Arial"/>
                <w:b/>
                <w:bCs/>
              </w:rPr>
              <w:t>f</w:t>
            </w:r>
            <w:r w:rsidRPr="00785C64">
              <w:rPr>
                <w:rFonts w:eastAsia="Arial"/>
                <w:b/>
                <w:bCs/>
                <w:spacing w:val="3"/>
              </w:rPr>
              <w:t xml:space="preserve"> t</w:t>
            </w:r>
            <w:r w:rsidRPr="00785C64">
              <w:rPr>
                <w:rFonts w:eastAsia="Arial"/>
                <w:b/>
                <w:bCs/>
              </w:rPr>
              <w:t>i</w:t>
            </w:r>
            <w:r w:rsidRPr="00785C64">
              <w:rPr>
                <w:rFonts w:eastAsia="Arial"/>
                <w:b/>
                <w:bCs/>
                <w:spacing w:val="3"/>
              </w:rPr>
              <w:t>m</w:t>
            </w:r>
            <w:r w:rsidRPr="00785C64">
              <w:rPr>
                <w:rFonts w:eastAsia="Arial"/>
                <w:b/>
                <w:bCs/>
              </w:rPr>
              <w:t>e</w:t>
            </w:r>
            <w:r w:rsidRPr="00785C64">
              <w:rPr>
                <w:rFonts w:eastAsia="Arial"/>
                <w:b/>
                <w:bCs/>
                <w:spacing w:val="3"/>
              </w:rPr>
              <w:t>f</w:t>
            </w:r>
            <w:r w:rsidRPr="00785C64">
              <w:rPr>
                <w:rFonts w:eastAsia="Arial"/>
                <w:b/>
                <w:bCs/>
              </w:rPr>
              <w:t>ra</w:t>
            </w:r>
            <w:r w:rsidRPr="00785C64">
              <w:rPr>
                <w:rFonts w:eastAsia="Arial"/>
                <w:b/>
                <w:bCs/>
                <w:spacing w:val="3"/>
              </w:rPr>
              <w:t>m</w:t>
            </w:r>
            <w:r w:rsidRPr="00785C64">
              <w:rPr>
                <w:rFonts w:eastAsia="Arial"/>
                <w:b/>
                <w:bCs/>
              </w:rPr>
              <w:t>es</w:t>
            </w:r>
            <w:r>
              <w:rPr>
                <w:rFonts w:eastAsia="Arial"/>
                <w:b/>
                <w:bCs/>
              </w:rPr>
              <w:t xml:space="preserve"> </w:t>
            </w:r>
            <w:r w:rsidRPr="00785C64">
              <w:rPr>
                <w:rFonts w:eastAsia="Arial"/>
                <w:b/>
                <w:bCs/>
              </w:rPr>
              <w:t>a</w:t>
            </w:r>
            <w:r w:rsidRPr="00785C64">
              <w:rPr>
                <w:rFonts w:eastAsia="Arial"/>
                <w:b/>
                <w:bCs/>
                <w:spacing w:val="3"/>
              </w:rPr>
              <w:t>n</w:t>
            </w:r>
            <w:r w:rsidRPr="00785C64">
              <w:rPr>
                <w:rFonts w:eastAsia="Arial"/>
                <w:b/>
                <w:bCs/>
              </w:rPr>
              <w:t>d</w:t>
            </w:r>
            <w:r w:rsidRPr="00785C64">
              <w:rPr>
                <w:rFonts w:eastAsia="Arial"/>
                <w:b/>
                <w:bCs/>
                <w:spacing w:val="1"/>
              </w:rPr>
              <w:t xml:space="preserve"> </w:t>
            </w:r>
            <w:r w:rsidRPr="00785C64">
              <w:rPr>
                <w:rFonts w:eastAsia="Arial"/>
                <w:b/>
                <w:bCs/>
              </w:rPr>
              <w:t>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i</w:t>
            </w:r>
            <w:r w:rsidRPr="00785C64">
              <w:rPr>
                <w:rFonts w:eastAsia="Arial"/>
                <w:b/>
                <w:bCs/>
                <w:spacing w:val="3"/>
              </w:rPr>
              <w:t>n</w:t>
            </w:r>
            <w:r w:rsidRPr="00785C64">
              <w:rPr>
                <w:rFonts w:eastAsia="Arial"/>
                <w:b/>
                <w:bCs/>
              </w:rPr>
              <w:t>g</w:t>
            </w:r>
            <w:r w:rsidRPr="00785C64">
              <w:rPr>
                <w:rFonts w:eastAsia="Arial"/>
                <w:b/>
                <w:bCs/>
                <w:spacing w:val="-6"/>
              </w:rPr>
              <w:t xml:space="preserve"> </w:t>
            </w:r>
            <w:r w:rsidRPr="00785C64">
              <w:rPr>
                <w:rFonts w:eastAsia="Arial"/>
                <w:b/>
                <w:bCs/>
              </w:rPr>
              <w:t>a</w:t>
            </w:r>
            <w:r w:rsidRPr="00785C64">
              <w:rPr>
                <w:rFonts w:eastAsia="Arial"/>
                <w:b/>
                <w:bCs/>
                <w:spacing w:val="3"/>
              </w:rPr>
              <w:t>ut</w:t>
            </w:r>
            <w:r w:rsidRPr="00785C64">
              <w:rPr>
                <w:rFonts w:eastAsia="Arial"/>
                <w:b/>
                <w:bCs/>
              </w:rPr>
              <w:t>h</w:t>
            </w:r>
            <w:r w:rsidRPr="00785C64">
              <w:rPr>
                <w:rFonts w:eastAsia="Arial"/>
                <w:b/>
                <w:bCs/>
                <w:spacing w:val="3"/>
              </w:rPr>
              <w:t>o</w:t>
            </w:r>
            <w:r w:rsidRPr="00785C64">
              <w:rPr>
                <w:rFonts w:eastAsia="Arial"/>
                <w:b/>
                <w:bCs/>
              </w:rPr>
              <w:t>ri</w:t>
            </w:r>
            <w:r w:rsidRPr="00785C64">
              <w:rPr>
                <w:rFonts w:eastAsia="Arial"/>
                <w:b/>
                <w:bCs/>
                <w:spacing w:val="3"/>
              </w:rPr>
              <w:t>t</w:t>
            </w:r>
            <w:r w:rsidRPr="00785C64">
              <w:rPr>
                <w:rFonts w:eastAsia="Arial"/>
                <w:b/>
                <w:bCs/>
              </w:rPr>
              <w:t>y)</w:t>
            </w:r>
          </w:p>
        </w:tc>
        <w:tc>
          <w:tcPr>
            <w:tcW w:w="2879" w:type="dxa"/>
          </w:tcPr>
          <w:p w14:paraId="547A8580" w14:textId="77777777" w:rsidR="00785C64" w:rsidRDefault="00785C64" w:rsidP="00BE4C28">
            <w:pPr>
              <w:rPr>
                <w:rFonts w:eastAsia="Arial"/>
              </w:rPr>
            </w:pPr>
            <w:r>
              <w:rPr>
                <w:rFonts w:eastAsia="Arial"/>
              </w:rPr>
              <w:t>Yes / No</w:t>
            </w:r>
          </w:p>
        </w:tc>
      </w:tr>
      <w:tr w:rsidR="00785C64" w14:paraId="5192DBB4" w14:textId="77777777" w:rsidTr="00BE4C28">
        <w:tc>
          <w:tcPr>
            <w:tcW w:w="988" w:type="dxa"/>
          </w:tcPr>
          <w:p w14:paraId="3E1EA470" w14:textId="77777777" w:rsidR="00785C64" w:rsidRDefault="00785C64" w:rsidP="00BE4C28">
            <w:pPr>
              <w:rPr>
                <w:rFonts w:eastAsia="Arial"/>
              </w:rPr>
            </w:pPr>
            <w:r>
              <w:rPr>
                <w:rFonts w:eastAsia="Arial"/>
              </w:rPr>
              <w:t>Note</w:t>
            </w:r>
          </w:p>
        </w:tc>
        <w:tc>
          <w:tcPr>
            <w:tcW w:w="4770" w:type="dxa"/>
          </w:tcPr>
          <w:p w14:paraId="38972631" w14:textId="77777777" w:rsidR="00785C64" w:rsidRPr="009E383A" w:rsidRDefault="00785C64" w:rsidP="00BE4C28">
            <w:pPr>
              <w:rPr>
                <w:rFonts w:eastAsia="Arial" w:cs="Arial"/>
                <w:b/>
                <w:bCs/>
                <w:spacing w:val="2"/>
              </w:rPr>
            </w:pPr>
            <w:r w:rsidRPr="009E383A">
              <w:rPr>
                <w:rFonts w:eastAsia="Arial" w:cs="Arial"/>
                <w:b/>
                <w:bCs/>
                <w:spacing w:val="2"/>
              </w:rPr>
              <w:t>Comments on responses to Q1-3</w:t>
            </w:r>
          </w:p>
        </w:tc>
        <w:tc>
          <w:tcPr>
            <w:tcW w:w="2879" w:type="dxa"/>
          </w:tcPr>
          <w:p w14:paraId="19A106E9" w14:textId="77777777" w:rsidR="00785C64" w:rsidRDefault="00785C64" w:rsidP="00BE4C28">
            <w:pPr>
              <w:rPr>
                <w:rFonts w:eastAsia="Arial"/>
              </w:rPr>
            </w:pPr>
            <w:r>
              <w:rPr>
                <w:rFonts w:eastAsia="Arial"/>
              </w:rPr>
              <w:t xml:space="preserve">Please detail here. </w:t>
            </w:r>
          </w:p>
        </w:tc>
      </w:tr>
    </w:tbl>
    <w:p w14:paraId="7DBB83CE" w14:textId="773C9B05" w:rsidR="00785C64" w:rsidRDefault="00785C64" w:rsidP="00785C64">
      <w:pPr>
        <w:rPr>
          <w:rFonts w:eastAsia="Arial"/>
        </w:rPr>
      </w:pPr>
    </w:p>
    <w:tbl>
      <w:tblPr>
        <w:tblStyle w:val="TableGrid"/>
        <w:tblW w:w="0" w:type="auto"/>
        <w:tblLook w:val="04A0" w:firstRow="1" w:lastRow="0" w:firstColumn="1" w:lastColumn="0" w:noHBand="0" w:noVBand="1"/>
      </w:tblPr>
      <w:tblGrid>
        <w:gridCol w:w="988"/>
        <w:gridCol w:w="4770"/>
        <w:gridCol w:w="2879"/>
      </w:tblGrid>
      <w:tr w:rsidR="00785C64" w:rsidRPr="002645D1" w14:paraId="141FFE39" w14:textId="77777777" w:rsidTr="00BE4C28">
        <w:trPr>
          <w:tblHeader/>
        </w:trPr>
        <w:tc>
          <w:tcPr>
            <w:tcW w:w="988" w:type="dxa"/>
          </w:tcPr>
          <w:p w14:paraId="3B13C973" w14:textId="77777777" w:rsidR="00785C64" w:rsidRPr="002645D1" w:rsidRDefault="00785C64" w:rsidP="00BE4C28">
            <w:pPr>
              <w:rPr>
                <w:rFonts w:eastAsia="Arial"/>
                <w:b/>
                <w:bCs/>
              </w:rPr>
            </w:pPr>
            <w:r w:rsidRPr="002645D1">
              <w:rPr>
                <w:rFonts w:eastAsia="Arial"/>
                <w:b/>
                <w:bCs/>
              </w:rPr>
              <w:t>Part B</w:t>
            </w:r>
          </w:p>
        </w:tc>
        <w:tc>
          <w:tcPr>
            <w:tcW w:w="4770" w:type="dxa"/>
          </w:tcPr>
          <w:p w14:paraId="01240AA9" w14:textId="77777777" w:rsidR="00785C64" w:rsidRPr="002645D1" w:rsidRDefault="00785C64" w:rsidP="00BE4C28">
            <w:pPr>
              <w:rPr>
                <w:rFonts w:eastAsia="Arial"/>
                <w:b/>
                <w:bCs/>
              </w:rPr>
            </w:pPr>
            <w:r w:rsidRPr="002645D1">
              <w:rPr>
                <w:rFonts w:eastAsia="Arial"/>
                <w:b/>
                <w:bCs/>
              </w:rPr>
              <w:t>Policies and procedures</w:t>
            </w:r>
          </w:p>
        </w:tc>
        <w:tc>
          <w:tcPr>
            <w:tcW w:w="2879" w:type="dxa"/>
          </w:tcPr>
          <w:p w14:paraId="5EB9AC9D" w14:textId="77777777" w:rsidR="00785C64" w:rsidRPr="002645D1" w:rsidRDefault="00785C64" w:rsidP="00BE4C28">
            <w:pPr>
              <w:rPr>
                <w:rFonts w:eastAsia="Arial"/>
                <w:b/>
                <w:bCs/>
              </w:rPr>
            </w:pPr>
            <w:r w:rsidRPr="002645D1">
              <w:rPr>
                <w:rFonts w:eastAsia="Arial"/>
                <w:b/>
                <w:bCs/>
              </w:rPr>
              <w:t>Answer</w:t>
            </w:r>
          </w:p>
        </w:tc>
      </w:tr>
      <w:tr w:rsidR="00785C64" w14:paraId="6A680FCC" w14:textId="77777777" w:rsidTr="00BE4C28">
        <w:tc>
          <w:tcPr>
            <w:tcW w:w="988" w:type="dxa"/>
          </w:tcPr>
          <w:p w14:paraId="2A6880F6" w14:textId="77777777" w:rsidR="00785C64" w:rsidRDefault="00785C64" w:rsidP="00BE4C28">
            <w:pPr>
              <w:rPr>
                <w:rFonts w:eastAsia="Arial"/>
              </w:rPr>
            </w:pPr>
            <w:r>
              <w:rPr>
                <w:rFonts w:eastAsia="Arial"/>
              </w:rPr>
              <w:t>Q4</w:t>
            </w:r>
          </w:p>
        </w:tc>
        <w:tc>
          <w:tcPr>
            <w:tcW w:w="4770" w:type="dxa"/>
          </w:tcPr>
          <w:p w14:paraId="0C638B85" w14:textId="77777777" w:rsidR="00785C64" w:rsidRDefault="00785C64" w:rsidP="00BE4C28">
            <w:pPr>
              <w:rPr>
                <w:rFonts w:eastAsia="Arial"/>
                <w:b/>
                <w:bCs/>
              </w:rPr>
            </w:pPr>
            <w:r w:rsidRPr="008E1C97">
              <w:rPr>
                <w:rFonts w:eastAsia="Arial"/>
                <w:b/>
                <w:bCs/>
              </w:rPr>
              <w:t xml:space="preserve">Does your organisation have policies and/or procedures supporting any of the following </w:t>
            </w:r>
            <w:r>
              <w:rPr>
                <w:rFonts w:eastAsia="Arial"/>
                <w:b/>
                <w:bCs/>
              </w:rPr>
              <w:t>environmentally sustainable business practices?</w:t>
            </w:r>
          </w:p>
          <w:p w14:paraId="06283650" w14:textId="228BCCA6" w:rsidR="00785C64" w:rsidRPr="00785C64" w:rsidRDefault="00785C64" w:rsidP="00BE4C28">
            <w:pPr>
              <w:rPr>
                <w:rFonts w:eastAsia="Arial"/>
                <w:b/>
                <w:bCs/>
                <w:i/>
                <w:iCs/>
              </w:rPr>
            </w:pPr>
            <w:r w:rsidRPr="00785C64">
              <w:rPr>
                <w:rFonts w:eastAsia="Arial"/>
                <w:b/>
                <w:bCs/>
                <w:i/>
                <w:iCs/>
              </w:rPr>
              <w:t>(Attach a website link or excerpts where appropriate)</w:t>
            </w:r>
          </w:p>
        </w:tc>
        <w:tc>
          <w:tcPr>
            <w:tcW w:w="2879" w:type="dxa"/>
          </w:tcPr>
          <w:p w14:paraId="4FB83F7A" w14:textId="77777777" w:rsidR="00785C64" w:rsidRDefault="00785C64" w:rsidP="00BE4C28">
            <w:pPr>
              <w:rPr>
                <w:rFonts w:eastAsia="Arial"/>
              </w:rPr>
            </w:pPr>
            <w:r>
              <w:rPr>
                <w:rFonts w:eastAsia="Arial"/>
              </w:rPr>
              <w:t>Answer yes or no to the following bullet points</w:t>
            </w:r>
          </w:p>
        </w:tc>
      </w:tr>
      <w:tr w:rsidR="00785C64" w14:paraId="182B7AB8" w14:textId="77777777" w:rsidTr="00BE4C28">
        <w:tc>
          <w:tcPr>
            <w:tcW w:w="988" w:type="dxa"/>
          </w:tcPr>
          <w:p w14:paraId="3532F534" w14:textId="77777777" w:rsidR="00785C64" w:rsidRDefault="00785C64" w:rsidP="00BE4C28">
            <w:pPr>
              <w:rPr>
                <w:rFonts w:eastAsia="Arial"/>
              </w:rPr>
            </w:pPr>
            <w:r>
              <w:rPr>
                <w:rFonts w:eastAsia="Arial"/>
              </w:rPr>
              <w:t>4a</w:t>
            </w:r>
          </w:p>
        </w:tc>
        <w:tc>
          <w:tcPr>
            <w:tcW w:w="4770" w:type="dxa"/>
          </w:tcPr>
          <w:p w14:paraId="7EF59B89" w14:textId="373ED911" w:rsidR="00785C64" w:rsidRDefault="00785C64" w:rsidP="00BE4C28">
            <w:pPr>
              <w:rPr>
                <w:rFonts w:eastAsia="Arial"/>
              </w:rPr>
            </w:pPr>
            <w:r>
              <w:rPr>
                <w:rFonts w:eastAsia="Arial" w:cs="Arial"/>
                <w:spacing w:val="1"/>
              </w:rPr>
              <w:t>S</w:t>
            </w:r>
            <w:r>
              <w:rPr>
                <w:rFonts w:eastAsia="Arial" w:cs="Arial"/>
                <w:spacing w:val="2"/>
              </w:rPr>
              <w:t>tate</w:t>
            </w:r>
            <w:r>
              <w:rPr>
                <w:rFonts w:eastAsia="Arial" w:cs="Arial"/>
                <w:spacing w:val="7"/>
              </w:rPr>
              <w:t>m</w:t>
            </w:r>
            <w:r>
              <w:rPr>
                <w:rFonts w:eastAsia="Arial" w:cs="Arial"/>
                <w:spacing w:val="2"/>
              </w:rPr>
              <w:t>en</w:t>
            </w:r>
            <w:r>
              <w:rPr>
                <w:rFonts w:eastAsia="Arial" w:cs="Arial"/>
              </w:rPr>
              <w:t>t</w:t>
            </w:r>
            <w:r>
              <w:rPr>
                <w:rFonts w:eastAsia="Arial" w:cs="Arial"/>
                <w:spacing w:val="-5"/>
              </w:rPr>
              <w:t xml:space="preserve"> </w:t>
            </w:r>
            <w:r>
              <w:rPr>
                <w:rFonts w:eastAsia="Arial" w:cs="Arial"/>
                <w:spacing w:val="2"/>
              </w:rPr>
              <w:t>o</w:t>
            </w:r>
            <w:r>
              <w:rPr>
                <w:rFonts w:eastAsia="Arial" w:cs="Arial"/>
              </w:rPr>
              <w:t>f</w:t>
            </w:r>
            <w:r>
              <w:rPr>
                <w:rFonts w:eastAsia="Arial" w:cs="Arial"/>
                <w:spacing w:val="2"/>
              </w:rPr>
              <w:t xml:space="preserve"> </w:t>
            </w:r>
            <w:r>
              <w:rPr>
                <w:rFonts w:eastAsia="Arial" w:cs="Arial"/>
                <w:spacing w:val="3"/>
              </w:rPr>
              <w:t>c</w:t>
            </w:r>
            <w:r>
              <w:rPr>
                <w:rFonts w:eastAsia="Arial" w:cs="Arial"/>
              </w:rPr>
              <w:t>o</w:t>
            </w:r>
            <w:r>
              <w:rPr>
                <w:rFonts w:eastAsia="Arial" w:cs="Arial"/>
                <w:spacing w:val="4"/>
              </w:rPr>
              <w:t>mm</w:t>
            </w:r>
            <w:r>
              <w:rPr>
                <w:rFonts w:eastAsia="Arial" w:cs="Arial"/>
                <w:spacing w:val="1"/>
              </w:rPr>
              <w:t>i</w:t>
            </w:r>
            <w:r>
              <w:rPr>
                <w:rFonts w:eastAsia="Arial" w:cs="Arial"/>
              </w:rPr>
              <w:t>t</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rPr>
              <w:t>to</w:t>
            </w:r>
            <w:r>
              <w:rPr>
                <w:rFonts w:eastAsia="Arial" w:cs="Arial"/>
                <w:spacing w:val="2"/>
              </w:rPr>
              <w:t xml:space="preserve"> en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enta</w:t>
            </w:r>
            <w:r>
              <w:rPr>
                <w:rFonts w:eastAsia="Arial" w:cs="Arial"/>
              </w:rPr>
              <w:t>l</w:t>
            </w:r>
            <w:r>
              <w:rPr>
                <w:rFonts w:eastAsia="Arial" w:cs="Arial"/>
                <w:spacing w:val="-10"/>
              </w:rPr>
              <w:t xml:space="preserve"> </w:t>
            </w:r>
            <w:r>
              <w:rPr>
                <w:rFonts w:eastAsia="Arial" w:cs="Arial"/>
                <w:spacing w:val="3"/>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10"/>
              </w:rPr>
              <w:t xml:space="preserve"> </w:t>
            </w:r>
            <w:r>
              <w:rPr>
                <w:rFonts w:eastAsia="Arial" w:cs="Arial"/>
                <w:spacing w:val="4"/>
              </w:rPr>
              <w:t>a</w:t>
            </w:r>
            <w:r>
              <w:rPr>
                <w:rFonts w:eastAsia="Arial" w:cs="Arial"/>
                <w:spacing w:val="2"/>
              </w:rPr>
              <w:t>n</w:t>
            </w:r>
            <w:r>
              <w:rPr>
                <w:rFonts w:eastAsia="Arial" w:cs="Arial"/>
              </w:rPr>
              <w:t>d</w:t>
            </w:r>
            <w:r>
              <w:rPr>
                <w:rFonts w:eastAsia="Arial" w:cs="Arial"/>
                <w:spacing w:val="1"/>
              </w:rPr>
              <w:t xml:space="preserve"> </w:t>
            </w:r>
            <w:r>
              <w:rPr>
                <w:rFonts w:eastAsia="Arial" w:cs="Arial"/>
                <w:spacing w:val="3"/>
              </w:rPr>
              <w:t>r</w:t>
            </w:r>
            <w:r>
              <w:rPr>
                <w:rFonts w:eastAsia="Arial" w:cs="Arial"/>
                <w:spacing w:val="2"/>
              </w:rPr>
              <w:t>edu</w:t>
            </w:r>
            <w:r>
              <w:rPr>
                <w:rFonts w:eastAsia="Arial" w:cs="Arial"/>
                <w:spacing w:val="3"/>
              </w:rPr>
              <w:t>c</w:t>
            </w:r>
            <w:r>
              <w:rPr>
                <w:rFonts w:eastAsia="Arial" w:cs="Arial"/>
                <w:spacing w:val="1"/>
              </w:rPr>
              <w:t>i</w:t>
            </w:r>
            <w:r>
              <w:rPr>
                <w:rFonts w:eastAsia="Arial" w:cs="Arial"/>
                <w:spacing w:val="2"/>
              </w:rPr>
              <w:t>n</w:t>
            </w:r>
            <w:r>
              <w:rPr>
                <w:rFonts w:eastAsia="Arial" w:cs="Arial"/>
              </w:rPr>
              <w:t xml:space="preserve">g </w:t>
            </w:r>
            <w:r>
              <w:rPr>
                <w:rFonts w:eastAsia="Arial" w:cs="Arial"/>
                <w:spacing w:val="2"/>
              </w:rPr>
              <w:t>en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enta</w:t>
            </w:r>
            <w:r>
              <w:rPr>
                <w:rFonts w:eastAsia="Arial" w:cs="Arial"/>
              </w:rPr>
              <w:t>l</w:t>
            </w:r>
            <w:r>
              <w:rPr>
                <w:rFonts w:eastAsia="Arial" w:cs="Arial"/>
                <w:spacing w:val="-10"/>
              </w:rPr>
              <w:t xml:space="preserve"> </w:t>
            </w:r>
            <w:r>
              <w:rPr>
                <w:rFonts w:eastAsia="Arial" w:cs="Arial"/>
                <w:spacing w:val="1"/>
              </w:rPr>
              <w:t>i</w:t>
            </w:r>
            <w:r>
              <w:rPr>
                <w:rFonts w:eastAsia="Arial" w:cs="Arial"/>
                <w:spacing w:val="7"/>
              </w:rPr>
              <w:t>m</w:t>
            </w:r>
            <w:r>
              <w:rPr>
                <w:rFonts w:eastAsia="Arial" w:cs="Arial"/>
                <w:spacing w:val="2"/>
              </w:rPr>
              <w:t>pa</w:t>
            </w:r>
            <w:r>
              <w:rPr>
                <w:rFonts w:eastAsia="Arial" w:cs="Arial"/>
                <w:spacing w:val="3"/>
              </w:rPr>
              <w:t>c</w:t>
            </w:r>
            <w:r>
              <w:rPr>
                <w:rFonts w:eastAsia="Arial" w:cs="Arial"/>
              </w:rPr>
              <w:t>t</w:t>
            </w:r>
          </w:p>
        </w:tc>
        <w:tc>
          <w:tcPr>
            <w:tcW w:w="2879" w:type="dxa"/>
          </w:tcPr>
          <w:p w14:paraId="2F5CDA32" w14:textId="77777777" w:rsidR="00785C64" w:rsidRDefault="00785C64" w:rsidP="00BE4C28">
            <w:pPr>
              <w:rPr>
                <w:rFonts w:eastAsia="Arial"/>
              </w:rPr>
            </w:pPr>
            <w:r>
              <w:rPr>
                <w:rFonts w:eastAsia="Arial"/>
              </w:rPr>
              <w:t>Yes / No</w:t>
            </w:r>
          </w:p>
        </w:tc>
      </w:tr>
      <w:tr w:rsidR="00785C64" w14:paraId="70DAC13D" w14:textId="77777777" w:rsidTr="00BE4C28">
        <w:tc>
          <w:tcPr>
            <w:tcW w:w="988" w:type="dxa"/>
          </w:tcPr>
          <w:p w14:paraId="570FB46B" w14:textId="77777777" w:rsidR="00785C64" w:rsidRDefault="00785C64" w:rsidP="00BE4C28">
            <w:pPr>
              <w:rPr>
                <w:rFonts w:eastAsia="Arial"/>
              </w:rPr>
            </w:pPr>
            <w:r>
              <w:rPr>
                <w:rFonts w:eastAsia="Arial"/>
              </w:rPr>
              <w:t>4b</w:t>
            </w:r>
          </w:p>
        </w:tc>
        <w:tc>
          <w:tcPr>
            <w:tcW w:w="4770" w:type="dxa"/>
          </w:tcPr>
          <w:p w14:paraId="108942F8" w14:textId="70A6CA06" w:rsidR="00785C64" w:rsidRDefault="00785C64" w:rsidP="00BE4C28">
            <w:pPr>
              <w:rPr>
                <w:rFonts w:eastAsia="Arial" w:cs="Arial"/>
                <w:spacing w:val="-1"/>
              </w:rPr>
            </w:pPr>
            <w:r>
              <w:rPr>
                <w:rFonts w:eastAsia="Arial" w:cs="Arial"/>
                <w:spacing w:val="1"/>
              </w:rPr>
              <w:t>E</w:t>
            </w:r>
            <w:r>
              <w:rPr>
                <w:rFonts w:eastAsia="Arial" w:cs="Arial"/>
                <w:spacing w:val="2"/>
              </w:rPr>
              <w:t>ne</w:t>
            </w:r>
            <w:r>
              <w:rPr>
                <w:rFonts w:eastAsia="Arial" w:cs="Arial"/>
                <w:spacing w:val="3"/>
              </w:rPr>
              <w:t>r</w:t>
            </w:r>
            <w:r>
              <w:rPr>
                <w:rFonts w:eastAsia="Arial" w:cs="Arial"/>
                <w:spacing w:val="4"/>
              </w:rPr>
              <w:t>g</w:t>
            </w:r>
            <w:r>
              <w:rPr>
                <w:rFonts w:eastAsia="Arial" w:cs="Arial"/>
              </w:rPr>
              <w:t>y</w:t>
            </w:r>
            <w:r>
              <w:rPr>
                <w:rFonts w:eastAsia="Arial" w:cs="Arial"/>
                <w:spacing w:val="-5"/>
              </w:rPr>
              <w:t xml:space="preserve"> </w:t>
            </w:r>
            <w:r>
              <w:rPr>
                <w:rFonts w:eastAsia="Arial" w:cs="Arial"/>
                <w:spacing w:val="2"/>
              </w:rPr>
              <w:t>u</w:t>
            </w:r>
            <w:r>
              <w:rPr>
                <w:rFonts w:eastAsia="Arial" w:cs="Arial"/>
                <w:spacing w:val="3"/>
              </w:rPr>
              <w:t>s</w:t>
            </w:r>
            <w:r>
              <w:rPr>
                <w:rFonts w:eastAsia="Arial" w:cs="Arial"/>
              </w:rPr>
              <w:t>e</w:t>
            </w:r>
            <w:r>
              <w:rPr>
                <w:rFonts w:eastAsia="Arial" w:cs="Arial"/>
                <w:spacing w:val="1"/>
              </w:rPr>
              <w:t xml:space="preserve"> </w:t>
            </w:r>
            <w:r>
              <w:rPr>
                <w:rFonts w:eastAsia="Arial" w:cs="Arial"/>
                <w:spacing w:val="2"/>
              </w:rPr>
              <w:t>e</w:t>
            </w:r>
            <w:r>
              <w:rPr>
                <w:rFonts w:eastAsia="Arial" w:cs="Arial"/>
                <w:spacing w:val="4"/>
              </w:rPr>
              <w:t>ff</w:t>
            </w:r>
            <w:r>
              <w:rPr>
                <w:rFonts w:eastAsia="Arial" w:cs="Arial"/>
                <w:spacing w:val="1"/>
              </w:rPr>
              <w:t>i</w:t>
            </w:r>
            <w:r>
              <w:rPr>
                <w:rFonts w:eastAsia="Arial" w:cs="Arial"/>
                <w:spacing w:val="3"/>
              </w:rPr>
              <w:t>c</w:t>
            </w:r>
            <w:r>
              <w:rPr>
                <w:rFonts w:eastAsia="Arial" w:cs="Arial"/>
                <w:spacing w:val="1"/>
              </w:rPr>
              <w:t>i</w:t>
            </w:r>
            <w:r>
              <w:rPr>
                <w:rFonts w:eastAsia="Arial" w:cs="Arial"/>
                <w:spacing w:val="2"/>
              </w:rPr>
              <w:t>en</w:t>
            </w:r>
            <w:r>
              <w:rPr>
                <w:rFonts w:eastAsia="Arial" w:cs="Arial"/>
                <w:spacing w:val="6"/>
              </w:rPr>
              <w:t>c</w:t>
            </w:r>
            <w:r>
              <w:rPr>
                <w:rFonts w:eastAsia="Arial" w:cs="Arial"/>
              </w:rPr>
              <w:t>y</w:t>
            </w:r>
          </w:p>
        </w:tc>
        <w:tc>
          <w:tcPr>
            <w:tcW w:w="2879" w:type="dxa"/>
          </w:tcPr>
          <w:p w14:paraId="7CDACC40" w14:textId="77777777" w:rsidR="00785C64" w:rsidRDefault="00785C64" w:rsidP="00BE4C28">
            <w:pPr>
              <w:rPr>
                <w:rFonts w:eastAsia="Arial"/>
              </w:rPr>
            </w:pPr>
            <w:r>
              <w:rPr>
                <w:rFonts w:eastAsia="Arial"/>
              </w:rPr>
              <w:t>Yes / No</w:t>
            </w:r>
          </w:p>
        </w:tc>
      </w:tr>
      <w:tr w:rsidR="00785C64" w14:paraId="7EC20263" w14:textId="77777777" w:rsidTr="00BE4C28">
        <w:tc>
          <w:tcPr>
            <w:tcW w:w="988" w:type="dxa"/>
          </w:tcPr>
          <w:p w14:paraId="13342318" w14:textId="77777777" w:rsidR="00785C64" w:rsidRDefault="00785C64" w:rsidP="00BE4C28">
            <w:pPr>
              <w:rPr>
                <w:rFonts w:eastAsia="Arial"/>
              </w:rPr>
            </w:pPr>
            <w:r>
              <w:rPr>
                <w:rFonts w:eastAsia="Arial"/>
              </w:rPr>
              <w:t>4c</w:t>
            </w:r>
          </w:p>
        </w:tc>
        <w:tc>
          <w:tcPr>
            <w:tcW w:w="4770" w:type="dxa"/>
          </w:tcPr>
          <w:p w14:paraId="523312C7" w14:textId="3A20F7C8" w:rsidR="00785C64" w:rsidRDefault="00785C64" w:rsidP="00BE4C28">
            <w:pPr>
              <w:rPr>
                <w:rFonts w:eastAsia="Arial" w:cs="Arial"/>
                <w:spacing w:val="1"/>
              </w:rPr>
            </w:pPr>
            <w:r>
              <w:rPr>
                <w:rFonts w:eastAsia="Arial" w:cs="Arial"/>
                <w:spacing w:val="2"/>
              </w:rPr>
              <w:t>U</w:t>
            </w:r>
            <w:r>
              <w:rPr>
                <w:rFonts w:eastAsia="Arial" w:cs="Arial"/>
                <w:spacing w:val="3"/>
              </w:rPr>
              <w:t>s</w:t>
            </w:r>
            <w:r>
              <w:rPr>
                <w:rFonts w:eastAsia="Arial" w:cs="Arial"/>
              </w:rPr>
              <w:t xml:space="preserve">e </w:t>
            </w:r>
            <w:r>
              <w:rPr>
                <w:rFonts w:eastAsia="Arial" w:cs="Arial"/>
                <w:spacing w:val="2"/>
              </w:rPr>
              <w:t>o</w:t>
            </w:r>
            <w:r>
              <w:rPr>
                <w:rFonts w:eastAsia="Arial" w:cs="Arial"/>
              </w:rPr>
              <w:t>f</w:t>
            </w:r>
            <w:r>
              <w:rPr>
                <w:rFonts w:eastAsia="Arial" w:cs="Arial"/>
                <w:spacing w:val="2"/>
              </w:rPr>
              <w:t xml:space="preserve"> </w:t>
            </w:r>
            <w:r>
              <w:rPr>
                <w:rFonts w:eastAsia="Arial" w:cs="Arial"/>
                <w:spacing w:val="3"/>
              </w:rPr>
              <w:t>r</w:t>
            </w:r>
            <w:r>
              <w:rPr>
                <w:rFonts w:eastAsia="Arial" w:cs="Arial"/>
                <w:spacing w:val="2"/>
              </w:rPr>
              <w:t>ene</w:t>
            </w:r>
            <w:r>
              <w:rPr>
                <w:rFonts w:eastAsia="Arial" w:cs="Arial"/>
              </w:rPr>
              <w:t>w</w:t>
            </w:r>
            <w:r>
              <w:rPr>
                <w:rFonts w:eastAsia="Arial" w:cs="Arial"/>
                <w:spacing w:val="2"/>
              </w:rPr>
              <w:t>a</w:t>
            </w:r>
            <w:r>
              <w:rPr>
                <w:rFonts w:eastAsia="Arial" w:cs="Arial"/>
                <w:spacing w:val="4"/>
              </w:rPr>
              <w:t>b</w:t>
            </w:r>
            <w:r>
              <w:rPr>
                <w:rFonts w:eastAsia="Arial" w:cs="Arial"/>
                <w:spacing w:val="1"/>
              </w:rPr>
              <w:t>l</w:t>
            </w:r>
            <w:r>
              <w:rPr>
                <w:rFonts w:eastAsia="Arial" w:cs="Arial"/>
              </w:rPr>
              <w:t>e</w:t>
            </w:r>
            <w:r>
              <w:rPr>
                <w:rFonts w:eastAsia="Arial" w:cs="Arial"/>
                <w:spacing w:val="-5"/>
              </w:rPr>
              <w:t xml:space="preserve"> </w:t>
            </w:r>
            <w:r>
              <w:rPr>
                <w:rFonts w:eastAsia="Arial" w:cs="Arial"/>
                <w:spacing w:val="2"/>
              </w:rPr>
              <w:t>ene</w:t>
            </w:r>
            <w:r>
              <w:rPr>
                <w:rFonts w:eastAsia="Arial" w:cs="Arial"/>
                <w:spacing w:val="3"/>
              </w:rPr>
              <w:t>r</w:t>
            </w:r>
            <w:r>
              <w:rPr>
                <w:rFonts w:eastAsia="Arial" w:cs="Arial"/>
                <w:spacing w:val="7"/>
              </w:rPr>
              <w:t>g</w:t>
            </w:r>
            <w:r>
              <w:rPr>
                <w:rFonts w:eastAsia="Arial" w:cs="Arial"/>
              </w:rPr>
              <w:t>y</w:t>
            </w:r>
            <w:r>
              <w:rPr>
                <w:rFonts w:eastAsia="Arial" w:cs="Arial"/>
                <w:spacing w:val="-5"/>
              </w:rPr>
              <w:t xml:space="preserve"> </w:t>
            </w:r>
            <w:r>
              <w:rPr>
                <w:rFonts w:eastAsia="Arial" w:cs="Arial"/>
                <w:spacing w:val="4"/>
              </w:rPr>
              <w:t>o</w:t>
            </w:r>
            <w:r>
              <w:rPr>
                <w:rFonts w:eastAsia="Arial" w:cs="Arial"/>
              </w:rPr>
              <w:t>r</w:t>
            </w:r>
            <w:r>
              <w:rPr>
                <w:rFonts w:eastAsia="Arial" w:cs="Arial"/>
                <w:spacing w:val="3"/>
              </w:rPr>
              <w:t xml:space="preserve"> </w:t>
            </w:r>
            <w:r>
              <w:rPr>
                <w:rFonts w:eastAsia="Arial" w:cs="Arial"/>
                <w:spacing w:val="2"/>
              </w:rPr>
              <w:t>g</w:t>
            </w:r>
            <w:r>
              <w:rPr>
                <w:rFonts w:eastAsia="Arial" w:cs="Arial"/>
                <w:spacing w:val="3"/>
              </w:rPr>
              <w:t>r</w:t>
            </w:r>
            <w:r>
              <w:rPr>
                <w:rFonts w:eastAsia="Arial" w:cs="Arial"/>
                <w:spacing w:val="2"/>
              </w:rPr>
              <w:t>ee</w:t>
            </w:r>
            <w:r>
              <w:rPr>
                <w:rFonts w:eastAsia="Arial" w:cs="Arial"/>
              </w:rPr>
              <w:t>n</w:t>
            </w:r>
            <w:r>
              <w:rPr>
                <w:rFonts w:eastAsia="Arial" w:cs="Arial"/>
                <w:spacing w:val="-1"/>
              </w:rPr>
              <w:t xml:space="preserve"> </w:t>
            </w:r>
            <w:r>
              <w:rPr>
                <w:rFonts w:eastAsia="Arial" w:cs="Arial"/>
                <w:spacing w:val="2"/>
              </w:rPr>
              <w:t>ene</w:t>
            </w:r>
            <w:r>
              <w:rPr>
                <w:rFonts w:eastAsia="Arial" w:cs="Arial"/>
                <w:spacing w:val="3"/>
              </w:rPr>
              <w:t>r</w:t>
            </w:r>
            <w:r>
              <w:rPr>
                <w:rFonts w:eastAsia="Arial" w:cs="Arial"/>
                <w:spacing w:val="4"/>
              </w:rPr>
              <w:t>g</w:t>
            </w:r>
            <w:r>
              <w:rPr>
                <w:rFonts w:eastAsia="Arial" w:cs="Arial"/>
              </w:rPr>
              <w:t>y</w:t>
            </w:r>
          </w:p>
        </w:tc>
        <w:tc>
          <w:tcPr>
            <w:tcW w:w="2879" w:type="dxa"/>
          </w:tcPr>
          <w:p w14:paraId="0C644BF1" w14:textId="77777777" w:rsidR="00785C64" w:rsidRDefault="00785C64" w:rsidP="00BE4C28">
            <w:pPr>
              <w:rPr>
                <w:rFonts w:eastAsia="Arial"/>
              </w:rPr>
            </w:pPr>
            <w:r>
              <w:rPr>
                <w:rFonts w:eastAsia="Arial"/>
              </w:rPr>
              <w:t>Yes / No</w:t>
            </w:r>
          </w:p>
        </w:tc>
      </w:tr>
      <w:tr w:rsidR="00785C64" w14:paraId="273FF821" w14:textId="77777777" w:rsidTr="00BE4C28">
        <w:tc>
          <w:tcPr>
            <w:tcW w:w="988" w:type="dxa"/>
          </w:tcPr>
          <w:p w14:paraId="73E285C0" w14:textId="77777777" w:rsidR="00785C64" w:rsidRDefault="00785C64" w:rsidP="00BE4C28">
            <w:pPr>
              <w:rPr>
                <w:rFonts w:eastAsia="Arial"/>
              </w:rPr>
            </w:pPr>
            <w:r>
              <w:rPr>
                <w:rFonts w:eastAsia="Arial"/>
              </w:rPr>
              <w:t>4d</w:t>
            </w:r>
          </w:p>
        </w:tc>
        <w:tc>
          <w:tcPr>
            <w:tcW w:w="4770" w:type="dxa"/>
          </w:tcPr>
          <w:p w14:paraId="54320545" w14:textId="4ABD96FB" w:rsidR="00785C64" w:rsidRDefault="00785C64" w:rsidP="00BE4C28">
            <w:pPr>
              <w:rPr>
                <w:rFonts w:eastAsia="Arial" w:cs="Arial"/>
                <w:spacing w:val="1"/>
              </w:rPr>
            </w:pPr>
            <w:r>
              <w:rPr>
                <w:rFonts w:eastAsia="Arial" w:cs="Arial"/>
                <w:spacing w:val="9"/>
              </w:rPr>
              <w:t>W</w:t>
            </w:r>
            <w:r>
              <w:rPr>
                <w:rFonts w:eastAsia="Arial" w:cs="Arial"/>
              </w:rPr>
              <w:t>a</w:t>
            </w:r>
            <w:r>
              <w:rPr>
                <w:rFonts w:eastAsia="Arial" w:cs="Arial"/>
                <w:spacing w:val="2"/>
              </w:rPr>
              <w:t>t</w:t>
            </w:r>
            <w:r>
              <w:rPr>
                <w:rFonts w:eastAsia="Arial" w:cs="Arial"/>
              </w:rPr>
              <w:t xml:space="preserve">er </w:t>
            </w:r>
            <w:r>
              <w:rPr>
                <w:rFonts w:eastAsia="Arial" w:cs="Arial"/>
                <w:spacing w:val="2"/>
              </w:rPr>
              <w:t>u</w:t>
            </w:r>
            <w:r>
              <w:rPr>
                <w:rFonts w:eastAsia="Arial" w:cs="Arial"/>
                <w:spacing w:val="3"/>
              </w:rPr>
              <w:t>s</w:t>
            </w:r>
            <w:r>
              <w:rPr>
                <w:rFonts w:eastAsia="Arial" w:cs="Arial"/>
              </w:rPr>
              <w:t>e</w:t>
            </w:r>
            <w:r>
              <w:rPr>
                <w:rFonts w:eastAsia="Arial" w:cs="Arial"/>
                <w:spacing w:val="1"/>
              </w:rPr>
              <w:t xml:space="preserve"> </w:t>
            </w:r>
            <w:r>
              <w:rPr>
                <w:rFonts w:eastAsia="Arial" w:cs="Arial"/>
              </w:rPr>
              <w:t>e</w:t>
            </w:r>
            <w:r>
              <w:rPr>
                <w:rFonts w:eastAsia="Arial" w:cs="Arial"/>
                <w:spacing w:val="2"/>
              </w:rPr>
              <w:t>f</w:t>
            </w:r>
            <w:r>
              <w:rPr>
                <w:rFonts w:eastAsia="Arial" w:cs="Arial"/>
                <w:spacing w:val="4"/>
              </w:rPr>
              <w:t>f</w:t>
            </w:r>
            <w:r>
              <w:rPr>
                <w:rFonts w:eastAsia="Arial" w:cs="Arial"/>
                <w:spacing w:val="1"/>
              </w:rPr>
              <w:t>i</w:t>
            </w:r>
            <w:r>
              <w:rPr>
                <w:rFonts w:eastAsia="Arial" w:cs="Arial"/>
                <w:spacing w:val="3"/>
              </w:rPr>
              <w:t>c</w:t>
            </w:r>
            <w:r>
              <w:rPr>
                <w:rFonts w:eastAsia="Arial" w:cs="Arial"/>
                <w:spacing w:val="1"/>
              </w:rPr>
              <w:t>i</w:t>
            </w:r>
            <w:r>
              <w:rPr>
                <w:rFonts w:eastAsia="Arial" w:cs="Arial"/>
                <w:spacing w:val="2"/>
              </w:rPr>
              <w:t>en</w:t>
            </w:r>
            <w:r>
              <w:rPr>
                <w:rFonts w:eastAsia="Arial" w:cs="Arial"/>
                <w:spacing w:val="6"/>
              </w:rPr>
              <w:t>c</w:t>
            </w:r>
            <w:r>
              <w:rPr>
                <w:rFonts w:eastAsia="Arial" w:cs="Arial"/>
              </w:rPr>
              <w:t>y</w:t>
            </w:r>
          </w:p>
        </w:tc>
        <w:tc>
          <w:tcPr>
            <w:tcW w:w="2879" w:type="dxa"/>
          </w:tcPr>
          <w:p w14:paraId="1E00FEE9" w14:textId="77777777" w:rsidR="00785C64" w:rsidRDefault="00785C64" w:rsidP="00BE4C28">
            <w:pPr>
              <w:rPr>
                <w:rFonts w:eastAsia="Arial"/>
              </w:rPr>
            </w:pPr>
            <w:r>
              <w:rPr>
                <w:rFonts w:eastAsia="Arial"/>
              </w:rPr>
              <w:t>Yes / No</w:t>
            </w:r>
          </w:p>
        </w:tc>
      </w:tr>
      <w:tr w:rsidR="00785C64" w14:paraId="4566A487" w14:textId="77777777" w:rsidTr="00BE4C28">
        <w:tc>
          <w:tcPr>
            <w:tcW w:w="988" w:type="dxa"/>
          </w:tcPr>
          <w:p w14:paraId="5C1EC867" w14:textId="77777777" w:rsidR="00785C64" w:rsidRDefault="00785C64" w:rsidP="00BE4C28">
            <w:pPr>
              <w:rPr>
                <w:rFonts w:eastAsia="Arial"/>
              </w:rPr>
            </w:pPr>
            <w:r>
              <w:rPr>
                <w:rFonts w:eastAsia="Arial"/>
              </w:rPr>
              <w:t>4e</w:t>
            </w:r>
          </w:p>
        </w:tc>
        <w:tc>
          <w:tcPr>
            <w:tcW w:w="4770" w:type="dxa"/>
          </w:tcPr>
          <w:p w14:paraId="23FAFD06" w14:textId="476052BD" w:rsidR="00785C64" w:rsidRDefault="00785C64" w:rsidP="00BE4C28">
            <w:pPr>
              <w:rPr>
                <w:rFonts w:eastAsia="Arial" w:cs="Arial"/>
                <w:spacing w:val="1"/>
              </w:rPr>
            </w:pPr>
            <w:r>
              <w:rPr>
                <w:rFonts w:eastAsia="Arial" w:cs="Arial"/>
                <w:spacing w:val="9"/>
              </w:rPr>
              <w:t>W</w:t>
            </w:r>
            <w:r>
              <w:rPr>
                <w:rFonts w:eastAsia="Arial" w:cs="Arial"/>
              </w:rPr>
              <w:t>a</w:t>
            </w:r>
            <w:r>
              <w:rPr>
                <w:rFonts w:eastAsia="Arial" w:cs="Arial"/>
                <w:spacing w:val="1"/>
              </w:rPr>
              <w:t>s</w:t>
            </w:r>
            <w:r>
              <w:rPr>
                <w:rFonts w:eastAsia="Arial" w:cs="Arial"/>
                <w:spacing w:val="2"/>
              </w:rPr>
              <w:t>t</w:t>
            </w:r>
            <w:r>
              <w:rPr>
                <w:rFonts w:eastAsia="Arial" w:cs="Arial"/>
              </w:rPr>
              <w:t>e</w:t>
            </w:r>
            <w:r>
              <w:rPr>
                <w:rFonts w:eastAsia="Arial" w:cs="Arial"/>
                <w:spacing w:val="-4"/>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6"/>
              </w:rPr>
              <w:t>m</w:t>
            </w:r>
            <w:r>
              <w:rPr>
                <w:rFonts w:eastAsia="Arial" w:cs="Arial"/>
                <w:spacing w:val="2"/>
              </w:rPr>
              <w:t>en</w:t>
            </w:r>
            <w:r>
              <w:rPr>
                <w:rFonts w:eastAsia="Arial" w:cs="Arial"/>
              </w:rPr>
              <w:t>t</w:t>
            </w:r>
          </w:p>
        </w:tc>
        <w:tc>
          <w:tcPr>
            <w:tcW w:w="2879" w:type="dxa"/>
          </w:tcPr>
          <w:p w14:paraId="6EC98E57" w14:textId="77777777" w:rsidR="00785C64" w:rsidRDefault="00785C64" w:rsidP="00BE4C28">
            <w:pPr>
              <w:rPr>
                <w:rFonts w:eastAsia="Arial"/>
              </w:rPr>
            </w:pPr>
            <w:r>
              <w:rPr>
                <w:rFonts w:eastAsia="Arial"/>
              </w:rPr>
              <w:t>Yes / No</w:t>
            </w:r>
          </w:p>
        </w:tc>
      </w:tr>
      <w:tr w:rsidR="00785C64" w14:paraId="04F6B05A" w14:textId="77777777" w:rsidTr="00BE4C28">
        <w:tc>
          <w:tcPr>
            <w:tcW w:w="988" w:type="dxa"/>
          </w:tcPr>
          <w:p w14:paraId="0DC2B1E0" w14:textId="77777777" w:rsidR="00785C64" w:rsidRDefault="00785C64" w:rsidP="00BE4C28">
            <w:pPr>
              <w:rPr>
                <w:rFonts w:eastAsia="Arial"/>
              </w:rPr>
            </w:pPr>
            <w:r>
              <w:rPr>
                <w:rFonts w:eastAsia="Arial"/>
              </w:rPr>
              <w:t>4f</w:t>
            </w:r>
          </w:p>
        </w:tc>
        <w:tc>
          <w:tcPr>
            <w:tcW w:w="4770" w:type="dxa"/>
          </w:tcPr>
          <w:p w14:paraId="012EA842" w14:textId="346FC696" w:rsidR="00785C64" w:rsidRDefault="00785C64" w:rsidP="00BE4C28">
            <w:pPr>
              <w:rPr>
                <w:rFonts w:eastAsia="Arial" w:cs="Arial"/>
              </w:rPr>
            </w:pPr>
            <w:r>
              <w:rPr>
                <w:rFonts w:eastAsia="Arial" w:cs="Arial"/>
                <w:spacing w:val="2"/>
              </w:rPr>
              <w:t>Re</w:t>
            </w:r>
            <w:r>
              <w:rPr>
                <w:rFonts w:eastAsia="Arial" w:cs="Arial"/>
                <w:spacing w:val="6"/>
              </w:rPr>
              <w:t>c</w:t>
            </w:r>
            <w:r>
              <w:rPr>
                <w:rFonts w:eastAsia="Arial" w:cs="Arial"/>
                <w:spacing w:val="-4"/>
              </w:rPr>
              <w:t>y</w:t>
            </w:r>
            <w:r>
              <w:rPr>
                <w:rFonts w:eastAsia="Arial" w:cs="Arial"/>
                <w:spacing w:val="3"/>
              </w:rPr>
              <w:t>c</w:t>
            </w:r>
            <w:r>
              <w:rPr>
                <w:rFonts w:eastAsia="Arial" w:cs="Arial"/>
                <w:spacing w:val="1"/>
              </w:rPr>
              <w:t>l</w:t>
            </w:r>
            <w:r>
              <w:rPr>
                <w:rFonts w:eastAsia="Arial" w:cs="Arial"/>
                <w:spacing w:val="4"/>
              </w:rPr>
              <w:t>i</w:t>
            </w:r>
            <w:r>
              <w:rPr>
                <w:rFonts w:eastAsia="Arial" w:cs="Arial"/>
                <w:spacing w:val="2"/>
              </w:rPr>
              <w:t>n</w:t>
            </w:r>
            <w:r>
              <w:rPr>
                <w:rFonts w:eastAsia="Arial" w:cs="Arial"/>
              </w:rPr>
              <w:t>g</w:t>
            </w:r>
          </w:p>
        </w:tc>
        <w:tc>
          <w:tcPr>
            <w:tcW w:w="2879" w:type="dxa"/>
          </w:tcPr>
          <w:p w14:paraId="75F9A332" w14:textId="77777777" w:rsidR="00785C64" w:rsidRDefault="00785C64" w:rsidP="00BE4C28">
            <w:pPr>
              <w:rPr>
                <w:rFonts w:eastAsia="Arial"/>
              </w:rPr>
            </w:pPr>
            <w:r>
              <w:rPr>
                <w:rFonts w:eastAsia="Arial"/>
              </w:rPr>
              <w:t>Yes / No</w:t>
            </w:r>
          </w:p>
        </w:tc>
      </w:tr>
      <w:tr w:rsidR="00785C64" w14:paraId="43A117F7" w14:textId="77777777" w:rsidTr="00BE4C28">
        <w:tc>
          <w:tcPr>
            <w:tcW w:w="988" w:type="dxa"/>
          </w:tcPr>
          <w:p w14:paraId="61C342D6" w14:textId="18846FAF" w:rsidR="00785C64" w:rsidRDefault="00785C64" w:rsidP="00BE4C28">
            <w:pPr>
              <w:rPr>
                <w:rFonts w:eastAsia="Arial"/>
              </w:rPr>
            </w:pPr>
            <w:r>
              <w:rPr>
                <w:rFonts w:eastAsia="Arial"/>
              </w:rPr>
              <w:t>4g</w:t>
            </w:r>
          </w:p>
        </w:tc>
        <w:tc>
          <w:tcPr>
            <w:tcW w:w="4770" w:type="dxa"/>
          </w:tcPr>
          <w:p w14:paraId="1AE7F339" w14:textId="31731E35" w:rsidR="00785C64" w:rsidRDefault="00785C64" w:rsidP="00BE4C28">
            <w:pPr>
              <w:rPr>
                <w:rFonts w:eastAsia="Arial" w:cs="Arial"/>
                <w:spacing w:val="2"/>
              </w:rPr>
            </w:pPr>
            <w:r>
              <w:rPr>
                <w:rFonts w:eastAsia="Arial" w:cs="Arial"/>
                <w:spacing w:val="1"/>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w:t>
            </w:r>
            <w:r>
              <w:rPr>
                <w:rFonts w:eastAsia="Arial" w:cs="Arial"/>
                <w:spacing w:val="4"/>
              </w:rPr>
              <w:t>b</w:t>
            </w:r>
            <w:r>
              <w:rPr>
                <w:rFonts w:eastAsia="Arial" w:cs="Arial"/>
                <w:spacing w:val="1"/>
              </w:rPr>
              <w:t>l</w:t>
            </w:r>
            <w:r>
              <w:rPr>
                <w:rFonts w:eastAsia="Arial" w:cs="Arial"/>
              </w:rPr>
              <w:t>e</w:t>
            </w:r>
            <w:r>
              <w:rPr>
                <w:rFonts w:eastAsia="Arial" w:cs="Arial"/>
                <w:spacing w:val="-6"/>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p>
        </w:tc>
        <w:tc>
          <w:tcPr>
            <w:tcW w:w="2879" w:type="dxa"/>
          </w:tcPr>
          <w:p w14:paraId="4F6A7F43" w14:textId="3590A773" w:rsidR="00785C64" w:rsidRDefault="00785C64" w:rsidP="00BE4C28">
            <w:pPr>
              <w:rPr>
                <w:rFonts w:eastAsia="Arial"/>
              </w:rPr>
            </w:pPr>
            <w:r>
              <w:rPr>
                <w:rFonts w:eastAsia="Arial"/>
              </w:rPr>
              <w:t>Yes / No</w:t>
            </w:r>
          </w:p>
        </w:tc>
      </w:tr>
      <w:tr w:rsidR="00785C64" w14:paraId="2D1EAE66" w14:textId="77777777" w:rsidTr="00BE4C28">
        <w:tc>
          <w:tcPr>
            <w:tcW w:w="988" w:type="dxa"/>
          </w:tcPr>
          <w:p w14:paraId="5CFE788A" w14:textId="18968A25" w:rsidR="00785C64" w:rsidRDefault="00785C64" w:rsidP="00BE4C28">
            <w:pPr>
              <w:rPr>
                <w:rFonts w:eastAsia="Arial"/>
              </w:rPr>
            </w:pPr>
            <w:r>
              <w:rPr>
                <w:rFonts w:eastAsia="Arial"/>
              </w:rPr>
              <w:t>4h</w:t>
            </w:r>
          </w:p>
        </w:tc>
        <w:tc>
          <w:tcPr>
            <w:tcW w:w="4770" w:type="dxa"/>
          </w:tcPr>
          <w:p w14:paraId="29632571" w14:textId="019B4EF6" w:rsidR="00785C64" w:rsidRDefault="00785C64" w:rsidP="00BE4C28">
            <w:pPr>
              <w:rPr>
                <w:rFonts w:eastAsia="Arial" w:cs="Arial"/>
                <w:spacing w:val="2"/>
              </w:rPr>
            </w:pPr>
            <w:r>
              <w:rPr>
                <w:rFonts w:eastAsia="Arial" w:cs="Arial"/>
                <w:spacing w:val="2"/>
              </w:rPr>
              <w:t>Ca</w:t>
            </w:r>
            <w:r>
              <w:rPr>
                <w:rFonts w:eastAsia="Arial" w:cs="Arial"/>
                <w:spacing w:val="3"/>
              </w:rPr>
              <w:t>r</w:t>
            </w:r>
            <w:r>
              <w:rPr>
                <w:rFonts w:eastAsia="Arial" w:cs="Arial"/>
                <w:spacing w:val="2"/>
              </w:rPr>
              <w:t>bo</w:t>
            </w:r>
            <w:r>
              <w:rPr>
                <w:rFonts w:eastAsia="Arial" w:cs="Arial"/>
              </w:rPr>
              <w:t>n</w:t>
            </w:r>
            <w:r>
              <w:rPr>
                <w:rFonts w:eastAsia="Arial" w:cs="Arial"/>
                <w:spacing w:val="-3"/>
              </w:rPr>
              <w:t xml:space="preserve"> </w:t>
            </w:r>
            <w:r>
              <w:rPr>
                <w:rFonts w:eastAsia="Arial" w:cs="Arial"/>
                <w:spacing w:val="4"/>
              </w:rPr>
              <w:t>f</w:t>
            </w:r>
            <w:r>
              <w:rPr>
                <w:rFonts w:eastAsia="Arial" w:cs="Arial"/>
                <w:spacing w:val="2"/>
              </w:rPr>
              <w:t>ootp</w:t>
            </w:r>
            <w:r>
              <w:rPr>
                <w:rFonts w:eastAsia="Arial" w:cs="Arial"/>
                <w:spacing w:val="3"/>
              </w:rPr>
              <w:t>r</w:t>
            </w:r>
            <w:r>
              <w:rPr>
                <w:rFonts w:eastAsia="Arial" w:cs="Arial"/>
                <w:spacing w:val="1"/>
              </w:rPr>
              <w:t>i</w:t>
            </w:r>
            <w:r>
              <w:rPr>
                <w:rFonts w:eastAsia="Arial" w:cs="Arial"/>
                <w:spacing w:val="2"/>
              </w:rPr>
              <w:t>n</w:t>
            </w:r>
            <w:r>
              <w:rPr>
                <w:rFonts w:eastAsia="Arial" w:cs="Arial"/>
              </w:rPr>
              <w:t>t</w:t>
            </w:r>
          </w:p>
        </w:tc>
        <w:tc>
          <w:tcPr>
            <w:tcW w:w="2879" w:type="dxa"/>
          </w:tcPr>
          <w:p w14:paraId="5BA03BB0" w14:textId="550EC0AD" w:rsidR="00785C64" w:rsidRDefault="00785C64" w:rsidP="00BE4C28">
            <w:pPr>
              <w:rPr>
                <w:rFonts w:eastAsia="Arial"/>
              </w:rPr>
            </w:pPr>
            <w:r>
              <w:rPr>
                <w:rFonts w:eastAsia="Arial"/>
              </w:rPr>
              <w:t xml:space="preserve">Yes / No </w:t>
            </w:r>
          </w:p>
        </w:tc>
      </w:tr>
      <w:tr w:rsidR="00785C64" w14:paraId="21D6B511" w14:textId="77777777" w:rsidTr="00BE4C28">
        <w:tc>
          <w:tcPr>
            <w:tcW w:w="988" w:type="dxa"/>
          </w:tcPr>
          <w:p w14:paraId="16703A6E" w14:textId="0F243D05" w:rsidR="00785C64" w:rsidRDefault="00785C64" w:rsidP="00BE4C28">
            <w:pPr>
              <w:rPr>
                <w:rFonts w:eastAsia="Arial"/>
              </w:rPr>
            </w:pPr>
            <w:r>
              <w:rPr>
                <w:rFonts w:eastAsia="Arial"/>
              </w:rPr>
              <w:t>4i</w:t>
            </w:r>
          </w:p>
        </w:tc>
        <w:tc>
          <w:tcPr>
            <w:tcW w:w="4770" w:type="dxa"/>
          </w:tcPr>
          <w:p w14:paraId="6A7E476E" w14:textId="237C3DCF" w:rsidR="00785C64" w:rsidRDefault="00785C64" w:rsidP="00BE4C28">
            <w:pPr>
              <w:rPr>
                <w:rFonts w:eastAsia="Arial" w:cs="Arial"/>
                <w:spacing w:val="2"/>
              </w:rPr>
            </w:pPr>
            <w:r>
              <w:rPr>
                <w:rFonts w:eastAsia="Arial" w:cs="Arial"/>
                <w:spacing w:val="2"/>
              </w:rPr>
              <w:t>Me</w:t>
            </w:r>
            <w:r>
              <w:rPr>
                <w:rFonts w:eastAsia="Arial" w:cs="Arial"/>
                <w:spacing w:val="7"/>
              </w:rPr>
              <w:t>m</w:t>
            </w:r>
            <w:r>
              <w:rPr>
                <w:rFonts w:eastAsia="Arial" w:cs="Arial"/>
                <w:spacing w:val="2"/>
              </w:rPr>
              <w:t>be</w:t>
            </w:r>
            <w:r>
              <w:rPr>
                <w:rFonts w:eastAsia="Arial" w:cs="Arial"/>
                <w:spacing w:val="1"/>
              </w:rPr>
              <w:t>r</w:t>
            </w:r>
            <w:r>
              <w:rPr>
                <w:rFonts w:eastAsia="Arial" w:cs="Arial"/>
                <w:spacing w:val="3"/>
              </w:rPr>
              <w:t>s</w:t>
            </w:r>
            <w:r>
              <w:rPr>
                <w:rFonts w:eastAsia="Arial" w:cs="Arial"/>
                <w:spacing w:val="2"/>
              </w:rPr>
              <w:t>h</w:t>
            </w:r>
            <w:r>
              <w:rPr>
                <w:rFonts w:eastAsia="Arial" w:cs="Arial"/>
                <w:spacing w:val="1"/>
              </w:rPr>
              <w:t>i</w:t>
            </w:r>
            <w:r>
              <w:rPr>
                <w:rFonts w:eastAsia="Arial" w:cs="Arial"/>
                <w:spacing w:val="2"/>
              </w:rPr>
              <w:t>p</w:t>
            </w:r>
            <w:r>
              <w:rPr>
                <w:rFonts w:eastAsia="Arial" w:cs="Arial"/>
              </w:rPr>
              <w:t>s</w:t>
            </w:r>
            <w:r>
              <w:rPr>
                <w:rFonts w:eastAsia="Arial" w:cs="Arial"/>
                <w:spacing w:val="-7"/>
              </w:rPr>
              <w:t xml:space="preserve"> </w:t>
            </w:r>
            <w:r>
              <w:rPr>
                <w:rFonts w:eastAsia="Arial" w:cs="Arial"/>
              </w:rPr>
              <w:t>/</w:t>
            </w:r>
            <w:r>
              <w:rPr>
                <w:rFonts w:eastAsia="Arial" w:cs="Arial"/>
                <w:spacing w:val="3"/>
              </w:rPr>
              <w:t xml:space="preserve"> </w:t>
            </w:r>
            <w:r>
              <w:rPr>
                <w:rFonts w:eastAsia="Arial" w:cs="Arial"/>
                <w:spacing w:val="2"/>
              </w:rPr>
              <w:t>p</w:t>
            </w:r>
            <w:r>
              <w:rPr>
                <w:rFonts w:eastAsia="Arial" w:cs="Arial"/>
                <w:spacing w:val="1"/>
              </w:rPr>
              <w:t>l</w:t>
            </w:r>
            <w:r>
              <w:rPr>
                <w:rFonts w:eastAsia="Arial" w:cs="Arial"/>
                <w:spacing w:val="2"/>
              </w:rPr>
              <w:t>edge</w:t>
            </w:r>
            <w:r>
              <w:rPr>
                <w:rFonts w:eastAsia="Arial" w:cs="Arial"/>
              </w:rPr>
              <w:t>s</w:t>
            </w:r>
            <w:r>
              <w:rPr>
                <w:rFonts w:eastAsia="Arial" w:cs="Arial"/>
                <w:spacing w:val="-2"/>
              </w:rPr>
              <w:t xml:space="preserve"> </w:t>
            </w:r>
            <w:r>
              <w:rPr>
                <w:rFonts w:eastAsia="Arial" w:cs="Arial"/>
              </w:rPr>
              <w:t>/</w:t>
            </w:r>
            <w:r>
              <w:rPr>
                <w:rFonts w:eastAsia="Arial" w:cs="Arial"/>
                <w:spacing w:val="3"/>
              </w:rPr>
              <w:t xml:space="preserve"> s</w:t>
            </w:r>
            <w:r>
              <w:rPr>
                <w:rFonts w:eastAsia="Arial" w:cs="Arial"/>
                <w:spacing w:val="1"/>
              </w:rPr>
              <w:t>i</w:t>
            </w:r>
            <w:r>
              <w:rPr>
                <w:rFonts w:eastAsia="Arial" w:cs="Arial"/>
                <w:spacing w:val="2"/>
              </w:rPr>
              <w:t>gnato</w:t>
            </w:r>
            <w:r>
              <w:rPr>
                <w:rFonts w:eastAsia="Arial" w:cs="Arial"/>
                <w:spacing w:val="5"/>
              </w:rPr>
              <w:t>r</w:t>
            </w:r>
            <w:r>
              <w:rPr>
                <w:rFonts w:eastAsia="Arial" w:cs="Arial"/>
              </w:rPr>
              <w:t>y</w:t>
            </w:r>
            <w:r>
              <w:rPr>
                <w:rFonts w:eastAsia="Arial" w:cs="Arial"/>
                <w:spacing w:val="-7"/>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c</w:t>
            </w:r>
            <w:r>
              <w:rPr>
                <w:rFonts w:eastAsia="Arial" w:cs="Arial"/>
                <w:spacing w:val="2"/>
              </w:rPr>
              <w:t>on</w:t>
            </w:r>
            <w:r>
              <w:rPr>
                <w:rFonts w:eastAsia="Arial" w:cs="Arial"/>
                <w:spacing w:val="3"/>
              </w:rPr>
              <w:t>v</w:t>
            </w:r>
            <w:r>
              <w:rPr>
                <w:rFonts w:eastAsia="Arial" w:cs="Arial"/>
                <w:spacing w:val="2"/>
              </w:rPr>
              <w:t>ent</w:t>
            </w:r>
            <w:r>
              <w:rPr>
                <w:rFonts w:eastAsia="Arial" w:cs="Arial"/>
                <w:spacing w:val="1"/>
              </w:rPr>
              <w:t>i</w:t>
            </w:r>
            <w:r>
              <w:rPr>
                <w:rFonts w:eastAsia="Arial" w:cs="Arial"/>
                <w:spacing w:val="2"/>
              </w:rPr>
              <w:t>on</w:t>
            </w:r>
            <w:r>
              <w:rPr>
                <w:rFonts w:eastAsia="Arial" w:cs="Arial"/>
              </w:rPr>
              <w:t>s</w:t>
            </w:r>
          </w:p>
        </w:tc>
        <w:tc>
          <w:tcPr>
            <w:tcW w:w="2879" w:type="dxa"/>
          </w:tcPr>
          <w:p w14:paraId="09872D04" w14:textId="32029526" w:rsidR="00785C64" w:rsidRDefault="00785C64" w:rsidP="00BE4C28">
            <w:pPr>
              <w:rPr>
                <w:rFonts w:eastAsia="Arial"/>
              </w:rPr>
            </w:pPr>
            <w:r>
              <w:rPr>
                <w:rFonts w:eastAsia="Arial"/>
              </w:rPr>
              <w:t>Yes / No</w:t>
            </w:r>
          </w:p>
        </w:tc>
      </w:tr>
      <w:tr w:rsidR="00785C64" w14:paraId="5B4713F1" w14:textId="77777777" w:rsidTr="00BE4C28">
        <w:tc>
          <w:tcPr>
            <w:tcW w:w="988" w:type="dxa"/>
          </w:tcPr>
          <w:p w14:paraId="06D81D07" w14:textId="77777777" w:rsidR="00785C64" w:rsidRDefault="00785C64" w:rsidP="00BE4C28">
            <w:pPr>
              <w:rPr>
                <w:rFonts w:eastAsia="Arial"/>
              </w:rPr>
            </w:pPr>
            <w:r>
              <w:rPr>
                <w:rFonts w:eastAsia="Arial"/>
              </w:rPr>
              <w:t>Note</w:t>
            </w:r>
          </w:p>
        </w:tc>
        <w:tc>
          <w:tcPr>
            <w:tcW w:w="4770" w:type="dxa"/>
          </w:tcPr>
          <w:p w14:paraId="2BDE4F17" w14:textId="77777777" w:rsidR="00785C64" w:rsidRPr="009E383A" w:rsidRDefault="00785C64" w:rsidP="00BE4C28">
            <w:pPr>
              <w:rPr>
                <w:rFonts w:eastAsia="Arial" w:cs="Arial"/>
                <w:b/>
                <w:bCs/>
                <w:spacing w:val="-1"/>
              </w:rPr>
            </w:pPr>
            <w:r w:rsidRPr="009E383A">
              <w:rPr>
                <w:rFonts w:eastAsia="Arial" w:cs="Arial"/>
                <w:b/>
                <w:bCs/>
                <w:spacing w:val="-1"/>
              </w:rPr>
              <w:t>General comments, explanations for any ‘No’ responses to Q4 and/or any steps being taken in relation to these items:</w:t>
            </w:r>
          </w:p>
        </w:tc>
        <w:tc>
          <w:tcPr>
            <w:tcW w:w="2879" w:type="dxa"/>
          </w:tcPr>
          <w:p w14:paraId="0A8CEC04" w14:textId="77777777" w:rsidR="00785C64" w:rsidRDefault="00785C64" w:rsidP="00BE4C28">
            <w:pPr>
              <w:rPr>
                <w:rFonts w:eastAsia="Arial"/>
              </w:rPr>
            </w:pPr>
            <w:r>
              <w:rPr>
                <w:rFonts w:eastAsia="Arial"/>
              </w:rPr>
              <w:t>Please detail here</w:t>
            </w:r>
          </w:p>
        </w:tc>
      </w:tr>
    </w:tbl>
    <w:p w14:paraId="6B140F9E" w14:textId="0C1B18B2" w:rsidR="00785C64" w:rsidRDefault="00785C64" w:rsidP="00785C64">
      <w:pPr>
        <w:rPr>
          <w:rFonts w:eastAsia="Arial"/>
        </w:rPr>
      </w:pPr>
    </w:p>
    <w:tbl>
      <w:tblPr>
        <w:tblStyle w:val="TableGrid"/>
        <w:tblW w:w="0" w:type="auto"/>
        <w:tblLook w:val="04A0" w:firstRow="1" w:lastRow="0" w:firstColumn="1" w:lastColumn="0" w:noHBand="0" w:noVBand="1"/>
      </w:tblPr>
      <w:tblGrid>
        <w:gridCol w:w="988"/>
        <w:gridCol w:w="4770"/>
        <w:gridCol w:w="2879"/>
      </w:tblGrid>
      <w:tr w:rsidR="00785C64" w:rsidRPr="002645D1" w14:paraId="0E89712D" w14:textId="77777777" w:rsidTr="00BE4C28">
        <w:trPr>
          <w:tblHeader/>
        </w:trPr>
        <w:tc>
          <w:tcPr>
            <w:tcW w:w="988" w:type="dxa"/>
          </w:tcPr>
          <w:p w14:paraId="1F63815F" w14:textId="77777777" w:rsidR="00785C64" w:rsidRPr="002645D1" w:rsidRDefault="00785C64" w:rsidP="00BE4C28">
            <w:pPr>
              <w:rPr>
                <w:rFonts w:eastAsia="Arial"/>
                <w:b/>
                <w:bCs/>
              </w:rPr>
            </w:pPr>
            <w:r w:rsidRPr="002645D1">
              <w:rPr>
                <w:rFonts w:eastAsia="Arial"/>
                <w:b/>
                <w:bCs/>
              </w:rPr>
              <w:t>Part C</w:t>
            </w:r>
          </w:p>
        </w:tc>
        <w:tc>
          <w:tcPr>
            <w:tcW w:w="4770" w:type="dxa"/>
          </w:tcPr>
          <w:p w14:paraId="4766E3D7" w14:textId="77777777" w:rsidR="00785C64" w:rsidRPr="002645D1" w:rsidRDefault="00785C64" w:rsidP="00BE4C28">
            <w:pPr>
              <w:rPr>
                <w:rFonts w:eastAsia="Arial"/>
                <w:b/>
                <w:bCs/>
              </w:rPr>
            </w:pPr>
            <w:r w:rsidRPr="002645D1">
              <w:rPr>
                <w:rFonts w:eastAsia="Arial"/>
                <w:b/>
                <w:bCs/>
              </w:rPr>
              <w:t>Performance measurement and targets</w:t>
            </w:r>
          </w:p>
        </w:tc>
        <w:tc>
          <w:tcPr>
            <w:tcW w:w="2879" w:type="dxa"/>
          </w:tcPr>
          <w:p w14:paraId="513F9023" w14:textId="77777777" w:rsidR="00785C64" w:rsidRPr="002645D1" w:rsidRDefault="00785C64" w:rsidP="00BE4C28">
            <w:pPr>
              <w:rPr>
                <w:rFonts w:eastAsia="Arial"/>
                <w:b/>
                <w:bCs/>
              </w:rPr>
            </w:pPr>
            <w:r w:rsidRPr="002645D1">
              <w:rPr>
                <w:rFonts w:eastAsia="Arial"/>
                <w:b/>
                <w:bCs/>
              </w:rPr>
              <w:t>Answer</w:t>
            </w:r>
          </w:p>
        </w:tc>
      </w:tr>
      <w:tr w:rsidR="00785C64" w14:paraId="6A948C0F" w14:textId="77777777" w:rsidTr="00BE4C28">
        <w:tc>
          <w:tcPr>
            <w:tcW w:w="988" w:type="dxa"/>
          </w:tcPr>
          <w:p w14:paraId="49C77263" w14:textId="77777777" w:rsidR="00785C64" w:rsidRDefault="00785C64" w:rsidP="00BE4C28">
            <w:pPr>
              <w:rPr>
                <w:rFonts w:eastAsia="Arial"/>
              </w:rPr>
            </w:pPr>
            <w:r>
              <w:rPr>
                <w:rFonts w:eastAsia="Arial"/>
              </w:rPr>
              <w:t>Q5</w:t>
            </w:r>
          </w:p>
        </w:tc>
        <w:tc>
          <w:tcPr>
            <w:tcW w:w="4770" w:type="dxa"/>
          </w:tcPr>
          <w:p w14:paraId="3C258B41" w14:textId="77777777" w:rsidR="00785C64" w:rsidRPr="00785C64" w:rsidRDefault="00785C64" w:rsidP="00785C64">
            <w:pPr>
              <w:rPr>
                <w:rFonts w:eastAsia="Arial"/>
                <w:b/>
                <w:bCs/>
              </w:rPr>
            </w:pPr>
            <w:r w:rsidRPr="00785C64">
              <w:rPr>
                <w:rFonts w:eastAsia="Arial"/>
                <w:b/>
                <w:bCs/>
              </w:rPr>
              <w:t>D</w:t>
            </w:r>
            <w:r w:rsidRPr="00785C64">
              <w:rPr>
                <w:rFonts w:eastAsia="Arial"/>
                <w:b/>
                <w:bCs/>
                <w:spacing w:val="3"/>
              </w:rPr>
              <w:t>o</w:t>
            </w:r>
            <w:r w:rsidRPr="00785C64">
              <w:rPr>
                <w:rFonts w:eastAsia="Arial"/>
                <w:b/>
                <w:bCs/>
              </w:rPr>
              <w:t>es</w:t>
            </w:r>
            <w:r w:rsidRPr="00785C64">
              <w:rPr>
                <w:rFonts w:eastAsia="Arial"/>
                <w:b/>
                <w:bCs/>
                <w:spacing w:val="-1"/>
              </w:rPr>
              <w:t xml:space="preserve"> </w:t>
            </w:r>
            <w:r w:rsidRPr="00785C64">
              <w:rPr>
                <w:rFonts w:eastAsia="Arial"/>
                <w:b/>
                <w:bCs/>
              </w:rPr>
              <w:t>y</w:t>
            </w:r>
            <w:r w:rsidRPr="00785C64">
              <w:rPr>
                <w:rFonts w:eastAsia="Arial"/>
                <w:b/>
                <w:bCs/>
                <w:spacing w:val="3"/>
              </w:rPr>
              <w:t>ou</w:t>
            </w:r>
            <w:r w:rsidRPr="00785C64">
              <w:rPr>
                <w:rFonts w:eastAsia="Arial"/>
                <w:b/>
                <w:bCs/>
              </w:rPr>
              <w:t xml:space="preserve">r </w:t>
            </w:r>
            <w:r w:rsidRPr="00785C64">
              <w:rPr>
                <w:rFonts w:eastAsia="Arial"/>
                <w:b/>
                <w:bCs/>
                <w:spacing w:val="3"/>
              </w:rPr>
              <w:t>o</w:t>
            </w:r>
            <w:r w:rsidRPr="00785C64">
              <w:rPr>
                <w:rFonts w:eastAsia="Arial"/>
                <w:b/>
                <w:bCs/>
              </w:rPr>
              <w:t>r</w:t>
            </w:r>
            <w:r w:rsidRPr="00785C64">
              <w:rPr>
                <w:rFonts w:eastAsia="Arial"/>
                <w:b/>
                <w:bCs/>
                <w:spacing w:val="3"/>
              </w:rPr>
              <w:t>g</w:t>
            </w:r>
            <w:r w:rsidRPr="00785C64">
              <w:rPr>
                <w:rFonts w:eastAsia="Arial"/>
                <w:b/>
                <w:bCs/>
              </w:rPr>
              <w:t>a</w:t>
            </w:r>
            <w:r w:rsidRPr="00785C64">
              <w:rPr>
                <w:rFonts w:eastAsia="Arial"/>
                <w:b/>
                <w:bCs/>
                <w:spacing w:val="3"/>
              </w:rPr>
              <w:t>n</w:t>
            </w:r>
            <w:r w:rsidRPr="00785C64">
              <w:rPr>
                <w:rFonts w:eastAsia="Arial"/>
                <w:b/>
                <w:bCs/>
              </w:rPr>
              <w:t>isa</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7"/>
              </w:rPr>
              <w:t xml:space="preserve"> </w:t>
            </w:r>
            <w:r w:rsidRPr="00785C64">
              <w:rPr>
                <w:rFonts w:eastAsia="Arial"/>
                <w:b/>
                <w:bCs/>
                <w:spacing w:val="3"/>
              </w:rPr>
              <w:t>h</w:t>
            </w:r>
            <w:r w:rsidRPr="00785C64">
              <w:rPr>
                <w:rFonts w:eastAsia="Arial"/>
                <w:b/>
                <w:bCs/>
              </w:rPr>
              <w:t>a</w:t>
            </w:r>
            <w:r w:rsidRPr="00785C64">
              <w:rPr>
                <w:rFonts w:eastAsia="Arial"/>
                <w:b/>
                <w:bCs/>
                <w:spacing w:val="4"/>
              </w:rPr>
              <w:t>v</w:t>
            </w:r>
            <w:r w:rsidRPr="00785C64">
              <w:rPr>
                <w:rFonts w:eastAsia="Arial"/>
                <w:b/>
                <w:bCs/>
              </w:rPr>
              <w:t>e</w:t>
            </w:r>
            <w:r w:rsidRPr="00785C64">
              <w:rPr>
                <w:rFonts w:eastAsia="Arial"/>
                <w:b/>
                <w:bCs/>
                <w:spacing w:val="-1"/>
              </w:rPr>
              <w:t xml:space="preserve"> </w:t>
            </w:r>
            <w:r w:rsidRPr="00785C64">
              <w:rPr>
                <w:rFonts w:eastAsia="Arial"/>
                <w:b/>
                <w:bCs/>
                <w:spacing w:val="3"/>
              </w:rPr>
              <w:t>p</w:t>
            </w:r>
            <w:r w:rsidRPr="00785C64">
              <w:rPr>
                <w:rFonts w:eastAsia="Arial"/>
                <w:b/>
                <w:bCs/>
              </w:rPr>
              <w:t>er</w:t>
            </w:r>
            <w:r w:rsidRPr="00785C64">
              <w:rPr>
                <w:rFonts w:eastAsia="Arial"/>
                <w:b/>
                <w:bCs/>
                <w:spacing w:val="3"/>
              </w:rPr>
              <w:t>fo</w:t>
            </w:r>
            <w:r w:rsidRPr="00785C64">
              <w:rPr>
                <w:rFonts w:eastAsia="Arial"/>
                <w:b/>
                <w:bCs/>
              </w:rPr>
              <w:t>r</w:t>
            </w:r>
            <w:r w:rsidRPr="00785C64">
              <w:rPr>
                <w:rFonts w:eastAsia="Arial"/>
                <w:b/>
                <w:bCs/>
                <w:spacing w:val="3"/>
              </w:rPr>
              <w:t>m</w:t>
            </w:r>
            <w:r w:rsidRPr="00785C64">
              <w:rPr>
                <w:rFonts w:eastAsia="Arial"/>
                <w:b/>
                <w:bCs/>
              </w:rPr>
              <w:t>a</w:t>
            </w:r>
            <w:r w:rsidRPr="00785C64">
              <w:rPr>
                <w:rFonts w:eastAsia="Arial"/>
                <w:b/>
                <w:bCs/>
                <w:spacing w:val="3"/>
              </w:rPr>
              <w:t>n</w:t>
            </w:r>
            <w:r w:rsidRPr="00785C64">
              <w:rPr>
                <w:rFonts w:eastAsia="Arial"/>
                <w:b/>
                <w:bCs/>
              </w:rPr>
              <w:t>ce</w:t>
            </w:r>
            <w:r w:rsidRPr="00785C64">
              <w:rPr>
                <w:rFonts w:eastAsia="Arial"/>
                <w:b/>
                <w:bCs/>
                <w:spacing w:val="-8"/>
              </w:rPr>
              <w:t xml:space="preserve"> </w:t>
            </w:r>
            <w:r w:rsidRPr="00785C64">
              <w:rPr>
                <w:rFonts w:eastAsia="Arial"/>
                <w:b/>
                <w:bCs/>
                <w:spacing w:val="3"/>
              </w:rPr>
              <w:t>m</w:t>
            </w:r>
            <w:r w:rsidRPr="00785C64">
              <w:rPr>
                <w:rFonts w:eastAsia="Arial"/>
                <w:b/>
                <w:bCs/>
              </w:rPr>
              <w:t>ea</w:t>
            </w:r>
            <w:r w:rsidRPr="00785C64">
              <w:rPr>
                <w:rFonts w:eastAsia="Arial"/>
                <w:b/>
                <w:bCs/>
                <w:spacing w:val="1"/>
              </w:rPr>
              <w:t>s</w:t>
            </w:r>
            <w:r w:rsidRPr="00785C64">
              <w:rPr>
                <w:rFonts w:eastAsia="Arial"/>
                <w:b/>
                <w:bCs/>
                <w:spacing w:val="3"/>
              </w:rPr>
              <w:t>u</w:t>
            </w:r>
            <w:r w:rsidRPr="00785C64">
              <w:rPr>
                <w:rFonts w:eastAsia="Arial"/>
                <w:b/>
                <w:bCs/>
              </w:rPr>
              <w:t>res</w:t>
            </w:r>
            <w:r w:rsidRPr="00785C64">
              <w:rPr>
                <w:rFonts w:eastAsia="Arial"/>
                <w:b/>
                <w:bCs/>
                <w:spacing w:val="-5"/>
              </w:rPr>
              <w:t xml:space="preserve"> </w:t>
            </w:r>
            <w:r w:rsidRPr="00785C64">
              <w:rPr>
                <w:rFonts w:eastAsia="Arial"/>
                <w:b/>
                <w:bCs/>
              </w:rPr>
              <w:t>a</w:t>
            </w:r>
            <w:r w:rsidRPr="00785C64">
              <w:rPr>
                <w:rFonts w:eastAsia="Arial"/>
                <w:b/>
                <w:bCs/>
                <w:spacing w:val="3"/>
              </w:rPr>
              <w:t>n</w:t>
            </w:r>
            <w:r w:rsidRPr="00785C64">
              <w:rPr>
                <w:rFonts w:eastAsia="Arial"/>
                <w:b/>
                <w:bCs/>
                <w:spacing w:val="14"/>
              </w:rPr>
              <w:t>d</w:t>
            </w:r>
            <w:r w:rsidRPr="00785C64">
              <w:rPr>
                <w:rFonts w:eastAsia="Arial"/>
                <w:b/>
                <w:bCs/>
              </w:rPr>
              <w:t>/</w:t>
            </w:r>
            <w:r w:rsidRPr="00785C64">
              <w:rPr>
                <w:rFonts w:eastAsia="Arial"/>
                <w:b/>
                <w:bCs/>
                <w:spacing w:val="3"/>
              </w:rPr>
              <w:t>o</w:t>
            </w:r>
            <w:r w:rsidRPr="00785C64">
              <w:rPr>
                <w:rFonts w:eastAsia="Arial"/>
                <w:b/>
                <w:bCs/>
              </w:rPr>
              <w:t>r</w:t>
            </w:r>
            <w:r w:rsidRPr="00785C64">
              <w:rPr>
                <w:rFonts w:eastAsia="Arial"/>
                <w:b/>
                <w:bCs/>
                <w:spacing w:val="-2"/>
              </w:rPr>
              <w:t xml:space="preserve"> </w:t>
            </w:r>
            <w:r w:rsidRPr="00785C64">
              <w:rPr>
                <w:rFonts w:eastAsia="Arial"/>
                <w:b/>
                <w:bCs/>
                <w:spacing w:val="3"/>
              </w:rPr>
              <w:t>t</w:t>
            </w:r>
            <w:r w:rsidRPr="00785C64">
              <w:rPr>
                <w:rFonts w:eastAsia="Arial"/>
                <w:b/>
                <w:bCs/>
              </w:rPr>
              <w:t>ar</w:t>
            </w:r>
            <w:r w:rsidRPr="00785C64">
              <w:rPr>
                <w:rFonts w:eastAsia="Arial"/>
                <w:b/>
                <w:bCs/>
                <w:spacing w:val="3"/>
              </w:rPr>
              <w:t>g</w:t>
            </w:r>
            <w:r w:rsidRPr="00785C64">
              <w:rPr>
                <w:rFonts w:eastAsia="Arial"/>
                <w:b/>
                <w:bCs/>
              </w:rPr>
              <w:t>e</w:t>
            </w:r>
            <w:r w:rsidRPr="00785C64">
              <w:rPr>
                <w:rFonts w:eastAsia="Arial"/>
                <w:b/>
                <w:bCs/>
                <w:spacing w:val="3"/>
              </w:rPr>
              <w:t>t</w:t>
            </w:r>
            <w:r w:rsidRPr="00785C64">
              <w:rPr>
                <w:rFonts w:eastAsia="Arial"/>
                <w:b/>
                <w:bCs/>
              </w:rPr>
              <w:t>s</w:t>
            </w:r>
            <w:r w:rsidRPr="00785C64">
              <w:rPr>
                <w:rFonts w:eastAsia="Arial"/>
                <w:b/>
                <w:bCs/>
                <w:spacing w:val="-3"/>
              </w:rPr>
              <w:t xml:space="preserve"> </w:t>
            </w:r>
            <w:r w:rsidRPr="00785C64">
              <w:rPr>
                <w:rFonts w:eastAsia="Arial"/>
                <w:b/>
                <w:bCs/>
              </w:rPr>
              <w:t xml:space="preserve">in </w:t>
            </w:r>
            <w:r w:rsidRPr="00785C64">
              <w:rPr>
                <w:rFonts w:eastAsia="Arial"/>
                <w:b/>
                <w:bCs/>
                <w:spacing w:val="3"/>
              </w:rPr>
              <w:t>p</w:t>
            </w:r>
            <w:r w:rsidRPr="00785C64">
              <w:rPr>
                <w:rFonts w:eastAsia="Arial"/>
                <w:b/>
                <w:bCs/>
              </w:rPr>
              <w:t>lace</w:t>
            </w:r>
            <w:r w:rsidRPr="00785C64">
              <w:rPr>
                <w:rFonts w:eastAsia="Arial"/>
                <w:b/>
                <w:bCs/>
                <w:spacing w:val="-1"/>
              </w:rPr>
              <w:t xml:space="preserve"> </w:t>
            </w:r>
            <w:r w:rsidRPr="00785C64">
              <w:rPr>
                <w:rFonts w:eastAsia="Arial"/>
                <w:b/>
                <w:bCs/>
                <w:spacing w:val="3"/>
              </w:rPr>
              <w:t>th</w:t>
            </w:r>
            <w:r w:rsidRPr="00785C64">
              <w:rPr>
                <w:rFonts w:eastAsia="Arial"/>
                <w:b/>
                <w:bCs/>
              </w:rPr>
              <w:t>at</w:t>
            </w:r>
            <w:r w:rsidRPr="00785C64">
              <w:rPr>
                <w:rFonts w:eastAsia="Arial"/>
                <w:b/>
                <w:bCs/>
                <w:spacing w:val="1"/>
              </w:rPr>
              <w:t xml:space="preserve"> </w:t>
            </w:r>
            <w:r w:rsidRPr="00785C64">
              <w:rPr>
                <w:rFonts w:eastAsia="Arial"/>
                <w:b/>
                <w:bCs/>
              </w:rPr>
              <w:t>s</w:t>
            </w:r>
            <w:r w:rsidRPr="00785C64">
              <w:rPr>
                <w:rFonts w:eastAsia="Arial"/>
                <w:b/>
                <w:bCs/>
                <w:spacing w:val="3"/>
              </w:rPr>
              <w:t>uppo</w:t>
            </w:r>
            <w:r w:rsidRPr="00785C64">
              <w:rPr>
                <w:rFonts w:eastAsia="Arial"/>
                <w:b/>
                <w:bCs/>
                <w:spacing w:val="-1"/>
              </w:rPr>
              <w:t>r</w:t>
            </w:r>
            <w:r w:rsidRPr="00785C64">
              <w:rPr>
                <w:rFonts w:eastAsia="Arial"/>
                <w:b/>
                <w:bCs/>
              </w:rPr>
              <w:t>t</w:t>
            </w:r>
            <w:r w:rsidRPr="00785C64">
              <w:rPr>
                <w:rFonts w:eastAsia="Arial"/>
                <w:b/>
                <w:bCs/>
                <w:spacing w:val="1"/>
              </w:rPr>
              <w:t xml:space="preserve"> </w:t>
            </w:r>
            <w:r w:rsidRPr="00785C64">
              <w:rPr>
                <w:rFonts w:eastAsia="Arial"/>
                <w:b/>
                <w:bCs/>
                <w:spacing w:val="3"/>
              </w:rPr>
              <w:t>t</w:t>
            </w:r>
            <w:r w:rsidRPr="00785C64">
              <w:rPr>
                <w:rFonts w:eastAsia="Arial"/>
                <w:b/>
                <w:bCs/>
              </w:rPr>
              <w:t>h</w:t>
            </w:r>
            <w:r w:rsidRPr="00785C64">
              <w:rPr>
                <w:rFonts w:eastAsia="Arial"/>
                <w:b/>
                <w:bCs/>
                <w:spacing w:val="3"/>
              </w:rPr>
              <w:t>o</w:t>
            </w:r>
            <w:r w:rsidRPr="00785C64">
              <w:rPr>
                <w:rFonts w:eastAsia="Arial"/>
                <w:b/>
                <w:bCs/>
              </w:rPr>
              <w:t>se e</w:t>
            </w:r>
            <w:r w:rsidRPr="00785C64">
              <w:rPr>
                <w:rFonts w:eastAsia="Arial"/>
                <w:b/>
                <w:bCs/>
                <w:spacing w:val="3"/>
              </w:rPr>
              <w:t>n</w:t>
            </w:r>
            <w:r w:rsidRPr="00785C64">
              <w:rPr>
                <w:rFonts w:eastAsia="Arial"/>
                <w:b/>
                <w:bCs/>
                <w:spacing w:val="4"/>
              </w:rPr>
              <w:t>v</w:t>
            </w:r>
            <w:r w:rsidRPr="00785C64">
              <w:rPr>
                <w:rFonts w:eastAsia="Arial"/>
                <w:b/>
                <w:bCs/>
              </w:rPr>
              <w:t>ir</w:t>
            </w:r>
            <w:r w:rsidRPr="00785C64">
              <w:rPr>
                <w:rFonts w:eastAsia="Arial"/>
                <w:b/>
                <w:bCs/>
                <w:spacing w:val="3"/>
              </w:rPr>
              <w:t>onm</w:t>
            </w:r>
            <w:r w:rsidRPr="00785C64">
              <w:rPr>
                <w:rFonts w:eastAsia="Arial"/>
                <w:b/>
                <w:bCs/>
              </w:rPr>
              <w:t>en</w:t>
            </w:r>
            <w:r w:rsidRPr="00785C64">
              <w:rPr>
                <w:rFonts w:eastAsia="Arial"/>
                <w:b/>
                <w:bCs/>
                <w:spacing w:val="3"/>
              </w:rPr>
              <w:t>t</w:t>
            </w:r>
            <w:r w:rsidRPr="00785C64">
              <w:rPr>
                <w:rFonts w:eastAsia="Arial"/>
                <w:b/>
                <w:bCs/>
              </w:rPr>
              <w:t>ally</w:t>
            </w:r>
            <w:r w:rsidRPr="00785C64">
              <w:rPr>
                <w:rFonts w:eastAsia="Arial"/>
                <w:b/>
                <w:bCs/>
                <w:spacing w:val="-13"/>
              </w:rPr>
              <w:t xml:space="preserve"> </w:t>
            </w:r>
            <w:r w:rsidRPr="00785C64">
              <w:rPr>
                <w:rFonts w:eastAsia="Arial"/>
                <w:b/>
                <w:bCs/>
              </w:rPr>
              <w:t>s</w:t>
            </w:r>
            <w:r w:rsidRPr="00785C64">
              <w:rPr>
                <w:rFonts w:eastAsia="Arial"/>
                <w:b/>
                <w:bCs/>
                <w:spacing w:val="3"/>
              </w:rPr>
              <w:t>u</w:t>
            </w:r>
            <w:r w:rsidRPr="00785C64">
              <w:rPr>
                <w:rFonts w:eastAsia="Arial"/>
                <w:b/>
                <w:bCs/>
              </w:rPr>
              <w:t>s</w:t>
            </w:r>
            <w:r w:rsidRPr="00785C64">
              <w:rPr>
                <w:rFonts w:eastAsia="Arial"/>
                <w:b/>
                <w:bCs/>
                <w:spacing w:val="3"/>
              </w:rPr>
              <w:t>t</w:t>
            </w:r>
            <w:r w:rsidRPr="00785C64">
              <w:rPr>
                <w:rFonts w:eastAsia="Arial"/>
                <w:b/>
                <w:bCs/>
              </w:rPr>
              <w:t>ai</w:t>
            </w:r>
            <w:r w:rsidRPr="00785C64">
              <w:rPr>
                <w:rFonts w:eastAsia="Arial"/>
                <w:b/>
                <w:bCs/>
                <w:spacing w:val="3"/>
              </w:rPr>
              <w:t>n</w:t>
            </w:r>
            <w:r w:rsidRPr="00785C64">
              <w:rPr>
                <w:rFonts w:eastAsia="Arial"/>
                <w:b/>
                <w:bCs/>
              </w:rPr>
              <w:t>a</w:t>
            </w:r>
            <w:r w:rsidRPr="00785C64">
              <w:rPr>
                <w:rFonts w:eastAsia="Arial"/>
                <w:b/>
                <w:bCs/>
                <w:spacing w:val="3"/>
              </w:rPr>
              <w:t>b</w:t>
            </w:r>
            <w:r w:rsidRPr="00785C64">
              <w:rPr>
                <w:rFonts w:eastAsia="Arial"/>
                <w:b/>
                <w:bCs/>
              </w:rPr>
              <w:t>le</w:t>
            </w:r>
            <w:r w:rsidRPr="00785C64">
              <w:rPr>
                <w:rFonts w:eastAsia="Arial"/>
                <w:b/>
                <w:bCs/>
                <w:spacing w:val="-7"/>
              </w:rPr>
              <w:t xml:space="preserve"> </w:t>
            </w:r>
            <w:r w:rsidRPr="00785C64">
              <w:rPr>
                <w:rFonts w:eastAsia="Arial"/>
                <w:b/>
                <w:bCs/>
                <w:spacing w:val="3"/>
              </w:rPr>
              <w:t>bu</w:t>
            </w:r>
            <w:r w:rsidRPr="00785C64">
              <w:rPr>
                <w:rFonts w:eastAsia="Arial"/>
                <w:b/>
                <w:bCs/>
              </w:rPr>
              <w:t>si</w:t>
            </w:r>
            <w:r w:rsidRPr="00785C64">
              <w:rPr>
                <w:rFonts w:eastAsia="Arial"/>
                <w:b/>
                <w:bCs/>
                <w:spacing w:val="3"/>
              </w:rPr>
              <w:t>n</w:t>
            </w:r>
            <w:r w:rsidRPr="00785C64">
              <w:rPr>
                <w:rFonts w:eastAsia="Arial"/>
                <w:b/>
                <w:bCs/>
              </w:rPr>
              <w:t>ess</w:t>
            </w:r>
            <w:r w:rsidRPr="00785C64">
              <w:rPr>
                <w:rFonts w:eastAsia="Arial"/>
                <w:b/>
                <w:bCs/>
                <w:spacing w:val="-5"/>
              </w:rPr>
              <w:t xml:space="preserve"> </w:t>
            </w:r>
            <w:r w:rsidRPr="00785C64">
              <w:rPr>
                <w:rFonts w:eastAsia="Arial"/>
                <w:b/>
                <w:bCs/>
                <w:spacing w:val="3"/>
              </w:rPr>
              <w:t>p</w:t>
            </w:r>
            <w:r w:rsidRPr="00785C64">
              <w:rPr>
                <w:rFonts w:eastAsia="Arial"/>
                <w:b/>
                <w:bCs/>
              </w:rPr>
              <w:t>rac</w:t>
            </w:r>
            <w:r w:rsidRPr="00785C64">
              <w:rPr>
                <w:rFonts w:eastAsia="Arial"/>
                <w:b/>
                <w:bCs/>
                <w:spacing w:val="3"/>
              </w:rPr>
              <w:t>t</w:t>
            </w:r>
            <w:r w:rsidRPr="00785C64">
              <w:rPr>
                <w:rFonts w:eastAsia="Arial"/>
                <w:b/>
                <w:bCs/>
              </w:rPr>
              <w:t>ices i</w:t>
            </w:r>
            <w:r w:rsidRPr="00785C64">
              <w:rPr>
                <w:rFonts w:eastAsia="Arial"/>
                <w:b/>
                <w:bCs/>
                <w:spacing w:val="3"/>
              </w:rPr>
              <w:t>d</w:t>
            </w:r>
            <w:r w:rsidRPr="00785C64">
              <w:rPr>
                <w:rFonts w:eastAsia="Arial"/>
                <w:b/>
                <w:bCs/>
              </w:rPr>
              <w:t>e</w:t>
            </w:r>
            <w:r w:rsidRPr="00785C64">
              <w:rPr>
                <w:rFonts w:eastAsia="Arial"/>
                <w:b/>
                <w:bCs/>
                <w:spacing w:val="3"/>
              </w:rPr>
              <w:t>nt</w:t>
            </w:r>
            <w:r w:rsidRPr="00785C64">
              <w:rPr>
                <w:rFonts w:eastAsia="Arial"/>
                <w:b/>
                <w:bCs/>
              </w:rPr>
              <w:t>i</w:t>
            </w:r>
            <w:r w:rsidRPr="00785C64">
              <w:rPr>
                <w:rFonts w:eastAsia="Arial"/>
                <w:b/>
                <w:bCs/>
                <w:spacing w:val="3"/>
              </w:rPr>
              <w:t>f</w:t>
            </w:r>
            <w:r w:rsidRPr="00785C64">
              <w:rPr>
                <w:rFonts w:eastAsia="Arial"/>
                <w:b/>
                <w:bCs/>
              </w:rPr>
              <w:t>ied</w:t>
            </w:r>
            <w:r w:rsidRPr="00785C64">
              <w:rPr>
                <w:rFonts w:eastAsia="Arial"/>
                <w:b/>
                <w:bCs/>
                <w:spacing w:val="-4"/>
              </w:rPr>
              <w:t xml:space="preserve"> </w:t>
            </w:r>
            <w:r w:rsidRPr="00785C64">
              <w:rPr>
                <w:rFonts w:eastAsia="Arial"/>
                <w:b/>
                <w:bCs/>
              </w:rPr>
              <w:t>in</w:t>
            </w:r>
            <w:r w:rsidRPr="00785C64">
              <w:rPr>
                <w:rFonts w:eastAsia="Arial"/>
                <w:b/>
                <w:bCs/>
                <w:spacing w:val="5"/>
              </w:rPr>
              <w:t xml:space="preserve"> </w:t>
            </w:r>
            <w:r w:rsidRPr="00785C64">
              <w:rPr>
                <w:rFonts w:eastAsia="Arial"/>
                <w:b/>
                <w:bCs/>
              </w:rPr>
              <w:t>y</w:t>
            </w:r>
            <w:r w:rsidRPr="00785C64">
              <w:rPr>
                <w:rFonts w:eastAsia="Arial"/>
                <w:b/>
                <w:bCs/>
                <w:spacing w:val="3"/>
              </w:rPr>
              <w:t>ou</w:t>
            </w:r>
            <w:r w:rsidRPr="00785C64">
              <w:rPr>
                <w:rFonts w:eastAsia="Arial"/>
                <w:b/>
                <w:bCs/>
              </w:rPr>
              <w:t>r res</w:t>
            </w:r>
            <w:r w:rsidRPr="00785C64">
              <w:rPr>
                <w:rFonts w:eastAsia="Arial"/>
                <w:b/>
                <w:bCs/>
                <w:spacing w:val="4"/>
              </w:rPr>
              <w:t>p</w:t>
            </w:r>
            <w:r w:rsidRPr="00785C64">
              <w:rPr>
                <w:rFonts w:eastAsia="Arial"/>
                <w:b/>
                <w:bCs/>
                <w:spacing w:val="3"/>
              </w:rPr>
              <w:t>on</w:t>
            </w:r>
            <w:r w:rsidRPr="00785C64">
              <w:rPr>
                <w:rFonts w:eastAsia="Arial"/>
                <w:b/>
                <w:bCs/>
              </w:rPr>
              <w:t>ses</w:t>
            </w:r>
            <w:r w:rsidRPr="00785C64">
              <w:rPr>
                <w:rFonts w:eastAsia="Arial"/>
                <w:b/>
                <w:bCs/>
                <w:spacing w:val="-6"/>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w:t>
            </w:r>
            <w:r w:rsidRPr="00785C64">
              <w:rPr>
                <w:rFonts w:eastAsia="Arial"/>
                <w:b/>
                <w:bCs/>
              </w:rPr>
              <w:t>sec</w:t>
            </w:r>
            <w:r w:rsidRPr="00785C64">
              <w:rPr>
                <w:rFonts w:eastAsia="Arial"/>
                <w:b/>
                <w:bCs/>
                <w:spacing w:val="3"/>
              </w:rPr>
              <w:t>t</w:t>
            </w:r>
            <w:r w:rsidRPr="00785C64">
              <w:rPr>
                <w:rFonts w:eastAsia="Arial"/>
                <w:b/>
                <w:bCs/>
              </w:rPr>
              <w:t>i</w:t>
            </w:r>
            <w:r w:rsidRPr="00785C64">
              <w:rPr>
                <w:rFonts w:eastAsia="Arial"/>
                <w:b/>
                <w:bCs/>
                <w:spacing w:val="3"/>
              </w:rPr>
              <w:t>on</w:t>
            </w:r>
            <w:r w:rsidRPr="00785C64">
              <w:rPr>
                <w:rFonts w:eastAsia="Arial"/>
                <w:b/>
                <w:bCs/>
              </w:rPr>
              <w:t>s</w:t>
            </w:r>
            <w:r w:rsidRPr="00785C64">
              <w:rPr>
                <w:rFonts w:eastAsia="Arial"/>
                <w:b/>
                <w:bCs/>
                <w:spacing w:val="-2"/>
              </w:rPr>
              <w:t xml:space="preserve"> </w:t>
            </w:r>
            <w:r w:rsidRPr="00785C64">
              <w:rPr>
                <w:rFonts w:eastAsia="Arial"/>
                <w:b/>
                <w:bCs/>
              </w:rPr>
              <w:t>A</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d</w:t>
            </w:r>
            <w:r w:rsidRPr="00785C64">
              <w:rPr>
                <w:rFonts w:eastAsia="Arial"/>
                <w:b/>
                <w:bCs/>
                <w:spacing w:val="1"/>
              </w:rPr>
              <w:t xml:space="preserve"> </w:t>
            </w:r>
            <w:r w:rsidRPr="00785C64">
              <w:rPr>
                <w:rFonts w:eastAsia="Arial"/>
                <w:b/>
                <w:bCs/>
              </w:rPr>
              <w:t>B</w:t>
            </w:r>
            <w:r w:rsidRPr="00785C64">
              <w:rPr>
                <w:rFonts w:eastAsia="Arial"/>
                <w:b/>
                <w:bCs/>
                <w:spacing w:val="3"/>
              </w:rPr>
              <w:t xml:space="preserve"> o</w:t>
            </w:r>
            <w:r w:rsidRPr="00785C64">
              <w:rPr>
                <w:rFonts w:eastAsia="Arial"/>
                <w:b/>
                <w:bCs/>
              </w:rPr>
              <w:t>f</w:t>
            </w:r>
            <w:r w:rsidRPr="00785C64">
              <w:rPr>
                <w:rFonts w:eastAsia="Arial"/>
                <w:b/>
                <w:bCs/>
                <w:spacing w:val="3"/>
              </w:rPr>
              <w:t xml:space="preserve"> th</w:t>
            </w:r>
            <w:r w:rsidRPr="00785C64">
              <w:rPr>
                <w:rFonts w:eastAsia="Arial"/>
                <w:b/>
                <w:bCs/>
              </w:rPr>
              <w:t>is</w:t>
            </w:r>
            <w:r w:rsidRPr="00785C64">
              <w:rPr>
                <w:rFonts w:eastAsia="Arial"/>
                <w:b/>
                <w:bCs/>
                <w:spacing w:val="8"/>
              </w:rPr>
              <w:t xml:space="preserve"> </w:t>
            </w:r>
            <w:r w:rsidRPr="00785C64">
              <w:rPr>
                <w:rFonts w:eastAsia="Arial"/>
                <w:b/>
                <w:bCs/>
              </w:rPr>
              <w:t>c</w:t>
            </w:r>
            <w:r w:rsidRPr="00785C64">
              <w:rPr>
                <w:rFonts w:eastAsia="Arial"/>
                <w:b/>
                <w:bCs/>
                <w:spacing w:val="3"/>
              </w:rPr>
              <w:t>h</w:t>
            </w:r>
            <w:r w:rsidRPr="00785C64">
              <w:rPr>
                <w:rFonts w:eastAsia="Arial"/>
                <w:b/>
                <w:bCs/>
              </w:rPr>
              <w:t>ecklis</w:t>
            </w:r>
            <w:r w:rsidRPr="00785C64">
              <w:rPr>
                <w:rFonts w:eastAsia="Arial"/>
                <w:b/>
                <w:bCs/>
                <w:spacing w:val="5"/>
              </w:rPr>
              <w:t>t</w:t>
            </w:r>
            <w:r w:rsidRPr="00785C64">
              <w:rPr>
                <w:rFonts w:eastAsia="Arial"/>
                <w:b/>
                <w:bCs/>
              </w:rPr>
              <w:t>?</w:t>
            </w:r>
          </w:p>
          <w:p w14:paraId="2182387A" w14:textId="77777777" w:rsidR="00785C64" w:rsidRDefault="00785C64" w:rsidP="00785C64">
            <w:pPr>
              <w:rPr>
                <w:rFonts w:eastAsia="Arial"/>
                <w:b/>
                <w:bCs/>
                <w:i/>
              </w:rPr>
            </w:pPr>
            <w:r w:rsidRPr="00785C64">
              <w:rPr>
                <w:rFonts w:eastAsia="Arial"/>
                <w:b/>
                <w:bCs/>
                <w:i/>
                <w:spacing w:val="3"/>
              </w:rPr>
              <w:t>(</w:t>
            </w:r>
            <w:r w:rsidRPr="00785C64">
              <w:rPr>
                <w:rFonts w:eastAsia="Arial"/>
                <w:b/>
                <w:bCs/>
                <w:i/>
              </w:rPr>
              <w:t>A</w:t>
            </w:r>
            <w:r w:rsidRPr="00785C64">
              <w:rPr>
                <w:rFonts w:eastAsia="Arial"/>
                <w:b/>
                <w:bCs/>
                <w:i/>
                <w:spacing w:val="3"/>
              </w:rPr>
              <w:t>tt</w:t>
            </w:r>
            <w:r w:rsidRPr="00785C64">
              <w:rPr>
                <w:rFonts w:eastAsia="Arial"/>
                <w:b/>
                <w:bCs/>
                <w:i/>
              </w:rPr>
              <w:t>ach</w:t>
            </w:r>
            <w:r w:rsidRPr="00785C64">
              <w:rPr>
                <w:rFonts w:eastAsia="Arial"/>
                <w:b/>
                <w:bCs/>
                <w:i/>
                <w:spacing w:val="-2"/>
              </w:rPr>
              <w:t xml:space="preserve"> </w:t>
            </w:r>
            <w:r w:rsidRPr="00785C64">
              <w:rPr>
                <w:rFonts w:eastAsia="Arial"/>
                <w:b/>
                <w:bCs/>
                <w:i/>
              </w:rPr>
              <w:t>y</w:t>
            </w:r>
            <w:r w:rsidRPr="00785C64">
              <w:rPr>
                <w:rFonts w:eastAsia="Arial"/>
                <w:b/>
                <w:bCs/>
                <w:i/>
                <w:spacing w:val="3"/>
              </w:rPr>
              <w:t>ou</w:t>
            </w:r>
            <w:r w:rsidRPr="00785C64">
              <w:rPr>
                <w:rFonts w:eastAsia="Arial"/>
                <w:b/>
                <w:bCs/>
                <w:i/>
              </w:rPr>
              <w:t>r last an</w:t>
            </w:r>
            <w:r w:rsidRPr="00785C64">
              <w:rPr>
                <w:rFonts w:eastAsia="Arial"/>
                <w:b/>
                <w:bCs/>
                <w:i/>
                <w:spacing w:val="3"/>
              </w:rPr>
              <w:t>nu</w:t>
            </w:r>
            <w:r w:rsidRPr="00785C64">
              <w:rPr>
                <w:rFonts w:eastAsia="Arial"/>
                <w:b/>
                <w:bCs/>
                <w:i/>
              </w:rPr>
              <w:t>al</w:t>
            </w:r>
            <w:r w:rsidRPr="00785C64">
              <w:rPr>
                <w:rFonts w:eastAsia="Arial"/>
                <w:b/>
                <w:bCs/>
                <w:i/>
                <w:spacing w:val="1"/>
              </w:rPr>
              <w:t xml:space="preserve"> </w:t>
            </w:r>
            <w:r w:rsidRPr="00785C64">
              <w:rPr>
                <w:rFonts w:eastAsia="Arial"/>
                <w:b/>
                <w:bCs/>
                <w:i/>
              </w:rPr>
              <w:t>re</w:t>
            </w:r>
            <w:r w:rsidRPr="00785C64">
              <w:rPr>
                <w:rFonts w:eastAsia="Arial"/>
                <w:b/>
                <w:bCs/>
                <w:i/>
                <w:spacing w:val="3"/>
              </w:rPr>
              <w:t>po</w:t>
            </w:r>
            <w:r w:rsidRPr="00785C64">
              <w:rPr>
                <w:rFonts w:eastAsia="Arial"/>
                <w:b/>
                <w:bCs/>
                <w:i/>
              </w:rPr>
              <w:t>rt</w:t>
            </w:r>
            <w:r w:rsidRPr="00785C64">
              <w:rPr>
                <w:rFonts w:eastAsia="Arial"/>
                <w:b/>
                <w:bCs/>
                <w:i/>
                <w:spacing w:val="-1"/>
              </w:rPr>
              <w:t xml:space="preserve"> </w:t>
            </w:r>
            <w:r w:rsidRPr="00785C64">
              <w:rPr>
                <w:rFonts w:eastAsia="Arial"/>
                <w:b/>
                <w:bCs/>
                <w:i/>
                <w:spacing w:val="3"/>
              </w:rPr>
              <w:t>o</w:t>
            </w:r>
            <w:r w:rsidRPr="00785C64">
              <w:rPr>
                <w:rFonts w:eastAsia="Arial"/>
                <w:b/>
                <w:bCs/>
                <w:i/>
              </w:rPr>
              <w:t>r a</w:t>
            </w:r>
            <w:r w:rsidRPr="00785C64">
              <w:rPr>
                <w:rFonts w:eastAsia="Arial"/>
                <w:b/>
                <w:bCs/>
                <w:i/>
                <w:spacing w:val="3"/>
              </w:rPr>
              <w:t xml:space="preserve"> </w:t>
            </w:r>
            <w:r w:rsidRPr="00785C64">
              <w:rPr>
                <w:rFonts w:eastAsia="Arial"/>
                <w:b/>
                <w:bCs/>
                <w:i/>
              </w:rPr>
              <w:t>s</w:t>
            </w:r>
            <w:r w:rsidRPr="00785C64">
              <w:rPr>
                <w:rFonts w:eastAsia="Arial"/>
                <w:b/>
                <w:bCs/>
                <w:i/>
                <w:spacing w:val="3"/>
              </w:rPr>
              <w:t>umm</w:t>
            </w:r>
            <w:r w:rsidRPr="00785C64">
              <w:rPr>
                <w:rFonts w:eastAsia="Arial"/>
                <w:b/>
                <w:bCs/>
                <w:i/>
              </w:rPr>
              <w:t>ary</w:t>
            </w:r>
            <w:r w:rsidRPr="00785C64">
              <w:rPr>
                <w:rFonts w:eastAsia="Arial"/>
                <w:b/>
                <w:bCs/>
                <w:i/>
                <w:spacing w:val="-5"/>
              </w:rPr>
              <w:t xml:space="preserve"> </w:t>
            </w:r>
            <w:r w:rsidRPr="00785C64">
              <w:rPr>
                <w:rFonts w:eastAsia="Arial"/>
                <w:b/>
                <w:bCs/>
                <w:i/>
                <w:spacing w:val="3"/>
              </w:rPr>
              <w:t>o</w:t>
            </w:r>
            <w:r w:rsidRPr="00785C64">
              <w:rPr>
                <w:rFonts w:eastAsia="Arial"/>
                <w:b/>
                <w:bCs/>
                <w:i/>
              </w:rPr>
              <w:t>f</w:t>
            </w:r>
            <w:r w:rsidRPr="00785C64">
              <w:rPr>
                <w:rFonts w:eastAsia="Arial"/>
                <w:b/>
                <w:bCs/>
                <w:i/>
                <w:spacing w:val="3"/>
              </w:rPr>
              <w:t xml:space="preserve"> </w:t>
            </w:r>
            <w:r w:rsidRPr="00785C64">
              <w:rPr>
                <w:rFonts w:eastAsia="Arial"/>
                <w:b/>
                <w:bCs/>
                <w:i/>
              </w:rPr>
              <w:t>ac</w:t>
            </w:r>
            <w:r w:rsidRPr="00785C64">
              <w:rPr>
                <w:rFonts w:eastAsia="Arial"/>
                <w:b/>
                <w:bCs/>
                <w:i/>
                <w:spacing w:val="3"/>
              </w:rPr>
              <w:t>h</w:t>
            </w:r>
            <w:r w:rsidRPr="00785C64">
              <w:rPr>
                <w:rFonts w:eastAsia="Arial"/>
                <w:b/>
                <w:bCs/>
                <w:i/>
              </w:rPr>
              <w:t>ieve</w:t>
            </w:r>
            <w:r w:rsidRPr="00785C64">
              <w:rPr>
                <w:rFonts w:eastAsia="Arial"/>
                <w:b/>
                <w:bCs/>
                <w:i/>
                <w:spacing w:val="3"/>
              </w:rPr>
              <w:t>m</w:t>
            </w:r>
            <w:r w:rsidRPr="00785C64">
              <w:rPr>
                <w:rFonts w:eastAsia="Arial"/>
                <w:b/>
                <w:bCs/>
                <w:i/>
              </w:rPr>
              <w:t>e</w:t>
            </w:r>
            <w:r w:rsidRPr="00785C64">
              <w:rPr>
                <w:rFonts w:eastAsia="Arial"/>
                <w:b/>
                <w:bCs/>
                <w:i/>
                <w:spacing w:val="3"/>
              </w:rPr>
              <w:t>nt</w:t>
            </w:r>
            <w:r w:rsidRPr="00785C64">
              <w:rPr>
                <w:rFonts w:eastAsia="Arial"/>
                <w:b/>
                <w:bCs/>
                <w:i/>
              </w:rPr>
              <w:t>s</w:t>
            </w:r>
            <w:r w:rsidRPr="00785C64">
              <w:rPr>
                <w:rFonts w:eastAsia="Arial"/>
                <w:b/>
                <w:bCs/>
                <w:i/>
                <w:spacing w:val="-9"/>
              </w:rPr>
              <w:t xml:space="preserve"> </w:t>
            </w:r>
            <w:r w:rsidRPr="00785C64">
              <w:rPr>
                <w:rFonts w:eastAsia="Arial"/>
                <w:b/>
                <w:bCs/>
                <w:i/>
                <w:spacing w:val="3"/>
              </w:rPr>
              <w:t>wh</w:t>
            </w:r>
            <w:r w:rsidRPr="00785C64">
              <w:rPr>
                <w:rFonts w:eastAsia="Arial"/>
                <w:b/>
                <w:bCs/>
                <w:i/>
              </w:rPr>
              <w:t>ere a</w:t>
            </w:r>
            <w:r w:rsidRPr="00785C64">
              <w:rPr>
                <w:rFonts w:eastAsia="Arial"/>
                <w:b/>
                <w:bCs/>
                <w:i/>
                <w:spacing w:val="3"/>
              </w:rPr>
              <w:t>pp</w:t>
            </w:r>
            <w:r w:rsidRPr="00785C64">
              <w:rPr>
                <w:rFonts w:eastAsia="Arial"/>
                <w:b/>
                <w:bCs/>
                <w:i/>
              </w:rPr>
              <w:t>r</w:t>
            </w:r>
            <w:r w:rsidRPr="00785C64">
              <w:rPr>
                <w:rFonts w:eastAsia="Arial"/>
                <w:b/>
                <w:bCs/>
                <w:i/>
                <w:spacing w:val="3"/>
              </w:rPr>
              <w:t>op</w:t>
            </w:r>
            <w:r w:rsidRPr="00785C64">
              <w:rPr>
                <w:rFonts w:eastAsia="Arial"/>
                <w:b/>
                <w:bCs/>
                <w:i/>
              </w:rPr>
              <w:t>ria</w:t>
            </w:r>
            <w:r w:rsidRPr="00785C64">
              <w:rPr>
                <w:rFonts w:eastAsia="Arial"/>
                <w:b/>
                <w:bCs/>
                <w:i/>
                <w:spacing w:val="3"/>
              </w:rPr>
              <w:t>t</w:t>
            </w:r>
            <w:r w:rsidRPr="00785C64">
              <w:rPr>
                <w:rFonts w:eastAsia="Arial"/>
                <w:b/>
                <w:bCs/>
                <w:i/>
              </w:rPr>
              <w:t>e)</w:t>
            </w:r>
          </w:p>
          <w:p w14:paraId="037C0BCC" w14:textId="72C753E8" w:rsidR="00785C64" w:rsidRPr="008E1C97" w:rsidRDefault="00785C64" w:rsidP="00785C64">
            <w:pPr>
              <w:rPr>
                <w:rFonts w:eastAsia="Arial"/>
                <w:bCs/>
              </w:rPr>
            </w:pPr>
            <w:r>
              <w:rPr>
                <w:rFonts w:eastAsia="Arial"/>
                <w:b/>
                <w:bCs/>
                <w:i/>
              </w:rPr>
              <w:t>If the answer to this question is ‘Yes’ how is this achieved?</w:t>
            </w:r>
          </w:p>
        </w:tc>
        <w:tc>
          <w:tcPr>
            <w:tcW w:w="2879" w:type="dxa"/>
          </w:tcPr>
          <w:p w14:paraId="48DD3DB1" w14:textId="77777777" w:rsidR="00785C64" w:rsidRDefault="00785C64" w:rsidP="00BE4C28">
            <w:pPr>
              <w:rPr>
                <w:rFonts w:eastAsia="Arial"/>
              </w:rPr>
            </w:pPr>
            <w:r>
              <w:rPr>
                <w:rFonts w:eastAsia="Arial"/>
              </w:rPr>
              <w:t>Answer yes or no to the following bullet points</w:t>
            </w:r>
          </w:p>
        </w:tc>
      </w:tr>
      <w:tr w:rsidR="00785C64" w14:paraId="7FC6907A" w14:textId="77777777" w:rsidTr="00BE4C28">
        <w:tc>
          <w:tcPr>
            <w:tcW w:w="988" w:type="dxa"/>
          </w:tcPr>
          <w:p w14:paraId="5FCE16B4" w14:textId="77777777" w:rsidR="00785C64" w:rsidRDefault="00785C64" w:rsidP="00BE4C28">
            <w:pPr>
              <w:rPr>
                <w:rFonts w:eastAsia="Arial"/>
              </w:rPr>
            </w:pPr>
            <w:r>
              <w:rPr>
                <w:rFonts w:eastAsia="Arial"/>
              </w:rPr>
              <w:t>5a</w:t>
            </w:r>
          </w:p>
        </w:tc>
        <w:tc>
          <w:tcPr>
            <w:tcW w:w="4770" w:type="dxa"/>
          </w:tcPr>
          <w:p w14:paraId="0049EFE1" w14:textId="2A390400" w:rsidR="00785C64" w:rsidRDefault="00785C64" w:rsidP="00BE4C28">
            <w:pPr>
              <w:rPr>
                <w:rFonts w:eastAsia="Arial" w:cs="Arial"/>
                <w:b/>
                <w:spacing w:val="2"/>
              </w:rPr>
            </w:pPr>
            <w:r>
              <w:rPr>
                <w:rFonts w:eastAsia="Arial" w:cs="Arial"/>
                <w:spacing w:val="1"/>
              </w:rPr>
              <w:t>E</w:t>
            </w:r>
            <w:r>
              <w:rPr>
                <w:rFonts w:eastAsia="Arial" w:cs="Arial"/>
                <w:spacing w:val="2"/>
              </w:rPr>
              <w:t>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ili</w:t>
            </w:r>
            <w:r>
              <w:rPr>
                <w:rFonts w:eastAsia="Arial" w:cs="Arial"/>
                <w:spacing w:val="7"/>
              </w:rPr>
              <w:t>t</w:t>
            </w:r>
            <w:r>
              <w:rPr>
                <w:rFonts w:eastAsia="Arial" w:cs="Arial"/>
              </w:rPr>
              <w:t>y</w:t>
            </w:r>
            <w:r>
              <w:rPr>
                <w:rFonts w:eastAsia="Arial" w:cs="Arial"/>
                <w:spacing w:val="-8"/>
              </w:rPr>
              <w:t xml:space="preserve"> </w:t>
            </w:r>
            <w:r>
              <w:rPr>
                <w:rFonts w:eastAsia="Arial" w:cs="Arial"/>
              </w:rPr>
              <w:t>/</w:t>
            </w:r>
            <w:r>
              <w:rPr>
                <w:rFonts w:eastAsia="Arial" w:cs="Arial"/>
                <w:spacing w:val="1"/>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8"/>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n</w:t>
            </w:r>
          </w:p>
        </w:tc>
        <w:tc>
          <w:tcPr>
            <w:tcW w:w="2879" w:type="dxa"/>
          </w:tcPr>
          <w:p w14:paraId="2F844136" w14:textId="77777777" w:rsidR="00785C64" w:rsidRDefault="00785C64" w:rsidP="00BE4C28">
            <w:pPr>
              <w:rPr>
                <w:rFonts w:eastAsia="Arial"/>
              </w:rPr>
            </w:pPr>
            <w:r>
              <w:rPr>
                <w:rFonts w:eastAsia="Arial"/>
              </w:rPr>
              <w:t>Yes / No</w:t>
            </w:r>
          </w:p>
        </w:tc>
      </w:tr>
      <w:tr w:rsidR="00785C64" w14:paraId="705BD6F2" w14:textId="77777777" w:rsidTr="00BE4C28">
        <w:tc>
          <w:tcPr>
            <w:tcW w:w="988" w:type="dxa"/>
          </w:tcPr>
          <w:p w14:paraId="7FA19B11" w14:textId="77777777" w:rsidR="00785C64" w:rsidRDefault="00785C64" w:rsidP="00BE4C28">
            <w:pPr>
              <w:rPr>
                <w:rFonts w:eastAsia="Arial"/>
              </w:rPr>
            </w:pPr>
            <w:r>
              <w:rPr>
                <w:rFonts w:eastAsia="Arial"/>
              </w:rPr>
              <w:t>5b</w:t>
            </w:r>
          </w:p>
        </w:tc>
        <w:tc>
          <w:tcPr>
            <w:tcW w:w="4770" w:type="dxa"/>
          </w:tcPr>
          <w:p w14:paraId="75C6DA07" w14:textId="28AAB79D" w:rsidR="00785C64" w:rsidRPr="00785C64" w:rsidRDefault="00785C64" w:rsidP="00BE4C28">
            <w:pPr>
              <w:rPr>
                <w:rFonts w:eastAsia="Arial" w:cs="Arial"/>
                <w:bCs/>
                <w:spacing w:val="2"/>
              </w:rPr>
            </w:pPr>
            <w:r>
              <w:rPr>
                <w:rFonts w:eastAsia="Arial" w:cs="Arial"/>
                <w:bCs/>
                <w:spacing w:val="2"/>
              </w:rPr>
              <w:t>Key Performance Indicators (KPIs)</w:t>
            </w:r>
          </w:p>
        </w:tc>
        <w:tc>
          <w:tcPr>
            <w:tcW w:w="2879" w:type="dxa"/>
          </w:tcPr>
          <w:p w14:paraId="68A72C50" w14:textId="77777777" w:rsidR="00785C64" w:rsidRDefault="00785C64" w:rsidP="00BE4C28">
            <w:pPr>
              <w:rPr>
                <w:rFonts w:eastAsia="Arial"/>
              </w:rPr>
            </w:pPr>
            <w:r>
              <w:rPr>
                <w:rFonts w:eastAsia="Arial"/>
              </w:rPr>
              <w:t>Yes / No</w:t>
            </w:r>
          </w:p>
        </w:tc>
      </w:tr>
      <w:tr w:rsidR="00785C64" w14:paraId="2B73DC5D" w14:textId="77777777" w:rsidTr="00BE4C28">
        <w:tc>
          <w:tcPr>
            <w:tcW w:w="988" w:type="dxa"/>
          </w:tcPr>
          <w:p w14:paraId="0E51F29C" w14:textId="1BAFF82C" w:rsidR="00785C64" w:rsidRDefault="00785C64" w:rsidP="00BE4C28">
            <w:pPr>
              <w:rPr>
                <w:rFonts w:eastAsia="Arial"/>
              </w:rPr>
            </w:pPr>
            <w:r>
              <w:rPr>
                <w:rFonts w:eastAsia="Arial"/>
              </w:rPr>
              <w:t>5c</w:t>
            </w:r>
          </w:p>
        </w:tc>
        <w:tc>
          <w:tcPr>
            <w:tcW w:w="4770" w:type="dxa"/>
          </w:tcPr>
          <w:p w14:paraId="78D50556" w14:textId="454376B8" w:rsidR="00785C64" w:rsidRPr="009E383A" w:rsidRDefault="00785C64" w:rsidP="00BE4C28">
            <w:pPr>
              <w:rPr>
                <w:rFonts w:eastAsia="Arial"/>
              </w:rPr>
            </w:pPr>
            <w:r>
              <w:rPr>
                <w:rFonts w:eastAsia="Arial"/>
              </w:rPr>
              <w:t>Benchmarks / targets for results to be achieved against KPIs</w:t>
            </w:r>
          </w:p>
        </w:tc>
        <w:tc>
          <w:tcPr>
            <w:tcW w:w="2879" w:type="dxa"/>
          </w:tcPr>
          <w:p w14:paraId="1F3ABD10" w14:textId="77777777" w:rsidR="00785C64" w:rsidRDefault="00785C64" w:rsidP="00BE4C28">
            <w:pPr>
              <w:rPr>
                <w:rFonts w:eastAsia="Arial"/>
              </w:rPr>
            </w:pPr>
            <w:r>
              <w:rPr>
                <w:rFonts w:eastAsia="Arial"/>
              </w:rPr>
              <w:t>Yes / No</w:t>
            </w:r>
          </w:p>
        </w:tc>
      </w:tr>
      <w:tr w:rsidR="00785C64" w14:paraId="0DE67787" w14:textId="77777777" w:rsidTr="00BE4C28">
        <w:tc>
          <w:tcPr>
            <w:tcW w:w="988" w:type="dxa"/>
          </w:tcPr>
          <w:p w14:paraId="16D9B58D" w14:textId="007B5567" w:rsidR="00785C64" w:rsidRDefault="00785C64" w:rsidP="00BE4C28">
            <w:pPr>
              <w:rPr>
                <w:rFonts w:eastAsia="Arial"/>
              </w:rPr>
            </w:pPr>
            <w:r>
              <w:rPr>
                <w:rFonts w:eastAsia="Arial"/>
              </w:rPr>
              <w:t>5d</w:t>
            </w:r>
          </w:p>
        </w:tc>
        <w:tc>
          <w:tcPr>
            <w:tcW w:w="4770" w:type="dxa"/>
          </w:tcPr>
          <w:p w14:paraId="3916ACED" w14:textId="10D16B97" w:rsidR="00785C64" w:rsidRDefault="00785C64" w:rsidP="00BE4C28">
            <w:pPr>
              <w:rPr>
                <w:rFonts w:eastAsia="Arial"/>
              </w:rPr>
            </w:pPr>
            <w:r>
              <w:rPr>
                <w:rFonts w:eastAsia="Arial"/>
              </w:rPr>
              <w:t>Publication of performance / data collection</w:t>
            </w:r>
          </w:p>
        </w:tc>
        <w:tc>
          <w:tcPr>
            <w:tcW w:w="2879" w:type="dxa"/>
          </w:tcPr>
          <w:p w14:paraId="35F4DD9C" w14:textId="77777777" w:rsidR="00785C64" w:rsidRDefault="00785C64" w:rsidP="00BE4C28">
            <w:pPr>
              <w:rPr>
                <w:rFonts w:eastAsia="Arial"/>
              </w:rPr>
            </w:pPr>
            <w:r>
              <w:rPr>
                <w:rFonts w:eastAsia="Arial"/>
              </w:rPr>
              <w:t>Yes / No</w:t>
            </w:r>
          </w:p>
        </w:tc>
      </w:tr>
      <w:tr w:rsidR="00785C64" w14:paraId="0DC8C69C" w14:textId="77777777" w:rsidTr="00BE4C28">
        <w:tc>
          <w:tcPr>
            <w:tcW w:w="988" w:type="dxa"/>
          </w:tcPr>
          <w:p w14:paraId="5D841EF4" w14:textId="77777777" w:rsidR="00785C64" w:rsidRDefault="00785C64" w:rsidP="00BE4C28">
            <w:pPr>
              <w:rPr>
                <w:rFonts w:eastAsia="Arial"/>
              </w:rPr>
            </w:pPr>
            <w:r>
              <w:rPr>
                <w:rFonts w:eastAsia="Arial"/>
              </w:rPr>
              <w:t>Q6</w:t>
            </w:r>
          </w:p>
        </w:tc>
        <w:tc>
          <w:tcPr>
            <w:tcW w:w="4770" w:type="dxa"/>
          </w:tcPr>
          <w:p w14:paraId="30A45739" w14:textId="77777777" w:rsidR="00785C64" w:rsidRDefault="00785C64" w:rsidP="00BE4C28">
            <w:pPr>
              <w:rPr>
                <w:rFonts w:eastAsia="Arial" w:cs="Arial"/>
              </w:rPr>
            </w:pPr>
            <w:r w:rsidRPr="009E383A">
              <w:rPr>
                <w:rFonts w:eastAsia="Arial" w:cs="Arial"/>
                <w:b/>
                <w:bCs/>
              </w:rPr>
              <w:t>Do you have any of the following formal internal monitoring and oversight of performance in place</w:t>
            </w:r>
            <w:r>
              <w:rPr>
                <w:rFonts w:eastAsia="Arial" w:cs="Arial"/>
              </w:rPr>
              <w:t>:</w:t>
            </w:r>
          </w:p>
        </w:tc>
        <w:tc>
          <w:tcPr>
            <w:tcW w:w="2879" w:type="dxa"/>
          </w:tcPr>
          <w:p w14:paraId="2BB304B8" w14:textId="77777777" w:rsidR="00785C64" w:rsidRDefault="00785C64" w:rsidP="00BE4C28">
            <w:pPr>
              <w:rPr>
                <w:rFonts w:eastAsia="Arial"/>
              </w:rPr>
            </w:pPr>
            <w:r>
              <w:rPr>
                <w:rFonts w:eastAsia="Arial"/>
              </w:rPr>
              <w:t>Answer yes or no to the following bullet points</w:t>
            </w:r>
          </w:p>
        </w:tc>
      </w:tr>
      <w:tr w:rsidR="00785C64" w14:paraId="0675622A" w14:textId="77777777" w:rsidTr="00BE4C28">
        <w:tc>
          <w:tcPr>
            <w:tcW w:w="988" w:type="dxa"/>
          </w:tcPr>
          <w:p w14:paraId="6A781840" w14:textId="77777777" w:rsidR="00785C64" w:rsidRDefault="00785C64" w:rsidP="00BE4C28">
            <w:pPr>
              <w:rPr>
                <w:rFonts w:eastAsia="Arial"/>
              </w:rPr>
            </w:pPr>
            <w:r>
              <w:rPr>
                <w:rFonts w:eastAsia="Arial"/>
              </w:rPr>
              <w:t>6a</w:t>
            </w:r>
          </w:p>
        </w:tc>
        <w:tc>
          <w:tcPr>
            <w:tcW w:w="4770" w:type="dxa"/>
          </w:tcPr>
          <w:p w14:paraId="1C473754" w14:textId="77777777" w:rsidR="00785C64" w:rsidRPr="009E383A" w:rsidRDefault="00785C64" w:rsidP="00BE4C28">
            <w:pPr>
              <w:rPr>
                <w:rFonts w:eastAsia="Arial" w:cs="Arial"/>
                <w:b/>
                <w:bCs/>
              </w:rPr>
            </w:pPr>
            <w:r>
              <w:rPr>
                <w:rFonts w:eastAsia="Arial" w:cs="Arial"/>
              </w:rPr>
              <w:t>M</w:t>
            </w:r>
            <w:r>
              <w:rPr>
                <w:rFonts w:eastAsia="Arial" w:cs="Arial"/>
                <w:spacing w:val="-1"/>
              </w:rPr>
              <w:t>a</w:t>
            </w:r>
            <w:r>
              <w:rPr>
                <w:rFonts w:eastAsia="Arial" w:cs="Arial"/>
              </w:rPr>
              <w:t>n</w:t>
            </w:r>
            <w:r>
              <w:rPr>
                <w:rFonts w:eastAsia="Arial" w:cs="Arial"/>
                <w:spacing w:val="1"/>
              </w:rPr>
              <w:t>a</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rPr>
              <w:t>re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73225074" w14:textId="77777777" w:rsidR="00785C64" w:rsidRDefault="00785C64" w:rsidP="00BE4C28">
            <w:pPr>
              <w:rPr>
                <w:rFonts w:eastAsia="Arial"/>
              </w:rPr>
            </w:pPr>
            <w:r>
              <w:rPr>
                <w:rFonts w:eastAsia="Arial"/>
              </w:rPr>
              <w:t>Yes / No</w:t>
            </w:r>
          </w:p>
        </w:tc>
      </w:tr>
      <w:tr w:rsidR="00785C64" w14:paraId="49CEA90A" w14:textId="77777777" w:rsidTr="00BE4C28">
        <w:tc>
          <w:tcPr>
            <w:tcW w:w="988" w:type="dxa"/>
          </w:tcPr>
          <w:p w14:paraId="604387A6" w14:textId="77777777" w:rsidR="00785C64" w:rsidRDefault="00785C64" w:rsidP="00BE4C28">
            <w:pPr>
              <w:rPr>
                <w:rFonts w:eastAsia="Arial"/>
              </w:rPr>
            </w:pPr>
            <w:r>
              <w:rPr>
                <w:rFonts w:eastAsia="Arial"/>
              </w:rPr>
              <w:t>6b</w:t>
            </w:r>
          </w:p>
        </w:tc>
        <w:tc>
          <w:tcPr>
            <w:tcW w:w="4770" w:type="dxa"/>
          </w:tcPr>
          <w:p w14:paraId="19B7D375" w14:textId="77777777" w:rsidR="00785C64" w:rsidRDefault="00785C64" w:rsidP="00BE4C28">
            <w:pPr>
              <w:rPr>
                <w:rFonts w:eastAsia="Arial" w:cs="Arial"/>
              </w:rPr>
            </w:pPr>
            <w:r>
              <w:rPr>
                <w:rFonts w:eastAsia="Arial" w:cs="Arial"/>
                <w:spacing w:val="1"/>
              </w:rPr>
              <w:t>G</w:t>
            </w:r>
            <w:r>
              <w:rPr>
                <w:rFonts w:eastAsia="Arial" w:cs="Arial"/>
              </w:rPr>
              <w:t>o</w:t>
            </w:r>
            <w:r>
              <w:rPr>
                <w:rFonts w:eastAsia="Arial" w:cs="Arial"/>
                <w:spacing w:val="-2"/>
              </w:rPr>
              <w:t>v</w:t>
            </w:r>
            <w:r>
              <w:rPr>
                <w:rFonts w:eastAsia="Arial" w:cs="Arial"/>
              </w:rPr>
              <w:t>er</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r</w:t>
            </w:r>
            <w:r>
              <w:rPr>
                <w:rFonts w:eastAsia="Arial" w:cs="Arial"/>
                <w:spacing w:val="2"/>
              </w:rPr>
              <w:t>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3C37F56A" w14:textId="77777777" w:rsidR="00785C64" w:rsidRDefault="00785C64" w:rsidP="00BE4C28">
            <w:pPr>
              <w:rPr>
                <w:rFonts w:eastAsia="Arial"/>
              </w:rPr>
            </w:pPr>
            <w:r>
              <w:rPr>
                <w:rFonts w:eastAsia="Arial"/>
              </w:rPr>
              <w:t>Yes / No</w:t>
            </w:r>
          </w:p>
        </w:tc>
      </w:tr>
      <w:tr w:rsidR="00785C64" w14:paraId="196CAE30" w14:textId="77777777" w:rsidTr="00BE4C28">
        <w:tc>
          <w:tcPr>
            <w:tcW w:w="988" w:type="dxa"/>
          </w:tcPr>
          <w:p w14:paraId="2C0BC8C1" w14:textId="77777777" w:rsidR="00785C64" w:rsidRDefault="00785C64" w:rsidP="00BE4C28">
            <w:pPr>
              <w:rPr>
                <w:rFonts w:eastAsia="Arial"/>
              </w:rPr>
            </w:pPr>
            <w:r>
              <w:rPr>
                <w:rFonts w:eastAsia="Arial"/>
              </w:rPr>
              <w:t>Note</w:t>
            </w:r>
          </w:p>
        </w:tc>
        <w:tc>
          <w:tcPr>
            <w:tcW w:w="4770" w:type="dxa"/>
          </w:tcPr>
          <w:p w14:paraId="5B216C14" w14:textId="06BE990A" w:rsidR="00785C64" w:rsidRPr="009E383A" w:rsidRDefault="00785C64" w:rsidP="00BE4C28">
            <w:pPr>
              <w:rPr>
                <w:rFonts w:eastAsia="Arial" w:cs="Arial"/>
                <w:b/>
                <w:bCs/>
                <w:spacing w:val="2"/>
              </w:rPr>
            </w:pPr>
            <w:r w:rsidRPr="009E383A">
              <w:rPr>
                <w:rFonts w:eastAsia="Arial" w:cs="Arial"/>
                <w:b/>
                <w:bCs/>
                <w:spacing w:val="2"/>
              </w:rPr>
              <w:t xml:space="preserve">General comments, explanations for any ‘No’ responses to Q5 </w:t>
            </w:r>
            <w:r w:rsidR="00E67A6A">
              <w:rPr>
                <w:rFonts w:eastAsia="Arial" w:cs="Arial"/>
                <w:b/>
                <w:bCs/>
                <w:spacing w:val="2"/>
              </w:rPr>
              <w:t>-Q6,</w:t>
            </w:r>
            <w:r w:rsidRPr="009E383A">
              <w:rPr>
                <w:rFonts w:eastAsia="Arial" w:cs="Arial"/>
                <w:b/>
                <w:bCs/>
                <w:spacing w:val="2"/>
              </w:rPr>
              <w:t xml:space="preserve"> and/or any steps being taken in relation to these items</w:t>
            </w:r>
          </w:p>
        </w:tc>
        <w:tc>
          <w:tcPr>
            <w:tcW w:w="2879" w:type="dxa"/>
          </w:tcPr>
          <w:p w14:paraId="2C3C1E8C" w14:textId="77777777" w:rsidR="00785C64" w:rsidRDefault="00785C64" w:rsidP="00BE4C28">
            <w:pPr>
              <w:rPr>
                <w:rFonts w:eastAsia="Arial"/>
              </w:rPr>
            </w:pPr>
            <w:r>
              <w:rPr>
                <w:rFonts w:eastAsia="Arial"/>
              </w:rPr>
              <w:t xml:space="preserve">Please detail here. </w:t>
            </w:r>
          </w:p>
        </w:tc>
      </w:tr>
    </w:tbl>
    <w:p w14:paraId="14B07207" w14:textId="77777777" w:rsidR="00785C64" w:rsidRDefault="00785C64" w:rsidP="00785C64"/>
    <w:tbl>
      <w:tblPr>
        <w:tblStyle w:val="TableGrid"/>
        <w:tblW w:w="0" w:type="auto"/>
        <w:tblLook w:val="04A0" w:firstRow="1" w:lastRow="0" w:firstColumn="1" w:lastColumn="0" w:noHBand="0" w:noVBand="1"/>
      </w:tblPr>
      <w:tblGrid>
        <w:gridCol w:w="988"/>
        <w:gridCol w:w="4770"/>
        <w:gridCol w:w="2879"/>
      </w:tblGrid>
      <w:tr w:rsidR="00785C64" w:rsidRPr="002645D1" w14:paraId="3AA44EFF" w14:textId="77777777" w:rsidTr="00BE4C28">
        <w:trPr>
          <w:tblHeader/>
        </w:trPr>
        <w:tc>
          <w:tcPr>
            <w:tcW w:w="988" w:type="dxa"/>
          </w:tcPr>
          <w:p w14:paraId="6CA736AC" w14:textId="77777777" w:rsidR="00785C64" w:rsidRPr="002645D1" w:rsidRDefault="00785C64" w:rsidP="00BE4C28">
            <w:pPr>
              <w:rPr>
                <w:rFonts w:eastAsia="Arial"/>
                <w:b/>
                <w:bCs/>
              </w:rPr>
            </w:pPr>
            <w:r w:rsidRPr="002645D1">
              <w:rPr>
                <w:rFonts w:eastAsia="Arial"/>
                <w:b/>
                <w:bCs/>
              </w:rPr>
              <w:t>Part D</w:t>
            </w:r>
          </w:p>
        </w:tc>
        <w:tc>
          <w:tcPr>
            <w:tcW w:w="4770" w:type="dxa"/>
          </w:tcPr>
          <w:p w14:paraId="65E96762" w14:textId="77777777" w:rsidR="00785C64" w:rsidRPr="002645D1" w:rsidRDefault="00785C64" w:rsidP="00BE4C28">
            <w:pPr>
              <w:rPr>
                <w:rFonts w:eastAsia="Arial"/>
                <w:b/>
                <w:bCs/>
              </w:rPr>
            </w:pPr>
            <w:r w:rsidRPr="002645D1">
              <w:rPr>
                <w:rFonts w:eastAsia="Arial"/>
                <w:b/>
                <w:bCs/>
              </w:rPr>
              <w:t>External oversight</w:t>
            </w:r>
          </w:p>
        </w:tc>
        <w:tc>
          <w:tcPr>
            <w:tcW w:w="2879" w:type="dxa"/>
          </w:tcPr>
          <w:p w14:paraId="46300107" w14:textId="77777777" w:rsidR="00785C64" w:rsidRPr="002645D1" w:rsidRDefault="00785C64" w:rsidP="00BE4C28">
            <w:pPr>
              <w:rPr>
                <w:rFonts w:eastAsia="Arial"/>
                <w:b/>
                <w:bCs/>
              </w:rPr>
            </w:pPr>
            <w:r w:rsidRPr="002645D1">
              <w:rPr>
                <w:rFonts w:eastAsia="Arial"/>
                <w:b/>
                <w:bCs/>
              </w:rPr>
              <w:t>Answer</w:t>
            </w:r>
          </w:p>
        </w:tc>
      </w:tr>
      <w:tr w:rsidR="00E67A6A" w14:paraId="451A5457" w14:textId="77777777" w:rsidTr="00BE4C28">
        <w:tc>
          <w:tcPr>
            <w:tcW w:w="988" w:type="dxa"/>
          </w:tcPr>
          <w:p w14:paraId="389DA2EF" w14:textId="77777777" w:rsidR="00E67A6A" w:rsidRDefault="00E67A6A" w:rsidP="00BE4C28">
            <w:pPr>
              <w:rPr>
                <w:rFonts w:eastAsia="Arial"/>
              </w:rPr>
            </w:pPr>
            <w:r>
              <w:rPr>
                <w:rFonts w:eastAsia="Arial"/>
              </w:rPr>
              <w:t>Q7</w:t>
            </w:r>
          </w:p>
        </w:tc>
        <w:tc>
          <w:tcPr>
            <w:tcW w:w="4770" w:type="dxa"/>
          </w:tcPr>
          <w:p w14:paraId="1280717C" w14:textId="77777777" w:rsidR="00E67A6A" w:rsidRPr="008E1C97" w:rsidRDefault="00E67A6A"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oversight of its approach and/or performance?</w:t>
            </w:r>
            <w:r>
              <w:rPr>
                <w:rFonts w:eastAsia="Arial" w:cs="Arial"/>
                <w:b/>
                <w:spacing w:val="2"/>
              </w:rPr>
              <w:br/>
            </w:r>
            <w:r>
              <w:rPr>
                <w:rFonts w:eastAsia="Arial" w:cs="Arial"/>
                <w:b/>
                <w:i/>
                <w:iCs/>
                <w:spacing w:val="3"/>
              </w:rPr>
              <w:t>If the answer to this question is ‘Yes’, provide details below</w:t>
            </w:r>
            <w:r>
              <w:rPr>
                <w:rFonts w:eastAsia="Arial" w:cs="Arial"/>
                <w:b/>
                <w:spacing w:val="3"/>
              </w:rPr>
              <w:t xml:space="preserve"> </w:t>
            </w:r>
          </w:p>
        </w:tc>
        <w:tc>
          <w:tcPr>
            <w:tcW w:w="2879" w:type="dxa"/>
          </w:tcPr>
          <w:p w14:paraId="648E6089" w14:textId="77777777" w:rsidR="00E67A6A" w:rsidRDefault="00E67A6A" w:rsidP="00BE4C28">
            <w:pPr>
              <w:rPr>
                <w:rFonts w:eastAsia="Arial"/>
              </w:rPr>
            </w:pPr>
            <w:r>
              <w:rPr>
                <w:rFonts w:eastAsia="Arial"/>
              </w:rPr>
              <w:t>Yes / No</w:t>
            </w:r>
          </w:p>
        </w:tc>
      </w:tr>
      <w:tr w:rsidR="00785C64" w14:paraId="7A1D9833" w14:textId="77777777" w:rsidTr="00BE4C28">
        <w:tc>
          <w:tcPr>
            <w:tcW w:w="988" w:type="dxa"/>
          </w:tcPr>
          <w:p w14:paraId="4D70D161" w14:textId="77777777" w:rsidR="00785C64" w:rsidRDefault="00785C64" w:rsidP="00BE4C28">
            <w:pPr>
              <w:rPr>
                <w:rFonts w:eastAsia="Arial"/>
              </w:rPr>
            </w:pPr>
            <w:r>
              <w:rPr>
                <w:rFonts w:eastAsia="Arial"/>
              </w:rPr>
              <w:t>Q8</w:t>
            </w:r>
          </w:p>
        </w:tc>
        <w:tc>
          <w:tcPr>
            <w:tcW w:w="4770" w:type="dxa"/>
          </w:tcPr>
          <w:p w14:paraId="7C1D547F" w14:textId="77777777" w:rsidR="00785C64" w:rsidRPr="008E1C97" w:rsidRDefault="00785C64" w:rsidP="00BE4C28">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0C3F7950" w14:textId="77777777" w:rsidR="00785C64" w:rsidRDefault="00785C64" w:rsidP="00BE4C28">
            <w:pPr>
              <w:rPr>
                <w:rFonts w:eastAsia="Arial"/>
              </w:rPr>
            </w:pPr>
            <w:r>
              <w:rPr>
                <w:rFonts w:eastAsia="Arial"/>
              </w:rPr>
              <w:t>Answer yes or no to the following bullet points</w:t>
            </w:r>
          </w:p>
        </w:tc>
      </w:tr>
      <w:tr w:rsidR="00785C64" w14:paraId="0A8D3AAF" w14:textId="77777777" w:rsidTr="00BE4C28">
        <w:tc>
          <w:tcPr>
            <w:tcW w:w="988" w:type="dxa"/>
          </w:tcPr>
          <w:p w14:paraId="5C64C7D3" w14:textId="77777777" w:rsidR="00785C64" w:rsidRDefault="00785C64" w:rsidP="00BE4C28">
            <w:pPr>
              <w:rPr>
                <w:rFonts w:eastAsia="Arial"/>
              </w:rPr>
            </w:pPr>
            <w:r>
              <w:rPr>
                <w:rFonts w:eastAsia="Arial"/>
              </w:rPr>
              <w:t>8a</w:t>
            </w:r>
          </w:p>
        </w:tc>
        <w:tc>
          <w:tcPr>
            <w:tcW w:w="4770" w:type="dxa"/>
          </w:tcPr>
          <w:p w14:paraId="2152C7B1" w14:textId="61BAE480" w:rsidR="00785C64" w:rsidRPr="00E67A6A" w:rsidRDefault="00E67A6A" w:rsidP="00BE4C28">
            <w:pPr>
              <w:rPr>
                <w:rFonts w:eastAsia="Arial" w:cs="Arial"/>
                <w:bCs/>
                <w:spacing w:val="2"/>
              </w:rPr>
            </w:pP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3"/>
              </w:rPr>
              <w:t>p</w:t>
            </w:r>
            <w:r w:rsidRPr="00E67A6A">
              <w:rPr>
                <w:rFonts w:eastAsia="Arial" w:cs="Arial"/>
                <w:bCs/>
                <w:spacing w:val="2"/>
              </w:rPr>
              <w:t>e</w:t>
            </w:r>
            <w:r w:rsidRPr="00E67A6A">
              <w:rPr>
                <w:rFonts w:eastAsia="Arial" w:cs="Arial"/>
                <w:bCs/>
                <w:spacing w:val="3"/>
              </w:rPr>
              <w:t>n</w:t>
            </w:r>
            <w:r w:rsidRPr="00E67A6A">
              <w:rPr>
                <w:rFonts w:eastAsia="Arial" w:cs="Arial"/>
                <w:bCs/>
                <w:spacing w:val="2"/>
              </w:rPr>
              <w:t>al</w:t>
            </w:r>
            <w:r w:rsidRPr="00E67A6A">
              <w:rPr>
                <w:rFonts w:eastAsia="Arial" w:cs="Arial"/>
                <w:bCs/>
                <w:spacing w:val="3"/>
              </w:rPr>
              <w:t>t</w:t>
            </w:r>
            <w:r w:rsidRPr="00E67A6A">
              <w:rPr>
                <w:rFonts w:eastAsia="Arial" w:cs="Arial"/>
                <w:bCs/>
                <w:spacing w:val="2"/>
              </w:rPr>
              <w:t>ie</w:t>
            </w:r>
            <w:r w:rsidRPr="00E67A6A">
              <w:rPr>
                <w:rFonts w:eastAsia="Arial" w:cs="Arial"/>
                <w:bCs/>
              </w:rPr>
              <w:t>s</w:t>
            </w:r>
            <w:r w:rsidRPr="00E67A6A">
              <w:rPr>
                <w:rFonts w:eastAsia="Arial" w:cs="Arial"/>
                <w:bCs/>
                <w:spacing w:val="-5"/>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not</w:t>
            </w:r>
            <w:r w:rsidRPr="00E67A6A">
              <w:rPr>
                <w:rFonts w:eastAsia="Arial" w:cs="Arial"/>
                <w:bCs/>
                <w:spacing w:val="2"/>
              </w:rPr>
              <w:t>ice</w:t>
            </w:r>
            <w:r w:rsidRPr="00E67A6A">
              <w:rPr>
                <w:rFonts w:eastAsia="Arial" w:cs="Arial"/>
                <w:bCs/>
              </w:rPr>
              <w:t>s</w:t>
            </w:r>
            <w:r w:rsidRPr="00E67A6A">
              <w:rPr>
                <w:rFonts w:eastAsia="Arial" w:cs="Arial"/>
                <w:bCs/>
                <w:spacing w:val="-3"/>
              </w:rPr>
              <w:t xml:space="preserve"> </w:t>
            </w:r>
            <w:r w:rsidRPr="00E67A6A">
              <w:rPr>
                <w:rFonts w:eastAsia="Arial" w:cs="Arial"/>
                <w:bCs/>
                <w:spacing w:val="3"/>
              </w:rPr>
              <w:t>f</w:t>
            </w:r>
            <w:r w:rsidRPr="00E67A6A">
              <w:rPr>
                <w:rFonts w:eastAsia="Arial" w:cs="Arial"/>
                <w:bCs/>
                <w:spacing w:val="2"/>
              </w:rPr>
              <w:t>r</w:t>
            </w:r>
            <w:r w:rsidRPr="00E67A6A">
              <w:rPr>
                <w:rFonts w:eastAsia="Arial" w:cs="Arial"/>
                <w:bCs/>
                <w:spacing w:val="3"/>
              </w:rPr>
              <w:t>o</w:t>
            </w:r>
            <w:r w:rsidRPr="00E67A6A">
              <w:rPr>
                <w:rFonts w:eastAsia="Arial" w:cs="Arial"/>
                <w:bCs/>
              </w:rPr>
              <w:t>m</w:t>
            </w:r>
            <w:r w:rsidRPr="00E67A6A">
              <w:rPr>
                <w:rFonts w:eastAsia="Arial" w:cs="Arial"/>
                <w:bCs/>
                <w:spacing w:val="1"/>
              </w:rPr>
              <w:t xml:space="preserve"> </w:t>
            </w:r>
            <w:r w:rsidRPr="00E67A6A">
              <w:rPr>
                <w:rFonts w:eastAsia="Arial" w:cs="Arial"/>
                <w:bCs/>
                <w:spacing w:val="3"/>
              </w:rPr>
              <w:t>th</w:t>
            </w:r>
            <w:r w:rsidRPr="00E67A6A">
              <w:rPr>
                <w:rFonts w:eastAsia="Arial" w:cs="Arial"/>
                <w:bCs/>
              </w:rPr>
              <w:t>e</w:t>
            </w:r>
            <w:r w:rsidRPr="00E67A6A">
              <w:rPr>
                <w:rFonts w:eastAsia="Arial" w:cs="Arial"/>
                <w:bCs/>
                <w:spacing w:val="1"/>
              </w:rPr>
              <w:t xml:space="preserve"> V</w:t>
            </w:r>
            <w:r w:rsidRPr="00E67A6A">
              <w:rPr>
                <w:rFonts w:eastAsia="Arial" w:cs="Arial"/>
                <w:bCs/>
                <w:spacing w:val="2"/>
              </w:rPr>
              <w:t>ic</w:t>
            </w:r>
            <w:r w:rsidRPr="00E67A6A">
              <w:rPr>
                <w:rFonts w:eastAsia="Arial" w:cs="Arial"/>
                <w:bCs/>
                <w:spacing w:val="3"/>
              </w:rPr>
              <w:t>to</w:t>
            </w:r>
            <w:r w:rsidRPr="00E67A6A">
              <w:rPr>
                <w:rFonts w:eastAsia="Arial" w:cs="Arial"/>
                <w:bCs/>
                <w:spacing w:val="2"/>
              </w:rPr>
              <w:t>ria</w:t>
            </w:r>
            <w:r w:rsidRPr="00E67A6A">
              <w:rPr>
                <w:rFonts w:eastAsia="Arial" w:cs="Arial"/>
                <w:bCs/>
              </w:rPr>
              <w:t>n</w:t>
            </w:r>
            <w:r w:rsidRPr="00E67A6A">
              <w:rPr>
                <w:rFonts w:eastAsia="Arial" w:cs="Arial"/>
                <w:bCs/>
                <w:spacing w:val="-4"/>
              </w:rPr>
              <w:t xml:space="preserve"> </w:t>
            </w:r>
            <w:r w:rsidRPr="00E67A6A">
              <w:rPr>
                <w:rFonts w:eastAsia="Arial" w:cs="Arial"/>
                <w:bCs/>
                <w:spacing w:val="1"/>
              </w:rPr>
              <w:t>E</w:t>
            </w:r>
            <w:r w:rsidRPr="00E67A6A">
              <w:rPr>
                <w:rFonts w:eastAsia="Arial" w:cs="Arial"/>
                <w:bCs/>
                <w:spacing w:val="3"/>
              </w:rPr>
              <w:t>n</w:t>
            </w:r>
            <w:r w:rsidRPr="00E67A6A">
              <w:rPr>
                <w:rFonts w:eastAsia="Arial" w:cs="Arial"/>
                <w:bCs/>
                <w:spacing w:val="4"/>
              </w:rPr>
              <w:t>v</w:t>
            </w:r>
            <w:r w:rsidRPr="00E67A6A">
              <w:rPr>
                <w:rFonts w:eastAsia="Arial" w:cs="Arial"/>
                <w:bCs/>
              </w:rPr>
              <w:t>i</w:t>
            </w:r>
            <w:r w:rsidRPr="00E67A6A">
              <w:rPr>
                <w:rFonts w:eastAsia="Arial" w:cs="Arial"/>
                <w:bCs/>
                <w:spacing w:val="1"/>
              </w:rPr>
              <w:t>r</w:t>
            </w:r>
            <w:r w:rsidRPr="00E67A6A">
              <w:rPr>
                <w:rFonts w:eastAsia="Arial" w:cs="Arial"/>
                <w:bCs/>
                <w:spacing w:val="3"/>
              </w:rPr>
              <w:t>onm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1"/>
              </w:rPr>
              <w:t>P</w:t>
            </w:r>
            <w:r w:rsidRPr="00E67A6A">
              <w:rPr>
                <w:rFonts w:eastAsia="Arial" w:cs="Arial"/>
                <w:bCs/>
                <w:spacing w:val="2"/>
              </w:rPr>
              <w:t>r</w:t>
            </w:r>
            <w:r w:rsidRPr="00E67A6A">
              <w:rPr>
                <w:rFonts w:eastAsia="Arial" w:cs="Arial"/>
                <w:bCs/>
                <w:spacing w:val="3"/>
              </w:rPr>
              <w:t>ot</w:t>
            </w:r>
            <w:r w:rsidRPr="00E67A6A">
              <w:rPr>
                <w:rFonts w:eastAsia="Arial" w:cs="Arial"/>
                <w:bCs/>
                <w:spacing w:val="2"/>
              </w:rPr>
              <w:t>ec</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 xml:space="preserve">n </w:t>
            </w:r>
            <w:r w:rsidRPr="00E67A6A">
              <w:rPr>
                <w:rFonts w:eastAsia="Arial" w:cs="Arial"/>
                <w:bCs/>
                <w:spacing w:val="-2"/>
              </w:rPr>
              <w:t>A</w:t>
            </w:r>
            <w:r w:rsidRPr="00E67A6A">
              <w:rPr>
                <w:rFonts w:eastAsia="Arial" w:cs="Arial"/>
                <w:bCs/>
                <w:spacing w:val="3"/>
              </w:rPr>
              <w:t>utho</w:t>
            </w:r>
            <w:r w:rsidRPr="00E67A6A">
              <w:rPr>
                <w:rFonts w:eastAsia="Arial" w:cs="Arial"/>
                <w:bCs/>
                <w:spacing w:val="2"/>
              </w:rPr>
              <w:t>ri</w:t>
            </w:r>
            <w:r w:rsidRPr="00E67A6A">
              <w:rPr>
                <w:rFonts w:eastAsia="Arial" w:cs="Arial"/>
                <w:bCs/>
                <w:spacing w:val="5"/>
              </w:rPr>
              <w:t>t</w:t>
            </w:r>
            <w:r w:rsidRPr="00E67A6A">
              <w:rPr>
                <w:rFonts w:eastAsia="Arial" w:cs="Arial"/>
                <w:bCs/>
              </w:rPr>
              <w:t>y</w:t>
            </w:r>
            <w:r w:rsidRPr="00E67A6A">
              <w:rPr>
                <w:rFonts w:eastAsia="Arial" w:cs="Arial"/>
                <w:bCs/>
                <w:spacing w:val="-7"/>
              </w:rPr>
              <w:t xml:space="preserve"> </w:t>
            </w:r>
            <w:r w:rsidRPr="00E67A6A">
              <w:rPr>
                <w:rFonts w:eastAsia="Arial" w:cs="Arial"/>
                <w:bCs/>
                <w:spacing w:val="3"/>
              </w:rPr>
              <w:t>(</w:t>
            </w:r>
            <w:r w:rsidRPr="00E67A6A">
              <w:rPr>
                <w:rFonts w:eastAsia="Arial" w:cs="Arial"/>
                <w:bCs/>
                <w:spacing w:val="1"/>
              </w:rPr>
              <w:t>E</w:t>
            </w:r>
            <w:r w:rsidRPr="00E67A6A">
              <w:rPr>
                <w:rFonts w:eastAsia="Arial" w:cs="Arial"/>
                <w:bCs/>
                <w:spacing w:val="6"/>
              </w:rPr>
              <w:t>P</w:t>
            </w:r>
            <w:r w:rsidRPr="00E67A6A">
              <w:rPr>
                <w:rFonts w:eastAsia="Arial" w:cs="Arial"/>
                <w:bCs/>
                <w:spacing w:val="-2"/>
              </w:rPr>
              <w:t>A</w:t>
            </w:r>
            <w:r w:rsidRPr="00E67A6A">
              <w:rPr>
                <w:rFonts w:eastAsia="Arial" w:cs="Arial"/>
                <w:bCs/>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b</w:t>
            </w:r>
            <w:r w:rsidRPr="00E67A6A">
              <w:rPr>
                <w:rFonts w:eastAsia="Arial" w:cs="Arial"/>
                <w:bCs/>
                <w:spacing w:val="2"/>
              </w:rPr>
              <w:t>rea</w:t>
            </w:r>
            <w:r w:rsidRPr="00E67A6A">
              <w:rPr>
                <w:rFonts w:eastAsia="Arial" w:cs="Arial"/>
                <w:bCs/>
                <w:spacing w:val="4"/>
              </w:rPr>
              <w:t>c</w:t>
            </w:r>
            <w:r w:rsidRPr="00E67A6A">
              <w:rPr>
                <w:rFonts w:eastAsia="Arial" w:cs="Arial"/>
                <w:bCs/>
                <w:spacing w:val="3"/>
              </w:rPr>
              <w:t>h</w:t>
            </w:r>
            <w:r w:rsidRPr="00E67A6A">
              <w:rPr>
                <w:rFonts w:eastAsia="Arial" w:cs="Arial"/>
                <w:bCs/>
                <w:spacing w:val="2"/>
              </w:rPr>
              <w:t>e</w:t>
            </w:r>
            <w:r w:rsidRPr="00E67A6A">
              <w:rPr>
                <w:rFonts w:eastAsia="Arial" w:cs="Arial"/>
                <w:bCs/>
              </w:rPr>
              <w:t>s</w:t>
            </w:r>
            <w:r w:rsidRPr="00E67A6A">
              <w:rPr>
                <w:rFonts w:eastAsia="Arial" w:cs="Arial"/>
                <w:bCs/>
                <w:spacing w:val="-5"/>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6"/>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spacing w:val="3"/>
              </w:rPr>
              <w:t>o</w:t>
            </w:r>
            <w:r w:rsidRPr="00E67A6A">
              <w:rPr>
                <w:rFonts w:eastAsia="Arial" w:cs="Arial"/>
                <w:bCs/>
              </w:rPr>
              <w:t>n</w:t>
            </w:r>
            <w:r w:rsidRPr="00E67A6A">
              <w:rPr>
                <w:rFonts w:eastAsia="Arial" w:cs="Arial"/>
                <w:bCs/>
                <w:spacing w:val="3"/>
              </w:rPr>
              <w:t>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2"/>
              </w:rPr>
              <w:t>le</w:t>
            </w:r>
            <w:r w:rsidRPr="00E67A6A">
              <w:rPr>
                <w:rFonts w:eastAsia="Arial" w:cs="Arial"/>
                <w:bCs/>
                <w:spacing w:val="3"/>
              </w:rPr>
              <w:t>g</w:t>
            </w:r>
            <w:r w:rsidRPr="00E67A6A">
              <w:rPr>
                <w:rFonts w:eastAsia="Arial" w:cs="Arial"/>
                <w:bCs/>
                <w:spacing w:val="2"/>
              </w:rPr>
              <w:t>isla</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n</w:t>
            </w:r>
            <w:r w:rsidRPr="00E67A6A">
              <w:rPr>
                <w:rFonts w:eastAsia="Arial" w:cs="Arial"/>
                <w:bCs/>
                <w:spacing w:val="-5"/>
              </w:rPr>
              <w:t xml:space="preserve"> </w:t>
            </w:r>
            <w:r w:rsidRPr="00E67A6A">
              <w:rPr>
                <w:rFonts w:eastAsia="Arial" w:cs="Arial"/>
                <w:bCs/>
                <w:spacing w:val="3"/>
              </w:rPr>
              <w:t>o</w:t>
            </w:r>
            <w:r w:rsidRPr="00E67A6A">
              <w:rPr>
                <w:rFonts w:eastAsia="Arial" w:cs="Arial"/>
                <w:bCs/>
              </w:rPr>
              <w:t xml:space="preserve">r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w:t>
            </w:r>
            <w:r w:rsidRPr="00E67A6A">
              <w:rPr>
                <w:rFonts w:eastAsia="Arial" w:cs="Arial"/>
                <w:bCs/>
                <w:spacing w:val="2"/>
              </w:rPr>
              <w:t>i</w:t>
            </w:r>
            <w:r w:rsidRPr="00E67A6A">
              <w:rPr>
                <w:rFonts w:eastAsia="Arial" w:cs="Arial"/>
                <w:bCs/>
                <w:spacing w:val="3"/>
              </w:rPr>
              <w:t>on</w:t>
            </w:r>
            <w:r w:rsidRPr="00E67A6A">
              <w:rPr>
                <w:rFonts w:eastAsia="Arial" w:cs="Arial"/>
                <w:bCs/>
              </w:rPr>
              <w:t>?</w:t>
            </w:r>
          </w:p>
        </w:tc>
        <w:tc>
          <w:tcPr>
            <w:tcW w:w="2879" w:type="dxa"/>
          </w:tcPr>
          <w:p w14:paraId="7FC38333" w14:textId="77777777" w:rsidR="00785C64" w:rsidRDefault="00785C64" w:rsidP="00BE4C28">
            <w:pPr>
              <w:rPr>
                <w:rFonts w:eastAsia="Arial"/>
              </w:rPr>
            </w:pPr>
            <w:r>
              <w:rPr>
                <w:rFonts w:eastAsia="Arial"/>
              </w:rPr>
              <w:t>Yes / No</w:t>
            </w:r>
          </w:p>
        </w:tc>
      </w:tr>
      <w:tr w:rsidR="00785C64" w14:paraId="140AD868" w14:textId="77777777" w:rsidTr="00BE4C28">
        <w:tc>
          <w:tcPr>
            <w:tcW w:w="988" w:type="dxa"/>
          </w:tcPr>
          <w:p w14:paraId="6711087D" w14:textId="77777777" w:rsidR="00785C64" w:rsidRDefault="00785C64" w:rsidP="00BE4C28">
            <w:pPr>
              <w:rPr>
                <w:rFonts w:eastAsia="Arial"/>
              </w:rPr>
            </w:pPr>
            <w:r>
              <w:rPr>
                <w:rFonts w:eastAsia="Arial"/>
              </w:rPr>
              <w:t>8b</w:t>
            </w:r>
          </w:p>
        </w:tc>
        <w:tc>
          <w:tcPr>
            <w:tcW w:w="4770" w:type="dxa"/>
          </w:tcPr>
          <w:p w14:paraId="137F971A" w14:textId="06D7BBAD" w:rsidR="00785C64" w:rsidRPr="00E67A6A" w:rsidRDefault="00E67A6A" w:rsidP="00BE4C28">
            <w:pPr>
              <w:rPr>
                <w:rFonts w:eastAsia="Arial" w:cs="Arial"/>
                <w:bCs/>
                <w:spacing w:val="2"/>
              </w:rPr>
            </w:pP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2"/>
              </w:rPr>
              <w:t>c</w:t>
            </w:r>
            <w:r w:rsidRPr="00E67A6A">
              <w:rPr>
                <w:rFonts w:eastAsia="Arial" w:cs="Arial"/>
                <w:bCs/>
                <w:spacing w:val="3"/>
              </w:rPr>
              <w:t>u</w:t>
            </w:r>
            <w:r w:rsidRPr="00E67A6A">
              <w:rPr>
                <w:rFonts w:eastAsia="Arial" w:cs="Arial"/>
                <w:bCs/>
                <w:spacing w:val="2"/>
              </w:rPr>
              <w:t>rre</w:t>
            </w:r>
            <w:r w:rsidRPr="00E67A6A">
              <w:rPr>
                <w:rFonts w:eastAsia="Arial" w:cs="Arial"/>
                <w:bCs/>
                <w:spacing w:val="3"/>
              </w:rPr>
              <w:t>n</w:t>
            </w:r>
            <w:r w:rsidRPr="00E67A6A">
              <w:rPr>
                <w:rFonts w:eastAsia="Arial" w:cs="Arial"/>
                <w:bCs/>
              </w:rPr>
              <w:t>t</w:t>
            </w:r>
            <w:r w:rsidRPr="00E67A6A">
              <w:rPr>
                <w:rFonts w:eastAsia="Arial" w:cs="Arial"/>
                <w:bCs/>
                <w:spacing w:val="-2"/>
              </w:rPr>
              <w:t xml:space="preserve"> </w:t>
            </w:r>
            <w:r w:rsidRPr="00E67A6A">
              <w:rPr>
                <w:rFonts w:eastAsia="Arial" w:cs="Arial"/>
                <w:bCs/>
                <w:spacing w:val="2"/>
              </w:rPr>
              <w:t>i</w:t>
            </w:r>
            <w:r w:rsidRPr="00E67A6A">
              <w:rPr>
                <w:rFonts w:eastAsia="Arial" w:cs="Arial"/>
                <w:bCs/>
                <w:spacing w:val="3"/>
              </w:rPr>
              <w:t>n</w:t>
            </w:r>
            <w:r w:rsidRPr="00E67A6A">
              <w:rPr>
                <w:rFonts w:eastAsia="Arial" w:cs="Arial"/>
                <w:bCs/>
                <w:spacing w:val="4"/>
              </w:rPr>
              <w:t>v</w:t>
            </w:r>
            <w:r w:rsidRPr="00E67A6A">
              <w:rPr>
                <w:rFonts w:eastAsia="Arial" w:cs="Arial"/>
                <w:bCs/>
                <w:spacing w:val="2"/>
              </w:rPr>
              <w:t>es</w:t>
            </w:r>
            <w:r w:rsidRPr="00E67A6A">
              <w:rPr>
                <w:rFonts w:eastAsia="Arial" w:cs="Arial"/>
                <w:bCs/>
                <w:spacing w:val="3"/>
              </w:rPr>
              <w:t>t</w:t>
            </w:r>
            <w:r w:rsidRPr="00E67A6A">
              <w:rPr>
                <w:rFonts w:eastAsia="Arial" w:cs="Arial"/>
                <w:bCs/>
                <w:spacing w:val="2"/>
              </w:rPr>
              <w:t>i</w:t>
            </w:r>
            <w:r w:rsidRPr="00E67A6A">
              <w:rPr>
                <w:rFonts w:eastAsia="Arial" w:cs="Arial"/>
                <w:bCs/>
                <w:spacing w:val="3"/>
              </w:rPr>
              <w:t>g</w:t>
            </w:r>
            <w:r w:rsidRPr="00E67A6A">
              <w:rPr>
                <w:rFonts w:eastAsia="Arial" w:cs="Arial"/>
                <w:bCs/>
                <w:spacing w:val="2"/>
              </w:rPr>
              <w:t>a</w:t>
            </w:r>
            <w:r w:rsidRPr="00E67A6A">
              <w:rPr>
                <w:rFonts w:eastAsia="Arial" w:cs="Arial"/>
                <w:bCs/>
                <w:spacing w:val="3"/>
              </w:rPr>
              <w:t>t</w:t>
            </w:r>
            <w:r w:rsidRPr="00E67A6A">
              <w:rPr>
                <w:rFonts w:eastAsia="Arial" w:cs="Arial"/>
                <w:bCs/>
              </w:rPr>
              <w:t>i</w:t>
            </w:r>
            <w:r w:rsidRPr="00E67A6A">
              <w:rPr>
                <w:rFonts w:eastAsia="Arial" w:cs="Arial"/>
                <w:bCs/>
                <w:spacing w:val="3"/>
              </w:rPr>
              <w:t>on</w:t>
            </w:r>
            <w:r w:rsidRPr="00E67A6A">
              <w:rPr>
                <w:rFonts w:eastAsia="Arial" w:cs="Arial"/>
                <w:bCs/>
              </w:rPr>
              <w:t>s</w:t>
            </w:r>
            <w:r w:rsidRPr="00E67A6A">
              <w:rPr>
                <w:rFonts w:eastAsia="Arial" w:cs="Arial"/>
                <w:bCs/>
                <w:spacing w:val="-9"/>
              </w:rPr>
              <w:t xml:space="preserve"> </w:t>
            </w:r>
            <w:r w:rsidRPr="00E67A6A">
              <w:rPr>
                <w:rFonts w:eastAsia="Arial" w:cs="Arial"/>
                <w:bCs/>
              </w:rPr>
              <w:t>/</w:t>
            </w:r>
            <w:r w:rsidRPr="00E67A6A">
              <w:rPr>
                <w:rFonts w:eastAsia="Arial" w:cs="Arial"/>
                <w:bCs/>
                <w:spacing w:val="3"/>
              </w:rPr>
              <w:t xml:space="preserve"> p</w:t>
            </w:r>
            <w:r w:rsidRPr="00E67A6A">
              <w:rPr>
                <w:rFonts w:eastAsia="Arial" w:cs="Arial"/>
                <w:bCs/>
                <w:spacing w:val="2"/>
              </w:rPr>
              <w:t>r</w:t>
            </w:r>
            <w:r w:rsidRPr="00E67A6A">
              <w:rPr>
                <w:rFonts w:eastAsia="Arial" w:cs="Arial"/>
                <w:bCs/>
                <w:spacing w:val="3"/>
              </w:rPr>
              <w:t>o</w:t>
            </w:r>
            <w:r w:rsidRPr="00E67A6A">
              <w:rPr>
                <w:rFonts w:eastAsia="Arial" w:cs="Arial"/>
                <w:bCs/>
                <w:spacing w:val="2"/>
              </w:rPr>
              <w:t>cee</w:t>
            </w:r>
            <w:r w:rsidRPr="00E67A6A">
              <w:rPr>
                <w:rFonts w:eastAsia="Arial" w:cs="Arial"/>
                <w:bCs/>
                <w:spacing w:val="3"/>
              </w:rPr>
              <w:t>d</w:t>
            </w:r>
            <w:r w:rsidRPr="00E67A6A">
              <w:rPr>
                <w:rFonts w:eastAsia="Arial" w:cs="Arial"/>
                <w:bCs/>
                <w:spacing w:val="2"/>
              </w:rPr>
              <w:t>i</w:t>
            </w:r>
            <w:r w:rsidRPr="00E67A6A">
              <w:rPr>
                <w:rFonts w:eastAsia="Arial" w:cs="Arial"/>
                <w:bCs/>
                <w:spacing w:val="3"/>
              </w:rPr>
              <w:t>ng</w:t>
            </w:r>
            <w:r w:rsidRPr="00E67A6A">
              <w:rPr>
                <w:rFonts w:eastAsia="Arial" w:cs="Arial"/>
                <w:bCs/>
              </w:rPr>
              <w:t>s</w:t>
            </w:r>
            <w:r w:rsidRPr="00E67A6A">
              <w:rPr>
                <w:rFonts w:eastAsia="Arial" w:cs="Arial"/>
                <w:bCs/>
                <w:spacing w:val="-8"/>
              </w:rPr>
              <w:t xml:space="preserve"> </w:t>
            </w:r>
            <w:r w:rsidRPr="00E67A6A">
              <w:rPr>
                <w:rFonts w:eastAsia="Arial" w:cs="Arial"/>
                <w:bCs/>
                <w:spacing w:val="2"/>
              </w:rPr>
              <w:t>i</w:t>
            </w:r>
            <w:r w:rsidRPr="00E67A6A">
              <w:rPr>
                <w:rFonts w:eastAsia="Arial" w:cs="Arial"/>
                <w:bCs/>
              </w:rPr>
              <w:t>n</w:t>
            </w:r>
            <w:r w:rsidRPr="00E67A6A">
              <w:rPr>
                <w:rFonts w:eastAsia="Arial" w:cs="Arial"/>
                <w:bCs/>
                <w:spacing w:val="3"/>
              </w:rPr>
              <w:t xml:space="preserve"> </w:t>
            </w:r>
            <w:r w:rsidRPr="00E67A6A">
              <w:rPr>
                <w:rFonts w:eastAsia="Arial" w:cs="Arial"/>
                <w:bCs/>
                <w:spacing w:val="2"/>
              </w:rPr>
              <w:t>res</w:t>
            </w:r>
            <w:r w:rsidRPr="00E67A6A">
              <w:rPr>
                <w:rFonts w:eastAsia="Arial" w:cs="Arial"/>
                <w:bCs/>
                <w:spacing w:val="3"/>
              </w:rPr>
              <w:t>p</w:t>
            </w:r>
            <w:r w:rsidRPr="00E67A6A">
              <w:rPr>
                <w:rFonts w:eastAsia="Arial" w:cs="Arial"/>
                <w:bCs/>
                <w:spacing w:val="2"/>
              </w:rPr>
              <w:t>ec</w:t>
            </w:r>
            <w:r w:rsidRPr="00E67A6A">
              <w:rPr>
                <w:rFonts w:eastAsia="Arial" w:cs="Arial"/>
                <w:bCs/>
              </w:rPr>
              <w:t>t</w:t>
            </w:r>
            <w:r w:rsidRPr="00E67A6A">
              <w:rPr>
                <w:rFonts w:eastAsia="Arial" w:cs="Arial"/>
                <w:bCs/>
                <w:spacing w:val="-2"/>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rPr>
              <w:t>a</w:t>
            </w:r>
            <w:r w:rsidRPr="00E67A6A">
              <w:rPr>
                <w:rFonts w:eastAsia="Arial" w:cs="Arial"/>
                <w:bCs/>
                <w:spacing w:val="3"/>
              </w:rPr>
              <w:t xml:space="preserve"> po</w:t>
            </w:r>
            <w:r w:rsidRPr="00E67A6A">
              <w:rPr>
                <w:rFonts w:eastAsia="Arial" w:cs="Arial"/>
                <w:bCs/>
                <w:spacing w:val="2"/>
              </w:rPr>
              <w:t>ssi</w:t>
            </w:r>
            <w:r w:rsidRPr="00E67A6A">
              <w:rPr>
                <w:rFonts w:eastAsia="Arial" w:cs="Arial"/>
                <w:bCs/>
                <w:spacing w:val="3"/>
              </w:rPr>
              <w:t>b</w:t>
            </w:r>
            <w:r w:rsidRPr="00E67A6A">
              <w:rPr>
                <w:rFonts w:eastAsia="Arial" w:cs="Arial"/>
                <w:bCs/>
                <w:spacing w:val="2"/>
              </w:rPr>
              <w:t>l</w:t>
            </w:r>
            <w:r w:rsidRPr="00E67A6A">
              <w:rPr>
                <w:rFonts w:eastAsia="Arial" w:cs="Arial"/>
                <w:bCs/>
              </w:rPr>
              <w:t xml:space="preserve">e </w:t>
            </w:r>
            <w:r w:rsidRPr="00E67A6A">
              <w:rPr>
                <w:rFonts w:eastAsia="Arial" w:cs="Arial"/>
                <w:bCs/>
                <w:spacing w:val="3"/>
              </w:rPr>
              <w:t>b</w:t>
            </w:r>
            <w:r w:rsidRPr="00E67A6A">
              <w:rPr>
                <w:rFonts w:eastAsia="Arial" w:cs="Arial"/>
                <w:bCs/>
                <w:spacing w:val="2"/>
              </w:rPr>
              <w:t>reac</w:t>
            </w:r>
            <w:r w:rsidRPr="00E67A6A">
              <w:rPr>
                <w:rFonts w:eastAsia="Arial" w:cs="Arial"/>
                <w:bCs/>
              </w:rPr>
              <w:t>h</w:t>
            </w:r>
            <w:r w:rsidRPr="00E67A6A">
              <w:rPr>
                <w:rFonts w:eastAsia="Arial" w:cs="Arial"/>
                <w:bCs/>
                <w:spacing w:val="-2"/>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spacing w:val="3"/>
              </w:rPr>
              <w:t>onm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2"/>
              </w:rPr>
              <w:t>le</w:t>
            </w:r>
            <w:r w:rsidRPr="00E67A6A">
              <w:rPr>
                <w:rFonts w:eastAsia="Arial" w:cs="Arial"/>
                <w:bCs/>
                <w:spacing w:val="3"/>
              </w:rPr>
              <w:t>g</w:t>
            </w:r>
            <w:r w:rsidRPr="00E67A6A">
              <w:rPr>
                <w:rFonts w:eastAsia="Arial" w:cs="Arial"/>
                <w:bCs/>
                <w:spacing w:val="2"/>
              </w:rPr>
              <w:t>isla</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n</w:t>
            </w:r>
            <w:r w:rsidRPr="00E67A6A">
              <w:rPr>
                <w:rFonts w:eastAsia="Arial" w:cs="Arial"/>
                <w:bCs/>
                <w:spacing w:val="-5"/>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re</w:t>
            </w:r>
            <w:r w:rsidRPr="00E67A6A">
              <w:rPr>
                <w:rFonts w:eastAsia="Arial" w:cs="Arial"/>
                <w:bCs/>
                <w:spacing w:val="3"/>
              </w:rPr>
              <w:t>gu</w:t>
            </w:r>
            <w:r w:rsidRPr="00E67A6A">
              <w:rPr>
                <w:rFonts w:eastAsia="Arial" w:cs="Arial"/>
                <w:bCs/>
                <w:spacing w:val="2"/>
              </w:rPr>
              <w:t>l</w:t>
            </w:r>
            <w:r w:rsidRPr="00E67A6A">
              <w:rPr>
                <w:rFonts w:eastAsia="Arial" w:cs="Arial"/>
                <w:bCs/>
              </w:rPr>
              <w:t>at</w:t>
            </w:r>
            <w:r w:rsidRPr="00E67A6A">
              <w:rPr>
                <w:rFonts w:eastAsia="Arial" w:cs="Arial"/>
                <w:bCs/>
                <w:spacing w:val="3"/>
              </w:rPr>
              <w:t>ion</w:t>
            </w:r>
            <w:r w:rsidRPr="00E67A6A">
              <w:rPr>
                <w:rFonts w:eastAsia="Arial" w:cs="Arial"/>
                <w:bCs/>
              </w:rPr>
              <w:t>?</w:t>
            </w:r>
          </w:p>
        </w:tc>
        <w:tc>
          <w:tcPr>
            <w:tcW w:w="2879" w:type="dxa"/>
          </w:tcPr>
          <w:p w14:paraId="20D4854F" w14:textId="77777777" w:rsidR="00785C64" w:rsidRDefault="00785C64" w:rsidP="00BE4C28">
            <w:pPr>
              <w:rPr>
                <w:rFonts w:eastAsia="Arial"/>
              </w:rPr>
            </w:pPr>
            <w:r>
              <w:rPr>
                <w:rFonts w:eastAsia="Arial"/>
              </w:rPr>
              <w:t>Yes / No</w:t>
            </w:r>
          </w:p>
        </w:tc>
      </w:tr>
      <w:tr w:rsidR="00785C64" w14:paraId="1A4138C9" w14:textId="77777777" w:rsidTr="00BE4C28">
        <w:tc>
          <w:tcPr>
            <w:tcW w:w="988" w:type="dxa"/>
          </w:tcPr>
          <w:p w14:paraId="7F1CC3CD" w14:textId="77777777" w:rsidR="00785C64" w:rsidRDefault="00785C64" w:rsidP="00BE4C28">
            <w:pPr>
              <w:rPr>
                <w:rFonts w:eastAsia="Arial"/>
              </w:rPr>
            </w:pPr>
            <w:r>
              <w:rPr>
                <w:rFonts w:eastAsia="Arial"/>
              </w:rPr>
              <w:t>8c</w:t>
            </w:r>
          </w:p>
        </w:tc>
        <w:tc>
          <w:tcPr>
            <w:tcW w:w="4770" w:type="dxa"/>
          </w:tcPr>
          <w:p w14:paraId="0D908E41" w14:textId="7D396787" w:rsidR="00785C64" w:rsidRPr="00E67A6A" w:rsidRDefault="00E67A6A" w:rsidP="00BE4C28">
            <w:pPr>
              <w:rPr>
                <w:rFonts w:eastAsia="Arial" w:cs="Arial"/>
                <w:bCs/>
                <w:spacing w:val="2"/>
              </w:rPr>
            </w:pPr>
            <w:r w:rsidRPr="00E67A6A">
              <w:rPr>
                <w:rFonts w:eastAsia="Arial" w:cs="Arial"/>
                <w:bCs/>
                <w:spacing w:val="3"/>
              </w:rPr>
              <w:t>Th</w:t>
            </w:r>
            <w:r w:rsidRPr="00E67A6A">
              <w:rPr>
                <w:rFonts w:eastAsia="Arial" w:cs="Arial"/>
                <w:bCs/>
              </w:rPr>
              <w:t>e</w:t>
            </w:r>
            <w:r w:rsidRPr="00E67A6A">
              <w:rPr>
                <w:rFonts w:eastAsia="Arial" w:cs="Arial"/>
                <w:bCs/>
                <w:spacing w:val="-2"/>
              </w:rPr>
              <w:t xml:space="preserve"> </w:t>
            </w:r>
            <w:r w:rsidRPr="00E67A6A">
              <w:rPr>
                <w:rFonts w:eastAsia="Arial" w:cs="Arial"/>
                <w:bCs/>
                <w:spacing w:val="5"/>
              </w:rPr>
              <w:t>T</w:t>
            </w:r>
            <w:r w:rsidRPr="00E67A6A">
              <w:rPr>
                <w:rFonts w:eastAsia="Arial" w:cs="Arial"/>
                <w:bCs/>
                <w:spacing w:val="2"/>
              </w:rPr>
              <w:t>e</w:t>
            </w:r>
            <w:r w:rsidRPr="00E67A6A">
              <w:rPr>
                <w:rFonts w:eastAsia="Arial" w:cs="Arial"/>
                <w:bCs/>
                <w:spacing w:val="3"/>
              </w:rPr>
              <w:t>nd</w:t>
            </w:r>
            <w:r w:rsidRPr="00E67A6A">
              <w:rPr>
                <w:rFonts w:eastAsia="Arial" w:cs="Arial"/>
                <w:bCs/>
                <w:spacing w:val="2"/>
              </w:rPr>
              <w:t>ere</w:t>
            </w:r>
            <w:r w:rsidRPr="00E67A6A">
              <w:rPr>
                <w:rFonts w:eastAsia="Arial" w:cs="Arial"/>
                <w:bCs/>
              </w:rPr>
              <w:t>r</w:t>
            </w:r>
            <w:r w:rsidRPr="00E67A6A">
              <w:rPr>
                <w:rFonts w:eastAsia="Arial" w:cs="Arial"/>
                <w:bCs/>
                <w:spacing w:val="-5"/>
              </w:rPr>
              <w:t xml:space="preserve"> </w:t>
            </w:r>
            <w:r w:rsidRPr="00E67A6A">
              <w:rPr>
                <w:rFonts w:eastAsia="Arial" w:cs="Arial"/>
                <w:bCs/>
                <w:spacing w:val="2"/>
              </w:rPr>
              <w:t>ack</w:t>
            </w:r>
            <w:r w:rsidRPr="00E67A6A">
              <w:rPr>
                <w:rFonts w:eastAsia="Arial" w:cs="Arial"/>
                <w:bCs/>
                <w:spacing w:val="3"/>
              </w:rPr>
              <w:t>no</w:t>
            </w:r>
            <w:r w:rsidRPr="00E67A6A">
              <w:rPr>
                <w:rFonts w:eastAsia="Arial" w:cs="Arial"/>
                <w:bCs/>
                <w:spacing w:val="6"/>
              </w:rPr>
              <w:t>w</w:t>
            </w:r>
            <w:r w:rsidRPr="00E67A6A">
              <w:rPr>
                <w:rFonts w:eastAsia="Arial" w:cs="Arial"/>
                <w:bCs/>
                <w:spacing w:val="2"/>
              </w:rPr>
              <w:t>le</w:t>
            </w:r>
            <w:r w:rsidRPr="00E67A6A">
              <w:rPr>
                <w:rFonts w:eastAsia="Arial" w:cs="Arial"/>
                <w:bCs/>
                <w:spacing w:val="5"/>
              </w:rPr>
              <w:t>d</w:t>
            </w:r>
            <w:r w:rsidRPr="00E67A6A">
              <w:rPr>
                <w:rFonts w:eastAsia="Arial" w:cs="Arial"/>
                <w:bCs/>
                <w:spacing w:val="3"/>
              </w:rPr>
              <w:t>g</w:t>
            </w:r>
            <w:r w:rsidRPr="00E67A6A">
              <w:rPr>
                <w:rFonts w:eastAsia="Arial" w:cs="Arial"/>
                <w:bCs/>
                <w:spacing w:val="2"/>
              </w:rPr>
              <w:t>e</w:t>
            </w:r>
            <w:r w:rsidRPr="00E67A6A">
              <w:rPr>
                <w:rFonts w:eastAsia="Arial" w:cs="Arial"/>
                <w:bCs/>
              </w:rPr>
              <w:t>s</w:t>
            </w:r>
            <w:r w:rsidRPr="00E67A6A">
              <w:rPr>
                <w:rFonts w:eastAsia="Arial" w:cs="Arial"/>
                <w:bCs/>
                <w:spacing w:val="-10"/>
              </w:rPr>
              <w:t xml:space="preserve"> </w:t>
            </w:r>
            <w:r w:rsidRPr="00E67A6A">
              <w:rPr>
                <w:rFonts w:eastAsia="Arial" w:cs="Arial"/>
                <w:bCs/>
                <w:spacing w:val="3"/>
              </w:rPr>
              <w:t>th</w:t>
            </w:r>
            <w:r w:rsidRPr="00E67A6A">
              <w:rPr>
                <w:rFonts w:eastAsia="Arial" w:cs="Arial"/>
                <w:bCs/>
                <w:spacing w:val="2"/>
              </w:rPr>
              <w:t>a</w:t>
            </w:r>
            <w:r w:rsidRPr="00E67A6A">
              <w:rPr>
                <w:rFonts w:eastAsia="Arial" w:cs="Arial"/>
                <w:bCs/>
              </w:rPr>
              <w:t>t</w:t>
            </w:r>
            <w:r w:rsidRPr="00E67A6A">
              <w:rPr>
                <w:rFonts w:eastAsia="Arial" w:cs="Arial"/>
                <w:bCs/>
                <w:spacing w:val="1"/>
              </w:rPr>
              <w:t xml:space="preserve"> </w:t>
            </w:r>
            <w:r w:rsidRPr="00E67A6A">
              <w:rPr>
                <w:rFonts w:eastAsia="Arial" w:cs="Arial"/>
                <w:bCs/>
                <w:spacing w:val="2"/>
              </w:rPr>
              <w:t>c</w:t>
            </w:r>
            <w:r w:rsidRPr="00E67A6A">
              <w:rPr>
                <w:rFonts w:eastAsia="Arial" w:cs="Arial"/>
                <w:bCs/>
                <w:spacing w:val="3"/>
              </w:rPr>
              <w:t>h</w:t>
            </w:r>
            <w:r w:rsidRPr="00E67A6A">
              <w:rPr>
                <w:rFonts w:eastAsia="Arial" w:cs="Arial"/>
                <w:bCs/>
                <w:spacing w:val="2"/>
              </w:rPr>
              <w:t>eck</w:t>
            </w:r>
            <w:r w:rsidRPr="00E67A6A">
              <w:rPr>
                <w:rFonts w:eastAsia="Arial" w:cs="Arial"/>
                <w:bCs/>
              </w:rPr>
              <w:t xml:space="preserve">s </w:t>
            </w:r>
            <w:r w:rsidRPr="00E67A6A">
              <w:rPr>
                <w:rFonts w:eastAsia="Arial" w:cs="Arial"/>
                <w:bCs/>
                <w:spacing w:val="3"/>
              </w:rPr>
              <w:t>m</w:t>
            </w:r>
            <w:r w:rsidRPr="00E67A6A">
              <w:rPr>
                <w:rFonts w:eastAsia="Arial" w:cs="Arial"/>
                <w:bCs/>
                <w:spacing w:val="2"/>
              </w:rPr>
              <w:t>a</w:t>
            </w:r>
            <w:r w:rsidRPr="00E67A6A">
              <w:rPr>
                <w:rFonts w:eastAsia="Arial" w:cs="Arial"/>
                <w:bCs/>
              </w:rPr>
              <w:t>y</w:t>
            </w:r>
            <w:r w:rsidRPr="00E67A6A">
              <w:rPr>
                <w:rFonts w:eastAsia="Arial" w:cs="Arial"/>
                <w:bCs/>
                <w:spacing w:val="-2"/>
              </w:rPr>
              <w:t xml:space="preserve"> </w:t>
            </w:r>
            <w:r w:rsidRPr="00E67A6A">
              <w:rPr>
                <w:rFonts w:eastAsia="Arial" w:cs="Arial"/>
                <w:bCs/>
                <w:spacing w:val="3"/>
              </w:rPr>
              <w:t>b</w:t>
            </w:r>
            <w:r w:rsidRPr="00E67A6A">
              <w:rPr>
                <w:rFonts w:eastAsia="Arial" w:cs="Arial"/>
                <w:bCs/>
              </w:rPr>
              <w:t>e</w:t>
            </w:r>
            <w:r w:rsidRPr="00E67A6A">
              <w:rPr>
                <w:rFonts w:eastAsia="Arial" w:cs="Arial"/>
                <w:bCs/>
                <w:spacing w:val="5"/>
              </w:rPr>
              <w:t xml:space="preserve"> </w:t>
            </w:r>
            <w:r w:rsidRPr="00E67A6A">
              <w:rPr>
                <w:rFonts w:eastAsia="Arial" w:cs="Arial"/>
                <w:bCs/>
                <w:spacing w:val="3"/>
              </w:rPr>
              <w:t>und</w:t>
            </w:r>
            <w:r w:rsidRPr="00E67A6A">
              <w:rPr>
                <w:rFonts w:eastAsia="Arial" w:cs="Arial"/>
                <w:bCs/>
                <w:spacing w:val="2"/>
              </w:rPr>
              <w:t>er</w:t>
            </w:r>
            <w:r w:rsidRPr="00E67A6A">
              <w:rPr>
                <w:rFonts w:eastAsia="Arial" w:cs="Arial"/>
                <w:bCs/>
                <w:spacing w:val="3"/>
              </w:rPr>
              <w:t>t</w:t>
            </w:r>
            <w:r w:rsidRPr="00E67A6A">
              <w:rPr>
                <w:rFonts w:eastAsia="Arial" w:cs="Arial"/>
                <w:bCs/>
                <w:spacing w:val="2"/>
              </w:rPr>
              <w:t>ak</w:t>
            </w:r>
            <w:r w:rsidRPr="00E67A6A">
              <w:rPr>
                <w:rFonts w:eastAsia="Arial" w:cs="Arial"/>
                <w:bCs/>
                <w:spacing w:val="4"/>
              </w:rPr>
              <w:t>e</w:t>
            </w:r>
            <w:r w:rsidRPr="00E67A6A">
              <w:rPr>
                <w:rFonts w:eastAsia="Arial" w:cs="Arial"/>
                <w:bCs/>
              </w:rPr>
              <w:t>n</w:t>
            </w:r>
            <w:r w:rsidRPr="00E67A6A">
              <w:rPr>
                <w:rFonts w:eastAsia="Arial" w:cs="Arial"/>
                <w:bCs/>
                <w:spacing w:val="-8"/>
              </w:rPr>
              <w:t xml:space="preserve"> </w:t>
            </w:r>
            <w:r w:rsidRPr="00E67A6A">
              <w:rPr>
                <w:rFonts w:eastAsia="Arial" w:cs="Arial"/>
                <w:bCs/>
                <w:spacing w:val="5"/>
              </w:rPr>
              <w:t>w</w:t>
            </w:r>
            <w:r w:rsidRPr="00E67A6A">
              <w:rPr>
                <w:rFonts w:eastAsia="Arial" w:cs="Arial"/>
                <w:bCs/>
                <w:spacing w:val="2"/>
              </w:rPr>
              <w:t>i</w:t>
            </w:r>
            <w:r w:rsidRPr="00E67A6A">
              <w:rPr>
                <w:rFonts w:eastAsia="Arial" w:cs="Arial"/>
                <w:bCs/>
                <w:spacing w:val="3"/>
              </w:rPr>
              <w:t>t</w:t>
            </w:r>
            <w:r w:rsidRPr="00E67A6A">
              <w:rPr>
                <w:rFonts w:eastAsia="Arial" w:cs="Arial"/>
                <w:bCs/>
              </w:rPr>
              <w:t>h</w:t>
            </w:r>
            <w:r w:rsidRPr="00E67A6A">
              <w:rPr>
                <w:rFonts w:eastAsia="Arial" w:cs="Arial"/>
                <w:bCs/>
                <w:spacing w:val="-1"/>
              </w:rPr>
              <w:t xml:space="preserve"> </w:t>
            </w:r>
            <w:r w:rsidRPr="00E67A6A">
              <w:rPr>
                <w:rFonts w:eastAsia="Arial" w:cs="Arial"/>
                <w:bCs/>
                <w:spacing w:val="3"/>
              </w:rPr>
              <w:t>th</w:t>
            </w:r>
            <w:r w:rsidRPr="00E67A6A">
              <w:rPr>
                <w:rFonts w:eastAsia="Arial" w:cs="Arial"/>
                <w:bCs/>
              </w:rPr>
              <w:t xml:space="preserve">e </w:t>
            </w:r>
            <w:r w:rsidRPr="00E67A6A">
              <w:rPr>
                <w:rFonts w:eastAsia="Arial" w:cs="Arial"/>
                <w:bCs/>
                <w:spacing w:val="1"/>
              </w:rPr>
              <w:t>E</w:t>
            </w:r>
            <w:r w:rsidRPr="00E67A6A">
              <w:rPr>
                <w:rFonts w:eastAsia="Arial" w:cs="Arial"/>
                <w:bCs/>
                <w:spacing w:val="6"/>
              </w:rPr>
              <w:t>P</w:t>
            </w:r>
            <w:r w:rsidRPr="00E67A6A">
              <w:rPr>
                <w:rFonts w:eastAsia="Arial" w:cs="Arial"/>
                <w:bCs/>
              </w:rPr>
              <w:t>A</w:t>
            </w:r>
            <w:r w:rsidRPr="00E67A6A">
              <w:rPr>
                <w:rFonts w:eastAsia="Arial" w:cs="Arial"/>
                <w:bCs/>
                <w:spacing w:val="-4"/>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1"/>
              </w:rPr>
              <w:t xml:space="preserve">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to</w:t>
            </w:r>
            <w:r w:rsidRPr="00E67A6A">
              <w:rPr>
                <w:rFonts w:eastAsia="Arial" w:cs="Arial"/>
                <w:bCs/>
                <w:spacing w:val="2"/>
              </w:rPr>
              <w:t>r</w:t>
            </w:r>
            <w:r w:rsidRPr="00E67A6A">
              <w:rPr>
                <w:rFonts w:eastAsia="Arial" w:cs="Arial"/>
                <w:bCs/>
              </w:rPr>
              <w:t>s</w:t>
            </w:r>
            <w:r w:rsidRPr="00E67A6A">
              <w:rPr>
                <w:rFonts w:eastAsia="Arial" w:cs="Arial"/>
                <w:bCs/>
                <w:spacing w:val="-6"/>
              </w:rPr>
              <w:t xml:space="preserve"> </w:t>
            </w:r>
            <w:r w:rsidRPr="00E67A6A">
              <w:rPr>
                <w:rFonts w:eastAsia="Arial" w:cs="Arial"/>
                <w:bCs/>
                <w:spacing w:val="2"/>
              </w:rPr>
              <w:t>a</w:t>
            </w:r>
            <w:r w:rsidRPr="00E67A6A">
              <w:rPr>
                <w:rFonts w:eastAsia="Arial" w:cs="Arial"/>
                <w:bCs/>
                <w:spacing w:val="3"/>
              </w:rPr>
              <w:t>bou</w:t>
            </w:r>
            <w:r w:rsidRPr="00E67A6A">
              <w:rPr>
                <w:rFonts w:eastAsia="Arial" w:cs="Arial"/>
                <w:bCs/>
              </w:rPr>
              <w:t xml:space="preserve">t </w:t>
            </w:r>
            <w:r w:rsidRPr="00E67A6A">
              <w:rPr>
                <w:rFonts w:eastAsia="Arial" w:cs="Arial"/>
                <w:bCs/>
                <w:spacing w:val="2"/>
              </w:rPr>
              <w:t>i</w:t>
            </w:r>
            <w:r w:rsidRPr="00E67A6A">
              <w:rPr>
                <w:rFonts w:eastAsia="Arial" w:cs="Arial"/>
                <w:bCs/>
                <w:spacing w:val="3"/>
              </w:rPr>
              <w:t>t</w:t>
            </w:r>
            <w:r w:rsidRPr="00E67A6A">
              <w:rPr>
                <w:rFonts w:eastAsia="Arial" w:cs="Arial"/>
                <w:bCs/>
                <w:spacing w:val="2"/>
              </w:rPr>
              <w:t>s</w:t>
            </w:r>
            <w:r w:rsidRPr="00E67A6A">
              <w:rPr>
                <w:rFonts w:eastAsia="Arial" w:cs="Arial"/>
                <w:bCs/>
              </w:rPr>
              <w:t>,</w:t>
            </w:r>
            <w:r w:rsidRPr="00E67A6A">
              <w:rPr>
                <w:rFonts w:eastAsia="Arial" w:cs="Arial"/>
                <w:bCs/>
                <w:spacing w:val="1"/>
              </w:rPr>
              <w:t xml:space="preserve"> </w:t>
            </w:r>
            <w:r w:rsidRPr="00E67A6A">
              <w:rPr>
                <w:rFonts w:eastAsia="Arial" w:cs="Arial"/>
                <w:bCs/>
                <w:spacing w:val="2"/>
              </w:rPr>
              <w:t>a</w:t>
            </w:r>
            <w:r w:rsidRPr="00E67A6A">
              <w:rPr>
                <w:rFonts w:eastAsia="Arial" w:cs="Arial"/>
                <w:bCs/>
              </w:rPr>
              <w:t>nd</w:t>
            </w:r>
            <w:r w:rsidRPr="00E67A6A">
              <w:rPr>
                <w:rFonts w:eastAsia="Arial" w:cs="Arial"/>
                <w:bCs/>
                <w:spacing w:val="1"/>
              </w:rPr>
              <w:t xml:space="preserve"> </w:t>
            </w:r>
            <w:r w:rsidRPr="00E67A6A">
              <w:rPr>
                <w:rFonts w:eastAsia="Arial" w:cs="Arial"/>
                <w:bCs/>
                <w:spacing w:val="2"/>
              </w:rPr>
              <w:t>i</w:t>
            </w:r>
            <w:r w:rsidRPr="00E67A6A">
              <w:rPr>
                <w:rFonts w:eastAsia="Arial" w:cs="Arial"/>
                <w:bCs/>
                <w:spacing w:val="3"/>
              </w:rPr>
              <w:t>t</w:t>
            </w:r>
            <w:r w:rsidRPr="00E67A6A">
              <w:rPr>
                <w:rFonts w:eastAsia="Arial" w:cs="Arial"/>
                <w:bCs/>
              </w:rPr>
              <w:t>s</w:t>
            </w:r>
            <w:r w:rsidRPr="00E67A6A">
              <w:rPr>
                <w:rFonts w:eastAsia="Arial" w:cs="Arial"/>
                <w:bCs/>
                <w:spacing w:val="2"/>
              </w:rPr>
              <w:t xml:space="preserve"> rel</w:t>
            </w:r>
            <w:r w:rsidRPr="00E67A6A">
              <w:rPr>
                <w:rFonts w:eastAsia="Arial" w:cs="Arial"/>
                <w:bCs/>
                <w:spacing w:val="11"/>
              </w:rPr>
              <w:t>a</w:t>
            </w:r>
            <w:r w:rsidRPr="00E67A6A">
              <w:rPr>
                <w:rFonts w:eastAsia="Arial" w:cs="Arial"/>
                <w:bCs/>
                <w:spacing w:val="3"/>
              </w:rPr>
              <w:t>t</w:t>
            </w:r>
            <w:r w:rsidRPr="00E67A6A">
              <w:rPr>
                <w:rFonts w:eastAsia="Arial" w:cs="Arial"/>
                <w:bCs/>
                <w:spacing w:val="2"/>
              </w:rPr>
              <w:t>e</w:t>
            </w:r>
            <w:r w:rsidRPr="00E67A6A">
              <w:rPr>
                <w:rFonts w:eastAsia="Arial" w:cs="Arial"/>
                <w:bCs/>
              </w:rPr>
              <w:t>d</w:t>
            </w:r>
            <w:r w:rsidRPr="00E67A6A">
              <w:rPr>
                <w:rFonts w:eastAsia="Arial" w:cs="Arial"/>
                <w:bCs/>
                <w:spacing w:val="-4"/>
              </w:rPr>
              <w:t xml:space="preserve"> </w:t>
            </w:r>
            <w:r w:rsidRPr="00E67A6A">
              <w:rPr>
                <w:rFonts w:eastAsia="Arial" w:cs="Arial"/>
                <w:bCs/>
                <w:spacing w:val="2"/>
              </w:rPr>
              <w:t>e</w:t>
            </w:r>
            <w:r w:rsidRPr="00E67A6A">
              <w:rPr>
                <w:rFonts w:eastAsia="Arial" w:cs="Arial"/>
                <w:bCs/>
                <w:spacing w:val="3"/>
              </w:rPr>
              <w:t>nt</w:t>
            </w:r>
            <w:r w:rsidRPr="00E67A6A">
              <w:rPr>
                <w:rFonts w:eastAsia="Arial" w:cs="Arial"/>
                <w:bCs/>
                <w:spacing w:val="2"/>
              </w:rPr>
              <w:t>i</w:t>
            </w:r>
            <w:r w:rsidRPr="00E67A6A">
              <w:rPr>
                <w:rFonts w:eastAsia="Arial" w:cs="Arial"/>
                <w:bCs/>
                <w:spacing w:val="3"/>
              </w:rPr>
              <w:t>t</w:t>
            </w:r>
            <w:r w:rsidRPr="00E67A6A">
              <w:rPr>
                <w:rFonts w:eastAsia="Arial" w:cs="Arial"/>
                <w:bCs/>
                <w:spacing w:val="2"/>
              </w:rPr>
              <w:t>ies</w:t>
            </w:r>
            <w:r w:rsidRPr="00E67A6A">
              <w:rPr>
                <w:rFonts w:eastAsia="Arial" w:cs="Arial"/>
                <w:bCs/>
              </w:rPr>
              <w:t>,</w:t>
            </w:r>
            <w:r w:rsidRPr="00E67A6A">
              <w:rPr>
                <w:rFonts w:eastAsia="Arial" w:cs="Arial"/>
                <w:bCs/>
                <w:spacing w:val="-4"/>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rPr>
              <w:t>o</w:t>
            </w:r>
            <w:r w:rsidRPr="00E67A6A">
              <w:rPr>
                <w:rFonts w:eastAsia="Arial" w:cs="Arial"/>
                <w:bCs/>
                <w:spacing w:val="3"/>
              </w:rPr>
              <w:t>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 xml:space="preserve">l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1"/>
              </w:rPr>
              <w:t xml:space="preserve">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to</w:t>
            </w:r>
            <w:r w:rsidRPr="00E67A6A">
              <w:rPr>
                <w:rFonts w:eastAsia="Arial" w:cs="Arial"/>
                <w:bCs/>
                <w:spacing w:val="2"/>
              </w:rPr>
              <w:t>r</w:t>
            </w:r>
            <w:r w:rsidRPr="00E67A6A">
              <w:rPr>
                <w:rFonts w:eastAsia="Arial" w:cs="Arial"/>
                <w:bCs/>
              </w:rPr>
              <w:t>y</w:t>
            </w:r>
            <w:r w:rsidRPr="00E67A6A">
              <w:rPr>
                <w:rFonts w:eastAsia="Arial" w:cs="Arial"/>
                <w:bCs/>
                <w:spacing w:val="-8"/>
              </w:rPr>
              <w:t xml:space="preserve"> </w:t>
            </w:r>
            <w:r w:rsidRPr="00E67A6A">
              <w:rPr>
                <w:rFonts w:eastAsia="Arial" w:cs="Arial"/>
                <w:bCs/>
                <w:spacing w:val="3"/>
              </w:rPr>
              <w:t>p</w:t>
            </w:r>
            <w:r w:rsidRPr="00E67A6A">
              <w:rPr>
                <w:rFonts w:eastAsia="Arial" w:cs="Arial"/>
                <w:bCs/>
                <w:spacing w:val="2"/>
              </w:rPr>
              <w:t>er</w:t>
            </w:r>
            <w:r w:rsidRPr="00E67A6A">
              <w:rPr>
                <w:rFonts w:eastAsia="Arial" w:cs="Arial"/>
                <w:bCs/>
                <w:spacing w:val="3"/>
              </w:rPr>
              <w:t>fo</w:t>
            </w:r>
            <w:r w:rsidRPr="00E67A6A">
              <w:rPr>
                <w:rFonts w:eastAsia="Arial" w:cs="Arial"/>
                <w:bCs/>
                <w:spacing w:val="2"/>
              </w:rPr>
              <w:t>r</w:t>
            </w:r>
            <w:r w:rsidRPr="00E67A6A">
              <w:rPr>
                <w:rFonts w:eastAsia="Arial" w:cs="Arial"/>
                <w:bCs/>
                <w:spacing w:val="3"/>
              </w:rPr>
              <w:t>m</w:t>
            </w:r>
            <w:r w:rsidRPr="00E67A6A">
              <w:rPr>
                <w:rFonts w:eastAsia="Arial" w:cs="Arial"/>
                <w:bCs/>
                <w:spacing w:val="2"/>
              </w:rPr>
              <w:t>a</w:t>
            </w:r>
            <w:r w:rsidRPr="00E67A6A">
              <w:rPr>
                <w:rFonts w:eastAsia="Arial" w:cs="Arial"/>
                <w:bCs/>
                <w:spacing w:val="3"/>
              </w:rPr>
              <w:t>n</w:t>
            </w:r>
            <w:r w:rsidRPr="00E67A6A">
              <w:rPr>
                <w:rFonts w:eastAsia="Arial" w:cs="Arial"/>
                <w:bCs/>
                <w:spacing w:val="2"/>
              </w:rPr>
              <w:t>ce</w:t>
            </w:r>
            <w:r w:rsidRPr="00E67A6A">
              <w:rPr>
                <w:rFonts w:eastAsia="Arial" w:cs="Arial"/>
                <w:bCs/>
              </w:rPr>
              <w:t>.</w:t>
            </w:r>
          </w:p>
        </w:tc>
        <w:tc>
          <w:tcPr>
            <w:tcW w:w="2879" w:type="dxa"/>
          </w:tcPr>
          <w:p w14:paraId="7DAE13F9" w14:textId="77777777" w:rsidR="00785C64" w:rsidRDefault="00785C64" w:rsidP="00BE4C28">
            <w:pPr>
              <w:rPr>
                <w:rFonts w:eastAsia="Arial"/>
              </w:rPr>
            </w:pPr>
            <w:r>
              <w:rPr>
                <w:rFonts w:eastAsia="Arial"/>
              </w:rPr>
              <w:t>Yes / No</w:t>
            </w:r>
          </w:p>
        </w:tc>
      </w:tr>
      <w:tr w:rsidR="00785C64" w14:paraId="589CFD9C" w14:textId="77777777" w:rsidTr="00BE4C28">
        <w:tc>
          <w:tcPr>
            <w:tcW w:w="988" w:type="dxa"/>
          </w:tcPr>
          <w:p w14:paraId="532C3E47" w14:textId="77777777" w:rsidR="00785C64" w:rsidRDefault="00785C64" w:rsidP="00BE4C28">
            <w:pPr>
              <w:rPr>
                <w:rFonts w:eastAsia="Arial"/>
              </w:rPr>
            </w:pPr>
            <w:r>
              <w:rPr>
                <w:rFonts w:eastAsia="Arial"/>
              </w:rPr>
              <w:t>Note</w:t>
            </w:r>
          </w:p>
        </w:tc>
        <w:tc>
          <w:tcPr>
            <w:tcW w:w="4770" w:type="dxa"/>
          </w:tcPr>
          <w:p w14:paraId="635DF9AA" w14:textId="20CCC290" w:rsidR="00785C64" w:rsidRPr="009E383A" w:rsidRDefault="00E67A6A" w:rsidP="00BE4C28">
            <w:pPr>
              <w:rPr>
                <w:rFonts w:eastAsia="Arial" w:cs="Arial"/>
                <w:b/>
                <w:spacing w:val="2"/>
              </w:rPr>
            </w:pPr>
            <w:r>
              <w:rPr>
                <w:rFonts w:eastAsia="Arial" w:cs="Arial"/>
                <w:b/>
                <w:spacing w:val="2"/>
              </w:rPr>
              <w:t>If the answer to this question is ‘Yes’ to either 8a or 8b, provide details</w:t>
            </w:r>
          </w:p>
        </w:tc>
        <w:tc>
          <w:tcPr>
            <w:tcW w:w="2879" w:type="dxa"/>
          </w:tcPr>
          <w:p w14:paraId="273FE0BA" w14:textId="77777777" w:rsidR="00785C64" w:rsidRDefault="00785C64" w:rsidP="00BE4C28">
            <w:pPr>
              <w:rPr>
                <w:rFonts w:eastAsia="Arial"/>
              </w:rPr>
            </w:pPr>
            <w:r>
              <w:rPr>
                <w:rFonts w:eastAsia="Arial"/>
              </w:rPr>
              <w:t>Provide details here</w:t>
            </w:r>
          </w:p>
        </w:tc>
      </w:tr>
    </w:tbl>
    <w:p w14:paraId="5BBBE9A0" w14:textId="77777777" w:rsidR="007F17F9" w:rsidRDefault="007F17F9">
      <w:pPr>
        <w:spacing w:before="0" w:after="0" w:line="240" w:lineRule="auto"/>
        <w:rPr>
          <w:rFonts w:eastAsia="Arial"/>
        </w:rPr>
      </w:pPr>
      <w:r>
        <w:rPr>
          <w:rFonts w:eastAsia="Arial"/>
        </w:rPr>
        <w:br w:type="page"/>
      </w:r>
    </w:p>
    <w:p w14:paraId="38843089" w14:textId="46F8F484" w:rsidR="00147598" w:rsidRDefault="00BB57C1" w:rsidP="00E67A6A">
      <w:pPr>
        <w:pStyle w:val="Heading2"/>
      </w:pPr>
      <w:bookmarkStart w:id="76" w:name="_Toc83209727"/>
      <w:r>
        <w:t>Sche</w:t>
      </w:r>
      <w:r>
        <w:rPr>
          <w:spacing w:val="2"/>
        </w:rPr>
        <w:t>du</w:t>
      </w:r>
      <w:r>
        <w:t>le</w:t>
      </w:r>
      <w:r>
        <w:rPr>
          <w:spacing w:val="4"/>
        </w:rPr>
        <w:t xml:space="preserve"> </w:t>
      </w:r>
      <w:r>
        <w:rPr>
          <w:spacing w:val="1"/>
        </w:rPr>
        <w:t>2</w:t>
      </w:r>
      <w:r>
        <w:t>:</w:t>
      </w:r>
      <w:r>
        <w:rPr>
          <w:spacing w:val="7"/>
        </w:rPr>
        <w:t xml:space="preserve"> </w:t>
      </w:r>
      <w:r>
        <w:t>E</w:t>
      </w:r>
      <w:r>
        <w:rPr>
          <w:spacing w:val="2"/>
        </w:rPr>
        <w:t>n</w:t>
      </w:r>
      <w:r>
        <w:rPr>
          <w:spacing w:val="-1"/>
        </w:rPr>
        <w:t>v</w:t>
      </w:r>
      <w:r>
        <w:t>i</w:t>
      </w:r>
      <w:r>
        <w:rPr>
          <w:spacing w:val="2"/>
        </w:rPr>
        <w:t>ro</w:t>
      </w:r>
      <w:r>
        <w:t>n</w:t>
      </w:r>
      <w:r>
        <w:rPr>
          <w:spacing w:val="2"/>
        </w:rPr>
        <w:t>m</w:t>
      </w:r>
      <w:r>
        <w:t>e</w:t>
      </w:r>
      <w:r>
        <w:rPr>
          <w:spacing w:val="2"/>
        </w:rPr>
        <w:t>n</w:t>
      </w:r>
      <w:r>
        <w:rPr>
          <w:spacing w:val="1"/>
        </w:rPr>
        <w:t>ta</w:t>
      </w:r>
      <w:r>
        <w:t>lly</w:t>
      </w:r>
      <w:r>
        <w:rPr>
          <w:spacing w:val="-1"/>
        </w:rPr>
        <w:t xml:space="preserve"> </w:t>
      </w:r>
      <w:r>
        <w:t>s</w:t>
      </w:r>
      <w:r>
        <w:rPr>
          <w:spacing w:val="2"/>
        </w:rPr>
        <w:t>u</w:t>
      </w:r>
      <w:r>
        <w:t>s</w:t>
      </w:r>
      <w:r>
        <w:rPr>
          <w:spacing w:val="1"/>
        </w:rPr>
        <w:t>t</w:t>
      </w:r>
      <w:r>
        <w:t>aina</w:t>
      </w:r>
      <w:r>
        <w:rPr>
          <w:spacing w:val="2"/>
        </w:rPr>
        <w:t>b</w:t>
      </w:r>
      <w:r>
        <w:t>le</w:t>
      </w:r>
      <w:r>
        <w:rPr>
          <w:spacing w:val="4"/>
        </w:rPr>
        <w:t xml:space="preserve"> </w:t>
      </w:r>
      <w:r>
        <w:rPr>
          <w:spacing w:val="2"/>
        </w:rPr>
        <w:t>bu</w:t>
      </w:r>
      <w:r>
        <w:t>si</w:t>
      </w:r>
      <w:r>
        <w:rPr>
          <w:spacing w:val="2"/>
        </w:rPr>
        <w:t>n</w:t>
      </w:r>
      <w:r>
        <w:rPr>
          <w:spacing w:val="1"/>
        </w:rPr>
        <w:t>e</w:t>
      </w:r>
      <w:r>
        <w:t>ss</w:t>
      </w:r>
      <w:r>
        <w:rPr>
          <w:spacing w:val="4"/>
        </w:rPr>
        <w:t xml:space="preserve"> </w:t>
      </w:r>
      <w:r>
        <w:rPr>
          <w:spacing w:val="2"/>
        </w:rPr>
        <w:t>pr</w:t>
      </w:r>
      <w:r>
        <w:rPr>
          <w:spacing w:val="1"/>
        </w:rPr>
        <w:t>a</w:t>
      </w:r>
      <w:r>
        <w:t>c</w:t>
      </w:r>
      <w:r>
        <w:rPr>
          <w:spacing w:val="1"/>
        </w:rPr>
        <w:t>t</w:t>
      </w:r>
      <w:r>
        <w:t>i</w:t>
      </w:r>
      <w:r>
        <w:rPr>
          <w:spacing w:val="4"/>
        </w:rPr>
        <w:t>c</w:t>
      </w:r>
      <w:r>
        <w:rPr>
          <w:spacing w:val="1"/>
        </w:rPr>
        <w:t>e</w:t>
      </w:r>
      <w:r>
        <w:t>s</w:t>
      </w:r>
      <w:r>
        <w:rPr>
          <w:spacing w:val="16"/>
        </w:rPr>
        <w:t xml:space="preserve"> </w:t>
      </w:r>
      <w:r>
        <w:rPr>
          <w:spacing w:val="2"/>
        </w:rPr>
        <w:t>d</w:t>
      </w:r>
      <w:r>
        <w:t>e</w:t>
      </w:r>
      <w:r>
        <w:rPr>
          <w:spacing w:val="1"/>
        </w:rPr>
        <w:t>c</w:t>
      </w:r>
      <w:r>
        <w:t>lara</w:t>
      </w:r>
      <w:r>
        <w:rPr>
          <w:spacing w:val="1"/>
        </w:rPr>
        <w:t>t</w:t>
      </w:r>
      <w:r>
        <w:t>i</w:t>
      </w:r>
      <w:r>
        <w:rPr>
          <w:spacing w:val="2"/>
        </w:rPr>
        <w:t>o</w:t>
      </w:r>
      <w:r>
        <w:t>n</w:t>
      </w:r>
      <w:bookmarkEnd w:id="76"/>
    </w:p>
    <w:p w14:paraId="5D0299C3" w14:textId="0961D729" w:rsidR="00E67A6A" w:rsidRPr="005470CF" w:rsidRDefault="00E67A6A" w:rsidP="00E67A6A">
      <w:pPr>
        <w:rPr>
          <w:rFonts w:eastAsia="Arial"/>
        </w:rPr>
      </w:pPr>
      <w:r>
        <w:rPr>
          <w:rFonts w:eastAsia="Arial"/>
        </w:rPr>
        <w:t>The following table provides details of authorised representatives</w:t>
      </w:r>
      <w:r w:rsidR="007F17F9">
        <w:rPr>
          <w:rFonts w:eastAsia="Arial"/>
        </w:rPr>
        <w:t>.</w:t>
      </w:r>
    </w:p>
    <w:tbl>
      <w:tblPr>
        <w:tblStyle w:val="TableGrid"/>
        <w:tblW w:w="0" w:type="auto"/>
        <w:tblLook w:val="04A0" w:firstRow="1" w:lastRow="0" w:firstColumn="1" w:lastColumn="0" w:noHBand="0" w:noVBand="1"/>
      </w:tblPr>
      <w:tblGrid>
        <w:gridCol w:w="2822"/>
        <w:gridCol w:w="6195"/>
      </w:tblGrid>
      <w:tr w:rsidR="00E67A6A" w:rsidRPr="00AD7958" w14:paraId="16CE41C6" w14:textId="77777777" w:rsidTr="00BE4C28">
        <w:tc>
          <w:tcPr>
            <w:tcW w:w="2830" w:type="dxa"/>
          </w:tcPr>
          <w:p w14:paraId="47D1A56E" w14:textId="77777777" w:rsidR="00E67A6A" w:rsidRPr="00AD7958" w:rsidRDefault="00E67A6A" w:rsidP="00BE4C28">
            <w:r>
              <w:t>Organisation</w:t>
            </w:r>
          </w:p>
        </w:tc>
        <w:tc>
          <w:tcPr>
            <w:tcW w:w="6237" w:type="dxa"/>
          </w:tcPr>
          <w:p w14:paraId="50C453C3" w14:textId="77777777" w:rsidR="00E67A6A" w:rsidRPr="00AD7958" w:rsidRDefault="00E67A6A" w:rsidP="00BE4C28">
            <w:r>
              <w:t>(Supplier)</w:t>
            </w:r>
          </w:p>
        </w:tc>
      </w:tr>
      <w:tr w:rsidR="00E67A6A" w:rsidRPr="00AD7958" w14:paraId="7BE021E5" w14:textId="77777777" w:rsidTr="00BE4C28">
        <w:tc>
          <w:tcPr>
            <w:tcW w:w="2830" w:type="dxa"/>
          </w:tcPr>
          <w:p w14:paraId="01BE0BEB" w14:textId="77777777" w:rsidR="00E67A6A" w:rsidRDefault="00E67A6A" w:rsidP="00BE4C28">
            <w:r>
              <w:t>ABN / ACN</w:t>
            </w:r>
          </w:p>
        </w:tc>
        <w:tc>
          <w:tcPr>
            <w:tcW w:w="6237" w:type="dxa"/>
          </w:tcPr>
          <w:p w14:paraId="72DBF8AE" w14:textId="77777777" w:rsidR="00E67A6A" w:rsidRPr="00AD7958" w:rsidRDefault="00E67A6A" w:rsidP="00BE4C28">
            <w:r>
              <w:t>(Supplier)</w:t>
            </w:r>
          </w:p>
        </w:tc>
      </w:tr>
      <w:tr w:rsidR="00E67A6A" w:rsidRPr="00AD7958" w14:paraId="2DB5611E" w14:textId="77777777" w:rsidTr="00BE4C28">
        <w:tc>
          <w:tcPr>
            <w:tcW w:w="2830" w:type="dxa"/>
          </w:tcPr>
          <w:p w14:paraId="60815AAE" w14:textId="77777777" w:rsidR="00E67A6A" w:rsidRDefault="00E67A6A" w:rsidP="00BE4C28">
            <w:r>
              <w:t>Authorised Representative</w:t>
            </w:r>
          </w:p>
        </w:tc>
        <w:tc>
          <w:tcPr>
            <w:tcW w:w="6237" w:type="dxa"/>
          </w:tcPr>
          <w:p w14:paraId="5D80B53A" w14:textId="77777777" w:rsidR="00E67A6A" w:rsidRDefault="00E67A6A" w:rsidP="00BE4C28">
            <w:r>
              <w:t>(Name)</w:t>
            </w:r>
          </w:p>
        </w:tc>
      </w:tr>
      <w:tr w:rsidR="00E67A6A" w:rsidRPr="00AD7958" w14:paraId="006D688A" w14:textId="77777777" w:rsidTr="00BE4C28">
        <w:tc>
          <w:tcPr>
            <w:tcW w:w="2830" w:type="dxa"/>
          </w:tcPr>
          <w:p w14:paraId="225B76B8" w14:textId="77777777" w:rsidR="00E67A6A" w:rsidRDefault="00E67A6A" w:rsidP="00BE4C28">
            <w:r>
              <w:t>Authorised Representative</w:t>
            </w:r>
          </w:p>
        </w:tc>
        <w:tc>
          <w:tcPr>
            <w:tcW w:w="6237" w:type="dxa"/>
          </w:tcPr>
          <w:p w14:paraId="29E63AE0" w14:textId="77777777" w:rsidR="00E67A6A" w:rsidRDefault="00E67A6A" w:rsidP="00BE4C28">
            <w:r>
              <w:t>(Title)</w:t>
            </w:r>
          </w:p>
        </w:tc>
      </w:tr>
    </w:tbl>
    <w:p w14:paraId="3364479C" w14:textId="77777777" w:rsidR="00147598" w:rsidRDefault="00BB57C1" w:rsidP="00E67A6A">
      <w:pPr>
        <w:rPr>
          <w:rFonts w:eastAsia="Arial"/>
        </w:rPr>
      </w:pPr>
      <w:r>
        <w:rPr>
          <w:rFonts w:eastAsia="Arial"/>
        </w:rPr>
        <w:t>I,</w:t>
      </w:r>
      <w:r>
        <w:rPr>
          <w:rFonts w:eastAsia="Arial"/>
          <w:spacing w:val="-1"/>
        </w:rPr>
        <w:t xml:space="preserve"> t</w:t>
      </w:r>
      <w:r>
        <w:rPr>
          <w:rFonts w:eastAsia="Arial"/>
        </w:rPr>
        <w:t>he</w:t>
      </w:r>
      <w:r>
        <w:rPr>
          <w:rFonts w:eastAsia="Arial"/>
          <w:spacing w:val="-2"/>
        </w:rPr>
        <w:t xml:space="preserve"> </w:t>
      </w:r>
      <w:r>
        <w:rPr>
          <w:rFonts w:eastAsia="Arial"/>
          <w:spacing w:val="-1"/>
        </w:rPr>
        <w:t>A</w:t>
      </w:r>
      <w:r>
        <w:rPr>
          <w:rFonts w:eastAsia="Arial"/>
          <w:spacing w:val="2"/>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2"/>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rPr>
        <w:t>e</w:t>
      </w:r>
      <w:r>
        <w:rPr>
          <w:rFonts w:eastAsia="Arial"/>
          <w:spacing w:val="-1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o</w:t>
      </w:r>
      <w:r>
        <w:rPr>
          <w:rFonts w:eastAsia="Arial"/>
        </w:rPr>
        <w:t>n b</w:t>
      </w:r>
      <w:r>
        <w:rPr>
          <w:rFonts w:eastAsia="Arial"/>
          <w:spacing w:val="-1"/>
        </w:rPr>
        <w:t>e</w:t>
      </w:r>
      <w:r>
        <w:rPr>
          <w:rFonts w:eastAsia="Arial"/>
          <w:spacing w:val="2"/>
        </w:rPr>
        <w:t>h</w:t>
      </w:r>
      <w:r>
        <w:rPr>
          <w:rFonts w:eastAsia="Arial"/>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rPr>
        <w:t>are</w:t>
      </w:r>
      <w:r>
        <w:rPr>
          <w:rFonts w:eastAsia="Arial"/>
          <w:spacing w:val="-5"/>
        </w:rPr>
        <w:t xml:space="preserve"> </w:t>
      </w:r>
      <w:r>
        <w:rPr>
          <w:rFonts w:eastAsia="Arial"/>
        </w:rPr>
        <w:t>as</w:t>
      </w:r>
      <w:r>
        <w:rPr>
          <w:rFonts w:eastAsia="Arial"/>
          <w:spacing w:val="7"/>
        </w:rPr>
        <w:t xml:space="preserve"> </w:t>
      </w:r>
      <w:r>
        <w:rPr>
          <w:rFonts w:eastAsia="Arial"/>
          <w:spacing w:val="2"/>
        </w:rPr>
        <w:t>f</w:t>
      </w:r>
      <w:r>
        <w:rPr>
          <w:rFonts w:eastAsia="Arial"/>
        </w:rPr>
        <w:t>o</w:t>
      </w:r>
      <w:r>
        <w:rPr>
          <w:rFonts w:eastAsia="Arial"/>
          <w:spacing w:val="-1"/>
        </w:rPr>
        <w:t>l</w:t>
      </w:r>
      <w:r>
        <w:rPr>
          <w:rFonts w:eastAsia="Arial"/>
          <w:spacing w:val="1"/>
        </w:rPr>
        <w:t>l</w:t>
      </w:r>
      <w:r>
        <w:rPr>
          <w:rFonts w:eastAsia="Arial"/>
          <w:spacing w:val="2"/>
        </w:rPr>
        <w:t>o</w:t>
      </w:r>
      <w:r>
        <w:rPr>
          <w:rFonts w:eastAsia="Arial"/>
          <w:spacing w:val="-2"/>
        </w:rPr>
        <w:t>w</w:t>
      </w:r>
      <w:r>
        <w:rPr>
          <w:rFonts w:eastAsia="Arial"/>
          <w:spacing w:val="1"/>
        </w:rPr>
        <w:t>s</w:t>
      </w:r>
      <w:r>
        <w:rPr>
          <w:rFonts w:eastAsia="Arial"/>
        </w:rPr>
        <w:t>:</w:t>
      </w:r>
    </w:p>
    <w:p w14:paraId="340C18C1" w14:textId="5C078B74" w:rsidR="00147598" w:rsidRDefault="00BB57C1" w:rsidP="00E67A6A">
      <w:pPr>
        <w:pStyle w:val="ListParagraph"/>
        <w:rPr>
          <w:rFonts w:eastAsia="Arial"/>
        </w:rPr>
      </w:pPr>
      <w:r>
        <w:rPr>
          <w:rFonts w:eastAsia="Arial"/>
        </w:rPr>
        <w:t>I</w:t>
      </w:r>
      <w:r>
        <w:rPr>
          <w:rFonts w:eastAsia="Arial"/>
          <w:spacing w:val="-1"/>
        </w:rPr>
        <w:t xml:space="preserve"> a</w:t>
      </w:r>
      <w:r>
        <w:rPr>
          <w:rFonts w:eastAsia="Arial"/>
        </w:rPr>
        <w:t>m</w:t>
      </w:r>
      <w:r>
        <w:rPr>
          <w:rFonts w:eastAsia="Arial"/>
          <w:spacing w:val="1"/>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1"/>
        </w:rPr>
        <w:t>r</w:t>
      </w:r>
      <w:r>
        <w:rPr>
          <w:rFonts w:eastAsia="Arial"/>
          <w:spacing w:val="-1"/>
        </w:rPr>
        <w:t>i</w:t>
      </w:r>
      <w:r>
        <w:rPr>
          <w:rFonts w:eastAsia="Arial"/>
          <w:spacing w:val="1"/>
        </w:rPr>
        <w:t>s</w:t>
      </w:r>
      <w:r>
        <w:rPr>
          <w:rFonts w:eastAsia="Arial"/>
        </w:rPr>
        <w: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1"/>
        </w:rPr>
        <w:t>si</w:t>
      </w:r>
      <w:r>
        <w:rPr>
          <w:rFonts w:eastAsia="Arial"/>
        </w:rPr>
        <w:t>gn</w:t>
      </w:r>
      <w:r>
        <w:rPr>
          <w:rFonts w:eastAsia="Arial"/>
          <w:spacing w:val="-5"/>
        </w:rPr>
        <w:t xml:space="preserve"> </w:t>
      </w:r>
      <w:r>
        <w:rPr>
          <w:rFonts w:eastAsia="Arial"/>
          <w:spacing w:val="2"/>
        </w:rPr>
        <w:t>t</w:t>
      </w:r>
      <w:r>
        <w:rPr>
          <w:rFonts w:eastAsia="Arial"/>
        </w:rPr>
        <w:t>h</w:t>
      </w:r>
      <w:r>
        <w:rPr>
          <w:rFonts w:eastAsia="Arial"/>
          <w:spacing w:val="-1"/>
        </w:rPr>
        <w:t>i</w:t>
      </w:r>
      <w:r>
        <w:rPr>
          <w:rFonts w:eastAsia="Arial"/>
        </w:rPr>
        <w:t>s d</w:t>
      </w:r>
      <w:r>
        <w:rPr>
          <w:rFonts w:eastAsia="Arial"/>
          <w:spacing w:val="-1"/>
        </w:rPr>
        <w:t>e</w:t>
      </w:r>
      <w:r>
        <w:rPr>
          <w:rFonts w:eastAsia="Arial"/>
          <w:spacing w:val="1"/>
        </w:rPr>
        <w:t>c</w:t>
      </w:r>
      <w:r>
        <w:rPr>
          <w:rFonts w:eastAsia="Arial"/>
          <w:spacing w:val="-1"/>
        </w:rPr>
        <w:t>l</w:t>
      </w:r>
      <w:r>
        <w:rPr>
          <w:rFonts w:eastAsia="Arial"/>
        </w:rPr>
        <w:t>arat</w:t>
      </w:r>
      <w:r>
        <w:rPr>
          <w:rFonts w:eastAsia="Arial"/>
          <w:spacing w:val="1"/>
        </w:rPr>
        <w:t>i</w:t>
      </w:r>
      <w:r>
        <w:rPr>
          <w:rFonts w:eastAsia="Arial"/>
        </w:rPr>
        <w:t>on</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and</w:t>
      </w:r>
      <w:r>
        <w:rPr>
          <w:rFonts w:eastAsia="Arial"/>
          <w:spacing w:val="-4"/>
        </w:rPr>
        <w:t xml:space="preserve"> </w:t>
      </w:r>
      <w:r>
        <w:rPr>
          <w:rFonts w:eastAsia="Arial"/>
        </w:rPr>
        <w:t>on</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p>
    <w:p w14:paraId="5C889134" w14:textId="7A4D02EC" w:rsidR="00147598" w:rsidRDefault="00BB57C1" w:rsidP="00E67A6A">
      <w:pPr>
        <w:pStyle w:val="ListParagraph"/>
        <w:rPr>
          <w:rFonts w:eastAsia="Arial"/>
        </w:rPr>
      </w:pPr>
      <w:r>
        <w:rPr>
          <w:rFonts w:eastAsia="Arial"/>
        </w:rPr>
        <w:t>I</w:t>
      </w:r>
      <w:r>
        <w:rPr>
          <w:rFonts w:eastAsia="Arial"/>
          <w:spacing w:val="-1"/>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spacing w:val="1"/>
        </w:rPr>
        <w:t>r</w:t>
      </w:r>
      <w:r>
        <w:rPr>
          <w:rFonts w:eastAsia="Arial"/>
        </w:rPr>
        <w:t>m</w:t>
      </w:r>
      <w:r>
        <w:rPr>
          <w:rFonts w:eastAsia="Arial"/>
          <w:spacing w:val="-3"/>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t</w:t>
      </w:r>
      <w:r>
        <w:rPr>
          <w:rFonts w:eastAsia="Arial"/>
          <w:spacing w:val="1"/>
        </w:rPr>
        <w:t>h</w:t>
      </w:r>
      <w:r>
        <w:rPr>
          <w:rFonts w:eastAsia="Arial"/>
          <w:spacing w:val="-1"/>
        </w:rPr>
        <w:t>i</w:t>
      </w:r>
      <w:r>
        <w:rPr>
          <w:rFonts w:eastAsia="Arial"/>
        </w:rPr>
        <w:t>s</w:t>
      </w:r>
      <w:r>
        <w:rPr>
          <w:rFonts w:eastAsia="Arial"/>
          <w:spacing w:val="1"/>
        </w:rPr>
        <w:t xml:space="preserve"> </w:t>
      </w:r>
      <w:r>
        <w:rPr>
          <w:rFonts w:eastAsia="Arial"/>
          <w:i/>
          <w:spacing w:val="-1"/>
        </w:rPr>
        <w:t>E</w:t>
      </w:r>
      <w:r>
        <w:rPr>
          <w:rFonts w:eastAsia="Arial"/>
          <w:i/>
        </w:rPr>
        <w:t>n</w:t>
      </w:r>
      <w:r>
        <w:rPr>
          <w:rFonts w:eastAsia="Arial"/>
          <w:i/>
          <w:spacing w:val="1"/>
        </w:rPr>
        <w:t>v</w:t>
      </w:r>
      <w:r>
        <w:rPr>
          <w:rFonts w:eastAsia="Arial"/>
          <w:i/>
          <w:spacing w:val="-1"/>
        </w:rPr>
        <w:t>i</w:t>
      </w:r>
      <w:r>
        <w:rPr>
          <w:rFonts w:eastAsia="Arial"/>
          <w:i/>
        </w:rPr>
        <w:t>ro</w:t>
      </w:r>
      <w:r>
        <w:rPr>
          <w:rFonts w:eastAsia="Arial"/>
          <w:i/>
          <w:spacing w:val="-1"/>
        </w:rPr>
        <w:t>n</w:t>
      </w:r>
      <w:r>
        <w:rPr>
          <w:rFonts w:eastAsia="Arial"/>
          <w:i/>
          <w:spacing w:val="2"/>
        </w:rPr>
        <w:t>m</w:t>
      </w:r>
      <w:r>
        <w:rPr>
          <w:rFonts w:eastAsia="Arial"/>
          <w:i/>
        </w:rPr>
        <w:t>e</w:t>
      </w:r>
      <w:r>
        <w:rPr>
          <w:rFonts w:eastAsia="Arial"/>
          <w:i/>
          <w:spacing w:val="-1"/>
        </w:rPr>
        <w:t>n</w:t>
      </w:r>
      <w:r>
        <w:rPr>
          <w:rFonts w:eastAsia="Arial"/>
          <w:i/>
          <w:spacing w:val="2"/>
        </w:rPr>
        <w:t>t</w:t>
      </w:r>
      <w:r>
        <w:rPr>
          <w:rFonts w:eastAsia="Arial"/>
          <w:i/>
        </w:rPr>
        <w:t>a</w:t>
      </w:r>
      <w:r>
        <w:rPr>
          <w:rFonts w:eastAsia="Arial"/>
          <w:i/>
          <w:spacing w:val="1"/>
        </w:rPr>
        <w:t>l</w:t>
      </w:r>
      <w:r>
        <w:rPr>
          <w:rFonts w:eastAsia="Arial"/>
          <w:i/>
          <w:spacing w:val="-1"/>
        </w:rPr>
        <w:t>l</w:t>
      </w:r>
      <w:r>
        <w:rPr>
          <w:rFonts w:eastAsia="Arial"/>
          <w:i/>
        </w:rPr>
        <w:t>y</w:t>
      </w:r>
      <w:r>
        <w:rPr>
          <w:rFonts w:eastAsia="Arial"/>
          <w:i/>
          <w:spacing w:val="-13"/>
        </w:rPr>
        <w:t xml:space="preserve"> </w:t>
      </w:r>
      <w:r>
        <w:rPr>
          <w:rFonts w:eastAsia="Arial"/>
          <w:i/>
          <w:spacing w:val="1"/>
        </w:rPr>
        <w:t>S</w:t>
      </w:r>
      <w:r>
        <w:rPr>
          <w:rFonts w:eastAsia="Arial"/>
          <w:i/>
        </w:rPr>
        <w:t>u</w:t>
      </w:r>
      <w:r>
        <w:rPr>
          <w:rFonts w:eastAsia="Arial"/>
          <w:i/>
          <w:spacing w:val="1"/>
        </w:rPr>
        <w:t>s</w:t>
      </w:r>
      <w:r>
        <w:rPr>
          <w:rFonts w:eastAsia="Arial"/>
          <w:i/>
        </w:rPr>
        <w:t>ta</w:t>
      </w:r>
      <w:r>
        <w:rPr>
          <w:rFonts w:eastAsia="Arial"/>
          <w:i/>
          <w:spacing w:val="-2"/>
        </w:rPr>
        <w:t>i</w:t>
      </w:r>
      <w:r>
        <w:rPr>
          <w:rFonts w:eastAsia="Arial"/>
          <w:i/>
          <w:spacing w:val="2"/>
        </w:rPr>
        <w:t>n</w:t>
      </w:r>
      <w:r>
        <w:rPr>
          <w:rFonts w:eastAsia="Arial"/>
          <w:i/>
        </w:rPr>
        <w:t>a</w:t>
      </w:r>
      <w:r>
        <w:rPr>
          <w:rFonts w:eastAsia="Arial"/>
          <w:i/>
          <w:spacing w:val="1"/>
        </w:rPr>
        <w:t>b</w:t>
      </w:r>
      <w:r>
        <w:rPr>
          <w:rFonts w:eastAsia="Arial"/>
          <w:i/>
          <w:spacing w:val="-1"/>
        </w:rPr>
        <w:t>l</w:t>
      </w:r>
      <w:r>
        <w:rPr>
          <w:rFonts w:eastAsia="Arial"/>
          <w:i/>
        </w:rPr>
        <w:t>e</w:t>
      </w:r>
      <w:r>
        <w:rPr>
          <w:rFonts w:eastAsia="Arial"/>
          <w:i/>
          <w:spacing w:val="-8"/>
        </w:rPr>
        <w:t xml:space="preserve"> </w:t>
      </w:r>
      <w:r>
        <w:rPr>
          <w:rFonts w:eastAsia="Arial"/>
          <w:i/>
          <w:spacing w:val="-1"/>
        </w:rPr>
        <w:t>B</w:t>
      </w:r>
      <w:r>
        <w:rPr>
          <w:rFonts w:eastAsia="Arial"/>
          <w:i/>
        </w:rPr>
        <w:t>u</w:t>
      </w:r>
      <w:r>
        <w:rPr>
          <w:rFonts w:eastAsia="Arial"/>
          <w:i/>
          <w:spacing w:val="1"/>
        </w:rPr>
        <w:t>si</w:t>
      </w:r>
      <w:r>
        <w:rPr>
          <w:rFonts w:eastAsia="Arial"/>
          <w:i/>
        </w:rPr>
        <w:t>n</w:t>
      </w:r>
      <w:r>
        <w:rPr>
          <w:rFonts w:eastAsia="Arial"/>
          <w:i/>
          <w:spacing w:val="-1"/>
        </w:rPr>
        <w:t>e</w:t>
      </w:r>
      <w:r>
        <w:rPr>
          <w:rFonts w:eastAsia="Arial"/>
          <w:i/>
          <w:spacing w:val="1"/>
        </w:rPr>
        <w:t>s</w:t>
      </w:r>
      <w:r>
        <w:rPr>
          <w:rFonts w:eastAsia="Arial"/>
          <w:i/>
        </w:rPr>
        <w:t>s</w:t>
      </w:r>
      <w:r>
        <w:rPr>
          <w:rFonts w:eastAsia="Arial"/>
          <w:i/>
          <w:spacing w:val="-7"/>
        </w:rPr>
        <w:t xml:space="preserve"> </w:t>
      </w:r>
      <w:r>
        <w:rPr>
          <w:rFonts w:eastAsia="Arial"/>
          <w:i/>
          <w:spacing w:val="-1"/>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rPr>
        <w:t>ces</w:t>
      </w:r>
      <w:r>
        <w:rPr>
          <w:rFonts w:eastAsia="Arial"/>
          <w:i/>
          <w:spacing w:val="-2"/>
        </w:rPr>
        <w:t xml:space="preserve"> </w:t>
      </w:r>
      <w:r>
        <w:rPr>
          <w:rFonts w:eastAsia="Arial"/>
          <w:i/>
          <w:spacing w:val="-1"/>
        </w:rPr>
        <w:t>S</w:t>
      </w:r>
      <w:r>
        <w:rPr>
          <w:rFonts w:eastAsia="Arial"/>
          <w:i/>
          <w:spacing w:val="2"/>
        </w:rPr>
        <w:t>e</w:t>
      </w:r>
      <w:r>
        <w:rPr>
          <w:rFonts w:eastAsia="Arial"/>
          <w:i/>
          <w:spacing w:val="-1"/>
        </w:rPr>
        <w:t>l</w:t>
      </w:r>
      <w:r>
        <w:rPr>
          <w:rFonts w:eastAsia="Arial"/>
          <w:i/>
        </w:rPr>
        <w:t xml:space="preserve">f- </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1"/>
        </w:rPr>
        <w:t>e</w:t>
      </w:r>
      <w:r>
        <w:rPr>
          <w:rFonts w:eastAsia="Arial"/>
          <w:i/>
        </w:rPr>
        <w:t>nt</w:t>
      </w:r>
      <w:r>
        <w:rPr>
          <w:rFonts w:eastAsia="Arial"/>
          <w:i/>
          <w:spacing w:val="-12"/>
        </w:rPr>
        <w:t xml:space="preserve"> </w:t>
      </w:r>
      <w:r>
        <w:rPr>
          <w:rFonts w:eastAsia="Arial"/>
          <w:i/>
          <w:spacing w:val="2"/>
        </w:rPr>
        <w:t>C</w:t>
      </w:r>
      <w:r>
        <w:rPr>
          <w:rFonts w:eastAsia="Arial"/>
          <w:i/>
        </w:rPr>
        <w:t>h</w:t>
      </w:r>
      <w:r>
        <w:rPr>
          <w:rFonts w:eastAsia="Arial"/>
          <w:i/>
          <w:spacing w:val="-1"/>
        </w:rPr>
        <w:t>e</w:t>
      </w:r>
      <w:r>
        <w:rPr>
          <w:rFonts w:eastAsia="Arial"/>
          <w:i/>
          <w:spacing w:val="1"/>
        </w:rPr>
        <w:t>ck</w:t>
      </w:r>
      <w:r>
        <w:rPr>
          <w:rFonts w:eastAsia="Arial"/>
          <w:i/>
          <w:spacing w:val="-1"/>
        </w:rPr>
        <w:t>li</w:t>
      </w:r>
      <w:r>
        <w:rPr>
          <w:rFonts w:eastAsia="Arial"/>
          <w:i/>
          <w:spacing w:val="1"/>
        </w:rPr>
        <w:t>s</w:t>
      </w:r>
      <w:r>
        <w:rPr>
          <w:rFonts w:eastAsia="Arial"/>
          <w:i/>
        </w:rPr>
        <w:t>t</w:t>
      </w:r>
      <w:r>
        <w:rPr>
          <w:rFonts w:eastAsia="Arial"/>
          <w:i/>
          <w:spacing w:val="-4"/>
        </w:rPr>
        <w:t xml:space="preserve"> </w:t>
      </w:r>
      <w:r>
        <w:rPr>
          <w:rFonts w:eastAsia="Arial"/>
        </w:rPr>
        <w:t>pro</w:t>
      </w:r>
      <w:r>
        <w:rPr>
          <w:rFonts w:eastAsia="Arial"/>
          <w:spacing w:val="1"/>
        </w:rPr>
        <w:t>vi</w:t>
      </w:r>
      <w:r>
        <w:rPr>
          <w:rFonts w:eastAsia="Arial"/>
        </w:rPr>
        <w:t>d</w:t>
      </w:r>
      <w:r>
        <w:rPr>
          <w:rFonts w:eastAsia="Arial"/>
          <w:spacing w:val="-1"/>
        </w:rPr>
        <w:t>e</w:t>
      </w:r>
      <w:r>
        <w:rPr>
          <w:rFonts w:eastAsia="Arial"/>
        </w:rPr>
        <w:t>d</w:t>
      </w:r>
      <w:r>
        <w:rPr>
          <w:rFonts w:eastAsia="Arial"/>
          <w:spacing w:val="-6"/>
        </w:rPr>
        <w:t xml:space="preserve"> </w:t>
      </w:r>
      <w:r>
        <w:rPr>
          <w:rFonts w:eastAsia="Arial"/>
        </w:rPr>
        <w:t>as</w:t>
      </w:r>
      <w:r>
        <w:rPr>
          <w:rFonts w:eastAsia="Arial"/>
          <w:spacing w:val="-1"/>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3"/>
        </w:rPr>
        <w:t xml:space="preserve"> </w:t>
      </w:r>
      <w:r>
        <w:rPr>
          <w:rFonts w:eastAsia="Arial"/>
          <w:spacing w:val="1"/>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6"/>
          <w:highlight w:val="cyan"/>
        </w:rPr>
        <w:t xml:space="preserve"> </w:t>
      </w:r>
      <w:r>
        <w:rPr>
          <w:rFonts w:eastAsia="Arial"/>
          <w:spacing w:val="2"/>
          <w:highlight w:val="cyan"/>
        </w:rPr>
        <w:t>na</w:t>
      </w:r>
      <w:r>
        <w:rPr>
          <w:rFonts w:eastAsia="Arial"/>
          <w:spacing w:val="4"/>
          <w:highlight w:val="cyan"/>
        </w:rPr>
        <w:t>m</w:t>
      </w:r>
      <w:r>
        <w:rPr>
          <w:rFonts w:eastAsia="Arial"/>
          <w:highlight w:val="cyan"/>
        </w:rPr>
        <w:t>e</w:t>
      </w:r>
      <w:r>
        <w:rPr>
          <w:rFonts w:eastAsia="Arial"/>
          <w:spacing w:val="-6"/>
          <w:highlight w:val="cyan"/>
        </w:rPr>
        <w:t xml:space="preserve"> </w:t>
      </w:r>
      <w:r>
        <w:rPr>
          <w:rFonts w:eastAsia="Arial"/>
          <w:spacing w:val="-3"/>
          <w:highlight w:val="cyan"/>
        </w:rPr>
        <w:t>o</w:t>
      </w:r>
      <w:r>
        <w:rPr>
          <w:rFonts w:eastAsia="Arial"/>
          <w:highlight w:val="cyan"/>
        </w:rPr>
        <w:t>f</w:t>
      </w:r>
      <w:r>
        <w:rPr>
          <w:rFonts w:eastAsia="Arial"/>
          <w:spacing w:val="2"/>
          <w:highlight w:val="cyan"/>
        </w:rPr>
        <w:t xml:space="preserve"> </w:t>
      </w:r>
      <w:r>
        <w:rPr>
          <w:rFonts w:eastAsia="Arial"/>
          <w:spacing w:val="-1"/>
          <w:highlight w:val="cyan"/>
        </w:rPr>
        <w:t>i</w:t>
      </w:r>
      <w:r>
        <w:rPr>
          <w:rFonts w:eastAsia="Arial"/>
          <w:highlight w:val="cyan"/>
        </w:rPr>
        <w:t>n</w:t>
      </w:r>
      <w:r>
        <w:rPr>
          <w:rFonts w:eastAsia="Arial"/>
          <w:spacing w:val="1"/>
          <w:highlight w:val="cyan"/>
        </w:rPr>
        <w:t>v</w:t>
      </w:r>
      <w:r>
        <w:rPr>
          <w:rFonts w:eastAsia="Arial"/>
          <w:spacing w:val="-1"/>
          <w:highlight w:val="cyan"/>
        </w:rPr>
        <w:t>i</w:t>
      </w:r>
      <w:r>
        <w:rPr>
          <w:rFonts w:eastAsia="Arial"/>
          <w:highlight w:val="cyan"/>
        </w:rPr>
        <w:t>ta</w:t>
      </w:r>
      <w:r>
        <w:rPr>
          <w:rFonts w:eastAsia="Arial"/>
          <w:spacing w:val="1"/>
          <w:highlight w:val="cyan"/>
        </w:rPr>
        <w:t>t</w:t>
      </w:r>
      <w:r>
        <w:rPr>
          <w:rFonts w:eastAsia="Arial"/>
          <w:spacing w:val="-1"/>
          <w:highlight w:val="cyan"/>
        </w:rPr>
        <w:t>i</w:t>
      </w:r>
      <w:r>
        <w:rPr>
          <w:rFonts w:eastAsia="Arial"/>
          <w:spacing w:val="2"/>
          <w:highlight w:val="cyan"/>
        </w:rPr>
        <w:t>o</w:t>
      </w:r>
      <w:r>
        <w:rPr>
          <w:rFonts w:eastAsia="Arial"/>
          <w:highlight w:val="cyan"/>
        </w:rPr>
        <w:t>n</w:t>
      </w:r>
      <w:r>
        <w:rPr>
          <w:rFonts w:eastAsia="Arial"/>
          <w:spacing w:val="-8"/>
          <w:highlight w:val="cyan"/>
        </w:rPr>
        <w:t xml:space="preserve"> </w:t>
      </w:r>
      <w:r>
        <w:rPr>
          <w:rFonts w:eastAsia="Arial"/>
          <w:spacing w:val="-1"/>
          <w:highlight w:val="cyan"/>
        </w:rPr>
        <w:t>t</w:t>
      </w:r>
      <w:r>
        <w:rPr>
          <w:rFonts w:eastAsia="Arial"/>
          <w:highlight w:val="cyan"/>
        </w:rPr>
        <w:t>o</w:t>
      </w:r>
      <w:r>
        <w:rPr>
          <w:rFonts w:eastAsia="Arial"/>
          <w:spacing w:val="-2"/>
          <w:highlight w:val="cyan"/>
        </w:rPr>
        <w:t xml:space="preserve"> </w:t>
      </w:r>
      <w:r>
        <w:rPr>
          <w:rFonts w:eastAsia="Arial"/>
          <w:highlight w:val="cyan"/>
        </w:rPr>
        <w:t>s</w:t>
      </w:r>
      <w:r>
        <w:rPr>
          <w:rFonts w:eastAsia="Arial"/>
          <w:spacing w:val="2"/>
          <w:highlight w:val="cyan"/>
        </w:rPr>
        <w:t>u</w:t>
      </w:r>
      <w:r>
        <w:rPr>
          <w:rFonts w:eastAsia="Arial"/>
          <w:highlight w:val="cyan"/>
        </w:rPr>
        <w:t>p</w:t>
      </w:r>
      <w:r>
        <w:rPr>
          <w:rFonts w:eastAsia="Arial"/>
          <w:spacing w:val="1"/>
          <w:highlight w:val="cyan"/>
        </w:rPr>
        <w:t>pl</w:t>
      </w:r>
      <w:r>
        <w:rPr>
          <w:rFonts w:eastAsia="Arial"/>
          <w:spacing w:val="-1"/>
          <w:highlight w:val="cyan"/>
        </w:rPr>
        <w:t>y</w:t>
      </w:r>
      <w:r>
        <w:rPr>
          <w:rFonts w:eastAsia="Arial"/>
        </w:rPr>
        <w:t>]</w:t>
      </w:r>
      <w:r>
        <w:rPr>
          <w:rFonts w:eastAsia="Arial"/>
          <w:spacing w:val="-4"/>
        </w:rPr>
        <w:t xml:space="preserve"> </w:t>
      </w:r>
      <w:r>
        <w:rPr>
          <w:rFonts w:eastAsia="Arial"/>
          <w:spacing w:val="1"/>
        </w:rPr>
        <w:t>is</w:t>
      </w:r>
      <w:r>
        <w:rPr>
          <w:rFonts w:eastAsia="Arial"/>
        </w:rPr>
        <w:t>:</w:t>
      </w:r>
    </w:p>
    <w:p w14:paraId="2DF085F5" w14:textId="026651CD" w:rsidR="00147598" w:rsidRDefault="00BB57C1" w:rsidP="00E67A6A">
      <w:pPr>
        <w:pStyle w:val="ListParagraph"/>
        <w:numPr>
          <w:ilvl w:val="1"/>
          <w:numId w:val="2"/>
        </w:numPr>
        <w:rPr>
          <w:rFonts w:eastAsia="Arial"/>
        </w:rPr>
      </w:pP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a</w:t>
      </w:r>
      <w:r>
        <w:rPr>
          <w:rFonts w:eastAsia="Arial"/>
          <w:spacing w:val="1"/>
        </w:rPr>
        <w:t>cc</w:t>
      </w:r>
      <w:r>
        <w:rPr>
          <w:rFonts w:eastAsia="Arial"/>
        </w:rPr>
        <w:t>urat</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33E60C2E" w14:textId="484EE4B1" w:rsidR="00147598" w:rsidRDefault="00BB57C1" w:rsidP="00E67A6A">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5"/>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i</w:t>
      </w:r>
      <w:r>
        <w:rPr>
          <w:rFonts w:eastAsia="Arial"/>
        </w:rPr>
        <w:t>n 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f</w:t>
      </w:r>
      <w:r>
        <w:rPr>
          <w:rFonts w:eastAsia="Arial"/>
        </w:rPr>
        <w:t>a</w:t>
      </w:r>
      <w:r>
        <w:rPr>
          <w:rFonts w:eastAsia="Arial"/>
          <w:spacing w:val="-1"/>
        </w:rPr>
        <w:t>i</w:t>
      </w:r>
      <w:r>
        <w:rPr>
          <w:rFonts w:eastAsia="Arial"/>
        </w:rPr>
        <w:t>t</w:t>
      </w:r>
      <w:r>
        <w:rPr>
          <w:rFonts w:eastAsia="Arial"/>
          <w:spacing w:val="2"/>
        </w:rPr>
        <w:t>h</w:t>
      </w:r>
      <w:r>
        <w:rPr>
          <w:rFonts w:eastAsia="Arial"/>
        </w:rPr>
        <w:t>.</w:t>
      </w:r>
    </w:p>
    <w:p w14:paraId="68AFF3E5" w14:textId="2D122AD2" w:rsidR="00147598" w:rsidRDefault="00BB57C1" w:rsidP="00E67A6A">
      <w:pPr>
        <w:pStyle w:val="ListParagraph"/>
        <w:rPr>
          <w:rFonts w:eastAsia="Arial"/>
        </w:rPr>
      </w:pPr>
      <w:r>
        <w:rPr>
          <w:rFonts w:eastAsia="Arial"/>
        </w:rPr>
        <w:t>I</w:t>
      </w:r>
      <w:r>
        <w:rPr>
          <w:rFonts w:eastAsia="Arial"/>
          <w:spacing w:val="-1"/>
        </w:rPr>
        <w:t xml:space="preserve"> a</w:t>
      </w:r>
      <w:r>
        <w:rPr>
          <w:rFonts w:eastAsia="Arial"/>
          <w:spacing w:val="1"/>
        </w:rPr>
        <w:t>c</w:t>
      </w:r>
      <w:r>
        <w:rPr>
          <w:rFonts w:eastAsia="Arial"/>
        </w:rPr>
        <w:t>kn</w:t>
      </w:r>
      <w:r>
        <w:rPr>
          <w:rFonts w:eastAsia="Arial"/>
          <w:spacing w:val="-1"/>
        </w:rPr>
        <w:t>o</w:t>
      </w:r>
      <w:r>
        <w:rPr>
          <w:rFonts w:eastAsia="Arial"/>
          <w:spacing w:val="-2"/>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2"/>
        </w:rPr>
        <w:t xml:space="preserve"> </w:t>
      </w:r>
      <w:r>
        <w:rPr>
          <w:rFonts w:eastAsia="Arial"/>
          <w:spacing w:val="-1"/>
        </w:rPr>
        <w:t>t</w:t>
      </w:r>
      <w:r>
        <w:rPr>
          <w:rFonts w:eastAsia="Arial"/>
          <w:spacing w:val="2"/>
        </w:rPr>
        <w:t>h</w:t>
      </w:r>
      <w:r>
        <w:rPr>
          <w:rFonts w:eastAsia="Arial"/>
        </w:rPr>
        <w:t>at</w:t>
      </w:r>
      <w:r>
        <w:rPr>
          <w:rFonts w:eastAsia="Arial"/>
          <w:spacing w:val="-4"/>
        </w:rPr>
        <w:t xml:space="preserve"> </w:t>
      </w:r>
      <w:r>
        <w:rPr>
          <w:rFonts w:eastAsia="Arial"/>
          <w:spacing w:val="2"/>
        </w:rPr>
        <w:t>[</w:t>
      </w:r>
      <w:r>
        <w:rPr>
          <w:rFonts w:eastAsia="Arial"/>
          <w:spacing w:val="4"/>
          <w:highlight w:val="cyan"/>
        </w:rPr>
        <w:t>n</w:t>
      </w:r>
      <w:r>
        <w:rPr>
          <w:rFonts w:eastAsia="Arial"/>
          <w:spacing w:val="2"/>
          <w:highlight w:val="cyan"/>
        </w:rPr>
        <w:t>a</w:t>
      </w:r>
      <w:r>
        <w:rPr>
          <w:rFonts w:eastAsia="Arial"/>
          <w:spacing w:val="7"/>
          <w:highlight w:val="cyan"/>
        </w:rPr>
        <w:t>m</w:t>
      </w:r>
      <w:r>
        <w:rPr>
          <w:rFonts w:eastAsia="Arial"/>
          <w:highlight w:val="cyan"/>
        </w:rPr>
        <w:t>e</w:t>
      </w:r>
      <w:r>
        <w:rPr>
          <w:rFonts w:eastAsia="Arial"/>
          <w:spacing w:val="-4"/>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8"/>
        </w:rPr>
        <w:t xml:space="preserve"> </w:t>
      </w:r>
      <w:r>
        <w:rPr>
          <w:rFonts w:eastAsia="Arial"/>
          <w:spacing w:val="4"/>
        </w:rPr>
        <w:t>m</w:t>
      </w:r>
      <w:r>
        <w:rPr>
          <w:rFonts w:eastAsia="Arial"/>
        </w:rPr>
        <w:t>ay</w:t>
      </w:r>
      <w:r>
        <w:rPr>
          <w:rFonts w:eastAsia="Arial"/>
          <w:spacing w:val="-6"/>
        </w:rPr>
        <w:t xml:space="preserve"> </w:t>
      </w:r>
      <w:r>
        <w:rPr>
          <w:rFonts w:eastAsia="Arial"/>
          <w:spacing w:val="1"/>
        </w:rPr>
        <w:t>r</w:t>
      </w:r>
      <w:r>
        <w:rPr>
          <w:rFonts w:eastAsia="Arial"/>
        </w:rPr>
        <w:t>ely</w:t>
      </w:r>
      <w:r>
        <w:rPr>
          <w:rFonts w:eastAsia="Arial"/>
          <w:spacing w:val="-5"/>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 th</w:t>
      </w:r>
      <w:r>
        <w:rPr>
          <w:rFonts w:eastAsia="Arial"/>
          <w:spacing w:val="-2"/>
        </w:rPr>
        <w:t>i</w:t>
      </w:r>
      <w:r>
        <w:rPr>
          <w:rFonts w:eastAsia="Arial"/>
        </w:rPr>
        <w:t>s</w:t>
      </w:r>
      <w:r>
        <w:rPr>
          <w:rFonts w:eastAsia="Arial"/>
          <w:spacing w:val="-2"/>
        </w:rPr>
        <w:t xml:space="preserve"> </w:t>
      </w:r>
      <w:r>
        <w:rPr>
          <w:rFonts w:eastAsia="Arial"/>
          <w:i/>
          <w:spacing w:val="1"/>
        </w:rPr>
        <w:t>E</w:t>
      </w:r>
      <w:r>
        <w:rPr>
          <w:rFonts w:eastAsia="Arial"/>
          <w:i/>
        </w:rPr>
        <w:t>n</w:t>
      </w:r>
      <w:r>
        <w:rPr>
          <w:rFonts w:eastAsia="Arial"/>
          <w:i/>
          <w:spacing w:val="1"/>
        </w:rPr>
        <w:t>v</w:t>
      </w:r>
      <w:r>
        <w:rPr>
          <w:rFonts w:eastAsia="Arial"/>
          <w:i/>
          <w:spacing w:val="-1"/>
        </w:rPr>
        <w:t>i</w:t>
      </w:r>
      <w:r>
        <w:rPr>
          <w:rFonts w:eastAsia="Arial"/>
          <w:i/>
          <w:spacing w:val="1"/>
        </w:rPr>
        <w:t>r</w:t>
      </w:r>
      <w:r>
        <w:rPr>
          <w:rFonts w:eastAsia="Arial"/>
          <w:i/>
        </w:rPr>
        <w:t>o</w:t>
      </w:r>
      <w:r>
        <w:rPr>
          <w:rFonts w:eastAsia="Arial"/>
          <w:i/>
          <w:spacing w:val="1"/>
        </w:rPr>
        <w:t>n</w:t>
      </w:r>
      <w:r>
        <w:rPr>
          <w:rFonts w:eastAsia="Arial"/>
          <w:i/>
        </w:rPr>
        <w:t>m</w:t>
      </w:r>
      <w:r>
        <w:rPr>
          <w:rFonts w:eastAsia="Arial"/>
          <w:i/>
          <w:spacing w:val="2"/>
        </w:rPr>
        <w:t>e</w:t>
      </w:r>
      <w:r>
        <w:rPr>
          <w:rFonts w:eastAsia="Arial"/>
          <w:i/>
        </w:rPr>
        <w:t>nt</w:t>
      </w:r>
      <w:r>
        <w:rPr>
          <w:rFonts w:eastAsia="Arial"/>
          <w:i/>
          <w:spacing w:val="1"/>
        </w:rPr>
        <w:t>a</w:t>
      </w:r>
      <w:r>
        <w:rPr>
          <w:rFonts w:eastAsia="Arial"/>
          <w:i/>
          <w:spacing w:val="-1"/>
        </w:rPr>
        <w:t>ll</w:t>
      </w:r>
      <w:r>
        <w:rPr>
          <w:rFonts w:eastAsia="Arial"/>
          <w:i/>
        </w:rPr>
        <w:t>y</w:t>
      </w:r>
      <w:r>
        <w:rPr>
          <w:rFonts w:eastAsia="Arial"/>
          <w:i/>
          <w:spacing w:val="-13"/>
        </w:rPr>
        <w:t xml:space="preserve"> </w:t>
      </w:r>
      <w:r>
        <w:rPr>
          <w:rFonts w:eastAsia="Arial"/>
          <w:i/>
          <w:spacing w:val="1"/>
        </w:rPr>
        <w:t>S</w:t>
      </w:r>
      <w:r>
        <w:rPr>
          <w:rFonts w:eastAsia="Arial"/>
          <w:i/>
        </w:rPr>
        <w:t>u</w:t>
      </w:r>
      <w:r>
        <w:rPr>
          <w:rFonts w:eastAsia="Arial"/>
          <w:i/>
          <w:spacing w:val="1"/>
        </w:rPr>
        <w:t>s</w:t>
      </w:r>
      <w:r>
        <w:rPr>
          <w:rFonts w:eastAsia="Arial"/>
          <w:i/>
        </w:rPr>
        <w:t>t</w:t>
      </w:r>
      <w:r>
        <w:rPr>
          <w:rFonts w:eastAsia="Arial"/>
          <w:i/>
          <w:spacing w:val="2"/>
        </w:rPr>
        <w:t>a</w:t>
      </w:r>
      <w:r>
        <w:rPr>
          <w:rFonts w:eastAsia="Arial"/>
          <w:i/>
          <w:spacing w:val="1"/>
        </w:rPr>
        <w:t>i</w:t>
      </w:r>
      <w:r>
        <w:rPr>
          <w:rFonts w:eastAsia="Arial"/>
          <w:i/>
        </w:rPr>
        <w:t>n</w:t>
      </w:r>
      <w:r>
        <w:rPr>
          <w:rFonts w:eastAsia="Arial"/>
          <w:i/>
          <w:spacing w:val="-1"/>
        </w:rPr>
        <w:t>a</w:t>
      </w:r>
      <w:r>
        <w:rPr>
          <w:rFonts w:eastAsia="Arial"/>
          <w:i/>
          <w:spacing w:val="2"/>
        </w:rPr>
        <w:t>b</w:t>
      </w:r>
      <w:r>
        <w:rPr>
          <w:rFonts w:eastAsia="Arial"/>
          <w:i/>
          <w:spacing w:val="-1"/>
        </w:rPr>
        <w:t>l</w:t>
      </w:r>
      <w:r>
        <w:rPr>
          <w:rFonts w:eastAsia="Arial"/>
          <w:i/>
        </w:rPr>
        <w:t>e</w:t>
      </w:r>
      <w:r>
        <w:rPr>
          <w:rFonts w:eastAsia="Arial"/>
          <w:i/>
          <w:spacing w:val="-8"/>
        </w:rPr>
        <w:t xml:space="preserve"> </w:t>
      </w:r>
      <w:r>
        <w:rPr>
          <w:rFonts w:eastAsia="Arial"/>
          <w:i/>
          <w:spacing w:val="-1"/>
        </w:rPr>
        <w:t>B</w:t>
      </w:r>
      <w:r>
        <w:rPr>
          <w:rFonts w:eastAsia="Arial"/>
          <w:i/>
        </w:rPr>
        <w:t>u</w:t>
      </w:r>
      <w:r>
        <w:rPr>
          <w:rFonts w:eastAsia="Arial"/>
          <w:i/>
          <w:spacing w:val="1"/>
        </w:rPr>
        <w:t>si</w:t>
      </w:r>
      <w:r>
        <w:rPr>
          <w:rFonts w:eastAsia="Arial"/>
          <w:i/>
        </w:rPr>
        <w:t>n</w:t>
      </w:r>
      <w:r>
        <w:rPr>
          <w:rFonts w:eastAsia="Arial"/>
          <w:i/>
          <w:spacing w:val="-1"/>
        </w:rPr>
        <w:t>e</w:t>
      </w:r>
      <w:r>
        <w:rPr>
          <w:rFonts w:eastAsia="Arial"/>
          <w:i/>
          <w:spacing w:val="1"/>
        </w:rPr>
        <w:t>s</w:t>
      </w:r>
      <w:r>
        <w:rPr>
          <w:rFonts w:eastAsia="Arial"/>
          <w:i/>
        </w:rPr>
        <w:t>s</w:t>
      </w:r>
      <w:r>
        <w:rPr>
          <w:rFonts w:eastAsia="Arial"/>
          <w:i/>
          <w:spacing w:val="-7"/>
        </w:rPr>
        <w:t xml:space="preserve"> </w:t>
      </w:r>
      <w:r>
        <w:rPr>
          <w:rFonts w:eastAsia="Arial"/>
          <w:i/>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spacing w:val="1"/>
        </w:rPr>
        <w:t>c</w:t>
      </w:r>
      <w:r>
        <w:rPr>
          <w:rFonts w:eastAsia="Arial"/>
          <w:i/>
        </w:rPr>
        <w:t>es</w:t>
      </w:r>
      <w:r>
        <w:rPr>
          <w:rFonts w:eastAsia="Arial"/>
          <w:i/>
          <w:spacing w:val="-4"/>
        </w:rPr>
        <w:t xml:space="preserve">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2"/>
        </w:rPr>
        <w:t>e</w:t>
      </w:r>
      <w:r>
        <w:rPr>
          <w:rFonts w:eastAsia="Arial"/>
          <w:i/>
        </w:rPr>
        <w:t>nt</w:t>
      </w:r>
      <w:r>
        <w:rPr>
          <w:rFonts w:eastAsia="Arial"/>
          <w:i/>
          <w:spacing w:val="-16"/>
        </w:rPr>
        <w:t xml:space="preserve"> </w:t>
      </w:r>
      <w:r>
        <w:rPr>
          <w:rFonts w:eastAsia="Arial"/>
          <w:i/>
        </w:rPr>
        <w:t>C</w:t>
      </w:r>
      <w:r>
        <w:rPr>
          <w:rFonts w:eastAsia="Arial"/>
          <w:i/>
          <w:spacing w:val="2"/>
        </w:rPr>
        <w:t>h</w:t>
      </w:r>
      <w:r>
        <w:rPr>
          <w:rFonts w:eastAsia="Arial"/>
          <w:i/>
        </w:rPr>
        <w:t>e</w:t>
      </w:r>
      <w:r>
        <w:rPr>
          <w:rFonts w:eastAsia="Arial"/>
          <w:i/>
          <w:spacing w:val="1"/>
        </w:rPr>
        <w:t>ck</w:t>
      </w:r>
      <w:r>
        <w:rPr>
          <w:rFonts w:eastAsia="Arial"/>
          <w:i/>
          <w:spacing w:val="-1"/>
        </w:rPr>
        <w:t>li</w:t>
      </w:r>
      <w:r>
        <w:rPr>
          <w:rFonts w:eastAsia="Arial"/>
          <w:i/>
          <w:spacing w:val="1"/>
        </w:rPr>
        <w:t>s</w:t>
      </w:r>
      <w:r>
        <w:rPr>
          <w:rFonts w:eastAsia="Arial"/>
          <w:i/>
          <w:spacing w:val="2"/>
        </w:rPr>
        <w:t>t</w:t>
      </w:r>
      <w:r>
        <w:rPr>
          <w:rFonts w:eastAsia="Arial"/>
          <w:i/>
        </w:rPr>
        <w:t>.</w:t>
      </w:r>
    </w:p>
    <w:p w14:paraId="63B490D5" w14:textId="5F7C3D46" w:rsidR="00147598" w:rsidRDefault="00BB57C1" w:rsidP="00E67A6A">
      <w:pPr>
        <w:pStyle w:val="ListParagraph"/>
        <w:rPr>
          <w:rFonts w:eastAsia="Arial"/>
        </w:rPr>
      </w:pPr>
      <w:r>
        <w:rPr>
          <w:rFonts w:eastAsia="Arial"/>
        </w:rPr>
        <w:t>I</w:t>
      </w:r>
      <w:r>
        <w:rPr>
          <w:rFonts w:eastAsia="Arial"/>
          <w:spacing w:val="-1"/>
        </w:rPr>
        <w:t xml:space="preserve"> u</w:t>
      </w:r>
      <w:r>
        <w:rPr>
          <w:rFonts w:eastAsia="Arial"/>
        </w:rPr>
        <w:t>n</w:t>
      </w:r>
      <w:r>
        <w:rPr>
          <w:rFonts w:eastAsia="Arial"/>
          <w:spacing w:val="1"/>
        </w:rPr>
        <w:t>d</w:t>
      </w:r>
      <w:r>
        <w:rPr>
          <w:rFonts w:eastAsia="Arial"/>
        </w:rPr>
        <w:t>ertake</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e</w:t>
      </w:r>
      <w:r>
        <w:rPr>
          <w:rFonts w:eastAsia="Arial"/>
        </w:rPr>
        <w:t>nsure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p</w:t>
      </w:r>
      <w:r>
        <w:rPr>
          <w:rFonts w:eastAsia="Arial"/>
          <w:spacing w:val="1"/>
        </w:rPr>
        <w:t>r</w:t>
      </w:r>
      <w:r>
        <w:rPr>
          <w:rFonts w:eastAsia="Arial"/>
        </w:rPr>
        <w:t>o</w:t>
      </w:r>
      <w:r>
        <w:rPr>
          <w:rFonts w:eastAsia="Arial"/>
          <w:spacing w:val="4"/>
        </w:rPr>
        <w:t>m</w:t>
      </w:r>
      <w:r>
        <w:rPr>
          <w:rFonts w:eastAsia="Arial"/>
        </w:rPr>
        <w:t>pt</w:t>
      </w:r>
      <w:r>
        <w:rPr>
          <w:rFonts w:eastAsia="Arial"/>
          <w:spacing w:val="1"/>
        </w:rPr>
        <w:t>l</w:t>
      </w:r>
      <w:r>
        <w:rPr>
          <w:rFonts w:eastAsia="Arial"/>
          <w:spacing w:val="-4"/>
        </w:rPr>
        <w:t>y</w:t>
      </w:r>
      <w:r>
        <w:rPr>
          <w:rFonts w:eastAsia="Arial"/>
        </w:rPr>
        <w:t>:</w:t>
      </w:r>
    </w:p>
    <w:p w14:paraId="2849C465" w14:textId="5BBF1FE1" w:rsidR="00147598" w:rsidRDefault="00BB57C1" w:rsidP="00E67A6A">
      <w:pPr>
        <w:pStyle w:val="ListParagraph"/>
        <w:numPr>
          <w:ilvl w:val="1"/>
          <w:numId w:val="2"/>
        </w:numPr>
        <w:rPr>
          <w:rFonts w:eastAsia="Arial"/>
        </w:rPr>
      </w:pPr>
      <w:r>
        <w:rPr>
          <w:rFonts w:eastAsia="Arial"/>
        </w:rPr>
        <w:t>n</w:t>
      </w:r>
      <w:r>
        <w:rPr>
          <w:rFonts w:eastAsia="Arial"/>
          <w:spacing w:val="-1"/>
        </w:rPr>
        <w:t>o</w:t>
      </w:r>
      <w:r>
        <w:rPr>
          <w:rFonts w:eastAsia="Arial"/>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5"/>
        </w:rPr>
        <w:t xml:space="preserve"> </w:t>
      </w:r>
      <w:r>
        <w:rPr>
          <w:rFonts w:eastAsia="Arial"/>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highlight w:val="cyan"/>
        </w:rPr>
        <w:t>e</w:t>
      </w:r>
      <w:r>
        <w:rPr>
          <w:rFonts w:eastAsia="Arial"/>
          <w:spacing w:val="1"/>
          <w:highlight w:val="cyan"/>
        </w:rPr>
        <w:t>n</w:t>
      </w:r>
      <w:r>
        <w:rPr>
          <w:rFonts w:eastAsia="Arial"/>
          <w:spacing w:val="2"/>
          <w:highlight w:val="cyan"/>
        </w:rPr>
        <w:t>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highlight w:val="cyan"/>
        </w:rPr>
        <w:t>y</w:t>
      </w:r>
      <w:r>
        <w:rPr>
          <w:rFonts w:eastAsia="Arial"/>
        </w:rPr>
        <w:t>]</w:t>
      </w:r>
      <w:r>
        <w:rPr>
          <w:rFonts w:eastAsia="Arial"/>
          <w:spacing w:val="-16"/>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b</w:t>
      </w:r>
      <w:r>
        <w:rPr>
          <w:rFonts w:eastAsia="Arial"/>
        </w:rPr>
        <w:t>e</w:t>
      </w:r>
      <w:r>
        <w:rPr>
          <w:rFonts w:eastAsia="Arial"/>
          <w:spacing w:val="1"/>
        </w:rPr>
        <w:t>c</w:t>
      </w:r>
      <w:r>
        <w:rPr>
          <w:rFonts w:eastAsia="Arial"/>
        </w:rPr>
        <w:t>o</w:t>
      </w:r>
      <w:r>
        <w:rPr>
          <w:rFonts w:eastAsia="Arial"/>
          <w:spacing w:val="4"/>
        </w:rPr>
        <w:t>m</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2"/>
        </w:rPr>
        <w:t>w</w:t>
      </w:r>
      <w:r>
        <w:rPr>
          <w:rFonts w:eastAsia="Arial"/>
        </w:rPr>
        <w:t>are</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a</w:t>
      </w:r>
      <w:r>
        <w:rPr>
          <w:rFonts w:eastAsia="Arial"/>
          <w:spacing w:val="4"/>
        </w:rPr>
        <w:t>n</w:t>
      </w:r>
      <w:r>
        <w:rPr>
          <w:rFonts w:eastAsia="Arial"/>
        </w:rPr>
        <w:t>y</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 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d</w:t>
      </w:r>
      <w:r>
        <w:rPr>
          <w:rFonts w:eastAsia="Arial"/>
          <w:spacing w:val="-1"/>
        </w:rPr>
        <w:t>e</w:t>
      </w:r>
      <w:r>
        <w:rPr>
          <w:rFonts w:eastAsia="Arial"/>
        </w:rPr>
        <w:t>c</w:t>
      </w:r>
      <w:r>
        <w:rPr>
          <w:rFonts w:eastAsia="Arial"/>
          <w:spacing w:val="-1"/>
        </w:rPr>
        <w:t>l</w:t>
      </w:r>
      <w:r>
        <w:rPr>
          <w:rFonts w:eastAsia="Arial"/>
        </w:rPr>
        <w:t>ara</w:t>
      </w:r>
      <w:r>
        <w:rPr>
          <w:rFonts w:eastAsia="Arial"/>
          <w:spacing w:val="2"/>
        </w:rPr>
        <w:t>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s </w:t>
      </w:r>
      <w:r>
        <w:rPr>
          <w:rFonts w:eastAsia="Arial"/>
          <w:spacing w:val="-1"/>
        </w:rPr>
        <w:t>i</w:t>
      </w:r>
      <w:r>
        <w:rPr>
          <w:rFonts w:eastAsia="Arial"/>
        </w:rPr>
        <w:t>n</w:t>
      </w:r>
      <w:r>
        <w:rPr>
          <w:rFonts w:eastAsia="Arial"/>
          <w:spacing w:val="1"/>
        </w:rPr>
        <w:t>c</w:t>
      </w:r>
      <w:r>
        <w:rPr>
          <w:rFonts w:eastAsia="Arial"/>
        </w:rPr>
        <w:t>or</w:t>
      </w:r>
      <w:r>
        <w:rPr>
          <w:rFonts w:eastAsia="Arial"/>
          <w:spacing w:val="1"/>
        </w:rPr>
        <w:t>r</w:t>
      </w:r>
      <w:r>
        <w:rPr>
          <w:rFonts w:eastAsia="Arial"/>
        </w:rPr>
        <w:t>e</w:t>
      </w:r>
      <w:r>
        <w:rPr>
          <w:rFonts w:eastAsia="Arial"/>
          <w:spacing w:val="1"/>
        </w:rPr>
        <w:t>c</w:t>
      </w:r>
      <w:r>
        <w:rPr>
          <w:rFonts w:eastAsia="Arial"/>
        </w:rPr>
        <w:t>t</w:t>
      </w:r>
      <w:r>
        <w:rPr>
          <w:rFonts w:eastAsia="Arial"/>
          <w:spacing w:val="-8"/>
        </w:rPr>
        <w:t xml:space="preserve"> </w:t>
      </w:r>
      <w:r>
        <w:rPr>
          <w:rFonts w:eastAsia="Arial"/>
          <w:spacing w:val="-1"/>
        </w:rPr>
        <w:t>o</w:t>
      </w:r>
      <w:r>
        <w:rPr>
          <w:rFonts w:eastAsia="Arial"/>
        </w:rPr>
        <w:t>r</w:t>
      </w:r>
      <w:r>
        <w:rPr>
          <w:rFonts w:eastAsia="Arial"/>
          <w:spacing w:val="-1"/>
        </w:rPr>
        <w:t xml:space="preserve"> </w:t>
      </w:r>
      <w:r>
        <w:rPr>
          <w:rFonts w:eastAsia="Arial"/>
          <w:spacing w:val="4"/>
        </w:rPr>
        <w:t>m</w:t>
      </w:r>
      <w:r>
        <w:rPr>
          <w:rFonts w:eastAsia="Arial"/>
          <w:spacing w:val="-1"/>
        </w:rPr>
        <w:t>i</w:t>
      </w:r>
      <w:r>
        <w:rPr>
          <w:rFonts w:eastAsia="Arial"/>
          <w:spacing w:val="1"/>
        </w:rPr>
        <w:t>s</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11"/>
        </w:rPr>
        <w:t xml:space="preserve"> </w:t>
      </w:r>
      <w:r>
        <w:rPr>
          <w:rFonts w:eastAsia="Arial"/>
          <w:spacing w:val="2"/>
        </w:rPr>
        <w:t>a</w:t>
      </w:r>
      <w:r>
        <w:rPr>
          <w:rFonts w:eastAsia="Arial"/>
        </w:rPr>
        <w:t>nd</w:t>
      </w:r>
    </w:p>
    <w:p w14:paraId="6C8F82E4" w14:textId="29F03325" w:rsidR="00147598" w:rsidRDefault="00BB57C1" w:rsidP="00E67A6A">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1"/>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2"/>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s</w:t>
      </w:r>
      <w:r>
        <w:rPr>
          <w:rFonts w:eastAsia="Arial"/>
          <w:spacing w:val="-1"/>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be</w:t>
      </w:r>
      <w:r>
        <w:rPr>
          <w:rFonts w:eastAsia="Arial"/>
          <w:spacing w:val="-3"/>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ed</w:t>
      </w:r>
      <w:r>
        <w:rPr>
          <w:rFonts w:eastAsia="Arial"/>
          <w:spacing w:val="-6"/>
        </w:rPr>
        <w:t xml:space="preserve"> </w:t>
      </w:r>
      <w:r>
        <w:rPr>
          <w:rFonts w:eastAsia="Arial"/>
        </w:rPr>
        <w:t xml:space="preserve">to </w:t>
      </w:r>
      <w:r>
        <w:rPr>
          <w:rFonts w:eastAsia="Arial"/>
          <w:spacing w:val="2"/>
        </w:rPr>
        <w:t>f</w:t>
      </w:r>
      <w:r>
        <w:rPr>
          <w:rFonts w:eastAsia="Arial"/>
        </w:rPr>
        <w:t>urther</w:t>
      </w:r>
      <w:r>
        <w:rPr>
          <w:rFonts w:eastAsia="Arial"/>
          <w:spacing w:val="-6"/>
        </w:rPr>
        <w:t xml:space="preserve"> </w:t>
      </w:r>
      <w:r>
        <w:rPr>
          <w:rFonts w:eastAsia="Arial"/>
        </w:rPr>
        <w:t>a</w:t>
      </w:r>
      <w:r>
        <w:rPr>
          <w:rFonts w:eastAsia="Arial"/>
          <w:spacing w:val="1"/>
        </w:rPr>
        <w:t>ss</w:t>
      </w:r>
      <w:r>
        <w:rPr>
          <w:rFonts w:eastAsia="Arial"/>
        </w:rPr>
        <w:t>e</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w:t>
      </w:r>
      <w:r>
        <w:rPr>
          <w:rFonts w:eastAsia="Arial"/>
        </w:rPr>
        <w:t>s</w:t>
      </w:r>
      <w:r>
        <w:rPr>
          <w:rFonts w:eastAsia="Arial"/>
          <w:spacing w:val="-5"/>
        </w:rPr>
        <w:t xml:space="preserve"> </w:t>
      </w:r>
      <w:r>
        <w:rPr>
          <w:rFonts w:eastAsia="Arial"/>
        </w:rPr>
        <w:t>a</w:t>
      </w:r>
      <w:r>
        <w:rPr>
          <w:rFonts w:eastAsia="Arial"/>
          <w:spacing w:val="-1"/>
        </w:rPr>
        <w:t>d</w:t>
      </w:r>
      <w:r>
        <w:rPr>
          <w:rFonts w:eastAsia="Arial"/>
        </w:rPr>
        <w:t>o</w:t>
      </w:r>
      <w:r>
        <w:rPr>
          <w:rFonts w:eastAsia="Arial"/>
          <w:spacing w:val="-1"/>
        </w:rPr>
        <w:t>p</w:t>
      </w:r>
      <w:r>
        <w:rPr>
          <w:rFonts w:eastAsia="Arial"/>
          <w:spacing w:val="2"/>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f</w:t>
      </w:r>
      <w:r>
        <w:rPr>
          <w:rFonts w:eastAsia="Arial"/>
          <w:spacing w:val="1"/>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5"/>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pra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2"/>
        </w:rPr>
        <w:t>s</w:t>
      </w:r>
      <w:r>
        <w:rPr>
          <w:rFonts w:eastAsia="Arial"/>
        </w:rPr>
        <w:t>.</w:t>
      </w:r>
    </w:p>
    <w:p w14:paraId="196E6BDF"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3C2D111F" w14:textId="77777777" w:rsidR="00E67A6A" w:rsidRDefault="00E67A6A" w:rsidP="00E67A6A">
      <w:pPr>
        <w:rPr>
          <w:rFonts w:eastAsia="Arial"/>
        </w:rPr>
      </w:pPr>
      <w:r>
        <w:rPr>
          <w:rFonts w:eastAsia="Arial"/>
          <w:spacing w:val="-1"/>
        </w:rPr>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39A03C5F" w14:textId="77777777" w:rsidR="00E67A6A" w:rsidRDefault="00E67A6A" w:rsidP="00E67A6A"/>
    <w:p w14:paraId="5338EC2A"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49C8F76D" w14:textId="77777777" w:rsidR="00E67A6A" w:rsidRDefault="00E67A6A" w:rsidP="00E67A6A">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3DC8E737" w14:textId="77777777" w:rsidR="00E67A6A" w:rsidRDefault="00E67A6A" w:rsidP="00E67A6A">
      <w:pPr>
        <w:rPr>
          <w:rFonts w:eastAsia="Arial"/>
        </w:rPr>
      </w:pPr>
    </w:p>
    <w:p w14:paraId="5F5B01EB" w14:textId="7B3124D0" w:rsidR="007F17F9" w:rsidRDefault="00E67A6A" w:rsidP="00E67A6A">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p>
    <w:p w14:paraId="275E4995" w14:textId="77777777" w:rsidR="007F17F9" w:rsidRDefault="007F17F9">
      <w:pPr>
        <w:spacing w:before="0" w:after="0" w:line="240" w:lineRule="auto"/>
        <w:rPr>
          <w:rFonts w:eastAsia="Arial"/>
        </w:rPr>
      </w:pPr>
      <w:r>
        <w:rPr>
          <w:rFonts w:eastAsia="Arial"/>
        </w:rPr>
        <w:br w:type="page"/>
      </w:r>
    </w:p>
    <w:p w14:paraId="11893040" w14:textId="55F9B858" w:rsidR="00147598" w:rsidRDefault="00BB57C1" w:rsidP="00E67A6A">
      <w:pPr>
        <w:pStyle w:val="Heading1"/>
      </w:pPr>
      <w:bookmarkStart w:id="77" w:name="_Toc83209728"/>
      <w:r>
        <w:rPr>
          <w:spacing w:val="-8"/>
        </w:rPr>
        <w:t>A</w:t>
      </w:r>
      <w:r>
        <w:t>p</w:t>
      </w:r>
      <w:r>
        <w:rPr>
          <w:spacing w:val="1"/>
        </w:rPr>
        <w:t>p</w:t>
      </w:r>
      <w:r>
        <w:t>end</w:t>
      </w:r>
      <w:r>
        <w:rPr>
          <w:spacing w:val="1"/>
        </w:rPr>
        <w:t>i</w:t>
      </w:r>
      <w:r>
        <w:t>x</w:t>
      </w:r>
      <w:r>
        <w:rPr>
          <w:spacing w:val="-3"/>
        </w:rPr>
        <w:t xml:space="preserve"> </w:t>
      </w:r>
      <w:r>
        <w:t>B1</w:t>
      </w:r>
      <w:r>
        <w:rPr>
          <w:spacing w:val="-4"/>
        </w:rPr>
        <w:t>0</w:t>
      </w:r>
      <w:r>
        <w:t>:</w:t>
      </w:r>
      <w:r>
        <w:rPr>
          <w:spacing w:val="-1"/>
        </w:rPr>
        <w:t xml:space="preserve"> </w:t>
      </w:r>
      <w:r>
        <w:t>So</w:t>
      </w:r>
      <w:r>
        <w:rPr>
          <w:spacing w:val="-3"/>
        </w:rPr>
        <w:t>c</w:t>
      </w:r>
      <w:r>
        <w:t>i</w:t>
      </w:r>
      <w:r>
        <w:rPr>
          <w:spacing w:val="-3"/>
        </w:rPr>
        <w:t>a</w:t>
      </w:r>
      <w:r>
        <w:t>l</w:t>
      </w:r>
      <w:r>
        <w:rPr>
          <w:spacing w:val="-1"/>
        </w:rPr>
        <w:t xml:space="preserve"> </w:t>
      </w:r>
      <w:r>
        <w:t>P</w:t>
      </w:r>
      <w:r>
        <w:rPr>
          <w:spacing w:val="-3"/>
        </w:rPr>
        <w:t>r</w:t>
      </w:r>
      <w:r>
        <w:t>oc</w:t>
      </w:r>
      <w:r>
        <w:rPr>
          <w:spacing w:val="-2"/>
        </w:rPr>
        <w:t>u</w:t>
      </w:r>
      <w:r>
        <w:t>r</w:t>
      </w:r>
      <w:r>
        <w:rPr>
          <w:spacing w:val="-2"/>
        </w:rPr>
        <w:t>e</w:t>
      </w:r>
      <w:r>
        <w:t>m</w:t>
      </w:r>
      <w:r>
        <w:rPr>
          <w:spacing w:val="-2"/>
        </w:rPr>
        <w:t>e</w:t>
      </w:r>
      <w:r>
        <w:t>nt</w:t>
      </w:r>
      <w:r>
        <w:rPr>
          <w:spacing w:val="-3"/>
        </w:rPr>
        <w:t xml:space="preserve"> </w:t>
      </w:r>
      <w:r>
        <w:rPr>
          <w:spacing w:val="-2"/>
        </w:rPr>
        <w:t>I</w:t>
      </w:r>
      <w:r>
        <w:t>n</w:t>
      </w:r>
      <w:r>
        <w:rPr>
          <w:spacing w:val="-1"/>
        </w:rPr>
        <w:t>f</w:t>
      </w:r>
      <w:r>
        <w:t>or</w:t>
      </w:r>
      <w:r>
        <w:rPr>
          <w:spacing w:val="-3"/>
        </w:rPr>
        <w:t>m</w:t>
      </w:r>
      <w:r>
        <w:t>at</w:t>
      </w:r>
      <w:r>
        <w:rPr>
          <w:spacing w:val="-3"/>
        </w:rPr>
        <w:t>i</w:t>
      </w:r>
      <w:r>
        <w:rPr>
          <w:spacing w:val="-1"/>
        </w:rPr>
        <w:t>o</w:t>
      </w:r>
      <w:r>
        <w:t>n</w:t>
      </w:r>
      <w:r w:rsidR="00E67A6A">
        <w:t xml:space="preserve"> </w:t>
      </w:r>
      <w:r>
        <w:t>S</w:t>
      </w:r>
      <w:r>
        <w:rPr>
          <w:spacing w:val="-1"/>
        </w:rPr>
        <w:t>c</w:t>
      </w:r>
      <w:r>
        <w:t>h</w:t>
      </w:r>
      <w:r>
        <w:rPr>
          <w:spacing w:val="-3"/>
        </w:rPr>
        <w:t>e</w:t>
      </w:r>
      <w:r>
        <w:rPr>
          <w:spacing w:val="-1"/>
        </w:rPr>
        <w:t>d</w:t>
      </w:r>
      <w:r>
        <w:t>u</w:t>
      </w:r>
      <w:r>
        <w:rPr>
          <w:spacing w:val="1"/>
        </w:rPr>
        <w:t>l</w:t>
      </w:r>
      <w:r>
        <w:t>e</w:t>
      </w:r>
      <w:bookmarkEnd w:id="77"/>
    </w:p>
    <w:p w14:paraId="21E23B06" w14:textId="77777777" w:rsidR="00147598" w:rsidRDefault="00BB57C1" w:rsidP="00E67A6A">
      <w:pPr>
        <w:pStyle w:val="Heading2"/>
      </w:pPr>
      <w:bookmarkStart w:id="78" w:name="_Toc83209729"/>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rPr>
          <w:spacing w:val="1"/>
        </w:rPr>
        <w:t>i</w:t>
      </w:r>
      <w:r>
        <w:rPr>
          <w:spacing w:val="-3"/>
        </w:rPr>
        <w:t>m</w:t>
      </w:r>
      <w:r>
        <w:rPr>
          <w:spacing w:val="-1"/>
        </w:rPr>
        <w:t>p</w:t>
      </w:r>
      <w:r>
        <w:t>l</w:t>
      </w:r>
      <w:r>
        <w:rPr>
          <w:spacing w:val="-3"/>
        </w:rPr>
        <w:t>e</w:t>
      </w:r>
      <w:r>
        <w:t>m</w:t>
      </w:r>
      <w:r>
        <w:rPr>
          <w:spacing w:val="-2"/>
        </w:rPr>
        <w:t>e</w:t>
      </w:r>
      <w:r>
        <w:t>nt</w:t>
      </w:r>
      <w:r>
        <w:rPr>
          <w:spacing w:val="-3"/>
        </w:rPr>
        <w:t>a</w:t>
      </w:r>
      <w:r>
        <w:t>t</w:t>
      </w:r>
      <w:r>
        <w:rPr>
          <w:spacing w:val="-1"/>
        </w:rPr>
        <w:t>io</w:t>
      </w:r>
      <w:r>
        <w:t>n</w:t>
      </w:r>
      <w:r>
        <w:rPr>
          <w:spacing w:val="-3"/>
        </w:rPr>
        <w:t xml:space="preserve"> </w:t>
      </w:r>
      <w:r>
        <w:t xml:space="preserve">of </w:t>
      </w:r>
      <w:r>
        <w:rPr>
          <w:spacing w:val="-3"/>
        </w:rPr>
        <w:t>c</w:t>
      </w:r>
      <w:r>
        <w:t>li</w:t>
      </w:r>
      <w:r>
        <w:rPr>
          <w:spacing w:val="-2"/>
        </w:rPr>
        <w:t>m</w:t>
      </w:r>
      <w:r>
        <w:t>ate ch</w:t>
      </w:r>
      <w:r>
        <w:rPr>
          <w:spacing w:val="-4"/>
        </w:rPr>
        <w:t>a</w:t>
      </w:r>
      <w:r>
        <w:t>n</w:t>
      </w:r>
      <w:r>
        <w:rPr>
          <w:spacing w:val="1"/>
        </w:rPr>
        <w:t>g</w:t>
      </w:r>
      <w:r>
        <w:t>e</w:t>
      </w:r>
      <w:r>
        <w:rPr>
          <w:spacing w:val="-5"/>
        </w:rPr>
        <w:t xml:space="preserve"> </w:t>
      </w:r>
      <w:r>
        <w:rPr>
          <w:spacing w:val="-1"/>
        </w:rPr>
        <w:t>p</w:t>
      </w:r>
      <w:r>
        <w:t>oli</w:t>
      </w:r>
      <w:r>
        <w:rPr>
          <w:spacing w:val="-1"/>
        </w:rPr>
        <w:t>c</w:t>
      </w:r>
      <w:r>
        <w:t>y</w:t>
      </w:r>
      <w:r>
        <w:rPr>
          <w:spacing w:val="-5"/>
        </w:rPr>
        <w:t xml:space="preserve"> </w:t>
      </w:r>
      <w:r>
        <w:t>obje</w:t>
      </w:r>
      <w:r>
        <w:rPr>
          <w:spacing w:val="-2"/>
        </w:rPr>
        <w:t>ct</w:t>
      </w:r>
      <w:r>
        <w:rPr>
          <w:spacing w:val="3"/>
        </w:rPr>
        <w:t>i</w:t>
      </w:r>
      <w:r>
        <w:rPr>
          <w:spacing w:val="-8"/>
        </w:rPr>
        <w:t>v</w:t>
      </w:r>
      <w:r>
        <w:t>es</w:t>
      </w:r>
      <w:bookmarkEnd w:id="78"/>
    </w:p>
    <w:p w14:paraId="1C51A04C" w14:textId="77777777" w:rsidR="00147598" w:rsidRDefault="00BB57C1" w:rsidP="00E67A6A">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65EF92F9" w14:textId="77777777"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spacing w:val="3"/>
        </w:rPr>
        <w:t>F</w:t>
      </w:r>
      <w:r>
        <w:rPr>
          <w:rFonts w:eastAsia="Arial"/>
        </w:rPr>
        <w:t>.</w:t>
      </w:r>
    </w:p>
    <w:p w14:paraId="45F25EF4" w14:textId="77777777" w:rsidR="00147598" w:rsidRDefault="00BB57C1" w:rsidP="00E67A6A">
      <w:pPr>
        <w:pStyle w:val="Heading3"/>
        <w:rPr>
          <w:rFonts w:eastAsia="Arial"/>
        </w:rPr>
      </w:pPr>
      <w:r>
        <w:rPr>
          <w:rFonts w:eastAsia="Arial"/>
          <w:spacing w:val="2"/>
        </w:rPr>
        <w:t>C</w:t>
      </w:r>
      <w:r>
        <w:rPr>
          <w:rFonts w:eastAsia="Arial"/>
        </w:rPr>
        <w:t>o</w:t>
      </w:r>
      <w:r>
        <w:rPr>
          <w:rFonts w:eastAsia="Arial"/>
          <w:spacing w:val="2"/>
        </w:rPr>
        <w:t>rres</w:t>
      </w:r>
      <w:r>
        <w:rPr>
          <w:rFonts w:eastAsia="Arial"/>
        </w:rPr>
        <w:t>pond</w:t>
      </w:r>
      <w:r>
        <w:rPr>
          <w:rFonts w:eastAsia="Arial"/>
          <w:spacing w:val="2"/>
        </w:rPr>
        <w:t>i</w:t>
      </w:r>
      <w:r>
        <w:rPr>
          <w:rFonts w:eastAsia="Arial"/>
        </w:rPr>
        <w:t>ng</w:t>
      </w:r>
      <w:r>
        <w:rPr>
          <w:rFonts w:eastAsia="Arial"/>
          <w:spacing w:val="-9"/>
        </w:rPr>
        <w:t xml:space="preserve"> </w:t>
      </w:r>
      <w:r>
        <w:rPr>
          <w:rFonts w:eastAsia="Arial"/>
          <w:spacing w:val="2"/>
        </w:rPr>
        <w:t>s</w:t>
      </w:r>
      <w:r>
        <w:rPr>
          <w:rFonts w:eastAsia="Arial"/>
        </w:rPr>
        <w:t>u</w:t>
      </w:r>
      <w:r>
        <w:rPr>
          <w:rFonts w:eastAsia="Arial"/>
          <w:spacing w:val="2"/>
        </w:rPr>
        <w:t>s</w:t>
      </w:r>
      <w:r>
        <w:rPr>
          <w:rFonts w:eastAsia="Arial"/>
        </w:rPr>
        <w:t>t</w:t>
      </w:r>
      <w:r>
        <w:rPr>
          <w:rFonts w:eastAsia="Arial"/>
          <w:spacing w:val="2"/>
        </w:rPr>
        <w:t>ai</w:t>
      </w:r>
      <w:r>
        <w:rPr>
          <w:rFonts w:eastAsia="Arial"/>
        </w:rPr>
        <w:t>nab</w:t>
      </w:r>
      <w:r>
        <w:rPr>
          <w:rFonts w:eastAsia="Arial"/>
          <w:spacing w:val="2"/>
        </w:rPr>
        <w:t>l</w:t>
      </w:r>
      <w:r>
        <w:rPr>
          <w:rFonts w:eastAsia="Arial"/>
        </w:rPr>
        <w:t>e</w:t>
      </w:r>
      <w:r>
        <w:rPr>
          <w:rFonts w:eastAsia="Arial"/>
          <w:spacing w:val="-7"/>
        </w:rPr>
        <w:t xml:space="preserve"> </w:t>
      </w:r>
      <w:r>
        <w:rPr>
          <w:rFonts w:eastAsia="Arial"/>
        </w:rPr>
        <w:t>out</w:t>
      </w:r>
      <w:r>
        <w:rPr>
          <w:rFonts w:eastAsia="Arial"/>
          <w:spacing w:val="2"/>
        </w:rPr>
        <w:t>c</w:t>
      </w:r>
      <w:r>
        <w:rPr>
          <w:rFonts w:eastAsia="Arial"/>
        </w:rPr>
        <w:t>om</w:t>
      </w:r>
      <w:r>
        <w:rPr>
          <w:rFonts w:eastAsia="Arial"/>
          <w:spacing w:val="2"/>
        </w:rPr>
        <w:t>e</w:t>
      </w:r>
      <w:r>
        <w:rPr>
          <w:rFonts w:eastAsia="Arial"/>
        </w:rPr>
        <w:t>s</w:t>
      </w:r>
    </w:p>
    <w:p w14:paraId="508E98B0"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two</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c</w:t>
      </w:r>
      <w:r>
        <w:rPr>
          <w:rFonts w:eastAsia="Arial"/>
        </w:rPr>
        <w:t>o</w:t>
      </w:r>
      <w:r>
        <w:rPr>
          <w:rFonts w:eastAsia="Arial"/>
          <w:spacing w:val="1"/>
        </w:rPr>
        <w:t>r</w:t>
      </w:r>
      <w:r>
        <w:rPr>
          <w:rFonts w:eastAsia="Arial"/>
          <w:spacing w:val="3"/>
        </w:rPr>
        <w:t>r</w:t>
      </w:r>
      <w:r>
        <w:rPr>
          <w:rFonts w:eastAsia="Arial"/>
        </w:rPr>
        <w:t>e</w:t>
      </w:r>
      <w:r>
        <w:rPr>
          <w:rFonts w:eastAsia="Arial"/>
          <w:spacing w:val="3"/>
        </w:rPr>
        <w:t>s</w:t>
      </w:r>
      <w:r>
        <w:rPr>
          <w:rFonts w:eastAsia="Arial"/>
        </w:rPr>
        <w:t>p</w:t>
      </w:r>
      <w:r>
        <w:rPr>
          <w:rFonts w:eastAsia="Arial"/>
          <w:spacing w:val="1"/>
        </w:rPr>
        <w:t>o</w:t>
      </w:r>
      <w:r>
        <w:rPr>
          <w:rFonts w:eastAsia="Arial"/>
        </w:rPr>
        <w:t>nd</w:t>
      </w:r>
      <w:r>
        <w:rPr>
          <w:rFonts w:eastAsia="Arial"/>
          <w:spacing w:val="1"/>
        </w:rPr>
        <w:t>i</w:t>
      </w:r>
      <w:r>
        <w:rPr>
          <w:rFonts w:eastAsia="Arial"/>
        </w:rPr>
        <w:t>ng</w:t>
      </w:r>
      <w:r>
        <w:rPr>
          <w:rFonts w:eastAsia="Arial"/>
          <w:spacing w:val="-9"/>
        </w:rPr>
        <w:t xml:space="preserve"> </w:t>
      </w:r>
      <w:r>
        <w:rPr>
          <w:rFonts w:eastAsia="Arial"/>
        </w:rPr>
        <w:t xml:space="preserve">to </w:t>
      </w:r>
      <w:r>
        <w:rPr>
          <w:rFonts w:eastAsia="Arial"/>
          <w:spacing w:val="4"/>
        </w:rPr>
        <w:t>t</w:t>
      </w:r>
      <w:r>
        <w:rPr>
          <w:rFonts w:eastAsia="Arial"/>
        </w:rPr>
        <w:t>h</w:t>
      </w:r>
      <w:r>
        <w:rPr>
          <w:rFonts w:eastAsia="Arial"/>
          <w:spacing w:val="1"/>
        </w:rPr>
        <w:t>i</w:t>
      </w:r>
      <w:r>
        <w:rPr>
          <w:rFonts w:eastAsia="Arial"/>
        </w:rPr>
        <w:t xml:space="preserve">s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4"/>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p>
    <w:p w14:paraId="3AF65AFB" w14:textId="3C93A477" w:rsidR="00147598" w:rsidRDefault="00BB57C1" w:rsidP="00E67A6A">
      <w:pPr>
        <w:pStyle w:val="ListParagraph"/>
        <w:rPr>
          <w:rFonts w:eastAsia="Arial"/>
        </w:rPr>
      </w:pPr>
      <w:r>
        <w:rPr>
          <w:rFonts w:eastAsia="Arial"/>
          <w:spacing w:val="1"/>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1"/>
        </w:rPr>
        <w:t>-</w:t>
      </w:r>
      <w:r>
        <w:rPr>
          <w:rFonts w:eastAsia="Arial"/>
        </w:rPr>
        <w:t>s</w:t>
      </w:r>
      <w:r>
        <w:rPr>
          <w:rFonts w:eastAsia="Arial"/>
          <w:spacing w:val="2"/>
        </w:rPr>
        <w:t>pe</w:t>
      </w:r>
      <w:r>
        <w:rPr>
          <w:rFonts w:eastAsia="Arial"/>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9"/>
        </w:rPr>
        <w:t xml:space="preserve"> </w:t>
      </w:r>
      <w:r>
        <w:rPr>
          <w:rFonts w:eastAsia="Arial"/>
        </w:rPr>
        <w:t>r</w:t>
      </w:r>
      <w:r>
        <w:rPr>
          <w:rFonts w:eastAsia="Arial"/>
          <w:spacing w:val="2"/>
        </w:rPr>
        <w:t>equ</w:t>
      </w:r>
      <w:r>
        <w:rPr>
          <w:rFonts w:eastAsia="Arial"/>
          <w:spacing w:val="1"/>
        </w:rPr>
        <w:t>i</w:t>
      </w:r>
      <w:r>
        <w:rPr>
          <w:rFonts w:eastAsia="Arial"/>
        </w:rPr>
        <w:t>re</w:t>
      </w:r>
      <w:r>
        <w:rPr>
          <w:rFonts w:eastAsia="Arial"/>
          <w:spacing w:val="6"/>
        </w:rPr>
        <w:t>m</w:t>
      </w:r>
      <w:r>
        <w:rPr>
          <w:rFonts w:eastAsia="Arial"/>
        </w:rPr>
        <w:t>e</w:t>
      </w:r>
      <w:r>
        <w:rPr>
          <w:rFonts w:eastAsia="Arial"/>
          <w:spacing w:val="1"/>
        </w:rPr>
        <w:t>n</w:t>
      </w:r>
      <w:r>
        <w:rPr>
          <w:rFonts w:eastAsia="Arial"/>
          <w:spacing w:val="2"/>
        </w:rPr>
        <w:t>t</w:t>
      </w:r>
      <w:r>
        <w:rPr>
          <w:rFonts w:eastAsia="Arial"/>
        </w:rPr>
        <w:t>s</w:t>
      </w:r>
      <w:r>
        <w:rPr>
          <w:rFonts w:eastAsia="Arial"/>
          <w:spacing w:val="-7"/>
        </w:rPr>
        <w:t xml:space="preserve"> </w:t>
      </w:r>
      <w:r>
        <w:rPr>
          <w:rFonts w:eastAsia="Arial"/>
          <w:spacing w:val="2"/>
        </w:rPr>
        <w:t>t</w:t>
      </w:r>
      <w:r>
        <w:rPr>
          <w:rFonts w:eastAsia="Arial"/>
        </w:rPr>
        <w:t xml:space="preserve">o </w:t>
      </w:r>
      <w:r>
        <w:rPr>
          <w:rFonts w:eastAsia="Arial"/>
          <w:spacing w:val="7"/>
        </w:rPr>
        <w:t>m</w:t>
      </w:r>
      <w:r>
        <w:rPr>
          <w:rFonts w:eastAsia="Arial"/>
          <w:spacing w:val="1"/>
        </w:rPr>
        <w:t>i</w:t>
      </w:r>
      <w:r>
        <w:rPr>
          <w:rFonts w:eastAsia="Arial"/>
          <w:spacing w:val="2"/>
        </w:rPr>
        <w:t>n</w:t>
      </w:r>
      <w:r>
        <w:rPr>
          <w:rFonts w:eastAsia="Arial"/>
          <w:spacing w:val="-1"/>
        </w:rPr>
        <w:t>i</w:t>
      </w:r>
      <w:r>
        <w:rPr>
          <w:rFonts w:eastAsia="Arial"/>
          <w:spacing w:val="7"/>
        </w:rPr>
        <w:t>m</w:t>
      </w:r>
      <w:r>
        <w:rPr>
          <w:rFonts w:eastAsia="Arial"/>
          <w:spacing w:val="1"/>
        </w:rPr>
        <w:t>i</w:t>
      </w:r>
      <w:r>
        <w:rPr>
          <w:rFonts w:eastAsia="Arial"/>
        </w:rPr>
        <w:t>se</w:t>
      </w:r>
      <w:r>
        <w:rPr>
          <w:rFonts w:eastAsia="Arial"/>
          <w:spacing w:val="-4"/>
        </w:rPr>
        <w:t xml:space="preserve"> </w:t>
      </w:r>
      <w:r>
        <w:rPr>
          <w:rFonts w:eastAsia="Arial"/>
          <w:spacing w:val="2"/>
        </w:rPr>
        <w:t>g</w:t>
      </w:r>
      <w:r>
        <w:rPr>
          <w:rFonts w:eastAsia="Arial"/>
        </w:rPr>
        <w:t>r</w:t>
      </w:r>
      <w:r>
        <w:rPr>
          <w:rFonts w:eastAsia="Arial"/>
          <w:spacing w:val="2"/>
        </w:rPr>
        <w:t>eenhou</w:t>
      </w:r>
      <w:r>
        <w:rPr>
          <w:rFonts w:eastAsia="Arial"/>
        </w:rPr>
        <w:t>se</w:t>
      </w:r>
      <w:r>
        <w:rPr>
          <w:rFonts w:eastAsia="Arial"/>
          <w:spacing w:val="-7"/>
        </w:rPr>
        <w:t xml:space="preserve"> </w:t>
      </w:r>
      <w:r>
        <w:rPr>
          <w:rFonts w:eastAsia="Arial"/>
          <w:spacing w:val="2"/>
        </w:rPr>
        <w:t>ga</w:t>
      </w:r>
      <w:r>
        <w:rPr>
          <w:rFonts w:eastAsia="Arial"/>
        </w:rPr>
        <w:t>s</w:t>
      </w:r>
      <w:r>
        <w:rPr>
          <w:rFonts w:eastAsia="Arial"/>
          <w:spacing w:val="2"/>
        </w:rPr>
        <w:t xml:space="preserve"> </w:t>
      </w:r>
      <w:r>
        <w:rPr>
          <w:rFonts w:eastAsia="Arial"/>
        </w:rPr>
        <w:t>e</w:t>
      </w:r>
      <w:r>
        <w:rPr>
          <w:rFonts w:eastAsia="Arial"/>
          <w:spacing w:val="6"/>
        </w:rPr>
        <w:t>m</w:t>
      </w:r>
      <w:r>
        <w:rPr>
          <w:rFonts w:eastAsia="Arial"/>
          <w:spacing w:val="1"/>
        </w:rPr>
        <w:t>i</w:t>
      </w:r>
      <w:r>
        <w:rPr>
          <w:rFonts w:eastAsia="Arial"/>
        </w:rPr>
        <w:t>ss</w:t>
      </w:r>
      <w:r>
        <w:rPr>
          <w:rFonts w:eastAsia="Arial"/>
          <w:spacing w:val="1"/>
        </w:rPr>
        <w:t>i</w:t>
      </w:r>
      <w:r>
        <w:rPr>
          <w:rFonts w:eastAsia="Arial"/>
          <w:spacing w:val="2"/>
        </w:rPr>
        <w:t>on</w:t>
      </w:r>
      <w:r>
        <w:rPr>
          <w:rFonts w:eastAsia="Arial"/>
        </w:rPr>
        <w:t>s;</w:t>
      </w:r>
      <w:r>
        <w:rPr>
          <w:rFonts w:eastAsia="Arial"/>
          <w:spacing w:val="-5"/>
        </w:rPr>
        <w:t xml:space="preserve"> </w:t>
      </w:r>
      <w:r>
        <w:rPr>
          <w:rFonts w:eastAsia="Arial"/>
          <w:spacing w:val="2"/>
        </w:rPr>
        <w:t>an</w:t>
      </w:r>
      <w:r>
        <w:rPr>
          <w:rFonts w:eastAsia="Arial"/>
        </w:rPr>
        <w:t>d</w:t>
      </w:r>
    </w:p>
    <w:p w14:paraId="4A592EF5" w14:textId="4DC96FAD" w:rsidR="00147598" w:rsidRDefault="00BB57C1" w:rsidP="00E67A6A">
      <w:pPr>
        <w:pStyle w:val="ListParagraph"/>
        <w:rPr>
          <w:rFonts w:eastAsia="Arial"/>
        </w:rPr>
      </w:pPr>
      <w:r>
        <w:rPr>
          <w:rFonts w:eastAsia="Arial"/>
          <w:spacing w:val="1"/>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rPr>
        <w:t>of</w:t>
      </w:r>
      <w:r>
        <w:rPr>
          <w:rFonts w:eastAsia="Arial"/>
          <w:spacing w:val="4"/>
        </w:rPr>
        <w:t xml:space="preserve"> </w:t>
      </w:r>
      <w:r>
        <w:rPr>
          <w:rFonts w:eastAsia="Arial"/>
          <w:spacing w:val="2"/>
        </w:rPr>
        <w:t>output</w:t>
      </w:r>
      <w:r>
        <w:rPr>
          <w:rFonts w:eastAsia="Arial"/>
        </w:rPr>
        <w:t>s</w:t>
      </w:r>
      <w:r>
        <w:rPr>
          <w:rFonts w:eastAsia="Arial"/>
          <w:spacing w:val="-2"/>
        </w:rPr>
        <w:t xml:space="preserv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rPr>
        <w:t>r</w:t>
      </w:r>
      <w:r>
        <w:rPr>
          <w:rFonts w:eastAsia="Arial"/>
          <w:spacing w:val="2"/>
        </w:rPr>
        <w:t>e</w:t>
      </w:r>
      <w:r>
        <w:rPr>
          <w:rFonts w:eastAsia="Arial"/>
        </w:rPr>
        <w:t>s</w:t>
      </w:r>
      <w:r>
        <w:rPr>
          <w:rFonts w:eastAsia="Arial"/>
          <w:spacing w:val="1"/>
        </w:rPr>
        <w:t>ili</w:t>
      </w:r>
      <w:r>
        <w:rPr>
          <w:rFonts w:eastAsia="Arial"/>
          <w:spacing w:val="2"/>
        </w:rPr>
        <w:t>en</w:t>
      </w:r>
      <w:r>
        <w:rPr>
          <w:rFonts w:eastAsia="Arial"/>
        </w:rPr>
        <w:t>t</w:t>
      </w:r>
      <w:r>
        <w:rPr>
          <w:rFonts w:eastAsia="Arial"/>
          <w:spacing w:val="-3"/>
        </w:rPr>
        <w:t xml:space="preserve"> </w:t>
      </w:r>
      <w:r>
        <w:rPr>
          <w:rFonts w:eastAsia="Arial"/>
          <w:spacing w:val="2"/>
        </w:rPr>
        <w:t>ag</w:t>
      </w:r>
      <w:r>
        <w:rPr>
          <w:rFonts w:eastAsia="Arial"/>
          <w:spacing w:val="4"/>
        </w:rPr>
        <w:t>a</w:t>
      </w:r>
      <w:r>
        <w:rPr>
          <w:rFonts w:eastAsia="Arial"/>
          <w:spacing w:val="1"/>
        </w:rPr>
        <w:t>i</w:t>
      </w:r>
      <w:r>
        <w:rPr>
          <w:rFonts w:eastAsia="Arial"/>
          <w:spacing w:val="2"/>
        </w:rPr>
        <w:t>n</w:t>
      </w:r>
      <w:r>
        <w:rPr>
          <w:rFonts w:eastAsia="Arial"/>
        </w:rPr>
        <w:t>st</w:t>
      </w:r>
      <w:r>
        <w:rPr>
          <w:rFonts w:eastAsia="Arial"/>
          <w:spacing w:val="-2"/>
        </w:rPr>
        <w:t xml:space="preserve"> </w:t>
      </w:r>
      <w:r>
        <w:rPr>
          <w:rFonts w:eastAsia="Arial"/>
          <w:spacing w:val="2"/>
        </w:rPr>
        <w:t>th</w:t>
      </w:r>
      <w:r>
        <w:rPr>
          <w:rFonts w:eastAsia="Arial"/>
        </w:rPr>
        <w:t>e</w:t>
      </w:r>
      <w:r>
        <w:rPr>
          <w:rFonts w:eastAsia="Arial"/>
          <w:spacing w:val="1"/>
        </w:rPr>
        <w:t xml:space="preserve"> </w:t>
      </w:r>
      <w:r>
        <w:rPr>
          <w:rFonts w:eastAsia="Arial"/>
          <w:spacing w:val="4"/>
        </w:rPr>
        <w:t>im</w:t>
      </w:r>
      <w:r>
        <w:rPr>
          <w:rFonts w:eastAsia="Arial"/>
          <w:spacing w:val="2"/>
        </w:rPr>
        <w:t>pa</w:t>
      </w:r>
      <w:r>
        <w:rPr>
          <w:rFonts w:eastAsia="Arial"/>
        </w:rPr>
        <w:t>c</w:t>
      </w:r>
      <w:r>
        <w:rPr>
          <w:rFonts w:eastAsia="Arial"/>
          <w:spacing w:val="2"/>
        </w:rPr>
        <w:t>t</w:t>
      </w:r>
      <w:r>
        <w:rPr>
          <w:rFonts w:eastAsia="Arial"/>
        </w:rPr>
        <w:t>s</w:t>
      </w:r>
      <w:r>
        <w:rPr>
          <w:rFonts w:eastAsia="Arial"/>
          <w:spacing w:val="-2"/>
        </w:rPr>
        <w:t xml:space="preserve"> </w:t>
      </w:r>
      <w:r>
        <w:rPr>
          <w:rFonts w:eastAsia="Arial"/>
        </w:rPr>
        <w:t>of</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rPr>
        <w:t>c</w:t>
      </w:r>
      <w:r>
        <w:rPr>
          <w:rFonts w:eastAsia="Arial"/>
          <w:spacing w:val="2"/>
        </w:rPr>
        <w:t>hange</w:t>
      </w:r>
      <w:r>
        <w:rPr>
          <w:rFonts w:eastAsia="Arial"/>
        </w:rPr>
        <w:t>.</w:t>
      </w:r>
    </w:p>
    <w:p w14:paraId="60B1DC54" w14:textId="77777777"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out</w:t>
      </w:r>
      <w:r>
        <w:rPr>
          <w:rFonts w:eastAsia="Arial"/>
          <w:spacing w:val="3"/>
        </w:rPr>
        <w:t>c</w:t>
      </w:r>
      <w:r>
        <w:rPr>
          <w:rFonts w:eastAsia="Arial"/>
        </w:rPr>
        <w:t>o</w:t>
      </w:r>
      <w:r>
        <w:rPr>
          <w:rFonts w:eastAsia="Arial"/>
          <w:spacing w:val="4"/>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add</w:t>
      </w:r>
      <w:r>
        <w:rPr>
          <w:rFonts w:eastAsia="Arial"/>
          <w:spacing w:val="3"/>
        </w:rPr>
        <w:t>r</w:t>
      </w:r>
      <w:r>
        <w:rPr>
          <w:rFonts w:eastAsia="Arial"/>
        </w:rPr>
        <w:t>e</w:t>
      </w:r>
      <w:r>
        <w:rPr>
          <w:rFonts w:eastAsia="Arial"/>
          <w:spacing w:val="3"/>
        </w:rPr>
        <w:t>ss</w:t>
      </w:r>
      <w:r>
        <w:rPr>
          <w:rFonts w:eastAsia="Arial"/>
        </w:rPr>
        <w:t>ed</w:t>
      </w:r>
      <w:r>
        <w:rPr>
          <w:rFonts w:eastAsia="Arial"/>
          <w:spacing w:val="-5"/>
        </w:rPr>
        <w:t xml:space="preserve"> </w:t>
      </w:r>
      <w:r>
        <w:rPr>
          <w:rFonts w:eastAsia="Arial"/>
          <w:spacing w:val="3"/>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11"/>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spacing w:val="-9"/>
        </w:rPr>
        <w:t>w</w:t>
      </w:r>
      <w:r>
        <w:rPr>
          <w:rFonts w:eastAsia="Arial"/>
        </w:rPr>
        <w:t>.</w:t>
      </w:r>
    </w:p>
    <w:p w14:paraId="1BD2C0A9" w14:textId="77777777" w:rsidR="00147598" w:rsidRDefault="00BB57C1" w:rsidP="00E67A6A">
      <w:pPr>
        <w:pStyle w:val="Heading3"/>
        <w:rPr>
          <w:rFonts w:eastAsia="Arial"/>
        </w:rPr>
      </w:pPr>
      <w:r>
        <w:rPr>
          <w:rFonts w:eastAsia="Arial"/>
          <w:spacing w:val="1"/>
        </w:rPr>
        <w:t>SP</w:t>
      </w:r>
      <w:r>
        <w:rPr>
          <w:rFonts w:eastAsia="Arial"/>
        </w:rPr>
        <w:t>F</w:t>
      </w:r>
      <w:r>
        <w:rPr>
          <w:rFonts w:eastAsia="Arial"/>
          <w:spacing w:val="1"/>
        </w:rPr>
        <w:t xml:space="preserve"> </w:t>
      </w:r>
      <w:r>
        <w:rPr>
          <w:rFonts w:eastAsia="Arial"/>
          <w:spacing w:val="-9"/>
        </w:rPr>
        <w:t>T</w:t>
      </w:r>
      <w:r>
        <w:rPr>
          <w:rFonts w:eastAsia="Arial"/>
        </w:rPr>
        <w:t>a</w:t>
      </w:r>
      <w:r>
        <w:rPr>
          <w:rFonts w:eastAsia="Arial"/>
          <w:spacing w:val="3"/>
        </w:rPr>
        <w:t>b</w:t>
      </w:r>
      <w:r>
        <w:rPr>
          <w:rFonts w:eastAsia="Arial"/>
        </w:rPr>
        <w:t>le</w:t>
      </w:r>
      <w:r>
        <w:rPr>
          <w:rFonts w:eastAsia="Arial"/>
          <w:spacing w:val="-1"/>
        </w:rPr>
        <w:t xml:space="preserve"> </w:t>
      </w:r>
      <w:r>
        <w:rPr>
          <w:rFonts w:eastAsia="Arial"/>
        </w:rPr>
        <w:t>3</w:t>
      </w:r>
      <w:r>
        <w:rPr>
          <w:rFonts w:eastAsia="Arial"/>
          <w:spacing w:val="3"/>
        </w:rPr>
        <w:t xml:space="preserve"> </w:t>
      </w:r>
      <w:r>
        <w:rPr>
          <w:rFonts w:eastAsia="Arial"/>
        </w:rPr>
        <w:t>rec</w:t>
      </w:r>
      <w:r>
        <w:rPr>
          <w:rFonts w:eastAsia="Arial"/>
          <w:spacing w:val="3"/>
        </w:rPr>
        <w:t>omm</w:t>
      </w:r>
      <w:r>
        <w:rPr>
          <w:rFonts w:eastAsia="Arial"/>
        </w:rPr>
        <w:t>e</w:t>
      </w:r>
      <w:r>
        <w:rPr>
          <w:rFonts w:eastAsia="Arial"/>
          <w:spacing w:val="3"/>
        </w:rPr>
        <w:t>n</w:t>
      </w:r>
      <w:r>
        <w:rPr>
          <w:rFonts w:eastAsia="Arial"/>
        </w:rPr>
        <w:t>ded</w:t>
      </w:r>
      <w:r>
        <w:rPr>
          <w:rFonts w:eastAsia="Arial"/>
          <w:spacing w:val="-9"/>
        </w:rPr>
        <w:t xml:space="preserve"> </w:t>
      </w:r>
      <w:r>
        <w:rPr>
          <w:rFonts w:eastAsia="Arial"/>
        </w:rPr>
        <w:t>ac</w:t>
      </w:r>
      <w:r>
        <w:rPr>
          <w:rFonts w:eastAsia="Arial"/>
          <w:spacing w:val="3"/>
        </w:rPr>
        <w:t>t</w:t>
      </w:r>
      <w:r>
        <w:rPr>
          <w:rFonts w:eastAsia="Arial"/>
        </w:rPr>
        <w:t>i</w:t>
      </w:r>
      <w:r>
        <w:rPr>
          <w:rFonts w:eastAsia="Arial"/>
          <w:spacing w:val="3"/>
        </w:rPr>
        <w:t>o</w:t>
      </w:r>
      <w:r>
        <w:rPr>
          <w:rFonts w:eastAsia="Arial"/>
        </w:rPr>
        <w:t>n</w:t>
      </w:r>
    </w:p>
    <w:p w14:paraId="4F1AD3AA" w14:textId="77777777" w:rsidR="00147598" w:rsidRDefault="00BB57C1" w:rsidP="00E67A6A">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w:t>
      </w:r>
      <w:r>
        <w:rPr>
          <w:rFonts w:eastAsia="Arial"/>
          <w:spacing w:val="5"/>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band’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spacing w:val="4"/>
        </w:rPr>
        <w:t>u</w:t>
      </w:r>
      <w:r>
        <w:rPr>
          <w:rFonts w:eastAsia="Arial"/>
        </w:rPr>
        <w:t>pper</w:t>
      </w:r>
      <w:r>
        <w:rPr>
          <w:rFonts w:eastAsia="Arial"/>
          <w:spacing w:val="-1"/>
        </w:rPr>
        <w:t xml:space="preserve"> </w:t>
      </w:r>
      <w:r>
        <w:rPr>
          <w:rFonts w:eastAsia="Arial"/>
          <w:spacing w:val="4"/>
        </w:rPr>
        <w:t>b</w:t>
      </w:r>
      <w:r>
        <w:rPr>
          <w:rFonts w:eastAsia="Arial"/>
        </w:rPr>
        <w:t>and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 xml:space="preserve">F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7"/>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g</w:t>
      </w:r>
      <w:r>
        <w:rPr>
          <w:rFonts w:eastAsia="Arial"/>
          <w:spacing w:val="3"/>
        </w:rPr>
        <w:t>r</w:t>
      </w:r>
      <w:r>
        <w:rPr>
          <w:rFonts w:eastAsia="Arial"/>
        </w:rPr>
        <w:t>een</w:t>
      </w:r>
      <w:r>
        <w:rPr>
          <w:rFonts w:eastAsia="Arial"/>
          <w:spacing w:val="4"/>
        </w:rPr>
        <w:t>h</w:t>
      </w:r>
      <w:r>
        <w:rPr>
          <w:rFonts w:eastAsia="Arial"/>
        </w:rPr>
        <w:t>ou</w:t>
      </w:r>
      <w:r>
        <w:rPr>
          <w:rFonts w:eastAsia="Arial"/>
          <w:spacing w:val="3"/>
        </w:rPr>
        <w:t>s</w:t>
      </w:r>
      <w:r>
        <w:rPr>
          <w:rFonts w:eastAsia="Arial"/>
        </w:rPr>
        <w:t>e</w:t>
      </w:r>
      <w:r>
        <w:rPr>
          <w:rFonts w:eastAsia="Arial"/>
          <w:spacing w:val="-7"/>
        </w:rPr>
        <w:t xml:space="preserve"> </w:t>
      </w:r>
      <w:r>
        <w:rPr>
          <w:rFonts w:eastAsia="Arial"/>
        </w:rPr>
        <w:t>gas 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ent</w:t>
      </w:r>
      <w:r>
        <w:rPr>
          <w:rFonts w:eastAsia="Arial"/>
          <w:spacing w:val="-3"/>
        </w:rPr>
        <w:t xml:space="preserve"> </w:t>
      </w:r>
      <w:r>
        <w:rPr>
          <w:rFonts w:eastAsia="Arial"/>
        </w:rPr>
        <w:t>o</w:t>
      </w:r>
      <w:r>
        <w:rPr>
          <w:rFonts w:eastAsia="Arial"/>
          <w:spacing w:val="4"/>
        </w:rPr>
        <w:t>u</w:t>
      </w:r>
      <w:r>
        <w:rPr>
          <w:rFonts w:eastAsia="Arial"/>
        </w:rPr>
        <w:t>tput</w:t>
      </w:r>
      <w:r>
        <w:rPr>
          <w:rFonts w:eastAsia="Arial"/>
          <w:spacing w:val="3"/>
        </w:rPr>
        <w:t>s</w:t>
      </w:r>
      <w:r>
        <w:rPr>
          <w:rFonts w:eastAsia="Arial"/>
        </w:rPr>
        <w:t>.</w:t>
      </w:r>
    </w:p>
    <w:p w14:paraId="7E751A0B" w14:textId="77777777" w:rsidR="00147598" w:rsidRDefault="00BB57C1" w:rsidP="00E67A6A">
      <w:pPr>
        <w:pStyle w:val="Heading2"/>
      </w:pPr>
      <w:bookmarkStart w:id="79" w:name="_Toc83209730"/>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t>P</w:t>
      </w:r>
      <w:r>
        <w:rPr>
          <w:spacing w:val="2"/>
        </w:rPr>
        <w:t>ro</w:t>
      </w:r>
      <w:r>
        <w:t>j</w:t>
      </w:r>
      <w:r>
        <w:rPr>
          <w:spacing w:val="4"/>
        </w:rPr>
        <w:t>e</w:t>
      </w:r>
      <w:r>
        <w:rPr>
          <w:spacing w:val="3"/>
        </w:rPr>
        <w:t>c</w:t>
      </w:r>
      <w:r>
        <w:rPr>
          <w:spacing w:val="5"/>
        </w:rPr>
        <w:t>t</w:t>
      </w:r>
      <w:r>
        <w:rPr>
          <w:spacing w:val="2"/>
        </w:rPr>
        <w:t>-</w:t>
      </w:r>
      <w:r>
        <w:rPr>
          <w:spacing w:val="1"/>
        </w:rPr>
        <w:t>s</w:t>
      </w:r>
      <w:r>
        <w:rPr>
          <w:spacing w:val="2"/>
        </w:rPr>
        <w:t>p</w:t>
      </w:r>
      <w:r>
        <w:rPr>
          <w:spacing w:val="3"/>
        </w:rPr>
        <w:t>e</w:t>
      </w:r>
      <w:r>
        <w:rPr>
          <w:spacing w:val="1"/>
        </w:rPr>
        <w:t>c</w:t>
      </w:r>
      <w:r>
        <w:rPr>
          <w:spacing w:val="3"/>
        </w:rPr>
        <w:t>i</w:t>
      </w:r>
      <w:r>
        <w:rPr>
          <w:spacing w:val="1"/>
        </w:rPr>
        <w:t>f</w:t>
      </w:r>
      <w:r>
        <w:rPr>
          <w:spacing w:val="3"/>
        </w:rPr>
        <w:t>i</w:t>
      </w:r>
      <w:r>
        <w:t>c</w:t>
      </w:r>
      <w:r>
        <w:rPr>
          <w:spacing w:val="4"/>
        </w:rPr>
        <w:t xml:space="preserve"> </w:t>
      </w:r>
      <w:r>
        <w:t>r</w:t>
      </w:r>
      <w:r>
        <w:rPr>
          <w:spacing w:val="3"/>
        </w:rPr>
        <w:t>e</w:t>
      </w:r>
      <w:r>
        <w:rPr>
          <w:spacing w:val="2"/>
        </w:rPr>
        <w:t>qu</w:t>
      </w:r>
      <w:r>
        <w:rPr>
          <w:spacing w:val="3"/>
        </w:rPr>
        <w:t>i</w:t>
      </w:r>
      <w:r>
        <w:t>r</w:t>
      </w:r>
      <w:r>
        <w:rPr>
          <w:spacing w:val="3"/>
        </w:rPr>
        <w:t>e</w:t>
      </w:r>
      <w:r>
        <w:t>m</w:t>
      </w:r>
      <w:r>
        <w:rPr>
          <w:spacing w:val="3"/>
        </w:rPr>
        <w:t>e</w:t>
      </w:r>
      <w:r>
        <w:rPr>
          <w:spacing w:val="2"/>
        </w:rPr>
        <w:t>n</w:t>
      </w:r>
      <w:r>
        <w:rPr>
          <w:spacing w:val="6"/>
        </w:rPr>
        <w:t>t</w:t>
      </w:r>
      <w:r>
        <w:t>s</w:t>
      </w:r>
      <w:r>
        <w:rPr>
          <w:spacing w:val="4"/>
        </w:rPr>
        <w:t xml:space="preserve"> </w:t>
      </w:r>
      <w:r>
        <w:rPr>
          <w:spacing w:val="1"/>
        </w:rPr>
        <w:t>t</w:t>
      </w:r>
      <w:r>
        <w:t>o</w:t>
      </w:r>
      <w:r>
        <w:rPr>
          <w:spacing w:val="5"/>
        </w:rPr>
        <w:t xml:space="preserve"> </w:t>
      </w:r>
      <w:r>
        <w:rPr>
          <w:spacing w:val="2"/>
        </w:rPr>
        <w:t>m</w:t>
      </w:r>
      <w:r>
        <w:rPr>
          <w:spacing w:val="3"/>
        </w:rPr>
        <w:t>i</w:t>
      </w:r>
      <w:r>
        <w:t>n</w:t>
      </w:r>
      <w:r>
        <w:rPr>
          <w:spacing w:val="2"/>
        </w:rPr>
        <w:t>im</w:t>
      </w:r>
      <w:r>
        <w:t>i</w:t>
      </w:r>
      <w:r>
        <w:rPr>
          <w:spacing w:val="4"/>
        </w:rPr>
        <w:t>s</w:t>
      </w:r>
      <w:r>
        <w:t>e</w:t>
      </w:r>
      <w:r>
        <w:rPr>
          <w:spacing w:val="4"/>
        </w:rPr>
        <w:t xml:space="preserve"> </w:t>
      </w:r>
      <w:r>
        <w:rPr>
          <w:spacing w:val="2"/>
        </w:rPr>
        <w:t>g</w:t>
      </w:r>
      <w:r>
        <w:t>r</w:t>
      </w:r>
      <w:r>
        <w:rPr>
          <w:spacing w:val="3"/>
        </w:rPr>
        <w:t>ee</w:t>
      </w:r>
      <w:r>
        <w:rPr>
          <w:spacing w:val="2"/>
        </w:rPr>
        <w:t>n</w:t>
      </w:r>
      <w:r>
        <w:t>ho</w:t>
      </w:r>
      <w:r>
        <w:rPr>
          <w:spacing w:val="1"/>
        </w:rPr>
        <w:t>u</w:t>
      </w:r>
      <w:r>
        <w:rPr>
          <w:spacing w:val="3"/>
        </w:rPr>
        <w:t>s</w:t>
      </w:r>
      <w:r>
        <w:t>e</w:t>
      </w:r>
      <w:r>
        <w:rPr>
          <w:spacing w:val="4"/>
        </w:rPr>
        <w:t xml:space="preserve"> </w:t>
      </w:r>
      <w:r>
        <w:rPr>
          <w:spacing w:val="2"/>
        </w:rPr>
        <w:t>g</w:t>
      </w:r>
      <w:r>
        <w:rPr>
          <w:spacing w:val="1"/>
        </w:rPr>
        <w:t>a</w:t>
      </w:r>
      <w:r>
        <w:t xml:space="preserve">s </w:t>
      </w:r>
      <w:r>
        <w:rPr>
          <w:spacing w:val="3"/>
        </w:rPr>
        <w:t>e</w:t>
      </w:r>
      <w:r>
        <w:rPr>
          <w:spacing w:val="2"/>
        </w:rPr>
        <w:t>m</w:t>
      </w:r>
      <w:r>
        <w:t>i</w:t>
      </w:r>
      <w:r>
        <w:rPr>
          <w:spacing w:val="4"/>
        </w:rPr>
        <w:t>s</w:t>
      </w:r>
      <w:r>
        <w:rPr>
          <w:spacing w:val="1"/>
        </w:rPr>
        <w:t>s</w:t>
      </w:r>
      <w:r>
        <w:rPr>
          <w:spacing w:val="3"/>
        </w:rPr>
        <w:t>i</w:t>
      </w:r>
      <w:r>
        <w:rPr>
          <w:spacing w:val="2"/>
        </w:rPr>
        <w:t>on</w:t>
      </w:r>
      <w:r>
        <w:t>s</w:t>
      </w:r>
      <w:bookmarkEnd w:id="79"/>
    </w:p>
    <w:p w14:paraId="41DD5AE0" w14:textId="77777777" w:rsidR="00147598" w:rsidRDefault="00BB57C1" w:rsidP="00E67A6A">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767D4C6" w14:textId="77777777" w:rsidR="00147598" w:rsidRDefault="00BB57C1" w:rsidP="00E67A6A">
      <w:pPr>
        <w:rPr>
          <w:rFonts w:eastAsia="Arial"/>
        </w:rPr>
      </w:pPr>
      <w:r>
        <w:rPr>
          <w:rFonts w:eastAsia="Arial"/>
          <w:spacing w:val="5"/>
        </w:rPr>
        <w:t>T</w:t>
      </w:r>
      <w:r>
        <w:rPr>
          <w:rFonts w:eastAsia="Arial"/>
        </w:rPr>
        <w:t xml:space="preserve">he </w:t>
      </w:r>
      <w:r>
        <w:rPr>
          <w:rFonts w:eastAsia="Arial"/>
          <w:i/>
        </w:rPr>
        <w:t>C</w:t>
      </w:r>
      <w:r>
        <w:rPr>
          <w:rFonts w:eastAsia="Arial"/>
          <w:i/>
          <w:spacing w:val="1"/>
        </w:rPr>
        <w:t>li</w:t>
      </w:r>
      <w:r>
        <w:rPr>
          <w:rFonts w:eastAsia="Arial"/>
          <w:i/>
        </w:rPr>
        <w:t>mate</w:t>
      </w:r>
      <w:r>
        <w:rPr>
          <w:rFonts w:eastAsia="Arial"/>
          <w:i/>
          <w:spacing w:val="-3"/>
        </w:rPr>
        <w:t xml:space="preserve"> </w:t>
      </w:r>
      <w:r>
        <w:rPr>
          <w:rFonts w:eastAsia="Arial"/>
          <w:i/>
        </w:rPr>
        <w:t>Change</w:t>
      </w:r>
      <w:r>
        <w:rPr>
          <w:rFonts w:eastAsia="Arial"/>
          <w:i/>
          <w:spacing w:val="-1"/>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2017</w:t>
      </w:r>
      <w:r>
        <w:rPr>
          <w:rFonts w:eastAsia="Arial"/>
          <w:i/>
          <w:spacing w:val="6"/>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rPr>
        <w:t>g</w:t>
      </w:r>
      <w:r>
        <w:rPr>
          <w:rFonts w:eastAsia="Arial"/>
          <w:spacing w:val="1"/>
        </w:rPr>
        <w:t>l</w:t>
      </w:r>
      <w:r>
        <w:rPr>
          <w:rFonts w:eastAsia="Arial"/>
        </w:rPr>
        <w:t>obal</w:t>
      </w:r>
      <w:r>
        <w:rPr>
          <w:rFonts w:eastAsia="Arial"/>
          <w:spacing w:val="-2"/>
        </w:rPr>
        <w:t xml:space="preserve"> </w:t>
      </w:r>
      <w:r>
        <w:rPr>
          <w:rFonts w:eastAsia="Arial"/>
        </w:rPr>
        <w:t>ag</w:t>
      </w:r>
      <w:r>
        <w:rPr>
          <w:rFonts w:eastAsia="Arial"/>
          <w:spacing w:val="3"/>
        </w:rPr>
        <w:t>r</w:t>
      </w:r>
      <w:r>
        <w:rPr>
          <w:rFonts w:eastAsia="Arial"/>
        </w:rPr>
        <w:t>ee</w:t>
      </w:r>
      <w:r>
        <w:rPr>
          <w:rFonts w:eastAsia="Arial"/>
          <w:spacing w:val="7"/>
        </w:rPr>
        <w:t>m</w:t>
      </w:r>
      <w:r>
        <w:rPr>
          <w:rFonts w:eastAsia="Arial"/>
        </w:rPr>
        <w:t>ent</w:t>
      </w:r>
      <w:r>
        <w:rPr>
          <w:rFonts w:eastAsia="Arial"/>
          <w:spacing w:val="-6"/>
        </w:rPr>
        <w:t xml:space="preserve"> </w:t>
      </w:r>
      <w:r>
        <w:rPr>
          <w:rFonts w:eastAsia="Arial"/>
          <w:spacing w:val="3"/>
        </w:rPr>
        <w:t>(</w:t>
      </w:r>
      <w:r>
        <w:rPr>
          <w:rFonts w:eastAsia="Arial"/>
        </w:rPr>
        <w:t>the</w:t>
      </w:r>
      <w:r>
        <w:rPr>
          <w:rFonts w:eastAsia="Arial"/>
          <w:spacing w:val="1"/>
        </w:rPr>
        <w:t xml:space="preserve"> P</w:t>
      </w:r>
      <w:r>
        <w:rPr>
          <w:rFonts w:eastAsia="Arial"/>
        </w:rPr>
        <w:t>a</w:t>
      </w:r>
      <w:r>
        <w:rPr>
          <w:rFonts w:eastAsia="Arial"/>
          <w:spacing w:val="3"/>
        </w:rPr>
        <w:t>r</w:t>
      </w:r>
      <w:r>
        <w:rPr>
          <w:rFonts w:eastAsia="Arial"/>
          <w:spacing w:val="1"/>
        </w:rPr>
        <w:t>i</w:t>
      </w:r>
      <w:r>
        <w:rPr>
          <w:rFonts w:eastAsia="Arial"/>
        </w:rPr>
        <w:t xml:space="preserve">s </w:t>
      </w:r>
      <w:r>
        <w:rPr>
          <w:rFonts w:eastAsia="Arial"/>
          <w:spacing w:val="1"/>
        </w:rPr>
        <w:t>A</w:t>
      </w:r>
      <w:r>
        <w:rPr>
          <w:rFonts w:eastAsia="Arial"/>
        </w:rPr>
        <w:t>g</w:t>
      </w:r>
      <w:r>
        <w:rPr>
          <w:rFonts w:eastAsia="Arial"/>
          <w:spacing w:val="3"/>
        </w:rPr>
        <w:t>r</w:t>
      </w:r>
      <w:r>
        <w:rPr>
          <w:rFonts w:eastAsia="Arial"/>
        </w:rPr>
        <w:t>ee</w:t>
      </w:r>
      <w:r>
        <w:rPr>
          <w:rFonts w:eastAsia="Arial"/>
          <w:spacing w:val="7"/>
        </w:rPr>
        <w:t>m</w:t>
      </w:r>
      <w:r>
        <w:rPr>
          <w:rFonts w:eastAsia="Arial"/>
        </w:rPr>
        <w:t>ent)</w:t>
      </w:r>
      <w:r>
        <w:rPr>
          <w:rFonts w:eastAsia="Arial"/>
          <w:spacing w:val="-5"/>
        </w:rPr>
        <w:t xml:space="preserve"> </w:t>
      </w:r>
      <w:r>
        <w:rPr>
          <w:rFonts w:eastAsia="Arial"/>
        </w:rPr>
        <w:t xml:space="preserve">to </w:t>
      </w:r>
      <w:r>
        <w:rPr>
          <w:rFonts w:eastAsia="Arial"/>
          <w:spacing w:val="6"/>
        </w:rPr>
        <w:t>k</w:t>
      </w:r>
      <w:r>
        <w:rPr>
          <w:rFonts w:eastAsia="Arial"/>
        </w:rPr>
        <w:t>eep g</w:t>
      </w:r>
      <w:r>
        <w:rPr>
          <w:rFonts w:eastAsia="Arial"/>
          <w:spacing w:val="1"/>
        </w:rPr>
        <w:t>l</w:t>
      </w:r>
      <w:r>
        <w:rPr>
          <w:rFonts w:eastAsia="Arial"/>
        </w:rPr>
        <w:t>obal</w:t>
      </w:r>
      <w:r>
        <w:rPr>
          <w:rFonts w:eastAsia="Arial"/>
          <w:spacing w:val="1"/>
        </w:rPr>
        <w:t xml:space="preserve"> </w:t>
      </w:r>
      <w:r>
        <w:rPr>
          <w:rFonts w:eastAsia="Arial"/>
        </w:rPr>
        <w:t>a</w:t>
      </w:r>
      <w:r>
        <w:rPr>
          <w:rFonts w:eastAsia="Arial"/>
          <w:spacing w:val="1"/>
        </w:rPr>
        <w:t>v</w:t>
      </w:r>
      <w:r>
        <w:rPr>
          <w:rFonts w:eastAsia="Arial"/>
        </w:rPr>
        <w:t>e</w:t>
      </w:r>
      <w:r>
        <w:rPr>
          <w:rFonts w:eastAsia="Arial"/>
          <w:spacing w:val="3"/>
        </w:rPr>
        <w:t>r</w:t>
      </w:r>
      <w:r>
        <w:rPr>
          <w:rFonts w:eastAsia="Arial"/>
        </w:rPr>
        <w:t>age</w:t>
      </w:r>
      <w:r>
        <w:rPr>
          <w:rFonts w:eastAsia="Arial"/>
          <w:spacing w:val="-3"/>
        </w:rPr>
        <w:t xml:space="preserve"> </w:t>
      </w:r>
      <w:r>
        <w:rPr>
          <w:rFonts w:eastAsia="Arial"/>
          <w:spacing w:val="4"/>
        </w:rPr>
        <w:t>t</w:t>
      </w:r>
      <w:r>
        <w:rPr>
          <w:rFonts w:eastAsia="Arial"/>
        </w:rPr>
        <w:t>e</w:t>
      </w:r>
      <w:r>
        <w:rPr>
          <w:rFonts w:eastAsia="Arial"/>
          <w:spacing w:val="7"/>
        </w:rPr>
        <w:t>m</w:t>
      </w:r>
      <w:r>
        <w:rPr>
          <w:rFonts w:eastAsia="Arial"/>
        </w:rPr>
        <w:t>pe</w:t>
      </w:r>
      <w:r>
        <w:rPr>
          <w:rFonts w:eastAsia="Arial"/>
          <w:spacing w:val="3"/>
        </w:rPr>
        <w:t>r</w:t>
      </w:r>
      <w:r>
        <w:rPr>
          <w:rFonts w:eastAsia="Arial"/>
        </w:rPr>
        <w:t>atu</w:t>
      </w:r>
      <w:r>
        <w:rPr>
          <w:rFonts w:eastAsia="Arial"/>
          <w:spacing w:val="1"/>
        </w:rPr>
        <w:t>r</w:t>
      </w:r>
      <w:r>
        <w:rPr>
          <w:rFonts w:eastAsia="Arial"/>
        </w:rPr>
        <w:t>e</w:t>
      </w:r>
      <w:r>
        <w:rPr>
          <w:rFonts w:eastAsia="Arial"/>
          <w:spacing w:val="-7"/>
        </w:rPr>
        <w:t xml:space="preserve"> </w:t>
      </w:r>
      <w:r>
        <w:rPr>
          <w:rFonts w:eastAsia="Arial"/>
          <w:spacing w:val="3"/>
        </w:rPr>
        <w:t>r</w:t>
      </w:r>
      <w:r>
        <w:rPr>
          <w:rFonts w:eastAsia="Arial"/>
          <w:spacing w:val="1"/>
        </w:rPr>
        <w:t>i</w:t>
      </w:r>
      <w:r>
        <w:rPr>
          <w:rFonts w:eastAsia="Arial"/>
          <w:spacing w:val="3"/>
        </w:rPr>
        <w:t>s</w:t>
      </w:r>
      <w:r>
        <w:rPr>
          <w:rFonts w:eastAsia="Arial"/>
        </w:rPr>
        <w:t>e</w:t>
      </w:r>
      <w:r>
        <w:rPr>
          <w:rFonts w:eastAsia="Arial"/>
          <w:spacing w:val="1"/>
        </w:rPr>
        <w:t xml:space="preserve"> </w:t>
      </w:r>
      <w:r>
        <w:rPr>
          <w:rFonts w:eastAsia="Arial"/>
        </w:rPr>
        <w:t>th</w:t>
      </w:r>
      <w:r>
        <w:rPr>
          <w:rFonts w:eastAsia="Arial"/>
          <w:spacing w:val="1"/>
        </w:rPr>
        <w:t>i</w:t>
      </w:r>
      <w:r>
        <w:rPr>
          <w:rFonts w:eastAsia="Arial"/>
        </w:rPr>
        <w:t xml:space="preserve">s </w:t>
      </w:r>
      <w:r>
        <w:rPr>
          <w:rFonts w:eastAsia="Arial"/>
          <w:spacing w:val="3"/>
        </w:rPr>
        <w:t>c</w:t>
      </w:r>
      <w:r>
        <w:rPr>
          <w:rFonts w:eastAsia="Arial"/>
        </w:rPr>
        <w:t>entu</w:t>
      </w:r>
      <w:r>
        <w:rPr>
          <w:rFonts w:eastAsia="Arial"/>
          <w:spacing w:val="5"/>
        </w:rPr>
        <w:t>r</w:t>
      </w:r>
      <w:r>
        <w:rPr>
          <w:rFonts w:eastAsia="Arial"/>
        </w:rPr>
        <w:t>y</w:t>
      </w:r>
      <w:r>
        <w:rPr>
          <w:rFonts w:eastAsia="Arial"/>
          <w:spacing w:val="-9"/>
        </w:rPr>
        <w:t xml:space="preserve"> </w:t>
      </w:r>
      <w:r>
        <w:rPr>
          <w:rFonts w:eastAsia="Arial"/>
        </w:rPr>
        <w:t>to</w:t>
      </w:r>
      <w:r>
        <w:rPr>
          <w:rFonts w:eastAsia="Arial"/>
          <w:spacing w:val="4"/>
        </w:rPr>
        <w:t xml:space="preserve"> </w:t>
      </w:r>
      <w:r>
        <w:rPr>
          <w:rFonts w:eastAsia="Arial"/>
        </w:rPr>
        <w:t>w</w:t>
      </w:r>
      <w:r>
        <w:rPr>
          <w:rFonts w:eastAsia="Arial"/>
          <w:spacing w:val="4"/>
        </w:rPr>
        <w:t>e</w:t>
      </w:r>
      <w:r>
        <w:rPr>
          <w:rFonts w:eastAsia="Arial"/>
          <w:spacing w:val="1"/>
        </w:rPr>
        <w:t>l</w:t>
      </w:r>
      <w:r>
        <w:rPr>
          <w:rFonts w:eastAsia="Arial"/>
        </w:rPr>
        <w:t xml:space="preserve">l </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2°C</w:t>
      </w:r>
      <w:r>
        <w:rPr>
          <w:rFonts w:eastAsia="Arial"/>
          <w:spacing w:val="1"/>
        </w:rPr>
        <w:t xml:space="preserve"> </w:t>
      </w:r>
      <w:r>
        <w:rPr>
          <w:rFonts w:eastAsia="Arial"/>
        </w:rPr>
        <w:t>a</w:t>
      </w:r>
      <w:r>
        <w:rPr>
          <w:rFonts w:eastAsia="Arial"/>
          <w:spacing w:val="4"/>
        </w:rPr>
        <w:t>b</w:t>
      </w:r>
      <w:r>
        <w:rPr>
          <w:rFonts w:eastAsia="Arial"/>
        </w:rPr>
        <w:t>o</w:t>
      </w:r>
      <w:r>
        <w:rPr>
          <w:rFonts w:eastAsia="Arial"/>
          <w:spacing w:val="1"/>
        </w:rPr>
        <w:t>v</w:t>
      </w:r>
      <w:r>
        <w:rPr>
          <w:rFonts w:eastAsia="Arial"/>
        </w:rPr>
        <w:t>e</w:t>
      </w:r>
      <w:r>
        <w:rPr>
          <w:rFonts w:eastAsia="Arial"/>
          <w:spacing w:val="-1"/>
        </w:rPr>
        <w:t xml:space="preserve"> </w:t>
      </w:r>
      <w:r>
        <w:rPr>
          <w:rFonts w:eastAsia="Arial"/>
          <w:w w:val="99"/>
        </w:rPr>
        <w:t>p</w:t>
      </w:r>
      <w:r>
        <w:rPr>
          <w:rFonts w:eastAsia="Arial"/>
          <w:spacing w:val="3"/>
          <w:w w:val="99"/>
        </w:rPr>
        <w:t>r</w:t>
      </w:r>
      <w:r>
        <w:rPr>
          <w:rFonts w:eastAsia="Arial"/>
          <w:w w:val="99"/>
        </w:rPr>
        <w:t>e</w:t>
      </w:r>
      <w:r>
        <w:rPr>
          <w:rFonts w:eastAsia="Arial"/>
          <w:spacing w:val="-36"/>
        </w:rPr>
        <w:t xml:space="preserve"> </w:t>
      </w:r>
      <w:r>
        <w:rPr>
          <w:rFonts w:eastAsia="Arial"/>
          <w:spacing w:val="3"/>
        </w:rPr>
        <w:t>-</w:t>
      </w:r>
      <w:r>
        <w:rPr>
          <w:rFonts w:eastAsia="Arial"/>
          <w:spacing w:val="1"/>
        </w:rPr>
        <w:t>i</w:t>
      </w:r>
      <w:r>
        <w:rPr>
          <w:rFonts w:eastAsia="Arial"/>
          <w:spacing w:val="4"/>
        </w:rPr>
        <w:t>n</w:t>
      </w:r>
      <w:r>
        <w:rPr>
          <w:rFonts w:eastAsia="Arial"/>
        </w:rPr>
        <w:t>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6"/>
        </w:rPr>
        <w:t xml:space="preserve"> </w:t>
      </w:r>
      <w:r>
        <w:rPr>
          <w:rFonts w:eastAsia="Arial"/>
          <w:spacing w:val="1"/>
        </w:rPr>
        <w:t>l</w:t>
      </w:r>
      <w:r>
        <w:rPr>
          <w:rFonts w:eastAsia="Arial"/>
        </w:rPr>
        <w:t>e</w:t>
      </w:r>
      <w:r>
        <w:rPr>
          <w:rFonts w:eastAsia="Arial"/>
          <w:spacing w:val="3"/>
        </w:rPr>
        <w:t>v</w:t>
      </w:r>
      <w:r>
        <w:rPr>
          <w:rFonts w:eastAsia="Arial"/>
        </w:rPr>
        <w:t>e</w:t>
      </w:r>
      <w:r>
        <w:rPr>
          <w:rFonts w:eastAsia="Arial"/>
          <w:spacing w:val="1"/>
        </w:rPr>
        <w:t>l</w:t>
      </w:r>
      <w:r>
        <w:rPr>
          <w:rFonts w:eastAsia="Arial"/>
          <w:spacing w:val="3"/>
        </w:rPr>
        <w:t>s</w:t>
      </w:r>
      <w:r>
        <w:rPr>
          <w:rFonts w:eastAsia="Arial"/>
        </w:rPr>
        <w:t>,</w:t>
      </w:r>
      <w:r>
        <w:rPr>
          <w:rFonts w:eastAsia="Arial"/>
          <w:spacing w:val="-2"/>
        </w:rPr>
        <w:t xml:space="preserve"> </w:t>
      </w:r>
      <w:r>
        <w:rPr>
          <w:rFonts w:eastAsia="Arial"/>
        </w:rPr>
        <w:t>and</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ef</w:t>
      </w:r>
      <w:r>
        <w:rPr>
          <w:rFonts w:eastAsia="Arial"/>
          <w:spacing w:val="4"/>
        </w:rPr>
        <w:t>f</w:t>
      </w:r>
      <w:r>
        <w:rPr>
          <w:rFonts w:eastAsia="Arial"/>
        </w:rPr>
        <w:t>o</w:t>
      </w:r>
      <w:r>
        <w:rPr>
          <w:rFonts w:eastAsia="Arial"/>
          <w:spacing w:val="3"/>
        </w:rPr>
        <w:t>r</w:t>
      </w:r>
      <w:r>
        <w:rPr>
          <w:rFonts w:eastAsia="Arial"/>
        </w:rPr>
        <w:t>ts</w:t>
      </w:r>
      <w:r>
        <w:rPr>
          <w:rFonts w:eastAsia="Arial"/>
          <w:spacing w:val="-1"/>
        </w:rPr>
        <w:t xml:space="preserve"> </w:t>
      </w:r>
      <w:r>
        <w:rPr>
          <w:rFonts w:eastAsia="Arial"/>
        </w:rPr>
        <w:t xml:space="preserve">to </w:t>
      </w:r>
      <w:r>
        <w:rPr>
          <w:rFonts w:eastAsia="Arial"/>
          <w:spacing w:val="1"/>
        </w:rPr>
        <w:t>l</w:t>
      </w:r>
      <w:r>
        <w:rPr>
          <w:rFonts w:eastAsia="Arial"/>
          <w:spacing w:val="-1"/>
        </w:rPr>
        <w:t>i</w:t>
      </w:r>
      <w:r>
        <w:rPr>
          <w:rFonts w:eastAsia="Arial"/>
          <w:spacing w:val="7"/>
        </w:rPr>
        <w:t>m</w:t>
      </w:r>
      <w:r>
        <w:rPr>
          <w:rFonts w:eastAsia="Arial"/>
          <w:spacing w:val="1"/>
        </w:rPr>
        <w:t>i</w:t>
      </w:r>
      <w:r>
        <w:rPr>
          <w:rFonts w:eastAsia="Arial"/>
        </w:rPr>
        <w:t>t te</w:t>
      </w:r>
      <w:r>
        <w:rPr>
          <w:rFonts w:eastAsia="Arial"/>
          <w:spacing w:val="6"/>
        </w:rPr>
        <w:t>m</w:t>
      </w:r>
      <w:r>
        <w:rPr>
          <w:rFonts w:eastAsia="Arial"/>
        </w:rPr>
        <w:t>p</w:t>
      </w:r>
      <w:r>
        <w:rPr>
          <w:rFonts w:eastAsia="Arial"/>
          <w:spacing w:val="1"/>
        </w:rPr>
        <w:t>e</w:t>
      </w:r>
      <w:r>
        <w:rPr>
          <w:rFonts w:eastAsia="Arial"/>
          <w:spacing w:val="3"/>
        </w:rPr>
        <w:t>r</w:t>
      </w:r>
      <w:r>
        <w:rPr>
          <w:rFonts w:eastAsia="Arial"/>
        </w:rPr>
        <w:t>atu</w:t>
      </w:r>
      <w:r>
        <w:rPr>
          <w:rFonts w:eastAsia="Arial"/>
          <w:spacing w:val="3"/>
        </w:rPr>
        <w:t>r</w:t>
      </w:r>
      <w:r>
        <w:rPr>
          <w:rFonts w:eastAsia="Arial"/>
        </w:rPr>
        <w:t>e</w:t>
      </w:r>
      <w:r>
        <w:rPr>
          <w:rFonts w:eastAsia="Arial"/>
          <w:spacing w:val="-7"/>
        </w:rPr>
        <w:t xml:space="preserve">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rPr>
        <w:t>es</w:t>
      </w:r>
      <w:r>
        <w:rPr>
          <w:rFonts w:eastAsia="Arial"/>
          <w:spacing w:val="-4"/>
        </w:rPr>
        <w:t xml:space="preserve"> </w:t>
      </w:r>
      <w:r>
        <w:rPr>
          <w:rFonts w:eastAsia="Arial"/>
        </w:rPr>
        <w:t>to 1.5°C.</w:t>
      </w:r>
    </w:p>
    <w:p w14:paraId="0C0B2BC3" w14:textId="77777777" w:rsidR="00147598" w:rsidRDefault="00BB57C1" w:rsidP="00E67A6A">
      <w:pPr>
        <w:rPr>
          <w:rFonts w:eastAsia="Arial"/>
        </w:rPr>
      </w:pPr>
      <w:r>
        <w:rPr>
          <w:rFonts w:eastAsia="Arial"/>
        </w:rPr>
        <w:t xml:space="preserve">A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rPr>
        <w:t>a</w:t>
      </w:r>
      <w:r>
        <w:rPr>
          <w:rFonts w:eastAsia="Arial"/>
          <w:spacing w:val="3"/>
        </w:rPr>
        <w:t>s</w:t>
      </w:r>
      <w:r>
        <w:rPr>
          <w:rFonts w:eastAsia="Arial"/>
        </w:rPr>
        <w:t>pe</w:t>
      </w:r>
      <w:r>
        <w:rPr>
          <w:rFonts w:eastAsia="Arial"/>
          <w:spacing w:val="3"/>
        </w:rPr>
        <w:t>c</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A</w:t>
      </w:r>
      <w:r>
        <w:rPr>
          <w:rFonts w:eastAsia="Arial"/>
          <w:spacing w:val="3"/>
        </w:rPr>
        <w:t>c</w:t>
      </w:r>
      <w:r>
        <w:rPr>
          <w:rFonts w:eastAsia="Arial"/>
        </w:rPr>
        <w:t>t</w:t>
      </w:r>
      <w:r>
        <w:rPr>
          <w:rFonts w:eastAsia="Arial"/>
          <w:spacing w:val="1"/>
        </w:rPr>
        <w:t xml:space="preserve"> i</w:t>
      </w:r>
      <w:r>
        <w:rPr>
          <w:rFonts w:eastAsia="Arial"/>
        </w:rPr>
        <w:t>s</w:t>
      </w:r>
      <w:r>
        <w:rPr>
          <w:rFonts w:eastAsia="Arial"/>
          <w:spacing w:val="4"/>
        </w:rPr>
        <w:t xml:space="preserve"> </w:t>
      </w:r>
      <w:r>
        <w:rPr>
          <w:rFonts w:eastAsia="Arial"/>
        </w:rPr>
        <w:t>the</w:t>
      </w:r>
      <w:r>
        <w:rPr>
          <w:rFonts w:eastAsia="Arial"/>
          <w:spacing w:val="8"/>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 xml:space="preserve">to </w:t>
      </w:r>
      <w:r>
        <w:rPr>
          <w:rFonts w:eastAsia="Arial"/>
          <w:spacing w:val="3"/>
        </w:rPr>
        <w:t>r</w:t>
      </w:r>
      <w:r>
        <w:rPr>
          <w:rFonts w:eastAsia="Arial"/>
        </w:rPr>
        <w:t>edu</w:t>
      </w:r>
      <w:r>
        <w:rPr>
          <w:rFonts w:eastAsia="Arial"/>
          <w:spacing w:val="3"/>
        </w:rPr>
        <w:t>c</w:t>
      </w:r>
      <w:r>
        <w:rPr>
          <w:rFonts w:eastAsia="Arial"/>
        </w:rPr>
        <w:t>e</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rPr>
        <w:t>g</w:t>
      </w:r>
      <w:r>
        <w:rPr>
          <w:rFonts w:eastAsia="Arial"/>
          <w:spacing w:val="3"/>
        </w:rPr>
        <w:t>r</w:t>
      </w:r>
      <w:r>
        <w:rPr>
          <w:rFonts w:eastAsia="Arial"/>
        </w:rPr>
        <w:t>eenhou</w:t>
      </w:r>
      <w:r>
        <w:rPr>
          <w:rFonts w:eastAsia="Arial"/>
          <w:spacing w:val="3"/>
        </w:rPr>
        <w:t>s</w:t>
      </w:r>
      <w:r>
        <w:rPr>
          <w:rFonts w:eastAsia="Arial"/>
        </w:rPr>
        <w:t>e</w:t>
      </w:r>
      <w:r>
        <w:rPr>
          <w:rFonts w:eastAsia="Arial"/>
          <w:spacing w:val="-7"/>
        </w:rPr>
        <w:t xml:space="preserve"> </w:t>
      </w:r>
      <w:r>
        <w:rPr>
          <w:rFonts w:eastAsia="Arial"/>
        </w:rPr>
        <w:t>gas</w:t>
      </w:r>
      <w:r>
        <w:rPr>
          <w:rFonts w:eastAsia="Arial"/>
          <w:spacing w:val="5"/>
        </w:rPr>
        <w:t xml:space="preserve"> </w:t>
      </w:r>
      <w:r>
        <w:rPr>
          <w:rFonts w:eastAsia="Arial"/>
        </w:rPr>
        <w:t>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to net</w:t>
      </w:r>
      <w:r>
        <w:rPr>
          <w:rFonts w:eastAsia="Arial"/>
          <w:spacing w:val="1"/>
        </w:rPr>
        <w:t xml:space="preserve"> </w:t>
      </w:r>
      <w:r>
        <w:rPr>
          <w:rFonts w:eastAsia="Arial"/>
          <w:spacing w:val="-1"/>
        </w:rPr>
        <w:t>z</w:t>
      </w:r>
      <w:r>
        <w:rPr>
          <w:rFonts w:eastAsia="Arial"/>
        </w:rPr>
        <w:t>e</w:t>
      </w:r>
      <w:r>
        <w:rPr>
          <w:rFonts w:eastAsia="Arial"/>
          <w:spacing w:val="3"/>
        </w:rPr>
        <w:t>r</w:t>
      </w:r>
      <w:r>
        <w:rPr>
          <w:rFonts w:eastAsia="Arial"/>
        </w:rPr>
        <w:t xml:space="preserve">o </w:t>
      </w:r>
      <w:r>
        <w:rPr>
          <w:rFonts w:eastAsia="Arial"/>
          <w:spacing w:val="4"/>
        </w:rPr>
        <w:t>b</w:t>
      </w:r>
      <w:r>
        <w:rPr>
          <w:rFonts w:eastAsia="Arial"/>
        </w:rPr>
        <w:t>y</w:t>
      </w:r>
      <w:r>
        <w:rPr>
          <w:rFonts w:eastAsia="Arial"/>
          <w:spacing w:val="-1"/>
        </w:rPr>
        <w:t xml:space="preserve"> </w:t>
      </w:r>
      <w:r>
        <w:rPr>
          <w:rFonts w:eastAsia="Arial"/>
        </w:rPr>
        <w:t>2050.</w:t>
      </w:r>
      <w:r>
        <w:rPr>
          <w:rFonts w:eastAsia="Arial"/>
          <w:spacing w:val="-1"/>
        </w:rPr>
        <w:t xml:space="preserve"> </w:t>
      </w:r>
      <w:r>
        <w:rPr>
          <w:rFonts w:eastAsia="Arial"/>
        </w:rPr>
        <w:t>It</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o p</w:t>
      </w:r>
      <w:r>
        <w:rPr>
          <w:rFonts w:eastAsia="Arial"/>
          <w:spacing w:val="3"/>
        </w:rPr>
        <w:t>r</w:t>
      </w:r>
      <w:r>
        <w:rPr>
          <w:rFonts w:eastAsia="Arial"/>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a</w:t>
      </w:r>
      <w:r>
        <w:rPr>
          <w:rFonts w:eastAsia="Arial"/>
          <w:spacing w:val="3"/>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1"/>
        </w:rPr>
        <w:t>r</w:t>
      </w:r>
      <w:r>
        <w:rPr>
          <w:rFonts w:eastAsia="Arial"/>
        </w:rPr>
        <w:t>k</w:t>
      </w:r>
      <w:r>
        <w:rPr>
          <w:rFonts w:eastAsia="Arial"/>
          <w:spacing w:val="-1"/>
        </w:rPr>
        <w:t xml:space="preserve"> </w:t>
      </w:r>
      <w:r>
        <w:rPr>
          <w:rFonts w:eastAsia="Arial"/>
        </w:rPr>
        <w:t xml:space="preserve">to </w:t>
      </w:r>
      <w:r>
        <w:rPr>
          <w:rFonts w:eastAsia="Arial"/>
          <w:spacing w:val="7"/>
        </w:rPr>
        <w:t>m</w:t>
      </w:r>
      <w:r>
        <w:rPr>
          <w:rFonts w:eastAsia="Arial"/>
        </w:rPr>
        <w:t>anage</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that</w:t>
      </w:r>
      <w:r>
        <w:rPr>
          <w:rFonts w:eastAsia="Arial"/>
          <w:spacing w:val="3"/>
        </w:rPr>
        <w:t xml:space="preserve"> </w:t>
      </w:r>
      <w:r>
        <w:rPr>
          <w:rFonts w:eastAsia="Arial"/>
        </w:rPr>
        <w:t>a</w:t>
      </w:r>
      <w:r>
        <w:rPr>
          <w:rFonts w:eastAsia="Arial"/>
          <w:spacing w:val="3"/>
        </w:rPr>
        <w:t>r</w:t>
      </w:r>
      <w:r>
        <w:rPr>
          <w:rFonts w:eastAsia="Arial"/>
          <w:spacing w:val="1"/>
        </w:rPr>
        <w:t>i</w:t>
      </w:r>
      <w:r>
        <w:rPr>
          <w:rFonts w:eastAsia="Arial"/>
          <w:spacing w:val="3"/>
        </w:rPr>
        <w:t>s</w:t>
      </w:r>
      <w:r>
        <w:rPr>
          <w:rFonts w:eastAsia="Arial"/>
        </w:rPr>
        <w:t>e f</w:t>
      </w:r>
      <w:r>
        <w:rPr>
          <w:rFonts w:eastAsia="Arial"/>
          <w:spacing w:val="3"/>
        </w:rPr>
        <w:t>r</w:t>
      </w:r>
      <w:r>
        <w:rPr>
          <w:rFonts w:eastAsia="Arial"/>
        </w:rPr>
        <w:t>om</w:t>
      </w:r>
      <w:r>
        <w:rPr>
          <w:rFonts w:eastAsia="Arial"/>
          <w:spacing w:val="4"/>
        </w:rPr>
        <w:t xml:space="preserve"> </w:t>
      </w:r>
      <w:r>
        <w:rPr>
          <w:rFonts w:eastAsia="Arial"/>
        </w:rPr>
        <w:t>the 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 a</w:t>
      </w:r>
      <w:r>
        <w:rPr>
          <w:rFonts w:eastAsia="Arial"/>
          <w:spacing w:val="3"/>
        </w:rPr>
        <w:t xml:space="preserve"> </w:t>
      </w:r>
      <w:r>
        <w:rPr>
          <w:rFonts w:eastAsia="Arial"/>
        </w:rPr>
        <w:t>ne</w:t>
      </w:r>
      <w:r>
        <w:rPr>
          <w:rFonts w:eastAsia="Arial"/>
          <w:spacing w:val="6"/>
        </w:rPr>
        <w:t>t-</w:t>
      </w:r>
      <w:r>
        <w:rPr>
          <w:rFonts w:eastAsia="Arial"/>
          <w:spacing w:val="-1"/>
        </w:rPr>
        <w:t>z</w:t>
      </w:r>
      <w:r>
        <w:rPr>
          <w:rFonts w:eastAsia="Arial"/>
        </w:rPr>
        <w:t>e</w:t>
      </w:r>
      <w:r>
        <w:rPr>
          <w:rFonts w:eastAsia="Arial"/>
          <w:spacing w:val="3"/>
        </w:rPr>
        <w:t>r</w:t>
      </w:r>
      <w:r>
        <w:rPr>
          <w:rFonts w:eastAsia="Arial"/>
        </w:rPr>
        <w:t>o</w:t>
      </w:r>
      <w:r>
        <w:rPr>
          <w:rFonts w:eastAsia="Arial"/>
          <w:spacing w:val="-3"/>
        </w:rPr>
        <w:t xml:space="preserve"> </w:t>
      </w:r>
      <w:r>
        <w:rPr>
          <w:rFonts w:eastAsia="Arial"/>
        </w:rPr>
        <w:t>e</w:t>
      </w:r>
      <w:r>
        <w:rPr>
          <w:rFonts w:eastAsia="Arial"/>
          <w:spacing w:val="3"/>
        </w:rPr>
        <w:t>c</w:t>
      </w:r>
      <w:r>
        <w:rPr>
          <w:rFonts w:eastAsia="Arial"/>
          <w:spacing w:val="4"/>
        </w:rPr>
        <w:t>o</w:t>
      </w:r>
      <w:r>
        <w:rPr>
          <w:rFonts w:eastAsia="Arial"/>
        </w:rPr>
        <w:t>no</w:t>
      </w:r>
      <w:r>
        <w:rPr>
          <w:rFonts w:eastAsia="Arial"/>
          <w:spacing w:val="7"/>
        </w:rPr>
        <w:t>m</w:t>
      </w:r>
      <w:r>
        <w:rPr>
          <w:rFonts w:eastAsia="Arial"/>
          <w:spacing w:val="-4"/>
        </w:rPr>
        <w:t>y</w:t>
      </w:r>
      <w:r>
        <w:rPr>
          <w:rFonts w:eastAsia="Arial"/>
        </w:rPr>
        <w:t>.</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i/>
        </w:rPr>
        <w:t>Renewa</w:t>
      </w:r>
      <w:r>
        <w:rPr>
          <w:rFonts w:eastAsia="Arial"/>
          <w:i/>
          <w:spacing w:val="4"/>
        </w:rPr>
        <w:t>bl</w:t>
      </w:r>
      <w:r>
        <w:rPr>
          <w:rFonts w:eastAsia="Arial"/>
          <w:i/>
        </w:rPr>
        <w:t>e</w:t>
      </w:r>
      <w:r>
        <w:rPr>
          <w:rFonts w:eastAsia="Arial"/>
          <w:i/>
          <w:spacing w:val="-6"/>
        </w:rPr>
        <w:t xml:space="preserve"> </w:t>
      </w:r>
      <w:r>
        <w:rPr>
          <w:rFonts w:eastAsia="Arial"/>
          <w:i/>
          <w:spacing w:val="1"/>
        </w:rPr>
        <w:t>E</w:t>
      </w:r>
      <w:r>
        <w:rPr>
          <w:rFonts w:eastAsia="Arial"/>
          <w:i/>
        </w:rPr>
        <w:t>ne</w:t>
      </w:r>
      <w:r>
        <w:rPr>
          <w:rFonts w:eastAsia="Arial"/>
          <w:i/>
          <w:spacing w:val="3"/>
        </w:rPr>
        <w:t>r</w:t>
      </w:r>
      <w:r>
        <w:rPr>
          <w:rFonts w:eastAsia="Arial"/>
          <w:i/>
        </w:rPr>
        <w:t>gy</w:t>
      </w:r>
      <w:r>
        <w:rPr>
          <w:rFonts w:eastAsia="Arial"/>
          <w:i/>
          <w:spacing w:val="-1"/>
        </w:rPr>
        <w:t xml:space="preserve"> </w:t>
      </w:r>
      <w:r>
        <w:rPr>
          <w:rFonts w:eastAsia="Arial"/>
          <w:i/>
          <w:spacing w:val="3"/>
        </w:rPr>
        <w:t>(J</w:t>
      </w:r>
      <w:r>
        <w:rPr>
          <w:rFonts w:eastAsia="Arial"/>
          <w:i/>
        </w:rPr>
        <w:t>obs and</w:t>
      </w:r>
      <w:r>
        <w:rPr>
          <w:rFonts w:eastAsia="Arial"/>
          <w:i/>
          <w:spacing w:val="1"/>
        </w:rPr>
        <w:t xml:space="preserve"> </w:t>
      </w:r>
      <w:r>
        <w:rPr>
          <w:rFonts w:eastAsia="Arial"/>
          <w:i/>
        </w:rPr>
        <w:t>In</w:t>
      </w:r>
      <w:r>
        <w:rPr>
          <w:rFonts w:eastAsia="Arial"/>
          <w:i/>
          <w:spacing w:val="3"/>
        </w:rPr>
        <w:t>v</w:t>
      </w:r>
      <w:r>
        <w:rPr>
          <w:rFonts w:eastAsia="Arial"/>
          <w:i/>
        </w:rPr>
        <w:t>e</w:t>
      </w:r>
      <w:r>
        <w:rPr>
          <w:rFonts w:eastAsia="Arial"/>
          <w:i/>
          <w:spacing w:val="3"/>
        </w:rPr>
        <w:t>s</w:t>
      </w:r>
      <w:r>
        <w:rPr>
          <w:rFonts w:eastAsia="Arial"/>
          <w:i/>
        </w:rPr>
        <w:t>tment)</w:t>
      </w:r>
      <w:r>
        <w:rPr>
          <w:rFonts w:eastAsia="Arial"/>
          <w:i/>
          <w:spacing w:val="-5"/>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w:t>
      </w:r>
      <w:r>
        <w:rPr>
          <w:rFonts w:eastAsia="Arial"/>
          <w:i/>
          <w:spacing w:val="13"/>
        </w:rPr>
        <w:t>1</w:t>
      </w:r>
      <w:r>
        <w:rPr>
          <w:rFonts w:eastAsia="Arial"/>
          <w:i/>
        </w:rPr>
        <w:t xml:space="preserve">7 </w:t>
      </w:r>
      <w:r>
        <w:rPr>
          <w:rFonts w:eastAsia="Arial"/>
          <w:spacing w:val="3"/>
        </w:rPr>
        <w:t>(</w:t>
      </w:r>
      <w:r>
        <w:rPr>
          <w:rFonts w:eastAsia="Arial"/>
          <w:spacing w:val="1"/>
        </w:rPr>
        <w:t>Vi</w:t>
      </w:r>
      <w:r>
        <w:rPr>
          <w:rFonts w:eastAsia="Arial"/>
          <w:spacing w:val="3"/>
        </w:rPr>
        <w:t>c</w:t>
      </w:r>
      <w:r>
        <w:rPr>
          <w:rFonts w:eastAsia="Arial"/>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ates</w:t>
      </w:r>
      <w:r>
        <w:rPr>
          <w:rFonts w:eastAsia="Arial"/>
          <w:spacing w:val="-3"/>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R</w:t>
      </w:r>
      <w:r>
        <w:rPr>
          <w:rFonts w:eastAsia="Arial"/>
          <w:spacing w:val="4"/>
        </w:rPr>
        <w:t>e</w:t>
      </w:r>
      <w:r>
        <w:rPr>
          <w:rFonts w:eastAsia="Arial"/>
        </w:rPr>
        <w:t>newab</w:t>
      </w:r>
      <w:r>
        <w:rPr>
          <w:rFonts w:eastAsia="Arial"/>
          <w:spacing w:val="1"/>
        </w:rPr>
        <w:t>l</w:t>
      </w:r>
      <w:r>
        <w:rPr>
          <w:rFonts w:eastAsia="Arial"/>
        </w:rPr>
        <w:t>e</w:t>
      </w:r>
      <w:r>
        <w:rPr>
          <w:rFonts w:eastAsia="Arial"/>
          <w:spacing w:val="-4"/>
        </w:rPr>
        <w:t xml:space="preserve"> </w:t>
      </w:r>
      <w:r>
        <w:rPr>
          <w:rFonts w:eastAsia="Arial"/>
          <w:spacing w:val="1"/>
        </w:rPr>
        <w:t>E</w:t>
      </w:r>
      <w:r>
        <w:rPr>
          <w:rFonts w:eastAsia="Arial"/>
        </w:rPr>
        <w:t>ne</w:t>
      </w:r>
      <w:r>
        <w:rPr>
          <w:rFonts w:eastAsia="Arial"/>
          <w:spacing w:val="3"/>
        </w:rPr>
        <w:t>r</w:t>
      </w:r>
      <w:r>
        <w:rPr>
          <w:rFonts w:eastAsia="Arial"/>
          <w:spacing w:val="4"/>
        </w:rPr>
        <w:t>g</w:t>
      </w:r>
      <w:r>
        <w:rPr>
          <w:rFonts w:eastAsia="Arial"/>
        </w:rPr>
        <w:t>y</w:t>
      </w:r>
      <w:r>
        <w:rPr>
          <w:rFonts w:eastAsia="Arial"/>
          <w:spacing w:val="-5"/>
        </w:rPr>
        <w:t xml:space="preserve"> </w:t>
      </w:r>
      <w:r>
        <w:rPr>
          <w:rFonts w:eastAsia="Arial"/>
          <w:spacing w:val="5"/>
        </w:rPr>
        <w:t>T</w:t>
      </w:r>
      <w:r>
        <w:rPr>
          <w:rFonts w:eastAsia="Arial"/>
        </w:rPr>
        <w:t>a</w:t>
      </w:r>
      <w:r>
        <w:rPr>
          <w:rFonts w:eastAsia="Arial"/>
          <w:spacing w:val="3"/>
        </w:rPr>
        <w:t>r</w:t>
      </w:r>
      <w:r>
        <w:rPr>
          <w:rFonts w:eastAsia="Arial"/>
        </w:rPr>
        <w:t>gets</w:t>
      </w:r>
      <w:r>
        <w:rPr>
          <w:rFonts w:eastAsia="Arial"/>
          <w:spacing w:val="-2"/>
        </w:rPr>
        <w:t xml:space="preserve"> </w:t>
      </w:r>
      <w:r>
        <w:rPr>
          <w:rFonts w:eastAsia="Arial"/>
        </w:rPr>
        <w:t>of 25%</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3"/>
        </w:rPr>
        <w:t>r</w:t>
      </w:r>
      <w:r>
        <w:rPr>
          <w:rFonts w:eastAsia="Arial"/>
          <w:spacing w:val="1"/>
        </w:rPr>
        <w:t>i</w:t>
      </w:r>
      <w:r>
        <w:rPr>
          <w:rFonts w:eastAsia="Arial"/>
          <w:spacing w:val="3"/>
        </w:rPr>
        <w:t>c</w:t>
      </w:r>
      <w:r>
        <w:rPr>
          <w:rFonts w:eastAsia="Arial"/>
          <w:spacing w:val="1"/>
        </w:rPr>
        <w:t>i</w:t>
      </w:r>
      <w:r>
        <w:rPr>
          <w:rFonts w:eastAsia="Arial"/>
          <w:spacing w:val="4"/>
        </w:rPr>
        <w:t>t</w:t>
      </w:r>
      <w:r>
        <w:rPr>
          <w:rFonts w:eastAsia="Arial"/>
        </w:rPr>
        <w:t>y</w:t>
      </w:r>
      <w:r>
        <w:rPr>
          <w:rFonts w:eastAsia="Arial"/>
          <w:spacing w:val="-10"/>
        </w:rPr>
        <w:t xml:space="preserve"> </w:t>
      </w:r>
      <w:r>
        <w:rPr>
          <w:rFonts w:eastAsia="Arial"/>
        </w:rPr>
        <w:t>ge</w:t>
      </w:r>
      <w:r>
        <w:rPr>
          <w:rFonts w:eastAsia="Arial"/>
          <w:spacing w:val="4"/>
        </w:rPr>
        <w:t>n</w:t>
      </w:r>
      <w:r>
        <w:rPr>
          <w:rFonts w:eastAsia="Arial"/>
        </w:rPr>
        <w:t>e</w:t>
      </w:r>
      <w:r>
        <w:rPr>
          <w:rFonts w:eastAsia="Arial"/>
          <w:spacing w:val="3"/>
        </w:rPr>
        <w:t>r</w:t>
      </w:r>
      <w:r>
        <w:rPr>
          <w:rFonts w:eastAsia="Arial"/>
        </w:rPr>
        <w:t>ated</w:t>
      </w:r>
      <w:r>
        <w:rPr>
          <w:rFonts w:eastAsia="Arial"/>
          <w:spacing w:val="-5"/>
        </w:rPr>
        <w:t xml:space="preserve"> </w:t>
      </w:r>
      <w:r>
        <w:rPr>
          <w:rFonts w:eastAsia="Arial"/>
          <w:spacing w:val="1"/>
        </w:rPr>
        <w:t>i</w:t>
      </w:r>
      <w:r>
        <w:rPr>
          <w:rFonts w:eastAsia="Arial"/>
        </w:rPr>
        <w:t xml:space="preserve">n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2</w:t>
      </w:r>
      <w:r>
        <w:rPr>
          <w:rFonts w:eastAsia="Arial"/>
          <w:spacing w:val="4"/>
        </w:rPr>
        <w:t>0</w:t>
      </w:r>
      <w:r>
        <w:rPr>
          <w:rFonts w:eastAsia="Arial"/>
        </w:rPr>
        <w:t>20 and</w:t>
      </w:r>
      <w:r>
        <w:rPr>
          <w:rFonts w:eastAsia="Arial"/>
          <w:spacing w:val="1"/>
        </w:rPr>
        <w:t xml:space="preserve"> </w:t>
      </w:r>
      <w:r>
        <w:rPr>
          <w:rFonts w:eastAsia="Arial"/>
        </w:rPr>
        <w:t>40%</w:t>
      </w:r>
      <w:r>
        <w:rPr>
          <w:rFonts w:eastAsia="Arial"/>
          <w:spacing w:val="1"/>
        </w:rPr>
        <w:t xml:space="preserve"> </w:t>
      </w:r>
      <w:r>
        <w:rPr>
          <w:rFonts w:eastAsia="Arial"/>
          <w:spacing w:val="7"/>
        </w:rPr>
        <w:t>b</w:t>
      </w:r>
      <w:r>
        <w:rPr>
          <w:rFonts w:eastAsia="Arial"/>
        </w:rPr>
        <w:t>y</w:t>
      </w:r>
      <w:r>
        <w:rPr>
          <w:rFonts w:eastAsia="Arial"/>
          <w:spacing w:val="-1"/>
        </w:rPr>
        <w:t xml:space="preserve"> </w:t>
      </w:r>
      <w:r>
        <w:rPr>
          <w:rFonts w:eastAsia="Arial"/>
        </w:rPr>
        <w:t>2025.</w:t>
      </w:r>
    </w:p>
    <w:p w14:paraId="7A2D3C1D" w14:textId="470AE6F0" w:rsidR="00147598" w:rsidRDefault="00BB57C1" w:rsidP="00E67A6A">
      <w:pPr>
        <w:rPr>
          <w:rFonts w:eastAsia="Arial"/>
        </w:rPr>
      </w:pP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1"/>
        </w:rPr>
        <w:t>r</w:t>
      </w:r>
      <w:r>
        <w:rPr>
          <w:rFonts w:eastAsia="Arial"/>
        </w:rPr>
        <w:t>e</w:t>
      </w:r>
      <w:r>
        <w:rPr>
          <w:rFonts w:eastAsia="Arial"/>
          <w:spacing w:val="-8"/>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1"/>
        </w:rPr>
        <w:t>l</w:t>
      </w:r>
      <w:r>
        <w:rPr>
          <w:rFonts w:eastAsia="Arial"/>
          <w:spacing w:val="4"/>
        </w:rPr>
        <w:t>a</w:t>
      </w:r>
      <w:r>
        <w:rPr>
          <w:rFonts w:eastAsia="Arial"/>
        </w:rPr>
        <w:t>y</w:t>
      </w:r>
      <w:r>
        <w:rPr>
          <w:rFonts w:eastAsia="Arial"/>
          <w:spacing w:val="-3"/>
        </w:rPr>
        <w:t xml:space="preserve"> </w:t>
      </w:r>
      <w:r>
        <w:rPr>
          <w:rFonts w:eastAsia="Arial"/>
          <w:spacing w:val="4"/>
        </w:rPr>
        <w:t>a</w:t>
      </w:r>
      <w:r>
        <w:rPr>
          <w:rFonts w:eastAsia="Arial"/>
        </w:rPr>
        <w:t xml:space="preserve">n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spacing w:val="3"/>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 th</w:t>
      </w:r>
      <w:r>
        <w:rPr>
          <w:rFonts w:eastAsia="Arial"/>
          <w:spacing w:val="1"/>
        </w:rPr>
        <w:t>i</w:t>
      </w:r>
      <w:r>
        <w:rPr>
          <w:rFonts w:eastAsia="Arial"/>
        </w:rPr>
        <w:t>s 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w:t>
      </w:r>
      <w:r>
        <w:rPr>
          <w:rFonts w:eastAsia="Arial"/>
          <w:spacing w:val="4"/>
        </w:rPr>
        <w:t xml:space="preserve"> </w:t>
      </w:r>
      <w:r>
        <w:rPr>
          <w:rFonts w:eastAsia="Arial"/>
        </w:rPr>
        <w:t>a</w:t>
      </w:r>
      <w:r>
        <w:rPr>
          <w:rFonts w:eastAsia="Arial"/>
          <w:spacing w:val="3"/>
        </w:rPr>
        <w:t xml:space="preserve"> </w:t>
      </w:r>
      <w:r>
        <w:rPr>
          <w:rFonts w:eastAsia="Arial"/>
        </w:rPr>
        <w:t>net</w:t>
      </w:r>
      <w:r>
        <w:rPr>
          <w:rFonts w:eastAsia="Arial"/>
          <w:spacing w:val="3"/>
        </w:rPr>
        <w:t xml:space="preserve"> </w:t>
      </w:r>
      <w:r>
        <w:rPr>
          <w:rFonts w:eastAsia="Arial"/>
          <w:spacing w:val="1"/>
        </w:rPr>
        <w:t>z</w:t>
      </w:r>
      <w:r>
        <w:rPr>
          <w:rFonts w:eastAsia="Arial"/>
        </w:rPr>
        <w:t>e</w:t>
      </w:r>
      <w:r>
        <w:rPr>
          <w:rFonts w:eastAsia="Arial"/>
          <w:spacing w:val="3"/>
        </w:rPr>
        <w:t>r</w:t>
      </w:r>
      <w:r>
        <w:rPr>
          <w:rFonts w:eastAsia="Arial"/>
        </w:rPr>
        <w:t>o e</w:t>
      </w:r>
      <w:r>
        <w:rPr>
          <w:rFonts w:eastAsia="Arial"/>
          <w:spacing w:val="7"/>
        </w:rPr>
        <w:t>m</w:t>
      </w:r>
      <w:r>
        <w:rPr>
          <w:rFonts w:eastAsia="Arial"/>
          <w:spacing w:val="1"/>
        </w:rPr>
        <w:t>is</w:t>
      </w:r>
      <w:r>
        <w:rPr>
          <w:rFonts w:eastAsia="Arial"/>
          <w:spacing w:val="3"/>
        </w:rPr>
        <w:t>s</w:t>
      </w:r>
      <w:r>
        <w:rPr>
          <w:rFonts w:eastAsia="Arial"/>
          <w:spacing w:val="1"/>
        </w:rPr>
        <w:t>i</w:t>
      </w:r>
      <w:r>
        <w:rPr>
          <w:rFonts w:eastAsia="Arial"/>
        </w:rPr>
        <w:t>ons</w:t>
      </w:r>
      <w:r>
        <w:rPr>
          <w:rFonts w:eastAsia="Arial"/>
          <w:spacing w:val="-6"/>
        </w:rPr>
        <w:t xml:space="preserve"> </w:t>
      </w:r>
      <w:r>
        <w:rPr>
          <w:rFonts w:eastAsia="Arial"/>
          <w:spacing w:val="4"/>
        </w:rPr>
        <w:t>f</w:t>
      </w:r>
      <w:r>
        <w:rPr>
          <w:rFonts w:eastAsia="Arial"/>
        </w:rPr>
        <w:t>utu</w:t>
      </w:r>
      <w:r>
        <w:rPr>
          <w:rFonts w:eastAsia="Arial"/>
          <w:spacing w:val="3"/>
        </w:rPr>
        <w:t>r</w:t>
      </w:r>
      <w:r>
        <w:rPr>
          <w:rFonts w:eastAsia="Arial"/>
        </w:rPr>
        <w:t>e. Long</w:t>
      </w:r>
      <w:r>
        <w:rPr>
          <w:rFonts w:eastAsia="Arial"/>
          <w:spacing w:val="3"/>
        </w:rPr>
        <w:t>-</w:t>
      </w:r>
      <w:r>
        <w:rPr>
          <w:rFonts w:eastAsia="Arial"/>
          <w:spacing w:val="1"/>
        </w:rPr>
        <w:t>l</w:t>
      </w:r>
      <w:r>
        <w:rPr>
          <w:rFonts w:eastAsia="Arial"/>
          <w:spacing w:val="4"/>
        </w:rPr>
        <w:t>i</w:t>
      </w:r>
      <w:r>
        <w:rPr>
          <w:rFonts w:eastAsia="Arial"/>
          <w:spacing w:val="1"/>
        </w:rPr>
        <w:t>v</w:t>
      </w:r>
      <w:r>
        <w:rPr>
          <w:rFonts w:eastAsia="Arial"/>
        </w:rPr>
        <w:t>ed,</w:t>
      </w:r>
      <w:r>
        <w:rPr>
          <w:rFonts w:eastAsia="Arial"/>
          <w:spacing w:val="-6"/>
        </w:rPr>
        <w:t xml:space="preserve"> </w:t>
      </w:r>
      <w:r>
        <w:rPr>
          <w:rFonts w:eastAsia="Arial"/>
        </w:rPr>
        <w:t>h</w:t>
      </w:r>
      <w:r>
        <w:rPr>
          <w:rFonts w:eastAsia="Arial"/>
          <w:spacing w:val="4"/>
        </w:rPr>
        <w:t>i</w:t>
      </w:r>
      <w:r>
        <w:rPr>
          <w:rFonts w:eastAsia="Arial"/>
        </w:rPr>
        <w:t>g</w:t>
      </w:r>
      <w:r>
        <w:rPr>
          <w:rFonts w:eastAsia="Arial"/>
          <w:spacing w:val="4"/>
        </w:rPr>
        <w:t>h</w:t>
      </w:r>
      <w:r>
        <w:rPr>
          <w:rFonts w:eastAsia="Arial"/>
          <w:spacing w:val="3"/>
        </w:rPr>
        <w:t>-c</w:t>
      </w:r>
      <w:r>
        <w:rPr>
          <w:rFonts w:eastAsia="Arial"/>
        </w:rPr>
        <w:t>a</w:t>
      </w:r>
      <w:r>
        <w:rPr>
          <w:rFonts w:eastAsia="Arial"/>
          <w:spacing w:val="3"/>
        </w:rPr>
        <w:t>r</w:t>
      </w:r>
      <w:r>
        <w:rPr>
          <w:rFonts w:eastAsia="Arial"/>
        </w:rPr>
        <w:t>b</w:t>
      </w:r>
      <w:r>
        <w:rPr>
          <w:rFonts w:eastAsia="Arial"/>
          <w:spacing w:val="3"/>
        </w:rPr>
        <w:t>o</w:t>
      </w:r>
      <w:r>
        <w:rPr>
          <w:rFonts w:eastAsia="Arial"/>
        </w:rPr>
        <w:t>n</w:t>
      </w:r>
      <w:r>
        <w:rPr>
          <w:rFonts w:eastAsia="Arial"/>
          <w:spacing w:val="-7"/>
        </w:rPr>
        <w:t xml:space="preserve"> </w:t>
      </w:r>
      <w:r>
        <w:rPr>
          <w:rFonts w:eastAsia="Arial"/>
        </w:rPr>
        <w:t>b</w:t>
      </w:r>
      <w:r>
        <w:rPr>
          <w:rFonts w:eastAsia="Arial"/>
          <w:spacing w:val="4"/>
        </w:rPr>
        <w:t>u</w:t>
      </w:r>
      <w:r>
        <w:rPr>
          <w:rFonts w:eastAsia="Arial"/>
          <w:spacing w:val="1"/>
        </w:rPr>
        <w:t>il</w:t>
      </w:r>
      <w:r>
        <w:rPr>
          <w:rFonts w:eastAsia="Arial"/>
        </w:rPr>
        <w:t>d</w:t>
      </w:r>
      <w:r>
        <w:rPr>
          <w:rFonts w:eastAsia="Arial"/>
          <w:spacing w:val="1"/>
        </w:rPr>
        <w:t>i</w:t>
      </w:r>
      <w:r>
        <w:rPr>
          <w:rFonts w:eastAsia="Arial"/>
          <w:spacing w:val="4"/>
        </w:rPr>
        <w:t>n</w:t>
      </w:r>
      <w:r>
        <w:rPr>
          <w:rFonts w:eastAsia="Arial"/>
        </w:rPr>
        <w:t>gs</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spacing w:val="1"/>
        </w:rPr>
        <w:t>c</w:t>
      </w:r>
      <w:r>
        <w:rPr>
          <w:rFonts w:eastAsia="Arial"/>
        </w:rPr>
        <w:t>an</w:t>
      </w:r>
      <w:r>
        <w:rPr>
          <w:rFonts w:eastAsia="Arial"/>
          <w:spacing w:val="1"/>
        </w:rPr>
        <w:t xml:space="preserve"> </w:t>
      </w:r>
      <w:r>
        <w:rPr>
          <w:rFonts w:eastAsia="Arial"/>
          <w:spacing w:val="3"/>
        </w:rPr>
        <w:t>cr</w:t>
      </w:r>
      <w:r>
        <w:rPr>
          <w:rFonts w:eastAsia="Arial"/>
        </w:rPr>
        <w:t>eate</w:t>
      </w:r>
      <w:r>
        <w:rPr>
          <w:rFonts w:eastAsia="Arial"/>
          <w:spacing w:val="-2"/>
        </w:rPr>
        <w:t xml:space="preserve"> </w:t>
      </w:r>
      <w:r>
        <w:rPr>
          <w:rFonts w:eastAsia="Arial"/>
        </w:rPr>
        <w:t>a</w:t>
      </w:r>
      <w:r>
        <w:rPr>
          <w:rFonts w:eastAsia="Arial"/>
          <w:spacing w:val="3"/>
        </w:rPr>
        <w:t xml:space="preserve"> </w:t>
      </w:r>
      <w:r>
        <w:rPr>
          <w:rFonts w:eastAsia="Arial"/>
          <w:spacing w:val="1"/>
        </w:rPr>
        <w:t>‘l</w:t>
      </w:r>
      <w:r>
        <w:rPr>
          <w:rFonts w:eastAsia="Arial"/>
        </w:rPr>
        <w:t>o</w:t>
      </w:r>
      <w:r>
        <w:rPr>
          <w:rFonts w:eastAsia="Arial"/>
          <w:spacing w:val="3"/>
        </w:rPr>
        <w:t>c</w:t>
      </w:r>
      <w:r>
        <w:rPr>
          <w:rFonts w:eastAsia="Arial"/>
          <w:spacing w:val="18"/>
        </w:rPr>
        <w:t>k</w:t>
      </w:r>
      <w:r>
        <w:rPr>
          <w:rFonts w:eastAsia="Arial"/>
          <w:spacing w:val="3"/>
        </w:rPr>
        <w:t>-</w:t>
      </w:r>
      <w:r>
        <w:rPr>
          <w:rFonts w:eastAsia="Arial"/>
          <w:spacing w:val="1"/>
        </w:rPr>
        <w:t>i</w:t>
      </w:r>
      <w:r>
        <w:rPr>
          <w:rFonts w:eastAsia="Arial"/>
        </w:rPr>
        <w:t>n’</w:t>
      </w:r>
      <w:r>
        <w:rPr>
          <w:rFonts w:eastAsia="Arial"/>
          <w:spacing w:val="-4"/>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w:t>
      </w:r>
      <w:r>
        <w:rPr>
          <w:rFonts w:eastAsia="Arial"/>
          <w:spacing w:val="-3"/>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u</w:t>
      </w:r>
      <w:r>
        <w:rPr>
          <w:rFonts w:eastAsia="Arial"/>
          <w:spacing w:val="1"/>
        </w:rPr>
        <w:t>l</w:t>
      </w:r>
      <w:r>
        <w:rPr>
          <w:rFonts w:eastAsia="Arial"/>
        </w:rPr>
        <w:t>ts</w:t>
      </w:r>
      <w:r>
        <w:rPr>
          <w:rFonts w:eastAsia="Arial"/>
          <w:spacing w:val="-1"/>
        </w:rPr>
        <w:t xml:space="preserve"> </w:t>
      </w:r>
      <w:r>
        <w:rPr>
          <w:rFonts w:eastAsia="Arial"/>
          <w:spacing w:val="1"/>
        </w:rPr>
        <w:t>i</w:t>
      </w:r>
      <w:r>
        <w:rPr>
          <w:rFonts w:eastAsia="Arial"/>
        </w:rPr>
        <w:t xml:space="preserve">n a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h</w:t>
      </w:r>
      <w:r>
        <w:rPr>
          <w:rFonts w:eastAsia="Arial"/>
          <w:spacing w:val="1"/>
        </w:rPr>
        <w:t>i</w:t>
      </w:r>
      <w:r>
        <w:rPr>
          <w:rFonts w:eastAsia="Arial"/>
        </w:rPr>
        <w:t>gh e</w:t>
      </w:r>
      <w:r>
        <w:rPr>
          <w:rFonts w:eastAsia="Arial"/>
          <w:spacing w:val="7"/>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spacing w:val="7"/>
        </w:rPr>
        <w:t>m</w:t>
      </w:r>
      <w:r>
        <w:rPr>
          <w:rFonts w:eastAsia="Arial"/>
        </w:rPr>
        <w:t>any</w:t>
      </w:r>
      <w:r>
        <w:rPr>
          <w:rFonts w:eastAsia="Arial"/>
          <w:spacing w:val="-2"/>
        </w:rPr>
        <w:t xml:space="preserve"> </w:t>
      </w:r>
      <w:r>
        <w:rPr>
          <w:rFonts w:eastAsia="Arial"/>
          <w:spacing w:val="-1"/>
        </w:rPr>
        <w:t>y</w:t>
      </w:r>
      <w:r>
        <w:rPr>
          <w:rFonts w:eastAsia="Arial"/>
        </w:rPr>
        <w:t>ea</w:t>
      </w:r>
      <w:r>
        <w:rPr>
          <w:rFonts w:eastAsia="Arial"/>
          <w:spacing w:val="3"/>
        </w:rPr>
        <w:t>rs</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t</w:t>
      </w:r>
      <w:r>
        <w:rPr>
          <w:rFonts w:eastAsia="Arial"/>
          <w:spacing w:val="3"/>
        </w:rPr>
        <w:t>s</w:t>
      </w:r>
      <w:r>
        <w:rPr>
          <w:rFonts w:eastAsia="Arial"/>
        </w:rPr>
        <w:t>e</w:t>
      </w:r>
      <w:r>
        <w:rPr>
          <w:rFonts w:eastAsia="Arial"/>
          <w:spacing w:val="-1"/>
        </w:rPr>
        <w:t>l</w:t>
      </w:r>
      <w:r>
        <w:rPr>
          <w:rFonts w:eastAsia="Arial"/>
          <w:spacing w:val="4"/>
        </w:rPr>
        <w:t>f</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 xml:space="preserve">the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r</w:t>
      </w:r>
      <w:r>
        <w:rPr>
          <w:rFonts w:eastAsia="Arial"/>
        </w:rPr>
        <w:t>aw</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r>
        <w:rPr>
          <w:rFonts w:eastAsia="Arial"/>
          <w:spacing w:val="-7"/>
        </w:rPr>
        <w:t xml:space="preserve"> </w:t>
      </w:r>
      <w:r>
        <w:rPr>
          <w:rFonts w:eastAsia="Arial"/>
          <w:spacing w:val="3"/>
        </w:rPr>
        <w:t>c</w:t>
      </w:r>
      <w:r>
        <w:rPr>
          <w:rFonts w:eastAsia="Arial"/>
        </w:rPr>
        <w:t>an</w:t>
      </w:r>
      <w:r>
        <w:rPr>
          <w:rFonts w:eastAsia="Arial"/>
          <w:spacing w:val="1"/>
        </w:rPr>
        <w:t xml:space="preserve"> 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r</w:t>
      </w:r>
      <w:r>
        <w:rPr>
          <w:rFonts w:eastAsia="Arial"/>
          <w:spacing w:val="4"/>
        </w:rPr>
        <w:t>e</w:t>
      </w:r>
      <w:r>
        <w:rPr>
          <w:rFonts w:eastAsia="Arial"/>
          <w:spacing w:val="1"/>
        </w:rPr>
        <w:t>l</w:t>
      </w:r>
      <w:r>
        <w:rPr>
          <w:rFonts w:eastAsia="Arial"/>
        </w:rPr>
        <w:t>ea</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spacing w:val="1"/>
        </w:rPr>
        <w:t>l</w:t>
      </w:r>
      <w:r>
        <w:rPr>
          <w:rFonts w:eastAsia="Arial"/>
        </w:rPr>
        <w:t>a</w:t>
      </w:r>
      <w:r>
        <w:rPr>
          <w:rFonts w:eastAsia="Arial"/>
          <w:spacing w:val="3"/>
        </w:rPr>
        <w:t>r</w:t>
      </w:r>
      <w:r>
        <w:rPr>
          <w:rFonts w:eastAsia="Arial"/>
        </w:rPr>
        <w:t>ge quant</w:t>
      </w:r>
      <w:r>
        <w:rPr>
          <w:rFonts w:eastAsia="Arial"/>
          <w:spacing w:val="1"/>
        </w:rPr>
        <w:t>i</w:t>
      </w:r>
      <w:r>
        <w:rPr>
          <w:rFonts w:eastAsia="Arial"/>
          <w:spacing w:val="4"/>
        </w:rPr>
        <w:t>t</w:t>
      </w:r>
      <w:r>
        <w:rPr>
          <w:rFonts w:eastAsia="Arial"/>
          <w:spacing w:val="1"/>
        </w:rPr>
        <w:t>i</w:t>
      </w:r>
      <w:r>
        <w:rPr>
          <w:rFonts w:eastAsia="Arial"/>
        </w:rPr>
        <w:t>es</w:t>
      </w:r>
      <w:r>
        <w:rPr>
          <w:rFonts w:eastAsia="Arial"/>
          <w:spacing w:val="-4"/>
        </w:rPr>
        <w:t xml:space="preserve"> </w:t>
      </w:r>
      <w:r>
        <w:rPr>
          <w:rFonts w:eastAsia="Arial"/>
        </w:rPr>
        <w:t>of</w:t>
      </w:r>
      <w:r w:rsidR="00E67A6A">
        <w:rPr>
          <w:rFonts w:eastAsia="Arial"/>
        </w:rPr>
        <w:t xml:space="preserve"> greenhouse</w:t>
      </w:r>
      <w:r>
        <w:rPr>
          <w:rFonts w:eastAsia="Arial"/>
          <w:spacing w:val="4"/>
        </w:rPr>
        <w:t xml:space="preserve"> </w:t>
      </w:r>
      <w:r>
        <w:rPr>
          <w:rFonts w:eastAsia="Arial"/>
        </w:rPr>
        <w:t>ga</w:t>
      </w:r>
      <w:r>
        <w:rPr>
          <w:rFonts w:eastAsia="Arial"/>
          <w:spacing w:val="3"/>
        </w:rPr>
        <w:t>s</w:t>
      </w:r>
      <w:r>
        <w:rPr>
          <w:rFonts w:eastAsia="Arial"/>
        </w:rPr>
        <w:t>e</w:t>
      </w:r>
      <w:r>
        <w:rPr>
          <w:rFonts w:eastAsia="Arial"/>
          <w:spacing w:val="3"/>
        </w:rPr>
        <w:t>s</w:t>
      </w:r>
      <w:r>
        <w:rPr>
          <w:rFonts w:eastAsia="Arial"/>
        </w:rPr>
        <w:t>.</w:t>
      </w:r>
    </w:p>
    <w:p w14:paraId="34681740" w14:textId="77777777" w:rsidR="00147598" w:rsidRDefault="00BB57C1" w:rsidP="00E67A6A">
      <w:pPr>
        <w:rPr>
          <w:rFonts w:eastAsia="Arial"/>
        </w:rPr>
      </w:pPr>
      <w:r>
        <w:rPr>
          <w:rFonts w:eastAsia="Arial"/>
          <w:spacing w:val="5"/>
        </w:rPr>
        <w:t>T</w:t>
      </w:r>
      <w:r>
        <w:rPr>
          <w:rFonts w:eastAsia="Arial"/>
        </w:rPr>
        <w: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li</w:t>
      </w:r>
      <w:r>
        <w:rPr>
          <w:rFonts w:eastAsia="Arial"/>
          <w:spacing w:val="4"/>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w:t>
      </w:r>
      <w:r>
        <w:rPr>
          <w:rFonts w:eastAsia="Arial"/>
          <w:spacing w:val="-4"/>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6"/>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an:</w:t>
      </w:r>
    </w:p>
    <w:p w14:paraId="6F3C59D1" w14:textId="1B865605" w:rsidR="00147598" w:rsidRDefault="00BB57C1" w:rsidP="00E67A6A">
      <w:pPr>
        <w:pStyle w:val="ListParagraph"/>
        <w:rPr>
          <w:rFonts w:eastAsia="Arial"/>
        </w:rPr>
      </w:pPr>
      <w:r>
        <w:rPr>
          <w:rFonts w:eastAsia="Arial"/>
        </w:rPr>
        <w:t>reduce</w:t>
      </w:r>
      <w:r>
        <w:rPr>
          <w:rFonts w:eastAsia="Arial"/>
          <w:spacing w:val="-2"/>
        </w:rPr>
        <w:t xml:space="preserve"> </w:t>
      </w:r>
      <w:r>
        <w:rPr>
          <w:rFonts w:eastAsia="Arial"/>
        </w:rPr>
        <w:t>e</w:t>
      </w:r>
      <w:r>
        <w:rPr>
          <w:rFonts w:eastAsia="Arial"/>
          <w:spacing w:val="6"/>
        </w:rPr>
        <w:t>m</w:t>
      </w:r>
      <w:r>
        <w:rPr>
          <w:rFonts w:eastAsia="Arial"/>
          <w:spacing w:val="1"/>
        </w:rPr>
        <w:t>i</w:t>
      </w:r>
      <w:r>
        <w:rPr>
          <w:rFonts w:eastAsia="Arial"/>
        </w:rPr>
        <w:t>ss</w:t>
      </w:r>
      <w:r>
        <w:rPr>
          <w:rFonts w:eastAsia="Arial"/>
          <w:spacing w:val="1"/>
        </w:rPr>
        <w:t>i</w:t>
      </w:r>
      <w:r>
        <w:rPr>
          <w:rFonts w:eastAsia="Arial"/>
        </w:rPr>
        <w:t>ons</w:t>
      </w:r>
      <w:r>
        <w:rPr>
          <w:rFonts w:eastAsia="Arial"/>
          <w:spacing w:val="-4"/>
        </w:rPr>
        <w:t xml:space="preserve"> </w:t>
      </w:r>
      <w:r>
        <w:rPr>
          <w:rFonts w:eastAsia="Arial"/>
        </w:rPr>
        <w:t>through</w:t>
      </w:r>
      <w:r>
        <w:rPr>
          <w:rFonts w:eastAsia="Arial"/>
          <w:spacing w:val="-5"/>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spacing w:val="4"/>
        </w:rPr>
        <w:t>f</w:t>
      </w:r>
      <w:r>
        <w:rPr>
          <w:rFonts w:eastAsia="Arial"/>
        </w:rPr>
        <w:t>eatures,</w:t>
      </w:r>
      <w:r>
        <w:rPr>
          <w:rFonts w:eastAsia="Arial"/>
          <w:spacing w:val="-4"/>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4"/>
        </w:rPr>
        <w:t>l</w:t>
      </w:r>
      <w:r>
        <w:rPr>
          <w:rFonts w:eastAsia="Arial"/>
        </w:rPr>
        <w:t>o</w:t>
      </w:r>
      <w:r>
        <w:rPr>
          <w:rFonts w:eastAsia="Arial"/>
          <w:spacing w:val="13"/>
        </w:rPr>
        <w:t>w</w:t>
      </w:r>
      <w:r>
        <w:rPr>
          <w:rFonts w:eastAsia="Arial"/>
        </w:rPr>
        <w:t>-ener</w:t>
      </w:r>
      <w:r>
        <w:rPr>
          <w:rFonts w:eastAsia="Arial"/>
          <w:spacing w:val="7"/>
        </w:rPr>
        <w:t>g</w:t>
      </w:r>
      <w:r>
        <w:rPr>
          <w:rFonts w:eastAsia="Arial"/>
        </w:rPr>
        <w:t>y</w:t>
      </w:r>
      <w:r>
        <w:rPr>
          <w:rFonts w:eastAsia="Arial"/>
          <w:spacing w:val="-9"/>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spacing w:val="4"/>
        </w:rPr>
        <w:t>a</w:t>
      </w:r>
      <w:r>
        <w:rPr>
          <w:rFonts w:eastAsia="Arial"/>
        </w:rPr>
        <w:t>nd</w:t>
      </w:r>
      <w:r>
        <w:rPr>
          <w:rFonts w:eastAsia="Arial"/>
          <w:spacing w:val="1"/>
        </w:rPr>
        <w:t xml:space="preserve"> i</w:t>
      </w:r>
      <w:r>
        <w:rPr>
          <w:rFonts w:eastAsia="Arial"/>
        </w:rPr>
        <w:t>nc</w:t>
      </w:r>
      <w:r>
        <w:rPr>
          <w:rFonts w:eastAsia="Arial"/>
          <w:spacing w:val="4"/>
        </w:rPr>
        <w:t>o</w:t>
      </w:r>
      <w:r>
        <w:rPr>
          <w:rFonts w:eastAsia="Arial"/>
        </w:rPr>
        <w:t>rporat</w:t>
      </w:r>
      <w:r>
        <w:rPr>
          <w:rFonts w:eastAsia="Arial"/>
          <w:spacing w:val="1"/>
        </w:rPr>
        <w:t>i</w:t>
      </w:r>
      <w:r>
        <w:rPr>
          <w:rFonts w:eastAsia="Arial"/>
        </w:rPr>
        <w:t>ng</w:t>
      </w:r>
      <w:r>
        <w:rPr>
          <w:rFonts w:eastAsia="Arial"/>
          <w:spacing w:val="-8"/>
        </w:rPr>
        <w:t xml:space="preserve"> </w:t>
      </w:r>
      <w:r>
        <w:rPr>
          <w:rFonts w:eastAsia="Arial"/>
          <w:spacing w:val="1"/>
        </w:rPr>
        <w:t>l</w:t>
      </w:r>
      <w:r>
        <w:rPr>
          <w:rFonts w:eastAsia="Arial"/>
          <w:spacing w:val="4"/>
        </w:rPr>
        <w:t>o</w:t>
      </w:r>
      <w:r>
        <w:rPr>
          <w:rFonts w:eastAsia="Arial"/>
          <w:spacing w:val="9"/>
        </w:rPr>
        <w:t>w</w:t>
      </w:r>
      <w:r>
        <w:rPr>
          <w:rFonts w:eastAsia="Arial"/>
        </w:rPr>
        <w:t>- carbon</w:t>
      </w:r>
      <w:r>
        <w:rPr>
          <w:rFonts w:eastAsia="Arial"/>
          <w:spacing w:val="-4"/>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5"/>
        </w:rPr>
        <w:t xml:space="preserve"> </w:t>
      </w:r>
      <w:r>
        <w:rPr>
          <w:rFonts w:eastAsia="Arial"/>
        </w:rPr>
        <w:t>he</w:t>
      </w:r>
      <w:r>
        <w:rPr>
          <w:rFonts w:eastAsia="Arial"/>
          <w:spacing w:val="1"/>
        </w:rPr>
        <w:t>l</w:t>
      </w:r>
      <w:r>
        <w:rPr>
          <w:rFonts w:eastAsia="Arial"/>
        </w:rPr>
        <w:t>p</w:t>
      </w:r>
      <w:r>
        <w:rPr>
          <w:rFonts w:eastAsia="Arial"/>
          <w:spacing w:val="1"/>
        </w:rPr>
        <w:t>i</w:t>
      </w:r>
      <w:r>
        <w:rPr>
          <w:rFonts w:eastAsia="Arial"/>
        </w:rPr>
        <w:t xml:space="preserve">ng </w:t>
      </w:r>
      <w:r>
        <w:rPr>
          <w:rFonts w:eastAsia="Arial"/>
          <w:spacing w:val="1"/>
        </w:rPr>
        <w:t>Vi</w:t>
      </w:r>
      <w:r>
        <w:rPr>
          <w:rFonts w:eastAsia="Arial"/>
        </w:rPr>
        <w:t>ctor</w:t>
      </w:r>
      <w:r>
        <w:rPr>
          <w:rFonts w:eastAsia="Arial"/>
          <w:spacing w:val="1"/>
        </w:rPr>
        <w:t>i</w:t>
      </w:r>
      <w:r>
        <w:rPr>
          <w:rFonts w:eastAsia="Arial"/>
        </w:rPr>
        <w:t>a</w:t>
      </w:r>
      <w:r>
        <w:rPr>
          <w:rFonts w:eastAsia="Arial"/>
          <w:spacing w:val="-3"/>
        </w:rPr>
        <w:t xml:space="preserve"> </w:t>
      </w:r>
      <w:r>
        <w:rPr>
          <w:rFonts w:eastAsia="Arial"/>
        </w:rPr>
        <w:t xml:space="preserve">to </w:t>
      </w:r>
      <w:r>
        <w:rPr>
          <w:rFonts w:eastAsia="Arial"/>
          <w:spacing w:val="7"/>
        </w:rPr>
        <w:t>m</w:t>
      </w:r>
      <w:r>
        <w:rPr>
          <w:rFonts w:eastAsia="Arial"/>
        </w:rPr>
        <w:t xml:space="preserve">eet </w:t>
      </w:r>
      <w:r>
        <w:rPr>
          <w:rFonts w:eastAsia="Arial"/>
          <w:spacing w:val="1"/>
        </w:rPr>
        <w:t>i</w:t>
      </w:r>
      <w:r>
        <w:rPr>
          <w:rFonts w:eastAsia="Arial"/>
        </w:rPr>
        <w:t>ts e</w:t>
      </w:r>
      <w:r>
        <w:rPr>
          <w:rFonts w:eastAsia="Arial"/>
          <w:spacing w:val="6"/>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s</w:t>
      </w:r>
      <w:r>
        <w:rPr>
          <w:rFonts w:eastAsia="Arial"/>
          <w:spacing w:val="-4"/>
        </w:rPr>
        <w:t xml:space="preserve"> </w:t>
      </w:r>
      <w:r>
        <w:rPr>
          <w:rFonts w:eastAsia="Arial"/>
        </w:rPr>
        <w:t>reduct</w:t>
      </w:r>
      <w:r>
        <w:rPr>
          <w:rFonts w:eastAsia="Arial"/>
          <w:spacing w:val="1"/>
        </w:rPr>
        <w:t>i</w:t>
      </w:r>
      <w:r>
        <w:rPr>
          <w:rFonts w:eastAsia="Arial"/>
        </w:rPr>
        <w:t>ons</w:t>
      </w:r>
      <w:r>
        <w:rPr>
          <w:rFonts w:eastAsia="Arial"/>
          <w:spacing w:val="-4"/>
        </w:rPr>
        <w:t xml:space="preserve"> </w:t>
      </w:r>
      <w:r>
        <w:rPr>
          <w:rFonts w:eastAsia="Arial"/>
        </w:rPr>
        <w:t>targets;</w:t>
      </w:r>
    </w:p>
    <w:p w14:paraId="70F37021" w14:textId="44E9FB35" w:rsidR="00147598" w:rsidRPr="00E67A6A" w:rsidRDefault="00BB57C1" w:rsidP="00E67A6A">
      <w:pPr>
        <w:pStyle w:val="ListParagraph"/>
        <w:rPr>
          <w:rFonts w:eastAsia="Arial"/>
        </w:rPr>
      </w:pPr>
      <w:r>
        <w:rPr>
          <w:rFonts w:eastAsia="Arial"/>
        </w:rPr>
        <w:t>use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procurement</w:t>
      </w:r>
      <w:r>
        <w:rPr>
          <w:rFonts w:eastAsia="Arial"/>
          <w:spacing w:val="-7"/>
        </w:rPr>
        <w:t xml:space="preserve"> </w:t>
      </w:r>
      <w:r>
        <w:rPr>
          <w:rFonts w:eastAsia="Arial"/>
        </w:rPr>
        <w:t>to st</w:t>
      </w:r>
      <w:r>
        <w:rPr>
          <w:rFonts w:eastAsia="Arial"/>
          <w:spacing w:val="1"/>
        </w:rPr>
        <w:t>i</w:t>
      </w:r>
      <w:r>
        <w:rPr>
          <w:rFonts w:eastAsia="Arial"/>
          <w:spacing w:val="7"/>
        </w:rPr>
        <w:t>m</w:t>
      </w:r>
      <w:r>
        <w:rPr>
          <w:rFonts w:eastAsia="Arial"/>
        </w:rPr>
        <w:t>u</w:t>
      </w:r>
      <w:r>
        <w:rPr>
          <w:rFonts w:eastAsia="Arial"/>
          <w:spacing w:val="1"/>
        </w:rPr>
        <w:t>l</w:t>
      </w:r>
      <w:r>
        <w:rPr>
          <w:rFonts w:eastAsia="Arial"/>
        </w:rPr>
        <w:t>ate</w:t>
      </w:r>
      <w:r>
        <w:rPr>
          <w:rFonts w:eastAsia="Arial"/>
          <w:spacing w:val="-6"/>
        </w:rPr>
        <w:t xml:space="preserve"> </w:t>
      </w:r>
      <w:r>
        <w:rPr>
          <w:rFonts w:eastAsia="Arial"/>
          <w:spacing w:val="7"/>
        </w:rPr>
        <w:t>m</w:t>
      </w:r>
      <w:r>
        <w:rPr>
          <w:rFonts w:eastAsia="Arial"/>
        </w:rPr>
        <w:t>a</w:t>
      </w:r>
      <w:r>
        <w:rPr>
          <w:rFonts w:eastAsia="Arial"/>
          <w:spacing w:val="1"/>
        </w:rPr>
        <w:t>r</w:t>
      </w:r>
      <w:r>
        <w:rPr>
          <w:rFonts w:eastAsia="Arial"/>
        </w:rPr>
        <w:t>kets</w:t>
      </w:r>
      <w:r>
        <w:rPr>
          <w:rFonts w:eastAsia="Arial"/>
          <w:spacing w:val="-4"/>
        </w:rPr>
        <w:t xml:space="preserve"> </w:t>
      </w:r>
      <w:r>
        <w:rPr>
          <w:rFonts w:eastAsia="Arial"/>
          <w:spacing w:val="4"/>
        </w:rPr>
        <w:t>f</w:t>
      </w:r>
      <w:r>
        <w:rPr>
          <w:rFonts w:eastAsia="Arial"/>
        </w:rPr>
        <w:t>or ener</w:t>
      </w:r>
      <w:r>
        <w:rPr>
          <w:rFonts w:eastAsia="Arial"/>
          <w:spacing w:val="4"/>
        </w:rPr>
        <w:t>g</w:t>
      </w:r>
      <w:r>
        <w:rPr>
          <w:rFonts w:eastAsia="Arial"/>
          <w:spacing w:val="9"/>
        </w:rPr>
        <w:t>y</w:t>
      </w:r>
      <w:r>
        <w:rPr>
          <w:rFonts w:eastAsia="Arial"/>
        </w:rPr>
        <w:t>-e</w:t>
      </w:r>
      <w:r>
        <w:rPr>
          <w:rFonts w:eastAsia="Arial"/>
          <w:spacing w:val="4"/>
        </w:rPr>
        <w:t>ff</w:t>
      </w:r>
      <w:r>
        <w:rPr>
          <w:rFonts w:eastAsia="Arial"/>
          <w:spacing w:val="1"/>
        </w:rPr>
        <w:t>i</w:t>
      </w:r>
      <w:r>
        <w:rPr>
          <w:rFonts w:eastAsia="Arial"/>
        </w:rPr>
        <w:t>c</w:t>
      </w:r>
      <w:r>
        <w:rPr>
          <w:rFonts w:eastAsia="Arial"/>
          <w:spacing w:val="1"/>
        </w:rPr>
        <w:t>i</w:t>
      </w:r>
      <w:r>
        <w:rPr>
          <w:rFonts w:eastAsia="Arial"/>
        </w:rPr>
        <w:t>ent</w:t>
      </w:r>
      <w:r>
        <w:rPr>
          <w:rFonts w:eastAsia="Arial"/>
          <w:spacing w:val="-10"/>
        </w:rPr>
        <w:t xml:space="preserve"> </w:t>
      </w:r>
      <w:r>
        <w:rPr>
          <w:rFonts w:eastAsia="Arial"/>
        </w:rPr>
        <w:t>and</w:t>
      </w:r>
      <w:r>
        <w:rPr>
          <w:rFonts w:eastAsia="Arial"/>
          <w:spacing w:val="1"/>
        </w:rPr>
        <w:t xml:space="preserve"> l</w:t>
      </w:r>
      <w:r>
        <w:rPr>
          <w:rFonts w:eastAsia="Arial"/>
          <w:spacing w:val="4"/>
        </w:rPr>
        <w:t>ow</w:t>
      </w:r>
      <w:r>
        <w:rPr>
          <w:rFonts w:eastAsia="Arial"/>
        </w:rPr>
        <w:t xml:space="preserve">-carbon </w:t>
      </w:r>
    </w:p>
    <w:p w14:paraId="46219F91" w14:textId="5169ABE5" w:rsidR="00147598" w:rsidRDefault="00BB57C1" w:rsidP="00E67A6A">
      <w:pPr>
        <w:pStyle w:val="ListParagraph"/>
        <w:rPr>
          <w:rFonts w:eastAsia="Arial"/>
        </w:rPr>
      </w:pPr>
      <w:r>
        <w:rPr>
          <w:rFonts w:eastAsia="Arial"/>
        </w:rPr>
        <w:t>pro</w:t>
      </w:r>
      <w:r>
        <w:rPr>
          <w:rFonts w:eastAsia="Arial"/>
          <w:spacing w:val="1"/>
        </w:rPr>
        <w:t>vi</w:t>
      </w:r>
      <w:r>
        <w:rPr>
          <w:rFonts w:eastAsia="Arial"/>
        </w:rPr>
        <w:t>de</w:t>
      </w:r>
      <w:r>
        <w:rPr>
          <w:rFonts w:eastAsia="Arial"/>
          <w:spacing w:val="-3"/>
        </w:rPr>
        <w:t xml:space="preserve"> </w:t>
      </w:r>
      <w:r>
        <w:rPr>
          <w:rFonts w:eastAsia="Arial"/>
        </w:rPr>
        <w:t>s</w:t>
      </w:r>
      <w:r>
        <w:rPr>
          <w:rFonts w:eastAsia="Arial"/>
          <w:spacing w:val="1"/>
        </w:rPr>
        <w:t>i</w:t>
      </w:r>
      <w:r>
        <w:rPr>
          <w:rFonts w:eastAsia="Arial"/>
        </w:rPr>
        <w:t>g</w:t>
      </w:r>
      <w:r>
        <w:rPr>
          <w:rFonts w:eastAsia="Arial"/>
          <w:spacing w:val="4"/>
        </w:rPr>
        <w:t>n</w:t>
      </w:r>
      <w:r>
        <w:rPr>
          <w:rFonts w:eastAsia="Arial"/>
          <w:spacing w:val="1"/>
        </w:rPr>
        <w:t>i</w:t>
      </w:r>
      <w:r>
        <w:rPr>
          <w:rFonts w:eastAsia="Arial"/>
          <w:spacing w:val="4"/>
        </w:rPr>
        <w:t>f</w:t>
      </w:r>
      <w:r>
        <w:rPr>
          <w:rFonts w:eastAsia="Arial"/>
          <w:spacing w:val="1"/>
        </w:rPr>
        <w:t>i</w:t>
      </w:r>
      <w:r>
        <w:rPr>
          <w:rFonts w:eastAsia="Arial"/>
        </w:rPr>
        <w:t>cant</w:t>
      </w:r>
      <w:r>
        <w:rPr>
          <w:rFonts w:eastAsia="Arial"/>
          <w:spacing w:val="-5"/>
        </w:rPr>
        <w:t xml:space="preserve"> </w:t>
      </w:r>
      <w:r>
        <w:rPr>
          <w:rFonts w:eastAsia="Arial"/>
        </w:rPr>
        <w:t>cost sa</w:t>
      </w:r>
      <w:r>
        <w:rPr>
          <w:rFonts w:eastAsia="Arial"/>
          <w:spacing w:val="-1"/>
        </w:rPr>
        <w:t>v</w:t>
      </w:r>
      <w:r>
        <w:rPr>
          <w:rFonts w:eastAsia="Arial"/>
          <w:spacing w:val="1"/>
        </w:rPr>
        <w:t>i</w:t>
      </w:r>
      <w:r>
        <w:rPr>
          <w:rFonts w:eastAsia="Arial"/>
        </w:rPr>
        <w:t>ngs</w:t>
      </w:r>
      <w:r>
        <w:rPr>
          <w:rFonts w:eastAsia="Arial"/>
          <w:spacing w:val="-2"/>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w:t>
      </w:r>
      <w:r>
        <w:rPr>
          <w:rFonts w:eastAsia="Arial"/>
          <w:spacing w:val="4"/>
        </w:rPr>
        <w:t>l</w:t>
      </w:r>
      <w:r>
        <w:rPr>
          <w:rFonts w:eastAsia="Arial"/>
          <w:spacing w:val="1"/>
        </w:rPr>
        <w:t>i</w:t>
      </w:r>
      <w:r>
        <w:rPr>
          <w:rFonts w:eastAsia="Arial"/>
          <w:spacing w:val="4"/>
        </w:rPr>
        <w:t>f</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s</w:t>
      </w:r>
      <w:r>
        <w:rPr>
          <w:rFonts w:eastAsia="Arial"/>
        </w:rPr>
        <w:t>sets</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spacing w:val="1"/>
        </w:rPr>
        <w:t>i</w:t>
      </w:r>
      <w:r>
        <w:rPr>
          <w:rFonts w:eastAsia="Arial"/>
          <w:spacing w:val="7"/>
        </w:rPr>
        <w:t>m</w:t>
      </w:r>
      <w:r>
        <w:rPr>
          <w:rFonts w:eastAsia="Arial"/>
        </w:rPr>
        <w:t>pro</w:t>
      </w:r>
      <w:r>
        <w:rPr>
          <w:rFonts w:eastAsia="Arial"/>
          <w:spacing w:val="1"/>
        </w:rPr>
        <w:t>vi</w:t>
      </w:r>
      <w:r>
        <w:rPr>
          <w:rFonts w:eastAsia="Arial"/>
        </w:rPr>
        <w:t>ng</w:t>
      </w:r>
      <w:r>
        <w:rPr>
          <w:rFonts w:eastAsia="Arial"/>
          <w:spacing w:val="-5"/>
        </w:rPr>
        <w:t xml:space="preserve"> </w:t>
      </w:r>
      <w:r>
        <w:rPr>
          <w:rFonts w:eastAsia="Arial"/>
        </w:rPr>
        <w:t>ener</w:t>
      </w:r>
      <w:r>
        <w:rPr>
          <w:rFonts w:eastAsia="Arial"/>
          <w:spacing w:val="4"/>
        </w:rPr>
        <w:t>g</w:t>
      </w:r>
      <w:r>
        <w:rPr>
          <w:rFonts w:eastAsia="Arial"/>
        </w:rPr>
        <w:t>y</w:t>
      </w:r>
      <w:r>
        <w:rPr>
          <w:rFonts w:eastAsia="Arial"/>
          <w:spacing w:val="-5"/>
        </w:rPr>
        <w:t xml:space="preserve"> </w:t>
      </w:r>
      <w:r>
        <w:rPr>
          <w:rFonts w:eastAsia="Arial"/>
        </w:rPr>
        <w:t>e</w:t>
      </w:r>
      <w:r>
        <w:rPr>
          <w:rFonts w:eastAsia="Arial"/>
          <w:spacing w:val="4"/>
        </w:rPr>
        <w:t>ff</w:t>
      </w:r>
      <w:r>
        <w:rPr>
          <w:rFonts w:eastAsia="Arial"/>
          <w:spacing w:val="1"/>
        </w:rPr>
        <w:t>i</w:t>
      </w:r>
      <w:r>
        <w:rPr>
          <w:rFonts w:eastAsia="Arial"/>
        </w:rPr>
        <w:t>c</w:t>
      </w:r>
      <w:r>
        <w:rPr>
          <w:rFonts w:eastAsia="Arial"/>
          <w:spacing w:val="1"/>
        </w:rPr>
        <w:t>i</w:t>
      </w:r>
      <w:r>
        <w:rPr>
          <w:rFonts w:eastAsia="Arial"/>
        </w:rPr>
        <w:t>en</w:t>
      </w:r>
      <w:r>
        <w:rPr>
          <w:rFonts w:eastAsia="Arial"/>
          <w:spacing w:val="6"/>
        </w:rPr>
        <w:t>c</w:t>
      </w:r>
      <w:r>
        <w:rPr>
          <w:rFonts w:eastAsia="Arial"/>
          <w:spacing w:val="-4"/>
        </w:rPr>
        <w:t>y</w:t>
      </w:r>
      <w:r>
        <w:rPr>
          <w:rFonts w:eastAsia="Arial"/>
        </w:rPr>
        <w:t>.</w:t>
      </w:r>
    </w:p>
    <w:p w14:paraId="1EE9982D" w14:textId="77777777" w:rsidR="00147598" w:rsidRDefault="00BB57C1" w:rsidP="00E67A6A">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45EDF2A5" w14:textId="1C5D5D5A" w:rsidR="00147598" w:rsidRPr="003254B8" w:rsidRDefault="00BB57C1" w:rsidP="003254B8">
      <w:pPr>
        <w:rPr>
          <w:rFonts w:eastAsia="Arial"/>
          <w:sz w:val="20"/>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w:t>
      </w:r>
      <w:r>
        <w:rPr>
          <w:rFonts w:eastAsia="Arial"/>
          <w:spacing w:val="3"/>
        </w:rPr>
        <w:t>e</w:t>
      </w:r>
      <w:r>
        <w:rPr>
          <w:rFonts w:eastAsia="Arial"/>
        </w:rPr>
        <w:t>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3"/>
        </w:rPr>
        <w:t>v</w:t>
      </w:r>
      <w:r>
        <w:rPr>
          <w:rFonts w:eastAsia="Arial"/>
        </w:rPr>
        <w:t>es</w:t>
      </w:r>
      <w:r>
        <w:rPr>
          <w:rFonts w:eastAsia="Arial"/>
          <w:spacing w:val="-2"/>
        </w:rPr>
        <w:t xml:space="preserve"> </w:t>
      </w:r>
      <w:r>
        <w:rPr>
          <w:rFonts w:eastAsia="Arial"/>
        </w:rPr>
        <w:t>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1F6D9FBB" w14:textId="32E6A48F"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no</w:t>
      </w:r>
      <w:r>
        <w:rPr>
          <w:rFonts w:eastAsia="Arial"/>
          <w:spacing w:val="7"/>
        </w:rPr>
        <w:t>m</w:t>
      </w:r>
      <w:r>
        <w:rPr>
          <w:rFonts w:eastAsia="Arial"/>
          <w:spacing w:val="1"/>
        </w:rPr>
        <w:t>i</w:t>
      </w:r>
      <w:r>
        <w:rPr>
          <w:rFonts w:eastAsia="Arial"/>
        </w:rPr>
        <w:t>nated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w:t>
      </w:r>
      <w:r>
        <w:rPr>
          <w:rFonts w:eastAsia="Arial"/>
          <w:spacing w:val="-9"/>
        </w:rPr>
        <w:t xml:space="preserve"> </w:t>
      </w:r>
      <w:r>
        <w:rPr>
          <w:rFonts w:eastAsia="Arial"/>
        </w:rPr>
        <w:t>ra</w:t>
      </w:r>
      <w:r>
        <w:rPr>
          <w:rFonts w:eastAsia="Arial"/>
          <w:spacing w:val="4"/>
        </w:rPr>
        <w:t>t</w:t>
      </w:r>
      <w:r>
        <w:rPr>
          <w:rFonts w:eastAsia="Arial"/>
          <w:spacing w:val="1"/>
        </w:rPr>
        <w:t>i</w:t>
      </w:r>
      <w:r>
        <w:rPr>
          <w:rFonts w:eastAsia="Arial"/>
        </w:rPr>
        <w:t xml:space="preserve">ng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6"/>
        </w:rPr>
        <w:t xml:space="preserve"> </w:t>
      </w:r>
      <w:r>
        <w:rPr>
          <w:rFonts w:eastAsia="Arial"/>
          <w:spacing w:val="4"/>
        </w:rPr>
        <w:t>f</w:t>
      </w:r>
      <w:r>
        <w:rPr>
          <w:rFonts w:eastAsia="Arial"/>
        </w:rPr>
        <w:t>or des</w:t>
      </w:r>
      <w:r>
        <w:rPr>
          <w:rFonts w:eastAsia="Arial"/>
          <w:spacing w:val="1"/>
        </w:rPr>
        <w:t>i</w:t>
      </w:r>
      <w:r>
        <w:rPr>
          <w:rFonts w:eastAsia="Arial"/>
        </w:rPr>
        <w:t>gn,</w:t>
      </w:r>
      <w:r>
        <w:rPr>
          <w:rFonts w:eastAsia="Arial"/>
          <w:spacing w:val="-2"/>
        </w:rPr>
        <w:t xml:space="preserve"> </w:t>
      </w:r>
      <w:r>
        <w:rPr>
          <w:rFonts w:eastAsia="Arial"/>
        </w:rPr>
        <w:t>de</w:t>
      </w:r>
      <w:r>
        <w:rPr>
          <w:rFonts w:eastAsia="Arial"/>
          <w:spacing w:val="1"/>
        </w:rPr>
        <w:t>li</w:t>
      </w:r>
      <w:r>
        <w:rPr>
          <w:rFonts w:eastAsia="Arial"/>
        </w:rPr>
        <w:t>ve</w:t>
      </w:r>
      <w:r>
        <w:rPr>
          <w:rFonts w:eastAsia="Arial"/>
          <w:spacing w:val="5"/>
        </w:rPr>
        <w:t>r</w:t>
      </w:r>
      <w:r>
        <w:rPr>
          <w:rFonts w:eastAsia="Arial"/>
        </w:rPr>
        <w:t>y</w:t>
      </w:r>
      <w:r>
        <w:rPr>
          <w:rFonts w:eastAsia="Arial"/>
          <w:spacing w:val="-9"/>
        </w:rPr>
        <w:t xml:space="preserve"> </w:t>
      </w:r>
      <w:r>
        <w:rPr>
          <w:rFonts w:eastAsia="Arial"/>
          <w:spacing w:val="4"/>
        </w:rPr>
        <w:t>a</w:t>
      </w:r>
      <w:r>
        <w:rPr>
          <w:rFonts w:eastAsia="Arial"/>
        </w:rPr>
        <w:t>nd</w:t>
      </w:r>
      <w:r>
        <w:rPr>
          <w:rFonts w:eastAsia="Arial"/>
          <w:spacing w:val="1"/>
        </w:rPr>
        <w:t xml:space="preserve"> </w:t>
      </w:r>
      <w:r>
        <w:rPr>
          <w:rFonts w:eastAsia="Arial"/>
        </w:rPr>
        <w:t>operat</w:t>
      </w:r>
      <w:r>
        <w:rPr>
          <w:rFonts w:eastAsia="Arial"/>
          <w:spacing w:val="4"/>
        </w:rPr>
        <w:t>i</w:t>
      </w:r>
      <w:r>
        <w:rPr>
          <w:rFonts w:eastAsia="Arial"/>
        </w:rPr>
        <w:t>onal</w:t>
      </w:r>
      <w:r>
        <w:rPr>
          <w:rFonts w:eastAsia="Arial"/>
          <w:spacing w:val="-4"/>
        </w:rPr>
        <w:t xml:space="preserve"> </w:t>
      </w:r>
      <w:r>
        <w:rPr>
          <w:rFonts w:eastAsia="Arial"/>
        </w:rPr>
        <w:t>phas</w:t>
      </w:r>
      <w:r>
        <w:rPr>
          <w:rFonts w:eastAsia="Arial"/>
          <w:spacing w:val="4"/>
        </w:rPr>
        <w:t>e</w:t>
      </w:r>
      <w:r>
        <w:rPr>
          <w:rFonts w:eastAsia="Arial"/>
        </w:rPr>
        <w:t>s</w:t>
      </w:r>
      <w:r>
        <w:rPr>
          <w:rFonts w:eastAsia="Arial"/>
          <w:spacing w:val="-1"/>
        </w:rPr>
        <w:t xml:space="preserve"> </w:t>
      </w:r>
      <w:r>
        <w:rPr>
          <w:rFonts w:eastAsia="Arial"/>
        </w:rPr>
        <w:t>of</w:t>
      </w:r>
      <w:r>
        <w:rPr>
          <w:rFonts w:eastAsia="Arial"/>
          <w:spacing w:val="4"/>
        </w:rPr>
        <w:t xml:space="preserve"> </w:t>
      </w:r>
      <w:r>
        <w:rPr>
          <w:rFonts w:eastAsia="Arial"/>
        </w:rPr>
        <w:t>a project</w:t>
      </w:r>
      <w:r>
        <w:rPr>
          <w:rFonts w:eastAsia="Arial"/>
          <w:spacing w:val="14"/>
        </w:rPr>
        <w:t xml:space="preserve"> </w:t>
      </w:r>
      <w:r>
        <w:rPr>
          <w:rFonts w:eastAsia="Arial"/>
        </w:rPr>
        <w:t>–</w:t>
      </w:r>
      <w:r>
        <w:rPr>
          <w:rFonts w:eastAsia="Arial"/>
          <w:spacing w:val="1"/>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In</w:t>
      </w:r>
      <w:r>
        <w:rPr>
          <w:rFonts w:eastAsia="Arial"/>
          <w:spacing w:val="4"/>
        </w:rPr>
        <w:t>f</w:t>
      </w:r>
      <w:r>
        <w:rPr>
          <w:rFonts w:eastAsia="Arial"/>
        </w:rPr>
        <w:t>rast</w:t>
      </w:r>
      <w:r>
        <w:rPr>
          <w:rFonts w:eastAsia="Arial"/>
          <w:spacing w:val="9"/>
        </w:rPr>
        <w:t>r</w:t>
      </w:r>
      <w:r>
        <w:rPr>
          <w:rFonts w:eastAsia="Arial"/>
        </w:rPr>
        <w:t xml:space="preserve">ucture </w:t>
      </w:r>
      <w:r>
        <w:rPr>
          <w:rFonts w:eastAsia="Arial"/>
          <w:spacing w:val="1"/>
        </w:rPr>
        <w:t>S</w:t>
      </w:r>
      <w:r>
        <w:rPr>
          <w:rFonts w:eastAsia="Arial"/>
        </w:rPr>
        <w:t>usta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rPr>
        <w:t>Counc</w:t>
      </w:r>
      <w:r>
        <w:rPr>
          <w:rFonts w:eastAsia="Arial"/>
          <w:spacing w:val="1"/>
        </w:rPr>
        <w:t>i</w:t>
      </w:r>
      <w:r>
        <w:rPr>
          <w:rFonts w:eastAsia="Arial"/>
        </w:rPr>
        <w:t>l</w:t>
      </w:r>
      <w:r>
        <w:rPr>
          <w:rFonts w:eastAsia="Arial"/>
          <w:spacing w:val="-1"/>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4"/>
        </w:rPr>
        <w:t xml:space="preserve"> </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 xml:space="preserve">Green </w:t>
      </w: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w:t>
      </w:r>
      <w:r>
        <w:rPr>
          <w:rFonts w:eastAsia="Arial"/>
          <w:spacing w:val="-3"/>
        </w:rPr>
        <w:t xml:space="preserve"> </w:t>
      </w:r>
      <w:r>
        <w:rPr>
          <w:rFonts w:eastAsia="Arial"/>
        </w:rPr>
        <w:t>C</w:t>
      </w:r>
      <w:r>
        <w:rPr>
          <w:rFonts w:eastAsia="Arial"/>
          <w:spacing w:val="4"/>
        </w:rPr>
        <w:t>o</w:t>
      </w:r>
      <w:r>
        <w:rPr>
          <w:rFonts w:eastAsia="Arial"/>
        </w:rPr>
        <w:t>unc</w:t>
      </w:r>
      <w:r>
        <w:rPr>
          <w:rFonts w:eastAsia="Arial"/>
          <w:spacing w:val="1"/>
        </w:rPr>
        <w:t>i</w:t>
      </w:r>
      <w:r>
        <w:rPr>
          <w:rFonts w:eastAsia="Arial"/>
        </w:rPr>
        <w:t>l</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w:t>
      </w:r>
      <w:r>
        <w:rPr>
          <w:rFonts w:eastAsia="Arial"/>
          <w:spacing w:val="4"/>
        </w:rPr>
        <w:t>i</w:t>
      </w:r>
      <w:r>
        <w:rPr>
          <w:rFonts w:eastAsia="Arial"/>
        </w:rPr>
        <w:t>a</w:t>
      </w:r>
      <w:r>
        <w:rPr>
          <w:rFonts w:eastAsia="Arial"/>
          <w:spacing w:val="-4"/>
        </w:rPr>
        <w:t xml:space="preserve"> </w:t>
      </w:r>
      <w:r>
        <w:rPr>
          <w:rFonts w:eastAsia="Arial"/>
        </w:rPr>
        <w:t>(G</w:t>
      </w:r>
      <w:r>
        <w:rPr>
          <w:rFonts w:eastAsia="Arial"/>
          <w:spacing w:val="1"/>
        </w:rPr>
        <w:t>B</w:t>
      </w:r>
      <w:r>
        <w:rPr>
          <w:rFonts w:eastAsia="Arial"/>
        </w:rPr>
        <w:t>C</w:t>
      </w:r>
      <w:r>
        <w:rPr>
          <w:rFonts w:eastAsia="Arial"/>
          <w:spacing w:val="1"/>
        </w:rPr>
        <w:t>A</w:t>
      </w:r>
      <w:r>
        <w:rPr>
          <w:rFonts w:eastAsia="Arial"/>
        </w:rPr>
        <w:t>) Fra</w:t>
      </w:r>
      <w:r>
        <w:rPr>
          <w:rFonts w:eastAsia="Arial"/>
          <w:spacing w:val="6"/>
        </w:rPr>
        <w:t>m</w:t>
      </w:r>
      <w:r>
        <w:rPr>
          <w:rFonts w:eastAsia="Arial"/>
        </w:rPr>
        <w:t>ewo</w:t>
      </w:r>
      <w:r>
        <w:rPr>
          <w:rFonts w:eastAsia="Arial"/>
          <w:spacing w:val="1"/>
        </w:rPr>
        <w:t>r</w:t>
      </w:r>
      <w:r>
        <w:rPr>
          <w:rFonts w:eastAsia="Arial"/>
          <w:spacing w:val="6"/>
        </w:rPr>
        <w:t>k</w:t>
      </w:r>
      <w:r>
        <w:rPr>
          <w:rFonts w:eastAsia="Arial"/>
        </w:rPr>
        <w:t>s</w:t>
      </w:r>
      <w:r>
        <w:rPr>
          <w:rFonts w:eastAsia="Arial"/>
          <w:spacing w:val="-8"/>
        </w:rPr>
        <w:t xml:space="preserve"> </w:t>
      </w:r>
      <w:r>
        <w:rPr>
          <w:rFonts w:eastAsia="Arial"/>
        </w:rPr>
        <w:t>(see</w:t>
      </w:r>
      <w:r>
        <w:rPr>
          <w:rFonts w:eastAsia="Arial"/>
          <w:spacing w:val="-2"/>
        </w:rPr>
        <w:t xml:space="preserve"> </w:t>
      </w: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2"/>
        </w:rPr>
        <w:t xml:space="preserve"> </w:t>
      </w:r>
      <w:r>
        <w:rPr>
          <w:rFonts w:eastAsia="Arial"/>
        </w:rPr>
        <w:t>and</w:t>
      </w:r>
    </w:p>
    <w:p w14:paraId="2D8D6E6A" w14:textId="28257C9E"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 xml:space="preserve">n </w:t>
      </w:r>
      <w:r>
        <w:rPr>
          <w:rFonts w:eastAsia="Arial"/>
          <w:spacing w:val="1"/>
        </w:rPr>
        <w:t>E</w:t>
      </w:r>
      <w:r>
        <w:rPr>
          <w:rFonts w:eastAsia="Arial"/>
        </w:rPr>
        <w:t>nv</w:t>
      </w:r>
      <w:r>
        <w:rPr>
          <w:rFonts w:eastAsia="Arial"/>
          <w:spacing w:val="1"/>
        </w:rPr>
        <w:t>i</w:t>
      </w:r>
      <w:r>
        <w:rPr>
          <w:rFonts w:eastAsia="Arial"/>
        </w:rPr>
        <w:t>ron</w:t>
      </w:r>
      <w:r>
        <w:rPr>
          <w:rFonts w:eastAsia="Arial"/>
          <w:spacing w:val="7"/>
        </w:rPr>
        <w:t>m</w:t>
      </w:r>
      <w:r>
        <w:rPr>
          <w:rFonts w:eastAsia="Arial"/>
        </w:rPr>
        <w:t>ental 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an</w:t>
      </w:r>
      <w:r>
        <w:rPr>
          <w:rFonts w:eastAsia="Arial"/>
          <w:spacing w:val="4"/>
        </w:rPr>
        <w:t xml:space="preserve"> </w:t>
      </w:r>
      <w:r>
        <w:rPr>
          <w:rFonts w:eastAsia="Arial"/>
        </w:rPr>
        <w:t xml:space="preserve">to </w:t>
      </w:r>
      <w:r>
        <w:rPr>
          <w:rFonts w:eastAsia="Arial"/>
          <w:spacing w:val="4"/>
        </w:rPr>
        <w:t>i</w:t>
      </w:r>
      <w:r>
        <w:rPr>
          <w:rFonts w:eastAsia="Arial"/>
        </w:rPr>
        <w:t>dent</w:t>
      </w:r>
      <w:r>
        <w:rPr>
          <w:rFonts w:eastAsia="Arial"/>
          <w:spacing w:val="4"/>
        </w:rPr>
        <w:t>if</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to 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the spec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rPr>
        <w:t>rat</w:t>
      </w:r>
      <w:r>
        <w:rPr>
          <w:rFonts w:eastAsia="Arial"/>
          <w:spacing w:val="1"/>
        </w:rPr>
        <w:t>i</w:t>
      </w:r>
      <w:r>
        <w:rPr>
          <w:rFonts w:eastAsia="Arial"/>
        </w:rPr>
        <w:t xml:space="preserve">ng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through</w:t>
      </w:r>
      <w:r>
        <w:rPr>
          <w:rFonts w:eastAsia="Arial"/>
          <w:spacing w:val="-3"/>
        </w:rPr>
        <w:t xml:space="preserve"> </w:t>
      </w:r>
      <w:r>
        <w:rPr>
          <w:rFonts w:eastAsia="Arial"/>
        </w:rPr>
        <w:t>the</w:t>
      </w:r>
      <w:r>
        <w:rPr>
          <w:rFonts w:eastAsia="Arial"/>
          <w:spacing w:val="1"/>
        </w:rPr>
        <w:t xml:space="preserve"> </w:t>
      </w:r>
      <w:r>
        <w:rPr>
          <w:rFonts w:eastAsia="Arial"/>
        </w:rPr>
        <w:t>des</w:t>
      </w:r>
      <w:r>
        <w:rPr>
          <w:rFonts w:eastAsia="Arial"/>
          <w:spacing w:val="1"/>
        </w:rPr>
        <w:t>i</w:t>
      </w:r>
      <w:r>
        <w:rPr>
          <w:rFonts w:eastAsia="Arial"/>
        </w:rPr>
        <w:t>g</w:t>
      </w:r>
      <w:r>
        <w:rPr>
          <w:rFonts w:eastAsia="Arial"/>
          <w:spacing w:val="4"/>
        </w:rPr>
        <w:t>n</w:t>
      </w:r>
      <w:r>
        <w:rPr>
          <w:rFonts w:eastAsia="Arial"/>
        </w:rPr>
        <w:t>,</w:t>
      </w:r>
      <w:r>
        <w:rPr>
          <w:rFonts w:eastAsia="Arial"/>
          <w:spacing w:val="-2"/>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and operat</w:t>
      </w:r>
      <w:r>
        <w:rPr>
          <w:rFonts w:eastAsia="Arial"/>
          <w:spacing w:val="1"/>
        </w:rPr>
        <w:t>i</w:t>
      </w:r>
      <w:r>
        <w:rPr>
          <w:rFonts w:eastAsia="Arial"/>
        </w:rPr>
        <w:t>o</w:t>
      </w:r>
      <w:r>
        <w:rPr>
          <w:rFonts w:eastAsia="Arial"/>
          <w:spacing w:val="4"/>
        </w:rPr>
        <w:t>n</w:t>
      </w:r>
      <w:r>
        <w:rPr>
          <w:rFonts w:eastAsia="Arial"/>
        </w:rPr>
        <w:t>al</w:t>
      </w:r>
      <w:r>
        <w:rPr>
          <w:rFonts w:eastAsia="Arial"/>
          <w:spacing w:val="-4"/>
        </w:rPr>
        <w:t xml:space="preserve"> </w:t>
      </w:r>
      <w:r>
        <w:rPr>
          <w:rFonts w:eastAsia="Arial"/>
        </w:rPr>
        <w:t>phases</w:t>
      </w:r>
      <w:r>
        <w:rPr>
          <w:rFonts w:eastAsia="Arial"/>
          <w:spacing w:val="-1"/>
        </w:rPr>
        <w:t xml:space="preserve"> </w:t>
      </w:r>
      <w:r>
        <w:rPr>
          <w:rFonts w:eastAsia="Arial"/>
        </w:rPr>
        <w:t>of</w:t>
      </w:r>
      <w:r>
        <w:rPr>
          <w:rFonts w:eastAsia="Arial"/>
          <w:spacing w:val="4"/>
        </w:rPr>
        <w:t xml:space="preserve"> </w:t>
      </w:r>
      <w:r>
        <w:rPr>
          <w:rFonts w:eastAsia="Arial"/>
        </w:rPr>
        <w:t>a project.</w:t>
      </w:r>
    </w:p>
    <w:p w14:paraId="25D1AEC1" w14:textId="77777777"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 xml:space="preserve">to be </w:t>
      </w:r>
      <w:r>
        <w:rPr>
          <w:rFonts w:eastAsia="Arial"/>
          <w:spacing w:val="3"/>
        </w:rPr>
        <w:t>sc</w:t>
      </w:r>
      <w:r>
        <w:rPr>
          <w:rFonts w:eastAsia="Arial"/>
        </w:rPr>
        <w:t>a</w:t>
      </w:r>
      <w:r>
        <w:rPr>
          <w:rFonts w:eastAsia="Arial"/>
          <w:spacing w:val="1"/>
        </w:rPr>
        <w:t>l</w:t>
      </w:r>
      <w:r>
        <w:rPr>
          <w:rFonts w:eastAsia="Arial"/>
        </w:rPr>
        <w:t>ab</w:t>
      </w:r>
      <w:r>
        <w:rPr>
          <w:rFonts w:eastAsia="Arial"/>
          <w:spacing w:val="4"/>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 xml:space="preserve">to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i</w:t>
      </w:r>
      <w:r>
        <w:rPr>
          <w:rFonts w:eastAsia="Arial"/>
        </w:rPr>
        <w:t>t</w:t>
      </w:r>
      <w:r>
        <w:rPr>
          <w:rFonts w:eastAsia="Arial"/>
          <w:spacing w:val="3"/>
        </w:rPr>
        <w:t xml:space="preserve"> r</w:t>
      </w:r>
      <w:r>
        <w:rPr>
          <w:rFonts w:eastAsia="Arial"/>
        </w:rPr>
        <w:t>e</w:t>
      </w:r>
      <w:r>
        <w:rPr>
          <w:rFonts w:eastAsia="Arial"/>
          <w:spacing w:val="4"/>
        </w:rPr>
        <w:t>m</w:t>
      </w:r>
      <w:r>
        <w:rPr>
          <w:rFonts w:eastAsia="Arial"/>
        </w:rPr>
        <w:t>a</w:t>
      </w:r>
      <w:r>
        <w:rPr>
          <w:rFonts w:eastAsia="Arial"/>
          <w:spacing w:val="1"/>
        </w:rPr>
        <w:t>i</w:t>
      </w:r>
      <w:r>
        <w:rPr>
          <w:rFonts w:eastAsia="Arial"/>
        </w:rPr>
        <w:t>ns</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3"/>
        </w:rPr>
        <w:t xml:space="preserve"> </w:t>
      </w:r>
      <w:r>
        <w:rPr>
          <w:rFonts w:eastAsia="Arial"/>
          <w:spacing w:val="1"/>
        </w:rPr>
        <w:t>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spacing w:val="3"/>
        </w:rPr>
        <w:t>sc</w:t>
      </w:r>
      <w:r>
        <w:rPr>
          <w:rFonts w:eastAsia="Arial"/>
        </w:rPr>
        <w:t>ope,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3"/>
        </w:rPr>
        <w:t xml:space="preserve"> c</w:t>
      </w:r>
      <w:r>
        <w:rPr>
          <w:rFonts w:eastAsia="Arial"/>
        </w:rPr>
        <w:t>onte</w:t>
      </w:r>
      <w:r>
        <w:rPr>
          <w:rFonts w:eastAsia="Arial"/>
          <w:spacing w:val="3"/>
        </w:rPr>
        <w:t>x</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p>
    <w:p w14:paraId="73A735AE" w14:textId="77777777" w:rsidR="00147598" w:rsidRDefault="00BB57C1" w:rsidP="00E67A6A">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r>
        <w:rPr>
          <w:rFonts w:eastAsia="Arial"/>
          <w:spacing w:val="4"/>
        </w:rPr>
        <w:t xml:space="preserve"> </w:t>
      </w:r>
      <w:r>
        <w:rPr>
          <w:rFonts w:eastAsia="Arial"/>
        </w:rPr>
        <w:t xml:space="preserve">– </w:t>
      </w:r>
      <w:r>
        <w:rPr>
          <w:rFonts w:eastAsia="Arial"/>
          <w:spacing w:val="1"/>
        </w:rPr>
        <w:t>V</w:t>
      </w:r>
      <w:r>
        <w:rPr>
          <w:rFonts w:eastAsia="Arial"/>
          <w:spacing w:val="4"/>
        </w:rPr>
        <w:t>i</w:t>
      </w:r>
      <w:r>
        <w:rPr>
          <w:rFonts w:eastAsia="Arial"/>
          <w:spacing w:val="2"/>
        </w:rPr>
        <w:t>c</w:t>
      </w:r>
      <w:r>
        <w:rPr>
          <w:rFonts w:eastAsia="Arial"/>
        </w:rPr>
        <w:t>to</w:t>
      </w:r>
      <w:r>
        <w:rPr>
          <w:rFonts w:eastAsia="Arial"/>
          <w:spacing w:val="2"/>
        </w:rPr>
        <w:t>ria</w:t>
      </w:r>
      <w:r>
        <w:rPr>
          <w:rFonts w:eastAsia="Arial"/>
        </w:rPr>
        <w:t>n</w:t>
      </w:r>
      <w:r>
        <w:rPr>
          <w:rFonts w:eastAsia="Arial"/>
          <w:spacing w:val="-4"/>
        </w:rPr>
        <w:t xml:space="preserve"> </w:t>
      </w:r>
      <w:r>
        <w:rPr>
          <w:rFonts w:eastAsia="Arial"/>
          <w:spacing w:val="2"/>
        </w:rPr>
        <w:t>De</w:t>
      </w:r>
      <w:r>
        <w:rPr>
          <w:rFonts w:eastAsia="Arial"/>
        </w:rPr>
        <w:t>p</w:t>
      </w:r>
      <w:r>
        <w:rPr>
          <w:rFonts w:eastAsia="Arial"/>
          <w:spacing w:val="2"/>
        </w:rPr>
        <w:t>ar</w:t>
      </w:r>
      <w:r>
        <w:rPr>
          <w:rFonts w:eastAsia="Arial"/>
        </w:rPr>
        <w:t>tm</w:t>
      </w:r>
      <w:r>
        <w:rPr>
          <w:rFonts w:eastAsia="Arial"/>
          <w:spacing w:val="2"/>
        </w:rPr>
        <w:t>e</w:t>
      </w:r>
      <w:r>
        <w:rPr>
          <w:rFonts w:eastAsia="Arial"/>
        </w:rPr>
        <w:t>nt</w:t>
      </w:r>
      <w:r>
        <w:rPr>
          <w:rFonts w:eastAsia="Arial"/>
          <w:spacing w:val="-6"/>
        </w:rPr>
        <w:t xml:space="preserve"> </w:t>
      </w:r>
      <w:r>
        <w:rPr>
          <w:rFonts w:eastAsia="Arial"/>
        </w:rPr>
        <w:t xml:space="preserve">of </w:t>
      </w:r>
      <w:r>
        <w:rPr>
          <w:rFonts w:eastAsia="Arial"/>
          <w:spacing w:val="1"/>
        </w:rPr>
        <w:t>E</w:t>
      </w:r>
      <w:r>
        <w:rPr>
          <w:rFonts w:eastAsia="Arial"/>
        </w:rPr>
        <w:t>n</w:t>
      </w:r>
      <w:r>
        <w:rPr>
          <w:rFonts w:eastAsia="Arial"/>
          <w:spacing w:val="4"/>
        </w:rPr>
        <w:t>v</w:t>
      </w:r>
      <w:r>
        <w:rPr>
          <w:rFonts w:eastAsia="Arial"/>
        </w:rPr>
        <w:t>i</w:t>
      </w:r>
      <w:r>
        <w:rPr>
          <w:rFonts w:eastAsia="Arial"/>
          <w:spacing w:val="1"/>
        </w:rPr>
        <w:t>r</w:t>
      </w:r>
      <w:r>
        <w:rPr>
          <w:rFonts w:eastAsia="Arial"/>
        </w:rPr>
        <w:t>onm</w:t>
      </w:r>
      <w:r>
        <w:rPr>
          <w:rFonts w:eastAsia="Arial"/>
          <w:spacing w:val="2"/>
        </w:rPr>
        <w:t>e</w:t>
      </w:r>
      <w:r>
        <w:rPr>
          <w:rFonts w:eastAsia="Arial"/>
        </w:rPr>
        <w:t>nt,</w:t>
      </w:r>
      <w:r>
        <w:rPr>
          <w:rFonts w:eastAsia="Arial"/>
          <w:spacing w:val="-9"/>
        </w:rPr>
        <w:t xml:space="preserve"> </w:t>
      </w:r>
      <w:r>
        <w:rPr>
          <w:rFonts w:eastAsia="Arial"/>
        </w:rPr>
        <w:t>L</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spacing w:val="2"/>
        </w:rPr>
        <w:t>a</w:t>
      </w:r>
      <w:r>
        <w:rPr>
          <w:rFonts w:eastAsia="Arial"/>
        </w:rPr>
        <w:t>t</w:t>
      </w:r>
      <w:r>
        <w:rPr>
          <w:rFonts w:eastAsia="Arial"/>
          <w:spacing w:val="2"/>
        </w:rPr>
        <w:t>e</w:t>
      </w:r>
      <w:r>
        <w:rPr>
          <w:rFonts w:eastAsia="Arial"/>
        </w:rPr>
        <w:t xml:space="preserve">r </w:t>
      </w:r>
      <w:r>
        <w:rPr>
          <w:rFonts w:eastAsia="Arial"/>
          <w:spacing w:val="2"/>
        </w:rPr>
        <w:t>a</w:t>
      </w:r>
      <w:r>
        <w:rPr>
          <w:rFonts w:eastAsia="Arial"/>
        </w:rPr>
        <w:t>nd</w:t>
      </w:r>
      <w:r>
        <w:rPr>
          <w:rFonts w:eastAsia="Arial"/>
          <w:spacing w:val="1"/>
        </w:rPr>
        <w:t xml:space="preserve"> P</w:t>
      </w:r>
      <w:r>
        <w:rPr>
          <w:rFonts w:eastAsia="Arial"/>
          <w:spacing w:val="2"/>
        </w:rPr>
        <w:t>la</w:t>
      </w:r>
      <w:r>
        <w:rPr>
          <w:rFonts w:eastAsia="Arial"/>
        </w:rPr>
        <w:t>nn</w:t>
      </w:r>
      <w:r>
        <w:rPr>
          <w:rFonts w:eastAsia="Arial"/>
          <w:spacing w:val="2"/>
        </w:rPr>
        <w:t>i</w:t>
      </w:r>
      <w:r>
        <w:rPr>
          <w:rFonts w:eastAsia="Arial"/>
        </w:rPr>
        <w:t>ng</w:t>
      </w:r>
      <w:r>
        <w:rPr>
          <w:rFonts w:eastAsia="Arial"/>
          <w:spacing w:val="-3"/>
        </w:rPr>
        <w:t xml:space="preserve"> </w:t>
      </w:r>
      <w:r>
        <w:rPr>
          <w:rFonts w:eastAsia="Arial"/>
        </w:rPr>
        <w:t>(</w:t>
      </w:r>
      <w:r>
        <w:rPr>
          <w:rFonts w:eastAsia="Arial"/>
          <w:spacing w:val="2"/>
        </w:rPr>
        <w:t>D</w:t>
      </w:r>
      <w:r>
        <w:rPr>
          <w:rFonts w:eastAsia="Arial"/>
          <w:spacing w:val="1"/>
        </w:rPr>
        <w:t>E</w:t>
      </w:r>
      <w:r>
        <w:rPr>
          <w:rFonts w:eastAsia="Arial"/>
        </w:rPr>
        <w:t>L</w:t>
      </w:r>
      <w:r>
        <w:rPr>
          <w:rFonts w:eastAsia="Arial"/>
          <w:spacing w:val="4"/>
        </w:rPr>
        <w:t>W</w:t>
      </w:r>
      <w:r>
        <w:rPr>
          <w:rFonts w:eastAsia="Arial"/>
          <w:spacing w:val="1"/>
        </w:rPr>
        <w:t>P</w:t>
      </w:r>
      <w:r>
        <w:rPr>
          <w:rFonts w:eastAsia="Arial"/>
        </w:rPr>
        <w:t>)</w:t>
      </w:r>
    </w:p>
    <w:p w14:paraId="0C122BBB" w14:textId="77777777" w:rsidR="00147598" w:rsidRPr="00E67A6A" w:rsidRDefault="00BB57C1" w:rsidP="003254B8">
      <w:pPr>
        <w:pStyle w:val="Heading4"/>
      </w:pPr>
      <w:r w:rsidRPr="00E67A6A">
        <w:t>Indu</w:t>
      </w:r>
      <w:r w:rsidRPr="00E67A6A">
        <w:rPr>
          <w:spacing w:val="3"/>
        </w:rPr>
        <w:t>s</w:t>
      </w:r>
      <w:r w:rsidRPr="00E67A6A">
        <w:t>t</w:t>
      </w:r>
      <w:r w:rsidRPr="00E67A6A">
        <w:rPr>
          <w:spacing w:val="3"/>
        </w:rPr>
        <w:t>r</w:t>
      </w:r>
      <w:r w:rsidRPr="00E67A6A">
        <w:t>y</w:t>
      </w:r>
      <w:r w:rsidRPr="00E67A6A">
        <w:rPr>
          <w:spacing w:val="-2"/>
        </w:rPr>
        <w:t xml:space="preserve"> </w:t>
      </w:r>
      <w:r w:rsidRPr="00E67A6A">
        <w:rPr>
          <w:spacing w:val="3"/>
        </w:rPr>
        <w:t>s</w:t>
      </w:r>
      <w:r w:rsidRPr="00E67A6A">
        <w:t>tanda</w:t>
      </w:r>
      <w:r w:rsidRPr="00E67A6A">
        <w:rPr>
          <w:spacing w:val="3"/>
        </w:rPr>
        <w:t>r</w:t>
      </w:r>
      <w:r w:rsidRPr="00E67A6A">
        <w:t>ds</w:t>
      </w:r>
      <w:r w:rsidRPr="00E67A6A">
        <w:rPr>
          <w:spacing w:val="-4"/>
        </w:rPr>
        <w:t xml:space="preserve"> </w:t>
      </w:r>
      <w:r w:rsidRPr="00E67A6A">
        <w:t>and</w:t>
      </w:r>
      <w:r w:rsidRPr="00E67A6A">
        <w:rPr>
          <w:spacing w:val="1"/>
        </w:rPr>
        <w:t xml:space="preserve"> </w:t>
      </w:r>
      <w:r w:rsidRPr="00E67A6A">
        <w:rPr>
          <w:spacing w:val="3"/>
        </w:rPr>
        <w:t>r</w:t>
      </w:r>
      <w:r w:rsidRPr="00E67A6A">
        <w:t>at</w:t>
      </w:r>
      <w:r w:rsidRPr="00E67A6A">
        <w:rPr>
          <w:spacing w:val="-1"/>
        </w:rPr>
        <w:t>i</w:t>
      </w:r>
      <w:r w:rsidRPr="00E67A6A">
        <w:t>ngs</w:t>
      </w:r>
      <w:r w:rsidRPr="00E67A6A">
        <w:rPr>
          <w:spacing w:val="-1"/>
        </w:rPr>
        <w:t xml:space="preserve"> </w:t>
      </w:r>
      <w:r w:rsidRPr="00E67A6A">
        <w:rPr>
          <w:spacing w:val="3"/>
        </w:rPr>
        <w:t>s</w:t>
      </w:r>
      <w:r w:rsidRPr="00E67A6A">
        <w:rPr>
          <w:spacing w:val="1"/>
        </w:rPr>
        <w:t>y</w:t>
      </w:r>
      <w:r w:rsidRPr="00E67A6A">
        <w:rPr>
          <w:spacing w:val="3"/>
        </w:rPr>
        <w:t>s</w:t>
      </w:r>
      <w:r w:rsidRPr="00E67A6A">
        <w:t>tems</w:t>
      </w:r>
    </w:p>
    <w:p w14:paraId="7CF34ABA" w14:textId="77777777" w:rsidR="00147598" w:rsidRDefault="00BB57C1" w:rsidP="00E67A6A">
      <w:pPr>
        <w:rPr>
          <w:rFonts w:eastAsia="Arial"/>
        </w:rPr>
      </w:pPr>
      <w:r>
        <w:rPr>
          <w:rFonts w:eastAsia="Arial"/>
        </w:rPr>
        <w:t>Indu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e</w:t>
      </w:r>
      <w:r>
        <w:rPr>
          <w:rFonts w:eastAsia="Arial"/>
          <w:spacing w:val="3"/>
        </w:rPr>
        <w:t>x</w:t>
      </w:r>
      <w:r>
        <w:rPr>
          <w:rFonts w:eastAsia="Arial"/>
          <w:spacing w:val="1"/>
        </w:rPr>
        <w:t>i</w:t>
      </w:r>
      <w:r>
        <w:rPr>
          <w:rFonts w:eastAsia="Arial"/>
          <w:spacing w:val="9"/>
        </w:rPr>
        <w:t>s</w:t>
      </w:r>
      <w:r>
        <w:rPr>
          <w:rFonts w:eastAsia="Arial"/>
        </w:rPr>
        <w:t>t to he</w:t>
      </w:r>
      <w:r>
        <w:rPr>
          <w:rFonts w:eastAsia="Arial"/>
          <w:spacing w:val="1"/>
        </w:rPr>
        <w:t>l</w:t>
      </w:r>
      <w:r>
        <w:rPr>
          <w:rFonts w:eastAsia="Arial"/>
        </w:rPr>
        <w:t>p d</w:t>
      </w:r>
      <w:r>
        <w:rPr>
          <w:rFonts w:eastAsia="Arial"/>
          <w:spacing w:val="3"/>
        </w:rPr>
        <w:t>r</w:t>
      </w:r>
      <w:r>
        <w:rPr>
          <w:rFonts w:eastAsia="Arial"/>
          <w:spacing w:val="4"/>
        </w:rPr>
        <w:t>i</w:t>
      </w:r>
      <w:r>
        <w:rPr>
          <w:rFonts w:eastAsia="Arial"/>
          <w:spacing w:val="1"/>
        </w:rPr>
        <w:t>v</w:t>
      </w:r>
      <w:r>
        <w:rPr>
          <w:rFonts w:eastAsia="Arial"/>
        </w:rPr>
        <w:t>e bett</w:t>
      </w:r>
      <w:r>
        <w:rPr>
          <w:rFonts w:eastAsia="Arial"/>
          <w:spacing w:val="1"/>
        </w:rPr>
        <w:t>e</w:t>
      </w:r>
      <w:r>
        <w:rPr>
          <w:rFonts w:eastAsia="Arial"/>
        </w:rPr>
        <w:t>r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spacing w:val="3"/>
        </w:rPr>
        <w:t>i</w:t>
      </w:r>
      <w:r>
        <w:rPr>
          <w:rFonts w:eastAsia="Arial"/>
        </w:rPr>
        <w:t>n the</w:t>
      </w:r>
      <w:r>
        <w:rPr>
          <w:rFonts w:eastAsia="Arial"/>
          <w:spacing w:val="1"/>
        </w:rPr>
        <w:t xml:space="preserve"> pl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4"/>
        </w:rPr>
        <w:t>d</w:t>
      </w:r>
      <w:r>
        <w:rPr>
          <w:rFonts w:eastAsia="Arial"/>
        </w:rPr>
        <w:t>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operation</w:t>
      </w:r>
      <w:r>
        <w:rPr>
          <w:rFonts w:eastAsia="Arial"/>
          <w:spacing w:val="-4"/>
        </w:rPr>
        <w:t xml:space="preserve"> </w:t>
      </w:r>
      <w:r>
        <w:rPr>
          <w:rFonts w:eastAsia="Arial"/>
        </w:rPr>
        <w:t xml:space="preserve">of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3"/>
        </w:rPr>
        <w:t>s</w:t>
      </w:r>
      <w:r>
        <w:rPr>
          <w:rFonts w:eastAsia="Arial"/>
        </w:rPr>
        <w:t>.</w:t>
      </w:r>
      <w:r>
        <w:rPr>
          <w:rFonts w:eastAsia="Arial"/>
          <w:spacing w:val="-6"/>
        </w:rPr>
        <w:t xml:space="preserve"> </w:t>
      </w:r>
      <w:r>
        <w:rPr>
          <w:rFonts w:eastAsia="Arial"/>
          <w:spacing w:val="5"/>
        </w:rPr>
        <w:t>T</w:t>
      </w:r>
      <w:r>
        <w:rPr>
          <w:rFonts w:eastAsia="Arial"/>
        </w:rPr>
        <w:t>hey</w:t>
      </w:r>
      <w:r>
        <w:rPr>
          <w:rFonts w:eastAsia="Arial"/>
          <w:spacing w:val="-3"/>
        </w:rPr>
        <w:t xml:space="preserve"> </w:t>
      </w:r>
      <w:r>
        <w:rPr>
          <w:rFonts w:eastAsia="Arial"/>
          <w:spacing w:val="3"/>
        </w:rPr>
        <w:t>s</w:t>
      </w:r>
      <w:r>
        <w:rPr>
          <w:rFonts w:eastAsia="Arial"/>
        </w:rPr>
        <w:t>et</w:t>
      </w:r>
      <w:r>
        <w:rPr>
          <w:rFonts w:eastAsia="Arial"/>
          <w:spacing w:val="3"/>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6"/>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i</w:t>
      </w:r>
      <w:r>
        <w:rPr>
          <w:rFonts w:eastAsia="Arial"/>
          <w:spacing w:val="1"/>
        </w:rPr>
        <w:t>li</w:t>
      </w:r>
      <w:r>
        <w:rPr>
          <w:rFonts w:eastAsia="Arial"/>
          <w:spacing w:val="4"/>
        </w:rPr>
        <w:t>t</w:t>
      </w:r>
      <w:r>
        <w:rPr>
          <w:rFonts w:eastAsia="Arial"/>
        </w:rPr>
        <w:t>y</w:t>
      </w:r>
      <w:r>
        <w:rPr>
          <w:rFonts w:eastAsia="Arial"/>
          <w:spacing w:val="-8"/>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or</w:t>
      </w:r>
      <w:r>
        <w:rPr>
          <w:rFonts w:eastAsia="Arial"/>
          <w:spacing w:val="3"/>
        </w:rPr>
        <w:t xml:space="preserve"> </w:t>
      </w:r>
      <w:r>
        <w:rPr>
          <w:rFonts w:eastAsia="Arial"/>
        </w:rPr>
        <w:t>ben</w:t>
      </w:r>
      <w:r>
        <w:rPr>
          <w:rFonts w:eastAsia="Arial"/>
          <w:spacing w:val="3"/>
        </w:rPr>
        <w:t>c</w:t>
      </w:r>
      <w:r>
        <w:rPr>
          <w:rFonts w:eastAsia="Arial"/>
        </w:rPr>
        <w:t>h</w:t>
      </w:r>
      <w:r>
        <w:rPr>
          <w:rFonts w:eastAsia="Arial"/>
          <w:spacing w:val="6"/>
        </w:rPr>
        <w:t>m</w:t>
      </w:r>
      <w:r>
        <w:rPr>
          <w:rFonts w:eastAsia="Arial"/>
        </w:rPr>
        <w:t>a</w:t>
      </w:r>
      <w:r>
        <w:rPr>
          <w:rFonts w:eastAsia="Arial"/>
          <w:spacing w:val="1"/>
        </w:rPr>
        <w:t>r</w:t>
      </w:r>
      <w:r>
        <w:rPr>
          <w:rFonts w:eastAsia="Arial"/>
          <w:spacing w:val="3"/>
        </w:rPr>
        <w:t>ks</w:t>
      </w:r>
      <w:r>
        <w:rPr>
          <w:rFonts w:eastAsia="Arial"/>
        </w:rPr>
        <w:t>,</w:t>
      </w:r>
      <w:r>
        <w:rPr>
          <w:rFonts w:eastAsia="Arial"/>
          <w:spacing w:val="-9"/>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er ene</w:t>
      </w:r>
      <w:r>
        <w:rPr>
          <w:rFonts w:eastAsia="Arial"/>
          <w:spacing w:val="3"/>
        </w:rPr>
        <w:t>r</w:t>
      </w:r>
      <w:r>
        <w:rPr>
          <w:rFonts w:eastAsia="Arial"/>
          <w:spacing w:val="4"/>
        </w:rPr>
        <w:t>g</w:t>
      </w:r>
      <w:r>
        <w:rPr>
          <w:rFonts w:eastAsia="Arial"/>
        </w:rPr>
        <w:t>y u</w:t>
      </w:r>
      <w:r>
        <w:rPr>
          <w:rFonts w:eastAsia="Arial"/>
          <w:spacing w:val="3"/>
        </w:rPr>
        <w:t>s</w:t>
      </w:r>
      <w:r>
        <w:rPr>
          <w:rFonts w:eastAsia="Arial"/>
        </w:rPr>
        <w:t xml:space="preserve">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spacing w:val="4"/>
        </w:rPr>
        <w:t>f</w:t>
      </w:r>
      <w:r>
        <w:rPr>
          <w:rFonts w:eastAsia="Arial"/>
          <w:spacing w:val="3"/>
        </w:rPr>
        <w:t>r</w:t>
      </w:r>
      <w:r>
        <w:rPr>
          <w:rFonts w:eastAsia="Arial"/>
        </w:rPr>
        <w:t xml:space="preserve">om </w:t>
      </w:r>
      <w:r>
        <w:rPr>
          <w:rFonts w:eastAsia="Arial"/>
          <w:spacing w:val="1"/>
        </w:rPr>
        <w:t>l</w:t>
      </w:r>
      <w:r>
        <w:rPr>
          <w:rFonts w:eastAsia="Arial"/>
        </w:rPr>
        <w:t>o</w:t>
      </w:r>
      <w:r>
        <w:rPr>
          <w:rFonts w:eastAsia="Arial"/>
          <w:spacing w:val="5"/>
        </w:rPr>
        <w:t>w</w:t>
      </w:r>
      <w:r>
        <w:rPr>
          <w:rFonts w:eastAsia="Arial"/>
          <w:spacing w:val="3"/>
        </w:rPr>
        <w:t>-</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8"/>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e</w:t>
      </w:r>
      <w:r>
        <w:rPr>
          <w:rFonts w:eastAsia="Arial"/>
          <w:spacing w:val="1"/>
        </w:rPr>
        <w:t>v</w:t>
      </w:r>
      <w:r>
        <w:rPr>
          <w:rFonts w:eastAsia="Arial"/>
        </w:rPr>
        <w:t>en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4"/>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1"/>
        </w:rPr>
        <w:t xml:space="preserve"> </w:t>
      </w:r>
      <w:r>
        <w:rPr>
          <w:rFonts w:eastAsia="Arial"/>
        </w:rPr>
        <w:t>–</w:t>
      </w:r>
      <w:r>
        <w:rPr>
          <w:rFonts w:eastAsia="Arial"/>
          <w:spacing w:val="3"/>
        </w:rPr>
        <w:t xml:space="preserve"> </w:t>
      </w:r>
      <w:r>
        <w:rPr>
          <w:rFonts w:eastAsia="Arial"/>
          <w:spacing w:val="4"/>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app</w:t>
      </w:r>
      <w:r>
        <w:rPr>
          <w:rFonts w:eastAsia="Arial"/>
          <w:spacing w:val="1"/>
        </w:rPr>
        <w:t>li</w:t>
      </w:r>
      <w:r>
        <w:rPr>
          <w:rFonts w:eastAsia="Arial"/>
        </w:rPr>
        <w:t>ed</w:t>
      </w:r>
      <w:r>
        <w:rPr>
          <w:rFonts w:eastAsia="Arial"/>
          <w:spacing w:val="-2"/>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spacing w:val="4"/>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pha</w:t>
      </w:r>
      <w:r>
        <w:rPr>
          <w:rFonts w:eastAsia="Arial"/>
          <w:spacing w:val="3"/>
        </w:rPr>
        <w:t>s</w:t>
      </w:r>
      <w:r>
        <w:rPr>
          <w:rFonts w:eastAsia="Arial"/>
        </w:rPr>
        <w:t>es</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2"/>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w:t>
      </w:r>
      <w:r>
        <w:rPr>
          <w:rFonts w:eastAsia="Arial"/>
        </w:rPr>
        <w:t>ongo</w:t>
      </w:r>
      <w:r>
        <w:rPr>
          <w:rFonts w:eastAsia="Arial"/>
          <w:spacing w:val="1"/>
        </w:rPr>
        <w:t>i</w:t>
      </w:r>
      <w:r>
        <w:rPr>
          <w:rFonts w:eastAsia="Arial"/>
        </w:rPr>
        <w:t>ng ope</w:t>
      </w:r>
      <w:r>
        <w:rPr>
          <w:rFonts w:eastAsia="Arial"/>
          <w:spacing w:val="3"/>
        </w:rPr>
        <w:t>r</w:t>
      </w:r>
      <w:r>
        <w:rPr>
          <w:rFonts w:eastAsia="Arial"/>
        </w:rPr>
        <w:t>at</w:t>
      </w:r>
      <w:r>
        <w:rPr>
          <w:rFonts w:eastAsia="Arial"/>
          <w:spacing w:val="1"/>
        </w:rPr>
        <w:t>i</w:t>
      </w:r>
      <w:r>
        <w:rPr>
          <w:rFonts w:eastAsia="Arial"/>
        </w:rPr>
        <w:t>on.</w:t>
      </w:r>
      <w:r>
        <w:rPr>
          <w:rFonts w:eastAsia="Arial"/>
          <w:spacing w:val="-5"/>
        </w:rPr>
        <w:t xml:space="preserve"> </w:t>
      </w:r>
      <w:r>
        <w:rPr>
          <w:rFonts w:eastAsia="Arial"/>
          <w:spacing w:val="1"/>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rPr>
        <w:t>that</w:t>
      </w:r>
      <w:r>
        <w:rPr>
          <w:rFonts w:eastAsia="Arial"/>
          <w:spacing w:val="1"/>
        </w:rPr>
        <w:t xml:space="preserve"> </w:t>
      </w:r>
      <w:r>
        <w:rPr>
          <w:rFonts w:eastAsia="Arial"/>
        </w:rPr>
        <w:t>de</w:t>
      </w:r>
      <w:r>
        <w:rPr>
          <w:rFonts w:eastAsia="Arial"/>
          <w:spacing w:val="4"/>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et</w:t>
      </w:r>
      <w:r>
        <w:rPr>
          <w:rFonts w:eastAsia="Arial"/>
          <w:spacing w:val="1"/>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a</w:t>
      </w:r>
      <w:r>
        <w:rPr>
          <w:rFonts w:eastAsia="Arial"/>
          <w:spacing w:val="1"/>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1"/>
        </w:rPr>
        <w:t xml:space="preserve"> </w:t>
      </w:r>
      <w:r>
        <w:rPr>
          <w:rFonts w:eastAsia="Arial"/>
        </w:rPr>
        <w:t>a</w:t>
      </w:r>
      <w:r>
        <w:rPr>
          <w:rFonts w:eastAsia="Arial"/>
          <w:spacing w:val="3"/>
        </w:rPr>
        <w:t xml:space="preserve"> r</w:t>
      </w:r>
      <w:r>
        <w:rPr>
          <w:rFonts w:eastAsia="Arial"/>
        </w:rPr>
        <w:t>at</w:t>
      </w:r>
      <w:r>
        <w:rPr>
          <w:rFonts w:eastAsia="Arial"/>
          <w:spacing w:val="1"/>
        </w:rPr>
        <w:t>i</w:t>
      </w:r>
      <w:r>
        <w:rPr>
          <w:rFonts w:eastAsia="Arial"/>
        </w:rPr>
        <w:t>ng.</w:t>
      </w:r>
    </w:p>
    <w:p w14:paraId="1C86C479" w14:textId="77777777"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4"/>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a</w:t>
      </w:r>
      <w:r>
        <w:rPr>
          <w:rFonts w:eastAsia="Arial"/>
          <w:spacing w:val="1"/>
        </w:rPr>
        <w:t>ll</w:t>
      </w:r>
      <w:r>
        <w:rPr>
          <w:rFonts w:eastAsia="Arial"/>
        </w:rPr>
        <w:t>ow 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auth</w:t>
      </w:r>
      <w:r>
        <w:rPr>
          <w:rFonts w:eastAsia="Arial"/>
          <w:spacing w:val="11"/>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to</w:t>
      </w:r>
      <w:r>
        <w:rPr>
          <w:rFonts w:eastAsia="Arial"/>
          <w:spacing w:val="4"/>
        </w:rPr>
        <w:t xml:space="preserve"> </w:t>
      </w:r>
      <w:r>
        <w:rPr>
          <w:rFonts w:eastAsia="Arial"/>
        </w:rPr>
        <w:t>p</w:t>
      </w:r>
      <w:r>
        <w:rPr>
          <w:rFonts w:eastAsia="Arial"/>
          <w:spacing w:val="3"/>
        </w:rPr>
        <w:t>r</w:t>
      </w:r>
      <w:r>
        <w:rPr>
          <w:rFonts w:eastAsia="Arial"/>
          <w:spacing w:val="4"/>
        </w:rPr>
        <w:t>e</w:t>
      </w:r>
      <w:r>
        <w:rPr>
          <w:rFonts w:eastAsia="Arial"/>
          <w:spacing w:val="3"/>
        </w:rPr>
        <w:t>-</w:t>
      </w:r>
      <w:r>
        <w:rPr>
          <w:rFonts w:eastAsia="Arial"/>
        </w:rPr>
        <w:t>def</w:t>
      </w:r>
      <w:r>
        <w:rPr>
          <w:rFonts w:eastAsia="Arial"/>
          <w:spacing w:val="1"/>
        </w:rPr>
        <w:t>i</w:t>
      </w:r>
      <w:r>
        <w:rPr>
          <w:rFonts w:eastAsia="Arial"/>
        </w:rPr>
        <w:t>ne</w:t>
      </w:r>
      <w:r>
        <w:rPr>
          <w:rFonts w:eastAsia="Arial"/>
          <w:spacing w:val="-5"/>
        </w:rPr>
        <w:t xml:space="preserve"> </w:t>
      </w:r>
      <w:r>
        <w:rPr>
          <w:rFonts w:eastAsia="Arial"/>
        </w:rPr>
        <w:t>a</w:t>
      </w:r>
      <w:r>
        <w:rPr>
          <w:rFonts w:eastAsia="Arial"/>
          <w:spacing w:val="3"/>
        </w:rPr>
        <w:t xml:space="preserve"> r</w:t>
      </w:r>
      <w:r>
        <w:rPr>
          <w:rFonts w:eastAsia="Arial"/>
        </w:rPr>
        <w:t>at</w:t>
      </w:r>
      <w:r>
        <w:rPr>
          <w:rFonts w:eastAsia="Arial"/>
          <w:spacing w:val="1"/>
        </w:rPr>
        <w:t>i</w:t>
      </w:r>
      <w:r>
        <w:rPr>
          <w:rFonts w:eastAsia="Arial"/>
        </w:rPr>
        <w:t>ng</w:t>
      </w:r>
      <w:r>
        <w:rPr>
          <w:rFonts w:eastAsia="Arial"/>
          <w:spacing w:val="1"/>
        </w:rPr>
        <w:t xml:space="preserve"> l</w:t>
      </w:r>
      <w:r>
        <w:rPr>
          <w:rFonts w:eastAsia="Arial"/>
        </w:rPr>
        <w:t>e</w:t>
      </w:r>
      <w:r>
        <w:rPr>
          <w:rFonts w:eastAsia="Arial"/>
          <w:spacing w:val="3"/>
        </w:rPr>
        <w:t>v</w:t>
      </w:r>
      <w:r>
        <w:rPr>
          <w:rFonts w:eastAsia="Arial"/>
        </w:rPr>
        <w:t>el</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1"/>
        </w:rPr>
        <w:t>c</w:t>
      </w:r>
      <w:r>
        <w:rPr>
          <w:rFonts w:eastAsia="Arial"/>
        </w:rPr>
        <w:t>ts</w:t>
      </w:r>
      <w:r>
        <w:rPr>
          <w:rFonts w:eastAsia="Arial"/>
          <w:spacing w:val="-2"/>
        </w:rPr>
        <w:t xml:space="preserve"> </w:t>
      </w:r>
      <w:r>
        <w:rPr>
          <w:rFonts w:eastAsia="Arial"/>
        </w:rPr>
        <w:t>that</w:t>
      </w:r>
      <w:r>
        <w:rPr>
          <w:rFonts w:eastAsia="Arial"/>
          <w:spacing w:val="1"/>
        </w:rPr>
        <w:t xml:space="preserve"> 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 xml:space="preserve">ate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2"/>
        </w:rPr>
        <w:t xml:space="preserve"> </w:t>
      </w:r>
      <w:r>
        <w:rPr>
          <w:rFonts w:eastAsia="Arial"/>
        </w:rPr>
        <w:t>budget,</w:t>
      </w:r>
      <w:r>
        <w:rPr>
          <w:rFonts w:eastAsia="Arial"/>
          <w:spacing w:val="-3"/>
        </w:rPr>
        <w:t xml:space="preserve"> </w:t>
      </w:r>
      <w:r>
        <w:rPr>
          <w:rFonts w:eastAsia="Arial"/>
          <w:spacing w:val="3"/>
        </w:rPr>
        <w:t>c</w:t>
      </w:r>
      <w:r>
        <w:rPr>
          <w:rFonts w:eastAsia="Arial"/>
        </w:rPr>
        <w:t>o</w:t>
      </w:r>
      <w:r>
        <w:rPr>
          <w:rFonts w:eastAsia="Arial"/>
          <w:spacing w:val="1"/>
        </w:rPr>
        <w:t>n</w:t>
      </w:r>
      <w:r>
        <w:rPr>
          <w:rFonts w:eastAsia="Arial"/>
        </w:rPr>
        <w:t>te</w:t>
      </w:r>
      <w:r>
        <w:rPr>
          <w:rFonts w:eastAsia="Arial"/>
          <w:spacing w:val="3"/>
        </w:rPr>
        <w:t>x</w:t>
      </w:r>
      <w:r>
        <w:rPr>
          <w:rFonts w:eastAsia="Arial"/>
        </w:rPr>
        <w:t>t</w:t>
      </w:r>
      <w:r>
        <w:rPr>
          <w:rFonts w:eastAsia="Arial"/>
          <w:spacing w:val="-2"/>
        </w:rPr>
        <w:t xml:space="preserve"> </w:t>
      </w:r>
      <w:r>
        <w:rPr>
          <w:rFonts w:eastAsia="Arial"/>
        </w:rPr>
        <w:t>and</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Pr>
          <w:rFonts w:eastAsia="Arial"/>
        </w:rPr>
        <w:t>.</w:t>
      </w:r>
      <w:r>
        <w:rPr>
          <w:rFonts w:eastAsia="Arial"/>
          <w:spacing w:val="-5"/>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that</w:t>
      </w:r>
      <w:r>
        <w:rPr>
          <w:rFonts w:eastAsia="Arial"/>
          <w:spacing w:val="1"/>
        </w:rPr>
        <w:t xml:space="preserve"> </w:t>
      </w:r>
      <w:r>
        <w:rPr>
          <w:rFonts w:eastAsia="Arial"/>
        </w:rPr>
        <w:t>potent</w:t>
      </w:r>
      <w:r>
        <w:rPr>
          <w:rFonts w:eastAsia="Arial"/>
          <w:spacing w:val="1"/>
        </w:rPr>
        <w:t>i</w:t>
      </w:r>
      <w:r>
        <w:rPr>
          <w:rFonts w:eastAsia="Arial"/>
          <w:spacing w:val="4"/>
        </w:rPr>
        <w:t>a</w:t>
      </w:r>
      <w:r>
        <w:rPr>
          <w:rFonts w:eastAsia="Arial"/>
        </w:rPr>
        <w:t>l</w:t>
      </w:r>
      <w:r>
        <w:rPr>
          <w:rFonts w:eastAsia="Arial"/>
          <w:spacing w:val="-5"/>
        </w:rPr>
        <w:t xml:space="preserve"> </w:t>
      </w:r>
      <w:r>
        <w:rPr>
          <w:rFonts w:eastAsia="Arial"/>
          <w:spacing w:val="3"/>
        </w:rPr>
        <w:t>c</w:t>
      </w:r>
      <w:r>
        <w:rPr>
          <w:rFonts w:eastAsia="Arial"/>
        </w:rPr>
        <w:t>e</w:t>
      </w:r>
      <w:r>
        <w:rPr>
          <w:rFonts w:eastAsia="Arial"/>
          <w:spacing w:val="3"/>
        </w:rPr>
        <w:t>r</w:t>
      </w:r>
      <w:r>
        <w:rPr>
          <w:rFonts w:eastAsia="Arial"/>
        </w:rPr>
        <w:t>t</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ons</w:t>
      </w:r>
      <w:r>
        <w:rPr>
          <w:rFonts w:eastAsia="Arial"/>
          <w:spacing w:val="-6"/>
        </w:rPr>
        <w:t xml:space="preserve"> </w:t>
      </w:r>
      <w:r>
        <w:rPr>
          <w:rFonts w:eastAsia="Arial"/>
        </w:rPr>
        <w:t>a</w:t>
      </w:r>
      <w:r>
        <w:rPr>
          <w:rFonts w:eastAsia="Arial"/>
          <w:spacing w:val="3"/>
        </w:rPr>
        <w:t>r</w:t>
      </w:r>
      <w:r>
        <w:rPr>
          <w:rFonts w:eastAsia="Arial"/>
        </w:rPr>
        <w:t xml:space="preserve">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6"/>
        </w:rPr>
        <w:t xml:space="preserve"> </w:t>
      </w:r>
      <w:r>
        <w:rPr>
          <w:rFonts w:eastAsia="Arial"/>
          <w:spacing w:val="1"/>
        </w:rPr>
        <w:t>v</w:t>
      </w:r>
      <w:r>
        <w:rPr>
          <w:rFonts w:eastAsia="Arial"/>
        </w:rPr>
        <w:t>e</w:t>
      </w:r>
      <w:r>
        <w:rPr>
          <w:rFonts w:eastAsia="Arial"/>
          <w:spacing w:val="5"/>
        </w:rPr>
        <w:t>r</w:t>
      </w:r>
      <w:r>
        <w:rPr>
          <w:rFonts w:eastAsia="Arial"/>
        </w:rPr>
        <w:t>y</w:t>
      </w:r>
      <w:r>
        <w:rPr>
          <w:rFonts w:eastAsia="Arial"/>
          <w:spacing w:val="-3"/>
        </w:rPr>
        <w:t xml:space="preserve"> </w:t>
      </w:r>
      <w:r>
        <w:rPr>
          <w:rFonts w:eastAsia="Arial"/>
        </w:rPr>
        <w:t>ea</w:t>
      </w:r>
      <w:r>
        <w:rPr>
          <w:rFonts w:eastAsia="Arial"/>
          <w:spacing w:val="3"/>
        </w:rPr>
        <w:t>r</w:t>
      </w:r>
      <w:r>
        <w:rPr>
          <w:rFonts w:eastAsia="Arial"/>
          <w:spacing w:val="6"/>
        </w:rPr>
        <w:t>l</w:t>
      </w:r>
      <w:r>
        <w:rPr>
          <w:rFonts w:eastAsia="Arial"/>
        </w:rPr>
        <w:t>y</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4"/>
        </w:rPr>
        <w:t xml:space="preserve"> </w:t>
      </w:r>
      <w:r>
        <w:rPr>
          <w:rFonts w:eastAsia="Arial"/>
        </w:rPr>
        <w:t>othe</w:t>
      </w:r>
      <w:r>
        <w:rPr>
          <w:rFonts w:eastAsia="Arial"/>
          <w:spacing w:val="3"/>
        </w:rPr>
        <w:t>r</w:t>
      </w:r>
      <w:r>
        <w:rPr>
          <w:rFonts w:eastAsia="Arial"/>
        </w:rPr>
        <w:t>w</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s</w:t>
      </w:r>
      <w:r>
        <w:rPr>
          <w:rFonts w:eastAsia="Arial"/>
        </w:rPr>
        <w:t>o</w:t>
      </w:r>
      <w:r>
        <w:rPr>
          <w:rFonts w:eastAsia="Arial"/>
          <w:spacing w:val="7"/>
        </w:rPr>
        <w:t>m</w:t>
      </w:r>
      <w:r>
        <w:rPr>
          <w:rFonts w:eastAsia="Arial"/>
        </w:rPr>
        <w:t>e</w:t>
      </w:r>
      <w:r>
        <w:rPr>
          <w:rFonts w:eastAsia="Arial"/>
          <w:spacing w:val="-1"/>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6"/>
        </w:rPr>
        <w:t xml:space="preserve"> </w:t>
      </w:r>
      <w:r>
        <w:rPr>
          <w:rFonts w:eastAsia="Arial"/>
        </w:rPr>
        <w:t>or</w:t>
      </w:r>
      <w:r>
        <w:rPr>
          <w:rFonts w:eastAsia="Arial"/>
          <w:spacing w:val="3"/>
        </w:rPr>
        <w:t xml:space="preserve"> </w:t>
      </w:r>
      <w:r>
        <w:rPr>
          <w:rFonts w:eastAsia="Arial"/>
          <w:spacing w:val="3"/>
          <w:w w:val="99"/>
        </w:rPr>
        <w:t>cr</w:t>
      </w:r>
      <w:r>
        <w:rPr>
          <w:rFonts w:eastAsia="Arial"/>
          <w:w w:val="99"/>
        </w:rPr>
        <w:t>ed</w:t>
      </w:r>
      <w:r>
        <w:rPr>
          <w:rFonts w:eastAsia="Arial"/>
          <w:spacing w:val="-32"/>
        </w:rPr>
        <w:t xml:space="preserve"> </w:t>
      </w:r>
      <w:r>
        <w:rPr>
          <w:rFonts w:eastAsia="Arial"/>
          <w:spacing w:val="1"/>
        </w:rPr>
        <w:t>i</w:t>
      </w:r>
      <w:r>
        <w:rPr>
          <w:rFonts w:eastAsia="Arial"/>
        </w:rPr>
        <w:t>ts</w:t>
      </w:r>
      <w:r>
        <w:rPr>
          <w:rFonts w:eastAsia="Arial"/>
          <w:spacing w:val="1"/>
        </w:rPr>
        <w:t xml:space="preserve"> </w:t>
      </w:r>
      <w:r>
        <w:rPr>
          <w:rFonts w:eastAsia="Arial"/>
          <w:spacing w:val="4"/>
        </w:rPr>
        <w:t>ma</w:t>
      </w:r>
      <w:r>
        <w:rPr>
          <w:rFonts w:eastAsia="Arial"/>
        </w:rPr>
        <w:t>y</w:t>
      </w:r>
      <w:r>
        <w:rPr>
          <w:rFonts w:eastAsia="Arial"/>
          <w:spacing w:val="-6"/>
        </w:rPr>
        <w:t xml:space="preserve"> </w:t>
      </w:r>
      <w:r>
        <w:rPr>
          <w:rFonts w:eastAsia="Arial"/>
        </w:rPr>
        <w:t>be una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a</w:t>
      </w:r>
      <w:r>
        <w:rPr>
          <w:rFonts w:eastAsia="Arial"/>
        </w:rPr>
        <w:t>b</w:t>
      </w:r>
      <w:r>
        <w:rPr>
          <w:rFonts w:eastAsia="Arial"/>
          <w:spacing w:val="1"/>
        </w:rPr>
        <w:t>l</w:t>
      </w:r>
      <w:r>
        <w:rPr>
          <w:rFonts w:eastAsia="Arial"/>
        </w:rPr>
        <w:t>e,</w:t>
      </w:r>
      <w:r>
        <w:rPr>
          <w:rFonts w:eastAsia="Arial"/>
          <w:spacing w:val="-8"/>
        </w:rPr>
        <w:t xml:space="preserve"> </w:t>
      </w:r>
      <w:r>
        <w:rPr>
          <w:rFonts w:eastAsia="Arial"/>
        </w:rPr>
        <w:t>or</w:t>
      </w:r>
      <w:r>
        <w:rPr>
          <w:rFonts w:eastAsia="Arial"/>
          <w:spacing w:val="3"/>
        </w:rPr>
        <w:t xml:space="preserve"> </w:t>
      </w:r>
      <w:r>
        <w:rPr>
          <w:rFonts w:eastAsia="Arial"/>
          <w:spacing w:val="7"/>
        </w:rPr>
        <w:t>m</w:t>
      </w:r>
      <w:r>
        <w:rPr>
          <w:rFonts w:eastAsia="Arial"/>
        </w:rPr>
        <w:t>u</w:t>
      </w:r>
      <w:r>
        <w:rPr>
          <w:rFonts w:eastAsia="Arial"/>
          <w:spacing w:val="3"/>
        </w:rPr>
        <w:t>c</w:t>
      </w:r>
      <w:r>
        <w:rPr>
          <w:rFonts w:eastAsia="Arial"/>
        </w:rPr>
        <w:t>h</w:t>
      </w:r>
      <w:r>
        <w:rPr>
          <w:rFonts w:eastAsia="Arial"/>
          <w:spacing w:val="-3"/>
        </w:rPr>
        <w:t xml:space="preserve"> </w:t>
      </w:r>
      <w:r>
        <w:rPr>
          <w:rFonts w:eastAsia="Arial"/>
          <w:spacing w:val="4"/>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2"/>
        </w:rPr>
        <w:t xml:space="preserve"> </w:t>
      </w:r>
      <w:r>
        <w:rPr>
          <w:rFonts w:eastAsia="Arial"/>
        </w:rPr>
        <w:t>to 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rPr>
        <w:t>e.</w:t>
      </w:r>
    </w:p>
    <w:p w14:paraId="0F6565D0" w14:textId="436ECF40" w:rsidR="00147598" w:rsidRDefault="00BB57C1" w:rsidP="00E67A6A">
      <w:pPr>
        <w:rPr>
          <w:rFonts w:eastAsia="Arial"/>
        </w:rPr>
      </w:pPr>
      <w:r>
        <w:rPr>
          <w:rFonts w:eastAsia="Arial"/>
          <w:spacing w:val="5"/>
        </w:rPr>
        <w:t>T</w:t>
      </w:r>
      <w:r>
        <w:rPr>
          <w:rFonts w:eastAsia="Arial"/>
        </w:rPr>
        <w:t>wo w</w:t>
      </w:r>
      <w:r>
        <w:rPr>
          <w:rFonts w:eastAsia="Arial"/>
          <w:spacing w:val="1"/>
        </w:rPr>
        <w:t>i</w:t>
      </w:r>
      <w:r>
        <w:rPr>
          <w:rFonts w:eastAsia="Arial"/>
          <w:spacing w:val="4"/>
        </w:rPr>
        <w:t>d</w:t>
      </w:r>
      <w:r>
        <w:rPr>
          <w:rFonts w:eastAsia="Arial"/>
        </w:rPr>
        <w:t>e</w:t>
      </w:r>
      <w:r>
        <w:rPr>
          <w:rFonts w:eastAsia="Arial"/>
          <w:spacing w:val="6"/>
        </w:rPr>
        <w:t>l</w:t>
      </w:r>
      <w:r>
        <w:rPr>
          <w:rFonts w:eastAsia="Arial"/>
          <w:spacing w:val="-2"/>
        </w:rPr>
        <w:t>y</w:t>
      </w:r>
      <w:r>
        <w:rPr>
          <w:rFonts w:eastAsia="Arial"/>
          <w:spacing w:val="3"/>
        </w:rPr>
        <w:t>-</w:t>
      </w:r>
      <w:r>
        <w:rPr>
          <w:rFonts w:eastAsia="Arial"/>
        </w:rPr>
        <w:t>u</w:t>
      </w:r>
      <w:r>
        <w:rPr>
          <w:rFonts w:eastAsia="Arial"/>
          <w:spacing w:val="3"/>
        </w:rPr>
        <w:t>s</w:t>
      </w:r>
      <w:r>
        <w:rPr>
          <w:rFonts w:eastAsia="Arial"/>
        </w:rPr>
        <w:t>ed</w:t>
      </w:r>
      <w:r>
        <w:rPr>
          <w:rFonts w:eastAsia="Arial"/>
          <w:spacing w:val="-7"/>
        </w:rPr>
        <w:t xml:space="preserve"> </w:t>
      </w:r>
      <w:r>
        <w:rPr>
          <w:rFonts w:eastAsia="Arial"/>
          <w:spacing w:val="3"/>
        </w:rPr>
        <w:t>r</w:t>
      </w:r>
      <w:r>
        <w:rPr>
          <w:rFonts w:eastAsia="Arial"/>
        </w:rPr>
        <w:t>at</w:t>
      </w:r>
      <w:r>
        <w:rPr>
          <w:rFonts w:eastAsia="Arial"/>
          <w:spacing w:val="1"/>
        </w:rPr>
        <w:t>i</w:t>
      </w:r>
      <w:r>
        <w:rPr>
          <w:rFonts w:eastAsia="Arial"/>
          <w:spacing w:val="4"/>
        </w:rPr>
        <w:t>n</w:t>
      </w:r>
      <w:r>
        <w:rPr>
          <w:rFonts w:eastAsia="Arial"/>
        </w:rPr>
        <w:t>gs</w:t>
      </w:r>
      <w:r>
        <w:rPr>
          <w:rFonts w:eastAsia="Arial"/>
          <w:spacing w:val="-1"/>
        </w:rPr>
        <w:t xml:space="preserve"> </w:t>
      </w:r>
      <w:r>
        <w:rPr>
          <w:rFonts w:eastAsia="Arial"/>
          <w:spacing w:val="6"/>
        </w:rPr>
        <w:t>s</w:t>
      </w:r>
      <w:r>
        <w:rPr>
          <w:rFonts w:eastAsia="Arial"/>
          <w:spacing w:val="-1"/>
        </w:rPr>
        <w:t>y</w:t>
      </w:r>
      <w:r>
        <w:rPr>
          <w:rFonts w:eastAsia="Arial"/>
          <w:spacing w:val="3"/>
        </w:rPr>
        <w:t>s</w:t>
      </w:r>
      <w:r>
        <w:rPr>
          <w:rFonts w:eastAsia="Arial"/>
        </w:rPr>
        <w:t>te</w:t>
      </w:r>
      <w:r>
        <w:rPr>
          <w:rFonts w:eastAsia="Arial"/>
          <w:spacing w:val="4"/>
        </w:rPr>
        <w:t>m</w:t>
      </w:r>
      <w:r>
        <w:rPr>
          <w:rFonts w:eastAsia="Arial"/>
        </w:rPr>
        <w:t>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the</w:t>
      </w:r>
      <w:r>
        <w:rPr>
          <w:rFonts w:eastAsia="Arial"/>
          <w:spacing w:val="1"/>
        </w:rPr>
        <w:t xml:space="preserve"> </w:t>
      </w:r>
      <w:r>
        <w:rPr>
          <w:rFonts w:eastAsia="Arial"/>
        </w:rPr>
        <w:t>In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rPr>
        <w:t>Coun</w:t>
      </w:r>
      <w:r>
        <w:rPr>
          <w:rFonts w:eastAsia="Arial"/>
          <w:spacing w:val="3"/>
        </w:rPr>
        <w:t>c</w:t>
      </w:r>
      <w:r>
        <w:rPr>
          <w:rFonts w:eastAsia="Arial"/>
          <w:spacing w:val="4"/>
        </w:rPr>
        <w:t>i</w:t>
      </w:r>
      <w:r>
        <w:rPr>
          <w:rFonts w:eastAsia="Arial"/>
        </w:rPr>
        <w:t>l</w:t>
      </w:r>
      <w:r>
        <w:rPr>
          <w:rFonts w:eastAsia="Arial"/>
          <w:spacing w:val="-4"/>
        </w:rPr>
        <w:t xml:space="preserve"> </w:t>
      </w:r>
      <w:r>
        <w:rPr>
          <w:rFonts w:eastAsia="Arial"/>
        </w:rPr>
        <w:t>of</w:t>
      </w:r>
      <w:r w:rsidR="00E67A6A">
        <w:rPr>
          <w:rFonts w:eastAsia="Arial"/>
        </w:rPr>
        <w:t xml:space="preserve">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spacing w:val="3"/>
        </w:rPr>
        <w:t>(</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spacing w:val="3"/>
        </w:rPr>
        <w:t>Gr</w:t>
      </w:r>
      <w:r>
        <w:rPr>
          <w:rFonts w:eastAsia="Arial"/>
        </w:rPr>
        <w:t>e</w:t>
      </w:r>
      <w:r>
        <w:rPr>
          <w:rFonts w:eastAsia="Arial"/>
          <w:spacing w:val="4"/>
        </w:rPr>
        <w:t>e</w:t>
      </w:r>
      <w:r>
        <w:rPr>
          <w:rFonts w:eastAsia="Arial"/>
        </w:rPr>
        <w:t>n</w:t>
      </w:r>
      <w:r>
        <w:rPr>
          <w:rFonts w:eastAsia="Arial"/>
          <w:spacing w:val="-2"/>
        </w:rPr>
        <w:t xml:space="preserve"> </w:t>
      </w:r>
      <w:r>
        <w:rPr>
          <w:rFonts w:eastAsia="Arial"/>
          <w:spacing w:val="1"/>
        </w:rPr>
        <w:t>B</w:t>
      </w:r>
      <w:r>
        <w:rPr>
          <w:rFonts w:eastAsia="Arial"/>
        </w:rPr>
        <w:t>u</w:t>
      </w:r>
      <w:r>
        <w:rPr>
          <w:rFonts w:eastAsia="Arial"/>
          <w:spacing w:val="1"/>
        </w:rPr>
        <w:t>i</w:t>
      </w:r>
      <w:r>
        <w:rPr>
          <w:rFonts w:eastAsia="Arial"/>
          <w:spacing w:val="4"/>
        </w:rPr>
        <w:t>l</w:t>
      </w:r>
      <w:r>
        <w:rPr>
          <w:rFonts w:eastAsia="Arial"/>
        </w:rPr>
        <w:t>d</w:t>
      </w:r>
      <w:r>
        <w:rPr>
          <w:rFonts w:eastAsia="Arial"/>
          <w:spacing w:val="1"/>
        </w:rPr>
        <w:t>i</w:t>
      </w:r>
      <w:r>
        <w:rPr>
          <w:rFonts w:eastAsia="Arial"/>
        </w:rPr>
        <w:t>ng</w:t>
      </w:r>
      <w:r>
        <w:rPr>
          <w:rFonts w:eastAsia="Arial"/>
          <w:spacing w:val="-3"/>
        </w:rPr>
        <w:t xml:space="preserve"> </w:t>
      </w:r>
      <w:r>
        <w:rPr>
          <w:rFonts w:eastAsia="Arial"/>
          <w:spacing w:val="5"/>
        </w:rPr>
        <w:t>C</w:t>
      </w:r>
      <w:r>
        <w:rPr>
          <w:rFonts w:eastAsia="Arial"/>
        </w:rPr>
        <w:t>oun</w:t>
      </w:r>
      <w:r>
        <w:rPr>
          <w:rFonts w:eastAsia="Arial"/>
          <w:spacing w:val="3"/>
        </w:rPr>
        <w:t>c</w:t>
      </w:r>
      <w:r>
        <w:rPr>
          <w:rFonts w:eastAsia="Arial"/>
          <w:spacing w:val="1"/>
        </w:rPr>
        <w:t>i</w:t>
      </w:r>
      <w:r>
        <w:rPr>
          <w:rFonts w:eastAsia="Arial"/>
        </w:rPr>
        <w:t>l</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spacing w:val="3"/>
        </w:rPr>
        <w:t>(G</w:t>
      </w:r>
      <w:r>
        <w:rPr>
          <w:rFonts w:eastAsia="Arial"/>
          <w:spacing w:val="1"/>
        </w:rPr>
        <w:t>B</w:t>
      </w:r>
      <w:r>
        <w:rPr>
          <w:rFonts w:eastAsia="Arial"/>
        </w:rPr>
        <w:t>C</w:t>
      </w:r>
      <w:r>
        <w:rPr>
          <w:rFonts w:eastAsia="Arial"/>
          <w:spacing w:val="1"/>
        </w:rPr>
        <w:t>A</w:t>
      </w:r>
      <w:r>
        <w:rPr>
          <w:rFonts w:eastAsia="Arial"/>
        </w:rPr>
        <w:t>)</w:t>
      </w:r>
      <w:r>
        <w:rPr>
          <w:rFonts w:eastAsia="Arial"/>
          <w:spacing w:val="-2"/>
        </w:rPr>
        <w:t xml:space="preserve"> </w:t>
      </w:r>
      <w:r>
        <w:rPr>
          <w:rFonts w:eastAsia="Arial"/>
          <w:spacing w:val="4"/>
        </w:rPr>
        <w:t>f</w:t>
      </w:r>
      <w:r>
        <w:rPr>
          <w:rFonts w:eastAsia="Arial"/>
          <w:spacing w:val="3"/>
        </w:rPr>
        <w:t>r</w:t>
      </w:r>
      <w:r>
        <w:rPr>
          <w:rFonts w:eastAsia="Arial"/>
        </w:rPr>
        <w:t>a</w:t>
      </w:r>
      <w:r>
        <w:rPr>
          <w:rFonts w:eastAsia="Arial"/>
          <w:spacing w:val="6"/>
        </w:rPr>
        <w:t>m</w:t>
      </w:r>
      <w:r>
        <w:rPr>
          <w:rFonts w:eastAsia="Arial"/>
        </w:rPr>
        <w:t>ewo</w:t>
      </w:r>
      <w:r>
        <w:rPr>
          <w:rFonts w:eastAsia="Arial"/>
          <w:spacing w:val="1"/>
        </w:rPr>
        <w:t>r</w:t>
      </w:r>
      <w:r>
        <w:rPr>
          <w:rFonts w:eastAsia="Arial"/>
          <w:spacing w:val="6"/>
        </w:rPr>
        <w:t>k</w:t>
      </w:r>
      <w:r>
        <w:rPr>
          <w:rFonts w:eastAsia="Arial"/>
          <w:spacing w:val="3"/>
        </w:rPr>
        <w:t>s</w:t>
      </w:r>
      <w:r>
        <w:rPr>
          <w:rFonts w:eastAsia="Arial"/>
        </w:rPr>
        <w:t>.</w:t>
      </w:r>
    </w:p>
    <w:p w14:paraId="0434BD75" w14:textId="47415936" w:rsidR="00147598" w:rsidRDefault="00BB57C1" w:rsidP="00E67A6A">
      <w:pPr>
        <w:pStyle w:val="ListParagraph"/>
        <w:rPr>
          <w:rFonts w:eastAsia="Arial"/>
        </w:rPr>
      </w:pPr>
      <w:r>
        <w:rPr>
          <w:rFonts w:eastAsia="Arial"/>
          <w:u w:val="single" w:color="000000"/>
        </w:rPr>
        <w:t>I</w:t>
      </w:r>
      <w:r>
        <w:rPr>
          <w:rFonts w:eastAsia="Arial"/>
          <w:spacing w:val="1"/>
          <w:u w:val="single" w:color="000000"/>
        </w:rPr>
        <w:t>S</w:t>
      </w:r>
      <w:r>
        <w:rPr>
          <w:rFonts w:eastAsia="Arial"/>
          <w:u w:val="single" w:color="000000"/>
        </w:rPr>
        <w:t>CA</w:t>
      </w:r>
      <w:r>
        <w:rPr>
          <w:rFonts w:eastAsia="Arial"/>
          <w:spacing w:val="-1"/>
        </w:rPr>
        <w:t xml:space="preserve"> </w:t>
      </w:r>
      <w:r>
        <w:rPr>
          <w:rFonts w:eastAsia="Arial"/>
        </w:rPr>
        <w:t>has d</w:t>
      </w:r>
      <w:r>
        <w:rPr>
          <w:rFonts w:eastAsia="Arial"/>
          <w:spacing w:val="4"/>
        </w:rPr>
        <w:t>e</w:t>
      </w:r>
      <w:r>
        <w:rPr>
          <w:rFonts w:eastAsia="Arial"/>
          <w:spacing w:val="1"/>
        </w:rPr>
        <w:t>v</w:t>
      </w:r>
      <w:r>
        <w:rPr>
          <w:rFonts w:eastAsia="Arial"/>
        </w:rPr>
        <w:t>e</w:t>
      </w:r>
      <w:r>
        <w:rPr>
          <w:rFonts w:eastAsia="Arial"/>
          <w:spacing w:val="1"/>
        </w:rPr>
        <w:t>l</w:t>
      </w:r>
      <w:r>
        <w:rPr>
          <w:rFonts w:eastAsia="Arial"/>
        </w:rPr>
        <w:t>o</w:t>
      </w:r>
      <w:r>
        <w:rPr>
          <w:rFonts w:eastAsia="Arial"/>
          <w:spacing w:val="4"/>
        </w:rPr>
        <w:t>p</w:t>
      </w:r>
      <w:r>
        <w:rPr>
          <w:rFonts w:eastAsia="Arial"/>
        </w:rPr>
        <w:t>ed</w:t>
      </w:r>
      <w:r>
        <w:rPr>
          <w:rFonts w:eastAsia="Arial"/>
          <w:spacing w:val="-5"/>
        </w:rPr>
        <w:t xml:space="preserve"> </w:t>
      </w:r>
      <w:r>
        <w:rPr>
          <w:rFonts w:eastAsia="Arial"/>
          <w:spacing w:val="6"/>
        </w:rPr>
        <w:t>t</w:t>
      </w:r>
      <w:r>
        <w:rPr>
          <w:rFonts w:eastAsia="Arial"/>
        </w:rPr>
        <w:t>he</w:t>
      </w:r>
      <w:r>
        <w:rPr>
          <w:rFonts w:eastAsia="Arial"/>
          <w:spacing w:val="1"/>
        </w:rPr>
        <w:t xml:space="preserve"> </w:t>
      </w:r>
      <w:r>
        <w:rPr>
          <w:rFonts w:eastAsia="Arial"/>
        </w:rPr>
        <w:t>I</w:t>
      </w:r>
      <w:r>
        <w:rPr>
          <w:rFonts w:eastAsia="Arial"/>
          <w:spacing w:val="4"/>
        </w:rPr>
        <w:t>nf</w:t>
      </w:r>
      <w:r>
        <w:rPr>
          <w:rFonts w:eastAsia="Arial"/>
        </w:rPr>
        <w:t>rastructure</w:t>
      </w:r>
      <w:r>
        <w:rPr>
          <w:rFonts w:eastAsia="Arial"/>
          <w:spacing w:val="-8"/>
        </w:rPr>
        <w:t xml:space="preserve"> </w:t>
      </w:r>
      <w:r>
        <w:rPr>
          <w:rFonts w:eastAsia="Arial"/>
          <w:spacing w:val="1"/>
        </w:rPr>
        <w:t>S</w:t>
      </w:r>
      <w:r>
        <w:rPr>
          <w:rFonts w:eastAsia="Arial"/>
        </w:rPr>
        <w:t>usta</w:t>
      </w:r>
      <w:r>
        <w:rPr>
          <w:rFonts w:eastAsia="Arial"/>
          <w:spacing w:val="1"/>
        </w:rPr>
        <w:t>i</w:t>
      </w:r>
      <w:r>
        <w:rPr>
          <w:rFonts w:eastAsia="Arial"/>
        </w:rPr>
        <w:t>nab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spacing w:val="5"/>
        </w:rPr>
        <w:t>(</w:t>
      </w:r>
      <w:r>
        <w:rPr>
          <w:rFonts w:eastAsia="Arial"/>
        </w:rPr>
        <w:t>I</w:t>
      </w:r>
      <w:r>
        <w:rPr>
          <w:rFonts w:eastAsia="Arial"/>
          <w:spacing w:val="1"/>
        </w:rPr>
        <w:t>S</w:t>
      </w:r>
      <w:r>
        <w:rPr>
          <w:rFonts w:eastAsia="Arial"/>
        </w:rPr>
        <w:t>) 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4"/>
        </w:rPr>
        <w:t>y</w:t>
      </w:r>
      <w:r>
        <w:rPr>
          <w:rFonts w:eastAsia="Arial"/>
        </w:rPr>
        <w:t>ste</w:t>
      </w:r>
      <w:r>
        <w:rPr>
          <w:rFonts w:eastAsia="Arial"/>
          <w:spacing w:val="7"/>
        </w:rPr>
        <w:t>m</w:t>
      </w:r>
      <w:r>
        <w:rPr>
          <w:rFonts w:eastAsia="Arial"/>
        </w:rPr>
        <w:t>.</w:t>
      </w:r>
      <w:r>
        <w:rPr>
          <w:rFonts w:eastAsia="Arial"/>
          <w:spacing w:val="-5"/>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pro</w:t>
      </w:r>
      <w:r>
        <w:rPr>
          <w:rFonts w:eastAsia="Arial"/>
          <w:spacing w:val="1"/>
        </w:rPr>
        <w:t>vi</w:t>
      </w:r>
      <w:r>
        <w:rPr>
          <w:rFonts w:eastAsia="Arial"/>
        </w:rPr>
        <w:t>des</w:t>
      </w:r>
      <w:r>
        <w:rPr>
          <w:rFonts w:eastAsia="Arial"/>
          <w:spacing w:val="-3"/>
        </w:rPr>
        <w:t xml:space="preserve"> </w:t>
      </w:r>
      <w:r>
        <w:rPr>
          <w:rFonts w:eastAsia="Arial"/>
        </w:rPr>
        <w:t>a per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rPr>
        <w:t>and</w:t>
      </w:r>
      <w:r>
        <w:rPr>
          <w:rFonts w:eastAsia="Arial"/>
          <w:spacing w:val="1"/>
        </w:rPr>
        <w:t xml:space="preserve"> </w:t>
      </w:r>
      <w:r>
        <w:rPr>
          <w:rFonts w:eastAsia="Arial"/>
        </w:rPr>
        <w:t>outco</w:t>
      </w:r>
      <w:r>
        <w:rPr>
          <w:rFonts w:eastAsia="Arial"/>
          <w:spacing w:val="6"/>
        </w:rPr>
        <w:t>m</w:t>
      </w:r>
      <w:r>
        <w:rPr>
          <w:rFonts w:eastAsia="Arial"/>
        </w:rPr>
        <w:t>e</w:t>
      </w:r>
      <w:r>
        <w:rPr>
          <w:rFonts w:eastAsia="Arial"/>
          <w:spacing w:val="9"/>
        </w:rPr>
        <w:t>s</w:t>
      </w:r>
      <w:r>
        <w:rPr>
          <w:rFonts w:eastAsia="Arial"/>
        </w:rPr>
        <w:t>-based</w:t>
      </w:r>
      <w:r>
        <w:rPr>
          <w:rFonts w:eastAsia="Arial"/>
          <w:spacing w:val="-13"/>
        </w:rPr>
        <w:t xml:space="preserve"> </w:t>
      </w:r>
      <w:r>
        <w:rPr>
          <w:rFonts w:eastAsia="Arial"/>
          <w:spacing w:val="4"/>
        </w:rPr>
        <w:t>f</w:t>
      </w:r>
      <w:r>
        <w:rPr>
          <w:rFonts w:eastAsia="Arial"/>
        </w:rPr>
        <w:t>ra</w:t>
      </w:r>
      <w:r>
        <w:rPr>
          <w:rFonts w:eastAsia="Arial"/>
          <w:spacing w:val="6"/>
        </w:rPr>
        <w:t>m</w:t>
      </w:r>
      <w:r>
        <w:rPr>
          <w:rFonts w:eastAsia="Arial"/>
        </w:rPr>
        <w:t>ewo</w:t>
      </w:r>
      <w:r>
        <w:rPr>
          <w:rFonts w:eastAsia="Arial"/>
          <w:spacing w:val="1"/>
        </w:rPr>
        <w:t>r</w:t>
      </w:r>
      <w:r>
        <w:rPr>
          <w:rFonts w:eastAsia="Arial"/>
          <w:spacing w:val="6"/>
        </w:rPr>
        <w:t>k</w:t>
      </w:r>
      <w:r>
        <w:rPr>
          <w:rFonts w:eastAsia="Arial"/>
        </w:rPr>
        <w:t>,</w:t>
      </w:r>
      <w:r>
        <w:rPr>
          <w:rFonts w:eastAsia="Arial"/>
          <w:spacing w:val="-8"/>
        </w:rPr>
        <w:t xml:space="preserve"> </w:t>
      </w:r>
      <w:r>
        <w:rPr>
          <w:rFonts w:eastAsia="Arial"/>
        </w:rPr>
        <w:t>co</w:t>
      </w:r>
      <w:r>
        <w:rPr>
          <w:rFonts w:eastAsia="Arial"/>
          <w:spacing w:val="1"/>
        </w:rPr>
        <w:t>v</w:t>
      </w:r>
      <w:r>
        <w:rPr>
          <w:rFonts w:eastAsia="Arial"/>
        </w:rPr>
        <w:t>er</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susta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8"/>
        </w:rPr>
        <w:t xml:space="preserve"> </w:t>
      </w:r>
      <w:r>
        <w:rPr>
          <w:rFonts w:eastAsia="Arial"/>
        </w:rPr>
        <w:t>outco</w:t>
      </w:r>
      <w:r>
        <w:rPr>
          <w:rFonts w:eastAsia="Arial"/>
          <w:spacing w:val="6"/>
        </w:rPr>
        <w:t>m</w:t>
      </w:r>
      <w:r>
        <w:rPr>
          <w:rFonts w:eastAsia="Arial"/>
        </w:rPr>
        <w:t>es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e</w:t>
      </w:r>
      <w:r>
        <w:rPr>
          <w:rFonts w:eastAsia="Arial"/>
          <w:spacing w:val="7"/>
        </w:rPr>
        <w:t>m</w:t>
      </w:r>
      <w:r>
        <w:rPr>
          <w:rFonts w:eastAsia="Arial"/>
          <w:spacing w:val="1"/>
        </w:rPr>
        <w:t>i</w:t>
      </w:r>
      <w:r>
        <w:rPr>
          <w:rFonts w:eastAsia="Arial"/>
        </w:rPr>
        <w:t>ss</w:t>
      </w:r>
      <w:r>
        <w:rPr>
          <w:rFonts w:eastAsia="Arial"/>
          <w:spacing w:val="1"/>
        </w:rPr>
        <w:t>i</w:t>
      </w:r>
      <w:r>
        <w:rPr>
          <w:rFonts w:eastAsia="Arial"/>
        </w:rPr>
        <w:t>ons</w:t>
      </w:r>
      <w:r>
        <w:rPr>
          <w:rFonts w:eastAsia="Arial"/>
          <w:spacing w:val="-4"/>
        </w:rPr>
        <w:t xml:space="preserve"> </w:t>
      </w:r>
      <w:r>
        <w:rPr>
          <w:rFonts w:eastAsia="Arial"/>
        </w:rPr>
        <w:t>redu</w:t>
      </w:r>
      <w:r>
        <w:rPr>
          <w:rFonts w:eastAsia="Arial"/>
          <w:spacing w:val="1"/>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through</w:t>
      </w:r>
      <w:r>
        <w:rPr>
          <w:rFonts w:eastAsia="Arial"/>
          <w:spacing w:val="-3"/>
        </w:rPr>
        <w:t xml:space="preserve"> </w:t>
      </w:r>
      <w:r>
        <w:rPr>
          <w:rFonts w:eastAsia="Arial"/>
        </w:rPr>
        <w:t>p</w:t>
      </w:r>
      <w:r>
        <w:rPr>
          <w:rFonts w:eastAsia="Arial"/>
          <w:spacing w:val="1"/>
        </w:rPr>
        <w:t>l</w:t>
      </w:r>
      <w:r>
        <w:rPr>
          <w:rFonts w:eastAsia="Arial"/>
          <w:spacing w:val="4"/>
        </w:rPr>
        <w:t>a</w:t>
      </w:r>
      <w:r>
        <w:rPr>
          <w:rFonts w:eastAsia="Arial"/>
        </w:rPr>
        <w:t>nn</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rPr>
        <w:t>construct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w:t>
      </w:r>
      <w:r>
        <w:rPr>
          <w:rFonts w:eastAsia="Arial"/>
        </w:rPr>
        <w:t>ope</w:t>
      </w:r>
      <w:r>
        <w:rPr>
          <w:rFonts w:eastAsia="Arial"/>
          <w:spacing w:val="5"/>
        </w:rPr>
        <w:t>r</w:t>
      </w:r>
      <w:r>
        <w:rPr>
          <w:rFonts w:eastAsia="Arial"/>
        </w:rPr>
        <w:t>at</w:t>
      </w:r>
      <w:r>
        <w:rPr>
          <w:rFonts w:eastAsia="Arial"/>
          <w:spacing w:val="1"/>
        </w:rPr>
        <w:t>i</w:t>
      </w:r>
      <w:r>
        <w:rPr>
          <w:rFonts w:eastAsia="Arial"/>
        </w:rPr>
        <w:t>on</w:t>
      </w:r>
      <w:r>
        <w:rPr>
          <w:rFonts w:eastAsia="Arial"/>
          <w:spacing w:val="-4"/>
        </w:rPr>
        <w:t xml:space="preserve"> </w:t>
      </w:r>
      <w:r>
        <w:rPr>
          <w:rFonts w:eastAsia="Arial"/>
        </w:rPr>
        <w:t xml:space="preserve">of </w:t>
      </w:r>
      <w:r>
        <w:rPr>
          <w:rFonts w:eastAsia="Arial"/>
          <w:spacing w:val="1"/>
        </w:rPr>
        <w:t>i</w:t>
      </w:r>
      <w:r>
        <w:rPr>
          <w:rFonts w:eastAsia="Arial"/>
        </w:rPr>
        <w:t>n</w:t>
      </w:r>
      <w:r>
        <w:rPr>
          <w:rFonts w:eastAsia="Arial"/>
          <w:spacing w:val="4"/>
        </w:rPr>
        <w:t>f</w:t>
      </w:r>
      <w:r>
        <w:rPr>
          <w:rFonts w:eastAsia="Arial"/>
        </w:rPr>
        <w:t>rastructure</w:t>
      </w:r>
      <w:r>
        <w:rPr>
          <w:rFonts w:eastAsia="Arial"/>
          <w:spacing w:val="-5"/>
        </w:rPr>
        <w:t xml:space="preserve"> </w:t>
      </w:r>
      <w:r>
        <w:rPr>
          <w:rFonts w:eastAsia="Arial"/>
        </w:rPr>
        <w:t>a</w:t>
      </w:r>
      <w:r>
        <w:rPr>
          <w:rFonts w:eastAsia="Arial"/>
          <w:spacing w:val="1"/>
        </w:rPr>
        <w:t>s</w:t>
      </w:r>
      <w:r>
        <w:rPr>
          <w:rFonts w:eastAsia="Arial"/>
        </w:rPr>
        <w:t>sets.</w:t>
      </w:r>
      <w:r>
        <w:rPr>
          <w:rFonts w:eastAsia="Arial"/>
          <w:spacing w:val="-2"/>
        </w:rPr>
        <w:t xml:space="preserve"> </w:t>
      </w:r>
      <w:r>
        <w:rPr>
          <w:rFonts w:eastAsia="Arial"/>
        </w:rPr>
        <w:t>It e</w:t>
      </w:r>
      <w:r>
        <w:rPr>
          <w:rFonts w:eastAsia="Arial"/>
          <w:spacing w:val="-1"/>
        </w:rPr>
        <w:t>v</w:t>
      </w:r>
      <w:r>
        <w:rPr>
          <w:rFonts w:eastAsia="Arial"/>
        </w:rPr>
        <w:t>a</w:t>
      </w:r>
      <w:r>
        <w:rPr>
          <w:rFonts w:eastAsia="Arial"/>
          <w:spacing w:val="1"/>
        </w:rPr>
        <w:t>l</w:t>
      </w:r>
      <w:r>
        <w:rPr>
          <w:rFonts w:eastAsia="Arial"/>
        </w:rPr>
        <w:t>uates</w:t>
      </w:r>
      <w:r>
        <w:rPr>
          <w:rFonts w:eastAsia="Arial"/>
          <w:spacing w:val="-4"/>
        </w:rPr>
        <w:t xml:space="preserve"> </w:t>
      </w:r>
      <w:r>
        <w:rPr>
          <w:rFonts w:eastAsia="Arial"/>
        </w:rPr>
        <w:t>per</w:t>
      </w:r>
      <w:r>
        <w:rPr>
          <w:rFonts w:eastAsia="Arial"/>
          <w:spacing w:val="4"/>
        </w:rPr>
        <w:t>f</w:t>
      </w:r>
      <w:r>
        <w:rPr>
          <w:rFonts w:eastAsia="Arial"/>
        </w:rPr>
        <w:t>o</w:t>
      </w:r>
      <w:r>
        <w:rPr>
          <w:rFonts w:eastAsia="Arial"/>
          <w:spacing w:val="1"/>
        </w:rPr>
        <w:t>r</w:t>
      </w:r>
      <w:r>
        <w:rPr>
          <w:rFonts w:eastAsia="Arial"/>
          <w:spacing w:val="7"/>
        </w:rPr>
        <w:t>m</w:t>
      </w:r>
      <w:r>
        <w:rPr>
          <w:rFonts w:eastAsia="Arial"/>
        </w:rPr>
        <w:t>ance</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rPr>
        <w:t>a quadrup</w:t>
      </w:r>
      <w:r>
        <w:rPr>
          <w:rFonts w:eastAsia="Arial"/>
          <w:spacing w:val="4"/>
        </w:rPr>
        <w:t>l</w:t>
      </w:r>
      <w:r>
        <w:rPr>
          <w:rFonts w:eastAsia="Arial"/>
        </w:rPr>
        <w:t>e</w:t>
      </w:r>
      <w:r>
        <w:rPr>
          <w:rFonts w:eastAsia="Arial"/>
          <w:spacing w:val="-5"/>
        </w:rPr>
        <w:t xml:space="preserve"> </w:t>
      </w:r>
      <w:r>
        <w:rPr>
          <w:rFonts w:eastAsia="Arial"/>
        </w:rPr>
        <w:t xml:space="preserve">bottom </w:t>
      </w:r>
      <w:r>
        <w:rPr>
          <w:rFonts w:eastAsia="Arial"/>
          <w:spacing w:val="1"/>
        </w:rPr>
        <w:t>li</w:t>
      </w:r>
      <w:r>
        <w:rPr>
          <w:rFonts w:eastAsia="Arial"/>
        </w:rPr>
        <w:t>ne (go</w:t>
      </w:r>
      <w:r>
        <w:rPr>
          <w:rFonts w:eastAsia="Arial"/>
          <w:spacing w:val="1"/>
        </w:rPr>
        <w:t>v</w:t>
      </w:r>
      <w:r>
        <w:rPr>
          <w:rFonts w:eastAsia="Arial"/>
        </w:rPr>
        <w:t>ernance,</w:t>
      </w:r>
      <w:r>
        <w:rPr>
          <w:rFonts w:eastAsia="Arial"/>
          <w:spacing w:val="-8"/>
        </w:rPr>
        <w:t xml:space="preserve"> </w:t>
      </w:r>
      <w:r>
        <w:rPr>
          <w:rFonts w:eastAsia="Arial"/>
        </w:rPr>
        <w:t>econo</w:t>
      </w:r>
      <w:r>
        <w:rPr>
          <w:rFonts w:eastAsia="Arial"/>
          <w:spacing w:val="7"/>
        </w:rPr>
        <w:t>m</w:t>
      </w:r>
      <w:r>
        <w:rPr>
          <w:rFonts w:eastAsia="Arial"/>
          <w:spacing w:val="1"/>
        </w:rPr>
        <w:t>i</w:t>
      </w:r>
      <w:r>
        <w:rPr>
          <w:rFonts w:eastAsia="Arial"/>
        </w:rPr>
        <w:t>c,</w:t>
      </w:r>
      <w:r>
        <w:rPr>
          <w:rFonts w:eastAsia="Arial"/>
          <w:spacing w:val="-5"/>
        </w:rPr>
        <w:t xml:space="preserve"> </w:t>
      </w:r>
      <w:r>
        <w:rPr>
          <w:rFonts w:eastAsia="Arial"/>
        </w:rPr>
        <w:t>e</w:t>
      </w:r>
      <w:r>
        <w:rPr>
          <w:rFonts w:eastAsia="Arial"/>
          <w:spacing w:val="1"/>
        </w:rPr>
        <w:t>nvi</w:t>
      </w:r>
      <w:r>
        <w:rPr>
          <w:rFonts w:eastAsia="Arial"/>
        </w:rPr>
        <w:t>ron</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perfo</w:t>
      </w:r>
      <w:r>
        <w:rPr>
          <w:rFonts w:eastAsia="Arial"/>
          <w:spacing w:val="1"/>
        </w:rPr>
        <w:t>r</w:t>
      </w:r>
      <w:r>
        <w:rPr>
          <w:rFonts w:eastAsia="Arial"/>
          <w:spacing w:val="7"/>
        </w:rPr>
        <w:t>m</w:t>
      </w:r>
      <w:r>
        <w:rPr>
          <w:rFonts w:eastAsia="Arial"/>
        </w:rPr>
        <w:t>ance).</w:t>
      </w:r>
      <w:r>
        <w:rPr>
          <w:rFonts w:eastAsia="Arial"/>
          <w:spacing w:val="-8"/>
        </w:rPr>
        <w:t xml:space="preserve"> </w:t>
      </w:r>
      <w:r>
        <w:rPr>
          <w:rFonts w:eastAsia="Arial"/>
          <w:spacing w:val="1"/>
        </w:rPr>
        <w:t>P</w:t>
      </w:r>
      <w:r>
        <w:rPr>
          <w:rFonts w:eastAsia="Arial"/>
        </w:rPr>
        <w:t>rojects</w:t>
      </w:r>
      <w:r>
        <w:rPr>
          <w:rFonts w:eastAsia="Arial"/>
          <w:spacing w:val="-2"/>
        </w:rPr>
        <w:t xml:space="preserve"> </w:t>
      </w:r>
      <w:r>
        <w:rPr>
          <w:rFonts w:eastAsia="Arial"/>
        </w:rPr>
        <w:t>are</w:t>
      </w:r>
      <w:r>
        <w:rPr>
          <w:rFonts w:eastAsia="Arial"/>
          <w:spacing w:val="1"/>
        </w:rPr>
        <w:t xml:space="preserve"> </w:t>
      </w:r>
      <w:r>
        <w:rPr>
          <w:rFonts w:eastAsia="Arial"/>
        </w:rPr>
        <w:t>awarded</w:t>
      </w:r>
      <w:r>
        <w:rPr>
          <w:rFonts w:eastAsia="Arial"/>
          <w:spacing w:val="-4"/>
        </w:rPr>
        <w:t xml:space="preserve"> </w:t>
      </w:r>
      <w:r>
        <w:rPr>
          <w:rFonts w:eastAsia="Arial"/>
        </w:rPr>
        <w:t>po</w:t>
      </w:r>
      <w:r>
        <w:rPr>
          <w:rFonts w:eastAsia="Arial"/>
          <w:spacing w:val="1"/>
        </w:rPr>
        <w:t>i</w:t>
      </w:r>
      <w:r>
        <w:rPr>
          <w:rFonts w:eastAsia="Arial"/>
        </w:rPr>
        <w:t>nts based</w:t>
      </w:r>
      <w:r>
        <w:rPr>
          <w:rFonts w:eastAsia="Arial"/>
          <w:spacing w:val="-1"/>
        </w:rPr>
        <w:t xml:space="preserve"> </w:t>
      </w:r>
      <w:r>
        <w:rPr>
          <w:rFonts w:eastAsia="Arial"/>
        </w:rPr>
        <w:t>on a score</w:t>
      </w:r>
      <w:r>
        <w:rPr>
          <w:rFonts w:eastAsia="Arial"/>
          <w:spacing w:val="-1"/>
        </w:rPr>
        <w:t xml:space="preserve"> </w:t>
      </w:r>
      <w:r>
        <w:rPr>
          <w:rFonts w:eastAsia="Arial"/>
        </w:rPr>
        <w:t>out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 xml:space="preserve"> </w:t>
      </w:r>
      <w:r>
        <w:rPr>
          <w:rFonts w:eastAsia="Arial"/>
        </w:rPr>
        <w:t>poss</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100</w:t>
      </w:r>
      <w:r>
        <w:rPr>
          <w:rFonts w:eastAsia="Arial"/>
          <w:spacing w:val="1"/>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2"/>
        </w:rPr>
        <w:t xml:space="preserve"> </w:t>
      </w:r>
      <w:r>
        <w:rPr>
          <w:rFonts w:eastAsia="Arial"/>
        </w:rPr>
        <w:t>rat</w:t>
      </w:r>
      <w:r>
        <w:rPr>
          <w:rFonts w:eastAsia="Arial"/>
          <w:spacing w:val="1"/>
        </w:rPr>
        <w:t>i</w:t>
      </w:r>
      <w:r>
        <w:rPr>
          <w:rFonts w:eastAsia="Arial"/>
        </w:rPr>
        <w:t>ngs</w:t>
      </w:r>
      <w:r>
        <w:rPr>
          <w:rFonts w:eastAsia="Arial"/>
          <w:spacing w:val="-1"/>
        </w:rPr>
        <w:t xml:space="preserve"> </w:t>
      </w:r>
      <w:r>
        <w:rPr>
          <w:rFonts w:eastAsia="Arial"/>
        </w:rPr>
        <w:t>of</w:t>
      </w:r>
      <w:r>
        <w:rPr>
          <w:rFonts w:eastAsia="Arial"/>
          <w:spacing w:val="4"/>
        </w:rPr>
        <w:t xml:space="preserve"> </w:t>
      </w:r>
      <w:r>
        <w:rPr>
          <w:rFonts w:eastAsia="Arial"/>
          <w:spacing w:val="1"/>
        </w:rPr>
        <w:t>‘</w:t>
      </w:r>
      <w:r>
        <w:rPr>
          <w:rFonts w:eastAsia="Arial"/>
        </w:rPr>
        <w:t>co</w:t>
      </w:r>
      <w:r>
        <w:rPr>
          <w:rFonts w:eastAsia="Arial"/>
          <w:spacing w:val="4"/>
        </w:rPr>
        <w:t>mm</w:t>
      </w:r>
      <w:r>
        <w:rPr>
          <w:rFonts w:eastAsia="Arial"/>
        </w:rPr>
        <w:t>ended</w:t>
      </w:r>
      <w:r>
        <w:rPr>
          <w:rFonts w:eastAsia="Arial"/>
          <w:spacing w:val="1"/>
        </w:rPr>
        <w:t>’</w:t>
      </w:r>
      <w:r>
        <w:rPr>
          <w:rFonts w:eastAsia="Arial"/>
        </w:rPr>
        <w:t>,</w:t>
      </w:r>
      <w:r>
        <w:rPr>
          <w:rFonts w:eastAsia="Arial"/>
          <w:spacing w:val="-8"/>
        </w:rPr>
        <w:t xml:space="preserve"> </w:t>
      </w:r>
      <w:r>
        <w:rPr>
          <w:rFonts w:eastAsia="Arial"/>
          <w:spacing w:val="1"/>
        </w:rPr>
        <w:t>‘</w:t>
      </w:r>
      <w:r>
        <w:rPr>
          <w:rFonts w:eastAsia="Arial"/>
        </w:rPr>
        <w:t>exce</w:t>
      </w:r>
      <w:r>
        <w:rPr>
          <w:rFonts w:eastAsia="Arial"/>
          <w:spacing w:val="1"/>
        </w:rPr>
        <w:t>ll</w:t>
      </w:r>
      <w:r>
        <w:rPr>
          <w:rFonts w:eastAsia="Arial"/>
        </w:rPr>
        <w:t>ent’</w:t>
      </w:r>
      <w:r>
        <w:rPr>
          <w:rFonts w:eastAsia="Arial"/>
          <w:spacing w:val="16"/>
        </w:rPr>
        <w:t xml:space="preserve"> </w:t>
      </w:r>
      <w:r>
        <w:rPr>
          <w:rFonts w:eastAsia="Arial"/>
        </w:rPr>
        <w:t>or</w:t>
      </w:r>
      <w:r w:rsidR="00E67A6A">
        <w:rPr>
          <w:rFonts w:eastAsia="Arial"/>
        </w:rPr>
        <w:t xml:space="preserve"> </w:t>
      </w:r>
      <w:r>
        <w:rPr>
          <w:rFonts w:eastAsia="Arial"/>
          <w:spacing w:val="1"/>
        </w:rPr>
        <w:t>‘l</w:t>
      </w:r>
      <w:r>
        <w:rPr>
          <w:rFonts w:eastAsia="Arial"/>
        </w:rPr>
        <w:t>ea</w:t>
      </w:r>
      <w:r>
        <w:rPr>
          <w:rFonts w:eastAsia="Arial"/>
          <w:spacing w:val="5"/>
        </w:rPr>
        <w:t>d</w:t>
      </w:r>
      <w:r>
        <w:rPr>
          <w:rFonts w:eastAsia="Arial"/>
          <w:spacing w:val="1"/>
        </w:rPr>
        <w:t>i</w:t>
      </w:r>
      <w:r>
        <w:rPr>
          <w:rFonts w:eastAsia="Arial"/>
        </w:rPr>
        <w:t>ng’</w:t>
      </w:r>
      <w:r>
        <w:rPr>
          <w:rFonts w:eastAsia="Arial"/>
          <w:spacing w:val="-4"/>
        </w:rPr>
        <w:t xml:space="preserve"> </w:t>
      </w:r>
      <w:r>
        <w:rPr>
          <w:rFonts w:eastAsia="Arial"/>
          <w:spacing w:val="4"/>
        </w:rPr>
        <w:t>d</w:t>
      </w:r>
      <w:r>
        <w:rPr>
          <w:rFonts w:eastAsia="Arial"/>
        </w:rPr>
        <w:t>epen</w:t>
      </w:r>
      <w:r>
        <w:rPr>
          <w:rFonts w:eastAsia="Arial"/>
          <w:spacing w:val="4"/>
        </w:rPr>
        <w:t>d</w:t>
      </w:r>
      <w:r>
        <w:rPr>
          <w:rFonts w:eastAsia="Arial"/>
          <w:spacing w:val="1"/>
        </w:rPr>
        <w:t>i</w:t>
      </w:r>
      <w:r>
        <w:rPr>
          <w:rFonts w:eastAsia="Arial"/>
        </w:rPr>
        <w:t>ng</w:t>
      </w:r>
      <w:r>
        <w:rPr>
          <w:rFonts w:eastAsia="Arial"/>
          <w:spacing w:val="-5"/>
        </w:rPr>
        <w:t xml:space="preserve"> </w:t>
      </w:r>
      <w:r>
        <w:rPr>
          <w:rFonts w:eastAsia="Arial"/>
        </w:rPr>
        <w:t xml:space="preserve">on </w:t>
      </w:r>
      <w:r>
        <w:rPr>
          <w:rFonts w:eastAsia="Arial"/>
          <w:spacing w:val="4"/>
        </w:rPr>
        <w:t>f</w:t>
      </w:r>
      <w:r>
        <w:rPr>
          <w:rFonts w:eastAsia="Arial"/>
          <w:spacing w:val="1"/>
        </w:rPr>
        <w:t>i</w:t>
      </w:r>
      <w:r>
        <w:rPr>
          <w:rFonts w:eastAsia="Arial"/>
        </w:rPr>
        <w:t>n</w:t>
      </w:r>
      <w:r>
        <w:rPr>
          <w:rFonts w:eastAsia="Arial"/>
          <w:spacing w:val="4"/>
        </w:rPr>
        <w:t>a</w:t>
      </w:r>
      <w:r>
        <w:rPr>
          <w:rFonts w:eastAsia="Arial"/>
        </w:rPr>
        <w:t>l</w:t>
      </w:r>
      <w:r>
        <w:rPr>
          <w:rFonts w:eastAsia="Arial"/>
          <w:spacing w:val="-1"/>
        </w:rPr>
        <w:t xml:space="preserve"> </w:t>
      </w:r>
      <w:r>
        <w:rPr>
          <w:rFonts w:eastAsia="Arial"/>
        </w:rPr>
        <w:t>score.</w:t>
      </w:r>
      <w:r>
        <w:rPr>
          <w:rFonts w:eastAsia="Arial"/>
          <w:spacing w:val="-3"/>
        </w:rPr>
        <w:t xml:space="preserve"> </w:t>
      </w:r>
      <w:r>
        <w:rPr>
          <w:rFonts w:eastAsia="Arial"/>
          <w:spacing w:val="5"/>
        </w:rPr>
        <w:t>T</w:t>
      </w:r>
      <w:r>
        <w:rPr>
          <w:rFonts w:eastAsia="Arial"/>
        </w:rPr>
        <w:t>here</w:t>
      </w:r>
      <w:r>
        <w:rPr>
          <w:rFonts w:eastAsia="Arial"/>
          <w:spacing w:val="-1"/>
        </w:rPr>
        <w:t xml:space="preserve"> </w:t>
      </w:r>
      <w:r>
        <w:rPr>
          <w:rFonts w:eastAsia="Arial"/>
        </w:rPr>
        <w:t>are</w:t>
      </w:r>
      <w:r>
        <w:rPr>
          <w:rFonts w:eastAsia="Arial"/>
          <w:spacing w:val="-1"/>
        </w:rPr>
        <w:t xml:space="preserve"> </w:t>
      </w:r>
      <w:r>
        <w:rPr>
          <w:rFonts w:eastAsia="Arial"/>
          <w:spacing w:val="4"/>
        </w:rPr>
        <w:t>f</w:t>
      </w:r>
      <w:r>
        <w:rPr>
          <w:rFonts w:eastAsia="Arial"/>
        </w:rPr>
        <w:t>our sta</w:t>
      </w:r>
      <w:r>
        <w:rPr>
          <w:rFonts w:eastAsia="Arial"/>
          <w:spacing w:val="1"/>
        </w:rPr>
        <w:t>g</w:t>
      </w:r>
      <w:r>
        <w:rPr>
          <w:rFonts w:eastAsia="Arial"/>
        </w:rPr>
        <w:t>es</w:t>
      </w:r>
      <w:r>
        <w:rPr>
          <w:rFonts w:eastAsia="Arial"/>
          <w:spacing w:val="-1"/>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ed</w:t>
      </w:r>
      <w:r>
        <w:rPr>
          <w:rFonts w:eastAsia="Arial"/>
          <w:spacing w:val="-1"/>
        </w:rPr>
        <w:t xml:space="preserve"> </w:t>
      </w:r>
      <w:r>
        <w:rPr>
          <w:rFonts w:eastAsia="Arial"/>
          <w:spacing w:val="1"/>
        </w:rPr>
        <w:t>i</w:t>
      </w:r>
      <w:r>
        <w:rPr>
          <w:rFonts w:eastAsia="Arial"/>
        </w:rPr>
        <w:t>n see</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I</w:t>
      </w:r>
      <w:r>
        <w:rPr>
          <w:rFonts w:eastAsia="Arial"/>
          <w:spacing w:val="1"/>
        </w:rPr>
        <w:t>S</w:t>
      </w:r>
      <w:r>
        <w:rPr>
          <w:rFonts w:eastAsia="Arial"/>
        </w:rPr>
        <w:t>CA</w:t>
      </w:r>
      <w:r>
        <w:rPr>
          <w:rFonts w:eastAsia="Arial"/>
          <w:spacing w:val="-2"/>
        </w:rPr>
        <w:t xml:space="preserve"> </w:t>
      </w:r>
      <w:r>
        <w:rPr>
          <w:rFonts w:eastAsia="Arial"/>
        </w:rPr>
        <w:t>cert</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p>
    <w:p w14:paraId="330C3568" w14:textId="77777777" w:rsidR="00147598" w:rsidRDefault="00BB57C1" w:rsidP="00E67A6A">
      <w:pPr>
        <w:pStyle w:val="ListParagraph"/>
        <w:numPr>
          <w:ilvl w:val="0"/>
          <w:numId w:val="0"/>
        </w:numPr>
        <w:ind w:left="714"/>
        <w:rPr>
          <w:rFonts w:eastAsia="Arial" w:cs="Arial"/>
        </w:rPr>
      </w:pPr>
      <w:r>
        <w:rPr>
          <w:rFonts w:eastAsia="Arial" w:cs="Arial"/>
          <w:spacing w:val="5"/>
        </w:rPr>
        <w:t>T</w:t>
      </w:r>
      <w:r>
        <w:rPr>
          <w:rFonts w:eastAsia="Arial" w:cs="Arial"/>
        </w:rPr>
        <w:t>o s</w:t>
      </w:r>
      <w:r>
        <w:rPr>
          <w:rFonts w:eastAsia="Arial" w:cs="Arial"/>
          <w:spacing w:val="2"/>
        </w:rPr>
        <w:t>uppo</w:t>
      </w:r>
      <w:r>
        <w:rPr>
          <w:rFonts w:eastAsia="Arial" w:cs="Arial"/>
        </w:rPr>
        <w:t>rt</w:t>
      </w:r>
      <w:r>
        <w:rPr>
          <w:rFonts w:eastAsia="Arial" w:cs="Arial"/>
          <w:spacing w:val="-1"/>
        </w:rPr>
        <w:t xml:space="preserve"> </w:t>
      </w:r>
      <w:r>
        <w:rPr>
          <w:rFonts w:eastAsia="Arial" w:cs="Arial"/>
          <w:spacing w:val="2"/>
        </w:rPr>
        <w:t>th</w:t>
      </w:r>
      <w:r>
        <w:rPr>
          <w:rFonts w:eastAsia="Arial" w:cs="Arial"/>
          <w:spacing w:val="1"/>
        </w:rPr>
        <w:t>i</w:t>
      </w:r>
      <w:r>
        <w:rPr>
          <w:rFonts w:eastAsia="Arial" w:cs="Arial"/>
        </w:rPr>
        <w:t>s</w:t>
      </w:r>
      <w:r>
        <w:rPr>
          <w:rFonts w:eastAsia="Arial" w:cs="Arial"/>
          <w:spacing w:val="2"/>
        </w:rPr>
        <w:t xml:space="preserve"> p</w:t>
      </w:r>
      <w:r>
        <w:rPr>
          <w:rFonts w:eastAsia="Arial" w:cs="Arial"/>
        </w:rPr>
        <w:t>r</w:t>
      </w:r>
      <w:r>
        <w:rPr>
          <w:rFonts w:eastAsia="Arial" w:cs="Arial"/>
          <w:spacing w:val="2"/>
        </w:rPr>
        <w:t>o</w:t>
      </w:r>
      <w:r>
        <w:rPr>
          <w:rFonts w:eastAsia="Arial" w:cs="Arial"/>
        </w:rPr>
        <w:t>c</w:t>
      </w:r>
      <w:r>
        <w:rPr>
          <w:rFonts w:eastAsia="Arial" w:cs="Arial"/>
          <w:spacing w:val="2"/>
        </w:rPr>
        <w:t>e</w:t>
      </w:r>
      <w:r>
        <w:rPr>
          <w:rFonts w:eastAsia="Arial" w:cs="Arial"/>
          <w:spacing w:val="1"/>
        </w:rPr>
        <w:t>s</w:t>
      </w:r>
      <w:r>
        <w:rPr>
          <w:rFonts w:eastAsia="Arial" w:cs="Arial"/>
        </w:rPr>
        <w:t>s,</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autho</w:t>
      </w:r>
      <w:r>
        <w:rPr>
          <w:rFonts w:eastAsia="Arial" w:cs="Arial"/>
        </w:rPr>
        <w:t>r</w:t>
      </w:r>
      <w:r>
        <w:rPr>
          <w:rFonts w:eastAsia="Arial" w:cs="Arial"/>
          <w:spacing w:val="1"/>
        </w:rPr>
        <w:t>i</w:t>
      </w:r>
      <w:r>
        <w:rPr>
          <w:rFonts w:eastAsia="Arial" w:cs="Arial"/>
          <w:spacing w:val="4"/>
        </w:rPr>
        <w:t>t</w:t>
      </w:r>
      <w:r>
        <w:rPr>
          <w:rFonts w:eastAsia="Arial" w:cs="Arial"/>
        </w:rPr>
        <w:t>y</w:t>
      </w:r>
      <w:r>
        <w:rPr>
          <w:rFonts w:eastAsia="Arial" w:cs="Arial"/>
          <w:spacing w:val="-7"/>
        </w:rPr>
        <w:t xml:space="preserve"> </w:t>
      </w:r>
      <w:r>
        <w:rPr>
          <w:rFonts w:eastAsia="Arial" w:cs="Arial"/>
        </w:rPr>
        <w:t>s</w:t>
      </w:r>
      <w:r>
        <w:rPr>
          <w:rFonts w:eastAsia="Arial" w:cs="Arial"/>
          <w:spacing w:val="2"/>
        </w:rPr>
        <w:t>ho</w:t>
      </w:r>
      <w:r>
        <w:rPr>
          <w:rFonts w:eastAsia="Arial" w:cs="Arial"/>
          <w:spacing w:val="4"/>
        </w:rPr>
        <w:t>ul</w:t>
      </w:r>
      <w:r>
        <w:rPr>
          <w:rFonts w:eastAsia="Arial" w:cs="Arial"/>
        </w:rPr>
        <w:t>d</w:t>
      </w:r>
      <w:r>
        <w:rPr>
          <w:rFonts w:eastAsia="Arial" w:cs="Arial"/>
          <w:spacing w:val="-2"/>
        </w:rPr>
        <w:t xml:space="preserve"> </w:t>
      </w:r>
      <w:r>
        <w:rPr>
          <w:rFonts w:eastAsia="Arial" w:cs="Arial"/>
          <w:spacing w:val="2"/>
        </w:rPr>
        <w:t>en</w:t>
      </w:r>
      <w:r>
        <w:rPr>
          <w:rFonts w:eastAsia="Arial" w:cs="Arial"/>
        </w:rPr>
        <w:t>s</w:t>
      </w:r>
      <w:r>
        <w:rPr>
          <w:rFonts w:eastAsia="Arial" w:cs="Arial"/>
          <w:spacing w:val="2"/>
        </w:rPr>
        <w:t>u</w:t>
      </w:r>
      <w:r>
        <w:rPr>
          <w:rFonts w:eastAsia="Arial" w:cs="Arial"/>
        </w:rPr>
        <w:t>re</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spacing w:val="4"/>
        </w:rPr>
        <w:t>j</w:t>
      </w:r>
      <w:r>
        <w:rPr>
          <w:rFonts w:eastAsia="Arial" w:cs="Arial"/>
          <w:spacing w:val="2"/>
        </w:rPr>
        <w:t>e</w:t>
      </w:r>
      <w:r>
        <w:rPr>
          <w:rFonts w:eastAsia="Arial" w:cs="Arial"/>
        </w:rPr>
        <w:t>ct</w:t>
      </w:r>
      <w:r>
        <w:rPr>
          <w:rFonts w:eastAsia="Arial" w:cs="Arial"/>
          <w:spacing w:val="-2"/>
        </w:rPr>
        <w:t xml:space="preserve"> </w:t>
      </w:r>
      <w:r>
        <w:rPr>
          <w:rFonts w:eastAsia="Arial" w:cs="Arial"/>
          <w:spacing w:val="2"/>
        </w:rPr>
        <w:t>appo</w:t>
      </w:r>
      <w:r>
        <w:rPr>
          <w:rFonts w:eastAsia="Arial" w:cs="Arial"/>
          <w:spacing w:val="1"/>
        </w:rPr>
        <w:t>i</w:t>
      </w:r>
      <w:r>
        <w:rPr>
          <w:rFonts w:eastAsia="Arial" w:cs="Arial"/>
          <w:spacing w:val="2"/>
        </w:rPr>
        <w:t>nt</w:t>
      </w:r>
      <w:r>
        <w:rPr>
          <w:rFonts w:eastAsia="Arial" w:cs="Arial"/>
        </w:rPr>
        <w:t>s</w:t>
      </w:r>
      <w:r>
        <w:rPr>
          <w:rFonts w:eastAsia="Arial" w:cs="Arial"/>
          <w:spacing w:val="-3"/>
        </w:rPr>
        <w:t xml:space="preserve"> </w:t>
      </w:r>
      <w:r>
        <w:rPr>
          <w:rFonts w:eastAsia="Arial" w:cs="Arial"/>
          <w:spacing w:val="2"/>
        </w:rPr>
        <w:t>a</w:t>
      </w:r>
      <w:r>
        <w:rPr>
          <w:rFonts w:eastAsia="Arial" w:cs="Arial"/>
        </w:rPr>
        <w:t xml:space="preserve">n </w:t>
      </w:r>
      <w:r>
        <w:rPr>
          <w:rFonts w:eastAsia="Arial" w:cs="Arial"/>
          <w:spacing w:val="2"/>
        </w:rPr>
        <w:t>In</w:t>
      </w:r>
      <w:r>
        <w:rPr>
          <w:rFonts w:eastAsia="Arial" w:cs="Arial"/>
          <w:spacing w:val="4"/>
        </w:rPr>
        <w:t>f</w:t>
      </w:r>
      <w:r>
        <w:rPr>
          <w:rFonts w:eastAsia="Arial" w:cs="Arial"/>
        </w:rPr>
        <w:t>ras</w:t>
      </w:r>
      <w:r>
        <w:rPr>
          <w:rFonts w:eastAsia="Arial" w:cs="Arial"/>
          <w:spacing w:val="2"/>
        </w:rPr>
        <w:t>t</w:t>
      </w:r>
      <w:r>
        <w:rPr>
          <w:rFonts w:eastAsia="Arial" w:cs="Arial"/>
        </w:rPr>
        <w:t>r</w:t>
      </w:r>
      <w:r>
        <w:rPr>
          <w:rFonts w:eastAsia="Arial" w:cs="Arial"/>
          <w:spacing w:val="2"/>
        </w:rPr>
        <w:t>u</w:t>
      </w:r>
      <w:r>
        <w:rPr>
          <w:rFonts w:eastAsia="Arial" w:cs="Arial"/>
        </w:rPr>
        <w:t>c</w:t>
      </w:r>
      <w:r>
        <w:rPr>
          <w:rFonts w:eastAsia="Arial" w:cs="Arial"/>
          <w:spacing w:val="2"/>
        </w:rPr>
        <w:t>t</w:t>
      </w:r>
      <w:r>
        <w:rPr>
          <w:rFonts w:eastAsia="Arial" w:cs="Arial"/>
        </w:rPr>
        <w:t>ure</w:t>
      </w:r>
      <w:r>
        <w:rPr>
          <w:rFonts w:eastAsia="Arial" w:cs="Arial"/>
          <w:spacing w:val="-8"/>
        </w:rPr>
        <w:t xml:space="preserve"> </w:t>
      </w:r>
      <w:r>
        <w:rPr>
          <w:rFonts w:eastAsia="Arial" w:cs="Arial"/>
          <w:spacing w:val="1"/>
        </w:rPr>
        <w:t>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9"/>
        </w:rPr>
        <w:t xml:space="preserve"> </w:t>
      </w:r>
      <w:r>
        <w:rPr>
          <w:rFonts w:eastAsia="Arial" w:cs="Arial"/>
          <w:spacing w:val="1"/>
        </w:rPr>
        <w:t>A</w:t>
      </w:r>
      <w:r>
        <w:rPr>
          <w:rFonts w:eastAsia="Arial" w:cs="Arial"/>
        </w:rPr>
        <w:t>ccr</w:t>
      </w:r>
      <w:r>
        <w:rPr>
          <w:rFonts w:eastAsia="Arial" w:cs="Arial"/>
          <w:spacing w:val="2"/>
        </w:rPr>
        <w:t>ed</w:t>
      </w:r>
      <w:r>
        <w:rPr>
          <w:rFonts w:eastAsia="Arial" w:cs="Arial"/>
          <w:spacing w:val="1"/>
        </w:rPr>
        <w:t>i</w:t>
      </w:r>
      <w:r>
        <w:rPr>
          <w:rFonts w:eastAsia="Arial" w:cs="Arial"/>
          <w:spacing w:val="2"/>
        </w:rPr>
        <w:t>te</w:t>
      </w:r>
      <w:r>
        <w:rPr>
          <w:rFonts w:eastAsia="Arial" w:cs="Arial"/>
        </w:rPr>
        <w:t>d</w:t>
      </w:r>
      <w:r>
        <w:rPr>
          <w:rFonts w:eastAsia="Arial" w:cs="Arial"/>
          <w:spacing w:val="-5"/>
        </w:rPr>
        <w:t xml:space="preserve"> </w:t>
      </w:r>
      <w:r>
        <w:rPr>
          <w:rFonts w:eastAsia="Arial" w:cs="Arial"/>
          <w:spacing w:val="1"/>
        </w:rPr>
        <w:t>P</w:t>
      </w:r>
      <w:r>
        <w:rPr>
          <w:rFonts w:eastAsia="Arial" w:cs="Arial"/>
        </w:rPr>
        <w:t>r</w:t>
      </w:r>
      <w:r>
        <w:rPr>
          <w:rFonts w:eastAsia="Arial" w:cs="Arial"/>
          <w:spacing w:val="2"/>
        </w:rPr>
        <w:t>o</w:t>
      </w:r>
      <w:r>
        <w:rPr>
          <w:rFonts w:eastAsia="Arial" w:cs="Arial"/>
          <w:spacing w:val="4"/>
        </w:rPr>
        <w:t>f</w:t>
      </w:r>
      <w:r>
        <w:rPr>
          <w:rFonts w:eastAsia="Arial" w:cs="Arial"/>
          <w:spacing w:val="2"/>
        </w:rPr>
        <w:t>e</w:t>
      </w:r>
      <w:r>
        <w:rPr>
          <w:rFonts w:eastAsia="Arial" w:cs="Arial"/>
        </w:rPr>
        <w:t>ss</w:t>
      </w:r>
      <w:r>
        <w:rPr>
          <w:rFonts w:eastAsia="Arial" w:cs="Arial"/>
          <w:spacing w:val="1"/>
        </w:rPr>
        <w:t>i</w:t>
      </w:r>
      <w:r>
        <w:rPr>
          <w:rFonts w:eastAsia="Arial" w:cs="Arial"/>
          <w:spacing w:val="2"/>
        </w:rPr>
        <w:t>ona</w:t>
      </w:r>
      <w:r>
        <w:rPr>
          <w:rFonts w:eastAsia="Arial" w:cs="Arial"/>
        </w:rPr>
        <w:t>l</w:t>
      </w:r>
      <w:r>
        <w:rPr>
          <w:rFonts w:eastAsia="Arial" w:cs="Arial"/>
          <w:spacing w:val="-8"/>
        </w:rPr>
        <w:t xml:space="preserve"> </w:t>
      </w:r>
      <w:r>
        <w:rPr>
          <w:rFonts w:eastAsia="Arial" w:cs="Arial"/>
          <w:spacing w:val="2"/>
        </w:rPr>
        <w:t>t</w:t>
      </w:r>
      <w:r>
        <w:rPr>
          <w:rFonts w:eastAsia="Arial" w:cs="Arial"/>
        </w:rPr>
        <w:t>o</w:t>
      </w:r>
      <w:r>
        <w:rPr>
          <w:rFonts w:eastAsia="Arial" w:cs="Arial"/>
          <w:spacing w:val="2"/>
        </w:rPr>
        <w:t xml:space="preserve"> app</w:t>
      </w:r>
      <w:r>
        <w:rPr>
          <w:rFonts w:eastAsia="Arial" w:cs="Arial"/>
          <w:spacing w:val="6"/>
        </w:rPr>
        <w:t>l</w:t>
      </w:r>
      <w:r>
        <w:rPr>
          <w:rFonts w:eastAsia="Arial" w:cs="Arial"/>
        </w:rPr>
        <w:t>y</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rPr>
        <w:t>sc</w:t>
      </w:r>
      <w:r>
        <w:rPr>
          <w:rFonts w:eastAsia="Arial" w:cs="Arial"/>
          <w:spacing w:val="2"/>
        </w:rPr>
        <w:t>he</w:t>
      </w:r>
      <w:r>
        <w:rPr>
          <w:rFonts w:eastAsia="Arial" w:cs="Arial"/>
          <w:spacing w:val="7"/>
        </w:rPr>
        <w:t>m</w:t>
      </w:r>
      <w:r>
        <w:rPr>
          <w:rFonts w:eastAsia="Arial" w:cs="Arial"/>
          <w:spacing w:val="2"/>
        </w:rPr>
        <w:t>e</w:t>
      </w:r>
      <w:r>
        <w:rPr>
          <w:rFonts w:eastAsia="Arial" w:cs="Arial"/>
        </w:rPr>
        <w:t>.</w:t>
      </w:r>
      <w:r>
        <w:rPr>
          <w:rFonts w:eastAsia="Arial" w:cs="Arial"/>
          <w:spacing w:val="-6"/>
        </w:rPr>
        <w:t xml:space="preserve"> </w:t>
      </w: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s</w:t>
      </w:r>
      <w:r>
        <w:rPr>
          <w:rFonts w:eastAsia="Arial" w:cs="Arial"/>
          <w:spacing w:val="2"/>
        </w:rPr>
        <w:t>tatu</w:t>
      </w:r>
      <w:r>
        <w:rPr>
          <w:rFonts w:eastAsia="Arial" w:cs="Arial"/>
        </w:rPr>
        <w:t xml:space="preserve">s </w:t>
      </w:r>
      <w:r>
        <w:rPr>
          <w:rFonts w:eastAsia="Arial" w:cs="Arial"/>
          <w:spacing w:val="1"/>
        </w:rPr>
        <w:t>i</w:t>
      </w:r>
      <w:r>
        <w:rPr>
          <w:rFonts w:eastAsia="Arial" w:cs="Arial"/>
        </w:rPr>
        <w:t xml:space="preserve">s </w:t>
      </w:r>
      <w:r>
        <w:rPr>
          <w:rFonts w:eastAsia="Arial" w:cs="Arial"/>
          <w:spacing w:val="2"/>
        </w:rPr>
        <w:t>a</w:t>
      </w:r>
      <w:r>
        <w:rPr>
          <w:rFonts w:eastAsia="Arial" w:cs="Arial"/>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spacing w:val="2"/>
        </w:rPr>
        <w:t>e</w:t>
      </w:r>
      <w:r>
        <w:rPr>
          <w:rFonts w:eastAsia="Arial" w:cs="Arial"/>
        </w:rPr>
        <w:t>d</w:t>
      </w:r>
      <w:r>
        <w:rPr>
          <w:rFonts w:eastAsia="Arial" w:cs="Arial"/>
          <w:spacing w:val="-4"/>
        </w:rPr>
        <w:t xml:space="preserve"> </w:t>
      </w:r>
      <w:r>
        <w:rPr>
          <w:rFonts w:eastAsia="Arial" w:cs="Arial"/>
          <w:spacing w:val="7"/>
        </w:rPr>
        <w:t>b</w:t>
      </w:r>
      <w:r>
        <w:rPr>
          <w:rFonts w:eastAsia="Arial" w:cs="Arial"/>
        </w:rPr>
        <w:t>y</w:t>
      </w:r>
      <w:r>
        <w:rPr>
          <w:rFonts w:eastAsia="Arial" w:cs="Arial"/>
          <w:spacing w:val="-1"/>
        </w:rPr>
        <w:t xml:space="preserve"> </w:t>
      </w:r>
      <w:r>
        <w:rPr>
          <w:rFonts w:eastAsia="Arial" w:cs="Arial"/>
        </w:rPr>
        <w:t>c</w:t>
      </w:r>
      <w:r>
        <w:rPr>
          <w:rFonts w:eastAsia="Arial" w:cs="Arial"/>
          <w:spacing w:val="2"/>
        </w:rPr>
        <w:t>o</w:t>
      </w:r>
      <w:r>
        <w:rPr>
          <w:rFonts w:eastAsia="Arial" w:cs="Arial"/>
          <w:spacing w:val="7"/>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rPr>
        <w:t>c</w:t>
      </w:r>
      <w:r>
        <w:rPr>
          <w:rFonts w:eastAsia="Arial" w:cs="Arial"/>
          <w:spacing w:val="2"/>
        </w:rPr>
        <w:t>e</w:t>
      </w:r>
      <w:r>
        <w:rPr>
          <w:rFonts w:eastAsia="Arial" w:cs="Arial"/>
        </w:rPr>
        <w:t>r</w:t>
      </w:r>
      <w:r>
        <w:rPr>
          <w:rFonts w:eastAsia="Arial" w:cs="Arial"/>
          <w:spacing w:val="2"/>
        </w:rPr>
        <w:t>t</w:t>
      </w:r>
      <w:r>
        <w:rPr>
          <w:rFonts w:eastAsia="Arial" w:cs="Arial"/>
          <w:spacing w:val="1"/>
        </w:rPr>
        <w:t>i</w:t>
      </w:r>
      <w:r>
        <w:rPr>
          <w:rFonts w:eastAsia="Arial" w:cs="Arial"/>
          <w:spacing w:val="4"/>
        </w:rPr>
        <w:t>f</w:t>
      </w:r>
      <w:r>
        <w:rPr>
          <w:rFonts w:eastAsia="Arial" w:cs="Arial"/>
          <w:spacing w:val="1"/>
        </w:rPr>
        <w:t>i</w:t>
      </w:r>
      <w:r>
        <w:rPr>
          <w:rFonts w:eastAsia="Arial" w:cs="Arial"/>
          <w:spacing w:val="2"/>
        </w:rPr>
        <w:t>e</w:t>
      </w:r>
      <w:r>
        <w:rPr>
          <w:rFonts w:eastAsia="Arial" w:cs="Arial"/>
        </w:rPr>
        <w:t>d</w:t>
      </w:r>
      <w:r>
        <w:rPr>
          <w:rFonts w:eastAsia="Arial" w:cs="Arial"/>
          <w:spacing w:val="-3"/>
        </w:rPr>
        <w:t xml:space="preserve"> </w:t>
      </w:r>
      <w:r>
        <w:rPr>
          <w:rFonts w:eastAsia="Arial" w:cs="Arial"/>
          <w:spacing w:val="2"/>
        </w:rPr>
        <w:t>I</w:t>
      </w:r>
      <w:r>
        <w:rPr>
          <w:rFonts w:eastAsia="Arial" w:cs="Arial"/>
        </w:rPr>
        <w:t>S</w:t>
      </w:r>
      <w:r>
        <w:rPr>
          <w:rFonts w:eastAsia="Arial" w:cs="Arial"/>
          <w:spacing w:val="1"/>
        </w:rPr>
        <w:t xml:space="preserve"> </w:t>
      </w:r>
      <w:r>
        <w:rPr>
          <w:rFonts w:eastAsia="Arial" w:cs="Arial"/>
          <w:spacing w:val="2"/>
        </w:rPr>
        <w:t>t</w:t>
      </w:r>
      <w:r>
        <w:rPr>
          <w:rFonts w:eastAsia="Arial" w:cs="Arial"/>
        </w:rPr>
        <w:t>r</w:t>
      </w:r>
      <w:r>
        <w:rPr>
          <w:rFonts w:eastAsia="Arial" w:cs="Arial"/>
          <w:spacing w:val="2"/>
        </w:rPr>
        <w:t>a</w:t>
      </w:r>
      <w:r>
        <w:rPr>
          <w:rFonts w:eastAsia="Arial" w:cs="Arial"/>
          <w:spacing w:val="1"/>
        </w:rPr>
        <w:t>i</w:t>
      </w:r>
      <w:r>
        <w:rPr>
          <w:rFonts w:eastAsia="Arial" w:cs="Arial"/>
          <w:spacing w:val="2"/>
        </w:rPr>
        <w:t>n</w:t>
      </w:r>
      <w:r>
        <w:rPr>
          <w:rFonts w:eastAsia="Arial" w:cs="Arial"/>
          <w:spacing w:val="1"/>
        </w:rPr>
        <w:t>i</w:t>
      </w:r>
      <w:r>
        <w:rPr>
          <w:rFonts w:eastAsia="Arial" w:cs="Arial"/>
          <w:spacing w:val="2"/>
        </w:rPr>
        <w:t>n</w:t>
      </w:r>
      <w:r>
        <w:rPr>
          <w:rFonts w:eastAsia="Arial" w:cs="Arial"/>
        </w:rPr>
        <w:t>g</w:t>
      </w:r>
      <w:r>
        <w:rPr>
          <w:rFonts w:eastAsia="Arial" w:cs="Arial"/>
          <w:spacing w:val="-3"/>
        </w:rPr>
        <w:t xml:space="preserve"> </w:t>
      </w:r>
      <w:r>
        <w:rPr>
          <w:rFonts w:eastAsia="Arial" w:cs="Arial"/>
          <w:spacing w:val="2"/>
        </w:rPr>
        <w:t>p</w:t>
      </w:r>
      <w:r>
        <w:rPr>
          <w:rFonts w:eastAsia="Arial" w:cs="Arial"/>
        </w:rPr>
        <w:t>r</w:t>
      </w:r>
      <w:r>
        <w:rPr>
          <w:rFonts w:eastAsia="Arial" w:cs="Arial"/>
          <w:spacing w:val="2"/>
        </w:rPr>
        <w:t>og</w:t>
      </w:r>
      <w:r>
        <w:rPr>
          <w:rFonts w:eastAsia="Arial" w:cs="Arial"/>
          <w:spacing w:val="5"/>
        </w:rPr>
        <w:t>r</w:t>
      </w:r>
      <w:r>
        <w:rPr>
          <w:rFonts w:eastAsia="Arial" w:cs="Arial"/>
        </w:rPr>
        <w:t>a</w:t>
      </w:r>
      <w:r>
        <w:rPr>
          <w:rFonts w:eastAsia="Arial" w:cs="Arial"/>
          <w:spacing w:val="6"/>
        </w:rPr>
        <w:t>m</w:t>
      </w:r>
      <w:r>
        <w:rPr>
          <w:rFonts w:eastAsia="Arial" w:cs="Arial"/>
        </w:rPr>
        <w:t>s</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p</w:t>
      </w:r>
      <w:r>
        <w:rPr>
          <w:rFonts w:eastAsia="Arial" w:cs="Arial"/>
          <w:spacing w:val="4"/>
        </w:rPr>
        <w:t>a</w:t>
      </w:r>
      <w:r>
        <w:rPr>
          <w:rFonts w:eastAsia="Arial" w:cs="Arial"/>
          <w:spacing w:val="-1"/>
        </w:rPr>
        <w:t>y</w:t>
      </w:r>
      <w:r>
        <w:rPr>
          <w:rFonts w:eastAsia="Arial" w:cs="Arial"/>
          <w:spacing w:val="1"/>
        </w:rPr>
        <w:t>i</w:t>
      </w:r>
      <w:r>
        <w:rPr>
          <w:rFonts w:eastAsia="Arial" w:cs="Arial"/>
          <w:spacing w:val="2"/>
        </w:rPr>
        <w:t>n</w:t>
      </w:r>
      <w:r>
        <w:rPr>
          <w:rFonts w:eastAsia="Arial" w:cs="Arial"/>
        </w:rPr>
        <w:t>g</w:t>
      </w:r>
      <w:r>
        <w:rPr>
          <w:rFonts w:eastAsia="Arial" w:cs="Arial"/>
          <w:spacing w:val="-2"/>
        </w:rPr>
        <w:t xml:space="preserve"> </w:t>
      </w:r>
      <w:r>
        <w:rPr>
          <w:rFonts w:eastAsia="Arial" w:cs="Arial"/>
          <w:spacing w:val="2"/>
        </w:rPr>
        <w:t>th</w:t>
      </w:r>
      <w:r>
        <w:rPr>
          <w:rFonts w:eastAsia="Arial" w:cs="Arial"/>
        </w:rPr>
        <w:t xml:space="preserve">e </w:t>
      </w:r>
      <w:r>
        <w:rPr>
          <w:rFonts w:eastAsia="Arial" w:cs="Arial"/>
          <w:spacing w:val="2"/>
        </w:rPr>
        <w:t>app</w:t>
      </w:r>
      <w:r>
        <w:rPr>
          <w:rFonts w:eastAsia="Arial" w:cs="Arial"/>
        </w:rPr>
        <w:t>r</w:t>
      </w:r>
      <w:r>
        <w:rPr>
          <w:rFonts w:eastAsia="Arial" w:cs="Arial"/>
          <w:spacing w:val="4"/>
        </w:rPr>
        <w:t>o</w:t>
      </w:r>
      <w:r>
        <w:rPr>
          <w:rFonts w:eastAsia="Arial" w:cs="Arial"/>
          <w:spacing w:val="2"/>
        </w:rPr>
        <w:t>p</w:t>
      </w:r>
      <w:r>
        <w:rPr>
          <w:rFonts w:eastAsia="Arial" w:cs="Arial"/>
        </w:rPr>
        <w:t>r</w:t>
      </w:r>
      <w:r>
        <w:rPr>
          <w:rFonts w:eastAsia="Arial" w:cs="Arial"/>
          <w:spacing w:val="1"/>
        </w:rPr>
        <w:t>i</w:t>
      </w:r>
      <w:r>
        <w:rPr>
          <w:rFonts w:eastAsia="Arial" w:cs="Arial"/>
          <w:spacing w:val="2"/>
        </w:rPr>
        <w:t>at</w:t>
      </w:r>
      <w:r>
        <w:rPr>
          <w:rFonts w:eastAsia="Arial" w:cs="Arial"/>
        </w:rPr>
        <w:t>e</w:t>
      </w:r>
      <w:r>
        <w:rPr>
          <w:rFonts w:eastAsia="Arial" w:cs="Arial"/>
          <w:spacing w:val="-6"/>
        </w:rPr>
        <w:t xml:space="preserve"> </w:t>
      </w:r>
      <w:r>
        <w:rPr>
          <w:rFonts w:eastAsia="Arial" w:cs="Arial"/>
          <w:spacing w:val="4"/>
        </w:rPr>
        <w:t>f</w:t>
      </w:r>
      <w:r>
        <w:rPr>
          <w:rFonts w:eastAsia="Arial" w:cs="Arial"/>
          <w:spacing w:val="2"/>
        </w:rPr>
        <w:t>ee</w:t>
      </w:r>
      <w:r>
        <w:rPr>
          <w:rFonts w:eastAsia="Arial" w:cs="Arial"/>
        </w:rPr>
        <w:t>.</w:t>
      </w:r>
      <w:r>
        <w:rPr>
          <w:rFonts w:eastAsia="Arial" w:cs="Arial"/>
          <w:spacing w:val="23"/>
        </w:rPr>
        <w:t xml:space="preserve"> </w:t>
      </w:r>
      <w:r>
        <w:rPr>
          <w:rFonts w:eastAsia="Arial" w:cs="Arial"/>
          <w:spacing w:val="5"/>
        </w:rPr>
        <w:t>T</w:t>
      </w:r>
      <w:r>
        <w:rPr>
          <w:rFonts w:eastAsia="Arial" w:cs="Arial"/>
          <w:spacing w:val="2"/>
        </w:rPr>
        <w:t>h</w:t>
      </w:r>
      <w:r>
        <w:rPr>
          <w:rFonts w:eastAsia="Arial" w:cs="Arial"/>
          <w:spacing w:val="1"/>
        </w:rPr>
        <w:t>i</w:t>
      </w:r>
      <w:r>
        <w:rPr>
          <w:rFonts w:eastAsia="Arial" w:cs="Arial"/>
        </w:rPr>
        <w:t xml:space="preserve">s </w:t>
      </w:r>
      <w:r>
        <w:rPr>
          <w:rFonts w:eastAsia="Arial" w:cs="Arial"/>
          <w:spacing w:val="2"/>
        </w:rPr>
        <w:t>pe</w:t>
      </w:r>
      <w:r>
        <w:rPr>
          <w:rFonts w:eastAsia="Arial" w:cs="Arial"/>
        </w:rPr>
        <w:t>rs</w:t>
      </w:r>
      <w:r>
        <w:rPr>
          <w:rFonts w:eastAsia="Arial" w:cs="Arial"/>
          <w:spacing w:val="2"/>
        </w:rPr>
        <w:t>o</w:t>
      </w:r>
      <w:r>
        <w:rPr>
          <w:rFonts w:eastAsia="Arial" w:cs="Arial"/>
        </w:rPr>
        <w:t>n</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2"/>
        </w:rPr>
        <w:t>the</w:t>
      </w:r>
      <w:r>
        <w:rPr>
          <w:rFonts w:eastAsia="Arial" w:cs="Arial"/>
        </w:rPr>
        <w:t xml:space="preserve">n </w:t>
      </w:r>
      <w:r>
        <w:rPr>
          <w:rFonts w:eastAsia="Arial" w:cs="Arial"/>
          <w:spacing w:val="2"/>
        </w:rPr>
        <w:t>ab</w:t>
      </w:r>
      <w:r>
        <w:rPr>
          <w:rFonts w:eastAsia="Arial" w:cs="Arial"/>
          <w:spacing w:val="1"/>
        </w:rPr>
        <w:t>l</w:t>
      </w:r>
      <w:r>
        <w:rPr>
          <w:rFonts w:eastAsia="Arial" w:cs="Arial"/>
        </w:rPr>
        <w:t xml:space="preserve">e </w:t>
      </w:r>
      <w:r>
        <w:rPr>
          <w:rFonts w:eastAsia="Arial" w:cs="Arial"/>
          <w:spacing w:val="2"/>
        </w:rPr>
        <w:t>t</w:t>
      </w:r>
      <w:r>
        <w:rPr>
          <w:rFonts w:eastAsia="Arial" w:cs="Arial"/>
        </w:rPr>
        <w:t>o</w:t>
      </w:r>
      <w:r>
        <w:rPr>
          <w:rFonts w:eastAsia="Arial" w:cs="Arial"/>
          <w:spacing w:val="2"/>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3"/>
        </w:rPr>
        <w:t xml:space="preserve"> </w:t>
      </w:r>
      <w:r>
        <w:rPr>
          <w:rFonts w:eastAsia="Arial" w:cs="Arial"/>
          <w:spacing w:val="2"/>
        </w:rPr>
        <w:t>th</w:t>
      </w:r>
      <w:r>
        <w:rPr>
          <w:rFonts w:eastAsia="Arial" w:cs="Arial"/>
        </w:rPr>
        <w:t>e</w:t>
      </w:r>
      <w:r>
        <w:rPr>
          <w:rFonts w:eastAsia="Arial" w:cs="Arial"/>
          <w:spacing w:val="1"/>
        </w:rPr>
        <w:t xml:space="preserve"> i</w:t>
      </w:r>
      <w:r>
        <w:rPr>
          <w:rFonts w:eastAsia="Arial" w:cs="Arial"/>
          <w:spacing w:val="7"/>
        </w:rPr>
        <w:t>m</w:t>
      </w:r>
      <w:r>
        <w:rPr>
          <w:rFonts w:eastAsia="Arial" w:cs="Arial"/>
          <w:spacing w:val="2"/>
        </w:rPr>
        <w:t>p</w:t>
      </w:r>
      <w:r>
        <w:rPr>
          <w:rFonts w:eastAsia="Arial" w:cs="Arial"/>
          <w:spacing w:val="1"/>
        </w:rPr>
        <w:t>l</w:t>
      </w:r>
      <w:r>
        <w:rPr>
          <w:rFonts w:eastAsia="Arial" w:cs="Arial"/>
        </w:rPr>
        <w:t>e</w:t>
      </w:r>
      <w:r>
        <w:rPr>
          <w:rFonts w:eastAsia="Arial" w:cs="Arial"/>
          <w:spacing w:val="6"/>
        </w:rPr>
        <w:t>m</w:t>
      </w:r>
      <w:r>
        <w:rPr>
          <w:rFonts w:eastAsia="Arial" w:cs="Arial"/>
          <w:spacing w:val="2"/>
        </w:rPr>
        <w:t>entat</w:t>
      </w:r>
      <w:r>
        <w:rPr>
          <w:rFonts w:eastAsia="Arial" w:cs="Arial"/>
          <w:spacing w:val="1"/>
        </w:rPr>
        <w:t>i</w:t>
      </w:r>
      <w:r>
        <w:rPr>
          <w:rFonts w:eastAsia="Arial" w:cs="Arial"/>
          <w:spacing w:val="2"/>
        </w:rPr>
        <w:t>on</w:t>
      </w:r>
      <w:r>
        <w:rPr>
          <w:rFonts w:eastAsia="Arial" w:cs="Arial"/>
        </w:rPr>
        <w:t>,</w:t>
      </w:r>
      <w:r>
        <w:rPr>
          <w:rFonts w:eastAsia="Arial" w:cs="Arial"/>
          <w:spacing w:val="-10"/>
        </w:rPr>
        <w:t xml:space="preserve"> </w:t>
      </w:r>
      <w:r>
        <w:rPr>
          <w:rFonts w:eastAsia="Arial" w:cs="Arial"/>
          <w:spacing w:val="4"/>
        </w:rPr>
        <w:t>d</w:t>
      </w:r>
      <w:r>
        <w:rPr>
          <w:rFonts w:eastAsia="Arial" w:cs="Arial"/>
          <w:spacing w:val="2"/>
        </w:rPr>
        <w:t>o</w:t>
      </w:r>
      <w:r>
        <w:rPr>
          <w:rFonts w:eastAsia="Arial" w:cs="Arial"/>
        </w:rPr>
        <w:t>cu</w:t>
      </w:r>
      <w:r>
        <w:rPr>
          <w:rFonts w:eastAsia="Arial" w:cs="Arial"/>
          <w:spacing w:val="6"/>
        </w:rPr>
        <w:t>m</w:t>
      </w:r>
      <w:r>
        <w:rPr>
          <w:rFonts w:eastAsia="Arial" w:cs="Arial"/>
          <w:spacing w:val="2"/>
        </w:rPr>
        <w:t>en</w:t>
      </w:r>
      <w:r>
        <w:rPr>
          <w:rFonts w:eastAsia="Arial" w:cs="Arial"/>
        </w:rPr>
        <w:t>t</w:t>
      </w:r>
      <w:r>
        <w:rPr>
          <w:rFonts w:eastAsia="Arial" w:cs="Arial"/>
          <w:spacing w:val="-5"/>
        </w:rPr>
        <w:t xml:space="preserve"> </w:t>
      </w:r>
      <w:r>
        <w:rPr>
          <w:rFonts w:eastAsia="Arial" w:cs="Arial"/>
        </w:rPr>
        <w:t>c</w:t>
      </w:r>
      <w:r>
        <w:rPr>
          <w:rFonts w:eastAsia="Arial" w:cs="Arial"/>
          <w:spacing w:val="2"/>
        </w:rPr>
        <w:t>o</w:t>
      </w:r>
      <w:r>
        <w:rPr>
          <w:rFonts w:eastAsia="Arial" w:cs="Arial"/>
          <w:spacing w:val="1"/>
        </w:rPr>
        <w:t>ll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a</w:t>
      </w:r>
      <w:r>
        <w:rPr>
          <w:rFonts w:eastAsia="Arial" w:cs="Arial"/>
          <w:spacing w:val="2"/>
        </w:rPr>
        <w:t>pp</w:t>
      </w:r>
      <w:r>
        <w:rPr>
          <w:rFonts w:eastAsia="Arial" w:cs="Arial"/>
          <w:spacing w:val="4"/>
        </w:rPr>
        <w:t>l</w:t>
      </w:r>
      <w:r>
        <w:rPr>
          <w:rFonts w:eastAsia="Arial" w:cs="Arial"/>
          <w:spacing w:val="1"/>
        </w:rPr>
        <w:t>i</w:t>
      </w:r>
      <w:r>
        <w:rPr>
          <w:rFonts w:eastAsia="Arial" w:cs="Arial"/>
        </w:rPr>
        <w:t>c</w:t>
      </w:r>
      <w:r>
        <w:rPr>
          <w:rFonts w:eastAsia="Arial" w:cs="Arial"/>
          <w:spacing w:val="2"/>
        </w:rPr>
        <w:t>at</w:t>
      </w:r>
      <w:r>
        <w:rPr>
          <w:rFonts w:eastAsia="Arial" w:cs="Arial"/>
          <w:spacing w:val="1"/>
        </w:rPr>
        <w:t>i</w:t>
      </w:r>
      <w:r>
        <w:rPr>
          <w:rFonts w:eastAsia="Arial" w:cs="Arial"/>
          <w:spacing w:val="2"/>
        </w:rPr>
        <w:t>o</w:t>
      </w:r>
      <w:r>
        <w:rPr>
          <w:rFonts w:eastAsia="Arial" w:cs="Arial"/>
        </w:rPr>
        <w:t xml:space="preserve">n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e</w:t>
      </w:r>
      <w:r>
        <w:rPr>
          <w:rFonts w:eastAsia="Arial" w:cs="Arial"/>
        </w:rPr>
        <w:t>sses.</w:t>
      </w:r>
    </w:p>
    <w:p w14:paraId="4EA12155" w14:textId="3BC35630" w:rsidR="00147598" w:rsidRDefault="00BB57C1" w:rsidP="00E67A6A">
      <w:pPr>
        <w:pStyle w:val="ListParagraph"/>
        <w:numPr>
          <w:ilvl w:val="0"/>
          <w:numId w:val="0"/>
        </w:numPr>
        <w:ind w:left="714"/>
        <w:rPr>
          <w:rFonts w:eastAsia="Arial" w:cs="Arial"/>
        </w:rPr>
      </w:pPr>
      <w:r>
        <w:rPr>
          <w:rFonts w:eastAsia="Arial" w:cs="Arial"/>
        </w:rPr>
        <w:t>F</w:t>
      </w:r>
      <w:r w:rsidR="00C81C62">
        <w:rPr>
          <w:rFonts w:eastAsia="Arial" w:cs="Arial"/>
        </w:rPr>
        <w:t>ind f</w:t>
      </w:r>
      <w:r>
        <w:rPr>
          <w:rFonts w:eastAsia="Arial" w:cs="Arial"/>
          <w:spacing w:val="2"/>
        </w:rPr>
        <w:t>u</w:t>
      </w:r>
      <w:r>
        <w:rPr>
          <w:rFonts w:eastAsia="Arial" w:cs="Arial"/>
        </w:rPr>
        <w:t>r</w:t>
      </w:r>
      <w:r>
        <w:rPr>
          <w:rFonts w:eastAsia="Arial" w:cs="Arial"/>
          <w:spacing w:val="2"/>
        </w:rPr>
        <w:t>the</w:t>
      </w:r>
      <w:r>
        <w:rPr>
          <w:rFonts w:eastAsia="Arial" w:cs="Arial"/>
        </w:rPr>
        <w:t>r</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4"/>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o</w:t>
      </w:r>
      <w:r>
        <w:rPr>
          <w:rFonts w:eastAsia="Arial" w:cs="Arial"/>
        </w:rPr>
        <w:t>n</w:t>
      </w:r>
      <w:r>
        <w:rPr>
          <w:rFonts w:eastAsia="Arial" w:cs="Arial"/>
          <w:spacing w:val="8"/>
        </w:rPr>
        <w:t xml:space="preserve"> </w:t>
      </w:r>
      <w:r>
        <w:rPr>
          <w:rFonts w:eastAsia="Arial" w:cs="Arial"/>
          <w:spacing w:val="2"/>
        </w:rPr>
        <w:t>th</w:t>
      </w:r>
      <w:r>
        <w:rPr>
          <w:rFonts w:eastAsia="Arial" w:cs="Arial"/>
        </w:rPr>
        <w:t xml:space="preserve">e </w:t>
      </w:r>
      <w:hyperlink r:id="rId84" w:history="1">
        <w:r w:rsidRPr="00C81C62">
          <w:rPr>
            <w:rStyle w:val="Hyperlink"/>
            <w:rFonts w:eastAsia="Arial" w:cs="Arial"/>
            <w:spacing w:val="2"/>
          </w:rPr>
          <w:t>I</w:t>
        </w:r>
        <w:r w:rsidRPr="00C81C62">
          <w:rPr>
            <w:rStyle w:val="Hyperlink"/>
            <w:rFonts w:eastAsia="Arial" w:cs="Arial"/>
          </w:rPr>
          <w:t>S</w:t>
        </w:r>
        <w:r w:rsidRPr="00C81C62">
          <w:rPr>
            <w:rStyle w:val="Hyperlink"/>
            <w:rFonts w:eastAsia="Arial" w:cs="Arial"/>
            <w:spacing w:val="2"/>
          </w:rPr>
          <w:t xml:space="preserve"> </w:t>
        </w:r>
        <w:r w:rsidRPr="00C81C62">
          <w:rPr>
            <w:rStyle w:val="Hyperlink"/>
            <w:rFonts w:eastAsia="Arial" w:cs="Arial"/>
          </w:rPr>
          <w:t>r</w:t>
        </w:r>
        <w:r w:rsidRPr="00C81C62">
          <w:rPr>
            <w:rStyle w:val="Hyperlink"/>
            <w:rFonts w:eastAsia="Arial" w:cs="Arial"/>
            <w:spacing w:val="2"/>
          </w:rPr>
          <w:t>at</w:t>
        </w:r>
        <w:r w:rsidRPr="00C81C62">
          <w:rPr>
            <w:rStyle w:val="Hyperlink"/>
            <w:rFonts w:eastAsia="Arial" w:cs="Arial"/>
            <w:spacing w:val="1"/>
          </w:rPr>
          <w:t>i</w:t>
        </w:r>
        <w:r w:rsidRPr="00C81C62">
          <w:rPr>
            <w:rStyle w:val="Hyperlink"/>
            <w:rFonts w:eastAsia="Arial" w:cs="Arial"/>
            <w:spacing w:val="2"/>
          </w:rPr>
          <w:t>n</w:t>
        </w:r>
        <w:r w:rsidRPr="00C81C62">
          <w:rPr>
            <w:rStyle w:val="Hyperlink"/>
            <w:rFonts w:eastAsia="Arial" w:cs="Arial"/>
          </w:rPr>
          <w:t>g</w:t>
        </w:r>
        <w:r w:rsidRPr="00C81C62">
          <w:rPr>
            <w:rStyle w:val="Hyperlink"/>
            <w:rFonts w:eastAsia="Arial" w:cs="Arial"/>
            <w:spacing w:val="-1"/>
          </w:rPr>
          <w:t xml:space="preserve"> </w:t>
        </w:r>
        <w:r w:rsidRPr="00C81C62">
          <w:rPr>
            <w:rStyle w:val="Hyperlink"/>
            <w:rFonts w:eastAsia="Arial" w:cs="Arial"/>
            <w:spacing w:val="6"/>
          </w:rPr>
          <w:t>s</w:t>
        </w:r>
        <w:r w:rsidRPr="00C81C62">
          <w:rPr>
            <w:rStyle w:val="Hyperlink"/>
            <w:rFonts w:eastAsia="Arial" w:cs="Arial"/>
            <w:spacing w:val="-4"/>
          </w:rPr>
          <w:t>y</w:t>
        </w:r>
        <w:r w:rsidRPr="00C81C62">
          <w:rPr>
            <w:rStyle w:val="Hyperlink"/>
            <w:rFonts w:eastAsia="Arial" w:cs="Arial"/>
          </w:rPr>
          <w:t>s</w:t>
        </w:r>
        <w:r w:rsidRPr="00C81C62">
          <w:rPr>
            <w:rStyle w:val="Hyperlink"/>
            <w:rFonts w:eastAsia="Arial" w:cs="Arial"/>
            <w:spacing w:val="4"/>
          </w:rPr>
          <w:t>t</w:t>
        </w:r>
        <w:r w:rsidRPr="00C81C62">
          <w:rPr>
            <w:rStyle w:val="Hyperlink"/>
            <w:rFonts w:eastAsia="Arial" w:cs="Arial"/>
            <w:spacing w:val="2"/>
          </w:rPr>
          <w:t>e</w:t>
        </w:r>
        <w:r w:rsidRPr="00C81C62">
          <w:rPr>
            <w:rStyle w:val="Hyperlink"/>
            <w:rFonts w:eastAsia="Arial" w:cs="Arial"/>
          </w:rPr>
          <w:t>m</w:t>
        </w:r>
      </w:hyperlink>
      <w:r w:rsidR="00C81C62">
        <w:rPr>
          <w:rFonts w:eastAsia="Arial" w:cs="Arial"/>
        </w:rPr>
        <w:t>.</w:t>
      </w:r>
    </w:p>
    <w:p w14:paraId="18CCE758" w14:textId="2A38709D" w:rsidR="00147598" w:rsidRPr="00E67A6A" w:rsidRDefault="00BB57C1" w:rsidP="00E67A6A">
      <w:pPr>
        <w:pStyle w:val="ListParagraph"/>
        <w:rPr>
          <w:rFonts w:eastAsia="Arial"/>
        </w:rPr>
      </w:pPr>
      <w:r>
        <w:rPr>
          <w:rFonts w:eastAsia="Arial"/>
          <w:u w:val="single" w:color="000000"/>
        </w:rPr>
        <w:t>G</w:t>
      </w:r>
      <w:r>
        <w:rPr>
          <w:rFonts w:eastAsia="Arial"/>
          <w:spacing w:val="1"/>
          <w:u w:val="single" w:color="000000"/>
        </w:rPr>
        <w:t>B</w:t>
      </w:r>
      <w:r>
        <w:rPr>
          <w:rFonts w:eastAsia="Arial"/>
          <w:u w:val="single" w:color="000000"/>
        </w:rPr>
        <w:t>CA</w:t>
      </w:r>
      <w:r>
        <w:rPr>
          <w:rFonts w:eastAsia="Arial"/>
          <w:spacing w:val="1"/>
          <w:u w:val="single" w:color="000000"/>
        </w:rPr>
        <w:t>’</w:t>
      </w:r>
      <w:r>
        <w:rPr>
          <w:rFonts w:eastAsia="Arial"/>
          <w:u w:val="single" w:color="000000"/>
        </w:rPr>
        <w:t>s</w:t>
      </w:r>
      <w:r>
        <w:rPr>
          <w:rFonts w:eastAsia="Arial"/>
          <w:spacing w:val="-3"/>
        </w:rPr>
        <w:t xml:space="preserve"> </w:t>
      </w:r>
      <w:r>
        <w:rPr>
          <w:rFonts w:eastAsia="Arial"/>
          <w:spacing w:val="1"/>
        </w:rPr>
        <w:t>‘</w:t>
      </w:r>
      <w:r>
        <w:rPr>
          <w:rFonts w:eastAsia="Arial"/>
        </w:rPr>
        <w:t>Green</w:t>
      </w:r>
      <w:r>
        <w:rPr>
          <w:rFonts w:eastAsia="Arial"/>
          <w:spacing w:val="-2"/>
        </w:rPr>
        <w:t xml:space="preserve"> </w:t>
      </w:r>
      <w:r>
        <w:rPr>
          <w:rFonts w:eastAsia="Arial"/>
          <w:spacing w:val="1"/>
        </w:rPr>
        <w:t>S</w:t>
      </w:r>
      <w:r>
        <w:rPr>
          <w:rFonts w:eastAsia="Arial"/>
        </w:rPr>
        <w:t>ta</w:t>
      </w:r>
      <w:r>
        <w:rPr>
          <w:rFonts w:eastAsia="Arial"/>
          <w:spacing w:val="5"/>
        </w:rPr>
        <w:t>r</w:t>
      </w:r>
      <w:r>
        <w:rPr>
          <w:rFonts w:eastAsia="Arial"/>
        </w:rPr>
        <w:t>’</w:t>
      </w:r>
      <w:r>
        <w:rPr>
          <w:rFonts w:eastAsia="Arial"/>
          <w:spacing w:val="-1"/>
        </w:rPr>
        <w:t xml:space="preserve"> </w:t>
      </w:r>
      <w:r>
        <w:rPr>
          <w:rFonts w:eastAsia="Arial"/>
          <w:spacing w:val="4"/>
        </w:rPr>
        <w:t>f</w:t>
      </w:r>
      <w:r>
        <w:rPr>
          <w:rFonts w:eastAsia="Arial"/>
        </w:rPr>
        <w:t>ra</w:t>
      </w:r>
      <w:r>
        <w:rPr>
          <w:rFonts w:eastAsia="Arial"/>
          <w:spacing w:val="6"/>
        </w:rPr>
        <w:t>m</w:t>
      </w:r>
      <w:r>
        <w:rPr>
          <w:rFonts w:eastAsia="Arial"/>
        </w:rPr>
        <w:t>ework</w:t>
      </w:r>
      <w:r>
        <w:rPr>
          <w:rFonts w:eastAsia="Arial"/>
          <w:spacing w:val="1"/>
        </w:rPr>
        <w:t xml:space="preserve"> i</w:t>
      </w:r>
      <w:r>
        <w:rPr>
          <w:rFonts w:eastAsia="Arial"/>
        </w:rPr>
        <w:t>s</w:t>
      </w:r>
      <w:r>
        <w:rPr>
          <w:rFonts w:eastAsia="Arial"/>
          <w:spacing w:val="4"/>
        </w:rPr>
        <w:t xml:space="preserve"> </w:t>
      </w:r>
      <w:r>
        <w:rPr>
          <w:rFonts w:eastAsia="Arial"/>
        </w:rPr>
        <w:t xml:space="preserve">a </w:t>
      </w:r>
      <w:r>
        <w:rPr>
          <w:rFonts w:eastAsia="Arial"/>
          <w:spacing w:val="1"/>
        </w:rPr>
        <w:t>v</w:t>
      </w:r>
      <w:r>
        <w:rPr>
          <w:rFonts w:eastAsia="Arial"/>
        </w:rPr>
        <w:t>o</w:t>
      </w:r>
      <w:r>
        <w:rPr>
          <w:rFonts w:eastAsia="Arial"/>
          <w:spacing w:val="1"/>
        </w:rPr>
        <w:t>l</w:t>
      </w:r>
      <w:r>
        <w:rPr>
          <w:rFonts w:eastAsia="Arial"/>
        </w:rPr>
        <w:t>unta</w:t>
      </w:r>
      <w:r>
        <w:rPr>
          <w:rFonts w:eastAsia="Arial"/>
          <w:spacing w:val="5"/>
        </w:rPr>
        <w:t>r</w:t>
      </w:r>
      <w:r>
        <w:rPr>
          <w:rFonts w:eastAsia="Arial"/>
        </w:rPr>
        <w:t>y</w:t>
      </w:r>
      <w:r>
        <w:rPr>
          <w:rFonts w:eastAsia="Arial"/>
          <w:spacing w:val="-7"/>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1"/>
        </w:rPr>
        <w:t>y</w:t>
      </w:r>
      <w:r>
        <w:rPr>
          <w:rFonts w:eastAsia="Arial"/>
        </w:rPr>
        <w:t>stem</w:t>
      </w:r>
      <w:r>
        <w:rPr>
          <w:rFonts w:eastAsia="Arial"/>
          <w:spacing w:val="1"/>
        </w:rPr>
        <w:t xml:space="preserve"> </w:t>
      </w:r>
      <w:r>
        <w:rPr>
          <w:rFonts w:eastAsia="Arial"/>
          <w:spacing w:val="4"/>
        </w:rPr>
        <w:t>f</w:t>
      </w:r>
      <w:r>
        <w:rPr>
          <w:rFonts w:eastAsia="Arial"/>
        </w:rPr>
        <w:t>or bu</w:t>
      </w:r>
      <w:r>
        <w:rPr>
          <w:rFonts w:eastAsia="Arial"/>
          <w:spacing w:val="1"/>
        </w:rPr>
        <w:t>il</w:t>
      </w:r>
      <w:r>
        <w:rPr>
          <w:rFonts w:eastAsia="Arial"/>
        </w:rPr>
        <w:t>d</w:t>
      </w:r>
      <w:r>
        <w:rPr>
          <w:rFonts w:eastAsia="Arial"/>
          <w:spacing w:val="1"/>
        </w:rPr>
        <w:t>i</w:t>
      </w:r>
      <w:r>
        <w:rPr>
          <w:rFonts w:eastAsia="Arial"/>
        </w:rPr>
        <w:t>ngs</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4"/>
        </w:rPr>
        <w:t xml:space="preserve"> </w:t>
      </w:r>
      <w:r>
        <w:rPr>
          <w:rFonts w:eastAsia="Arial"/>
        </w:rPr>
        <w:t>to support</w:t>
      </w:r>
      <w:r>
        <w:rPr>
          <w:rFonts w:eastAsia="Arial"/>
          <w:spacing w:val="-1"/>
        </w:rPr>
        <w:t xml:space="preserve"> </w:t>
      </w:r>
      <w:r>
        <w:rPr>
          <w:rFonts w:eastAsia="Arial"/>
        </w:rPr>
        <w:t>the</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tr</w:t>
      </w:r>
      <w:r>
        <w:rPr>
          <w:rFonts w:eastAsia="Arial"/>
          <w:spacing w:val="4"/>
        </w:rPr>
        <w:t>a</w:t>
      </w:r>
      <w:r>
        <w:rPr>
          <w:rFonts w:eastAsia="Arial"/>
        </w:rPr>
        <w:t>ns</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9"/>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1"/>
        </w:rPr>
        <w:t>’</w:t>
      </w:r>
      <w:r>
        <w:rPr>
          <w:rFonts w:eastAsia="Arial"/>
        </w:rPr>
        <w:t>s</w:t>
      </w:r>
      <w:r>
        <w:rPr>
          <w:rFonts w:eastAsia="Arial"/>
          <w:spacing w:val="-4"/>
        </w:rPr>
        <w:t xml:space="preserve"> </w:t>
      </w:r>
      <w:r>
        <w:rPr>
          <w:rFonts w:eastAsia="Arial"/>
        </w:rPr>
        <w:t>bu</w:t>
      </w:r>
      <w:r>
        <w:rPr>
          <w:rFonts w:eastAsia="Arial"/>
          <w:spacing w:val="1"/>
        </w:rPr>
        <w:t>il</w:t>
      </w:r>
      <w:r>
        <w:rPr>
          <w:rFonts w:eastAsia="Arial"/>
        </w:rPr>
        <w:t>t e</w:t>
      </w:r>
      <w:r>
        <w:rPr>
          <w:rFonts w:eastAsia="Arial"/>
          <w:spacing w:val="4"/>
        </w:rPr>
        <w:t>n</w:t>
      </w:r>
      <w:r>
        <w:rPr>
          <w:rFonts w:eastAsia="Arial"/>
          <w:spacing w:val="1"/>
        </w:rPr>
        <w:t>vi</w:t>
      </w:r>
      <w:r>
        <w:rPr>
          <w:rFonts w:eastAsia="Arial"/>
        </w:rPr>
        <w:t>ron</w:t>
      </w:r>
      <w:r>
        <w:rPr>
          <w:rFonts w:eastAsia="Arial"/>
          <w:spacing w:val="7"/>
        </w:rPr>
        <w:t>m</w:t>
      </w:r>
      <w:r>
        <w:rPr>
          <w:rFonts w:eastAsia="Arial"/>
        </w:rPr>
        <w:t>ent.</w:t>
      </w:r>
      <w:r>
        <w:rPr>
          <w:rFonts w:eastAsia="Arial"/>
          <w:spacing w:val="-8"/>
        </w:rPr>
        <w:t xml:space="preserve"> </w:t>
      </w:r>
      <w:r>
        <w:rPr>
          <w:rFonts w:eastAsia="Arial"/>
        </w:rPr>
        <w:t xml:space="preserve">It has </w:t>
      </w:r>
      <w:r>
        <w:rPr>
          <w:rFonts w:eastAsia="Arial"/>
          <w:spacing w:val="4"/>
        </w:rPr>
        <w:t>f</w:t>
      </w:r>
      <w:r>
        <w:rPr>
          <w:rFonts w:eastAsia="Arial"/>
        </w:rPr>
        <w:t>o</w:t>
      </w:r>
      <w:r>
        <w:rPr>
          <w:rFonts w:eastAsia="Arial"/>
          <w:spacing w:val="1"/>
        </w:rPr>
        <w:t>u</w:t>
      </w:r>
      <w:r>
        <w:rPr>
          <w:rFonts w:eastAsia="Arial"/>
        </w:rPr>
        <w:t>r separate</w:t>
      </w:r>
      <w:r w:rsidR="00E67A6A">
        <w:rPr>
          <w:rFonts w:eastAsia="Arial"/>
        </w:rPr>
        <w:t xml:space="preserve"> </w:t>
      </w:r>
      <w:r w:rsidRPr="00E67A6A">
        <w:rPr>
          <w:rFonts w:eastAsia="Arial"/>
          <w:spacing w:val="1"/>
        </w:rPr>
        <w:t>‘</w:t>
      </w:r>
      <w:r w:rsidRPr="00E67A6A">
        <w:rPr>
          <w:rFonts w:eastAsia="Arial"/>
        </w:rPr>
        <w:t>Green</w:t>
      </w:r>
      <w:r w:rsidRPr="00E67A6A">
        <w:rPr>
          <w:rFonts w:eastAsia="Arial"/>
          <w:spacing w:val="-2"/>
        </w:rPr>
        <w:t xml:space="preserve"> </w:t>
      </w:r>
      <w:r w:rsidRPr="00E67A6A">
        <w:rPr>
          <w:rFonts w:eastAsia="Arial"/>
          <w:spacing w:val="1"/>
        </w:rPr>
        <w:t>S</w:t>
      </w:r>
      <w:r w:rsidRPr="00E67A6A">
        <w:rPr>
          <w:rFonts w:eastAsia="Arial"/>
        </w:rPr>
        <w:t>tar’</w:t>
      </w:r>
      <w:r w:rsidRPr="00E67A6A">
        <w:rPr>
          <w:rFonts w:eastAsia="Arial"/>
          <w:spacing w:val="-1"/>
        </w:rPr>
        <w:t xml:space="preserve"> </w:t>
      </w:r>
      <w:r w:rsidRPr="00E67A6A">
        <w:rPr>
          <w:rFonts w:eastAsia="Arial"/>
        </w:rPr>
        <w:t>rat</w:t>
      </w:r>
      <w:r w:rsidRPr="00E67A6A">
        <w:rPr>
          <w:rFonts w:eastAsia="Arial"/>
          <w:spacing w:val="1"/>
        </w:rPr>
        <w:t>i</w:t>
      </w:r>
      <w:r w:rsidRPr="00E67A6A">
        <w:rPr>
          <w:rFonts w:eastAsia="Arial"/>
        </w:rPr>
        <w:t>ngs</w:t>
      </w:r>
      <w:r w:rsidRPr="00E67A6A">
        <w:rPr>
          <w:rFonts w:eastAsia="Arial"/>
          <w:spacing w:val="-1"/>
        </w:rPr>
        <w:t xml:space="preserve"> </w:t>
      </w:r>
      <w:r w:rsidRPr="00E67A6A">
        <w:rPr>
          <w:rFonts w:eastAsia="Arial"/>
          <w:spacing w:val="6"/>
        </w:rPr>
        <w:t>s</w:t>
      </w:r>
      <w:r w:rsidRPr="00E67A6A">
        <w:rPr>
          <w:rFonts w:eastAsia="Arial"/>
          <w:spacing w:val="-4"/>
        </w:rPr>
        <w:t>y</w:t>
      </w:r>
      <w:r w:rsidRPr="00E67A6A">
        <w:rPr>
          <w:rFonts w:eastAsia="Arial"/>
        </w:rPr>
        <w:t>st</w:t>
      </w:r>
      <w:r w:rsidRPr="00E67A6A">
        <w:rPr>
          <w:rFonts w:eastAsia="Arial"/>
          <w:spacing w:val="4"/>
        </w:rPr>
        <w:t>em</w:t>
      </w:r>
      <w:r w:rsidRPr="00E67A6A">
        <w:rPr>
          <w:rFonts w:eastAsia="Arial"/>
        </w:rPr>
        <w:t>s,</w:t>
      </w:r>
      <w:r w:rsidRPr="00E67A6A">
        <w:rPr>
          <w:rFonts w:eastAsia="Arial"/>
          <w:spacing w:val="-6"/>
        </w:rPr>
        <w:t xml:space="preserve"> </w:t>
      </w:r>
      <w:r w:rsidRPr="00E67A6A">
        <w:rPr>
          <w:rFonts w:eastAsia="Arial"/>
        </w:rPr>
        <w:t>co</w:t>
      </w:r>
      <w:r w:rsidRPr="00E67A6A">
        <w:rPr>
          <w:rFonts w:eastAsia="Arial"/>
          <w:spacing w:val="1"/>
        </w:rPr>
        <w:t>v</w:t>
      </w:r>
      <w:r w:rsidRPr="00E67A6A">
        <w:rPr>
          <w:rFonts w:eastAsia="Arial"/>
        </w:rPr>
        <w:t>er</w:t>
      </w:r>
      <w:r w:rsidRPr="00E67A6A">
        <w:rPr>
          <w:rFonts w:eastAsia="Arial"/>
          <w:spacing w:val="1"/>
        </w:rPr>
        <w:t>i</w:t>
      </w:r>
      <w:r w:rsidRPr="00E67A6A">
        <w:rPr>
          <w:rFonts w:eastAsia="Arial"/>
        </w:rPr>
        <w:t>ng</w:t>
      </w:r>
      <w:r w:rsidRPr="00E67A6A">
        <w:rPr>
          <w:rFonts w:eastAsia="Arial"/>
          <w:spacing w:val="-4"/>
        </w:rPr>
        <w:t xml:space="preserve"> </w:t>
      </w:r>
      <w:r w:rsidRPr="00E67A6A">
        <w:rPr>
          <w:rFonts w:eastAsia="Arial"/>
        </w:rPr>
        <w:t>co</w:t>
      </w:r>
      <w:r w:rsidRPr="00E67A6A">
        <w:rPr>
          <w:rFonts w:eastAsia="Arial"/>
          <w:spacing w:val="4"/>
        </w:rPr>
        <w:t>m</w:t>
      </w:r>
      <w:r w:rsidRPr="00E67A6A">
        <w:rPr>
          <w:rFonts w:eastAsia="Arial"/>
          <w:spacing w:val="7"/>
        </w:rPr>
        <w:t>m</w:t>
      </w:r>
      <w:r w:rsidRPr="00E67A6A">
        <w:rPr>
          <w:rFonts w:eastAsia="Arial"/>
        </w:rPr>
        <w:t>un</w:t>
      </w:r>
      <w:r w:rsidRPr="00E67A6A">
        <w:rPr>
          <w:rFonts w:eastAsia="Arial"/>
          <w:spacing w:val="1"/>
        </w:rPr>
        <w:t>i</w:t>
      </w:r>
      <w:r w:rsidRPr="00E67A6A">
        <w:rPr>
          <w:rFonts w:eastAsia="Arial"/>
          <w:spacing w:val="4"/>
        </w:rPr>
        <w:t>t</w:t>
      </w:r>
      <w:r w:rsidRPr="00E67A6A">
        <w:rPr>
          <w:rFonts w:eastAsia="Arial"/>
          <w:spacing w:val="7"/>
        </w:rPr>
        <w:t>y</w:t>
      </w:r>
      <w:r w:rsidRPr="00E67A6A">
        <w:rPr>
          <w:rFonts w:eastAsia="Arial"/>
          <w:spacing w:val="4"/>
        </w:rPr>
        <w:t>-</w:t>
      </w:r>
      <w:r w:rsidRPr="00E67A6A">
        <w:rPr>
          <w:rFonts w:eastAsia="Arial"/>
        </w:rPr>
        <w:t>sca</w:t>
      </w:r>
      <w:r w:rsidRPr="00E67A6A">
        <w:rPr>
          <w:rFonts w:eastAsia="Arial"/>
          <w:spacing w:val="1"/>
        </w:rPr>
        <w:t>l</w:t>
      </w:r>
      <w:r w:rsidRPr="00E67A6A">
        <w:rPr>
          <w:rFonts w:eastAsia="Arial"/>
        </w:rPr>
        <w:t>e</w:t>
      </w:r>
      <w:r w:rsidRPr="00E67A6A">
        <w:rPr>
          <w:rFonts w:eastAsia="Arial"/>
          <w:spacing w:val="-11"/>
        </w:rPr>
        <w:t xml:space="preserve"> </w:t>
      </w:r>
      <w:r w:rsidRPr="00E67A6A">
        <w:rPr>
          <w:rFonts w:eastAsia="Arial"/>
        </w:rPr>
        <w:t>prec</w:t>
      </w:r>
      <w:r w:rsidRPr="00E67A6A">
        <w:rPr>
          <w:rFonts w:eastAsia="Arial"/>
          <w:spacing w:val="1"/>
        </w:rPr>
        <w:t>i</w:t>
      </w:r>
      <w:r w:rsidRPr="00E67A6A">
        <w:rPr>
          <w:rFonts w:eastAsia="Arial"/>
        </w:rPr>
        <w:t>nct</w:t>
      </w:r>
      <w:r w:rsidRPr="00E67A6A">
        <w:rPr>
          <w:rFonts w:eastAsia="Arial"/>
          <w:spacing w:val="-3"/>
        </w:rPr>
        <w:t xml:space="preserve"> </w:t>
      </w:r>
      <w:r w:rsidRPr="00E67A6A">
        <w:rPr>
          <w:rFonts w:eastAsia="Arial"/>
        </w:rPr>
        <w:t>de</w:t>
      </w:r>
      <w:r w:rsidRPr="00E67A6A">
        <w:rPr>
          <w:rFonts w:eastAsia="Arial"/>
          <w:spacing w:val="1"/>
        </w:rPr>
        <w:t>v</w:t>
      </w:r>
      <w:r w:rsidRPr="00E67A6A">
        <w:rPr>
          <w:rFonts w:eastAsia="Arial"/>
        </w:rPr>
        <w:t>e</w:t>
      </w:r>
      <w:r w:rsidRPr="00E67A6A">
        <w:rPr>
          <w:rFonts w:eastAsia="Arial"/>
          <w:spacing w:val="1"/>
        </w:rPr>
        <w:t>l</w:t>
      </w:r>
      <w:r w:rsidRPr="00E67A6A">
        <w:rPr>
          <w:rFonts w:eastAsia="Arial"/>
        </w:rPr>
        <w:t>op</w:t>
      </w:r>
      <w:r w:rsidRPr="00E67A6A">
        <w:rPr>
          <w:rFonts w:eastAsia="Arial"/>
          <w:spacing w:val="7"/>
        </w:rPr>
        <w:t>m</w:t>
      </w:r>
      <w:r w:rsidRPr="00E67A6A">
        <w:rPr>
          <w:rFonts w:eastAsia="Arial"/>
        </w:rPr>
        <w:t>ent,</w:t>
      </w:r>
      <w:r w:rsidRPr="00E67A6A">
        <w:rPr>
          <w:rFonts w:eastAsia="Arial"/>
          <w:spacing w:val="-8"/>
        </w:rPr>
        <w:t xml:space="preserve"> </w:t>
      </w:r>
      <w:r w:rsidRPr="00E67A6A">
        <w:rPr>
          <w:rFonts w:eastAsia="Arial"/>
        </w:rPr>
        <w:t>the</w:t>
      </w:r>
      <w:r w:rsidRPr="00E67A6A">
        <w:rPr>
          <w:rFonts w:eastAsia="Arial"/>
          <w:spacing w:val="1"/>
        </w:rPr>
        <w:t xml:space="preserve"> </w:t>
      </w:r>
      <w:r w:rsidRPr="00E67A6A">
        <w:rPr>
          <w:rFonts w:eastAsia="Arial"/>
        </w:rPr>
        <w:t>d</w:t>
      </w:r>
      <w:r w:rsidRPr="00E67A6A">
        <w:rPr>
          <w:rFonts w:eastAsia="Arial"/>
          <w:spacing w:val="10"/>
        </w:rPr>
        <w:t>e</w:t>
      </w:r>
      <w:r w:rsidRPr="00E67A6A">
        <w:rPr>
          <w:rFonts w:eastAsia="Arial"/>
        </w:rPr>
        <w:t>s</w:t>
      </w:r>
      <w:r w:rsidRPr="00E67A6A">
        <w:rPr>
          <w:rFonts w:eastAsia="Arial"/>
          <w:spacing w:val="1"/>
        </w:rPr>
        <w:t>i</w:t>
      </w:r>
      <w:r w:rsidRPr="00E67A6A">
        <w:rPr>
          <w:rFonts w:eastAsia="Arial"/>
        </w:rPr>
        <w:t>gn</w:t>
      </w:r>
      <w:r w:rsidRPr="00E67A6A">
        <w:rPr>
          <w:rFonts w:eastAsia="Arial"/>
          <w:spacing w:val="-2"/>
        </w:rPr>
        <w:t xml:space="preserve"> </w:t>
      </w:r>
      <w:r w:rsidRPr="00E67A6A">
        <w:rPr>
          <w:rFonts w:eastAsia="Arial"/>
        </w:rPr>
        <w:t>and construct</w:t>
      </w:r>
      <w:r w:rsidRPr="00E67A6A">
        <w:rPr>
          <w:rFonts w:eastAsia="Arial"/>
          <w:spacing w:val="1"/>
        </w:rPr>
        <w:t>i</w:t>
      </w:r>
      <w:r w:rsidRPr="00E67A6A">
        <w:rPr>
          <w:rFonts w:eastAsia="Arial"/>
        </w:rPr>
        <w:t>on</w:t>
      </w:r>
      <w:r w:rsidRPr="00E67A6A">
        <w:rPr>
          <w:rFonts w:eastAsia="Arial"/>
          <w:spacing w:val="-7"/>
        </w:rPr>
        <w:t xml:space="preserve"> </w:t>
      </w:r>
      <w:r w:rsidRPr="00E67A6A">
        <w:rPr>
          <w:rFonts w:eastAsia="Arial"/>
        </w:rPr>
        <w:t>of a bu</w:t>
      </w:r>
      <w:r w:rsidRPr="00E67A6A">
        <w:rPr>
          <w:rFonts w:eastAsia="Arial"/>
          <w:spacing w:val="1"/>
        </w:rPr>
        <w:t>il</w:t>
      </w:r>
      <w:r w:rsidRPr="00E67A6A">
        <w:rPr>
          <w:rFonts w:eastAsia="Arial"/>
        </w:rPr>
        <w:t>d</w:t>
      </w:r>
      <w:r w:rsidRPr="00E67A6A">
        <w:rPr>
          <w:rFonts w:eastAsia="Arial"/>
          <w:spacing w:val="1"/>
        </w:rPr>
        <w:t>i</w:t>
      </w:r>
      <w:r w:rsidRPr="00E67A6A">
        <w:rPr>
          <w:rFonts w:eastAsia="Arial"/>
          <w:spacing w:val="4"/>
        </w:rPr>
        <w:t>n</w:t>
      </w:r>
      <w:r w:rsidRPr="00E67A6A">
        <w:rPr>
          <w:rFonts w:eastAsia="Arial"/>
        </w:rPr>
        <w:t>g,</w:t>
      </w:r>
      <w:r w:rsidRPr="00E67A6A">
        <w:rPr>
          <w:rFonts w:eastAsia="Arial"/>
          <w:spacing w:val="-3"/>
        </w:rPr>
        <w:t xml:space="preserve"> </w:t>
      </w:r>
      <w:r w:rsidRPr="00E67A6A">
        <w:rPr>
          <w:rFonts w:eastAsia="Arial"/>
          <w:spacing w:val="4"/>
        </w:rPr>
        <w:t>t</w:t>
      </w:r>
      <w:r w:rsidRPr="00E67A6A">
        <w:rPr>
          <w:rFonts w:eastAsia="Arial"/>
        </w:rPr>
        <w:t>he</w:t>
      </w:r>
      <w:r w:rsidRPr="00E67A6A">
        <w:rPr>
          <w:rFonts w:eastAsia="Arial"/>
          <w:spacing w:val="1"/>
        </w:rPr>
        <w:t xml:space="preserve"> </w:t>
      </w:r>
      <w:r w:rsidRPr="00E67A6A">
        <w:rPr>
          <w:rFonts w:eastAsia="Arial"/>
        </w:rPr>
        <w:t>retro</w:t>
      </w:r>
      <w:r w:rsidRPr="00E67A6A">
        <w:rPr>
          <w:rFonts w:eastAsia="Arial"/>
          <w:spacing w:val="4"/>
        </w:rPr>
        <w:t>f</w:t>
      </w:r>
      <w:r w:rsidRPr="00E67A6A">
        <w:rPr>
          <w:rFonts w:eastAsia="Arial"/>
          <w:spacing w:val="1"/>
        </w:rPr>
        <w:t>i</w:t>
      </w:r>
      <w:r w:rsidRPr="00E67A6A">
        <w:rPr>
          <w:rFonts w:eastAsia="Arial"/>
        </w:rPr>
        <w:t>t</w:t>
      </w:r>
      <w:r w:rsidRPr="00E67A6A">
        <w:rPr>
          <w:rFonts w:eastAsia="Arial"/>
          <w:spacing w:val="-2"/>
        </w:rPr>
        <w:t xml:space="preserve"> </w:t>
      </w:r>
      <w:r w:rsidRPr="00E67A6A">
        <w:rPr>
          <w:rFonts w:eastAsia="Arial"/>
        </w:rPr>
        <w:t>of</w:t>
      </w:r>
      <w:r w:rsidRPr="00E67A6A">
        <w:rPr>
          <w:rFonts w:eastAsia="Arial"/>
          <w:spacing w:val="4"/>
        </w:rPr>
        <w:t xml:space="preserve"> </w:t>
      </w:r>
      <w:r w:rsidRPr="00E67A6A">
        <w:rPr>
          <w:rFonts w:eastAsia="Arial"/>
        </w:rPr>
        <w:t>a bu</w:t>
      </w:r>
      <w:r w:rsidRPr="00E67A6A">
        <w:rPr>
          <w:rFonts w:eastAsia="Arial"/>
          <w:spacing w:val="1"/>
        </w:rPr>
        <w:t>il</w:t>
      </w:r>
      <w:r w:rsidRPr="00E67A6A">
        <w:rPr>
          <w:rFonts w:eastAsia="Arial"/>
        </w:rPr>
        <w:t>d</w:t>
      </w:r>
      <w:r w:rsidRPr="00E67A6A">
        <w:rPr>
          <w:rFonts w:eastAsia="Arial"/>
          <w:spacing w:val="1"/>
        </w:rPr>
        <w:t>i</w:t>
      </w:r>
      <w:r w:rsidRPr="00E67A6A">
        <w:rPr>
          <w:rFonts w:eastAsia="Arial"/>
          <w:spacing w:val="4"/>
        </w:rPr>
        <w:t>n</w:t>
      </w:r>
      <w:r w:rsidRPr="00E67A6A">
        <w:rPr>
          <w:rFonts w:eastAsia="Arial"/>
        </w:rPr>
        <w:t>g</w:t>
      </w:r>
      <w:r w:rsidRPr="00E67A6A">
        <w:rPr>
          <w:rFonts w:eastAsia="Arial"/>
          <w:spacing w:val="-3"/>
        </w:rPr>
        <w:t xml:space="preserve"> </w:t>
      </w:r>
      <w:r w:rsidRPr="00E67A6A">
        <w:rPr>
          <w:rFonts w:eastAsia="Arial"/>
        </w:rPr>
        <w:t>and the</w:t>
      </w:r>
      <w:r w:rsidRPr="00E67A6A">
        <w:rPr>
          <w:rFonts w:eastAsia="Arial"/>
          <w:spacing w:val="1"/>
        </w:rPr>
        <w:t xml:space="preserve"> </w:t>
      </w:r>
      <w:r w:rsidRPr="00E67A6A">
        <w:rPr>
          <w:rFonts w:eastAsia="Arial"/>
        </w:rPr>
        <w:t>operat</w:t>
      </w:r>
      <w:r w:rsidRPr="00E67A6A">
        <w:rPr>
          <w:rFonts w:eastAsia="Arial"/>
          <w:spacing w:val="1"/>
        </w:rPr>
        <w:t>i</w:t>
      </w:r>
      <w:r w:rsidRPr="00E67A6A">
        <w:rPr>
          <w:rFonts w:eastAsia="Arial"/>
        </w:rPr>
        <w:t>o</w:t>
      </w:r>
      <w:r w:rsidRPr="00E67A6A">
        <w:rPr>
          <w:rFonts w:eastAsia="Arial"/>
          <w:spacing w:val="4"/>
        </w:rPr>
        <w:t>n</w:t>
      </w:r>
      <w:r w:rsidRPr="00E67A6A">
        <w:rPr>
          <w:rFonts w:eastAsia="Arial"/>
        </w:rPr>
        <w:t>al</w:t>
      </w:r>
      <w:r w:rsidRPr="00E67A6A">
        <w:rPr>
          <w:rFonts w:eastAsia="Arial"/>
          <w:spacing w:val="-7"/>
        </w:rPr>
        <w:t xml:space="preserve"> </w:t>
      </w:r>
      <w:r w:rsidRPr="00E67A6A">
        <w:rPr>
          <w:rFonts w:eastAsia="Arial"/>
        </w:rPr>
        <w:t>per</w:t>
      </w:r>
      <w:r w:rsidRPr="00E67A6A">
        <w:rPr>
          <w:rFonts w:eastAsia="Arial"/>
          <w:spacing w:val="4"/>
        </w:rPr>
        <w:t>f</w:t>
      </w:r>
      <w:r w:rsidRPr="00E67A6A">
        <w:rPr>
          <w:rFonts w:eastAsia="Arial"/>
        </w:rPr>
        <w:t>o</w:t>
      </w:r>
      <w:r w:rsidRPr="00E67A6A">
        <w:rPr>
          <w:rFonts w:eastAsia="Arial"/>
          <w:spacing w:val="1"/>
        </w:rPr>
        <w:t>r</w:t>
      </w:r>
      <w:r w:rsidRPr="00E67A6A">
        <w:rPr>
          <w:rFonts w:eastAsia="Arial"/>
          <w:spacing w:val="7"/>
        </w:rPr>
        <w:t>m</w:t>
      </w:r>
      <w:r w:rsidRPr="00E67A6A">
        <w:rPr>
          <w:rFonts w:eastAsia="Arial"/>
        </w:rPr>
        <w:t>ance</w:t>
      </w:r>
      <w:r w:rsidRPr="00E67A6A">
        <w:rPr>
          <w:rFonts w:eastAsia="Arial"/>
          <w:spacing w:val="-7"/>
        </w:rPr>
        <w:t xml:space="preserve"> </w:t>
      </w:r>
      <w:r w:rsidRPr="00E67A6A">
        <w:rPr>
          <w:rFonts w:eastAsia="Arial"/>
        </w:rPr>
        <w:t>of</w:t>
      </w:r>
      <w:r w:rsidRPr="00E67A6A">
        <w:rPr>
          <w:rFonts w:eastAsia="Arial"/>
          <w:spacing w:val="4"/>
        </w:rPr>
        <w:t xml:space="preserve"> </w:t>
      </w:r>
      <w:r w:rsidRPr="00E67A6A">
        <w:rPr>
          <w:rFonts w:eastAsia="Arial"/>
        </w:rPr>
        <w:t>a bu</w:t>
      </w:r>
      <w:r w:rsidRPr="00E67A6A">
        <w:rPr>
          <w:rFonts w:eastAsia="Arial"/>
          <w:spacing w:val="1"/>
        </w:rPr>
        <w:t>il</w:t>
      </w:r>
      <w:r w:rsidRPr="00E67A6A">
        <w:rPr>
          <w:rFonts w:eastAsia="Arial"/>
          <w:spacing w:val="4"/>
        </w:rPr>
        <w:t>d</w:t>
      </w:r>
      <w:r w:rsidRPr="00E67A6A">
        <w:rPr>
          <w:rFonts w:eastAsia="Arial"/>
          <w:spacing w:val="1"/>
        </w:rPr>
        <w:t>i</w:t>
      </w:r>
      <w:r w:rsidRPr="00E67A6A">
        <w:rPr>
          <w:rFonts w:eastAsia="Arial"/>
        </w:rPr>
        <w:t>ng.</w:t>
      </w:r>
      <w:r w:rsidRPr="00E67A6A">
        <w:rPr>
          <w:rFonts w:eastAsia="Arial"/>
          <w:spacing w:val="-3"/>
        </w:rPr>
        <w:t xml:space="preserve"> </w:t>
      </w:r>
      <w:r w:rsidRPr="00E67A6A">
        <w:rPr>
          <w:rFonts w:eastAsia="Arial"/>
        </w:rPr>
        <w:t>Cert</w:t>
      </w:r>
      <w:r w:rsidRPr="00E67A6A">
        <w:rPr>
          <w:rFonts w:eastAsia="Arial"/>
          <w:spacing w:val="1"/>
        </w:rPr>
        <w:t>i</w:t>
      </w:r>
      <w:r w:rsidRPr="00E67A6A">
        <w:rPr>
          <w:rFonts w:eastAsia="Arial"/>
          <w:spacing w:val="4"/>
        </w:rPr>
        <w:t>f</w:t>
      </w:r>
      <w:r w:rsidRPr="00E67A6A">
        <w:rPr>
          <w:rFonts w:eastAsia="Arial"/>
          <w:spacing w:val="1"/>
        </w:rPr>
        <w:t>i</w:t>
      </w:r>
      <w:r w:rsidRPr="00E67A6A">
        <w:rPr>
          <w:rFonts w:eastAsia="Arial"/>
        </w:rPr>
        <w:t>cat</w:t>
      </w:r>
      <w:r w:rsidRPr="00E67A6A">
        <w:rPr>
          <w:rFonts w:eastAsia="Arial"/>
          <w:spacing w:val="1"/>
        </w:rPr>
        <w:t>i</w:t>
      </w:r>
      <w:r w:rsidRPr="00E67A6A">
        <w:rPr>
          <w:rFonts w:eastAsia="Arial"/>
        </w:rPr>
        <w:t>on</w:t>
      </w:r>
      <w:r w:rsidRPr="00E67A6A">
        <w:rPr>
          <w:rFonts w:eastAsia="Arial"/>
          <w:spacing w:val="-7"/>
        </w:rPr>
        <w:t xml:space="preserve"> </w:t>
      </w:r>
      <w:r w:rsidRPr="00E67A6A">
        <w:rPr>
          <w:rFonts w:eastAsia="Arial"/>
        </w:rPr>
        <w:t>ran</w:t>
      </w:r>
      <w:r w:rsidRPr="00E67A6A">
        <w:rPr>
          <w:rFonts w:eastAsia="Arial"/>
          <w:spacing w:val="4"/>
        </w:rPr>
        <w:t>g</w:t>
      </w:r>
      <w:r w:rsidRPr="00E67A6A">
        <w:rPr>
          <w:rFonts w:eastAsia="Arial"/>
        </w:rPr>
        <w:t>es</w:t>
      </w:r>
      <w:r w:rsidRPr="00E67A6A">
        <w:rPr>
          <w:rFonts w:eastAsia="Arial"/>
          <w:spacing w:val="-1"/>
        </w:rPr>
        <w:t xml:space="preserve"> </w:t>
      </w:r>
      <w:r w:rsidRPr="00E67A6A">
        <w:rPr>
          <w:rFonts w:eastAsia="Arial"/>
        </w:rPr>
        <w:t>from</w:t>
      </w:r>
      <w:r w:rsidRPr="00E67A6A">
        <w:rPr>
          <w:rFonts w:eastAsia="Arial"/>
          <w:spacing w:val="4"/>
        </w:rPr>
        <w:t xml:space="preserve"> </w:t>
      </w:r>
      <w:r w:rsidRPr="00E67A6A">
        <w:rPr>
          <w:rFonts w:eastAsia="Arial"/>
        </w:rPr>
        <w:t>one</w:t>
      </w:r>
      <w:r w:rsidRPr="00E67A6A">
        <w:rPr>
          <w:rFonts w:eastAsia="Arial"/>
          <w:spacing w:val="1"/>
        </w:rPr>
        <w:t xml:space="preserve"> </w:t>
      </w:r>
      <w:r w:rsidRPr="00E67A6A">
        <w:rPr>
          <w:rFonts w:eastAsia="Arial"/>
        </w:rPr>
        <w:t xml:space="preserve">star </w:t>
      </w:r>
      <w:r w:rsidRPr="00E67A6A">
        <w:rPr>
          <w:rFonts w:eastAsia="Arial"/>
          <w:spacing w:val="1"/>
        </w:rPr>
        <w:t>(</w:t>
      </w:r>
      <w:r w:rsidRPr="00E67A6A">
        <w:rPr>
          <w:rFonts w:eastAsia="Arial"/>
          <w:spacing w:val="7"/>
        </w:rPr>
        <w:t>m</w:t>
      </w:r>
      <w:r w:rsidRPr="00E67A6A">
        <w:rPr>
          <w:rFonts w:eastAsia="Arial"/>
          <w:spacing w:val="1"/>
        </w:rPr>
        <w:t>i</w:t>
      </w:r>
      <w:r w:rsidRPr="00E67A6A">
        <w:rPr>
          <w:rFonts w:eastAsia="Arial"/>
        </w:rPr>
        <w:t>n</w:t>
      </w:r>
      <w:r w:rsidRPr="00E67A6A">
        <w:rPr>
          <w:rFonts w:eastAsia="Arial"/>
          <w:spacing w:val="-1"/>
        </w:rPr>
        <w:t>i</w:t>
      </w:r>
      <w:r w:rsidRPr="00E67A6A">
        <w:rPr>
          <w:rFonts w:eastAsia="Arial"/>
          <w:spacing w:val="7"/>
        </w:rPr>
        <w:t>m</w:t>
      </w:r>
      <w:r w:rsidRPr="00E67A6A">
        <w:rPr>
          <w:rFonts w:eastAsia="Arial"/>
        </w:rPr>
        <w:t>um</w:t>
      </w:r>
      <w:r w:rsidRPr="00E67A6A">
        <w:rPr>
          <w:rFonts w:eastAsia="Arial"/>
          <w:spacing w:val="-5"/>
        </w:rPr>
        <w:t xml:space="preserve"> </w:t>
      </w:r>
      <w:r w:rsidRPr="00E67A6A">
        <w:rPr>
          <w:rFonts w:eastAsia="Arial"/>
        </w:rPr>
        <w:t>pract</w:t>
      </w:r>
      <w:r w:rsidRPr="00E67A6A">
        <w:rPr>
          <w:rFonts w:eastAsia="Arial"/>
          <w:spacing w:val="1"/>
        </w:rPr>
        <w:t>i</w:t>
      </w:r>
      <w:r w:rsidRPr="00E67A6A">
        <w:rPr>
          <w:rFonts w:eastAsia="Arial"/>
        </w:rPr>
        <w:t>ce)</w:t>
      </w:r>
      <w:r w:rsidRPr="00E67A6A">
        <w:rPr>
          <w:rFonts w:eastAsia="Arial"/>
          <w:spacing w:val="-3"/>
        </w:rPr>
        <w:t xml:space="preserve"> </w:t>
      </w:r>
      <w:r w:rsidRPr="00E67A6A">
        <w:rPr>
          <w:rFonts w:eastAsia="Arial"/>
        </w:rPr>
        <w:t>to s</w:t>
      </w:r>
      <w:r w:rsidRPr="00E67A6A">
        <w:rPr>
          <w:rFonts w:eastAsia="Arial"/>
          <w:spacing w:val="1"/>
        </w:rPr>
        <w:t>i</w:t>
      </w:r>
      <w:r w:rsidRPr="00E67A6A">
        <w:rPr>
          <w:rFonts w:eastAsia="Arial"/>
        </w:rPr>
        <w:t>x</w:t>
      </w:r>
      <w:r w:rsidRPr="00E67A6A">
        <w:rPr>
          <w:rFonts w:eastAsia="Arial"/>
          <w:spacing w:val="1"/>
        </w:rPr>
        <w:t xml:space="preserve"> </w:t>
      </w:r>
      <w:r w:rsidRPr="00E67A6A">
        <w:rPr>
          <w:rFonts w:eastAsia="Arial"/>
        </w:rPr>
        <w:t>star</w:t>
      </w:r>
      <w:r w:rsidR="00E67A6A">
        <w:rPr>
          <w:rFonts w:eastAsia="Arial"/>
        </w:rPr>
        <w:t xml:space="preserve"> (world </w:t>
      </w:r>
      <w:r w:rsidRPr="00E67A6A">
        <w:rPr>
          <w:rFonts w:eastAsia="Arial"/>
          <w:spacing w:val="1"/>
        </w:rPr>
        <w:t>l</w:t>
      </w:r>
      <w:r w:rsidRPr="00E67A6A">
        <w:rPr>
          <w:rFonts w:eastAsia="Arial"/>
        </w:rPr>
        <w:t>ead</w:t>
      </w:r>
      <w:r w:rsidRPr="00E67A6A">
        <w:rPr>
          <w:rFonts w:eastAsia="Arial"/>
          <w:spacing w:val="1"/>
        </w:rPr>
        <w:t>i</w:t>
      </w:r>
      <w:r w:rsidRPr="00E67A6A">
        <w:rPr>
          <w:rFonts w:eastAsia="Arial"/>
        </w:rPr>
        <w:t>ng).</w:t>
      </w:r>
    </w:p>
    <w:p w14:paraId="07D3D138" w14:textId="77777777" w:rsidR="00147598" w:rsidRDefault="00BB57C1" w:rsidP="00E67A6A">
      <w:pPr>
        <w:pStyle w:val="ListParagraph"/>
        <w:numPr>
          <w:ilvl w:val="0"/>
          <w:numId w:val="0"/>
        </w:numPr>
        <w:ind w:left="714"/>
        <w:rPr>
          <w:rFonts w:eastAsia="Arial"/>
        </w:rPr>
      </w:pPr>
      <w:r>
        <w:rPr>
          <w:rFonts w:eastAsia="Arial"/>
          <w:spacing w:val="1"/>
        </w:rPr>
        <w:t>Si</w:t>
      </w:r>
      <w:r>
        <w:rPr>
          <w:rFonts w:eastAsia="Arial"/>
          <w:spacing w:val="7"/>
        </w:rPr>
        <w:t>m</w:t>
      </w:r>
      <w:r>
        <w:rPr>
          <w:rFonts w:eastAsia="Arial"/>
          <w:spacing w:val="1"/>
        </w:rPr>
        <w:t>il</w:t>
      </w:r>
      <w:r>
        <w:rPr>
          <w:rFonts w:eastAsia="Arial"/>
        </w:rPr>
        <w:t>ar</w:t>
      </w:r>
      <w:r>
        <w:rPr>
          <w:rFonts w:eastAsia="Arial"/>
          <w:spacing w:val="-1"/>
        </w:rPr>
        <w:t xml:space="preserve"> </w:t>
      </w:r>
      <w:r>
        <w:rPr>
          <w:rFonts w:eastAsia="Arial"/>
        </w:rPr>
        <w:t>to 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pro</w:t>
      </w:r>
      <w:r>
        <w:rPr>
          <w:rFonts w:eastAsia="Arial"/>
          <w:spacing w:val="4"/>
        </w:rPr>
        <w:t>j</w:t>
      </w:r>
      <w:r>
        <w:rPr>
          <w:rFonts w:eastAsia="Arial"/>
        </w:rPr>
        <w:t>ects</w:t>
      </w:r>
      <w:r>
        <w:rPr>
          <w:rFonts w:eastAsia="Arial"/>
          <w:spacing w:val="-4"/>
        </w:rPr>
        <w:t xml:space="preserve"> </w:t>
      </w:r>
      <w:r>
        <w:rPr>
          <w:rFonts w:eastAsia="Arial"/>
        </w:rPr>
        <w:t>must reg</w:t>
      </w:r>
      <w:r>
        <w:rPr>
          <w:rFonts w:eastAsia="Arial"/>
          <w:spacing w:val="1"/>
        </w:rPr>
        <w:t>i</w:t>
      </w:r>
      <w:r>
        <w:rPr>
          <w:rFonts w:eastAsia="Arial"/>
        </w:rPr>
        <w:t>ster</w:t>
      </w:r>
      <w:r>
        <w:rPr>
          <w:rFonts w:eastAsia="Arial"/>
          <w:spacing w:val="-2"/>
        </w:rPr>
        <w:t xml:space="preserve"> </w:t>
      </w:r>
      <w:r>
        <w:rPr>
          <w:rFonts w:eastAsia="Arial"/>
        </w:rPr>
        <w:t>and</w:t>
      </w:r>
      <w:r>
        <w:rPr>
          <w:rFonts w:eastAsia="Arial"/>
          <w:spacing w:val="1"/>
        </w:rPr>
        <w:t xml:space="preserve"> </w:t>
      </w:r>
      <w:r>
        <w:rPr>
          <w:rFonts w:eastAsia="Arial"/>
        </w:rPr>
        <w:t>co</w:t>
      </w:r>
      <w:r>
        <w:rPr>
          <w:rFonts w:eastAsia="Arial"/>
          <w:spacing w:val="6"/>
        </w:rPr>
        <w:t>m</w:t>
      </w:r>
      <w:r>
        <w:rPr>
          <w:rFonts w:eastAsia="Arial"/>
        </w:rPr>
        <w:t>p</w:t>
      </w:r>
      <w:r>
        <w:rPr>
          <w:rFonts w:eastAsia="Arial"/>
          <w:spacing w:val="1"/>
        </w:rPr>
        <w:t>il</w:t>
      </w:r>
      <w:r>
        <w:rPr>
          <w:rFonts w:eastAsia="Arial"/>
        </w:rPr>
        <w:t>e</w:t>
      </w:r>
      <w:r>
        <w:rPr>
          <w:rFonts w:eastAsia="Arial"/>
          <w:spacing w:val="-3"/>
        </w:rPr>
        <w:t xml:space="preserve"> </w:t>
      </w:r>
      <w:r>
        <w:rPr>
          <w:rFonts w:eastAsia="Arial"/>
        </w:rPr>
        <w:t>appropr</w:t>
      </w:r>
      <w:r>
        <w:rPr>
          <w:rFonts w:eastAsia="Arial"/>
          <w:spacing w:val="1"/>
        </w:rPr>
        <w:t>i</w:t>
      </w:r>
      <w:r>
        <w:rPr>
          <w:rFonts w:eastAsia="Arial"/>
        </w:rPr>
        <w:t>a</w:t>
      </w:r>
      <w:r>
        <w:rPr>
          <w:rFonts w:eastAsia="Arial"/>
          <w:spacing w:val="17"/>
        </w:rPr>
        <w:t>t</w:t>
      </w:r>
      <w:r>
        <w:rPr>
          <w:rFonts w:eastAsia="Arial"/>
        </w:rPr>
        <w:t>e</w:t>
      </w:r>
      <w:r>
        <w:rPr>
          <w:rFonts w:eastAsia="Arial"/>
          <w:spacing w:val="-6"/>
        </w:rPr>
        <w:t xml:space="preserve"> </w:t>
      </w:r>
      <w:r>
        <w:rPr>
          <w:rFonts w:eastAsia="Arial"/>
        </w:rPr>
        <w:t>docu</w:t>
      </w:r>
      <w:r>
        <w:rPr>
          <w:rFonts w:eastAsia="Arial"/>
          <w:spacing w:val="7"/>
        </w:rPr>
        <w:t>m</w:t>
      </w:r>
      <w:r>
        <w:rPr>
          <w:rFonts w:eastAsia="Arial"/>
        </w:rPr>
        <w:t>entary</w:t>
      </w:r>
      <w:r>
        <w:rPr>
          <w:rFonts w:eastAsia="Arial"/>
          <w:spacing w:val="-11"/>
        </w:rPr>
        <w:t xml:space="preserve"> </w:t>
      </w:r>
      <w:r>
        <w:rPr>
          <w:rFonts w:eastAsia="Arial"/>
        </w:rPr>
        <w:t>e</w:t>
      </w:r>
      <w:r>
        <w:rPr>
          <w:rFonts w:eastAsia="Arial"/>
          <w:spacing w:val="1"/>
        </w:rPr>
        <w:t>v</w:t>
      </w:r>
      <w:r>
        <w:rPr>
          <w:rFonts w:eastAsia="Arial"/>
          <w:spacing w:val="4"/>
        </w:rPr>
        <w:t>i</w:t>
      </w:r>
      <w:r>
        <w:rPr>
          <w:rFonts w:eastAsia="Arial"/>
        </w:rPr>
        <w:t>dence</w:t>
      </w:r>
      <w:r>
        <w:rPr>
          <w:rFonts w:eastAsia="Arial"/>
          <w:spacing w:val="-4"/>
        </w:rPr>
        <w:t xml:space="preserve"> </w:t>
      </w:r>
      <w:r>
        <w:rPr>
          <w:rFonts w:eastAsia="Arial"/>
          <w:spacing w:val="4"/>
        </w:rPr>
        <w:t>f</w:t>
      </w:r>
      <w:r>
        <w:rPr>
          <w:rFonts w:eastAsia="Arial"/>
        </w:rPr>
        <w:t>or the app</w:t>
      </w:r>
      <w:r>
        <w:rPr>
          <w:rFonts w:eastAsia="Arial"/>
          <w:spacing w:val="1"/>
        </w:rPr>
        <w:t>li</w:t>
      </w:r>
      <w:r>
        <w:rPr>
          <w:rFonts w:eastAsia="Arial"/>
        </w:rPr>
        <w:t>cat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rPr>
        <w:t>process.</w:t>
      </w:r>
      <w:r>
        <w:rPr>
          <w:rFonts w:eastAsia="Arial"/>
          <w:spacing w:val="-4"/>
        </w:rPr>
        <w:t xml:space="preserve"> </w:t>
      </w:r>
      <w:r>
        <w:rPr>
          <w:rFonts w:eastAsia="Arial"/>
        </w:rPr>
        <w:t>Fo</w:t>
      </w:r>
      <w:r>
        <w:rPr>
          <w:rFonts w:eastAsia="Arial"/>
          <w:spacing w:val="1"/>
        </w:rPr>
        <w:t>r</w:t>
      </w:r>
      <w:r>
        <w:rPr>
          <w:rFonts w:eastAsia="Arial"/>
          <w:spacing w:val="4"/>
        </w:rPr>
        <w:t>m</w:t>
      </w:r>
      <w:r>
        <w:rPr>
          <w:rFonts w:eastAsia="Arial"/>
        </w:rPr>
        <w:t>al</w:t>
      </w:r>
      <w:r>
        <w:rPr>
          <w:rFonts w:eastAsia="Arial"/>
          <w:spacing w:val="-3"/>
        </w:rPr>
        <w:t xml:space="preserve"> </w:t>
      </w:r>
      <w:r>
        <w:rPr>
          <w:rFonts w:eastAsia="Arial"/>
        </w:rPr>
        <w:t>Green</w:t>
      </w:r>
      <w:r>
        <w:rPr>
          <w:rFonts w:eastAsia="Arial"/>
          <w:spacing w:val="-2"/>
        </w:rPr>
        <w:t xml:space="preserve"> </w:t>
      </w:r>
      <w:r>
        <w:rPr>
          <w:rFonts w:eastAsia="Arial"/>
          <w:spacing w:val="1"/>
        </w:rPr>
        <w:t>S</w:t>
      </w:r>
      <w:r>
        <w:rPr>
          <w:rFonts w:eastAsia="Arial"/>
        </w:rPr>
        <w:t>tar</w:t>
      </w:r>
      <w:r>
        <w:rPr>
          <w:rFonts w:eastAsia="Arial"/>
          <w:spacing w:val="1"/>
        </w:rPr>
        <w:t xml:space="preserve"> </w:t>
      </w:r>
      <w:r>
        <w:rPr>
          <w:rFonts w:eastAsia="Arial"/>
        </w:rPr>
        <w:t>cert</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r>
        <w:rPr>
          <w:rFonts w:eastAsia="Arial"/>
          <w:spacing w:val="-6"/>
        </w:rPr>
        <w:t xml:space="preserve"> </w:t>
      </w:r>
      <w:r>
        <w:rPr>
          <w:rFonts w:eastAsia="Arial"/>
        </w:rPr>
        <w:t>re</w:t>
      </w:r>
      <w:r>
        <w:rPr>
          <w:rFonts w:eastAsia="Arial"/>
          <w:spacing w:val="1"/>
        </w:rPr>
        <w:t>q</w:t>
      </w:r>
      <w:r>
        <w:rPr>
          <w:rFonts w:eastAsia="Arial"/>
        </w:rPr>
        <w:t>u</w:t>
      </w:r>
      <w:r>
        <w:rPr>
          <w:rFonts w:eastAsia="Arial"/>
          <w:spacing w:val="1"/>
        </w:rPr>
        <w:t>i</w:t>
      </w:r>
      <w:r>
        <w:rPr>
          <w:rFonts w:eastAsia="Arial"/>
        </w:rPr>
        <w:t>res</w:t>
      </w:r>
      <w:r>
        <w:rPr>
          <w:rFonts w:eastAsia="Arial"/>
          <w:spacing w:val="-2"/>
        </w:rPr>
        <w:t xml:space="preserve"> </w:t>
      </w:r>
      <w:r>
        <w:rPr>
          <w:rFonts w:eastAsia="Arial"/>
        </w:rPr>
        <w:t xml:space="preserve">an </w:t>
      </w:r>
      <w:r>
        <w:rPr>
          <w:rFonts w:eastAsia="Arial"/>
          <w:spacing w:val="1"/>
        </w:rPr>
        <w:t>i</w:t>
      </w:r>
      <w:r>
        <w:rPr>
          <w:rFonts w:eastAsia="Arial"/>
        </w:rPr>
        <w:t>nde</w:t>
      </w:r>
      <w:r>
        <w:rPr>
          <w:rFonts w:eastAsia="Arial"/>
          <w:spacing w:val="4"/>
        </w:rPr>
        <w:t>p</w:t>
      </w:r>
      <w:r>
        <w:rPr>
          <w:rFonts w:eastAsia="Arial"/>
        </w:rPr>
        <w:t>endent</w:t>
      </w:r>
      <w:r>
        <w:rPr>
          <w:rFonts w:eastAsia="Arial"/>
          <w:spacing w:val="-5"/>
        </w:rPr>
        <w:t xml:space="preserve"> </w:t>
      </w:r>
      <w:r>
        <w:rPr>
          <w:rFonts w:eastAsia="Arial"/>
        </w:rPr>
        <w:t>asses</w:t>
      </w:r>
      <w:r>
        <w:rPr>
          <w:rFonts w:eastAsia="Arial"/>
          <w:spacing w:val="1"/>
        </w:rPr>
        <w:t>s</w:t>
      </w:r>
      <w:r>
        <w:rPr>
          <w:rFonts w:eastAsia="Arial"/>
          <w:spacing w:val="7"/>
        </w:rPr>
        <w:t>m</w:t>
      </w:r>
      <w:r>
        <w:rPr>
          <w:rFonts w:eastAsia="Arial"/>
        </w:rPr>
        <w:t>ent</w:t>
      </w:r>
      <w:r>
        <w:rPr>
          <w:rFonts w:eastAsia="Arial"/>
          <w:spacing w:val="-7"/>
        </w:rPr>
        <w:t xml:space="preserve"> </w:t>
      </w:r>
      <w:r>
        <w:rPr>
          <w:rFonts w:eastAsia="Arial"/>
        </w:rPr>
        <w:t>panel to assess</w:t>
      </w:r>
      <w:r>
        <w:rPr>
          <w:rFonts w:eastAsia="Arial"/>
          <w:spacing w:val="-1"/>
        </w:rPr>
        <w:t xml:space="preserve"> </w:t>
      </w:r>
      <w:r>
        <w:rPr>
          <w:rFonts w:eastAsia="Arial"/>
        </w:rPr>
        <w:t>the</w:t>
      </w:r>
      <w:r>
        <w:rPr>
          <w:rFonts w:eastAsia="Arial"/>
          <w:spacing w:val="1"/>
        </w:rPr>
        <w:t xml:space="preserve"> </w:t>
      </w:r>
      <w:r>
        <w:rPr>
          <w:rFonts w:eastAsia="Arial"/>
        </w:rPr>
        <w:t>app</w:t>
      </w:r>
      <w:r>
        <w:rPr>
          <w:rFonts w:eastAsia="Arial"/>
          <w:spacing w:val="1"/>
        </w:rPr>
        <w:t>li</w:t>
      </w:r>
      <w:r>
        <w:rPr>
          <w:rFonts w:eastAsia="Arial"/>
        </w:rPr>
        <w:t>cat</w:t>
      </w:r>
      <w:r>
        <w:rPr>
          <w:rFonts w:eastAsia="Arial"/>
          <w:spacing w:val="1"/>
        </w:rPr>
        <w:t>i</w:t>
      </w:r>
      <w:r>
        <w:rPr>
          <w:rFonts w:eastAsia="Arial"/>
        </w:rPr>
        <w:t>on</w:t>
      </w:r>
      <w:r>
        <w:rPr>
          <w:rFonts w:eastAsia="Arial"/>
          <w:spacing w:val="-6"/>
        </w:rPr>
        <w:t xml:space="preserve"> </w:t>
      </w:r>
      <w:r>
        <w:rPr>
          <w:rFonts w:eastAsia="Arial"/>
          <w:spacing w:val="4"/>
        </w:rPr>
        <w:t>a</w:t>
      </w:r>
      <w:r>
        <w:rPr>
          <w:rFonts w:eastAsia="Arial"/>
        </w:rPr>
        <w:t>ga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appropr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be</w:t>
      </w:r>
      <w:r>
        <w:rPr>
          <w:rFonts w:eastAsia="Arial"/>
          <w:spacing w:val="4"/>
        </w:rPr>
        <w:t>n</w:t>
      </w:r>
      <w:r>
        <w:rPr>
          <w:rFonts w:eastAsia="Arial"/>
        </w:rPr>
        <w:t>ch</w:t>
      </w:r>
      <w:r>
        <w:rPr>
          <w:rFonts w:eastAsia="Arial"/>
          <w:spacing w:val="6"/>
        </w:rPr>
        <w:t>m</w:t>
      </w:r>
      <w:r>
        <w:rPr>
          <w:rFonts w:eastAsia="Arial"/>
        </w:rPr>
        <w:t>a</w:t>
      </w:r>
      <w:r>
        <w:rPr>
          <w:rFonts w:eastAsia="Arial"/>
          <w:spacing w:val="1"/>
        </w:rPr>
        <w:t>r</w:t>
      </w:r>
      <w:r>
        <w:rPr>
          <w:rFonts w:eastAsia="Arial"/>
        </w:rPr>
        <w:t>ks.</w:t>
      </w:r>
      <w:r>
        <w:rPr>
          <w:rFonts w:eastAsia="Arial"/>
          <w:spacing w:val="-9"/>
        </w:rPr>
        <w:t xml:space="preserve"> </w:t>
      </w:r>
      <w:r>
        <w:rPr>
          <w:rFonts w:eastAsia="Arial"/>
          <w:spacing w:val="5"/>
        </w:rPr>
        <w:t>T</w:t>
      </w:r>
      <w:r>
        <w:rPr>
          <w:rFonts w:eastAsia="Arial"/>
        </w:rPr>
        <w:t>he</w:t>
      </w:r>
      <w:r>
        <w:rPr>
          <w:rFonts w:eastAsia="Arial"/>
          <w:spacing w:val="-1"/>
        </w:rPr>
        <w:t xml:space="preserve"> </w:t>
      </w:r>
      <w:r>
        <w:rPr>
          <w:rFonts w:eastAsia="Arial"/>
          <w:spacing w:val="4"/>
        </w:rPr>
        <w:t>f</w:t>
      </w:r>
      <w:r>
        <w:rPr>
          <w:rFonts w:eastAsia="Arial"/>
          <w:spacing w:val="1"/>
        </w:rPr>
        <w:t>i</w:t>
      </w:r>
      <w:r>
        <w:rPr>
          <w:rFonts w:eastAsia="Arial"/>
        </w:rPr>
        <w:t>nal</w:t>
      </w:r>
      <w:r>
        <w:rPr>
          <w:rFonts w:eastAsia="Arial"/>
          <w:spacing w:val="-1"/>
        </w:rPr>
        <w:t xml:space="preserve"> </w:t>
      </w:r>
      <w:r>
        <w:rPr>
          <w:rFonts w:eastAsia="Arial"/>
        </w:rPr>
        <w:t>Green</w:t>
      </w:r>
      <w:r>
        <w:rPr>
          <w:rFonts w:eastAsia="Arial"/>
          <w:spacing w:val="-2"/>
        </w:rPr>
        <w:t xml:space="preserve"> </w:t>
      </w:r>
      <w:r>
        <w:rPr>
          <w:rFonts w:eastAsia="Arial"/>
          <w:spacing w:val="1"/>
        </w:rPr>
        <w:t>S</w:t>
      </w:r>
      <w:r>
        <w:rPr>
          <w:rFonts w:eastAsia="Arial"/>
        </w:rPr>
        <w:t>tar</w:t>
      </w:r>
      <w:r>
        <w:rPr>
          <w:rFonts w:eastAsia="Arial"/>
          <w:spacing w:val="1"/>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s dete</w:t>
      </w:r>
      <w:r>
        <w:rPr>
          <w:rFonts w:eastAsia="Arial"/>
          <w:spacing w:val="1"/>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spacing w:val="4"/>
        </w:rPr>
        <w:t>b</w:t>
      </w:r>
      <w:r>
        <w:rPr>
          <w:rFonts w:eastAsia="Arial"/>
        </w:rPr>
        <w:t>y</w:t>
      </w:r>
      <w:r>
        <w:rPr>
          <w:rFonts w:eastAsia="Arial"/>
          <w:spacing w:val="-1"/>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spacing w:val="7"/>
        </w:rPr>
        <w:t>m</w:t>
      </w:r>
      <w:r>
        <w:rPr>
          <w:rFonts w:eastAsia="Arial"/>
        </w:rPr>
        <w:t>a</w:t>
      </w:r>
      <w:r>
        <w:rPr>
          <w:rFonts w:eastAsia="Arial"/>
          <w:spacing w:val="4"/>
        </w:rPr>
        <w:t>n</w:t>
      </w:r>
      <w:r>
        <w:rPr>
          <w:rFonts w:eastAsia="Arial"/>
        </w:rPr>
        <w:t>y</w:t>
      </w:r>
      <w:r>
        <w:rPr>
          <w:rFonts w:eastAsia="Arial"/>
          <w:spacing w:val="-4"/>
        </w:rPr>
        <w:t xml:space="preserve"> </w:t>
      </w:r>
      <w:r>
        <w:rPr>
          <w:rFonts w:eastAsia="Arial"/>
          <w:spacing w:val="4"/>
        </w:rPr>
        <w:t>p</w:t>
      </w:r>
      <w:r>
        <w:rPr>
          <w:rFonts w:eastAsia="Arial"/>
        </w:rPr>
        <w:t>o</w:t>
      </w:r>
      <w:r>
        <w:rPr>
          <w:rFonts w:eastAsia="Arial"/>
          <w:spacing w:val="1"/>
        </w:rPr>
        <w:t>i</w:t>
      </w:r>
      <w:r>
        <w:rPr>
          <w:rFonts w:eastAsia="Arial"/>
        </w:rPr>
        <w:t>nts are</w:t>
      </w:r>
      <w:r>
        <w:rPr>
          <w:rFonts w:eastAsia="Arial"/>
          <w:spacing w:val="1"/>
        </w:rPr>
        <w:t xml:space="preserve"> </w:t>
      </w:r>
      <w:r>
        <w:rPr>
          <w:rFonts w:eastAsia="Arial"/>
        </w:rPr>
        <w:t>ach</w:t>
      </w:r>
      <w:r>
        <w:rPr>
          <w:rFonts w:eastAsia="Arial"/>
          <w:spacing w:val="10"/>
        </w:rPr>
        <w:t>i</w:t>
      </w:r>
      <w:r>
        <w:rPr>
          <w:rFonts w:eastAsia="Arial"/>
        </w:rPr>
        <w:t>e</w:t>
      </w:r>
      <w:r>
        <w:rPr>
          <w:rFonts w:eastAsia="Arial"/>
          <w:spacing w:val="1"/>
        </w:rPr>
        <w:t>v</w:t>
      </w:r>
      <w:r>
        <w:rPr>
          <w:rFonts w:eastAsia="Arial"/>
        </w:rPr>
        <w:t>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4"/>
        </w:rPr>
        <w:t>a</w:t>
      </w:r>
      <w:r>
        <w:rPr>
          <w:rFonts w:eastAsia="Arial"/>
        </w:rPr>
        <w:t>sse</w:t>
      </w:r>
      <w:r>
        <w:rPr>
          <w:rFonts w:eastAsia="Arial"/>
          <w:spacing w:val="1"/>
        </w:rPr>
        <w:t>ss</w:t>
      </w:r>
      <w:r>
        <w:rPr>
          <w:rFonts w:eastAsia="Arial"/>
          <w:spacing w:val="7"/>
        </w:rPr>
        <w:t>m</w:t>
      </w:r>
      <w:r>
        <w:rPr>
          <w:rFonts w:eastAsia="Arial"/>
        </w:rPr>
        <w:t>ent.</w:t>
      </w:r>
    </w:p>
    <w:p w14:paraId="0BC71C57" w14:textId="2DB1023D" w:rsidR="00147598" w:rsidRDefault="00BB57C1" w:rsidP="00E67A6A">
      <w:pPr>
        <w:pStyle w:val="ListParagraph"/>
        <w:numPr>
          <w:ilvl w:val="0"/>
          <w:numId w:val="0"/>
        </w:numPr>
        <w:ind w:left="714"/>
        <w:rPr>
          <w:rFonts w:eastAsia="Arial"/>
        </w:rPr>
      </w:pPr>
      <w:r>
        <w:rPr>
          <w:rFonts w:eastAsia="Arial"/>
        </w:rPr>
        <w:t>F</w:t>
      </w:r>
      <w:r w:rsidR="003254B8">
        <w:rPr>
          <w:rFonts w:eastAsia="Arial"/>
        </w:rPr>
        <w:t>ind 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on </w:t>
      </w:r>
      <w:hyperlink r:id="rId85" w:history="1">
        <w:r w:rsidRPr="003254B8">
          <w:rPr>
            <w:rStyle w:val="Hyperlink"/>
            <w:rFonts w:eastAsia="Arial"/>
          </w:rPr>
          <w:t>Gree</w:t>
        </w:r>
        <w:r w:rsidRPr="003254B8">
          <w:rPr>
            <w:rStyle w:val="Hyperlink"/>
            <w:rFonts w:eastAsia="Arial"/>
            <w:spacing w:val="9"/>
          </w:rPr>
          <w:t>n</w:t>
        </w:r>
        <w:r w:rsidRPr="003254B8">
          <w:rPr>
            <w:rStyle w:val="Hyperlink"/>
            <w:rFonts w:eastAsia="Arial"/>
          </w:rPr>
          <w:t>-</w:t>
        </w:r>
        <w:r w:rsidRPr="003254B8">
          <w:rPr>
            <w:rStyle w:val="Hyperlink"/>
            <w:rFonts w:eastAsia="Arial"/>
            <w:spacing w:val="1"/>
          </w:rPr>
          <w:t>S</w:t>
        </w:r>
        <w:r w:rsidRPr="003254B8">
          <w:rPr>
            <w:rStyle w:val="Hyperlink"/>
            <w:rFonts w:eastAsia="Arial"/>
          </w:rPr>
          <w:t>tar</w:t>
        </w:r>
      </w:hyperlink>
      <w:r w:rsidR="003254B8">
        <w:rPr>
          <w:rFonts w:eastAsia="Arial"/>
        </w:rPr>
        <w:t>.</w:t>
      </w:r>
    </w:p>
    <w:p w14:paraId="68CED86B" w14:textId="4F0BC965" w:rsidR="00147598" w:rsidRPr="00E67A6A" w:rsidRDefault="00BB57C1" w:rsidP="00E67A6A">
      <w:pPr>
        <w:ind w:firstLine="714"/>
        <w:rPr>
          <w:rFonts w:eastAsia="Arial"/>
          <w:b/>
          <w:bCs/>
          <w:color w:val="000000" w:themeColor="text1"/>
          <w:u w:val="single"/>
        </w:rPr>
      </w:pPr>
      <w:r w:rsidRPr="00E67A6A">
        <w:rPr>
          <w:rFonts w:eastAsia="Arial"/>
          <w:b/>
          <w:bCs/>
          <w:color w:val="000000" w:themeColor="text1"/>
          <w:spacing w:val="1"/>
          <w:u w:val="single" w:color="000000"/>
        </w:rPr>
        <w:t>E</w:t>
      </w:r>
      <w:r w:rsidRPr="00E67A6A">
        <w:rPr>
          <w:rFonts w:eastAsia="Arial"/>
          <w:b/>
          <w:bCs/>
          <w:color w:val="000000" w:themeColor="text1"/>
          <w:spacing w:val="3"/>
          <w:u w:val="single" w:color="000000"/>
        </w:rPr>
        <w:t>x</w:t>
      </w:r>
      <w:r w:rsidRPr="00E67A6A">
        <w:rPr>
          <w:rFonts w:eastAsia="Arial"/>
          <w:b/>
          <w:bCs/>
          <w:color w:val="000000" w:themeColor="text1"/>
          <w:u w:val="single" w:color="000000"/>
        </w:rPr>
        <w:t>a</w:t>
      </w:r>
      <w:r w:rsidRPr="00E67A6A">
        <w:rPr>
          <w:rFonts w:eastAsia="Arial"/>
          <w:b/>
          <w:bCs/>
          <w:color w:val="000000" w:themeColor="text1"/>
          <w:spacing w:val="6"/>
          <w:u w:val="single" w:color="000000"/>
        </w:rPr>
        <w:t>m</w:t>
      </w:r>
      <w:r w:rsidRPr="00E67A6A">
        <w:rPr>
          <w:rFonts w:eastAsia="Arial"/>
          <w:b/>
          <w:bCs/>
          <w:color w:val="000000" w:themeColor="text1"/>
          <w:spacing w:val="2"/>
          <w:u w:val="single" w:color="000000"/>
        </w:rPr>
        <w:t>p</w:t>
      </w:r>
      <w:r w:rsidRPr="00E67A6A">
        <w:rPr>
          <w:rFonts w:eastAsia="Arial"/>
          <w:b/>
          <w:bCs/>
          <w:color w:val="000000" w:themeColor="text1"/>
          <w:spacing w:val="1"/>
          <w:u w:val="single" w:color="000000"/>
        </w:rPr>
        <w:t>l</w:t>
      </w:r>
      <w:r w:rsidRPr="00E67A6A">
        <w:rPr>
          <w:rFonts w:eastAsia="Arial"/>
          <w:b/>
          <w:bCs/>
          <w:color w:val="000000" w:themeColor="text1"/>
          <w:spacing w:val="2"/>
          <w:u w:val="single" w:color="000000"/>
        </w:rPr>
        <w:t>e</w:t>
      </w:r>
      <w:r w:rsidRPr="00E67A6A">
        <w:rPr>
          <w:rFonts w:eastAsia="Arial"/>
          <w:b/>
          <w:bCs/>
          <w:color w:val="000000" w:themeColor="text1"/>
          <w:u w:val="single" w:color="000000"/>
        </w:rPr>
        <w:t>s</w:t>
      </w:r>
    </w:p>
    <w:p w14:paraId="6A789717" w14:textId="04BCF71A" w:rsidR="00147598" w:rsidRPr="00E67A6A" w:rsidRDefault="00BB57C1" w:rsidP="00E67A6A">
      <w:pPr>
        <w:pStyle w:val="ListParagraph"/>
        <w:numPr>
          <w:ilvl w:val="1"/>
          <w:numId w:val="2"/>
        </w:numPr>
        <w:rPr>
          <w:rFonts w:eastAsia="Arial"/>
        </w:rPr>
      </w:pPr>
      <w:r>
        <w:rPr>
          <w:rFonts w:eastAsia="Arial"/>
          <w:spacing w:val="5"/>
        </w:rPr>
        <w:t>T</w:t>
      </w:r>
      <w:r>
        <w:rPr>
          <w:rFonts w:eastAsia="Arial"/>
        </w:rPr>
        <w:t>he</w:t>
      </w:r>
      <w:r>
        <w:rPr>
          <w:rFonts w:eastAsia="Arial"/>
          <w:spacing w:val="1"/>
        </w:rPr>
        <w:t xml:space="preserve"> </w:t>
      </w:r>
      <w:r>
        <w:rPr>
          <w:rFonts w:eastAsia="Arial"/>
        </w:rPr>
        <w:t>Le</w:t>
      </w:r>
      <w:r>
        <w:rPr>
          <w:rFonts w:eastAsia="Arial"/>
          <w:spacing w:val="1"/>
        </w:rPr>
        <w:t>v</w:t>
      </w:r>
      <w:r>
        <w:rPr>
          <w:rFonts w:eastAsia="Arial"/>
        </w:rPr>
        <w:t>el</w:t>
      </w:r>
      <w:r>
        <w:rPr>
          <w:rFonts w:eastAsia="Arial"/>
          <w:spacing w:val="-2"/>
        </w:rPr>
        <w:t xml:space="preserve"> </w:t>
      </w:r>
      <w:r>
        <w:rPr>
          <w:rFonts w:eastAsia="Arial"/>
        </w:rPr>
        <w:t>Cross</w:t>
      </w:r>
      <w:r>
        <w:rPr>
          <w:rFonts w:eastAsia="Arial"/>
          <w:spacing w:val="1"/>
        </w:rPr>
        <w:t>i</w:t>
      </w:r>
      <w:r>
        <w:rPr>
          <w:rFonts w:eastAsia="Arial"/>
        </w:rPr>
        <w:t>ng</w:t>
      </w:r>
      <w:r>
        <w:rPr>
          <w:rFonts w:eastAsia="Arial"/>
          <w:spacing w:val="-4"/>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al</w:t>
      </w:r>
      <w:r>
        <w:rPr>
          <w:rFonts w:eastAsia="Arial"/>
          <w:spacing w:val="-5"/>
        </w:rPr>
        <w:t xml:space="preserve"> </w:t>
      </w:r>
      <w:r>
        <w:rPr>
          <w:rFonts w:eastAsia="Arial"/>
          <w:spacing w:val="4"/>
        </w:rPr>
        <w:t>A</w:t>
      </w:r>
      <w:r>
        <w:rPr>
          <w:rFonts w:eastAsia="Arial"/>
        </w:rPr>
        <w:t>uthor</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(L</w:t>
      </w:r>
      <w:r>
        <w:rPr>
          <w:rFonts w:eastAsia="Arial"/>
          <w:spacing w:val="4"/>
        </w:rPr>
        <w:t>X</w:t>
      </w:r>
      <w:r>
        <w:rPr>
          <w:rFonts w:eastAsia="Arial"/>
        </w:rPr>
        <w:t>R</w:t>
      </w:r>
      <w:r>
        <w:rPr>
          <w:rFonts w:eastAsia="Arial"/>
          <w:spacing w:val="1"/>
        </w:rPr>
        <w:t>A</w:t>
      </w:r>
      <w:r>
        <w:rPr>
          <w:rFonts w:eastAsia="Arial"/>
        </w:rPr>
        <w:t>)</w:t>
      </w:r>
      <w:r>
        <w:rPr>
          <w:rFonts w:eastAsia="Arial"/>
          <w:spacing w:val="-2"/>
        </w:rPr>
        <w:t xml:space="preserve"> </w:t>
      </w:r>
      <w:r>
        <w:rPr>
          <w:rFonts w:eastAsia="Arial"/>
        </w:rPr>
        <w:t>requ</w:t>
      </w:r>
      <w:r>
        <w:rPr>
          <w:rFonts w:eastAsia="Arial"/>
          <w:spacing w:val="1"/>
        </w:rPr>
        <w:t>i</w:t>
      </w:r>
      <w:r>
        <w:rPr>
          <w:rFonts w:eastAsia="Arial"/>
          <w:spacing w:val="5"/>
        </w:rPr>
        <w:t>r</w:t>
      </w:r>
      <w:r>
        <w:rPr>
          <w:rFonts w:eastAsia="Arial"/>
        </w:rPr>
        <w:t>ed</w:t>
      </w:r>
      <w:r>
        <w:rPr>
          <w:rFonts w:eastAsia="Arial"/>
          <w:spacing w:val="-3"/>
        </w:rPr>
        <w:t xml:space="preserve"> </w:t>
      </w:r>
      <w:r>
        <w:rPr>
          <w:rFonts w:eastAsia="Arial"/>
        </w:rPr>
        <w:t>a</w:t>
      </w:r>
      <w:r>
        <w:rPr>
          <w:rFonts w:eastAsia="Arial"/>
          <w:spacing w:val="1"/>
        </w:rPr>
        <w:t>l</w:t>
      </w:r>
      <w:r>
        <w:rPr>
          <w:rFonts w:eastAsia="Arial"/>
        </w:rPr>
        <w:t>l</w:t>
      </w:r>
      <w:r>
        <w:rPr>
          <w:rFonts w:eastAsia="Arial"/>
          <w:spacing w:val="4"/>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sidR="00E67A6A">
        <w:rPr>
          <w:rFonts w:eastAsia="Arial"/>
        </w:rPr>
        <w:t xml:space="preserve"> crossing</w:t>
      </w:r>
      <w:r>
        <w:rPr>
          <w:rFonts w:eastAsia="Arial"/>
          <w:spacing w:val="-1"/>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al pro</w:t>
      </w:r>
      <w:r>
        <w:rPr>
          <w:rFonts w:eastAsia="Arial"/>
          <w:spacing w:val="4"/>
        </w:rPr>
        <w:t>j</w:t>
      </w:r>
      <w:r>
        <w:rPr>
          <w:rFonts w:eastAsia="Arial"/>
        </w:rPr>
        <w:t>ects</w:t>
      </w:r>
      <w:r>
        <w:rPr>
          <w:rFonts w:eastAsia="Arial"/>
          <w:spacing w:val="-2"/>
        </w:rPr>
        <w:t xml:space="preserve"> </w:t>
      </w:r>
      <w:r>
        <w:rPr>
          <w:rFonts w:eastAsia="Arial"/>
        </w:rPr>
        <w:t>to ach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rPr>
        <w:t xml:space="preserve">at a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4"/>
        </w:rPr>
        <w:t>m</w:t>
      </w:r>
      <w:r>
        <w:rPr>
          <w:rFonts w:eastAsia="Arial"/>
        </w:rPr>
        <w:t>,</w:t>
      </w:r>
      <w:r>
        <w:rPr>
          <w:rFonts w:eastAsia="Arial"/>
          <w:spacing w:val="-5"/>
        </w:rPr>
        <w:t xml:space="preserve"> </w:t>
      </w:r>
      <w:r>
        <w:rPr>
          <w:rFonts w:eastAsia="Arial"/>
        </w:rPr>
        <w:t>an I</w:t>
      </w:r>
      <w:r>
        <w:rPr>
          <w:rFonts w:eastAsia="Arial"/>
          <w:spacing w:val="1"/>
        </w:rPr>
        <w:t>S</w:t>
      </w:r>
      <w:r>
        <w:rPr>
          <w:rFonts w:eastAsia="Arial"/>
        </w:rPr>
        <w:t>CA</w:t>
      </w:r>
      <w:r>
        <w:rPr>
          <w:rFonts w:eastAsia="Arial"/>
          <w:spacing w:val="-2"/>
        </w:rPr>
        <w:t xml:space="preserve"> </w:t>
      </w:r>
      <w:r>
        <w:rPr>
          <w:rFonts w:eastAsia="Arial"/>
        </w:rPr>
        <w:t>IS</w:t>
      </w:r>
      <w:r>
        <w:rPr>
          <w:rFonts w:eastAsia="Arial"/>
          <w:spacing w:val="1"/>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rPr>
        <w:t>of</w:t>
      </w:r>
      <w:r>
        <w:rPr>
          <w:rFonts w:eastAsia="Arial"/>
          <w:spacing w:val="4"/>
        </w:rPr>
        <w:t xml:space="preserve"> </w:t>
      </w:r>
      <w:r>
        <w:rPr>
          <w:rFonts w:eastAsia="Arial"/>
          <w:spacing w:val="1"/>
        </w:rPr>
        <w:t>‘E</w:t>
      </w:r>
      <w:r>
        <w:rPr>
          <w:rFonts w:eastAsia="Arial"/>
        </w:rPr>
        <w:t>xce</w:t>
      </w:r>
      <w:r>
        <w:rPr>
          <w:rFonts w:eastAsia="Arial"/>
          <w:spacing w:val="1"/>
        </w:rPr>
        <w:t>ll</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a 4</w:t>
      </w:r>
      <w:r>
        <w:rPr>
          <w:rFonts w:eastAsia="Arial"/>
          <w:spacing w:val="5"/>
        </w:rPr>
        <w:t xml:space="preserve"> </w:t>
      </w:r>
      <w:r>
        <w:rPr>
          <w:rFonts w:eastAsia="Arial"/>
          <w:spacing w:val="1"/>
        </w:rPr>
        <w:t>S</w:t>
      </w:r>
      <w:r>
        <w:rPr>
          <w:rFonts w:eastAsia="Arial"/>
        </w:rPr>
        <w:t>tar</w:t>
      </w:r>
      <w:r>
        <w:rPr>
          <w:rFonts w:eastAsia="Arial"/>
          <w:spacing w:val="1"/>
        </w:rPr>
        <w:t xml:space="preserve"> </w:t>
      </w:r>
      <w:r>
        <w:rPr>
          <w:rFonts w:eastAsia="Arial"/>
        </w:rPr>
        <w:t>rat</w:t>
      </w:r>
      <w:r>
        <w:rPr>
          <w:rFonts w:eastAsia="Arial"/>
          <w:spacing w:val="1"/>
        </w:rPr>
        <w:t>i</w:t>
      </w:r>
      <w:r>
        <w:rPr>
          <w:rFonts w:eastAsia="Arial"/>
        </w:rPr>
        <w:t xml:space="preserve">ng </w:t>
      </w:r>
      <w:r>
        <w:rPr>
          <w:rFonts w:eastAsia="Arial"/>
          <w:spacing w:val="4"/>
        </w:rPr>
        <w:t>f</w:t>
      </w:r>
      <w:r>
        <w:rPr>
          <w:rFonts w:eastAsia="Arial"/>
        </w:rPr>
        <w:t>rom G</w:t>
      </w:r>
      <w:r>
        <w:rPr>
          <w:rFonts w:eastAsia="Arial"/>
          <w:spacing w:val="1"/>
        </w:rPr>
        <w:t>B</w:t>
      </w:r>
      <w:r>
        <w:rPr>
          <w:rFonts w:eastAsia="Arial"/>
        </w:rPr>
        <w:t>CA</w:t>
      </w:r>
      <w:r>
        <w:rPr>
          <w:rFonts w:eastAsia="Arial"/>
          <w:spacing w:val="-3"/>
        </w:rPr>
        <w:t xml:space="preserve"> </w:t>
      </w:r>
      <w:r>
        <w:rPr>
          <w:rFonts w:eastAsia="Arial"/>
          <w:spacing w:val="4"/>
        </w:rPr>
        <w:t>f</w:t>
      </w:r>
      <w:r>
        <w:rPr>
          <w:rFonts w:eastAsia="Arial"/>
        </w:rPr>
        <w:t xml:space="preserve">or </w:t>
      </w:r>
      <w:r>
        <w:rPr>
          <w:rFonts w:eastAsia="Arial"/>
          <w:spacing w:val="1"/>
        </w:rPr>
        <w:t>A</w:t>
      </w:r>
      <w:r>
        <w:rPr>
          <w:rFonts w:eastAsia="Arial"/>
        </w:rPr>
        <w:t>bo</w:t>
      </w:r>
      <w:r>
        <w:rPr>
          <w:rFonts w:eastAsia="Arial"/>
          <w:spacing w:val="1"/>
        </w:rPr>
        <w:t>v</w:t>
      </w:r>
      <w:r>
        <w:rPr>
          <w:rFonts w:eastAsia="Arial"/>
        </w:rPr>
        <w:t>e</w:t>
      </w:r>
      <w:r>
        <w:rPr>
          <w:rFonts w:eastAsia="Arial"/>
          <w:spacing w:val="-2"/>
        </w:rPr>
        <w:t xml:space="preserve"> </w:t>
      </w:r>
      <w:r>
        <w:rPr>
          <w:rFonts w:eastAsia="Arial"/>
        </w:rPr>
        <w:t>Ground</w:t>
      </w:r>
      <w:r>
        <w:rPr>
          <w:rFonts w:eastAsia="Arial"/>
          <w:spacing w:val="-3"/>
        </w:rPr>
        <w:t xml:space="preserve"> </w:t>
      </w:r>
      <w:r>
        <w:rPr>
          <w:rFonts w:eastAsia="Arial"/>
        </w:rPr>
        <w:t>Ra</w:t>
      </w:r>
      <w:r>
        <w:rPr>
          <w:rFonts w:eastAsia="Arial"/>
          <w:spacing w:val="1"/>
        </w:rPr>
        <w:t>il</w:t>
      </w:r>
      <w:r>
        <w:rPr>
          <w:rFonts w:eastAsia="Arial"/>
        </w:rPr>
        <w:t>.</w:t>
      </w:r>
    </w:p>
    <w:p w14:paraId="09F691D2" w14:textId="1F0E6230" w:rsidR="00147598" w:rsidRPr="00E67A6A" w:rsidRDefault="00BB57C1" w:rsidP="00E67A6A">
      <w:pPr>
        <w:pStyle w:val="ListParagraph"/>
        <w:numPr>
          <w:ilvl w:val="1"/>
          <w:numId w:val="2"/>
        </w:numPr>
        <w:rPr>
          <w:rFonts w:eastAsia="Arial"/>
        </w:rPr>
      </w:pPr>
      <w:r>
        <w:rPr>
          <w:rFonts w:eastAsia="Arial"/>
        </w:rPr>
        <w:t>Ra</w:t>
      </w:r>
      <w:r>
        <w:rPr>
          <w:rFonts w:eastAsia="Arial"/>
          <w:spacing w:val="1"/>
        </w:rPr>
        <w:t>i</w:t>
      </w:r>
      <w:r>
        <w:rPr>
          <w:rFonts w:eastAsia="Arial"/>
        </w:rPr>
        <w:t xml:space="preserve">l </w:t>
      </w:r>
      <w:r>
        <w:rPr>
          <w:rFonts w:eastAsia="Arial"/>
          <w:spacing w:val="1"/>
        </w:rPr>
        <w:t>P</w:t>
      </w:r>
      <w:r>
        <w:rPr>
          <w:rFonts w:eastAsia="Arial"/>
        </w:rPr>
        <w:t>ro</w:t>
      </w:r>
      <w:r>
        <w:rPr>
          <w:rFonts w:eastAsia="Arial"/>
          <w:spacing w:val="4"/>
        </w:rPr>
        <w:t>j</w:t>
      </w:r>
      <w:r>
        <w:rPr>
          <w:rFonts w:eastAsia="Arial"/>
        </w:rPr>
        <w:t>ects</w:t>
      </w:r>
      <w:r>
        <w:rPr>
          <w:rFonts w:eastAsia="Arial"/>
          <w:spacing w:val="-2"/>
        </w:rPr>
        <w:t xml:space="preserve"> </w:t>
      </w:r>
      <w:r>
        <w:rPr>
          <w:rFonts w:eastAsia="Arial"/>
          <w:spacing w:val="1"/>
        </w:rPr>
        <w:t>Vi</w:t>
      </w:r>
      <w:r>
        <w:rPr>
          <w:rFonts w:eastAsia="Arial"/>
        </w:rPr>
        <w:t>ctor</w:t>
      </w:r>
      <w:r>
        <w:rPr>
          <w:rFonts w:eastAsia="Arial"/>
          <w:spacing w:val="1"/>
        </w:rPr>
        <w:t>i</w:t>
      </w:r>
      <w:r>
        <w:rPr>
          <w:rFonts w:eastAsia="Arial"/>
        </w:rPr>
        <w:t xml:space="preserve">a </w:t>
      </w:r>
      <w:r>
        <w:rPr>
          <w:rFonts w:eastAsia="Arial"/>
          <w:spacing w:val="7"/>
        </w:rPr>
        <w:t>m</w:t>
      </w:r>
      <w:r>
        <w:rPr>
          <w:rFonts w:eastAsia="Arial"/>
        </w:rPr>
        <w:t>andated</w:t>
      </w:r>
      <w:r>
        <w:rPr>
          <w:rFonts w:eastAsia="Arial"/>
          <w:spacing w:val="-5"/>
        </w:rPr>
        <w:t xml:space="preserve"> </w:t>
      </w:r>
      <w:r>
        <w:rPr>
          <w:rFonts w:eastAsia="Arial"/>
        </w:rPr>
        <w:t>the</w:t>
      </w:r>
      <w:r>
        <w:rPr>
          <w:rFonts w:eastAsia="Arial"/>
          <w:spacing w:val="4"/>
        </w:rPr>
        <w:t xml:space="preserve"> </w:t>
      </w:r>
      <w:r>
        <w:rPr>
          <w:rFonts w:eastAsia="Arial"/>
        </w:rPr>
        <w:t>Metro</w:t>
      </w:r>
      <w:r>
        <w:rPr>
          <w:rFonts w:eastAsia="Arial"/>
          <w:spacing w:val="-1"/>
        </w:rPr>
        <w:t xml:space="preserve"> </w:t>
      </w:r>
      <w:r>
        <w:rPr>
          <w:rFonts w:eastAsia="Arial"/>
          <w:spacing w:val="5"/>
        </w:rPr>
        <w:t>T</w:t>
      </w:r>
      <w:r>
        <w:rPr>
          <w:rFonts w:eastAsia="Arial"/>
        </w:rPr>
        <w:t>unnel</w:t>
      </w:r>
      <w:r>
        <w:rPr>
          <w:rFonts w:eastAsia="Arial"/>
          <w:spacing w:val="-3"/>
        </w:rPr>
        <w:t xml:space="preserve"> </w:t>
      </w:r>
      <w:r>
        <w:rPr>
          <w:rFonts w:eastAsia="Arial"/>
          <w:spacing w:val="1"/>
        </w:rPr>
        <w:t>P</w:t>
      </w:r>
      <w:r>
        <w:rPr>
          <w:rFonts w:eastAsia="Arial"/>
        </w:rPr>
        <w:t>ro</w:t>
      </w:r>
      <w:r>
        <w:rPr>
          <w:rFonts w:eastAsia="Arial"/>
          <w:spacing w:val="4"/>
        </w:rPr>
        <w:t>j</w:t>
      </w:r>
      <w:r>
        <w:rPr>
          <w:rFonts w:eastAsia="Arial"/>
        </w:rPr>
        <w:t>ect to ach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rPr>
        <w:t xml:space="preserve">an </w:t>
      </w:r>
      <w:r>
        <w:rPr>
          <w:rFonts w:eastAsia="Arial"/>
          <w:spacing w:val="4"/>
        </w:rPr>
        <w:t>I</w:t>
      </w:r>
      <w:r>
        <w:rPr>
          <w:rFonts w:eastAsia="Arial"/>
          <w:spacing w:val="1"/>
        </w:rPr>
        <w:t>S</w:t>
      </w:r>
      <w:r>
        <w:rPr>
          <w:rFonts w:eastAsia="Arial"/>
        </w:rPr>
        <w:t>CA</w:t>
      </w:r>
      <w:r>
        <w:rPr>
          <w:rFonts w:eastAsia="Arial"/>
          <w:spacing w:val="-2"/>
        </w:rPr>
        <w:t xml:space="preserve"> </w:t>
      </w:r>
      <w:r>
        <w:rPr>
          <w:rFonts w:eastAsia="Arial"/>
          <w:spacing w:val="4"/>
        </w:rPr>
        <w:t>I</w:t>
      </w:r>
      <w:r>
        <w:rPr>
          <w:rFonts w:eastAsia="Arial"/>
        </w:rPr>
        <w:t>S</w:t>
      </w:r>
      <w:r>
        <w:rPr>
          <w:rFonts w:eastAsia="Arial"/>
          <w:spacing w:val="1"/>
        </w:rPr>
        <w:t xml:space="preserve"> </w:t>
      </w:r>
      <w:r>
        <w:rPr>
          <w:rFonts w:eastAsia="Arial"/>
        </w:rPr>
        <w:t>rat</w:t>
      </w:r>
      <w:r>
        <w:rPr>
          <w:rFonts w:eastAsia="Arial"/>
          <w:spacing w:val="1"/>
        </w:rPr>
        <w:t>i</w:t>
      </w:r>
      <w:r>
        <w:rPr>
          <w:rFonts w:eastAsia="Arial"/>
        </w:rPr>
        <w:t>ng</w:t>
      </w:r>
      <w:r w:rsidR="00E67A6A">
        <w:rPr>
          <w:rFonts w:eastAsia="Arial"/>
        </w:rPr>
        <w:t xml:space="preserve"> </w:t>
      </w:r>
      <w:r w:rsidRPr="00E67A6A">
        <w:rPr>
          <w:rFonts w:eastAsia="Arial"/>
        </w:rPr>
        <w:t>of</w:t>
      </w:r>
      <w:r w:rsidRPr="00E67A6A">
        <w:rPr>
          <w:rFonts w:eastAsia="Arial"/>
          <w:spacing w:val="4"/>
        </w:rPr>
        <w:t xml:space="preserve"> </w:t>
      </w:r>
      <w:r w:rsidRPr="00E67A6A">
        <w:rPr>
          <w:rFonts w:eastAsia="Arial"/>
          <w:spacing w:val="1"/>
        </w:rPr>
        <w:t>‘E</w:t>
      </w:r>
      <w:r w:rsidRPr="00E67A6A">
        <w:rPr>
          <w:rFonts w:eastAsia="Arial"/>
        </w:rPr>
        <w:t>xce</w:t>
      </w:r>
      <w:r w:rsidRPr="00E67A6A">
        <w:rPr>
          <w:rFonts w:eastAsia="Arial"/>
          <w:spacing w:val="1"/>
        </w:rPr>
        <w:t>ll</w:t>
      </w:r>
      <w:r w:rsidRPr="00E67A6A">
        <w:rPr>
          <w:rFonts w:eastAsia="Arial"/>
        </w:rPr>
        <w:t>ent’</w:t>
      </w:r>
      <w:r w:rsidRPr="00E67A6A">
        <w:rPr>
          <w:rFonts w:eastAsia="Arial"/>
          <w:spacing w:val="-6"/>
        </w:rPr>
        <w:t xml:space="preserve"> </w:t>
      </w:r>
      <w:r w:rsidRPr="00E67A6A">
        <w:rPr>
          <w:rFonts w:eastAsia="Arial"/>
        </w:rPr>
        <w:t>and</w:t>
      </w:r>
      <w:r w:rsidRPr="00E67A6A">
        <w:rPr>
          <w:rFonts w:eastAsia="Arial"/>
          <w:spacing w:val="1"/>
        </w:rPr>
        <w:t xml:space="preserve"> </w:t>
      </w:r>
      <w:r w:rsidRPr="00E67A6A">
        <w:rPr>
          <w:rFonts w:eastAsia="Arial"/>
        </w:rPr>
        <w:t>a 5</w:t>
      </w:r>
      <w:r w:rsidRPr="00E67A6A">
        <w:rPr>
          <w:rFonts w:eastAsia="Arial"/>
          <w:spacing w:val="5"/>
        </w:rPr>
        <w:t xml:space="preserve"> </w:t>
      </w:r>
      <w:r w:rsidRPr="00E67A6A">
        <w:rPr>
          <w:rFonts w:eastAsia="Arial"/>
          <w:spacing w:val="1"/>
        </w:rPr>
        <w:t>S</w:t>
      </w:r>
      <w:r w:rsidRPr="00E67A6A">
        <w:rPr>
          <w:rFonts w:eastAsia="Arial"/>
        </w:rPr>
        <w:t>tar G</w:t>
      </w:r>
      <w:r w:rsidRPr="00E67A6A">
        <w:rPr>
          <w:rFonts w:eastAsia="Arial"/>
          <w:spacing w:val="1"/>
        </w:rPr>
        <w:t>B</w:t>
      </w:r>
      <w:r w:rsidRPr="00E67A6A">
        <w:rPr>
          <w:rFonts w:eastAsia="Arial"/>
        </w:rPr>
        <w:t>CA</w:t>
      </w:r>
      <w:r w:rsidRPr="00E67A6A">
        <w:rPr>
          <w:rFonts w:eastAsia="Arial"/>
          <w:spacing w:val="-3"/>
        </w:rPr>
        <w:t xml:space="preserve"> </w:t>
      </w:r>
      <w:r w:rsidRPr="00E67A6A">
        <w:rPr>
          <w:rFonts w:eastAsia="Arial"/>
        </w:rPr>
        <w:t>rat</w:t>
      </w:r>
      <w:r w:rsidRPr="00E67A6A">
        <w:rPr>
          <w:rFonts w:eastAsia="Arial"/>
          <w:spacing w:val="1"/>
        </w:rPr>
        <w:t>i</w:t>
      </w:r>
      <w:r w:rsidRPr="00E67A6A">
        <w:rPr>
          <w:rFonts w:eastAsia="Arial"/>
          <w:spacing w:val="11"/>
        </w:rPr>
        <w:t>n</w:t>
      </w:r>
      <w:r w:rsidRPr="00E67A6A">
        <w:rPr>
          <w:rFonts w:eastAsia="Arial"/>
        </w:rPr>
        <w:t>g.</w:t>
      </w:r>
    </w:p>
    <w:p w14:paraId="08485FEF" w14:textId="5E6F27D3" w:rsidR="00147598" w:rsidRPr="00E67A6A" w:rsidRDefault="00BB57C1" w:rsidP="003254B8">
      <w:pPr>
        <w:pStyle w:val="Heading4"/>
      </w:pPr>
      <w:r w:rsidRPr="00E67A6A">
        <w:rPr>
          <w:spacing w:val="1"/>
        </w:rPr>
        <w:t>E</w:t>
      </w:r>
      <w:r w:rsidRPr="00E67A6A">
        <w:t>n</w:t>
      </w:r>
      <w:r w:rsidRPr="00E67A6A">
        <w:rPr>
          <w:spacing w:val="3"/>
        </w:rPr>
        <w:t>v</w:t>
      </w:r>
      <w:r w:rsidRPr="00E67A6A">
        <w:rPr>
          <w:spacing w:val="1"/>
        </w:rPr>
        <w:t>i</w:t>
      </w:r>
      <w:r w:rsidRPr="00E67A6A">
        <w:rPr>
          <w:spacing w:val="3"/>
        </w:rPr>
        <w:t>r</w:t>
      </w:r>
      <w:r w:rsidRPr="00E67A6A">
        <w:t>onment</w:t>
      </w:r>
      <w:r w:rsidRPr="00E67A6A">
        <w:rPr>
          <w:spacing w:val="4"/>
        </w:rPr>
        <w:t>a</w:t>
      </w:r>
      <w:r w:rsidRPr="00E67A6A">
        <w:t>l</w:t>
      </w:r>
      <w:r w:rsidRPr="00E67A6A">
        <w:rPr>
          <w:spacing w:val="-7"/>
        </w:rPr>
        <w:t xml:space="preserve"> </w:t>
      </w:r>
      <w:r w:rsidRPr="00E67A6A">
        <w:t>Man</w:t>
      </w:r>
      <w:r w:rsidRPr="00E67A6A">
        <w:rPr>
          <w:spacing w:val="4"/>
        </w:rPr>
        <w:t>a</w:t>
      </w:r>
      <w:r w:rsidRPr="00E67A6A">
        <w:t>gem</w:t>
      </w:r>
      <w:r w:rsidRPr="00E67A6A">
        <w:rPr>
          <w:spacing w:val="4"/>
        </w:rPr>
        <w:t>e</w:t>
      </w:r>
      <w:r w:rsidRPr="00E67A6A">
        <w:t>nt</w:t>
      </w:r>
      <w:r w:rsidRPr="00E67A6A">
        <w:rPr>
          <w:spacing w:val="-8"/>
        </w:rPr>
        <w:t xml:space="preserve"> </w:t>
      </w:r>
      <w:r w:rsidRPr="00E67A6A">
        <w:rPr>
          <w:spacing w:val="1"/>
        </w:rPr>
        <w:t>Pl</w:t>
      </w:r>
      <w:r w:rsidRPr="00E67A6A">
        <w:t>ans</w:t>
      </w:r>
    </w:p>
    <w:p w14:paraId="7FCD0090" w14:textId="77777777" w:rsidR="00147598" w:rsidRDefault="00BB57C1" w:rsidP="00E67A6A">
      <w:pPr>
        <w:rPr>
          <w:rFonts w:eastAsia="Arial"/>
        </w:rPr>
      </w:pPr>
      <w:r>
        <w:rPr>
          <w:rFonts w:eastAsia="Arial"/>
          <w:spacing w:val="5"/>
        </w:rPr>
        <w:t>T</w:t>
      </w:r>
      <w:r>
        <w:rPr>
          <w:rFonts w:eastAsia="Arial"/>
        </w:rPr>
        <w:t>o a</w:t>
      </w:r>
      <w:r>
        <w:rPr>
          <w:rFonts w:eastAsia="Arial"/>
          <w:spacing w:val="1"/>
        </w:rPr>
        <w:t>s</w:t>
      </w:r>
      <w:r>
        <w:rPr>
          <w:rFonts w:eastAsia="Arial"/>
          <w:spacing w:val="3"/>
        </w:rPr>
        <w:t>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 xml:space="preserve">n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spacing w:val="3"/>
        </w:rPr>
        <w:t>r</w:t>
      </w:r>
      <w:r>
        <w:rPr>
          <w:rFonts w:eastAsia="Arial"/>
        </w:rPr>
        <w:t>edu</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goa</w:t>
      </w:r>
      <w:r>
        <w:rPr>
          <w:rFonts w:eastAsia="Arial"/>
          <w:spacing w:val="1"/>
        </w:rPr>
        <w:t>l</w:t>
      </w:r>
      <w:r>
        <w:rPr>
          <w:rFonts w:eastAsia="Arial"/>
          <w:spacing w:val="3"/>
        </w:rPr>
        <w:t>s</w:t>
      </w:r>
      <w:r>
        <w:rPr>
          <w:rFonts w:eastAsia="Arial"/>
        </w:rPr>
        <w:t>,</w:t>
      </w:r>
      <w:r>
        <w:rPr>
          <w:rFonts w:eastAsia="Arial"/>
          <w:spacing w:val="-1"/>
        </w:rPr>
        <w:t xml:space="preserve"> </w:t>
      </w:r>
      <w:r>
        <w:rPr>
          <w:rFonts w:eastAsia="Arial"/>
        </w:rPr>
        <w:t xml:space="preserve">an </w:t>
      </w:r>
      <w:r>
        <w:rPr>
          <w:rFonts w:eastAsia="Arial"/>
          <w:spacing w:val="4"/>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 xml:space="preserve">an </w:t>
      </w:r>
      <w:r>
        <w:rPr>
          <w:rFonts w:eastAsia="Arial"/>
          <w:spacing w:val="3"/>
        </w:rPr>
        <w:t>s</w:t>
      </w:r>
      <w:r>
        <w:rPr>
          <w:rFonts w:eastAsia="Arial"/>
        </w:rPr>
        <w:t>ho</w:t>
      </w:r>
      <w:r>
        <w:rPr>
          <w:rFonts w:eastAsia="Arial"/>
          <w:spacing w:val="4"/>
        </w:rPr>
        <w:t>u</w:t>
      </w:r>
      <w:r>
        <w:rPr>
          <w:rFonts w:eastAsia="Arial"/>
          <w:spacing w:val="1"/>
        </w:rPr>
        <w:t>l</w:t>
      </w:r>
      <w:r>
        <w:rPr>
          <w:rFonts w:eastAsia="Arial"/>
        </w:rPr>
        <w:t>d</w:t>
      </w:r>
      <w:r>
        <w:rPr>
          <w:rFonts w:eastAsia="Arial"/>
          <w:spacing w:val="-2"/>
        </w:rPr>
        <w:t xml:space="preserve"> </w:t>
      </w:r>
      <w:r>
        <w:rPr>
          <w:rFonts w:eastAsia="Arial"/>
        </w:rPr>
        <w:t>be de</w:t>
      </w:r>
      <w:r>
        <w:rPr>
          <w:rFonts w:eastAsia="Arial"/>
          <w:spacing w:val="1"/>
        </w:rPr>
        <w:t>v</w:t>
      </w:r>
      <w:r>
        <w:rPr>
          <w:rFonts w:eastAsia="Arial"/>
        </w:rPr>
        <w:t>e</w:t>
      </w:r>
      <w:r>
        <w:rPr>
          <w:rFonts w:eastAsia="Arial"/>
          <w:spacing w:val="4"/>
        </w:rPr>
        <w:t>l</w:t>
      </w:r>
      <w:r>
        <w:rPr>
          <w:rFonts w:eastAsia="Arial"/>
        </w:rPr>
        <w:t>oped.</w:t>
      </w:r>
      <w:r>
        <w:rPr>
          <w:rFonts w:eastAsia="Arial"/>
          <w:spacing w:val="-4"/>
        </w:rPr>
        <w:t xml:space="preserve"> </w:t>
      </w:r>
      <w:r>
        <w:rPr>
          <w:rFonts w:eastAsia="Arial"/>
          <w:spacing w:val="1"/>
        </w:rPr>
        <w:t>E</w:t>
      </w:r>
      <w:r>
        <w:rPr>
          <w:rFonts w:eastAsia="Arial"/>
        </w:rPr>
        <w:t>n</w:t>
      </w:r>
      <w:r>
        <w:rPr>
          <w:rFonts w:eastAsia="Arial"/>
          <w:spacing w:val="3"/>
        </w:rPr>
        <w:t>v</w:t>
      </w:r>
      <w:r>
        <w:rPr>
          <w:rFonts w:eastAsia="Arial"/>
          <w:spacing w:val="1"/>
        </w:rPr>
        <w:t>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ans de</w:t>
      </w:r>
      <w:r>
        <w:rPr>
          <w:rFonts w:eastAsia="Arial"/>
          <w:spacing w:val="3"/>
        </w:rPr>
        <w:t>scr</w:t>
      </w:r>
      <w:r>
        <w:rPr>
          <w:rFonts w:eastAsia="Arial"/>
          <w:spacing w:val="1"/>
        </w:rPr>
        <w:t>i</w:t>
      </w:r>
      <w:r>
        <w:rPr>
          <w:rFonts w:eastAsia="Arial"/>
        </w:rPr>
        <w:t>be</w:t>
      </w:r>
      <w:r>
        <w:rPr>
          <w:rFonts w:eastAsia="Arial"/>
          <w:spacing w:val="-4"/>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an a</w:t>
      </w:r>
      <w:r>
        <w:rPr>
          <w:rFonts w:eastAsia="Arial"/>
          <w:spacing w:val="3"/>
        </w:rPr>
        <w:t>c</w:t>
      </w:r>
      <w:r>
        <w:rPr>
          <w:rFonts w:eastAsia="Arial"/>
        </w:rPr>
        <w:t>t</w:t>
      </w:r>
      <w:r>
        <w:rPr>
          <w:rFonts w:eastAsia="Arial"/>
          <w:spacing w:val="1"/>
        </w:rPr>
        <w:t>i</w:t>
      </w:r>
      <w:r>
        <w:rPr>
          <w:rFonts w:eastAsia="Arial"/>
        </w:rPr>
        <w:t>on</w:t>
      </w:r>
      <w:r>
        <w:rPr>
          <w:rFonts w:eastAsia="Arial"/>
          <w:spacing w:val="-1"/>
        </w:rPr>
        <w:t xml:space="preserve"> </w:t>
      </w:r>
      <w:r>
        <w:rPr>
          <w:rFonts w:eastAsia="Arial"/>
          <w:spacing w:val="7"/>
        </w:rPr>
        <w:t>m</w:t>
      </w:r>
      <w:r>
        <w:rPr>
          <w:rFonts w:eastAsia="Arial"/>
          <w:spacing w:val="1"/>
        </w:rPr>
        <w:t>i</w:t>
      </w:r>
      <w:r>
        <w:rPr>
          <w:rFonts w:eastAsia="Arial"/>
        </w:rPr>
        <w:t>ght</w:t>
      </w:r>
      <w:r>
        <w:rPr>
          <w:rFonts w:eastAsia="Arial"/>
          <w:spacing w:val="-1"/>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on the</w:t>
      </w:r>
      <w:r>
        <w:rPr>
          <w:rFonts w:eastAsia="Arial"/>
          <w:spacing w:val="1"/>
        </w:rPr>
        <w:t xml:space="preserve"> </w:t>
      </w:r>
      <w:r>
        <w:rPr>
          <w:rFonts w:eastAsia="Arial"/>
        </w:rPr>
        <w:t>natu</w:t>
      </w:r>
      <w:r>
        <w:rPr>
          <w:rFonts w:eastAsia="Arial"/>
          <w:spacing w:val="3"/>
        </w:rPr>
        <w:t>r</w:t>
      </w:r>
      <w:r>
        <w:rPr>
          <w:rFonts w:eastAsia="Arial"/>
        </w:rPr>
        <w:t>al 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n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rPr>
        <w:t>o</w:t>
      </w:r>
      <w:r>
        <w:rPr>
          <w:rFonts w:eastAsia="Arial"/>
          <w:spacing w:val="3"/>
        </w:rPr>
        <w:t>cc</w:t>
      </w:r>
      <w:r>
        <w:rPr>
          <w:rFonts w:eastAsia="Arial"/>
        </w:rPr>
        <w:t>u</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11"/>
        </w:rPr>
        <w:t>u</w:t>
      </w:r>
      <w:r>
        <w:rPr>
          <w:rFonts w:eastAsia="Arial"/>
        </w:rPr>
        <w:t>t</w:t>
      </w:r>
      <w:r>
        <w:rPr>
          <w:rFonts w:eastAsia="Arial"/>
          <w:spacing w:val="1"/>
        </w:rPr>
        <w:t>li</w:t>
      </w:r>
      <w:r>
        <w:rPr>
          <w:rFonts w:eastAsia="Arial"/>
        </w:rPr>
        <w:t>nes</w:t>
      </w:r>
      <w:r>
        <w:rPr>
          <w:rFonts w:eastAsia="Arial"/>
          <w:spacing w:val="-2"/>
        </w:rPr>
        <w:t xml:space="preserve">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rPr>
        <w:t>f</w:t>
      </w:r>
      <w:r>
        <w:rPr>
          <w:rFonts w:eastAsia="Arial"/>
          <w:spacing w:val="3"/>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rPr>
        <w:t>ent</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t</w:t>
      </w:r>
      <w:r>
        <w:rPr>
          <w:rFonts w:eastAsia="Arial"/>
          <w:spacing w:val="4"/>
        </w:rPr>
        <w:t>a</w:t>
      </w:r>
      <w:r>
        <w:rPr>
          <w:rFonts w:eastAsia="Arial"/>
          <w:spacing w:val="6"/>
        </w:rPr>
        <w:t>k</w:t>
      </w:r>
      <w:r>
        <w:rPr>
          <w:rFonts w:eastAsia="Arial"/>
          <w:spacing w:val="1"/>
        </w:rPr>
        <w:t>i</w:t>
      </w:r>
      <w:r>
        <w:rPr>
          <w:rFonts w:eastAsia="Arial"/>
        </w:rPr>
        <w:t>ng</w:t>
      </w:r>
      <w:r>
        <w:rPr>
          <w:rFonts w:eastAsia="Arial"/>
          <w:spacing w:val="-1"/>
        </w:rPr>
        <w:t xml:space="preserve"> </w:t>
      </w:r>
      <w:r>
        <w:rPr>
          <w:rFonts w:eastAsia="Arial"/>
        </w:rPr>
        <w:t>the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1"/>
        </w:rPr>
        <w:t xml:space="preserve"> </w:t>
      </w:r>
      <w:r>
        <w:rPr>
          <w:rFonts w:eastAsia="Arial"/>
        </w:rPr>
        <w:t>on h</w:t>
      </w:r>
      <w:r>
        <w:rPr>
          <w:rFonts w:eastAsia="Arial"/>
          <w:spacing w:val="4"/>
        </w:rPr>
        <w:t>o</w:t>
      </w:r>
      <w:r>
        <w:rPr>
          <w:rFonts w:eastAsia="Arial"/>
        </w:rPr>
        <w:t>w a</w:t>
      </w:r>
      <w:r>
        <w:rPr>
          <w:rFonts w:eastAsia="Arial"/>
          <w:spacing w:val="4"/>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w</w:t>
      </w:r>
      <w:r>
        <w:rPr>
          <w:rFonts w:eastAsia="Arial"/>
          <w:spacing w:val="1"/>
        </w:rPr>
        <w:t>il</w:t>
      </w:r>
      <w:r>
        <w:rPr>
          <w:rFonts w:eastAsia="Arial"/>
        </w:rPr>
        <w:t xml:space="preserve">l be </w:t>
      </w:r>
      <w:r>
        <w:rPr>
          <w:rFonts w:eastAsia="Arial"/>
          <w:spacing w:val="4"/>
        </w:rPr>
        <w:t>a</w:t>
      </w:r>
      <w:r>
        <w:rPr>
          <w:rFonts w:eastAsia="Arial"/>
          <w:spacing w:val="1"/>
        </w:rPr>
        <w:t>v</w:t>
      </w:r>
      <w:r>
        <w:rPr>
          <w:rFonts w:eastAsia="Arial"/>
        </w:rPr>
        <w:t>o</w:t>
      </w:r>
      <w:r>
        <w:rPr>
          <w:rFonts w:eastAsia="Arial"/>
          <w:spacing w:val="4"/>
        </w:rPr>
        <w:t>i</w:t>
      </w:r>
      <w:r>
        <w:rPr>
          <w:rFonts w:eastAsia="Arial"/>
        </w:rPr>
        <w:t>d</w:t>
      </w:r>
      <w:r>
        <w:rPr>
          <w:rFonts w:eastAsia="Arial"/>
          <w:spacing w:val="4"/>
        </w:rPr>
        <w:t>e</w:t>
      </w:r>
      <w:r>
        <w:rPr>
          <w:rFonts w:eastAsia="Arial"/>
        </w:rPr>
        <w:t>d,</w:t>
      </w:r>
      <w:r>
        <w:rPr>
          <w:rFonts w:eastAsia="Arial"/>
          <w:spacing w:val="-6"/>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anaged</w:t>
      </w:r>
      <w:r>
        <w:rPr>
          <w:rFonts w:eastAsia="Arial"/>
          <w:spacing w:val="-4"/>
        </w:rPr>
        <w:t xml:space="preserve"> </w:t>
      </w:r>
      <w:r>
        <w:rPr>
          <w:rFonts w:eastAsia="Arial"/>
          <w:spacing w:val="3"/>
        </w:rPr>
        <w:t>s</w:t>
      </w:r>
      <w:r>
        <w:rPr>
          <w:rFonts w:eastAsia="Arial"/>
        </w:rPr>
        <w:t>o that</w:t>
      </w:r>
      <w:r>
        <w:rPr>
          <w:rFonts w:eastAsia="Arial"/>
          <w:spacing w:val="1"/>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4"/>
        </w:rPr>
        <w:t>m</w:t>
      </w:r>
      <w:r>
        <w:rPr>
          <w:rFonts w:eastAsia="Arial"/>
        </w:rPr>
        <w:t>enta</w:t>
      </w:r>
      <w:r>
        <w:rPr>
          <w:rFonts w:eastAsia="Arial"/>
          <w:spacing w:val="1"/>
        </w:rPr>
        <w:t>l</w:t>
      </w:r>
      <w:r>
        <w:rPr>
          <w:rFonts w:eastAsia="Arial"/>
          <w:spacing w:val="6"/>
        </w:rPr>
        <w:t>l</w:t>
      </w:r>
      <w:r>
        <w:rPr>
          <w:rFonts w:eastAsia="Arial"/>
        </w:rPr>
        <w:t>y</w:t>
      </w:r>
      <w:r>
        <w:rPr>
          <w:rFonts w:eastAsia="Arial"/>
          <w:spacing w:val="-13"/>
        </w:rPr>
        <w:t xml:space="preserve"> </w:t>
      </w:r>
      <w:r>
        <w:rPr>
          <w:rFonts w:eastAsia="Arial"/>
        </w:rPr>
        <w:t>a</w:t>
      </w:r>
      <w:r>
        <w:rPr>
          <w:rFonts w:eastAsia="Arial"/>
          <w:spacing w:val="3"/>
        </w:rPr>
        <w:t>cc</w:t>
      </w:r>
      <w:r>
        <w:rPr>
          <w:rFonts w:eastAsia="Arial"/>
        </w:rPr>
        <w:t>eptab</w:t>
      </w:r>
      <w:r>
        <w:rPr>
          <w:rFonts w:eastAsia="Arial"/>
          <w:spacing w:val="1"/>
        </w:rPr>
        <w:t>l</w:t>
      </w:r>
      <w:r>
        <w:rPr>
          <w:rFonts w:eastAsia="Arial"/>
        </w:rPr>
        <w:t>e.</w:t>
      </w:r>
    </w:p>
    <w:p w14:paraId="494441A2" w14:textId="50D7D545"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p</w:t>
      </w:r>
      <w:r>
        <w:rPr>
          <w:rFonts w:eastAsia="Arial"/>
          <w:spacing w:val="1"/>
        </w:rPr>
        <w:t>l</w:t>
      </w:r>
      <w:r>
        <w:rPr>
          <w:rFonts w:eastAsia="Arial"/>
        </w:rPr>
        <w:t>ans ope</w:t>
      </w:r>
      <w:r>
        <w:rPr>
          <w:rFonts w:eastAsia="Arial"/>
          <w:spacing w:val="3"/>
        </w:rPr>
        <w:t>r</w:t>
      </w:r>
      <w:r>
        <w:rPr>
          <w:rFonts w:eastAsia="Arial"/>
        </w:rPr>
        <w:t>ate</w:t>
      </w:r>
      <w:r>
        <w:rPr>
          <w:rFonts w:eastAsia="Arial"/>
          <w:spacing w:val="-3"/>
        </w:rPr>
        <w:t xml:space="preserve"> </w:t>
      </w:r>
      <w:r>
        <w:rPr>
          <w:rFonts w:eastAsia="Arial"/>
          <w:spacing w:val="1"/>
        </w:rPr>
        <w:t>i</w:t>
      </w:r>
      <w:r>
        <w:rPr>
          <w:rFonts w:eastAsia="Arial"/>
        </w:rPr>
        <w:t>n a</w:t>
      </w:r>
      <w:r>
        <w:rPr>
          <w:rFonts w:eastAsia="Arial"/>
          <w:spacing w:val="3"/>
        </w:rPr>
        <w:t xml:space="preserve"> s</w:t>
      </w:r>
      <w:r>
        <w:rPr>
          <w:rFonts w:eastAsia="Arial"/>
          <w:spacing w:val="1"/>
        </w:rPr>
        <w:t>i</w:t>
      </w:r>
      <w:r>
        <w:rPr>
          <w:rFonts w:eastAsia="Arial"/>
          <w:spacing w:val="7"/>
        </w:rPr>
        <w:t>m</w:t>
      </w:r>
      <w:r>
        <w:rPr>
          <w:rFonts w:eastAsia="Arial"/>
          <w:spacing w:val="1"/>
        </w:rPr>
        <w:t>il</w:t>
      </w:r>
      <w:r>
        <w:rPr>
          <w:rFonts w:eastAsia="Arial"/>
        </w:rPr>
        <w:t>ar</w:t>
      </w:r>
      <w:r>
        <w:rPr>
          <w:rFonts w:eastAsia="Arial"/>
          <w:spacing w:val="-1"/>
        </w:rPr>
        <w:t xml:space="preserve"> </w:t>
      </w:r>
      <w:r>
        <w:rPr>
          <w:rFonts w:eastAsia="Arial"/>
        </w:rPr>
        <w:t>w</w:t>
      </w:r>
      <w:r>
        <w:rPr>
          <w:rFonts w:eastAsia="Arial"/>
          <w:spacing w:val="4"/>
        </w:rPr>
        <w:t>a</w:t>
      </w:r>
      <w:r>
        <w:rPr>
          <w:rFonts w:eastAsia="Arial"/>
        </w:rPr>
        <w:t>y</w:t>
      </w:r>
      <w:r>
        <w:rPr>
          <w:rFonts w:eastAsia="Arial"/>
          <w:spacing w:val="-6"/>
        </w:rPr>
        <w:t xml:space="preserve"> </w:t>
      </w:r>
      <w:r>
        <w:rPr>
          <w:rFonts w:eastAsia="Arial"/>
          <w:spacing w:val="4"/>
        </w:rPr>
        <w:t>t</w:t>
      </w:r>
      <w:r>
        <w:rPr>
          <w:rFonts w:eastAsia="Arial"/>
        </w:rPr>
        <w:t xml:space="preserve">o </w:t>
      </w:r>
      <w:r>
        <w:rPr>
          <w:rFonts w:eastAsia="Arial"/>
          <w:spacing w:val="3"/>
        </w:rPr>
        <w:t>r</w:t>
      </w:r>
      <w:r>
        <w:rPr>
          <w:rFonts w:eastAsia="Arial"/>
          <w:spacing w:val="1"/>
        </w:rPr>
        <w:t>i</w:t>
      </w:r>
      <w:r>
        <w:rPr>
          <w:rFonts w:eastAsia="Arial"/>
          <w:spacing w:val="3"/>
        </w:rPr>
        <w:t>s</w:t>
      </w:r>
      <w:r>
        <w:rPr>
          <w:rFonts w:eastAsia="Arial"/>
        </w:rPr>
        <w:t>k</w:t>
      </w:r>
      <w:r>
        <w:rPr>
          <w:rFonts w:eastAsia="Arial"/>
          <w:spacing w:val="3"/>
        </w:rPr>
        <w:t xml:space="preserve"> </w:t>
      </w:r>
      <w:r>
        <w:rPr>
          <w:rFonts w:eastAsia="Arial"/>
          <w:spacing w:val="4"/>
        </w:rPr>
        <w:t>m</w:t>
      </w:r>
      <w:r>
        <w:rPr>
          <w:rFonts w:eastAsia="Arial"/>
        </w:rPr>
        <w:t>anage</w:t>
      </w:r>
      <w:r>
        <w:rPr>
          <w:rFonts w:eastAsia="Arial"/>
          <w:spacing w:val="4"/>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 xml:space="preserve">ans </w:t>
      </w:r>
      <w:r>
        <w:rPr>
          <w:rFonts w:eastAsia="Arial"/>
          <w:spacing w:val="4"/>
        </w:rPr>
        <w:t>b</w:t>
      </w:r>
      <w:r>
        <w:rPr>
          <w:rFonts w:eastAsia="Arial"/>
        </w:rPr>
        <w:t>y</w:t>
      </w:r>
      <w:r>
        <w:rPr>
          <w:rFonts w:eastAsia="Arial"/>
          <w:spacing w:val="1"/>
        </w:rPr>
        <w:t xml:space="preserve"> i</w:t>
      </w:r>
      <w:r>
        <w:rPr>
          <w:rFonts w:eastAsia="Arial"/>
        </w:rPr>
        <w:t>den</w:t>
      </w:r>
      <w:r>
        <w:rPr>
          <w:rFonts w:eastAsia="Arial"/>
          <w:spacing w:val="4"/>
        </w:rPr>
        <w:t>t</w:t>
      </w:r>
      <w:r>
        <w:rPr>
          <w:rFonts w:eastAsia="Arial"/>
          <w:spacing w:val="1"/>
        </w:rPr>
        <w:t>i</w:t>
      </w:r>
      <w:r>
        <w:rPr>
          <w:rFonts w:eastAsia="Arial"/>
          <w:spacing w:val="7"/>
        </w:rPr>
        <w:t>f</w:t>
      </w:r>
      <w:r>
        <w:rPr>
          <w:rFonts w:eastAsia="Arial"/>
          <w:spacing w:val="-4"/>
        </w:rPr>
        <w:t>y</w:t>
      </w:r>
      <w:r>
        <w:rPr>
          <w:rFonts w:eastAsia="Arial"/>
          <w:spacing w:val="4"/>
        </w:rPr>
        <w:t>i</w:t>
      </w:r>
      <w:r>
        <w:rPr>
          <w:rFonts w:eastAsia="Arial"/>
        </w:rPr>
        <w:t>ng</w:t>
      </w:r>
      <w:r>
        <w:rPr>
          <w:rFonts w:eastAsia="Arial"/>
          <w:spacing w:val="-5"/>
        </w:rPr>
        <w:t xml:space="preserve"> </w:t>
      </w:r>
      <w:r>
        <w:rPr>
          <w:rFonts w:eastAsia="Arial"/>
        </w:rPr>
        <w:t>po</w:t>
      </w:r>
      <w:r>
        <w:rPr>
          <w:rFonts w:eastAsia="Arial"/>
          <w:spacing w:val="4"/>
        </w:rPr>
        <w:t>t</w:t>
      </w:r>
      <w:r>
        <w:rPr>
          <w:rFonts w:eastAsia="Arial"/>
        </w:rPr>
        <w:t>ent</w:t>
      </w:r>
      <w:r>
        <w:rPr>
          <w:rFonts w:eastAsia="Arial"/>
          <w:spacing w:val="1"/>
        </w:rPr>
        <w:t>i</w:t>
      </w:r>
      <w:r>
        <w:rPr>
          <w:rFonts w:eastAsia="Arial"/>
        </w:rPr>
        <w:t>al</w:t>
      </w:r>
      <w:r w:rsidR="00E67A6A">
        <w:rPr>
          <w:rFonts w:eastAsia="Arial"/>
        </w:rPr>
        <w:t xml:space="preserve"> environmental</w:t>
      </w:r>
      <w:r>
        <w:rPr>
          <w:rFonts w:eastAsia="Arial"/>
          <w:spacing w:val="-5"/>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and</w:t>
      </w:r>
      <w:r>
        <w:rPr>
          <w:rFonts w:eastAsia="Arial"/>
          <w:spacing w:val="3"/>
        </w:rPr>
        <w:t xml:space="preserve"> </w:t>
      </w:r>
      <w:r>
        <w:rPr>
          <w:rFonts w:eastAsia="Arial"/>
        </w:rPr>
        <w:t xml:space="preserve">then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4"/>
        </w:rPr>
        <w:t>t</w:t>
      </w:r>
      <w:r>
        <w:rPr>
          <w:rFonts w:eastAsia="Arial"/>
        </w:rPr>
        <w:t xml:space="preserve">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or</w:t>
      </w:r>
      <w:r>
        <w:rPr>
          <w:rFonts w:eastAsia="Arial"/>
          <w:spacing w:val="1"/>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gate</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spacing w:val="1"/>
        </w:rPr>
        <w:t>is</w:t>
      </w:r>
      <w:r>
        <w:rPr>
          <w:rFonts w:eastAsia="Arial"/>
          <w:spacing w:val="6"/>
        </w:rPr>
        <w:t>k</w:t>
      </w:r>
      <w:r>
        <w:rPr>
          <w:rFonts w:eastAsia="Arial"/>
          <w:spacing w:val="3"/>
        </w:rPr>
        <w:t>s</w:t>
      </w:r>
      <w:r>
        <w:rPr>
          <w:rFonts w:eastAsia="Arial"/>
        </w:rPr>
        <w:t>.</w:t>
      </w:r>
      <w:r>
        <w:rPr>
          <w:rFonts w:eastAsia="Arial"/>
          <w:spacing w:val="-1"/>
        </w:rPr>
        <w:t xml:space="preserve"> </w:t>
      </w:r>
      <w:r>
        <w:rPr>
          <w:rFonts w:eastAsia="Arial"/>
          <w:spacing w:val="1"/>
        </w:rPr>
        <w:t>A</w:t>
      </w:r>
      <w:r>
        <w:rPr>
          <w:rFonts w:eastAsia="Arial"/>
        </w:rPr>
        <w:t>ga</w:t>
      </w:r>
      <w:r>
        <w:rPr>
          <w:rFonts w:eastAsia="Arial"/>
          <w:spacing w:val="1"/>
        </w:rPr>
        <w:t>i</w:t>
      </w:r>
      <w:r>
        <w:rPr>
          <w:rFonts w:eastAsia="Arial"/>
        </w:rPr>
        <w:t>n,</w:t>
      </w:r>
      <w:r>
        <w:rPr>
          <w:rFonts w:eastAsia="Arial"/>
          <w:spacing w:val="-2"/>
        </w:rPr>
        <w:t xml:space="preserve"> </w:t>
      </w:r>
      <w:r>
        <w:rPr>
          <w:rFonts w:eastAsia="Arial"/>
        </w:rPr>
        <w:t>th</w:t>
      </w:r>
      <w:r>
        <w:rPr>
          <w:rFonts w:eastAsia="Arial"/>
          <w:spacing w:val="1"/>
        </w:rPr>
        <w:t>i</w:t>
      </w:r>
      <w:r>
        <w:rPr>
          <w:rFonts w:eastAsia="Arial"/>
        </w:rPr>
        <w:t xml:space="preserve">s </w:t>
      </w:r>
      <w:r>
        <w:rPr>
          <w:rFonts w:eastAsia="Arial"/>
          <w:spacing w:val="3"/>
        </w:rPr>
        <w:t>c</w:t>
      </w:r>
      <w:r>
        <w:rPr>
          <w:rFonts w:eastAsia="Arial"/>
        </w:rPr>
        <w:t xml:space="preserve">an be </w:t>
      </w:r>
      <w:r>
        <w:rPr>
          <w:rFonts w:eastAsia="Arial"/>
          <w:spacing w:val="7"/>
        </w:rPr>
        <w:t>m</w:t>
      </w:r>
      <w:r>
        <w:rPr>
          <w:rFonts w:eastAsia="Arial"/>
        </w:rPr>
        <w:t>andated</w:t>
      </w:r>
      <w:r>
        <w:rPr>
          <w:rFonts w:eastAsia="Arial"/>
          <w:spacing w:val="-5"/>
        </w:rPr>
        <w:t xml:space="preserve"> </w:t>
      </w:r>
      <w:r>
        <w:rPr>
          <w:rFonts w:eastAsia="Arial"/>
        </w:rPr>
        <w:t>as</w:t>
      </w:r>
      <w:r>
        <w:rPr>
          <w:rFonts w:eastAsia="Arial"/>
          <w:spacing w:val="3"/>
        </w:rPr>
        <w:t xml:space="preserve"> </w:t>
      </w:r>
      <w:r>
        <w:rPr>
          <w:rFonts w:eastAsia="Arial"/>
        </w:rPr>
        <w:t>a</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a</w:t>
      </w:r>
      <w:r>
        <w:rPr>
          <w:rFonts w:eastAsia="Arial"/>
          <w:spacing w:val="3"/>
        </w:rPr>
        <w:t xml:space="preserve"> c</w:t>
      </w:r>
      <w:r>
        <w:rPr>
          <w:rFonts w:eastAsia="Arial"/>
        </w:rPr>
        <w:t>atego</w:t>
      </w:r>
      <w:r>
        <w:rPr>
          <w:rFonts w:eastAsia="Arial"/>
          <w:spacing w:val="5"/>
        </w:rPr>
        <w:t>r</w:t>
      </w:r>
      <w:r>
        <w:rPr>
          <w:rFonts w:eastAsia="Arial"/>
          <w:spacing w:val="-4"/>
        </w:rPr>
        <w:t>y</w:t>
      </w:r>
      <w:r>
        <w:rPr>
          <w:rFonts w:eastAsia="Arial"/>
        </w:rPr>
        <w:t>.</w:t>
      </w:r>
    </w:p>
    <w:p w14:paraId="65CF6BC3" w14:textId="34762C73" w:rsidR="00147598" w:rsidRDefault="00BB57C1" w:rsidP="00E67A6A">
      <w:pPr>
        <w:rPr>
          <w:rFonts w:eastAsia="Arial"/>
          <w:color w:val="000000"/>
        </w:rPr>
      </w:pPr>
      <w:r>
        <w:rPr>
          <w:rFonts w:eastAsia="Arial"/>
          <w:spacing w:val="5"/>
        </w:rPr>
        <w:t>T</w:t>
      </w:r>
      <w:r>
        <w:rPr>
          <w:rFonts w:eastAsia="Arial"/>
        </w:rPr>
        <w:t>he</w:t>
      </w:r>
      <w:r>
        <w:rPr>
          <w:rFonts w:eastAsia="Arial"/>
          <w:spacing w:val="1"/>
        </w:rPr>
        <w:t xml:space="preserve"> </w:t>
      </w:r>
      <w:r>
        <w:rPr>
          <w:rFonts w:eastAsia="Arial"/>
          <w:spacing w:val="3"/>
        </w:rPr>
        <w:t>F</w:t>
      </w:r>
      <w:r>
        <w:rPr>
          <w:rFonts w:eastAsia="Arial"/>
        </w:rPr>
        <w:t>ede</w:t>
      </w:r>
      <w:r>
        <w:rPr>
          <w:rFonts w:eastAsia="Arial"/>
          <w:spacing w:val="3"/>
        </w:rPr>
        <w:t>r</w:t>
      </w:r>
      <w:r>
        <w:rPr>
          <w:rFonts w:eastAsia="Arial"/>
        </w:rPr>
        <w:t>al</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w:t>
      </w:r>
      <w:r>
        <w:rPr>
          <w:rFonts w:eastAsia="Arial"/>
        </w:rPr>
        <w:t>s</w:t>
      </w:r>
      <w:r>
        <w:rPr>
          <w:rFonts w:eastAsia="Arial"/>
          <w:spacing w:val="-9"/>
        </w:rPr>
        <w:t xml:space="preserve">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 xml:space="preserve">an </w:t>
      </w:r>
      <w:r>
        <w:rPr>
          <w:rFonts w:eastAsia="Arial"/>
          <w:spacing w:val="3"/>
        </w:rPr>
        <w:t>G</w:t>
      </w:r>
      <w:r>
        <w:rPr>
          <w:rFonts w:eastAsia="Arial"/>
        </w:rPr>
        <w:t>u</w:t>
      </w:r>
      <w:r>
        <w:rPr>
          <w:rFonts w:eastAsia="Arial"/>
          <w:spacing w:val="4"/>
        </w:rPr>
        <w:t>i</w:t>
      </w:r>
      <w:r>
        <w:rPr>
          <w:rFonts w:eastAsia="Arial"/>
        </w:rPr>
        <w:t>de</w:t>
      </w:r>
      <w:r>
        <w:rPr>
          <w:rFonts w:eastAsia="Arial"/>
          <w:spacing w:val="4"/>
        </w:rPr>
        <w:t>l</w:t>
      </w:r>
      <w:r>
        <w:rPr>
          <w:rFonts w:eastAsia="Arial"/>
          <w:spacing w:val="1"/>
        </w:rPr>
        <w:t>i</w:t>
      </w:r>
      <w:r>
        <w:rPr>
          <w:rFonts w:eastAsia="Arial"/>
        </w:rPr>
        <w:t>nes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w:t>
      </w:r>
      <w:r w:rsidR="00E67A6A">
        <w:rPr>
          <w:rFonts w:eastAsia="Arial"/>
          <w:spacing w:val="-1"/>
        </w:rPr>
        <w:t xml:space="preserve"> general</w:t>
      </w:r>
      <w:r>
        <w:rPr>
          <w:rFonts w:eastAsia="Arial"/>
          <w:spacing w:val="-1"/>
        </w:rPr>
        <w:t xml:space="preserve"> </w:t>
      </w:r>
      <w:r>
        <w:rPr>
          <w:rFonts w:eastAsia="Arial"/>
        </w:rPr>
        <w:t>g</w:t>
      </w:r>
      <w:r>
        <w:rPr>
          <w:rFonts w:eastAsia="Arial"/>
          <w:spacing w:val="4"/>
        </w:rPr>
        <w:t>u</w:t>
      </w:r>
      <w:r>
        <w:rPr>
          <w:rFonts w:eastAsia="Arial"/>
          <w:spacing w:val="1"/>
        </w:rPr>
        <w:t>i</w:t>
      </w:r>
      <w:r>
        <w:rPr>
          <w:rFonts w:eastAsia="Arial"/>
        </w:rPr>
        <w:t>dan</w:t>
      </w:r>
      <w:r>
        <w:rPr>
          <w:rFonts w:eastAsia="Arial"/>
          <w:spacing w:val="3"/>
        </w:rPr>
        <w:t>c</w:t>
      </w:r>
      <w:r>
        <w:rPr>
          <w:rFonts w:eastAsia="Arial"/>
        </w:rPr>
        <w:t>e</w:t>
      </w:r>
      <w:r>
        <w:rPr>
          <w:rFonts w:eastAsia="Arial"/>
          <w:spacing w:val="-4"/>
        </w:rPr>
        <w:t xml:space="preserve"> </w:t>
      </w:r>
      <w:r>
        <w:rPr>
          <w:rFonts w:eastAsia="Arial"/>
        </w:rPr>
        <w:t xml:space="preserve">to </w:t>
      </w:r>
      <w:r>
        <w:rPr>
          <w:rFonts w:eastAsia="Arial"/>
          <w:spacing w:val="3"/>
        </w:rPr>
        <w:t>s</w:t>
      </w:r>
      <w:r>
        <w:rPr>
          <w:rFonts w:eastAsia="Arial"/>
        </w:rPr>
        <w:t>ta</w:t>
      </w:r>
      <w:r>
        <w:rPr>
          <w:rFonts w:eastAsia="Arial"/>
          <w:spacing w:val="5"/>
        </w:rPr>
        <w:t>k</w:t>
      </w:r>
      <w:r>
        <w:rPr>
          <w:rFonts w:eastAsia="Arial"/>
        </w:rPr>
        <w:t>eho</w:t>
      </w:r>
      <w:r>
        <w:rPr>
          <w:rFonts w:eastAsia="Arial"/>
          <w:spacing w:val="1"/>
        </w:rPr>
        <w:t>l</w:t>
      </w:r>
      <w:r>
        <w:rPr>
          <w:rFonts w:eastAsia="Arial"/>
        </w:rPr>
        <w:t>de</w:t>
      </w:r>
      <w:r>
        <w:rPr>
          <w:rFonts w:eastAsia="Arial"/>
          <w:spacing w:val="3"/>
        </w:rPr>
        <w:t>r</w:t>
      </w:r>
      <w:r>
        <w:rPr>
          <w:rFonts w:eastAsia="Arial"/>
        </w:rPr>
        <w:t>s</w:t>
      </w:r>
      <w:r>
        <w:rPr>
          <w:rFonts w:eastAsia="Arial"/>
          <w:spacing w:val="-6"/>
        </w:rPr>
        <w:t xml:space="preserve"> </w:t>
      </w:r>
      <w:r>
        <w:rPr>
          <w:rFonts w:eastAsia="Arial"/>
        </w:rPr>
        <w:t>p</w:t>
      </w:r>
      <w:r>
        <w:rPr>
          <w:rFonts w:eastAsia="Arial"/>
          <w:spacing w:val="3"/>
        </w:rPr>
        <w:t>r</w:t>
      </w:r>
      <w:r>
        <w:rPr>
          <w:rFonts w:eastAsia="Arial"/>
        </w:rPr>
        <w:t>epa</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2"/>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 xml:space="preserve">ans </w:t>
      </w:r>
      <w:r>
        <w:rPr>
          <w:rFonts w:eastAsia="Arial"/>
          <w:spacing w:val="4"/>
        </w:rPr>
        <w:t>f</w:t>
      </w:r>
      <w:r>
        <w:rPr>
          <w:rFonts w:eastAsia="Arial"/>
        </w:rPr>
        <w:t>or</w:t>
      </w:r>
      <w:r>
        <w:rPr>
          <w:rFonts w:eastAsia="Arial"/>
          <w:spacing w:val="3"/>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ents</w:t>
      </w:r>
      <w:r>
        <w:rPr>
          <w:rFonts w:eastAsia="Arial"/>
          <w:spacing w:val="-7"/>
        </w:rPr>
        <w:t xml:space="preserve"> </w:t>
      </w:r>
      <w:r>
        <w:rPr>
          <w:rFonts w:eastAsia="Arial"/>
        </w:rPr>
        <w:t>and app</w:t>
      </w:r>
      <w:r>
        <w:rPr>
          <w:rFonts w:eastAsia="Arial"/>
          <w:spacing w:val="3"/>
        </w:rPr>
        <w:t>r</w:t>
      </w:r>
      <w:r>
        <w:rPr>
          <w:rFonts w:eastAsia="Arial"/>
        </w:rPr>
        <w:t>o</w:t>
      </w:r>
      <w:r>
        <w:rPr>
          <w:rFonts w:eastAsia="Arial"/>
          <w:spacing w:val="1"/>
        </w:rPr>
        <w:t>v</w:t>
      </w:r>
      <w:r>
        <w:rPr>
          <w:rFonts w:eastAsia="Arial"/>
        </w:rPr>
        <w:t>a</w:t>
      </w:r>
      <w:r>
        <w:rPr>
          <w:rFonts w:eastAsia="Arial"/>
          <w:spacing w:val="1"/>
        </w:rPr>
        <w:t>l</w:t>
      </w:r>
      <w:r>
        <w:rPr>
          <w:rFonts w:eastAsia="Arial"/>
        </w:rPr>
        <w:t>s</w:t>
      </w:r>
      <w:r>
        <w:rPr>
          <w:rFonts w:eastAsia="Arial"/>
          <w:spacing w:val="-4"/>
        </w:rPr>
        <w:t xml:space="preserve"> </w:t>
      </w:r>
      <w:r>
        <w:rPr>
          <w:rFonts w:eastAsia="Arial"/>
        </w:rPr>
        <w:t>un</w:t>
      </w:r>
      <w:r>
        <w:rPr>
          <w:rFonts w:eastAsia="Arial"/>
          <w:spacing w:val="4"/>
        </w:rPr>
        <w:t>d</w:t>
      </w:r>
      <w:r>
        <w:rPr>
          <w:rFonts w:eastAsia="Arial"/>
        </w:rPr>
        <w:t>er the</w:t>
      </w:r>
      <w:r>
        <w:rPr>
          <w:rFonts w:eastAsia="Arial"/>
          <w:spacing w:val="6"/>
        </w:rPr>
        <w:t xml:space="preserve"> </w:t>
      </w:r>
      <w:r>
        <w:rPr>
          <w:rFonts w:eastAsia="Arial"/>
          <w:i/>
          <w:spacing w:val="1"/>
        </w:rPr>
        <w:t>E</w:t>
      </w:r>
      <w:r>
        <w:rPr>
          <w:rFonts w:eastAsia="Arial"/>
          <w:i/>
        </w:rPr>
        <w:t>n</w:t>
      </w:r>
      <w:r>
        <w:rPr>
          <w:rFonts w:eastAsia="Arial"/>
          <w:i/>
          <w:spacing w:val="3"/>
        </w:rPr>
        <w:t>v</w:t>
      </w:r>
      <w:r>
        <w:rPr>
          <w:rFonts w:eastAsia="Arial"/>
          <w:i/>
          <w:spacing w:val="1"/>
        </w:rPr>
        <w:t>i</w:t>
      </w:r>
      <w:r>
        <w:rPr>
          <w:rFonts w:eastAsia="Arial"/>
          <w:i/>
          <w:spacing w:val="3"/>
        </w:rPr>
        <w:t>r</w:t>
      </w:r>
      <w:r>
        <w:rPr>
          <w:rFonts w:eastAsia="Arial"/>
          <w:i/>
          <w:spacing w:val="4"/>
        </w:rPr>
        <w:t>o</w:t>
      </w:r>
      <w:r>
        <w:rPr>
          <w:rFonts w:eastAsia="Arial"/>
          <w:i/>
        </w:rPr>
        <w:t>nment</w:t>
      </w:r>
      <w:r>
        <w:rPr>
          <w:rFonts w:eastAsia="Arial"/>
          <w:i/>
          <w:spacing w:val="-7"/>
        </w:rPr>
        <w:t xml:space="preserve"> </w:t>
      </w:r>
      <w:r>
        <w:rPr>
          <w:rFonts w:eastAsia="Arial"/>
          <w:i/>
          <w:spacing w:val="1"/>
        </w:rPr>
        <w:t>P</w:t>
      </w:r>
      <w:r>
        <w:rPr>
          <w:rFonts w:eastAsia="Arial"/>
          <w:i/>
          <w:spacing w:val="3"/>
        </w:rPr>
        <w:t>r</w:t>
      </w:r>
      <w:r>
        <w:rPr>
          <w:rFonts w:eastAsia="Arial"/>
          <w:i/>
        </w:rPr>
        <w:t>ote</w:t>
      </w:r>
      <w:r>
        <w:rPr>
          <w:rFonts w:eastAsia="Arial"/>
          <w:i/>
          <w:spacing w:val="3"/>
        </w:rPr>
        <w:t>c</w:t>
      </w:r>
      <w:r>
        <w:rPr>
          <w:rFonts w:eastAsia="Arial"/>
          <w:i/>
        </w:rPr>
        <w:t>t</w:t>
      </w:r>
      <w:r>
        <w:rPr>
          <w:rFonts w:eastAsia="Arial"/>
          <w:i/>
          <w:spacing w:val="1"/>
        </w:rPr>
        <w:t>i</w:t>
      </w:r>
      <w:r>
        <w:rPr>
          <w:rFonts w:eastAsia="Arial"/>
          <w:i/>
        </w:rPr>
        <w:t>on</w:t>
      </w:r>
      <w:r>
        <w:rPr>
          <w:rFonts w:eastAsia="Arial"/>
          <w:i/>
          <w:spacing w:val="-3"/>
        </w:rPr>
        <w:t xml:space="preserve"> </w:t>
      </w:r>
      <w:r>
        <w:rPr>
          <w:rFonts w:eastAsia="Arial"/>
          <w:i/>
        </w:rPr>
        <w:t>and</w:t>
      </w:r>
      <w:r>
        <w:rPr>
          <w:rFonts w:eastAsia="Arial"/>
          <w:i/>
          <w:spacing w:val="1"/>
        </w:rPr>
        <w:t xml:space="preserve"> </w:t>
      </w:r>
      <w:r>
        <w:rPr>
          <w:rFonts w:eastAsia="Arial"/>
          <w:i/>
          <w:spacing w:val="4"/>
        </w:rPr>
        <w:t>B</w:t>
      </w:r>
      <w:r>
        <w:rPr>
          <w:rFonts w:eastAsia="Arial"/>
          <w:i/>
          <w:spacing w:val="1"/>
        </w:rPr>
        <w:t>i</w:t>
      </w:r>
      <w:r>
        <w:rPr>
          <w:rFonts w:eastAsia="Arial"/>
          <w:i/>
        </w:rPr>
        <w:t>od</w:t>
      </w:r>
      <w:r>
        <w:rPr>
          <w:rFonts w:eastAsia="Arial"/>
          <w:i/>
          <w:spacing w:val="4"/>
        </w:rPr>
        <w:t>i</w:t>
      </w:r>
      <w:r>
        <w:rPr>
          <w:rFonts w:eastAsia="Arial"/>
          <w:i/>
          <w:spacing w:val="3"/>
        </w:rPr>
        <w:t>v</w:t>
      </w:r>
      <w:r>
        <w:rPr>
          <w:rFonts w:eastAsia="Arial"/>
          <w:i/>
        </w:rPr>
        <w:t>e</w:t>
      </w:r>
      <w:r>
        <w:rPr>
          <w:rFonts w:eastAsia="Arial"/>
          <w:i/>
          <w:spacing w:val="3"/>
        </w:rPr>
        <w:t>rs</w:t>
      </w:r>
      <w:r>
        <w:rPr>
          <w:rFonts w:eastAsia="Arial"/>
          <w:i/>
          <w:spacing w:val="1"/>
        </w:rPr>
        <w:t>i</w:t>
      </w:r>
      <w:r>
        <w:rPr>
          <w:rFonts w:eastAsia="Arial"/>
          <w:i/>
        </w:rPr>
        <w:t>ty</w:t>
      </w:r>
      <w:r>
        <w:rPr>
          <w:rFonts w:eastAsia="Arial"/>
          <w:i/>
          <w:spacing w:val="-5"/>
        </w:rPr>
        <w:t xml:space="preserve"> </w:t>
      </w:r>
      <w:r>
        <w:rPr>
          <w:rFonts w:eastAsia="Arial"/>
          <w:i/>
        </w:rPr>
        <w:t>Con</w:t>
      </w:r>
      <w:r>
        <w:rPr>
          <w:rFonts w:eastAsia="Arial"/>
          <w:i/>
          <w:spacing w:val="3"/>
        </w:rPr>
        <w:t>s</w:t>
      </w:r>
      <w:r>
        <w:rPr>
          <w:rFonts w:eastAsia="Arial"/>
          <w:i/>
        </w:rPr>
        <w:t>e</w:t>
      </w:r>
      <w:r>
        <w:rPr>
          <w:rFonts w:eastAsia="Arial"/>
          <w:i/>
          <w:spacing w:val="3"/>
        </w:rPr>
        <w:t>rv</w:t>
      </w:r>
      <w:r>
        <w:rPr>
          <w:rFonts w:eastAsia="Arial"/>
          <w:i/>
        </w:rPr>
        <w:t>at</w:t>
      </w:r>
      <w:r>
        <w:rPr>
          <w:rFonts w:eastAsia="Arial"/>
          <w:i/>
          <w:spacing w:val="1"/>
        </w:rPr>
        <w:t>i</w:t>
      </w:r>
      <w:r>
        <w:rPr>
          <w:rFonts w:eastAsia="Arial"/>
          <w:i/>
        </w:rPr>
        <w:t>on</w:t>
      </w:r>
      <w:r>
        <w:rPr>
          <w:rFonts w:eastAsia="Arial"/>
          <w:i/>
          <w:spacing w:val="-8"/>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1999</w:t>
      </w:r>
      <w:r>
        <w:rPr>
          <w:rFonts w:eastAsia="Arial"/>
          <w:i/>
          <w:spacing w:val="15"/>
        </w:rPr>
        <w:t xml:space="preserve"> </w:t>
      </w:r>
      <w:r>
        <w:rPr>
          <w:rFonts w:eastAsia="Arial"/>
          <w:spacing w:val="3"/>
        </w:rPr>
        <w:t>(</w:t>
      </w:r>
      <w:r>
        <w:rPr>
          <w:rFonts w:eastAsia="Arial"/>
        </w:rPr>
        <w:t>Cth</w:t>
      </w:r>
      <w:r>
        <w:rPr>
          <w:rFonts w:eastAsia="Arial"/>
          <w:spacing w:val="3"/>
        </w:rPr>
        <w:t>)</w:t>
      </w:r>
      <w:r>
        <w:rPr>
          <w:rFonts w:eastAsia="Arial"/>
        </w:rPr>
        <w:t>.</w:t>
      </w:r>
      <w:r>
        <w:rPr>
          <w:rFonts w:eastAsia="Arial"/>
          <w:spacing w:val="-1"/>
        </w:rPr>
        <w:t xml:space="preserve"> </w:t>
      </w:r>
      <w:r>
        <w:rPr>
          <w:rFonts w:eastAsia="Arial"/>
        </w:rPr>
        <w:t>Rega</w:t>
      </w:r>
      <w:r>
        <w:rPr>
          <w:rFonts w:eastAsia="Arial"/>
          <w:spacing w:val="3"/>
        </w:rPr>
        <w:t>r</w:t>
      </w:r>
      <w:r>
        <w:rPr>
          <w:rFonts w:eastAsia="Arial"/>
        </w:rPr>
        <w:t>d</w:t>
      </w:r>
      <w:r>
        <w:rPr>
          <w:rFonts w:eastAsia="Arial"/>
          <w:spacing w:val="1"/>
        </w:rPr>
        <w:t>l</w:t>
      </w:r>
      <w:r>
        <w:rPr>
          <w:rFonts w:eastAsia="Arial"/>
        </w:rPr>
        <w:t>e</w:t>
      </w:r>
      <w:r>
        <w:rPr>
          <w:rFonts w:eastAsia="Arial"/>
          <w:spacing w:val="3"/>
        </w:rPr>
        <w:t>s</w:t>
      </w:r>
      <w:r>
        <w:rPr>
          <w:rFonts w:eastAsia="Arial"/>
        </w:rPr>
        <w:t>s of</w:t>
      </w:r>
      <w:r>
        <w:rPr>
          <w:rFonts w:eastAsia="Arial"/>
          <w:spacing w:val="4"/>
        </w:rPr>
        <w:t xml:space="preserve"> </w:t>
      </w:r>
      <w:r>
        <w:rPr>
          <w:rFonts w:eastAsia="Arial"/>
        </w:rPr>
        <w:t>whether</w:t>
      </w:r>
      <w:r>
        <w:rPr>
          <w:rFonts w:eastAsia="Arial"/>
          <w:spacing w:val="-2"/>
        </w:rPr>
        <w:t xml:space="preserve"> </w:t>
      </w:r>
      <w:r>
        <w:rPr>
          <w:rFonts w:eastAsia="Arial"/>
        </w:rPr>
        <w:t>an ap</w:t>
      </w:r>
      <w:r>
        <w:rPr>
          <w:rFonts w:eastAsia="Arial"/>
          <w:spacing w:val="4"/>
        </w:rPr>
        <w:t>p</w:t>
      </w:r>
      <w:r>
        <w:rPr>
          <w:rFonts w:eastAsia="Arial"/>
          <w:spacing w:val="1"/>
        </w:rPr>
        <w:t>li</w:t>
      </w:r>
      <w:r>
        <w:rPr>
          <w:rFonts w:eastAsia="Arial"/>
          <w:spacing w:val="3"/>
        </w:rPr>
        <w:t>c</w:t>
      </w:r>
      <w:r>
        <w:rPr>
          <w:rFonts w:eastAsia="Arial"/>
        </w:rPr>
        <w:t>at</w:t>
      </w:r>
      <w:r>
        <w:rPr>
          <w:rFonts w:eastAsia="Arial"/>
          <w:spacing w:val="1"/>
        </w:rPr>
        <w:t>i</w:t>
      </w:r>
      <w:r>
        <w:rPr>
          <w:rFonts w:eastAsia="Arial"/>
        </w:rPr>
        <w:t>on</w:t>
      </w:r>
      <w:r>
        <w:rPr>
          <w:rFonts w:eastAsia="Arial"/>
          <w:spacing w:val="-4"/>
        </w:rPr>
        <w:t xml:space="preserve"> </w:t>
      </w:r>
      <w:r>
        <w:rPr>
          <w:rFonts w:eastAsia="Arial"/>
          <w:spacing w:val="4"/>
        </w:rPr>
        <w:t>i</w:t>
      </w:r>
      <w:r>
        <w:rPr>
          <w:rFonts w:eastAsia="Arial"/>
        </w:rPr>
        <w:t xml:space="preserve">s </w:t>
      </w:r>
      <w:r>
        <w:rPr>
          <w:rFonts w:eastAsia="Arial"/>
          <w:spacing w:val="7"/>
        </w:rPr>
        <w:t>m</w:t>
      </w:r>
      <w:r>
        <w:rPr>
          <w:rFonts w:eastAsia="Arial"/>
        </w:rPr>
        <w:t>ade</w:t>
      </w:r>
      <w:r>
        <w:rPr>
          <w:rFonts w:eastAsia="Arial"/>
          <w:spacing w:val="-1"/>
        </w:rPr>
        <w:t xml:space="preserve"> </w:t>
      </w:r>
      <w:r>
        <w:rPr>
          <w:rFonts w:eastAsia="Arial"/>
        </w:rPr>
        <w:t>under th</w:t>
      </w:r>
      <w:r>
        <w:rPr>
          <w:rFonts w:eastAsia="Arial"/>
          <w:spacing w:val="11"/>
        </w:rPr>
        <w:t>i</w:t>
      </w:r>
      <w:r>
        <w:rPr>
          <w:rFonts w:eastAsia="Arial"/>
        </w:rPr>
        <w:t xml:space="preserve">s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the</w:t>
      </w:r>
      <w:r>
        <w:rPr>
          <w:rFonts w:eastAsia="Arial"/>
          <w:spacing w:val="1"/>
        </w:rPr>
        <w:t xml:space="preserve"> </w:t>
      </w:r>
      <w:hyperlink r:id="rId86" w:history="1">
        <w:r w:rsidRPr="003254B8">
          <w:rPr>
            <w:rStyle w:val="Hyperlink"/>
            <w:rFonts w:eastAsia="Arial"/>
          </w:rPr>
          <w:t>gu</w:t>
        </w:r>
        <w:r w:rsidRPr="003254B8">
          <w:rPr>
            <w:rStyle w:val="Hyperlink"/>
            <w:rFonts w:eastAsia="Arial"/>
            <w:spacing w:val="4"/>
          </w:rPr>
          <w:t>i</w:t>
        </w:r>
        <w:r w:rsidRPr="003254B8">
          <w:rPr>
            <w:rStyle w:val="Hyperlink"/>
            <w:rFonts w:eastAsia="Arial"/>
          </w:rPr>
          <w:t>dan</w:t>
        </w:r>
        <w:r w:rsidRPr="003254B8">
          <w:rPr>
            <w:rStyle w:val="Hyperlink"/>
            <w:rFonts w:eastAsia="Arial"/>
            <w:spacing w:val="3"/>
          </w:rPr>
          <w:t>c</w:t>
        </w:r>
        <w:r w:rsidRPr="003254B8">
          <w:rPr>
            <w:rStyle w:val="Hyperlink"/>
            <w:rFonts w:eastAsia="Arial"/>
          </w:rPr>
          <w:t>e</w:t>
        </w:r>
      </w:hyperlink>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6"/>
        </w:rPr>
        <w:t>s</w:t>
      </w:r>
      <w:r>
        <w:rPr>
          <w:rFonts w:eastAsia="Arial"/>
        </w:rPr>
        <w:t>ed to p</w:t>
      </w:r>
      <w:r>
        <w:rPr>
          <w:rFonts w:eastAsia="Arial"/>
          <w:spacing w:val="3"/>
        </w:rPr>
        <w:t>r</w:t>
      </w:r>
      <w:r>
        <w:rPr>
          <w:rFonts w:eastAsia="Arial"/>
        </w:rPr>
        <w:t>epa</w:t>
      </w:r>
      <w:r>
        <w:rPr>
          <w:rFonts w:eastAsia="Arial"/>
          <w:spacing w:val="3"/>
        </w:rPr>
        <w:t>r</w:t>
      </w:r>
      <w:r>
        <w:rPr>
          <w:rFonts w:eastAsia="Arial"/>
        </w:rPr>
        <w:t>e</w:t>
      </w:r>
      <w:r>
        <w:rPr>
          <w:rFonts w:eastAsia="Arial"/>
          <w:spacing w:val="-3"/>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p>
    <w:p w14:paraId="21615BB8" w14:textId="6FBBB16E" w:rsidR="00147598" w:rsidRDefault="00BB57C1" w:rsidP="00E67A6A">
      <w:pPr>
        <w:rPr>
          <w:rFonts w:eastAsia="Arial"/>
        </w:rPr>
      </w:pPr>
      <w:r>
        <w:rPr>
          <w:rFonts w:eastAsia="Arial"/>
          <w:spacing w:val="3"/>
        </w:rPr>
        <w:t>G</w:t>
      </w:r>
      <w:r>
        <w:rPr>
          <w:rFonts w:eastAsia="Arial"/>
        </w:rPr>
        <w:t>ene</w:t>
      </w:r>
      <w:r>
        <w:rPr>
          <w:rFonts w:eastAsia="Arial"/>
          <w:spacing w:val="3"/>
        </w:rPr>
        <w:t>r</w:t>
      </w:r>
      <w:r>
        <w:rPr>
          <w:rFonts w:eastAsia="Arial"/>
        </w:rPr>
        <w:t>al</w:t>
      </w:r>
      <w:r>
        <w:rPr>
          <w:rFonts w:eastAsia="Arial"/>
          <w:spacing w:val="-4"/>
        </w:rPr>
        <w:t xml:space="preserve"> </w:t>
      </w:r>
      <w:r>
        <w:rPr>
          <w:rFonts w:eastAsia="Arial"/>
        </w:rPr>
        <w:t>gu</w:t>
      </w:r>
      <w:r>
        <w:rPr>
          <w:rFonts w:eastAsia="Arial"/>
          <w:spacing w:val="1"/>
        </w:rPr>
        <w:t>i</w:t>
      </w:r>
      <w:r>
        <w:rPr>
          <w:rFonts w:eastAsia="Arial"/>
        </w:rPr>
        <w:t>d</w:t>
      </w:r>
      <w:r>
        <w:rPr>
          <w:rFonts w:eastAsia="Arial"/>
          <w:spacing w:val="4"/>
        </w:rPr>
        <w:t>a</w:t>
      </w:r>
      <w:r>
        <w:rPr>
          <w:rFonts w:eastAsia="Arial"/>
        </w:rPr>
        <w:t>n</w:t>
      </w:r>
      <w:r>
        <w:rPr>
          <w:rFonts w:eastAsia="Arial"/>
          <w:spacing w:val="3"/>
        </w:rPr>
        <w:t>c</w:t>
      </w:r>
      <w:r>
        <w:rPr>
          <w:rFonts w:eastAsia="Arial"/>
        </w:rPr>
        <w:t>e</w:t>
      </w:r>
      <w:r>
        <w:rPr>
          <w:rFonts w:eastAsia="Arial"/>
          <w:spacing w:val="-4"/>
        </w:rPr>
        <w:t xml:space="preserve"> </w:t>
      </w:r>
      <w:r>
        <w:rPr>
          <w:rFonts w:eastAsia="Arial"/>
        </w:rPr>
        <w:t>on e</w:t>
      </w:r>
      <w:r>
        <w:rPr>
          <w:rFonts w:eastAsia="Arial"/>
          <w:spacing w:val="3"/>
        </w:rPr>
        <w:t>s</w:t>
      </w:r>
      <w:r>
        <w:rPr>
          <w:rFonts w:eastAsia="Arial"/>
        </w:rPr>
        <w:t>ta</w:t>
      </w:r>
      <w:r>
        <w:rPr>
          <w:rFonts w:eastAsia="Arial"/>
          <w:spacing w:val="4"/>
        </w:rPr>
        <w:t>b</w:t>
      </w:r>
      <w:r>
        <w:rPr>
          <w:rFonts w:eastAsia="Arial"/>
          <w:spacing w:val="1"/>
        </w:rPr>
        <w:t>li</w:t>
      </w:r>
      <w:r>
        <w:rPr>
          <w:rFonts w:eastAsia="Arial"/>
          <w:spacing w:val="3"/>
        </w:rPr>
        <w:t>s</w:t>
      </w:r>
      <w:r>
        <w:rPr>
          <w:rFonts w:eastAsia="Arial"/>
        </w:rPr>
        <w:t>h</w:t>
      </w:r>
      <w:r>
        <w:rPr>
          <w:rFonts w:eastAsia="Arial"/>
          <w:spacing w:val="1"/>
        </w:rPr>
        <w:t>i</w:t>
      </w:r>
      <w:r>
        <w:rPr>
          <w:rFonts w:eastAsia="Arial"/>
        </w:rPr>
        <w:t>ng</w:t>
      </w:r>
      <w:r>
        <w:rPr>
          <w:rFonts w:eastAsia="Arial"/>
          <w:spacing w:val="-7"/>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7"/>
        </w:rPr>
        <w:t>m</w:t>
      </w:r>
      <w:r>
        <w:rPr>
          <w:rFonts w:eastAsia="Arial"/>
        </w:rPr>
        <w:t>an</w:t>
      </w:r>
      <w:r>
        <w:rPr>
          <w:rFonts w:eastAsia="Arial"/>
          <w:spacing w:val="1"/>
        </w:rPr>
        <w:t>a</w:t>
      </w:r>
      <w:r>
        <w:rPr>
          <w:rFonts w:eastAsia="Arial"/>
        </w:rPr>
        <w:t>ge</w:t>
      </w:r>
      <w:r>
        <w:rPr>
          <w:rFonts w:eastAsia="Arial"/>
          <w:spacing w:val="7"/>
        </w:rPr>
        <w:t>m</w:t>
      </w:r>
      <w:r>
        <w:rPr>
          <w:rFonts w:eastAsia="Arial"/>
        </w:rPr>
        <w:t>ent</w:t>
      </w:r>
      <w:r>
        <w:rPr>
          <w:rFonts w:eastAsia="Arial"/>
          <w:spacing w:val="-8"/>
        </w:rPr>
        <w:t xml:space="preserve"> </w:t>
      </w:r>
      <w:r>
        <w:rPr>
          <w:rFonts w:eastAsia="Arial"/>
          <w:spacing w:val="3"/>
        </w:rPr>
        <w:t>s</w:t>
      </w:r>
      <w:r>
        <w:rPr>
          <w:rFonts w:eastAsia="Arial"/>
          <w:spacing w:val="-4"/>
        </w:rPr>
        <w:t>y</w:t>
      </w:r>
      <w:r>
        <w:rPr>
          <w:rFonts w:eastAsia="Arial"/>
          <w:spacing w:val="3"/>
        </w:rPr>
        <w:t>s</w:t>
      </w:r>
      <w:r>
        <w:rPr>
          <w:rFonts w:eastAsia="Arial"/>
        </w:rPr>
        <w:t>te</w:t>
      </w:r>
      <w:r>
        <w:rPr>
          <w:rFonts w:eastAsia="Arial"/>
          <w:spacing w:val="7"/>
        </w:rPr>
        <w:t>m</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the de</w:t>
      </w:r>
      <w:r>
        <w:rPr>
          <w:rFonts w:eastAsia="Arial"/>
          <w:spacing w:val="1"/>
        </w:rPr>
        <w:t>v</w:t>
      </w:r>
      <w:r>
        <w:rPr>
          <w:rFonts w:eastAsia="Arial"/>
        </w:rPr>
        <w:t>e</w:t>
      </w:r>
      <w:r>
        <w:rPr>
          <w:rFonts w:eastAsia="Arial"/>
          <w:spacing w:val="4"/>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4"/>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 xml:space="preserve">an </w:t>
      </w:r>
      <w:r>
        <w:rPr>
          <w:rFonts w:eastAsia="Arial"/>
          <w:spacing w:val="4"/>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a</w:t>
      </w:r>
      <w:r>
        <w:rPr>
          <w:rFonts w:eastAsia="Arial"/>
          <w:spacing w:val="1"/>
        </w:rPr>
        <w:t>v</w:t>
      </w:r>
      <w:r>
        <w:rPr>
          <w:rFonts w:eastAsia="Arial"/>
        </w:rPr>
        <w:t>a</w:t>
      </w:r>
      <w:r>
        <w:rPr>
          <w:rFonts w:eastAsia="Arial"/>
          <w:spacing w:val="1"/>
        </w:rPr>
        <w:t>il</w:t>
      </w:r>
      <w:r>
        <w:rPr>
          <w:rFonts w:eastAsia="Arial"/>
          <w:spacing w:val="4"/>
        </w:rPr>
        <w:t>a</w:t>
      </w:r>
      <w:r>
        <w:rPr>
          <w:rFonts w:eastAsia="Arial"/>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n</w:t>
      </w:r>
      <w:r>
        <w:rPr>
          <w:rFonts w:eastAsia="Arial"/>
          <w:spacing w:val="19"/>
        </w:rPr>
        <w:t xml:space="preserve"> </w:t>
      </w:r>
      <w:r>
        <w:rPr>
          <w:rFonts w:eastAsia="Arial"/>
          <w:i/>
          <w:spacing w:val="4"/>
        </w:rPr>
        <w:t>A</w:t>
      </w:r>
      <w:r>
        <w:rPr>
          <w:rFonts w:eastAsia="Arial"/>
          <w:i/>
          <w:spacing w:val="1"/>
        </w:rPr>
        <w:t>S</w:t>
      </w:r>
      <w:r>
        <w:rPr>
          <w:rFonts w:eastAsia="Arial"/>
          <w:i/>
        </w:rPr>
        <w:t>/N</w:t>
      </w:r>
      <w:r>
        <w:rPr>
          <w:rFonts w:eastAsia="Arial"/>
          <w:i/>
          <w:spacing w:val="3"/>
        </w:rPr>
        <w:t>Z</w:t>
      </w:r>
      <w:r>
        <w:rPr>
          <w:rFonts w:eastAsia="Arial"/>
          <w:i/>
        </w:rPr>
        <w:t>S</w:t>
      </w:r>
      <w:r>
        <w:rPr>
          <w:rFonts w:eastAsia="Arial"/>
          <w:i/>
          <w:spacing w:val="-1"/>
        </w:rPr>
        <w:t xml:space="preserve"> </w:t>
      </w:r>
      <w:r>
        <w:rPr>
          <w:rFonts w:eastAsia="Arial"/>
          <w:i/>
        </w:rPr>
        <w:t>I</w:t>
      </w:r>
      <w:r>
        <w:rPr>
          <w:rFonts w:eastAsia="Arial"/>
          <w:i/>
          <w:spacing w:val="1"/>
        </w:rPr>
        <w:t>S</w:t>
      </w:r>
      <w:r>
        <w:rPr>
          <w:rFonts w:eastAsia="Arial"/>
          <w:i/>
        </w:rPr>
        <w:t>O 14001:2</w:t>
      </w:r>
      <w:r>
        <w:rPr>
          <w:rFonts w:eastAsia="Arial"/>
          <w:i/>
          <w:spacing w:val="4"/>
        </w:rPr>
        <w:t>0</w:t>
      </w:r>
      <w:r>
        <w:rPr>
          <w:rFonts w:eastAsia="Arial"/>
          <w:i/>
        </w:rPr>
        <w:t>15</w:t>
      </w:r>
      <w:r w:rsidR="00C81C62">
        <w:rPr>
          <w:rFonts w:eastAsia="Arial"/>
          <w:i/>
        </w:rPr>
        <w:t xml:space="preserve"> </w:t>
      </w:r>
      <w:r>
        <w:rPr>
          <w:rFonts w:eastAsia="Arial"/>
          <w:i/>
          <w:spacing w:val="1"/>
        </w:rPr>
        <w:t>E</w:t>
      </w:r>
      <w:r>
        <w:rPr>
          <w:rFonts w:eastAsia="Arial"/>
          <w:i/>
        </w:rPr>
        <w:t>n</w:t>
      </w:r>
      <w:r>
        <w:rPr>
          <w:rFonts w:eastAsia="Arial"/>
          <w:i/>
          <w:spacing w:val="3"/>
        </w:rPr>
        <w:t>v</w:t>
      </w:r>
      <w:r>
        <w:rPr>
          <w:rFonts w:eastAsia="Arial"/>
          <w:i/>
          <w:spacing w:val="1"/>
        </w:rPr>
        <w:t>i</w:t>
      </w:r>
      <w:r>
        <w:rPr>
          <w:rFonts w:eastAsia="Arial"/>
          <w:i/>
          <w:spacing w:val="3"/>
        </w:rPr>
        <w:t>r</w:t>
      </w:r>
      <w:r>
        <w:rPr>
          <w:rFonts w:eastAsia="Arial"/>
          <w:i/>
        </w:rPr>
        <w:t>onm</w:t>
      </w:r>
      <w:r>
        <w:rPr>
          <w:rFonts w:eastAsia="Arial"/>
          <w:i/>
          <w:spacing w:val="4"/>
        </w:rPr>
        <w:t>e</w:t>
      </w:r>
      <w:r>
        <w:rPr>
          <w:rFonts w:eastAsia="Arial"/>
          <w:i/>
        </w:rPr>
        <w:t>nt</w:t>
      </w:r>
      <w:r>
        <w:rPr>
          <w:rFonts w:eastAsia="Arial"/>
          <w:i/>
          <w:spacing w:val="4"/>
        </w:rPr>
        <w:t>a</w:t>
      </w:r>
      <w:r>
        <w:rPr>
          <w:rFonts w:eastAsia="Arial"/>
          <w:i/>
        </w:rPr>
        <w:t>l</w:t>
      </w:r>
      <w:r>
        <w:rPr>
          <w:rFonts w:eastAsia="Arial"/>
          <w:i/>
          <w:spacing w:val="-7"/>
        </w:rPr>
        <w:t xml:space="preserve"> </w:t>
      </w:r>
      <w:r>
        <w:rPr>
          <w:rFonts w:eastAsia="Arial"/>
          <w:i/>
        </w:rPr>
        <w:t>Man</w:t>
      </w:r>
      <w:r>
        <w:rPr>
          <w:rFonts w:eastAsia="Arial"/>
          <w:i/>
          <w:spacing w:val="4"/>
        </w:rPr>
        <w:t>a</w:t>
      </w:r>
      <w:r>
        <w:rPr>
          <w:rFonts w:eastAsia="Arial"/>
          <w:i/>
        </w:rPr>
        <w:t>gem</w:t>
      </w:r>
      <w:r>
        <w:rPr>
          <w:rFonts w:eastAsia="Arial"/>
          <w:i/>
          <w:spacing w:val="4"/>
        </w:rPr>
        <w:t>e</w:t>
      </w:r>
      <w:r>
        <w:rPr>
          <w:rFonts w:eastAsia="Arial"/>
          <w:i/>
        </w:rPr>
        <w:t>nt</w:t>
      </w:r>
      <w:r>
        <w:rPr>
          <w:rFonts w:eastAsia="Arial"/>
          <w:i/>
          <w:spacing w:val="-8"/>
        </w:rPr>
        <w:t xml:space="preserve"> </w:t>
      </w:r>
      <w:r>
        <w:rPr>
          <w:rFonts w:eastAsia="Arial"/>
          <w:i/>
          <w:spacing w:val="1"/>
        </w:rPr>
        <w:t>S</w:t>
      </w:r>
      <w:r>
        <w:rPr>
          <w:rFonts w:eastAsia="Arial"/>
          <w:i/>
          <w:spacing w:val="3"/>
        </w:rPr>
        <w:t>ys</w:t>
      </w:r>
      <w:r>
        <w:rPr>
          <w:rFonts w:eastAsia="Arial"/>
          <w:i/>
        </w:rPr>
        <w:t>tems</w:t>
      </w:r>
      <w:r>
        <w:rPr>
          <w:rFonts w:eastAsia="Arial"/>
          <w:i/>
          <w:spacing w:val="3"/>
        </w:rPr>
        <w:t xml:space="preserve"> </w:t>
      </w:r>
      <w:r>
        <w:rPr>
          <w:rFonts w:eastAsia="Arial"/>
          <w:i/>
        </w:rPr>
        <w:t>–</w:t>
      </w:r>
      <w:r>
        <w:rPr>
          <w:rFonts w:eastAsia="Arial"/>
          <w:i/>
          <w:spacing w:val="3"/>
        </w:rPr>
        <w:t xml:space="preserve"> </w:t>
      </w:r>
      <w:r>
        <w:rPr>
          <w:rFonts w:eastAsia="Arial"/>
          <w:i/>
        </w:rPr>
        <w:t>Requ</w:t>
      </w:r>
      <w:r>
        <w:rPr>
          <w:rFonts w:eastAsia="Arial"/>
          <w:i/>
          <w:spacing w:val="1"/>
        </w:rPr>
        <w:t>i</w:t>
      </w:r>
      <w:r>
        <w:rPr>
          <w:rFonts w:eastAsia="Arial"/>
          <w:i/>
          <w:spacing w:val="3"/>
        </w:rPr>
        <w:t>r</w:t>
      </w:r>
      <w:r>
        <w:rPr>
          <w:rFonts w:eastAsia="Arial"/>
          <w:i/>
        </w:rPr>
        <w:t>emen</w:t>
      </w:r>
      <w:r>
        <w:rPr>
          <w:rFonts w:eastAsia="Arial"/>
          <w:i/>
          <w:spacing w:val="4"/>
        </w:rPr>
        <w:t>t</w:t>
      </w:r>
      <w:r>
        <w:rPr>
          <w:rFonts w:eastAsia="Arial"/>
          <w:i/>
        </w:rPr>
        <w:t>s</w:t>
      </w:r>
      <w:r>
        <w:rPr>
          <w:rFonts w:eastAsia="Arial"/>
          <w:i/>
          <w:spacing w:val="-7"/>
        </w:rPr>
        <w:t xml:space="preserve"> </w:t>
      </w:r>
      <w:r>
        <w:rPr>
          <w:rFonts w:eastAsia="Arial"/>
          <w:i/>
        </w:rPr>
        <w:t>w</w:t>
      </w:r>
      <w:r>
        <w:rPr>
          <w:rFonts w:eastAsia="Arial"/>
          <w:i/>
          <w:spacing w:val="1"/>
        </w:rPr>
        <w:t>i</w:t>
      </w:r>
      <w:r>
        <w:rPr>
          <w:rFonts w:eastAsia="Arial"/>
          <w:i/>
        </w:rPr>
        <w:t xml:space="preserve">th </w:t>
      </w:r>
      <w:r>
        <w:rPr>
          <w:rFonts w:eastAsia="Arial"/>
          <w:i/>
          <w:spacing w:val="3"/>
        </w:rPr>
        <w:t>G</w:t>
      </w:r>
      <w:r>
        <w:rPr>
          <w:rFonts w:eastAsia="Arial"/>
          <w:i/>
        </w:rPr>
        <w:t>u</w:t>
      </w:r>
      <w:r>
        <w:rPr>
          <w:rFonts w:eastAsia="Arial"/>
          <w:i/>
          <w:spacing w:val="1"/>
        </w:rPr>
        <w:t>i</w:t>
      </w:r>
      <w:r>
        <w:rPr>
          <w:rFonts w:eastAsia="Arial"/>
          <w:i/>
        </w:rPr>
        <w:t>dan</w:t>
      </w:r>
      <w:r>
        <w:rPr>
          <w:rFonts w:eastAsia="Arial"/>
          <w:i/>
          <w:spacing w:val="3"/>
        </w:rPr>
        <w:t>c</w:t>
      </w:r>
      <w:r>
        <w:rPr>
          <w:rFonts w:eastAsia="Arial"/>
          <w:i/>
        </w:rPr>
        <w:t>e</w:t>
      </w:r>
      <w:r>
        <w:rPr>
          <w:rFonts w:eastAsia="Arial"/>
          <w:i/>
          <w:spacing w:val="-5"/>
        </w:rPr>
        <w:t xml:space="preserve"> </w:t>
      </w:r>
      <w:r>
        <w:rPr>
          <w:rFonts w:eastAsia="Arial"/>
          <w:i/>
        </w:rPr>
        <w:t>for</w:t>
      </w:r>
      <w:r>
        <w:rPr>
          <w:rFonts w:eastAsia="Arial"/>
          <w:i/>
          <w:spacing w:val="3"/>
        </w:rPr>
        <w:t xml:space="preserve"> </w:t>
      </w:r>
      <w:r>
        <w:rPr>
          <w:rFonts w:eastAsia="Arial"/>
          <w:i/>
        </w:rPr>
        <w:t>u</w:t>
      </w:r>
      <w:r>
        <w:rPr>
          <w:rFonts w:eastAsia="Arial"/>
          <w:i/>
          <w:spacing w:val="3"/>
        </w:rPr>
        <w:t>s</w:t>
      </w:r>
      <w:r>
        <w:rPr>
          <w:rFonts w:eastAsia="Arial"/>
          <w:i/>
        </w:rPr>
        <w:t>e</w:t>
      </w:r>
      <w:r>
        <w:rPr>
          <w:rFonts w:eastAsia="Arial"/>
          <w:i/>
          <w:spacing w:val="9"/>
        </w:rPr>
        <w:t xml:space="preserve"> </w:t>
      </w:r>
      <w:r>
        <w:rPr>
          <w:rFonts w:eastAsia="Arial"/>
          <w:spacing w:val="3"/>
        </w:rPr>
        <w:t>(</w:t>
      </w:r>
      <w:r>
        <w:rPr>
          <w:rFonts w:eastAsia="Arial"/>
          <w:spacing w:val="1"/>
        </w:rPr>
        <w:t>S</w:t>
      </w:r>
      <w:r>
        <w:rPr>
          <w:rFonts w:eastAsia="Arial"/>
        </w:rPr>
        <w:t>tanda</w:t>
      </w:r>
      <w:r>
        <w:rPr>
          <w:rFonts w:eastAsia="Arial"/>
          <w:spacing w:val="3"/>
        </w:rPr>
        <w:t>r</w:t>
      </w:r>
      <w:r>
        <w:rPr>
          <w:rFonts w:eastAsia="Arial"/>
        </w:rPr>
        <w:t>ds</w:t>
      </w:r>
      <w:r>
        <w:rPr>
          <w:rFonts w:eastAsia="Arial"/>
          <w:spacing w:val="-5"/>
        </w:rPr>
        <w:t xml:space="preserve"> </w:t>
      </w:r>
      <w:r>
        <w:rPr>
          <w:rFonts w:eastAsia="Arial"/>
          <w:spacing w:val="1"/>
          <w:w w:val="99"/>
        </w:rPr>
        <w:t>A</w:t>
      </w:r>
      <w:r>
        <w:rPr>
          <w:rFonts w:eastAsia="Arial"/>
          <w:w w:val="99"/>
        </w:rPr>
        <w:t>u</w:t>
      </w:r>
      <w:r>
        <w:rPr>
          <w:rFonts w:eastAsia="Arial"/>
          <w:spacing w:val="3"/>
          <w:w w:val="99"/>
        </w:rPr>
        <w:t>s</w:t>
      </w:r>
      <w:r>
        <w:rPr>
          <w:rFonts w:eastAsia="Arial"/>
          <w:w w:val="99"/>
        </w:rPr>
        <w:t>t</w:t>
      </w:r>
      <w:r>
        <w:rPr>
          <w:rFonts w:eastAsia="Arial"/>
          <w:spacing w:val="3"/>
          <w:w w:val="99"/>
        </w:rPr>
        <w:t>r</w:t>
      </w:r>
      <w:r>
        <w:rPr>
          <w:rFonts w:eastAsia="Arial"/>
          <w:w w:val="99"/>
        </w:rPr>
        <w:t>a</w:t>
      </w:r>
      <w:r>
        <w:rPr>
          <w:rFonts w:eastAsia="Arial"/>
          <w:spacing w:val="1"/>
          <w:w w:val="99"/>
        </w:rPr>
        <w:t>li</w:t>
      </w:r>
      <w:r>
        <w:rPr>
          <w:rFonts w:eastAsia="Arial"/>
          <w:w w:val="99"/>
        </w:rPr>
        <w:t>a</w:t>
      </w:r>
      <w:r>
        <w:rPr>
          <w:rFonts w:eastAsia="Arial"/>
          <w:spacing w:val="3"/>
          <w:w w:val="99"/>
        </w:rPr>
        <w:t>)</w:t>
      </w:r>
      <w:r>
        <w:rPr>
          <w:rFonts w:eastAsia="Arial"/>
          <w:w w:val="99"/>
        </w:rPr>
        <w:t xml:space="preserve">. </w:t>
      </w:r>
      <w:r w:rsidRPr="00C81C62">
        <w:rPr>
          <w:rFonts w:eastAsia="Arial"/>
        </w:rPr>
        <w:t>The whole or parts</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 xml:space="preserve">s </w:t>
      </w:r>
      <w:r>
        <w:rPr>
          <w:rFonts w:eastAsia="Arial"/>
          <w:spacing w:val="3"/>
        </w:rPr>
        <w:t>s</w:t>
      </w:r>
      <w:r>
        <w:rPr>
          <w:rFonts w:eastAsia="Arial"/>
        </w:rPr>
        <w:t>tanda</w:t>
      </w:r>
      <w:r>
        <w:rPr>
          <w:rFonts w:eastAsia="Arial"/>
          <w:spacing w:val="3"/>
        </w:rPr>
        <w:t>r</w:t>
      </w:r>
      <w:r>
        <w:rPr>
          <w:rFonts w:eastAsia="Arial"/>
        </w:rPr>
        <w:t>d</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6"/>
        </w:rPr>
        <w:t>s</w:t>
      </w:r>
      <w:r>
        <w:rPr>
          <w:rFonts w:eastAsia="Arial"/>
          <w:spacing w:val="-1"/>
        </w:rPr>
        <w:t>y</w:t>
      </w:r>
      <w:r>
        <w:rPr>
          <w:rFonts w:eastAsia="Arial"/>
          <w:spacing w:val="3"/>
        </w:rPr>
        <w:t>s</w:t>
      </w:r>
      <w:r>
        <w:rPr>
          <w:rFonts w:eastAsia="Arial"/>
        </w:rPr>
        <w:t>te</w:t>
      </w:r>
      <w:r>
        <w:rPr>
          <w:rFonts w:eastAsia="Arial"/>
          <w:spacing w:val="6"/>
        </w:rPr>
        <w:t>m</w:t>
      </w:r>
      <w:r>
        <w:rPr>
          <w:rFonts w:eastAsia="Arial"/>
        </w:rPr>
        <w:t>at</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3"/>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2"/>
        </w:rPr>
        <w:t xml:space="preserve"> </w:t>
      </w:r>
      <w:r>
        <w:rPr>
          <w:rFonts w:eastAsia="Arial"/>
          <w:spacing w:val="7"/>
        </w:rPr>
        <w:t>m</w:t>
      </w:r>
      <w:r>
        <w:rPr>
          <w:rFonts w:eastAsia="Arial"/>
        </w:rPr>
        <w:t>anage</w:t>
      </w:r>
      <w:r>
        <w:rPr>
          <w:rFonts w:eastAsia="Arial"/>
          <w:spacing w:val="6"/>
        </w:rPr>
        <w:t>m</w:t>
      </w:r>
      <w:r>
        <w:rPr>
          <w:rFonts w:eastAsia="Arial"/>
        </w:rPr>
        <w:t>ent of</w:t>
      </w:r>
      <w:r>
        <w:rPr>
          <w:rFonts w:eastAsia="Arial"/>
          <w:spacing w:val="4"/>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i</w:t>
      </w:r>
      <w:r>
        <w:rPr>
          <w:rFonts w:eastAsia="Arial"/>
        </w:rPr>
        <w:t>ts</w:t>
      </w:r>
      <w:r>
        <w:rPr>
          <w:rFonts w:eastAsia="Arial"/>
          <w:spacing w:val="6"/>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s</w:t>
      </w:r>
      <w:r>
        <w:rPr>
          <w:rFonts w:eastAsia="Arial"/>
        </w:rPr>
        <w:t>.</w:t>
      </w:r>
    </w:p>
    <w:p w14:paraId="64A0AA89" w14:textId="02BB30F3" w:rsidR="00C81C62" w:rsidRDefault="00BB57C1" w:rsidP="00C81C62">
      <w:pPr>
        <w:rPr>
          <w:rFonts w:eastAsia="Arial"/>
        </w:rPr>
      </w:pPr>
      <w:r>
        <w:rPr>
          <w:rFonts w:eastAsia="Arial"/>
        </w:rPr>
        <w:t>If</w:t>
      </w:r>
      <w:r>
        <w:rPr>
          <w:rFonts w:eastAsia="Arial"/>
          <w:spacing w:val="5"/>
        </w:rPr>
        <w:t xml:space="preserve"> </w:t>
      </w:r>
      <w:r>
        <w:rPr>
          <w:rFonts w:eastAsia="Arial"/>
          <w:spacing w:val="1"/>
        </w:rPr>
        <w:t>i</w:t>
      </w:r>
      <w:r>
        <w:rPr>
          <w:rFonts w:eastAsia="Arial"/>
        </w:rPr>
        <w:t>nte</w:t>
      </w:r>
      <w:r>
        <w:rPr>
          <w:rFonts w:eastAsia="Arial"/>
          <w:spacing w:val="3"/>
        </w:rPr>
        <w:t>r</w:t>
      </w:r>
      <w:r>
        <w:rPr>
          <w:rFonts w:eastAsia="Arial"/>
        </w:rPr>
        <w:t>nal</w:t>
      </w:r>
      <w:r>
        <w:rPr>
          <w:rFonts w:eastAsia="Arial"/>
          <w:spacing w:val="-4"/>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does</w:t>
      </w:r>
      <w:r>
        <w:rPr>
          <w:rFonts w:eastAsia="Arial"/>
          <w:spacing w:val="1"/>
        </w:rPr>
        <w:t xml:space="preserve"> </w:t>
      </w:r>
      <w:r>
        <w:rPr>
          <w:rFonts w:eastAsia="Arial"/>
          <w:spacing w:val="4"/>
        </w:rPr>
        <w:t>n</w:t>
      </w:r>
      <w:r>
        <w:rPr>
          <w:rFonts w:eastAsia="Arial"/>
        </w:rPr>
        <w:t>ot</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12"/>
        </w:rPr>
        <w:t>s</w:t>
      </w:r>
      <w:r>
        <w:rPr>
          <w:rFonts w:eastAsia="Arial"/>
        </w:rPr>
        <w:t>t w</w:t>
      </w:r>
      <w:r>
        <w:rPr>
          <w:rFonts w:eastAsia="Arial"/>
          <w:spacing w:val="1"/>
        </w:rPr>
        <w:t>i</w:t>
      </w:r>
      <w:r>
        <w:rPr>
          <w:rFonts w:eastAsia="Arial"/>
        </w:rPr>
        <w:t>t</w:t>
      </w:r>
      <w:r>
        <w:rPr>
          <w:rFonts w:eastAsia="Arial"/>
          <w:spacing w:val="4"/>
        </w:rPr>
        <w:t>h</w:t>
      </w:r>
      <w:r>
        <w:rPr>
          <w:rFonts w:eastAsia="Arial"/>
          <w:spacing w:val="1"/>
        </w:rPr>
        <w:t>i</w:t>
      </w:r>
      <w:r>
        <w:rPr>
          <w:rFonts w:eastAsia="Arial"/>
        </w:rPr>
        <w:t>n</w:t>
      </w:r>
      <w:r>
        <w:rPr>
          <w:rFonts w:eastAsia="Arial"/>
          <w:spacing w:val="-1"/>
        </w:rPr>
        <w:t xml:space="preserve"> </w:t>
      </w:r>
      <w:r>
        <w:rPr>
          <w:rFonts w:eastAsia="Arial"/>
        </w:rPr>
        <w:t>an 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 xml:space="preserve"> s</w:t>
      </w:r>
      <w:r>
        <w:rPr>
          <w:rFonts w:eastAsia="Arial"/>
        </w:rPr>
        <w:t>u</w:t>
      </w:r>
      <w:r>
        <w:rPr>
          <w:rFonts w:eastAsia="Arial"/>
          <w:spacing w:val="1"/>
        </w:rPr>
        <w:t>i</w:t>
      </w:r>
      <w:r>
        <w:rPr>
          <w:rFonts w:eastAsia="Arial"/>
        </w:rPr>
        <w:t>ta</w:t>
      </w:r>
      <w:r>
        <w:rPr>
          <w:rFonts w:eastAsia="Arial"/>
          <w:spacing w:val="4"/>
        </w:rPr>
        <w:t>bl</w:t>
      </w:r>
      <w:r>
        <w:rPr>
          <w:rFonts w:eastAsia="Arial"/>
          <w:spacing w:val="7"/>
        </w:rPr>
        <w:t>y</w:t>
      </w:r>
      <w:r w:rsidR="003254B8">
        <w:rPr>
          <w:rFonts w:eastAsia="Arial"/>
          <w:spacing w:val="7"/>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11"/>
        </w:rPr>
        <w:t xml:space="preserve"> </w:t>
      </w:r>
      <w:r>
        <w:rPr>
          <w:rFonts w:eastAsia="Arial"/>
        </w:rPr>
        <w:t>p</w:t>
      </w:r>
      <w:r>
        <w:rPr>
          <w:rFonts w:eastAsia="Arial"/>
          <w:spacing w:val="3"/>
        </w:rPr>
        <w:t>r</w:t>
      </w:r>
      <w:r>
        <w:rPr>
          <w:rFonts w:eastAsia="Arial"/>
          <w:spacing w:val="4"/>
        </w:rPr>
        <w:t>of</w:t>
      </w:r>
      <w:r>
        <w:rPr>
          <w:rFonts w:eastAsia="Arial"/>
        </w:rPr>
        <w:t>e</w:t>
      </w:r>
      <w:r>
        <w:rPr>
          <w:rFonts w:eastAsia="Arial"/>
          <w:spacing w:val="1"/>
        </w:rPr>
        <w:t>s</w:t>
      </w:r>
      <w:r>
        <w:rPr>
          <w:rFonts w:eastAsia="Arial"/>
          <w:spacing w:val="3"/>
        </w:rPr>
        <w:t>s</w:t>
      </w:r>
      <w:r>
        <w:rPr>
          <w:rFonts w:eastAsia="Arial"/>
          <w:spacing w:val="1"/>
        </w:rPr>
        <w:t>i</w:t>
      </w:r>
      <w:r>
        <w:rPr>
          <w:rFonts w:eastAsia="Arial"/>
        </w:rPr>
        <w:t>onal</w:t>
      </w:r>
      <w:r>
        <w:rPr>
          <w:rFonts w:eastAsia="Arial"/>
          <w:spacing w:val="-8"/>
        </w:rPr>
        <w:t xml:space="preserve"> </w:t>
      </w:r>
      <w:r>
        <w:rPr>
          <w:rFonts w:eastAsia="Arial"/>
          <w:spacing w:val="3"/>
        </w:rPr>
        <w:t>c</w:t>
      </w:r>
      <w:r>
        <w:rPr>
          <w:rFonts w:eastAsia="Arial"/>
        </w:rPr>
        <w:t>an</w:t>
      </w:r>
      <w:r>
        <w:rPr>
          <w:rFonts w:eastAsia="Arial"/>
          <w:spacing w:val="1"/>
        </w:rPr>
        <w:t xml:space="preserve"> </w:t>
      </w:r>
      <w:r>
        <w:rPr>
          <w:rFonts w:eastAsia="Arial"/>
        </w:rPr>
        <w:t>be appo</w:t>
      </w:r>
      <w:r>
        <w:rPr>
          <w:rFonts w:eastAsia="Arial"/>
          <w:spacing w:val="1"/>
        </w:rPr>
        <w:t>i</w:t>
      </w:r>
      <w:r>
        <w:rPr>
          <w:rFonts w:eastAsia="Arial"/>
        </w:rPr>
        <w:t>nt</w:t>
      </w:r>
      <w:r>
        <w:rPr>
          <w:rFonts w:eastAsia="Arial"/>
          <w:spacing w:val="4"/>
        </w:rPr>
        <w:t>e</w:t>
      </w:r>
      <w:r>
        <w:rPr>
          <w:rFonts w:eastAsia="Arial"/>
        </w:rPr>
        <w:t>d</w:t>
      </w:r>
      <w:r>
        <w:rPr>
          <w:rFonts w:eastAsia="Arial"/>
          <w:spacing w:val="-5"/>
        </w:rPr>
        <w:t xml:space="preserve"> </w:t>
      </w:r>
      <w:r>
        <w:rPr>
          <w:rFonts w:eastAsia="Arial"/>
        </w:rPr>
        <w:t>to</w:t>
      </w:r>
      <w:r>
        <w:rPr>
          <w:rFonts w:eastAsia="Arial"/>
          <w:spacing w:val="4"/>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w</w:t>
      </w:r>
      <w:r>
        <w:rPr>
          <w:rFonts w:eastAsia="Arial"/>
          <w:spacing w:val="1"/>
        </w:rPr>
        <w:t>i</w:t>
      </w:r>
      <w:r>
        <w:rPr>
          <w:rFonts w:eastAsia="Arial"/>
        </w:rPr>
        <w:t>th the</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rPr>
        <w:t>team</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an</w:t>
      </w:r>
      <w:r>
        <w:rPr>
          <w:rFonts w:eastAsia="Arial"/>
          <w:spacing w:val="17"/>
        </w:rPr>
        <w:t xml:space="preserve">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r w:rsidR="00C81C62">
        <w:rPr>
          <w:rFonts w:eastAsia="Arial"/>
        </w:rPr>
        <w:br w:type="page"/>
      </w:r>
    </w:p>
    <w:p w14:paraId="37840A12" w14:textId="77777777" w:rsidR="00147598" w:rsidRDefault="00BB57C1" w:rsidP="00E67A6A">
      <w:pPr>
        <w:pStyle w:val="Heading2"/>
      </w:pPr>
      <w:bookmarkStart w:id="80" w:name="_Toc83209731"/>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2</w:t>
      </w:r>
      <w:r>
        <w:t>:</w:t>
      </w:r>
      <w:r>
        <w:rPr>
          <w:spacing w:val="7"/>
        </w:rPr>
        <w:t xml:space="preserve"> </w:t>
      </w:r>
      <w:r>
        <w:t>P</w:t>
      </w:r>
      <w:r>
        <w:rPr>
          <w:spacing w:val="2"/>
        </w:rPr>
        <w:t>ro</w:t>
      </w:r>
      <w:r>
        <w:rPr>
          <w:spacing w:val="3"/>
        </w:rPr>
        <w:t>c</w:t>
      </w:r>
      <w:r>
        <w:t>u</w:t>
      </w:r>
      <w:r>
        <w:rPr>
          <w:spacing w:val="2"/>
        </w:rPr>
        <w:t>r</w:t>
      </w:r>
      <w:r>
        <w:rPr>
          <w:spacing w:val="1"/>
        </w:rPr>
        <w:t>e</w:t>
      </w:r>
      <w:r>
        <w:rPr>
          <w:spacing w:val="2"/>
        </w:rPr>
        <w:t>m</w:t>
      </w:r>
      <w:r>
        <w:rPr>
          <w:spacing w:val="3"/>
        </w:rPr>
        <w:t>e</w:t>
      </w:r>
      <w:r>
        <w:rPr>
          <w:spacing w:val="2"/>
        </w:rPr>
        <w:t>n</w:t>
      </w:r>
      <w:r>
        <w:t>t</w:t>
      </w:r>
      <w:r>
        <w:rPr>
          <w:spacing w:val="4"/>
        </w:rPr>
        <w:t xml:space="preserve"> </w:t>
      </w:r>
      <w:r>
        <w:rPr>
          <w:spacing w:val="2"/>
        </w:rPr>
        <w:t>o</w:t>
      </w:r>
      <w:r>
        <w:t>f</w:t>
      </w:r>
      <w:r>
        <w:rPr>
          <w:spacing w:val="2"/>
        </w:rPr>
        <w:t xml:space="preserve"> ou</w:t>
      </w:r>
      <w:r>
        <w:rPr>
          <w:spacing w:val="1"/>
        </w:rPr>
        <w:t>t</w:t>
      </w:r>
      <w:r>
        <w:rPr>
          <w:spacing w:val="2"/>
        </w:rPr>
        <w:t>pu</w:t>
      </w:r>
      <w:r>
        <w:rPr>
          <w:spacing w:val="1"/>
        </w:rPr>
        <w:t>t</w:t>
      </w:r>
      <w:r>
        <w:t>s</w:t>
      </w:r>
      <w:r>
        <w:rPr>
          <w:spacing w:val="6"/>
        </w:rPr>
        <w:t xml:space="preserve"> </w:t>
      </w:r>
      <w:r>
        <w:rPr>
          <w:spacing w:val="1"/>
        </w:rPr>
        <w:t>t</w:t>
      </w:r>
      <w:r>
        <w:t>h</w:t>
      </w:r>
      <w:r>
        <w:rPr>
          <w:spacing w:val="3"/>
        </w:rPr>
        <w:t>a</w:t>
      </w:r>
      <w:r>
        <w:t>t</w:t>
      </w:r>
      <w:r>
        <w:rPr>
          <w:spacing w:val="2"/>
        </w:rPr>
        <w:t xml:space="preserve"> </w:t>
      </w:r>
      <w:r>
        <w:rPr>
          <w:spacing w:val="4"/>
        </w:rPr>
        <w:t>a</w:t>
      </w:r>
      <w:r>
        <w:rPr>
          <w:spacing w:val="2"/>
        </w:rPr>
        <w:t>r</w:t>
      </w:r>
      <w:r>
        <w:t>e</w:t>
      </w:r>
      <w:r>
        <w:rPr>
          <w:spacing w:val="4"/>
        </w:rPr>
        <w:t xml:space="preserve"> </w:t>
      </w:r>
      <w:r>
        <w:t>r</w:t>
      </w:r>
      <w:r>
        <w:rPr>
          <w:spacing w:val="3"/>
        </w:rPr>
        <w:t>es</w:t>
      </w:r>
      <w:r>
        <w:t>i</w:t>
      </w:r>
      <w:r>
        <w:rPr>
          <w:spacing w:val="3"/>
        </w:rPr>
        <w:t>l</w:t>
      </w:r>
      <w:r>
        <w:t>i</w:t>
      </w:r>
      <w:r>
        <w:rPr>
          <w:spacing w:val="4"/>
        </w:rPr>
        <w:t>e</w:t>
      </w:r>
      <w:r>
        <w:rPr>
          <w:spacing w:val="2"/>
        </w:rPr>
        <w:t>n</w:t>
      </w:r>
      <w:r>
        <w:t>t</w:t>
      </w:r>
      <w:r>
        <w:rPr>
          <w:spacing w:val="2"/>
        </w:rPr>
        <w:t xml:space="preserve"> </w:t>
      </w:r>
      <w:r>
        <w:rPr>
          <w:spacing w:val="4"/>
        </w:rPr>
        <w:t>a</w:t>
      </w:r>
      <w:r>
        <w:rPr>
          <w:spacing w:val="2"/>
        </w:rPr>
        <w:t>g</w:t>
      </w:r>
      <w:r>
        <w:rPr>
          <w:spacing w:val="1"/>
        </w:rPr>
        <w:t>a</w:t>
      </w:r>
      <w:r>
        <w:rPr>
          <w:spacing w:val="3"/>
        </w:rPr>
        <w:t>i</w:t>
      </w:r>
      <w:r>
        <w:rPr>
          <w:spacing w:val="2"/>
        </w:rPr>
        <w:t>n</w:t>
      </w:r>
      <w:r>
        <w:rPr>
          <w:spacing w:val="3"/>
        </w:rPr>
        <w:t>s</w:t>
      </w:r>
      <w:r>
        <w:t>t</w:t>
      </w:r>
      <w:r>
        <w:rPr>
          <w:spacing w:val="4"/>
        </w:rPr>
        <w:t xml:space="preserve"> </w:t>
      </w:r>
      <w:r>
        <w:t>t</w:t>
      </w:r>
      <w:r>
        <w:rPr>
          <w:spacing w:val="1"/>
        </w:rPr>
        <w:t>h</w:t>
      </w:r>
      <w:r>
        <w:t>e</w:t>
      </w:r>
      <w:r>
        <w:rPr>
          <w:spacing w:val="6"/>
        </w:rPr>
        <w:t xml:space="preserve"> </w:t>
      </w:r>
      <w:r>
        <w:t>i</w:t>
      </w:r>
      <w:r>
        <w:rPr>
          <w:spacing w:val="3"/>
        </w:rPr>
        <w:t>m</w:t>
      </w:r>
      <w:r>
        <w:rPr>
          <w:spacing w:val="2"/>
        </w:rPr>
        <w:t>p</w:t>
      </w:r>
      <w:r>
        <w:rPr>
          <w:spacing w:val="1"/>
        </w:rPr>
        <w:t>a</w:t>
      </w:r>
      <w:r>
        <w:rPr>
          <w:spacing w:val="3"/>
        </w:rPr>
        <w:t>c</w:t>
      </w:r>
      <w:r>
        <w:rPr>
          <w:spacing w:val="1"/>
        </w:rPr>
        <w:t>t</w:t>
      </w:r>
      <w:r>
        <w:t>s</w:t>
      </w:r>
      <w:r>
        <w:rPr>
          <w:spacing w:val="4"/>
        </w:rPr>
        <w:t xml:space="preserve"> </w:t>
      </w:r>
      <w:r>
        <w:rPr>
          <w:spacing w:val="2"/>
        </w:rPr>
        <w:t>o</w:t>
      </w:r>
      <w:r>
        <w:t xml:space="preserve">f </w:t>
      </w:r>
      <w:r>
        <w:rPr>
          <w:spacing w:val="3"/>
        </w:rPr>
        <w:t>cl</w:t>
      </w:r>
      <w:r>
        <w:t>i</w:t>
      </w:r>
      <w:r>
        <w:rPr>
          <w:spacing w:val="3"/>
        </w:rPr>
        <w:t>ma</w:t>
      </w:r>
      <w:r>
        <w:t>te</w:t>
      </w:r>
      <w:r>
        <w:rPr>
          <w:spacing w:val="5"/>
        </w:rPr>
        <w:t xml:space="preserve"> </w:t>
      </w:r>
      <w:r>
        <w:rPr>
          <w:spacing w:val="1"/>
        </w:rPr>
        <w:t>c</w:t>
      </w:r>
      <w:r>
        <w:rPr>
          <w:spacing w:val="2"/>
        </w:rPr>
        <w:t>h</w:t>
      </w:r>
      <w:r>
        <w:rPr>
          <w:spacing w:val="3"/>
        </w:rPr>
        <w:t>a</w:t>
      </w:r>
      <w:r>
        <w:rPr>
          <w:spacing w:val="2"/>
        </w:rPr>
        <w:t>n</w:t>
      </w:r>
      <w:r>
        <w:t>ge</w:t>
      </w:r>
      <w:bookmarkEnd w:id="80"/>
    </w:p>
    <w:p w14:paraId="5F832071" w14:textId="77777777" w:rsidR="00147598" w:rsidRDefault="00BB57C1" w:rsidP="00E67A6A">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2"/>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0D47A460" w14:textId="77777777" w:rsidR="00147598" w:rsidRDefault="00BB57C1" w:rsidP="00E67A6A">
      <w:pPr>
        <w:rPr>
          <w:rFonts w:eastAsia="Arial"/>
        </w:rPr>
      </w:pPr>
      <w:r>
        <w:rPr>
          <w:rFonts w:eastAsia="Arial"/>
        </w:rPr>
        <w:t>C</w:t>
      </w:r>
      <w:r>
        <w:rPr>
          <w:rFonts w:eastAsia="Arial"/>
          <w:spacing w:val="1"/>
        </w:rPr>
        <w:t>li</w:t>
      </w:r>
      <w:r>
        <w:rPr>
          <w:rFonts w:eastAsia="Arial"/>
          <w:spacing w:val="7"/>
        </w:rPr>
        <w:t>m</w:t>
      </w:r>
      <w:r>
        <w:rPr>
          <w:rFonts w:eastAsia="Arial"/>
        </w:rPr>
        <w:t>ate</w:t>
      </w:r>
      <w:r>
        <w:rPr>
          <w:rFonts w:eastAsia="Arial"/>
          <w:spacing w:val="-3"/>
        </w:rPr>
        <w:t xml:space="preserve"> </w:t>
      </w:r>
      <w:r>
        <w:rPr>
          <w:rFonts w:eastAsia="Arial"/>
          <w:spacing w:val="3"/>
        </w:rPr>
        <w:t>c</w:t>
      </w:r>
      <w:r>
        <w:rPr>
          <w:rFonts w:eastAsia="Arial"/>
        </w:rPr>
        <w:t>hange</w:t>
      </w:r>
      <w:r>
        <w:rPr>
          <w:rFonts w:eastAsia="Arial"/>
          <w:spacing w:val="-3"/>
        </w:rPr>
        <w:t xml:space="preserve"> </w:t>
      </w:r>
      <w:r>
        <w:rPr>
          <w:rFonts w:eastAsia="Arial"/>
        </w:rPr>
        <w:t>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rPr>
        <w:t>p</w:t>
      </w:r>
      <w:r>
        <w:rPr>
          <w:rFonts w:eastAsia="Arial"/>
          <w:spacing w:val="4"/>
        </w:rPr>
        <w:t>o</w:t>
      </w:r>
      <w:r>
        <w:rPr>
          <w:rFonts w:eastAsia="Arial"/>
          <w:spacing w:val="3"/>
        </w:rPr>
        <w:t>s</w:t>
      </w:r>
      <w:r>
        <w:rPr>
          <w:rFonts w:eastAsia="Arial"/>
        </w:rPr>
        <w:t xml:space="preserve">es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p</w:t>
      </w:r>
      <w:r>
        <w:rPr>
          <w:rFonts w:eastAsia="Arial"/>
          <w:spacing w:val="4"/>
        </w:rPr>
        <w:t>h</w:t>
      </w:r>
      <w:r>
        <w:rPr>
          <w:rFonts w:eastAsia="Arial"/>
          <w:spacing w:val="-4"/>
        </w:rPr>
        <w:t>y</w:t>
      </w:r>
      <w:r>
        <w:rPr>
          <w:rFonts w:eastAsia="Arial"/>
          <w:spacing w:val="3"/>
        </w:rPr>
        <w:t>s</w:t>
      </w:r>
      <w:r>
        <w:rPr>
          <w:rFonts w:eastAsia="Arial"/>
          <w:spacing w:val="1"/>
        </w:rPr>
        <w:t>i</w:t>
      </w:r>
      <w:r>
        <w:rPr>
          <w:rFonts w:eastAsia="Arial"/>
          <w:spacing w:val="3"/>
        </w:rPr>
        <w:t>c</w:t>
      </w:r>
      <w:r>
        <w:rPr>
          <w:rFonts w:eastAsia="Arial"/>
        </w:rPr>
        <w:t>a</w:t>
      </w:r>
      <w:r>
        <w:rPr>
          <w:rFonts w:eastAsia="Arial"/>
          <w:spacing w:val="1"/>
        </w:rPr>
        <w:t>l</w:t>
      </w:r>
      <w:r>
        <w:rPr>
          <w:rFonts w:eastAsia="Arial"/>
        </w:rPr>
        <w:t>,</w:t>
      </w:r>
      <w:r>
        <w:rPr>
          <w:rFonts w:eastAsia="Arial"/>
          <w:spacing w:val="-4"/>
        </w:rPr>
        <w:t xml:space="preserve"> </w:t>
      </w:r>
      <w:r>
        <w:rPr>
          <w:rFonts w:eastAsia="Arial"/>
        </w:rPr>
        <w:t>o</w:t>
      </w:r>
      <w:r>
        <w:rPr>
          <w:rFonts w:eastAsia="Arial"/>
          <w:spacing w:val="4"/>
        </w:rPr>
        <w:t>p</w:t>
      </w:r>
      <w:r>
        <w:rPr>
          <w:rFonts w:eastAsia="Arial"/>
        </w:rPr>
        <w:t>e</w:t>
      </w:r>
      <w:r>
        <w:rPr>
          <w:rFonts w:eastAsia="Arial"/>
          <w:spacing w:val="3"/>
        </w:rPr>
        <w:t>r</w:t>
      </w:r>
      <w:r>
        <w:rPr>
          <w:rFonts w:eastAsia="Arial"/>
        </w:rPr>
        <w:t>at</w:t>
      </w:r>
      <w:r>
        <w:rPr>
          <w:rFonts w:eastAsia="Arial"/>
          <w:spacing w:val="1"/>
        </w:rPr>
        <w:t>i</w:t>
      </w:r>
      <w:r>
        <w:rPr>
          <w:rFonts w:eastAsia="Arial"/>
        </w:rPr>
        <w:t>onal</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to bu</w:t>
      </w:r>
      <w:r>
        <w:rPr>
          <w:rFonts w:eastAsia="Arial"/>
          <w:spacing w:val="1"/>
        </w:rPr>
        <w:t>il</w:t>
      </w:r>
      <w:r>
        <w:rPr>
          <w:rFonts w:eastAsia="Arial"/>
        </w:rPr>
        <w:t>d</w:t>
      </w:r>
      <w:r>
        <w:rPr>
          <w:rFonts w:eastAsia="Arial"/>
          <w:spacing w:val="1"/>
        </w:rPr>
        <w:t>i</w:t>
      </w:r>
      <w:r>
        <w:rPr>
          <w:rFonts w:eastAsia="Arial"/>
        </w:rPr>
        <w:t>ng</w:t>
      </w:r>
      <w:r>
        <w:rPr>
          <w:rFonts w:eastAsia="Arial"/>
          <w:spacing w:val="3"/>
        </w:rPr>
        <w:t>s</w:t>
      </w:r>
      <w:r>
        <w:rPr>
          <w:rFonts w:eastAsia="Arial"/>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r</w:t>
      </w:r>
      <w:r>
        <w:rPr>
          <w:rFonts w:eastAsia="Arial"/>
        </w:rPr>
        <w:t>s 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spacing w:val="3"/>
        </w:rPr>
        <w:t>s</w:t>
      </w:r>
      <w:r>
        <w:rPr>
          <w:rFonts w:eastAsia="Arial"/>
          <w:spacing w:val="4"/>
        </w:rPr>
        <w:t>e</w:t>
      </w:r>
      <w:r>
        <w:rPr>
          <w:rFonts w:eastAsia="Arial"/>
          <w:spacing w:val="3"/>
        </w:rPr>
        <w:t>r</w:t>
      </w:r>
      <w:r>
        <w:rPr>
          <w:rFonts w:eastAsia="Arial"/>
          <w:spacing w:val="1"/>
        </w:rPr>
        <w:t>v</w:t>
      </w:r>
      <w:r>
        <w:rPr>
          <w:rFonts w:eastAsia="Arial"/>
        </w:rPr>
        <w:t>e.</w:t>
      </w:r>
    </w:p>
    <w:p w14:paraId="1079A5C9"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rPr>
        <w:t>anag</w:t>
      </w:r>
      <w:r>
        <w:rPr>
          <w:rFonts w:eastAsia="Arial"/>
          <w:spacing w:val="1"/>
        </w:rPr>
        <w:t>i</w:t>
      </w:r>
      <w:r>
        <w:rPr>
          <w:rFonts w:eastAsia="Arial"/>
          <w:spacing w:val="4"/>
        </w:rPr>
        <w:t>n</w:t>
      </w:r>
      <w:r>
        <w:rPr>
          <w:rFonts w:eastAsia="Arial"/>
        </w:rPr>
        <w:t>g</w:t>
      </w:r>
      <w:r>
        <w:rPr>
          <w:rFonts w:eastAsia="Arial"/>
          <w:spacing w:val="-5"/>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rPr>
        <w:t>own ope</w:t>
      </w:r>
      <w:r>
        <w:rPr>
          <w:rFonts w:eastAsia="Arial"/>
          <w:spacing w:val="3"/>
        </w:rPr>
        <w:t>r</w:t>
      </w:r>
      <w:r>
        <w:rPr>
          <w:rFonts w:eastAsia="Arial"/>
        </w:rPr>
        <w:t>at</w:t>
      </w:r>
      <w:r>
        <w:rPr>
          <w:rFonts w:eastAsia="Arial"/>
          <w:spacing w:val="1"/>
        </w:rPr>
        <w:t>i</w:t>
      </w:r>
      <w:r>
        <w:rPr>
          <w:rFonts w:eastAsia="Arial"/>
        </w:rPr>
        <w:t>o</w:t>
      </w:r>
      <w:r>
        <w:rPr>
          <w:rFonts w:eastAsia="Arial"/>
          <w:spacing w:val="4"/>
        </w:rPr>
        <w:t>n</w:t>
      </w:r>
      <w:r>
        <w:rPr>
          <w:rFonts w:eastAsia="Arial"/>
          <w:spacing w:val="3"/>
        </w:rPr>
        <w:t>s</w:t>
      </w:r>
      <w:r>
        <w:rPr>
          <w:rFonts w:eastAsia="Arial"/>
        </w:rPr>
        <w:t>,</w:t>
      </w:r>
      <w:r>
        <w:rPr>
          <w:rFonts w:eastAsia="Arial"/>
          <w:spacing w:val="-6"/>
        </w:rPr>
        <w:t xml:space="preserve"> </w:t>
      </w:r>
      <w:r>
        <w:rPr>
          <w:rFonts w:eastAsia="Arial"/>
          <w:w w:val="99"/>
        </w:rPr>
        <w:t>a</w:t>
      </w:r>
      <w:r>
        <w:rPr>
          <w:rFonts w:eastAsia="Arial"/>
          <w:spacing w:val="3"/>
          <w:w w:val="99"/>
        </w:rPr>
        <w:t>ss</w:t>
      </w:r>
      <w:r>
        <w:rPr>
          <w:rFonts w:eastAsia="Arial"/>
          <w:w w:val="99"/>
        </w:rPr>
        <w:t>et</w:t>
      </w:r>
      <w:r>
        <w:rPr>
          <w:rFonts w:eastAsia="Arial"/>
          <w:spacing w:val="-35"/>
        </w:rPr>
        <w:t xml:space="preserve"> </w:t>
      </w:r>
      <w:r>
        <w:rPr>
          <w:rFonts w:eastAsia="Arial"/>
        </w:rPr>
        <w:t>s</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 and</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4"/>
        </w:rPr>
        <w:t>f</w:t>
      </w:r>
      <w:r>
        <w:rPr>
          <w:rFonts w:eastAsia="Arial"/>
        </w:rPr>
        <w:t>utu</w:t>
      </w:r>
      <w:r>
        <w:rPr>
          <w:rFonts w:eastAsia="Arial"/>
          <w:spacing w:val="1"/>
        </w:rPr>
        <w:t>r</w:t>
      </w:r>
      <w:r>
        <w:rPr>
          <w:rFonts w:eastAsia="Arial"/>
        </w:rPr>
        <w:t>e</w:t>
      </w:r>
      <w:r>
        <w:rPr>
          <w:rFonts w:eastAsia="Arial"/>
          <w:spacing w:val="-1"/>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w:t>
      </w:r>
      <w:r>
        <w:rPr>
          <w:rFonts w:eastAsia="Arial"/>
          <w:spacing w:val="3"/>
        </w:rPr>
        <w:t>r</w:t>
      </w:r>
      <w:r>
        <w:rPr>
          <w:rFonts w:eastAsia="Arial"/>
        </w:rPr>
        <w:t>ed</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ent</w:t>
      </w:r>
      <w:r>
        <w:rPr>
          <w:rFonts w:eastAsia="Arial"/>
          <w:spacing w:val="-3"/>
        </w:rPr>
        <w:t xml:space="preserve"> </w:t>
      </w:r>
      <w:r>
        <w:rPr>
          <w:rFonts w:eastAsia="Arial"/>
        </w:rPr>
        <w:t>to the</w:t>
      </w:r>
      <w:r>
        <w:rPr>
          <w:rFonts w:eastAsia="Arial"/>
          <w:spacing w:val="3"/>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 xml:space="preserve">of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p>
    <w:p w14:paraId="25D9B842" w14:textId="77777777" w:rsidR="00147598" w:rsidRDefault="00BB57C1" w:rsidP="00E67A6A">
      <w:pPr>
        <w:rPr>
          <w:rFonts w:eastAsia="Arial"/>
        </w:rPr>
      </w:pPr>
      <w:r>
        <w:rPr>
          <w:rFonts w:eastAsia="Arial"/>
          <w:spacing w:val="3"/>
        </w:rPr>
        <w:t>c</w:t>
      </w:r>
      <w:r>
        <w:rPr>
          <w:rFonts w:eastAsia="Arial"/>
        </w:rPr>
        <w:t>hange.</w:t>
      </w:r>
      <w:r>
        <w:rPr>
          <w:rFonts w:eastAsia="Arial"/>
          <w:spacing w:val="-3"/>
        </w:rPr>
        <w:t xml:space="preserve"> </w:t>
      </w:r>
      <w:r>
        <w:rPr>
          <w:rFonts w:eastAsia="Arial"/>
          <w:spacing w:val="1"/>
        </w:rPr>
        <w:t>A</w:t>
      </w:r>
      <w:r>
        <w:rPr>
          <w:rFonts w:eastAsia="Arial"/>
          <w:spacing w:val="4"/>
        </w:rPr>
        <w:t>l</w:t>
      </w:r>
      <w:r>
        <w:rPr>
          <w:rFonts w:eastAsia="Arial"/>
        </w:rPr>
        <w:t>l</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 xml:space="preserve">need </w:t>
      </w:r>
      <w:r>
        <w:rPr>
          <w:rFonts w:eastAsia="Arial"/>
          <w:spacing w:val="4"/>
        </w:rPr>
        <w:t>t</w:t>
      </w:r>
      <w:r>
        <w:rPr>
          <w:rFonts w:eastAsia="Arial"/>
        </w:rPr>
        <w:t xml:space="preserve">o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w:t>
      </w:r>
      <w:r>
        <w:rPr>
          <w:rFonts w:eastAsia="Arial"/>
          <w:spacing w:val="-3"/>
        </w:rPr>
        <w:t xml:space="preserve"> </w:t>
      </w:r>
      <w:r>
        <w:rPr>
          <w:rFonts w:eastAsia="Arial"/>
          <w:spacing w:val="4"/>
        </w:rPr>
        <w:t>f</w:t>
      </w:r>
      <w:r>
        <w:rPr>
          <w:rFonts w:eastAsia="Arial"/>
        </w:rPr>
        <w:t>or</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 xml:space="preserve">to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sr</w:t>
      </w:r>
      <w:r>
        <w:rPr>
          <w:rFonts w:eastAsia="Arial"/>
        </w:rPr>
        <w:t>upt</w:t>
      </w:r>
      <w:r>
        <w:rPr>
          <w:rFonts w:eastAsia="Arial"/>
          <w:spacing w:val="1"/>
        </w:rPr>
        <w:t>i</w:t>
      </w:r>
      <w:r>
        <w:rPr>
          <w:rFonts w:eastAsia="Arial"/>
        </w:rPr>
        <w:t>ons</w:t>
      </w:r>
      <w:r>
        <w:rPr>
          <w:rFonts w:eastAsia="Arial"/>
          <w:spacing w:val="-5"/>
        </w:rPr>
        <w:t xml:space="preserve"> </w:t>
      </w:r>
      <w:r>
        <w:rPr>
          <w:rFonts w:eastAsia="Arial"/>
        </w:rPr>
        <w:t xml:space="preserve">to </w:t>
      </w:r>
      <w:r>
        <w:rPr>
          <w:rFonts w:eastAsia="Arial"/>
          <w:spacing w:val="3"/>
        </w:rPr>
        <w:t>s</w:t>
      </w:r>
      <w:r>
        <w:rPr>
          <w:rFonts w:eastAsia="Arial"/>
        </w:rPr>
        <w:t>e</w:t>
      </w:r>
      <w:r>
        <w:rPr>
          <w:rFonts w:eastAsia="Arial"/>
          <w:spacing w:val="1"/>
        </w:rPr>
        <w:t>rvi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add</w:t>
      </w:r>
      <w:r>
        <w:rPr>
          <w:rFonts w:eastAsia="Arial"/>
          <w:spacing w:val="1"/>
        </w:rPr>
        <w:t>i</w:t>
      </w:r>
      <w:r>
        <w:rPr>
          <w:rFonts w:eastAsia="Arial"/>
          <w:spacing w:val="4"/>
        </w:rPr>
        <w:t>t</w:t>
      </w:r>
      <w:r>
        <w:rPr>
          <w:rFonts w:eastAsia="Arial"/>
          <w:spacing w:val="1"/>
        </w:rPr>
        <w:t>i</w:t>
      </w:r>
      <w:r>
        <w:rPr>
          <w:rFonts w:eastAsia="Arial"/>
        </w:rPr>
        <w:t>on</w:t>
      </w:r>
      <w:r>
        <w:rPr>
          <w:rFonts w:eastAsia="Arial"/>
          <w:spacing w:val="15"/>
        </w:rPr>
        <w:t>a</w:t>
      </w:r>
      <w:r>
        <w:rPr>
          <w:rFonts w:eastAsia="Arial"/>
        </w:rPr>
        <w:t>l</w:t>
      </w:r>
      <w:r>
        <w:rPr>
          <w:rFonts w:eastAsia="Arial"/>
          <w:spacing w:val="-6"/>
        </w:rPr>
        <w:t xml:space="preserve"> </w:t>
      </w:r>
      <w:r>
        <w:rPr>
          <w:rFonts w:eastAsia="Arial"/>
          <w:spacing w:val="3"/>
        </w:rPr>
        <w:t>c</w:t>
      </w:r>
      <w:r>
        <w:rPr>
          <w:rFonts w:eastAsia="Arial"/>
        </w:rPr>
        <w:t>o</w:t>
      </w:r>
      <w:r>
        <w:rPr>
          <w:rFonts w:eastAsia="Arial"/>
          <w:spacing w:val="3"/>
        </w:rPr>
        <w:t>s</w:t>
      </w:r>
      <w:r>
        <w:rPr>
          <w:rFonts w:eastAsia="Arial"/>
        </w:rPr>
        <w:t>t</w:t>
      </w:r>
      <w:r>
        <w:rPr>
          <w:rFonts w:eastAsia="Arial"/>
          <w:spacing w:val="3"/>
        </w:rPr>
        <w:t>s</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he</w:t>
      </w:r>
      <w:r>
        <w:rPr>
          <w:rFonts w:eastAsia="Arial"/>
          <w:spacing w:val="1"/>
        </w:rPr>
        <w:t>l</w:t>
      </w:r>
      <w:r>
        <w:rPr>
          <w:rFonts w:eastAsia="Arial"/>
        </w:rPr>
        <w:t xml:space="preserve">p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adapt 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0CA2C2FE" w14:textId="28EB92ED" w:rsidR="00147598" w:rsidRDefault="00BB57C1" w:rsidP="00E67A6A">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g</w:t>
      </w:r>
      <w:r>
        <w:rPr>
          <w:rFonts w:eastAsia="Arial"/>
          <w:spacing w:val="3"/>
        </w:rPr>
        <w:t>r</w:t>
      </w:r>
      <w:r>
        <w:rPr>
          <w:rFonts w:eastAsia="Arial"/>
        </w:rPr>
        <w:t>ow</w:t>
      </w:r>
      <w:r>
        <w:rPr>
          <w:rFonts w:eastAsia="Arial"/>
          <w:spacing w:val="1"/>
        </w:rPr>
        <w:t>i</w:t>
      </w:r>
      <w:r>
        <w:rPr>
          <w:rFonts w:eastAsia="Arial"/>
        </w:rPr>
        <w:t>ng</w:t>
      </w:r>
      <w:r>
        <w:rPr>
          <w:rFonts w:eastAsia="Arial"/>
          <w:spacing w:val="-3"/>
        </w:rPr>
        <w:t xml:space="preserve"> </w:t>
      </w:r>
      <w:r>
        <w:rPr>
          <w:rFonts w:eastAsia="Arial"/>
          <w:spacing w:val="3"/>
        </w:rPr>
        <w:t>r</w:t>
      </w:r>
      <w:r>
        <w:rPr>
          <w:rFonts w:eastAsia="Arial"/>
        </w:rPr>
        <w:t>e</w:t>
      </w:r>
      <w:r>
        <w:rPr>
          <w:rFonts w:eastAsia="Arial"/>
          <w:spacing w:val="3"/>
        </w:rPr>
        <w:t>c</w:t>
      </w:r>
      <w:r>
        <w:rPr>
          <w:rFonts w:eastAsia="Arial"/>
        </w:rPr>
        <w:t>og</w:t>
      </w:r>
      <w:r>
        <w:rPr>
          <w:rFonts w:eastAsia="Arial"/>
          <w:spacing w:val="4"/>
        </w:rPr>
        <w:t>n</w:t>
      </w:r>
      <w:r>
        <w:rPr>
          <w:rFonts w:eastAsia="Arial"/>
          <w:spacing w:val="1"/>
        </w:rPr>
        <w:t>i</w:t>
      </w:r>
      <w:r>
        <w:rPr>
          <w:rFonts w:eastAsia="Arial"/>
        </w:rPr>
        <w:t>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pu</w:t>
      </w:r>
      <w:r>
        <w:rPr>
          <w:rFonts w:eastAsia="Arial"/>
          <w:spacing w:val="4"/>
        </w:rPr>
        <w:t>b</w:t>
      </w:r>
      <w:r>
        <w:rPr>
          <w:rFonts w:eastAsia="Arial"/>
          <w:spacing w:val="1"/>
        </w:rPr>
        <w:t>li</w:t>
      </w:r>
      <w:r>
        <w:rPr>
          <w:rFonts w:eastAsia="Arial"/>
        </w:rPr>
        <w:t>c and</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spacing w:val="1"/>
        </w:rPr>
        <w:t>v</w:t>
      </w:r>
      <w:r>
        <w:rPr>
          <w:rFonts w:eastAsia="Arial"/>
        </w:rPr>
        <w:t>a</w:t>
      </w:r>
      <w:r>
        <w:rPr>
          <w:rFonts w:eastAsia="Arial"/>
          <w:spacing w:val="4"/>
        </w:rPr>
        <w:t>t</w:t>
      </w:r>
      <w:r>
        <w:rPr>
          <w:rFonts w:eastAsia="Arial"/>
        </w:rPr>
        <w: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w:t>
      </w:r>
      <w:r>
        <w:rPr>
          <w:rFonts w:eastAsia="Arial"/>
          <w:spacing w:val="3"/>
        </w:rPr>
        <w:t>r</w:t>
      </w:r>
      <w:r>
        <w:rPr>
          <w:rFonts w:eastAsia="Arial"/>
        </w:rPr>
        <w:t>s</w:t>
      </w:r>
      <w:r>
        <w:rPr>
          <w:rFonts w:eastAsia="Arial"/>
          <w:spacing w:val="-3"/>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rPr>
        <w:t>p</w:t>
      </w:r>
      <w:r>
        <w:rPr>
          <w:rFonts w:eastAsia="Arial"/>
          <w:spacing w:val="3"/>
        </w:rPr>
        <w:t>r</w:t>
      </w:r>
      <w:r>
        <w:rPr>
          <w:rFonts w:eastAsia="Arial"/>
        </w:rPr>
        <w:t>oa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4"/>
        </w:rPr>
        <w:t>ho</w:t>
      </w:r>
      <w:r>
        <w:rPr>
          <w:rFonts w:eastAsia="Arial"/>
        </w:rPr>
        <w:t>w</w:t>
      </w:r>
      <w:r>
        <w:rPr>
          <w:rFonts w:eastAsia="Arial"/>
          <w:spacing w:val="-2"/>
        </w:rPr>
        <w:t xml:space="preserve"> </w:t>
      </w:r>
      <w:r>
        <w:rPr>
          <w:rFonts w:eastAsia="Arial"/>
        </w:rPr>
        <w:t>th</w:t>
      </w:r>
      <w:r>
        <w:rPr>
          <w:rFonts w:eastAsia="Arial"/>
          <w:spacing w:val="4"/>
        </w:rPr>
        <w:t>e</w:t>
      </w:r>
      <w:r>
        <w:rPr>
          <w:rFonts w:eastAsia="Arial"/>
        </w:rPr>
        <w:t xml:space="preserve">y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4"/>
        </w:rPr>
        <w:t>a</w:t>
      </w:r>
      <w:r>
        <w:rPr>
          <w:rFonts w:eastAsia="Arial"/>
        </w:rPr>
        <w:t>dd</w:t>
      </w:r>
      <w:r>
        <w:rPr>
          <w:rFonts w:eastAsia="Arial"/>
          <w:spacing w:val="3"/>
        </w:rPr>
        <w:t>r</w:t>
      </w:r>
      <w:r>
        <w:rPr>
          <w:rFonts w:eastAsia="Arial"/>
        </w:rPr>
        <w:t>e</w:t>
      </w:r>
      <w:r>
        <w:rPr>
          <w:rFonts w:eastAsia="Arial"/>
          <w:spacing w:val="3"/>
        </w:rPr>
        <w:t>s</w:t>
      </w:r>
      <w:r>
        <w:rPr>
          <w:rFonts w:eastAsia="Arial"/>
        </w:rPr>
        <w:t>s</w:t>
      </w:r>
      <w:r>
        <w:rPr>
          <w:rFonts w:eastAsia="Arial"/>
          <w:spacing w:val="-2"/>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w:t>
      </w:r>
      <w:r>
        <w:rPr>
          <w:rFonts w:eastAsia="Arial"/>
        </w:rPr>
        <w:t>s</w:t>
      </w:r>
      <w:r>
        <w:rPr>
          <w:rFonts w:eastAsia="Arial"/>
          <w:spacing w:val="1"/>
        </w:rPr>
        <w:t xml:space="preserve"> 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a</w:t>
      </w:r>
      <w:r>
        <w:rPr>
          <w:rFonts w:eastAsia="Arial"/>
          <w:spacing w:val="3"/>
        </w:rPr>
        <w:t>ss</w:t>
      </w:r>
      <w:r>
        <w:rPr>
          <w:rFonts w:eastAsia="Arial"/>
        </w:rPr>
        <w:t>ets</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b</w:t>
      </w:r>
      <w:r>
        <w:rPr>
          <w:rFonts w:eastAsia="Arial"/>
          <w:spacing w:val="4"/>
        </w:rPr>
        <w:t>u</w:t>
      </w:r>
      <w:r>
        <w:rPr>
          <w:rFonts w:eastAsia="Arial"/>
          <w:spacing w:val="1"/>
        </w:rPr>
        <w:t>il</w:t>
      </w:r>
      <w:r>
        <w:rPr>
          <w:rFonts w:eastAsia="Arial"/>
        </w:rPr>
        <w:t>d,</w:t>
      </w:r>
      <w:r>
        <w:rPr>
          <w:rFonts w:eastAsia="Arial"/>
          <w:spacing w:val="-1"/>
        </w:rPr>
        <w:t xml:space="preserve"> </w:t>
      </w:r>
      <w:r>
        <w:rPr>
          <w:rFonts w:eastAsia="Arial"/>
          <w:spacing w:val="4"/>
        </w:rPr>
        <w:t>o</w:t>
      </w:r>
      <w:r>
        <w:rPr>
          <w:rFonts w:eastAsia="Arial"/>
        </w:rPr>
        <w:t xml:space="preserve">wn </w:t>
      </w:r>
      <w:r>
        <w:rPr>
          <w:rFonts w:eastAsia="Arial"/>
          <w:spacing w:val="4"/>
        </w:rPr>
        <w:t>a</w:t>
      </w:r>
      <w:r>
        <w:rPr>
          <w:rFonts w:eastAsia="Arial"/>
        </w:rPr>
        <w:t>nd</w:t>
      </w:r>
      <w:r>
        <w:rPr>
          <w:rFonts w:eastAsia="Arial"/>
          <w:spacing w:val="1"/>
        </w:rPr>
        <w:t xml:space="preserve"> </w:t>
      </w:r>
      <w:r>
        <w:rPr>
          <w:rFonts w:eastAsia="Arial"/>
        </w:rPr>
        <w:t>ope</w:t>
      </w:r>
      <w:r>
        <w:rPr>
          <w:rFonts w:eastAsia="Arial"/>
          <w:spacing w:val="3"/>
        </w:rPr>
        <w:t>r</w:t>
      </w:r>
      <w:r>
        <w:rPr>
          <w:rFonts w:eastAsia="Arial"/>
        </w:rPr>
        <w:t>ate</w:t>
      </w:r>
      <w:r w:rsidR="00E67A6A">
        <w:rPr>
          <w:rFonts w:eastAsia="Arial"/>
        </w:rPr>
        <w:t>. Financial</w:t>
      </w:r>
      <w:r>
        <w:rPr>
          <w:rFonts w:eastAsia="Arial"/>
        </w:rPr>
        <w:t xml:space="preserve"> </w:t>
      </w:r>
      <w:r>
        <w:rPr>
          <w:rFonts w:eastAsia="Arial"/>
          <w:spacing w:val="1"/>
        </w:rPr>
        <w:t>i</w:t>
      </w:r>
      <w:r>
        <w:rPr>
          <w:rFonts w:eastAsia="Arial"/>
        </w:rPr>
        <w:t>n</w:t>
      </w:r>
      <w:r>
        <w:rPr>
          <w:rFonts w:eastAsia="Arial"/>
          <w:spacing w:val="3"/>
        </w:rPr>
        <w:t>s</w:t>
      </w:r>
      <w:r>
        <w:rPr>
          <w:rFonts w:eastAsia="Arial"/>
        </w:rPr>
        <w:t>t</w:t>
      </w:r>
      <w:r>
        <w:rPr>
          <w:rFonts w:eastAsia="Arial"/>
          <w:spacing w:val="1"/>
        </w:rPr>
        <w:t>i</w:t>
      </w:r>
      <w:r>
        <w:rPr>
          <w:rFonts w:eastAsia="Arial"/>
        </w:rPr>
        <w:t>tut</w:t>
      </w:r>
      <w:r>
        <w:rPr>
          <w:rFonts w:eastAsia="Arial"/>
          <w:spacing w:val="1"/>
        </w:rPr>
        <w:t>i</w:t>
      </w:r>
      <w:r>
        <w:rPr>
          <w:rFonts w:eastAsia="Arial"/>
        </w:rPr>
        <w:t>ons</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ha</w:t>
      </w:r>
      <w:r>
        <w:rPr>
          <w:rFonts w:eastAsia="Arial"/>
          <w:spacing w:val="3"/>
        </w:rPr>
        <w:t>r</w:t>
      </w:r>
      <w:r>
        <w:rPr>
          <w:rFonts w:eastAsia="Arial"/>
        </w:rPr>
        <w:t>eh</w:t>
      </w:r>
      <w:r>
        <w:rPr>
          <w:rFonts w:eastAsia="Arial"/>
          <w:spacing w:val="4"/>
        </w:rPr>
        <w:t>o</w:t>
      </w:r>
      <w:r>
        <w:rPr>
          <w:rFonts w:eastAsia="Arial"/>
          <w:spacing w:val="1"/>
        </w:rPr>
        <w:t>l</w:t>
      </w:r>
      <w:r>
        <w:rPr>
          <w:rFonts w:eastAsia="Arial"/>
        </w:rPr>
        <w:t>d</w:t>
      </w:r>
      <w:r>
        <w:rPr>
          <w:rFonts w:eastAsia="Arial"/>
          <w:spacing w:val="4"/>
        </w:rPr>
        <w:t>e</w:t>
      </w:r>
      <w:r>
        <w:rPr>
          <w:rFonts w:eastAsia="Arial"/>
          <w:spacing w:val="3"/>
        </w:rPr>
        <w:t>r</w:t>
      </w:r>
      <w:r>
        <w:rPr>
          <w:rFonts w:eastAsia="Arial"/>
        </w:rPr>
        <w:t>s</w:t>
      </w:r>
      <w:r>
        <w:rPr>
          <w:rFonts w:eastAsia="Arial"/>
          <w:spacing w:val="-7"/>
        </w:rPr>
        <w:t xml:space="preserve"> </w:t>
      </w:r>
      <w:r>
        <w:rPr>
          <w:rFonts w:eastAsia="Arial"/>
        </w:rPr>
        <w:t>a</w:t>
      </w:r>
      <w:r>
        <w:rPr>
          <w:rFonts w:eastAsia="Arial"/>
          <w:spacing w:val="3"/>
        </w:rPr>
        <w:t>r</w:t>
      </w:r>
      <w:r>
        <w:rPr>
          <w:rFonts w:eastAsia="Arial"/>
        </w:rPr>
        <w:t>e</w:t>
      </w:r>
      <w:r>
        <w:rPr>
          <w:rFonts w:eastAsia="Arial"/>
          <w:spacing w:val="1"/>
        </w:rPr>
        <w:t xml:space="preserve"> i</w:t>
      </w:r>
      <w:r>
        <w:rPr>
          <w:rFonts w:eastAsia="Arial"/>
        </w:rPr>
        <w:t>n</w:t>
      </w:r>
      <w:r>
        <w:rPr>
          <w:rFonts w:eastAsia="Arial"/>
          <w:spacing w:val="3"/>
        </w:rPr>
        <w:t>cr</w:t>
      </w:r>
      <w:r>
        <w:rPr>
          <w:rFonts w:eastAsia="Arial"/>
        </w:rPr>
        <w:t>ea</w:t>
      </w:r>
      <w:r>
        <w:rPr>
          <w:rFonts w:eastAsia="Arial"/>
          <w:spacing w:val="3"/>
        </w:rPr>
        <w:t>s</w:t>
      </w:r>
      <w:r>
        <w:rPr>
          <w:rFonts w:eastAsia="Arial"/>
          <w:spacing w:val="1"/>
        </w:rPr>
        <w:t>i</w:t>
      </w:r>
      <w:r>
        <w:rPr>
          <w:rFonts w:eastAsia="Arial"/>
        </w:rPr>
        <w:t>ng</w:t>
      </w:r>
      <w:r>
        <w:rPr>
          <w:rFonts w:eastAsia="Arial"/>
          <w:spacing w:val="4"/>
        </w:rPr>
        <w:t>l</w:t>
      </w:r>
      <w:r>
        <w:rPr>
          <w:rFonts w:eastAsia="Arial"/>
        </w:rPr>
        <w:t>y</w:t>
      </w:r>
      <w:r>
        <w:rPr>
          <w:rFonts w:eastAsia="Arial"/>
          <w:spacing w:val="-13"/>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w:t>
      </w:r>
      <w:r>
        <w:rPr>
          <w:rFonts w:eastAsia="Arial"/>
          <w:spacing w:val="4"/>
        </w:rPr>
        <w:t>i</w:t>
      </w:r>
      <w:r>
        <w:rPr>
          <w:rFonts w:eastAsia="Arial"/>
        </w:rPr>
        <w:t>ng</w:t>
      </w:r>
      <w:r>
        <w:rPr>
          <w:rFonts w:eastAsia="Arial"/>
          <w:spacing w:val="-5"/>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owne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ope</w:t>
      </w:r>
      <w:r>
        <w:rPr>
          <w:rFonts w:eastAsia="Arial"/>
          <w:spacing w:val="3"/>
        </w:rPr>
        <w:t>r</w:t>
      </w:r>
      <w:r>
        <w:rPr>
          <w:rFonts w:eastAsia="Arial"/>
        </w:rPr>
        <w:t>ato</w:t>
      </w:r>
      <w:r>
        <w:rPr>
          <w:rFonts w:eastAsia="Arial"/>
          <w:spacing w:val="3"/>
        </w:rPr>
        <w:t>r</w:t>
      </w:r>
      <w:r>
        <w:rPr>
          <w:rFonts w:eastAsia="Arial"/>
        </w:rPr>
        <w:t>s</w:t>
      </w:r>
      <w:r>
        <w:rPr>
          <w:rFonts w:eastAsia="Arial"/>
          <w:spacing w:val="-3"/>
        </w:rPr>
        <w:t xml:space="preserve"> </w:t>
      </w:r>
      <w:r>
        <w:rPr>
          <w:rFonts w:eastAsia="Arial"/>
        </w:rPr>
        <w:t>to better a</w:t>
      </w:r>
      <w:r>
        <w:rPr>
          <w:rFonts w:eastAsia="Arial"/>
          <w:spacing w:val="3"/>
        </w:rPr>
        <w:t>cc</w:t>
      </w:r>
      <w:r>
        <w:rPr>
          <w:rFonts w:eastAsia="Arial"/>
        </w:rPr>
        <w:t>ount</w:t>
      </w:r>
      <w:r>
        <w:rPr>
          <w:rFonts w:eastAsia="Arial"/>
          <w:spacing w:val="-3"/>
        </w:rPr>
        <w:t xml:space="preserve"> </w:t>
      </w:r>
      <w:r>
        <w:rPr>
          <w:rFonts w:eastAsia="Arial"/>
          <w:spacing w:val="4"/>
        </w:rPr>
        <w:t>f</w:t>
      </w:r>
      <w:r>
        <w:rPr>
          <w:rFonts w:eastAsia="Arial"/>
        </w:rPr>
        <w:t>or</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i</w:t>
      </w:r>
      <w:r>
        <w:rPr>
          <w:rFonts w:eastAsia="Arial"/>
        </w:rPr>
        <w:t>n the</w:t>
      </w:r>
      <w:r>
        <w:rPr>
          <w:rFonts w:eastAsia="Arial"/>
          <w:spacing w:val="1"/>
        </w:rPr>
        <w:t>i</w:t>
      </w:r>
      <w:r>
        <w:rPr>
          <w:rFonts w:eastAsia="Arial"/>
        </w:rPr>
        <w:t>r</w:t>
      </w:r>
      <w:r>
        <w:rPr>
          <w:rFonts w:eastAsia="Arial"/>
          <w:spacing w:val="1"/>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p</w:t>
      </w:r>
      <w:r>
        <w:rPr>
          <w:rFonts w:eastAsia="Arial"/>
          <w:spacing w:val="1"/>
        </w:rPr>
        <w:t>l</w:t>
      </w:r>
      <w:r>
        <w:rPr>
          <w:rFonts w:eastAsia="Arial"/>
          <w:spacing w:val="4"/>
        </w:rPr>
        <w:t>a</w:t>
      </w:r>
      <w:r>
        <w:rPr>
          <w:rFonts w:eastAsia="Arial"/>
        </w:rPr>
        <w:t>nn</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nan</w:t>
      </w:r>
      <w:r>
        <w:rPr>
          <w:rFonts w:eastAsia="Arial"/>
          <w:spacing w:val="3"/>
        </w:rPr>
        <w:t>c</w:t>
      </w:r>
      <w:r>
        <w:rPr>
          <w:rFonts w:eastAsia="Arial"/>
        </w:rPr>
        <w:t>e</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spacing w:val="4"/>
        </w:rPr>
        <w:t>t</w:t>
      </w:r>
      <w:r>
        <w:rPr>
          <w:rFonts w:eastAsia="Arial"/>
        </w:rPr>
        <w:t>e</w:t>
      </w:r>
      <w:r>
        <w:rPr>
          <w:rFonts w:eastAsia="Arial"/>
          <w:spacing w:val="6"/>
        </w:rPr>
        <w:t>m</w:t>
      </w:r>
      <w:r>
        <w:rPr>
          <w:rFonts w:eastAsia="Arial"/>
          <w:spacing w:val="3"/>
        </w:rPr>
        <w:t>s</w:t>
      </w:r>
      <w:r>
        <w:rPr>
          <w:rFonts w:eastAsia="Arial"/>
        </w:rPr>
        <w:t>.</w:t>
      </w:r>
      <w:r>
        <w:rPr>
          <w:rFonts w:eastAsia="Arial"/>
          <w:spacing w:val="-4"/>
        </w:rPr>
        <w:t xml:space="preserve"> </w:t>
      </w:r>
      <w:r>
        <w:rPr>
          <w:rFonts w:eastAsia="Arial"/>
        </w:rPr>
        <w:t>Re</w:t>
      </w:r>
      <w:r>
        <w:rPr>
          <w:rFonts w:eastAsia="Arial"/>
          <w:spacing w:val="4"/>
        </w:rPr>
        <w:t>l</w:t>
      </w:r>
      <w:r>
        <w:rPr>
          <w:rFonts w:eastAsia="Arial"/>
          <w:spacing w:val="-4"/>
        </w:rPr>
        <w:t>y</w:t>
      </w:r>
      <w:r>
        <w:rPr>
          <w:rFonts w:eastAsia="Arial"/>
          <w:spacing w:val="4"/>
        </w:rPr>
        <w:t>i</w:t>
      </w:r>
      <w:r>
        <w:rPr>
          <w:rFonts w:eastAsia="Arial"/>
        </w:rPr>
        <w:t>ng</w:t>
      </w:r>
      <w:r>
        <w:rPr>
          <w:rFonts w:eastAsia="Arial"/>
          <w:spacing w:val="-3"/>
        </w:rPr>
        <w:t xml:space="preserve"> </w:t>
      </w:r>
      <w:r>
        <w:rPr>
          <w:rFonts w:eastAsia="Arial"/>
        </w:rPr>
        <w:t xml:space="preserve">on </w:t>
      </w:r>
      <w:r>
        <w:rPr>
          <w:rFonts w:eastAsia="Arial"/>
          <w:spacing w:val="1"/>
        </w:rPr>
        <w:t>i</w:t>
      </w:r>
      <w:r>
        <w:rPr>
          <w:rFonts w:eastAsia="Arial"/>
        </w:rPr>
        <w:t>n</w:t>
      </w:r>
      <w:r>
        <w:rPr>
          <w:rFonts w:eastAsia="Arial"/>
          <w:spacing w:val="3"/>
        </w:rPr>
        <w:t>s</w:t>
      </w:r>
      <w:r>
        <w:rPr>
          <w:rFonts w:eastAsia="Arial"/>
        </w:rPr>
        <w:t>u</w:t>
      </w:r>
      <w:r>
        <w:rPr>
          <w:rFonts w:eastAsia="Arial"/>
          <w:spacing w:val="3"/>
        </w:rPr>
        <w:t>r</w:t>
      </w:r>
      <w:r>
        <w:rPr>
          <w:rFonts w:eastAsia="Arial"/>
        </w:rPr>
        <w:t>an</w:t>
      </w:r>
      <w:r>
        <w:rPr>
          <w:rFonts w:eastAsia="Arial"/>
          <w:spacing w:val="3"/>
        </w:rPr>
        <w:t>c</w:t>
      </w:r>
      <w:r>
        <w:rPr>
          <w:rFonts w:eastAsia="Arial"/>
        </w:rPr>
        <w:t>e</w:t>
      </w:r>
      <w:r>
        <w:rPr>
          <w:rFonts w:eastAsia="Arial"/>
          <w:spacing w:val="-5"/>
        </w:rPr>
        <w:t xml:space="preserve"> </w:t>
      </w:r>
      <w:r>
        <w:rPr>
          <w:rFonts w:eastAsia="Arial"/>
        </w:rPr>
        <w:t>to p</w:t>
      </w:r>
      <w:r>
        <w:rPr>
          <w:rFonts w:eastAsia="Arial"/>
          <w:spacing w:val="4"/>
        </w:rPr>
        <w:t>a</w:t>
      </w:r>
      <w:r>
        <w:rPr>
          <w:rFonts w:eastAsia="Arial"/>
        </w:rPr>
        <w:t>y</w:t>
      </w:r>
      <w:r>
        <w:rPr>
          <w:rFonts w:eastAsia="Arial"/>
          <w:spacing w:val="-2"/>
        </w:rPr>
        <w:t xml:space="preserve"> </w:t>
      </w:r>
      <w:r>
        <w:rPr>
          <w:rFonts w:eastAsia="Arial"/>
          <w:spacing w:val="4"/>
        </w:rPr>
        <w:t>f</w:t>
      </w:r>
      <w:r>
        <w:rPr>
          <w:rFonts w:eastAsia="Arial"/>
        </w:rPr>
        <w:t>or</w:t>
      </w:r>
      <w:r>
        <w:rPr>
          <w:rFonts w:eastAsia="Arial"/>
          <w:spacing w:val="3"/>
        </w:rPr>
        <w:t xml:space="preserve"> r</w:t>
      </w:r>
      <w:r>
        <w:rPr>
          <w:rFonts w:eastAsia="Arial"/>
        </w:rPr>
        <w:t>e</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9"/>
        </w:rPr>
        <w:t xml:space="preserve"> </w:t>
      </w:r>
      <w:r>
        <w:rPr>
          <w:rFonts w:eastAsia="Arial"/>
        </w:rPr>
        <w:t>or</w:t>
      </w:r>
      <w:r>
        <w:rPr>
          <w:rFonts w:eastAsia="Arial"/>
          <w:spacing w:val="3"/>
        </w:rPr>
        <w:t xml:space="preserve"> r</w:t>
      </w:r>
      <w:r>
        <w:rPr>
          <w:rFonts w:eastAsia="Arial"/>
        </w:rPr>
        <w:t>epa</w:t>
      </w:r>
      <w:r>
        <w:rPr>
          <w:rFonts w:eastAsia="Arial"/>
          <w:spacing w:val="1"/>
        </w:rPr>
        <w:t>i</w:t>
      </w:r>
      <w:r>
        <w:rPr>
          <w:rFonts w:eastAsia="Arial"/>
        </w:rPr>
        <w:t>r a</w:t>
      </w:r>
      <w:r>
        <w:rPr>
          <w:rFonts w:eastAsia="Arial"/>
          <w:spacing w:val="4"/>
        </w:rPr>
        <w:t>f</w:t>
      </w:r>
      <w:r>
        <w:rPr>
          <w:rFonts w:eastAsia="Arial"/>
          <w:spacing w:val="14"/>
        </w:rPr>
        <w:t>t</w:t>
      </w:r>
      <w:r>
        <w:rPr>
          <w:rFonts w:eastAsia="Arial"/>
        </w:rPr>
        <w:t>er</w:t>
      </w:r>
      <w:r>
        <w:rPr>
          <w:rFonts w:eastAsia="Arial"/>
          <w:spacing w:val="1"/>
        </w:rPr>
        <w:t xml:space="preserve"> </w:t>
      </w:r>
      <w:r>
        <w:rPr>
          <w:rFonts w:eastAsia="Arial"/>
        </w:rPr>
        <w:t>an e</w:t>
      </w:r>
      <w:r>
        <w:rPr>
          <w:rFonts w:eastAsia="Arial"/>
          <w:spacing w:val="1"/>
        </w:rPr>
        <w:t>v</w:t>
      </w:r>
      <w:r>
        <w:rPr>
          <w:rFonts w:eastAsia="Arial"/>
        </w:rPr>
        <w:t>ent</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be</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7"/>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s</w:t>
      </w:r>
      <w:r>
        <w:rPr>
          <w:rFonts w:eastAsia="Arial"/>
          <w:spacing w:val="3"/>
        </w:rPr>
        <w:t>s</w:t>
      </w:r>
      <w:r>
        <w:rPr>
          <w:rFonts w:eastAsia="Arial"/>
        </w:rPr>
        <w:t>ets</w:t>
      </w:r>
      <w:r>
        <w:rPr>
          <w:rFonts w:eastAsia="Arial"/>
          <w:spacing w:val="-1"/>
        </w:rPr>
        <w:t xml:space="preserve"> </w:t>
      </w:r>
      <w:r>
        <w:rPr>
          <w:rFonts w:eastAsia="Arial"/>
        </w:rPr>
        <w:t>w</w:t>
      </w:r>
      <w:r>
        <w:rPr>
          <w:rFonts w:eastAsia="Arial"/>
          <w:spacing w:val="1"/>
        </w:rPr>
        <w:t>i</w:t>
      </w:r>
      <w:r>
        <w:rPr>
          <w:rFonts w:eastAsia="Arial"/>
        </w:rPr>
        <w:t>th h</w:t>
      </w:r>
      <w:r>
        <w:rPr>
          <w:rFonts w:eastAsia="Arial"/>
          <w:spacing w:val="1"/>
        </w:rPr>
        <w:t>i</w:t>
      </w:r>
      <w:r>
        <w:rPr>
          <w:rFonts w:eastAsia="Arial"/>
        </w:rPr>
        <w:t>gh e</w:t>
      </w:r>
      <w:r>
        <w:rPr>
          <w:rFonts w:eastAsia="Arial"/>
          <w:spacing w:val="3"/>
        </w:rPr>
        <w:t>x</w:t>
      </w:r>
      <w:r>
        <w:rPr>
          <w:rFonts w:eastAsia="Arial"/>
        </w:rPr>
        <w:t>po</w:t>
      </w:r>
      <w:r>
        <w:rPr>
          <w:rFonts w:eastAsia="Arial"/>
          <w:spacing w:val="3"/>
        </w:rPr>
        <w:t>s</w:t>
      </w:r>
      <w:r>
        <w:rPr>
          <w:rFonts w:eastAsia="Arial"/>
        </w:rPr>
        <w:t>u</w:t>
      </w:r>
      <w:r>
        <w:rPr>
          <w:rFonts w:eastAsia="Arial"/>
          <w:spacing w:val="3"/>
        </w:rPr>
        <w:t>r</w:t>
      </w:r>
      <w:r>
        <w:rPr>
          <w:rFonts w:eastAsia="Arial"/>
        </w:rPr>
        <w:t>e</w:t>
      </w:r>
      <w:r>
        <w:rPr>
          <w:rFonts w:eastAsia="Arial"/>
          <w:spacing w:val="-4"/>
        </w:rPr>
        <w:t xml:space="preserve"> </w:t>
      </w:r>
      <w:r>
        <w:rPr>
          <w:rFonts w:eastAsia="Arial"/>
        </w:rPr>
        <w:t xml:space="preserve">to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1"/>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sks</w:t>
      </w:r>
      <w:r>
        <w:rPr>
          <w:rFonts w:eastAsia="Arial"/>
        </w:rPr>
        <w:t>.</w:t>
      </w:r>
      <w:r>
        <w:rPr>
          <w:rFonts w:eastAsia="Arial"/>
          <w:spacing w:val="-1"/>
        </w:rPr>
        <w:t xml:space="preserve"> </w:t>
      </w:r>
      <w:r>
        <w:rPr>
          <w:rFonts w:eastAsia="Arial"/>
        </w:rPr>
        <w:t>In</w:t>
      </w:r>
      <w:r>
        <w:rPr>
          <w:rFonts w:eastAsia="Arial"/>
          <w:spacing w:val="3"/>
        </w:rPr>
        <w:t>s</w:t>
      </w:r>
      <w:r>
        <w:rPr>
          <w:rFonts w:eastAsia="Arial"/>
        </w:rPr>
        <w:t>tan</w:t>
      </w:r>
      <w:r>
        <w:rPr>
          <w:rFonts w:eastAsia="Arial"/>
          <w:spacing w:val="3"/>
        </w:rPr>
        <w:t>c</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u</w:t>
      </w:r>
      <w:r>
        <w:rPr>
          <w:rFonts w:eastAsia="Arial"/>
          <w:spacing w:val="1"/>
        </w:rPr>
        <w:t>ni</w:t>
      </w:r>
      <w:r>
        <w:rPr>
          <w:rFonts w:eastAsia="Arial"/>
        </w:rPr>
        <w:t>n</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be</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7"/>
        </w:rPr>
        <w:t xml:space="preserve"> </w:t>
      </w:r>
      <w:r>
        <w:rPr>
          <w:rFonts w:eastAsia="Arial"/>
          <w:spacing w:val="4"/>
        </w:rPr>
        <w:t>m</w:t>
      </w:r>
      <w:r>
        <w:rPr>
          <w:rFonts w:eastAsia="Arial"/>
        </w:rPr>
        <w:t>o</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rPr>
        <w:t>om</w:t>
      </w:r>
      <w:r>
        <w:rPr>
          <w:rFonts w:eastAsia="Arial"/>
          <w:spacing w:val="7"/>
        </w:rPr>
        <w:t>m</w:t>
      </w:r>
      <w:r>
        <w:rPr>
          <w:rFonts w:eastAsia="Arial"/>
        </w:rPr>
        <w:t>on.</w:t>
      </w:r>
    </w:p>
    <w:p w14:paraId="59E6D108" w14:textId="77777777" w:rsidR="00147598" w:rsidRDefault="00BB57C1" w:rsidP="00E67A6A">
      <w:pPr>
        <w:rPr>
          <w:rFonts w:eastAsia="Arial"/>
        </w:rPr>
      </w:pP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1"/>
        </w:rPr>
        <w:t>r</w:t>
      </w:r>
      <w:r>
        <w:rPr>
          <w:rFonts w:eastAsia="Arial"/>
        </w:rPr>
        <w:t>e</w:t>
      </w:r>
      <w:r>
        <w:rPr>
          <w:rFonts w:eastAsia="Arial"/>
          <w:spacing w:val="-8"/>
        </w:rPr>
        <w:t xml:space="preserve"> </w:t>
      </w:r>
      <w:r>
        <w:rPr>
          <w:rFonts w:eastAsia="Arial"/>
          <w:spacing w:val="4"/>
        </w:rPr>
        <w:t>t</w:t>
      </w:r>
      <w:r>
        <w:rPr>
          <w:rFonts w:eastAsia="Arial"/>
          <w:spacing w:val="-1"/>
        </w:rPr>
        <w:t>y</w:t>
      </w:r>
      <w:r>
        <w:rPr>
          <w:rFonts w:eastAsia="Arial"/>
        </w:rPr>
        <w:t>p</w:t>
      </w:r>
      <w:r>
        <w:rPr>
          <w:rFonts w:eastAsia="Arial"/>
          <w:spacing w:val="1"/>
        </w:rPr>
        <w:t>i</w:t>
      </w:r>
      <w:r>
        <w:rPr>
          <w:rFonts w:eastAsia="Arial"/>
          <w:spacing w:val="3"/>
        </w:rPr>
        <w:t>c</w:t>
      </w:r>
      <w:r>
        <w:rPr>
          <w:rFonts w:eastAsia="Arial"/>
        </w:rPr>
        <w:t>a</w:t>
      </w:r>
      <w:r>
        <w:rPr>
          <w:rFonts w:eastAsia="Arial"/>
          <w:spacing w:val="4"/>
        </w:rPr>
        <w:t>ll</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4"/>
        </w:rPr>
        <w:t>l</w:t>
      </w:r>
      <w:r>
        <w:rPr>
          <w:rFonts w:eastAsia="Arial"/>
        </w:rPr>
        <w:t>ong o</w:t>
      </w:r>
      <w:r>
        <w:rPr>
          <w:rFonts w:eastAsia="Arial"/>
          <w:spacing w:val="4"/>
        </w:rPr>
        <w:t>p</w:t>
      </w:r>
      <w:r>
        <w:rPr>
          <w:rFonts w:eastAsia="Arial"/>
        </w:rPr>
        <w:t>e</w:t>
      </w:r>
      <w:r>
        <w:rPr>
          <w:rFonts w:eastAsia="Arial"/>
          <w:spacing w:val="3"/>
        </w:rPr>
        <w:t>r</w:t>
      </w:r>
      <w:r>
        <w:rPr>
          <w:rFonts w:eastAsia="Arial"/>
        </w:rPr>
        <w:t>at</w:t>
      </w:r>
      <w:r>
        <w:rPr>
          <w:rFonts w:eastAsia="Arial"/>
          <w:spacing w:val="1"/>
        </w:rPr>
        <w:t>i</w:t>
      </w:r>
      <w:r>
        <w:rPr>
          <w:rFonts w:eastAsia="Arial"/>
        </w:rPr>
        <w:t>ng</w:t>
      </w:r>
      <w:r>
        <w:rPr>
          <w:rFonts w:eastAsia="Arial"/>
          <w:spacing w:val="-4"/>
        </w:rPr>
        <w:t xml:space="preserve"> </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s</w:t>
      </w:r>
      <w:r>
        <w:rPr>
          <w:rFonts w:eastAsia="Arial"/>
        </w:rPr>
        <w:t>,</w:t>
      </w:r>
      <w:r>
        <w:rPr>
          <w:rFonts w:eastAsia="Arial"/>
          <w:spacing w:val="-1"/>
        </w:rPr>
        <w:t xml:space="preserve"> </w:t>
      </w:r>
      <w:r>
        <w:rPr>
          <w:rFonts w:eastAsia="Arial"/>
          <w:spacing w:val="7"/>
        </w:rPr>
        <w:t>m</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rPr>
        <w:t>them</w:t>
      </w:r>
      <w:r>
        <w:rPr>
          <w:rFonts w:eastAsia="Arial"/>
          <w:spacing w:val="4"/>
        </w:rPr>
        <w:t xml:space="preserve"> </w:t>
      </w:r>
      <w:r>
        <w:rPr>
          <w:rFonts w:eastAsia="Arial"/>
          <w:spacing w:val="1"/>
        </w:rPr>
        <w:t>v</w:t>
      </w:r>
      <w:r>
        <w:rPr>
          <w:rFonts w:eastAsia="Arial"/>
        </w:rPr>
        <w:t>u</w:t>
      </w:r>
      <w:r>
        <w:rPr>
          <w:rFonts w:eastAsia="Arial"/>
          <w:spacing w:val="1"/>
        </w:rPr>
        <w:t>l</w:t>
      </w:r>
      <w:r>
        <w:rPr>
          <w:rFonts w:eastAsia="Arial"/>
        </w:rPr>
        <w:t>ne</w:t>
      </w:r>
      <w:r>
        <w:rPr>
          <w:rFonts w:eastAsia="Arial"/>
          <w:spacing w:val="3"/>
        </w:rPr>
        <w:t>r</w:t>
      </w:r>
      <w:r>
        <w:rPr>
          <w:rFonts w:eastAsia="Arial"/>
        </w:rPr>
        <w:t>ab</w:t>
      </w:r>
      <w:r>
        <w:rPr>
          <w:rFonts w:eastAsia="Arial"/>
          <w:spacing w:val="1"/>
        </w:rPr>
        <w:t>l</w:t>
      </w:r>
      <w:r>
        <w:rPr>
          <w:rFonts w:eastAsia="Arial"/>
        </w:rPr>
        <w:t>e</w:t>
      </w:r>
      <w:r>
        <w:rPr>
          <w:rFonts w:eastAsia="Arial"/>
          <w:spacing w:val="-5"/>
        </w:rPr>
        <w:t xml:space="preserve"> </w:t>
      </w:r>
      <w:r>
        <w:rPr>
          <w:rFonts w:eastAsia="Arial"/>
        </w:rPr>
        <w:t xml:space="preserve">to </w:t>
      </w:r>
      <w:r>
        <w:rPr>
          <w:rFonts w:eastAsia="Arial"/>
          <w:spacing w:val="4"/>
          <w:w w:val="99"/>
        </w:rPr>
        <w:t>l</w:t>
      </w:r>
      <w:r>
        <w:rPr>
          <w:rFonts w:eastAsia="Arial"/>
          <w:w w:val="99"/>
        </w:rPr>
        <w:t>ong</w:t>
      </w:r>
      <w:r>
        <w:rPr>
          <w:rFonts w:eastAsia="Arial"/>
          <w:spacing w:val="-31"/>
        </w:rPr>
        <w:t xml:space="preserve"> </w:t>
      </w:r>
      <w:r>
        <w:rPr>
          <w:rFonts w:eastAsia="Arial"/>
          <w:spacing w:val="3"/>
        </w:rPr>
        <w:t>-</w:t>
      </w:r>
      <w:r>
        <w:rPr>
          <w:rFonts w:eastAsia="Arial"/>
        </w:rPr>
        <w:t>te</w:t>
      </w:r>
      <w:r>
        <w:rPr>
          <w:rFonts w:eastAsia="Arial"/>
          <w:spacing w:val="3"/>
        </w:rPr>
        <w:t>r</w:t>
      </w:r>
      <w:r>
        <w:rPr>
          <w:rFonts w:eastAsia="Arial"/>
        </w:rPr>
        <w:t xml:space="preserve">m </w:t>
      </w:r>
      <w:r>
        <w:rPr>
          <w:rFonts w:eastAsia="Arial"/>
          <w:spacing w:val="4"/>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3"/>
        </w:rPr>
        <w:t>s</w:t>
      </w:r>
      <w:r>
        <w:rPr>
          <w:rFonts w:eastAsia="Arial"/>
        </w:rPr>
        <w:t>,</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ea</w:t>
      </w:r>
      <w:r>
        <w:rPr>
          <w:rFonts w:eastAsia="Arial"/>
          <w:spacing w:val="1"/>
        </w:rPr>
        <w:t xml:space="preserve"> l</w:t>
      </w:r>
      <w:r>
        <w:rPr>
          <w:rFonts w:eastAsia="Arial"/>
          <w:spacing w:val="4"/>
        </w:rPr>
        <w:t>e</w:t>
      </w:r>
      <w:r>
        <w:rPr>
          <w:rFonts w:eastAsia="Arial"/>
          <w:spacing w:val="1"/>
        </w:rPr>
        <w:t>v</w:t>
      </w:r>
      <w:r>
        <w:rPr>
          <w:rFonts w:eastAsia="Arial"/>
        </w:rPr>
        <w:t>el</w:t>
      </w:r>
      <w:r>
        <w:rPr>
          <w:rFonts w:eastAsia="Arial"/>
          <w:spacing w:val="-1"/>
        </w:rPr>
        <w:t xml:space="preserve"> </w:t>
      </w:r>
      <w:r>
        <w:rPr>
          <w:rFonts w:eastAsia="Arial"/>
          <w:spacing w:val="3"/>
        </w:rPr>
        <w:t>r</w:t>
      </w:r>
      <w:r>
        <w:rPr>
          <w:rFonts w:eastAsia="Arial"/>
          <w:spacing w:val="1"/>
        </w:rPr>
        <w:t>i</w:t>
      </w:r>
      <w:r>
        <w:rPr>
          <w:rFonts w:eastAsia="Arial"/>
          <w:spacing w:val="3"/>
        </w:rPr>
        <w:t>s</w:t>
      </w:r>
      <w:r>
        <w:rPr>
          <w:rFonts w:eastAsia="Arial"/>
        </w:rPr>
        <w:t>es</w:t>
      </w:r>
      <w:r>
        <w:rPr>
          <w:rFonts w:eastAsia="Arial"/>
          <w:spacing w:val="1"/>
        </w:rPr>
        <w:t xml:space="preserve"> </w:t>
      </w:r>
      <w:r>
        <w:rPr>
          <w:rFonts w:eastAsia="Arial"/>
        </w:rPr>
        <w:t>and</w:t>
      </w:r>
      <w:r>
        <w:rPr>
          <w:rFonts w:eastAsia="Arial"/>
          <w:spacing w:val="3"/>
        </w:rPr>
        <w:t xml:space="preserve"> c</w:t>
      </w:r>
      <w:r>
        <w:rPr>
          <w:rFonts w:eastAsia="Arial"/>
        </w:rPr>
        <w:t>hang</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a</w:t>
      </w:r>
      <w:r>
        <w:rPr>
          <w:rFonts w:eastAsia="Arial"/>
          <w:spacing w:val="1"/>
        </w:rPr>
        <w:t>i</w:t>
      </w:r>
      <w:r>
        <w:rPr>
          <w:rFonts w:eastAsia="Arial"/>
        </w:rPr>
        <w:t>n</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pat</w:t>
      </w:r>
      <w:r>
        <w:rPr>
          <w:rFonts w:eastAsia="Arial"/>
          <w:spacing w:val="4"/>
        </w:rPr>
        <w:t>t</w:t>
      </w:r>
      <w:r>
        <w:rPr>
          <w:rFonts w:eastAsia="Arial"/>
        </w:rPr>
        <w:t>e</w:t>
      </w:r>
      <w:r>
        <w:rPr>
          <w:rFonts w:eastAsia="Arial"/>
          <w:spacing w:val="3"/>
        </w:rPr>
        <w:t>r</w:t>
      </w:r>
      <w:r>
        <w:rPr>
          <w:rFonts w:eastAsia="Arial"/>
        </w:rPr>
        <w:t>ns</w:t>
      </w:r>
      <w:r>
        <w:rPr>
          <w:rFonts w:eastAsia="Arial"/>
          <w:spacing w:val="-2"/>
        </w:rPr>
        <w:t xml:space="preserve"> </w:t>
      </w:r>
      <w:r>
        <w:rPr>
          <w:rFonts w:eastAsia="Arial"/>
        </w:rPr>
        <w:t>and</w:t>
      </w:r>
      <w:r>
        <w:rPr>
          <w:rFonts w:eastAsia="Arial"/>
          <w:spacing w:val="1"/>
        </w:rPr>
        <w:t xml:space="preserve"> i</w:t>
      </w:r>
      <w:r>
        <w:rPr>
          <w:rFonts w:eastAsia="Arial"/>
        </w:rPr>
        <w:t>n</w:t>
      </w:r>
      <w:r>
        <w:rPr>
          <w:rFonts w:eastAsia="Arial"/>
          <w:spacing w:val="3"/>
        </w:rPr>
        <w:t>cr</w:t>
      </w:r>
      <w:r>
        <w:rPr>
          <w:rFonts w:eastAsia="Arial"/>
        </w:rPr>
        <w:t>ea</w:t>
      </w:r>
      <w:r>
        <w:rPr>
          <w:rFonts w:eastAsia="Arial"/>
          <w:spacing w:val="3"/>
        </w:rPr>
        <w:t>s</w:t>
      </w:r>
      <w:r>
        <w:rPr>
          <w:rFonts w:eastAsia="Arial"/>
        </w:rPr>
        <w:t>ed</w:t>
      </w:r>
      <w:r>
        <w:rPr>
          <w:rFonts w:eastAsia="Arial"/>
          <w:spacing w:val="-5"/>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e</w:t>
      </w:r>
      <w:r>
        <w:rPr>
          <w:rFonts w:eastAsia="Arial"/>
          <w:spacing w:val="6"/>
        </w:rPr>
        <w:t>m</w:t>
      </w:r>
      <w:r>
        <w:rPr>
          <w:rFonts w:eastAsia="Arial"/>
        </w:rPr>
        <w:t>e te</w:t>
      </w:r>
      <w:r>
        <w:rPr>
          <w:rFonts w:eastAsia="Arial"/>
          <w:spacing w:val="6"/>
        </w:rPr>
        <w:t>m</w:t>
      </w:r>
      <w:r>
        <w:rPr>
          <w:rFonts w:eastAsia="Arial"/>
        </w:rPr>
        <w:t>pe</w:t>
      </w:r>
      <w:r>
        <w:rPr>
          <w:rFonts w:eastAsia="Arial"/>
          <w:spacing w:val="3"/>
        </w:rPr>
        <w:t>r</w:t>
      </w:r>
      <w:r>
        <w:rPr>
          <w:rFonts w:eastAsia="Arial"/>
        </w:rPr>
        <w:t>atu</w:t>
      </w:r>
      <w:r>
        <w:rPr>
          <w:rFonts w:eastAsia="Arial"/>
          <w:spacing w:val="3"/>
        </w:rPr>
        <w:t>r</w:t>
      </w:r>
      <w:r>
        <w:rPr>
          <w:rFonts w:eastAsia="Arial"/>
        </w:rPr>
        <w:t>e</w:t>
      </w:r>
      <w:r>
        <w:rPr>
          <w:rFonts w:eastAsia="Arial"/>
          <w:spacing w:val="3"/>
        </w:rPr>
        <w:t>s</w:t>
      </w:r>
      <w:r>
        <w:rPr>
          <w:rFonts w:eastAsia="Arial"/>
        </w:rPr>
        <w:t>.</w:t>
      </w:r>
      <w:r>
        <w:rPr>
          <w:rFonts w:eastAsia="Arial"/>
          <w:spacing w:val="-8"/>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o</w:t>
      </w:r>
      <w:r>
        <w:rPr>
          <w:rFonts w:eastAsia="Arial"/>
          <w:spacing w:val="4"/>
        </w:rPr>
        <w:t>f</w:t>
      </w:r>
      <w:r>
        <w:rPr>
          <w:rFonts w:eastAsia="Arial"/>
        </w:rPr>
        <w:t>ten e</w:t>
      </w:r>
      <w:r>
        <w:rPr>
          <w:rFonts w:eastAsia="Arial"/>
          <w:spacing w:val="1"/>
        </w:rPr>
        <w:t>x</w:t>
      </w:r>
      <w:r>
        <w:rPr>
          <w:rFonts w:eastAsia="Arial"/>
        </w:rPr>
        <w:t>pen</w:t>
      </w:r>
      <w:r>
        <w:rPr>
          <w:rFonts w:eastAsia="Arial"/>
          <w:spacing w:val="3"/>
        </w:rPr>
        <w:t>s</w:t>
      </w:r>
      <w:r>
        <w:rPr>
          <w:rFonts w:eastAsia="Arial"/>
          <w:spacing w:val="1"/>
        </w:rPr>
        <w:t>iv</w:t>
      </w:r>
      <w:r>
        <w:rPr>
          <w:rFonts w:eastAsia="Arial"/>
        </w:rPr>
        <w:t>e</w:t>
      </w:r>
      <w:r>
        <w:rPr>
          <w:rFonts w:eastAsia="Arial"/>
          <w:spacing w:val="-5"/>
        </w:rPr>
        <w:t xml:space="preserve"> </w:t>
      </w:r>
      <w:r>
        <w:rPr>
          <w:rFonts w:eastAsia="Arial"/>
        </w:rPr>
        <w:t>or</w:t>
      </w:r>
      <w:r>
        <w:rPr>
          <w:rFonts w:eastAsia="Arial"/>
          <w:spacing w:val="3"/>
        </w:rPr>
        <w:t xml:space="preserve"> </w:t>
      </w:r>
      <w:r>
        <w:rPr>
          <w:rFonts w:eastAsia="Arial"/>
        </w:rPr>
        <w:t>d</w:t>
      </w:r>
      <w:r>
        <w:rPr>
          <w:rFonts w:eastAsia="Arial"/>
          <w:spacing w:val="1"/>
        </w:rPr>
        <w:t>i</w:t>
      </w:r>
      <w:r>
        <w:rPr>
          <w:rFonts w:eastAsia="Arial"/>
          <w:spacing w:val="4"/>
        </w:rPr>
        <w:t>ff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2"/>
        </w:rPr>
        <w:t xml:space="preserve"> </w:t>
      </w:r>
      <w:r>
        <w:rPr>
          <w:rFonts w:eastAsia="Arial"/>
        </w:rPr>
        <w:t xml:space="preserve">to </w:t>
      </w:r>
      <w:r>
        <w:rPr>
          <w:rFonts w:eastAsia="Arial"/>
          <w:spacing w:val="3"/>
        </w:rPr>
        <w:t>r</w:t>
      </w:r>
      <w:r>
        <w:rPr>
          <w:rFonts w:eastAsia="Arial"/>
        </w:rPr>
        <w:t>et</w:t>
      </w:r>
      <w:r>
        <w:rPr>
          <w:rFonts w:eastAsia="Arial"/>
          <w:spacing w:val="3"/>
        </w:rPr>
        <w:t>r</w:t>
      </w:r>
      <w:r>
        <w:rPr>
          <w:rFonts w:eastAsia="Arial"/>
        </w:rPr>
        <w:t>o</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1"/>
        </w:rPr>
        <w:t>v</w:t>
      </w:r>
      <w:r>
        <w:rPr>
          <w:rFonts w:eastAsia="Arial"/>
        </w:rPr>
        <w:t>e</w:t>
      </w:r>
      <w:r>
        <w:rPr>
          <w:rFonts w:eastAsia="Arial"/>
          <w:spacing w:val="-1"/>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on</w:t>
      </w:r>
      <w:r>
        <w:rPr>
          <w:rFonts w:eastAsia="Arial"/>
          <w:spacing w:val="1"/>
        </w:rPr>
        <w:t>c</w:t>
      </w:r>
      <w:r>
        <w:rPr>
          <w:rFonts w:eastAsia="Arial"/>
        </w:rPr>
        <w:t>e th</w:t>
      </w:r>
      <w:r>
        <w:rPr>
          <w:rFonts w:eastAsia="Arial"/>
          <w:spacing w:val="4"/>
        </w:rPr>
        <w:t>e</w:t>
      </w:r>
      <w:r>
        <w:rPr>
          <w:rFonts w:eastAsia="Arial"/>
        </w:rPr>
        <w:t>y</w:t>
      </w:r>
      <w:r>
        <w:rPr>
          <w:rFonts w:eastAsia="Arial"/>
          <w:spacing w:val="-3"/>
        </w:rPr>
        <w:t xml:space="preserve"> </w:t>
      </w:r>
      <w:r>
        <w:rPr>
          <w:rFonts w:eastAsia="Arial"/>
        </w:rPr>
        <w:t>h</w:t>
      </w:r>
      <w:r>
        <w:rPr>
          <w:rFonts w:eastAsia="Arial"/>
          <w:spacing w:val="4"/>
        </w:rPr>
        <w:t>a</w:t>
      </w:r>
      <w:r>
        <w:rPr>
          <w:rFonts w:eastAsia="Arial"/>
          <w:spacing w:val="1"/>
        </w:rPr>
        <w:t>v</w:t>
      </w:r>
      <w:r>
        <w:rPr>
          <w:rFonts w:eastAsia="Arial"/>
        </w:rPr>
        <w:t>e b</w:t>
      </w:r>
      <w:r>
        <w:rPr>
          <w:rFonts w:eastAsia="Arial"/>
          <w:spacing w:val="4"/>
        </w:rPr>
        <w:t>e</w:t>
      </w:r>
      <w:r>
        <w:rPr>
          <w:rFonts w:eastAsia="Arial"/>
        </w:rPr>
        <w:t>en e</w:t>
      </w:r>
      <w:r>
        <w:rPr>
          <w:rFonts w:eastAsia="Arial"/>
          <w:spacing w:val="3"/>
        </w:rPr>
        <w:t>s</w:t>
      </w:r>
      <w:r>
        <w:rPr>
          <w:rFonts w:eastAsia="Arial"/>
        </w:rPr>
        <w:t>tab</w:t>
      </w:r>
      <w:r>
        <w:rPr>
          <w:rFonts w:eastAsia="Arial"/>
          <w:spacing w:val="1"/>
        </w:rPr>
        <w:t>li</w:t>
      </w:r>
      <w:r>
        <w:rPr>
          <w:rFonts w:eastAsia="Arial"/>
          <w:spacing w:val="3"/>
        </w:rPr>
        <w:t>s</w:t>
      </w:r>
      <w:r>
        <w:rPr>
          <w:rFonts w:eastAsia="Arial"/>
        </w:rPr>
        <w:t>hed.</w:t>
      </w:r>
      <w:r>
        <w:rPr>
          <w:rFonts w:eastAsia="Arial"/>
          <w:spacing w:val="-7"/>
        </w:rPr>
        <w:t xml:space="preserve"> </w:t>
      </w:r>
      <w:r>
        <w:rPr>
          <w:rFonts w:eastAsia="Arial"/>
        </w:rPr>
        <w:t>In ad</w:t>
      </w:r>
      <w:r>
        <w:rPr>
          <w:rFonts w:eastAsia="Arial"/>
          <w:spacing w:val="4"/>
        </w:rPr>
        <w:t>d</w:t>
      </w:r>
      <w:r>
        <w:rPr>
          <w:rFonts w:eastAsia="Arial"/>
          <w:spacing w:val="1"/>
        </w:rPr>
        <w:t>i</w:t>
      </w:r>
      <w:r>
        <w:rPr>
          <w:rFonts w:eastAsia="Arial"/>
        </w:rPr>
        <w:t>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rPr>
        <w:t>as</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spacing w:val="14"/>
        </w:rPr>
        <w:t>e</w:t>
      </w:r>
      <w:r>
        <w:rPr>
          <w:rFonts w:eastAsia="Arial"/>
        </w:rPr>
        <w:t>s</w:t>
      </w:r>
      <w:r>
        <w:rPr>
          <w:rFonts w:eastAsia="Arial"/>
          <w:spacing w:val="-6"/>
        </w:rPr>
        <w:t xml:space="preserve"> </w:t>
      </w:r>
      <w:r>
        <w:rPr>
          <w:rFonts w:eastAsia="Arial"/>
        </w:rPr>
        <w:t>the</w:t>
      </w:r>
      <w:r>
        <w:rPr>
          <w:rFonts w:eastAsia="Arial"/>
          <w:spacing w:val="1"/>
        </w:rPr>
        <w:t xml:space="preserve"> </w:t>
      </w:r>
      <w:r>
        <w:rPr>
          <w:rFonts w:eastAsia="Arial"/>
          <w:spacing w:val="4"/>
        </w:rPr>
        <w:t>f</w:t>
      </w:r>
      <w:r>
        <w:rPr>
          <w:rFonts w:eastAsia="Arial"/>
          <w:spacing w:val="3"/>
        </w:rPr>
        <w:t>r</w:t>
      </w:r>
      <w:r>
        <w:rPr>
          <w:rFonts w:eastAsia="Arial"/>
        </w:rPr>
        <w:t>equen</w:t>
      </w:r>
      <w:r>
        <w:rPr>
          <w:rFonts w:eastAsia="Arial"/>
          <w:spacing w:val="6"/>
        </w:rPr>
        <w:t>c</w:t>
      </w:r>
      <w:r>
        <w:rPr>
          <w:rFonts w:eastAsia="Arial"/>
        </w:rPr>
        <w:t>y</w:t>
      </w:r>
      <w:r>
        <w:rPr>
          <w:rFonts w:eastAsia="Arial"/>
          <w:spacing w:val="-11"/>
        </w:rPr>
        <w:t xml:space="preserve"> </w:t>
      </w:r>
      <w:r>
        <w:rPr>
          <w:rFonts w:eastAsia="Arial"/>
        </w:rPr>
        <w:t>and</w:t>
      </w:r>
      <w:r>
        <w:rPr>
          <w:rFonts w:eastAsia="Arial"/>
          <w:spacing w:val="1"/>
        </w:rPr>
        <w:t xml:space="preserve"> </w:t>
      </w:r>
      <w:r>
        <w:rPr>
          <w:rFonts w:eastAsia="Arial"/>
          <w:spacing w:val="3"/>
        </w:rPr>
        <w:t>s</w:t>
      </w:r>
      <w:r>
        <w:rPr>
          <w:rFonts w:eastAsia="Arial"/>
          <w:spacing w:val="4"/>
        </w:rPr>
        <w:t>e</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rPr>
        <w:t>of</w:t>
      </w:r>
      <w:r>
        <w:rPr>
          <w:rFonts w:eastAsia="Arial"/>
          <w:spacing w:val="4"/>
        </w:rPr>
        <w:t xml:space="preserve"> </w:t>
      </w:r>
      <w:r>
        <w:rPr>
          <w:rFonts w:eastAsia="Arial"/>
        </w:rPr>
        <w:t>natu</w:t>
      </w:r>
      <w:r>
        <w:rPr>
          <w:rFonts w:eastAsia="Arial"/>
          <w:spacing w:val="3"/>
        </w:rPr>
        <w:t>r</w:t>
      </w:r>
      <w:r>
        <w:rPr>
          <w:rFonts w:eastAsia="Arial"/>
        </w:rPr>
        <w:t>al</w:t>
      </w:r>
      <w:r>
        <w:rPr>
          <w:rFonts w:eastAsia="Arial"/>
          <w:spacing w:val="-3"/>
        </w:rPr>
        <w:t xml:space="preserve"> </w:t>
      </w:r>
      <w:r>
        <w:rPr>
          <w:rFonts w:eastAsia="Arial"/>
        </w:rPr>
        <w:t>h</w:t>
      </w:r>
      <w:r>
        <w:rPr>
          <w:rFonts w:eastAsia="Arial"/>
          <w:spacing w:val="4"/>
        </w:rPr>
        <w:t>a</w:t>
      </w:r>
      <w:r>
        <w:rPr>
          <w:rFonts w:eastAsia="Arial"/>
          <w:spacing w:val="-1"/>
        </w:rPr>
        <w:t>z</w:t>
      </w:r>
      <w:r>
        <w:rPr>
          <w:rFonts w:eastAsia="Arial"/>
        </w:rPr>
        <w:t>a</w:t>
      </w:r>
      <w:r>
        <w:rPr>
          <w:rFonts w:eastAsia="Arial"/>
          <w:spacing w:val="3"/>
        </w:rPr>
        <w:t>r</w:t>
      </w:r>
      <w:r>
        <w:rPr>
          <w:rFonts w:eastAsia="Arial"/>
        </w:rPr>
        <w:t xml:space="preserve">ds </w:t>
      </w:r>
      <w:r>
        <w:rPr>
          <w:rFonts w:eastAsia="Arial"/>
          <w:spacing w:val="3"/>
        </w:rPr>
        <w:t>(s</w:t>
      </w:r>
      <w:r>
        <w:rPr>
          <w:rFonts w:eastAsia="Arial"/>
        </w:rPr>
        <w:t>u</w:t>
      </w:r>
      <w:r>
        <w:rPr>
          <w:rFonts w:eastAsia="Arial"/>
          <w:spacing w:val="3"/>
        </w:rPr>
        <w:t>c</w:t>
      </w:r>
      <w:r>
        <w:rPr>
          <w:rFonts w:eastAsia="Arial"/>
        </w:rPr>
        <w:t>h</w:t>
      </w:r>
      <w:r>
        <w:rPr>
          <w:rFonts w:eastAsia="Arial"/>
          <w:spacing w:val="-1"/>
        </w:rPr>
        <w:t xml:space="preserve"> </w:t>
      </w:r>
      <w:r>
        <w:rPr>
          <w:rFonts w:eastAsia="Arial"/>
        </w:rPr>
        <w:t>as</w:t>
      </w:r>
      <w:r>
        <w:rPr>
          <w:rFonts w:eastAsia="Arial"/>
          <w:spacing w:val="3"/>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e</w:t>
      </w:r>
      <w:r>
        <w:rPr>
          <w:rFonts w:eastAsia="Arial"/>
          <w:spacing w:val="6"/>
        </w:rPr>
        <w:t>m</w:t>
      </w:r>
      <w:r>
        <w:rPr>
          <w:rFonts w:eastAsia="Arial"/>
        </w:rPr>
        <w:t>e</w:t>
      </w:r>
      <w:r>
        <w:rPr>
          <w:rFonts w:eastAsia="Arial"/>
          <w:spacing w:val="-3"/>
        </w:rPr>
        <w:t xml:space="preserve"> </w:t>
      </w:r>
      <w:r>
        <w:rPr>
          <w:rFonts w:eastAsia="Arial"/>
        </w:rPr>
        <w:t>weather</w:t>
      </w:r>
      <w:r>
        <w:rPr>
          <w:rFonts w:eastAsia="Arial"/>
          <w:spacing w:val="-2"/>
        </w:rPr>
        <w:t xml:space="preserve"> </w:t>
      </w:r>
      <w:r>
        <w:rPr>
          <w:rFonts w:eastAsia="Arial"/>
        </w:rPr>
        <w:t>e</w:t>
      </w:r>
      <w:r>
        <w:rPr>
          <w:rFonts w:eastAsia="Arial"/>
          <w:spacing w:val="1"/>
        </w:rPr>
        <w:t>v</w:t>
      </w:r>
      <w:r>
        <w:rPr>
          <w:rFonts w:eastAsia="Arial"/>
        </w:rPr>
        <w:t>ent</w:t>
      </w:r>
      <w:r>
        <w:rPr>
          <w:rFonts w:eastAsia="Arial"/>
          <w:spacing w:val="3"/>
        </w:rPr>
        <w:t>s</w:t>
      </w:r>
      <w:r>
        <w:rPr>
          <w:rFonts w:eastAsia="Arial"/>
        </w:rPr>
        <w:t>,</w:t>
      </w:r>
      <w:r>
        <w:rPr>
          <w:rFonts w:eastAsia="Arial"/>
          <w:spacing w:val="-2"/>
        </w:rPr>
        <w:t xml:space="preserve"> </w:t>
      </w:r>
      <w:r>
        <w:rPr>
          <w:rFonts w:eastAsia="Arial"/>
          <w:spacing w:val="4"/>
        </w:rPr>
        <w:t>f</w:t>
      </w:r>
      <w:r>
        <w:rPr>
          <w:rFonts w:eastAsia="Arial"/>
          <w:spacing w:val="1"/>
        </w:rPr>
        <w:t>l</w:t>
      </w:r>
      <w:r>
        <w:rPr>
          <w:rFonts w:eastAsia="Arial"/>
        </w:rPr>
        <w:t>ood</w:t>
      </w:r>
      <w:r>
        <w:rPr>
          <w:rFonts w:eastAsia="Arial"/>
          <w:spacing w:val="3"/>
        </w:rPr>
        <w:t>s</w:t>
      </w:r>
      <w:r>
        <w:rPr>
          <w:rFonts w:eastAsia="Arial"/>
        </w:rPr>
        <w:t>,</w:t>
      </w:r>
      <w:r>
        <w:rPr>
          <w:rFonts w:eastAsia="Arial"/>
          <w:spacing w:val="-2"/>
        </w:rPr>
        <w:t xml:space="preserve"> </w:t>
      </w:r>
      <w:r>
        <w:rPr>
          <w:rFonts w:eastAsia="Arial"/>
        </w:rPr>
        <w:t>d</w:t>
      </w:r>
      <w:r>
        <w:rPr>
          <w:rFonts w:eastAsia="Arial"/>
          <w:spacing w:val="3"/>
        </w:rPr>
        <w:t>r</w:t>
      </w:r>
      <w:r>
        <w:rPr>
          <w:rFonts w:eastAsia="Arial"/>
        </w:rPr>
        <w:t>ought</w:t>
      </w:r>
      <w:r>
        <w:rPr>
          <w:rFonts w:eastAsia="Arial"/>
          <w:spacing w:val="3"/>
        </w:rPr>
        <w:t>s</w:t>
      </w:r>
      <w:r>
        <w:rPr>
          <w:rFonts w:eastAsia="Arial"/>
        </w:rPr>
        <w:t>,</w:t>
      </w:r>
      <w:r>
        <w:rPr>
          <w:rFonts w:eastAsia="Arial"/>
          <w:spacing w:val="-4"/>
        </w:rPr>
        <w:t xml:space="preserve"> </w:t>
      </w:r>
      <w:r>
        <w:rPr>
          <w:rFonts w:eastAsia="Arial"/>
        </w:rPr>
        <w:t>heatwa</w:t>
      </w:r>
      <w:r>
        <w:rPr>
          <w:rFonts w:eastAsia="Arial"/>
          <w:spacing w:val="1"/>
        </w:rPr>
        <w:t>v</w:t>
      </w:r>
      <w:r>
        <w:rPr>
          <w:rFonts w:eastAsia="Arial"/>
        </w:rPr>
        <w:t>es</w:t>
      </w:r>
      <w:r>
        <w:rPr>
          <w:rFonts w:eastAsia="Arial"/>
          <w:spacing w:val="-5"/>
        </w:rPr>
        <w:t xml:space="preserve"> </w:t>
      </w:r>
      <w:r>
        <w:rPr>
          <w:rFonts w:eastAsia="Arial"/>
        </w:rPr>
        <w:t>and</w:t>
      </w:r>
      <w:r>
        <w:rPr>
          <w:rFonts w:eastAsia="Arial"/>
          <w:spacing w:val="1"/>
        </w:rPr>
        <w:t xml:space="preserve"> </w:t>
      </w:r>
      <w:r>
        <w:rPr>
          <w:rFonts w:eastAsia="Arial"/>
          <w:spacing w:val="4"/>
        </w:rPr>
        <w:t>b</w:t>
      </w:r>
      <w:r>
        <w:rPr>
          <w:rFonts w:eastAsia="Arial"/>
        </w:rPr>
        <w:t>u</w:t>
      </w:r>
      <w:r>
        <w:rPr>
          <w:rFonts w:eastAsia="Arial"/>
          <w:spacing w:val="3"/>
        </w:rPr>
        <w:t>s</w:t>
      </w:r>
      <w:r>
        <w:rPr>
          <w:rFonts w:eastAsia="Arial"/>
        </w:rPr>
        <w:t>h</w:t>
      </w:r>
      <w:r>
        <w:rPr>
          <w:rFonts w:eastAsia="Arial"/>
          <w:spacing w:val="4"/>
        </w:rPr>
        <w:t>f</w:t>
      </w:r>
      <w:r>
        <w:rPr>
          <w:rFonts w:eastAsia="Arial"/>
          <w:spacing w:val="1"/>
        </w:rPr>
        <w:t>i</w:t>
      </w:r>
      <w:r>
        <w:rPr>
          <w:rFonts w:eastAsia="Arial"/>
          <w:spacing w:val="3"/>
        </w:rPr>
        <w:t>r</w:t>
      </w:r>
      <w:r>
        <w:rPr>
          <w:rFonts w:eastAsia="Arial"/>
        </w:rPr>
        <w:t>e</w:t>
      </w:r>
      <w:r>
        <w:rPr>
          <w:rFonts w:eastAsia="Arial"/>
          <w:spacing w:val="3"/>
        </w:rPr>
        <w:t>s)</w:t>
      </w:r>
      <w:r>
        <w:rPr>
          <w:rFonts w:eastAsia="Arial"/>
        </w:rPr>
        <w:t>,</w:t>
      </w:r>
      <w:r>
        <w:rPr>
          <w:rFonts w:eastAsia="Arial"/>
          <w:spacing w:val="-5"/>
        </w:rPr>
        <w:t xml:space="preserve"> </w:t>
      </w:r>
      <w:r>
        <w:rPr>
          <w:rFonts w:eastAsia="Arial"/>
          <w:spacing w:val="1"/>
        </w:rPr>
        <w:t>i</w:t>
      </w:r>
      <w:r>
        <w:rPr>
          <w:rFonts w:eastAsia="Arial"/>
        </w:rPr>
        <w:t>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negat</w:t>
      </w:r>
      <w:r>
        <w:rPr>
          <w:rFonts w:eastAsia="Arial"/>
          <w:spacing w:val="1"/>
        </w:rPr>
        <w:t>i</w:t>
      </w:r>
      <w:r>
        <w:rPr>
          <w:rFonts w:eastAsia="Arial"/>
          <w:spacing w:val="3"/>
        </w:rPr>
        <w:t>v</w:t>
      </w:r>
      <w:r>
        <w:rPr>
          <w:rFonts w:eastAsia="Arial"/>
        </w:rPr>
        <w:t>e</w:t>
      </w:r>
      <w:r>
        <w:rPr>
          <w:rFonts w:eastAsia="Arial"/>
          <w:spacing w:val="4"/>
        </w:rPr>
        <w:t>l</w:t>
      </w:r>
      <w:r>
        <w:rPr>
          <w:rFonts w:eastAsia="Arial"/>
        </w:rPr>
        <w:t>y</w:t>
      </w:r>
      <w:r>
        <w:rPr>
          <w:rFonts w:eastAsia="Arial"/>
          <w:spacing w:val="-6"/>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 on the</w:t>
      </w:r>
      <w:r>
        <w:rPr>
          <w:rFonts w:eastAsia="Arial"/>
          <w:spacing w:val="1"/>
        </w:rPr>
        <w:t xml:space="preserve"> </w:t>
      </w:r>
      <w:r>
        <w:rPr>
          <w:rFonts w:eastAsia="Arial"/>
        </w:rPr>
        <w:t>he</w:t>
      </w:r>
      <w:r>
        <w:rPr>
          <w:rFonts w:eastAsia="Arial"/>
          <w:spacing w:val="5"/>
        </w:rPr>
        <w:t>a</w:t>
      </w:r>
      <w:r>
        <w:rPr>
          <w:rFonts w:eastAsia="Arial"/>
          <w:spacing w:val="1"/>
        </w:rPr>
        <w:t>l</w:t>
      </w:r>
      <w:r>
        <w:rPr>
          <w:rFonts w:eastAsia="Arial"/>
        </w:rPr>
        <w:t>th</w:t>
      </w:r>
      <w:r>
        <w:rPr>
          <w:rFonts w:eastAsia="Arial"/>
          <w:spacing w:val="-1"/>
        </w:rPr>
        <w:t xml:space="preserve"> </w:t>
      </w:r>
      <w:r>
        <w:rPr>
          <w:rFonts w:eastAsia="Arial"/>
        </w:rPr>
        <w:t>and</w:t>
      </w:r>
      <w:r>
        <w:rPr>
          <w:rFonts w:eastAsia="Arial"/>
          <w:spacing w:val="4"/>
        </w:rPr>
        <w:t xml:space="preserve"> </w:t>
      </w:r>
      <w:r>
        <w:rPr>
          <w:rFonts w:eastAsia="Arial"/>
        </w:rPr>
        <w:t>wel</w:t>
      </w:r>
      <w:r>
        <w:rPr>
          <w:rFonts w:eastAsia="Arial"/>
          <w:spacing w:val="1"/>
        </w:rPr>
        <w:t>l</w:t>
      </w:r>
      <w:r>
        <w:rPr>
          <w:rFonts w:eastAsia="Arial"/>
          <w:spacing w:val="4"/>
        </w:rPr>
        <w:t>b</w:t>
      </w:r>
      <w:r>
        <w:rPr>
          <w:rFonts w:eastAsia="Arial"/>
        </w:rPr>
        <w:t>e</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of</w:t>
      </w:r>
      <w:r>
        <w:rPr>
          <w:rFonts w:eastAsia="Arial"/>
          <w:spacing w:val="5"/>
        </w:rPr>
        <w:t xml:space="preserve"> </w:t>
      </w:r>
      <w:r>
        <w:rPr>
          <w:rFonts w:eastAsia="Arial"/>
        </w:rPr>
        <w:t>inf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u</w:t>
      </w:r>
      <w:r>
        <w:rPr>
          <w:rFonts w:eastAsia="Arial"/>
          <w:spacing w:val="4"/>
        </w:rPr>
        <w:t>s</w:t>
      </w:r>
      <w:r>
        <w:rPr>
          <w:rFonts w:eastAsia="Arial"/>
        </w:rPr>
        <w:t>e</w:t>
      </w:r>
      <w:r>
        <w:rPr>
          <w:rFonts w:eastAsia="Arial"/>
          <w:spacing w:val="1"/>
        </w:rPr>
        <w:t>r</w:t>
      </w:r>
      <w:r>
        <w:rPr>
          <w:rFonts w:eastAsia="Arial"/>
        </w:rPr>
        <w:t>s and</w:t>
      </w:r>
      <w:r>
        <w:rPr>
          <w:rFonts w:eastAsia="Arial"/>
          <w:spacing w:val="1"/>
        </w:rPr>
        <w:t xml:space="preserve"> </w:t>
      </w:r>
      <w:r>
        <w:rPr>
          <w:rFonts w:eastAsia="Arial"/>
        </w:rPr>
        <w:t>bui</w:t>
      </w:r>
      <w:r>
        <w:rPr>
          <w:rFonts w:eastAsia="Arial"/>
          <w:spacing w:val="1"/>
        </w:rPr>
        <w:t>l</w:t>
      </w:r>
      <w:r>
        <w:rPr>
          <w:rFonts w:eastAsia="Arial"/>
          <w:spacing w:val="4"/>
        </w:rPr>
        <w:t>d</w:t>
      </w:r>
      <w:r>
        <w:rPr>
          <w:rFonts w:eastAsia="Arial"/>
          <w:spacing w:val="1"/>
        </w:rPr>
        <w:t>i</w:t>
      </w:r>
      <w:r>
        <w:rPr>
          <w:rFonts w:eastAsia="Arial"/>
        </w:rPr>
        <w:t>ng</w:t>
      </w:r>
      <w:r>
        <w:rPr>
          <w:rFonts w:eastAsia="Arial"/>
          <w:spacing w:val="-3"/>
        </w:rPr>
        <w:t xml:space="preserve"> </w:t>
      </w:r>
      <w:r>
        <w:rPr>
          <w:rFonts w:eastAsia="Arial"/>
        </w:rPr>
        <w:t>o</w:t>
      </w:r>
      <w:r>
        <w:rPr>
          <w:rFonts w:eastAsia="Arial"/>
          <w:spacing w:val="4"/>
        </w:rPr>
        <w:t>c</w:t>
      </w:r>
      <w:r>
        <w:rPr>
          <w:rFonts w:eastAsia="Arial"/>
          <w:spacing w:val="3"/>
        </w:rPr>
        <w:t>c</w:t>
      </w:r>
      <w:r>
        <w:rPr>
          <w:rFonts w:eastAsia="Arial"/>
        </w:rPr>
        <w:t>upant</w:t>
      </w:r>
      <w:r>
        <w:rPr>
          <w:rFonts w:eastAsia="Arial"/>
          <w:spacing w:val="4"/>
        </w:rPr>
        <w:t>s</w:t>
      </w:r>
      <w:r>
        <w:rPr>
          <w:rFonts w:eastAsia="Arial"/>
        </w:rPr>
        <w:t>.</w:t>
      </w:r>
    </w:p>
    <w:p w14:paraId="6327EB22" w14:textId="77777777" w:rsidR="00147598" w:rsidRDefault="00BB57C1" w:rsidP="00E67A6A">
      <w:pPr>
        <w:rPr>
          <w:rFonts w:eastAsia="Arial"/>
        </w:rPr>
      </w:pPr>
      <w:r>
        <w:rPr>
          <w:rFonts w:eastAsia="Arial"/>
        </w:rPr>
        <w:t>In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spacing w:val="4"/>
        </w:rPr>
        <w:t>f</w:t>
      </w:r>
      <w:r>
        <w:rPr>
          <w:rFonts w:eastAsia="Arial"/>
        </w:rPr>
        <w:t>eatu</w:t>
      </w:r>
      <w:r>
        <w:rPr>
          <w:rFonts w:eastAsia="Arial"/>
          <w:spacing w:val="3"/>
        </w:rPr>
        <w:t>r</w:t>
      </w:r>
      <w:r>
        <w:rPr>
          <w:rFonts w:eastAsia="Arial"/>
        </w:rPr>
        <w:t>es</w:t>
      </w:r>
      <w:r>
        <w:rPr>
          <w:rFonts w:eastAsia="Arial"/>
          <w:spacing w:val="6"/>
        </w:rPr>
        <w:t xml:space="preserve"> </w:t>
      </w:r>
      <w:r>
        <w:rPr>
          <w:rFonts w:eastAsia="Arial"/>
        </w:rPr>
        <w:t>that</w:t>
      </w:r>
      <w:r>
        <w:rPr>
          <w:rFonts w:eastAsia="Arial"/>
          <w:spacing w:val="1"/>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rPr>
        <w:t>utu</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ena</w:t>
      </w:r>
      <w:r>
        <w:rPr>
          <w:rFonts w:eastAsia="Arial"/>
          <w:spacing w:val="4"/>
        </w:rPr>
        <w:t>b</w:t>
      </w:r>
      <w:r>
        <w:rPr>
          <w:rFonts w:eastAsia="Arial"/>
          <w:spacing w:val="1"/>
        </w:rPr>
        <w:t>l</w:t>
      </w:r>
      <w:r>
        <w:rPr>
          <w:rFonts w:eastAsia="Arial"/>
        </w:rPr>
        <w:t xml:space="preserve">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3"/>
        </w:rPr>
        <w:t>r</w:t>
      </w:r>
      <w:r>
        <w:rPr>
          <w:rFonts w:eastAsia="Arial"/>
        </w:rPr>
        <w:t>edu</w:t>
      </w:r>
      <w:r>
        <w:rPr>
          <w:rFonts w:eastAsia="Arial"/>
          <w:spacing w:val="3"/>
        </w:rPr>
        <w:t>c</w:t>
      </w:r>
      <w:r>
        <w:rPr>
          <w:rFonts w:eastAsia="Arial"/>
        </w:rPr>
        <w:t>e</w:t>
      </w:r>
      <w:r>
        <w:rPr>
          <w:rFonts w:eastAsia="Arial"/>
          <w:spacing w:val="-2"/>
        </w:rPr>
        <w:t xml:space="preserve"> </w:t>
      </w:r>
      <w:r>
        <w:rPr>
          <w:rFonts w:eastAsia="Arial"/>
          <w:spacing w:val="1"/>
        </w:rPr>
        <w:t>l</w:t>
      </w:r>
      <w:r>
        <w:rPr>
          <w:rFonts w:eastAsia="Arial"/>
        </w:rPr>
        <w:t>on</w:t>
      </w:r>
      <w:r>
        <w:rPr>
          <w:rFonts w:eastAsia="Arial"/>
          <w:spacing w:val="8"/>
        </w:rPr>
        <w:t>g</w:t>
      </w:r>
      <w:r>
        <w:rPr>
          <w:rFonts w:eastAsia="Arial"/>
          <w:spacing w:val="3"/>
        </w:rPr>
        <w:t>-</w:t>
      </w:r>
      <w:r>
        <w:rPr>
          <w:rFonts w:eastAsia="Arial"/>
        </w:rPr>
        <w:t>te</w:t>
      </w:r>
      <w:r>
        <w:rPr>
          <w:rFonts w:eastAsia="Arial"/>
          <w:spacing w:val="1"/>
        </w:rPr>
        <w:t>r</w:t>
      </w:r>
      <w:r>
        <w:rPr>
          <w:rFonts w:eastAsia="Arial"/>
        </w:rPr>
        <w:t>m</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ntenan</w:t>
      </w:r>
      <w:r>
        <w:rPr>
          <w:rFonts w:eastAsia="Arial"/>
          <w:spacing w:val="3"/>
        </w:rPr>
        <w:t>c</w:t>
      </w:r>
      <w:r>
        <w:rPr>
          <w:rFonts w:eastAsia="Arial"/>
        </w:rPr>
        <w:t>e</w:t>
      </w:r>
      <w:r>
        <w:rPr>
          <w:rFonts w:eastAsia="Arial"/>
          <w:spacing w:val="-7"/>
        </w:rPr>
        <w:t xml:space="preserve"> </w:t>
      </w:r>
      <w:r>
        <w:rPr>
          <w:rFonts w:eastAsia="Arial"/>
          <w:spacing w:val="3"/>
        </w:rPr>
        <w:t>c</w:t>
      </w:r>
      <w:r>
        <w:rPr>
          <w:rFonts w:eastAsia="Arial"/>
        </w:rPr>
        <w:t>o</w:t>
      </w:r>
      <w:r>
        <w:rPr>
          <w:rFonts w:eastAsia="Arial"/>
          <w:spacing w:val="3"/>
        </w:rPr>
        <w:t>s</w:t>
      </w:r>
      <w:r>
        <w:rPr>
          <w:rFonts w:eastAsia="Arial"/>
        </w:rPr>
        <w:t>ts</w:t>
      </w:r>
      <w:r>
        <w:rPr>
          <w:rFonts w:eastAsia="Arial"/>
          <w:spacing w:val="-2"/>
        </w:rPr>
        <w:t xml:space="preserve"> </w:t>
      </w:r>
      <w:r>
        <w:rPr>
          <w:rFonts w:eastAsia="Arial"/>
        </w:rPr>
        <w:t>of</w:t>
      </w:r>
      <w:r>
        <w:rPr>
          <w:rFonts w:eastAsia="Arial"/>
          <w:spacing w:val="4"/>
        </w:rPr>
        <w:t xml:space="preserve"> </w:t>
      </w:r>
      <w:r>
        <w:rPr>
          <w:rFonts w:eastAsia="Arial"/>
        </w:rPr>
        <w:t>bu</w:t>
      </w:r>
      <w:r>
        <w:rPr>
          <w:rFonts w:eastAsia="Arial"/>
          <w:spacing w:val="1"/>
        </w:rPr>
        <w:t>il</w:t>
      </w:r>
      <w:r>
        <w:rPr>
          <w:rFonts w:eastAsia="Arial"/>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10"/>
        </w:rPr>
        <w:t xml:space="preserve">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4"/>
        </w:rPr>
        <w:t xml:space="preserve"> </w:t>
      </w:r>
      <w:r>
        <w:rPr>
          <w:rFonts w:eastAsia="Arial"/>
        </w:rPr>
        <w:t>a</w:t>
      </w:r>
      <w:r>
        <w:rPr>
          <w:rFonts w:eastAsia="Arial"/>
          <w:spacing w:val="3"/>
        </w:rPr>
        <w:t>ss</w:t>
      </w:r>
      <w:r>
        <w:rPr>
          <w:rFonts w:eastAsia="Arial"/>
        </w:rPr>
        <w:t>et 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3"/>
        </w:rPr>
        <w:t>s</w:t>
      </w:r>
      <w:r>
        <w:rPr>
          <w:rFonts w:eastAsia="Arial"/>
        </w:rPr>
        <w:t>,</w:t>
      </w:r>
      <w:r>
        <w:rPr>
          <w:rFonts w:eastAsia="Arial"/>
          <w:spacing w:val="-7"/>
        </w:rPr>
        <w:t xml:space="preserve"> </w:t>
      </w:r>
      <w:r>
        <w:rPr>
          <w:rFonts w:eastAsia="Arial"/>
          <w:spacing w:val="-1"/>
        </w:rPr>
        <w:t>i</w:t>
      </w:r>
      <w:r>
        <w:rPr>
          <w:rFonts w:eastAsia="Arial"/>
          <w:spacing w:val="4"/>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3"/>
        </w:rPr>
        <w:t xml:space="preserve"> </w:t>
      </w:r>
      <w:r>
        <w:rPr>
          <w:rFonts w:eastAsia="Arial"/>
        </w:rPr>
        <w:t>u</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4"/>
        </w:rPr>
        <w:t xml:space="preserve"> </w:t>
      </w:r>
      <w:r>
        <w:rPr>
          <w:rFonts w:eastAsia="Arial"/>
          <w:spacing w:val="4"/>
        </w:rPr>
        <w:t>a</w:t>
      </w:r>
      <w:r>
        <w:rPr>
          <w:rFonts w:eastAsia="Arial"/>
        </w:rPr>
        <w:t>nd</w:t>
      </w:r>
      <w:r>
        <w:rPr>
          <w:rFonts w:eastAsia="Arial"/>
          <w:spacing w:val="1"/>
        </w:rPr>
        <w:t xml:space="preserve"> </w:t>
      </w:r>
      <w:r>
        <w:rPr>
          <w:rFonts w:eastAsia="Arial"/>
          <w:spacing w:val="3"/>
        </w:rPr>
        <w:t>r</w:t>
      </w:r>
      <w:r>
        <w:rPr>
          <w:rFonts w:eastAsia="Arial"/>
        </w:rPr>
        <w:t>edu</w:t>
      </w:r>
      <w:r>
        <w:rPr>
          <w:rFonts w:eastAsia="Arial"/>
          <w:spacing w:val="3"/>
        </w:rPr>
        <w:t>c</w:t>
      </w:r>
      <w:r>
        <w:rPr>
          <w:rFonts w:eastAsia="Arial"/>
        </w:rPr>
        <w:t>e downt</w:t>
      </w:r>
      <w:r>
        <w:rPr>
          <w:rFonts w:eastAsia="Arial"/>
          <w:spacing w:val="1"/>
        </w:rPr>
        <w:t>i</w:t>
      </w:r>
      <w:r>
        <w:rPr>
          <w:rFonts w:eastAsia="Arial"/>
          <w:spacing w:val="7"/>
        </w:rPr>
        <w:t>m</w:t>
      </w:r>
      <w:r>
        <w:rPr>
          <w:rFonts w:eastAsia="Arial"/>
        </w:rPr>
        <w:t>e,</w:t>
      </w:r>
      <w:r>
        <w:rPr>
          <w:rFonts w:eastAsia="Arial"/>
          <w:spacing w:val="-5"/>
        </w:rPr>
        <w:t xml:space="preserve"> </w:t>
      </w:r>
      <w:r>
        <w:rPr>
          <w:rFonts w:eastAsia="Arial"/>
          <w:spacing w:val="3"/>
        </w:rPr>
        <w:t>r</w:t>
      </w:r>
      <w:r>
        <w:rPr>
          <w:rFonts w:eastAsia="Arial"/>
        </w:rPr>
        <w:t>epa</w:t>
      </w:r>
      <w:r>
        <w:rPr>
          <w:rFonts w:eastAsia="Arial"/>
          <w:spacing w:val="1"/>
        </w:rPr>
        <w:t>i</w:t>
      </w:r>
      <w:r>
        <w:rPr>
          <w:rFonts w:eastAsia="Arial"/>
        </w:rPr>
        <w:t>r and</w:t>
      </w:r>
      <w:r>
        <w:rPr>
          <w:rFonts w:eastAsia="Arial"/>
          <w:spacing w:val="1"/>
        </w:rPr>
        <w:t xml:space="preserve"> </w:t>
      </w:r>
      <w:r w:rsidR="00E67A6A">
        <w:rPr>
          <w:rFonts w:eastAsia="Arial"/>
          <w:spacing w:val="3"/>
        </w:rPr>
        <w:t>replacement costs</w:t>
      </w:r>
      <w:r>
        <w:rPr>
          <w:rFonts w:eastAsia="Arial"/>
          <w:spacing w:val="3"/>
        </w:rPr>
        <w:t xml:space="preserve"> </w:t>
      </w:r>
      <w:r>
        <w:rPr>
          <w:rFonts w:eastAsia="Arial"/>
        </w:rPr>
        <w:t xml:space="preserve">when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o</w:t>
      </w:r>
      <w:r>
        <w:rPr>
          <w:rFonts w:eastAsia="Arial"/>
          <w:spacing w:val="1"/>
        </w:rPr>
        <w:t>c</w:t>
      </w:r>
      <w:r>
        <w:rPr>
          <w:rFonts w:eastAsia="Arial"/>
          <w:spacing w:val="3"/>
        </w:rPr>
        <w:t>c</w:t>
      </w:r>
      <w:r>
        <w:rPr>
          <w:rFonts w:eastAsia="Arial"/>
        </w:rPr>
        <w:t>u</w:t>
      </w:r>
      <w:r>
        <w:rPr>
          <w:rFonts w:eastAsia="Arial"/>
          <w:spacing w:val="3"/>
        </w:rPr>
        <w:t>r</w:t>
      </w:r>
      <w:r>
        <w:rPr>
          <w:rFonts w:eastAsia="Arial"/>
        </w:rPr>
        <w:t>.</w:t>
      </w:r>
      <w:r>
        <w:rPr>
          <w:rFonts w:eastAsia="Arial"/>
          <w:spacing w:val="-3"/>
        </w:rPr>
        <w:t xml:space="preserve"> </w:t>
      </w:r>
      <w:r>
        <w:rPr>
          <w:rFonts w:eastAsia="Arial"/>
          <w:spacing w:val="5"/>
        </w:rPr>
        <w:t>T</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rPr>
        <w:t>of</w:t>
      </w:r>
      <w:r>
        <w:rPr>
          <w:rFonts w:eastAsia="Arial"/>
          <w:spacing w:val="4"/>
        </w:rPr>
        <w:t xml:space="preserve"> </w:t>
      </w:r>
      <w:r>
        <w:rPr>
          <w:rFonts w:eastAsia="Arial"/>
          <w:spacing w:val="3"/>
        </w:rPr>
        <w:t>c</w:t>
      </w:r>
      <w:r>
        <w:rPr>
          <w:rFonts w:eastAsia="Arial"/>
          <w:spacing w:val="1"/>
        </w:rPr>
        <w:t>l</w:t>
      </w:r>
      <w:r>
        <w:rPr>
          <w:rFonts w:eastAsia="Arial"/>
          <w:spacing w:val="-1"/>
        </w:rPr>
        <w:t>i</w:t>
      </w:r>
      <w:r>
        <w:rPr>
          <w:rFonts w:eastAsia="Arial"/>
          <w:spacing w:val="4"/>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w:t>
      </w:r>
      <w:r>
        <w:rPr>
          <w:rFonts w:eastAsia="Arial"/>
        </w:rPr>
        <w:t>s</w:t>
      </w:r>
      <w:r>
        <w:rPr>
          <w:rFonts w:eastAsia="Arial"/>
          <w:spacing w:val="1"/>
        </w:rPr>
        <w:t xml:space="preserve"> </w:t>
      </w:r>
      <w:r>
        <w:rPr>
          <w:rFonts w:eastAsia="Arial"/>
        </w:rPr>
        <w:t>when</w:t>
      </w:r>
      <w:r>
        <w:rPr>
          <w:rFonts w:eastAsia="Arial"/>
          <w:spacing w:val="-1"/>
        </w:rPr>
        <w:t xml:space="preserve"> </w:t>
      </w:r>
      <w:r>
        <w:rPr>
          <w:rFonts w:eastAsia="Arial"/>
        </w:rPr>
        <w:t>de</w:t>
      </w:r>
      <w:r>
        <w:rPr>
          <w:rFonts w:eastAsia="Arial"/>
          <w:spacing w:val="6"/>
        </w:rPr>
        <w:t>s</w:t>
      </w:r>
      <w:r>
        <w:rPr>
          <w:rFonts w:eastAsia="Arial"/>
          <w:spacing w:val="1"/>
        </w:rPr>
        <w:t>i</w:t>
      </w:r>
      <w:r>
        <w:rPr>
          <w:rFonts w:eastAsia="Arial"/>
        </w:rPr>
        <w:t>gn</w:t>
      </w:r>
      <w:r>
        <w:rPr>
          <w:rFonts w:eastAsia="Arial"/>
          <w:spacing w:val="1"/>
        </w:rPr>
        <w:t>i</w:t>
      </w:r>
      <w:r>
        <w:rPr>
          <w:rFonts w:eastAsia="Arial"/>
        </w:rPr>
        <w:t>ng</w:t>
      </w:r>
      <w:r>
        <w:rPr>
          <w:rFonts w:eastAsia="Arial"/>
          <w:spacing w:val="-3"/>
        </w:rPr>
        <w:t xml:space="preserve"> </w:t>
      </w:r>
      <w:r>
        <w:rPr>
          <w:rFonts w:eastAsia="Arial"/>
        </w:rPr>
        <w:t>bu</w:t>
      </w:r>
      <w:r>
        <w:rPr>
          <w:rFonts w:eastAsia="Arial"/>
          <w:spacing w:val="1"/>
        </w:rPr>
        <w:t>i</w:t>
      </w:r>
      <w:r>
        <w:rPr>
          <w:rFonts w:eastAsia="Arial"/>
          <w:spacing w:val="4"/>
        </w:rPr>
        <w:t>l</w:t>
      </w:r>
      <w:r>
        <w:rPr>
          <w:rFonts w:eastAsia="Arial"/>
        </w:rPr>
        <w:t>d</w:t>
      </w:r>
      <w:r>
        <w:rPr>
          <w:rFonts w:eastAsia="Arial"/>
          <w:spacing w:val="1"/>
        </w:rPr>
        <w:t>i</w:t>
      </w:r>
      <w:r>
        <w:rPr>
          <w:rFonts w:eastAsia="Arial"/>
        </w:rPr>
        <w:t>ngs</w:t>
      </w:r>
      <w:r>
        <w:rPr>
          <w:rFonts w:eastAsia="Arial"/>
          <w:spacing w:val="-3"/>
        </w:rPr>
        <w:t xml:space="preserve"> </w:t>
      </w:r>
      <w:r>
        <w:rPr>
          <w:rFonts w:eastAsia="Arial"/>
        </w:rPr>
        <w:t xml:space="preserve">and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10"/>
        </w:rPr>
        <w:t xml:space="preserve"> </w:t>
      </w:r>
      <w:r>
        <w:rPr>
          <w:rFonts w:eastAsia="Arial"/>
          <w:spacing w:val="3"/>
        </w:rPr>
        <w:t>c</w:t>
      </w:r>
      <w:r>
        <w:rPr>
          <w:rFonts w:eastAsia="Arial"/>
        </w:rPr>
        <w:t>an</w:t>
      </w:r>
      <w:r>
        <w:rPr>
          <w:rFonts w:eastAsia="Arial"/>
          <w:spacing w:val="1"/>
        </w:rPr>
        <w:t xml:space="preserve"> </w:t>
      </w:r>
      <w:r>
        <w:rPr>
          <w:rFonts w:eastAsia="Arial"/>
        </w:rPr>
        <w:t>he</w:t>
      </w:r>
      <w:r>
        <w:rPr>
          <w:rFonts w:eastAsia="Arial"/>
          <w:spacing w:val="1"/>
        </w:rPr>
        <w:t>l</w:t>
      </w:r>
      <w:r>
        <w:rPr>
          <w:rFonts w:eastAsia="Arial"/>
        </w:rPr>
        <w:t>p p</w:t>
      </w:r>
      <w:r>
        <w:rPr>
          <w:rFonts w:eastAsia="Arial"/>
          <w:spacing w:val="3"/>
        </w:rPr>
        <w:t>r</w:t>
      </w:r>
      <w:r>
        <w:rPr>
          <w:rFonts w:eastAsia="Arial"/>
        </w:rPr>
        <w:t>o</w:t>
      </w:r>
      <w:r>
        <w:rPr>
          <w:rFonts w:eastAsia="Arial"/>
          <w:spacing w:val="4"/>
        </w:rPr>
        <w:t>t</w:t>
      </w:r>
      <w:r>
        <w:rPr>
          <w:rFonts w:eastAsia="Arial"/>
        </w:rPr>
        <w:t>e</w:t>
      </w:r>
      <w:r>
        <w:rPr>
          <w:rFonts w:eastAsia="Arial"/>
          <w:spacing w:val="3"/>
        </w:rPr>
        <w:t>c</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rPr>
        <w:t>w</w:t>
      </w:r>
      <w:r>
        <w:rPr>
          <w:rFonts w:eastAsia="Arial"/>
          <w:spacing w:val="4"/>
        </w:rPr>
        <w:t>e</w:t>
      </w:r>
      <w:r>
        <w:rPr>
          <w:rFonts w:eastAsia="Arial"/>
          <w:spacing w:val="1"/>
        </w:rPr>
        <w:t>ll</w:t>
      </w:r>
      <w:r>
        <w:rPr>
          <w:rFonts w:eastAsia="Arial"/>
        </w:rPr>
        <w:t>b</w:t>
      </w:r>
      <w:r>
        <w:rPr>
          <w:rFonts w:eastAsia="Arial"/>
          <w:spacing w:val="4"/>
        </w:rPr>
        <w:t>e</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ety</w:t>
      </w:r>
      <w:r>
        <w:rPr>
          <w:rFonts w:eastAsia="Arial"/>
          <w:spacing w:val="-2"/>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who u</w:t>
      </w:r>
      <w:r>
        <w:rPr>
          <w:rFonts w:eastAsia="Arial"/>
          <w:spacing w:val="3"/>
        </w:rPr>
        <w:t>s</w:t>
      </w:r>
      <w:r>
        <w:rPr>
          <w:rFonts w:eastAsia="Arial"/>
        </w:rPr>
        <w:t>e</w:t>
      </w:r>
      <w:r>
        <w:rPr>
          <w:rFonts w:eastAsia="Arial"/>
          <w:spacing w:val="1"/>
        </w:rPr>
        <w:t xml:space="preserve"> </w:t>
      </w:r>
      <w:r>
        <w:rPr>
          <w:rFonts w:eastAsia="Arial"/>
        </w:rPr>
        <w:t>and depend</w:t>
      </w:r>
      <w:r>
        <w:rPr>
          <w:rFonts w:eastAsia="Arial"/>
          <w:spacing w:val="-3"/>
        </w:rPr>
        <w:t xml:space="preserve"> </w:t>
      </w:r>
      <w:r>
        <w:rPr>
          <w:rFonts w:eastAsia="Arial"/>
        </w:rPr>
        <w:t xml:space="preserve">on </w:t>
      </w:r>
      <w:r>
        <w:rPr>
          <w:rFonts w:eastAsia="Arial"/>
          <w:spacing w:val="5"/>
        </w:rPr>
        <w:t>t</w:t>
      </w:r>
      <w:r>
        <w:rPr>
          <w:rFonts w:eastAsia="Arial"/>
        </w:rPr>
        <w: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4"/>
        </w:rPr>
        <w:t>s</w:t>
      </w:r>
      <w:r>
        <w:rPr>
          <w:rFonts w:eastAsia="Arial"/>
          <w:spacing w:val="3"/>
        </w:rPr>
        <w:t>s</w:t>
      </w:r>
      <w:r>
        <w:rPr>
          <w:rFonts w:eastAsia="Arial"/>
        </w:rPr>
        <w:t>et</w:t>
      </w:r>
      <w:r>
        <w:rPr>
          <w:rFonts w:eastAsia="Arial"/>
          <w:spacing w:val="4"/>
        </w:rPr>
        <w:t>s</w:t>
      </w:r>
      <w:r>
        <w:rPr>
          <w:rFonts w:eastAsia="Arial"/>
        </w:rPr>
        <w:t>.</w:t>
      </w:r>
    </w:p>
    <w:p w14:paraId="4372155C" w14:textId="2F6A5E70" w:rsidR="00147598" w:rsidRDefault="00BB57C1" w:rsidP="00E67A6A">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spacing w:val="9"/>
        </w:rPr>
        <w:t>b</w:t>
      </w:r>
      <w:r>
        <w:rPr>
          <w:rFonts w:eastAsia="Arial"/>
        </w:rPr>
        <w:t>uy</w:t>
      </w:r>
      <w:r>
        <w:rPr>
          <w:rFonts w:eastAsia="Arial"/>
          <w:spacing w:val="1"/>
        </w:rPr>
        <w:t>e</w:t>
      </w:r>
      <w:r>
        <w:rPr>
          <w:rFonts w:eastAsia="Arial"/>
          <w:spacing w:val="2"/>
        </w:rPr>
        <w:t>r</w:t>
      </w:r>
      <w:r>
        <w:rPr>
          <w:rFonts w:eastAsia="Arial"/>
        </w:rPr>
        <w:t>s</w:t>
      </w:r>
    </w:p>
    <w:p w14:paraId="3F77221E"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3"/>
        </w:rPr>
        <w:t>v</w:t>
      </w:r>
      <w:r>
        <w:rPr>
          <w:rFonts w:eastAsia="Arial"/>
        </w:rPr>
        <w:t>es</w:t>
      </w:r>
      <w:r>
        <w:rPr>
          <w:rFonts w:eastAsia="Arial"/>
          <w:spacing w:val="-2"/>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ponent</w:t>
      </w:r>
      <w:r>
        <w:rPr>
          <w:rFonts w:eastAsia="Arial"/>
          <w:spacing w:val="3"/>
        </w:rPr>
        <w:t>s</w:t>
      </w:r>
      <w:r>
        <w:rPr>
          <w:rFonts w:eastAsia="Arial"/>
        </w:rPr>
        <w:t>:</w:t>
      </w:r>
    </w:p>
    <w:p w14:paraId="2A520C86" w14:textId="6F2BB796" w:rsidR="00147598" w:rsidRDefault="00BB57C1" w:rsidP="00E67A6A">
      <w:pPr>
        <w:pStyle w:val="ListParagraph"/>
        <w:rPr>
          <w:rFonts w:eastAsia="Arial"/>
        </w:rPr>
      </w:pPr>
      <w:r>
        <w:rPr>
          <w:rFonts w:eastAsia="Arial"/>
          <w:spacing w:val="1"/>
        </w:rPr>
        <w:t>P</w:t>
      </w:r>
      <w:r>
        <w:rPr>
          <w:rFonts w:eastAsia="Arial"/>
        </w:rPr>
        <w:t>r</w:t>
      </w:r>
      <w:r>
        <w:rPr>
          <w:rFonts w:eastAsia="Arial"/>
          <w:spacing w:val="1"/>
        </w:rPr>
        <w:t>i</w:t>
      </w:r>
      <w:r>
        <w:rPr>
          <w:rFonts w:eastAsia="Arial"/>
        </w:rPr>
        <w:t>or</w:t>
      </w:r>
      <w:r>
        <w:rPr>
          <w:rFonts w:eastAsia="Arial"/>
          <w:spacing w:val="1"/>
        </w:rPr>
        <w:t xml:space="preserve"> </w:t>
      </w:r>
      <w:r>
        <w:rPr>
          <w:rFonts w:eastAsia="Arial"/>
        </w:rPr>
        <w:t>to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rPr>
        <w:t>ket</w:t>
      </w:r>
      <w:r>
        <w:rPr>
          <w:rFonts w:eastAsia="Arial"/>
          <w:spacing w:val="-2"/>
        </w:rPr>
        <w:t xml:space="preserve"> </w:t>
      </w:r>
      <w:r>
        <w:rPr>
          <w:rFonts w:eastAsia="Arial"/>
        </w:rPr>
        <w:t>approach,</w:t>
      </w:r>
      <w:r>
        <w:rPr>
          <w:rFonts w:eastAsia="Arial"/>
          <w:spacing w:val="-5"/>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shou</w:t>
      </w:r>
      <w:r>
        <w:rPr>
          <w:rFonts w:eastAsia="Arial"/>
          <w:spacing w:val="1"/>
        </w:rPr>
        <w:t>l</w:t>
      </w:r>
      <w:r>
        <w:rPr>
          <w:rFonts w:eastAsia="Arial"/>
        </w:rPr>
        <w:t>d:</w:t>
      </w:r>
    </w:p>
    <w:p w14:paraId="17BBC422" w14:textId="7FDD2C36" w:rsidR="00147598" w:rsidRDefault="00BB57C1" w:rsidP="00E67A6A">
      <w:pPr>
        <w:pStyle w:val="ListParagraph"/>
        <w:numPr>
          <w:ilvl w:val="1"/>
          <w:numId w:val="2"/>
        </w:numPr>
        <w:rPr>
          <w:rFonts w:eastAsia="Arial"/>
        </w:rPr>
      </w:pPr>
      <w:r>
        <w:rPr>
          <w:rFonts w:eastAsia="Arial"/>
        </w:rPr>
        <w:t>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w:t>
      </w:r>
      <w:r>
        <w:rPr>
          <w:rFonts w:eastAsia="Arial"/>
          <w:spacing w:val="1"/>
        </w:rPr>
        <w:t>s</w:t>
      </w:r>
      <w:r>
        <w:rPr>
          <w:rFonts w:eastAsia="Arial"/>
        </w:rPr>
        <w:t>es</w:t>
      </w:r>
      <w:r>
        <w:rPr>
          <w:rFonts w:eastAsia="Arial"/>
          <w:spacing w:val="1"/>
        </w:rPr>
        <w:t>s</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or a proposed</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spacing w:val="1"/>
        </w:rPr>
        <w:t>vi</w:t>
      </w:r>
      <w:r>
        <w:rPr>
          <w:rFonts w:eastAsia="Arial"/>
        </w:rPr>
        <w:t>a</w:t>
      </w:r>
      <w:r>
        <w:rPr>
          <w:rFonts w:eastAsia="Arial"/>
          <w:spacing w:val="1"/>
        </w:rPr>
        <w:t xml:space="preserve"> </w:t>
      </w:r>
      <w:r>
        <w:rPr>
          <w:rFonts w:eastAsia="Arial"/>
        </w:rPr>
        <w:t>a su</w:t>
      </w:r>
      <w:r>
        <w:rPr>
          <w:rFonts w:eastAsia="Arial"/>
          <w:spacing w:val="1"/>
        </w:rPr>
        <w:t>i</w:t>
      </w:r>
      <w:r>
        <w:rPr>
          <w:rFonts w:eastAsia="Arial"/>
        </w:rPr>
        <w:t>tab</w:t>
      </w:r>
      <w:r>
        <w:rPr>
          <w:rFonts w:eastAsia="Arial"/>
          <w:spacing w:val="6"/>
        </w:rPr>
        <w:t>l</w:t>
      </w:r>
      <w:r>
        <w:rPr>
          <w:rFonts w:eastAsia="Arial"/>
        </w:rPr>
        <w:t>y</w:t>
      </w:r>
      <w:r>
        <w:rPr>
          <w:rFonts w:eastAsia="Arial"/>
          <w:spacing w:val="-6"/>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 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w:t>
      </w:r>
      <w:r>
        <w:rPr>
          <w:rFonts w:eastAsia="Arial"/>
          <w:spacing w:val="-8"/>
        </w:rPr>
        <w:t xml:space="preserve"> </w:t>
      </w:r>
      <w:r>
        <w:rPr>
          <w:rFonts w:eastAsia="Arial"/>
          <w:spacing w:val="1"/>
        </w:rPr>
        <w:t>i</w:t>
      </w:r>
      <w:r>
        <w:rPr>
          <w:rFonts w:eastAsia="Arial"/>
        </w:rPr>
        <w:t>n accordance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h a re</w:t>
      </w:r>
      <w:r>
        <w:rPr>
          <w:rFonts w:eastAsia="Arial"/>
          <w:spacing w:val="12"/>
        </w:rPr>
        <w:t>c</w:t>
      </w:r>
      <w:r>
        <w:rPr>
          <w:rFonts w:eastAsia="Arial"/>
        </w:rPr>
        <w:t>ogn</w:t>
      </w:r>
      <w:r>
        <w:rPr>
          <w:rFonts w:eastAsia="Arial"/>
          <w:spacing w:val="1"/>
        </w:rPr>
        <w:t>i</w:t>
      </w:r>
      <w:r>
        <w:rPr>
          <w:rFonts w:eastAsia="Arial"/>
        </w:rPr>
        <w:t>sed</w:t>
      </w:r>
      <w:r>
        <w:rPr>
          <w:rFonts w:eastAsia="Arial"/>
          <w:spacing w:val="-6"/>
        </w:rPr>
        <w:t xml:space="preserve"> </w:t>
      </w:r>
      <w:r>
        <w:rPr>
          <w:rFonts w:eastAsia="Arial"/>
        </w:rPr>
        <w:t>standa</w:t>
      </w:r>
      <w:r>
        <w:rPr>
          <w:rFonts w:eastAsia="Arial"/>
          <w:spacing w:val="5"/>
        </w:rPr>
        <w:t>r</w:t>
      </w:r>
      <w:r>
        <w:rPr>
          <w:rFonts w:eastAsia="Arial"/>
        </w:rPr>
        <w:t>d</w:t>
      </w:r>
      <w:r>
        <w:rPr>
          <w:rFonts w:eastAsia="Arial"/>
          <w:spacing w:val="-4"/>
        </w:rPr>
        <w:t xml:space="preserve"> </w:t>
      </w:r>
      <w:r>
        <w:rPr>
          <w:rFonts w:eastAsia="Arial"/>
        </w:rPr>
        <w:t>(</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I</w:t>
      </w:r>
      <w:r>
        <w:rPr>
          <w:rFonts w:eastAsia="Arial"/>
          <w:spacing w:val="1"/>
        </w:rPr>
        <w:t>S</w:t>
      </w:r>
      <w:r>
        <w:rPr>
          <w:rFonts w:eastAsia="Arial"/>
        </w:rPr>
        <w:t>O 31000:2009</w:t>
      </w:r>
      <w:r>
        <w:rPr>
          <w:rFonts w:eastAsia="Arial"/>
          <w:spacing w:val="4"/>
        </w:rPr>
        <w:t xml:space="preserve"> </w:t>
      </w:r>
      <w:r>
        <w:rPr>
          <w:rFonts w:eastAsia="Arial"/>
          <w:i/>
        </w:rPr>
        <w:t>R</w:t>
      </w:r>
      <w:r>
        <w:rPr>
          <w:rFonts w:eastAsia="Arial"/>
          <w:i/>
          <w:spacing w:val="1"/>
        </w:rPr>
        <w:t>i</w:t>
      </w:r>
      <w:r>
        <w:rPr>
          <w:rFonts w:eastAsia="Arial"/>
          <w:i/>
        </w:rPr>
        <w:t>sk M</w:t>
      </w:r>
      <w:r>
        <w:rPr>
          <w:rFonts w:eastAsia="Arial"/>
          <w:i/>
          <w:spacing w:val="4"/>
        </w:rPr>
        <w:t>a</w:t>
      </w:r>
      <w:r>
        <w:rPr>
          <w:rFonts w:eastAsia="Arial"/>
          <w:i/>
        </w:rPr>
        <w:t>nage</w:t>
      </w:r>
      <w:r>
        <w:rPr>
          <w:rFonts w:eastAsia="Arial"/>
          <w:i/>
          <w:spacing w:val="4"/>
        </w:rPr>
        <w:t>m</w:t>
      </w:r>
      <w:r>
        <w:rPr>
          <w:rFonts w:eastAsia="Arial"/>
          <w:i/>
        </w:rPr>
        <w:t>ent</w:t>
      </w:r>
      <w:r>
        <w:rPr>
          <w:rFonts w:eastAsia="Arial"/>
          <w:i/>
          <w:spacing w:val="-6"/>
        </w:rPr>
        <w:t xml:space="preserve"> </w:t>
      </w:r>
      <w:r>
        <w:rPr>
          <w:rFonts w:eastAsia="Arial"/>
          <w:i/>
        </w:rPr>
        <w:t>– Gu</w:t>
      </w:r>
      <w:r>
        <w:rPr>
          <w:rFonts w:eastAsia="Arial"/>
          <w:i/>
          <w:spacing w:val="1"/>
        </w:rPr>
        <w:t>i</w:t>
      </w:r>
      <w:r>
        <w:rPr>
          <w:rFonts w:eastAsia="Arial"/>
          <w:i/>
          <w:spacing w:val="4"/>
        </w:rPr>
        <w:t>d</w:t>
      </w:r>
      <w:r>
        <w:rPr>
          <w:rFonts w:eastAsia="Arial"/>
          <w:i/>
        </w:rPr>
        <w:t>e</w:t>
      </w:r>
      <w:r>
        <w:rPr>
          <w:rFonts w:eastAsia="Arial"/>
          <w:i/>
          <w:spacing w:val="1"/>
        </w:rPr>
        <w:t>li</w:t>
      </w:r>
      <w:r>
        <w:rPr>
          <w:rFonts w:eastAsia="Arial"/>
          <w:i/>
          <w:spacing w:val="4"/>
        </w:rPr>
        <w:t>n</w:t>
      </w:r>
      <w:r>
        <w:rPr>
          <w:rFonts w:eastAsia="Arial"/>
          <w:i/>
        </w:rPr>
        <w:t>es</w:t>
      </w:r>
      <w:r>
        <w:rPr>
          <w:rFonts w:eastAsia="Arial"/>
          <w:i/>
          <w:spacing w:val="-1"/>
        </w:rPr>
        <w:t xml:space="preserve"> </w:t>
      </w:r>
      <w:r>
        <w:rPr>
          <w:rFonts w:eastAsia="Arial"/>
        </w:rPr>
        <w:t>and</w:t>
      </w:r>
      <w:r>
        <w:rPr>
          <w:rFonts w:eastAsia="Arial"/>
          <w:spacing w:val="1"/>
        </w:rPr>
        <w:t xml:space="preserve"> A</w:t>
      </w:r>
      <w:r>
        <w:rPr>
          <w:rFonts w:eastAsia="Arial"/>
        </w:rPr>
        <w:t>ustra</w:t>
      </w:r>
      <w:r>
        <w:rPr>
          <w:rFonts w:eastAsia="Arial"/>
          <w:spacing w:val="1"/>
        </w:rPr>
        <w:t>li</w:t>
      </w:r>
      <w:r>
        <w:rPr>
          <w:rFonts w:eastAsia="Arial"/>
        </w:rPr>
        <w:t>an</w:t>
      </w:r>
      <w:r>
        <w:rPr>
          <w:rFonts w:eastAsia="Arial"/>
          <w:spacing w:val="-3"/>
        </w:rPr>
        <w:t xml:space="preserve"> </w:t>
      </w:r>
      <w:r>
        <w:rPr>
          <w:rFonts w:eastAsia="Arial"/>
          <w:spacing w:val="1"/>
        </w:rPr>
        <w:t>S</w:t>
      </w:r>
      <w:r>
        <w:rPr>
          <w:rFonts w:eastAsia="Arial"/>
        </w:rPr>
        <w:t>tan</w:t>
      </w:r>
      <w:r>
        <w:rPr>
          <w:rFonts w:eastAsia="Arial"/>
          <w:spacing w:val="4"/>
        </w:rPr>
        <w:t>d</w:t>
      </w:r>
      <w:r>
        <w:rPr>
          <w:rFonts w:eastAsia="Arial"/>
        </w:rPr>
        <w:t>ard</w:t>
      </w:r>
      <w:r>
        <w:rPr>
          <w:rFonts w:eastAsia="Arial"/>
          <w:spacing w:val="-4"/>
        </w:rPr>
        <w:t xml:space="preserve"> </w:t>
      </w:r>
      <w:r>
        <w:rPr>
          <w:rFonts w:eastAsia="Arial"/>
          <w:spacing w:val="4"/>
        </w:rPr>
        <w:t>A</w:t>
      </w:r>
      <w:r>
        <w:rPr>
          <w:rFonts w:eastAsia="Arial"/>
        </w:rPr>
        <w:t>S 5334</w:t>
      </w:r>
      <w:r>
        <w:rPr>
          <w:rFonts w:eastAsia="Arial"/>
          <w:spacing w:val="8"/>
        </w:rPr>
        <w:t xml:space="preserve"> </w:t>
      </w:r>
      <w:r>
        <w:rPr>
          <w:rFonts w:eastAsia="Arial"/>
          <w:i/>
          <w:spacing w:val="5"/>
        </w:rPr>
        <w:t>C</w:t>
      </w:r>
      <w:r>
        <w:rPr>
          <w:rFonts w:eastAsia="Arial"/>
          <w:i/>
          <w:spacing w:val="1"/>
        </w:rPr>
        <w:t>li</w:t>
      </w:r>
      <w:r>
        <w:rPr>
          <w:rFonts w:eastAsia="Arial"/>
          <w:i/>
        </w:rPr>
        <w:t>mate</w:t>
      </w:r>
      <w:r>
        <w:rPr>
          <w:rFonts w:eastAsia="Arial"/>
          <w:i/>
          <w:spacing w:val="-3"/>
        </w:rPr>
        <w:t xml:space="preserve"> </w:t>
      </w:r>
      <w:r>
        <w:rPr>
          <w:rFonts w:eastAsia="Arial"/>
          <w:i/>
          <w:spacing w:val="5"/>
        </w:rPr>
        <w:t>C</w:t>
      </w:r>
      <w:r>
        <w:rPr>
          <w:rFonts w:eastAsia="Arial"/>
          <w:i/>
        </w:rPr>
        <w:t>hange</w:t>
      </w:r>
      <w:r>
        <w:rPr>
          <w:rFonts w:eastAsia="Arial"/>
          <w:i/>
          <w:spacing w:val="-1"/>
        </w:rPr>
        <w:t xml:space="preserve"> </w:t>
      </w:r>
      <w:r>
        <w:rPr>
          <w:rFonts w:eastAsia="Arial"/>
          <w:i/>
          <w:spacing w:val="4"/>
        </w:rPr>
        <w:t>A</w:t>
      </w:r>
      <w:r>
        <w:rPr>
          <w:rFonts w:eastAsia="Arial"/>
          <w:i/>
        </w:rPr>
        <w:t>daptat</w:t>
      </w:r>
      <w:r>
        <w:rPr>
          <w:rFonts w:eastAsia="Arial"/>
          <w:i/>
          <w:spacing w:val="1"/>
        </w:rPr>
        <w:t>i</w:t>
      </w:r>
      <w:r>
        <w:rPr>
          <w:rFonts w:eastAsia="Arial"/>
          <w:i/>
        </w:rPr>
        <w:t xml:space="preserve">on for </w:t>
      </w:r>
      <w:r>
        <w:rPr>
          <w:rFonts w:eastAsia="Arial"/>
          <w:i/>
          <w:spacing w:val="1"/>
        </w:rPr>
        <w:t>S</w:t>
      </w:r>
      <w:r>
        <w:rPr>
          <w:rFonts w:eastAsia="Arial"/>
          <w:i/>
        </w:rPr>
        <w:t>ett</w:t>
      </w:r>
      <w:r>
        <w:rPr>
          <w:rFonts w:eastAsia="Arial"/>
          <w:i/>
          <w:spacing w:val="1"/>
        </w:rPr>
        <w:t>l</w:t>
      </w:r>
      <w:r>
        <w:rPr>
          <w:rFonts w:eastAsia="Arial"/>
          <w:i/>
        </w:rPr>
        <w:t>ements</w:t>
      </w:r>
      <w:r>
        <w:rPr>
          <w:rFonts w:eastAsia="Arial"/>
          <w:i/>
          <w:spacing w:val="-6"/>
        </w:rPr>
        <w:t xml:space="preserve"> </w:t>
      </w:r>
      <w:r>
        <w:rPr>
          <w:rFonts w:eastAsia="Arial"/>
          <w:i/>
        </w:rPr>
        <w:t>a</w:t>
      </w:r>
      <w:r>
        <w:rPr>
          <w:rFonts w:eastAsia="Arial"/>
          <w:i/>
          <w:spacing w:val="4"/>
        </w:rPr>
        <w:t>n</w:t>
      </w:r>
      <w:r>
        <w:rPr>
          <w:rFonts w:eastAsia="Arial"/>
          <w:i/>
        </w:rPr>
        <w:t>d</w:t>
      </w:r>
      <w:r>
        <w:rPr>
          <w:rFonts w:eastAsia="Arial"/>
          <w:i/>
          <w:spacing w:val="1"/>
        </w:rPr>
        <w:t xml:space="preserve"> </w:t>
      </w:r>
      <w:r>
        <w:rPr>
          <w:rFonts w:eastAsia="Arial"/>
          <w:i/>
        </w:rPr>
        <w:t>Infrastructure</w:t>
      </w:r>
      <w:r>
        <w:rPr>
          <w:rFonts w:eastAsia="Arial"/>
          <w:i/>
          <w:spacing w:val="1"/>
        </w:rPr>
        <w:t xml:space="preserve"> </w:t>
      </w:r>
      <w:r>
        <w:rPr>
          <w:rFonts w:eastAsia="Arial"/>
          <w:i/>
        </w:rPr>
        <w:t>– a r</w:t>
      </w:r>
      <w:r>
        <w:rPr>
          <w:rFonts w:eastAsia="Arial"/>
          <w:i/>
          <w:spacing w:val="1"/>
        </w:rPr>
        <w:t>is</w:t>
      </w:r>
      <w:r>
        <w:rPr>
          <w:rFonts w:eastAsia="Arial"/>
          <w:i/>
          <w:spacing w:val="5"/>
        </w:rPr>
        <w:t>k</w:t>
      </w:r>
      <w:r>
        <w:rPr>
          <w:rFonts w:eastAsia="Arial"/>
          <w:i/>
        </w:rPr>
        <w:t>-based</w:t>
      </w:r>
      <w:r>
        <w:rPr>
          <w:rFonts w:eastAsia="Arial"/>
          <w:i/>
          <w:spacing w:val="-5"/>
        </w:rPr>
        <w:t xml:space="preserve"> </w:t>
      </w:r>
      <w:r>
        <w:rPr>
          <w:rFonts w:eastAsia="Arial"/>
          <w:i/>
        </w:rPr>
        <w:t>app</w:t>
      </w:r>
      <w:r>
        <w:rPr>
          <w:rFonts w:eastAsia="Arial"/>
          <w:i/>
          <w:spacing w:val="1"/>
        </w:rPr>
        <w:t>r</w:t>
      </w:r>
      <w:r>
        <w:rPr>
          <w:rFonts w:eastAsia="Arial"/>
          <w:i/>
        </w:rPr>
        <w:t xml:space="preserve">oach </w:t>
      </w:r>
      <w:r>
        <w:rPr>
          <w:rFonts w:eastAsia="Arial"/>
        </w:rPr>
        <w:t xml:space="preserve">– </w:t>
      </w: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rPr>
        <w:t>on these standards</w:t>
      </w:r>
      <w:r>
        <w:rPr>
          <w:rFonts w:eastAsia="Arial"/>
          <w:spacing w:val="-4"/>
        </w:rPr>
        <w:t xml:space="preserve"> </w:t>
      </w:r>
      <w:r>
        <w:rPr>
          <w:rFonts w:eastAsia="Arial"/>
        </w:rPr>
        <w:t>pro</w:t>
      </w:r>
      <w:r>
        <w:rPr>
          <w:rFonts w:eastAsia="Arial"/>
          <w:spacing w:val="1"/>
        </w:rPr>
        <w:t>vi</w:t>
      </w:r>
      <w:r>
        <w:rPr>
          <w:rFonts w:eastAsia="Arial"/>
        </w:rPr>
        <w:t>ded</w:t>
      </w:r>
      <w:r>
        <w:rPr>
          <w:rFonts w:eastAsia="Arial"/>
          <w:spacing w:val="-4"/>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w);</w:t>
      </w:r>
      <w:r>
        <w:rPr>
          <w:rFonts w:eastAsia="Arial"/>
          <w:spacing w:val="-2"/>
        </w:rPr>
        <w:t xml:space="preserve"> </w:t>
      </w:r>
      <w:r>
        <w:rPr>
          <w:rFonts w:eastAsia="Arial"/>
        </w:rPr>
        <w:t>and</w:t>
      </w:r>
    </w:p>
    <w:p w14:paraId="14E5E2AC" w14:textId="13E7C21C" w:rsidR="00147598" w:rsidRDefault="00BB57C1" w:rsidP="00E67A6A">
      <w:pPr>
        <w:pStyle w:val="ListParagraph"/>
        <w:numPr>
          <w:ilvl w:val="1"/>
          <w:numId w:val="2"/>
        </w:numPr>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w:t>
      </w:r>
      <w:r>
        <w:rPr>
          <w:rFonts w:eastAsia="Arial"/>
          <w:spacing w:val="9"/>
        </w:rPr>
        <w:t xml:space="preserve"> </w:t>
      </w:r>
      <w:r>
        <w:rPr>
          <w:rFonts w:eastAsia="Arial"/>
        </w:rPr>
        <w:t>potent</w:t>
      </w:r>
      <w:r>
        <w:rPr>
          <w:rFonts w:eastAsia="Arial"/>
          <w:spacing w:val="1"/>
        </w:rPr>
        <w:t>i</w:t>
      </w:r>
      <w:r>
        <w:rPr>
          <w:rFonts w:eastAsia="Arial"/>
        </w:rPr>
        <w:t>al</w:t>
      </w:r>
      <w:r>
        <w:rPr>
          <w:rFonts w:eastAsia="Arial"/>
          <w:spacing w:val="-3"/>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 xml:space="preserve">on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 requ</w:t>
      </w:r>
      <w:r>
        <w:rPr>
          <w:rFonts w:eastAsia="Arial"/>
          <w:spacing w:val="1"/>
        </w:rPr>
        <w:t>i</w:t>
      </w:r>
      <w:r>
        <w:rPr>
          <w:rFonts w:eastAsia="Arial"/>
        </w:rPr>
        <w:t>re</w:t>
      </w:r>
      <w:r>
        <w:rPr>
          <w:rFonts w:eastAsia="Arial"/>
          <w:spacing w:val="6"/>
        </w:rPr>
        <w:t>m</w:t>
      </w:r>
      <w:r>
        <w:rPr>
          <w:rFonts w:eastAsia="Arial"/>
        </w:rPr>
        <w:t>ents</w:t>
      </w:r>
      <w:r>
        <w:rPr>
          <w:rFonts w:eastAsia="Arial"/>
          <w:spacing w:val="-7"/>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 xml:space="preserve">ed </w:t>
      </w:r>
      <w:r>
        <w:rPr>
          <w:rFonts w:eastAsia="Arial"/>
          <w:spacing w:val="1"/>
        </w:rPr>
        <w:t>i</w:t>
      </w:r>
      <w:r>
        <w:rPr>
          <w:rFonts w:eastAsia="Arial"/>
        </w:rPr>
        <w:t>n the</w:t>
      </w:r>
      <w:r>
        <w:rPr>
          <w:rFonts w:eastAsia="Arial"/>
          <w:spacing w:val="1"/>
        </w:rPr>
        <w:t xml:space="preserve"> </w:t>
      </w:r>
      <w:r>
        <w:rPr>
          <w:rFonts w:eastAsia="Arial"/>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rPr>
        <w:t>ment</w:t>
      </w:r>
      <w:r>
        <w:rPr>
          <w:rFonts w:eastAsia="Arial"/>
          <w:spacing w:val="-7"/>
        </w:rPr>
        <w:t xml:space="preserve"> </w:t>
      </w:r>
      <w:r>
        <w:rPr>
          <w:rFonts w:eastAsia="Arial"/>
        </w:rPr>
        <w:t>and</w:t>
      </w:r>
      <w:r>
        <w:rPr>
          <w:rFonts w:eastAsia="Arial"/>
          <w:spacing w:val="1"/>
        </w:rPr>
        <w:t xml:space="preserve"> i</w:t>
      </w:r>
      <w:r>
        <w:rPr>
          <w:rFonts w:eastAsia="Arial"/>
        </w:rPr>
        <w:t>nc</w:t>
      </w:r>
      <w:r>
        <w:rPr>
          <w:rFonts w:eastAsia="Arial"/>
          <w:spacing w:val="1"/>
        </w:rPr>
        <w:t>l</w:t>
      </w:r>
      <w:r>
        <w:rPr>
          <w:rFonts w:eastAsia="Arial"/>
          <w:spacing w:val="4"/>
        </w:rPr>
        <w:t>u</w:t>
      </w:r>
      <w:r>
        <w:rPr>
          <w:rFonts w:eastAsia="Arial"/>
        </w:rPr>
        <w:t>de</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ons</w:t>
      </w:r>
      <w:r>
        <w:rPr>
          <w:rFonts w:eastAsia="Arial"/>
          <w:spacing w:val="-7"/>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rPr>
        <w:t>ket</w:t>
      </w:r>
      <w:r>
        <w:rPr>
          <w:rFonts w:eastAsia="Arial"/>
          <w:spacing w:val="-2"/>
        </w:rPr>
        <w:t xml:space="preserve"> </w:t>
      </w:r>
      <w:r>
        <w:rPr>
          <w:rFonts w:eastAsia="Arial"/>
        </w:rPr>
        <w:t>approa</w:t>
      </w:r>
      <w:r>
        <w:rPr>
          <w:rFonts w:eastAsia="Arial"/>
          <w:spacing w:val="1"/>
        </w:rPr>
        <w:t>c</w:t>
      </w:r>
      <w:r>
        <w:rPr>
          <w:rFonts w:eastAsia="Arial"/>
        </w:rPr>
        <w:t>h</w:t>
      </w:r>
      <w:r>
        <w:rPr>
          <w:rFonts w:eastAsia="Arial"/>
          <w:spacing w:val="-4"/>
        </w:rPr>
        <w:t xml:space="preserve"> </w:t>
      </w:r>
      <w:r>
        <w:rPr>
          <w:rFonts w:eastAsia="Arial"/>
        </w:rPr>
        <w:t>that</w:t>
      </w:r>
      <w:r>
        <w:rPr>
          <w:rFonts w:eastAsia="Arial"/>
          <w:spacing w:val="1"/>
        </w:rPr>
        <w:t xml:space="preserve"> </w:t>
      </w:r>
      <w:r>
        <w:rPr>
          <w:rFonts w:eastAsia="Arial"/>
        </w:rPr>
        <w:t xml:space="preserve">set </w:t>
      </w:r>
      <w:r>
        <w:rPr>
          <w:rFonts w:eastAsia="Arial"/>
          <w:spacing w:val="4"/>
        </w:rPr>
        <w:t>m</w:t>
      </w:r>
      <w:r>
        <w:rPr>
          <w:rFonts w:eastAsia="Arial"/>
        </w:rPr>
        <w:t>andato</w:t>
      </w:r>
      <w:r>
        <w:rPr>
          <w:rFonts w:eastAsia="Arial"/>
          <w:spacing w:val="5"/>
        </w:rPr>
        <w:t>r</w:t>
      </w:r>
      <w:r>
        <w:rPr>
          <w:rFonts w:eastAsia="Arial"/>
        </w:rPr>
        <w:t>y</w:t>
      </w:r>
      <w:r>
        <w:rPr>
          <w:rFonts w:eastAsia="Arial"/>
          <w:spacing w:val="-11"/>
        </w:rPr>
        <w:t xml:space="preserve"> </w:t>
      </w:r>
      <w:r>
        <w:rPr>
          <w:rFonts w:eastAsia="Arial"/>
        </w:rPr>
        <w:t>req</w:t>
      </w:r>
      <w:r>
        <w:rPr>
          <w:rFonts w:eastAsia="Arial"/>
          <w:spacing w:val="4"/>
        </w:rPr>
        <w:t>u</w:t>
      </w:r>
      <w:r>
        <w:rPr>
          <w:rFonts w:eastAsia="Arial"/>
          <w:spacing w:val="1"/>
        </w:rPr>
        <w:t>i</w:t>
      </w:r>
      <w:r>
        <w:rPr>
          <w:rFonts w:eastAsia="Arial"/>
        </w:rPr>
        <w:t>re</w:t>
      </w:r>
      <w:r>
        <w:rPr>
          <w:rFonts w:eastAsia="Arial"/>
          <w:spacing w:val="7"/>
        </w:rPr>
        <w:t>m</w:t>
      </w:r>
      <w:r>
        <w:rPr>
          <w:rFonts w:eastAsia="Arial"/>
        </w:rPr>
        <w:t>ents;</w:t>
      </w:r>
      <w:r>
        <w:rPr>
          <w:rFonts w:eastAsia="Arial"/>
          <w:spacing w:val="-8"/>
        </w:rPr>
        <w:t xml:space="preserve"> </w:t>
      </w:r>
      <w:r>
        <w:rPr>
          <w:rFonts w:eastAsia="Arial"/>
        </w:rPr>
        <w:t>a</w:t>
      </w:r>
      <w:r>
        <w:rPr>
          <w:rFonts w:eastAsia="Arial"/>
          <w:spacing w:val="1"/>
        </w:rPr>
        <w:t>n</w:t>
      </w:r>
      <w:r>
        <w:rPr>
          <w:rFonts w:eastAsia="Arial"/>
        </w:rPr>
        <w:t>d</w:t>
      </w:r>
    </w:p>
    <w:p w14:paraId="6BB69ED5" w14:textId="6D7ABDD3"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 co</w:t>
      </w:r>
      <w:r>
        <w:rPr>
          <w:rFonts w:eastAsia="Arial"/>
          <w:spacing w:val="4"/>
        </w:rPr>
        <w:t>m</w:t>
      </w:r>
      <w:r>
        <w:rPr>
          <w:rFonts w:eastAsia="Arial"/>
        </w:rPr>
        <w:t>m</w:t>
      </w:r>
      <w:r>
        <w:rPr>
          <w:rFonts w:eastAsia="Arial"/>
          <w:spacing w:val="1"/>
        </w:rPr>
        <w:t>i</w:t>
      </w:r>
      <w:r>
        <w:rPr>
          <w:rFonts w:eastAsia="Arial"/>
        </w:rPr>
        <w:t>t</w:t>
      </w:r>
      <w:r>
        <w:rPr>
          <w:rFonts w:eastAsia="Arial"/>
          <w:spacing w:val="-2"/>
        </w:rPr>
        <w:t xml:space="preserve"> </w:t>
      </w:r>
      <w:r>
        <w:rPr>
          <w:rFonts w:eastAsia="Arial"/>
        </w:rPr>
        <w:t>to ach</w:t>
      </w:r>
      <w:r>
        <w:rPr>
          <w:rFonts w:eastAsia="Arial"/>
          <w:spacing w:val="1"/>
        </w:rPr>
        <w:t>i</w:t>
      </w:r>
      <w:r>
        <w:rPr>
          <w:rFonts w:eastAsia="Arial"/>
        </w:rPr>
        <w:t>ev</w:t>
      </w:r>
      <w:r>
        <w:rPr>
          <w:rFonts w:eastAsia="Arial"/>
          <w:spacing w:val="1"/>
        </w:rPr>
        <w:t>i</w:t>
      </w:r>
      <w:r>
        <w:rPr>
          <w:rFonts w:eastAsia="Arial"/>
        </w:rPr>
        <w:t>ng</w:t>
      </w:r>
      <w:r>
        <w:rPr>
          <w:rFonts w:eastAsia="Arial"/>
          <w:spacing w:val="-4"/>
        </w:rPr>
        <w:t xml:space="preserve"> </w:t>
      </w:r>
      <w:r>
        <w:rPr>
          <w:rFonts w:eastAsia="Arial"/>
        </w:rPr>
        <w:t>spec</w:t>
      </w:r>
      <w:r>
        <w:rPr>
          <w:rFonts w:eastAsia="Arial"/>
          <w:spacing w:val="1"/>
        </w:rPr>
        <w:t>i</w:t>
      </w:r>
      <w:r>
        <w:rPr>
          <w:rFonts w:eastAsia="Arial"/>
          <w:spacing w:val="4"/>
        </w:rPr>
        <w:t>f</w:t>
      </w:r>
      <w:r>
        <w:rPr>
          <w:rFonts w:eastAsia="Arial"/>
          <w:spacing w:val="12"/>
        </w:rPr>
        <w:t>i</w:t>
      </w:r>
      <w:r>
        <w:rPr>
          <w:rFonts w:eastAsia="Arial"/>
        </w:rPr>
        <w:t>c</w:t>
      </w:r>
      <w:r>
        <w:rPr>
          <w:rFonts w:eastAsia="Arial"/>
          <w:spacing w:val="-2"/>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no</w:t>
      </w:r>
      <w:r>
        <w:rPr>
          <w:rFonts w:eastAsia="Arial"/>
          <w:spacing w:val="7"/>
        </w:rPr>
        <w:t>m</w:t>
      </w:r>
      <w:r>
        <w:rPr>
          <w:rFonts w:eastAsia="Arial"/>
          <w:spacing w:val="1"/>
        </w:rPr>
        <w:t>i</w:t>
      </w:r>
      <w:r>
        <w:rPr>
          <w:rFonts w:eastAsia="Arial"/>
        </w:rPr>
        <w:t>nated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w:t>
      </w:r>
      <w:r>
        <w:rPr>
          <w:rFonts w:eastAsia="Arial"/>
          <w:spacing w:val="-9"/>
        </w:rPr>
        <w:t xml:space="preserve"> </w:t>
      </w:r>
      <w:r>
        <w:rPr>
          <w:rFonts w:eastAsia="Arial"/>
        </w:rPr>
        <w:t>ra</w:t>
      </w:r>
      <w:r>
        <w:rPr>
          <w:rFonts w:eastAsia="Arial"/>
          <w:spacing w:val="4"/>
        </w:rPr>
        <w:t>t</w:t>
      </w:r>
      <w:r>
        <w:rPr>
          <w:rFonts w:eastAsia="Arial"/>
          <w:spacing w:val="1"/>
        </w:rPr>
        <w:t>i</w:t>
      </w:r>
      <w:r>
        <w:rPr>
          <w:rFonts w:eastAsia="Arial"/>
        </w:rPr>
        <w:t xml:space="preserve">ng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6"/>
        </w:rPr>
        <w:t xml:space="preserve"> </w:t>
      </w:r>
      <w:r>
        <w:rPr>
          <w:rFonts w:eastAsia="Arial"/>
        </w:rPr>
        <w:t>(</w:t>
      </w:r>
      <w:r>
        <w:rPr>
          <w:rFonts w:eastAsia="Arial"/>
          <w:spacing w:val="4"/>
        </w:rPr>
        <w:t>f</w:t>
      </w:r>
      <w:r>
        <w:rPr>
          <w:rFonts w:eastAsia="Arial"/>
        </w:rPr>
        <w:t>or exa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G</w:t>
      </w:r>
      <w:r>
        <w:rPr>
          <w:rFonts w:eastAsia="Arial"/>
          <w:spacing w:val="1"/>
        </w:rPr>
        <w:t>B</w:t>
      </w:r>
      <w:r>
        <w:rPr>
          <w:rFonts w:eastAsia="Arial"/>
        </w:rPr>
        <w:t>C</w:t>
      </w:r>
      <w:r>
        <w:rPr>
          <w:rFonts w:eastAsia="Arial"/>
          <w:spacing w:val="1"/>
        </w:rPr>
        <w:t>A</w:t>
      </w:r>
      <w:r>
        <w:rPr>
          <w:rFonts w:eastAsia="Arial"/>
        </w:rPr>
        <w:t>)</w:t>
      </w:r>
      <w:r>
        <w:rPr>
          <w:rFonts w:eastAsia="Arial"/>
          <w:spacing w:val="-1"/>
        </w:rPr>
        <w:t xml:space="preserve"> </w:t>
      </w:r>
      <w:r>
        <w:rPr>
          <w:rFonts w:eastAsia="Arial"/>
        </w:rPr>
        <w:t>and/or</w:t>
      </w:r>
      <w:r>
        <w:rPr>
          <w:rFonts w:eastAsia="Arial"/>
          <w:spacing w:val="-1"/>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op</w:t>
      </w:r>
      <w:r>
        <w:rPr>
          <w:rFonts w:eastAsia="Arial"/>
          <w:spacing w:val="1"/>
        </w:rPr>
        <w:t>i</w:t>
      </w:r>
      <w:r>
        <w:rPr>
          <w:rFonts w:eastAsia="Arial"/>
        </w:rPr>
        <w:t>ng,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w:t>
      </w:r>
      <w:r>
        <w:rPr>
          <w:rFonts w:eastAsia="Arial"/>
          <w:spacing w:val="4"/>
        </w:rPr>
        <w:t>p</w:t>
      </w:r>
      <w:r>
        <w:rPr>
          <w:rFonts w:eastAsia="Arial"/>
        </w:rPr>
        <w:t>ort</w:t>
      </w:r>
      <w:r>
        <w:rPr>
          <w:rFonts w:eastAsia="Arial"/>
          <w:spacing w:val="1"/>
        </w:rPr>
        <w:t>i</w:t>
      </w:r>
      <w:r>
        <w:rPr>
          <w:rFonts w:eastAsia="Arial"/>
        </w:rPr>
        <w:t>ng</w:t>
      </w:r>
      <w:r>
        <w:rPr>
          <w:rFonts w:eastAsia="Arial"/>
          <w:spacing w:val="-4"/>
        </w:rPr>
        <w:t xml:space="preserve"> </w:t>
      </w:r>
      <w:r>
        <w:rPr>
          <w:rFonts w:eastAsia="Arial"/>
        </w:rPr>
        <w:t>aga</w:t>
      </w:r>
      <w:r>
        <w:rPr>
          <w:rFonts w:eastAsia="Arial"/>
          <w:spacing w:val="4"/>
        </w:rPr>
        <w:t>i</w:t>
      </w:r>
      <w:r>
        <w:rPr>
          <w:rFonts w:eastAsia="Arial"/>
        </w:rPr>
        <w:t>nst</w:t>
      </w:r>
      <w:r>
        <w:rPr>
          <w:rFonts w:eastAsia="Arial"/>
          <w:spacing w:val="-2"/>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p>
    <w:p w14:paraId="57F83675" w14:textId="071D61A0"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 xml:space="preserve">to be </w:t>
      </w:r>
      <w:r>
        <w:rPr>
          <w:rFonts w:eastAsia="Arial"/>
          <w:spacing w:val="3"/>
        </w:rPr>
        <w:t>sc</w:t>
      </w:r>
      <w:r>
        <w:rPr>
          <w:rFonts w:eastAsia="Arial"/>
        </w:rPr>
        <w:t>a</w:t>
      </w:r>
      <w:r>
        <w:rPr>
          <w:rFonts w:eastAsia="Arial"/>
          <w:spacing w:val="1"/>
        </w:rPr>
        <w:t>l</w:t>
      </w:r>
      <w:r>
        <w:rPr>
          <w:rFonts w:eastAsia="Arial"/>
        </w:rPr>
        <w:t>ab</w:t>
      </w:r>
      <w:r>
        <w:rPr>
          <w:rFonts w:eastAsia="Arial"/>
          <w:spacing w:val="4"/>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 xml:space="preserve">to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i</w:t>
      </w:r>
      <w:r w:rsidR="00E67A6A">
        <w:rPr>
          <w:rFonts w:eastAsia="Arial"/>
        </w:rPr>
        <w:t>t remains</w:t>
      </w:r>
      <w:r>
        <w:rPr>
          <w:rFonts w:eastAsia="Arial"/>
        </w:rPr>
        <w:t xml:space="preserve"> 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3"/>
        </w:rPr>
        <w:t xml:space="preserve"> </w:t>
      </w:r>
      <w:r>
        <w:rPr>
          <w:rFonts w:eastAsia="Arial"/>
          <w:spacing w:val="1"/>
        </w:rPr>
        <w:t>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spacing w:val="3"/>
        </w:rPr>
        <w:t>sc</w:t>
      </w:r>
      <w:r>
        <w:rPr>
          <w:rFonts w:eastAsia="Arial"/>
        </w:rPr>
        <w:t>ope,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3"/>
        </w:rPr>
        <w:t xml:space="preserve"> c</w:t>
      </w:r>
      <w:r>
        <w:rPr>
          <w:rFonts w:eastAsia="Arial"/>
        </w:rPr>
        <w:t>onte</w:t>
      </w:r>
      <w:r>
        <w:rPr>
          <w:rFonts w:eastAsia="Arial"/>
          <w:spacing w:val="3"/>
        </w:rPr>
        <w:t>x</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p>
    <w:p w14:paraId="0BEF3C01" w14:textId="77777777" w:rsidR="00147598" w:rsidRDefault="00BB57C1" w:rsidP="00E67A6A">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r>
        <w:rPr>
          <w:rFonts w:eastAsia="Arial"/>
          <w:spacing w:val="4"/>
        </w:rPr>
        <w:t xml:space="preserve"> </w:t>
      </w:r>
      <w:r>
        <w:rPr>
          <w:rFonts w:eastAsia="Arial"/>
        </w:rPr>
        <w:t xml:space="preserve">– </w:t>
      </w:r>
      <w:r>
        <w:rPr>
          <w:rFonts w:eastAsia="Arial"/>
          <w:spacing w:val="1"/>
        </w:rPr>
        <w:t>V</w:t>
      </w:r>
      <w:r>
        <w:rPr>
          <w:rFonts w:eastAsia="Arial"/>
          <w:spacing w:val="4"/>
        </w:rPr>
        <w:t>i</w:t>
      </w:r>
      <w:r>
        <w:rPr>
          <w:rFonts w:eastAsia="Arial"/>
          <w:spacing w:val="2"/>
        </w:rPr>
        <w:t>c</w:t>
      </w:r>
      <w:r>
        <w:rPr>
          <w:rFonts w:eastAsia="Arial"/>
        </w:rPr>
        <w:t>to</w:t>
      </w:r>
      <w:r>
        <w:rPr>
          <w:rFonts w:eastAsia="Arial"/>
          <w:spacing w:val="2"/>
        </w:rPr>
        <w:t>ria</w:t>
      </w:r>
      <w:r>
        <w:rPr>
          <w:rFonts w:eastAsia="Arial"/>
        </w:rPr>
        <w:t>n</w:t>
      </w:r>
      <w:r>
        <w:rPr>
          <w:rFonts w:eastAsia="Arial"/>
          <w:spacing w:val="-4"/>
        </w:rPr>
        <w:t xml:space="preserve"> </w:t>
      </w:r>
      <w:r>
        <w:rPr>
          <w:rFonts w:eastAsia="Arial"/>
          <w:spacing w:val="2"/>
        </w:rPr>
        <w:t>De</w:t>
      </w:r>
      <w:r>
        <w:rPr>
          <w:rFonts w:eastAsia="Arial"/>
        </w:rPr>
        <w:t>p</w:t>
      </w:r>
      <w:r>
        <w:rPr>
          <w:rFonts w:eastAsia="Arial"/>
          <w:spacing w:val="2"/>
        </w:rPr>
        <w:t>ar</w:t>
      </w:r>
      <w:r>
        <w:rPr>
          <w:rFonts w:eastAsia="Arial"/>
        </w:rPr>
        <w:t>tm</w:t>
      </w:r>
      <w:r>
        <w:rPr>
          <w:rFonts w:eastAsia="Arial"/>
          <w:spacing w:val="2"/>
        </w:rPr>
        <w:t>e</w:t>
      </w:r>
      <w:r>
        <w:rPr>
          <w:rFonts w:eastAsia="Arial"/>
        </w:rPr>
        <w:t>nt</w:t>
      </w:r>
      <w:r>
        <w:rPr>
          <w:rFonts w:eastAsia="Arial"/>
          <w:spacing w:val="-6"/>
        </w:rPr>
        <w:t xml:space="preserve"> </w:t>
      </w:r>
      <w:r>
        <w:rPr>
          <w:rFonts w:eastAsia="Arial"/>
        </w:rPr>
        <w:t xml:space="preserve">of </w:t>
      </w:r>
      <w:r>
        <w:rPr>
          <w:rFonts w:eastAsia="Arial"/>
          <w:spacing w:val="1"/>
        </w:rPr>
        <w:t>E</w:t>
      </w:r>
      <w:r>
        <w:rPr>
          <w:rFonts w:eastAsia="Arial"/>
        </w:rPr>
        <w:t>n</w:t>
      </w:r>
      <w:r>
        <w:rPr>
          <w:rFonts w:eastAsia="Arial"/>
          <w:spacing w:val="4"/>
        </w:rPr>
        <w:t>v</w:t>
      </w:r>
      <w:r>
        <w:rPr>
          <w:rFonts w:eastAsia="Arial"/>
        </w:rPr>
        <w:t>i</w:t>
      </w:r>
      <w:r>
        <w:rPr>
          <w:rFonts w:eastAsia="Arial"/>
          <w:spacing w:val="1"/>
        </w:rPr>
        <w:t>r</w:t>
      </w:r>
      <w:r>
        <w:rPr>
          <w:rFonts w:eastAsia="Arial"/>
        </w:rPr>
        <w:t>onm</w:t>
      </w:r>
      <w:r>
        <w:rPr>
          <w:rFonts w:eastAsia="Arial"/>
          <w:spacing w:val="2"/>
        </w:rPr>
        <w:t>e</w:t>
      </w:r>
      <w:r>
        <w:rPr>
          <w:rFonts w:eastAsia="Arial"/>
        </w:rPr>
        <w:t>nt,</w:t>
      </w:r>
      <w:r>
        <w:rPr>
          <w:rFonts w:eastAsia="Arial"/>
          <w:spacing w:val="-9"/>
        </w:rPr>
        <w:t xml:space="preserve"> </w:t>
      </w:r>
      <w:r>
        <w:rPr>
          <w:rFonts w:eastAsia="Arial"/>
        </w:rPr>
        <w:t>L</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spacing w:val="2"/>
        </w:rPr>
        <w:t>a</w:t>
      </w:r>
      <w:r>
        <w:rPr>
          <w:rFonts w:eastAsia="Arial"/>
        </w:rPr>
        <w:t>t</w:t>
      </w:r>
      <w:r>
        <w:rPr>
          <w:rFonts w:eastAsia="Arial"/>
          <w:spacing w:val="2"/>
        </w:rPr>
        <w:t>e</w:t>
      </w:r>
      <w:r>
        <w:rPr>
          <w:rFonts w:eastAsia="Arial"/>
        </w:rPr>
        <w:t xml:space="preserve">r </w:t>
      </w:r>
      <w:r>
        <w:rPr>
          <w:rFonts w:eastAsia="Arial"/>
          <w:spacing w:val="2"/>
        </w:rPr>
        <w:t>a</w:t>
      </w:r>
      <w:r>
        <w:rPr>
          <w:rFonts w:eastAsia="Arial"/>
        </w:rPr>
        <w:t>nd</w:t>
      </w:r>
      <w:r>
        <w:rPr>
          <w:rFonts w:eastAsia="Arial"/>
          <w:spacing w:val="1"/>
        </w:rPr>
        <w:t xml:space="preserve"> P</w:t>
      </w:r>
      <w:r>
        <w:rPr>
          <w:rFonts w:eastAsia="Arial"/>
          <w:spacing w:val="2"/>
        </w:rPr>
        <w:t>la</w:t>
      </w:r>
      <w:r>
        <w:rPr>
          <w:rFonts w:eastAsia="Arial"/>
        </w:rPr>
        <w:t>nn</w:t>
      </w:r>
      <w:r>
        <w:rPr>
          <w:rFonts w:eastAsia="Arial"/>
          <w:spacing w:val="2"/>
        </w:rPr>
        <w:t>i</w:t>
      </w:r>
      <w:r>
        <w:rPr>
          <w:rFonts w:eastAsia="Arial"/>
        </w:rPr>
        <w:t>ng</w:t>
      </w:r>
      <w:r>
        <w:rPr>
          <w:rFonts w:eastAsia="Arial"/>
          <w:spacing w:val="-3"/>
        </w:rPr>
        <w:t xml:space="preserve"> </w:t>
      </w:r>
      <w:r>
        <w:rPr>
          <w:rFonts w:eastAsia="Arial"/>
        </w:rPr>
        <w:t>(</w:t>
      </w:r>
      <w:r>
        <w:rPr>
          <w:rFonts w:eastAsia="Arial"/>
          <w:spacing w:val="2"/>
        </w:rPr>
        <w:t>D</w:t>
      </w:r>
      <w:r>
        <w:rPr>
          <w:rFonts w:eastAsia="Arial"/>
          <w:spacing w:val="1"/>
        </w:rPr>
        <w:t>E</w:t>
      </w:r>
      <w:r>
        <w:rPr>
          <w:rFonts w:eastAsia="Arial"/>
        </w:rPr>
        <w:t>L</w:t>
      </w:r>
      <w:r>
        <w:rPr>
          <w:rFonts w:eastAsia="Arial"/>
          <w:spacing w:val="4"/>
        </w:rPr>
        <w:t>W</w:t>
      </w:r>
      <w:r>
        <w:rPr>
          <w:rFonts w:eastAsia="Arial"/>
          <w:spacing w:val="1"/>
        </w:rPr>
        <w:t>P</w:t>
      </w:r>
      <w:r>
        <w:rPr>
          <w:rFonts w:eastAsia="Arial"/>
        </w:rPr>
        <w:t>)</w:t>
      </w:r>
    </w:p>
    <w:p w14:paraId="18752330"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spacing w:val="7"/>
        </w:rPr>
        <w:t>m</w:t>
      </w:r>
      <w:r>
        <w:rPr>
          <w:rFonts w:eastAsia="Arial"/>
        </w:rPr>
        <w:t>a</w:t>
      </w:r>
      <w:r>
        <w:rPr>
          <w:rFonts w:eastAsia="Arial"/>
          <w:spacing w:val="5"/>
        </w:rPr>
        <w:t>r</w:t>
      </w:r>
      <w:r>
        <w:rPr>
          <w:rFonts w:eastAsia="Arial"/>
        </w:rPr>
        <w:t>y</w:t>
      </w:r>
      <w:r>
        <w:rPr>
          <w:rFonts w:eastAsia="Arial"/>
          <w:spacing w:val="-9"/>
        </w:rPr>
        <w:t xml:space="preserve"> </w:t>
      </w:r>
      <w:r>
        <w:rPr>
          <w:rFonts w:eastAsia="Arial"/>
          <w:spacing w:val="7"/>
        </w:rPr>
        <w:t>m</w:t>
      </w:r>
      <w:r>
        <w:rPr>
          <w:rFonts w:eastAsia="Arial"/>
        </w:rPr>
        <w:t>ethod</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add</w:t>
      </w:r>
      <w:r>
        <w:rPr>
          <w:rFonts w:eastAsia="Arial"/>
          <w:spacing w:val="3"/>
        </w:rPr>
        <w:t>r</w:t>
      </w:r>
      <w:r>
        <w:rPr>
          <w:rFonts w:eastAsia="Arial"/>
        </w:rPr>
        <w:t>e</w:t>
      </w:r>
      <w:r>
        <w:rPr>
          <w:rFonts w:eastAsia="Arial"/>
          <w:spacing w:val="3"/>
        </w:rPr>
        <w:t>ss</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7"/>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w:t>
      </w:r>
      <w:r>
        <w:rPr>
          <w:rFonts w:eastAsia="Arial"/>
          <w:spacing w:val="3"/>
        </w:rPr>
        <w:t>c</w:t>
      </w:r>
      <w:r>
        <w:rPr>
          <w:rFonts w:eastAsia="Arial"/>
        </w:rPr>
        <w:t>e</w:t>
      </w:r>
      <w:r>
        <w:rPr>
          <w:rFonts w:eastAsia="Arial"/>
          <w:spacing w:val="-4"/>
        </w:rPr>
        <w:t xml:space="preserve"> </w:t>
      </w:r>
      <w:r>
        <w:rPr>
          <w:rFonts w:eastAsia="Arial"/>
          <w:spacing w:val="1"/>
        </w:rPr>
        <w:t>i</w:t>
      </w:r>
      <w:r>
        <w:rPr>
          <w:rFonts w:eastAsia="Arial"/>
        </w:rPr>
        <w:t>n a</w:t>
      </w:r>
      <w:r>
        <w:rPr>
          <w:rFonts w:eastAsia="Arial"/>
          <w:spacing w:val="3"/>
        </w:rPr>
        <w:t xml:space="preserve"> </w:t>
      </w:r>
      <w:r>
        <w:rPr>
          <w:rFonts w:eastAsia="Arial"/>
        </w:rPr>
        <w:t>bu</w:t>
      </w:r>
      <w:r>
        <w:rPr>
          <w:rFonts w:eastAsia="Arial"/>
          <w:spacing w:val="4"/>
        </w:rPr>
        <w:t>i</w:t>
      </w:r>
      <w:r>
        <w:rPr>
          <w:rFonts w:eastAsia="Arial"/>
          <w:spacing w:val="1"/>
        </w:rPr>
        <w:t>l</w:t>
      </w:r>
      <w:r>
        <w:rPr>
          <w:rFonts w:eastAsia="Arial"/>
        </w:rPr>
        <w:t>d</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 xml:space="preserve">to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1"/>
        </w:rPr>
        <w:t>s</w:t>
      </w:r>
      <w:r>
        <w:rPr>
          <w:rFonts w:eastAsia="Arial"/>
          <w:spacing w:val="3"/>
        </w:rPr>
        <w:t>s</w:t>
      </w:r>
      <w:r>
        <w:rPr>
          <w:rFonts w:eastAsia="Arial"/>
        </w:rPr>
        <w:t>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du</w:t>
      </w:r>
      <w:r>
        <w:rPr>
          <w:rFonts w:eastAsia="Arial"/>
          <w:spacing w:val="3"/>
        </w:rPr>
        <w:t>r</w:t>
      </w:r>
      <w:r>
        <w:rPr>
          <w:rFonts w:eastAsia="Arial"/>
          <w:spacing w:val="1"/>
        </w:rPr>
        <w:t>i</w:t>
      </w:r>
      <w:r>
        <w:rPr>
          <w:rFonts w:eastAsia="Arial"/>
        </w:rPr>
        <w:t>ng</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ent/de</w:t>
      </w:r>
      <w:r>
        <w:rPr>
          <w:rFonts w:eastAsia="Arial"/>
          <w:spacing w:val="3"/>
        </w:rPr>
        <w:t>s</w:t>
      </w:r>
      <w:r>
        <w:rPr>
          <w:rFonts w:eastAsia="Arial"/>
          <w:spacing w:val="1"/>
        </w:rPr>
        <w:t>i</w:t>
      </w:r>
      <w:r>
        <w:rPr>
          <w:rFonts w:eastAsia="Arial"/>
        </w:rPr>
        <w:t>gn</w:t>
      </w:r>
      <w:r>
        <w:rPr>
          <w:rFonts w:eastAsia="Arial"/>
          <w:spacing w:val="-14"/>
        </w:rPr>
        <w:t xml:space="preserve"> </w:t>
      </w:r>
      <w:r>
        <w:rPr>
          <w:rFonts w:eastAsia="Arial"/>
        </w:rPr>
        <w:t>pha</w:t>
      </w:r>
      <w:r>
        <w:rPr>
          <w:rFonts w:eastAsia="Arial"/>
          <w:spacing w:val="3"/>
        </w:rPr>
        <w:t>s</w:t>
      </w:r>
      <w:r>
        <w:rPr>
          <w:rFonts w:eastAsia="Arial"/>
        </w:rPr>
        <w:t>e.</w:t>
      </w:r>
    </w:p>
    <w:p w14:paraId="30E8F37E" w14:textId="77777777" w:rsidR="00147598" w:rsidRDefault="00BB57C1" w:rsidP="00E67A6A">
      <w:pPr>
        <w:rPr>
          <w:rFonts w:eastAsia="Arial"/>
        </w:rPr>
      </w:pPr>
      <w:r>
        <w:rPr>
          <w:rFonts w:eastAsia="Arial"/>
          <w:spacing w:val="5"/>
        </w:rPr>
        <w:t>T</w:t>
      </w:r>
      <w:r>
        <w:rPr>
          <w:rFonts w:eastAsia="Arial"/>
          <w:spacing w:val="-4"/>
        </w:rPr>
        <w:t>y</w:t>
      </w:r>
      <w:r>
        <w:rPr>
          <w:rFonts w:eastAsia="Arial"/>
          <w:spacing w:val="4"/>
        </w:rPr>
        <w:t>p</w:t>
      </w:r>
      <w:r>
        <w:rPr>
          <w:rFonts w:eastAsia="Arial"/>
        </w:rPr>
        <w:t>i</w:t>
      </w:r>
      <w:r>
        <w:rPr>
          <w:rFonts w:eastAsia="Arial"/>
          <w:spacing w:val="3"/>
        </w:rPr>
        <w:t>c</w:t>
      </w:r>
      <w:r>
        <w:rPr>
          <w:rFonts w:eastAsia="Arial"/>
          <w:spacing w:val="2"/>
        </w:rPr>
        <w:t>a</w:t>
      </w:r>
      <w:r>
        <w:rPr>
          <w:rFonts w:eastAsia="Arial"/>
        </w:rPr>
        <w:t>l</w:t>
      </w:r>
      <w:r>
        <w:rPr>
          <w:rFonts w:eastAsia="Arial"/>
          <w:spacing w:val="6"/>
        </w:rPr>
        <w:t>l</w:t>
      </w:r>
      <w:r>
        <w:rPr>
          <w:rFonts w:eastAsia="Arial"/>
          <w:spacing w:val="-1"/>
        </w:rPr>
        <w:t>y</w:t>
      </w:r>
      <w:r>
        <w:rPr>
          <w:rFonts w:eastAsia="Arial"/>
        </w:rPr>
        <w:t>,</w:t>
      </w:r>
      <w:r>
        <w:rPr>
          <w:rFonts w:eastAsia="Arial"/>
          <w:spacing w:val="-4"/>
        </w:rPr>
        <w:t xml:space="preserve"> </w:t>
      </w:r>
      <w:r>
        <w:rPr>
          <w:rFonts w:eastAsia="Arial"/>
        </w:rPr>
        <w:t>a</w:t>
      </w:r>
      <w:r>
        <w:rPr>
          <w:rFonts w:eastAsia="Arial"/>
          <w:spacing w:val="3"/>
        </w:rPr>
        <w:t xml:space="preserve"> c</w:t>
      </w:r>
      <w:r>
        <w:rPr>
          <w:rFonts w:eastAsia="Arial"/>
        </w:rPr>
        <w:t>li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spacing w:val="3"/>
        </w:rPr>
        <w:t>c</w:t>
      </w:r>
      <w:r>
        <w:rPr>
          <w:rFonts w:eastAsia="Arial"/>
          <w:spacing w:val="2"/>
        </w:rPr>
        <w:t>hang</w:t>
      </w:r>
      <w:r>
        <w:rPr>
          <w:rFonts w:eastAsia="Arial"/>
        </w:rPr>
        <w:t>e</w:t>
      </w:r>
      <w:r>
        <w:rPr>
          <w:rFonts w:eastAsia="Arial"/>
          <w:spacing w:val="-3"/>
        </w:rPr>
        <w:t xml:space="preserve"> </w:t>
      </w:r>
      <w:r>
        <w:rPr>
          <w:rFonts w:eastAsia="Arial"/>
          <w:spacing w:val="3"/>
        </w:rPr>
        <w:t>r</w:t>
      </w:r>
      <w:r>
        <w:rPr>
          <w:rFonts w:eastAsia="Arial"/>
        </w:rPr>
        <w:t>isk</w:t>
      </w:r>
      <w:r>
        <w:rPr>
          <w:rFonts w:eastAsia="Arial"/>
          <w:spacing w:val="5"/>
        </w:rPr>
        <w:t xml:space="preserve"> </w:t>
      </w:r>
      <w:r>
        <w:rPr>
          <w:rFonts w:eastAsia="Arial"/>
          <w:spacing w:val="2"/>
        </w:rPr>
        <w:t>a</w:t>
      </w:r>
      <w:r>
        <w:rPr>
          <w:rFonts w:eastAsia="Arial"/>
        </w:rPr>
        <w:t>s</w:t>
      </w:r>
      <w:r>
        <w:rPr>
          <w:rFonts w:eastAsia="Arial"/>
          <w:spacing w:val="3"/>
        </w:rPr>
        <w:t>s</w:t>
      </w:r>
      <w:r>
        <w:rPr>
          <w:rFonts w:eastAsia="Arial"/>
          <w:spacing w:val="2"/>
        </w:rPr>
        <w:t>e</w:t>
      </w:r>
      <w:r>
        <w:rPr>
          <w:rFonts w:eastAsia="Arial"/>
        </w:rPr>
        <w:t>ss</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rPr>
        <w:t>will:</w:t>
      </w:r>
    </w:p>
    <w:p w14:paraId="57CFB455" w14:textId="0D65E650" w:rsidR="00147598" w:rsidRDefault="00BB57C1" w:rsidP="00E67A6A">
      <w:pPr>
        <w:pStyle w:val="ListParagraph"/>
        <w:rPr>
          <w:rFonts w:eastAsia="Arial"/>
        </w:rPr>
      </w:pPr>
      <w:r>
        <w:rPr>
          <w:rFonts w:eastAsia="Arial"/>
        </w:rPr>
        <w:t>su</w:t>
      </w:r>
      <w:r>
        <w:rPr>
          <w:rFonts w:eastAsia="Arial"/>
          <w:spacing w:val="4"/>
        </w:rPr>
        <w:t>mm</w:t>
      </w:r>
      <w:r>
        <w:rPr>
          <w:rFonts w:eastAsia="Arial"/>
          <w:spacing w:val="2"/>
        </w:rPr>
        <w:t>a</w:t>
      </w:r>
      <w:r>
        <w:rPr>
          <w:rFonts w:eastAsia="Arial"/>
        </w:rPr>
        <w:t>r</w:t>
      </w:r>
      <w:r>
        <w:rPr>
          <w:rFonts w:eastAsia="Arial"/>
          <w:spacing w:val="1"/>
        </w:rPr>
        <w:t>i</w:t>
      </w:r>
      <w:r>
        <w:rPr>
          <w:rFonts w:eastAsia="Arial"/>
        </w:rPr>
        <w:t>se</w:t>
      </w:r>
      <w:r>
        <w:rPr>
          <w:rFonts w:eastAsia="Arial"/>
          <w:spacing w:val="-6"/>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rPr>
        <w:t>ect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spacing w:val="1"/>
        </w:rPr>
        <w:t>’</w:t>
      </w:r>
      <w:r>
        <w:rPr>
          <w:rFonts w:eastAsia="Arial"/>
        </w:rPr>
        <w:t>s c</w:t>
      </w:r>
      <w:r>
        <w:rPr>
          <w:rFonts w:eastAsia="Arial"/>
          <w:spacing w:val="2"/>
        </w:rPr>
        <w:t>ha</w:t>
      </w:r>
      <w:r>
        <w:rPr>
          <w:rFonts w:eastAsia="Arial"/>
        </w:rPr>
        <w:t>r</w:t>
      </w:r>
      <w:r>
        <w:rPr>
          <w:rFonts w:eastAsia="Arial"/>
          <w:spacing w:val="2"/>
        </w:rPr>
        <w:t>a</w:t>
      </w:r>
      <w:r>
        <w:rPr>
          <w:rFonts w:eastAsia="Arial"/>
        </w:rPr>
        <w:t>c</w:t>
      </w:r>
      <w:r>
        <w:rPr>
          <w:rFonts w:eastAsia="Arial"/>
          <w:spacing w:val="2"/>
        </w:rPr>
        <w:t>t</w:t>
      </w:r>
      <w:r>
        <w:rPr>
          <w:rFonts w:eastAsia="Arial"/>
        </w:rPr>
        <w:t>er</w:t>
      </w:r>
      <w:r>
        <w:rPr>
          <w:rFonts w:eastAsia="Arial"/>
          <w:spacing w:val="1"/>
        </w:rPr>
        <w:t>i</w:t>
      </w:r>
      <w:r>
        <w:rPr>
          <w:rFonts w:eastAsia="Arial"/>
        </w:rPr>
        <w:t>s</w:t>
      </w:r>
      <w:r>
        <w:rPr>
          <w:rFonts w:eastAsia="Arial"/>
          <w:spacing w:val="2"/>
        </w:rPr>
        <w:t>t</w:t>
      </w:r>
      <w:r>
        <w:rPr>
          <w:rFonts w:eastAsia="Arial"/>
          <w:spacing w:val="1"/>
        </w:rPr>
        <w:t>i</w:t>
      </w:r>
      <w:r>
        <w:rPr>
          <w:rFonts w:eastAsia="Arial"/>
        </w:rPr>
        <w:t>cs</w:t>
      </w:r>
      <w:r>
        <w:rPr>
          <w:rFonts w:eastAsia="Arial"/>
          <w:spacing w:val="-8"/>
        </w:rPr>
        <w:t xml:space="preserve"> </w:t>
      </w:r>
      <w:r>
        <w:rPr>
          <w:rFonts w:eastAsia="Arial"/>
          <w:spacing w:val="2"/>
        </w:rPr>
        <w:t>an</w:t>
      </w:r>
      <w:r>
        <w:rPr>
          <w:rFonts w:eastAsia="Arial"/>
        </w:rPr>
        <w:t>d</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a</w:t>
      </w:r>
      <w:r>
        <w:rPr>
          <w:rFonts w:eastAsia="Arial"/>
        </w:rPr>
        <w:t>ss</w:t>
      </w:r>
      <w:r>
        <w:rPr>
          <w:rFonts w:eastAsia="Arial"/>
          <w:spacing w:val="2"/>
        </w:rPr>
        <w:t>et</w:t>
      </w:r>
      <w:r>
        <w:rPr>
          <w:rFonts w:eastAsia="Arial"/>
        </w:rPr>
        <w:t>s</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6"/>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rPr>
        <w:t>ect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rPr>
        <w:t>;</w:t>
      </w:r>
    </w:p>
    <w:p w14:paraId="5645F7B8" w14:textId="76932B1B" w:rsidR="00147598" w:rsidRDefault="00BB57C1" w:rsidP="00E67A6A">
      <w:pPr>
        <w:pStyle w:val="ListParagraph"/>
        <w:rPr>
          <w:rFonts w:eastAsia="Arial"/>
        </w:rPr>
      </w:pPr>
      <w:r>
        <w:rPr>
          <w:rFonts w:eastAsia="Arial"/>
          <w:spacing w:val="1"/>
        </w:rPr>
        <w:t>i</w:t>
      </w:r>
      <w:r>
        <w:rPr>
          <w:rFonts w:eastAsia="Arial"/>
          <w:spacing w:val="2"/>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2"/>
        </w:rPr>
        <w:t>th</w:t>
      </w:r>
      <w:r>
        <w:rPr>
          <w:rFonts w:eastAsia="Arial"/>
        </w:rPr>
        <w:t>e</w:t>
      </w:r>
      <w:r>
        <w:rPr>
          <w:rFonts w:eastAsia="Arial"/>
          <w:spacing w:val="1"/>
        </w:rPr>
        <w:t xml:space="preserve"> </w:t>
      </w:r>
      <w:r>
        <w:rPr>
          <w:rFonts w:eastAsia="Arial"/>
        </w:rPr>
        <w:t>c</w:t>
      </w:r>
      <w:r>
        <w:rPr>
          <w:rFonts w:eastAsia="Arial"/>
          <w:spacing w:val="2"/>
        </w:rPr>
        <w:t>u</w:t>
      </w:r>
      <w:r>
        <w:rPr>
          <w:rFonts w:eastAsia="Arial"/>
        </w:rPr>
        <w:t>rr</w:t>
      </w:r>
      <w:r>
        <w:rPr>
          <w:rFonts w:eastAsia="Arial"/>
          <w:spacing w:val="2"/>
        </w:rPr>
        <w:t>en</w:t>
      </w:r>
      <w:r>
        <w:rPr>
          <w:rFonts w:eastAsia="Arial"/>
        </w:rPr>
        <w:t>t</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spacing w:val="4"/>
        </w:rPr>
        <w:t>f</w:t>
      </w:r>
      <w:r>
        <w:rPr>
          <w:rFonts w:eastAsia="Arial"/>
          <w:spacing w:val="2"/>
        </w:rPr>
        <w:t>utu</w:t>
      </w:r>
      <w:r>
        <w:rPr>
          <w:rFonts w:eastAsia="Arial"/>
        </w:rPr>
        <w:t>re</w:t>
      </w:r>
      <w:r>
        <w:rPr>
          <w:rFonts w:eastAsia="Arial"/>
          <w:spacing w:val="-1"/>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spacing w:val="-1"/>
        </w:rPr>
        <w:t>i</w:t>
      </w:r>
      <w:r>
        <w:rPr>
          <w:rFonts w:eastAsia="Arial"/>
          <w:spacing w:val="7"/>
        </w:rPr>
        <w:t>m</w:t>
      </w:r>
      <w:r>
        <w:rPr>
          <w:rFonts w:eastAsia="Arial"/>
          <w:spacing w:val="2"/>
        </w:rPr>
        <w:t>pa</w:t>
      </w:r>
      <w:r>
        <w:rPr>
          <w:rFonts w:eastAsia="Arial"/>
        </w:rPr>
        <w:t>c</w:t>
      </w:r>
      <w:r>
        <w:rPr>
          <w:rFonts w:eastAsia="Arial"/>
          <w:spacing w:val="2"/>
        </w:rPr>
        <w:t>t</w:t>
      </w:r>
      <w:r>
        <w:rPr>
          <w:rFonts w:eastAsia="Arial"/>
        </w:rPr>
        <w:t>s</w:t>
      </w:r>
      <w:r>
        <w:rPr>
          <w:rFonts w:eastAsia="Arial"/>
          <w:spacing w:val="-2"/>
        </w:rPr>
        <w:t xml:space="preserve"> </w:t>
      </w:r>
      <w:r>
        <w:rPr>
          <w:rFonts w:eastAsia="Arial"/>
          <w:spacing w:val="2"/>
        </w:rPr>
        <w:t>tha</w:t>
      </w:r>
      <w:r>
        <w:rPr>
          <w:rFonts w:eastAsia="Arial"/>
        </w:rPr>
        <w:t>t</w:t>
      </w:r>
      <w:r>
        <w:rPr>
          <w:rFonts w:eastAsia="Arial"/>
          <w:spacing w:val="-1"/>
        </w:rPr>
        <w:t xml:space="preserve"> </w:t>
      </w:r>
      <w:r>
        <w:rPr>
          <w:rFonts w:eastAsia="Arial"/>
          <w:spacing w:val="2"/>
        </w:rPr>
        <w:t>m</w:t>
      </w:r>
      <w:r>
        <w:rPr>
          <w:rFonts w:eastAsia="Arial"/>
          <w:spacing w:val="4"/>
        </w:rPr>
        <w:t>a</w:t>
      </w:r>
      <w:r>
        <w:rPr>
          <w:rFonts w:eastAsia="Arial"/>
        </w:rPr>
        <w:t>y</w:t>
      </w:r>
      <w:r>
        <w:rPr>
          <w:rFonts w:eastAsia="Arial"/>
          <w:spacing w:val="-3"/>
        </w:rPr>
        <w:t xml:space="preserve"> </w:t>
      </w:r>
      <w:r>
        <w:rPr>
          <w:rFonts w:eastAsia="Arial"/>
          <w:spacing w:val="2"/>
        </w:rPr>
        <w:t>o</w:t>
      </w:r>
      <w:r>
        <w:rPr>
          <w:rFonts w:eastAsia="Arial"/>
        </w:rPr>
        <w:t>cc</w:t>
      </w:r>
      <w:r>
        <w:rPr>
          <w:rFonts w:eastAsia="Arial"/>
          <w:spacing w:val="2"/>
        </w:rPr>
        <w:t>u</w:t>
      </w:r>
      <w:r>
        <w:rPr>
          <w:rFonts w:eastAsia="Arial"/>
        </w:rPr>
        <w:t xml:space="preserve">r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2"/>
        </w:rPr>
        <w:t xml:space="preserve"> </w:t>
      </w:r>
      <w:r>
        <w:rPr>
          <w:rFonts w:eastAsia="Arial"/>
        </w:rPr>
        <w:t>s</w:t>
      </w:r>
      <w:r>
        <w:rPr>
          <w:rFonts w:eastAsia="Arial"/>
          <w:spacing w:val="1"/>
        </w:rPr>
        <w:t>i</w:t>
      </w:r>
      <w:r>
        <w:rPr>
          <w:rFonts w:eastAsia="Arial"/>
          <w:spacing w:val="2"/>
        </w:rPr>
        <w:t>t</w:t>
      </w:r>
      <w:r>
        <w:rPr>
          <w:rFonts w:eastAsia="Arial"/>
        </w:rPr>
        <w:t>e, r</w:t>
      </w:r>
      <w:r>
        <w:rPr>
          <w:rFonts w:eastAsia="Arial"/>
          <w:spacing w:val="2"/>
        </w:rPr>
        <w:t>e</w:t>
      </w:r>
      <w:r>
        <w:rPr>
          <w:rFonts w:eastAsia="Arial"/>
          <w:spacing w:val="4"/>
        </w:rPr>
        <w:t>l</w:t>
      </w:r>
      <w:r>
        <w:rPr>
          <w:rFonts w:eastAsia="Arial"/>
          <w:spacing w:val="-1"/>
        </w:rPr>
        <w:t>y</w:t>
      </w:r>
      <w:r>
        <w:rPr>
          <w:rFonts w:eastAsia="Arial"/>
          <w:spacing w:val="1"/>
        </w:rPr>
        <w:t>i</w:t>
      </w:r>
      <w:r>
        <w:rPr>
          <w:rFonts w:eastAsia="Arial"/>
          <w:spacing w:val="2"/>
        </w:rPr>
        <w:t>n</w:t>
      </w:r>
      <w:r>
        <w:rPr>
          <w:rFonts w:eastAsia="Arial"/>
        </w:rPr>
        <w:t>g</w:t>
      </w:r>
      <w:r>
        <w:rPr>
          <w:rFonts w:eastAsia="Arial"/>
          <w:spacing w:val="-2"/>
        </w:rPr>
        <w:t xml:space="preserve"> </w:t>
      </w:r>
      <w:r>
        <w:rPr>
          <w:rFonts w:eastAsia="Arial"/>
          <w:spacing w:val="4"/>
        </w:rPr>
        <w:t>o</w:t>
      </w:r>
      <w:r>
        <w:rPr>
          <w:rFonts w:eastAsia="Arial"/>
        </w:rPr>
        <w:t>n</w:t>
      </w:r>
      <w:r>
        <w:rPr>
          <w:rFonts w:eastAsia="Arial"/>
          <w:spacing w:val="2"/>
        </w:rPr>
        <w:t xml:space="preserve"> be</w:t>
      </w:r>
      <w:r>
        <w:rPr>
          <w:rFonts w:eastAsia="Arial"/>
        </w:rPr>
        <w:t xml:space="preserve">st </w:t>
      </w:r>
      <w:r>
        <w:rPr>
          <w:rFonts w:eastAsia="Arial"/>
          <w:spacing w:val="2"/>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spacing w:val="2"/>
        </w:rPr>
        <w:t>n</w:t>
      </w:r>
      <w:r>
        <w:rPr>
          <w:rFonts w:eastAsia="Arial"/>
          <w:spacing w:val="4"/>
        </w:rPr>
        <w:t>f</w:t>
      </w:r>
      <w:r>
        <w:rPr>
          <w:rFonts w:eastAsia="Arial"/>
          <w:spacing w:val="2"/>
        </w:rPr>
        <w:t>o</w:t>
      </w:r>
      <w:r>
        <w:rPr>
          <w:rFonts w:eastAsia="Arial"/>
          <w:spacing w:val="1"/>
        </w:rPr>
        <w:t>r</w:t>
      </w:r>
      <w:r>
        <w:rPr>
          <w:rFonts w:eastAsia="Arial"/>
          <w:spacing w:val="7"/>
        </w:rPr>
        <w:t>m</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ud</w:t>
      </w:r>
      <w:r>
        <w:rPr>
          <w:rFonts w:eastAsia="Arial"/>
          <w:spacing w:val="1"/>
        </w:rPr>
        <w:t>i</w:t>
      </w:r>
      <w:r>
        <w:rPr>
          <w:rFonts w:eastAsia="Arial"/>
          <w:spacing w:val="2"/>
        </w:rPr>
        <w:t>n</w:t>
      </w:r>
      <w:r>
        <w:rPr>
          <w:rFonts w:eastAsia="Arial"/>
        </w:rPr>
        <w:t>g</w:t>
      </w:r>
      <w:r>
        <w:rPr>
          <w:rFonts w:eastAsia="Arial"/>
          <w:spacing w:val="-5"/>
        </w:rPr>
        <w:t xml:space="preserve"> </w:t>
      </w:r>
      <w:r>
        <w:rPr>
          <w:rFonts w:eastAsia="Arial"/>
        </w:rPr>
        <w:t>r</w:t>
      </w:r>
      <w:r>
        <w:rPr>
          <w:rFonts w:eastAsia="Arial"/>
          <w:spacing w:val="2"/>
        </w:rPr>
        <w:t>e</w:t>
      </w:r>
      <w:r>
        <w:rPr>
          <w:rFonts w:eastAsia="Arial"/>
          <w:spacing w:val="1"/>
        </w:rPr>
        <w:t>l</w:t>
      </w:r>
      <w:r>
        <w:rPr>
          <w:rFonts w:eastAsia="Arial"/>
          <w:spacing w:val="4"/>
        </w:rPr>
        <w:t>e</w:t>
      </w:r>
      <w:r>
        <w:rPr>
          <w:rFonts w:eastAsia="Arial"/>
          <w:spacing w:val="1"/>
        </w:rPr>
        <w:t>v</w:t>
      </w:r>
      <w:r>
        <w:rPr>
          <w:rFonts w:eastAsia="Arial"/>
          <w:spacing w:val="2"/>
        </w:rPr>
        <w:t>an</w:t>
      </w:r>
      <w:r>
        <w:rPr>
          <w:rFonts w:eastAsia="Arial"/>
        </w:rPr>
        <w:t>t</w:t>
      </w:r>
      <w:r>
        <w:rPr>
          <w:rFonts w:eastAsia="Arial"/>
          <w:spacing w:val="-3"/>
        </w:rPr>
        <w:t xml:space="preserve"> </w:t>
      </w:r>
      <w:r>
        <w:rPr>
          <w:rFonts w:eastAsia="Arial"/>
        </w:rPr>
        <w:t>c</w:t>
      </w:r>
      <w:r>
        <w:rPr>
          <w:rFonts w:eastAsia="Arial"/>
          <w:spacing w:val="1"/>
        </w:rPr>
        <w:t>li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rPr>
        <w:t>c</w:t>
      </w:r>
      <w:r>
        <w:rPr>
          <w:rFonts w:eastAsia="Arial"/>
          <w:spacing w:val="2"/>
        </w:rPr>
        <w:t>hang</w:t>
      </w:r>
      <w:r>
        <w:rPr>
          <w:rFonts w:eastAsia="Arial"/>
        </w:rPr>
        <w:t>e</w:t>
      </w:r>
      <w:r>
        <w:rPr>
          <w:rFonts w:eastAsia="Arial"/>
          <w:spacing w:val="-3"/>
        </w:rPr>
        <w:t xml:space="preserve"> </w:t>
      </w:r>
      <w:r>
        <w:rPr>
          <w:rFonts w:eastAsia="Arial"/>
        </w:rPr>
        <w:t>sc</w:t>
      </w:r>
      <w:r>
        <w:rPr>
          <w:rFonts w:eastAsia="Arial"/>
          <w:spacing w:val="2"/>
        </w:rPr>
        <w:t>ena</w:t>
      </w:r>
      <w:r>
        <w:rPr>
          <w:rFonts w:eastAsia="Arial"/>
        </w:rPr>
        <w:t>r</w:t>
      </w:r>
      <w:r>
        <w:rPr>
          <w:rFonts w:eastAsia="Arial"/>
          <w:spacing w:val="1"/>
        </w:rPr>
        <w:t>i</w:t>
      </w:r>
      <w:r>
        <w:rPr>
          <w:rFonts w:eastAsia="Arial"/>
          <w:spacing w:val="2"/>
        </w:rPr>
        <w:t>o</w:t>
      </w:r>
      <w:r>
        <w:rPr>
          <w:rFonts w:eastAsia="Arial"/>
        </w:rPr>
        <w:t>s,</w:t>
      </w:r>
      <w:r>
        <w:rPr>
          <w:rFonts w:eastAsia="Arial"/>
          <w:spacing w:val="-5"/>
        </w:rPr>
        <w:t xml:space="preserve"> </w:t>
      </w:r>
      <w:r>
        <w:rPr>
          <w:rFonts w:eastAsia="Arial"/>
          <w:spacing w:val="1"/>
        </w:rPr>
        <w:t>i</w:t>
      </w:r>
      <w:r>
        <w:rPr>
          <w:rFonts w:eastAsia="Arial"/>
        </w:rPr>
        <w:t>f</w:t>
      </w:r>
      <w:r>
        <w:rPr>
          <w:rFonts w:eastAsia="Arial"/>
          <w:spacing w:val="5"/>
        </w:rPr>
        <w:t xml:space="preserve"> </w:t>
      </w:r>
      <w:r>
        <w:rPr>
          <w:rFonts w:eastAsia="Arial"/>
          <w:spacing w:val="2"/>
        </w:rPr>
        <w:t>a</w:t>
      </w:r>
      <w:r>
        <w:rPr>
          <w:rFonts w:eastAsia="Arial"/>
          <w:spacing w:val="1"/>
        </w:rPr>
        <w:t>v</w:t>
      </w:r>
      <w:r>
        <w:rPr>
          <w:rFonts w:eastAsia="Arial"/>
          <w:spacing w:val="2"/>
        </w:rPr>
        <w:t>a</w:t>
      </w:r>
      <w:r>
        <w:rPr>
          <w:rFonts w:eastAsia="Arial"/>
          <w:spacing w:val="1"/>
        </w:rPr>
        <w:t>il</w:t>
      </w:r>
      <w:r>
        <w:rPr>
          <w:rFonts w:eastAsia="Arial"/>
          <w:spacing w:val="2"/>
        </w:rPr>
        <w:t>ab</w:t>
      </w:r>
      <w:r>
        <w:rPr>
          <w:rFonts w:eastAsia="Arial"/>
          <w:spacing w:val="1"/>
        </w:rPr>
        <w:t>l</w:t>
      </w:r>
      <w:r>
        <w:rPr>
          <w:rFonts w:eastAsia="Arial"/>
          <w:spacing w:val="2"/>
        </w:rPr>
        <w:t>e</w:t>
      </w:r>
      <w:r>
        <w:rPr>
          <w:rFonts w:eastAsia="Arial"/>
        </w:rPr>
        <w:t>);</w:t>
      </w:r>
    </w:p>
    <w:p w14:paraId="553D3BB0" w14:textId="65617D76" w:rsidR="00147598" w:rsidRDefault="00BB57C1" w:rsidP="00E67A6A">
      <w:pPr>
        <w:pStyle w:val="ListParagraph"/>
        <w:rPr>
          <w:rFonts w:eastAsia="Arial"/>
        </w:rPr>
      </w:pPr>
      <w:r>
        <w:rPr>
          <w:rFonts w:eastAsia="Arial"/>
          <w:spacing w:val="2"/>
        </w:rPr>
        <w:t>a</w:t>
      </w:r>
      <w:r>
        <w:rPr>
          <w:rFonts w:eastAsia="Arial"/>
        </w:rPr>
        <w:t>ss</w:t>
      </w:r>
      <w:r>
        <w:rPr>
          <w:rFonts w:eastAsia="Arial"/>
          <w:spacing w:val="2"/>
        </w:rPr>
        <w:t>e</w:t>
      </w:r>
      <w:r>
        <w:rPr>
          <w:rFonts w:eastAsia="Arial"/>
          <w:spacing w:val="1"/>
        </w:rPr>
        <w:t>s</w:t>
      </w:r>
      <w:r>
        <w:rPr>
          <w:rFonts w:eastAsia="Arial"/>
        </w:rPr>
        <w:t>s</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rPr>
        <w:t>r</w:t>
      </w:r>
      <w:r>
        <w:rPr>
          <w:rFonts w:eastAsia="Arial"/>
          <w:spacing w:val="1"/>
        </w:rPr>
        <w:t>is</w:t>
      </w:r>
      <w:r>
        <w:rPr>
          <w:rFonts w:eastAsia="Arial"/>
        </w:rPr>
        <w:t>ks</w:t>
      </w:r>
      <w:r>
        <w:rPr>
          <w:rFonts w:eastAsia="Arial"/>
          <w:spacing w:val="1"/>
        </w:rPr>
        <w:t xml:space="preserve"> </w:t>
      </w:r>
      <w:r>
        <w:rPr>
          <w:rFonts w:eastAsia="Arial"/>
          <w:spacing w:val="2"/>
        </w:rPr>
        <w:t>tha</w:t>
      </w:r>
      <w:r>
        <w:rPr>
          <w:rFonts w:eastAsia="Arial"/>
        </w:rPr>
        <w:t>t</w:t>
      </w:r>
      <w:r>
        <w:rPr>
          <w:rFonts w:eastAsia="Arial"/>
          <w:spacing w:val="1"/>
        </w:rPr>
        <w:t xml:space="preserve"> </w:t>
      </w:r>
      <w:r>
        <w:rPr>
          <w:rFonts w:eastAsia="Arial"/>
          <w:spacing w:val="2"/>
        </w:rPr>
        <w:t>the</w:t>
      </w:r>
      <w:r>
        <w:rPr>
          <w:rFonts w:eastAsia="Arial"/>
        </w:rPr>
        <w:t>se</w:t>
      </w:r>
      <w:r>
        <w:rPr>
          <w:rFonts w:eastAsia="Arial"/>
          <w:spacing w:val="-1"/>
        </w:rPr>
        <w:t xml:space="preserve"> </w:t>
      </w:r>
      <w:r>
        <w:rPr>
          <w:rFonts w:eastAsia="Arial"/>
          <w:spacing w:val="1"/>
        </w:rPr>
        <w:t>i</w:t>
      </w:r>
      <w:r>
        <w:rPr>
          <w:rFonts w:eastAsia="Arial"/>
          <w:spacing w:val="7"/>
        </w:rPr>
        <w:t>m</w:t>
      </w:r>
      <w:r>
        <w:rPr>
          <w:rFonts w:eastAsia="Arial"/>
          <w:spacing w:val="2"/>
        </w:rPr>
        <w:t>p</w:t>
      </w:r>
      <w:r>
        <w:rPr>
          <w:rFonts w:eastAsia="Arial"/>
        </w:rPr>
        <w:t>ac</w:t>
      </w:r>
      <w:r>
        <w:rPr>
          <w:rFonts w:eastAsia="Arial"/>
          <w:spacing w:val="2"/>
        </w:rPr>
        <w:t>t</w:t>
      </w:r>
      <w:r>
        <w:rPr>
          <w:rFonts w:eastAsia="Arial"/>
        </w:rPr>
        <w:t>s</w:t>
      </w:r>
      <w:r>
        <w:rPr>
          <w:rFonts w:eastAsia="Arial"/>
          <w:spacing w:val="-2"/>
        </w:rPr>
        <w:t xml:space="preserve"> </w:t>
      </w:r>
      <w:r>
        <w:rPr>
          <w:rFonts w:eastAsia="Arial"/>
          <w:spacing w:val="2"/>
        </w:rPr>
        <w:t>po</w:t>
      </w:r>
      <w:r>
        <w:rPr>
          <w:rFonts w:eastAsia="Arial"/>
        </w:rPr>
        <w:t>se</w:t>
      </w:r>
      <w:r>
        <w:rPr>
          <w:rFonts w:eastAsia="Arial"/>
          <w:spacing w:val="-2"/>
        </w:rPr>
        <w:t xml:space="preserve"> </w:t>
      </w:r>
      <w:r>
        <w:rPr>
          <w:rFonts w:eastAsia="Arial"/>
          <w:spacing w:val="4"/>
        </w:rPr>
        <w:t>f</w:t>
      </w:r>
      <w:r>
        <w:rPr>
          <w:rFonts w:eastAsia="Arial"/>
          <w:spacing w:val="2"/>
        </w:rPr>
        <w:t>o</w:t>
      </w:r>
      <w:r>
        <w:rPr>
          <w:rFonts w:eastAsia="Arial"/>
        </w:rPr>
        <w:t xml:space="preserve">r </w:t>
      </w:r>
      <w:r>
        <w:rPr>
          <w:rFonts w:eastAsia="Arial"/>
          <w:spacing w:val="2"/>
        </w:rPr>
        <w:t>th</w:t>
      </w:r>
      <w:r>
        <w:rPr>
          <w:rFonts w:eastAsia="Arial"/>
        </w:rPr>
        <w:t>e</w:t>
      </w:r>
      <w:r>
        <w:rPr>
          <w:rFonts w:eastAsia="Arial"/>
          <w:spacing w:val="1"/>
        </w:rPr>
        <w:t xml:space="preserve"> </w:t>
      </w:r>
      <w:r>
        <w:rPr>
          <w:rFonts w:eastAsia="Arial"/>
          <w:spacing w:val="2"/>
        </w:rPr>
        <w:t>a</w:t>
      </w:r>
      <w:r>
        <w:rPr>
          <w:rFonts w:eastAsia="Arial"/>
          <w:spacing w:val="1"/>
        </w:rPr>
        <w:t>s</w:t>
      </w:r>
      <w:r>
        <w:rPr>
          <w:rFonts w:eastAsia="Arial"/>
        </w:rPr>
        <w:t>s</w:t>
      </w:r>
      <w:r>
        <w:rPr>
          <w:rFonts w:eastAsia="Arial"/>
          <w:spacing w:val="2"/>
        </w:rPr>
        <w:t>e</w:t>
      </w:r>
      <w:r>
        <w:rPr>
          <w:rFonts w:eastAsia="Arial"/>
        </w:rPr>
        <w:t>ts</w:t>
      </w:r>
      <w:r>
        <w:rPr>
          <w:rFonts w:eastAsia="Arial"/>
          <w:spacing w:val="-1"/>
        </w:rPr>
        <w:t xml:space="preserve"> </w:t>
      </w:r>
      <w:r>
        <w:rPr>
          <w:rFonts w:eastAsia="Arial"/>
          <w:spacing w:val="2"/>
        </w:rPr>
        <w:t>an</w:t>
      </w:r>
      <w:r>
        <w:rPr>
          <w:rFonts w:eastAsia="Arial"/>
        </w:rPr>
        <w:t>d</w:t>
      </w:r>
      <w:r>
        <w:rPr>
          <w:rFonts w:eastAsia="Arial"/>
          <w:spacing w:val="15"/>
        </w:rPr>
        <w:t xml:space="preserve"> </w:t>
      </w:r>
      <w:r>
        <w:rPr>
          <w:rFonts w:eastAsia="Arial"/>
          <w:spacing w:val="2"/>
        </w:rPr>
        <w:t>peop</w:t>
      </w:r>
      <w:r>
        <w:rPr>
          <w:rFonts w:eastAsia="Arial"/>
          <w:spacing w:val="1"/>
        </w:rPr>
        <w:t>l</w:t>
      </w:r>
      <w:r>
        <w:rPr>
          <w:rFonts w:eastAsia="Arial"/>
        </w:rPr>
        <w:t>e</w:t>
      </w:r>
      <w:r>
        <w:rPr>
          <w:rFonts w:eastAsia="Arial"/>
          <w:spacing w:val="-2"/>
        </w:rPr>
        <w:t xml:space="preserve"> </w:t>
      </w:r>
      <w:r>
        <w:rPr>
          <w:rFonts w:eastAsia="Arial"/>
          <w:spacing w:val="4"/>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rPr>
        <w:t>;</w:t>
      </w:r>
    </w:p>
    <w:p w14:paraId="2927B3B8" w14:textId="58372564" w:rsidR="00147598" w:rsidRDefault="00BB57C1" w:rsidP="00E67A6A">
      <w:pPr>
        <w:pStyle w:val="ListParagraph"/>
        <w:rPr>
          <w:rFonts w:eastAsia="Arial"/>
        </w:rPr>
      </w:pPr>
      <w:r>
        <w:rPr>
          <w:rFonts w:eastAsia="Arial"/>
          <w:spacing w:val="1"/>
        </w:rPr>
        <w:t>li</w:t>
      </w:r>
      <w:r>
        <w:rPr>
          <w:rFonts w:eastAsia="Arial"/>
        </w:rPr>
        <w:t>st</w:t>
      </w:r>
      <w:r>
        <w:rPr>
          <w:rFonts w:eastAsia="Arial"/>
          <w:spacing w:val="2"/>
        </w:rPr>
        <w:t xml:space="preserve"> a</w:t>
      </w:r>
      <w:r>
        <w:rPr>
          <w:rFonts w:eastAsia="Arial"/>
        </w:rPr>
        <w:t>c</w:t>
      </w:r>
      <w:r>
        <w:rPr>
          <w:rFonts w:eastAsia="Arial"/>
          <w:spacing w:val="2"/>
        </w:rPr>
        <w:t>t</w:t>
      </w:r>
      <w:r>
        <w:rPr>
          <w:rFonts w:eastAsia="Arial"/>
          <w:spacing w:val="1"/>
        </w:rPr>
        <w:t>i</w:t>
      </w:r>
      <w:r>
        <w:rPr>
          <w:rFonts w:eastAsia="Arial"/>
          <w:spacing w:val="2"/>
        </w:rPr>
        <w:t>on</w:t>
      </w:r>
      <w:r>
        <w:rPr>
          <w:rFonts w:eastAsia="Arial"/>
        </w:rPr>
        <w:t>s</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rPr>
        <w:t>r</w:t>
      </w:r>
      <w:r>
        <w:rPr>
          <w:rFonts w:eastAsia="Arial"/>
          <w:spacing w:val="2"/>
        </w:rPr>
        <w:t>e</w:t>
      </w:r>
      <w:r>
        <w:rPr>
          <w:rFonts w:eastAsia="Arial"/>
        </w:rPr>
        <w:t>s</w:t>
      </w:r>
      <w:r>
        <w:rPr>
          <w:rFonts w:eastAsia="Arial"/>
          <w:spacing w:val="2"/>
        </w:rPr>
        <w:t>pon</w:t>
      </w:r>
      <w:r>
        <w:rPr>
          <w:rFonts w:eastAsia="Arial"/>
        </w:rPr>
        <w:t>s</w:t>
      </w:r>
      <w:r>
        <w:rPr>
          <w:rFonts w:eastAsia="Arial"/>
          <w:spacing w:val="1"/>
        </w:rPr>
        <w:t>i</w:t>
      </w:r>
      <w:r>
        <w:rPr>
          <w:rFonts w:eastAsia="Arial"/>
          <w:spacing w:val="2"/>
        </w:rPr>
        <w:t>b</w:t>
      </w:r>
      <w:r>
        <w:rPr>
          <w:rFonts w:eastAsia="Arial"/>
          <w:spacing w:val="1"/>
        </w:rPr>
        <w:t>i</w:t>
      </w:r>
      <w:r>
        <w:rPr>
          <w:rFonts w:eastAsia="Arial"/>
          <w:spacing w:val="4"/>
        </w:rPr>
        <w:t>li</w:t>
      </w:r>
      <w:r>
        <w:rPr>
          <w:rFonts w:eastAsia="Arial"/>
          <w:spacing w:val="2"/>
        </w:rPr>
        <w:t>t</w:t>
      </w:r>
      <w:r>
        <w:rPr>
          <w:rFonts w:eastAsia="Arial"/>
          <w:spacing w:val="1"/>
        </w:rPr>
        <w:t>i</w:t>
      </w:r>
      <w:r>
        <w:rPr>
          <w:rFonts w:eastAsia="Arial"/>
          <w:spacing w:val="2"/>
        </w:rPr>
        <w:t>e</w:t>
      </w:r>
      <w:r>
        <w:rPr>
          <w:rFonts w:eastAsia="Arial"/>
        </w:rPr>
        <w:t>s</w:t>
      </w:r>
      <w:r>
        <w:rPr>
          <w:rFonts w:eastAsia="Arial"/>
          <w:spacing w:val="-8"/>
        </w:rPr>
        <w:t xml:space="preserve"> </w:t>
      </w:r>
      <w:r>
        <w:rPr>
          <w:rFonts w:eastAsia="Arial"/>
          <w:spacing w:val="4"/>
        </w:rPr>
        <w:t>f</w:t>
      </w:r>
      <w:r>
        <w:rPr>
          <w:rFonts w:eastAsia="Arial"/>
          <w:spacing w:val="2"/>
        </w:rPr>
        <w:t>o</w:t>
      </w:r>
      <w:r>
        <w:rPr>
          <w:rFonts w:eastAsia="Arial"/>
        </w:rPr>
        <w:t xml:space="preserve">r </w:t>
      </w:r>
      <w:r>
        <w:rPr>
          <w:rFonts w:eastAsia="Arial"/>
          <w:spacing w:val="2"/>
        </w:rPr>
        <w:t>add</w:t>
      </w:r>
      <w:r>
        <w:rPr>
          <w:rFonts w:eastAsia="Arial"/>
        </w:rPr>
        <w:t>r</w:t>
      </w:r>
      <w:r>
        <w:rPr>
          <w:rFonts w:eastAsia="Arial"/>
          <w:spacing w:val="2"/>
        </w:rPr>
        <w:t>e</w:t>
      </w:r>
      <w:r>
        <w:rPr>
          <w:rFonts w:eastAsia="Arial"/>
          <w:spacing w:val="1"/>
        </w:rPr>
        <w:t>s</w:t>
      </w:r>
      <w:r>
        <w:rPr>
          <w:rFonts w:eastAsia="Arial"/>
        </w:rPr>
        <w:t>s</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the</w:t>
      </w:r>
      <w:r>
        <w:rPr>
          <w:rFonts w:eastAsia="Arial"/>
        </w:rPr>
        <w:t>se</w:t>
      </w:r>
      <w:r>
        <w:rPr>
          <w:rFonts w:eastAsia="Arial"/>
          <w:spacing w:val="-1"/>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3"/>
        </w:rPr>
        <w:t xml:space="preserve"> </w:t>
      </w:r>
      <w:r>
        <w:rPr>
          <w:rFonts w:eastAsia="Arial"/>
          <w:spacing w:val="2"/>
        </w:rPr>
        <w:t>pa</w:t>
      </w:r>
      <w:r>
        <w:rPr>
          <w:rFonts w:eastAsia="Arial"/>
        </w:rPr>
        <w:t>r</w:t>
      </w:r>
      <w:r>
        <w:rPr>
          <w:rFonts w:eastAsia="Arial"/>
          <w:spacing w:val="2"/>
        </w:rPr>
        <w:t>t</w:t>
      </w:r>
      <w:r>
        <w:rPr>
          <w:rFonts w:eastAsia="Arial"/>
          <w:spacing w:val="1"/>
        </w:rPr>
        <w:t>i</w:t>
      </w:r>
      <w:r>
        <w:rPr>
          <w:rFonts w:eastAsia="Arial"/>
        </w:rPr>
        <w:t>c</w:t>
      </w:r>
      <w:r>
        <w:rPr>
          <w:rFonts w:eastAsia="Arial"/>
          <w:spacing w:val="2"/>
        </w:rPr>
        <w:t>u</w:t>
      </w:r>
      <w:r>
        <w:rPr>
          <w:rFonts w:eastAsia="Arial"/>
          <w:spacing w:val="1"/>
        </w:rPr>
        <w:t>l</w:t>
      </w:r>
      <w:r>
        <w:rPr>
          <w:rFonts w:eastAsia="Arial"/>
          <w:spacing w:val="2"/>
        </w:rPr>
        <w:t>a</w:t>
      </w:r>
      <w:r>
        <w:rPr>
          <w:rFonts w:eastAsia="Arial"/>
        </w:rPr>
        <w:t>r</w:t>
      </w:r>
      <w:r>
        <w:rPr>
          <w:rFonts w:eastAsia="Arial"/>
          <w:spacing w:val="4"/>
        </w:rPr>
        <w:t>l</w:t>
      </w:r>
      <w:r>
        <w:rPr>
          <w:rFonts w:eastAsia="Arial"/>
        </w:rPr>
        <w:t>y</w:t>
      </w:r>
      <w:r>
        <w:rPr>
          <w:rFonts w:eastAsia="Arial"/>
          <w:spacing w:val="-12"/>
        </w:rPr>
        <w:t xml:space="preserve"> </w:t>
      </w:r>
      <w:r>
        <w:rPr>
          <w:rFonts w:eastAsia="Arial"/>
          <w:spacing w:val="4"/>
        </w:rPr>
        <w:t>t</w:t>
      </w:r>
      <w:r>
        <w:rPr>
          <w:rFonts w:eastAsia="Arial"/>
          <w:spacing w:val="2"/>
        </w:rPr>
        <w:t>ho</w:t>
      </w:r>
      <w:r>
        <w:rPr>
          <w:rFonts w:eastAsia="Arial"/>
        </w:rPr>
        <w:t>se</w:t>
      </w:r>
      <w:r>
        <w:rPr>
          <w:rFonts w:eastAsia="Arial"/>
          <w:spacing w:val="-1"/>
        </w:rPr>
        <w:t xml:space="preserve"> </w:t>
      </w:r>
      <w:r>
        <w:rPr>
          <w:rFonts w:eastAsia="Arial"/>
        </w:rPr>
        <w:t>r</w:t>
      </w:r>
      <w:r>
        <w:rPr>
          <w:rFonts w:eastAsia="Arial"/>
          <w:spacing w:val="2"/>
        </w:rPr>
        <w:t>ate</w:t>
      </w:r>
      <w:r>
        <w:rPr>
          <w:rFonts w:eastAsia="Arial"/>
        </w:rPr>
        <w:t>d</w:t>
      </w:r>
      <w:r>
        <w:rPr>
          <w:rFonts w:eastAsia="Arial"/>
          <w:spacing w:val="-1"/>
        </w:rPr>
        <w:t xml:space="preserve"> </w:t>
      </w:r>
      <w:r>
        <w:rPr>
          <w:rFonts w:eastAsia="Arial"/>
          <w:spacing w:val="2"/>
        </w:rPr>
        <w:t>a</w:t>
      </w:r>
      <w:r>
        <w:rPr>
          <w:rFonts w:eastAsia="Arial"/>
        </w:rPr>
        <w:t xml:space="preserve">s </w:t>
      </w:r>
      <w:r>
        <w:rPr>
          <w:rFonts w:eastAsia="Arial"/>
          <w:spacing w:val="2"/>
        </w:rPr>
        <w:t>h</w:t>
      </w:r>
      <w:r>
        <w:rPr>
          <w:rFonts w:eastAsia="Arial"/>
          <w:spacing w:val="1"/>
        </w:rPr>
        <w:t>i</w:t>
      </w:r>
      <w:r>
        <w:rPr>
          <w:rFonts w:eastAsia="Arial"/>
          <w:spacing w:val="2"/>
        </w:rPr>
        <w:t>g</w:t>
      </w:r>
      <w:r>
        <w:rPr>
          <w:rFonts w:eastAsia="Arial"/>
        </w:rPr>
        <w:t xml:space="preserve">h </w:t>
      </w:r>
      <w:r>
        <w:rPr>
          <w:rFonts w:eastAsia="Arial"/>
          <w:spacing w:val="2"/>
        </w:rPr>
        <w:t>o</w:t>
      </w:r>
      <w:r>
        <w:rPr>
          <w:rFonts w:eastAsia="Arial"/>
        </w:rPr>
        <w:t xml:space="preserve">r </w:t>
      </w:r>
      <w:r>
        <w:rPr>
          <w:rFonts w:eastAsia="Arial"/>
          <w:spacing w:val="2"/>
        </w:rPr>
        <w:t>e</w:t>
      </w:r>
      <w:r>
        <w:rPr>
          <w:rFonts w:eastAsia="Arial"/>
        </w:rPr>
        <w:t>x</w:t>
      </w:r>
      <w:r>
        <w:rPr>
          <w:rFonts w:eastAsia="Arial"/>
          <w:spacing w:val="2"/>
        </w:rPr>
        <w:t>t</w:t>
      </w:r>
      <w:r>
        <w:rPr>
          <w:rFonts w:eastAsia="Arial"/>
        </w:rPr>
        <w:t>re</w:t>
      </w:r>
      <w:r>
        <w:rPr>
          <w:rFonts w:eastAsia="Arial"/>
          <w:spacing w:val="6"/>
        </w:rPr>
        <w:t>m</w:t>
      </w:r>
      <w:r>
        <w:rPr>
          <w:rFonts w:eastAsia="Arial"/>
          <w:spacing w:val="2"/>
        </w:rPr>
        <w:t>e</w:t>
      </w:r>
      <w:r>
        <w:rPr>
          <w:rFonts w:eastAsia="Arial"/>
        </w:rPr>
        <w:t>;</w:t>
      </w:r>
    </w:p>
    <w:p w14:paraId="73265915" w14:textId="503BB709" w:rsidR="00147598" w:rsidRDefault="00BB57C1" w:rsidP="00E67A6A">
      <w:pPr>
        <w:pStyle w:val="ListParagraph"/>
        <w:rPr>
          <w:rFonts w:eastAsia="Arial"/>
        </w:rPr>
      </w:pP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ud</w:t>
      </w:r>
      <w:r>
        <w:rPr>
          <w:rFonts w:eastAsia="Arial"/>
        </w:rPr>
        <w:t>e</w:t>
      </w:r>
      <w:r>
        <w:rPr>
          <w:rFonts w:eastAsia="Arial"/>
          <w:spacing w:val="-2"/>
        </w:rPr>
        <w:t xml:space="preserve"> </w:t>
      </w:r>
      <w:r>
        <w:rPr>
          <w:rFonts w:eastAsia="Arial"/>
        </w:rPr>
        <w:t xml:space="preserve">a </w:t>
      </w:r>
      <w:r>
        <w:rPr>
          <w:rFonts w:eastAsia="Arial"/>
          <w:spacing w:val="7"/>
        </w:rPr>
        <w:t>m</w:t>
      </w:r>
      <w:r>
        <w:rPr>
          <w:rFonts w:eastAsia="Arial"/>
          <w:spacing w:val="2"/>
        </w:rPr>
        <w:t>e</w:t>
      </w:r>
      <w:r>
        <w:rPr>
          <w:rFonts w:eastAsia="Arial"/>
        </w:rPr>
        <w:t>c</w:t>
      </w:r>
      <w:r>
        <w:rPr>
          <w:rFonts w:eastAsia="Arial"/>
          <w:spacing w:val="2"/>
        </w:rPr>
        <w:t>han</w:t>
      </w:r>
      <w:r>
        <w:rPr>
          <w:rFonts w:eastAsia="Arial"/>
          <w:spacing w:val="1"/>
        </w:rPr>
        <w:t>is</w:t>
      </w:r>
      <w:r>
        <w:rPr>
          <w:rFonts w:eastAsia="Arial"/>
        </w:rPr>
        <w:t>m</w:t>
      </w:r>
      <w:r>
        <w:rPr>
          <w:rFonts w:eastAsia="Arial"/>
          <w:spacing w:val="-3"/>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spacing w:val="2"/>
        </w:rPr>
        <w:t>on</w:t>
      </w:r>
      <w:r>
        <w:rPr>
          <w:rFonts w:eastAsia="Arial"/>
          <w:spacing w:val="1"/>
        </w:rPr>
        <w:t>i</w:t>
      </w:r>
      <w:r>
        <w:rPr>
          <w:rFonts w:eastAsia="Arial"/>
          <w:spacing w:val="2"/>
        </w:rPr>
        <w:t>to</w:t>
      </w:r>
      <w:r>
        <w:rPr>
          <w:rFonts w:eastAsia="Arial"/>
        </w:rPr>
        <w:t>r</w:t>
      </w:r>
      <w:r>
        <w:rPr>
          <w:rFonts w:eastAsia="Arial"/>
          <w:spacing w:val="1"/>
        </w:rPr>
        <w:t>i</w:t>
      </w:r>
      <w:r>
        <w:rPr>
          <w:rFonts w:eastAsia="Arial"/>
          <w:spacing w:val="2"/>
        </w:rPr>
        <w:t>n</w:t>
      </w:r>
      <w:r>
        <w:rPr>
          <w:rFonts w:eastAsia="Arial"/>
        </w:rPr>
        <w:t>g</w:t>
      </w:r>
      <w:r>
        <w:rPr>
          <w:rFonts w:eastAsia="Arial"/>
          <w:spacing w:val="-5"/>
        </w:rPr>
        <w:t xml:space="preserve"> </w:t>
      </w:r>
      <w:r>
        <w:rPr>
          <w:rFonts w:eastAsia="Arial"/>
          <w:spacing w:val="4"/>
        </w:rPr>
        <w:t>a</w:t>
      </w:r>
      <w:r>
        <w:rPr>
          <w:rFonts w:eastAsia="Arial"/>
          <w:spacing w:val="2"/>
        </w:rPr>
        <w:t>n</w:t>
      </w:r>
      <w:r>
        <w:rPr>
          <w:rFonts w:eastAsia="Arial"/>
        </w:rPr>
        <w:t>d</w:t>
      </w:r>
      <w:r>
        <w:rPr>
          <w:rFonts w:eastAsia="Arial"/>
          <w:spacing w:val="1"/>
        </w:rPr>
        <w:t xml:space="preserve"> </w:t>
      </w:r>
      <w:r>
        <w:rPr>
          <w:rFonts w:eastAsia="Arial"/>
        </w:rPr>
        <w:t>r</w:t>
      </w:r>
      <w:r>
        <w:rPr>
          <w:rFonts w:eastAsia="Arial"/>
          <w:spacing w:val="2"/>
        </w:rPr>
        <w:t>e</w:t>
      </w:r>
      <w:r>
        <w:rPr>
          <w:rFonts w:eastAsia="Arial"/>
          <w:spacing w:val="1"/>
        </w:rPr>
        <w:t>v</w:t>
      </w:r>
      <w:r>
        <w:rPr>
          <w:rFonts w:eastAsia="Arial"/>
          <w:spacing w:val="4"/>
        </w:rPr>
        <w:t>ie</w:t>
      </w:r>
      <w:r>
        <w:rPr>
          <w:rFonts w:eastAsia="Arial"/>
        </w:rPr>
        <w:t>w</w:t>
      </w:r>
      <w:r>
        <w:rPr>
          <w:rFonts w:eastAsia="Arial"/>
          <w:spacing w:val="1"/>
        </w:rPr>
        <w:t>i</w:t>
      </w:r>
      <w:r>
        <w:rPr>
          <w:rFonts w:eastAsia="Arial"/>
          <w:spacing w:val="2"/>
        </w:rPr>
        <w:t>n</w:t>
      </w:r>
      <w:r>
        <w:rPr>
          <w:rFonts w:eastAsia="Arial"/>
        </w:rPr>
        <w:t>g</w:t>
      </w:r>
      <w:r>
        <w:rPr>
          <w:rFonts w:eastAsia="Arial"/>
          <w:spacing w:val="-2"/>
        </w:rPr>
        <w:t xml:space="preserve"> </w:t>
      </w:r>
      <w:r>
        <w:rPr>
          <w:rFonts w:eastAsia="Arial"/>
          <w:spacing w:val="1"/>
        </w:rPr>
        <w:t>i</w:t>
      </w:r>
      <w:r>
        <w:rPr>
          <w:rFonts w:eastAsia="Arial"/>
          <w:spacing w:val="4"/>
        </w:rPr>
        <w:t>m</w:t>
      </w:r>
      <w:r>
        <w:rPr>
          <w:rFonts w:eastAsia="Arial"/>
          <w:spacing w:val="2"/>
        </w:rPr>
        <w:t>pa</w:t>
      </w:r>
      <w:r>
        <w:rPr>
          <w:rFonts w:eastAsia="Arial"/>
        </w:rPr>
        <w:t>c</w:t>
      </w:r>
      <w:r>
        <w:rPr>
          <w:rFonts w:eastAsia="Arial"/>
          <w:spacing w:val="2"/>
        </w:rPr>
        <w:t>t</w:t>
      </w:r>
      <w:r>
        <w:rPr>
          <w:rFonts w:eastAsia="Arial"/>
        </w:rPr>
        <w:t>s,</w:t>
      </w:r>
      <w:r>
        <w:rPr>
          <w:rFonts w:eastAsia="Arial"/>
          <w:spacing w:val="-3"/>
        </w:rPr>
        <w:t xml:space="preserve"> </w:t>
      </w:r>
      <w:r>
        <w:rPr>
          <w:rFonts w:eastAsia="Arial"/>
        </w:rPr>
        <w:t>r</w:t>
      </w:r>
      <w:r>
        <w:rPr>
          <w:rFonts w:eastAsia="Arial"/>
          <w:spacing w:val="1"/>
        </w:rPr>
        <w:t>is</w:t>
      </w:r>
      <w:r>
        <w:rPr>
          <w:rFonts w:eastAsia="Arial"/>
        </w:rPr>
        <w:t>ks</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a</w:t>
      </w:r>
      <w:r>
        <w:rPr>
          <w:rFonts w:eastAsia="Arial"/>
        </w:rPr>
        <w:t>c</w:t>
      </w:r>
      <w:r>
        <w:rPr>
          <w:rFonts w:eastAsia="Arial"/>
          <w:spacing w:val="2"/>
        </w:rPr>
        <w:t>t</w:t>
      </w:r>
      <w:r>
        <w:rPr>
          <w:rFonts w:eastAsia="Arial"/>
          <w:spacing w:val="1"/>
        </w:rPr>
        <w:t>i</w:t>
      </w:r>
      <w:r>
        <w:rPr>
          <w:rFonts w:eastAsia="Arial"/>
          <w:spacing w:val="2"/>
        </w:rPr>
        <w:t>on</w:t>
      </w:r>
      <w:r>
        <w:rPr>
          <w:rFonts w:eastAsia="Arial"/>
        </w:rPr>
        <w:t>s</w:t>
      </w:r>
      <w:r>
        <w:rPr>
          <w:rFonts w:eastAsia="Arial"/>
          <w:spacing w:val="-1"/>
        </w:rPr>
        <w:t xml:space="preserve"> </w:t>
      </w:r>
      <w:r>
        <w:rPr>
          <w:rFonts w:eastAsia="Arial"/>
          <w:spacing w:val="2"/>
        </w:rPr>
        <w:t>o</w:t>
      </w:r>
      <w:r>
        <w:rPr>
          <w:rFonts w:eastAsia="Arial"/>
          <w:spacing w:val="1"/>
        </w:rPr>
        <w:t>v</w:t>
      </w:r>
      <w:r>
        <w:rPr>
          <w:rFonts w:eastAsia="Arial"/>
          <w:spacing w:val="2"/>
        </w:rPr>
        <w:t>e</w:t>
      </w:r>
      <w:r>
        <w:rPr>
          <w:rFonts w:eastAsia="Arial"/>
        </w:rPr>
        <w:t>r</w:t>
      </w:r>
      <w:r>
        <w:rPr>
          <w:rFonts w:eastAsia="Arial"/>
          <w:spacing w:val="1"/>
        </w:rPr>
        <w:t xml:space="preserve"> </w:t>
      </w:r>
      <w:r>
        <w:rPr>
          <w:rFonts w:eastAsia="Arial"/>
          <w:spacing w:val="2"/>
        </w:rPr>
        <w:t>t</w:t>
      </w:r>
      <w:r>
        <w:rPr>
          <w:rFonts w:eastAsia="Arial"/>
          <w:spacing w:val="-1"/>
        </w:rPr>
        <w:t>i</w:t>
      </w:r>
      <w:r>
        <w:rPr>
          <w:rFonts w:eastAsia="Arial"/>
          <w:spacing w:val="7"/>
        </w:rPr>
        <w:t>m</w:t>
      </w:r>
      <w:r>
        <w:rPr>
          <w:rFonts w:eastAsia="Arial"/>
          <w:spacing w:val="2"/>
        </w:rPr>
        <w:t>e</w:t>
      </w:r>
      <w:r>
        <w:rPr>
          <w:rFonts w:eastAsia="Arial"/>
        </w:rPr>
        <w:t>.</w:t>
      </w:r>
    </w:p>
    <w:p w14:paraId="21346029" w14:textId="77777777" w:rsidR="00147598" w:rsidRDefault="00BB57C1" w:rsidP="00E67A6A">
      <w:pPr>
        <w:rPr>
          <w:rFonts w:eastAsia="Arial"/>
        </w:rPr>
      </w:pPr>
      <w:r>
        <w:rPr>
          <w:rFonts w:eastAsia="Arial"/>
        </w:rPr>
        <w:t xml:space="preserve">A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1"/>
        </w:rPr>
        <w:t>c</w:t>
      </w:r>
      <w:r>
        <w:rPr>
          <w:rFonts w:eastAsia="Arial"/>
        </w:rPr>
        <w:t>a</w:t>
      </w:r>
      <w:r>
        <w:rPr>
          <w:rFonts w:eastAsia="Arial"/>
          <w:spacing w:val="1"/>
        </w:rPr>
        <w:t>l</w:t>
      </w:r>
      <w:r>
        <w:rPr>
          <w:rFonts w:eastAsia="Arial"/>
        </w:rPr>
        <w:t>ab</w:t>
      </w:r>
      <w:r>
        <w:rPr>
          <w:rFonts w:eastAsia="Arial"/>
          <w:spacing w:val="1"/>
        </w:rPr>
        <w:t>l</w:t>
      </w:r>
      <w:r>
        <w:rPr>
          <w:rFonts w:eastAsia="Arial"/>
        </w:rPr>
        <w:t>e</w:t>
      </w:r>
      <w:r>
        <w:rPr>
          <w:rFonts w:eastAsia="Arial"/>
          <w:spacing w:val="-3"/>
        </w:rPr>
        <w:t xml:space="preserve"> </w:t>
      </w:r>
      <w:r>
        <w:rPr>
          <w:rFonts w:eastAsia="Arial"/>
          <w:spacing w:val="4"/>
        </w:rPr>
        <w:t>t</w:t>
      </w:r>
      <w:r>
        <w:rPr>
          <w:rFonts w:eastAsia="Arial"/>
        </w:rPr>
        <w:t>ool 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4"/>
        </w:rPr>
        <w:t>b</w:t>
      </w:r>
      <w:r>
        <w:rPr>
          <w:rFonts w:eastAsia="Arial"/>
        </w:rPr>
        <w:t>e u</w:t>
      </w:r>
      <w:r>
        <w:rPr>
          <w:rFonts w:eastAsia="Arial"/>
          <w:spacing w:val="3"/>
        </w:rPr>
        <w:t>s</w:t>
      </w:r>
      <w:r>
        <w:rPr>
          <w:rFonts w:eastAsia="Arial"/>
          <w:spacing w:val="4"/>
        </w:rPr>
        <w:t>e</w:t>
      </w:r>
      <w:r>
        <w:rPr>
          <w:rFonts w:eastAsia="Arial"/>
        </w:rPr>
        <w:t>d to a</w:t>
      </w:r>
      <w:r>
        <w:rPr>
          <w:rFonts w:eastAsia="Arial"/>
          <w:spacing w:val="3"/>
        </w:rPr>
        <w:t>ss</w:t>
      </w:r>
      <w:r>
        <w:rPr>
          <w:rFonts w:eastAsia="Arial"/>
        </w:rPr>
        <w:t>e</w:t>
      </w:r>
      <w:r>
        <w:rPr>
          <w:rFonts w:eastAsia="Arial"/>
          <w:spacing w:val="3"/>
        </w:rPr>
        <w:t>s</w:t>
      </w:r>
      <w:r>
        <w:rPr>
          <w:rFonts w:eastAsia="Arial"/>
        </w:rPr>
        <w:t>s</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rPr>
        <w:t>e</w:t>
      </w:r>
      <w:r>
        <w:rPr>
          <w:rFonts w:eastAsia="Arial"/>
          <w:spacing w:val="3"/>
        </w:rPr>
        <w:t>r</w:t>
      </w:r>
      <w:r>
        <w:rPr>
          <w:rFonts w:eastAsia="Arial"/>
        </w:rPr>
        <w:t xml:space="preserve">ent </w:t>
      </w:r>
      <w:r>
        <w:rPr>
          <w:rFonts w:eastAsia="Arial"/>
          <w:spacing w:val="4"/>
        </w:rPr>
        <w:t>t</w:t>
      </w:r>
      <w:r>
        <w:rPr>
          <w:rFonts w:eastAsia="Arial"/>
          <w:spacing w:val="-1"/>
        </w:rPr>
        <w:t>y</w:t>
      </w:r>
      <w:r>
        <w:rPr>
          <w:rFonts w:eastAsia="Arial"/>
        </w:rPr>
        <w:t>pes and</w:t>
      </w:r>
      <w:r>
        <w:rPr>
          <w:rFonts w:eastAsia="Arial"/>
          <w:spacing w:val="1"/>
        </w:rPr>
        <w:t xml:space="preserve"> </w:t>
      </w:r>
      <w:r>
        <w:rPr>
          <w:rFonts w:eastAsia="Arial"/>
          <w:spacing w:val="3"/>
        </w:rPr>
        <w:t>s</w:t>
      </w:r>
      <w:r>
        <w:rPr>
          <w:rFonts w:eastAsia="Arial"/>
          <w:spacing w:val="4"/>
        </w:rPr>
        <w:t>i</w:t>
      </w:r>
      <w:r>
        <w:rPr>
          <w:rFonts w:eastAsia="Arial"/>
          <w:spacing w:val="-1"/>
        </w:rPr>
        <w:t>z</w:t>
      </w:r>
      <w:r>
        <w:rPr>
          <w:rFonts w:eastAsia="Arial"/>
        </w:rPr>
        <w:t>es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1"/>
        </w:rPr>
        <w:t>s</w:t>
      </w:r>
      <w:r>
        <w:rPr>
          <w:rFonts w:eastAsia="Arial"/>
        </w:rPr>
        <w:t>.</w:t>
      </w:r>
    </w:p>
    <w:p w14:paraId="1ABADDE9" w14:textId="77777777" w:rsidR="00147598" w:rsidRPr="00E67A6A" w:rsidRDefault="00BB57C1" w:rsidP="00E67A6A">
      <w:pPr>
        <w:ind w:left="426"/>
        <w:rPr>
          <w:rFonts w:eastAsia="Arial"/>
          <w:b/>
          <w:bCs/>
          <w:u w:val="single"/>
        </w:rPr>
      </w:pPr>
      <w:r w:rsidRPr="00E67A6A">
        <w:rPr>
          <w:rFonts w:eastAsia="Arial"/>
          <w:b/>
          <w:bCs/>
          <w:spacing w:val="1"/>
          <w:u w:val="single"/>
        </w:rPr>
        <w:t>E</w:t>
      </w:r>
      <w:r w:rsidRPr="00E67A6A">
        <w:rPr>
          <w:rFonts w:eastAsia="Arial"/>
          <w:b/>
          <w:bCs/>
          <w:spacing w:val="3"/>
          <w:u w:val="single"/>
        </w:rPr>
        <w:t>x</w:t>
      </w:r>
      <w:r w:rsidRPr="00E67A6A">
        <w:rPr>
          <w:rFonts w:eastAsia="Arial"/>
          <w:b/>
          <w:bCs/>
          <w:u w:val="single"/>
        </w:rPr>
        <w:t>a</w:t>
      </w:r>
      <w:r w:rsidRPr="00E67A6A">
        <w:rPr>
          <w:rFonts w:eastAsia="Arial"/>
          <w:b/>
          <w:bCs/>
          <w:spacing w:val="6"/>
          <w:u w:val="single"/>
        </w:rPr>
        <w:t>m</w:t>
      </w:r>
      <w:r w:rsidRPr="00E67A6A">
        <w:rPr>
          <w:rFonts w:eastAsia="Arial"/>
          <w:b/>
          <w:bCs/>
          <w:spacing w:val="2"/>
          <w:u w:val="single"/>
        </w:rPr>
        <w:t>p</w:t>
      </w:r>
      <w:r w:rsidRPr="00E67A6A">
        <w:rPr>
          <w:rFonts w:eastAsia="Arial"/>
          <w:b/>
          <w:bCs/>
          <w:spacing w:val="1"/>
          <w:u w:val="single"/>
        </w:rPr>
        <w:t>l</w:t>
      </w:r>
      <w:r w:rsidRPr="00E67A6A">
        <w:rPr>
          <w:rFonts w:eastAsia="Arial"/>
          <w:b/>
          <w:bCs/>
          <w:spacing w:val="2"/>
          <w:u w:val="single"/>
        </w:rPr>
        <w:t>e</w:t>
      </w:r>
      <w:r w:rsidRPr="00E67A6A">
        <w:rPr>
          <w:rFonts w:eastAsia="Arial"/>
          <w:b/>
          <w:bCs/>
          <w:spacing w:val="3"/>
          <w:u w:val="single"/>
        </w:rPr>
        <w:t>s</w:t>
      </w:r>
      <w:r w:rsidRPr="00E67A6A">
        <w:rPr>
          <w:rFonts w:eastAsia="Arial"/>
          <w:b/>
          <w:bCs/>
          <w:u w:val="single"/>
        </w:rPr>
        <w:t>:</w:t>
      </w:r>
    </w:p>
    <w:p w14:paraId="625EDA2C" w14:textId="2976D169" w:rsidR="00147598" w:rsidRDefault="00BB57C1" w:rsidP="00E67A6A">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F</w:t>
      </w:r>
      <w:r>
        <w:rPr>
          <w:rFonts w:eastAsia="Arial"/>
          <w:spacing w:val="1"/>
        </w:rPr>
        <w:t>i</w:t>
      </w:r>
      <w:r>
        <w:rPr>
          <w:rFonts w:eastAsia="Arial"/>
        </w:rPr>
        <w:t>she</w:t>
      </w:r>
      <w:r>
        <w:rPr>
          <w:rFonts w:eastAsia="Arial"/>
          <w:spacing w:val="1"/>
        </w:rPr>
        <w:t>r</w:t>
      </w:r>
      <w:r>
        <w:rPr>
          <w:rFonts w:eastAsia="Arial"/>
          <w:spacing w:val="4"/>
        </w:rPr>
        <w:t>m</w:t>
      </w:r>
      <w:r>
        <w:rPr>
          <w:rFonts w:eastAsia="Arial"/>
        </w:rPr>
        <w:t>ans</w:t>
      </w:r>
      <w:r>
        <w:rPr>
          <w:rFonts w:eastAsia="Arial"/>
          <w:spacing w:val="-5"/>
        </w:rPr>
        <w:t xml:space="preserve"> </w:t>
      </w:r>
      <w:r>
        <w:rPr>
          <w:rFonts w:eastAsia="Arial"/>
          <w:spacing w:val="1"/>
        </w:rPr>
        <w:t>B</w:t>
      </w:r>
      <w:r>
        <w:rPr>
          <w:rFonts w:eastAsia="Arial"/>
        </w:rPr>
        <w:t>end</w:t>
      </w:r>
      <w:r>
        <w:rPr>
          <w:rFonts w:eastAsia="Arial"/>
          <w:spacing w:val="-1"/>
        </w:rPr>
        <w:t xml:space="preserve"> </w:t>
      </w:r>
      <w:r>
        <w:rPr>
          <w:rFonts w:eastAsia="Arial"/>
        </w:rPr>
        <w:t>C</w:t>
      </w:r>
      <w:r>
        <w:rPr>
          <w:rFonts w:eastAsia="Arial"/>
          <w:spacing w:val="1"/>
        </w:rPr>
        <w:t>li</w:t>
      </w:r>
      <w:r>
        <w:rPr>
          <w:rFonts w:eastAsia="Arial"/>
          <w:spacing w:val="4"/>
        </w:rPr>
        <w:t>m</w:t>
      </w:r>
      <w:r>
        <w:rPr>
          <w:rFonts w:eastAsia="Arial"/>
        </w:rPr>
        <w:t>ate</w:t>
      </w:r>
      <w:r>
        <w:rPr>
          <w:rFonts w:eastAsia="Arial"/>
          <w:spacing w:val="-3"/>
        </w:rPr>
        <w:t xml:space="preserve"> </w:t>
      </w:r>
      <w:r>
        <w:rPr>
          <w:rFonts w:eastAsia="Arial"/>
        </w:rPr>
        <w:t>Read</w:t>
      </w:r>
      <w:r>
        <w:rPr>
          <w:rFonts w:eastAsia="Arial"/>
          <w:spacing w:val="1"/>
        </w:rPr>
        <w:t>i</w:t>
      </w:r>
      <w:r>
        <w:rPr>
          <w:rFonts w:eastAsia="Arial"/>
        </w:rPr>
        <w:t>ness</w:t>
      </w:r>
      <w:r>
        <w:rPr>
          <w:rFonts w:eastAsia="Arial"/>
          <w:spacing w:val="-4"/>
        </w:rPr>
        <w:t xml:space="preserve"> </w:t>
      </w:r>
      <w:r>
        <w:rPr>
          <w:rFonts w:eastAsia="Arial"/>
          <w:spacing w:val="1"/>
        </w:rPr>
        <w:t>S</w:t>
      </w:r>
      <w:r>
        <w:rPr>
          <w:rFonts w:eastAsia="Arial"/>
        </w:rPr>
        <w:t>trate</w:t>
      </w:r>
      <w:r>
        <w:rPr>
          <w:rFonts w:eastAsia="Arial"/>
          <w:spacing w:val="4"/>
        </w:rPr>
        <w:t>g</w:t>
      </w:r>
      <w:r>
        <w:rPr>
          <w:rFonts w:eastAsia="Arial"/>
          <w:spacing w:val="-1"/>
        </w:rPr>
        <w:t>y</w:t>
      </w:r>
      <w:r>
        <w:rPr>
          <w:rFonts w:eastAsia="Arial"/>
        </w:rPr>
        <w:t>,</w:t>
      </w:r>
      <w:r>
        <w:rPr>
          <w:rFonts w:eastAsia="Arial"/>
          <w:spacing w:val="-2"/>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spacing w:val="4"/>
        </w:rPr>
        <w:t>f</w:t>
      </w:r>
      <w:r>
        <w:rPr>
          <w:rFonts w:eastAsia="Arial"/>
        </w:rPr>
        <w:t xml:space="preserve">or </w:t>
      </w:r>
      <w:r>
        <w:rPr>
          <w:rFonts w:eastAsia="Arial"/>
          <w:spacing w:val="1"/>
        </w:rPr>
        <w:t>A</w:t>
      </w:r>
      <w:r>
        <w:rPr>
          <w:rFonts w:eastAsia="Arial"/>
        </w:rPr>
        <w:t>ustra</w:t>
      </w:r>
      <w:r>
        <w:rPr>
          <w:rFonts w:eastAsia="Arial"/>
          <w:spacing w:val="1"/>
        </w:rPr>
        <w:t>li</w:t>
      </w:r>
      <w:r>
        <w:rPr>
          <w:rFonts w:eastAsia="Arial"/>
        </w:rPr>
        <w:t>a</w:t>
      </w:r>
      <w:r>
        <w:rPr>
          <w:rFonts w:eastAsia="Arial"/>
          <w:spacing w:val="1"/>
        </w:rPr>
        <w:t>’</w:t>
      </w:r>
      <w:r>
        <w:rPr>
          <w:rFonts w:eastAsia="Arial"/>
        </w:rPr>
        <w:t>s</w:t>
      </w:r>
      <w:r>
        <w:rPr>
          <w:rFonts w:eastAsia="Arial"/>
          <w:spacing w:val="-4"/>
        </w:rPr>
        <w:t xml:space="preserve"> </w:t>
      </w:r>
      <w:r>
        <w:rPr>
          <w:rFonts w:eastAsia="Arial"/>
          <w:spacing w:val="4"/>
        </w:rPr>
        <w:t>l</w:t>
      </w:r>
      <w:r>
        <w:rPr>
          <w:rFonts w:eastAsia="Arial"/>
        </w:rPr>
        <w:t>argest</w:t>
      </w:r>
      <w:r>
        <w:rPr>
          <w:rFonts w:eastAsia="Arial"/>
          <w:spacing w:val="-2"/>
        </w:rPr>
        <w:t xml:space="preserve"> </w:t>
      </w:r>
      <w:r>
        <w:rPr>
          <w:rFonts w:eastAsia="Arial"/>
        </w:rPr>
        <w:t>urban renew</w:t>
      </w:r>
      <w:r>
        <w:rPr>
          <w:rFonts w:eastAsia="Arial"/>
          <w:spacing w:val="4"/>
        </w:rPr>
        <w:t>a</w:t>
      </w:r>
      <w:r>
        <w:rPr>
          <w:rFonts w:eastAsia="Arial"/>
        </w:rPr>
        <w:t>l</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rPr>
        <w:t>at F</w:t>
      </w:r>
      <w:r>
        <w:rPr>
          <w:rFonts w:eastAsia="Arial"/>
          <w:spacing w:val="1"/>
        </w:rPr>
        <w:t>i</w:t>
      </w:r>
      <w:r>
        <w:rPr>
          <w:rFonts w:eastAsia="Arial"/>
        </w:rPr>
        <w:t>she</w:t>
      </w:r>
      <w:r>
        <w:rPr>
          <w:rFonts w:eastAsia="Arial"/>
          <w:spacing w:val="1"/>
        </w:rPr>
        <w:t>r</w:t>
      </w:r>
      <w:r>
        <w:rPr>
          <w:rFonts w:eastAsia="Arial"/>
          <w:spacing w:val="4"/>
        </w:rPr>
        <w:t>m</w:t>
      </w:r>
      <w:r>
        <w:rPr>
          <w:rFonts w:eastAsia="Arial"/>
        </w:rPr>
        <w:t>ans</w:t>
      </w:r>
      <w:r>
        <w:rPr>
          <w:rFonts w:eastAsia="Arial"/>
          <w:spacing w:val="-5"/>
        </w:rPr>
        <w:t xml:space="preserve"> </w:t>
      </w:r>
      <w:r>
        <w:rPr>
          <w:rFonts w:eastAsia="Arial"/>
          <w:spacing w:val="1"/>
        </w:rPr>
        <w:t>B</w:t>
      </w:r>
      <w:r>
        <w:rPr>
          <w:rFonts w:eastAsia="Arial"/>
        </w:rPr>
        <w:t>end,</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 co</w:t>
      </w:r>
      <w:r>
        <w:rPr>
          <w:rFonts w:eastAsia="Arial"/>
          <w:spacing w:val="7"/>
        </w:rPr>
        <w:t>m</w:t>
      </w:r>
      <w:r>
        <w:rPr>
          <w:rFonts w:eastAsia="Arial"/>
        </w:rPr>
        <w:t>prehens</w:t>
      </w:r>
      <w:r>
        <w:rPr>
          <w:rFonts w:eastAsia="Arial"/>
          <w:spacing w:val="1"/>
        </w:rPr>
        <w:t>iv</w:t>
      </w:r>
      <w:r>
        <w:rPr>
          <w:rFonts w:eastAsia="Arial"/>
        </w:rPr>
        <w:t>e</w:t>
      </w:r>
      <w:r>
        <w:rPr>
          <w:rFonts w:eastAsia="Arial"/>
          <w:spacing w:val="-10"/>
        </w:rPr>
        <w:t xml:space="preserve"> </w:t>
      </w:r>
      <w:r>
        <w:rPr>
          <w:rFonts w:eastAsia="Arial"/>
        </w:rPr>
        <w:t>p</w:t>
      </w:r>
      <w:r>
        <w:rPr>
          <w:rFonts w:eastAsia="Arial"/>
          <w:spacing w:val="1"/>
        </w:rPr>
        <w:t>l</w:t>
      </w:r>
      <w:r>
        <w:rPr>
          <w:rFonts w:eastAsia="Arial"/>
        </w:rPr>
        <w:t>an</w:t>
      </w:r>
      <w:r>
        <w:rPr>
          <w:rFonts w:eastAsia="Arial"/>
          <w:spacing w:val="14"/>
        </w:rPr>
        <w:t xml:space="preserve"> </w:t>
      </w:r>
      <w:r>
        <w:rPr>
          <w:rFonts w:eastAsia="Arial"/>
          <w:spacing w:val="4"/>
        </w:rPr>
        <w:t>f</w:t>
      </w:r>
      <w:r>
        <w:rPr>
          <w:rFonts w:eastAsia="Arial"/>
        </w:rPr>
        <w:t xml:space="preserve">or </w:t>
      </w:r>
      <w:r>
        <w:rPr>
          <w:rFonts w:eastAsia="Arial"/>
          <w:spacing w:val="1"/>
        </w:rPr>
        <w:t>i</w:t>
      </w:r>
      <w:r>
        <w:rPr>
          <w:rFonts w:eastAsia="Arial"/>
        </w:rPr>
        <w:t>dent</w:t>
      </w:r>
      <w:r>
        <w:rPr>
          <w:rFonts w:eastAsia="Arial"/>
          <w:spacing w:val="1"/>
        </w:rPr>
        <w:t>i</w:t>
      </w:r>
      <w:r>
        <w:rPr>
          <w:rFonts w:eastAsia="Arial"/>
          <w:spacing w:val="7"/>
        </w:rPr>
        <w:t>f</w:t>
      </w:r>
      <w:r>
        <w:rPr>
          <w:rFonts w:eastAsia="Arial"/>
          <w:spacing w:val="-1"/>
        </w:rPr>
        <w:t>y</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assess</w:t>
      </w:r>
      <w:r>
        <w:rPr>
          <w:rFonts w:eastAsia="Arial"/>
          <w:spacing w:val="1"/>
        </w:rPr>
        <w:t>i</w:t>
      </w:r>
      <w:r>
        <w:rPr>
          <w:rFonts w:eastAsia="Arial"/>
        </w:rPr>
        <w:t>ng</w:t>
      </w:r>
      <w:r>
        <w:rPr>
          <w:rFonts w:eastAsia="Arial"/>
          <w:spacing w:val="-5"/>
        </w:rPr>
        <w:t xml:space="preserve"> </w:t>
      </w:r>
      <w:r>
        <w:rPr>
          <w:rFonts w:eastAsia="Arial"/>
        </w:rPr>
        <w:t xml:space="preserve">and </w:t>
      </w:r>
      <w:r>
        <w:rPr>
          <w:rFonts w:eastAsia="Arial"/>
          <w:spacing w:val="4"/>
        </w:rPr>
        <w:t>m</w:t>
      </w:r>
      <w:r>
        <w:rPr>
          <w:rFonts w:eastAsia="Arial"/>
        </w:rPr>
        <w:t>anag</w:t>
      </w:r>
      <w:r>
        <w:rPr>
          <w:rFonts w:eastAsia="Arial"/>
          <w:spacing w:val="1"/>
        </w:rPr>
        <w:t>i</w:t>
      </w:r>
      <w:r>
        <w:rPr>
          <w:rFonts w:eastAsia="Arial"/>
        </w:rPr>
        <w:t>ng</w:t>
      </w:r>
      <w:r>
        <w:rPr>
          <w:rFonts w:eastAsia="Arial"/>
          <w:spacing w:val="-5"/>
        </w:rPr>
        <w:t xml:space="preserve"> </w:t>
      </w:r>
      <w:r>
        <w:rPr>
          <w:rFonts w:eastAsia="Arial"/>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spacing w:val="7"/>
        </w:rPr>
        <w:t>m</w:t>
      </w:r>
      <w:r>
        <w:rPr>
          <w:rFonts w:eastAsia="Arial"/>
        </w:rPr>
        <w:t>ay</w:t>
      </w:r>
      <w:r>
        <w:rPr>
          <w:rFonts w:eastAsia="Arial"/>
          <w:spacing w:val="-6"/>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on the</w:t>
      </w:r>
      <w:r>
        <w:rPr>
          <w:rFonts w:eastAsia="Arial"/>
          <w:spacing w:val="1"/>
        </w:rPr>
        <w:t xml:space="preserve"> i</w:t>
      </w:r>
      <w:r>
        <w:rPr>
          <w:rFonts w:eastAsia="Arial"/>
        </w:rPr>
        <w:t>n</w:t>
      </w:r>
      <w:r>
        <w:rPr>
          <w:rFonts w:eastAsia="Arial"/>
          <w:spacing w:val="4"/>
        </w:rPr>
        <w:t>f</w:t>
      </w:r>
      <w:r>
        <w:rPr>
          <w:rFonts w:eastAsia="Arial"/>
        </w:rPr>
        <w:t>rastructure,</w:t>
      </w:r>
      <w:r>
        <w:rPr>
          <w:rFonts w:eastAsia="Arial"/>
          <w:spacing w:val="-8"/>
        </w:rPr>
        <w:t xml:space="preserve"> </w:t>
      </w:r>
      <w:r>
        <w:rPr>
          <w:rFonts w:eastAsia="Arial"/>
        </w:rPr>
        <w:t>bu</w:t>
      </w:r>
      <w:r>
        <w:rPr>
          <w:rFonts w:eastAsia="Arial"/>
          <w:spacing w:val="1"/>
        </w:rPr>
        <w:t>il</w:t>
      </w:r>
      <w:r>
        <w:rPr>
          <w:rFonts w:eastAsia="Arial"/>
        </w:rPr>
        <w:t>t en</w:t>
      </w:r>
      <w:r>
        <w:rPr>
          <w:rFonts w:eastAsia="Arial"/>
          <w:spacing w:val="1"/>
        </w:rPr>
        <w:t>vi</w:t>
      </w:r>
      <w:r>
        <w:rPr>
          <w:rFonts w:eastAsia="Arial"/>
          <w:spacing w:val="5"/>
        </w:rPr>
        <w:t>r</w:t>
      </w:r>
      <w:r>
        <w:rPr>
          <w:rFonts w:eastAsia="Arial"/>
        </w:rPr>
        <w:t>on</w:t>
      </w:r>
      <w:r>
        <w:rPr>
          <w:rFonts w:eastAsia="Arial"/>
          <w:spacing w:val="7"/>
        </w:rPr>
        <w:t>m</w:t>
      </w:r>
      <w:r>
        <w:rPr>
          <w:rFonts w:eastAsia="Arial"/>
        </w:rPr>
        <w:t>ent</w:t>
      </w:r>
      <w:r>
        <w:rPr>
          <w:rFonts w:eastAsia="Arial"/>
          <w:spacing w:val="-7"/>
        </w:rPr>
        <w:t xml:space="preserve"> </w:t>
      </w:r>
      <w:r>
        <w:rPr>
          <w:rFonts w:eastAsia="Arial"/>
        </w:rPr>
        <w:t>and co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4"/>
        </w:rPr>
        <w:t>t</w:t>
      </w:r>
      <w:r>
        <w:rPr>
          <w:rFonts w:eastAsia="Arial"/>
        </w:rPr>
        <w:t>hat w</w:t>
      </w:r>
      <w:r>
        <w:rPr>
          <w:rFonts w:eastAsia="Arial"/>
          <w:spacing w:val="1"/>
        </w:rPr>
        <w:t>i</w:t>
      </w:r>
      <w:r>
        <w:rPr>
          <w:rFonts w:eastAsia="Arial"/>
          <w:spacing w:val="4"/>
        </w:rPr>
        <w:t>l</w:t>
      </w:r>
      <w:r>
        <w:rPr>
          <w:rFonts w:eastAsia="Arial"/>
        </w:rPr>
        <w:t xml:space="preserve">l be </w:t>
      </w:r>
      <w:r>
        <w:rPr>
          <w:rFonts w:eastAsia="Arial"/>
          <w:spacing w:val="4"/>
        </w:rPr>
        <w:t>l</w:t>
      </w:r>
      <w:r>
        <w:rPr>
          <w:rFonts w:eastAsia="Arial"/>
        </w:rPr>
        <w:t>ocated</w:t>
      </w:r>
      <w:r>
        <w:rPr>
          <w:rFonts w:eastAsia="Arial"/>
          <w:spacing w:val="-2"/>
        </w:rPr>
        <w:t xml:space="preserve"> </w:t>
      </w:r>
      <w:r>
        <w:rPr>
          <w:rFonts w:eastAsia="Arial"/>
        </w:rPr>
        <w:t>at F</w:t>
      </w:r>
      <w:r>
        <w:rPr>
          <w:rFonts w:eastAsia="Arial"/>
          <w:spacing w:val="1"/>
        </w:rPr>
        <w:t>i</w:t>
      </w:r>
      <w:r>
        <w:rPr>
          <w:rFonts w:eastAsia="Arial"/>
        </w:rPr>
        <w:t>she</w:t>
      </w:r>
      <w:r>
        <w:rPr>
          <w:rFonts w:eastAsia="Arial"/>
          <w:spacing w:val="1"/>
        </w:rPr>
        <w:t>r</w:t>
      </w:r>
      <w:r>
        <w:rPr>
          <w:rFonts w:eastAsia="Arial"/>
          <w:spacing w:val="7"/>
        </w:rPr>
        <w:t>m</w:t>
      </w:r>
      <w:r>
        <w:rPr>
          <w:rFonts w:eastAsia="Arial"/>
        </w:rPr>
        <w:t>ans</w:t>
      </w:r>
      <w:r>
        <w:rPr>
          <w:rFonts w:eastAsia="Arial"/>
          <w:spacing w:val="-5"/>
        </w:rPr>
        <w:t xml:space="preserve"> </w:t>
      </w:r>
      <w:r>
        <w:rPr>
          <w:rFonts w:eastAsia="Arial"/>
          <w:spacing w:val="1"/>
        </w:rPr>
        <w:t>B</w:t>
      </w:r>
      <w:r>
        <w:rPr>
          <w:rFonts w:eastAsia="Arial"/>
        </w:rPr>
        <w:t>end.</w:t>
      </w:r>
    </w:p>
    <w:p w14:paraId="408CC35F" w14:textId="0C46ADB2" w:rsidR="00147598" w:rsidRDefault="00BB57C1" w:rsidP="00E67A6A">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Metro</w:t>
      </w:r>
      <w:r>
        <w:rPr>
          <w:rFonts w:eastAsia="Arial"/>
          <w:spacing w:val="-3"/>
        </w:rPr>
        <w:t xml:space="preserve"> </w:t>
      </w:r>
      <w:r>
        <w:rPr>
          <w:rFonts w:eastAsia="Arial"/>
          <w:spacing w:val="5"/>
        </w:rPr>
        <w:t>T</w:t>
      </w:r>
      <w:r>
        <w:rPr>
          <w:rFonts w:eastAsia="Arial"/>
        </w:rPr>
        <w:t>unnel</w:t>
      </w:r>
      <w:r>
        <w:rPr>
          <w:rFonts w:eastAsia="Arial"/>
          <w:spacing w:val="1"/>
        </w:rPr>
        <w:t xml:space="preserve"> P</w:t>
      </w:r>
      <w:r>
        <w:rPr>
          <w:rFonts w:eastAsia="Arial"/>
        </w:rPr>
        <w:t>ro</w:t>
      </w:r>
      <w:r>
        <w:rPr>
          <w:rFonts w:eastAsia="Arial"/>
          <w:spacing w:val="4"/>
        </w:rPr>
        <w:t>j</w:t>
      </w:r>
      <w:r>
        <w:rPr>
          <w:rFonts w:eastAsia="Arial"/>
        </w:rPr>
        <w:t xml:space="preserve">ect </w:t>
      </w:r>
      <w:r>
        <w:rPr>
          <w:rFonts w:eastAsia="Arial"/>
          <w:spacing w:val="1"/>
        </w:rPr>
        <w:t>i</w:t>
      </w:r>
      <w:r>
        <w:rPr>
          <w:rFonts w:eastAsia="Arial"/>
        </w:rPr>
        <w:t>nc</w:t>
      </w:r>
      <w:r>
        <w:rPr>
          <w:rFonts w:eastAsia="Arial"/>
          <w:spacing w:val="1"/>
        </w:rPr>
        <w:t>l</w:t>
      </w:r>
      <w:r>
        <w:rPr>
          <w:rFonts w:eastAsia="Arial"/>
        </w:rPr>
        <w:t>udes</w:t>
      </w:r>
      <w:r>
        <w:rPr>
          <w:rFonts w:eastAsia="Arial"/>
          <w:spacing w:val="-2"/>
        </w:rPr>
        <w:t xml:space="preserve"> </w:t>
      </w:r>
      <w:r>
        <w:rPr>
          <w:rFonts w:eastAsia="Arial"/>
        </w:rPr>
        <w:t>a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 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an adapta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p</w:t>
      </w:r>
      <w:r>
        <w:rPr>
          <w:rFonts w:eastAsia="Arial"/>
          <w:spacing w:val="1"/>
        </w:rPr>
        <w:t>l</w:t>
      </w:r>
      <w:r>
        <w:rPr>
          <w:rFonts w:eastAsia="Arial"/>
        </w:rPr>
        <w:t>an</w:t>
      </w:r>
      <w:r>
        <w:rPr>
          <w:rFonts w:eastAsia="Arial"/>
          <w:spacing w:val="14"/>
        </w:rPr>
        <w:t xml:space="preserve"> </w:t>
      </w:r>
      <w:r>
        <w:rPr>
          <w:rFonts w:eastAsia="Arial"/>
        </w:rPr>
        <w:t>to address</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ks.</w:t>
      </w:r>
      <w:r>
        <w:rPr>
          <w:rFonts w:eastAsia="Arial"/>
          <w:spacing w:val="-3"/>
        </w:rPr>
        <w:t xml:space="preserve"> </w:t>
      </w:r>
      <w:r>
        <w:rPr>
          <w:rFonts w:eastAsia="Arial"/>
        </w:rPr>
        <w:t>Th</w:t>
      </w:r>
      <w:r>
        <w:rPr>
          <w:rFonts w:eastAsia="Arial"/>
          <w:spacing w:val="1"/>
        </w:rPr>
        <w:t>i</w:t>
      </w:r>
      <w:r>
        <w:rPr>
          <w:rFonts w:eastAsia="Arial"/>
        </w:rPr>
        <w:t>s</w:t>
      </w:r>
      <w:r>
        <w:rPr>
          <w:rFonts w:eastAsia="Arial"/>
          <w:spacing w:val="-1"/>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easures</w:t>
      </w:r>
      <w:r>
        <w:rPr>
          <w:rFonts w:eastAsia="Arial"/>
          <w:spacing w:val="-4"/>
        </w:rPr>
        <w:t xml:space="preserve"> </w:t>
      </w:r>
      <w:r>
        <w:rPr>
          <w:rFonts w:eastAsia="Arial"/>
        </w:rPr>
        <w:t>to protect</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rastructure,</w:t>
      </w:r>
      <w:r>
        <w:rPr>
          <w:rFonts w:eastAsia="Arial"/>
          <w:spacing w:val="-8"/>
        </w:rPr>
        <w:t xml:space="preserve"> </w:t>
      </w:r>
      <w:r>
        <w:rPr>
          <w:rFonts w:eastAsia="Arial"/>
        </w:rPr>
        <w:t>stat</w:t>
      </w:r>
      <w:r>
        <w:rPr>
          <w:rFonts w:eastAsia="Arial"/>
          <w:spacing w:val="1"/>
        </w:rPr>
        <w:t>i</w:t>
      </w:r>
      <w:r>
        <w:rPr>
          <w:rFonts w:eastAsia="Arial"/>
        </w:rPr>
        <w:t>ons</w:t>
      </w:r>
      <w:r>
        <w:rPr>
          <w:rFonts w:eastAsia="Arial"/>
          <w:spacing w:val="-2"/>
        </w:rPr>
        <w:t xml:space="preserve"> </w:t>
      </w:r>
      <w:r>
        <w:rPr>
          <w:rFonts w:eastAsia="Arial"/>
        </w:rPr>
        <w:t>and</w:t>
      </w:r>
      <w:r>
        <w:rPr>
          <w:rFonts w:eastAsia="Arial"/>
          <w:spacing w:val="1"/>
        </w:rPr>
        <w:t xml:space="preserve"> </w:t>
      </w:r>
      <w:r>
        <w:rPr>
          <w:rFonts w:eastAsia="Arial"/>
        </w:rPr>
        <w:t>prec</w:t>
      </w:r>
      <w:r>
        <w:rPr>
          <w:rFonts w:eastAsia="Arial"/>
          <w:spacing w:val="1"/>
        </w:rPr>
        <w:t>i</w:t>
      </w:r>
      <w:r>
        <w:rPr>
          <w:rFonts w:eastAsia="Arial"/>
        </w:rPr>
        <w:t>ncts, as we</w:t>
      </w:r>
      <w:r>
        <w:rPr>
          <w:rFonts w:eastAsia="Arial"/>
          <w:spacing w:val="4"/>
        </w:rPr>
        <w:t>l</w:t>
      </w:r>
      <w:r>
        <w:rPr>
          <w:rFonts w:eastAsia="Arial"/>
        </w:rPr>
        <w:t>l as use</w:t>
      </w:r>
      <w:r>
        <w:rPr>
          <w:rFonts w:eastAsia="Arial"/>
          <w:spacing w:val="-1"/>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are</w:t>
      </w:r>
      <w:r>
        <w:rPr>
          <w:rFonts w:eastAsia="Arial"/>
          <w:spacing w:val="1"/>
        </w:rPr>
        <w:t xml:space="preserve"> </w:t>
      </w:r>
      <w:r>
        <w:rPr>
          <w:rFonts w:eastAsia="Arial"/>
        </w:rPr>
        <w:t>res</w:t>
      </w:r>
      <w:r>
        <w:rPr>
          <w:rFonts w:eastAsia="Arial"/>
          <w:spacing w:val="1"/>
        </w:rPr>
        <w:t>ili</w:t>
      </w:r>
      <w:r>
        <w:rPr>
          <w:rFonts w:eastAsia="Arial"/>
        </w:rPr>
        <w:t>ent</w:t>
      </w:r>
      <w:r>
        <w:rPr>
          <w:rFonts w:eastAsia="Arial"/>
          <w:spacing w:val="-3"/>
        </w:rPr>
        <w:t xml:space="preserve"> </w:t>
      </w:r>
      <w:r>
        <w:rPr>
          <w:rFonts w:eastAsia="Arial"/>
        </w:rPr>
        <w:t>to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1"/>
        </w:rPr>
        <w:t>c</w:t>
      </w:r>
      <w:r>
        <w:rPr>
          <w:rFonts w:eastAsia="Arial"/>
        </w:rPr>
        <w:t>hange.</w:t>
      </w:r>
    </w:p>
    <w:p w14:paraId="11695F18" w14:textId="38EB7E4D"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1"/>
        </w:rPr>
        <w:t>s</w:t>
      </w:r>
      <w:r>
        <w:rPr>
          <w:rFonts w:eastAsia="Arial"/>
          <w:spacing w:val="3"/>
        </w:rPr>
        <w:t>s</w:t>
      </w:r>
      <w:r>
        <w:rPr>
          <w:rFonts w:eastAsia="Arial"/>
        </w:rPr>
        <w:t>e</w:t>
      </w:r>
      <w:r>
        <w:rPr>
          <w:rFonts w:eastAsia="Arial"/>
          <w:spacing w:val="1"/>
        </w:rPr>
        <w:t>ss</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d</w:t>
      </w:r>
      <w:r>
        <w:rPr>
          <w:rFonts w:eastAsia="Arial"/>
          <w:spacing w:val="4"/>
        </w:rPr>
        <w:t>e</w:t>
      </w:r>
      <w:r>
        <w:rPr>
          <w:rFonts w:eastAsia="Arial"/>
          <w:spacing w:val="1"/>
        </w:rPr>
        <w:t>v</w:t>
      </w:r>
      <w:r>
        <w:rPr>
          <w:rFonts w:eastAsia="Arial"/>
          <w:spacing w:val="4"/>
        </w:rPr>
        <w:t>e</w:t>
      </w:r>
      <w:r>
        <w:rPr>
          <w:rFonts w:eastAsia="Arial"/>
          <w:spacing w:val="1"/>
        </w:rPr>
        <w:t>l</w:t>
      </w:r>
      <w:r>
        <w:rPr>
          <w:rFonts w:eastAsia="Arial"/>
        </w:rPr>
        <w:t>oped</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a</w:t>
      </w:r>
      <w:r>
        <w:rPr>
          <w:rFonts w:eastAsia="Arial"/>
          <w:spacing w:val="3"/>
        </w:rPr>
        <w:t xml:space="preserve"> r</w:t>
      </w:r>
      <w:r>
        <w:rPr>
          <w:rFonts w:eastAsia="Arial"/>
        </w:rPr>
        <w:t>e</w:t>
      </w:r>
      <w:r>
        <w:rPr>
          <w:rFonts w:eastAsia="Arial"/>
          <w:spacing w:val="3"/>
        </w:rPr>
        <w:t>c</w:t>
      </w:r>
      <w:r>
        <w:rPr>
          <w:rFonts w:eastAsia="Arial"/>
        </w:rPr>
        <w:t>ogn</w:t>
      </w:r>
      <w:r>
        <w:rPr>
          <w:rFonts w:eastAsia="Arial"/>
          <w:spacing w:val="4"/>
        </w:rPr>
        <w:t>i</w:t>
      </w:r>
      <w:r>
        <w:rPr>
          <w:rFonts w:eastAsia="Arial"/>
          <w:spacing w:val="3"/>
        </w:rPr>
        <w:t>s</w:t>
      </w:r>
      <w:r>
        <w:rPr>
          <w:rFonts w:eastAsia="Arial"/>
        </w:rPr>
        <w:t>ed</w:t>
      </w:r>
      <w:r>
        <w:rPr>
          <w:rFonts w:eastAsia="Arial"/>
          <w:spacing w:val="-6"/>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4"/>
        </w:rPr>
        <w:t xml:space="preserve"> </w:t>
      </w:r>
      <w:r>
        <w:rPr>
          <w:rFonts w:eastAsia="Arial"/>
          <w:spacing w:val="4"/>
        </w:rPr>
        <w:t>b</w:t>
      </w:r>
      <w:r>
        <w:rPr>
          <w:rFonts w:eastAsia="Arial"/>
        </w:rPr>
        <w:t>y</w:t>
      </w:r>
      <w:r>
        <w:rPr>
          <w:rFonts w:eastAsia="Arial"/>
          <w:spacing w:val="21"/>
        </w:rPr>
        <w:t xml:space="preserve"> </w:t>
      </w:r>
      <w:r>
        <w:rPr>
          <w:rFonts w:eastAsia="Arial"/>
        </w:rPr>
        <w:t xml:space="preserve">a </w:t>
      </w:r>
      <w:r>
        <w:rPr>
          <w:rFonts w:eastAsia="Arial"/>
          <w:spacing w:val="3"/>
        </w:rPr>
        <w:t>s</w:t>
      </w:r>
      <w:r>
        <w:rPr>
          <w:rFonts w:eastAsia="Arial"/>
        </w:rPr>
        <w:t>u</w:t>
      </w:r>
      <w:r>
        <w:rPr>
          <w:rFonts w:eastAsia="Arial"/>
          <w:spacing w:val="1"/>
        </w:rPr>
        <w:t>i</w:t>
      </w:r>
      <w:r>
        <w:rPr>
          <w:rFonts w:eastAsia="Arial"/>
        </w:rPr>
        <w:t>tab</w:t>
      </w:r>
      <w:r>
        <w:rPr>
          <w:rFonts w:eastAsia="Arial"/>
          <w:spacing w:val="4"/>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w:t>
      </w:r>
      <w:r>
        <w:rPr>
          <w:rFonts w:eastAsia="Arial"/>
          <w:spacing w:val="-7"/>
        </w:rPr>
        <w:t xml:space="preserve"> </w:t>
      </w:r>
      <w:hyperlink r:id="rId87" w:history="1">
        <w:r w:rsidRPr="003254B8">
          <w:rPr>
            <w:rStyle w:val="Hyperlink"/>
            <w:rFonts w:eastAsia="Arial"/>
          </w:rPr>
          <w:t>D</w:t>
        </w:r>
        <w:r w:rsidRPr="003254B8">
          <w:rPr>
            <w:rStyle w:val="Hyperlink"/>
            <w:rFonts w:eastAsia="Arial"/>
            <w:spacing w:val="1"/>
          </w:rPr>
          <w:t>E</w:t>
        </w:r>
        <w:r w:rsidRPr="003254B8">
          <w:rPr>
            <w:rStyle w:val="Hyperlink"/>
            <w:rFonts w:eastAsia="Arial"/>
          </w:rPr>
          <w:t>L</w:t>
        </w:r>
        <w:r w:rsidRPr="003254B8">
          <w:rPr>
            <w:rStyle w:val="Hyperlink"/>
            <w:rFonts w:eastAsia="Arial"/>
            <w:spacing w:val="11"/>
          </w:rPr>
          <w:t>W</w:t>
        </w:r>
        <w:r w:rsidRPr="003254B8">
          <w:rPr>
            <w:rStyle w:val="Hyperlink"/>
            <w:rFonts w:eastAsia="Arial"/>
          </w:rPr>
          <w:t>P</w:t>
        </w:r>
      </w:hyperlink>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rPr>
        <w:t>m</w:t>
      </w:r>
      <w:r>
        <w:rPr>
          <w:rFonts w:eastAsia="Arial"/>
          <w:spacing w:val="3"/>
        </w:rPr>
        <w:t xml:space="preserve"> </w:t>
      </w:r>
      <w:r>
        <w:rPr>
          <w:rFonts w:eastAsia="Arial"/>
        </w:rPr>
        <w:t>a</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w:t>
      </w:r>
      <w:r>
        <w:rPr>
          <w:rFonts w:eastAsia="Arial"/>
          <w:spacing w:val="1"/>
        </w:rPr>
        <w:t>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p>
    <w:p w14:paraId="1271D3B1"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3"/>
        </w:rPr>
        <w:t>c</w:t>
      </w:r>
      <w:r>
        <w:rPr>
          <w:rFonts w:eastAsia="Arial"/>
        </w:rPr>
        <w:t>om</w:t>
      </w:r>
      <w:r>
        <w:rPr>
          <w:rFonts w:eastAsia="Arial"/>
          <w:spacing w:val="4"/>
        </w:rPr>
        <w:t>m</w:t>
      </w:r>
      <w:r>
        <w:rPr>
          <w:rFonts w:eastAsia="Arial"/>
        </w:rPr>
        <w:t>on</w:t>
      </w:r>
      <w:r>
        <w:rPr>
          <w:rFonts w:eastAsia="Arial"/>
          <w:spacing w:val="4"/>
        </w:rPr>
        <w:t>l</w:t>
      </w:r>
      <w:r>
        <w:rPr>
          <w:rFonts w:eastAsia="Arial"/>
        </w:rPr>
        <w:t>y</w:t>
      </w:r>
      <w:r>
        <w:rPr>
          <w:rFonts w:eastAsia="Arial"/>
          <w:spacing w:val="-8"/>
        </w:rPr>
        <w:t xml:space="preserve"> </w:t>
      </w:r>
      <w:r>
        <w:rPr>
          <w:rFonts w:eastAsia="Arial"/>
        </w:rPr>
        <w:t>u</w:t>
      </w:r>
      <w:r>
        <w:rPr>
          <w:rFonts w:eastAsia="Arial"/>
          <w:spacing w:val="3"/>
        </w:rPr>
        <w:t>s</w:t>
      </w:r>
      <w:r>
        <w:rPr>
          <w:rFonts w:eastAsia="Arial"/>
        </w:rPr>
        <w:t>ed and</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ents a</w:t>
      </w:r>
      <w:r>
        <w:rPr>
          <w:rFonts w:eastAsia="Arial"/>
          <w:spacing w:val="3"/>
        </w:rPr>
        <w:t>r</w:t>
      </w:r>
      <w:r>
        <w:rPr>
          <w:rFonts w:eastAsia="Arial"/>
        </w:rPr>
        <w:t>e:</w:t>
      </w:r>
    </w:p>
    <w:p w14:paraId="005E23BF" w14:textId="7A2FB718" w:rsidR="00147598" w:rsidRDefault="00BB57C1" w:rsidP="00E67A6A">
      <w:pPr>
        <w:pStyle w:val="ListParagraph"/>
        <w:rPr>
          <w:rFonts w:eastAsia="Arial"/>
        </w:rPr>
      </w:pPr>
      <w:r>
        <w:rPr>
          <w:rFonts w:eastAsia="Arial"/>
        </w:rPr>
        <w:t>I</w:t>
      </w:r>
      <w:r>
        <w:rPr>
          <w:rFonts w:eastAsia="Arial"/>
          <w:spacing w:val="1"/>
        </w:rPr>
        <w:t>S</w:t>
      </w:r>
      <w:r>
        <w:rPr>
          <w:rFonts w:eastAsia="Arial"/>
        </w:rPr>
        <w:t>O 31000:2</w:t>
      </w:r>
      <w:r>
        <w:rPr>
          <w:rFonts w:eastAsia="Arial"/>
          <w:spacing w:val="4"/>
        </w:rPr>
        <w:t>0</w:t>
      </w:r>
      <w:r>
        <w:rPr>
          <w:rFonts w:eastAsia="Arial"/>
        </w:rPr>
        <w:t>09</w:t>
      </w:r>
      <w:r>
        <w:rPr>
          <w:rFonts w:eastAsia="Arial"/>
          <w:spacing w:val="-7"/>
        </w:rPr>
        <w:t xml:space="preserve"> </w:t>
      </w:r>
      <w:r>
        <w:rPr>
          <w:rFonts w:eastAsia="Arial"/>
        </w:rPr>
        <w:t>and</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A</w:t>
      </w:r>
      <w:r>
        <w:rPr>
          <w:rFonts w:eastAsia="Arial"/>
        </w:rPr>
        <w:t>ustra</w:t>
      </w:r>
      <w:r>
        <w:rPr>
          <w:rFonts w:eastAsia="Arial"/>
          <w:spacing w:val="1"/>
        </w:rPr>
        <w:t>li</w:t>
      </w:r>
      <w:r>
        <w:rPr>
          <w:rFonts w:eastAsia="Arial"/>
        </w:rPr>
        <w:t>an</w:t>
      </w:r>
      <w:r>
        <w:rPr>
          <w:rFonts w:eastAsia="Arial"/>
          <w:spacing w:val="-5"/>
        </w:rPr>
        <w:t xml:space="preserve"> </w:t>
      </w:r>
      <w:r>
        <w:rPr>
          <w:rFonts w:eastAsia="Arial"/>
        </w:rPr>
        <w:t>Greenhouse</w:t>
      </w:r>
      <w:r>
        <w:rPr>
          <w:rFonts w:eastAsia="Arial"/>
          <w:spacing w:val="-7"/>
        </w:rPr>
        <w:t xml:space="preserve"> </w:t>
      </w:r>
      <w:r>
        <w:rPr>
          <w:rFonts w:eastAsia="Arial"/>
        </w:rPr>
        <w:t>Of</w:t>
      </w:r>
      <w:r>
        <w:rPr>
          <w:rFonts w:eastAsia="Arial"/>
          <w:spacing w:val="4"/>
        </w:rPr>
        <w:t>f</w:t>
      </w:r>
      <w:r>
        <w:rPr>
          <w:rFonts w:eastAsia="Arial"/>
          <w:spacing w:val="1"/>
        </w:rPr>
        <w:t>ic</w:t>
      </w:r>
      <w:r>
        <w:rPr>
          <w:rFonts w:eastAsia="Arial"/>
        </w:rPr>
        <w:t>e</w:t>
      </w:r>
      <w:r>
        <w:rPr>
          <w:rFonts w:eastAsia="Arial"/>
          <w:spacing w:val="-1"/>
        </w:rPr>
        <w:t xml:space="preserve"> </w:t>
      </w:r>
      <w:r>
        <w:rPr>
          <w:rFonts w:eastAsia="Arial"/>
        </w:rPr>
        <w:t>(</w:t>
      </w:r>
      <w:r>
        <w:rPr>
          <w:rFonts w:eastAsia="Arial"/>
          <w:spacing w:val="1"/>
        </w:rPr>
        <w:t>A</w:t>
      </w:r>
      <w:r>
        <w:rPr>
          <w:rFonts w:eastAsia="Arial"/>
        </w:rPr>
        <w:t>GO)</w:t>
      </w:r>
      <w:r>
        <w:rPr>
          <w:rFonts w:eastAsia="Arial"/>
          <w:spacing w:val="14"/>
        </w:rPr>
        <w:t xml:space="preserve"> </w:t>
      </w:r>
      <w:r>
        <w:rPr>
          <w:rFonts w:eastAsia="Arial"/>
        </w:rPr>
        <w:t>C</w:t>
      </w:r>
      <w:r>
        <w:rPr>
          <w:rFonts w:eastAsia="Arial"/>
          <w:spacing w:val="1"/>
        </w:rPr>
        <w:t>li</w:t>
      </w:r>
      <w:r>
        <w:rPr>
          <w:rFonts w:eastAsia="Arial"/>
        </w:rPr>
        <w:t>mate</w:t>
      </w:r>
      <w:r>
        <w:rPr>
          <w:rFonts w:eastAsia="Arial"/>
          <w:spacing w:val="-3"/>
        </w:rPr>
        <w:t xml:space="preserve"> </w:t>
      </w:r>
      <w:r>
        <w:rPr>
          <w:rFonts w:eastAsia="Arial"/>
        </w:rPr>
        <w:t>Change</w:t>
      </w:r>
      <w:r>
        <w:rPr>
          <w:rFonts w:eastAsia="Arial"/>
          <w:spacing w:val="-1"/>
        </w:rPr>
        <w:t xml:space="preserve"> </w:t>
      </w:r>
      <w:r>
        <w:rPr>
          <w:rFonts w:eastAsia="Arial"/>
        </w:rPr>
        <w:t>R</w:t>
      </w:r>
      <w:r>
        <w:rPr>
          <w:rFonts w:eastAsia="Arial"/>
          <w:spacing w:val="1"/>
        </w:rPr>
        <w:t>i</w:t>
      </w:r>
      <w:r>
        <w:rPr>
          <w:rFonts w:eastAsia="Arial"/>
        </w:rPr>
        <w:t>sks and</w:t>
      </w:r>
      <w:r w:rsidR="00E67A6A">
        <w:rPr>
          <w:rFonts w:eastAsia="Arial"/>
        </w:rPr>
        <w:t xml:space="preserve"> </w:t>
      </w:r>
      <w:r>
        <w:rPr>
          <w:rFonts w:eastAsia="Arial"/>
        </w:rPr>
        <w:t>Impacts:</w:t>
      </w:r>
      <w:r>
        <w:rPr>
          <w:rFonts w:eastAsia="Arial"/>
          <w:spacing w:val="-4"/>
        </w:rPr>
        <w:t xml:space="preserve"> </w:t>
      </w:r>
      <w:r>
        <w:rPr>
          <w:rFonts w:eastAsia="Arial"/>
        </w:rPr>
        <w:t>A Gu</w:t>
      </w:r>
      <w:r>
        <w:rPr>
          <w:rFonts w:eastAsia="Arial"/>
          <w:spacing w:val="1"/>
        </w:rPr>
        <w:t>i</w:t>
      </w:r>
      <w:r>
        <w:rPr>
          <w:rFonts w:eastAsia="Arial"/>
        </w:rPr>
        <w:t>de</w:t>
      </w:r>
      <w:r>
        <w:rPr>
          <w:rFonts w:eastAsia="Arial"/>
          <w:spacing w:val="-1"/>
        </w:rPr>
        <w:t xml:space="preserve"> </w:t>
      </w:r>
      <w:r>
        <w:rPr>
          <w:rFonts w:eastAsia="Arial"/>
        </w:rPr>
        <w:t>for Government</w:t>
      </w:r>
      <w:r>
        <w:rPr>
          <w:rFonts w:eastAsia="Arial"/>
          <w:spacing w:val="-7"/>
        </w:rPr>
        <w:t xml:space="preserve"> </w:t>
      </w:r>
      <w:r>
        <w:rPr>
          <w:rFonts w:eastAsia="Arial"/>
        </w:rPr>
        <w:t>and</w:t>
      </w:r>
      <w:r>
        <w:rPr>
          <w:rFonts w:eastAsia="Arial"/>
          <w:spacing w:val="1"/>
        </w:rPr>
        <w:t xml:space="preserve"> </w:t>
      </w:r>
      <w:r>
        <w:rPr>
          <w:rFonts w:eastAsia="Arial"/>
          <w:spacing w:val="4"/>
        </w:rPr>
        <w:t>B</w:t>
      </w:r>
      <w:r>
        <w:rPr>
          <w:rFonts w:eastAsia="Arial"/>
        </w:rPr>
        <w:t>us</w:t>
      </w:r>
      <w:r>
        <w:rPr>
          <w:rFonts w:eastAsia="Arial"/>
          <w:spacing w:val="1"/>
        </w:rPr>
        <w:t>i</w:t>
      </w:r>
      <w:r>
        <w:rPr>
          <w:rFonts w:eastAsia="Arial"/>
        </w:rPr>
        <w:t>ness</w:t>
      </w:r>
      <w:r>
        <w:rPr>
          <w:rFonts w:eastAsia="Arial"/>
          <w:spacing w:val="-3"/>
        </w:rPr>
        <w:t xml:space="preserve"> </w:t>
      </w:r>
      <w:r>
        <w:rPr>
          <w:rFonts w:eastAsia="Arial"/>
        </w:rPr>
        <w:t>200</w:t>
      </w:r>
      <w:r>
        <w:rPr>
          <w:rFonts w:eastAsia="Arial"/>
          <w:spacing w:val="14"/>
        </w:rPr>
        <w:t>6</w:t>
      </w:r>
      <w:r>
        <w:rPr>
          <w:rFonts w:eastAsia="Arial"/>
        </w:rPr>
        <w:t>;</w:t>
      </w:r>
      <w:r>
        <w:rPr>
          <w:rFonts w:eastAsia="Arial"/>
          <w:spacing w:val="-1"/>
        </w:rPr>
        <w:t xml:space="preserve"> </w:t>
      </w:r>
      <w:r>
        <w:rPr>
          <w:rFonts w:eastAsia="Arial"/>
        </w:rPr>
        <w:t>and</w:t>
      </w:r>
    </w:p>
    <w:p w14:paraId="471FFBC8" w14:textId="21C2756F" w:rsidR="00147598" w:rsidRPr="00E67A6A" w:rsidRDefault="00BB57C1" w:rsidP="00E67A6A">
      <w:pPr>
        <w:pStyle w:val="ListParagraph"/>
        <w:rPr>
          <w:rFonts w:eastAsia="Arial"/>
        </w:rPr>
      </w:pPr>
      <w:r>
        <w:rPr>
          <w:rFonts w:eastAsia="Arial"/>
          <w:spacing w:val="1"/>
        </w:rPr>
        <w:t>A</w:t>
      </w:r>
      <w:r>
        <w:rPr>
          <w:rFonts w:eastAsia="Arial"/>
        </w:rPr>
        <w:t>ustra</w:t>
      </w:r>
      <w:r>
        <w:rPr>
          <w:rFonts w:eastAsia="Arial"/>
          <w:spacing w:val="1"/>
        </w:rPr>
        <w:t>l</w:t>
      </w:r>
      <w:r>
        <w:rPr>
          <w:rFonts w:eastAsia="Arial"/>
        </w:rPr>
        <w:t>ian</w:t>
      </w:r>
      <w:r>
        <w:rPr>
          <w:rFonts w:eastAsia="Arial"/>
          <w:spacing w:val="-5"/>
        </w:rPr>
        <w:t xml:space="preserve"> </w:t>
      </w:r>
      <w:r>
        <w:rPr>
          <w:rFonts w:eastAsia="Arial"/>
          <w:spacing w:val="1"/>
        </w:rPr>
        <w:t>S</w:t>
      </w:r>
      <w:r>
        <w:rPr>
          <w:rFonts w:eastAsia="Arial"/>
          <w:spacing w:val="4"/>
        </w:rPr>
        <w:t>t</w:t>
      </w:r>
      <w:r>
        <w:rPr>
          <w:rFonts w:eastAsia="Arial"/>
        </w:rPr>
        <w:t>andard</w:t>
      </w:r>
      <w:r>
        <w:rPr>
          <w:rFonts w:eastAsia="Arial"/>
          <w:spacing w:val="-4"/>
        </w:rPr>
        <w:t xml:space="preserve"> </w:t>
      </w:r>
      <w:r>
        <w:rPr>
          <w:rFonts w:eastAsia="Arial"/>
          <w:spacing w:val="4"/>
        </w:rPr>
        <w:t>A</w:t>
      </w:r>
      <w:r>
        <w:rPr>
          <w:rFonts w:eastAsia="Arial"/>
        </w:rPr>
        <w:t>S 5</w:t>
      </w:r>
      <w:r>
        <w:rPr>
          <w:rFonts w:eastAsia="Arial"/>
          <w:spacing w:val="4"/>
        </w:rPr>
        <w:t>3</w:t>
      </w:r>
      <w:r>
        <w:rPr>
          <w:rFonts w:eastAsia="Arial"/>
        </w:rPr>
        <w:t>34:2013</w:t>
      </w:r>
      <w:r>
        <w:rPr>
          <w:rFonts w:eastAsia="Arial"/>
          <w:spacing w:val="1"/>
        </w:rPr>
        <w:t xml:space="preserve"> </w:t>
      </w:r>
      <w:r>
        <w:rPr>
          <w:rFonts w:eastAsia="Arial"/>
        </w:rPr>
        <w:t>C</w:t>
      </w:r>
      <w:r>
        <w:rPr>
          <w:rFonts w:eastAsia="Arial"/>
          <w:spacing w:val="4"/>
        </w:rPr>
        <w:t>l</w:t>
      </w:r>
      <w:r>
        <w:rPr>
          <w:rFonts w:eastAsia="Arial"/>
          <w:spacing w:val="1"/>
        </w:rPr>
        <w:t>i</w:t>
      </w:r>
      <w:r>
        <w:rPr>
          <w:rFonts w:eastAsia="Arial"/>
        </w:rPr>
        <w:t>mate</w:t>
      </w:r>
      <w:r>
        <w:rPr>
          <w:rFonts w:eastAsia="Arial"/>
          <w:spacing w:val="-3"/>
        </w:rPr>
        <w:t xml:space="preserve"> </w:t>
      </w:r>
      <w:r>
        <w:rPr>
          <w:rFonts w:eastAsia="Arial"/>
        </w:rPr>
        <w:t>cha</w:t>
      </w:r>
      <w:r>
        <w:rPr>
          <w:rFonts w:eastAsia="Arial"/>
          <w:spacing w:val="4"/>
        </w:rPr>
        <w:t>n</w:t>
      </w:r>
      <w:r>
        <w:rPr>
          <w:rFonts w:eastAsia="Arial"/>
        </w:rPr>
        <w:t>ge</w:t>
      </w:r>
      <w:r>
        <w:rPr>
          <w:rFonts w:eastAsia="Arial"/>
          <w:spacing w:val="-3"/>
        </w:rPr>
        <w:t xml:space="preserve"> </w:t>
      </w:r>
      <w:r>
        <w:rPr>
          <w:rFonts w:eastAsia="Arial"/>
          <w:spacing w:val="4"/>
        </w:rPr>
        <w:t>a</w:t>
      </w:r>
      <w:r>
        <w:rPr>
          <w:rFonts w:eastAsia="Arial"/>
        </w:rPr>
        <w:t>daptat</w:t>
      </w:r>
      <w:r>
        <w:rPr>
          <w:rFonts w:eastAsia="Arial"/>
          <w:spacing w:val="1"/>
        </w:rPr>
        <w:t>i</w:t>
      </w:r>
      <w:r>
        <w:rPr>
          <w:rFonts w:eastAsia="Arial"/>
        </w:rPr>
        <w:t>on</w:t>
      </w:r>
      <w:r>
        <w:rPr>
          <w:rFonts w:eastAsia="Arial"/>
          <w:spacing w:val="-5"/>
        </w:rPr>
        <w:t xml:space="preserve"> </w:t>
      </w:r>
      <w:r>
        <w:rPr>
          <w:rFonts w:eastAsia="Arial"/>
          <w:spacing w:val="4"/>
        </w:rPr>
        <w:t>f</w:t>
      </w:r>
      <w:r>
        <w:rPr>
          <w:rFonts w:eastAsia="Arial"/>
        </w:rPr>
        <w:t>or sett</w:t>
      </w:r>
      <w:r>
        <w:rPr>
          <w:rFonts w:eastAsia="Arial"/>
          <w:spacing w:val="1"/>
        </w:rPr>
        <w:t>l</w:t>
      </w:r>
      <w:r>
        <w:rPr>
          <w:rFonts w:eastAsia="Arial"/>
        </w:rPr>
        <w:t>ements</w:t>
      </w:r>
      <w:r>
        <w:rPr>
          <w:rFonts w:eastAsia="Arial"/>
          <w:spacing w:val="-5"/>
        </w:rPr>
        <w:t xml:space="preserve"> </w:t>
      </w:r>
      <w:r>
        <w:rPr>
          <w:rFonts w:eastAsia="Arial"/>
          <w:spacing w:val="4"/>
        </w:rPr>
        <w:t>a</w:t>
      </w:r>
      <w:r>
        <w:rPr>
          <w:rFonts w:eastAsia="Arial"/>
        </w:rPr>
        <w:t>n</w:t>
      </w:r>
      <w:r w:rsidR="00E67A6A">
        <w:rPr>
          <w:rFonts w:eastAsia="Arial"/>
        </w:rPr>
        <w:t xml:space="preserve">d </w:t>
      </w:r>
      <w:r>
        <w:rPr>
          <w:rFonts w:eastAsia="Arial"/>
          <w:spacing w:val="1"/>
          <w:position w:val="-1"/>
        </w:rPr>
        <w:t>i</w:t>
      </w:r>
      <w:r>
        <w:rPr>
          <w:rFonts w:eastAsia="Arial"/>
          <w:position w:val="-1"/>
        </w:rPr>
        <w:t>nfrastructure</w:t>
      </w:r>
      <w:r>
        <w:rPr>
          <w:rFonts w:eastAsia="Arial"/>
          <w:spacing w:val="-5"/>
          <w:position w:val="-1"/>
        </w:rPr>
        <w:t xml:space="preserve"> </w:t>
      </w:r>
      <w:r>
        <w:rPr>
          <w:rFonts w:eastAsia="Arial"/>
          <w:position w:val="-1"/>
        </w:rPr>
        <w:t>-</w:t>
      </w:r>
      <w:r>
        <w:rPr>
          <w:rFonts w:eastAsia="Arial"/>
          <w:spacing w:val="4"/>
          <w:position w:val="-1"/>
        </w:rPr>
        <w:t xml:space="preserve"> </w:t>
      </w:r>
      <w:r>
        <w:rPr>
          <w:rFonts w:eastAsia="Arial"/>
          <w:position w:val="-1"/>
        </w:rPr>
        <w:t>a</w:t>
      </w:r>
      <w:r>
        <w:rPr>
          <w:rFonts w:eastAsia="Arial"/>
          <w:spacing w:val="1"/>
          <w:position w:val="-1"/>
        </w:rPr>
        <w:t xml:space="preserve"> </w:t>
      </w:r>
      <w:r>
        <w:rPr>
          <w:rFonts w:eastAsia="Arial"/>
          <w:position w:val="-1"/>
        </w:rPr>
        <w:t>r</w:t>
      </w:r>
      <w:r>
        <w:rPr>
          <w:rFonts w:eastAsia="Arial"/>
          <w:spacing w:val="1"/>
          <w:position w:val="-1"/>
        </w:rPr>
        <w:t>i</w:t>
      </w:r>
      <w:r>
        <w:rPr>
          <w:rFonts w:eastAsia="Arial"/>
          <w:position w:val="-1"/>
        </w:rPr>
        <w:t>sk</w:t>
      </w:r>
      <w:r w:rsidR="003254B8">
        <w:rPr>
          <w:rFonts w:eastAsia="Arial"/>
          <w:position w:val="-1"/>
        </w:rPr>
        <w:t>-</w:t>
      </w:r>
      <w:r>
        <w:rPr>
          <w:rFonts w:eastAsia="Arial"/>
          <w:position w:val="-1"/>
        </w:rPr>
        <w:t>based</w:t>
      </w:r>
      <w:r>
        <w:rPr>
          <w:rFonts w:eastAsia="Arial"/>
          <w:spacing w:val="-2"/>
          <w:position w:val="-1"/>
        </w:rPr>
        <w:t xml:space="preserve"> </w:t>
      </w:r>
      <w:r>
        <w:rPr>
          <w:rFonts w:eastAsia="Arial"/>
          <w:position w:val="-1"/>
        </w:rPr>
        <w:t>approac</w:t>
      </w:r>
      <w:r>
        <w:rPr>
          <w:rFonts w:eastAsia="Arial"/>
          <w:spacing w:val="7"/>
          <w:position w:val="-1"/>
        </w:rPr>
        <w:t>h</w:t>
      </w:r>
      <w:r>
        <w:rPr>
          <w:rFonts w:eastAsia="Arial"/>
          <w:position w:val="-1"/>
        </w:rPr>
        <w:t>.</w:t>
      </w:r>
    </w:p>
    <w:p w14:paraId="158EBBD8" w14:textId="77777777" w:rsidR="00147598" w:rsidRDefault="00BB57C1" w:rsidP="00E67A6A">
      <w:pPr>
        <w:rPr>
          <w:rFonts w:eastAsia="Arial"/>
        </w:rPr>
      </w:pPr>
      <w:r>
        <w:rPr>
          <w:rFonts w:eastAsia="Arial"/>
          <w:spacing w:val="1"/>
        </w:rPr>
        <w:t>‘S</w:t>
      </w:r>
      <w:r>
        <w:rPr>
          <w:rFonts w:eastAsia="Arial"/>
        </w:rPr>
        <w:t>u</w:t>
      </w:r>
      <w:r>
        <w:rPr>
          <w:rFonts w:eastAsia="Arial"/>
          <w:spacing w:val="1"/>
        </w:rPr>
        <w:t>i</w:t>
      </w:r>
      <w:r>
        <w:rPr>
          <w:rFonts w:eastAsia="Arial"/>
        </w:rPr>
        <w:t>t</w:t>
      </w:r>
      <w:r>
        <w:rPr>
          <w:rFonts w:eastAsia="Arial"/>
          <w:spacing w:val="4"/>
        </w:rPr>
        <w:t>a</w:t>
      </w:r>
      <w:r>
        <w:rPr>
          <w:rFonts w:eastAsia="Arial"/>
        </w:rPr>
        <w:t>b</w:t>
      </w:r>
      <w:r>
        <w:rPr>
          <w:rFonts w:eastAsia="Arial"/>
          <w:spacing w:val="6"/>
        </w:rPr>
        <w:t>l</w:t>
      </w:r>
      <w:r>
        <w:rPr>
          <w:rFonts w:eastAsia="Arial"/>
          <w:spacing w:val="-2"/>
        </w:rPr>
        <w:t>y</w:t>
      </w:r>
      <w:r>
        <w:rPr>
          <w:rFonts w:eastAsia="Arial"/>
          <w:spacing w:val="3"/>
        </w:rPr>
        <w:t>-</w:t>
      </w:r>
      <w:r>
        <w:rPr>
          <w:rFonts w:eastAsia="Arial"/>
        </w:rPr>
        <w:t>q</w:t>
      </w:r>
      <w:r>
        <w:rPr>
          <w:rFonts w:eastAsia="Arial"/>
          <w:spacing w:val="4"/>
        </w:rPr>
        <w:t>u</w:t>
      </w:r>
      <w:r>
        <w:rPr>
          <w:rFonts w:eastAsia="Arial"/>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12"/>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w:t>
      </w:r>
      <w:r>
        <w:rPr>
          <w:rFonts w:eastAsia="Arial"/>
          <w:spacing w:val="-8"/>
        </w:rPr>
        <w:t xml:space="preserve"> </w:t>
      </w:r>
      <w:r>
        <w:rPr>
          <w:rFonts w:eastAsia="Arial"/>
          <w:spacing w:val="4"/>
        </w:rPr>
        <w:t>g</w:t>
      </w:r>
      <w:r>
        <w:rPr>
          <w:rFonts w:eastAsia="Arial"/>
        </w:rPr>
        <w:t>ene</w:t>
      </w:r>
      <w:r>
        <w:rPr>
          <w:rFonts w:eastAsia="Arial"/>
          <w:spacing w:val="3"/>
        </w:rPr>
        <w:t>r</w:t>
      </w:r>
      <w:r>
        <w:rPr>
          <w:rFonts w:eastAsia="Arial"/>
        </w:rPr>
        <w:t>a</w:t>
      </w:r>
      <w:r>
        <w:rPr>
          <w:rFonts w:eastAsia="Arial"/>
          <w:spacing w:val="1"/>
        </w:rPr>
        <w:t>l</w:t>
      </w:r>
      <w:r>
        <w:rPr>
          <w:rFonts w:eastAsia="Arial"/>
          <w:spacing w:val="6"/>
        </w:rPr>
        <w:t>l</w:t>
      </w:r>
      <w:r>
        <w:rPr>
          <w:rFonts w:eastAsia="Arial"/>
        </w:rPr>
        <w:t>y</w:t>
      </w:r>
      <w:r>
        <w:rPr>
          <w:rFonts w:eastAsia="Arial"/>
          <w:spacing w:val="-7"/>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3"/>
        </w:rPr>
        <w:t>s</w:t>
      </w:r>
      <w:r>
        <w:rPr>
          <w:rFonts w:eastAsia="Arial"/>
        </w:rPr>
        <w:t>o</w:t>
      </w:r>
      <w:r>
        <w:rPr>
          <w:rFonts w:eastAsia="Arial"/>
          <w:spacing w:val="4"/>
        </w:rPr>
        <w:t>m</w:t>
      </w:r>
      <w:r>
        <w:rPr>
          <w:rFonts w:eastAsia="Arial"/>
        </w:rPr>
        <w:t>eone</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w:t>
      </w:r>
      <w:r>
        <w:rPr>
          <w:rFonts w:eastAsia="Arial"/>
          <w:spacing w:val="4"/>
        </w:rPr>
        <w:t>f</w:t>
      </w:r>
      <w:r>
        <w:rPr>
          <w:rFonts w:eastAsia="Arial"/>
        </w:rPr>
        <w:t>o</w:t>
      </w:r>
      <w:r>
        <w:rPr>
          <w:rFonts w:eastAsia="Arial"/>
          <w:spacing w:val="1"/>
        </w:rPr>
        <w:t>r</w:t>
      </w:r>
      <w:r>
        <w:rPr>
          <w:rFonts w:eastAsia="Arial"/>
          <w:spacing w:val="7"/>
        </w:rPr>
        <w:t>m</w:t>
      </w:r>
      <w:r>
        <w:rPr>
          <w:rFonts w:eastAsia="Arial"/>
        </w:rPr>
        <w:t>al</w:t>
      </w:r>
      <w:r>
        <w:rPr>
          <w:rFonts w:eastAsia="Arial"/>
          <w:spacing w:val="-3"/>
        </w:rPr>
        <w:t xml:space="preserve"> </w:t>
      </w:r>
      <w:r>
        <w:rPr>
          <w:rFonts w:eastAsia="Arial"/>
        </w:rPr>
        <w:t>te</w:t>
      </w:r>
      <w:r>
        <w:rPr>
          <w:rFonts w:eastAsia="Arial"/>
          <w:spacing w:val="3"/>
        </w:rPr>
        <w:t>r</w:t>
      </w:r>
      <w:r>
        <w:rPr>
          <w:rFonts w:eastAsia="Arial"/>
        </w:rPr>
        <w:t>t</w:t>
      </w:r>
      <w:r>
        <w:rPr>
          <w:rFonts w:eastAsia="Arial"/>
          <w:spacing w:val="1"/>
        </w:rPr>
        <w:t>i</w:t>
      </w:r>
      <w:r>
        <w:rPr>
          <w:rFonts w:eastAsia="Arial"/>
        </w:rPr>
        <w:t>a</w:t>
      </w:r>
      <w:r>
        <w:rPr>
          <w:rFonts w:eastAsia="Arial"/>
          <w:spacing w:val="1"/>
        </w:rPr>
        <w:t>r</w:t>
      </w:r>
      <w:r>
        <w:rPr>
          <w:rFonts w:eastAsia="Arial"/>
        </w:rPr>
        <w:t>y</w:t>
      </w:r>
      <w:r>
        <w:rPr>
          <w:rFonts w:eastAsia="Arial"/>
          <w:spacing w:val="-3"/>
        </w:rPr>
        <w:t xml:space="preserve"> </w:t>
      </w:r>
      <w:r>
        <w:rPr>
          <w:rFonts w:eastAsia="Arial"/>
        </w:rPr>
        <w:t>qua</w:t>
      </w:r>
      <w:r>
        <w:rPr>
          <w:rFonts w:eastAsia="Arial"/>
          <w:spacing w:val="4"/>
        </w:rPr>
        <w:t>l</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n 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3"/>
        </w:rPr>
        <w:t>sc</w:t>
      </w:r>
      <w:r>
        <w:rPr>
          <w:rFonts w:eastAsia="Arial"/>
          <w:spacing w:val="1"/>
        </w:rPr>
        <w:t>i</w:t>
      </w:r>
      <w:r>
        <w:rPr>
          <w:rFonts w:eastAsia="Arial"/>
        </w:rPr>
        <w:t>en</w:t>
      </w:r>
      <w:r>
        <w:rPr>
          <w:rFonts w:eastAsia="Arial"/>
          <w:spacing w:val="3"/>
        </w:rPr>
        <w:t>c</w:t>
      </w:r>
      <w:r>
        <w:rPr>
          <w:rFonts w:eastAsia="Arial"/>
        </w:rPr>
        <w:t>e,</w:t>
      </w:r>
      <w:r>
        <w:rPr>
          <w:rFonts w:eastAsia="Arial"/>
          <w:spacing w:val="-3"/>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or</w:t>
      </w:r>
      <w:r>
        <w:rPr>
          <w:rFonts w:eastAsia="Arial"/>
          <w:spacing w:val="3"/>
        </w:rPr>
        <w:t xml:space="preserve"> </w:t>
      </w:r>
      <w:r>
        <w:rPr>
          <w:rFonts w:eastAsia="Arial"/>
        </w:rPr>
        <w:t>ano</w:t>
      </w:r>
      <w:r>
        <w:rPr>
          <w:rFonts w:eastAsia="Arial"/>
          <w:spacing w:val="4"/>
        </w:rPr>
        <w:t>t</w:t>
      </w:r>
      <w:r>
        <w:rPr>
          <w:rFonts w:eastAsia="Arial"/>
        </w:rPr>
        <w:t>her</w:t>
      </w:r>
      <w:r>
        <w:rPr>
          <w:rFonts w:eastAsia="Arial"/>
          <w:spacing w:val="9"/>
        </w:rPr>
        <w:t xml:space="preserve"> </w:t>
      </w:r>
      <w:r>
        <w:rPr>
          <w:rFonts w:eastAsia="Arial"/>
          <w:spacing w:val="3"/>
        </w:rPr>
        <w:t>r</w:t>
      </w:r>
      <w:r>
        <w:rPr>
          <w:rFonts w:eastAsia="Arial"/>
        </w:rPr>
        <w:t>e</w:t>
      </w:r>
      <w:r>
        <w:rPr>
          <w:rFonts w:eastAsia="Arial"/>
          <w:spacing w:val="1"/>
        </w:rPr>
        <w:t>l</w:t>
      </w:r>
      <w:r>
        <w:rPr>
          <w:rFonts w:eastAsia="Arial"/>
        </w:rPr>
        <w:t>ated</w:t>
      </w:r>
      <w:r>
        <w:rPr>
          <w:rFonts w:eastAsia="Arial"/>
          <w:spacing w:val="-2"/>
        </w:rPr>
        <w:t xml:space="preserve"> </w:t>
      </w:r>
      <w:r>
        <w:rPr>
          <w:rFonts w:eastAsia="Arial"/>
          <w:spacing w:val="4"/>
        </w:rPr>
        <w:t>f</w:t>
      </w:r>
      <w:r>
        <w:rPr>
          <w:rFonts w:eastAsia="Arial"/>
          <w:spacing w:val="1"/>
        </w:rPr>
        <w:t>i</w:t>
      </w:r>
      <w:r>
        <w:rPr>
          <w:rFonts w:eastAsia="Arial"/>
        </w:rPr>
        <w:t>e</w:t>
      </w:r>
      <w:r>
        <w:rPr>
          <w:rFonts w:eastAsia="Arial"/>
          <w:spacing w:val="1"/>
        </w:rPr>
        <w:t>l</w:t>
      </w:r>
      <w:r>
        <w:rPr>
          <w:rFonts w:eastAsia="Arial"/>
        </w:rPr>
        <w:t>d and</w:t>
      </w:r>
      <w:r>
        <w:rPr>
          <w:rFonts w:eastAsia="Arial"/>
          <w:spacing w:val="1"/>
        </w:rPr>
        <w:t xml:space="preserve"> </w:t>
      </w:r>
      <w:r>
        <w:rPr>
          <w:rFonts w:eastAsia="Arial"/>
        </w:rPr>
        <w:t>has 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rPr>
        <w:t>e</w:t>
      </w:r>
      <w:r>
        <w:rPr>
          <w:rFonts w:eastAsia="Arial"/>
          <w:spacing w:val="-6"/>
        </w:rPr>
        <w:t xml:space="preserve"> </w:t>
      </w:r>
      <w:r>
        <w:rPr>
          <w:rFonts w:eastAsia="Arial"/>
          <w:spacing w:val="1"/>
        </w:rPr>
        <w:t>i</w:t>
      </w:r>
      <w:r>
        <w:rPr>
          <w:rFonts w:eastAsia="Arial"/>
        </w:rPr>
        <w:t xml:space="preserve">n </w:t>
      </w:r>
      <w:r>
        <w:rPr>
          <w:rFonts w:eastAsia="Arial"/>
          <w:spacing w:val="6"/>
        </w:rPr>
        <w:t>c</w:t>
      </w:r>
      <w:r>
        <w:rPr>
          <w:rFonts w:eastAsia="Arial"/>
        </w:rPr>
        <w:t>ondu</w:t>
      </w:r>
      <w:r>
        <w:rPr>
          <w:rFonts w:eastAsia="Arial"/>
          <w:spacing w:val="3"/>
        </w:rPr>
        <w:t>c</w:t>
      </w:r>
      <w:r>
        <w:rPr>
          <w:rFonts w:eastAsia="Arial"/>
        </w:rPr>
        <w:t>t</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li</w:t>
      </w:r>
      <w:r>
        <w:rPr>
          <w:rFonts w:eastAsia="Arial"/>
          <w:spacing w:val="7"/>
        </w:rPr>
        <w:t>m</w:t>
      </w:r>
      <w:r>
        <w:rPr>
          <w:rFonts w:eastAsia="Arial"/>
        </w:rPr>
        <w:t xml:space="preserve">ate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3"/>
        </w:rPr>
        <w:t>s</w:t>
      </w:r>
      <w:r>
        <w:rPr>
          <w:rFonts w:eastAsia="Arial"/>
        </w:rPr>
        <w:t>.</w:t>
      </w:r>
    </w:p>
    <w:p w14:paraId="0143C6E7" w14:textId="77777777" w:rsidR="00147598" w:rsidRDefault="00BB57C1" w:rsidP="00E67A6A">
      <w:pPr>
        <w:rPr>
          <w:rFonts w:eastAsia="Arial"/>
        </w:rPr>
      </w:pPr>
      <w:r>
        <w:rPr>
          <w:rFonts w:eastAsia="Arial"/>
          <w:spacing w:val="5"/>
        </w:rPr>
        <w:t>T</w:t>
      </w:r>
      <w:r>
        <w:rPr>
          <w:rFonts w:eastAsia="Arial"/>
        </w:rPr>
        <w: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6"/>
        </w:rPr>
        <w:t>m</w:t>
      </w:r>
      <w:r>
        <w:rPr>
          <w:rFonts w:eastAsia="Arial"/>
        </w:rPr>
        <w:t>bedded</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 xml:space="preserve"> </w:t>
      </w:r>
      <w:r>
        <w:rPr>
          <w:rFonts w:eastAsia="Arial"/>
        </w:rPr>
        <w:t>the</w:t>
      </w:r>
      <w:r>
        <w:rPr>
          <w:rFonts w:eastAsia="Arial"/>
          <w:spacing w:val="1"/>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6"/>
        </w:rPr>
        <w:t>k</w:t>
      </w:r>
      <w:r>
        <w:rPr>
          <w:rFonts w:eastAsia="Arial"/>
        </w:rPr>
        <w:t xml:space="preserve">s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w:t>
      </w:r>
      <w:r>
        <w:rPr>
          <w:rFonts w:eastAsia="Arial"/>
          <w:spacing w:val="1"/>
        </w:rPr>
        <w:t>a</w:t>
      </w:r>
      <w:r>
        <w:rPr>
          <w:rFonts w:eastAsia="Arial"/>
        </w:rPr>
        <w:t>nge</w:t>
      </w:r>
      <w:r>
        <w:rPr>
          <w:rFonts w:eastAsia="Arial"/>
          <w:spacing w:val="-3"/>
        </w:rPr>
        <w:t xml:space="preserve"> </w:t>
      </w:r>
      <w:r>
        <w:rPr>
          <w:rFonts w:eastAsia="Arial"/>
          <w:spacing w:val="3"/>
        </w:rPr>
        <w:t>r</w:t>
      </w:r>
      <w:r>
        <w:rPr>
          <w:rFonts w:eastAsia="Arial"/>
          <w:spacing w:val="1"/>
        </w:rPr>
        <w:t>i</w:t>
      </w:r>
      <w:r>
        <w:rPr>
          <w:rFonts w:eastAsia="Arial"/>
          <w:spacing w:val="3"/>
        </w:rPr>
        <w:t>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4"/>
        </w:rPr>
        <w:t>m</w:t>
      </w:r>
      <w:r>
        <w:rPr>
          <w:rFonts w:eastAsia="Arial"/>
        </w:rPr>
        <w:t>ent</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9"/>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b</w:t>
      </w:r>
      <w:r>
        <w:rPr>
          <w:rFonts w:eastAsia="Arial"/>
          <w:spacing w:val="3"/>
        </w:rPr>
        <w:t>r</w:t>
      </w:r>
      <w:r>
        <w:rPr>
          <w:rFonts w:eastAsia="Arial"/>
        </w:rPr>
        <w:t>oader</w:t>
      </w:r>
      <w:r>
        <w:rPr>
          <w:rFonts w:eastAsia="Arial"/>
          <w:spacing w:val="-2"/>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3"/>
        </w:rPr>
        <w:t>r</w:t>
      </w:r>
      <w:r>
        <w:rPr>
          <w:rFonts w:eastAsia="Arial"/>
          <w:spacing w:val="1"/>
        </w:rPr>
        <w:t>is</w:t>
      </w:r>
      <w:r>
        <w:rPr>
          <w:rFonts w:eastAsia="Arial"/>
        </w:rPr>
        <w:t xml:space="preserve">k </w:t>
      </w:r>
      <w:r>
        <w:rPr>
          <w:rFonts w:eastAsia="Arial"/>
          <w:spacing w:val="3"/>
        </w:rPr>
        <w:t>r</w:t>
      </w:r>
      <w:r>
        <w:rPr>
          <w:rFonts w:eastAsia="Arial"/>
        </w:rPr>
        <w:t>eg</w:t>
      </w:r>
      <w:r>
        <w:rPr>
          <w:rFonts w:eastAsia="Arial"/>
          <w:spacing w:val="1"/>
        </w:rPr>
        <w:t>i</w:t>
      </w:r>
      <w:r>
        <w:rPr>
          <w:rFonts w:eastAsia="Arial"/>
          <w:spacing w:val="3"/>
        </w:rPr>
        <w:t>s</w:t>
      </w:r>
      <w:r>
        <w:rPr>
          <w:rFonts w:eastAsia="Arial"/>
        </w:rPr>
        <w:t>te</w:t>
      </w:r>
      <w:r>
        <w:rPr>
          <w:rFonts w:eastAsia="Arial"/>
          <w:spacing w:val="3"/>
        </w:rPr>
        <w:t>r</w:t>
      </w:r>
      <w:r>
        <w:rPr>
          <w:rFonts w:eastAsia="Arial"/>
        </w:rPr>
        <w:t>.</w:t>
      </w:r>
    </w:p>
    <w:p w14:paraId="2032476A" w14:textId="77777777" w:rsidR="00147598" w:rsidRDefault="00BB57C1" w:rsidP="00E67A6A">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es</w:t>
      </w:r>
      <w:r>
        <w:rPr>
          <w:rFonts w:eastAsia="Arial"/>
          <w:spacing w:val="1"/>
        </w:rPr>
        <w:t xml:space="preserve"> </w:t>
      </w:r>
      <w:r>
        <w:rPr>
          <w:rFonts w:eastAsia="Arial"/>
          <w:spacing w:val="4"/>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ete</w:t>
      </w:r>
      <w:r>
        <w:rPr>
          <w:rFonts w:eastAsia="Arial"/>
          <w:spacing w:val="-3"/>
        </w:rPr>
        <w:t xml:space="preserve"> </w:t>
      </w:r>
      <w:r>
        <w:rPr>
          <w:rFonts w:eastAsia="Arial"/>
        </w:rPr>
        <w:t>pa</w:t>
      </w:r>
      <w:r>
        <w:rPr>
          <w:rFonts w:eastAsia="Arial"/>
          <w:spacing w:val="3"/>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 de</w:t>
      </w:r>
      <w:r>
        <w:rPr>
          <w:rFonts w:eastAsia="Arial"/>
          <w:spacing w:val="1"/>
        </w:rPr>
        <w:t>v</w:t>
      </w:r>
      <w:r>
        <w:rPr>
          <w:rFonts w:eastAsia="Arial"/>
        </w:rPr>
        <w:t>e</w:t>
      </w:r>
      <w:r>
        <w:rPr>
          <w:rFonts w:eastAsia="Arial"/>
          <w:spacing w:val="4"/>
        </w:rPr>
        <w:t>l</w:t>
      </w:r>
      <w:r>
        <w:rPr>
          <w:rFonts w:eastAsia="Arial"/>
        </w:rPr>
        <w:t>op</w:t>
      </w:r>
      <w:r>
        <w:rPr>
          <w:rFonts w:eastAsia="Arial"/>
          <w:spacing w:val="1"/>
        </w:rPr>
        <w:t>i</w:t>
      </w:r>
      <w:r>
        <w:rPr>
          <w:rFonts w:eastAsia="Arial"/>
        </w:rPr>
        <w:t>ng</w:t>
      </w:r>
      <w:r>
        <w:rPr>
          <w:rFonts w:eastAsia="Arial"/>
          <w:spacing w:val="-4"/>
        </w:rPr>
        <w:t xml:space="preserve"> </w:t>
      </w:r>
      <w:r>
        <w:rPr>
          <w:rFonts w:eastAsia="Arial"/>
        </w:rPr>
        <w:t>a</w:t>
      </w:r>
      <w:r>
        <w:rPr>
          <w:rFonts w:eastAsia="Arial"/>
          <w:spacing w:val="3"/>
        </w:rPr>
        <w:t xml:space="preserve">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spacing w:val="4"/>
        </w:rPr>
        <w:t>e</w:t>
      </w:r>
      <w:r>
        <w:rPr>
          <w:rFonts w:eastAsia="Arial"/>
        </w:rPr>
        <w:t>n</w:t>
      </w:r>
      <w:r>
        <w:rPr>
          <w:rFonts w:eastAsia="Arial"/>
          <w:spacing w:val="3"/>
        </w:rPr>
        <w:t>c</w:t>
      </w:r>
      <w:r>
        <w:rPr>
          <w:rFonts w:eastAsia="Arial"/>
        </w:rPr>
        <w:t>e</w:t>
      </w:r>
      <w:r>
        <w:rPr>
          <w:rFonts w:eastAsia="Arial"/>
          <w:spacing w:val="-4"/>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oo</w:t>
      </w:r>
      <w:r>
        <w:rPr>
          <w:rFonts w:eastAsia="Arial"/>
          <w:spacing w:val="3"/>
        </w:rPr>
        <w:t>r</w:t>
      </w:r>
      <w:r>
        <w:rPr>
          <w:rFonts w:eastAsia="Arial"/>
        </w:rPr>
        <w:t>d</w:t>
      </w:r>
      <w:r>
        <w:rPr>
          <w:rFonts w:eastAsia="Arial"/>
          <w:spacing w:val="1"/>
        </w:rPr>
        <w:t>i</w:t>
      </w:r>
      <w:r>
        <w:rPr>
          <w:rFonts w:eastAsia="Arial"/>
        </w:rPr>
        <w:t>nates</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 xml:space="preserve">ate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ents</w:t>
      </w:r>
      <w:r>
        <w:rPr>
          <w:rFonts w:eastAsia="Arial"/>
          <w:spacing w:val="-9"/>
        </w:rPr>
        <w:t xml:space="preserve"> </w:t>
      </w:r>
      <w:r>
        <w:rPr>
          <w:rFonts w:eastAsia="Arial"/>
        </w:rPr>
        <w:t>a</w:t>
      </w:r>
      <w:r>
        <w:rPr>
          <w:rFonts w:eastAsia="Arial"/>
          <w:spacing w:val="3"/>
        </w:rPr>
        <w:t>cr</w:t>
      </w:r>
      <w:r>
        <w:rPr>
          <w:rFonts w:eastAsia="Arial"/>
          <w:spacing w:val="9"/>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ent</w:t>
      </w:r>
      <w:r>
        <w:rPr>
          <w:rFonts w:eastAsia="Arial"/>
          <w:spacing w:val="1"/>
        </w:rPr>
        <w:t>i</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12DF31FB" w14:textId="77777777" w:rsidR="00147598" w:rsidRPr="00E67A6A" w:rsidRDefault="00BB57C1" w:rsidP="00E67A6A">
      <w:pPr>
        <w:ind w:firstLine="460"/>
        <w:rPr>
          <w:rFonts w:eastAsia="Arial"/>
          <w:b/>
          <w:bCs/>
          <w:u w:val="single"/>
        </w:rPr>
      </w:pPr>
      <w:r w:rsidRPr="00E67A6A">
        <w:rPr>
          <w:rFonts w:eastAsia="Arial"/>
          <w:b/>
          <w:bCs/>
          <w:spacing w:val="1"/>
          <w:u w:val="single"/>
        </w:rPr>
        <w:t>E</w:t>
      </w:r>
      <w:r w:rsidRPr="00E67A6A">
        <w:rPr>
          <w:rFonts w:eastAsia="Arial"/>
          <w:b/>
          <w:bCs/>
          <w:spacing w:val="3"/>
          <w:u w:val="single"/>
        </w:rPr>
        <w:t>x</w:t>
      </w:r>
      <w:r w:rsidRPr="00E67A6A">
        <w:rPr>
          <w:rFonts w:eastAsia="Arial"/>
          <w:b/>
          <w:bCs/>
          <w:u w:val="single"/>
        </w:rPr>
        <w:t>a</w:t>
      </w:r>
      <w:r w:rsidRPr="00E67A6A">
        <w:rPr>
          <w:rFonts w:eastAsia="Arial"/>
          <w:b/>
          <w:bCs/>
          <w:spacing w:val="6"/>
          <w:u w:val="single"/>
        </w:rPr>
        <w:t>m</w:t>
      </w:r>
      <w:r w:rsidRPr="00E67A6A">
        <w:rPr>
          <w:rFonts w:eastAsia="Arial"/>
          <w:b/>
          <w:bCs/>
          <w:spacing w:val="2"/>
          <w:u w:val="single"/>
        </w:rPr>
        <w:t>p</w:t>
      </w:r>
      <w:r w:rsidRPr="00E67A6A">
        <w:rPr>
          <w:rFonts w:eastAsia="Arial"/>
          <w:b/>
          <w:bCs/>
          <w:spacing w:val="1"/>
          <w:u w:val="single"/>
        </w:rPr>
        <w:t>l</w:t>
      </w:r>
      <w:r w:rsidRPr="00E67A6A">
        <w:rPr>
          <w:rFonts w:eastAsia="Arial"/>
          <w:b/>
          <w:bCs/>
          <w:spacing w:val="2"/>
          <w:u w:val="single"/>
        </w:rPr>
        <w:t>e</w:t>
      </w:r>
      <w:r w:rsidRPr="00E67A6A">
        <w:rPr>
          <w:rFonts w:eastAsia="Arial"/>
          <w:b/>
          <w:bCs/>
          <w:u w:val="single"/>
        </w:rPr>
        <w:t>:</w:t>
      </w:r>
    </w:p>
    <w:p w14:paraId="1C6CC5EC" w14:textId="57B45DC1" w:rsidR="00147598" w:rsidRDefault="00BB57C1" w:rsidP="00E67A6A">
      <w:pPr>
        <w:pStyle w:val="ListParagraph"/>
        <w:rPr>
          <w:rFonts w:eastAsia="Arial"/>
        </w:rPr>
      </w:pPr>
      <w:r>
        <w:rPr>
          <w:rFonts w:eastAsia="Arial"/>
        </w:rPr>
        <w:t>L</w:t>
      </w:r>
      <w:r>
        <w:rPr>
          <w:rFonts w:eastAsia="Arial"/>
          <w:spacing w:val="4"/>
        </w:rPr>
        <w:t>X</w:t>
      </w:r>
      <w:r>
        <w:rPr>
          <w:rFonts w:eastAsia="Arial"/>
        </w:rPr>
        <w:t>RA</w:t>
      </w:r>
      <w:r>
        <w:rPr>
          <w:rFonts w:eastAsia="Arial"/>
          <w:spacing w:val="-2"/>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rPr>
        <w:t>a c</w:t>
      </w:r>
      <w:r>
        <w:rPr>
          <w:rFonts w:eastAsia="Arial"/>
          <w:spacing w:val="4"/>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9"/>
        </w:rPr>
        <w:t xml:space="preserve"> </w:t>
      </w:r>
      <w:r>
        <w:rPr>
          <w:rFonts w:eastAsia="Arial"/>
          <w:spacing w:val="4"/>
        </w:rPr>
        <w:t>f</w:t>
      </w:r>
      <w:r>
        <w:rPr>
          <w:rFonts w:eastAsia="Arial"/>
          <w:spacing w:val="1"/>
        </w:rPr>
        <w:t>r</w:t>
      </w:r>
      <w:r>
        <w:rPr>
          <w:rFonts w:eastAsia="Arial"/>
        </w:rPr>
        <w:t>a</w:t>
      </w:r>
      <w:r>
        <w:rPr>
          <w:rFonts w:eastAsia="Arial"/>
          <w:spacing w:val="6"/>
        </w:rPr>
        <w:t>m</w:t>
      </w:r>
      <w:r>
        <w:rPr>
          <w:rFonts w:eastAsia="Arial"/>
        </w:rPr>
        <w:t>ework</w:t>
      </w:r>
      <w:r>
        <w:rPr>
          <w:rFonts w:eastAsia="Arial"/>
          <w:spacing w:val="-1"/>
        </w:rPr>
        <w:t xml:space="preserve"> </w:t>
      </w:r>
      <w:r>
        <w:rPr>
          <w:rFonts w:eastAsia="Arial"/>
        </w:rPr>
        <w:t>to gu</w:t>
      </w:r>
      <w:r>
        <w:rPr>
          <w:rFonts w:eastAsia="Arial"/>
          <w:spacing w:val="1"/>
        </w:rPr>
        <w:t>i</w:t>
      </w:r>
      <w:r>
        <w:rPr>
          <w:rFonts w:eastAsia="Arial"/>
        </w:rPr>
        <w:t>de</w:t>
      </w:r>
      <w:r>
        <w:rPr>
          <w:rFonts w:eastAsia="Arial"/>
          <w:spacing w:val="-1"/>
        </w:rPr>
        <w:t xml:space="preserve"> </w:t>
      </w:r>
      <w:r>
        <w:rPr>
          <w:rFonts w:eastAsia="Arial"/>
        </w:rPr>
        <w:t>contractors</w:t>
      </w:r>
      <w:r>
        <w:rPr>
          <w:rFonts w:eastAsia="Arial"/>
          <w:spacing w:val="-5"/>
        </w:rPr>
        <w:t xml:space="preserve"> </w:t>
      </w:r>
      <w:r>
        <w:rPr>
          <w:rFonts w:eastAsia="Arial"/>
          <w:spacing w:val="1"/>
        </w:rPr>
        <w:t>i</w:t>
      </w:r>
      <w:r>
        <w:rPr>
          <w:rFonts w:eastAsia="Arial"/>
        </w:rPr>
        <w:t>n how</w:t>
      </w:r>
      <w:r>
        <w:rPr>
          <w:rFonts w:eastAsia="Arial"/>
          <w:spacing w:val="-2"/>
        </w:rPr>
        <w:t xml:space="preserve"> </w:t>
      </w:r>
      <w:r>
        <w:rPr>
          <w:rFonts w:eastAsia="Arial"/>
        </w:rPr>
        <w:t xml:space="preserve">to </w:t>
      </w:r>
      <w:r>
        <w:rPr>
          <w:rFonts w:eastAsia="Arial"/>
          <w:spacing w:val="4"/>
        </w:rPr>
        <w:t>m</w:t>
      </w:r>
      <w:r>
        <w:rPr>
          <w:rFonts w:eastAsia="Arial"/>
        </w:rPr>
        <w:t>eet L</w:t>
      </w:r>
      <w:r>
        <w:rPr>
          <w:rFonts w:eastAsia="Arial"/>
          <w:spacing w:val="4"/>
        </w:rPr>
        <w:t>X</w:t>
      </w:r>
      <w:r>
        <w:rPr>
          <w:rFonts w:eastAsia="Arial"/>
        </w:rPr>
        <w:t>R</w:t>
      </w:r>
      <w:r>
        <w:rPr>
          <w:rFonts w:eastAsia="Arial"/>
          <w:spacing w:val="1"/>
        </w:rPr>
        <w:t>A’</w:t>
      </w:r>
      <w:r>
        <w:rPr>
          <w:rFonts w:eastAsia="Arial"/>
        </w:rPr>
        <w:t>s</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 xml:space="preserve">k </w:t>
      </w:r>
      <w:r>
        <w:rPr>
          <w:rFonts w:eastAsia="Arial"/>
          <w:spacing w:val="1"/>
        </w:rPr>
        <w:t>r</w:t>
      </w:r>
      <w:r>
        <w:rPr>
          <w:rFonts w:eastAsia="Arial"/>
        </w:rPr>
        <w:t>equ</w:t>
      </w:r>
      <w:r>
        <w:rPr>
          <w:rFonts w:eastAsia="Arial"/>
          <w:spacing w:val="1"/>
        </w:rPr>
        <w:t>i</w:t>
      </w:r>
      <w:r>
        <w:rPr>
          <w:rFonts w:eastAsia="Arial"/>
        </w:rPr>
        <w:t>re</w:t>
      </w:r>
      <w:r>
        <w:rPr>
          <w:rFonts w:eastAsia="Arial"/>
          <w:spacing w:val="7"/>
        </w:rPr>
        <w:t>m</w:t>
      </w:r>
      <w:r>
        <w:rPr>
          <w:rFonts w:eastAsia="Arial"/>
        </w:rPr>
        <w:t>ents</w:t>
      </w:r>
      <w:r>
        <w:rPr>
          <w:rFonts w:eastAsia="Arial"/>
          <w:spacing w:val="-7"/>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rPr>
        <w:t>ts</w:t>
      </w:r>
      <w:r>
        <w:rPr>
          <w:rFonts w:eastAsia="Arial"/>
          <w:spacing w:val="6"/>
        </w:rPr>
        <w:t xml:space="preserve"> </w:t>
      </w:r>
      <w:r>
        <w:rPr>
          <w:rFonts w:eastAsia="Arial"/>
          <w:spacing w:val="1"/>
        </w:rPr>
        <w:t>S</w:t>
      </w:r>
      <w:r>
        <w:rPr>
          <w:rFonts w:eastAsia="Arial"/>
        </w:rPr>
        <w:t>usta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1"/>
        </w:rPr>
        <w:t>P</w:t>
      </w:r>
      <w:r>
        <w:rPr>
          <w:rFonts w:eastAsia="Arial"/>
          <w:spacing w:val="4"/>
        </w:rPr>
        <w:t>o</w:t>
      </w:r>
      <w:r>
        <w:rPr>
          <w:rFonts w:eastAsia="Arial"/>
          <w:spacing w:val="1"/>
        </w:rPr>
        <w:t>li</w:t>
      </w:r>
      <w:r>
        <w:rPr>
          <w:rFonts w:eastAsia="Arial"/>
          <w:spacing w:val="6"/>
        </w:rPr>
        <w:t>c</w:t>
      </w:r>
      <w:r>
        <w:rPr>
          <w:rFonts w:eastAsia="Arial"/>
          <w:spacing w:val="-1"/>
        </w:rPr>
        <w:t>y</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w:t>
      </w:r>
      <w:r>
        <w:rPr>
          <w:rFonts w:eastAsia="Arial"/>
        </w:rPr>
        <w:t>fra</w:t>
      </w:r>
      <w:r>
        <w:rPr>
          <w:rFonts w:eastAsia="Arial"/>
          <w:spacing w:val="6"/>
        </w:rPr>
        <w:t>m</w:t>
      </w:r>
      <w:r>
        <w:rPr>
          <w:rFonts w:eastAsia="Arial"/>
        </w:rPr>
        <w:t>ework ensures</w:t>
      </w:r>
      <w:r>
        <w:rPr>
          <w:rFonts w:eastAsia="Arial"/>
          <w:spacing w:val="-2"/>
        </w:rPr>
        <w:t xml:space="preserve"> </w:t>
      </w:r>
      <w:r>
        <w:rPr>
          <w:rFonts w:eastAsia="Arial"/>
        </w:rPr>
        <w:t>that</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L</w:t>
      </w:r>
      <w:r>
        <w:rPr>
          <w:rFonts w:eastAsia="Arial"/>
          <w:spacing w:val="4"/>
        </w:rPr>
        <w:t>X</w:t>
      </w:r>
      <w:r>
        <w:rPr>
          <w:rFonts w:eastAsia="Arial"/>
        </w:rPr>
        <w:t>RA</w:t>
      </w:r>
      <w:r>
        <w:rPr>
          <w:rFonts w:eastAsia="Arial"/>
          <w:spacing w:val="-2"/>
        </w:rPr>
        <w:t xml:space="preserve"> </w:t>
      </w:r>
      <w:r>
        <w:rPr>
          <w:rFonts w:eastAsia="Arial"/>
        </w:rPr>
        <w:t>pro</w:t>
      </w:r>
      <w:r>
        <w:rPr>
          <w:rFonts w:eastAsia="Arial"/>
          <w:spacing w:val="4"/>
        </w:rPr>
        <w:t>j</w:t>
      </w:r>
      <w:r>
        <w:rPr>
          <w:rFonts w:eastAsia="Arial"/>
        </w:rPr>
        <w:t>ects</w:t>
      </w:r>
      <w:r>
        <w:rPr>
          <w:rFonts w:eastAsia="Arial"/>
          <w:spacing w:val="-4"/>
        </w:rPr>
        <w:t xml:space="preserve"> </w:t>
      </w:r>
      <w:r>
        <w:rPr>
          <w:rFonts w:eastAsia="Arial"/>
          <w:spacing w:val="7"/>
        </w:rPr>
        <w:t>m</w:t>
      </w:r>
      <w:r>
        <w:rPr>
          <w:rFonts w:eastAsia="Arial"/>
        </w:rPr>
        <w:t>eet the</w:t>
      </w:r>
      <w:r>
        <w:rPr>
          <w:rFonts w:eastAsia="Arial"/>
          <w:spacing w:val="1"/>
        </w:rPr>
        <w:t>i</w:t>
      </w:r>
      <w:r>
        <w:rPr>
          <w:rFonts w:eastAsia="Arial"/>
        </w:rPr>
        <w:t>r</w:t>
      </w:r>
      <w:r>
        <w:rPr>
          <w:rFonts w:eastAsia="Arial"/>
          <w:spacing w:val="8"/>
        </w:rPr>
        <w:t xml:space="preserve"> </w:t>
      </w:r>
      <w:r>
        <w:rPr>
          <w:rFonts w:eastAsia="Arial"/>
          <w:spacing w:val="4"/>
        </w:rPr>
        <w:t>m</w:t>
      </w:r>
      <w:r>
        <w:rPr>
          <w:rFonts w:eastAsia="Arial"/>
        </w:rPr>
        <w:t>andato</w:t>
      </w:r>
      <w:r>
        <w:rPr>
          <w:rFonts w:eastAsia="Arial"/>
          <w:spacing w:val="5"/>
        </w:rPr>
        <w:t>r</w:t>
      </w:r>
      <w:r>
        <w:rPr>
          <w:rFonts w:eastAsia="Arial"/>
        </w:rPr>
        <w:t>y</w:t>
      </w:r>
      <w:r>
        <w:rPr>
          <w:rFonts w:eastAsia="Arial"/>
          <w:spacing w:val="-8"/>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4"/>
        </w:rPr>
        <w:t xml:space="preserve"> </w:t>
      </w:r>
      <w:r>
        <w:rPr>
          <w:rFonts w:eastAsia="Arial"/>
        </w:rPr>
        <w:t>requ</w:t>
      </w:r>
      <w:r>
        <w:rPr>
          <w:rFonts w:eastAsia="Arial"/>
          <w:spacing w:val="1"/>
        </w:rPr>
        <w:t>i</w:t>
      </w:r>
      <w:r>
        <w:rPr>
          <w:rFonts w:eastAsia="Arial"/>
        </w:rPr>
        <w:t>re</w:t>
      </w:r>
      <w:r>
        <w:rPr>
          <w:rFonts w:eastAsia="Arial"/>
          <w:spacing w:val="6"/>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1"/>
        </w:rPr>
        <w:t xml:space="preserve"> </w:t>
      </w:r>
      <w:r>
        <w:rPr>
          <w:rFonts w:eastAsia="Arial"/>
        </w:rPr>
        <w:t>a c</w:t>
      </w:r>
      <w:r>
        <w:rPr>
          <w:rFonts w:eastAsia="Arial"/>
          <w:spacing w:val="1"/>
        </w:rPr>
        <w:t>li</w:t>
      </w:r>
      <w:r>
        <w:rPr>
          <w:rFonts w:eastAsia="Arial"/>
          <w:spacing w:val="7"/>
        </w:rPr>
        <w:t>m</w:t>
      </w:r>
      <w:r>
        <w:rPr>
          <w:rFonts w:eastAsia="Arial"/>
        </w:rPr>
        <w:t>ate change</w:t>
      </w:r>
      <w:r>
        <w:rPr>
          <w:rFonts w:eastAsia="Arial"/>
          <w:spacing w:val="-3"/>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adapta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act</w:t>
      </w:r>
      <w:r>
        <w:rPr>
          <w:rFonts w:eastAsia="Arial"/>
          <w:spacing w:val="1"/>
        </w:rPr>
        <w:t>i</w:t>
      </w:r>
      <w:r>
        <w:rPr>
          <w:rFonts w:eastAsia="Arial"/>
        </w:rPr>
        <w:t>ons</w:t>
      </w:r>
      <w:r>
        <w:rPr>
          <w:rFonts w:eastAsia="Arial"/>
          <w:spacing w:val="-1"/>
        </w:rPr>
        <w:t xml:space="preserve"> </w:t>
      </w:r>
      <w:r>
        <w:rPr>
          <w:rFonts w:eastAsia="Arial"/>
        </w:rPr>
        <w:t>that respond</w:t>
      </w:r>
      <w:r>
        <w:rPr>
          <w:rFonts w:eastAsia="Arial"/>
          <w:spacing w:val="-3"/>
        </w:rPr>
        <w:t xml:space="preserve"> </w:t>
      </w:r>
      <w:r>
        <w:rPr>
          <w:rFonts w:eastAsia="Arial"/>
        </w:rPr>
        <w:t>to a</w:t>
      </w:r>
      <w:r>
        <w:rPr>
          <w:rFonts w:eastAsia="Arial"/>
          <w:spacing w:val="4"/>
        </w:rPr>
        <w:t>n</w:t>
      </w:r>
      <w:r>
        <w:rPr>
          <w:rFonts w:eastAsia="Arial"/>
        </w:rPr>
        <w:t>y</w:t>
      </w:r>
      <w:r>
        <w:rPr>
          <w:rFonts w:eastAsia="Arial"/>
          <w:spacing w:val="-2"/>
        </w:rPr>
        <w:t xml:space="preserve"> </w:t>
      </w:r>
      <w:r>
        <w:rPr>
          <w:rFonts w:eastAsia="Arial"/>
          <w:spacing w:val="4"/>
        </w:rPr>
        <w:t>h</w:t>
      </w:r>
      <w:r>
        <w:rPr>
          <w:rFonts w:eastAsia="Arial"/>
          <w:spacing w:val="1"/>
        </w:rPr>
        <w:t>i</w:t>
      </w:r>
      <w:r>
        <w:rPr>
          <w:rFonts w:eastAsia="Arial"/>
        </w:rPr>
        <w:t>gh pr</w:t>
      </w:r>
      <w:r>
        <w:rPr>
          <w:rFonts w:eastAsia="Arial"/>
          <w:spacing w:val="1"/>
        </w:rPr>
        <w:t>i</w:t>
      </w:r>
      <w:r>
        <w:rPr>
          <w:rFonts w:eastAsia="Arial"/>
        </w:rPr>
        <w:t>or</w:t>
      </w:r>
      <w:r>
        <w:rPr>
          <w:rFonts w:eastAsia="Arial"/>
          <w:spacing w:val="1"/>
        </w:rPr>
        <w:t>i</w:t>
      </w:r>
      <w:r>
        <w:rPr>
          <w:rFonts w:eastAsia="Arial"/>
          <w:spacing w:val="4"/>
        </w:rPr>
        <w:t>t</w:t>
      </w:r>
      <w:r>
        <w:rPr>
          <w:rFonts w:eastAsia="Arial"/>
        </w:rPr>
        <w:t>y</w:t>
      </w:r>
      <w:r>
        <w:rPr>
          <w:rFonts w:eastAsia="Arial"/>
          <w:spacing w:val="-3"/>
        </w:rPr>
        <w:t xml:space="preserve"> </w:t>
      </w:r>
      <w:r>
        <w:rPr>
          <w:rFonts w:eastAsia="Arial"/>
        </w:rPr>
        <w:t>or extre</w:t>
      </w:r>
      <w:r>
        <w:rPr>
          <w:rFonts w:eastAsia="Arial"/>
          <w:spacing w:val="6"/>
        </w:rPr>
        <w:t>m</w:t>
      </w:r>
      <w:r>
        <w:rPr>
          <w:rFonts w:eastAsia="Arial"/>
        </w:rPr>
        <w:t>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spacing w:val="8"/>
        </w:rPr>
        <w:t>s</w:t>
      </w:r>
      <w:r>
        <w:rPr>
          <w:rFonts w:eastAsia="Arial"/>
          <w:i/>
        </w:rPr>
        <w:t>.</w:t>
      </w:r>
    </w:p>
    <w:p w14:paraId="392D94AD" w14:textId="77777777" w:rsidR="00147598" w:rsidRDefault="00BB57C1" w:rsidP="00E67A6A">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w:t>
      </w:r>
      <w:r>
        <w:rPr>
          <w:rFonts w:eastAsia="Arial"/>
          <w:spacing w:val="4"/>
        </w:rPr>
        <w:t>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1</w:t>
      </w:r>
      <w:r>
        <w:rPr>
          <w:rFonts w:eastAsia="Arial"/>
          <w:spacing w:val="3"/>
        </w:rPr>
        <w:t xml:space="preserve"> </w:t>
      </w:r>
      <w:r>
        <w:rPr>
          <w:rFonts w:eastAsia="Arial"/>
          <w:spacing w:val="1"/>
        </w:rPr>
        <w:t>i</w:t>
      </w:r>
      <w:r>
        <w:rPr>
          <w:rFonts w:eastAsia="Arial"/>
        </w:rPr>
        <w:t>n th</w:t>
      </w:r>
      <w:r>
        <w:rPr>
          <w:rFonts w:eastAsia="Arial"/>
          <w:spacing w:val="1"/>
        </w:rPr>
        <w:t>i</w:t>
      </w:r>
      <w:r>
        <w:rPr>
          <w:rFonts w:eastAsia="Arial"/>
        </w:rPr>
        <w:t>s append</w:t>
      </w:r>
      <w:r>
        <w:rPr>
          <w:rFonts w:eastAsia="Arial"/>
          <w:spacing w:val="1"/>
        </w:rPr>
        <w:t>i</w:t>
      </w:r>
      <w:r>
        <w:rPr>
          <w:rFonts w:eastAsia="Arial"/>
          <w:spacing w:val="3"/>
        </w:rPr>
        <w:t>x</w:t>
      </w:r>
      <w:r>
        <w:rPr>
          <w:rFonts w:eastAsia="Arial"/>
        </w:rPr>
        <w:t>,</w:t>
      </w:r>
      <w:r>
        <w:rPr>
          <w:rFonts w:eastAsia="Arial"/>
          <w:spacing w:val="-5"/>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adopt</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a</w:t>
      </w:r>
      <w:r>
        <w:rPr>
          <w:rFonts w:eastAsia="Arial"/>
          <w:spacing w:val="3"/>
        </w:rPr>
        <w:t>cc</w:t>
      </w:r>
      <w:r>
        <w:rPr>
          <w:rFonts w:eastAsia="Arial"/>
        </w:rPr>
        <w:t>epted</w:t>
      </w:r>
      <w:r>
        <w:rPr>
          <w:rFonts w:eastAsia="Arial"/>
          <w:spacing w:val="-2"/>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w:t>
      </w:r>
      <w:r>
        <w:rPr>
          <w:rFonts w:eastAsia="Arial"/>
          <w:spacing w:val="4"/>
        </w:rPr>
        <w:t>n</w:t>
      </w:r>
      <w:r>
        <w:rPr>
          <w:rFonts w:eastAsia="Arial"/>
        </w:rPr>
        <w:t>da</w:t>
      </w:r>
      <w:r>
        <w:rPr>
          <w:rFonts w:eastAsia="Arial"/>
          <w:spacing w:val="3"/>
        </w:rPr>
        <w:t>r</w:t>
      </w:r>
      <w:r>
        <w:rPr>
          <w:rFonts w:eastAsia="Arial"/>
        </w:rPr>
        <w:t>ds</w:t>
      </w:r>
      <w:r>
        <w:rPr>
          <w:rFonts w:eastAsia="Arial"/>
          <w:spacing w:val="21"/>
        </w:rPr>
        <w:t xml:space="preserve"> </w:t>
      </w:r>
      <w:r>
        <w:rPr>
          <w:rFonts w:eastAsia="Arial"/>
          <w:spacing w:val="1"/>
        </w:rPr>
        <w:t>i</w:t>
      </w:r>
      <w:r>
        <w:rPr>
          <w:rFonts w:eastAsia="Arial"/>
        </w:rPr>
        <w:t xml:space="preserve">n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0"/>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rPr>
        <w:t>t</w:t>
      </w:r>
      <w:r>
        <w:rPr>
          <w:rFonts w:eastAsia="Arial"/>
          <w:spacing w:val="4"/>
        </w:rPr>
        <w:t>o</w:t>
      </w:r>
      <w:r>
        <w:rPr>
          <w:rFonts w:eastAsia="Arial"/>
        </w:rPr>
        <w:t>o</w:t>
      </w:r>
      <w:r>
        <w:rPr>
          <w:rFonts w:eastAsia="Arial"/>
          <w:spacing w:val="1"/>
        </w:rPr>
        <w:t>l</w:t>
      </w:r>
      <w:r>
        <w:rPr>
          <w:rFonts w:eastAsia="Arial"/>
          <w:spacing w:val="3"/>
        </w:rPr>
        <w:t>s</w:t>
      </w:r>
      <w:r>
        <w:rPr>
          <w:rFonts w:eastAsia="Arial"/>
        </w:rPr>
        <w:t>.</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spacing w:val="15"/>
        </w:rPr>
        <w:t>e</w:t>
      </w:r>
      <w:r>
        <w:rPr>
          <w:rFonts w:eastAsia="Arial"/>
          <w:spacing w:val="3"/>
        </w:rPr>
        <w:t>-</w:t>
      </w:r>
      <w:r>
        <w:rPr>
          <w:rFonts w:eastAsia="Arial"/>
        </w:rPr>
        <w:t>de</w:t>
      </w:r>
      <w:r>
        <w:rPr>
          <w:rFonts w:eastAsia="Arial"/>
          <w:spacing w:val="4"/>
        </w:rPr>
        <w:t>f</w:t>
      </w:r>
      <w:r>
        <w:rPr>
          <w:rFonts w:eastAsia="Arial"/>
          <w:spacing w:val="1"/>
        </w:rPr>
        <w:t>i</w:t>
      </w:r>
      <w:r>
        <w:rPr>
          <w:rFonts w:eastAsia="Arial"/>
        </w:rPr>
        <w:t>ne</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a</w:t>
      </w:r>
      <w:r>
        <w:rPr>
          <w:rFonts w:eastAsia="Arial"/>
          <w:spacing w:val="3"/>
        </w:rPr>
        <w:t xml:space="preserve"> s</w:t>
      </w:r>
      <w:r>
        <w:rPr>
          <w:rFonts w:eastAsia="Arial"/>
        </w:rPr>
        <w:t>p</w:t>
      </w:r>
      <w:r>
        <w:rPr>
          <w:rFonts w:eastAsia="Arial"/>
          <w:spacing w:val="4"/>
        </w:rPr>
        <w:t>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Pr>
          <w:rFonts w:eastAsia="Arial"/>
          <w:spacing w:val="-1"/>
        </w:rPr>
        <w:t xml:space="preserve"> </w:t>
      </w:r>
      <w:r>
        <w:rPr>
          <w:rFonts w:eastAsia="Arial"/>
        </w:rPr>
        <w:t>that</w:t>
      </w:r>
      <w:r>
        <w:rPr>
          <w:rFonts w:eastAsia="Arial"/>
          <w:spacing w:val="1"/>
        </w:rPr>
        <w:t xml:space="preserve"> i</w:t>
      </w:r>
      <w:r>
        <w:rPr>
          <w:rFonts w:eastAsia="Arial"/>
        </w:rPr>
        <w:t>s 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and</w:t>
      </w:r>
      <w:r>
        <w:rPr>
          <w:rFonts w:eastAsia="Arial"/>
          <w:spacing w:val="3"/>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w:t>
      </w:r>
      <w:r>
        <w:rPr>
          <w:rFonts w:eastAsia="Arial"/>
          <w:spacing w:val="4"/>
        </w:rPr>
        <w:t>n</w:t>
      </w:r>
      <w:r>
        <w:rPr>
          <w:rFonts w:eastAsia="Arial"/>
        </w:rPr>
        <w:t>ate</w:t>
      </w:r>
      <w:r>
        <w:rPr>
          <w:rFonts w:eastAsia="Arial"/>
          <w:spacing w:val="-8"/>
        </w:rPr>
        <w:t xml:space="preserve"> </w:t>
      </w:r>
      <w:r>
        <w:rPr>
          <w:rFonts w:eastAsia="Arial"/>
        </w:rPr>
        <w:t>to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7F9C877A" w14:textId="6E1DAD1C" w:rsidR="00147598" w:rsidRDefault="00BB57C1" w:rsidP="00E67A6A">
      <w:pPr>
        <w:rPr>
          <w:rFonts w:eastAsia="Arial"/>
        </w:rPr>
      </w:pPr>
      <w:r>
        <w:rPr>
          <w:rFonts w:eastAsia="Arial"/>
        </w:rPr>
        <w:t>If</w:t>
      </w:r>
      <w:r>
        <w:rPr>
          <w:rFonts w:eastAsia="Arial"/>
          <w:spacing w:val="5"/>
        </w:rPr>
        <w:t xml:space="preserve"> </w:t>
      </w:r>
      <w:r>
        <w:rPr>
          <w:rFonts w:eastAsia="Arial"/>
        </w:rPr>
        <w:t>the</w:t>
      </w:r>
      <w:r>
        <w:rPr>
          <w:rFonts w:eastAsia="Arial"/>
          <w:spacing w:val="1"/>
        </w:rPr>
        <w:t xml:space="preserve"> i</w:t>
      </w:r>
      <w:r>
        <w:rPr>
          <w:rFonts w:eastAsia="Arial"/>
        </w:rPr>
        <w:t>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4"/>
        </w:rPr>
        <w:t xml:space="preserve"> </w:t>
      </w:r>
      <w:r>
        <w:rPr>
          <w:rFonts w:eastAsia="Arial"/>
          <w:spacing w:val="4"/>
        </w:rPr>
        <w:t>f</w:t>
      </w:r>
      <w:r>
        <w:rPr>
          <w:rFonts w:eastAsia="Arial"/>
        </w:rPr>
        <w:t>a</w:t>
      </w:r>
      <w:r>
        <w:rPr>
          <w:rFonts w:eastAsia="Arial"/>
          <w:spacing w:val="1"/>
        </w:rPr>
        <w:t>ll</w:t>
      </w:r>
      <w:r>
        <w:rPr>
          <w:rFonts w:eastAsia="Arial"/>
        </w:rPr>
        <w:t>s</w:t>
      </w:r>
      <w:r>
        <w:rPr>
          <w:rFonts w:eastAsia="Arial"/>
          <w:spacing w:val="1"/>
        </w:rPr>
        <w:t xml:space="preserve"> </w:t>
      </w:r>
      <w:r>
        <w:rPr>
          <w:rFonts w:eastAsia="Arial"/>
        </w:rPr>
        <w:t xml:space="preserve">under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rPr>
        <w:t>C</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In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Re</w:t>
      </w:r>
      <w:r>
        <w:rPr>
          <w:rFonts w:eastAsia="Arial"/>
          <w:spacing w:val="3"/>
        </w:rPr>
        <w:t>s</w:t>
      </w:r>
      <w:r>
        <w:rPr>
          <w:rFonts w:eastAsia="Arial"/>
          <w:spacing w:val="1"/>
        </w:rPr>
        <w:t>ili</w:t>
      </w:r>
      <w:r>
        <w:rPr>
          <w:rFonts w:eastAsia="Arial"/>
        </w:rPr>
        <w:t>en</w:t>
      </w:r>
      <w:r>
        <w:rPr>
          <w:rFonts w:eastAsia="Arial"/>
          <w:spacing w:val="3"/>
        </w:rPr>
        <w:t>c</w:t>
      </w:r>
      <w:r>
        <w:rPr>
          <w:rFonts w:eastAsia="Arial"/>
        </w:rPr>
        <w:t>e</w:t>
      </w:r>
      <w:r>
        <w:rPr>
          <w:rFonts w:eastAsia="Arial"/>
          <w:spacing w:val="-5"/>
        </w:rPr>
        <w:t xml:space="preserve"> </w:t>
      </w:r>
      <w:r>
        <w:rPr>
          <w:rFonts w:eastAsia="Arial"/>
          <w:spacing w:val="1"/>
        </w:rPr>
        <w:t>A</w:t>
      </w:r>
      <w:r>
        <w:rPr>
          <w:rFonts w:eastAsia="Arial"/>
          <w:spacing w:val="3"/>
        </w:rPr>
        <w:t>rr</w:t>
      </w:r>
      <w:r>
        <w:rPr>
          <w:rFonts w:eastAsia="Arial"/>
        </w:rPr>
        <w:t>ange</w:t>
      </w:r>
      <w:r>
        <w:rPr>
          <w:rFonts w:eastAsia="Arial"/>
          <w:spacing w:val="7"/>
        </w:rPr>
        <w:t>m</w:t>
      </w:r>
      <w:r>
        <w:rPr>
          <w:rFonts w:eastAsia="Arial"/>
        </w:rPr>
        <w:t>ent</w:t>
      </w:r>
      <w:r>
        <w:rPr>
          <w:rFonts w:eastAsia="Arial"/>
          <w:spacing w:val="3"/>
        </w:rPr>
        <w:t>s</w:t>
      </w:r>
      <w:r>
        <w:rPr>
          <w:rFonts w:eastAsia="Arial"/>
        </w:rPr>
        <w:t>,</w:t>
      </w:r>
      <w:r w:rsidR="00E67A6A">
        <w:rPr>
          <w:rFonts w:eastAsia="Arial"/>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rPr>
        <w:t>the</w:t>
      </w:r>
      <w:r>
        <w:rPr>
          <w:rFonts w:eastAsia="Arial"/>
          <w:spacing w:val="3"/>
        </w:rPr>
        <w:t xml:space="preserve"> </w:t>
      </w:r>
      <w:r>
        <w:rPr>
          <w:rFonts w:eastAsia="Arial"/>
          <w:spacing w:val="1"/>
        </w:rPr>
        <w:t>l</w:t>
      </w:r>
      <w:r>
        <w:rPr>
          <w:rFonts w:eastAsia="Arial"/>
        </w:rPr>
        <w:t>on</w:t>
      </w:r>
      <w:r>
        <w:rPr>
          <w:rFonts w:eastAsia="Arial"/>
          <w:spacing w:val="10"/>
        </w:rPr>
        <w:t>g</w:t>
      </w:r>
      <w:r>
        <w:rPr>
          <w:rFonts w:eastAsia="Arial"/>
          <w:spacing w:val="3"/>
        </w:rPr>
        <w:t>-</w:t>
      </w:r>
      <w:r>
        <w:rPr>
          <w:rFonts w:eastAsia="Arial"/>
        </w:rPr>
        <w:t>te</w:t>
      </w:r>
      <w:r>
        <w:rPr>
          <w:rFonts w:eastAsia="Arial"/>
          <w:spacing w:val="3"/>
        </w:rPr>
        <w:t>r</w:t>
      </w:r>
      <w:r>
        <w:rPr>
          <w:rFonts w:eastAsia="Arial"/>
        </w:rPr>
        <w:t>m</w:t>
      </w:r>
      <w:r>
        <w:rPr>
          <w:rFonts w:eastAsia="Arial"/>
          <w:spacing w:val="-2"/>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ts</w:t>
      </w:r>
      <w:r>
        <w:rPr>
          <w:rFonts w:eastAsia="Arial"/>
          <w:spacing w:val="-1"/>
        </w:rPr>
        <w:t xml:space="preserve"> </w:t>
      </w:r>
      <w:r>
        <w:rPr>
          <w:rFonts w:eastAsia="Arial"/>
        </w:rPr>
        <w:t xml:space="preserve">of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rPr>
        <w:t>nto</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e</w:t>
      </w:r>
      <w:r>
        <w:rPr>
          <w:rFonts w:eastAsia="Arial"/>
          <w:spacing w:val="7"/>
        </w:rPr>
        <w:t>m</w:t>
      </w:r>
      <w:r>
        <w:rPr>
          <w:rFonts w:eastAsia="Arial"/>
        </w:rPr>
        <w:t>e</w:t>
      </w:r>
      <w:r>
        <w:rPr>
          <w:rFonts w:eastAsia="Arial"/>
          <w:spacing w:val="3"/>
        </w:rPr>
        <w:t>r</w:t>
      </w:r>
      <w:r>
        <w:rPr>
          <w:rFonts w:eastAsia="Arial"/>
        </w:rPr>
        <w:t>gen</w:t>
      </w:r>
      <w:r>
        <w:rPr>
          <w:rFonts w:eastAsia="Arial"/>
          <w:spacing w:val="5"/>
        </w:rPr>
        <w:t>c</w:t>
      </w:r>
      <w:r>
        <w:rPr>
          <w:rFonts w:eastAsia="Arial"/>
        </w:rPr>
        <w:t>y</w:t>
      </w:r>
      <w:r>
        <w:rPr>
          <w:rFonts w:eastAsia="Arial"/>
          <w:spacing w:val="-12"/>
        </w:rPr>
        <w:t xml:space="preserve"> </w:t>
      </w:r>
      <w:r>
        <w:rPr>
          <w:rFonts w:eastAsia="Arial"/>
          <w:spacing w:val="3"/>
        </w:rPr>
        <w:t>r</w:t>
      </w:r>
      <w:r>
        <w:rPr>
          <w:rFonts w:eastAsia="Arial"/>
          <w:spacing w:val="1"/>
        </w:rPr>
        <w:t>i</w:t>
      </w:r>
      <w:r>
        <w:rPr>
          <w:rFonts w:eastAsia="Arial"/>
          <w:spacing w:val="3"/>
        </w:rPr>
        <w:t>s</w:t>
      </w:r>
      <w:r>
        <w:rPr>
          <w:rFonts w:eastAsia="Arial"/>
        </w:rPr>
        <w:t>k</w:t>
      </w:r>
      <w:r>
        <w:rPr>
          <w:rFonts w:eastAsia="Arial"/>
          <w:spacing w:val="3"/>
        </w:rPr>
        <w:t xml:space="preserve"> </w:t>
      </w:r>
      <w:r>
        <w:rPr>
          <w:rFonts w:eastAsia="Arial"/>
          <w:spacing w:val="4"/>
        </w:rPr>
        <w:t>m</w:t>
      </w:r>
      <w:r>
        <w:rPr>
          <w:rFonts w:eastAsia="Arial"/>
        </w:rPr>
        <w:t>anage</w:t>
      </w:r>
      <w:r>
        <w:rPr>
          <w:rFonts w:eastAsia="Arial"/>
          <w:spacing w:val="6"/>
        </w:rPr>
        <w:t>m</w:t>
      </w:r>
      <w:r>
        <w:rPr>
          <w:rFonts w:eastAsia="Arial"/>
        </w:rPr>
        <w:t>ent p</w:t>
      </w:r>
      <w:r>
        <w:rPr>
          <w:rFonts w:eastAsia="Arial"/>
          <w:spacing w:val="1"/>
        </w:rPr>
        <w:t>l</w:t>
      </w:r>
      <w:r>
        <w:rPr>
          <w:rFonts w:eastAsia="Arial"/>
        </w:rPr>
        <w:t>ann</w:t>
      </w:r>
      <w:r>
        <w:rPr>
          <w:rFonts w:eastAsia="Arial"/>
          <w:spacing w:val="4"/>
        </w:rPr>
        <w:t>i</w:t>
      </w:r>
      <w:r>
        <w:rPr>
          <w:rFonts w:eastAsia="Arial"/>
        </w:rPr>
        <w:t>ng</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70BF5A04" w14:textId="77777777" w:rsidR="00147598" w:rsidRDefault="00BB57C1" w:rsidP="00E67A6A">
      <w:pPr>
        <w:pStyle w:val="Heading3"/>
        <w:rPr>
          <w:rFonts w:eastAsia="Arial"/>
        </w:rPr>
      </w:pPr>
      <w:r>
        <w:rPr>
          <w:rFonts w:eastAsia="Arial"/>
          <w:spacing w:val="3"/>
        </w:rPr>
        <w:t>O</w:t>
      </w:r>
      <w:r>
        <w:rPr>
          <w:rFonts w:eastAsia="Arial"/>
          <w:spacing w:val="1"/>
        </w:rPr>
        <w:t>t</w:t>
      </w:r>
      <w:r>
        <w:rPr>
          <w:rFonts w:eastAsia="Arial"/>
        </w:rPr>
        <w:t>h</w:t>
      </w:r>
      <w:r>
        <w:rPr>
          <w:rFonts w:eastAsia="Arial"/>
          <w:spacing w:val="3"/>
        </w:rPr>
        <w:t>e</w:t>
      </w:r>
      <w:r>
        <w:rPr>
          <w:rFonts w:eastAsia="Arial"/>
        </w:rPr>
        <w:t>r</w:t>
      </w:r>
      <w:r>
        <w:rPr>
          <w:rFonts w:eastAsia="Arial"/>
          <w:spacing w:val="3"/>
        </w:rPr>
        <w:t xml:space="preserve"> </w:t>
      </w:r>
      <w:r>
        <w:rPr>
          <w:rFonts w:eastAsia="Arial"/>
          <w:spacing w:val="4"/>
        </w:rPr>
        <w:t>a</w:t>
      </w:r>
      <w:r>
        <w:rPr>
          <w:rFonts w:eastAsia="Arial"/>
        </w:rPr>
        <w:t>ppro</w:t>
      </w:r>
      <w:r>
        <w:rPr>
          <w:rFonts w:eastAsia="Arial"/>
          <w:spacing w:val="1"/>
        </w:rPr>
        <w:t>a</w:t>
      </w:r>
      <w:r>
        <w:rPr>
          <w:rFonts w:eastAsia="Arial"/>
          <w:spacing w:val="3"/>
        </w:rPr>
        <w:t>c</w:t>
      </w:r>
      <w:r>
        <w:rPr>
          <w:rFonts w:eastAsia="Arial"/>
        </w:rPr>
        <w:t>h</w:t>
      </w:r>
      <w:r>
        <w:rPr>
          <w:rFonts w:eastAsia="Arial"/>
          <w:spacing w:val="1"/>
        </w:rPr>
        <w:t>e</w:t>
      </w:r>
      <w:r>
        <w:rPr>
          <w:rFonts w:eastAsia="Arial"/>
        </w:rPr>
        <w:t>s</w:t>
      </w:r>
    </w:p>
    <w:p w14:paraId="27385D1D" w14:textId="3858DE14" w:rsidR="00C81C62" w:rsidRDefault="00BB57C1" w:rsidP="00C81C62">
      <w:pPr>
        <w:rPr>
          <w:rFonts w:eastAsia="Arial"/>
          <w:spacing w:val="3"/>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out</w:t>
      </w:r>
      <w:r>
        <w:rPr>
          <w:rFonts w:eastAsia="Arial"/>
          <w:spacing w:val="1"/>
        </w:rPr>
        <w:t>li</w:t>
      </w:r>
      <w:r>
        <w:rPr>
          <w:rFonts w:eastAsia="Arial"/>
        </w:rPr>
        <w:t>ned</w:t>
      </w:r>
      <w:r>
        <w:rPr>
          <w:rFonts w:eastAsia="Arial"/>
          <w:spacing w:val="-1"/>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pend</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spacing w:val="1"/>
        </w:rPr>
        <w:t>B</w:t>
      </w:r>
      <w:r>
        <w:rPr>
          <w:rFonts w:eastAsia="Arial"/>
        </w:rPr>
        <w:t xml:space="preserve">8 </w:t>
      </w:r>
      <w:r>
        <w:rPr>
          <w:rFonts w:eastAsia="Arial"/>
          <w:spacing w:val="4"/>
        </w:rPr>
        <w:t>an</w:t>
      </w:r>
      <w:r>
        <w:rPr>
          <w:rFonts w:eastAsia="Arial"/>
        </w:rPr>
        <w:t>d</w:t>
      </w:r>
      <w:r>
        <w:rPr>
          <w:rFonts w:eastAsia="Arial"/>
          <w:spacing w:val="1"/>
        </w:rPr>
        <w:t xml:space="preserve"> B</w:t>
      </w:r>
      <w:r>
        <w:rPr>
          <w:rFonts w:eastAsia="Arial"/>
        </w:rPr>
        <w:t>9,</w:t>
      </w:r>
      <w:r>
        <w:rPr>
          <w:rFonts w:eastAsia="Arial"/>
          <w:spacing w:val="3"/>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spacing w:val="4"/>
        </w:rPr>
        <w:t>g</w:t>
      </w:r>
      <w:r>
        <w:rPr>
          <w:rFonts w:eastAsia="Arial"/>
        </w:rPr>
        <w:t>u</w:t>
      </w:r>
      <w:r>
        <w:rPr>
          <w:rFonts w:eastAsia="Arial"/>
          <w:spacing w:val="1"/>
        </w:rPr>
        <w:t>i</w:t>
      </w:r>
      <w:r>
        <w:rPr>
          <w:rFonts w:eastAsia="Arial"/>
        </w:rPr>
        <w:t>da</w:t>
      </w:r>
      <w:r>
        <w:rPr>
          <w:rFonts w:eastAsia="Arial"/>
          <w:spacing w:val="4"/>
        </w:rPr>
        <w:t>n</w:t>
      </w:r>
      <w:r>
        <w:rPr>
          <w:rFonts w:eastAsia="Arial"/>
          <w:spacing w:val="3"/>
        </w:rPr>
        <w:t>c</w:t>
      </w:r>
      <w:r>
        <w:rPr>
          <w:rFonts w:eastAsia="Arial"/>
        </w:rPr>
        <w:t>e</w:t>
      </w:r>
      <w:r>
        <w:rPr>
          <w:rFonts w:eastAsia="Arial"/>
          <w:spacing w:val="-4"/>
        </w:rPr>
        <w:t xml:space="preserve"> </w:t>
      </w:r>
      <w:r>
        <w:rPr>
          <w:rFonts w:eastAsia="Arial"/>
        </w:rPr>
        <w:t>on the</w:t>
      </w:r>
      <w:r>
        <w:rPr>
          <w:rFonts w:eastAsia="Arial"/>
          <w:spacing w:val="1"/>
        </w:rPr>
        <w:t xml:space="preserve"> </w:t>
      </w:r>
      <w:r>
        <w:rPr>
          <w:rFonts w:eastAsia="Arial"/>
        </w:rPr>
        <w:t xml:space="preserve">other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 the</w:t>
      </w:r>
      <w:r>
        <w:rPr>
          <w:rFonts w:eastAsia="Arial"/>
          <w:spacing w:val="1"/>
        </w:rPr>
        <w:t xml:space="preserve"> SP</w:t>
      </w:r>
      <w:r>
        <w:rPr>
          <w:rFonts w:eastAsia="Arial"/>
          <w:spacing w:val="3"/>
        </w:rPr>
        <w:t>F</w:t>
      </w:r>
      <w:r>
        <w:rPr>
          <w:rFonts w:eastAsia="Arial"/>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to the</w:t>
      </w:r>
      <w:r>
        <w:rPr>
          <w:rFonts w:eastAsia="Arial"/>
          <w:spacing w:val="1"/>
        </w:rPr>
        <w:t xml:space="preserve"> i</w:t>
      </w:r>
      <w:r>
        <w:rPr>
          <w:rFonts w:eastAsia="Arial"/>
          <w:spacing w:val="7"/>
        </w:rPr>
        <w:t>m</w:t>
      </w:r>
      <w:r>
        <w:rPr>
          <w:rFonts w:eastAsia="Arial"/>
        </w:rPr>
        <w:t>p</w:t>
      </w:r>
      <w:r>
        <w:rPr>
          <w:rFonts w:eastAsia="Arial"/>
          <w:spacing w:val="1"/>
        </w:rPr>
        <w:t>l</w:t>
      </w:r>
      <w:r>
        <w:rPr>
          <w:rFonts w:eastAsia="Arial"/>
        </w:rPr>
        <w:t>e</w:t>
      </w:r>
      <w:r>
        <w:rPr>
          <w:rFonts w:eastAsia="Arial"/>
          <w:spacing w:val="4"/>
        </w:rPr>
        <w:t>m</w:t>
      </w:r>
      <w:r>
        <w:rPr>
          <w:rFonts w:eastAsia="Arial"/>
        </w:rPr>
        <w:t>entat</w:t>
      </w:r>
      <w:r>
        <w:rPr>
          <w:rFonts w:eastAsia="Arial"/>
          <w:spacing w:val="1"/>
        </w:rPr>
        <w:t>i</w:t>
      </w:r>
      <w:r>
        <w:rPr>
          <w:rFonts w:eastAsia="Arial"/>
        </w:rPr>
        <w:t>on</w:t>
      </w:r>
      <w:r>
        <w:rPr>
          <w:rFonts w:eastAsia="Arial"/>
          <w:spacing w:val="-10"/>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 C</w:t>
      </w:r>
      <w:r>
        <w:rPr>
          <w:rFonts w:eastAsia="Arial"/>
          <w:spacing w:val="1"/>
        </w:rPr>
        <w:t>li</w:t>
      </w:r>
      <w:r>
        <w:rPr>
          <w:rFonts w:eastAsia="Arial"/>
          <w:spacing w:val="7"/>
        </w:rPr>
        <w:t>m</w:t>
      </w:r>
      <w:r>
        <w:rPr>
          <w:rFonts w:eastAsia="Arial"/>
        </w:rPr>
        <w:t>ate</w:t>
      </w:r>
      <w:r>
        <w:rPr>
          <w:rFonts w:eastAsia="Arial"/>
          <w:spacing w:val="-3"/>
        </w:rPr>
        <w:t xml:space="preserve"> </w:t>
      </w:r>
      <w:r>
        <w:rPr>
          <w:rFonts w:eastAsia="Arial"/>
        </w:rPr>
        <w:t>Change</w:t>
      </w:r>
      <w:r>
        <w:rPr>
          <w:rFonts w:eastAsia="Arial"/>
          <w:spacing w:val="-3"/>
        </w:rPr>
        <w:t xml:space="preserve"> </w:t>
      </w:r>
      <w:r>
        <w:rPr>
          <w:rFonts w:eastAsia="Arial"/>
          <w:spacing w:val="1"/>
        </w:rPr>
        <w:t>P</w:t>
      </w:r>
      <w:r>
        <w:rPr>
          <w:rFonts w:eastAsia="Arial"/>
        </w:rPr>
        <w:t>o</w:t>
      </w:r>
      <w:r>
        <w:rPr>
          <w:rFonts w:eastAsia="Arial"/>
          <w:spacing w:val="4"/>
        </w:rPr>
        <w:t>l</w:t>
      </w:r>
      <w:r>
        <w:rPr>
          <w:rFonts w:eastAsia="Arial"/>
          <w:spacing w:val="1"/>
        </w:rPr>
        <w:t>i</w:t>
      </w:r>
      <w:r>
        <w:rPr>
          <w:rFonts w:eastAsia="Arial"/>
          <w:spacing w:val="6"/>
        </w:rPr>
        <w:t>c</w:t>
      </w:r>
      <w:r>
        <w:rPr>
          <w:rFonts w:eastAsia="Arial"/>
        </w:rPr>
        <w:t>y</w:t>
      </w:r>
      <w:r>
        <w:rPr>
          <w:rFonts w:eastAsia="Arial"/>
          <w:spacing w:val="-4"/>
        </w:rPr>
        <w:t xml:space="preserve"> </w:t>
      </w:r>
      <w:r>
        <w:rPr>
          <w:rFonts w:eastAsia="Arial"/>
          <w:spacing w:val="3"/>
        </w:rPr>
        <w:t>O</w:t>
      </w:r>
      <w:r>
        <w:rPr>
          <w:rFonts w:eastAsia="Arial"/>
        </w:rPr>
        <w:t>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sidR="00607C06">
        <w:rPr>
          <w:rFonts w:eastAsia="Arial"/>
          <w:spacing w:val="3"/>
        </w:rPr>
        <w:t>.</w:t>
      </w:r>
      <w:r w:rsidR="00C81C62">
        <w:rPr>
          <w:rFonts w:eastAsia="Arial"/>
          <w:spacing w:val="3"/>
        </w:rPr>
        <w:br w:type="page"/>
      </w:r>
    </w:p>
    <w:p w14:paraId="7399E293" w14:textId="445C1000" w:rsidR="00147598" w:rsidRDefault="00BB57C1" w:rsidP="00607C06">
      <w:pPr>
        <w:rPr>
          <w:rFonts w:eastAsia="Arial"/>
        </w:rPr>
      </w:pPr>
      <w:r>
        <w:rPr>
          <w:rFonts w:eastAsia="Arial"/>
          <w:spacing w:val="1"/>
        </w:rPr>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p>
    <w:p w14:paraId="2751EBF5" w14:textId="77777777" w:rsidR="00147598" w:rsidRDefault="00BB57C1" w:rsidP="00607C06">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0345A6D7" w14:textId="77777777" w:rsidR="00147598" w:rsidRDefault="00BB57C1" w:rsidP="00607C06">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2018</w:t>
      </w:r>
    </w:p>
    <w:p w14:paraId="7A7D32DB" w14:textId="6B398224" w:rsidR="00147598" w:rsidRDefault="00BB57C1" w:rsidP="00607C06">
      <w:pPr>
        <w:rPr>
          <w:rFonts w:eastAsia="Arial"/>
        </w:rPr>
      </w:pPr>
      <w:r>
        <w:rPr>
          <w:rFonts w:eastAsia="Arial"/>
        </w:rPr>
        <w:t>I</w:t>
      </w:r>
      <w:r>
        <w:rPr>
          <w:rFonts w:eastAsia="Arial"/>
          <w:spacing w:val="1"/>
        </w:rPr>
        <w:t>SB</w:t>
      </w:r>
      <w:r>
        <w:rPr>
          <w:rFonts w:eastAsia="Arial"/>
        </w:rPr>
        <w:t>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12</w:t>
      </w:r>
      <w:r>
        <w:rPr>
          <w:rFonts w:eastAsia="Arial"/>
          <w:spacing w:val="3"/>
        </w:rPr>
        <w:t>-</w:t>
      </w:r>
      <w:r>
        <w:rPr>
          <w:rFonts w:eastAsia="Arial"/>
        </w:rPr>
        <w:t>9</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0C517FB9" w14:textId="77777777" w:rsidR="00607C06" w:rsidRDefault="00607C06" w:rsidP="00607C06">
      <w:pPr>
        <w:rPr>
          <w:rFonts w:eastAsia="Arial"/>
        </w:rPr>
      </w:pPr>
      <w:r>
        <w:rPr>
          <w:rFonts w:eastAsia="Arial"/>
        </w:rPr>
        <w:t xml:space="preserve">Accessible version created September 2021 and includes updated links. </w:t>
      </w:r>
    </w:p>
    <w:p w14:paraId="6A9FB1F7" w14:textId="548DECAA" w:rsidR="00147598" w:rsidRPr="00607C06" w:rsidRDefault="00BB57C1" w:rsidP="00607C06">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s</w:t>
      </w:r>
      <w:r>
        <w:rPr>
          <w:rFonts w:eastAsia="Arial"/>
        </w:rPr>
        <w:t>ed</w:t>
      </w:r>
      <w:r>
        <w:rPr>
          <w:rFonts w:eastAsia="Arial"/>
          <w:spacing w:val="-3"/>
        </w:rPr>
        <w:t xml:space="preserve"> </w:t>
      </w:r>
      <w:r>
        <w:rPr>
          <w:rFonts w:eastAsia="Arial"/>
        </w:rPr>
        <w:t>under a</w:t>
      </w:r>
      <w:r>
        <w:rPr>
          <w:rFonts w:eastAsia="Arial"/>
          <w:spacing w:val="3"/>
        </w:rPr>
        <w:t xml:space="preserve"> </w:t>
      </w:r>
      <w:r>
        <w:rPr>
          <w:rFonts w:eastAsia="Arial"/>
        </w:rPr>
        <w:t>C</w:t>
      </w:r>
      <w:r>
        <w:rPr>
          <w:rFonts w:eastAsia="Arial"/>
          <w:spacing w:val="3"/>
        </w:rPr>
        <w:t>r</w:t>
      </w:r>
      <w:r>
        <w:rPr>
          <w:rFonts w:eastAsia="Arial"/>
        </w:rPr>
        <w:t>eat</w:t>
      </w:r>
      <w:r>
        <w:rPr>
          <w:rFonts w:eastAsia="Arial"/>
          <w:spacing w:val="1"/>
        </w:rPr>
        <w:t>iv</w:t>
      </w:r>
      <w:r>
        <w:rPr>
          <w:rFonts w:eastAsia="Arial"/>
        </w:rPr>
        <w:t>e</w:t>
      </w:r>
      <w:r>
        <w:rPr>
          <w:rFonts w:eastAsia="Arial"/>
          <w:spacing w:val="-3"/>
        </w:rPr>
        <w:t xml:space="preserve"> </w:t>
      </w:r>
      <w:r>
        <w:rPr>
          <w:rFonts w:eastAsia="Arial"/>
        </w:rPr>
        <w:t>Co</w:t>
      </w:r>
      <w:r>
        <w:rPr>
          <w:rFonts w:eastAsia="Arial"/>
          <w:spacing w:val="4"/>
        </w:rPr>
        <w:t>m</w:t>
      </w:r>
      <w:r>
        <w:rPr>
          <w:rFonts w:eastAsia="Arial"/>
          <w:spacing w:val="7"/>
        </w:rPr>
        <w:t>m</w:t>
      </w:r>
      <w:r>
        <w:rPr>
          <w:rFonts w:eastAsia="Arial"/>
        </w:rPr>
        <w:t>ons</w:t>
      </w:r>
      <w:r>
        <w:rPr>
          <w:rFonts w:eastAsia="Arial"/>
          <w:spacing w:val="-4"/>
        </w:rPr>
        <w:t xml:space="preserve"> </w:t>
      </w:r>
      <w:r>
        <w:rPr>
          <w:rFonts w:eastAsia="Arial"/>
          <w:spacing w:val="1"/>
        </w:rPr>
        <w:t>A</w:t>
      </w:r>
      <w:r>
        <w:rPr>
          <w:rFonts w:eastAsia="Arial"/>
        </w:rPr>
        <w:t>tt</w:t>
      </w:r>
      <w:r>
        <w:rPr>
          <w:rFonts w:eastAsia="Arial"/>
          <w:spacing w:val="1"/>
        </w:rPr>
        <w:t>ri</w:t>
      </w:r>
      <w:r>
        <w:rPr>
          <w:rFonts w:eastAsia="Arial"/>
        </w:rPr>
        <w:t>but</w:t>
      </w:r>
      <w:r>
        <w:rPr>
          <w:rFonts w:eastAsia="Arial"/>
          <w:spacing w:val="1"/>
        </w:rPr>
        <w:t>i</w:t>
      </w:r>
      <w:r>
        <w:rPr>
          <w:rFonts w:eastAsia="Arial"/>
        </w:rPr>
        <w:t>on</w:t>
      </w:r>
      <w:r>
        <w:rPr>
          <w:rFonts w:eastAsia="Arial"/>
          <w:spacing w:val="-3"/>
        </w:rPr>
        <w:t xml:space="preserve"> </w:t>
      </w:r>
      <w:r>
        <w:rPr>
          <w:rFonts w:eastAsia="Arial"/>
        </w:rPr>
        <w:t>4.0</w:t>
      </w:r>
      <w:r w:rsidR="00E67A6A">
        <w:rPr>
          <w:rFonts w:eastAsia="Arial"/>
        </w:rPr>
        <w:t xml:space="preserve"> </w:t>
      </w: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rPr>
        <w:t>at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8"/>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88" w:history="1">
        <w:r w:rsidR="00A1696A" w:rsidRPr="00A1696A">
          <w:rPr>
            <w:rStyle w:val="Hyperlink"/>
            <w:rFonts w:eastAsia="Arial"/>
            <w:spacing w:val="5"/>
          </w:rPr>
          <w:t>V</w:t>
        </w:r>
        <w:r w:rsidRPr="00A1696A">
          <w:rPr>
            <w:rStyle w:val="Hyperlink"/>
            <w:rFonts w:eastAsia="Arial"/>
            <w:spacing w:val="1"/>
          </w:rPr>
          <w:t>i</w:t>
        </w:r>
        <w:r w:rsidRPr="00A1696A">
          <w:rPr>
            <w:rStyle w:val="Hyperlink"/>
            <w:rFonts w:eastAsia="Arial"/>
          </w:rPr>
          <w:t>ew</w:t>
        </w:r>
        <w:r w:rsidRPr="00A1696A">
          <w:rPr>
            <w:rStyle w:val="Hyperlink"/>
            <w:rFonts w:eastAsia="Arial"/>
            <w:spacing w:val="-2"/>
          </w:rPr>
          <w:t xml:space="preserve"> </w:t>
        </w:r>
        <w:r w:rsidRPr="00A1696A">
          <w:rPr>
            <w:rStyle w:val="Hyperlink"/>
            <w:rFonts w:eastAsia="Arial"/>
          </w:rPr>
          <w:t>a</w:t>
        </w:r>
        <w:r w:rsidRPr="00A1696A">
          <w:rPr>
            <w:rStyle w:val="Hyperlink"/>
            <w:rFonts w:eastAsia="Arial"/>
            <w:spacing w:val="3"/>
          </w:rPr>
          <w:t xml:space="preserve"> c</w:t>
        </w:r>
        <w:r w:rsidRPr="00A1696A">
          <w:rPr>
            <w:rStyle w:val="Hyperlink"/>
            <w:rFonts w:eastAsia="Arial"/>
          </w:rPr>
          <w:t>o</w:t>
        </w:r>
        <w:r w:rsidRPr="00A1696A">
          <w:rPr>
            <w:rStyle w:val="Hyperlink"/>
            <w:rFonts w:eastAsia="Arial"/>
            <w:spacing w:val="14"/>
          </w:rPr>
          <w:t>p</w:t>
        </w:r>
        <w:r w:rsidRPr="00A1696A">
          <w:rPr>
            <w:rStyle w:val="Hyperlink"/>
            <w:rFonts w:eastAsia="Arial"/>
          </w:rPr>
          <w:t>y</w:t>
        </w:r>
        <w:r w:rsidRPr="00A1696A">
          <w:rPr>
            <w:rStyle w:val="Hyperlink"/>
            <w:rFonts w:eastAsia="Arial"/>
            <w:spacing w:val="-1"/>
          </w:rPr>
          <w:t xml:space="preserve"> </w:t>
        </w:r>
        <w:r w:rsidRPr="00A1696A">
          <w:rPr>
            <w:rStyle w:val="Hyperlink"/>
            <w:rFonts w:eastAsia="Arial"/>
          </w:rPr>
          <w:t>of</w:t>
        </w:r>
        <w:r w:rsidRPr="00A1696A">
          <w:rPr>
            <w:rStyle w:val="Hyperlink"/>
            <w:rFonts w:eastAsia="Arial"/>
            <w:spacing w:val="4"/>
          </w:rPr>
          <w:t xml:space="preserve"> </w:t>
        </w:r>
        <w:r w:rsidRPr="00A1696A">
          <w:rPr>
            <w:rStyle w:val="Hyperlink"/>
            <w:rFonts w:eastAsia="Arial"/>
          </w:rPr>
          <w:t>th</w:t>
        </w:r>
        <w:r w:rsidRPr="00A1696A">
          <w:rPr>
            <w:rStyle w:val="Hyperlink"/>
            <w:rFonts w:eastAsia="Arial"/>
            <w:spacing w:val="1"/>
          </w:rPr>
          <w:t>i</w:t>
        </w:r>
        <w:r w:rsidRPr="00A1696A">
          <w:rPr>
            <w:rStyle w:val="Hyperlink"/>
            <w:rFonts w:eastAsia="Arial"/>
          </w:rPr>
          <w:t xml:space="preserve">s </w:t>
        </w:r>
        <w:r w:rsidRPr="00A1696A">
          <w:rPr>
            <w:rStyle w:val="Hyperlink"/>
            <w:rFonts w:eastAsia="Arial"/>
            <w:spacing w:val="1"/>
          </w:rPr>
          <w:t>li</w:t>
        </w:r>
        <w:r w:rsidRPr="00A1696A">
          <w:rPr>
            <w:rStyle w:val="Hyperlink"/>
            <w:rFonts w:eastAsia="Arial"/>
            <w:spacing w:val="3"/>
          </w:rPr>
          <w:t>c</w:t>
        </w:r>
        <w:r w:rsidRPr="00A1696A">
          <w:rPr>
            <w:rStyle w:val="Hyperlink"/>
            <w:rFonts w:eastAsia="Arial"/>
          </w:rPr>
          <w:t>en</w:t>
        </w:r>
        <w:r w:rsidRPr="00A1696A">
          <w:rPr>
            <w:rStyle w:val="Hyperlink"/>
            <w:rFonts w:eastAsia="Arial"/>
            <w:spacing w:val="3"/>
          </w:rPr>
          <w:t>c</w:t>
        </w:r>
        <w:r w:rsidRPr="00A1696A">
          <w:rPr>
            <w:rStyle w:val="Hyperlink"/>
            <w:rFonts w:eastAsia="Arial"/>
          </w:rPr>
          <w:t>e</w:t>
        </w:r>
      </w:hyperlink>
      <w:r w:rsidR="00A1696A">
        <w:rPr>
          <w:rFonts w:eastAsia="Arial"/>
        </w:rPr>
        <w:t>.</w:t>
      </w:r>
    </w:p>
    <w:p w14:paraId="649B777C" w14:textId="0A8ADCCA" w:rsidR="00E67A6A" w:rsidRDefault="00BB57C1" w:rsidP="00607C06">
      <w:pPr>
        <w:rPr>
          <w:rStyle w:val="Hyperlink"/>
          <w:spacing w:val="-2"/>
        </w:rPr>
      </w:pPr>
      <w:r>
        <w:rPr>
          <w:rFonts w:eastAsia="Arial"/>
          <w:spacing w:val="3"/>
        </w:rPr>
        <w:t>C</w:t>
      </w:r>
      <w:r>
        <w:rPr>
          <w:rFonts w:eastAsia="Arial"/>
        </w:rPr>
        <w:t>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 xml:space="preserve">to </w:t>
      </w:r>
      <w:hyperlink r:id="rId89">
        <w:r w:rsidR="00A1696A" w:rsidRPr="00A1696A">
          <w:rPr>
            <w:rStyle w:val="Hyperlink"/>
            <w:rFonts w:eastAsia="Arial"/>
            <w:spacing w:val="-2"/>
          </w:rPr>
          <w:t>IPpolicy@dtf.vic.gov.au</w:t>
        </w:r>
      </w:hyperlink>
    </w:p>
    <w:sectPr w:rsidR="00E67A6A" w:rsidSect="00607C06">
      <w:pgSz w:w="11907" w:h="16840" w:code="9"/>
      <w:pgMar w:top="1440" w:right="1440" w:bottom="1440" w:left="1440" w:header="0" w:footer="6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89A2" w14:textId="77777777" w:rsidR="006E0209" w:rsidRDefault="006E0209">
      <w:r>
        <w:separator/>
      </w:r>
    </w:p>
  </w:endnote>
  <w:endnote w:type="continuationSeparator" w:id="0">
    <w:p w14:paraId="178081EC" w14:textId="77777777" w:rsidR="006E0209" w:rsidRDefault="006E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39037"/>
      <w:docPartObj>
        <w:docPartGallery w:val="Page Numbers (Bottom of Page)"/>
        <w:docPartUnique/>
      </w:docPartObj>
    </w:sdtPr>
    <w:sdtEndPr>
      <w:rPr>
        <w:rStyle w:val="PageNumber"/>
      </w:rPr>
    </w:sdtEndPr>
    <w:sdtContent>
      <w:p w14:paraId="245C0150" w14:textId="57A8BC7B"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20098914"/>
      <w:docPartObj>
        <w:docPartGallery w:val="Page Numbers (Bottom of Page)"/>
        <w:docPartUnique/>
      </w:docPartObj>
    </w:sdtPr>
    <w:sdtEndPr>
      <w:rPr>
        <w:rStyle w:val="PageNumber"/>
      </w:rPr>
    </w:sdtEndPr>
    <w:sdtContent>
      <w:p w14:paraId="4B3DB8B2" w14:textId="415FDB8A" w:rsidR="00CB73FE" w:rsidRDefault="00CB73FE" w:rsidP="00CB73F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71010955"/>
      <w:docPartObj>
        <w:docPartGallery w:val="Page Numbers (Bottom of Page)"/>
        <w:docPartUnique/>
      </w:docPartObj>
    </w:sdtPr>
    <w:sdtEndPr>
      <w:rPr>
        <w:rStyle w:val="PageNumber"/>
      </w:rPr>
    </w:sdtEndPr>
    <w:sdtContent>
      <w:p w14:paraId="16745406" w14:textId="24099D7D"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08126164"/>
      <w:docPartObj>
        <w:docPartGallery w:val="Page Numbers (Bottom of Page)"/>
        <w:docPartUnique/>
      </w:docPartObj>
    </w:sdtPr>
    <w:sdtEndPr>
      <w:rPr>
        <w:rStyle w:val="PageNumber"/>
      </w:rPr>
    </w:sdtEndPr>
    <w:sdtContent>
      <w:p w14:paraId="536FD864" w14:textId="56AC31B8" w:rsidR="00CB73FE" w:rsidRDefault="00CB73FE" w:rsidP="00CB73FE">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161193"/>
      <w:docPartObj>
        <w:docPartGallery w:val="Page Numbers (Bottom of Page)"/>
        <w:docPartUnique/>
      </w:docPartObj>
    </w:sdtPr>
    <w:sdtEndPr>
      <w:rPr>
        <w:rStyle w:val="PageNumber"/>
      </w:rPr>
    </w:sdtEndPr>
    <w:sdtContent>
      <w:p w14:paraId="0C20F6F1" w14:textId="1EC802CE" w:rsidR="00CB73FE" w:rsidRDefault="00CB73FE" w:rsidP="00CB73FE">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22788300"/>
      <w:docPartObj>
        <w:docPartGallery w:val="Page Numbers (Bottom of Page)"/>
        <w:docPartUnique/>
      </w:docPartObj>
    </w:sdtPr>
    <w:sdtEndPr>
      <w:rPr>
        <w:rStyle w:val="PageNumber"/>
      </w:rPr>
    </w:sdtEndPr>
    <w:sdtContent>
      <w:p w14:paraId="19BC3AFF" w14:textId="7CC257E3" w:rsidR="00E0427C" w:rsidRDefault="00E0427C" w:rsidP="00CB73F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1235780"/>
      <w:docPartObj>
        <w:docPartGallery w:val="Page Numbers (Bottom of Page)"/>
        <w:docPartUnique/>
      </w:docPartObj>
    </w:sdtPr>
    <w:sdtEndPr>
      <w:rPr>
        <w:rStyle w:val="PageNumber"/>
      </w:rPr>
    </w:sdtEndPr>
    <w:sdtContent>
      <w:p w14:paraId="09617159" w14:textId="6F0B07AD" w:rsidR="00E0427C" w:rsidRDefault="00E0427C" w:rsidP="00E0427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7698B" w14:textId="77777777" w:rsidR="00E0427C" w:rsidRDefault="00E0427C" w:rsidP="00E04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C0C6" w14:textId="59177FDE" w:rsidR="00CF45FC" w:rsidRPr="006F1870" w:rsidRDefault="00432E77" w:rsidP="006F1870">
    <w:pPr>
      <w:rPr>
        <w:sz w:val="16"/>
        <w:szCs w:val="16"/>
      </w:rPr>
    </w:pPr>
    <w:r>
      <w:rPr>
        <w:noProof/>
        <w:sz w:val="16"/>
        <w:szCs w:val="16"/>
      </w:rPr>
      <mc:AlternateContent>
        <mc:Choice Requires="wps">
          <w:drawing>
            <wp:anchor distT="0" distB="0" distL="114300" distR="114300" simplePos="0" relativeHeight="251659264" behindDoc="0" locked="0" layoutInCell="0" allowOverlap="1" wp14:anchorId="759146A8" wp14:editId="3410F4A7">
              <wp:simplePos x="0" y="0"/>
              <wp:positionH relativeFrom="page">
                <wp:align>left</wp:align>
              </wp:positionH>
              <wp:positionV relativeFrom="page">
                <wp:align>bottom</wp:align>
              </wp:positionV>
              <wp:extent cx="7772400" cy="463550"/>
              <wp:effectExtent l="0" t="0" r="0" b="12700"/>
              <wp:wrapNone/>
              <wp:docPr id="1" name="MSIPCMc7c0489bab8f6f65cd3369ad" descr="{&quot;HashCode&quot;:-1267603503,&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48719" w14:textId="52F2C711"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9146A8" id="_x0000_t202" coordsize="21600,21600" o:spt="202" path="m,l,21600r21600,l21600,xe">
              <v:stroke joinstyle="miter"/>
              <v:path gradientshapeok="t" o:connecttype="rect"/>
            </v:shapetype>
            <v:shape id="MSIPCMc7c0489bab8f6f65cd3369ad" o:spid="_x0000_s1026" type="#_x0000_t202" alt="{&quot;HashCode&quot;:-1267603503,&quot;Height&quot;:842.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BxqT2LswIAAE4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6B048719" w14:textId="52F2C711"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v:textbox>
              <w10:wrap anchorx="page" anchory="page"/>
            </v:shape>
          </w:pict>
        </mc:Fallback>
      </mc:AlternateContent>
    </w:r>
    <w:r w:rsidR="00E0427C" w:rsidRPr="006F1870">
      <w:rPr>
        <w:sz w:val="16"/>
        <w:szCs w:val="16"/>
      </w:rPr>
      <w:t>Victoria’s Social Procurement Framework – Buyer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D90" w14:textId="77777777" w:rsidR="00607C06" w:rsidRDefault="00607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BF44" w14:textId="07ECA888" w:rsidR="003715E3" w:rsidRPr="006F1870" w:rsidRDefault="00432E77" w:rsidP="0020161E">
    <w:pPr>
      <w:pStyle w:val="Footer"/>
      <w:framePr w:w="567" w:wrap="none" w:vAnchor="text" w:hAnchor="page" w:x="10162" w:y="-6"/>
      <w:rPr>
        <w:rStyle w:val="PageNumber"/>
        <w:sz w:val="16"/>
        <w:szCs w:val="16"/>
      </w:rPr>
    </w:pPr>
    <w:r>
      <w:rPr>
        <w:noProof/>
        <w:sz w:val="16"/>
        <w:szCs w:val="16"/>
      </w:rPr>
      <mc:AlternateContent>
        <mc:Choice Requires="wps">
          <w:drawing>
            <wp:anchor distT="0" distB="0" distL="114300" distR="114300" simplePos="0" relativeHeight="251660288" behindDoc="0" locked="0" layoutInCell="0" allowOverlap="1" wp14:anchorId="1D0A2966" wp14:editId="47CC515E">
              <wp:simplePos x="0" y="0"/>
              <wp:positionH relativeFrom="page">
                <wp:align>left</wp:align>
              </wp:positionH>
              <wp:positionV relativeFrom="page">
                <wp:align>bottom</wp:align>
              </wp:positionV>
              <wp:extent cx="7772400" cy="463550"/>
              <wp:effectExtent l="0" t="0" r="0" b="12700"/>
              <wp:wrapNone/>
              <wp:docPr id="2" name="MSIPCMcd8442f4a1aad9a073f35032" descr="{&quot;HashCode&quot;:-1267603503,&quot;Height&quot;:842.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EADE0" w14:textId="7B8EB52E"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D0A2966" id="_x0000_t202" coordsize="21600,21600" o:spt="202" path="m,l,21600r21600,l21600,xe">
              <v:stroke joinstyle="miter"/>
              <v:path gradientshapeok="t" o:connecttype="rect"/>
            </v:shapetype>
            <v:shape id="MSIPCMcd8442f4a1aad9a073f35032" o:spid="_x0000_s1027" type="#_x0000_t202" alt="{&quot;HashCode&quot;:-1267603503,&quot;Height&quot;:842.0,&quot;Width&quot;:9999999.0,&quot;Placement&quot;:&quot;Footer&quot;,&quot;Index&quot;:&quot;Primary&quot;,&quot;Section&quot;:2,&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0IlBPbECAABV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5AFEADE0" w14:textId="7B8EB52E"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v:textbox>
              <w10:wrap anchorx="page" anchory="page"/>
            </v:shape>
          </w:pict>
        </mc:Fallback>
      </mc:AlternateContent>
    </w:r>
    <w:sdt>
      <w:sdtPr>
        <w:rPr>
          <w:rStyle w:val="PageNumber"/>
          <w:sz w:val="16"/>
          <w:szCs w:val="16"/>
        </w:rPr>
        <w:id w:val="2075458556"/>
        <w:docPartObj>
          <w:docPartGallery w:val="Page Numbers (Bottom of Page)"/>
          <w:docPartUnique/>
        </w:docPartObj>
      </w:sdtPr>
      <w:sdtEndPr>
        <w:rPr>
          <w:rStyle w:val="PageNumber"/>
        </w:rPr>
      </w:sdtEndPr>
      <w:sdtContent>
        <w:r w:rsidR="003715E3" w:rsidRPr="006F1870">
          <w:rPr>
            <w:rStyle w:val="PageNumber"/>
            <w:sz w:val="16"/>
            <w:szCs w:val="16"/>
          </w:rPr>
          <w:fldChar w:fldCharType="begin"/>
        </w:r>
        <w:r w:rsidR="003715E3" w:rsidRPr="006F1870">
          <w:rPr>
            <w:rStyle w:val="PageNumber"/>
            <w:sz w:val="16"/>
            <w:szCs w:val="16"/>
          </w:rPr>
          <w:instrText xml:space="preserve"> PAGE </w:instrText>
        </w:r>
        <w:r w:rsidR="003715E3" w:rsidRPr="006F1870">
          <w:rPr>
            <w:rStyle w:val="PageNumber"/>
            <w:sz w:val="16"/>
            <w:szCs w:val="16"/>
          </w:rPr>
          <w:fldChar w:fldCharType="separate"/>
        </w:r>
        <w:r w:rsidR="003715E3" w:rsidRPr="006F1870">
          <w:rPr>
            <w:rStyle w:val="PageNumber"/>
            <w:noProof/>
            <w:sz w:val="16"/>
            <w:szCs w:val="16"/>
          </w:rPr>
          <w:t>2</w:t>
        </w:r>
        <w:r w:rsidR="003715E3" w:rsidRPr="006F1870">
          <w:rPr>
            <w:rStyle w:val="PageNumber"/>
            <w:sz w:val="16"/>
            <w:szCs w:val="16"/>
          </w:rPr>
          <w:fldChar w:fldCharType="end"/>
        </w:r>
      </w:sdtContent>
    </w:sdt>
  </w:p>
  <w:p w14:paraId="52215005" w14:textId="45A9F76E" w:rsidR="003715E3" w:rsidRPr="006F1870" w:rsidRDefault="003715E3" w:rsidP="00E15AE8">
    <w:pPr>
      <w:pBdr>
        <w:top w:val="single" w:sz="4" w:space="1" w:color="auto"/>
      </w:pBdr>
      <w:spacing w:before="0" w:after="0" w:line="240" w:lineRule="auto"/>
      <w:ind w:right="508" w:hanging="142"/>
      <w:rPr>
        <w:sz w:val="16"/>
        <w:szCs w:val="16"/>
      </w:rPr>
    </w:pPr>
    <w:r w:rsidRPr="006F1870">
      <w:rPr>
        <w:sz w:val="16"/>
        <w:szCs w:val="16"/>
      </w:rPr>
      <w:t>Victoria’s Social Procurement Framework – Buyer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B36" w14:textId="77777777" w:rsidR="006E0209" w:rsidRDefault="006E0209">
      <w:r>
        <w:separator/>
      </w:r>
    </w:p>
  </w:footnote>
  <w:footnote w:type="continuationSeparator" w:id="0">
    <w:p w14:paraId="1AD8E24F" w14:textId="77777777" w:rsidR="006E0209" w:rsidRDefault="006E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3C38" w14:textId="77777777" w:rsidR="00607C06" w:rsidRDefault="00607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D3C1" w14:textId="77777777" w:rsidR="00607C06" w:rsidRPr="00607C06" w:rsidRDefault="00607C06" w:rsidP="00607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C7C1" w14:textId="77777777" w:rsidR="00607C06" w:rsidRDefault="00607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B28EF0"/>
    <w:lvl w:ilvl="0">
      <w:start w:val="1"/>
      <w:numFmt w:val="decimal"/>
      <w:pStyle w:val="ListNumber4"/>
      <w:lvlText w:val="%1."/>
      <w:lvlJc w:val="left"/>
      <w:pPr>
        <w:ind w:left="567" w:hanging="283"/>
      </w:pPr>
      <w:rPr>
        <w:rFonts w:hint="default"/>
      </w:rPr>
    </w:lvl>
  </w:abstractNum>
  <w:abstractNum w:abstractNumId="1" w15:restartNumberingAfterBreak="0">
    <w:nsid w:val="FFFFFF7E"/>
    <w:multiLevelType w:val="singleLevel"/>
    <w:tmpl w:val="88CEEE40"/>
    <w:lvl w:ilvl="0">
      <w:start w:val="1"/>
      <w:numFmt w:val="lowerRoman"/>
      <w:pStyle w:val="ListNumber3"/>
      <w:lvlText w:val="(%1)"/>
      <w:lvlJc w:val="left"/>
      <w:pPr>
        <w:tabs>
          <w:tab w:val="num" w:pos="2268"/>
        </w:tabs>
        <w:ind w:left="2268" w:hanging="567"/>
      </w:pPr>
      <w:rPr>
        <w:rFonts w:hint="default"/>
      </w:rPr>
    </w:lvl>
  </w:abstractNum>
  <w:abstractNum w:abstractNumId="2" w15:restartNumberingAfterBreak="0">
    <w:nsid w:val="FFFFFF7F"/>
    <w:multiLevelType w:val="singleLevel"/>
    <w:tmpl w:val="77BAA90C"/>
    <w:lvl w:ilvl="0">
      <w:start w:val="1"/>
      <w:numFmt w:val="lowerLetter"/>
      <w:pStyle w:val="ListNumber2"/>
      <w:lvlText w:val="(%1)"/>
      <w:lvlJc w:val="left"/>
      <w:pPr>
        <w:tabs>
          <w:tab w:val="num" w:pos="1304"/>
        </w:tabs>
        <w:ind w:left="1304" w:hanging="584"/>
      </w:pPr>
      <w:rPr>
        <w:rFonts w:hint="default"/>
      </w:rPr>
    </w:lvl>
  </w:abstractNum>
  <w:abstractNum w:abstractNumId="3" w15:restartNumberingAfterBreak="0">
    <w:nsid w:val="0DE368BD"/>
    <w:multiLevelType w:val="hybridMultilevel"/>
    <w:tmpl w:val="CC1A7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A727BB"/>
    <w:multiLevelType w:val="multilevel"/>
    <w:tmpl w:val="D9F6494A"/>
    <w:lvl w:ilvl="0">
      <w:start w:val="1"/>
      <w:numFmt w:val="decimal"/>
      <w:pStyle w:val="ListNumber"/>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2655CA"/>
    <w:multiLevelType w:val="multilevel"/>
    <w:tmpl w:val="EB9A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6516248"/>
    <w:multiLevelType w:val="hybridMultilevel"/>
    <w:tmpl w:val="410613F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70E2B79"/>
    <w:multiLevelType w:val="multilevel"/>
    <w:tmpl w:val="20D26E2E"/>
    <w:styleLink w:val="CurrentList1"/>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tabs>
          <w:tab w:val="num" w:pos="578"/>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5B50EA"/>
    <w:multiLevelType w:val="multilevel"/>
    <w:tmpl w:val="C068F3D8"/>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7A00AE"/>
    <w:multiLevelType w:val="multilevel"/>
    <w:tmpl w:val="7FC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D4278"/>
    <w:multiLevelType w:val="hybridMultilevel"/>
    <w:tmpl w:val="73B8E472"/>
    <w:lvl w:ilvl="0" w:tplc="B0AC2DAE">
      <w:start w:val="1"/>
      <w:numFmt w:val="bullet"/>
      <w:lvlText w:val=""/>
      <w:lvlJc w:val="left"/>
      <w:pPr>
        <w:ind w:left="720" w:hanging="360"/>
      </w:pPr>
      <w:rPr>
        <w:rFonts w:ascii="Symbol" w:hAnsi="Symbol" w:hint="default"/>
      </w:rPr>
    </w:lvl>
    <w:lvl w:ilvl="1" w:tplc="D654D378" w:tentative="1">
      <w:start w:val="1"/>
      <w:numFmt w:val="bullet"/>
      <w:lvlText w:val="o"/>
      <w:lvlJc w:val="left"/>
      <w:pPr>
        <w:ind w:left="1440" w:hanging="360"/>
      </w:pPr>
      <w:rPr>
        <w:rFonts w:ascii="Courier New" w:hAnsi="Courier New" w:cs="Courier New" w:hint="default"/>
      </w:rPr>
    </w:lvl>
    <w:lvl w:ilvl="2" w:tplc="45CCFFC0" w:tentative="1">
      <w:start w:val="1"/>
      <w:numFmt w:val="bullet"/>
      <w:lvlText w:val=""/>
      <w:lvlJc w:val="left"/>
      <w:pPr>
        <w:ind w:left="2160" w:hanging="360"/>
      </w:pPr>
      <w:rPr>
        <w:rFonts w:ascii="Wingdings" w:hAnsi="Wingdings" w:hint="default"/>
      </w:rPr>
    </w:lvl>
    <w:lvl w:ilvl="3" w:tplc="3614E69E" w:tentative="1">
      <w:start w:val="1"/>
      <w:numFmt w:val="bullet"/>
      <w:lvlText w:val=""/>
      <w:lvlJc w:val="left"/>
      <w:pPr>
        <w:ind w:left="2880" w:hanging="360"/>
      </w:pPr>
      <w:rPr>
        <w:rFonts w:ascii="Symbol" w:hAnsi="Symbol" w:hint="default"/>
      </w:rPr>
    </w:lvl>
    <w:lvl w:ilvl="4" w:tplc="EB604620" w:tentative="1">
      <w:start w:val="1"/>
      <w:numFmt w:val="bullet"/>
      <w:lvlText w:val="o"/>
      <w:lvlJc w:val="left"/>
      <w:pPr>
        <w:ind w:left="3600" w:hanging="360"/>
      </w:pPr>
      <w:rPr>
        <w:rFonts w:ascii="Courier New" w:hAnsi="Courier New" w:cs="Courier New" w:hint="default"/>
      </w:rPr>
    </w:lvl>
    <w:lvl w:ilvl="5" w:tplc="B8DEB948" w:tentative="1">
      <w:start w:val="1"/>
      <w:numFmt w:val="bullet"/>
      <w:lvlText w:val=""/>
      <w:lvlJc w:val="left"/>
      <w:pPr>
        <w:ind w:left="4320" w:hanging="360"/>
      </w:pPr>
      <w:rPr>
        <w:rFonts w:ascii="Wingdings" w:hAnsi="Wingdings" w:hint="default"/>
      </w:rPr>
    </w:lvl>
    <w:lvl w:ilvl="6" w:tplc="AB4068B4" w:tentative="1">
      <w:start w:val="1"/>
      <w:numFmt w:val="bullet"/>
      <w:lvlText w:val=""/>
      <w:lvlJc w:val="left"/>
      <w:pPr>
        <w:ind w:left="5040" w:hanging="360"/>
      </w:pPr>
      <w:rPr>
        <w:rFonts w:ascii="Symbol" w:hAnsi="Symbol" w:hint="default"/>
      </w:rPr>
    </w:lvl>
    <w:lvl w:ilvl="7" w:tplc="3954C200" w:tentative="1">
      <w:start w:val="1"/>
      <w:numFmt w:val="bullet"/>
      <w:lvlText w:val="o"/>
      <w:lvlJc w:val="left"/>
      <w:pPr>
        <w:ind w:left="5760" w:hanging="360"/>
      </w:pPr>
      <w:rPr>
        <w:rFonts w:ascii="Courier New" w:hAnsi="Courier New" w:cs="Courier New" w:hint="default"/>
      </w:rPr>
    </w:lvl>
    <w:lvl w:ilvl="8" w:tplc="32AA1CDC" w:tentative="1">
      <w:start w:val="1"/>
      <w:numFmt w:val="bullet"/>
      <w:lvlText w:val=""/>
      <w:lvlJc w:val="left"/>
      <w:pPr>
        <w:ind w:left="6480" w:hanging="360"/>
      </w:pPr>
      <w:rPr>
        <w:rFonts w:ascii="Wingdings" w:hAnsi="Wingdings" w:hint="default"/>
      </w:rPr>
    </w:lvl>
  </w:abstractNum>
  <w:abstractNum w:abstractNumId="11" w15:restartNumberingAfterBreak="0">
    <w:nsid w:val="4C9D5606"/>
    <w:multiLevelType w:val="hybridMultilevel"/>
    <w:tmpl w:val="B48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54DF2"/>
    <w:multiLevelType w:val="multilevel"/>
    <w:tmpl w:val="C068F3D8"/>
    <w:styleLink w:val="CurrentList2"/>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6462B0"/>
    <w:multiLevelType w:val="hybridMultilevel"/>
    <w:tmpl w:val="7EF27E22"/>
    <w:lvl w:ilvl="0" w:tplc="28B28EF0">
      <w:start w:val="1"/>
      <w:numFmt w:val="decimal"/>
      <w:lvlText w:val="%1."/>
      <w:lvlJc w:val="left"/>
      <w:pPr>
        <w:ind w:left="640" w:hanging="283"/>
      </w:pPr>
      <w:rPr>
        <w:rFonts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638E1D3A"/>
    <w:multiLevelType w:val="hybridMultilevel"/>
    <w:tmpl w:val="78B078AE"/>
    <w:lvl w:ilvl="0" w:tplc="61D805FC">
      <w:start w:val="1"/>
      <w:numFmt w:val="decimal"/>
      <w:lvlText w:val="%1."/>
      <w:lvlJc w:val="left"/>
      <w:pPr>
        <w:ind w:left="720" w:hanging="620"/>
      </w:pPr>
      <w:rPr>
        <w:rFonts w:hint="default"/>
        <w:b/>
      </w:rPr>
    </w:lvl>
    <w:lvl w:ilvl="1" w:tplc="DA384DB4" w:tentative="1">
      <w:start w:val="1"/>
      <w:numFmt w:val="lowerLetter"/>
      <w:lvlText w:val="%2."/>
      <w:lvlJc w:val="left"/>
      <w:pPr>
        <w:ind w:left="1180" w:hanging="360"/>
      </w:pPr>
    </w:lvl>
    <w:lvl w:ilvl="2" w:tplc="78C487CC" w:tentative="1">
      <w:start w:val="1"/>
      <w:numFmt w:val="lowerRoman"/>
      <w:lvlText w:val="%3."/>
      <w:lvlJc w:val="right"/>
      <w:pPr>
        <w:ind w:left="1900" w:hanging="180"/>
      </w:pPr>
    </w:lvl>
    <w:lvl w:ilvl="3" w:tplc="4462E582" w:tentative="1">
      <w:start w:val="1"/>
      <w:numFmt w:val="decimal"/>
      <w:lvlText w:val="%4."/>
      <w:lvlJc w:val="left"/>
      <w:pPr>
        <w:ind w:left="2620" w:hanging="360"/>
      </w:pPr>
    </w:lvl>
    <w:lvl w:ilvl="4" w:tplc="4CEA1D3A" w:tentative="1">
      <w:start w:val="1"/>
      <w:numFmt w:val="lowerLetter"/>
      <w:lvlText w:val="%5."/>
      <w:lvlJc w:val="left"/>
      <w:pPr>
        <w:ind w:left="3340" w:hanging="360"/>
      </w:pPr>
    </w:lvl>
    <w:lvl w:ilvl="5" w:tplc="9A7C2ED4" w:tentative="1">
      <w:start w:val="1"/>
      <w:numFmt w:val="lowerRoman"/>
      <w:lvlText w:val="%6."/>
      <w:lvlJc w:val="right"/>
      <w:pPr>
        <w:ind w:left="4060" w:hanging="180"/>
      </w:pPr>
    </w:lvl>
    <w:lvl w:ilvl="6" w:tplc="BFAE2552" w:tentative="1">
      <w:start w:val="1"/>
      <w:numFmt w:val="decimal"/>
      <w:lvlText w:val="%7."/>
      <w:lvlJc w:val="left"/>
      <w:pPr>
        <w:ind w:left="4780" w:hanging="360"/>
      </w:pPr>
    </w:lvl>
    <w:lvl w:ilvl="7" w:tplc="180CF71A" w:tentative="1">
      <w:start w:val="1"/>
      <w:numFmt w:val="lowerLetter"/>
      <w:lvlText w:val="%8."/>
      <w:lvlJc w:val="left"/>
      <w:pPr>
        <w:ind w:left="5500" w:hanging="360"/>
      </w:pPr>
    </w:lvl>
    <w:lvl w:ilvl="8" w:tplc="31760994" w:tentative="1">
      <w:start w:val="1"/>
      <w:numFmt w:val="lowerRoman"/>
      <w:lvlText w:val="%9."/>
      <w:lvlJc w:val="right"/>
      <w:pPr>
        <w:ind w:left="6220" w:hanging="180"/>
      </w:pPr>
    </w:lvl>
  </w:abstractNum>
  <w:abstractNum w:abstractNumId="15" w15:restartNumberingAfterBreak="0">
    <w:nsid w:val="64032595"/>
    <w:multiLevelType w:val="hybridMultilevel"/>
    <w:tmpl w:val="E1E494C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2A917A6"/>
    <w:multiLevelType w:val="hybridMultilevel"/>
    <w:tmpl w:val="E1AE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6636DE"/>
    <w:multiLevelType w:val="hybridMultilevel"/>
    <w:tmpl w:val="6762703E"/>
    <w:lvl w:ilvl="0" w:tplc="6720CE3C">
      <w:start w:val="1"/>
      <w:numFmt w:val="bullet"/>
      <w:pStyle w:val="ListParagraph"/>
      <w:lvlText w:val=""/>
      <w:lvlJc w:val="left"/>
      <w:pPr>
        <w:ind w:left="720" w:hanging="363"/>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78DC4F54"/>
    <w:multiLevelType w:val="hybridMultilevel"/>
    <w:tmpl w:val="35788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0977442">
    <w:abstractNumId w:val="5"/>
  </w:num>
  <w:num w:numId="2" w16cid:durableId="228149173">
    <w:abstractNumId w:val="17"/>
  </w:num>
  <w:num w:numId="3" w16cid:durableId="1502812730">
    <w:abstractNumId w:val="10"/>
  </w:num>
  <w:num w:numId="4" w16cid:durableId="388841604">
    <w:abstractNumId w:val="11"/>
  </w:num>
  <w:num w:numId="5" w16cid:durableId="1055159140">
    <w:abstractNumId w:val="8"/>
  </w:num>
  <w:num w:numId="6" w16cid:durableId="1718747591">
    <w:abstractNumId w:val="14"/>
  </w:num>
  <w:num w:numId="7" w16cid:durableId="646327365">
    <w:abstractNumId w:val="7"/>
  </w:num>
  <w:num w:numId="8" w16cid:durableId="1070662208">
    <w:abstractNumId w:val="12"/>
  </w:num>
  <w:num w:numId="9" w16cid:durableId="1845508699">
    <w:abstractNumId w:val="4"/>
  </w:num>
  <w:num w:numId="10" w16cid:durableId="1742870480">
    <w:abstractNumId w:val="15"/>
  </w:num>
  <w:num w:numId="11" w16cid:durableId="819879885">
    <w:abstractNumId w:val="6"/>
  </w:num>
  <w:num w:numId="12" w16cid:durableId="1192064736">
    <w:abstractNumId w:val="2"/>
  </w:num>
  <w:num w:numId="13" w16cid:durableId="145897985">
    <w:abstractNumId w:val="1"/>
  </w:num>
  <w:num w:numId="14" w16cid:durableId="1779569951">
    <w:abstractNumId w:val="1"/>
    <w:lvlOverride w:ilvl="0">
      <w:startOverride w:val="1"/>
    </w:lvlOverride>
  </w:num>
  <w:num w:numId="15" w16cid:durableId="2009407796">
    <w:abstractNumId w:val="1"/>
    <w:lvlOverride w:ilvl="0">
      <w:startOverride w:val="1"/>
    </w:lvlOverride>
  </w:num>
  <w:num w:numId="16" w16cid:durableId="1651396327">
    <w:abstractNumId w:val="2"/>
    <w:lvlOverride w:ilvl="0">
      <w:startOverride w:val="1"/>
    </w:lvlOverride>
  </w:num>
  <w:num w:numId="17" w16cid:durableId="1486046178">
    <w:abstractNumId w:val="2"/>
    <w:lvlOverride w:ilvl="0">
      <w:startOverride w:val="1"/>
    </w:lvlOverride>
  </w:num>
  <w:num w:numId="18" w16cid:durableId="1802258959">
    <w:abstractNumId w:val="2"/>
    <w:lvlOverride w:ilvl="0">
      <w:startOverride w:val="1"/>
    </w:lvlOverride>
  </w:num>
  <w:num w:numId="19" w16cid:durableId="2024043437">
    <w:abstractNumId w:val="2"/>
    <w:lvlOverride w:ilvl="0">
      <w:startOverride w:val="1"/>
    </w:lvlOverride>
  </w:num>
  <w:num w:numId="20" w16cid:durableId="586962879">
    <w:abstractNumId w:val="1"/>
    <w:lvlOverride w:ilvl="0">
      <w:startOverride w:val="1"/>
    </w:lvlOverride>
  </w:num>
  <w:num w:numId="21" w16cid:durableId="2036495335">
    <w:abstractNumId w:val="2"/>
    <w:lvlOverride w:ilvl="0">
      <w:startOverride w:val="1"/>
    </w:lvlOverride>
  </w:num>
  <w:num w:numId="22" w16cid:durableId="1150561888">
    <w:abstractNumId w:val="1"/>
    <w:lvlOverride w:ilvl="0">
      <w:startOverride w:val="1"/>
    </w:lvlOverride>
  </w:num>
  <w:num w:numId="23" w16cid:durableId="245001189">
    <w:abstractNumId w:val="1"/>
    <w:lvlOverride w:ilvl="0">
      <w:startOverride w:val="1"/>
    </w:lvlOverride>
  </w:num>
  <w:num w:numId="24" w16cid:durableId="574126146">
    <w:abstractNumId w:val="1"/>
    <w:lvlOverride w:ilvl="0">
      <w:startOverride w:val="1"/>
    </w:lvlOverride>
  </w:num>
  <w:num w:numId="25" w16cid:durableId="2138720410">
    <w:abstractNumId w:val="2"/>
    <w:lvlOverride w:ilvl="0">
      <w:startOverride w:val="1"/>
    </w:lvlOverride>
  </w:num>
  <w:num w:numId="26" w16cid:durableId="1454134753">
    <w:abstractNumId w:val="1"/>
    <w:lvlOverride w:ilvl="0">
      <w:startOverride w:val="1"/>
    </w:lvlOverride>
  </w:num>
  <w:num w:numId="27" w16cid:durableId="1927497562">
    <w:abstractNumId w:val="1"/>
    <w:lvlOverride w:ilvl="0">
      <w:startOverride w:val="1"/>
    </w:lvlOverride>
  </w:num>
  <w:num w:numId="28" w16cid:durableId="1473524122">
    <w:abstractNumId w:val="2"/>
    <w:lvlOverride w:ilvl="0">
      <w:startOverride w:val="1"/>
    </w:lvlOverride>
  </w:num>
  <w:num w:numId="29" w16cid:durableId="1055856438">
    <w:abstractNumId w:val="1"/>
    <w:lvlOverride w:ilvl="0">
      <w:startOverride w:val="1"/>
    </w:lvlOverride>
  </w:num>
  <w:num w:numId="30" w16cid:durableId="1673096884">
    <w:abstractNumId w:val="1"/>
    <w:lvlOverride w:ilvl="0">
      <w:startOverride w:val="1"/>
    </w:lvlOverride>
  </w:num>
  <w:num w:numId="31" w16cid:durableId="1659264581">
    <w:abstractNumId w:val="1"/>
    <w:lvlOverride w:ilvl="0">
      <w:startOverride w:val="1"/>
    </w:lvlOverride>
  </w:num>
  <w:num w:numId="32" w16cid:durableId="331952285">
    <w:abstractNumId w:val="2"/>
    <w:lvlOverride w:ilvl="0">
      <w:startOverride w:val="1"/>
    </w:lvlOverride>
  </w:num>
  <w:num w:numId="33" w16cid:durableId="293828863">
    <w:abstractNumId w:val="1"/>
    <w:lvlOverride w:ilvl="0">
      <w:startOverride w:val="1"/>
    </w:lvlOverride>
  </w:num>
  <w:num w:numId="34" w16cid:durableId="744493588">
    <w:abstractNumId w:val="1"/>
    <w:lvlOverride w:ilvl="0">
      <w:startOverride w:val="1"/>
    </w:lvlOverride>
  </w:num>
  <w:num w:numId="35" w16cid:durableId="791826012">
    <w:abstractNumId w:val="2"/>
  </w:num>
  <w:num w:numId="36" w16cid:durableId="680397804">
    <w:abstractNumId w:val="0"/>
  </w:num>
  <w:num w:numId="37" w16cid:durableId="2146390168">
    <w:abstractNumId w:val="0"/>
    <w:lvlOverride w:ilvl="0">
      <w:startOverride w:val="1"/>
    </w:lvlOverride>
  </w:num>
  <w:num w:numId="38" w16cid:durableId="1010445078">
    <w:abstractNumId w:val="0"/>
    <w:lvlOverride w:ilvl="0">
      <w:startOverride w:val="1"/>
    </w:lvlOverride>
  </w:num>
  <w:num w:numId="39" w16cid:durableId="8876138">
    <w:abstractNumId w:val="0"/>
    <w:lvlOverride w:ilvl="0">
      <w:startOverride w:val="1"/>
    </w:lvlOverride>
  </w:num>
  <w:num w:numId="40" w16cid:durableId="1246260969">
    <w:abstractNumId w:val="0"/>
    <w:lvlOverride w:ilvl="0">
      <w:startOverride w:val="1"/>
    </w:lvlOverride>
  </w:num>
  <w:num w:numId="41" w16cid:durableId="907887728">
    <w:abstractNumId w:val="13"/>
  </w:num>
  <w:num w:numId="42" w16cid:durableId="418186026">
    <w:abstractNumId w:val="0"/>
    <w:lvlOverride w:ilvl="0">
      <w:startOverride w:val="1"/>
    </w:lvlOverride>
  </w:num>
  <w:num w:numId="43" w16cid:durableId="862522503">
    <w:abstractNumId w:val="0"/>
    <w:lvlOverride w:ilvl="0">
      <w:startOverride w:val="1"/>
    </w:lvlOverride>
  </w:num>
  <w:num w:numId="44" w16cid:durableId="1310788896">
    <w:abstractNumId w:val="0"/>
    <w:lvlOverride w:ilvl="0">
      <w:startOverride w:val="1"/>
    </w:lvlOverride>
  </w:num>
  <w:num w:numId="45" w16cid:durableId="1728260727">
    <w:abstractNumId w:val="0"/>
    <w:lvlOverride w:ilvl="0">
      <w:startOverride w:val="1"/>
    </w:lvlOverride>
  </w:num>
  <w:num w:numId="46" w16cid:durableId="588272188">
    <w:abstractNumId w:val="2"/>
    <w:lvlOverride w:ilvl="0">
      <w:startOverride w:val="1"/>
    </w:lvlOverride>
  </w:num>
  <w:num w:numId="47" w16cid:durableId="193033952">
    <w:abstractNumId w:val="9"/>
  </w:num>
  <w:num w:numId="48" w16cid:durableId="2035500093">
    <w:abstractNumId w:val="16"/>
  </w:num>
  <w:num w:numId="49" w16cid:durableId="1634560944">
    <w:abstractNumId w:val="3"/>
  </w:num>
  <w:num w:numId="50" w16cid:durableId="2139270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tjQ3MzOxNDEwsrBU0lEKTi0uzszPAykwrgUArQo05SwAAAA="/>
  </w:docVars>
  <w:rsids>
    <w:rsidRoot w:val="00147598"/>
    <w:rsid w:val="000076C7"/>
    <w:rsid w:val="000462D1"/>
    <w:rsid w:val="0006767E"/>
    <w:rsid w:val="000838B9"/>
    <w:rsid w:val="00083EBB"/>
    <w:rsid w:val="00087AAF"/>
    <w:rsid w:val="00094C78"/>
    <w:rsid w:val="000D71A2"/>
    <w:rsid w:val="000F30F5"/>
    <w:rsid w:val="00110FB4"/>
    <w:rsid w:val="00121D21"/>
    <w:rsid w:val="00126E96"/>
    <w:rsid w:val="00147598"/>
    <w:rsid w:val="0015335D"/>
    <w:rsid w:val="001B798F"/>
    <w:rsid w:val="001D090C"/>
    <w:rsid w:val="001D14FE"/>
    <w:rsid w:val="001E4DC3"/>
    <w:rsid w:val="001E5A2E"/>
    <w:rsid w:val="0020161E"/>
    <w:rsid w:val="00202E2B"/>
    <w:rsid w:val="00263DF9"/>
    <w:rsid w:val="002645D1"/>
    <w:rsid w:val="00271540"/>
    <w:rsid w:val="002755A8"/>
    <w:rsid w:val="002824FB"/>
    <w:rsid w:val="00291B9F"/>
    <w:rsid w:val="002A0C94"/>
    <w:rsid w:val="002A0D50"/>
    <w:rsid w:val="002A5D7E"/>
    <w:rsid w:val="00315C18"/>
    <w:rsid w:val="003254B8"/>
    <w:rsid w:val="003351A1"/>
    <w:rsid w:val="003544B7"/>
    <w:rsid w:val="003620B9"/>
    <w:rsid w:val="00367AEC"/>
    <w:rsid w:val="003715E3"/>
    <w:rsid w:val="00386CB2"/>
    <w:rsid w:val="003937F4"/>
    <w:rsid w:val="003C3536"/>
    <w:rsid w:val="003E07D5"/>
    <w:rsid w:val="003E4A64"/>
    <w:rsid w:val="003F2D98"/>
    <w:rsid w:val="00425E22"/>
    <w:rsid w:val="00432E77"/>
    <w:rsid w:val="00434E7D"/>
    <w:rsid w:val="00477580"/>
    <w:rsid w:val="004879C4"/>
    <w:rsid w:val="004962EE"/>
    <w:rsid w:val="004D4735"/>
    <w:rsid w:val="004E308A"/>
    <w:rsid w:val="005036FA"/>
    <w:rsid w:val="00510957"/>
    <w:rsid w:val="005220CE"/>
    <w:rsid w:val="00522F4A"/>
    <w:rsid w:val="00523C54"/>
    <w:rsid w:val="00540513"/>
    <w:rsid w:val="005470CF"/>
    <w:rsid w:val="005714F8"/>
    <w:rsid w:val="00572DE5"/>
    <w:rsid w:val="00586BE0"/>
    <w:rsid w:val="005947A7"/>
    <w:rsid w:val="005B2D59"/>
    <w:rsid w:val="005B6678"/>
    <w:rsid w:val="005D1240"/>
    <w:rsid w:val="005D7540"/>
    <w:rsid w:val="005F65AD"/>
    <w:rsid w:val="00607C06"/>
    <w:rsid w:val="00632442"/>
    <w:rsid w:val="006436FC"/>
    <w:rsid w:val="00665F8F"/>
    <w:rsid w:val="00667746"/>
    <w:rsid w:val="00667AEE"/>
    <w:rsid w:val="00670626"/>
    <w:rsid w:val="006955B0"/>
    <w:rsid w:val="00695FA3"/>
    <w:rsid w:val="006B2395"/>
    <w:rsid w:val="006B6076"/>
    <w:rsid w:val="006C3CB3"/>
    <w:rsid w:val="006E0209"/>
    <w:rsid w:val="006F1870"/>
    <w:rsid w:val="0070398F"/>
    <w:rsid w:val="007075D6"/>
    <w:rsid w:val="00710CEC"/>
    <w:rsid w:val="007352E2"/>
    <w:rsid w:val="00741460"/>
    <w:rsid w:val="00776DB1"/>
    <w:rsid w:val="00785C64"/>
    <w:rsid w:val="007A245A"/>
    <w:rsid w:val="007B0435"/>
    <w:rsid w:val="007B18DD"/>
    <w:rsid w:val="007D4737"/>
    <w:rsid w:val="007E25CB"/>
    <w:rsid w:val="007F0547"/>
    <w:rsid w:val="007F17F9"/>
    <w:rsid w:val="00822DB8"/>
    <w:rsid w:val="00846839"/>
    <w:rsid w:val="0086692D"/>
    <w:rsid w:val="008C7DDC"/>
    <w:rsid w:val="008D223E"/>
    <w:rsid w:val="008D3F15"/>
    <w:rsid w:val="008E1C97"/>
    <w:rsid w:val="008E1FD8"/>
    <w:rsid w:val="008F6DB2"/>
    <w:rsid w:val="0090334D"/>
    <w:rsid w:val="00925F61"/>
    <w:rsid w:val="00943928"/>
    <w:rsid w:val="00952A20"/>
    <w:rsid w:val="009539A2"/>
    <w:rsid w:val="00960CE7"/>
    <w:rsid w:val="00963535"/>
    <w:rsid w:val="00996DCE"/>
    <w:rsid w:val="009B2004"/>
    <w:rsid w:val="009C208B"/>
    <w:rsid w:val="009C2727"/>
    <w:rsid w:val="009E383A"/>
    <w:rsid w:val="009F0A60"/>
    <w:rsid w:val="00A010B2"/>
    <w:rsid w:val="00A1696A"/>
    <w:rsid w:val="00A16DDF"/>
    <w:rsid w:val="00A21747"/>
    <w:rsid w:val="00A24F92"/>
    <w:rsid w:val="00A361D1"/>
    <w:rsid w:val="00A537BE"/>
    <w:rsid w:val="00A743E3"/>
    <w:rsid w:val="00A767B8"/>
    <w:rsid w:val="00AC6B9B"/>
    <w:rsid w:val="00AD7958"/>
    <w:rsid w:val="00AF2771"/>
    <w:rsid w:val="00B06608"/>
    <w:rsid w:val="00B119B7"/>
    <w:rsid w:val="00B13074"/>
    <w:rsid w:val="00B15ACD"/>
    <w:rsid w:val="00B2342E"/>
    <w:rsid w:val="00B643DB"/>
    <w:rsid w:val="00B81058"/>
    <w:rsid w:val="00BB57C1"/>
    <w:rsid w:val="00BB7043"/>
    <w:rsid w:val="00BD5233"/>
    <w:rsid w:val="00BF04A2"/>
    <w:rsid w:val="00C6440B"/>
    <w:rsid w:val="00C81C62"/>
    <w:rsid w:val="00C92088"/>
    <w:rsid w:val="00CB040D"/>
    <w:rsid w:val="00CB73FE"/>
    <w:rsid w:val="00CF45FC"/>
    <w:rsid w:val="00D14D21"/>
    <w:rsid w:val="00D735D1"/>
    <w:rsid w:val="00D828D6"/>
    <w:rsid w:val="00D86135"/>
    <w:rsid w:val="00DD22B9"/>
    <w:rsid w:val="00DF2535"/>
    <w:rsid w:val="00DF5A3F"/>
    <w:rsid w:val="00E01F84"/>
    <w:rsid w:val="00E0427C"/>
    <w:rsid w:val="00E15AE8"/>
    <w:rsid w:val="00E44637"/>
    <w:rsid w:val="00E53396"/>
    <w:rsid w:val="00E56D30"/>
    <w:rsid w:val="00E67A6A"/>
    <w:rsid w:val="00E828E0"/>
    <w:rsid w:val="00EA63C1"/>
    <w:rsid w:val="00EB5DFD"/>
    <w:rsid w:val="00EC782B"/>
    <w:rsid w:val="00EE0E51"/>
    <w:rsid w:val="00F25EFA"/>
    <w:rsid w:val="00F263E8"/>
    <w:rsid w:val="00F267D3"/>
    <w:rsid w:val="00F4644D"/>
    <w:rsid w:val="00F8028C"/>
    <w:rsid w:val="00FA45C1"/>
    <w:rsid w:val="00FE4A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79D84"/>
  <w15:docId w15:val="{6EF620FC-7A36-4A83-8E1F-BD97ED07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E0"/>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AF2771"/>
    <w:pPr>
      <w:keepNext/>
      <w:spacing w:before="0" w:after="0" w:line="240" w:lineRule="auto"/>
      <w:outlineLvl w:val="0"/>
    </w:pPr>
    <w:rPr>
      <w:rFonts w:eastAsia="Arial" w:cs="Arial"/>
      <w:b/>
      <w:color w:val="00563E"/>
      <w:kern w:val="32"/>
      <w:sz w:val="40"/>
      <w:szCs w:val="36"/>
    </w:rPr>
  </w:style>
  <w:style w:type="paragraph" w:styleId="Heading2">
    <w:name w:val="heading 2"/>
    <w:basedOn w:val="Normal"/>
    <w:next w:val="Normal"/>
    <w:link w:val="Heading2Char"/>
    <w:uiPriority w:val="9"/>
    <w:unhideWhenUsed/>
    <w:qFormat/>
    <w:rsid w:val="00AF2771"/>
    <w:pPr>
      <w:keepNext/>
      <w:spacing w:before="120" w:after="0"/>
      <w:outlineLvl w:val="1"/>
    </w:pPr>
    <w:rPr>
      <w:rFonts w:eastAsia="Arial" w:cs="Arial"/>
      <w:b/>
      <w:color w:val="00563E"/>
      <w:sz w:val="32"/>
      <w:szCs w:val="36"/>
    </w:rPr>
  </w:style>
  <w:style w:type="paragraph" w:styleId="Heading3">
    <w:name w:val="heading 3"/>
    <w:basedOn w:val="Normal"/>
    <w:next w:val="Normal"/>
    <w:link w:val="Heading3Char"/>
    <w:uiPriority w:val="9"/>
    <w:unhideWhenUsed/>
    <w:qFormat/>
    <w:rsid w:val="00202E2B"/>
    <w:pPr>
      <w:keepNext/>
      <w:spacing w:before="120" w:after="120" w:line="240" w:lineRule="auto"/>
      <w:outlineLvl w:val="2"/>
    </w:pPr>
    <w:rPr>
      <w:b/>
      <w:color w:val="00563E"/>
      <w:sz w:val="28"/>
    </w:rPr>
  </w:style>
  <w:style w:type="paragraph" w:styleId="Heading4">
    <w:name w:val="heading 4"/>
    <w:basedOn w:val="Normal"/>
    <w:next w:val="Normal"/>
    <w:link w:val="Heading4Char"/>
    <w:uiPriority w:val="9"/>
    <w:unhideWhenUsed/>
    <w:rsid w:val="00202E2B"/>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71"/>
    <w:rPr>
      <w:rFonts w:ascii="Arial" w:eastAsia="Arial" w:hAnsi="Arial" w:cs="Arial"/>
      <w:b/>
      <w:color w:val="00563E"/>
      <w:kern w:val="32"/>
      <w:sz w:val="40"/>
      <w:szCs w:val="36"/>
    </w:rPr>
  </w:style>
  <w:style w:type="character" w:customStyle="1" w:styleId="Heading2Char">
    <w:name w:val="Heading 2 Char"/>
    <w:basedOn w:val="DefaultParagraphFont"/>
    <w:link w:val="Heading2"/>
    <w:uiPriority w:val="9"/>
    <w:rsid w:val="00AF2771"/>
    <w:rPr>
      <w:rFonts w:ascii="Arial" w:eastAsia="Arial" w:hAnsi="Arial" w:cs="Arial"/>
      <w:b/>
      <w:color w:val="00563E"/>
      <w:sz w:val="32"/>
      <w:szCs w:val="36"/>
    </w:rPr>
  </w:style>
  <w:style w:type="character" w:customStyle="1" w:styleId="Heading3Char">
    <w:name w:val="Heading 3 Char"/>
    <w:basedOn w:val="DefaultParagraphFont"/>
    <w:link w:val="Heading3"/>
    <w:uiPriority w:val="9"/>
    <w:rsid w:val="00202E2B"/>
    <w:rPr>
      <w:rFonts w:ascii="Arial" w:hAnsi="Arial"/>
      <w:b/>
      <w:color w:val="00563E"/>
      <w:sz w:val="28"/>
    </w:rPr>
  </w:style>
  <w:style w:type="character" w:customStyle="1" w:styleId="Heading4Char">
    <w:name w:val="Heading 4 Char"/>
    <w:basedOn w:val="DefaultParagraphFont"/>
    <w:link w:val="Heading4"/>
    <w:uiPriority w:val="9"/>
    <w:rsid w:val="00202E2B"/>
    <w:rPr>
      <w:rFonts w:ascii="Arial" w:eastAsiaTheme="minorEastAsia" w:hAnsi="Arial"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6F1870"/>
    <w:pPr>
      <w:spacing w:before="0" w:after="0" w:line="240" w:lineRule="auto"/>
      <w:contextualSpacing/>
    </w:pPr>
    <w:rPr>
      <w:b/>
      <w:color w:val="00563E"/>
      <w:spacing w:val="-10"/>
      <w:kern w:val="28"/>
      <w:sz w:val="48"/>
    </w:rPr>
  </w:style>
  <w:style w:type="character" w:customStyle="1" w:styleId="TitleChar">
    <w:name w:val="Title Char"/>
    <w:basedOn w:val="DefaultParagraphFont"/>
    <w:link w:val="Title"/>
    <w:uiPriority w:val="10"/>
    <w:rsid w:val="006F1870"/>
    <w:rPr>
      <w:rFonts w:ascii="Arial" w:hAnsi="Arial"/>
      <w:b/>
      <w:color w:val="00563E"/>
      <w:spacing w:val="-10"/>
      <w:kern w:val="28"/>
      <w:sz w:val="48"/>
    </w:rPr>
  </w:style>
  <w:style w:type="paragraph" w:styleId="Header">
    <w:name w:val="header"/>
    <w:basedOn w:val="Normal"/>
    <w:link w:val="HeaderChar"/>
    <w:uiPriority w:val="99"/>
    <w:unhideWhenUsed/>
    <w:rsid w:val="00E0427C"/>
    <w:pPr>
      <w:tabs>
        <w:tab w:val="center" w:pos="4680"/>
        <w:tab w:val="right" w:pos="9360"/>
      </w:tabs>
      <w:spacing w:before="0" w:after="0" w:line="240" w:lineRule="auto"/>
    </w:pPr>
  </w:style>
  <w:style w:type="paragraph" w:styleId="ListParagraph">
    <w:name w:val="List Paragraph"/>
    <w:basedOn w:val="Normal"/>
    <w:uiPriority w:val="34"/>
    <w:qFormat/>
    <w:rsid w:val="006436FC"/>
    <w:pPr>
      <w:numPr>
        <w:numId w:val="2"/>
      </w:numPr>
      <w:ind w:left="714" w:hanging="357"/>
      <w:contextualSpacing/>
    </w:pPr>
    <w:rPr>
      <w:spacing w:val="3"/>
    </w:rPr>
  </w:style>
  <w:style w:type="character" w:customStyle="1" w:styleId="HeaderChar">
    <w:name w:val="Header Char"/>
    <w:basedOn w:val="DefaultParagraphFont"/>
    <w:link w:val="Header"/>
    <w:uiPriority w:val="99"/>
    <w:rsid w:val="00E0427C"/>
    <w:rPr>
      <w:rFonts w:ascii="Arial" w:hAnsi="Arial"/>
    </w:rPr>
  </w:style>
  <w:style w:type="paragraph" w:styleId="Footer">
    <w:name w:val="footer"/>
    <w:basedOn w:val="Normal"/>
    <w:link w:val="FooterChar"/>
    <w:uiPriority w:val="99"/>
    <w:unhideWhenUsed/>
    <w:rsid w:val="00E0427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427C"/>
    <w:rPr>
      <w:rFonts w:ascii="Arial" w:hAnsi="Arial"/>
    </w:rPr>
  </w:style>
  <w:style w:type="character" w:styleId="PageNumber">
    <w:name w:val="page number"/>
    <w:basedOn w:val="DefaultParagraphFont"/>
    <w:uiPriority w:val="99"/>
    <w:semiHidden/>
    <w:unhideWhenUsed/>
    <w:rsid w:val="00E0427C"/>
  </w:style>
  <w:style w:type="character" w:styleId="CommentReference">
    <w:name w:val="annotation reference"/>
    <w:basedOn w:val="DefaultParagraphFont"/>
    <w:uiPriority w:val="99"/>
    <w:semiHidden/>
    <w:unhideWhenUsed/>
    <w:rsid w:val="000838B9"/>
    <w:rPr>
      <w:sz w:val="16"/>
      <w:szCs w:val="16"/>
    </w:rPr>
  </w:style>
  <w:style w:type="paragraph" w:styleId="CommentText">
    <w:name w:val="annotation text"/>
    <w:basedOn w:val="Normal"/>
    <w:link w:val="CommentTextChar"/>
    <w:uiPriority w:val="99"/>
    <w:semiHidden/>
    <w:unhideWhenUsed/>
    <w:rsid w:val="000838B9"/>
    <w:pPr>
      <w:spacing w:line="240" w:lineRule="auto"/>
    </w:pPr>
  </w:style>
  <w:style w:type="character" w:customStyle="1" w:styleId="CommentTextChar">
    <w:name w:val="Comment Text Char"/>
    <w:basedOn w:val="DefaultParagraphFont"/>
    <w:link w:val="CommentText"/>
    <w:uiPriority w:val="99"/>
    <w:semiHidden/>
    <w:rsid w:val="000838B9"/>
    <w:rPr>
      <w:rFonts w:ascii="Arial" w:hAnsi="Arial"/>
    </w:rPr>
  </w:style>
  <w:style w:type="paragraph" w:styleId="CommentSubject">
    <w:name w:val="annotation subject"/>
    <w:basedOn w:val="CommentText"/>
    <w:next w:val="CommentText"/>
    <w:link w:val="CommentSubjectChar"/>
    <w:uiPriority w:val="99"/>
    <w:semiHidden/>
    <w:unhideWhenUsed/>
    <w:rsid w:val="000838B9"/>
    <w:rPr>
      <w:b/>
      <w:bCs/>
    </w:rPr>
  </w:style>
  <w:style w:type="character" w:customStyle="1" w:styleId="CommentSubjectChar">
    <w:name w:val="Comment Subject Char"/>
    <w:basedOn w:val="CommentTextChar"/>
    <w:link w:val="CommentSubject"/>
    <w:uiPriority w:val="99"/>
    <w:semiHidden/>
    <w:rsid w:val="000838B9"/>
    <w:rPr>
      <w:rFonts w:ascii="Arial" w:hAnsi="Arial"/>
      <w:b/>
      <w:bCs/>
    </w:rPr>
  </w:style>
  <w:style w:type="paragraph" w:styleId="Revision">
    <w:name w:val="Revision"/>
    <w:hidden/>
    <w:uiPriority w:val="99"/>
    <w:semiHidden/>
    <w:rsid w:val="000838B9"/>
    <w:rPr>
      <w:rFonts w:ascii="Arial" w:hAnsi="Arial"/>
    </w:rPr>
  </w:style>
  <w:style w:type="table" w:styleId="TableGrid">
    <w:name w:val="Table Grid"/>
    <w:basedOn w:val="TableNormal"/>
    <w:uiPriority w:val="59"/>
    <w:rsid w:val="0027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B0435"/>
    <w:pPr>
      <w:numPr>
        <w:numId w:val="7"/>
      </w:numPr>
    </w:pPr>
  </w:style>
  <w:style w:type="numbering" w:customStyle="1" w:styleId="CurrentList2">
    <w:name w:val="Current List2"/>
    <w:uiPriority w:val="99"/>
    <w:rsid w:val="007B0435"/>
    <w:pPr>
      <w:numPr>
        <w:numId w:val="8"/>
      </w:numPr>
    </w:pPr>
  </w:style>
  <w:style w:type="paragraph" w:styleId="ListNumber">
    <w:name w:val="List Number"/>
    <w:basedOn w:val="Normal"/>
    <w:uiPriority w:val="99"/>
    <w:unhideWhenUsed/>
    <w:qFormat/>
    <w:rsid w:val="00EB5DFD"/>
    <w:pPr>
      <w:keepNext/>
      <w:numPr>
        <w:numId w:val="9"/>
      </w:numPr>
      <w:contextualSpacing/>
    </w:pPr>
    <w:rPr>
      <w:b/>
    </w:rPr>
  </w:style>
  <w:style w:type="paragraph" w:styleId="NoSpacing">
    <w:name w:val="No Spacing"/>
    <w:uiPriority w:val="1"/>
    <w:rsid w:val="002A0D50"/>
    <w:rPr>
      <w:rFonts w:ascii="Arial" w:hAnsi="Arial"/>
    </w:rPr>
  </w:style>
  <w:style w:type="character" w:styleId="Hyperlink">
    <w:name w:val="Hyperlink"/>
    <w:basedOn w:val="DefaultParagraphFont"/>
    <w:uiPriority w:val="99"/>
    <w:unhideWhenUsed/>
    <w:rsid w:val="00291B9F"/>
    <w:rPr>
      <w:color w:val="0000FF" w:themeColor="hyperlink"/>
      <w:u w:val="single"/>
    </w:rPr>
  </w:style>
  <w:style w:type="paragraph" w:styleId="ListNumber2">
    <w:name w:val="List Number 2"/>
    <w:basedOn w:val="Normal"/>
    <w:uiPriority w:val="99"/>
    <w:unhideWhenUsed/>
    <w:qFormat/>
    <w:rsid w:val="00B15ACD"/>
    <w:pPr>
      <w:numPr>
        <w:numId w:val="35"/>
      </w:numPr>
      <w:contextualSpacing/>
    </w:pPr>
  </w:style>
  <w:style w:type="paragraph" w:styleId="NormalIndent">
    <w:name w:val="Normal Indent"/>
    <w:basedOn w:val="Normal"/>
    <w:uiPriority w:val="99"/>
    <w:unhideWhenUsed/>
    <w:qFormat/>
    <w:rsid w:val="00291B9F"/>
    <w:pPr>
      <w:ind w:left="720"/>
    </w:pPr>
  </w:style>
  <w:style w:type="character" w:styleId="UnresolvedMention">
    <w:name w:val="Unresolved Mention"/>
    <w:basedOn w:val="DefaultParagraphFont"/>
    <w:uiPriority w:val="99"/>
    <w:semiHidden/>
    <w:unhideWhenUsed/>
    <w:rsid w:val="00291B9F"/>
    <w:rPr>
      <w:color w:val="605E5C"/>
      <w:shd w:val="clear" w:color="auto" w:fill="E1DFDD"/>
    </w:rPr>
  </w:style>
  <w:style w:type="character" w:styleId="FollowedHyperlink">
    <w:name w:val="FollowedHyperlink"/>
    <w:basedOn w:val="DefaultParagraphFont"/>
    <w:uiPriority w:val="99"/>
    <w:semiHidden/>
    <w:unhideWhenUsed/>
    <w:rsid w:val="0086692D"/>
    <w:rPr>
      <w:color w:val="800080" w:themeColor="followedHyperlink"/>
      <w:u w:val="single"/>
    </w:rPr>
  </w:style>
  <w:style w:type="paragraph" w:styleId="ListNumber3">
    <w:name w:val="List Number 3"/>
    <w:basedOn w:val="Normal"/>
    <w:uiPriority w:val="99"/>
    <w:unhideWhenUsed/>
    <w:qFormat/>
    <w:rsid w:val="005036FA"/>
    <w:pPr>
      <w:numPr>
        <w:numId w:val="13"/>
      </w:numPr>
      <w:contextualSpacing/>
    </w:pPr>
  </w:style>
  <w:style w:type="paragraph" w:styleId="ListNumber4">
    <w:name w:val="List Number 4"/>
    <w:basedOn w:val="Normal"/>
    <w:uiPriority w:val="99"/>
    <w:unhideWhenUsed/>
    <w:qFormat/>
    <w:rsid w:val="00A767B8"/>
    <w:pPr>
      <w:numPr>
        <w:numId w:val="36"/>
      </w:numPr>
      <w:contextualSpacing/>
    </w:pPr>
  </w:style>
  <w:style w:type="paragraph" w:styleId="TOC1">
    <w:name w:val="toc 1"/>
    <w:basedOn w:val="Normal"/>
    <w:next w:val="Normal"/>
    <w:autoRedefine/>
    <w:uiPriority w:val="39"/>
    <w:unhideWhenUsed/>
    <w:rsid w:val="00367AEC"/>
  </w:style>
  <w:style w:type="paragraph" w:styleId="TOC2">
    <w:name w:val="toc 2"/>
    <w:basedOn w:val="Normal"/>
    <w:next w:val="Normal"/>
    <w:autoRedefine/>
    <w:uiPriority w:val="39"/>
    <w:unhideWhenUsed/>
    <w:rsid w:val="00367AEC"/>
    <w:pPr>
      <w:ind w:left="200"/>
    </w:pPr>
  </w:style>
  <w:style w:type="paragraph" w:styleId="TOC3">
    <w:name w:val="toc 3"/>
    <w:basedOn w:val="Normal"/>
    <w:next w:val="Normal"/>
    <w:autoRedefine/>
    <w:uiPriority w:val="39"/>
    <w:unhideWhenUsed/>
    <w:rsid w:val="00367AEC"/>
    <w:pPr>
      <w:ind w:left="400"/>
    </w:pPr>
  </w:style>
  <w:style w:type="paragraph" w:styleId="TOC4">
    <w:name w:val="toc 4"/>
    <w:basedOn w:val="Normal"/>
    <w:next w:val="Normal"/>
    <w:autoRedefine/>
    <w:uiPriority w:val="39"/>
    <w:unhideWhenUsed/>
    <w:rsid w:val="00367AEC"/>
    <w:pPr>
      <w:spacing w:before="0" w:line="240" w:lineRule="auto"/>
      <w:ind w:left="720"/>
    </w:pPr>
    <w:rPr>
      <w:rFonts w:asciiTheme="minorHAnsi" w:eastAsiaTheme="minorEastAsia" w:hAnsiTheme="minorHAnsi" w:cstheme="minorBidi"/>
      <w:szCs w:val="24"/>
      <w:lang w:val="en-AU" w:eastAsia="en-GB"/>
    </w:rPr>
  </w:style>
  <w:style w:type="paragraph" w:styleId="TOC5">
    <w:name w:val="toc 5"/>
    <w:basedOn w:val="Normal"/>
    <w:next w:val="Normal"/>
    <w:autoRedefine/>
    <w:uiPriority w:val="39"/>
    <w:unhideWhenUsed/>
    <w:rsid w:val="00367AEC"/>
    <w:pPr>
      <w:spacing w:before="0" w:line="240" w:lineRule="auto"/>
      <w:ind w:left="960"/>
    </w:pPr>
    <w:rPr>
      <w:rFonts w:asciiTheme="minorHAnsi" w:eastAsiaTheme="minorEastAsia" w:hAnsiTheme="minorHAnsi" w:cstheme="minorBidi"/>
      <w:szCs w:val="24"/>
      <w:lang w:val="en-AU" w:eastAsia="en-GB"/>
    </w:rPr>
  </w:style>
  <w:style w:type="paragraph" w:styleId="TOC6">
    <w:name w:val="toc 6"/>
    <w:basedOn w:val="Normal"/>
    <w:next w:val="Normal"/>
    <w:autoRedefine/>
    <w:uiPriority w:val="39"/>
    <w:unhideWhenUsed/>
    <w:rsid w:val="00367AEC"/>
    <w:pPr>
      <w:spacing w:before="0" w:line="240" w:lineRule="auto"/>
      <w:ind w:left="1200"/>
    </w:pPr>
    <w:rPr>
      <w:rFonts w:asciiTheme="minorHAnsi" w:eastAsiaTheme="minorEastAsia" w:hAnsiTheme="minorHAnsi" w:cstheme="minorBidi"/>
      <w:szCs w:val="24"/>
      <w:lang w:val="en-AU" w:eastAsia="en-GB"/>
    </w:rPr>
  </w:style>
  <w:style w:type="paragraph" w:styleId="TOC7">
    <w:name w:val="toc 7"/>
    <w:basedOn w:val="Normal"/>
    <w:next w:val="Normal"/>
    <w:autoRedefine/>
    <w:uiPriority w:val="39"/>
    <w:unhideWhenUsed/>
    <w:rsid w:val="00367AEC"/>
    <w:pPr>
      <w:spacing w:before="0" w:line="240" w:lineRule="auto"/>
      <w:ind w:left="1440"/>
    </w:pPr>
    <w:rPr>
      <w:rFonts w:asciiTheme="minorHAnsi" w:eastAsiaTheme="minorEastAsia" w:hAnsiTheme="minorHAnsi" w:cstheme="minorBidi"/>
      <w:szCs w:val="24"/>
      <w:lang w:val="en-AU" w:eastAsia="en-GB"/>
    </w:rPr>
  </w:style>
  <w:style w:type="paragraph" w:styleId="TOC8">
    <w:name w:val="toc 8"/>
    <w:basedOn w:val="Normal"/>
    <w:next w:val="Normal"/>
    <w:autoRedefine/>
    <w:uiPriority w:val="39"/>
    <w:unhideWhenUsed/>
    <w:rsid w:val="00367AEC"/>
    <w:pPr>
      <w:spacing w:before="0" w:line="240" w:lineRule="auto"/>
      <w:ind w:left="1680"/>
    </w:pPr>
    <w:rPr>
      <w:rFonts w:asciiTheme="minorHAnsi" w:eastAsiaTheme="minorEastAsia" w:hAnsiTheme="minorHAnsi" w:cstheme="minorBidi"/>
      <w:szCs w:val="24"/>
      <w:lang w:val="en-AU" w:eastAsia="en-GB"/>
    </w:rPr>
  </w:style>
  <w:style w:type="paragraph" w:styleId="TOC9">
    <w:name w:val="toc 9"/>
    <w:basedOn w:val="Normal"/>
    <w:next w:val="Normal"/>
    <w:autoRedefine/>
    <w:uiPriority w:val="39"/>
    <w:unhideWhenUsed/>
    <w:rsid w:val="00367AEC"/>
    <w:pPr>
      <w:spacing w:before="0" w:line="240" w:lineRule="auto"/>
      <w:ind w:left="1920"/>
    </w:pPr>
    <w:rPr>
      <w:rFonts w:asciiTheme="minorHAnsi" w:eastAsiaTheme="minorEastAsia" w:hAnsiTheme="minorHAnsi" w:cstheme="minorBidi"/>
      <w:szCs w:val="24"/>
      <w:lang w:val="en-AU" w:eastAsia="en-GB"/>
    </w:rPr>
  </w:style>
  <w:style w:type="paragraph" w:styleId="NormalWeb">
    <w:name w:val="Normal (Web)"/>
    <w:basedOn w:val="Normal"/>
    <w:uiPriority w:val="99"/>
    <w:semiHidden/>
    <w:unhideWhenUsed/>
    <w:rsid w:val="00AF2771"/>
    <w:pPr>
      <w:spacing w:beforeAutospacing="1" w:afterAutospacing="1" w:line="240" w:lineRule="auto"/>
    </w:pPr>
    <w:rPr>
      <w:rFonts w:ascii="Times New Roman" w:hAnsi="Times New Roman"/>
      <w:szCs w:val="24"/>
      <w:lang w:val="en-AU" w:eastAsia="ja-JP"/>
    </w:rPr>
  </w:style>
  <w:style w:type="character" w:customStyle="1" w:styleId="rpl-text-label">
    <w:name w:val="rpl-text-label"/>
    <w:basedOn w:val="DefaultParagraphFont"/>
    <w:rsid w:val="00AF2771"/>
  </w:style>
  <w:style w:type="character" w:customStyle="1" w:styleId="rpl-text-icongroup">
    <w:name w:val="rpl-text-icon__group"/>
    <w:basedOn w:val="DefaultParagraphFont"/>
    <w:rsid w:val="00AF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9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apforimpact.com.au/" TargetMode="External"/><Relationship Id="rId21" Type="http://schemas.openxmlformats.org/officeDocument/2006/relationships/hyperlink" Target="https://supplynation.org.au/" TargetMode="External"/><Relationship Id="rId42" Type="http://schemas.openxmlformats.org/officeDocument/2006/relationships/hyperlink" Target="https://jobactive.gov.au" TargetMode="External"/><Relationship Id="rId47" Type="http://schemas.openxmlformats.org/officeDocument/2006/relationships/hyperlink" Target="https://www.aihw.gov.au/getmedia/faed43f4-4440-473a-a93a-1832190926a3/aihw-aus-" TargetMode="External"/><Relationship Id="rId63" Type="http://schemas.openxmlformats.org/officeDocument/2006/relationships/hyperlink" Target="https://jobs.vic.gov.au/" TargetMode="External"/><Relationship Id="rId68" Type="http://schemas.openxmlformats.org/officeDocument/2006/relationships/hyperlink" Target="http://mams.rmit.edu.au/8e7c1ca5cfycz.pdf" TargetMode="External"/><Relationship Id="rId84" Type="http://schemas.openxmlformats.org/officeDocument/2006/relationships/hyperlink" Target="https://www.iscouncil.org/is-ratings/" TargetMode="External"/><Relationship Id="rId89" Type="http://schemas.openxmlformats.org/officeDocument/2006/relationships/hyperlink" Target="mailto:IPpolicy@dtf.vic.gov.au" TargetMode="External"/><Relationship Id="rId16" Type="http://schemas.openxmlformats.org/officeDocument/2006/relationships/hyperlink" Target="https://www.buyingfor.vic.gov.au/guide-procurement" TargetMode="External"/><Relationship Id="rId11" Type="http://schemas.openxmlformats.org/officeDocument/2006/relationships/header" Target="header2.xml"/><Relationship Id="rId32" Type="http://schemas.openxmlformats.org/officeDocument/2006/relationships/hyperlink" Target="https://supplynation.org.au/" TargetMode="External"/><Relationship Id="rId37" Type="http://schemas.openxmlformats.org/officeDocument/2006/relationships/hyperlink" Target="http://nerdu.com.au/" TargetMode="External"/><Relationship Id="rId53" Type="http://schemas.openxmlformats.org/officeDocument/2006/relationships/hyperlink" Target="https://mapforimpact.com.au/" TargetMode="External"/><Relationship Id="rId58" Type="http://schemas.openxmlformats.org/officeDocument/2006/relationships/hyperlink" Target="https://www.jobaccess.gov.au" TargetMode="External"/><Relationship Id="rId74" Type="http://schemas.openxmlformats.org/officeDocument/2006/relationships/hyperlink" Target="https://www.dtf.vic.gov.au/public-construction-policy-and-%20resources/construction-procurement-and-delivery-requirements." TargetMode="External"/><Relationship Id="rId79" Type="http://schemas.openxmlformats.org/officeDocument/2006/relationships/hyperlink" Target="http://www.abs.gov.au/websitedbs/censushome.nsf/home/seifa" TargetMode="External"/><Relationship Id="rId5" Type="http://schemas.openxmlformats.org/officeDocument/2006/relationships/settings" Target="settings.xml"/><Relationship Id="rId90" Type="http://schemas.openxmlformats.org/officeDocument/2006/relationships/fontTable" Target="fontTable.xml"/><Relationship Id="rId22" Type="http://schemas.openxmlformats.org/officeDocument/2006/relationships/hyperlink" Target="https://kinaway.com.au/" TargetMode="External"/><Relationship Id="rId27" Type="http://schemas.openxmlformats.org/officeDocument/2006/relationships/hyperlink" Target="https://mapforimpact.com.au" TargetMode="External"/><Relationship Id="rId43" Type="http://schemas.openxmlformats.org/officeDocument/2006/relationships/hyperlink" Target="https://jobs.vic.gov.au/" TargetMode="External"/><Relationship Id="rId48" Type="http://schemas.openxmlformats.org/officeDocument/2006/relationships/hyperlink" Target="https://www.vendorpanel.com.au/" TargetMode="External"/><Relationship Id="rId64" Type="http://schemas.openxmlformats.org/officeDocument/2006/relationships/hyperlink" Target="http://www.and.org.au/" TargetMode="External"/><Relationship Id="rId69" Type="http://schemas.openxmlformats.org/officeDocument/2006/relationships/hyperlink" Target="https://www.vic.gov.au/sites/default/files/2019-01/Report-Flexible-work-return-on-investment.pdf" TargetMode="External"/><Relationship Id="rId8" Type="http://schemas.openxmlformats.org/officeDocument/2006/relationships/endnotes" Target="endnotes.xml"/><Relationship Id="rId51" Type="http://schemas.openxmlformats.org/officeDocument/2006/relationships/hyperlink" Target="https://buyability.org.au/directory" TargetMode="External"/><Relationship Id="rId72" Type="http://schemas.openxmlformats.org/officeDocument/2006/relationships/hyperlink" Target="https://www.whealth.com.au/research/courageous-conversations-checklists-definitions/" TargetMode="External"/><Relationship Id="rId80" Type="http://schemas.openxmlformats.org/officeDocument/2006/relationships/hyperlink" Target="https://www.epa.vic.gov.au/about-epa/publications/1655" TargetMode="External"/><Relationship Id="rId85" Type="http://schemas.openxmlformats.org/officeDocument/2006/relationships/hyperlink" Target="https://new.gbca.org.au" TargetMode="External"/><Relationship Id="rId93"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socialtraders.com.au/" TargetMode="External"/><Relationship Id="rId25" Type="http://schemas.openxmlformats.org/officeDocument/2006/relationships/hyperlink" Target="https://mapforimpact.com.au" TargetMode="External"/><Relationship Id="rId33" Type="http://schemas.openxmlformats.org/officeDocument/2006/relationships/hyperlink" Target="https://supplynation.org.au/" TargetMode="External"/><Relationship Id="rId38" Type="http://schemas.openxmlformats.org/officeDocument/2006/relationships/hyperlink" Target="http://www.iptr.com.au/" TargetMode="External"/><Relationship Id="rId46" Type="http://schemas.openxmlformats.org/officeDocument/2006/relationships/hyperlink" Target="https://aflsportsready.com.au/" TargetMode="External"/><Relationship Id="rId59" Type="http://schemas.openxmlformats.org/officeDocument/2006/relationships/hyperlink" Target="https://www.jobaccess.gov.au/employers/national-disability-recruitment-coordinator-%20job-vacancy" TargetMode="External"/><Relationship Id="rId67" Type="http://schemas.openxmlformats.org/officeDocument/2006/relationships/hyperlink" Target="https://www.wgea.gov.au/tools/gender-strategy-toolkit" TargetMode="External"/><Relationship Id="rId20" Type="http://schemas.openxmlformats.org/officeDocument/2006/relationships/hyperlink" Target="https://buyability.org.au/" TargetMode="External"/><Relationship Id="rId41" Type="http://schemas.openxmlformats.org/officeDocument/2006/relationships/hyperlink" Target="https://jobactive.gov.au/" TargetMode="External"/><Relationship Id="rId54" Type="http://schemas.openxmlformats.org/officeDocument/2006/relationships/hyperlink" Target="https://www.sociatraders.com.au" TargetMode="External"/><Relationship Id="rId62" Type="http://schemas.openxmlformats.org/officeDocument/2006/relationships/hyperlink" Target="http://lmip.gov.au/default.aspx?LMIP/Downloads/DisabilityEmploymentServices%20Data/DESCaseloadandCommencementsData" TargetMode="External"/><Relationship Id="rId70" Type="http://schemas.openxmlformats.org/officeDocument/2006/relationships/hyperlink" Target="https://www.wgea.gov.au/tools/gender-targets-toolkit" TargetMode="External"/><Relationship Id="rId75" Type="http://schemas.openxmlformats.org/officeDocument/2006/relationships/hyperlink" Target="https://economicdevelopment.vic.gov.au/about-us/overview/policy-framework/victorian-government-call-centre-code" TargetMode="External"/><Relationship Id="rId83" Type="http://schemas.openxmlformats.org/officeDocument/2006/relationships/hyperlink" Target="https://www.buyingfor.vic.gov.au/supplier-code-conduct" TargetMode="External"/><Relationship Id="rId88" Type="http://schemas.openxmlformats.org/officeDocument/2006/relationships/hyperlink" Target="https://creativecommons.org/licenses/by/4.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buyingfor.vic.gov.au/find-social-benefit-suppliers" TargetMode="External"/><Relationship Id="rId28" Type="http://schemas.openxmlformats.org/officeDocument/2006/relationships/hyperlink" Target="https://www.vic.gov.au/aboriginalvictoria/treaty.html" TargetMode="External"/><Relationship Id="rId36" Type="http://schemas.openxmlformats.org/officeDocument/2006/relationships/hyperlink" Target="http://www.rawrecruitment.com.au/" TargetMode="External"/><Relationship Id="rId49" Type="http://schemas.openxmlformats.org/officeDocument/2006/relationships/hyperlink" Target="https://www.socialtraders.com.au" TargetMode="External"/><Relationship Id="rId57" Type="http://schemas.openxmlformats.org/officeDocument/2006/relationships/hyperlink" Target="https://buyability.org.au/directory" TargetMode="External"/><Relationship Id="rId10" Type="http://schemas.openxmlformats.org/officeDocument/2006/relationships/header" Target="header1.xml"/><Relationship Id="rId31" Type="http://schemas.openxmlformats.org/officeDocument/2006/relationships/hyperlink" Target="http://www.kinaway.com.au/" TargetMode="External"/><Relationship Id="rId44" Type="http://schemas.openxmlformats.org/officeDocument/2006/relationships/hyperlink" Target="https://jobs.vic.gov.au" TargetMode="External"/><Relationship Id="rId52" Type="http://schemas.openxmlformats.org/officeDocument/2006/relationships/hyperlink" Target="https://buyability.org.au/directory/." TargetMode="External"/><Relationship Id="rId60" Type="http://schemas.openxmlformats.org/officeDocument/2006/relationships/hyperlink" Target="https://www.jobaccess.gov.au" TargetMode="External"/><Relationship Id="rId65" Type="http://schemas.openxmlformats.org/officeDocument/2006/relationships/hyperlink" Target="http://www.riotinto.com/media/media-releases-237_23042.aspx" TargetMode="External"/><Relationship Id="rId73" Type="http://schemas.openxmlformats.org/officeDocument/2006/relationships/hyperlink" Target="https://weps-gapanalysis.org/" TargetMode="External"/><Relationship Id="rId78" Type="http://schemas.openxmlformats.org/officeDocument/2006/relationships/hyperlink" Target="https://www.vic.gov.au/aboriginalvictoria/treaty.html" TargetMode="External"/><Relationship Id="rId81" Type="http://schemas.openxmlformats.org/officeDocument/2006/relationships/hyperlink" Target="https://www.environment.vic.gov.au/__data/assets/pdf_file/0013/326110/Recycling-Industry-Strategic-Plan.pdf" TargetMode="External"/><Relationship Id="rId86" Type="http://schemas.openxmlformats.org/officeDocument/2006/relationships/hyperlink" Target="http://www.environment.gov.au/epbc/publications/environmental-management-plan-guidelines" TargetMode="External"/><Relationship Id="rId9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socialprocurement@ecodev.vic.gov.au" TargetMode="External"/><Relationship Id="rId13" Type="http://schemas.openxmlformats.org/officeDocument/2006/relationships/footer" Target="footer2.xml"/><Relationship Id="rId18" Type="http://schemas.openxmlformats.org/officeDocument/2006/relationships/hyperlink" Target="https://mapforimpact.com.au/" TargetMode="External"/><Relationship Id="rId39" Type="http://schemas.openxmlformats.org/officeDocument/2006/relationships/hyperlink" Target="https://rusca.com.au/training/" TargetMode="External"/><Relationship Id="rId34" Type="http://schemas.openxmlformats.org/officeDocument/2006/relationships/hyperlink" Target="http://www.business.vic.gov.au/" TargetMode="External"/><Relationship Id="rId50" Type="http://schemas.openxmlformats.org/officeDocument/2006/relationships/hyperlink" Target="mailto:socialprocurement@dtf.vic.gov.au" TargetMode="External"/><Relationship Id="rId55" Type="http://schemas.openxmlformats.org/officeDocument/2006/relationships/hyperlink" Target="https://www.sociatraders.com.au/"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s://pvawhub.whwest.org.au/wordpress/wp-content/uploads/2016/01/Gender-Audit-Guidelines.pdf" TargetMode="External"/><Relationship Id="rId92" Type="http://schemas.openxmlformats.org/officeDocument/2006/relationships/customXml" Target="../customXml/item3.xml"/><Relationship Id="rId2" Type="http://schemas.openxmlformats.org/officeDocument/2006/relationships/customXml" Target="../customXml/item2.xml"/><Relationship Id="rId29" Type="http://schemas.openxmlformats.org/officeDocument/2006/relationships/hyperlink" Target="https://www.vendorpanel.com.au/" TargetMode="External"/><Relationship Id="rId24" Type="http://schemas.openxmlformats.org/officeDocument/2006/relationships/hyperlink" Target="https://www.buyingfor.vic.gov.au" TargetMode="External"/><Relationship Id="rId40" Type="http://schemas.openxmlformats.org/officeDocument/2006/relationships/hyperlink" Target="http://www.zancott.com/" TargetMode="External"/><Relationship Id="rId45" Type="http://schemas.openxmlformats.org/officeDocument/2006/relationships/hyperlink" Target="https://www.aigroupapprentices.com.au" TargetMode="External"/><Relationship Id="rId66" Type="http://schemas.openxmlformats.org/officeDocument/2006/relationships/hyperlink" Target="http://inwpcp.org.au/wp-content/uploads/2016/10/FINAL-Workplace-FV-Policy-8-Feb-2017-1.pdf" TargetMode="External"/><Relationship Id="rId87" Type="http://schemas.openxmlformats.org/officeDocument/2006/relationships/hyperlink" Target="http://www.climatechange.vic.gov.au" TargetMode="External"/><Relationship Id="rId61" Type="http://schemas.openxmlformats.org/officeDocument/2006/relationships/hyperlink" Target="https://www.dss.gov.au/" TargetMode="External"/><Relationship Id="rId82" Type="http://schemas.openxmlformats.org/officeDocument/2006/relationships/hyperlink" Target="https://www.environment.vic.gov.au/sustainability/victorians-urged-to-keep-recycling" TargetMode="External"/><Relationship Id="rId19" Type="http://schemas.openxmlformats.org/officeDocument/2006/relationships/hyperlink" Target="https://buyability.org.au/" TargetMode="External"/><Relationship Id="rId14" Type="http://schemas.openxmlformats.org/officeDocument/2006/relationships/header" Target="header3.xml"/><Relationship Id="rId30" Type="http://schemas.openxmlformats.org/officeDocument/2006/relationships/hyperlink" Target="mailto:business.victoria@ecodev.vic.gov.au" TargetMode="External"/><Relationship Id="rId35" Type="http://schemas.openxmlformats.org/officeDocument/2006/relationships/hyperlink" Target="http://www.rawrecruitment.com.au" TargetMode="External"/><Relationship Id="rId56" Type="http://schemas.openxmlformats.org/officeDocument/2006/relationships/hyperlink" Target="https://www.socialtraders.com.au/" TargetMode="External"/><Relationship Id="rId77" Type="http://schemas.openxmlformats.org/officeDocument/2006/relationships/hyperlink" Target="https://www.vic.gov.au/aboriginalvictoria/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08EE28C8-C31D-4DA4-B90D-F83A350782BC}">
  <ds:schemaRefs>
    <ds:schemaRef ds:uri="http://www.w3.org/2001/XMLSchema"/>
  </ds:schemaRefs>
</ds:datastoreItem>
</file>

<file path=customXml/itemProps2.xml><?xml version="1.0" encoding="utf-8"?>
<ds:datastoreItem xmlns:ds="http://schemas.openxmlformats.org/officeDocument/2006/customXml" ds:itemID="{C903900C-A1F9-4204-859B-492ED29C4FD6}">
  <ds:schemaRefs>
    <ds:schemaRef ds:uri="http://schemas.openxmlformats.org/officeDocument/2006/bibliography"/>
  </ds:schemaRefs>
</ds:datastoreItem>
</file>

<file path=customXml/itemProps3.xml><?xml version="1.0" encoding="utf-8"?>
<ds:datastoreItem xmlns:ds="http://schemas.openxmlformats.org/officeDocument/2006/customXml" ds:itemID="{7E03E9E5-7165-45EA-B32E-34B060BB5208}"/>
</file>

<file path=customXml/itemProps4.xml><?xml version="1.0" encoding="utf-8"?>
<ds:datastoreItem xmlns:ds="http://schemas.openxmlformats.org/officeDocument/2006/customXml" ds:itemID="{97FD0DFA-774A-4C6C-8D12-426EEB936AC5}"/>
</file>

<file path=customXml/itemProps5.xml><?xml version="1.0" encoding="utf-8"?>
<ds:datastoreItem xmlns:ds="http://schemas.openxmlformats.org/officeDocument/2006/customXml" ds:itemID="{34014A87-CF0B-4249-856D-500E8FCD451F}"/>
</file>

<file path=docProps/app.xml><?xml version="1.0" encoding="utf-8"?>
<Properties xmlns="http://schemas.openxmlformats.org/officeDocument/2006/extended-properties" xmlns:vt="http://schemas.openxmlformats.org/officeDocument/2006/docPropsVTypes">
  <Template>Normal.dotm</Template>
  <TotalTime>1</TotalTime>
  <Pages>4</Pages>
  <Words>25654</Words>
  <Characters>146233</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Alex E D'Aloia (DGS)</cp:lastModifiedBy>
  <cp:revision>2</cp:revision>
  <dcterms:created xsi:type="dcterms:W3CDTF">2023-09-20T02:25:00Z</dcterms:created>
  <dcterms:modified xsi:type="dcterms:W3CDTF">2023-09-20T02:25:00Z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2021-12-14T21:10:58Z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ae8ccf04-441d-4e08-8df7-78b389f72f10</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ies>
</file>