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B3A55" w14:textId="4336E9A4" w:rsidR="00BF25E6" w:rsidRDefault="001D60B9" w:rsidP="00E311FF">
      <w:pPr>
        <w:pStyle w:val="Title"/>
      </w:pPr>
      <w:bookmarkStart w:id="0" w:name="_Toc80193426"/>
      <w:bookmarkStart w:id="1" w:name="_Toc80193664"/>
      <w:r>
        <w:t>V</w:t>
      </w:r>
      <w:r>
        <w:rPr>
          <w:spacing w:val="-2"/>
        </w:rPr>
        <w:t>i</w:t>
      </w:r>
      <w:r>
        <w:t>c</w:t>
      </w:r>
      <w:r>
        <w:rPr>
          <w:spacing w:val="-2"/>
        </w:rPr>
        <w:t>t</w:t>
      </w:r>
      <w:r>
        <w:rPr>
          <w:spacing w:val="-1"/>
        </w:rPr>
        <w:t>o</w:t>
      </w:r>
      <w:r>
        <w:t>ria</w:t>
      </w:r>
      <w:r>
        <w:rPr>
          <w:spacing w:val="-2"/>
        </w:rPr>
        <w:t>’</w:t>
      </w:r>
      <w:r>
        <w:t>s</w:t>
      </w:r>
      <w:r>
        <w:rPr>
          <w:spacing w:val="-5"/>
        </w:rPr>
        <w:t xml:space="preserve"> </w:t>
      </w:r>
      <w:r>
        <w:t>S</w:t>
      </w:r>
      <w:r>
        <w:rPr>
          <w:spacing w:val="-1"/>
        </w:rPr>
        <w:t>o</w:t>
      </w:r>
      <w:r>
        <w:t>cial Pr</w:t>
      </w:r>
      <w:r>
        <w:rPr>
          <w:spacing w:val="-1"/>
        </w:rPr>
        <w:t>o</w:t>
      </w:r>
      <w:r>
        <w:t>cure</w:t>
      </w:r>
      <w:r>
        <w:rPr>
          <w:spacing w:val="-2"/>
        </w:rPr>
        <w:t>m</w:t>
      </w:r>
      <w:r>
        <w:t>ent</w:t>
      </w:r>
      <w:r>
        <w:rPr>
          <w:spacing w:val="-4"/>
        </w:rPr>
        <w:t xml:space="preserve"> </w:t>
      </w:r>
      <w:r>
        <w:rPr>
          <w:spacing w:val="-1"/>
        </w:rPr>
        <w:t>F</w:t>
      </w:r>
      <w:r>
        <w:t>ram</w:t>
      </w:r>
      <w:r>
        <w:rPr>
          <w:spacing w:val="-6"/>
        </w:rPr>
        <w:t>e</w:t>
      </w:r>
      <w:r>
        <w:rPr>
          <w:spacing w:val="5"/>
        </w:rPr>
        <w:t>w</w:t>
      </w:r>
      <w:r>
        <w:rPr>
          <w:spacing w:val="-1"/>
        </w:rPr>
        <w:t>o</w:t>
      </w:r>
      <w:r>
        <w:t>rk</w:t>
      </w:r>
      <w:bookmarkEnd w:id="0"/>
      <w:bookmarkEnd w:id="1"/>
    </w:p>
    <w:p w14:paraId="1F59AFEA" w14:textId="77777777" w:rsidR="00BF25E6" w:rsidRDefault="00BF25E6" w:rsidP="00E311FF">
      <w:pPr>
        <w:pStyle w:val="Title"/>
        <w:rPr>
          <w:sz w:val="11"/>
          <w:szCs w:val="11"/>
        </w:rPr>
      </w:pPr>
    </w:p>
    <w:p w14:paraId="69CF0B8E" w14:textId="5B1CA4F8" w:rsidR="00EB77C1" w:rsidRDefault="001D60B9" w:rsidP="00E311FF">
      <w:pPr>
        <w:pStyle w:val="Title"/>
      </w:pPr>
      <w:bookmarkStart w:id="2" w:name="_Toc80193427"/>
      <w:bookmarkStart w:id="3" w:name="_Toc80193665"/>
      <w:r>
        <w:rPr>
          <w:spacing w:val="-3"/>
        </w:rPr>
        <w:t>F</w:t>
      </w:r>
      <w:r>
        <w:t>r</w:t>
      </w:r>
      <w:r>
        <w:rPr>
          <w:spacing w:val="-3"/>
        </w:rPr>
        <w:t>e</w:t>
      </w:r>
      <w:r>
        <w:rPr>
          <w:spacing w:val="-2"/>
        </w:rPr>
        <w:t>qu</w:t>
      </w:r>
      <w:r>
        <w:t>e</w:t>
      </w:r>
      <w:r>
        <w:rPr>
          <w:spacing w:val="-2"/>
        </w:rPr>
        <w:t>nt</w:t>
      </w:r>
      <w:r>
        <w:rPr>
          <w:spacing w:val="1"/>
        </w:rPr>
        <w:t>l</w:t>
      </w:r>
      <w:r>
        <w:t>y</w:t>
      </w:r>
      <w:r>
        <w:rPr>
          <w:spacing w:val="-20"/>
        </w:rPr>
        <w:t xml:space="preserve"> </w:t>
      </w:r>
      <w:r>
        <w:rPr>
          <w:spacing w:val="-2"/>
        </w:rPr>
        <w:t>A</w:t>
      </w:r>
      <w:r>
        <w:rPr>
          <w:spacing w:val="-1"/>
        </w:rPr>
        <w:t>sk</w:t>
      </w:r>
      <w:r>
        <w:t>ed</w:t>
      </w:r>
      <w:r>
        <w:rPr>
          <w:spacing w:val="-13"/>
        </w:rPr>
        <w:t xml:space="preserve"> </w:t>
      </w:r>
      <w:r>
        <w:rPr>
          <w:spacing w:val="-1"/>
        </w:rPr>
        <w:t>Q</w:t>
      </w:r>
      <w:r>
        <w:rPr>
          <w:spacing w:val="-2"/>
        </w:rPr>
        <w:t>ue</w:t>
      </w:r>
      <w:r>
        <w:rPr>
          <w:spacing w:val="-1"/>
        </w:rPr>
        <w:t>s</w:t>
      </w:r>
      <w:r>
        <w:rPr>
          <w:spacing w:val="-2"/>
        </w:rPr>
        <w:t>t</w:t>
      </w:r>
      <w:r>
        <w:rPr>
          <w:spacing w:val="-1"/>
        </w:rPr>
        <w:t>i</w:t>
      </w:r>
      <w:r>
        <w:t>o</w:t>
      </w:r>
      <w:r>
        <w:rPr>
          <w:spacing w:val="-2"/>
        </w:rPr>
        <w:t>n</w:t>
      </w:r>
      <w:r>
        <w:t>s</w:t>
      </w:r>
      <w:r>
        <w:rPr>
          <w:spacing w:val="-16"/>
        </w:rPr>
        <w:t xml:space="preserve"> </w:t>
      </w:r>
      <w:r>
        <w:t>(</w:t>
      </w:r>
      <w:r>
        <w:rPr>
          <w:spacing w:val="-4"/>
        </w:rPr>
        <w:t>F</w:t>
      </w:r>
      <w:r>
        <w:t>A</w:t>
      </w:r>
      <w:r>
        <w:rPr>
          <w:spacing w:val="-3"/>
        </w:rPr>
        <w:t>Q</w:t>
      </w:r>
      <w:r>
        <w:rPr>
          <w:spacing w:val="-1"/>
        </w:rPr>
        <w:t>s</w:t>
      </w:r>
      <w:r>
        <w:t>)</w:t>
      </w:r>
      <w:bookmarkStart w:id="4" w:name="_Toc80193428"/>
      <w:bookmarkEnd w:id="2"/>
      <w:bookmarkEnd w:id="3"/>
    </w:p>
    <w:p w14:paraId="72E2E30E" w14:textId="77777777" w:rsidR="00311F48" w:rsidRDefault="00311F48" w:rsidP="00311F48">
      <w:pPr>
        <w:rPr>
          <w:sz w:val="56"/>
          <w:lang w:val="en-AU"/>
        </w:rPr>
      </w:pPr>
      <w:r>
        <w:rPr>
          <w:b/>
          <w:bCs/>
          <w:lang w:val="en-AU"/>
        </w:rPr>
        <w:t xml:space="preserve">IMPORTANT: On 1 July 2023, the Social Procurement Framework objective ‘Opportunities for Victorian priority jobseekers’ replaced ‘Opportunities for disadvantaged Victorians’. The Social Procurement and Assurance Team at the Department of Government Services is currently updating this guidance. If you need help with the new objective, please contact </w:t>
      </w:r>
      <w:hyperlink r:id="rId9" w:history="1">
        <w:r w:rsidRPr="001052B9">
          <w:rPr>
            <w:rStyle w:val="Hyperlink"/>
            <w:b/>
            <w:bCs/>
            <w:lang w:val="en-AU"/>
          </w:rPr>
          <w:t>socialprocurement@ecodev.vic.gov.au</w:t>
        </w:r>
      </w:hyperlink>
      <w:r>
        <w:rPr>
          <w:b/>
          <w:bCs/>
          <w:lang w:val="en-AU"/>
        </w:rPr>
        <w:t xml:space="preserve"> </w:t>
      </w:r>
      <w:r>
        <w:rPr>
          <w:lang w:val="en-AU"/>
        </w:rPr>
        <w:br w:type="page"/>
      </w:r>
    </w:p>
    <w:sdt>
      <w:sdtPr>
        <w:rPr>
          <w:rFonts w:ascii="Arial" w:eastAsia="Times New Roman" w:hAnsi="Arial" w:cs="Times New Roman"/>
          <w:color w:val="auto"/>
          <w:sz w:val="20"/>
          <w:szCs w:val="20"/>
        </w:rPr>
        <w:id w:val="1445810160"/>
        <w:docPartObj>
          <w:docPartGallery w:val="Table of Contents"/>
          <w:docPartUnique/>
        </w:docPartObj>
      </w:sdtPr>
      <w:sdtEndPr>
        <w:rPr>
          <w:b/>
          <w:bCs/>
          <w:noProof/>
          <w:sz w:val="24"/>
        </w:rPr>
      </w:sdtEndPr>
      <w:sdtContent>
        <w:p w14:paraId="3A0C814B" w14:textId="0B17CCC2" w:rsidR="00EB77C1" w:rsidRDefault="00EB77C1">
          <w:pPr>
            <w:pStyle w:val="TOCHeading"/>
          </w:pPr>
          <w:r>
            <w:t>Contents</w:t>
          </w:r>
        </w:p>
        <w:p w14:paraId="09350F1D" w14:textId="2E7920F1" w:rsidR="00EB77C1" w:rsidRDefault="00EB77C1">
          <w:pPr>
            <w:pStyle w:val="TOC1"/>
            <w:tabs>
              <w:tab w:val="right" w:leader="dot" w:pos="9517"/>
            </w:tabs>
            <w:rPr>
              <w:rFonts w:asciiTheme="minorHAnsi" w:eastAsiaTheme="minorEastAsia" w:hAnsiTheme="minorHAnsi" w:cstheme="minorBidi"/>
              <w:noProof/>
              <w:sz w:val="22"/>
              <w:szCs w:val="22"/>
              <w:lang w:val="en-AU" w:eastAsia="ja-JP"/>
            </w:rPr>
          </w:pPr>
          <w:r>
            <w:fldChar w:fldCharType="begin"/>
          </w:r>
          <w:r>
            <w:instrText xml:space="preserve"> TOC \o "1-3" \h \z \u </w:instrText>
          </w:r>
          <w:r>
            <w:fldChar w:fldCharType="separate"/>
          </w:r>
          <w:hyperlink w:anchor="_Toc80193664" w:history="1">
            <w:r w:rsidRPr="00212F3B">
              <w:rPr>
                <w:rStyle w:val="Hyperlink"/>
                <w:noProof/>
              </w:rPr>
              <w:t>V</w:t>
            </w:r>
            <w:r w:rsidRPr="00212F3B">
              <w:rPr>
                <w:rStyle w:val="Hyperlink"/>
                <w:noProof/>
                <w:spacing w:val="-2"/>
              </w:rPr>
              <w:t>i</w:t>
            </w:r>
            <w:r w:rsidRPr="00212F3B">
              <w:rPr>
                <w:rStyle w:val="Hyperlink"/>
                <w:noProof/>
              </w:rPr>
              <w:t>c</w:t>
            </w:r>
            <w:r w:rsidRPr="00212F3B">
              <w:rPr>
                <w:rStyle w:val="Hyperlink"/>
                <w:noProof/>
                <w:spacing w:val="-2"/>
              </w:rPr>
              <w:t>t</w:t>
            </w:r>
            <w:r w:rsidRPr="00212F3B">
              <w:rPr>
                <w:rStyle w:val="Hyperlink"/>
                <w:noProof/>
                <w:spacing w:val="-1"/>
              </w:rPr>
              <w:t>o</w:t>
            </w:r>
            <w:r w:rsidRPr="00212F3B">
              <w:rPr>
                <w:rStyle w:val="Hyperlink"/>
                <w:noProof/>
              </w:rPr>
              <w:t>ria</w:t>
            </w:r>
            <w:r w:rsidRPr="00212F3B">
              <w:rPr>
                <w:rStyle w:val="Hyperlink"/>
                <w:noProof/>
                <w:spacing w:val="-2"/>
              </w:rPr>
              <w:t>’</w:t>
            </w:r>
            <w:r w:rsidRPr="00212F3B">
              <w:rPr>
                <w:rStyle w:val="Hyperlink"/>
                <w:noProof/>
              </w:rPr>
              <w:t>s</w:t>
            </w:r>
            <w:r w:rsidRPr="00212F3B">
              <w:rPr>
                <w:rStyle w:val="Hyperlink"/>
                <w:noProof/>
                <w:spacing w:val="-5"/>
              </w:rPr>
              <w:t xml:space="preserve"> </w:t>
            </w:r>
            <w:r w:rsidRPr="00212F3B">
              <w:rPr>
                <w:rStyle w:val="Hyperlink"/>
                <w:noProof/>
              </w:rPr>
              <w:t>S</w:t>
            </w:r>
            <w:r w:rsidRPr="00212F3B">
              <w:rPr>
                <w:rStyle w:val="Hyperlink"/>
                <w:noProof/>
                <w:spacing w:val="-1"/>
              </w:rPr>
              <w:t>o</w:t>
            </w:r>
            <w:r w:rsidRPr="00212F3B">
              <w:rPr>
                <w:rStyle w:val="Hyperlink"/>
                <w:noProof/>
              </w:rPr>
              <w:t>cial Pr</w:t>
            </w:r>
            <w:r w:rsidRPr="00212F3B">
              <w:rPr>
                <w:rStyle w:val="Hyperlink"/>
                <w:noProof/>
                <w:spacing w:val="-1"/>
              </w:rPr>
              <w:t>o</w:t>
            </w:r>
            <w:r w:rsidRPr="00212F3B">
              <w:rPr>
                <w:rStyle w:val="Hyperlink"/>
                <w:noProof/>
              </w:rPr>
              <w:t>cure</w:t>
            </w:r>
            <w:r w:rsidRPr="00212F3B">
              <w:rPr>
                <w:rStyle w:val="Hyperlink"/>
                <w:noProof/>
                <w:spacing w:val="-2"/>
              </w:rPr>
              <w:t>m</w:t>
            </w:r>
            <w:r w:rsidRPr="00212F3B">
              <w:rPr>
                <w:rStyle w:val="Hyperlink"/>
                <w:noProof/>
              </w:rPr>
              <w:t>ent</w:t>
            </w:r>
            <w:r w:rsidRPr="00212F3B">
              <w:rPr>
                <w:rStyle w:val="Hyperlink"/>
                <w:noProof/>
                <w:spacing w:val="-4"/>
              </w:rPr>
              <w:t xml:space="preserve"> </w:t>
            </w:r>
            <w:r w:rsidRPr="00212F3B">
              <w:rPr>
                <w:rStyle w:val="Hyperlink"/>
                <w:noProof/>
                <w:spacing w:val="-1"/>
              </w:rPr>
              <w:t>F</w:t>
            </w:r>
            <w:r w:rsidRPr="00212F3B">
              <w:rPr>
                <w:rStyle w:val="Hyperlink"/>
                <w:noProof/>
              </w:rPr>
              <w:t>ram</w:t>
            </w:r>
            <w:r w:rsidRPr="00212F3B">
              <w:rPr>
                <w:rStyle w:val="Hyperlink"/>
                <w:noProof/>
                <w:spacing w:val="-6"/>
              </w:rPr>
              <w:t>e</w:t>
            </w:r>
            <w:r w:rsidRPr="00212F3B">
              <w:rPr>
                <w:rStyle w:val="Hyperlink"/>
                <w:noProof/>
                <w:spacing w:val="5"/>
              </w:rPr>
              <w:t>w</w:t>
            </w:r>
            <w:r w:rsidRPr="00212F3B">
              <w:rPr>
                <w:rStyle w:val="Hyperlink"/>
                <w:noProof/>
                <w:spacing w:val="-1"/>
              </w:rPr>
              <w:t>o</w:t>
            </w:r>
            <w:r w:rsidRPr="00212F3B">
              <w:rPr>
                <w:rStyle w:val="Hyperlink"/>
                <w:noProof/>
              </w:rPr>
              <w:t>rk</w:t>
            </w:r>
            <w:r>
              <w:rPr>
                <w:noProof/>
                <w:webHidden/>
              </w:rPr>
              <w:tab/>
            </w:r>
            <w:r>
              <w:rPr>
                <w:noProof/>
                <w:webHidden/>
              </w:rPr>
              <w:fldChar w:fldCharType="begin"/>
            </w:r>
            <w:r>
              <w:rPr>
                <w:noProof/>
                <w:webHidden/>
              </w:rPr>
              <w:instrText xml:space="preserve"> PAGEREF _Toc80193664 \h </w:instrText>
            </w:r>
            <w:r>
              <w:rPr>
                <w:noProof/>
                <w:webHidden/>
              </w:rPr>
            </w:r>
            <w:r>
              <w:rPr>
                <w:noProof/>
                <w:webHidden/>
              </w:rPr>
              <w:fldChar w:fldCharType="separate"/>
            </w:r>
            <w:r w:rsidR="004304A2">
              <w:rPr>
                <w:noProof/>
                <w:webHidden/>
              </w:rPr>
              <w:t>1</w:t>
            </w:r>
            <w:r>
              <w:rPr>
                <w:noProof/>
                <w:webHidden/>
              </w:rPr>
              <w:fldChar w:fldCharType="end"/>
            </w:r>
          </w:hyperlink>
        </w:p>
        <w:p w14:paraId="53918DEC" w14:textId="7AE5CB5E" w:rsidR="00EB77C1" w:rsidRDefault="00311F48">
          <w:pPr>
            <w:pStyle w:val="TOC1"/>
            <w:tabs>
              <w:tab w:val="right" w:leader="dot" w:pos="9517"/>
            </w:tabs>
            <w:rPr>
              <w:rFonts w:asciiTheme="minorHAnsi" w:eastAsiaTheme="minorEastAsia" w:hAnsiTheme="minorHAnsi" w:cstheme="minorBidi"/>
              <w:noProof/>
              <w:sz w:val="22"/>
              <w:szCs w:val="22"/>
              <w:lang w:val="en-AU" w:eastAsia="ja-JP"/>
            </w:rPr>
          </w:pPr>
          <w:hyperlink w:anchor="_Toc80193665" w:history="1">
            <w:r w:rsidR="00EB77C1" w:rsidRPr="00212F3B">
              <w:rPr>
                <w:rStyle w:val="Hyperlink"/>
                <w:noProof/>
                <w:spacing w:val="-3"/>
              </w:rPr>
              <w:t>F</w:t>
            </w:r>
            <w:r w:rsidR="00EB77C1" w:rsidRPr="00212F3B">
              <w:rPr>
                <w:rStyle w:val="Hyperlink"/>
                <w:noProof/>
              </w:rPr>
              <w:t>r</w:t>
            </w:r>
            <w:r w:rsidR="00EB77C1" w:rsidRPr="00212F3B">
              <w:rPr>
                <w:rStyle w:val="Hyperlink"/>
                <w:noProof/>
                <w:spacing w:val="-3"/>
              </w:rPr>
              <w:t>e</w:t>
            </w:r>
            <w:r w:rsidR="00EB77C1" w:rsidRPr="00212F3B">
              <w:rPr>
                <w:rStyle w:val="Hyperlink"/>
                <w:noProof/>
                <w:spacing w:val="-2"/>
              </w:rPr>
              <w:t>qu</w:t>
            </w:r>
            <w:r w:rsidR="00EB77C1" w:rsidRPr="00212F3B">
              <w:rPr>
                <w:rStyle w:val="Hyperlink"/>
                <w:noProof/>
              </w:rPr>
              <w:t>e</w:t>
            </w:r>
            <w:r w:rsidR="00EB77C1" w:rsidRPr="00212F3B">
              <w:rPr>
                <w:rStyle w:val="Hyperlink"/>
                <w:noProof/>
                <w:spacing w:val="-2"/>
              </w:rPr>
              <w:t>nt</w:t>
            </w:r>
            <w:r w:rsidR="00EB77C1" w:rsidRPr="00212F3B">
              <w:rPr>
                <w:rStyle w:val="Hyperlink"/>
                <w:noProof/>
                <w:spacing w:val="1"/>
              </w:rPr>
              <w:t>l</w:t>
            </w:r>
            <w:r w:rsidR="00EB77C1" w:rsidRPr="00212F3B">
              <w:rPr>
                <w:rStyle w:val="Hyperlink"/>
                <w:noProof/>
              </w:rPr>
              <w:t>y</w:t>
            </w:r>
            <w:r w:rsidR="00EB77C1" w:rsidRPr="00212F3B">
              <w:rPr>
                <w:rStyle w:val="Hyperlink"/>
                <w:noProof/>
                <w:spacing w:val="-20"/>
              </w:rPr>
              <w:t xml:space="preserve"> </w:t>
            </w:r>
            <w:r w:rsidR="00EB77C1" w:rsidRPr="00212F3B">
              <w:rPr>
                <w:rStyle w:val="Hyperlink"/>
                <w:noProof/>
                <w:spacing w:val="-2"/>
              </w:rPr>
              <w:t>A</w:t>
            </w:r>
            <w:r w:rsidR="00EB77C1" w:rsidRPr="00212F3B">
              <w:rPr>
                <w:rStyle w:val="Hyperlink"/>
                <w:noProof/>
                <w:spacing w:val="-1"/>
              </w:rPr>
              <w:t>sk</w:t>
            </w:r>
            <w:r w:rsidR="00EB77C1" w:rsidRPr="00212F3B">
              <w:rPr>
                <w:rStyle w:val="Hyperlink"/>
                <w:noProof/>
              </w:rPr>
              <w:t>ed</w:t>
            </w:r>
            <w:r w:rsidR="00EB77C1" w:rsidRPr="00212F3B">
              <w:rPr>
                <w:rStyle w:val="Hyperlink"/>
                <w:noProof/>
                <w:spacing w:val="-13"/>
              </w:rPr>
              <w:t xml:space="preserve"> </w:t>
            </w:r>
            <w:r w:rsidR="00EB77C1" w:rsidRPr="00212F3B">
              <w:rPr>
                <w:rStyle w:val="Hyperlink"/>
                <w:noProof/>
                <w:spacing w:val="-1"/>
              </w:rPr>
              <w:t>Q</w:t>
            </w:r>
            <w:r w:rsidR="00EB77C1" w:rsidRPr="00212F3B">
              <w:rPr>
                <w:rStyle w:val="Hyperlink"/>
                <w:noProof/>
                <w:spacing w:val="-2"/>
              </w:rPr>
              <w:t>ue</w:t>
            </w:r>
            <w:r w:rsidR="00EB77C1" w:rsidRPr="00212F3B">
              <w:rPr>
                <w:rStyle w:val="Hyperlink"/>
                <w:noProof/>
                <w:spacing w:val="-1"/>
              </w:rPr>
              <w:t>s</w:t>
            </w:r>
            <w:r w:rsidR="00EB77C1" w:rsidRPr="00212F3B">
              <w:rPr>
                <w:rStyle w:val="Hyperlink"/>
                <w:noProof/>
                <w:spacing w:val="-2"/>
              </w:rPr>
              <w:t>t</w:t>
            </w:r>
            <w:r w:rsidR="00EB77C1" w:rsidRPr="00212F3B">
              <w:rPr>
                <w:rStyle w:val="Hyperlink"/>
                <w:noProof/>
                <w:spacing w:val="-1"/>
              </w:rPr>
              <w:t>i</w:t>
            </w:r>
            <w:r w:rsidR="00EB77C1" w:rsidRPr="00212F3B">
              <w:rPr>
                <w:rStyle w:val="Hyperlink"/>
                <w:noProof/>
              </w:rPr>
              <w:t>o</w:t>
            </w:r>
            <w:r w:rsidR="00EB77C1" w:rsidRPr="00212F3B">
              <w:rPr>
                <w:rStyle w:val="Hyperlink"/>
                <w:noProof/>
                <w:spacing w:val="-2"/>
              </w:rPr>
              <w:t>n</w:t>
            </w:r>
            <w:r w:rsidR="00EB77C1" w:rsidRPr="00212F3B">
              <w:rPr>
                <w:rStyle w:val="Hyperlink"/>
                <w:noProof/>
              </w:rPr>
              <w:t>s</w:t>
            </w:r>
            <w:r w:rsidR="00EB77C1" w:rsidRPr="00212F3B">
              <w:rPr>
                <w:rStyle w:val="Hyperlink"/>
                <w:noProof/>
                <w:spacing w:val="-16"/>
              </w:rPr>
              <w:t xml:space="preserve"> </w:t>
            </w:r>
            <w:r w:rsidR="00EB77C1" w:rsidRPr="00212F3B">
              <w:rPr>
                <w:rStyle w:val="Hyperlink"/>
                <w:noProof/>
              </w:rPr>
              <w:t>(</w:t>
            </w:r>
            <w:r w:rsidR="00EB77C1" w:rsidRPr="00212F3B">
              <w:rPr>
                <w:rStyle w:val="Hyperlink"/>
                <w:noProof/>
                <w:spacing w:val="-4"/>
              </w:rPr>
              <w:t>F</w:t>
            </w:r>
            <w:r w:rsidR="00EB77C1" w:rsidRPr="00212F3B">
              <w:rPr>
                <w:rStyle w:val="Hyperlink"/>
                <w:noProof/>
              </w:rPr>
              <w:t>A</w:t>
            </w:r>
            <w:r w:rsidR="00EB77C1" w:rsidRPr="00212F3B">
              <w:rPr>
                <w:rStyle w:val="Hyperlink"/>
                <w:noProof/>
                <w:spacing w:val="-3"/>
              </w:rPr>
              <w:t>Q</w:t>
            </w:r>
            <w:r w:rsidR="00EB77C1" w:rsidRPr="00212F3B">
              <w:rPr>
                <w:rStyle w:val="Hyperlink"/>
                <w:noProof/>
                <w:spacing w:val="-1"/>
              </w:rPr>
              <w:t>s</w:t>
            </w:r>
            <w:r w:rsidR="00EB77C1" w:rsidRPr="00212F3B">
              <w:rPr>
                <w:rStyle w:val="Hyperlink"/>
                <w:noProof/>
              </w:rPr>
              <w:t>)</w:t>
            </w:r>
            <w:r w:rsidR="00EB77C1">
              <w:rPr>
                <w:noProof/>
                <w:webHidden/>
              </w:rPr>
              <w:tab/>
            </w:r>
            <w:r w:rsidR="00EB77C1">
              <w:rPr>
                <w:noProof/>
                <w:webHidden/>
              </w:rPr>
              <w:fldChar w:fldCharType="begin"/>
            </w:r>
            <w:r w:rsidR="00EB77C1">
              <w:rPr>
                <w:noProof/>
                <w:webHidden/>
              </w:rPr>
              <w:instrText xml:space="preserve"> PAGEREF _Toc80193665 \h </w:instrText>
            </w:r>
            <w:r w:rsidR="00EB77C1">
              <w:rPr>
                <w:noProof/>
                <w:webHidden/>
              </w:rPr>
            </w:r>
            <w:r w:rsidR="00EB77C1">
              <w:rPr>
                <w:noProof/>
                <w:webHidden/>
              </w:rPr>
              <w:fldChar w:fldCharType="separate"/>
            </w:r>
            <w:r w:rsidR="004304A2">
              <w:rPr>
                <w:noProof/>
                <w:webHidden/>
              </w:rPr>
              <w:t>1</w:t>
            </w:r>
            <w:r w:rsidR="00EB77C1">
              <w:rPr>
                <w:noProof/>
                <w:webHidden/>
              </w:rPr>
              <w:fldChar w:fldCharType="end"/>
            </w:r>
          </w:hyperlink>
        </w:p>
        <w:p w14:paraId="11FE6E07" w14:textId="4D18BDEC" w:rsidR="00EB77C1" w:rsidRDefault="00311F48">
          <w:pPr>
            <w:pStyle w:val="TOC1"/>
            <w:tabs>
              <w:tab w:val="right" w:leader="dot" w:pos="9517"/>
            </w:tabs>
            <w:rPr>
              <w:rFonts w:asciiTheme="minorHAnsi" w:eastAsiaTheme="minorEastAsia" w:hAnsiTheme="minorHAnsi" w:cstheme="minorBidi"/>
              <w:noProof/>
              <w:sz w:val="22"/>
              <w:szCs w:val="22"/>
              <w:lang w:val="en-AU" w:eastAsia="ja-JP"/>
            </w:rPr>
          </w:pPr>
          <w:hyperlink w:anchor="_Toc80193666" w:history="1">
            <w:r w:rsidR="00EB77C1" w:rsidRPr="00212F3B">
              <w:rPr>
                <w:rStyle w:val="Hyperlink"/>
                <w:noProof/>
              </w:rPr>
              <w:t>G</w:t>
            </w:r>
            <w:r w:rsidR="00EB77C1" w:rsidRPr="00212F3B">
              <w:rPr>
                <w:rStyle w:val="Hyperlink"/>
                <w:noProof/>
                <w:spacing w:val="-3"/>
              </w:rPr>
              <w:t>e</w:t>
            </w:r>
            <w:r w:rsidR="00EB77C1" w:rsidRPr="00212F3B">
              <w:rPr>
                <w:rStyle w:val="Hyperlink"/>
                <w:noProof/>
              </w:rPr>
              <w:t>ner</w:t>
            </w:r>
            <w:r w:rsidR="00EB77C1" w:rsidRPr="00212F3B">
              <w:rPr>
                <w:rStyle w:val="Hyperlink"/>
                <w:noProof/>
                <w:spacing w:val="-2"/>
              </w:rPr>
              <w:t>a</w:t>
            </w:r>
            <w:r w:rsidR="00EB77C1" w:rsidRPr="00212F3B">
              <w:rPr>
                <w:rStyle w:val="Hyperlink"/>
                <w:noProof/>
              </w:rPr>
              <w:t>l</w:t>
            </w:r>
            <w:r w:rsidR="00EB77C1">
              <w:rPr>
                <w:noProof/>
                <w:webHidden/>
              </w:rPr>
              <w:tab/>
            </w:r>
            <w:r w:rsidR="00EB77C1">
              <w:rPr>
                <w:noProof/>
                <w:webHidden/>
              </w:rPr>
              <w:fldChar w:fldCharType="begin"/>
            </w:r>
            <w:r w:rsidR="00EB77C1">
              <w:rPr>
                <w:noProof/>
                <w:webHidden/>
              </w:rPr>
              <w:instrText xml:space="preserve"> PAGEREF _Toc80193666 \h </w:instrText>
            </w:r>
            <w:r w:rsidR="00EB77C1">
              <w:rPr>
                <w:noProof/>
                <w:webHidden/>
              </w:rPr>
            </w:r>
            <w:r w:rsidR="00EB77C1">
              <w:rPr>
                <w:noProof/>
                <w:webHidden/>
              </w:rPr>
              <w:fldChar w:fldCharType="separate"/>
            </w:r>
            <w:r w:rsidR="004304A2">
              <w:rPr>
                <w:noProof/>
                <w:webHidden/>
              </w:rPr>
              <w:t>4</w:t>
            </w:r>
            <w:r w:rsidR="00EB77C1">
              <w:rPr>
                <w:noProof/>
                <w:webHidden/>
              </w:rPr>
              <w:fldChar w:fldCharType="end"/>
            </w:r>
          </w:hyperlink>
        </w:p>
        <w:p w14:paraId="68CFCD78" w14:textId="19E30334" w:rsidR="00EB77C1" w:rsidRDefault="00311F48">
          <w:pPr>
            <w:pStyle w:val="TOC2"/>
            <w:tabs>
              <w:tab w:val="right" w:leader="dot" w:pos="9517"/>
            </w:tabs>
            <w:rPr>
              <w:rFonts w:asciiTheme="minorHAnsi" w:eastAsiaTheme="minorEastAsia" w:hAnsiTheme="minorHAnsi" w:cstheme="minorBidi"/>
              <w:noProof/>
              <w:sz w:val="22"/>
              <w:szCs w:val="22"/>
              <w:lang w:val="en-AU" w:eastAsia="ja-JP"/>
            </w:rPr>
          </w:pPr>
          <w:hyperlink w:anchor="_Toc80193667" w:history="1">
            <w:r w:rsidR="00EB77C1" w:rsidRPr="00212F3B">
              <w:rPr>
                <w:rStyle w:val="Hyperlink"/>
                <w:noProof/>
              </w:rPr>
              <w:t>What is social procurement?</w:t>
            </w:r>
            <w:r w:rsidR="00EB77C1">
              <w:rPr>
                <w:noProof/>
                <w:webHidden/>
              </w:rPr>
              <w:tab/>
            </w:r>
            <w:r w:rsidR="00EB77C1">
              <w:rPr>
                <w:noProof/>
                <w:webHidden/>
              </w:rPr>
              <w:fldChar w:fldCharType="begin"/>
            </w:r>
            <w:r w:rsidR="00EB77C1">
              <w:rPr>
                <w:noProof/>
                <w:webHidden/>
              </w:rPr>
              <w:instrText xml:space="preserve"> PAGEREF _Toc80193667 \h </w:instrText>
            </w:r>
            <w:r w:rsidR="00EB77C1">
              <w:rPr>
                <w:noProof/>
                <w:webHidden/>
              </w:rPr>
            </w:r>
            <w:r w:rsidR="00EB77C1">
              <w:rPr>
                <w:noProof/>
                <w:webHidden/>
              </w:rPr>
              <w:fldChar w:fldCharType="separate"/>
            </w:r>
            <w:r w:rsidR="004304A2">
              <w:rPr>
                <w:noProof/>
                <w:webHidden/>
              </w:rPr>
              <w:t>4</w:t>
            </w:r>
            <w:r w:rsidR="00EB77C1">
              <w:rPr>
                <w:noProof/>
                <w:webHidden/>
              </w:rPr>
              <w:fldChar w:fldCharType="end"/>
            </w:r>
          </w:hyperlink>
        </w:p>
        <w:p w14:paraId="070A6703" w14:textId="38899210" w:rsidR="00EB77C1" w:rsidRDefault="00311F48">
          <w:pPr>
            <w:pStyle w:val="TOC1"/>
            <w:tabs>
              <w:tab w:val="right" w:leader="dot" w:pos="9517"/>
            </w:tabs>
            <w:rPr>
              <w:rFonts w:asciiTheme="minorHAnsi" w:eastAsiaTheme="minorEastAsia" w:hAnsiTheme="minorHAnsi" w:cstheme="minorBidi"/>
              <w:noProof/>
              <w:sz w:val="22"/>
              <w:szCs w:val="22"/>
              <w:lang w:val="en-AU" w:eastAsia="ja-JP"/>
            </w:rPr>
          </w:pPr>
          <w:hyperlink w:anchor="_Toc80193668" w:history="1">
            <w:r w:rsidR="00EB77C1" w:rsidRPr="00212F3B">
              <w:rPr>
                <w:rStyle w:val="Hyperlink"/>
                <w:noProof/>
              </w:rPr>
              <w:t>So</w:t>
            </w:r>
            <w:r w:rsidR="00EB77C1" w:rsidRPr="00212F3B">
              <w:rPr>
                <w:rStyle w:val="Hyperlink"/>
                <w:noProof/>
                <w:spacing w:val="-3"/>
              </w:rPr>
              <w:t>c</w:t>
            </w:r>
            <w:r w:rsidR="00EB77C1" w:rsidRPr="00212F3B">
              <w:rPr>
                <w:rStyle w:val="Hyperlink"/>
                <w:noProof/>
              </w:rPr>
              <w:t>i</w:t>
            </w:r>
            <w:r w:rsidR="00EB77C1" w:rsidRPr="00212F3B">
              <w:rPr>
                <w:rStyle w:val="Hyperlink"/>
                <w:noProof/>
                <w:spacing w:val="-3"/>
              </w:rPr>
              <w:t>a</w:t>
            </w:r>
            <w:r w:rsidR="00EB77C1" w:rsidRPr="00212F3B">
              <w:rPr>
                <w:rStyle w:val="Hyperlink"/>
                <w:noProof/>
              </w:rPr>
              <w:t>l p</w:t>
            </w:r>
            <w:r w:rsidR="00EB77C1" w:rsidRPr="00212F3B">
              <w:rPr>
                <w:rStyle w:val="Hyperlink"/>
                <w:noProof/>
                <w:spacing w:val="-3"/>
              </w:rPr>
              <w:t>r</w:t>
            </w:r>
            <w:r w:rsidR="00EB77C1" w:rsidRPr="00212F3B">
              <w:rPr>
                <w:rStyle w:val="Hyperlink"/>
                <w:noProof/>
              </w:rPr>
              <w:t>o</w:t>
            </w:r>
            <w:r w:rsidR="00EB77C1" w:rsidRPr="00212F3B">
              <w:rPr>
                <w:rStyle w:val="Hyperlink"/>
                <w:noProof/>
                <w:spacing w:val="-3"/>
              </w:rPr>
              <w:t>c</w:t>
            </w:r>
            <w:r w:rsidR="00EB77C1" w:rsidRPr="00212F3B">
              <w:rPr>
                <w:rStyle w:val="Hyperlink"/>
                <w:noProof/>
              </w:rPr>
              <w:t>u</w:t>
            </w:r>
            <w:r w:rsidR="00EB77C1" w:rsidRPr="00212F3B">
              <w:rPr>
                <w:rStyle w:val="Hyperlink"/>
                <w:noProof/>
                <w:spacing w:val="-3"/>
              </w:rPr>
              <w:t>r</w:t>
            </w:r>
            <w:r w:rsidR="00EB77C1" w:rsidRPr="00212F3B">
              <w:rPr>
                <w:rStyle w:val="Hyperlink"/>
                <w:noProof/>
              </w:rPr>
              <w:t>e</w:t>
            </w:r>
            <w:r w:rsidR="00EB77C1" w:rsidRPr="00212F3B">
              <w:rPr>
                <w:rStyle w:val="Hyperlink"/>
                <w:noProof/>
                <w:spacing w:val="-2"/>
              </w:rPr>
              <w:t>m</w:t>
            </w:r>
            <w:r w:rsidR="00EB77C1" w:rsidRPr="00212F3B">
              <w:rPr>
                <w:rStyle w:val="Hyperlink"/>
                <w:noProof/>
              </w:rPr>
              <w:t>ent</w:t>
            </w:r>
            <w:r w:rsidR="00EB77C1" w:rsidRPr="00212F3B">
              <w:rPr>
                <w:rStyle w:val="Hyperlink"/>
                <w:noProof/>
                <w:spacing w:val="-2"/>
              </w:rPr>
              <w:t xml:space="preserve"> </w:t>
            </w:r>
            <w:r w:rsidR="00EB77C1" w:rsidRPr="00212F3B">
              <w:rPr>
                <w:rStyle w:val="Hyperlink"/>
                <w:noProof/>
              </w:rPr>
              <w:t>fr</w:t>
            </w:r>
            <w:r w:rsidR="00EB77C1" w:rsidRPr="00212F3B">
              <w:rPr>
                <w:rStyle w:val="Hyperlink"/>
                <w:noProof/>
                <w:spacing w:val="-3"/>
              </w:rPr>
              <w:t>a</w:t>
            </w:r>
            <w:r w:rsidR="00EB77C1" w:rsidRPr="00212F3B">
              <w:rPr>
                <w:rStyle w:val="Hyperlink"/>
                <w:noProof/>
              </w:rPr>
              <w:t>m</w:t>
            </w:r>
            <w:r w:rsidR="00EB77C1" w:rsidRPr="00212F3B">
              <w:rPr>
                <w:rStyle w:val="Hyperlink"/>
                <w:noProof/>
                <w:spacing w:val="-6"/>
              </w:rPr>
              <w:t>e</w:t>
            </w:r>
            <w:r w:rsidR="00EB77C1" w:rsidRPr="00212F3B">
              <w:rPr>
                <w:rStyle w:val="Hyperlink"/>
                <w:noProof/>
                <w:spacing w:val="3"/>
              </w:rPr>
              <w:t>w</w:t>
            </w:r>
            <w:r w:rsidR="00EB77C1" w:rsidRPr="00212F3B">
              <w:rPr>
                <w:rStyle w:val="Hyperlink"/>
                <w:noProof/>
              </w:rPr>
              <w:t>ork</w:t>
            </w:r>
            <w:r w:rsidR="00EB77C1">
              <w:rPr>
                <w:noProof/>
                <w:webHidden/>
              </w:rPr>
              <w:tab/>
            </w:r>
            <w:r w:rsidR="00EB77C1">
              <w:rPr>
                <w:noProof/>
                <w:webHidden/>
              </w:rPr>
              <w:fldChar w:fldCharType="begin"/>
            </w:r>
            <w:r w:rsidR="00EB77C1">
              <w:rPr>
                <w:noProof/>
                <w:webHidden/>
              </w:rPr>
              <w:instrText xml:space="preserve"> PAGEREF _Toc80193668 \h </w:instrText>
            </w:r>
            <w:r w:rsidR="00EB77C1">
              <w:rPr>
                <w:noProof/>
                <w:webHidden/>
              </w:rPr>
            </w:r>
            <w:r w:rsidR="00EB77C1">
              <w:rPr>
                <w:noProof/>
                <w:webHidden/>
              </w:rPr>
              <w:fldChar w:fldCharType="separate"/>
            </w:r>
            <w:r w:rsidR="004304A2">
              <w:rPr>
                <w:noProof/>
                <w:webHidden/>
              </w:rPr>
              <w:t>4</w:t>
            </w:r>
            <w:r w:rsidR="00EB77C1">
              <w:rPr>
                <w:noProof/>
                <w:webHidden/>
              </w:rPr>
              <w:fldChar w:fldCharType="end"/>
            </w:r>
          </w:hyperlink>
        </w:p>
        <w:p w14:paraId="351E9F94" w14:textId="5CE9B8D1" w:rsidR="00EB77C1" w:rsidRDefault="00311F48">
          <w:pPr>
            <w:pStyle w:val="TOC2"/>
            <w:tabs>
              <w:tab w:val="right" w:leader="dot" w:pos="9517"/>
            </w:tabs>
            <w:rPr>
              <w:rFonts w:asciiTheme="minorHAnsi" w:eastAsiaTheme="minorEastAsia" w:hAnsiTheme="minorHAnsi" w:cstheme="minorBidi"/>
              <w:noProof/>
              <w:sz w:val="22"/>
              <w:szCs w:val="22"/>
              <w:lang w:val="en-AU" w:eastAsia="ja-JP"/>
            </w:rPr>
          </w:pPr>
          <w:hyperlink w:anchor="_Toc80193669" w:history="1">
            <w:r w:rsidR="00EB77C1" w:rsidRPr="00212F3B">
              <w:rPr>
                <w:rStyle w:val="Hyperlink"/>
                <w:noProof/>
                <w:spacing w:val="3"/>
              </w:rPr>
              <w:t>W</w:t>
            </w:r>
            <w:r w:rsidR="00EB77C1" w:rsidRPr="00212F3B">
              <w:rPr>
                <w:rStyle w:val="Hyperlink"/>
                <w:noProof/>
                <w:spacing w:val="2"/>
              </w:rPr>
              <w:t>h</w:t>
            </w:r>
            <w:r w:rsidR="00EB77C1" w:rsidRPr="00212F3B">
              <w:rPr>
                <w:rStyle w:val="Hyperlink"/>
                <w:noProof/>
              </w:rPr>
              <w:t>at</w:t>
            </w:r>
            <w:r w:rsidR="00EB77C1" w:rsidRPr="00212F3B">
              <w:rPr>
                <w:rStyle w:val="Hyperlink"/>
                <w:noProof/>
                <w:spacing w:val="4"/>
              </w:rPr>
              <w:t xml:space="preserve"> </w:t>
            </w:r>
            <w:r w:rsidR="00EB77C1" w:rsidRPr="00212F3B">
              <w:rPr>
                <w:rStyle w:val="Hyperlink"/>
                <w:noProof/>
                <w:spacing w:val="3"/>
              </w:rPr>
              <w:t>i</w:t>
            </w:r>
            <w:r w:rsidR="00EB77C1" w:rsidRPr="00212F3B">
              <w:rPr>
                <w:rStyle w:val="Hyperlink"/>
                <w:noProof/>
              </w:rPr>
              <w:t xml:space="preserve">s </w:t>
            </w:r>
            <w:r w:rsidR="00EB77C1" w:rsidRPr="00212F3B">
              <w:rPr>
                <w:rStyle w:val="Hyperlink"/>
                <w:noProof/>
                <w:spacing w:val="4"/>
              </w:rPr>
              <w:t>t</w:t>
            </w:r>
            <w:r w:rsidR="00EB77C1" w:rsidRPr="00212F3B">
              <w:rPr>
                <w:rStyle w:val="Hyperlink"/>
                <w:noProof/>
                <w:spacing w:val="2"/>
              </w:rPr>
              <w:t>h</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spacing w:val="2"/>
              </w:rPr>
              <w:t>so</w:t>
            </w:r>
            <w:r w:rsidR="00EB77C1" w:rsidRPr="00212F3B">
              <w:rPr>
                <w:rStyle w:val="Hyperlink"/>
                <w:noProof/>
              </w:rPr>
              <w:t>c</w:t>
            </w:r>
            <w:r w:rsidR="00EB77C1" w:rsidRPr="00212F3B">
              <w:rPr>
                <w:rStyle w:val="Hyperlink"/>
                <w:noProof/>
                <w:spacing w:val="3"/>
              </w:rPr>
              <w:t>i</w:t>
            </w:r>
            <w:r w:rsidR="00EB77C1" w:rsidRPr="00212F3B">
              <w:rPr>
                <w:rStyle w:val="Hyperlink"/>
                <w:noProof/>
              </w:rPr>
              <w:t>al</w:t>
            </w:r>
            <w:r w:rsidR="00EB77C1" w:rsidRPr="00212F3B">
              <w:rPr>
                <w:rStyle w:val="Hyperlink"/>
                <w:noProof/>
                <w:spacing w:val="4"/>
              </w:rPr>
              <w:t xml:space="preserve"> </w:t>
            </w:r>
            <w:r w:rsidR="00EB77C1" w:rsidRPr="00212F3B">
              <w:rPr>
                <w:rStyle w:val="Hyperlink"/>
                <w:noProof/>
                <w:spacing w:val="2"/>
              </w:rPr>
              <w:t>p</w:t>
            </w:r>
            <w:r w:rsidR="00EB77C1" w:rsidRPr="00212F3B">
              <w:rPr>
                <w:rStyle w:val="Hyperlink"/>
                <w:noProof/>
                <w:spacing w:val="3"/>
              </w:rPr>
              <w:t>r</w:t>
            </w:r>
            <w:r w:rsidR="00EB77C1" w:rsidRPr="00212F3B">
              <w:rPr>
                <w:rStyle w:val="Hyperlink"/>
                <w:noProof/>
                <w:spacing w:val="2"/>
              </w:rPr>
              <w:t>o</w:t>
            </w:r>
            <w:r w:rsidR="00EB77C1" w:rsidRPr="00212F3B">
              <w:rPr>
                <w:rStyle w:val="Hyperlink"/>
                <w:noProof/>
              </w:rPr>
              <w:t>c</w:t>
            </w:r>
            <w:r w:rsidR="00EB77C1" w:rsidRPr="00212F3B">
              <w:rPr>
                <w:rStyle w:val="Hyperlink"/>
                <w:noProof/>
                <w:spacing w:val="1"/>
              </w:rPr>
              <w:t>u</w:t>
            </w:r>
            <w:r w:rsidR="00EB77C1" w:rsidRPr="00212F3B">
              <w:rPr>
                <w:rStyle w:val="Hyperlink"/>
                <w:noProof/>
                <w:spacing w:val="3"/>
              </w:rPr>
              <w:t>r</w:t>
            </w:r>
            <w:r w:rsidR="00EB77C1" w:rsidRPr="00212F3B">
              <w:rPr>
                <w:rStyle w:val="Hyperlink"/>
                <w:noProof/>
                <w:spacing w:val="2"/>
              </w:rPr>
              <w:t>e</w:t>
            </w:r>
            <w:r w:rsidR="00EB77C1" w:rsidRPr="00212F3B">
              <w:rPr>
                <w:rStyle w:val="Hyperlink"/>
                <w:noProof/>
              </w:rPr>
              <w:t>m</w:t>
            </w:r>
            <w:r w:rsidR="00EB77C1" w:rsidRPr="00212F3B">
              <w:rPr>
                <w:rStyle w:val="Hyperlink"/>
                <w:noProof/>
                <w:spacing w:val="2"/>
              </w:rPr>
              <w:t>en</w:t>
            </w:r>
            <w:r w:rsidR="00EB77C1" w:rsidRPr="00212F3B">
              <w:rPr>
                <w:rStyle w:val="Hyperlink"/>
                <w:noProof/>
              </w:rPr>
              <w:t>t</w:t>
            </w:r>
            <w:r w:rsidR="00EB77C1" w:rsidRPr="00212F3B">
              <w:rPr>
                <w:rStyle w:val="Hyperlink"/>
                <w:noProof/>
                <w:spacing w:val="2"/>
              </w:rPr>
              <w:t xml:space="preserve"> </w:t>
            </w:r>
            <w:r w:rsidR="00EB77C1" w:rsidRPr="00212F3B">
              <w:rPr>
                <w:rStyle w:val="Hyperlink"/>
                <w:noProof/>
                <w:spacing w:val="3"/>
              </w:rPr>
              <w:t>fr</w:t>
            </w:r>
            <w:r w:rsidR="00EB77C1" w:rsidRPr="00212F3B">
              <w:rPr>
                <w:rStyle w:val="Hyperlink"/>
                <w:noProof/>
              </w:rPr>
              <w:t>a</w:t>
            </w:r>
            <w:r w:rsidR="00EB77C1" w:rsidRPr="00212F3B">
              <w:rPr>
                <w:rStyle w:val="Hyperlink"/>
                <w:noProof/>
                <w:spacing w:val="2"/>
              </w:rPr>
              <w:t>m</w:t>
            </w:r>
            <w:r w:rsidR="00EB77C1" w:rsidRPr="00212F3B">
              <w:rPr>
                <w:rStyle w:val="Hyperlink"/>
                <w:noProof/>
                <w:spacing w:val="-3"/>
              </w:rPr>
              <w:t>e</w:t>
            </w:r>
            <w:r w:rsidR="00EB77C1" w:rsidRPr="00212F3B">
              <w:rPr>
                <w:rStyle w:val="Hyperlink"/>
                <w:noProof/>
                <w:spacing w:val="6"/>
              </w:rPr>
              <w:t>w</w:t>
            </w:r>
            <w:r w:rsidR="00EB77C1" w:rsidRPr="00212F3B">
              <w:rPr>
                <w:rStyle w:val="Hyperlink"/>
                <w:noProof/>
              </w:rPr>
              <w:t>o</w:t>
            </w:r>
            <w:r w:rsidR="00EB77C1" w:rsidRPr="00212F3B">
              <w:rPr>
                <w:rStyle w:val="Hyperlink"/>
                <w:noProof/>
                <w:spacing w:val="2"/>
              </w:rPr>
              <w:t>rk</w:t>
            </w:r>
            <w:r w:rsidR="00EB77C1" w:rsidRPr="00212F3B">
              <w:rPr>
                <w:rStyle w:val="Hyperlink"/>
                <w:noProof/>
              </w:rPr>
              <w:t>?</w:t>
            </w:r>
            <w:r w:rsidR="00EB77C1">
              <w:rPr>
                <w:noProof/>
                <w:webHidden/>
              </w:rPr>
              <w:tab/>
            </w:r>
            <w:r w:rsidR="00EB77C1">
              <w:rPr>
                <w:noProof/>
                <w:webHidden/>
              </w:rPr>
              <w:fldChar w:fldCharType="begin"/>
            </w:r>
            <w:r w:rsidR="00EB77C1">
              <w:rPr>
                <w:noProof/>
                <w:webHidden/>
              </w:rPr>
              <w:instrText xml:space="preserve"> PAGEREF _Toc80193669 \h </w:instrText>
            </w:r>
            <w:r w:rsidR="00EB77C1">
              <w:rPr>
                <w:noProof/>
                <w:webHidden/>
              </w:rPr>
            </w:r>
            <w:r w:rsidR="00EB77C1">
              <w:rPr>
                <w:noProof/>
                <w:webHidden/>
              </w:rPr>
              <w:fldChar w:fldCharType="separate"/>
            </w:r>
            <w:r w:rsidR="004304A2">
              <w:rPr>
                <w:noProof/>
                <w:webHidden/>
              </w:rPr>
              <w:t>4</w:t>
            </w:r>
            <w:r w:rsidR="00EB77C1">
              <w:rPr>
                <w:noProof/>
                <w:webHidden/>
              </w:rPr>
              <w:fldChar w:fldCharType="end"/>
            </w:r>
          </w:hyperlink>
        </w:p>
        <w:p w14:paraId="72DCC129" w14:textId="6E3DE8DF" w:rsidR="00EB77C1" w:rsidRDefault="00311F48">
          <w:pPr>
            <w:pStyle w:val="TOC2"/>
            <w:tabs>
              <w:tab w:val="right" w:leader="dot" w:pos="9517"/>
            </w:tabs>
            <w:rPr>
              <w:rFonts w:asciiTheme="minorHAnsi" w:eastAsiaTheme="minorEastAsia" w:hAnsiTheme="minorHAnsi" w:cstheme="minorBidi"/>
              <w:noProof/>
              <w:sz w:val="22"/>
              <w:szCs w:val="22"/>
              <w:lang w:val="en-AU" w:eastAsia="ja-JP"/>
            </w:rPr>
          </w:pPr>
          <w:hyperlink w:anchor="_Toc80193670" w:history="1">
            <w:r w:rsidR="00EB77C1" w:rsidRPr="00212F3B">
              <w:rPr>
                <w:rStyle w:val="Hyperlink"/>
                <w:noProof/>
                <w:spacing w:val="3"/>
              </w:rPr>
              <w:t>I</w:t>
            </w:r>
            <w:r w:rsidR="00EB77C1" w:rsidRPr="00212F3B">
              <w:rPr>
                <w:rStyle w:val="Hyperlink"/>
                <w:noProof/>
              </w:rPr>
              <w:t>s</w:t>
            </w:r>
            <w:r w:rsidR="00EB77C1" w:rsidRPr="00212F3B">
              <w:rPr>
                <w:rStyle w:val="Hyperlink"/>
                <w:noProof/>
                <w:spacing w:val="3"/>
              </w:rPr>
              <w:t xml:space="preserve"> t</w:t>
            </w:r>
            <w:r w:rsidR="00EB77C1" w:rsidRPr="00212F3B">
              <w:rPr>
                <w:rStyle w:val="Hyperlink"/>
                <w:noProof/>
              </w:rPr>
              <w:t>he</w:t>
            </w:r>
            <w:r w:rsidR="00EB77C1" w:rsidRPr="00212F3B">
              <w:rPr>
                <w:rStyle w:val="Hyperlink"/>
                <w:noProof/>
                <w:spacing w:val="5"/>
              </w:rPr>
              <w:t xml:space="preserve"> </w:t>
            </w:r>
            <w:r w:rsidR="00EB77C1" w:rsidRPr="00212F3B">
              <w:rPr>
                <w:rStyle w:val="Hyperlink"/>
                <w:noProof/>
                <w:spacing w:val="1"/>
              </w:rPr>
              <w:t>SP</w:t>
            </w:r>
            <w:r w:rsidR="00EB77C1" w:rsidRPr="00212F3B">
              <w:rPr>
                <w:rStyle w:val="Hyperlink"/>
                <w:noProof/>
              </w:rPr>
              <w:t xml:space="preserve">F </w:t>
            </w:r>
            <w:r w:rsidR="00EB77C1" w:rsidRPr="00212F3B">
              <w:rPr>
                <w:rStyle w:val="Hyperlink"/>
                <w:noProof/>
                <w:spacing w:val="3"/>
              </w:rPr>
              <w:t>m</w:t>
            </w:r>
            <w:r w:rsidR="00EB77C1" w:rsidRPr="00212F3B">
              <w:rPr>
                <w:rStyle w:val="Hyperlink"/>
                <w:noProof/>
                <w:spacing w:val="2"/>
              </w:rPr>
              <w:t>an</w:t>
            </w:r>
            <w:r w:rsidR="00EB77C1" w:rsidRPr="00212F3B">
              <w:rPr>
                <w:rStyle w:val="Hyperlink"/>
                <w:noProof/>
              </w:rPr>
              <w:t>d</w:t>
            </w:r>
            <w:r w:rsidR="00EB77C1" w:rsidRPr="00212F3B">
              <w:rPr>
                <w:rStyle w:val="Hyperlink"/>
                <w:noProof/>
                <w:spacing w:val="1"/>
              </w:rPr>
              <w:t>a</w:t>
            </w:r>
            <w:r w:rsidR="00EB77C1" w:rsidRPr="00212F3B">
              <w:rPr>
                <w:rStyle w:val="Hyperlink"/>
                <w:noProof/>
                <w:spacing w:val="3"/>
              </w:rPr>
              <w:t>t</w:t>
            </w:r>
            <w:r w:rsidR="00EB77C1" w:rsidRPr="00212F3B">
              <w:rPr>
                <w:rStyle w:val="Hyperlink"/>
                <w:noProof/>
              </w:rPr>
              <w:t>o</w:t>
            </w:r>
            <w:r w:rsidR="00EB77C1" w:rsidRPr="00212F3B">
              <w:rPr>
                <w:rStyle w:val="Hyperlink"/>
                <w:noProof/>
                <w:spacing w:val="2"/>
              </w:rPr>
              <w:t>r</w:t>
            </w:r>
            <w:r w:rsidR="00EB77C1" w:rsidRPr="00212F3B">
              <w:rPr>
                <w:rStyle w:val="Hyperlink"/>
                <w:noProof/>
              </w:rPr>
              <w:t>y</w:t>
            </w:r>
            <w:r w:rsidR="00EB77C1" w:rsidRPr="00212F3B">
              <w:rPr>
                <w:rStyle w:val="Hyperlink"/>
                <w:noProof/>
                <w:spacing w:val="1"/>
              </w:rPr>
              <w:t xml:space="preserve"> </w:t>
            </w:r>
            <w:r w:rsidR="00EB77C1" w:rsidRPr="00212F3B">
              <w:rPr>
                <w:rStyle w:val="Hyperlink"/>
                <w:noProof/>
                <w:spacing w:val="2"/>
              </w:rPr>
              <w:t>o</w:t>
            </w:r>
            <w:r w:rsidR="00EB77C1" w:rsidRPr="00212F3B">
              <w:rPr>
                <w:rStyle w:val="Hyperlink"/>
                <w:noProof/>
              </w:rPr>
              <w:t>r</w:t>
            </w:r>
            <w:r w:rsidR="00EB77C1" w:rsidRPr="00212F3B">
              <w:rPr>
                <w:rStyle w:val="Hyperlink"/>
                <w:noProof/>
                <w:spacing w:val="6"/>
              </w:rPr>
              <w:t xml:space="preserve"> </w:t>
            </w:r>
            <w:r w:rsidR="00EB77C1" w:rsidRPr="00212F3B">
              <w:rPr>
                <w:rStyle w:val="Hyperlink"/>
                <w:noProof/>
              </w:rPr>
              <w:t>v</w:t>
            </w:r>
            <w:r w:rsidR="00EB77C1" w:rsidRPr="00212F3B">
              <w:rPr>
                <w:rStyle w:val="Hyperlink"/>
                <w:noProof/>
                <w:spacing w:val="1"/>
              </w:rPr>
              <w:t>ol</w:t>
            </w:r>
            <w:r w:rsidR="00EB77C1" w:rsidRPr="00212F3B">
              <w:rPr>
                <w:rStyle w:val="Hyperlink"/>
                <w:noProof/>
                <w:spacing w:val="2"/>
              </w:rPr>
              <w:t>un</w:t>
            </w:r>
            <w:r w:rsidR="00EB77C1" w:rsidRPr="00212F3B">
              <w:rPr>
                <w:rStyle w:val="Hyperlink"/>
                <w:noProof/>
                <w:spacing w:val="1"/>
              </w:rPr>
              <w:t>t</w:t>
            </w:r>
            <w:r w:rsidR="00EB77C1" w:rsidRPr="00212F3B">
              <w:rPr>
                <w:rStyle w:val="Hyperlink"/>
                <w:noProof/>
                <w:spacing w:val="2"/>
              </w:rPr>
              <w:t>a</w:t>
            </w:r>
            <w:r w:rsidR="00EB77C1" w:rsidRPr="00212F3B">
              <w:rPr>
                <w:rStyle w:val="Hyperlink"/>
                <w:noProof/>
                <w:spacing w:val="3"/>
              </w:rPr>
              <w:t>r</w:t>
            </w:r>
            <w:r w:rsidR="00EB77C1" w:rsidRPr="00212F3B">
              <w:rPr>
                <w:rStyle w:val="Hyperlink"/>
                <w:noProof/>
                <w:spacing w:val="-3"/>
              </w:rPr>
              <w:t>y</w:t>
            </w:r>
            <w:r w:rsidR="00EB77C1" w:rsidRPr="00212F3B">
              <w:rPr>
                <w:rStyle w:val="Hyperlink"/>
                <w:noProof/>
              </w:rPr>
              <w:t>?</w:t>
            </w:r>
            <w:r w:rsidR="00EB77C1">
              <w:rPr>
                <w:noProof/>
                <w:webHidden/>
              </w:rPr>
              <w:tab/>
            </w:r>
            <w:r w:rsidR="00EB77C1">
              <w:rPr>
                <w:noProof/>
                <w:webHidden/>
              </w:rPr>
              <w:fldChar w:fldCharType="begin"/>
            </w:r>
            <w:r w:rsidR="00EB77C1">
              <w:rPr>
                <w:noProof/>
                <w:webHidden/>
              </w:rPr>
              <w:instrText xml:space="preserve"> PAGEREF _Toc80193670 \h </w:instrText>
            </w:r>
            <w:r w:rsidR="00EB77C1">
              <w:rPr>
                <w:noProof/>
                <w:webHidden/>
              </w:rPr>
            </w:r>
            <w:r w:rsidR="00EB77C1">
              <w:rPr>
                <w:noProof/>
                <w:webHidden/>
              </w:rPr>
              <w:fldChar w:fldCharType="separate"/>
            </w:r>
            <w:r w:rsidR="004304A2">
              <w:rPr>
                <w:noProof/>
                <w:webHidden/>
              </w:rPr>
              <w:t>4</w:t>
            </w:r>
            <w:r w:rsidR="00EB77C1">
              <w:rPr>
                <w:noProof/>
                <w:webHidden/>
              </w:rPr>
              <w:fldChar w:fldCharType="end"/>
            </w:r>
          </w:hyperlink>
        </w:p>
        <w:p w14:paraId="19EB3E47" w14:textId="4E5AE035" w:rsidR="00EB77C1" w:rsidRDefault="00311F48">
          <w:pPr>
            <w:pStyle w:val="TOC2"/>
            <w:tabs>
              <w:tab w:val="right" w:leader="dot" w:pos="9517"/>
            </w:tabs>
            <w:rPr>
              <w:rFonts w:asciiTheme="minorHAnsi" w:eastAsiaTheme="minorEastAsia" w:hAnsiTheme="minorHAnsi" w:cstheme="minorBidi"/>
              <w:noProof/>
              <w:sz w:val="22"/>
              <w:szCs w:val="22"/>
              <w:lang w:val="en-AU" w:eastAsia="ja-JP"/>
            </w:rPr>
          </w:pPr>
          <w:hyperlink w:anchor="_Toc80193671" w:history="1">
            <w:r w:rsidR="00EB77C1" w:rsidRPr="00212F3B">
              <w:rPr>
                <w:rStyle w:val="Hyperlink"/>
                <w:noProof/>
                <w:spacing w:val="3"/>
              </w:rPr>
              <w:t>W</w:t>
            </w:r>
            <w:r w:rsidR="00EB77C1" w:rsidRPr="00212F3B">
              <w:rPr>
                <w:rStyle w:val="Hyperlink"/>
                <w:noProof/>
                <w:spacing w:val="2"/>
              </w:rPr>
              <w:t>he</w:t>
            </w:r>
            <w:r w:rsidR="00EB77C1" w:rsidRPr="00212F3B">
              <w:rPr>
                <w:rStyle w:val="Hyperlink"/>
                <w:noProof/>
              </w:rPr>
              <w:t>n</w:t>
            </w:r>
            <w:r w:rsidR="00EB77C1" w:rsidRPr="00212F3B">
              <w:rPr>
                <w:rStyle w:val="Hyperlink"/>
                <w:noProof/>
                <w:spacing w:val="3"/>
              </w:rPr>
              <w:t xml:space="preserve"> </w:t>
            </w:r>
            <w:r w:rsidR="00EB77C1" w:rsidRPr="00212F3B">
              <w:rPr>
                <w:rStyle w:val="Hyperlink"/>
                <w:noProof/>
                <w:spacing w:val="2"/>
              </w:rPr>
              <w:t>do</w:t>
            </w:r>
            <w:r w:rsidR="00EB77C1" w:rsidRPr="00212F3B">
              <w:rPr>
                <w:rStyle w:val="Hyperlink"/>
                <w:noProof/>
              </w:rPr>
              <w:t>es</w:t>
            </w:r>
            <w:r w:rsidR="00EB77C1" w:rsidRPr="00212F3B">
              <w:rPr>
                <w:rStyle w:val="Hyperlink"/>
                <w:noProof/>
                <w:spacing w:val="3"/>
              </w:rPr>
              <w:t xml:space="preserve"> t</w:t>
            </w:r>
            <w:r w:rsidR="00EB77C1" w:rsidRPr="00212F3B">
              <w:rPr>
                <w:rStyle w:val="Hyperlink"/>
                <w:noProof/>
                <w:spacing w:val="2"/>
              </w:rPr>
              <w:t>h</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spacing w:val="1"/>
              </w:rPr>
              <w:t>SP</w:t>
            </w:r>
            <w:r w:rsidR="00EB77C1" w:rsidRPr="00212F3B">
              <w:rPr>
                <w:rStyle w:val="Hyperlink"/>
                <w:noProof/>
              </w:rPr>
              <w:t>F</w:t>
            </w:r>
            <w:r w:rsidR="00EB77C1" w:rsidRPr="00212F3B">
              <w:rPr>
                <w:rStyle w:val="Hyperlink"/>
                <w:noProof/>
                <w:spacing w:val="3"/>
              </w:rPr>
              <w:t xml:space="preserve"> </w:t>
            </w:r>
            <w:r w:rsidR="00EB77C1" w:rsidRPr="00212F3B">
              <w:rPr>
                <w:rStyle w:val="Hyperlink"/>
                <w:noProof/>
                <w:spacing w:val="2"/>
              </w:rPr>
              <w:t>a</w:t>
            </w:r>
            <w:r w:rsidR="00EB77C1" w:rsidRPr="00212F3B">
              <w:rPr>
                <w:rStyle w:val="Hyperlink"/>
                <w:noProof/>
              </w:rPr>
              <w:t>p</w:t>
            </w:r>
            <w:r w:rsidR="00EB77C1" w:rsidRPr="00212F3B">
              <w:rPr>
                <w:rStyle w:val="Hyperlink"/>
                <w:noProof/>
                <w:spacing w:val="1"/>
              </w:rPr>
              <w:t>p</w:t>
            </w:r>
            <w:r w:rsidR="00EB77C1" w:rsidRPr="00212F3B">
              <w:rPr>
                <w:rStyle w:val="Hyperlink"/>
                <w:noProof/>
                <w:spacing w:val="3"/>
              </w:rPr>
              <w:t>l</w:t>
            </w:r>
            <w:r w:rsidR="00EB77C1" w:rsidRPr="00212F3B">
              <w:rPr>
                <w:rStyle w:val="Hyperlink"/>
                <w:noProof/>
                <w:spacing w:val="-3"/>
              </w:rPr>
              <w:t>y</w:t>
            </w:r>
            <w:r w:rsidR="00EB77C1" w:rsidRPr="00212F3B">
              <w:rPr>
                <w:rStyle w:val="Hyperlink"/>
                <w:noProof/>
              </w:rPr>
              <w:t>?</w:t>
            </w:r>
            <w:r w:rsidR="00EB77C1">
              <w:rPr>
                <w:noProof/>
                <w:webHidden/>
              </w:rPr>
              <w:tab/>
            </w:r>
            <w:r w:rsidR="00EB77C1">
              <w:rPr>
                <w:noProof/>
                <w:webHidden/>
              </w:rPr>
              <w:fldChar w:fldCharType="begin"/>
            </w:r>
            <w:r w:rsidR="00EB77C1">
              <w:rPr>
                <w:noProof/>
                <w:webHidden/>
              </w:rPr>
              <w:instrText xml:space="preserve"> PAGEREF _Toc80193671 \h </w:instrText>
            </w:r>
            <w:r w:rsidR="00EB77C1">
              <w:rPr>
                <w:noProof/>
                <w:webHidden/>
              </w:rPr>
            </w:r>
            <w:r w:rsidR="00EB77C1">
              <w:rPr>
                <w:noProof/>
                <w:webHidden/>
              </w:rPr>
              <w:fldChar w:fldCharType="separate"/>
            </w:r>
            <w:r w:rsidR="004304A2">
              <w:rPr>
                <w:noProof/>
                <w:webHidden/>
              </w:rPr>
              <w:t>4</w:t>
            </w:r>
            <w:r w:rsidR="00EB77C1">
              <w:rPr>
                <w:noProof/>
                <w:webHidden/>
              </w:rPr>
              <w:fldChar w:fldCharType="end"/>
            </w:r>
          </w:hyperlink>
        </w:p>
        <w:p w14:paraId="70C0F159" w14:textId="6D3BE9D0" w:rsidR="00EB77C1" w:rsidRDefault="00311F48">
          <w:pPr>
            <w:pStyle w:val="TOC2"/>
            <w:tabs>
              <w:tab w:val="right" w:leader="dot" w:pos="9517"/>
            </w:tabs>
            <w:rPr>
              <w:rFonts w:asciiTheme="minorHAnsi" w:eastAsiaTheme="minorEastAsia" w:hAnsiTheme="minorHAnsi" w:cstheme="minorBidi"/>
              <w:noProof/>
              <w:sz w:val="22"/>
              <w:szCs w:val="22"/>
              <w:lang w:val="en-AU" w:eastAsia="ja-JP"/>
            </w:rPr>
          </w:pPr>
          <w:hyperlink w:anchor="_Toc80193672" w:history="1">
            <w:r w:rsidR="00EB77C1" w:rsidRPr="00212F3B">
              <w:rPr>
                <w:rStyle w:val="Hyperlink"/>
                <w:noProof/>
                <w:spacing w:val="3"/>
              </w:rPr>
              <w:t>W</w:t>
            </w:r>
            <w:r w:rsidR="00EB77C1" w:rsidRPr="00212F3B">
              <w:rPr>
                <w:rStyle w:val="Hyperlink"/>
                <w:noProof/>
              </w:rPr>
              <w:t>ho</w:t>
            </w:r>
            <w:r w:rsidR="00EB77C1" w:rsidRPr="00212F3B">
              <w:rPr>
                <w:rStyle w:val="Hyperlink"/>
                <w:noProof/>
                <w:spacing w:val="3"/>
              </w:rPr>
              <w:t xml:space="preserve"> </w:t>
            </w:r>
            <w:r w:rsidR="00EB77C1" w:rsidRPr="00212F3B">
              <w:rPr>
                <w:rStyle w:val="Hyperlink"/>
                <w:noProof/>
                <w:spacing w:val="1"/>
              </w:rPr>
              <w:t>i</w:t>
            </w:r>
            <w:r w:rsidR="00EB77C1" w:rsidRPr="00212F3B">
              <w:rPr>
                <w:rStyle w:val="Hyperlink"/>
                <w:noProof/>
              </w:rPr>
              <w:t>s</w:t>
            </w:r>
            <w:r w:rsidR="00EB77C1" w:rsidRPr="00212F3B">
              <w:rPr>
                <w:rStyle w:val="Hyperlink"/>
                <w:noProof/>
                <w:spacing w:val="5"/>
              </w:rPr>
              <w:t xml:space="preserve"> </w:t>
            </w:r>
            <w:r w:rsidR="00EB77C1" w:rsidRPr="00212F3B">
              <w:rPr>
                <w:rStyle w:val="Hyperlink"/>
                <w:noProof/>
              </w:rPr>
              <w:t>a</w:t>
            </w:r>
            <w:r w:rsidR="00EB77C1" w:rsidRPr="00212F3B">
              <w:rPr>
                <w:rStyle w:val="Hyperlink"/>
                <w:noProof/>
                <w:spacing w:val="3"/>
              </w:rPr>
              <w:t xml:space="preserve"> </w:t>
            </w:r>
            <w:r w:rsidR="00EB77C1" w:rsidRPr="00212F3B">
              <w:rPr>
                <w:rStyle w:val="Hyperlink"/>
                <w:noProof/>
              </w:rPr>
              <w:t>gove</w:t>
            </w:r>
            <w:r w:rsidR="00EB77C1" w:rsidRPr="00212F3B">
              <w:rPr>
                <w:rStyle w:val="Hyperlink"/>
                <w:noProof/>
                <w:spacing w:val="3"/>
              </w:rPr>
              <w:t>r</w:t>
            </w:r>
            <w:r w:rsidR="00EB77C1" w:rsidRPr="00212F3B">
              <w:rPr>
                <w:rStyle w:val="Hyperlink"/>
                <w:noProof/>
              </w:rPr>
              <w:t>nment bu</w:t>
            </w:r>
            <w:r w:rsidR="00EB77C1" w:rsidRPr="00212F3B">
              <w:rPr>
                <w:rStyle w:val="Hyperlink"/>
                <w:noProof/>
                <w:spacing w:val="-3"/>
              </w:rPr>
              <w:t>y</w:t>
            </w:r>
            <w:r w:rsidR="00EB77C1" w:rsidRPr="00212F3B">
              <w:rPr>
                <w:rStyle w:val="Hyperlink"/>
                <w:noProof/>
              </w:rPr>
              <w:t>er</w:t>
            </w:r>
            <w:r w:rsidR="00EB77C1" w:rsidRPr="00212F3B">
              <w:rPr>
                <w:rStyle w:val="Hyperlink"/>
                <w:noProof/>
                <w:spacing w:val="6"/>
              </w:rPr>
              <w:t xml:space="preserve"> </w:t>
            </w:r>
            <w:r w:rsidR="00EB77C1" w:rsidRPr="00212F3B">
              <w:rPr>
                <w:rStyle w:val="Hyperlink"/>
                <w:noProof/>
              </w:rPr>
              <w:t>under</w:t>
            </w:r>
            <w:r w:rsidR="00EB77C1" w:rsidRPr="00212F3B">
              <w:rPr>
                <w:rStyle w:val="Hyperlink"/>
                <w:noProof/>
                <w:spacing w:val="4"/>
              </w:rPr>
              <w:t xml:space="preserve"> </w:t>
            </w:r>
            <w:r w:rsidR="00EB77C1" w:rsidRPr="00212F3B">
              <w:rPr>
                <w:rStyle w:val="Hyperlink"/>
                <w:noProof/>
                <w:spacing w:val="1"/>
              </w:rPr>
              <w:t>t</w:t>
            </w:r>
            <w:r w:rsidR="00EB77C1" w:rsidRPr="00212F3B">
              <w:rPr>
                <w:rStyle w:val="Hyperlink"/>
                <w:noProof/>
              </w:rPr>
              <w:t>he</w:t>
            </w:r>
            <w:r w:rsidR="00EB77C1" w:rsidRPr="00212F3B">
              <w:rPr>
                <w:rStyle w:val="Hyperlink"/>
                <w:noProof/>
                <w:spacing w:val="5"/>
              </w:rPr>
              <w:t xml:space="preserve"> </w:t>
            </w:r>
            <w:r w:rsidR="00EB77C1" w:rsidRPr="00212F3B">
              <w:rPr>
                <w:rStyle w:val="Hyperlink"/>
                <w:noProof/>
                <w:spacing w:val="1"/>
              </w:rPr>
              <w:t>S</w:t>
            </w:r>
            <w:r w:rsidR="00EB77C1" w:rsidRPr="00212F3B">
              <w:rPr>
                <w:rStyle w:val="Hyperlink"/>
                <w:noProof/>
                <w:spacing w:val="-1"/>
              </w:rPr>
              <w:t>P</w:t>
            </w:r>
            <w:r w:rsidR="00EB77C1" w:rsidRPr="00212F3B">
              <w:rPr>
                <w:rStyle w:val="Hyperlink"/>
                <w:noProof/>
              </w:rPr>
              <w:t>F?</w:t>
            </w:r>
            <w:r w:rsidR="00EB77C1">
              <w:rPr>
                <w:noProof/>
                <w:webHidden/>
              </w:rPr>
              <w:tab/>
            </w:r>
            <w:r w:rsidR="00EB77C1">
              <w:rPr>
                <w:noProof/>
                <w:webHidden/>
              </w:rPr>
              <w:fldChar w:fldCharType="begin"/>
            </w:r>
            <w:r w:rsidR="00EB77C1">
              <w:rPr>
                <w:noProof/>
                <w:webHidden/>
              </w:rPr>
              <w:instrText xml:space="preserve"> PAGEREF _Toc80193672 \h </w:instrText>
            </w:r>
            <w:r w:rsidR="00EB77C1">
              <w:rPr>
                <w:noProof/>
                <w:webHidden/>
              </w:rPr>
            </w:r>
            <w:r w:rsidR="00EB77C1">
              <w:rPr>
                <w:noProof/>
                <w:webHidden/>
              </w:rPr>
              <w:fldChar w:fldCharType="separate"/>
            </w:r>
            <w:r w:rsidR="004304A2">
              <w:rPr>
                <w:noProof/>
                <w:webHidden/>
              </w:rPr>
              <w:t>5</w:t>
            </w:r>
            <w:r w:rsidR="00EB77C1">
              <w:rPr>
                <w:noProof/>
                <w:webHidden/>
              </w:rPr>
              <w:fldChar w:fldCharType="end"/>
            </w:r>
          </w:hyperlink>
        </w:p>
        <w:p w14:paraId="34F7CF14" w14:textId="131A10EE" w:rsidR="00EB77C1" w:rsidRDefault="00311F48">
          <w:pPr>
            <w:pStyle w:val="TOC2"/>
            <w:tabs>
              <w:tab w:val="right" w:leader="dot" w:pos="9517"/>
            </w:tabs>
            <w:rPr>
              <w:rFonts w:asciiTheme="minorHAnsi" w:eastAsiaTheme="minorEastAsia" w:hAnsiTheme="minorHAnsi" w:cstheme="minorBidi"/>
              <w:noProof/>
              <w:sz w:val="22"/>
              <w:szCs w:val="22"/>
              <w:lang w:val="en-AU" w:eastAsia="ja-JP"/>
            </w:rPr>
          </w:pPr>
          <w:hyperlink w:anchor="_Toc80193673" w:history="1">
            <w:r w:rsidR="00EB77C1" w:rsidRPr="00212F3B">
              <w:rPr>
                <w:rStyle w:val="Hyperlink"/>
                <w:noProof/>
                <w:spacing w:val="1"/>
              </w:rPr>
              <w:t>D</w:t>
            </w:r>
            <w:r w:rsidR="00EB77C1" w:rsidRPr="00212F3B">
              <w:rPr>
                <w:rStyle w:val="Hyperlink"/>
                <w:noProof/>
              </w:rPr>
              <w:t>oes</w:t>
            </w:r>
            <w:r w:rsidR="00EB77C1" w:rsidRPr="00212F3B">
              <w:rPr>
                <w:rStyle w:val="Hyperlink"/>
                <w:noProof/>
                <w:spacing w:val="3"/>
              </w:rPr>
              <w:t xml:space="preserve"> t</w:t>
            </w:r>
            <w:r w:rsidR="00EB77C1" w:rsidRPr="00212F3B">
              <w:rPr>
                <w:rStyle w:val="Hyperlink"/>
                <w:noProof/>
              </w:rPr>
              <w:t>he</w:t>
            </w:r>
            <w:r w:rsidR="00EB77C1" w:rsidRPr="00212F3B">
              <w:rPr>
                <w:rStyle w:val="Hyperlink"/>
                <w:noProof/>
                <w:spacing w:val="3"/>
              </w:rPr>
              <w:t xml:space="preserve"> </w:t>
            </w:r>
            <w:r w:rsidR="00EB77C1" w:rsidRPr="00212F3B">
              <w:rPr>
                <w:rStyle w:val="Hyperlink"/>
                <w:noProof/>
                <w:spacing w:val="1"/>
              </w:rPr>
              <w:t>SP</w:t>
            </w:r>
            <w:r w:rsidR="00EB77C1" w:rsidRPr="00212F3B">
              <w:rPr>
                <w:rStyle w:val="Hyperlink"/>
                <w:noProof/>
              </w:rPr>
              <w:t>F</w:t>
            </w:r>
            <w:r w:rsidR="00EB77C1" w:rsidRPr="00212F3B">
              <w:rPr>
                <w:rStyle w:val="Hyperlink"/>
                <w:noProof/>
                <w:spacing w:val="3"/>
              </w:rPr>
              <w:t xml:space="preserve"> </w:t>
            </w:r>
            <w:r w:rsidR="00EB77C1" w:rsidRPr="00212F3B">
              <w:rPr>
                <w:rStyle w:val="Hyperlink"/>
                <w:noProof/>
              </w:rPr>
              <w:t>have</w:t>
            </w:r>
            <w:r w:rsidR="00EB77C1" w:rsidRPr="00212F3B">
              <w:rPr>
                <w:rStyle w:val="Hyperlink"/>
                <w:noProof/>
                <w:spacing w:val="5"/>
              </w:rPr>
              <w:t xml:space="preserve"> </w:t>
            </w:r>
            <w:r w:rsidR="00EB77C1" w:rsidRPr="00212F3B">
              <w:rPr>
                <w:rStyle w:val="Hyperlink"/>
                <w:noProof/>
              </w:rPr>
              <w:t xml:space="preserve">a </w:t>
            </w:r>
            <w:r w:rsidR="00EB77C1" w:rsidRPr="00212F3B">
              <w:rPr>
                <w:rStyle w:val="Hyperlink"/>
                <w:noProof/>
                <w:spacing w:val="3"/>
              </w:rPr>
              <w:t>m</w:t>
            </w:r>
            <w:r w:rsidR="00EB77C1" w:rsidRPr="00212F3B">
              <w:rPr>
                <w:rStyle w:val="Hyperlink"/>
                <w:noProof/>
                <w:spacing w:val="1"/>
              </w:rPr>
              <w:t>i</w:t>
            </w:r>
            <w:r w:rsidR="00EB77C1" w:rsidRPr="00212F3B">
              <w:rPr>
                <w:rStyle w:val="Hyperlink"/>
                <w:noProof/>
              </w:rPr>
              <w:t>n</w:t>
            </w:r>
            <w:r w:rsidR="00EB77C1" w:rsidRPr="00212F3B">
              <w:rPr>
                <w:rStyle w:val="Hyperlink"/>
                <w:noProof/>
                <w:spacing w:val="1"/>
              </w:rPr>
              <w:t>i</w:t>
            </w:r>
            <w:r w:rsidR="00EB77C1" w:rsidRPr="00212F3B">
              <w:rPr>
                <w:rStyle w:val="Hyperlink"/>
                <w:noProof/>
                <w:spacing w:val="3"/>
              </w:rPr>
              <w:t>m</w:t>
            </w:r>
            <w:r w:rsidR="00EB77C1" w:rsidRPr="00212F3B">
              <w:rPr>
                <w:rStyle w:val="Hyperlink"/>
                <w:noProof/>
              </w:rPr>
              <w:t>um</w:t>
            </w:r>
            <w:r w:rsidR="00EB77C1" w:rsidRPr="00212F3B">
              <w:rPr>
                <w:rStyle w:val="Hyperlink"/>
                <w:noProof/>
                <w:spacing w:val="4"/>
              </w:rPr>
              <w:t xml:space="preserve"> </w:t>
            </w:r>
            <w:r w:rsidR="00EB77C1" w:rsidRPr="00212F3B">
              <w:rPr>
                <w:rStyle w:val="Hyperlink"/>
                <w:noProof/>
                <w:spacing w:val="1"/>
              </w:rPr>
              <w:t>f</w:t>
            </w:r>
            <w:r w:rsidR="00EB77C1" w:rsidRPr="00212F3B">
              <w:rPr>
                <w:rStyle w:val="Hyperlink"/>
                <w:noProof/>
                <w:spacing w:val="3"/>
              </w:rPr>
              <w:t>i</w:t>
            </w:r>
            <w:r w:rsidR="00EB77C1" w:rsidRPr="00212F3B">
              <w:rPr>
                <w:rStyle w:val="Hyperlink"/>
                <w:noProof/>
              </w:rPr>
              <w:t>nanc</w:t>
            </w:r>
            <w:r w:rsidR="00EB77C1" w:rsidRPr="00212F3B">
              <w:rPr>
                <w:rStyle w:val="Hyperlink"/>
                <w:noProof/>
                <w:spacing w:val="3"/>
              </w:rPr>
              <w:t>i</w:t>
            </w:r>
            <w:r w:rsidR="00EB77C1" w:rsidRPr="00212F3B">
              <w:rPr>
                <w:rStyle w:val="Hyperlink"/>
                <w:noProof/>
              </w:rPr>
              <w:t>al</w:t>
            </w:r>
            <w:r w:rsidR="00EB77C1" w:rsidRPr="00212F3B">
              <w:rPr>
                <w:rStyle w:val="Hyperlink"/>
                <w:noProof/>
                <w:spacing w:val="4"/>
              </w:rPr>
              <w:t xml:space="preserve"> </w:t>
            </w:r>
            <w:r w:rsidR="00EB77C1" w:rsidRPr="00212F3B">
              <w:rPr>
                <w:rStyle w:val="Hyperlink"/>
                <w:noProof/>
              </w:rPr>
              <w:t>va</w:t>
            </w:r>
            <w:r w:rsidR="00EB77C1" w:rsidRPr="00212F3B">
              <w:rPr>
                <w:rStyle w:val="Hyperlink"/>
                <w:noProof/>
                <w:spacing w:val="1"/>
              </w:rPr>
              <w:t>l</w:t>
            </w:r>
            <w:r w:rsidR="00EB77C1" w:rsidRPr="00212F3B">
              <w:rPr>
                <w:rStyle w:val="Hyperlink"/>
                <w:noProof/>
              </w:rPr>
              <w:t>ue</w:t>
            </w:r>
            <w:r w:rsidR="00EB77C1" w:rsidRPr="00212F3B">
              <w:rPr>
                <w:rStyle w:val="Hyperlink"/>
                <w:noProof/>
                <w:spacing w:val="3"/>
              </w:rPr>
              <w:t xml:space="preserve"> t</w:t>
            </w:r>
            <w:r w:rsidR="00EB77C1" w:rsidRPr="00212F3B">
              <w:rPr>
                <w:rStyle w:val="Hyperlink"/>
                <w:noProof/>
              </w:rPr>
              <w:t>o</w:t>
            </w:r>
            <w:r w:rsidR="00EB77C1" w:rsidRPr="00212F3B">
              <w:rPr>
                <w:rStyle w:val="Hyperlink"/>
                <w:noProof/>
                <w:spacing w:val="3"/>
              </w:rPr>
              <w:t xml:space="preserve"> </w:t>
            </w:r>
            <w:r w:rsidR="00EB77C1" w:rsidRPr="00212F3B">
              <w:rPr>
                <w:rStyle w:val="Hyperlink"/>
                <w:noProof/>
              </w:rPr>
              <w:t>de</w:t>
            </w:r>
            <w:r w:rsidR="00EB77C1" w:rsidRPr="00212F3B">
              <w:rPr>
                <w:rStyle w:val="Hyperlink"/>
                <w:noProof/>
                <w:spacing w:val="3"/>
              </w:rPr>
              <w:t>t</w:t>
            </w:r>
            <w:r w:rsidR="00EB77C1" w:rsidRPr="00212F3B">
              <w:rPr>
                <w:rStyle w:val="Hyperlink"/>
                <w:noProof/>
              </w:rPr>
              <w:t>er</w:t>
            </w:r>
            <w:r w:rsidR="00EB77C1" w:rsidRPr="00212F3B">
              <w:rPr>
                <w:rStyle w:val="Hyperlink"/>
                <w:noProof/>
                <w:spacing w:val="1"/>
              </w:rPr>
              <w:t>m</w:t>
            </w:r>
            <w:r w:rsidR="00EB77C1" w:rsidRPr="00212F3B">
              <w:rPr>
                <w:rStyle w:val="Hyperlink"/>
                <w:noProof/>
                <w:spacing w:val="3"/>
              </w:rPr>
              <w:t>i</w:t>
            </w:r>
            <w:r w:rsidR="00EB77C1" w:rsidRPr="00212F3B">
              <w:rPr>
                <w:rStyle w:val="Hyperlink"/>
                <w:noProof/>
              </w:rPr>
              <w:t xml:space="preserve">ne </w:t>
            </w:r>
            <w:r w:rsidR="00EB77C1" w:rsidRPr="00212F3B">
              <w:rPr>
                <w:rStyle w:val="Hyperlink"/>
                <w:noProof/>
                <w:spacing w:val="6"/>
              </w:rPr>
              <w:t>w</w:t>
            </w:r>
            <w:r w:rsidR="00EB77C1" w:rsidRPr="00212F3B">
              <w:rPr>
                <w:rStyle w:val="Hyperlink"/>
                <w:noProof/>
              </w:rPr>
              <w:t>h</w:t>
            </w:r>
            <w:r w:rsidR="00EB77C1" w:rsidRPr="00212F3B">
              <w:rPr>
                <w:rStyle w:val="Hyperlink"/>
                <w:noProof/>
                <w:spacing w:val="1"/>
              </w:rPr>
              <w:t>e</w:t>
            </w:r>
            <w:r w:rsidR="00EB77C1" w:rsidRPr="00212F3B">
              <w:rPr>
                <w:rStyle w:val="Hyperlink"/>
                <w:noProof/>
              </w:rPr>
              <w:t>n</w:t>
            </w:r>
            <w:r w:rsidR="00EB77C1" w:rsidRPr="00212F3B">
              <w:rPr>
                <w:rStyle w:val="Hyperlink"/>
                <w:noProof/>
                <w:spacing w:val="3"/>
              </w:rPr>
              <w:t xml:space="preserve"> </w:t>
            </w:r>
            <w:r w:rsidR="00EB77C1" w:rsidRPr="00212F3B">
              <w:rPr>
                <w:rStyle w:val="Hyperlink"/>
                <w:noProof/>
                <w:spacing w:val="1"/>
              </w:rPr>
              <w:t>i</w:t>
            </w:r>
            <w:r w:rsidR="00EB77C1" w:rsidRPr="00212F3B">
              <w:rPr>
                <w:rStyle w:val="Hyperlink"/>
                <w:noProof/>
              </w:rPr>
              <w:t>t</w:t>
            </w:r>
            <w:r w:rsidR="00EB77C1" w:rsidRPr="00212F3B">
              <w:rPr>
                <w:rStyle w:val="Hyperlink"/>
                <w:noProof/>
                <w:spacing w:val="4"/>
              </w:rPr>
              <w:t xml:space="preserve"> </w:t>
            </w:r>
            <w:r w:rsidR="00EB77C1" w:rsidRPr="00212F3B">
              <w:rPr>
                <w:rStyle w:val="Hyperlink"/>
                <w:noProof/>
              </w:rPr>
              <w:t>app</w:t>
            </w:r>
            <w:r w:rsidR="00EB77C1" w:rsidRPr="00212F3B">
              <w:rPr>
                <w:rStyle w:val="Hyperlink"/>
                <w:noProof/>
                <w:spacing w:val="3"/>
              </w:rPr>
              <w:t>li</w:t>
            </w:r>
            <w:r w:rsidR="00EB77C1" w:rsidRPr="00212F3B">
              <w:rPr>
                <w:rStyle w:val="Hyperlink"/>
                <w:noProof/>
              </w:rPr>
              <w:t>es?</w:t>
            </w:r>
            <w:r w:rsidR="00EB77C1">
              <w:rPr>
                <w:noProof/>
                <w:webHidden/>
              </w:rPr>
              <w:tab/>
            </w:r>
            <w:r w:rsidR="00EB77C1">
              <w:rPr>
                <w:noProof/>
                <w:webHidden/>
              </w:rPr>
              <w:fldChar w:fldCharType="begin"/>
            </w:r>
            <w:r w:rsidR="00EB77C1">
              <w:rPr>
                <w:noProof/>
                <w:webHidden/>
              </w:rPr>
              <w:instrText xml:space="preserve"> PAGEREF _Toc80193673 \h </w:instrText>
            </w:r>
            <w:r w:rsidR="00EB77C1">
              <w:rPr>
                <w:noProof/>
                <w:webHidden/>
              </w:rPr>
            </w:r>
            <w:r w:rsidR="00EB77C1">
              <w:rPr>
                <w:noProof/>
                <w:webHidden/>
              </w:rPr>
              <w:fldChar w:fldCharType="separate"/>
            </w:r>
            <w:r w:rsidR="004304A2">
              <w:rPr>
                <w:noProof/>
                <w:webHidden/>
              </w:rPr>
              <w:t>5</w:t>
            </w:r>
            <w:r w:rsidR="00EB77C1">
              <w:rPr>
                <w:noProof/>
                <w:webHidden/>
              </w:rPr>
              <w:fldChar w:fldCharType="end"/>
            </w:r>
          </w:hyperlink>
        </w:p>
        <w:p w14:paraId="21D013E6" w14:textId="2445B967" w:rsidR="00EB77C1" w:rsidRDefault="00311F48">
          <w:pPr>
            <w:pStyle w:val="TOC2"/>
            <w:tabs>
              <w:tab w:val="right" w:leader="dot" w:pos="9517"/>
            </w:tabs>
            <w:rPr>
              <w:rFonts w:asciiTheme="minorHAnsi" w:eastAsiaTheme="minorEastAsia" w:hAnsiTheme="minorHAnsi" w:cstheme="minorBidi"/>
              <w:noProof/>
              <w:sz w:val="22"/>
              <w:szCs w:val="22"/>
              <w:lang w:val="en-AU" w:eastAsia="ja-JP"/>
            </w:rPr>
          </w:pPr>
          <w:hyperlink w:anchor="_Toc80193674" w:history="1">
            <w:r w:rsidR="00EB77C1" w:rsidRPr="00212F3B">
              <w:rPr>
                <w:rStyle w:val="Hyperlink"/>
                <w:noProof/>
                <w:spacing w:val="-3"/>
              </w:rPr>
              <w:t>A</w:t>
            </w:r>
            <w:r w:rsidR="00EB77C1" w:rsidRPr="00212F3B">
              <w:rPr>
                <w:rStyle w:val="Hyperlink"/>
                <w:noProof/>
                <w:spacing w:val="3"/>
              </w:rPr>
              <w:t>r</w:t>
            </w:r>
            <w:r w:rsidR="00EB77C1" w:rsidRPr="00212F3B">
              <w:rPr>
                <w:rStyle w:val="Hyperlink"/>
                <w:noProof/>
              </w:rPr>
              <w:t>e</w:t>
            </w:r>
            <w:r w:rsidR="00EB77C1" w:rsidRPr="00212F3B">
              <w:rPr>
                <w:rStyle w:val="Hyperlink"/>
                <w:noProof/>
                <w:spacing w:val="5"/>
              </w:rPr>
              <w:t xml:space="preserve"> </w:t>
            </w:r>
            <w:r w:rsidR="00EB77C1" w:rsidRPr="00212F3B">
              <w:rPr>
                <w:rStyle w:val="Hyperlink"/>
                <w:noProof/>
                <w:spacing w:val="3"/>
              </w:rPr>
              <w:t>t</w:t>
            </w:r>
            <w:r w:rsidR="00EB77C1" w:rsidRPr="00212F3B">
              <w:rPr>
                <w:rStyle w:val="Hyperlink"/>
                <w:noProof/>
                <w:spacing w:val="2"/>
              </w:rPr>
              <w:t>h</w:t>
            </w:r>
            <w:r w:rsidR="00EB77C1" w:rsidRPr="00212F3B">
              <w:rPr>
                <w:rStyle w:val="Hyperlink"/>
                <w:noProof/>
              </w:rPr>
              <w:t>e</w:t>
            </w:r>
            <w:r w:rsidR="00EB77C1" w:rsidRPr="00212F3B">
              <w:rPr>
                <w:rStyle w:val="Hyperlink"/>
                <w:noProof/>
                <w:spacing w:val="3"/>
              </w:rPr>
              <w:t xml:space="preserve"> f</w:t>
            </w:r>
            <w:r w:rsidR="00EB77C1" w:rsidRPr="00212F3B">
              <w:rPr>
                <w:rStyle w:val="Hyperlink"/>
                <w:noProof/>
                <w:spacing w:val="2"/>
              </w:rPr>
              <w:t>ou</w:t>
            </w:r>
            <w:r w:rsidR="00EB77C1" w:rsidRPr="00212F3B">
              <w:rPr>
                <w:rStyle w:val="Hyperlink"/>
                <w:noProof/>
              </w:rPr>
              <w:t>r</w:t>
            </w:r>
            <w:r w:rsidR="00EB77C1" w:rsidRPr="00212F3B">
              <w:rPr>
                <w:rStyle w:val="Hyperlink"/>
                <w:noProof/>
                <w:spacing w:val="4"/>
              </w:rPr>
              <w:t xml:space="preserve"> </w:t>
            </w:r>
            <w:r w:rsidR="00EB77C1" w:rsidRPr="00212F3B">
              <w:rPr>
                <w:rStyle w:val="Hyperlink"/>
                <w:noProof/>
              </w:rPr>
              <w:t>v</w:t>
            </w:r>
            <w:r w:rsidR="00EB77C1" w:rsidRPr="00212F3B">
              <w:rPr>
                <w:rStyle w:val="Hyperlink"/>
                <w:noProof/>
                <w:spacing w:val="2"/>
              </w:rPr>
              <w:t>a</w:t>
            </w:r>
            <w:r w:rsidR="00EB77C1" w:rsidRPr="00212F3B">
              <w:rPr>
                <w:rStyle w:val="Hyperlink"/>
                <w:noProof/>
                <w:spacing w:val="3"/>
              </w:rPr>
              <w:t>l</w:t>
            </w:r>
            <w:r w:rsidR="00EB77C1" w:rsidRPr="00212F3B">
              <w:rPr>
                <w:rStyle w:val="Hyperlink"/>
                <w:noProof/>
              </w:rPr>
              <w:t>ue</w:t>
            </w:r>
            <w:r w:rsidR="00EB77C1" w:rsidRPr="00212F3B">
              <w:rPr>
                <w:rStyle w:val="Hyperlink"/>
                <w:noProof/>
                <w:spacing w:val="3"/>
              </w:rPr>
              <w:t xml:space="preserve"> t</w:t>
            </w:r>
            <w:r w:rsidR="00EB77C1" w:rsidRPr="00212F3B">
              <w:rPr>
                <w:rStyle w:val="Hyperlink"/>
                <w:noProof/>
              </w:rPr>
              <w:t>h</w:t>
            </w:r>
            <w:r w:rsidR="00EB77C1" w:rsidRPr="00212F3B">
              <w:rPr>
                <w:rStyle w:val="Hyperlink"/>
                <w:noProof/>
                <w:spacing w:val="2"/>
              </w:rPr>
              <w:t>r</w:t>
            </w:r>
            <w:r w:rsidR="00EB77C1" w:rsidRPr="00212F3B">
              <w:rPr>
                <w:rStyle w:val="Hyperlink"/>
                <w:noProof/>
              </w:rPr>
              <w:t>e</w:t>
            </w:r>
            <w:r w:rsidR="00EB77C1" w:rsidRPr="00212F3B">
              <w:rPr>
                <w:rStyle w:val="Hyperlink"/>
                <w:noProof/>
                <w:spacing w:val="2"/>
              </w:rPr>
              <w:t>sho</w:t>
            </w:r>
            <w:r w:rsidR="00EB77C1" w:rsidRPr="00212F3B">
              <w:rPr>
                <w:rStyle w:val="Hyperlink"/>
                <w:noProof/>
                <w:spacing w:val="3"/>
              </w:rPr>
              <w:t>l</w:t>
            </w:r>
            <w:r w:rsidR="00EB77C1" w:rsidRPr="00212F3B">
              <w:rPr>
                <w:rStyle w:val="Hyperlink"/>
                <w:noProof/>
              </w:rPr>
              <w:t>ds</w:t>
            </w:r>
            <w:r w:rsidR="00EB77C1" w:rsidRPr="00212F3B">
              <w:rPr>
                <w:rStyle w:val="Hyperlink"/>
                <w:noProof/>
                <w:spacing w:val="3"/>
              </w:rPr>
              <w:t xml:space="preserve"> i</w:t>
            </w:r>
            <w:r w:rsidR="00EB77C1" w:rsidRPr="00212F3B">
              <w:rPr>
                <w:rStyle w:val="Hyperlink"/>
                <w:noProof/>
              </w:rPr>
              <w:t>n</w:t>
            </w:r>
            <w:r w:rsidR="00EB77C1" w:rsidRPr="00212F3B">
              <w:rPr>
                <w:rStyle w:val="Hyperlink"/>
                <w:noProof/>
                <w:spacing w:val="3"/>
              </w:rPr>
              <w:t xml:space="preserve"> </w:t>
            </w:r>
            <w:r w:rsidR="00EB77C1" w:rsidRPr="00212F3B">
              <w:rPr>
                <w:rStyle w:val="Hyperlink"/>
                <w:noProof/>
                <w:spacing w:val="1"/>
              </w:rPr>
              <w:t>t</w:t>
            </w:r>
            <w:r w:rsidR="00EB77C1" w:rsidRPr="00212F3B">
              <w:rPr>
                <w:rStyle w:val="Hyperlink"/>
                <w:noProof/>
                <w:spacing w:val="2"/>
              </w:rPr>
              <w:t>h</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spacing w:val="1"/>
              </w:rPr>
              <w:t>SP</w:t>
            </w:r>
            <w:r w:rsidR="00EB77C1" w:rsidRPr="00212F3B">
              <w:rPr>
                <w:rStyle w:val="Hyperlink"/>
                <w:noProof/>
              </w:rPr>
              <w:t>F</w:t>
            </w:r>
            <w:r w:rsidR="00EB77C1" w:rsidRPr="00212F3B">
              <w:rPr>
                <w:rStyle w:val="Hyperlink"/>
                <w:noProof/>
                <w:spacing w:val="10"/>
              </w:rPr>
              <w:t xml:space="preserve"> </w:t>
            </w:r>
            <w:r w:rsidR="00EB77C1" w:rsidRPr="00212F3B">
              <w:rPr>
                <w:rStyle w:val="Hyperlink"/>
                <w:noProof/>
                <w:spacing w:val="2"/>
              </w:rPr>
              <w:t>ex</w:t>
            </w:r>
            <w:r w:rsidR="00EB77C1" w:rsidRPr="00212F3B">
              <w:rPr>
                <w:rStyle w:val="Hyperlink"/>
                <w:noProof/>
              </w:rPr>
              <w:t>cl</w:t>
            </w:r>
            <w:r w:rsidR="00EB77C1" w:rsidRPr="00212F3B">
              <w:rPr>
                <w:rStyle w:val="Hyperlink"/>
                <w:noProof/>
                <w:spacing w:val="2"/>
              </w:rPr>
              <w:t>us</w:t>
            </w:r>
            <w:r w:rsidR="00EB77C1" w:rsidRPr="00212F3B">
              <w:rPr>
                <w:rStyle w:val="Hyperlink"/>
                <w:noProof/>
                <w:spacing w:val="3"/>
              </w:rPr>
              <w:t>i</w:t>
            </w:r>
            <w:r w:rsidR="00EB77C1" w:rsidRPr="00212F3B">
              <w:rPr>
                <w:rStyle w:val="Hyperlink"/>
                <w:noProof/>
              </w:rPr>
              <w:t>ve</w:t>
            </w:r>
            <w:r w:rsidR="00EB77C1" w:rsidRPr="00212F3B">
              <w:rPr>
                <w:rStyle w:val="Hyperlink"/>
                <w:noProof/>
                <w:spacing w:val="5"/>
              </w:rPr>
              <w:t xml:space="preserve"> </w:t>
            </w:r>
            <w:r w:rsidR="00EB77C1" w:rsidRPr="00212F3B">
              <w:rPr>
                <w:rStyle w:val="Hyperlink"/>
                <w:noProof/>
              </w:rPr>
              <w:t>or</w:t>
            </w:r>
            <w:r w:rsidR="00EB77C1" w:rsidRPr="00212F3B">
              <w:rPr>
                <w:rStyle w:val="Hyperlink"/>
                <w:noProof/>
                <w:spacing w:val="4"/>
              </w:rPr>
              <w:t xml:space="preserve"> </w:t>
            </w:r>
            <w:r w:rsidR="00EB77C1" w:rsidRPr="00212F3B">
              <w:rPr>
                <w:rStyle w:val="Hyperlink"/>
                <w:noProof/>
                <w:spacing w:val="3"/>
              </w:rPr>
              <w:t>i</w:t>
            </w:r>
            <w:r w:rsidR="00EB77C1" w:rsidRPr="00212F3B">
              <w:rPr>
                <w:rStyle w:val="Hyperlink"/>
                <w:noProof/>
              </w:rPr>
              <w:t>n</w:t>
            </w:r>
            <w:r w:rsidR="00EB77C1" w:rsidRPr="00212F3B">
              <w:rPr>
                <w:rStyle w:val="Hyperlink"/>
                <w:noProof/>
                <w:spacing w:val="1"/>
              </w:rPr>
              <w:t>c</w:t>
            </w:r>
            <w:r w:rsidR="00EB77C1" w:rsidRPr="00212F3B">
              <w:rPr>
                <w:rStyle w:val="Hyperlink"/>
                <w:noProof/>
                <w:spacing w:val="3"/>
              </w:rPr>
              <w:t>l</w:t>
            </w:r>
            <w:r w:rsidR="00EB77C1" w:rsidRPr="00212F3B">
              <w:rPr>
                <w:rStyle w:val="Hyperlink"/>
                <w:noProof/>
              </w:rPr>
              <w:t>u</w:t>
            </w:r>
            <w:r w:rsidR="00EB77C1" w:rsidRPr="00212F3B">
              <w:rPr>
                <w:rStyle w:val="Hyperlink"/>
                <w:noProof/>
                <w:spacing w:val="1"/>
              </w:rPr>
              <w:t>s</w:t>
            </w:r>
            <w:r w:rsidR="00EB77C1" w:rsidRPr="00212F3B">
              <w:rPr>
                <w:rStyle w:val="Hyperlink"/>
                <w:noProof/>
                <w:spacing w:val="3"/>
              </w:rPr>
              <w:t>i</w:t>
            </w:r>
            <w:r w:rsidR="00EB77C1" w:rsidRPr="00212F3B">
              <w:rPr>
                <w:rStyle w:val="Hyperlink"/>
                <w:noProof/>
              </w:rPr>
              <w:t>ve</w:t>
            </w:r>
            <w:r w:rsidR="00EB77C1" w:rsidRPr="00212F3B">
              <w:rPr>
                <w:rStyle w:val="Hyperlink"/>
                <w:noProof/>
                <w:spacing w:val="5"/>
              </w:rPr>
              <w:t xml:space="preserve"> </w:t>
            </w:r>
            <w:r w:rsidR="00EB77C1" w:rsidRPr="00212F3B">
              <w:rPr>
                <w:rStyle w:val="Hyperlink"/>
                <w:noProof/>
              </w:rPr>
              <w:t>of</w:t>
            </w:r>
            <w:r w:rsidR="00EB77C1" w:rsidRPr="00212F3B">
              <w:rPr>
                <w:rStyle w:val="Hyperlink"/>
                <w:noProof/>
                <w:spacing w:val="6"/>
              </w:rPr>
              <w:t xml:space="preserve"> </w:t>
            </w:r>
            <w:r w:rsidR="00EB77C1" w:rsidRPr="00212F3B">
              <w:rPr>
                <w:rStyle w:val="Hyperlink"/>
                <w:noProof/>
                <w:spacing w:val="1"/>
              </w:rPr>
              <w:t>G</w:t>
            </w:r>
            <w:r w:rsidR="00EB77C1" w:rsidRPr="00212F3B">
              <w:rPr>
                <w:rStyle w:val="Hyperlink"/>
                <w:noProof/>
                <w:spacing w:val="2"/>
              </w:rPr>
              <w:t>S</w:t>
            </w:r>
            <w:r w:rsidR="00EB77C1" w:rsidRPr="00212F3B">
              <w:rPr>
                <w:rStyle w:val="Hyperlink"/>
                <w:noProof/>
                <w:spacing w:val="-1"/>
              </w:rPr>
              <w:t>T</w:t>
            </w:r>
            <w:r w:rsidR="00EB77C1" w:rsidRPr="00212F3B">
              <w:rPr>
                <w:rStyle w:val="Hyperlink"/>
                <w:noProof/>
              </w:rPr>
              <w:t>?</w:t>
            </w:r>
            <w:r w:rsidR="00EB77C1">
              <w:rPr>
                <w:noProof/>
                <w:webHidden/>
              </w:rPr>
              <w:tab/>
            </w:r>
            <w:r w:rsidR="00EB77C1">
              <w:rPr>
                <w:noProof/>
                <w:webHidden/>
              </w:rPr>
              <w:fldChar w:fldCharType="begin"/>
            </w:r>
            <w:r w:rsidR="00EB77C1">
              <w:rPr>
                <w:noProof/>
                <w:webHidden/>
              </w:rPr>
              <w:instrText xml:space="preserve"> PAGEREF _Toc80193674 \h </w:instrText>
            </w:r>
            <w:r w:rsidR="00EB77C1">
              <w:rPr>
                <w:noProof/>
                <w:webHidden/>
              </w:rPr>
            </w:r>
            <w:r w:rsidR="00EB77C1">
              <w:rPr>
                <w:noProof/>
                <w:webHidden/>
              </w:rPr>
              <w:fldChar w:fldCharType="separate"/>
            </w:r>
            <w:r w:rsidR="004304A2">
              <w:rPr>
                <w:noProof/>
                <w:webHidden/>
              </w:rPr>
              <w:t>6</w:t>
            </w:r>
            <w:r w:rsidR="00EB77C1">
              <w:rPr>
                <w:noProof/>
                <w:webHidden/>
              </w:rPr>
              <w:fldChar w:fldCharType="end"/>
            </w:r>
          </w:hyperlink>
        </w:p>
        <w:p w14:paraId="46982C08" w14:textId="2AAAAB1B" w:rsidR="00EB77C1" w:rsidRDefault="00311F48">
          <w:pPr>
            <w:pStyle w:val="TOC2"/>
            <w:tabs>
              <w:tab w:val="right" w:leader="dot" w:pos="9517"/>
            </w:tabs>
            <w:rPr>
              <w:rFonts w:asciiTheme="minorHAnsi" w:eastAsiaTheme="minorEastAsia" w:hAnsiTheme="minorHAnsi" w:cstheme="minorBidi"/>
              <w:noProof/>
              <w:sz w:val="22"/>
              <w:szCs w:val="22"/>
              <w:lang w:val="en-AU" w:eastAsia="ja-JP"/>
            </w:rPr>
          </w:pPr>
          <w:hyperlink w:anchor="_Toc80193675" w:history="1">
            <w:r w:rsidR="00EB77C1" w:rsidRPr="00212F3B">
              <w:rPr>
                <w:rStyle w:val="Hyperlink"/>
                <w:noProof/>
                <w:spacing w:val="1"/>
              </w:rPr>
              <w:t>D</w:t>
            </w:r>
            <w:r w:rsidR="00EB77C1" w:rsidRPr="00212F3B">
              <w:rPr>
                <w:rStyle w:val="Hyperlink"/>
                <w:noProof/>
                <w:spacing w:val="2"/>
              </w:rPr>
              <w:t>oe</w:t>
            </w:r>
            <w:r w:rsidR="00EB77C1" w:rsidRPr="00212F3B">
              <w:rPr>
                <w:rStyle w:val="Hyperlink"/>
                <w:noProof/>
              </w:rPr>
              <w:t>s</w:t>
            </w:r>
            <w:r w:rsidR="00EB77C1" w:rsidRPr="00212F3B">
              <w:rPr>
                <w:rStyle w:val="Hyperlink"/>
                <w:noProof/>
                <w:spacing w:val="3"/>
              </w:rPr>
              <w:t xml:space="preserve"> t</w:t>
            </w:r>
            <w:r w:rsidR="00EB77C1" w:rsidRPr="00212F3B">
              <w:rPr>
                <w:rStyle w:val="Hyperlink"/>
                <w:noProof/>
                <w:spacing w:val="2"/>
              </w:rPr>
              <w:t>h</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spacing w:val="1"/>
              </w:rPr>
              <w:t>SP</w:t>
            </w:r>
            <w:r w:rsidR="00EB77C1" w:rsidRPr="00212F3B">
              <w:rPr>
                <w:rStyle w:val="Hyperlink"/>
                <w:noProof/>
              </w:rPr>
              <w:t>F</w:t>
            </w:r>
            <w:r w:rsidR="00EB77C1" w:rsidRPr="00212F3B">
              <w:rPr>
                <w:rStyle w:val="Hyperlink"/>
                <w:noProof/>
                <w:spacing w:val="3"/>
              </w:rPr>
              <w:t xml:space="preserve"> </w:t>
            </w:r>
            <w:r w:rsidR="00EB77C1" w:rsidRPr="00212F3B">
              <w:rPr>
                <w:rStyle w:val="Hyperlink"/>
                <w:noProof/>
                <w:spacing w:val="2"/>
              </w:rPr>
              <w:t>ap</w:t>
            </w:r>
            <w:r w:rsidR="00EB77C1" w:rsidRPr="00212F3B">
              <w:rPr>
                <w:rStyle w:val="Hyperlink"/>
                <w:noProof/>
              </w:rPr>
              <w:t>p</w:t>
            </w:r>
            <w:r w:rsidR="00EB77C1" w:rsidRPr="00212F3B">
              <w:rPr>
                <w:rStyle w:val="Hyperlink"/>
                <w:noProof/>
                <w:spacing w:val="3"/>
              </w:rPr>
              <w:t>l</w:t>
            </w:r>
            <w:r w:rsidR="00EB77C1" w:rsidRPr="00212F3B">
              <w:rPr>
                <w:rStyle w:val="Hyperlink"/>
                <w:noProof/>
              </w:rPr>
              <w:t>y</w:t>
            </w:r>
            <w:r w:rsidR="00EB77C1" w:rsidRPr="00212F3B">
              <w:rPr>
                <w:rStyle w:val="Hyperlink"/>
                <w:noProof/>
                <w:spacing w:val="1"/>
              </w:rPr>
              <w:t xml:space="preserve"> </w:t>
            </w:r>
            <w:r w:rsidR="00EB77C1" w:rsidRPr="00212F3B">
              <w:rPr>
                <w:rStyle w:val="Hyperlink"/>
                <w:noProof/>
                <w:spacing w:val="3"/>
              </w:rPr>
              <w:t>t</w:t>
            </w:r>
            <w:r w:rsidR="00EB77C1" w:rsidRPr="00212F3B">
              <w:rPr>
                <w:rStyle w:val="Hyperlink"/>
                <w:noProof/>
              </w:rPr>
              <w:t>o</w:t>
            </w:r>
            <w:r w:rsidR="00EB77C1" w:rsidRPr="00212F3B">
              <w:rPr>
                <w:rStyle w:val="Hyperlink"/>
                <w:noProof/>
                <w:spacing w:val="3"/>
              </w:rPr>
              <w:t xml:space="preserve"> </w:t>
            </w:r>
            <w:r w:rsidR="00EB77C1" w:rsidRPr="00212F3B">
              <w:rPr>
                <w:rStyle w:val="Hyperlink"/>
                <w:noProof/>
                <w:spacing w:val="2"/>
              </w:rPr>
              <w:t>g</w:t>
            </w:r>
            <w:r w:rsidR="00EB77C1" w:rsidRPr="00212F3B">
              <w:rPr>
                <w:rStyle w:val="Hyperlink"/>
                <w:noProof/>
                <w:spacing w:val="3"/>
              </w:rPr>
              <w:t>r</w:t>
            </w:r>
            <w:r w:rsidR="00EB77C1" w:rsidRPr="00212F3B">
              <w:rPr>
                <w:rStyle w:val="Hyperlink"/>
                <w:noProof/>
                <w:spacing w:val="2"/>
              </w:rPr>
              <w:t>a</w:t>
            </w:r>
            <w:r w:rsidR="00EB77C1" w:rsidRPr="00212F3B">
              <w:rPr>
                <w:rStyle w:val="Hyperlink"/>
                <w:noProof/>
              </w:rPr>
              <w:t>n</w:t>
            </w:r>
            <w:r w:rsidR="00EB77C1" w:rsidRPr="00212F3B">
              <w:rPr>
                <w:rStyle w:val="Hyperlink"/>
                <w:noProof/>
                <w:spacing w:val="3"/>
              </w:rPr>
              <w:t>t</w:t>
            </w:r>
            <w:r w:rsidR="00EB77C1" w:rsidRPr="00212F3B">
              <w:rPr>
                <w:rStyle w:val="Hyperlink"/>
                <w:noProof/>
                <w:spacing w:val="2"/>
              </w:rPr>
              <w:t>s</w:t>
            </w:r>
            <w:r w:rsidR="00EB77C1" w:rsidRPr="00212F3B">
              <w:rPr>
                <w:rStyle w:val="Hyperlink"/>
                <w:noProof/>
              </w:rPr>
              <w:t>?</w:t>
            </w:r>
            <w:r w:rsidR="00EB77C1">
              <w:rPr>
                <w:noProof/>
                <w:webHidden/>
              </w:rPr>
              <w:tab/>
            </w:r>
            <w:r w:rsidR="00EB77C1">
              <w:rPr>
                <w:noProof/>
                <w:webHidden/>
              </w:rPr>
              <w:fldChar w:fldCharType="begin"/>
            </w:r>
            <w:r w:rsidR="00EB77C1">
              <w:rPr>
                <w:noProof/>
                <w:webHidden/>
              </w:rPr>
              <w:instrText xml:space="preserve"> PAGEREF _Toc80193675 \h </w:instrText>
            </w:r>
            <w:r w:rsidR="00EB77C1">
              <w:rPr>
                <w:noProof/>
                <w:webHidden/>
              </w:rPr>
            </w:r>
            <w:r w:rsidR="00EB77C1">
              <w:rPr>
                <w:noProof/>
                <w:webHidden/>
              </w:rPr>
              <w:fldChar w:fldCharType="separate"/>
            </w:r>
            <w:r w:rsidR="004304A2">
              <w:rPr>
                <w:noProof/>
                <w:webHidden/>
              </w:rPr>
              <w:t>6</w:t>
            </w:r>
            <w:r w:rsidR="00EB77C1">
              <w:rPr>
                <w:noProof/>
                <w:webHidden/>
              </w:rPr>
              <w:fldChar w:fldCharType="end"/>
            </w:r>
          </w:hyperlink>
        </w:p>
        <w:p w14:paraId="56DE01B3" w14:textId="6A4E4869" w:rsidR="00EB77C1" w:rsidRDefault="00311F48">
          <w:pPr>
            <w:pStyle w:val="TOC2"/>
            <w:tabs>
              <w:tab w:val="right" w:leader="dot" w:pos="9517"/>
            </w:tabs>
            <w:rPr>
              <w:rFonts w:asciiTheme="minorHAnsi" w:eastAsiaTheme="minorEastAsia" w:hAnsiTheme="minorHAnsi" w:cstheme="minorBidi"/>
              <w:noProof/>
              <w:sz w:val="22"/>
              <w:szCs w:val="22"/>
              <w:lang w:val="en-AU" w:eastAsia="ja-JP"/>
            </w:rPr>
          </w:pPr>
          <w:hyperlink w:anchor="_Toc80193676" w:history="1">
            <w:r w:rsidR="00EB77C1" w:rsidRPr="00212F3B">
              <w:rPr>
                <w:rStyle w:val="Hyperlink"/>
                <w:noProof/>
                <w:spacing w:val="3"/>
              </w:rPr>
              <w:t>W</w:t>
            </w:r>
            <w:r w:rsidR="00EB77C1" w:rsidRPr="00212F3B">
              <w:rPr>
                <w:rStyle w:val="Hyperlink"/>
                <w:noProof/>
                <w:spacing w:val="1"/>
              </w:rPr>
              <w:t>il</w:t>
            </w:r>
            <w:r w:rsidR="00EB77C1" w:rsidRPr="00212F3B">
              <w:rPr>
                <w:rStyle w:val="Hyperlink"/>
                <w:noProof/>
              </w:rPr>
              <w:t>l</w:t>
            </w:r>
            <w:r w:rsidR="00EB77C1" w:rsidRPr="00212F3B">
              <w:rPr>
                <w:rStyle w:val="Hyperlink"/>
                <w:noProof/>
                <w:spacing w:val="4"/>
              </w:rPr>
              <w:t xml:space="preserve"> </w:t>
            </w:r>
            <w:r w:rsidR="00EB77C1" w:rsidRPr="00212F3B">
              <w:rPr>
                <w:rStyle w:val="Hyperlink"/>
                <w:noProof/>
                <w:spacing w:val="3"/>
              </w:rPr>
              <w:t>t</w:t>
            </w:r>
            <w:r w:rsidR="00EB77C1" w:rsidRPr="00212F3B">
              <w:rPr>
                <w:rStyle w:val="Hyperlink"/>
                <w:noProof/>
                <w:spacing w:val="2"/>
              </w:rPr>
              <w:t>h</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spacing w:val="1"/>
              </w:rPr>
              <w:t>SP</w:t>
            </w:r>
            <w:r w:rsidR="00EB77C1" w:rsidRPr="00212F3B">
              <w:rPr>
                <w:rStyle w:val="Hyperlink"/>
                <w:noProof/>
              </w:rPr>
              <w:t>F</w:t>
            </w:r>
            <w:r w:rsidR="00EB77C1" w:rsidRPr="00212F3B">
              <w:rPr>
                <w:rStyle w:val="Hyperlink"/>
                <w:noProof/>
                <w:spacing w:val="3"/>
              </w:rPr>
              <w:t xml:space="preserve"> </w:t>
            </w:r>
            <w:r w:rsidR="00EB77C1" w:rsidRPr="00212F3B">
              <w:rPr>
                <w:rStyle w:val="Hyperlink"/>
                <w:noProof/>
                <w:spacing w:val="2"/>
              </w:rPr>
              <w:t>b</w:t>
            </w:r>
            <w:r w:rsidR="00EB77C1" w:rsidRPr="00212F3B">
              <w:rPr>
                <w:rStyle w:val="Hyperlink"/>
                <w:noProof/>
              </w:rPr>
              <w:t xml:space="preserve">e </w:t>
            </w:r>
            <w:r w:rsidR="00EB77C1" w:rsidRPr="00212F3B">
              <w:rPr>
                <w:rStyle w:val="Hyperlink"/>
                <w:noProof/>
                <w:spacing w:val="3"/>
              </w:rPr>
              <w:t>r</w:t>
            </w:r>
            <w:r w:rsidR="00EB77C1" w:rsidRPr="00212F3B">
              <w:rPr>
                <w:rStyle w:val="Hyperlink"/>
                <w:noProof/>
                <w:spacing w:val="2"/>
              </w:rPr>
              <w:t>e</w:t>
            </w:r>
            <w:r w:rsidR="00EB77C1" w:rsidRPr="00212F3B">
              <w:rPr>
                <w:rStyle w:val="Hyperlink"/>
                <w:noProof/>
                <w:spacing w:val="1"/>
              </w:rPr>
              <w:t>t</w:t>
            </w:r>
            <w:r w:rsidR="00EB77C1" w:rsidRPr="00212F3B">
              <w:rPr>
                <w:rStyle w:val="Hyperlink"/>
                <w:noProof/>
                <w:spacing w:val="3"/>
              </w:rPr>
              <w:t>r</w:t>
            </w:r>
            <w:r w:rsidR="00EB77C1" w:rsidRPr="00212F3B">
              <w:rPr>
                <w:rStyle w:val="Hyperlink"/>
                <w:noProof/>
                <w:spacing w:val="2"/>
              </w:rPr>
              <w:t>os</w:t>
            </w:r>
            <w:r w:rsidR="00EB77C1" w:rsidRPr="00212F3B">
              <w:rPr>
                <w:rStyle w:val="Hyperlink"/>
                <w:noProof/>
              </w:rPr>
              <w:t>p</w:t>
            </w:r>
            <w:r w:rsidR="00EB77C1" w:rsidRPr="00212F3B">
              <w:rPr>
                <w:rStyle w:val="Hyperlink"/>
                <w:noProof/>
                <w:spacing w:val="1"/>
              </w:rPr>
              <w:t>e</w:t>
            </w:r>
            <w:r w:rsidR="00EB77C1" w:rsidRPr="00212F3B">
              <w:rPr>
                <w:rStyle w:val="Hyperlink"/>
                <w:noProof/>
                <w:spacing w:val="2"/>
              </w:rPr>
              <w:t>c</w:t>
            </w:r>
            <w:r w:rsidR="00EB77C1" w:rsidRPr="00212F3B">
              <w:rPr>
                <w:rStyle w:val="Hyperlink"/>
                <w:noProof/>
                <w:spacing w:val="1"/>
              </w:rPr>
              <w:t>t</w:t>
            </w:r>
            <w:r w:rsidR="00EB77C1" w:rsidRPr="00212F3B">
              <w:rPr>
                <w:rStyle w:val="Hyperlink"/>
                <w:noProof/>
                <w:spacing w:val="3"/>
              </w:rPr>
              <w:t>i</w:t>
            </w:r>
            <w:r w:rsidR="00EB77C1" w:rsidRPr="00212F3B">
              <w:rPr>
                <w:rStyle w:val="Hyperlink"/>
                <w:noProof/>
              </w:rPr>
              <w:t>v</w:t>
            </w:r>
            <w:r w:rsidR="00EB77C1" w:rsidRPr="00212F3B">
              <w:rPr>
                <w:rStyle w:val="Hyperlink"/>
                <w:noProof/>
                <w:spacing w:val="2"/>
              </w:rPr>
              <w:t>e</w:t>
            </w:r>
            <w:r w:rsidR="00EB77C1" w:rsidRPr="00212F3B">
              <w:rPr>
                <w:rStyle w:val="Hyperlink"/>
                <w:noProof/>
                <w:spacing w:val="3"/>
              </w:rPr>
              <w:t>l</w:t>
            </w:r>
            <w:r w:rsidR="00EB77C1" w:rsidRPr="00212F3B">
              <w:rPr>
                <w:rStyle w:val="Hyperlink"/>
                <w:noProof/>
              </w:rPr>
              <w:t>y</w:t>
            </w:r>
            <w:r w:rsidR="00EB77C1" w:rsidRPr="00212F3B">
              <w:rPr>
                <w:rStyle w:val="Hyperlink"/>
                <w:noProof/>
                <w:spacing w:val="1"/>
              </w:rPr>
              <w:t xml:space="preserve"> </w:t>
            </w:r>
            <w:r w:rsidR="00EB77C1" w:rsidRPr="00212F3B">
              <w:rPr>
                <w:rStyle w:val="Hyperlink"/>
                <w:noProof/>
                <w:spacing w:val="2"/>
              </w:rPr>
              <w:t>app</w:t>
            </w:r>
            <w:r w:rsidR="00EB77C1" w:rsidRPr="00212F3B">
              <w:rPr>
                <w:rStyle w:val="Hyperlink"/>
                <w:noProof/>
                <w:spacing w:val="1"/>
              </w:rPr>
              <w:t>l</w:t>
            </w:r>
            <w:r w:rsidR="00EB77C1" w:rsidRPr="00212F3B">
              <w:rPr>
                <w:rStyle w:val="Hyperlink"/>
                <w:noProof/>
                <w:spacing w:val="3"/>
              </w:rPr>
              <w:t>i</w:t>
            </w:r>
            <w:r w:rsidR="00EB77C1" w:rsidRPr="00212F3B">
              <w:rPr>
                <w:rStyle w:val="Hyperlink"/>
                <w:noProof/>
                <w:spacing w:val="2"/>
              </w:rPr>
              <w:t>e</w:t>
            </w:r>
            <w:r w:rsidR="00EB77C1" w:rsidRPr="00212F3B">
              <w:rPr>
                <w:rStyle w:val="Hyperlink"/>
                <w:noProof/>
              </w:rPr>
              <w:t>d</w:t>
            </w:r>
            <w:r w:rsidR="00EB77C1" w:rsidRPr="00212F3B">
              <w:rPr>
                <w:rStyle w:val="Hyperlink"/>
                <w:noProof/>
                <w:spacing w:val="3"/>
              </w:rPr>
              <w:t xml:space="preserve"> t</w:t>
            </w:r>
            <w:r w:rsidR="00EB77C1" w:rsidRPr="00212F3B">
              <w:rPr>
                <w:rStyle w:val="Hyperlink"/>
                <w:noProof/>
              </w:rPr>
              <w:t>o</w:t>
            </w:r>
            <w:r w:rsidR="00EB77C1" w:rsidRPr="00212F3B">
              <w:rPr>
                <w:rStyle w:val="Hyperlink"/>
                <w:noProof/>
                <w:spacing w:val="3"/>
              </w:rPr>
              <w:t xml:space="preserve"> </w:t>
            </w:r>
            <w:r w:rsidR="00EB77C1" w:rsidRPr="00212F3B">
              <w:rPr>
                <w:rStyle w:val="Hyperlink"/>
                <w:noProof/>
                <w:spacing w:val="2"/>
              </w:rPr>
              <w:t>c</w:t>
            </w:r>
            <w:r w:rsidR="00EB77C1" w:rsidRPr="00212F3B">
              <w:rPr>
                <w:rStyle w:val="Hyperlink"/>
                <w:noProof/>
              </w:rPr>
              <w:t>o</w:t>
            </w:r>
            <w:r w:rsidR="00EB77C1" w:rsidRPr="00212F3B">
              <w:rPr>
                <w:rStyle w:val="Hyperlink"/>
                <w:noProof/>
                <w:spacing w:val="-1"/>
              </w:rPr>
              <w:t>n</w:t>
            </w:r>
            <w:r w:rsidR="00EB77C1" w:rsidRPr="00212F3B">
              <w:rPr>
                <w:rStyle w:val="Hyperlink"/>
                <w:noProof/>
                <w:spacing w:val="3"/>
              </w:rPr>
              <w:t>tr</w:t>
            </w:r>
            <w:r w:rsidR="00EB77C1" w:rsidRPr="00212F3B">
              <w:rPr>
                <w:rStyle w:val="Hyperlink"/>
                <w:noProof/>
                <w:spacing w:val="2"/>
              </w:rPr>
              <w:t>a</w:t>
            </w:r>
            <w:r w:rsidR="00EB77C1" w:rsidRPr="00212F3B">
              <w:rPr>
                <w:rStyle w:val="Hyperlink"/>
                <w:noProof/>
              </w:rPr>
              <w:t>c</w:t>
            </w:r>
            <w:r w:rsidR="00EB77C1" w:rsidRPr="00212F3B">
              <w:rPr>
                <w:rStyle w:val="Hyperlink"/>
                <w:noProof/>
                <w:spacing w:val="3"/>
              </w:rPr>
              <w:t>t</w:t>
            </w:r>
            <w:r w:rsidR="00EB77C1" w:rsidRPr="00212F3B">
              <w:rPr>
                <w:rStyle w:val="Hyperlink"/>
                <w:noProof/>
              </w:rPr>
              <w:t xml:space="preserve">s </w:t>
            </w:r>
            <w:r w:rsidR="00EB77C1" w:rsidRPr="00212F3B">
              <w:rPr>
                <w:rStyle w:val="Hyperlink"/>
                <w:noProof/>
                <w:spacing w:val="4"/>
              </w:rPr>
              <w:t>t</w:t>
            </w:r>
            <w:r w:rsidR="00EB77C1" w:rsidRPr="00212F3B">
              <w:rPr>
                <w:rStyle w:val="Hyperlink"/>
                <w:noProof/>
                <w:spacing w:val="2"/>
              </w:rPr>
              <w:t>h</w:t>
            </w:r>
            <w:r w:rsidR="00EB77C1" w:rsidRPr="00212F3B">
              <w:rPr>
                <w:rStyle w:val="Hyperlink"/>
                <w:noProof/>
              </w:rPr>
              <w:t>at</w:t>
            </w:r>
            <w:r w:rsidR="00EB77C1" w:rsidRPr="00212F3B">
              <w:rPr>
                <w:rStyle w:val="Hyperlink"/>
                <w:noProof/>
                <w:spacing w:val="4"/>
              </w:rPr>
              <w:t xml:space="preserve"> </w:t>
            </w:r>
            <w:r w:rsidR="00EB77C1" w:rsidRPr="00212F3B">
              <w:rPr>
                <w:rStyle w:val="Hyperlink"/>
                <w:noProof/>
                <w:spacing w:val="2"/>
              </w:rPr>
              <w:t>co</w:t>
            </w:r>
            <w:r w:rsidR="00EB77C1" w:rsidRPr="00212F3B">
              <w:rPr>
                <w:rStyle w:val="Hyperlink"/>
                <w:noProof/>
              </w:rPr>
              <w:t>m</w:t>
            </w:r>
            <w:r w:rsidR="00EB77C1" w:rsidRPr="00212F3B">
              <w:rPr>
                <w:rStyle w:val="Hyperlink"/>
                <w:noProof/>
                <w:spacing w:val="3"/>
              </w:rPr>
              <w:t>m</w:t>
            </w:r>
            <w:r w:rsidR="00EB77C1" w:rsidRPr="00212F3B">
              <w:rPr>
                <w:rStyle w:val="Hyperlink"/>
                <w:noProof/>
                <w:spacing w:val="2"/>
              </w:rPr>
              <w:t>e</w:t>
            </w:r>
            <w:r w:rsidR="00EB77C1" w:rsidRPr="00212F3B">
              <w:rPr>
                <w:rStyle w:val="Hyperlink"/>
                <w:noProof/>
              </w:rPr>
              <w:t>n</w:t>
            </w:r>
            <w:r w:rsidR="00EB77C1" w:rsidRPr="00212F3B">
              <w:rPr>
                <w:rStyle w:val="Hyperlink"/>
                <w:noProof/>
                <w:spacing w:val="1"/>
              </w:rPr>
              <w:t>c</w:t>
            </w:r>
            <w:r w:rsidR="00EB77C1" w:rsidRPr="00212F3B">
              <w:rPr>
                <w:rStyle w:val="Hyperlink"/>
                <w:noProof/>
                <w:spacing w:val="2"/>
              </w:rPr>
              <w:t>e</w:t>
            </w:r>
            <w:r w:rsidR="00EB77C1" w:rsidRPr="00212F3B">
              <w:rPr>
                <w:rStyle w:val="Hyperlink"/>
                <w:noProof/>
              </w:rPr>
              <w:t>d</w:t>
            </w:r>
            <w:r w:rsidR="00EB77C1" w:rsidRPr="00212F3B">
              <w:rPr>
                <w:rStyle w:val="Hyperlink"/>
                <w:noProof/>
                <w:spacing w:val="3"/>
              </w:rPr>
              <w:t xml:space="preserve"> </w:t>
            </w:r>
            <w:r w:rsidR="00EB77C1" w:rsidRPr="00212F3B">
              <w:rPr>
                <w:rStyle w:val="Hyperlink"/>
                <w:noProof/>
                <w:spacing w:val="2"/>
              </w:rPr>
              <w:t>p</w:t>
            </w:r>
            <w:r w:rsidR="00EB77C1" w:rsidRPr="00212F3B">
              <w:rPr>
                <w:rStyle w:val="Hyperlink"/>
                <w:noProof/>
              </w:rPr>
              <w:t>r</w:t>
            </w:r>
            <w:r w:rsidR="00EB77C1" w:rsidRPr="00212F3B">
              <w:rPr>
                <w:rStyle w:val="Hyperlink"/>
                <w:noProof/>
                <w:spacing w:val="4"/>
              </w:rPr>
              <w:t>i</w:t>
            </w:r>
            <w:r w:rsidR="00EB77C1" w:rsidRPr="00212F3B">
              <w:rPr>
                <w:rStyle w:val="Hyperlink"/>
                <w:noProof/>
              </w:rPr>
              <w:t>or</w:t>
            </w:r>
            <w:r w:rsidR="00EB77C1" w:rsidRPr="00212F3B">
              <w:rPr>
                <w:rStyle w:val="Hyperlink"/>
                <w:noProof/>
                <w:spacing w:val="4"/>
              </w:rPr>
              <w:t xml:space="preserve"> </w:t>
            </w:r>
            <w:r w:rsidR="00EB77C1" w:rsidRPr="00212F3B">
              <w:rPr>
                <w:rStyle w:val="Hyperlink"/>
                <w:noProof/>
                <w:spacing w:val="3"/>
              </w:rPr>
              <w:t>t</w:t>
            </w:r>
            <w:r w:rsidR="00EB77C1" w:rsidRPr="00212F3B">
              <w:rPr>
                <w:rStyle w:val="Hyperlink"/>
                <w:noProof/>
              </w:rPr>
              <w:t>o 1</w:t>
            </w:r>
            <w:r w:rsidR="00EB77C1" w:rsidRPr="00212F3B">
              <w:rPr>
                <w:rStyle w:val="Hyperlink"/>
                <w:noProof/>
                <w:spacing w:val="6"/>
              </w:rPr>
              <w:t xml:space="preserve"> </w:t>
            </w:r>
            <w:r w:rsidR="00EB77C1" w:rsidRPr="00212F3B">
              <w:rPr>
                <w:rStyle w:val="Hyperlink"/>
                <w:noProof/>
                <w:spacing w:val="1"/>
              </w:rPr>
              <w:t>S</w:t>
            </w:r>
            <w:r w:rsidR="00EB77C1" w:rsidRPr="00212F3B">
              <w:rPr>
                <w:rStyle w:val="Hyperlink"/>
                <w:noProof/>
                <w:spacing w:val="2"/>
              </w:rPr>
              <w:t>e</w:t>
            </w:r>
            <w:r w:rsidR="00EB77C1" w:rsidRPr="00212F3B">
              <w:rPr>
                <w:rStyle w:val="Hyperlink"/>
                <w:noProof/>
              </w:rPr>
              <w:t>p</w:t>
            </w:r>
            <w:r w:rsidR="00EB77C1" w:rsidRPr="00212F3B">
              <w:rPr>
                <w:rStyle w:val="Hyperlink"/>
                <w:noProof/>
                <w:spacing w:val="3"/>
              </w:rPr>
              <w:t>t</w:t>
            </w:r>
            <w:r w:rsidR="00EB77C1" w:rsidRPr="00212F3B">
              <w:rPr>
                <w:rStyle w:val="Hyperlink"/>
                <w:noProof/>
              </w:rPr>
              <w:t>e</w:t>
            </w:r>
            <w:r w:rsidR="00EB77C1" w:rsidRPr="00212F3B">
              <w:rPr>
                <w:rStyle w:val="Hyperlink"/>
                <w:noProof/>
                <w:spacing w:val="2"/>
              </w:rPr>
              <w:t>mb</w:t>
            </w:r>
            <w:r w:rsidR="00EB77C1" w:rsidRPr="00212F3B">
              <w:rPr>
                <w:rStyle w:val="Hyperlink"/>
                <w:noProof/>
              </w:rPr>
              <w:t>er</w:t>
            </w:r>
            <w:r w:rsidR="00EB77C1" w:rsidRPr="00212F3B">
              <w:rPr>
                <w:rStyle w:val="Hyperlink"/>
                <w:noProof/>
                <w:spacing w:val="6"/>
              </w:rPr>
              <w:t xml:space="preserve"> </w:t>
            </w:r>
            <w:r w:rsidR="00EB77C1" w:rsidRPr="00212F3B">
              <w:rPr>
                <w:rStyle w:val="Hyperlink"/>
                <w:noProof/>
              </w:rPr>
              <w:t>2</w:t>
            </w:r>
            <w:r w:rsidR="00EB77C1" w:rsidRPr="00212F3B">
              <w:rPr>
                <w:rStyle w:val="Hyperlink"/>
                <w:noProof/>
                <w:spacing w:val="3"/>
              </w:rPr>
              <w:t>0</w:t>
            </w:r>
            <w:r w:rsidR="00EB77C1" w:rsidRPr="00212F3B">
              <w:rPr>
                <w:rStyle w:val="Hyperlink"/>
                <w:noProof/>
                <w:spacing w:val="2"/>
              </w:rPr>
              <w:t>18?</w:t>
            </w:r>
            <w:r w:rsidR="00EB77C1">
              <w:rPr>
                <w:noProof/>
                <w:webHidden/>
              </w:rPr>
              <w:tab/>
            </w:r>
            <w:r w:rsidR="00EB77C1">
              <w:rPr>
                <w:noProof/>
                <w:webHidden/>
              </w:rPr>
              <w:fldChar w:fldCharType="begin"/>
            </w:r>
            <w:r w:rsidR="00EB77C1">
              <w:rPr>
                <w:noProof/>
                <w:webHidden/>
              </w:rPr>
              <w:instrText xml:space="preserve"> PAGEREF _Toc80193676 \h </w:instrText>
            </w:r>
            <w:r w:rsidR="00EB77C1">
              <w:rPr>
                <w:noProof/>
                <w:webHidden/>
              </w:rPr>
            </w:r>
            <w:r w:rsidR="00EB77C1">
              <w:rPr>
                <w:noProof/>
                <w:webHidden/>
              </w:rPr>
              <w:fldChar w:fldCharType="separate"/>
            </w:r>
            <w:r w:rsidR="004304A2">
              <w:rPr>
                <w:noProof/>
                <w:webHidden/>
              </w:rPr>
              <w:t>6</w:t>
            </w:r>
            <w:r w:rsidR="00EB77C1">
              <w:rPr>
                <w:noProof/>
                <w:webHidden/>
              </w:rPr>
              <w:fldChar w:fldCharType="end"/>
            </w:r>
          </w:hyperlink>
        </w:p>
        <w:p w14:paraId="1DF42538" w14:textId="733B91A8" w:rsidR="00EB77C1" w:rsidRDefault="00311F48">
          <w:pPr>
            <w:pStyle w:val="TOC2"/>
            <w:tabs>
              <w:tab w:val="right" w:leader="dot" w:pos="9517"/>
            </w:tabs>
            <w:rPr>
              <w:rFonts w:asciiTheme="minorHAnsi" w:eastAsiaTheme="minorEastAsia" w:hAnsiTheme="minorHAnsi" w:cstheme="minorBidi"/>
              <w:noProof/>
              <w:sz w:val="22"/>
              <w:szCs w:val="22"/>
              <w:lang w:val="en-AU" w:eastAsia="ja-JP"/>
            </w:rPr>
          </w:pPr>
          <w:hyperlink w:anchor="_Toc80193677" w:history="1">
            <w:r w:rsidR="00EB77C1" w:rsidRPr="00212F3B">
              <w:rPr>
                <w:rStyle w:val="Hyperlink"/>
                <w:noProof/>
                <w:spacing w:val="1"/>
              </w:rPr>
              <w:t>D</w:t>
            </w:r>
            <w:r w:rsidR="00EB77C1" w:rsidRPr="00212F3B">
              <w:rPr>
                <w:rStyle w:val="Hyperlink"/>
                <w:noProof/>
                <w:spacing w:val="2"/>
              </w:rPr>
              <w:t>oe</w:t>
            </w:r>
            <w:r w:rsidR="00EB77C1" w:rsidRPr="00212F3B">
              <w:rPr>
                <w:rStyle w:val="Hyperlink"/>
                <w:noProof/>
              </w:rPr>
              <w:t>s</w:t>
            </w:r>
            <w:r w:rsidR="00EB77C1" w:rsidRPr="00212F3B">
              <w:rPr>
                <w:rStyle w:val="Hyperlink"/>
                <w:noProof/>
                <w:spacing w:val="3"/>
              </w:rPr>
              <w:t xml:space="preserve"> t</w:t>
            </w:r>
            <w:r w:rsidR="00EB77C1" w:rsidRPr="00212F3B">
              <w:rPr>
                <w:rStyle w:val="Hyperlink"/>
                <w:noProof/>
                <w:spacing w:val="2"/>
              </w:rPr>
              <w:t>h</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spacing w:val="1"/>
              </w:rPr>
              <w:t>SP</w:t>
            </w:r>
            <w:r w:rsidR="00EB77C1" w:rsidRPr="00212F3B">
              <w:rPr>
                <w:rStyle w:val="Hyperlink"/>
                <w:noProof/>
              </w:rPr>
              <w:t>F</w:t>
            </w:r>
            <w:r w:rsidR="00EB77C1" w:rsidRPr="00212F3B">
              <w:rPr>
                <w:rStyle w:val="Hyperlink"/>
                <w:noProof/>
                <w:spacing w:val="3"/>
              </w:rPr>
              <w:t xml:space="preserve"> </w:t>
            </w:r>
            <w:r w:rsidR="00EB77C1" w:rsidRPr="00212F3B">
              <w:rPr>
                <w:rStyle w:val="Hyperlink"/>
                <w:noProof/>
                <w:spacing w:val="2"/>
              </w:rPr>
              <w:t>co</w:t>
            </w:r>
            <w:r w:rsidR="00EB77C1" w:rsidRPr="00212F3B">
              <w:rPr>
                <w:rStyle w:val="Hyperlink"/>
                <w:noProof/>
              </w:rPr>
              <w:t>n</w:t>
            </w:r>
            <w:r w:rsidR="00EB77C1" w:rsidRPr="00212F3B">
              <w:rPr>
                <w:rStyle w:val="Hyperlink"/>
                <w:noProof/>
                <w:spacing w:val="3"/>
              </w:rPr>
              <w:t>t</w:t>
            </w:r>
            <w:r w:rsidR="00EB77C1" w:rsidRPr="00212F3B">
              <w:rPr>
                <w:rStyle w:val="Hyperlink"/>
                <w:noProof/>
              </w:rPr>
              <w:t>a</w:t>
            </w:r>
            <w:r w:rsidR="00EB77C1" w:rsidRPr="00212F3B">
              <w:rPr>
                <w:rStyle w:val="Hyperlink"/>
                <w:noProof/>
                <w:spacing w:val="3"/>
              </w:rPr>
              <w:t>i</w:t>
            </w:r>
            <w:r w:rsidR="00EB77C1" w:rsidRPr="00212F3B">
              <w:rPr>
                <w:rStyle w:val="Hyperlink"/>
                <w:noProof/>
              </w:rPr>
              <w:t xml:space="preserve">n </w:t>
            </w:r>
            <w:r w:rsidR="00EB77C1" w:rsidRPr="00212F3B">
              <w:rPr>
                <w:rStyle w:val="Hyperlink"/>
                <w:noProof/>
                <w:spacing w:val="2"/>
              </w:rPr>
              <w:t>an</w:t>
            </w:r>
            <w:r w:rsidR="00EB77C1" w:rsidRPr="00212F3B">
              <w:rPr>
                <w:rStyle w:val="Hyperlink"/>
                <w:noProof/>
              </w:rPr>
              <w:t>y</w:t>
            </w:r>
            <w:r w:rsidR="00EB77C1" w:rsidRPr="00212F3B">
              <w:rPr>
                <w:rStyle w:val="Hyperlink"/>
                <w:noProof/>
                <w:spacing w:val="1"/>
              </w:rPr>
              <w:t xml:space="preserve"> </w:t>
            </w:r>
            <w:r w:rsidR="00EB77C1" w:rsidRPr="00212F3B">
              <w:rPr>
                <w:rStyle w:val="Hyperlink"/>
                <w:noProof/>
                <w:spacing w:val="3"/>
              </w:rPr>
              <w:t>m</w:t>
            </w:r>
            <w:r w:rsidR="00EB77C1" w:rsidRPr="00212F3B">
              <w:rPr>
                <w:rStyle w:val="Hyperlink"/>
                <w:noProof/>
                <w:spacing w:val="2"/>
              </w:rPr>
              <w:t>easu</w:t>
            </w:r>
            <w:r w:rsidR="00EB77C1" w:rsidRPr="00212F3B">
              <w:rPr>
                <w:rStyle w:val="Hyperlink"/>
                <w:noProof/>
                <w:spacing w:val="3"/>
              </w:rPr>
              <w:t>r</w:t>
            </w:r>
            <w:r w:rsidR="00EB77C1" w:rsidRPr="00212F3B">
              <w:rPr>
                <w:rStyle w:val="Hyperlink"/>
                <w:noProof/>
                <w:spacing w:val="2"/>
              </w:rPr>
              <w:t>e</w:t>
            </w:r>
            <w:r w:rsidR="00EB77C1" w:rsidRPr="00212F3B">
              <w:rPr>
                <w:rStyle w:val="Hyperlink"/>
                <w:noProof/>
              </w:rPr>
              <w:t xml:space="preserve">s </w:t>
            </w:r>
            <w:r w:rsidR="00EB77C1" w:rsidRPr="00212F3B">
              <w:rPr>
                <w:rStyle w:val="Hyperlink"/>
                <w:noProof/>
                <w:spacing w:val="4"/>
              </w:rPr>
              <w:t>f</w:t>
            </w:r>
            <w:r w:rsidR="00EB77C1" w:rsidRPr="00212F3B">
              <w:rPr>
                <w:rStyle w:val="Hyperlink"/>
                <w:noProof/>
                <w:spacing w:val="2"/>
              </w:rPr>
              <w:t>o</w:t>
            </w:r>
            <w:r w:rsidR="00EB77C1" w:rsidRPr="00212F3B">
              <w:rPr>
                <w:rStyle w:val="Hyperlink"/>
                <w:noProof/>
              </w:rPr>
              <w:t>r</w:t>
            </w:r>
            <w:r w:rsidR="00EB77C1" w:rsidRPr="00212F3B">
              <w:rPr>
                <w:rStyle w:val="Hyperlink"/>
                <w:noProof/>
                <w:spacing w:val="4"/>
              </w:rPr>
              <w:t xml:space="preserve"> </w:t>
            </w:r>
            <w:r w:rsidR="00EB77C1" w:rsidRPr="00212F3B">
              <w:rPr>
                <w:rStyle w:val="Hyperlink"/>
                <w:noProof/>
                <w:spacing w:val="2"/>
              </w:rPr>
              <w:t>a</w:t>
            </w:r>
            <w:r w:rsidR="00EB77C1" w:rsidRPr="00212F3B">
              <w:rPr>
                <w:rStyle w:val="Hyperlink"/>
                <w:noProof/>
              </w:rPr>
              <w:t>d</w:t>
            </w:r>
            <w:r w:rsidR="00EB77C1" w:rsidRPr="00212F3B">
              <w:rPr>
                <w:rStyle w:val="Hyperlink"/>
                <w:noProof/>
                <w:spacing w:val="1"/>
              </w:rPr>
              <w:t>d</w:t>
            </w:r>
            <w:r w:rsidR="00EB77C1" w:rsidRPr="00212F3B">
              <w:rPr>
                <w:rStyle w:val="Hyperlink"/>
                <w:noProof/>
              </w:rPr>
              <w:t>r</w:t>
            </w:r>
            <w:r w:rsidR="00EB77C1" w:rsidRPr="00212F3B">
              <w:rPr>
                <w:rStyle w:val="Hyperlink"/>
                <w:noProof/>
                <w:spacing w:val="2"/>
              </w:rPr>
              <w:t>ess</w:t>
            </w:r>
            <w:r w:rsidR="00EB77C1" w:rsidRPr="00212F3B">
              <w:rPr>
                <w:rStyle w:val="Hyperlink"/>
                <w:noProof/>
                <w:spacing w:val="3"/>
              </w:rPr>
              <w:t>i</w:t>
            </w:r>
            <w:r w:rsidR="00EB77C1" w:rsidRPr="00212F3B">
              <w:rPr>
                <w:rStyle w:val="Hyperlink"/>
                <w:noProof/>
              </w:rPr>
              <w:t>ng</w:t>
            </w:r>
            <w:r w:rsidR="00EB77C1" w:rsidRPr="00212F3B">
              <w:rPr>
                <w:rStyle w:val="Hyperlink"/>
                <w:noProof/>
                <w:spacing w:val="5"/>
              </w:rPr>
              <w:t xml:space="preserve"> </w:t>
            </w:r>
            <w:r w:rsidR="00EB77C1" w:rsidRPr="00212F3B">
              <w:rPr>
                <w:rStyle w:val="Hyperlink"/>
                <w:noProof/>
              </w:rPr>
              <w:t>n</w:t>
            </w:r>
            <w:r w:rsidR="00EB77C1" w:rsidRPr="00212F3B">
              <w:rPr>
                <w:rStyle w:val="Hyperlink"/>
                <w:noProof/>
                <w:spacing w:val="1"/>
              </w:rPr>
              <w:t>o</w:t>
            </w:r>
            <w:r w:rsidR="00EB77C1" w:rsidRPr="00212F3B">
              <w:rPr>
                <w:rStyle w:val="Hyperlink"/>
                <w:noProof/>
                <w:spacing w:val="11"/>
              </w:rPr>
              <w:t>n</w:t>
            </w:r>
            <w:r w:rsidR="00EB77C1" w:rsidRPr="00212F3B">
              <w:rPr>
                <w:rStyle w:val="Hyperlink"/>
                <w:noProof/>
                <w:spacing w:val="1"/>
              </w:rPr>
              <w:t>-</w:t>
            </w:r>
            <w:r w:rsidR="00EB77C1" w:rsidRPr="00212F3B">
              <w:rPr>
                <w:rStyle w:val="Hyperlink"/>
                <w:noProof/>
                <w:spacing w:val="2"/>
              </w:rPr>
              <w:t>co</w:t>
            </w:r>
            <w:r w:rsidR="00EB77C1" w:rsidRPr="00212F3B">
              <w:rPr>
                <w:rStyle w:val="Hyperlink"/>
                <w:noProof/>
              </w:rPr>
              <w:t>m</w:t>
            </w:r>
            <w:r w:rsidR="00EB77C1" w:rsidRPr="00212F3B">
              <w:rPr>
                <w:rStyle w:val="Hyperlink"/>
                <w:noProof/>
                <w:spacing w:val="2"/>
              </w:rPr>
              <w:t>p</w:t>
            </w:r>
            <w:r w:rsidR="00EB77C1" w:rsidRPr="00212F3B">
              <w:rPr>
                <w:rStyle w:val="Hyperlink"/>
                <w:noProof/>
                <w:spacing w:val="1"/>
              </w:rPr>
              <w:t>l</w:t>
            </w:r>
            <w:r w:rsidR="00EB77C1" w:rsidRPr="00212F3B">
              <w:rPr>
                <w:rStyle w:val="Hyperlink"/>
                <w:noProof/>
                <w:spacing w:val="3"/>
              </w:rPr>
              <w:t>i</w:t>
            </w:r>
            <w:r w:rsidR="00EB77C1" w:rsidRPr="00212F3B">
              <w:rPr>
                <w:rStyle w:val="Hyperlink"/>
                <w:noProof/>
                <w:spacing w:val="2"/>
              </w:rPr>
              <w:t>a</w:t>
            </w:r>
            <w:r w:rsidR="00EB77C1" w:rsidRPr="00212F3B">
              <w:rPr>
                <w:rStyle w:val="Hyperlink"/>
                <w:noProof/>
              </w:rPr>
              <w:t>n</w:t>
            </w:r>
            <w:r w:rsidR="00EB77C1" w:rsidRPr="00212F3B">
              <w:rPr>
                <w:rStyle w:val="Hyperlink"/>
                <w:noProof/>
                <w:spacing w:val="-1"/>
              </w:rPr>
              <w:t>c</w:t>
            </w:r>
            <w:r w:rsidR="00EB77C1" w:rsidRPr="00212F3B">
              <w:rPr>
                <w:rStyle w:val="Hyperlink"/>
                <w:noProof/>
              </w:rPr>
              <w:t>e</w:t>
            </w:r>
            <w:r w:rsidR="00EB77C1" w:rsidRPr="00212F3B">
              <w:rPr>
                <w:rStyle w:val="Hyperlink"/>
                <w:noProof/>
                <w:spacing w:val="1"/>
              </w:rPr>
              <w:t xml:space="preserve"> </w:t>
            </w:r>
            <w:r w:rsidR="00EB77C1" w:rsidRPr="00212F3B">
              <w:rPr>
                <w:rStyle w:val="Hyperlink"/>
                <w:noProof/>
                <w:spacing w:val="6"/>
              </w:rPr>
              <w:t>w</w:t>
            </w:r>
            <w:r w:rsidR="00EB77C1" w:rsidRPr="00212F3B">
              <w:rPr>
                <w:rStyle w:val="Hyperlink"/>
                <w:noProof/>
                <w:spacing w:val="1"/>
              </w:rPr>
              <w:t>i</w:t>
            </w:r>
            <w:r w:rsidR="00EB77C1" w:rsidRPr="00212F3B">
              <w:rPr>
                <w:rStyle w:val="Hyperlink"/>
                <w:noProof/>
                <w:spacing w:val="3"/>
              </w:rPr>
              <w:t>t</w:t>
            </w:r>
            <w:r w:rsidR="00EB77C1" w:rsidRPr="00212F3B">
              <w:rPr>
                <w:rStyle w:val="Hyperlink"/>
                <w:noProof/>
              </w:rPr>
              <w:t xml:space="preserve">h </w:t>
            </w:r>
            <w:r w:rsidR="00EB77C1" w:rsidRPr="00212F3B">
              <w:rPr>
                <w:rStyle w:val="Hyperlink"/>
                <w:noProof/>
                <w:spacing w:val="4"/>
              </w:rPr>
              <w:t>t</w:t>
            </w:r>
            <w:r w:rsidR="00EB77C1" w:rsidRPr="00212F3B">
              <w:rPr>
                <w:rStyle w:val="Hyperlink"/>
                <w:noProof/>
                <w:spacing w:val="2"/>
              </w:rPr>
              <w:t>h</w:t>
            </w:r>
            <w:r w:rsidR="00EB77C1" w:rsidRPr="00212F3B">
              <w:rPr>
                <w:rStyle w:val="Hyperlink"/>
                <w:noProof/>
              </w:rPr>
              <w:t xml:space="preserve">e </w:t>
            </w:r>
            <w:r w:rsidR="00EB77C1" w:rsidRPr="00212F3B">
              <w:rPr>
                <w:rStyle w:val="Hyperlink"/>
                <w:noProof/>
                <w:spacing w:val="3"/>
              </w:rPr>
              <w:t>r</w:t>
            </w:r>
            <w:r w:rsidR="00EB77C1" w:rsidRPr="00212F3B">
              <w:rPr>
                <w:rStyle w:val="Hyperlink"/>
                <w:noProof/>
                <w:spacing w:val="2"/>
              </w:rPr>
              <w:t>eq</w:t>
            </w:r>
            <w:r w:rsidR="00EB77C1" w:rsidRPr="00212F3B">
              <w:rPr>
                <w:rStyle w:val="Hyperlink"/>
                <w:noProof/>
              </w:rPr>
              <w:t>u</w:t>
            </w:r>
            <w:r w:rsidR="00EB77C1" w:rsidRPr="00212F3B">
              <w:rPr>
                <w:rStyle w:val="Hyperlink"/>
                <w:noProof/>
                <w:spacing w:val="3"/>
              </w:rPr>
              <w:t>ir</w:t>
            </w:r>
            <w:r w:rsidR="00EB77C1" w:rsidRPr="00212F3B">
              <w:rPr>
                <w:rStyle w:val="Hyperlink"/>
                <w:noProof/>
              </w:rPr>
              <w:t>e</w:t>
            </w:r>
            <w:r w:rsidR="00EB77C1" w:rsidRPr="00212F3B">
              <w:rPr>
                <w:rStyle w:val="Hyperlink"/>
                <w:noProof/>
                <w:spacing w:val="2"/>
              </w:rPr>
              <w:t>me</w:t>
            </w:r>
            <w:r w:rsidR="00EB77C1" w:rsidRPr="00212F3B">
              <w:rPr>
                <w:rStyle w:val="Hyperlink"/>
                <w:noProof/>
              </w:rPr>
              <w:t>n</w:t>
            </w:r>
            <w:r w:rsidR="00EB77C1" w:rsidRPr="00212F3B">
              <w:rPr>
                <w:rStyle w:val="Hyperlink"/>
                <w:noProof/>
                <w:spacing w:val="3"/>
              </w:rPr>
              <w:t>t</w:t>
            </w:r>
            <w:r w:rsidR="00EB77C1" w:rsidRPr="00212F3B">
              <w:rPr>
                <w:rStyle w:val="Hyperlink"/>
                <w:noProof/>
              </w:rPr>
              <w:t>s</w:t>
            </w:r>
            <w:r w:rsidR="00EB77C1" w:rsidRPr="00212F3B">
              <w:rPr>
                <w:rStyle w:val="Hyperlink"/>
                <w:noProof/>
                <w:spacing w:val="3"/>
              </w:rPr>
              <w:t xml:space="preserve"> </w:t>
            </w:r>
            <w:r w:rsidR="00EB77C1" w:rsidRPr="00212F3B">
              <w:rPr>
                <w:rStyle w:val="Hyperlink"/>
                <w:noProof/>
              </w:rPr>
              <w:t>of</w:t>
            </w:r>
            <w:r w:rsidR="00EB77C1" w:rsidRPr="00212F3B">
              <w:rPr>
                <w:rStyle w:val="Hyperlink"/>
                <w:noProof/>
                <w:spacing w:val="4"/>
              </w:rPr>
              <w:t xml:space="preserve"> </w:t>
            </w:r>
            <w:r w:rsidR="00EB77C1" w:rsidRPr="00212F3B">
              <w:rPr>
                <w:rStyle w:val="Hyperlink"/>
                <w:noProof/>
                <w:spacing w:val="3"/>
              </w:rPr>
              <w:t>t</w:t>
            </w:r>
            <w:r w:rsidR="00EB77C1" w:rsidRPr="00212F3B">
              <w:rPr>
                <w:rStyle w:val="Hyperlink"/>
                <w:noProof/>
                <w:spacing w:val="2"/>
              </w:rPr>
              <w:t>h</w:t>
            </w:r>
            <w:r w:rsidR="00EB77C1" w:rsidRPr="00212F3B">
              <w:rPr>
                <w:rStyle w:val="Hyperlink"/>
                <w:noProof/>
              </w:rPr>
              <w:t xml:space="preserve">e </w:t>
            </w:r>
            <w:r w:rsidR="00EB77C1" w:rsidRPr="00212F3B">
              <w:rPr>
                <w:rStyle w:val="Hyperlink"/>
                <w:noProof/>
                <w:spacing w:val="4"/>
              </w:rPr>
              <w:t>f</w:t>
            </w:r>
            <w:r w:rsidR="00EB77C1" w:rsidRPr="00212F3B">
              <w:rPr>
                <w:rStyle w:val="Hyperlink"/>
                <w:noProof/>
                <w:spacing w:val="3"/>
              </w:rPr>
              <w:t>r</w:t>
            </w:r>
            <w:r w:rsidR="00EB77C1" w:rsidRPr="00212F3B">
              <w:rPr>
                <w:rStyle w:val="Hyperlink"/>
                <w:noProof/>
              </w:rPr>
              <w:t>a</w:t>
            </w:r>
            <w:r w:rsidR="00EB77C1" w:rsidRPr="00212F3B">
              <w:rPr>
                <w:rStyle w:val="Hyperlink"/>
                <w:noProof/>
                <w:spacing w:val="2"/>
              </w:rPr>
              <w:t>m</w:t>
            </w:r>
            <w:r w:rsidR="00EB77C1" w:rsidRPr="00212F3B">
              <w:rPr>
                <w:rStyle w:val="Hyperlink"/>
                <w:noProof/>
                <w:spacing w:val="-3"/>
              </w:rPr>
              <w:t>e</w:t>
            </w:r>
            <w:r w:rsidR="00EB77C1" w:rsidRPr="00212F3B">
              <w:rPr>
                <w:rStyle w:val="Hyperlink"/>
                <w:noProof/>
                <w:spacing w:val="6"/>
              </w:rPr>
              <w:t>w</w:t>
            </w:r>
            <w:r w:rsidR="00EB77C1" w:rsidRPr="00212F3B">
              <w:rPr>
                <w:rStyle w:val="Hyperlink"/>
                <w:noProof/>
                <w:spacing w:val="2"/>
              </w:rPr>
              <w:t>o</w:t>
            </w:r>
            <w:r w:rsidR="00EB77C1" w:rsidRPr="00212F3B">
              <w:rPr>
                <w:rStyle w:val="Hyperlink"/>
                <w:noProof/>
              </w:rPr>
              <w:t>r</w:t>
            </w:r>
            <w:r w:rsidR="00EB77C1" w:rsidRPr="00212F3B">
              <w:rPr>
                <w:rStyle w:val="Hyperlink"/>
                <w:noProof/>
                <w:spacing w:val="2"/>
              </w:rPr>
              <w:t>k</w:t>
            </w:r>
            <w:r w:rsidR="00EB77C1" w:rsidRPr="00212F3B">
              <w:rPr>
                <w:rStyle w:val="Hyperlink"/>
                <w:noProof/>
              </w:rPr>
              <w:t>?</w:t>
            </w:r>
            <w:r w:rsidR="00EB77C1">
              <w:rPr>
                <w:noProof/>
                <w:webHidden/>
              </w:rPr>
              <w:tab/>
            </w:r>
            <w:r w:rsidR="00EB77C1">
              <w:rPr>
                <w:noProof/>
                <w:webHidden/>
              </w:rPr>
              <w:fldChar w:fldCharType="begin"/>
            </w:r>
            <w:r w:rsidR="00EB77C1">
              <w:rPr>
                <w:noProof/>
                <w:webHidden/>
              </w:rPr>
              <w:instrText xml:space="preserve"> PAGEREF _Toc80193677 \h </w:instrText>
            </w:r>
            <w:r w:rsidR="00EB77C1">
              <w:rPr>
                <w:noProof/>
                <w:webHidden/>
              </w:rPr>
            </w:r>
            <w:r w:rsidR="00EB77C1">
              <w:rPr>
                <w:noProof/>
                <w:webHidden/>
              </w:rPr>
              <w:fldChar w:fldCharType="separate"/>
            </w:r>
            <w:r w:rsidR="004304A2">
              <w:rPr>
                <w:noProof/>
                <w:webHidden/>
              </w:rPr>
              <w:t>6</w:t>
            </w:r>
            <w:r w:rsidR="00EB77C1">
              <w:rPr>
                <w:noProof/>
                <w:webHidden/>
              </w:rPr>
              <w:fldChar w:fldCharType="end"/>
            </w:r>
          </w:hyperlink>
        </w:p>
        <w:p w14:paraId="3A448C1E" w14:textId="5920326B" w:rsidR="00EB77C1" w:rsidRDefault="00311F48">
          <w:pPr>
            <w:pStyle w:val="TOC1"/>
            <w:tabs>
              <w:tab w:val="right" w:leader="dot" w:pos="9517"/>
            </w:tabs>
            <w:rPr>
              <w:rFonts w:asciiTheme="minorHAnsi" w:eastAsiaTheme="minorEastAsia" w:hAnsiTheme="minorHAnsi" w:cstheme="minorBidi"/>
              <w:noProof/>
              <w:sz w:val="22"/>
              <w:szCs w:val="22"/>
              <w:lang w:val="en-AU" w:eastAsia="ja-JP"/>
            </w:rPr>
          </w:pPr>
          <w:hyperlink w:anchor="_Toc80193678" w:history="1">
            <w:r w:rsidR="00EB77C1" w:rsidRPr="00212F3B">
              <w:rPr>
                <w:rStyle w:val="Hyperlink"/>
                <w:noProof/>
              </w:rPr>
              <w:t>V</w:t>
            </w:r>
            <w:r w:rsidR="00EB77C1" w:rsidRPr="00212F3B">
              <w:rPr>
                <w:rStyle w:val="Hyperlink"/>
                <w:noProof/>
                <w:spacing w:val="-1"/>
              </w:rPr>
              <w:t>end</w:t>
            </w:r>
            <w:r w:rsidR="00EB77C1" w:rsidRPr="00212F3B">
              <w:rPr>
                <w:rStyle w:val="Hyperlink"/>
                <w:noProof/>
              </w:rPr>
              <w:t>orP</w:t>
            </w:r>
            <w:r w:rsidR="00EB77C1" w:rsidRPr="00212F3B">
              <w:rPr>
                <w:rStyle w:val="Hyperlink"/>
                <w:noProof/>
                <w:spacing w:val="-4"/>
              </w:rPr>
              <w:t>a</w:t>
            </w:r>
            <w:r w:rsidR="00EB77C1" w:rsidRPr="00212F3B">
              <w:rPr>
                <w:rStyle w:val="Hyperlink"/>
                <w:noProof/>
              </w:rPr>
              <w:t>n</w:t>
            </w:r>
            <w:r w:rsidR="00EB77C1" w:rsidRPr="00212F3B">
              <w:rPr>
                <w:rStyle w:val="Hyperlink"/>
                <w:noProof/>
                <w:spacing w:val="-3"/>
              </w:rPr>
              <w:t>e</w:t>
            </w:r>
            <w:r w:rsidR="00EB77C1" w:rsidRPr="00212F3B">
              <w:rPr>
                <w:rStyle w:val="Hyperlink"/>
                <w:noProof/>
              </w:rPr>
              <w:t>l</w:t>
            </w:r>
            <w:r w:rsidR="00EB77C1">
              <w:rPr>
                <w:noProof/>
                <w:webHidden/>
              </w:rPr>
              <w:tab/>
            </w:r>
            <w:r w:rsidR="00EB77C1">
              <w:rPr>
                <w:noProof/>
                <w:webHidden/>
              </w:rPr>
              <w:fldChar w:fldCharType="begin"/>
            </w:r>
            <w:r w:rsidR="00EB77C1">
              <w:rPr>
                <w:noProof/>
                <w:webHidden/>
              </w:rPr>
              <w:instrText xml:space="preserve"> PAGEREF _Toc80193678 \h </w:instrText>
            </w:r>
            <w:r w:rsidR="00EB77C1">
              <w:rPr>
                <w:noProof/>
                <w:webHidden/>
              </w:rPr>
            </w:r>
            <w:r w:rsidR="00EB77C1">
              <w:rPr>
                <w:noProof/>
                <w:webHidden/>
              </w:rPr>
              <w:fldChar w:fldCharType="separate"/>
            </w:r>
            <w:r w:rsidR="004304A2">
              <w:rPr>
                <w:noProof/>
                <w:webHidden/>
              </w:rPr>
              <w:t>7</w:t>
            </w:r>
            <w:r w:rsidR="00EB77C1">
              <w:rPr>
                <w:noProof/>
                <w:webHidden/>
              </w:rPr>
              <w:fldChar w:fldCharType="end"/>
            </w:r>
          </w:hyperlink>
        </w:p>
        <w:p w14:paraId="72C02C45" w14:textId="411FAB8F" w:rsidR="00EB77C1" w:rsidRDefault="00311F48">
          <w:pPr>
            <w:pStyle w:val="TOC2"/>
            <w:tabs>
              <w:tab w:val="right" w:leader="dot" w:pos="9517"/>
            </w:tabs>
            <w:rPr>
              <w:rFonts w:asciiTheme="minorHAnsi" w:eastAsiaTheme="minorEastAsia" w:hAnsiTheme="minorHAnsi" w:cstheme="minorBidi"/>
              <w:noProof/>
              <w:sz w:val="22"/>
              <w:szCs w:val="22"/>
              <w:lang w:val="en-AU" w:eastAsia="ja-JP"/>
            </w:rPr>
          </w:pPr>
          <w:hyperlink w:anchor="_Toc80193679" w:history="1">
            <w:r w:rsidR="00EB77C1" w:rsidRPr="00212F3B">
              <w:rPr>
                <w:rStyle w:val="Hyperlink"/>
                <w:noProof/>
                <w:spacing w:val="3"/>
              </w:rPr>
              <w:t>I</w:t>
            </w:r>
            <w:r w:rsidR="00EB77C1" w:rsidRPr="00212F3B">
              <w:rPr>
                <w:rStyle w:val="Hyperlink"/>
                <w:noProof/>
              </w:rPr>
              <w:t>s</w:t>
            </w:r>
            <w:r w:rsidR="00EB77C1" w:rsidRPr="00212F3B">
              <w:rPr>
                <w:rStyle w:val="Hyperlink"/>
                <w:noProof/>
                <w:spacing w:val="3"/>
              </w:rPr>
              <w:t xml:space="preserve"> </w:t>
            </w:r>
            <w:r w:rsidR="00EB77C1" w:rsidRPr="00212F3B">
              <w:rPr>
                <w:rStyle w:val="Hyperlink"/>
                <w:noProof/>
                <w:spacing w:val="2"/>
              </w:rPr>
              <w:t>supp</w:t>
            </w:r>
            <w:r w:rsidR="00EB77C1" w:rsidRPr="00212F3B">
              <w:rPr>
                <w:rStyle w:val="Hyperlink"/>
                <w:noProof/>
              </w:rPr>
              <w:t>ort</w:t>
            </w:r>
            <w:r w:rsidR="00EB77C1" w:rsidRPr="00212F3B">
              <w:rPr>
                <w:rStyle w:val="Hyperlink"/>
                <w:noProof/>
                <w:spacing w:val="8"/>
              </w:rPr>
              <w:t xml:space="preserve"> </w:t>
            </w:r>
            <w:r w:rsidR="00EB77C1" w:rsidRPr="00212F3B">
              <w:rPr>
                <w:rStyle w:val="Hyperlink"/>
                <w:noProof/>
                <w:spacing w:val="2"/>
              </w:rPr>
              <w:t>a</w:t>
            </w:r>
            <w:r w:rsidR="00EB77C1" w:rsidRPr="00212F3B">
              <w:rPr>
                <w:rStyle w:val="Hyperlink"/>
                <w:noProof/>
              </w:rPr>
              <w:t>v</w:t>
            </w:r>
            <w:r w:rsidR="00EB77C1" w:rsidRPr="00212F3B">
              <w:rPr>
                <w:rStyle w:val="Hyperlink"/>
                <w:noProof/>
                <w:spacing w:val="2"/>
              </w:rPr>
              <w:t>a</w:t>
            </w:r>
            <w:r w:rsidR="00EB77C1" w:rsidRPr="00212F3B">
              <w:rPr>
                <w:rStyle w:val="Hyperlink"/>
                <w:noProof/>
                <w:spacing w:val="1"/>
              </w:rPr>
              <w:t>i</w:t>
            </w:r>
            <w:r w:rsidR="00EB77C1" w:rsidRPr="00212F3B">
              <w:rPr>
                <w:rStyle w:val="Hyperlink"/>
                <w:noProof/>
                <w:spacing w:val="3"/>
              </w:rPr>
              <w:t>l</w:t>
            </w:r>
            <w:r w:rsidR="00EB77C1" w:rsidRPr="00212F3B">
              <w:rPr>
                <w:rStyle w:val="Hyperlink"/>
                <w:noProof/>
              </w:rPr>
              <w:t>a</w:t>
            </w:r>
            <w:r w:rsidR="00EB77C1" w:rsidRPr="00212F3B">
              <w:rPr>
                <w:rStyle w:val="Hyperlink"/>
                <w:noProof/>
                <w:spacing w:val="1"/>
              </w:rPr>
              <w:t>b</w:t>
            </w:r>
            <w:r w:rsidR="00EB77C1" w:rsidRPr="00212F3B">
              <w:rPr>
                <w:rStyle w:val="Hyperlink"/>
                <w:noProof/>
                <w:spacing w:val="3"/>
              </w:rPr>
              <w:t>l</w:t>
            </w:r>
            <w:r w:rsidR="00EB77C1" w:rsidRPr="00212F3B">
              <w:rPr>
                <w:rStyle w:val="Hyperlink"/>
                <w:noProof/>
              </w:rPr>
              <w:t xml:space="preserve">e </w:t>
            </w:r>
            <w:r w:rsidR="00EB77C1" w:rsidRPr="00212F3B">
              <w:rPr>
                <w:rStyle w:val="Hyperlink"/>
                <w:noProof/>
                <w:spacing w:val="4"/>
              </w:rPr>
              <w:t>f</w:t>
            </w:r>
            <w:r w:rsidR="00EB77C1" w:rsidRPr="00212F3B">
              <w:rPr>
                <w:rStyle w:val="Hyperlink"/>
                <w:noProof/>
              </w:rPr>
              <w:t>or</w:t>
            </w:r>
            <w:r w:rsidR="00EB77C1" w:rsidRPr="00212F3B">
              <w:rPr>
                <w:rStyle w:val="Hyperlink"/>
                <w:noProof/>
                <w:spacing w:val="6"/>
              </w:rPr>
              <w:t xml:space="preserve"> </w:t>
            </w:r>
            <w:r w:rsidR="00EB77C1" w:rsidRPr="00212F3B">
              <w:rPr>
                <w:rStyle w:val="Hyperlink"/>
                <w:noProof/>
              </w:rPr>
              <w:t>g</w:t>
            </w:r>
            <w:r w:rsidR="00EB77C1" w:rsidRPr="00212F3B">
              <w:rPr>
                <w:rStyle w:val="Hyperlink"/>
                <w:noProof/>
                <w:spacing w:val="1"/>
              </w:rPr>
              <w:t>o</w:t>
            </w:r>
            <w:r w:rsidR="00EB77C1" w:rsidRPr="00212F3B">
              <w:rPr>
                <w:rStyle w:val="Hyperlink"/>
                <w:noProof/>
              </w:rPr>
              <w:t>v</w:t>
            </w:r>
            <w:r w:rsidR="00EB77C1" w:rsidRPr="00212F3B">
              <w:rPr>
                <w:rStyle w:val="Hyperlink"/>
                <w:noProof/>
                <w:spacing w:val="2"/>
              </w:rPr>
              <w:t>e</w:t>
            </w:r>
            <w:r w:rsidR="00EB77C1" w:rsidRPr="00212F3B">
              <w:rPr>
                <w:rStyle w:val="Hyperlink"/>
                <w:noProof/>
                <w:spacing w:val="3"/>
              </w:rPr>
              <w:t>r</w:t>
            </w:r>
            <w:r w:rsidR="00EB77C1" w:rsidRPr="00212F3B">
              <w:rPr>
                <w:rStyle w:val="Hyperlink"/>
                <w:noProof/>
                <w:spacing w:val="2"/>
              </w:rPr>
              <w:t>n</w:t>
            </w:r>
            <w:r w:rsidR="00EB77C1" w:rsidRPr="00212F3B">
              <w:rPr>
                <w:rStyle w:val="Hyperlink"/>
                <w:noProof/>
                <w:spacing w:val="3"/>
              </w:rPr>
              <w:t>m</w:t>
            </w:r>
            <w:r w:rsidR="00EB77C1" w:rsidRPr="00212F3B">
              <w:rPr>
                <w:rStyle w:val="Hyperlink"/>
                <w:noProof/>
              </w:rPr>
              <w:t>e</w:t>
            </w:r>
            <w:r w:rsidR="00EB77C1" w:rsidRPr="00212F3B">
              <w:rPr>
                <w:rStyle w:val="Hyperlink"/>
                <w:noProof/>
                <w:spacing w:val="1"/>
              </w:rPr>
              <w:t>n</w:t>
            </w:r>
            <w:r w:rsidR="00EB77C1" w:rsidRPr="00212F3B">
              <w:rPr>
                <w:rStyle w:val="Hyperlink"/>
                <w:noProof/>
              </w:rPr>
              <w:t>t</w:t>
            </w:r>
            <w:r w:rsidR="00EB77C1" w:rsidRPr="00212F3B">
              <w:rPr>
                <w:rStyle w:val="Hyperlink"/>
                <w:noProof/>
                <w:spacing w:val="4"/>
              </w:rPr>
              <w:t xml:space="preserve"> </w:t>
            </w:r>
            <w:r w:rsidR="00EB77C1" w:rsidRPr="00212F3B">
              <w:rPr>
                <w:rStyle w:val="Hyperlink"/>
                <w:noProof/>
                <w:spacing w:val="2"/>
              </w:rPr>
              <w:t>bu</w:t>
            </w:r>
            <w:r w:rsidR="00EB77C1" w:rsidRPr="00212F3B">
              <w:rPr>
                <w:rStyle w:val="Hyperlink"/>
                <w:noProof/>
                <w:spacing w:val="-3"/>
              </w:rPr>
              <w:t>y</w:t>
            </w:r>
            <w:r w:rsidR="00EB77C1" w:rsidRPr="00212F3B">
              <w:rPr>
                <w:rStyle w:val="Hyperlink"/>
                <w:noProof/>
                <w:spacing w:val="2"/>
              </w:rPr>
              <w:t>e</w:t>
            </w:r>
            <w:r w:rsidR="00EB77C1" w:rsidRPr="00212F3B">
              <w:rPr>
                <w:rStyle w:val="Hyperlink"/>
                <w:noProof/>
                <w:spacing w:val="3"/>
              </w:rPr>
              <w:t>r</w:t>
            </w:r>
            <w:r w:rsidR="00EB77C1" w:rsidRPr="00212F3B">
              <w:rPr>
                <w:rStyle w:val="Hyperlink"/>
                <w:noProof/>
              </w:rPr>
              <w:t>s</w:t>
            </w:r>
            <w:r w:rsidR="00EB77C1" w:rsidRPr="00212F3B">
              <w:rPr>
                <w:rStyle w:val="Hyperlink"/>
                <w:noProof/>
                <w:spacing w:val="3"/>
              </w:rPr>
              <w:t xml:space="preserve"> </w:t>
            </w:r>
            <w:r w:rsidR="00EB77C1" w:rsidRPr="00212F3B">
              <w:rPr>
                <w:rStyle w:val="Hyperlink"/>
                <w:noProof/>
                <w:spacing w:val="6"/>
              </w:rPr>
              <w:t>w</w:t>
            </w:r>
            <w:r w:rsidR="00EB77C1" w:rsidRPr="00212F3B">
              <w:rPr>
                <w:rStyle w:val="Hyperlink"/>
                <w:noProof/>
              </w:rPr>
              <w:t>a</w:t>
            </w:r>
            <w:r w:rsidR="00EB77C1" w:rsidRPr="00212F3B">
              <w:rPr>
                <w:rStyle w:val="Hyperlink"/>
                <w:noProof/>
                <w:spacing w:val="-1"/>
              </w:rPr>
              <w:t>n</w:t>
            </w:r>
            <w:r w:rsidR="00EB77C1" w:rsidRPr="00212F3B">
              <w:rPr>
                <w:rStyle w:val="Hyperlink"/>
                <w:noProof/>
                <w:spacing w:val="1"/>
              </w:rPr>
              <w:t>t</w:t>
            </w:r>
            <w:r w:rsidR="00EB77C1" w:rsidRPr="00212F3B">
              <w:rPr>
                <w:rStyle w:val="Hyperlink"/>
                <w:noProof/>
                <w:spacing w:val="3"/>
              </w:rPr>
              <w:t>i</w:t>
            </w:r>
            <w:r w:rsidR="00EB77C1" w:rsidRPr="00212F3B">
              <w:rPr>
                <w:rStyle w:val="Hyperlink"/>
                <w:noProof/>
                <w:spacing w:val="2"/>
              </w:rPr>
              <w:t>n</w:t>
            </w:r>
            <w:r w:rsidR="00EB77C1" w:rsidRPr="00212F3B">
              <w:rPr>
                <w:rStyle w:val="Hyperlink"/>
                <w:noProof/>
              </w:rPr>
              <w:t>g</w:t>
            </w:r>
            <w:r w:rsidR="00EB77C1" w:rsidRPr="00212F3B">
              <w:rPr>
                <w:rStyle w:val="Hyperlink"/>
                <w:noProof/>
                <w:spacing w:val="3"/>
              </w:rPr>
              <w:t xml:space="preserve"> t</w:t>
            </w:r>
            <w:r w:rsidR="00EB77C1" w:rsidRPr="00212F3B">
              <w:rPr>
                <w:rStyle w:val="Hyperlink"/>
                <w:noProof/>
              </w:rPr>
              <w:t xml:space="preserve">o </w:t>
            </w:r>
            <w:r w:rsidR="00EB77C1" w:rsidRPr="00212F3B">
              <w:rPr>
                <w:rStyle w:val="Hyperlink"/>
                <w:noProof/>
                <w:spacing w:val="4"/>
              </w:rPr>
              <w:t>l</w:t>
            </w:r>
            <w:r w:rsidR="00EB77C1" w:rsidRPr="00212F3B">
              <w:rPr>
                <w:rStyle w:val="Hyperlink"/>
                <w:noProof/>
                <w:spacing w:val="2"/>
              </w:rPr>
              <w:t>e</w:t>
            </w:r>
            <w:r w:rsidR="00EB77C1" w:rsidRPr="00212F3B">
              <w:rPr>
                <w:rStyle w:val="Hyperlink"/>
                <w:noProof/>
              </w:rPr>
              <w:t>a</w:t>
            </w:r>
            <w:r w:rsidR="00EB77C1" w:rsidRPr="00212F3B">
              <w:rPr>
                <w:rStyle w:val="Hyperlink"/>
                <w:noProof/>
                <w:spacing w:val="2"/>
              </w:rPr>
              <w:t>r</w:t>
            </w:r>
            <w:r w:rsidR="00EB77C1" w:rsidRPr="00212F3B">
              <w:rPr>
                <w:rStyle w:val="Hyperlink"/>
                <w:noProof/>
              </w:rPr>
              <w:t>n</w:t>
            </w:r>
            <w:r w:rsidR="00EB77C1" w:rsidRPr="00212F3B">
              <w:rPr>
                <w:rStyle w:val="Hyperlink"/>
                <w:noProof/>
                <w:spacing w:val="3"/>
              </w:rPr>
              <w:t xml:space="preserve"> </w:t>
            </w:r>
            <w:r w:rsidR="00EB77C1" w:rsidRPr="00212F3B">
              <w:rPr>
                <w:rStyle w:val="Hyperlink"/>
                <w:noProof/>
                <w:spacing w:val="2"/>
              </w:rPr>
              <w:t>h</w:t>
            </w:r>
            <w:r w:rsidR="00EB77C1" w:rsidRPr="00212F3B">
              <w:rPr>
                <w:rStyle w:val="Hyperlink"/>
                <w:noProof/>
                <w:spacing w:val="-3"/>
              </w:rPr>
              <w:t>o</w:t>
            </w:r>
            <w:r w:rsidR="00EB77C1" w:rsidRPr="00212F3B">
              <w:rPr>
                <w:rStyle w:val="Hyperlink"/>
                <w:noProof/>
              </w:rPr>
              <w:t>w</w:t>
            </w:r>
            <w:r w:rsidR="00EB77C1" w:rsidRPr="00212F3B">
              <w:rPr>
                <w:rStyle w:val="Hyperlink"/>
                <w:noProof/>
                <w:spacing w:val="7"/>
              </w:rPr>
              <w:t xml:space="preserve"> </w:t>
            </w:r>
            <w:r w:rsidR="00EB77C1" w:rsidRPr="00212F3B">
              <w:rPr>
                <w:rStyle w:val="Hyperlink"/>
                <w:noProof/>
                <w:spacing w:val="1"/>
              </w:rPr>
              <w:t>t</w:t>
            </w:r>
            <w:r w:rsidR="00EB77C1" w:rsidRPr="00212F3B">
              <w:rPr>
                <w:rStyle w:val="Hyperlink"/>
                <w:noProof/>
              </w:rPr>
              <w:t>o</w:t>
            </w:r>
            <w:r w:rsidR="00EB77C1" w:rsidRPr="00212F3B">
              <w:rPr>
                <w:rStyle w:val="Hyperlink"/>
                <w:noProof/>
                <w:spacing w:val="5"/>
              </w:rPr>
              <w:t xml:space="preserve"> </w:t>
            </w:r>
            <w:r w:rsidR="00EB77C1" w:rsidRPr="00212F3B">
              <w:rPr>
                <w:rStyle w:val="Hyperlink"/>
                <w:noProof/>
                <w:spacing w:val="2"/>
              </w:rPr>
              <w:t>us</w:t>
            </w:r>
            <w:r w:rsidR="00EB77C1" w:rsidRPr="00212F3B">
              <w:rPr>
                <w:rStyle w:val="Hyperlink"/>
                <w:noProof/>
              </w:rPr>
              <w:t>e</w:t>
            </w:r>
            <w:r w:rsidR="00EB77C1" w:rsidRPr="00212F3B">
              <w:rPr>
                <w:rStyle w:val="Hyperlink"/>
                <w:noProof/>
                <w:spacing w:val="13"/>
              </w:rPr>
              <w:t xml:space="preserve"> </w:t>
            </w:r>
            <w:r w:rsidR="00EB77C1" w:rsidRPr="00212F3B">
              <w:rPr>
                <w:rStyle w:val="Hyperlink"/>
                <w:noProof/>
                <w:spacing w:val="1"/>
              </w:rPr>
              <w:t>V</w:t>
            </w:r>
            <w:r w:rsidR="00EB77C1" w:rsidRPr="00212F3B">
              <w:rPr>
                <w:rStyle w:val="Hyperlink"/>
                <w:noProof/>
                <w:spacing w:val="2"/>
              </w:rPr>
              <w:t>e</w:t>
            </w:r>
            <w:r w:rsidR="00EB77C1" w:rsidRPr="00212F3B">
              <w:rPr>
                <w:rStyle w:val="Hyperlink"/>
                <w:noProof/>
              </w:rPr>
              <w:t>n</w:t>
            </w:r>
            <w:r w:rsidR="00EB77C1" w:rsidRPr="00212F3B">
              <w:rPr>
                <w:rStyle w:val="Hyperlink"/>
                <w:noProof/>
                <w:spacing w:val="1"/>
              </w:rPr>
              <w:t>d</w:t>
            </w:r>
            <w:r w:rsidR="00EB77C1" w:rsidRPr="00212F3B">
              <w:rPr>
                <w:rStyle w:val="Hyperlink"/>
                <w:noProof/>
                <w:spacing w:val="2"/>
              </w:rPr>
              <w:t>o</w:t>
            </w:r>
            <w:r w:rsidR="00EB77C1" w:rsidRPr="00212F3B">
              <w:rPr>
                <w:rStyle w:val="Hyperlink"/>
                <w:noProof/>
                <w:spacing w:val="3"/>
              </w:rPr>
              <w:t>r</w:t>
            </w:r>
            <w:r w:rsidR="00EB77C1" w:rsidRPr="00212F3B">
              <w:rPr>
                <w:rStyle w:val="Hyperlink"/>
                <w:noProof/>
                <w:spacing w:val="1"/>
              </w:rPr>
              <w:t>P</w:t>
            </w:r>
            <w:r w:rsidR="00EB77C1" w:rsidRPr="00212F3B">
              <w:rPr>
                <w:rStyle w:val="Hyperlink"/>
                <w:noProof/>
              </w:rPr>
              <w:t>a</w:t>
            </w:r>
            <w:r w:rsidR="00EB77C1" w:rsidRPr="00212F3B">
              <w:rPr>
                <w:rStyle w:val="Hyperlink"/>
                <w:noProof/>
                <w:spacing w:val="1"/>
              </w:rPr>
              <w:t>n</w:t>
            </w:r>
            <w:r w:rsidR="00EB77C1" w:rsidRPr="00212F3B">
              <w:rPr>
                <w:rStyle w:val="Hyperlink"/>
                <w:noProof/>
              </w:rPr>
              <w:t>e</w:t>
            </w:r>
            <w:r w:rsidR="00EB77C1" w:rsidRPr="00212F3B">
              <w:rPr>
                <w:rStyle w:val="Hyperlink"/>
                <w:noProof/>
                <w:spacing w:val="5"/>
              </w:rPr>
              <w:t>l</w:t>
            </w:r>
            <w:r w:rsidR="00EB77C1" w:rsidRPr="00212F3B">
              <w:rPr>
                <w:rStyle w:val="Hyperlink"/>
                <w:noProof/>
              </w:rPr>
              <w:t>?</w:t>
            </w:r>
            <w:r w:rsidR="00EB77C1">
              <w:rPr>
                <w:noProof/>
                <w:webHidden/>
              </w:rPr>
              <w:tab/>
            </w:r>
            <w:r w:rsidR="00EB77C1">
              <w:rPr>
                <w:noProof/>
                <w:webHidden/>
              </w:rPr>
              <w:fldChar w:fldCharType="begin"/>
            </w:r>
            <w:r w:rsidR="00EB77C1">
              <w:rPr>
                <w:noProof/>
                <w:webHidden/>
              </w:rPr>
              <w:instrText xml:space="preserve"> PAGEREF _Toc80193679 \h </w:instrText>
            </w:r>
            <w:r w:rsidR="00EB77C1">
              <w:rPr>
                <w:noProof/>
                <w:webHidden/>
              </w:rPr>
            </w:r>
            <w:r w:rsidR="00EB77C1">
              <w:rPr>
                <w:noProof/>
                <w:webHidden/>
              </w:rPr>
              <w:fldChar w:fldCharType="separate"/>
            </w:r>
            <w:r w:rsidR="004304A2">
              <w:rPr>
                <w:noProof/>
                <w:webHidden/>
              </w:rPr>
              <w:t>8</w:t>
            </w:r>
            <w:r w:rsidR="00EB77C1">
              <w:rPr>
                <w:noProof/>
                <w:webHidden/>
              </w:rPr>
              <w:fldChar w:fldCharType="end"/>
            </w:r>
          </w:hyperlink>
        </w:p>
        <w:p w14:paraId="516F36F2" w14:textId="15FE5B69" w:rsidR="00EB77C1" w:rsidRDefault="00311F48">
          <w:pPr>
            <w:pStyle w:val="TOC2"/>
            <w:tabs>
              <w:tab w:val="right" w:leader="dot" w:pos="9517"/>
            </w:tabs>
            <w:rPr>
              <w:rFonts w:asciiTheme="minorHAnsi" w:eastAsiaTheme="minorEastAsia" w:hAnsiTheme="minorHAnsi" w:cstheme="minorBidi"/>
              <w:noProof/>
              <w:sz w:val="22"/>
              <w:szCs w:val="22"/>
              <w:lang w:val="en-AU" w:eastAsia="ja-JP"/>
            </w:rPr>
          </w:pPr>
          <w:hyperlink w:anchor="_Toc80193680" w:history="1">
            <w:r w:rsidR="00EB77C1" w:rsidRPr="00212F3B">
              <w:rPr>
                <w:rStyle w:val="Hyperlink"/>
                <w:noProof/>
                <w:spacing w:val="1"/>
              </w:rPr>
              <w:t>H</w:t>
            </w:r>
            <w:r w:rsidR="00EB77C1" w:rsidRPr="00212F3B">
              <w:rPr>
                <w:rStyle w:val="Hyperlink"/>
                <w:noProof/>
              </w:rPr>
              <w:t>ow</w:t>
            </w:r>
            <w:r w:rsidR="00EB77C1" w:rsidRPr="00212F3B">
              <w:rPr>
                <w:rStyle w:val="Hyperlink"/>
                <w:noProof/>
                <w:spacing w:val="6"/>
              </w:rPr>
              <w:t xml:space="preserve"> </w:t>
            </w:r>
            <w:r w:rsidR="00EB77C1" w:rsidRPr="00212F3B">
              <w:rPr>
                <w:rStyle w:val="Hyperlink"/>
                <w:noProof/>
              </w:rPr>
              <w:t>do</w:t>
            </w:r>
            <w:r w:rsidR="00EB77C1" w:rsidRPr="00212F3B">
              <w:rPr>
                <w:rStyle w:val="Hyperlink"/>
                <w:noProof/>
                <w:spacing w:val="4"/>
              </w:rPr>
              <w:t xml:space="preserve"> </w:t>
            </w:r>
            <w:r w:rsidR="00EB77C1" w:rsidRPr="00212F3B">
              <w:rPr>
                <w:rStyle w:val="Hyperlink"/>
                <w:noProof/>
              </w:rPr>
              <w:t xml:space="preserve">I </w:t>
            </w:r>
            <w:r w:rsidR="00EB77C1" w:rsidRPr="00212F3B">
              <w:rPr>
                <w:rStyle w:val="Hyperlink"/>
                <w:noProof/>
                <w:spacing w:val="3"/>
              </w:rPr>
              <w:t>r</w:t>
            </w:r>
            <w:r w:rsidR="00EB77C1" w:rsidRPr="00212F3B">
              <w:rPr>
                <w:rStyle w:val="Hyperlink"/>
                <w:noProof/>
              </w:rPr>
              <w:t>eg</w:t>
            </w:r>
            <w:r w:rsidR="00EB77C1" w:rsidRPr="00212F3B">
              <w:rPr>
                <w:rStyle w:val="Hyperlink"/>
                <w:noProof/>
                <w:spacing w:val="3"/>
              </w:rPr>
              <w:t>i</w:t>
            </w:r>
            <w:r w:rsidR="00EB77C1" w:rsidRPr="00212F3B">
              <w:rPr>
                <w:rStyle w:val="Hyperlink"/>
                <w:noProof/>
              </w:rPr>
              <w:t>s</w:t>
            </w:r>
            <w:r w:rsidR="00EB77C1" w:rsidRPr="00212F3B">
              <w:rPr>
                <w:rStyle w:val="Hyperlink"/>
                <w:noProof/>
                <w:spacing w:val="1"/>
              </w:rPr>
              <w:t>t</w:t>
            </w:r>
            <w:r w:rsidR="00EB77C1" w:rsidRPr="00212F3B">
              <w:rPr>
                <w:rStyle w:val="Hyperlink"/>
                <w:noProof/>
              </w:rPr>
              <w:t>er</w:t>
            </w:r>
            <w:r w:rsidR="00EB77C1" w:rsidRPr="00212F3B">
              <w:rPr>
                <w:rStyle w:val="Hyperlink"/>
                <w:noProof/>
                <w:spacing w:val="4"/>
              </w:rPr>
              <w:t xml:space="preserve"> </w:t>
            </w:r>
            <w:r w:rsidR="00EB77C1" w:rsidRPr="00212F3B">
              <w:rPr>
                <w:rStyle w:val="Hyperlink"/>
                <w:noProof/>
                <w:spacing w:val="1"/>
              </w:rPr>
              <w:t>f</w:t>
            </w:r>
            <w:r w:rsidR="00EB77C1" w:rsidRPr="00212F3B">
              <w:rPr>
                <w:rStyle w:val="Hyperlink"/>
                <w:noProof/>
              </w:rPr>
              <w:t>or</w:t>
            </w:r>
            <w:r w:rsidR="00EB77C1" w:rsidRPr="00212F3B">
              <w:rPr>
                <w:rStyle w:val="Hyperlink"/>
                <w:noProof/>
                <w:spacing w:val="6"/>
              </w:rPr>
              <w:t xml:space="preserve"> </w:t>
            </w:r>
            <w:r w:rsidR="00EB77C1" w:rsidRPr="00212F3B">
              <w:rPr>
                <w:rStyle w:val="Hyperlink"/>
                <w:noProof/>
                <w:spacing w:val="-1"/>
              </w:rPr>
              <w:t>V</w:t>
            </w:r>
            <w:r w:rsidR="00EB77C1" w:rsidRPr="00212F3B">
              <w:rPr>
                <w:rStyle w:val="Hyperlink"/>
                <w:noProof/>
              </w:rPr>
              <w:t>endo</w:t>
            </w:r>
            <w:r w:rsidR="00EB77C1" w:rsidRPr="00212F3B">
              <w:rPr>
                <w:rStyle w:val="Hyperlink"/>
                <w:noProof/>
                <w:spacing w:val="3"/>
              </w:rPr>
              <w:t>r</w:t>
            </w:r>
            <w:r w:rsidR="00EB77C1" w:rsidRPr="00212F3B">
              <w:rPr>
                <w:rStyle w:val="Hyperlink"/>
                <w:noProof/>
              </w:rPr>
              <w:t>Pa</w:t>
            </w:r>
            <w:r w:rsidR="00EB77C1" w:rsidRPr="00212F3B">
              <w:rPr>
                <w:rStyle w:val="Hyperlink"/>
                <w:noProof/>
                <w:spacing w:val="1"/>
              </w:rPr>
              <w:t>n</w:t>
            </w:r>
            <w:r w:rsidR="00EB77C1" w:rsidRPr="00212F3B">
              <w:rPr>
                <w:rStyle w:val="Hyperlink"/>
                <w:noProof/>
              </w:rPr>
              <w:t>e</w:t>
            </w:r>
            <w:r w:rsidR="00EB77C1" w:rsidRPr="00212F3B">
              <w:rPr>
                <w:rStyle w:val="Hyperlink"/>
                <w:noProof/>
                <w:spacing w:val="1"/>
              </w:rPr>
              <w:t>l</w:t>
            </w:r>
            <w:r w:rsidR="00EB77C1" w:rsidRPr="00212F3B">
              <w:rPr>
                <w:rStyle w:val="Hyperlink"/>
                <w:noProof/>
              </w:rPr>
              <w:t>?</w:t>
            </w:r>
            <w:r w:rsidR="00EB77C1">
              <w:rPr>
                <w:noProof/>
                <w:webHidden/>
              </w:rPr>
              <w:tab/>
            </w:r>
            <w:r w:rsidR="00EB77C1">
              <w:rPr>
                <w:noProof/>
                <w:webHidden/>
              </w:rPr>
              <w:fldChar w:fldCharType="begin"/>
            </w:r>
            <w:r w:rsidR="00EB77C1">
              <w:rPr>
                <w:noProof/>
                <w:webHidden/>
              </w:rPr>
              <w:instrText xml:space="preserve"> PAGEREF _Toc80193680 \h </w:instrText>
            </w:r>
            <w:r w:rsidR="00EB77C1">
              <w:rPr>
                <w:noProof/>
                <w:webHidden/>
              </w:rPr>
            </w:r>
            <w:r w:rsidR="00EB77C1">
              <w:rPr>
                <w:noProof/>
                <w:webHidden/>
              </w:rPr>
              <w:fldChar w:fldCharType="separate"/>
            </w:r>
            <w:r w:rsidR="004304A2">
              <w:rPr>
                <w:noProof/>
                <w:webHidden/>
              </w:rPr>
              <w:t>8</w:t>
            </w:r>
            <w:r w:rsidR="00EB77C1">
              <w:rPr>
                <w:noProof/>
                <w:webHidden/>
              </w:rPr>
              <w:fldChar w:fldCharType="end"/>
            </w:r>
          </w:hyperlink>
        </w:p>
        <w:p w14:paraId="329BC0B3" w14:textId="60A654CE" w:rsidR="00EB77C1" w:rsidRDefault="00311F48">
          <w:pPr>
            <w:pStyle w:val="TOC1"/>
            <w:tabs>
              <w:tab w:val="right" w:leader="dot" w:pos="9517"/>
            </w:tabs>
            <w:rPr>
              <w:rFonts w:asciiTheme="minorHAnsi" w:eastAsiaTheme="minorEastAsia" w:hAnsiTheme="minorHAnsi" w:cstheme="minorBidi"/>
              <w:noProof/>
              <w:sz w:val="22"/>
              <w:szCs w:val="22"/>
              <w:lang w:val="en-AU" w:eastAsia="ja-JP"/>
            </w:rPr>
          </w:pPr>
          <w:hyperlink w:anchor="_Toc80193681" w:history="1">
            <w:r w:rsidR="00EB77C1" w:rsidRPr="00212F3B">
              <w:rPr>
                <w:rStyle w:val="Hyperlink"/>
                <w:noProof/>
                <w:spacing w:val="-1"/>
              </w:rPr>
              <w:t>T</w:t>
            </w:r>
            <w:r w:rsidR="00EB77C1" w:rsidRPr="00212F3B">
              <w:rPr>
                <w:rStyle w:val="Hyperlink"/>
                <w:noProof/>
              </w:rPr>
              <w:t>he</w:t>
            </w:r>
            <w:r w:rsidR="00EB77C1" w:rsidRPr="00212F3B">
              <w:rPr>
                <w:rStyle w:val="Hyperlink"/>
                <w:noProof/>
                <w:spacing w:val="-1"/>
              </w:rPr>
              <w:t xml:space="preserve"> </w:t>
            </w:r>
            <w:r w:rsidR="00EB77C1" w:rsidRPr="00212F3B">
              <w:rPr>
                <w:rStyle w:val="Hyperlink"/>
                <w:noProof/>
              </w:rPr>
              <w:t>S</w:t>
            </w:r>
            <w:r w:rsidR="00EB77C1" w:rsidRPr="00212F3B">
              <w:rPr>
                <w:rStyle w:val="Hyperlink"/>
                <w:noProof/>
                <w:spacing w:val="-3"/>
              </w:rPr>
              <w:t>P</w:t>
            </w:r>
            <w:r w:rsidR="00EB77C1" w:rsidRPr="00212F3B">
              <w:rPr>
                <w:rStyle w:val="Hyperlink"/>
                <w:noProof/>
              </w:rPr>
              <w:t>F</w:t>
            </w:r>
            <w:r w:rsidR="00EB77C1" w:rsidRPr="00212F3B">
              <w:rPr>
                <w:rStyle w:val="Hyperlink"/>
                <w:noProof/>
                <w:spacing w:val="-1"/>
              </w:rPr>
              <w:t xml:space="preserve"> </w:t>
            </w:r>
            <w:r w:rsidR="00EB77C1" w:rsidRPr="00212F3B">
              <w:rPr>
                <w:rStyle w:val="Hyperlink"/>
                <w:noProof/>
              </w:rPr>
              <w:t>a</w:t>
            </w:r>
            <w:r w:rsidR="00EB77C1" w:rsidRPr="00212F3B">
              <w:rPr>
                <w:rStyle w:val="Hyperlink"/>
                <w:noProof/>
                <w:spacing w:val="-2"/>
              </w:rPr>
              <w:t>n</w:t>
            </w:r>
            <w:r w:rsidR="00EB77C1" w:rsidRPr="00212F3B">
              <w:rPr>
                <w:rStyle w:val="Hyperlink"/>
                <w:noProof/>
              </w:rPr>
              <w:t>d</w:t>
            </w:r>
            <w:r w:rsidR="00EB77C1" w:rsidRPr="00212F3B">
              <w:rPr>
                <w:rStyle w:val="Hyperlink"/>
                <w:noProof/>
                <w:spacing w:val="-3"/>
              </w:rPr>
              <w:t xml:space="preserve"> </w:t>
            </w:r>
            <w:r w:rsidR="00EB77C1" w:rsidRPr="00212F3B">
              <w:rPr>
                <w:rStyle w:val="Hyperlink"/>
                <w:noProof/>
              </w:rPr>
              <w:t>my</w:t>
            </w:r>
            <w:r w:rsidR="00EB77C1" w:rsidRPr="00212F3B">
              <w:rPr>
                <w:rStyle w:val="Hyperlink"/>
                <w:noProof/>
                <w:spacing w:val="-4"/>
              </w:rPr>
              <w:t xml:space="preserve"> </w:t>
            </w:r>
            <w:r w:rsidR="00EB77C1" w:rsidRPr="00212F3B">
              <w:rPr>
                <w:rStyle w:val="Hyperlink"/>
                <w:noProof/>
              </w:rPr>
              <w:t>agency</w:t>
            </w:r>
            <w:r w:rsidR="00EB77C1">
              <w:rPr>
                <w:noProof/>
                <w:webHidden/>
              </w:rPr>
              <w:tab/>
            </w:r>
            <w:r w:rsidR="00EB77C1">
              <w:rPr>
                <w:noProof/>
                <w:webHidden/>
              </w:rPr>
              <w:fldChar w:fldCharType="begin"/>
            </w:r>
            <w:r w:rsidR="00EB77C1">
              <w:rPr>
                <w:noProof/>
                <w:webHidden/>
              </w:rPr>
              <w:instrText xml:space="preserve"> PAGEREF _Toc80193681 \h </w:instrText>
            </w:r>
            <w:r w:rsidR="00EB77C1">
              <w:rPr>
                <w:noProof/>
                <w:webHidden/>
              </w:rPr>
            </w:r>
            <w:r w:rsidR="00EB77C1">
              <w:rPr>
                <w:noProof/>
                <w:webHidden/>
              </w:rPr>
              <w:fldChar w:fldCharType="separate"/>
            </w:r>
            <w:r w:rsidR="004304A2">
              <w:rPr>
                <w:noProof/>
                <w:webHidden/>
              </w:rPr>
              <w:t>8</w:t>
            </w:r>
            <w:r w:rsidR="00EB77C1">
              <w:rPr>
                <w:noProof/>
                <w:webHidden/>
              </w:rPr>
              <w:fldChar w:fldCharType="end"/>
            </w:r>
          </w:hyperlink>
        </w:p>
        <w:p w14:paraId="1C3C6441" w14:textId="664E570D" w:rsidR="00EB77C1" w:rsidRDefault="00311F48">
          <w:pPr>
            <w:pStyle w:val="TOC2"/>
            <w:tabs>
              <w:tab w:val="right" w:leader="dot" w:pos="9517"/>
            </w:tabs>
            <w:rPr>
              <w:rFonts w:asciiTheme="minorHAnsi" w:eastAsiaTheme="minorEastAsia" w:hAnsiTheme="minorHAnsi" w:cstheme="minorBidi"/>
              <w:noProof/>
              <w:sz w:val="22"/>
              <w:szCs w:val="22"/>
              <w:lang w:val="en-AU" w:eastAsia="ja-JP"/>
            </w:rPr>
          </w:pPr>
          <w:hyperlink w:anchor="_Toc80193682" w:history="1">
            <w:r w:rsidR="00EB77C1" w:rsidRPr="00212F3B">
              <w:rPr>
                <w:rStyle w:val="Hyperlink"/>
                <w:noProof/>
                <w:spacing w:val="1"/>
              </w:rPr>
              <w:t>H</w:t>
            </w:r>
            <w:r w:rsidR="00EB77C1" w:rsidRPr="00212F3B">
              <w:rPr>
                <w:rStyle w:val="Hyperlink"/>
                <w:noProof/>
              </w:rPr>
              <w:t>ow</w:t>
            </w:r>
            <w:r w:rsidR="00EB77C1" w:rsidRPr="00212F3B">
              <w:rPr>
                <w:rStyle w:val="Hyperlink"/>
                <w:noProof/>
                <w:spacing w:val="6"/>
              </w:rPr>
              <w:t xml:space="preserve"> </w:t>
            </w:r>
            <w:r w:rsidR="00EB77C1" w:rsidRPr="00212F3B">
              <w:rPr>
                <w:rStyle w:val="Hyperlink"/>
                <w:noProof/>
                <w:spacing w:val="2"/>
              </w:rPr>
              <w:t>d</w:t>
            </w:r>
            <w:r w:rsidR="00EB77C1" w:rsidRPr="00212F3B">
              <w:rPr>
                <w:rStyle w:val="Hyperlink"/>
                <w:noProof/>
              </w:rPr>
              <w:t>o</w:t>
            </w:r>
            <w:r w:rsidR="00EB77C1" w:rsidRPr="00212F3B">
              <w:rPr>
                <w:rStyle w:val="Hyperlink"/>
                <w:noProof/>
                <w:spacing w:val="4"/>
              </w:rPr>
              <w:t xml:space="preserve"> </w:t>
            </w:r>
            <w:r w:rsidR="00EB77C1" w:rsidRPr="00212F3B">
              <w:rPr>
                <w:rStyle w:val="Hyperlink"/>
                <w:noProof/>
              </w:rPr>
              <w:t>I</w:t>
            </w:r>
            <w:r w:rsidR="00EB77C1" w:rsidRPr="00212F3B">
              <w:rPr>
                <w:rStyle w:val="Hyperlink"/>
                <w:noProof/>
                <w:spacing w:val="5"/>
              </w:rPr>
              <w:t xml:space="preserve"> </w:t>
            </w:r>
            <w:r w:rsidR="00EB77C1" w:rsidRPr="00212F3B">
              <w:rPr>
                <w:rStyle w:val="Hyperlink"/>
                <w:noProof/>
                <w:spacing w:val="2"/>
              </w:rPr>
              <w:t>k</w:t>
            </w:r>
            <w:r w:rsidR="00EB77C1" w:rsidRPr="00212F3B">
              <w:rPr>
                <w:rStyle w:val="Hyperlink"/>
                <w:noProof/>
              </w:rPr>
              <w:t>n</w:t>
            </w:r>
            <w:r w:rsidR="00EB77C1" w:rsidRPr="00212F3B">
              <w:rPr>
                <w:rStyle w:val="Hyperlink"/>
                <w:noProof/>
                <w:spacing w:val="-1"/>
              </w:rPr>
              <w:t>o</w:t>
            </w:r>
            <w:r w:rsidR="00EB77C1" w:rsidRPr="00212F3B">
              <w:rPr>
                <w:rStyle w:val="Hyperlink"/>
                <w:noProof/>
              </w:rPr>
              <w:t>w</w:t>
            </w:r>
            <w:r w:rsidR="00EB77C1" w:rsidRPr="00212F3B">
              <w:rPr>
                <w:rStyle w:val="Hyperlink"/>
                <w:noProof/>
                <w:spacing w:val="7"/>
              </w:rPr>
              <w:t xml:space="preserve"> </w:t>
            </w:r>
            <w:r w:rsidR="00EB77C1" w:rsidRPr="00212F3B">
              <w:rPr>
                <w:rStyle w:val="Hyperlink"/>
                <w:noProof/>
                <w:spacing w:val="1"/>
              </w:rPr>
              <w:t>i</w:t>
            </w:r>
            <w:r w:rsidR="00EB77C1" w:rsidRPr="00212F3B">
              <w:rPr>
                <w:rStyle w:val="Hyperlink"/>
                <w:noProof/>
              </w:rPr>
              <w:t>f</w:t>
            </w:r>
            <w:r w:rsidR="00EB77C1" w:rsidRPr="00212F3B">
              <w:rPr>
                <w:rStyle w:val="Hyperlink"/>
                <w:noProof/>
                <w:spacing w:val="2"/>
              </w:rPr>
              <w:t xml:space="preserve"> </w:t>
            </w:r>
            <w:r w:rsidR="00EB77C1" w:rsidRPr="00212F3B">
              <w:rPr>
                <w:rStyle w:val="Hyperlink"/>
                <w:noProof/>
                <w:spacing w:val="3"/>
              </w:rPr>
              <w:t>t</w:t>
            </w:r>
            <w:r w:rsidR="00EB77C1" w:rsidRPr="00212F3B">
              <w:rPr>
                <w:rStyle w:val="Hyperlink"/>
                <w:noProof/>
                <w:spacing w:val="2"/>
              </w:rPr>
              <w:t>h</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spacing w:val="-1"/>
              </w:rPr>
              <w:t>S</w:t>
            </w:r>
            <w:r w:rsidR="00EB77C1" w:rsidRPr="00212F3B">
              <w:rPr>
                <w:rStyle w:val="Hyperlink"/>
                <w:noProof/>
                <w:spacing w:val="1"/>
              </w:rPr>
              <w:t>P</w:t>
            </w:r>
            <w:r w:rsidR="00EB77C1" w:rsidRPr="00212F3B">
              <w:rPr>
                <w:rStyle w:val="Hyperlink"/>
                <w:noProof/>
              </w:rPr>
              <w:t>F</w:t>
            </w:r>
            <w:r w:rsidR="00EB77C1" w:rsidRPr="00212F3B">
              <w:rPr>
                <w:rStyle w:val="Hyperlink"/>
                <w:noProof/>
                <w:spacing w:val="5"/>
              </w:rPr>
              <w:t xml:space="preserve"> </w:t>
            </w:r>
            <w:r w:rsidR="00EB77C1" w:rsidRPr="00212F3B">
              <w:rPr>
                <w:rStyle w:val="Hyperlink"/>
                <w:noProof/>
                <w:spacing w:val="2"/>
              </w:rPr>
              <w:t>ap</w:t>
            </w:r>
            <w:r w:rsidR="00EB77C1" w:rsidRPr="00212F3B">
              <w:rPr>
                <w:rStyle w:val="Hyperlink"/>
                <w:noProof/>
              </w:rPr>
              <w:t>pl</w:t>
            </w:r>
            <w:r w:rsidR="00EB77C1" w:rsidRPr="00212F3B">
              <w:rPr>
                <w:rStyle w:val="Hyperlink"/>
                <w:noProof/>
                <w:spacing w:val="4"/>
              </w:rPr>
              <w:t>i</w:t>
            </w:r>
            <w:r w:rsidR="00EB77C1" w:rsidRPr="00212F3B">
              <w:rPr>
                <w:rStyle w:val="Hyperlink"/>
                <w:noProof/>
                <w:spacing w:val="2"/>
              </w:rPr>
              <w:t>e</w:t>
            </w:r>
            <w:r w:rsidR="00EB77C1" w:rsidRPr="00212F3B">
              <w:rPr>
                <w:rStyle w:val="Hyperlink"/>
                <w:noProof/>
              </w:rPr>
              <w:t>s</w:t>
            </w:r>
            <w:r w:rsidR="00EB77C1" w:rsidRPr="00212F3B">
              <w:rPr>
                <w:rStyle w:val="Hyperlink"/>
                <w:noProof/>
                <w:spacing w:val="3"/>
              </w:rPr>
              <w:t xml:space="preserve"> </w:t>
            </w:r>
            <w:r w:rsidR="00EB77C1" w:rsidRPr="00212F3B">
              <w:rPr>
                <w:rStyle w:val="Hyperlink"/>
                <w:noProof/>
                <w:spacing w:val="1"/>
              </w:rPr>
              <w:t>t</w:t>
            </w:r>
            <w:r w:rsidR="00EB77C1" w:rsidRPr="00212F3B">
              <w:rPr>
                <w:rStyle w:val="Hyperlink"/>
                <w:noProof/>
              </w:rPr>
              <w:t>o</w:t>
            </w:r>
            <w:r w:rsidR="00EB77C1" w:rsidRPr="00212F3B">
              <w:rPr>
                <w:rStyle w:val="Hyperlink"/>
                <w:noProof/>
                <w:spacing w:val="3"/>
              </w:rPr>
              <w:t xml:space="preserve"> m</w:t>
            </w:r>
            <w:r w:rsidR="00EB77C1" w:rsidRPr="00212F3B">
              <w:rPr>
                <w:rStyle w:val="Hyperlink"/>
                <w:noProof/>
              </w:rPr>
              <w:t>y</w:t>
            </w:r>
            <w:r w:rsidR="00EB77C1" w:rsidRPr="00212F3B">
              <w:rPr>
                <w:rStyle w:val="Hyperlink"/>
                <w:noProof/>
                <w:spacing w:val="1"/>
              </w:rPr>
              <w:t xml:space="preserve"> </w:t>
            </w:r>
            <w:r w:rsidR="00EB77C1" w:rsidRPr="00212F3B">
              <w:rPr>
                <w:rStyle w:val="Hyperlink"/>
                <w:noProof/>
                <w:spacing w:val="2"/>
              </w:rPr>
              <w:t>depa</w:t>
            </w:r>
            <w:r w:rsidR="00EB77C1" w:rsidRPr="00212F3B">
              <w:rPr>
                <w:rStyle w:val="Hyperlink"/>
                <w:noProof/>
              </w:rPr>
              <w:t>r</w:t>
            </w:r>
            <w:r w:rsidR="00EB77C1" w:rsidRPr="00212F3B">
              <w:rPr>
                <w:rStyle w:val="Hyperlink"/>
                <w:noProof/>
                <w:spacing w:val="4"/>
              </w:rPr>
              <w:t>t</w:t>
            </w:r>
            <w:r w:rsidR="00EB77C1" w:rsidRPr="00212F3B">
              <w:rPr>
                <w:rStyle w:val="Hyperlink"/>
                <w:noProof/>
                <w:spacing w:val="3"/>
              </w:rPr>
              <w:t>m</w:t>
            </w:r>
            <w:r w:rsidR="00EB77C1" w:rsidRPr="00212F3B">
              <w:rPr>
                <w:rStyle w:val="Hyperlink"/>
                <w:noProof/>
              </w:rPr>
              <w:t>e</w:t>
            </w:r>
            <w:r w:rsidR="00EB77C1" w:rsidRPr="00212F3B">
              <w:rPr>
                <w:rStyle w:val="Hyperlink"/>
                <w:noProof/>
                <w:spacing w:val="1"/>
              </w:rPr>
              <w:t>n</w:t>
            </w:r>
            <w:r w:rsidR="00EB77C1" w:rsidRPr="00212F3B">
              <w:rPr>
                <w:rStyle w:val="Hyperlink"/>
                <w:noProof/>
              </w:rPr>
              <w:t>t</w:t>
            </w:r>
            <w:r w:rsidR="00EB77C1" w:rsidRPr="00212F3B">
              <w:rPr>
                <w:rStyle w:val="Hyperlink"/>
                <w:noProof/>
                <w:spacing w:val="4"/>
              </w:rPr>
              <w:t xml:space="preserve"> </w:t>
            </w:r>
            <w:r w:rsidR="00EB77C1" w:rsidRPr="00212F3B">
              <w:rPr>
                <w:rStyle w:val="Hyperlink"/>
                <w:noProof/>
              </w:rPr>
              <w:t>or</w:t>
            </w:r>
            <w:r w:rsidR="00EB77C1" w:rsidRPr="00212F3B">
              <w:rPr>
                <w:rStyle w:val="Hyperlink"/>
                <w:noProof/>
                <w:spacing w:val="4"/>
              </w:rPr>
              <w:t xml:space="preserve"> </w:t>
            </w:r>
            <w:r w:rsidR="00EB77C1" w:rsidRPr="00212F3B">
              <w:rPr>
                <w:rStyle w:val="Hyperlink"/>
                <w:noProof/>
                <w:spacing w:val="2"/>
              </w:rPr>
              <w:t>agenc</w:t>
            </w:r>
            <w:r w:rsidR="00EB77C1" w:rsidRPr="00212F3B">
              <w:rPr>
                <w:rStyle w:val="Hyperlink"/>
                <w:noProof/>
                <w:spacing w:val="-3"/>
              </w:rPr>
              <w:t>y</w:t>
            </w:r>
            <w:r w:rsidR="00EB77C1" w:rsidRPr="00212F3B">
              <w:rPr>
                <w:rStyle w:val="Hyperlink"/>
                <w:noProof/>
              </w:rPr>
              <w:t>?</w:t>
            </w:r>
            <w:r w:rsidR="00EB77C1">
              <w:rPr>
                <w:noProof/>
                <w:webHidden/>
              </w:rPr>
              <w:tab/>
            </w:r>
            <w:r w:rsidR="00EB77C1">
              <w:rPr>
                <w:noProof/>
                <w:webHidden/>
              </w:rPr>
              <w:fldChar w:fldCharType="begin"/>
            </w:r>
            <w:r w:rsidR="00EB77C1">
              <w:rPr>
                <w:noProof/>
                <w:webHidden/>
              </w:rPr>
              <w:instrText xml:space="preserve"> PAGEREF _Toc80193682 \h </w:instrText>
            </w:r>
            <w:r w:rsidR="00EB77C1">
              <w:rPr>
                <w:noProof/>
                <w:webHidden/>
              </w:rPr>
            </w:r>
            <w:r w:rsidR="00EB77C1">
              <w:rPr>
                <w:noProof/>
                <w:webHidden/>
              </w:rPr>
              <w:fldChar w:fldCharType="separate"/>
            </w:r>
            <w:r w:rsidR="004304A2">
              <w:rPr>
                <w:noProof/>
                <w:webHidden/>
              </w:rPr>
              <w:t>8</w:t>
            </w:r>
            <w:r w:rsidR="00EB77C1">
              <w:rPr>
                <w:noProof/>
                <w:webHidden/>
              </w:rPr>
              <w:fldChar w:fldCharType="end"/>
            </w:r>
          </w:hyperlink>
        </w:p>
        <w:p w14:paraId="53DEC131" w14:textId="311032A1" w:rsidR="00EB77C1" w:rsidRDefault="00311F48">
          <w:pPr>
            <w:pStyle w:val="TOC2"/>
            <w:tabs>
              <w:tab w:val="right" w:leader="dot" w:pos="9517"/>
            </w:tabs>
            <w:rPr>
              <w:rFonts w:asciiTheme="minorHAnsi" w:eastAsiaTheme="minorEastAsia" w:hAnsiTheme="minorHAnsi" w:cstheme="minorBidi"/>
              <w:noProof/>
              <w:sz w:val="22"/>
              <w:szCs w:val="22"/>
              <w:lang w:val="en-AU" w:eastAsia="ja-JP"/>
            </w:rPr>
          </w:pPr>
          <w:hyperlink w:anchor="_Toc80193683" w:history="1">
            <w:r w:rsidR="00EB77C1" w:rsidRPr="00212F3B">
              <w:rPr>
                <w:rStyle w:val="Hyperlink"/>
                <w:noProof/>
                <w:spacing w:val="3"/>
              </w:rPr>
              <w:t>W</w:t>
            </w:r>
            <w:r w:rsidR="00EB77C1" w:rsidRPr="00212F3B">
              <w:rPr>
                <w:rStyle w:val="Hyperlink"/>
                <w:noProof/>
                <w:spacing w:val="2"/>
              </w:rPr>
              <w:t>h</w:t>
            </w:r>
            <w:r w:rsidR="00EB77C1" w:rsidRPr="00212F3B">
              <w:rPr>
                <w:rStyle w:val="Hyperlink"/>
                <w:noProof/>
              </w:rPr>
              <w:t>at</w:t>
            </w:r>
            <w:r w:rsidR="00EB77C1" w:rsidRPr="00212F3B">
              <w:rPr>
                <w:rStyle w:val="Hyperlink"/>
                <w:noProof/>
                <w:spacing w:val="6"/>
              </w:rPr>
              <w:t xml:space="preserve"> </w:t>
            </w:r>
            <w:r w:rsidR="00EB77C1" w:rsidRPr="00212F3B">
              <w:rPr>
                <w:rStyle w:val="Hyperlink"/>
                <w:noProof/>
              </w:rPr>
              <w:t>do</w:t>
            </w:r>
            <w:r w:rsidR="00EB77C1" w:rsidRPr="00212F3B">
              <w:rPr>
                <w:rStyle w:val="Hyperlink"/>
                <w:noProof/>
                <w:spacing w:val="2"/>
              </w:rPr>
              <w:t xml:space="preserve"> bu</w:t>
            </w:r>
            <w:r w:rsidR="00EB77C1" w:rsidRPr="00212F3B">
              <w:rPr>
                <w:rStyle w:val="Hyperlink"/>
                <w:noProof/>
                <w:spacing w:val="-3"/>
              </w:rPr>
              <w:t>y</w:t>
            </w:r>
            <w:r w:rsidR="00EB77C1" w:rsidRPr="00212F3B">
              <w:rPr>
                <w:rStyle w:val="Hyperlink"/>
                <w:noProof/>
                <w:spacing w:val="2"/>
              </w:rPr>
              <w:t>e</w:t>
            </w:r>
            <w:r w:rsidR="00EB77C1" w:rsidRPr="00212F3B">
              <w:rPr>
                <w:rStyle w:val="Hyperlink"/>
                <w:noProof/>
                <w:spacing w:val="3"/>
              </w:rPr>
              <w:t>r</w:t>
            </w:r>
            <w:r w:rsidR="00EB77C1" w:rsidRPr="00212F3B">
              <w:rPr>
                <w:rStyle w:val="Hyperlink"/>
                <w:noProof/>
              </w:rPr>
              <w:t>s</w:t>
            </w:r>
            <w:r w:rsidR="00EB77C1" w:rsidRPr="00212F3B">
              <w:rPr>
                <w:rStyle w:val="Hyperlink"/>
                <w:noProof/>
                <w:spacing w:val="5"/>
              </w:rPr>
              <w:t xml:space="preserve"> </w:t>
            </w:r>
            <w:r w:rsidR="00EB77C1" w:rsidRPr="00212F3B">
              <w:rPr>
                <w:rStyle w:val="Hyperlink"/>
                <w:noProof/>
                <w:spacing w:val="2"/>
              </w:rPr>
              <w:t>nee</w:t>
            </w:r>
            <w:r w:rsidR="00EB77C1" w:rsidRPr="00212F3B">
              <w:rPr>
                <w:rStyle w:val="Hyperlink"/>
                <w:noProof/>
              </w:rPr>
              <w:t>d</w:t>
            </w:r>
            <w:r w:rsidR="00EB77C1" w:rsidRPr="00212F3B">
              <w:rPr>
                <w:rStyle w:val="Hyperlink"/>
                <w:noProof/>
                <w:spacing w:val="3"/>
              </w:rPr>
              <w:t xml:space="preserve"> </w:t>
            </w:r>
            <w:r w:rsidR="00EB77C1" w:rsidRPr="00212F3B">
              <w:rPr>
                <w:rStyle w:val="Hyperlink"/>
                <w:noProof/>
                <w:spacing w:val="1"/>
              </w:rPr>
              <w:t>t</w:t>
            </w:r>
            <w:r w:rsidR="00EB77C1" w:rsidRPr="00212F3B">
              <w:rPr>
                <w:rStyle w:val="Hyperlink"/>
                <w:noProof/>
              </w:rPr>
              <w:t>o</w:t>
            </w:r>
            <w:r w:rsidR="00EB77C1" w:rsidRPr="00212F3B">
              <w:rPr>
                <w:rStyle w:val="Hyperlink"/>
                <w:noProof/>
                <w:spacing w:val="5"/>
              </w:rPr>
              <w:t xml:space="preserve"> </w:t>
            </w:r>
            <w:r w:rsidR="00EB77C1" w:rsidRPr="00212F3B">
              <w:rPr>
                <w:rStyle w:val="Hyperlink"/>
                <w:noProof/>
                <w:spacing w:val="2"/>
              </w:rPr>
              <w:t>d</w:t>
            </w:r>
            <w:r w:rsidR="00EB77C1" w:rsidRPr="00212F3B">
              <w:rPr>
                <w:rStyle w:val="Hyperlink"/>
                <w:noProof/>
              </w:rPr>
              <w:t>o</w:t>
            </w:r>
            <w:r w:rsidR="00EB77C1" w:rsidRPr="00212F3B">
              <w:rPr>
                <w:rStyle w:val="Hyperlink"/>
                <w:noProof/>
                <w:spacing w:val="3"/>
              </w:rPr>
              <w:t xml:space="preserve"> </w:t>
            </w:r>
            <w:r w:rsidR="00EB77C1" w:rsidRPr="00212F3B">
              <w:rPr>
                <w:rStyle w:val="Hyperlink"/>
                <w:noProof/>
              </w:rPr>
              <w:t>r</w:t>
            </w:r>
            <w:r w:rsidR="00EB77C1" w:rsidRPr="00212F3B">
              <w:rPr>
                <w:rStyle w:val="Hyperlink"/>
                <w:noProof/>
                <w:spacing w:val="4"/>
              </w:rPr>
              <w:t>i</w:t>
            </w:r>
            <w:r w:rsidR="00EB77C1" w:rsidRPr="00212F3B">
              <w:rPr>
                <w:rStyle w:val="Hyperlink"/>
                <w:noProof/>
                <w:spacing w:val="2"/>
              </w:rPr>
              <w:t>g</w:t>
            </w:r>
            <w:r w:rsidR="00EB77C1" w:rsidRPr="00212F3B">
              <w:rPr>
                <w:rStyle w:val="Hyperlink"/>
                <w:noProof/>
              </w:rPr>
              <w:t>ht</w:t>
            </w:r>
            <w:r w:rsidR="00EB77C1" w:rsidRPr="00212F3B">
              <w:rPr>
                <w:rStyle w:val="Hyperlink"/>
                <w:noProof/>
                <w:spacing w:val="4"/>
              </w:rPr>
              <w:t xml:space="preserve"> </w:t>
            </w:r>
            <w:r w:rsidR="00EB77C1" w:rsidRPr="00212F3B">
              <w:rPr>
                <w:rStyle w:val="Hyperlink"/>
                <w:noProof/>
                <w:spacing w:val="2"/>
              </w:rPr>
              <w:t>n</w:t>
            </w:r>
            <w:r w:rsidR="00EB77C1" w:rsidRPr="00212F3B">
              <w:rPr>
                <w:rStyle w:val="Hyperlink"/>
                <w:noProof/>
                <w:spacing w:val="-3"/>
              </w:rPr>
              <w:t>o</w:t>
            </w:r>
            <w:r w:rsidR="00EB77C1" w:rsidRPr="00212F3B">
              <w:rPr>
                <w:rStyle w:val="Hyperlink"/>
                <w:noProof/>
              </w:rPr>
              <w:t>w</w:t>
            </w:r>
            <w:r w:rsidR="00EB77C1" w:rsidRPr="00212F3B">
              <w:rPr>
                <w:rStyle w:val="Hyperlink"/>
                <w:noProof/>
                <w:spacing w:val="5"/>
              </w:rPr>
              <w:t xml:space="preserve"> </w:t>
            </w:r>
            <w:r w:rsidR="00EB77C1" w:rsidRPr="00212F3B">
              <w:rPr>
                <w:rStyle w:val="Hyperlink"/>
                <w:noProof/>
                <w:spacing w:val="6"/>
              </w:rPr>
              <w:t>w</w:t>
            </w:r>
            <w:r w:rsidR="00EB77C1" w:rsidRPr="00212F3B">
              <w:rPr>
                <w:rStyle w:val="Hyperlink"/>
                <w:noProof/>
                <w:spacing w:val="1"/>
              </w:rPr>
              <w:t>it</w:t>
            </w:r>
            <w:r w:rsidR="00EB77C1" w:rsidRPr="00212F3B">
              <w:rPr>
                <w:rStyle w:val="Hyperlink"/>
                <w:noProof/>
              </w:rPr>
              <w:t>h</w:t>
            </w:r>
            <w:r w:rsidR="00EB77C1" w:rsidRPr="00212F3B">
              <w:rPr>
                <w:rStyle w:val="Hyperlink"/>
                <w:noProof/>
                <w:spacing w:val="3"/>
              </w:rPr>
              <w:t xml:space="preserve"> </w:t>
            </w:r>
            <w:r w:rsidR="00EB77C1" w:rsidRPr="00212F3B">
              <w:rPr>
                <w:rStyle w:val="Hyperlink"/>
                <w:noProof/>
                <w:spacing w:val="1"/>
              </w:rPr>
              <w:t>t</w:t>
            </w:r>
            <w:r w:rsidR="00EB77C1" w:rsidRPr="00212F3B">
              <w:rPr>
                <w:rStyle w:val="Hyperlink"/>
                <w:noProof/>
                <w:spacing w:val="2"/>
              </w:rPr>
              <w:t>h</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spacing w:val="1"/>
              </w:rPr>
              <w:t>SP</w:t>
            </w:r>
            <w:r w:rsidR="00EB77C1" w:rsidRPr="00212F3B">
              <w:rPr>
                <w:rStyle w:val="Hyperlink"/>
                <w:noProof/>
                <w:spacing w:val="2"/>
              </w:rPr>
              <w:t>F</w:t>
            </w:r>
            <w:r w:rsidR="00EB77C1" w:rsidRPr="00212F3B">
              <w:rPr>
                <w:rStyle w:val="Hyperlink"/>
                <w:noProof/>
              </w:rPr>
              <w:t>?</w:t>
            </w:r>
            <w:r w:rsidR="00EB77C1">
              <w:rPr>
                <w:noProof/>
                <w:webHidden/>
              </w:rPr>
              <w:tab/>
            </w:r>
            <w:r w:rsidR="00EB77C1">
              <w:rPr>
                <w:noProof/>
                <w:webHidden/>
              </w:rPr>
              <w:fldChar w:fldCharType="begin"/>
            </w:r>
            <w:r w:rsidR="00EB77C1">
              <w:rPr>
                <w:noProof/>
                <w:webHidden/>
              </w:rPr>
              <w:instrText xml:space="preserve"> PAGEREF _Toc80193683 \h </w:instrText>
            </w:r>
            <w:r w:rsidR="00EB77C1">
              <w:rPr>
                <w:noProof/>
                <w:webHidden/>
              </w:rPr>
            </w:r>
            <w:r w:rsidR="00EB77C1">
              <w:rPr>
                <w:noProof/>
                <w:webHidden/>
              </w:rPr>
              <w:fldChar w:fldCharType="separate"/>
            </w:r>
            <w:r w:rsidR="004304A2">
              <w:rPr>
                <w:noProof/>
                <w:webHidden/>
              </w:rPr>
              <w:t>9</w:t>
            </w:r>
            <w:r w:rsidR="00EB77C1">
              <w:rPr>
                <w:noProof/>
                <w:webHidden/>
              </w:rPr>
              <w:fldChar w:fldCharType="end"/>
            </w:r>
          </w:hyperlink>
        </w:p>
        <w:p w14:paraId="23A65BC1" w14:textId="5F382E22" w:rsidR="00EB77C1" w:rsidRDefault="00311F48">
          <w:pPr>
            <w:pStyle w:val="TOC2"/>
            <w:tabs>
              <w:tab w:val="right" w:leader="dot" w:pos="9517"/>
            </w:tabs>
            <w:rPr>
              <w:rFonts w:asciiTheme="minorHAnsi" w:eastAsiaTheme="minorEastAsia" w:hAnsiTheme="minorHAnsi" w:cstheme="minorBidi"/>
              <w:noProof/>
              <w:sz w:val="22"/>
              <w:szCs w:val="22"/>
              <w:lang w:val="en-AU" w:eastAsia="ja-JP"/>
            </w:rPr>
          </w:pPr>
          <w:hyperlink w:anchor="_Toc80193684" w:history="1">
            <w:r w:rsidR="00EB77C1" w:rsidRPr="00212F3B">
              <w:rPr>
                <w:rStyle w:val="Hyperlink"/>
                <w:noProof/>
                <w:spacing w:val="1"/>
              </w:rPr>
              <w:t>D</w:t>
            </w:r>
            <w:r w:rsidR="00EB77C1" w:rsidRPr="00212F3B">
              <w:rPr>
                <w:rStyle w:val="Hyperlink"/>
                <w:noProof/>
                <w:spacing w:val="2"/>
              </w:rPr>
              <w:t>oe</w:t>
            </w:r>
            <w:r w:rsidR="00EB77C1" w:rsidRPr="00212F3B">
              <w:rPr>
                <w:rStyle w:val="Hyperlink"/>
                <w:noProof/>
              </w:rPr>
              <w:t>s</w:t>
            </w:r>
            <w:r w:rsidR="00EB77C1" w:rsidRPr="00212F3B">
              <w:rPr>
                <w:rStyle w:val="Hyperlink"/>
                <w:noProof/>
                <w:spacing w:val="3"/>
              </w:rPr>
              <w:t xml:space="preserve"> t</w:t>
            </w:r>
            <w:r w:rsidR="00EB77C1" w:rsidRPr="00212F3B">
              <w:rPr>
                <w:rStyle w:val="Hyperlink"/>
                <w:noProof/>
                <w:spacing w:val="2"/>
              </w:rPr>
              <w:t>h</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spacing w:val="1"/>
              </w:rPr>
              <w:t>SP</w:t>
            </w:r>
            <w:r w:rsidR="00EB77C1" w:rsidRPr="00212F3B">
              <w:rPr>
                <w:rStyle w:val="Hyperlink"/>
                <w:noProof/>
              </w:rPr>
              <w:t>F</w:t>
            </w:r>
            <w:r w:rsidR="00EB77C1" w:rsidRPr="00212F3B">
              <w:rPr>
                <w:rStyle w:val="Hyperlink"/>
                <w:noProof/>
                <w:spacing w:val="3"/>
              </w:rPr>
              <w:t xml:space="preserve"> r</w:t>
            </w:r>
            <w:r w:rsidR="00EB77C1" w:rsidRPr="00212F3B">
              <w:rPr>
                <w:rStyle w:val="Hyperlink"/>
                <w:noProof/>
              </w:rPr>
              <w:t>e</w:t>
            </w:r>
            <w:r w:rsidR="00EB77C1" w:rsidRPr="00212F3B">
              <w:rPr>
                <w:rStyle w:val="Hyperlink"/>
                <w:noProof/>
                <w:spacing w:val="1"/>
              </w:rPr>
              <w:t>p</w:t>
            </w:r>
            <w:r w:rsidR="00EB77C1" w:rsidRPr="00212F3B">
              <w:rPr>
                <w:rStyle w:val="Hyperlink"/>
                <w:noProof/>
                <w:spacing w:val="3"/>
              </w:rPr>
              <w:t>l</w:t>
            </w:r>
            <w:r w:rsidR="00EB77C1" w:rsidRPr="00212F3B">
              <w:rPr>
                <w:rStyle w:val="Hyperlink"/>
                <w:noProof/>
              </w:rPr>
              <w:t>a</w:t>
            </w:r>
            <w:r w:rsidR="00EB77C1" w:rsidRPr="00212F3B">
              <w:rPr>
                <w:rStyle w:val="Hyperlink"/>
                <w:noProof/>
                <w:spacing w:val="2"/>
              </w:rPr>
              <w:t>c</w:t>
            </w:r>
            <w:r w:rsidR="00EB77C1" w:rsidRPr="00212F3B">
              <w:rPr>
                <w:rStyle w:val="Hyperlink"/>
                <w:noProof/>
              </w:rPr>
              <w:t xml:space="preserve">e </w:t>
            </w:r>
            <w:r w:rsidR="00EB77C1" w:rsidRPr="00212F3B">
              <w:rPr>
                <w:rStyle w:val="Hyperlink"/>
                <w:noProof/>
                <w:spacing w:val="3"/>
              </w:rPr>
              <w:t>m</w:t>
            </w:r>
            <w:r w:rsidR="00EB77C1" w:rsidRPr="00212F3B">
              <w:rPr>
                <w:rStyle w:val="Hyperlink"/>
                <w:noProof/>
              </w:rPr>
              <w:t>y</w:t>
            </w:r>
            <w:r w:rsidR="00EB77C1" w:rsidRPr="00212F3B">
              <w:rPr>
                <w:rStyle w:val="Hyperlink"/>
                <w:noProof/>
                <w:spacing w:val="1"/>
              </w:rPr>
              <w:t xml:space="preserve"> </w:t>
            </w:r>
            <w:r w:rsidR="00EB77C1" w:rsidRPr="00212F3B">
              <w:rPr>
                <w:rStyle w:val="Hyperlink"/>
                <w:noProof/>
                <w:spacing w:val="2"/>
              </w:rPr>
              <w:t>agenc</w:t>
            </w:r>
            <w:r w:rsidR="00EB77C1" w:rsidRPr="00212F3B">
              <w:rPr>
                <w:rStyle w:val="Hyperlink"/>
                <w:noProof/>
                <w:spacing w:val="-3"/>
              </w:rPr>
              <w:t>y</w:t>
            </w:r>
            <w:r w:rsidR="00EB77C1" w:rsidRPr="00212F3B">
              <w:rPr>
                <w:rStyle w:val="Hyperlink"/>
                <w:noProof/>
                <w:spacing w:val="3"/>
              </w:rPr>
              <w:t>’</w:t>
            </w:r>
            <w:r w:rsidR="00EB77C1" w:rsidRPr="00212F3B">
              <w:rPr>
                <w:rStyle w:val="Hyperlink"/>
                <w:noProof/>
              </w:rPr>
              <w:t>s</w:t>
            </w:r>
            <w:r w:rsidR="00EB77C1" w:rsidRPr="00212F3B">
              <w:rPr>
                <w:rStyle w:val="Hyperlink"/>
                <w:noProof/>
                <w:spacing w:val="5"/>
              </w:rPr>
              <w:t xml:space="preserve"> </w:t>
            </w:r>
            <w:r w:rsidR="00EB77C1" w:rsidRPr="00212F3B">
              <w:rPr>
                <w:rStyle w:val="Hyperlink"/>
                <w:noProof/>
                <w:spacing w:val="2"/>
              </w:rPr>
              <w:t>ex</w:t>
            </w:r>
            <w:r w:rsidR="00EB77C1" w:rsidRPr="00212F3B">
              <w:rPr>
                <w:rStyle w:val="Hyperlink"/>
                <w:noProof/>
                <w:spacing w:val="3"/>
              </w:rPr>
              <w:t>i</w:t>
            </w:r>
            <w:r w:rsidR="00EB77C1" w:rsidRPr="00212F3B">
              <w:rPr>
                <w:rStyle w:val="Hyperlink"/>
                <w:noProof/>
              </w:rPr>
              <w:t>st</w:t>
            </w:r>
            <w:r w:rsidR="00EB77C1" w:rsidRPr="00212F3B">
              <w:rPr>
                <w:rStyle w:val="Hyperlink"/>
                <w:noProof/>
                <w:spacing w:val="4"/>
              </w:rPr>
              <w:t>i</w:t>
            </w:r>
            <w:r w:rsidR="00EB77C1" w:rsidRPr="00212F3B">
              <w:rPr>
                <w:rStyle w:val="Hyperlink"/>
                <w:noProof/>
                <w:spacing w:val="2"/>
              </w:rPr>
              <w:t>n</w:t>
            </w:r>
            <w:r w:rsidR="00EB77C1" w:rsidRPr="00212F3B">
              <w:rPr>
                <w:rStyle w:val="Hyperlink"/>
                <w:noProof/>
              </w:rPr>
              <w:t>g</w:t>
            </w:r>
            <w:r w:rsidR="00EB77C1" w:rsidRPr="00212F3B">
              <w:rPr>
                <w:rStyle w:val="Hyperlink"/>
                <w:noProof/>
                <w:spacing w:val="3"/>
              </w:rPr>
              <w:t xml:space="preserve"> </w:t>
            </w:r>
            <w:r w:rsidR="00EB77C1" w:rsidRPr="00212F3B">
              <w:rPr>
                <w:rStyle w:val="Hyperlink"/>
                <w:noProof/>
              </w:rPr>
              <w:t>s</w:t>
            </w:r>
            <w:r w:rsidR="00EB77C1" w:rsidRPr="00212F3B">
              <w:rPr>
                <w:rStyle w:val="Hyperlink"/>
                <w:noProof/>
                <w:spacing w:val="1"/>
              </w:rPr>
              <w:t>o</w:t>
            </w:r>
            <w:r w:rsidR="00EB77C1" w:rsidRPr="00212F3B">
              <w:rPr>
                <w:rStyle w:val="Hyperlink"/>
                <w:noProof/>
                <w:spacing w:val="2"/>
              </w:rPr>
              <w:t>c</w:t>
            </w:r>
            <w:r w:rsidR="00EB77C1" w:rsidRPr="00212F3B">
              <w:rPr>
                <w:rStyle w:val="Hyperlink"/>
                <w:noProof/>
                <w:spacing w:val="3"/>
              </w:rPr>
              <w:t>i</w:t>
            </w:r>
            <w:r w:rsidR="00EB77C1" w:rsidRPr="00212F3B">
              <w:rPr>
                <w:rStyle w:val="Hyperlink"/>
                <w:noProof/>
              </w:rPr>
              <w:t>al</w:t>
            </w:r>
            <w:r w:rsidR="00EB77C1" w:rsidRPr="00212F3B">
              <w:rPr>
                <w:rStyle w:val="Hyperlink"/>
                <w:noProof/>
                <w:spacing w:val="4"/>
              </w:rPr>
              <w:t xml:space="preserve"> </w:t>
            </w:r>
            <w:r w:rsidR="00EB77C1" w:rsidRPr="00212F3B">
              <w:rPr>
                <w:rStyle w:val="Hyperlink"/>
                <w:noProof/>
                <w:spacing w:val="2"/>
              </w:rPr>
              <w:t>p</w:t>
            </w:r>
            <w:r w:rsidR="00EB77C1" w:rsidRPr="00212F3B">
              <w:rPr>
                <w:rStyle w:val="Hyperlink"/>
                <w:noProof/>
                <w:spacing w:val="3"/>
              </w:rPr>
              <w:t>r</w:t>
            </w:r>
            <w:r w:rsidR="00EB77C1" w:rsidRPr="00212F3B">
              <w:rPr>
                <w:rStyle w:val="Hyperlink"/>
                <w:noProof/>
              </w:rPr>
              <w:t>o</w:t>
            </w:r>
            <w:r w:rsidR="00EB77C1" w:rsidRPr="00212F3B">
              <w:rPr>
                <w:rStyle w:val="Hyperlink"/>
                <w:noProof/>
                <w:spacing w:val="1"/>
              </w:rPr>
              <w:t>c</w:t>
            </w:r>
            <w:r w:rsidR="00EB77C1" w:rsidRPr="00212F3B">
              <w:rPr>
                <w:rStyle w:val="Hyperlink"/>
                <w:noProof/>
                <w:spacing w:val="2"/>
              </w:rPr>
              <w:t>u</w:t>
            </w:r>
            <w:r w:rsidR="00EB77C1" w:rsidRPr="00212F3B">
              <w:rPr>
                <w:rStyle w:val="Hyperlink"/>
                <w:noProof/>
                <w:spacing w:val="3"/>
              </w:rPr>
              <w:t>r</w:t>
            </w:r>
            <w:r w:rsidR="00EB77C1" w:rsidRPr="00212F3B">
              <w:rPr>
                <w:rStyle w:val="Hyperlink"/>
                <w:noProof/>
              </w:rPr>
              <w:t>e</w:t>
            </w:r>
            <w:r w:rsidR="00EB77C1" w:rsidRPr="00212F3B">
              <w:rPr>
                <w:rStyle w:val="Hyperlink"/>
                <w:noProof/>
                <w:spacing w:val="2"/>
              </w:rPr>
              <w:t>me</w:t>
            </w:r>
            <w:r w:rsidR="00EB77C1" w:rsidRPr="00212F3B">
              <w:rPr>
                <w:rStyle w:val="Hyperlink"/>
                <w:noProof/>
              </w:rPr>
              <w:t>nt</w:t>
            </w:r>
            <w:r w:rsidR="00EB77C1" w:rsidRPr="00212F3B">
              <w:rPr>
                <w:rStyle w:val="Hyperlink"/>
                <w:noProof/>
                <w:spacing w:val="4"/>
              </w:rPr>
              <w:t xml:space="preserve"> </w:t>
            </w:r>
            <w:r w:rsidR="00EB77C1" w:rsidRPr="00212F3B">
              <w:rPr>
                <w:rStyle w:val="Hyperlink"/>
                <w:noProof/>
                <w:spacing w:val="2"/>
              </w:rPr>
              <w:t>p</w:t>
            </w:r>
            <w:r w:rsidR="00EB77C1" w:rsidRPr="00212F3B">
              <w:rPr>
                <w:rStyle w:val="Hyperlink"/>
                <w:noProof/>
              </w:rPr>
              <w:t>ol</w:t>
            </w:r>
            <w:r w:rsidR="00EB77C1" w:rsidRPr="00212F3B">
              <w:rPr>
                <w:rStyle w:val="Hyperlink"/>
                <w:noProof/>
                <w:spacing w:val="13"/>
              </w:rPr>
              <w:t>i</w:t>
            </w:r>
            <w:r w:rsidR="00EB77C1" w:rsidRPr="00212F3B">
              <w:rPr>
                <w:rStyle w:val="Hyperlink"/>
                <w:noProof/>
                <w:spacing w:val="4"/>
              </w:rPr>
              <w:t>c</w:t>
            </w:r>
            <w:r w:rsidR="00EB77C1" w:rsidRPr="00212F3B">
              <w:rPr>
                <w:rStyle w:val="Hyperlink"/>
                <w:noProof/>
                <w:spacing w:val="-3"/>
              </w:rPr>
              <w:t>y</w:t>
            </w:r>
            <w:r w:rsidR="00EB77C1" w:rsidRPr="00212F3B">
              <w:rPr>
                <w:rStyle w:val="Hyperlink"/>
                <w:noProof/>
              </w:rPr>
              <w:t>?</w:t>
            </w:r>
            <w:r w:rsidR="00EB77C1">
              <w:rPr>
                <w:noProof/>
                <w:webHidden/>
              </w:rPr>
              <w:tab/>
            </w:r>
            <w:r w:rsidR="00EB77C1">
              <w:rPr>
                <w:noProof/>
                <w:webHidden/>
              </w:rPr>
              <w:fldChar w:fldCharType="begin"/>
            </w:r>
            <w:r w:rsidR="00EB77C1">
              <w:rPr>
                <w:noProof/>
                <w:webHidden/>
              </w:rPr>
              <w:instrText xml:space="preserve"> PAGEREF _Toc80193684 \h </w:instrText>
            </w:r>
            <w:r w:rsidR="00EB77C1">
              <w:rPr>
                <w:noProof/>
                <w:webHidden/>
              </w:rPr>
            </w:r>
            <w:r w:rsidR="00EB77C1">
              <w:rPr>
                <w:noProof/>
                <w:webHidden/>
              </w:rPr>
              <w:fldChar w:fldCharType="separate"/>
            </w:r>
            <w:r w:rsidR="004304A2">
              <w:rPr>
                <w:noProof/>
                <w:webHidden/>
              </w:rPr>
              <w:t>9</w:t>
            </w:r>
            <w:r w:rsidR="00EB77C1">
              <w:rPr>
                <w:noProof/>
                <w:webHidden/>
              </w:rPr>
              <w:fldChar w:fldCharType="end"/>
            </w:r>
          </w:hyperlink>
        </w:p>
        <w:p w14:paraId="401AC49E" w14:textId="74CDAFDE" w:rsidR="00EB77C1" w:rsidRDefault="00311F48">
          <w:pPr>
            <w:pStyle w:val="TOC2"/>
            <w:tabs>
              <w:tab w:val="right" w:leader="dot" w:pos="9517"/>
            </w:tabs>
            <w:rPr>
              <w:rFonts w:asciiTheme="minorHAnsi" w:eastAsiaTheme="minorEastAsia" w:hAnsiTheme="minorHAnsi" w:cstheme="minorBidi"/>
              <w:noProof/>
              <w:sz w:val="22"/>
              <w:szCs w:val="22"/>
              <w:lang w:val="en-AU" w:eastAsia="ja-JP"/>
            </w:rPr>
          </w:pPr>
          <w:hyperlink w:anchor="_Toc80193685" w:history="1">
            <w:r w:rsidR="00EB77C1" w:rsidRPr="00212F3B">
              <w:rPr>
                <w:rStyle w:val="Hyperlink"/>
                <w:noProof/>
                <w:spacing w:val="3"/>
              </w:rPr>
              <w:t>W</w:t>
            </w:r>
            <w:r w:rsidR="00EB77C1" w:rsidRPr="00212F3B">
              <w:rPr>
                <w:rStyle w:val="Hyperlink"/>
                <w:noProof/>
                <w:spacing w:val="2"/>
              </w:rPr>
              <w:t>h</w:t>
            </w:r>
            <w:r w:rsidR="00EB77C1" w:rsidRPr="00212F3B">
              <w:rPr>
                <w:rStyle w:val="Hyperlink"/>
                <w:noProof/>
              </w:rPr>
              <w:t>at</w:t>
            </w:r>
            <w:r w:rsidR="00EB77C1" w:rsidRPr="00212F3B">
              <w:rPr>
                <w:rStyle w:val="Hyperlink"/>
                <w:noProof/>
                <w:spacing w:val="6"/>
              </w:rPr>
              <w:t xml:space="preserve"> </w:t>
            </w:r>
            <w:r w:rsidR="00EB77C1" w:rsidRPr="00212F3B">
              <w:rPr>
                <w:rStyle w:val="Hyperlink"/>
                <w:noProof/>
              </w:rPr>
              <w:t>d</w:t>
            </w:r>
            <w:r w:rsidR="00EB77C1" w:rsidRPr="00212F3B">
              <w:rPr>
                <w:rStyle w:val="Hyperlink"/>
                <w:noProof/>
                <w:spacing w:val="1"/>
              </w:rPr>
              <w:t>o</w:t>
            </w:r>
            <w:r w:rsidR="00EB77C1" w:rsidRPr="00212F3B">
              <w:rPr>
                <w:rStyle w:val="Hyperlink"/>
                <w:noProof/>
                <w:spacing w:val="2"/>
              </w:rPr>
              <w:t>e</w:t>
            </w:r>
            <w:r w:rsidR="00EB77C1" w:rsidRPr="00212F3B">
              <w:rPr>
                <w:rStyle w:val="Hyperlink"/>
                <w:noProof/>
              </w:rPr>
              <w:t>s</w:t>
            </w:r>
            <w:r w:rsidR="00EB77C1" w:rsidRPr="00212F3B">
              <w:rPr>
                <w:rStyle w:val="Hyperlink"/>
                <w:noProof/>
                <w:spacing w:val="3"/>
              </w:rPr>
              <w:t xml:space="preserve"> </w:t>
            </w:r>
            <w:r w:rsidR="00EB77C1" w:rsidRPr="00212F3B">
              <w:rPr>
                <w:rStyle w:val="Hyperlink"/>
                <w:noProof/>
                <w:spacing w:val="1"/>
              </w:rPr>
              <w:t>t</w:t>
            </w:r>
            <w:r w:rsidR="00EB77C1" w:rsidRPr="00212F3B">
              <w:rPr>
                <w:rStyle w:val="Hyperlink"/>
                <w:noProof/>
                <w:spacing w:val="2"/>
              </w:rPr>
              <w:t>h</w:t>
            </w:r>
            <w:r w:rsidR="00EB77C1" w:rsidRPr="00212F3B">
              <w:rPr>
                <w:rStyle w:val="Hyperlink"/>
                <w:noProof/>
              </w:rPr>
              <w:t>e</w:t>
            </w:r>
            <w:r w:rsidR="00EB77C1" w:rsidRPr="00212F3B">
              <w:rPr>
                <w:rStyle w:val="Hyperlink"/>
                <w:noProof/>
                <w:spacing w:val="5"/>
              </w:rPr>
              <w:t xml:space="preserve"> </w:t>
            </w:r>
            <w:r w:rsidR="00EB77C1" w:rsidRPr="00212F3B">
              <w:rPr>
                <w:rStyle w:val="Hyperlink"/>
                <w:noProof/>
                <w:spacing w:val="1"/>
              </w:rPr>
              <w:t>S</w:t>
            </w:r>
            <w:r w:rsidR="00EB77C1" w:rsidRPr="00212F3B">
              <w:rPr>
                <w:rStyle w:val="Hyperlink"/>
                <w:noProof/>
                <w:spacing w:val="-1"/>
              </w:rPr>
              <w:t>P</w:t>
            </w:r>
            <w:r w:rsidR="00EB77C1" w:rsidRPr="00212F3B">
              <w:rPr>
                <w:rStyle w:val="Hyperlink"/>
                <w:noProof/>
              </w:rPr>
              <w:t>F</w:t>
            </w:r>
            <w:r w:rsidR="00EB77C1" w:rsidRPr="00212F3B">
              <w:rPr>
                <w:rStyle w:val="Hyperlink"/>
                <w:noProof/>
                <w:spacing w:val="3"/>
              </w:rPr>
              <w:t xml:space="preserve"> m</w:t>
            </w:r>
            <w:r w:rsidR="00EB77C1" w:rsidRPr="00212F3B">
              <w:rPr>
                <w:rStyle w:val="Hyperlink"/>
                <w:noProof/>
              </w:rPr>
              <w:t>e</w:t>
            </w:r>
            <w:r w:rsidR="00EB77C1" w:rsidRPr="00212F3B">
              <w:rPr>
                <w:rStyle w:val="Hyperlink"/>
                <w:noProof/>
                <w:spacing w:val="2"/>
              </w:rPr>
              <w:t>a</w:t>
            </w:r>
            <w:r w:rsidR="00EB77C1" w:rsidRPr="00212F3B">
              <w:rPr>
                <w:rStyle w:val="Hyperlink"/>
                <w:noProof/>
              </w:rPr>
              <w:t>n</w:t>
            </w:r>
            <w:r w:rsidR="00EB77C1" w:rsidRPr="00212F3B">
              <w:rPr>
                <w:rStyle w:val="Hyperlink"/>
                <w:noProof/>
                <w:spacing w:val="3"/>
              </w:rPr>
              <w:t xml:space="preserve"> f</w:t>
            </w:r>
            <w:r w:rsidR="00EB77C1" w:rsidRPr="00212F3B">
              <w:rPr>
                <w:rStyle w:val="Hyperlink"/>
                <w:noProof/>
                <w:spacing w:val="2"/>
              </w:rPr>
              <w:t>o</w:t>
            </w:r>
            <w:r w:rsidR="00EB77C1" w:rsidRPr="00212F3B">
              <w:rPr>
                <w:rStyle w:val="Hyperlink"/>
                <w:noProof/>
              </w:rPr>
              <w:t>r</w:t>
            </w:r>
            <w:r w:rsidR="00EB77C1" w:rsidRPr="00212F3B">
              <w:rPr>
                <w:rStyle w:val="Hyperlink"/>
                <w:noProof/>
                <w:spacing w:val="4"/>
              </w:rPr>
              <w:t xml:space="preserve"> </w:t>
            </w:r>
            <w:r w:rsidR="00EB77C1" w:rsidRPr="00212F3B">
              <w:rPr>
                <w:rStyle w:val="Hyperlink"/>
                <w:noProof/>
                <w:spacing w:val="2"/>
              </w:rPr>
              <w:t>o</w:t>
            </w:r>
            <w:r w:rsidR="00EB77C1" w:rsidRPr="00212F3B">
              <w:rPr>
                <w:rStyle w:val="Hyperlink"/>
                <w:noProof/>
              </w:rPr>
              <w:t>ur</w:t>
            </w:r>
            <w:r w:rsidR="00EB77C1" w:rsidRPr="00212F3B">
              <w:rPr>
                <w:rStyle w:val="Hyperlink"/>
                <w:noProof/>
                <w:spacing w:val="4"/>
              </w:rPr>
              <w:t xml:space="preserve"> </w:t>
            </w:r>
            <w:r w:rsidR="00EB77C1" w:rsidRPr="00212F3B">
              <w:rPr>
                <w:rStyle w:val="Hyperlink"/>
                <w:noProof/>
                <w:spacing w:val="2"/>
              </w:rPr>
              <w:t>cu</w:t>
            </w:r>
            <w:r w:rsidR="00EB77C1" w:rsidRPr="00212F3B">
              <w:rPr>
                <w:rStyle w:val="Hyperlink"/>
                <w:noProof/>
              </w:rPr>
              <w:t>r</w:t>
            </w:r>
            <w:r w:rsidR="00EB77C1" w:rsidRPr="00212F3B">
              <w:rPr>
                <w:rStyle w:val="Hyperlink"/>
                <w:noProof/>
                <w:spacing w:val="3"/>
              </w:rPr>
              <w:t>r</w:t>
            </w:r>
            <w:r w:rsidR="00EB77C1" w:rsidRPr="00212F3B">
              <w:rPr>
                <w:rStyle w:val="Hyperlink"/>
                <w:noProof/>
                <w:spacing w:val="2"/>
              </w:rPr>
              <w:t>e</w:t>
            </w:r>
            <w:r w:rsidR="00EB77C1" w:rsidRPr="00212F3B">
              <w:rPr>
                <w:rStyle w:val="Hyperlink"/>
                <w:noProof/>
              </w:rPr>
              <w:t>nt</w:t>
            </w:r>
            <w:r w:rsidR="00EB77C1" w:rsidRPr="00212F3B">
              <w:rPr>
                <w:rStyle w:val="Hyperlink"/>
                <w:noProof/>
                <w:spacing w:val="4"/>
              </w:rPr>
              <w:t xml:space="preserve"> </w:t>
            </w:r>
            <w:r w:rsidR="00EB77C1" w:rsidRPr="00212F3B">
              <w:rPr>
                <w:rStyle w:val="Hyperlink"/>
                <w:noProof/>
                <w:spacing w:val="2"/>
              </w:rPr>
              <w:t>o</w:t>
            </w:r>
            <w:r w:rsidR="00EB77C1" w:rsidRPr="00212F3B">
              <w:rPr>
                <w:rStyle w:val="Hyperlink"/>
                <w:noProof/>
              </w:rPr>
              <w:t>r</w:t>
            </w:r>
            <w:r w:rsidR="00EB77C1" w:rsidRPr="00212F3B">
              <w:rPr>
                <w:rStyle w:val="Hyperlink"/>
                <w:noProof/>
                <w:spacing w:val="4"/>
              </w:rPr>
              <w:t xml:space="preserve"> </w:t>
            </w:r>
            <w:r w:rsidR="00EB77C1" w:rsidRPr="00212F3B">
              <w:rPr>
                <w:rStyle w:val="Hyperlink"/>
                <w:noProof/>
              </w:rPr>
              <w:t>pl</w:t>
            </w:r>
            <w:r w:rsidR="00EB77C1" w:rsidRPr="00212F3B">
              <w:rPr>
                <w:rStyle w:val="Hyperlink"/>
                <w:noProof/>
                <w:spacing w:val="2"/>
              </w:rPr>
              <w:t>anne</w:t>
            </w:r>
            <w:r w:rsidR="00EB77C1" w:rsidRPr="00212F3B">
              <w:rPr>
                <w:rStyle w:val="Hyperlink"/>
                <w:noProof/>
              </w:rPr>
              <w:t>d</w:t>
            </w:r>
            <w:r w:rsidR="00EB77C1" w:rsidRPr="00212F3B">
              <w:rPr>
                <w:rStyle w:val="Hyperlink"/>
                <w:noProof/>
                <w:spacing w:val="3"/>
              </w:rPr>
              <w:t xml:space="preserve"> </w:t>
            </w:r>
            <w:r w:rsidR="00EB77C1" w:rsidRPr="00212F3B">
              <w:rPr>
                <w:rStyle w:val="Hyperlink"/>
                <w:noProof/>
                <w:spacing w:val="2"/>
              </w:rPr>
              <w:t>p</w:t>
            </w:r>
            <w:r w:rsidR="00EB77C1" w:rsidRPr="00212F3B">
              <w:rPr>
                <w:rStyle w:val="Hyperlink"/>
                <w:noProof/>
                <w:spacing w:val="3"/>
              </w:rPr>
              <w:t>r</w:t>
            </w:r>
            <w:r w:rsidR="00EB77C1" w:rsidRPr="00212F3B">
              <w:rPr>
                <w:rStyle w:val="Hyperlink"/>
                <w:noProof/>
              </w:rPr>
              <w:t>o</w:t>
            </w:r>
            <w:r w:rsidR="00EB77C1" w:rsidRPr="00212F3B">
              <w:rPr>
                <w:rStyle w:val="Hyperlink"/>
                <w:noProof/>
                <w:spacing w:val="1"/>
              </w:rPr>
              <w:t>c</w:t>
            </w:r>
            <w:r w:rsidR="00EB77C1" w:rsidRPr="00212F3B">
              <w:rPr>
                <w:rStyle w:val="Hyperlink"/>
                <w:noProof/>
                <w:spacing w:val="2"/>
              </w:rPr>
              <w:t>u</w:t>
            </w:r>
            <w:r w:rsidR="00EB77C1" w:rsidRPr="00212F3B">
              <w:rPr>
                <w:rStyle w:val="Hyperlink"/>
                <w:noProof/>
                <w:spacing w:val="3"/>
              </w:rPr>
              <w:t>r</w:t>
            </w:r>
            <w:r w:rsidR="00EB77C1" w:rsidRPr="00212F3B">
              <w:rPr>
                <w:rStyle w:val="Hyperlink"/>
                <w:noProof/>
              </w:rPr>
              <w:t>e</w:t>
            </w:r>
            <w:r w:rsidR="00EB77C1" w:rsidRPr="00212F3B">
              <w:rPr>
                <w:rStyle w:val="Hyperlink"/>
                <w:noProof/>
                <w:spacing w:val="2"/>
              </w:rPr>
              <w:t>me</w:t>
            </w:r>
            <w:r w:rsidR="00EB77C1" w:rsidRPr="00212F3B">
              <w:rPr>
                <w:rStyle w:val="Hyperlink"/>
                <w:noProof/>
              </w:rPr>
              <w:t>n</w:t>
            </w:r>
            <w:r w:rsidR="00EB77C1" w:rsidRPr="00212F3B">
              <w:rPr>
                <w:rStyle w:val="Hyperlink"/>
                <w:noProof/>
                <w:spacing w:val="3"/>
              </w:rPr>
              <w:t>t</w:t>
            </w:r>
            <w:r w:rsidR="00EB77C1" w:rsidRPr="00212F3B">
              <w:rPr>
                <w:rStyle w:val="Hyperlink"/>
                <w:noProof/>
                <w:spacing w:val="2"/>
              </w:rPr>
              <w:t>s</w:t>
            </w:r>
            <w:r w:rsidR="00EB77C1" w:rsidRPr="00212F3B">
              <w:rPr>
                <w:rStyle w:val="Hyperlink"/>
                <w:noProof/>
              </w:rPr>
              <w:t>?</w:t>
            </w:r>
            <w:r w:rsidR="00EB77C1">
              <w:rPr>
                <w:noProof/>
                <w:webHidden/>
              </w:rPr>
              <w:tab/>
            </w:r>
            <w:r w:rsidR="00EB77C1">
              <w:rPr>
                <w:noProof/>
                <w:webHidden/>
              </w:rPr>
              <w:fldChar w:fldCharType="begin"/>
            </w:r>
            <w:r w:rsidR="00EB77C1">
              <w:rPr>
                <w:noProof/>
                <w:webHidden/>
              </w:rPr>
              <w:instrText xml:space="preserve"> PAGEREF _Toc80193685 \h </w:instrText>
            </w:r>
            <w:r w:rsidR="00EB77C1">
              <w:rPr>
                <w:noProof/>
                <w:webHidden/>
              </w:rPr>
            </w:r>
            <w:r w:rsidR="00EB77C1">
              <w:rPr>
                <w:noProof/>
                <w:webHidden/>
              </w:rPr>
              <w:fldChar w:fldCharType="separate"/>
            </w:r>
            <w:r w:rsidR="004304A2">
              <w:rPr>
                <w:noProof/>
                <w:webHidden/>
              </w:rPr>
              <w:t>9</w:t>
            </w:r>
            <w:r w:rsidR="00EB77C1">
              <w:rPr>
                <w:noProof/>
                <w:webHidden/>
              </w:rPr>
              <w:fldChar w:fldCharType="end"/>
            </w:r>
          </w:hyperlink>
        </w:p>
        <w:p w14:paraId="5DF5C281" w14:textId="4C84B16D" w:rsidR="00EB77C1" w:rsidRDefault="00311F48">
          <w:pPr>
            <w:pStyle w:val="TOC2"/>
            <w:tabs>
              <w:tab w:val="right" w:leader="dot" w:pos="9517"/>
            </w:tabs>
            <w:rPr>
              <w:rFonts w:asciiTheme="minorHAnsi" w:eastAsiaTheme="minorEastAsia" w:hAnsiTheme="minorHAnsi" w:cstheme="minorBidi"/>
              <w:noProof/>
              <w:sz w:val="22"/>
              <w:szCs w:val="22"/>
              <w:lang w:val="en-AU" w:eastAsia="ja-JP"/>
            </w:rPr>
          </w:pPr>
          <w:hyperlink w:anchor="_Toc80193686" w:history="1">
            <w:r w:rsidR="00EB77C1" w:rsidRPr="00212F3B">
              <w:rPr>
                <w:rStyle w:val="Hyperlink"/>
                <w:noProof/>
                <w:spacing w:val="3"/>
              </w:rPr>
              <w:t>W</w:t>
            </w:r>
            <w:r w:rsidR="00EB77C1" w:rsidRPr="00212F3B">
              <w:rPr>
                <w:rStyle w:val="Hyperlink"/>
                <w:noProof/>
                <w:spacing w:val="1"/>
              </w:rPr>
              <w:t>il</w:t>
            </w:r>
            <w:r w:rsidR="00EB77C1" w:rsidRPr="00212F3B">
              <w:rPr>
                <w:rStyle w:val="Hyperlink"/>
                <w:noProof/>
              </w:rPr>
              <w:t>l</w:t>
            </w:r>
            <w:r w:rsidR="00EB77C1" w:rsidRPr="00212F3B">
              <w:rPr>
                <w:rStyle w:val="Hyperlink"/>
                <w:noProof/>
                <w:spacing w:val="4"/>
              </w:rPr>
              <w:t xml:space="preserve"> </w:t>
            </w:r>
            <w:r w:rsidR="00EB77C1" w:rsidRPr="00212F3B">
              <w:rPr>
                <w:rStyle w:val="Hyperlink"/>
                <w:noProof/>
                <w:spacing w:val="3"/>
              </w:rPr>
              <w:t>t</w:t>
            </w:r>
            <w:r w:rsidR="00EB77C1" w:rsidRPr="00212F3B">
              <w:rPr>
                <w:rStyle w:val="Hyperlink"/>
                <w:noProof/>
                <w:spacing w:val="2"/>
              </w:rPr>
              <w:t>h</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spacing w:val="1"/>
              </w:rPr>
              <w:t>SP</w:t>
            </w:r>
            <w:r w:rsidR="00EB77C1" w:rsidRPr="00212F3B">
              <w:rPr>
                <w:rStyle w:val="Hyperlink"/>
                <w:noProof/>
              </w:rPr>
              <w:t xml:space="preserve">F </w:t>
            </w:r>
            <w:r w:rsidR="00EB77C1" w:rsidRPr="00212F3B">
              <w:rPr>
                <w:rStyle w:val="Hyperlink"/>
                <w:noProof/>
                <w:spacing w:val="4"/>
              </w:rPr>
              <w:t>i</w:t>
            </w:r>
            <w:r w:rsidR="00EB77C1" w:rsidRPr="00212F3B">
              <w:rPr>
                <w:rStyle w:val="Hyperlink"/>
                <w:noProof/>
                <w:spacing w:val="2"/>
              </w:rPr>
              <w:t>n</w:t>
            </w:r>
            <w:r w:rsidR="00EB77C1" w:rsidRPr="00212F3B">
              <w:rPr>
                <w:rStyle w:val="Hyperlink"/>
                <w:noProof/>
              </w:rPr>
              <w:t>c</w:t>
            </w:r>
            <w:r w:rsidR="00EB77C1" w:rsidRPr="00212F3B">
              <w:rPr>
                <w:rStyle w:val="Hyperlink"/>
                <w:noProof/>
                <w:spacing w:val="2"/>
              </w:rPr>
              <w:t>reas</w:t>
            </w:r>
            <w:r w:rsidR="00EB77C1" w:rsidRPr="00212F3B">
              <w:rPr>
                <w:rStyle w:val="Hyperlink"/>
                <w:noProof/>
              </w:rPr>
              <w:t xml:space="preserve">e </w:t>
            </w:r>
            <w:r w:rsidR="00EB77C1" w:rsidRPr="00212F3B">
              <w:rPr>
                <w:rStyle w:val="Hyperlink"/>
                <w:noProof/>
                <w:spacing w:val="1"/>
              </w:rPr>
              <w:t>t</w:t>
            </w:r>
            <w:r w:rsidR="00EB77C1" w:rsidRPr="00212F3B">
              <w:rPr>
                <w:rStyle w:val="Hyperlink"/>
                <w:noProof/>
                <w:spacing w:val="2"/>
              </w:rPr>
              <w:t>h</w:t>
            </w:r>
            <w:r w:rsidR="00EB77C1" w:rsidRPr="00212F3B">
              <w:rPr>
                <w:rStyle w:val="Hyperlink"/>
                <w:noProof/>
              </w:rPr>
              <w:t>e</w:t>
            </w:r>
            <w:r w:rsidR="00EB77C1" w:rsidRPr="00212F3B">
              <w:rPr>
                <w:rStyle w:val="Hyperlink"/>
                <w:noProof/>
                <w:spacing w:val="5"/>
              </w:rPr>
              <w:t xml:space="preserve"> </w:t>
            </w:r>
            <w:r w:rsidR="00EB77C1" w:rsidRPr="00212F3B">
              <w:rPr>
                <w:rStyle w:val="Hyperlink"/>
                <w:noProof/>
                <w:spacing w:val="2"/>
              </w:rPr>
              <w:t>c</w:t>
            </w:r>
            <w:r w:rsidR="00EB77C1" w:rsidRPr="00212F3B">
              <w:rPr>
                <w:rStyle w:val="Hyperlink"/>
                <w:noProof/>
              </w:rPr>
              <w:t>o</w:t>
            </w:r>
            <w:r w:rsidR="00EB77C1" w:rsidRPr="00212F3B">
              <w:rPr>
                <w:rStyle w:val="Hyperlink"/>
                <w:noProof/>
                <w:spacing w:val="1"/>
              </w:rPr>
              <w:t>s</w:t>
            </w:r>
            <w:r w:rsidR="00EB77C1" w:rsidRPr="00212F3B">
              <w:rPr>
                <w:rStyle w:val="Hyperlink"/>
                <w:noProof/>
              </w:rPr>
              <w:t>t</w:t>
            </w:r>
            <w:r w:rsidR="00EB77C1" w:rsidRPr="00212F3B">
              <w:rPr>
                <w:rStyle w:val="Hyperlink"/>
                <w:noProof/>
                <w:spacing w:val="4"/>
              </w:rPr>
              <w:t xml:space="preserve"> </w:t>
            </w:r>
            <w:r w:rsidR="00EB77C1" w:rsidRPr="00212F3B">
              <w:rPr>
                <w:rStyle w:val="Hyperlink"/>
                <w:noProof/>
              </w:rPr>
              <w:t>of</w:t>
            </w:r>
            <w:r w:rsidR="00EB77C1" w:rsidRPr="00212F3B">
              <w:rPr>
                <w:rStyle w:val="Hyperlink"/>
                <w:noProof/>
                <w:spacing w:val="4"/>
              </w:rPr>
              <w:t xml:space="preserve"> </w:t>
            </w:r>
            <w:r w:rsidR="00EB77C1" w:rsidRPr="00212F3B">
              <w:rPr>
                <w:rStyle w:val="Hyperlink"/>
                <w:noProof/>
                <w:spacing w:val="3"/>
              </w:rPr>
              <w:t>m</w:t>
            </w:r>
            <w:r w:rsidR="00EB77C1" w:rsidRPr="00212F3B">
              <w:rPr>
                <w:rStyle w:val="Hyperlink"/>
                <w:noProof/>
              </w:rPr>
              <w:t>y</w:t>
            </w:r>
            <w:r w:rsidR="00EB77C1" w:rsidRPr="00212F3B">
              <w:rPr>
                <w:rStyle w:val="Hyperlink"/>
                <w:noProof/>
                <w:spacing w:val="1"/>
              </w:rPr>
              <w:t xml:space="preserve"> </w:t>
            </w:r>
            <w:r w:rsidR="00EB77C1" w:rsidRPr="00212F3B">
              <w:rPr>
                <w:rStyle w:val="Hyperlink"/>
                <w:noProof/>
                <w:spacing w:val="2"/>
              </w:rPr>
              <w:t>p</w:t>
            </w:r>
            <w:r w:rsidR="00EB77C1" w:rsidRPr="00212F3B">
              <w:rPr>
                <w:rStyle w:val="Hyperlink"/>
                <w:noProof/>
                <w:spacing w:val="3"/>
              </w:rPr>
              <w:t>r</w:t>
            </w:r>
            <w:r w:rsidR="00EB77C1" w:rsidRPr="00212F3B">
              <w:rPr>
                <w:rStyle w:val="Hyperlink"/>
                <w:noProof/>
                <w:spacing w:val="2"/>
              </w:rPr>
              <w:t>oc</w:t>
            </w:r>
            <w:r w:rsidR="00EB77C1" w:rsidRPr="00212F3B">
              <w:rPr>
                <w:rStyle w:val="Hyperlink"/>
                <w:noProof/>
              </w:rPr>
              <w:t>u</w:t>
            </w:r>
            <w:r w:rsidR="00EB77C1" w:rsidRPr="00212F3B">
              <w:rPr>
                <w:rStyle w:val="Hyperlink"/>
                <w:noProof/>
                <w:spacing w:val="2"/>
              </w:rPr>
              <w:t>r</w:t>
            </w:r>
            <w:r w:rsidR="00EB77C1" w:rsidRPr="00212F3B">
              <w:rPr>
                <w:rStyle w:val="Hyperlink"/>
                <w:noProof/>
              </w:rPr>
              <w:t>e</w:t>
            </w:r>
            <w:r w:rsidR="00EB77C1" w:rsidRPr="00212F3B">
              <w:rPr>
                <w:rStyle w:val="Hyperlink"/>
                <w:noProof/>
                <w:spacing w:val="2"/>
              </w:rPr>
              <w:t>me</w:t>
            </w:r>
            <w:r w:rsidR="00EB77C1" w:rsidRPr="00212F3B">
              <w:rPr>
                <w:rStyle w:val="Hyperlink"/>
                <w:noProof/>
              </w:rPr>
              <w:t>n</w:t>
            </w:r>
            <w:r w:rsidR="00EB77C1" w:rsidRPr="00212F3B">
              <w:rPr>
                <w:rStyle w:val="Hyperlink"/>
                <w:noProof/>
                <w:spacing w:val="3"/>
              </w:rPr>
              <w:t>t</w:t>
            </w:r>
            <w:r w:rsidR="00EB77C1" w:rsidRPr="00212F3B">
              <w:rPr>
                <w:rStyle w:val="Hyperlink"/>
                <w:noProof/>
              </w:rPr>
              <w:t>?</w:t>
            </w:r>
            <w:r w:rsidR="00EB77C1">
              <w:rPr>
                <w:noProof/>
                <w:webHidden/>
              </w:rPr>
              <w:tab/>
            </w:r>
            <w:r w:rsidR="00EB77C1">
              <w:rPr>
                <w:noProof/>
                <w:webHidden/>
              </w:rPr>
              <w:fldChar w:fldCharType="begin"/>
            </w:r>
            <w:r w:rsidR="00EB77C1">
              <w:rPr>
                <w:noProof/>
                <w:webHidden/>
              </w:rPr>
              <w:instrText xml:space="preserve"> PAGEREF _Toc80193686 \h </w:instrText>
            </w:r>
            <w:r w:rsidR="00EB77C1">
              <w:rPr>
                <w:noProof/>
                <w:webHidden/>
              </w:rPr>
            </w:r>
            <w:r w:rsidR="00EB77C1">
              <w:rPr>
                <w:noProof/>
                <w:webHidden/>
              </w:rPr>
              <w:fldChar w:fldCharType="separate"/>
            </w:r>
            <w:r w:rsidR="004304A2">
              <w:rPr>
                <w:noProof/>
                <w:webHidden/>
              </w:rPr>
              <w:t>10</w:t>
            </w:r>
            <w:r w:rsidR="00EB77C1">
              <w:rPr>
                <w:noProof/>
                <w:webHidden/>
              </w:rPr>
              <w:fldChar w:fldCharType="end"/>
            </w:r>
          </w:hyperlink>
        </w:p>
        <w:p w14:paraId="3833B84A" w14:textId="2A696E72" w:rsidR="00EB77C1" w:rsidRDefault="00311F48">
          <w:pPr>
            <w:pStyle w:val="TOC2"/>
            <w:tabs>
              <w:tab w:val="right" w:leader="dot" w:pos="9517"/>
            </w:tabs>
            <w:rPr>
              <w:rFonts w:asciiTheme="minorHAnsi" w:eastAsiaTheme="minorEastAsia" w:hAnsiTheme="minorHAnsi" w:cstheme="minorBidi"/>
              <w:noProof/>
              <w:sz w:val="22"/>
              <w:szCs w:val="22"/>
              <w:lang w:val="en-AU" w:eastAsia="ja-JP"/>
            </w:rPr>
          </w:pPr>
          <w:hyperlink w:anchor="_Toc80193687" w:history="1">
            <w:r w:rsidR="00EB77C1" w:rsidRPr="00212F3B">
              <w:rPr>
                <w:rStyle w:val="Hyperlink"/>
                <w:noProof/>
              </w:rPr>
              <w:t>T</w:t>
            </w:r>
            <w:r w:rsidR="00EB77C1" w:rsidRPr="00212F3B">
              <w:rPr>
                <w:rStyle w:val="Hyperlink"/>
                <w:noProof/>
                <w:spacing w:val="1"/>
              </w:rPr>
              <w:t>h</w:t>
            </w:r>
            <w:r w:rsidR="00EB77C1" w:rsidRPr="00212F3B">
              <w:rPr>
                <w:rStyle w:val="Hyperlink"/>
                <w:noProof/>
              </w:rPr>
              <w:t>e</w:t>
            </w:r>
            <w:r w:rsidR="00EB77C1" w:rsidRPr="00212F3B">
              <w:rPr>
                <w:rStyle w:val="Hyperlink"/>
                <w:noProof/>
                <w:spacing w:val="5"/>
              </w:rPr>
              <w:t xml:space="preserve"> </w:t>
            </w:r>
            <w:r w:rsidR="00EB77C1" w:rsidRPr="00212F3B">
              <w:rPr>
                <w:rStyle w:val="Hyperlink"/>
                <w:noProof/>
              </w:rPr>
              <w:t>soc</w:t>
            </w:r>
            <w:r w:rsidR="00EB77C1" w:rsidRPr="00212F3B">
              <w:rPr>
                <w:rStyle w:val="Hyperlink"/>
                <w:noProof/>
                <w:spacing w:val="1"/>
              </w:rPr>
              <w:t>i</w:t>
            </w:r>
            <w:r w:rsidR="00EB77C1" w:rsidRPr="00212F3B">
              <w:rPr>
                <w:rStyle w:val="Hyperlink"/>
                <w:noProof/>
              </w:rPr>
              <w:t>al</w:t>
            </w:r>
            <w:r w:rsidR="00EB77C1" w:rsidRPr="00212F3B">
              <w:rPr>
                <w:rStyle w:val="Hyperlink"/>
                <w:noProof/>
                <w:spacing w:val="4"/>
              </w:rPr>
              <w:t xml:space="preserve"> </w:t>
            </w:r>
            <w:r w:rsidR="00EB77C1" w:rsidRPr="00212F3B">
              <w:rPr>
                <w:rStyle w:val="Hyperlink"/>
                <w:noProof/>
              </w:rPr>
              <w:t>be</w:t>
            </w:r>
            <w:r w:rsidR="00EB77C1" w:rsidRPr="00212F3B">
              <w:rPr>
                <w:rStyle w:val="Hyperlink"/>
                <w:noProof/>
                <w:spacing w:val="1"/>
              </w:rPr>
              <w:t>n</w:t>
            </w:r>
            <w:r w:rsidR="00EB77C1" w:rsidRPr="00212F3B">
              <w:rPr>
                <w:rStyle w:val="Hyperlink"/>
                <w:noProof/>
              </w:rPr>
              <w:t>e</w:t>
            </w:r>
            <w:r w:rsidR="00EB77C1" w:rsidRPr="00212F3B">
              <w:rPr>
                <w:rStyle w:val="Hyperlink"/>
                <w:noProof/>
                <w:spacing w:val="1"/>
              </w:rPr>
              <w:t>fi</w:t>
            </w:r>
            <w:r w:rsidR="00EB77C1" w:rsidRPr="00212F3B">
              <w:rPr>
                <w:rStyle w:val="Hyperlink"/>
                <w:noProof/>
              </w:rPr>
              <w:t>t</w:t>
            </w:r>
            <w:r w:rsidR="00EB77C1" w:rsidRPr="00212F3B">
              <w:rPr>
                <w:rStyle w:val="Hyperlink"/>
                <w:noProof/>
                <w:spacing w:val="4"/>
              </w:rPr>
              <w:t xml:space="preserve"> </w:t>
            </w:r>
            <w:r w:rsidR="00EB77C1" w:rsidRPr="00212F3B">
              <w:rPr>
                <w:rStyle w:val="Hyperlink"/>
                <w:noProof/>
              </w:rPr>
              <w:t>sup</w:t>
            </w:r>
            <w:r w:rsidR="00EB77C1" w:rsidRPr="00212F3B">
              <w:rPr>
                <w:rStyle w:val="Hyperlink"/>
                <w:noProof/>
                <w:spacing w:val="1"/>
              </w:rPr>
              <w:t>pl</w:t>
            </w:r>
            <w:r w:rsidR="00EB77C1" w:rsidRPr="00212F3B">
              <w:rPr>
                <w:rStyle w:val="Hyperlink"/>
                <w:noProof/>
                <w:spacing w:val="3"/>
              </w:rPr>
              <w:t>i</w:t>
            </w:r>
            <w:r w:rsidR="00EB77C1" w:rsidRPr="00212F3B">
              <w:rPr>
                <w:rStyle w:val="Hyperlink"/>
                <w:noProof/>
              </w:rPr>
              <w:t>er</w:t>
            </w:r>
            <w:r w:rsidR="00EB77C1" w:rsidRPr="00212F3B">
              <w:rPr>
                <w:rStyle w:val="Hyperlink"/>
                <w:noProof/>
                <w:spacing w:val="4"/>
              </w:rPr>
              <w:t>(</w:t>
            </w:r>
            <w:r w:rsidR="00EB77C1" w:rsidRPr="00212F3B">
              <w:rPr>
                <w:rStyle w:val="Hyperlink"/>
                <w:noProof/>
              </w:rPr>
              <w:t xml:space="preserve">s) </w:t>
            </w:r>
            <w:r w:rsidR="00EB77C1" w:rsidRPr="00212F3B">
              <w:rPr>
                <w:rStyle w:val="Hyperlink"/>
                <w:noProof/>
                <w:spacing w:val="6"/>
              </w:rPr>
              <w:t>w</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rPr>
              <w:t>have</w:t>
            </w:r>
            <w:r w:rsidR="00EB77C1" w:rsidRPr="00212F3B">
              <w:rPr>
                <w:rStyle w:val="Hyperlink"/>
                <w:noProof/>
                <w:spacing w:val="3"/>
              </w:rPr>
              <w:t xml:space="preserve"> i</w:t>
            </w:r>
            <w:r w:rsidR="00EB77C1" w:rsidRPr="00212F3B">
              <w:rPr>
                <w:rStyle w:val="Hyperlink"/>
                <w:noProof/>
              </w:rPr>
              <w:t>d</w:t>
            </w:r>
            <w:r w:rsidR="00EB77C1" w:rsidRPr="00212F3B">
              <w:rPr>
                <w:rStyle w:val="Hyperlink"/>
                <w:noProof/>
                <w:spacing w:val="1"/>
              </w:rPr>
              <w:t>e</w:t>
            </w:r>
            <w:r w:rsidR="00EB77C1" w:rsidRPr="00212F3B">
              <w:rPr>
                <w:rStyle w:val="Hyperlink"/>
                <w:noProof/>
              </w:rPr>
              <w:t>n</w:t>
            </w:r>
            <w:r w:rsidR="00EB77C1" w:rsidRPr="00212F3B">
              <w:rPr>
                <w:rStyle w:val="Hyperlink"/>
                <w:noProof/>
                <w:spacing w:val="1"/>
              </w:rPr>
              <w:t>tif</w:t>
            </w:r>
            <w:r w:rsidR="00EB77C1" w:rsidRPr="00212F3B">
              <w:rPr>
                <w:rStyle w:val="Hyperlink"/>
                <w:noProof/>
                <w:spacing w:val="3"/>
              </w:rPr>
              <w:t>i</w:t>
            </w:r>
            <w:r w:rsidR="00EB77C1" w:rsidRPr="00212F3B">
              <w:rPr>
                <w:rStyle w:val="Hyperlink"/>
                <w:noProof/>
              </w:rPr>
              <w:t>ed</w:t>
            </w:r>
            <w:r w:rsidR="00EB77C1" w:rsidRPr="00212F3B">
              <w:rPr>
                <w:rStyle w:val="Hyperlink"/>
                <w:noProof/>
                <w:spacing w:val="3"/>
              </w:rPr>
              <w:t xml:space="preserve"> </w:t>
            </w:r>
            <w:r w:rsidR="00EB77C1" w:rsidRPr="00212F3B">
              <w:rPr>
                <w:rStyle w:val="Hyperlink"/>
                <w:noProof/>
                <w:spacing w:val="1"/>
              </w:rPr>
              <w:t>i</w:t>
            </w:r>
            <w:r w:rsidR="00EB77C1" w:rsidRPr="00212F3B">
              <w:rPr>
                <w:rStyle w:val="Hyperlink"/>
                <w:noProof/>
              </w:rPr>
              <w:t>s</w:t>
            </w:r>
            <w:r w:rsidR="00EB77C1" w:rsidRPr="00212F3B">
              <w:rPr>
                <w:rStyle w:val="Hyperlink"/>
                <w:noProof/>
                <w:spacing w:val="5"/>
              </w:rPr>
              <w:t xml:space="preserve"> </w:t>
            </w:r>
            <w:r w:rsidR="00EB77C1" w:rsidRPr="00212F3B">
              <w:rPr>
                <w:rStyle w:val="Hyperlink"/>
                <w:noProof/>
              </w:rPr>
              <w:t>n</w:t>
            </w:r>
            <w:r w:rsidR="00EB77C1" w:rsidRPr="00212F3B">
              <w:rPr>
                <w:rStyle w:val="Hyperlink"/>
                <w:noProof/>
                <w:spacing w:val="1"/>
              </w:rPr>
              <w:t>o</w:t>
            </w:r>
            <w:r w:rsidR="00EB77C1" w:rsidRPr="00212F3B">
              <w:rPr>
                <w:rStyle w:val="Hyperlink"/>
                <w:noProof/>
              </w:rPr>
              <w:t>t</w:t>
            </w:r>
            <w:r w:rsidR="00EB77C1" w:rsidRPr="00212F3B">
              <w:rPr>
                <w:rStyle w:val="Hyperlink"/>
                <w:noProof/>
                <w:spacing w:val="4"/>
              </w:rPr>
              <w:t xml:space="preserve"> </w:t>
            </w:r>
            <w:r w:rsidR="00EB77C1" w:rsidRPr="00212F3B">
              <w:rPr>
                <w:rStyle w:val="Hyperlink"/>
                <w:noProof/>
              </w:rPr>
              <w:t>reg</w:t>
            </w:r>
            <w:r w:rsidR="00EB77C1" w:rsidRPr="00212F3B">
              <w:rPr>
                <w:rStyle w:val="Hyperlink"/>
                <w:noProof/>
                <w:spacing w:val="3"/>
              </w:rPr>
              <w:t>i</w:t>
            </w:r>
            <w:r w:rsidR="00EB77C1" w:rsidRPr="00212F3B">
              <w:rPr>
                <w:rStyle w:val="Hyperlink"/>
                <w:noProof/>
              </w:rPr>
              <w:t>s</w:t>
            </w:r>
            <w:r w:rsidR="00EB77C1" w:rsidRPr="00212F3B">
              <w:rPr>
                <w:rStyle w:val="Hyperlink"/>
                <w:noProof/>
                <w:spacing w:val="1"/>
              </w:rPr>
              <w:t>t</w:t>
            </w:r>
            <w:r w:rsidR="00EB77C1" w:rsidRPr="00212F3B">
              <w:rPr>
                <w:rStyle w:val="Hyperlink"/>
                <w:noProof/>
              </w:rPr>
              <w:t>e</w:t>
            </w:r>
            <w:r w:rsidR="00EB77C1" w:rsidRPr="00212F3B">
              <w:rPr>
                <w:rStyle w:val="Hyperlink"/>
                <w:noProof/>
                <w:spacing w:val="3"/>
              </w:rPr>
              <w:t>r</w:t>
            </w:r>
            <w:r w:rsidR="00EB77C1" w:rsidRPr="00212F3B">
              <w:rPr>
                <w:rStyle w:val="Hyperlink"/>
                <w:noProof/>
              </w:rPr>
              <w:t>ed</w:t>
            </w:r>
            <w:r w:rsidR="00EB77C1" w:rsidRPr="00212F3B">
              <w:rPr>
                <w:rStyle w:val="Hyperlink"/>
                <w:noProof/>
                <w:spacing w:val="-2"/>
              </w:rPr>
              <w:t xml:space="preserve"> </w:t>
            </w:r>
            <w:r w:rsidR="00EB77C1" w:rsidRPr="00212F3B">
              <w:rPr>
                <w:rStyle w:val="Hyperlink"/>
                <w:noProof/>
                <w:spacing w:val="6"/>
              </w:rPr>
              <w:t>w</w:t>
            </w:r>
            <w:r w:rsidR="00EB77C1" w:rsidRPr="00212F3B">
              <w:rPr>
                <w:rStyle w:val="Hyperlink"/>
                <w:noProof/>
                <w:spacing w:val="-1"/>
              </w:rPr>
              <w:t>i</w:t>
            </w:r>
            <w:r w:rsidR="00EB77C1" w:rsidRPr="00212F3B">
              <w:rPr>
                <w:rStyle w:val="Hyperlink"/>
                <w:noProof/>
                <w:spacing w:val="3"/>
              </w:rPr>
              <w:t>t</w:t>
            </w:r>
            <w:r w:rsidR="00EB77C1" w:rsidRPr="00212F3B">
              <w:rPr>
                <w:rStyle w:val="Hyperlink"/>
                <w:noProof/>
              </w:rPr>
              <w:t>h</w:t>
            </w:r>
            <w:r w:rsidR="00EB77C1" w:rsidRPr="00212F3B">
              <w:rPr>
                <w:rStyle w:val="Hyperlink"/>
                <w:noProof/>
                <w:spacing w:val="3"/>
              </w:rPr>
              <w:t xml:space="preserve"> </w:t>
            </w:r>
            <w:r w:rsidR="00EB77C1" w:rsidRPr="00212F3B">
              <w:rPr>
                <w:rStyle w:val="Hyperlink"/>
                <w:noProof/>
              </w:rPr>
              <w:t>any</w:t>
            </w:r>
            <w:r w:rsidR="00EB77C1" w:rsidRPr="00212F3B">
              <w:rPr>
                <w:rStyle w:val="Hyperlink"/>
                <w:noProof/>
                <w:spacing w:val="1"/>
              </w:rPr>
              <w:t xml:space="preserve"> </w:t>
            </w:r>
            <w:r w:rsidR="00EB77C1" w:rsidRPr="00212F3B">
              <w:rPr>
                <w:rStyle w:val="Hyperlink"/>
                <w:noProof/>
              </w:rPr>
              <w:t>soc</w:t>
            </w:r>
            <w:r w:rsidR="00EB77C1" w:rsidRPr="00212F3B">
              <w:rPr>
                <w:rStyle w:val="Hyperlink"/>
                <w:noProof/>
                <w:spacing w:val="3"/>
              </w:rPr>
              <w:t>i</w:t>
            </w:r>
            <w:r w:rsidR="00EB77C1" w:rsidRPr="00212F3B">
              <w:rPr>
                <w:rStyle w:val="Hyperlink"/>
                <w:noProof/>
              </w:rPr>
              <w:t>al bene</w:t>
            </w:r>
            <w:r w:rsidR="00EB77C1" w:rsidRPr="00212F3B">
              <w:rPr>
                <w:rStyle w:val="Hyperlink"/>
                <w:noProof/>
                <w:spacing w:val="1"/>
              </w:rPr>
              <w:t>fi</w:t>
            </w:r>
            <w:r w:rsidR="00EB77C1" w:rsidRPr="00212F3B">
              <w:rPr>
                <w:rStyle w:val="Hyperlink"/>
                <w:noProof/>
              </w:rPr>
              <w:t>t</w:t>
            </w:r>
            <w:r w:rsidR="00EB77C1" w:rsidRPr="00212F3B">
              <w:rPr>
                <w:rStyle w:val="Hyperlink"/>
                <w:noProof/>
                <w:spacing w:val="4"/>
              </w:rPr>
              <w:t xml:space="preserve"> </w:t>
            </w:r>
            <w:r w:rsidR="00EB77C1" w:rsidRPr="00212F3B">
              <w:rPr>
                <w:rStyle w:val="Hyperlink"/>
                <w:noProof/>
              </w:rPr>
              <w:t>par</w:t>
            </w:r>
            <w:r w:rsidR="00EB77C1" w:rsidRPr="00212F3B">
              <w:rPr>
                <w:rStyle w:val="Hyperlink"/>
                <w:noProof/>
                <w:spacing w:val="4"/>
              </w:rPr>
              <w:t>t</w:t>
            </w:r>
            <w:r w:rsidR="00EB77C1" w:rsidRPr="00212F3B">
              <w:rPr>
                <w:rStyle w:val="Hyperlink"/>
                <w:noProof/>
              </w:rPr>
              <w:t>ner</w:t>
            </w:r>
            <w:r w:rsidR="00EB77C1" w:rsidRPr="00212F3B">
              <w:rPr>
                <w:rStyle w:val="Hyperlink"/>
                <w:noProof/>
                <w:spacing w:val="4"/>
              </w:rPr>
              <w:t xml:space="preserve"> </w:t>
            </w:r>
            <w:r w:rsidR="00EB77C1" w:rsidRPr="00212F3B">
              <w:rPr>
                <w:rStyle w:val="Hyperlink"/>
                <w:noProof/>
              </w:rPr>
              <w:t>o</w:t>
            </w:r>
            <w:r w:rsidR="00EB77C1" w:rsidRPr="00212F3B">
              <w:rPr>
                <w:rStyle w:val="Hyperlink"/>
                <w:noProof/>
                <w:spacing w:val="3"/>
              </w:rPr>
              <w:t>r</w:t>
            </w:r>
            <w:r w:rsidR="00EB77C1" w:rsidRPr="00212F3B">
              <w:rPr>
                <w:rStyle w:val="Hyperlink"/>
                <w:noProof/>
              </w:rPr>
              <w:t>ga</w:t>
            </w:r>
            <w:r w:rsidR="00EB77C1" w:rsidRPr="00212F3B">
              <w:rPr>
                <w:rStyle w:val="Hyperlink"/>
                <w:noProof/>
                <w:spacing w:val="1"/>
              </w:rPr>
              <w:t>n</w:t>
            </w:r>
            <w:r w:rsidR="00EB77C1" w:rsidRPr="00212F3B">
              <w:rPr>
                <w:rStyle w:val="Hyperlink"/>
                <w:noProof/>
                <w:spacing w:val="3"/>
              </w:rPr>
              <w:t>i</w:t>
            </w:r>
            <w:r w:rsidR="00EB77C1" w:rsidRPr="00212F3B">
              <w:rPr>
                <w:rStyle w:val="Hyperlink"/>
                <w:noProof/>
              </w:rPr>
              <w:t>sa</w:t>
            </w:r>
            <w:r w:rsidR="00EB77C1" w:rsidRPr="00212F3B">
              <w:rPr>
                <w:rStyle w:val="Hyperlink"/>
                <w:noProof/>
                <w:spacing w:val="1"/>
              </w:rPr>
              <w:t>t</w:t>
            </w:r>
            <w:r w:rsidR="00EB77C1" w:rsidRPr="00212F3B">
              <w:rPr>
                <w:rStyle w:val="Hyperlink"/>
                <w:noProof/>
                <w:spacing w:val="3"/>
              </w:rPr>
              <w:t>i</w:t>
            </w:r>
            <w:r w:rsidR="00EB77C1" w:rsidRPr="00212F3B">
              <w:rPr>
                <w:rStyle w:val="Hyperlink"/>
                <w:noProof/>
              </w:rPr>
              <w:t>ons,</w:t>
            </w:r>
            <w:r w:rsidR="00EB77C1" w:rsidRPr="00212F3B">
              <w:rPr>
                <w:rStyle w:val="Hyperlink"/>
                <w:noProof/>
                <w:spacing w:val="4"/>
              </w:rPr>
              <w:t xml:space="preserve"> </w:t>
            </w:r>
            <w:r w:rsidR="00EB77C1" w:rsidRPr="00212F3B">
              <w:rPr>
                <w:rStyle w:val="Hyperlink"/>
                <w:noProof/>
              </w:rPr>
              <w:t>can</w:t>
            </w:r>
            <w:r w:rsidR="00EB77C1" w:rsidRPr="00212F3B">
              <w:rPr>
                <w:rStyle w:val="Hyperlink"/>
                <w:noProof/>
                <w:spacing w:val="-2"/>
              </w:rPr>
              <w:t xml:space="preserve"> </w:t>
            </w:r>
            <w:r w:rsidR="00EB77C1" w:rsidRPr="00212F3B">
              <w:rPr>
                <w:rStyle w:val="Hyperlink"/>
                <w:noProof/>
                <w:spacing w:val="6"/>
              </w:rPr>
              <w:t>w</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rPr>
              <w:t>s</w:t>
            </w:r>
            <w:r w:rsidR="00EB77C1" w:rsidRPr="00212F3B">
              <w:rPr>
                <w:rStyle w:val="Hyperlink"/>
                <w:noProof/>
                <w:spacing w:val="1"/>
              </w:rPr>
              <w:t>ti</w:t>
            </w:r>
            <w:r w:rsidR="00EB77C1" w:rsidRPr="00212F3B">
              <w:rPr>
                <w:rStyle w:val="Hyperlink"/>
                <w:noProof/>
                <w:spacing w:val="3"/>
              </w:rPr>
              <w:t>l</w:t>
            </w:r>
            <w:r w:rsidR="00EB77C1" w:rsidRPr="00212F3B">
              <w:rPr>
                <w:rStyle w:val="Hyperlink"/>
                <w:noProof/>
              </w:rPr>
              <w:t>l</w:t>
            </w:r>
            <w:r w:rsidR="00EB77C1" w:rsidRPr="00212F3B">
              <w:rPr>
                <w:rStyle w:val="Hyperlink"/>
                <w:noProof/>
                <w:spacing w:val="4"/>
              </w:rPr>
              <w:t xml:space="preserve"> </w:t>
            </w:r>
            <w:r w:rsidR="00EB77C1" w:rsidRPr="00212F3B">
              <w:rPr>
                <w:rStyle w:val="Hyperlink"/>
                <w:noProof/>
              </w:rPr>
              <w:t>en</w:t>
            </w:r>
            <w:r w:rsidR="00EB77C1" w:rsidRPr="00212F3B">
              <w:rPr>
                <w:rStyle w:val="Hyperlink"/>
                <w:noProof/>
                <w:spacing w:val="-1"/>
              </w:rPr>
              <w:t>g</w:t>
            </w:r>
            <w:r w:rsidR="00EB77C1" w:rsidRPr="00212F3B">
              <w:rPr>
                <w:rStyle w:val="Hyperlink"/>
                <w:noProof/>
              </w:rPr>
              <w:t>age</w:t>
            </w:r>
            <w:r w:rsidR="00EB77C1" w:rsidRPr="00212F3B">
              <w:rPr>
                <w:rStyle w:val="Hyperlink"/>
                <w:noProof/>
                <w:spacing w:val="3"/>
              </w:rPr>
              <w:t xml:space="preserve"> </w:t>
            </w:r>
            <w:r w:rsidR="00EB77C1" w:rsidRPr="00212F3B">
              <w:rPr>
                <w:rStyle w:val="Hyperlink"/>
                <w:noProof/>
                <w:spacing w:val="13"/>
              </w:rPr>
              <w:t>t</w:t>
            </w:r>
            <w:r w:rsidR="00EB77C1" w:rsidRPr="00212F3B">
              <w:rPr>
                <w:rStyle w:val="Hyperlink"/>
                <w:noProof/>
              </w:rPr>
              <w:t>hem?</w:t>
            </w:r>
            <w:r w:rsidR="00EB77C1">
              <w:rPr>
                <w:noProof/>
                <w:webHidden/>
              </w:rPr>
              <w:tab/>
            </w:r>
            <w:r w:rsidR="00EB77C1">
              <w:rPr>
                <w:noProof/>
                <w:webHidden/>
              </w:rPr>
              <w:fldChar w:fldCharType="begin"/>
            </w:r>
            <w:r w:rsidR="00EB77C1">
              <w:rPr>
                <w:noProof/>
                <w:webHidden/>
              </w:rPr>
              <w:instrText xml:space="preserve"> PAGEREF _Toc80193687 \h </w:instrText>
            </w:r>
            <w:r w:rsidR="00EB77C1">
              <w:rPr>
                <w:noProof/>
                <w:webHidden/>
              </w:rPr>
            </w:r>
            <w:r w:rsidR="00EB77C1">
              <w:rPr>
                <w:noProof/>
                <w:webHidden/>
              </w:rPr>
              <w:fldChar w:fldCharType="separate"/>
            </w:r>
            <w:r w:rsidR="004304A2">
              <w:rPr>
                <w:noProof/>
                <w:webHidden/>
              </w:rPr>
              <w:t>10</w:t>
            </w:r>
            <w:r w:rsidR="00EB77C1">
              <w:rPr>
                <w:noProof/>
                <w:webHidden/>
              </w:rPr>
              <w:fldChar w:fldCharType="end"/>
            </w:r>
          </w:hyperlink>
        </w:p>
        <w:p w14:paraId="3331B82A" w14:textId="553850F9" w:rsidR="00EB77C1" w:rsidRDefault="00311F48">
          <w:pPr>
            <w:pStyle w:val="TOC2"/>
            <w:tabs>
              <w:tab w:val="right" w:leader="dot" w:pos="9517"/>
            </w:tabs>
            <w:rPr>
              <w:rFonts w:asciiTheme="minorHAnsi" w:eastAsiaTheme="minorEastAsia" w:hAnsiTheme="minorHAnsi" w:cstheme="minorBidi"/>
              <w:noProof/>
              <w:sz w:val="22"/>
              <w:szCs w:val="22"/>
              <w:lang w:val="en-AU" w:eastAsia="ja-JP"/>
            </w:rPr>
          </w:pPr>
          <w:hyperlink w:anchor="_Toc80193688" w:history="1">
            <w:r w:rsidR="00EB77C1" w:rsidRPr="00212F3B">
              <w:rPr>
                <w:rStyle w:val="Hyperlink"/>
                <w:noProof/>
                <w:spacing w:val="1"/>
              </w:rPr>
              <w:t>C</w:t>
            </w:r>
            <w:r w:rsidR="00EB77C1" w:rsidRPr="00212F3B">
              <w:rPr>
                <w:rStyle w:val="Hyperlink"/>
                <w:noProof/>
                <w:spacing w:val="2"/>
              </w:rPr>
              <w:t>a</w:t>
            </w:r>
            <w:r w:rsidR="00EB77C1" w:rsidRPr="00212F3B">
              <w:rPr>
                <w:rStyle w:val="Hyperlink"/>
                <w:noProof/>
              </w:rPr>
              <w:t>n</w:t>
            </w:r>
            <w:r w:rsidR="00EB77C1" w:rsidRPr="00212F3B">
              <w:rPr>
                <w:rStyle w:val="Hyperlink"/>
                <w:noProof/>
                <w:spacing w:val="5"/>
              </w:rPr>
              <w:t xml:space="preserve"> </w:t>
            </w:r>
            <w:r w:rsidR="00EB77C1" w:rsidRPr="00212F3B">
              <w:rPr>
                <w:rStyle w:val="Hyperlink"/>
                <w:noProof/>
                <w:spacing w:val="2"/>
              </w:rPr>
              <w:t>a</w:t>
            </w:r>
            <w:r w:rsidR="00EB77C1" w:rsidRPr="00212F3B">
              <w:rPr>
                <w:rStyle w:val="Hyperlink"/>
                <w:noProof/>
              </w:rPr>
              <w:t>n</w:t>
            </w:r>
            <w:r w:rsidR="00EB77C1" w:rsidRPr="00212F3B">
              <w:rPr>
                <w:rStyle w:val="Hyperlink"/>
                <w:noProof/>
                <w:spacing w:val="3"/>
              </w:rPr>
              <w:t xml:space="preserve"> </w:t>
            </w:r>
            <w:r w:rsidR="00EB77C1" w:rsidRPr="00212F3B">
              <w:rPr>
                <w:rStyle w:val="Hyperlink"/>
                <w:noProof/>
                <w:spacing w:val="2"/>
              </w:rPr>
              <w:t>a</w:t>
            </w:r>
            <w:r w:rsidR="00EB77C1" w:rsidRPr="00212F3B">
              <w:rPr>
                <w:rStyle w:val="Hyperlink"/>
                <w:noProof/>
              </w:rPr>
              <w:t>g</w:t>
            </w:r>
            <w:r w:rsidR="00EB77C1" w:rsidRPr="00212F3B">
              <w:rPr>
                <w:rStyle w:val="Hyperlink"/>
                <w:noProof/>
                <w:spacing w:val="1"/>
              </w:rPr>
              <w:t>e</w:t>
            </w:r>
            <w:r w:rsidR="00EB77C1" w:rsidRPr="00212F3B">
              <w:rPr>
                <w:rStyle w:val="Hyperlink"/>
                <w:noProof/>
                <w:spacing w:val="2"/>
              </w:rPr>
              <w:t>nc</w:t>
            </w:r>
            <w:r w:rsidR="00EB77C1" w:rsidRPr="00212F3B">
              <w:rPr>
                <w:rStyle w:val="Hyperlink"/>
                <w:noProof/>
              </w:rPr>
              <w:t>y</w:t>
            </w:r>
            <w:r w:rsidR="00EB77C1" w:rsidRPr="00212F3B">
              <w:rPr>
                <w:rStyle w:val="Hyperlink"/>
                <w:noProof/>
                <w:spacing w:val="1"/>
              </w:rPr>
              <w:t xml:space="preserve"> </w:t>
            </w:r>
            <w:r w:rsidR="00EB77C1" w:rsidRPr="00212F3B">
              <w:rPr>
                <w:rStyle w:val="Hyperlink"/>
                <w:noProof/>
                <w:spacing w:val="2"/>
              </w:rPr>
              <w:t>engag</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rPr>
              <w:t>a</w:t>
            </w:r>
            <w:r w:rsidR="00EB77C1" w:rsidRPr="00212F3B">
              <w:rPr>
                <w:rStyle w:val="Hyperlink"/>
                <w:noProof/>
                <w:spacing w:val="3"/>
              </w:rPr>
              <w:t xml:space="preserve"> </w:t>
            </w:r>
            <w:r w:rsidR="00EB77C1" w:rsidRPr="00212F3B">
              <w:rPr>
                <w:rStyle w:val="Hyperlink"/>
                <w:noProof/>
                <w:spacing w:val="2"/>
              </w:rPr>
              <w:t>so</w:t>
            </w:r>
            <w:r w:rsidR="00EB77C1" w:rsidRPr="00212F3B">
              <w:rPr>
                <w:rStyle w:val="Hyperlink"/>
                <w:noProof/>
              </w:rPr>
              <w:t>c</w:t>
            </w:r>
            <w:r w:rsidR="00EB77C1" w:rsidRPr="00212F3B">
              <w:rPr>
                <w:rStyle w:val="Hyperlink"/>
                <w:noProof/>
                <w:spacing w:val="3"/>
              </w:rPr>
              <w:t>i</w:t>
            </w:r>
            <w:r w:rsidR="00EB77C1" w:rsidRPr="00212F3B">
              <w:rPr>
                <w:rStyle w:val="Hyperlink"/>
                <w:noProof/>
              </w:rPr>
              <w:t>al</w:t>
            </w:r>
            <w:r w:rsidR="00EB77C1" w:rsidRPr="00212F3B">
              <w:rPr>
                <w:rStyle w:val="Hyperlink"/>
                <w:noProof/>
                <w:spacing w:val="4"/>
              </w:rPr>
              <w:t xml:space="preserve"> </w:t>
            </w:r>
            <w:r w:rsidR="00EB77C1" w:rsidRPr="00212F3B">
              <w:rPr>
                <w:rStyle w:val="Hyperlink"/>
                <w:noProof/>
                <w:spacing w:val="2"/>
              </w:rPr>
              <w:t>ben</w:t>
            </w:r>
            <w:r w:rsidR="00EB77C1" w:rsidRPr="00212F3B">
              <w:rPr>
                <w:rStyle w:val="Hyperlink"/>
                <w:noProof/>
              </w:rPr>
              <w:t>e</w:t>
            </w:r>
            <w:r w:rsidR="00EB77C1" w:rsidRPr="00212F3B">
              <w:rPr>
                <w:rStyle w:val="Hyperlink"/>
                <w:noProof/>
                <w:spacing w:val="3"/>
              </w:rPr>
              <w:t>f</w:t>
            </w:r>
            <w:r w:rsidR="00EB77C1" w:rsidRPr="00212F3B">
              <w:rPr>
                <w:rStyle w:val="Hyperlink"/>
                <w:noProof/>
                <w:spacing w:val="1"/>
              </w:rPr>
              <w:t>i</w:t>
            </w:r>
            <w:r w:rsidR="00EB77C1" w:rsidRPr="00212F3B">
              <w:rPr>
                <w:rStyle w:val="Hyperlink"/>
                <w:noProof/>
              </w:rPr>
              <w:t>t</w:t>
            </w:r>
            <w:r w:rsidR="00EB77C1" w:rsidRPr="00212F3B">
              <w:rPr>
                <w:rStyle w:val="Hyperlink"/>
                <w:noProof/>
                <w:spacing w:val="4"/>
              </w:rPr>
              <w:t xml:space="preserve"> </w:t>
            </w:r>
            <w:r w:rsidR="00EB77C1" w:rsidRPr="00212F3B">
              <w:rPr>
                <w:rStyle w:val="Hyperlink"/>
                <w:noProof/>
                <w:spacing w:val="2"/>
              </w:rPr>
              <w:t>sup</w:t>
            </w:r>
            <w:r w:rsidR="00EB77C1" w:rsidRPr="00212F3B">
              <w:rPr>
                <w:rStyle w:val="Hyperlink"/>
                <w:noProof/>
              </w:rPr>
              <w:t>pl</w:t>
            </w:r>
            <w:r w:rsidR="00EB77C1" w:rsidRPr="00212F3B">
              <w:rPr>
                <w:rStyle w:val="Hyperlink"/>
                <w:noProof/>
                <w:spacing w:val="1"/>
              </w:rPr>
              <w:t>i</w:t>
            </w:r>
            <w:r w:rsidR="00EB77C1" w:rsidRPr="00212F3B">
              <w:rPr>
                <w:rStyle w:val="Hyperlink"/>
                <w:noProof/>
                <w:spacing w:val="2"/>
              </w:rPr>
              <w:t>e</w:t>
            </w:r>
            <w:r w:rsidR="00EB77C1" w:rsidRPr="00212F3B">
              <w:rPr>
                <w:rStyle w:val="Hyperlink"/>
                <w:noProof/>
              </w:rPr>
              <w:t>r</w:t>
            </w:r>
            <w:r w:rsidR="00EB77C1" w:rsidRPr="00212F3B">
              <w:rPr>
                <w:rStyle w:val="Hyperlink"/>
                <w:noProof/>
                <w:spacing w:val="4"/>
              </w:rPr>
              <w:t xml:space="preserve"> </w:t>
            </w:r>
            <w:r w:rsidR="00EB77C1" w:rsidRPr="00212F3B">
              <w:rPr>
                <w:rStyle w:val="Hyperlink"/>
                <w:noProof/>
                <w:spacing w:val="3"/>
              </w:rPr>
              <w:t>f</w:t>
            </w:r>
            <w:r w:rsidR="00EB77C1" w:rsidRPr="00212F3B">
              <w:rPr>
                <w:rStyle w:val="Hyperlink"/>
                <w:noProof/>
              </w:rPr>
              <w:t>or</w:t>
            </w:r>
            <w:r w:rsidR="00EB77C1" w:rsidRPr="00212F3B">
              <w:rPr>
                <w:rStyle w:val="Hyperlink"/>
                <w:noProof/>
                <w:spacing w:val="4"/>
              </w:rPr>
              <w:t xml:space="preserve"> </w:t>
            </w:r>
            <w:r w:rsidR="00EB77C1" w:rsidRPr="00212F3B">
              <w:rPr>
                <w:rStyle w:val="Hyperlink"/>
                <w:noProof/>
              </w:rPr>
              <w:t>a</w:t>
            </w:r>
            <w:r w:rsidR="00EB77C1" w:rsidRPr="00212F3B">
              <w:rPr>
                <w:rStyle w:val="Hyperlink"/>
                <w:noProof/>
                <w:spacing w:val="5"/>
              </w:rPr>
              <w:t xml:space="preserve"> </w:t>
            </w:r>
            <w:r w:rsidR="00EB77C1" w:rsidRPr="00212F3B">
              <w:rPr>
                <w:rStyle w:val="Hyperlink"/>
                <w:noProof/>
              </w:rPr>
              <w:t>p</w:t>
            </w:r>
            <w:r w:rsidR="00EB77C1" w:rsidRPr="00212F3B">
              <w:rPr>
                <w:rStyle w:val="Hyperlink"/>
                <w:noProof/>
                <w:spacing w:val="2"/>
              </w:rPr>
              <w:t>roc</w:t>
            </w:r>
            <w:r w:rsidR="00EB77C1" w:rsidRPr="00212F3B">
              <w:rPr>
                <w:rStyle w:val="Hyperlink"/>
                <w:noProof/>
              </w:rPr>
              <w:t>u</w:t>
            </w:r>
            <w:r w:rsidR="00EB77C1" w:rsidRPr="00212F3B">
              <w:rPr>
                <w:rStyle w:val="Hyperlink"/>
                <w:noProof/>
                <w:spacing w:val="2"/>
              </w:rPr>
              <w:t>r</w:t>
            </w:r>
            <w:r w:rsidR="00EB77C1" w:rsidRPr="00212F3B">
              <w:rPr>
                <w:rStyle w:val="Hyperlink"/>
                <w:noProof/>
              </w:rPr>
              <w:t>e</w:t>
            </w:r>
            <w:r w:rsidR="00EB77C1" w:rsidRPr="00212F3B">
              <w:rPr>
                <w:rStyle w:val="Hyperlink"/>
                <w:noProof/>
                <w:spacing w:val="2"/>
              </w:rPr>
              <w:t>me</w:t>
            </w:r>
            <w:r w:rsidR="00EB77C1" w:rsidRPr="00212F3B">
              <w:rPr>
                <w:rStyle w:val="Hyperlink"/>
                <w:noProof/>
              </w:rPr>
              <w:t>nt</w:t>
            </w:r>
            <w:r w:rsidR="00EB77C1" w:rsidRPr="00212F3B">
              <w:rPr>
                <w:rStyle w:val="Hyperlink"/>
                <w:noProof/>
                <w:spacing w:val="4"/>
              </w:rPr>
              <w:t xml:space="preserve"> </w:t>
            </w:r>
            <w:r w:rsidR="00EB77C1" w:rsidRPr="00212F3B">
              <w:rPr>
                <w:rStyle w:val="Hyperlink"/>
                <w:noProof/>
                <w:spacing w:val="3"/>
              </w:rPr>
              <w:t>i</w:t>
            </w:r>
            <w:r w:rsidR="00EB77C1" w:rsidRPr="00212F3B">
              <w:rPr>
                <w:rStyle w:val="Hyperlink"/>
                <w:noProof/>
              </w:rPr>
              <w:t>n</w:t>
            </w:r>
            <w:r w:rsidR="00EB77C1" w:rsidRPr="00212F3B">
              <w:rPr>
                <w:rStyle w:val="Hyperlink"/>
                <w:noProof/>
                <w:spacing w:val="1"/>
              </w:rPr>
              <w:t>s</w:t>
            </w:r>
            <w:r w:rsidR="00EB77C1" w:rsidRPr="00212F3B">
              <w:rPr>
                <w:rStyle w:val="Hyperlink"/>
                <w:noProof/>
                <w:spacing w:val="3"/>
              </w:rPr>
              <w:t>t</w:t>
            </w:r>
            <w:r w:rsidR="00EB77C1" w:rsidRPr="00212F3B">
              <w:rPr>
                <w:rStyle w:val="Hyperlink"/>
                <w:noProof/>
                <w:spacing w:val="2"/>
              </w:rPr>
              <w:t>ea</w:t>
            </w:r>
            <w:r w:rsidR="00EB77C1" w:rsidRPr="00212F3B">
              <w:rPr>
                <w:rStyle w:val="Hyperlink"/>
                <w:noProof/>
              </w:rPr>
              <w:t>d</w:t>
            </w:r>
            <w:r w:rsidR="00EB77C1" w:rsidRPr="00212F3B">
              <w:rPr>
                <w:rStyle w:val="Hyperlink"/>
                <w:noProof/>
                <w:spacing w:val="3"/>
              </w:rPr>
              <w:t xml:space="preserve"> </w:t>
            </w:r>
            <w:r w:rsidR="00EB77C1" w:rsidRPr="00212F3B">
              <w:rPr>
                <w:rStyle w:val="Hyperlink"/>
                <w:noProof/>
              </w:rPr>
              <w:t>of</w:t>
            </w:r>
            <w:r w:rsidR="00EB77C1" w:rsidRPr="00212F3B">
              <w:rPr>
                <w:rStyle w:val="Hyperlink"/>
                <w:noProof/>
                <w:spacing w:val="4"/>
              </w:rPr>
              <w:t xml:space="preserve"> </w:t>
            </w:r>
            <w:r w:rsidR="00EB77C1" w:rsidRPr="00212F3B">
              <w:rPr>
                <w:rStyle w:val="Hyperlink"/>
                <w:noProof/>
                <w:spacing w:val="2"/>
              </w:rPr>
              <w:t>u</w:t>
            </w:r>
            <w:r w:rsidR="00EB77C1" w:rsidRPr="00212F3B">
              <w:rPr>
                <w:rStyle w:val="Hyperlink"/>
                <w:noProof/>
              </w:rPr>
              <w:t>s</w:t>
            </w:r>
            <w:r w:rsidR="00EB77C1" w:rsidRPr="00212F3B">
              <w:rPr>
                <w:rStyle w:val="Hyperlink"/>
                <w:noProof/>
                <w:spacing w:val="3"/>
              </w:rPr>
              <w:t>i</w:t>
            </w:r>
            <w:r w:rsidR="00EB77C1" w:rsidRPr="00212F3B">
              <w:rPr>
                <w:rStyle w:val="Hyperlink"/>
                <w:noProof/>
                <w:spacing w:val="2"/>
              </w:rPr>
              <w:t>n</w:t>
            </w:r>
            <w:r w:rsidR="00EB77C1" w:rsidRPr="00212F3B">
              <w:rPr>
                <w:rStyle w:val="Hyperlink"/>
                <w:noProof/>
              </w:rPr>
              <w:t>g</w:t>
            </w:r>
            <w:r w:rsidR="00EB77C1" w:rsidRPr="00212F3B">
              <w:rPr>
                <w:rStyle w:val="Hyperlink"/>
                <w:noProof/>
                <w:spacing w:val="3"/>
              </w:rPr>
              <w:t xml:space="preserve"> </w:t>
            </w:r>
            <w:r w:rsidR="00EB77C1" w:rsidRPr="00212F3B">
              <w:rPr>
                <w:rStyle w:val="Hyperlink"/>
                <w:noProof/>
              </w:rPr>
              <w:t xml:space="preserve">a </w:t>
            </w:r>
            <w:r w:rsidR="00EB77C1" w:rsidRPr="00212F3B">
              <w:rPr>
                <w:rStyle w:val="Hyperlink"/>
                <w:noProof/>
                <w:spacing w:val="3"/>
              </w:rPr>
              <w:t>m</w:t>
            </w:r>
            <w:r w:rsidR="00EB77C1" w:rsidRPr="00212F3B">
              <w:rPr>
                <w:rStyle w:val="Hyperlink"/>
                <w:noProof/>
                <w:spacing w:val="2"/>
              </w:rPr>
              <w:t>and</w:t>
            </w:r>
            <w:r w:rsidR="00EB77C1" w:rsidRPr="00212F3B">
              <w:rPr>
                <w:rStyle w:val="Hyperlink"/>
                <w:noProof/>
              </w:rPr>
              <w:t>a</w:t>
            </w:r>
            <w:r w:rsidR="00EB77C1" w:rsidRPr="00212F3B">
              <w:rPr>
                <w:rStyle w:val="Hyperlink"/>
                <w:noProof/>
                <w:spacing w:val="3"/>
              </w:rPr>
              <w:t>t</w:t>
            </w:r>
            <w:r w:rsidR="00EB77C1" w:rsidRPr="00212F3B">
              <w:rPr>
                <w:rStyle w:val="Hyperlink"/>
                <w:noProof/>
                <w:spacing w:val="2"/>
              </w:rPr>
              <w:t>e</w:t>
            </w:r>
            <w:r w:rsidR="00EB77C1" w:rsidRPr="00212F3B">
              <w:rPr>
                <w:rStyle w:val="Hyperlink"/>
                <w:noProof/>
              </w:rPr>
              <w:t>d</w:t>
            </w:r>
            <w:r w:rsidR="00EB77C1" w:rsidRPr="00212F3B">
              <w:rPr>
                <w:rStyle w:val="Hyperlink"/>
                <w:noProof/>
                <w:spacing w:val="3"/>
              </w:rPr>
              <w:t xml:space="preserve"> </w:t>
            </w:r>
            <w:r w:rsidR="00EB77C1" w:rsidRPr="00212F3B">
              <w:rPr>
                <w:rStyle w:val="Hyperlink"/>
                <w:noProof/>
              </w:rPr>
              <w:t>s</w:t>
            </w:r>
            <w:r w:rsidR="00EB77C1" w:rsidRPr="00212F3B">
              <w:rPr>
                <w:rStyle w:val="Hyperlink"/>
                <w:noProof/>
                <w:spacing w:val="3"/>
              </w:rPr>
              <w:t>t</w:t>
            </w:r>
            <w:r w:rsidR="00EB77C1" w:rsidRPr="00212F3B">
              <w:rPr>
                <w:rStyle w:val="Hyperlink"/>
                <w:noProof/>
              </w:rPr>
              <w:t>a</w:t>
            </w:r>
            <w:r w:rsidR="00EB77C1" w:rsidRPr="00212F3B">
              <w:rPr>
                <w:rStyle w:val="Hyperlink"/>
                <w:noProof/>
                <w:spacing w:val="3"/>
              </w:rPr>
              <w:t>t</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spacing w:val="2"/>
              </w:rPr>
              <w:t>pu</w:t>
            </w:r>
            <w:r w:rsidR="00EB77C1" w:rsidRPr="00212F3B">
              <w:rPr>
                <w:rStyle w:val="Hyperlink"/>
                <w:noProof/>
              </w:rPr>
              <w:t>r</w:t>
            </w:r>
            <w:r w:rsidR="00EB77C1" w:rsidRPr="00212F3B">
              <w:rPr>
                <w:rStyle w:val="Hyperlink"/>
                <w:noProof/>
                <w:spacing w:val="2"/>
              </w:rPr>
              <w:t>ch</w:t>
            </w:r>
            <w:r w:rsidR="00EB77C1" w:rsidRPr="00212F3B">
              <w:rPr>
                <w:rStyle w:val="Hyperlink"/>
                <w:noProof/>
              </w:rPr>
              <w:t>a</w:t>
            </w:r>
            <w:r w:rsidR="00EB77C1" w:rsidRPr="00212F3B">
              <w:rPr>
                <w:rStyle w:val="Hyperlink"/>
                <w:noProof/>
                <w:spacing w:val="2"/>
              </w:rPr>
              <w:t>s</w:t>
            </w:r>
            <w:r w:rsidR="00EB77C1" w:rsidRPr="00212F3B">
              <w:rPr>
                <w:rStyle w:val="Hyperlink"/>
                <w:noProof/>
              </w:rPr>
              <w:t>e</w:t>
            </w:r>
            <w:r w:rsidR="00EB77C1" w:rsidRPr="00212F3B">
              <w:rPr>
                <w:rStyle w:val="Hyperlink"/>
                <w:noProof/>
                <w:spacing w:val="5"/>
              </w:rPr>
              <w:t xml:space="preserve"> </w:t>
            </w:r>
            <w:r w:rsidR="00EB77C1" w:rsidRPr="00212F3B">
              <w:rPr>
                <w:rStyle w:val="Hyperlink"/>
                <w:noProof/>
                <w:spacing w:val="2"/>
              </w:rPr>
              <w:t>c</w:t>
            </w:r>
            <w:r w:rsidR="00EB77C1" w:rsidRPr="00212F3B">
              <w:rPr>
                <w:rStyle w:val="Hyperlink"/>
                <w:noProof/>
              </w:rPr>
              <w:t>o</w:t>
            </w:r>
            <w:r w:rsidR="00EB77C1" w:rsidRPr="00212F3B">
              <w:rPr>
                <w:rStyle w:val="Hyperlink"/>
                <w:noProof/>
                <w:spacing w:val="1"/>
              </w:rPr>
              <w:t>nt</w:t>
            </w:r>
            <w:r w:rsidR="00EB77C1" w:rsidRPr="00212F3B">
              <w:rPr>
                <w:rStyle w:val="Hyperlink"/>
                <w:noProof/>
                <w:spacing w:val="3"/>
              </w:rPr>
              <w:t>r</w:t>
            </w:r>
            <w:r w:rsidR="00EB77C1" w:rsidRPr="00212F3B">
              <w:rPr>
                <w:rStyle w:val="Hyperlink"/>
                <w:noProof/>
                <w:spacing w:val="2"/>
              </w:rPr>
              <w:t>a</w:t>
            </w:r>
            <w:r w:rsidR="00EB77C1" w:rsidRPr="00212F3B">
              <w:rPr>
                <w:rStyle w:val="Hyperlink"/>
                <w:noProof/>
              </w:rPr>
              <w:t>c</w:t>
            </w:r>
            <w:r w:rsidR="00EB77C1" w:rsidRPr="00212F3B">
              <w:rPr>
                <w:rStyle w:val="Hyperlink"/>
                <w:noProof/>
                <w:spacing w:val="3"/>
              </w:rPr>
              <w:t>t</w:t>
            </w:r>
            <w:r w:rsidR="00EB77C1" w:rsidRPr="00212F3B">
              <w:rPr>
                <w:rStyle w:val="Hyperlink"/>
                <w:noProof/>
              </w:rPr>
              <w:t>?</w:t>
            </w:r>
            <w:r w:rsidR="00EB77C1">
              <w:rPr>
                <w:noProof/>
                <w:webHidden/>
              </w:rPr>
              <w:tab/>
            </w:r>
            <w:r w:rsidR="00EB77C1">
              <w:rPr>
                <w:noProof/>
                <w:webHidden/>
              </w:rPr>
              <w:fldChar w:fldCharType="begin"/>
            </w:r>
            <w:r w:rsidR="00EB77C1">
              <w:rPr>
                <w:noProof/>
                <w:webHidden/>
              </w:rPr>
              <w:instrText xml:space="preserve"> PAGEREF _Toc80193688 \h </w:instrText>
            </w:r>
            <w:r w:rsidR="00EB77C1">
              <w:rPr>
                <w:noProof/>
                <w:webHidden/>
              </w:rPr>
            </w:r>
            <w:r w:rsidR="00EB77C1">
              <w:rPr>
                <w:noProof/>
                <w:webHidden/>
              </w:rPr>
              <w:fldChar w:fldCharType="separate"/>
            </w:r>
            <w:r w:rsidR="004304A2">
              <w:rPr>
                <w:noProof/>
                <w:webHidden/>
              </w:rPr>
              <w:t>11</w:t>
            </w:r>
            <w:r w:rsidR="00EB77C1">
              <w:rPr>
                <w:noProof/>
                <w:webHidden/>
              </w:rPr>
              <w:fldChar w:fldCharType="end"/>
            </w:r>
          </w:hyperlink>
        </w:p>
        <w:p w14:paraId="1572EF76" w14:textId="273554E6" w:rsidR="00EB77C1" w:rsidRDefault="00311F48">
          <w:pPr>
            <w:pStyle w:val="TOC2"/>
            <w:tabs>
              <w:tab w:val="right" w:leader="dot" w:pos="9517"/>
            </w:tabs>
            <w:rPr>
              <w:rFonts w:asciiTheme="minorHAnsi" w:eastAsiaTheme="minorEastAsia" w:hAnsiTheme="minorHAnsi" w:cstheme="minorBidi"/>
              <w:noProof/>
              <w:sz w:val="22"/>
              <w:szCs w:val="22"/>
              <w:lang w:val="en-AU" w:eastAsia="ja-JP"/>
            </w:rPr>
          </w:pPr>
          <w:hyperlink w:anchor="_Toc80193689" w:history="1">
            <w:r w:rsidR="00EB77C1" w:rsidRPr="00212F3B">
              <w:rPr>
                <w:rStyle w:val="Hyperlink"/>
                <w:noProof/>
                <w:spacing w:val="3"/>
              </w:rPr>
              <w:t>W</w:t>
            </w:r>
            <w:r w:rsidR="00EB77C1" w:rsidRPr="00212F3B">
              <w:rPr>
                <w:rStyle w:val="Hyperlink"/>
                <w:noProof/>
                <w:spacing w:val="2"/>
              </w:rPr>
              <w:t>h</w:t>
            </w:r>
            <w:r w:rsidR="00EB77C1" w:rsidRPr="00212F3B">
              <w:rPr>
                <w:rStyle w:val="Hyperlink"/>
                <w:noProof/>
              </w:rPr>
              <w:t>at</w:t>
            </w:r>
            <w:r w:rsidR="00EB77C1" w:rsidRPr="00212F3B">
              <w:rPr>
                <w:rStyle w:val="Hyperlink"/>
                <w:noProof/>
                <w:spacing w:val="4"/>
              </w:rPr>
              <w:t xml:space="preserve"> </w:t>
            </w:r>
            <w:r w:rsidR="00EB77C1" w:rsidRPr="00212F3B">
              <w:rPr>
                <w:rStyle w:val="Hyperlink"/>
                <w:noProof/>
                <w:spacing w:val="3"/>
              </w:rPr>
              <w:t>i</w:t>
            </w:r>
            <w:r w:rsidR="00EB77C1" w:rsidRPr="00212F3B">
              <w:rPr>
                <w:rStyle w:val="Hyperlink"/>
                <w:noProof/>
              </w:rPr>
              <w:t xml:space="preserve">s </w:t>
            </w:r>
            <w:r w:rsidR="00EB77C1" w:rsidRPr="00212F3B">
              <w:rPr>
                <w:rStyle w:val="Hyperlink"/>
                <w:noProof/>
                <w:spacing w:val="4"/>
              </w:rPr>
              <w:t>t</w:t>
            </w:r>
            <w:r w:rsidR="00EB77C1" w:rsidRPr="00212F3B">
              <w:rPr>
                <w:rStyle w:val="Hyperlink"/>
                <w:noProof/>
                <w:spacing w:val="2"/>
              </w:rPr>
              <w:t>h</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spacing w:val="2"/>
              </w:rPr>
              <w:t>d</w:t>
            </w:r>
            <w:r w:rsidR="00EB77C1" w:rsidRPr="00212F3B">
              <w:rPr>
                <w:rStyle w:val="Hyperlink"/>
                <w:noProof/>
                <w:spacing w:val="1"/>
              </w:rPr>
              <w:t>if</w:t>
            </w:r>
            <w:r w:rsidR="00EB77C1" w:rsidRPr="00212F3B">
              <w:rPr>
                <w:rStyle w:val="Hyperlink"/>
                <w:noProof/>
                <w:spacing w:val="3"/>
              </w:rPr>
              <w:t>f</w:t>
            </w:r>
            <w:r w:rsidR="00EB77C1" w:rsidRPr="00212F3B">
              <w:rPr>
                <w:rStyle w:val="Hyperlink"/>
                <w:noProof/>
                <w:spacing w:val="2"/>
              </w:rPr>
              <w:t>e</w:t>
            </w:r>
            <w:r w:rsidR="00EB77C1" w:rsidRPr="00212F3B">
              <w:rPr>
                <w:rStyle w:val="Hyperlink"/>
                <w:noProof/>
              </w:rPr>
              <w:t>r</w:t>
            </w:r>
            <w:r w:rsidR="00EB77C1" w:rsidRPr="00212F3B">
              <w:rPr>
                <w:rStyle w:val="Hyperlink"/>
                <w:noProof/>
                <w:spacing w:val="2"/>
              </w:rPr>
              <w:t>enc</w:t>
            </w:r>
            <w:r w:rsidR="00EB77C1" w:rsidRPr="00212F3B">
              <w:rPr>
                <w:rStyle w:val="Hyperlink"/>
                <w:noProof/>
              </w:rPr>
              <w:t xml:space="preserve">e </w:t>
            </w:r>
            <w:r w:rsidR="00EB77C1" w:rsidRPr="00212F3B">
              <w:rPr>
                <w:rStyle w:val="Hyperlink"/>
                <w:noProof/>
                <w:spacing w:val="2"/>
              </w:rPr>
              <w:t>be</w:t>
            </w:r>
            <w:r w:rsidR="00EB77C1" w:rsidRPr="00212F3B">
              <w:rPr>
                <w:rStyle w:val="Hyperlink"/>
                <w:noProof/>
                <w:spacing w:val="-2"/>
              </w:rPr>
              <w:t>t</w:t>
            </w:r>
            <w:r w:rsidR="00EB77C1" w:rsidRPr="00212F3B">
              <w:rPr>
                <w:rStyle w:val="Hyperlink"/>
                <w:noProof/>
                <w:spacing w:val="6"/>
              </w:rPr>
              <w:t>w</w:t>
            </w:r>
            <w:r w:rsidR="00EB77C1" w:rsidRPr="00212F3B">
              <w:rPr>
                <w:rStyle w:val="Hyperlink"/>
                <w:noProof/>
                <w:spacing w:val="2"/>
              </w:rPr>
              <w:t>ee</w:t>
            </w:r>
            <w:r w:rsidR="00EB77C1" w:rsidRPr="00212F3B">
              <w:rPr>
                <w:rStyle w:val="Hyperlink"/>
                <w:noProof/>
              </w:rPr>
              <w:t>n</w:t>
            </w:r>
            <w:r w:rsidR="00EB77C1" w:rsidRPr="00212F3B">
              <w:rPr>
                <w:rStyle w:val="Hyperlink"/>
                <w:noProof/>
                <w:spacing w:val="3"/>
              </w:rPr>
              <w:t xml:space="preserve"> </w:t>
            </w:r>
            <w:r w:rsidR="00EB77C1" w:rsidRPr="00212F3B">
              <w:rPr>
                <w:rStyle w:val="Hyperlink"/>
                <w:noProof/>
              </w:rPr>
              <w:t>a</w:t>
            </w:r>
            <w:r w:rsidR="00EB77C1" w:rsidRPr="00212F3B">
              <w:rPr>
                <w:rStyle w:val="Hyperlink"/>
                <w:noProof/>
                <w:spacing w:val="3"/>
              </w:rPr>
              <w:t xml:space="preserve"> </w:t>
            </w:r>
            <w:r w:rsidR="00EB77C1" w:rsidRPr="00212F3B">
              <w:rPr>
                <w:rStyle w:val="Hyperlink"/>
                <w:noProof/>
                <w:spacing w:val="2"/>
              </w:rPr>
              <w:t>so</w:t>
            </w:r>
            <w:r w:rsidR="00EB77C1" w:rsidRPr="00212F3B">
              <w:rPr>
                <w:rStyle w:val="Hyperlink"/>
                <w:noProof/>
              </w:rPr>
              <w:t>c</w:t>
            </w:r>
            <w:r w:rsidR="00EB77C1" w:rsidRPr="00212F3B">
              <w:rPr>
                <w:rStyle w:val="Hyperlink"/>
                <w:noProof/>
                <w:spacing w:val="3"/>
              </w:rPr>
              <w:t>i</w:t>
            </w:r>
            <w:r w:rsidR="00EB77C1" w:rsidRPr="00212F3B">
              <w:rPr>
                <w:rStyle w:val="Hyperlink"/>
                <w:noProof/>
              </w:rPr>
              <w:t>al</w:t>
            </w:r>
            <w:r w:rsidR="00EB77C1" w:rsidRPr="00212F3B">
              <w:rPr>
                <w:rStyle w:val="Hyperlink"/>
                <w:noProof/>
                <w:spacing w:val="4"/>
              </w:rPr>
              <w:t xml:space="preserve"> </w:t>
            </w:r>
            <w:r w:rsidR="00EB77C1" w:rsidRPr="00212F3B">
              <w:rPr>
                <w:rStyle w:val="Hyperlink"/>
                <w:noProof/>
                <w:spacing w:val="2"/>
              </w:rPr>
              <w:t>p</w:t>
            </w:r>
            <w:r w:rsidR="00EB77C1" w:rsidRPr="00212F3B">
              <w:rPr>
                <w:rStyle w:val="Hyperlink"/>
                <w:noProof/>
              </w:rPr>
              <w:t>r</w:t>
            </w:r>
            <w:r w:rsidR="00EB77C1" w:rsidRPr="00212F3B">
              <w:rPr>
                <w:rStyle w:val="Hyperlink"/>
                <w:noProof/>
                <w:spacing w:val="2"/>
              </w:rPr>
              <w:t>o</w:t>
            </w:r>
            <w:r w:rsidR="00EB77C1" w:rsidRPr="00212F3B">
              <w:rPr>
                <w:rStyle w:val="Hyperlink"/>
                <w:noProof/>
              </w:rPr>
              <w:t>c</w:t>
            </w:r>
            <w:r w:rsidR="00EB77C1" w:rsidRPr="00212F3B">
              <w:rPr>
                <w:rStyle w:val="Hyperlink"/>
                <w:noProof/>
                <w:spacing w:val="1"/>
              </w:rPr>
              <w:t>u</w:t>
            </w:r>
            <w:r w:rsidR="00EB77C1" w:rsidRPr="00212F3B">
              <w:rPr>
                <w:rStyle w:val="Hyperlink"/>
                <w:noProof/>
                <w:spacing w:val="3"/>
              </w:rPr>
              <w:t>r</w:t>
            </w:r>
            <w:r w:rsidR="00EB77C1" w:rsidRPr="00212F3B">
              <w:rPr>
                <w:rStyle w:val="Hyperlink"/>
                <w:noProof/>
                <w:spacing w:val="2"/>
              </w:rPr>
              <w:t>e</w:t>
            </w:r>
            <w:r w:rsidR="00EB77C1" w:rsidRPr="00212F3B">
              <w:rPr>
                <w:rStyle w:val="Hyperlink"/>
                <w:noProof/>
              </w:rPr>
              <w:t>m</w:t>
            </w:r>
            <w:r w:rsidR="00EB77C1" w:rsidRPr="00212F3B">
              <w:rPr>
                <w:rStyle w:val="Hyperlink"/>
                <w:noProof/>
                <w:spacing w:val="2"/>
              </w:rPr>
              <w:t>en</w:t>
            </w:r>
            <w:r w:rsidR="00EB77C1" w:rsidRPr="00212F3B">
              <w:rPr>
                <w:rStyle w:val="Hyperlink"/>
                <w:noProof/>
              </w:rPr>
              <w:t>t</w:t>
            </w:r>
            <w:r w:rsidR="00EB77C1" w:rsidRPr="00212F3B">
              <w:rPr>
                <w:rStyle w:val="Hyperlink"/>
                <w:noProof/>
                <w:spacing w:val="4"/>
              </w:rPr>
              <w:t xml:space="preserve"> </w:t>
            </w:r>
            <w:r w:rsidR="00EB77C1" w:rsidRPr="00212F3B">
              <w:rPr>
                <w:rStyle w:val="Hyperlink"/>
                <w:noProof/>
              </w:rPr>
              <w:t>s</w:t>
            </w:r>
            <w:r w:rsidR="00EB77C1" w:rsidRPr="00212F3B">
              <w:rPr>
                <w:rStyle w:val="Hyperlink"/>
                <w:noProof/>
                <w:spacing w:val="3"/>
              </w:rPr>
              <w:t>t</w:t>
            </w:r>
            <w:r w:rsidR="00EB77C1" w:rsidRPr="00212F3B">
              <w:rPr>
                <w:rStyle w:val="Hyperlink"/>
                <w:noProof/>
              </w:rPr>
              <w:t>r</w:t>
            </w:r>
            <w:r w:rsidR="00EB77C1" w:rsidRPr="00212F3B">
              <w:rPr>
                <w:rStyle w:val="Hyperlink"/>
                <w:noProof/>
                <w:spacing w:val="2"/>
              </w:rPr>
              <w:t>a</w:t>
            </w:r>
            <w:r w:rsidR="00EB77C1" w:rsidRPr="00212F3B">
              <w:rPr>
                <w:rStyle w:val="Hyperlink"/>
                <w:noProof/>
                <w:spacing w:val="3"/>
              </w:rPr>
              <w:t>t</w:t>
            </w:r>
            <w:r w:rsidR="00EB77C1" w:rsidRPr="00212F3B">
              <w:rPr>
                <w:rStyle w:val="Hyperlink"/>
                <w:noProof/>
              </w:rPr>
              <w:t>e</w:t>
            </w:r>
            <w:r w:rsidR="00EB77C1" w:rsidRPr="00212F3B">
              <w:rPr>
                <w:rStyle w:val="Hyperlink"/>
                <w:noProof/>
                <w:spacing w:val="1"/>
              </w:rPr>
              <w:t>g</w:t>
            </w:r>
            <w:r w:rsidR="00EB77C1" w:rsidRPr="00212F3B">
              <w:rPr>
                <w:rStyle w:val="Hyperlink"/>
                <w:noProof/>
              </w:rPr>
              <w:t>y</w:t>
            </w:r>
            <w:r w:rsidR="00EB77C1" w:rsidRPr="00212F3B">
              <w:rPr>
                <w:rStyle w:val="Hyperlink"/>
                <w:noProof/>
                <w:spacing w:val="1"/>
              </w:rPr>
              <w:t xml:space="preserve"> </w:t>
            </w:r>
            <w:r w:rsidR="00EB77C1" w:rsidRPr="00212F3B">
              <w:rPr>
                <w:rStyle w:val="Hyperlink"/>
                <w:noProof/>
                <w:spacing w:val="2"/>
              </w:rPr>
              <w:t>an</w:t>
            </w:r>
            <w:r w:rsidR="00EB77C1" w:rsidRPr="00212F3B">
              <w:rPr>
                <w:rStyle w:val="Hyperlink"/>
                <w:noProof/>
              </w:rPr>
              <w:t>d</w:t>
            </w:r>
            <w:r w:rsidR="00EB77C1" w:rsidRPr="00212F3B">
              <w:rPr>
                <w:rStyle w:val="Hyperlink"/>
                <w:noProof/>
                <w:spacing w:val="3"/>
              </w:rPr>
              <w:t xml:space="preserve"> </w:t>
            </w:r>
            <w:r w:rsidR="00EB77C1" w:rsidRPr="00212F3B">
              <w:rPr>
                <w:rStyle w:val="Hyperlink"/>
                <w:noProof/>
              </w:rPr>
              <w:t>a</w:t>
            </w:r>
            <w:r w:rsidR="00EB77C1" w:rsidRPr="00212F3B">
              <w:rPr>
                <w:rStyle w:val="Hyperlink"/>
                <w:noProof/>
                <w:spacing w:val="5"/>
              </w:rPr>
              <w:t xml:space="preserve"> </w:t>
            </w:r>
            <w:r w:rsidR="00EB77C1" w:rsidRPr="00212F3B">
              <w:rPr>
                <w:rStyle w:val="Hyperlink"/>
                <w:noProof/>
                <w:spacing w:val="2"/>
              </w:rPr>
              <w:t>so</w:t>
            </w:r>
            <w:r w:rsidR="00EB77C1" w:rsidRPr="00212F3B">
              <w:rPr>
                <w:rStyle w:val="Hyperlink"/>
                <w:noProof/>
              </w:rPr>
              <w:t>c</w:t>
            </w:r>
            <w:r w:rsidR="00EB77C1" w:rsidRPr="00212F3B">
              <w:rPr>
                <w:rStyle w:val="Hyperlink"/>
                <w:noProof/>
                <w:spacing w:val="3"/>
              </w:rPr>
              <w:t>i</w:t>
            </w:r>
            <w:r w:rsidR="00EB77C1" w:rsidRPr="00212F3B">
              <w:rPr>
                <w:rStyle w:val="Hyperlink"/>
                <w:noProof/>
              </w:rPr>
              <w:t xml:space="preserve">al </w:t>
            </w:r>
            <w:r w:rsidR="00EB77C1" w:rsidRPr="00212F3B">
              <w:rPr>
                <w:rStyle w:val="Hyperlink"/>
                <w:noProof/>
                <w:spacing w:val="2"/>
              </w:rPr>
              <w:t>p</w:t>
            </w:r>
            <w:r w:rsidR="00EB77C1" w:rsidRPr="00212F3B">
              <w:rPr>
                <w:rStyle w:val="Hyperlink"/>
                <w:noProof/>
                <w:spacing w:val="3"/>
              </w:rPr>
              <w:t>r</w:t>
            </w:r>
            <w:r w:rsidR="00EB77C1" w:rsidRPr="00212F3B">
              <w:rPr>
                <w:rStyle w:val="Hyperlink"/>
                <w:noProof/>
                <w:spacing w:val="2"/>
              </w:rPr>
              <w:t>oc</w:t>
            </w:r>
            <w:r w:rsidR="00EB77C1" w:rsidRPr="00212F3B">
              <w:rPr>
                <w:rStyle w:val="Hyperlink"/>
                <w:noProof/>
              </w:rPr>
              <w:t>u</w:t>
            </w:r>
            <w:r w:rsidR="00EB77C1" w:rsidRPr="00212F3B">
              <w:rPr>
                <w:rStyle w:val="Hyperlink"/>
                <w:noProof/>
                <w:spacing w:val="2"/>
              </w:rPr>
              <w:t>re</w:t>
            </w:r>
            <w:r w:rsidR="00EB77C1" w:rsidRPr="00212F3B">
              <w:rPr>
                <w:rStyle w:val="Hyperlink"/>
                <w:noProof/>
              </w:rPr>
              <w:t>m</w:t>
            </w:r>
            <w:r w:rsidR="00EB77C1" w:rsidRPr="00212F3B">
              <w:rPr>
                <w:rStyle w:val="Hyperlink"/>
                <w:noProof/>
                <w:spacing w:val="2"/>
              </w:rPr>
              <w:t>en</w:t>
            </w:r>
            <w:r w:rsidR="00EB77C1" w:rsidRPr="00212F3B">
              <w:rPr>
                <w:rStyle w:val="Hyperlink"/>
                <w:noProof/>
              </w:rPr>
              <w:t>t</w:t>
            </w:r>
            <w:r w:rsidR="00EB77C1" w:rsidRPr="00212F3B">
              <w:rPr>
                <w:rStyle w:val="Hyperlink"/>
                <w:noProof/>
                <w:spacing w:val="4"/>
              </w:rPr>
              <w:t xml:space="preserve"> </w:t>
            </w:r>
            <w:r w:rsidR="00EB77C1" w:rsidRPr="00212F3B">
              <w:rPr>
                <w:rStyle w:val="Hyperlink"/>
                <w:noProof/>
              </w:rPr>
              <w:t>p</w:t>
            </w:r>
            <w:r w:rsidR="00EB77C1" w:rsidRPr="00212F3B">
              <w:rPr>
                <w:rStyle w:val="Hyperlink"/>
                <w:noProof/>
                <w:spacing w:val="3"/>
              </w:rPr>
              <w:t>l</w:t>
            </w:r>
            <w:r w:rsidR="00EB77C1" w:rsidRPr="00212F3B">
              <w:rPr>
                <w:rStyle w:val="Hyperlink"/>
                <w:noProof/>
                <w:spacing w:val="2"/>
              </w:rPr>
              <w:t>a</w:t>
            </w:r>
            <w:r w:rsidR="00EB77C1" w:rsidRPr="00212F3B">
              <w:rPr>
                <w:rStyle w:val="Hyperlink"/>
                <w:noProof/>
              </w:rPr>
              <w:t>n?</w:t>
            </w:r>
            <w:r w:rsidR="00EB77C1">
              <w:rPr>
                <w:noProof/>
                <w:webHidden/>
              </w:rPr>
              <w:tab/>
            </w:r>
            <w:r w:rsidR="00EB77C1">
              <w:rPr>
                <w:noProof/>
                <w:webHidden/>
              </w:rPr>
              <w:fldChar w:fldCharType="begin"/>
            </w:r>
            <w:r w:rsidR="00EB77C1">
              <w:rPr>
                <w:noProof/>
                <w:webHidden/>
              </w:rPr>
              <w:instrText xml:space="preserve"> PAGEREF _Toc80193689 \h </w:instrText>
            </w:r>
            <w:r w:rsidR="00EB77C1">
              <w:rPr>
                <w:noProof/>
                <w:webHidden/>
              </w:rPr>
            </w:r>
            <w:r w:rsidR="00EB77C1">
              <w:rPr>
                <w:noProof/>
                <w:webHidden/>
              </w:rPr>
              <w:fldChar w:fldCharType="separate"/>
            </w:r>
            <w:r w:rsidR="004304A2">
              <w:rPr>
                <w:noProof/>
                <w:webHidden/>
              </w:rPr>
              <w:t>11</w:t>
            </w:r>
            <w:r w:rsidR="00EB77C1">
              <w:rPr>
                <w:noProof/>
                <w:webHidden/>
              </w:rPr>
              <w:fldChar w:fldCharType="end"/>
            </w:r>
          </w:hyperlink>
        </w:p>
        <w:p w14:paraId="7559514A" w14:textId="101C7CD8" w:rsidR="00EB77C1" w:rsidRDefault="00311F48">
          <w:pPr>
            <w:pStyle w:val="TOC2"/>
            <w:tabs>
              <w:tab w:val="right" w:leader="dot" w:pos="9517"/>
            </w:tabs>
            <w:rPr>
              <w:rFonts w:asciiTheme="minorHAnsi" w:eastAsiaTheme="minorEastAsia" w:hAnsiTheme="minorHAnsi" w:cstheme="minorBidi"/>
              <w:noProof/>
              <w:sz w:val="22"/>
              <w:szCs w:val="22"/>
              <w:lang w:val="en-AU" w:eastAsia="ja-JP"/>
            </w:rPr>
          </w:pPr>
          <w:hyperlink w:anchor="_Toc80193690" w:history="1">
            <w:r w:rsidR="00EB77C1" w:rsidRPr="00212F3B">
              <w:rPr>
                <w:rStyle w:val="Hyperlink"/>
                <w:noProof/>
                <w:spacing w:val="1"/>
              </w:rPr>
              <w:t>D</w:t>
            </w:r>
            <w:r w:rsidR="00EB77C1" w:rsidRPr="00212F3B">
              <w:rPr>
                <w:rStyle w:val="Hyperlink"/>
                <w:noProof/>
                <w:spacing w:val="2"/>
              </w:rPr>
              <w:t>oe</w:t>
            </w:r>
            <w:r w:rsidR="00EB77C1" w:rsidRPr="00212F3B">
              <w:rPr>
                <w:rStyle w:val="Hyperlink"/>
                <w:noProof/>
              </w:rPr>
              <w:t>s</w:t>
            </w:r>
            <w:r w:rsidR="00EB77C1" w:rsidRPr="00212F3B">
              <w:rPr>
                <w:rStyle w:val="Hyperlink"/>
                <w:noProof/>
                <w:spacing w:val="5"/>
              </w:rPr>
              <w:t xml:space="preserve"> </w:t>
            </w:r>
            <w:r w:rsidR="00EB77C1" w:rsidRPr="00212F3B">
              <w:rPr>
                <w:rStyle w:val="Hyperlink"/>
                <w:noProof/>
                <w:spacing w:val="2"/>
              </w:rPr>
              <w:t>e</w:t>
            </w:r>
            <w:r w:rsidR="00EB77C1" w:rsidRPr="00212F3B">
              <w:rPr>
                <w:rStyle w:val="Hyperlink"/>
                <w:noProof/>
              </w:rPr>
              <w:t>v</w:t>
            </w:r>
            <w:r w:rsidR="00EB77C1" w:rsidRPr="00212F3B">
              <w:rPr>
                <w:rStyle w:val="Hyperlink"/>
                <w:noProof/>
                <w:spacing w:val="2"/>
              </w:rPr>
              <w:t>e</w:t>
            </w:r>
            <w:r w:rsidR="00EB77C1" w:rsidRPr="00212F3B">
              <w:rPr>
                <w:rStyle w:val="Hyperlink"/>
                <w:noProof/>
                <w:spacing w:val="3"/>
              </w:rPr>
              <w:t>r</w:t>
            </w:r>
            <w:r w:rsidR="00EB77C1" w:rsidRPr="00212F3B">
              <w:rPr>
                <w:rStyle w:val="Hyperlink"/>
                <w:noProof/>
              </w:rPr>
              <w:t>y</w:t>
            </w:r>
            <w:r w:rsidR="00EB77C1" w:rsidRPr="00212F3B">
              <w:rPr>
                <w:rStyle w:val="Hyperlink"/>
                <w:noProof/>
                <w:spacing w:val="1"/>
              </w:rPr>
              <w:t xml:space="preserve"> </w:t>
            </w:r>
            <w:r w:rsidR="00EB77C1" w:rsidRPr="00212F3B">
              <w:rPr>
                <w:rStyle w:val="Hyperlink"/>
                <w:noProof/>
                <w:spacing w:val="2"/>
              </w:rPr>
              <w:t>p</w:t>
            </w:r>
            <w:r w:rsidR="00EB77C1" w:rsidRPr="00212F3B">
              <w:rPr>
                <w:rStyle w:val="Hyperlink"/>
                <w:noProof/>
                <w:spacing w:val="3"/>
              </w:rPr>
              <w:t>r</w:t>
            </w:r>
            <w:r w:rsidR="00EB77C1" w:rsidRPr="00212F3B">
              <w:rPr>
                <w:rStyle w:val="Hyperlink"/>
                <w:noProof/>
                <w:spacing w:val="2"/>
              </w:rPr>
              <w:t>oc</w:t>
            </w:r>
            <w:r w:rsidR="00EB77C1" w:rsidRPr="00212F3B">
              <w:rPr>
                <w:rStyle w:val="Hyperlink"/>
                <w:noProof/>
              </w:rPr>
              <w:t>u</w:t>
            </w:r>
            <w:r w:rsidR="00EB77C1" w:rsidRPr="00212F3B">
              <w:rPr>
                <w:rStyle w:val="Hyperlink"/>
                <w:noProof/>
                <w:spacing w:val="2"/>
              </w:rPr>
              <w:t>r</w:t>
            </w:r>
            <w:r w:rsidR="00EB77C1" w:rsidRPr="00212F3B">
              <w:rPr>
                <w:rStyle w:val="Hyperlink"/>
                <w:noProof/>
              </w:rPr>
              <w:t>e</w:t>
            </w:r>
            <w:r w:rsidR="00EB77C1" w:rsidRPr="00212F3B">
              <w:rPr>
                <w:rStyle w:val="Hyperlink"/>
                <w:noProof/>
                <w:spacing w:val="2"/>
              </w:rPr>
              <w:t>m</w:t>
            </w:r>
            <w:r w:rsidR="00EB77C1" w:rsidRPr="00212F3B">
              <w:rPr>
                <w:rStyle w:val="Hyperlink"/>
                <w:noProof/>
              </w:rPr>
              <w:t>e</w:t>
            </w:r>
            <w:r w:rsidR="00EB77C1" w:rsidRPr="00212F3B">
              <w:rPr>
                <w:rStyle w:val="Hyperlink"/>
                <w:noProof/>
                <w:spacing w:val="1"/>
              </w:rPr>
              <w:t>n</w:t>
            </w:r>
            <w:r w:rsidR="00EB77C1" w:rsidRPr="00212F3B">
              <w:rPr>
                <w:rStyle w:val="Hyperlink"/>
                <w:noProof/>
              </w:rPr>
              <w:t>t</w:t>
            </w:r>
            <w:r w:rsidR="00EB77C1" w:rsidRPr="00212F3B">
              <w:rPr>
                <w:rStyle w:val="Hyperlink"/>
                <w:noProof/>
                <w:spacing w:val="4"/>
              </w:rPr>
              <w:t xml:space="preserve"> </w:t>
            </w:r>
            <w:r w:rsidR="00EB77C1" w:rsidRPr="00212F3B">
              <w:rPr>
                <w:rStyle w:val="Hyperlink"/>
                <w:noProof/>
                <w:spacing w:val="2"/>
              </w:rPr>
              <w:t>a</w:t>
            </w:r>
            <w:r w:rsidR="00EB77C1" w:rsidRPr="00212F3B">
              <w:rPr>
                <w:rStyle w:val="Hyperlink"/>
                <w:noProof/>
              </w:rPr>
              <w:t>c</w:t>
            </w:r>
            <w:r w:rsidR="00EB77C1" w:rsidRPr="00212F3B">
              <w:rPr>
                <w:rStyle w:val="Hyperlink"/>
                <w:noProof/>
                <w:spacing w:val="3"/>
              </w:rPr>
              <w:t>ti</w:t>
            </w:r>
            <w:r w:rsidR="00EB77C1" w:rsidRPr="00212F3B">
              <w:rPr>
                <w:rStyle w:val="Hyperlink"/>
                <w:noProof/>
              </w:rPr>
              <w:t>vi</w:t>
            </w:r>
            <w:r w:rsidR="00EB77C1" w:rsidRPr="00212F3B">
              <w:rPr>
                <w:rStyle w:val="Hyperlink"/>
                <w:noProof/>
                <w:spacing w:val="4"/>
              </w:rPr>
              <w:t>t</w:t>
            </w:r>
            <w:r w:rsidR="00EB77C1" w:rsidRPr="00212F3B">
              <w:rPr>
                <w:rStyle w:val="Hyperlink"/>
                <w:noProof/>
              </w:rPr>
              <w:t>y</w:t>
            </w:r>
            <w:r w:rsidR="00EB77C1" w:rsidRPr="00212F3B">
              <w:rPr>
                <w:rStyle w:val="Hyperlink"/>
                <w:noProof/>
                <w:spacing w:val="1"/>
              </w:rPr>
              <w:t xml:space="preserve"> </w:t>
            </w:r>
            <w:r w:rsidR="00EB77C1" w:rsidRPr="00212F3B">
              <w:rPr>
                <w:rStyle w:val="Hyperlink"/>
                <w:noProof/>
                <w:spacing w:val="2"/>
              </w:rPr>
              <w:t>nee</w:t>
            </w:r>
            <w:r w:rsidR="00EB77C1" w:rsidRPr="00212F3B">
              <w:rPr>
                <w:rStyle w:val="Hyperlink"/>
                <w:noProof/>
              </w:rPr>
              <w:t>d</w:t>
            </w:r>
            <w:r w:rsidR="00EB77C1" w:rsidRPr="00212F3B">
              <w:rPr>
                <w:rStyle w:val="Hyperlink"/>
                <w:noProof/>
                <w:spacing w:val="3"/>
              </w:rPr>
              <w:t xml:space="preserve"> t</w:t>
            </w:r>
            <w:r w:rsidR="00EB77C1" w:rsidRPr="00212F3B">
              <w:rPr>
                <w:rStyle w:val="Hyperlink"/>
                <w:noProof/>
              </w:rPr>
              <w:t>o</w:t>
            </w:r>
            <w:r w:rsidR="00EB77C1" w:rsidRPr="00212F3B">
              <w:rPr>
                <w:rStyle w:val="Hyperlink"/>
                <w:noProof/>
                <w:spacing w:val="3"/>
              </w:rPr>
              <w:t xml:space="preserve"> </w:t>
            </w:r>
            <w:r w:rsidR="00EB77C1" w:rsidRPr="00212F3B">
              <w:rPr>
                <w:rStyle w:val="Hyperlink"/>
                <w:noProof/>
                <w:spacing w:val="2"/>
              </w:rPr>
              <w:t>ac</w:t>
            </w:r>
            <w:r w:rsidR="00EB77C1" w:rsidRPr="00212F3B">
              <w:rPr>
                <w:rStyle w:val="Hyperlink"/>
                <w:noProof/>
              </w:rPr>
              <w:t>hi</w:t>
            </w:r>
            <w:r w:rsidR="00EB77C1" w:rsidRPr="00212F3B">
              <w:rPr>
                <w:rStyle w:val="Hyperlink"/>
                <w:noProof/>
                <w:spacing w:val="2"/>
              </w:rPr>
              <w:t>e</w:t>
            </w:r>
            <w:r w:rsidR="00EB77C1" w:rsidRPr="00212F3B">
              <w:rPr>
                <w:rStyle w:val="Hyperlink"/>
                <w:noProof/>
              </w:rPr>
              <w:t>ve</w:t>
            </w:r>
            <w:r w:rsidR="00EB77C1" w:rsidRPr="00212F3B">
              <w:rPr>
                <w:rStyle w:val="Hyperlink"/>
                <w:noProof/>
                <w:spacing w:val="5"/>
              </w:rPr>
              <w:t xml:space="preserve"> </w:t>
            </w:r>
            <w:r w:rsidR="00EB77C1" w:rsidRPr="00212F3B">
              <w:rPr>
                <w:rStyle w:val="Hyperlink"/>
                <w:noProof/>
                <w:spacing w:val="2"/>
              </w:rPr>
              <w:t>a</w:t>
            </w:r>
            <w:r w:rsidR="00EB77C1" w:rsidRPr="00212F3B">
              <w:rPr>
                <w:rStyle w:val="Hyperlink"/>
                <w:noProof/>
                <w:spacing w:val="1"/>
              </w:rPr>
              <w:t>l</w:t>
            </w:r>
            <w:r w:rsidR="00EB77C1" w:rsidRPr="00212F3B">
              <w:rPr>
                <w:rStyle w:val="Hyperlink"/>
                <w:noProof/>
              </w:rPr>
              <w:t>l</w:t>
            </w:r>
            <w:r w:rsidR="00EB77C1" w:rsidRPr="00212F3B">
              <w:rPr>
                <w:rStyle w:val="Hyperlink"/>
                <w:noProof/>
                <w:spacing w:val="4"/>
              </w:rPr>
              <w:t xml:space="preserve"> </w:t>
            </w:r>
            <w:r w:rsidR="00EB77C1" w:rsidRPr="00212F3B">
              <w:rPr>
                <w:rStyle w:val="Hyperlink"/>
                <w:noProof/>
                <w:spacing w:val="3"/>
              </w:rPr>
              <w:t>t</w:t>
            </w:r>
            <w:r w:rsidR="00EB77C1" w:rsidRPr="00212F3B">
              <w:rPr>
                <w:rStyle w:val="Hyperlink"/>
                <w:noProof/>
                <w:spacing w:val="2"/>
              </w:rPr>
              <w:t>h</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rPr>
              <w:t>s</w:t>
            </w:r>
            <w:r w:rsidR="00EB77C1" w:rsidRPr="00212F3B">
              <w:rPr>
                <w:rStyle w:val="Hyperlink"/>
                <w:noProof/>
                <w:spacing w:val="1"/>
              </w:rPr>
              <w:t>o</w:t>
            </w:r>
            <w:r w:rsidR="00EB77C1" w:rsidRPr="00212F3B">
              <w:rPr>
                <w:rStyle w:val="Hyperlink"/>
                <w:noProof/>
                <w:spacing w:val="2"/>
              </w:rPr>
              <w:t>c</w:t>
            </w:r>
            <w:r w:rsidR="00EB77C1" w:rsidRPr="00212F3B">
              <w:rPr>
                <w:rStyle w:val="Hyperlink"/>
                <w:noProof/>
                <w:spacing w:val="1"/>
              </w:rPr>
              <w:t>i</w:t>
            </w:r>
            <w:r w:rsidR="00EB77C1" w:rsidRPr="00212F3B">
              <w:rPr>
                <w:rStyle w:val="Hyperlink"/>
                <w:noProof/>
                <w:spacing w:val="2"/>
              </w:rPr>
              <w:t>a</w:t>
            </w:r>
            <w:r w:rsidR="00EB77C1" w:rsidRPr="00212F3B">
              <w:rPr>
                <w:rStyle w:val="Hyperlink"/>
                <w:noProof/>
              </w:rPr>
              <w:t>l</w:t>
            </w:r>
            <w:r w:rsidR="00EB77C1" w:rsidRPr="00212F3B">
              <w:rPr>
                <w:rStyle w:val="Hyperlink"/>
                <w:noProof/>
                <w:spacing w:val="4"/>
              </w:rPr>
              <w:t xml:space="preserve"> </w:t>
            </w:r>
            <w:r w:rsidR="00EB77C1" w:rsidRPr="00212F3B">
              <w:rPr>
                <w:rStyle w:val="Hyperlink"/>
                <w:noProof/>
                <w:spacing w:val="2"/>
              </w:rPr>
              <w:t>a</w:t>
            </w:r>
            <w:r w:rsidR="00EB77C1" w:rsidRPr="00212F3B">
              <w:rPr>
                <w:rStyle w:val="Hyperlink"/>
                <w:noProof/>
              </w:rPr>
              <w:t>nd</w:t>
            </w:r>
            <w:r w:rsidR="00EB77C1" w:rsidRPr="00212F3B">
              <w:rPr>
                <w:rStyle w:val="Hyperlink"/>
                <w:noProof/>
                <w:spacing w:val="5"/>
              </w:rPr>
              <w:t xml:space="preserve"> </w:t>
            </w:r>
            <w:r w:rsidR="00EB77C1" w:rsidRPr="00212F3B">
              <w:rPr>
                <w:rStyle w:val="Hyperlink"/>
                <w:noProof/>
              </w:rPr>
              <w:t>s</w:t>
            </w:r>
            <w:r w:rsidR="00EB77C1" w:rsidRPr="00212F3B">
              <w:rPr>
                <w:rStyle w:val="Hyperlink"/>
                <w:noProof/>
                <w:spacing w:val="1"/>
              </w:rPr>
              <w:t>u</w:t>
            </w:r>
            <w:r w:rsidR="00EB77C1" w:rsidRPr="00212F3B">
              <w:rPr>
                <w:rStyle w:val="Hyperlink"/>
                <w:noProof/>
                <w:spacing w:val="2"/>
              </w:rPr>
              <w:t>s</w:t>
            </w:r>
            <w:r w:rsidR="00EB77C1" w:rsidRPr="00212F3B">
              <w:rPr>
                <w:rStyle w:val="Hyperlink"/>
                <w:noProof/>
                <w:spacing w:val="3"/>
              </w:rPr>
              <w:t>t</w:t>
            </w:r>
            <w:r w:rsidR="00EB77C1" w:rsidRPr="00212F3B">
              <w:rPr>
                <w:rStyle w:val="Hyperlink"/>
                <w:noProof/>
              </w:rPr>
              <w:t>a</w:t>
            </w:r>
            <w:r w:rsidR="00EB77C1" w:rsidRPr="00212F3B">
              <w:rPr>
                <w:rStyle w:val="Hyperlink"/>
                <w:noProof/>
                <w:spacing w:val="3"/>
              </w:rPr>
              <w:t>i</w:t>
            </w:r>
            <w:r w:rsidR="00EB77C1" w:rsidRPr="00212F3B">
              <w:rPr>
                <w:rStyle w:val="Hyperlink"/>
                <w:noProof/>
                <w:spacing w:val="2"/>
              </w:rPr>
              <w:t>na</w:t>
            </w:r>
            <w:r w:rsidR="00EB77C1" w:rsidRPr="00212F3B">
              <w:rPr>
                <w:rStyle w:val="Hyperlink"/>
                <w:noProof/>
              </w:rPr>
              <w:t>b</w:t>
            </w:r>
            <w:r w:rsidR="00EB77C1" w:rsidRPr="00212F3B">
              <w:rPr>
                <w:rStyle w:val="Hyperlink"/>
                <w:noProof/>
                <w:spacing w:val="3"/>
              </w:rPr>
              <w:t>l</w:t>
            </w:r>
            <w:r w:rsidR="00EB77C1" w:rsidRPr="00212F3B">
              <w:rPr>
                <w:rStyle w:val="Hyperlink"/>
                <w:noProof/>
              </w:rPr>
              <w:t xml:space="preserve">e </w:t>
            </w:r>
            <w:r w:rsidR="00EB77C1" w:rsidRPr="00212F3B">
              <w:rPr>
                <w:rStyle w:val="Hyperlink"/>
                <w:noProof/>
                <w:spacing w:val="2"/>
              </w:rPr>
              <w:t>p</w:t>
            </w:r>
            <w:r w:rsidR="00EB77C1" w:rsidRPr="00212F3B">
              <w:rPr>
                <w:rStyle w:val="Hyperlink"/>
                <w:noProof/>
                <w:spacing w:val="3"/>
              </w:rPr>
              <w:t>r</w:t>
            </w:r>
            <w:r w:rsidR="00EB77C1" w:rsidRPr="00212F3B">
              <w:rPr>
                <w:rStyle w:val="Hyperlink"/>
                <w:noProof/>
                <w:spacing w:val="2"/>
              </w:rPr>
              <w:t>oc</w:t>
            </w:r>
            <w:r w:rsidR="00EB77C1" w:rsidRPr="00212F3B">
              <w:rPr>
                <w:rStyle w:val="Hyperlink"/>
                <w:noProof/>
              </w:rPr>
              <w:t>u</w:t>
            </w:r>
            <w:r w:rsidR="00EB77C1" w:rsidRPr="00212F3B">
              <w:rPr>
                <w:rStyle w:val="Hyperlink"/>
                <w:noProof/>
                <w:spacing w:val="2"/>
              </w:rPr>
              <w:t>re</w:t>
            </w:r>
            <w:r w:rsidR="00EB77C1" w:rsidRPr="00212F3B">
              <w:rPr>
                <w:rStyle w:val="Hyperlink"/>
                <w:noProof/>
              </w:rPr>
              <w:t>m</w:t>
            </w:r>
            <w:r w:rsidR="00EB77C1" w:rsidRPr="00212F3B">
              <w:rPr>
                <w:rStyle w:val="Hyperlink"/>
                <w:noProof/>
                <w:spacing w:val="2"/>
              </w:rPr>
              <w:t>en</w:t>
            </w:r>
            <w:r w:rsidR="00EB77C1" w:rsidRPr="00212F3B">
              <w:rPr>
                <w:rStyle w:val="Hyperlink"/>
                <w:noProof/>
              </w:rPr>
              <w:t>t</w:t>
            </w:r>
            <w:r w:rsidR="00EB77C1" w:rsidRPr="00212F3B">
              <w:rPr>
                <w:rStyle w:val="Hyperlink"/>
                <w:noProof/>
                <w:spacing w:val="4"/>
              </w:rPr>
              <w:t xml:space="preserve"> </w:t>
            </w:r>
            <w:r w:rsidR="00EB77C1" w:rsidRPr="00212F3B">
              <w:rPr>
                <w:rStyle w:val="Hyperlink"/>
                <w:noProof/>
              </w:rPr>
              <w:t>o</w:t>
            </w:r>
            <w:r w:rsidR="00EB77C1" w:rsidRPr="00212F3B">
              <w:rPr>
                <w:rStyle w:val="Hyperlink"/>
                <w:noProof/>
                <w:spacing w:val="1"/>
              </w:rPr>
              <w:t>bj</w:t>
            </w:r>
            <w:r w:rsidR="00EB77C1" w:rsidRPr="00212F3B">
              <w:rPr>
                <w:rStyle w:val="Hyperlink"/>
                <w:noProof/>
                <w:spacing w:val="2"/>
              </w:rPr>
              <w:t>ec</w:t>
            </w:r>
            <w:r w:rsidR="00EB77C1" w:rsidRPr="00212F3B">
              <w:rPr>
                <w:rStyle w:val="Hyperlink"/>
                <w:noProof/>
                <w:spacing w:val="1"/>
              </w:rPr>
              <w:t>t</w:t>
            </w:r>
            <w:r w:rsidR="00EB77C1" w:rsidRPr="00212F3B">
              <w:rPr>
                <w:rStyle w:val="Hyperlink"/>
                <w:noProof/>
                <w:spacing w:val="3"/>
              </w:rPr>
              <w:t>i</w:t>
            </w:r>
            <w:r w:rsidR="00EB77C1" w:rsidRPr="00212F3B">
              <w:rPr>
                <w:rStyle w:val="Hyperlink"/>
                <w:noProof/>
              </w:rPr>
              <w:t>v</w:t>
            </w:r>
            <w:r w:rsidR="00EB77C1" w:rsidRPr="00212F3B">
              <w:rPr>
                <w:rStyle w:val="Hyperlink"/>
                <w:noProof/>
                <w:spacing w:val="2"/>
              </w:rPr>
              <w:t>e</w:t>
            </w:r>
            <w:r w:rsidR="00EB77C1" w:rsidRPr="00212F3B">
              <w:rPr>
                <w:rStyle w:val="Hyperlink"/>
                <w:noProof/>
              </w:rPr>
              <w:t>s</w:t>
            </w:r>
            <w:r w:rsidR="00EB77C1" w:rsidRPr="00212F3B">
              <w:rPr>
                <w:rStyle w:val="Hyperlink"/>
                <w:noProof/>
                <w:spacing w:val="3"/>
              </w:rPr>
              <w:t xml:space="preserve"> i</w:t>
            </w:r>
            <w:r w:rsidR="00EB77C1" w:rsidRPr="00212F3B">
              <w:rPr>
                <w:rStyle w:val="Hyperlink"/>
                <w:noProof/>
              </w:rPr>
              <w:t>n</w:t>
            </w:r>
            <w:r w:rsidR="00EB77C1" w:rsidRPr="00212F3B">
              <w:rPr>
                <w:rStyle w:val="Hyperlink"/>
                <w:noProof/>
                <w:spacing w:val="3"/>
              </w:rPr>
              <w:t xml:space="preserve"> t</w:t>
            </w:r>
            <w:r w:rsidR="00EB77C1" w:rsidRPr="00212F3B">
              <w:rPr>
                <w:rStyle w:val="Hyperlink"/>
                <w:noProof/>
                <w:spacing w:val="2"/>
              </w:rPr>
              <w:t>h</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spacing w:val="1"/>
              </w:rPr>
              <w:t>SP</w:t>
            </w:r>
            <w:r w:rsidR="00EB77C1" w:rsidRPr="00212F3B">
              <w:rPr>
                <w:rStyle w:val="Hyperlink"/>
                <w:noProof/>
                <w:spacing w:val="2"/>
              </w:rPr>
              <w:t>F</w:t>
            </w:r>
            <w:r w:rsidR="00EB77C1" w:rsidRPr="00212F3B">
              <w:rPr>
                <w:rStyle w:val="Hyperlink"/>
                <w:noProof/>
              </w:rPr>
              <w:t>?</w:t>
            </w:r>
            <w:r w:rsidR="00EB77C1">
              <w:rPr>
                <w:noProof/>
                <w:webHidden/>
              </w:rPr>
              <w:tab/>
            </w:r>
            <w:r w:rsidR="00EB77C1">
              <w:rPr>
                <w:noProof/>
                <w:webHidden/>
              </w:rPr>
              <w:fldChar w:fldCharType="begin"/>
            </w:r>
            <w:r w:rsidR="00EB77C1">
              <w:rPr>
                <w:noProof/>
                <w:webHidden/>
              </w:rPr>
              <w:instrText xml:space="preserve"> PAGEREF _Toc80193690 \h </w:instrText>
            </w:r>
            <w:r w:rsidR="00EB77C1">
              <w:rPr>
                <w:noProof/>
                <w:webHidden/>
              </w:rPr>
            </w:r>
            <w:r w:rsidR="00EB77C1">
              <w:rPr>
                <w:noProof/>
                <w:webHidden/>
              </w:rPr>
              <w:fldChar w:fldCharType="separate"/>
            </w:r>
            <w:r w:rsidR="004304A2">
              <w:rPr>
                <w:noProof/>
                <w:webHidden/>
              </w:rPr>
              <w:t>12</w:t>
            </w:r>
            <w:r w:rsidR="00EB77C1">
              <w:rPr>
                <w:noProof/>
                <w:webHidden/>
              </w:rPr>
              <w:fldChar w:fldCharType="end"/>
            </w:r>
          </w:hyperlink>
        </w:p>
        <w:p w14:paraId="7E907266" w14:textId="188C4A32" w:rsidR="00EB77C1" w:rsidRDefault="00311F48">
          <w:pPr>
            <w:pStyle w:val="TOC2"/>
            <w:tabs>
              <w:tab w:val="right" w:leader="dot" w:pos="9517"/>
            </w:tabs>
            <w:rPr>
              <w:rFonts w:asciiTheme="minorHAnsi" w:eastAsiaTheme="minorEastAsia" w:hAnsiTheme="minorHAnsi" w:cstheme="minorBidi"/>
              <w:noProof/>
              <w:sz w:val="22"/>
              <w:szCs w:val="22"/>
              <w:lang w:val="en-AU" w:eastAsia="ja-JP"/>
            </w:rPr>
          </w:pPr>
          <w:hyperlink w:anchor="_Toc80193691" w:history="1">
            <w:r w:rsidR="00EB77C1" w:rsidRPr="00212F3B">
              <w:rPr>
                <w:rStyle w:val="Hyperlink"/>
                <w:noProof/>
                <w:spacing w:val="3"/>
              </w:rPr>
              <w:t>W</w:t>
            </w:r>
            <w:r w:rsidR="00EB77C1" w:rsidRPr="00212F3B">
              <w:rPr>
                <w:rStyle w:val="Hyperlink"/>
                <w:noProof/>
                <w:spacing w:val="2"/>
              </w:rPr>
              <w:t>h</w:t>
            </w:r>
            <w:r w:rsidR="00EB77C1" w:rsidRPr="00212F3B">
              <w:rPr>
                <w:rStyle w:val="Hyperlink"/>
                <w:noProof/>
              </w:rPr>
              <w:t>at</w:t>
            </w:r>
            <w:r w:rsidR="00EB77C1" w:rsidRPr="00212F3B">
              <w:rPr>
                <w:rStyle w:val="Hyperlink"/>
                <w:noProof/>
                <w:spacing w:val="4"/>
              </w:rPr>
              <w:t xml:space="preserve"> </w:t>
            </w:r>
            <w:r w:rsidR="00EB77C1" w:rsidRPr="00212F3B">
              <w:rPr>
                <w:rStyle w:val="Hyperlink"/>
                <w:noProof/>
                <w:spacing w:val="3"/>
              </w:rPr>
              <w:t>t</w:t>
            </w:r>
            <w:r w:rsidR="00EB77C1" w:rsidRPr="00212F3B">
              <w:rPr>
                <w:rStyle w:val="Hyperlink"/>
                <w:noProof/>
              </w:rPr>
              <w:t>r</w:t>
            </w:r>
            <w:r w:rsidR="00EB77C1" w:rsidRPr="00212F3B">
              <w:rPr>
                <w:rStyle w:val="Hyperlink"/>
                <w:noProof/>
                <w:spacing w:val="2"/>
              </w:rPr>
              <w:t>a</w:t>
            </w:r>
            <w:r w:rsidR="00EB77C1" w:rsidRPr="00212F3B">
              <w:rPr>
                <w:rStyle w:val="Hyperlink"/>
                <w:noProof/>
                <w:spacing w:val="3"/>
              </w:rPr>
              <w:t>i</w:t>
            </w:r>
            <w:r w:rsidR="00EB77C1" w:rsidRPr="00212F3B">
              <w:rPr>
                <w:rStyle w:val="Hyperlink"/>
                <w:noProof/>
              </w:rPr>
              <w:t>n</w:t>
            </w:r>
            <w:r w:rsidR="00EB77C1" w:rsidRPr="00212F3B">
              <w:rPr>
                <w:rStyle w:val="Hyperlink"/>
                <w:noProof/>
                <w:spacing w:val="3"/>
              </w:rPr>
              <w:t>i</w:t>
            </w:r>
            <w:r w:rsidR="00EB77C1" w:rsidRPr="00212F3B">
              <w:rPr>
                <w:rStyle w:val="Hyperlink"/>
                <w:noProof/>
              </w:rPr>
              <w:t>ng</w:t>
            </w:r>
            <w:r w:rsidR="00EB77C1" w:rsidRPr="00212F3B">
              <w:rPr>
                <w:rStyle w:val="Hyperlink"/>
                <w:noProof/>
                <w:spacing w:val="5"/>
              </w:rPr>
              <w:t xml:space="preserve"> </w:t>
            </w:r>
            <w:r w:rsidR="00EB77C1" w:rsidRPr="00212F3B">
              <w:rPr>
                <w:rStyle w:val="Hyperlink"/>
                <w:noProof/>
              </w:rPr>
              <w:t>o</w:t>
            </w:r>
            <w:r w:rsidR="00EB77C1" w:rsidRPr="00212F3B">
              <w:rPr>
                <w:rStyle w:val="Hyperlink"/>
                <w:noProof/>
                <w:spacing w:val="1"/>
              </w:rPr>
              <w:t>p</w:t>
            </w:r>
            <w:r w:rsidR="00EB77C1" w:rsidRPr="00212F3B">
              <w:rPr>
                <w:rStyle w:val="Hyperlink"/>
                <w:noProof/>
                <w:spacing w:val="2"/>
              </w:rPr>
              <w:t>po</w:t>
            </w:r>
            <w:r w:rsidR="00EB77C1" w:rsidRPr="00212F3B">
              <w:rPr>
                <w:rStyle w:val="Hyperlink"/>
                <w:noProof/>
              </w:rPr>
              <w:t>r</w:t>
            </w:r>
            <w:r w:rsidR="00EB77C1" w:rsidRPr="00212F3B">
              <w:rPr>
                <w:rStyle w:val="Hyperlink"/>
                <w:noProof/>
                <w:spacing w:val="4"/>
              </w:rPr>
              <w:t>t</w:t>
            </w:r>
            <w:r w:rsidR="00EB77C1" w:rsidRPr="00212F3B">
              <w:rPr>
                <w:rStyle w:val="Hyperlink"/>
                <w:noProof/>
              </w:rPr>
              <w:t>u</w:t>
            </w:r>
            <w:r w:rsidR="00EB77C1" w:rsidRPr="00212F3B">
              <w:rPr>
                <w:rStyle w:val="Hyperlink"/>
                <w:noProof/>
                <w:spacing w:val="1"/>
              </w:rPr>
              <w:t>ni</w:t>
            </w:r>
            <w:r w:rsidR="00EB77C1" w:rsidRPr="00212F3B">
              <w:rPr>
                <w:rStyle w:val="Hyperlink"/>
                <w:noProof/>
                <w:spacing w:val="3"/>
              </w:rPr>
              <w:t>ti</w:t>
            </w:r>
            <w:r w:rsidR="00EB77C1" w:rsidRPr="00212F3B">
              <w:rPr>
                <w:rStyle w:val="Hyperlink"/>
                <w:noProof/>
              </w:rPr>
              <w:t>es</w:t>
            </w:r>
            <w:r w:rsidR="00EB77C1" w:rsidRPr="00212F3B">
              <w:rPr>
                <w:rStyle w:val="Hyperlink"/>
                <w:noProof/>
                <w:spacing w:val="5"/>
              </w:rPr>
              <w:t xml:space="preserve"> </w:t>
            </w:r>
            <w:r w:rsidR="00EB77C1" w:rsidRPr="00212F3B">
              <w:rPr>
                <w:rStyle w:val="Hyperlink"/>
                <w:noProof/>
              </w:rPr>
              <w:t>a</w:t>
            </w:r>
            <w:r w:rsidR="00EB77C1" w:rsidRPr="00212F3B">
              <w:rPr>
                <w:rStyle w:val="Hyperlink"/>
                <w:noProof/>
                <w:spacing w:val="2"/>
              </w:rPr>
              <w:t>r</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spacing w:val="2"/>
              </w:rPr>
              <w:t>a</w:t>
            </w:r>
            <w:r w:rsidR="00EB77C1" w:rsidRPr="00212F3B">
              <w:rPr>
                <w:rStyle w:val="Hyperlink"/>
                <w:noProof/>
              </w:rPr>
              <w:t>v</w:t>
            </w:r>
            <w:r w:rsidR="00EB77C1" w:rsidRPr="00212F3B">
              <w:rPr>
                <w:rStyle w:val="Hyperlink"/>
                <w:noProof/>
                <w:spacing w:val="2"/>
              </w:rPr>
              <w:t>a</w:t>
            </w:r>
            <w:r w:rsidR="00EB77C1" w:rsidRPr="00212F3B">
              <w:rPr>
                <w:rStyle w:val="Hyperlink"/>
                <w:noProof/>
                <w:spacing w:val="1"/>
              </w:rPr>
              <w:t>i</w:t>
            </w:r>
            <w:r w:rsidR="00EB77C1" w:rsidRPr="00212F3B">
              <w:rPr>
                <w:rStyle w:val="Hyperlink"/>
                <w:noProof/>
                <w:spacing w:val="3"/>
              </w:rPr>
              <w:t>l</w:t>
            </w:r>
            <w:r w:rsidR="00EB77C1" w:rsidRPr="00212F3B">
              <w:rPr>
                <w:rStyle w:val="Hyperlink"/>
                <w:noProof/>
                <w:spacing w:val="2"/>
              </w:rPr>
              <w:t>a</w:t>
            </w:r>
            <w:r w:rsidR="00EB77C1" w:rsidRPr="00212F3B">
              <w:rPr>
                <w:rStyle w:val="Hyperlink"/>
                <w:noProof/>
              </w:rPr>
              <w:t>b</w:t>
            </w:r>
            <w:r w:rsidR="00EB77C1" w:rsidRPr="00212F3B">
              <w:rPr>
                <w:rStyle w:val="Hyperlink"/>
                <w:noProof/>
                <w:spacing w:val="3"/>
              </w:rPr>
              <w:t>l</w:t>
            </w:r>
            <w:r w:rsidR="00EB77C1" w:rsidRPr="00212F3B">
              <w:rPr>
                <w:rStyle w:val="Hyperlink"/>
                <w:noProof/>
              </w:rPr>
              <w:t>e</w:t>
            </w:r>
            <w:r w:rsidR="00EB77C1" w:rsidRPr="00212F3B">
              <w:rPr>
                <w:rStyle w:val="Hyperlink"/>
                <w:noProof/>
                <w:spacing w:val="3"/>
              </w:rPr>
              <w:t xml:space="preserve"> f</w:t>
            </w:r>
            <w:r w:rsidR="00EB77C1" w:rsidRPr="00212F3B">
              <w:rPr>
                <w:rStyle w:val="Hyperlink"/>
                <w:noProof/>
              </w:rPr>
              <w:t>or</w:t>
            </w:r>
            <w:r w:rsidR="00EB77C1" w:rsidRPr="00212F3B">
              <w:rPr>
                <w:rStyle w:val="Hyperlink"/>
                <w:noProof/>
                <w:spacing w:val="1"/>
              </w:rPr>
              <w:t xml:space="preserve"> </w:t>
            </w:r>
            <w:r w:rsidR="00EB77C1" w:rsidRPr="00212F3B">
              <w:rPr>
                <w:rStyle w:val="Hyperlink"/>
                <w:noProof/>
                <w:spacing w:val="2"/>
              </w:rPr>
              <w:t>go</w:t>
            </w:r>
            <w:r w:rsidR="00EB77C1" w:rsidRPr="00212F3B">
              <w:rPr>
                <w:rStyle w:val="Hyperlink"/>
                <w:noProof/>
              </w:rPr>
              <w:t>v</w:t>
            </w:r>
            <w:r w:rsidR="00EB77C1" w:rsidRPr="00212F3B">
              <w:rPr>
                <w:rStyle w:val="Hyperlink"/>
                <w:noProof/>
                <w:spacing w:val="2"/>
              </w:rPr>
              <w:t>e</w:t>
            </w:r>
            <w:r w:rsidR="00EB77C1" w:rsidRPr="00212F3B">
              <w:rPr>
                <w:rStyle w:val="Hyperlink"/>
                <w:noProof/>
                <w:spacing w:val="3"/>
              </w:rPr>
              <w:t>r</w:t>
            </w:r>
            <w:r w:rsidR="00EB77C1" w:rsidRPr="00212F3B">
              <w:rPr>
                <w:rStyle w:val="Hyperlink"/>
                <w:noProof/>
                <w:spacing w:val="2"/>
              </w:rPr>
              <w:t>n</w:t>
            </w:r>
            <w:r w:rsidR="00EB77C1" w:rsidRPr="00212F3B">
              <w:rPr>
                <w:rStyle w:val="Hyperlink"/>
                <w:noProof/>
                <w:spacing w:val="3"/>
              </w:rPr>
              <w:t>m</w:t>
            </w:r>
            <w:r w:rsidR="00EB77C1" w:rsidRPr="00212F3B">
              <w:rPr>
                <w:rStyle w:val="Hyperlink"/>
                <w:noProof/>
                <w:spacing w:val="2"/>
              </w:rPr>
              <w:t>e</w:t>
            </w:r>
            <w:r w:rsidR="00EB77C1" w:rsidRPr="00212F3B">
              <w:rPr>
                <w:rStyle w:val="Hyperlink"/>
                <w:noProof/>
              </w:rPr>
              <w:t>nt</w:t>
            </w:r>
            <w:r w:rsidR="00EB77C1" w:rsidRPr="00212F3B">
              <w:rPr>
                <w:rStyle w:val="Hyperlink"/>
                <w:noProof/>
                <w:spacing w:val="4"/>
              </w:rPr>
              <w:t xml:space="preserve"> </w:t>
            </w:r>
            <w:r w:rsidR="00EB77C1" w:rsidRPr="00212F3B">
              <w:rPr>
                <w:rStyle w:val="Hyperlink"/>
                <w:noProof/>
                <w:spacing w:val="2"/>
              </w:rPr>
              <w:t>bu</w:t>
            </w:r>
            <w:r w:rsidR="00EB77C1" w:rsidRPr="00212F3B">
              <w:rPr>
                <w:rStyle w:val="Hyperlink"/>
                <w:noProof/>
                <w:spacing w:val="-3"/>
              </w:rPr>
              <w:t>y</w:t>
            </w:r>
            <w:r w:rsidR="00EB77C1" w:rsidRPr="00212F3B">
              <w:rPr>
                <w:rStyle w:val="Hyperlink"/>
                <w:noProof/>
                <w:spacing w:val="2"/>
              </w:rPr>
              <w:t>e</w:t>
            </w:r>
            <w:r w:rsidR="00EB77C1" w:rsidRPr="00212F3B">
              <w:rPr>
                <w:rStyle w:val="Hyperlink"/>
                <w:noProof/>
                <w:spacing w:val="3"/>
              </w:rPr>
              <w:t>r</w:t>
            </w:r>
            <w:r w:rsidR="00EB77C1" w:rsidRPr="00212F3B">
              <w:rPr>
                <w:rStyle w:val="Hyperlink"/>
                <w:noProof/>
              </w:rPr>
              <w:t>s</w:t>
            </w:r>
            <w:r w:rsidR="00EB77C1" w:rsidRPr="00212F3B">
              <w:rPr>
                <w:rStyle w:val="Hyperlink"/>
                <w:noProof/>
                <w:spacing w:val="5"/>
              </w:rPr>
              <w:t xml:space="preserve"> </w:t>
            </w:r>
            <w:r w:rsidR="00EB77C1" w:rsidRPr="00212F3B">
              <w:rPr>
                <w:rStyle w:val="Hyperlink"/>
                <w:noProof/>
                <w:spacing w:val="1"/>
              </w:rPr>
              <w:t>t</w:t>
            </w:r>
            <w:r w:rsidR="00EB77C1" w:rsidRPr="00212F3B">
              <w:rPr>
                <w:rStyle w:val="Hyperlink"/>
                <w:noProof/>
              </w:rPr>
              <w:t>o</w:t>
            </w:r>
            <w:r w:rsidR="00EB77C1" w:rsidRPr="00212F3B">
              <w:rPr>
                <w:rStyle w:val="Hyperlink"/>
                <w:noProof/>
                <w:spacing w:val="3"/>
              </w:rPr>
              <w:t xml:space="preserve"> </w:t>
            </w:r>
            <w:r w:rsidR="00EB77C1" w:rsidRPr="00212F3B">
              <w:rPr>
                <w:rStyle w:val="Hyperlink"/>
                <w:noProof/>
                <w:spacing w:val="2"/>
              </w:rPr>
              <w:t>enhanc</w:t>
            </w:r>
            <w:r w:rsidR="00EB77C1" w:rsidRPr="00212F3B">
              <w:rPr>
                <w:rStyle w:val="Hyperlink"/>
                <w:noProof/>
              </w:rPr>
              <w:t xml:space="preserve">e </w:t>
            </w:r>
            <w:r w:rsidR="00EB77C1" w:rsidRPr="00212F3B">
              <w:rPr>
                <w:rStyle w:val="Hyperlink"/>
                <w:noProof/>
                <w:spacing w:val="4"/>
              </w:rPr>
              <w:t>t</w:t>
            </w:r>
            <w:r w:rsidR="00EB77C1" w:rsidRPr="00212F3B">
              <w:rPr>
                <w:rStyle w:val="Hyperlink"/>
                <w:noProof/>
                <w:spacing w:val="2"/>
              </w:rPr>
              <w:t>h</w:t>
            </w:r>
            <w:r w:rsidR="00EB77C1" w:rsidRPr="00212F3B">
              <w:rPr>
                <w:rStyle w:val="Hyperlink"/>
                <w:noProof/>
              </w:rPr>
              <w:t>e</w:t>
            </w:r>
            <w:r w:rsidR="00EB77C1" w:rsidRPr="00212F3B">
              <w:rPr>
                <w:rStyle w:val="Hyperlink"/>
                <w:noProof/>
                <w:spacing w:val="3"/>
              </w:rPr>
              <w:t>i</w:t>
            </w:r>
            <w:r w:rsidR="00EB77C1" w:rsidRPr="00212F3B">
              <w:rPr>
                <w:rStyle w:val="Hyperlink"/>
                <w:noProof/>
              </w:rPr>
              <w:t xml:space="preserve">r </w:t>
            </w:r>
            <w:r w:rsidR="00EB77C1" w:rsidRPr="00212F3B">
              <w:rPr>
                <w:rStyle w:val="Hyperlink"/>
                <w:noProof/>
                <w:spacing w:val="2"/>
              </w:rPr>
              <w:t>kn</w:t>
            </w:r>
            <w:r w:rsidR="00EB77C1" w:rsidRPr="00212F3B">
              <w:rPr>
                <w:rStyle w:val="Hyperlink"/>
                <w:noProof/>
              </w:rPr>
              <w:t>o</w:t>
            </w:r>
            <w:r w:rsidR="00EB77C1" w:rsidRPr="00212F3B">
              <w:rPr>
                <w:rStyle w:val="Hyperlink"/>
                <w:noProof/>
                <w:spacing w:val="5"/>
              </w:rPr>
              <w:t>w</w:t>
            </w:r>
            <w:r w:rsidR="00EB77C1" w:rsidRPr="00212F3B">
              <w:rPr>
                <w:rStyle w:val="Hyperlink"/>
                <w:noProof/>
                <w:spacing w:val="1"/>
              </w:rPr>
              <w:t>l</w:t>
            </w:r>
            <w:r w:rsidR="00EB77C1" w:rsidRPr="00212F3B">
              <w:rPr>
                <w:rStyle w:val="Hyperlink"/>
                <w:noProof/>
                <w:spacing w:val="2"/>
              </w:rPr>
              <w:t>e</w:t>
            </w:r>
            <w:r w:rsidR="00EB77C1" w:rsidRPr="00212F3B">
              <w:rPr>
                <w:rStyle w:val="Hyperlink"/>
                <w:noProof/>
              </w:rPr>
              <w:t>d</w:t>
            </w:r>
            <w:r w:rsidR="00EB77C1" w:rsidRPr="00212F3B">
              <w:rPr>
                <w:rStyle w:val="Hyperlink"/>
                <w:noProof/>
                <w:spacing w:val="1"/>
              </w:rPr>
              <w:t>g</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spacing w:val="2"/>
              </w:rPr>
              <w:t>o</w:t>
            </w:r>
            <w:r w:rsidR="00EB77C1" w:rsidRPr="00212F3B">
              <w:rPr>
                <w:rStyle w:val="Hyperlink"/>
                <w:noProof/>
              </w:rPr>
              <w:t>f</w:t>
            </w:r>
            <w:r w:rsidR="00EB77C1" w:rsidRPr="00212F3B">
              <w:rPr>
                <w:rStyle w:val="Hyperlink"/>
                <w:noProof/>
                <w:spacing w:val="4"/>
              </w:rPr>
              <w:t xml:space="preserve"> </w:t>
            </w:r>
            <w:r w:rsidR="00EB77C1" w:rsidRPr="00212F3B">
              <w:rPr>
                <w:rStyle w:val="Hyperlink"/>
                <w:noProof/>
                <w:spacing w:val="2"/>
              </w:rPr>
              <w:t>so</w:t>
            </w:r>
            <w:r w:rsidR="00EB77C1" w:rsidRPr="00212F3B">
              <w:rPr>
                <w:rStyle w:val="Hyperlink"/>
                <w:noProof/>
              </w:rPr>
              <w:t>c</w:t>
            </w:r>
            <w:r w:rsidR="00EB77C1" w:rsidRPr="00212F3B">
              <w:rPr>
                <w:rStyle w:val="Hyperlink"/>
                <w:noProof/>
                <w:spacing w:val="3"/>
              </w:rPr>
              <w:t>i</w:t>
            </w:r>
            <w:r w:rsidR="00EB77C1" w:rsidRPr="00212F3B">
              <w:rPr>
                <w:rStyle w:val="Hyperlink"/>
                <w:noProof/>
              </w:rPr>
              <w:t>al</w:t>
            </w:r>
            <w:r w:rsidR="00EB77C1" w:rsidRPr="00212F3B">
              <w:rPr>
                <w:rStyle w:val="Hyperlink"/>
                <w:noProof/>
                <w:spacing w:val="4"/>
              </w:rPr>
              <w:t xml:space="preserve"> </w:t>
            </w:r>
            <w:r w:rsidR="00EB77C1" w:rsidRPr="00212F3B">
              <w:rPr>
                <w:rStyle w:val="Hyperlink"/>
                <w:noProof/>
                <w:spacing w:val="2"/>
              </w:rPr>
              <w:t>p</w:t>
            </w:r>
            <w:r w:rsidR="00EB77C1" w:rsidRPr="00212F3B">
              <w:rPr>
                <w:rStyle w:val="Hyperlink"/>
                <w:noProof/>
              </w:rPr>
              <w:t>r</w:t>
            </w:r>
            <w:r w:rsidR="00EB77C1" w:rsidRPr="00212F3B">
              <w:rPr>
                <w:rStyle w:val="Hyperlink"/>
                <w:noProof/>
                <w:spacing w:val="2"/>
              </w:rPr>
              <w:t>ocu</w:t>
            </w:r>
            <w:r w:rsidR="00EB77C1" w:rsidRPr="00212F3B">
              <w:rPr>
                <w:rStyle w:val="Hyperlink"/>
                <w:noProof/>
                <w:spacing w:val="3"/>
              </w:rPr>
              <w:t>r</w:t>
            </w:r>
            <w:r w:rsidR="00EB77C1" w:rsidRPr="00212F3B">
              <w:rPr>
                <w:rStyle w:val="Hyperlink"/>
                <w:noProof/>
              </w:rPr>
              <w:t>e</w:t>
            </w:r>
            <w:r w:rsidR="00EB77C1" w:rsidRPr="00212F3B">
              <w:rPr>
                <w:rStyle w:val="Hyperlink"/>
                <w:noProof/>
                <w:spacing w:val="2"/>
              </w:rPr>
              <w:t>me</w:t>
            </w:r>
            <w:r w:rsidR="00EB77C1" w:rsidRPr="00212F3B">
              <w:rPr>
                <w:rStyle w:val="Hyperlink"/>
                <w:noProof/>
              </w:rPr>
              <w:t>n</w:t>
            </w:r>
            <w:r w:rsidR="00EB77C1" w:rsidRPr="00212F3B">
              <w:rPr>
                <w:rStyle w:val="Hyperlink"/>
                <w:noProof/>
                <w:spacing w:val="3"/>
              </w:rPr>
              <w:t>t</w:t>
            </w:r>
            <w:r w:rsidR="00EB77C1" w:rsidRPr="00212F3B">
              <w:rPr>
                <w:rStyle w:val="Hyperlink"/>
                <w:noProof/>
              </w:rPr>
              <w:t>?</w:t>
            </w:r>
            <w:r w:rsidR="00EB77C1">
              <w:rPr>
                <w:noProof/>
                <w:webHidden/>
              </w:rPr>
              <w:tab/>
            </w:r>
            <w:r w:rsidR="00EB77C1">
              <w:rPr>
                <w:noProof/>
                <w:webHidden/>
              </w:rPr>
              <w:fldChar w:fldCharType="begin"/>
            </w:r>
            <w:r w:rsidR="00EB77C1">
              <w:rPr>
                <w:noProof/>
                <w:webHidden/>
              </w:rPr>
              <w:instrText xml:space="preserve"> PAGEREF _Toc80193691 \h </w:instrText>
            </w:r>
            <w:r w:rsidR="00EB77C1">
              <w:rPr>
                <w:noProof/>
                <w:webHidden/>
              </w:rPr>
            </w:r>
            <w:r w:rsidR="00EB77C1">
              <w:rPr>
                <w:noProof/>
                <w:webHidden/>
              </w:rPr>
              <w:fldChar w:fldCharType="separate"/>
            </w:r>
            <w:r w:rsidR="004304A2">
              <w:rPr>
                <w:noProof/>
                <w:webHidden/>
              </w:rPr>
              <w:t>12</w:t>
            </w:r>
            <w:r w:rsidR="00EB77C1">
              <w:rPr>
                <w:noProof/>
                <w:webHidden/>
              </w:rPr>
              <w:fldChar w:fldCharType="end"/>
            </w:r>
          </w:hyperlink>
        </w:p>
        <w:p w14:paraId="0681B044" w14:textId="68EB8927" w:rsidR="00EB77C1" w:rsidRDefault="00311F48">
          <w:pPr>
            <w:pStyle w:val="TOC2"/>
            <w:tabs>
              <w:tab w:val="right" w:leader="dot" w:pos="9517"/>
            </w:tabs>
            <w:rPr>
              <w:rFonts w:asciiTheme="minorHAnsi" w:eastAsiaTheme="minorEastAsia" w:hAnsiTheme="minorHAnsi" w:cstheme="minorBidi"/>
              <w:noProof/>
              <w:sz w:val="22"/>
              <w:szCs w:val="22"/>
              <w:lang w:val="en-AU" w:eastAsia="ja-JP"/>
            </w:rPr>
          </w:pPr>
          <w:hyperlink w:anchor="_Toc80193692" w:history="1">
            <w:r w:rsidR="00EB77C1" w:rsidRPr="00212F3B">
              <w:rPr>
                <w:rStyle w:val="Hyperlink"/>
                <w:noProof/>
                <w:spacing w:val="1"/>
              </w:rPr>
              <w:t>H</w:t>
            </w:r>
            <w:r w:rsidR="00EB77C1" w:rsidRPr="00212F3B">
              <w:rPr>
                <w:rStyle w:val="Hyperlink"/>
                <w:noProof/>
              </w:rPr>
              <w:t>ow</w:t>
            </w:r>
            <w:r w:rsidR="00EB77C1" w:rsidRPr="00212F3B">
              <w:rPr>
                <w:rStyle w:val="Hyperlink"/>
                <w:noProof/>
                <w:spacing w:val="4"/>
              </w:rPr>
              <w:t xml:space="preserve"> </w:t>
            </w:r>
            <w:r w:rsidR="00EB77C1" w:rsidRPr="00212F3B">
              <w:rPr>
                <w:rStyle w:val="Hyperlink"/>
                <w:noProof/>
                <w:spacing w:val="6"/>
              </w:rPr>
              <w:t>w</w:t>
            </w:r>
            <w:r w:rsidR="00EB77C1" w:rsidRPr="00212F3B">
              <w:rPr>
                <w:rStyle w:val="Hyperlink"/>
                <w:noProof/>
                <w:spacing w:val="1"/>
              </w:rPr>
              <w:t>il</w:t>
            </w:r>
            <w:r w:rsidR="00EB77C1" w:rsidRPr="00212F3B">
              <w:rPr>
                <w:rStyle w:val="Hyperlink"/>
                <w:noProof/>
              </w:rPr>
              <w:t xml:space="preserve">l </w:t>
            </w:r>
            <w:r w:rsidR="00EB77C1" w:rsidRPr="00212F3B">
              <w:rPr>
                <w:rStyle w:val="Hyperlink"/>
                <w:noProof/>
                <w:spacing w:val="6"/>
              </w:rPr>
              <w:t>w</w:t>
            </w:r>
            <w:r w:rsidR="00EB77C1" w:rsidRPr="00212F3B">
              <w:rPr>
                <w:rStyle w:val="Hyperlink"/>
                <w:noProof/>
              </w:rPr>
              <w:t xml:space="preserve">e </w:t>
            </w:r>
            <w:r w:rsidR="00EB77C1" w:rsidRPr="00212F3B">
              <w:rPr>
                <w:rStyle w:val="Hyperlink"/>
                <w:noProof/>
                <w:spacing w:val="3"/>
              </w:rPr>
              <w:t>m</w:t>
            </w:r>
            <w:r w:rsidR="00EB77C1" w:rsidRPr="00212F3B">
              <w:rPr>
                <w:rStyle w:val="Hyperlink"/>
                <w:noProof/>
              </w:rPr>
              <w:t>easure</w:t>
            </w:r>
            <w:r w:rsidR="00EB77C1" w:rsidRPr="00212F3B">
              <w:rPr>
                <w:rStyle w:val="Hyperlink"/>
                <w:noProof/>
                <w:spacing w:val="3"/>
              </w:rPr>
              <w:t xml:space="preserve"> </w:t>
            </w:r>
            <w:r w:rsidR="00EB77C1" w:rsidRPr="00212F3B">
              <w:rPr>
                <w:rStyle w:val="Hyperlink"/>
                <w:noProof/>
              </w:rPr>
              <w:t>a</w:t>
            </w:r>
            <w:r w:rsidR="00EB77C1" w:rsidRPr="00212F3B">
              <w:rPr>
                <w:rStyle w:val="Hyperlink"/>
                <w:noProof/>
                <w:spacing w:val="1"/>
              </w:rPr>
              <w:t>n</w:t>
            </w:r>
            <w:r w:rsidR="00EB77C1" w:rsidRPr="00212F3B">
              <w:rPr>
                <w:rStyle w:val="Hyperlink"/>
                <w:noProof/>
              </w:rPr>
              <w:t>d</w:t>
            </w:r>
            <w:r w:rsidR="00EB77C1" w:rsidRPr="00212F3B">
              <w:rPr>
                <w:rStyle w:val="Hyperlink"/>
                <w:noProof/>
                <w:spacing w:val="3"/>
              </w:rPr>
              <w:t xml:space="preserve"> r</w:t>
            </w:r>
            <w:r w:rsidR="00EB77C1" w:rsidRPr="00212F3B">
              <w:rPr>
                <w:rStyle w:val="Hyperlink"/>
                <w:noProof/>
              </w:rPr>
              <w:t>eport</w:t>
            </w:r>
            <w:r w:rsidR="00EB77C1" w:rsidRPr="00212F3B">
              <w:rPr>
                <w:rStyle w:val="Hyperlink"/>
                <w:noProof/>
                <w:spacing w:val="4"/>
              </w:rPr>
              <w:t xml:space="preserve"> </w:t>
            </w:r>
            <w:r w:rsidR="00EB77C1" w:rsidRPr="00212F3B">
              <w:rPr>
                <w:rStyle w:val="Hyperlink"/>
                <w:noProof/>
              </w:rPr>
              <w:t>soc</w:t>
            </w:r>
            <w:r w:rsidR="00EB77C1" w:rsidRPr="00212F3B">
              <w:rPr>
                <w:rStyle w:val="Hyperlink"/>
                <w:noProof/>
                <w:spacing w:val="3"/>
              </w:rPr>
              <w:t>i</w:t>
            </w:r>
            <w:r w:rsidR="00EB77C1" w:rsidRPr="00212F3B">
              <w:rPr>
                <w:rStyle w:val="Hyperlink"/>
                <w:noProof/>
              </w:rPr>
              <w:t>al</w:t>
            </w:r>
            <w:r w:rsidR="00EB77C1" w:rsidRPr="00212F3B">
              <w:rPr>
                <w:rStyle w:val="Hyperlink"/>
                <w:noProof/>
                <w:spacing w:val="4"/>
              </w:rPr>
              <w:t xml:space="preserve"> </w:t>
            </w:r>
            <w:r w:rsidR="00EB77C1" w:rsidRPr="00212F3B">
              <w:rPr>
                <w:rStyle w:val="Hyperlink"/>
                <w:noProof/>
              </w:rPr>
              <w:t>and</w:t>
            </w:r>
            <w:r w:rsidR="00EB77C1" w:rsidRPr="00212F3B">
              <w:rPr>
                <w:rStyle w:val="Hyperlink"/>
                <w:noProof/>
                <w:spacing w:val="3"/>
              </w:rPr>
              <w:t xml:space="preserve"> </w:t>
            </w:r>
            <w:r w:rsidR="00EB77C1" w:rsidRPr="00212F3B">
              <w:rPr>
                <w:rStyle w:val="Hyperlink"/>
                <w:noProof/>
              </w:rPr>
              <w:t>s</w:t>
            </w:r>
            <w:r w:rsidR="00EB77C1" w:rsidRPr="00212F3B">
              <w:rPr>
                <w:rStyle w:val="Hyperlink"/>
                <w:noProof/>
                <w:spacing w:val="1"/>
              </w:rPr>
              <w:t>u</w:t>
            </w:r>
            <w:r w:rsidR="00EB77C1" w:rsidRPr="00212F3B">
              <w:rPr>
                <w:rStyle w:val="Hyperlink"/>
                <w:noProof/>
              </w:rPr>
              <w:t>s</w:t>
            </w:r>
            <w:r w:rsidR="00EB77C1" w:rsidRPr="00212F3B">
              <w:rPr>
                <w:rStyle w:val="Hyperlink"/>
                <w:noProof/>
                <w:spacing w:val="3"/>
              </w:rPr>
              <w:t>t</w:t>
            </w:r>
            <w:r w:rsidR="00EB77C1" w:rsidRPr="00212F3B">
              <w:rPr>
                <w:rStyle w:val="Hyperlink"/>
                <w:noProof/>
              </w:rPr>
              <w:t>a</w:t>
            </w:r>
            <w:r w:rsidR="00EB77C1" w:rsidRPr="00212F3B">
              <w:rPr>
                <w:rStyle w:val="Hyperlink"/>
                <w:noProof/>
                <w:spacing w:val="3"/>
              </w:rPr>
              <w:t>i</w:t>
            </w:r>
            <w:r w:rsidR="00EB77C1" w:rsidRPr="00212F3B">
              <w:rPr>
                <w:rStyle w:val="Hyperlink"/>
                <w:noProof/>
              </w:rPr>
              <w:t>nab</w:t>
            </w:r>
            <w:r w:rsidR="00EB77C1" w:rsidRPr="00212F3B">
              <w:rPr>
                <w:rStyle w:val="Hyperlink"/>
                <w:noProof/>
                <w:spacing w:val="3"/>
              </w:rPr>
              <w:t>l</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rPr>
              <w:t>ou</w:t>
            </w:r>
            <w:r w:rsidR="00EB77C1" w:rsidRPr="00212F3B">
              <w:rPr>
                <w:rStyle w:val="Hyperlink"/>
                <w:noProof/>
                <w:spacing w:val="3"/>
              </w:rPr>
              <w:t>t</w:t>
            </w:r>
            <w:r w:rsidR="00EB77C1" w:rsidRPr="00212F3B">
              <w:rPr>
                <w:rStyle w:val="Hyperlink"/>
                <w:noProof/>
              </w:rPr>
              <w:t>comes?</w:t>
            </w:r>
            <w:r w:rsidR="00EB77C1">
              <w:rPr>
                <w:noProof/>
                <w:webHidden/>
              </w:rPr>
              <w:tab/>
            </w:r>
            <w:r w:rsidR="00EB77C1">
              <w:rPr>
                <w:noProof/>
                <w:webHidden/>
              </w:rPr>
              <w:fldChar w:fldCharType="begin"/>
            </w:r>
            <w:r w:rsidR="00EB77C1">
              <w:rPr>
                <w:noProof/>
                <w:webHidden/>
              </w:rPr>
              <w:instrText xml:space="preserve"> PAGEREF _Toc80193692 \h </w:instrText>
            </w:r>
            <w:r w:rsidR="00EB77C1">
              <w:rPr>
                <w:noProof/>
                <w:webHidden/>
              </w:rPr>
            </w:r>
            <w:r w:rsidR="00EB77C1">
              <w:rPr>
                <w:noProof/>
                <w:webHidden/>
              </w:rPr>
              <w:fldChar w:fldCharType="separate"/>
            </w:r>
            <w:r w:rsidR="004304A2">
              <w:rPr>
                <w:noProof/>
                <w:webHidden/>
              </w:rPr>
              <w:t>13</w:t>
            </w:r>
            <w:r w:rsidR="00EB77C1">
              <w:rPr>
                <w:noProof/>
                <w:webHidden/>
              </w:rPr>
              <w:fldChar w:fldCharType="end"/>
            </w:r>
          </w:hyperlink>
        </w:p>
        <w:p w14:paraId="3853C1E6" w14:textId="542A64C4" w:rsidR="00EB77C1" w:rsidRDefault="00311F48">
          <w:pPr>
            <w:pStyle w:val="TOC2"/>
            <w:tabs>
              <w:tab w:val="right" w:leader="dot" w:pos="9517"/>
            </w:tabs>
            <w:rPr>
              <w:rFonts w:asciiTheme="minorHAnsi" w:eastAsiaTheme="minorEastAsia" w:hAnsiTheme="minorHAnsi" w:cstheme="minorBidi"/>
              <w:noProof/>
              <w:sz w:val="22"/>
              <w:szCs w:val="22"/>
              <w:lang w:val="en-AU" w:eastAsia="ja-JP"/>
            </w:rPr>
          </w:pPr>
          <w:hyperlink w:anchor="_Toc80193693" w:history="1">
            <w:r w:rsidR="00EB77C1" w:rsidRPr="00212F3B">
              <w:rPr>
                <w:rStyle w:val="Hyperlink"/>
                <w:noProof/>
                <w:spacing w:val="1"/>
              </w:rPr>
              <w:t>H</w:t>
            </w:r>
            <w:r w:rsidR="00EB77C1" w:rsidRPr="00212F3B">
              <w:rPr>
                <w:rStyle w:val="Hyperlink"/>
                <w:noProof/>
              </w:rPr>
              <w:t>ow</w:t>
            </w:r>
            <w:r w:rsidR="00EB77C1" w:rsidRPr="00212F3B">
              <w:rPr>
                <w:rStyle w:val="Hyperlink"/>
                <w:noProof/>
                <w:spacing w:val="4"/>
              </w:rPr>
              <w:t xml:space="preserve"> </w:t>
            </w:r>
            <w:r w:rsidR="00EB77C1" w:rsidRPr="00212F3B">
              <w:rPr>
                <w:rStyle w:val="Hyperlink"/>
                <w:noProof/>
                <w:spacing w:val="6"/>
              </w:rPr>
              <w:t>w</w:t>
            </w:r>
            <w:r w:rsidR="00EB77C1" w:rsidRPr="00212F3B">
              <w:rPr>
                <w:rStyle w:val="Hyperlink"/>
                <w:noProof/>
                <w:spacing w:val="1"/>
              </w:rPr>
              <w:t>il</w:t>
            </w:r>
            <w:r w:rsidR="00EB77C1" w:rsidRPr="00212F3B">
              <w:rPr>
                <w:rStyle w:val="Hyperlink"/>
                <w:noProof/>
              </w:rPr>
              <w:t xml:space="preserve">l </w:t>
            </w:r>
            <w:r w:rsidR="00EB77C1" w:rsidRPr="00212F3B">
              <w:rPr>
                <w:rStyle w:val="Hyperlink"/>
                <w:noProof/>
                <w:spacing w:val="6"/>
              </w:rPr>
              <w:t>w</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spacing w:val="2"/>
              </w:rPr>
              <w:t>e</w:t>
            </w:r>
            <w:r w:rsidR="00EB77C1" w:rsidRPr="00212F3B">
              <w:rPr>
                <w:rStyle w:val="Hyperlink"/>
                <w:noProof/>
              </w:rPr>
              <w:t>v</w:t>
            </w:r>
            <w:r w:rsidR="00EB77C1" w:rsidRPr="00212F3B">
              <w:rPr>
                <w:rStyle w:val="Hyperlink"/>
                <w:noProof/>
                <w:spacing w:val="2"/>
              </w:rPr>
              <w:t>a</w:t>
            </w:r>
            <w:r w:rsidR="00EB77C1" w:rsidRPr="00212F3B">
              <w:rPr>
                <w:rStyle w:val="Hyperlink"/>
                <w:noProof/>
                <w:spacing w:val="3"/>
              </w:rPr>
              <w:t>l</w:t>
            </w:r>
            <w:r w:rsidR="00EB77C1" w:rsidRPr="00212F3B">
              <w:rPr>
                <w:rStyle w:val="Hyperlink"/>
                <w:noProof/>
              </w:rPr>
              <w:t>u</w:t>
            </w:r>
            <w:r w:rsidR="00EB77C1" w:rsidRPr="00212F3B">
              <w:rPr>
                <w:rStyle w:val="Hyperlink"/>
                <w:noProof/>
                <w:spacing w:val="1"/>
              </w:rPr>
              <w:t>a</w:t>
            </w:r>
            <w:r w:rsidR="00EB77C1" w:rsidRPr="00212F3B">
              <w:rPr>
                <w:rStyle w:val="Hyperlink"/>
                <w:noProof/>
                <w:spacing w:val="3"/>
              </w:rPr>
              <w:t>t</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rPr>
              <w:t>s</w:t>
            </w:r>
            <w:r w:rsidR="00EB77C1" w:rsidRPr="00212F3B">
              <w:rPr>
                <w:rStyle w:val="Hyperlink"/>
                <w:noProof/>
                <w:spacing w:val="1"/>
              </w:rPr>
              <w:t>o</w:t>
            </w:r>
            <w:r w:rsidR="00EB77C1" w:rsidRPr="00212F3B">
              <w:rPr>
                <w:rStyle w:val="Hyperlink"/>
                <w:noProof/>
                <w:spacing w:val="2"/>
              </w:rPr>
              <w:t>c</w:t>
            </w:r>
            <w:r w:rsidR="00EB77C1" w:rsidRPr="00212F3B">
              <w:rPr>
                <w:rStyle w:val="Hyperlink"/>
                <w:noProof/>
                <w:spacing w:val="3"/>
              </w:rPr>
              <w:t>i</w:t>
            </w:r>
            <w:r w:rsidR="00EB77C1" w:rsidRPr="00212F3B">
              <w:rPr>
                <w:rStyle w:val="Hyperlink"/>
                <w:noProof/>
              </w:rPr>
              <w:t>al</w:t>
            </w:r>
            <w:r w:rsidR="00EB77C1" w:rsidRPr="00212F3B">
              <w:rPr>
                <w:rStyle w:val="Hyperlink"/>
                <w:noProof/>
                <w:spacing w:val="4"/>
              </w:rPr>
              <w:t xml:space="preserve"> </w:t>
            </w:r>
            <w:r w:rsidR="00EB77C1" w:rsidRPr="00212F3B">
              <w:rPr>
                <w:rStyle w:val="Hyperlink"/>
                <w:noProof/>
                <w:spacing w:val="2"/>
              </w:rPr>
              <w:t>an</w:t>
            </w:r>
            <w:r w:rsidR="00EB77C1" w:rsidRPr="00212F3B">
              <w:rPr>
                <w:rStyle w:val="Hyperlink"/>
                <w:noProof/>
              </w:rPr>
              <w:t>d</w:t>
            </w:r>
            <w:r w:rsidR="00EB77C1" w:rsidRPr="00212F3B">
              <w:rPr>
                <w:rStyle w:val="Hyperlink"/>
                <w:noProof/>
                <w:spacing w:val="3"/>
              </w:rPr>
              <w:t xml:space="preserve"> </w:t>
            </w:r>
            <w:r w:rsidR="00EB77C1" w:rsidRPr="00212F3B">
              <w:rPr>
                <w:rStyle w:val="Hyperlink"/>
                <w:noProof/>
                <w:spacing w:val="2"/>
              </w:rPr>
              <w:t>su</w:t>
            </w:r>
            <w:r w:rsidR="00EB77C1" w:rsidRPr="00212F3B">
              <w:rPr>
                <w:rStyle w:val="Hyperlink"/>
                <w:noProof/>
              </w:rPr>
              <w:t>s</w:t>
            </w:r>
            <w:r w:rsidR="00EB77C1" w:rsidRPr="00212F3B">
              <w:rPr>
                <w:rStyle w:val="Hyperlink"/>
                <w:noProof/>
                <w:spacing w:val="3"/>
              </w:rPr>
              <w:t>t</w:t>
            </w:r>
            <w:r w:rsidR="00EB77C1" w:rsidRPr="00212F3B">
              <w:rPr>
                <w:rStyle w:val="Hyperlink"/>
                <w:noProof/>
              </w:rPr>
              <w:t>a</w:t>
            </w:r>
            <w:r w:rsidR="00EB77C1" w:rsidRPr="00212F3B">
              <w:rPr>
                <w:rStyle w:val="Hyperlink"/>
                <w:noProof/>
                <w:spacing w:val="3"/>
              </w:rPr>
              <w:t>i</w:t>
            </w:r>
            <w:r w:rsidR="00EB77C1" w:rsidRPr="00212F3B">
              <w:rPr>
                <w:rStyle w:val="Hyperlink"/>
                <w:noProof/>
                <w:spacing w:val="2"/>
              </w:rPr>
              <w:t>na</w:t>
            </w:r>
            <w:r w:rsidR="00EB77C1" w:rsidRPr="00212F3B">
              <w:rPr>
                <w:rStyle w:val="Hyperlink"/>
                <w:noProof/>
              </w:rPr>
              <w:t>b</w:t>
            </w:r>
            <w:r w:rsidR="00EB77C1" w:rsidRPr="00212F3B">
              <w:rPr>
                <w:rStyle w:val="Hyperlink"/>
                <w:noProof/>
                <w:spacing w:val="3"/>
              </w:rPr>
              <w:t>l</w:t>
            </w:r>
            <w:r w:rsidR="00EB77C1" w:rsidRPr="00212F3B">
              <w:rPr>
                <w:rStyle w:val="Hyperlink"/>
                <w:noProof/>
              </w:rPr>
              <w:t xml:space="preserve">e </w:t>
            </w:r>
            <w:r w:rsidR="00EB77C1" w:rsidRPr="00212F3B">
              <w:rPr>
                <w:rStyle w:val="Hyperlink"/>
                <w:noProof/>
                <w:spacing w:val="2"/>
              </w:rPr>
              <w:t>ou</w:t>
            </w:r>
            <w:r w:rsidR="00EB77C1" w:rsidRPr="00212F3B">
              <w:rPr>
                <w:rStyle w:val="Hyperlink"/>
                <w:noProof/>
                <w:spacing w:val="3"/>
              </w:rPr>
              <w:t>t</w:t>
            </w:r>
            <w:r w:rsidR="00EB77C1" w:rsidRPr="00212F3B">
              <w:rPr>
                <w:rStyle w:val="Hyperlink"/>
                <w:noProof/>
                <w:spacing w:val="2"/>
              </w:rPr>
              <w:t>c</w:t>
            </w:r>
            <w:r w:rsidR="00EB77C1" w:rsidRPr="00212F3B">
              <w:rPr>
                <w:rStyle w:val="Hyperlink"/>
                <w:noProof/>
              </w:rPr>
              <w:t>o</w:t>
            </w:r>
            <w:r w:rsidR="00EB77C1" w:rsidRPr="00212F3B">
              <w:rPr>
                <w:rStyle w:val="Hyperlink"/>
                <w:noProof/>
                <w:spacing w:val="2"/>
              </w:rPr>
              <w:t>me</w:t>
            </w:r>
            <w:r w:rsidR="00EB77C1" w:rsidRPr="00212F3B">
              <w:rPr>
                <w:rStyle w:val="Hyperlink"/>
                <w:noProof/>
              </w:rPr>
              <w:t>s?</w:t>
            </w:r>
            <w:r w:rsidR="00EB77C1">
              <w:rPr>
                <w:noProof/>
                <w:webHidden/>
              </w:rPr>
              <w:tab/>
            </w:r>
            <w:r w:rsidR="00EB77C1">
              <w:rPr>
                <w:noProof/>
                <w:webHidden/>
              </w:rPr>
              <w:fldChar w:fldCharType="begin"/>
            </w:r>
            <w:r w:rsidR="00EB77C1">
              <w:rPr>
                <w:noProof/>
                <w:webHidden/>
              </w:rPr>
              <w:instrText xml:space="preserve"> PAGEREF _Toc80193693 \h </w:instrText>
            </w:r>
            <w:r w:rsidR="00EB77C1">
              <w:rPr>
                <w:noProof/>
                <w:webHidden/>
              </w:rPr>
            </w:r>
            <w:r w:rsidR="00EB77C1">
              <w:rPr>
                <w:noProof/>
                <w:webHidden/>
              </w:rPr>
              <w:fldChar w:fldCharType="separate"/>
            </w:r>
            <w:r w:rsidR="004304A2">
              <w:rPr>
                <w:noProof/>
                <w:webHidden/>
              </w:rPr>
              <w:t>13</w:t>
            </w:r>
            <w:r w:rsidR="00EB77C1">
              <w:rPr>
                <w:noProof/>
                <w:webHidden/>
              </w:rPr>
              <w:fldChar w:fldCharType="end"/>
            </w:r>
          </w:hyperlink>
        </w:p>
        <w:p w14:paraId="004259F1" w14:textId="74885F1A" w:rsidR="00EB77C1" w:rsidRDefault="00311F48">
          <w:pPr>
            <w:pStyle w:val="TOC1"/>
            <w:tabs>
              <w:tab w:val="right" w:leader="dot" w:pos="9517"/>
            </w:tabs>
            <w:rPr>
              <w:rFonts w:asciiTheme="minorHAnsi" w:eastAsiaTheme="minorEastAsia" w:hAnsiTheme="minorHAnsi" w:cstheme="minorBidi"/>
              <w:noProof/>
              <w:sz w:val="22"/>
              <w:szCs w:val="22"/>
              <w:lang w:val="en-AU" w:eastAsia="ja-JP"/>
            </w:rPr>
          </w:pPr>
          <w:hyperlink w:anchor="_Toc80193694" w:history="1">
            <w:r w:rsidR="00EB77C1" w:rsidRPr="00212F3B">
              <w:rPr>
                <w:rStyle w:val="Hyperlink"/>
                <w:noProof/>
                <w:spacing w:val="-1"/>
              </w:rPr>
              <w:t>L</w:t>
            </w:r>
            <w:r w:rsidR="00EB77C1" w:rsidRPr="00212F3B">
              <w:rPr>
                <w:rStyle w:val="Hyperlink"/>
                <w:noProof/>
              </w:rPr>
              <w:t>i</w:t>
            </w:r>
            <w:r w:rsidR="00EB77C1" w:rsidRPr="00212F3B">
              <w:rPr>
                <w:rStyle w:val="Hyperlink"/>
                <w:noProof/>
                <w:spacing w:val="1"/>
              </w:rPr>
              <w:t>n</w:t>
            </w:r>
            <w:r w:rsidR="00EB77C1" w:rsidRPr="00212F3B">
              <w:rPr>
                <w:rStyle w:val="Hyperlink"/>
                <w:noProof/>
              </w:rPr>
              <w:t>ks</w:t>
            </w:r>
            <w:r w:rsidR="00EB77C1" w:rsidRPr="00212F3B">
              <w:rPr>
                <w:rStyle w:val="Hyperlink"/>
                <w:noProof/>
                <w:spacing w:val="-10"/>
              </w:rPr>
              <w:t xml:space="preserve"> </w:t>
            </w:r>
            <w:r w:rsidR="00EB77C1" w:rsidRPr="00212F3B">
              <w:rPr>
                <w:rStyle w:val="Hyperlink"/>
                <w:noProof/>
                <w:spacing w:val="8"/>
              </w:rPr>
              <w:t>w</w:t>
            </w:r>
            <w:r w:rsidR="00EB77C1" w:rsidRPr="00212F3B">
              <w:rPr>
                <w:rStyle w:val="Hyperlink"/>
                <w:noProof/>
                <w:spacing w:val="-2"/>
              </w:rPr>
              <w:t>it</w:t>
            </w:r>
            <w:r w:rsidR="00EB77C1" w:rsidRPr="00212F3B">
              <w:rPr>
                <w:rStyle w:val="Hyperlink"/>
                <w:noProof/>
              </w:rPr>
              <w:t>h</w:t>
            </w:r>
            <w:r w:rsidR="00EB77C1" w:rsidRPr="00212F3B">
              <w:rPr>
                <w:rStyle w:val="Hyperlink"/>
                <w:noProof/>
                <w:spacing w:val="-3"/>
              </w:rPr>
              <w:t xml:space="preserve"> </w:t>
            </w:r>
            <w:r w:rsidR="00EB77C1" w:rsidRPr="00212F3B">
              <w:rPr>
                <w:rStyle w:val="Hyperlink"/>
                <w:noProof/>
                <w:spacing w:val="-1"/>
              </w:rPr>
              <w:t>o</w:t>
            </w:r>
            <w:r w:rsidR="00EB77C1" w:rsidRPr="00212F3B">
              <w:rPr>
                <w:rStyle w:val="Hyperlink"/>
                <w:noProof/>
                <w:spacing w:val="-2"/>
              </w:rPr>
              <w:t>t</w:t>
            </w:r>
            <w:r w:rsidR="00EB77C1" w:rsidRPr="00212F3B">
              <w:rPr>
                <w:rStyle w:val="Hyperlink"/>
                <w:noProof/>
                <w:spacing w:val="-1"/>
              </w:rPr>
              <w:t>h</w:t>
            </w:r>
            <w:r w:rsidR="00EB77C1" w:rsidRPr="00212F3B">
              <w:rPr>
                <w:rStyle w:val="Hyperlink"/>
                <w:noProof/>
              </w:rPr>
              <w:t>er</w:t>
            </w:r>
            <w:r w:rsidR="00EB77C1" w:rsidRPr="00212F3B">
              <w:rPr>
                <w:rStyle w:val="Hyperlink"/>
                <w:noProof/>
                <w:spacing w:val="-3"/>
              </w:rPr>
              <w:t xml:space="preserve"> </w:t>
            </w:r>
            <w:r w:rsidR="00EB77C1" w:rsidRPr="00212F3B">
              <w:rPr>
                <w:rStyle w:val="Hyperlink"/>
                <w:noProof/>
              </w:rPr>
              <w:t>ini</w:t>
            </w:r>
            <w:r w:rsidR="00EB77C1" w:rsidRPr="00212F3B">
              <w:rPr>
                <w:rStyle w:val="Hyperlink"/>
                <w:noProof/>
                <w:spacing w:val="-3"/>
              </w:rPr>
              <w:t>t</w:t>
            </w:r>
            <w:r w:rsidR="00EB77C1" w:rsidRPr="00212F3B">
              <w:rPr>
                <w:rStyle w:val="Hyperlink"/>
                <w:noProof/>
              </w:rPr>
              <w:t>i</w:t>
            </w:r>
            <w:r w:rsidR="00EB77C1" w:rsidRPr="00212F3B">
              <w:rPr>
                <w:rStyle w:val="Hyperlink"/>
                <w:noProof/>
                <w:spacing w:val="-3"/>
              </w:rPr>
              <w:t>a</w:t>
            </w:r>
            <w:r w:rsidR="00EB77C1" w:rsidRPr="00212F3B">
              <w:rPr>
                <w:rStyle w:val="Hyperlink"/>
                <w:noProof/>
              </w:rPr>
              <w:t>t</w:t>
            </w:r>
            <w:r w:rsidR="00EB77C1" w:rsidRPr="00212F3B">
              <w:rPr>
                <w:rStyle w:val="Hyperlink"/>
                <w:noProof/>
                <w:spacing w:val="3"/>
              </w:rPr>
              <w:t>i</w:t>
            </w:r>
            <w:r w:rsidR="00EB77C1" w:rsidRPr="00212F3B">
              <w:rPr>
                <w:rStyle w:val="Hyperlink"/>
                <w:noProof/>
                <w:spacing w:val="-8"/>
              </w:rPr>
              <w:t>v</w:t>
            </w:r>
            <w:r w:rsidR="00EB77C1" w:rsidRPr="00212F3B">
              <w:rPr>
                <w:rStyle w:val="Hyperlink"/>
                <w:noProof/>
              </w:rPr>
              <w:t>es</w:t>
            </w:r>
            <w:r w:rsidR="00EB77C1">
              <w:rPr>
                <w:noProof/>
                <w:webHidden/>
              </w:rPr>
              <w:tab/>
            </w:r>
            <w:r w:rsidR="00EB77C1">
              <w:rPr>
                <w:noProof/>
                <w:webHidden/>
              </w:rPr>
              <w:fldChar w:fldCharType="begin"/>
            </w:r>
            <w:r w:rsidR="00EB77C1">
              <w:rPr>
                <w:noProof/>
                <w:webHidden/>
              </w:rPr>
              <w:instrText xml:space="preserve"> PAGEREF _Toc80193694 \h </w:instrText>
            </w:r>
            <w:r w:rsidR="00EB77C1">
              <w:rPr>
                <w:noProof/>
                <w:webHidden/>
              </w:rPr>
            </w:r>
            <w:r w:rsidR="00EB77C1">
              <w:rPr>
                <w:noProof/>
                <w:webHidden/>
              </w:rPr>
              <w:fldChar w:fldCharType="separate"/>
            </w:r>
            <w:r w:rsidR="004304A2">
              <w:rPr>
                <w:noProof/>
                <w:webHidden/>
              </w:rPr>
              <w:t>13</w:t>
            </w:r>
            <w:r w:rsidR="00EB77C1">
              <w:rPr>
                <w:noProof/>
                <w:webHidden/>
              </w:rPr>
              <w:fldChar w:fldCharType="end"/>
            </w:r>
          </w:hyperlink>
        </w:p>
        <w:p w14:paraId="0C812DAC" w14:textId="4EE7634C" w:rsidR="00EB77C1" w:rsidRDefault="00311F48">
          <w:pPr>
            <w:pStyle w:val="TOC2"/>
            <w:tabs>
              <w:tab w:val="right" w:leader="dot" w:pos="9517"/>
            </w:tabs>
            <w:rPr>
              <w:rFonts w:asciiTheme="minorHAnsi" w:eastAsiaTheme="minorEastAsia" w:hAnsiTheme="minorHAnsi" w:cstheme="minorBidi"/>
              <w:noProof/>
              <w:sz w:val="22"/>
              <w:szCs w:val="22"/>
              <w:lang w:val="en-AU" w:eastAsia="ja-JP"/>
            </w:rPr>
          </w:pPr>
          <w:hyperlink w:anchor="_Toc80193695" w:history="1">
            <w:r w:rsidR="00EB77C1" w:rsidRPr="00212F3B">
              <w:rPr>
                <w:rStyle w:val="Hyperlink"/>
                <w:noProof/>
                <w:spacing w:val="3"/>
              </w:rPr>
              <w:t>I</w:t>
            </w:r>
            <w:r w:rsidR="00EB77C1" w:rsidRPr="00212F3B">
              <w:rPr>
                <w:rStyle w:val="Hyperlink"/>
                <w:noProof/>
              </w:rPr>
              <w:t>s</w:t>
            </w:r>
            <w:r w:rsidR="00EB77C1" w:rsidRPr="00212F3B">
              <w:rPr>
                <w:rStyle w:val="Hyperlink"/>
                <w:noProof/>
                <w:spacing w:val="3"/>
              </w:rPr>
              <w:t xml:space="preserve"> t</w:t>
            </w:r>
            <w:r w:rsidR="00EB77C1" w:rsidRPr="00212F3B">
              <w:rPr>
                <w:rStyle w:val="Hyperlink"/>
                <w:noProof/>
              </w:rPr>
              <w:t>h</w:t>
            </w:r>
            <w:r w:rsidR="00EB77C1" w:rsidRPr="00212F3B">
              <w:rPr>
                <w:rStyle w:val="Hyperlink"/>
                <w:noProof/>
                <w:spacing w:val="1"/>
              </w:rPr>
              <w:t>e</w:t>
            </w:r>
            <w:r w:rsidR="00EB77C1" w:rsidRPr="00212F3B">
              <w:rPr>
                <w:rStyle w:val="Hyperlink"/>
                <w:noProof/>
                <w:spacing w:val="3"/>
              </w:rPr>
              <w:t>r</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rPr>
              <w:t>a</w:t>
            </w:r>
            <w:r w:rsidR="00EB77C1" w:rsidRPr="00212F3B">
              <w:rPr>
                <w:rStyle w:val="Hyperlink"/>
                <w:noProof/>
                <w:spacing w:val="3"/>
              </w:rPr>
              <w:t xml:space="preserve"> r</w:t>
            </w:r>
            <w:r w:rsidR="00EB77C1" w:rsidRPr="00212F3B">
              <w:rPr>
                <w:rStyle w:val="Hyperlink"/>
                <w:noProof/>
              </w:rPr>
              <w:t>e</w:t>
            </w:r>
            <w:r w:rsidR="00EB77C1" w:rsidRPr="00212F3B">
              <w:rPr>
                <w:rStyle w:val="Hyperlink"/>
                <w:noProof/>
                <w:spacing w:val="3"/>
              </w:rPr>
              <w:t>l</w:t>
            </w:r>
            <w:r w:rsidR="00EB77C1" w:rsidRPr="00212F3B">
              <w:rPr>
                <w:rStyle w:val="Hyperlink"/>
                <w:noProof/>
              </w:rPr>
              <w:t>at</w:t>
            </w:r>
            <w:r w:rsidR="00EB77C1" w:rsidRPr="00212F3B">
              <w:rPr>
                <w:rStyle w:val="Hyperlink"/>
                <w:noProof/>
                <w:spacing w:val="4"/>
              </w:rPr>
              <w:t>i</w:t>
            </w:r>
            <w:r w:rsidR="00EB77C1" w:rsidRPr="00212F3B">
              <w:rPr>
                <w:rStyle w:val="Hyperlink"/>
                <w:noProof/>
                <w:spacing w:val="2"/>
              </w:rPr>
              <w:t>ons</w:t>
            </w:r>
            <w:r w:rsidR="00EB77C1" w:rsidRPr="00212F3B">
              <w:rPr>
                <w:rStyle w:val="Hyperlink"/>
                <w:noProof/>
              </w:rPr>
              <w:t>h</w:t>
            </w:r>
            <w:r w:rsidR="00EB77C1" w:rsidRPr="00212F3B">
              <w:rPr>
                <w:rStyle w:val="Hyperlink"/>
                <w:noProof/>
                <w:spacing w:val="3"/>
              </w:rPr>
              <w:t>i</w:t>
            </w:r>
            <w:r w:rsidR="00EB77C1" w:rsidRPr="00212F3B">
              <w:rPr>
                <w:rStyle w:val="Hyperlink"/>
                <w:noProof/>
              </w:rPr>
              <w:t xml:space="preserve">p </w:t>
            </w:r>
            <w:r w:rsidR="00EB77C1" w:rsidRPr="00212F3B">
              <w:rPr>
                <w:rStyle w:val="Hyperlink"/>
                <w:noProof/>
                <w:spacing w:val="2"/>
              </w:rPr>
              <w:t>be</w:t>
            </w:r>
            <w:r w:rsidR="00EB77C1" w:rsidRPr="00212F3B">
              <w:rPr>
                <w:rStyle w:val="Hyperlink"/>
                <w:noProof/>
                <w:spacing w:val="-2"/>
              </w:rPr>
              <w:t>t</w:t>
            </w:r>
            <w:r w:rsidR="00EB77C1" w:rsidRPr="00212F3B">
              <w:rPr>
                <w:rStyle w:val="Hyperlink"/>
                <w:noProof/>
                <w:spacing w:val="6"/>
              </w:rPr>
              <w:t>w</w:t>
            </w:r>
            <w:r w:rsidR="00EB77C1" w:rsidRPr="00212F3B">
              <w:rPr>
                <w:rStyle w:val="Hyperlink"/>
                <w:noProof/>
                <w:spacing w:val="2"/>
              </w:rPr>
              <w:t>ee</w:t>
            </w:r>
            <w:r w:rsidR="00EB77C1" w:rsidRPr="00212F3B">
              <w:rPr>
                <w:rStyle w:val="Hyperlink"/>
                <w:noProof/>
              </w:rPr>
              <w:t xml:space="preserve">n </w:t>
            </w:r>
            <w:r w:rsidR="00EB77C1" w:rsidRPr="00212F3B">
              <w:rPr>
                <w:rStyle w:val="Hyperlink"/>
                <w:noProof/>
                <w:spacing w:val="4"/>
              </w:rPr>
              <w:t>t</w:t>
            </w:r>
            <w:r w:rsidR="00EB77C1" w:rsidRPr="00212F3B">
              <w:rPr>
                <w:rStyle w:val="Hyperlink"/>
                <w:noProof/>
                <w:spacing w:val="2"/>
              </w:rPr>
              <w:t>h</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spacing w:val="1"/>
              </w:rPr>
              <w:t>SP</w:t>
            </w:r>
            <w:r w:rsidR="00EB77C1" w:rsidRPr="00212F3B">
              <w:rPr>
                <w:rStyle w:val="Hyperlink"/>
                <w:noProof/>
              </w:rPr>
              <w:t>F</w:t>
            </w:r>
            <w:r w:rsidR="00EB77C1" w:rsidRPr="00212F3B">
              <w:rPr>
                <w:rStyle w:val="Hyperlink"/>
                <w:noProof/>
                <w:spacing w:val="3"/>
              </w:rPr>
              <w:t xml:space="preserve"> </w:t>
            </w:r>
            <w:r w:rsidR="00EB77C1" w:rsidRPr="00212F3B">
              <w:rPr>
                <w:rStyle w:val="Hyperlink"/>
                <w:noProof/>
                <w:spacing w:val="2"/>
              </w:rPr>
              <w:t>an</w:t>
            </w:r>
            <w:r w:rsidR="00EB77C1" w:rsidRPr="00212F3B">
              <w:rPr>
                <w:rStyle w:val="Hyperlink"/>
                <w:noProof/>
              </w:rPr>
              <w:t>d</w:t>
            </w:r>
            <w:r w:rsidR="00EB77C1" w:rsidRPr="00212F3B">
              <w:rPr>
                <w:rStyle w:val="Hyperlink"/>
                <w:noProof/>
                <w:spacing w:val="10"/>
              </w:rPr>
              <w:t xml:space="preserve"> </w:t>
            </w:r>
            <w:r w:rsidR="00EB77C1" w:rsidRPr="00212F3B">
              <w:rPr>
                <w:rStyle w:val="Hyperlink"/>
                <w:i/>
                <w:noProof/>
                <w:spacing w:val="-1"/>
              </w:rPr>
              <w:t>L</w:t>
            </w:r>
            <w:r w:rsidR="00EB77C1" w:rsidRPr="00212F3B">
              <w:rPr>
                <w:rStyle w:val="Hyperlink"/>
                <w:i/>
                <w:noProof/>
                <w:spacing w:val="2"/>
              </w:rPr>
              <w:t>oca</w:t>
            </w:r>
            <w:r w:rsidR="00EB77C1" w:rsidRPr="00212F3B">
              <w:rPr>
                <w:rStyle w:val="Hyperlink"/>
                <w:i/>
                <w:noProof/>
              </w:rPr>
              <w:t>l</w:t>
            </w:r>
            <w:r w:rsidR="00EB77C1" w:rsidRPr="00212F3B">
              <w:rPr>
                <w:rStyle w:val="Hyperlink"/>
                <w:i/>
                <w:noProof/>
                <w:spacing w:val="4"/>
              </w:rPr>
              <w:t xml:space="preserve"> </w:t>
            </w:r>
            <w:r w:rsidR="00EB77C1" w:rsidRPr="00212F3B">
              <w:rPr>
                <w:rStyle w:val="Hyperlink"/>
                <w:i/>
                <w:noProof/>
                <w:spacing w:val="2"/>
              </w:rPr>
              <w:t>Jo</w:t>
            </w:r>
            <w:r w:rsidR="00EB77C1" w:rsidRPr="00212F3B">
              <w:rPr>
                <w:rStyle w:val="Hyperlink"/>
                <w:i/>
                <w:noProof/>
              </w:rPr>
              <w:t>bs</w:t>
            </w:r>
            <w:r w:rsidR="00EB77C1" w:rsidRPr="00212F3B">
              <w:rPr>
                <w:rStyle w:val="Hyperlink"/>
                <w:i/>
                <w:noProof/>
                <w:spacing w:val="5"/>
              </w:rPr>
              <w:t xml:space="preserve"> </w:t>
            </w:r>
            <w:r w:rsidR="00EB77C1" w:rsidRPr="00212F3B">
              <w:rPr>
                <w:rStyle w:val="Hyperlink"/>
                <w:i/>
                <w:noProof/>
              </w:rPr>
              <w:t>Fi</w:t>
            </w:r>
            <w:r w:rsidR="00EB77C1" w:rsidRPr="00212F3B">
              <w:rPr>
                <w:rStyle w:val="Hyperlink"/>
                <w:i/>
                <w:noProof/>
                <w:spacing w:val="3"/>
              </w:rPr>
              <w:t>r</w:t>
            </w:r>
            <w:r w:rsidR="00EB77C1" w:rsidRPr="00212F3B">
              <w:rPr>
                <w:rStyle w:val="Hyperlink"/>
                <w:i/>
                <w:noProof/>
                <w:spacing w:val="2"/>
              </w:rPr>
              <w:t>s</w:t>
            </w:r>
            <w:r w:rsidR="00EB77C1" w:rsidRPr="00212F3B">
              <w:rPr>
                <w:rStyle w:val="Hyperlink"/>
                <w:i/>
                <w:noProof/>
              </w:rPr>
              <w:t>t</w:t>
            </w:r>
            <w:r w:rsidR="00EB77C1" w:rsidRPr="00212F3B">
              <w:rPr>
                <w:rStyle w:val="Hyperlink"/>
                <w:i/>
                <w:noProof/>
                <w:spacing w:val="8"/>
              </w:rPr>
              <w:t xml:space="preserve"> </w:t>
            </w:r>
            <w:r w:rsidR="00EB77C1" w:rsidRPr="00212F3B">
              <w:rPr>
                <w:rStyle w:val="Hyperlink"/>
                <w:noProof/>
              </w:rPr>
              <w:t>–</w:t>
            </w:r>
            <w:r w:rsidR="00EB77C1" w:rsidRPr="00212F3B">
              <w:rPr>
                <w:rStyle w:val="Hyperlink"/>
                <w:noProof/>
                <w:spacing w:val="3"/>
              </w:rPr>
              <w:t xml:space="preserve"> </w:t>
            </w:r>
            <w:r w:rsidR="00EB77C1" w:rsidRPr="00212F3B">
              <w:rPr>
                <w:rStyle w:val="Hyperlink"/>
                <w:noProof/>
                <w:spacing w:val="-1"/>
              </w:rPr>
              <w:t>V</w:t>
            </w:r>
            <w:r w:rsidR="00EB77C1" w:rsidRPr="00212F3B">
              <w:rPr>
                <w:rStyle w:val="Hyperlink"/>
                <w:noProof/>
                <w:spacing w:val="3"/>
              </w:rPr>
              <w:t>i</w:t>
            </w:r>
            <w:r w:rsidR="00EB77C1" w:rsidRPr="00212F3B">
              <w:rPr>
                <w:rStyle w:val="Hyperlink"/>
                <w:noProof/>
              </w:rPr>
              <w:t>c</w:t>
            </w:r>
            <w:r w:rsidR="00EB77C1" w:rsidRPr="00212F3B">
              <w:rPr>
                <w:rStyle w:val="Hyperlink"/>
                <w:noProof/>
                <w:spacing w:val="3"/>
              </w:rPr>
              <w:t>t</w:t>
            </w:r>
            <w:r w:rsidR="00EB77C1" w:rsidRPr="00212F3B">
              <w:rPr>
                <w:rStyle w:val="Hyperlink"/>
                <w:noProof/>
              </w:rPr>
              <w:t>o</w:t>
            </w:r>
            <w:r w:rsidR="00EB77C1" w:rsidRPr="00212F3B">
              <w:rPr>
                <w:rStyle w:val="Hyperlink"/>
                <w:noProof/>
                <w:spacing w:val="2"/>
              </w:rPr>
              <w:t>r</w:t>
            </w:r>
            <w:r w:rsidR="00EB77C1" w:rsidRPr="00212F3B">
              <w:rPr>
                <w:rStyle w:val="Hyperlink"/>
                <w:noProof/>
                <w:spacing w:val="3"/>
              </w:rPr>
              <w:t>i</w:t>
            </w:r>
            <w:r w:rsidR="00EB77C1" w:rsidRPr="00212F3B">
              <w:rPr>
                <w:rStyle w:val="Hyperlink"/>
                <w:noProof/>
              </w:rPr>
              <w:t>an</w:t>
            </w:r>
            <w:r w:rsidR="00EB77C1" w:rsidRPr="00212F3B">
              <w:rPr>
                <w:rStyle w:val="Hyperlink"/>
                <w:noProof/>
                <w:spacing w:val="3"/>
              </w:rPr>
              <w:t xml:space="preserve"> i</w:t>
            </w:r>
            <w:r w:rsidR="00EB77C1" w:rsidRPr="00212F3B">
              <w:rPr>
                <w:rStyle w:val="Hyperlink"/>
                <w:noProof/>
                <w:spacing w:val="2"/>
              </w:rPr>
              <w:t>nd</w:t>
            </w:r>
            <w:r w:rsidR="00EB77C1" w:rsidRPr="00212F3B">
              <w:rPr>
                <w:rStyle w:val="Hyperlink"/>
                <w:noProof/>
              </w:rPr>
              <w:t>u</w:t>
            </w:r>
            <w:r w:rsidR="00EB77C1" w:rsidRPr="00212F3B">
              <w:rPr>
                <w:rStyle w:val="Hyperlink"/>
                <w:noProof/>
                <w:spacing w:val="1"/>
              </w:rPr>
              <w:t>st</w:t>
            </w:r>
            <w:r w:rsidR="00EB77C1" w:rsidRPr="00212F3B">
              <w:rPr>
                <w:rStyle w:val="Hyperlink"/>
                <w:noProof/>
                <w:spacing w:val="3"/>
              </w:rPr>
              <w:t>r</w:t>
            </w:r>
            <w:r w:rsidR="00EB77C1" w:rsidRPr="00212F3B">
              <w:rPr>
                <w:rStyle w:val="Hyperlink"/>
                <w:noProof/>
              </w:rPr>
              <w:t xml:space="preserve">y </w:t>
            </w:r>
            <w:r w:rsidR="00EB77C1" w:rsidRPr="00212F3B">
              <w:rPr>
                <w:rStyle w:val="Hyperlink"/>
                <w:noProof/>
                <w:spacing w:val="2"/>
              </w:rPr>
              <w:t>pa</w:t>
            </w:r>
            <w:r w:rsidR="00EB77C1" w:rsidRPr="00212F3B">
              <w:rPr>
                <w:rStyle w:val="Hyperlink"/>
                <w:noProof/>
                <w:spacing w:val="3"/>
              </w:rPr>
              <w:t>r</w:t>
            </w:r>
            <w:r w:rsidR="00EB77C1" w:rsidRPr="00212F3B">
              <w:rPr>
                <w:rStyle w:val="Hyperlink"/>
                <w:noProof/>
                <w:spacing w:val="1"/>
              </w:rPr>
              <w:t>t</w:t>
            </w:r>
            <w:r w:rsidR="00EB77C1" w:rsidRPr="00212F3B">
              <w:rPr>
                <w:rStyle w:val="Hyperlink"/>
                <w:noProof/>
                <w:spacing w:val="3"/>
              </w:rPr>
              <w:t>i</w:t>
            </w:r>
            <w:r w:rsidR="00EB77C1" w:rsidRPr="00212F3B">
              <w:rPr>
                <w:rStyle w:val="Hyperlink"/>
                <w:noProof/>
              </w:rPr>
              <w:t>c</w:t>
            </w:r>
            <w:r w:rsidR="00EB77C1" w:rsidRPr="00212F3B">
              <w:rPr>
                <w:rStyle w:val="Hyperlink"/>
                <w:noProof/>
                <w:spacing w:val="3"/>
              </w:rPr>
              <w:t>i</w:t>
            </w:r>
            <w:r w:rsidR="00EB77C1" w:rsidRPr="00212F3B">
              <w:rPr>
                <w:rStyle w:val="Hyperlink"/>
                <w:noProof/>
                <w:spacing w:val="2"/>
              </w:rPr>
              <w:t>p</w:t>
            </w:r>
            <w:r w:rsidR="00EB77C1" w:rsidRPr="00212F3B">
              <w:rPr>
                <w:rStyle w:val="Hyperlink"/>
                <w:noProof/>
              </w:rPr>
              <w:t>at</w:t>
            </w:r>
            <w:r w:rsidR="00EB77C1" w:rsidRPr="00212F3B">
              <w:rPr>
                <w:rStyle w:val="Hyperlink"/>
                <w:noProof/>
                <w:spacing w:val="4"/>
              </w:rPr>
              <w:t>i</w:t>
            </w:r>
            <w:r w:rsidR="00EB77C1" w:rsidRPr="00212F3B">
              <w:rPr>
                <w:rStyle w:val="Hyperlink"/>
                <w:noProof/>
                <w:spacing w:val="2"/>
              </w:rPr>
              <w:t>o</w:t>
            </w:r>
            <w:r w:rsidR="00EB77C1" w:rsidRPr="00212F3B">
              <w:rPr>
                <w:rStyle w:val="Hyperlink"/>
                <w:noProof/>
              </w:rPr>
              <w:t>n</w:t>
            </w:r>
            <w:r w:rsidR="00EB77C1" w:rsidRPr="00212F3B">
              <w:rPr>
                <w:rStyle w:val="Hyperlink"/>
                <w:noProof/>
                <w:spacing w:val="3"/>
              </w:rPr>
              <w:t xml:space="preserve"> </w:t>
            </w:r>
            <w:r w:rsidR="00EB77C1" w:rsidRPr="00212F3B">
              <w:rPr>
                <w:rStyle w:val="Hyperlink"/>
                <w:noProof/>
                <w:spacing w:val="2"/>
              </w:rPr>
              <w:t>p</w:t>
            </w:r>
            <w:r w:rsidR="00EB77C1" w:rsidRPr="00212F3B">
              <w:rPr>
                <w:rStyle w:val="Hyperlink"/>
                <w:noProof/>
              </w:rPr>
              <w:t>o</w:t>
            </w:r>
            <w:r w:rsidR="00EB77C1" w:rsidRPr="00212F3B">
              <w:rPr>
                <w:rStyle w:val="Hyperlink"/>
                <w:noProof/>
                <w:spacing w:val="3"/>
              </w:rPr>
              <w:t>l</w:t>
            </w:r>
            <w:r w:rsidR="00EB77C1" w:rsidRPr="00212F3B">
              <w:rPr>
                <w:rStyle w:val="Hyperlink"/>
                <w:noProof/>
                <w:spacing w:val="1"/>
              </w:rPr>
              <w:t>i</w:t>
            </w:r>
            <w:r w:rsidR="00EB77C1" w:rsidRPr="00212F3B">
              <w:rPr>
                <w:rStyle w:val="Hyperlink"/>
                <w:noProof/>
                <w:spacing w:val="2"/>
              </w:rPr>
              <w:t>c</w:t>
            </w:r>
            <w:r w:rsidR="00EB77C1" w:rsidRPr="00212F3B">
              <w:rPr>
                <w:rStyle w:val="Hyperlink"/>
                <w:noProof/>
              </w:rPr>
              <w:t>y</w:t>
            </w:r>
            <w:r w:rsidR="00EB77C1" w:rsidRPr="00212F3B">
              <w:rPr>
                <w:rStyle w:val="Hyperlink"/>
                <w:noProof/>
                <w:spacing w:val="1"/>
              </w:rPr>
              <w:t xml:space="preserve"> </w:t>
            </w:r>
            <w:r w:rsidR="00EB77C1" w:rsidRPr="00212F3B">
              <w:rPr>
                <w:rStyle w:val="Hyperlink"/>
                <w:noProof/>
                <w:spacing w:val="6"/>
              </w:rPr>
              <w:t>(</w:t>
            </w:r>
            <w:r w:rsidR="00EB77C1" w:rsidRPr="00212F3B">
              <w:rPr>
                <w:rStyle w:val="Hyperlink"/>
                <w:noProof/>
                <w:spacing w:val="1"/>
              </w:rPr>
              <w:t>VIP</w:t>
            </w:r>
            <w:r w:rsidR="00EB77C1" w:rsidRPr="00212F3B">
              <w:rPr>
                <w:rStyle w:val="Hyperlink"/>
                <w:noProof/>
                <w:spacing w:val="3"/>
              </w:rPr>
              <w:t>P</w:t>
            </w:r>
            <w:r w:rsidR="00EB77C1" w:rsidRPr="00212F3B">
              <w:rPr>
                <w:rStyle w:val="Hyperlink"/>
                <w:noProof/>
              </w:rPr>
              <w:t>)</w:t>
            </w:r>
            <w:r w:rsidR="00EB77C1" w:rsidRPr="00212F3B">
              <w:rPr>
                <w:rStyle w:val="Hyperlink"/>
                <w:noProof/>
                <w:spacing w:val="4"/>
              </w:rPr>
              <w:t xml:space="preserve"> </w:t>
            </w:r>
            <w:r w:rsidR="00EB77C1" w:rsidRPr="00212F3B">
              <w:rPr>
                <w:rStyle w:val="Hyperlink"/>
                <w:noProof/>
                <w:spacing w:val="3"/>
              </w:rPr>
              <w:t>m</w:t>
            </w:r>
            <w:r w:rsidR="00EB77C1" w:rsidRPr="00212F3B">
              <w:rPr>
                <w:rStyle w:val="Hyperlink"/>
                <w:noProof/>
                <w:spacing w:val="2"/>
              </w:rPr>
              <w:t>a</w:t>
            </w:r>
            <w:r w:rsidR="00EB77C1" w:rsidRPr="00212F3B">
              <w:rPr>
                <w:rStyle w:val="Hyperlink"/>
                <w:noProof/>
                <w:spacing w:val="1"/>
              </w:rPr>
              <w:t>j</w:t>
            </w:r>
            <w:r w:rsidR="00EB77C1" w:rsidRPr="00212F3B">
              <w:rPr>
                <w:rStyle w:val="Hyperlink"/>
                <w:noProof/>
              </w:rPr>
              <w:t>or</w:t>
            </w:r>
            <w:r w:rsidR="00EB77C1" w:rsidRPr="00212F3B">
              <w:rPr>
                <w:rStyle w:val="Hyperlink"/>
                <w:noProof/>
                <w:spacing w:val="6"/>
              </w:rPr>
              <w:t xml:space="preserve"> </w:t>
            </w:r>
            <w:r w:rsidR="00EB77C1" w:rsidRPr="00212F3B">
              <w:rPr>
                <w:rStyle w:val="Hyperlink"/>
                <w:noProof/>
              </w:rPr>
              <w:t>p</w:t>
            </w:r>
            <w:r w:rsidR="00EB77C1" w:rsidRPr="00212F3B">
              <w:rPr>
                <w:rStyle w:val="Hyperlink"/>
                <w:noProof/>
                <w:spacing w:val="2"/>
              </w:rPr>
              <w:t>ro</w:t>
            </w:r>
            <w:r w:rsidR="00EB77C1" w:rsidRPr="00212F3B">
              <w:rPr>
                <w:rStyle w:val="Hyperlink"/>
                <w:noProof/>
                <w:spacing w:val="1"/>
              </w:rPr>
              <w:t>j</w:t>
            </w:r>
            <w:r w:rsidR="00EB77C1" w:rsidRPr="00212F3B">
              <w:rPr>
                <w:rStyle w:val="Hyperlink"/>
                <w:noProof/>
                <w:spacing w:val="2"/>
              </w:rPr>
              <w:t>e</w:t>
            </w:r>
            <w:r w:rsidR="00EB77C1" w:rsidRPr="00212F3B">
              <w:rPr>
                <w:rStyle w:val="Hyperlink"/>
                <w:noProof/>
              </w:rPr>
              <w:t>c</w:t>
            </w:r>
            <w:r w:rsidR="00EB77C1" w:rsidRPr="00212F3B">
              <w:rPr>
                <w:rStyle w:val="Hyperlink"/>
                <w:noProof/>
                <w:spacing w:val="3"/>
              </w:rPr>
              <w:t>t</w:t>
            </w:r>
            <w:r w:rsidR="00EB77C1" w:rsidRPr="00212F3B">
              <w:rPr>
                <w:rStyle w:val="Hyperlink"/>
                <w:noProof/>
              </w:rPr>
              <w:t>s</w:t>
            </w:r>
            <w:r w:rsidR="00EB77C1" w:rsidRPr="00212F3B">
              <w:rPr>
                <w:rStyle w:val="Hyperlink"/>
                <w:noProof/>
                <w:spacing w:val="3"/>
              </w:rPr>
              <w:t xml:space="preserve"> </w:t>
            </w:r>
            <w:r w:rsidR="00EB77C1" w:rsidRPr="00212F3B">
              <w:rPr>
                <w:rStyle w:val="Hyperlink"/>
                <w:noProof/>
                <w:spacing w:val="2"/>
              </w:rPr>
              <w:t>s</w:t>
            </w:r>
            <w:r w:rsidR="00EB77C1" w:rsidRPr="00212F3B">
              <w:rPr>
                <w:rStyle w:val="Hyperlink"/>
                <w:noProof/>
              </w:rPr>
              <w:t>k</w:t>
            </w:r>
            <w:r w:rsidR="00EB77C1" w:rsidRPr="00212F3B">
              <w:rPr>
                <w:rStyle w:val="Hyperlink"/>
                <w:noProof/>
                <w:spacing w:val="3"/>
              </w:rPr>
              <w:t>i</w:t>
            </w:r>
            <w:r w:rsidR="00EB77C1" w:rsidRPr="00212F3B">
              <w:rPr>
                <w:rStyle w:val="Hyperlink"/>
                <w:noProof/>
                <w:spacing w:val="1"/>
              </w:rPr>
              <w:t>l</w:t>
            </w:r>
            <w:r w:rsidR="00EB77C1" w:rsidRPr="00212F3B">
              <w:rPr>
                <w:rStyle w:val="Hyperlink"/>
                <w:noProof/>
                <w:spacing w:val="3"/>
              </w:rPr>
              <w:t>l</w:t>
            </w:r>
            <w:r w:rsidR="00EB77C1" w:rsidRPr="00212F3B">
              <w:rPr>
                <w:rStyle w:val="Hyperlink"/>
                <w:noProof/>
              </w:rPr>
              <w:t>s</w:t>
            </w:r>
            <w:r w:rsidR="00EB77C1" w:rsidRPr="00212F3B">
              <w:rPr>
                <w:rStyle w:val="Hyperlink"/>
                <w:noProof/>
                <w:spacing w:val="3"/>
              </w:rPr>
              <w:t xml:space="preserve"> </w:t>
            </w:r>
            <w:r w:rsidR="00EB77C1" w:rsidRPr="00212F3B">
              <w:rPr>
                <w:rStyle w:val="Hyperlink"/>
                <w:noProof/>
                <w:spacing w:val="2"/>
              </w:rPr>
              <w:t>gu</w:t>
            </w:r>
            <w:r w:rsidR="00EB77C1" w:rsidRPr="00212F3B">
              <w:rPr>
                <w:rStyle w:val="Hyperlink"/>
                <w:noProof/>
              </w:rPr>
              <w:t>a</w:t>
            </w:r>
            <w:r w:rsidR="00EB77C1" w:rsidRPr="00212F3B">
              <w:rPr>
                <w:rStyle w:val="Hyperlink"/>
                <w:noProof/>
                <w:spacing w:val="2"/>
              </w:rPr>
              <w:t>ra</w:t>
            </w:r>
            <w:r w:rsidR="00EB77C1" w:rsidRPr="00212F3B">
              <w:rPr>
                <w:rStyle w:val="Hyperlink"/>
                <w:noProof/>
              </w:rPr>
              <w:t>n</w:t>
            </w:r>
            <w:r w:rsidR="00EB77C1" w:rsidRPr="00212F3B">
              <w:rPr>
                <w:rStyle w:val="Hyperlink"/>
                <w:noProof/>
                <w:spacing w:val="3"/>
              </w:rPr>
              <w:t>t</w:t>
            </w:r>
            <w:r w:rsidR="00EB77C1" w:rsidRPr="00212F3B">
              <w:rPr>
                <w:rStyle w:val="Hyperlink"/>
                <w:noProof/>
                <w:spacing w:val="2"/>
              </w:rPr>
              <w:t>e</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spacing w:val="6"/>
              </w:rPr>
              <w:t>(</w:t>
            </w:r>
            <w:r w:rsidR="00EB77C1" w:rsidRPr="00212F3B">
              <w:rPr>
                <w:rStyle w:val="Hyperlink"/>
                <w:noProof/>
                <w:spacing w:val="3"/>
              </w:rPr>
              <w:t>M</w:t>
            </w:r>
            <w:r w:rsidR="00EB77C1" w:rsidRPr="00212F3B">
              <w:rPr>
                <w:rStyle w:val="Hyperlink"/>
                <w:noProof/>
                <w:spacing w:val="1"/>
              </w:rPr>
              <w:t>P</w:t>
            </w:r>
            <w:r w:rsidR="00EB77C1" w:rsidRPr="00212F3B">
              <w:rPr>
                <w:rStyle w:val="Hyperlink"/>
                <w:noProof/>
                <w:spacing w:val="-1"/>
              </w:rPr>
              <w:t>S</w:t>
            </w:r>
            <w:r w:rsidR="00EB77C1" w:rsidRPr="00212F3B">
              <w:rPr>
                <w:rStyle w:val="Hyperlink"/>
                <w:noProof/>
                <w:spacing w:val="1"/>
              </w:rPr>
              <w:t>G</w:t>
            </w:r>
            <w:r w:rsidR="00EB77C1" w:rsidRPr="00212F3B">
              <w:rPr>
                <w:rStyle w:val="Hyperlink"/>
                <w:noProof/>
                <w:spacing w:val="3"/>
              </w:rPr>
              <w:t>)?</w:t>
            </w:r>
            <w:r w:rsidR="00EB77C1">
              <w:rPr>
                <w:noProof/>
                <w:webHidden/>
              </w:rPr>
              <w:tab/>
            </w:r>
            <w:r w:rsidR="00EB77C1">
              <w:rPr>
                <w:noProof/>
                <w:webHidden/>
              </w:rPr>
              <w:fldChar w:fldCharType="begin"/>
            </w:r>
            <w:r w:rsidR="00EB77C1">
              <w:rPr>
                <w:noProof/>
                <w:webHidden/>
              </w:rPr>
              <w:instrText xml:space="preserve"> PAGEREF _Toc80193695 \h </w:instrText>
            </w:r>
            <w:r w:rsidR="00EB77C1">
              <w:rPr>
                <w:noProof/>
                <w:webHidden/>
              </w:rPr>
            </w:r>
            <w:r w:rsidR="00EB77C1">
              <w:rPr>
                <w:noProof/>
                <w:webHidden/>
              </w:rPr>
              <w:fldChar w:fldCharType="separate"/>
            </w:r>
            <w:r w:rsidR="004304A2">
              <w:rPr>
                <w:noProof/>
                <w:webHidden/>
              </w:rPr>
              <w:t>13</w:t>
            </w:r>
            <w:r w:rsidR="00EB77C1">
              <w:rPr>
                <w:noProof/>
                <w:webHidden/>
              </w:rPr>
              <w:fldChar w:fldCharType="end"/>
            </w:r>
          </w:hyperlink>
        </w:p>
        <w:p w14:paraId="52C1DF06" w14:textId="2963D0BB" w:rsidR="00EB77C1" w:rsidRDefault="00311F48">
          <w:pPr>
            <w:pStyle w:val="TOC2"/>
            <w:tabs>
              <w:tab w:val="right" w:leader="dot" w:pos="9517"/>
            </w:tabs>
            <w:rPr>
              <w:rFonts w:asciiTheme="minorHAnsi" w:eastAsiaTheme="minorEastAsia" w:hAnsiTheme="minorHAnsi" w:cstheme="minorBidi"/>
              <w:noProof/>
              <w:sz w:val="22"/>
              <w:szCs w:val="22"/>
              <w:lang w:val="en-AU" w:eastAsia="ja-JP"/>
            </w:rPr>
          </w:pPr>
          <w:hyperlink w:anchor="_Toc80193696" w:history="1">
            <w:r w:rsidR="00EB77C1" w:rsidRPr="00212F3B">
              <w:rPr>
                <w:rStyle w:val="Hyperlink"/>
                <w:noProof/>
                <w:spacing w:val="3"/>
              </w:rPr>
              <w:t>W</w:t>
            </w:r>
            <w:r w:rsidR="00EB77C1" w:rsidRPr="00212F3B">
              <w:rPr>
                <w:rStyle w:val="Hyperlink"/>
                <w:noProof/>
                <w:spacing w:val="2"/>
              </w:rPr>
              <w:t>h</w:t>
            </w:r>
            <w:r w:rsidR="00EB77C1" w:rsidRPr="00212F3B">
              <w:rPr>
                <w:rStyle w:val="Hyperlink"/>
                <w:noProof/>
              </w:rPr>
              <w:t>at</w:t>
            </w:r>
            <w:r w:rsidR="00EB77C1" w:rsidRPr="00212F3B">
              <w:rPr>
                <w:rStyle w:val="Hyperlink"/>
                <w:noProof/>
                <w:spacing w:val="4"/>
              </w:rPr>
              <w:t xml:space="preserve"> </w:t>
            </w:r>
            <w:r w:rsidR="00EB77C1" w:rsidRPr="00212F3B">
              <w:rPr>
                <w:rStyle w:val="Hyperlink"/>
                <w:noProof/>
                <w:spacing w:val="3"/>
              </w:rPr>
              <w:t>i</w:t>
            </w:r>
            <w:r w:rsidR="00EB77C1" w:rsidRPr="00212F3B">
              <w:rPr>
                <w:rStyle w:val="Hyperlink"/>
                <w:noProof/>
              </w:rPr>
              <w:t xml:space="preserve">s </w:t>
            </w:r>
            <w:r w:rsidR="00EB77C1" w:rsidRPr="00212F3B">
              <w:rPr>
                <w:rStyle w:val="Hyperlink"/>
                <w:noProof/>
                <w:spacing w:val="4"/>
              </w:rPr>
              <w:t>t</w:t>
            </w:r>
            <w:r w:rsidR="00EB77C1" w:rsidRPr="00212F3B">
              <w:rPr>
                <w:rStyle w:val="Hyperlink"/>
                <w:noProof/>
                <w:spacing w:val="2"/>
              </w:rPr>
              <w:t>h</w:t>
            </w:r>
            <w:r w:rsidR="00EB77C1" w:rsidRPr="00212F3B">
              <w:rPr>
                <w:rStyle w:val="Hyperlink"/>
                <w:noProof/>
              </w:rPr>
              <w:t>e</w:t>
            </w:r>
            <w:r w:rsidR="00EB77C1" w:rsidRPr="00212F3B">
              <w:rPr>
                <w:rStyle w:val="Hyperlink"/>
                <w:noProof/>
                <w:spacing w:val="3"/>
              </w:rPr>
              <w:t xml:space="preserve"> r</w:t>
            </w:r>
            <w:r w:rsidR="00EB77C1" w:rsidRPr="00212F3B">
              <w:rPr>
                <w:rStyle w:val="Hyperlink"/>
                <w:noProof/>
              </w:rPr>
              <w:t>e</w:t>
            </w:r>
            <w:r w:rsidR="00EB77C1" w:rsidRPr="00212F3B">
              <w:rPr>
                <w:rStyle w:val="Hyperlink"/>
                <w:noProof/>
                <w:spacing w:val="3"/>
              </w:rPr>
              <w:t>l</w:t>
            </w:r>
            <w:r w:rsidR="00EB77C1" w:rsidRPr="00212F3B">
              <w:rPr>
                <w:rStyle w:val="Hyperlink"/>
                <w:noProof/>
              </w:rPr>
              <w:t>a</w:t>
            </w:r>
            <w:r w:rsidR="00EB77C1" w:rsidRPr="00212F3B">
              <w:rPr>
                <w:rStyle w:val="Hyperlink"/>
                <w:noProof/>
                <w:spacing w:val="3"/>
              </w:rPr>
              <w:t>t</w:t>
            </w:r>
            <w:r w:rsidR="00EB77C1" w:rsidRPr="00212F3B">
              <w:rPr>
                <w:rStyle w:val="Hyperlink"/>
                <w:noProof/>
                <w:spacing w:val="1"/>
              </w:rPr>
              <w:t>i</w:t>
            </w:r>
            <w:r w:rsidR="00EB77C1" w:rsidRPr="00212F3B">
              <w:rPr>
                <w:rStyle w:val="Hyperlink"/>
                <w:noProof/>
                <w:spacing w:val="2"/>
              </w:rPr>
              <w:t>ons</w:t>
            </w:r>
            <w:r w:rsidR="00EB77C1" w:rsidRPr="00212F3B">
              <w:rPr>
                <w:rStyle w:val="Hyperlink"/>
                <w:noProof/>
              </w:rPr>
              <w:t>hip</w:t>
            </w:r>
            <w:r w:rsidR="00EB77C1" w:rsidRPr="00212F3B">
              <w:rPr>
                <w:rStyle w:val="Hyperlink"/>
                <w:noProof/>
                <w:spacing w:val="6"/>
              </w:rPr>
              <w:t xml:space="preserve"> </w:t>
            </w:r>
            <w:r w:rsidR="00EB77C1" w:rsidRPr="00212F3B">
              <w:rPr>
                <w:rStyle w:val="Hyperlink"/>
                <w:noProof/>
                <w:spacing w:val="2"/>
              </w:rPr>
              <w:t>b</w:t>
            </w:r>
            <w:r w:rsidR="00EB77C1" w:rsidRPr="00212F3B">
              <w:rPr>
                <w:rStyle w:val="Hyperlink"/>
                <w:noProof/>
              </w:rPr>
              <w:t>e</w:t>
            </w:r>
            <w:r w:rsidR="00EB77C1" w:rsidRPr="00212F3B">
              <w:rPr>
                <w:rStyle w:val="Hyperlink"/>
                <w:noProof/>
                <w:spacing w:val="-2"/>
              </w:rPr>
              <w:t>t</w:t>
            </w:r>
            <w:r w:rsidR="00EB77C1" w:rsidRPr="00212F3B">
              <w:rPr>
                <w:rStyle w:val="Hyperlink"/>
                <w:noProof/>
                <w:spacing w:val="6"/>
              </w:rPr>
              <w:t>w</w:t>
            </w:r>
            <w:r w:rsidR="00EB77C1" w:rsidRPr="00212F3B">
              <w:rPr>
                <w:rStyle w:val="Hyperlink"/>
                <w:noProof/>
                <w:spacing w:val="2"/>
              </w:rPr>
              <w:t>ee</w:t>
            </w:r>
            <w:r w:rsidR="00EB77C1" w:rsidRPr="00212F3B">
              <w:rPr>
                <w:rStyle w:val="Hyperlink"/>
                <w:noProof/>
              </w:rPr>
              <w:t xml:space="preserve">n </w:t>
            </w:r>
            <w:r w:rsidR="00EB77C1" w:rsidRPr="00212F3B">
              <w:rPr>
                <w:rStyle w:val="Hyperlink"/>
                <w:noProof/>
                <w:spacing w:val="4"/>
              </w:rPr>
              <w:t>t</w:t>
            </w:r>
            <w:r w:rsidR="00EB77C1" w:rsidRPr="00212F3B">
              <w:rPr>
                <w:rStyle w:val="Hyperlink"/>
                <w:noProof/>
                <w:spacing w:val="2"/>
              </w:rPr>
              <w:t>h</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spacing w:val="1"/>
              </w:rPr>
              <w:t>SP</w:t>
            </w:r>
            <w:r w:rsidR="00EB77C1" w:rsidRPr="00212F3B">
              <w:rPr>
                <w:rStyle w:val="Hyperlink"/>
                <w:noProof/>
              </w:rPr>
              <w:t>F</w:t>
            </w:r>
            <w:r w:rsidR="00EB77C1" w:rsidRPr="00212F3B">
              <w:rPr>
                <w:rStyle w:val="Hyperlink"/>
                <w:noProof/>
                <w:spacing w:val="3"/>
              </w:rPr>
              <w:t xml:space="preserve"> </w:t>
            </w:r>
            <w:r w:rsidR="00EB77C1" w:rsidRPr="00212F3B">
              <w:rPr>
                <w:rStyle w:val="Hyperlink"/>
                <w:noProof/>
                <w:spacing w:val="2"/>
              </w:rPr>
              <w:t>an</w:t>
            </w:r>
            <w:r w:rsidR="00EB77C1" w:rsidRPr="00212F3B">
              <w:rPr>
                <w:rStyle w:val="Hyperlink"/>
                <w:noProof/>
              </w:rPr>
              <w:t>d</w:t>
            </w:r>
            <w:r w:rsidR="00EB77C1" w:rsidRPr="00212F3B">
              <w:rPr>
                <w:rStyle w:val="Hyperlink"/>
                <w:noProof/>
                <w:spacing w:val="3"/>
              </w:rPr>
              <w:t xml:space="preserve"> </w:t>
            </w:r>
            <w:r w:rsidR="00EB77C1" w:rsidRPr="00212F3B">
              <w:rPr>
                <w:rStyle w:val="Hyperlink"/>
                <w:noProof/>
                <w:spacing w:val="1"/>
              </w:rPr>
              <w:t>t</w:t>
            </w:r>
            <w:r w:rsidR="00EB77C1" w:rsidRPr="00212F3B">
              <w:rPr>
                <w:rStyle w:val="Hyperlink"/>
                <w:noProof/>
                <w:spacing w:val="2"/>
              </w:rPr>
              <w:t>h</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spacing w:val="2"/>
              </w:rPr>
              <w:t>sup</w:t>
            </w:r>
            <w:r w:rsidR="00EB77C1" w:rsidRPr="00212F3B">
              <w:rPr>
                <w:rStyle w:val="Hyperlink"/>
                <w:noProof/>
              </w:rPr>
              <w:t>p</w:t>
            </w:r>
            <w:r w:rsidR="00EB77C1" w:rsidRPr="00212F3B">
              <w:rPr>
                <w:rStyle w:val="Hyperlink"/>
                <w:noProof/>
                <w:spacing w:val="3"/>
              </w:rPr>
              <w:t>l</w:t>
            </w:r>
            <w:r w:rsidR="00EB77C1" w:rsidRPr="00212F3B">
              <w:rPr>
                <w:rStyle w:val="Hyperlink"/>
                <w:noProof/>
                <w:spacing w:val="1"/>
              </w:rPr>
              <w:t>i</w:t>
            </w:r>
            <w:r w:rsidR="00EB77C1" w:rsidRPr="00212F3B">
              <w:rPr>
                <w:rStyle w:val="Hyperlink"/>
                <w:noProof/>
                <w:spacing w:val="2"/>
              </w:rPr>
              <w:t>e</w:t>
            </w:r>
            <w:r w:rsidR="00EB77C1" w:rsidRPr="00212F3B">
              <w:rPr>
                <w:rStyle w:val="Hyperlink"/>
                <w:noProof/>
              </w:rPr>
              <w:t>r</w:t>
            </w:r>
            <w:r w:rsidR="00EB77C1" w:rsidRPr="00212F3B">
              <w:rPr>
                <w:rStyle w:val="Hyperlink"/>
                <w:noProof/>
                <w:spacing w:val="4"/>
              </w:rPr>
              <w:t xml:space="preserve"> </w:t>
            </w:r>
            <w:r w:rsidR="00EB77C1" w:rsidRPr="00212F3B">
              <w:rPr>
                <w:rStyle w:val="Hyperlink"/>
                <w:noProof/>
                <w:spacing w:val="2"/>
              </w:rPr>
              <w:t>co</w:t>
            </w:r>
            <w:r w:rsidR="00EB77C1" w:rsidRPr="00212F3B">
              <w:rPr>
                <w:rStyle w:val="Hyperlink"/>
                <w:noProof/>
              </w:rPr>
              <w:t>de</w:t>
            </w:r>
            <w:r w:rsidR="00EB77C1" w:rsidRPr="00212F3B">
              <w:rPr>
                <w:rStyle w:val="Hyperlink"/>
                <w:noProof/>
                <w:spacing w:val="5"/>
              </w:rPr>
              <w:t xml:space="preserve"> </w:t>
            </w:r>
            <w:r w:rsidR="00EB77C1" w:rsidRPr="00212F3B">
              <w:rPr>
                <w:rStyle w:val="Hyperlink"/>
                <w:noProof/>
              </w:rPr>
              <w:t>of</w:t>
            </w:r>
            <w:r w:rsidR="00EB77C1" w:rsidRPr="00212F3B">
              <w:rPr>
                <w:rStyle w:val="Hyperlink"/>
                <w:noProof/>
                <w:spacing w:val="4"/>
              </w:rPr>
              <w:t xml:space="preserve"> </w:t>
            </w:r>
            <w:r w:rsidR="00EB77C1" w:rsidRPr="00212F3B">
              <w:rPr>
                <w:rStyle w:val="Hyperlink"/>
                <w:noProof/>
              </w:rPr>
              <w:t>c</w:t>
            </w:r>
            <w:r w:rsidR="00EB77C1" w:rsidRPr="00212F3B">
              <w:rPr>
                <w:rStyle w:val="Hyperlink"/>
                <w:noProof/>
                <w:spacing w:val="1"/>
              </w:rPr>
              <w:t>o</w:t>
            </w:r>
            <w:r w:rsidR="00EB77C1" w:rsidRPr="00212F3B">
              <w:rPr>
                <w:rStyle w:val="Hyperlink"/>
                <w:noProof/>
                <w:spacing w:val="2"/>
              </w:rPr>
              <w:t>nduc</w:t>
            </w:r>
            <w:r w:rsidR="00EB77C1" w:rsidRPr="00212F3B">
              <w:rPr>
                <w:rStyle w:val="Hyperlink"/>
                <w:noProof/>
                <w:spacing w:val="1"/>
              </w:rPr>
              <w:t>t</w:t>
            </w:r>
            <w:r w:rsidR="00EB77C1" w:rsidRPr="00212F3B">
              <w:rPr>
                <w:rStyle w:val="Hyperlink"/>
                <w:noProof/>
              </w:rPr>
              <w:t>?</w:t>
            </w:r>
            <w:r w:rsidR="00EB77C1">
              <w:rPr>
                <w:noProof/>
                <w:webHidden/>
              </w:rPr>
              <w:tab/>
            </w:r>
            <w:r w:rsidR="00EB77C1">
              <w:rPr>
                <w:noProof/>
                <w:webHidden/>
              </w:rPr>
              <w:fldChar w:fldCharType="begin"/>
            </w:r>
            <w:r w:rsidR="00EB77C1">
              <w:rPr>
                <w:noProof/>
                <w:webHidden/>
              </w:rPr>
              <w:instrText xml:space="preserve"> PAGEREF _Toc80193696 \h </w:instrText>
            </w:r>
            <w:r w:rsidR="00EB77C1">
              <w:rPr>
                <w:noProof/>
                <w:webHidden/>
              </w:rPr>
            </w:r>
            <w:r w:rsidR="00EB77C1">
              <w:rPr>
                <w:noProof/>
                <w:webHidden/>
              </w:rPr>
              <w:fldChar w:fldCharType="separate"/>
            </w:r>
            <w:r w:rsidR="004304A2">
              <w:rPr>
                <w:noProof/>
                <w:webHidden/>
              </w:rPr>
              <w:t>14</w:t>
            </w:r>
            <w:r w:rsidR="00EB77C1">
              <w:rPr>
                <w:noProof/>
                <w:webHidden/>
              </w:rPr>
              <w:fldChar w:fldCharType="end"/>
            </w:r>
          </w:hyperlink>
        </w:p>
        <w:p w14:paraId="7295D297" w14:textId="63284928" w:rsidR="00EB77C1" w:rsidRDefault="00311F48">
          <w:pPr>
            <w:pStyle w:val="TOC2"/>
            <w:tabs>
              <w:tab w:val="right" w:leader="dot" w:pos="9517"/>
            </w:tabs>
            <w:rPr>
              <w:rFonts w:asciiTheme="minorHAnsi" w:eastAsiaTheme="minorEastAsia" w:hAnsiTheme="minorHAnsi" w:cstheme="minorBidi"/>
              <w:noProof/>
              <w:sz w:val="22"/>
              <w:szCs w:val="22"/>
              <w:lang w:val="en-AU" w:eastAsia="ja-JP"/>
            </w:rPr>
          </w:pPr>
          <w:hyperlink w:anchor="_Toc80193697" w:history="1">
            <w:r w:rsidR="00EB77C1" w:rsidRPr="00212F3B">
              <w:rPr>
                <w:rStyle w:val="Hyperlink"/>
                <w:noProof/>
                <w:spacing w:val="3"/>
              </w:rPr>
              <w:t>I</w:t>
            </w:r>
            <w:r w:rsidR="00EB77C1" w:rsidRPr="00212F3B">
              <w:rPr>
                <w:rStyle w:val="Hyperlink"/>
                <w:noProof/>
              </w:rPr>
              <w:t>s</w:t>
            </w:r>
            <w:r w:rsidR="00EB77C1" w:rsidRPr="00212F3B">
              <w:rPr>
                <w:rStyle w:val="Hyperlink"/>
                <w:noProof/>
                <w:spacing w:val="3"/>
              </w:rPr>
              <w:t xml:space="preserve"> t</w:t>
            </w:r>
            <w:r w:rsidR="00EB77C1" w:rsidRPr="00212F3B">
              <w:rPr>
                <w:rStyle w:val="Hyperlink"/>
                <w:noProof/>
              </w:rPr>
              <w:t>h</w:t>
            </w:r>
            <w:r w:rsidR="00EB77C1" w:rsidRPr="00212F3B">
              <w:rPr>
                <w:rStyle w:val="Hyperlink"/>
                <w:noProof/>
                <w:spacing w:val="1"/>
              </w:rPr>
              <w:t>e</w:t>
            </w:r>
            <w:r w:rsidR="00EB77C1" w:rsidRPr="00212F3B">
              <w:rPr>
                <w:rStyle w:val="Hyperlink"/>
                <w:noProof/>
                <w:spacing w:val="3"/>
              </w:rPr>
              <w:t>r</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rPr>
              <w:t>a</w:t>
            </w:r>
            <w:r w:rsidR="00EB77C1" w:rsidRPr="00212F3B">
              <w:rPr>
                <w:rStyle w:val="Hyperlink"/>
                <w:noProof/>
                <w:spacing w:val="3"/>
              </w:rPr>
              <w:t xml:space="preserve"> r</w:t>
            </w:r>
            <w:r w:rsidR="00EB77C1" w:rsidRPr="00212F3B">
              <w:rPr>
                <w:rStyle w:val="Hyperlink"/>
                <w:noProof/>
              </w:rPr>
              <w:t>e</w:t>
            </w:r>
            <w:r w:rsidR="00EB77C1" w:rsidRPr="00212F3B">
              <w:rPr>
                <w:rStyle w:val="Hyperlink"/>
                <w:noProof/>
                <w:spacing w:val="3"/>
              </w:rPr>
              <w:t>l</w:t>
            </w:r>
            <w:r w:rsidR="00EB77C1" w:rsidRPr="00212F3B">
              <w:rPr>
                <w:rStyle w:val="Hyperlink"/>
                <w:noProof/>
              </w:rPr>
              <w:t>at</w:t>
            </w:r>
            <w:r w:rsidR="00EB77C1" w:rsidRPr="00212F3B">
              <w:rPr>
                <w:rStyle w:val="Hyperlink"/>
                <w:noProof/>
                <w:spacing w:val="4"/>
              </w:rPr>
              <w:t>i</w:t>
            </w:r>
            <w:r w:rsidR="00EB77C1" w:rsidRPr="00212F3B">
              <w:rPr>
                <w:rStyle w:val="Hyperlink"/>
                <w:noProof/>
              </w:rPr>
              <w:t>onsh</w:t>
            </w:r>
            <w:r w:rsidR="00EB77C1" w:rsidRPr="00212F3B">
              <w:rPr>
                <w:rStyle w:val="Hyperlink"/>
                <w:noProof/>
                <w:spacing w:val="3"/>
              </w:rPr>
              <w:t>i</w:t>
            </w:r>
            <w:r w:rsidR="00EB77C1" w:rsidRPr="00212F3B">
              <w:rPr>
                <w:rStyle w:val="Hyperlink"/>
                <w:noProof/>
              </w:rPr>
              <w:t>p be</w:t>
            </w:r>
            <w:r w:rsidR="00EB77C1" w:rsidRPr="00212F3B">
              <w:rPr>
                <w:rStyle w:val="Hyperlink"/>
                <w:noProof/>
                <w:spacing w:val="-2"/>
              </w:rPr>
              <w:t>t</w:t>
            </w:r>
            <w:r w:rsidR="00EB77C1" w:rsidRPr="00212F3B">
              <w:rPr>
                <w:rStyle w:val="Hyperlink"/>
                <w:noProof/>
                <w:spacing w:val="6"/>
              </w:rPr>
              <w:t>w</w:t>
            </w:r>
            <w:r w:rsidR="00EB77C1" w:rsidRPr="00212F3B">
              <w:rPr>
                <w:rStyle w:val="Hyperlink"/>
                <w:noProof/>
              </w:rPr>
              <w:t xml:space="preserve">een </w:t>
            </w:r>
            <w:r w:rsidR="00EB77C1" w:rsidRPr="00212F3B">
              <w:rPr>
                <w:rStyle w:val="Hyperlink"/>
                <w:noProof/>
                <w:spacing w:val="4"/>
              </w:rPr>
              <w:t>t</w:t>
            </w:r>
            <w:r w:rsidR="00EB77C1" w:rsidRPr="00212F3B">
              <w:rPr>
                <w:rStyle w:val="Hyperlink"/>
                <w:noProof/>
              </w:rPr>
              <w:t>he</w:t>
            </w:r>
            <w:r w:rsidR="00EB77C1" w:rsidRPr="00212F3B">
              <w:rPr>
                <w:rStyle w:val="Hyperlink"/>
                <w:noProof/>
                <w:spacing w:val="3"/>
              </w:rPr>
              <w:t xml:space="preserve"> </w:t>
            </w:r>
            <w:r w:rsidR="00EB77C1" w:rsidRPr="00212F3B">
              <w:rPr>
                <w:rStyle w:val="Hyperlink"/>
                <w:noProof/>
              </w:rPr>
              <w:t>gove</w:t>
            </w:r>
            <w:r w:rsidR="00EB77C1" w:rsidRPr="00212F3B">
              <w:rPr>
                <w:rStyle w:val="Hyperlink"/>
                <w:noProof/>
                <w:spacing w:val="3"/>
              </w:rPr>
              <w:t>r</w:t>
            </w:r>
            <w:r w:rsidR="00EB77C1" w:rsidRPr="00212F3B">
              <w:rPr>
                <w:rStyle w:val="Hyperlink"/>
                <w:noProof/>
              </w:rPr>
              <w:t>nme</w:t>
            </w:r>
            <w:r w:rsidR="00EB77C1" w:rsidRPr="00212F3B">
              <w:rPr>
                <w:rStyle w:val="Hyperlink"/>
                <w:noProof/>
                <w:spacing w:val="1"/>
              </w:rPr>
              <w:t>nt</w:t>
            </w:r>
            <w:r w:rsidR="00EB77C1" w:rsidRPr="00212F3B">
              <w:rPr>
                <w:rStyle w:val="Hyperlink"/>
                <w:noProof/>
                <w:spacing w:val="3"/>
              </w:rPr>
              <w:t>’</w:t>
            </w:r>
            <w:r w:rsidR="00EB77C1" w:rsidRPr="00212F3B">
              <w:rPr>
                <w:rStyle w:val="Hyperlink"/>
                <w:noProof/>
              </w:rPr>
              <w:t>s</w:t>
            </w:r>
            <w:r w:rsidR="00EB77C1" w:rsidRPr="00212F3B">
              <w:rPr>
                <w:rStyle w:val="Hyperlink"/>
                <w:noProof/>
                <w:spacing w:val="3"/>
              </w:rPr>
              <w:t xml:space="preserve"> </w:t>
            </w:r>
            <w:r w:rsidR="00EB77C1" w:rsidRPr="00212F3B">
              <w:rPr>
                <w:rStyle w:val="Hyperlink"/>
                <w:noProof/>
              </w:rPr>
              <w:t>abor</w:t>
            </w:r>
            <w:r w:rsidR="00EB77C1" w:rsidRPr="00212F3B">
              <w:rPr>
                <w:rStyle w:val="Hyperlink"/>
                <w:noProof/>
                <w:spacing w:val="4"/>
              </w:rPr>
              <w:t>i</w:t>
            </w:r>
            <w:r w:rsidR="00EB77C1" w:rsidRPr="00212F3B">
              <w:rPr>
                <w:rStyle w:val="Hyperlink"/>
                <w:noProof/>
              </w:rPr>
              <w:t>g</w:t>
            </w:r>
            <w:r w:rsidR="00EB77C1" w:rsidRPr="00212F3B">
              <w:rPr>
                <w:rStyle w:val="Hyperlink"/>
                <w:noProof/>
                <w:spacing w:val="3"/>
              </w:rPr>
              <w:t>i</w:t>
            </w:r>
            <w:r w:rsidR="00EB77C1" w:rsidRPr="00212F3B">
              <w:rPr>
                <w:rStyle w:val="Hyperlink"/>
                <w:noProof/>
              </w:rPr>
              <w:t>nal</w:t>
            </w:r>
            <w:r w:rsidR="00EB77C1" w:rsidRPr="00212F3B">
              <w:rPr>
                <w:rStyle w:val="Hyperlink"/>
                <w:noProof/>
                <w:spacing w:val="4"/>
              </w:rPr>
              <w:t xml:space="preserve"> </w:t>
            </w:r>
            <w:r w:rsidR="00EB77C1" w:rsidRPr="00212F3B">
              <w:rPr>
                <w:rStyle w:val="Hyperlink"/>
                <w:noProof/>
              </w:rPr>
              <w:t>procure</w:t>
            </w:r>
            <w:r w:rsidR="00EB77C1" w:rsidRPr="00212F3B">
              <w:rPr>
                <w:rStyle w:val="Hyperlink"/>
                <w:noProof/>
                <w:spacing w:val="3"/>
              </w:rPr>
              <w:t>m</w:t>
            </w:r>
            <w:r w:rsidR="00EB77C1" w:rsidRPr="00212F3B">
              <w:rPr>
                <w:rStyle w:val="Hyperlink"/>
                <w:noProof/>
              </w:rPr>
              <w:t>ent</w:t>
            </w:r>
            <w:r w:rsidR="00EB77C1" w:rsidRPr="00212F3B">
              <w:rPr>
                <w:rStyle w:val="Hyperlink"/>
                <w:noProof/>
                <w:spacing w:val="10"/>
              </w:rPr>
              <w:t xml:space="preserve"> </w:t>
            </w:r>
            <w:r w:rsidR="00EB77C1" w:rsidRPr="00212F3B">
              <w:rPr>
                <w:rStyle w:val="Hyperlink"/>
                <w:noProof/>
                <w:spacing w:val="3"/>
              </w:rPr>
              <w:t>t</w:t>
            </w:r>
            <w:r w:rsidR="00EB77C1" w:rsidRPr="00212F3B">
              <w:rPr>
                <w:rStyle w:val="Hyperlink"/>
                <w:noProof/>
              </w:rPr>
              <w:t>arget</w:t>
            </w:r>
            <w:r w:rsidR="00EB77C1" w:rsidRPr="00212F3B">
              <w:rPr>
                <w:rStyle w:val="Hyperlink"/>
                <w:noProof/>
                <w:spacing w:val="4"/>
              </w:rPr>
              <w:t xml:space="preserve"> </w:t>
            </w:r>
            <w:r w:rsidR="00EB77C1" w:rsidRPr="00212F3B">
              <w:rPr>
                <w:rStyle w:val="Hyperlink"/>
                <w:noProof/>
              </w:rPr>
              <w:t xml:space="preserve">and </w:t>
            </w:r>
            <w:r w:rsidR="00EB77C1" w:rsidRPr="00212F3B">
              <w:rPr>
                <w:rStyle w:val="Hyperlink"/>
                <w:noProof/>
                <w:spacing w:val="3"/>
              </w:rPr>
              <w:t>t</w:t>
            </w:r>
            <w:r w:rsidR="00EB77C1" w:rsidRPr="00212F3B">
              <w:rPr>
                <w:rStyle w:val="Hyperlink"/>
                <w:noProof/>
              </w:rPr>
              <w:t>he</w:t>
            </w:r>
            <w:r w:rsidR="00EB77C1" w:rsidRPr="00212F3B">
              <w:rPr>
                <w:rStyle w:val="Hyperlink"/>
                <w:noProof/>
                <w:spacing w:val="4"/>
              </w:rPr>
              <w:t xml:space="preserve"> </w:t>
            </w:r>
            <w:r w:rsidR="00EB77C1" w:rsidRPr="00212F3B">
              <w:rPr>
                <w:rStyle w:val="Hyperlink"/>
                <w:noProof/>
              </w:rPr>
              <w:t>SPF?</w:t>
            </w:r>
            <w:r w:rsidR="00EB77C1">
              <w:rPr>
                <w:noProof/>
                <w:webHidden/>
              </w:rPr>
              <w:tab/>
            </w:r>
            <w:r w:rsidR="00EB77C1">
              <w:rPr>
                <w:noProof/>
                <w:webHidden/>
              </w:rPr>
              <w:fldChar w:fldCharType="begin"/>
            </w:r>
            <w:r w:rsidR="00EB77C1">
              <w:rPr>
                <w:noProof/>
                <w:webHidden/>
              </w:rPr>
              <w:instrText xml:space="preserve"> PAGEREF _Toc80193697 \h </w:instrText>
            </w:r>
            <w:r w:rsidR="00EB77C1">
              <w:rPr>
                <w:noProof/>
                <w:webHidden/>
              </w:rPr>
            </w:r>
            <w:r w:rsidR="00EB77C1">
              <w:rPr>
                <w:noProof/>
                <w:webHidden/>
              </w:rPr>
              <w:fldChar w:fldCharType="separate"/>
            </w:r>
            <w:r w:rsidR="004304A2">
              <w:rPr>
                <w:noProof/>
                <w:webHidden/>
              </w:rPr>
              <w:t>14</w:t>
            </w:r>
            <w:r w:rsidR="00EB77C1">
              <w:rPr>
                <w:noProof/>
                <w:webHidden/>
              </w:rPr>
              <w:fldChar w:fldCharType="end"/>
            </w:r>
          </w:hyperlink>
        </w:p>
        <w:p w14:paraId="78BCF193" w14:textId="6E673D14" w:rsidR="00EB77C1" w:rsidRDefault="00311F48">
          <w:pPr>
            <w:pStyle w:val="TOC1"/>
            <w:tabs>
              <w:tab w:val="right" w:leader="dot" w:pos="9517"/>
            </w:tabs>
            <w:rPr>
              <w:rFonts w:asciiTheme="minorHAnsi" w:eastAsiaTheme="minorEastAsia" w:hAnsiTheme="minorHAnsi" w:cstheme="minorBidi"/>
              <w:noProof/>
              <w:sz w:val="22"/>
              <w:szCs w:val="22"/>
              <w:lang w:val="en-AU" w:eastAsia="ja-JP"/>
            </w:rPr>
          </w:pPr>
          <w:hyperlink w:anchor="_Toc80193698" w:history="1">
            <w:r w:rsidR="00EB77C1" w:rsidRPr="00212F3B">
              <w:rPr>
                <w:rStyle w:val="Hyperlink"/>
                <w:noProof/>
                <w:spacing w:val="-8"/>
              </w:rPr>
              <w:t>A</w:t>
            </w:r>
            <w:r w:rsidR="00EB77C1" w:rsidRPr="00212F3B">
              <w:rPr>
                <w:rStyle w:val="Hyperlink"/>
                <w:noProof/>
              </w:rPr>
              <w:t>d</w:t>
            </w:r>
            <w:r w:rsidR="00EB77C1" w:rsidRPr="00212F3B">
              <w:rPr>
                <w:rStyle w:val="Hyperlink"/>
                <w:noProof/>
                <w:spacing w:val="1"/>
              </w:rPr>
              <w:t>d</w:t>
            </w:r>
            <w:r w:rsidR="00EB77C1" w:rsidRPr="00212F3B">
              <w:rPr>
                <w:rStyle w:val="Hyperlink"/>
                <w:noProof/>
              </w:rPr>
              <w:t>it</w:t>
            </w:r>
            <w:r w:rsidR="00EB77C1" w:rsidRPr="00212F3B">
              <w:rPr>
                <w:rStyle w:val="Hyperlink"/>
                <w:noProof/>
                <w:spacing w:val="1"/>
              </w:rPr>
              <w:t>i</w:t>
            </w:r>
            <w:r w:rsidR="00EB77C1" w:rsidRPr="00212F3B">
              <w:rPr>
                <w:rStyle w:val="Hyperlink"/>
                <w:noProof/>
                <w:spacing w:val="-1"/>
              </w:rPr>
              <w:t>o</w:t>
            </w:r>
            <w:r w:rsidR="00EB77C1" w:rsidRPr="00212F3B">
              <w:rPr>
                <w:rStyle w:val="Hyperlink"/>
                <w:noProof/>
              </w:rPr>
              <w:t>n</w:t>
            </w:r>
            <w:r w:rsidR="00EB77C1" w:rsidRPr="00212F3B">
              <w:rPr>
                <w:rStyle w:val="Hyperlink"/>
                <w:noProof/>
                <w:spacing w:val="-3"/>
              </w:rPr>
              <w:t>a</w:t>
            </w:r>
            <w:r w:rsidR="00EB77C1" w:rsidRPr="00212F3B">
              <w:rPr>
                <w:rStyle w:val="Hyperlink"/>
                <w:noProof/>
              </w:rPr>
              <w:t>l</w:t>
            </w:r>
            <w:r w:rsidR="00EB77C1" w:rsidRPr="00212F3B">
              <w:rPr>
                <w:rStyle w:val="Hyperlink"/>
                <w:noProof/>
                <w:spacing w:val="-1"/>
              </w:rPr>
              <w:t xml:space="preserve"> </w:t>
            </w:r>
            <w:r w:rsidR="00EB77C1" w:rsidRPr="00212F3B">
              <w:rPr>
                <w:rStyle w:val="Hyperlink"/>
                <w:noProof/>
              </w:rPr>
              <w:t>I</w:t>
            </w:r>
            <w:r w:rsidR="00EB77C1" w:rsidRPr="00212F3B">
              <w:rPr>
                <w:rStyle w:val="Hyperlink"/>
                <w:noProof/>
                <w:spacing w:val="-3"/>
              </w:rPr>
              <w:t>n</w:t>
            </w:r>
            <w:r w:rsidR="00EB77C1" w:rsidRPr="00212F3B">
              <w:rPr>
                <w:rStyle w:val="Hyperlink"/>
                <w:noProof/>
                <w:spacing w:val="-2"/>
              </w:rPr>
              <w:t>f</w:t>
            </w:r>
            <w:r w:rsidR="00EB77C1" w:rsidRPr="00212F3B">
              <w:rPr>
                <w:rStyle w:val="Hyperlink"/>
                <w:noProof/>
              </w:rPr>
              <w:t>orm</w:t>
            </w:r>
            <w:r w:rsidR="00EB77C1" w:rsidRPr="00212F3B">
              <w:rPr>
                <w:rStyle w:val="Hyperlink"/>
                <w:noProof/>
                <w:spacing w:val="-2"/>
              </w:rPr>
              <w:t>ati</w:t>
            </w:r>
            <w:r w:rsidR="00EB77C1" w:rsidRPr="00212F3B">
              <w:rPr>
                <w:rStyle w:val="Hyperlink"/>
                <w:noProof/>
                <w:spacing w:val="-1"/>
              </w:rPr>
              <w:t>o</w:t>
            </w:r>
            <w:r w:rsidR="00EB77C1" w:rsidRPr="00212F3B">
              <w:rPr>
                <w:rStyle w:val="Hyperlink"/>
                <w:noProof/>
              </w:rPr>
              <w:t>n</w:t>
            </w:r>
            <w:r w:rsidR="00EB77C1">
              <w:rPr>
                <w:noProof/>
                <w:webHidden/>
              </w:rPr>
              <w:tab/>
            </w:r>
            <w:r w:rsidR="00EB77C1">
              <w:rPr>
                <w:noProof/>
                <w:webHidden/>
              </w:rPr>
              <w:fldChar w:fldCharType="begin"/>
            </w:r>
            <w:r w:rsidR="00EB77C1">
              <w:rPr>
                <w:noProof/>
                <w:webHidden/>
              </w:rPr>
              <w:instrText xml:space="preserve"> PAGEREF _Toc80193698 \h </w:instrText>
            </w:r>
            <w:r w:rsidR="00EB77C1">
              <w:rPr>
                <w:noProof/>
                <w:webHidden/>
              </w:rPr>
            </w:r>
            <w:r w:rsidR="00EB77C1">
              <w:rPr>
                <w:noProof/>
                <w:webHidden/>
              </w:rPr>
              <w:fldChar w:fldCharType="separate"/>
            </w:r>
            <w:r w:rsidR="004304A2">
              <w:rPr>
                <w:noProof/>
                <w:webHidden/>
              </w:rPr>
              <w:t>15</w:t>
            </w:r>
            <w:r w:rsidR="00EB77C1">
              <w:rPr>
                <w:noProof/>
                <w:webHidden/>
              </w:rPr>
              <w:fldChar w:fldCharType="end"/>
            </w:r>
          </w:hyperlink>
        </w:p>
        <w:p w14:paraId="038C8506" w14:textId="5C9C51F6" w:rsidR="00EB77C1" w:rsidRDefault="00311F48">
          <w:pPr>
            <w:pStyle w:val="TOC2"/>
            <w:tabs>
              <w:tab w:val="right" w:leader="dot" w:pos="9517"/>
            </w:tabs>
            <w:rPr>
              <w:rFonts w:asciiTheme="minorHAnsi" w:eastAsiaTheme="minorEastAsia" w:hAnsiTheme="minorHAnsi" w:cstheme="minorBidi"/>
              <w:noProof/>
              <w:sz w:val="22"/>
              <w:szCs w:val="22"/>
              <w:lang w:val="en-AU" w:eastAsia="ja-JP"/>
            </w:rPr>
          </w:pPr>
          <w:hyperlink w:anchor="_Toc80193699" w:history="1">
            <w:r w:rsidR="00EB77C1" w:rsidRPr="00212F3B">
              <w:rPr>
                <w:rStyle w:val="Hyperlink"/>
                <w:noProof/>
                <w:spacing w:val="3"/>
              </w:rPr>
              <w:t>W</w:t>
            </w:r>
            <w:r w:rsidR="00EB77C1" w:rsidRPr="00212F3B">
              <w:rPr>
                <w:rStyle w:val="Hyperlink"/>
                <w:noProof/>
                <w:spacing w:val="2"/>
              </w:rPr>
              <w:t>he</w:t>
            </w:r>
            <w:r w:rsidR="00EB77C1" w:rsidRPr="00212F3B">
              <w:rPr>
                <w:rStyle w:val="Hyperlink"/>
                <w:noProof/>
              </w:rPr>
              <w:t>re</w:t>
            </w:r>
            <w:r w:rsidR="00EB77C1" w:rsidRPr="00212F3B">
              <w:rPr>
                <w:rStyle w:val="Hyperlink"/>
                <w:noProof/>
                <w:spacing w:val="4"/>
              </w:rPr>
              <w:t xml:space="preserve"> </w:t>
            </w:r>
            <w:r w:rsidR="00EB77C1" w:rsidRPr="00212F3B">
              <w:rPr>
                <w:rStyle w:val="Hyperlink"/>
                <w:noProof/>
                <w:spacing w:val="2"/>
              </w:rPr>
              <w:t>ca</w:t>
            </w:r>
            <w:r w:rsidR="00EB77C1" w:rsidRPr="00212F3B">
              <w:rPr>
                <w:rStyle w:val="Hyperlink"/>
                <w:noProof/>
              </w:rPr>
              <w:t>n</w:t>
            </w:r>
            <w:r w:rsidR="00EB77C1" w:rsidRPr="00212F3B">
              <w:rPr>
                <w:rStyle w:val="Hyperlink"/>
                <w:noProof/>
                <w:spacing w:val="3"/>
              </w:rPr>
              <w:t xml:space="preserve"> </w:t>
            </w:r>
            <w:r w:rsidR="00EB77C1" w:rsidRPr="00212F3B">
              <w:rPr>
                <w:rStyle w:val="Hyperlink"/>
                <w:noProof/>
              </w:rPr>
              <w:t>I</w:t>
            </w:r>
            <w:r w:rsidR="00EB77C1" w:rsidRPr="00212F3B">
              <w:rPr>
                <w:rStyle w:val="Hyperlink"/>
                <w:noProof/>
                <w:spacing w:val="4"/>
              </w:rPr>
              <w:t xml:space="preserve"> </w:t>
            </w:r>
            <w:r w:rsidR="00EB77C1" w:rsidRPr="00212F3B">
              <w:rPr>
                <w:rStyle w:val="Hyperlink"/>
                <w:noProof/>
                <w:spacing w:val="3"/>
              </w:rPr>
              <w:t>fi</w:t>
            </w:r>
            <w:r w:rsidR="00EB77C1" w:rsidRPr="00212F3B">
              <w:rPr>
                <w:rStyle w:val="Hyperlink"/>
                <w:noProof/>
              </w:rPr>
              <w:t>nd</w:t>
            </w:r>
            <w:r w:rsidR="00EB77C1" w:rsidRPr="00212F3B">
              <w:rPr>
                <w:rStyle w:val="Hyperlink"/>
                <w:noProof/>
                <w:spacing w:val="2"/>
              </w:rPr>
              <w:t xml:space="preserve"> a</w:t>
            </w:r>
            <w:r w:rsidR="00EB77C1" w:rsidRPr="00212F3B">
              <w:rPr>
                <w:rStyle w:val="Hyperlink"/>
                <w:noProof/>
              </w:rPr>
              <w:t>v</w:t>
            </w:r>
            <w:r w:rsidR="00EB77C1" w:rsidRPr="00212F3B">
              <w:rPr>
                <w:rStyle w:val="Hyperlink"/>
                <w:noProof/>
                <w:spacing w:val="2"/>
              </w:rPr>
              <w:t>a</w:t>
            </w:r>
            <w:r w:rsidR="00EB77C1" w:rsidRPr="00212F3B">
              <w:rPr>
                <w:rStyle w:val="Hyperlink"/>
                <w:noProof/>
                <w:spacing w:val="3"/>
              </w:rPr>
              <w:t>il</w:t>
            </w:r>
            <w:r w:rsidR="00EB77C1" w:rsidRPr="00212F3B">
              <w:rPr>
                <w:rStyle w:val="Hyperlink"/>
                <w:noProof/>
              </w:rPr>
              <w:t>a</w:t>
            </w:r>
            <w:r w:rsidR="00EB77C1" w:rsidRPr="00212F3B">
              <w:rPr>
                <w:rStyle w:val="Hyperlink"/>
                <w:noProof/>
                <w:spacing w:val="1"/>
              </w:rPr>
              <w:t>b</w:t>
            </w:r>
            <w:r w:rsidR="00EB77C1" w:rsidRPr="00212F3B">
              <w:rPr>
                <w:rStyle w:val="Hyperlink"/>
                <w:noProof/>
                <w:spacing w:val="3"/>
              </w:rPr>
              <w:t>l</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spacing w:val="1"/>
              </w:rPr>
              <w:t>SP</w:t>
            </w:r>
            <w:r w:rsidR="00EB77C1" w:rsidRPr="00212F3B">
              <w:rPr>
                <w:rStyle w:val="Hyperlink"/>
                <w:noProof/>
              </w:rPr>
              <w:t>F</w:t>
            </w:r>
            <w:r w:rsidR="00EB77C1" w:rsidRPr="00212F3B">
              <w:rPr>
                <w:rStyle w:val="Hyperlink"/>
                <w:noProof/>
                <w:spacing w:val="3"/>
              </w:rPr>
              <w:t xml:space="preserve"> </w:t>
            </w:r>
            <w:r w:rsidR="00EB77C1" w:rsidRPr="00212F3B">
              <w:rPr>
                <w:rStyle w:val="Hyperlink"/>
                <w:noProof/>
                <w:spacing w:val="2"/>
              </w:rPr>
              <w:t>supp</w:t>
            </w:r>
            <w:r w:rsidR="00EB77C1" w:rsidRPr="00212F3B">
              <w:rPr>
                <w:rStyle w:val="Hyperlink"/>
                <w:noProof/>
              </w:rPr>
              <w:t>ort</w:t>
            </w:r>
            <w:r w:rsidR="00EB77C1" w:rsidRPr="00212F3B">
              <w:rPr>
                <w:rStyle w:val="Hyperlink"/>
                <w:noProof/>
                <w:spacing w:val="4"/>
              </w:rPr>
              <w:t xml:space="preserve"> </w:t>
            </w:r>
            <w:r w:rsidR="00EB77C1" w:rsidRPr="00212F3B">
              <w:rPr>
                <w:rStyle w:val="Hyperlink"/>
                <w:noProof/>
                <w:spacing w:val="3"/>
              </w:rPr>
              <w:t>m</w:t>
            </w:r>
            <w:r w:rsidR="00EB77C1" w:rsidRPr="00212F3B">
              <w:rPr>
                <w:rStyle w:val="Hyperlink"/>
                <w:noProof/>
              </w:rPr>
              <w:t>a</w:t>
            </w:r>
            <w:r w:rsidR="00EB77C1" w:rsidRPr="00212F3B">
              <w:rPr>
                <w:rStyle w:val="Hyperlink"/>
                <w:noProof/>
                <w:spacing w:val="3"/>
              </w:rPr>
              <w:t>t</w:t>
            </w:r>
            <w:r w:rsidR="00EB77C1" w:rsidRPr="00212F3B">
              <w:rPr>
                <w:rStyle w:val="Hyperlink"/>
                <w:noProof/>
                <w:spacing w:val="2"/>
              </w:rPr>
              <w:t>e</w:t>
            </w:r>
            <w:r w:rsidR="00EB77C1" w:rsidRPr="00212F3B">
              <w:rPr>
                <w:rStyle w:val="Hyperlink"/>
                <w:noProof/>
              </w:rPr>
              <w:t>r</w:t>
            </w:r>
            <w:r w:rsidR="00EB77C1" w:rsidRPr="00212F3B">
              <w:rPr>
                <w:rStyle w:val="Hyperlink"/>
                <w:noProof/>
                <w:spacing w:val="1"/>
              </w:rPr>
              <w:t>i</w:t>
            </w:r>
            <w:r w:rsidR="00EB77C1" w:rsidRPr="00212F3B">
              <w:rPr>
                <w:rStyle w:val="Hyperlink"/>
                <w:noProof/>
                <w:spacing w:val="2"/>
              </w:rPr>
              <w:t>a</w:t>
            </w:r>
            <w:r w:rsidR="00EB77C1" w:rsidRPr="00212F3B">
              <w:rPr>
                <w:rStyle w:val="Hyperlink"/>
                <w:noProof/>
              </w:rPr>
              <w:t>l</w:t>
            </w:r>
            <w:r w:rsidR="00EB77C1" w:rsidRPr="00212F3B">
              <w:rPr>
                <w:rStyle w:val="Hyperlink"/>
                <w:noProof/>
                <w:spacing w:val="4"/>
              </w:rPr>
              <w:t xml:space="preserve"> </w:t>
            </w:r>
            <w:r w:rsidR="00EB77C1" w:rsidRPr="00212F3B">
              <w:rPr>
                <w:rStyle w:val="Hyperlink"/>
                <w:noProof/>
                <w:spacing w:val="3"/>
              </w:rPr>
              <w:t>f</w:t>
            </w:r>
            <w:r w:rsidR="00EB77C1" w:rsidRPr="00212F3B">
              <w:rPr>
                <w:rStyle w:val="Hyperlink"/>
                <w:noProof/>
              </w:rPr>
              <w:t>or</w:t>
            </w:r>
            <w:r w:rsidR="00EB77C1" w:rsidRPr="00212F3B">
              <w:rPr>
                <w:rStyle w:val="Hyperlink"/>
                <w:noProof/>
                <w:spacing w:val="4"/>
              </w:rPr>
              <w:t xml:space="preserve"> </w:t>
            </w:r>
            <w:r w:rsidR="00EB77C1" w:rsidRPr="00212F3B">
              <w:rPr>
                <w:rStyle w:val="Hyperlink"/>
                <w:noProof/>
                <w:spacing w:val="2"/>
              </w:rPr>
              <w:t>bu</w:t>
            </w:r>
            <w:r w:rsidR="00EB77C1" w:rsidRPr="00212F3B">
              <w:rPr>
                <w:rStyle w:val="Hyperlink"/>
                <w:noProof/>
                <w:spacing w:val="-3"/>
              </w:rPr>
              <w:t>y</w:t>
            </w:r>
            <w:r w:rsidR="00EB77C1" w:rsidRPr="00212F3B">
              <w:rPr>
                <w:rStyle w:val="Hyperlink"/>
                <w:noProof/>
                <w:spacing w:val="2"/>
              </w:rPr>
              <w:t>e</w:t>
            </w:r>
            <w:r w:rsidR="00EB77C1" w:rsidRPr="00212F3B">
              <w:rPr>
                <w:rStyle w:val="Hyperlink"/>
                <w:noProof/>
                <w:spacing w:val="3"/>
              </w:rPr>
              <w:t>r</w:t>
            </w:r>
            <w:r w:rsidR="00EB77C1" w:rsidRPr="00212F3B">
              <w:rPr>
                <w:rStyle w:val="Hyperlink"/>
                <w:noProof/>
                <w:spacing w:val="2"/>
              </w:rPr>
              <w:t>s</w:t>
            </w:r>
            <w:r w:rsidR="00EB77C1" w:rsidRPr="00212F3B">
              <w:rPr>
                <w:rStyle w:val="Hyperlink"/>
                <w:noProof/>
              </w:rPr>
              <w:t>?</w:t>
            </w:r>
            <w:r w:rsidR="00EB77C1">
              <w:rPr>
                <w:noProof/>
                <w:webHidden/>
              </w:rPr>
              <w:tab/>
            </w:r>
            <w:r w:rsidR="00EB77C1">
              <w:rPr>
                <w:noProof/>
                <w:webHidden/>
              </w:rPr>
              <w:fldChar w:fldCharType="begin"/>
            </w:r>
            <w:r w:rsidR="00EB77C1">
              <w:rPr>
                <w:noProof/>
                <w:webHidden/>
              </w:rPr>
              <w:instrText xml:space="preserve"> PAGEREF _Toc80193699 \h </w:instrText>
            </w:r>
            <w:r w:rsidR="00EB77C1">
              <w:rPr>
                <w:noProof/>
                <w:webHidden/>
              </w:rPr>
            </w:r>
            <w:r w:rsidR="00EB77C1">
              <w:rPr>
                <w:noProof/>
                <w:webHidden/>
              </w:rPr>
              <w:fldChar w:fldCharType="separate"/>
            </w:r>
            <w:r w:rsidR="004304A2">
              <w:rPr>
                <w:noProof/>
                <w:webHidden/>
              </w:rPr>
              <w:t>15</w:t>
            </w:r>
            <w:r w:rsidR="00EB77C1">
              <w:rPr>
                <w:noProof/>
                <w:webHidden/>
              </w:rPr>
              <w:fldChar w:fldCharType="end"/>
            </w:r>
          </w:hyperlink>
        </w:p>
        <w:p w14:paraId="14D396FA" w14:textId="77777777" w:rsidR="00E968BF" w:rsidRDefault="00EB77C1" w:rsidP="00E968BF">
          <w:pPr>
            <w:rPr>
              <w:b/>
              <w:bCs/>
              <w:noProof/>
            </w:rPr>
          </w:pPr>
          <w:r>
            <w:rPr>
              <w:b/>
              <w:bCs/>
              <w:noProof/>
            </w:rPr>
            <w:fldChar w:fldCharType="end"/>
          </w:r>
        </w:p>
      </w:sdtContent>
    </w:sdt>
    <w:p w14:paraId="535FB685" w14:textId="2351D135" w:rsidR="00EB77C1" w:rsidRPr="00E968BF" w:rsidRDefault="00EB77C1" w:rsidP="00E968BF">
      <w:r>
        <w:br w:type="page"/>
      </w:r>
    </w:p>
    <w:p w14:paraId="1C350813" w14:textId="572CB956" w:rsidR="00BF25E6" w:rsidRDefault="001D60B9" w:rsidP="00037A02">
      <w:pPr>
        <w:pStyle w:val="Heading1"/>
        <w:ind w:right="642"/>
      </w:pPr>
      <w:bookmarkStart w:id="5" w:name="_Toc80193666"/>
      <w:r>
        <w:lastRenderedPageBreak/>
        <w:t>G</w:t>
      </w:r>
      <w:r>
        <w:rPr>
          <w:spacing w:val="-3"/>
        </w:rPr>
        <w:t>e</w:t>
      </w:r>
      <w:r>
        <w:t>ner</w:t>
      </w:r>
      <w:r>
        <w:rPr>
          <w:spacing w:val="-2"/>
        </w:rPr>
        <w:t>a</w:t>
      </w:r>
      <w:r>
        <w:t>l</w:t>
      </w:r>
      <w:bookmarkEnd w:id="4"/>
      <w:bookmarkEnd w:id="5"/>
    </w:p>
    <w:p w14:paraId="0644DA2F" w14:textId="4A217B82" w:rsidR="00BF25E6" w:rsidRPr="00A353D4" w:rsidRDefault="001D60B9" w:rsidP="00037A02">
      <w:pPr>
        <w:pStyle w:val="Heading2"/>
        <w:ind w:right="642"/>
        <w:rPr>
          <w:sz w:val="28"/>
        </w:rPr>
      </w:pPr>
      <w:bookmarkStart w:id="6" w:name="_Toc80193429"/>
      <w:bookmarkStart w:id="7" w:name="_Toc80193667"/>
      <w:r w:rsidRPr="00A353D4">
        <w:t>What is social procurement?</w:t>
      </w:r>
      <w:bookmarkEnd w:id="6"/>
      <w:bookmarkEnd w:id="7"/>
    </w:p>
    <w:p w14:paraId="1A7302FC" w14:textId="77777777" w:rsidR="00BF25E6" w:rsidRDefault="001D60B9" w:rsidP="00037A02">
      <w:pPr>
        <w:ind w:right="642"/>
        <w:rPr>
          <w:rFonts w:eastAsia="Arial"/>
        </w:rPr>
      </w:pPr>
      <w:r w:rsidRPr="00E968BF">
        <w:rPr>
          <w:rFonts w:eastAsia="Arial"/>
        </w:rPr>
        <w:t xml:space="preserve">Social Procurement is when </w:t>
      </w:r>
      <w:proofErr w:type="spellStart"/>
      <w:r w:rsidRPr="00E968BF">
        <w:rPr>
          <w:rFonts w:eastAsia="Arial"/>
        </w:rPr>
        <w:t>organisations</w:t>
      </w:r>
      <w:proofErr w:type="spellEnd"/>
      <w:r w:rsidRPr="00E968BF">
        <w:rPr>
          <w:rFonts w:eastAsia="Arial"/>
        </w:rPr>
        <w:t xml:space="preserve"> use their buying power to generate social value above and beyond the value of the goods, services or construction being procured</w:t>
      </w:r>
      <w:r>
        <w:rPr>
          <w:rFonts w:eastAsia="Arial"/>
        </w:rPr>
        <w:t>.</w:t>
      </w:r>
    </w:p>
    <w:p w14:paraId="278845B0" w14:textId="6554F2A0" w:rsidR="00BF25E6" w:rsidRDefault="001D60B9" w:rsidP="00037A02">
      <w:pPr>
        <w:ind w:right="642"/>
        <w:rPr>
          <w:rFonts w:eastAsia="Arial"/>
        </w:rPr>
      </w:pPr>
      <w:r w:rsidRPr="00E968BF">
        <w:rPr>
          <w:rFonts w:eastAsia="Arial"/>
        </w:rPr>
        <w:t>In the Victorian government context, social value means the additional benefits created for all</w:t>
      </w:r>
      <w:r w:rsidR="00E968BF" w:rsidRPr="00E968BF">
        <w:rPr>
          <w:rFonts w:eastAsia="Arial"/>
        </w:rPr>
        <w:t xml:space="preserve"> </w:t>
      </w:r>
      <w:r w:rsidRPr="00E968BF">
        <w:rPr>
          <w:rFonts w:eastAsia="Arial"/>
        </w:rPr>
        <w:t>Victorians when the social and sustainable outcomes are achieved</w:t>
      </w:r>
      <w:r>
        <w:rPr>
          <w:rFonts w:eastAsia="Arial"/>
        </w:rPr>
        <w:t>.</w:t>
      </w:r>
    </w:p>
    <w:p w14:paraId="21867E87" w14:textId="018BFEC0" w:rsidR="00BF25E6" w:rsidRPr="00A353D4" w:rsidRDefault="001D60B9" w:rsidP="00037A02">
      <w:pPr>
        <w:ind w:right="642"/>
        <w:rPr>
          <w:rFonts w:eastAsia="Arial"/>
        </w:rPr>
      </w:pPr>
      <w:r w:rsidRPr="00E968BF">
        <w:rPr>
          <w:rFonts w:eastAsia="Arial"/>
        </w:rPr>
        <w:t xml:space="preserve">In other words, social procurement aims to increase the value of every dollar that the government spends on goods, </w:t>
      </w:r>
      <w:proofErr w:type="gramStart"/>
      <w:r w:rsidRPr="00E968BF">
        <w:rPr>
          <w:rFonts w:eastAsia="Arial"/>
        </w:rPr>
        <w:t>services</w:t>
      </w:r>
      <w:proofErr w:type="gramEnd"/>
      <w:r w:rsidRPr="00E968BF">
        <w:rPr>
          <w:rFonts w:eastAsia="Arial"/>
        </w:rPr>
        <w:t xml:space="preserve"> and construction</w:t>
      </w:r>
      <w:r>
        <w:rPr>
          <w:rFonts w:eastAsia="Arial"/>
        </w:rPr>
        <w:t>.</w:t>
      </w:r>
    </w:p>
    <w:p w14:paraId="2894D75E" w14:textId="735182A9" w:rsidR="00BF25E6" w:rsidRDefault="001D60B9" w:rsidP="00037A02">
      <w:pPr>
        <w:pStyle w:val="Heading1"/>
        <w:ind w:right="642"/>
      </w:pPr>
      <w:bookmarkStart w:id="8" w:name="_Toc80193430"/>
      <w:bookmarkStart w:id="9" w:name="_Toc80193668"/>
      <w:r>
        <w:t>So</w:t>
      </w:r>
      <w:r>
        <w:rPr>
          <w:spacing w:val="-3"/>
        </w:rPr>
        <w:t>c</w:t>
      </w:r>
      <w:r>
        <w:t>i</w:t>
      </w:r>
      <w:r>
        <w:rPr>
          <w:spacing w:val="-3"/>
        </w:rPr>
        <w:t>a</w:t>
      </w:r>
      <w:r>
        <w:t>l p</w:t>
      </w:r>
      <w:r>
        <w:rPr>
          <w:spacing w:val="-3"/>
        </w:rPr>
        <w:t>r</w:t>
      </w:r>
      <w:r>
        <w:t>o</w:t>
      </w:r>
      <w:r>
        <w:rPr>
          <w:spacing w:val="-3"/>
        </w:rPr>
        <w:t>c</w:t>
      </w:r>
      <w:r>
        <w:t>u</w:t>
      </w:r>
      <w:r>
        <w:rPr>
          <w:spacing w:val="-3"/>
        </w:rPr>
        <w:t>r</w:t>
      </w:r>
      <w:r>
        <w:t>e</w:t>
      </w:r>
      <w:r>
        <w:rPr>
          <w:spacing w:val="-2"/>
        </w:rPr>
        <w:t>m</w:t>
      </w:r>
      <w:r>
        <w:t>ent</w:t>
      </w:r>
      <w:r>
        <w:rPr>
          <w:spacing w:val="-2"/>
        </w:rPr>
        <w:t xml:space="preserve"> </w:t>
      </w:r>
      <w:r>
        <w:t>fr</w:t>
      </w:r>
      <w:r>
        <w:rPr>
          <w:spacing w:val="-3"/>
        </w:rPr>
        <w:t>a</w:t>
      </w:r>
      <w:r>
        <w:t>m</w:t>
      </w:r>
      <w:r>
        <w:rPr>
          <w:spacing w:val="-6"/>
        </w:rPr>
        <w:t>e</w:t>
      </w:r>
      <w:r>
        <w:rPr>
          <w:spacing w:val="3"/>
        </w:rPr>
        <w:t>w</w:t>
      </w:r>
      <w:r>
        <w:t>ork</w:t>
      </w:r>
      <w:bookmarkEnd w:id="8"/>
      <w:bookmarkEnd w:id="9"/>
    </w:p>
    <w:p w14:paraId="7116FE8C" w14:textId="77777777" w:rsidR="00BF25E6" w:rsidRDefault="001D60B9" w:rsidP="00037A02">
      <w:pPr>
        <w:pStyle w:val="Heading2"/>
        <w:ind w:right="642"/>
      </w:pPr>
      <w:bookmarkStart w:id="10" w:name="_Toc80193431"/>
      <w:bookmarkStart w:id="11" w:name="_Toc80193669"/>
      <w:r>
        <w:rPr>
          <w:spacing w:val="3"/>
        </w:rPr>
        <w:t>W</w:t>
      </w:r>
      <w:r>
        <w:rPr>
          <w:spacing w:val="2"/>
        </w:rPr>
        <w:t>h</w:t>
      </w:r>
      <w:r>
        <w:t>at</w:t>
      </w:r>
      <w:r>
        <w:rPr>
          <w:spacing w:val="4"/>
        </w:rPr>
        <w:t xml:space="preserve"> </w:t>
      </w:r>
      <w:r>
        <w:rPr>
          <w:spacing w:val="3"/>
        </w:rPr>
        <w:t>i</w:t>
      </w:r>
      <w:r>
        <w:t xml:space="preserve">s </w:t>
      </w:r>
      <w:r>
        <w:rPr>
          <w:spacing w:val="4"/>
        </w:rPr>
        <w:t>t</w:t>
      </w:r>
      <w:r>
        <w:rPr>
          <w:spacing w:val="2"/>
        </w:rPr>
        <w:t>h</w:t>
      </w:r>
      <w:r>
        <w:t>e</w:t>
      </w:r>
      <w:r>
        <w:rPr>
          <w:spacing w:val="3"/>
        </w:rPr>
        <w:t xml:space="preserve"> </w:t>
      </w:r>
      <w:r>
        <w:rPr>
          <w:spacing w:val="2"/>
        </w:rPr>
        <w:t>so</w:t>
      </w:r>
      <w:r>
        <w:t>c</w:t>
      </w:r>
      <w:r>
        <w:rPr>
          <w:spacing w:val="3"/>
        </w:rPr>
        <w:t>i</w:t>
      </w:r>
      <w:r>
        <w:t>al</w:t>
      </w:r>
      <w:r>
        <w:rPr>
          <w:spacing w:val="4"/>
        </w:rPr>
        <w:t xml:space="preserve"> </w:t>
      </w:r>
      <w:r>
        <w:rPr>
          <w:spacing w:val="2"/>
        </w:rPr>
        <w:t>p</w:t>
      </w:r>
      <w:r>
        <w:rPr>
          <w:spacing w:val="3"/>
        </w:rPr>
        <w:t>r</w:t>
      </w:r>
      <w:r>
        <w:rPr>
          <w:spacing w:val="2"/>
        </w:rPr>
        <w:t>o</w:t>
      </w:r>
      <w:r>
        <w:t>c</w:t>
      </w:r>
      <w:r>
        <w:rPr>
          <w:spacing w:val="1"/>
        </w:rPr>
        <w:t>u</w:t>
      </w:r>
      <w:r>
        <w:rPr>
          <w:spacing w:val="3"/>
        </w:rPr>
        <w:t>r</w:t>
      </w:r>
      <w:r>
        <w:rPr>
          <w:spacing w:val="2"/>
        </w:rPr>
        <w:t>e</w:t>
      </w:r>
      <w:r>
        <w:t>m</w:t>
      </w:r>
      <w:r>
        <w:rPr>
          <w:spacing w:val="2"/>
        </w:rPr>
        <w:t>en</w:t>
      </w:r>
      <w:r>
        <w:t>t</w:t>
      </w:r>
      <w:r>
        <w:rPr>
          <w:spacing w:val="2"/>
        </w:rPr>
        <w:t xml:space="preserve"> </w:t>
      </w:r>
      <w:r>
        <w:rPr>
          <w:spacing w:val="3"/>
        </w:rPr>
        <w:t>fr</w:t>
      </w:r>
      <w:r>
        <w:t>a</w:t>
      </w:r>
      <w:r>
        <w:rPr>
          <w:spacing w:val="2"/>
        </w:rPr>
        <w:t>m</w:t>
      </w:r>
      <w:r>
        <w:rPr>
          <w:spacing w:val="-3"/>
        </w:rPr>
        <w:t>e</w:t>
      </w:r>
      <w:r>
        <w:rPr>
          <w:spacing w:val="6"/>
        </w:rPr>
        <w:t>w</w:t>
      </w:r>
      <w:r>
        <w:t>o</w:t>
      </w:r>
      <w:r>
        <w:rPr>
          <w:spacing w:val="2"/>
        </w:rPr>
        <w:t>rk</w:t>
      </w:r>
      <w:r>
        <w:t>?</w:t>
      </w:r>
      <w:bookmarkEnd w:id="10"/>
      <w:bookmarkEnd w:id="11"/>
    </w:p>
    <w:p w14:paraId="534118E2" w14:textId="3915B017" w:rsidR="00BF25E6" w:rsidRPr="002A239C" w:rsidRDefault="001D60B9" w:rsidP="00037A02">
      <w:pPr>
        <w:ind w:right="642"/>
        <w:rPr>
          <w:rFonts w:eastAsia="Arial"/>
        </w:rPr>
      </w:pPr>
      <w:r w:rsidRPr="00E968BF">
        <w:rPr>
          <w:rFonts w:eastAsia="Arial"/>
        </w:rPr>
        <w:t>The Social Procurement Framework (SPF) is a statement that clearly defines social and sustainable procurement as a key value-for-money component of government procurement. The framework provides guidance and support for the implementation of the government’s social procurement objectives</w:t>
      </w:r>
      <w:r>
        <w:rPr>
          <w:rFonts w:eastAsia="Arial"/>
        </w:rPr>
        <w:t>.</w:t>
      </w:r>
    </w:p>
    <w:p w14:paraId="3E698AC2" w14:textId="10112EB6" w:rsidR="00BF25E6" w:rsidRPr="002A239C" w:rsidRDefault="001D60B9" w:rsidP="00037A02">
      <w:pPr>
        <w:pStyle w:val="Heading2"/>
        <w:ind w:right="642"/>
        <w:rPr>
          <w:sz w:val="28"/>
        </w:rPr>
      </w:pPr>
      <w:bookmarkStart w:id="12" w:name="_Toc80193432"/>
      <w:bookmarkStart w:id="13" w:name="_Toc80193670"/>
      <w:r>
        <w:rPr>
          <w:spacing w:val="3"/>
        </w:rPr>
        <w:t>I</w:t>
      </w:r>
      <w:r>
        <w:t>s</w:t>
      </w:r>
      <w:r>
        <w:rPr>
          <w:spacing w:val="3"/>
        </w:rPr>
        <w:t xml:space="preserve"> t</w:t>
      </w:r>
      <w:r>
        <w:t>he</w:t>
      </w:r>
      <w:r>
        <w:rPr>
          <w:spacing w:val="5"/>
        </w:rPr>
        <w:t xml:space="preserve"> </w:t>
      </w:r>
      <w:r>
        <w:rPr>
          <w:spacing w:val="1"/>
        </w:rPr>
        <w:t>SP</w:t>
      </w:r>
      <w:r>
        <w:t xml:space="preserve">F </w:t>
      </w:r>
      <w:r>
        <w:rPr>
          <w:spacing w:val="3"/>
        </w:rPr>
        <w:t>m</w:t>
      </w:r>
      <w:r>
        <w:rPr>
          <w:spacing w:val="2"/>
        </w:rPr>
        <w:t>an</w:t>
      </w:r>
      <w:r>
        <w:t>d</w:t>
      </w:r>
      <w:r>
        <w:rPr>
          <w:spacing w:val="1"/>
        </w:rPr>
        <w:t>a</w:t>
      </w:r>
      <w:r>
        <w:rPr>
          <w:spacing w:val="3"/>
        </w:rPr>
        <w:t>t</w:t>
      </w:r>
      <w:r>
        <w:t>o</w:t>
      </w:r>
      <w:r>
        <w:rPr>
          <w:spacing w:val="2"/>
        </w:rPr>
        <w:t>r</w:t>
      </w:r>
      <w:r>
        <w:t>y</w:t>
      </w:r>
      <w:r>
        <w:rPr>
          <w:spacing w:val="1"/>
        </w:rPr>
        <w:t xml:space="preserve"> </w:t>
      </w:r>
      <w:r>
        <w:rPr>
          <w:spacing w:val="2"/>
        </w:rPr>
        <w:t>o</w:t>
      </w:r>
      <w:r>
        <w:t>r</w:t>
      </w:r>
      <w:r>
        <w:rPr>
          <w:spacing w:val="6"/>
        </w:rPr>
        <w:t xml:space="preserve"> </w:t>
      </w:r>
      <w:r>
        <w:t>v</w:t>
      </w:r>
      <w:r>
        <w:rPr>
          <w:spacing w:val="1"/>
        </w:rPr>
        <w:t>ol</w:t>
      </w:r>
      <w:r>
        <w:rPr>
          <w:spacing w:val="2"/>
        </w:rPr>
        <w:t>un</w:t>
      </w:r>
      <w:r>
        <w:rPr>
          <w:spacing w:val="1"/>
        </w:rPr>
        <w:t>t</w:t>
      </w:r>
      <w:r>
        <w:rPr>
          <w:spacing w:val="2"/>
        </w:rPr>
        <w:t>a</w:t>
      </w:r>
      <w:r>
        <w:rPr>
          <w:spacing w:val="3"/>
        </w:rPr>
        <w:t>r</w:t>
      </w:r>
      <w:r>
        <w:rPr>
          <w:spacing w:val="-3"/>
        </w:rPr>
        <w:t>y</w:t>
      </w:r>
      <w:r>
        <w:t>?</w:t>
      </w:r>
      <w:bookmarkEnd w:id="12"/>
      <w:bookmarkEnd w:id="13"/>
    </w:p>
    <w:p w14:paraId="067D892A" w14:textId="77777777" w:rsidR="002A239C" w:rsidRDefault="001D60B9" w:rsidP="00037A02">
      <w:pPr>
        <w:ind w:right="642"/>
        <w:rPr>
          <w:rFonts w:eastAsia="Arial"/>
        </w:rPr>
      </w:pPr>
      <w:r w:rsidRPr="00E968BF">
        <w:rPr>
          <w:rFonts w:eastAsia="Arial"/>
        </w:rPr>
        <w:t>The SPF is mandatory for all departments and agencies that are subject to the Standing Directions of the Minister for Finance</w:t>
      </w:r>
      <w:r>
        <w:rPr>
          <w:rFonts w:eastAsia="Arial"/>
        </w:rPr>
        <w:t>.</w:t>
      </w:r>
    </w:p>
    <w:p w14:paraId="14AC9B88" w14:textId="77777777" w:rsidR="002A239C" w:rsidRDefault="001D60B9" w:rsidP="00037A02">
      <w:pPr>
        <w:pStyle w:val="Heading2"/>
        <w:ind w:right="642"/>
      </w:pPr>
      <w:bookmarkStart w:id="14" w:name="_Toc80193433"/>
      <w:bookmarkStart w:id="15" w:name="_Toc80193671"/>
      <w:r>
        <w:rPr>
          <w:spacing w:val="3"/>
        </w:rPr>
        <w:t>W</w:t>
      </w:r>
      <w:r>
        <w:rPr>
          <w:spacing w:val="2"/>
        </w:rPr>
        <w:t>he</w:t>
      </w:r>
      <w:r>
        <w:t>n</w:t>
      </w:r>
      <w:r>
        <w:rPr>
          <w:spacing w:val="3"/>
        </w:rPr>
        <w:t xml:space="preserve"> </w:t>
      </w:r>
      <w:r>
        <w:rPr>
          <w:spacing w:val="2"/>
        </w:rPr>
        <w:t>do</w:t>
      </w:r>
      <w:r>
        <w:t>es</w:t>
      </w:r>
      <w:r>
        <w:rPr>
          <w:spacing w:val="3"/>
        </w:rPr>
        <w:t xml:space="preserve"> t</w:t>
      </w:r>
      <w:r>
        <w:rPr>
          <w:spacing w:val="2"/>
        </w:rPr>
        <w:t>h</w:t>
      </w:r>
      <w:r>
        <w:t>e</w:t>
      </w:r>
      <w:r>
        <w:rPr>
          <w:spacing w:val="3"/>
        </w:rPr>
        <w:t xml:space="preserve"> </w:t>
      </w:r>
      <w:r>
        <w:rPr>
          <w:spacing w:val="1"/>
        </w:rPr>
        <w:t>SP</w:t>
      </w:r>
      <w:r>
        <w:t>F</w:t>
      </w:r>
      <w:r>
        <w:rPr>
          <w:spacing w:val="3"/>
        </w:rPr>
        <w:t xml:space="preserve"> </w:t>
      </w:r>
      <w:r>
        <w:rPr>
          <w:spacing w:val="2"/>
        </w:rPr>
        <w:t>a</w:t>
      </w:r>
      <w:r>
        <w:t>p</w:t>
      </w:r>
      <w:r>
        <w:rPr>
          <w:spacing w:val="1"/>
        </w:rPr>
        <w:t>p</w:t>
      </w:r>
      <w:r>
        <w:rPr>
          <w:spacing w:val="3"/>
        </w:rPr>
        <w:t>l</w:t>
      </w:r>
      <w:r>
        <w:rPr>
          <w:spacing w:val="-3"/>
        </w:rPr>
        <w:t>y</w:t>
      </w:r>
      <w:r>
        <w:t>?</w:t>
      </w:r>
      <w:bookmarkEnd w:id="14"/>
      <w:bookmarkEnd w:id="15"/>
    </w:p>
    <w:p w14:paraId="5DC6C6A8" w14:textId="3CD7623C" w:rsidR="00BF25E6" w:rsidRPr="002A239C" w:rsidRDefault="001D60B9" w:rsidP="00037A02">
      <w:pPr>
        <w:ind w:right="642"/>
        <w:rPr>
          <w:rFonts w:eastAsiaTheme="majorEastAsia" w:cstheme="majorBidi"/>
        </w:rPr>
      </w:pPr>
      <w:r w:rsidRPr="00E968BF">
        <w:rPr>
          <w:rFonts w:eastAsia="Arial"/>
        </w:rPr>
        <w:t xml:space="preserve">The SPF applies to all government departments and agencies that procure goods, </w:t>
      </w:r>
      <w:proofErr w:type="gramStart"/>
      <w:r w:rsidRPr="00E968BF">
        <w:rPr>
          <w:rFonts w:eastAsia="Arial"/>
        </w:rPr>
        <w:t>services</w:t>
      </w:r>
      <w:proofErr w:type="gramEnd"/>
      <w:r w:rsidRPr="00E968BF">
        <w:rPr>
          <w:rFonts w:eastAsia="Arial"/>
        </w:rPr>
        <w:t xml:space="preserve"> and construction, from 1 September 2018, with implementation phased through 2018-1</w:t>
      </w:r>
      <w:r>
        <w:rPr>
          <w:rFonts w:eastAsia="Arial"/>
        </w:rPr>
        <w:t>9.</w:t>
      </w:r>
    </w:p>
    <w:p w14:paraId="37DCE3CA" w14:textId="2DE0699F" w:rsidR="00BF25E6" w:rsidRPr="002A239C" w:rsidRDefault="001D60B9" w:rsidP="00037A02">
      <w:pPr>
        <w:pStyle w:val="Heading2"/>
        <w:ind w:right="642"/>
        <w:rPr>
          <w:sz w:val="28"/>
        </w:rPr>
      </w:pPr>
      <w:bookmarkStart w:id="16" w:name="_Toc80193434"/>
      <w:bookmarkStart w:id="17" w:name="_Toc80193672"/>
      <w:r>
        <w:rPr>
          <w:spacing w:val="3"/>
        </w:rPr>
        <w:lastRenderedPageBreak/>
        <w:t>W</w:t>
      </w:r>
      <w:r>
        <w:t>ho</w:t>
      </w:r>
      <w:r>
        <w:rPr>
          <w:spacing w:val="3"/>
        </w:rPr>
        <w:t xml:space="preserve"> </w:t>
      </w:r>
      <w:r>
        <w:rPr>
          <w:spacing w:val="1"/>
        </w:rPr>
        <w:t>i</w:t>
      </w:r>
      <w:r>
        <w:t>s</w:t>
      </w:r>
      <w:r>
        <w:rPr>
          <w:spacing w:val="5"/>
        </w:rPr>
        <w:t xml:space="preserve"> </w:t>
      </w:r>
      <w:r>
        <w:t>a</w:t>
      </w:r>
      <w:r>
        <w:rPr>
          <w:spacing w:val="3"/>
        </w:rPr>
        <w:t xml:space="preserve"> </w:t>
      </w:r>
      <w:r>
        <w:t>gove</w:t>
      </w:r>
      <w:r>
        <w:rPr>
          <w:spacing w:val="3"/>
        </w:rPr>
        <w:t>r</w:t>
      </w:r>
      <w:r>
        <w:t>nment bu</w:t>
      </w:r>
      <w:r>
        <w:rPr>
          <w:spacing w:val="-3"/>
        </w:rPr>
        <w:t>y</w:t>
      </w:r>
      <w:r>
        <w:t>er</w:t>
      </w:r>
      <w:r>
        <w:rPr>
          <w:spacing w:val="6"/>
        </w:rPr>
        <w:t xml:space="preserve"> </w:t>
      </w:r>
      <w:r>
        <w:t>under</w:t>
      </w:r>
      <w:r>
        <w:rPr>
          <w:spacing w:val="4"/>
        </w:rPr>
        <w:t xml:space="preserve"> </w:t>
      </w:r>
      <w:r>
        <w:rPr>
          <w:spacing w:val="1"/>
        </w:rPr>
        <w:t>t</w:t>
      </w:r>
      <w:r>
        <w:t>he</w:t>
      </w:r>
      <w:r>
        <w:rPr>
          <w:spacing w:val="5"/>
        </w:rPr>
        <w:t xml:space="preserve"> </w:t>
      </w:r>
      <w:r>
        <w:rPr>
          <w:spacing w:val="1"/>
        </w:rPr>
        <w:t>S</w:t>
      </w:r>
      <w:r>
        <w:rPr>
          <w:spacing w:val="-1"/>
        </w:rPr>
        <w:t>P</w:t>
      </w:r>
      <w:r>
        <w:t>F?</w:t>
      </w:r>
      <w:bookmarkEnd w:id="16"/>
      <w:bookmarkEnd w:id="17"/>
    </w:p>
    <w:p w14:paraId="2AE0B717" w14:textId="1540B9BA" w:rsidR="00BF25E6" w:rsidRPr="002A239C" w:rsidRDefault="001D60B9" w:rsidP="00037A02">
      <w:pPr>
        <w:ind w:right="642"/>
        <w:rPr>
          <w:rFonts w:eastAsia="Arial"/>
        </w:rPr>
      </w:pPr>
      <w:r w:rsidRPr="00E968BF">
        <w:rPr>
          <w:rFonts w:eastAsia="Arial"/>
        </w:rPr>
        <w:t>A government buyer is the individual(s) responsible for planning, sourcing and/or approving goods, services or construction being procured by a department or agency</w:t>
      </w:r>
      <w:r>
        <w:rPr>
          <w:rFonts w:eastAsia="Arial"/>
        </w:rPr>
        <w:t>.</w:t>
      </w:r>
    </w:p>
    <w:p w14:paraId="74E125B2" w14:textId="6F21DA8D" w:rsidR="00BF25E6" w:rsidRPr="002A239C" w:rsidRDefault="001D60B9" w:rsidP="00037A02">
      <w:pPr>
        <w:pStyle w:val="Heading2"/>
        <w:ind w:right="642"/>
        <w:rPr>
          <w:sz w:val="28"/>
        </w:rPr>
      </w:pPr>
      <w:bookmarkStart w:id="18" w:name="_Toc80193435"/>
      <w:bookmarkStart w:id="19" w:name="_Toc80193673"/>
      <w:r>
        <w:rPr>
          <w:spacing w:val="1"/>
        </w:rPr>
        <w:t>D</w:t>
      </w:r>
      <w:r>
        <w:t>oes</w:t>
      </w:r>
      <w:r>
        <w:rPr>
          <w:spacing w:val="3"/>
        </w:rPr>
        <w:t xml:space="preserve"> t</w:t>
      </w:r>
      <w:r>
        <w:t>he</w:t>
      </w:r>
      <w:r>
        <w:rPr>
          <w:spacing w:val="3"/>
        </w:rPr>
        <w:t xml:space="preserve"> </w:t>
      </w:r>
      <w:r>
        <w:rPr>
          <w:spacing w:val="1"/>
        </w:rPr>
        <w:t>SP</w:t>
      </w:r>
      <w:r>
        <w:t>F</w:t>
      </w:r>
      <w:r>
        <w:rPr>
          <w:spacing w:val="3"/>
        </w:rPr>
        <w:t xml:space="preserve"> </w:t>
      </w:r>
      <w:r>
        <w:t>have</w:t>
      </w:r>
      <w:r>
        <w:rPr>
          <w:spacing w:val="5"/>
        </w:rPr>
        <w:t xml:space="preserve"> </w:t>
      </w:r>
      <w:r>
        <w:t xml:space="preserve">a </w:t>
      </w:r>
      <w:r>
        <w:rPr>
          <w:spacing w:val="3"/>
        </w:rPr>
        <w:t>m</w:t>
      </w:r>
      <w:r>
        <w:rPr>
          <w:spacing w:val="1"/>
        </w:rPr>
        <w:t>i</w:t>
      </w:r>
      <w:r>
        <w:t>n</w:t>
      </w:r>
      <w:r>
        <w:rPr>
          <w:spacing w:val="1"/>
        </w:rPr>
        <w:t>i</w:t>
      </w:r>
      <w:r>
        <w:rPr>
          <w:spacing w:val="3"/>
        </w:rPr>
        <w:t>m</w:t>
      </w:r>
      <w:r>
        <w:t>um</w:t>
      </w:r>
      <w:r>
        <w:rPr>
          <w:spacing w:val="4"/>
        </w:rPr>
        <w:t xml:space="preserve"> </w:t>
      </w:r>
      <w:r>
        <w:rPr>
          <w:spacing w:val="1"/>
        </w:rPr>
        <w:t>f</w:t>
      </w:r>
      <w:r>
        <w:rPr>
          <w:spacing w:val="3"/>
        </w:rPr>
        <w:t>i</w:t>
      </w:r>
      <w:r>
        <w:t>nanc</w:t>
      </w:r>
      <w:r>
        <w:rPr>
          <w:spacing w:val="3"/>
        </w:rPr>
        <w:t>i</w:t>
      </w:r>
      <w:r>
        <w:t>al</w:t>
      </w:r>
      <w:r>
        <w:rPr>
          <w:spacing w:val="4"/>
        </w:rPr>
        <w:t xml:space="preserve"> </w:t>
      </w:r>
      <w:r>
        <w:t>va</w:t>
      </w:r>
      <w:r>
        <w:rPr>
          <w:spacing w:val="1"/>
        </w:rPr>
        <w:t>l</w:t>
      </w:r>
      <w:r>
        <w:t>ue</w:t>
      </w:r>
      <w:r>
        <w:rPr>
          <w:spacing w:val="3"/>
        </w:rPr>
        <w:t xml:space="preserve"> t</w:t>
      </w:r>
      <w:r>
        <w:t>o</w:t>
      </w:r>
      <w:r>
        <w:rPr>
          <w:spacing w:val="3"/>
        </w:rPr>
        <w:t xml:space="preserve"> </w:t>
      </w:r>
      <w:r>
        <w:t>de</w:t>
      </w:r>
      <w:r>
        <w:rPr>
          <w:spacing w:val="3"/>
        </w:rPr>
        <w:t>t</w:t>
      </w:r>
      <w:r>
        <w:t>er</w:t>
      </w:r>
      <w:r>
        <w:rPr>
          <w:spacing w:val="1"/>
        </w:rPr>
        <w:t>m</w:t>
      </w:r>
      <w:r>
        <w:rPr>
          <w:spacing w:val="3"/>
        </w:rPr>
        <w:t>i</w:t>
      </w:r>
      <w:r>
        <w:t xml:space="preserve">ne </w:t>
      </w:r>
      <w:r>
        <w:rPr>
          <w:spacing w:val="6"/>
        </w:rPr>
        <w:t>w</w:t>
      </w:r>
      <w:r>
        <w:t>h</w:t>
      </w:r>
      <w:r>
        <w:rPr>
          <w:spacing w:val="1"/>
        </w:rPr>
        <w:t>e</w:t>
      </w:r>
      <w:r>
        <w:t>n</w:t>
      </w:r>
      <w:r>
        <w:rPr>
          <w:spacing w:val="3"/>
        </w:rPr>
        <w:t xml:space="preserve"> </w:t>
      </w:r>
      <w:r>
        <w:rPr>
          <w:spacing w:val="1"/>
        </w:rPr>
        <w:t>i</w:t>
      </w:r>
      <w:r>
        <w:t>t</w:t>
      </w:r>
      <w:r>
        <w:rPr>
          <w:spacing w:val="4"/>
        </w:rPr>
        <w:t xml:space="preserve"> </w:t>
      </w:r>
      <w:r>
        <w:t>app</w:t>
      </w:r>
      <w:r>
        <w:rPr>
          <w:spacing w:val="3"/>
        </w:rPr>
        <w:t>li</w:t>
      </w:r>
      <w:r>
        <w:t>es?</w:t>
      </w:r>
      <w:bookmarkEnd w:id="18"/>
      <w:bookmarkEnd w:id="19"/>
    </w:p>
    <w:p w14:paraId="7C701E50" w14:textId="77777777" w:rsidR="00BF25E6" w:rsidRDefault="001D60B9" w:rsidP="00037A02">
      <w:pPr>
        <w:ind w:right="642"/>
        <w:rPr>
          <w:rFonts w:eastAsia="Arial"/>
        </w:rPr>
      </w:pPr>
      <w:r w:rsidRPr="00E968BF">
        <w:rPr>
          <w:rFonts w:eastAsia="Arial"/>
        </w:rPr>
        <w:t>No, there is no minimum value that determines when the SPF applies. The SPF applies to all procurement activities, irrespective of their value</w:t>
      </w:r>
      <w:r>
        <w:rPr>
          <w:rFonts w:eastAsia="Arial"/>
        </w:rPr>
        <w:t>.</w:t>
      </w:r>
    </w:p>
    <w:p w14:paraId="63C06BFD" w14:textId="7A58C17E" w:rsidR="00BF25E6" w:rsidRPr="00453D33" w:rsidRDefault="001D60B9" w:rsidP="00453D33">
      <w:pPr>
        <w:ind w:right="642"/>
        <w:rPr>
          <w:rFonts w:eastAsia="Arial"/>
        </w:rPr>
      </w:pPr>
      <w:r w:rsidRPr="00E968BF">
        <w:rPr>
          <w:rFonts w:eastAsia="Arial"/>
        </w:rPr>
        <w:t>However, the appropriate planning requirements and approach for application of the SPF changes according to the thresholds outlined below. These thresholds are based on a scalable approach linked to procurement activity expenditure</w:t>
      </w:r>
      <w:r>
        <w:rPr>
          <w:rFonts w:eastAsia="Arial"/>
        </w:rPr>
        <w:t>.</w:t>
      </w:r>
    </w:p>
    <w:p w14:paraId="71853B86" w14:textId="21B4AEE9" w:rsidR="002A239C" w:rsidRDefault="002A239C" w:rsidP="00E311FF">
      <w:pPr>
        <w:pStyle w:val="Heading3"/>
      </w:pPr>
      <w:r>
        <w:rPr>
          <w:spacing w:val="1"/>
        </w:rPr>
        <w:t>V</w:t>
      </w:r>
      <w:r>
        <w:t>ic</w:t>
      </w:r>
      <w:r>
        <w:rPr>
          <w:spacing w:val="3"/>
        </w:rPr>
        <w:t>to</w:t>
      </w:r>
      <w:r>
        <w:t>ria’s</w:t>
      </w:r>
      <w:r>
        <w:rPr>
          <w:spacing w:val="-5"/>
        </w:rPr>
        <w:t xml:space="preserve"> </w:t>
      </w:r>
      <w:r>
        <w:rPr>
          <w:spacing w:val="1"/>
        </w:rPr>
        <w:t>S</w:t>
      </w:r>
      <w:r>
        <w:rPr>
          <w:spacing w:val="3"/>
        </w:rPr>
        <w:t>o</w:t>
      </w:r>
      <w:r>
        <w:t>cial</w:t>
      </w:r>
      <w:r>
        <w:rPr>
          <w:spacing w:val="-2"/>
        </w:rPr>
        <w:t xml:space="preserve"> </w:t>
      </w:r>
      <w:r>
        <w:rPr>
          <w:spacing w:val="4"/>
        </w:rPr>
        <w:t>P</w:t>
      </w:r>
      <w:r>
        <w:t>r</w:t>
      </w:r>
      <w:r>
        <w:rPr>
          <w:spacing w:val="3"/>
        </w:rPr>
        <w:t>o</w:t>
      </w:r>
      <w:r>
        <w:t>c</w:t>
      </w:r>
      <w:r>
        <w:rPr>
          <w:spacing w:val="3"/>
        </w:rPr>
        <w:t>u</w:t>
      </w:r>
      <w:r>
        <w:t>r</w:t>
      </w:r>
      <w:r>
        <w:rPr>
          <w:spacing w:val="4"/>
        </w:rPr>
        <w:t>e</w:t>
      </w:r>
      <w:r>
        <w:rPr>
          <w:spacing w:val="3"/>
        </w:rPr>
        <w:t>m</w:t>
      </w:r>
      <w:r>
        <w:t>e</w:t>
      </w:r>
      <w:r>
        <w:rPr>
          <w:spacing w:val="3"/>
        </w:rPr>
        <w:t>n</w:t>
      </w:r>
      <w:r>
        <w:t>t</w:t>
      </w:r>
      <w:r>
        <w:rPr>
          <w:spacing w:val="-7"/>
        </w:rPr>
        <w:t xml:space="preserve"> </w:t>
      </w:r>
      <w:r>
        <w:rPr>
          <w:spacing w:val="3"/>
        </w:rPr>
        <w:t>F</w:t>
      </w:r>
      <w:r>
        <w:t>ra</w:t>
      </w:r>
      <w:r>
        <w:rPr>
          <w:spacing w:val="3"/>
        </w:rPr>
        <w:t>m</w:t>
      </w:r>
      <w:r>
        <w:t>e</w:t>
      </w:r>
      <w:r>
        <w:rPr>
          <w:spacing w:val="5"/>
        </w:rPr>
        <w:t>w</w:t>
      </w:r>
      <w:r>
        <w:rPr>
          <w:spacing w:val="3"/>
        </w:rPr>
        <w:t>o</w:t>
      </w:r>
      <w:r>
        <w:t>rk</w:t>
      </w:r>
      <w:r>
        <w:rPr>
          <w:spacing w:val="1"/>
        </w:rPr>
        <w:t xml:space="preserve"> </w:t>
      </w:r>
      <w:r w:rsidR="00453D33">
        <w:t>i</w:t>
      </w:r>
      <w:r>
        <w:rPr>
          <w:spacing w:val="3"/>
        </w:rPr>
        <w:t>nd</w:t>
      </w:r>
      <w:r>
        <w:t>i</w:t>
      </w:r>
      <w:r>
        <w:rPr>
          <w:spacing w:val="4"/>
        </w:rPr>
        <w:t>v</w:t>
      </w:r>
      <w:r>
        <w:t>id</w:t>
      </w:r>
      <w:r>
        <w:rPr>
          <w:spacing w:val="3"/>
        </w:rPr>
        <w:t>u</w:t>
      </w:r>
      <w:r>
        <w:t>al</w:t>
      </w:r>
      <w:r>
        <w:rPr>
          <w:spacing w:val="-5"/>
        </w:rPr>
        <w:t xml:space="preserve"> </w:t>
      </w:r>
      <w:r>
        <w:rPr>
          <w:spacing w:val="3"/>
        </w:rPr>
        <w:t>p</w:t>
      </w:r>
      <w:r>
        <w:t>r</w:t>
      </w:r>
      <w:r>
        <w:rPr>
          <w:spacing w:val="3"/>
        </w:rPr>
        <w:t>o</w:t>
      </w:r>
      <w:r>
        <w:t>c</w:t>
      </w:r>
      <w:r>
        <w:rPr>
          <w:spacing w:val="3"/>
        </w:rPr>
        <w:t>u</w:t>
      </w:r>
      <w:r>
        <w:t>re</w:t>
      </w:r>
      <w:r>
        <w:rPr>
          <w:spacing w:val="3"/>
        </w:rPr>
        <w:t>m</w:t>
      </w:r>
      <w:r>
        <w:t>e</w:t>
      </w:r>
      <w:r>
        <w:rPr>
          <w:spacing w:val="3"/>
        </w:rPr>
        <w:t>n</w:t>
      </w:r>
      <w:r>
        <w:t>t</w:t>
      </w:r>
      <w:r>
        <w:rPr>
          <w:spacing w:val="-7"/>
        </w:rPr>
        <w:t xml:space="preserve"> </w:t>
      </w:r>
      <w:r>
        <w:t>ac</w:t>
      </w:r>
      <w:r>
        <w:rPr>
          <w:spacing w:val="3"/>
        </w:rPr>
        <w:t>t</w:t>
      </w:r>
      <w:r>
        <w:t>i</w:t>
      </w:r>
      <w:r>
        <w:rPr>
          <w:spacing w:val="4"/>
        </w:rPr>
        <w:t>v</w:t>
      </w:r>
      <w:r>
        <w:t>i</w:t>
      </w:r>
      <w:r>
        <w:rPr>
          <w:spacing w:val="3"/>
        </w:rPr>
        <w:t>t</w:t>
      </w:r>
      <w:r>
        <w:t>y</w:t>
      </w:r>
      <w:r>
        <w:rPr>
          <w:spacing w:val="-5"/>
        </w:rPr>
        <w:t xml:space="preserve"> </w:t>
      </w:r>
      <w:r>
        <w:t>re</w:t>
      </w:r>
      <w:r>
        <w:rPr>
          <w:spacing w:val="3"/>
        </w:rPr>
        <w:t>qu</w:t>
      </w:r>
      <w:r>
        <w:t>ire</w:t>
      </w:r>
      <w:r>
        <w:rPr>
          <w:spacing w:val="3"/>
        </w:rPr>
        <w:t>m</w:t>
      </w:r>
      <w:r>
        <w:t>e</w:t>
      </w:r>
      <w:r>
        <w:rPr>
          <w:spacing w:val="3"/>
        </w:rPr>
        <w:t>nt</w:t>
      </w:r>
      <w:r>
        <w:t>s</w:t>
      </w:r>
    </w:p>
    <w:p w14:paraId="785E3FA4" w14:textId="2199337F" w:rsidR="000107AD" w:rsidRDefault="00250843" w:rsidP="00037A02">
      <w:pPr>
        <w:ind w:right="642"/>
        <w:rPr>
          <w:rFonts w:eastAsia="Arial"/>
        </w:rPr>
      </w:pPr>
      <w:r>
        <w:rPr>
          <w:rFonts w:eastAsia="Arial"/>
        </w:rPr>
        <w:t>The following table describes Victoria’s Social Procurement Framework individual procurement activity requirements.</w:t>
      </w:r>
    </w:p>
    <w:tbl>
      <w:tblPr>
        <w:tblStyle w:val="TableGrid"/>
        <w:tblW w:w="0" w:type="auto"/>
        <w:tblLook w:val="04A0" w:firstRow="1" w:lastRow="0" w:firstColumn="1" w:lastColumn="0" w:noHBand="0" w:noVBand="1"/>
      </w:tblPr>
      <w:tblGrid>
        <w:gridCol w:w="4254"/>
        <w:gridCol w:w="4254"/>
      </w:tblGrid>
      <w:tr w:rsidR="00250843" w:rsidRPr="007063AB" w14:paraId="6E8F52D5" w14:textId="77777777" w:rsidTr="00250843">
        <w:trPr>
          <w:tblHeader/>
        </w:trPr>
        <w:tc>
          <w:tcPr>
            <w:tcW w:w="4254" w:type="dxa"/>
          </w:tcPr>
          <w:p w14:paraId="1D08D6CE" w14:textId="204F84E4" w:rsidR="00250843" w:rsidRPr="007063AB" w:rsidRDefault="00250843" w:rsidP="00250843">
            <w:pPr>
              <w:spacing w:line="240" w:lineRule="auto"/>
              <w:ind w:right="641"/>
              <w:rPr>
                <w:rFonts w:eastAsia="Arial"/>
              </w:rPr>
            </w:pPr>
            <w:r w:rsidRPr="007063AB">
              <w:rPr>
                <w:rFonts w:eastAsia="Arial"/>
              </w:rPr>
              <w:t>Threshold levels</w:t>
            </w:r>
          </w:p>
        </w:tc>
        <w:tc>
          <w:tcPr>
            <w:tcW w:w="4254" w:type="dxa"/>
          </w:tcPr>
          <w:p w14:paraId="77255734" w14:textId="0C804036" w:rsidR="00250843" w:rsidRPr="007063AB" w:rsidRDefault="00250843" w:rsidP="00250843">
            <w:pPr>
              <w:spacing w:line="240" w:lineRule="auto"/>
              <w:ind w:right="641"/>
              <w:rPr>
                <w:rFonts w:eastAsia="Arial"/>
              </w:rPr>
            </w:pPr>
            <w:r w:rsidRPr="007063AB">
              <w:rPr>
                <w:rFonts w:eastAsia="Arial"/>
              </w:rPr>
              <w:t>Planning requirements for government buyers</w:t>
            </w:r>
          </w:p>
        </w:tc>
      </w:tr>
      <w:tr w:rsidR="00250843" w14:paraId="5978299C" w14:textId="77777777" w:rsidTr="00250843">
        <w:tc>
          <w:tcPr>
            <w:tcW w:w="4254" w:type="dxa"/>
          </w:tcPr>
          <w:p w14:paraId="28BEAC41" w14:textId="77777777" w:rsidR="00250843" w:rsidRDefault="00250843" w:rsidP="00250843">
            <w:pPr>
              <w:spacing w:line="240" w:lineRule="auto"/>
              <w:ind w:right="641"/>
              <w:rPr>
                <w:rFonts w:eastAsia="Arial"/>
              </w:rPr>
            </w:pPr>
            <w:r>
              <w:rPr>
                <w:rFonts w:eastAsia="Arial"/>
              </w:rPr>
              <w:t>Below threshold</w:t>
            </w:r>
          </w:p>
          <w:p w14:paraId="5C35C3AD" w14:textId="5166283A" w:rsidR="00250843" w:rsidRDefault="00250843" w:rsidP="00250843">
            <w:pPr>
              <w:spacing w:line="240" w:lineRule="auto"/>
              <w:ind w:right="641"/>
              <w:rPr>
                <w:rFonts w:eastAsia="Arial"/>
              </w:rPr>
            </w:pPr>
            <w:r>
              <w:rPr>
                <w:rFonts w:eastAsia="Arial"/>
              </w:rPr>
              <w:t>Regional under $1 million</w:t>
            </w:r>
          </w:p>
          <w:p w14:paraId="0B69B9C8" w14:textId="5DEFEB40" w:rsidR="00250843" w:rsidRDefault="00250843" w:rsidP="00250843">
            <w:pPr>
              <w:spacing w:line="240" w:lineRule="auto"/>
              <w:ind w:right="641"/>
              <w:rPr>
                <w:rFonts w:eastAsia="Arial"/>
              </w:rPr>
            </w:pPr>
            <w:r>
              <w:rPr>
                <w:rFonts w:eastAsia="Arial"/>
              </w:rPr>
              <w:t>Metro or state-wide under $3 million</w:t>
            </w:r>
          </w:p>
        </w:tc>
        <w:tc>
          <w:tcPr>
            <w:tcW w:w="4254" w:type="dxa"/>
          </w:tcPr>
          <w:p w14:paraId="7208DFA1" w14:textId="3D6D5E56" w:rsidR="00250843" w:rsidRDefault="00250843" w:rsidP="00250843">
            <w:pPr>
              <w:spacing w:line="240" w:lineRule="auto"/>
              <w:ind w:right="641"/>
              <w:rPr>
                <w:rFonts w:eastAsia="Arial"/>
              </w:rPr>
            </w:pPr>
            <w:r>
              <w:rPr>
                <w:rFonts w:eastAsia="Arial"/>
              </w:rPr>
              <w:t>Incorporate social objectives into regular procurement planning</w:t>
            </w:r>
          </w:p>
        </w:tc>
      </w:tr>
      <w:tr w:rsidR="00250843" w14:paraId="0964CA03" w14:textId="77777777" w:rsidTr="00250843">
        <w:tc>
          <w:tcPr>
            <w:tcW w:w="4254" w:type="dxa"/>
          </w:tcPr>
          <w:p w14:paraId="06C8A43A" w14:textId="1D51F69C" w:rsidR="00250843" w:rsidRDefault="00250843" w:rsidP="00250843">
            <w:pPr>
              <w:spacing w:line="240" w:lineRule="auto"/>
              <w:ind w:right="641"/>
              <w:rPr>
                <w:rFonts w:eastAsia="Arial"/>
              </w:rPr>
            </w:pPr>
            <w:r>
              <w:rPr>
                <w:rFonts w:eastAsia="Arial"/>
              </w:rPr>
              <w:t>Lower band</w:t>
            </w:r>
          </w:p>
          <w:p w14:paraId="5A51025C" w14:textId="27DC3F7C" w:rsidR="00250843" w:rsidRDefault="00250843" w:rsidP="00250843">
            <w:pPr>
              <w:spacing w:line="240" w:lineRule="auto"/>
              <w:ind w:right="641"/>
              <w:rPr>
                <w:rFonts w:eastAsia="Arial"/>
              </w:rPr>
            </w:pPr>
            <w:r>
              <w:rPr>
                <w:rFonts w:eastAsia="Arial"/>
              </w:rPr>
              <w:t>Regional $1 to $20 million</w:t>
            </w:r>
          </w:p>
          <w:p w14:paraId="71E124E7" w14:textId="3BCDB02E" w:rsidR="00250843" w:rsidRDefault="00250843" w:rsidP="00250843">
            <w:pPr>
              <w:spacing w:line="240" w:lineRule="auto"/>
              <w:ind w:right="641"/>
              <w:rPr>
                <w:rFonts w:eastAsia="Arial"/>
              </w:rPr>
            </w:pPr>
            <w:r>
              <w:rPr>
                <w:rFonts w:eastAsia="Arial"/>
              </w:rPr>
              <w:t>Metro or state-wide $3 to $20 million</w:t>
            </w:r>
          </w:p>
        </w:tc>
        <w:tc>
          <w:tcPr>
            <w:tcW w:w="4254" w:type="dxa"/>
          </w:tcPr>
          <w:p w14:paraId="6551ACF3" w14:textId="51B30E88" w:rsidR="00250843" w:rsidRDefault="00250843" w:rsidP="00250843">
            <w:pPr>
              <w:spacing w:line="240" w:lineRule="auto"/>
              <w:ind w:right="641"/>
              <w:rPr>
                <w:rFonts w:eastAsia="Arial"/>
              </w:rPr>
            </w:pPr>
            <w:r>
              <w:rPr>
                <w:rFonts w:eastAsia="Arial"/>
              </w:rPr>
              <w:t>Incorporate social objectives into regular procurement planning</w:t>
            </w:r>
          </w:p>
        </w:tc>
      </w:tr>
      <w:tr w:rsidR="00250843" w14:paraId="3D6738B5" w14:textId="77777777" w:rsidTr="00250843">
        <w:tc>
          <w:tcPr>
            <w:tcW w:w="4254" w:type="dxa"/>
          </w:tcPr>
          <w:p w14:paraId="00C8BACD" w14:textId="73F5857D" w:rsidR="00250843" w:rsidRDefault="00250843" w:rsidP="00250843">
            <w:pPr>
              <w:spacing w:line="240" w:lineRule="auto"/>
              <w:ind w:right="641"/>
              <w:rPr>
                <w:rFonts w:eastAsia="Arial"/>
              </w:rPr>
            </w:pPr>
            <w:r>
              <w:rPr>
                <w:rFonts w:eastAsia="Arial"/>
              </w:rPr>
              <w:t>Middle band</w:t>
            </w:r>
          </w:p>
          <w:p w14:paraId="45B224D6" w14:textId="215B369A" w:rsidR="00250843" w:rsidRDefault="00250843" w:rsidP="00250843">
            <w:pPr>
              <w:spacing w:line="240" w:lineRule="auto"/>
              <w:ind w:right="641"/>
              <w:rPr>
                <w:rFonts w:eastAsia="Arial"/>
              </w:rPr>
            </w:pPr>
            <w:r>
              <w:rPr>
                <w:rFonts w:eastAsia="Arial"/>
              </w:rPr>
              <w:t>$20 to $50 million</w:t>
            </w:r>
          </w:p>
        </w:tc>
        <w:tc>
          <w:tcPr>
            <w:tcW w:w="4254" w:type="dxa"/>
          </w:tcPr>
          <w:p w14:paraId="5E3BF65D" w14:textId="6622A4E6" w:rsidR="00250843" w:rsidRDefault="00250843" w:rsidP="00250843">
            <w:pPr>
              <w:spacing w:line="240" w:lineRule="auto"/>
              <w:ind w:right="641"/>
              <w:rPr>
                <w:rFonts w:eastAsia="Arial"/>
              </w:rPr>
            </w:pPr>
            <w:r>
              <w:rPr>
                <w:rFonts w:eastAsia="Arial"/>
              </w:rPr>
              <w:t>Complete a social procurement plan during procurement planning</w:t>
            </w:r>
          </w:p>
        </w:tc>
      </w:tr>
      <w:tr w:rsidR="00250843" w14:paraId="35DB461C" w14:textId="77777777" w:rsidTr="00250843">
        <w:tc>
          <w:tcPr>
            <w:tcW w:w="4254" w:type="dxa"/>
          </w:tcPr>
          <w:p w14:paraId="18B55EA5" w14:textId="700947C4" w:rsidR="00250843" w:rsidRDefault="00250843" w:rsidP="00250843">
            <w:pPr>
              <w:spacing w:line="240" w:lineRule="auto"/>
              <w:ind w:right="641"/>
              <w:rPr>
                <w:rFonts w:eastAsia="Arial"/>
              </w:rPr>
            </w:pPr>
            <w:r>
              <w:rPr>
                <w:rFonts w:eastAsia="Arial"/>
              </w:rPr>
              <w:lastRenderedPageBreak/>
              <w:t>Upper band</w:t>
            </w:r>
          </w:p>
          <w:p w14:paraId="0ADDE2DC" w14:textId="79E86875" w:rsidR="00250843" w:rsidRDefault="00250843" w:rsidP="00250843">
            <w:pPr>
              <w:spacing w:line="240" w:lineRule="auto"/>
              <w:ind w:right="641"/>
              <w:rPr>
                <w:rFonts w:eastAsia="Arial"/>
              </w:rPr>
            </w:pPr>
            <w:r>
              <w:rPr>
                <w:rFonts w:eastAsia="Arial"/>
              </w:rPr>
              <w:t>Over $50 million</w:t>
            </w:r>
          </w:p>
        </w:tc>
        <w:tc>
          <w:tcPr>
            <w:tcW w:w="4254" w:type="dxa"/>
          </w:tcPr>
          <w:p w14:paraId="7D54B61C" w14:textId="77FD5B85" w:rsidR="00250843" w:rsidRDefault="00250843" w:rsidP="00250843">
            <w:pPr>
              <w:spacing w:line="240" w:lineRule="auto"/>
              <w:ind w:right="641"/>
              <w:rPr>
                <w:rFonts w:eastAsia="Arial"/>
              </w:rPr>
            </w:pPr>
            <w:r>
              <w:rPr>
                <w:rFonts w:eastAsia="Arial"/>
              </w:rPr>
              <w:t>Complete a social procurement plan during procurement planning</w:t>
            </w:r>
          </w:p>
        </w:tc>
      </w:tr>
    </w:tbl>
    <w:p w14:paraId="11CF115C" w14:textId="10BAC71E" w:rsidR="00BF25E6" w:rsidRDefault="001D60B9" w:rsidP="00037A02">
      <w:pPr>
        <w:pStyle w:val="Heading2"/>
      </w:pPr>
      <w:bookmarkStart w:id="20" w:name="_Toc80193436"/>
      <w:bookmarkStart w:id="21" w:name="_Toc80193674"/>
      <w:r>
        <w:rPr>
          <w:spacing w:val="-3"/>
        </w:rPr>
        <w:t>A</w:t>
      </w:r>
      <w:r>
        <w:rPr>
          <w:spacing w:val="3"/>
        </w:rPr>
        <w:t>r</w:t>
      </w:r>
      <w:r>
        <w:t>e</w:t>
      </w:r>
      <w:r>
        <w:rPr>
          <w:spacing w:val="5"/>
        </w:rPr>
        <w:t xml:space="preserve"> </w:t>
      </w:r>
      <w:r>
        <w:rPr>
          <w:spacing w:val="3"/>
        </w:rPr>
        <w:t>t</w:t>
      </w:r>
      <w:r>
        <w:rPr>
          <w:spacing w:val="2"/>
        </w:rPr>
        <w:t>h</w:t>
      </w:r>
      <w:r>
        <w:t>e</w:t>
      </w:r>
      <w:r>
        <w:rPr>
          <w:spacing w:val="3"/>
        </w:rPr>
        <w:t xml:space="preserve"> f</w:t>
      </w:r>
      <w:r>
        <w:rPr>
          <w:spacing w:val="2"/>
        </w:rPr>
        <w:t>ou</w:t>
      </w:r>
      <w:r>
        <w:t>r</w:t>
      </w:r>
      <w:r>
        <w:rPr>
          <w:spacing w:val="4"/>
        </w:rPr>
        <w:t xml:space="preserve"> </w:t>
      </w:r>
      <w:r>
        <w:t>v</w:t>
      </w:r>
      <w:r>
        <w:rPr>
          <w:spacing w:val="2"/>
        </w:rPr>
        <w:t>a</w:t>
      </w:r>
      <w:r>
        <w:rPr>
          <w:spacing w:val="3"/>
        </w:rPr>
        <w:t>l</w:t>
      </w:r>
      <w:r>
        <w:t>ue</w:t>
      </w:r>
      <w:r>
        <w:rPr>
          <w:spacing w:val="3"/>
        </w:rPr>
        <w:t xml:space="preserve"> t</w:t>
      </w:r>
      <w:r>
        <w:t>h</w:t>
      </w:r>
      <w:r>
        <w:rPr>
          <w:spacing w:val="2"/>
        </w:rPr>
        <w:t>r</w:t>
      </w:r>
      <w:r>
        <w:t>e</w:t>
      </w:r>
      <w:r>
        <w:rPr>
          <w:spacing w:val="2"/>
        </w:rPr>
        <w:t>sho</w:t>
      </w:r>
      <w:r>
        <w:rPr>
          <w:spacing w:val="3"/>
        </w:rPr>
        <w:t>l</w:t>
      </w:r>
      <w:r>
        <w:t>ds</w:t>
      </w:r>
      <w:r>
        <w:rPr>
          <w:spacing w:val="3"/>
        </w:rPr>
        <w:t xml:space="preserve"> i</w:t>
      </w:r>
      <w:r>
        <w:t>n</w:t>
      </w:r>
      <w:r>
        <w:rPr>
          <w:spacing w:val="3"/>
        </w:rPr>
        <w:t xml:space="preserve"> </w:t>
      </w:r>
      <w:r>
        <w:rPr>
          <w:spacing w:val="1"/>
        </w:rPr>
        <w:t>t</w:t>
      </w:r>
      <w:r>
        <w:rPr>
          <w:spacing w:val="2"/>
        </w:rPr>
        <w:t>h</w:t>
      </w:r>
      <w:r>
        <w:t>e</w:t>
      </w:r>
      <w:r>
        <w:rPr>
          <w:spacing w:val="3"/>
        </w:rPr>
        <w:t xml:space="preserve"> </w:t>
      </w:r>
      <w:r>
        <w:rPr>
          <w:spacing w:val="1"/>
        </w:rPr>
        <w:t>SP</w:t>
      </w:r>
      <w:r>
        <w:t>F</w:t>
      </w:r>
      <w:r>
        <w:rPr>
          <w:spacing w:val="10"/>
        </w:rPr>
        <w:t xml:space="preserve"> </w:t>
      </w:r>
      <w:r>
        <w:rPr>
          <w:spacing w:val="2"/>
        </w:rPr>
        <w:t>ex</w:t>
      </w:r>
      <w:r>
        <w:t>cl</w:t>
      </w:r>
      <w:r>
        <w:rPr>
          <w:spacing w:val="2"/>
        </w:rPr>
        <w:t>us</w:t>
      </w:r>
      <w:r>
        <w:rPr>
          <w:spacing w:val="3"/>
        </w:rPr>
        <w:t>i</w:t>
      </w:r>
      <w:r>
        <w:t>ve</w:t>
      </w:r>
      <w:r>
        <w:rPr>
          <w:spacing w:val="5"/>
        </w:rPr>
        <w:t xml:space="preserve"> </w:t>
      </w:r>
      <w:r>
        <w:t>or</w:t>
      </w:r>
      <w:r>
        <w:rPr>
          <w:spacing w:val="4"/>
        </w:rPr>
        <w:t xml:space="preserve"> </w:t>
      </w:r>
      <w:r>
        <w:rPr>
          <w:spacing w:val="3"/>
        </w:rPr>
        <w:t>i</w:t>
      </w:r>
      <w:r>
        <w:t>n</w:t>
      </w:r>
      <w:r>
        <w:rPr>
          <w:spacing w:val="1"/>
        </w:rPr>
        <w:t>c</w:t>
      </w:r>
      <w:r>
        <w:rPr>
          <w:spacing w:val="3"/>
        </w:rPr>
        <w:t>l</w:t>
      </w:r>
      <w:r>
        <w:t>u</w:t>
      </w:r>
      <w:r>
        <w:rPr>
          <w:spacing w:val="1"/>
        </w:rPr>
        <w:t>s</w:t>
      </w:r>
      <w:r>
        <w:rPr>
          <w:spacing w:val="3"/>
        </w:rPr>
        <w:t>i</w:t>
      </w:r>
      <w:r>
        <w:t>ve</w:t>
      </w:r>
      <w:r>
        <w:rPr>
          <w:spacing w:val="5"/>
        </w:rPr>
        <w:t xml:space="preserve"> </w:t>
      </w:r>
      <w:r>
        <w:t>of</w:t>
      </w:r>
      <w:r>
        <w:rPr>
          <w:spacing w:val="6"/>
        </w:rPr>
        <w:t xml:space="preserve"> </w:t>
      </w:r>
      <w:r>
        <w:rPr>
          <w:spacing w:val="1"/>
        </w:rPr>
        <w:t>G</w:t>
      </w:r>
      <w:r>
        <w:rPr>
          <w:spacing w:val="2"/>
        </w:rPr>
        <w:t>S</w:t>
      </w:r>
      <w:r>
        <w:rPr>
          <w:spacing w:val="-1"/>
        </w:rPr>
        <w:t>T</w:t>
      </w:r>
      <w:r>
        <w:t>?</w:t>
      </w:r>
      <w:bookmarkEnd w:id="20"/>
      <w:bookmarkEnd w:id="21"/>
    </w:p>
    <w:p w14:paraId="6E9C541A" w14:textId="77777777" w:rsidR="00BF25E6" w:rsidRDefault="001D60B9" w:rsidP="00037A02">
      <w:pPr>
        <w:rPr>
          <w:rFonts w:eastAsia="Arial"/>
        </w:rPr>
      </w:pPr>
      <w:r w:rsidRPr="00E968BF">
        <w:rPr>
          <w:rFonts w:eastAsia="Arial"/>
        </w:rPr>
        <w:t>These bands are exclusive of GST</w:t>
      </w:r>
      <w:r>
        <w:rPr>
          <w:rFonts w:eastAsia="Arial"/>
        </w:rPr>
        <w:t>.</w:t>
      </w:r>
    </w:p>
    <w:p w14:paraId="5CF28620" w14:textId="77777777" w:rsidR="00BF25E6" w:rsidRDefault="001D60B9" w:rsidP="00037A02">
      <w:pPr>
        <w:pStyle w:val="Heading2"/>
      </w:pPr>
      <w:bookmarkStart w:id="22" w:name="_Toc80193437"/>
      <w:bookmarkStart w:id="23" w:name="_Toc80193675"/>
      <w:r>
        <w:rPr>
          <w:spacing w:val="1"/>
        </w:rPr>
        <w:t>D</w:t>
      </w:r>
      <w:r>
        <w:rPr>
          <w:spacing w:val="2"/>
        </w:rPr>
        <w:t>oe</w:t>
      </w:r>
      <w:r>
        <w:t>s</w:t>
      </w:r>
      <w:r>
        <w:rPr>
          <w:spacing w:val="3"/>
        </w:rPr>
        <w:t xml:space="preserve"> t</w:t>
      </w:r>
      <w:r>
        <w:rPr>
          <w:spacing w:val="2"/>
        </w:rPr>
        <w:t>h</w:t>
      </w:r>
      <w:r>
        <w:t>e</w:t>
      </w:r>
      <w:r>
        <w:rPr>
          <w:spacing w:val="3"/>
        </w:rPr>
        <w:t xml:space="preserve"> </w:t>
      </w:r>
      <w:r>
        <w:rPr>
          <w:spacing w:val="1"/>
        </w:rPr>
        <w:t>SP</w:t>
      </w:r>
      <w:r>
        <w:t>F</w:t>
      </w:r>
      <w:r>
        <w:rPr>
          <w:spacing w:val="3"/>
        </w:rPr>
        <w:t xml:space="preserve"> </w:t>
      </w:r>
      <w:r>
        <w:rPr>
          <w:spacing w:val="2"/>
        </w:rPr>
        <w:t>ap</w:t>
      </w:r>
      <w:r>
        <w:t>p</w:t>
      </w:r>
      <w:r>
        <w:rPr>
          <w:spacing w:val="3"/>
        </w:rPr>
        <w:t>l</w:t>
      </w:r>
      <w:r>
        <w:t>y</w:t>
      </w:r>
      <w:r>
        <w:rPr>
          <w:spacing w:val="1"/>
        </w:rPr>
        <w:t xml:space="preserve"> </w:t>
      </w:r>
      <w:r>
        <w:rPr>
          <w:spacing w:val="3"/>
        </w:rPr>
        <w:t>t</w:t>
      </w:r>
      <w:r>
        <w:t>o</w:t>
      </w:r>
      <w:r>
        <w:rPr>
          <w:spacing w:val="3"/>
        </w:rPr>
        <w:t xml:space="preserve"> </w:t>
      </w:r>
      <w:r>
        <w:rPr>
          <w:spacing w:val="2"/>
        </w:rPr>
        <w:t>g</w:t>
      </w:r>
      <w:r>
        <w:rPr>
          <w:spacing w:val="3"/>
        </w:rPr>
        <w:t>r</w:t>
      </w:r>
      <w:r>
        <w:rPr>
          <w:spacing w:val="2"/>
        </w:rPr>
        <w:t>a</w:t>
      </w:r>
      <w:r>
        <w:t>n</w:t>
      </w:r>
      <w:r>
        <w:rPr>
          <w:spacing w:val="3"/>
        </w:rPr>
        <w:t>t</w:t>
      </w:r>
      <w:r>
        <w:rPr>
          <w:spacing w:val="2"/>
        </w:rPr>
        <w:t>s</w:t>
      </w:r>
      <w:r>
        <w:t>?</w:t>
      </w:r>
      <w:bookmarkEnd w:id="22"/>
      <w:bookmarkEnd w:id="23"/>
    </w:p>
    <w:p w14:paraId="11F13BCD" w14:textId="77777777" w:rsidR="00BF25E6" w:rsidRDefault="001D60B9" w:rsidP="00037A02">
      <w:pPr>
        <w:rPr>
          <w:rFonts w:eastAsia="Arial"/>
        </w:rPr>
      </w:pPr>
      <w:r w:rsidRPr="00E968BF">
        <w:rPr>
          <w:rFonts w:eastAsia="Arial"/>
        </w:rPr>
        <w:t>No, the SPF does not apply to grants</w:t>
      </w:r>
      <w:r>
        <w:rPr>
          <w:rFonts w:eastAsia="Arial"/>
        </w:rPr>
        <w:t>.</w:t>
      </w:r>
    </w:p>
    <w:p w14:paraId="1F84B150" w14:textId="51BBF0DB" w:rsidR="00BF25E6" w:rsidRDefault="001D60B9" w:rsidP="00037A02">
      <w:pPr>
        <w:rPr>
          <w:rFonts w:eastAsia="Arial"/>
        </w:rPr>
      </w:pPr>
      <w:r w:rsidRPr="00E968BF">
        <w:rPr>
          <w:rFonts w:eastAsia="Arial"/>
        </w:rPr>
        <w:t>The SPF applies where Government provides any level of procurement funding to an individual procurement activity undertaken by, or on behalf of, a department or agency. The SPF does not apply where Government’s financial contribution to the activity is limited to grants funding or other forms of financial assistance</w:t>
      </w:r>
      <w:r>
        <w:rPr>
          <w:rFonts w:eastAsia="Arial"/>
        </w:rPr>
        <w:t>.</w:t>
      </w:r>
    </w:p>
    <w:p w14:paraId="3867F47E" w14:textId="4A2478FB" w:rsidR="00BF25E6" w:rsidRDefault="001D60B9" w:rsidP="00037A02">
      <w:pPr>
        <w:pStyle w:val="Heading2"/>
      </w:pPr>
      <w:bookmarkStart w:id="24" w:name="_Toc80193438"/>
      <w:bookmarkStart w:id="25" w:name="_Toc80193676"/>
      <w:r>
        <w:rPr>
          <w:spacing w:val="3"/>
        </w:rPr>
        <w:t>W</w:t>
      </w:r>
      <w:r>
        <w:rPr>
          <w:spacing w:val="1"/>
        </w:rPr>
        <w:t>il</w:t>
      </w:r>
      <w:r>
        <w:t>l</w:t>
      </w:r>
      <w:r>
        <w:rPr>
          <w:spacing w:val="4"/>
        </w:rPr>
        <w:t xml:space="preserve"> </w:t>
      </w:r>
      <w:r>
        <w:rPr>
          <w:spacing w:val="3"/>
        </w:rPr>
        <w:t>t</w:t>
      </w:r>
      <w:r>
        <w:rPr>
          <w:spacing w:val="2"/>
        </w:rPr>
        <w:t>h</w:t>
      </w:r>
      <w:r>
        <w:t>e</w:t>
      </w:r>
      <w:r>
        <w:rPr>
          <w:spacing w:val="3"/>
        </w:rPr>
        <w:t xml:space="preserve"> </w:t>
      </w:r>
      <w:r>
        <w:rPr>
          <w:spacing w:val="1"/>
        </w:rPr>
        <w:t>SP</w:t>
      </w:r>
      <w:r>
        <w:t>F</w:t>
      </w:r>
      <w:r>
        <w:rPr>
          <w:spacing w:val="3"/>
        </w:rPr>
        <w:t xml:space="preserve"> </w:t>
      </w:r>
      <w:r>
        <w:rPr>
          <w:spacing w:val="2"/>
        </w:rPr>
        <w:t>b</w:t>
      </w:r>
      <w:r>
        <w:t xml:space="preserve">e </w:t>
      </w:r>
      <w:r>
        <w:rPr>
          <w:spacing w:val="3"/>
        </w:rPr>
        <w:t>r</w:t>
      </w:r>
      <w:r>
        <w:rPr>
          <w:spacing w:val="2"/>
        </w:rPr>
        <w:t>e</w:t>
      </w:r>
      <w:r>
        <w:rPr>
          <w:spacing w:val="1"/>
        </w:rPr>
        <w:t>t</w:t>
      </w:r>
      <w:r>
        <w:rPr>
          <w:spacing w:val="3"/>
        </w:rPr>
        <w:t>r</w:t>
      </w:r>
      <w:r>
        <w:rPr>
          <w:spacing w:val="2"/>
        </w:rPr>
        <w:t>os</w:t>
      </w:r>
      <w:r>
        <w:t>p</w:t>
      </w:r>
      <w:r>
        <w:rPr>
          <w:spacing w:val="1"/>
        </w:rPr>
        <w:t>e</w:t>
      </w:r>
      <w:r>
        <w:rPr>
          <w:spacing w:val="2"/>
        </w:rPr>
        <w:t>c</w:t>
      </w:r>
      <w:r>
        <w:rPr>
          <w:spacing w:val="1"/>
        </w:rPr>
        <w:t>t</w:t>
      </w:r>
      <w:r>
        <w:rPr>
          <w:spacing w:val="3"/>
        </w:rPr>
        <w:t>i</w:t>
      </w:r>
      <w:r>
        <w:t>v</w:t>
      </w:r>
      <w:r>
        <w:rPr>
          <w:spacing w:val="2"/>
        </w:rPr>
        <w:t>e</w:t>
      </w:r>
      <w:r>
        <w:rPr>
          <w:spacing w:val="3"/>
        </w:rPr>
        <w:t>l</w:t>
      </w:r>
      <w:r>
        <w:t>y</w:t>
      </w:r>
      <w:r>
        <w:rPr>
          <w:spacing w:val="1"/>
        </w:rPr>
        <w:t xml:space="preserve"> </w:t>
      </w:r>
      <w:r>
        <w:rPr>
          <w:spacing w:val="2"/>
        </w:rPr>
        <w:t>app</w:t>
      </w:r>
      <w:r>
        <w:rPr>
          <w:spacing w:val="1"/>
        </w:rPr>
        <w:t>l</w:t>
      </w:r>
      <w:r>
        <w:rPr>
          <w:spacing w:val="3"/>
        </w:rPr>
        <w:t>i</w:t>
      </w:r>
      <w:r>
        <w:rPr>
          <w:spacing w:val="2"/>
        </w:rPr>
        <w:t>e</w:t>
      </w:r>
      <w:r>
        <w:t>d</w:t>
      </w:r>
      <w:r>
        <w:rPr>
          <w:spacing w:val="3"/>
        </w:rPr>
        <w:t xml:space="preserve"> t</w:t>
      </w:r>
      <w:r>
        <w:t>o</w:t>
      </w:r>
      <w:r>
        <w:rPr>
          <w:spacing w:val="3"/>
        </w:rPr>
        <w:t xml:space="preserve"> </w:t>
      </w:r>
      <w:r>
        <w:rPr>
          <w:spacing w:val="2"/>
        </w:rPr>
        <w:t>c</w:t>
      </w:r>
      <w:r>
        <w:t>o</w:t>
      </w:r>
      <w:r>
        <w:rPr>
          <w:spacing w:val="-1"/>
        </w:rPr>
        <w:t>n</w:t>
      </w:r>
      <w:r>
        <w:rPr>
          <w:spacing w:val="3"/>
        </w:rPr>
        <w:t>tr</w:t>
      </w:r>
      <w:r>
        <w:rPr>
          <w:spacing w:val="2"/>
        </w:rPr>
        <w:t>a</w:t>
      </w:r>
      <w:r>
        <w:t>c</w:t>
      </w:r>
      <w:r>
        <w:rPr>
          <w:spacing w:val="3"/>
        </w:rPr>
        <w:t>t</w:t>
      </w:r>
      <w:r>
        <w:t xml:space="preserve">s </w:t>
      </w:r>
      <w:r>
        <w:rPr>
          <w:spacing w:val="4"/>
        </w:rPr>
        <w:t>t</w:t>
      </w:r>
      <w:r>
        <w:rPr>
          <w:spacing w:val="2"/>
        </w:rPr>
        <w:t>h</w:t>
      </w:r>
      <w:r>
        <w:t>at</w:t>
      </w:r>
      <w:r>
        <w:rPr>
          <w:spacing w:val="4"/>
        </w:rPr>
        <w:t xml:space="preserve"> </w:t>
      </w:r>
      <w:r>
        <w:rPr>
          <w:spacing w:val="2"/>
        </w:rPr>
        <w:t>co</w:t>
      </w:r>
      <w:r>
        <w:t>m</w:t>
      </w:r>
      <w:r>
        <w:rPr>
          <w:spacing w:val="3"/>
        </w:rPr>
        <w:t>m</w:t>
      </w:r>
      <w:r>
        <w:rPr>
          <w:spacing w:val="2"/>
        </w:rPr>
        <w:t>e</w:t>
      </w:r>
      <w:r>
        <w:t>n</w:t>
      </w:r>
      <w:r>
        <w:rPr>
          <w:spacing w:val="1"/>
        </w:rPr>
        <w:t>c</w:t>
      </w:r>
      <w:r>
        <w:rPr>
          <w:spacing w:val="2"/>
        </w:rPr>
        <w:t>e</w:t>
      </w:r>
      <w:r>
        <w:t>d</w:t>
      </w:r>
      <w:r>
        <w:rPr>
          <w:spacing w:val="3"/>
        </w:rPr>
        <w:t xml:space="preserve"> </w:t>
      </w:r>
      <w:r>
        <w:rPr>
          <w:spacing w:val="2"/>
        </w:rPr>
        <w:t>p</w:t>
      </w:r>
      <w:r>
        <w:t>r</w:t>
      </w:r>
      <w:r>
        <w:rPr>
          <w:spacing w:val="4"/>
        </w:rPr>
        <w:t>i</w:t>
      </w:r>
      <w:r>
        <w:t>or</w:t>
      </w:r>
      <w:r>
        <w:rPr>
          <w:spacing w:val="4"/>
        </w:rPr>
        <w:t xml:space="preserve"> </w:t>
      </w:r>
      <w:r>
        <w:rPr>
          <w:spacing w:val="3"/>
        </w:rPr>
        <w:t>t</w:t>
      </w:r>
      <w:r>
        <w:t>o</w:t>
      </w:r>
      <w:r w:rsidR="00037A02">
        <w:t xml:space="preserve"> </w:t>
      </w:r>
      <w:r>
        <w:t>1</w:t>
      </w:r>
      <w:r>
        <w:rPr>
          <w:spacing w:val="6"/>
        </w:rPr>
        <w:t xml:space="preserve"> </w:t>
      </w:r>
      <w:r>
        <w:rPr>
          <w:spacing w:val="1"/>
        </w:rPr>
        <w:t>S</w:t>
      </w:r>
      <w:r>
        <w:rPr>
          <w:spacing w:val="2"/>
        </w:rPr>
        <w:t>e</w:t>
      </w:r>
      <w:r>
        <w:t>p</w:t>
      </w:r>
      <w:r>
        <w:rPr>
          <w:spacing w:val="3"/>
        </w:rPr>
        <w:t>t</w:t>
      </w:r>
      <w:r>
        <w:t>e</w:t>
      </w:r>
      <w:r>
        <w:rPr>
          <w:spacing w:val="2"/>
        </w:rPr>
        <w:t>mb</w:t>
      </w:r>
      <w:r>
        <w:t>er</w:t>
      </w:r>
      <w:r>
        <w:rPr>
          <w:spacing w:val="6"/>
        </w:rPr>
        <w:t xml:space="preserve"> </w:t>
      </w:r>
      <w:r>
        <w:t>2</w:t>
      </w:r>
      <w:r>
        <w:rPr>
          <w:spacing w:val="3"/>
        </w:rPr>
        <w:t>0</w:t>
      </w:r>
      <w:r>
        <w:rPr>
          <w:spacing w:val="2"/>
        </w:rPr>
        <w:t>18?</w:t>
      </w:r>
      <w:bookmarkEnd w:id="24"/>
      <w:bookmarkEnd w:id="25"/>
    </w:p>
    <w:p w14:paraId="3DE855F6" w14:textId="77777777" w:rsidR="00BF25E6" w:rsidRDefault="001D60B9" w:rsidP="00037A02">
      <w:pPr>
        <w:rPr>
          <w:rFonts w:eastAsia="Arial"/>
        </w:rPr>
      </w:pPr>
      <w:r w:rsidRPr="00E968BF">
        <w:rPr>
          <w:rFonts w:eastAsia="Arial"/>
        </w:rPr>
        <w:t>No. The SPF will apply to all new contracts beginning from 1 September 2018 onwards</w:t>
      </w:r>
      <w:r>
        <w:rPr>
          <w:rFonts w:eastAsia="Arial"/>
        </w:rPr>
        <w:t>.</w:t>
      </w:r>
    </w:p>
    <w:p w14:paraId="694C2881" w14:textId="77777777" w:rsidR="00BF25E6" w:rsidRDefault="001D60B9" w:rsidP="00037A02">
      <w:pPr>
        <w:pStyle w:val="Heading2"/>
      </w:pPr>
      <w:bookmarkStart w:id="26" w:name="_Toc80193439"/>
      <w:bookmarkStart w:id="27" w:name="_Toc80193677"/>
      <w:r>
        <w:rPr>
          <w:spacing w:val="1"/>
        </w:rPr>
        <w:t>D</w:t>
      </w:r>
      <w:r>
        <w:rPr>
          <w:spacing w:val="2"/>
        </w:rPr>
        <w:t>oe</w:t>
      </w:r>
      <w:r>
        <w:t>s</w:t>
      </w:r>
      <w:r>
        <w:rPr>
          <w:spacing w:val="3"/>
        </w:rPr>
        <w:t xml:space="preserve"> t</w:t>
      </w:r>
      <w:r>
        <w:rPr>
          <w:spacing w:val="2"/>
        </w:rPr>
        <w:t>h</w:t>
      </w:r>
      <w:r>
        <w:t>e</w:t>
      </w:r>
      <w:r>
        <w:rPr>
          <w:spacing w:val="3"/>
        </w:rPr>
        <w:t xml:space="preserve"> </w:t>
      </w:r>
      <w:r>
        <w:rPr>
          <w:spacing w:val="1"/>
        </w:rPr>
        <w:t>SP</w:t>
      </w:r>
      <w:r>
        <w:t>F</w:t>
      </w:r>
      <w:r>
        <w:rPr>
          <w:spacing w:val="3"/>
        </w:rPr>
        <w:t xml:space="preserve"> </w:t>
      </w:r>
      <w:r>
        <w:rPr>
          <w:spacing w:val="2"/>
        </w:rPr>
        <w:t>co</w:t>
      </w:r>
      <w:r>
        <w:t>n</w:t>
      </w:r>
      <w:r>
        <w:rPr>
          <w:spacing w:val="3"/>
        </w:rPr>
        <w:t>t</w:t>
      </w:r>
      <w:r>
        <w:t>a</w:t>
      </w:r>
      <w:r>
        <w:rPr>
          <w:spacing w:val="3"/>
        </w:rPr>
        <w:t>i</w:t>
      </w:r>
      <w:r>
        <w:t xml:space="preserve">n </w:t>
      </w:r>
      <w:r>
        <w:rPr>
          <w:spacing w:val="2"/>
        </w:rPr>
        <w:t>an</w:t>
      </w:r>
      <w:r>
        <w:t>y</w:t>
      </w:r>
      <w:r>
        <w:rPr>
          <w:spacing w:val="1"/>
        </w:rPr>
        <w:t xml:space="preserve"> </w:t>
      </w:r>
      <w:r>
        <w:rPr>
          <w:spacing w:val="3"/>
        </w:rPr>
        <w:t>m</w:t>
      </w:r>
      <w:r>
        <w:rPr>
          <w:spacing w:val="2"/>
        </w:rPr>
        <w:t>easu</w:t>
      </w:r>
      <w:r>
        <w:rPr>
          <w:spacing w:val="3"/>
        </w:rPr>
        <w:t>r</w:t>
      </w:r>
      <w:r>
        <w:rPr>
          <w:spacing w:val="2"/>
        </w:rPr>
        <w:t>e</w:t>
      </w:r>
      <w:r>
        <w:t xml:space="preserve">s </w:t>
      </w:r>
      <w:r>
        <w:rPr>
          <w:spacing w:val="4"/>
        </w:rPr>
        <w:t>f</w:t>
      </w:r>
      <w:r>
        <w:rPr>
          <w:spacing w:val="2"/>
        </w:rPr>
        <w:t>o</w:t>
      </w:r>
      <w:r>
        <w:t>r</w:t>
      </w:r>
      <w:r>
        <w:rPr>
          <w:spacing w:val="4"/>
        </w:rPr>
        <w:t xml:space="preserve"> </w:t>
      </w:r>
      <w:r>
        <w:rPr>
          <w:spacing w:val="2"/>
        </w:rPr>
        <w:t>a</w:t>
      </w:r>
      <w:r>
        <w:t>d</w:t>
      </w:r>
      <w:r>
        <w:rPr>
          <w:spacing w:val="1"/>
        </w:rPr>
        <w:t>d</w:t>
      </w:r>
      <w:r>
        <w:t>r</w:t>
      </w:r>
      <w:r>
        <w:rPr>
          <w:spacing w:val="2"/>
        </w:rPr>
        <w:t>ess</w:t>
      </w:r>
      <w:r>
        <w:rPr>
          <w:spacing w:val="3"/>
        </w:rPr>
        <w:t>i</w:t>
      </w:r>
      <w:r>
        <w:t>ng</w:t>
      </w:r>
      <w:r>
        <w:rPr>
          <w:spacing w:val="5"/>
        </w:rPr>
        <w:t xml:space="preserve"> </w:t>
      </w:r>
      <w:r>
        <w:t>n</w:t>
      </w:r>
      <w:r>
        <w:rPr>
          <w:spacing w:val="1"/>
        </w:rPr>
        <w:t>o</w:t>
      </w:r>
      <w:r>
        <w:rPr>
          <w:spacing w:val="11"/>
        </w:rPr>
        <w:t>n</w:t>
      </w:r>
      <w:r>
        <w:rPr>
          <w:spacing w:val="1"/>
        </w:rPr>
        <w:t>-</w:t>
      </w:r>
      <w:r>
        <w:rPr>
          <w:spacing w:val="2"/>
        </w:rPr>
        <w:t>co</w:t>
      </w:r>
      <w:r>
        <w:t>m</w:t>
      </w:r>
      <w:r>
        <w:rPr>
          <w:spacing w:val="2"/>
        </w:rPr>
        <w:t>p</w:t>
      </w:r>
      <w:r>
        <w:rPr>
          <w:spacing w:val="1"/>
        </w:rPr>
        <w:t>l</w:t>
      </w:r>
      <w:r>
        <w:rPr>
          <w:spacing w:val="3"/>
        </w:rPr>
        <w:t>i</w:t>
      </w:r>
      <w:r>
        <w:rPr>
          <w:spacing w:val="2"/>
        </w:rPr>
        <w:t>a</w:t>
      </w:r>
      <w:r>
        <w:t>n</w:t>
      </w:r>
      <w:r>
        <w:rPr>
          <w:spacing w:val="-1"/>
        </w:rPr>
        <w:t>c</w:t>
      </w:r>
      <w:r>
        <w:t>e</w:t>
      </w:r>
      <w:r>
        <w:rPr>
          <w:spacing w:val="1"/>
        </w:rPr>
        <w:t xml:space="preserve"> </w:t>
      </w:r>
      <w:r>
        <w:rPr>
          <w:spacing w:val="6"/>
        </w:rPr>
        <w:t>w</w:t>
      </w:r>
      <w:r>
        <w:rPr>
          <w:spacing w:val="1"/>
        </w:rPr>
        <w:t>i</w:t>
      </w:r>
      <w:r>
        <w:rPr>
          <w:spacing w:val="3"/>
        </w:rPr>
        <w:t>t</w:t>
      </w:r>
      <w:r>
        <w:t xml:space="preserve">h </w:t>
      </w:r>
      <w:r>
        <w:rPr>
          <w:spacing w:val="4"/>
        </w:rPr>
        <w:t>t</w:t>
      </w:r>
      <w:r>
        <w:rPr>
          <w:spacing w:val="2"/>
        </w:rPr>
        <w:t>h</w:t>
      </w:r>
      <w:r>
        <w:t xml:space="preserve">e </w:t>
      </w:r>
      <w:r>
        <w:rPr>
          <w:spacing w:val="3"/>
        </w:rPr>
        <w:t>r</w:t>
      </w:r>
      <w:r>
        <w:rPr>
          <w:spacing w:val="2"/>
        </w:rPr>
        <w:t>eq</w:t>
      </w:r>
      <w:r>
        <w:t>u</w:t>
      </w:r>
      <w:r>
        <w:rPr>
          <w:spacing w:val="3"/>
        </w:rPr>
        <w:t>ir</w:t>
      </w:r>
      <w:r>
        <w:t>e</w:t>
      </w:r>
      <w:r>
        <w:rPr>
          <w:spacing w:val="2"/>
        </w:rPr>
        <w:t>me</w:t>
      </w:r>
      <w:r>
        <w:t>n</w:t>
      </w:r>
      <w:r>
        <w:rPr>
          <w:spacing w:val="3"/>
        </w:rPr>
        <w:t>t</w:t>
      </w:r>
      <w:r>
        <w:t>s</w:t>
      </w:r>
      <w:r>
        <w:rPr>
          <w:spacing w:val="3"/>
        </w:rPr>
        <w:t xml:space="preserve"> </w:t>
      </w:r>
      <w:r>
        <w:t>of</w:t>
      </w:r>
      <w:r>
        <w:rPr>
          <w:spacing w:val="4"/>
        </w:rPr>
        <w:t xml:space="preserve"> </w:t>
      </w:r>
      <w:r>
        <w:rPr>
          <w:spacing w:val="3"/>
        </w:rPr>
        <w:t>t</w:t>
      </w:r>
      <w:r>
        <w:rPr>
          <w:spacing w:val="2"/>
        </w:rPr>
        <w:t>h</w:t>
      </w:r>
      <w:r>
        <w:t xml:space="preserve">e </w:t>
      </w:r>
      <w:r>
        <w:rPr>
          <w:spacing w:val="4"/>
        </w:rPr>
        <w:t>f</w:t>
      </w:r>
      <w:r>
        <w:rPr>
          <w:spacing w:val="3"/>
        </w:rPr>
        <w:t>r</w:t>
      </w:r>
      <w:r>
        <w:t>a</w:t>
      </w:r>
      <w:r>
        <w:rPr>
          <w:spacing w:val="2"/>
        </w:rPr>
        <w:t>m</w:t>
      </w:r>
      <w:r>
        <w:rPr>
          <w:spacing w:val="-3"/>
        </w:rPr>
        <w:t>e</w:t>
      </w:r>
      <w:r>
        <w:rPr>
          <w:spacing w:val="6"/>
        </w:rPr>
        <w:t>w</w:t>
      </w:r>
      <w:r>
        <w:rPr>
          <w:spacing w:val="2"/>
        </w:rPr>
        <w:t>o</w:t>
      </w:r>
      <w:r>
        <w:t>r</w:t>
      </w:r>
      <w:r>
        <w:rPr>
          <w:spacing w:val="2"/>
        </w:rPr>
        <w:t>k</w:t>
      </w:r>
      <w:r>
        <w:t>?</w:t>
      </w:r>
      <w:bookmarkEnd w:id="26"/>
      <w:bookmarkEnd w:id="27"/>
    </w:p>
    <w:p w14:paraId="34555B56" w14:textId="77777777" w:rsidR="00E968BF" w:rsidRDefault="001D60B9" w:rsidP="00520326">
      <w:pPr>
        <w:rPr>
          <w:rFonts w:eastAsia="Arial"/>
        </w:rPr>
      </w:pPr>
      <w:r w:rsidRPr="00E968BF">
        <w:rPr>
          <w:rFonts w:eastAsia="Arial"/>
        </w:rPr>
        <w:t>The SPF does not contain measures to address a supplier’s non-compliance with its contractual requirements for the SPF. Each department and agency will need to determine (and contractually negotiate) the consequences that will apply if a supplier does not meet the agreed contractual social and sustainable obligations. For example, contracts may include financial disincentives that apply if the SPF obligations are not met</w:t>
      </w:r>
      <w:r>
        <w:rPr>
          <w:rFonts w:eastAsia="Arial"/>
        </w:rPr>
        <w:t>.</w:t>
      </w:r>
    </w:p>
    <w:p w14:paraId="1B01EB9D" w14:textId="2FD909AF" w:rsidR="00BF25E6" w:rsidRPr="00037A02" w:rsidRDefault="001D60B9" w:rsidP="00520326">
      <w:pPr>
        <w:rPr>
          <w:rFonts w:eastAsia="Arial"/>
        </w:rPr>
      </w:pPr>
      <w:r w:rsidRPr="00E968BF">
        <w:rPr>
          <w:rFonts w:eastAsia="Arial"/>
        </w:rPr>
        <w:t>Each agency will determine whether there has been a valid reason for non -compliance (such as an unavoidable change of supplier). Where no valid reason can be identified, the agency may determine</w:t>
      </w:r>
      <w:r w:rsidR="00E968BF">
        <w:rPr>
          <w:rFonts w:eastAsia="Arial"/>
        </w:rPr>
        <w:t xml:space="preserve"> </w:t>
      </w:r>
      <w:r w:rsidRPr="00E968BF">
        <w:rPr>
          <w:rFonts w:eastAsia="Arial"/>
        </w:rPr>
        <w:t>that this represents a breach of contract and take appropriate action under the contract. A supplier’s non-compliance with the Social Procurement Compliance Plan as reported will also be considered in the assessment or review of the Supplier’s eligibility to tender for future Victorian Government Contracts</w:t>
      </w:r>
      <w:r>
        <w:rPr>
          <w:rFonts w:eastAsia="Arial"/>
        </w:rPr>
        <w:t>.</w:t>
      </w:r>
    </w:p>
    <w:p w14:paraId="0FFD75A3" w14:textId="344BC59B" w:rsidR="00BF25E6" w:rsidRDefault="001D60B9" w:rsidP="00037A02">
      <w:pPr>
        <w:pStyle w:val="Heading1"/>
        <w:ind w:right="642"/>
      </w:pPr>
      <w:bookmarkStart w:id="28" w:name="_Toc80193440"/>
      <w:bookmarkStart w:id="29" w:name="_Toc80193678"/>
      <w:proofErr w:type="spellStart"/>
      <w:r>
        <w:t>V</w:t>
      </w:r>
      <w:r>
        <w:rPr>
          <w:spacing w:val="-1"/>
        </w:rPr>
        <w:t>end</w:t>
      </w:r>
      <w:r>
        <w:t>orP</w:t>
      </w:r>
      <w:r>
        <w:rPr>
          <w:spacing w:val="-4"/>
        </w:rPr>
        <w:t>a</w:t>
      </w:r>
      <w:r>
        <w:t>n</w:t>
      </w:r>
      <w:r>
        <w:rPr>
          <w:spacing w:val="-3"/>
        </w:rPr>
        <w:t>e</w:t>
      </w:r>
      <w:r>
        <w:t>l</w:t>
      </w:r>
      <w:bookmarkEnd w:id="28"/>
      <w:bookmarkEnd w:id="29"/>
      <w:proofErr w:type="spellEnd"/>
    </w:p>
    <w:p w14:paraId="0996A837" w14:textId="77777777" w:rsidR="00BF25E6" w:rsidRDefault="001D60B9" w:rsidP="00E968BF">
      <w:pPr>
        <w:rPr>
          <w:rFonts w:eastAsia="Arial"/>
        </w:rPr>
      </w:pPr>
      <w:r w:rsidRPr="00E968BF">
        <w:rPr>
          <w:rFonts w:eastAsia="Arial"/>
        </w:rPr>
        <w:t>Where do I find a list of approved social benefit suppliers (Aboriginal, Australian disability enterprises and social enterprises</w:t>
      </w:r>
      <w:r>
        <w:rPr>
          <w:rFonts w:eastAsia="Arial"/>
          <w:spacing w:val="3"/>
        </w:rPr>
        <w:t>)</w:t>
      </w:r>
      <w:r>
        <w:rPr>
          <w:rFonts w:eastAsia="Arial"/>
        </w:rPr>
        <w:t>?</w:t>
      </w:r>
    </w:p>
    <w:p w14:paraId="24762A56" w14:textId="02232AC4" w:rsidR="00BF25E6" w:rsidRDefault="001D60B9" w:rsidP="00520326">
      <w:pPr>
        <w:rPr>
          <w:rFonts w:eastAsia="Arial"/>
        </w:rPr>
      </w:pPr>
      <w:r w:rsidRPr="00E968BF">
        <w:rPr>
          <w:rFonts w:eastAsia="Arial"/>
        </w:rPr>
        <w:t xml:space="preserve">To support implementation of the SPF, the </w:t>
      </w:r>
      <w:proofErr w:type="spellStart"/>
      <w:r w:rsidRPr="00E968BF">
        <w:rPr>
          <w:rFonts w:eastAsia="Arial"/>
        </w:rPr>
        <w:t>VendorPanel</w:t>
      </w:r>
      <w:proofErr w:type="spellEnd"/>
      <w:r w:rsidRPr="00E968BF">
        <w:rPr>
          <w:rFonts w:eastAsia="Arial"/>
        </w:rPr>
        <w:t xml:space="preserve"> procurement platform is available to all departments and agencies to access social benefit suppliers. There is no cost for using this platform, as access has been provided through the Victorian Government State Pu</w:t>
      </w:r>
      <w:r w:rsidR="00EB77C1" w:rsidRPr="00E968BF">
        <w:rPr>
          <w:rFonts w:eastAsia="Arial"/>
        </w:rPr>
        <w:t>r</w:t>
      </w:r>
      <w:r w:rsidRPr="00E968BF">
        <w:rPr>
          <w:rFonts w:eastAsia="Arial"/>
        </w:rPr>
        <w:t>chase Contract for eProcurement</w:t>
      </w:r>
      <w:r>
        <w:rPr>
          <w:rFonts w:eastAsia="Arial"/>
        </w:rPr>
        <w:t>.</w:t>
      </w:r>
    </w:p>
    <w:p w14:paraId="6442EDB2" w14:textId="7B541864" w:rsidR="00BF25E6" w:rsidRDefault="00F52876" w:rsidP="00037A02">
      <w:pPr>
        <w:rPr>
          <w:rFonts w:eastAsia="Arial"/>
        </w:rPr>
      </w:pPr>
      <w:r w:rsidRPr="00F52876">
        <w:rPr>
          <w:rFonts w:eastAsia="Arial"/>
        </w:rPr>
        <w:t>The</w:t>
      </w:r>
      <w:r>
        <w:rPr>
          <w:rFonts w:eastAsia="Arial"/>
          <w:spacing w:val="1"/>
        </w:rPr>
        <w:t xml:space="preserve"> </w:t>
      </w:r>
      <w:hyperlink r:id="rId10" w:history="1">
        <w:proofErr w:type="spellStart"/>
        <w:r w:rsidR="001D60B9" w:rsidRPr="00F52876">
          <w:rPr>
            <w:rStyle w:val="Hyperlink"/>
            <w:rFonts w:eastAsia="Arial"/>
            <w:spacing w:val="1"/>
          </w:rPr>
          <w:t>V</w:t>
        </w:r>
        <w:r w:rsidR="001D60B9" w:rsidRPr="00F52876">
          <w:rPr>
            <w:rStyle w:val="Hyperlink"/>
            <w:rFonts w:eastAsia="Arial"/>
            <w:spacing w:val="2"/>
          </w:rPr>
          <w:t>endo</w:t>
        </w:r>
        <w:r w:rsidR="001D60B9" w:rsidRPr="00F52876">
          <w:rPr>
            <w:rStyle w:val="Hyperlink"/>
            <w:rFonts w:eastAsia="Arial"/>
            <w:spacing w:val="3"/>
          </w:rPr>
          <w:t>r</w:t>
        </w:r>
        <w:r w:rsidR="001D60B9" w:rsidRPr="00F52876">
          <w:rPr>
            <w:rStyle w:val="Hyperlink"/>
            <w:rFonts w:eastAsia="Arial"/>
            <w:spacing w:val="1"/>
          </w:rPr>
          <w:t>P</w:t>
        </w:r>
        <w:r w:rsidR="001D60B9" w:rsidRPr="00F52876">
          <w:rPr>
            <w:rStyle w:val="Hyperlink"/>
            <w:rFonts w:eastAsia="Arial"/>
            <w:spacing w:val="4"/>
          </w:rPr>
          <w:t>a</w:t>
        </w:r>
        <w:r w:rsidR="001D60B9" w:rsidRPr="00F52876">
          <w:rPr>
            <w:rStyle w:val="Hyperlink"/>
            <w:rFonts w:eastAsia="Arial"/>
            <w:spacing w:val="2"/>
          </w:rPr>
          <w:t>ne</w:t>
        </w:r>
        <w:r>
          <w:rPr>
            <w:rStyle w:val="Hyperlink"/>
            <w:rFonts w:eastAsia="Arial"/>
            <w:spacing w:val="2"/>
          </w:rPr>
          <w:t>l</w:t>
        </w:r>
        <w:proofErr w:type="spellEnd"/>
        <w:r>
          <w:rPr>
            <w:rStyle w:val="Hyperlink"/>
            <w:rFonts w:eastAsia="Arial"/>
            <w:spacing w:val="2"/>
          </w:rPr>
          <w:t xml:space="preserve"> procurement platform</w:t>
        </w:r>
      </w:hyperlink>
      <w:r w:rsidR="001D60B9">
        <w:rPr>
          <w:rFonts w:eastAsia="Arial"/>
          <w:spacing w:val="-9"/>
        </w:rPr>
        <w:t xml:space="preserve"> </w:t>
      </w:r>
      <w:r w:rsidR="001D60B9">
        <w:rPr>
          <w:rFonts w:eastAsia="Arial"/>
          <w:color w:val="000000"/>
          <w:spacing w:val="2"/>
        </w:rPr>
        <w:t>h</w:t>
      </w:r>
      <w:r w:rsidR="001D60B9">
        <w:rPr>
          <w:rFonts w:eastAsia="Arial"/>
          <w:color w:val="000000"/>
        </w:rPr>
        <w:t>as</w:t>
      </w:r>
      <w:r w:rsidR="001D60B9">
        <w:rPr>
          <w:rFonts w:eastAsia="Arial"/>
          <w:color w:val="000000"/>
          <w:spacing w:val="2"/>
        </w:rPr>
        <w:t xml:space="preserve"> </w:t>
      </w:r>
      <w:r w:rsidR="001D60B9">
        <w:rPr>
          <w:rFonts w:eastAsia="Arial"/>
          <w:color w:val="000000"/>
        </w:rPr>
        <w:t>a</w:t>
      </w:r>
      <w:r w:rsidR="001D60B9">
        <w:rPr>
          <w:rFonts w:eastAsia="Arial"/>
          <w:color w:val="000000"/>
          <w:spacing w:val="3"/>
        </w:rPr>
        <w:t xml:space="preserve"> s</w:t>
      </w:r>
      <w:r w:rsidR="001D60B9">
        <w:rPr>
          <w:rFonts w:eastAsia="Arial"/>
          <w:color w:val="000000"/>
          <w:spacing w:val="2"/>
        </w:rPr>
        <w:t>o</w:t>
      </w:r>
      <w:r w:rsidR="001D60B9">
        <w:rPr>
          <w:rFonts w:eastAsia="Arial"/>
          <w:color w:val="000000"/>
          <w:spacing w:val="3"/>
        </w:rPr>
        <w:t>c</w:t>
      </w:r>
      <w:r w:rsidR="001D60B9">
        <w:rPr>
          <w:rFonts w:eastAsia="Arial"/>
          <w:color w:val="000000"/>
          <w:spacing w:val="1"/>
        </w:rPr>
        <w:t>i</w:t>
      </w:r>
      <w:r w:rsidR="001D60B9">
        <w:rPr>
          <w:rFonts w:eastAsia="Arial"/>
          <w:color w:val="000000"/>
          <w:spacing w:val="2"/>
        </w:rPr>
        <w:t>a</w:t>
      </w:r>
      <w:r w:rsidR="001D60B9">
        <w:rPr>
          <w:rFonts w:eastAsia="Arial"/>
          <w:color w:val="000000"/>
        </w:rPr>
        <w:t>l</w:t>
      </w:r>
      <w:r w:rsidR="001D60B9">
        <w:rPr>
          <w:rFonts w:eastAsia="Arial"/>
          <w:color w:val="000000"/>
          <w:spacing w:val="-2"/>
        </w:rPr>
        <w:t xml:space="preserve"> </w:t>
      </w:r>
      <w:r w:rsidR="001D60B9">
        <w:rPr>
          <w:rFonts w:eastAsia="Arial"/>
          <w:color w:val="000000"/>
          <w:spacing w:val="2"/>
        </w:rPr>
        <w:t>bene</w:t>
      </w:r>
      <w:r w:rsidR="001D60B9">
        <w:rPr>
          <w:rFonts w:eastAsia="Arial"/>
          <w:color w:val="000000"/>
          <w:spacing w:val="4"/>
        </w:rPr>
        <w:t>f</w:t>
      </w:r>
      <w:r w:rsidR="001D60B9">
        <w:rPr>
          <w:rFonts w:eastAsia="Arial"/>
          <w:color w:val="000000"/>
          <w:spacing w:val="1"/>
        </w:rPr>
        <w:t>i</w:t>
      </w:r>
      <w:r w:rsidR="001D60B9">
        <w:rPr>
          <w:rFonts w:eastAsia="Arial"/>
          <w:color w:val="000000"/>
        </w:rPr>
        <w:t>t</w:t>
      </w:r>
      <w:r w:rsidR="001D60B9">
        <w:rPr>
          <w:rFonts w:eastAsia="Arial"/>
          <w:color w:val="000000"/>
          <w:spacing w:val="-4"/>
        </w:rPr>
        <w:t xml:space="preserve"> </w:t>
      </w:r>
      <w:r w:rsidR="001D60B9">
        <w:rPr>
          <w:rFonts w:eastAsia="Arial"/>
          <w:color w:val="000000"/>
          <w:spacing w:val="7"/>
        </w:rPr>
        <w:t>m</w:t>
      </w:r>
      <w:r w:rsidR="001D60B9">
        <w:rPr>
          <w:rFonts w:eastAsia="Arial"/>
          <w:color w:val="000000"/>
          <w:spacing w:val="2"/>
        </w:rPr>
        <w:t>a</w:t>
      </w:r>
      <w:r w:rsidR="001D60B9">
        <w:rPr>
          <w:rFonts w:eastAsia="Arial"/>
          <w:color w:val="000000"/>
          <w:spacing w:val="1"/>
        </w:rPr>
        <w:t>r</w:t>
      </w:r>
      <w:r w:rsidR="001D60B9">
        <w:rPr>
          <w:rFonts w:eastAsia="Arial"/>
          <w:color w:val="000000"/>
          <w:spacing w:val="3"/>
        </w:rPr>
        <w:t>k</w:t>
      </w:r>
      <w:r w:rsidR="001D60B9">
        <w:rPr>
          <w:rFonts w:eastAsia="Arial"/>
          <w:color w:val="000000"/>
          <w:spacing w:val="2"/>
        </w:rPr>
        <w:t>etp</w:t>
      </w:r>
      <w:r w:rsidR="001D60B9">
        <w:rPr>
          <w:rFonts w:eastAsia="Arial"/>
          <w:color w:val="000000"/>
          <w:spacing w:val="1"/>
        </w:rPr>
        <w:t>l</w:t>
      </w:r>
      <w:r w:rsidR="001D60B9">
        <w:rPr>
          <w:rFonts w:eastAsia="Arial"/>
          <w:color w:val="000000"/>
          <w:spacing w:val="2"/>
        </w:rPr>
        <w:t>a</w:t>
      </w:r>
      <w:r w:rsidR="001D60B9">
        <w:rPr>
          <w:rFonts w:eastAsia="Arial"/>
          <w:color w:val="000000"/>
          <w:spacing w:val="3"/>
        </w:rPr>
        <w:t>c</w:t>
      </w:r>
      <w:r w:rsidR="001D60B9">
        <w:rPr>
          <w:rFonts w:eastAsia="Arial"/>
          <w:color w:val="000000"/>
        </w:rPr>
        <w:t>e</w:t>
      </w:r>
      <w:r>
        <w:rPr>
          <w:rFonts w:eastAsia="Arial"/>
          <w:color w:val="000000"/>
        </w:rPr>
        <w:t xml:space="preserve"> that </w:t>
      </w:r>
      <w:r w:rsidR="001D60B9">
        <w:rPr>
          <w:rFonts w:eastAsia="Arial"/>
          <w:color w:val="000000"/>
        </w:rPr>
        <w:t>w</w:t>
      </w:r>
      <w:r w:rsidR="001D60B9">
        <w:rPr>
          <w:rFonts w:eastAsia="Arial"/>
          <w:color w:val="000000"/>
          <w:spacing w:val="4"/>
        </w:rPr>
        <w:t>il</w:t>
      </w:r>
      <w:r w:rsidR="001D60B9">
        <w:rPr>
          <w:rFonts w:eastAsia="Arial"/>
          <w:color w:val="000000"/>
        </w:rPr>
        <w:t xml:space="preserve">l </w:t>
      </w:r>
      <w:r w:rsidR="001D60B9">
        <w:rPr>
          <w:rFonts w:eastAsia="Arial"/>
          <w:color w:val="000000"/>
          <w:spacing w:val="2"/>
        </w:rPr>
        <w:t>p</w:t>
      </w:r>
      <w:r w:rsidR="001D60B9">
        <w:rPr>
          <w:rFonts w:eastAsia="Arial"/>
          <w:color w:val="000000"/>
          <w:spacing w:val="3"/>
        </w:rPr>
        <w:t>r</w:t>
      </w:r>
      <w:r w:rsidR="001D60B9">
        <w:rPr>
          <w:rFonts w:eastAsia="Arial"/>
          <w:color w:val="000000"/>
          <w:spacing w:val="2"/>
        </w:rPr>
        <w:t>o</w:t>
      </w:r>
      <w:r w:rsidR="001D60B9">
        <w:rPr>
          <w:rFonts w:eastAsia="Arial"/>
          <w:color w:val="000000"/>
          <w:spacing w:val="1"/>
        </w:rPr>
        <w:t>vi</w:t>
      </w:r>
      <w:r w:rsidR="001D60B9">
        <w:rPr>
          <w:rFonts w:eastAsia="Arial"/>
          <w:color w:val="000000"/>
          <w:spacing w:val="4"/>
        </w:rPr>
        <w:t>d</w:t>
      </w:r>
      <w:r w:rsidR="001D60B9">
        <w:rPr>
          <w:rFonts w:eastAsia="Arial"/>
          <w:color w:val="000000"/>
        </w:rPr>
        <w:t>e</w:t>
      </w:r>
      <w:r w:rsidR="001D60B9">
        <w:rPr>
          <w:rFonts w:eastAsia="Arial"/>
          <w:color w:val="000000"/>
          <w:spacing w:val="-3"/>
        </w:rPr>
        <w:t xml:space="preserve"> </w:t>
      </w:r>
      <w:r w:rsidR="001D60B9">
        <w:rPr>
          <w:rFonts w:eastAsia="Arial"/>
          <w:color w:val="000000"/>
          <w:spacing w:val="2"/>
        </w:rPr>
        <w:t>a</w:t>
      </w:r>
      <w:r w:rsidR="001D60B9">
        <w:rPr>
          <w:rFonts w:eastAsia="Arial"/>
          <w:color w:val="000000"/>
          <w:spacing w:val="3"/>
        </w:rPr>
        <w:t>cc</w:t>
      </w:r>
      <w:r w:rsidR="001D60B9">
        <w:rPr>
          <w:rFonts w:eastAsia="Arial"/>
          <w:color w:val="000000"/>
          <w:spacing w:val="2"/>
        </w:rPr>
        <w:t>e</w:t>
      </w:r>
      <w:r w:rsidR="001D60B9">
        <w:rPr>
          <w:rFonts w:eastAsia="Arial"/>
          <w:color w:val="000000"/>
          <w:spacing w:val="3"/>
        </w:rPr>
        <w:t>s</w:t>
      </w:r>
      <w:r w:rsidR="001D60B9">
        <w:rPr>
          <w:rFonts w:eastAsia="Arial"/>
          <w:color w:val="000000"/>
        </w:rPr>
        <w:t>s</w:t>
      </w:r>
      <w:r w:rsidR="001D60B9">
        <w:rPr>
          <w:rFonts w:eastAsia="Arial"/>
          <w:color w:val="000000"/>
          <w:spacing w:val="-1"/>
        </w:rPr>
        <w:t xml:space="preserve"> </w:t>
      </w:r>
      <w:r w:rsidR="001D60B9">
        <w:rPr>
          <w:rFonts w:eastAsia="Arial"/>
          <w:color w:val="000000"/>
          <w:spacing w:val="2"/>
        </w:rPr>
        <w:t>t</w:t>
      </w:r>
      <w:r w:rsidR="001D60B9">
        <w:rPr>
          <w:rFonts w:eastAsia="Arial"/>
          <w:color w:val="000000"/>
        </w:rPr>
        <w:t xml:space="preserve">o </w:t>
      </w:r>
      <w:r w:rsidR="001D60B9">
        <w:rPr>
          <w:rFonts w:eastAsia="Arial"/>
          <w:color w:val="000000"/>
          <w:spacing w:val="2"/>
        </w:rPr>
        <w:t>th</w:t>
      </w:r>
      <w:r w:rsidR="001D60B9">
        <w:rPr>
          <w:rFonts w:eastAsia="Arial"/>
          <w:color w:val="000000"/>
        </w:rPr>
        <w:t>e</w:t>
      </w:r>
      <w:r w:rsidR="001D60B9">
        <w:rPr>
          <w:rFonts w:eastAsia="Arial"/>
          <w:color w:val="000000"/>
          <w:spacing w:val="1"/>
        </w:rPr>
        <w:t xml:space="preserve"> </w:t>
      </w:r>
      <w:r w:rsidR="001D60B9">
        <w:rPr>
          <w:rFonts w:eastAsia="Arial"/>
          <w:color w:val="000000"/>
          <w:spacing w:val="4"/>
        </w:rPr>
        <w:t>f</w:t>
      </w:r>
      <w:r w:rsidR="001D60B9">
        <w:rPr>
          <w:rFonts w:eastAsia="Arial"/>
          <w:color w:val="000000"/>
          <w:spacing w:val="2"/>
        </w:rPr>
        <w:t>o</w:t>
      </w:r>
      <w:r w:rsidR="001D60B9">
        <w:rPr>
          <w:rFonts w:eastAsia="Arial"/>
          <w:color w:val="000000"/>
          <w:spacing w:val="1"/>
        </w:rPr>
        <w:t>ll</w:t>
      </w:r>
      <w:r w:rsidR="001D60B9">
        <w:rPr>
          <w:rFonts w:eastAsia="Arial"/>
          <w:color w:val="000000"/>
          <w:spacing w:val="2"/>
        </w:rPr>
        <w:t>ow</w:t>
      </w:r>
      <w:r w:rsidR="001D60B9">
        <w:rPr>
          <w:rFonts w:eastAsia="Arial"/>
          <w:color w:val="000000"/>
          <w:spacing w:val="1"/>
        </w:rPr>
        <w:t>i</w:t>
      </w:r>
      <w:r w:rsidR="001D60B9">
        <w:rPr>
          <w:rFonts w:eastAsia="Arial"/>
          <w:color w:val="000000"/>
          <w:spacing w:val="2"/>
        </w:rPr>
        <w:t>n</w:t>
      </w:r>
      <w:r w:rsidR="001D60B9">
        <w:rPr>
          <w:rFonts w:eastAsia="Arial"/>
          <w:color w:val="000000"/>
        </w:rPr>
        <w:t>g</w:t>
      </w:r>
      <w:r w:rsidR="001D60B9">
        <w:rPr>
          <w:rFonts w:eastAsia="Arial"/>
          <w:color w:val="000000"/>
          <w:spacing w:val="-4"/>
        </w:rPr>
        <w:t xml:space="preserve"> </w:t>
      </w:r>
      <w:r w:rsidR="001D60B9">
        <w:rPr>
          <w:rFonts w:eastAsia="Arial"/>
          <w:color w:val="000000"/>
          <w:spacing w:val="7"/>
        </w:rPr>
        <w:t>m</w:t>
      </w:r>
      <w:r w:rsidR="001D60B9">
        <w:rPr>
          <w:rFonts w:eastAsia="Arial"/>
          <w:color w:val="000000"/>
          <w:spacing w:val="2"/>
        </w:rPr>
        <w:t>a</w:t>
      </w:r>
      <w:r w:rsidR="001D60B9">
        <w:rPr>
          <w:rFonts w:eastAsia="Arial"/>
          <w:color w:val="000000"/>
          <w:spacing w:val="1"/>
        </w:rPr>
        <w:t>r</w:t>
      </w:r>
      <w:r w:rsidR="001D60B9">
        <w:rPr>
          <w:rFonts w:eastAsia="Arial"/>
          <w:color w:val="000000"/>
          <w:spacing w:val="6"/>
        </w:rPr>
        <w:t>k</w:t>
      </w:r>
      <w:r w:rsidR="001D60B9">
        <w:rPr>
          <w:rFonts w:eastAsia="Arial"/>
          <w:color w:val="000000"/>
          <w:spacing w:val="2"/>
        </w:rPr>
        <w:t>etp</w:t>
      </w:r>
      <w:r w:rsidR="001D60B9">
        <w:rPr>
          <w:rFonts w:eastAsia="Arial"/>
          <w:color w:val="000000"/>
          <w:spacing w:val="1"/>
        </w:rPr>
        <w:t>l</w:t>
      </w:r>
      <w:r w:rsidR="001D60B9">
        <w:rPr>
          <w:rFonts w:eastAsia="Arial"/>
          <w:color w:val="000000"/>
          <w:spacing w:val="2"/>
        </w:rPr>
        <w:t>a</w:t>
      </w:r>
      <w:r w:rsidR="001D60B9">
        <w:rPr>
          <w:rFonts w:eastAsia="Arial"/>
          <w:color w:val="000000"/>
          <w:spacing w:val="3"/>
        </w:rPr>
        <w:t>c</w:t>
      </w:r>
      <w:r w:rsidR="001D60B9">
        <w:rPr>
          <w:rFonts w:eastAsia="Arial"/>
          <w:color w:val="000000"/>
          <w:spacing w:val="2"/>
        </w:rPr>
        <w:t>e</w:t>
      </w:r>
      <w:r w:rsidR="001D60B9">
        <w:rPr>
          <w:rFonts w:eastAsia="Arial"/>
          <w:color w:val="000000"/>
          <w:spacing w:val="1"/>
        </w:rPr>
        <w:t>s</w:t>
      </w:r>
      <w:r w:rsidR="001D60B9">
        <w:rPr>
          <w:rFonts w:eastAsia="Arial"/>
          <w:color w:val="000000"/>
        </w:rPr>
        <w:t>:</w:t>
      </w:r>
    </w:p>
    <w:p w14:paraId="76A5B84D" w14:textId="3045E56A" w:rsidR="00BF25E6" w:rsidRPr="00037A02" w:rsidRDefault="001D60B9" w:rsidP="00037A02">
      <w:pPr>
        <w:pStyle w:val="ListParagraph"/>
      </w:pPr>
      <w:r w:rsidRPr="00037A02">
        <w:rPr>
          <w:spacing w:val="1"/>
        </w:rPr>
        <w:t>S</w:t>
      </w:r>
      <w:r w:rsidRPr="00037A02">
        <w:rPr>
          <w:spacing w:val="2"/>
        </w:rPr>
        <w:t>o</w:t>
      </w:r>
      <w:r w:rsidRPr="00037A02">
        <w:t>c</w:t>
      </w:r>
      <w:r w:rsidRPr="00037A02">
        <w:rPr>
          <w:spacing w:val="1"/>
        </w:rPr>
        <w:t>i</w:t>
      </w:r>
      <w:r w:rsidRPr="00037A02">
        <w:rPr>
          <w:spacing w:val="2"/>
        </w:rPr>
        <w:t>a</w:t>
      </w:r>
      <w:r w:rsidRPr="00037A02">
        <w:t>l</w:t>
      </w:r>
      <w:r w:rsidRPr="00037A02">
        <w:rPr>
          <w:spacing w:val="-2"/>
        </w:rPr>
        <w:t xml:space="preserve"> </w:t>
      </w:r>
      <w:r w:rsidRPr="00037A02">
        <w:rPr>
          <w:spacing w:val="4"/>
        </w:rPr>
        <w:t>E</w:t>
      </w:r>
      <w:r w:rsidRPr="00037A02">
        <w:rPr>
          <w:spacing w:val="2"/>
        </w:rPr>
        <w:t>nte</w:t>
      </w:r>
      <w:r w:rsidRPr="00037A02">
        <w:t>r</w:t>
      </w:r>
      <w:r w:rsidRPr="00037A02">
        <w:rPr>
          <w:spacing w:val="2"/>
        </w:rPr>
        <w:t>p</w:t>
      </w:r>
      <w:r w:rsidRPr="00037A02">
        <w:t>r</w:t>
      </w:r>
      <w:r w:rsidRPr="00037A02">
        <w:rPr>
          <w:spacing w:val="1"/>
        </w:rPr>
        <w:t>i</w:t>
      </w:r>
      <w:r w:rsidRPr="00037A02">
        <w:t>se</w:t>
      </w:r>
      <w:r w:rsidRPr="00037A02">
        <w:rPr>
          <w:spacing w:val="-7"/>
        </w:rPr>
        <w:t xml:space="preserve"> </w:t>
      </w:r>
      <w:r w:rsidRPr="00037A02">
        <w:rPr>
          <w:spacing w:val="7"/>
        </w:rPr>
        <w:t>m</w:t>
      </w:r>
      <w:r w:rsidRPr="00037A02">
        <w:rPr>
          <w:spacing w:val="2"/>
        </w:rPr>
        <w:t>a</w:t>
      </w:r>
      <w:r w:rsidRPr="00037A02">
        <w:rPr>
          <w:spacing w:val="1"/>
        </w:rPr>
        <w:t>r</w:t>
      </w:r>
      <w:r w:rsidRPr="00037A02">
        <w:rPr>
          <w:spacing w:val="6"/>
        </w:rPr>
        <w:t>k</w:t>
      </w:r>
      <w:r w:rsidRPr="00037A02">
        <w:rPr>
          <w:spacing w:val="2"/>
        </w:rPr>
        <w:t>etp</w:t>
      </w:r>
      <w:r w:rsidRPr="00037A02">
        <w:rPr>
          <w:spacing w:val="-1"/>
        </w:rPr>
        <w:t>l</w:t>
      </w:r>
      <w:r w:rsidRPr="00037A02">
        <w:rPr>
          <w:spacing w:val="2"/>
        </w:rPr>
        <w:t>a</w:t>
      </w:r>
      <w:r w:rsidRPr="00037A02">
        <w:t>c</w:t>
      </w:r>
      <w:r w:rsidRPr="00037A02">
        <w:rPr>
          <w:spacing w:val="8"/>
        </w:rPr>
        <w:t>e</w:t>
      </w:r>
      <w:r w:rsidRPr="00037A02">
        <w:t>,</w:t>
      </w:r>
      <w:r w:rsidRPr="00037A02">
        <w:rPr>
          <w:spacing w:val="-7"/>
        </w:rPr>
        <w:t xml:space="preserve"> </w:t>
      </w:r>
      <w:r w:rsidRPr="00037A02">
        <w:rPr>
          <w:spacing w:val="1"/>
        </w:rPr>
        <w:t>v</w:t>
      </w:r>
      <w:r w:rsidRPr="00037A02">
        <w:rPr>
          <w:spacing w:val="2"/>
        </w:rPr>
        <w:t>e</w:t>
      </w:r>
      <w:r w:rsidRPr="00037A02">
        <w:t>r</w:t>
      </w:r>
      <w:r w:rsidRPr="00037A02">
        <w:rPr>
          <w:spacing w:val="1"/>
        </w:rPr>
        <w:t>i</w:t>
      </w:r>
      <w:r w:rsidRPr="00037A02">
        <w:rPr>
          <w:spacing w:val="4"/>
        </w:rPr>
        <w:t>f</w:t>
      </w:r>
      <w:r w:rsidRPr="00037A02">
        <w:rPr>
          <w:spacing w:val="1"/>
        </w:rPr>
        <w:t>i</w:t>
      </w:r>
      <w:r w:rsidRPr="00037A02">
        <w:rPr>
          <w:spacing w:val="2"/>
        </w:rPr>
        <w:t>e</w:t>
      </w:r>
      <w:r w:rsidRPr="00037A02">
        <w:t>d</w:t>
      </w:r>
      <w:r w:rsidRPr="00037A02">
        <w:rPr>
          <w:spacing w:val="-2"/>
        </w:rPr>
        <w:t xml:space="preserve"> </w:t>
      </w:r>
      <w:r w:rsidRPr="00037A02">
        <w:rPr>
          <w:spacing w:val="4"/>
        </w:rPr>
        <w:t>b</w:t>
      </w:r>
      <w:r w:rsidRPr="00037A02">
        <w:t>y</w:t>
      </w:r>
      <w:r w:rsidRPr="00037A02">
        <w:rPr>
          <w:spacing w:val="-1"/>
        </w:rPr>
        <w:t xml:space="preserve"> </w:t>
      </w:r>
      <w:r w:rsidRPr="00037A02">
        <w:rPr>
          <w:spacing w:val="1"/>
        </w:rPr>
        <w:t>S</w:t>
      </w:r>
      <w:r w:rsidRPr="00037A02">
        <w:rPr>
          <w:spacing w:val="2"/>
        </w:rPr>
        <w:t>o</w:t>
      </w:r>
      <w:r w:rsidRPr="00037A02">
        <w:t>c</w:t>
      </w:r>
      <w:r w:rsidRPr="00037A02">
        <w:rPr>
          <w:spacing w:val="1"/>
        </w:rPr>
        <w:t>i</w:t>
      </w:r>
      <w:r w:rsidRPr="00037A02">
        <w:rPr>
          <w:spacing w:val="4"/>
        </w:rPr>
        <w:t>a</w:t>
      </w:r>
      <w:r w:rsidRPr="00037A02">
        <w:t>l</w:t>
      </w:r>
      <w:r w:rsidRPr="00037A02">
        <w:rPr>
          <w:spacing w:val="-2"/>
        </w:rPr>
        <w:t xml:space="preserve"> </w:t>
      </w:r>
      <w:proofErr w:type="gramStart"/>
      <w:r w:rsidRPr="00037A02">
        <w:rPr>
          <w:spacing w:val="5"/>
        </w:rPr>
        <w:t>T</w:t>
      </w:r>
      <w:r w:rsidRPr="00037A02">
        <w:t>ra</w:t>
      </w:r>
      <w:r w:rsidRPr="00037A02">
        <w:rPr>
          <w:spacing w:val="1"/>
        </w:rPr>
        <w:t>d</w:t>
      </w:r>
      <w:r w:rsidRPr="00037A02">
        <w:rPr>
          <w:spacing w:val="2"/>
        </w:rPr>
        <w:t>e</w:t>
      </w:r>
      <w:r w:rsidRPr="00037A02">
        <w:t>r</w:t>
      </w:r>
      <w:r w:rsidRPr="00037A02">
        <w:rPr>
          <w:spacing w:val="9"/>
        </w:rPr>
        <w:t>s</w:t>
      </w:r>
      <w:r w:rsidRPr="00037A02">
        <w:t>;</w:t>
      </w:r>
      <w:proofErr w:type="gramEnd"/>
    </w:p>
    <w:p w14:paraId="4E9C5EBA" w14:textId="2A8695B8" w:rsidR="00BF25E6" w:rsidRPr="00037A02" w:rsidRDefault="001D60B9" w:rsidP="00037A02">
      <w:pPr>
        <w:pStyle w:val="ListParagraph"/>
      </w:pPr>
      <w:proofErr w:type="spellStart"/>
      <w:r w:rsidRPr="00037A02">
        <w:rPr>
          <w:spacing w:val="1"/>
        </w:rPr>
        <w:t>Ki</w:t>
      </w:r>
      <w:r w:rsidRPr="00037A02">
        <w:t>n</w:t>
      </w:r>
      <w:r w:rsidRPr="00037A02">
        <w:rPr>
          <w:spacing w:val="4"/>
        </w:rPr>
        <w:t>a</w:t>
      </w:r>
      <w:r w:rsidRPr="00037A02">
        <w:t>w</w:t>
      </w:r>
      <w:r w:rsidRPr="00037A02">
        <w:rPr>
          <w:spacing w:val="7"/>
        </w:rPr>
        <w:t>a</w:t>
      </w:r>
      <w:r w:rsidRPr="00037A02">
        <w:t>y</w:t>
      </w:r>
      <w:proofErr w:type="spellEnd"/>
      <w:r w:rsidRPr="00037A02">
        <w:rPr>
          <w:spacing w:val="-7"/>
        </w:rPr>
        <w:t xml:space="preserve"> </w:t>
      </w:r>
      <w:r w:rsidRPr="00037A02">
        <w:rPr>
          <w:spacing w:val="7"/>
        </w:rPr>
        <w:t>m</w:t>
      </w:r>
      <w:r w:rsidRPr="00037A02">
        <w:t>a</w:t>
      </w:r>
      <w:r w:rsidRPr="00037A02">
        <w:rPr>
          <w:spacing w:val="1"/>
        </w:rPr>
        <w:t>r</w:t>
      </w:r>
      <w:r w:rsidRPr="00037A02">
        <w:rPr>
          <w:spacing w:val="6"/>
        </w:rPr>
        <w:t>k</w:t>
      </w:r>
      <w:r w:rsidRPr="00037A02">
        <w:t>etp</w:t>
      </w:r>
      <w:r w:rsidRPr="00037A02">
        <w:rPr>
          <w:spacing w:val="1"/>
        </w:rPr>
        <w:t>l</w:t>
      </w:r>
      <w:r w:rsidRPr="00037A02">
        <w:t>ace,</w:t>
      </w:r>
      <w:r w:rsidRPr="00037A02">
        <w:rPr>
          <w:spacing w:val="-7"/>
        </w:rPr>
        <w:t xml:space="preserve"> </w:t>
      </w:r>
      <w:r w:rsidRPr="00037A02">
        <w:rPr>
          <w:spacing w:val="1"/>
        </w:rPr>
        <w:t>v</w:t>
      </w:r>
      <w:r w:rsidRPr="00037A02">
        <w:t>er</w:t>
      </w:r>
      <w:r w:rsidRPr="00037A02">
        <w:rPr>
          <w:spacing w:val="1"/>
        </w:rPr>
        <w:t>i</w:t>
      </w:r>
      <w:r w:rsidRPr="00037A02">
        <w:t>f</w:t>
      </w:r>
      <w:r w:rsidRPr="00037A02">
        <w:rPr>
          <w:spacing w:val="1"/>
        </w:rPr>
        <w:t>i</w:t>
      </w:r>
      <w:r w:rsidRPr="00037A02">
        <w:t>ed</w:t>
      </w:r>
      <w:r w:rsidRPr="00037A02">
        <w:rPr>
          <w:spacing w:val="-2"/>
        </w:rPr>
        <w:t xml:space="preserve"> </w:t>
      </w:r>
      <w:r w:rsidRPr="00037A02">
        <w:rPr>
          <w:spacing w:val="4"/>
        </w:rPr>
        <w:t>b</w:t>
      </w:r>
      <w:r w:rsidRPr="00037A02">
        <w:t>y</w:t>
      </w:r>
      <w:r w:rsidRPr="00037A02">
        <w:rPr>
          <w:spacing w:val="1"/>
        </w:rPr>
        <w:t xml:space="preserve"> </w:t>
      </w:r>
      <w:proofErr w:type="spellStart"/>
      <w:r w:rsidRPr="00037A02">
        <w:rPr>
          <w:spacing w:val="1"/>
        </w:rPr>
        <w:t>Ki</w:t>
      </w:r>
      <w:r w:rsidRPr="00037A02">
        <w:rPr>
          <w:spacing w:val="4"/>
        </w:rPr>
        <w:t>na</w:t>
      </w:r>
      <w:r w:rsidRPr="00037A02">
        <w:t>w</w:t>
      </w:r>
      <w:r w:rsidRPr="00037A02">
        <w:rPr>
          <w:spacing w:val="4"/>
        </w:rPr>
        <w:t>a</w:t>
      </w:r>
      <w:r w:rsidRPr="00037A02">
        <w:rPr>
          <w:spacing w:val="-1"/>
        </w:rPr>
        <w:t>y</w:t>
      </w:r>
      <w:proofErr w:type="spellEnd"/>
      <w:r w:rsidRPr="00037A02">
        <w:t>,</w:t>
      </w:r>
      <w:r w:rsidRPr="00037A02">
        <w:rPr>
          <w:spacing w:val="-4"/>
        </w:rPr>
        <w:t xml:space="preserve"> </w:t>
      </w:r>
      <w:r w:rsidRPr="00037A02">
        <w:t>t</w:t>
      </w:r>
      <w:r w:rsidRPr="00037A02">
        <w:rPr>
          <w:spacing w:val="4"/>
        </w:rPr>
        <w:t>h</w:t>
      </w:r>
      <w:r w:rsidRPr="00037A02">
        <w:t>e</w:t>
      </w:r>
      <w:r w:rsidRPr="00037A02">
        <w:rPr>
          <w:spacing w:val="1"/>
        </w:rPr>
        <w:t xml:space="preserve"> Vi</w:t>
      </w:r>
      <w:r w:rsidRPr="00037A02">
        <w:t>ctor</w:t>
      </w:r>
      <w:r w:rsidRPr="00037A02">
        <w:rPr>
          <w:spacing w:val="4"/>
        </w:rPr>
        <w:t>i</w:t>
      </w:r>
      <w:r w:rsidRPr="00037A02">
        <w:t>an</w:t>
      </w:r>
      <w:r w:rsidRPr="00037A02">
        <w:rPr>
          <w:spacing w:val="-4"/>
        </w:rPr>
        <w:t xml:space="preserve"> </w:t>
      </w:r>
      <w:r w:rsidRPr="00037A02">
        <w:rPr>
          <w:spacing w:val="1"/>
        </w:rPr>
        <w:t>A</w:t>
      </w:r>
      <w:r w:rsidRPr="00037A02">
        <w:t>bor</w:t>
      </w:r>
      <w:r w:rsidRPr="00037A02">
        <w:rPr>
          <w:spacing w:val="1"/>
        </w:rPr>
        <w:t>i</w:t>
      </w:r>
      <w:r w:rsidRPr="00037A02">
        <w:rPr>
          <w:spacing w:val="4"/>
        </w:rPr>
        <w:t>g</w:t>
      </w:r>
      <w:r w:rsidRPr="00037A02">
        <w:rPr>
          <w:spacing w:val="1"/>
        </w:rPr>
        <w:t>i</w:t>
      </w:r>
      <w:r w:rsidRPr="00037A02">
        <w:t>nal</w:t>
      </w:r>
      <w:r w:rsidRPr="00037A02">
        <w:rPr>
          <w:spacing w:val="-6"/>
        </w:rPr>
        <w:t xml:space="preserve"> </w:t>
      </w:r>
      <w:r w:rsidRPr="00F52876">
        <w:t>Chamber of Commerce;</w:t>
      </w:r>
      <w:r w:rsidRPr="00037A02">
        <w:t xml:space="preserve"> and</w:t>
      </w:r>
    </w:p>
    <w:p w14:paraId="5FEAF00B" w14:textId="70875934" w:rsidR="00BF25E6" w:rsidRPr="00037A02" w:rsidRDefault="001D60B9" w:rsidP="00037A02">
      <w:pPr>
        <w:pStyle w:val="ListParagraph"/>
      </w:pPr>
      <w:r w:rsidRPr="00037A02">
        <w:t>Ind</w:t>
      </w:r>
      <w:r w:rsidRPr="00037A02">
        <w:rPr>
          <w:spacing w:val="1"/>
        </w:rPr>
        <w:t>i</w:t>
      </w:r>
      <w:r w:rsidRPr="00037A02">
        <w:t>gen</w:t>
      </w:r>
      <w:r w:rsidRPr="00037A02">
        <w:rPr>
          <w:spacing w:val="4"/>
        </w:rPr>
        <w:t>o</w:t>
      </w:r>
      <w:r w:rsidRPr="00037A02">
        <w:t>us</w:t>
      </w:r>
      <w:r w:rsidRPr="00037A02">
        <w:rPr>
          <w:spacing w:val="-5"/>
        </w:rPr>
        <w:t xml:space="preserve"> </w:t>
      </w:r>
      <w:r w:rsidRPr="00037A02">
        <w:t>bus</w:t>
      </w:r>
      <w:r w:rsidRPr="00037A02">
        <w:rPr>
          <w:spacing w:val="1"/>
        </w:rPr>
        <w:t>i</w:t>
      </w:r>
      <w:r w:rsidRPr="00037A02">
        <w:t>ness</w:t>
      </w:r>
      <w:r w:rsidRPr="00037A02">
        <w:rPr>
          <w:spacing w:val="-5"/>
        </w:rPr>
        <w:t xml:space="preserve"> </w:t>
      </w:r>
      <w:r w:rsidRPr="00037A02">
        <w:rPr>
          <w:spacing w:val="7"/>
        </w:rPr>
        <w:t>m</w:t>
      </w:r>
      <w:r w:rsidRPr="00037A02">
        <w:t>a</w:t>
      </w:r>
      <w:r w:rsidRPr="00037A02">
        <w:rPr>
          <w:spacing w:val="1"/>
        </w:rPr>
        <w:t>rk</w:t>
      </w:r>
      <w:r w:rsidRPr="00037A02">
        <w:t>e</w:t>
      </w:r>
      <w:r w:rsidRPr="00037A02">
        <w:rPr>
          <w:spacing w:val="8"/>
        </w:rPr>
        <w:t>t</w:t>
      </w:r>
      <w:r w:rsidRPr="00037A02">
        <w:t>p</w:t>
      </w:r>
      <w:r w:rsidRPr="00037A02">
        <w:rPr>
          <w:spacing w:val="1"/>
        </w:rPr>
        <w:t>l</w:t>
      </w:r>
      <w:r w:rsidRPr="00037A02">
        <w:t>ace,</w:t>
      </w:r>
      <w:r w:rsidRPr="00037A02">
        <w:rPr>
          <w:spacing w:val="-7"/>
        </w:rPr>
        <w:t xml:space="preserve"> </w:t>
      </w:r>
      <w:r w:rsidRPr="00037A02">
        <w:rPr>
          <w:spacing w:val="1"/>
        </w:rPr>
        <w:t>v</w:t>
      </w:r>
      <w:r w:rsidRPr="00037A02">
        <w:t>er</w:t>
      </w:r>
      <w:r w:rsidRPr="00037A02">
        <w:rPr>
          <w:spacing w:val="1"/>
        </w:rPr>
        <w:t>i</w:t>
      </w:r>
      <w:r w:rsidRPr="00037A02">
        <w:rPr>
          <w:spacing w:val="4"/>
        </w:rPr>
        <w:t>f</w:t>
      </w:r>
      <w:r w:rsidRPr="00037A02">
        <w:rPr>
          <w:spacing w:val="1"/>
        </w:rPr>
        <w:t>i</w:t>
      </w:r>
      <w:r w:rsidRPr="00037A02">
        <w:t>ed</w:t>
      </w:r>
      <w:r w:rsidRPr="00037A02">
        <w:rPr>
          <w:spacing w:val="-2"/>
        </w:rPr>
        <w:t xml:space="preserve"> </w:t>
      </w:r>
      <w:r w:rsidRPr="00037A02">
        <w:rPr>
          <w:spacing w:val="7"/>
        </w:rPr>
        <w:t>b</w:t>
      </w:r>
      <w:r w:rsidRPr="00037A02">
        <w:t>y</w:t>
      </w:r>
      <w:r w:rsidRPr="00037A02">
        <w:rPr>
          <w:spacing w:val="-1"/>
        </w:rPr>
        <w:t xml:space="preserve"> </w:t>
      </w:r>
      <w:r w:rsidRPr="00037A02">
        <w:rPr>
          <w:spacing w:val="1"/>
        </w:rPr>
        <w:t>S</w:t>
      </w:r>
      <w:r w:rsidRPr="00037A02">
        <w:t>u</w:t>
      </w:r>
      <w:r w:rsidRPr="00037A02">
        <w:rPr>
          <w:spacing w:val="4"/>
        </w:rPr>
        <w:t>p</w:t>
      </w:r>
      <w:r w:rsidRPr="00037A02">
        <w:t>p</w:t>
      </w:r>
      <w:r w:rsidRPr="00037A02">
        <w:rPr>
          <w:spacing w:val="4"/>
        </w:rPr>
        <w:t>l</w:t>
      </w:r>
      <w:r w:rsidRPr="00037A02">
        <w:t>y</w:t>
      </w:r>
      <w:r w:rsidRPr="00037A02">
        <w:rPr>
          <w:spacing w:val="-3"/>
        </w:rPr>
        <w:t xml:space="preserve"> </w:t>
      </w:r>
      <w:r w:rsidRPr="00037A02">
        <w:t>Nat</w:t>
      </w:r>
      <w:r w:rsidRPr="00037A02">
        <w:rPr>
          <w:spacing w:val="1"/>
        </w:rPr>
        <w:t>i</w:t>
      </w:r>
      <w:r w:rsidRPr="00037A02">
        <w:t>o</w:t>
      </w:r>
      <w:r w:rsidRPr="00037A02">
        <w:rPr>
          <w:spacing w:val="7"/>
        </w:rPr>
        <w:t>n</w:t>
      </w:r>
      <w:r w:rsidRPr="00037A02">
        <w:t>.</w:t>
      </w:r>
    </w:p>
    <w:p w14:paraId="45907EC2" w14:textId="77777777" w:rsidR="00BF25E6" w:rsidRDefault="001D60B9" w:rsidP="00EB77C1">
      <w:pPr>
        <w:rPr>
          <w:rFonts w:eastAsia="Arial"/>
        </w:rPr>
      </w:pPr>
      <w:r w:rsidRPr="00E968BF">
        <w:rPr>
          <w:rFonts w:eastAsia="Arial"/>
        </w:rPr>
        <w:t>Over time, other registers of social benefit suppliers may be made available</w:t>
      </w:r>
      <w:r w:rsidRPr="00520326">
        <w:rPr>
          <w:rFonts w:eastAsia="Arial"/>
        </w:rPr>
        <w:t>.</w:t>
      </w:r>
    </w:p>
    <w:p w14:paraId="20062DAB" w14:textId="0317D73F" w:rsidR="00BF25E6" w:rsidRPr="00037A02" w:rsidRDefault="001D60B9" w:rsidP="00F52876">
      <w:pPr>
        <w:rPr>
          <w:rFonts w:eastAsia="Arial"/>
        </w:rPr>
      </w:pPr>
      <w:r w:rsidRPr="00E968BF">
        <w:rPr>
          <w:rFonts w:eastAsia="Arial"/>
        </w:rPr>
        <w:t xml:space="preserve">The suppliers that you can view on </w:t>
      </w:r>
      <w:proofErr w:type="spellStart"/>
      <w:r w:rsidRPr="00E968BF">
        <w:rPr>
          <w:rFonts w:eastAsia="Arial"/>
        </w:rPr>
        <w:t>VendorPanel</w:t>
      </w:r>
      <w:proofErr w:type="spellEnd"/>
      <w:r w:rsidRPr="00E968BF">
        <w:rPr>
          <w:rFonts w:eastAsia="Arial"/>
        </w:rPr>
        <w:t xml:space="preserve"> will depend on which partner </w:t>
      </w:r>
      <w:proofErr w:type="spellStart"/>
      <w:r w:rsidRPr="00E968BF">
        <w:rPr>
          <w:rFonts w:eastAsia="Arial"/>
        </w:rPr>
        <w:t>organisations</w:t>
      </w:r>
      <w:proofErr w:type="spellEnd"/>
      <w:r w:rsidRPr="00E968BF">
        <w:rPr>
          <w:rFonts w:eastAsia="Arial"/>
        </w:rPr>
        <w:t xml:space="preserve"> your department or agency is a member of. The following access arrangements currently apply for all Victorian government departments and agencies</w:t>
      </w:r>
      <w:r>
        <w:rPr>
          <w:rFonts w:eastAsia="Arial"/>
        </w:rPr>
        <w:t>:</w:t>
      </w:r>
    </w:p>
    <w:p w14:paraId="2812B657" w14:textId="4CCFAE5C" w:rsidR="00BF25E6" w:rsidRPr="00037A02" w:rsidRDefault="001D60B9" w:rsidP="00037A02">
      <w:pPr>
        <w:pStyle w:val="ListParagraph"/>
      </w:pPr>
      <w:r w:rsidRPr="00037A02">
        <w:t>Social</w:t>
      </w:r>
      <w:r w:rsidRPr="00037A02">
        <w:rPr>
          <w:spacing w:val="-2"/>
        </w:rPr>
        <w:t xml:space="preserve"> </w:t>
      </w:r>
      <w:r w:rsidRPr="00037A02">
        <w:rPr>
          <w:spacing w:val="5"/>
        </w:rPr>
        <w:t>T</w:t>
      </w:r>
      <w:r w:rsidRPr="00037A02">
        <w:t>raders Ma</w:t>
      </w:r>
      <w:r w:rsidRPr="00037A02">
        <w:rPr>
          <w:spacing w:val="1"/>
        </w:rPr>
        <w:t>r</w:t>
      </w:r>
      <w:r w:rsidRPr="00037A02">
        <w:rPr>
          <w:spacing w:val="6"/>
        </w:rPr>
        <w:t>k</w:t>
      </w:r>
      <w:r w:rsidRPr="00037A02">
        <w:t>etp</w:t>
      </w:r>
      <w:r w:rsidRPr="00037A02">
        <w:rPr>
          <w:spacing w:val="1"/>
        </w:rPr>
        <w:t>l</w:t>
      </w:r>
      <w:r w:rsidRPr="00037A02">
        <w:t>a</w:t>
      </w:r>
      <w:r w:rsidRPr="00037A02">
        <w:rPr>
          <w:spacing w:val="1"/>
        </w:rPr>
        <w:t>c</w:t>
      </w:r>
      <w:r w:rsidRPr="00037A02">
        <w:t>e</w:t>
      </w:r>
      <w:r w:rsidRPr="00037A02">
        <w:rPr>
          <w:spacing w:val="-4"/>
        </w:rPr>
        <w:t xml:space="preserve"> </w:t>
      </w:r>
      <w:r w:rsidRPr="00037A02">
        <w:t>– a</w:t>
      </w:r>
      <w:r w:rsidRPr="00037A02">
        <w:rPr>
          <w:spacing w:val="1"/>
        </w:rPr>
        <w:t>v</w:t>
      </w:r>
      <w:r w:rsidRPr="00037A02">
        <w:rPr>
          <w:spacing w:val="4"/>
        </w:rPr>
        <w:t>a</w:t>
      </w:r>
      <w:r w:rsidRPr="00037A02">
        <w:rPr>
          <w:spacing w:val="1"/>
        </w:rPr>
        <w:t>il</w:t>
      </w:r>
      <w:r w:rsidRPr="00037A02">
        <w:t>a</w:t>
      </w:r>
      <w:r w:rsidRPr="00037A02">
        <w:rPr>
          <w:spacing w:val="4"/>
        </w:rPr>
        <w:t>b</w:t>
      </w:r>
      <w:r w:rsidRPr="00037A02">
        <w:rPr>
          <w:spacing w:val="1"/>
        </w:rPr>
        <w:t>l</w:t>
      </w:r>
      <w:r w:rsidRPr="00037A02">
        <w:t>e</w:t>
      </w:r>
      <w:r w:rsidRPr="00037A02">
        <w:rPr>
          <w:spacing w:val="-4"/>
        </w:rPr>
        <w:t xml:space="preserve"> </w:t>
      </w:r>
      <w:r w:rsidRPr="00037A02">
        <w:t xml:space="preserve">to </w:t>
      </w:r>
      <w:r w:rsidRPr="00037A02">
        <w:rPr>
          <w:spacing w:val="4"/>
        </w:rPr>
        <w:t>a</w:t>
      </w:r>
      <w:r w:rsidRPr="00037A02">
        <w:rPr>
          <w:spacing w:val="1"/>
        </w:rPr>
        <w:t>l</w:t>
      </w:r>
      <w:r w:rsidRPr="00037A02">
        <w:t>l</w:t>
      </w:r>
      <w:r w:rsidRPr="00037A02">
        <w:rPr>
          <w:spacing w:val="1"/>
        </w:rPr>
        <w:t xml:space="preserve"> </w:t>
      </w:r>
      <w:r w:rsidRPr="00037A02">
        <w:rPr>
          <w:spacing w:val="4"/>
        </w:rPr>
        <w:t>V</w:t>
      </w:r>
      <w:r w:rsidRPr="00037A02">
        <w:rPr>
          <w:spacing w:val="1"/>
        </w:rPr>
        <w:t>i</w:t>
      </w:r>
      <w:r w:rsidRPr="00037A02">
        <w:t>ctor</w:t>
      </w:r>
      <w:r w:rsidRPr="00037A02">
        <w:rPr>
          <w:spacing w:val="1"/>
        </w:rPr>
        <w:t>i</w:t>
      </w:r>
      <w:r w:rsidRPr="00037A02">
        <w:t>an</w:t>
      </w:r>
      <w:r w:rsidRPr="00037A02">
        <w:rPr>
          <w:spacing w:val="-4"/>
        </w:rPr>
        <w:t xml:space="preserve"> </w:t>
      </w:r>
      <w:r w:rsidRPr="00037A02">
        <w:t>go</w:t>
      </w:r>
      <w:r w:rsidRPr="00037A02">
        <w:rPr>
          <w:spacing w:val="1"/>
        </w:rPr>
        <w:t>v</w:t>
      </w:r>
      <w:r w:rsidRPr="00037A02">
        <w:t>ern</w:t>
      </w:r>
      <w:r w:rsidRPr="00037A02">
        <w:rPr>
          <w:spacing w:val="7"/>
        </w:rPr>
        <w:t>m</w:t>
      </w:r>
      <w:r w:rsidRPr="00037A02">
        <w:t>ent</w:t>
      </w:r>
      <w:r w:rsidRPr="00037A02">
        <w:rPr>
          <w:spacing w:val="-7"/>
        </w:rPr>
        <w:t xml:space="preserve"> </w:t>
      </w:r>
      <w:proofErr w:type="gramStart"/>
      <w:r w:rsidRPr="00037A02">
        <w:t>ent</w:t>
      </w:r>
      <w:r w:rsidRPr="00037A02">
        <w:rPr>
          <w:spacing w:val="1"/>
        </w:rPr>
        <w:t>i</w:t>
      </w:r>
      <w:r w:rsidRPr="00037A02">
        <w:t>t</w:t>
      </w:r>
      <w:r w:rsidRPr="00037A02">
        <w:rPr>
          <w:spacing w:val="1"/>
        </w:rPr>
        <w:t>i</w:t>
      </w:r>
      <w:r w:rsidRPr="00037A02">
        <w:t>e</w:t>
      </w:r>
      <w:r w:rsidRPr="00037A02">
        <w:rPr>
          <w:spacing w:val="14"/>
        </w:rPr>
        <w:t>s</w:t>
      </w:r>
      <w:r w:rsidRPr="00037A02">
        <w:t>;</w:t>
      </w:r>
      <w:proofErr w:type="gramEnd"/>
    </w:p>
    <w:p w14:paraId="70E9EA70" w14:textId="56B1E051" w:rsidR="00BF25E6" w:rsidRPr="00037A02" w:rsidRDefault="001D60B9" w:rsidP="00037A02">
      <w:pPr>
        <w:pStyle w:val="ListParagraph"/>
      </w:pPr>
      <w:proofErr w:type="spellStart"/>
      <w:r w:rsidRPr="00037A02">
        <w:rPr>
          <w:spacing w:val="1"/>
        </w:rPr>
        <w:t>Ki</w:t>
      </w:r>
      <w:r w:rsidRPr="00037A02">
        <w:t>n</w:t>
      </w:r>
      <w:r w:rsidRPr="00037A02">
        <w:rPr>
          <w:spacing w:val="4"/>
        </w:rPr>
        <w:t>a</w:t>
      </w:r>
      <w:r w:rsidRPr="00037A02">
        <w:t>w</w:t>
      </w:r>
      <w:r w:rsidRPr="00037A02">
        <w:rPr>
          <w:spacing w:val="7"/>
        </w:rPr>
        <w:t>a</w:t>
      </w:r>
      <w:r w:rsidRPr="00037A02">
        <w:t>y</w:t>
      </w:r>
      <w:proofErr w:type="spellEnd"/>
      <w:r w:rsidRPr="00037A02">
        <w:rPr>
          <w:spacing w:val="-7"/>
        </w:rPr>
        <w:t xml:space="preserve"> </w:t>
      </w:r>
      <w:r w:rsidRPr="00037A02">
        <w:t>Mar</w:t>
      </w:r>
      <w:r w:rsidRPr="00037A02">
        <w:rPr>
          <w:spacing w:val="6"/>
        </w:rPr>
        <w:t>k</w:t>
      </w:r>
      <w:r w:rsidRPr="00037A02">
        <w:t>etp</w:t>
      </w:r>
      <w:r w:rsidRPr="00037A02">
        <w:rPr>
          <w:spacing w:val="1"/>
        </w:rPr>
        <w:t>l</w:t>
      </w:r>
      <w:r w:rsidRPr="00037A02">
        <w:t>ace</w:t>
      </w:r>
      <w:r w:rsidRPr="00037A02">
        <w:rPr>
          <w:spacing w:val="-3"/>
        </w:rPr>
        <w:t xml:space="preserve"> </w:t>
      </w:r>
      <w:r w:rsidRPr="00037A02">
        <w:t>– ava</w:t>
      </w:r>
      <w:r w:rsidRPr="00037A02">
        <w:rPr>
          <w:spacing w:val="1"/>
        </w:rPr>
        <w:t>il</w:t>
      </w:r>
      <w:r w:rsidRPr="00037A02">
        <w:t>a</w:t>
      </w:r>
      <w:r w:rsidRPr="00037A02">
        <w:rPr>
          <w:spacing w:val="4"/>
        </w:rPr>
        <w:t>b</w:t>
      </w:r>
      <w:r w:rsidRPr="00037A02">
        <w:rPr>
          <w:spacing w:val="1"/>
        </w:rPr>
        <w:t>l</w:t>
      </w:r>
      <w:r w:rsidRPr="00037A02">
        <w:t>e</w:t>
      </w:r>
      <w:r w:rsidRPr="00037A02">
        <w:rPr>
          <w:spacing w:val="-4"/>
        </w:rPr>
        <w:t xml:space="preserve"> </w:t>
      </w:r>
      <w:r w:rsidRPr="00037A02">
        <w:t>to a</w:t>
      </w:r>
      <w:r w:rsidRPr="00037A02">
        <w:rPr>
          <w:spacing w:val="4"/>
        </w:rPr>
        <w:t>l</w:t>
      </w:r>
      <w:r w:rsidRPr="00037A02">
        <w:t>l</w:t>
      </w:r>
      <w:r w:rsidRPr="00037A02">
        <w:rPr>
          <w:spacing w:val="1"/>
        </w:rPr>
        <w:t xml:space="preserve"> </w:t>
      </w:r>
      <w:r w:rsidRPr="00037A02">
        <w:rPr>
          <w:spacing w:val="4"/>
        </w:rPr>
        <w:t>V</w:t>
      </w:r>
      <w:r w:rsidRPr="00037A02">
        <w:rPr>
          <w:spacing w:val="1"/>
        </w:rPr>
        <w:t>i</w:t>
      </w:r>
      <w:r w:rsidRPr="00037A02">
        <w:t>ctor</w:t>
      </w:r>
      <w:r w:rsidRPr="00037A02">
        <w:rPr>
          <w:spacing w:val="1"/>
        </w:rPr>
        <w:t>i</w:t>
      </w:r>
      <w:r w:rsidRPr="00037A02">
        <w:t>an</w:t>
      </w:r>
      <w:r w:rsidRPr="00037A02">
        <w:rPr>
          <w:spacing w:val="-4"/>
        </w:rPr>
        <w:t xml:space="preserve"> </w:t>
      </w:r>
      <w:r w:rsidRPr="00037A02">
        <w:t>gov</w:t>
      </w:r>
      <w:r w:rsidRPr="00037A02">
        <w:rPr>
          <w:spacing w:val="4"/>
        </w:rPr>
        <w:t>e</w:t>
      </w:r>
      <w:r w:rsidRPr="00037A02">
        <w:t>rn</w:t>
      </w:r>
      <w:r w:rsidRPr="00037A02">
        <w:rPr>
          <w:spacing w:val="6"/>
        </w:rPr>
        <w:t>m</w:t>
      </w:r>
      <w:r w:rsidRPr="00037A02">
        <w:t>ent</w:t>
      </w:r>
      <w:r w:rsidRPr="00037A02">
        <w:rPr>
          <w:spacing w:val="-7"/>
        </w:rPr>
        <w:t xml:space="preserve"> </w:t>
      </w:r>
      <w:r w:rsidRPr="00037A02">
        <w:t>ent</w:t>
      </w:r>
      <w:r w:rsidRPr="00037A02">
        <w:rPr>
          <w:spacing w:val="1"/>
        </w:rPr>
        <w:t>i</w:t>
      </w:r>
      <w:r w:rsidRPr="00037A02">
        <w:t>t</w:t>
      </w:r>
      <w:r w:rsidRPr="00037A02">
        <w:rPr>
          <w:spacing w:val="1"/>
        </w:rPr>
        <w:t>i</w:t>
      </w:r>
      <w:r w:rsidRPr="00037A02">
        <w:t>e</w:t>
      </w:r>
      <w:r w:rsidRPr="00037A02">
        <w:rPr>
          <w:spacing w:val="15"/>
        </w:rPr>
        <w:t>s</w:t>
      </w:r>
      <w:r w:rsidRPr="00037A02">
        <w:t>;</w:t>
      </w:r>
      <w:r w:rsidRPr="00037A02">
        <w:rPr>
          <w:spacing w:val="-3"/>
        </w:rPr>
        <w:t xml:space="preserve"> </w:t>
      </w:r>
      <w:r w:rsidRPr="00037A02">
        <w:t>and</w:t>
      </w:r>
    </w:p>
    <w:p w14:paraId="70550472" w14:textId="743D8605" w:rsidR="00BF25E6" w:rsidRPr="00037A02" w:rsidRDefault="001D60B9" w:rsidP="00037A02">
      <w:pPr>
        <w:pStyle w:val="ListParagraph"/>
        <w:numPr>
          <w:ilvl w:val="0"/>
          <w:numId w:val="4"/>
        </w:numPr>
      </w:pPr>
      <w:r w:rsidRPr="00F52876">
        <w:rPr>
          <w:spacing w:val="1"/>
        </w:rPr>
        <w:t>S</w:t>
      </w:r>
      <w:r w:rsidRPr="00037A02">
        <w:t>upp</w:t>
      </w:r>
      <w:r w:rsidRPr="00F52876">
        <w:rPr>
          <w:spacing w:val="6"/>
        </w:rPr>
        <w:t>l</w:t>
      </w:r>
      <w:r w:rsidRPr="00037A02">
        <w:t>y</w:t>
      </w:r>
      <w:r w:rsidRPr="00F52876">
        <w:rPr>
          <w:spacing w:val="-5"/>
        </w:rPr>
        <w:t xml:space="preserve"> </w:t>
      </w:r>
      <w:r w:rsidRPr="00037A02">
        <w:t>Nat</w:t>
      </w:r>
      <w:r w:rsidRPr="00F52876">
        <w:rPr>
          <w:spacing w:val="4"/>
        </w:rPr>
        <w:t>i</w:t>
      </w:r>
      <w:r w:rsidRPr="00037A02">
        <w:t>on</w:t>
      </w:r>
      <w:r w:rsidRPr="00F52876">
        <w:rPr>
          <w:spacing w:val="-2"/>
        </w:rPr>
        <w:t xml:space="preserve"> </w:t>
      </w:r>
      <w:r w:rsidRPr="00037A02">
        <w:t>Mar</w:t>
      </w:r>
      <w:r w:rsidRPr="00F52876">
        <w:rPr>
          <w:spacing w:val="6"/>
        </w:rPr>
        <w:t>k</w:t>
      </w:r>
      <w:r w:rsidRPr="00037A02">
        <w:t>etp</w:t>
      </w:r>
      <w:r w:rsidRPr="00F52876">
        <w:rPr>
          <w:spacing w:val="1"/>
        </w:rPr>
        <w:t>l</w:t>
      </w:r>
      <w:r w:rsidRPr="00037A02">
        <w:t>ace</w:t>
      </w:r>
      <w:r w:rsidRPr="00F52876">
        <w:rPr>
          <w:spacing w:val="-1"/>
        </w:rPr>
        <w:t xml:space="preserve"> </w:t>
      </w:r>
      <w:r w:rsidRPr="00037A02">
        <w:t>– a</w:t>
      </w:r>
      <w:r w:rsidRPr="00F52876">
        <w:rPr>
          <w:spacing w:val="1"/>
        </w:rPr>
        <w:t>v</w:t>
      </w:r>
      <w:r w:rsidRPr="00037A02">
        <w:t>a</w:t>
      </w:r>
      <w:r w:rsidRPr="00F52876">
        <w:rPr>
          <w:spacing w:val="4"/>
        </w:rPr>
        <w:t>i</w:t>
      </w:r>
      <w:r w:rsidRPr="00F52876">
        <w:rPr>
          <w:spacing w:val="1"/>
        </w:rPr>
        <w:t>l</w:t>
      </w:r>
      <w:r w:rsidRPr="00037A02">
        <w:t>ab</w:t>
      </w:r>
      <w:r w:rsidRPr="00F52876">
        <w:rPr>
          <w:spacing w:val="4"/>
        </w:rPr>
        <w:t>l</w:t>
      </w:r>
      <w:r w:rsidRPr="00037A02">
        <w:t>e</w:t>
      </w:r>
      <w:r w:rsidRPr="00F52876">
        <w:rPr>
          <w:spacing w:val="-4"/>
        </w:rPr>
        <w:t xml:space="preserve"> </w:t>
      </w:r>
      <w:r w:rsidRPr="00037A02">
        <w:t>on</w:t>
      </w:r>
      <w:r w:rsidRPr="00F52876">
        <w:rPr>
          <w:spacing w:val="6"/>
        </w:rPr>
        <w:t>l</w:t>
      </w:r>
      <w:r w:rsidRPr="00037A02">
        <w:t>y</w:t>
      </w:r>
      <w:r w:rsidRPr="00F52876">
        <w:rPr>
          <w:spacing w:val="-3"/>
        </w:rPr>
        <w:t xml:space="preserve"> </w:t>
      </w:r>
      <w:r w:rsidRPr="00037A02">
        <w:t>to those</w:t>
      </w:r>
      <w:r w:rsidRPr="00F52876">
        <w:rPr>
          <w:spacing w:val="-1"/>
        </w:rPr>
        <w:t xml:space="preserve"> </w:t>
      </w:r>
      <w:r w:rsidRPr="00F52876">
        <w:rPr>
          <w:spacing w:val="4"/>
        </w:rPr>
        <w:t>d</w:t>
      </w:r>
      <w:r w:rsidRPr="00037A02">
        <w:t>epart</w:t>
      </w:r>
      <w:r w:rsidRPr="00F52876">
        <w:rPr>
          <w:spacing w:val="7"/>
        </w:rPr>
        <w:t>m</w:t>
      </w:r>
      <w:r w:rsidRPr="00037A02">
        <w:t>ents</w:t>
      </w:r>
      <w:r w:rsidRPr="00F52876">
        <w:rPr>
          <w:spacing w:val="-6"/>
        </w:rPr>
        <w:t xml:space="preserve"> </w:t>
      </w:r>
      <w:r w:rsidRPr="00037A02">
        <w:t>and</w:t>
      </w:r>
      <w:r w:rsidRPr="00F52876">
        <w:rPr>
          <w:spacing w:val="1"/>
        </w:rPr>
        <w:t xml:space="preserve"> </w:t>
      </w:r>
      <w:r w:rsidRPr="00037A02">
        <w:t>agenc</w:t>
      </w:r>
      <w:r w:rsidRPr="00F52876">
        <w:rPr>
          <w:spacing w:val="1"/>
        </w:rPr>
        <w:t>i</w:t>
      </w:r>
      <w:r w:rsidRPr="00037A02">
        <w:t>es</w:t>
      </w:r>
      <w:r w:rsidRPr="00F52876">
        <w:rPr>
          <w:spacing w:val="-3"/>
        </w:rPr>
        <w:t xml:space="preserve"> </w:t>
      </w:r>
      <w:r w:rsidRPr="00037A02">
        <w:t>who are</w:t>
      </w:r>
      <w:r w:rsidRPr="00F52876">
        <w:rPr>
          <w:spacing w:val="1"/>
        </w:rPr>
        <w:t xml:space="preserve"> S</w:t>
      </w:r>
      <w:r w:rsidRPr="00037A02">
        <w:t>up</w:t>
      </w:r>
      <w:r w:rsidRPr="00F52876">
        <w:rPr>
          <w:spacing w:val="4"/>
        </w:rPr>
        <w:t>pl</w:t>
      </w:r>
      <w:r w:rsidRPr="00037A02">
        <w:t>y</w:t>
      </w:r>
      <w:r w:rsidR="00F52876">
        <w:t xml:space="preserve"> </w:t>
      </w:r>
      <w:r w:rsidRPr="00037A02">
        <w:t>Nat</w:t>
      </w:r>
      <w:r w:rsidRPr="00F52876">
        <w:rPr>
          <w:spacing w:val="1"/>
        </w:rPr>
        <w:t>i</w:t>
      </w:r>
      <w:r w:rsidRPr="00037A02">
        <w:t>on</w:t>
      </w:r>
      <w:r w:rsidRPr="00F52876">
        <w:rPr>
          <w:spacing w:val="-2"/>
        </w:rPr>
        <w:t xml:space="preserve"> </w:t>
      </w:r>
      <w:r w:rsidRPr="00F52876">
        <w:rPr>
          <w:spacing w:val="7"/>
        </w:rPr>
        <w:t>m</w:t>
      </w:r>
      <w:r w:rsidRPr="00037A02">
        <w:t>e</w:t>
      </w:r>
      <w:r w:rsidRPr="00F52876">
        <w:rPr>
          <w:spacing w:val="6"/>
        </w:rPr>
        <w:t>m</w:t>
      </w:r>
      <w:r w:rsidRPr="00037A02">
        <w:t>be</w:t>
      </w:r>
      <w:r w:rsidRPr="00F52876">
        <w:rPr>
          <w:spacing w:val="1"/>
        </w:rPr>
        <w:t>r</w:t>
      </w:r>
      <w:r w:rsidRPr="00F52876">
        <w:rPr>
          <w:spacing w:val="6"/>
        </w:rPr>
        <w:t>s</w:t>
      </w:r>
      <w:r w:rsidRPr="00037A02">
        <w:t>.</w:t>
      </w:r>
    </w:p>
    <w:p w14:paraId="08987E61" w14:textId="77777777" w:rsidR="00BF25E6" w:rsidRDefault="001D60B9" w:rsidP="00037A02">
      <w:pPr>
        <w:pStyle w:val="Heading2"/>
      </w:pPr>
      <w:bookmarkStart w:id="30" w:name="_Toc80193441"/>
      <w:bookmarkStart w:id="31" w:name="_Toc80193679"/>
      <w:r>
        <w:rPr>
          <w:spacing w:val="3"/>
        </w:rPr>
        <w:t>I</w:t>
      </w:r>
      <w:r>
        <w:t>s</w:t>
      </w:r>
      <w:r>
        <w:rPr>
          <w:spacing w:val="3"/>
        </w:rPr>
        <w:t xml:space="preserve"> </w:t>
      </w:r>
      <w:r>
        <w:rPr>
          <w:spacing w:val="2"/>
        </w:rPr>
        <w:t>supp</w:t>
      </w:r>
      <w:r>
        <w:t>ort</w:t>
      </w:r>
      <w:r>
        <w:rPr>
          <w:spacing w:val="8"/>
        </w:rPr>
        <w:t xml:space="preserve"> </w:t>
      </w:r>
      <w:r>
        <w:rPr>
          <w:spacing w:val="2"/>
        </w:rPr>
        <w:t>a</w:t>
      </w:r>
      <w:r>
        <w:t>v</w:t>
      </w:r>
      <w:r>
        <w:rPr>
          <w:spacing w:val="2"/>
        </w:rPr>
        <w:t>a</w:t>
      </w:r>
      <w:r>
        <w:rPr>
          <w:spacing w:val="1"/>
        </w:rPr>
        <w:t>i</w:t>
      </w:r>
      <w:r>
        <w:rPr>
          <w:spacing w:val="3"/>
        </w:rPr>
        <w:t>l</w:t>
      </w:r>
      <w:r>
        <w:t>a</w:t>
      </w:r>
      <w:r>
        <w:rPr>
          <w:spacing w:val="1"/>
        </w:rPr>
        <w:t>b</w:t>
      </w:r>
      <w:r>
        <w:rPr>
          <w:spacing w:val="3"/>
        </w:rPr>
        <w:t>l</w:t>
      </w:r>
      <w:r>
        <w:t xml:space="preserve">e </w:t>
      </w:r>
      <w:r>
        <w:rPr>
          <w:spacing w:val="4"/>
        </w:rPr>
        <w:t>f</w:t>
      </w:r>
      <w:r>
        <w:t>or</w:t>
      </w:r>
      <w:r>
        <w:rPr>
          <w:spacing w:val="6"/>
        </w:rPr>
        <w:t xml:space="preserve"> </w:t>
      </w:r>
      <w:r>
        <w:t>g</w:t>
      </w:r>
      <w:r>
        <w:rPr>
          <w:spacing w:val="1"/>
        </w:rPr>
        <w:t>o</w:t>
      </w:r>
      <w:r>
        <w:t>v</w:t>
      </w:r>
      <w:r>
        <w:rPr>
          <w:spacing w:val="2"/>
        </w:rPr>
        <w:t>e</w:t>
      </w:r>
      <w:r>
        <w:rPr>
          <w:spacing w:val="3"/>
        </w:rPr>
        <w:t>r</w:t>
      </w:r>
      <w:r>
        <w:rPr>
          <w:spacing w:val="2"/>
        </w:rPr>
        <w:t>n</w:t>
      </w:r>
      <w:r>
        <w:rPr>
          <w:spacing w:val="3"/>
        </w:rPr>
        <w:t>m</w:t>
      </w:r>
      <w:r>
        <w:t>e</w:t>
      </w:r>
      <w:r>
        <w:rPr>
          <w:spacing w:val="1"/>
        </w:rPr>
        <w:t>n</w:t>
      </w:r>
      <w:r>
        <w:t>t</w:t>
      </w:r>
      <w:r>
        <w:rPr>
          <w:spacing w:val="4"/>
        </w:rPr>
        <w:t xml:space="preserve"> </w:t>
      </w:r>
      <w:r>
        <w:rPr>
          <w:spacing w:val="2"/>
        </w:rPr>
        <w:t>bu</w:t>
      </w:r>
      <w:r>
        <w:rPr>
          <w:spacing w:val="-3"/>
        </w:rPr>
        <w:t>y</w:t>
      </w:r>
      <w:r>
        <w:rPr>
          <w:spacing w:val="2"/>
        </w:rPr>
        <w:t>e</w:t>
      </w:r>
      <w:r>
        <w:rPr>
          <w:spacing w:val="3"/>
        </w:rPr>
        <w:t>r</w:t>
      </w:r>
      <w:r>
        <w:t>s</w:t>
      </w:r>
      <w:r>
        <w:rPr>
          <w:spacing w:val="3"/>
        </w:rPr>
        <w:t xml:space="preserve"> </w:t>
      </w:r>
      <w:r>
        <w:rPr>
          <w:spacing w:val="6"/>
        </w:rPr>
        <w:t>w</w:t>
      </w:r>
      <w:r>
        <w:t>a</w:t>
      </w:r>
      <w:r>
        <w:rPr>
          <w:spacing w:val="-1"/>
        </w:rPr>
        <w:t>n</w:t>
      </w:r>
      <w:r>
        <w:rPr>
          <w:spacing w:val="1"/>
        </w:rPr>
        <w:t>t</w:t>
      </w:r>
      <w:r>
        <w:rPr>
          <w:spacing w:val="3"/>
        </w:rPr>
        <w:t>i</w:t>
      </w:r>
      <w:r>
        <w:rPr>
          <w:spacing w:val="2"/>
        </w:rPr>
        <w:t>n</w:t>
      </w:r>
      <w:r>
        <w:t>g</w:t>
      </w:r>
      <w:r>
        <w:rPr>
          <w:spacing w:val="3"/>
        </w:rPr>
        <w:t xml:space="preserve"> t</w:t>
      </w:r>
      <w:r>
        <w:t xml:space="preserve">o </w:t>
      </w:r>
      <w:r>
        <w:rPr>
          <w:spacing w:val="4"/>
        </w:rPr>
        <w:t>l</w:t>
      </w:r>
      <w:r>
        <w:rPr>
          <w:spacing w:val="2"/>
        </w:rPr>
        <w:t>e</w:t>
      </w:r>
      <w:r>
        <w:t>a</w:t>
      </w:r>
      <w:r>
        <w:rPr>
          <w:spacing w:val="2"/>
        </w:rPr>
        <w:t>r</w:t>
      </w:r>
      <w:r>
        <w:t>n</w:t>
      </w:r>
      <w:r>
        <w:rPr>
          <w:spacing w:val="3"/>
        </w:rPr>
        <w:t xml:space="preserve"> </w:t>
      </w:r>
      <w:r>
        <w:rPr>
          <w:spacing w:val="2"/>
        </w:rPr>
        <w:t>h</w:t>
      </w:r>
      <w:r>
        <w:rPr>
          <w:spacing w:val="-3"/>
        </w:rPr>
        <w:t>o</w:t>
      </w:r>
      <w:r>
        <w:t>w</w:t>
      </w:r>
      <w:r>
        <w:rPr>
          <w:spacing w:val="7"/>
        </w:rPr>
        <w:t xml:space="preserve"> </w:t>
      </w:r>
      <w:r>
        <w:rPr>
          <w:spacing w:val="1"/>
        </w:rPr>
        <w:t>t</w:t>
      </w:r>
      <w:r>
        <w:t>o</w:t>
      </w:r>
      <w:r>
        <w:rPr>
          <w:spacing w:val="5"/>
        </w:rPr>
        <w:t xml:space="preserve"> </w:t>
      </w:r>
      <w:r>
        <w:rPr>
          <w:spacing w:val="2"/>
        </w:rPr>
        <w:t>us</w:t>
      </w:r>
      <w:r>
        <w:t>e</w:t>
      </w:r>
      <w:r>
        <w:rPr>
          <w:spacing w:val="13"/>
        </w:rPr>
        <w:t xml:space="preserve"> </w:t>
      </w:r>
      <w:proofErr w:type="spellStart"/>
      <w:r>
        <w:rPr>
          <w:spacing w:val="1"/>
        </w:rPr>
        <w:t>V</w:t>
      </w:r>
      <w:r>
        <w:rPr>
          <w:spacing w:val="2"/>
        </w:rPr>
        <w:t>e</w:t>
      </w:r>
      <w:r>
        <w:t>n</w:t>
      </w:r>
      <w:r>
        <w:rPr>
          <w:spacing w:val="1"/>
        </w:rPr>
        <w:t>d</w:t>
      </w:r>
      <w:r>
        <w:rPr>
          <w:spacing w:val="2"/>
        </w:rPr>
        <w:t>o</w:t>
      </w:r>
      <w:r>
        <w:rPr>
          <w:spacing w:val="3"/>
        </w:rPr>
        <w:t>r</w:t>
      </w:r>
      <w:r>
        <w:rPr>
          <w:spacing w:val="1"/>
        </w:rPr>
        <w:t>P</w:t>
      </w:r>
      <w:r>
        <w:t>a</w:t>
      </w:r>
      <w:r>
        <w:rPr>
          <w:spacing w:val="1"/>
        </w:rPr>
        <w:t>n</w:t>
      </w:r>
      <w:r>
        <w:t>e</w:t>
      </w:r>
      <w:r>
        <w:rPr>
          <w:spacing w:val="5"/>
        </w:rPr>
        <w:t>l</w:t>
      </w:r>
      <w:proofErr w:type="spellEnd"/>
      <w:r>
        <w:t>?</w:t>
      </w:r>
      <w:bookmarkEnd w:id="30"/>
      <w:bookmarkEnd w:id="31"/>
    </w:p>
    <w:p w14:paraId="58D51433" w14:textId="367656CD" w:rsidR="00BF25E6" w:rsidRDefault="001D60B9" w:rsidP="00E968BF">
      <w:pPr>
        <w:rPr>
          <w:rFonts w:eastAsia="Arial"/>
        </w:rPr>
      </w:pPr>
      <w:r w:rsidRPr="00E968BF">
        <w:rPr>
          <w:rFonts w:eastAsia="Arial"/>
        </w:rPr>
        <w:t xml:space="preserve">Yes. Ongoing online and phone-based support are available at no charge. Arrangements for training in the use of </w:t>
      </w:r>
      <w:hyperlink r:id="rId11" w:history="1">
        <w:r w:rsidRPr="009B7BEA">
          <w:rPr>
            <w:rStyle w:val="Hyperlink"/>
            <w:rFonts w:eastAsia="Arial"/>
          </w:rPr>
          <w:t>VendorPanel</w:t>
        </w:r>
      </w:hyperlink>
      <w:r w:rsidRPr="00E968BF">
        <w:rPr>
          <w:rFonts w:eastAsia="Arial"/>
        </w:rPr>
        <w:t xml:space="preserve"> can be made by contacting </w:t>
      </w:r>
      <w:proofErr w:type="spellStart"/>
      <w:r w:rsidRPr="00E968BF">
        <w:rPr>
          <w:rFonts w:eastAsia="Arial"/>
        </w:rPr>
        <w:t>VendorPanel</w:t>
      </w:r>
      <w:proofErr w:type="spellEnd"/>
      <w:r w:rsidRPr="00E968BF">
        <w:rPr>
          <w:rFonts w:eastAsia="Arial"/>
        </w:rPr>
        <w:t xml:space="preserve"> directly on 03 9095 6 181 or </w:t>
      </w:r>
      <w:hyperlink r:id="rId12" w:history="1">
        <w:r w:rsidR="009B7BEA" w:rsidRPr="000C3FB8">
          <w:rPr>
            <w:rStyle w:val="Hyperlink"/>
            <w:rFonts w:eastAsia="Arial"/>
          </w:rPr>
          <w:t>support@vendorpanel.com.au</w:t>
        </w:r>
      </w:hyperlink>
    </w:p>
    <w:p w14:paraId="7809598A" w14:textId="77777777" w:rsidR="00BF25E6" w:rsidRDefault="001D60B9" w:rsidP="00037A02">
      <w:pPr>
        <w:pStyle w:val="Heading2"/>
      </w:pPr>
      <w:bookmarkStart w:id="32" w:name="_Toc80193442"/>
      <w:bookmarkStart w:id="33" w:name="_Toc80193680"/>
      <w:r>
        <w:rPr>
          <w:spacing w:val="1"/>
        </w:rPr>
        <w:t>H</w:t>
      </w:r>
      <w:r>
        <w:t>ow</w:t>
      </w:r>
      <w:r>
        <w:rPr>
          <w:spacing w:val="6"/>
        </w:rPr>
        <w:t xml:space="preserve"> </w:t>
      </w:r>
      <w:r>
        <w:t>do</w:t>
      </w:r>
      <w:r>
        <w:rPr>
          <w:spacing w:val="4"/>
        </w:rPr>
        <w:t xml:space="preserve"> </w:t>
      </w:r>
      <w:r>
        <w:t xml:space="preserve">I </w:t>
      </w:r>
      <w:r>
        <w:rPr>
          <w:spacing w:val="3"/>
        </w:rPr>
        <w:t>r</w:t>
      </w:r>
      <w:r>
        <w:t>eg</w:t>
      </w:r>
      <w:r>
        <w:rPr>
          <w:spacing w:val="3"/>
        </w:rPr>
        <w:t>i</w:t>
      </w:r>
      <w:r>
        <w:t>s</w:t>
      </w:r>
      <w:r>
        <w:rPr>
          <w:spacing w:val="1"/>
        </w:rPr>
        <w:t>t</w:t>
      </w:r>
      <w:r>
        <w:t>er</w:t>
      </w:r>
      <w:r>
        <w:rPr>
          <w:spacing w:val="4"/>
        </w:rPr>
        <w:t xml:space="preserve"> </w:t>
      </w:r>
      <w:r>
        <w:rPr>
          <w:spacing w:val="1"/>
        </w:rPr>
        <w:t>f</w:t>
      </w:r>
      <w:r>
        <w:t>or</w:t>
      </w:r>
      <w:r>
        <w:rPr>
          <w:spacing w:val="6"/>
        </w:rPr>
        <w:t xml:space="preserve"> </w:t>
      </w:r>
      <w:proofErr w:type="spellStart"/>
      <w:r>
        <w:rPr>
          <w:spacing w:val="-1"/>
        </w:rPr>
        <w:t>V</w:t>
      </w:r>
      <w:r>
        <w:t>endo</w:t>
      </w:r>
      <w:r>
        <w:rPr>
          <w:spacing w:val="3"/>
        </w:rPr>
        <w:t>r</w:t>
      </w:r>
      <w:r>
        <w:t>Pa</w:t>
      </w:r>
      <w:r>
        <w:rPr>
          <w:spacing w:val="1"/>
        </w:rPr>
        <w:t>n</w:t>
      </w:r>
      <w:r>
        <w:t>e</w:t>
      </w:r>
      <w:r>
        <w:rPr>
          <w:spacing w:val="1"/>
        </w:rPr>
        <w:t>l</w:t>
      </w:r>
      <w:proofErr w:type="spellEnd"/>
      <w:r>
        <w:t>?</w:t>
      </w:r>
      <w:bookmarkEnd w:id="32"/>
      <w:bookmarkEnd w:id="33"/>
    </w:p>
    <w:p w14:paraId="03DC9008" w14:textId="77777777" w:rsidR="00BF25E6" w:rsidRDefault="001D60B9" w:rsidP="00E968BF">
      <w:pPr>
        <w:rPr>
          <w:rFonts w:eastAsia="Arial"/>
        </w:rPr>
      </w:pPr>
      <w:r w:rsidRPr="006D0766">
        <w:rPr>
          <w:rFonts w:eastAsia="Arial"/>
        </w:rPr>
        <w:t xml:space="preserve">To obtain </w:t>
      </w:r>
      <w:proofErr w:type="spellStart"/>
      <w:r w:rsidRPr="006D0766">
        <w:rPr>
          <w:rFonts w:eastAsia="Arial"/>
        </w:rPr>
        <w:t>VendorPanel</w:t>
      </w:r>
      <w:proofErr w:type="spellEnd"/>
      <w:r w:rsidRPr="006D0766">
        <w:rPr>
          <w:rFonts w:eastAsia="Arial"/>
        </w:rPr>
        <w:t xml:space="preserve"> access, please email </w:t>
      </w:r>
      <w:hyperlink r:id="rId13">
        <w:r w:rsidRPr="006D0766">
          <w:rPr>
            <w:rFonts w:eastAsia="Arial"/>
          </w:rPr>
          <w:t>eServices@dpc.vic.gov.au a</w:t>
        </w:r>
      </w:hyperlink>
      <w:r w:rsidRPr="006D0766">
        <w:rPr>
          <w:rFonts w:eastAsia="Arial"/>
        </w:rPr>
        <w:t xml:space="preserve">nd provide the name and email address of each employee in your </w:t>
      </w:r>
      <w:proofErr w:type="spellStart"/>
      <w:r w:rsidRPr="006D0766">
        <w:rPr>
          <w:rFonts w:eastAsia="Arial"/>
        </w:rPr>
        <w:t>organisation</w:t>
      </w:r>
      <w:proofErr w:type="spellEnd"/>
      <w:r w:rsidRPr="006D0766">
        <w:rPr>
          <w:rFonts w:eastAsia="Arial"/>
        </w:rPr>
        <w:t xml:space="preserve"> requiring access to </w:t>
      </w:r>
      <w:proofErr w:type="spellStart"/>
      <w:r w:rsidRPr="006D0766">
        <w:rPr>
          <w:rFonts w:eastAsia="Arial"/>
        </w:rPr>
        <w:t>VendorPanel</w:t>
      </w:r>
      <w:proofErr w:type="spellEnd"/>
      <w:r>
        <w:rPr>
          <w:rFonts w:eastAsia="Arial"/>
        </w:rPr>
        <w:t>.</w:t>
      </w:r>
    </w:p>
    <w:p w14:paraId="5560FCBD" w14:textId="2136D100" w:rsidR="00BF25E6" w:rsidRPr="00037A02" w:rsidRDefault="001D60B9" w:rsidP="00EB77C1">
      <w:pPr>
        <w:rPr>
          <w:rFonts w:eastAsia="Arial"/>
        </w:rPr>
      </w:pPr>
      <w:r w:rsidRPr="006D0766">
        <w:rPr>
          <w:rFonts w:eastAsia="Arial"/>
        </w:rPr>
        <w:t xml:space="preserve">There is no limit on the number of employees who can access </w:t>
      </w:r>
      <w:proofErr w:type="spellStart"/>
      <w:r w:rsidRPr="006D0766">
        <w:rPr>
          <w:rFonts w:eastAsia="Arial"/>
        </w:rPr>
        <w:t>VendorPanel</w:t>
      </w:r>
      <w:proofErr w:type="spellEnd"/>
      <w:r w:rsidRPr="006D0766">
        <w:rPr>
          <w:rFonts w:eastAsia="Arial"/>
        </w:rPr>
        <w:t xml:space="preserve"> – It is available across the Whole of Victorian Government</w:t>
      </w:r>
      <w:r>
        <w:rPr>
          <w:rFonts w:eastAsia="Arial"/>
        </w:rPr>
        <w:t>.</w:t>
      </w:r>
    </w:p>
    <w:p w14:paraId="429682F1" w14:textId="4EFCBC0C" w:rsidR="00BF25E6" w:rsidRDefault="001D60B9" w:rsidP="00037A02">
      <w:pPr>
        <w:pStyle w:val="Heading1"/>
      </w:pPr>
      <w:bookmarkStart w:id="34" w:name="_Toc80193443"/>
      <w:bookmarkStart w:id="35" w:name="_Toc80193681"/>
      <w:r>
        <w:rPr>
          <w:spacing w:val="-1"/>
        </w:rPr>
        <w:t>T</w:t>
      </w:r>
      <w:r>
        <w:t>he</w:t>
      </w:r>
      <w:r>
        <w:rPr>
          <w:spacing w:val="-1"/>
        </w:rPr>
        <w:t xml:space="preserve"> </w:t>
      </w:r>
      <w:r>
        <w:t>S</w:t>
      </w:r>
      <w:r>
        <w:rPr>
          <w:spacing w:val="-3"/>
        </w:rPr>
        <w:t>P</w:t>
      </w:r>
      <w:r>
        <w:t>F</w:t>
      </w:r>
      <w:r>
        <w:rPr>
          <w:spacing w:val="-1"/>
        </w:rPr>
        <w:t xml:space="preserve"> </w:t>
      </w:r>
      <w:r>
        <w:t>a</w:t>
      </w:r>
      <w:r>
        <w:rPr>
          <w:spacing w:val="-2"/>
        </w:rPr>
        <w:t>n</w:t>
      </w:r>
      <w:r>
        <w:t>d</w:t>
      </w:r>
      <w:r>
        <w:rPr>
          <w:spacing w:val="-3"/>
        </w:rPr>
        <w:t xml:space="preserve"> </w:t>
      </w:r>
      <w:r>
        <w:t>my</w:t>
      </w:r>
      <w:r>
        <w:rPr>
          <w:spacing w:val="-4"/>
        </w:rPr>
        <w:t xml:space="preserve"> </w:t>
      </w:r>
      <w:r>
        <w:t>agency</w:t>
      </w:r>
      <w:bookmarkEnd w:id="34"/>
      <w:bookmarkEnd w:id="35"/>
    </w:p>
    <w:p w14:paraId="232A30DE" w14:textId="77777777" w:rsidR="00BF25E6" w:rsidRDefault="001D60B9" w:rsidP="00037A02">
      <w:pPr>
        <w:pStyle w:val="Heading2"/>
      </w:pPr>
      <w:bookmarkStart w:id="36" w:name="_Toc80193444"/>
      <w:bookmarkStart w:id="37" w:name="_Toc80193682"/>
      <w:r>
        <w:rPr>
          <w:spacing w:val="1"/>
        </w:rPr>
        <w:t>H</w:t>
      </w:r>
      <w:r>
        <w:t>ow</w:t>
      </w:r>
      <w:r>
        <w:rPr>
          <w:spacing w:val="6"/>
        </w:rPr>
        <w:t xml:space="preserve"> </w:t>
      </w:r>
      <w:r>
        <w:rPr>
          <w:spacing w:val="2"/>
        </w:rPr>
        <w:t>d</w:t>
      </w:r>
      <w:r>
        <w:t>o</w:t>
      </w:r>
      <w:r>
        <w:rPr>
          <w:spacing w:val="4"/>
        </w:rPr>
        <w:t xml:space="preserve"> </w:t>
      </w:r>
      <w:r>
        <w:t>I</w:t>
      </w:r>
      <w:r>
        <w:rPr>
          <w:spacing w:val="5"/>
        </w:rPr>
        <w:t xml:space="preserve"> </w:t>
      </w:r>
      <w:r>
        <w:rPr>
          <w:spacing w:val="2"/>
        </w:rPr>
        <w:t>k</w:t>
      </w:r>
      <w:r>
        <w:t>n</w:t>
      </w:r>
      <w:r>
        <w:rPr>
          <w:spacing w:val="-1"/>
        </w:rPr>
        <w:t>o</w:t>
      </w:r>
      <w:r>
        <w:t>w</w:t>
      </w:r>
      <w:r>
        <w:rPr>
          <w:spacing w:val="7"/>
        </w:rPr>
        <w:t xml:space="preserve"> </w:t>
      </w:r>
      <w:r>
        <w:rPr>
          <w:spacing w:val="1"/>
        </w:rPr>
        <w:t>i</w:t>
      </w:r>
      <w:r>
        <w:t>f</w:t>
      </w:r>
      <w:r>
        <w:rPr>
          <w:spacing w:val="2"/>
        </w:rPr>
        <w:t xml:space="preserve"> </w:t>
      </w:r>
      <w:r>
        <w:rPr>
          <w:spacing w:val="3"/>
        </w:rPr>
        <w:t>t</w:t>
      </w:r>
      <w:r>
        <w:rPr>
          <w:spacing w:val="2"/>
        </w:rPr>
        <w:t>h</w:t>
      </w:r>
      <w:r>
        <w:t>e</w:t>
      </w:r>
      <w:r>
        <w:rPr>
          <w:spacing w:val="3"/>
        </w:rPr>
        <w:t xml:space="preserve"> </w:t>
      </w:r>
      <w:r>
        <w:rPr>
          <w:spacing w:val="-1"/>
        </w:rPr>
        <w:t>S</w:t>
      </w:r>
      <w:r>
        <w:rPr>
          <w:spacing w:val="1"/>
        </w:rPr>
        <w:t>P</w:t>
      </w:r>
      <w:r>
        <w:t>F</w:t>
      </w:r>
      <w:r>
        <w:rPr>
          <w:spacing w:val="5"/>
        </w:rPr>
        <w:t xml:space="preserve"> </w:t>
      </w:r>
      <w:r>
        <w:rPr>
          <w:spacing w:val="2"/>
        </w:rPr>
        <w:t>ap</w:t>
      </w:r>
      <w:r>
        <w:t>pl</w:t>
      </w:r>
      <w:r>
        <w:rPr>
          <w:spacing w:val="4"/>
        </w:rPr>
        <w:t>i</w:t>
      </w:r>
      <w:r>
        <w:rPr>
          <w:spacing w:val="2"/>
        </w:rPr>
        <w:t>e</w:t>
      </w:r>
      <w:r>
        <w:t>s</w:t>
      </w:r>
      <w:r>
        <w:rPr>
          <w:spacing w:val="3"/>
        </w:rPr>
        <w:t xml:space="preserve"> </w:t>
      </w:r>
      <w:r>
        <w:rPr>
          <w:spacing w:val="1"/>
        </w:rPr>
        <w:t>t</w:t>
      </w:r>
      <w:r>
        <w:t>o</w:t>
      </w:r>
      <w:r>
        <w:rPr>
          <w:spacing w:val="3"/>
        </w:rPr>
        <w:t xml:space="preserve"> m</w:t>
      </w:r>
      <w:r>
        <w:t>y</w:t>
      </w:r>
      <w:r>
        <w:rPr>
          <w:spacing w:val="1"/>
        </w:rPr>
        <w:t xml:space="preserve"> </w:t>
      </w:r>
      <w:r>
        <w:rPr>
          <w:spacing w:val="2"/>
        </w:rPr>
        <w:t>depa</w:t>
      </w:r>
      <w:r>
        <w:t>r</w:t>
      </w:r>
      <w:r>
        <w:rPr>
          <w:spacing w:val="4"/>
        </w:rPr>
        <w:t>t</w:t>
      </w:r>
      <w:r>
        <w:rPr>
          <w:spacing w:val="3"/>
        </w:rPr>
        <w:t>m</w:t>
      </w:r>
      <w:r>
        <w:t>e</w:t>
      </w:r>
      <w:r>
        <w:rPr>
          <w:spacing w:val="1"/>
        </w:rPr>
        <w:t>n</w:t>
      </w:r>
      <w:r>
        <w:t>t</w:t>
      </w:r>
      <w:r>
        <w:rPr>
          <w:spacing w:val="4"/>
        </w:rPr>
        <w:t xml:space="preserve"> </w:t>
      </w:r>
      <w:r>
        <w:t>or</w:t>
      </w:r>
      <w:r>
        <w:rPr>
          <w:spacing w:val="4"/>
        </w:rPr>
        <w:t xml:space="preserve"> </w:t>
      </w:r>
      <w:r>
        <w:rPr>
          <w:spacing w:val="2"/>
        </w:rPr>
        <w:t>agenc</w:t>
      </w:r>
      <w:r>
        <w:rPr>
          <w:spacing w:val="-3"/>
        </w:rPr>
        <w:t>y</w:t>
      </w:r>
      <w:r>
        <w:t>?</w:t>
      </w:r>
      <w:bookmarkEnd w:id="36"/>
      <w:bookmarkEnd w:id="37"/>
    </w:p>
    <w:p w14:paraId="621B4327" w14:textId="1CAE462D" w:rsidR="00BF25E6" w:rsidRDefault="001D60B9" w:rsidP="000A4DE2">
      <w:pPr>
        <w:rPr>
          <w:rFonts w:eastAsia="Arial"/>
        </w:rPr>
      </w:pPr>
      <w:r w:rsidRPr="006D0766">
        <w:rPr>
          <w:rFonts w:eastAsia="Arial"/>
        </w:rPr>
        <w:t>The SPF applies to the procurement activities of all Victorian departments and agencies that are subject to the Standing Directions of the Minister for Finance 2016. Note that this is a broader</w:t>
      </w:r>
      <w:r w:rsidR="000A4DE2">
        <w:rPr>
          <w:rFonts w:eastAsia="Arial"/>
        </w:rPr>
        <w:t xml:space="preserve"> </w:t>
      </w:r>
      <w:r w:rsidRPr="006D0766">
        <w:rPr>
          <w:rFonts w:eastAsia="Arial"/>
        </w:rPr>
        <w:t>set of public bodies than the agencies that are currently mandated to comply with the Victorian Government Purchasing Board policy framework</w:t>
      </w:r>
      <w:r>
        <w:rPr>
          <w:rFonts w:eastAsia="Arial"/>
        </w:rPr>
        <w:t>.</w:t>
      </w:r>
    </w:p>
    <w:p w14:paraId="5FBFF9C1" w14:textId="490BDF92" w:rsidR="00BF25E6" w:rsidRDefault="001D60B9" w:rsidP="000A4DE2">
      <w:pPr>
        <w:rPr>
          <w:rFonts w:eastAsia="Arial"/>
        </w:rPr>
      </w:pPr>
      <w:r w:rsidRPr="006D0766">
        <w:rPr>
          <w:rFonts w:eastAsia="Arial"/>
        </w:rPr>
        <w:t xml:space="preserve">Find out if your department or agency is subject to the </w:t>
      </w:r>
      <w:hyperlink r:id="rId14" w:history="1">
        <w:r w:rsidRPr="006D0766">
          <w:rPr>
            <w:rFonts w:eastAsia="Arial"/>
          </w:rPr>
          <w:t>Standing Directions of the Minister for Financ</w:t>
        </w:r>
        <w:r w:rsidR="00F52876" w:rsidRPr="006D0766">
          <w:rPr>
            <w:rFonts w:eastAsia="Arial"/>
          </w:rPr>
          <w:t>e</w:t>
        </w:r>
      </w:hyperlink>
      <w:r w:rsidR="00F52876">
        <w:rPr>
          <w:rFonts w:eastAsia="Arial"/>
        </w:rPr>
        <w:t>.</w:t>
      </w:r>
    </w:p>
    <w:p w14:paraId="5E75D9EE" w14:textId="77777777" w:rsidR="00BF25E6" w:rsidRDefault="001D60B9" w:rsidP="00037A02">
      <w:pPr>
        <w:pStyle w:val="Heading2"/>
      </w:pPr>
      <w:bookmarkStart w:id="38" w:name="_Toc80193445"/>
      <w:bookmarkStart w:id="39" w:name="_Toc80193683"/>
      <w:r>
        <w:rPr>
          <w:spacing w:val="3"/>
        </w:rPr>
        <w:t>W</w:t>
      </w:r>
      <w:r>
        <w:rPr>
          <w:spacing w:val="2"/>
        </w:rPr>
        <w:t>h</w:t>
      </w:r>
      <w:r>
        <w:t>at</w:t>
      </w:r>
      <w:r>
        <w:rPr>
          <w:spacing w:val="6"/>
        </w:rPr>
        <w:t xml:space="preserve"> </w:t>
      </w:r>
      <w:r>
        <w:t>do</w:t>
      </w:r>
      <w:r>
        <w:rPr>
          <w:spacing w:val="2"/>
        </w:rPr>
        <w:t xml:space="preserve"> bu</w:t>
      </w:r>
      <w:r>
        <w:rPr>
          <w:spacing w:val="-3"/>
        </w:rPr>
        <w:t>y</w:t>
      </w:r>
      <w:r>
        <w:rPr>
          <w:spacing w:val="2"/>
        </w:rPr>
        <w:t>e</w:t>
      </w:r>
      <w:r>
        <w:rPr>
          <w:spacing w:val="3"/>
        </w:rPr>
        <w:t>r</w:t>
      </w:r>
      <w:r>
        <w:t>s</w:t>
      </w:r>
      <w:r>
        <w:rPr>
          <w:spacing w:val="5"/>
        </w:rPr>
        <w:t xml:space="preserve"> </w:t>
      </w:r>
      <w:r>
        <w:rPr>
          <w:spacing w:val="2"/>
        </w:rPr>
        <w:t>nee</w:t>
      </w:r>
      <w:r>
        <w:t>d</w:t>
      </w:r>
      <w:r>
        <w:rPr>
          <w:spacing w:val="3"/>
        </w:rPr>
        <w:t xml:space="preserve"> </w:t>
      </w:r>
      <w:r>
        <w:rPr>
          <w:spacing w:val="1"/>
        </w:rPr>
        <w:t>t</w:t>
      </w:r>
      <w:r>
        <w:t>o</w:t>
      </w:r>
      <w:r>
        <w:rPr>
          <w:spacing w:val="5"/>
        </w:rPr>
        <w:t xml:space="preserve"> </w:t>
      </w:r>
      <w:r>
        <w:rPr>
          <w:spacing w:val="2"/>
        </w:rPr>
        <w:t>d</w:t>
      </w:r>
      <w:r>
        <w:t>o</w:t>
      </w:r>
      <w:r>
        <w:rPr>
          <w:spacing w:val="3"/>
        </w:rPr>
        <w:t xml:space="preserve"> </w:t>
      </w:r>
      <w:r>
        <w:t>r</w:t>
      </w:r>
      <w:r>
        <w:rPr>
          <w:spacing w:val="4"/>
        </w:rPr>
        <w:t>i</w:t>
      </w:r>
      <w:r>
        <w:rPr>
          <w:spacing w:val="2"/>
        </w:rPr>
        <w:t>g</w:t>
      </w:r>
      <w:r>
        <w:t>ht</w:t>
      </w:r>
      <w:r>
        <w:rPr>
          <w:spacing w:val="4"/>
        </w:rPr>
        <w:t xml:space="preserve"> </w:t>
      </w:r>
      <w:r>
        <w:rPr>
          <w:spacing w:val="2"/>
        </w:rPr>
        <w:t>n</w:t>
      </w:r>
      <w:r>
        <w:rPr>
          <w:spacing w:val="-3"/>
        </w:rPr>
        <w:t>o</w:t>
      </w:r>
      <w:r>
        <w:t>w</w:t>
      </w:r>
      <w:r>
        <w:rPr>
          <w:spacing w:val="5"/>
        </w:rPr>
        <w:t xml:space="preserve"> </w:t>
      </w:r>
      <w:r>
        <w:rPr>
          <w:spacing w:val="6"/>
        </w:rPr>
        <w:t>w</w:t>
      </w:r>
      <w:r>
        <w:rPr>
          <w:spacing w:val="1"/>
        </w:rPr>
        <w:t>it</w:t>
      </w:r>
      <w:r>
        <w:t>h</w:t>
      </w:r>
      <w:r>
        <w:rPr>
          <w:spacing w:val="3"/>
        </w:rPr>
        <w:t xml:space="preserve"> </w:t>
      </w:r>
      <w:r>
        <w:rPr>
          <w:spacing w:val="1"/>
        </w:rPr>
        <w:t>t</w:t>
      </w:r>
      <w:r>
        <w:rPr>
          <w:spacing w:val="2"/>
        </w:rPr>
        <w:t>h</w:t>
      </w:r>
      <w:r>
        <w:t>e</w:t>
      </w:r>
      <w:r>
        <w:rPr>
          <w:spacing w:val="3"/>
        </w:rPr>
        <w:t xml:space="preserve"> </w:t>
      </w:r>
      <w:r>
        <w:rPr>
          <w:spacing w:val="1"/>
        </w:rPr>
        <w:t>SP</w:t>
      </w:r>
      <w:r>
        <w:rPr>
          <w:spacing w:val="2"/>
        </w:rPr>
        <w:t>F</w:t>
      </w:r>
      <w:r>
        <w:t>?</w:t>
      </w:r>
      <w:bookmarkEnd w:id="38"/>
      <w:bookmarkEnd w:id="39"/>
    </w:p>
    <w:p w14:paraId="4279EBBB" w14:textId="77777777" w:rsidR="00BF25E6" w:rsidRDefault="001D60B9" w:rsidP="00520326">
      <w:pPr>
        <w:rPr>
          <w:rFonts w:eastAsia="Arial"/>
        </w:rPr>
      </w:pPr>
      <w:r w:rsidRPr="006D0766">
        <w:rPr>
          <w:rFonts w:eastAsia="Arial"/>
        </w:rPr>
        <w:t>As part of the initial roll-out of the SPF, the seven core departments, plus VicRoads, Victoria Police and Public Transport Victoria are required to submit a draft Social Procurement Strategy to the Department of Treasury and Finance by 1 September 2018</w:t>
      </w:r>
      <w:r>
        <w:rPr>
          <w:rFonts w:eastAsia="Arial"/>
        </w:rPr>
        <w:t>.</w:t>
      </w:r>
    </w:p>
    <w:p w14:paraId="38A12995" w14:textId="2AFBEA1F" w:rsidR="00BF25E6" w:rsidRDefault="001D60B9" w:rsidP="00520326">
      <w:pPr>
        <w:rPr>
          <w:rFonts w:eastAsia="Arial"/>
        </w:rPr>
      </w:pPr>
      <w:r w:rsidRPr="006D0766">
        <w:rPr>
          <w:rFonts w:eastAsia="Arial"/>
        </w:rPr>
        <w:t>Other government entities are required to submit a draft Social Procurement Strategy by</w:t>
      </w:r>
      <w:r w:rsidR="005D74C2" w:rsidRPr="006D0766">
        <w:rPr>
          <w:rFonts w:eastAsia="Arial"/>
        </w:rPr>
        <w:t xml:space="preserve"> </w:t>
      </w:r>
      <w:proofErr w:type="gramStart"/>
      <w:r w:rsidRPr="006D0766">
        <w:rPr>
          <w:rFonts w:eastAsia="Arial"/>
        </w:rPr>
        <w:t>1 September 2019, but</w:t>
      </w:r>
      <w:proofErr w:type="gramEnd"/>
      <w:r w:rsidRPr="006D0766">
        <w:rPr>
          <w:rFonts w:eastAsia="Arial"/>
        </w:rPr>
        <w:t xml:space="preserve"> are encouraged to adopt the Framework early as exemplars of social procurement practice</w:t>
      </w:r>
      <w:r>
        <w:rPr>
          <w:rFonts w:eastAsia="Arial"/>
        </w:rPr>
        <w:t>.</w:t>
      </w:r>
    </w:p>
    <w:p w14:paraId="19C51BBD" w14:textId="77777777" w:rsidR="00BF25E6" w:rsidRDefault="001D60B9" w:rsidP="00520326">
      <w:pPr>
        <w:rPr>
          <w:rFonts w:eastAsia="Arial"/>
        </w:rPr>
      </w:pPr>
      <w:r w:rsidRPr="006D0766">
        <w:rPr>
          <w:rFonts w:eastAsia="Arial"/>
        </w:rPr>
        <w:t xml:space="preserve">Guidance material is available to help buyers and suppliers embed social procurement within their procurement processes through tools, </w:t>
      </w:r>
      <w:proofErr w:type="gramStart"/>
      <w:r w:rsidRPr="006D0766">
        <w:rPr>
          <w:rFonts w:eastAsia="Arial"/>
        </w:rPr>
        <w:t>templates</w:t>
      </w:r>
      <w:proofErr w:type="gramEnd"/>
      <w:r w:rsidRPr="006D0766">
        <w:rPr>
          <w:rFonts w:eastAsia="Arial"/>
        </w:rPr>
        <w:t xml:space="preserve"> and supplier directories</w:t>
      </w:r>
      <w:r>
        <w:rPr>
          <w:rFonts w:eastAsia="Arial"/>
        </w:rPr>
        <w:t>.</w:t>
      </w:r>
    </w:p>
    <w:p w14:paraId="75C7EECC" w14:textId="77777777" w:rsidR="00BF25E6" w:rsidRDefault="001D60B9" w:rsidP="00037A02">
      <w:pPr>
        <w:pStyle w:val="Heading2"/>
      </w:pPr>
      <w:bookmarkStart w:id="40" w:name="_Toc80193446"/>
      <w:bookmarkStart w:id="41" w:name="_Toc80193684"/>
      <w:r>
        <w:rPr>
          <w:spacing w:val="1"/>
        </w:rPr>
        <w:t>D</w:t>
      </w:r>
      <w:r>
        <w:rPr>
          <w:spacing w:val="2"/>
        </w:rPr>
        <w:t>oe</w:t>
      </w:r>
      <w:r>
        <w:t>s</w:t>
      </w:r>
      <w:r>
        <w:rPr>
          <w:spacing w:val="3"/>
        </w:rPr>
        <w:t xml:space="preserve"> t</w:t>
      </w:r>
      <w:r>
        <w:rPr>
          <w:spacing w:val="2"/>
        </w:rPr>
        <w:t>h</w:t>
      </w:r>
      <w:r>
        <w:t>e</w:t>
      </w:r>
      <w:r>
        <w:rPr>
          <w:spacing w:val="3"/>
        </w:rPr>
        <w:t xml:space="preserve"> </w:t>
      </w:r>
      <w:r>
        <w:rPr>
          <w:spacing w:val="1"/>
        </w:rPr>
        <w:t>SP</w:t>
      </w:r>
      <w:r>
        <w:t>F</w:t>
      </w:r>
      <w:r>
        <w:rPr>
          <w:spacing w:val="3"/>
        </w:rPr>
        <w:t xml:space="preserve"> r</w:t>
      </w:r>
      <w:r>
        <w:t>e</w:t>
      </w:r>
      <w:r>
        <w:rPr>
          <w:spacing w:val="1"/>
        </w:rPr>
        <w:t>p</w:t>
      </w:r>
      <w:r>
        <w:rPr>
          <w:spacing w:val="3"/>
        </w:rPr>
        <w:t>l</w:t>
      </w:r>
      <w:r>
        <w:t>a</w:t>
      </w:r>
      <w:r>
        <w:rPr>
          <w:spacing w:val="2"/>
        </w:rPr>
        <w:t>c</w:t>
      </w:r>
      <w:r>
        <w:t xml:space="preserve">e </w:t>
      </w:r>
      <w:r>
        <w:rPr>
          <w:spacing w:val="3"/>
        </w:rPr>
        <w:t>m</w:t>
      </w:r>
      <w:r>
        <w:t>y</w:t>
      </w:r>
      <w:r>
        <w:rPr>
          <w:spacing w:val="1"/>
        </w:rPr>
        <w:t xml:space="preserve"> </w:t>
      </w:r>
      <w:r>
        <w:rPr>
          <w:spacing w:val="2"/>
        </w:rPr>
        <w:t>agenc</w:t>
      </w:r>
      <w:r>
        <w:rPr>
          <w:spacing w:val="-3"/>
        </w:rPr>
        <w:t>y</w:t>
      </w:r>
      <w:r>
        <w:rPr>
          <w:spacing w:val="3"/>
        </w:rPr>
        <w:t>’</w:t>
      </w:r>
      <w:r>
        <w:t>s</w:t>
      </w:r>
      <w:r>
        <w:rPr>
          <w:spacing w:val="5"/>
        </w:rPr>
        <w:t xml:space="preserve"> </w:t>
      </w:r>
      <w:r>
        <w:rPr>
          <w:spacing w:val="2"/>
        </w:rPr>
        <w:t>ex</w:t>
      </w:r>
      <w:r>
        <w:rPr>
          <w:spacing w:val="3"/>
        </w:rPr>
        <w:t>i</w:t>
      </w:r>
      <w:r>
        <w:t>st</w:t>
      </w:r>
      <w:r>
        <w:rPr>
          <w:spacing w:val="4"/>
        </w:rPr>
        <w:t>i</w:t>
      </w:r>
      <w:r>
        <w:rPr>
          <w:spacing w:val="2"/>
        </w:rPr>
        <w:t>n</w:t>
      </w:r>
      <w:r>
        <w:t>g</w:t>
      </w:r>
      <w:r>
        <w:rPr>
          <w:spacing w:val="3"/>
        </w:rPr>
        <w:t xml:space="preserve"> </w:t>
      </w:r>
      <w:r>
        <w:t>s</w:t>
      </w:r>
      <w:r>
        <w:rPr>
          <w:spacing w:val="1"/>
        </w:rPr>
        <w:t>o</w:t>
      </w:r>
      <w:r>
        <w:rPr>
          <w:spacing w:val="2"/>
        </w:rPr>
        <w:t>c</w:t>
      </w:r>
      <w:r>
        <w:rPr>
          <w:spacing w:val="3"/>
        </w:rPr>
        <w:t>i</w:t>
      </w:r>
      <w:r>
        <w:t>al</w:t>
      </w:r>
      <w:r>
        <w:rPr>
          <w:spacing w:val="4"/>
        </w:rPr>
        <w:t xml:space="preserve"> </w:t>
      </w:r>
      <w:r>
        <w:rPr>
          <w:spacing w:val="2"/>
        </w:rPr>
        <w:t>p</w:t>
      </w:r>
      <w:r>
        <w:rPr>
          <w:spacing w:val="3"/>
        </w:rPr>
        <w:t>r</w:t>
      </w:r>
      <w:r>
        <w:t>o</w:t>
      </w:r>
      <w:r>
        <w:rPr>
          <w:spacing w:val="1"/>
        </w:rPr>
        <w:t>c</w:t>
      </w:r>
      <w:r>
        <w:rPr>
          <w:spacing w:val="2"/>
        </w:rPr>
        <w:t>u</w:t>
      </w:r>
      <w:r>
        <w:rPr>
          <w:spacing w:val="3"/>
        </w:rPr>
        <w:t>r</w:t>
      </w:r>
      <w:r>
        <w:t>e</w:t>
      </w:r>
      <w:r>
        <w:rPr>
          <w:spacing w:val="2"/>
        </w:rPr>
        <w:t>me</w:t>
      </w:r>
      <w:r>
        <w:t>nt</w:t>
      </w:r>
      <w:r>
        <w:rPr>
          <w:spacing w:val="4"/>
        </w:rPr>
        <w:t xml:space="preserve"> </w:t>
      </w:r>
      <w:r>
        <w:rPr>
          <w:spacing w:val="2"/>
        </w:rPr>
        <w:t>p</w:t>
      </w:r>
      <w:r>
        <w:t>ol</w:t>
      </w:r>
      <w:r>
        <w:rPr>
          <w:spacing w:val="13"/>
        </w:rPr>
        <w:t>i</w:t>
      </w:r>
      <w:r>
        <w:rPr>
          <w:spacing w:val="4"/>
        </w:rPr>
        <w:t>c</w:t>
      </w:r>
      <w:r>
        <w:rPr>
          <w:spacing w:val="-3"/>
        </w:rPr>
        <w:t>y</w:t>
      </w:r>
      <w:r>
        <w:t>?</w:t>
      </w:r>
      <w:bookmarkEnd w:id="40"/>
      <w:bookmarkEnd w:id="41"/>
    </w:p>
    <w:p w14:paraId="660C1885" w14:textId="0D02397E" w:rsidR="00BF25E6" w:rsidRPr="005D74C2" w:rsidRDefault="001D60B9" w:rsidP="00520326">
      <w:pPr>
        <w:rPr>
          <w:rFonts w:eastAsia="Arial"/>
        </w:rPr>
      </w:pPr>
      <w:r w:rsidRPr="006D0766">
        <w:rPr>
          <w:rFonts w:eastAsia="Arial"/>
        </w:rPr>
        <w:t>The Victorian SPF does not replace an existing social procurement policy or strategy</w:t>
      </w:r>
      <w:r>
        <w:rPr>
          <w:rFonts w:eastAsia="Arial"/>
        </w:rPr>
        <w:t>.</w:t>
      </w:r>
    </w:p>
    <w:p w14:paraId="79159E6C" w14:textId="77777777" w:rsidR="00BF25E6" w:rsidRDefault="001D60B9" w:rsidP="00520326">
      <w:pPr>
        <w:rPr>
          <w:rFonts w:eastAsia="Arial"/>
        </w:rPr>
      </w:pPr>
      <w:r w:rsidRPr="006D0766">
        <w:rPr>
          <w:rFonts w:eastAsia="Arial"/>
        </w:rPr>
        <w:t>Where a department or agency has an existing social procurement policy and/or strategy, it will remain relevant but should be reviewed to ensure consistency with the SPF</w:t>
      </w:r>
      <w:r>
        <w:rPr>
          <w:rFonts w:eastAsia="Arial"/>
        </w:rPr>
        <w:t>.</w:t>
      </w:r>
    </w:p>
    <w:p w14:paraId="5AF47C6A" w14:textId="5AF9D937" w:rsidR="00BF25E6" w:rsidRDefault="001D60B9" w:rsidP="005D74C2">
      <w:pPr>
        <w:pStyle w:val="Heading2"/>
      </w:pPr>
      <w:bookmarkStart w:id="42" w:name="_Toc80193447"/>
      <w:bookmarkStart w:id="43" w:name="_Toc80193685"/>
      <w:r>
        <w:rPr>
          <w:spacing w:val="3"/>
        </w:rPr>
        <w:t>W</w:t>
      </w:r>
      <w:r>
        <w:rPr>
          <w:spacing w:val="2"/>
        </w:rPr>
        <w:t>h</w:t>
      </w:r>
      <w:r>
        <w:t>at</w:t>
      </w:r>
      <w:r>
        <w:rPr>
          <w:spacing w:val="6"/>
        </w:rPr>
        <w:t xml:space="preserve"> </w:t>
      </w:r>
      <w:r>
        <w:t>d</w:t>
      </w:r>
      <w:r>
        <w:rPr>
          <w:spacing w:val="1"/>
        </w:rPr>
        <w:t>o</w:t>
      </w:r>
      <w:r>
        <w:rPr>
          <w:spacing w:val="2"/>
        </w:rPr>
        <w:t>e</w:t>
      </w:r>
      <w:r>
        <w:t>s</w:t>
      </w:r>
      <w:r>
        <w:rPr>
          <w:spacing w:val="3"/>
        </w:rPr>
        <w:t xml:space="preserve"> </w:t>
      </w:r>
      <w:r>
        <w:rPr>
          <w:spacing w:val="1"/>
        </w:rPr>
        <w:t>t</w:t>
      </w:r>
      <w:r>
        <w:rPr>
          <w:spacing w:val="2"/>
        </w:rPr>
        <w:t>h</w:t>
      </w:r>
      <w:r>
        <w:t>e</w:t>
      </w:r>
      <w:r>
        <w:rPr>
          <w:spacing w:val="5"/>
        </w:rPr>
        <w:t xml:space="preserve"> </w:t>
      </w:r>
      <w:r>
        <w:rPr>
          <w:spacing w:val="1"/>
        </w:rPr>
        <w:t>S</w:t>
      </w:r>
      <w:r>
        <w:rPr>
          <w:spacing w:val="-1"/>
        </w:rPr>
        <w:t>P</w:t>
      </w:r>
      <w:r>
        <w:t>F</w:t>
      </w:r>
      <w:r>
        <w:rPr>
          <w:spacing w:val="3"/>
        </w:rPr>
        <w:t xml:space="preserve"> m</w:t>
      </w:r>
      <w:r>
        <w:t>e</w:t>
      </w:r>
      <w:r>
        <w:rPr>
          <w:spacing w:val="2"/>
        </w:rPr>
        <w:t>a</w:t>
      </w:r>
      <w:r>
        <w:t>n</w:t>
      </w:r>
      <w:r>
        <w:rPr>
          <w:spacing w:val="3"/>
        </w:rPr>
        <w:t xml:space="preserve"> f</w:t>
      </w:r>
      <w:r>
        <w:rPr>
          <w:spacing w:val="2"/>
        </w:rPr>
        <w:t>o</w:t>
      </w:r>
      <w:r>
        <w:t>r</w:t>
      </w:r>
      <w:r>
        <w:rPr>
          <w:spacing w:val="4"/>
        </w:rPr>
        <w:t xml:space="preserve"> </w:t>
      </w:r>
      <w:r>
        <w:rPr>
          <w:spacing w:val="2"/>
        </w:rPr>
        <w:t>o</w:t>
      </w:r>
      <w:r>
        <w:t>ur</w:t>
      </w:r>
      <w:r>
        <w:rPr>
          <w:spacing w:val="4"/>
        </w:rPr>
        <w:t xml:space="preserve"> </w:t>
      </w:r>
      <w:r>
        <w:rPr>
          <w:spacing w:val="2"/>
        </w:rPr>
        <w:t>cu</w:t>
      </w:r>
      <w:r>
        <w:t>r</w:t>
      </w:r>
      <w:r>
        <w:rPr>
          <w:spacing w:val="3"/>
        </w:rPr>
        <w:t>r</w:t>
      </w:r>
      <w:r>
        <w:rPr>
          <w:spacing w:val="2"/>
        </w:rPr>
        <w:t>e</w:t>
      </w:r>
      <w:r>
        <w:t>nt</w:t>
      </w:r>
      <w:r>
        <w:rPr>
          <w:spacing w:val="4"/>
        </w:rPr>
        <w:t xml:space="preserve"> </w:t>
      </w:r>
      <w:r>
        <w:rPr>
          <w:spacing w:val="2"/>
        </w:rPr>
        <w:t>o</w:t>
      </w:r>
      <w:r>
        <w:t>r</w:t>
      </w:r>
      <w:r>
        <w:rPr>
          <w:spacing w:val="4"/>
        </w:rPr>
        <w:t xml:space="preserve"> </w:t>
      </w:r>
      <w:r>
        <w:t>pl</w:t>
      </w:r>
      <w:r>
        <w:rPr>
          <w:spacing w:val="2"/>
        </w:rPr>
        <w:t>anne</w:t>
      </w:r>
      <w:r>
        <w:t>d</w:t>
      </w:r>
      <w:r>
        <w:rPr>
          <w:spacing w:val="3"/>
        </w:rPr>
        <w:t xml:space="preserve"> </w:t>
      </w:r>
      <w:r>
        <w:rPr>
          <w:spacing w:val="2"/>
        </w:rPr>
        <w:t>p</w:t>
      </w:r>
      <w:r>
        <w:rPr>
          <w:spacing w:val="3"/>
        </w:rPr>
        <w:t>r</w:t>
      </w:r>
      <w:r>
        <w:t>o</w:t>
      </w:r>
      <w:r>
        <w:rPr>
          <w:spacing w:val="1"/>
        </w:rPr>
        <w:t>c</w:t>
      </w:r>
      <w:r>
        <w:rPr>
          <w:spacing w:val="2"/>
        </w:rPr>
        <w:t>u</w:t>
      </w:r>
      <w:r>
        <w:rPr>
          <w:spacing w:val="3"/>
        </w:rPr>
        <w:t>r</w:t>
      </w:r>
      <w:r>
        <w:t>e</w:t>
      </w:r>
      <w:r>
        <w:rPr>
          <w:spacing w:val="2"/>
        </w:rPr>
        <w:t>me</w:t>
      </w:r>
      <w:r>
        <w:t>n</w:t>
      </w:r>
      <w:r>
        <w:rPr>
          <w:spacing w:val="3"/>
        </w:rPr>
        <w:t>t</w:t>
      </w:r>
      <w:r>
        <w:rPr>
          <w:spacing w:val="2"/>
        </w:rPr>
        <w:t>s</w:t>
      </w:r>
      <w:r>
        <w:t>?</w:t>
      </w:r>
      <w:bookmarkEnd w:id="42"/>
      <w:bookmarkEnd w:id="43"/>
    </w:p>
    <w:p w14:paraId="28BCAFEF" w14:textId="77777777" w:rsidR="00BF25E6" w:rsidRDefault="001D60B9" w:rsidP="005D74C2">
      <w:pPr>
        <w:rPr>
          <w:rFonts w:eastAsia="Arial"/>
        </w:rPr>
      </w:pPr>
      <w:r w:rsidRPr="006D0766">
        <w:rPr>
          <w:rFonts w:eastAsia="Arial"/>
        </w:rPr>
        <w:t xml:space="preserve">Government buyers should take the opportunity to introduce the SPF to existing suppliers. A good starting point is to establish whether suppliers have business drivers (vision, </w:t>
      </w:r>
      <w:proofErr w:type="gramStart"/>
      <w:r w:rsidRPr="006D0766">
        <w:rPr>
          <w:rFonts w:eastAsia="Arial"/>
        </w:rPr>
        <w:t>mission</w:t>
      </w:r>
      <w:proofErr w:type="gramEnd"/>
      <w:r w:rsidRPr="006D0766">
        <w:rPr>
          <w:rFonts w:eastAsia="Arial"/>
        </w:rPr>
        <w:t xml:space="preserve"> or strategy) that are aligned to the SPF. For example</w:t>
      </w:r>
      <w:r>
        <w:rPr>
          <w:rFonts w:eastAsia="Arial"/>
        </w:rPr>
        <w:t>:</w:t>
      </w:r>
    </w:p>
    <w:p w14:paraId="69B624C9" w14:textId="71AC0C0F" w:rsidR="00BF25E6" w:rsidRPr="005D74C2" w:rsidRDefault="001D60B9" w:rsidP="005D74C2">
      <w:pPr>
        <w:pStyle w:val="ListParagraph"/>
        <w:numPr>
          <w:ilvl w:val="0"/>
          <w:numId w:val="4"/>
        </w:numPr>
      </w:pPr>
      <w:r w:rsidRPr="005D74C2">
        <w:t>Doe</w:t>
      </w:r>
      <w:r w:rsidRPr="005D74C2">
        <w:rPr>
          <w:spacing w:val="0"/>
        </w:rPr>
        <w:t>s</w:t>
      </w:r>
      <w:r w:rsidRPr="005D74C2">
        <w:t xml:space="preserve"> </w:t>
      </w:r>
      <w:r w:rsidRPr="005D74C2">
        <w:rPr>
          <w:spacing w:val="-1"/>
        </w:rPr>
        <w:t>y</w:t>
      </w:r>
      <w:r w:rsidRPr="005D74C2">
        <w:t>ou</w:t>
      </w:r>
      <w:r w:rsidRPr="005D74C2">
        <w:rPr>
          <w:spacing w:val="0"/>
        </w:rPr>
        <w:t>r</w:t>
      </w:r>
      <w:r w:rsidRPr="005D74C2">
        <w:rPr>
          <w:spacing w:val="1"/>
        </w:rPr>
        <w:t xml:space="preserve"> </w:t>
      </w:r>
      <w:r w:rsidRPr="005D74C2">
        <w:t>c</w:t>
      </w:r>
      <w:r w:rsidRPr="005D74C2">
        <w:rPr>
          <w:spacing w:val="0"/>
        </w:rPr>
        <w:t>o</w:t>
      </w:r>
      <w:r w:rsidRPr="005D74C2">
        <w:rPr>
          <w:spacing w:val="6"/>
        </w:rPr>
        <w:t>m</w:t>
      </w:r>
      <w:r w:rsidRPr="005D74C2">
        <w:t>pa</w:t>
      </w:r>
      <w:r w:rsidRPr="005D74C2">
        <w:rPr>
          <w:spacing w:val="4"/>
        </w:rPr>
        <w:t>n</w:t>
      </w:r>
      <w:r w:rsidRPr="005D74C2">
        <w:rPr>
          <w:spacing w:val="0"/>
        </w:rPr>
        <w:t>y</w:t>
      </w:r>
      <w:r w:rsidRPr="005D74C2">
        <w:rPr>
          <w:spacing w:val="-7"/>
        </w:rPr>
        <w:t xml:space="preserve"> </w:t>
      </w:r>
      <w:r w:rsidRPr="005D74C2">
        <w:t>ha</w:t>
      </w:r>
      <w:r w:rsidRPr="005D74C2">
        <w:rPr>
          <w:spacing w:val="1"/>
        </w:rPr>
        <w:t>v</w:t>
      </w:r>
      <w:r w:rsidRPr="005D74C2">
        <w:rPr>
          <w:spacing w:val="0"/>
        </w:rPr>
        <w:t>e</w:t>
      </w:r>
      <w:r w:rsidRPr="005D74C2">
        <w:t xml:space="preserve"> </w:t>
      </w:r>
      <w:r w:rsidRPr="005D74C2">
        <w:rPr>
          <w:spacing w:val="0"/>
        </w:rPr>
        <w:t>a</w:t>
      </w:r>
      <w:r w:rsidRPr="005D74C2">
        <w:t xml:space="preserve"> corporat</w:t>
      </w:r>
      <w:r w:rsidRPr="005D74C2">
        <w:rPr>
          <w:spacing w:val="0"/>
        </w:rPr>
        <w:t>e</w:t>
      </w:r>
      <w:r w:rsidRPr="005D74C2">
        <w:rPr>
          <w:spacing w:val="4"/>
        </w:rPr>
        <w:t xml:space="preserve"> </w:t>
      </w:r>
      <w:r w:rsidRPr="005D74C2">
        <w:t>soc</w:t>
      </w:r>
      <w:r w:rsidRPr="005D74C2">
        <w:rPr>
          <w:spacing w:val="1"/>
        </w:rPr>
        <w:t>i</w:t>
      </w:r>
      <w:r w:rsidRPr="005D74C2">
        <w:t>a</w:t>
      </w:r>
      <w:r w:rsidRPr="005D74C2">
        <w:rPr>
          <w:spacing w:val="0"/>
        </w:rPr>
        <w:t>l</w:t>
      </w:r>
      <w:r w:rsidRPr="005D74C2">
        <w:rPr>
          <w:spacing w:val="-2"/>
        </w:rPr>
        <w:t xml:space="preserve"> </w:t>
      </w:r>
      <w:r w:rsidRPr="005D74C2">
        <w:t>respons</w:t>
      </w:r>
      <w:r w:rsidRPr="005D74C2">
        <w:rPr>
          <w:spacing w:val="-1"/>
        </w:rPr>
        <w:t>i</w:t>
      </w:r>
      <w:r w:rsidRPr="005D74C2">
        <w:t>b</w:t>
      </w:r>
      <w:r w:rsidRPr="005D74C2">
        <w:rPr>
          <w:spacing w:val="1"/>
        </w:rPr>
        <w:t>ili</w:t>
      </w:r>
      <w:r w:rsidRPr="005D74C2">
        <w:rPr>
          <w:spacing w:val="7"/>
        </w:rPr>
        <w:t>t</w:t>
      </w:r>
      <w:r w:rsidRPr="005D74C2">
        <w:rPr>
          <w:spacing w:val="0"/>
        </w:rPr>
        <w:t>y</w:t>
      </w:r>
      <w:r w:rsidRPr="005D74C2">
        <w:rPr>
          <w:spacing w:val="-11"/>
        </w:rPr>
        <w:t xml:space="preserve"> </w:t>
      </w:r>
      <w:r w:rsidRPr="005D74C2">
        <w:t>po</w:t>
      </w:r>
      <w:r w:rsidRPr="005D74C2">
        <w:rPr>
          <w:spacing w:val="4"/>
        </w:rPr>
        <w:t>l</w:t>
      </w:r>
      <w:r w:rsidRPr="005D74C2">
        <w:rPr>
          <w:spacing w:val="1"/>
        </w:rPr>
        <w:t>i</w:t>
      </w:r>
      <w:r w:rsidRPr="005D74C2">
        <w:rPr>
          <w:spacing w:val="6"/>
        </w:rPr>
        <w:t>c</w:t>
      </w:r>
      <w:r w:rsidRPr="005D74C2">
        <w:rPr>
          <w:spacing w:val="-1"/>
        </w:rPr>
        <w:t>y</w:t>
      </w:r>
      <w:r w:rsidRPr="005D74C2">
        <w:rPr>
          <w:spacing w:val="0"/>
        </w:rPr>
        <w:t>?</w:t>
      </w:r>
    </w:p>
    <w:p w14:paraId="0BAE1F5F" w14:textId="0FA6E412" w:rsidR="00BF25E6" w:rsidRPr="005D74C2" w:rsidRDefault="001D60B9" w:rsidP="005D74C2">
      <w:pPr>
        <w:pStyle w:val="ListParagraph"/>
        <w:numPr>
          <w:ilvl w:val="0"/>
          <w:numId w:val="4"/>
        </w:numPr>
      </w:pPr>
      <w:r w:rsidRPr="005D74C2">
        <w:t>Doe</w:t>
      </w:r>
      <w:r w:rsidRPr="005D74C2">
        <w:rPr>
          <w:spacing w:val="0"/>
        </w:rPr>
        <w:t>s</w:t>
      </w:r>
      <w:r w:rsidRPr="005D74C2">
        <w:t xml:space="preserve"> </w:t>
      </w:r>
      <w:r w:rsidRPr="005D74C2">
        <w:rPr>
          <w:spacing w:val="-1"/>
        </w:rPr>
        <w:t>y</w:t>
      </w:r>
      <w:r w:rsidRPr="005D74C2">
        <w:t>ou</w:t>
      </w:r>
      <w:r w:rsidRPr="005D74C2">
        <w:rPr>
          <w:spacing w:val="0"/>
        </w:rPr>
        <w:t>r</w:t>
      </w:r>
      <w:r w:rsidRPr="005D74C2">
        <w:rPr>
          <w:spacing w:val="1"/>
        </w:rPr>
        <w:t xml:space="preserve"> </w:t>
      </w:r>
      <w:r w:rsidRPr="005D74C2">
        <w:t>c</w:t>
      </w:r>
      <w:r w:rsidRPr="005D74C2">
        <w:rPr>
          <w:spacing w:val="0"/>
        </w:rPr>
        <w:t>o</w:t>
      </w:r>
      <w:r w:rsidRPr="005D74C2">
        <w:rPr>
          <w:spacing w:val="6"/>
        </w:rPr>
        <w:t>m</w:t>
      </w:r>
      <w:r w:rsidRPr="005D74C2">
        <w:t>pa</w:t>
      </w:r>
      <w:r w:rsidRPr="005D74C2">
        <w:rPr>
          <w:spacing w:val="4"/>
        </w:rPr>
        <w:t>n</w:t>
      </w:r>
      <w:r w:rsidRPr="005D74C2">
        <w:rPr>
          <w:spacing w:val="0"/>
        </w:rPr>
        <w:t>y</w:t>
      </w:r>
      <w:r w:rsidRPr="005D74C2">
        <w:rPr>
          <w:spacing w:val="-7"/>
        </w:rPr>
        <w:t xml:space="preserve"> </w:t>
      </w:r>
      <w:r w:rsidRPr="005D74C2">
        <w:t>ha</w:t>
      </w:r>
      <w:r w:rsidRPr="005D74C2">
        <w:rPr>
          <w:spacing w:val="1"/>
        </w:rPr>
        <w:t>v</w:t>
      </w:r>
      <w:r w:rsidRPr="005D74C2">
        <w:rPr>
          <w:spacing w:val="0"/>
        </w:rPr>
        <w:t>e</w:t>
      </w:r>
      <w:r w:rsidRPr="005D74C2">
        <w:t xml:space="preserve"> a</w:t>
      </w:r>
      <w:r w:rsidRPr="005D74C2">
        <w:rPr>
          <w:spacing w:val="4"/>
        </w:rPr>
        <w:t>n</w:t>
      </w:r>
      <w:r w:rsidRPr="005D74C2">
        <w:rPr>
          <w:spacing w:val="0"/>
        </w:rPr>
        <w:t>y</w:t>
      </w:r>
      <w:r w:rsidRPr="005D74C2">
        <w:rPr>
          <w:spacing w:val="-2"/>
        </w:rPr>
        <w:t xml:space="preserve"> </w:t>
      </w:r>
      <w:r w:rsidRPr="005D74C2">
        <w:t>soc</w:t>
      </w:r>
      <w:r w:rsidRPr="005D74C2">
        <w:rPr>
          <w:spacing w:val="1"/>
        </w:rPr>
        <w:t>i</w:t>
      </w:r>
      <w:r w:rsidRPr="005D74C2">
        <w:t>a</w:t>
      </w:r>
      <w:r w:rsidRPr="005D74C2">
        <w:rPr>
          <w:spacing w:val="0"/>
        </w:rPr>
        <w:t>l</w:t>
      </w:r>
      <w:r w:rsidRPr="005D74C2">
        <w:rPr>
          <w:spacing w:val="-2"/>
        </w:rPr>
        <w:t xml:space="preserve"> </w:t>
      </w:r>
      <w:r w:rsidRPr="005D74C2">
        <w:t>enterpr</w:t>
      </w:r>
      <w:r w:rsidRPr="005D74C2">
        <w:rPr>
          <w:spacing w:val="1"/>
        </w:rPr>
        <w:t>i</w:t>
      </w:r>
      <w:r w:rsidRPr="005D74C2">
        <w:t>ses</w:t>
      </w:r>
      <w:r w:rsidRPr="005D74C2">
        <w:rPr>
          <w:spacing w:val="0"/>
        </w:rPr>
        <w:t>,</w:t>
      </w:r>
      <w:r w:rsidRPr="005D74C2">
        <w:rPr>
          <w:spacing w:val="-6"/>
        </w:rPr>
        <w:t xml:space="preserve"> </w:t>
      </w:r>
      <w:r w:rsidRPr="005D74C2">
        <w:rPr>
          <w:spacing w:val="1"/>
        </w:rPr>
        <w:t>A</w:t>
      </w:r>
      <w:r w:rsidRPr="005D74C2">
        <w:t>b</w:t>
      </w:r>
      <w:r w:rsidRPr="005D74C2">
        <w:rPr>
          <w:spacing w:val="4"/>
        </w:rPr>
        <w:t>o</w:t>
      </w:r>
      <w:r w:rsidRPr="005D74C2">
        <w:t>r</w:t>
      </w:r>
      <w:r w:rsidRPr="005D74C2">
        <w:rPr>
          <w:spacing w:val="1"/>
        </w:rPr>
        <w:t>i</w:t>
      </w:r>
      <w:r w:rsidRPr="005D74C2">
        <w:t>g</w:t>
      </w:r>
      <w:r w:rsidRPr="005D74C2">
        <w:rPr>
          <w:spacing w:val="1"/>
        </w:rPr>
        <w:t>i</w:t>
      </w:r>
      <w:r w:rsidRPr="005D74C2">
        <w:t>na</w:t>
      </w:r>
      <w:r w:rsidRPr="005D74C2">
        <w:rPr>
          <w:spacing w:val="0"/>
        </w:rPr>
        <w:t>l</w:t>
      </w:r>
      <w:r w:rsidRPr="005D74C2">
        <w:rPr>
          <w:spacing w:val="-6"/>
        </w:rPr>
        <w:t xml:space="preserve"> </w:t>
      </w:r>
      <w:proofErr w:type="gramStart"/>
      <w:r w:rsidRPr="005D74C2">
        <w:rPr>
          <w:spacing w:val="4"/>
        </w:rPr>
        <w:t>b</w:t>
      </w:r>
      <w:r w:rsidRPr="005D74C2">
        <w:t>us</w:t>
      </w:r>
      <w:r w:rsidRPr="005D74C2">
        <w:rPr>
          <w:spacing w:val="1"/>
        </w:rPr>
        <w:t>i</w:t>
      </w:r>
      <w:r w:rsidRPr="005D74C2">
        <w:t>nesse</w:t>
      </w:r>
      <w:r w:rsidRPr="005D74C2">
        <w:rPr>
          <w:spacing w:val="0"/>
        </w:rPr>
        <w:t>s</w:t>
      </w:r>
      <w:proofErr w:type="gramEnd"/>
      <w:r w:rsidRPr="005D74C2">
        <w:rPr>
          <w:spacing w:val="-5"/>
        </w:rPr>
        <w:t xml:space="preserve"> </w:t>
      </w:r>
      <w:r w:rsidRPr="005D74C2">
        <w:t>o</w:t>
      </w:r>
      <w:r w:rsidRPr="005D74C2">
        <w:rPr>
          <w:spacing w:val="0"/>
        </w:rPr>
        <w:t>r</w:t>
      </w:r>
      <w:r w:rsidRPr="005D74C2">
        <w:t xml:space="preserve"> </w:t>
      </w:r>
      <w:r w:rsidRPr="005D74C2">
        <w:rPr>
          <w:spacing w:val="1"/>
        </w:rPr>
        <w:t>A</w:t>
      </w:r>
      <w:r w:rsidRPr="005D74C2">
        <w:t>ust</w:t>
      </w:r>
      <w:r w:rsidRPr="005D74C2">
        <w:rPr>
          <w:spacing w:val="1"/>
        </w:rPr>
        <w:t>r</w:t>
      </w:r>
      <w:r w:rsidRPr="005D74C2">
        <w:t>a</w:t>
      </w:r>
      <w:r w:rsidRPr="005D74C2">
        <w:rPr>
          <w:spacing w:val="1"/>
        </w:rPr>
        <w:t>li</w:t>
      </w:r>
      <w:r w:rsidRPr="005D74C2">
        <w:t>a</w:t>
      </w:r>
      <w:r w:rsidRPr="005D74C2">
        <w:rPr>
          <w:spacing w:val="0"/>
        </w:rPr>
        <w:t>n</w:t>
      </w:r>
      <w:r w:rsidRPr="005D74C2">
        <w:rPr>
          <w:spacing w:val="-5"/>
        </w:rPr>
        <w:t xml:space="preserve"> </w:t>
      </w:r>
      <w:r w:rsidRPr="005D74C2">
        <w:rPr>
          <w:spacing w:val="5"/>
        </w:rPr>
        <w:t>D</w:t>
      </w:r>
      <w:r w:rsidRPr="005D74C2">
        <w:rPr>
          <w:spacing w:val="1"/>
        </w:rPr>
        <w:t>i</w:t>
      </w:r>
      <w:r w:rsidRPr="005D74C2">
        <w:t>sab</w:t>
      </w:r>
      <w:r w:rsidRPr="005D74C2">
        <w:rPr>
          <w:spacing w:val="1"/>
        </w:rPr>
        <w:t>i</w:t>
      </w:r>
      <w:r w:rsidRPr="005D74C2">
        <w:rPr>
          <w:spacing w:val="4"/>
        </w:rPr>
        <w:t>l</w:t>
      </w:r>
      <w:r w:rsidRPr="005D74C2">
        <w:rPr>
          <w:spacing w:val="1"/>
        </w:rPr>
        <w:t>i</w:t>
      </w:r>
      <w:r w:rsidRPr="005D74C2">
        <w:rPr>
          <w:spacing w:val="4"/>
        </w:rPr>
        <w:t>t</w:t>
      </w:r>
      <w:r w:rsidRPr="005D74C2">
        <w:rPr>
          <w:spacing w:val="0"/>
        </w:rPr>
        <w:t>y</w:t>
      </w:r>
    </w:p>
    <w:p w14:paraId="31F625A7" w14:textId="77777777" w:rsidR="00BF25E6" w:rsidRDefault="001D60B9" w:rsidP="005D74C2">
      <w:pPr>
        <w:pStyle w:val="ListParagraph"/>
      </w:pPr>
      <w:r>
        <w:rPr>
          <w:spacing w:val="1"/>
        </w:rPr>
        <w:t>E</w:t>
      </w:r>
      <w:r>
        <w:t>nterpr</w:t>
      </w:r>
      <w:r>
        <w:rPr>
          <w:spacing w:val="1"/>
        </w:rPr>
        <w:t>i</w:t>
      </w:r>
      <w:r>
        <w:t>se</w:t>
      </w:r>
      <w:r>
        <w:rPr>
          <w:spacing w:val="0"/>
        </w:rPr>
        <w:t>s</w:t>
      </w:r>
      <w:r>
        <w:rPr>
          <w:spacing w:val="-5"/>
        </w:rPr>
        <w:t xml:space="preserve"> </w:t>
      </w:r>
      <w:r>
        <w:rPr>
          <w:spacing w:val="1"/>
        </w:rPr>
        <w:t>i</w:t>
      </w:r>
      <w:r>
        <w:rPr>
          <w:spacing w:val="0"/>
        </w:rPr>
        <w:t>n</w:t>
      </w:r>
      <w:r>
        <w:rPr>
          <w:spacing w:val="4"/>
        </w:rPr>
        <w:t xml:space="preserve"> </w:t>
      </w:r>
      <w:r>
        <w:rPr>
          <w:spacing w:val="-1"/>
        </w:rPr>
        <w:t>y</w:t>
      </w:r>
      <w:r>
        <w:t>ou</w:t>
      </w:r>
      <w:r>
        <w:rPr>
          <w:spacing w:val="0"/>
        </w:rPr>
        <w:t>r</w:t>
      </w:r>
      <w:r>
        <w:rPr>
          <w:spacing w:val="1"/>
        </w:rPr>
        <w:t xml:space="preserve"> </w:t>
      </w:r>
      <w:r>
        <w:t>supp</w:t>
      </w:r>
      <w:r>
        <w:rPr>
          <w:spacing w:val="6"/>
        </w:rPr>
        <w:t>l</w:t>
      </w:r>
      <w:r>
        <w:rPr>
          <w:spacing w:val="0"/>
        </w:rPr>
        <w:t>y</w:t>
      </w:r>
      <w:r>
        <w:rPr>
          <w:spacing w:val="-3"/>
        </w:rPr>
        <w:t xml:space="preserve"> </w:t>
      </w:r>
      <w:r>
        <w:t>cha</w:t>
      </w:r>
      <w:r>
        <w:rPr>
          <w:spacing w:val="1"/>
        </w:rPr>
        <w:t>i</w:t>
      </w:r>
      <w:r>
        <w:t>n</w:t>
      </w:r>
      <w:r>
        <w:rPr>
          <w:spacing w:val="0"/>
        </w:rPr>
        <w:t>?</w:t>
      </w:r>
    </w:p>
    <w:p w14:paraId="4B0F3C9A" w14:textId="15BA0EA9" w:rsidR="00BF25E6" w:rsidRDefault="001D60B9" w:rsidP="005D74C2">
      <w:pPr>
        <w:pStyle w:val="ListParagraph"/>
      </w:pPr>
      <w:r>
        <w:t>D</w:t>
      </w:r>
      <w:r>
        <w:rPr>
          <w:spacing w:val="0"/>
        </w:rPr>
        <w:t>o</w:t>
      </w:r>
      <w:r>
        <w:t xml:space="preserve"> </w:t>
      </w:r>
      <w:r>
        <w:rPr>
          <w:spacing w:val="-1"/>
        </w:rPr>
        <w:t>y</w:t>
      </w:r>
      <w:r>
        <w:t>o</w:t>
      </w:r>
      <w:r>
        <w:rPr>
          <w:spacing w:val="0"/>
        </w:rPr>
        <w:t>u</w:t>
      </w:r>
      <w:r>
        <w:t xml:space="preserve"> o</w:t>
      </w:r>
      <w:r>
        <w:rPr>
          <w:spacing w:val="4"/>
        </w:rPr>
        <w:t>ff</w:t>
      </w:r>
      <w:r>
        <w:t>e</w:t>
      </w:r>
      <w:r>
        <w:rPr>
          <w:spacing w:val="0"/>
        </w:rPr>
        <w:t>r</w:t>
      </w:r>
      <w:r>
        <w:rPr>
          <w:spacing w:val="1"/>
        </w:rPr>
        <w:t xml:space="preserve"> </w:t>
      </w:r>
      <w:r>
        <w:t>tra</w:t>
      </w:r>
      <w:r>
        <w:rPr>
          <w:spacing w:val="1"/>
        </w:rPr>
        <w:t>i</w:t>
      </w:r>
      <w:r>
        <w:t>n</w:t>
      </w:r>
      <w:r>
        <w:rPr>
          <w:spacing w:val="1"/>
        </w:rPr>
        <w:t>i</w:t>
      </w:r>
      <w:r>
        <w:t>n</w:t>
      </w:r>
      <w:r>
        <w:rPr>
          <w:spacing w:val="0"/>
        </w:rPr>
        <w:t>g</w:t>
      </w:r>
      <w:r>
        <w:rPr>
          <w:spacing w:val="-3"/>
        </w:rPr>
        <w:t xml:space="preserve"> </w:t>
      </w:r>
      <w:r>
        <w:t>progr</w:t>
      </w:r>
      <w:r>
        <w:rPr>
          <w:spacing w:val="0"/>
        </w:rPr>
        <w:t>a</w:t>
      </w:r>
      <w:r>
        <w:rPr>
          <w:spacing w:val="6"/>
        </w:rPr>
        <w:t>m</w:t>
      </w:r>
      <w:r>
        <w:rPr>
          <w:spacing w:val="0"/>
        </w:rPr>
        <w:t>s</w:t>
      </w:r>
      <w:r>
        <w:rPr>
          <w:spacing w:val="-5"/>
        </w:rPr>
        <w:t xml:space="preserve"> </w:t>
      </w:r>
      <w:r>
        <w:rPr>
          <w:spacing w:val="4"/>
        </w:rPr>
        <w:t>f</w:t>
      </w:r>
      <w:r>
        <w:t>o</w:t>
      </w:r>
      <w:r>
        <w:rPr>
          <w:spacing w:val="0"/>
        </w:rPr>
        <w:t>r</w:t>
      </w:r>
      <w:r>
        <w:t xml:space="preserve"> d</w:t>
      </w:r>
      <w:r>
        <w:rPr>
          <w:spacing w:val="1"/>
        </w:rPr>
        <w:t>i</w:t>
      </w:r>
      <w:r>
        <w:t>sad</w:t>
      </w:r>
      <w:r>
        <w:rPr>
          <w:spacing w:val="1"/>
        </w:rPr>
        <w:t>v</w:t>
      </w:r>
      <w:r>
        <w:t>antage</w:t>
      </w:r>
      <w:r>
        <w:rPr>
          <w:spacing w:val="0"/>
        </w:rPr>
        <w:t>d</w:t>
      </w:r>
      <w:r>
        <w:rPr>
          <w:spacing w:val="-9"/>
        </w:rPr>
        <w:t xml:space="preserve"> </w:t>
      </w:r>
      <w:r>
        <w:rPr>
          <w:spacing w:val="1"/>
        </w:rPr>
        <w:t>Vi</w:t>
      </w:r>
      <w:r>
        <w:rPr>
          <w:spacing w:val="6"/>
        </w:rPr>
        <w:t>c</w:t>
      </w:r>
      <w:r>
        <w:t>tor</w:t>
      </w:r>
      <w:r>
        <w:rPr>
          <w:spacing w:val="1"/>
        </w:rPr>
        <w:t>i</w:t>
      </w:r>
      <w:r>
        <w:t>ans</w:t>
      </w:r>
      <w:r>
        <w:rPr>
          <w:spacing w:val="0"/>
        </w:rPr>
        <w:t>?</w:t>
      </w:r>
    </w:p>
    <w:p w14:paraId="2294BDFC" w14:textId="3ABFE8BD" w:rsidR="00BF25E6" w:rsidRDefault="001D60B9" w:rsidP="005D74C2">
      <w:pPr>
        <w:pStyle w:val="ListParagraph"/>
      </w:pPr>
      <w:r>
        <w:t>Doe</w:t>
      </w:r>
      <w:r>
        <w:rPr>
          <w:spacing w:val="0"/>
        </w:rPr>
        <w:t>s</w:t>
      </w:r>
      <w:r>
        <w:t xml:space="preserve"> </w:t>
      </w:r>
      <w:r>
        <w:rPr>
          <w:spacing w:val="-1"/>
        </w:rPr>
        <w:t>y</w:t>
      </w:r>
      <w:r>
        <w:t>ou</w:t>
      </w:r>
      <w:r>
        <w:rPr>
          <w:spacing w:val="0"/>
        </w:rPr>
        <w:t>r</w:t>
      </w:r>
      <w:r>
        <w:rPr>
          <w:spacing w:val="1"/>
        </w:rPr>
        <w:t xml:space="preserve"> </w:t>
      </w:r>
      <w:r>
        <w:t>c</w:t>
      </w:r>
      <w:r>
        <w:rPr>
          <w:spacing w:val="0"/>
        </w:rPr>
        <w:t>o</w:t>
      </w:r>
      <w:r>
        <w:rPr>
          <w:spacing w:val="6"/>
        </w:rPr>
        <w:t>m</w:t>
      </w:r>
      <w:r>
        <w:t>pa</w:t>
      </w:r>
      <w:r>
        <w:rPr>
          <w:spacing w:val="4"/>
        </w:rPr>
        <w:t>n</w:t>
      </w:r>
      <w:r>
        <w:rPr>
          <w:spacing w:val="0"/>
        </w:rPr>
        <w:t>y</w:t>
      </w:r>
      <w:r>
        <w:rPr>
          <w:spacing w:val="-7"/>
        </w:rPr>
        <w:t xml:space="preserve"> </w:t>
      </w:r>
      <w:r>
        <w:t>ha</w:t>
      </w:r>
      <w:r>
        <w:rPr>
          <w:spacing w:val="1"/>
        </w:rPr>
        <w:t>v</w:t>
      </w:r>
      <w:r>
        <w:rPr>
          <w:spacing w:val="0"/>
        </w:rPr>
        <w:t>e</w:t>
      </w:r>
      <w:r>
        <w:t xml:space="preserve"> </w:t>
      </w:r>
      <w:r>
        <w:rPr>
          <w:spacing w:val="0"/>
        </w:rPr>
        <w:t>a</w:t>
      </w:r>
      <w:r>
        <w:t xml:space="preserve"> gende</w:t>
      </w:r>
      <w:r>
        <w:rPr>
          <w:spacing w:val="0"/>
        </w:rPr>
        <w:t>r</w:t>
      </w:r>
      <w:r>
        <w:rPr>
          <w:spacing w:val="-1"/>
        </w:rPr>
        <w:t xml:space="preserve"> </w:t>
      </w:r>
      <w:r>
        <w:t>act</w:t>
      </w:r>
      <w:r>
        <w:rPr>
          <w:spacing w:val="1"/>
        </w:rPr>
        <w:t>i</w:t>
      </w:r>
      <w:r>
        <w:t>o</w:t>
      </w:r>
      <w:r>
        <w:rPr>
          <w:spacing w:val="0"/>
        </w:rPr>
        <w:t>n</w:t>
      </w:r>
      <w:r>
        <w:rPr>
          <w:spacing w:val="-1"/>
        </w:rPr>
        <w:t xml:space="preserve"> </w:t>
      </w:r>
      <w:r>
        <w:rPr>
          <w:spacing w:val="4"/>
        </w:rPr>
        <w:t>p</w:t>
      </w:r>
      <w:r>
        <w:rPr>
          <w:spacing w:val="1"/>
        </w:rPr>
        <w:t>l</w:t>
      </w:r>
      <w:r>
        <w:t>a</w:t>
      </w:r>
      <w:r>
        <w:rPr>
          <w:spacing w:val="0"/>
        </w:rPr>
        <w:t xml:space="preserve">n </w:t>
      </w:r>
      <w:r>
        <w:t>o</w:t>
      </w:r>
      <w:r>
        <w:rPr>
          <w:spacing w:val="0"/>
        </w:rPr>
        <w:t>r</w:t>
      </w:r>
      <w:r>
        <w:t xml:space="preserve"> d</w:t>
      </w:r>
      <w:r>
        <w:rPr>
          <w:spacing w:val="1"/>
        </w:rPr>
        <w:t>i</w:t>
      </w:r>
      <w:r>
        <w:rPr>
          <w:spacing w:val="6"/>
        </w:rPr>
        <w:t>s</w:t>
      </w:r>
      <w:r>
        <w:t>ab</w:t>
      </w:r>
      <w:r>
        <w:rPr>
          <w:spacing w:val="1"/>
        </w:rPr>
        <w:t>ili</w:t>
      </w:r>
      <w:r>
        <w:rPr>
          <w:spacing w:val="7"/>
        </w:rPr>
        <w:t>t</w:t>
      </w:r>
      <w:r>
        <w:rPr>
          <w:spacing w:val="0"/>
        </w:rPr>
        <w:t>y</w:t>
      </w:r>
      <w:r>
        <w:rPr>
          <w:spacing w:val="-7"/>
        </w:rPr>
        <w:t xml:space="preserve"> </w:t>
      </w:r>
      <w:r>
        <w:t>act</w:t>
      </w:r>
      <w:r>
        <w:rPr>
          <w:spacing w:val="1"/>
        </w:rPr>
        <w:t>i</w:t>
      </w:r>
      <w:r>
        <w:t>o</w:t>
      </w:r>
      <w:r>
        <w:rPr>
          <w:spacing w:val="0"/>
        </w:rPr>
        <w:t>n</w:t>
      </w:r>
      <w:r>
        <w:rPr>
          <w:spacing w:val="-1"/>
        </w:rPr>
        <w:t xml:space="preserve"> </w:t>
      </w:r>
      <w:r>
        <w:rPr>
          <w:spacing w:val="4"/>
        </w:rPr>
        <w:t>p</w:t>
      </w:r>
      <w:r>
        <w:rPr>
          <w:spacing w:val="1"/>
        </w:rPr>
        <w:t>l</w:t>
      </w:r>
      <w:r>
        <w:t>an</w:t>
      </w:r>
      <w:r>
        <w:rPr>
          <w:spacing w:val="0"/>
        </w:rPr>
        <w:t>?</w:t>
      </w:r>
    </w:p>
    <w:p w14:paraId="3F491E73" w14:textId="77777777" w:rsidR="00BF25E6" w:rsidRDefault="001D60B9" w:rsidP="00520326">
      <w:pPr>
        <w:rPr>
          <w:rFonts w:eastAsia="Arial"/>
        </w:rPr>
      </w:pPr>
      <w:r w:rsidRPr="006D0766">
        <w:rPr>
          <w:rFonts w:eastAsia="Arial"/>
        </w:rPr>
        <w:t>In doing so, government buyers will discover that many suppliers are already embracing social procurement within their businesses or are at least familiar with the business drivers for social value creation and have business objectives that align with the SPF</w:t>
      </w:r>
      <w:r>
        <w:rPr>
          <w:rFonts w:eastAsia="Arial"/>
        </w:rPr>
        <w:t>.</w:t>
      </w:r>
    </w:p>
    <w:p w14:paraId="79966FE1" w14:textId="6A719AAC" w:rsidR="00BF25E6" w:rsidRPr="005D74C2" w:rsidRDefault="001D60B9" w:rsidP="00520326">
      <w:pPr>
        <w:rPr>
          <w:rFonts w:eastAsia="Arial"/>
        </w:rPr>
      </w:pPr>
      <w:r w:rsidRPr="006D0766">
        <w:rPr>
          <w:rFonts w:eastAsia="Arial"/>
        </w:rPr>
        <w:t>The requirements of the SPF are not expected to be applied retrospectively to current procurement activities – that is, it does not apply in cases where contracts have already been signed or where contracts have been negotiated and signing is imminent. It will only apply to procurement activities undertaken from 1 September 2018</w:t>
      </w:r>
      <w:r>
        <w:rPr>
          <w:rFonts w:eastAsia="Arial"/>
        </w:rPr>
        <w:t>.</w:t>
      </w:r>
    </w:p>
    <w:p w14:paraId="3F7832EC" w14:textId="2D5C417D" w:rsidR="00BF25E6" w:rsidRDefault="001D60B9" w:rsidP="0048587A">
      <w:pPr>
        <w:pStyle w:val="Heading2"/>
      </w:pPr>
      <w:bookmarkStart w:id="44" w:name="_Toc80193448"/>
      <w:bookmarkStart w:id="45" w:name="_Toc80193686"/>
      <w:r>
        <w:rPr>
          <w:spacing w:val="3"/>
        </w:rPr>
        <w:t>W</w:t>
      </w:r>
      <w:r>
        <w:rPr>
          <w:spacing w:val="1"/>
        </w:rPr>
        <w:t>il</w:t>
      </w:r>
      <w:r>
        <w:t>l</w:t>
      </w:r>
      <w:r>
        <w:rPr>
          <w:spacing w:val="4"/>
        </w:rPr>
        <w:t xml:space="preserve"> </w:t>
      </w:r>
      <w:r>
        <w:rPr>
          <w:spacing w:val="3"/>
        </w:rPr>
        <w:t>t</w:t>
      </w:r>
      <w:r>
        <w:rPr>
          <w:spacing w:val="2"/>
        </w:rPr>
        <w:t>h</w:t>
      </w:r>
      <w:r>
        <w:t>e</w:t>
      </w:r>
      <w:r>
        <w:rPr>
          <w:spacing w:val="3"/>
        </w:rPr>
        <w:t xml:space="preserve"> </w:t>
      </w:r>
      <w:r>
        <w:rPr>
          <w:spacing w:val="1"/>
        </w:rPr>
        <w:t>SP</w:t>
      </w:r>
      <w:r>
        <w:t xml:space="preserve">F </w:t>
      </w:r>
      <w:r>
        <w:rPr>
          <w:spacing w:val="4"/>
        </w:rPr>
        <w:t>i</w:t>
      </w:r>
      <w:r>
        <w:rPr>
          <w:spacing w:val="2"/>
        </w:rPr>
        <w:t>n</w:t>
      </w:r>
      <w:r>
        <w:t>c</w:t>
      </w:r>
      <w:r>
        <w:rPr>
          <w:spacing w:val="2"/>
        </w:rPr>
        <w:t>reas</w:t>
      </w:r>
      <w:r>
        <w:t xml:space="preserve">e </w:t>
      </w:r>
      <w:r>
        <w:rPr>
          <w:spacing w:val="1"/>
        </w:rPr>
        <w:t>t</w:t>
      </w:r>
      <w:r>
        <w:rPr>
          <w:spacing w:val="2"/>
        </w:rPr>
        <w:t>h</w:t>
      </w:r>
      <w:r>
        <w:t>e</w:t>
      </w:r>
      <w:r>
        <w:rPr>
          <w:spacing w:val="5"/>
        </w:rPr>
        <w:t xml:space="preserve"> </w:t>
      </w:r>
      <w:r>
        <w:rPr>
          <w:spacing w:val="2"/>
        </w:rPr>
        <w:t>c</w:t>
      </w:r>
      <w:r>
        <w:t>o</w:t>
      </w:r>
      <w:r>
        <w:rPr>
          <w:spacing w:val="1"/>
        </w:rPr>
        <w:t>s</w:t>
      </w:r>
      <w:r>
        <w:t>t</w:t>
      </w:r>
      <w:r>
        <w:rPr>
          <w:spacing w:val="4"/>
        </w:rPr>
        <w:t xml:space="preserve"> </w:t>
      </w:r>
      <w:r>
        <w:t>of</w:t>
      </w:r>
      <w:r>
        <w:rPr>
          <w:spacing w:val="4"/>
        </w:rPr>
        <w:t xml:space="preserve"> </w:t>
      </w:r>
      <w:r>
        <w:rPr>
          <w:spacing w:val="3"/>
        </w:rPr>
        <w:t>m</w:t>
      </w:r>
      <w:r>
        <w:t>y</w:t>
      </w:r>
      <w:r>
        <w:rPr>
          <w:spacing w:val="1"/>
        </w:rPr>
        <w:t xml:space="preserve"> </w:t>
      </w:r>
      <w:r>
        <w:rPr>
          <w:spacing w:val="2"/>
        </w:rPr>
        <w:t>p</w:t>
      </w:r>
      <w:r>
        <w:rPr>
          <w:spacing w:val="3"/>
        </w:rPr>
        <w:t>r</w:t>
      </w:r>
      <w:r>
        <w:rPr>
          <w:spacing w:val="2"/>
        </w:rPr>
        <w:t>oc</w:t>
      </w:r>
      <w:r>
        <w:t>u</w:t>
      </w:r>
      <w:r>
        <w:rPr>
          <w:spacing w:val="2"/>
        </w:rPr>
        <w:t>r</w:t>
      </w:r>
      <w:r>
        <w:t>e</w:t>
      </w:r>
      <w:r>
        <w:rPr>
          <w:spacing w:val="2"/>
        </w:rPr>
        <w:t>me</w:t>
      </w:r>
      <w:r>
        <w:t>n</w:t>
      </w:r>
      <w:r>
        <w:rPr>
          <w:spacing w:val="3"/>
        </w:rPr>
        <w:t>t</w:t>
      </w:r>
      <w:r>
        <w:t>?</w:t>
      </w:r>
      <w:bookmarkEnd w:id="44"/>
      <w:bookmarkEnd w:id="45"/>
    </w:p>
    <w:p w14:paraId="04ACAF7C" w14:textId="47493060" w:rsidR="00BF25E6" w:rsidRPr="0048587A" w:rsidRDefault="001D60B9" w:rsidP="00520326">
      <w:pPr>
        <w:rPr>
          <w:rFonts w:eastAsia="Arial"/>
        </w:rPr>
      </w:pPr>
      <w:r w:rsidRPr="006D0766">
        <w:rPr>
          <w:rFonts w:eastAsia="Arial"/>
        </w:rPr>
        <w:t>All procurement contracts, including those which include social benefit requirements, must be assessed according to value for money principles. When specifying selection criteria and assessing value for money, it is important that all factors are considered, including both financial and non- financial factors. All suppliers to government need to make a competitive offering</w:t>
      </w:r>
      <w:r>
        <w:rPr>
          <w:rFonts w:eastAsia="Arial"/>
        </w:rPr>
        <w:t>.</w:t>
      </w:r>
    </w:p>
    <w:p w14:paraId="5125014F" w14:textId="7B47A2CD" w:rsidR="00BF25E6" w:rsidRPr="0048587A" w:rsidRDefault="001D60B9" w:rsidP="0048587A">
      <w:pPr>
        <w:pStyle w:val="Heading2"/>
        <w:rPr>
          <w:sz w:val="28"/>
        </w:rPr>
      </w:pPr>
      <w:bookmarkStart w:id="46" w:name="_Toc80193449"/>
      <w:bookmarkStart w:id="47" w:name="_Toc80193687"/>
      <w:r>
        <w:t>T</w:t>
      </w:r>
      <w:r>
        <w:rPr>
          <w:spacing w:val="1"/>
        </w:rPr>
        <w:t>h</w:t>
      </w:r>
      <w:r>
        <w:t>e</w:t>
      </w:r>
      <w:r>
        <w:rPr>
          <w:spacing w:val="5"/>
        </w:rPr>
        <w:t xml:space="preserve"> </w:t>
      </w:r>
      <w:r>
        <w:t>soc</w:t>
      </w:r>
      <w:r>
        <w:rPr>
          <w:spacing w:val="1"/>
        </w:rPr>
        <w:t>i</w:t>
      </w:r>
      <w:r>
        <w:t>al</w:t>
      </w:r>
      <w:r>
        <w:rPr>
          <w:spacing w:val="4"/>
        </w:rPr>
        <w:t xml:space="preserve"> </w:t>
      </w:r>
      <w:r>
        <w:t>be</w:t>
      </w:r>
      <w:r>
        <w:rPr>
          <w:spacing w:val="1"/>
        </w:rPr>
        <w:t>n</w:t>
      </w:r>
      <w:r>
        <w:t>e</w:t>
      </w:r>
      <w:r>
        <w:rPr>
          <w:spacing w:val="1"/>
        </w:rPr>
        <w:t>fi</w:t>
      </w:r>
      <w:r>
        <w:t>t</w:t>
      </w:r>
      <w:r>
        <w:rPr>
          <w:spacing w:val="4"/>
        </w:rPr>
        <w:t xml:space="preserve"> </w:t>
      </w:r>
      <w:r>
        <w:t>sup</w:t>
      </w:r>
      <w:r>
        <w:rPr>
          <w:spacing w:val="1"/>
        </w:rPr>
        <w:t>pl</w:t>
      </w:r>
      <w:r>
        <w:rPr>
          <w:spacing w:val="3"/>
        </w:rPr>
        <w:t>i</w:t>
      </w:r>
      <w:r>
        <w:t>er</w:t>
      </w:r>
      <w:r>
        <w:rPr>
          <w:spacing w:val="4"/>
        </w:rPr>
        <w:t>(</w:t>
      </w:r>
      <w:r>
        <w:t xml:space="preserve">s) </w:t>
      </w:r>
      <w:r>
        <w:rPr>
          <w:spacing w:val="6"/>
        </w:rPr>
        <w:t>w</w:t>
      </w:r>
      <w:r>
        <w:t>e</w:t>
      </w:r>
      <w:r>
        <w:rPr>
          <w:spacing w:val="3"/>
        </w:rPr>
        <w:t xml:space="preserve"> </w:t>
      </w:r>
      <w:r>
        <w:t>have</w:t>
      </w:r>
      <w:r>
        <w:rPr>
          <w:spacing w:val="3"/>
        </w:rPr>
        <w:t xml:space="preserve"> i</w:t>
      </w:r>
      <w:r>
        <w:t>d</w:t>
      </w:r>
      <w:r>
        <w:rPr>
          <w:spacing w:val="1"/>
        </w:rPr>
        <w:t>e</w:t>
      </w:r>
      <w:r>
        <w:t>n</w:t>
      </w:r>
      <w:r>
        <w:rPr>
          <w:spacing w:val="1"/>
        </w:rPr>
        <w:t>tif</w:t>
      </w:r>
      <w:r>
        <w:rPr>
          <w:spacing w:val="3"/>
        </w:rPr>
        <w:t>i</w:t>
      </w:r>
      <w:r>
        <w:t>ed</w:t>
      </w:r>
      <w:r>
        <w:rPr>
          <w:spacing w:val="3"/>
        </w:rPr>
        <w:t xml:space="preserve"> </w:t>
      </w:r>
      <w:r>
        <w:rPr>
          <w:spacing w:val="1"/>
        </w:rPr>
        <w:t>i</w:t>
      </w:r>
      <w:r>
        <w:t>s</w:t>
      </w:r>
      <w:r>
        <w:rPr>
          <w:spacing w:val="5"/>
        </w:rPr>
        <w:t xml:space="preserve"> </w:t>
      </w:r>
      <w:r>
        <w:t>n</w:t>
      </w:r>
      <w:r>
        <w:rPr>
          <w:spacing w:val="1"/>
        </w:rPr>
        <w:t>o</w:t>
      </w:r>
      <w:r>
        <w:t>t</w:t>
      </w:r>
      <w:r>
        <w:rPr>
          <w:spacing w:val="4"/>
        </w:rPr>
        <w:t xml:space="preserve"> </w:t>
      </w:r>
      <w:r>
        <w:t>reg</w:t>
      </w:r>
      <w:r>
        <w:rPr>
          <w:spacing w:val="3"/>
        </w:rPr>
        <w:t>i</w:t>
      </w:r>
      <w:r>
        <w:t>s</w:t>
      </w:r>
      <w:r>
        <w:rPr>
          <w:spacing w:val="1"/>
        </w:rPr>
        <w:t>t</w:t>
      </w:r>
      <w:r>
        <w:t>e</w:t>
      </w:r>
      <w:r>
        <w:rPr>
          <w:spacing w:val="3"/>
        </w:rPr>
        <w:t>r</w:t>
      </w:r>
      <w:r>
        <w:t>ed</w:t>
      </w:r>
      <w:r>
        <w:rPr>
          <w:spacing w:val="-2"/>
        </w:rPr>
        <w:t xml:space="preserve"> </w:t>
      </w:r>
      <w:r>
        <w:rPr>
          <w:spacing w:val="6"/>
        </w:rPr>
        <w:t>w</w:t>
      </w:r>
      <w:r>
        <w:rPr>
          <w:spacing w:val="-1"/>
        </w:rPr>
        <w:t>i</w:t>
      </w:r>
      <w:r>
        <w:rPr>
          <w:spacing w:val="3"/>
        </w:rPr>
        <w:t>t</w:t>
      </w:r>
      <w:r>
        <w:t>h</w:t>
      </w:r>
      <w:r>
        <w:rPr>
          <w:spacing w:val="3"/>
        </w:rPr>
        <w:t xml:space="preserve"> </w:t>
      </w:r>
      <w:r>
        <w:t>any</w:t>
      </w:r>
      <w:r>
        <w:rPr>
          <w:spacing w:val="1"/>
        </w:rPr>
        <w:t xml:space="preserve"> </w:t>
      </w:r>
      <w:r>
        <w:t>soc</w:t>
      </w:r>
      <w:r>
        <w:rPr>
          <w:spacing w:val="3"/>
        </w:rPr>
        <w:t>i</w:t>
      </w:r>
      <w:r>
        <w:t>al bene</w:t>
      </w:r>
      <w:r>
        <w:rPr>
          <w:spacing w:val="1"/>
        </w:rPr>
        <w:t>fi</w:t>
      </w:r>
      <w:r>
        <w:t>t</w:t>
      </w:r>
      <w:r>
        <w:rPr>
          <w:spacing w:val="4"/>
        </w:rPr>
        <w:t xml:space="preserve"> </w:t>
      </w:r>
      <w:r>
        <w:t>par</w:t>
      </w:r>
      <w:r>
        <w:rPr>
          <w:spacing w:val="4"/>
        </w:rPr>
        <w:t>t</w:t>
      </w:r>
      <w:r>
        <w:t>ner</w:t>
      </w:r>
      <w:r>
        <w:rPr>
          <w:spacing w:val="4"/>
        </w:rPr>
        <w:t xml:space="preserve"> </w:t>
      </w:r>
      <w:proofErr w:type="spellStart"/>
      <w:proofErr w:type="gramStart"/>
      <w:r>
        <w:t>o</w:t>
      </w:r>
      <w:r>
        <w:rPr>
          <w:spacing w:val="3"/>
        </w:rPr>
        <w:t>r</w:t>
      </w:r>
      <w:r>
        <w:t>ga</w:t>
      </w:r>
      <w:r>
        <w:rPr>
          <w:spacing w:val="1"/>
        </w:rPr>
        <w:t>n</w:t>
      </w:r>
      <w:r>
        <w:rPr>
          <w:spacing w:val="3"/>
        </w:rPr>
        <w:t>i</w:t>
      </w:r>
      <w:r>
        <w:t>sa</w:t>
      </w:r>
      <w:r>
        <w:rPr>
          <w:spacing w:val="1"/>
        </w:rPr>
        <w:t>t</w:t>
      </w:r>
      <w:r>
        <w:rPr>
          <w:spacing w:val="3"/>
        </w:rPr>
        <w:t>i</w:t>
      </w:r>
      <w:r>
        <w:t>ons</w:t>
      </w:r>
      <w:proofErr w:type="spellEnd"/>
      <w:r>
        <w:t>,</w:t>
      </w:r>
      <w:proofErr w:type="gramEnd"/>
      <w:r>
        <w:rPr>
          <w:spacing w:val="4"/>
        </w:rPr>
        <w:t xml:space="preserve"> </w:t>
      </w:r>
      <w:r>
        <w:t>can</w:t>
      </w:r>
      <w:r>
        <w:rPr>
          <w:spacing w:val="-2"/>
        </w:rPr>
        <w:t xml:space="preserve"> </w:t>
      </w:r>
      <w:r>
        <w:rPr>
          <w:spacing w:val="6"/>
        </w:rPr>
        <w:t>w</w:t>
      </w:r>
      <w:r>
        <w:t>e</w:t>
      </w:r>
      <w:r>
        <w:rPr>
          <w:spacing w:val="3"/>
        </w:rPr>
        <w:t xml:space="preserve"> </w:t>
      </w:r>
      <w:r>
        <w:t>s</w:t>
      </w:r>
      <w:r>
        <w:rPr>
          <w:spacing w:val="1"/>
        </w:rPr>
        <w:t>ti</w:t>
      </w:r>
      <w:r>
        <w:rPr>
          <w:spacing w:val="3"/>
        </w:rPr>
        <w:t>l</w:t>
      </w:r>
      <w:r>
        <w:t>l</w:t>
      </w:r>
      <w:r>
        <w:rPr>
          <w:spacing w:val="4"/>
        </w:rPr>
        <w:t xml:space="preserve"> </w:t>
      </w:r>
      <w:r>
        <w:t>en</w:t>
      </w:r>
      <w:r>
        <w:rPr>
          <w:spacing w:val="-1"/>
        </w:rPr>
        <w:t>g</w:t>
      </w:r>
      <w:r>
        <w:t>age</w:t>
      </w:r>
      <w:r>
        <w:rPr>
          <w:spacing w:val="3"/>
        </w:rPr>
        <w:t xml:space="preserve"> </w:t>
      </w:r>
      <w:r>
        <w:rPr>
          <w:spacing w:val="13"/>
        </w:rPr>
        <w:t>t</w:t>
      </w:r>
      <w:r>
        <w:t>hem?</w:t>
      </w:r>
      <w:bookmarkEnd w:id="46"/>
      <w:bookmarkEnd w:id="47"/>
    </w:p>
    <w:p w14:paraId="64CD6FC0" w14:textId="44EE9A65" w:rsidR="00BF25E6" w:rsidRPr="0048587A" w:rsidRDefault="001D60B9" w:rsidP="0048587A">
      <w:pPr>
        <w:rPr>
          <w:rFonts w:eastAsia="Arial"/>
        </w:rPr>
      </w:pPr>
      <w:r w:rsidRPr="006D0766">
        <w:rPr>
          <w:rFonts w:eastAsia="Arial"/>
        </w:rPr>
        <w:t>The SPF defines a social benefit supplier as a supplier that</w:t>
      </w:r>
      <w:r>
        <w:rPr>
          <w:rFonts w:eastAsia="Arial"/>
        </w:rPr>
        <w:t>:</w:t>
      </w:r>
    </w:p>
    <w:p w14:paraId="38450493" w14:textId="7EA48635" w:rsidR="00BF25E6" w:rsidRDefault="001D60B9" w:rsidP="0048587A">
      <w:pPr>
        <w:pStyle w:val="ListParagraph"/>
      </w:pPr>
      <w:r>
        <w:t>operate</w:t>
      </w:r>
      <w:r>
        <w:rPr>
          <w:spacing w:val="0"/>
        </w:rPr>
        <w:t>s</w:t>
      </w:r>
      <w:r>
        <w:rPr>
          <w:spacing w:val="-3"/>
        </w:rPr>
        <w:t xml:space="preserve"> </w:t>
      </w:r>
      <w:r>
        <w:t>an</w:t>
      </w:r>
      <w:r>
        <w:rPr>
          <w:spacing w:val="0"/>
        </w:rPr>
        <w:t>d</w:t>
      </w:r>
      <w:r>
        <w:rPr>
          <w:spacing w:val="1"/>
        </w:rPr>
        <w:t xml:space="preserve"> </w:t>
      </w:r>
      <w:r>
        <w:t>ha</w:t>
      </w:r>
      <w:r>
        <w:rPr>
          <w:spacing w:val="0"/>
        </w:rPr>
        <w:t>s</w:t>
      </w:r>
      <w:r>
        <w:t xml:space="preserve"> bus</w:t>
      </w:r>
      <w:r>
        <w:rPr>
          <w:spacing w:val="1"/>
        </w:rPr>
        <w:t>i</w:t>
      </w:r>
      <w:r>
        <w:t>nes</w:t>
      </w:r>
      <w:r>
        <w:rPr>
          <w:spacing w:val="0"/>
        </w:rPr>
        <w:t>s</w:t>
      </w:r>
      <w:r>
        <w:rPr>
          <w:spacing w:val="-3"/>
        </w:rPr>
        <w:t xml:space="preserve"> </w:t>
      </w:r>
      <w:r>
        <w:t>pr</w:t>
      </w:r>
      <w:r>
        <w:rPr>
          <w:spacing w:val="0"/>
        </w:rPr>
        <w:t>e</w:t>
      </w:r>
      <w:r>
        <w:rPr>
          <w:spacing w:val="6"/>
        </w:rPr>
        <w:t>m</w:t>
      </w:r>
      <w:r>
        <w:rPr>
          <w:spacing w:val="1"/>
        </w:rPr>
        <w:t>i</w:t>
      </w:r>
      <w:r>
        <w:t>se</w:t>
      </w:r>
      <w:r>
        <w:rPr>
          <w:spacing w:val="0"/>
        </w:rPr>
        <w:t>s</w:t>
      </w:r>
      <w:r>
        <w:rPr>
          <w:spacing w:val="-3"/>
        </w:rPr>
        <w:t xml:space="preserve"> </w:t>
      </w:r>
      <w:r>
        <w:rPr>
          <w:spacing w:val="1"/>
        </w:rPr>
        <w:t>i</w:t>
      </w:r>
      <w:r>
        <w:rPr>
          <w:spacing w:val="0"/>
        </w:rPr>
        <w:t>n</w:t>
      </w:r>
      <w:r>
        <w:t xml:space="preserve"> </w:t>
      </w:r>
      <w:r>
        <w:rPr>
          <w:spacing w:val="1"/>
        </w:rPr>
        <w:t>Vi</w:t>
      </w:r>
      <w:r>
        <w:t>ctor</w:t>
      </w:r>
      <w:r>
        <w:rPr>
          <w:spacing w:val="1"/>
        </w:rPr>
        <w:t>i</w:t>
      </w:r>
      <w:r>
        <w:t>a</w:t>
      </w:r>
      <w:r>
        <w:rPr>
          <w:spacing w:val="0"/>
        </w:rPr>
        <w:t>;</w:t>
      </w:r>
      <w:r>
        <w:rPr>
          <w:spacing w:val="-3"/>
        </w:rPr>
        <w:t xml:space="preserve"> </w:t>
      </w:r>
      <w:r>
        <w:t>an</w:t>
      </w:r>
      <w:r>
        <w:rPr>
          <w:spacing w:val="0"/>
        </w:rPr>
        <w:t>d</w:t>
      </w:r>
    </w:p>
    <w:p w14:paraId="4ACD3D7D" w14:textId="34A294CE" w:rsidR="00BF25E6" w:rsidRDefault="001D60B9" w:rsidP="0048587A">
      <w:pPr>
        <w:pStyle w:val="ListParagraph"/>
      </w:pPr>
      <w:r>
        <w:rPr>
          <w:spacing w:val="4"/>
        </w:rPr>
        <w:t>m</w:t>
      </w:r>
      <w:r>
        <w:t>eet</w:t>
      </w:r>
      <w:r>
        <w:rPr>
          <w:spacing w:val="0"/>
        </w:rPr>
        <w:t xml:space="preserve">s </w:t>
      </w:r>
      <w:r>
        <w:t>on</w:t>
      </w:r>
      <w:r>
        <w:rPr>
          <w:spacing w:val="0"/>
        </w:rPr>
        <w:t>e</w:t>
      </w:r>
      <w:r>
        <w:rPr>
          <w:spacing w:val="1"/>
        </w:rPr>
        <w:t xml:space="preserve"> </w:t>
      </w:r>
      <w:r>
        <w:t>o</w:t>
      </w:r>
      <w:r>
        <w:rPr>
          <w:spacing w:val="0"/>
        </w:rPr>
        <w:t>r</w:t>
      </w:r>
      <w:r>
        <w:rPr>
          <w:spacing w:val="1"/>
        </w:rPr>
        <w:t xml:space="preserve"> </w:t>
      </w:r>
      <w:r>
        <w:rPr>
          <w:spacing w:val="7"/>
        </w:rPr>
        <w:t>m</w:t>
      </w:r>
      <w:r>
        <w:rPr>
          <w:spacing w:val="0"/>
        </w:rPr>
        <w:t>o</w:t>
      </w:r>
      <w:r>
        <w:t>r</w:t>
      </w:r>
      <w:r>
        <w:rPr>
          <w:spacing w:val="0"/>
        </w:rPr>
        <w:t>e</w:t>
      </w:r>
      <w:r>
        <w:rPr>
          <w:spacing w:val="-1"/>
        </w:rPr>
        <w:t xml:space="preserve"> </w:t>
      </w:r>
      <w:r>
        <w:t>o</w:t>
      </w:r>
      <w:r>
        <w:rPr>
          <w:spacing w:val="0"/>
        </w:rPr>
        <w:t>f</w:t>
      </w:r>
      <w:r>
        <w:rPr>
          <w:spacing w:val="4"/>
        </w:rPr>
        <w:t xml:space="preserve"> </w:t>
      </w:r>
      <w:r>
        <w:t>th</w:t>
      </w:r>
      <w:r>
        <w:rPr>
          <w:spacing w:val="0"/>
        </w:rPr>
        <w:t>e</w:t>
      </w:r>
      <w:r>
        <w:rPr>
          <w:spacing w:val="-1"/>
        </w:rPr>
        <w:t xml:space="preserve"> </w:t>
      </w:r>
      <w:r>
        <w:t>fo</w:t>
      </w:r>
      <w:r>
        <w:rPr>
          <w:spacing w:val="1"/>
        </w:rPr>
        <w:t>ll</w:t>
      </w:r>
      <w:r>
        <w:rPr>
          <w:spacing w:val="4"/>
        </w:rPr>
        <w:t>o</w:t>
      </w:r>
      <w:r>
        <w:rPr>
          <w:spacing w:val="0"/>
        </w:rPr>
        <w:t>w</w:t>
      </w:r>
      <w:r>
        <w:rPr>
          <w:spacing w:val="4"/>
        </w:rPr>
        <w:t>i</w:t>
      </w:r>
      <w:r>
        <w:t>n</w:t>
      </w:r>
      <w:r>
        <w:rPr>
          <w:spacing w:val="0"/>
        </w:rPr>
        <w:t>g</w:t>
      </w:r>
      <w:r>
        <w:rPr>
          <w:spacing w:val="-4"/>
        </w:rPr>
        <w:t xml:space="preserve"> </w:t>
      </w:r>
      <w:r>
        <w:t>cr</w:t>
      </w:r>
      <w:r>
        <w:rPr>
          <w:spacing w:val="1"/>
        </w:rPr>
        <w:t>i</w:t>
      </w:r>
      <w:r>
        <w:t>ter</w:t>
      </w:r>
      <w:r>
        <w:rPr>
          <w:spacing w:val="1"/>
        </w:rPr>
        <w:t>i</w:t>
      </w:r>
      <w:r>
        <w:t>a</w:t>
      </w:r>
      <w:r>
        <w:rPr>
          <w:spacing w:val="0"/>
        </w:rPr>
        <w:t>:</w:t>
      </w:r>
    </w:p>
    <w:p w14:paraId="6B0C2136" w14:textId="5E79404A" w:rsidR="00BF25E6" w:rsidRPr="0048587A" w:rsidRDefault="001D60B9" w:rsidP="00EB77C1">
      <w:pPr>
        <w:pStyle w:val="ListParagraph"/>
        <w:numPr>
          <w:ilvl w:val="1"/>
          <w:numId w:val="5"/>
        </w:numPr>
        <w:ind w:left="1276" w:hanging="425"/>
      </w:pPr>
      <w:r w:rsidRPr="0048587A">
        <w:rPr>
          <w:spacing w:val="1"/>
        </w:rPr>
        <w:t>i</w:t>
      </w:r>
      <w:r w:rsidRPr="0048587A">
        <w:t xml:space="preserve">t </w:t>
      </w:r>
      <w:r w:rsidRPr="0048587A">
        <w:rPr>
          <w:spacing w:val="1"/>
        </w:rPr>
        <w:t>i</w:t>
      </w:r>
      <w:r w:rsidRPr="0048587A">
        <w:t>s</w:t>
      </w:r>
      <w:r w:rsidRPr="0048587A">
        <w:rPr>
          <w:spacing w:val="4"/>
        </w:rPr>
        <w:t xml:space="preserve"> </w:t>
      </w:r>
      <w:r w:rsidRPr="0048587A">
        <w:t>cert</w:t>
      </w:r>
      <w:r w:rsidRPr="0048587A">
        <w:rPr>
          <w:spacing w:val="1"/>
        </w:rPr>
        <w:t>i</w:t>
      </w:r>
      <w:r w:rsidRPr="0048587A">
        <w:rPr>
          <w:spacing w:val="4"/>
        </w:rPr>
        <w:t>f</w:t>
      </w:r>
      <w:r w:rsidRPr="0048587A">
        <w:rPr>
          <w:spacing w:val="1"/>
        </w:rPr>
        <w:t>i</w:t>
      </w:r>
      <w:r w:rsidRPr="0048587A">
        <w:t>ed</w:t>
      </w:r>
      <w:r w:rsidRPr="0048587A">
        <w:rPr>
          <w:spacing w:val="-3"/>
        </w:rPr>
        <w:t xml:space="preserve"> </w:t>
      </w:r>
      <w:r w:rsidRPr="0048587A">
        <w:rPr>
          <w:spacing w:val="4"/>
        </w:rPr>
        <w:t>b</w:t>
      </w:r>
      <w:r w:rsidRPr="0048587A">
        <w:t>y</w:t>
      </w:r>
      <w:r w:rsidRPr="0048587A">
        <w:rPr>
          <w:spacing w:val="-1"/>
        </w:rPr>
        <w:t xml:space="preserve"> </w:t>
      </w:r>
      <w:r w:rsidRPr="0048587A">
        <w:rPr>
          <w:spacing w:val="1"/>
        </w:rPr>
        <w:t>S</w:t>
      </w:r>
      <w:r w:rsidRPr="0048587A">
        <w:t>oc</w:t>
      </w:r>
      <w:r w:rsidRPr="0048587A">
        <w:rPr>
          <w:spacing w:val="1"/>
        </w:rPr>
        <w:t>i</w:t>
      </w:r>
      <w:r w:rsidRPr="0048587A">
        <w:t>al</w:t>
      </w:r>
      <w:r w:rsidRPr="0048587A">
        <w:rPr>
          <w:spacing w:val="-2"/>
        </w:rPr>
        <w:t xml:space="preserve"> </w:t>
      </w:r>
      <w:r w:rsidRPr="0048587A">
        <w:rPr>
          <w:spacing w:val="5"/>
        </w:rPr>
        <w:t>T</w:t>
      </w:r>
      <w:r w:rsidRPr="0048587A">
        <w:t>raders</w:t>
      </w:r>
      <w:r w:rsidRPr="0048587A">
        <w:rPr>
          <w:spacing w:val="-2"/>
        </w:rPr>
        <w:t xml:space="preserve"> </w:t>
      </w:r>
      <w:r w:rsidRPr="0048587A">
        <w:t>to be a soc</w:t>
      </w:r>
      <w:r w:rsidRPr="0048587A">
        <w:rPr>
          <w:spacing w:val="1"/>
        </w:rPr>
        <w:t>i</w:t>
      </w:r>
      <w:r w:rsidRPr="0048587A">
        <w:t>al</w:t>
      </w:r>
      <w:r w:rsidRPr="0048587A">
        <w:rPr>
          <w:spacing w:val="-2"/>
        </w:rPr>
        <w:t xml:space="preserve"> </w:t>
      </w:r>
      <w:r w:rsidRPr="0048587A">
        <w:t>enterpr</w:t>
      </w:r>
      <w:r w:rsidRPr="0048587A">
        <w:rPr>
          <w:spacing w:val="1"/>
        </w:rPr>
        <w:t>i</w:t>
      </w:r>
      <w:r w:rsidRPr="0048587A">
        <w:t>se</w:t>
      </w:r>
      <w:r w:rsidRPr="0048587A">
        <w:rPr>
          <w:spacing w:val="-5"/>
        </w:rPr>
        <w:t xml:space="preserve"> </w:t>
      </w:r>
      <w:r w:rsidRPr="0048587A">
        <w:t xml:space="preserve">or </w:t>
      </w:r>
      <w:r w:rsidRPr="0048587A">
        <w:rPr>
          <w:spacing w:val="1"/>
        </w:rPr>
        <w:t>i</w:t>
      </w:r>
      <w:r w:rsidRPr="0048587A">
        <w:t>s</w:t>
      </w:r>
      <w:r w:rsidRPr="0048587A">
        <w:rPr>
          <w:spacing w:val="4"/>
        </w:rPr>
        <w:t xml:space="preserve"> </w:t>
      </w:r>
      <w:r w:rsidRPr="0048587A">
        <w:t>an enterpr</w:t>
      </w:r>
      <w:r w:rsidRPr="0048587A">
        <w:rPr>
          <w:spacing w:val="1"/>
        </w:rPr>
        <w:t>i</w:t>
      </w:r>
      <w:r w:rsidRPr="0048587A">
        <w:t>se</w:t>
      </w:r>
      <w:r w:rsidRPr="0048587A">
        <w:rPr>
          <w:spacing w:val="-5"/>
        </w:rPr>
        <w:t xml:space="preserve"> </w:t>
      </w:r>
      <w:r w:rsidRPr="0048587A">
        <w:rPr>
          <w:spacing w:val="1"/>
        </w:rPr>
        <w:t>li</w:t>
      </w:r>
      <w:r w:rsidRPr="0048587A">
        <w:t>sted</w:t>
      </w:r>
      <w:r w:rsidRPr="0048587A">
        <w:rPr>
          <w:spacing w:val="1"/>
        </w:rPr>
        <w:t xml:space="preserve"> </w:t>
      </w:r>
      <w:r w:rsidRPr="0048587A">
        <w:t>on</w:t>
      </w:r>
      <w:r w:rsidRPr="0048587A">
        <w:rPr>
          <w:spacing w:val="24"/>
        </w:rPr>
        <w:t xml:space="preserve"> </w:t>
      </w:r>
      <w:r w:rsidRPr="0048587A">
        <w:t>the</w:t>
      </w:r>
      <w:r w:rsidRPr="0048587A">
        <w:rPr>
          <w:spacing w:val="1"/>
        </w:rPr>
        <w:t xml:space="preserve"> </w:t>
      </w:r>
      <w:hyperlink r:id="rId15" w:history="1">
        <w:r w:rsidRPr="00F52876">
          <w:rPr>
            <w:rStyle w:val="Hyperlink"/>
          </w:rPr>
          <w:t xml:space="preserve">Map </w:t>
        </w:r>
        <w:r w:rsidRPr="00F52876">
          <w:rPr>
            <w:rStyle w:val="Hyperlink"/>
            <w:spacing w:val="4"/>
          </w:rPr>
          <w:t>f</w:t>
        </w:r>
        <w:r w:rsidRPr="00F52876">
          <w:rPr>
            <w:rStyle w:val="Hyperlink"/>
          </w:rPr>
          <w:t>or I</w:t>
        </w:r>
        <w:r w:rsidRPr="00F52876">
          <w:rPr>
            <w:rStyle w:val="Hyperlink"/>
            <w:spacing w:val="4"/>
          </w:rPr>
          <w:t>m</w:t>
        </w:r>
        <w:r w:rsidRPr="00F52876">
          <w:rPr>
            <w:rStyle w:val="Hyperlink"/>
          </w:rPr>
          <w:t>pact</w:t>
        </w:r>
      </w:hyperlink>
      <w:r w:rsidRPr="0048587A">
        <w:rPr>
          <w:spacing w:val="-4"/>
        </w:rPr>
        <w:t xml:space="preserve"> </w:t>
      </w:r>
      <w:r w:rsidRPr="0048587A">
        <w:t>(the</w:t>
      </w:r>
      <w:r w:rsidRPr="0048587A">
        <w:rPr>
          <w:spacing w:val="1"/>
        </w:rPr>
        <w:t xml:space="preserve"> Vi</w:t>
      </w:r>
      <w:r w:rsidRPr="0048587A">
        <w:t>ctor</w:t>
      </w:r>
      <w:r w:rsidRPr="0048587A">
        <w:rPr>
          <w:spacing w:val="1"/>
        </w:rPr>
        <w:t>i</w:t>
      </w:r>
      <w:r w:rsidRPr="0048587A">
        <w:t>an</w:t>
      </w:r>
      <w:r w:rsidRPr="0048587A">
        <w:rPr>
          <w:spacing w:val="-4"/>
        </w:rPr>
        <w:t xml:space="preserve"> </w:t>
      </w:r>
      <w:r w:rsidRPr="0048587A">
        <w:rPr>
          <w:spacing w:val="4"/>
        </w:rPr>
        <w:t>S</w:t>
      </w:r>
      <w:r w:rsidRPr="0048587A">
        <w:t>oc</w:t>
      </w:r>
      <w:r w:rsidRPr="0048587A">
        <w:rPr>
          <w:spacing w:val="1"/>
        </w:rPr>
        <w:t>i</w:t>
      </w:r>
      <w:r w:rsidRPr="0048587A">
        <w:t>al</w:t>
      </w:r>
      <w:r w:rsidRPr="0048587A">
        <w:rPr>
          <w:spacing w:val="-2"/>
        </w:rPr>
        <w:t xml:space="preserve"> </w:t>
      </w:r>
      <w:r w:rsidRPr="0048587A">
        <w:rPr>
          <w:spacing w:val="1"/>
        </w:rPr>
        <w:t>E</w:t>
      </w:r>
      <w:r w:rsidRPr="0048587A">
        <w:t>nterpr</w:t>
      </w:r>
      <w:r w:rsidRPr="0048587A">
        <w:rPr>
          <w:spacing w:val="1"/>
        </w:rPr>
        <w:t>i</w:t>
      </w:r>
      <w:r w:rsidRPr="0048587A">
        <w:t>se</w:t>
      </w:r>
      <w:r w:rsidRPr="0048587A">
        <w:rPr>
          <w:spacing w:val="-5"/>
        </w:rPr>
        <w:t xml:space="preserve"> </w:t>
      </w:r>
      <w:r w:rsidRPr="0048587A">
        <w:t>Ma</w:t>
      </w:r>
      <w:r w:rsidRPr="0048587A">
        <w:rPr>
          <w:spacing w:val="4"/>
        </w:rPr>
        <w:t>p</w:t>
      </w:r>
      <w:r w:rsidRPr="0048587A">
        <w:t>p</w:t>
      </w:r>
      <w:r w:rsidRPr="0048587A">
        <w:rPr>
          <w:spacing w:val="1"/>
        </w:rPr>
        <w:t>i</w:t>
      </w:r>
      <w:r w:rsidRPr="0048587A">
        <w:t>ng</w:t>
      </w:r>
      <w:r w:rsidRPr="0048587A">
        <w:rPr>
          <w:spacing w:val="-2"/>
        </w:rPr>
        <w:t xml:space="preserve"> </w:t>
      </w:r>
      <w:r w:rsidRPr="0048587A">
        <w:rPr>
          <w:spacing w:val="4"/>
        </w:rPr>
        <w:t>P</w:t>
      </w:r>
      <w:r w:rsidRPr="0048587A">
        <w:t>ro</w:t>
      </w:r>
      <w:r w:rsidRPr="0048587A">
        <w:rPr>
          <w:spacing w:val="4"/>
        </w:rPr>
        <w:t>j</w:t>
      </w:r>
      <w:r w:rsidRPr="0048587A">
        <w:t>ect</w:t>
      </w:r>
      <w:proofErr w:type="gramStart"/>
      <w:r w:rsidRPr="0048587A">
        <w:rPr>
          <w:spacing w:val="14"/>
        </w:rPr>
        <w:t>)</w:t>
      </w:r>
      <w:r w:rsidRPr="0048587A">
        <w:t>;</w:t>
      </w:r>
      <w:proofErr w:type="gramEnd"/>
    </w:p>
    <w:p w14:paraId="6F936DEE" w14:textId="6A1DD8EA" w:rsidR="00BF25E6" w:rsidRPr="0048587A" w:rsidRDefault="001D60B9" w:rsidP="00EB77C1">
      <w:pPr>
        <w:pStyle w:val="ListParagraph"/>
        <w:numPr>
          <w:ilvl w:val="1"/>
          <w:numId w:val="5"/>
        </w:numPr>
        <w:ind w:left="1276" w:hanging="425"/>
      </w:pPr>
      <w:r w:rsidRPr="0048587A">
        <w:rPr>
          <w:spacing w:val="1"/>
        </w:rPr>
        <w:t>i</w:t>
      </w:r>
      <w:r w:rsidRPr="0048587A">
        <w:t>t pro</w:t>
      </w:r>
      <w:r w:rsidRPr="0048587A">
        <w:rPr>
          <w:spacing w:val="1"/>
        </w:rPr>
        <w:t>vi</w:t>
      </w:r>
      <w:r w:rsidRPr="0048587A">
        <w:rPr>
          <w:spacing w:val="4"/>
        </w:rPr>
        <w:t>d</w:t>
      </w:r>
      <w:r w:rsidRPr="0048587A">
        <w:t>es</w:t>
      </w:r>
      <w:r w:rsidRPr="0048587A">
        <w:rPr>
          <w:spacing w:val="-3"/>
        </w:rPr>
        <w:t xml:space="preserve"> </w:t>
      </w:r>
      <w:r w:rsidRPr="0048587A">
        <w:rPr>
          <w:spacing w:val="1"/>
        </w:rPr>
        <w:t>‘</w:t>
      </w:r>
      <w:r w:rsidRPr="0048587A">
        <w:t>supported</w:t>
      </w:r>
      <w:r w:rsidRPr="0048587A">
        <w:rPr>
          <w:spacing w:val="-5"/>
        </w:rPr>
        <w:t xml:space="preserve"> </w:t>
      </w:r>
      <w:r w:rsidRPr="0048587A">
        <w:t>e</w:t>
      </w:r>
      <w:r w:rsidRPr="0048587A">
        <w:rPr>
          <w:spacing w:val="7"/>
        </w:rPr>
        <w:t>m</w:t>
      </w:r>
      <w:r w:rsidRPr="0048587A">
        <w:t>p</w:t>
      </w:r>
      <w:r w:rsidRPr="0048587A">
        <w:rPr>
          <w:spacing w:val="-1"/>
        </w:rPr>
        <w:t>l</w:t>
      </w:r>
      <w:r w:rsidRPr="0048587A">
        <w:rPr>
          <w:spacing w:val="4"/>
        </w:rPr>
        <w:t>o</w:t>
      </w:r>
      <w:r w:rsidRPr="0048587A">
        <w:rPr>
          <w:spacing w:val="-4"/>
        </w:rPr>
        <w:t>y</w:t>
      </w:r>
      <w:r w:rsidRPr="0048587A">
        <w:rPr>
          <w:spacing w:val="7"/>
        </w:rPr>
        <w:t>m</w:t>
      </w:r>
      <w:r w:rsidRPr="0048587A">
        <w:t>ent</w:t>
      </w:r>
      <w:r w:rsidRPr="0048587A">
        <w:rPr>
          <w:spacing w:val="-7"/>
        </w:rPr>
        <w:t xml:space="preserve"> </w:t>
      </w:r>
      <w:r w:rsidRPr="0048587A">
        <w:t>ser</w:t>
      </w:r>
      <w:r w:rsidRPr="0048587A">
        <w:rPr>
          <w:spacing w:val="1"/>
        </w:rPr>
        <w:t>vi</w:t>
      </w:r>
      <w:r w:rsidRPr="0048587A">
        <w:t>ces’</w:t>
      </w:r>
      <w:r w:rsidRPr="0048587A">
        <w:rPr>
          <w:spacing w:val="-5"/>
        </w:rPr>
        <w:t xml:space="preserve"> </w:t>
      </w:r>
      <w:r w:rsidRPr="0048587A">
        <w:t>as de</w:t>
      </w:r>
      <w:r w:rsidRPr="0048587A">
        <w:rPr>
          <w:spacing w:val="4"/>
        </w:rPr>
        <w:t>f</w:t>
      </w:r>
      <w:r w:rsidRPr="0048587A">
        <w:rPr>
          <w:spacing w:val="1"/>
        </w:rPr>
        <w:t>i</w:t>
      </w:r>
      <w:r w:rsidRPr="0048587A">
        <w:t>ned</w:t>
      </w:r>
      <w:r w:rsidRPr="0048587A">
        <w:rPr>
          <w:spacing w:val="-3"/>
        </w:rPr>
        <w:t xml:space="preserve"> </w:t>
      </w:r>
      <w:r w:rsidRPr="0048587A">
        <w:rPr>
          <w:spacing w:val="1"/>
        </w:rPr>
        <w:t>i</w:t>
      </w:r>
      <w:r w:rsidRPr="0048587A">
        <w:t>n sect</w:t>
      </w:r>
      <w:r w:rsidRPr="0048587A">
        <w:rPr>
          <w:spacing w:val="1"/>
        </w:rPr>
        <w:t>i</w:t>
      </w:r>
      <w:r w:rsidRPr="0048587A">
        <w:t>on</w:t>
      </w:r>
      <w:r w:rsidRPr="0048587A">
        <w:rPr>
          <w:spacing w:val="-2"/>
        </w:rPr>
        <w:t xml:space="preserve"> </w:t>
      </w:r>
      <w:r w:rsidRPr="0048587A">
        <w:t>7 of</w:t>
      </w:r>
      <w:r w:rsidRPr="0048587A">
        <w:rPr>
          <w:spacing w:val="4"/>
        </w:rPr>
        <w:t xml:space="preserve"> </w:t>
      </w:r>
      <w:r w:rsidRPr="0048587A">
        <w:t>the</w:t>
      </w:r>
      <w:r w:rsidRPr="0048587A">
        <w:rPr>
          <w:spacing w:val="19"/>
        </w:rPr>
        <w:t xml:space="preserve"> </w:t>
      </w:r>
      <w:r w:rsidRPr="0048587A">
        <w:rPr>
          <w:i/>
        </w:rPr>
        <w:t>D</w:t>
      </w:r>
      <w:r w:rsidRPr="0048587A">
        <w:rPr>
          <w:i/>
          <w:spacing w:val="1"/>
        </w:rPr>
        <w:t>i</w:t>
      </w:r>
      <w:r w:rsidRPr="0048587A">
        <w:rPr>
          <w:i/>
        </w:rPr>
        <w:t>sab</w:t>
      </w:r>
      <w:r w:rsidRPr="0048587A">
        <w:rPr>
          <w:i/>
          <w:spacing w:val="1"/>
        </w:rPr>
        <w:t>i</w:t>
      </w:r>
      <w:r w:rsidRPr="0048587A">
        <w:rPr>
          <w:i/>
          <w:spacing w:val="4"/>
        </w:rPr>
        <w:t>l</w:t>
      </w:r>
      <w:r w:rsidRPr="0048587A">
        <w:rPr>
          <w:i/>
          <w:spacing w:val="1"/>
        </w:rPr>
        <w:t>i</w:t>
      </w:r>
      <w:r w:rsidRPr="0048587A">
        <w:rPr>
          <w:i/>
        </w:rPr>
        <w:t>ty</w:t>
      </w:r>
      <w:r w:rsidRPr="0048587A">
        <w:rPr>
          <w:i/>
          <w:spacing w:val="-3"/>
        </w:rPr>
        <w:t xml:space="preserve"> </w:t>
      </w:r>
      <w:r w:rsidRPr="0048587A">
        <w:rPr>
          <w:i/>
          <w:spacing w:val="1"/>
        </w:rPr>
        <w:t>S</w:t>
      </w:r>
      <w:r w:rsidRPr="0048587A">
        <w:rPr>
          <w:i/>
        </w:rPr>
        <w:t>erv</w:t>
      </w:r>
      <w:r w:rsidRPr="0048587A">
        <w:rPr>
          <w:i/>
          <w:spacing w:val="1"/>
        </w:rPr>
        <w:t>i</w:t>
      </w:r>
      <w:r w:rsidRPr="0048587A">
        <w:rPr>
          <w:i/>
        </w:rPr>
        <w:t>ces</w:t>
      </w:r>
      <w:r w:rsidR="0048587A" w:rsidRPr="0048587A">
        <w:rPr>
          <w:i/>
        </w:rPr>
        <w:t xml:space="preserve"> </w:t>
      </w:r>
      <w:r w:rsidRPr="0048587A">
        <w:rPr>
          <w:i/>
          <w:spacing w:val="1"/>
        </w:rPr>
        <w:t>A</w:t>
      </w:r>
      <w:r w:rsidRPr="0048587A">
        <w:rPr>
          <w:i/>
        </w:rPr>
        <w:t>ct</w:t>
      </w:r>
      <w:r w:rsidRPr="0048587A">
        <w:rPr>
          <w:i/>
          <w:spacing w:val="1"/>
        </w:rPr>
        <w:t xml:space="preserve"> </w:t>
      </w:r>
      <w:r w:rsidRPr="0048587A">
        <w:rPr>
          <w:i/>
        </w:rPr>
        <w:t xml:space="preserve">1986 </w:t>
      </w:r>
      <w:r w:rsidRPr="0048587A">
        <w:t>(</w:t>
      </w:r>
      <w:proofErr w:type="spellStart"/>
      <w:r w:rsidRPr="0048587A">
        <w:t>Cth</w:t>
      </w:r>
      <w:proofErr w:type="spellEnd"/>
      <w:proofErr w:type="gramStart"/>
      <w:r w:rsidRPr="0048587A">
        <w:t>);</w:t>
      </w:r>
      <w:proofErr w:type="gramEnd"/>
    </w:p>
    <w:p w14:paraId="05ED343B" w14:textId="2BA68982" w:rsidR="00BF25E6" w:rsidRPr="0048587A" w:rsidRDefault="001D60B9" w:rsidP="00EB77C1">
      <w:pPr>
        <w:pStyle w:val="ListParagraph"/>
        <w:numPr>
          <w:ilvl w:val="1"/>
          <w:numId w:val="5"/>
        </w:numPr>
        <w:ind w:left="1276" w:hanging="425"/>
      </w:pPr>
      <w:r w:rsidRPr="0048587A">
        <w:rPr>
          <w:spacing w:val="1"/>
        </w:rPr>
        <w:t>i</w:t>
      </w:r>
      <w:r w:rsidRPr="0048587A">
        <w:t xml:space="preserve">t </w:t>
      </w:r>
      <w:r w:rsidRPr="0048587A">
        <w:rPr>
          <w:spacing w:val="1"/>
        </w:rPr>
        <w:t>i</w:t>
      </w:r>
      <w:r w:rsidRPr="0048587A">
        <w:t>s</w:t>
      </w:r>
      <w:r w:rsidRPr="0048587A">
        <w:rPr>
          <w:spacing w:val="4"/>
        </w:rPr>
        <w:t xml:space="preserve"> </w:t>
      </w:r>
      <w:r w:rsidRPr="0048587A">
        <w:rPr>
          <w:spacing w:val="1"/>
        </w:rPr>
        <w:t>v</w:t>
      </w:r>
      <w:r w:rsidRPr="0048587A">
        <w:t>er</w:t>
      </w:r>
      <w:r w:rsidRPr="0048587A">
        <w:rPr>
          <w:spacing w:val="1"/>
        </w:rPr>
        <w:t>i</w:t>
      </w:r>
      <w:r w:rsidRPr="0048587A">
        <w:rPr>
          <w:spacing w:val="4"/>
        </w:rPr>
        <w:t>f</w:t>
      </w:r>
      <w:r w:rsidRPr="0048587A">
        <w:rPr>
          <w:spacing w:val="1"/>
        </w:rPr>
        <w:t>i</w:t>
      </w:r>
      <w:r w:rsidRPr="0048587A">
        <w:t>ed</w:t>
      </w:r>
      <w:r w:rsidRPr="0048587A">
        <w:rPr>
          <w:spacing w:val="-2"/>
        </w:rPr>
        <w:t xml:space="preserve"> </w:t>
      </w:r>
      <w:r w:rsidRPr="0048587A">
        <w:rPr>
          <w:spacing w:val="4"/>
        </w:rPr>
        <w:t>b</w:t>
      </w:r>
      <w:r w:rsidRPr="0048587A">
        <w:t>y</w:t>
      </w:r>
      <w:r w:rsidRPr="0048587A">
        <w:rPr>
          <w:spacing w:val="1"/>
        </w:rPr>
        <w:t xml:space="preserve"> S</w:t>
      </w:r>
      <w:r w:rsidRPr="0048587A">
        <w:t>upp</w:t>
      </w:r>
      <w:r w:rsidRPr="0048587A">
        <w:rPr>
          <w:spacing w:val="6"/>
        </w:rPr>
        <w:t>l</w:t>
      </w:r>
      <w:r w:rsidRPr="0048587A">
        <w:t>y</w:t>
      </w:r>
      <w:r w:rsidRPr="0048587A">
        <w:rPr>
          <w:spacing w:val="-5"/>
        </w:rPr>
        <w:t xml:space="preserve"> </w:t>
      </w:r>
      <w:r w:rsidRPr="0048587A">
        <w:t>Na</w:t>
      </w:r>
      <w:r w:rsidRPr="0048587A">
        <w:rPr>
          <w:spacing w:val="4"/>
        </w:rPr>
        <w:t>ti</w:t>
      </w:r>
      <w:r w:rsidRPr="0048587A">
        <w:t>on,</w:t>
      </w:r>
      <w:r w:rsidRPr="0048587A">
        <w:rPr>
          <w:spacing w:val="-2"/>
        </w:rPr>
        <w:t xml:space="preserve"> </w:t>
      </w:r>
      <w:proofErr w:type="spellStart"/>
      <w:r w:rsidRPr="0048587A">
        <w:rPr>
          <w:spacing w:val="1"/>
        </w:rPr>
        <w:t>Ki</w:t>
      </w:r>
      <w:r w:rsidRPr="0048587A">
        <w:t>n</w:t>
      </w:r>
      <w:r w:rsidRPr="0048587A">
        <w:rPr>
          <w:spacing w:val="4"/>
        </w:rPr>
        <w:t>a</w:t>
      </w:r>
      <w:r w:rsidRPr="0048587A">
        <w:t>w</w:t>
      </w:r>
      <w:r w:rsidRPr="0048587A">
        <w:rPr>
          <w:spacing w:val="4"/>
        </w:rPr>
        <w:t>a</w:t>
      </w:r>
      <w:r w:rsidRPr="0048587A">
        <w:t>y</w:t>
      </w:r>
      <w:proofErr w:type="spellEnd"/>
      <w:r w:rsidRPr="0048587A">
        <w:rPr>
          <w:spacing w:val="-7"/>
        </w:rPr>
        <w:t xml:space="preserve"> </w:t>
      </w:r>
      <w:r w:rsidRPr="0048587A">
        <w:rPr>
          <w:spacing w:val="4"/>
        </w:rPr>
        <w:t>a</w:t>
      </w:r>
      <w:r w:rsidRPr="0048587A">
        <w:t>nd/or</w:t>
      </w:r>
      <w:r w:rsidRPr="0048587A">
        <w:rPr>
          <w:spacing w:val="-1"/>
        </w:rPr>
        <w:t xml:space="preserve"> </w:t>
      </w:r>
      <w:r w:rsidRPr="0048587A">
        <w:rPr>
          <w:spacing w:val="1"/>
        </w:rPr>
        <w:t>S</w:t>
      </w:r>
      <w:r w:rsidRPr="0048587A">
        <w:rPr>
          <w:spacing w:val="7"/>
        </w:rPr>
        <w:t>m</w:t>
      </w:r>
      <w:r w:rsidRPr="0048587A">
        <w:t>a</w:t>
      </w:r>
      <w:r w:rsidRPr="0048587A">
        <w:rPr>
          <w:spacing w:val="1"/>
        </w:rPr>
        <w:t>l</w:t>
      </w:r>
      <w:r w:rsidRPr="0048587A">
        <w:t>l</w:t>
      </w:r>
      <w:r w:rsidRPr="0048587A">
        <w:rPr>
          <w:spacing w:val="-2"/>
        </w:rPr>
        <w:t xml:space="preserve"> </w:t>
      </w:r>
      <w:r w:rsidRPr="0048587A">
        <w:rPr>
          <w:spacing w:val="1"/>
        </w:rPr>
        <w:t>B</w:t>
      </w:r>
      <w:r w:rsidRPr="0048587A">
        <w:t>us</w:t>
      </w:r>
      <w:r w:rsidRPr="0048587A">
        <w:rPr>
          <w:spacing w:val="1"/>
        </w:rPr>
        <w:t>i</w:t>
      </w:r>
      <w:r w:rsidRPr="0048587A">
        <w:t>ness</w:t>
      </w:r>
      <w:r w:rsidRPr="0048587A">
        <w:rPr>
          <w:spacing w:val="-3"/>
        </w:rPr>
        <w:t xml:space="preserve"> </w:t>
      </w:r>
      <w:r w:rsidRPr="0048587A">
        <w:rPr>
          <w:spacing w:val="1"/>
        </w:rPr>
        <w:t>Vi</w:t>
      </w:r>
      <w:r w:rsidRPr="0048587A">
        <w:t>ctor</w:t>
      </w:r>
      <w:r w:rsidRPr="0048587A">
        <w:rPr>
          <w:spacing w:val="1"/>
        </w:rPr>
        <w:t>i</w:t>
      </w:r>
      <w:r w:rsidRPr="0048587A">
        <w:t>a</w:t>
      </w:r>
      <w:r w:rsidRPr="0048587A">
        <w:rPr>
          <w:spacing w:val="13"/>
        </w:rPr>
        <w:t xml:space="preserve"> </w:t>
      </w:r>
      <w:r w:rsidRPr="0048587A">
        <w:t>(</w:t>
      </w:r>
      <w:r w:rsidRPr="0048587A">
        <w:rPr>
          <w:spacing w:val="1"/>
        </w:rPr>
        <w:t>i</w:t>
      </w:r>
      <w:r w:rsidRPr="0048587A">
        <w:t>n consu</w:t>
      </w:r>
      <w:r w:rsidRPr="0048587A">
        <w:rPr>
          <w:spacing w:val="1"/>
        </w:rPr>
        <w:t>l</w:t>
      </w:r>
      <w:r w:rsidRPr="0048587A">
        <w:t>tat</w:t>
      </w:r>
      <w:r w:rsidRPr="0048587A">
        <w:rPr>
          <w:spacing w:val="1"/>
        </w:rPr>
        <w:t>i</w:t>
      </w:r>
      <w:r w:rsidRPr="0048587A">
        <w:t>on</w:t>
      </w:r>
      <w:r w:rsidRPr="0048587A">
        <w:rPr>
          <w:spacing w:val="-5"/>
        </w:rPr>
        <w:t xml:space="preserve"> </w:t>
      </w:r>
      <w:r w:rsidRPr="0048587A">
        <w:t>w</w:t>
      </w:r>
      <w:r w:rsidRPr="0048587A">
        <w:rPr>
          <w:spacing w:val="1"/>
        </w:rPr>
        <w:t>i</w:t>
      </w:r>
      <w:r w:rsidRPr="0048587A">
        <w:t xml:space="preserve">th </w:t>
      </w:r>
      <w:proofErr w:type="spellStart"/>
      <w:r w:rsidRPr="0048587A">
        <w:rPr>
          <w:spacing w:val="1"/>
        </w:rPr>
        <w:t>Ki</w:t>
      </w:r>
      <w:r w:rsidRPr="0048587A">
        <w:t>n</w:t>
      </w:r>
      <w:r w:rsidRPr="0048587A">
        <w:rPr>
          <w:spacing w:val="4"/>
        </w:rPr>
        <w:t>a</w:t>
      </w:r>
      <w:r w:rsidRPr="0048587A">
        <w:t>w</w:t>
      </w:r>
      <w:r w:rsidRPr="0048587A">
        <w:rPr>
          <w:spacing w:val="7"/>
        </w:rPr>
        <w:t>a</w:t>
      </w:r>
      <w:r w:rsidRPr="0048587A">
        <w:rPr>
          <w:spacing w:val="-4"/>
        </w:rPr>
        <w:t>y</w:t>
      </w:r>
      <w:proofErr w:type="spellEnd"/>
      <w:r w:rsidRPr="0048587A">
        <w:t>)</w:t>
      </w:r>
      <w:r w:rsidRPr="0048587A">
        <w:rPr>
          <w:spacing w:val="-3"/>
        </w:rPr>
        <w:t xml:space="preserve"> </w:t>
      </w:r>
      <w:r w:rsidRPr="0048587A">
        <w:rPr>
          <w:spacing w:val="4"/>
        </w:rPr>
        <w:t>t</w:t>
      </w:r>
      <w:r w:rsidRPr="0048587A">
        <w:t xml:space="preserve">o </w:t>
      </w:r>
      <w:r w:rsidRPr="0048587A">
        <w:rPr>
          <w:spacing w:val="7"/>
        </w:rPr>
        <w:t>m</w:t>
      </w:r>
      <w:r w:rsidRPr="0048587A">
        <w:t>eet the</w:t>
      </w:r>
      <w:r w:rsidRPr="0048587A">
        <w:rPr>
          <w:spacing w:val="1"/>
        </w:rPr>
        <w:t xml:space="preserve"> </w:t>
      </w:r>
      <w:r w:rsidRPr="0048587A">
        <w:t>de</w:t>
      </w:r>
      <w:r w:rsidRPr="0048587A">
        <w:rPr>
          <w:spacing w:val="4"/>
        </w:rPr>
        <w:t>f</w:t>
      </w:r>
      <w:r w:rsidRPr="0048587A">
        <w:rPr>
          <w:spacing w:val="1"/>
        </w:rPr>
        <w:t>i</w:t>
      </w:r>
      <w:r w:rsidRPr="0048587A">
        <w:t>n</w:t>
      </w:r>
      <w:r w:rsidRPr="0048587A">
        <w:rPr>
          <w:spacing w:val="1"/>
        </w:rPr>
        <w:t>i</w:t>
      </w:r>
      <w:r w:rsidRPr="0048587A">
        <w:t>t</w:t>
      </w:r>
      <w:r w:rsidRPr="0048587A">
        <w:rPr>
          <w:spacing w:val="1"/>
        </w:rPr>
        <w:t>i</w:t>
      </w:r>
      <w:r w:rsidRPr="0048587A">
        <w:t>on</w:t>
      </w:r>
      <w:r w:rsidRPr="0048587A">
        <w:rPr>
          <w:spacing w:val="-4"/>
        </w:rPr>
        <w:t xml:space="preserve"> </w:t>
      </w:r>
      <w:r w:rsidRPr="0048587A">
        <w:t>of</w:t>
      </w:r>
      <w:r w:rsidRPr="0048587A">
        <w:rPr>
          <w:spacing w:val="4"/>
        </w:rPr>
        <w:t xml:space="preserve"> </w:t>
      </w:r>
      <w:r w:rsidRPr="0048587A">
        <w:rPr>
          <w:spacing w:val="1"/>
        </w:rPr>
        <w:t>‘Vi</w:t>
      </w:r>
      <w:r w:rsidRPr="0048587A">
        <w:t>ctor</w:t>
      </w:r>
      <w:r w:rsidRPr="0048587A">
        <w:rPr>
          <w:spacing w:val="1"/>
        </w:rPr>
        <w:t>i</w:t>
      </w:r>
      <w:r w:rsidRPr="0048587A">
        <w:t>an</w:t>
      </w:r>
      <w:r w:rsidRPr="0048587A">
        <w:rPr>
          <w:spacing w:val="-2"/>
        </w:rPr>
        <w:t xml:space="preserve"> </w:t>
      </w:r>
      <w:r w:rsidRPr="0048587A">
        <w:rPr>
          <w:spacing w:val="1"/>
        </w:rPr>
        <w:t>A</w:t>
      </w:r>
      <w:r w:rsidRPr="0048587A">
        <w:t>bor</w:t>
      </w:r>
      <w:r w:rsidRPr="0048587A">
        <w:rPr>
          <w:spacing w:val="1"/>
        </w:rPr>
        <w:t>i</w:t>
      </w:r>
      <w:r w:rsidRPr="0048587A">
        <w:rPr>
          <w:spacing w:val="4"/>
        </w:rPr>
        <w:t>g</w:t>
      </w:r>
      <w:r w:rsidRPr="0048587A">
        <w:rPr>
          <w:spacing w:val="1"/>
        </w:rPr>
        <w:t>i</w:t>
      </w:r>
      <w:r w:rsidRPr="0048587A">
        <w:t>n</w:t>
      </w:r>
      <w:r w:rsidRPr="0048587A">
        <w:rPr>
          <w:spacing w:val="4"/>
        </w:rPr>
        <w:t>a</w:t>
      </w:r>
      <w:r w:rsidRPr="0048587A">
        <w:t>l</w:t>
      </w:r>
      <w:r w:rsidRPr="0048587A">
        <w:rPr>
          <w:spacing w:val="-6"/>
        </w:rPr>
        <w:t xml:space="preserve"> </w:t>
      </w:r>
      <w:r w:rsidRPr="0048587A">
        <w:t>bus</w:t>
      </w:r>
      <w:r w:rsidRPr="0048587A">
        <w:rPr>
          <w:spacing w:val="1"/>
        </w:rPr>
        <w:t>i</w:t>
      </w:r>
      <w:r w:rsidRPr="0048587A">
        <w:t>ness’</w:t>
      </w:r>
      <w:r w:rsidRPr="0048587A">
        <w:rPr>
          <w:spacing w:val="-5"/>
        </w:rPr>
        <w:t xml:space="preserve"> </w:t>
      </w:r>
      <w:r w:rsidRPr="0048587A">
        <w:rPr>
          <w:spacing w:val="1"/>
        </w:rPr>
        <w:t>i</w:t>
      </w:r>
      <w:r w:rsidRPr="0048587A">
        <w:t xml:space="preserve">n the </w:t>
      </w:r>
      <w:r w:rsidRPr="0048587A">
        <w:rPr>
          <w:spacing w:val="1"/>
        </w:rPr>
        <w:t>S</w:t>
      </w:r>
      <w:r w:rsidRPr="0048587A">
        <w:t>oc</w:t>
      </w:r>
      <w:r w:rsidRPr="0048587A">
        <w:rPr>
          <w:spacing w:val="1"/>
        </w:rPr>
        <w:t>i</w:t>
      </w:r>
      <w:r w:rsidRPr="0048587A">
        <w:t>al</w:t>
      </w:r>
      <w:r w:rsidRPr="0048587A">
        <w:rPr>
          <w:spacing w:val="1"/>
        </w:rPr>
        <w:t xml:space="preserve"> P</w:t>
      </w:r>
      <w:r w:rsidRPr="0048587A">
        <w:t>rocure</w:t>
      </w:r>
      <w:r w:rsidRPr="0048587A">
        <w:rPr>
          <w:spacing w:val="6"/>
        </w:rPr>
        <w:t>m</w:t>
      </w:r>
      <w:r w:rsidRPr="0048587A">
        <w:t>ent Fra</w:t>
      </w:r>
      <w:r w:rsidRPr="0048587A">
        <w:rPr>
          <w:spacing w:val="6"/>
        </w:rPr>
        <w:t>m</w:t>
      </w:r>
      <w:r w:rsidRPr="0048587A">
        <w:t>ewo</w:t>
      </w:r>
      <w:r w:rsidRPr="0048587A">
        <w:rPr>
          <w:spacing w:val="1"/>
        </w:rPr>
        <w:t>r</w:t>
      </w:r>
      <w:r w:rsidRPr="0048587A">
        <w:rPr>
          <w:spacing w:val="6"/>
        </w:rPr>
        <w:t>k</w:t>
      </w:r>
      <w:r w:rsidRPr="0048587A">
        <w:t>.</w:t>
      </w:r>
    </w:p>
    <w:p w14:paraId="77F97D25" w14:textId="77777777" w:rsidR="00BF25E6" w:rsidRDefault="001D60B9" w:rsidP="00520326">
      <w:pPr>
        <w:rPr>
          <w:rFonts w:eastAsia="Arial"/>
        </w:rPr>
      </w:pPr>
      <w:r w:rsidRPr="006D0766">
        <w:rPr>
          <w:rFonts w:eastAsia="Arial"/>
        </w:rPr>
        <w:t>Government buyers may engage any supplier – be they a mainstream supplier or a social benefit supplier – to undertake a procurement activity. However, if your agency wishes to count the engagement of a social benefit supplier in its social procurement activity reports, the supplier needs to meet the above criteria</w:t>
      </w:r>
      <w:r>
        <w:rPr>
          <w:rFonts w:eastAsia="Arial"/>
        </w:rPr>
        <w:t>.</w:t>
      </w:r>
    </w:p>
    <w:p w14:paraId="3942D9BF" w14:textId="77777777" w:rsidR="00BF25E6" w:rsidRDefault="001D60B9" w:rsidP="00520326">
      <w:pPr>
        <w:rPr>
          <w:rFonts w:eastAsia="Arial"/>
        </w:rPr>
      </w:pPr>
      <w:r w:rsidRPr="006D0766">
        <w:rPr>
          <w:rFonts w:eastAsia="Arial"/>
        </w:rPr>
        <w:t xml:space="preserve">Government buyers should encourage suppliers who wish to identify as a social benefit supplier to contact the partner </w:t>
      </w:r>
      <w:proofErr w:type="spellStart"/>
      <w:r w:rsidRPr="006D0766">
        <w:rPr>
          <w:rFonts w:eastAsia="Arial"/>
        </w:rPr>
        <w:t>organisations</w:t>
      </w:r>
      <w:proofErr w:type="spellEnd"/>
      <w:r w:rsidRPr="006D0766">
        <w:rPr>
          <w:rFonts w:eastAsia="Arial"/>
        </w:rPr>
        <w:t xml:space="preserve"> about their verification processes</w:t>
      </w:r>
      <w:r>
        <w:rPr>
          <w:rFonts w:eastAsia="Arial"/>
        </w:rPr>
        <w:t>.</w:t>
      </w:r>
    </w:p>
    <w:p w14:paraId="31B6FE8E" w14:textId="280BD0CD" w:rsidR="00BF25E6" w:rsidRPr="00E968BF" w:rsidRDefault="001D60B9" w:rsidP="00E968BF">
      <w:pPr>
        <w:pStyle w:val="Heading2"/>
      </w:pPr>
      <w:bookmarkStart w:id="48" w:name="_Toc80193450"/>
      <w:bookmarkStart w:id="49" w:name="_Toc80193688"/>
      <w:r>
        <w:rPr>
          <w:spacing w:val="1"/>
        </w:rPr>
        <w:t>C</w:t>
      </w:r>
      <w:r>
        <w:rPr>
          <w:spacing w:val="2"/>
        </w:rPr>
        <w:t>a</w:t>
      </w:r>
      <w:r>
        <w:t>n</w:t>
      </w:r>
      <w:r>
        <w:rPr>
          <w:spacing w:val="5"/>
        </w:rPr>
        <w:t xml:space="preserve"> </w:t>
      </w:r>
      <w:r>
        <w:rPr>
          <w:spacing w:val="2"/>
        </w:rPr>
        <w:t>a</w:t>
      </w:r>
      <w:r>
        <w:t>n</w:t>
      </w:r>
      <w:r>
        <w:rPr>
          <w:spacing w:val="3"/>
        </w:rPr>
        <w:t xml:space="preserve"> </w:t>
      </w:r>
      <w:r>
        <w:rPr>
          <w:spacing w:val="2"/>
        </w:rPr>
        <w:t>a</w:t>
      </w:r>
      <w:r>
        <w:t>g</w:t>
      </w:r>
      <w:r>
        <w:rPr>
          <w:spacing w:val="1"/>
        </w:rPr>
        <w:t>e</w:t>
      </w:r>
      <w:r>
        <w:rPr>
          <w:spacing w:val="2"/>
        </w:rPr>
        <w:t>nc</w:t>
      </w:r>
      <w:r>
        <w:t>y</w:t>
      </w:r>
      <w:r>
        <w:rPr>
          <w:spacing w:val="1"/>
        </w:rPr>
        <w:t xml:space="preserve"> </w:t>
      </w:r>
      <w:r>
        <w:rPr>
          <w:spacing w:val="2"/>
        </w:rPr>
        <w:t>engag</w:t>
      </w:r>
      <w:r>
        <w:t>e</w:t>
      </w:r>
      <w:r>
        <w:rPr>
          <w:spacing w:val="3"/>
        </w:rPr>
        <w:t xml:space="preserve"> </w:t>
      </w:r>
      <w:r>
        <w:t>a</w:t>
      </w:r>
      <w:r>
        <w:rPr>
          <w:spacing w:val="3"/>
        </w:rPr>
        <w:t xml:space="preserve"> </w:t>
      </w:r>
      <w:r>
        <w:rPr>
          <w:spacing w:val="2"/>
        </w:rPr>
        <w:t>so</w:t>
      </w:r>
      <w:r>
        <w:t>c</w:t>
      </w:r>
      <w:r>
        <w:rPr>
          <w:spacing w:val="3"/>
        </w:rPr>
        <w:t>i</w:t>
      </w:r>
      <w:r>
        <w:t>al</w:t>
      </w:r>
      <w:r>
        <w:rPr>
          <w:spacing w:val="4"/>
        </w:rPr>
        <w:t xml:space="preserve"> </w:t>
      </w:r>
      <w:r>
        <w:rPr>
          <w:spacing w:val="2"/>
        </w:rPr>
        <w:t>ben</w:t>
      </w:r>
      <w:r>
        <w:t>e</w:t>
      </w:r>
      <w:r>
        <w:rPr>
          <w:spacing w:val="3"/>
        </w:rPr>
        <w:t>f</w:t>
      </w:r>
      <w:r>
        <w:rPr>
          <w:spacing w:val="1"/>
        </w:rPr>
        <w:t>i</w:t>
      </w:r>
      <w:r>
        <w:t>t</w:t>
      </w:r>
      <w:r>
        <w:rPr>
          <w:spacing w:val="4"/>
        </w:rPr>
        <w:t xml:space="preserve"> </w:t>
      </w:r>
      <w:r>
        <w:rPr>
          <w:spacing w:val="2"/>
        </w:rPr>
        <w:t>sup</w:t>
      </w:r>
      <w:r>
        <w:t>pl</w:t>
      </w:r>
      <w:r>
        <w:rPr>
          <w:spacing w:val="1"/>
        </w:rPr>
        <w:t>i</w:t>
      </w:r>
      <w:r>
        <w:rPr>
          <w:spacing w:val="2"/>
        </w:rPr>
        <w:t>e</w:t>
      </w:r>
      <w:r>
        <w:t>r</w:t>
      </w:r>
      <w:r>
        <w:rPr>
          <w:spacing w:val="4"/>
        </w:rPr>
        <w:t xml:space="preserve"> </w:t>
      </w:r>
      <w:r>
        <w:rPr>
          <w:spacing w:val="3"/>
        </w:rPr>
        <w:t>f</w:t>
      </w:r>
      <w:r>
        <w:t>or</w:t>
      </w:r>
      <w:r>
        <w:rPr>
          <w:spacing w:val="4"/>
        </w:rPr>
        <w:t xml:space="preserve"> </w:t>
      </w:r>
      <w:r>
        <w:t>a</w:t>
      </w:r>
      <w:r>
        <w:rPr>
          <w:spacing w:val="5"/>
        </w:rPr>
        <w:t xml:space="preserve"> </w:t>
      </w:r>
      <w:r>
        <w:t>p</w:t>
      </w:r>
      <w:r>
        <w:rPr>
          <w:spacing w:val="2"/>
        </w:rPr>
        <w:t>roc</w:t>
      </w:r>
      <w:r>
        <w:t>u</w:t>
      </w:r>
      <w:r>
        <w:rPr>
          <w:spacing w:val="2"/>
        </w:rPr>
        <w:t>r</w:t>
      </w:r>
      <w:r>
        <w:t>e</w:t>
      </w:r>
      <w:r>
        <w:rPr>
          <w:spacing w:val="2"/>
        </w:rPr>
        <w:t>me</w:t>
      </w:r>
      <w:r>
        <w:t>nt</w:t>
      </w:r>
      <w:r>
        <w:rPr>
          <w:spacing w:val="4"/>
        </w:rPr>
        <w:t xml:space="preserve"> </w:t>
      </w:r>
      <w:r>
        <w:rPr>
          <w:spacing w:val="3"/>
        </w:rPr>
        <w:t>i</w:t>
      </w:r>
      <w:r>
        <w:t>n</w:t>
      </w:r>
      <w:r>
        <w:rPr>
          <w:spacing w:val="1"/>
        </w:rPr>
        <w:t>s</w:t>
      </w:r>
      <w:r>
        <w:rPr>
          <w:spacing w:val="3"/>
        </w:rPr>
        <w:t>t</w:t>
      </w:r>
      <w:r>
        <w:rPr>
          <w:spacing w:val="2"/>
        </w:rPr>
        <w:t>ea</w:t>
      </w:r>
      <w:r>
        <w:t>d</w:t>
      </w:r>
      <w:r>
        <w:rPr>
          <w:spacing w:val="3"/>
        </w:rPr>
        <w:t xml:space="preserve"> </w:t>
      </w:r>
      <w:r>
        <w:t>of</w:t>
      </w:r>
      <w:r>
        <w:rPr>
          <w:spacing w:val="4"/>
        </w:rPr>
        <w:t xml:space="preserve"> </w:t>
      </w:r>
      <w:r>
        <w:rPr>
          <w:spacing w:val="2"/>
        </w:rPr>
        <w:t>u</w:t>
      </w:r>
      <w:r>
        <w:t>s</w:t>
      </w:r>
      <w:r>
        <w:rPr>
          <w:spacing w:val="3"/>
        </w:rPr>
        <w:t>i</w:t>
      </w:r>
      <w:r>
        <w:rPr>
          <w:spacing w:val="2"/>
        </w:rPr>
        <w:t>n</w:t>
      </w:r>
      <w:r>
        <w:t>g</w:t>
      </w:r>
      <w:r>
        <w:rPr>
          <w:spacing w:val="3"/>
        </w:rPr>
        <w:t xml:space="preserve"> </w:t>
      </w:r>
      <w:r>
        <w:t xml:space="preserve">a </w:t>
      </w:r>
      <w:r>
        <w:rPr>
          <w:spacing w:val="3"/>
        </w:rPr>
        <w:t>m</w:t>
      </w:r>
      <w:r>
        <w:rPr>
          <w:spacing w:val="2"/>
        </w:rPr>
        <w:t>and</w:t>
      </w:r>
      <w:r>
        <w:t>a</w:t>
      </w:r>
      <w:r>
        <w:rPr>
          <w:spacing w:val="3"/>
        </w:rPr>
        <w:t>t</w:t>
      </w:r>
      <w:r>
        <w:rPr>
          <w:spacing w:val="2"/>
        </w:rPr>
        <w:t>e</w:t>
      </w:r>
      <w:r>
        <w:t>d</w:t>
      </w:r>
      <w:r>
        <w:rPr>
          <w:spacing w:val="3"/>
        </w:rPr>
        <w:t xml:space="preserve"> </w:t>
      </w:r>
      <w:r>
        <w:t>s</w:t>
      </w:r>
      <w:r>
        <w:rPr>
          <w:spacing w:val="3"/>
        </w:rPr>
        <w:t>t</w:t>
      </w:r>
      <w:r>
        <w:t>a</w:t>
      </w:r>
      <w:r>
        <w:rPr>
          <w:spacing w:val="3"/>
        </w:rPr>
        <w:t>t</w:t>
      </w:r>
      <w:r>
        <w:t>e</w:t>
      </w:r>
      <w:r>
        <w:rPr>
          <w:spacing w:val="3"/>
        </w:rPr>
        <w:t xml:space="preserve"> </w:t>
      </w:r>
      <w:r>
        <w:rPr>
          <w:spacing w:val="2"/>
        </w:rPr>
        <w:t>pu</w:t>
      </w:r>
      <w:r>
        <w:t>r</w:t>
      </w:r>
      <w:r>
        <w:rPr>
          <w:spacing w:val="2"/>
        </w:rPr>
        <w:t>ch</w:t>
      </w:r>
      <w:r>
        <w:t>a</w:t>
      </w:r>
      <w:r>
        <w:rPr>
          <w:spacing w:val="2"/>
        </w:rPr>
        <w:t>s</w:t>
      </w:r>
      <w:r>
        <w:t>e</w:t>
      </w:r>
      <w:r>
        <w:rPr>
          <w:spacing w:val="5"/>
        </w:rPr>
        <w:t xml:space="preserve"> </w:t>
      </w:r>
      <w:r>
        <w:rPr>
          <w:spacing w:val="2"/>
        </w:rPr>
        <w:t>c</w:t>
      </w:r>
      <w:r>
        <w:t>o</w:t>
      </w:r>
      <w:r>
        <w:rPr>
          <w:spacing w:val="1"/>
        </w:rPr>
        <w:t>nt</w:t>
      </w:r>
      <w:r>
        <w:rPr>
          <w:spacing w:val="3"/>
        </w:rPr>
        <w:t>r</w:t>
      </w:r>
      <w:r>
        <w:rPr>
          <w:spacing w:val="2"/>
        </w:rPr>
        <w:t>a</w:t>
      </w:r>
      <w:r>
        <w:t>c</w:t>
      </w:r>
      <w:r>
        <w:rPr>
          <w:spacing w:val="3"/>
        </w:rPr>
        <w:t>t</w:t>
      </w:r>
      <w:r>
        <w:t>?</w:t>
      </w:r>
      <w:bookmarkEnd w:id="48"/>
      <w:bookmarkEnd w:id="49"/>
    </w:p>
    <w:p w14:paraId="29F0458A" w14:textId="6856199E" w:rsidR="00BF25E6" w:rsidRPr="00E968BF" w:rsidRDefault="001D60B9" w:rsidP="00EB77C1">
      <w:pPr>
        <w:rPr>
          <w:rFonts w:eastAsia="Arial"/>
        </w:rPr>
      </w:pPr>
      <w:r w:rsidRPr="006D0766">
        <w:rPr>
          <w:rFonts w:eastAsia="Arial"/>
        </w:rPr>
        <w:t xml:space="preserve">The SPF does not supersede the requirement for mandated departments and agencies to use an existing mandated State Purchase Contract (SPC). When procuring goods and services, departments and agencies must comply with the normal rules of engagement for each </w:t>
      </w:r>
      <w:proofErr w:type="gramStart"/>
      <w:r w:rsidRPr="006D0766">
        <w:rPr>
          <w:rFonts w:eastAsia="Arial"/>
        </w:rPr>
        <w:t>particular SPC</w:t>
      </w:r>
      <w:proofErr w:type="gramEnd"/>
      <w:r>
        <w:rPr>
          <w:rFonts w:eastAsia="Arial"/>
        </w:rPr>
        <w:t>.</w:t>
      </w:r>
    </w:p>
    <w:p w14:paraId="3BF8BA84" w14:textId="50281A72" w:rsidR="00BF25E6" w:rsidRPr="0048587A" w:rsidRDefault="001D60B9" w:rsidP="00E968BF">
      <w:pPr>
        <w:rPr>
          <w:rFonts w:eastAsia="Arial"/>
        </w:rPr>
      </w:pPr>
      <w:r>
        <w:rPr>
          <w:rFonts w:eastAsia="Arial"/>
          <w:spacing w:val="1"/>
        </w:rPr>
        <w:t>A</w:t>
      </w:r>
      <w:r>
        <w:rPr>
          <w:rFonts w:eastAsia="Arial"/>
          <w:spacing w:val="4"/>
        </w:rPr>
        <w:t>n</w:t>
      </w:r>
      <w:r>
        <w:rPr>
          <w:rFonts w:eastAsia="Arial"/>
        </w:rPr>
        <w:t>y</w:t>
      </w:r>
      <w:r>
        <w:rPr>
          <w:rFonts w:eastAsia="Arial"/>
          <w:spacing w:val="-2"/>
        </w:rPr>
        <w:t xml:space="preserve"> </w:t>
      </w:r>
      <w:r>
        <w:rPr>
          <w:rFonts w:eastAsia="Arial"/>
          <w:spacing w:val="3"/>
        </w:rPr>
        <w:t>r</w:t>
      </w:r>
      <w:r>
        <w:rPr>
          <w:rFonts w:eastAsia="Arial"/>
        </w:rPr>
        <w:t>eque</w:t>
      </w:r>
      <w:r>
        <w:rPr>
          <w:rFonts w:eastAsia="Arial"/>
          <w:spacing w:val="3"/>
        </w:rPr>
        <w:t>s</w:t>
      </w:r>
      <w:r>
        <w:rPr>
          <w:rFonts w:eastAsia="Arial"/>
        </w:rPr>
        <w:t>t</w:t>
      </w:r>
      <w:r>
        <w:rPr>
          <w:rFonts w:eastAsia="Arial"/>
          <w:spacing w:val="-3"/>
        </w:rPr>
        <w:t xml:space="preserve"> </w:t>
      </w:r>
      <w:r>
        <w:rPr>
          <w:rFonts w:eastAsia="Arial"/>
        </w:rPr>
        <w:t>to be</w:t>
      </w:r>
      <w:r>
        <w:rPr>
          <w:rFonts w:eastAsia="Arial"/>
          <w:spacing w:val="4"/>
        </w:rPr>
        <w:t xml:space="preserve"> </w:t>
      </w:r>
      <w:r>
        <w:rPr>
          <w:rFonts w:eastAsia="Arial"/>
        </w:rPr>
        <w:t>e</w:t>
      </w:r>
      <w:r>
        <w:rPr>
          <w:rFonts w:eastAsia="Arial"/>
          <w:spacing w:val="8"/>
        </w:rPr>
        <w:t>x</w:t>
      </w:r>
      <w:r>
        <w:rPr>
          <w:rFonts w:eastAsia="Arial"/>
        </w:rPr>
        <w:t>e</w:t>
      </w:r>
      <w:r>
        <w:rPr>
          <w:rFonts w:eastAsia="Arial"/>
          <w:spacing w:val="7"/>
        </w:rPr>
        <w:t>m</w:t>
      </w:r>
      <w:r>
        <w:rPr>
          <w:rFonts w:eastAsia="Arial"/>
        </w:rPr>
        <w:t>pted</w:t>
      </w:r>
      <w:r>
        <w:rPr>
          <w:rFonts w:eastAsia="Arial"/>
          <w:spacing w:val="-6"/>
        </w:rPr>
        <w:t xml:space="preserve"> </w:t>
      </w:r>
      <w:r>
        <w:rPr>
          <w:rFonts w:eastAsia="Arial"/>
          <w:spacing w:val="4"/>
        </w:rPr>
        <w:t>f</w:t>
      </w:r>
      <w:r>
        <w:rPr>
          <w:rFonts w:eastAsia="Arial"/>
          <w:spacing w:val="3"/>
        </w:rPr>
        <w:t>r</w:t>
      </w:r>
      <w:r>
        <w:rPr>
          <w:rFonts w:eastAsia="Arial"/>
        </w:rPr>
        <w:t>om u</w:t>
      </w:r>
      <w:r>
        <w:rPr>
          <w:rFonts w:eastAsia="Arial"/>
          <w:spacing w:val="3"/>
        </w:rPr>
        <w:t>s</w:t>
      </w:r>
      <w:r>
        <w:rPr>
          <w:rFonts w:eastAsia="Arial"/>
          <w:spacing w:val="1"/>
        </w:rPr>
        <w:t>i</w:t>
      </w:r>
      <w:r>
        <w:rPr>
          <w:rFonts w:eastAsia="Arial"/>
        </w:rPr>
        <w:t>ng</w:t>
      </w:r>
      <w:r>
        <w:rPr>
          <w:rFonts w:eastAsia="Arial"/>
          <w:spacing w:val="-1"/>
        </w:rPr>
        <w:t xml:space="preserve"> </w:t>
      </w:r>
      <w:r>
        <w:rPr>
          <w:rFonts w:eastAsia="Arial"/>
        </w:rPr>
        <w:t>a</w:t>
      </w:r>
      <w:r>
        <w:rPr>
          <w:rFonts w:eastAsia="Arial"/>
          <w:spacing w:val="1"/>
        </w:rPr>
        <w:t xml:space="preserve"> </w:t>
      </w:r>
      <w:r>
        <w:rPr>
          <w:rFonts w:eastAsia="Arial"/>
          <w:spacing w:val="7"/>
        </w:rPr>
        <w:t>m</w:t>
      </w:r>
      <w:r>
        <w:rPr>
          <w:rFonts w:eastAsia="Arial"/>
        </w:rPr>
        <w:t>andated</w:t>
      </w:r>
      <w:r>
        <w:rPr>
          <w:rFonts w:eastAsia="Arial"/>
          <w:spacing w:val="-5"/>
        </w:rPr>
        <w:t xml:space="preserve"> </w:t>
      </w:r>
      <w:r>
        <w:rPr>
          <w:rFonts w:eastAsia="Arial"/>
          <w:spacing w:val="4"/>
        </w:rPr>
        <w:t>S</w:t>
      </w:r>
      <w:r>
        <w:rPr>
          <w:rFonts w:eastAsia="Arial"/>
          <w:spacing w:val="1"/>
        </w:rPr>
        <w:t>P</w:t>
      </w:r>
      <w:r>
        <w:rPr>
          <w:rFonts w:eastAsia="Arial"/>
        </w:rPr>
        <w:t xml:space="preserve">C </w:t>
      </w:r>
      <w:r>
        <w:rPr>
          <w:rFonts w:eastAsia="Arial"/>
          <w:spacing w:val="7"/>
        </w:rPr>
        <w:t>m</w:t>
      </w:r>
      <w:r>
        <w:rPr>
          <w:rFonts w:eastAsia="Arial"/>
        </w:rPr>
        <w:t>ade</w:t>
      </w:r>
      <w:r>
        <w:rPr>
          <w:rFonts w:eastAsia="Arial"/>
          <w:spacing w:val="-1"/>
        </w:rPr>
        <w:t xml:space="preserve"> </w:t>
      </w:r>
      <w:r>
        <w:rPr>
          <w:rFonts w:eastAsia="Arial"/>
          <w:spacing w:val="4"/>
        </w:rPr>
        <w:t>b</w:t>
      </w:r>
      <w:r>
        <w:rPr>
          <w:rFonts w:eastAsia="Arial"/>
        </w:rPr>
        <w:t>y</w:t>
      </w:r>
      <w:r>
        <w:rPr>
          <w:rFonts w:eastAsia="Arial"/>
          <w:spacing w:val="-4"/>
        </w:rPr>
        <w:t xml:space="preserve"> </w:t>
      </w:r>
      <w:r>
        <w:rPr>
          <w:rFonts w:eastAsia="Arial"/>
        </w:rPr>
        <w:t>a</w:t>
      </w:r>
      <w:r>
        <w:rPr>
          <w:rFonts w:eastAsia="Arial"/>
          <w:spacing w:val="3"/>
        </w:rPr>
        <w:t xml:space="preserve"> </w:t>
      </w:r>
      <w:r>
        <w:rPr>
          <w:rFonts w:eastAsia="Arial"/>
        </w:rPr>
        <w:t>pa</w:t>
      </w:r>
      <w:r>
        <w:rPr>
          <w:rFonts w:eastAsia="Arial"/>
          <w:spacing w:val="3"/>
        </w:rPr>
        <w:t>r</w:t>
      </w:r>
      <w:r>
        <w:rPr>
          <w:rFonts w:eastAsia="Arial"/>
        </w:rPr>
        <w:t>t</w:t>
      </w:r>
      <w:r>
        <w:rPr>
          <w:rFonts w:eastAsia="Arial"/>
          <w:spacing w:val="1"/>
        </w:rPr>
        <w:t>i</w:t>
      </w:r>
      <w:r>
        <w:rPr>
          <w:rFonts w:eastAsia="Arial"/>
          <w:spacing w:val="3"/>
        </w:rPr>
        <w:t>c</w:t>
      </w:r>
      <w:r>
        <w:rPr>
          <w:rFonts w:eastAsia="Arial"/>
          <w:spacing w:val="1"/>
        </w:rPr>
        <w:t>i</w:t>
      </w:r>
      <w:r>
        <w:rPr>
          <w:rFonts w:eastAsia="Arial"/>
          <w:spacing w:val="4"/>
        </w:rPr>
        <w:t>p</w:t>
      </w:r>
      <w:r>
        <w:rPr>
          <w:rFonts w:eastAsia="Arial"/>
        </w:rPr>
        <w:t>at</w:t>
      </w:r>
      <w:r>
        <w:rPr>
          <w:rFonts w:eastAsia="Arial"/>
          <w:spacing w:val="1"/>
        </w:rPr>
        <w:t>i</w:t>
      </w:r>
      <w:r>
        <w:rPr>
          <w:rFonts w:eastAsia="Arial"/>
        </w:rPr>
        <w:t>ng</w:t>
      </w:r>
      <w:r>
        <w:rPr>
          <w:rFonts w:eastAsia="Arial"/>
          <w:spacing w:val="-5"/>
        </w:rPr>
        <w:t xml:space="preserve"> </w:t>
      </w:r>
      <w:r>
        <w:rPr>
          <w:rFonts w:eastAsia="Arial"/>
        </w:rPr>
        <w:t>pa</w:t>
      </w:r>
      <w:r>
        <w:rPr>
          <w:rFonts w:eastAsia="Arial"/>
          <w:spacing w:val="3"/>
        </w:rPr>
        <w:t>r</w:t>
      </w:r>
      <w:r>
        <w:rPr>
          <w:rFonts w:eastAsia="Arial"/>
          <w:spacing w:val="4"/>
        </w:rPr>
        <w:t>t</w:t>
      </w:r>
      <w:r>
        <w:rPr>
          <w:rFonts w:eastAsia="Arial"/>
        </w:rPr>
        <w:t>y</w:t>
      </w:r>
      <w:r>
        <w:rPr>
          <w:rFonts w:eastAsia="Arial"/>
          <w:spacing w:val="-3"/>
        </w:rPr>
        <w:t xml:space="preserve"> </w:t>
      </w:r>
      <w:r>
        <w:rPr>
          <w:rFonts w:eastAsia="Arial"/>
        </w:rPr>
        <w:t xml:space="preserve">on </w:t>
      </w:r>
      <w:r>
        <w:rPr>
          <w:rFonts w:eastAsia="Arial"/>
          <w:spacing w:val="4"/>
        </w:rPr>
        <w:t>S</w:t>
      </w:r>
      <w:r>
        <w:rPr>
          <w:rFonts w:eastAsia="Arial"/>
          <w:spacing w:val="1"/>
        </w:rPr>
        <w:t>P</w:t>
      </w:r>
      <w:r>
        <w:rPr>
          <w:rFonts w:eastAsia="Arial"/>
        </w:rPr>
        <w:t>F g</w:t>
      </w:r>
      <w:r>
        <w:rPr>
          <w:rFonts w:eastAsia="Arial"/>
          <w:spacing w:val="3"/>
        </w:rPr>
        <w:t>r</w:t>
      </w:r>
      <w:r>
        <w:rPr>
          <w:rFonts w:eastAsia="Arial"/>
        </w:rPr>
        <w:t>ounds</w:t>
      </w:r>
      <w:r>
        <w:rPr>
          <w:rFonts w:eastAsia="Arial"/>
          <w:spacing w:val="-2"/>
        </w:rPr>
        <w:t xml:space="preserve"> </w:t>
      </w:r>
      <w:r>
        <w:rPr>
          <w:rFonts w:eastAsia="Arial"/>
        </w:rPr>
        <w:t>w</w:t>
      </w:r>
      <w:r>
        <w:rPr>
          <w:rFonts w:eastAsia="Arial"/>
          <w:spacing w:val="4"/>
        </w:rPr>
        <w:t>i</w:t>
      </w:r>
      <w:r>
        <w:rPr>
          <w:rFonts w:eastAsia="Arial"/>
          <w:spacing w:val="1"/>
        </w:rPr>
        <w:t>l</w:t>
      </w:r>
      <w:r>
        <w:rPr>
          <w:rFonts w:eastAsia="Arial"/>
        </w:rPr>
        <w:t xml:space="preserve">l be </w:t>
      </w:r>
      <w:r>
        <w:rPr>
          <w:rFonts w:eastAsia="Arial"/>
          <w:spacing w:val="3"/>
        </w:rPr>
        <w:t>c</w:t>
      </w:r>
      <w:r>
        <w:rPr>
          <w:rFonts w:eastAsia="Arial"/>
        </w:rPr>
        <w:t>on</w:t>
      </w:r>
      <w:r>
        <w:rPr>
          <w:rFonts w:eastAsia="Arial"/>
          <w:spacing w:val="3"/>
        </w:rPr>
        <w:t>s</w:t>
      </w:r>
      <w:r>
        <w:rPr>
          <w:rFonts w:eastAsia="Arial"/>
          <w:spacing w:val="1"/>
        </w:rPr>
        <w:t>i</w:t>
      </w:r>
      <w:r>
        <w:rPr>
          <w:rFonts w:eastAsia="Arial"/>
          <w:spacing w:val="4"/>
        </w:rPr>
        <w:t>d</w:t>
      </w:r>
      <w:r>
        <w:rPr>
          <w:rFonts w:eastAsia="Arial"/>
        </w:rPr>
        <w:t>e</w:t>
      </w:r>
      <w:r>
        <w:rPr>
          <w:rFonts w:eastAsia="Arial"/>
          <w:spacing w:val="3"/>
        </w:rPr>
        <w:t>r</w:t>
      </w:r>
      <w:r>
        <w:rPr>
          <w:rFonts w:eastAsia="Arial"/>
        </w:rPr>
        <w:t>ed</w:t>
      </w:r>
      <w:r>
        <w:rPr>
          <w:rFonts w:eastAsia="Arial"/>
          <w:spacing w:val="-6"/>
        </w:rPr>
        <w:t xml:space="preserve"> </w:t>
      </w:r>
      <w:r>
        <w:rPr>
          <w:rFonts w:eastAsia="Arial"/>
          <w:spacing w:val="1"/>
        </w:rPr>
        <w:t>i</w:t>
      </w:r>
      <w:r>
        <w:rPr>
          <w:rFonts w:eastAsia="Arial"/>
        </w:rPr>
        <w:t>n a</w:t>
      </w:r>
      <w:r>
        <w:rPr>
          <w:rFonts w:eastAsia="Arial"/>
          <w:spacing w:val="3"/>
        </w:rPr>
        <w:t>cc</w:t>
      </w:r>
      <w:r>
        <w:rPr>
          <w:rFonts w:eastAsia="Arial"/>
        </w:rPr>
        <w:t>o</w:t>
      </w:r>
      <w:r>
        <w:rPr>
          <w:rFonts w:eastAsia="Arial"/>
          <w:spacing w:val="3"/>
        </w:rPr>
        <w:t>r</w:t>
      </w:r>
      <w:r>
        <w:rPr>
          <w:rFonts w:eastAsia="Arial"/>
        </w:rPr>
        <w:t>dan</w:t>
      </w:r>
      <w:r>
        <w:rPr>
          <w:rFonts w:eastAsia="Arial"/>
          <w:spacing w:val="3"/>
        </w:rPr>
        <w:t>c</w:t>
      </w:r>
      <w:r>
        <w:rPr>
          <w:rFonts w:eastAsia="Arial"/>
        </w:rPr>
        <w:t>e</w:t>
      </w:r>
      <w:r>
        <w:rPr>
          <w:rFonts w:eastAsia="Arial"/>
          <w:spacing w:val="-6"/>
        </w:rPr>
        <w:t xml:space="preserve"> </w:t>
      </w:r>
      <w:r>
        <w:rPr>
          <w:rFonts w:eastAsia="Arial"/>
        </w:rPr>
        <w:t>w</w:t>
      </w:r>
      <w:r>
        <w:rPr>
          <w:rFonts w:eastAsia="Arial"/>
          <w:spacing w:val="1"/>
        </w:rPr>
        <w:t>i</w:t>
      </w:r>
      <w:r>
        <w:rPr>
          <w:rFonts w:eastAsia="Arial"/>
        </w:rPr>
        <w:t>th t</w:t>
      </w:r>
      <w:r>
        <w:rPr>
          <w:rFonts w:eastAsia="Arial"/>
          <w:spacing w:val="4"/>
        </w:rPr>
        <w:t>h</w:t>
      </w:r>
      <w:r>
        <w:rPr>
          <w:rFonts w:eastAsia="Arial"/>
        </w:rPr>
        <w:t>e</w:t>
      </w:r>
      <w:r>
        <w:rPr>
          <w:rFonts w:eastAsia="Arial"/>
          <w:spacing w:val="1"/>
        </w:rPr>
        <w:t xml:space="preserve"> </w:t>
      </w:r>
      <w:r>
        <w:rPr>
          <w:rFonts w:eastAsia="Arial"/>
        </w:rPr>
        <w:t>e</w:t>
      </w:r>
      <w:r>
        <w:rPr>
          <w:rFonts w:eastAsia="Arial"/>
          <w:spacing w:val="3"/>
        </w:rPr>
        <w:t>x</w:t>
      </w:r>
      <w:r>
        <w:rPr>
          <w:rFonts w:eastAsia="Arial"/>
          <w:spacing w:val="4"/>
        </w:rPr>
        <w:t>i</w:t>
      </w:r>
      <w:r>
        <w:rPr>
          <w:rFonts w:eastAsia="Arial"/>
          <w:spacing w:val="3"/>
        </w:rPr>
        <w:t>s</w:t>
      </w:r>
      <w:r>
        <w:rPr>
          <w:rFonts w:eastAsia="Arial"/>
        </w:rPr>
        <w:t>t</w:t>
      </w:r>
      <w:r>
        <w:rPr>
          <w:rFonts w:eastAsia="Arial"/>
          <w:spacing w:val="1"/>
        </w:rPr>
        <w:t>i</w:t>
      </w:r>
      <w:r>
        <w:rPr>
          <w:rFonts w:eastAsia="Arial"/>
        </w:rPr>
        <w:t>ng</w:t>
      </w:r>
      <w:r>
        <w:rPr>
          <w:rFonts w:eastAsia="Arial"/>
          <w:spacing w:val="-3"/>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e</w:t>
      </w:r>
      <w:r>
        <w:rPr>
          <w:rFonts w:eastAsia="Arial"/>
          <w:spacing w:val="3"/>
        </w:rPr>
        <w:t>s</w:t>
      </w:r>
      <w:r>
        <w:rPr>
          <w:rFonts w:eastAsia="Arial"/>
        </w:rPr>
        <w:t>s</w:t>
      </w:r>
      <w:r>
        <w:rPr>
          <w:rFonts w:eastAsia="Arial"/>
          <w:spacing w:val="-2"/>
        </w:rPr>
        <w:t xml:space="preserve"> </w:t>
      </w:r>
      <w:r>
        <w:rPr>
          <w:rFonts w:eastAsia="Arial"/>
        </w:rPr>
        <w:t>out</w:t>
      </w:r>
      <w:r>
        <w:rPr>
          <w:rFonts w:eastAsia="Arial"/>
          <w:spacing w:val="1"/>
        </w:rPr>
        <w:t>li</w:t>
      </w:r>
      <w:r>
        <w:rPr>
          <w:rFonts w:eastAsia="Arial"/>
        </w:rPr>
        <w:t>ned</w:t>
      </w:r>
      <w:r>
        <w:rPr>
          <w:rFonts w:eastAsia="Arial"/>
          <w:spacing w:val="-3"/>
        </w:rPr>
        <w:t xml:space="preserve"> </w:t>
      </w:r>
      <w:r>
        <w:rPr>
          <w:rFonts w:eastAsia="Arial"/>
          <w:spacing w:val="1"/>
        </w:rPr>
        <w:t>i</w:t>
      </w:r>
      <w:r>
        <w:rPr>
          <w:rFonts w:eastAsia="Arial"/>
        </w:rPr>
        <w:t>n t</w:t>
      </w:r>
      <w:r>
        <w:rPr>
          <w:rFonts w:eastAsia="Arial"/>
          <w:spacing w:val="4"/>
        </w:rPr>
        <w:t>h</w:t>
      </w:r>
      <w:r>
        <w:rPr>
          <w:rFonts w:eastAsia="Arial"/>
        </w:rPr>
        <w:t>e</w:t>
      </w:r>
      <w:r>
        <w:rPr>
          <w:rFonts w:eastAsia="Arial"/>
          <w:spacing w:val="1"/>
        </w:rPr>
        <w:t xml:space="preserve"> V</w:t>
      </w:r>
      <w:r>
        <w:rPr>
          <w:rFonts w:eastAsia="Arial"/>
          <w:spacing w:val="3"/>
        </w:rPr>
        <w:t>G</w:t>
      </w:r>
      <w:r>
        <w:rPr>
          <w:rFonts w:eastAsia="Arial"/>
          <w:spacing w:val="1"/>
        </w:rPr>
        <w:t>P</w:t>
      </w:r>
      <w:r>
        <w:rPr>
          <w:rFonts w:eastAsia="Arial"/>
        </w:rPr>
        <w:t>B</w:t>
      </w:r>
      <w:r>
        <w:rPr>
          <w:rFonts w:eastAsia="Arial"/>
          <w:spacing w:val="-3"/>
        </w:rPr>
        <w:t xml:space="preserve"> </w:t>
      </w:r>
      <w:hyperlink r:id="rId16" w:history="1">
        <w:r w:rsidRPr="00F52876">
          <w:rPr>
            <w:rStyle w:val="Hyperlink"/>
            <w:rFonts w:eastAsia="Arial"/>
            <w:spacing w:val="4"/>
          </w:rPr>
          <w:t>M</w:t>
        </w:r>
        <w:r w:rsidRPr="00F52876">
          <w:rPr>
            <w:rStyle w:val="Hyperlink"/>
            <w:rFonts w:eastAsia="Arial"/>
          </w:rPr>
          <w:t>a</w:t>
        </w:r>
        <w:r w:rsidRPr="00F52876">
          <w:rPr>
            <w:rStyle w:val="Hyperlink"/>
            <w:rFonts w:eastAsia="Arial"/>
            <w:spacing w:val="3"/>
          </w:rPr>
          <w:t>r</w:t>
        </w:r>
        <w:r w:rsidRPr="00F52876">
          <w:rPr>
            <w:rStyle w:val="Hyperlink"/>
            <w:rFonts w:eastAsia="Arial"/>
            <w:spacing w:val="6"/>
          </w:rPr>
          <w:t>k</w:t>
        </w:r>
        <w:r w:rsidRPr="00F52876">
          <w:rPr>
            <w:rStyle w:val="Hyperlink"/>
            <w:rFonts w:eastAsia="Arial"/>
          </w:rPr>
          <w:t xml:space="preserve">et </w:t>
        </w:r>
        <w:r w:rsidRPr="00F52876">
          <w:rPr>
            <w:rStyle w:val="Hyperlink"/>
            <w:rFonts w:eastAsia="Arial"/>
            <w:spacing w:val="1"/>
          </w:rPr>
          <w:t>A</w:t>
        </w:r>
        <w:r w:rsidRPr="00F52876">
          <w:rPr>
            <w:rStyle w:val="Hyperlink"/>
            <w:rFonts w:eastAsia="Arial"/>
          </w:rPr>
          <w:t>na</w:t>
        </w:r>
        <w:r w:rsidRPr="00F52876">
          <w:rPr>
            <w:rStyle w:val="Hyperlink"/>
            <w:rFonts w:eastAsia="Arial"/>
            <w:spacing w:val="6"/>
          </w:rPr>
          <w:t>l</w:t>
        </w:r>
        <w:r w:rsidRPr="00F52876">
          <w:rPr>
            <w:rStyle w:val="Hyperlink"/>
            <w:rFonts w:eastAsia="Arial"/>
            <w:spacing w:val="-4"/>
          </w:rPr>
          <w:t>y</w:t>
        </w:r>
        <w:r w:rsidRPr="00F52876">
          <w:rPr>
            <w:rStyle w:val="Hyperlink"/>
            <w:rFonts w:eastAsia="Arial"/>
            <w:spacing w:val="3"/>
          </w:rPr>
          <w:t>s</w:t>
        </w:r>
        <w:r w:rsidRPr="00F52876">
          <w:rPr>
            <w:rStyle w:val="Hyperlink"/>
            <w:rFonts w:eastAsia="Arial"/>
            <w:spacing w:val="1"/>
          </w:rPr>
          <w:t>i</w:t>
        </w:r>
        <w:r w:rsidRPr="00F52876">
          <w:rPr>
            <w:rStyle w:val="Hyperlink"/>
            <w:rFonts w:eastAsia="Arial"/>
          </w:rPr>
          <w:t>s</w:t>
        </w:r>
        <w:r w:rsidRPr="00F52876">
          <w:rPr>
            <w:rStyle w:val="Hyperlink"/>
            <w:rFonts w:eastAsia="Arial"/>
            <w:spacing w:val="-2"/>
          </w:rPr>
          <w:t xml:space="preserve"> </w:t>
        </w:r>
        <w:r w:rsidRPr="00F52876">
          <w:rPr>
            <w:rStyle w:val="Hyperlink"/>
            <w:rFonts w:eastAsia="Arial"/>
          </w:rPr>
          <w:t>a</w:t>
        </w:r>
        <w:r w:rsidRPr="00F52876">
          <w:rPr>
            <w:rStyle w:val="Hyperlink"/>
            <w:rFonts w:eastAsia="Arial"/>
            <w:spacing w:val="4"/>
          </w:rPr>
          <w:t>n</w:t>
        </w:r>
        <w:r w:rsidRPr="00F52876">
          <w:rPr>
            <w:rStyle w:val="Hyperlink"/>
            <w:rFonts w:eastAsia="Arial"/>
          </w:rPr>
          <w:t>d</w:t>
        </w:r>
        <w:r w:rsidRPr="00F52876">
          <w:rPr>
            <w:rStyle w:val="Hyperlink"/>
            <w:rFonts w:eastAsia="Arial"/>
            <w:spacing w:val="1"/>
          </w:rPr>
          <w:t xml:space="preserve"> </w:t>
        </w:r>
        <w:r w:rsidRPr="00F52876">
          <w:rPr>
            <w:rStyle w:val="Hyperlink"/>
            <w:rFonts w:eastAsia="Arial"/>
          </w:rPr>
          <w:t>Re</w:t>
        </w:r>
        <w:r w:rsidRPr="00F52876">
          <w:rPr>
            <w:rStyle w:val="Hyperlink"/>
            <w:rFonts w:eastAsia="Arial"/>
            <w:spacing w:val="3"/>
          </w:rPr>
          <w:t>v</w:t>
        </w:r>
        <w:r w:rsidRPr="00F52876">
          <w:rPr>
            <w:rStyle w:val="Hyperlink"/>
            <w:rFonts w:eastAsia="Arial"/>
            <w:spacing w:val="1"/>
          </w:rPr>
          <w:t>i</w:t>
        </w:r>
        <w:r w:rsidRPr="00F52876">
          <w:rPr>
            <w:rStyle w:val="Hyperlink"/>
            <w:rFonts w:eastAsia="Arial"/>
            <w:spacing w:val="4"/>
          </w:rPr>
          <w:t>e</w:t>
        </w:r>
        <w:r w:rsidRPr="00F52876">
          <w:rPr>
            <w:rStyle w:val="Hyperlink"/>
            <w:rFonts w:eastAsia="Arial"/>
          </w:rPr>
          <w:t>w</w:t>
        </w:r>
        <w:r w:rsidRPr="00F52876">
          <w:rPr>
            <w:rStyle w:val="Hyperlink"/>
            <w:rFonts w:eastAsia="Arial"/>
            <w:spacing w:val="-5"/>
          </w:rPr>
          <w:t xml:space="preserve"> </w:t>
        </w:r>
        <w:r w:rsidRPr="00F52876">
          <w:rPr>
            <w:rStyle w:val="Hyperlink"/>
            <w:rFonts w:eastAsia="Arial"/>
            <w:spacing w:val="1"/>
          </w:rPr>
          <w:t>P</w:t>
        </w:r>
        <w:r w:rsidRPr="00F52876">
          <w:rPr>
            <w:rStyle w:val="Hyperlink"/>
            <w:rFonts w:eastAsia="Arial"/>
            <w:spacing w:val="4"/>
          </w:rPr>
          <w:t>o</w:t>
        </w:r>
        <w:r w:rsidRPr="00F52876">
          <w:rPr>
            <w:rStyle w:val="Hyperlink"/>
            <w:rFonts w:eastAsia="Arial"/>
            <w:spacing w:val="1"/>
          </w:rPr>
          <w:t>li</w:t>
        </w:r>
        <w:r w:rsidRPr="00F52876">
          <w:rPr>
            <w:rStyle w:val="Hyperlink"/>
            <w:rFonts w:eastAsia="Arial"/>
            <w:spacing w:val="6"/>
          </w:rPr>
          <w:t>c</w:t>
        </w:r>
        <w:r w:rsidRPr="00F52876">
          <w:rPr>
            <w:rStyle w:val="Hyperlink"/>
            <w:rFonts w:eastAsia="Arial"/>
          </w:rPr>
          <w:t>y</w:t>
        </w:r>
      </w:hyperlink>
      <w:r w:rsidR="00E968BF">
        <w:rPr>
          <w:rStyle w:val="CommentReference"/>
        </w:rPr>
        <w:t>.</w:t>
      </w:r>
    </w:p>
    <w:p w14:paraId="4D50DB52" w14:textId="654520E5" w:rsidR="00BF25E6" w:rsidRPr="00E968BF" w:rsidRDefault="001D60B9" w:rsidP="00E968BF">
      <w:pPr>
        <w:pStyle w:val="Heading2"/>
      </w:pPr>
      <w:bookmarkStart w:id="50" w:name="_Toc80193451"/>
      <w:bookmarkStart w:id="51" w:name="_Toc80193689"/>
      <w:r>
        <w:rPr>
          <w:spacing w:val="3"/>
        </w:rPr>
        <w:t>W</w:t>
      </w:r>
      <w:r>
        <w:rPr>
          <w:spacing w:val="2"/>
        </w:rPr>
        <w:t>h</w:t>
      </w:r>
      <w:r>
        <w:t>at</w:t>
      </w:r>
      <w:r>
        <w:rPr>
          <w:spacing w:val="4"/>
        </w:rPr>
        <w:t xml:space="preserve"> </w:t>
      </w:r>
      <w:r>
        <w:rPr>
          <w:spacing w:val="3"/>
        </w:rPr>
        <w:t>i</w:t>
      </w:r>
      <w:r>
        <w:t xml:space="preserve">s </w:t>
      </w:r>
      <w:r>
        <w:rPr>
          <w:spacing w:val="4"/>
        </w:rPr>
        <w:t>t</w:t>
      </w:r>
      <w:r>
        <w:rPr>
          <w:spacing w:val="2"/>
        </w:rPr>
        <w:t>h</w:t>
      </w:r>
      <w:r>
        <w:t>e</w:t>
      </w:r>
      <w:r>
        <w:rPr>
          <w:spacing w:val="3"/>
        </w:rPr>
        <w:t xml:space="preserve"> </w:t>
      </w:r>
      <w:r>
        <w:rPr>
          <w:spacing w:val="2"/>
        </w:rPr>
        <w:t>d</w:t>
      </w:r>
      <w:r>
        <w:rPr>
          <w:spacing w:val="1"/>
        </w:rPr>
        <w:t>if</w:t>
      </w:r>
      <w:r>
        <w:rPr>
          <w:spacing w:val="3"/>
        </w:rPr>
        <w:t>f</w:t>
      </w:r>
      <w:r>
        <w:rPr>
          <w:spacing w:val="2"/>
        </w:rPr>
        <w:t>e</w:t>
      </w:r>
      <w:r>
        <w:t>r</w:t>
      </w:r>
      <w:r>
        <w:rPr>
          <w:spacing w:val="2"/>
        </w:rPr>
        <w:t>enc</w:t>
      </w:r>
      <w:r>
        <w:t xml:space="preserve">e </w:t>
      </w:r>
      <w:r>
        <w:rPr>
          <w:spacing w:val="2"/>
        </w:rPr>
        <w:t>be</w:t>
      </w:r>
      <w:r>
        <w:rPr>
          <w:spacing w:val="-2"/>
        </w:rPr>
        <w:t>t</w:t>
      </w:r>
      <w:r>
        <w:rPr>
          <w:spacing w:val="6"/>
        </w:rPr>
        <w:t>w</w:t>
      </w:r>
      <w:r>
        <w:rPr>
          <w:spacing w:val="2"/>
        </w:rPr>
        <w:t>ee</w:t>
      </w:r>
      <w:r>
        <w:t>n</w:t>
      </w:r>
      <w:r>
        <w:rPr>
          <w:spacing w:val="3"/>
        </w:rPr>
        <w:t xml:space="preserve"> </w:t>
      </w:r>
      <w:r>
        <w:t>a</w:t>
      </w:r>
      <w:r>
        <w:rPr>
          <w:spacing w:val="3"/>
        </w:rPr>
        <w:t xml:space="preserve"> </w:t>
      </w:r>
      <w:r>
        <w:rPr>
          <w:spacing w:val="2"/>
        </w:rPr>
        <w:t>so</w:t>
      </w:r>
      <w:r>
        <w:t>c</w:t>
      </w:r>
      <w:r>
        <w:rPr>
          <w:spacing w:val="3"/>
        </w:rPr>
        <w:t>i</w:t>
      </w:r>
      <w:r>
        <w:t>al</w:t>
      </w:r>
      <w:r>
        <w:rPr>
          <w:spacing w:val="4"/>
        </w:rPr>
        <w:t xml:space="preserve"> </w:t>
      </w:r>
      <w:r>
        <w:rPr>
          <w:spacing w:val="2"/>
        </w:rPr>
        <w:t>p</w:t>
      </w:r>
      <w:r>
        <w:t>r</w:t>
      </w:r>
      <w:r>
        <w:rPr>
          <w:spacing w:val="2"/>
        </w:rPr>
        <w:t>o</w:t>
      </w:r>
      <w:r>
        <w:t>c</w:t>
      </w:r>
      <w:r>
        <w:rPr>
          <w:spacing w:val="1"/>
        </w:rPr>
        <w:t>u</w:t>
      </w:r>
      <w:r>
        <w:rPr>
          <w:spacing w:val="3"/>
        </w:rPr>
        <w:t>r</w:t>
      </w:r>
      <w:r>
        <w:rPr>
          <w:spacing w:val="2"/>
        </w:rPr>
        <w:t>e</w:t>
      </w:r>
      <w:r>
        <w:t>m</w:t>
      </w:r>
      <w:r>
        <w:rPr>
          <w:spacing w:val="2"/>
        </w:rPr>
        <w:t>en</w:t>
      </w:r>
      <w:r>
        <w:t>t</w:t>
      </w:r>
      <w:r>
        <w:rPr>
          <w:spacing w:val="4"/>
        </w:rPr>
        <w:t xml:space="preserve"> </w:t>
      </w:r>
      <w:r>
        <w:t>s</w:t>
      </w:r>
      <w:r>
        <w:rPr>
          <w:spacing w:val="3"/>
        </w:rPr>
        <w:t>t</w:t>
      </w:r>
      <w:r>
        <w:t>r</w:t>
      </w:r>
      <w:r>
        <w:rPr>
          <w:spacing w:val="2"/>
        </w:rPr>
        <w:t>a</w:t>
      </w:r>
      <w:r>
        <w:rPr>
          <w:spacing w:val="3"/>
        </w:rPr>
        <w:t>t</w:t>
      </w:r>
      <w:r>
        <w:t>e</w:t>
      </w:r>
      <w:r>
        <w:rPr>
          <w:spacing w:val="1"/>
        </w:rPr>
        <w:t>g</w:t>
      </w:r>
      <w:r>
        <w:t>y</w:t>
      </w:r>
      <w:r>
        <w:rPr>
          <w:spacing w:val="1"/>
        </w:rPr>
        <w:t xml:space="preserve"> </w:t>
      </w:r>
      <w:r>
        <w:rPr>
          <w:spacing w:val="2"/>
        </w:rPr>
        <w:t>an</w:t>
      </w:r>
      <w:r>
        <w:t>d</w:t>
      </w:r>
      <w:r>
        <w:rPr>
          <w:spacing w:val="3"/>
        </w:rPr>
        <w:t xml:space="preserve"> </w:t>
      </w:r>
      <w:r>
        <w:t>a</w:t>
      </w:r>
      <w:r>
        <w:rPr>
          <w:spacing w:val="5"/>
        </w:rPr>
        <w:t xml:space="preserve"> </w:t>
      </w:r>
      <w:r>
        <w:rPr>
          <w:spacing w:val="2"/>
        </w:rPr>
        <w:t>so</w:t>
      </w:r>
      <w:r>
        <w:t>c</w:t>
      </w:r>
      <w:r>
        <w:rPr>
          <w:spacing w:val="3"/>
        </w:rPr>
        <w:t>i</w:t>
      </w:r>
      <w:r>
        <w:t xml:space="preserve">al </w:t>
      </w:r>
      <w:r>
        <w:rPr>
          <w:spacing w:val="2"/>
        </w:rPr>
        <w:t>p</w:t>
      </w:r>
      <w:r>
        <w:rPr>
          <w:spacing w:val="3"/>
        </w:rPr>
        <w:t>r</w:t>
      </w:r>
      <w:r>
        <w:rPr>
          <w:spacing w:val="2"/>
        </w:rPr>
        <w:t>oc</w:t>
      </w:r>
      <w:r>
        <w:t>u</w:t>
      </w:r>
      <w:r>
        <w:rPr>
          <w:spacing w:val="2"/>
        </w:rPr>
        <w:t>re</w:t>
      </w:r>
      <w:r>
        <w:t>m</w:t>
      </w:r>
      <w:r>
        <w:rPr>
          <w:spacing w:val="2"/>
        </w:rPr>
        <w:t>en</w:t>
      </w:r>
      <w:r>
        <w:t>t</w:t>
      </w:r>
      <w:r>
        <w:rPr>
          <w:spacing w:val="4"/>
        </w:rPr>
        <w:t xml:space="preserve"> </w:t>
      </w:r>
      <w:r>
        <w:t>p</w:t>
      </w:r>
      <w:r>
        <w:rPr>
          <w:spacing w:val="3"/>
        </w:rPr>
        <w:t>l</w:t>
      </w:r>
      <w:r>
        <w:rPr>
          <w:spacing w:val="2"/>
        </w:rPr>
        <w:t>a</w:t>
      </w:r>
      <w:r>
        <w:t>n?</w:t>
      </w:r>
      <w:bookmarkEnd w:id="50"/>
      <w:bookmarkEnd w:id="51"/>
    </w:p>
    <w:p w14:paraId="77E8F013" w14:textId="7AF7C883" w:rsidR="00BF25E6" w:rsidRPr="0048587A" w:rsidRDefault="001D60B9" w:rsidP="00EB77C1">
      <w:pPr>
        <w:rPr>
          <w:rFonts w:eastAsia="Arial"/>
        </w:rPr>
      </w:pPr>
      <w:r w:rsidRPr="00E968BF">
        <w:rPr>
          <w:rFonts w:eastAsia="Arial"/>
        </w:rPr>
        <w:t xml:space="preserve">A Social Procurement Strategy is an </w:t>
      </w:r>
      <w:proofErr w:type="spellStart"/>
      <w:r w:rsidRPr="00E968BF">
        <w:rPr>
          <w:rFonts w:eastAsia="Arial"/>
        </w:rPr>
        <w:t>organisation</w:t>
      </w:r>
      <w:proofErr w:type="spellEnd"/>
      <w:r w:rsidRPr="00E968BF">
        <w:rPr>
          <w:rFonts w:eastAsia="Arial"/>
        </w:rPr>
        <w:t xml:space="preserve">-wide strategic planning document that must be prepared by each department and agency. Among other things, the Social Procurement Strategy will help each </w:t>
      </w:r>
      <w:proofErr w:type="spellStart"/>
      <w:r w:rsidRPr="00E968BF">
        <w:rPr>
          <w:rFonts w:eastAsia="Arial"/>
        </w:rPr>
        <w:t>organisation</w:t>
      </w:r>
      <w:proofErr w:type="spellEnd"/>
      <w:r w:rsidRPr="00E968BF">
        <w:rPr>
          <w:rFonts w:eastAsia="Arial"/>
        </w:rPr>
        <w:t xml:space="preserve"> embed social procurement throughout its </w:t>
      </w:r>
      <w:r w:rsidR="00EB77C1" w:rsidRPr="00E968BF">
        <w:rPr>
          <w:rFonts w:eastAsia="Arial"/>
        </w:rPr>
        <w:t>procurement</w:t>
      </w:r>
      <w:r w:rsidRPr="00E968BF">
        <w:rPr>
          <w:rFonts w:eastAsia="Arial"/>
        </w:rPr>
        <w:t xml:space="preserve"> process. It must be reviewed and updated by the </w:t>
      </w:r>
      <w:proofErr w:type="spellStart"/>
      <w:r w:rsidRPr="00E968BF">
        <w:rPr>
          <w:rFonts w:eastAsia="Arial"/>
        </w:rPr>
        <w:t>organisation</w:t>
      </w:r>
      <w:proofErr w:type="spellEnd"/>
      <w:r w:rsidRPr="00E968BF">
        <w:rPr>
          <w:rFonts w:eastAsia="Arial"/>
        </w:rPr>
        <w:t xml:space="preserve"> and submitted to DTF on an annual basis</w:t>
      </w:r>
      <w:r>
        <w:rPr>
          <w:rFonts w:eastAsia="Arial"/>
        </w:rPr>
        <w:t>.</w:t>
      </w:r>
    </w:p>
    <w:p w14:paraId="766B4197" w14:textId="3DDD557C" w:rsidR="00BF25E6" w:rsidRPr="0048587A" w:rsidRDefault="001D60B9" w:rsidP="000A4DE2">
      <w:pPr>
        <w:rPr>
          <w:rFonts w:eastAsia="Arial"/>
        </w:rPr>
      </w:pPr>
      <w:r w:rsidRPr="000A4DE2">
        <w:rPr>
          <w:rFonts w:eastAsia="Arial"/>
        </w:rPr>
        <w:t>A Social Procurement Plan is a strategic planning document that must be prepared by government buyers for each individual procurement activity valued at or above $20 million. Among other things, the Social Procurement Plan will ensure that government buyers take a positive and strategic approach to advancing social and sustainable procurement objectives based on the circumstances of the specific procurement activity</w:t>
      </w:r>
      <w:r>
        <w:rPr>
          <w:rFonts w:eastAsia="Arial"/>
        </w:rPr>
        <w:t>.</w:t>
      </w:r>
    </w:p>
    <w:p w14:paraId="68D1BA80" w14:textId="084ECDAC" w:rsidR="00BF25E6" w:rsidRPr="00EB77C1" w:rsidRDefault="001D60B9" w:rsidP="00EB77C1">
      <w:pPr>
        <w:pStyle w:val="Heading2"/>
      </w:pPr>
      <w:bookmarkStart w:id="52" w:name="_Toc80193452"/>
      <w:bookmarkStart w:id="53" w:name="_Toc80193690"/>
      <w:r>
        <w:rPr>
          <w:spacing w:val="1"/>
        </w:rPr>
        <w:t>D</w:t>
      </w:r>
      <w:r>
        <w:rPr>
          <w:spacing w:val="2"/>
        </w:rPr>
        <w:t>oe</w:t>
      </w:r>
      <w:r>
        <w:t>s</w:t>
      </w:r>
      <w:r>
        <w:rPr>
          <w:spacing w:val="5"/>
        </w:rPr>
        <w:t xml:space="preserve"> </w:t>
      </w:r>
      <w:r>
        <w:rPr>
          <w:spacing w:val="2"/>
        </w:rPr>
        <w:t>e</w:t>
      </w:r>
      <w:r>
        <w:t>v</w:t>
      </w:r>
      <w:r>
        <w:rPr>
          <w:spacing w:val="2"/>
        </w:rPr>
        <w:t>e</w:t>
      </w:r>
      <w:r>
        <w:rPr>
          <w:spacing w:val="3"/>
        </w:rPr>
        <w:t>r</w:t>
      </w:r>
      <w:r>
        <w:t>y</w:t>
      </w:r>
      <w:r>
        <w:rPr>
          <w:spacing w:val="1"/>
        </w:rPr>
        <w:t xml:space="preserve"> </w:t>
      </w:r>
      <w:r>
        <w:rPr>
          <w:spacing w:val="2"/>
        </w:rPr>
        <w:t>p</w:t>
      </w:r>
      <w:r>
        <w:rPr>
          <w:spacing w:val="3"/>
        </w:rPr>
        <w:t>r</w:t>
      </w:r>
      <w:r>
        <w:rPr>
          <w:spacing w:val="2"/>
        </w:rPr>
        <w:t>oc</w:t>
      </w:r>
      <w:r>
        <w:t>u</w:t>
      </w:r>
      <w:r>
        <w:rPr>
          <w:spacing w:val="2"/>
        </w:rPr>
        <w:t>r</w:t>
      </w:r>
      <w:r>
        <w:t>e</w:t>
      </w:r>
      <w:r>
        <w:rPr>
          <w:spacing w:val="2"/>
        </w:rPr>
        <w:t>m</w:t>
      </w:r>
      <w:r>
        <w:t>e</w:t>
      </w:r>
      <w:r>
        <w:rPr>
          <w:spacing w:val="1"/>
        </w:rPr>
        <w:t>n</w:t>
      </w:r>
      <w:r>
        <w:t>t</w:t>
      </w:r>
      <w:r>
        <w:rPr>
          <w:spacing w:val="4"/>
        </w:rPr>
        <w:t xml:space="preserve"> </w:t>
      </w:r>
      <w:r>
        <w:rPr>
          <w:spacing w:val="2"/>
        </w:rPr>
        <w:t>a</w:t>
      </w:r>
      <w:r>
        <w:t>c</w:t>
      </w:r>
      <w:r>
        <w:rPr>
          <w:spacing w:val="3"/>
        </w:rPr>
        <w:t>ti</w:t>
      </w:r>
      <w:r>
        <w:t>vi</w:t>
      </w:r>
      <w:r>
        <w:rPr>
          <w:spacing w:val="4"/>
        </w:rPr>
        <w:t>t</w:t>
      </w:r>
      <w:r>
        <w:t>y</w:t>
      </w:r>
      <w:r>
        <w:rPr>
          <w:spacing w:val="1"/>
        </w:rPr>
        <w:t xml:space="preserve"> </w:t>
      </w:r>
      <w:r>
        <w:rPr>
          <w:spacing w:val="2"/>
        </w:rPr>
        <w:t>nee</w:t>
      </w:r>
      <w:r>
        <w:t>d</w:t>
      </w:r>
      <w:r>
        <w:rPr>
          <w:spacing w:val="3"/>
        </w:rPr>
        <w:t xml:space="preserve"> t</w:t>
      </w:r>
      <w:r>
        <w:t>o</w:t>
      </w:r>
      <w:r>
        <w:rPr>
          <w:spacing w:val="3"/>
        </w:rPr>
        <w:t xml:space="preserve"> </w:t>
      </w:r>
      <w:r>
        <w:rPr>
          <w:spacing w:val="2"/>
        </w:rPr>
        <w:t>ac</w:t>
      </w:r>
      <w:r>
        <w:t>hi</w:t>
      </w:r>
      <w:r>
        <w:rPr>
          <w:spacing w:val="2"/>
        </w:rPr>
        <w:t>e</w:t>
      </w:r>
      <w:r>
        <w:t>ve</w:t>
      </w:r>
      <w:r>
        <w:rPr>
          <w:spacing w:val="5"/>
        </w:rPr>
        <w:t xml:space="preserve"> </w:t>
      </w:r>
      <w:r>
        <w:rPr>
          <w:spacing w:val="2"/>
        </w:rPr>
        <w:t>a</w:t>
      </w:r>
      <w:r>
        <w:rPr>
          <w:spacing w:val="1"/>
        </w:rPr>
        <w:t>l</w:t>
      </w:r>
      <w:r>
        <w:t>l</w:t>
      </w:r>
      <w:r>
        <w:rPr>
          <w:spacing w:val="4"/>
        </w:rPr>
        <w:t xml:space="preserve"> </w:t>
      </w:r>
      <w:r>
        <w:rPr>
          <w:spacing w:val="3"/>
        </w:rPr>
        <w:t>t</w:t>
      </w:r>
      <w:r>
        <w:rPr>
          <w:spacing w:val="2"/>
        </w:rPr>
        <w:t>h</w:t>
      </w:r>
      <w:r>
        <w:t>e</w:t>
      </w:r>
      <w:r>
        <w:rPr>
          <w:spacing w:val="3"/>
        </w:rPr>
        <w:t xml:space="preserve"> </w:t>
      </w:r>
      <w:r>
        <w:t>s</w:t>
      </w:r>
      <w:r>
        <w:rPr>
          <w:spacing w:val="1"/>
        </w:rPr>
        <w:t>o</w:t>
      </w:r>
      <w:r>
        <w:rPr>
          <w:spacing w:val="2"/>
        </w:rPr>
        <w:t>c</w:t>
      </w:r>
      <w:r>
        <w:rPr>
          <w:spacing w:val="1"/>
        </w:rPr>
        <w:t>i</w:t>
      </w:r>
      <w:r>
        <w:rPr>
          <w:spacing w:val="2"/>
        </w:rPr>
        <w:t>a</w:t>
      </w:r>
      <w:r>
        <w:t>l</w:t>
      </w:r>
      <w:r>
        <w:rPr>
          <w:spacing w:val="4"/>
        </w:rPr>
        <w:t xml:space="preserve"> </w:t>
      </w:r>
      <w:r>
        <w:rPr>
          <w:spacing w:val="2"/>
        </w:rPr>
        <w:t>a</w:t>
      </w:r>
      <w:r>
        <w:t>nd</w:t>
      </w:r>
      <w:r>
        <w:rPr>
          <w:spacing w:val="5"/>
        </w:rPr>
        <w:t xml:space="preserve"> </w:t>
      </w:r>
      <w:r>
        <w:t>s</w:t>
      </w:r>
      <w:r>
        <w:rPr>
          <w:spacing w:val="1"/>
        </w:rPr>
        <w:t>u</w:t>
      </w:r>
      <w:r>
        <w:rPr>
          <w:spacing w:val="2"/>
        </w:rPr>
        <w:t>s</w:t>
      </w:r>
      <w:r>
        <w:rPr>
          <w:spacing w:val="3"/>
        </w:rPr>
        <w:t>t</w:t>
      </w:r>
      <w:r>
        <w:t>a</w:t>
      </w:r>
      <w:r>
        <w:rPr>
          <w:spacing w:val="3"/>
        </w:rPr>
        <w:t>i</w:t>
      </w:r>
      <w:r>
        <w:rPr>
          <w:spacing w:val="2"/>
        </w:rPr>
        <w:t>na</w:t>
      </w:r>
      <w:r>
        <w:t>b</w:t>
      </w:r>
      <w:r>
        <w:rPr>
          <w:spacing w:val="3"/>
        </w:rPr>
        <w:t>l</w:t>
      </w:r>
      <w:r>
        <w:t xml:space="preserve">e </w:t>
      </w:r>
      <w:r>
        <w:rPr>
          <w:spacing w:val="2"/>
        </w:rPr>
        <w:t>p</w:t>
      </w:r>
      <w:r>
        <w:rPr>
          <w:spacing w:val="3"/>
        </w:rPr>
        <w:t>r</w:t>
      </w:r>
      <w:r>
        <w:rPr>
          <w:spacing w:val="2"/>
        </w:rPr>
        <w:t>oc</w:t>
      </w:r>
      <w:r>
        <w:t>u</w:t>
      </w:r>
      <w:r>
        <w:rPr>
          <w:spacing w:val="2"/>
        </w:rPr>
        <w:t>re</w:t>
      </w:r>
      <w:r>
        <w:t>m</w:t>
      </w:r>
      <w:r>
        <w:rPr>
          <w:spacing w:val="2"/>
        </w:rPr>
        <w:t>en</w:t>
      </w:r>
      <w:r>
        <w:t>t</w:t>
      </w:r>
      <w:r>
        <w:rPr>
          <w:spacing w:val="4"/>
        </w:rPr>
        <w:t xml:space="preserve"> </w:t>
      </w:r>
      <w:r>
        <w:t>o</w:t>
      </w:r>
      <w:r>
        <w:rPr>
          <w:spacing w:val="1"/>
        </w:rPr>
        <w:t>bj</w:t>
      </w:r>
      <w:r>
        <w:rPr>
          <w:spacing w:val="2"/>
        </w:rPr>
        <w:t>ec</w:t>
      </w:r>
      <w:r>
        <w:rPr>
          <w:spacing w:val="1"/>
        </w:rPr>
        <w:t>t</w:t>
      </w:r>
      <w:r>
        <w:rPr>
          <w:spacing w:val="3"/>
        </w:rPr>
        <w:t>i</w:t>
      </w:r>
      <w:r>
        <w:t>v</w:t>
      </w:r>
      <w:r>
        <w:rPr>
          <w:spacing w:val="2"/>
        </w:rPr>
        <w:t>e</w:t>
      </w:r>
      <w:r>
        <w:t>s</w:t>
      </w:r>
      <w:r>
        <w:rPr>
          <w:spacing w:val="3"/>
        </w:rPr>
        <w:t xml:space="preserve"> i</w:t>
      </w:r>
      <w:r>
        <w:t>n</w:t>
      </w:r>
      <w:r>
        <w:rPr>
          <w:spacing w:val="3"/>
        </w:rPr>
        <w:t xml:space="preserve"> t</w:t>
      </w:r>
      <w:r>
        <w:rPr>
          <w:spacing w:val="2"/>
        </w:rPr>
        <w:t>h</w:t>
      </w:r>
      <w:r>
        <w:t>e</w:t>
      </w:r>
      <w:r>
        <w:rPr>
          <w:spacing w:val="3"/>
        </w:rPr>
        <w:t xml:space="preserve"> </w:t>
      </w:r>
      <w:r>
        <w:rPr>
          <w:spacing w:val="1"/>
        </w:rPr>
        <w:t>SP</w:t>
      </w:r>
      <w:r>
        <w:rPr>
          <w:spacing w:val="2"/>
        </w:rPr>
        <w:t>F</w:t>
      </w:r>
      <w:r>
        <w:t>?</w:t>
      </w:r>
      <w:bookmarkEnd w:id="52"/>
      <w:bookmarkEnd w:id="53"/>
    </w:p>
    <w:p w14:paraId="25E0289B" w14:textId="6F254F22" w:rsidR="00BF25E6" w:rsidRPr="0048587A" w:rsidRDefault="001D60B9" w:rsidP="0048587A">
      <w:pPr>
        <w:rPr>
          <w:rFonts w:eastAsia="Arial"/>
        </w:rPr>
      </w:pPr>
      <w:r>
        <w:rPr>
          <w:rFonts w:eastAsia="Arial"/>
        </w:rPr>
        <w:t>No.</w:t>
      </w:r>
      <w:r>
        <w:rPr>
          <w:rFonts w:eastAsia="Arial"/>
          <w:spacing w:val="1"/>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4"/>
        </w:rPr>
        <w:t>y</w:t>
      </w:r>
      <w:r>
        <w:rPr>
          <w:rFonts w:eastAsia="Arial"/>
        </w:rPr>
        <w:t>e</w:t>
      </w:r>
      <w:r>
        <w:rPr>
          <w:rFonts w:eastAsia="Arial"/>
          <w:spacing w:val="3"/>
        </w:rPr>
        <w:t>r</w:t>
      </w:r>
      <w:r>
        <w:rPr>
          <w:rFonts w:eastAsia="Arial"/>
        </w:rPr>
        <w:t>s</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e</w:t>
      </w:r>
      <w:r>
        <w:rPr>
          <w:rFonts w:eastAsia="Arial"/>
          <w:spacing w:val="3"/>
        </w:rPr>
        <w:t>x</w:t>
      </w:r>
      <w:r>
        <w:rPr>
          <w:rFonts w:eastAsia="Arial"/>
        </w:rPr>
        <w:t>pe</w:t>
      </w:r>
      <w:r>
        <w:rPr>
          <w:rFonts w:eastAsia="Arial"/>
          <w:spacing w:val="3"/>
        </w:rPr>
        <w:t>c</w:t>
      </w:r>
      <w:r>
        <w:rPr>
          <w:rFonts w:eastAsia="Arial"/>
        </w:rPr>
        <w:t>ted</w:t>
      </w:r>
      <w:r>
        <w:rPr>
          <w:rFonts w:eastAsia="Arial"/>
          <w:spacing w:val="-4"/>
        </w:rPr>
        <w:t xml:space="preserve"> </w:t>
      </w:r>
      <w:r>
        <w:rPr>
          <w:rFonts w:eastAsia="Arial"/>
        </w:rPr>
        <w:t xml:space="preserve">to </w:t>
      </w:r>
      <w:r>
        <w:rPr>
          <w:rFonts w:eastAsia="Arial"/>
          <w:spacing w:val="1"/>
        </w:rPr>
        <w:t>i</w:t>
      </w:r>
      <w:r>
        <w:rPr>
          <w:rFonts w:eastAsia="Arial"/>
        </w:rPr>
        <w:t>dent</w:t>
      </w:r>
      <w:r>
        <w:rPr>
          <w:rFonts w:eastAsia="Arial"/>
          <w:spacing w:val="1"/>
        </w:rPr>
        <w:t>i</w:t>
      </w:r>
      <w:r>
        <w:rPr>
          <w:rFonts w:eastAsia="Arial"/>
          <w:spacing w:val="7"/>
        </w:rPr>
        <w:t>f</w:t>
      </w:r>
      <w:r>
        <w:rPr>
          <w:rFonts w:eastAsia="Arial"/>
        </w:rPr>
        <w:t>y</w:t>
      </w:r>
      <w:r>
        <w:rPr>
          <w:rFonts w:eastAsia="Arial"/>
          <w:spacing w:val="-3"/>
        </w:rPr>
        <w:t xml:space="preserve"> </w:t>
      </w:r>
      <w:r>
        <w:rPr>
          <w:rFonts w:eastAsia="Arial"/>
        </w:rPr>
        <w:t>w</w:t>
      </w:r>
      <w:r>
        <w:rPr>
          <w:rFonts w:eastAsia="Arial"/>
          <w:spacing w:val="4"/>
        </w:rPr>
        <w:t>h</w:t>
      </w:r>
      <w:r>
        <w:rPr>
          <w:rFonts w:eastAsia="Arial"/>
          <w:spacing w:val="1"/>
        </w:rPr>
        <w:t>i</w:t>
      </w:r>
      <w:r>
        <w:rPr>
          <w:rFonts w:eastAsia="Arial"/>
          <w:spacing w:val="3"/>
        </w:rPr>
        <w:t>c</w:t>
      </w:r>
      <w:r>
        <w:rPr>
          <w:rFonts w:eastAsia="Arial"/>
        </w:rPr>
        <w:t>h</w:t>
      </w:r>
      <w:r>
        <w:rPr>
          <w:rFonts w:eastAsia="Arial"/>
          <w:spacing w:val="-1"/>
        </w:rPr>
        <w:t xml:space="preserve"> </w:t>
      </w:r>
      <w:r>
        <w:rPr>
          <w:rFonts w:eastAsia="Arial"/>
        </w:rPr>
        <w:t>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es</w:t>
      </w:r>
      <w:r>
        <w:rPr>
          <w:rFonts w:eastAsia="Arial"/>
          <w:spacing w:val="-4"/>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spacing w:val="7"/>
        </w:rPr>
        <w:t>m</w:t>
      </w:r>
      <w:r>
        <w:rPr>
          <w:rFonts w:eastAsia="Arial"/>
        </w:rPr>
        <w:t>o</w:t>
      </w:r>
      <w:r>
        <w:rPr>
          <w:rFonts w:eastAsia="Arial"/>
          <w:spacing w:val="3"/>
        </w:rPr>
        <w:t>s</w:t>
      </w:r>
      <w:r>
        <w:rPr>
          <w:rFonts w:eastAsia="Arial"/>
        </w:rPr>
        <w:t xml:space="preserve">t </w:t>
      </w:r>
      <w:r>
        <w:rPr>
          <w:rFonts w:eastAsia="Arial"/>
          <w:spacing w:val="3"/>
        </w:rPr>
        <w:t>r</w:t>
      </w:r>
      <w:r>
        <w:rPr>
          <w:rFonts w:eastAsia="Arial"/>
        </w:rPr>
        <w:t>e</w:t>
      </w:r>
      <w:r>
        <w:rPr>
          <w:rFonts w:eastAsia="Arial"/>
          <w:spacing w:val="1"/>
        </w:rPr>
        <w:t>l</w:t>
      </w:r>
      <w:r>
        <w:rPr>
          <w:rFonts w:eastAsia="Arial"/>
        </w:rPr>
        <w:t>e</w:t>
      </w:r>
      <w:r>
        <w:rPr>
          <w:rFonts w:eastAsia="Arial"/>
          <w:spacing w:val="1"/>
        </w:rPr>
        <w:t>v</w:t>
      </w:r>
      <w:r>
        <w:rPr>
          <w:rFonts w:eastAsia="Arial"/>
        </w:rPr>
        <w:t>ant</w:t>
      </w:r>
      <w:r>
        <w:rPr>
          <w:rFonts w:eastAsia="Arial"/>
          <w:spacing w:val="-3"/>
        </w:rPr>
        <w:t xml:space="preserve"> </w:t>
      </w:r>
      <w:r>
        <w:rPr>
          <w:rFonts w:eastAsia="Arial"/>
        </w:rPr>
        <w:t>to a</w:t>
      </w:r>
      <w:r>
        <w:rPr>
          <w:rFonts w:eastAsia="Arial"/>
          <w:spacing w:val="3"/>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 a</w:t>
      </w:r>
      <w:r>
        <w:rPr>
          <w:rFonts w:eastAsia="Arial"/>
          <w:spacing w:val="3"/>
        </w:rPr>
        <w:t>c</w:t>
      </w:r>
      <w:r>
        <w:rPr>
          <w:rFonts w:eastAsia="Arial"/>
        </w:rPr>
        <w:t>t</w:t>
      </w:r>
      <w:r>
        <w:rPr>
          <w:rFonts w:eastAsia="Arial"/>
          <w:spacing w:val="1"/>
        </w:rPr>
        <w:t>ivi</w:t>
      </w:r>
      <w:r>
        <w:rPr>
          <w:rFonts w:eastAsia="Arial"/>
          <w:spacing w:val="4"/>
        </w:rPr>
        <w:t>t</w:t>
      </w:r>
      <w:r>
        <w:rPr>
          <w:rFonts w:eastAsia="Arial"/>
          <w:spacing w:val="-1"/>
        </w:rPr>
        <w:t>y</w:t>
      </w:r>
      <w:r>
        <w:rPr>
          <w:rFonts w:eastAsia="Arial"/>
        </w:rPr>
        <w:t>.</w:t>
      </w:r>
      <w:r>
        <w:rPr>
          <w:rFonts w:eastAsia="Arial"/>
          <w:spacing w:val="-3"/>
        </w:rPr>
        <w:t xml:space="preserve"> </w:t>
      </w: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rPr>
        <w:t>de</w:t>
      </w:r>
      <w:r>
        <w:rPr>
          <w:rFonts w:eastAsia="Arial"/>
          <w:spacing w:val="3"/>
        </w:rPr>
        <w:t>c</w:t>
      </w:r>
      <w:r>
        <w:rPr>
          <w:rFonts w:eastAsia="Arial"/>
          <w:spacing w:val="1"/>
        </w:rPr>
        <w:t>i</w:t>
      </w:r>
      <w:r>
        <w:rPr>
          <w:rFonts w:eastAsia="Arial"/>
          <w:spacing w:val="3"/>
        </w:rPr>
        <w:t>s</w:t>
      </w:r>
      <w:r>
        <w:rPr>
          <w:rFonts w:eastAsia="Arial"/>
          <w:spacing w:val="5"/>
        </w:rPr>
        <w:t>i</w:t>
      </w:r>
      <w:r>
        <w:rPr>
          <w:rFonts w:eastAsia="Arial"/>
        </w:rPr>
        <w:t>on</w:t>
      </w:r>
      <w:r>
        <w:rPr>
          <w:rFonts w:eastAsia="Arial"/>
          <w:spacing w:val="-3"/>
        </w:rPr>
        <w:t xml:space="preserve"> </w:t>
      </w:r>
      <w:r>
        <w:rPr>
          <w:rFonts w:eastAsia="Arial"/>
          <w:spacing w:val="3"/>
        </w:rPr>
        <w:t>s</w:t>
      </w:r>
      <w:r>
        <w:rPr>
          <w:rFonts w:eastAsia="Arial"/>
        </w:rPr>
        <w:t>ho</w:t>
      </w:r>
      <w:r>
        <w:rPr>
          <w:rFonts w:eastAsia="Arial"/>
          <w:spacing w:val="4"/>
        </w:rPr>
        <w:t>u</w:t>
      </w:r>
      <w:r>
        <w:rPr>
          <w:rFonts w:eastAsia="Arial"/>
          <w:spacing w:val="1"/>
        </w:rPr>
        <w:t>l</w:t>
      </w:r>
      <w:r>
        <w:rPr>
          <w:rFonts w:eastAsia="Arial"/>
        </w:rPr>
        <w:t>d</w:t>
      </w:r>
      <w:r>
        <w:rPr>
          <w:rFonts w:eastAsia="Arial"/>
          <w:spacing w:val="-2"/>
        </w:rPr>
        <w:t xml:space="preserve"> </w:t>
      </w:r>
      <w:r>
        <w:rPr>
          <w:rFonts w:eastAsia="Arial"/>
          <w:spacing w:val="3"/>
        </w:rPr>
        <w:t>c</w:t>
      </w:r>
      <w:r>
        <w:rPr>
          <w:rFonts w:eastAsia="Arial"/>
        </w:rPr>
        <w:t>on</w:t>
      </w:r>
      <w:r>
        <w:rPr>
          <w:rFonts w:eastAsia="Arial"/>
          <w:spacing w:val="3"/>
        </w:rPr>
        <w:t>s</w:t>
      </w:r>
      <w:r>
        <w:rPr>
          <w:rFonts w:eastAsia="Arial"/>
          <w:spacing w:val="1"/>
        </w:rPr>
        <w:t>i</w:t>
      </w:r>
      <w:r>
        <w:rPr>
          <w:rFonts w:eastAsia="Arial"/>
        </w:rPr>
        <w:t>der</w:t>
      </w:r>
      <w:r>
        <w:rPr>
          <w:rFonts w:eastAsia="Arial"/>
          <w:spacing w:val="-3"/>
        </w:rPr>
        <w:t xml:space="preserve"> </w:t>
      </w:r>
      <w:r>
        <w:rPr>
          <w:rFonts w:eastAsia="Arial"/>
        </w:rPr>
        <w:t>the</w:t>
      </w:r>
      <w:r>
        <w:rPr>
          <w:rFonts w:eastAsia="Arial"/>
          <w:spacing w:val="1"/>
        </w:rPr>
        <w:t xml:space="preserve"> </w:t>
      </w:r>
      <w:proofErr w:type="spellStart"/>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spacing w:val="4"/>
        </w:rPr>
        <w:t>o</w:t>
      </w:r>
      <w:r>
        <w:rPr>
          <w:rFonts w:eastAsia="Arial"/>
        </w:rPr>
        <w:t>n</w:t>
      </w:r>
      <w:r>
        <w:rPr>
          <w:rFonts w:eastAsia="Arial"/>
          <w:spacing w:val="1"/>
        </w:rPr>
        <w:t>’</w:t>
      </w:r>
      <w:r>
        <w:rPr>
          <w:rFonts w:eastAsia="Arial"/>
        </w:rPr>
        <w:t>s</w:t>
      </w:r>
      <w:proofErr w:type="spellEnd"/>
      <w:r>
        <w:rPr>
          <w:rFonts w:eastAsia="Arial"/>
          <w:spacing w:val="-7"/>
        </w:rPr>
        <w:t xml:space="preserve"> </w:t>
      </w:r>
      <w:r>
        <w:rPr>
          <w:rFonts w:eastAsia="Arial"/>
        </w:rPr>
        <w:t>o</w:t>
      </w:r>
      <w:r>
        <w:rPr>
          <w:rFonts w:eastAsia="Arial"/>
          <w:spacing w:val="1"/>
        </w:rPr>
        <w:t>v</w:t>
      </w:r>
      <w:r>
        <w:rPr>
          <w:rFonts w:eastAsia="Arial"/>
        </w:rPr>
        <w:t>e</w:t>
      </w:r>
      <w:r>
        <w:rPr>
          <w:rFonts w:eastAsia="Arial"/>
          <w:spacing w:val="3"/>
        </w:rPr>
        <w:t>r</w:t>
      </w:r>
      <w:r>
        <w:rPr>
          <w:rFonts w:eastAsia="Arial"/>
        </w:rPr>
        <w:t>a</w:t>
      </w:r>
      <w:r>
        <w:rPr>
          <w:rFonts w:eastAsia="Arial"/>
          <w:spacing w:val="1"/>
        </w:rPr>
        <w:t>l</w:t>
      </w:r>
      <w:r>
        <w:rPr>
          <w:rFonts w:eastAsia="Arial"/>
        </w:rPr>
        <w:t xml:space="preserve">l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1"/>
        </w:rPr>
        <w:t xml:space="preserve">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4"/>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spacing w:val="-1"/>
        </w:rPr>
        <w:t>y</w:t>
      </w:r>
      <w:r>
        <w:rPr>
          <w:rFonts w:eastAsia="Arial"/>
        </w:rPr>
        <w:t>,</w:t>
      </w:r>
      <w:r>
        <w:rPr>
          <w:rFonts w:eastAsia="Arial"/>
          <w:spacing w:val="-4"/>
        </w:rPr>
        <w:t xml:space="preserve"> </w:t>
      </w:r>
      <w:r>
        <w:rPr>
          <w:rFonts w:eastAsia="Arial"/>
        </w:rPr>
        <w:t>as</w:t>
      </w:r>
      <w:r>
        <w:rPr>
          <w:rFonts w:eastAsia="Arial"/>
          <w:spacing w:val="3"/>
        </w:rPr>
        <w:t xml:space="preserve"> </w:t>
      </w:r>
      <w:r>
        <w:rPr>
          <w:rFonts w:eastAsia="Arial"/>
        </w:rPr>
        <w:t>we</w:t>
      </w:r>
      <w:r>
        <w:rPr>
          <w:rFonts w:eastAsia="Arial"/>
          <w:spacing w:val="1"/>
        </w:rPr>
        <w:t>l</w:t>
      </w:r>
      <w:r>
        <w:rPr>
          <w:rFonts w:eastAsia="Arial"/>
        </w:rPr>
        <w:t>l as</w:t>
      </w:r>
      <w:r>
        <w:rPr>
          <w:rFonts w:eastAsia="Arial"/>
          <w:spacing w:val="3"/>
        </w:rPr>
        <w:t xml:space="preserve"> </w:t>
      </w:r>
      <w:r>
        <w:rPr>
          <w:rFonts w:eastAsia="Arial"/>
        </w:rPr>
        <w:t>the</w:t>
      </w:r>
      <w:r>
        <w:rPr>
          <w:rFonts w:eastAsia="Arial"/>
          <w:spacing w:val="1"/>
        </w:rPr>
        <w:t xml:space="preserve"> </w:t>
      </w:r>
      <w:r>
        <w:rPr>
          <w:rFonts w:eastAsia="Arial"/>
          <w:spacing w:val="3"/>
        </w:rPr>
        <w:t>s</w:t>
      </w:r>
      <w:r>
        <w:rPr>
          <w:rFonts w:eastAsia="Arial"/>
          <w:spacing w:val="1"/>
        </w:rPr>
        <w:t>iz</w:t>
      </w:r>
      <w:r>
        <w:rPr>
          <w:rFonts w:eastAsia="Arial"/>
        </w:rPr>
        <w:t xml:space="preserve">e, </w:t>
      </w:r>
      <w:proofErr w:type="gramStart"/>
      <w:r>
        <w:rPr>
          <w:rFonts w:eastAsia="Arial"/>
          <w:spacing w:val="3"/>
        </w:rPr>
        <w:t>c</w:t>
      </w:r>
      <w:r>
        <w:rPr>
          <w:rFonts w:eastAsia="Arial"/>
        </w:rPr>
        <w:t>o</w:t>
      </w:r>
      <w:r>
        <w:rPr>
          <w:rFonts w:eastAsia="Arial"/>
          <w:spacing w:val="6"/>
        </w:rPr>
        <w:t>m</w:t>
      </w:r>
      <w:r>
        <w:rPr>
          <w:rFonts w:eastAsia="Arial"/>
        </w:rPr>
        <w:t>p</w:t>
      </w:r>
      <w:r>
        <w:rPr>
          <w:rFonts w:eastAsia="Arial"/>
          <w:spacing w:val="1"/>
        </w:rPr>
        <w:t>l</w:t>
      </w:r>
      <w:r>
        <w:rPr>
          <w:rFonts w:eastAsia="Arial"/>
        </w:rPr>
        <w:t>e</w:t>
      </w:r>
      <w:r>
        <w:rPr>
          <w:rFonts w:eastAsia="Arial"/>
          <w:spacing w:val="3"/>
        </w:rPr>
        <w:t>x</w:t>
      </w:r>
      <w:r>
        <w:rPr>
          <w:rFonts w:eastAsia="Arial"/>
          <w:spacing w:val="1"/>
        </w:rPr>
        <w:t>i</w:t>
      </w:r>
      <w:r>
        <w:rPr>
          <w:rFonts w:eastAsia="Arial"/>
          <w:spacing w:val="4"/>
        </w:rPr>
        <w:t>t</w:t>
      </w:r>
      <w:r>
        <w:rPr>
          <w:rFonts w:eastAsia="Arial"/>
        </w:rPr>
        <w:t>y</w:t>
      </w:r>
      <w:proofErr w:type="gramEnd"/>
      <w:r>
        <w:rPr>
          <w:rFonts w:eastAsia="Arial"/>
          <w:spacing w:val="-8"/>
        </w:rPr>
        <w:t xml:space="preserve"> </w:t>
      </w:r>
      <w:r>
        <w:rPr>
          <w:rFonts w:eastAsia="Arial"/>
        </w:rPr>
        <w:t>and</w:t>
      </w:r>
      <w:r>
        <w:rPr>
          <w:rFonts w:eastAsia="Arial"/>
          <w:spacing w:val="3"/>
        </w:rPr>
        <w:t xml:space="preserve"> </w:t>
      </w:r>
      <w:r>
        <w:rPr>
          <w:rFonts w:eastAsia="Arial"/>
          <w:spacing w:val="1"/>
        </w:rPr>
        <w:t>l</w:t>
      </w:r>
      <w:r>
        <w:rPr>
          <w:rFonts w:eastAsia="Arial"/>
        </w:rPr>
        <w:t>o</w:t>
      </w:r>
      <w:r>
        <w:rPr>
          <w:rFonts w:eastAsia="Arial"/>
          <w:spacing w:val="3"/>
        </w:rPr>
        <w:t>c</w:t>
      </w:r>
      <w:r>
        <w:rPr>
          <w:rFonts w:eastAsia="Arial"/>
        </w:rPr>
        <w:t>at</w:t>
      </w:r>
      <w:r>
        <w:rPr>
          <w:rFonts w:eastAsia="Arial"/>
          <w:spacing w:val="1"/>
        </w:rPr>
        <w:t>i</w:t>
      </w:r>
      <w:r>
        <w:rPr>
          <w:rFonts w:eastAsia="Arial"/>
        </w:rPr>
        <w:t>on</w:t>
      </w:r>
      <w:r>
        <w:rPr>
          <w:rFonts w:eastAsia="Arial"/>
          <w:spacing w:val="-3"/>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w:t>
      </w:r>
      <w:r>
        <w:rPr>
          <w:rFonts w:eastAsia="Arial"/>
          <w:spacing w:val="1"/>
        </w:rPr>
        <w:t>n</w:t>
      </w:r>
      <w:r>
        <w:rPr>
          <w:rFonts w:eastAsia="Arial"/>
        </w:rPr>
        <w:t>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7"/>
        </w:rPr>
        <w:t>t</w:t>
      </w:r>
      <w:r>
        <w:rPr>
          <w:rFonts w:eastAsia="Arial"/>
          <w:spacing w:val="-1"/>
        </w:rPr>
        <w:t>y</w:t>
      </w:r>
      <w:r>
        <w:rPr>
          <w:rFonts w:eastAsia="Arial"/>
        </w:rPr>
        <w:t>,</w:t>
      </w:r>
      <w:r>
        <w:rPr>
          <w:rFonts w:eastAsia="Arial"/>
          <w:spacing w:val="-3"/>
        </w:rPr>
        <w:t xml:space="preserve"> </w:t>
      </w:r>
      <w:r>
        <w:rPr>
          <w:rFonts w:eastAsia="Arial"/>
        </w:rPr>
        <w:t>and</w:t>
      </w:r>
      <w:r>
        <w:rPr>
          <w:rFonts w:eastAsia="Arial"/>
          <w:spacing w:val="1"/>
        </w:rPr>
        <w:t xml:space="preserve"> </w:t>
      </w:r>
      <w:r>
        <w:rPr>
          <w:rFonts w:eastAsia="Arial"/>
          <w:spacing w:val="3"/>
        </w:rPr>
        <w:t>s</w:t>
      </w:r>
      <w:r>
        <w:rPr>
          <w:rFonts w:eastAsia="Arial"/>
        </w:rPr>
        <w:t>hou</w:t>
      </w:r>
      <w:r>
        <w:rPr>
          <w:rFonts w:eastAsia="Arial"/>
          <w:spacing w:val="4"/>
        </w:rPr>
        <w:t>l</w:t>
      </w:r>
      <w:r>
        <w:rPr>
          <w:rFonts w:eastAsia="Arial"/>
        </w:rPr>
        <w:t>d</w:t>
      </w:r>
      <w:r>
        <w:rPr>
          <w:rFonts w:eastAsia="Arial"/>
          <w:spacing w:val="-2"/>
        </w:rPr>
        <w:t xml:space="preserve"> </w:t>
      </w:r>
      <w:r>
        <w:rPr>
          <w:rFonts w:eastAsia="Arial"/>
        </w:rPr>
        <w:t>a</w:t>
      </w:r>
      <w:r>
        <w:rPr>
          <w:rFonts w:eastAsia="Arial"/>
          <w:spacing w:val="1"/>
        </w:rPr>
        <w:t>i</w:t>
      </w:r>
      <w:r>
        <w:rPr>
          <w:rFonts w:eastAsia="Arial"/>
        </w:rPr>
        <w:t>m</w:t>
      </w:r>
      <w:r>
        <w:rPr>
          <w:rFonts w:eastAsia="Arial"/>
          <w:spacing w:val="4"/>
        </w:rPr>
        <w:t xml:space="preserve"> </w:t>
      </w:r>
      <w:r>
        <w:rPr>
          <w:rFonts w:eastAsia="Arial"/>
        </w:rPr>
        <w:t>to gene</w:t>
      </w:r>
      <w:r>
        <w:rPr>
          <w:rFonts w:eastAsia="Arial"/>
          <w:spacing w:val="3"/>
        </w:rPr>
        <w:t>r</w:t>
      </w:r>
      <w:r>
        <w:rPr>
          <w:rFonts w:eastAsia="Arial"/>
        </w:rPr>
        <w:t>ate</w:t>
      </w:r>
      <w:r>
        <w:rPr>
          <w:rFonts w:eastAsia="Arial"/>
          <w:spacing w:val="-4"/>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 xml:space="preserve">al </w:t>
      </w:r>
      <w:r>
        <w:rPr>
          <w:rFonts w:eastAsia="Arial"/>
          <w:spacing w:val="1"/>
        </w:rPr>
        <w:t>v</w:t>
      </w:r>
      <w:r>
        <w:rPr>
          <w:rFonts w:eastAsia="Arial"/>
        </w:rPr>
        <w:t>a</w:t>
      </w:r>
      <w:r>
        <w:rPr>
          <w:rFonts w:eastAsia="Arial"/>
          <w:spacing w:val="1"/>
        </w:rPr>
        <w:t>l</w:t>
      </w:r>
      <w:r>
        <w:rPr>
          <w:rFonts w:eastAsia="Arial"/>
        </w:rPr>
        <w:t>ue.</w:t>
      </w:r>
      <w:r>
        <w:rPr>
          <w:rFonts w:eastAsia="Arial"/>
          <w:spacing w:val="-1"/>
        </w:rPr>
        <w:t xml:space="preserve"> </w:t>
      </w:r>
      <w:r>
        <w:rPr>
          <w:rFonts w:eastAsia="Arial"/>
          <w:spacing w:val="3"/>
        </w:rPr>
        <w:t>F</w:t>
      </w:r>
      <w:r>
        <w:rPr>
          <w:rFonts w:eastAsia="Arial"/>
          <w:spacing w:val="4"/>
        </w:rPr>
        <w:t>l</w:t>
      </w:r>
      <w:r>
        <w:rPr>
          <w:rFonts w:eastAsia="Arial"/>
        </w:rPr>
        <w:t>e</w:t>
      </w:r>
      <w:r>
        <w:rPr>
          <w:rFonts w:eastAsia="Arial"/>
          <w:spacing w:val="3"/>
        </w:rPr>
        <w:t>x</w:t>
      </w:r>
      <w:r>
        <w:rPr>
          <w:rFonts w:eastAsia="Arial"/>
          <w:spacing w:val="1"/>
        </w:rPr>
        <w:t>i</w:t>
      </w:r>
      <w:r>
        <w:rPr>
          <w:rFonts w:eastAsia="Arial"/>
        </w:rPr>
        <w:t>b</w:t>
      </w:r>
      <w:r>
        <w:rPr>
          <w:rFonts w:eastAsia="Arial"/>
          <w:spacing w:val="1"/>
        </w:rPr>
        <w:t>i</w:t>
      </w:r>
      <w:r>
        <w:rPr>
          <w:rFonts w:eastAsia="Arial"/>
          <w:spacing w:val="4"/>
        </w:rPr>
        <w:t>l</w:t>
      </w:r>
      <w:r>
        <w:rPr>
          <w:rFonts w:eastAsia="Arial"/>
          <w:spacing w:val="1"/>
        </w:rPr>
        <w:t>i</w:t>
      </w:r>
      <w:r>
        <w:rPr>
          <w:rFonts w:eastAsia="Arial"/>
          <w:spacing w:val="4"/>
        </w:rPr>
        <w:t>t</w:t>
      </w:r>
      <w:r>
        <w:rPr>
          <w:rFonts w:eastAsia="Arial"/>
        </w:rPr>
        <w:t>y</w:t>
      </w:r>
      <w:r>
        <w:rPr>
          <w:rFonts w:eastAsia="Arial"/>
          <w:spacing w:val="-7"/>
        </w:rPr>
        <w:t xml:space="preserve"> </w:t>
      </w:r>
      <w:r>
        <w:rPr>
          <w:rFonts w:eastAsia="Arial"/>
          <w:spacing w:val="4"/>
        </w:rPr>
        <w:t>e</w:t>
      </w:r>
      <w:r>
        <w:rPr>
          <w:rFonts w:eastAsia="Arial"/>
        </w:rPr>
        <w:t>nab</w:t>
      </w:r>
      <w:r>
        <w:rPr>
          <w:rFonts w:eastAsia="Arial"/>
          <w:spacing w:val="1"/>
        </w:rPr>
        <w:t>l</w:t>
      </w:r>
      <w:r>
        <w:rPr>
          <w:rFonts w:eastAsia="Arial"/>
        </w:rPr>
        <w:t>es</w:t>
      </w:r>
      <w:r>
        <w:rPr>
          <w:rFonts w:eastAsia="Arial"/>
          <w:spacing w:val="-2"/>
        </w:rPr>
        <w:t xml:space="preserve"> </w:t>
      </w:r>
      <w:r>
        <w:rPr>
          <w:rFonts w:eastAsia="Arial"/>
          <w:spacing w:val="4"/>
        </w:rPr>
        <w:t>bu</w:t>
      </w:r>
      <w:r>
        <w:rPr>
          <w:rFonts w:eastAsia="Arial"/>
          <w:spacing w:val="-1"/>
        </w:rPr>
        <w:t>y</w:t>
      </w:r>
      <w:r>
        <w:rPr>
          <w:rFonts w:eastAsia="Arial"/>
        </w:rPr>
        <w:t>e</w:t>
      </w:r>
      <w:r>
        <w:rPr>
          <w:rFonts w:eastAsia="Arial"/>
          <w:spacing w:val="3"/>
        </w:rPr>
        <w:t>r</w:t>
      </w:r>
      <w:r>
        <w:rPr>
          <w:rFonts w:eastAsia="Arial"/>
        </w:rPr>
        <w:t>s</w:t>
      </w:r>
      <w:r>
        <w:rPr>
          <w:rFonts w:eastAsia="Arial"/>
          <w:spacing w:val="-1"/>
        </w:rPr>
        <w:t xml:space="preserve"> </w:t>
      </w:r>
      <w:r>
        <w:rPr>
          <w:rFonts w:eastAsia="Arial"/>
        </w:rPr>
        <w:t xml:space="preserve">to </w:t>
      </w:r>
      <w:r>
        <w:rPr>
          <w:rFonts w:eastAsia="Arial"/>
          <w:spacing w:val="3"/>
        </w:rPr>
        <w:t>c</w:t>
      </w:r>
      <w:r>
        <w:rPr>
          <w:rFonts w:eastAsia="Arial"/>
        </w:rPr>
        <w:t>hoo</w:t>
      </w:r>
      <w:r>
        <w:rPr>
          <w:rFonts w:eastAsia="Arial"/>
          <w:spacing w:val="3"/>
        </w:rPr>
        <w:t>s</w:t>
      </w:r>
      <w:r>
        <w:rPr>
          <w:rFonts w:eastAsia="Arial"/>
        </w:rPr>
        <w:t>e</w:t>
      </w:r>
      <w:r>
        <w:rPr>
          <w:rFonts w:eastAsia="Arial"/>
          <w:spacing w:val="-2"/>
        </w:rPr>
        <w:t xml:space="preserve"> </w:t>
      </w:r>
      <w:r>
        <w:rPr>
          <w:rFonts w:eastAsia="Arial"/>
        </w:rPr>
        <w:t>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es</w:t>
      </w:r>
      <w:r>
        <w:rPr>
          <w:rFonts w:eastAsia="Arial"/>
          <w:spacing w:val="-4"/>
        </w:rPr>
        <w:t xml:space="preserve"> </w:t>
      </w:r>
      <w:r>
        <w:rPr>
          <w:rFonts w:eastAsia="Arial"/>
        </w:rPr>
        <w:t>that</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spacing w:val="7"/>
        </w:rPr>
        <w:t>m</w:t>
      </w:r>
      <w:r>
        <w:rPr>
          <w:rFonts w:eastAsia="Arial"/>
        </w:rPr>
        <w:t>o</w:t>
      </w:r>
      <w:r>
        <w:rPr>
          <w:rFonts w:eastAsia="Arial"/>
          <w:spacing w:val="3"/>
        </w:rPr>
        <w:t>s</w:t>
      </w:r>
      <w:r>
        <w:rPr>
          <w:rFonts w:eastAsia="Arial"/>
        </w:rPr>
        <w:t xml:space="preserve">t </w:t>
      </w:r>
      <w:r>
        <w:rPr>
          <w:rFonts w:eastAsia="Arial"/>
          <w:spacing w:val="1"/>
        </w:rPr>
        <w:t>l</w:t>
      </w:r>
      <w:r>
        <w:rPr>
          <w:rFonts w:eastAsia="Arial"/>
          <w:spacing w:val="-1"/>
        </w:rPr>
        <w:t>i</w:t>
      </w:r>
      <w:r>
        <w:rPr>
          <w:rFonts w:eastAsia="Arial"/>
          <w:spacing w:val="6"/>
        </w:rPr>
        <w:t>k</w:t>
      </w:r>
      <w:r>
        <w:rPr>
          <w:rFonts w:eastAsia="Arial"/>
          <w:spacing w:val="19"/>
        </w:rPr>
        <w:t>e</w:t>
      </w:r>
      <w:r>
        <w:rPr>
          <w:rFonts w:eastAsia="Arial"/>
          <w:spacing w:val="4"/>
        </w:rPr>
        <w:t>l</w:t>
      </w:r>
      <w:r>
        <w:rPr>
          <w:rFonts w:eastAsia="Arial"/>
        </w:rPr>
        <w:t>y</w:t>
      </w:r>
      <w:r>
        <w:rPr>
          <w:rFonts w:eastAsia="Arial"/>
          <w:spacing w:val="-6"/>
        </w:rPr>
        <w:t xml:space="preserve"> </w:t>
      </w:r>
      <w:r>
        <w:rPr>
          <w:rFonts w:eastAsia="Arial"/>
          <w:spacing w:val="4"/>
        </w:rPr>
        <w:t>t</w:t>
      </w:r>
      <w:r>
        <w:rPr>
          <w:rFonts w:eastAsia="Arial"/>
        </w:rPr>
        <w:t>o ge</w:t>
      </w:r>
      <w:r>
        <w:rPr>
          <w:rFonts w:eastAsia="Arial"/>
          <w:spacing w:val="4"/>
        </w:rPr>
        <w:t>n</w:t>
      </w:r>
      <w:r>
        <w:rPr>
          <w:rFonts w:eastAsia="Arial"/>
        </w:rPr>
        <w:t>e</w:t>
      </w:r>
      <w:r>
        <w:rPr>
          <w:rFonts w:eastAsia="Arial"/>
          <w:spacing w:val="3"/>
        </w:rPr>
        <w:t>r</w:t>
      </w:r>
      <w:r>
        <w:rPr>
          <w:rFonts w:eastAsia="Arial"/>
        </w:rPr>
        <w:t>ate</w:t>
      </w:r>
      <w:r>
        <w:rPr>
          <w:rFonts w:eastAsia="Arial"/>
          <w:spacing w:val="-4"/>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v</w:t>
      </w:r>
      <w:r>
        <w:rPr>
          <w:rFonts w:eastAsia="Arial"/>
        </w:rPr>
        <w:t>a</w:t>
      </w:r>
      <w:r>
        <w:rPr>
          <w:rFonts w:eastAsia="Arial"/>
          <w:spacing w:val="1"/>
        </w:rPr>
        <w:t>l</w:t>
      </w:r>
      <w:r>
        <w:rPr>
          <w:rFonts w:eastAsia="Arial"/>
          <w:spacing w:val="4"/>
        </w:rPr>
        <w:t>u</w:t>
      </w:r>
      <w:r>
        <w:rPr>
          <w:rFonts w:eastAsia="Arial"/>
        </w:rPr>
        <w:t>e,</w:t>
      </w:r>
      <w:r>
        <w:rPr>
          <w:rFonts w:eastAsia="Arial"/>
          <w:spacing w:val="-1"/>
        </w:rPr>
        <w:t xml:space="preserve"> </w:t>
      </w:r>
      <w:r>
        <w:rPr>
          <w:rFonts w:eastAsia="Arial"/>
          <w:spacing w:val="1"/>
        </w:rPr>
        <w:t>i</w:t>
      </w:r>
      <w:r>
        <w:rPr>
          <w:rFonts w:eastAsia="Arial"/>
        </w:rPr>
        <w:t>n the</w:t>
      </w:r>
      <w:r>
        <w:rPr>
          <w:rFonts w:eastAsia="Arial"/>
          <w:spacing w:val="1"/>
        </w:rPr>
        <w:t xml:space="preserve"> </w:t>
      </w:r>
      <w:r>
        <w:rPr>
          <w:rFonts w:eastAsia="Arial"/>
          <w:spacing w:val="3"/>
        </w:rPr>
        <w:t>c</w:t>
      </w:r>
      <w:r>
        <w:rPr>
          <w:rFonts w:eastAsia="Arial"/>
          <w:spacing w:val="1"/>
        </w:rPr>
        <w:t>i</w:t>
      </w:r>
      <w:r>
        <w:rPr>
          <w:rFonts w:eastAsia="Arial"/>
          <w:spacing w:val="3"/>
        </w:rPr>
        <w:t>rc</w:t>
      </w:r>
      <w:r>
        <w:rPr>
          <w:rFonts w:eastAsia="Arial"/>
        </w:rPr>
        <w:t>u</w:t>
      </w:r>
      <w:r>
        <w:rPr>
          <w:rFonts w:eastAsia="Arial"/>
          <w:spacing w:val="4"/>
        </w:rPr>
        <w:t>m</w:t>
      </w:r>
      <w:r>
        <w:rPr>
          <w:rFonts w:eastAsia="Arial"/>
          <w:spacing w:val="3"/>
        </w:rPr>
        <w:t>s</w:t>
      </w:r>
      <w:r>
        <w:rPr>
          <w:rFonts w:eastAsia="Arial"/>
        </w:rPr>
        <w:t>tan</w:t>
      </w:r>
      <w:r>
        <w:rPr>
          <w:rFonts w:eastAsia="Arial"/>
          <w:spacing w:val="3"/>
        </w:rPr>
        <w:t>c</w:t>
      </w:r>
      <w:r>
        <w:rPr>
          <w:rFonts w:eastAsia="Arial"/>
        </w:rPr>
        <w:t>es</w:t>
      </w:r>
      <w:r>
        <w:rPr>
          <w:rFonts w:eastAsia="Arial"/>
          <w:spacing w:val="-8"/>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rPr>
        <w:t>p</w:t>
      </w:r>
      <w:r>
        <w:rPr>
          <w:rFonts w:eastAsia="Arial"/>
          <w:spacing w:val="1"/>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spacing w:val="-1"/>
        </w:rPr>
        <w:t>y</w:t>
      </w:r>
      <w:r>
        <w:rPr>
          <w:rFonts w:eastAsia="Arial"/>
        </w:rPr>
        <w:t>.</w:t>
      </w:r>
    </w:p>
    <w:p w14:paraId="645F92F7" w14:textId="0559CA6F" w:rsidR="00BF25E6" w:rsidRPr="0048587A" w:rsidRDefault="001D60B9" w:rsidP="0048587A">
      <w:pPr>
        <w:pStyle w:val="Heading2"/>
        <w:rPr>
          <w:sz w:val="28"/>
        </w:rPr>
      </w:pPr>
      <w:bookmarkStart w:id="54" w:name="_Toc80193453"/>
      <w:bookmarkStart w:id="55" w:name="_Toc80193691"/>
      <w:r>
        <w:rPr>
          <w:spacing w:val="3"/>
        </w:rPr>
        <w:t>W</w:t>
      </w:r>
      <w:r>
        <w:rPr>
          <w:spacing w:val="2"/>
        </w:rPr>
        <w:t>h</w:t>
      </w:r>
      <w:r>
        <w:t>at</w:t>
      </w:r>
      <w:r>
        <w:rPr>
          <w:spacing w:val="4"/>
        </w:rPr>
        <w:t xml:space="preserve"> </w:t>
      </w:r>
      <w:r>
        <w:rPr>
          <w:spacing w:val="3"/>
        </w:rPr>
        <w:t>t</w:t>
      </w:r>
      <w:r>
        <w:t>r</w:t>
      </w:r>
      <w:r>
        <w:rPr>
          <w:spacing w:val="2"/>
        </w:rPr>
        <w:t>a</w:t>
      </w:r>
      <w:r>
        <w:rPr>
          <w:spacing w:val="3"/>
        </w:rPr>
        <w:t>i</w:t>
      </w:r>
      <w:r>
        <w:t>n</w:t>
      </w:r>
      <w:r>
        <w:rPr>
          <w:spacing w:val="3"/>
        </w:rPr>
        <w:t>i</w:t>
      </w:r>
      <w:r>
        <w:t>ng</w:t>
      </w:r>
      <w:r>
        <w:rPr>
          <w:spacing w:val="5"/>
        </w:rPr>
        <w:t xml:space="preserve"> </w:t>
      </w:r>
      <w:r>
        <w:t>o</w:t>
      </w:r>
      <w:r>
        <w:rPr>
          <w:spacing w:val="1"/>
        </w:rPr>
        <w:t>p</w:t>
      </w:r>
      <w:r>
        <w:rPr>
          <w:spacing w:val="2"/>
        </w:rPr>
        <w:t>po</w:t>
      </w:r>
      <w:r>
        <w:t>r</w:t>
      </w:r>
      <w:r>
        <w:rPr>
          <w:spacing w:val="4"/>
        </w:rPr>
        <w:t>t</w:t>
      </w:r>
      <w:r>
        <w:t>u</w:t>
      </w:r>
      <w:r>
        <w:rPr>
          <w:spacing w:val="1"/>
        </w:rPr>
        <w:t>ni</w:t>
      </w:r>
      <w:r>
        <w:rPr>
          <w:spacing w:val="3"/>
        </w:rPr>
        <w:t>ti</w:t>
      </w:r>
      <w:r>
        <w:t>es</w:t>
      </w:r>
      <w:r>
        <w:rPr>
          <w:spacing w:val="5"/>
        </w:rPr>
        <w:t xml:space="preserve"> </w:t>
      </w:r>
      <w:r>
        <w:t>a</w:t>
      </w:r>
      <w:r>
        <w:rPr>
          <w:spacing w:val="2"/>
        </w:rPr>
        <w:t>r</w:t>
      </w:r>
      <w:r>
        <w:t>e</w:t>
      </w:r>
      <w:r>
        <w:rPr>
          <w:spacing w:val="3"/>
        </w:rPr>
        <w:t xml:space="preserve"> </w:t>
      </w:r>
      <w:r>
        <w:rPr>
          <w:spacing w:val="2"/>
        </w:rPr>
        <w:t>a</w:t>
      </w:r>
      <w:r>
        <w:t>v</w:t>
      </w:r>
      <w:r>
        <w:rPr>
          <w:spacing w:val="2"/>
        </w:rPr>
        <w:t>a</w:t>
      </w:r>
      <w:r>
        <w:rPr>
          <w:spacing w:val="1"/>
        </w:rPr>
        <w:t>i</w:t>
      </w:r>
      <w:r>
        <w:rPr>
          <w:spacing w:val="3"/>
        </w:rPr>
        <w:t>l</w:t>
      </w:r>
      <w:r>
        <w:rPr>
          <w:spacing w:val="2"/>
        </w:rPr>
        <w:t>a</w:t>
      </w:r>
      <w:r>
        <w:t>b</w:t>
      </w:r>
      <w:r>
        <w:rPr>
          <w:spacing w:val="3"/>
        </w:rPr>
        <w:t>l</w:t>
      </w:r>
      <w:r>
        <w:t>e</w:t>
      </w:r>
      <w:r>
        <w:rPr>
          <w:spacing w:val="3"/>
        </w:rPr>
        <w:t xml:space="preserve"> f</w:t>
      </w:r>
      <w:r>
        <w:t>or</w:t>
      </w:r>
      <w:r>
        <w:rPr>
          <w:spacing w:val="1"/>
        </w:rPr>
        <w:t xml:space="preserve"> </w:t>
      </w:r>
      <w:r>
        <w:rPr>
          <w:spacing w:val="2"/>
        </w:rPr>
        <w:t>go</w:t>
      </w:r>
      <w:r>
        <w:t>v</w:t>
      </w:r>
      <w:r>
        <w:rPr>
          <w:spacing w:val="2"/>
        </w:rPr>
        <w:t>e</w:t>
      </w:r>
      <w:r>
        <w:rPr>
          <w:spacing w:val="3"/>
        </w:rPr>
        <w:t>r</w:t>
      </w:r>
      <w:r>
        <w:rPr>
          <w:spacing w:val="2"/>
        </w:rPr>
        <w:t>n</w:t>
      </w:r>
      <w:r>
        <w:rPr>
          <w:spacing w:val="3"/>
        </w:rPr>
        <w:t>m</w:t>
      </w:r>
      <w:r>
        <w:rPr>
          <w:spacing w:val="2"/>
        </w:rPr>
        <w:t>e</w:t>
      </w:r>
      <w:r>
        <w:t>nt</w:t>
      </w:r>
      <w:r>
        <w:rPr>
          <w:spacing w:val="4"/>
        </w:rPr>
        <w:t xml:space="preserve"> </w:t>
      </w:r>
      <w:r>
        <w:rPr>
          <w:spacing w:val="2"/>
        </w:rPr>
        <w:t>bu</w:t>
      </w:r>
      <w:r>
        <w:rPr>
          <w:spacing w:val="-3"/>
        </w:rPr>
        <w:t>y</w:t>
      </w:r>
      <w:r>
        <w:rPr>
          <w:spacing w:val="2"/>
        </w:rPr>
        <w:t>e</w:t>
      </w:r>
      <w:r>
        <w:rPr>
          <w:spacing w:val="3"/>
        </w:rPr>
        <w:t>r</w:t>
      </w:r>
      <w:r>
        <w:t>s</w:t>
      </w:r>
      <w:r>
        <w:rPr>
          <w:spacing w:val="5"/>
        </w:rPr>
        <w:t xml:space="preserve"> </w:t>
      </w:r>
      <w:r>
        <w:rPr>
          <w:spacing w:val="1"/>
        </w:rPr>
        <w:t>t</w:t>
      </w:r>
      <w:r>
        <w:t>o</w:t>
      </w:r>
      <w:r>
        <w:rPr>
          <w:spacing w:val="3"/>
        </w:rPr>
        <w:t xml:space="preserve"> </w:t>
      </w:r>
      <w:r>
        <w:rPr>
          <w:spacing w:val="2"/>
        </w:rPr>
        <w:t>enhanc</w:t>
      </w:r>
      <w:r>
        <w:t xml:space="preserve">e </w:t>
      </w:r>
      <w:r>
        <w:rPr>
          <w:spacing w:val="4"/>
        </w:rPr>
        <w:t>t</w:t>
      </w:r>
      <w:r>
        <w:rPr>
          <w:spacing w:val="2"/>
        </w:rPr>
        <w:t>h</w:t>
      </w:r>
      <w:r>
        <w:t>e</w:t>
      </w:r>
      <w:r>
        <w:rPr>
          <w:spacing w:val="3"/>
        </w:rPr>
        <w:t>i</w:t>
      </w:r>
      <w:r>
        <w:t xml:space="preserve">r </w:t>
      </w:r>
      <w:r>
        <w:rPr>
          <w:spacing w:val="2"/>
        </w:rPr>
        <w:t>kn</w:t>
      </w:r>
      <w:r>
        <w:t>o</w:t>
      </w:r>
      <w:r>
        <w:rPr>
          <w:spacing w:val="5"/>
        </w:rPr>
        <w:t>w</w:t>
      </w:r>
      <w:r>
        <w:rPr>
          <w:spacing w:val="1"/>
        </w:rPr>
        <w:t>l</w:t>
      </w:r>
      <w:r>
        <w:rPr>
          <w:spacing w:val="2"/>
        </w:rPr>
        <w:t>e</w:t>
      </w:r>
      <w:r>
        <w:t>d</w:t>
      </w:r>
      <w:r>
        <w:rPr>
          <w:spacing w:val="1"/>
        </w:rPr>
        <w:t>g</w:t>
      </w:r>
      <w:r>
        <w:t>e</w:t>
      </w:r>
      <w:r>
        <w:rPr>
          <w:spacing w:val="3"/>
        </w:rPr>
        <w:t xml:space="preserve"> </w:t>
      </w:r>
      <w:r>
        <w:rPr>
          <w:spacing w:val="2"/>
        </w:rPr>
        <w:t>o</w:t>
      </w:r>
      <w:r>
        <w:t>f</w:t>
      </w:r>
      <w:r>
        <w:rPr>
          <w:spacing w:val="4"/>
        </w:rPr>
        <w:t xml:space="preserve"> </w:t>
      </w:r>
      <w:r>
        <w:rPr>
          <w:spacing w:val="2"/>
        </w:rPr>
        <w:t>so</w:t>
      </w:r>
      <w:r>
        <w:t>c</w:t>
      </w:r>
      <w:r>
        <w:rPr>
          <w:spacing w:val="3"/>
        </w:rPr>
        <w:t>i</w:t>
      </w:r>
      <w:r>
        <w:t>al</w:t>
      </w:r>
      <w:r>
        <w:rPr>
          <w:spacing w:val="4"/>
        </w:rPr>
        <w:t xml:space="preserve"> </w:t>
      </w:r>
      <w:r>
        <w:rPr>
          <w:spacing w:val="2"/>
        </w:rPr>
        <w:t>p</w:t>
      </w:r>
      <w:r>
        <w:t>r</w:t>
      </w:r>
      <w:r>
        <w:rPr>
          <w:spacing w:val="2"/>
        </w:rPr>
        <w:t>ocu</w:t>
      </w:r>
      <w:r>
        <w:rPr>
          <w:spacing w:val="3"/>
        </w:rPr>
        <w:t>r</w:t>
      </w:r>
      <w:r>
        <w:t>e</w:t>
      </w:r>
      <w:r>
        <w:rPr>
          <w:spacing w:val="2"/>
        </w:rPr>
        <w:t>me</w:t>
      </w:r>
      <w:r>
        <w:t>n</w:t>
      </w:r>
      <w:r>
        <w:rPr>
          <w:spacing w:val="3"/>
        </w:rPr>
        <w:t>t</w:t>
      </w:r>
      <w:r>
        <w:t>?</w:t>
      </w:r>
      <w:bookmarkEnd w:id="54"/>
      <w:bookmarkEnd w:id="55"/>
    </w:p>
    <w:p w14:paraId="33FD82DE" w14:textId="6BAB73F2" w:rsidR="00BF25E6" w:rsidRPr="0048587A" w:rsidRDefault="001D60B9" w:rsidP="0048587A">
      <w:pPr>
        <w:rPr>
          <w:rFonts w:eastAsia="Arial"/>
        </w:rPr>
      </w:pPr>
      <w:r w:rsidRPr="00E968BF">
        <w:rPr>
          <w:rFonts w:eastAsia="Arial"/>
        </w:rPr>
        <w:t xml:space="preserve">The Department of Treasury and Finance has prepared guidance materials in the form of tools, </w:t>
      </w:r>
      <w:proofErr w:type="gramStart"/>
      <w:r w:rsidRPr="00E968BF">
        <w:rPr>
          <w:rFonts w:eastAsia="Arial"/>
        </w:rPr>
        <w:t>templates</w:t>
      </w:r>
      <w:proofErr w:type="gramEnd"/>
      <w:r w:rsidRPr="00E968BF">
        <w:rPr>
          <w:rFonts w:eastAsia="Arial"/>
        </w:rPr>
        <w:t xml:space="preserve"> and access to supplier directories to help buyers apply the SPF</w:t>
      </w:r>
      <w:r>
        <w:rPr>
          <w:rFonts w:eastAsia="Arial"/>
        </w:rPr>
        <w:t>.</w:t>
      </w:r>
    </w:p>
    <w:p w14:paraId="4CFD5DB6" w14:textId="2641AFB3" w:rsidR="00BF25E6" w:rsidRPr="0048587A" w:rsidRDefault="001D60B9" w:rsidP="00E968BF">
      <w:pPr>
        <w:rPr>
          <w:rFonts w:eastAsia="Arial"/>
        </w:rPr>
      </w:pPr>
      <w:r>
        <w:rPr>
          <w:rFonts w:eastAsia="Arial"/>
        </w:rPr>
        <w:t>In</w:t>
      </w:r>
      <w:r>
        <w:rPr>
          <w:rFonts w:eastAsia="Arial"/>
          <w:spacing w:val="4"/>
        </w:rPr>
        <w:t>f</w:t>
      </w:r>
      <w:r>
        <w:rPr>
          <w:rFonts w:eastAsia="Arial"/>
        </w:rPr>
        <w:t>o</w:t>
      </w:r>
      <w:r>
        <w:rPr>
          <w:rFonts w:eastAsia="Arial"/>
          <w:spacing w:val="1"/>
        </w:rPr>
        <w:t>r</w:t>
      </w:r>
      <w:r>
        <w:rPr>
          <w:rFonts w:eastAsia="Arial"/>
          <w:spacing w:val="4"/>
        </w:rPr>
        <w:t>m</w:t>
      </w:r>
      <w:r>
        <w:rPr>
          <w:rFonts w:eastAsia="Arial"/>
        </w:rPr>
        <w:t>at</w:t>
      </w:r>
      <w:r>
        <w:rPr>
          <w:rFonts w:eastAsia="Arial"/>
          <w:spacing w:val="1"/>
        </w:rPr>
        <w:t>i</w:t>
      </w:r>
      <w:r>
        <w:rPr>
          <w:rFonts w:eastAsia="Arial"/>
        </w:rPr>
        <w:t>on</w:t>
      </w:r>
      <w:r>
        <w:rPr>
          <w:rFonts w:eastAsia="Arial"/>
          <w:spacing w:val="-6"/>
        </w:rPr>
        <w:t xml:space="preserve"> </w:t>
      </w:r>
      <w:r>
        <w:rPr>
          <w:rFonts w:eastAsia="Arial"/>
        </w:rPr>
        <w:t>about</w:t>
      </w:r>
      <w:r>
        <w:rPr>
          <w:rFonts w:eastAsia="Arial"/>
          <w:spacing w:val="-1"/>
        </w:rPr>
        <w:t xml:space="preserve"> </w:t>
      </w:r>
      <w:r>
        <w:rPr>
          <w:rFonts w:eastAsia="Arial"/>
        </w:rPr>
        <w:t>up</w:t>
      </w:r>
      <w:r>
        <w:rPr>
          <w:rFonts w:eastAsia="Arial"/>
          <w:spacing w:val="3"/>
        </w:rPr>
        <w:t>c</w:t>
      </w:r>
      <w:r>
        <w:rPr>
          <w:rFonts w:eastAsia="Arial"/>
        </w:rPr>
        <w:t>o</w:t>
      </w:r>
      <w:r>
        <w:rPr>
          <w:rFonts w:eastAsia="Arial"/>
          <w:spacing w:val="7"/>
        </w:rPr>
        <w:t>m</w:t>
      </w:r>
      <w:r>
        <w:rPr>
          <w:rFonts w:eastAsia="Arial"/>
          <w:spacing w:val="1"/>
        </w:rPr>
        <w:t>i</w:t>
      </w:r>
      <w:r>
        <w:rPr>
          <w:rFonts w:eastAsia="Arial"/>
        </w:rPr>
        <w:t>ng</w:t>
      </w:r>
      <w:r>
        <w:rPr>
          <w:rFonts w:eastAsia="Arial"/>
          <w:spacing w:val="-5"/>
        </w:rPr>
        <w:t xml:space="preserve"> </w:t>
      </w:r>
      <w:r>
        <w:rPr>
          <w:rFonts w:eastAsia="Arial"/>
        </w:rPr>
        <w:t>gu</w:t>
      </w:r>
      <w:r>
        <w:rPr>
          <w:rFonts w:eastAsia="Arial"/>
          <w:spacing w:val="1"/>
        </w:rPr>
        <w:t>i</w:t>
      </w:r>
      <w:r>
        <w:rPr>
          <w:rFonts w:eastAsia="Arial"/>
        </w:rPr>
        <w:t>dan</w:t>
      </w:r>
      <w:r>
        <w:rPr>
          <w:rFonts w:eastAsia="Arial"/>
          <w:spacing w:val="3"/>
        </w:rPr>
        <w:t>c</w:t>
      </w:r>
      <w:r>
        <w:rPr>
          <w:rFonts w:eastAsia="Arial"/>
        </w:rPr>
        <w:t>e,</w:t>
      </w:r>
      <w:r>
        <w:rPr>
          <w:rFonts w:eastAsia="Arial"/>
          <w:spacing w:val="-3"/>
        </w:rPr>
        <w:t xml:space="preserve"> </w:t>
      </w:r>
      <w:r>
        <w:rPr>
          <w:rFonts w:eastAsia="Arial"/>
        </w:rPr>
        <w:t>wo</w:t>
      </w:r>
      <w:r>
        <w:rPr>
          <w:rFonts w:eastAsia="Arial"/>
          <w:spacing w:val="3"/>
        </w:rPr>
        <w:t>r</w:t>
      </w:r>
      <w:r>
        <w:rPr>
          <w:rFonts w:eastAsia="Arial"/>
          <w:spacing w:val="6"/>
        </w:rPr>
        <w:t>k</w:t>
      </w:r>
      <w:r>
        <w:rPr>
          <w:rFonts w:eastAsia="Arial"/>
          <w:spacing w:val="3"/>
        </w:rPr>
        <w:t>s</w:t>
      </w:r>
      <w:r>
        <w:rPr>
          <w:rFonts w:eastAsia="Arial"/>
        </w:rPr>
        <w:t>hop</w:t>
      </w:r>
      <w:r>
        <w:rPr>
          <w:rFonts w:eastAsia="Arial"/>
          <w:spacing w:val="3"/>
        </w:rPr>
        <w:t>s</w:t>
      </w:r>
      <w:r>
        <w:rPr>
          <w:rFonts w:eastAsia="Arial"/>
        </w:rPr>
        <w:t>,</w:t>
      </w:r>
      <w:r>
        <w:rPr>
          <w:rFonts w:eastAsia="Arial"/>
          <w:spacing w:val="-8"/>
        </w:rPr>
        <w:t xml:space="preserve"> </w:t>
      </w:r>
      <w:r>
        <w:rPr>
          <w:rFonts w:eastAsia="Arial"/>
          <w:spacing w:val="4"/>
        </w:rPr>
        <w:t>f</w:t>
      </w:r>
      <w:r>
        <w:rPr>
          <w:rFonts w:eastAsia="Arial"/>
        </w:rPr>
        <w:t>o</w:t>
      </w:r>
      <w:r>
        <w:rPr>
          <w:rFonts w:eastAsia="Arial"/>
          <w:spacing w:val="1"/>
        </w:rPr>
        <w:t>r</w:t>
      </w:r>
      <w:r>
        <w:rPr>
          <w:rFonts w:eastAsia="Arial"/>
        </w:rPr>
        <w:t>u</w:t>
      </w:r>
      <w:r>
        <w:rPr>
          <w:rFonts w:eastAsia="Arial"/>
          <w:spacing w:val="6"/>
        </w:rPr>
        <w:t>m</w:t>
      </w:r>
      <w:r>
        <w:rPr>
          <w:rFonts w:eastAsia="Arial"/>
        </w:rPr>
        <w:t>s</w:t>
      </w:r>
      <w:r>
        <w:rPr>
          <w:rFonts w:eastAsia="Arial"/>
          <w:spacing w:val="-1"/>
        </w:rPr>
        <w:t xml:space="preserve"> </w:t>
      </w:r>
      <w:r>
        <w:rPr>
          <w:rFonts w:eastAsia="Arial"/>
        </w:rPr>
        <w:t>et</w:t>
      </w:r>
      <w:r>
        <w:rPr>
          <w:rFonts w:eastAsia="Arial"/>
          <w:spacing w:val="3"/>
        </w:rPr>
        <w:t>c</w:t>
      </w:r>
      <w:r>
        <w:rPr>
          <w:rFonts w:eastAsia="Arial"/>
        </w:rPr>
        <w:t>.</w:t>
      </w:r>
      <w:r>
        <w:rPr>
          <w:rFonts w:eastAsia="Arial"/>
          <w:spacing w:val="1"/>
        </w:rPr>
        <w:t xml:space="preserve"> </w:t>
      </w:r>
      <w:r w:rsidR="009B7BEA">
        <w:rPr>
          <w:rFonts w:eastAsia="Arial"/>
        </w:rPr>
        <w:t xml:space="preserve">is </w:t>
      </w:r>
      <w:r>
        <w:rPr>
          <w:rFonts w:eastAsia="Arial"/>
          <w:spacing w:val="4"/>
        </w:rPr>
        <w:t>a</w:t>
      </w:r>
      <w:r>
        <w:rPr>
          <w:rFonts w:eastAsia="Arial"/>
          <w:spacing w:val="1"/>
        </w:rPr>
        <w:t>v</w:t>
      </w:r>
      <w:r>
        <w:rPr>
          <w:rFonts w:eastAsia="Arial"/>
        </w:rPr>
        <w:t>a</w:t>
      </w:r>
      <w:r>
        <w:rPr>
          <w:rFonts w:eastAsia="Arial"/>
          <w:spacing w:val="4"/>
        </w:rPr>
        <w:t>i</w:t>
      </w:r>
      <w:r>
        <w:rPr>
          <w:rFonts w:eastAsia="Arial"/>
          <w:spacing w:val="1"/>
        </w:rPr>
        <w:t>l</w:t>
      </w:r>
      <w:r>
        <w:rPr>
          <w:rFonts w:eastAsia="Arial"/>
        </w:rPr>
        <w:t>ab</w:t>
      </w:r>
      <w:r>
        <w:rPr>
          <w:rFonts w:eastAsia="Arial"/>
          <w:spacing w:val="1"/>
        </w:rPr>
        <w:t>l</w:t>
      </w:r>
      <w:r>
        <w:rPr>
          <w:rFonts w:eastAsia="Arial"/>
        </w:rPr>
        <w:t>e</w:t>
      </w:r>
      <w:r>
        <w:rPr>
          <w:rFonts w:eastAsia="Arial"/>
          <w:spacing w:val="-2"/>
        </w:rPr>
        <w:t xml:space="preserve"> </w:t>
      </w:r>
      <w:r>
        <w:rPr>
          <w:rFonts w:eastAsia="Arial"/>
          <w:spacing w:val="4"/>
        </w:rPr>
        <w:t>a</w:t>
      </w:r>
      <w:r>
        <w:rPr>
          <w:rFonts w:eastAsia="Arial"/>
        </w:rPr>
        <w:t xml:space="preserve">t </w:t>
      </w:r>
      <w:hyperlink r:id="rId17" w:history="1">
        <w:r w:rsidR="009B7BEA" w:rsidRPr="009B7BEA">
          <w:rPr>
            <w:rStyle w:val="Hyperlink"/>
            <w:rFonts w:eastAsia="Arial"/>
          </w:rPr>
          <w:t>Buying for Victoria</w:t>
        </w:r>
      </w:hyperlink>
      <w:r w:rsidR="009B7BEA">
        <w:rPr>
          <w:rFonts w:eastAsia="Arial"/>
        </w:rPr>
        <w:t>.</w:t>
      </w:r>
    </w:p>
    <w:p w14:paraId="502F7999" w14:textId="179C157F" w:rsidR="00BF25E6" w:rsidRPr="0048587A" w:rsidRDefault="001D60B9" w:rsidP="0048587A">
      <w:pPr>
        <w:pStyle w:val="Heading2"/>
        <w:rPr>
          <w:sz w:val="28"/>
        </w:rPr>
      </w:pPr>
      <w:bookmarkStart w:id="56" w:name="_Toc80193454"/>
      <w:bookmarkStart w:id="57" w:name="_Toc80193692"/>
      <w:r>
        <w:rPr>
          <w:spacing w:val="1"/>
        </w:rPr>
        <w:t>H</w:t>
      </w:r>
      <w:r>
        <w:t>ow</w:t>
      </w:r>
      <w:r>
        <w:rPr>
          <w:spacing w:val="4"/>
        </w:rPr>
        <w:t xml:space="preserve"> </w:t>
      </w:r>
      <w:r>
        <w:rPr>
          <w:spacing w:val="6"/>
        </w:rPr>
        <w:t>w</w:t>
      </w:r>
      <w:r>
        <w:rPr>
          <w:spacing w:val="1"/>
        </w:rPr>
        <w:t>il</w:t>
      </w:r>
      <w:r>
        <w:t xml:space="preserve">l </w:t>
      </w:r>
      <w:r>
        <w:rPr>
          <w:spacing w:val="6"/>
        </w:rPr>
        <w:t>w</w:t>
      </w:r>
      <w:r>
        <w:t xml:space="preserve">e </w:t>
      </w:r>
      <w:r>
        <w:rPr>
          <w:spacing w:val="3"/>
        </w:rPr>
        <w:t>m</w:t>
      </w:r>
      <w:r>
        <w:t>easure</w:t>
      </w:r>
      <w:r>
        <w:rPr>
          <w:spacing w:val="3"/>
        </w:rPr>
        <w:t xml:space="preserve"> </w:t>
      </w:r>
      <w:r>
        <w:t>a</w:t>
      </w:r>
      <w:r>
        <w:rPr>
          <w:spacing w:val="1"/>
        </w:rPr>
        <w:t>n</w:t>
      </w:r>
      <w:r>
        <w:t>d</w:t>
      </w:r>
      <w:r>
        <w:rPr>
          <w:spacing w:val="3"/>
        </w:rPr>
        <w:t xml:space="preserve"> r</w:t>
      </w:r>
      <w:r>
        <w:t>eport</w:t>
      </w:r>
      <w:r>
        <w:rPr>
          <w:spacing w:val="4"/>
        </w:rPr>
        <w:t xml:space="preserve"> </w:t>
      </w:r>
      <w:r>
        <w:t>soc</w:t>
      </w:r>
      <w:r>
        <w:rPr>
          <w:spacing w:val="3"/>
        </w:rPr>
        <w:t>i</w:t>
      </w:r>
      <w:r>
        <w:t>al</w:t>
      </w:r>
      <w:r>
        <w:rPr>
          <w:spacing w:val="4"/>
        </w:rPr>
        <w:t xml:space="preserve"> </w:t>
      </w:r>
      <w:r>
        <w:t>and</w:t>
      </w:r>
      <w:r>
        <w:rPr>
          <w:spacing w:val="3"/>
        </w:rPr>
        <w:t xml:space="preserve"> </w:t>
      </w:r>
      <w:r>
        <w:t>s</w:t>
      </w:r>
      <w:r>
        <w:rPr>
          <w:spacing w:val="1"/>
        </w:rPr>
        <w:t>u</w:t>
      </w:r>
      <w:r>
        <w:t>s</w:t>
      </w:r>
      <w:r>
        <w:rPr>
          <w:spacing w:val="3"/>
        </w:rPr>
        <w:t>t</w:t>
      </w:r>
      <w:r>
        <w:t>a</w:t>
      </w:r>
      <w:r>
        <w:rPr>
          <w:spacing w:val="3"/>
        </w:rPr>
        <w:t>i</w:t>
      </w:r>
      <w:r>
        <w:t>nab</w:t>
      </w:r>
      <w:r>
        <w:rPr>
          <w:spacing w:val="3"/>
        </w:rPr>
        <w:t>l</w:t>
      </w:r>
      <w:r>
        <w:t>e</w:t>
      </w:r>
      <w:r>
        <w:rPr>
          <w:spacing w:val="3"/>
        </w:rPr>
        <w:t xml:space="preserve"> </w:t>
      </w:r>
      <w:r>
        <w:t>ou</w:t>
      </w:r>
      <w:r>
        <w:rPr>
          <w:spacing w:val="3"/>
        </w:rPr>
        <w:t>t</w:t>
      </w:r>
      <w:r>
        <w:t>comes?</w:t>
      </w:r>
      <w:bookmarkEnd w:id="56"/>
      <w:bookmarkEnd w:id="57"/>
    </w:p>
    <w:p w14:paraId="16E20D84" w14:textId="68F356C6" w:rsidR="00BF25E6" w:rsidRPr="0048587A" w:rsidRDefault="001D60B9" w:rsidP="0048587A">
      <w:pPr>
        <w:rPr>
          <w:rFonts w:eastAsia="Arial"/>
        </w:rPr>
      </w:pPr>
      <w:r w:rsidRPr="00E968BF">
        <w:rPr>
          <w:rFonts w:eastAsia="Arial"/>
        </w:rPr>
        <w:t>Government departments and agencies will be required to report on their social procurement</w:t>
      </w:r>
      <w:r w:rsidR="0048587A" w:rsidRPr="00E968BF">
        <w:rPr>
          <w:rFonts w:eastAsia="Arial"/>
        </w:rPr>
        <w:t xml:space="preserve"> </w:t>
      </w:r>
      <w:r w:rsidRPr="00E968BF">
        <w:rPr>
          <w:rFonts w:eastAsia="Arial"/>
        </w:rPr>
        <w:t>activities in their own Annual Report, and annual whole of Victorian Government reporting will publish aggregated outputs and benefits relating to the SPF. Techniques for assessing the delivery of social and sustainable outcomes will be refined over time. The Department of Treasury and Finance is developing a SPF measurement and reporting framework. Further information on reporting</w:t>
      </w:r>
      <w:r w:rsidR="0048587A" w:rsidRPr="00E968BF">
        <w:rPr>
          <w:rFonts w:eastAsia="Arial"/>
        </w:rPr>
        <w:t xml:space="preserve"> </w:t>
      </w:r>
      <w:r w:rsidRPr="00E968BF">
        <w:rPr>
          <w:rFonts w:eastAsia="Arial"/>
        </w:rPr>
        <w:t>requirements will be made available as this framework develops</w:t>
      </w:r>
      <w:r>
        <w:rPr>
          <w:rFonts w:eastAsia="Arial"/>
          <w:position w:val="-1"/>
        </w:rPr>
        <w:t>.</w:t>
      </w:r>
    </w:p>
    <w:p w14:paraId="70A736D6" w14:textId="5A54EACE" w:rsidR="00BF25E6" w:rsidRPr="0048587A" w:rsidRDefault="001D60B9" w:rsidP="0048587A">
      <w:pPr>
        <w:pStyle w:val="Heading2"/>
        <w:rPr>
          <w:sz w:val="28"/>
        </w:rPr>
      </w:pPr>
      <w:bookmarkStart w:id="58" w:name="_Toc80193455"/>
      <w:bookmarkStart w:id="59" w:name="_Toc80193693"/>
      <w:r>
        <w:rPr>
          <w:spacing w:val="1"/>
        </w:rPr>
        <w:t>H</w:t>
      </w:r>
      <w:r>
        <w:t>ow</w:t>
      </w:r>
      <w:r>
        <w:rPr>
          <w:spacing w:val="4"/>
        </w:rPr>
        <w:t xml:space="preserve"> </w:t>
      </w:r>
      <w:r>
        <w:rPr>
          <w:spacing w:val="6"/>
        </w:rPr>
        <w:t>w</w:t>
      </w:r>
      <w:r>
        <w:rPr>
          <w:spacing w:val="1"/>
        </w:rPr>
        <w:t>il</w:t>
      </w:r>
      <w:r>
        <w:t xml:space="preserve">l </w:t>
      </w:r>
      <w:r>
        <w:rPr>
          <w:spacing w:val="6"/>
        </w:rPr>
        <w:t>w</w:t>
      </w:r>
      <w:r>
        <w:t>e</w:t>
      </w:r>
      <w:r>
        <w:rPr>
          <w:spacing w:val="3"/>
        </w:rPr>
        <w:t xml:space="preserve"> </w:t>
      </w:r>
      <w:r>
        <w:rPr>
          <w:spacing w:val="2"/>
        </w:rPr>
        <w:t>e</w:t>
      </w:r>
      <w:r>
        <w:t>v</w:t>
      </w:r>
      <w:r>
        <w:rPr>
          <w:spacing w:val="2"/>
        </w:rPr>
        <w:t>a</w:t>
      </w:r>
      <w:r>
        <w:rPr>
          <w:spacing w:val="3"/>
        </w:rPr>
        <w:t>l</w:t>
      </w:r>
      <w:r>
        <w:t>u</w:t>
      </w:r>
      <w:r>
        <w:rPr>
          <w:spacing w:val="1"/>
        </w:rPr>
        <w:t>a</w:t>
      </w:r>
      <w:r>
        <w:rPr>
          <w:spacing w:val="3"/>
        </w:rPr>
        <w:t>t</w:t>
      </w:r>
      <w:r>
        <w:t>e</w:t>
      </w:r>
      <w:r>
        <w:rPr>
          <w:spacing w:val="3"/>
        </w:rPr>
        <w:t xml:space="preserve"> </w:t>
      </w:r>
      <w:r>
        <w:t>s</w:t>
      </w:r>
      <w:r>
        <w:rPr>
          <w:spacing w:val="1"/>
        </w:rPr>
        <w:t>o</w:t>
      </w:r>
      <w:r>
        <w:rPr>
          <w:spacing w:val="2"/>
        </w:rPr>
        <w:t>c</w:t>
      </w:r>
      <w:r>
        <w:rPr>
          <w:spacing w:val="3"/>
        </w:rPr>
        <w:t>i</w:t>
      </w:r>
      <w:r>
        <w:t>al</w:t>
      </w:r>
      <w:r>
        <w:rPr>
          <w:spacing w:val="4"/>
        </w:rPr>
        <w:t xml:space="preserve"> </w:t>
      </w:r>
      <w:r>
        <w:rPr>
          <w:spacing w:val="2"/>
        </w:rPr>
        <w:t>an</w:t>
      </w:r>
      <w:r>
        <w:t>d</w:t>
      </w:r>
      <w:r>
        <w:rPr>
          <w:spacing w:val="3"/>
        </w:rPr>
        <w:t xml:space="preserve"> </w:t>
      </w:r>
      <w:r>
        <w:rPr>
          <w:spacing w:val="2"/>
        </w:rPr>
        <w:t>su</w:t>
      </w:r>
      <w:r>
        <w:t>s</w:t>
      </w:r>
      <w:r>
        <w:rPr>
          <w:spacing w:val="3"/>
        </w:rPr>
        <w:t>t</w:t>
      </w:r>
      <w:r>
        <w:t>a</w:t>
      </w:r>
      <w:r>
        <w:rPr>
          <w:spacing w:val="3"/>
        </w:rPr>
        <w:t>i</w:t>
      </w:r>
      <w:r>
        <w:rPr>
          <w:spacing w:val="2"/>
        </w:rPr>
        <w:t>na</w:t>
      </w:r>
      <w:r>
        <w:t>b</w:t>
      </w:r>
      <w:r>
        <w:rPr>
          <w:spacing w:val="3"/>
        </w:rPr>
        <w:t>l</w:t>
      </w:r>
      <w:r>
        <w:t xml:space="preserve">e </w:t>
      </w:r>
      <w:r>
        <w:rPr>
          <w:spacing w:val="2"/>
        </w:rPr>
        <w:t>ou</w:t>
      </w:r>
      <w:r>
        <w:rPr>
          <w:spacing w:val="3"/>
        </w:rPr>
        <w:t>t</w:t>
      </w:r>
      <w:r>
        <w:rPr>
          <w:spacing w:val="2"/>
        </w:rPr>
        <w:t>c</w:t>
      </w:r>
      <w:r>
        <w:t>o</w:t>
      </w:r>
      <w:r>
        <w:rPr>
          <w:spacing w:val="2"/>
        </w:rPr>
        <w:t>me</w:t>
      </w:r>
      <w:r>
        <w:t>s?</w:t>
      </w:r>
      <w:bookmarkEnd w:id="58"/>
      <w:bookmarkEnd w:id="59"/>
    </w:p>
    <w:p w14:paraId="4FB0A221" w14:textId="1CC49E56" w:rsidR="00BF25E6" w:rsidRPr="00E968BF" w:rsidRDefault="001D60B9" w:rsidP="0048587A">
      <w:pPr>
        <w:rPr>
          <w:rFonts w:eastAsia="Arial"/>
        </w:rPr>
      </w:pPr>
      <w:r w:rsidRPr="00E968BF">
        <w:rPr>
          <w:rFonts w:eastAsia="Arial"/>
        </w:rPr>
        <w:t xml:space="preserve">Social and sustainable outcomes may be challenging to evaluate, and each </w:t>
      </w:r>
      <w:proofErr w:type="spellStart"/>
      <w:r w:rsidRPr="00E968BF">
        <w:rPr>
          <w:rFonts w:eastAsia="Arial"/>
        </w:rPr>
        <w:t>organisation</w:t>
      </w:r>
      <w:proofErr w:type="spellEnd"/>
      <w:r w:rsidRPr="00E968BF">
        <w:rPr>
          <w:rFonts w:eastAsia="Arial"/>
        </w:rPr>
        <w:t xml:space="preserve"> will be guided by its Social Procurement Strategy. The guidance material for buyers includes guidance on how to weight evaluation criteria</w:t>
      </w:r>
      <w:r w:rsidR="00F52876" w:rsidRPr="00E968BF">
        <w:rPr>
          <w:rFonts w:eastAsia="Arial"/>
        </w:rPr>
        <w:t xml:space="preserve"> </w:t>
      </w:r>
      <w:r w:rsidR="00F52876" w:rsidRPr="00E968BF">
        <w:t xml:space="preserve">‘(Refer to </w:t>
      </w:r>
      <w:hyperlink r:id="rId18" w:history="1">
        <w:r w:rsidR="00F52876" w:rsidRPr="00E968BF">
          <w:t xml:space="preserve">Victoria’s Social Procurement Framework – Buyer Guidance: </w:t>
        </w:r>
        <w:r w:rsidR="00E968BF" w:rsidRPr="00E968BF">
          <w:t>Source the supplier</w:t>
        </w:r>
      </w:hyperlink>
      <w:r w:rsidR="00F52876" w:rsidRPr="00E968BF">
        <w:t>)</w:t>
      </w:r>
      <w:r w:rsidRPr="00E968BF">
        <w:rPr>
          <w:rFonts w:eastAsia="Arial"/>
        </w:rPr>
        <w:t xml:space="preserve"> but the </w:t>
      </w:r>
      <w:r w:rsidR="00E968BF" w:rsidRPr="00E968BF">
        <w:rPr>
          <w:rFonts w:eastAsia="Arial"/>
        </w:rPr>
        <w:t>Social Procurement Framework</w:t>
      </w:r>
      <w:r w:rsidRPr="00E968BF">
        <w:rPr>
          <w:rFonts w:eastAsia="Arial"/>
        </w:rPr>
        <w:t xml:space="preserve"> does not establish minimum or maximum weightings to criteria that relate to social and sustainable outcomes. Weightings should be set on a case-by-case basis, relative to other evaluation criteria, and considering the specific outcomes being sought and</w:t>
      </w:r>
      <w:r w:rsidR="0048587A" w:rsidRPr="00E968BF">
        <w:rPr>
          <w:rFonts w:eastAsia="Arial"/>
        </w:rPr>
        <w:t xml:space="preserve"> </w:t>
      </w:r>
      <w:r w:rsidRPr="00E968BF">
        <w:rPr>
          <w:rFonts w:eastAsia="Arial"/>
        </w:rPr>
        <w:t>the broader context of the procurement activity.</w:t>
      </w:r>
    </w:p>
    <w:p w14:paraId="17BB672F" w14:textId="20753017" w:rsidR="00BF25E6" w:rsidRDefault="001D60B9" w:rsidP="0048587A">
      <w:pPr>
        <w:pStyle w:val="Heading1"/>
      </w:pPr>
      <w:bookmarkStart w:id="60" w:name="_Toc80193456"/>
      <w:bookmarkStart w:id="61" w:name="_Toc80193694"/>
      <w:r>
        <w:rPr>
          <w:spacing w:val="-1"/>
        </w:rPr>
        <w:t>L</w:t>
      </w:r>
      <w:r>
        <w:t>i</w:t>
      </w:r>
      <w:r>
        <w:rPr>
          <w:spacing w:val="1"/>
        </w:rPr>
        <w:t>n</w:t>
      </w:r>
      <w:r>
        <w:t>ks</w:t>
      </w:r>
      <w:r>
        <w:rPr>
          <w:spacing w:val="-10"/>
        </w:rPr>
        <w:t xml:space="preserve"> </w:t>
      </w:r>
      <w:r>
        <w:rPr>
          <w:spacing w:val="8"/>
        </w:rPr>
        <w:t>w</w:t>
      </w:r>
      <w:r>
        <w:rPr>
          <w:spacing w:val="-2"/>
        </w:rPr>
        <w:t>it</w:t>
      </w:r>
      <w:r>
        <w:t>h</w:t>
      </w:r>
      <w:r>
        <w:rPr>
          <w:spacing w:val="-3"/>
        </w:rPr>
        <w:t xml:space="preserve"> </w:t>
      </w:r>
      <w:r>
        <w:rPr>
          <w:spacing w:val="-1"/>
        </w:rPr>
        <w:t>o</w:t>
      </w:r>
      <w:r>
        <w:rPr>
          <w:spacing w:val="-2"/>
        </w:rPr>
        <w:t>t</w:t>
      </w:r>
      <w:r>
        <w:rPr>
          <w:spacing w:val="-1"/>
        </w:rPr>
        <w:t>h</w:t>
      </w:r>
      <w:r>
        <w:t>er</w:t>
      </w:r>
      <w:r>
        <w:rPr>
          <w:spacing w:val="-3"/>
        </w:rPr>
        <w:t xml:space="preserve"> </w:t>
      </w:r>
      <w:r>
        <w:t>ini</w:t>
      </w:r>
      <w:r>
        <w:rPr>
          <w:spacing w:val="-3"/>
        </w:rPr>
        <w:t>t</w:t>
      </w:r>
      <w:r>
        <w:t>i</w:t>
      </w:r>
      <w:r>
        <w:rPr>
          <w:spacing w:val="-3"/>
        </w:rPr>
        <w:t>a</w:t>
      </w:r>
      <w:r>
        <w:t>t</w:t>
      </w:r>
      <w:r>
        <w:rPr>
          <w:spacing w:val="3"/>
        </w:rPr>
        <w:t>i</w:t>
      </w:r>
      <w:r>
        <w:rPr>
          <w:spacing w:val="-8"/>
        </w:rPr>
        <w:t>v</w:t>
      </w:r>
      <w:r>
        <w:t>es</w:t>
      </w:r>
      <w:bookmarkEnd w:id="60"/>
      <w:bookmarkEnd w:id="61"/>
    </w:p>
    <w:p w14:paraId="0B722775" w14:textId="77777777" w:rsidR="00BF25E6" w:rsidRDefault="001D60B9" w:rsidP="0048587A">
      <w:pPr>
        <w:pStyle w:val="Heading2"/>
      </w:pPr>
      <w:bookmarkStart w:id="62" w:name="_Toc80193457"/>
      <w:bookmarkStart w:id="63" w:name="_Toc80193695"/>
      <w:r>
        <w:rPr>
          <w:spacing w:val="3"/>
        </w:rPr>
        <w:t>I</w:t>
      </w:r>
      <w:r>
        <w:t>s</w:t>
      </w:r>
      <w:r>
        <w:rPr>
          <w:spacing w:val="3"/>
        </w:rPr>
        <w:t xml:space="preserve"> t</w:t>
      </w:r>
      <w:r>
        <w:t>h</w:t>
      </w:r>
      <w:r>
        <w:rPr>
          <w:spacing w:val="1"/>
        </w:rPr>
        <w:t>e</w:t>
      </w:r>
      <w:r>
        <w:rPr>
          <w:spacing w:val="3"/>
        </w:rPr>
        <w:t>r</w:t>
      </w:r>
      <w:r>
        <w:t>e</w:t>
      </w:r>
      <w:r>
        <w:rPr>
          <w:spacing w:val="3"/>
        </w:rPr>
        <w:t xml:space="preserve"> </w:t>
      </w:r>
      <w:r>
        <w:t>a</w:t>
      </w:r>
      <w:r>
        <w:rPr>
          <w:spacing w:val="3"/>
        </w:rPr>
        <w:t xml:space="preserve"> r</w:t>
      </w:r>
      <w:r>
        <w:t>e</w:t>
      </w:r>
      <w:r>
        <w:rPr>
          <w:spacing w:val="3"/>
        </w:rPr>
        <w:t>l</w:t>
      </w:r>
      <w:r>
        <w:t>at</w:t>
      </w:r>
      <w:r>
        <w:rPr>
          <w:spacing w:val="4"/>
        </w:rPr>
        <w:t>i</w:t>
      </w:r>
      <w:r>
        <w:rPr>
          <w:spacing w:val="2"/>
        </w:rPr>
        <w:t>ons</w:t>
      </w:r>
      <w:r>
        <w:t>h</w:t>
      </w:r>
      <w:r>
        <w:rPr>
          <w:spacing w:val="3"/>
        </w:rPr>
        <w:t>i</w:t>
      </w:r>
      <w:r>
        <w:t xml:space="preserve">p </w:t>
      </w:r>
      <w:r>
        <w:rPr>
          <w:spacing w:val="2"/>
        </w:rPr>
        <w:t>be</w:t>
      </w:r>
      <w:r>
        <w:rPr>
          <w:spacing w:val="-2"/>
        </w:rPr>
        <w:t>t</w:t>
      </w:r>
      <w:r>
        <w:rPr>
          <w:spacing w:val="6"/>
        </w:rPr>
        <w:t>w</w:t>
      </w:r>
      <w:r>
        <w:rPr>
          <w:spacing w:val="2"/>
        </w:rPr>
        <w:t>ee</w:t>
      </w:r>
      <w:r>
        <w:t xml:space="preserve">n </w:t>
      </w:r>
      <w:r>
        <w:rPr>
          <w:spacing w:val="4"/>
        </w:rPr>
        <w:t>t</w:t>
      </w:r>
      <w:r>
        <w:rPr>
          <w:spacing w:val="2"/>
        </w:rPr>
        <w:t>h</w:t>
      </w:r>
      <w:r>
        <w:t>e</w:t>
      </w:r>
      <w:r>
        <w:rPr>
          <w:spacing w:val="3"/>
        </w:rPr>
        <w:t xml:space="preserve"> </w:t>
      </w:r>
      <w:r>
        <w:rPr>
          <w:spacing w:val="1"/>
        </w:rPr>
        <w:t>SP</w:t>
      </w:r>
      <w:r>
        <w:t>F</w:t>
      </w:r>
      <w:r>
        <w:rPr>
          <w:spacing w:val="3"/>
        </w:rPr>
        <w:t xml:space="preserve"> </w:t>
      </w:r>
      <w:r>
        <w:rPr>
          <w:spacing w:val="2"/>
        </w:rPr>
        <w:t>an</w:t>
      </w:r>
      <w:r>
        <w:t>d</w:t>
      </w:r>
      <w:r>
        <w:rPr>
          <w:spacing w:val="10"/>
        </w:rPr>
        <w:t xml:space="preserve"> </w:t>
      </w:r>
      <w:r>
        <w:rPr>
          <w:i/>
          <w:spacing w:val="-1"/>
        </w:rPr>
        <w:t>L</w:t>
      </w:r>
      <w:r>
        <w:rPr>
          <w:i/>
          <w:spacing w:val="2"/>
        </w:rPr>
        <w:t>oca</w:t>
      </w:r>
      <w:r>
        <w:rPr>
          <w:i/>
        </w:rPr>
        <w:t>l</w:t>
      </w:r>
      <w:r>
        <w:rPr>
          <w:i/>
          <w:spacing w:val="4"/>
        </w:rPr>
        <w:t xml:space="preserve"> </w:t>
      </w:r>
      <w:r>
        <w:rPr>
          <w:i/>
          <w:spacing w:val="2"/>
        </w:rPr>
        <w:t>Jo</w:t>
      </w:r>
      <w:r>
        <w:rPr>
          <w:i/>
        </w:rPr>
        <w:t>bs</w:t>
      </w:r>
      <w:r>
        <w:rPr>
          <w:i/>
          <w:spacing w:val="5"/>
        </w:rPr>
        <w:t xml:space="preserve"> </w:t>
      </w:r>
      <w:r>
        <w:rPr>
          <w:i/>
        </w:rPr>
        <w:t>Fi</w:t>
      </w:r>
      <w:r>
        <w:rPr>
          <w:i/>
          <w:spacing w:val="3"/>
        </w:rPr>
        <w:t>r</w:t>
      </w:r>
      <w:r>
        <w:rPr>
          <w:i/>
          <w:spacing w:val="2"/>
        </w:rPr>
        <w:t>s</w:t>
      </w:r>
      <w:r>
        <w:rPr>
          <w:i/>
        </w:rPr>
        <w:t>t</w:t>
      </w:r>
      <w:r>
        <w:rPr>
          <w:i/>
          <w:spacing w:val="8"/>
        </w:rPr>
        <w:t xml:space="preserve"> </w:t>
      </w:r>
      <w:r>
        <w:t>–</w:t>
      </w:r>
      <w:r>
        <w:rPr>
          <w:spacing w:val="3"/>
        </w:rPr>
        <w:t xml:space="preserve"> </w:t>
      </w:r>
      <w:r>
        <w:rPr>
          <w:spacing w:val="-1"/>
        </w:rPr>
        <w:t>V</w:t>
      </w:r>
      <w:r>
        <w:rPr>
          <w:spacing w:val="3"/>
        </w:rPr>
        <w:t>i</w:t>
      </w:r>
      <w:r>
        <w:t>c</w:t>
      </w:r>
      <w:r>
        <w:rPr>
          <w:spacing w:val="3"/>
        </w:rPr>
        <w:t>t</w:t>
      </w:r>
      <w:r>
        <w:t>o</w:t>
      </w:r>
      <w:r>
        <w:rPr>
          <w:spacing w:val="2"/>
        </w:rPr>
        <w:t>r</w:t>
      </w:r>
      <w:r>
        <w:rPr>
          <w:spacing w:val="3"/>
        </w:rPr>
        <w:t>i</w:t>
      </w:r>
      <w:r>
        <w:t>an</w:t>
      </w:r>
      <w:r>
        <w:rPr>
          <w:spacing w:val="3"/>
        </w:rPr>
        <w:t xml:space="preserve"> i</w:t>
      </w:r>
      <w:r>
        <w:rPr>
          <w:spacing w:val="2"/>
        </w:rPr>
        <w:t>nd</w:t>
      </w:r>
      <w:r>
        <w:t>u</w:t>
      </w:r>
      <w:r>
        <w:rPr>
          <w:spacing w:val="1"/>
        </w:rPr>
        <w:t>st</w:t>
      </w:r>
      <w:r>
        <w:rPr>
          <w:spacing w:val="3"/>
        </w:rPr>
        <w:t>r</w:t>
      </w:r>
      <w:r>
        <w:t xml:space="preserve">y </w:t>
      </w:r>
      <w:r>
        <w:rPr>
          <w:spacing w:val="2"/>
        </w:rPr>
        <w:t>pa</w:t>
      </w:r>
      <w:r>
        <w:rPr>
          <w:spacing w:val="3"/>
        </w:rPr>
        <w:t>r</w:t>
      </w:r>
      <w:r>
        <w:rPr>
          <w:spacing w:val="1"/>
        </w:rPr>
        <w:t>t</w:t>
      </w:r>
      <w:r>
        <w:rPr>
          <w:spacing w:val="3"/>
        </w:rPr>
        <w:t>i</w:t>
      </w:r>
      <w:r>
        <w:t>c</w:t>
      </w:r>
      <w:r>
        <w:rPr>
          <w:spacing w:val="3"/>
        </w:rPr>
        <w:t>i</w:t>
      </w:r>
      <w:r>
        <w:rPr>
          <w:spacing w:val="2"/>
        </w:rPr>
        <w:t>p</w:t>
      </w:r>
      <w:r>
        <w:t>at</w:t>
      </w:r>
      <w:r>
        <w:rPr>
          <w:spacing w:val="4"/>
        </w:rPr>
        <w:t>i</w:t>
      </w:r>
      <w:r>
        <w:rPr>
          <w:spacing w:val="2"/>
        </w:rPr>
        <w:t>o</w:t>
      </w:r>
      <w:r>
        <w:t>n</w:t>
      </w:r>
      <w:r>
        <w:rPr>
          <w:spacing w:val="3"/>
        </w:rPr>
        <w:t xml:space="preserve"> </w:t>
      </w:r>
      <w:r>
        <w:rPr>
          <w:spacing w:val="2"/>
        </w:rPr>
        <w:t>p</w:t>
      </w:r>
      <w:r>
        <w:t>o</w:t>
      </w:r>
      <w:r>
        <w:rPr>
          <w:spacing w:val="3"/>
        </w:rPr>
        <w:t>l</w:t>
      </w:r>
      <w:r>
        <w:rPr>
          <w:spacing w:val="1"/>
        </w:rPr>
        <w:t>i</w:t>
      </w:r>
      <w:r>
        <w:rPr>
          <w:spacing w:val="2"/>
        </w:rPr>
        <w:t>c</w:t>
      </w:r>
      <w:r>
        <w:t>y</w:t>
      </w:r>
      <w:r>
        <w:rPr>
          <w:spacing w:val="1"/>
        </w:rPr>
        <w:t xml:space="preserve"> </w:t>
      </w:r>
      <w:r>
        <w:rPr>
          <w:spacing w:val="6"/>
        </w:rPr>
        <w:t>(</w:t>
      </w:r>
      <w:r>
        <w:rPr>
          <w:spacing w:val="1"/>
        </w:rPr>
        <w:t>VIP</w:t>
      </w:r>
      <w:r>
        <w:rPr>
          <w:spacing w:val="3"/>
        </w:rPr>
        <w:t>P</w:t>
      </w:r>
      <w:r>
        <w:t>)</w:t>
      </w:r>
      <w:r>
        <w:rPr>
          <w:spacing w:val="4"/>
        </w:rPr>
        <w:t xml:space="preserve"> </w:t>
      </w:r>
      <w:r>
        <w:rPr>
          <w:spacing w:val="3"/>
        </w:rPr>
        <w:t>m</w:t>
      </w:r>
      <w:r>
        <w:rPr>
          <w:spacing w:val="2"/>
        </w:rPr>
        <w:t>a</w:t>
      </w:r>
      <w:r>
        <w:rPr>
          <w:spacing w:val="1"/>
        </w:rPr>
        <w:t>j</w:t>
      </w:r>
      <w:r>
        <w:t>or</w:t>
      </w:r>
      <w:r>
        <w:rPr>
          <w:spacing w:val="6"/>
        </w:rPr>
        <w:t xml:space="preserve"> </w:t>
      </w:r>
      <w:r>
        <w:t>p</w:t>
      </w:r>
      <w:r>
        <w:rPr>
          <w:spacing w:val="2"/>
        </w:rPr>
        <w:t>ro</w:t>
      </w:r>
      <w:r>
        <w:rPr>
          <w:spacing w:val="1"/>
        </w:rPr>
        <w:t>j</w:t>
      </w:r>
      <w:r>
        <w:rPr>
          <w:spacing w:val="2"/>
        </w:rPr>
        <w:t>e</w:t>
      </w:r>
      <w:r>
        <w:t>c</w:t>
      </w:r>
      <w:r>
        <w:rPr>
          <w:spacing w:val="3"/>
        </w:rPr>
        <w:t>t</w:t>
      </w:r>
      <w:r>
        <w:t>s</w:t>
      </w:r>
      <w:r>
        <w:rPr>
          <w:spacing w:val="3"/>
        </w:rPr>
        <w:t xml:space="preserve"> </w:t>
      </w:r>
      <w:r>
        <w:rPr>
          <w:spacing w:val="2"/>
        </w:rPr>
        <w:t>s</w:t>
      </w:r>
      <w:r>
        <w:t>k</w:t>
      </w:r>
      <w:r>
        <w:rPr>
          <w:spacing w:val="3"/>
        </w:rPr>
        <w:t>i</w:t>
      </w:r>
      <w:r>
        <w:rPr>
          <w:spacing w:val="1"/>
        </w:rPr>
        <w:t>l</w:t>
      </w:r>
      <w:r>
        <w:rPr>
          <w:spacing w:val="3"/>
        </w:rPr>
        <w:t>l</w:t>
      </w:r>
      <w:r>
        <w:t>s</w:t>
      </w:r>
      <w:r>
        <w:rPr>
          <w:spacing w:val="3"/>
        </w:rPr>
        <w:t xml:space="preserve"> </w:t>
      </w:r>
      <w:r>
        <w:rPr>
          <w:spacing w:val="2"/>
        </w:rPr>
        <w:t>gu</w:t>
      </w:r>
      <w:r>
        <w:t>a</w:t>
      </w:r>
      <w:r>
        <w:rPr>
          <w:spacing w:val="2"/>
        </w:rPr>
        <w:t>ra</w:t>
      </w:r>
      <w:r>
        <w:t>n</w:t>
      </w:r>
      <w:r>
        <w:rPr>
          <w:spacing w:val="3"/>
        </w:rPr>
        <w:t>t</w:t>
      </w:r>
      <w:r>
        <w:rPr>
          <w:spacing w:val="2"/>
        </w:rPr>
        <w:t>e</w:t>
      </w:r>
      <w:r>
        <w:t>e</w:t>
      </w:r>
      <w:r>
        <w:rPr>
          <w:spacing w:val="3"/>
        </w:rPr>
        <w:t xml:space="preserve"> </w:t>
      </w:r>
      <w:r>
        <w:rPr>
          <w:spacing w:val="6"/>
        </w:rPr>
        <w:t>(</w:t>
      </w:r>
      <w:r>
        <w:rPr>
          <w:spacing w:val="3"/>
        </w:rPr>
        <w:t>M</w:t>
      </w:r>
      <w:r>
        <w:rPr>
          <w:spacing w:val="1"/>
        </w:rPr>
        <w:t>P</w:t>
      </w:r>
      <w:r>
        <w:rPr>
          <w:spacing w:val="-1"/>
        </w:rPr>
        <w:t>S</w:t>
      </w:r>
      <w:r>
        <w:rPr>
          <w:spacing w:val="1"/>
        </w:rPr>
        <w:t>G</w:t>
      </w:r>
      <w:r>
        <w:rPr>
          <w:spacing w:val="3"/>
        </w:rPr>
        <w:t>)?</w:t>
      </w:r>
      <w:bookmarkEnd w:id="62"/>
      <w:bookmarkEnd w:id="63"/>
    </w:p>
    <w:p w14:paraId="3EBC6DAD" w14:textId="4214C7FD" w:rsidR="00BF25E6" w:rsidRPr="0048587A" w:rsidRDefault="001D60B9" w:rsidP="00E968BF">
      <w:pPr>
        <w:rPr>
          <w:rFonts w:eastAsia="Arial"/>
        </w:rPr>
      </w:pPr>
      <w:r w:rsidRPr="00E968BF">
        <w:rPr>
          <w:rFonts w:eastAsia="Arial"/>
        </w:rPr>
        <w:t>The SPF has no overlap with VIPP and MPSG</w:t>
      </w:r>
      <w:r>
        <w:rPr>
          <w:rFonts w:eastAsia="Arial"/>
        </w:rPr>
        <w:t>.</w:t>
      </w:r>
    </w:p>
    <w:p w14:paraId="6C36A728" w14:textId="3249078F" w:rsidR="00BF25E6" w:rsidRPr="0048587A" w:rsidRDefault="001D60B9" w:rsidP="00E968BF">
      <w:pPr>
        <w:rPr>
          <w:rFonts w:eastAsia="Arial"/>
        </w:rPr>
      </w:pPr>
      <w:r w:rsidRPr="00E968BF">
        <w:rPr>
          <w:rFonts w:eastAsia="Arial"/>
        </w:rPr>
        <w:t xml:space="preserve">While social procurement approaches are increasingly being incorporated into Victorian Government major projects, the VIPP and MPSG policies are intended to drive local industry participation and the delivery of job outcomes in major projects and other procurements, whereas the SPF focuses on the strategic use of procurement to incorporate social, </w:t>
      </w:r>
      <w:proofErr w:type="gramStart"/>
      <w:r w:rsidRPr="00E968BF">
        <w:rPr>
          <w:rFonts w:eastAsia="Arial"/>
        </w:rPr>
        <w:t>economic</w:t>
      </w:r>
      <w:proofErr w:type="gramEnd"/>
      <w:r w:rsidRPr="00E968BF">
        <w:rPr>
          <w:rFonts w:eastAsia="Arial"/>
        </w:rPr>
        <w:t xml:space="preserve"> and environmental value</w:t>
      </w:r>
      <w:r>
        <w:rPr>
          <w:rFonts w:eastAsia="Arial"/>
        </w:rPr>
        <w:t>.</w:t>
      </w:r>
    </w:p>
    <w:p w14:paraId="2AE92F34" w14:textId="36B3B9D7" w:rsidR="00BF25E6" w:rsidRPr="0048587A" w:rsidRDefault="001D60B9" w:rsidP="0048587A">
      <w:pPr>
        <w:pStyle w:val="Heading2"/>
        <w:rPr>
          <w:sz w:val="28"/>
        </w:rPr>
      </w:pPr>
      <w:bookmarkStart w:id="64" w:name="_Toc80193458"/>
      <w:bookmarkStart w:id="65" w:name="_Toc80193696"/>
      <w:r>
        <w:rPr>
          <w:spacing w:val="3"/>
        </w:rPr>
        <w:t>W</w:t>
      </w:r>
      <w:r>
        <w:rPr>
          <w:spacing w:val="2"/>
        </w:rPr>
        <w:t>h</w:t>
      </w:r>
      <w:r>
        <w:t>at</w:t>
      </w:r>
      <w:r>
        <w:rPr>
          <w:spacing w:val="4"/>
        </w:rPr>
        <w:t xml:space="preserve"> </w:t>
      </w:r>
      <w:r>
        <w:rPr>
          <w:spacing w:val="3"/>
        </w:rPr>
        <w:t>i</w:t>
      </w:r>
      <w:r>
        <w:t xml:space="preserve">s </w:t>
      </w:r>
      <w:r>
        <w:rPr>
          <w:spacing w:val="4"/>
        </w:rPr>
        <w:t>t</w:t>
      </w:r>
      <w:r>
        <w:rPr>
          <w:spacing w:val="2"/>
        </w:rPr>
        <w:t>h</w:t>
      </w:r>
      <w:r>
        <w:t>e</w:t>
      </w:r>
      <w:r>
        <w:rPr>
          <w:spacing w:val="3"/>
        </w:rPr>
        <w:t xml:space="preserve"> r</w:t>
      </w:r>
      <w:r>
        <w:t>e</w:t>
      </w:r>
      <w:r>
        <w:rPr>
          <w:spacing w:val="3"/>
        </w:rPr>
        <w:t>l</w:t>
      </w:r>
      <w:r>
        <w:t>a</w:t>
      </w:r>
      <w:r>
        <w:rPr>
          <w:spacing w:val="3"/>
        </w:rPr>
        <w:t>t</w:t>
      </w:r>
      <w:r>
        <w:rPr>
          <w:spacing w:val="1"/>
        </w:rPr>
        <w:t>i</w:t>
      </w:r>
      <w:r>
        <w:rPr>
          <w:spacing w:val="2"/>
        </w:rPr>
        <w:t>ons</w:t>
      </w:r>
      <w:r>
        <w:t>hip</w:t>
      </w:r>
      <w:r>
        <w:rPr>
          <w:spacing w:val="6"/>
        </w:rPr>
        <w:t xml:space="preserve"> </w:t>
      </w:r>
      <w:r>
        <w:rPr>
          <w:spacing w:val="2"/>
        </w:rPr>
        <w:t>b</w:t>
      </w:r>
      <w:r>
        <w:t>e</w:t>
      </w:r>
      <w:r>
        <w:rPr>
          <w:spacing w:val="-2"/>
        </w:rPr>
        <w:t>t</w:t>
      </w:r>
      <w:r>
        <w:rPr>
          <w:spacing w:val="6"/>
        </w:rPr>
        <w:t>w</w:t>
      </w:r>
      <w:r>
        <w:rPr>
          <w:spacing w:val="2"/>
        </w:rPr>
        <w:t>ee</w:t>
      </w:r>
      <w:r>
        <w:t xml:space="preserve">n </w:t>
      </w:r>
      <w:r>
        <w:rPr>
          <w:spacing w:val="4"/>
        </w:rPr>
        <w:t>t</w:t>
      </w:r>
      <w:r>
        <w:rPr>
          <w:spacing w:val="2"/>
        </w:rPr>
        <w:t>h</w:t>
      </w:r>
      <w:r>
        <w:t>e</w:t>
      </w:r>
      <w:r>
        <w:rPr>
          <w:spacing w:val="3"/>
        </w:rPr>
        <w:t xml:space="preserve"> </w:t>
      </w:r>
      <w:r>
        <w:rPr>
          <w:spacing w:val="1"/>
        </w:rPr>
        <w:t>SP</w:t>
      </w:r>
      <w:r>
        <w:t>F</w:t>
      </w:r>
      <w:r>
        <w:rPr>
          <w:spacing w:val="3"/>
        </w:rPr>
        <w:t xml:space="preserve"> </w:t>
      </w:r>
      <w:r>
        <w:rPr>
          <w:spacing w:val="2"/>
        </w:rPr>
        <w:t>an</w:t>
      </w:r>
      <w:r>
        <w:t>d</w:t>
      </w:r>
      <w:r>
        <w:rPr>
          <w:spacing w:val="3"/>
        </w:rPr>
        <w:t xml:space="preserve"> </w:t>
      </w:r>
      <w:r>
        <w:rPr>
          <w:spacing w:val="1"/>
        </w:rPr>
        <w:t>t</w:t>
      </w:r>
      <w:r>
        <w:rPr>
          <w:spacing w:val="2"/>
        </w:rPr>
        <w:t>h</w:t>
      </w:r>
      <w:r>
        <w:t>e</w:t>
      </w:r>
      <w:r>
        <w:rPr>
          <w:spacing w:val="3"/>
        </w:rPr>
        <w:t xml:space="preserve"> </w:t>
      </w:r>
      <w:r>
        <w:rPr>
          <w:spacing w:val="2"/>
        </w:rPr>
        <w:t>sup</w:t>
      </w:r>
      <w:r>
        <w:t>p</w:t>
      </w:r>
      <w:r>
        <w:rPr>
          <w:spacing w:val="3"/>
        </w:rPr>
        <w:t>l</w:t>
      </w:r>
      <w:r>
        <w:rPr>
          <w:spacing w:val="1"/>
        </w:rPr>
        <w:t>i</w:t>
      </w:r>
      <w:r>
        <w:rPr>
          <w:spacing w:val="2"/>
        </w:rPr>
        <w:t>e</w:t>
      </w:r>
      <w:r>
        <w:t>r</w:t>
      </w:r>
      <w:r>
        <w:rPr>
          <w:spacing w:val="4"/>
        </w:rPr>
        <w:t xml:space="preserve"> </w:t>
      </w:r>
      <w:r>
        <w:rPr>
          <w:spacing w:val="2"/>
        </w:rPr>
        <w:t>co</w:t>
      </w:r>
      <w:r>
        <w:t>de</w:t>
      </w:r>
      <w:r>
        <w:rPr>
          <w:spacing w:val="5"/>
        </w:rPr>
        <w:t xml:space="preserve"> </w:t>
      </w:r>
      <w:r>
        <w:t>of</w:t>
      </w:r>
      <w:r>
        <w:rPr>
          <w:spacing w:val="4"/>
        </w:rPr>
        <w:t xml:space="preserve"> </w:t>
      </w:r>
      <w:r>
        <w:t>c</w:t>
      </w:r>
      <w:r>
        <w:rPr>
          <w:spacing w:val="1"/>
        </w:rPr>
        <w:t>o</w:t>
      </w:r>
      <w:r>
        <w:rPr>
          <w:spacing w:val="2"/>
        </w:rPr>
        <w:t>nduc</w:t>
      </w:r>
      <w:r>
        <w:rPr>
          <w:spacing w:val="1"/>
        </w:rPr>
        <w:t>t</w:t>
      </w:r>
      <w:r>
        <w:t>?</w:t>
      </w:r>
      <w:bookmarkEnd w:id="64"/>
      <w:bookmarkEnd w:id="65"/>
    </w:p>
    <w:p w14:paraId="6793631A" w14:textId="4E97D606" w:rsidR="00BF25E6" w:rsidRPr="0048587A" w:rsidRDefault="001D60B9" w:rsidP="0048587A">
      <w:pPr>
        <w:rPr>
          <w:rFonts w:eastAsia="Arial"/>
        </w:rPr>
      </w:pPr>
      <w:r w:rsidRPr="00E968BF">
        <w:rPr>
          <w:rFonts w:eastAsia="Arial"/>
        </w:rPr>
        <w:t>The Supplier Code of Conduct outlines requirements of suppliers that must apply in every engagement with Government. In contrast, the SPF outlines a set of objectives to be achieved through procurement over time but will not apply in every procurement activity</w:t>
      </w:r>
      <w:r w:rsidR="0048587A">
        <w:rPr>
          <w:rFonts w:eastAsia="Arial"/>
          <w:spacing w:val="-1"/>
        </w:rPr>
        <w:t>.</w:t>
      </w:r>
    </w:p>
    <w:p w14:paraId="1C4DC0B4" w14:textId="77777777" w:rsidR="00BF25E6" w:rsidRDefault="001D60B9" w:rsidP="0048587A">
      <w:pPr>
        <w:pStyle w:val="Heading2"/>
      </w:pPr>
      <w:bookmarkStart w:id="66" w:name="_Toc80193459"/>
      <w:bookmarkStart w:id="67" w:name="_Toc80193697"/>
      <w:r>
        <w:rPr>
          <w:spacing w:val="3"/>
        </w:rPr>
        <w:t>I</w:t>
      </w:r>
      <w:r>
        <w:t>s</w:t>
      </w:r>
      <w:r>
        <w:rPr>
          <w:spacing w:val="3"/>
        </w:rPr>
        <w:t xml:space="preserve"> t</w:t>
      </w:r>
      <w:r>
        <w:t>h</w:t>
      </w:r>
      <w:r>
        <w:rPr>
          <w:spacing w:val="1"/>
        </w:rPr>
        <w:t>e</w:t>
      </w:r>
      <w:r>
        <w:rPr>
          <w:spacing w:val="3"/>
        </w:rPr>
        <w:t>r</w:t>
      </w:r>
      <w:r>
        <w:t>e</w:t>
      </w:r>
      <w:r>
        <w:rPr>
          <w:spacing w:val="3"/>
        </w:rPr>
        <w:t xml:space="preserve"> </w:t>
      </w:r>
      <w:r>
        <w:t>a</w:t>
      </w:r>
      <w:r>
        <w:rPr>
          <w:spacing w:val="3"/>
        </w:rPr>
        <w:t xml:space="preserve"> r</w:t>
      </w:r>
      <w:r>
        <w:t>e</w:t>
      </w:r>
      <w:r>
        <w:rPr>
          <w:spacing w:val="3"/>
        </w:rPr>
        <w:t>l</w:t>
      </w:r>
      <w:r>
        <w:t>at</w:t>
      </w:r>
      <w:r>
        <w:rPr>
          <w:spacing w:val="4"/>
        </w:rPr>
        <w:t>i</w:t>
      </w:r>
      <w:r>
        <w:t>onsh</w:t>
      </w:r>
      <w:r>
        <w:rPr>
          <w:spacing w:val="3"/>
        </w:rPr>
        <w:t>i</w:t>
      </w:r>
      <w:r>
        <w:t>p be</w:t>
      </w:r>
      <w:r>
        <w:rPr>
          <w:spacing w:val="-2"/>
        </w:rPr>
        <w:t>t</w:t>
      </w:r>
      <w:r>
        <w:rPr>
          <w:spacing w:val="6"/>
        </w:rPr>
        <w:t>w</w:t>
      </w:r>
      <w:r>
        <w:t xml:space="preserve">een </w:t>
      </w:r>
      <w:r>
        <w:rPr>
          <w:spacing w:val="4"/>
        </w:rPr>
        <w:t>t</w:t>
      </w:r>
      <w:r>
        <w:t>he</w:t>
      </w:r>
      <w:r>
        <w:rPr>
          <w:spacing w:val="3"/>
        </w:rPr>
        <w:t xml:space="preserve"> </w:t>
      </w:r>
      <w:r>
        <w:t>gove</w:t>
      </w:r>
      <w:r>
        <w:rPr>
          <w:spacing w:val="3"/>
        </w:rPr>
        <w:t>r</w:t>
      </w:r>
      <w:r>
        <w:t>nme</w:t>
      </w:r>
      <w:r>
        <w:rPr>
          <w:spacing w:val="1"/>
        </w:rPr>
        <w:t>nt</w:t>
      </w:r>
      <w:r>
        <w:rPr>
          <w:spacing w:val="3"/>
        </w:rPr>
        <w:t>’</w:t>
      </w:r>
      <w:r>
        <w:t>s</w:t>
      </w:r>
      <w:r>
        <w:rPr>
          <w:spacing w:val="3"/>
        </w:rPr>
        <w:t xml:space="preserve"> </w:t>
      </w:r>
      <w:r>
        <w:t>abor</w:t>
      </w:r>
      <w:r>
        <w:rPr>
          <w:spacing w:val="4"/>
        </w:rPr>
        <w:t>i</w:t>
      </w:r>
      <w:r>
        <w:t>g</w:t>
      </w:r>
      <w:r>
        <w:rPr>
          <w:spacing w:val="3"/>
        </w:rPr>
        <w:t>i</w:t>
      </w:r>
      <w:r>
        <w:t>nal</w:t>
      </w:r>
      <w:r>
        <w:rPr>
          <w:spacing w:val="4"/>
        </w:rPr>
        <w:t xml:space="preserve"> </w:t>
      </w:r>
      <w:r>
        <w:t>procure</w:t>
      </w:r>
      <w:r>
        <w:rPr>
          <w:spacing w:val="3"/>
        </w:rPr>
        <w:t>m</w:t>
      </w:r>
      <w:r>
        <w:t>ent</w:t>
      </w:r>
      <w:r>
        <w:rPr>
          <w:spacing w:val="10"/>
        </w:rPr>
        <w:t xml:space="preserve"> </w:t>
      </w:r>
      <w:r>
        <w:rPr>
          <w:spacing w:val="3"/>
        </w:rPr>
        <w:t>t</w:t>
      </w:r>
      <w:r>
        <w:t>arget</w:t>
      </w:r>
      <w:r>
        <w:rPr>
          <w:spacing w:val="4"/>
        </w:rPr>
        <w:t xml:space="preserve"> </w:t>
      </w:r>
      <w:r>
        <w:t xml:space="preserve">and </w:t>
      </w:r>
      <w:r>
        <w:rPr>
          <w:spacing w:val="3"/>
        </w:rPr>
        <w:t>t</w:t>
      </w:r>
      <w:r>
        <w:t>he</w:t>
      </w:r>
      <w:r>
        <w:rPr>
          <w:spacing w:val="4"/>
        </w:rPr>
        <w:t xml:space="preserve"> </w:t>
      </w:r>
      <w:r>
        <w:t>SPF?</w:t>
      </w:r>
      <w:bookmarkEnd w:id="66"/>
      <w:bookmarkEnd w:id="67"/>
    </w:p>
    <w:p w14:paraId="0EB55F37" w14:textId="527F4E61" w:rsidR="00BF25E6" w:rsidRPr="0048587A" w:rsidRDefault="001D60B9" w:rsidP="00EB77C1">
      <w:pPr>
        <w:rPr>
          <w:rFonts w:eastAsia="Arial"/>
        </w:rPr>
      </w:pPr>
      <w:r w:rsidRPr="00E968BF">
        <w:rPr>
          <w:rFonts w:eastAsia="Arial"/>
        </w:rPr>
        <w:t>The Victorian Government has committed to a one per cent Aboriginal procurement target by</w:t>
      </w:r>
      <w:r w:rsidR="00EB77C1" w:rsidRPr="00E968BF">
        <w:rPr>
          <w:rFonts w:eastAsia="Arial"/>
        </w:rPr>
        <w:t xml:space="preserve"> </w:t>
      </w:r>
      <w:r w:rsidRPr="00E968BF">
        <w:rPr>
          <w:rFonts w:eastAsia="Arial"/>
        </w:rPr>
        <w:t>2019-2020</w:t>
      </w:r>
      <w:r>
        <w:rPr>
          <w:rFonts w:eastAsia="Arial"/>
        </w:rPr>
        <w:t>.</w:t>
      </w:r>
    </w:p>
    <w:p w14:paraId="614FA695" w14:textId="72E96A2A" w:rsidR="00BF25E6" w:rsidRPr="0048587A" w:rsidRDefault="001D60B9" w:rsidP="00EB77C1">
      <w:pPr>
        <w:rPr>
          <w:rFonts w:eastAsia="Arial"/>
        </w:rPr>
      </w:pPr>
      <w:r w:rsidRPr="00E968BF">
        <w:rPr>
          <w:rFonts w:eastAsia="Arial"/>
        </w:rPr>
        <w:t>The SPF is aligned to the Aboriginal procurement target and will support individual agency’s achievement of the target. There are two SPF objectives where purchasing from Victorian Aboriginal businesses is a desired outcome</w:t>
      </w:r>
      <w:r>
        <w:rPr>
          <w:rFonts w:eastAsia="Arial"/>
        </w:rPr>
        <w:t>:</w:t>
      </w:r>
    </w:p>
    <w:p w14:paraId="47B67AD8" w14:textId="7BE90067" w:rsidR="00BF25E6" w:rsidRDefault="001D60B9" w:rsidP="0048587A">
      <w:pPr>
        <w:pStyle w:val="ListParagraph"/>
      </w:pPr>
      <w:r>
        <w:rPr>
          <w:spacing w:val="1"/>
        </w:rPr>
        <w:t>SP</w:t>
      </w:r>
      <w:r>
        <w:rPr>
          <w:spacing w:val="0"/>
        </w:rPr>
        <w:t>F</w:t>
      </w:r>
      <w:r>
        <w:rPr>
          <w:spacing w:val="1"/>
        </w:rPr>
        <w:t xml:space="preserve"> </w:t>
      </w:r>
      <w:r>
        <w:t>ob</w:t>
      </w:r>
      <w:r>
        <w:rPr>
          <w:spacing w:val="4"/>
        </w:rPr>
        <w:t>j</w:t>
      </w:r>
      <w:r>
        <w:t>ect</w:t>
      </w:r>
      <w:r>
        <w:rPr>
          <w:spacing w:val="1"/>
        </w:rPr>
        <w:t>iv</w:t>
      </w:r>
      <w:r>
        <w:t>e</w:t>
      </w:r>
      <w:r>
        <w:rPr>
          <w:spacing w:val="0"/>
        </w:rPr>
        <w:t>:</w:t>
      </w:r>
      <w:r>
        <w:rPr>
          <w:spacing w:val="-4"/>
        </w:rPr>
        <w:t xml:space="preserve"> </w:t>
      </w:r>
      <w:r>
        <w:t>Opportun</w:t>
      </w:r>
      <w:r>
        <w:rPr>
          <w:spacing w:val="1"/>
        </w:rPr>
        <w:t>i</w:t>
      </w:r>
      <w:r>
        <w:rPr>
          <w:spacing w:val="4"/>
        </w:rPr>
        <w:t>ti</w:t>
      </w:r>
      <w:r>
        <w:t>e</w:t>
      </w:r>
      <w:r>
        <w:rPr>
          <w:spacing w:val="0"/>
        </w:rPr>
        <w:t>s</w:t>
      </w:r>
      <w:r>
        <w:rPr>
          <w:spacing w:val="-7"/>
        </w:rPr>
        <w:t xml:space="preserve"> </w:t>
      </w:r>
      <w:r>
        <w:rPr>
          <w:spacing w:val="4"/>
        </w:rPr>
        <w:t>f</w:t>
      </w:r>
      <w:r>
        <w:rPr>
          <w:spacing w:val="0"/>
        </w:rPr>
        <w:t>or</w:t>
      </w:r>
      <w:r>
        <w:t xml:space="preserve"> </w:t>
      </w:r>
      <w:r>
        <w:rPr>
          <w:spacing w:val="1"/>
        </w:rPr>
        <w:t>Vi</w:t>
      </w:r>
      <w:r>
        <w:t>ctor</w:t>
      </w:r>
      <w:r>
        <w:rPr>
          <w:spacing w:val="1"/>
        </w:rPr>
        <w:t>i</w:t>
      </w:r>
      <w:r>
        <w:t>a</w:t>
      </w:r>
      <w:r>
        <w:rPr>
          <w:spacing w:val="0"/>
        </w:rPr>
        <w:t>n</w:t>
      </w:r>
      <w:r>
        <w:rPr>
          <w:spacing w:val="-4"/>
        </w:rPr>
        <w:t xml:space="preserve"> </w:t>
      </w:r>
      <w:r>
        <w:rPr>
          <w:spacing w:val="1"/>
        </w:rPr>
        <w:t>A</w:t>
      </w:r>
      <w:r>
        <w:t>bor</w:t>
      </w:r>
      <w:r>
        <w:rPr>
          <w:spacing w:val="1"/>
        </w:rPr>
        <w:t>i</w:t>
      </w:r>
      <w:r>
        <w:t>g</w:t>
      </w:r>
      <w:r>
        <w:rPr>
          <w:spacing w:val="4"/>
        </w:rPr>
        <w:t>i</w:t>
      </w:r>
      <w:r>
        <w:t>na</w:t>
      </w:r>
      <w:r>
        <w:rPr>
          <w:spacing w:val="0"/>
        </w:rPr>
        <w:t>l</w:t>
      </w:r>
      <w:r>
        <w:rPr>
          <w:spacing w:val="-3"/>
        </w:rPr>
        <w:t xml:space="preserve"> </w:t>
      </w:r>
      <w:r>
        <w:t>peop</w:t>
      </w:r>
      <w:r>
        <w:rPr>
          <w:spacing w:val="1"/>
        </w:rPr>
        <w:t>l</w:t>
      </w:r>
      <w:r>
        <w:rPr>
          <w:spacing w:val="0"/>
        </w:rPr>
        <w:t>e</w:t>
      </w:r>
    </w:p>
    <w:p w14:paraId="3D89C63C" w14:textId="666D13B4" w:rsidR="002E61DB" w:rsidRDefault="001D60B9" w:rsidP="0048587A">
      <w:pPr>
        <w:pStyle w:val="ListParagraph"/>
        <w:rPr>
          <w:spacing w:val="0"/>
        </w:rPr>
      </w:pPr>
      <w:r>
        <w:rPr>
          <w:spacing w:val="1"/>
        </w:rPr>
        <w:t>SP</w:t>
      </w:r>
      <w:r>
        <w:rPr>
          <w:spacing w:val="0"/>
        </w:rPr>
        <w:t>F</w:t>
      </w:r>
      <w:r>
        <w:rPr>
          <w:spacing w:val="1"/>
        </w:rPr>
        <w:t xml:space="preserve"> </w:t>
      </w:r>
      <w:r>
        <w:t>ob</w:t>
      </w:r>
      <w:r>
        <w:rPr>
          <w:spacing w:val="4"/>
        </w:rPr>
        <w:t>j</w:t>
      </w:r>
      <w:r>
        <w:t>ect</w:t>
      </w:r>
      <w:r>
        <w:rPr>
          <w:spacing w:val="1"/>
        </w:rPr>
        <w:t>iv</w:t>
      </w:r>
      <w:r>
        <w:t>e</w:t>
      </w:r>
      <w:r>
        <w:rPr>
          <w:spacing w:val="0"/>
        </w:rPr>
        <w:t>:</w:t>
      </w:r>
      <w:r>
        <w:rPr>
          <w:spacing w:val="-4"/>
        </w:rPr>
        <w:t xml:space="preserve"> </w:t>
      </w:r>
      <w:r>
        <w:rPr>
          <w:spacing w:val="4"/>
        </w:rPr>
        <w:t>S</w:t>
      </w:r>
      <w:r>
        <w:t>usta</w:t>
      </w:r>
      <w:r>
        <w:rPr>
          <w:spacing w:val="1"/>
        </w:rPr>
        <w:t>i</w:t>
      </w:r>
      <w:r>
        <w:t>na</w:t>
      </w:r>
      <w:r>
        <w:rPr>
          <w:spacing w:val="4"/>
        </w:rPr>
        <w:t>b</w:t>
      </w:r>
      <w:r>
        <w:rPr>
          <w:spacing w:val="1"/>
        </w:rPr>
        <w:t>l</w:t>
      </w:r>
      <w:r>
        <w:rPr>
          <w:spacing w:val="0"/>
        </w:rPr>
        <w:t>e</w:t>
      </w:r>
      <w:r>
        <w:rPr>
          <w:spacing w:val="-4"/>
        </w:rPr>
        <w:t xml:space="preserve"> </w:t>
      </w:r>
      <w:r>
        <w:rPr>
          <w:spacing w:val="1"/>
        </w:rPr>
        <w:t>Vi</w:t>
      </w:r>
      <w:r>
        <w:t>ctor</w:t>
      </w:r>
      <w:r>
        <w:rPr>
          <w:spacing w:val="1"/>
        </w:rPr>
        <w:t>i</w:t>
      </w:r>
      <w:r>
        <w:t>a</w:t>
      </w:r>
      <w:r>
        <w:rPr>
          <w:spacing w:val="0"/>
        </w:rPr>
        <w:t>n</w:t>
      </w:r>
      <w:r>
        <w:rPr>
          <w:spacing w:val="-4"/>
        </w:rPr>
        <w:t xml:space="preserve"> </w:t>
      </w:r>
      <w:r>
        <w:t>soc</w:t>
      </w:r>
      <w:r>
        <w:rPr>
          <w:spacing w:val="1"/>
        </w:rPr>
        <w:t>i</w:t>
      </w:r>
      <w:r>
        <w:t>a</w:t>
      </w:r>
      <w:r>
        <w:rPr>
          <w:spacing w:val="0"/>
        </w:rPr>
        <w:t>l</w:t>
      </w:r>
      <w:r>
        <w:rPr>
          <w:spacing w:val="-2"/>
        </w:rPr>
        <w:t xml:space="preserve"> </w:t>
      </w:r>
      <w:r>
        <w:t>enterpr</w:t>
      </w:r>
      <w:r>
        <w:rPr>
          <w:spacing w:val="1"/>
        </w:rPr>
        <w:t>i</w:t>
      </w:r>
      <w:r>
        <w:t>s</w:t>
      </w:r>
      <w:r>
        <w:rPr>
          <w:spacing w:val="0"/>
        </w:rPr>
        <w:t>e</w:t>
      </w:r>
      <w:r>
        <w:rPr>
          <w:spacing w:val="-3"/>
        </w:rPr>
        <w:t xml:space="preserve"> </w:t>
      </w:r>
      <w:r>
        <w:t>an</w:t>
      </w:r>
      <w:r>
        <w:rPr>
          <w:spacing w:val="0"/>
        </w:rPr>
        <w:t>d</w:t>
      </w:r>
      <w:r>
        <w:rPr>
          <w:spacing w:val="1"/>
        </w:rPr>
        <w:t xml:space="preserve"> A</w:t>
      </w:r>
      <w:r>
        <w:t>bor</w:t>
      </w:r>
      <w:r>
        <w:rPr>
          <w:spacing w:val="1"/>
        </w:rPr>
        <w:t>i</w:t>
      </w:r>
      <w:r>
        <w:rPr>
          <w:spacing w:val="4"/>
        </w:rPr>
        <w:t>g</w:t>
      </w:r>
      <w:r>
        <w:rPr>
          <w:spacing w:val="1"/>
        </w:rPr>
        <w:t>i</w:t>
      </w:r>
      <w:r>
        <w:t>n</w:t>
      </w:r>
      <w:r>
        <w:rPr>
          <w:spacing w:val="4"/>
        </w:rPr>
        <w:t>a</w:t>
      </w:r>
      <w:r>
        <w:rPr>
          <w:spacing w:val="0"/>
        </w:rPr>
        <w:t>l</w:t>
      </w:r>
      <w:r>
        <w:rPr>
          <w:spacing w:val="-6"/>
        </w:rPr>
        <w:t xml:space="preserve"> </w:t>
      </w:r>
      <w:r>
        <w:t>bus</w:t>
      </w:r>
      <w:r>
        <w:rPr>
          <w:spacing w:val="1"/>
        </w:rPr>
        <w:t>i</w:t>
      </w:r>
      <w:r>
        <w:t>nes</w:t>
      </w:r>
      <w:r>
        <w:rPr>
          <w:spacing w:val="0"/>
        </w:rPr>
        <w:t>s</w:t>
      </w:r>
      <w:r>
        <w:rPr>
          <w:spacing w:val="-3"/>
        </w:rPr>
        <w:t xml:space="preserve"> </w:t>
      </w:r>
      <w:r>
        <w:t>sectors</w:t>
      </w:r>
      <w:r>
        <w:rPr>
          <w:spacing w:val="0"/>
        </w:rPr>
        <w:t>.</w:t>
      </w:r>
    </w:p>
    <w:p w14:paraId="0199D38F" w14:textId="77777777" w:rsidR="002E61DB" w:rsidRDefault="002E61DB">
      <w:pPr>
        <w:spacing w:before="0" w:after="0" w:line="240" w:lineRule="auto"/>
        <w:rPr>
          <w:rFonts w:eastAsia="Arial"/>
        </w:rPr>
      </w:pPr>
      <w:r>
        <w:br w:type="page"/>
      </w:r>
    </w:p>
    <w:p w14:paraId="40E8EE01" w14:textId="6A5ECBA3" w:rsidR="00BF25E6" w:rsidRDefault="001D60B9" w:rsidP="0048587A">
      <w:pPr>
        <w:pStyle w:val="Heading1"/>
      </w:pPr>
      <w:bookmarkStart w:id="68" w:name="_Toc80193460"/>
      <w:bookmarkStart w:id="69" w:name="_Toc80193698"/>
      <w:r>
        <w:rPr>
          <w:spacing w:val="-8"/>
        </w:rPr>
        <w:t>A</w:t>
      </w:r>
      <w:r>
        <w:t>d</w:t>
      </w:r>
      <w:r>
        <w:rPr>
          <w:spacing w:val="1"/>
        </w:rPr>
        <w:t>d</w:t>
      </w:r>
      <w:r>
        <w:t>it</w:t>
      </w:r>
      <w:r>
        <w:rPr>
          <w:spacing w:val="1"/>
        </w:rPr>
        <w:t>i</w:t>
      </w:r>
      <w:r>
        <w:rPr>
          <w:spacing w:val="-1"/>
        </w:rPr>
        <w:t>o</w:t>
      </w:r>
      <w:r>
        <w:t>n</w:t>
      </w:r>
      <w:r>
        <w:rPr>
          <w:spacing w:val="-3"/>
        </w:rPr>
        <w:t>a</w:t>
      </w:r>
      <w:r>
        <w:t>l</w:t>
      </w:r>
      <w:r>
        <w:rPr>
          <w:spacing w:val="-1"/>
        </w:rPr>
        <w:t xml:space="preserve"> </w:t>
      </w:r>
      <w:r>
        <w:t>I</w:t>
      </w:r>
      <w:r>
        <w:rPr>
          <w:spacing w:val="-3"/>
        </w:rPr>
        <w:t>n</w:t>
      </w:r>
      <w:r>
        <w:rPr>
          <w:spacing w:val="-2"/>
        </w:rPr>
        <w:t>f</w:t>
      </w:r>
      <w:r>
        <w:t>orm</w:t>
      </w:r>
      <w:r>
        <w:rPr>
          <w:spacing w:val="-2"/>
        </w:rPr>
        <w:t>ati</w:t>
      </w:r>
      <w:r>
        <w:rPr>
          <w:spacing w:val="-1"/>
        </w:rPr>
        <w:t>o</w:t>
      </w:r>
      <w:r>
        <w:t>n</w:t>
      </w:r>
      <w:bookmarkEnd w:id="68"/>
      <w:bookmarkEnd w:id="69"/>
    </w:p>
    <w:p w14:paraId="5A419EC6" w14:textId="3D682DE1" w:rsidR="00BF25E6" w:rsidRPr="0048587A" w:rsidRDefault="001D60B9" w:rsidP="0048587A">
      <w:pPr>
        <w:pStyle w:val="Heading2"/>
        <w:rPr>
          <w:sz w:val="28"/>
        </w:rPr>
      </w:pPr>
      <w:bookmarkStart w:id="70" w:name="_Toc80193461"/>
      <w:bookmarkStart w:id="71" w:name="_Toc80193699"/>
      <w:r>
        <w:rPr>
          <w:spacing w:val="3"/>
        </w:rPr>
        <w:t>W</w:t>
      </w:r>
      <w:r>
        <w:rPr>
          <w:spacing w:val="2"/>
        </w:rPr>
        <w:t>he</w:t>
      </w:r>
      <w:r>
        <w:t>re</w:t>
      </w:r>
      <w:r>
        <w:rPr>
          <w:spacing w:val="4"/>
        </w:rPr>
        <w:t xml:space="preserve"> </w:t>
      </w:r>
      <w:r>
        <w:rPr>
          <w:spacing w:val="2"/>
        </w:rPr>
        <w:t>ca</w:t>
      </w:r>
      <w:r>
        <w:t>n</w:t>
      </w:r>
      <w:r>
        <w:rPr>
          <w:spacing w:val="3"/>
        </w:rPr>
        <w:t xml:space="preserve"> </w:t>
      </w:r>
      <w:r>
        <w:t>I</w:t>
      </w:r>
      <w:r>
        <w:rPr>
          <w:spacing w:val="4"/>
        </w:rPr>
        <w:t xml:space="preserve"> </w:t>
      </w:r>
      <w:r>
        <w:rPr>
          <w:spacing w:val="3"/>
        </w:rPr>
        <w:t>fi</w:t>
      </w:r>
      <w:r>
        <w:t>nd</w:t>
      </w:r>
      <w:r>
        <w:rPr>
          <w:spacing w:val="2"/>
        </w:rPr>
        <w:t xml:space="preserve"> a</w:t>
      </w:r>
      <w:r>
        <w:t>v</w:t>
      </w:r>
      <w:r>
        <w:rPr>
          <w:spacing w:val="2"/>
        </w:rPr>
        <w:t>a</w:t>
      </w:r>
      <w:r>
        <w:rPr>
          <w:spacing w:val="3"/>
        </w:rPr>
        <w:t>il</w:t>
      </w:r>
      <w:r>
        <w:t>a</w:t>
      </w:r>
      <w:r>
        <w:rPr>
          <w:spacing w:val="1"/>
        </w:rPr>
        <w:t>b</w:t>
      </w:r>
      <w:r>
        <w:rPr>
          <w:spacing w:val="3"/>
        </w:rPr>
        <w:t>l</w:t>
      </w:r>
      <w:r>
        <w:t>e</w:t>
      </w:r>
      <w:r>
        <w:rPr>
          <w:spacing w:val="3"/>
        </w:rPr>
        <w:t xml:space="preserve"> </w:t>
      </w:r>
      <w:r>
        <w:rPr>
          <w:spacing w:val="1"/>
        </w:rPr>
        <w:t>SP</w:t>
      </w:r>
      <w:r>
        <w:t>F</w:t>
      </w:r>
      <w:r>
        <w:rPr>
          <w:spacing w:val="3"/>
        </w:rPr>
        <w:t xml:space="preserve"> </w:t>
      </w:r>
      <w:r>
        <w:rPr>
          <w:spacing w:val="2"/>
        </w:rPr>
        <w:t>supp</w:t>
      </w:r>
      <w:r>
        <w:t>ort</w:t>
      </w:r>
      <w:r>
        <w:rPr>
          <w:spacing w:val="4"/>
        </w:rPr>
        <w:t xml:space="preserve"> </w:t>
      </w:r>
      <w:r>
        <w:rPr>
          <w:spacing w:val="3"/>
        </w:rPr>
        <w:t>m</w:t>
      </w:r>
      <w:r>
        <w:t>a</w:t>
      </w:r>
      <w:r>
        <w:rPr>
          <w:spacing w:val="3"/>
        </w:rPr>
        <w:t>t</w:t>
      </w:r>
      <w:r>
        <w:rPr>
          <w:spacing w:val="2"/>
        </w:rPr>
        <w:t>e</w:t>
      </w:r>
      <w:r>
        <w:t>r</w:t>
      </w:r>
      <w:r>
        <w:rPr>
          <w:spacing w:val="1"/>
        </w:rPr>
        <w:t>i</w:t>
      </w:r>
      <w:r>
        <w:rPr>
          <w:spacing w:val="2"/>
        </w:rPr>
        <w:t>a</w:t>
      </w:r>
      <w:r>
        <w:t>l</w:t>
      </w:r>
      <w:r>
        <w:rPr>
          <w:spacing w:val="4"/>
        </w:rPr>
        <w:t xml:space="preserve"> </w:t>
      </w:r>
      <w:r>
        <w:rPr>
          <w:spacing w:val="3"/>
        </w:rPr>
        <w:t>f</w:t>
      </w:r>
      <w:r>
        <w:t>or</w:t>
      </w:r>
      <w:r>
        <w:rPr>
          <w:spacing w:val="4"/>
        </w:rPr>
        <w:t xml:space="preserve"> </w:t>
      </w:r>
      <w:r>
        <w:rPr>
          <w:spacing w:val="2"/>
        </w:rPr>
        <w:t>bu</w:t>
      </w:r>
      <w:r>
        <w:rPr>
          <w:spacing w:val="-3"/>
        </w:rPr>
        <w:t>y</w:t>
      </w:r>
      <w:r>
        <w:rPr>
          <w:spacing w:val="2"/>
        </w:rPr>
        <w:t>e</w:t>
      </w:r>
      <w:r>
        <w:rPr>
          <w:spacing w:val="3"/>
        </w:rPr>
        <w:t>r</w:t>
      </w:r>
      <w:r>
        <w:rPr>
          <w:spacing w:val="2"/>
        </w:rPr>
        <w:t>s</w:t>
      </w:r>
      <w:r>
        <w:t>?</w:t>
      </w:r>
      <w:bookmarkEnd w:id="70"/>
      <w:bookmarkEnd w:id="71"/>
    </w:p>
    <w:p w14:paraId="7AE771D7" w14:textId="519433AE" w:rsidR="00BF25E6" w:rsidRPr="0048587A" w:rsidRDefault="001D60B9" w:rsidP="00E968BF">
      <w:pPr>
        <w:rPr>
          <w:rFonts w:eastAsia="Arial"/>
        </w:rPr>
      </w:pPr>
      <w:r>
        <w:rPr>
          <w:rFonts w:eastAsia="Arial"/>
          <w:spacing w:val="2"/>
        </w:rPr>
        <w:t>A</w:t>
      </w:r>
      <w:r>
        <w:rPr>
          <w:rFonts w:eastAsia="Arial"/>
          <w:spacing w:val="1"/>
        </w:rPr>
        <w:t>l</w:t>
      </w:r>
      <w:r>
        <w:rPr>
          <w:rFonts w:eastAsia="Arial"/>
        </w:rPr>
        <w:t>l</w:t>
      </w:r>
      <w:r>
        <w:rPr>
          <w:rFonts w:eastAsia="Arial"/>
          <w:spacing w:val="1"/>
        </w:rPr>
        <w:t xml:space="preserve"> </w:t>
      </w:r>
      <w:r>
        <w:rPr>
          <w:rFonts w:eastAsia="Arial"/>
          <w:spacing w:val="3"/>
        </w:rPr>
        <w:t>c</w:t>
      </w:r>
      <w:r>
        <w:rPr>
          <w:rFonts w:eastAsia="Arial"/>
          <w:spacing w:val="2"/>
        </w:rPr>
        <w:t>u</w:t>
      </w:r>
      <w:r>
        <w:rPr>
          <w:rFonts w:eastAsia="Arial"/>
          <w:spacing w:val="3"/>
        </w:rPr>
        <w:t>rr</w:t>
      </w:r>
      <w:r>
        <w:rPr>
          <w:rFonts w:eastAsia="Arial"/>
          <w:spacing w:val="2"/>
        </w:rPr>
        <w:t>ent</w:t>
      </w:r>
      <w:r>
        <w:rPr>
          <w:rFonts w:eastAsia="Arial"/>
          <w:spacing w:val="6"/>
        </w:rPr>
        <w:t>l</w:t>
      </w:r>
      <w:r>
        <w:rPr>
          <w:rFonts w:eastAsia="Arial"/>
        </w:rPr>
        <w:t>y</w:t>
      </w:r>
      <w:r>
        <w:rPr>
          <w:rFonts w:eastAsia="Arial"/>
          <w:spacing w:val="-7"/>
        </w:rPr>
        <w:t xml:space="preserve"> </w:t>
      </w:r>
      <w:r>
        <w:rPr>
          <w:rFonts w:eastAsia="Arial"/>
          <w:spacing w:val="4"/>
        </w:rPr>
        <w:t>a</w:t>
      </w:r>
      <w:r>
        <w:rPr>
          <w:rFonts w:eastAsia="Arial"/>
          <w:spacing w:val="1"/>
        </w:rPr>
        <w:t>v</w:t>
      </w:r>
      <w:r>
        <w:rPr>
          <w:rFonts w:eastAsia="Arial"/>
          <w:spacing w:val="2"/>
        </w:rPr>
        <w:t>a</w:t>
      </w:r>
      <w:r>
        <w:rPr>
          <w:rFonts w:eastAsia="Arial"/>
          <w:spacing w:val="4"/>
        </w:rPr>
        <w:t>i</w:t>
      </w:r>
      <w:r>
        <w:rPr>
          <w:rFonts w:eastAsia="Arial"/>
          <w:spacing w:val="1"/>
        </w:rPr>
        <w:t>l</w:t>
      </w:r>
      <w:r>
        <w:rPr>
          <w:rFonts w:eastAsia="Arial"/>
          <w:spacing w:val="2"/>
        </w:rPr>
        <w:t>ab</w:t>
      </w:r>
      <w:r>
        <w:rPr>
          <w:rFonts w:eastAsia="Arial"/>
          <w:spacing w:val="4"/>
        </w:rPr>
        <w:t>l</w:t>
      </w:r>
      <w:r>
        <w:rPr>
          <w:rFonts w:eastAsia="Arial"/>
        </w:rPr>
        <w:t>e</w:t>
      </w:r>
      <w:r>
        <w:rPr>
          <w:rFonts w:eastAsia="Arial"/>
          <w:spacing w:val="-4"/>
        </w:rPr>
        <w:t xml:space="preserve"> </w:t>
      </w:r>
      <w:r>
        <w:rPr>
          <w:rFonts w:eastAsia="Arial"/>
          <w:spacing w:val="1"/>
        </w:rPr>
        <w:t>SP</w:t>
      </w:r>
      <w:r>
        <w:rPr>
          <w:rFonts w:eastAsia="Arial"/>
        </w:rPr>
        <w:t>F</w:t>
      </w:r>
      <w:r>
        <w:rPr>
          <w:rFonts w:eastAsia="Arial"/>
          <w:spacing w:val="3"/>
        </w:rPr>
        <w:t xml:space="preserve"> </w:t>
      </w:r>
      <w:r>
        <w:rPr>
          <w:rFonts w:eastAsia="Arial"/>
          <w:spacing w:val="1"/>
        </w:rPr>
        <w:t>i</w:t>
      </w:r>
      <w:r>
        <w:rPr>
          <w:rFonts w:eastAsia="Arial"/>
          <w:spacing w:val="2"/>
        </w:rPr>
        <w:t>n</w:t>
      </w:r>
      <w:r>
        <w:rPr>
          <w:rFonts w:eastAsia="Arial"/>
          <w:spacing w:val="4"/>
        </w:rPr>
        <w:t>f</w:t>
      </w:r>
      <w:r>
        <w:rPr>
          <w:rFonts w:eastAsia="Arial"/>
          <w:spacing w:val="2"/>
        </w:rPr>
        <w:t>o</w:t>
      </w:r>
      <w:r>
        <w:rPr>
          <w:rFonts w:eastAsia="Arial"/>
          <w:spacing w:val="1"/>
        </w:rPr>
        <w:t>r</w:t>
      </w:r>
      <w:r>
        <w:rPr>
          <w:rFonts w:eastAsia="Arial"/>
          <w:spacing w:val="7"/>
        </w:rPr>
        <w:t>m</w:t>
      </w:r>
      <w:r>
        <w:rPr>
          <w:rFonts w:eastAsia="Arial"/>
          <w:spacing w:val="2"/>
        </w:rPr>
        <w:t>at</w:t>
      </w:r>
      <w:r>
        <w:rPr>
          <w:rFonts w:eastAsia="Arial"/>
          <w:spacing w:val="1"/>
        </w:rPr>
        <w:t>i</w:t>
      </w:r>
      <w:r>
        <w:rPr>
          <w:rFonts w:eastAsia="Arial"/>
          <w:spacing w:val="2"/>
        </w:rPr>
        <w:t>o</w:t>
      </w:r>
      <w:r>
        <w:rPr>
          <w:rFonts w:eastAsia="Arial"/>
        </w:rPr>
        <w:t>n</w:t>
      </w:r>
      <w:r>
        <w:rPr>
          <w:rFonts w:eastAsia="Arial"/>
          <w:spacing w:val="-6"/>
        </w:rPr>
        <w:t xml:space="preserve"> </w:t>
      </w:r>
      <w:r>
        <w:rPr>
          <w:rFonts w:eastAsia="Arial"/>
          <w:spacing w:val="3"/>
        </w:rPr>
        <w:t>c</w:t>
      </w:r>
      <w:r>
        <w:rPr>
          <w:rFonts w:eastAsia="Arial"/>
          <w:spacing w:val="2"/>
        </w:rPr>
        <w:t>a</w:t>
      </w:r>
      <w:r>
        <w:rPr>
          <w:rFonts w:eastAsia="Arial"/>
        </w:rPr>
        <w:t>n</w:t>
      </w:r>
      <w:r>
        <w:rPr>
          <w:rFonts w:eastAsia="Arial"/>
          <w:spacing w:val="1"/>
        </w:rPr>
        <w:t xml:space="preserve"> </w:t>
      </w:r>
      <w:r>
        <w:rPr>
          <w:rFonts w:eastAsia="Arial"/>
          <w:spacing w:val="2"/>
        </w:rPr>
        <w:t>b</w:t>
      </w:r>
      <w:r>
        <w:rPr>
          <w:rFonts w:eastAsia="Arial"/>
        </w:rPr>
        <w:t>e</w:t>
      </w:r>
      <w:r>
        <w:rPr>
          <w:rFonts w:eastAsia="Arial"/>
          <w:spacing w:val="2"/>
        </w:rPr>
        <w:t xml:space="preserve"> </w:t>
      </w:r>
      <w:r>
        <w:rPr>
          <w:rFonts w:eastAsia="Arial"/>
          <w:spacing w:val="4"/>
        </w:rPr>
        <w:t>f</w:t>
      </w:r>
      <w:r>
        <w:rPr>
          <w:rFonts w:eastAsia="Arial"/>
          <w:spacing w:val="2"/>
        </w:rPr>
        <w:t>oun</w:t>
      </w:r>
      <w:r>
        <w:rPr>
          <w:rFonts w:eastAsia="Arial"/>
        </w:rPr>
        <w:t>d</w:t>
      </w:r>
      <w:r>
        <w:rPr>
          <w:rFonts w:eastAsia="Arial"/>
          <w:spacing w:val="-1"/>
        </w:rPr>
        <w:t xml:space="preserve"> </w:t>
      </w:r>
      <w:r>
        <w:rPr>
          <w:rFonts w:eastAsia="Arial"/>
          <w:spacing w:val="2"/>
        </w:rPr>
        <w:t>a</w:t>
      </w:r>
      <w:r>
        <w:rPr>
          <w:rFonts w:eastAsia="Arial"/>
        </w:rPr>
        <w:t>t</w:t>
      </w:r>
      <w:r w:rsidR="009B7BEA">
        <w:rPr>
          <w:rFonts w:eastAsia="Arial"/>
        </w:rPr>
        <w:t xml:space="preserve"> </w:t>
      </w:r>
      <w:hyperlink r:id="rId19" w:history="1">
        <w:r w:rsidR="009B7BEA" w:rsidRPr="009B7BEA">
          <w:rPr>
            <w:rStyle w:val="Hyperlink"/>
            <w:rFonts w:eastAsia="Arial"/>
          </w:rPr>
          <w:t>Buying for Victoria</w:t>
        </w:r>
      </w:hyperlink>
      <w:r w:rsidR="009B7BEA">
        <w:rPr>
          <w:rFonts w:eastAsia="Arial"/>
        </w:rPr>
        <w:t>.</w:t>
      </w:r>
      <w:r w:rsidR="009B7BEA">
        <w:rPr>
          <w:rStyle w:val="CommentReference"/>
        </w:rPr>
        <w:t xml:space="preserve"> </w:t>
      </w:r>
    </w:p>
    <w:p w14:paraId="012487F3" w14:textId="63FAA443" w:rsidR="00BF25E6" w:rsidRPr="0048587A" w:rsidRDefault="001D60B9" w:rsidP="00E968BF">
      <w:pPr>
        <w:rPr>
          <w:rFonts w:eastAsia="Arial"/>
        </w:rPr>
      </w:pPr>
      <w:r>
        <w:rPr>
          <w:rFonts w:eastAsia="Arial"/>
          <w:spacing w:val="1"/>
        </w:rPr>
        <w:t>B</w:t>
      </w:r>
      <w:r>
        <w:rPr>
          <w:rFonts w:eastAsia="Arial"/>
          <w:spacing w:val="4"/>
        </w:rPr>
        <w:t>u</w:t>
      </w:r>
      <w:r>
        <w:rPr>
          <w:rFonts w:eastAsia="Arial"/>
          <w:spacing w:val="-1"/>
        </w:rPr>
        <w:t>y</w:t>
      </w:r>
      <w:r>
        <w:rPr>
          <w:rFonts w:eastAsia="Arial"/>
          <w:spacing w:val="2"/>
        </w:rPr>
        <w:t>e</w:t>
      </w:r>
      <w:r>
        <w:rPr>
          <w:rFonts w:eastAsia="Arial"/>
          <w:spacing w:val="3"/>
        </w:rPr>
        <w:t>r</w:t>
      </w:r>
      <w:r>
        <w:rPr>
          <w:rFonts w:eastAsia="Arial"/>
        </w:rPr>
        <w:t>s</w:t>
      </w:r>
      <w:r>
        <w:rPr>
          <w:rFonts w:eastAsia="Arial"/>
          <w:spacing w:val="-1"/>
        </w:rPr>
        <w:t xml:space="preserve"> </w:t>
      </w:r>
      <w:r>
        <w:rPr>
          <w:rFonts w:eastAsia="Arial"/>
          <w:spacing w:val="2"/>
        </w:rPr>
        <w:t>a</w:t>
      </w:r>
      <w:r>
        <w:rPr>
          <w:rFonts w:eastAsia="Arial"/>
          <w:spacing w:val="3"/>
        </w:rPr>
        <w:t>r</w:t>
      </w:r>
      <w:r>
        <w:rPr>
          <w:rFonts w:eastAsia="Arial"/>
        </w:rPr>
        <w:t>e</w:t>
      </w:r>
      <w:r>
        <w:rPr>
          <w:rFonts w:eastAsia="Arial"/>
          <w:spacing w:val="1"/>
        </w:rPr>
        <w:t xml:space="preserve"> </w:t>
      </w:r>
      <w:r>
        <w:rPr>
          <w:rFonts w:eastAsia="Arial"/>
          <w:spacing w:val="2"/>
        </w:rPr>
        <w:t>a</w:t>
      </w:r>
      <w:r>
        <w:rPr>
          <w:rFonts w:eastAsia="Arial"/>
          <w:spacing w:val="1"/>
        </w:rPr>
        <w:t>l</w:t>
      </w:r>
      <w:r>
        <w:rPr>
          <w:rFonts w:eastAsia="Arial"/>
          <w:spacing w:val="3"/>
        </w:rPr>
        <w:t>s</w:t>
      </w:r>
      <w:r>
        <w:rPr>
          <w:rFonts w:eastAsia="Arial"/>
        </w:rPr>
        <w:t xml:space="preserve">o </w:t>
      </w:r>
      <w:r>
        <w:rPr>
          <w:rFonts w:eastAsia="Arial"/>
          <w:spacing w:val="2"/>
        </w:rPr>
        <w:t>en</w:t>
      </w:r>
      <w:r>
        <w:rPr>
          <w:rFonts w:eastAsia="Arial"/>
          <w:spacing w:val="3"/>
        </w:rPr>
        <w:t>c</w:t>
      </w:r>
      <w:r>
        <w:rPr>
          <w:rFonts w:eastAsia="Arial"/>
          <w:spacing w:val="2"/>
        </w:rPr>
        <w:t>ou</w:t>
      </w:r>
      <w:r>
        <w:rPr>
          <w:rFonts w:eastAsia="Arial"/>
          <w:spacing w:val="3"/>
        </w:rPr>
        <w:t>r</w:t>
      </w:r>
      <w:r>
        <w:rPr>
          <w:rFonts w:eastAsia="Arial"/>
          <w:spacing w:val="2"/>
        </w:rPr>
        <w:t>ag</w:t>
      </w:r>
      <w:r>
        <w:rPr>
          <w:rFonts w:eastAsia="Arial"/>
          <w:spacing w:val="4"/>
        </w:rPr>
        <w:t>e</w:t>
      </w:r>
      <w:r>
        <w:rPr>
          <w:rFonts w:eastAsia="Arial"/>
        </w:rPr>
        <w:t>d</w:t>
      </w:r>
      <w:r>
        <w:rPr>
          <w:rFonts w:eastAsia="Arial"/>
          <w:spacing w:val="-7"/>
        </w:rPr>
        <w:t xml:space="preserve"> </w:t>
      </w:r>
      <w:r>
        <w:rPr>
          <w:rFonts w:eastAsia="Arial"/>
          <w:spacing w:val="2"/>
        </w:rPr>
        <w:t>t</w:t>
      </w:r>
      <w:r>
        <w:rPr>
          <w:rFonts w:eastAsia="Arial"/>
        </w:rPr>
        <w:t>o</w:t>
      </w:r>
      <w:r>
        <w:rPr>
          <w:rFonts w:eastAsia="Arial"/>
          <w:spacing w:val="2"/>
        </w:rPr>
        <w:t xml:space="preserve"> </w:t>
      </w:r>
      <w:r>
        <w:rPr>
          <w:rFonts w:eastAsia="Arial"/>
          <w:spacing w:val="3"/>
        </w:rPr>
        <w:t>c</w:t>
      </w:r>
      <w:r>
        <w:rPr>
          <w:rFonts w:eastAsia="Arial"/>
          <w:spacing w:val="2"/>
        </w:rPr>
        <w:t>onta</w:t>
      </w:r>
      <w:r>
        <w:rPr>
          <w:rFonts w:eastAsia="Arial"/>
          <w:spacing w:val="3"/>
        </w:rPr>
        <w:t>c</w:t>
      </w:r>
      <w:r>
        <w:rPr>
          <w:rFonts w:eastAsia="Arial"/>
        </w:rPr>
        <w:t>t</w:t>
      </w:r>
      <w:r>
        <w:rPr>
          <w:rFonts w:eastAsia="Arial"/>
          <w:spacing w:val="-2"/>
        </w:rPr>
        <w:t xml:space="preserve"> </w:t>
      </w:r>
      <w:r>
        <w:rPr>
          <w:rFonts w:eastAsia="Arial"/>
          <w:spacing w:val="2"/>
        </w:rPr>
        <w:t>the</w:t>
      </w:r>
      <w:r>
        <w:rPr>
          <w:rFonts w:eastAsia="Arial"/>
          <w:spacing w:val="1"/>
        </w:rPr>
        <w:t>i</w:t>
      </w:r>
      <w:r>
        <w:rPr>
          <w:rFonts w:eastAsia="Arial"/>
        </w:rPr>
        <w:t>r</w:t>
      </w:r>
      <w:r>
        <w:rPr>
          <w:rFonts w:eastAsia="Arial"/>
          <w:spacing w:val="1"/>
        </w:rPr>
        <w:t xml:space="preserve"> </w:t>
      </w:r>
      <w:proofErr w:type="spellStart"/>
      <w:r>
        <w:rPr>
          <w:rFonts w:eastAsia="Arial"/>
          <w:spacing w:val="2"/>
        </w:rPr>
        <w:t>o</w:t>
      </w:r>
      <w:r>
        <w:rPr>
          <w:rFonts w:eastAsia="Arial"/>
          <w:spacing w:val="3"/>
        </w:rPr>
        <w:t>r</w:t>
      </w:r>
      <w:r>
        <w:rPr>
          <w:rFonts w:eastAsia="Arial"/>
          <w:spacing w:val="2"/>
        </w:rPr>
        <w:t>gan</w:t>
      </w:r>
      <w:r>
        <w:rPr>
          <w:rFonts w:eastAsia="Arial"/>
          <w:spacing w:val="1"/>
        </w:rPr>
        <w:t>i</w:t>
      </w:r>
      <w:r>
        <w:rPr>
          <w:rFonts w:eastAsia="Arial"/>
          <w:spacing w:val="3"/>
        </w:rPr>
        <w:t>s</w:t>
      </w:r>
      <w:r>
        <w:rPr>
          <w:rFonts w:eastAsia="Arial"/>
          <w:spacing w:val="2"/>
        </w:rPr>
        <w:t>at</w:t>
      </w:r>
      <w:r>
        <w:rPr>
          <w:rFonts w:eastAsia="Arial"/>
          <w:spacing w:val="1"/>
        </w:rPr>
        <w:t>i</w:t>
      </w:r>
      <w:r>
        <w:rPr>
          <w:rFonts w:eastAsia="Arial"/>
          <w:spacing w:val="2"/>
        </w:rPr>
        <w:t>on</w:t>
      </w:r>
      <w:r>
        <w:rPr>
          <w:rFonts w:eastAsia="Arial"/>
          <w:spacing w:val="1"/>
        </w:rPr>
        <w:t>’</w:t>
      </w:r>
      <w:r>
        <w:rPr>
          <w:rFonts w:eastAsia="Arial"/>
        </w:rPr>
        <w:t>s</w:t>
      </w:r>
      <w:proofErr w:type="spellEnd"/>
      <w:r>
        <w:rPr>
          <w:rFonts w:eastAsia="Arial"/>
          <w:spacing w:val="-7"/>
        </w:rPr>
        <w:t xml:space="preserve"> </w:t>
      </w:r>
      <w:r>
        <w:rPr>
          <w:rFonts w:eastAsia="Arial"/>
          <w:spacing w:val="2"/>
        </w:rPr>
        <w:t>Ch</w:t>
      </w:r>
      <w:r>
        <w:rPr>
          <w:rFonts w:eastAsia="Arial"/>
          <w:spacing w:val="1"/>
        </w:rPr>
        <w:t>i</w:t>
      </w:r>
      <w:r>
        <w:rPr>
          <w:rFonts w:eastAsia="Arial"/>
          <w:spacing w:val="2"/>
        </w:rPr>
        <w:t>e</w:t>
      </w:r>
      <w:r>
        <w:rPr>
          <w:rFonts w:eastAsia="Arial"/>
        </w:rPr>
        <w:t>f</w:t>
      </w:r>
      <w:r>
        <w:rPr>
          <w:rFonts w:eastAsia="Arial"/>
          <w:spacing w:val="1"/>
        </w:rPr>
        <w:t xml:space="preserve"> P</w:t>
      </w:r>
      <w:r>
        <w:rPr>
          <w:rFonts w:eastAsia="Arial"/>
          <w:spacing w:val="3"/>
        </w:rPr>
        <w:t>r</w:t>
      </w:r>
      <w:r>
        <w:rPr>
          <w:rFonts w:eastAsia="Arial"/>
          <w:spacing w:val="2"/>
        </w:rPr>
        <w:t>o</w:t>
      </w:r>
      <w:r>
        <w:rPr>
          <w:rFonts w:eastAsia="Arial"/>
          <w:spacing w:val="3"/>
        </w:rPr>
        <w:t>c</w:t>
      </w:r>
      <w:r>
        <w:rPr>
          <w:rFonts w:eastAsia="Arial"/>
          <w:spacing w:val="2"/>
        </w:rPr>
        <w:t>u</w:t>
      </w:r>
      <w:r>
        <w:rPr>
          <w:rFonts w:eastAsia="Arial"/>
          <w:spacing w:val="3"/>
        </w:rPr>
        <w:t>r</w:t>
      </w:r>
      <w:r>
        <w:rPr>
          <w:rFonts w:eastAsia="Arial"/>
        </w:rPr>
        <w:t>e</w:t>
      </w:r>
      <w:r>
        <w:rPr>
          <w:rFonts w:eastAsia="Arial"/>
          <w:spacing w:val="6"/>
        </w:rPr>
        <w:t>m</w:t>
      </w:r>
      <w:r>
        <w:rPr>
          <w:rFonts w:eastAsia="Arial"/>
          <w:spacing w:val="2"/>
        </w:rPr>
        <w:t>en</w:t>
      </w:r>
      <w:r>
        <w:rPr>
          <w:rFonts w:eastAsia="Arial"/>
        </w:rPr>
        <w:t>t</w:t>
      </w:r>
      <w:r>
        <w:rPr>
          <w:rFonts w:eastAsia="Arial"/>
          <w:spacing w:val="-7"/>
        </w:rPr>
        <w:t xml:space="preserve"> </w:t>
      </w:r>
      <w:r>
        <w:rPr>
          <w:rFonts w:eastAsia="Arial"/>
          <w:spacing w:val="1"/>
        </w:rPr>
        <w:t>O</w:t>
      </w:r>
      <w:r>
        <w:rPr>
          <w:rFonts w:eastAsia="Arial"/>
          <w:spacing w:val="2"/>
        </w:rPr>
        <w:t>f</w:t>
      </w:r>
      <w:r>
        <w:rPr>
          <w:rFonts w:eastAsia="Arial"/>
          <w:spacing w:val="4"/>
        </w:rPr>
        <w:t>f</w:t>
      </w:r>
      <w:r>
        <w:rPr>
          <w:rFonts w:eastAsia="Arial"/>
          <w:spacing w:val="1"/>
        </w:rPr>
        <w:t>i</w:t>
      </w:r>
      <w:r>
        <w:rPr>
          <w:rFonts w:eastAsia="Arial"/>
          <w:spacing w:val="3"/>
        </w:rPr>
        <w:t>c</w:t>
      </w:r>
      <w:r>
        <w:rPr>
          <w:rFonts w:eastAsia="Arial"/>
          <w:spacing w:val="2"/>
        </w:rPr>
        <w:t>e</w:t>
      </w:r>
      <w:r>
        <w:rPr>
          <w:rFonts w:eastAsia="Arial"/>
        </w:rPr>
        <w:t>r</w:t>
      </w:r>
      <w:r>
        <w:rPr>
          <w:rFonts w:eastAsia="Arial"/>
          <w:spacing w:val="-1"/>
        </w:rPr>
        <w:t xml:space="preserve"> </w:t>
      </w:r>
      <w:r>
        <w:rPr>
          <w:rFonts w:eastAsia="Arial"/>
        </w:rPr>
        <w:t>or</w:t>
      </w:r>
      <w:r>
        <w:rPr>
          <w:rFonts w:eastAsia="Arial"/>
          <w:spacing w:val="3"/>
        </w:rPr>
        <w:t xml:space="preserve"> </w:t>
      </w:r>
      <w:r>
        <w:rPr>
          <w:rFonts w:eastAsia="Arial"/>
          <w:spacing w:val="2"/>
        </w:rPr>
        <w:t>a</w:t>
      </w:r>
      <w:r>
        <w:rPr>
          <w:rFonts w:eastAsia="Arial"/>
          <w:spacing w:val="3"/>
        </w:rPr>
        <w:t>cc</w:t>
      </w:r>
      <w:r>
        <w:rPr>
          <w:rFonts w:eastAsia="Arial"/>
          <w:spacing w:val="2"/>
        </w:rPr>
        <w:t>ountab</w:t>
      </w:r>
      <w:r>
        <w:rPr>
          <w:rFonts w:eastAsia="Arial"/>
          <w:spacing w:val="1"/>
        </w:rPr>
        <w:t>l</w:t>
      </w:r>
      <w:r>
        <w:rPr>
          <w:rFonts w:eastAsia="Arial"/>
        </w:rPr>
        <w:t>e</w:t>
      </w:r>
      <w:r w:rsidR="00E968BF">
        <w:rPr>
          <w:rFonts w:eastAsia="Arial"/>
        </w:rPr>
        <w:t xml:space="preserve"> </w:t>
      </w:r>
      <w:r>
        <w:rPr>
          <w:rFonts w:eastAsia="Arial"/>
          <w:spacing w:val="2"/>
        </w:rPr>
        <w:t>of</w:t>
      </w:r>
      <w:r>
        <w:rPr>
          <w:rFonts w:eastAsia="Arial"/>
          <w:spacing w:val="4"/>
        </w:rPr>
        <w:t>f</w:t>
      </w:r>
      <w:r>
        <w:rPr>
          <w:rFonts w:eastAsia="Arial"/>
          <w:spacing w:val="1"/>
        </w:rPr>
        <w:t>i</w:t>
      </w:r>
      <w:r>
        <w:rPr>
          <w:rFonts w:eastAsia="Arial"/>
          <w:spacing w:val="3"/>
        </w:rPr>
        <w:t>c</w:t>
      </w:r>
      <w:r>
        <w:rPr>
          <w:rFonts w:eastAsia="Arial"/>
          <w:spacing w:val="2"/>
        </w:rPr>
        <w:t>e</w:t>
      </w:r>
      <w:r>
        <w:rPr>
          <w:rFonts w:eastAsia="Arial"/>
        </w:rPr>
        <w:t>r</w:t>
      </w:r>
      <w:r>
        <w:rPr>
          <w:rFonts w:eastAsia="Arial"/>
          <w:spacing w:val="-2"/>
        </w:rPr>
        <w:t xml:space="preserve"> </w:t>
      </w:r>
      <w:r>
        <w:rPr>
          <w:rFonts w:eastAsia="Arial"/>
          <w:spacing w:val="4"/>
        </w:rPr>
        <w:t>f</w:t>
      </w:r>
      <w:r>
        <w:rPr>
          <w:rFonts w:eastAsia="Arial"/>
          <w:spacing w:val="2"/>
        </w:rPr>
        <w:t>o</w:t>
      </w:r>
      <w:r>
        <w:rPr>
          <w:rFonts w:eastAsia="Arial"/>
        </w:rPr>
        <w:t>r</w:t>
      </w:r>
      <w:r>
        <w:rPr>
          <w:rFonts w:eastAsia="Arial"/>
          <w:spacing w:val="1"/>
        </w:rPr>
        <w:t xml:space="preserve"> </w:t>
      </w:r>
      <w:r>
        <w:rPr>
          <w:rFonts w:eastAsia="Arial"/>
          <w:spacing w:val="4"/>
        </w:rPr>
        <w:t>m</w:t>
      </w:r>
      <w:r>
        <w:rPr>
          <w:rFonts w:eastAsia="Arial"/>
          <w:spacing w:val="2"/>
        </w:rPr>
        <w:t>o</w:t>
      </w:r>
      <w:r>
        <w:rPr>
          <w:rFonts w:eastAsia="Arial"/>
          <w:spacing w:val="3"/>
        </w:rPr>
        <w:t>r</w:t>
      </w:r>
      <w:r>
        <w:rPr>
          <w:rFonts w:eastAsia="Arial"/>
        </w:rPr>
        <w:t>e</w:t>
      </w:r>
      <w:r>
        <w:rPr>
          <w:rFonts w:eastAsia="Arial"/>
          <w:spacing w:val="-1"/>
        </w:rPr>
        <w:t xml:space="preserve"> </w:t>
      </w:r>
      <w:r>
        <w:rPr>
          <w:rFonts w:eastAsia="Arial"/>
          <w:spacing w:val="1"/>
        </w:rPr>
        <w:t>i</w:t>
      </w:r>
      <w:r>
        <w:rPr>
          <w:rFonts w:eastAsia="Arial"/>
        </w:rPr>
        <w:t>n</w:t>
      </w:r>
      <w:r>
        <w:rPr>
          <w:rFonts w:eastAsia="Arial"/>
          <w:spacing w:val="4"/>
        </w:rPr>
        <w:t>f</w:t>
      </w:r>
      <w:r>
        <w:rPr>
          <w:rFonts w:eastAsia="Arial"/>
          <w:spacing w:val="2"/>
        </w:rPr>
        <w:t>o</w:t>
      </w:r>
      <w:r>
        <w:rPr>
          <w:rFonts w:eastAsia="Arial"/>
          <w:spacing w:val="1"/>
        </w:rPr>
        <w:t>r</w:t>
      </w:r>
      <w:r>
        <w:rPr>
          <w:rFonts w:eastAsia="Arial"/>
          <w:spacing w:val="4"/>
        </w:rPr>
        <w:t>m</w:t>
      </w:r>
      <w:r>
        <w:rPr>
          <w:rFonts w:eastAsia="Arial"/>
          <w:spacing w:val="2"/>
        </w:rPr>
        <w:t>at</w:t>
      </w:r>
      <w:r>
        <w:rPr>
          <w:rFonts w:eastAsia="Arial"/>
          <w:spacing w:val="1"/>
        </w:rPr>
        <w:t>i</w:t>
      </w:r>
      <w:r>
        <w:rPr>
          <w:rFonts w:eastAsia="Arial"/>
          <w:spacing w:val="2"/>
        </w:rPr>
        <w:t>on</w:t>
      </w:r>
      <w:r>
        <w:rPr>
          <w:rFonts w:eastAsia="Arial"/>
        </w:rPr>
        <w:t>.</w:t>
      </w:r>
    </w:p>
    <w:p w14:paraId="4AB8767D" w14:textId="20441045" w:rsidR="0048587A" w:rsidRPr="00E968BF" w:rsidRDefault="001D60B9" w:rsidP="0048587A">
      <w:pPr>
        <w:rPr>
          <w:rFonts w:eastAsia="Arial"/>
          <w:color w:val="000000"/>
        </w:rPr>
      </w:pPr>
      <w:r w:rsidRPr="00E968BF">
        <w:rPr>
          <w:rFonts w:eastAsia="Arial"/>
        </w:rPr>
        <w:t xml:space="preserve">Alternatively, you can </w:t>
      </w:r>
      <w:hyperlink r:id="rId20" w:history="1">
        <w:r w:rsidRPr="009B7BEA">
          <w:rPr>
            <w:rStyle w:val="Hyperlink"/>
            <w:rFonts w:eastAsia="Arial"/>
          </w:rPr>
          <w:t>send an email enquiry</w:t>
        </w:r>
      </w:hyperlink>
      <w:r w:rsidRPr="00E968BF">
        <w:rPr>
          <w:rFonts w:eastAsia="Arial"/>
        </w:rPr>
        <w:t xml:space="preserve"> </w:t>
      </w:r>
      <w:r w:rsidR="009B7BEA">
        <w:rPr>
          <w:rFonts w:eastAsia="Arial"/>
        </w:rPr>
        <w:t>or</w:t>
      </w:r>
      <w:r w:rsidRPr="00E968BF">
        <w:rPr>
          <w:rFonts w:eastAsia="Arial"/>
        </w:rPr>
        <w:t xml:space="preserve"> </w:t>
      </w:r>
      <w:hyperlink r:id="rId21" w:history="1">
        <w:r w:rsidRPr="009B7BEA">
          <w:rPr>
            <w:rStyle w:val="Hyperlink"/>
            <w:rFonts w:eastAsia="Arial"/>
          </w:rPr>
          <w:t>contact the Social Procurement Team</w:t>
        </w:r>
      </w:hyperlink>
      <w:r>
        <w:rPr>
          <w:rFonts w:eastAsia="Arial"/>
          <w:color w:val="000000"/>
        </w:rPr>
        <w:t>.</w:t>
      </w:r>
    </w:p>
    <w:p w14:paraId="45634C72" w14:textId="1453BB8E" w:rsidR="00BF25E6" w:rsidRDefault="001D60B9" w:rsidP="00E968BF">
      <w:pPr>
        <w:rPr>
          <w:rFonts w:eastAsia="Arial"/>
        </w:rPr>
      </w:pPr>
      <w:proofErr w:type="spellStart"/>
      <w:r>
        <w:rPr>
          <w:rFonts w:eastAsia="Arial"/>
          <w:spacing w:val="1"/>
        </w:rPr>
        <w:t>A</w:t>
      </w:r>
      <w:r>
        <w:rPr>
          <w:rFonts w:eastAsia="Arial"/>
        </w:rPr>
        <w:t>utho</w:t>
      </w:r>
      <w:r>
        <w:rPr>
          <w:rFonts w:eastAsia="Arial"/>
          <w:spacing w:val="3"/>
        </w:rPr>
        <w:t>r</w:t>
      </w:r>
      <w:r>
        <w:rPr>
          <w:rFonts w:eastAsia="Arial"/>
          <w:spacing w:val="1"/>
        </w:rPr>
        <w:t>i</w:t>
      </w:r>
      <w:r>
        <w:rPr>
          <w:rFonts w:eastAsia="Arial"/>
          <w:spacing w:val="3"/>
        </w:rPr>
        <w:t>s</w:t>
      </w:r>
      <w:r>
        <w:rPr>
          <w:rFonts w:eastAsia="Arial"/>
        </w:rPr>
        <w:t>ed</w:t>
      </w:r>
      <w:proofErr w:type="spellEnd"/>
      <w:r>
        <w:rPr>
          <w:rFonts w:eastAsia="Arial"/>
          <w:spacing w:val="-6"/>
        </w:rPr>
        <w:t xml:space="preserve"> </w:t>
      </w:r>
      <w:r>
        <w:rPr>
          <w:rFonts w:eastAsia="Arial"/>
        </w:rPr>
        <w:t>and</w:t>
      </w:r>
      <w:r>
        <w:rPr>
          <w:rFonts w:eastAsia="Arial"/>
          <w:spacing w:val="1"/>
        </w:rPr>
        <w:t xml:space="preserve"> </w:t>
      </w:r>
      <w:r>
        <w:rPr>
          <w:rFonts w:eastAsia="Arial"/>
          <w:spacing w:val="4"/>
        </w:rPr>
        <w:t>p</w:t>
      </w:r>
      <w:r>
        <w:rPr>
          <w:rFonts w:eastAsia="Arial"/>
        </w:rPr>
        <w:t>ub</w:t>
      </w:r>
      <w:r>
        <w:rPr>
          <w:rFonts w:eastAsia="Arial"/>
          <w:spacing w:val="4"/>
        </w:rPr>
        <w:t>l</w:t>
      </w:r>
      <w:r>
        <w:rPr>
          <w:rFonts w:eastAsia="Arial"/>
          <w:spacing w:val="1"/>
        </w:rPr>
        <w:t>i</w:t>
      </w:r>
      <w:r>
        <w:rPr>
          <w:rFonts w:eastAsia="Arial"/>
          <w:spacing w:val="3"/>
        </w:rPr>
        <w:t>s</w:t>
      </w:r>
      <w:r>
        <w:rPr>
          <w:rFonts w:eastAsia="Arial"/>
        </w:rPr>
        <w:t>hed</w:t>
      </w:r>
      <w:r>
        <w:rPr>
          <w:rFonts w:eastAsia="Arial"/>
          <w:spacing w:val="-3"/>
        </w:rPr>
        <w:t xml:space="preserve"> </w:t>
      </w:r>
      <w:r>
        <w:rPr>
          <w:rFonts w:eastAsia="Arial"/>
          <w:spacing w:val="4"/>
        </w:rPr>
        <w:t>b</w:t>
      </w:r>
      <w:r>
        <w:rPr>
          <w:rFonts w:eastAsia="Arial"/>
        </w:rPr>
        <w:t>y</w:t>
      </w:r>
      <w:r>
        <w:rPr>
          <w:rFonts w:eastAsia="Arial"/>
          <w:spacing w:val="-1"/>
        </w:rPr>
        <w:t xml:space="preserve"> </w:t>
      </w:r>
      <w:r>
        <w:rPr>
          <w:rFonts w:eastAsia="Arial"/>
        </w:rPr>
        <w:t>the</w:t>
      </w:r>
      <w:r>
        <w:rPr>
          <w:rFonts w:eastAsia="Arial"/>
          <w:spacing w:val="1"/>
        </w:rPr>
        <w:t xml:space="preserve"> </w:t>
      </w:r>
      <w:r>
        <w:rPr>
          <w:rFonts w:eastAsia="Arial"/>
          <w:spacing w:val="4"/>
        </w:rPr>
        <w:t>V</w:t>
      </w:r>
      <w:r>
        <w:rPr>
          <w:rFonts w:eastAsia="Arial"/>
          <w:spacing w:val="1"/>
        </w:rPr>
        <w:t>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4"/>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sidR="00E968BF">
        <w:rPr>
          <w:rFonts w:eastAsia="Arial"/>
        </w:rPr>
        <w:t>.</w:t>
      </w:r>
    </w:p>
    <w:p w14:paraId="65E1BE81" w14:textId="77777777" w:rsidR="00BF25E6" w:rsidRDefault="001D60B9" w:rsidP="0048587A">
      <w:pPr>
        <w:rPr>
          <w:rFonts w:eastAsia="Arial"/>
        </w:rPr>
      </w:pPr>
      <w:r>
        <w:rPr>
          <w:rFonts w:eastAsia="Arial"/>
        </w:rPr>
        <w:t>1</w:t>
      </w:r>
      <w:r>
        <w:rPr>
          <w:rFonts w:eastAsia="Arial"/>
          <w:spacing w:val="3"/>
        </w:rPr>
        <w:t xml:space="preserve"> </w:t>
      </w:r>
      <w:r>
        <w:rPr>
          <w:rFonts w:eastAsia="Arial"/>
          <w:spacing w:val="5"/>
        </w:rPr>
        <w:t>T</w:t>
      </w:r>
      <w:r>
        <w:rPr>
          <w:rFonts w:eastAsia="Arial"/>
          <w:spacing w:val="3"/>
        </w:rPr>
        <w:t>r</w:t>
      </w:r>
      <w:r>
        <w:rPr>
          <w:rFonts w:eastAsia="Arial"/>
        </w:rPr>
        <w:t>ea</w:t>
      </w:r>
      <w:r>
        <w:rPr>
          <w:rFonts w:eastAsia="Arial"/>
          <w:spacing w:val="3"/>
        </w:rPr>
        <w:t>s</w:t>
      </w:r>
      <w:r>
        <w:rPr>
          <w:rFonts w:eastAsia="Arial"/>
        </w:rPr>
        <w:t>u</w:t>
      </w:r>
      <w:r>
        <w:rPr>
          <w:rFonts w:eastAsia="Arial"/>
          <w:spacing w:val="5"/>
        </w:rPr>
        <w:t>r</w:t>
      </w:r>
      <w:r>
        <w:rPr>
          <w:rFonts w:eastAsia="Arial"/>
        </w:rPr>
        <w:t>y</w:t>
      </w:r>
      <w:r>
        <w:rPr>
          <w:rFonts w:eastAsia="Arial"/>
          <w:spacing w:val="-10"/>
        </w:rPr>
        <w:t xml:space="preserve"> </w:t>
      </w:r>
      <w:r>
        <w:rPr>
          <w:rFonts w:eastAsia="Arial"/>
          <w:spacing w:val="1"/>
        </w:rPr>
        <w:t>P</w:t>
      </w:r>
      <w:r>
        <w:rPr>
          <w:rFonts w:eastAsia="Arial"/>
          <w:spacing w:val="4"/>
        </w:rPr>
        <w:t>l</w:t>
      </w:r>
      <w:r>
        <w:rPr>
          <w:rFonts w:eastAsia="Arial"/>
        </w:rPr>
        <w:t>a</w:t>
      </w:r>
      <w:r>
        <w:rPr>
          <w:rFonts w:eastAsia="Arial"/>
          <w:spacing w:val="3"/>
        </w:rPr>
        <w:t>c</w:t>
      </w:r>
      <w:r>
        <w:rPr>
          <w:rFonts w:eastAsia="Arial"/>
        </w:rPr>
        <w:t>e,</w:t>
      </w:r>
      <w:r>
        <w:rPr>
          <w:rFonts w:eastAsia="Arial"/>
          <w:spacing w:val="-2"/>
        </w:rPr>
        <w:t xml:space="preserve"> </w:t>
      </w:r>
      <w:r>
        <w:rPr>
          <w:rFonts w:eastAsia="Arial"/>
        </w:rPr>
        <w:t>Me</w:t>
      </w:r>
      <w:r>
        <w:rPr>
          <w:rFonts w:eastAsia="Arial"/>
          <w:spacing w:val="1"/>
        </w:rPr>
        <w:t>l</w:t>
      </w:r>
      <w:r>
        <w:rPr>
          <w:rFonts w:eastAsia="Arial"/>
        </w:rPr>
        <w:t>b</w:t>
      </w:r>
      <w:r>
        <w:rPr>
          <w:rFonts w:eastAsia="Arial"/>
          <w:spacing w:val="4"/>
        </w:rPr>
        <w:t>o</w:t>
      </w:r>
      <w:r>
        <w:rPr>
          <w:rFonts w:eastAsia="Arial"/>
        </w:rPr>
        <w:t>u</w:t>
      </w:r>
      <w:r>
        <w:rPr>
          <w:rFonts w:eastAsia="Arial"/>
          <w:spacing w:val="3"/>
        </w:rPr>
        <w:t>r</w:t>
      </w:r>
      <w:r>
        <w:rPr>
          <w:rFonts w:eastAsia="Arial"/>
        </w:rPr>
        <w:t>ne</w:t>
      </w:r>
      <w:r>
        <w:rPr>
          <w:rFonts w:eastAsia="Arial"/>
          <w:spacing w:val="-5"/>
        </w:rPr>
        <w:t xml:space="preserve"> </w:t>
      </w:r>
      <w:r>
        <w:rPr>
          <w:rFonts w:eastAsia="Arial"/>
        </w:rPr>
        <w:t>3002</w:t>
      </w:r>
    </w:p>
    <w:p w14:paraId="2B43F49C" w14:textId="77777777" w:rsidR="00BF25E6" w:rsidRDefault="001D60B9" w:rsidP="0048587A">
      <w:pPr>
        <w:rPr>
          <w:rFonts w:eastAsia="Arial"/>
        </w:rPr>
      </w:pPr>
      <w:r>
        <w:rPr>
          <w:rFonts w:eastAsia="Arial"/>
        </w:rPr>
        <w:t>©</w:t>
      </w:r>
      <w:r>
        <w:rPr>
          <w:rFonts w:eastAsia="Arial"/>
          <w:spacing w:val="3"/>
        </w:rPr>
        <w:t xml:space="preserve"> </w:t>
      </w:r>
      <w:r>
        <w:rPr>
          <w:rFonts w:eastAsia="Arial"/>
          <w:spacing w:val="5"/>
        </w:rPr>
        <w:t>T</w:t>
      </w:r>
      <w:r>
        <w:rPr>
          <w:rFonts w:eastAsia="Arial"/>
        </w:rPr>
        <w:t>he</w:t>
      </w:r>
      <w:r>
        <w:rPr>
          <w:rFonts w:eastAsia="Arial"/>
          <w:spacing w:val="1"/>
        </w:rPr>
        <w:t xml:space="preserve"> S</w:t>
      </w:r>
      <w:r>
        <w:rPr>
          <w:rFonts w:eastAsia="Arial"/>
        </w:rPr>
        <w:t>tate</w:t>
      </w:r>
      <w:r>
        <w:rPr>
          <w:rFonts w:eastAsia="Arial"/>
          <w:spacing w:val="-1"/>
        </w:rPr>
        <w:t xml:space="preserve"> </w:t>
      </w:r>
      <w:r>
        <w:rPr>
          <w:rFonts w:eastAsia="Arial"/>
        </w:rPr>
        <w:t>of</w:t>
      </w:r>
      <w:r>
        <w:rPr>
          <w:rFonts w:eastAsia="Arial"/>
          <w:spacing w:val="4"/>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w:t>
      </w:r>
      <w:r>
        <w:rPr>
          <w:rFonts w:eastAsia="Arial"/>
          <w:spacing w:val="-3"/>
        </w:rPr>
        <w:t xml:space="preserve"> </w:t>
      </w:r>
      <w:r>
        <w:rPr>
          <w:rFonts w:eastAsia="Arial"/>
        </w:rPr>
        <w:t>2018</w:t>
      </w:r>
    </w:p>
    <w:p w14:paraId="04227EC5" w14:textId="4262A89F" w:rsidR="00BF25E6" w:rsidRDefault="001D60B9" w:rsidP="0048587A">
      <w:pPr>
        <w:rPr>
          <w:rFonts w:eastAsia="Arial"/>
        </w:rPr>
      </w:pPr>
      <w:r>
        <w:rPr>
          <w:rFonts w:eastAsia="Arial"/>
        </w:rPr>
        <w:t>I</w:t>
      </w:r>
      <w:r>
        <w:rPr>
          <w:rFonts w:eastAsia="Arial"/>
          <w:spacing w:val="1"/>
        </w:rPr>
        <w:t>S</w:t>
      </w:r>
      <w:r>
        <w:rPr>
          <w:rFonts w:eastAsia="Arial"/>
        </w:rPr>
        <w:t>BN</w:t>
      </w:r>
      <w:r>
        <w:rPr>
          <w:rFonts w:eastAsia="Arial"/>
          <w:spacing w:val="-1"/>
        </w:rPr>
        <w:t xml:space="preserve"> </w:t>
      </w:r>
      <w:r>
        <w:rPr>
          <w:rFonts w:eastAsia="Arial"/>
        </w:rPr>
        <w:t>97</w:t>
      </w:r>
      <w:r>
        <w:rPr>
          <w:rFonts w:eastAsia="Arial"/>
          <w:spacing w:val="3"/>
        </w:rPr>
        <w:t>8-</w:t>
      </w:r>
      <w:r>
        <w:rPr>
          <w:rFonts w:eastAsia="Arial"/>
        </w:rPr>
        <w:t>1</w:t>
      </w:r>
      <w:r>
        <w:rPr>
          <w:rFonts w:eastAsia="Arial"/>
          <w:spacing w:val="3"/>
        </w:rPr>
        <w:t>-</w:t>
      </w:r>
      <w:r>
        <w:rPr>
          <w:rFonts w:eastAsia="Arial"/>
        </w:rPr>
        <w:t>925</w:t>
      </w:r>
      <w:r>
        <w:rPr>
          <w:rFonts w:eastAsia="Arial"/>
          <w:spacing w:val="4"/>
        </w:rPr>
        <w:t>5</w:t>
      </w:r>
      <w:r>
        <w:rPr>
          <w:rFonts w:eastAsia="Arial"/>
        </w:rPr>
        <w:t>5</w:t>
      </w:r>
      <w:r>
        <w:rPr>
          <w:rFonts w:eastAsia="Arial"/>
          <w:spacing w:val="3"/>
        </w:rPr>
        <w:t>1-</w:t>
      </w:r>
      <w:r>
        <w:rPr>
          <w:rFonts w:eastAsia="Arial"/>
        </w:rPr>
        <w:t>09</w:t>
      </w:r>
      <w:r>
        <w:rPr>
          <w:rFonts w:eastAsia="Arial"/>
          <w:spacing w:val="3"/>
        </w:rPr>
        <w:t>-</w:t>
      </w:r>
      <w:r>
        <w:rPr>
          <w:rFonts w:eastAsia="Arial"/>
        </w:rPr>
        <w:t>9</w:t>
      </w:r>
      <w:r>
        <w:rPr>
          <w:rFonts w:eastAsia="Arial"/>
          <w:spacing w:val="-13"/>
        </w:rPr>
        <w:t xml:space="preserve"> </w:t>
      </w:r>
      <w:r>
        <w:rPr>
          <w:rFonts w:eastAsia="Arial"/>
          <w:spacing w:val="3"/>
        </w:rPr>
        <w:t>(</w:t>
      </w:r>
      <w:r>
        <w:rPr>
          <w:rFonts w:eastAsia="Arial"/>
        </w:rPr>
        <w:t>pd</w:t>
      </w:r>
      <w:r>
        <w:rPr>
          <w:rFonts w:eastAsia="Arial"/>
          <w:spacing w:val="4"/>
        </w:rPr>
        <w:t>f</w:t>
      </w:r>
      <w:r>
        <w:rPr>
          <w:rFonts w:eastAsia="Arial"/>
        </w:rPr>
        <w:t>/on</w:t>
      </w:r>
      <w:r>
        <w:rPr>
          <w:rFonts w:eastAsia="Arial"/>
          <w:spacing w:val="1"/>
        </w:rPr>
        <w:t>li</w:t>
      </w:r>
      <w:r>
        <w:rPr>
          <w:rFonts w:eastAsia="Arial"/>
        </w:rPr>
        <w:t>n</w:t>
      </w:r>
      <w:r>
        <w:rPr>
          <w:rFonts w:eastAsia="Arial"/>
          <w:spacing w:val="6"/>
        </w:rPr>
        <w:t>e</w:t>
      </w:r>
      <w:r>
        <w:rPr>
          <w:rFonts w:eastAsia="Arial"/>
        </w:rPr>
        <w:t>)</w:t>
      </w:r>
    </w:p>
    <w:p w14:paraId="5DEBA710" w14:textId="2A3B9C85" w:rsidR="00E968BF" w:rsidRDefault="00E968BF" w:rsidP="00E968BF">
      <w:pPr>
        <w:rPr>
          <w:rFonts w:eastAsia="Arial"/>
        </w:rPr>
      </w:pPr>
      <w:bookmarkStart w:id="72" w:name="_Hlk83308687"/>
      <w:r>
        <w:rPr>
          <w:rFonts w:eastAsia="Arial"/>
        </w:rPr>
        <w:t>Accessible version created September 2021 and includes updated links</w:t>
      </w:r>
      <w:r w:rsidR="009B7BEA">
        <w:rPr>
          <w:rFonts w:eastAsia="Arial"/>
        </w:rPr>
        <w:t xml:space="preserve"> and contacts</w:t>
      </w:r>
      <w:r w:rsidR="000A4DE2">
        <w:rPr>
          <w:rFonts w:eastAsia="Arial"/>
        </w:rPr>
        <w:t>.</w:t>
      </w:r>
    </w:p>
    <w:bookmarkEnd w:id="72"/>
    <w:p w14:paraId="2356661F" w14:textId="77777777" w:rsidR="00BF25E6" w:rsidRDefault="001D60B9" w:rsidP="0048587A">
      <w:pPr>
        <w:rPr>
          <w:rFonts w:eastAsia="Arial"/>
        </w:rPr>
      </w:pPr>
      <w:r w:rsidRPr="00E968BF">
        <w:rPr>
          <w:rFonts w:eastAsia="Arial"/>
        </w:rPr>
        <w:t>This work is licensed under a Creative Commons Attribution</w:t>
      </w:r>
      <w:r>
        <w:rPr>
          <w:rFonts w:eastAsia="Arial"/>
          <w:spacing w:val="-3"/>
        </w:rPr>
        <w:t xml:space="preserve"> </w:t>
      </w:r>
      <w:r>
        <w:rPr>
          <w:rFonts w:eastAsia="Arial"/>
        </w:rPr>
        <w:t>4.0</w:t>
      </w:r>
    </w:p>
    <w:p w14:paraId="44986CCF" w14:textId="25436E36" w:rsidR="00BF25E6" w:rsidRDefault="001D60B9" w:rsidP="00E968BF">
      <w:pPr>
        <w:rPr>
          <w:rFonts w:eastAsia="Arial"/>
        </w:rPr>
      </w:pPr>
      <w:r>
        <w:rPr>
          <w:rFonts w:eastAsia="Arial"/>
        </w:rPr>
        <w:t>Inte</w:t>
      </w:r>
      <w:r>
        <w:rPr>
          <w:rFonts w:eastAsia="Arial"/>
          <w:spacing w:val="3"/>
        </w:rPr>
        <w:t>r</w:t>
      </w:r>
      <w:r>
        <w:rPr>
          <w:rFonts w:eastAsia="Arial"/>
        </w:rPr>
        <w:t>nat</w:t>
      </w:r>
      <w:r>
        <w:rPr>
          <w:rFonts w:eastAsia="Arial"/>
          <w:spacing w:val="1"/>
        </w:rPr>
        <w:t>i</w:t>
      </w:r>
      <w:r>
        <w:rPr>
          <w:rFonts w:eastAsia="Arial"/>
        </w:rPr>
        <w:t>on</w:t>
      </w:r>
      <w:r>
        <w:rPr>
          <w:rFonts w:eastAsia="Arial"/>
          <w:spacing w:val="4"/>
        </w:rPr>
        <w:t>a</w:t>
      </w:r>
      <w:r>
        <w:rPr>
          <w:rFonts w:eastAsia="Arial"/>
        </w:rPr>
        <w:t>l</w:t>
      </w:r>
      <w:r>
        <w:rPr>
          <w:rFonts w:eastAsia="Arial"/>
          <w:spacing w:val="-8"/>
        </w:rPr>
        <w:t xml:space="preserve"> </w:t>
      </w:r>
      <w:proofErr w:type="spellStart"/>
      <w:r>
        <w:rPr>
          <w:rFonts w:eastAsia="Arial"/>
          <w:spacing w:val="1"/>
        </w:rPr>
        <w:t>li</w:t>
      </w:r>
      <w:r>
        <w:rPr>
          <w:rFonts w:eastAsia="Arial"/>
          <w:spacing w:val="3"/>
        </w:rPr>
        <w:t>c</w:t>
      </w:r>
      <w:r>
        <w:rPr>
          <w:rFonts w:eastAsia="Arial"/>
        </w:rPr>
        <w:t>en</w:t>
      </w:r>
      <w:r>
        <w:rPr>
          <w:rFonts w:eastAsia="Arial"/>
          <w:spacing w:val="3"/>
        </w:rPr>
        <w:t>c</w:t>
      </w:r>
      <w:r>
        <w:rPr>
          <w:rFonts w:eastAsia="Arial"/>
        </w:rPr>
        <w:t>e</w:t>
      </w:r>
      <w:proofErr w:type="spellEnd"/>
      <w:r>
        <w:rPr>
          <w:rFonts w:eastAsia="Arial"/>
        </w:rPr>
        <w:t>.</w:t>
      </w:r>
      <w:r>
        <w:rPr>
          <w:rFonts w:eastAsia="Arial"/>
          <w:spacing w:val="-1"/>
        </w:rPr>
        <w:t xml:space="preserve"> Y</w:t>
      </w:r>
      <w:r>
        <w:rPr>
          <w:rFonts w:eastAsia="Arial"/>
          <w:spacing w:val="4"/>
        </w:rPr>
        <w:t>o</w:t>
      </w:r>
      <w:r>
        <w:rPr>
          <w:rFonts w:eastAsia="Arial"/>
        </w:rPr>
        <w:t>u a</w:t>
      </w:r>
      <w:r>
        <w:rPr>
          <w:rFonts w:eastAsia="Arial"/>
          <w:spacing w:val="3"/>
        </w:rPr>
        <w:t>r</w:t>
      </w:r>
      <w:r>
        <w:rPr>
          <w:rFonts w:eastAsia="Arial"/>
        </w:rPr>
        <w:t>e</w:t>
      </w:r>
      <w:r>
        <w:rPr>
          <w:rFonts w:eastAsia="Arial"/>
          <w:spacing w:val="1"/>
        </w:rPr>
        <w:t xml:space="preserve"> </w:t>
      </w:r>
      <w:r>
        <w:rPr>
          <w:rFonts w:eastAsia="Arial"/>
          <w:spacing w:val="4"/>
        </w:rPr>
        <w:t>f</w:t>
      </w:r>
      <w:r>
        <w:rPr>
          <w:rFonts w:eastAsia="Arial"/>
          <w:spacing w:val="3"/>
        </w:rPr>
        <w:t>r</w:t>
      </w:r>
      <w:r>
        <w:rPr>
          <w:rFonts w:eastAsia="Arial"/>
        </w:rPr>
        <w:t>ee</w:t>
      </w:r>
      <w:r>
        <w:rPr>
          <w:rFonts w:eastAsia="Arial"/>
          <w:spacing w:val="1"/>
        </w:rPr>
        <w:t xml:space="preserve"> </w:t>
      </w:r>
      <w:r>
        <w:rPr>
          <w:rFonts w:eastAsia="Arial"/>
        </w:rPr>
        <w:t xml:space="preserve">to </w:t>
      </w:r>
      <w:r>
        <w:rPr>
          <w:rFonts w:eastAsia="Arial"/>
          <w:spacing w:val="3"/>
        </w:rPr>
        <w:t>r</w:t>
      </w:r>
      <w:r>
        <w:rPr>
          <w:rFonts w:eastAsia="Arial"/>
          <w:spacing w:val="9"/>
        </w:rPr>
        <w:t>e</w:t>
      </w:r>
      <w:r>
        <w:rPr>
          <w:rFonts w:eastAsia="Arial"/>
          <w:spacing w:val="3"/>
        </w:rPr>
        <w:t>-</w:t>
      </w:r>
      <w:r>
        <w:rPr>
          <w:rFonts w:eastAsia="Arial"/>
        </w:rPr>
        <w:t>u</w:t>
      </w:r>
      <w:r>
        <w:rPr>
          <w:rFonts w:eastAsia="Arial"/>
          <w:spacing w:val="3"/>
        </w:rPr>
        <w:t>s</w:t>
      </w:r>
      <w:r>
        <w:rPr>
          <w:rFonts w:eastAsia="Arial"/>
        </w:rPr>
        <w:t>e</w:t>
      </w:r>
      <w:r>
        <w:rPr>
          <w:rFonts w:eastAsia="Arial"/>
          <w:spacing w:val="-2"/>
        </w:rPr>
        <w:t xml:space="preserve"> </w:t>
      </w:r>
      <w:r>
        <w:rPr>
          <w:rFonts w:eastAsia="Arial"/>
        </w:rPr>
        <w:t>the</w:t>
      </w:r>
      <w:r>
        <w:rPr>
          <w:rFonts w:eastAsia="Arial"/>
          <w:spacing w:val="1"/>
        </w:rPr>
        <w:t xml:space="preserve"> </w:t>
      </w:r>
      <w:r>
        <w:rPr>
          <w:rFonts w:eastAsia="Arial"/>
        </w:rPr>
        <w:t>wo</w:t>
      </w:r>
      <w:r>
        <w:rPr>
          <w:rFonts w:eastAsia="Arial"/>
          <w:spacing w:val="3"/>
        </w:rPr>
        <w:t>r</w:t>
      </w:r>
      <w:r>
        <w:rPr>
          <w:rFonts w:eastAsia="Arial"/>
        </w:rPr>
        <w:t>k</w:t>
      </w:r>
      <w:r>
        <w:rPr>
          <w:rFonts w:eastAsia="Arial"/>
          <w:spacing w:val="1"/>
        </w:rPr>
        <w:t xml:space="preserve"> </w:t>
      </w:r>
      <w:r>
        <w:rPr>
          <w:rFonts w:eastAsia="Arial"/>
        </w:rPr>
        <w:t xml:space="preserve">under that </w:t>
      </w:r>
      <w:proofErr w:type="spellStart"/>
      <w:r>
        <w:rPr>
          <w:rFonts w:eastAsia="Arial"/>
          <w:spacing w:val="1"/>
        </w:rPr>
        <w:t>li</w:t>
      </w:r>
      <w:r>
        <w:rPr>
          <w:rFonts w:eastAsia="Arial"/>
          <w:spacing w:val="3"/>
        </w:rPr>
        <w:t>c</w:t>
      </w:r>
      <w:r>
        <w:rPr>
          <w:rFonts w:eastAsia="Arial"/>
        </w:rPr>
        <w:t>en</w:t>
      </w:r>
      <w:r>
        <w:rPr>
          <w:rFonts w:eastAsia="Arial"/>
          <w:spacing w:val="3"/>
        </w:rPr>
        <w:t>c</w:t>
      </w:r>
      <w:r>
        <w:rPr>
          <w:rFonts w:eastAsia="Arial"/>
        </w:rPr>
        <w:t>e</w:t>
      </w:r>
      <w:proofErr w:type="spellEnd"/>
      <w:r>
        <w:rPr>
          <w:rFonts w:eastAsia="Arial"/>
        </w:rPr>
        <w:t>,</w:t>
      </w:r>
      <w:r>
        <w:rPr>
          <w:rFonts w:eastAsia="Arial"/>
          <w:spacing w:val="-3"/>
        </w:rPr>
        <w:t xml:space="preserve"> </w:t>
      </w:r>
      <w:r>
        <w:rPr>
          <w:rFonts w:eastAsia="Arial"/>
        </w:rPr>
        <w:t>on the</w:t>
      </w:r>
      <w:r>
        <w:rPr>
          <w:rFonts w:eastAsia="Arial"/>
          <w:spacing w:val="1"/>
        </w:rPr>
        <w:t xml:space="preserve"> </w:t>
      </w:r>
      <w:r>
        <w:rPr>
          <w:rFonts w:eastAsia="Arial"/>
          <w:spacing w:val="3"/>
        </w:rPr>
        <w:t>c</w:t>
      </w:r>
      <w:r>
        <w:rPr>
          <w:rFonts w:eastAsia="Arial"/>
        </w:rPr>
        <w:t>ond</w:t>
      </w:r>
      <w:r>
        <w:rPr>
          <w:rFonts w:eastAsia="Arial"/>
          <w:spacing w:val="1"/>
        </w:rPr>
        <w:t>i</w:t>
      </w:r>
      <w:r>
        <w:rPr>
          <w:rFonts w:eastAsia="Arial"/>
          <w:spacing w:val="4"/>
        </w:rPr>
        <w:t>t</w:t>
      </w:r>
      <w:r>
        <w:rPr>
          <w:rFonts w:eastAsia="Arial"/>
          <w:spacing w:val="1"/>
        </w:rPr>
        <w:t>i</w:t>
      </w:r>
      <w:r>
        <w:rPr>
          <w:rFonts w:eastAsia="Arial"/>
        </w:rPr>
        <w:t>on</w:t>
      </w:r>
      <w:r>
        <w:rPr>
          <w:rFonts w:eastAsia="Arial"/>
          <w:spacing w:val="-4"/>
        </w:rPr>
        <w:t xml:space="preserve"> </w:t>
      </w:r>
      <w:r>
        <w:rPr>
          <w:rFonts w:eastAsia="Arial"/>
        </w:rPr>
        <w:t>t</w:t>
      </w:r>
      <w:r>
        <w:rPr>
          <w:rFonts w:eastAsia="Arial"/>
          <w:spacing w:val="4"/>
        </w:rPr>
        <w:t>h</w:t>
      </w:r>
      <w:r>
        <w:rPr>
          <w:rFonts w:eastAsia="Arial"/>
          <w:spacing w:val="8"/>
        </w:rPr>
        <w:t>a</w:t>
      </w:r>
      <w:r>
        <w:rPr>
          <w:rFonts w:eastAsia="Arial"/>
        </w:rPr>
        <w:t>t</w:t>
      </w:r>
      <w:r>
        <w:rPr>
          <w:rFonts w:eastAsia="Arial"/>
          <w:spacing w:val="3"/>
        </w:rPr>
        <w:t xml:space="preserve"> </w:t>
      </w:r>
      <w:r>
        <w:rPr>
          <w:rFonts w:eastAsia="Arial"/>
          <w:spacing w:val="-1"/>
        </w:rPr>
        <w:t>y</w:t>
      </w:r>
      <w:r>
        <w:rPr>
          <w:rFonts w:eastAsia="Arial"/>
        </w:rPr>
        <w:t>ou</w:t>
      </w:r>
      <w:r>
        <w:rPr>
          <w:rFonts w:eastAsia="Arial"/>
          <w:spacing w:val="1"/>
        </w:rPr>
        <w:t xml:space="preserve"> </w:t>
      </w:r>
      <w:r>
        <w:rPr>
          <w:rFonts w:eastAsia="Arial"/>
          <w:spacing w:val="3"/>
        </w:rPr>
        <w:t>cr</w:t>
      </w:r>
      <w:r>
        <w:rPr>
          <w:rFonts w:eastAsia="Arial"/>
        </w:rPr>
        <w:t>ed</w:t>
      </w:r>
      <w:r>
        <w:rPr>
          <w:rFonts w:eastAsia="Arial"/>
          <w:spacing w:val="1"/>
        </w:rPr>
        <w:t>i</w:t>
      </w:r>
      <w:r>
        <w:rPr>
          <w:rFonts w:eastAsia="Arial"/>
        </w:rPr>
        <w:t>t</w:t>
      </w:r>
      <w:r>
        <w:rPr>
          <w:rFonts w:eastAsia="Arial"/>
          <w:spacing w:val="-1"/>
        </w:rPr>
        <w:t xml:space="preserve"> </w:t>
      </w:r>
      <w:r>
        <w:rPr>
          <w:rFonts w:eastAsia="Arial"/>
        </w:rPr>
        <w:t>the</w:t>
      </w:r>
      <w:r>
        <w:rPr>
          <w:rFonts w:eastAsia="Arial"/>
          <w:spacing w:val="3"/>
        </w:rPr>
        <w:t xml:space="preserve"> </w:t>
      </w:r>
      <w:r>
        <w:rPr>
          <w:rFonts w:eastAsia="Arial"/>
          <w:spacing w:val="1"/>
        </w:rPr>
        <w:t>S</w:t>
      </w:r>
      <w:r>
        <w:rPr>
          <w:rFonts w:eastAsia="Arial"/>
        </w:rPr>
        <w:t>tate</w:t>
      </w:r>
      <w:r>
        <w:rPr>
          <w:rFonts w:eastAsia="Arial"/>
          <w:spacing w:val="-1"/>
        </w:rPr>
        <w:t xml:space="preserve"> </w:t>
      </w:r>
      <w:r>
        <w:rPr>
          <w:rFonts w:eastAsia="Arial"/>
        </w:rPr>
        <w:t>of</w:t>
      </w:r>
      <w:r>
        <w:rPr>
          <w:rFonts w:eastAsia="Arial"/>
          <w:spacing w:val="4"/>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w:t>
      </w:r>
      <w:r>
        <w:rPr>
          <w:rFonts w:eastAsia="Arial"/>
          <w:spacing w:val="-3"/>
        </w:rPr>
        <w:t xml:space="preserve"> </w:t>
      </w:r>
      <w:r>
        <w:rPr>
          <w:rFonts w:eastAsia="Arial"/>
        </w:rPr>
        <w:t>as autho</w:t>
      </w:r>
      <w:r>
        <w:rPr>
          <w:rFonts w:eastAsia="Arial"/>
          <w:spacing w:val="3"/>
        </w:rPr>
        <w:t>r</w:t>
      </w:r>
      <w:r>
        <w:rPr>
          <w:rFonts w:eastAsia="Arial"/>
        </w:rPr>
        <w:t>.</w:t>
      </w:r>
      <w:r>
        <w:rPr>
          <w:rFonts w:eastAsia="Arial"/>
          <w:spacing w:val="-2"/>
        </w:rPr>
        <w:t xml:space="preserve"> </w:t>
      </w:r>
      <w:r>
        <w:rPr>
          <w:rFonts w:eastAsia="Arial"/>
          <w:spacing w:val="5"/>
        </w:rPr>
        <w:t>T</w:t>
      </w:r>
      <w:r>
        <w:rPr>
          <w:rFonts w:eastAsia="Arial"/>
        </w:rPr>
        <w:t>he</w:t>
      </w:r>
      <w:r>
        <w:rPr>
          <w:rFonts w:eastAsia="Arial"/>
          <w:spacing w:val="1"/>
        </w:rPr>
        <w:t xml:space="preserve"> </w:t>
      </w:r>
      <w:proofErr w:type="spellStart"/>
      <w:r>
        <w:rPr>
          <w:rFonts w:eastAsia="Arial"/>
          <w:spacing w:val="1"/>
        </w:rPr>
        <w:t>li</w:t>
      </w:r>
      <w:r>
        <w:rPr>
          <w:rFonts w:eastAsia="Arial"/>
          <w:spacing w:val="3"/>
        </w:rPr>
        <w:t>c</w:t>
      </w:r>
      <w:r>
        <w:rPr>
          <w:rFonts w:eastAsia="Arial"/>
        </w:rPr>
        <w:t>en</w:t>
      </w:r>
      <w:r>
        <w:rPr>
          <w:rFonts w:eastAsia="Arial"/>
          <w:spacing w:val="3"/>
        </w:rPr>
        <w:t>c</w:t>
      </w:r>
      <w:r>
        <w:rPr>
          <w:rFonts w:eastAsia="Arial"/>
        </w:rPr>
        <w:t>e</w:t>
      </w:r>
      <w:proofErr w:type="spellEnd"/>
      <w:r>
        <w:rPr>
          <w:rFonts w:eastAsia="Arial"/>
          <w:spacing w:val="-2"/>
        </w:rPr>
        <w:t xml:space="preserve"> </w:t>
      </w:r>
      <w:r>
        <w:rPr>
          <w:rFonts w:eastAsia="Arial"/>
        </w:rPr>
        <w:t>does</w:t>
      </w:r>
      <w:r>
        <w:rPr>
          <w:rFonts w:eastAsia="Arial"/>
          <w:spacing w:val="1"/>
        </w:rPr>
        <w:t xml:space="preserve"> </w:t>
      </w:r>
      <w:r>
        <w:rPr>
          <w:rFonts w:eastAsia="Arial"/>
        </w:rPr>
        <w:t>not</w:t>
      </w:r>
      <w:r>
        <w:rPr>
          <w:rFonts w:eastAsia="Arial"/>
          <w:spacing w:val="1"/>
        </w:rPr>
        <w:t xml:space="preserve"> </w:t>
      </w:r>
      <w:r>
        <w:rPr>
          <w:rFonts w:eastAsia="Arial"/>
        </w:rPr>
        <w:t>app</w:t>
      </w:r>
      <w:r>
        <w:rPr>
          <w:rFonts w:eastAsia="Arial"/>
          <w:spacing w:val="6"/>
        </w:rPr>
        <w:t>l</w:t>
      </w:r>
      <w:r>
        <w:rPr>
          <w:rFonts w:eastAsia="Arial"/>
        </w:rPr>
        <w:t>y</w:t>
      </w:r>
      <w:r>
        <w:rPr>
          <w:rFonts w:eastAsia="Arial"/>
          <w:spacing w:val="-4"/>
        </w:rPr>
        <w:t xml:space="preserve"> </w:t>
      </w:r>
      <w:r>
        <w:rPr>
          <w:rFonts w:eastAsia="Arial"/>
        </w:rPr>
        <w:t>to a</w:t>
      </w:r>
      <w:r>
        <w:rPr>
          <w:rFonts w:eastAsia="Arial"/>
          <w:spacing w:val="7"/>
        </w:rPr>
        <w:t>n</w:t>
      </w:r>
      <w:r>
        <w:rPr>
          <w:rFonts w:eastAsia="Arial"/>
        </w:rPr>
        <w:t>y</w:t>
      </w:r>
      <w:r>
        <w:rPr>
          <w:rFonts w:eastAsia="Arial"/>
          <w:spacing w:val="-2"/>
        </w:rPr>
        <w:t xml:space="preserve"> </w:t>
      </w:r>
      <w:r>
        <w:rPr>
          <w:rFonts w:eastAsia="Arial"/>
          <w:spacing w:val="1"/>
        </w:rPr>
        <w:t>i</w:t>
      </w:r>
      <w:r>
        <w:rPr>
          <w:rFonts w:eastAsia="Arial"/>
          <w:spacing w:val="7"/>
        </w:rPr>
        <w:t>m</w:t>
      </w:r>
      <w:r>
        <w:rPr>
          <w:rFonts w:eastAsia="Arial"/>
        </w:rPr>
        <w:t>age</w:t>
      </w:r>
      <w:r>
        <w:rPr>
          <w:rFonts w:eastAsia="Arial"/>
          <w:spacing w:val="3"/>
        </w:rPr>
        <w:t>s</w:t>
      </w:r>
      <w:r>
        <w:rPr>
          <w:rFonts w:eastAsia="Arial"/>
        </w:rPr>
        <w:t>,</w:t>
      </w:r>
      <w:r>
        <w:rPr>
          <w:rFonts w:eastAsia="Arial"/>
          <w:spacing w:val="-3"/>
        </w:rPr>
        <w:t xml:space="preserve"> </w:t>
      </w:r>
      <w:r>
        <w:rPr>
          <w:rFonts w:eastAsia="Arial"/>
        </w:rPr>
        <w:t>photog</w:t>
      </w:r>
      <w:r>
        <w:rPr>
          <w:rFonts w:eastAsia="Arial"/>
          <w:spacing w:val="3"/>
        </w:rPr>
        <w:t>r</w:t>
      </w:r>
      <w:r>
        <w:rPr>
          <w:rFonts w:eastAsia="Arial"/>
        </w:rPr>
        <w:t>aph</w:t>
      </w:r>
      <w:r>
        <w:rPr>
          <w:rFonts w:eastAsia="Arial"/>
          <w:spacing w:val="3"/>
        </w:rPr>
        <w:t>s</w:t>
      </w:r>
      <w:r>
        <w:rPr>
          <w:rFonts w:eastAsia="Arial"/>
        </w:rPr>
        <w:t>, or</w:t>
      </w:r>
      <w:r>
        <w:rPr>
          <w:rFonts w:eastAsia="Arial"/>
          <w:spacing w:val="3"/>
        </w:rPr>
        <w:t xml:space="preserve"> </w:t>
      </w:r>
      <w:r>
        <w:rPr>
          <w:rFonts w:eastAsia="Arial"/>
        </w:rPr>
        <w:t>b</w:t>
      </w:r>
      <w:r>
        <w:rPr>
          <w:rFonts w:eastAsia="Arial"/>
          <w:spacing w:val="3"/>
        </w:rPr>
        <w:t>r</w:t>
      </w:r>
      <w:r>
        <w:rPr>
          <w:rFonts w:eastAsia="Arial"/>
        </w:rPr>
        <w:t>and</w:t>
      </w:r>
      <w:r>
        <w:rPr>
          <w:rFonts w:eastAsia="Arial"/>
          <w:spacing w:val="1"/>
        </w:rPr>
        <w:t>i</w:t>
      </w:r>
      <w:r>
        <w:rPr>
          <w:rFonts w:eastAsia="Arial"/>
        </w:rPr>
        <w:t>ng,</w:t>
      </w:r>
      <w:r>
        <w:rPr>
          <w:rFonts w:eastAsia="Arial"/>
          <w:spacing w:val="-4"/>
        </w:rPr>
        <w:t xml:space="preserve"> </w:t>
      </w:r>
      <w:r>
        <w:rPr>
          <w:rFonts w:eastAsia="Arial"/>
          <w:spacing w:val="1"/>
        </w:rPr>
        <w:t>i</w:t>
      </w:r>
      <w:r>
        <w:rPr>
          <w:rFonts w:eastAsia="Arial"/>
        </w:rPr>
        <w:t>n</w:t>
      </w:r>
      <w:r>
        <w:rPr>
          <w:rFonts w:eastAsia="Arial"/>
          <w:spacing w:val="3"/>
        </w:rPr>
        <w:t>c</w:t>
      </w:r>
      <w:r>
        <w:rPr>
          <w:rFonts w:eastAsia="Arial"/>
          <w:spacing w:val="1"/>
        </w:rPr>
        <w:t>l</w:t>
      </w:r>
      <w:r>
        <w:rPr>
          <w:rFonts w:eastAsia="Arial"/>
          <w:spacing w:val="4"/>
        </w:rPr>
        <w:t>u</w:t>
      </w:r>
      <w:r>
        <w:rPr>
          <w:rFonts w:eastAsia="Arial"/>
        </w:rPr>
        <w:t>d</w:t>
      </w:r>
      <w:r>
        <w:rPr>
          <w:rFonts w:eastAsia="Arial"/>
          <w:spacing w:val="1"/>
        </w:rPr>
        <w:t>i</w:t>
      </w:r>
      <w:r>
        <w:rPr>
          <w:rFonts w:eastAsia="Arial"/>
        </w:rPr>
        <w:t>ng</w:t>
      </w:r>
      <w:r>
        <w:rPr>
          <w:rFonts w:eastAsia="Arial"/>
          <w:spacing w:val="-4"/>
        </w:rPr>
        <w:t xml:space="preserve"> </w:t>
      </w:r>
      <w:r>
        <w:rPr>
          <w:rFonts w:eastAsia="Arial"/>
        </w:rPr>
        <w:t>t</w:t>
      </w:r>
      <w:r>
        <w:rPr>
          <w:rFonts w:eastAsia="Arial"/>
          <w:spacing w:val="4"/>
        </w:rPr>
        <w:t>h</w:t>
      </w:r>
      <w:r>
        <w:rPr>
          <w:rFonts w:eastAsia="Arial"/>
        </w:rPr>
        <w:t>e</w:t>
      </w:r>
      <w:r>
        <w:rPr>
          <w:rFonts w:eastAsia="Arial"/>
          <w:spacing w:val="3"/>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4"/>
        </w:rPr>
        <w:t xml:space="preserve"> </w:t>
      </w:r>
      <w:r>
        <w:rPr>
          <w:rFonts w:eastAsia="Arial"/>
        </w:rPr>
        <w:t>Coat of</w:t>
      </w:r>
      <w:r>
        <w:rPr>
          <w:rFonts w:eastAsia="Arial"/>
          <w:spacing w:val="4"/>
        </w:rPr>
        <w:t xml:space="preserve"> </w:t>
      </w:r>
      <w:r>
        <w:rPr>
          <w:rFonts w:eastAsia="Arial"/>
          <w:spacing w:val="1"/>
        </w:rPr>
        <w:t>A</w:t>
      </w:r>
      <w:r>
        <w:rPr>
          <w:rFonts w:eastAsia="Arial"/>
          <w:spacing w:val="3"/>
        </w:rPr>
        <w:t>r</w:t>
      </w:r>
      <w:r>
        <w:rPr>
          <w:rFonts w:eastAsia="Arial"/>
          <w:spacing w:val="4"/>
        </w:rPr>
        <w:t>m</w:t>
      </w:r>
      <w:r>
        <w:rPr>
          <w:rFonts w:eastAsia="Arial"/>
        </w:rPr>
        <w:t>s and</w:t>
      </w:r>
      <w:r>
        <w:rPr>
          <w:rFonts w:eastAsia="Arial"/>
          <w:spacing w:val="1"/>
        </w:rPr>
        <w:t xml:space="preserve"> </w:t>
      </w:r>
      <w:r>
        <w:rPr>
          <w:rFonts w:eastAsia="Arial"/>
        </w:rPr>
        <w:t xml:space="preserve">the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4"/>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spacing w:val="1"/>
        </w:rPr>
        <w:t>l</w:t>
      </w:r>
      <w:r>
        <w:rPr>
          <w:rFonts w:eastAsia="Arial"/>
        </w:rPr>
        <w:t>og</w:t>
      </w:r>
      <w:r>
        <w:rPr>
          <w:rFonts w:eastAsia="Arial"/>
          <w:spacing w:val="4"/>
        </w:rPr>
        <w:t>o</w:t>
      </w:r>
      <w:r>
        <w:rPr>
          <w:rFonts w:eastAsia="Arial"/>
        </w:rPr>
        <w:t xml:space="preserve">. </w:t>
      </w:r>
      <w:hyperlink r:id="rId22" w:history="1">
        <w:r w:rsidR="009B7BEA" w:rsidRPr="009B7BEA">
          <w:rPr>
            <w:rStyle w:val="Hyperlink"/>
            <w:rFonts w:eastAsia="Arial"/>
            <w:spacing w:val="5"/>
          </w:rPr>
          <w:t>V</w:t>
        </w:r>
        <w:r w:rsidRPr="009B7BEA">
          <w:rPr>
            <w:rStyle w:val="Hyperlink"/>
            <w:rFonts w:eastAsia="Arial"/>
            <w:spacing w:val="1"/>
          </w:rPr>
          <w:t>i</w:t>
        </w:r>
        <w:r w:rsidRPr="009B7BEA">
          <w:rPr>
            <w:rStyle w:val="Hyperlink"/>
            <w:rFonts w:eastAsia="Arial"/>
          </w:rPr>
          <w:t>ew</w:t>
        </w:r>
        <w:r w:rsidRPr="009B7BEA">
          <w:rPr>
            <w:rStyle w:val="Hyperlink"/>
            <w:rFonts w:eastAsia="Arial"/>
            <w:spacing w:val="-2"/>
          </w:rPr>
          <w:t xml:space="preserve"> </w:t>
        </w:r>
        <w:r w:rsidRPr="009B7BEA">
          <w:rPr>
            <w:rStyle w:val="Hyperlink"/>
            <w:rFonts w:eastAsia="Arial"/>
          </w:rPr>
          <w:t>a</w:t>
        </w:r>
        <w:r w:rsidRPr="009B7BEA">
          <w:rPr>
            <w:rStyle w:val="Hyperlink"/>
            <w:rFonts w:eastAsia="Arial"/>
            <w:spacing w:val="3"/>
          </w:rPr>
          <w:t xml:space="preserve"> c</w:t>
        </w:r>
        <w:r w:rsidRPr="009B7BEA">
          <w:rPr>
            <w:rStyle w:val="Hyperlink"/>
            <w:rFonts w:eastAsia="Arial"/>
          </w:rPr>
          <w:t>o</w:t>
        </w:r>
        <w:r w:rsidRPr="009B7BEA">
          <w:rPr>
            <w:rStyle w:val="Hyperlink"/>
            <w:rFonts w:eastAsia="Arial"/>
            <w:spacing w:val="14"/>
          </w:rPr>
          <w:t>p</w:t>
        </w:r>
        <w:r w:rsidRPr="009B7BEA">
          <w:rPr>
            <w:rStyle w:val="Hyperlink"/>
            <w:rFonts w:eastAsia="Arial"/>
          </w:rPr>
          <w:t>y</w:t>
        </w:r>
        <w:r w:rsidRPr="009B7BEA">
          <w:rPr>
            <w:rStyle w:val="Hyperlink"/>
            <w:rFonts w:eastAsia="Arial"/>
            <w:spacing w:val="-1"/>
          </w:rPr>
          <w:t xml:space="preserve"> </w:t>
        </w:r>
        <w:r w:rsidRPr="009B7BEA">
          <w:rPr>
            <w:rStyle w:val="Hyperlink"/>
            <w:rFonts w:eastAsia="Arial"/>
          </w:rPr>
          <w:t>of</w:t>
        </w:r>
        <w:r w:rsidRPr="009B7BEA">
          <w:rPr>
            <w:rStyle w:val="Hyperlink"/>
            <w:rFonts w:eastAsia="Arial"/>
            <w:spacing w:val="4"/>
          </w:rPr>
          <w:t xml:space="preserve"> </w:t>
        </w:r>
        <w:r w:rsidRPr="009B7BEA">
          <w:rPr>
            <w:rStyle w:val="Hyperlink"/>
            <w:rFonts w:eastAsia="Arial"/>
          </w:rPr>
          <w:t>th</w:t>
        </w:r>
        <w:r w:rsidRPr="009B7BEA">
          <w:rPr>
            <w:rStyle w:val="Hyperlink"/>
            <w:rFonts w:eastAsia="Arial"/>
            <w:spacing w:val="1"/>
          </w:rPr>
          <w:t>i</w:t>
        </w:r>
        <w:r w:rsidRPr="009B7BEA">
          <w:rPr>
            <w:rStyle w:val="Hyperlink"/>
            <w:rFonts w:eastAsia="Arial"/>
          </w:rPr>
          <w:t xml:space="preserve">s </w:t>
        </w:r>
        <w:proofErr w:type="spellStart"/>
        <w:r w:rsidRPr="009B7BEA">
          <w:rPr>
            <w:rStyle w:val="Hyperlink"/>
            <w:rFonts w:eastAsia="Arial"/>
            <w:spacing w:val="1"/>
          </w:rPr>
          <w:t>li</w:t>
        </w:r>
        <w:r w:rsidRPr="009B7BEA">
          <w:rPr>
            <w:rStyle w:val="Hyperlink"/>
            <w:rFonts w:eastAsia="Arial"/>
            <w:spacing w:val="3"/>
          </w:rPr>
          <w:t>c</w:t>
        </w:r>
        <w:r w:rsidRPr="009B7BEA">
          <w:rPr>
            <w:rStyle w:val="Hyperlink"/>
            <w:rFonts w:eastAsia="Arial"/>
          </w:rPr>
          <w:t>en</w:t>
        </w:r>
        <w:r w:rsidRPr="009B7BEA">
          <w:rPr>
            <w:rStyle w:val="Hyperlink"/>
            <w:rFonts w:eastAsia="Arial"/>
            <w:spacing w:val="3"/>
          </w:rPr>
          <w:t>c</w:t>
        </w:r>
        <w:r w:rsidRPr="009B7BEA">
          <w:rPr>
            <w:rStyle w:val="Hyperlink"/>
            <w:rFonts w:eastAsia="Arial"/>
          </w:rPr>
          <w:t>e</w:t>
        </w:r>
        <w:proofErr w:type="spellEnd"/>
      </w:hyperlink>
      <w:r w:rsidR="009B7BEA">
        <w:rPr>
          <w:rFonts w:eastAsia="Arial"/>
        </w:rPr>
        <w:t>.</w:t>
      </w:r>
      <w:r>
        <w:rPr>
          <w:rFonts w:eastAsia="Arial"/>
        </w:rPr>
        <w:t xml:space="preserve"> </w:t>
      </w:r>
    </w:p>
    <w:p w14:paraId="7CF11F4A" w14:textId="0555CF66" w:rsidR="009B7BEA" w:rsidRPr="002E61DB" w:rsidRDefault="001D60B9" w:rsidP="00E968BF">
      <w:pPr>
        <w:rPr>
          <w:rFonts w:eastAsia="Arial"/>
        </w:rPr>
      </w:pPr>
      <w:r>
        <w:rPr>
          <w:rFonts w:eastAsia="Arial"/>
        </w:rPr>
        <w:t>Co</w:t>
      </w:r>
      <w:r>
        <w:rPr>
          <w:rFonts w:eastAsia="Arial"/>
          <w:spacing w:val="4"/>
        </w:rPr>
        <w:t>p</w:t>
      </w:r>
      <w:r>
        <w:rPr>
          <w:rFonts w:eastAsia="Arial"/>
          <w:spacing w:val="-4"/>
        </w:rPr>
        <w:t>y</w:t>
      </w:r>
      <w:r>
        <w:rPr>
          <w:rFonts w:eastAsia="Arial"/>
          <w:spacing w:val="5"/>
        </w:rPr>
        <w:t>r</w:t>
      </w:r>
      <w:r>
        <w:rPr>
          <w:rFonts w:eastAsia="Arial"/>
          <w:spacing w:val="1"/>
        </w:rPr>
        <w:t>i</w:t>
      </w:r>
      <w:r>
        <w:rPr>
          <w:rFonts w:eastAsia="Arial"/>
        </w:rPr>
        <w:t>ght</w:t>
      </w:r>
      <w:r>
        <w:rPr>
          <w:rFonts w:eastAsia="Arial"/>
          <w:spacing w:val="-5"/>
        </w:rPr>
        <w:t xml:space="preserve"> </w:t>
      </w:r>
      <w:r>
        <w:rPr>
          <w:rFonts w:eastAsia="Arial"/>
          <w:spacing w:val="4"/>
        </w:rPr>
        <w:t>q</w:t>
      </w:r>
      <w:r>
        <w:rPr>
          <w:rFonts w:eastAsia="Arial"/>
        </w:rPr>
        <w:t>ue</w:t>
      </w:r>
      <w:r>
        <w:rPr>
          <w:rFonts w:eastAsia="Arial"/>
          <w:spacing w:val="3"/>
        </w:rPr>
        <w:t>r</w:t>
      </w:r>
      <w:r>
        <w:rPr>
          <w:rFonts w:eastAsia="Arial"/>
          <w:spacing w:val="1"/>
        </w:rPr>
        <w:t>i</w:t>
      </w:r>
      <w:r>
        <w:rPr>
          <w:rFonts w:eastAsia="Arial"/>
        </w:rPr>
        <w:t>es</w:t>
      </w:r>
      <w:r>
        <w:rPr>
          <w:rFonts w:eastAsia="Arial"/>
          <w:spacing w:val="-2"/>
        </w:rPr>
        <w:t xml:space="preserve"> </w:t>
      </w:r>
      <w:r>
        <w:rPr>
          <w:rFonts w:eastAsia="Arial"/>
          <w:spacing w:val="7"/>
        </w:rPr>
        <w:t>m</w:t>
      </w:r>
      <w:r>
        <w:rPr>
          <w:rFonts w:eastAsia="Arial"/>
        </w:rPr>
        <w:t>ay</w:t>
      </w:r>
      <w:r>
        <w:rPr>
          <w:rFonts w:eastAsia="Arial"/>
          <w:spacing w:val="-6"/>
        </w:rPr>
        <w:t xml:space="preserve"> </w:t>
      </w:r>
      <w:r>
        <w:rPr>
          <w:rFonts w:eastAsia="Arial"/>
          <w:spacing w:val="4"/>
        </w:rPr>
        <w:t>b</w:t>
      </w:r>
      <w:r>
        <w:rPr>
          <w:rFonts w:eastAsia="Arial"/>
        </w:rPr>
        <w:t>e</w:t>
      </w:r>
      <w:r>
        <w:rPr>
          <w:rFonts w:eastAsia="Arial"/>
          <w:spacing w:val="4"/>
        </w:rPr>
        <w:t xml:space="preserve"> </w:t>
      </w:r>
      <w:r>
        <w:rPr>
          <w:rFonts w:eastAsia="Arial"/>
        </w:rPr>
        <w:t>d</w:t>
      </w:r>
      <w:r>
        <w:rPr>
          <w:rFonts w:eastAsia="Arial"/>
          <w:spacing w:val="1"/>
        </w:rPr>
        <w:t>i</w:t>
      </w:r>
      <w:r>
        <w:rPr>
          <w:rFonts w:eastAsia="Arial"/>
          <w:spacing w:val="3"/>
        </w:rPr>
        <w:t>r</w:t>
      </w:r>
      <w:r>
        <w:rPr>
          <w:rFonts w:eastAsia="Arial"/>
        </w:rPr>
        <w:t>e</w:t>
      </w:r>
      <w:r>
        <w:rPr>
          <w:rFonts w:eastAsia="Arial"/>
          <w:spacing w:val="3"/>
        </w:rPr>
        <w:t>c</w:t>
      </w:r>
      <w:r>
        <w:rPr>
          <w:rFonts w:eastAsia="Arial"/>
        </w:rPr>
        <w:t>ted</w:t>
      </w:r>
      <w:r>
        <w:rPr>
          <w:rFonts w:eastAsia="Arial"/>
          <w:spacing w:val="5"/>
        </w:rPr>
        <w:t xml:space="preserve"> </w:t>
      </w:r>
      <w:r>
        <w:rPr>
          <w:rFonts w:eastAsia="Arial"/>
        </w:rPr>
        <w:t>to</w:t>
      </w:r>
      <w:r w:rsidR="009B7BEA">
        <w:rPr>
          <w:rFonts w:eastAsia="Arial"/>
        </w:rPr>
        <w:t xml:space="preserve"> </w:t>
      </w:r>
      <w:hyperlink r:id="rId23">
        <w:r w:rsidR="009B7BEA" w:rsidRPr="009B7BEA">
          <w:rPr>
            <w:rStyle w:val="Hyperlink"/>
            <w:rFonts w:eastAsia="Arial"/>
          </w:rPr>
          <w:t>IPpolicy@dtf.vic.gov.au</w:t>
        </w:r>
      </w:hyperlink>
    </w:p>
    <w:sectPr w:rsidR="009B7BEA" w:rsidRPr="002E61DB" w:rsidSect="009B7BEA">
      <w:headerReference w:type="even" r:id="rId24"/>
      <w:headerReference w:type="default" r:id="rId25"/>
      <w:footerReference w:type="even" r:id="rId26"/>
      <w:footerReference w:type="default" r:id="rId27"/>
      <w:headerReference w:type="first" r:id="rId28"/>
      <w:footerReference w:type="first" r:id="rId29"/>
      <w:pgSz w:w="11920" w:h="16840"/>
      <w:pgMar w:top="1701" w:right="1701" w:bottom="1701" w:left="1701" w:header="0" w:footer="94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53177" w14:textId="77777777" w:rsidR="00A412D6" w:rsidRDefault="00A412D6">
      <w:pPr>
        <w:spacing w:before="0" w:after="0" w:line="240" w:lineRule="auto"/>
      </w:pPr>
      <w:r>
        <w:separator/>
      </w:r>
    </w:p>
  </w:endnote>
  <w:endnote w:type="continuationSeparator" w:id="0">
    <w:p w14:paraId="58651A0A" w14:textId="77777777" w:rsidR="00A412D6" w:rsidRDefault="00A412D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C7B8B" w14:textId="77777777" w:rsidR="00BF067D" w:rsidRDefault="00BF0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607E9" w14:textId="33E1506F" w:rsidR="00071818" w:rsidRPr="00037A02" w:rsidRDefault="00BF067D" w:rsidP="00037A02">
    <w:pPr>
      <w:pStyle w:val="Footer"/>
      <w:ind w:right="400"/>
      <w:rPr>
        <w:sz w:val="18"/>
        <w:szCs w:val="18"/>
      </w:rPr>
    </w:pPr>
    <w:r>
      <w:rPr>
        <w:noProof/>
        <w:sz w:val="18"/>
        <w:szCs w:val="18"/>
      </w:rPr>
      <mc:AlternateContent>
        <mc:Choice Requires="wps">
          <w:drawing>
            <wp:anchor distT="0" distB="0" distL="114300" distR="114300" simplePos="0" relativeHeight="251659264" behindDoc="0" locked="0" layoutInCell="0" allowOverlap="1" wp14:anchorId="65D77E4D" wp14:editId="0048E9CC">
              <wp:simplePos x="0" y="0"/>
              <wp:positionH relativeFrom="page">
                <wp:posOffset>0</wp:posOffset>
              </wp:positionH>
              <wp:positionV relativeFrom="page">
                <wp:posOffset>10229215</wp:posOffset>
              </wp:positionV>
              <wp:extent cx="7569200" cy="273050"/>
              <wp:effectExtent l="0" t="0" r="0" b="12700"/>
              <wp:wrapNone/>
              <wp:docPr id="1" name="MSIPCM4e3a443a9b71bfbe82b17f1b" descr="{&quot;HashCode&quot;:-1267603503,&quot;Height&quot;:842.0,&quot;Width&quot;:596.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92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B6FFB9" w14:textId="535C8FBA" w:rsidR="00BF067D" w:rsidRPr="00BF067D" w:rsidRDefault="00BF067D" w:rsidP="00BF067D">
                          <w:pPr>
                            <w:spacing w:before="0" w:after="0"/>
                            <w:rPr>
                              <w:rFonts w:ascii="Calibri" w:hAnsi="Calibri" w:cs="Calibri"/>
                              <w:color w:val="000000"/>
                              <w:sz w:val="22"/>
                            </w:rPr>
                          </w:pPr>
                          <w:r w:rsidRPr="00BF067D">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5D77E4D" id="_x0000_t202" coordsize="21600,21600" o:spt="202" path="m,l,21600r21600,l21600,xe">
              <v:stroke joinstyle="miter"/>
              <v:path gradientshapeok="t" o:connecttype="rect"/>
            </v:shapetype>
            <v:shape id="MSIPCM4e3a443a9b71bfbe82b17f1b" o:spid="_x0000_s1026" type="#_x0000_t202" alt="{&quot;HashCode&quot;:-1267603503,&quot;Height&quot;:842.0,&quot;Width&quot;:596.0,&quot;Placement&quot;:&quot;Footer&quot;,&quot;Index&quot;:&quot;Primary&quot;,&quot;Section&quot;:1,&quot;Top&quot;:0.0,&quot;Left&quot;:0.0}" style="position:absolute;margin-left:0;margin-top:805.45pt;width:596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" o:allowincell="f" filled="f" stroked="f" strokeweight=".5pt">
              <v:fill o:detectmouseclick="t"/>
              <v:textbox inset="20pt,0,,0">
                <w:txbxContent>
                  <w:p w14:paraId="3EB6FFB9" w14:textId="535C8FBA" w:rsidR="00BF067D" w:rsidRPr="00BF067D" w:rsidRDefault="00BF067D" w:rsidP="00BF067D">
                    <w:pPr>
                      <w:spacing w:before="0" w:after="0"/>
                      <w:rPr>
                        <w:rFonts w:ascii="Calibri" w:hAnsi="Calibri" w:cs="Calibri"/>
                        <w:color w:val="000000"/>
                        <w:sz w:val="22"/>
                      </w:rPr>
                    </w:pPr>
                    <w:r w:rsidRPr="00BF067D">
                      <w:rPr>
                        <w:rFonts w:ascii="Calibri" w:hAnsi="Calibri" w:cs="Calibri"/>
                        <w:color w:val="000000"/>
                        <w:sz w:val="22"/>
                      </w:rPr>
                      <w:t>OFFICIAL</w:t>
                    </w:r>
                  </w:p>
                </w:txbxContent>
              </v:textbox>
              <w10:wrap anchorx="page" anchory="page"/>
            </v:shape>
          </w:pict>
        </mc:Fallback>
      </mc:AlternateContent>
    </w:r>
    <w:sdt>
      <w:sdtPr>
        <w:rPr>
          <w:sz w:val="18"/>
          <w:szCs w:val="18"/>
        </w:rPr>
        <w:id w:val="1093130298"/>
        <w:docPartObj>
          <w:docPartGallery w:val="Page Numbers (Bottom of Page)"/>
          <w:docPartUnique/>
        </w:docPartObj>
      </w:sdtPr>
      <w:sdtEndPr>
        <w:rPr>
          <w:noProof/>
        </w:rPr>
      </w:sdtEndPr>
      <w:sdtContent>
        <w:r w:rsidR="00071818" w:rsidRPr="00037A02">
          <w:rPr>
            <w:sz w:val="18"/>
            <w:szCs w:val="18"/>
          </w:rPr>
          <w:t>Victoria’s Social Procurement Framework Frequently Asked Questions (FAQs)</w:t>
        </w:r>
        <w:r w:rsidR="00071818" w:rsidRPr="00037A02">
          <w:rPr>
            <w:sz w:val="18"/>
            <w:szCs w:val="18"/>
          </w:rPr>
          <w:tab/>
        </w:r>
        <w:r w:rsidR="00071818" w:rsidRPr="00037A02">
          <w:rPr>
            <w:sz w:val="18"/>
            <w:szCs w:val="18"/>
          </w:rPr>
          <w:fldChar w:fldCharType="begin"/>
        </w:r>
        <w:r w:rsidR="00071818" w:rsidRPr="00037A02">
          <w:rPr>
            <w:sz w:val="18"/>
            <w:szCs w:val="18"/>
          </w:rPr>
          <w:instrText xml:space="preserve"> PAGE   \* MERGEFORMAT </w:instrText>
        </w:r>
        <w:r w:rsidR="00071818" w:rsidRPr="00037A02">
          <w:rPr>
            <w:sz w:val="18"/>
            <w:szCs w:val="18"/>
          </w:rPr>
          <w:fldChar w:fldCharType="separate"/>
        </w:r>
        <w:r w:rsidR="00071818" w:rsidRPr="00037A02">
          <w:rPr>
            <w:noProof/>
            <w:sz w:val="18"/>
            <w:szCs w:val="18"/>
          </w:rPr>
          <w:t>2</w:t>
        </w:r>
        <w:r w:rsidR="00071818" w:rsidRPr="00037A02">
          <w:rPr>
            <w:noProof/>
            <w:sz w:val="18"/>
            <w:szCs w:val="18"/>
          </w:rPr>
          <w:fldChar w:fldCharType="end"/>
        </w:r>
      </w:sdtContent>
    </w:sdt>
  </w:p>
  <w:p w14:paraId="2196FD49" w14:textId="6FCDD9F4" w:rsidR="00071818" w:rsidRDefault="00071818" w:rsidP="00037A02">
    <w:pPr>
      <w:rPr>
        <w:sz w:val="0"/>
        <w:szCs w:val="0"/>
      </w:rPr>
    </w:pPr>
    <w:r w:rsidRPr="00037A0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AEBB" w14:textId="4CA4D3E9" w:rsidR="00BF067D" w:rsidRDefault="00BF067D">
    <w:pPr>
      <w:pStyle w:val="Footer"/>
    </w:pPr>
    <w:r>
      <w:rPr>
        <w:noProof/>
      </w:rPr>
      <mc:AlternateContent>
        <mc:Choice Requires="wps">
          <w:drawing>
            <wp:anchor distT="0" distB="0" distL="114300" distR="114300" simplePos="0" relativeHeight="251660288" behindDoc="0" locked="0" layoutInCell="0" allowOverlap="1" wp14:anchorId="6A6280D4" wp14:editId="3D37E4D1">
              <wp:simplePos x="0" y="0"/>
              <wp:positionH relativeFrom="page">
                <wp:posOffset>0</wp:posOffset>
              </wp:positionH>
              <wp:positionV relativeFrom="page">
                <wp:posOffset>10229215</wp:posOffset>
              </wp:positionV>
              <wp:extent cx="7569200" cy="273050"/>
              <wp:effectExtent l="0" t="0" r="0" b="12700"/>
              <wp:wrapNone/>
              <wp:docPr id="2" name="MSIPCMe7aa4bd6a7ea3071e8318ad2" descr="{&quot;HashCode&quot;:-1267603503,&quot;Height&quot;:842.0,&quot;Width&quot;:596.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92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778D13" w14:textId="0C667B38" w:rsidR="00BF067D" w:rsidRPr="00BF067D" w:rsidRDefault="00BF067D" w:rsidP="00BF067D">
                          <w:pPr>
                            <w:spacing w:before="0" w:after="0"/>
                            <w:rPr>
                              <w:rFonts w:ascii="Calibri" w:hAnsi="Calibri" w:cs="Calibri"/>
                              <w:color w:val="000000"/>
                              <w:sz w:val="22"/>
                            </w:rPr>
                          </w:pPr>
                          <w:r w:rsidRPr="00BF067D">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A6280D4" id="_x0000_t202" coordsize="21600,21600" o:spt="202" path="m,l,21600r21600,l21600,xe">
              <v:stroke joinstyle="miter"/>
              <v:path gradientshapeok="t" o:connecttype="rect"/>
            </v:shapetype>
            <v:shape id="MSIPCMe7aa4bd6a7ea3071e8318ad2" o:spid="_x0000_s1027" type="#_x0000_t202" alt="{&quot;HashCode&quot;:-1267603503,&quot;Height&quot;:842.0,&quot;Width&quot;:596.0,&quot;Placement&quot;:&quot;Footer&quot;,&quot;Index&quot;:&quot;FirstPage&quot;,&quot;Section&quot;:1,&quot;Top&quot;:0.0,&quot;Left&quot;:0.0}" style="position:absolute;margin-left:0;margin-top:805.45pt;width:596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" o:allowincell="f" filled="f" stroked="f" strokeweight=".5pt">
              <v:fill o:detectmouseclick="t"/>
              <v:textbox inset="20pt,0,,0">
                <w:txbxContent>
                  <w:p w14:paraId="67778D13" w14:textId="0C667B38" w:rsidR="00BF067D" w:rsidRPr="00BF067D" w:rsidRDefault="00BF067D" w:rsidP="00BF067D">
                    <w:pPr>
                      <w:spacing w:before="0" w:after="0"/>
                      <w:rPr>
                        <w:rFonts w:ascii="Calibri" w:hAnsi="Calibri" w:cs="Calibri"/>
                        <w:color w:val="000000"/>
                        <w:sz w:val="22"/>
                      </w:rPr>
                    </w:pPr>
                    <w:r w:rsidRPr="00BF067D">
                      <w:rPr>
                        <w:rFonts w:ascii="Calibri" w:hAnsi="Calibri" w:cs="Calibri"/>
                        <w:color w:val="000000"/>
                        <w:sz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E1EA4" w14:textId="77777777" w:rsidR="00A412D6" w:rsidRDefault="00A412D6">
      <w:pPr>
        <w:spacing w:before="0" w:after="0" w:line="240" w:lineRule="auto"/>
      </w:pPr>
      <w:r>
        <w:separator/>
      </w:r>
    </w:p>
  </w:footnote>
  <w:footnote w:type="continuationSeparator" w:id="0">
    <w:p w14:paraId="24341966" w14:textId="77777777" w:rsidR="00A412D6" w:rsidRDefault="00A412D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83ED2" w14:textId="77777777" w:rsidR="00BF067D" w:rsidRDefault="00BF0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0E7BE" w14:textId="77777777" w:rsidR="00BF067D" w:rsidRDefault="00BF06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D0FC" w14:textId="77777777" w:rsidR="00BF067D" w:rsidRDefault="00BF06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1092"/>
    <w:multiLevelType w:val="hybridMultilevel"/>
    <w:tmpl w:val="38BE48B6"/>
    <w:lvl w:ilvl="0" w:tplc="12883178">
      <w:numFmt w:val="bullet"/>
      <w:pStyle w:val="ListParagraph"/>
      <w:lvlText w:val="•"/>
      <w:lvlJc w:val="left"/>
      <w:pPr>
        <w:ind w:left="720" w:hanging="360"/>
      </w:pPr>
      <w:rPr>
        <w:rFonts w:ascii="Verdana" w:eastAsia="Verdana" w:hAnsi="Verdana" w:cs="Verdana" w:hint="default"/>
      </w:rPr>
    </w:lvl>
    <w:lvl w:ilvl="1" w:tplc="852A41F0">
      <w:numFmt w:val="bullet"/>
      <w:lvlText w:val="–"/>
      <w:lvlJc w:val="left"/>
      <w:pPr>
        <w:ind w:left="1800" w:hanging="720"/>
      </w:pPr>
      <w:rPr>
        <w:rFonts w:ascii="Calibri" w:eastAsia="Calibri" w:hAnsi="Calibri" w:cs="Calibri" w:hint="default"/>
        <w:sz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5A61A9"/>
    <w:multiLevelType w:val="hybridMultilevel"/>
    <w:tmpl w:val="DD185AD8"/>
    <w:lvl w:ilvl="0" w:tplc="7EE801B0">
      <w:numFmt w:val="bullet"/>
      <w:lvlText w:val="•"/>
      <w:lvlJc w:val="left"/>
      <w:pPr>
        <w:ind w:left="720" w:hanging="360"/>
      </w:pPr>
      <w:rPr>
        <w:rFonts w:ascii="Verdana" w:eastAsia="Verdana" w:hAnsi="Verdana" w:cs="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B672C7"/>
    <w:multiLevelType w:val="hybridMultilevel"/>
    <w:tmpl w:val="F8AEC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3304B97"/>
    <w:multiLevelType w:val="multilevel"/>
    <w:tmpl w:val="259C22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4743202F"/>
    <w:multiLevelType w:val="hybridMultilevel"/>
    <w:tmpl w:val="C2885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9C34C5"/>
    <w:multiLevelType w:val="hybridMultilevel"/>
    <w:tmpl w:val="5A2EF392"/>
    <w:lvl w:ilvl="0" w:tplc="12883178">
      <w:numFmt w:val="bullet"/>
      <w:lvlText w:val="•"/>
      <w:lvlJc w:val="left"/>
      <w:pPr>
        <w:ind w:left="720" w:hanging="360"/>
      </w:pPr>
      <w:rPr>
        <w:rFonts w:ascii="Verdana" w:eastAsia="Verdana" w:hAnsi="Verdana" w:cs="Verdana" w:hint="default"/>
      </w:rPr>
    </w:lvl>
    <w:lvl w:ilvl="1" w:tplc="0C090003">
      <w:start w:val="1"/>
      <w:numFmt w:val="bullet"/>
      <w:lvlText w:val="o"/>
      <w:lvlJc w:val="left"/>
      <w:pPr>
        <w:ind w:left="1800" w:hanging="720"/>
      </w:pPr>
      <w:rPr>
        <w:rFonts w:ascii="Courier New" w:hAnsi="Courier New" w:cs="Courier New" w:hint="default"/>
        <w:sz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9D5606"/>
    <w:multiLevelType w:val="hybridMultilevel"/>
    <w:tmpl w:val="B4801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51326899">
    <w:abstractNumId w:val="3"/>
  </w:num>
  <w:num w:numId="2" w16cid:durableId="843478982">
    <w:abstractNumId w:val="4"/>
  </w:num>
  <w:num w:numId="3" w16cid:durableId="2031296350">
    <w:abstractNumId w:val="0"/>
  </w:num>
  <w:num w:numId="4" w16cid:durableId="1778138662">
    <w:abstractNumId w:val="1"/>
  </w:num>
  <w:num w:numId="5" w16cid:durableId="600650506">
    <w:abstractNumId w:val="5"/>
  </w:num>
  <w:num w:numId="6" w16cid:durableId="797987527">
    <w:abstractNumId w:val="2"/>
  </w:num>
  <w:num w:numId="7" w16cid:durableId="1962567339">
    <w:abstractNumId w:val="0"/>
  </w:num>
  <w:num w:numId="8" w16cid:durableId="547570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jaxMDABYnMLAyUdpeDU4uLM/DyQAvNaAEUZ3JAsAAAA"/>
  </w:docVars>
  <w:rsids>
    <w:rsidRoot w:val="00BF25E6"/>
    <w:rsid w:val="000107AD"/>
    <w:rsid w:val="00037A02"/>
    <w:rsid w:val="0005581D"/>
    <w:rsid w:val="00071818"/>
    <w:rsid w:val="00084D5E"/>
    <w:rsid w:val="000A4DE2"/>
    <w:rsid w:val="0013672F"/>
    <w:rsid w:val="00141D5F"/>
    <w:rsid w:val="001D60B9"/>
    <w:rsid w:val="00250843"/>
    <w:rsid w:val="002A239C"/>
    <w:rsid w:val="002E61DB"/>
    <w:rsid w:val="00310A49"/>
    <w:rsid w:val="00311F48"/>
    <w:rsid w:val="00315B3A"/>
    <w:rsid w:val="004304A2"/>
    <w:rsid w:val="00453D33"/>
    <w:rsid w:val="00484B79"/>
    <w:rsid w:val="0048587A"/>
    <w:rsid w:val="00520326"/>
    <w:rsid w:val="00557DCF"/>
    <w:rsid w:val="005D74C2"/>
    <w:rsid w:val="005F52DA"/>
    <w:rsid w:val="00647C5A"/>
    <w:rsid w:val="00672BB3"/>
    <w:rsid w:val="006A15F8"/>
    <w:rsid w:val="006A7792"/>
    <w:rsid w:val="006D0766"/>
    <w:rsid w:val="007063AB"/>
    <w:rsid w:val="00764431"/>
    <w:rsid w:val="009B7BEA"/>
    <w:rsid w:val="00A353D4"/>
    <w:rsid w:val="00A412D6"/>
    <w:rsid w:val="00AC56D6"/>
    <w:rsid w:val="00AF0F90"/>
    <w:rsid w:val="00B5694A"/>
    <w:rsid w:val="00BF067D"/>
    <w:rsid w:val="00BF25E6"/>
    <w:rsid w:val="00D35AA6"/>
    <w:rsid w:val="00D43F94"/>
    <w:rsid w:val="00DE4780"/>
    <w:rsid w:val="00E311FF"/>
    <w:rsid w:val="00E54493"/>
    <w:rsid w:val="00E968BF"/>
    <w:rsid w:val="00EB77C1"/>
    <w:rsid w:val="00ED5F42"/>
    <w:rsid w:val="00F35119"/>
    <w:rsid w:val="00F52876"/>
    <w:rsid w:val="00FF43F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C2AB63"/>
  <w15:docId w15:val="{2E1BDAE5-16A1-47FF-A1D5-66FCF77A0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DE2"/>
    <w:pPr>
      <w:spacing w:before="100" w:after="100" w:line="360" w:lineRule="auto"/>
    </w:pPr>
    <w:rPr>
      <w:rFonts w:ascii="Arial" w:hAnsi="Arial"/>
      <w:sz w:val="24"/>
    </w:rPr>
  </w:style>
  <w:style w:type="paragraph" w:styleId="Heading1">
    <w:name w:val="heading 1"/>
    <w:basedOn w:val="Normal"/>
    <w:next w:val="Normal"/>
    <w:link w:val="Heading1Char"/>
    <w:uiPriority w:val="9"/>
    <w:qFormat/>
    <w:rsid w:val="009B7BEA"/>
    <w:pPr>
      <w:keepNext/>
      <w:spacing w:before="0" w:after="0" w:line="240" w:lineRule="auto"/>
      <w:outlineLvl w:val="0"/>
    </w:pPr>
    <w:rPr>
      <w:rFonts w:eastAsiaTheme="majorEastAsia" w:cstheme="majorBidi"/>
      <w:b/>
      <w:bCs/>
      <w:color w:val="00563E"/>
      <w:kern w:val="32"/>
      <w:sz w:val="40"/>
      <w:szCs w:val="32"/>
    </w:rPr>
  </w:style>
  <w:style w:type="paragraph" w:styleId="Heading2">
    <w:name w:val="heading 2"/>
    <w:basedOn w:val="Normal"/>
    <w:next w:val="Normal"/>
    <w:link w:val="Heading2Char"/>
    <w:uiPriority w:val="9"/>
    <w:unhideWhenUsed/>
    <w:qFormat/>
    <w:rsid w:val="009B7BEA"/>
    <w:pPr>
      <w:keepNext/>
      <w:spacing w:before="240" w:after="60"/>
      <w:outlineLvl w:val="1"/>
    </w:pPr>
    <w:rPr>
      <w:rFonts w:eastAsiaTheme="majorEastAsia" w:cstheme="majorBidi"/>
      <w:b/>
      <w:bCs/>
      <w:iCs/>
      <w:color w:val="00563E"/>
      <w:sz w:val="32"/>
      <w:szCs w:val="28"/>
    </w:rPr>
  </w:style>
  <w:style w:type="paragraph" w:styleId="Heading3">
    <w:name w:val="heading 3"/>
    <w:basedOn w:val="Normal"/>
    <w:next w:val="Normal"/>
    <w:link w:val="Heading3Char"/>
    <w:uiPriority w:val="9"/>
    <w:unhideWhenUsed/>
    <w:qFormat/>
    <w:rsid w:val="009B7BEA"/>
    <w:pPr>
      <w:keepNext/>
      <w:spacing w:before="120" w:after="120" w:line="240" w:lineRule="auto"/>
      <w:outlineLvl w:val="2"/>
    </w:pPr>
    <w:rPr>
      <w:rFonts w:eastAsiaTheme="majorEastAsia" w:cstheme="majorBidi"/>
      <w:b/>
      <w:bCs/>
      <w:color w:val="00563E"/>
      <w:szCs w:val="26"/>
    </w:rPr>
  </w:style>
  <w:style w:type="paragraph" w:styleId="Heading4">
    <w:name w:val="heading 4"/>
    <w:basedOn w:val="Normal"/>
    <w:next w:val="Normal"/>
    <w:link w:val="Heading4Char"/>
    <w:uiPriority w:val="9"/>
    <w:semiHidden/>
    <w:unhideWhenUsed/>
    <w:qFormat/>
    <w:rsid w:val="000A4DE2"/>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BEA"/>
    <w:rPr>
      <w:rFonts w:ascii="Arial" w:eastAsiaTheme="majorEastAsia" w:hAnsi="Arial" w:cstheme="majorBidi"/>
      <w:b/>
      <w:bCs/>
      <w:color w:val="00563E"/>
      <w:kern w:val="32"/>
      <w:sz w:val="40"/>
      <w:szCs w:val="32"/>
    </w:rPr>
  </w:style>
  <w:style w:type="character" w:customStyle="1" w:styleId="Heading2Char">
    <w:name w:val="Heading 2 Char"/>
    <w:basedOn w:val="DefaultParagraphFont"/>
    <w:link w:val="Heading2"/>
    <w:uiPriority w:val="9"/>
    <w:rsid w:val="009B7BEA"/>
    <w:rPr>
      <w:rFonts w:ascii="Arial" w:eastAsiaTheme="majorEastAsia" w:hAnsi="Arial" w:cstheme="majorBidi"/>
      <w:b/>
      <w:bCs/>
      <w:iCs/>
      <w:color w:val="00563E"/>
      <w:sz w:val="32"/>
      <w:szCs w:val="28"/>
    </w:rPr>
  </w:style>
  <w:style w:type="character" w:customStyle="1" w:styleId="Heading3Char">
    <w:name w:val="Heading 3 Char"/>
    <w:basedOn w:val="DefaultParagraphFont"/>
    <w:link w:val="Heading3"/>
    <w:uiPriority w:val="9"/>
    <w:rsid w:val="009B7BEA"/>
    <w:rPr>
      <w:rFonts w:ascii="Arial" w:eastAsiaTheme="majorEastAsia" w:hAnsi="Arial" w:cstheme="majorBidi"/>
      <w:b/>
      <w:bCs/>
      <w:color w:val="00563E"/>
      <w:sz w:val="24"/>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2A239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A239C"/>
    <w:rPr>
      <w:rFonts w:ascii="Arial" w:hAnsi="Arial"/>
    </w:rPr>
  </w:style>
  <w:style w:type="paragraph" w:styleId="Footer">
    <w:name w:val="footer"/>
    <w:basedOn w:val="Normal"/>
    <w:link w:val="FooterChar"/>
    <w:uiPriority w:val="99"/>
    <w:unhideWhenUsed/>
    <w:rsid w:val="002A239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A239C"/>
    <w:rPr>
      <w:rFonts w:ascii="Arial" w:hAnsi="Arial"/>
    </w:rPr>
  </w:style>
  <w:style w:type="paragraph" w:styleId="ListParagraph">
    <w:name w:val="List Paragraph"/>
    <w:basedOn w:val="Normal"/>
    <w:uiPriority w:val="34"/>
    <w:qFormat/>
    <w:rsid w:val="00037A02"/>
    <w:pPr>
      <w:numPr>
        <w:numId w:val="3"/>
      </w:numPr>
      <w:contextualSpacing/>
    </w:pPr>
    <w:rPr>
      <w:rFonts w:eastAsia="Arial"/>
      <w:spacing w:val="3"/>
    </w:rPr>
  </w:style>
  <w:style w:type="paragraph" w:styleId="FootnoteText">
    <w:name w:val="footnote text"/>
    <w:basedOn w:val="Normal"/>
    <w:link w:val="FootnoteTextChar"/>
    <w:uiPriority w:val="99"/>
    <w:semiHidden/>
    <w:unhideWhenUsed/>
    <w:rsid w:val="0048587A"/>
    <w:pPr>
      <w:spacing w:before="0" w:after="0" w:line="240" w:lineRule="auto"/>
    </w:pPr>
  </w:style>
  <w:style w:type="character" w:customStyle="1" w:styleId="FootnoteTextChar">
    <w:name w:val="Footnote Text Char"/>
    <w:basedOn w:val="DefaultParagraphFont"/>
    <w:link w:val="FootnoteText"/>
    <w:uiPriority w:val="99"/>
    <w:semiHidden/>
    <w:rsid w:val="0048587A"/>
    <w:rPr>
      <w:rFonts w:ascii="Arial" w:hAnsi="Arial"/>
    </w:rPr>
  </w:style>
  <w:style w:type="character" w:styleId="FootnoteReference">
    <w:name w:val="footnote reference"/>
    <w:basedOn w:val="DefaultParagraphFont"/>
    <w:uiPriority w:val="99"/>
    <w:semiHidden/>
    <w:unhideWhenUsed/>
    <w:rsid w:val="0048587A"/>
    <w:rPr>
      <w:vertAlign w:val="superscript"/>
    </w:rPr>
  </w:style>
  <w:style w:type="paragraph" w:styleId="TOCHeading">
    <w:name w:val="TOC Heading"/>
    <w:basedOn w:val="Heading1"/>
    <w:next w:val="Normal"/>
    <w:uiPriority w:val="39"/>
    <w:unhideWhenUsed/>
    <w:qFormat/>
    <w:rsid w:val="00EB77C1"/>
    <w:pPr>
      <w:keepLines/>
      <w:spacing w:before="240" w:line="259" w:lineRule="auto"/>
      <w:outlineLvl w:val="9"/>
    </w:pPr>
    <w:rPr>
      <w:rFonts w:asciiTheme="majorHAnsi" w:hAnsiTheme="majorHAnsi"/>
      <w:b w:val="0"/>
      <w:bCs w:val="0"/>
      <w:kern w:val="0"/>
      <w:sz w:val="32"/>
    </w:rPr>
  </w:style>
  <w:style w:type="paragraph" w:styleId="TOC1">
    <w:name w:val="toc 1"/>
    <w:basedOn w:val="Normal"/>
    <w:next w:val="Normal"/>
    <w:autoRedefine/>
    <w:uiPriority w:val="39"/>
    <w:unhideWhenUsed/>
    <w:rsid w:val="0048587A"/>
  </w:style>
  <w:style w:type="paragraph" w:styleId="TOC2">
    <w:name w:val="toc 2"/>
    <w:basedOn w:val="Normal"/>
    <w:next w:val="Normal"/>
    <w:autoRedefine/>
    <w:uiPriority w:val="39"/>
    <w:unhideWhenUsed/>
    <w:rsid w:val="0048587A"/>
    <w:pPr>
      <w:ind w:left="200"/>
    </w:pPr>
  </w:style>
  <w:style w:type="character" w:styleId="Hyperlink">
    <w:name w:val="Hyperlink"/>
    <w:basedOn w:val="DefaultParagraphFont"/>
    <w:uiPriority w:val="99"/>
    <w:unhideWhenUsed/>
    <w:rsid w:val="0048587A"/>
    <w:rPr>
      <w:color w:val="0000FF" w:themeColor="hyperlink"/>
      <w:u w:val="single"/>
    </w:rPr>
  </w:style>
  <w:style w:type="paragraph" w:styleId="TOC3">
    <w:name w:val="toc 3"/>
    <w:basedOn w:val="Normal"/>
    <w:next w:val="Normal"/>
    <w:autoRedefine/>
    <w:uiPriority w:val="39"/>
    <w:unhideWhenUsed/>
    <w:rsid w:val="00EB77C1"/>
    <w:pPr>
      <w:spacing w:before="0" w:line="259" w:lineRule="auto"/>
      <w:ind w:left="440"/>
    </w:pPr>
    <w:rPr>
      <w:rFonts w:asciiTheme="minorHAnsi" w:eastAsiaTheme="minorEastAsia" w:hAnsiTheme="minorHAnsi" w:cstheme="minorBidi"/>
      <w:sz w:val="22"/>
      <w:szCs w:val="22"/>
      <w:lang w:val="en-AU" w:eastAsia="ja-JP"/>
    </w:rPr>
  </w:style>
  <w:style w:type="paragraph" w:styleId="TOC4">
    <w:name w:val="toc 4"/>
    <w:basedOn w:val="Normal"/>
    <w:next w:val="Normal"/>
    <w:autoRedefine/>
    <w:uiPriority w:val="39"/>
    <w:unhideWhenUsed/>
    <w:rsid w:val="00EB77C1"/>
    <w:pPr>
      <w:spacing w:before="0" w:line="259" w:lineRule="auto"/>
      <w:ind w:left="660"/>
    </w:pPr>
    <w:rPr>
      <w:rFonts w:asciiTheme="minorHAnsi" w:eastAsiaTheme="minorEastAsia" w:hAnsiTheme="minorHAnsi" w:cstheme="minorBidi"/>
      <w:sz w:val="22"/>
      <w:szCs w:val="22"/>
      <w:lang w:val="en-AU" w:eastAsia="ja-JP"/>
    </w:rPr>
  </w:style>
  <w:style w:type="paragraph" w:styleId="TOC5">
    <w:name w:val="toc 5"/>
    <w:basedOn w:val="Normal"/>
    <w:next w:val="Normal"/>
    <w:autoRedefine/>
    <w:uiPriority w:val="39"/>
    <w:unhideWhenUsed/>
    <w:rsid w:val="00EB77C1"/>
    <w:pPr>
      <w:spacing w:before="0" w:line="259" w:lineRule="auto"/>
      <w:ind w:left="880"/>
    </w:pPr>
    <w:rPr>
      <w:rFonts w:asciiTheme="minorHAnsi" w:eastAsiaTheme="minorEastAsia" w:hAnsiTheme="minorHAnsi" w:cstheme="minorBidi"/>
      <w:sz w:val="22"/>
      <w:szCs w:val="22"/>
      <w:lang w:val="en-AU" w:eastAsia="ja-JP"/>
    </w:rPr>
  </w:style>
  <w:style w:type="paragraph" w:styleId="TOC6">
    <w:name w:val="toc 6"/>
    <w:basedOn w:val="Normal"/>
    <w:next w:val="Normal"/>
    <w:autoRedefine/>
    <w:uiPriority w:val="39"/>
    <w:unhideWhenUsed/>
    <w:rsid w:val="00EB77C1"/>
    <w:pPr>
      <w:spacing w:before="0" w:line="259" w:lineRule="auto"/>
      <w:ind w:left="1100"/>
    </w:pPr>
    <w:rPr>
      <w:rFonts w:asciiTheme="minorHAnsi" w:eastAsiaTheme="minorEastAsia" w:hAnsiTheme="minorHAnsi" w:cstheme="minorBidi"/>
      <w:sz w:val="22"/>
      <w:szCs w:val="22"/>
      <w:lang w:val="en-AU" w:eastAsia="ja-JP"/>
    </w:rPr>
  </w:style>
  <w:style w:type="paragraph" w:styleId="TOC7">
    <w:name w:val="toc 7"/>
    <w:basedOn w:val="Normal"/>
    <w:next w:val="Normal"/>
    <w:autoRedefine/>
    <w:uiPriority w:val="39"/>
    <w:unhideWhenUsed/>
    <w:rsid w:val="00EB77C1"/>
    <w:pPr>
      <w:spacing w:before="0" w:line="259" w:lineRule="auto"/>
      <w:ind w:left="1320"/>
    </w:pPr>
    <w:rPr>
      <w:rFonts w:asciiTheme="minorHAnsi" w:eastAsiaTheme="minorEastAsia" w:hAnsiTheme="minorHAnsi" w:cstheme="minorBidi"/>
      <w:sz w:val="22"/>
      <w:szCs w:val="22"/>
      <w:lang w:val="en-AU" w:eastAsia="ja-JP"/>
    </w:rPr>
  </w:style>
  <w:style w:type="paragraph" w:styleId="TOC8">
    <w:name w:val="toc 8"/>
    <w:basedOn w:val="Normal"/>
    <w:next w:val="Normal"/>
    <w:autoRedefine/>
    <w:uiPriority w:val="39"/>
    <w:unhideWhenUsed/>
    <w:rsid w:val="00EB77C1"/>
    <w:pPr>
      <w:spacing w:before="0" w:line="259" w:lineRule="auto"/>
      <w:ind w:left="1540"/>
    </w:pPr>
    <w:rPr>
      <w:rFonts w:asciiTheme="minorHAnsi" w:eastAsiaTheme="minorEastAsia" w:hAnsiTheme="minorHAnsi" w:cstheme="minorBidi"/>
      <w:sz w:val="22"/>
      <w:szCs w:val="22"/>
      <w:lang w:val="en-AU" w:eastAsia="ja-JP"/>
    </w:rPr>
  </w:style>
  <w:style w:type="paragraph" w:styleId="TOC9">
    <w:name w:val="toc 9"/>
    <w:basedOn w:val="Normal"/>
    <w:next w:val="Normal"/>
    <w:autoRedefine/>
    <w:uiPriority w:val="39"/>
    <w:unhideWhenUsed/>
    <w:rsid w:val="00EB77C1"/>
    <w:pPr>
      <w:spacing w:before="0" w:line="259" w:lineRule="auto"/>
      <w:ind w:left="1760"/>
    </w:pPr>
    <w:rPr>
      <w:rFonts w:asciiTheme="minorHAnsi" w:eastAsiaTheme="minorEastAsia" w:hAnsiTheme="minorHAnsi" w:cstheme="minorBidi"/>
      <w:sz w:val="22"/>
      <w:szCs w:val="22"/>
      <w:lang w:val="en-AU" w:eastAsia="ja-JP"/>
    </w:rPr>
  </w:style>
  <w:style w:type="character" w:styleId="UnresolvedMention">
    <w:name w:val="Unresolved Mention"/>
    <w:basedOn w:val="DefaultParagraphFont"/>
    <w:uiPriority w:val="99"/>
    <w:semiHidden/>
    <w:unhideWhenUsed/>
    <w:rsid w:val="00EB77C1"/>
    <w:rPr>
      <w:color w:val="605E5C"/>
      <w:shd w:val="clear" w:color="auto" w:fill="E1DFDD"/>
    </w:rPr>
  </w:style>
  <w:style w:type="paragraph" w:styleId="Title">
    <w:name w:val="Title"/>
    <w:basedOn w:val="Normal"/>
    <w:next w:val="Normal"/>
    <w:link w:val="TitleChar"/>
    <w:uiPriority w:val="10"/>
    <w:qFormat/>
    <w:rsid w:val="00E311FF"/>
    <w:pPr>
      <w:spacing w:before="0" w:after="0" w:line="240" w:lineRule="auto"/>
      <w:contextualSpacing/>
    </w:pPr>
    <w:rPr>
      <w:rFonts w:eastAsiaTheme="majorEastAsia" w:cstheme="majorBidi"/>
      <w:b/>
      <w:color w:val="00563E"/>
      <w:spacing w:val="-10"/>
      <w:kern w:val="28"/>
      <w:sz w:val="56"/>
      <w:szCs w:val="56"/>
    </w:rPr>
  </w:style>
  <w:style w:type="character" w:customStyle="1" w:styleId="TitleChar">
    <w:name w:val="Title Char"/>
    <w:basedOn w:val="DefaultParagraphFont"/>
    <w:link w:val="Title"/>
    <w:uiPriority w:val="10"/>
    <w:rsid w:val="00E311FF"/>
    <w:rPr>
      <w:rFonts w:ascii="Arial" w:eastAsiaTheme="majorEastAsia" w:hAnsi="Arial" w:cstheme="majorBidi"/>
      <w:b/>
      <w:color w:val="00563E"/>
      <w:spacing w:val="-10"/>
      <w:kern w:val="28"/>
      <w:sz w:val="56"/>
      <w:szCs w:val="56"/>
    </w:rPr>
  </w:style>
  <w:style w:type="character" w:styleId="CommentReference">
    <w:name w:val="annotation reference"/>
    <w:basedOn w:val="DefaultParagraphFont"/>
    <w:uiPriority w:val="99"/>
    <w:semiHidden/>
    <w:unhideWhenUsed/>
    <w:rsid w:val="00E54493"/>
    <w:rPr>
      <w:sz w:val="16"/>
      <w:szCs w:val="16"/>
    </w:rPr>
  </w:style>
  <w:style w:type="paragraph" w:styleId="CommentText">
    <w:name w:val="annotation text"/>
    <w:basedOn w:val="Normal"/>
    <w:link w:val="CommentTextChar"/>
    <w:uiPriority w:val="99"/>
    <w:semiHidden/>
    <w:unhideWhenUsed/>
    <w:rsid w:val="00E54493"/>
    <w:pPr>
      <w:spacing w:line="240" w:lineRule="auto"/>
    </w:pPr>
  </w:style>
  <w:style w:type="character" w:customStyle="1" w:styleId="CommentTextChar">
    <w:name w:val="Comment Text Char"/>
    <w:basedOn w:val="DefaultParagraphFont"/>
    <w:link w:val="CommentText"/>
    <w:uiPriority w:val="99"/>
    <w:semiHidden/>
    <w:rsid w:val="00E54493"/>
    <w:rPr>
      <w:rFonts w:ascii="Arial" w:hAnsi="Arial"/>
    </w:rPr>
  </w:style>
  <w:style w:type="paragraph" w:styleId="CommentSubject">
    <w:name w:val="annotation subject"/>
    <w:basedOn w:val="CommentText"/>
    <w:next w:val="CommentText"/>
    <w:link w:val="CommentSubjectChar"/>
    <w:uiPriority w:val="99"/>
    <w:semiHidden/>
    <w:unhideWhenUsed/>
    <w:rsid w:val="00E54493"/>
    <w:rPr>
      <w:b/>
      <w:bCs/>
    </w:rPr>
  </w:style>
  <w:style w:type="character" w:customStyle="1" w:styleId="CommentSubjectChar">
    <w:name w:val="Comment Subject Char"/>
    <w:basedOn w:val="CommentTextChar"/>
    <w:link w:val="CommentSubject"/>
    <w:uiPriority w:val="99"/>
    <w:semiHidden/>
    <w:rsid w:val="00E54493"/>
    <w:rPr>
      <w:rFonts w:ascii="Arial" w:hAnsi="Arial"/>
      <w:b/>
      <w:bCs/>
    </w:rPr>
  </w:style>
  <w:style w:type="table" w:styleId="TableGrid">
    <w:name w:val="Table Grid"/>
    <w:basedOn w:val="TableNormal"/>
    <w:uiPriority w:val="59"/>
    <w:rsid w:val="00250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13672F"/>
    <w:pPr>
      <w:spacing w:before="0" w:after="200" w:line="240" w:lineRule="auto"/>
    </w:pPr>
    <w:rPr>
      <w:i/>
      <w:iCs/>
      <w:color w:val="1F497D" w:themeColor="text2"/>
      <w:sz w:val="18"/>
      <w:szCs w:val="18"/>
    </w:rPr>
  </w:style>
  <w:style w:type="character" w:styleId="FollowedHyperlink">
    <w:name w:val="FollowedHyperlink"/>
    <w:basedOn w:val="DefaultParagraphFont"/>
    <w:uiPriority w:val="99"/>
    <w:semiHidden/>
    <w:unhideWhenUsed/>
    <w:rsid w:val="00E968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eServices@dpc.vic.gov.au" TargetMode="External"/><Relationship Id="rId18" Type="http://schemas.openxmlformats.org/officeDocument/2006/relationships/hyperlink" Target="https://www.buyingfor.vic.gov.au/source-supplier"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www.buyingfor.vic.gov.au/contact" TargetMode="External"/><Relationship Id="rId34"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yperlink" Target="mailto:support@vendorpanel.com.au" TargetMode="External"/><Relationship Id="rId17" Type="http://schemas.openxmlformats.org/officeDocument/2006/relationships/hyperlink" Target="https://www.buyingfor.vic.gov.au" TargetMode="External"/><Relationship Id="rId25" Type="http://schemas.openxmlformats.org/officeDocument/2006/relationships/header" Target="header2.xml"/><Relationship Id="rId33"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yperlink" Target="https://www.buyingfor.vic.gov.au/market-analysis-and-review-goods-and-services-policy" TargetMode="External"/><Relationship Id="rId20" Type="http://schemas.openxmlformats.org/officeDocument/2006/relationships/hyperlink" Target="mailto:SocialProcurement@dtf.vic.gov.a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endorpanel.com.au" TargetMode="External"/><Relationship Id="rId24" Type="http://schemas.openxmlformats.org/officeDocument/2006/relationships/header" Target="header1.xml"/><Relationship Id="rId32"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mapforimpact.com.au" TargetMode="External"/><Relationship Id="rId23" Type="http://schemas.openxmlformats.org/officeDocument/2006/relationships/hyperlink" Target="mailto:IPpolicy@dtf.vic.gov.au" TargetMode="External"/><Relationship Id="rId28" Type="http://schemas.openxmlformats.org/officeDocument/2006/relationships/header" Target="header3.xml"/><Relationship Id="rId10" Type="http://schemas.openxmlformats.org/officeDocument/2006/relationships/hyperlink" Target="https://www.vendorpanel.com" TargetMode="External"/><Relationship Id="rId19" Type="http://schemas.openxmlformats.org/officeDocument/2006/relationships/hyperlink" Target="https://www.buyingfor.vic.gov.a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socialprocurement@ecodev.vic.gov.au" TargetMode="External"/><Relationship Id="rId14" Type="http://schemas.openxmlformats.org/officeDocument/2006/relationships/hyperlink" Target="https://www.dtf.vic.gov.au/financial-management-government/standing-directions-2018-under-financial-management-act-1994" TargetMode="External"/><Relationship Id="rId22" Type="http://schemas.openxmlformats.org/officeDocument/2006/relationships/hyperlink" Target="https://creativecommons.org/licenses/by/4.0/" TargetMode="External"/><Relationship Id="rId27" Type="http://schemas.openxmlformats.org/officeDocument/2006/relationships/footer" Target="footer2.xml"/><Relationship Id="rId30"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0042BBEAB6E854F8F0D6466C534E4F0" ma:contentTypeVersion="29" ma:contentTypeDescription="Create a new document." ma:contentTypeScope="" ma:versionID="01490776c969eee31262e460d55847c4">
  <xsd:schema xmlns:xsd="http://www.w3.org/2001/XMLSchema" xmlns:xs="http://www.w3.org/2001/XMLSchema" xmlns:p="http://schemas.microsoft.com/office/2006/metadata/properties" xmlns:ns2="b5f67cef-e94a-4906-b074-010088b9decf" xmlns:ns3="1f94229c-c7eb-44c7-a435-91425a46376b" targetNamespace="http://schemas.microsoft.com/office/2006/metadata/properties" ma:root="true" ma:fieldsID="bab7bbd9b8adc1095c7b51c0f71fb004" ns2:_="" ns3:_="">
    <xsd:import namespace="b5f67cef-e94a-4906-b074-010088b9decf"/>
    <xsd:import namespace="1f94229c-c7eb-44c7-a435-91425a4637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Agenda"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DocumentType" minOccurs="0"/>
                <xsd:element ref="ns2:eBriefingReference" minOccurs="0"/>
                <xsd:element ref="ns2:Status" minOccurs="0"/>
                <xsd:element ref="ns2:Project_x002f_Workstream" minOccurs="0"/>
                <xsd:element ref="ns2:lcf76f155ced4ddcb4097134ff3c332f" minOccurs="0"/>
                <xsd:element ref="ns3:TaxCatchAll" minOccurs="0"/>
                <xsd:element ref="ns2:h5f756b8b24d49ed88a3d29fe6fa199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67cef-e94a-4906-b074-010088b9d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Agenda" ma:index="15" nillable="true" ma:displayName="Agenda" ma:default="Agenda" ma:description="SEI Meeting Agendas" ma:format="Dropdown" ma:internalName="Agenda">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ocumentType" ma:index="22" nillable="true" ma:displayName="Document Type" ma:description="Label your document type" ma:format="Dropdown" ma:internalName="DocumentType">
      <xsd:simpleType>
        <xsd:restriction base="dms:Text">
          <xsd:maxLength value="255"/>
        </xsd:restriction>
      </xsd:simpleType>
    </xsd:element>
    <xsd:element name="eBriefingReference" ma:index="23" nillable="true" ma:displayName="eBriefing Reference" ma:format="Dropdown" ma:internalName="eBriefingReference">
      <xsd:simpleType>
        <xsd:restriction base="dms:Text">
          <xsd:maxLength value="255"/>
        </xsd:restriction>
      </xsd:simpleType>
    </xsd:element>
    <xsd:element name="Status" ma:index="24" nillable="true" ma:displayName="Status" ma:format="Dropdown" ma:internalName="Status">
      <xsd:complexType>
        <xsd:complexContent>
          <xsd:extension base="dms:MultiChoice">
            <xsd:sequence>
              <xsd:element name="Value" maxOccurs="unbounded" minOccurs="0" nillable="true">
                <xsd:simpleType>
                  <xsd:restriction base="dms:Choice">
                    <xsd:enumeration value="Approved"/>
                    <xsd:enumeration value="Final"/>
                    <xsd:enumeration value="Draft"/>
                    <xsd:enumeration value="Under Review"/>
                    <xsd:enumeration value="Sensitive"/>
                    <xsd:enumeration value="Signed"/>
                    <xsd:enumeration value="In Progress"/>
                  </xsd:restriction>
                </xsd:simpleType>
              </xsd:element>
            </xsd:sequence>
          </xsd:extension>
        </xsd:complexContent>
      </xsd:complexType>
    </xsd:element>
    <xsd:element name="Project_x002f_Workstream" ma:index="25" nillable="true" ma:displayName="Project/Workstream" ma:format="Dropdown" ma:internalName="Project_x002f_Workstream">
      <xsd:complexType>
        <xsd:complexContent>
          <xsd:extension base="dms:MultiChoice">
            <xsd:sequence>
              <xsd:element name="Value" maxOccurs="unbounded" minOccurs="0" nillable="true">
                <xsd:simpleType>
                  <xsd:restriction base="dms:Choice">
                    <xsd:enumeration value="VSES 21-25"/>
                    <xsd:enumeration value="Microenterprise"/>
                    <xsd:enumeration value="SPF"/>
                    <xsd:enumeration value="Measurement and Reporting"/>
                    <xsd:enumeration value="Social Procurement Capability"/>
                    <xsd:enumeration value="SPF Policy"/>
                    <xsd:enumeration value="ABN Wash"/>
                    <xsd:enumeration value="Building Works"/>
                    <xsd:enumeration value="JobsBank"/>
                    <xsd:enumeration value="Branch Coordination"/>
                  </xsd:restriction>
                </xsd:simpleType>
              </xsd:element>
            </xsd:sequence>
          </xsd:extension>
        </xsd:complexContent>
      </xsd:complex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h5f756b8b24d49ed88a3d29fe6fa199d" ma:index="30" nillable="true" ma:taxonomy="true" ma:internalName="h5f756b8b24d49ed88a3d29fe6fa199d" ma:taxonomyFieldName="Metadata_x0020_Tags" ma:displayName="Metadata Tags" ma:default="" ma:fieldId="{15f756b8-b24d-49ed-88a3-d29fe6fa199d}" ma:taxonomyMulti="true" ma:sspId="9292314e-c97d-49c1-8ae7-4cb6e1c4f97c" ma:termSetId="da3e7bcb-eeaa-4707-acea-ba4da45cec05" ma:anchorId="3b9ad367-1368-4680-9d2b-d433a54ed544"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4229c-c7eb-44c7-a435-91425a4637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97ea9956-cbf4-45ba-a56b-bb2286dc4a8e}" ma:internalName="TaxCatchAll" ma:showField="CatchAllData" ma:web="1f94229c-c7eb-44c7-a435-91425a4637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5f67cef-e94a-4906-b074-010088b9decf">
      <Terms xmlns="http://schemas.microsoft.com/office/infopath/2007/PartnerControls"/>
    </lcf76f155ced4ddcb4097134ff3c332f>
    <eBriefingReference xmlns="b5f67cef-e94a-4906-b074-010088b9decf" xsi:nil="true"/>
    <Status xmlns="b5f67cef-e94a-4906-b074-010088b9decf" xsi:nil="true"/>
    <DocumentType xmlns="b5f67cef-e94a-4906-b074-010088b9decf" xsi:nil="true"/>
    <Agenda xmlns="b5f67cef-e94a-4906-b074-010088b9decf">Agenda</Agenda>
    <TaxCatchAll xmlns="1f94229c-c7eb-44c7-a435-91425a46376b" xsi:nil="true"/>
    <Project_x002f_Workstream xmlns="b5f67cef-e94a-4906-b074-010088b9decf" xsi:nil="true"/>
    <h5f756b8b24d49ed88a3d29fe6fa199d xmlns="b5f67cef-e94a-4906-b074-010088b9decf">
      <Terms xmlns="http://schemas.microsoft.com/office/infopath/2007/PartnerControls"/>
    </h5f756b8b24d49ed88a3d29fe6fa199d>
  </documentManagement>
</p:properties>
</file>

<file path=customXml/itemProps1.xml><?xml version="1.0" encoding="utf-8"?>
<ds:datastoreItem xmlns:ds="http://schemas.openxmlformats.org/officeDocument/2006/customXml" ds:itemID="{20595B1E-59B4-4BF5-A674-3F9C3CF21D6F}">
  <ds:schemaRefs>
    <ds:schemaRef ds:uri="http://www.w3.org/2001/XMLSchema"/>
  </ds:schemaRefs>
</ds:datastoreItem>
</file>

<file path=customXml/itemProps2.xml><?xml version="1.0" encoding="utf-8"?>
<ds:datastoreItem xmlns:ds="http://schemas.openxmlformats.org/officeDocument/2006/customXml" ds:itemID="{A7AFB2AD-8B79-44B5-B9A7-44D2B27884B3}">
  <ds:schemaRefs>
    <ds:schemaRef ds:uri="http://schemas.openxmlformats.org/officeDocument/2006/bibliography"/>
  </ds:schemaRefs>
</ds:datastoreItem>
</file>

<file path=customXml/itemProps3.xml><?xml version="1.0" encoding="utf-8"?>
<ds:datastoreItem xmlns:ds="http://schemas.openxmlformats.org/officeDocument/2006/customXml" ds:itemID="{20C65926-582F-47EF-A4EE-68D92FC48EA9}"/>
</file>

<file path=customXml/itemProps4.xml><?xml version="1.0" encoding="utf-8"?>
<ds:datastoreItem xmlns:ds="http://schemas.openxmlformats.org/officeDocument/2006/customXml" ds:itemID="{9219B5B3-7261-41B7-8277-C033808AADA5}"/>
</file>

<file path=customXml/itemProps5.xml><?xml version="1.0" encoding="utf-8"?>
<ds:datastoreItem xmlns:ds="http://schemas.openxmlformats.org/officeDocument/2006/customXml" ds:itemID="{76A89B1C-A930-40D8-8CBB-FC1FCFBD7A04}"/>
</file>

<file path=docProps/app.xml><?xml version="1.0" encoding="utf-8"?>
<Properties xmlns="http://schemas.openxmlformats.org/officeDocument/2006/extended-properties" xmlns:vt="http://schemas.openxmlformats.org/officeDocument/2006/docPropsVTypes">
  <Template>Normal.dotm</Template>
  <TotalTime>0</TotalTime>
  <Pages>15</Pages>
  <Words>3433</Words>
  <Characters>19570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Athena Rozenberg (DTF)</dc:creator>
  <cp:lastModifiedBy>Alex E D'Aloia (DGS)</cp:lastModifiedBy>
  <cp:revision>2</cp:revision>
  <dcterms:created xsi:type="dcterms:W3CDTF">2023-09-20T02:27:00Z</dcterms:created>
  <dcterms:modified xsi:type="dcterms:W3CDTF">2023-09-20T02:27:00Z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2021-12-14T21:15:09Z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42f415b8-e614-4370-b181-fc2d58076e31</vt:lpwstr>
  </property>
  <property fmtid="{D5CDD505-2E9C-101B-9397-08002B2CF9AE}" pid="8" name="MSIP_Label_7158ebbd-6c5e-441f-bfc9-4eb8c11e3978_ContentBits">
    <vt:lpwstr>2</vt:lpwstr>
  </property>
  <property fmtid="{D5CDD505-2E9C-101B-9397-08002B2CF9AE}" pid="9" name="ContentTypeId">
    <vt:lpwstr>0x010100F0042BBEAB6E854F8F0D6466C534E4F0</vt:lpwstr>
  </property>
</Properties>
</file>